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736E3F" w14:textId="77777777" w:rsidR="003B21AF" w:rsidRDefault="003B21AF" w:rsidP="003B21AF">
      <w:pPr>
        <w:tabs>
          <w:tab w:val="left" w:pos="284"/>
          <w:tab w:val="left" w:pos="567"/>
        </w:tabs>
        <w:spacing w:line="260" w:lineRule="atLeast"/>
        <w:ind w:left="284" w:hanging="284"/>
        <w:jc w:val="right"/>
        <w:rPr>
          <w:rFonts w:ascii="Trebuchet MS" w:hAnsi="Trebuchet MS"/>
          <w:b/>
        </w:rPr>
      </w:pPr>
      <w:r>
        <w:rPr>
          <w:rFonts w:ascii="Trebuchet MS" w:hAnsi="Trebuchet MS"/>
          <w:b/>
        </w:rPr>
        <w:t xml:space="preserve">Sprawa Nr 4/2024 </w:t>
      </w:r>
      <w:r w:rsidRPr="000007D3">
        <w:rPr>
          <w:rFonts w:ascii="Trebuchet MS" w:hAnsi="Trebuchet MS"/>
          <w:b/>
        </w:rPr>
        <w:t xml:space="preserve">załącznik Nr </w:t>
      </w:r>
      <w:r>
        <w:rPr>
          <w:rFonts w:ascii="Trebuchet MS" w:hAnsi="Trebuchet MS"/>
          <w:b/>
        </w:rPr>
        <w:t>1</w:t>
      </w:r>
      <w:r w:rsidRPr="000007D3">
        <w:rPr>
          <w:rFonts w:ascii="Trebuchet MS" w:hAnsi="Trebuchet MS"/>
          <w:b/>
        </w:rPr>
        <w:t xml:space="preserve"> do SWZ</w:t>
      </w:r>
    </w:p>
    <w:p w14:paraId="1D657462" w14:textId="77777777" w:rsidR="00E0201B" w:rsidRPr="009A66EA" w:rsidRDefault="00E0201B" w:rsidP="00E0201B">
      <w:pPr>
        <w:pStyle w:val="Tretekstu"/>
        <w:jc w:val="right"/>
        <w:rPr>
          <w:rFonts w:asciiTheme="minorHAnsi" w:hAnsiTheme="minorHAnsi" w:cstheme="minorHAnsi"/>
          <w:bCs w:val="0"/>
          <w:sz w:val="28"/>
          <w:szCs w:val="28"/>
          <w:lang w:val="pl-PL"/>
        </w:rPr>
      </w:pPr>
    </w:p>
    <w:p w14:paraId="54D5BF6D" w14:textId="77777777" w:rsidR="00100ED8" w:rsidRPr="009A66EA" w:rsidRDefault="007D73C0" w:rsidP="007D73C0">
      <w:pPr>
        <w:pStyle w:val="Tretekstu"/>
        <w:jc w:val="both"/>
        <w:rPr>
          <w:rFonts w:asciiTheme="minorHAnsi" w:hAnsiTheme="minorHAnsi" w:cstheme="minorHAnsi"/>
          <w:bCs w:val="0"/>
          <w:lang w:val="pl-PL"/>
        </w:rPr>
      </w:pPr>
      <w:r w:rsidRPr="009A66EA">
        <w:rPr>
          <w:rFonts w:asciiTheme="minorHAnsi" w:hAnsiTheme="minorHAnsi" w:cstheme="minorHAnsi"/>
          <w:bCs w:val="0"/>
          <w:lang w:val="pl-PL"/>
        </w:rPr>
        <w:t xml:space="preserve">          </w:t>
      </w:r>
    </w:p>
    <w:p w14:paraId="33C42D28" w14:textId="77777777" w:rsidR="00100ED8" w:rsidRPr="009A66EA" w:rsidRDefault="00100ED8" w:rsidP="007D73C0">
      <w:pPr>
        <w:pStyle w:val="Tretekstu"/>
        <w:jc w:val="both"/>
        <w:rPr>
          <w:rFonts w:asciiTheme="minorHAnsi" w:hAnsiTheme="minorHAnsi" w:cstheme="minorHAnsi"/>
          <w:bCs w:val="0"/>
          <w:lang w:val="pl-PL"/>
        </w:rPr>
      </w:pPr>
    </w:p>
    <w:p w14:paraId="0C39EAAF" w14:textId="27A03135" w:rsidR="007D73C0" w:rsidRPr="009A66EA" w:rsidRDefault="007D73C0" w:rsidP="00100ED8">
      <w:pPr>
        <w:pStyle w:val="Tretekstu"/>
        <w:rPr>
          <w:rFonts w:asciiTheme="minorHAnsi" w:hAnsiTheme="minorHAnsi" w:cstheme="minorHAnsi"/>
          <w:bCs w:val="0"/>
          <w:sz w:val="32"/>
          <w:szCs w:val="32"/>
          <w:lang w:val="pl-PL"/>
        </w:rPr>
      </w:pPr>
      <w:r w:rsidRPr="009A66EA">
        <w:rPr>
          <w:rFonts w:asciiTheme="minorHAnsi" w:hAnsiTheme="minorHAnsi" w:cstheme="minorHAnsi"/>
          <w:bCs w:val="0"/>
          <w:sz w:val="32"/>
          <w:szCs w:val="32"/>
          <w:lang w:val="pl-PL"/>
        </w:rPr>
        <w:t>OŚWIADCZENIA</w:t>
      </w:r>
      <w:r w:rsidR="006B1167" w:rsidRPr="009A66EA">
        <w:rPr>
          <w:rFonts w:asciiTheme="minorHAnsi" w:hAnsiTheme="minorHAnsi" w:cstheme="minorHAnsi"/>
          <w:bCs w:val="0"/>
          <w:sz w:val="32"/>
          <w:szCs w:val="32"/>
          <w:lang w:val="pl-PL"/>
        </w:rPr>
        <w:t xml:space="preserve"> WYKONAWCY</w:t>
      </w:r>
      <w:r w:rsidR="00607A30" w:rsidRPr="003A59C5">
        <w:rPr>
          <w:rFonts w:asciiTheme="minorHAnsi" w:hAnsiTheme="minorHAnsi" w:cstheme="minorHAnsi"/>
          <w:bCs w:val="0"/>
          <w:sz w:val="32"/>
          <w:szCs w:val="32"/>
          <w:lang w:val="pl-PL"/>
        </w:rPr>
        <w:t xml:space="preserve"> </w:t>
      </w:r>
      <w:r w:rsidR="00607A30" w:rsidRPr="009A66EA">
        <w:rPr>
          <w:rFonts w:asciiTheme="minorHAnsi" w:hAnsiTheme="minorHAnsi" w:cstheme="minorHAnsi"/>
          <w:bCs w:val="0"/>
          <w:sz w:val="32"/>
          <w:szCs w:val="32"/>
          <w:lang w:val="pl-PL"/>
        </w:rPr>
        <w:t xml:space="preserve">O </w:t>
      </w:r>
      <w:r w:rsidRPr="009A66EA">
        <w:rPr>
          <w:rFonts w:asciiTheme="minorHAnsi" w:hAnsiTheme="minorHAnsi" w:cstheme="minorHAnsi"/>
          <w:bCs w:val="0"/>
          <w:sz w:val="32"/>
          <w:szCs w:val="32"/>
          <w:lang w:val="pl-PL"/>
        </w:rPr>
        <w:t>BRAKU PODSTAW DO WYKLUCZENIA</w:t>
      </w:r>
    </w:p>
    <w:p w14:paraId="24ECF858" w14:textId="77777777" w:rsidR="00607A30" w:rsidRPr="009A66EA" w:rsidRDefault="007D73C0" w:rsidP="007D73C0">
      <w:pPr>
        <w:pStyle w:val="Tretekstu"/>
        <w:jc w:val="both"/>
        <w:rPr>
          <w:rFonts w:asciiTheme="minorHAnsi" w:hAnsiTheme="minorHAnsi" w:cstheme="minorHAnsi"/>
          <w:bCs w:val="0"/>
          <w:sz w:val="32"/>
          <w:szCs w:val="32"/>
          <w:u w:val="single"/>
          <w:lang w:val="pl-PL"/>
        </w:rPr>
      </w:pPr>
      <w:r w:rsidRPr="009A66EA">
        <w:rPr>
          <w:rFonts w:asciiTheme="minorHAnsi" w:hAnsiTheme="minorHAnsi" w:cstheme="minorHAnsi"/>
          <w:bCs w:val="0"/>
          <w:sz w:val="32"/>
          <w:szCs w:val="32"/>
          <w:lang w:val="pl-PL"/>
        </w:rPr>
        <w:t xml:space="preserve">                     </w:t>
      </w:r>
      <w:r w:rsidR="00F04A22" w:rsidRPr="009A66EA">
        <w:rPr>
          <w:rFonts w:asciiTheme="minorHAnsi" w:hAnsiTheme="minorHAnsi" w:cstheme="minorHAnsi"/>
          <w:bCs w:val="0"/>
          <w:sz w:val="32"/>
          <w:szCs w:val="32"/>
          <w:lang w:val="pl-PL"/>
        </w:rPr>
        <w:t>I SPEŁNIANIU WARUNKU</w:t>
      </w:r>
      <w:r w:rsidRPr="009A66EA">
        <w:rPr>
          <w:rFonts w:asciiTheme="minorHAnsi" w:hAnsiTheme="minorHAnsi" w:cstheme="minorHAnsi"/>
          <w:bCs w:val="0"/>
          <w:sz w:val="32"/>
          <w:szCs w:val="32"/>
          <w:lang w:val="pl-PL"/>
        </w:rPr>
        <w:t xml:space="preserve"> UDZIAŁU W POSTĘPOWANIU</w:t>
      </w:r>
    </w:p>
    <w:p w14:paraId="46272186" w14:textId="4421511D" w:rsidR="000B5AFC" w:rsidRPr="009A66EA" w:rsidRDefault="006B1167" w:rsidP="006B1167">
      <w:pPr>
        <w:pStyle w:val="Tretekstu"/>
        <w:rPr>
          <w:rFonts w:asciiTheme="minorHAnsi" w:hAnsiTheme="minorHAnsi" w:cstheme="minorHAnsi"/>
          <w:bCs w:val="0"/>
          <w:sz w:val="28"/>
          <w:szCs w:val="28"/>
          <w:lang w:val="pl-PL"/>
        </w:rPr>
      </w:pPr>
      <w:r w:rsidRPr="009A66EA">
        <w:rPr>
          <w:rFonts w:asciiTheme="minorHAnsi" w:hAnsiTheme="minorHAnsi" w:cstheme="minorHAnsi"/>
          <w:bCs w:val="0"/>
          <w:sz w:val="28"/>
          <w:szCs w:val="28"/>
          <w:lang w:val="pl-PL"/>
        </w:rPr>
        <w:t xml:space="preserve"> </w:t>
      </w:r>
      <w:r w:rsidRPr="009A66EA">
        <w:rPr>
          <w:rFonts w:asciiTheme="minorHAnsi" w:hAnsiTheme="minorHAnsi" w:cstheme="minorHAnsi"/>
          <w:b w:val="0"/>
          <w:bCs w:val="0"/>
          <w:sz w:val="16"/>
          <w:szCs w:val="16"/>
          <w:lang w:val="pl-PL"/>
        </w:rPr>
        <w:t xml:space="preserve">(składane na podstawie art. 125 ust 1 ustawy z dnia 11.09.2019 r. Prawo zamówień publicznych (dalej </w:t>
      </w:r>
      <w:proofErr w:type="spellStart"/>
      <w:r w:rsidRPr="009A66EA">
        <w:rPr>
          <w:rFonts w:asciiTheme="minorHAnsi" w:hAnsiTheme="minorHAnsi" w:cstheme="minorHAnsi"/>
          <w:b w:val="0"/>
          <w:bCs w:val="0"/>
          <w:sz w:val="16"/>
          <w:szCs w:val="16"/>
          <w:lang w:val="pl-PL"/>
        </w:rPr>
        <w:t>Pzp</w:t>
      </w:r>
      <w:proofErr w:type="spellEnd"/>
      <w:r w:rsidR="00E0201B" w:rsidRPr="009A66EA">
        <w:rPr>
          <w:rFonts w:asciiTheme="minorHAnsi" w:hAnsiTheme="minorHAnsi" w:cstheme="minorHAnsi"/>
          <w:b w:val="0"/>
          <w:bCs w:val="0"/>
          <w:sz w:val="16"/>
          <w:szCs w:val="16"/>
          <w:lang w:val="pl-PL"/>
        </w:rPr>
        <w:t>)</w:t>
      </w:r>
    </w:p>
    <w:p w14:paraId="663DE7FF" w14:textId="77777777" w:rsidR="006B1167" w:rsidRPr="009A66EA" w:rsidRDefault="006B1167" w:rsidP="006B1167">
      <w:pPr>
        <w:pStyle w:val="Tretekstu"/>
        <w:jc w:val="left"/>
        <w:rPr>
          <w:rFonts w:asciiTheme="minorHAnsi" w:hAnsiTheme="minorHAnsi" w:cstheme="minorHAnsi"/>
          <w:b w:val="0"/>
          <w:bCs w:val="0"/>
          <w:lang w:val="pl-PL"/>
        </w:rPr>
      </w:pPr>
    </w:p>
    <w:p w14:paraId="65A13870" w14:textId="77777777" w:rsidR="00C51FF7" w:rsidRPr="009A66EA" w:rsidRDefault="000B5AFC" w:rsidP="000B5AFC">
      <w:pPr>
        <w:pStyle w:val="Tretekstu"/>
        <w:jc w:val="left"/>
        <w:rPr>
          <w:rFonts w:asciiTheme="minorHAnsi" w:hAnsiTheme="minorHAnsi" w:cstheme="minorHAnsi"/>
          <w:b w:val="0"/>
          <w:lang w:val="pl-PL"/>
        </w:rPr>
      </w:pPr>
      <w:r w:rsidRPr="009A66EA">
        <w:rPr>
          <w:rFonts w:asciiTheme="minorHAnsi" w:hAnsiTheme="minorHAnsi" w:cstheme="minorHAnsi"/>
          <w:b w:val="0"/>
          <w:lang w:val="pl-PL"/>
        </w:rPr>
        <w:t xml:space="preserve">Nazwa </w:t>
      </w:r>
      <w:r w:rsidR="007720D5" w:rsidRPr="009A66EA">
        <w:rPr>
          <w:rFonts w:asciiTheme="minorHAnsi" w:hAnsiTheme="minorHAnsi" w:cstheme="minorHAnsi"/>
          <w:b w:val="0"/>
          <w:lang w:val="pl-PL"/>
        </w:rPr>
        <w:t xml:space="preserve">i adres </w:t>
      </w:r>
      <w:r w:rsidRPr="009A66EA">
        <w:rPr>
          <w:rFonts w:asciiTheme="minorHAnsi" w:hAnsiTheme="minorHAnsi" w:cstheme="minorHAnsi"/>
          <w:b w:val="0"/>
          <w:lang w:val="pl-PL"/>
        </w:rPr>
        <w:t>Wykonawcy</w:t>
      </w:r>
    </w:p>
    <w:p w14:paraId="74FF03D1" w14:textId="77777777" w:rsidR="000B5AFC" w:rsidRPr="009A66EA" w:rsidRDefault="00C51FF7" w:rsidP="007720D5">
      <w:pPr>
        <w:pStyle w:val="Tretekstu"/>
        <w:jc w:val="both"/>
        <w:rPr>
          <w:rFonts w:asciiTheme="minorHAnsi" w:hAnsiTheme="minorHAnsi" w:cstheme="minorHAnsi"/>
          <w:b w:val="0"/>
          <w:i/>
          <w:lang w:val="pl-PL"/>
        </w:rPr>
      </w:pPr>
      <w:r w:rsidRPr="009A66EA">
        <w:rPr>
          <w:rFonts w:asciiTheme="minorHAnsi" w:hAnsiTheme="minorHAnsi" w:cstheme="minorHAnsi"/>
          <w:b w:val="0"/>
          <w:i/>
          <w:lang w:val="pl-PL"/>
        </w:rPr>
        <w:t>(</w:t>
      </w:r>
      <w:r w:rsidR="008815C7" w:rsidRPr="009A66EA">
        <w:rPr>
          <w:rFonts w:asciiTheme="minorHAnsi" w:hAnsiTheme="minorHAnsi" w:cstheme="minorHAnsi"/>
          <w:b w:val="0"/>
          <w:i/>
          <w:lang w:val="pl-PL"/>
        </w:rPr>
        <w:t xml:space="preserve">każdy z Wykonawców wspólnie ubiegających się o udzielenie zamówienia składa niniejsze oświadczenie </w:t>
      </w:r>
      <w:r w:rsidR="00107232" w:rsidRPr="009A66EA">
        <w:rPr>
          <w:rFonts w:asciiTheme="minorHAnsi" w:hAnsiTheme="minorHAnsi" w:cstheme="minorHAnsi"/>
          <w:b w:val="0"/>
          <w:i/>
          <w:lang w:val="pl-PL"/>
        </w:rPr>
        <w:t>odrębnie</w:t>
      </w:r>
      <w:r w:rsidR="008815C7" w:rsidRPr="009A66EA">
        <w:rPr>
          <w:rFonts w:asciiTheme="minorHAnsi" w:hAnsiTheme="minorHAnsi" w:cstheme="minorHAnsi"/>
          <w:b w:val="0"/>
          <w:i/>
          <w:lang w:val="pl-PL"/>
        </w:rPr>
        <w:t xml:space="preserve"> </w:t>
      </w:r>
      <w:r w:rsidRPr="009A66EA">
        <w:rPr>
          <w:rFonts w:asciiTheme="minorHAnsi" w:hAnsiTheme="minorHAnsi" w:cstheme="minorHAnsi"/>
          <w:b w:val="0"/>
          <w:i/>
          <w:lang w:val="pl-PL"/>
        </w:rPr>
        <w:t xml:space="preserve">) </w:t>
      </w:r>
    </w:p>
    <w:p w14:paraId="76424EAD" w14:textId="77777777" w:rsidR="000B5AFC" w:rsidRPr="009A66EA" w:rsidRDefault="000B5AFC" w:rsidP="000B5AFC">
      <w:pPr>
        <w:pStyle w:val="Tretekstu"/>
        <w:spacing w:line="360" w:lineRule="auto"/>
        <w:jc w:val="left"/>
        <w:rPr>
          <w:rFonts w:asciiTheme="minorHAnsi" w:hAnsiTheme="minorHAnsi" w:cstheme="minorHAnsi"/>
          <w:b w:val="0"/>
          <w:lang w:val="pl-PL"/>
        </w:rPr>
      </w:pPr>
      <w:r w:rsidRPr="009A66EA">
        <w:rPr>
          <w:rFonts w:asciiTheme="minorHAnsi" w:hAnsiTheme="minorHAnsi" w:cstheme="minorHAnsi"/>
          <w:b w:val="0"/>
          <w:lang w:val="pl-PL"/>
        </w:rPr>
        <w:t>..........................................................................................................................................................</w:t>
      </w:r>
      <w:r w:rsidR="002B33A4" w:rsidRPr="009A66EA">
        <w:rPr>
          <w:rFonts w:asciiTheme="minorHAnsi" w:hAnsiTheme="minorHAnsi" w:cstheme="minorHAnsi"/>
          <w:b w:val="0"/>
          <w:lang w:val="pl-PL"/>
        </w:rPr>
        <w:t>...</w:t>
      </w:r>
    </w:p>
    <w:p w14:paraId="68D13676" w14:textId="77777777" w:rsidR="000B5AFC" w:rsidRPr="009A66EA" w:rsidRDefault="000B5AFC" w:rsidP="000B5AFC">
      <w:pPr>
        <w:pStyle w:val="Tretekstu"/>
        <w:spacing w:line="360" w:lineRule="auto"/>
        <w:jc w:val="left"/>
        <w:rPr>
          <w:rFonts w:asciiTheme="minorHAnsi" w:hAnsiTheme="minorHAnsi" w:cstheme="minorHAnsi"/>
          <w:b w:val="0"/>
          <w:lang w:val="pl-PL"/>
        </w:rPr>
      </w:pPr>
      <w:r w:rsidRPr="009A66EA">
        <w:rPr>
          <w:rFonts w:asciiTheme="minorHAnsi" w:hAnsiTheme="minorHAnsi" w:cstheme="minorHAnsi"/>
          <w:b w:val="0"/>
          <w:lang w:val="pl-PL"/>
        </w:rPr>
        <w:t>..........................................................................................................................................................</w:t>
      </w:r>
      <w:r w:rsidR="002B33A4" w:rsidRPr="009A66EA">
        <w:rPr>
          <w:rFonts w:asciiTheme="minorHAnsi" w:hAnsiTheme="minorHAnsi" w:cstheme="minorHAnsi"/>
          <w:b w:val="0"/>
          <w:lang w:val="pl-PL"/>
        </w:rPr>
        <w:t>...</w:t>
      </w:r>
    </w:p>
    <w:p w14:paraId="0A232D53" w14:textId="41DD0B2E" w:rsidR="00A54ED7" w:rsidRPr="009A66EA" w:rsidRDefault="00A54ED7" w:rsidP="00A54ED7">
      <w:pPr>
        <w:pStyle w:val="Tretekstu"/>
        <w:spacing w:after="120" w:line="240" w:lineRule="auto"/>
        <w:jc w:val="both"/>
        <w:rPr>
          <w:rFonts w:asciiTheme="minorHAnsi" w:hAnsiTheme="minorHAnsi" w:cstheme="minorHAnsi"/>
          <w:b w:val="0"/>
          <w:i/>
          <w:iCs/>
          <w:lang w:val="pl-PL"/>
        </w:rPr>
      </w:pPr>
      <w:r w:rsidRPr="009A66EA">
        <w:rPr>
          <w:rFonts w:asciiTheme="minorHAnsi" w:hAnsiTheme="minorHAnsi" w:cstheme="minorHAnsi"/>
          <w:b w:val="0"/>
          <w:lang w:val="pl-PL"/>
        </w:rPr>
        <w:t xml:space="preserve">Umocowanie do </w:t>
      </w:r>
      <w:r w:rsidR="00F06D7D" w:rsidRPr="009A66EA">
        <w:rPr>
          <w:rFonts w:asciiTheme="minorHAnsi" w:hAnsiTheme="minorHAnsi" w:cstheme="minorHAnsi"/>
          <w:b w:val="0"/>
          <w:lang w:val="pl-PL"/>
        </w:rPr>
        <w:t>składania oświadczeń w imieniu W</w:t>
      </w:r>
      <w:r w:rsidRPr="009A66EA">
        <w:rPr>
          <w:rFonts w:asciiTheme="minorHAnsi" w:hAnsiTheme="minorHAnsi" w:cstheme="minorHAnsi"/>
          <w:b w:val="0"/>
          <w:lang w:val="pl-PL"/>
        </w:rPr>
        <w:t xml:space="preserve">ykonawcy wynika z </w:t>
      </w:r>
      <w:r w:rsidRPr="009A66EA">
        <w:rPr>
          <w:rFonts w:asciiTheme="minorHAnsi" w:hAnsiTheme="minorHAnsi" w:cstheme="minorHAnsi"/>
          <w:b w:val="0"/>
          <w:i/>
          <w:lang w:val="pl-PL"/>
        </w:rPr>
        <w:t>(</w:t>
      </w:r>
      <w:r w:rsidR="00E0201B" w:rsidRPr="009A66EA">
        <w:rPr>
          <w:rFonts w:asciiTheme="minorHAnsi" w:hAnsiTheme="minorHAnsi" w:cstheme="minorHAnsi"/>
          <w:b w:val="0"/>
          <w:i/>
          <w:lang w:val="pl-PL"/>
        </w:rPr>
        <w:t xml:space="preserve">należy </w:t>
      </w:r>
      <w:r w:rsidRPr="009A66EA">
        <w:rPr>
          <w:rFonts w:asciiTheme="minorHAnsi" w:hAnsiTheme="minorHAnsi" w:cstheme="minorHAnsi"/>
          <w:b w:val="0"/>
          <w:i/>
          <w:lang w:val="pl-PL"/>
        </w:rPr>
        <w:t xml:space="preserve">podać z jakiego dokumentu: KRS, </w:t>
      </w:r>
      <w:proofErr w:type="spellStart"/>
      <w:r w:rsidRPr="009A66EA">
        <w:rPr>
          <w:rFonts w:asciiTheme="minorHAnsi" w:hAnsiTheme="minorHAnsi" w:cstheme="minorHAnsi"/>
          <w:b w:val="0"/>
          <w:i/>
          <w:lang w:val="pl-PL"/>
        </w:rPr>
        <w:t>CEiDG</w:t>
      </w:r>
      <w:proofErr w:type="spellEnd"/>
      <w:r w:rsidRPr="009A66EA">
        <w:rPr>
          <w:rFonts w:asciiTheme="minorHAnsi" w:hAnsiTheme="minorHAnsi" w:cstheme="minorHAnsi"/>
          <w:b w:val="0"/>
          <w:i/>
          <w:lang w:val="pl-PL"/>
        </w:rPr>
        <w:t xml:space="preserve">, pełnomocnictwo, </w:t>
      </w:r>
      <w:r w:rsidR="00A44CB9" w:rsidRPr="009A66EA">
        <w:rPr>
          <w:rFonts w:asciiTheme="minorHAnsi" w:hAnsiTheme="minorHAnsi" w:cstheme="minorHAnsi"/>
          <w:b w:val="0"/>
          <w:i/>
          <w:lang w:val="pl-PL"/>
        </w:rPr>
        <w:t>innego dokumentu)</w:t>
      </w:r>
      <w:r w:rsidRPr="009A66EA">
        <w:rPr>
          <w:rFonts w:asciiTheme="minorHAnsi" w:hAnsiTheme="minorHAnsi" w:cstheme="minorHAnsi"/>
          <w:b w:val="0"/>
          <w:i/>
          <w:lang w:val="pl-PL"/>
        </w:rPr>
        <w:t xml:space="preserve">: </w:t>
      </w:r>
    </w:p>
    <w:p w14:paraId="028E7AAF" w14:textId="77777777" w:rsidR="00A54ED7" w:rsidRPr="009A66EA" w:rsidRDefault="00A54ED7" w:rsidP="00A54ED7">
      <w:pPr>
        <w:pStyle w:val="Tretekstu"/>
        <w:spacing w:line="360" w:lineRule="auto"/>
        <w:jc w:val="left"/>
        <w:rPr>
          <w:rFonts w:asciiTheme="minorHAnsi" w:hAnsiTheme="minorHAnsi" w:cstheme="minorHAnsi"/>
          <w:b w:val="0"/>
          <w:lang w:val="pl-PL"/>
        </w:rPr>
      </w:pPr>
      <w:r w:rsidRPr="009A66EA">
        <w:rPr>
          <w:rFonts w:asciiTheme="minorHAnsi" w:hAnsiTheme="minorHAnsi" w:cstheme="minorHAnsi"/>
          <w:b w:val="0"/>
          <w:lang w:val="pl-PL"/>
        </w:rPr>
        <w:t>..........................................................................................................................................................</w:t>
      </w:r>
      <w:r w:rsidR="002B33A4" w:rsidRPr="009A66EA">
        <w:rPr>
          <w:rFonts w:asciiTheme="minorHAnsi" w:hAnsiTheme="minorHAnsi" w:cstheme="minorHAnsi"/>
          <w:b w:val="0"/>
          <w:lang w:val="pl-PL"/>
        </w:rPr>
        <w:t>..</w:t>
      </w:r>
    </w:p>
    <w:p w14:paraId="32772FEE" w14:textId="77777777" w:rsidR="00E0201B" w:rsidRDefault="00E0201B" w:rsidP="00E0201B">
      <w:pPr>
        <w:pStyle w:val="Tretekstu"/>
        <w:tabs>
          <w:tab w:val="clear" w:pos="3685"/>
          <w:tab w:val="left" w:pos="426"/>
        </w:tabs>
        <w:spacing w:line="276" w:lineRule="auto"/>
        <w:jc w:val="both"/>
        <w:rPr>
          <w:rFonts w:asciiTheme="minorHAnsi" w:hAnsiTheme="minorHAnsi" w:cstheme="minorHAnsi"/>
          <w:b w:val="0"/>
          <w:lang w:val="pl-PL"/>
        </w:rPr>
      </w:pPr>
    </w:p>
    <w:p w14:paraId="38712B04" w14:textId="1F171C9D" w:rsidR="00DB20FF" w:rsidRPr="00DB20FF" w:rsidRDefault="00DB20FF" w:rsidP="00DB20FF">
      <w:pPr>
        <w:pStyle w:val="Tretekstu"/>
        <w:tabs>
          <w:tab w:val="left" w:pos="426"/>
        </w:tabs>
        <w:spacing w:line="276" w:lineRule="auto"/>
        <w:jc w:val="both"/>
        <w:rPr>
          <w:rFonts w:asciiTheme="minorHAnsi" w:hAnsiTheme="minorHAnsi" w:cstheme="minorHAnsi"/>
          <w:b w:val="0"/>
          <w:bCs w:val="0"/>
        </w:rPr>
      </w:pPr>
      <w:r w:rsidRPr="00DB20FF">
        <w:rPr>
          <w:rFonts w:asciiTheme="minorHAnsi" w:hAnsiTheme="minorHAnsi" w:cstheme="minorHAnsi"/>
          <w:b w:val="0"/>
          <w:bCs w:val="0"/>
        </w:rPr>
        <w:t xml:space="preserve">W </w:t>
      </w:r>
      <w:proofErr w:type="spellStart"/>
      <w:r w:rsidRPr="00DB20FF">
        <w:rPr>
          <w:rFonts w:asciiTheme="minorHAnsi" w:hAnsiTheme="minorHAnsi" w:cstheme="minorHAnsi"/>
          <w:b w:val="0"/>
          <w:bCs w:val="0"/>
        </w:rPr>
        <w:t>związku</w:t>
      </w:r>
      <w:proofErr w:type="spellEnd"/>
      <w:r w:rsidRPr="00DB20FF">
        <w:rPr>
          <w:rFonts w:asciiTheme="minorHAnsi" w:hAnsiTheme="minorHAnsi" w:cstheme="minorHAnsi"/>
          <w:b w:val="0"/>
          <w:bCs w:val="0"/>
        </w:rPr>
        <w:t xml:space="preserve"> z </w:t>
      </w:r>
      <w:proofErr w:type="spellStart"/>
      <w:r w:rsidRPr="00DB20FF">
        <w:rPr>
          <w:rFonts w:asciiTheme="minorHAnsi" w:hAnsiTheme="minorHAnsi" w:cstheme="minorHAnsi"/>
          <w:b w:val="0"/>
          <w:bCs w:val="0"/>
        </w:rPr>
        <w:t>udziałem</w:t>
      </w:r>
      <w:proofErr w:type="spellEnd"/>
      <w:r w:rsidRPr="00DB20FF">
        <w:rPr>
          <w:rFonts w:asciiTheme="minorHAnsi" w:hAnsiTheme="minorHAnsi" w:cstheme="minorHAnsi"/>
          <w:b w:val="0"/>
          <w:bCs w:val="0"/>
        </w:rPr>
        <w:t xml:space="preserve"> w </w:t>
      </w:r>
      <w:proofErr w:type="spellStart"/>
      <w:r w:rsidRPr="00DB20FF">
        <w:rPr>
          <w:rFonts w:asciiTheme="minorHAnsi" w:hAnsiTheme="minorHAnsi" w:cstheme="minorHAnsi"/>
          <w:b w:val="0"/>
          <w:bCs w:val="0"/>
        </w:rPr>
        <w:t>postępowaniu</w:t>
      </w:r>
      <w:proofErr w:type="spellEnd"/>
      <w:r w:rsidRPr="00DB20FF">
        <w:rPr>
          <w:rFonts w:asciiTheme="minorHAnsi" w:hAnsiTheme="minorHAnsi" w:cstheme="minorHAnsi"/>
          <w:b w:val="0"/>
          <w:bCs w:val="0"/>
        </w:rPr>
        <w:t xml:space="preserve"> na „</w:t>
      </w:r>
      <w:proofErr w:type="spellStart"/>
      <w:r w:rsidRPr="00DB20FF">
        <w:rPr>
          <w:rFonts w:asciiTheme="minorHAnsi" w:hAnsiTheme="minorHAnsi" w:cstheme="minorHAnsi"/>
          <w:b w:val="0"/>
          <w:bCs w:val="0"/>
        </w:rPr>
        <w:t>Dostawę</w:t>
      </w:r>
      <w:proofErr w:type="spellEnd"/>
      <w:r w:rsidRPr="00DB20FF">
        <w:rPr>
          <w:rFonts w:asciiTheme="minorHAnsi" w:hAnsiTheme="minorHAnsi" w:cstheme="minorHAnsi"/>
          <w:b w:val="0"/>
          <w:bCs w:val="0"/>
        </w:rPr>
        <w:t xml:space="preserve"> w </w:t>
      </w:r>
      <w:proofErr w:type="spellStart"/>
      <w:r w:rsidRPr="00DB20FF">
        <w:rPr>
          <w:rFonts w:asciiTheme="minorHAnsi" w:hAnsiTheme="minorHAnsi" w:cstheme="minorHAnsi"/>
          <w:b w:val="0"/>
          <w:bCs w:val="0"/>
        </w:rPr>
        <w:t>formie</w:t>
      </w:r>
      <w:proofErr w:type="spellEnd"/>
      <w:r w:rsidRPr="00DB20FF">
        <w:rPr>
          <w:rFonts w:asciiTheme="minorHAnsi" w:hAnsiTheme="minorHAnsi" w:cstheme="minorHAnsi"/>
          <w:b w:val="0"/>
          <w:bCs w:val="0"/>
        </w:rPr>
        <w:t xml:space="preserve"> </w:t>
      </w:r>
      <w:proofErr w:type="spellStart"/>
      <w:r w:rsidRPr="00DB20FF">
        <w:rPr>
          <w:rFonts w:asciiTheme="minorHAnsi" w:hAnsiTheme="minorHAnsi" w:cstheme="minorHAnsi"/>
          <w:b w:val="0"/>
          <w:bCs w:val="0"/>
        </w:rPr>
        <w:t>leasingu</w:t>
      </w:r>
      <w:proofErr w:type="spellEnd"/>
      <w:r w:rsidRPr="00DB20FF">
        <w:rPr>
          <w:rFonts w:asciiTheme="minorHAnsi" w:hAnsiTheme="minorHAnsi" w:cstheme="minorHAnsi"/>
          <w:b w:val="0"/>
          <w:bCs w:val="0"/>
        </w:rPr>
        <w:t xml:space="preserve"> </w:t>
      </w:r>
      <w:proofErr w:type="spellStart"/>
      <w:r w:rsidRPr="00DB20FF">
        <w:rPr>
          <w:rFonts w:asciiTheme="minorHAnsi" w:hAnsiTheme="minorHAnsi" w:cstheme="minorHAnsi"/>
          <w:b w:val="0"/>
          <w:bCs w:val="0"/>
        </w:rPr>
        <w:t>operacyjnego</w:t>
      </w:r>
      <w:proofErr w:type="spellEnd"/>
      <w:r w:rsidRPr="00DB20FF">
        <w:rPr>
          <w:rFonts w:asciiTheme="minorHAnsi" w:hAnsiTheme="minorHAnsi" w:cstheme="minorHAnsi"/>
          <w:b w:val="0"/>
          <w:bCs w:val="0"/>
        </w:rPr>
        <w:t xml:space="preserve"> </w:t>
      </w:r>
      <w:proofErr w:type="spellStart"/>
      <w:r w:rsidRPr="00DB20FF">
        <w:rPr>
          <w:rFonts w:asciiTheme="minorHAnsi" w:hAnsiTheme="minorHAnsi" w:cstheme="minorHAnsi"/>
          <w:b w:val="0"/>
          <w:bCs w:val="0"/>
        </w:rPr>
        <w:t>nowego</w:t>
      </w:r>
      <w:proofErr w:type="spellEnd"/>
      <w:r w:rsidRPr="00DB20FF">
        <w:rPr>
          <w:rFonts w:asciiTheme="minorHAnsi" w:hAnsiTheme="minorHAnsi" w:cstheme="minorHAnsi"/>
          <w:b w:val="0"/>
          <w:bCs w:val="0"/>
        </w:rPr>
        <w:t xml:space="preserve"> </w:t>
      </w:r>
      <w:proofErr w:type="spellStart"/>
      <w:r w:rsidRPr="00DB20FF">
        <w:rPr>
          <w:rFonts w:asciiTheme="minorHAnsi" w:hAnsiTheme="minorHAnsi" w:cstheme="minorHAnsi"/>
          <w:b w:val="0"/>
          <w:bCs w:val="0"/>
        </w:rPr>
        <w:t>samochodu</w:t>
      </w:r>
      <w:proofErr w:type="spellEnd"/>
      <w:r w:rsidRPr="00DB20FF">
        <w:rPr>
          <w:rFonts w:asciiTheme="minorHAnsi" w:hAnsiTheme="minorHAnsi" w:cstheme="minorHAnsi"/>
          <w:b w:val="0"/>
          <w:bCs w:val="0"/>
        </w:rPr>
        <w:t xml:space="preserve"> </w:t>
      </w:r>
      <w:proofErr w:type="spellStart"/>
      <w:r w:rsidRPr="00DB20FF">
        <w:rPr>
          <w:rFonts w:asciiTheme="minorHAnsi" w:hAnsiTheme="minorHAnsi" w:cstheme="minorHAnsi"/>
          <w:b w:val="0"/>
          <w:bCs w:val="0"/>
        </w:rPr>
        <w:t>osobowego</w:t>
      </w:r>
      <w:proofErr w:type="spellEnd"/>
      <w:r w:rsidRPr="00DB20FF">
        <w:rPr>
          <w:rFonts w:asciiTheme="minorHAnsi" w:hAnsiTheme="minorHAnsi" w:cstheme="minorHAnsi"/>
          <w:b w:val="0"/>
          <w:bCs w:val="0"/>
        </w:rPr>
        <w:t xml:space="preserve">”- </w:t>
      </w:r>
      <w:proofErr w:type="spellStart"/>
      <w:r w:rsidRPr="00DB20FF">
        <w:rPr>
          <w:rFonts w:asciiTheme="minorHAnsi" w:hAnsiTheme="minorHAnsi" w:cstheme="minorHAnsi"/>
          <w:b w:val="0"/>
          <w:bCs w:val="0"/>
        </w:rPr>
        <w:t>sprawa</w:t>
      </w:r>
      <w:proofErr w:type="spellEnd"/>
      <w:r w:rsidRPr="00DB20FF">
        <w:rPr>
          <w:rFonts w:asciiTheme="minorHAnsi" w:hAnsiTheme="minorHAnsi" w:cstheme="minorHAnsi"/>
          <w:b w:val="0"/>
          <w:bCs w:val="0"/>
        </w:rPr>
        <w:t xml:space="preserve"> </w:t>
      </w:r>
      <w:proofErr w:type="spellStart"/>
      <w:r w:rsidRPr="00DB20FF">
        <w:rPr>
          <w:rFonts w:asciiTheme="minorHAnsi" w:hAnsiTheme="minorHAnsi" w:cstheme="minorHAnsi"/>
          <w:b w:val="0"/>
          <w:bCs w:val="0"/>
        </w:rPr>
        <w:t>Nr</w:t>
      </w:r>
      <w:proofErr w:type="spellEnd"/>
      <w:r w:rsidRPr="00DB20FF">
        <w:rPr>
          <w:rFonts w:asciiTheme="minorHAnsi" w:hAnsiTheme="minorHAnsi" w:cstheme="minorHAnsi"/>
          <w:b w:val="0"/>
          <w:bCs w:val="0"/>
        </w:rPr>
        <w:t xml:space="preserve"> 04/2024 </w:t>
      </w:r>
      <w:r>
        <w:rPr>
          <w:rFonts w:asciiTheme="minorHAnsi" w:hAnsiTheme="minorHAnsi" w:cstheme="minorHAnsi"/>
          <w:b w:val="0"/>
          <w:bCs w:val="0"/>
        </w:rPr>
        <w:t xml:space="preserve">: </w:t>
      </w:r>
      <w:r w:rsidRPr="00DB20FF">
        <w:rPr>
          <w:rFonts w:asciiTheme="minorHAnsi" w:hAnsiTheme="minorHAnsi" w:cstheme="minorHAnsi"/>
          <w:b w:val="0"/>
          <w:bCs w:val="0"/>
        </w:rPr>
        <w:t xml:space="preserve"> </w:t>
      </w:r>
    </w:p>
    <w:p w14:paraId="6A829ABC" w14:textId="77777777" w:rsidR="00DB20FF" w:rsidRDefault="00DB20FF" w:rsidP="00E0201B">
      <w:pPr>
        <w:pStyle w:val="Tretekstu"/>
        <w:tabs>
          <w:tab w:val="clear" w:pos="3685"/>
          <w:tab w:val="left" w:pos="426"/>
        </w:tabs>
        <w:spacing w:line="276" w:lineRule="auto"/>
        <w:jc w:val="both"/>
        <w:rPr>
          <w:rFonts w:asciiTheme="minorHAnsi" w:hAnsiTheme="minorHAnsi" w:cstheme="minorHAnsi"/>
          <w:b w:val="0"/>
          <w:lang w:val="pl-PL"/>
        </w:rPr>
      </w:pPr>
    </w:p>
    <w:p w14:paraId="04870C75" w14:textId="77777777" w:rsidR="00DB20FF" w:rsidRPr="009A66EA" w:rsidRDefault="00DB20FF" w:rsidP="00E0201B">
      <w:pPr>
        <w:pStyle w:val="Tretekstu"/>
        <w:tabs>
          <w:tab w:val="clear" w:pos="3685"/>
          <w:tab w:val="left" w:pos="426"/>
        </w:tabs>
        <w:spacing w:line="276" w:lineRule="auto"/>
        <w:jc w:val="both"/>
        <w:rPr>
          <w:rFonts w:asciiTheme="minorHAnsi" w:hAnsiTheme="minorHAnsi" w:cstheme="minorHAnsi"/>
          <w:b w:val="0"/>
          <w:lang w:val="pl-PL"/>
        </w:rPr>
      </w:pPr>
    </w:p>
    <w:p w14:paraId="77AF8320" w14:textId="4D31A166" w:rsidR="004E3BF2" w:rsidRPr="009A66EA" w:rsidRDefault="00E0201B" w:rsidP="00E0201B">
      <w:pPr>
        <w:pStyle w:val="Tretekstu"/>
        <w:numPr>
          <w:ilvl w:val="0"/>
          <w:numId w:val="31"/>
        </w:numPr>
        <w:tabs>
          <w:tab w:val="clear" w:pos="3685"/>
          <w:tab w:val="left" w:pos="426"/>
        </w:tabs>
        <w:spacing w:line="276" w:lineRule="auto"/>
        <w:jc w:val="both"/>
        <w:rPr>
          <w:rFonts w:asciiTheme="minorHAnsi" w:hAnsiTheme="minorHAnsi" w:cstheme="minorHAnsi"/>
          <w:b w:val="0"/>
        </w:rPr>
      </w:pPr>
      <w:r w:rsidRPr="009A66EA">
        <w:rPr>
          <w:rFonts w:asciiTheme="minorHAnsi" w:hAnsiTheme="minorHAnsi" w:cstheme="minorHAnsi"/>
          <w:b w:val="0"/>
          <w:lang w:val="pl-PL"/>
        </w:rPr>
        <w:t>o</w:t>
      </w:r>
      <w:r w:rsidR="004E3BF2" w:rsidRPr="009A66EA">
        <w:rPr>
          <w:rFonts w:asciiTheme="minorHAnsi" w:hAnsiTheme="minorHAnsi" w:cstheme="minorHAnsi"/>
          <w:b w:val="0"/>
          <w:lang w:val="pl-PL"/>
        </w:rPr>
        <w:t xml:space="preserve">świadczam/y, iż nie podlegam/y wykluczeniu z postępowania na podstawie art. 108 ust. 1 </w:t>
      </w:r>
      <w:proofErr w:type="spellStart"/>
      <w:r w:rsidR="004E3BF2" w:rsidRPr="009A66EA">
        <w:rPr>
          <w:rFonts w:asciiTheme="minorHAnsi" w:hAnsiTheme="minorHAnsi" w:cstheme="minorHAnsi"/>
          <w:b w:val="0"/>
          <w:iCs/>
        </w:rPr>
        <w:t>Pzp</w:t>
      </w:r>
      <w:proofErr w:type="spellEnd"/>
      <w:r w:rsidRPr="009A66EA">
        <w:rPr>
          <w:rFonts w:asciiTheme="minorHAnsi" w:hAnsiTheme="minorHAnsi" w:cstheme="minorHAnsi"/>
          <w:b w:val="0"/>
          <w:iCs/>
        </w:rPr>
        <w:t>,</w:t>
      </w:r>
    </w:p>
    <w:p w14:paraId="0833CAE1" w14:textId="0409940F" w:rsidR="00E0201B" w:rsidRPr="009A66EA" w:rsidRDefault="00E0201B" w:rsidP="00E0201B">
      <w:pPr>
        <w:pStyle w:val="Tretekstu"/>
        <w:numPr>
          <w:ilvl w:val="0"/>
          <w:numId w:val="31"/>
        </w:numPr>
        <w:tabs>
          <w:tab w:val="clear" w:pos="3685"/>
          <w:tab w:val="left" w:pos="426"/>
        </w:tabs>
        <w:spacing w:line="276" w:lineRule="auto"/>
        <w:jc w:val="both"/>
        <w:rPr>
          <w:rFonts w:asciiTheme="minorHAnsi" w:hAnsiTheme="minorHAnsi" w:cstheme="minorHAnsi"/>
          <w:b w:val="0"/>
        </w:rPr>
      </w:pPr>
      <w:r w:rsidRPr="009A66EA">
        <w:rPr>
          <w:rFonts w:asciiTheme="minorHAnsi" w:hAnsiTheme="minorHAnsi" w:cstheme="minorHAnsi"/>
          <w:b w:val="0"/>
          <w:lang w:val="pl-PL"/>
        </w:rPr>
        <w:t>o</w:t>
      </w:r>
      <w:r w:rsidR="004E3BF2" w:rsidRPr="009A66EA">
        <w:rPr>
          <w:rFonts w:asciiTheme="minorHAnsi" w:hAnsiTheme="minorHAnsi" w:cstheme="minorHAnsi"/>
          <w:b w:val="0"/>
          <w:lang w:val="pl-PL"/>
        </w:rPr>
        <w:t xml:space="preserve">świadczam/y, iż nie podlegam/y wykluczeniu z postępowania na podstawie art. 109 ust. 1 pkt 4 </w:t>
      </w:r>
      <w:proofErr w:type="spellStart"/>
      <w:r w:rsidR="004E3BF2" w:rsidRPr="009A66EA">
        <w:rPr>
          <w:rFonts w:asciiTheme="minorHAnsi" w:hAnsiTheme="minorHAnsi" w:cstheme="minorHAnsi"/>
          <w:b w:val="0"/>
          <w:lang w:val="pl-PL"/>
        </w:rPr>
        <w:t>Pzp</w:t>
      </w:r>
      <w:proofErr w:type="spellEnd"/>
      <w:r w:rsidRPr="009A66EA">
        <w:rPr>
          <w:rFonts w:asciiTheme="minorHAnsi" w:hAnsiTheme="minorHAnsi" w:cstheme="minorHAnsi"/>
          <w:b w:val="0"/>
          <w:lang w:val="pl-PL"/>
        </w:rPr>
        <w:t>,</w:t>
      </w:r>
    </w:p>
    <w:p w14:paraId="631C8869" w14:textId="48DAA62E" w:rsidR="00E805BB" w:rsidRPr="009A66EA" w:rsidRDefault="00E0201B" w:rsidP="00805742">
      <w:pPr>
        <w:pStyle w:val="Tretekstu"/>
        <w:numPr>
          <w:ilvl w:val="0"/>
          <w:numId w:val="31"/>
        </w:numPr>
        <w:tabs>
          <w:tab w:val="clear" w:pos="3685"/>
          <w:tab w:val="left" w:pos="426"/>
        </w:tabs>
        <w:spacing w:line="276" w:lineRule="auto"/>
        <w:jc w:val="both"/>
        <w:rPr>
          <w:rFonts w:asciiTheme="minorHAnsi" w:hAnsiTheme="minorHAnsi" w:cstheme="minorHAnsi"/>
          <w:b w:val="0"/>
        </w:rPr>
      </w:pPr>
      <w:proofErr w:type="spellStart"/>
      <w:r w:rsidRPr="009A66EA">
        <w:rPr>
          <w:rFonts w:asciiTheme="minorHAnsi" w:hAnsiTheme="minorHAnsi" w:cstheme="minorHAnsi"/>
          <w:b w:val="0"/>
        </w:rPr>
        <w:t>o</w:t>
      </w:r>
      <w:r w:rsidR="004E3BF2" w:rsidRPr="009A66EA">
        <w:rPr>
          <w:rFonts w:asciiTheme="minorHAnsi" w:hAnsiTheme="minorHAnsi" w:cstheme="minorHAnsi"/>
          <w:b w:val="0"/>
        </w:rPr>
        <w:t>św</w:t>
      </w:r>
      <w:r w:rsidR="00D121D0" w:rsidRPr="009A66EA">
        <w:rPr>
          <w:rFonts w:asciiTheme="minorHAnsi" w:hAnsiTheme="minorHAnsi" w:cstheme="minorHAnsi"/>
          <w:b w:val="0"/>
        </w:rPr>
        <w:t>iadczam</w:t>
      </w:r>
      <w:proofErr w:type="spellEnd"/>
      <w:r w:rsidR="00D121D0" w:rsidRPr="009A66EA">
        <w:rPr>
          <w:rFonts w:asciiTheme="minorHAnsi" w:hAnsiTheme="minorHAnsi" w:cstheme="minorHAnsi"/>
          <w:b w:val="0"/>
        </w:rPr>
        <w:t xml:space="preserve">/y, </w:t>
      </w:r>
      <w:proofErr w:type="spellStart"/>
      <w:r w:rsidR="00D121D0" w:rsidRPr="009A66EA">
        <w:rPr>
          <w:rFonts w:asciiTheme="minorHAnsi" w:hAnsiTheme="minorHAnsi" w:cstheme="minorHAnsi"/>
          <w:b w:val="0"/>
        </w:rPr>
        <w:t>iż</w:t>
      </w:r>
      <w:proofErr w:type="spellEnd"/>
      <w:r w:rsidR="00D121D0" w:rsidRPr="009A66EA">
        <w:rPr>
          <w:rFonts w:asciiTheme="minorHAnsi" w:hAnsiTheme="minorHAnsi" w:cstheme="minorHAnsi"/>
          <w:b w:val="0"/>
        </w:rPr>
        <w:t xml:space="preserve"> </w:t>
      </w:r>
      <w:proofErr w:type="spellStart"/>
      <w:r w:rsidR="00D121D0" w:rsidRPr="009A66EA">
        <w:rPr>
          <w:rFonts w:asciiTheme="minorHAnsi" w:hAnsiTheme="minorHAnsi" w:cstheme="minorHAnsi"/>
          <w:b w:val="0"/>
        </w:rPr>
        <w:t>spełniam</w:t>
      </w:r>
      <w:proofErr w:type="spellEnd"/>
      <w:r w:rsidR="00D121D0" w:rsidRPr="009A66EA">
        <w:rPr>
          <w:rFonts w:asciiTheme="minorHAnsi" w:hAnsiTheme="minorHAnsi" w:cstheme="minorHAnsi"/>
          <w:b w:val="0"/>
        </w:rPr>
        <w:t xml:space="preserve">/y </w:t>
      </w:r>
      <w:proofErr w:type="spellStart"/>
      <w:r w:rsidR="00D121D0" w:rsidRPr="009A66EA">
        <w:rPr>
          <w:rFonts w:asciiTheme="minorHAnsi" w:hAnsiTheme="minorHAnsi" w:cstheme="minorHAnsi"/>
          <w:b w:val="0"/>
        </w:rPr>
        <w:t>warunek</w:t>
      </w:r>
      <w:proofErr w:type="spellEnd"/>
      <w:r w:rsidR="004E3BF2" w:rsidRPr="009A66EA">
        <w:rPr>
          <w:rFonts w:asciiTheme="minorHAnsi" w:hAnsiTheme="minorHAnsi" w:cstheme="minorHAnsi"/>
          <w:b w:val="0"/>
        </w:rPr>
        <w:t xml:space="preserve"> </w:t>
      </w:r>
      <w:r w:rsidR="00E805BB" w:rsidRPr="009A66EA">
        <w:rPr>
          <w:rFonts w:asciiTheme="minorHAnsi" w:hAnsiTheme="minorHAnsi" w:cstheme="minorHAnsi"/>
          <w:b w:val="0"/>
        </w:rPr>
        <w:t xml:space="preserve">/ </w:t>
      </w:r>
      <w:proofErr w:type="spellStart"/>
      <w:r w:rsidR="00E805BB" w:rsidRPr="009A66EA">
        <w:rPr>
          <w:rFonts w:asciiTheme="minorHAnsi" w:hAnsiTheme="minorHAnsi" w:cstheme="minorHAnsi"/>
          <w:b w:val="0"/>
        </w:rPr>
        <w:t>warunki</w:t>
      </w:r>
      <w:proofErr w:type="spellEnd"/>
      <w:r w:rsidR="00E805BB" w:rsidRPr="009A66EA">
        <w:rPr>
          <w:rFonts w:asciiTheme="minorHAnsi" w:hAnsiTheme="minorHAnsi" w:cstheme="minorHAnsi"/>
          <w:b w:val="0"/>
        </w:rPr>
        <w:t xml:space="preserve"> </w:t>
      </w:r>
      <w:proofErr w:type="spellStart"/>
      <w:r w:rsidR="004E3BF2" w:rsidRPr="009A66EA">
        <w:rPr>
          <w:rFonts w:asciiTheme="minorHAnsi" w:hAnsiTheme="minorHAnsi" w:cstheme="minorHAnsi"/>
          <w:b w:val="0"/>
        </w:rPr>
        <w:t>u</w:t>
      </w:r>
      <w:r w:rsidR="00D121D0" w:rsidRPr="009A66EA">
        <w:rPr>
          <w:rFonts w:asciiTheme="minorHAnsi" w:hAnsiTheme="minorHAnsi" w:cstheme="minorHAnsi"/>
          <w:b w:val="0"/>
        </w:rPr>
        <w:t>działu</w:t>
      </w:r>
      <w:proofErr w:type="spellEnd"/>
      <w:r w:rsidR="00D121D0" w:rsidRPr="009A66EA">
        <w:rPr>
          <w:rFonts w:asciiTheme="minorHAnsi" w:hAnsiTheme="minorHAnsi" w:cstheme="minorHAnsi"/>
          <w:b w:val="0"/>
        </w:rPr>
        <w:t xml:space="preserve"> w </w:t>
      </w:r>
      <w:proofErr w:type="spellStart"/>
      <w:r w:rsidR="00D121D0" w:rsidRPr="009A66EA">
        <w:rPr>
          <w:rFonts w:asciiTheme="minorHAnsi" w:hAnsiTheme="minorHAnsi" w:cstheme="minorHAnsi"/>
          <w:b w:val="0"/>
        </w:rPr>
        <w:t>postępowaniu</w:t>
      </w:r>
      <w:proofErr w:type="spellEnd"/>
      <w:r w:rsidR="00D121D0" w:rsidRPr="009A66EA">
        <w:rPr>
          <w:rFonts w:asciiTheme="minorHAnsi" w:hAnsiTheme="minorHAnsi" w:cstheme="minorHAnsi"/>
          <w:b w:val="0"/>
        </w:rPr>
        <w:t xml:space="preserve">, </w:t>
      </w:r>
      <w:proofErr w:type="spellStart"/>
      <w:r w:rsidR="00D121D0" w:rsidRPr="009A66EA">
        <w:rPr>
          <w:rFonts w:asciiTheme="minorHAnsi" w:hAnsiTheme="minorHAnsi" w:cstheme="minorHAnsi"/>
          <w:b w:val="0"/>
        </w:rPr>
        <w:t>określon</w:t>
      </w:r>
      <w:r w:rsidRPr="009A66EA">
        <w:rPr>
          <w:rFonts w:asciiTheme="minorHAnsi" w:hAnsiTheme="minorHAnsi" w:cstheme="minorHAnsi"/>
          <w:b w:val="0"/>
        </w:rPr>
        <w:t>e</w:t>
      </w:r>
      <w:proofErr w:type="spellEnd"/>
      <w:r w:rsidRPr="009A66EA">
        <w:rPr>
          <w:rFonts w:asciiTheme="minorHAnsi" w:hAnsiTheme="minorHAnsi" w:cstheme="minorHAnsi"/>
          <w:b w:val="0"/>
        </w:rPr>
        <w:t xml:space="preserve"> </w:t>
      </w:r>
      <w:proofErr w:type="spellStart"/>
      <w:r w:rsidR="00E805BB" w:rsidRPr="009A66EA">
        <w:rPr>
          <w:rFonts w:asciiTheme="minorHAnsi" w:hAnsiTheme="minorHAnsi" w:cstheme="minorHAnsi"/>
          <w:b w:val="0"/>
        </w:rPr>
        <w:t>przez</w:t>
      </w:r>
      <w:proofErr w:type="spellEnd"/>
      <w:r w:rsidR="00E805BB" w:rsidRPr="009A66EA">
        <w:rPr>
          <w:rFonts w:asciiTheme="minorHAnsi" w:hAnsiTheme="minorHAnsi" w:cstheme="minorHAnsi"/>
          <w:b w:val="0"/>
        </w:rPr>
        <w:t xml:space="preserve"> </w:t>
      </w:r>
      <w:proofErr w:type="spellStart"/>
      <w:r w:rsidR="004E3BF2" w:rsidRPr="009A66EA">
        <w:rPr>
          <w:rFonts w:asciiTheme="minorHAnsi" w:hAnsiTheme="minorHAnsi" w:cstheme="minorHAnsi"/>
          <w:b w:val="0"/>
        </w:rPr>
        <w:t>Zamawiającego</w:t>
      </w:r>
      <w:proofErr w:type="spellEnd"/>
      <w:r w:rsidR="004E3BF2" w:rsidRPr="009A66EA">
        <w:rPr>
          <w:rFonts w:asciiTheme="minorHAnsi" w:hAnsiTheme="minorHAnsi" w:cstheme="minorHAnsi"/>
          <w:b w:val="0"/>
        </w:rPr>
        <w:t xml:space="preserve"> w </w:t>
      </w:r>
      <w:r w:rsidR="00E805BB" w:rsidRPr="009A66EA">
        <w:rPr>
          <w:rFonts w:asciiTheme="minorHAnsi" w:hAnsiTheme="minorHAnsi" w:cstheme="minorHAnsi"/>
          <w:b w:val="0"/>
        </w:rPr>
        <w:t xml:space="preserve">SWZ </w:t>
      </w:r>
      <w:proofErr w:type="spellStart"/>
      <w:r w:rsidR="00E805BB" w:rsidRPr="009A66EA">
        <w:rPr>
          <w:rFonts w:asciiTheme="minorHAnsi" w:hAnsiTheme="minorHAnsi" w:cstheme="minorHAnsi"/>
          <w:b w:val="0"/>
        </w:rPr>
        <w:t>dotyczący</w:t>
      </w:r>
      <w:proofErr w:type="spellEnd"/>
      <w:r w:rsidRPr="009A66EA">
        <w:rPr>
          <w:rFonts w:asciiTheme="minorHAnsi" w:hAnsiTheme="minorHAnsi" w:cstheme="minorHAnsi"/>
          <w:b w:val="0"/>
        </w:rPr>
        <w:t xml:space="preserve"> </w:t>
      </w:r>
      <w:proofErr w:type="spellStart"/>
      <w:r w:rsidR="00E805BB" w:rsidRPr="009A66EA">
        <w:rPr>
          <w:rFonts w:asciiTheme="minorHAnsi" w:hAnsiTheme="minorHAnsi" w:cstheme="minorHAnsi"/>
          <w:b w:val="0"/>
        </w:rPr>
        <w:t>sytuacji</w:t>
      </w:r>
      <w:proofErr w:type="spellEnd"/>
      <w:r w:rsidR="00E805BB" w:rsidRPr="009A66EA">
        <w:rPr>
          <w:rFonts w:asciiTheme="minorHAnsi" w:hAnsiTheme="minorHAnsi" w:cstheme="minorHAnsi"/>
          <w:b w:val="0"/>
        </w:rPr>
        <w:t xml:space="preserve"> </w:t>
      </w:r>
      <w:proofErr w:type="spellStart"/>
      <w:r w:rsidR="00E805BB" w:rsidRPr="009A66EA">
        <w:rPr>
          <w:rFonts w:asciiTheme="minorHAnsi" w:hAnsiTheme="minorHAnsi" w:cstheme="minorHAnsi"/>
          <w:b w:val="0"/>
        </w:rPr>
        <w:t>ekonomicznej</w:t>
      </w:r>
      <w:proofErr w:type="spellEnd"/>
      <w:r w:rsidR="00E805BB" w:rsidRPr="009A66EA">
        <w:rPr>
          <w:rFonts w:asciiTheme="minorHAnsi" w:hAnsiTheme="minorHAnsi" w:cstheme="minorHAnsi"/>
          <w:b w:val="0"/>
        </w:rPr>
        <w:t xml:space="preserve"> </w:t>
      </w:r>
      <w:proofErr w:type="spellStart"/>
      <w:r w:rsidR="00E805BB" w:rsidRPr="009A66EA">
        <w:rPr>
          <w:rFonts w:asciiTheme="minorHAnsi" w:hAnsiTheme="minorHAnsi" w:cstheme="minorHAnsi"/>
          <w:b w:val="0"/>
        </w:rPr>
        <w:t>lub</w:t>
      </w:r>
      <w:proofErr w:type="spellEnd"/>
      <w:r w:rsidR="00E805BB" w:rsidRPr="009A66EA">
        <w:rPr>
          <w:rFonts w:asciiTheme="minorHAnsi" w:hAnsiTheme="minorHAnsi" w:cstheme="minorHAnsi"/>
          <w:b w:val="0"/>
        </w:rPr>
        <w:t xml:space="preserve"> </w:t>
      </w:r>
      <w:proofErr w:type="spellStart"/>
      <w:r w:rsidR="00E805BB" w:rsidRPr="009A66EA">
        <w:rPr>
          <w:rFonts w:asciiTheme="minorHAnsi" w:hAnsiTheme="minorHAnsi" w:cstheme="minorHAnsi"/>
          <w:b w:val="0"/>
        </w:rPr>
        <w:t>finansowej</w:t>
      </w:r>
      <w:proofErr w:type="spellEnd"/>
      <w:r w:rsidR="00E805BB" w:rsidRPr="009A66EA">
        <w:rPr>
          <w:rFonts w:asciiTheme="minorHAnsi" w:hAnsiTheme="minorHAnsi" w:cstheme="minorHAnsi"/>
          <w:b w:val="0"/>
        </w:rPr>
        <w:t xml:space="preserve"> </w:t>
      </w:r>
      <w:proofErr w:type="spellStart"/>
      <w:r w:rsidR="00100ED8" w:rsidRPr="009A66EA">
        <w:rPr>
          <w:rFonts w:asciiTheme="minorHAnsi" w:hAnsiTheme="minorHAnsi" w:cstheme="minorHAnsi"/>
          <w:b w:val="0"/>
        </w:rPr>
        <w:t>oraz</w:t>
      </w:r>
      <w:proofErr w:type="spellEnd"/>
      <w:r w:rsidR="00100ED8" w:rsidRPr="009A66EA">
        <w:rPr>
          <w:rFonts w:asciiTheme="minorHAnsi" w:hAnsiTheme="minorHAnsi" w:cstheme="minorHAnsi"/>
          <w:b w:val="0"/>
        </w:rPr>
        <w:t xml:space="preserve"> </w:t>
      </w:r>
      <w:proofErr w:type="spellStart"/>
      <w:r w:rsidR="00100ED8" w:rsidRPr="009A66EA">
        <w:rPr>
          <w:rFonts w:asciiTheme="minorHAnsi" w:hAnsiTheme="minorHAnsi" w:cstheme="minorHAnsi"/>
          <w:b w:val="0"/>
        </w:rPr>
        <w:t>z</w:t>
      </w:r>
      <w:r w:rsidR="00E805BB" w:rsidRPr="009A66EA">
        <w:rPr>
          <w:rFonts w:asciiTheme="minorHAnsi" w:hAnsiTheme="minorHAnsi" w:cstheme="minorHAnsi"/>
          <w:b w:val="0"/>
        </w:rPr>
        <w:t>dolności</w:t>
      </w:r>
      <w:proofErr w:type="spellEnd"/>
      <w:r w:rsidR="00E805BB" w:rsidRPr="009A66EA">
        <w:rPr>
          <w:rFonts w:asciiTheme="minorHAnsi" w:hAnsiTheme="minorHAnsi" w:cstheme="minorHAnsi"/>
          <w:b w:val="0"/>
        </w:rPr>
        <w:t xml:space="preserve"> </w:t>
      </w:r>
      <w:proofErr w:type="spellStart"/>
      <w:r w:rsidR="00E805BB" w:rsidRPr="009A66EA">
        <w:rPr>
          <w:rFonts w:asciiTheme="minorHAnsi" w:hAnsiTheme="minorHAnsi" w:cstheme="minorHAnsi"/>
          <w:b w:val="0"/>
        </w:rPr>
        <w:t>technicznej</w:t>
      </w:r>
      <w:proofErr w:type="spellEnd"/>
      <w:r w:rsidR="00E805BB" w:rsidRPr="009A66EA">
        <w:rPr>
          <w:rFonts w:asciiTheme="minorHAnsi" w:hAnsiTheme="minorHAnsi" w:cstheme="minorHAnsi"/>
          <w:b w:val="0"/>
        </w:rPr>
        <w:t xml:space="preserve"> </w:t>
      </w:r>
      <w:proofErr w:type="spellStart"/>
      <w:r w:rsidR="00E805BB" w:rsidRPr="009A66EA">
        <w:rPr>
          <w:rFonts w:asciiTheme="minorHAnsi" w:hAnsiTheme="minorHAnsi" w:cstheme="minorHAnsi"/>
          <w:b w:val="0"/>
        </w:rPr>
        <w:t>lub</w:t>
      </w:r>
      <w:proofErr w:type="spellEnd"/>
      <w:r w:rsidR="00E805BB" w:rsidRPr="009A66EA">
        <w:rPr>
          <w:rFonts w:asciiTheme="minorHAnsi" w:hAnsiTheme="minorHAnsi" w:cstheme="minorHAnsi"/>
          <w:b w:val="0"/>
        </w:rPr>
        <w:t xml:space="preserve"> </w:t>
      </w:r>
      <w:proofErr w:type="spellStart"/>
      <w:r w:rsidR="00E805BB" w:rsidRPr="009A66EA">
        <w:rPr>
          <w:rFonts w:asciiTheme="minorHAnsi" w:hAnsiTheme="minorHAnsi" w:cstheme="minorHAnsi"/>
          <w:b w:val="0"/>
        </w:rPr>
        <w:t>zawodowe</w:t>
      </w:r>
      <w:r w:rsidR="00100ED8" w:rsidRPr="009A66EA">
        <w:rPr>
          <w:rFonts w:asciiTheme="minorHAnsi" w:hAnsiTheme="minorHAnsi" w:cstheme="minorHAnsi"/>
          <w:b w:val="0"/>
        </w:rPr>
        <w:t>j</w:t>
      </w:r>
      <w:proofErr w:type="spellEnd"/>
      <w:r w:rsidR="00100ED8" w:rsidRPr="009A66EA">
        <w:rPr>
          <w:rFonts w:asciiTheme="minorHAnsi" w:hAnsiTheme="minorHAnsi" w:cstheme="minorHAnsi"/>
          <w:b w:val="0"/>
        </w:rPr>
        <w:t>.</w:t>
      </w:r>
    </w:p>
    <w:p w14:paraId="1675B466" w14:textId="77777777" w:rsidR="00100ED8" w:rsidRPr="009A66EA" w:rsidRDefault="00100ED8" w:rsidP="00100ED8">
      <w:pPr>
        <w:pStyle w:val="Tretekstu"/>
        <w:tabs>
          <w:tab w:val="clear" w:pos="3685"/>
          <w:tab w:val="left" w:pos="426"/>
        </w:tabs>
        <w:spacing w:line="276" w:lineRule="auto"/>
        <w:jc w:val="both"/>
        <w:rPr>
          <w:rFonts w:asciiTheme="minorHAnsi" w:hAnsiTheme="minorHAnsi" w:cstheme="minorHAnsi"/>
          <w:b w:val="0"/>
        </w:rPr>
      </w:pPr>
    </w:p>
    <w:p w14:paraId="715823B0" w14:textId="77777777" w:rsidR="00100ED8" w:rsidRPr="009A66EA" w:rsidRDefault="00100ED8" w:rsidP="00E0201B">
      <w:pPr>
        <w:pStyle w:val="Tretekstu"/>
        <w:tabs>
          <w:tab w:val="clear" w:pos="3685"/>
          <w:tab w:val="clear" w:pos="5457"/>
          <w:tab w:val="left" w:pos="426"/>
          <w:tab w:val="decimal" w:pos="709"/>
        </w:tabs>
        <w:spacing w:line="276" w:lineRule="auto"/>
        <w:ind w:left="1428"/>
        <w:jc w:val="both"/>
        <w:rPr>
          <w:rFonts w:asciiTheme="minorHAnsi" w:hAnsiTheme="minorHAnsi" w:cstheme="minorHAnsi"/>
          <w:b w:val="0"/>
        </w:rPr>
      </w:pPr>
    </w:p>
    <w:p w14:paraId="49AB8CBB" w14:textId="40F0BDB8" w:rsidR="004E3BF2" w:rsidRPr="009A66EA" w:rsidRDefault="004E3BF2" w:rsidP="00E0201B">
      <w:pPr>
        <w:pStyle w:val="Tretekstu"/>
        <w:spacing w:line="240" w:lineRule="auto"/>
        <w:jc w:val="both"/>
        <w:rPr>
          <w:rFonts w:asciiTheme="minorHAnsi" w:hAnsiTheme="minorHAnsi" w:cstheme="minorHAnsi"/>
          <w:lang w:val="pl-PL"/>
        </w:rPr>
      </w:pPr>
      <w:r w:rsidRPr="009A66EA">
        <w:rPr>
          <w:rFonts w:asciiTheme="minorHAnsi" w:hAnsiTheme="minorHAnsi" w:cstheme="minorHAnsi"/>
          <w:lang w:val="pl-PL"/>
        </w:rPr>
        <w:t>Oświadczam/y, że wszystkie informacje podane w oświadczeniach są aktualne i zgodne z prawdą oraz zostały przedstawione z pełną świadomością konsekwencji wprowadzenia Zamawiającego w błąd przy przedstawieniu informacji.</w:t>
      </w:r>
    </w:p>
    <w:p w14:paraId="5542B52E" w14:textId="77777777" w:rsidR="004C0132" w:rsidRPr="003A59C5" w:rsidRDefault="004C0132" w:rsidP="004C0132">
      <w:pPr>
        <w:tabs>
          <w:tab w:val="left" w:pos="5387"/>
        </w:tabs>
        <w:spacing w:line="266" w:lineRule="auto"/>
        <w:rPr>
          <w:rFonts w:asciiTheme="minorHAnsi" w:eastAsia="Calibri" w:hAnsiTheme="minorHAnsi" w:cstheme="minorHAnsi"/>
          <w:i/>
          <w:sz w:val="22"/>
          <w:szCs w:val="22"/>
          <w:lang w:eastAsia="en-US"/>
        </w:rPr>
      </w:pPr>
      <w:r w:rsidRPr="003A59C5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 xml:space="preserve">                                                                                      </w:t>
      </w:r>
    </w:p>
    <w:p w14:paraId="7B2D77FB" w14:textId="77777777" w:rsidR="00E20865" w:rsidRPr="003A59C5" w:rsidRDefault="004C0132" w:rsidP="004C0132">
      <w:pPr>
        <w:tabs>
          <w:tab w:val="left" w:pos="5387"/>
        </w:tabs>
        <w:spacing w:line="266" w:lineRule="auto"/>
        <w:rPr>
          <w:rFonts w:ascii="Calibri" w:eastAsia="Calibri" w:hAnsi="Calibri" w:cs="Calibri"/>
          <w:i/>
          <w:sz w:val="22"/>
          <w:szCs w:val="22"/>
          <w:lang w:eastAsia="en-US"/>
        </w:rPr>
      </w:pPr>
      <w:r w:rsidRPr="003A59C5">
        <w:rPr>
          <w:rFonts w:ascii="Calibri" w:eastAsia="Calibri" w:hAnsi="Calibri" w:cs="Calibri"/>
          <w:i/>
          <w:sz w:val="22"/>
          <w:szCs w:val="22"/>
          <w:lang w:eastAsia="en-US"/>
        </w:rPr>
        <w:t xml:space="preserve">                                </w:t>
      </w:r>
    </w:p>
    <w:p w14:paraId="74EC7342" w14:textId="77777777" w:rsidR="009A66EA" w:rsidRPr="003A59C5" w:rsidRDefault="009A66EA" w:rsidP="004C0132">
      <w:pPr>
        <w:tabs>
          <w:tab w:val="left" w:pos="5387"/>
        </w:tabs>
        <w:spacing w:line="266" w:lineRule="auto"/>
        <w:rPr>
          <w:rFonts w:ascii="Calibri" w:eastAsia="Calibri" w:hAnsi="Calibri" w:cs="Calibri"/>
          <w:i/>
          <w:sz w:val="22"/>
          <w:szCs w:val="22"/>
          <w:lang w:eastAsia="en-US"/>
        </w:rPr>
      </w:pPr>
    </w:p>
    <w:p w14:paraId="44AE4E8C" w14:textId="77777777" w:rsidR="009A66EA" w:rsidRPr="009A66EA" w:rsidRDefault="009A66EA" w:rsidP="009A66EA">
      <w:pPr>
        <w:rPr>
          <w:rFonts w:cs="Calibri"/>
        </w:rPr>
      </w:pPr>
    </w:p>
    <w:p w14:paraId="6E0828F9" w14:textId="77777777" w:rsidR="009A66EA" w:rsidRPr="009A66EA" w:rsidRDefault="009A66EA" w:rsidP="009A66EA">
      <w:r w:rsidRPr="009A66EA">
        <w:t>____________________, ________________</w:t>
      </w:r>
    </w:p>
    <w:p w14:paraId="4A18C9AC" w14:textId="77777777" w:rsidR="009A66EA" w:rsidRPr="009A66EA" w:rsidRDefault="009A66EA" w:rsidP="009A66EA">
      <w:r w:rsidRPr="009A66EA">
        <w:t xml:space="preserve">                miejscowość                          data</w:t>
      </w:r>
    </w:p>
    <w:p w14:paraId="08EA55C5" w14:textId="77777777" w:rsidR="009A66EA" w:rsidRDefault="009A66EA" w:rsidP="009A66EA"/>
    <w:p w14:paraId="29CCA757" w14:textId="77777777" w:rsidR="009A66EA" w:rsidRDefault="009A66EA" w:rsidP="009A66EA"/>
    <w:p w14:paraId="4D81F977" w14:textId="77777777" w:rsidR="009A66EA" w:rsidRDefault="009A66EA" w:rsidP="009A66EA"/>
    <w:p w14:paraId="33FDB702" w14:textId="2B3C908B" w:rsidR="009A66EA" w:rsidRPr="009A66EA" w:rsidRDefault="009A66EA" w:rsidP="009A66EA">
      <w:r w:rsidRPr="009A66EA">
        <w:tab/>
      </w:r>
      <w:r w:rsidRPr="009A66EA">
        <w:tab/>
      </w:r>
      <w:r w:rsidRPr="009A66EA">
        <w:tab/>
      </w:r>
      <w:r w:rsidRPr="009A66EA">
        <w:tab/>
      </w:r>
      <w:r w:rsidRPr="009A66EA">
        <w:tab/>
      </w:r>
      <w:r w:rsidRPr="009A66EA">
        <w:tab/>
      </w:r>
      <w:r w:rsidRPr="009A66EA">
        <w:tab/>
        <w:t>___________________________________</w:t>
      </w:r>
    </w:p>
    <w:p w14:paraId="2762944E" w14:textId="77777777" w:rsidR="009A66EA" w:rsidRPr="009A66EA" w:rsidRDefault="009A66EA" w:rsidP="009A66EA">
      <w:pPr>
        <w:ind w:left="4956" w:firstLine="708"/>
      </w:pPr>
      <w:r w:rsidRPr="009A66EA">
        <w:t xml:space="preserve">                podpis/podpisy</w:t>
      </w:r>
    </w:p>
    <w:p w14:paraId="01CFEC39" w14:textId="77777777" w:rsidR="009A66EA" w:rsidRPr="003A59C5" w:rsidRDefault="009A66EA" w:rsidP="004C0132">
      <w:pPr>
        <w:tabs>
          <w:tab w:val="left" w:pos="5387"/>
        </w:tabs>
        <w:spacing w:line="266" w:lineRule="auto"/>
        <w:rPr>
          <w:rFonts w:ascii="Calibri" w:eastAsia="Calibri" w:hAnsi="Calibri" w:cs="Calibri"/>
          <w:iCs/>
          <w:sz w:val="22"/>
          <w:szCs w:val="22"/>
          <w:lang w:eastAsia="en-US"/>
        </w:rPr>
      </w:pPr>
    </w:p>
    <w:p w14:paraId="4D5786AA" w14:textId="245AAFA8" w:rsidR="00E0201B" w:rsidRDefault="00E0201B" w:rsidP="00E0201B">
      <w:pPr>
        <w:tabs>
          <w:tab w:val="left" w:pos="5387"/>
        </w:tabs>
        <w:spacing w:line="266" w:lineRule="auto"/>
        <w:rPr>
          <w:rFonts w:ascii="Calibri" w:eastAsia="Calibri" w:hAnsi="Calibri" w:cs="Calibri"/>
          <w:iCs/>
          <w:sz w:val="22"/>
          <w:szCs w:val="22"/>
          <w:lang w:eastAsia="en-US"/>
        </w:rPr>
      </w:pPr>
    </w:p>
    <w:p w14:paraId="2951F3D4" w14:textId="77777777" w:rsidR="00100ED8" w:rsidRPr="00E0201B" w:rsidRDefault="00100ED8" w:rsidP="00E0201B">
      <w:pPr>
        <w:tabs>
          <w:tab w:val="left" w:pos="5387"/>
        </w:tabs>
        <w:spacing w:line="266" w:lineRule="auto"/>
        <w:rPr>
          <w:rFonts w:ascii="Calibri" w:eastAsia="Calibri" w:hAnsi="Calibri" w:cs="Calibri"/>
          <w:iCs/>
          <w:sz w:val="22"/>
          <w:szCs w:val="22"/>
          <w:lang w:eastAsia="en-US"/>
        </w:rPr>
      </w:pPr>
    </w:p>
    <w:sectPr w:rsidR="00100ED8" w:rsidRPr="00E0201B" w:rsidSect="00D121D0">
      <w:footerReference w:type="default" r:id="rId7"/>
      <w:footerReference w:type="first" r:id="rId8"/>
      <w:type w:val="continuous"/>
      <w:pgSz w:w="11905" w:h="16837"/>
      <w:pgMar w:top="426" w:right="1134" w:bottom="568" w:left="1134" w:header="708" w:footer="851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68609E" w14:textId="77777777" w:rsidR="0035233E" w:rsidRDefault="0035233E" w:rsidP="00C63813">
      <w:r>
        <w:separator/>
      </w:r>
    </w:p>
  </w:endnote>
  <w:endnote w:type="continuationSeparator" w:id="0">
    <w:p w14:paraId="6BE9EAD9" w14:textId="77777777" w:rsidR="0035233E" w:rsidRDefault="0035233E" w:rsidP="00C63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8442ED" w14:textId="77777777" w:rsidR="00A256EC" w:rsidRDefault="00EA6232">
    <w:pPr>
      <w:pStyle w:val="Stopka"/>
      <w:jc w:val="right"/>
    </w:pPr>
    <w:r>
      <w:rPr>
        <w:noProof/>
      </w:rPr>
      <w:fldChar w:fldCharType="begin"/>
    </w:r>
    <w:r w:rsidR="00D94EDB">
      <w:rPr>
        <w:noProof/>
      </w:rPr>
      <w:instrText xml:space="preserve"> PAGE   \* MERGEFORMAT </w:instrText>
    </w:r>
    <w:r>
      <w:rPr>
        <w:noProof/>
      </w:rPr>
      <w:fldChar w:fldCharType="separate"/>
    </w:r>
    <w:r w:rsidR="00E20865">
      <w:rPr>
        <w:noProof/>
      </w:rPr>
      <w:t>2</w:t>
    </w:r>
    <w:r>
      <w:rPr>
        <w:noProof/>
      </w:rPr>
      <w:fldChar w:fldCharType="end"/>
    </w:r>
  </w:p>
  <w:p w14:paraId="2D08608E" w14:textId="77777777" w:rsidR="00A256EC" w:rsidRDefault="00A256E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FF59BD" w14:textId="77777777" w:rsidR="00C51FF7" w:rsidRDefault="00C51FF7">
    <w:pPr>
      <w:pStyle w:val="Stopka"/>
      <w:jc w:val="right"/>
    </w:pPr>
  </w:p>
  <w:p w14:paraId="72227A9A" w14:textId="77777777" w:rsidR="00C51FF7" w:rsidRDefault="00C51F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2E162E" w14:textId="77777777" w:rsidR="0035233E" w:rsidRDefault="0035233E" w:rsidP="00C63813">
      <w:r>
        <w:separator/>
      </w:r>
    </w:p>
  </w:footnote>
  <w:footnote w:type="continuationSeparator" w:id="0">
    <w:p w14:paraId="4431DE73" w14:textId="77777777" w:rsidR="0035233E" w:rsidRDefault="0035233E" w:rsidP="00C638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5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" w15:restartNumberingAfterBreak="0">
    <w:nsid w:val="00000002"/>
    <w:multiLevelType w:val="singleLevel"/>
    <w:tmpl w:val="00000002"/>
    <w:name w:val="WW8Num14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2" w15:restartNumberingAfterBreak="0">
    <w:nsid w:val="00000003"/>
    <w:multiLevelType w:val="singleLevel"/>
    <w:tmpl w:val="00000003"/>
    <w:name w:val="WW8Num13"/>
    <w:lvl w:ilvl="0">
      <w:start w:val="2"/>
      <w:numFmt w:val="decimal"/>
      <w:suff w:val="nothing"/>
      <w:lvlText w:val="%1."/>
      <w:lvlJc w:val="left"/>
      <w:pPr>
        <w:ind w:left="360" w:hanging="360"/>
      </w:pPr>
    </w:lvl>
  </w:abstractNum>
  <w:abstractNum w:abstractNumId="3" w15:restartNumberingAfterBreak="0">
    <w:nsid w:val="00000004"/>
    <w:multiLevelType w:val="singleLevel"/>
    <w:tmpl w:val="00000004"/>
    <w:name w:val="WW8Num12"/>
    <w:lvl w:ilvl="0">
      <w:start w:val="1"/>
      <w:numFmt w:val="decimal"/>
      <w:suff w:val="nothing"/>
      <w:lvlText w:val="%1)"/>
      <w:lvlJc w:val="left"/>
      <w:pPr>
        <w:ind w:left="360" w:hanging="360"/>
      </w:pPr>
    </w:lvl>
  </w:abstractNum>
  <w:abstractNum w:abstractNumId="4" w15:restartNumberingAfterBreak="0">
    <w:nsid w:val="00000005"/>
    <w:multiLevelType w:val="singleLevel"/>
    <w:tmpl w:val="00000005"/>
    <w:name w:val="WW8Num11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5" w15:restartNumberingAfterBreak="0">
    <w:nsid w:val="00000006"/>
    <w:multiLevelType w:val="singleLevel"/>
    <w:tmpl w:val="00000006"/>
    <w:name w:val="WW8Num10"/>
    <w:lvl w:ilvl="0">
      <w:start w:val="1"/>
      <w:numFmt w:val="lowerLetter"/>
      <w:suff w:val="nothing"/>
      <w:lvlText w:val="%1)"/>
      <w:lvlJc w:val="left"/>
      <w:pPr>
        <w:ind w:left="752" w:hanging="360"/>
      </w:pPr>
    </w:lvl>
  </w:abstractNum>
  <w:abstractNum w:abstractNumId="6" w15:restartNumberingAfterBreak="0">
    <w:nsid w:val="00000007"/>
    <w:multiLevelType w:val="singleLevel"/>
    <w:tmpl w:val="00000007"/>
    <w:name w:val="WW8Num9"/>
    <w:lvl w:ilvl="0">
      <w:start w:val="1"/>
      <w:numFmt w:val="decimal"/>
      <w:suff w:val="nothing"/>
      <w:lvlText w:val="%1)"/>
      <w:lvlJc w:val="left"/>
      <w:pPr>
        <w:ind w:left="420" w:hanging="42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8" w15:restartNumberingAfterBreak="0">
    <w:nsid w:val="00000009"/>
    <w:multiLevelType w:val="multilevel"/>
    <w:tmpl w:val="E01C514E"/>
    <w:name w:val="WW8Num7"/>
    <w:lvl w:ilvl="0">
      <w:start w:val="1"/>
      <w:numFmt w:val="decimal"/>
      <w:suff w:val="nothing"/>
      <w:lvlText w:val="%1."/>
      <w:lvlJc w:val="left"/>
      <w:pPr>
        <w:ind w:left="283" w:hanging="283"/>
      </w:pPr>
    </w:lvl>
    <w:lvl w:ilvl="1">
      <w:start w:val="1"/>
      <w:numFmt w:val="decimal"/>
      <w:suff w:val="nothing"/>
      <w:lvlText w:val="%2."/>
      <w:lvlJc w:val="left"/>
      <w:pPr>
        <w:ind w:left="567" w:hanging="283"/>
      </w:pPr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decimal"/>
      <w:suff w:val="nothing"/>
      <w:lvlText w:val="%4."/>
      <w:lvlJc w:val="left"/>
      <w:pPr>
        <w:ind w:left="1134" w:hanging="283"/>
      </w:pPr>
    </w:lvl>
    <w:lvl w:ilvl="4">
      <w:start w:val="1"/>
      <w:numFmt w:val="decimal"/>
      <w:suff w:val="nothing"/>
      <w:lvlText w:val="%5."/>
      <w:lvlJc w:val="left"/>
      <w:pPr>
        <w:ind w:left="1417" w:hanging="283"/>
      </w:pPr>
    </w:lvl>
    <w:lvl w:ilvl="5">
      <w:start w:val="1"/>
      <w:numFmt w:val="decimal"/>
      <w:suff w:val="nothing"/>
      <w:lvlText w:val="%6."/>
      <w:lvlJc w:val="left"/>
      <w:pPr>
        <w:ind w:left="1701" w:hanging="283"/>
      </w:pPr>
    </w:lvl>
    <w:lvl w:ilvl="6">
      <w:start w:val="1"/>
      <w:numFmt w:val="decimal"/>
      <w:suff w:val="nothing"/>
      <w:lvlText w:val="%7."/>
      <w:lvlJc w:val="left"/>
      <w:pPr>
        <w:ind w:left="1984" w:hanging="283"/>
      </w:pPr>
    </w:lvl>
    <w:lvl w:ilvl="7">
      <w:start w:val="1"/>
      <w:numFmt w:val="decimal"/>
      <w:suff w:val="nothing"/>
      <w:lvlText w:val="%8."/>
      <w:lvlJc w:val="left"/>
      <w:pPr>
        <w:ind w:left="2268" w:hanging="283"/>
      </w:pPr>
    </w:lvl>
    <w:lvl w:ilvl="8">
      <w:start w:val="1"/>
      <w:numFmt w:val="decimal"/>
      <w:suff w:val="nothing"/>
      <w:lvlText w:val="%9."/>
      <w:lvlJc w:val="left"/>
      <w:pPr>
        <w:ind w:left="2551" w:hanging="283"/>
      </w:pPr>
    </w:lvl>
  </w:abstractNum>
  <w:abstractNum w:abstractNumId="9" w15:restartNumberingAfterBreak="0">
    <w:nsid w:val="0000000A"/>
    <w:multiLevelType w:val="singleLevel"/>
    <w:tmpl w:val="0000000A"/>
    <w:name w:val="WW8Num6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0" w15:restartNumberingAfterBreak="0">
    <w:nsid w:val="0000000B"/>
    <w:multiLevelType w:val="singleLevel"/>
    <w:tmpl w:val="0000000B"/>
    <w:name w:val="WW8Num5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1" w15:restartNumberingAfterBreak="0">
    <w:nsid w:val="0000000C"/>
    <w:multiLevelType w:val="singleLevel"/>
    <w:tmpl w:val="0000000C"/>
    <w:name w:val="WW8Num4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2" w15:restartNumberingAfterBreak="0">
    <w:nsid w:val="0000000D"/>
    <w:multiLevelType w:val="singleLevel"/>
    <w:tmpl w:val="0000000D"/>
    <w:name w:val="WW8Num3"/>
    <w:lvl w:ilvl="0">
      <w:start w:val="1"/>
      <w:numFmt w:val="decimal"/>
      <w:suff w:val="nothing"/>
      <w:lvlText w:val="%1)"/>
      <w:lvlJc w:val="left"/>
      <w:pPr>
        <w:ind w:left="480" w:hanging="360"/>
      </w:pPr>
    </w:lvl>
  </w:abstractNum>
  <w:abstractNum w:abstractNumId="13" w15:restartNumberingAfterBreak="0">
    <w:nsid w:val="0000000E"/>
    <w:multiLevelType w:val="singleLevel"/>
    <w:tmpl w:val="3CB8CEA0"/>
    <w:name w:val="WW8Num2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b w:val="0"/>
        <w:bCs w:val="0"/>
      </w:rPr>
    </w:lvl>
  </w:abstractNum>
  <w:abstractNum w:abstractNumId="14" w15:restartNumberingAfterBreak="0">
    <w:nsid w:val="0000000F"/>
    <w:multiLevelType w:val="singleLevel"/>
    <w:tmpl w:val="AF4214AA"/>
    <w:name w:val="WW8Num1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b w:val="0"/>
        <w:bCs w:val="0"/>
      </w:rPr>
    </w:lvl>
  </w:abstractNum>
  <w:abstractNum w:abstractNumId="15" w15:restartNumberingAfterBreak="0">
    <w:nsid w:val="033B1DCC"/>
    <w:multiLevelType w:val="hybridMultilevel"/>
    <w:tmpl w:val="A1B071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F15415B"/>
    <w:multiLevelType w:val="hybridMultilevel"/>
    <w:tmpl w:val="3C0017D6"/>
    <w:lvl w:ilvl="0" w:tplc="CDD4CE66">
      <w:start w:val="1"/>
      <w:numFmt w:val="decimal"/>
      <w:lvlText w:val="%1)"/>
      <w:lvlJc w:val="left"/>
      <w:pPr>
        <w:ind w:left="1920" w:hanging="360"/>
      </w:pPr>
      <w:rPr>
        <w:rFonts w:ascii="Arial" w:eastAsia="Times New Roman" w:hAnsi="Arial" w:cs="Arial"/>
        <w:i w:val="0"/>
      </w:rPr>
    </w:lvl>
    <w:lvl w:ilvl="1" w:tplc="04150003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7" w15:restartNumberingAfterBreak="0">
    <w:nsid w:val="0FC82B65"/>
    <w:multiLevelType w:val="hybridMultilevel"/>
    <w:tmpl w:val="00D65800"/>
    <w:lvl w:ilvl="0" w:tplc="9D62389C">
      <w:start w:val="1"/>
      <w:numFmt w:val="decimal"/>
      <w:lvlText w:val="%1."/>
      <w:lvlJc w:val="left"/>
      <w:pPr>
        <w:ind w:left="720" w:hanging="360"/>
      </w:pPr>
      <w:rPr>
        <w:rFonts w:cs="Arial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18C331F"/>
    <w:multiLevelType w:val="hybridMultilevel"/>
    <w:tmpl w:val="F1EA4494"/>
    <w:lvl w:ilvl="0" w:tplc="AA180D6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26F70552"/>
    <w:multiLevelType w:val="hybridMultilevel"/>
    <w:tmpl w:val="61C8C1F0"/>
    <w:lvl w:ilvl="0" w:tplc="AE046886">
      <w:start w:val="1"/>
      <w:numFmt w:val="decimal"/>
      <w:lvlText w:val="%1)"/>
      <w:lvlJc w:val="left"/>
      <w:pPr>
        <w:ind w:left="720" w:hanging="360"/>
      </w:pPr>
      <w:rPr>
        <w:rFonts w:ascii="Arial" w:eastAsia="Arial Unicode MS" w:hAnsi="Arial" w:cs="Arial"/>
        <w:b w:val="0"/>
        <w:lang w:val="de-D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C2422C8"/>
    <w:multiLevelType w:val="hybridMultilevel"/>
    <w:tmpl w:val="EFECB8D4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2EBA5CC3"/>
    <w:multiLevelType w:val="hybridMultilevel"/>
    <w:tmpl w:val="B84A9136"/>
    <w:lvl w:ilvl="0" w:tplc="5E3A2D5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63617E4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46406596">
      <w:start w:val="1"/>
      <w:numFmt w:val="lowerLetter"/>
      <w:lvlText w:val="%3)"/>
      <w:lvlJc w:val="left"/>
      <w:pPr>
        <w:ind w:left="1353" w:hanging="360"/>
      </w:pPr>
      <w:rPr>
        <w:rFonts w:ascii="Arial" w:eastAsia="Times New Roman" w:hAnsi="Arial" w:cs="Arial"/>
        <w:b w:val="0"/>
        <w:i w:val="0"/>
        <w:sz w:val="2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3BB5694"/>
    <w:multiLevelType w:val="hybridMultilevel"/>
    <w:tmpl w:val="40A0AC1C"/>
    <w:lvl w:ilvl="0" w:tplc="21FAFDF8">
      <w:start w:val="1"/>
      <w:numFmt w:val="decimal"/>
      <w:lvlText w:val="%1)"/>
      <w:lvlJc w:val="left"/>
      <w:pPr>
        <w:ind w:left="778" w:hanging="360"/>
      </w:pPr>
      <w:rPr>
        <w:rFonts w:ascii="Arial" w:eastAsia="Arial Unicode MS" w:hAnsi="Arial" w:cs="Arial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3" w15:restartNumberingAfterBreak="0">
    <w:nsid w:val="3A0D44FC"/>
    <w:multiLevelType w:val="hybridMultilevel"/>
    <w:tmpl w:val="5C56D534"/>
    <w:lvl w:ilvl="0" w:tplc="AA180D6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3DCE35AD"/>
    <w:multiLevelType w:val="multilevel"/>
    <w:tmpl w:val="706EB78C"/>
    <w:lvl w:ilvl="0">
      <w:start w:val="1"/>
      <w:numFmt w:val="decimal"/>
      <w:lvlText w:val="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5" w15:restartNumberingAfterBreak="0">
    <w:nsid w:val="47555999"/>
    <w:multiLevelType w:val="singleLevel"/>
    <w:tmpl w:val="8F2E69D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</w:abstractNum>
  <w:abstractNum w:abstractNumId="26" w15:restartNumberingAfterBreak="0">
    <w:nsid w:val="53745B90"/>
    <w:multiLevelType w:val="hybridMultilevel"/>
    <w:tmpl w:val="7012BB6A"/>
    <w:lvl w:ilvl="0" w:tplc="4588CA3C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FD5D9C"/>
    <w:multiLevelType w:val="hybridMultilevel"/>
    <w:tmpl w:val="D5A6EC76"/>
    <w:lvl w:ilvl="0" w:tplc="C526CC62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EF2C5F"/>
    <w:multiLevelType w:val="hybridMultilevel"/>
    <w:tmpl w:val="E64ECC00"/>
    <w:lvl w:ilvl="0" w:tplc="D0305CB4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71130C"/>
    <w:multiLevelType w:val="hybridMultilevel"/>
    <w:tmpl w:val="2B6A106C"/>
    <w:lvl w:ilvl="0" w:tplc="1DB4FA8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E0268D"/>
    <w:multiLevelType w:val="hybridMultilevel"/>
    <w:tmpl w:val="E05A9C56"/>
    <w:lvl w:ilvl="0" w:tplc="14DA3C7C">
      <w:start w:val="1"/>
      <w:numFmt w:val="decimal"/>
      <w:lvlText w:val="%1)"/>
      <w:lvlJc w:val="left"/>
      <w:pPr>
        <w:ind w:left="77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98" w:hanging="360"/>
      </w:pPr>
    </w:lvl>
    <w:lvl w:ilvl="2" w:tplc="0415001B" w:tentative="1">
      <w:start w:val="1"/>
      <w:numFmt w:val="lowerRoman"/>
      <w:lvlText w:val="%3."/>
      <w:lvlJc w:val="right"/>
      <w:pPr>
        <w:ind w:left="2218" w:hanging="180"/>
      </w:pPr>
    </w:lvl>
    <w:lvl w:ilvl="3" w:tplc="0415000F" w:tentative="1">
      <w:start w:val="1"/>
      <w:numFmt w:val="decimal"/>
      <w:lvlText w:val="%4."/>
      <w:lvlJc w:val="left"/>
      <w:pPr>
        <w:ind w:left="2938" w:hanging="360"/>
      </w:pPr>
    </w:lvl>
    <w:lvl w:ilvl="4" w:tplc="04150019" w:tentative="1">
      <w:start w:val="1"/>
      <w:numFmt w:val="lowerLetter"/>
      <w:lvlText w:val="%5."/>
      <w:lvlJc w:val="left"/>
      <w:pPr>
        <w:ind w:left="3658" w:hanging="360"/>
      </w:pPr>
    </w:lvl>
    <w:lvl w:ilvl="5" w:tplc="0415001B" w:tentative="1">
      <w:start w:val="1"/>
      <w:numFmt w:val="lowerRoman"/>
      <w:lvlText w:val="%6."/>
      <w:lvlJc w:val="right"/>
      <w:pPr>
        <w:ind w:left="4378" w:hanging="180"/>
      </w:pPr>
    </w:lvl>
    <w:lvl w:ilvl="6" w:tplc="0415000F" w:tentative="1">
      <w:start w:val="1"/>
      <w:numFmt w:val="decimal"/>
      <w:lvlText w:val="%7."/>
      <w:lvlJc w:val="left"/>
      <w:pPr>
        <w:ind w:left="5098" w:hanging="360"/>
      </w:pPr>
    </w:lvl>
    <w:lvl w:ilvl="7" w:tplc="04150019" w:tentative="1">
      <w:start w:val="1"/>
      <w:numFmt w:val="lowerLetter"/>
      <w:lvlText w:val="%8."/>
      <w:lvlJc w:val="left"/>
      <w:pPr>
        <w:ind w:left="5818" w:hanging="360"/>
      </w:pPr>
    </w:lvl>
    <w:lvl w:ilvl="8" w:tplc="0415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31" w15:restartNumberingAfterBreak="0">
    <w:nsid w:val="6E60335C"/>
    <w:multiLevelType w:val="hybridMultilevel"/>
    <w:tmpl w:val="13BA0A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3B5463"/>
    <w:multiLevelType w:val="hybridMultilevel"/>
    <w:tmpl w:val="8DEAACAE"/>
    <w:lvl w:ilvl="0" w:tplc="1DA49C8E">
      <w:start w:val="1"/>
      <w:numFmt w:val="lowerLetter"/>
      <w:lvlText w:val="%1)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3" w15:restartNumberingAfterBreak="0">
    <w:nsid w:val="759530E4"/>
    <w:multiLevelType w:val="hybridMultilevel"/>
    <w:tmpl w:val="D3FAC1A4"/>
    <w:lvl w:ilvl="0" w:tplc="0415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34" w15:restartNumberingAfterBreak="0">
    <w:nsid w:val="7F507509"/>
    <w:multiLevelType w:val="hybridMultilevel"/>
    <w:tmpl w:val="3B90836E"/>
    <w:lvl w:ilvl="0" w:tplc="94E6E5DA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1471159">
    <w:abstractNumId w:val="0"/>
  </w:num>
  <w:num w:numId="2" w16cid:durableId="283972496">
    <w:abstractNumId w:val="1"/>
  </w:num>
  <w:num w:numId="3" w16cid:durableId="560211590">
    <w:abstractNumId w:val="2"/>
  </w:num>
  <w:num w:numId="4" w16cid:durableId="1559393446">
    <w:abstractNumId w:val="3"/>
  </w:num>
  <w:num w:numId="5" w16cid:durableId="2051149336">
    <w:abstractNumId w:val="4"/>
  </w:num>
  <w:num w:numId="6" w16cid:durableId="1073742443">
    <w:abstractNumId w:val="5"/>
  </w:num>
  <w:num w:numId="7" w16cid:durableId="1252467666">
    <w:abstractNumId w:val="6"/>
  </w:num>
  <w:num w:numId="8" w16cid:durableId="21515852">
    <w:abstractNumId w:val="7"/>
  </w:num>
  <w:num w:numId="9" w16cid:durableId="1522086134">
    <w:abstractNumId w:val="8"/>
  </w:num>
  <w:num w:numId="10" w16cid:durableId="1838375063">
    <w:abstractNumId w:val="9"/>
  </w:num>
  <w:num w:numId="11" w16cid:durableId="190146210">
    <w:abstractNumId w:val="10"/>
  </w:num>
  <w:num w:numId="12" w16cid:durableId="1860194107">
    <w:abstractNumId w:val="11"/>
  </w:num>
  <w:num w:numId="13" w16cid:durableId="537468517">
    <w:abstractNumId w:val="12"/>
  </w:num>
  <w:num w:numId="14" w16cid:durableId="2128156128">
    <w:abstractNumId w:val="13"/>
  </w:num>
  <w:num w:numId="15" w16cid:durableId="730539974">
    <w:abstractNumId w:val="14"/>
  </w:num>
  <w:num w:numId="16" w16cid:durableId="1193809966">
    <w:abstractNumId w:val="24"/>
  </w:num>
  <w:num w:numId="17" w16cid:durableId="665746159">
    <w:abstractNumId w:val="25"/>
  </w:num>
  <w:num w:numId="18" w16cid:durableId="343095740">
    <w:abstractNumId w:val="27"/>
  </w:num>
  <w:num w:numId="19" w16cid:durableId="560409697">
    <w:abstractNumId w:val="17"/>
  </w:num>
  <w:num w:numId="20" w16cid:durableId="302974279">
    <w:abstractNumId w:val="15"/>
  </w:num>
  <w:num w:numId="21" w16cid:durableId="963537115">
    <w:abstractNumId w:val="19"/>
  </w:num>
  <w:num w:numId="22" w16cid:durableId="1144393382">
    <w:abstractNumId w:val="30"/>
  </w:num>
  <w:num w:numId="23" w16cid:durableId="1613785386">
    <w:abstractNumId w:val="22"/>
  </w:num>
  <w:num w:numId="24" w16cid:durableId="619260752">
    <w:abstractNumId w:val="33"/>
  </w:num>
  <w:num w:numId="25" w16cid:durableId="1620525716">
    <w:abstractNumId w:val="16"/>
  </w:num>
  <w:num w:numId="26" w16cid:durableId="1900943433">
    <w:abstractNumId w:val="21"/>
  </w:num>
  <w:num w:numId="27" w16cid:durableId="487213071">
    <w:abstractNumId w:val="29"/>
  </w:num>
  <w:num w:numId="28" w16cid:durableId="115487435">
    <w:abstractNumId w:val="26"/>
  </w:num>
  <w:num w:numId="29" w16cid:durableId="1544634677">
    <w:abstractNumId w:val="34"/>
  </w:num>
  <w:num w:numId="30" w16cid:durableId="955909378">
    <w:abstractNumId w:val="32"/>
  </w:num>
  <w:num w:numId="31" w16cid:durableId="669023012">
    <w:abstractNumId w:val="28"/>
  </w:num>
  <w:num w:numId="32" w16cid:durableId="82146528">
    <w:abstractNumId w:val="31"/>
  </w:num>
  <w:num w:numId="33" w16cid:durableId="810755971">
    <w:abstractNumId w:val="20"/>
  </w:num>
  <w:num w:numId="34" w16cid:durableId="366612874">
    <w:abstractNumId w:val="18"/>
  </w:num>
  <w:num w:numId="35" w16cid:durableId="140459937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7819"/>
    <w:rsid w:val="00000DDD"/>
    <w:rsid w:val="00003224"/>
    <w:rsid w:val="000157B5"/>
    <w:rsid w:val="0003698D"/>
    <w:rsid w:val="00046872"/>
    <w:rsid w:val="0005579B"/>
    <w:rsid w:val="000577F7"/>
    <w:rsid w:val="00057B8E"/>
    <w:rsid w:val="00061B8D"/>
    <w:rsid w:val="00070F5B"/>
    <w:rsid w:val="00072F85"/>
    <w:rsid w:val="000770E2"/>
    <w:rsid w:val="00081978"/>
    <w:rsid w:val="00081FF1"/>
    <w:rsid w:val="00083C47"/>
    <w:rsid w:val="00091333"/>
    <w:rsid w:val="000A1321"/>
    <w:rsid w:val="000B0CD7"/>
    <w:rsid w:val="000B0F40"/>
    <w:rsid w:val="000B5AFC"/>
    <w:rsid w:val="000B6B7D"/>
    <w:rsid w:val="000C0899"/>
    <w:rsid w:val="000C4395"/>
    <w:rsid w:val="000C4D9D"/>
    <w:rsid w:val="000D1C5D"/>
    <w:rsid w:val="000D22E5"/>
    <w:rsid w:val="000F4C77"/>
    <w:rsid w:val="000F77B8"/>
    <w:rsid w:val="00100ED8"/>
    <w:rsid w:val="00107232"/>
    <w:rsid w:val="0012337C"/>
    <w:rsid w:val="001244ED"/>
    <w:rsid w:val="00132222"/>
    <w:rsid w:val="0013725D"/>
    <w:rsid w:val="0014414F"/>
    <w:rsid w:val="00146853"/>
    <w:rsid w:val="001512CB"/>
    <w:rsid w:val="00153621"/>
    <w:rsid w:val="00156CC9"/>
    <w:rsid w:val="00171315"/>
    <w:rsid w:val="00176277"/>
    <w:rsid w:val="001831FC"/>
    <w:rsid w:val="00184BD2"/>
    <w:rsid w:val="00186C16"/>
    <w:rsid w:val="00187BCC"/>
    <w:rsid w:val="001939AC"/>
    <w:rsid w:val="00194DF0"/>
    <w:rsid w:val="001A068B"/>
    <w:rsid w:val="001A5CBE"/>
    <w:rsid w:val="001B2072"/>
    <w:rsid w:val="001C7097"/>
    <w:rsid w:val="001D05C9"/>
    <w:rsid w:val="001D7A98"/>
    <w:rsid w:val="001E5636"/>
    <w:rsid w:val="001E7BF9"/>
    <w:rsid w:val="00203B07"/>
    <w:rsid w:val="0021762C"/>
    <w:rsid w:val="00221055"/>
    <w:rsid w:val="002230A8"/>
    <w:rsid w:val="002237B4"/>
    <w:rsid w:val="00227DF6"/>
    <w:rsid w:val="00235F17"/>
    <w:rsid w:val="002459DD"/>
    <w:rsid w:val="002556BA"/>
    <w:rsid w:val="00256511"/>
    <w:rsid w:val="00274069"/>
    <w:rsid w:val="00275943"/>
    <w:rsid w:val="00280467"/>
    <w:rsid w:val="00285EDD"/>
    <w:rsid w:val="00290E83"/>
    <w:rsid w:val="0029624C"/>
    <w:rsid w:val="002A288F"/>
    <w:rsid w:val="002A38BB"/>
    <w:rsid w:val="002A4F1F"/>
    <w:rsid w:val="002A714C"/>
    <w:rsid w:val="002B0BE7"/>
    <w:rsid w:val="002B2DFF"/>
    <w:rsid w:val="002B302F"/>
    <w:rsid w:val="002B33A4"/>
    <w:rsid w:val="002B3D7D"/>
    <w:rsid w:val="002C5ACB"/>
    <w:rsid w:val="002D4F1F"/>
    <w:rsid w:val="002D7E52"/>
    <w:rsid w:val="002E0F48"/>
    <w:rsid w:val="002F5067"/>
    <w:rsid w:val="002F6B1C"/>
    <w:rsid w:val="00322749"/>
    <w:rsid w:val="00333FDB"/>
    <w:rsid w:val="00340181"/>
    <w:rsid w:val="0035233E"/>
    <w:rsid w:val="00371B09"/>
    <w:rsid w:val="00372627"/>
    <w:rsid w:val="0037526C"/>
    <w:rsid w:val="00380AFE"/>
    <w:rsid w:val="003A59C5"/>
    <w:rsid w:val="003B21AF"/>
    <w:rsid w:val="003B4255"/>
    <w:rsid w:val="003B6BB6"/>
    <w:rsid w:val="003C6D6F"/>
    <w:rsid w:val="003D0C29"/>
    <w:rsid w:val="003E21E0"/>
    <w:rsid w:val="003E3383"/>
    <w:rsid w:val="0040473C"/>
    <w:rsid w:val="00406C90"/>
    <w:rsid w:val="004077E0"/>
    <w:rsid w:val="00412093"/>
    <w:rsid w:val="00417459"/>
    <w:rsid w:val="004353C1"/>
    <w:rsid w:val="00454D51"/>
    <w:rsid w:val="00454E6C"/>
    <w:rsid w:val="00466711"/>
    <w:rsid w:val="0047213E"/>
    <w:rsid w:val="00481502"/>
    <w:rsid w:val="00484CA6"/>
    <w:rsid w:val="00484ED6"/>
    <w:rsid w:val="00494B30"/>
    <w:rsid w:val="00497DBB"/>
    <w:rsid w:val="004A17D7"/>
    <w:rsid w:val="004C0132"/>
    <w:rsid w:val="004C1230"/>
    <w:rsid w:val="004D3437"/>
    <w:rsid w:val="004E3BF2"/>
    <w:rsid w:val="00507818"/>
    <w:rsid w:val="00526143"/>
    <w:rsid w:val="00526726"/>
    <w:rsid w:val="00531CD3"/>
    <w:rsid w:val="005332A0"/>
    <w:rsid w:val="005402B4"/>
    <w:rsid w:val="00546488"/>
    <w:rsid w:val="00552091"/>
    <w:rsid w:val="00552B7B"/>
    <w:rsid w:val="00555605"/>
    <w:rsid w:val="00570323"/>
    <w:rsid w:val="00582C58"/>
    <w:rsid w:val="00591FA3"/>
    <w:rsid w:val="00591FDC"/>
    <w:rsid w:val="00594846"/>
    <w:rsid w:val="00595418"/>
    <w:rsid w:val="00597F72"/>
    <w:rsid w:val="005A1CF0"/>
    <w:rsid w:val="005A1DE0"/>
    <w:rsid w:val="005A2D31"/>
    <w:rsid w:val="005A41C7"/>
    <w:rsid w:val="005A4884"/>
    <w:rsid w:val="005B6F6B"/>
    <w:rsid w:val="005C69C5"/>
    <w:rsid w:val="005D1528"/>
    <w:rsid w:val="005D4B20"/>
    <w:rsid w:val="005D73A9"/>
    <w:rsid w:val="005E1150"/>
    <w:rsid w:val="005E16B3"/>
    <w:rsid w:val="005E5FAC"/>
    <w:rsid w:val="005F1E3E"/>
    <w:rsid w:val="005F28EF"/>
    <w:rsid w:val="006071B3"/>
    <w:rsid w:val="00607659"/>
    <w:rsid w:val="00607A30"/>
    <w:rsid w:val="00611E86"/>
    <w:rsid w:val="00611FAE"/>
    <w:rsid w:val="00616FFA"/>
    <w:rsid w:val="00627574"/>
    <w:rsid w:val="00633C01"/>
    <w:rsid w:val="00635D9C"/>
    <w:rsid w:val="00653B6F"/>
    <w:rsid w:val="006621D1"/>
    <w:rsid w:val="00664600"/>
    <w:rsid w:val="006665F1"/>
    <w:rsid w:val="00666A53"/>
    <w:rsid w:val="0067285F"/>
    <w:rsid w:val="006868C6"/>
    <w:rsid w:val="006914EE"/>
    <w:rsid w:val="00691665"/>
    <w:rsid w:val="00696C31"/>
    <w:rsid w:val="00697CD9"/>
    <w:rsid w:val="006B1167"/>
    <w:rsid w:val="006B3521"/>
    <w:rsid w:val="006C43AB"/>
    <w:rsid w:val="006C555E"/>
    <w:rsid w:val="006D253B"/>
    <w:rsid w:val="006D7122"/>
    <w:rsid w:val="006E01F9"/>
    <w:rsid w:val="006E58C6"/>
    <w:rsid w:val="006F4F3B"/>
    <w:rsid w:val="007009DE"/>
    <w:rsid w:val="00707BF9"/>
    <w:rsid w:val="00714382"/>
    <w:rsid w:val="00716A6B"/>
    <w:rsid w:val="00721AE6"/>
    <w:rsid w:val="007249DD"/>
    <w:rsid w:val="00726656"/>
    <w:rsid w:val="00732511"/>
    <w:rsid w:val="0073777B"/>
    <w:rsid w:val="00741051"/>
    <w:rsid w:val="007475EA"/>
    <w:rsid w:val="0075001A"/>
    <w:rsid w:val="00752417"/>
    <w:rsid w:val="00754EF8"/>
    <w:rsid w:val="00755491"/>
    <w:rsid w:val="007605E2"/>
    <w:rsid w:val="007720D5"/>
    <w:rsid w:val="00783C12"/>
    <w:rsid w:val="00784533"/>
    <w:rsid w:val="00787C00"/>
    <w:rsid w:val="007943D8"/>
    <w:rsid w:val="007A506B"/>
    <w:rsid w:val="007B6C3F"/>
    <w:rsid w:val="007C6F1B"/>
    <w:rsid w:val="007C7AF1"/>
    <w:rsid w:val="007D2074"/>
    <w:rsid w:val="007D56F4"/>
    <w:rsid w:val="007D73C0"/>
    <w:rsid w:val="007F0D19"/>
    <w:rsid w:val="00803A53"/>
    <w:rsid w:val="00805742"/>
    <w:rsid w:val="00810CEB"/>
    <w:rsid w:val="00815364"/>
    <w:rsid w:val="00816578"/>
    <w:rsid w:val="00817072"/>
    <w:rsid w:val="00824888"/>
    <w:rsid w:val="008267FA"/>
    <w:rsid w:val="00833262"/>
    <w:rsid w:val="00841562"/>
    <w:rsid w:val="00843180"/>
    <w:rsid w:val="00847885"/>
    <w:rsid w:val="00847A04"/>
    <w:rsid w:val="00850193"/>
    <w:rsid w:val="00850D9F"/>
    <w:rsid w:val="008565FF"/>
    <w:rsid w:val="00861C7D"/>
    <w:rsid w:val="008667B2"/>
    <w:rsid w:val="008718D2"/>
    <w:rsid w:val="00880C97"/>
    <w:rsid w:val="008815C7"/>
    <w:rsid w:val="008907A6"/>
    <w:rsid w:val="00891516"/>
    <w:rsid w:val="00897AD4"/>
    <w:rsid w:val="008A4762"/>
    <w:rsid w:val="008A568B"/>
    <w:rsid w:val="008A5BB8"/>
    <w:rsid w:val="008B0AD2"/>
    <w:rsid w:val="008C6B3C"/>
    <w:rsid w:val="008D0704"/>
    <w:rsid w:val="008D37AC"/>
    <w:rsid w:val="008D61C7"/>
    <w:rsid w:val="008E011D"/>
    <w:rsid w:val="008E10CC"/>
    <w:rsid w:val="008F036E"/>
    <w:rsid w:val="008F042A"/>
    <w:rsid w:val="008F2521"/>
    <w:rsid w:val="00900122"/>
    <w:rsid w:val="00913F8B"/>
    <w:rsid w:val="00924700"/>
    <w:rsid w:val="0092490E"/>
    <w:rsid w:val="00933C83"/>
    <w:rsid w:val="009421FF"/>
    <w:rsid w:val="009426BE"/>
    <w:rsid w:val="0096202B"/>
    <w:rsid w:val="00987914"/>
    <w:rsid w:val="009A4282"/>
    <w:rsid w:val="009A46AB"/>
    <w:rsid w:val="009A66EA"/>
    <w:rsid w:val="009B1436"/>
    <w:rsid w:val="009B34B9"/>
    <w:rsid w:val="009B366A"/>
    <w:rsid w:val="009C2EE6"/>
    <w:rsid w:val="009C4CDE"/>
    <w:rsid w:val="009E1EA4"/>
    <w:rsid w:val="009F46D0"/>
    <w:rsid w:val="009F6569"/>
    <w:rsid w:val="00A0096F"/>
    <w:rsid w:val="00A01733"/>
    <w:rsid w:val="00A06F84"/>
    <w:rsid w:val="00A1490D"/>
    <w:rsid w:val="00A22B9E"/>
    <w:rsid w:val="00A256EC"/>
    <w:rsid w:val="00A261B4"/>
    <w:rsid w:val="00A264B4"/>
    <w:rsid w:val="00A37F60"/>
    <w:rsid w:val="00A4335D"/>
    <w:rsid w:val="00A44CB9"/>
    <w:rsid w:val="00A52934"/>
    <w:rsid w:val="00A54ED7"/>
    <w:rsid w:val="00A56C14"/>
    <w:rsid w:val="00A6532E"/>
    <w:rsid w:val="00A67C2E"/>
    <w:rsid w:val="00A70C8C"/>
    <w:rsid w:val="00A725C6"/>
    <w:rsid w:val="00A73014"/>
    <w:rsid w:val="00A7484B"/>
    <w:rsid w:val="00A814F4"/>
    <w:rsid w:val="00A84639"/>
    <w:rsid w:val="00A90400"/>
    <w:rsid w:val="00A93E38"/>
    <w:rsid w:val="00AA7306"/>
    <w:rsid w:val="00AC3F39"/>
    <w:rsid w:val="00AD1AB9"/>
    <w:rsid w:val="00AE1E8E"/>
    <w:rsid w:val="00AE287D"/>
    <w:rsid w:val="00AE4026"/>
    <w:rsid w:val="00AE7949"/>
    <w:rsid w:val="00B02C77"/>
    <w:rsid w:val="00B07775"/>
    <w:rsid w:val="00B1382D"/>
    <w:rsid w:val="00B14F7D"/>
    <w:rsid w:val="00B1680E"/>
    <w:rsid w:val="00B17BD3"/>
    <w:rsid w:val="00B24164"/>
    <w:rsid w:val="00B2594F"/>
    <w:rsid w:val="00B33FC6"/>
    <w:rsid w:val="00B34EE4"/>
    <w:rsid w:val="00B45D43"/>
    <w:rsid w:val="00B500CF"/>
    <w:rsid w:val="00B545A4"/>
    <w:rsid w:val="00B63531"/>
    <w:rsid w:val="00B74486"/>
    <w:rsid w:val="00B83C2D"/>
    <w:rsid w:val="00B90C7C"/>
    <w:rsid w:val="00B90DD2"/>
    <w:rsid w:val="00B9531C"/>
    <w:rsid w:val="00BB1B26"/>
    <w:rsid w:val="00BB2371"/>
    <w:rsid w:val="00BB24A3"/>
    <w:rsid w:val="00BB2D55"/>
    <w:rsid w:val="00BB6EEF"/>
    <w:rsid w:val="00BB7595"/>
    <w:rsid w:val="00BC5523"/>
    <w:rsid w:val="00BD34DF"/>
    <w:rsid w:val="00C06E6A"/>
    <w:rsid w:val="00C239F5"/>
    <w:rsid w:val="00C2617A"/>
    <w:rsid w:val="00C30FFA"/>
    <w:rsid w:val="00C42E6F"/>
    <w:rsid w:val="00C44BE8"/>
    <w:rsid w:val="00C45913"/>
    <w:rsid w:val="00C46633"/>
    <w:rsid w:val="00C47A76"/>
    <w:rsid w:val="00C51FF7"/>
    <w:rsid w:val="00C63813"/>
    <w:rsid w:val="00C72BC3"/>
    <w:rsid w:val="00C76220"/>
    <w:rsid w:val="00C777A8"/>
    <w:rsid w:val="00C81E5A"/>
    <w:rsid w:val="00C82F37"/>
    <w:rsid w:val="00C87819"/>
    <w:rsid w:val="00C93717"/>
    <w:rsid w:val="00CA1F26"/>
    <w:rsid w:val="00CA3692"/>
    <w:rsid w:val="00CB3F43"/>
    <w:rsid w:val="00CB3F8A"/>
    <w:rsid w:val="00CB55A2"/>
    <w:rsid w:val="00CB664B"/>
    <w:rsid w:val="00CC0443"/>
    <w:rsid w:val="00CC1011"/>
    <w:rsid w:val="00CC3A5B"/>
    <w:rsid w:val="00CC7206"/>
    <w:rsid w:val="00CE6CBD"/>
    <w:rsid w:val="00D01D0F"/>
    <w:rsid w:val="00D02559"/>
    <w:rsid w:val="00D121D0"/>
    <w:rsid w:val="00D135AC"/>
    <w:rsid w:val="00D3014F"/>
    <w:rsid w:val="00D31715"/>
    <w:rsid w:val="00D31D2F"/>
    <w:rsid w:val="00D3200E"/>
    <w:rsid w:val="00D3300A"/>
    <w:rsid w:val="00D357F4"/>
    <w:rsid w:val="00D462D6"/>
    <w:rsid w:val="00D5064D"/>
    <w:rsid w:val="00D54284"/>
    <w:rsid w:val="00D5552D"/>
    <w:rsid w:val="00D67C03"/>
    <w:rsid w:val="00D73FCE"/>
    <w:rsid w:val="00D7548C"/>
    <w:rsid w:val="00D76898"/>
    <w:rsid w:val="00D80765"/>
    <w:rsid w:val="00D80843"/>
    <w:rsid w:val="00D9376D"/>
    <w:rsid w:val="00D94EDB"/>
    <w:rsid w:val="00D96D24"/>
    <w:rsid w:val="00DA06D2"/>
    <w:rsid w:val="00DA187B"/>
    <w:rsid w:val="00DA2A61"/>
    <w:rsid w:val="00DA2E05"/>
    <w:rsid w:val="00DB0278"/>
    <w:rsid w:val="00DB1974"/>
    <w:rsid w:val="00DB20FF"/>
    <w:rsid w:val="00DB2340"/>
    <w:rsid w:val="00DB5CA2"/>
    <w:rsid w:val="00DB6896"/>
    <w:rsid w:val="00DC1FA6"/>
    <w:rsid w:val="00DC3F64"/>
    <w:rsid w:val="00DD1F36"/>
    <w:rsid w:val="00DD21F6"/>
    <w:rsid w:val="00DD2F3E"/>
    <w:rsid w:val="00DD6E41"/>
    <w:rsid w:val="00DD71BD"/>
    <w:rsid w:val="00DD759B"/>
    <w:rsid w:val="00DE2C23"/>
    <w:rsid w:val="00DE4A02"/>
    <w:rsid w:val="00DE68A9"/>
    <w:rsid w:val="00DF101E"/>
    <w:rsid w:val="00DF39F7"/>
    <w:rsid w:val="00DF424F"/>
    <w:rsid w:val="00E0013C"/>
    <w:rsid w:val="00E0201B"/>
    <w:rsid w:val="00E04FB8"/>
    <w:rsid w:val="00E062B9"/>
    <w:rsid w:val="00E06B45"/>
    <w:rsid w:val="00E14EED"/>
    <w:rsid w:val="00E20865"/>
    <w:rsid w:val="00E22D3D"/>
    <w:rsid w:val="00E44C59"/>
    <w:rsid w:val="00E5200A"/>
    <w:rsid w:val="00E539BC"/>
    <w:rsid w:val="00E57EAD"/>
    <w:rsid w:val="00E73534"/>
    <w:rsid w:val="00E76729"/>
    <w:rsid w:val="00E805BB"/>
    <w:rsid w:val="00E822E7"/>
    <w:rsid w:val="00E83950"/>
    <w:rsid w:val="00E847F4"/>
    <w:rsid w:val="00E87838"/>
    <w:rsid w:val="00EA6232"/>
    <w:rsid w:val="00EB0AD1"/>
    <w:rsid w:val="00EB352B"/>
    <w:rsid w:val="00EB48ED"/>
    <w:rsid w:val="00EC043C"/>
    <w:rsid w:val="00EC0AC7"/>
    <w:rsid w:val="00EC4150"/>
    <w:rsid w:val="00EC5790"/>
    <w:rsid w:val="00ED6E37"/>
    <w:rsid w:val="00EE308B"/>
    <w:rsid w:val="00EF6382"/>
    <w:rsid w:val="00F0106C"/>
    <w:rsid w:val="00F04A22"/>
    <w:rsid w:val="00F06069"/>
    <w:rsid w:val="00F06D7D"/>
    <w:rsid w:val="00F11263"/>
    <w:rsid w:val="00F126F5"/>
    <w:rsid w:val="00F1660A"/>
    <w:rsid w:val="00F20249"/>
    <w:rsid w:val="00F243A3"/>
    <w:rsid w:val="00F27AD1"/>
    <w:rsid w:val="00F333C2"/>
    <w:rsid w:val="00F36195"/>
    <w:rsid w:val="00F43FBE"/>
    <w:rsid w:val="00F54603"/>
    <w:rsid w:val="00F635B5"/>
    <w:rsid w:val="00F72BF8"/>
    <w:rsid w:val="00F83E83"/>
    <w:rsid w:val="00F84F4A"/>
    <w:rsid w:val="00F876F7"/>
    <w:rsid w:val="00F92720"/>
    <w:rsid w:val="00FA0C4B"/>
    <w:rsid w:val="00FA39B2"/>
    <w:rsid w:val="00FB4787"/>
    <w:rsid w:val="00FC656E"/>
    <w:rsid w:val="00FC6F88"/>
    <w:rsid w:val="00FE0925"/>
    <w:rsid w:val="00FE1E11"/>
    <w:rsid w:val="00FE4BF6"/>
    <w:rsid w:val="00FF2ACB"/>
    <w:rsid w:val="00FF3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59F609"/>
  <w15:docId w15:val="{18940576-DDFF-4C63-8601-35CA7A08E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4026"/>
    <w:pPr>
      <w:autoSpaceDE w:val="0"/>
      <w:autoSpaceDN w:val="0"/>
    </w:pPr>
    <w:rPr>
      <w:sz w:val="24"/>
      <w:szCs w:val="24"/>
    </w:rPr>
  </w:style>
  <w:style w:type="paragraph" w:styleId="Nagwek1">
    <w:name w:val="heading 1"/>
    <w:basedOn w:val="Domylnie"/>
    <w:next w:val="Domylnie"/>
    <w:qFormat/>
    <w:rsid w:val="00AE4026"/>
    <w:pPr>
      <w:keepNext/>
      <w:tabs>
        <w:tab w:val="left" w:pos="2692"/>
        <w:tab w:val="decimal" w:pos="4464"/>
        <w:tab w:val="left" w:pos="5527"/>
      </w:tabs>
      <w:spacing w:line="240" w:lineRule="atLeast"/>
      <w:jc w:val="both"/>
      <w:outlineLvl w:val="0"/>
    </w:pPr>
    <w:rPr>
      <w:b/>
      <w:bCs/>
      <w:sz w:val="24"/>
      <w:szCs w:val="24"/>
      <w:lang w:val="de-DE"/>
    </w:rPr>
  </w:style>
  <w:style w:type="paragraph" w:styleId="Nagwek5">
    <w:name w:val="heading 5"/>
    <w:basedOn w:val="Domylnie"/>
    <w:next w:val="Domylnie"/>
    <w:qFormat/>
    <w:rsid w:val="00AE4026"/>
    <w:pPr>
      <w:keepNext/>
      <w:outlineLvl w:val="4"/>
    </w:pPr>
    <w:rPr>
      <w:b/>
      <w:bCs/>
      <w:sz w:val="24"/>
      <w:szCs w:val="24"/>
      <w:lang w:val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AE4026"/>
    <w:pPr>
      <w:widowControl w:val="0"/>
      <w:autoSpaceDE w:val="0"/>
      <w:autoSpaceDN w:val="0"/>
    </w:pPr>
  </w:style>
  <w:style w:type="paragraph" w:customStyle="1" w:styleId="Tretekstu">
    <w:name w:val="Treść tekstu"/>
    <w:basedOn w:val="Domylnie"/>
    <w:rsid w:val="00AE4026"/>
    <w:pPr>
      <w:tabs>
        <w:tab w:val="left" w:pos="3685"/>
        <w:tab w:val="decimal" w:pos="5457"/>
        <w:tab w:val="left" w:pos="6520"/>
      </w:tabs>
      <w:spacing w:line="240" w:lineRule="atLeast"/>
      <w:jc w:val="center"/>
    </w:pPr>
    <w:rPr>
      <w:b/>
      <w:bCs/>
      <w:sz w:val="24"/>
      <w:szCs w:val="24"/>
      <w:lang w:val="de-DE"/>
    </w:rPr>
  </w:style>
  <w:style w:type="paragraph" w:styleId="Lista">
    <w:name w:val="List"/>
    <w:basedOn w:val="Tretekstu"/>
    <w:rsid w:val="00AE4026"/>
    <w:pPr>
      <w:tabs>
        <w:tab w:val="clear" w:pos="3685"/>
        <w:tab w:val="clear" w:pos="5457"/>
        <w:tab w:val="clear" w:pos="6520"/>
      </w:tabs>
      <w:spacing w:line="240" w:lineRule="auto"/>
      <w:jc w:val="left"/>
    </w:pPr>
    <w:rPr>
      <w:b w:val="0"/>
      <w:bCs w:val="0"/>
    </w:rPr>
  </w:style>
  <w:style w:type="paragraph" w:styleId="Podpis">
    <w:name w:val="Signature"/>
    <w:basedOn w:val="Domylnie"/>
    <w:rsid w:val="00AE4026"/>
    <w:pPr>
      <w:spacing w:before="120" w:after="120"/>
    </w:pPr>
    <w:rPr>
      <w:i/>
      <w:iCs/>
      <w:lang w:val="de-DE"/>
    </w:rPr>
  </w:style>
  <w:style w:type="paragraph" w:customStyle="1" w:styleId="Indeks">
    <w:name w:val="Indeks"/>
    <w:basedOn w:val="Domylnie"/>
    <w:rsid w:val="00AE4026"/>
    <w:rPr>
      <w:sz w:val="24"/>
      <w:szCs w:val="24"/>
      <w:lang w:val="de-DE"/>
    </w:rPr>
  </w:style>
  <w:style w:type="paragraph" w:styleId="Nagwek">
    <w:name w:val="header"/>
    <w:basedOn w:val="Domylnie"/>
    <w:next w:val="Tretekstu"/>
    <w:rsid w:val="00AE4026"/>
    <w:pPr>
      <w:keepNext/>
      <w:spacing w:before="240" w:after="120"/>
    </w:pPr>
    <w:rPr>
      <w:sz w:val="28"/>
      <w:szCs w:val="28"/>
      <w:lang w:val="de-DE"/>
    </w:rPr>
  </w:style>
  <w:style w:type="paragraph" w:customStyle="1" w:styleId="Podpis1">
    <w:name w:val="Podpis1"/>
    <w:basedOn w:val="Domylnie"/>
    <w:rsid w:val="00AE4026"/>
    <w:pPr>
      <w:spacing w:before="120" w:after="120"/>
    </w:pPr>
    <w:rPr>
      <w:i/>
      <w:iCs/>
      <w:lang w:val="de-DE"/>
    </w:rPr>
  </w:style>
  <w:style w:type="paragraph" w:customStyle="1" w:styleId="Nagwek10">
    <w:name w:val="Nagłówek1"/>
    <w:basedOn w:val="Domylnie"/>
    <w:next w:val="Tretekstu"/>
    <w:rsid w:val="00AE4026"/>
    <w:pPr>
      <w:keepNext/>
      <w:spacing w:before="240" w:after="120"/>
    </w:pPr>
    <w:rPr>
      <w:sz w:val="28"/>
      <w:szCs w:val="28"/>
      <w:lang w:val="de-DE"/>
    </w:rPr>
  </w:style>
  <w:style w:type="paragraph" w:customStyle="1" w:styleId="Wcicietekstu">
    <w:name w:val="Wcięcie tekstu"/>
    <w:basedOn w:val="Domylnie"/>
    <w:rsid w:val="00AE4026"/>
    <w:pPr>
      <w:ind w:left="426" w:hanging="426"/>
    </w:pPr>
    <w:rPr>
      <w:b/>
      <w:bCs/>
      <w:sz w:val="22"/>
      <w:szCs w:val="22"/>
      <w:lang w:val="de-DE"/>
    </w:rPr>
  </w:style>
  <w:style w:type="paragraph" w:customStyle="1" w:styleId="WW-Tekstpodstawowy2">
    <w:name w:val="WW-Tekst podstawowy 2"/>
    <w:basedOn w:val="Domylnie"/>
    <w:rsid w:val="00AE4026"/>
    <w:pPr>
      <w:tabs>
        <w:tab w:val="left" w:pos="284"/>
        <w:tab w:val="decimal" w:pos="5457"/>
        <w:tab w:val="left" w:pos="6520"/>
      </w:tabs>
      <w:spacing w:line="240" w:lineRule="atLeast"/>
    </w:pPr>
    <w:rPr>
      <w:b/>
      <w:bCs/>
      <w:sz w:val="22"/>
      <w:szCs w:val="22"/>
      <w:lang w:val="de-DE"/>
    </w:rPr>
  </w:style>
  <w:style w:type="paragraph" w:customStyle="1" w:styleId="WW-Tekstpodstawowywcity2">
    <w:name w:val="WW-Tekst podstawowy wcięty 2"/>
    <w:basedOn w:val="Domylnie"/>
    <w:rsid w:val="00AE4026"/>
    <w:pPr>
      <w:tabs>
        <w:tab w:val="left" w:pos="567"/>
        <w:tab w:val="decimal" w:pos="5457"/>
        <w:tab w:val="left" w:pos="6520"/>
      </w:tabs>
      <w:spacing w:line="240" w:lineRule="atLeast"/>
      <w:ind w:left="142" w:hanging="284"/>
      <w:jc w:val="both"/>
    </w:pPr>
    <w:rPr>
      <w:b/>
      <w:bCs/>
      <w:sz w:val="22"/>
      <w:szCs w:val="22"/>
      <w:lang w:val="de-DE"/>
    </w:rPr>
  </w:style>
  <w:style w:type="paragraph" w:customStyle="1" w:styleId="WW-Tekstpodstawowywcity3">
    <w:name w:val="WW-Tekst podstawowy wcięty 3"/>
    <w:basedOn w:val="Domylnie"/>
    <w:rsid w:val="00AE4026"/>
    <w:pPr>
      <w:spacing w:line="240" w:lineRule="atLeast"/>
      <w:ind w:left="360"/>
      <w:jc w:val="both"/>
    </w:pPr>
    <w:rPr>
      <w:sz w:val="24"/>
      <w:szCs w:val="24"/>
      <w:lang w:val="de-DE"/>
    </w:rPr>
  </w:style>
  <w:style w:type="paragraph" w:customStyle="1" w:styleId="WW-Tekstpodstawowy3">
    <w:name w:val="WW-Tekst podstawowy 3"/>
    <w:basedOn w:val="Domylnie"/>
    <w:rsid w:val="00AE4026"/>
    <w:pPr>
      <w:tabs>
        <w:tab w:val="left" w:pos="567"/>
        <w:tab w:val="decimal" w:pos="5457"/>
        <w:tab w:val="left" w:pos="6520"/>
      </w:tabs>
      <w:spacing w:line="240" w:lineRule="atLeast"/>
      <w:jc w:val="both"/>
    </w:pPr>
    <w:rPr>
      <w:b/>
      <w:bCs/>
      <w:sz w:val="22"/>
      <w:szCs w:val="22"/>
      <w:lang w:val="de-DE"/>
    </w:rPr>
  </w:style>
  <w:style w:type="paragraph" w:styleId="Tytu">
    <w:name w:val="Title"/>
    <w:basedOn w:val="Domylnie"/>
    <w:next w:val="Podtytu"/>
    <w:link w:val="TytuZnak"/>
    <w:qFormat/>
    <w:rsid w:val="00AE4026"/>
    <w:pPr>
      <w:spacing w:line="240" w:lineRule="atLeast"/>
      <w:jc w:val="center"/>
    </w:pPr>
    <w:rPr>
      <w:b/>
      <w:bCs/>
      <w:sz w:val="28"/>
      <w:szCs w:val="28"/>
      <w:u w:val="single"/>
      <w:lang w:val="de-DE"/>
    </w:rPr>
  </w:style>
  <w:style w:type="paragraph" w:styleId="Podtytu">
    <w:name w:val="Subtitle"/>
    <w:basedOn w:val="Nagwek10"/>
    <w:next w:val="Tretekstu"/>
    <w:link w:val="PodtytuZnak"/>
    <w:qFormat/>
    <w:rsid w:val="00AE4026"/>
    <w:pPr>
      <w:keepNext w:val="0"/>
      <w:spacing w:before="0" w:after="0"/>
      <w:jc w:val="center"/>
    </w:pPr>
    <w:rPr>
      <w:i/>
      <w:iCs/>
    </w:rPr>
  </w:style>
  <w:style w:type="paragraph" w:styleId="Stopka">
    <w:name w:val="footer"/>
    <w:basedOn w:val="Domylnie"/>
    <w:link w:val="StopkaZnak"/>
    <w:uiPriority w:val="99"/>
    <w:rsid w:val="00AE4026"/>
    <w:pPr>
      <w:tabs>
        <w:tab w:val="center" w:pos="4536"/>
        <w:tab w:val="right" w:pos="9072"/>
      </w:tabs>
    </w:pPr>
    <w:rPr>
      <w:sz w:val="24"/>
      <w:szCs w:val="24"/>
      <w:lang w:val="de-DE"/>
    </w:rPr>
  </w:style>
  <w:style w:type="paragraph" w:customStyle="1" w:styleId="Zawartoramki">
    <w:name w:val="Zawartość ramki"/>
    <w:basedOn w:val="Tretekstu"/>
    <w:rsid w:val="00AE4026"/>
    <w:pPr>
      <w:tabs>
        <w:tab w:val="clear" w:pos="3685"/>
        <w:tab w:val="clear" w:pos="5457"/>
        <w:tab w:val="clear" w:pos="6520"/>
      </w:tabs>
      <w:spacing w:line="240" w:lineRule="auto"/>
      <w:jc w:val="left"/>
    </w:pPr>
    <w:rPr>
      <w:b w:val="0"/>
      <w:bCs w:val="0"/>
    </w:rPr>
  </w:style>
  <w:style w:type="character" w:customStyle="1" w:styleId="WW-Absatz-Standardschriftart">
    <w:name w:val="WW-Absatz-Standardschriftart"/>
    <w:rsid w:val="00AE4026"/>
    <w:rPr>
      <w:lang w:val="de-DE"/>
    </w:rPr>
  </w:style>
  <w:style w:type="character" w:customStyle="1" w:styleId="WW-Absatz-Standardschriftart1">
    <w:name w:val="WW-Absatz-Standardschriftart1"/>
    <w:rsid w:val="00AE4026"/>
    <w:rPr>
      <w:lang w:val="de-DE"/>
    </w:rPr>
  </w:style>
  <w:style w:type="character" w:customStyle="1" w:styleId="WW-Absatz-Standardschriftart11">
    <w:name w:val="WW-Absatz-Standardschriftart11"/>
    <w:rsid w:val="00AE4026"/>
    <w:rPr>
      <w:lang w:val="de-DE"/>
    </w:rPr>
  </w:style>
  <w:style w:type="character" w:customStyle="1" w:styleId="WW-Domylnaczcionkaakapitu">
    <w:name w:val="WW-Domyślna czcionka akapitu"/>
    <w:rsid w:val="00AE4026"/>
    <w:rPr>
      <w:lang w:val="de-DE"/>
    </w:rPr>
  </w:style>
  <w:style w:type="character" w:customStyle="1" w:styleId="WW-Absatz-Standardschriftart111">
    <w:name w:val="WW-Absatz-Standardschriftart111"/>
    <w:rsid w:val="00AE4026"/>
    <w:rPr>
      <w:lang w:val="de-DE"/>
    </w:rPr>
  </w:style>
  <w:style w:type="character" w:customStyle="1" w:styleId="WW-Absatz-Standardschriftart1111">
    <w:name w:val="WW-Absatz-Standardschriftart1111"/>
    <w:rsid w:val="00AE4026"/>
    <w:rPr>
      <w:lang w:val="de-DE"/>
    </w:rPr>
  </w:style>
  <w:style w:type="character" w:customStyle="1" w:styleId="WW-Domylnaczcionkaakapitu1">
    <w:name w:val="WW-Domyślna czcionka akapitu1"/>
    <w:rsid w:val="00AE4026"/>
    <w:rPr>
      <w:lang w:val="de-DE"/>
    </w:rPr>
  </w:style>
  <w:style w:type="character" w:customStyle="1" w:styleId="Numerstron">
    <w:name w:val="Numer stron"/>
    <w:basedOn w:val="WW-Domylnaczcionkaakapitu1"/>
    <w:rsid w:val="00AE4026"/>
    <w:rPr>
      <w:lang w:val="de-DE"/>
    </w:rPr>
  </w:style>
  <w:style w:type="character" w:customStyle="1" w:styleId="Znakinumeracji">
    <w:name w:val="Znaki numeracji"/>
    <w:rsid w:val="00AE4026"/>
    <w:rPr>
      <w:lang w:val="de-DE"/>
    </w:rPr>
  </w:style>
  <w:style w:type="character" w:customStyle="1" w:styleId="WW-Znakinumeracji">
    <w:name w:val="WW-Znaki numeracji"/>
    <w:rsid w:val="00AE4026"/>
    <w:rPr>
      <w:lang w:val="de-DE"/>
    </w:rPr>
  </w:style>
  <w:style w:type="character" w:customStyle="1" w:styleId="WW-Znakinumeracji1">
    <w:name w:val="WW-Znaki numeracji1"/>
    <w:rsid w:val="00AE4026"/>
    <w:rPr>
      <w:lang w:val="de-DE"/>
    </w:rPr>
  </w:style>
  <w:style w:type="character" w:customStyle="1" w:styleId="WW-Znakinumeracji11">
    <w:name w:val="WW-Znaki numeracji11"/>
    <w:rsid w:val="00AE4026"/>
    <w:rPr>
      <w:lang w:val="de-DE"/>
    </w:rPr>
  </w:style>
  <w:style w:type="character" w:styleId="Numerstrony">
    <w:name w:val="page number"/>
    <w:basedOn w:val="Domylnaczcionkaakapitu"/>
    <w:rsid w:val="00AE4026"/>
  </w:style>
  <w:style w:type="paragraph" w:styleId="Tekstpodstawowy">
    <w:name w:val="Body Text"/>
    <w:basedOn w:val="Normalny"/>
    <w:rsid w:val="00AE4026"/>
    <w:pPr>
      <w:jc w:val="both"/>
    </w:pPr>
    <w:rPr>
      <w:sz w:val="28"/>
      <w:szCs w:val="28"/>
    </w:rPr>
  </w:style>
  <w:style w:type="paragraph" w:styleId="Tekstdymka">
    <w:name w:val="Balloon Text"/>
    <w:basedOn w:val="Normalny"/>
    <w:semiHidden/>
    <w:rsid w:val="00F126F5"/>
    <w:rPr>
      <w:rFonts w:ascii="Tahoma" w:hAnsi="Tahoma" w:cs="Tahoma"/>
      <w:sz w:val="16"/>
      <w:szCs w:val="16"/>
    </w:rPr>
  </w:style>
  <w:style w:type="character" w:customStyle="1" w:styleId="TytuZnak">
    <w:name w:val="Tytuł Znak"/>
    <w:link w:val="Tytu"/>
    <w:rsid w:val="006D253B"/>
    <w:rPr>
      <w:b/>
      <w:bCs/>
      <w:sz w:val="28"/>
      <w:szCs w:val="28"/>
      <w:u w:val="single"/>
      <w:lang w:val="de-DE"/>
    </w:rPr>
  </w:style>
  <w:style w:type="character" w:customStyle="1" w:styleId="PodtytuZnak">
    <w:name w:val="Podtytuł Znak"/>
    <w:link w:val="Podtytu"/>
    <w:rsid w:val="006D253B"/>
    <w:rPr>
      <w:i/>
      <w:iCs/>
      <w:sz w:val="28"/>
      <w:szCs w:val="28"/>
      <w:lang w:val="de-DE"/>
    </w:rPr>
  </w:style>
  <w:style w:type="character" w:customStyle="1" w:styleId="StopkaZnak">
    <w:name w:val="Stopka Znak"/>
    <w:link w:val="Stopka"/>
    <w:uiPriority w:val="99"/>
    <w:rsid w:val="00C51FF7"/>
    <w:rPr>
      <w:sz w:val="24"/>
      <w:szCs w:val="24"/>
      <w:lang w:val="de-DE"/>
    </w:rPr>
  </w:style>
  <w:style w:type="paragraph" w:styleId="NormalnyWeb">
    <w:name w:val="Normal (Web)"/>
    <w:basedOn w:val="Normalny"/>
    <w:rsid w:val="00900122"/>
    <w:pPr>
      <w:autoSpaceDE/>
      <w:autoSpaceDN/>
      <w:spacing w:before="100" w:after="100"/>
      <w:jc w:val="both"/>
    </w:pPr>
    <w:rPr>
      <w:rFonts w:ascii="Arial Unicode MS" w:eastAsia="Arial Unicode MS" w:hAnsi="Arial Unicode MS" w:cs="Arial Unicode M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257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187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ANEKS NR 2/97</vt:lpstr>
    </vt:vector>
  </TitlesOfParts>
  <Company>UMB</Company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ANEKS NR 2/97</dc:title>
  <dc:creator>Tadeusz Grzybowski</dc:creator>
  <cp:lastModifiedBy>Marzena Kubacka</cp:lastModifiedBy>
  <cp:revision>5</cp:revision>
  <cp:lastPrinted>2021-03-05T09:19:00Z</cp:lastPrinted>
  <dcterms:created xsi:type="dcterms:W3CDTF">2024-12-04T08:07:00Z</dcterms:created>
  <dcterms:modified xsi:type="dcterms:W3CDTF">2024-12-05T08:20:00Z</dcterms:modified>
</cp:coreProperties>
</file>