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5C08" w14:textId="4FDED9A7" w:rsidR="0048092B" w:rsidRPr="00EA766D" w:rsidRDefault="003F41DE" w:rsidP="00C56488">
      <w:pPr>
        <w:ind w:left="6372" w:right="-426" w:firstLine="708"/>
        <w:rPr>
          <w:rFonts w:asciiTheme="minorHAnsi" w:hAnsiTheme="minorHAnsi" w:cstheme="minorHAnsi"/>
          <w:iCs/>
        </w:rPr>
      </w:pPr>
      <w:r w:rsidRPr="00EA766D">
        <w:rPr>
          <w:rFonts w:asciiTheme="minorHAnsi" w:hAnsiTheme="minorHAnsi" w:cstheme="minorHAnsi"/>
          <w:b/>
          <w:bCs w:val="0"/>
          <w:iCs/>
        </w:rPr>
        <w:t>Zał</w:t>
      </w:r>
      <w:r w:rsidR="006826C8" w:rsidRPr="00EA766D">
        <w:rPr>
          <w:rFonts w:asciiTheme="minorHAnsi" w:hAnsiTheme="minorHAnsi" w:cstheme="minorHAnsi"/>
          <w:b/>
          <w:bCs w:val="0"/>
          <w:iCs/>
        </w:rPr>
        <w:t>ącznik n</w:t>
      </w:r>
      <w:r w:rsidR="00C56488" w:rsidRPr="00EA766D">
        <w:rPr>
          <w:rFonts w:asciiTheme="minorHAnsi" w:hAnsiTheme="minorHAnsi" w:cstheme="minorHAnsi"/>
          <w:b/>
          <w:bCs w:val="0"/>
          <w:iCs/>
        </w:rPr>
        <w:t>r</w:t>
      </w:r>
      <w:r w:rsidR="006826C8" w:rsidRPr="00EA766D">
        <w:rPr>
          <w:rFonts w:asciiTheme="minorHAnsi" w:hAnsiTheme="minorHAnsi" w:cstheme="minorHAnsi"/>
          <w:b/>
          <w:bCs w:val="0"/>
          <w:iCs/>
        </w:rPr>
        <w:t xml:space="preserve"> 1 do</w:t>
      </w:r>
      <w:r w:rsidR="00B95790" w:rsidRPr="00EA766D">
        <w:rPr>
          <w:rFonts w:asciiTheme="minorHAnsi" w:hAnsiTheme="minorHAnsi" w:cstheme="minorHAnsi"/>
          <w:b/>
          <w:bCs w:val="0"/>
          <w:iCs/>
        </w:rPr>
        <w:t xml:space="preserve"> </w:t>
      </w:r>
      <w:r w:rsidR="006826C8" w:rsidRPr="00EA766D">
        <w:rPr>
          <w:rFonts w:asciiTheme="minorHAnsi" w:hAnsiTheme="minorHAnsi" w:cstheme="minorHAnsi"/>
          <w:b/>
          <w:bCs w:val="0"/>
          <w:iCs/>
        </w:rPr>
        <w:t>SWZ</w:t>
      </w:r>
    </w:p>
    <w:p w14:paraId="67D4FF0D" w14:textId="77777777" w:rsidR="005636A9" w:rsidRPr="0040460A" w:rsidRDefault="005636A9" w:rsidP="005636A9">
      <w:pPr>
        <w:ind w:right="-426"/>
        <w:rPr>
          <w:rFonts w:asciiTheme="minorHAnsi" w:hAnsiTheme="minorHAnsi" w:cstheme="minorHAnsi"/>
        </w:rPr>
      </w:pPr>
    </w:p>
    <w:p w14:paraId="33D68928" w14:textId="77777777" w:rsidR="00F72EB1" w:rsidRPr="0040460A" w:rsidRDefault="00F72EB1" w:rsidP="005636A9">
      <w:pPr>
        <w:ind w:right="-426"/>
        <w:rPr>
          <w:rFonts w:asciiTheme="minorHAnsi" w:hAnsiTheme="minorHAnsi" w:cstheme="minorHAnsi"/>
        </w:rPr>
      </w:pPr>
    </w:p>
    <w:p w14:paraId="6A50A3FA" w14:textId="77777777" w:rsidR="0031391A" w:rsidRPr="0040460A" w:rsidRDefault="0031391A" w:rsidP="00D73140">
      <w:pPr>
        <w:ind w:left="5664" w:right="-426" w:firstLine="708"/>
        <w:rPr>
          <w:rFonts w:asciiTheme="minorHAnsi" w:hAnsiTheme="minorHAnsi" w:cstheme="minorHAnsi"/>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250"/>
        <w:gridCol w:w="1134"/>
        <w:gridCol w:w="992"/>
      </w:tblGrid>
      <w:tr w:rsidR="00C228BC" w:rsidRPr="0040460A" w14:paraId="173E3EAB" w14:textId="77777777" w:rsidTr="001F43E8">
        <w:trPr>
          <w:trHeight w:val="373"/>
        </w:trPr>
        <w:tc>
          <w:tcPr>
            <w:tcW w:w="9634" w:type="dxa"/>
            <w:gridSpan w:val="4"/>
            <w:shd w:val="clear" w:color="auto" w:fill="B4C6E7" w:themeFill="accent5" w:themeFillTint="66"/>
          </w:tcPr>
          <w:p w14:paraId="020FDE2C" w14:textId="77777777" w:rsidR="005636A9" w:rsidRPr="0040460A" w:rsidRDefault="005636A9" w:rsidP="00D73140">
            <w:pPr>
              <w:ind w:right="-426"/>
              <w:jc w:val="center"/>
              <w:rPr>
                <w:rFonts w:asciiTheme="minorHAnsi" w:hAnsiTheme="minorHAnsi" w:cstheme="minorHAnsi"/>
                <w:b/>
              </w:rPr>
            </w:pPr>
          </w:p>
          <w:p w14:paraId="0E9194E9" w14:textId="2EB178F5" w:rsidR="00792797" w:rsidRPr="0040460A" w:rsidRDefault="00C228BC" w:rsidP="00792797">
            <w:pPr>
              <w:ind w:right="-426"/>
              <w:jc w:val="center"/>
              <w:rPr>
                <w:rFonts w:asciiTheme="minorHAnsi" w:hAnsiTheme="minorHAnsi" w:cstheme="minorHAnsi"/>
                <w:b/>
              </w:rPr>
            </w:pPr>
            <w:r w:rsidRPr="0040460A">
              <w:rPr>
                <w:rFonts w:asciiTheme="minorHAnsi" w:hAnsiTheme="minorHAnsi" w:cstheme="minorHAnsi"/>
                <w:b/>
              </w:rPr>
              <w:t>FORMULARZ OFERTY</w:t>
            </w:r>
          </w:p>
          <w:p w14:paraId="32AFA448" w14:textId="77777777" w:rsidR="005636A9" w:rsidRPr="0040460A" w:rsidRDefault="005636A9" w:rsidP="00D73140">
            <w:pPr>
              <w:ind w:right="-426"/>
              <w:jc w:val="center"/>
              <w:rPr>
                <w:rFonts w:asciiTheme="minorHAnsi" w:hAnsiTheme="minorHAnsi" w:cstheme="minorHAnsi"/>
                <w:b/>
              </w:rPr>
            </w:pPr>
          </w:p>
        </w:tc>
      </w:tr>
      <w:tr w:rsidR="00C228BC" w:rsidRPr="0040460A" w14:paraId="1DC1975C" w14:textId="77777777" w:rsidTr="001F43E8">
        <w:trPr>
          <w:trHeight w:val="416"/>
        </w:trPr>
        <w:tc>
          <w:tcPr>
            <w:tcW w:w="9634" w:type="dxa"/>
            <w:gridSpan w:val="4"/>
            <w:shd w:val="clear" w:color="auto" w:fill="D9E2F3" w:themeFill="accent5" w:themeFillTint="33"/>
          </w:tcPr>
          <w:p w14:paraId="7FA77938" w14:textId="32237CCF" w:rsidR="00C228BC" w:rsidRPr="0040460A" w:rsidRDefault="00C228BC">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 xml:space="preserve">ZAMAWIAJĄCY: </w:t>
            </w:r>
          </w:p>
          <w:p w14:paraId="49F6D7CC" w14:textId="77777777" w:rsidR="00240E1D" w:rsidRPr="0040460A" w:rsidRDefault="00240E1D" w:rsidP="00240E1D">
            <w:pPr>
              <w:suppressAutoHyphens w:val="0"/>
              <w:spacing w:before="100"/>
              <w:ind w:left="1080" w:right="-426"/>
              <w:rPr>
                <w:rFonts w:asciiTheme="minorHAnsi" w:hAnsiTheme="minorHAnsi" w:cstheme="minorHAnsi"/>
                <w:b/>
              </w:rPr>
            </w:pPr>
          </w:p>
        </w:tc>
      </w:tr>
      <w:tr w:rsidR="00240E1D" w:rsidRPr="0040460A" w14:paraId="1D48BC6E" w14:textId="77777777" w:rsidTr="008850DA">
        <w:trPr>
          <w:trHeight w:val="416"/>
        </w:trPr>
        <w:tc>
          <w:tcPr>
            <w:tcW w:w="9634" w:type="dxa"/>
            <w:gridSpan w:val="4"/>
            <w:shd w:val="clear" w:color="auto" w:fill="FFFFFF" w:themeFill="background1"/>
          </w:tcPr>
          <w:p w14:paraId="119185F4" w14:textId="78EC9D50" w:rsidR="00240E1D" w:rsidRPr="0040460A" w:rsidRDefault="008850DA" w:rsidP="008850DA">
            <w:pPr>
              <w:suppressAutoHyphens w:val="0"/>
              <w:spacing w:before="100"/>
              <w:ind w:right="-426"/>
              <w:rPr>
                <w:rFonts w:asciiTheme="minorHAnsi" w:hAnsiTheme="minorHAnsi" w:cstheme="minorHAnsi"/>
                <w:bCs w:val="0"/>
              </w:rPr>
            </w:pPr>
            <w:r w:rsidRPr="0040460A">
              <w:rPr>
                <w:rFonts w:asciiTheme="minorHAnsi" w:hAnsiTheme="minorHAnsi" w:cstheme="minorHAnsi"/>
                <w:bCs w:val="0"/>
              </w:rPr>
              <w:t>NAZWA:</w:t>
            </w:r>
            <w:r w:rsidR="0040460A">
              <w:rPr>
                <w:rFonts w:asciiTheme="minorHAnsi" w:hAnsiTheme="minorHAnsi" w:cstheme="minorHAnsi"/>
                <w:bCs w:val="0"/>
              </w:rPr>
              <w:t xml:space="preserve"> </w:t>
            </w:r>
            <w:r w:rsidRPr="0040460A">
              <w:rPr>
                <w:rFonts w:asciiTheme="minorHAnsi" w:hAnsiTheme="minorHAnsi" w:cstheme="minorHAnsi"/>
                <w:b/>
              </w:rPr>
              <w:t>GMINA MIKOŁAJKI</w:t>
            </w:r>
          </w:p>
          <w:p w14:paraId="0B67843D" w14:textId="5B3FF3A7" w:rsidR="008850DA" w:rsidRPr="0040460A" w:rsidRDefault="008850DA" w:rsidP="008850DA">
            <w:pPr>
              <w:suppressAutoHyphens w:val="0"/>
              <w:spacing w:before="100"/>
              <w:ind w:right="-426"/>
              <w:rPr>
                <w:rFonts w:asciiTheme="minorHAnsi" w:hAnsiTheme="minorHAnsi" w:cstheme="minorHAnsi"/>
                <w:b/>
              </w:rPr>
            </w:pPr>
          </w:p>
        </w:tc>
      </w:tr>
      <w:tr w:rsidR="00240E1D" w:rsidRPr="0040460A" w14:paraId="2585F4A0" w14:textId="77777777" w:rsidTr="008850DA">
        <w:trPr>
          <w:trHeight w:val="416"/>
        </w:trPr>
        <w:tc>
          <w:tcPr>
            <w:tcW w:w="9634" w:type="dxa"/>
            <w:gridSpan w:val="4"/>
            <w:shd w:val="clear" w:color="auto" w:fill="FFFFFF" w:themeFill="background1"/>
          </w:tcPr>
          <w:p w14:paraId="7F63DDD6" w14:textId="0F88C741" w:rsidR="008850DA" w:rsidRPr="0040460A" w:rsidRDefault="008850DA" w:rsidP="008850DA">
            <w:pPr>
              <w:suppressAutoHyphens w:val="0"/>
              <w:spacing w:before="100"/>
              <w:ind w:right="-426"/>
              <w:rPr>
                <w:rFonts w:asciiTheme="minorHAnsi" w:hAnsiTheme="minorHAnsi" w:cstheme="minorHAnsi"/>
                <w:bCs w:val="0"/>
              </w:rPr>
            </w:pPr>
            <w:r w:rsidRPr="0040460A">
              <w:rPr>
                <w:rFonts w:asciiTheme="minorHAnsi" w:hAnsiTheme="minorHAnsi" w:cstheme="minorHAnsi"/>
                <w:bCs w:val="0"/>
              </w:rPr>
              <w:t xml:space="preserve">ADRES: </w:t>
            </w:r>
            <w:r w:rsidRPr="0040460A">
              <w:rPr>
                <w:rFonts w:asciiTheme="minorHAnsi" w:hAnsiTheme="minorHAnsi" w:cstheme="minorHAnsi"/>
                <w:b/>
              </w:rPr>
              <w:t xml:space="preserve">11-730 Mikołajki ul. Kolejowa 7, pow. </w:t>
            </w:r>
            <w:r w:rsidR="00984CEF">
              <w:rPr>
                <w:rFonts w:asciiTheme="minorHAnsi" w:hAnsiTheme="minorHAnsi" w:cstheme="minorHAnsi"/>
                <w:b/>
              </w:rPr>
              <w:t>m</w:t>
            </w:r>
            <w:r w:rsidRPr="0040460A">
              <w:rPr>
                <w:rFonts w:asciiTheme="minorHAnsi" w:hAnsiTheme="minorHAnsi" w:cstheme="minorHAnsi"/>
                <w:b/>
              </w:rPr>
              <w:t>rągowski</w:t>
            </w:r>
          </w:p>
          <w:p w14:paraId="3E1ACF0D" w14:textId="23A10A95" w:rsidR="008850DA" w:rsidRPr="0040460A" w:rsidRDefault="008850DA" w:rsidP="008850DA">
            <w:pPr>
              <w:suppressAutoHyphens w:val="0"/>
              <w:spacing w:before="100"/>
              <w:ind w:right="-426"/>
              <w:rPr>
                <w:rFonts w:asciiTheme="minorHAnsi" w:hAnsiTheme="minorHAnsi" w:cstheme="minorHAnsi"/>
                <w:b/>
              </w:rPr>
            </w:pPr>
          </w:p>
        </w:tc>
      </w:tr>
      <w:tr w:rsidR="00C228BC" w:rsidRPr="0040460A" w14:paraId="57F27EB9" w14:textId="77777777" w:rsidTr="00D73140">
        <w:trPr>
          <w:trHeight w:val="892"/>
        </w:trPr>
        <w:tc>
          <w:tcPr>
            <w:tcW w:w="9634" w:type="dxa"/>
            <w:gridSpan w:val="4"/>
            <w:shd w:val="clear" w:color="auto" w:fill="auto"/>
          </w:tcPr>
          <w:p w14:paraId="1CFC9729" w14:textId="77777777" w:rsidR="008850DA" w:rsidRPr="0040460A" w:rsidRDefault="008850DA" w:rsidP="00D73140">
            <w:pPr>
              <w:tabs>
                <w:tab w:val="left" w:pos="426"/>
              </w:tabs>
              <w:ind w:right="28"/>
              <w:jc w:val="both"/>
              <w:rPr>
                <w:rFonts w:asciiTheme="minorHAnsi" w:hAnsiTheme="minorHAnsi" w:cstheme="minorHAnsi"/>
              </w:rPr>
            </w:pPr>
            <w:r w:rsidRPr="0040460A">
              <w:rPr>
                <w:rFonts w:asciiTheme="minorHAnsi" w:hAnsiTheme="minorHAnsi" w:cstheme="minorHAnsi"/>
              </w:rPr>
              <w:t>TRYB i NAZWA POSTĘPOWANIA:</w:t>
            </w:r>
          </w:p>
          <w:p w14:paraId="28578111" w14:textId="77777777" w:rsidR="008850DA" w:rsidRPr="0040460A" w:rsidRDefault="008850DA" w:rsidP="00D73140">
            <w:pPr>
              <w:tabs>
                <w:tab w:val="left" w:pos="426"/>
              </w:tabs>
              <w:ind w:right="28"/>
              <w:jc w:val="both"/>
              <w:rPr>
                <w:rFonts w:asciiTheme="minorHAnsi" w:hAnsiTheme="minorHAnsi" w:cstheme="minorHAnsi"/>
              </w:rPr>
            </w:pPr>
          </w:p>
          <w:p w14:paraId="1382A163" w14:textId="697A20F9" w:rsidR="00240E1D" w:rsidRPr="0040460A" w:rsidRDefault="00240E1D" w:rsidP="00D73140">
            <w:pPr>
              <w:tabs>
                <w:tab w:val="left" w:pos="426"/>
              </w:tabs>
              <w:ind w:right="28"/>
              <w:jc w:val="both"/>
              <w:rPr>
                <w:rFonts w:asciiTheme="minorHAnsi" w:hAnsiTheme="minorHAnsi" w:cstheme="minorHAnsi"/>
                <w:b/>
                <w:lang w:eastAsia="zh-CN"/>
              </w:rPr>
            </w:pPr>
            <w:r w:rsidRPr="0040460A">
              <w:rPr>
                <w:rFonts w:asciiTheme="minorHAnsi" w:hAnsiTheme="minorHAnsi" w:cstheme="minorHAnsi"/>
              </w:rPr>
              <w:t>P</w:t>
            </w:r>
            <w:r w:rsidR="00C228BC" w:rsidRPr="0040460A">
              <w:rPr>
                <w:rFonts w:asciiTheme="minorHAnsi" w:hAnsiTheme="minorHAnsi" w:cstheme="minorHAnsi"/>
              </w:rPr>
              <w:t xml:space="preserve">ostępowanie o udzielenie zamówienia publicznego prowadzone </w:t>
            </w:r>
            <w:r w:rsidR="0040460A">
              <w:rPr>
                <w:rFonts w:asciiTheme="minorHAnsi" w:hAnsiTheme="minorHAnsi" w:cstheme="minorHAnsi"/>
              </w:rPr>
              <w:t xml:space="preserve">jest </w:t>
            </w:r>
            <w:r w:rsidR="00C228BC" w:rsidRPr="0040460A">
              <w:rPr>
                <w:rFonts w:asciiTheme="minorHAnsi" w:hAnsiTheme="minorHAnsi" w:cstheme="minorHAnsi"/>
              </w:rPr>
              <w:t xml:space="preserve">w trybie podstawowym na podstawie </w:t>
            </w:r>
            <w:r w:rsidR="00C228BC" w:rsidRPr="0040460A">
              <w:rPr>
                <w:rFonts w:asciiTheme="minorHAnsi" w:hAnsiTheme="minorHAnsi" w:cstheme="minorHAnsi"/>
                <w:b/>
                <w:bCs w:val="0"/>
              </w:rPr>
              <w:t xml:space="preserve">art. 275 pkt </w:t>
            </w:r>
            <w:r w:rsidR="00012C88" w:rsidRPr="0040460A">
              <w:rPr>
                <w:rFonts w:asciiTheme="minorHAnsi" w:hAnsiTheme="minorHAnsi" w:cstheme="minorHAnsi"/>
                <w:b/>
                <w:bCs w:val="0"/>
              </w:rPr>
              <w:t>2</w:t>
            </w:r>
            <w:r w:rsidR="0040460A">
              <w:rPr>
                <w:rFonts w:asciiTheme="minorHAnsi" w:hAnsiTheme="minorHAnsi" w:cstheme="minorHAnsi"/>
                <w:b/>
                <w:bCs w:val="0"/>
              </w:rPr>
              <w:t xml:space="preserve"> </w:t>
            </w:r>
            <w:r w:rsidR="00C228BC" w:rsidRPr="0040460A">
              <w:rPr>
                <w:rFonts w:asciiTheme="minorHAnsi" w:hAnsiTheme="minorHAnsi" w:cstheme="minorHAnsi"/>
              </w:rPr>
              <w:t>ustaw</w:t>
            </w:r>
            <w:r w:rsidR="0040460A">
              <w:rPr>
                <w:rFonts w:asciiTheme="minorHAnsi" w:hAnsiTheme="minorHAnsi" w:cstheme="minorHAnsi"/>
              </w:rPr>
              <w:t>y</w:t>
            </w:r>
            <w:r w:rsidR="00C228BC" w:rsidRPr="0040460A">
              <w:rPr>
                <w:rFonts w:asciiTheme="minorHAnsi" w:hAnsiTheme="minorHAnsi" w:cstheme="minorHAnsi"/>
              </w:rPr>
              <w:t xml:space="preserve"> z dnia 11 września  2019 r. Prawo zamówień publicznych </w:t>
            </w:r>
            <w:r w:rsidR="00792797">
              <w:rPr>
                <w:rFonts w:asciiTheme="minorHAnsi" w:hAnsiTheme="minorHAnsi" w:cstheme="minorHAnsi"/>
              </w:rPr>
              <w:br/>
            </w:r>
            <w:r w:rsidR="005636A9" w:rsidRPr="0040460A">
              <w:rPr>
                <w:rFonts w:asciiTheme="minorHAnsi" w:hAnsiTheme="minorHAnsi" w:cstheme="minorHAnsi"/>
              </w:rPr>
              <w:t>(</w:t>
            </w:r>
            <w:proofErr w:type="spellStart"/>
            <w:r w:rsidR="005636A9" w:rsidRPr="0040460A">
              <w:rPr>
                <w:rFonts w:asciiTheme="minorHAnsi" w:hAnsiTheme="minorHAnsi" w:cstheme="minorHAnsi"/>
              </w:rPr>
              <w:t>t.j</w:t>
            </w:r>
            <w:proofErr w:type="spellEnd"/>
            <w:r w:rsidR="005636A9" w:rsidRPr="0040460A">
              <w:rPr>
                <w:rFonts w:asciiTheme="minorHAnsi" w:hAnsiTheme="minorHAnsi" w:cstheme="minorHAnsi"/>
              </w:rPr>
              <w:t>. Dz.U. z 2024 r. poz. 1320) , zwan</w:t>
            </w:r>
            <w:r w:rsidR="0040460A">
              <w:rPr>
                <w:rFonts w:asciiTheme="minorHAnsi" w:hAnsiTheme="minorHAnsi" w:cstheme="minorHAnsi"/>
              </w:rPr>
              <w:t>ej</w:t>
            </w:r>
            <w:r w:rsidR="005636A9" w:rsidRPr="0040460A">
              <w:rPr>
                <w:rFonts w:asciiTheme="minorHAnsi" w:hAnsiTheme="minorHAnsi" w:cstheme="minorHAnsi"/>
              </w:rPr>
              <w:t xml:space="preserve"> dalej ustawą Pzp, </w:t>
            </w:r>
            <w:r w:rsidR="00C228BC" w:rsidRPr="0040460A">
              <w:rPr>
                <w:rFonts w:asciiTheme="minorHAnsi" w:hAnsiTheme="minorHAnsi" w:cstheme="minorHAnsi"/>
              </w:rPr>
              <w:t>na zadanie pn.</w:t>
            </w:r>
            <w:r w:rsidR="00C228BC" w:rsidRPr="0040460A">
              <w:rPr>
                <w:rFonts w:asciiTheme="minorHAnsi" w:hAnsiTheme="minorHAnsi" w:cstheme="minorHAnsi"/>
                <w:b/>
                <w:lang w:eastAsia="zh-CN"/>
              </w:rPr>
              <w:t xml:space="preserve"> </w:t>
            </w:r>
          </w:p>
          <w:p w14:paraId="6AE21A3B" w14:textId="77777777" w:rsidR="00240E1D" w:rsidRPr="0040460A" w:rsidRDefault="00240E1D" w:rsidP="00D73140">
            <w:pPr>
              <w:tabs>
                <w:tab w:val="left" w:pos="426"/>
              </w:tabs>
              <w:ind w:right="28"/>
              <w:jc w:val="both"/>
              <w:rPr>
                <w:rFonts w:asciiTheme="minorHAnsi" w:hAnsiTheme="minorHAnsi" w:cstheme="minorHAnsi"/>
                <w:b/>
                <w:lang w:eastAsia="zh-CN"/>
              </w:rPr>
            </w:pPr>
          </w:p>
          <w:p w14:paraId="3BAF862F" w14:textId="64A7C47A" w:rsidR="00240E1D" w:rsidRPr="0040460A" w:rsidRDefault="00F42B53" w:rsidP="005636A9">
            <w:pPr>
              <w:tabs>
                <w:tab w:val="left" w:pos="426"/>
              </w:tabs>
              <w:ind w:right="28"/>
              <w:jc w:val="both"/>
              <w:rPr>
                <w:rFonts w:asciiTheme="minorHAnsi" w:hAnsiTheme="minorHAnsi" w:cstheme="minorHAnsi"/>
                <w:b/>
                <w:lang w:eastAsia="zh-CN"/>
              </w:rPr>
            </w:pPr>
            <w:r w:rsidRPr="0040460A">
              <w:rPr>
                <w:rFonts w:asciiTheme="minorHAnsi" w:hAnsiTheme="minorHAnsi" w:cstheme="minorHAnsi"/>
                <w:b/>
                <w:lang w:eastAsia="zh-CN"/>
              </w:rPr>
              <w:t>„</w:t>
            </w:r>
            <w:r w:rsidRPr="00F42B53">
              <w:rPr>
                <w:rFonts w:asciiTheme="minorHAnsi" w:hAnsiTheme="minorHAnsi" w:cstheme="minorHAnsi"/>
                <w:b/>
                <w:lang w:eastAsia="zh-CN"/>
              </w:rPr>
              <w:t>BIEŻĄCE UTRZYMANIE DRÓG GMINNYCH O NAWIERZCHNI SZUTROWEJ</w:t>
            </w:r>
            <w:r w:rsidRPr="0040460A">
              <w:rPr>
                <w:rFonts w:asciiTheme="minorHAnsi" w:hAnsiTheme="minorHAnsi" w:cstheme="minorHAnsi"/>
                <w:b/>
                <w:lang w:eastAsia="zh-CN"/>
              </w:rPr>
              <w:t>”</w:t>
            </w:r>
          </w:p>
          <w:p w14:paraId="26D86DA1" w14:textId="57BD7830" w:rsidR="005636A9" w:rsidRPr="0040460A" w:rsidRDefault="005636A9" w:rsidP="005636A9">
            <w:pPr>
              <w:tabs>
                <w:tab w:val="left" w:pos="426"/>
              </w:tabs>
              <w:ind w:right="28"/>
              <w:jc w:val="both"/>
              <w:rPr>
                <w:rFonts w:asciiTheme="minorHAnsi" w:hAnsiTheme="minorHAnsi" w:cstheme="minorHAnsi"/>
                <w:b/>
                <w:lang w:eastAsia="zh-CN"/>
              </w:rPr>
            </w:pPr>
          </w:p>
        </w:tc>
      </w:tr>
      <w:tr w:rsidR="00C228BC" w:rsidRPr="0040460A" w14:paraId="14177DE6" w14:textId="77777777" w:rsidTr="001F43E8">
        <w:tc>
          <w:tcPr>
            <w:tcW w:w="9634" w:type="dxa"/>
            <w:gridSpan w:val="4"/>
            <w:shd w:val="clear" w:color="auto" w:fill="D9E2F3" w:themeFill="accent5" w:themeFillTint="33"/>
          </w:tcPr>
          <w:p w14:paraId="630E95DC" w14:textId="77777777" w:rsidR="00240E1D" w:rsidRPr="0040460A" w:rsidRDefault="00C228BC">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WYKONAWCA:</w:t>
            </w:r>
          </w:p>
          <w:p w14:paraId="0CF452C1" w14:textId="6CA2CE26" w:rsidR="00240E1D" w:rsidRPr="0040460A" w:rsidRDefault="00240E1D" w:rsidP="00240E1D">
            <w:pPr>
              <w:suppressAutoHyphens w:val="0"/>
              <w:spacing w:before="100"/>
              <w:ind w:left="1080" w:right="-426"/>
              <w:rPr>
                <w:rFonts w:asciiTheme="minorHAnsi" w:hAnsiTheme="minorHAnsi" w:cstheme="minorHAnsi"/>
                <w:b/>
              </w:rPr>
            </w:pPr>
          </w:p>
        </w:tc>
      </w:tr>
      <w:tr w:rsidR="00C228BC" w:rsidRPr="0040460A" w14:paraId="1D9140FA" w14:textId="77777777" w:rsidTr="00D73140">
        <w:tc>
          <w:tcPr>
            <w:tcW w:w="9634" w:type="dxa"/>
            <w:gridSpan w:val="4"/>
            <w:shd w:val="clear" w:color="auto" w:fill="auto"/>
          </w:tcPr>
          <w:p w14:paraId="5582C42A" w14:textId="77777777" w:rsidR="00FE443D" w:rsidRPr="0040460A" w:rsidRDefault="00C228BC" w:rsidP="00D73140">
            <w:pPr>
              <w:ind w:right="-426"/>
              <w:rPr>
                <w:rFonts w:asciiTheme="minorHAnsi" w:hAnsiTheme="minorHAnsi" w:cstheme="minorHAnsi"/>
              </w:rPr>
            </w:pPr>
            <w:r w:rsidRPr="0040460A">
              <w:rPr>
                <w:rFonts w:asciiTheme="minorHAnsi" w:hAnsiTheme="minorHAnsi" w:cstheme="minorHAnsi"/>
              </w:rPr>
              <w:t>1.PEŁNA NAZWA</w:t>
            </w:r>
            <w:r w:rsidR="00FE443D" w:rsidRPr="0040460A">
              <w:rPr>
                <w:rFonts w:asciiTheme="minorHAnsi" w:hAnsiTheme="minorHAnsi" w:cstheme="minorHAnsi"/>
              </w:rPr>
              <w:t xml:space="preserve"> </w:t>
            </w:r>
            <w:r w:rsidRPr="0040460A">
              <w:rPr>
                <w:rFonts w:asciiTheme="minorHAnsi" w:hAnsiTheme="minorHAnsi" w:cstheme="minorHAnsi"/>
              </w:rPr>
              <w:t>WYKONAWCY(ÓW)</w:t>
            </w:r>
          </w:p>
          <w:p w14:paraId="790A78B5" w14:textId="77777777" w:rsidR="00240E1D" w:rsidRDefault="00240E1D" w:rsidP="00D73140">
            <w:pPr>
              <w:ind w:right="-426"/>
              <w:rPr>
                <w:rFonts w:asciiTheme="minorHAnsi" w:hAnsiTheme="minorHAnsi" w:cstheme="minorHAnsi"/>
              </w:rPr>
            </w:pPr>
          </w:p>
          <w:p w14:paraId="32C7845D" w14:textId="0F4E87C8" w:rsidR="00792797" w:rsidRPr="0040460A" w:rsidRDefault="00792797" w:rsidP="00D73140">
            <w:pPr>
              <w:ind w:right="-426"/>
              <w:rPr>
                <w:rFonts w:asciiTheme="minorHAnsi" w:hAnsiTheme="minorHAnsi" w:cstheme="minorHAnsi"/>
              </w:rPr>
            </w:pPr>
            <w:r>
              <w:rPr>
                <w:rFonts w:asciiTheme="minorHAnsi" w:hAnsiTheme="minorHAnsi" w:cstheme="minorHAnsi"/>
              </w:rPr>
              <w:t>……………………………………………………………………………………………………………………………………………………..</w:t>
            </w:r>
          </w:p>
          <w:p w14:paraId="1E5E2A80" w14:textId="18090D98" w:rsidR="00D73140" w:rsidRPr="0040460A" w:rsidRDefault="00D73140" w:rsidP="0040460A">
            <w:pPr>
              <w:ind w:right="-426"/>
              <w:rPr>
                <w:rFonts w:asciiTheme="minorHAnsi" w:hAnsiTheme="minorHAnsi" w:cstheme="minorHAnsi"/>
              </w:rPr>
            </w:pPr>
          </w:p>
        </w:tc>
      </w:tr>
      <w:tr w:rsidR="00C228BC" w:rsidRPr="0040460A" w14:paraId="1AB1D79A" w14:textId="77777777" w:rsidTr="00D73140">
        <w:trPr>
          <w:trHeight w:val="135"/>
        </w:trPr>
        <w:tc>
          <w:tcPr>
            <w:tcW w:w="9634" w:type="dxa"/>
            <w:gridSpan w:val="4"/>
            <w:shd w:val="clear" w:color="auto" w:fill="auto"/>
          </w:tcPr>
          <w:p w14:paraId="4100925A" w14:textId="4DFB616F" w:rsidR="00FE443D" w:rsidRPr="0040460A" w:rsidRDefault="00C228BC" w:rsidP="00D73140">
            <w:pPr>
              <w:ind w:right="-426"/>
              <w:rPr>
                <w:rFonts w:asciiTheme="minorHAnsi" w:hAnsiTheme="minorHAnsi" w:cstheme="minorHAnsi"/>
              </w:rPr>
            </w:pPr>
            <w:r w:rsidRPr="0040460A">
              <w:rPr>
                <w:rFonts w:asciiTheme="minorHAnsi" w:hAnsiTheme="minorHAnsi" w:cstheme="minorHAnsi"/>
              </w:rPr>
              <w:t>2.ADRES</w:t>
            </w:r>
            <w:r w:rsidR="00FE443D" w:rsidRPr="0040460A">
              <w:rPr>
                <w:rFonts w:asciiTheme="minorHAnsi" w:hAnsiTheme="minorHAnsi" w:cstheme="minorHAnsi"/>
              </w:rPr>
              <w:t xml:space="preserve"> </w:t>
            </w:r>
            <w:r w:rsidRPr="0040460A">
              <w:rPr>
                <w:rFonts w:asciiTheme="minorHAnsi" w:hAnsiTheme="minorHAnsi" w:cstheme="minorHAnsi"/>
              </w:rPr>
              <w:t>WYKONAWCY(ÓW)</w:t>
            </w:r>
          </w:p>
          <w:p w14:paraId="229CD938" w14:textId="77777777" w:rsidR="00D73140" w:rsidRPr="0040460A" w:rsidRDefault="00D73140" w:rsidP="00240E1D">
            <w:pPr>
              <w:ind w:right="-426"/>
              <w:rPr>
                <w:rFonts w:asciiTheme="minorHAnsi" w:hAnsiTheme="minorHAnsi" w:cstheme="minorHAnsi"/>
              </w:rPr>
            </w:pPr>
          </w:p>
          <w:p w14:paraId="152990CA" w14:textId="39980A80" w:rsidR="00240E1D" w:rsidRDefault="00792797" w:rsidP="0040460A">
            <w:pPr>
              <w:ind w:right="-426"/>
              <w:rPr>
                <w:rFonts w:asciiTheme="minorHAnsi" w:hAnsiTheme="minorHAnsi" w:cstheme="minorHAnsi"/>
              </w:rPr>
            </w:pPr>
            <w:r>
              <w:rPr>
                <w:rFonts w:asciiTheme="minorHAnsi" w:hAnsiTheme="minorHAnsi" w:cstheme="minorHAnsi"/>
              </w:rPr>
              <w:t>……………………………………………………………………………………………………………………………………………………..</w:t>
            </w:r>
          </w:p>
          <w:p w14:paraId="29897DF5" w14:textId="4A1BE37B" w:rsidR="00792797" w:rsidRPr="0040460A" w:rsidRDefault="00792797" w:rsidP="0040460A">
            <w:pPr>
              <w:ind w:right="-426"/>
              <w:rPr>
                <w:rFonts w:asciiTheme="minorHAnsi" w:hAnsiTheme="minorHAnsi" w:cstheme="minorHAnsi"/>
              </w:rPr>
            </w:pPr>
          </w:p>
        </w:tc>
      </w:tr>
      <w:tr w:rsidR="00C228BC" w:rsidRPr="0040460A" w14:paraId="10A4B028" w14:textId="77777777" w:rsidTr="00D73140">
        <w:trPr>
          <w:trHeight w:val="135"/>
        </w:trPr>
        <w:tc>
          <w:tcPr>
            <w:tcW w:w="9634" w:type="dxa"/>
            <w:gridSpan w:val="4"/>
            <w:shd w:val="clear" w:color="auto" w:fill="auto"/>
          </w:tcPr>
          <w:p w14:paraId="27D1A7D2" w14:textId="311FF077" w:rsidR="00FE443D" w:rsidRPr="0040460A" w:rsidRDefault="00C228BC" w:rsidP="00D73140">
            <w:pPr>
              <w:ind w:right="-426"/>
              <w:rPr>
                <w:rFonts w:asciiTheme="minorHAnsi" w:hAnsiTheme="minorHAnsi" w:cstheme="minorHAnsi"/>
              </w:rPr>
            </w:pPr>
            <w:r w:rsidRPr="0040460A">
              <w:rPr>
                <w:rFonts w:asciiTheme="minorHAnsi" w:hAnsiTheme="minorHAnsi" w:cstheme="minorHAnsi"/>
              </w:rPr>
              <w:t>3.NIP/REGON</w:t>
            </w:r>
            <w:r w:rsidR="00FE443D" w:rsidRPr="0040460A">
              <w:rPr>
                <w:rFonts w:asciiTheme="minorHAnsi" w:hAnsiTheme="minorHAnsi" w:cstheme="minorHAnsi"/>
              </w:rPr>
              <w:t xml:space="preserve"> </w:t>
            </w:r>
            <w:r w:rsidRPr="0040460A">
              <w:rPr>
                <w:rFonts w:asciiTheme="minorHAnsi" w:hAnsiTheme="minorHAnsi" w:cstheme="minorHAnsi"/>
              </w:rPr>
              <w:t>WYKONAWCY</w:t>
            </w:r>
          </w:p>
          <w:p w14:paraId="60410522" w14:textId="77777777" w:rsidR="00240E1D" w:rsidRDefault="00240E1D" w:rsidP="0040460A">
            <w:pPr>
              <w:ind w:right="-426"/>
              <w:rPr>
                <w:rFonts w:asciiTheme="minorHAnsi" w:hAnsiTheme="minorHAnsi" w:cstheme="minorHAnsi"/>
              </w:rPr>
            </w:pPr>
          </w:p>
          <w:p w14:paraId="1B54A603" w14:textId="2A4FB801" w:rsidR="00792797" w:rsidRDefault="00792797" w:rsidP="0040460A">
            <w:pPr>
              <w:ind w:right="-426"/>
              <w:rPr>
                <w:rFonts w:asciiTheme="minorHAnsi" w:hAnsiTheme="minorHAnsi" w:cstheme="minorHAnsi"/>
              </w:rPr>
            </w:pPr>
            <w:r>
              <w:rPr>
                <w:rFonts w:asciiTheme="minorHAnsi" w:hAnsiTheme="minorHAnsi" w:cstheme="minorHAnsi"/>
              </w:rPr>
              <w:t>…………………………………………………………………………………………………………………………………………………….</w:t>
            </w:r>
          </w:p>
          <w:p w14:paraId="757B276E" w14:textId="7B42A251" w:rsidR="0040460A" w:rsidRPr="0040460A" w:rsidRDefault="0040460A" w:rsidP="0040460A">
            <w:pPr>
              <w:ind w:right="-426"/>
              <w:rPr>
                <w:rFonts w:asciiTheme="minorHAnsi" w:hAnsiTheme="minorHAnsi" w:cstheme="minorHAnsi"/>
              </w:rPr>
            </w:pPr>
          </w:p>
        </w:tc>
      </w:tr>
      <w:tr w:rsidR="00C228BC" w:rsidRPr="0040460A" w14:paraId="7EF3F277" w14:textId="77777777" w:rsidTr="00D73140">
        <w:tc>
          <w:tcPr>
            <w:tcW w:w="9634" w:type="dxa"/>
            <w:gridSpan w:val="4"/>
            <w:shd w:val="clear" w:color="auto" w:fill="auto"/>
          </w:tcPr>
          <w:p w14:paraId="557D745E" w14:textId="77777777" w:rsidR="0040460A" w:rsidRDefault="00C228BC" w:rsidP="0040460A">
            <w:pPr>
              <w:ind w:right="-426"/>
              <w:rPr>
                <w:rFonts w:asciiTheme="minorHAnsi" w:hAnsiTheme="minorHAnsi" w:cstheme="minorHAnsi"/>
              </w:rPr>
            </w:pPr>
            <w:r w:rsidRPr="0040460A">
              <w:rPr>
                <w:rFonts w:asciiTheme="minorHAnsi" w:hAnsiTheme="minorHAnsi" w:cstheme="minorHAnsi"/>
              </w:rPr>
              <w:t>4. DANE KONTAKTOWE</w:t>
            </w:r>
          </w:p>
          <w:p w14:paraId="341B4428" w14:textId="77777777" w:rsidR="00792797" w:rsidRDefault="00792797" w:rsidP="0040460A">
            <w:pPr>
              <w:ind w:left="306" w:right="-426" w:hanging="142"/>
              <w:rPr>
                <w:rFonts w:asciiTheme="minorHAnsi" w:hAnsiTheme="minorHAnsi" w:cstheme="minorHAnsi"/>
              </w:rPr>
            </w:pPr>
          </w:p>
          <w:p w14:paraId="351AFC1A" w14:textId="0F2C3A83" w:rsidR="00792797" w:rsidRPr="0040460A" w:rsidRDefault="00C228BC" w:rsidP="00792797">
            <w:pPr>
              <w:ind w:left="306" w:right="-426" w:hanging="142"/>
              <w:rPr>
                <w:rFonts w:asciiTheme="minorHAnsi" w:hAnsiTheme="minorHAnsi" w:cstheme="minorHAnsi"/>
              </w:rPr>
            </w:pPr>
            <w:r w:rsidRPr="0040460A">
              <w:rPr>
                <w:rFonts w:asciiTheme="minorHAnsi" w:hAnsiTheme="minorHAnsi" w:cstheme="minorHAnsi"/>
              </w:rPr>
              <w:t>TEL</w:t>
            </w:r>
            <w:r w:rsidR="00792797">
              <w:rPr>
                <w:rFonts w:asciiTheme="minorHAnsi" w:hAnsiTheme="minorHAnsi" w:cstheme="minorHAnsi"/>
              </w:rPr>
              <w:t xml:space="preserve"> ……………………………………………………….</w:t>
            </w:r>
            <w:r w:rsidR="0040460A">
              <w:rPr>
                <w:rFonts w:asciiTheme="minorHAnsi" w:hAnsiTheme="minorHAnsi" w:cstheme="minorHAnsi"/>
              </w:rPr>
              <w:t>/</w:t>
            </w:r>
            <w:r w:rsidRPr="0040460A">
              <w:rPr>
                <w:rFonts w:asciiTheme="minorHAnsi" w:hAnsiTheme="minorHAnsi" w:cstheme="minorHAnsi"/>
              </w:rPr>
              <w:t>E-MAIL</w:t>
            </w:r>
            <w:r w:rsidR="00792797">
              <w:rPr>
                <w:rFonts w:asciiTheme="minorHAnsi" w:hAnsiTheme="minorHAnsi" w:cstheme="minorHAnsi"/>
              </w:rPr>
              <w:t xml:space="preserve"> …………………………………………………………………….</w:t>
            </w:r>
          </w:p>
          <w:p w14:paraId="05A751A6" w14:textId="1544C1A3" w:rsidR="00D73140" w:rsidRPr="0040460A" w:rsidRDefault="00D73140" w:rsidP="00D73140">
            <w:pPr>
              <w:ind w:right="-426"/>
              <w:rPr>
                <w:rFonts w:asciiTheme="minorHAnsi" w:hAnsiTheme="minorHAnsi" w:cstheme="minorHAnsi"/>
              </w:rPr>
            </w:pPr>
          </w:p>
        </w:tc>
      </w:tr>
      <w:tr w:rsidR="00C228BC" w:rsidRPr="0040460A" w14:paraId="007888BA" w14:textId="77777777" w:rsidTr="00D73140">
        <w:tc>
          <w:tcPr>
            <w:tcW w:w="9634" w:type="dxa"/>
            <w:gridSpan w:val="4"/>
            <w:shd w:val="clear" w:color="auto" w:fill="auto"/>
          </w:tcPr>
          <w:p w14:paraId="5EE51F79" w14:textId="2B2826B8" w:rsidR="00240E1D" w:rsidRDefault="00C228BC" w:rsidP="00D73140">
            <w:pPr>
              <w:ind w:right="-426"/>
              <w:rPr>
                <w:rFonts w:asciiTheme="minorHAnsi" w:hAnsiTheme="minorHAnsi" w:cstheme="minorHAnsi"/>
              </w:rPr>
            </w:pPr>
            <w:r w:rsidRPr="0040460A">
              <w:rPr>
                <w:rFonts w:asciiTheme="minorHAnsi" w:hAnsiTheme="minorHAnsi" w:cstheme="minorHAnsi"/>
              </w:rPr>
              <w:t xml:space="preserve">5. Osoba upoważniona do reprezentacji wykonawcy(ów) i podpisująca ofertę: </w:t>
            </w:r>
          </w:p>
          <w:p w14:paraId="568F5E7B" w14:textId="77777777" w:rsidR="00792797" w:rsidRDefault="00792797" w:rsidP="00D73140">
            <w:pPr>
              <w:ind w:right="-426"/>
              <w:rPr>
                <w:rFonts w:asciiTheme="minorHAnsi" w:hAnsiTheme="minorHAnsi" w:cstheme="minorHAnsi"/>
              </w:rPr>
            </w:pPr>
          </w:p>
          <w:p w14:paraId="0C675C5A" w14:textId="1E88569A" w:rsidR="00792797" w:rsidRPr="0040460A" w:rsidRDefault="00792797" w:rsidP="00D73140">
            <w:pPr>
              <w:ind w:right="-426"/>
              <w:rPr>
                <w:rFonts w:asciiTheme="minorHAnsi" w:hAnsiTheme="minorHAnsi" w:cstheme="minorHAnsi"/>
              </w:rPr>
            </w:pPr>
            <w:r>
              <w:rPr>
                <w:rFonts w:asciiTheme="minorHAnsi" w:hAnsiTheme="minorHAnsi" w:cstheme="minorHAnsi"/>
              </w:rPr>
              <w:t>……………………………………………………………………………………………………………………………………………………</w:t>
            </w:r>
          </w:p>
          <w:p w14:paraId="5EABD0DD" w14:textId="3C5212F5" w:rsidR="00B95790" w:rsidRPr="0040460A" w:rsidRDefault="00B95790" w:rsidP="00240E1D">
            <w:pPr>
              <w:ind w:right="-426"/>
              <w:rPr>
                <w:rFonts w:asciiTheme="minorHAnsi" w:hAnsiTheme="minorHAnsi" w:cstheme="minorHAnsi"/>
              </w:rPr>
            </w:pPr>
          </w:p>
        </w:tc>
      </w:tr>
      <w:tr w:rsidR="00C228BC" w:rsidRPr="0040460A" w14:paraId="4FA37159" w14:textId="77777777" w:rsidTr="00D73140">
        <w:tc>
          <w:tcPr>
            <w:tcW w:w="9634" w:type="dxa"/>
            <w:gridSpan w:val="4"/>
            <w:shd w:val="clear" w:color="auto" w:fill="auto"/>
          </w:tcPr>
          <w:p w14:paraId="2B220444"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 xml:space="preserve">6. Osoba odpowiedzialna za kontakty z Zamawiającym: </w:t>
            </w:r>
          </w:p>
          <w:p w14:paraId="7104FDFC" w14:textId="77777777" w:rsidR="00792797" w:rsidRPr="0040460A" w:rsidRDefault="00792797" w:rsidP="00240E1D">
            <w:pPr>
              <w:ind w:right="-426"/>
              <w:rPr>
                <w:rFonts w:asciiTheme="minorHAnsi" w:hAnsiTheme="minorHAnsi" w:cstheme="minorHAnsi"/>
              </w:rPr>
            </w:pPr>
          </w:p>
          <w:p w14:paraId="09EEF173" w14:textId="01546BF0" w:rsidR="00240E1D" w:rsidRDefault="00792797" w:rsidP="00240E1D">
            <w:pPr>
              <w:ind w:right="-426"/>
              <w:rPr>
                <w:rFonts w:asciiTheme="minorHAnsi" w:hAnsiTheme="minorHAnsi" w:cstheme="minorHAnsi"/>
              </w:rPr>
            </w:pPr>
            <w:r>
              <w:rPr>
                <w:rFonts w:asciiTheme="minorHAnsi" w:hAnsiTheme="minorHAnsi" w:cstheme="minorHAnsi"/>
              </w:rPr>
              <w:t>……………………………………………………………………………………………………………………………………………………</w:t>
            </w:r>
          </w:p>
          <w:p w14:paraId="530A5D20" w14:textId="77777777" w:rsidR="00792797" w:rsidRPr="0040460A" w:rsidRDefault="00792797" w:rsidP="00240E1D">
            <w:pPr>
              <w:ind w:right="-426"/>
              <w:rPr>
                <w:rFonts w:asciiTheme="minorHAnsi" w:hAnsiTheme="minorHAnsi" w:cstheme="minorHAnsi"/>
              </w:rPr>
            </w:pPr>
          </w:p>
        </w:tc>
      </w:tr>
      <w:tr w:rsidR="00240E1D" w:rsidRPr="0040460A" w14:paraId="3C916DA9" w14:textId="77777777" w:rsidTr="001F43E8">
        <w:trPr>
          <w:trHeight w:val="699"/>
        </w:trPr>
        <w:tc>
          <w:tcPr>
            <w:tcW w:w="9634" w:type="dxa"/>
            <w:gridSpan w:val="4"/>
            <w:shd w:val="clear" w:color="auto" w:fill="D9E2F3" w:themeFill="accent5" w:themeFillTint="33"/>
          </w:tcPr>
          <w:p w14:paraId="09AD819E" w14:textId="77777777" w:rsidR="00240E1D" w:rsidRPr="0040460A" w:rsidRDefault="00240E1D" w:rsidP="00240E1D">
            <w:pPr>
              <w:suppressAutoHyphens w:val="0"/>
              <w:ind w:left="1080" w:right="-426"/>
              <w:rPr>
                <w:rFonts w:asciiTheme="minorHAnsi" w:hAnsiTheme="minorHAnsi" w:cstheme="minorHAnsi"/>
                <w:b/>
              </w:rPr>
            </w:pPr>
          </w:p>
          <w:p w14:paraId="337C7075" w14:textId="3E9232A4" w:rsidR="00240E1D" w:rsidRPr="0040460A" w:rsidRDefault="00240E1D">
            <w:pPr>
              <w:numPr>
                <w:ilvl w:val="0"/>
                <w:numId w:val="3"/>
              </w:numPr>
              <w:suppressAutoHyphens w:val="0"/>
              <w:ind w:right="-426"/>
              <w:rPr>
                <w:rFonts w:asciiTheme="minorHAnsi" w:hAnsiTheme="minorHAnsi" w:cstheme="minorHAnsi"/>
                <w:b/>
              </w:rPr>
            </w:pPr>
            <w:r w:rsidRPr="0040460A">
              <w:rPr>
                <w:rFonts w:asciiTheme="minorHAnsi" w:hAnsiTheme="minorHAnsi" w:cstheme="minorHAnsi"/>
                <w:b/>
              </w:rPr>
              <w:t xml:space="preserve">CENA OFERTOWA </w:t>
            </w:r>
          </w:p>
          <w:p w14:paraId="1CC494E9" w14:textId="77777777" w:rsidR="00240E1D" w:rsidRPr="0040460A" w:rsidRDefault="00240E1D" w:rsidP="00D73140">
            <w:pPr>
              <w:ind w:right="-426"/>
              <w:rPr>
                <w:rFonts w:asciiTheme="minorHAnsi" w:hAnsiTheme="minorHAnsi" w:cstheme="minorHAnsi"/>
              </w:rPr>
            </w:pPr>
          </w:p>
        </w:tc>
      </w:tr>
      <w:tr w:rsidR="00C228BC" w:rsidRPr="0040460A" w14:paraId="3A9736C9" w14:textId="77777777" w:rsidTr="00D73140">
        <w:tc>
          <w:tcPr>
            <w:tcW w:w="9634" w:type="dxa"/>
            <w:gridSpan w:val="4"/>
            <w:shd w:val="clear" w:color="auto" w:fill="auto"/>
          </w:tcPr>
          <w:p w14:paraId="35E522FF" w14:textId="77777777" w:rsidR="00C228BC" w:rsidRPr="00792797" w:rsidRDefault="00C228BC" w:rsidP="00240E1D">
            <w:pPr>
              <w:ind w:right="28"/>
              <w:jc w:val="both"/>
              <w:rPr>
                <w:rFonts w:asciiTheme="minorHAnsi" w:hAnsiTheme="minorHAnsi" w:cstheme="minorHAnsi"/>
                <w:bCs w:val="0"/>
                <w:i/>
              </w:rPr>
            </w:pPr>
            <w:r w:rsidRPr="00792797">
              <w:rPr>
                <w:rFonts w:asciiTheme="minorHAnsi" w:hAnsiTheme="minorHAnsi" w:cstheme="minorHAnsi"/>
                <w:bCs w:val="0"/>
                <w:i/>
              </w:rPr>
              <w:t>(</w:t>
            </w:r>
            <w:r w:rsidRPr="00792797">
              <w:rPr>
                <w:rFonts w:asciiTheme="minorHAnsi" w:hAnsiTheme="minorHAnsi" w:cstheme="minorHAnsi"/>
                <w:bCs w:val="0"/>
                <w:iCs/>
              </w:rPr>
              <w:t>całkowite wynagrodzenie Wykonawcy, uwzględniające wszystkie koszty związane z realizacją przedmiotu zamówienia, zgodnie z niniejszą SWZ)</w:t>
            </w:r>
          </w:p>
          <w:p w14:paraId="6713DE43" w14:textId="4F30D005" w:rsidR="00556B00" w:rsidRPr="0040460A" w:rsidRDefault="00556B00" w:rsidP="00240E1D">
            <w:pPr>
              <w:ind w:right="28"/>
              <w:jc w:val="both"/>
              <w:rPr>
                <w:rFonts w:asciiTheme="minorHAnsi" w:hAnsiTheme="minorHAnsi" w:cstheme="minorHAnsi"/>
              </w:rPr>
            </w:pPr>
            <w:r w:rsidRPr="0040460A">
              <w:rPr>
                <w:rFonts w:asciiTheme="minorHAnsi" w:hAnsiTheme="minorHAnsi" w:cstheme="minorHAnsi"/>
              </w:rPr>
              <w:t>Przystępując do postępowania w sprawie udzielenia zamówienia oferuję(</w:t>
            </w:r>
            <w:proofErr w:type="spellStart"/>
            <w:r w:rsidRPr="0040460A">
              <w:rPr>
                <w:rFonts w:asciiTheme="minorHAnsi" w:hAnsiTheme="minorHAnsi" w:cstheme="minorHAnsi"/>
              </w:rPr>
              <w:t>emy</w:t>
            </w:r>
            <w:proofErr w:type="spellEnd"/>
            <w:r w:rsidRPr="0040460A">
              <w:rPr>
                <w:rFonts w:asciiTheme="minorHAnsi" w:hAnsiTheme="minorHAnsi" w:cstheme="minorHAnsi"/>
              </w:rPr>
              <w:t xml:space="preserve">) jego </w:t>
            </w:r>
            <w:r w:rsidR="007500AE" w:rsidRPr="0040460A">
              <w:rPr>
                <w:rFonts w:asciiTheme="minorHAnsi" w:hAnsiTheme="minorHAnsi" w:cstheme="minorHAnsi"/>
              </w:rPr>
              <w:t>wykonanie</w:t>
            </w:r>
            <w:r w:rsidRPr="0040460A">
              <w:rPr>
                <w:rFonts w:asciiTheme="minorHAnsi" w:hAnsiTheme="minorHAnsi" w:cstheme="minorHAnsi"/>
              </w:rPr>
              <w:t xml:space="preserve"> za następującą cenę obliczoną zgodnie z wymogami Specyfikacji Warunków Zamówienia, to jest :</w:t>
            </w:r>
          </w:p>
          <w:p w14:paraId="1C9C38B6" w14:textId="77777777" w:rsidR="00556B00" w:rsidRPr="0040460A" w:rsidRDefault="00556B00" w:rsidP="00D73140">
            <w:pPr>
              <w:ind w:right="-426"/>
              <w:jc w:val="both"/>
              <w:rPr>
                <w:rFonts w:asciiTheme="minorHAnsi" w:hAnsiTheme="minorHAnsi" w:cstheme="minorHAnsi"/>
                <w:b/>
                <w:i/>
              </w:rPr>
            </w:pPr>
          </w:p>
          <w:p w14:paraId="1DD776F0" w14:textId="17656CC4" w:rsidR="00556B00" w:rsidRPr="0040460A" w:rsidRDefault="00EA766D" w:rsidP="00556B00">
            <w:pPr>
              <w:ind w:right="-426"/>
              <w:rPr>
                <w:rFonts w:asciiTheme="minorHAnsi" w:hAnsiTheme="minorHAnsi" w:cstheme="minorHAnsi"/>
                <w:b/>
                <w:u w:val="single"/>
              </w:rPr>
            </w:pPr>
            <w:r>
              <w:rPr>
                <w:rFonts w:asciiTheme="minorHAnsi" w:hAnsiTheme="minorHAnsi" w:cstheme="minorHAnsi"/>
                <w:b/>
                <w:u w:val="single"/>
              </w:rPr>
              <w:t>C</w:t>
            </w:r>
            <w:r w:rsidR="00556B00" w:rsidRPr="0040460A">
              <w:rPr>
                <w:rFonts w:asciiTheme="minorHAnsi" w:hAnsiTheme="minorHAnsi" w:cstheme="minorHAnsi"/>
                <w:b/>
                <w:u w:val="single"/>
              </w:rPr>
              <w:t>ena ofertowa:</w:t>
            </w:r>
          </w:p>
          <w:p w14:paraId="719182FF" w14:textId="2C4CA6BA" w:rsidR="00240E1D" w:rsidRDefault="00556B00" w:rsidP="00556B00">
            <w:pPr>
              <w:ind w:right="-426"/>
              <w:rPr>
                <w:rFonts w:asciiTheme="minorHAnsi" w:hAnsiTheme="minorHAnsi" w:cstheme="minorHAnsi"/>
                <w:bCs w:val="0"/>
              </w:rPr>
            </w:pPr>
            <w:r w:rsidRPr="0040460A">
              <w:rPr>
                <w:rFonts w:asciiTheme="minorHAnsi" w:hAnsiTheme="minorHAnsi" w:cstheme="minorHAnsi"/>
                <w:bCs w:val="0"/>
              </w:rPr>
              <w:t xml:space="preserve">brutto …………………… zł (słownie </w:t>
            </w:r>
            <w:r w:rsidR="00240E1D" w:rsidRPr="0040460A">
              <w:rPr>
                <w:rFonts w:asciiTheme="minorHAnsi" w:hAnsiTheme="minorHAnsi" w:cstheme="minorHAnsi"/>
                <w:bCs w:val="0"/>
              </w:rPr>
              <w:t>złotych…..</w:t>
            </w:r>
            <w:r w:rsidRPr="0040460A">
              <w:rPr>
                <w:rFonts w:asciiTheme="minorHAnsi" w:hAnsiTheme="minorHAnsi" w:cstheme="minorHAnsi"/>
                <w:bCs w:val="0"/>
              </w:rPr>
              <w:t>……………………………..……</w:t>
            </w:r>
            <w:r w:rsidR="00792797">
              <w:rPr>
                <w:rFonts w:asciiTheme="minorHAnsi" w:hAnsiTheme="minorHAnsi" w:cstheme="minorHAnsi"/>
                <w:bCs w:val="0"/>
              </w:rPr>
              <w:t>………………………….</w:t>
            </w:r>
            <w:r w:rsidRPr="0040460A">
              <w:rPr>
                <w:rFonts w:asciiTheme="minorHAnsi" w:hAnsiTheme="minorHAnsi" w:cstheme="minorHAnsi"/>
                <w:bCs w:val="0"/>
              </w:rPr>
              <w:t>…...</w:t>
            </w:r>
            <w:r w:rsidR="00562748">
              <w:rPr>
                <w:rFonts w:asciiTheme="minorHAnsi" w:hAnsiTheme="minorHAnsi" w:cstheme="minorHAnsi"/>
                <w:bCs w:val="0"/>
              </w:rPr>
              <w:t>...............</w:t>
            </w:r>
            <w:r w:rsidRPr="0040460A">
              <w:rPr>
                <w:rFonts w:asciiTheme="minorHAnsi" w:hAnsiTheme="minorHAnsi" w:cstheme="minorHAnsi"/>
                <w:bCs w:val="0"/>
              </w:rPr>
              <w:t>)</w:t>
            </w:r>
          </w:p>
          <w:p w14:paraId="3A7F36D2" w14:textId="630E79DB" w:rsidR="00562748" w:rsidRDefault="00562748" w:rsidP="00556B00">
            <w:pPr>
              <w:ind w:right="-426"/>
              <w:rPr>
                <w:rFonts w:asciiTheme="minorHAnsi" w:hAnsiTheme="minorHAnsi" w:cstheme="minorHAnsi"/>
                <w:bCs w:val="0"/>
              </w:rPr>
            </w:pPr>
            <w:r>
              <w:rPr>
                <w:rFonts w:asciiTheme="minorHAnsi" w:hAnsiTheme="minorHAnsi" w:cstheme="minorHAnsi"/>
                <w:bCs w:val="0"/>
              </w:rPr>
              <w:t>w tym:</w:t>
            </w:r>
          </w:p>
          <w:p w14:paraId="63B67CDC" w14:textId="44CBCF9E" w:rsidR="00562748" w:rsidRPr="00562748" w:rsidRDefault="00562748" w:rsidP="00562748">
            <w:pPr>
              <w:ind w:right="-426"/>
              <w:rPr>
                <w:rFonts w:asciiTheme="minorHAnsi" w:hAnsiTheme="minorHAnsi" w:cstheme="minorHAnsi"/>
                <w:bCs w:val="0"/>
              </w:rPr>
            </w:pPr>
            <w:r w:rsidRPr="00562748">
              <w:rPr>
                <w:rFonts w:asciiTheme="minorHAnsi" w:hAnsiTheme="minorHAnsi" w:cstheme="minorHAnsi"/>
                <w:bCs w:val="0"/>
              </w:rPr>
              <w:t>netto ………………………zł (słownie złotych.………………</w:t>
            </w:r>
            <w:r>
              <w:rPr>
                <w:rFonts w:asciiTheme="minorHAnsi" w:hAnsiTheme="minorHAnsi" w:cstheme="minorHAnsi"/>
                <w:bCs w:val="0"/>
              </w:rPr>
              <w:t>.</w:t>
            </w:r>
            <w:r w:rsidRPr="00562748">
              <w:rPr>
                <w:rFonts w:asciiTheme="minorHAnsi" w:hAnsiTheme="minorHAnsi" w:cstheme="minorHAnsi"/>
                <w:bCs w:val="0"/>
              </w:rPr>
              <w:t>…………</w:t>
            </w:r>
            <w:r>
              <w:rPr>
                <w:rFonts w:asciiTheme="minorHAnsi" w:hAnsiTheme="minorHAnsi" w:cstheme="minorHAnsi"/>
                <w:bCs w:val="0"/>
              </w:rPr>
              <w:t>…………….</w:t>
            </w:r>
            <w:r w:rsidRPr="00562748">
              <w:rPr>
                <w:rFonts w:asciiTheme="minorHAnsi" w:hAnsiTheme="minorHAnsi" w:cstheme="minorHAnsi"/>
                <w:bCs w:val="0"/>
              </w:rPr>
              <w:t>…………………………………………….)</w:t>
            </w:r>
          </w:p>
          <w:p w14:paraId="042AFCA7" w14:textId="59E8B12B" w:rsidR="00562748" w:rsidRPr="0040460A" w:rsidRDefault="00562748" w:rsidP="00562748">
            <w:pPr>
              <w:ind w:right="-426"/>
              <w:rPr>
                <w:rFonts w:asciiTheme="minorHAnsi" w:hAnsiTheme="minorHAnsi" w:cstheme="minorHAnsi"/>
                <w:bCs w:val="0"/>
              </w:rPr>
            </w:pPr>
            <w:r>
              <w:rPr>
                <w:rFonts w:asciiTheme="minorHAnsi" w:hAnsiTheme="minorHAnsi" w:cstheme="minorHAnsi"/>
                <w:bCs w:val="0"/>
              </w:rPr>
              <w:t>VAT</w:t>
            </w:r>
            <w:r w:rsidRPr="00562748">
              <w:rPr>
                <w:rFonts w:asciiTheme="minorHAnsi" w:hAnsiTheme="minorHAnsi" w:cstheme="minorHAnsi"/>
                <w:bCs w:val="0"/>
              </w:rPr>
              <w:t xml:space="preserve"> </w:t>
            </w:r>
            <w:r>
              <w:rPr>
                <w:rFonts w:asciiTheme="minorHAnsi" w:hAnsiTheme="minorHAnsi" w:cstheme="minorHAnsi"/>
                <w:bCs w:val="0"/>
              </w:rPr>
              <w:t>………………..</w:t>
            </w:r>
            <w:r w:rsidRPr="00562748">
              <w:rPr>
                <w:rFonts w:asciiTheme="minorHAnsi" w:hAnsiTheme="minorHAnsi" w:cstheme="minorHAnsi"/>
                <w:bCs w:val="0"/>
              </w:rPr>
              <w:t>………zł (słownie złotych…</w:t>
            </w:r>
            <w:r>
              <w:rPr>
                <w:rFonts w:asciiTheme="minorHAnsi" w:hAnsiTheme="minorHAnsi" w:cstheme="minorHAnsi"/>
                <w:bCs w:val="0"/>
              </w:rPr>
              <w:t>……………..</w:t>
            </w:r>
            <w:r w:rsidRPr="00562748">
              <w:rPr>
                <w:rFonts w:asciiTheme="minorHAnsi" w:hAnsiTheme="minorHAnsi" w:cstheme="minorHAnsi"/>
                <w:bCs w:val="0"/>
              </w:rPr>
              <w:t>………………………………………………………………….….)</w:t>
            </w:r>
          </w:p>
          <w:p w14:paraId="5912A029" w14:textId="0A9F354F" w:rsidR="00240E1D" w:rsidRPr="0040460A" w:rsidRDefault="00240E1D" w:rsidP="005523D9">
            <w:pPr>
              <w:ind w:right="-426"/>
              <w:rPr>
                <w:rFonts w:asciiTheme="minorHAnsi" w:hAnsiTheme="minorHAnsi" w:cstheme="minorHAnsi"/>
                <w:bCs w:val="0"/>
              </w:rPr>
            </w:pPr>
          </w:p>
        </w:tc>
      </w:tr>
      <w:tr w:rsidR="008850DA" w:rsidRPr="0040460A" w14:paraId="591401F6" w14:textId="77777777" w:rsidTr="001F43E8">
        <w:tc>
          <w:tcPr>
            <w:tcW w:w="9634" w:type="dxa"/>
            <w:gridSpan w:val="4"/>
            <w:shd w:val="clear" w:color="auto" w:fill="D9E2F3" w:themeFill="accent5" w:themeFillTint="33"/>
          </w:tcPr>
          <w:p w14:paraId="4D2CA7F3" w14:textId="542805C4" w:rsidR="00792797" w:rsidRPr="00792797" w:rsidRDefault="008850DA" w:rsidP="00792797">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TERMIN REALIZACJI</w:t>
            </w:r>
          </w:p>
          <w:p w14:paraId="3CFD362C" w14:textId="77777777" w:rsidR="008850DA" w:rsidRPr="0040460A" w:rsidRDefault="008850DA" w:rsidP="00240E1D">
            <w:pPr>
              <w:suppressAutoHyphens w:val="0"/>
              <w:ind w:left="1080" w:right="-426"/>
              <w:rPr>
                <w:rFonts w:asciiTheme="minorHAnsi" w:hAnsiTheme="minorHAnsi" w:cstheme="minorHAnsi"/>
                <w:b/>
              </w:rPr>
            </w:pPr>
          </w:p>
        </w:tc>
      </w:tr>
      <w:tr w:rsidR="00C228BC" w:rsidRPr="0040460A" w14:paraId="7157EEBB" w14:textId="77777777" w:rsidTr="00D73140">
        <w:tc>
          <w:tcPr>
            <w:tcW w:w="9634" w:type="dxa"/>
            <w:gridSpan w:val="4"/>
            <w:shd w:val="clear" w:color="auto" w:fill="auto"/>
          </w:tcPr>
          <w:p w14:paraId="2E40F6B1" w14:textId="77777777" w:rsidR="0057154F" w:rsidRPr="0040460A" w:rsidRDefault="0057154F" w:rsidP="00D73140">
            <w:pPr>
              <w:suppressAutoHyphens w:val="0"/>
              <w:ind w:right="-426"/>
              <w:rPr>
                <w:rFonts w:asciiTheme="minorHAnsi" w:hAnsiTheme="minorHAnsi" w:cstheme="minorHAnsi"/>
                <w:b/>
              </w:rPr>
            </w:pPr>
          </w:p>
          <w:p w14:paraId="01257A65" w14:textId="264655D8" w:rsidR="00C228BC" w:rsidRPr="00EA766D" w:rsidRDefault="00C228BC" w:rsidP="005636A9">
            <w:pPr>
              <w:ind w:right="170"/>
              <w:jc w:val="both"/>
              <w:rPr>
                <w:rFonts w:asciiTheme="minorHAnsi" w:hAnsiTheme="minorHAnsi" w:cstheme="minorHAnsi"/>
                <w:b/>
                <w:bCs w:val="0"/>
              </w:rPr>
            </w:pPr>
            <w:r w:rsidRPr="0040460A">
              <w:rPr>
                <w:rFonts w:asciiTheme="minorHAnsi" w:hAnsiTheme="minorHAnsi" w:cstheme="minorHAnsi"/>
              </w:rPr>
              <w:t xml:space="preserve">Deklarujemy wykonanie przedmiotu zamówienia w terminie </w:t>
            </w:r>
            <w:r w:rsidR="005523D9" w:rsidRPr="00EA766D">
              <w:rPr>
                <w:rFonts w:asciiTheme="minorHAnsi" w:hAnsiTheme="minorHAnsi" w:cstheme="minorHAnsi"/>
                <w:b/>
                <w:bCs w:val="0"/>
              </w:rPr>
              <w:t>do 28.12.2025r od dnia podpisania umowy.</w:t>
            </w:r>
          </w:p>
          <w:p w14:paraId="1C9092AE" w14:textId="2A336273" w:rsidR="00556B00" w:rsidRPr="0040460A" w:rsidRDefault="00556B00" w:rsidP="00D73140">
            <w:pPr>
              <w:ind w:right="-426"/>
              <w:rPr>
                <w:rFonts w:asciiTheme="minorHAnsi" w:hAnsiTheme="minorHAnsi" w:cstheme="minorHAnsi"/>
                <w:b/>
              </w:rPr>
            </w:pPr>
          </w:p>
        </w:tc>
      </w:tr>
      <w:tr w:rsidR="00C228BC" w:rsidRPr="0040460A" w14:paraId="50223832" w14:textId="77777777" w:rsidTr="001F43E8">
        <w:tc>
          <w:tcPr>
            <w:tcW w:w="9634" w:type="dxa"/>
            <w:gridSpan w:val="4"/>
            <w:shd w:val="clear" w:color="auto" w:fill="D9E2F3" w:themeFill="accent5" w:themeFillTint="33"/>
          </w:tcPr>
          <w:p w14:paraId="7286394B" w14:textId="4299550E" w:rsidR="00792797" w:rsidRPr="00792797" w:rsidRDefault="00C228BC" w:rsidP="00792797">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OŚWIADCZENIA</w:t>
            </w:r>
          </w:p>
          <w:p w14:paraId="237EBCEB" w14:textId="4E7310DD" w:rsidR="00C228BC" w:rsidRPr="0040460A" w:rsidRDefault="00C228BC" w:rsidP="00D73140">
            <w:pPr>
              <w:ind w:right="-426"/>
              <w:rPr>
                <w:rFonts w:asciiTheme="minorHAnsi" w:hAnsiTheme="minorHAnsi" w:cstheme="minorHAnsi"/>
              </w:rPr>
            </w:pPr>
          </w:p>
        </w:tc>
      </w:tr>
      <w:tr w:rsidR="00C228BC" w:rsidRPr="0040460A" w14:paraId="385D3A05" w14:textId="77777777" w:rsidTr="00D73140">
        <w:tc>
          <w:tcPr>
            <w:tcW w:w="9634" w:type="dxa"/>
            <w:gridSpan w:val="4"/>
            <w:shd w:val="clear" w:color="auto" w:fill="auto"/>
          </w:tcPr>
          <w:p w14:paraId="47D92F83" w14:textId="50EAE1C8" w:rsidR="008850DA" w:rsidRPr="0040460A" w:rsidRDefault="008850DA" w:rsidP="008850DA">
            <w:pPr>
              <w:suppressAutoHyphens w:val="0"/>
              <w:spacing w:before="100"/>
              <w:ind w:left="426" w:right="28"/>
              <w:jc w:val="both"/>
              <w:rPr>
                <w:rFonts w:asciiTheme="minorHAnsi" w:hAnsiTheme="minorHAnsi" w:cstheme="minorHAnsi"/>
              </w:rPr>
            </w:pPr>
            <w:r w:rsidRPr="0040460A">
              <w:rPr>
                <w:rFonts w:asciiTheme="minorHAnsi" w:hAnsiTheme="minorHAnsi" w:cstheme="minorHAnsi"/>
              </w:rPr>
              <w:t>Ja, (my) niżej podpisany(i) oświadczam(y), że :</w:t>
            </w:r>
          </w:p>
          <w:p w14:paraId="4BD2B22D" w14:textId="7D371571" w:rsidR="00C228BC" w:rsidRPr="0040460A" w:rsidRDefault="00115536">
            <w:pPr>
              <w:numPr>
                <w:ilvl w:val="0"/>
                <w:numId w:val="2"/>
              </w:numPr>
              <w:suppressAutoHyphens w:val="0"/>
              <w:spacing w:before="100"/>
              <w:ind w:left="426" w:right="28" w:hanging="284"/>
              <w:jc w:val="both"/>
              <w:rPr>
                <w:rFonts w:asciiTheme="minorHAnsi" w:hAnsiTheme="minorHAnsi" w:cstheme="minorHAnsi"/>
              </w:rPr>
            </w:pPr>
            <w:r w:rsidRPr="0040460A">
              <w:rPr>
                <w:rFonts w:asciiTheme="minorHAnsi" w:hAnsiTheme="minorHAnsi" w:cstheme="minorHAnsi"/>
              </w:rPr>
              <w:t>Z</w:t>
            </w:r>
            <w:r w:rsidR="00C228BC" w:rsidRPr="0040460A">
              <w:rPr>
                <w:rFonts w:asciiTheme="minorHAnsi" w:hAnsiTheme="minorHAnsi" w:cstheme="minorHAnsi"/>
              </w:rPr>
              <w:t xml:space="preserve">apoznałem(liśmy) się z treścią SWZ  wraz z wprowadzonymi do niej zmianami  </w:t>
            </w:r>
            <w:r w:rsidR="005636A9" w:rsidRPr="0040460A">
              <w:rPr>
                <w:rFonts w:asciiTheme="minorHAnsi" w:hAnsiTheme="minorHAnsi" w:cstheme="minorHAnsi"/>
              </w:rPr>
              <w:br/>
            </w:r>
            <w:r w:rsidR="00C228BC" w:rsidRPr="0040460A">
              <w:rPr>
                <w:rFonts w:asciiTheme="minorHAnsi" w:hAnsiTheme="minorHAnsi" w:cstheme="minorHAnsi"/>
              </w:rPr>
              <w:t>(w przypadku wprowadzenia ich przez Zamawiającego), nie  wnosimy do niej zastrzeżeń oraz zdobyliśmy konieczne informacje, potrzebne do właściwego przygotowania oferty;</w:t>
            </w:r>
          </w:p>
          <w:p w14:paraId="7B67AED2" w14:textId="77777777" w:rsidR="005523D9" w:rsidRDefault="00115536" w:rsidP="005523D9">
            <w:pPr>
              <w:numPr>
                <w:ilvl w:val="0"/>
                <w:numId w:val="2"/>
              </w:numPr>
              <w:suppressAutoHyphens w:val="0"/>
              <w:spacing w:before="100"/>
              <w:ind w:left="426" w:hanging="284"/>
              <w:jc w:val="both"/>
              <w:rPr>
                <w:rFonts w:asciiTheme="minorHAnsi" w:hAnsiTheme="minorHAnsi" w:cstheme="minorHAnsi"/>
              </w:rPr>
            </w:pPr>
            <w:r w:rsidRPr="0040460A">
              <w:rPr>
                <w:rFonts w:asciiTheme="minorHAnsi" w:hAnsiTheme="minorHAnsi" w:cstheme="minorHAnsi"/>
              </w:rPr>
              <w:t>G</w:t>
            </w:r>
            <w:r w:rsidR="00C228BC" w:rsidRPr="0040460A">
              <w:rPr>
                <w:rFonts w:asciiTheme="minorHAnsi" w:hAnsiTheme="minorHAnsi" w:cstheme="minorHAnsi"/>
              </w:rPr>
              <w:t>warantuję(</w:t>
            </w:r>
            <w:proofErr w:type="spellStart"/>
            <w:r w:rsidR="00C228BC" w:rsidRPr="0040460A">
              <w:rPr>
                <w:rFonts w:asciiTheme="minorHAnsi" w:hAnsiTheme="minorHAnsi" w:cstheme="minorHAnsi"/>
              </w:rPr>
              <w:t>emy</w:t>
            </w:r>
            <w:proofErr w:type="spellEnd"/>
            <w:r w:rsidR="00C228BC" w:rsidRPr="0040460A">
              <w:rPr>
                <w:rFonts w:asciiTheme="minorHAnsi" w:hAnsiTheme="minorHAnsi" w:cstheme="minorHAnsi"/>
              </w:rPr>
              <w:t>) wykonanie całości niniejszego zamówienia zgodnie z treścią: SWZ, wyjaśnień do SWZ oraz jej zmian;</w:t>
            </w:r>
          </w:p>
          <w:p w14:paraId="049733C3" w14:textId="5CB58BCC" w:rsidR="005523D9" w:rsidRDefault="005523D9" w:rsidP="005523D9">
            <w:pPr>
              <w:numPr>
                <w:ilvl w:val="0"/>
                <w:numId w:val="2"/>
              </w:numPr>
              <w:suppressAutoHyphens w:val="0"/>
              <w:spacing w:before="100"/>
              <w:ind w:left="426" w:hanging="284"/>
              <w:jc w:val="both"/>
              <w:rPr>
                <w:rFonts w:asciiTheme="minorHAnsi" w:hAnsiTheme="minorHAnsi" w:cstheme="minorHAnsi"/>
              </w:rPr>
            </w:pPr>
            <w:r w:rsidRPr="005523D9">
              <w:rPr>
                <w:rFonts w:asciiTheme="minorHAnsi" w:hAnsiTheme="minorHAnsi" w:cstheme="minorHAnsi"/>
              </w:rPr>
              <w:t xml:space="preserve">Zobowiązujemy się do rozpoczęcia prac </w:t>
            </w:r>
            <w:r w:rsidRPr="00EA766D">
              <w:rPr>
                <w:rFonts w:asciiTheme="minorHAnsi" w:hAnsiTheme="minorHAnsi" w:cstheme="minorHAnsi"/>
                <w:b/>
                <w:bCs w:val="0"/>
              </w:rPr>
              <w:t>w ciągu ...................... godzin</w:t>
            </w:r>
            <w:r w:rsidRPr="005523D9">
              <w:rPr>
                <w:rFonts w:asciiTheme="minorHAnsi" w:hAnsiTheme="minorHAnsi" w:cstheme="minorHAnsi"/>
              </w:rPr>
              <w:t xml:space="preserve"> od czasu otrzymania każdego zlecenia cząstkowego (minimalny czas 24 godziny, maksymalny 48 godzin)</w:t>
            </w:r>
            <w:r w:rsidR="00562748">
              <w:rPr>
                <w:rFonts w:asciiTheme="minorHAnsi" w:hAnsiTheme="minorHAnsi" w:cstheme="minorHAnsi"/>
              </w:rPr>
              <w:t>;</w:t>
            </w:r>
          </w:p>
          <w:p w14:paraId="678A1E95" w14:textId="77777777" w:rsidR="00F42B53" w:rsidRDefault="00115536" w:rsidP="00F42B53">
            <w:pPr>
              <w:numPr>
                <w:ilvl w:val="0"/>
                <w:numId w:val="2"/>
              </w:numPr>
              <w:suppressAutoHyphens w:val="0"/>
              <w:spacing w:before="100"/>
              <w:ind w:left="426" w:hanging="284"/>
              <w:jc w:val="both"/>
              <w:rPr>
                <w:rFonts w:asciiTheme="minorHAnsi" w:hAnsiTheme="minorHAnsi" w:cstheme="minorHAnsi"/>
              </w:rPr>
            </w:pPr>
            <w:r w:rsidRPr="005523D9">
              <w:rPr>
                <w:rFonts w:asciiTheme="minorHAnsi" w:hAnsiTheme="minorHAnsi" w:cstheme="minorHAnsi"/>
              </w:rPr>
              <w:t>O</w:t>
            </w:r>
            <w:r w:rsidR="00C228BC" w:rsidRPr="005523D9">
              <w:rPr>
                <w:rFonts w:asciiTheme="minorHAnsi" w:hAnsiTheme="minorHAnsi" w:cstheme="minorHAnsi"/>
              </w:rPr>
              <w:t xml:space="preserve">świadczamy, że jest nam znany, sprawdzony i przyjęty zakres </w:t>
            </w:r>
            <w:r w:rsidR="00A150A4" w:rsidRPr="005523D9">
              <w:rPr>
                <w:rFonts w:asciiTheme="minorHAnsi" w:hAnsiTheme="minorHAnsi" w:cstheme="minorHAnsi"/>
              </w:rPr>
              <w:t>usług</w:t>
            </w:r>
            <w:r w:rsidR="00C228BC" w:rsidRPr="005523D9">
              <w:rPr>
                <w:rFonts w:asciiTheme="minorHAnsi" w:hAnsiTheme="minorHAnsi" w:cstheme="minorHAnsi"/>
              </w:rPr>
              <w:t xml:space="preserve"> objęty zamówieniem;</w:t>
            </w:r>
          </w:p>
          <w:p w14:paraId="25F4ADB8" w14:textId="33787D3A" w:rsidR="005523D9" w:rsidRPr="00F42B53" w:rsidRDefault="005523D9" w:rsidP="00F42B53">
            <w:pPr>
              <w:numPr>
                <w:ilvl w:val="0"/>
                <w:numId w:val="2"/>
              </w:numPr>
              <w:suppressAutoHyphens w:val="0"/>
              <w:spacing w:before="100"/>
              <w:ind w:left="426" w:hanging="284"/>
              <w:jc w:val="both"/>
              <w:rPr>
                <w:rFonts w:asciiTheme="minorHAnsi" w:hAnsiTheme="minorHAnsi" w:cstheme="minorHAnsi"/>
              </w:rPr>
            </w:pPr>
            <w:r w:rsidRPr="00F42B53">
              <w:rPr>
                <w:rFonts w:asciiTheme="minorHAnsi" w:hAnsiTheme="minorHAnsi" w:cstheme="minorHAnsi"/>
              </w:rPr>
              <w:t>Jesteśmy związani ofertą na czas wskazany w SWZ</w:t>
            </w:r>
            <w:r w:rsidR="00382F87">
              <w:rPr>
                <w:rFonts w:asciiTheme="minorHAnsi" w:hAnsiTheme="minorHAnsi" w:cstheme="minorHAnsi"/>
              </w:rPr>
              <w:t xml:space="preserve">, </w:t>
            </w:r>
            <w:r w:rsidR="00382F87" w:rsidRPr="00F42B53">
              <w:rPr>
                <w:rFonts w:asciiTheme="minorHAnsi" w:hAnsiTheme="minorHAnsi" w:cstheme="minorHAnsi"/>
              </w:rPr>
              <w:t xml:space="preserve">na potwierdzenie czego wnosimy wadium w wysokości: ……………………………………………… (słownie ………………………………) zł </w:t>
            </w:r>
            <w:r w:rsidR="00382F87">
              <w:rPr>
                <w:rFonts w:asciiTheme="minorHAnsi" w:hAnsiTheme="minorHAnsi" w:cstheme="minorHAnsi"/>
              </w:rPr>
              <w:br/>
            </w:r>
            <w:r w:rsidR="00382F87" w:rsidRPr="00F42B53">
              <w:rPr>
                <w:rFonts w:asciiTheme="minorHAnsi" w:hAnsiTheme="minorHAnsi" w:cstheme="minorHAnsi"/>
              </w:rPr>
              <w:t>w formie/formach ……………………………………… Wadium wniesione w pieniądzu należy zwrócić na (nr rachunku bankowego):</w:t>
            </w:r>
            <w:r w:rsidR="00382F87">
              <w:rPr>
                <w:rFonts w:asciiTheme="minorHAnsi" w:hAnsiTheme="minorHAnsi" w:cstheme="minorHAnsi"/>
              </w:rPr>
              <w:t xml:space="preserve"> </w:t>
            </w:r>
            <w:r w:rsidR="00382F87" w:rsidRPr="00F42B53">
              <w:rPr>
                <w:rFonts w:asciiTheme="minorHAnsi" w:hAnsiTheme="minorHAnsi" w:cstheme="minorHAnsi"/>
              </w:rPr>
              <w:t>………………………………………………………………………………………………</w:t>
            </w:r>
          </w:p>
          <w:p w14:paraId="2C0E2EE9" w14:textId="77777777" w:rsidR="005523D9" w:rsidRDefault="00115536" w:rsidP="00F42B53">
            <w:pPr>
              <w:numPr>
                <w:ilvl w:val="0"/>
                <w:numId w:val="2"/>
              </w:numPr>
              <w:suppressAutoHyphens w:val="0"/>
              <w:spacing w:before="100"/>
              <w:ind w:left="447"/>
              <w:jc w:val="both"/>
              <w:rPr>
                <w:rFonts w:asciiTheme="minorHAnsi" w:hAnsiTheme="minorHAnsi" w:cstheme="minorHAnsi"/>
              </w:rPr>
            </w:pPr>
            <w:r w:rsidRPr="005523D9">
              <w:rPr>
                <w:rFonts w:asciiTheme="minorHAnsi" w:hAnsiTheme="minorHAnsi" w:cstheme="minorHAnsi"/>
              </w:rPr>
              <w:t>A</w:t>
            </w:r>
            <w:r w:rsidR="00C228BC" w:rsidRPr="005523D9">
              <w:rPr>
                <w:rFonts w:asciiTheme="minorHAnsi" w:hAnsiTheme="minorHAnsi" w:cstheme="minorHAnsi"/>
              </w:rPr>
              <w:t>kceptuję(</w:t>
            </w:r>
            <w:proofErr w:type="spellStart"/>
            <w:r w:rsidR="00C228BC" w:rsidRPr="005523D9">
              <w:rPr>
                <w:rFonts w:asciiTheme="minorHAnsi" w:hAnsiTheme="minorHAnsi" w:cstheme="minorHAnsi"/>
              </w:rPr>
              <w:t>emy</w:t>
            </w:r>
            <w:proofErr w:type="spellEnd"/>
            <w:r w:rsidR="00C228BC" w:rsidRPr="005523D9">
              <w:rPr>
                <w:rFonts w:asciiTheme="minorHAnsi" w:hAnsiTheme="minorHAnsi" w:cstheme="minorHAnsi"/>
              </w:rPr>
              <w:t xml:space="preserve">)  wzór umowy przedstawiony w SWZ i zobowiązujemy się  </w:t>
            </w:r>
            <w:r w:rsidR="00556B00" w:rsidRPr="005523D9">
              <w:rPr>
                <w:rFonts w:asciiTheme="minorHAnsi" w:hAnsiTheme="minorHAnsi" w:cstheme="minorHAnsi"/>
              </w:rPr>
              <w:br/>
            </w:r>
            <w:r w:rsidR="00C228BC" w:rsidRPr="005523D9">
              <w:rPr>
                <w:rFonts w:asciiTheme="minorHAnsi" w:hAnsiTheme="minorHAnsi" w:cstheme="minorHAnsi"/>
              </w:rPr>
              <w:t xml:space="preserve">w przypadku wyboru naszej oferty do </w:t>
            </w:r>
            <w:r w:rsidR="0040460A" w:rsidRPr="005523D9">
              <w:rPr>
                <w:rFonts w:asciiTheme="minorHAnsi" w:hAnsiTheme="minorHAnsi" w:cstheme="minorHAnsi"/>
              </w:rPr>
              <w:t xml:space="preserve">jej </w:t>
            </w:r>
            <w:r w:rsidR="00C228BC" w:rsidRPr="005523D9">
              <w:rPr>
                <w:rFonts w:asciiTheme="minorHAnsi" w:hAnsiTheme="minorHAnsi" w:cstheme="minorHAnsi"/>
              </w:rPr>
              <w:t>zawarcia w miejscu i terminie wyznaczonym przez Zamawiającego;</w:t>
            </w:r>
          </w:p>
          <w:p w14:paraId="5FB3AB10" w14:textId="455D6C3D" w:rsidR="00792797" w:rsidRPr="005523D9" w:rsidRDefault="00115536" w:rsidP="00F42B53">
            <w:pPr>
              <w:numPr>
                <w:ilvl w:val="0"/>
                <w:numId w:val="2"/>
              </w:numPr>
              <w:suppressAutoHyphens w:val="0"/>
              <w:spacing w:before="100"/>
              <w:ind w:left="447"/>
              <w:jc w:val="both"/>
              <w:rPr>
                <w:rFonts w:asciiTheme="minorHAnsi" w:hAnsiTheme="minorHAnsi" w:cstheme="minorHAnsi"/>
              </w:rPr>
            </w:pPr>
            <w:r w:rsidRPr="005523D9">
              <w:rPr>
                <w:rFonts w:asciiTheme="minorHAnsi" w:hAnsiTheme="minorHAnsi" w:cstheme="minorHAnsi"/>
              </w:rPr>
              <w:t>S</w:t>
            </w:r>
            <w:r w:rsidR="00C228BC" w:rsidRPr="005523D9">
              <w:rPr>
                <w:rFonts w:asciiTheme="minorHAnsi" w:hAnsiTheme="minorHAnsi" w:cstheme="minorHAnsi"/>
              </w:rPr>
              <w:t xml:space="preserve">kładam(y) niniejszą ofertę </w:t>
            </w:r>
            <w:r w:rsidR="00C228BC" w:rsidRPr="005523D9">
              <w:rPr>
                <w:rFonts w:asciiTheme="minorHAnsi" w:hAnsiTheme="minorHAnsi" w:cstheme="minorHAnsi"/>
                <w:iCs/>
              </w:rPr>
              <w:t>[we własnym imieniu/jako Wykonawcy wspólnie ubiegający</w:t>
            </w:r>
            <w:r w:rsidR="00556B00" w:rsidRPr="005523D9">
              <w:rPr>
                <w:rFonts w:asciiTheme="minorHAnsi" w:hAnsiTheme="minorHAnsi" w:cstheme="minorHAnsi"/>
                <w:iCs/>
              </w:rPr>
              <w:t xml:space="preserve"> </w:t>
            </w:r>
            <w:r w:rsidR="00C228BC" w:rsidRPr="005523D9">
              <w:rPr>
                <w:rFonts w:asciiTheme="minorHAnsi" w:hAnsiTheme="minorHAnsi" w:cstheme="minorHAnsi"/>
                <w:iCs/>
              </w:rPr>
              <w:t>się</w:t>
            </w:r>
            <w:r w:rsidR="00556B00" w:rsidRPr="005523D9">
              <w:rPr>
                <w:rFonts w:asciiTheme="minorHAnsi" w:hAnsiTheme="minorHAnsi" w:cstheme="minorHAnsi"/>
                <w:iCs/>
              </w:rPr>
              <w:t xml:space="preserve"> </w:t>
            </w:r>
            <w:r w:rsidR="00792797" w:rsidRPr="005523D9">
              <w:rPr>
                <w:rFonts w:asciiTheme="minorHAnsi" w:hAnsiTheme="minorHAnsi" w:cstheme="minorHAnsi"/>
                <w:iCs/>
              </w:rPr>
              <w:br/>
            </w:r>
            <w:r w:rsidR="00C228BC" w:rsidRPr="005523D9">
              <w:rPr>
                <w:rFonts w:asciiTheme="minorHAnsi" w:hAnsiTheme="minorHAnsi" w:cstheme="minorHAnsi"/>
                <w:iCs/>
              </w:rPr>
              <w:t>o udzielenie zamówienia, ponadto oświadczamy, iż będziemy odpowiadać solidarnie za realizację niniejszego zamówienia, oraz że Pełnomocnik</w:t>
            </w:r>
            <w:r w:rsidR="00792797" w:rsidRPr="005523D9">
              <w:rPr>
                <w:rFonts w:asciiTheme="minorHAnsi" w:hAnsiTheme="minorHAnsi" w:cstheme="minorHAnsi"/>
                <w:i/>
              </w:rPr>
              <w:t xml:space="preserve"> </w:t>
            </w:r>
            <w:r w:rsidR="00C228BC" w:rsidRPr="005523D9">
              <w:rPr>
                <w:rFonts w:asciiTheme="minorHAnsi" w:hAnsiTheme="minorHAnsi" w:cstheme="minorHAnsi"/>
                <w:iCs/>
              </w:rPr>
              <w:t>(o którym mowa w SWZ) zostanie upoważniony do zaciągania zobowiązań</w:t>
            </w:r>
            <w:r w:rsidR="00792797" w:rsidRPr="005523D9">
              <w:rPr>
                <w:rFonts w:asciiTheme="minorHAnsi" w:hAnsiTheme="minorHAnsi" w:cstheme="minorHAnsi"/>
                <w:i/>
              </w:rPr>
              <w:t xml:space="preserve"> </w:t>
            </w:r>
            <w:r w:rsidR="00C228BC" w:rsidRPr="005523D9">
              <w:rPr>
                <w:rFonts w:asciiTheme="minorHAnsi" w:hAnsiTheme="minorHAnsi" w:cstheme="minorHAnsi"/>
                <w:iCs/>
              </w:rPr>
              <w:t>i otrzymywania instrukcji na rzecz i w imieniu każdego z nas]</w:t>
            </w:r>
            <w:r w:rsidR="008716EA" w:rsidRPr="005523D9">
              <w:rPr>
                <w:rFonts w:asciiTheme="minorHAnsi" w:hAnsiTheme="minorHAnsi" w:cstheme="minorHAnsi"/>
                <w:iCs/>
              </w:rPr>
              <w:t>*</w:t>
            </w:r>
          </w:p>
          <w:p w14:paraId="61EC54A6" w14:textId="77777777" w:rsidR="00792797" w:rsidRDefault="008716EA" w:rsidP="00792797">
            <w:pPr>
              <w:suppressAutoHyphens w:val="0"/>
              <w:spacing w:before="100"/>
              <w:ind w:left="426"/>
              <w:jc w:val="both"/>
              <w:rPr>
                <w:rFonts w:asciiTheme="minorHAnsi" w:hAnsiTheme="minorHAnsi" w:cstheme="minorHAnsi"/>
              </w:rPr>
            </w:pPr>
            <w:r w:rsidRPr="00792797">
              <w:rPr>
                <w:rFonts w:asciiTheme="minorHAnsi" w:hAnsiTheme="minorHAnsi" w:cstheme="minorHAnsi"/>
                <w:b/>
                <w:iCs/>
              </w:rPr>
              <w:t>*niewłaściwe skreślić</w:t>
            </w:r>
          </w:p>
          <w:p w14:paraId="1FED472A" w14:textId="3C4B2616" w:rsidR="00C228BC" w:rsidRPr="005523D9" w:rsidRDefault="00C228BC" w:rsidP="00F42B53">
            <w:pPr>
              <w:pStyle w:val="Akapitzlist"/>
              <w:numPr>
                <w:ilvl w:val="0"/>
                <w:numId w:val="2"/>
              </w:numPr>
              <w:suppressAutoHyphens w:val="0"/>
              <w:spacing w:before="100"/>
              <w:ind w:left="447"/>
              <w:jc w:val="both"/>
              <w:rPr>
                <w:rFonts w:asciiTheme="minorHAnsi" w:hAnsiTheme="minorHAnsi" w:cstheme="minorHAnsi"/>
              </w:rPr>
            </w:pPr>
            <w:r w:rsidRPr="005523D9">
              <w:rPr>
                <w:rFonts w:asciiTheme="minorHAnsi" w:hAnsiTheme="minorHAnsi" w:cstheme="minorHAnsi"/>
                <w:color w:val="000000"/>
              </w:rPr>
              <w:lastRenderedPageBreak/>
              <w:t>Oświadczam, że wypełniłem obowiązki informacyjne przewidziane w art. 13 lub art. 14 RODO</w:t>
            </w:r>
            <w:r w:rsidR="00BC20A2">
              <w:rPr>
                <w:rStyle w:val="Odwoanieprzypisudolnego"/>
                <w:rFonts w:asciiTheme="minorHAnsi" w:hAnsiTheme="minorHAnsi" w:cstheme="minorHAnsi"/>
                <w:color w:val="000000"/>
              </w:rPr>
              <w:footnoteReference w:id="1"/>
            </w:r>
            <w:r w:rsidRPr="005523D9">
              <w:rPr>
                <w:rFonts w:asciiTheme="minorHAnsi" w:hAnsiTheme="minorHAnsi" w:cstheme="minorHAnsi"/>
                <w:color w:val="000000"/>
              </w:rPr>
              <w:t xml:space="preserve"> wobec osób fizycznych, </w:t>
            </w:r>
            <w:r w:rsidRPr="005523D9">
              <w:rPr>
                <w:rFonts w:asciiTheme="minorHAnsi" w:hAnsiTheme="minorHAnsi" w:cstheme="minorHAnsi"/>
              </w:rPr>
              <w:t>od których dane osobowe bezpośrednio lub pośrednio pozyskałem</w:t>
            </w:r>
            <w:r w:rsidRPr="005523D9">
              <w:rPr>
                <w:rFonts w:asciiTheme="minorHAnsi" w:hAnsiTheme="minorHAnsi" w:cstheme="minorHAnsi"/>
                <w:color w:val="000000"/>
              </w:rPr>
              <w:t xml:space="preserve"> w celu ubiegania się o udzielenie zamówienia publicznego </w:t>
            </w:r>
            <w:r w:rsidR="00556B00" w:rsidRPr="005523D9">
              <w:rPr>
                <w:rFonts w:asciiTheme="minorHAnsi" w:hAnsiTheme="minorHAnsi" w:cstheme="minorHAnsi"/>
                <w:color w:val="000000"/>
              </w:rPr>
              <w:br/>
            </w:r>
            <w:r w:rsidRPr="005523D9">
              <w:rPr>
                <w:rFonts w:asciiTheme="minorHAnsi" w:hAnsiTheme="minorHAnsi" w:cstheme="minorHAnsi"/>
                <w:color w:val="000000"/>
              </w:rPr>
              <w:t>w niniejszym postępowaniu</w:t>
            </w:r>
            <w:r w:rsidRPr="005523D9">
              <w:rPr>
                <w:rFonts w:asciiTheme="minorHAnsi" w:hAnsiTheme="minorHAnsi" w:cstheme="minorHAnsi"/>
              </w:rPr>
              <w:t>.</w:t>
            </w:r>
          </w:p>
          <w:p w14:paraId="6CCFD87E" w14:textId="3AED76D6" w:rsidR="00C228BC" w:rsidRPr="00BC20A2" w:rsidRDefault="00C228BC" w:rsidP="00BC20A2">
            <w:pPr>
              <w:ind w:right="28"/>
              <w:jc w:val="both"/>
              <w:rPr>
                <w:rFonts w:asciiTheme="minorHAnsi" w:hAnsiTheme="minorHAnsi" w:cstheme="minorHAnsi"/>
                <w:sz w:val="18"/>
                <w:szCs w:val="18"/>
              </w:rPr>
            </w:pPr>
          </w:p>
          <w:p w14:paraId="20473F9C" w14:textId="14919E1C" w:rsidR="00C228BC" w:rsidRPr="00BC20A2" w:rsidRDefault="00C228BC" w:rsidP="00556B00">
            <w:pPr>
              <w:ind w:left="426" w:right="28" w:hanging="284"/>
              <w:jc w:val="both"/>
              <w:rPr>
                <w:rFonts w:asciiTheme="minorHAnsi" w:hAnsiTheme="minorHAnsi" w:cstheme="minorHAnsi"/>
                <w:sz w:val="18"/>
                <w:szCs w:val="18"/>
              </w:rPr>
            </w:pPr>
            <w:r w:rsidRPr="00BC20A2">
              <w:rPr>
                <w:rFonts w:asciiTheme="minorHAnsi" w:hAnsiTheme="minorHAnsi" w:cstheme="minorHAnsi"/>
                <w:sz w:val="18"/>
                <w:szCs w:val="18"/>
              </w:rPr>
              <w:t>*</w:t>
            </w:r>
            <w:r w:rsidR="00BC20A2">
              <w:rPr>
                <w:rFonts w:asciiTheme="minorHAnsi" w:hAnsiTheme="minorHAnsi" w:cstheme="minorHAnsi"/>
                <w:sz w:val="18"/>
                <w:szCs w:val="18"/>
              </w:rPr>
              <w:t xml:space="preserve"> </w:t>
            </w:r>
            <w:r w:rsidR="00F42B53">
              <w:rPr>
                <w:rFonts w:asciiTheme="minorHAnsi" w:hAnsiTheme="minorHAnsi" w:cstheme="minorHAnsi"/>
                <w:sz w:val="18"/>
                <w:szCs w:val="18"/>
              </w:rPr>
              <w:t xml:space="preserve">  </w:t>
            </w:r>
            <w:r w:rsidRPr="00BC20A2">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13ust 4 lub art. 14 ust 5 RODO treści oświadczenia Wykonawcy nie składa</w:t>
            </w:r>
            <w:r w:rsidR="00911155" w:rsidRPr="00BC20A2">
              <w:rPr>
                <w:rFonts w:asciiTheme="minorHAnsi" w:hAnsiTheme="minorHAnsi" w:cstheme="minorHAnsi"/>
                <w:sz w:val="18"/>
                <w:szCs w:val="18"/>
              </w:rPr>
              <w:t xml:space="preserve"> </w:t>
            </w:r>
            <w:r w:rsidRPr="00BC20A2">
              <w:rPr>
                <w:rFonts w:asciiTheme="minorHAnsi" w:hAnsiTheme="minorHAnsi" w:cstheme="minorHAnsi"/>
                <w:sz w:val="18"/>
                <w:szCs w:val="18"/>
              </w:rPr>
              <w:t>(usunięcie treści oświadczenia pn. przez jego wykreślenie)</w:t>
            </w:r>
          </w:p>
          <w:p w14:paraId="7CB1497D" w14:textId="77777777" w:rsidR="00A14C98" w:rsidRPr="0040460A" w:rsidRDefault="00A14C98" w:rsidP="00D73140">
            <w:pPr>
              <w:ind w:left="426" w:right="-426" w:hanging="284"/>
              <w:jc w:val="both"/>
              <w:rPr>
                <w:rFonts w:asciiTheme="minorHAnsi" w:hAnsiTheme="minorHAnsi" w:cstheme="minorHAnsi"/>
              </w:rPr>
            </w:pPr>
          </w:p>
        </w:tc>
      </w:tr>
      <w:tr w:rsidR="00C228BC" w:rsidRPr="0040460A" w14:paraId="4EE0BDBC" w14:textId="77777777" w:rsidTr="001F43E8">
        <w:trPr>
          <w:trHeight w:val="102"/>
        </w:trPr>
        <w:tc>
          <w:tcPr>
            <w:tcW w:w="9634" w:type="dxa"/>
            <w:gridSpan w:val="4"/>
            <w:shd w:val="clear" w:color="auto" w:fill="D9E2F3" w:themeFill="accent5" w:themeFillTint="33"/>
          </w:tcPr>
          <w:p w14:paraId="33EBFEDD" w14:textId="4CFA14D0" w:rsidR="00C228BC" w:rsidRPr="0040460A" w:rsidRDefault="00C228BC">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lastRenderedPageBreak/>
              <w:t>TAJEMNICA PRZEDSIĘBIORSTWA</w:t>
            </w:r>
            <w:r w:rsidR="00BC20A2">
              <w:rPr>
                <w:rStyle w:val="Odwoanieprzypisudolnego"/>
                <w:rFonts w:asciiTheme="minorHAnsi" w:hAnsiTheme="minorHAnsi" w:cstheme="minorHAnsi"/>
                <w:b/>
              </w:rPr>
              <w:footnoteReference w:id="2"/>
            </w:r>
          </w:p>
          <w:p w14:paraId="7F9D4158" w14:textId="1B697FE9" w:rsidR="00C228BC" w:rsidRPr="0040460A" w:rsidRDefault="00C228BC" w:rsidP="00556B00">
            <w:pPr>
              <w:jc w:val="both"/>
              <w:rPr>
                <w:rFonts w:asciiTheme="minorHAnsi" w:hAnsiTheme="minorHAnsi" w:cstheme="minorHAnsi"/>
              </w:rPr>
            </w:pPr>
          </w:p>
        </w:tc>
      </w:tr>
      <w:tr w:rsidR="008850DA" w:rsidRPr="0040460A" w14:paraId="2988E5A0" w14:textId="77777777" w:rsidTr="00D73140">
        <w:trPr>
          <w:trHeight w:val="102"/>
        </w:trPr>
        <w:tc>
          <w:tcPr>
            <w:tcW w:w="9634" w:type="dxa"/>
            <w:gridSpan w:val="4"/>
            <w:shd w:val="clear" w:color="auto" w:fill="auto"/>
          </w:tcPr>
          <w:p w14:paraId="32583600" w14:textId="77777777" w:rsidR="008850DA" w:rsidRPr="0040460A" w:rsidRDefault="008850DA" w:rsidP="008850DA">
            <w:pPr>
              <w:suppressAutoHyphens w:val="0"/>
              <w:spacing w:before="100"/>
              <w:ind w:right="28"/>
              <w:jc w:val="both"/>
              <w:rPr>
                <w:rFonts w:asciiTheme="minorHAnsi" w:hAnsiTheme="minorHAnsi" w:cstheme="minorHAnsi"/>
              </w:rPr>
            </w:pPr>
            <w:r w:rsidRPr="0040460A">
              <w:rPr>
                <w:rFonts w:asciiTheme="minorHAnsi" w:hAnsiTheme="minorHAnsi" w:cstheme="minorHAnsi"/>
              </w:rPr>
              <w:t xml:space="preserve">Oświadczam, że następujące informacje stanowią tajemnice przedsiębiorstwa </w:t>
            </w:r>
            <w:r w:rsidRPr="0040460A">
              <w:rPr>
                <w:rFonts w:asciiTheme="minorHAnsi" w:hAnsiTheme="minorHAnsi" w:cstheme="minorHAnsi"/>
              </w:rPr>
              <w:br/>
              <w:t>w rozumieniu ustawy o zwalczaniu nieuczciwej konkurencji i nie mogą być udostępniane:</w:t>
            </w:r>
          </w:p>
          <w:p w14:paraId="254D8235" w14:textId="0B3209C2" w:rsidR="008850DA" w:rsidRPr="0040460A" w:rsidRDefault="008850DA" w:rsidP="008850DA">
            <w:pPr>
              <w:suppressAutoHyphens w:val="0"/>
              <w:spacing w:before="100"/>
              <w:ind w:right="28"/>
              <w:jc w:val="both"/>
              <w:rPr>
                <w:rFonts w:asciiTheme="minorHAnsi" w:hAnsiTheme="minorHAnsi" w:cstheme="minorHAnsi"/>
                <w:b/>
              </w:rPr>
            </w:pPr>
          </w:p>
        </w:tc>
      </w:tr>
      <w:tr w:rsidR="00C228BC" w:rsidRPr="0040460A" w14:paraId="01C785E3" w14:textId="77777777" w:rsidTr="00556B00">
        <w:trPr>
          <w:trHeight w:val="393"/>
        </w:trPr>
        <w:tc>
          <w:tcPr>
            <w:tcW w:w="1258" w:type="dxa"/>
            <w:vMerge w:val="restart"/>
            <w:shd w:val="clear" w:color="auto" w:fill="auto"/>
          </w:tcPr>
          <w:p w14:paraId="1EDBBD60" w14:textId="77777777" w:rsidR="00C228BC" w:rsidRPr="0040460A" w:rsidRDefault="00C228BC" w:rsidP="00D73140">
            <w:pPr>
              <w:ind w:right="-426"/>
              <w:jc w:val="center"/>
              <w:rPr>
                <w:rFonts w:asciiTheme="minorHAnsi" w:hAnsiTheme="minorHAnsi" w:cstheme="minorHAnsi"/>
              </w:rPr>
            </w:pPr>
            <w:r w:rsidRPr="0040460A">
              <w:rPr>
                <w:rFonts w:asciiTheme="minorHAnsi" w:hAnsiTheme="minorHAnsi" w:cstheme="minorHAnsi"/>
              </w:rPr>
              <w:t>LP.</w:t>
            </w:r>
          </w:p>
        </w:tc>
        <w:tc>
          <w:tcPr>
            <w:tcW w:w="6250" w:type="dxa"/>
            <w:vMerge w:val="restart"/>
            <w:shd w:val="clear" w:color="auto" w:fill="auto"/>
          </w:tcPr>
          <w:p w14:paraId="6EFCCAD0"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Oznaczenie rodzaju (nazwy) informacji</w:t>
            </w:r>
          </w:p>
        </w:tc>
        <w:tc>
          <w:tcPr>
            <w:tcW w:w="2126" w:type="dxa"/>
            <w:gridSpan w:val="2"/>
            <w:shd w:val="clear" w:color="auto" w:fill="auto"/>
          </w:tcPr>
          <w:p w14:paraId="72FD7D94" w14:textId="77777777" w:rsidR="00C228BC" w:rsidRPr="0040460A" w:rsidRDefault="00C228BC" w:rsidP="00556B00">
            <w:pPr>
              <w:ind w:right="28"/>
              <w:rPr>
                <w:rFonts w:asciiTheme="minorHAnsi" w:hAnsiTheme="minorHAnsi" w:cstheme="minorHAnsi"/>
              </w:rPr>
            </w:pPr>
            <w:r w:rsidRPr="0040460A">
              <w:rPr>
                <w:rFonts w:asciiTheme="minorHAnsi" w:hAnsiTheme="minorHAnsi" w:cstheme="minorHAnsi"/>
              </w:rPr>
              <w:t>Strony w ofercie (wyrażone cyfrą)</w:t>
            </w:r>
          </w:p>
        </w:tc>
      </w:tr>
      <w:tr w:rsidR="00C228BC" w:rsidRPr="0040460A" w14:paraId="748F15BB" w14:textId="77777777" w:rsidTr="00556B00">
        <w:trPr>
          <w:trHeight w:val="89"/>
        </w:trPr>
        <w:tc>
          <w:tcPr>
            <w:tcW w:w="1258" w:type="dxa"/>
            <w:vMerge/>
            <w:shd w:val="clear" w:color="auto" w:fill="auto"/>
          </w:tcPr>
          <w:p w14:paraId="5E681753" w14:textId="77777777" w:rsidR="00C228BC" w:rsidRPr="0040460A" w:rsidRDefault="00C228BC" w:rsidP="00D73140">
            <w:pPr>
              <w:ind w:right="-426"/>
              <w:rPr>
                <w:rFonts w:asciiTheme="minorHAnsi" w:hAnsiTheme="minorHAnsi" w:cstheme="minorHAnsi"/>
              </w:rPr>
            </w:pPr>
          </w:p>
        </w:tc>
        <w:tc>
          <w:tcPr>
            <w:tcW w:w="6250" w:type="dxa"/>
            <w:vMerge/>
            <w:shd w:val="clear" w:color="auto" w:fill="auto"/>
          </w:tcPr>
          <w:p w14:paraId="5A53BE65" w14:textId="77777777" w:rsidR="00C228BC" w:rsidRPr="0040460A" w:rsidRDefault="00C228BC" w:rsidP="00D73140">
            <w:pPr>
              <w:ind w:right="-426"/>
              <w:rPr>
                <w:rFonts w:asciiTheme="minorHAnsi" w:hAnsiTheme="minorHAnsi" w:cstheme="minorHAnsi"/>
              </w:rPr>
            </w:pPr>
          </w:p>
        </w:tc>
        <w:tc>
          <w:tcPr>
            <w:tcW w:w="1134" w:type="dxa"/>
            <w:shd w:val="clear" w:color="auto" w:fill="auto"/>
          </w:tcPr>
          <w:p w14:paraId="59BC011B"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od</w:t>
            </w:r>
          </w:p>
        </w:tc>
        <w:tc>
          <w:tcPr>
            <w:tcW w:w="992" w:type="dxa"/>
            <w:shd w:val="clear" w:color="auto" w:fill="auto"/>
          </w:tcPr>
          <w:p w14:paraId="1C834F8A"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do</w:t>
            </w:r>
          </w:p>
        </w:tc>
      </w:tr>
      <w:tr w:rsidR="00C228BC" w:rsidRPr="0040460A" w14:paraId="3846D53A" w14:textId="77777777" w:rsidTr="00556B00">
        <w:trPr>
          <w:trHeight w:val="353"/>
        </w:trPr>
        <w:tc>
          <w:tcPr>
            <w:tcW w:w="1258" w:type="dxa"/>
            <w:shd w:val="clear" w:color="auto" w:fill="auto"/>
          </w:tcPr>
          <w:p w14:paraId="30419468" w14:textId="77777777" w:rsidR="00C228BC" w:rsidRPr="0040460A" w:rsidRDefault="00C228BC" w:rsidP="00D73140">
            <w:pPr>
              <w:ind w:right="-426"/>
              <w:rPr>
                <w:rFonts w:asciiTheme="minorHAnsi" w:hAnsiTheme="minorHAnsi" w:cstheme="minorHAnsi"/>
              </w:rPr>
            </w:pPr>
          </w:p>
        </w:tc>
        <w:tc>
          <w:tcPr>
            <w:tcW w:w="6250" w:type="dxa"/>
            <w:shd w:val="clear" w:color="auto" w:fill="auto"/>
          </w:tcPr>
          <w:p w14:paraId="33AD9AC9" w14:textId="77777777" w:rsidR="00C228BC" w:rsidRDefault="00C228BC" w:rsidP="00D73140">
            <w:pPr>
              <w:ind w:right="-426"/>
              <w:rPr>
                <w:rFonts w:asciiTheme="minorHAnsi" w:hAnsiTheme="minorHAnsi" w:cstheme="minorHAnsi"/>
              </w:rPr>
            </w:pPr>
          </w:p>
          <w:p w14:paraId="5EE71BCB" w14:textId="77777777" w:rsidR="00792797" w:rsidRPr="0040460A" w:rsidRDefault="00792797" w:rsidP="00D73140">
            <w:pPr>
              <w:ind w:right="-426"/>
              <w:rPr>
                <w:rFonts w:asciiTheme="minorHAnsi" w:hAnsiTheme="minorHAnsi" w:cstheme="minorHAnsi"/>
              </w:rPr>
            </w:pPr>
          </w:p>
        </w:tc>
        <w:tc>
          <w:tcPr>
            <w:tcW w:w="1134" w:type="dxa"/>
            <w:shd w:val="clear" w:color="auto" w:fill="auto"/>
          </w:tcPr>
          <w:p w14:paraId="6322158F" w14:textId="77777777" w:rsidR="00C228BC" w:rsidRPr="0040460A" w:rsidRDefault="00C228BC" w:rsidP="00D73140">
            <w:pPr>
              <w:ind w:right="-426"/>
              <w:rPr>
                <w:rFonts w:asciiTheme="minorHAnsi" w:hAnsiTheme="minorHAnsi" w:cstheme="minorHAnsi"/>
              </w:rPr>
            </w:pPr>
          </w:p>
        </w:tc>
        <w:tc>
          <w:tcPr>
            <w:tcW w:w="992" w:type="dxa"/>
            <w:shd w:val="clear" w:color="auto" w:fill="auto"/>
          </w:tcPr>
          <w:p w14:paraId="2DA1EE7C" w14:textId="77777777" w:rsidR="00C228BC" w:rsidRPr="0040460A" w:rsidRDefault="00C228BC" w:rsidP="00D73140">
            <w:pPr>
              <w:ind w:right="-426"/>
              <w:rPr>
                <w:rFonts w:asciiTheme="minorHAnsi" w:hAnsiTheme="minorHAnsi" w:cstheme="minorHAnsi"/>
              </w:rPr>
            </w:pPr>
          </w:p>
        </w:tc>
      </w:tr>
      <w:tr w:rsidR="00C228BC" w:rsidRPr="0040460A" w14:paraId="20E1EFDD" w14:textId="77777777" w:rsidTr="00556B00">
        <w:trPr>
          <w:trHeight w:val="355"/>
        </w:trPr>
        <w:tc>
          <w:tcPr>
            <w:tcW w:w="1258" w:type="dxa"/>
            <w:shd w:val="clear" w:color="auto" w:fill="auto"/>
          </w:tcPr>
          <w:p w14:paraId="106EE52B" w14:textId="77777777" w:rsidR="00C228BC" w:rsidRPr="0040460A" w:rsidRDefault="00C228BC" w:rsidP="00D73140">
            <w:pPr>
              <w:ind w:right="-426"/>
              <w:rPr>
                <w:rFonts w:asciiTheme="minorHAnsi" w:hAnsiTheme="minorHAnsi" w:cstheme="minorHAnsi"/>
              </w:rPr>
            </w:pPr>
          </w:p>
        </w:tc>
        <w:tc>
          <w:tcPr>
            <w:tcW w:w="6250" w:type="dxa"/>
            <w:shd w:val="clear" w:color="auto" w:fill="auto"/>
          </w:tcPr>
          <w:p w14:paraId="7DD37484" w14:textId="77777777" w:rsidR="00C228BC" w:rsidRDefault="00C228BC" w:rsidP="00D73140">
            <w:pPr>
              <w:ind w:right="-426"/>
              <w:rPr>
                <w:rFonts w:asciiTheme="minorHAnsi" w:hAnsiTheme="minorHAnsi" w:cstheme="minorHAnsi"/>
              </w:rPr>
            </w:pPr>
          </w:p>
          <w:p w14:paraId="095A66F6" w14:textId="77777777" w:rsidR="00792797" w:rsidRPr="0040460A" w:rsidRDefault="00792797" w:rsidP="00D73140">
            <w:pPr>
              <w:ind w:right="-426"/>
              <w:rPr>
                <w:rFonts w:asciiTheme="minorHAnsi" w:hAnsiTheme="minorHAnsi" w:cstheme="minorHAnsi"/>
              </w:rPr>
            </w:pPr>
          </w:p>
        </w:tc>
        <w:tc>
          <w:tcPr>
            <w:tcW w:w="1134" w:type="dxa"/>
            <w:shd w:val="clear" w:color="auto" w:fill="auto"/>
          </w:tcPr>
          <w:p w14:paraId="6C2C91A7" w14:textId="77777777" w:rsidR="00C228BC" w:rsidRPr="0040460A" w:rsidRDefault="00C228BC" w:rsidP="00D73140">
            <w:pPr>
              <w:ind w:right="-426"/>
              <w:rPr>
                <w:rFonts w:asciiTheme="minorHAnsi" w:hAnsiTheme="minorHAnsi" w:cstheme="minorHAnsi"/>
              </w:rPr>
            </w:pPr>
          </w:p>
        </w:tc>
        <w:tc>
          <w:tcPr>
            <w:tcW w:w="992" w:type="dxa"/>
            <w:shd w:val="clear" w:color="auto" w:fill="auto"/>
          </w:tcPr>
          <w:p w14:paraId="04DCACE8" w14:textId="77777777" w:rsidR="00C228BC" w:rsidRPr="0040460A" w:rsidRDefault="00C228BC" w:rsidP="00D73140">
            <w:pPr>
              <w:ind w:right="-426"/>
              <w:rPr>
                <w:rFonts w:asciiTheme="minorHAnsi" w:hAnsiTheme="minorHAnsi" w:cstheme="minorHAnsi"/>
              </w:rPr>
            </w:pPr>
          </w:p>
        </w:tc>
      </w:tr>
      <w:tr w:rsidR="00C228BC" w:rsidRPr="0040460A" w14:paraId="7A82EA64" w14:textId="77777777" w:rsidTr="001F43E8">
        <w:trPr>
          <w:trHeight w:val="98"/>
        </w:trPr>
        <w:tc>
          <w:tcPr>
            <w:tcW w:w="9634" w:type="dxa"/>
            <w:gridSpan w:val="4"/>
            <w:shd w:val="clear" w:color="auto" w:fill="D9E2F3" w:themeFill="accent5" w:themeFillTint="33"/>
          </w:tcPr>
          <w:p w14:paraId="440C745F" w14:textId="77777777" w:rsidR="00C228BC" w:rsidRPr="0040460A" w:rsidRDefault="00C228BC">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PODWYKONAWCY</w:t>
            </w:r>
          </w:p>
          <w:p w14:paraId="33846E29" w14:textId="77777777" w:rsidR="008850DA" w:rsidRPr="0040460A" w:rsidRDefault="008850DA" w:rsidP="008850DA">
            <w:pPr>
              <w:suppressAutoHyphens w:val="0"/>
              <w:spacing w:before="100"/>
              <w:ind w:left="1080" w:right="-426"/>
              <w:rPr>
                <w:rFonts w:asciiTheme="minorHAnsi" w:hAnsiTheme="minorHAnsi" w:cstheme="minorHAnsi"/>
                <w:b/>
              </w:rPr>
            </w:pPr>
          </w:p>
        </w:tc>
      </w:tr>
      <w:tr w:rsidR="00C228BC" w:rsidRPr="0040460A" w14:paraId="00FA85F8" w14:textId="77777777" w:rsidTr="00D73140">
        <w:trPr>
          <w:trHeight w:val="98"/>
        </w:trPr>
        <w:tc>
          <w:tcPr>
            <w:tcW w:w="9634" w:type="dxa"/>
            <w:gridSpan w:val="4"/>
            <w:shd w:val="clear" w:color="auto" w:fill="auto"/>
          </w:tcPr>
          <w:p w14:paraId="7C23A5FD" w14:textId="6B6CC0FC" w:rsidR="00B119E2" w:rsidRPr="0040460A" w:rsidRDefault="00C228BC" w:rsidP="00BC20A2">
            <w:pPr>
              <w:ind w:right="28"/>
              <w:jc w:val="both"/>
              <w:rPr>
                <w:rFonts w:asciiTheme="minorHAnsi" w:hAnsiTheme="minorHAnsi" w:cstheme="minorHAnsi"/>
              </w:rPr>
            </w:pPr>
            <w:r w:rsidRPr="0040460A">
              <w:rPr>
                <w:rFonts w:asciiTheme="minorHAnsi" w:hAnsiTheme="minorHAnsi" w:cstheme="minorHAnsi"/>
              </w:rPr>
              <w:t>Następujące części niniejszego zamówienia zamierzam(y) powierzyć podwykonawcom (jeżeli jest wiadome, należy podać również nazwy (firm) proponowanych podwykonawców)</w:t>
            </w:r>
          </w:p>
          <w:p w14:paraId="49BFA74A" w14:textId="5E21A2EF" w:rsidR="00C228BC" w:rsidRDefault="00792797" w:rsidP="00F42B53">
            <w:pPr>
              <w:pStyle w:val="Akapitzlist"/>
              <w:numPr>
                <w:ilvl w:val="0"/>
                <w:numId w:val="13"/>
              </w:numPr>
              <w:ind w:left="306" w:right="-426"/>
              <w:rPr>
                <w:rFonts w:asciiTheme="minorHAnsi" w:hAnsiTheme="minorHAnsi" w:cstheme="minorHAnsi"/>
              </w:rPr>
            </w:pPr>
            <w:r w:rsidRPr="00792797">
              <w:rPr>
                <w:rFonts w:asciiTheme="minorHAnsi" w:hAnsiTheme="minorHAnsi" w:cstheme="minorHAnsi"/>
              </w:rPr>
              <w:t>…..........................................................................</w:t>
            </w:r>
            <w:r>
              <w:rPr>
                <w:rFonts w:asciiTheme="minorHAnsi" w:hAnsiTheme="minorHAnsi" w:cstheme="minorHAnsi"/>
              </w:rPr>
              <w:t>..............................................................</w:t>
            </w:r>
          </w:p>
          <w:p w14:paraId="54F4A72C" w14:textId="7605F4A9" w:rsidR="00792797" w:rsidRPr="00792797" w:rsidRDefault="00792797" w:rsidP="00F42B53">
            <w:pPr>
              <w:pStyle w:val="Akapitzlist"/>
              <w:numPr>
                <w:ilvl w:val="0"/>
                <w:numId w:val="13"/>
              </w:numPr>
              <w:ind w:left="306" w:right="-426"/>
              <w:rPr>
                <w:rFonts w:asciiTheme="minorHAnsi" w:hAnsiTheme="minorHAnsi" w:cstheme="minorHAnsi"/>
              </w:rPr>
            </w:pPr>
            <w:r>
              <w:rPr>
                <w:rFonts w:asciiTheme="minorHAnsi" w:hAnsiTheme="minorHAnsi" w:cstheme="minorHAnsi"/>
              </w:rPr>
              <w:t>……………………………………………………………………………………………………………………………………..</w:t>
            </w:r>
          </w:p>
          <w:p w14:paraId="5881A742" w14:textId="1FA174BE" w:rsidR="00B119E2" w:rsidRPr="0040460A" w:rsidRDefault="00B119E2" w:rsidP="00D73140">
            <w:pPr>
              <w:ind w:right="-426"/>
              <w:rPr>
                <w:rFonts w:asciiTheme="minorHAnsi" w:hAnsiTheme="minorHAnsi" w:cstheme="minorHAnsi"/>
              </w:rPr>
            </w:pPr>
          </w:p>
        </w:tc>
      </w:tr>
      <w:tr w:rsidR="00C228BC" w:rsidRPr="0040460A" w14:paraId="603C53E1" w14:textId="77777777" w:rsidTr="001F43E8">
        <w:trPr>
          <w:trHeight w:val="174"/>
        </w:trPr>
        <w:tc>
          <w:tcPr>
            <w:tcW w:w="9634" w:type="dxa"/>
            <w:gridSpan w:val="4"/>
            <w:shd w:val="clear" w:color="auto" w:fill="D9E2F3" w:themeFill="accent5" w:themeFillTint="33"/>
          </w:tcPr>
          <w:p w14:paraId="21E2FFED" w14:textId="2DCC8FEA" w:rsidR="00C228BC" w:rsidRPr="001F43E8" w:rsidRDefault="00C228BC" w:rsidP="001F43E8">
            <w:pPr>
              <w:pStyle w:val="Akapitzlist"/>
              <w:numPr>
                <w:ilvl w:val="0"/>
                <w:numId w:val="3"/>
              </w:numPr>
              <w:suppressAutoHyphens w:val="0"/>
              <w:spacing w:before="100"/>
              <w:ind w:right="-426"/>
              <w:rPr>
                <w:rFonts w:asciiTheme="minorHAnsi" w:hAnsiTheme="minorHAnsi" w:cstheme="minorHAnsi"/>
                <w:b/>
              </w:rPr>
            </w:pPr>
            <w:r w:rsidRPr="001F43E8">
              <w:rPr>
                <w:rFonts w:asciiTheme="minorHAnsi" w:hAnsiTheme="minorHAnsi" w:cstheme="minorHAnsi"/>
                <w:b/>
              </w:rPr>
              <w:t>OBOWIĄZEK PODATKOWY ( ART. 225 UST 1 USTAWY PZP)</w:t>
            </w:r>
          </w:p>
          <w:p w14:paraId="31F35CD0" w14:textId="77777777" w:rsidR="008850DA" w:rsidRPr="0040460A" w:rsidRDefault="008850DA" w:rsidP="008850DA">
            <w:pPr>
              <w:suppressAutoHyphens w:val="0"/>
              <w:spacing w:before="100"/>
              <w:ind w:left="1080" w:right="-426"/>
              <w:rPr>
                <w:rFonts w:asciiTheme="minorHAnsi" w:hAnsiTheme="minorHAnsi" w:cstheme="minorHAnsi"/>
                <w:b/>
              </w:rPr>
            </w:pPr>
          </w:p>
        </w:tc>
      </w:tr>
      <w:tr w:rsidR="00C228BC" w:rsidRPr="0040460A" w14:paraId="1AFDE23B" w14:textId="77777777" w:rsidTr="00D73140">
        <w:trPr>
          <w:trHeight w:val="560"/>
        </w:trPr>
        <w:tc>
          <w:tcPr>
            <w:tcW w:w="9634" w:type="dxa"/>
            <w:gridSpan w:val="4"/>
            <w:shd w:val="clear" w:color="auto" w:fill="auto"/>
          </w:tcPr>
          <w:p w14:paraId="0F590175" w14:textId="426A163F" w:rsidR="00556B00" w:rsidRDefault="00C228BC">
            <w:pPr>
              <w:numPr>
                <w:ilvl w:val="0"/>
                <w:numId w:val="4"/>
              </w:numPr>
              <w:suppressAutoHyphens w:val="0"/>
              <w:spacing w:before="100"/>
              <w:ind w:left="284" w:right="28" w:hanging="284"/>
              <w:jc w:val="both"/>
              <w:rPr>
                <w:rFonts w:asciiTheme="minorHAnsi" w:eastAsia="Lucida Sans Unicode" w:hAnsiTheme="minorHAnsi" w:cstheme="minorHAnsi"/>
                <w:color w:val="000000"/>
                <w:kern w:val="1"/>
                <w:lang w:eastAsia="hi-IN" w:bidi="hi-IN"/>
              </w:rPr>
            </w:pPr>
            <w:r w:rsidRPr="0040460A">
              <w:rPr>
                <w:rFonts w:asciiTheme="minorHAnsi" w:eastAsia="Lucida Sans Unicode" w:hAnsiTheme="minorHAnsi" w:cstheme="minorHAnsi"/>
                <w:color w:val="000000"/>
                <w:kern w:val="1"/>
                <w:lang w:eastAsia="hi-IN" w:bidi="hi-IN"/>
              </w:rPr>
              <w:t xml:space="preserve">Zgodnie art. 225 ust. 1 i 2  ustawy </w:t>
            </w:r>
            <w:r w:rsidR="005636A9" w:rsidRPr="0040460A">
              <w:rPr>
                <w:rFonts w:asciiTheme="minorHAnsi" w:eastAsia="Lucida Sans Unicode" w:hAnsiTheme="minorHAnsi" w:cstheme="minorHAnsi"/>
                <w:color w:val="000000"/>
                <w:kern w:val="1"/>
                <w:lang w:eastAsia="hi-IN" w:bidi="hi-IN"/>
              </w:rPr>
              <w:t xml:space="preserve">Pzp </w:t>
            </w:r>
            <w:r w:rsidRPr="0040460A">
              <w:rPr>
                <w:rFonts w:asciiTheme="minorHAnsi" w:eastAsia="Lucida Sans Unicode" w:hAnsiTheme="minorHAnsi" w:cstheme="minorHAnsi"/>
                <w:color w:val="000000"/>
                <w:kern w:val="1"/>
                <w:lang w:eastAsia="hi-IN" w:bidi="hi-IN"/>
              </w:rPr>
              <w:t>informuję(</w:t>
            </w:r>
            <w:proofErr w:type="spellStart"/>
            <w:r w:rsidRPr="0040460A">
              <w:rPr>
                <w:rFonts w:asciiTheme="minorHAnsi" w:eastAsia="Lucida Sans Unicode" w:hAnsiTheme="minorHAnsi" w:cstheme="minorHAnsi"/>
                <w:color w:val="000000"/>
                <w:kern w:val="1"/>
                <w:lang w:eastAsia="hi-IN" w:bidi="hi-IN"/>
              </w:rPr>
              <w:t>emy</w:t>
            </w:r>
            <w:proofErr w:type="spellEnd"/>
            <w:r w:rsidRPr="0040460A">
              <w:rPr>
                <w:rFonts w:asciiTheme="minorHAnsi" w:eastAsia="Lucida Sans Unicode" w:hAnsiTheme="minorHAnsi" w:cstheme="minorHAnsi"/>
                <w:color w:val="000000"/>
                <w:kern w:val="1"/>
                <w:lang w:eastAsia="hi-IN" w:bidi="hi-IN"/>
              </w:rPr>
              <w:t xml:space="preserve">) że wybór naszej oferty </w:t>
            </w:r>
            <w:r w:rsidRPr="0040460A">
              <w:rPr>
                <w:rFonts w:asciiTheme="minorHAnsi" w:eastAsia="Lucida Sans Unicode" w:hAnsiTheme="minorHAnsi" w:cstheme="minorHAnsi"/>
                <w:b/>
                <w:bCs w:val="0"/>
                <w:color w:val="000000"/>
                <w:kern w:val="1"/>
                <w:lang w:eastAsia="hi-IN" w:bidi="hi-IN"/>
              </w:rPr>
              <w:t>będzie/nie będzie</w:t>
            </w:r>
            <w:r w:rsidRPr="0040460A">
              <w:rPr>
                <w:rFonts w:asciiTheme="minorHAnsi" w:eastAsia="Lucida Sans Unicode" w:hAnsiTheme="minorHAnsi" w:cstheme="minorHAnsi"/>
                <w:bCs w:val="0"/>
                <w:color w:val="000000"/>
                <w:kern w:val="1"/>
                <w:lang w:eastAsia="hi-IN" w:bidi="hi-IN"/>
              </w:rPr>
              <w:t xml:space="preserve">* </w:t>
            </w:r>
            <w:r w:rsidRPr="0040460A">
              <w:rPr>
                <w:rFonts w:asciiTheme="minorHAnsi" w:eastAsia="Lucida Sans Unicode" w:hAnsiTheme="minorHAnsi" w:cstheme="minorHAnsi"/>
                <w:color w:val="000000"/>
                <w:kern w:val="1"/>
                <w:lang w:eastAsia="hi-IN" w:bidi="hi-IN"/>
              </w:rPr>
              <w:t>prowadzić u Zamawiającego do wystąpienia obowiązku podatkowego</w:t>
            </w:r>
            <w:r w:rsidR="00485096" w:rsidRPr="0040460A">
              <w:rPr>
                <w:rFonts w:asciiTheme="minorHAnsi" w:eastAsia="Lucida Sans Unicode" w:hAnsiTheme="minorHAnsi" w:cstheme="minorHAnsi"/>
                <w:color w:val="000000"/>
                <w:kern w:val="1"/>
                <w:lang w:eastAsia="hi-IN" w:bidi="hi-IN"/>
              </w:rPr>
              <w:t xml:space="preserve"> </w:t>
            </w:r>
            <w:r w:rsidRPr="0040460A">
              <w:rPr>
                <w:rFonts w:asciiTheme="minorHAnsi" w:eastAsia="Lucida Sans Unicode" w:hAnsiTheme="minorHAnsi" w:cstheme="minorHAnsi"/>
                <w:color w:val="000000"/>
                <w:kern w:val="1"/>
                <w:lang w:eastAsia="hi-IN" w:bidi="hi-IN"/>
              </w:rPr>
              <w:t>(</w:t>
            </w:r>
            <w:r w:rsidR="00485096" w:rsidRPr="0040460A">
              <w:rPr>
                <w:rFonts w:asciiTheme="minorHAnsi" w:eastAsia="Lucida Sans Unicode" w:hAnsiTheme="minorHAnsi" w:cstheme="minorHAnsi"/>
                <w:color w:val="000000"/>
                <w:kern w:val="1"/>
                <w:lang w:eastAsia="hi-IN" w:bidi="hi-IN"/>
              </w:rPr>
              <w:t>j</w:t>
            </w:r>
            <w:r w:rsidRPr="0040460A">
              <w:rPr>
                <w:rFonts w:asciiTheme="minorHAnsi" w:eastAsia="Lucida Sans Unicode" w:hAnsiTheme="minorHAnsi" w:cstheme="minorHAnsi"/>
                <w:color w:val="000000"/>
                <w:kern w:val="1"/>
                <w:lang w:eastAsia="hi-IN" w:bidi="hi-IN"/>
              </w:rPr>
              <w:t xml:space="preserve">eśli </w:t>
            </w:r>
            <w:r w:rsidR="00485096" w:rsidRPr="0040460A">
              <w:rPr>
                <w:rFonts w:asciiTheme="minorHAnsi" w:eastAsia="Lucida Sans Unicode" w:hAnsiTheme="minorHAnsi" w:cstheme="minorHAnsi"/>
                <w:color w:val="000000"/>
                <w:kern w:val="1"/>
                <w:lang w:eastAsia="hi-IN" w:bidi="hi-IN"/>
              </w:rPr>
              <w:t>„</w:t>
            </w:r>
            <w:r w:rsidRPr="0040460A">
              <w:rPr>
                <w:rFonts w:asciiTheme="minorHAnsi" w:eastAsia="Lucida Sans Unicode" w:hAnsiTheme="minorHAnsi" w:cstheme="minorHAnsi"/>
                <w:color w:val="000000"/>
                <w:kern w:val="1"/>
                <w:lang w:eastAsia="hi-IN" w:bidi="hi-IN"/>
              </w:rPr>
              <w:t>będzie</w:t>
            </w:r>
            <w:r w:rsidR="00485096" w:rsidRPr="0040460A">
              <w:rPr>
                <w:rFonts w:asciiTheme="minorHAnsi" w:eastAsia="Lucida Sans Unicode" w:hAnsiTheme="minorHAnsi" w:cstheme="minorHAnsi"/>
                <w:color w:val="000000"/>
                <w:kern w:val="1"/>
                <w:lang w:eastAsia="hi-IN" w:bidi="hi-IN"/>
              </w:rPr>
              <w:t>”,</w:t>
            </w:r>
            <w:r w:rsidRPr="0040460A">
              <w:rPr>
                <w:rFonts w:asciiTheme="minorHAnsi" w:eastAsia="Lucida Sans Unicode" w:hAnsiTheme="minorHAnsi" w:cstheme="minorHAnsi"/>
                <w:color w:val="000000"/>
                <w:kern w:val="1"/>
                <w:lang w:eastAsia="hi-IN" w:bidi="hi-IN"/>
              </w:rPr>
              <w:t xml:space="preserve"> to należy wymienić jakich towarów i/lub usług dotyczy</w:t>
            </w:r>
            <w:r w:rsidR="00485096" w:rsidRPr="0040460A">
              <w:rPr>
                <w:rFonts w:asciiTheme="minorHAnsi" w:eastAsia="Lucida Sans Unicode" w:hAnsiTheme="minorHAnsi" w:cstheme="minorHAnsi"/>
                <w:color w:val="000000"/>
                <w:kern w:val="1"/>
                <w:lang w:eastAsia="hi-IN" w:bidi="hi-IN"/>
              </w:rPr>
              <w:t>:</w:t>
            </w:r>
          </w:p>
          <w:p w14:paraId="6B7CA8D2" w14:textId="40024AA5" w:rsidR="00C228BC" w:rsidRPr="0040460A" w:rsidRDefault="00792797" w:rsidP="00792797">
            <w:pPr>
              <w:suppressAutoHyphens w:val="0"/>
              <w:spacing w:before="100"/>
              <w:ind w:left="284" w:right="28"/>
              <w:jc w:val="both"/>
              <w:rPr>
                <w:rFonts w:asciiTheme="minorHAnsi" w:eastAsia="Lucida Sans Unicode" w:hAnsiTheme="minorHAnsi" w:cstheme="minorHAnsi"/>
                <w:color w:val="000000"/>
                <w:kern w:val="1"/>
                <w:lang w:eastAsia="hi-IN" w:bidi="hi-IN"/>
              </w:rPr>
            </w:pPr>
            <w:r>
              <w:rPr>
                <w:rFonts w:asciiTheme="minorHAnsi" w:eastAsia="Lucida Sans Unicode" w:hAnsiTheme="minorHAnsi" w:cstheme="minorHAnsi"/>
                <w:color w:val="000000"/>
                <w:kern w:val="1"/>
                <w:lang w:eastAsia="hi-IN" w:bidi="hi-IN"/>
              </w:rPr>
              <w:t>………………………………………………………………………………………………………………………………………………..</w:t>
            </w:r>
          </w:p>
          <w:p w14:paraId="28657AB9" w14:textId="4DC37AFB" w:rsidR="00C228BC" w:rsidRPr="0040460A" w:rsidRDefault="00C228BC">
            <w:pPr>
              <w:numPr>
                <w:ilvl w:val="0"/>
                <w:numId w:val="4"/>
              </w:numPr>
              <w:suppressAutoHyphens w:val="0"/>
              <w:spacing w:before="100"/>
              <w:ind w:left="284" w:right="28" w:hanging="284"/>
              <w:jc w:val="both"/>
              <w:rPr>
                <w:rFonts w:asciiTheme="minorHAnsi" w:hAnsiTheme="minorHAnsi" w:cstheme="minorHAnsi"/>
                <w:i/>
              </w:rPr>
            </w:pPr>
            <w:r w:rsidRPr="0040460A">
              <w:rPr>
                <w:rFonts w:asciiTheme="minorHAnsi" w:eastAsia="Lucida Sans Unicode" w:hAnsiTheme="minorHAnsi" w:cstheme="minorHAnsi"/>
                <w:color w:val="000000"/>
                <w:kern w:val="1"/>
                <w:lang w:eastAsia="hi-IN" w:bidi="hi-IN"/>
              </w:rPr>
              <w:t>Wartość towarów / usług  powodująca obowiązek podatkowy u Zamawiającego to …………………………</w:t>
            </w:r>
            <w:r w:rsidR="00240E1D" w:rsidRPr="0040460A">
              <w:rPr>
                <w:rFonts w:asciiTheme="minorHAnsi" w:eastAsia="Lucida Sans Unicode" w:hAnsiTheme="minorHAnsi" w:cstheme="minorHAnsi"/>
                <w:color w:val="000000"/>
                <w:kern w:val="1"/>
                <w:lang w:eastAsia="hi-IN" w:bidi="hi-IN"/>
              </w:rPr>
              <w:t xml:space="preserve"> </w:t>
            </w:r>
            <w:r w:rsidRPr="0040460A">
              <w:rPr>
                <w:rFonts w:asciiTheme="minorHAnsi" w:eastAsia="Lucida Sans Unicode" w:hAnsiTheme="minorHAnsi" w:cstheme="minorHAnsi"/>
                <w:color w:val="000000"/>
                <w:kern w:val="1"/>
                <w:lang w:eastAsia="hi-IN" w:bidi="hi-IN"/>
              </w:rPr>
              <w:t>zł netto.  Stawka podatku od towarów i usług, która będzie miała zastosowanie  ………</w:t>
            </w:r>
            <w:r w:rsidR="00240E1D" w:rsidRPr="0040460A">
              <w:rPr>
                <w:rFonts w:asciiTheme="minorHAnsi" w:eastAsia="Lucida Sans Unicode" w:hAnsiTheme="minorHAnsi" w:cstheme="minorHAnsi"/>
                <w:color w:val="000000"/>
                <w:kern w:val="1"/>
                <w:lang w:eastAsia="hi-IN" w:bidi="hi-IN"/>
              </w:rPr>
              <w:t>……</w:t>
            </w:r>
            <w:r w:rsidR="00792797">
              <w:rPr>
                <w:rFonts w:asciiTheme="minorHAnsi" w:eastAsia="Lucida Sans Unicode" w:hAnsiTheme="minorHAnsi" w:cstheme="minorHAnsi"/>
                <w:color w:val="000000"/>
                <w:kern w:val="1"/>
                <w:lang w:eastAsia="hi-IN" w:bidi="hi-IN"/>
              </w:rPr>
              <w:t>…………………….</w:t>
            </w:r>
          </w:p>
          <w:p w14:paraId="3F919859" w14:textId="52D0A687" w:rsidR="00115536" w:rsidRPr="00C56488" w:rsidRDefault="00C228BC" w:rsidP="00C56488">
            <w:pPr>
              <w:numPr>
                <w:ilvl w:val="0"/>
                <w:numId w:val="4"/>
              </w:numPr>
              <w:suppressAutoHyphens w:val="0"/>
              <w:spacing w:before="100"/>
              <w:ind w:left="284" w:right="28" w:hanging="284"/>
              <w:jc w:val="both"/>
              <w:rPr>
                <w:rFonts w:asciiTheme="minorHAnsi" w:eastAsia="Lucida Sans Unicode" w:hAnsiTheme="minorHAnsi" w:cstheme="minorHAnsi"/>
                <w:color w:val="000000"/>
                <w:kern w:val="1"/>
                <w:lang w:eastAsia="hi-IN" w:bidi="hi-IN"/>
              </w:rPr>
            </w:pPr>
            <w:r w:rsidRPr="0040460A">
              <w:rPr>
                <w:rFonts w:asciiTheme="minorHAnsi" w:eastAsia="Lucida Sans Unicode" w:hAnsiTheme="minorHAnsi" w:cstheme="minorHAnsi"/>
                <w:color w:val="000000"/>
                <w:kern w:val="1"/>
                <w:lang w:eastAsia="hi-IN" w:bidi="hi-IN"/>
              </w:rPr>
              <w:t xml:space="preserve">Oświadczam, że nie wypełnienie oferty w zakresie pkt </w:t>
            </w:r>
            <w:r w:rsidR="00B155F6" w:rsidRPr="0040460A">
              <w:rPr>
                <w:rFonts w:asciiTheme="minorHAnsi" w:eastAsia="Lucida Sans Unicode" w:hAnsiTheme="minorHAnsi" w:cstheme="minorHAnsi"/>
                <w:color w:val="000000"/>
                <w:kern w:val="1"/>
                <w:lang w:eastAsia="hi-IN" w:bidi="hi-IN"/>
              </w:rPr>
              <w:t>VIII</w:t>
            </w:r>
            <w:r w:rsidRPr="0040460A">
              <w:rPr>
                <w:rFonts w:asciiTheme="minorHAnsi" w:eastAsia="Lucida Sans Unicode" w:hAnsiTheme="minorHAnsi" w:cstheme="minorHAnsi"/>
                <w:color w:val="000000"/>
                <w:kern w:val="1"/>
                <w:lang w:eastAsia="hi-IN" w:bidi="hi-IN"/>
              </w:rPr>
              <w:t xml:space="preserve"> oznacza, że jej złożenie nie prowadzi do powstania obowiązku podatkowego po stronie zamawiającego.</w:t>
            </w:r>
          </w:p>
          <w:p w14:paraId="263D5BF7"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lastRenderedPageBreak/>
              <w:t>*</w:t>
            </w:r>
            <w:r w:rsidRPr="0040460A">
              <w:rPr>
                <w:rFonts w:asciiTheme="minorHAnsi" w:hAnsiTheme="minorHAnsi" w:cstheme="minorHAnsi"/>
                <w:bCs w:val="0"/>
                <w:iCs/>
              </w:rPr>
              <w:t>niewłaściwe skreślić</w:t>
            </w:r>
          </w:p>
        </w:tc>
      </w:tr>
      <w:tr w:rsidR="00C228BC" w:rsidRPr="0040460A" w14:paraId="67D40098" w14:textId="77777777" w:rsidTr="001F43E8">
        <w:trPr>
          <w:trHeight w:val="172"/>
        </w:trPr>
        <w:tc>
          <w:tcPr>
            <w:tcW w:w="9634" w:type="dxa"/>
            <w:gridSpan w:val="4"/>
            <w:shd w:val="clear" w:color="auto" w:fill="D9E2F3" w:themeFill="accent5" w:themeFillTint="33"/>
          </w:tcPr>
          <w:p w14:paraId="17733DE3" w14:textId="77777777" w:rsidR="00C228BC" w:rsidRPr="0040460A" w:rsidRDefault="00C228BC" w:rsidP="001F43E8">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lastRenderedPageBreak/>
              <w:t>STATUS PRZEDSIĘBIORCY</w:t>
            </w:r>
          </w:p>
          <w:p w14:paraId="18DCC090" w14:textId="77777777" w:rsidR="008850DA" w:rsidRPr="0040460A" w:rsidRDefault="008850DA" w:rsidP="008850DA">
            <w:pPr>
              <w:suppressAutoHyphens w:val="0"/>
              <w:spacing w:before="100"/>
              <w:ind w:left="1080" w:right="-426"/>
              <w:rPr>
                <w:rFonts w:asciiTheme="minorHAnsi" w:hAnsiTheme="minorHAnsi" w:cstheme="minorHAnsi"/>
                <w:b/>
              </w:rPr>
            </w:pPr>
          </w:p>
        </w:tc>
      </w:tr>
      <w:tr w:rsidR="00C228BC" w:rsidRPr="0040460A" w14:paraId="7205DC24" w14:textId="77777777" w:rsidTr="00D73140">
        <w:trPr>
          <w:trHeight w:val="1493"/>
        </w:trPr>
        <w:tc>
          <w:tcPr>
            <w:tcW w:w="9634" w:type="dxa"/>
            <w:gridSpan w:val="4"/>
            <w:shd w:val="clear" w:color="auto" w:fill="auto"/>
          </w:tcPr>
          <w:p w14:paraId="357019A3" w14:textId="3206380D" w:rsidR="00115536" w:rsidRPr="0040460A" w:rsidRDefault="00115536" w:rsidP="00C57E24">
            <w:pPr>
              <w:ind w:right="-426"/>
              <w:rPr>
                <w:rFonts w:asciiTheme="minorHAnsi" w:hAnsiTheme="minorHAnsi" w:cstheme="minorHAnsi"/>
              </w:rPr>
            </w:pPr>
            <w:r w:rsidRPr="0040460A">
              <w:rPr>
                <w:rFonts w:asciiTheme="minorHAnsi" w:hAnsiTheme="minorHAnsi" w:cstheme="minorHAnsi"/>
              </w:rPr>
              <w:t>Oświadczam, że Firma w imieniu której składam ofertę posiada status</w:t>
            </w:r>
            <w:r w:rsidR="00B155F6" w:rsidRPr="0040460A">
              <w:rPr>
                <w:rFonts w:asciiTheme="minorHAnsi" w:hAnsiTheme="minorHAnsi" w:cstheme="minorHAnsi"/>
              </w:rPr>
              <w:t>*</w:t>
            </w:r>
            <w:r w:rsidRPr="0040460A">
              <w:rPr>
                <w:rFonts w:asciiTheme="minorHAnsi" w:hAnsiTheme="minorHAnsi" w:cstheme="minorHAnsi"/>
              </w:rPr>
              <w:t>:</w:t>
            </w:r>
          </w:p>
          <w:p w14:paraId="704CC12C" w14:textId="6050D408" w:rsidR="00C57E24" w:rsidRDefault="00C57E24" w:rsidP="00C57E24">
            <w:pPr>
              <w:ind w:left="1985" w:hanging="1985"/>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mikroprzedsiębiorstwa</w:t>
            </w:r>
          </w:p>
          <w:p w14:paraId="1F65AA2D" w14:textId="53D700B8" w:rsidR="0006366E" w:rsidRPr="0040460A" w:rsidRDefault="0006366E" w:rsidP="00C57E24">
            <w:pPr>
              <w:ind w:left="1985" w:hanging="1985"/>
              <w:contextualSpacing/>
              <w:jc w:val="both"/>
              <w:rPr>
                <w:rFonts w:asciiTheme="minorHAnsi" w:hAnsiTheme="minorHAnsi" w:cstheme="minorHAnsi"/>
                <w:bCs w:val="0"/>
              </w:rPr>
            </w:pPr>
            <w:r w:rsidRPr="0006366E">
              <w:rPr>
                <w:rFonts w:asciiTheme="minorHAnsi" w:hAnsiTheme="minorHAnsi" w:cstheme="minorHAnsi"/>
                <w:bCs w:val="0"/>
              </w:rPr>
              <w:t>□ m</w:t>
            </w:r>
            <w:r>
              <w:rPr>
                <w:rFonts w:asciiTheme="minorHAnsi" w:hAnsiTheme="minorHAnsi" w:cstheme="minorHAnsi"/>
                <w:bCs w:val="0"/>
              </w:rPr>
              <w:t>ałego przedsiębiorca</w:t>
            </w:r>
          </w:p>
          <w:p w14:paraId="4B9B9DE2" w14:textId="304204B9" w:rsidR="00C57E24" w:rsidRPr="0040460A" w:rsidRDefault="00C57E24" w:rsidP="00C57E24">
            <w:pPr>
              <w:ind w:left="2127" w:hanging="2127"/>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średniego przedsiębiorstwa </w:t>
            </w:r>
          </w:p>
          <w:p w14:paraId="4F1F9B91" w14:textId="5EF93E10" w:rsidR="00C57E24" w:rsidRPr="0040460A" w:rsidRDefault="00C57E24" w:rsidP="0006366E">
            <w:pPr>
              <w:ind w:left="426" w:hanging="426"/>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jednoosobowej działalności gospodarczej</w:t>
            </w:r>
          </w:p>
          <w:p w14:paraId="0A9FD67B" w14:textId="77777777" w:rsidR="00C57E24" w:rsidRPr="0040460A" w:rsidRDefault="00C57E24" w:rsidP="00C57E24">
            <w:pPr>
              <w:ind w:left="426" w:hanging="426"/>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inny rodzaj</w:t>
            </w:r>
          </w:p>
          <w:p w14:paraId="289449A0" w14:textId="77777777" w:rsidR="00115536" w:rsidRPr="0040460A" w:rsidRDefault="00115536" w:rsidP="00D73140">
            <w:pPr>
              <w:ind w:right="-426"/>
              <w:rPr>
                <w:rFonts w:asciiTheme="minorHAnsi" w:hAnsiTheme="minorHAnsi" w:cstheme="minorHAnsi"/>
              </w:rPr>
            </w:pPr>
          </w:p>
          <w:p w14:paraId="21526BFF" w14:textId="5BD93692" w:rsidR="00C228BC" w:rsidRPr="0040460A" w:rsidRDefault="00115536" w:rsidP="00D73140">
            <w:pPr>
              <w:ind w:right="-426"/>
              <w:rPr>
                <w:rFonts w:asciiTheme="minorHAnsi" w:hAnsiTheme="minorHAnsi" w:cstheme="minorHAnsi"/>
                <w:b/>
                <w:i/>
              </w:rPr>
            </w:pPr>
            <w:r w:rsidRPr="0040460A">
              <w:rPr>
                <w:rFonts w:asciiTheme="minorHAnsi" w:hAnsiTheme="minorHAnsi" w:cstheme="minorHAnsi"/>
              </w:rPr>
              <w:t>*właściwe zaznaczyć X</w:t>
            </w:r>
          </w:p>
        </w:tc>
      </w:tr>
      <w:tr w:rsidR="008850DA" w:rsidRPr="0040460A" w14:paraId="62A64039" w14:textId="77777777" w:rsidTr="001F43E8">
        <w:trPr>
          <w:trHeight w:val="772"/>
        </w:trPr>
        <w:tc>
          <w:tcPr>
            <w:tcW w:w="9634" w:type="dxa"/>
            <w:gridSpan w:val="4"/>
            <w:shd w:val="clear" w:color="auto" w:fill="D9E2F3" w:themeFill="accent5" w:themeFillTint="33"/>
          </w:tcPr>
          <w:p w14:paraId="1CD2EBA1" w14:textId="5CE0E32F" w:rsidR="008850DA" w:rsidRPr="0040460A" w:rsidRDefault="008850DA" w:rsidP="001F43E8">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ZAŁĄCZNIKI</w:t>
            </w:r>
          </w:p>
        </w:tc>
      </w:tr>
      <w:tr w:rsidR="00C228BC" w:rsidRPr="0040460A" w14:paraId="0EC12A49" w14:textId="77777777" w:rsidTr="00D73140">
        <w:trPr>
          <w:trHeight w:val="1995"/>
        </w:trPr>
        <w:tc>
          <w:tcPr>
            <w:tcW w:w="9634" w:type="dxa"/>
            <w:gridSpan w:val="4"/>
            <w:shd w:val="clear" w:color="auto" w:fill="auto"/>
          </w:tcPr>
          <w:p w14:paraId="2959EDE0" w14:textId="77777777" w:rsidR="00C228BC" w:rsidRPr="0040460A" w:rsidRDefault="00C228BC" w:rsidP="00D73140">
            <w:pPr>
              <w:ind w:right="-426"/>
              <w:rPr>
                <w:rFonts w:asciiTheme="minorHAnsi" w:hAnsiTheme="minorHAnsi" w:cstheme="minorHAnsi"/>
                <w:i/>
              </w:rPr>
            </w:pPr>
            <w:r w:rsidRPr="0040460A">
              <w:rPr>
                <w:rFonts w:asciiTheme="minorHAnsi" w:hAnsiTheme="minorHAnsi" w:cstheme="minorHAnsi"/>
                <w:i/>
              </w:rPr>
              <w:t>Integralną cześć oferty stanowią następujące oświadczenia i dokumenty:</w:t>
            </w:r>
          </w:p>
          <w:p w14:paraId="7A0764AA" w14:textId="741D12D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1)………………………………………………………………………………………………………</w:t>
            </w:r>
            <w:r w:rsidR="00556B00" w:rsidRPr="0040460A">
              <w:rPr>
                <w:rFonts w:asciiTheme="minorHAnsi" w:hAnsiTheme="minorHAnsi" w:cstheme="minorHAnsi"/>
              </w:rPr>
              <w:t>……</w:t>
            </w:r>
            <w:r w:rsidR="00BC20A2">
              <w:rPr>
                <w:rFonts w:asciiTheme="minorHAnsi" w:hAnsiTheme="minorHAnsi" w:cstheme="minorHAnsi"/>
              </w:rPr>
              <w:t>.</w:t>
            </w:r>
          </w:p>
          <w:p w14:paraId="08ADDA1A" w14:textId="76184271" w:rsidR="00C228BC" w:rsidRPr="0040460A" w:rsidRDefault="00C228BC" w:rsidP="00D73140">
            <w:pPr>
              <w:ind w:right="-426"/>
              <w:rPr>
                <w:rFonts w:asciiTheme="minorHAnsi" w:hAnsiTheme="minorHAnsi" w:cstheme="minorHAnsi"/>
              </w:rPr>
            </w:pPr>
            <w:r w:rsidRPr="0040460A">
              <w:rPr>
                <w:rFonts w:asciiTheme="minorHAnsi" w:hAnsiTheme="minorHAnsi" w:cstheme="minorHAnsi"/>
              </w:rPr>
              <w:t>2)…………………………………………………………………………………………....................</w:t>
            </w:r>
          </w:p>
          <w:p w14:paraId="1094D32B" w14:textId="425960D9" w:rsidR="00C228BC" w:rsidRPr="0040460A" w:rsidRDefault="00C228BC" w:rsidP="00D73140">
            <w:pPr>
              <w:ind w:right="-426"/>
              <w:rPr>
                <w:rFonts w:asciiTheme="minorHAnsi" w:hAnsiTheme="minorHAnsi" w:cstheme="minorHAnsi"/>
              </w:rPr>
            </w:pPr>
            <w:r w:rsidRPr="0040460A">
              <w:rPr>
                <w:rFonts w:asciiTheme="minorHAnsi" w:hAnsiTheme="minorHAnsi" w:cstheme="minorHAnsi"/>
              </w:rPr>
              <w:t>3)…………………………………………………………………………………………………………</w:t>
            </w:r>
            <w:r w:rsidR="00556B00" w:rsidRPr="0040460A">
              <w:rPr>
                <w:rFonts w:asciiTheme="minorHAnsi" w:hAnsiTheme="minorHAnsi" w:cstheme="minorHAnsi"/>
              </w:rPr>
              <w:t>….</w:t>
            </w:r>
          </w:p>
          <w:p w14:paraId="3875C32E" w14:textId="79E54363" w:rsidR="00C228BC" w:rsidRPr="0040460A" w:rsidRDefault="00C228BC" w:rsidP="00D73140">
            <w:pPr>
              <w:ind w:right="-426"/>
              <w:rPr>
                <w:rFonts w:asciiTheme="minorHAnsi" w:hAnsiTheme="minorHAnsi" w:cstheme="minorHAnsi"/>
              </w:rPr>
            </w:pPr>
            <w:r w:rsidRPr="0040460A">
              <w:rPr>
                <w:rFonts w:asciiTheme="minorHAnsi" w:hAnsiTheme="minorHAnsi" w:cstheme="minorHAnsi"/>
              </w:rPr>
              <w:t>4)…………………………………………………………………………………………………………</w:t>
            </w:r>
            <w:r w:rsidR="00556B00" w:rsidRPr="0040460A">
              <w:rPr>
                <w:rFonts w:asciiTheme="minorHAnsi" w:hAnsiTheme="minorHAnsi" w:cstheme="minorHAnsi"/>
              </w:rPr>
              <w:t>….</w:t>
            </w:r>
          </w:p>
          <w:p w14:paraId="18CD9C25" w14:textId="6B573602" w:rsidR="00C228BC" w:rsidRPr="0040460A" w:rsidRDefault="00C228BC" w:rsidP="00D73140">
            <w:pPr>
              <w:ind w:right="-426"/>
              <w:rPr>
                <w:rFonts w:asciiTheme="minorHAnsi" w:hAnsiTheme="minorHAnsi" w:cstheme="minorHAnsi"/>
              </w:rPr>
            </w:pPr>
            <w:r w:rsidRPr="0040460A">
              <w:rPr>
                <w:rFonts w:asciiTheme="minorHAnsi" w:hAnsiTheme="minorHAnsi" w:cstheme="minorHAnsi"/>
              </w:rPr>
              <w:t>5) ………………………………………………………………………………………………………</w:t>
            </w:r>
            <w:r w:rsidR="00556B00" w:rsidRPr="0040460A">
              <w:rPr>
                <w:rFonts w:asciiTheme="minorHAnsi" w:hAnsiTheme="minorHAnsi" w:cstheme="minorHAnsi"/>
              </w:rPr>
              <w:t>……</w:t>
            </w:r>
          </w:p>
          <w:p w14:paraId="22EC0884" w14:textId="18427B71" w:rsidR="00C228BC" w:rsidRPr="0040460A" w:rsidRDefault="00C228BC" w:rsidP="00D73140">
            <w:pPr>
              <w:ind w:right="-426"/>
              <w:rPr>
                <w:rFonts w:asciiTheme="minorHAnsi" w:hAnsiTheme="minorHAnsi" w:cstheme="minorHAnsi"/>
              </w:rPr>
            </w:pPr>
            <w:r w:rsidRPr="0040460A">
              <w:rPr>
                <w:rFonts w:asciiTheme="minorHAnsi" w:hAnsiTheme="minorHAnsi" w:cstheme="minorHAnsi"/>
              </w:rPr>
              <w:t>6)…………………………………………………………………………………………....................</w:t>
            </w:r>
          </w:p>
          <w:p w14:paraId="7079E132" w14:textId="77777777" w:rsidR="00C228BC" w:rsidRPr="0040460A" w:rsidRDefault="00C228BC" w:rsidP="00240E1D">
            <w:pPr>
              <w:ind w:right="-426"/>
              <w:rPr>
                <w:rFonts w:asciiTheme="minorHAnsi" w:hAnsiTheme="minorHAnsi" w:cstheme="minorHAnsi"/>
              </w:rPr>
            </w:pPr>
          </w:p>
        </w:tc>
      </w:tr>
      <w:tr w:rsidR="008850DA" w:rsidRPr="0040460A" w14:paraId="6CA1C061" w14:textId="77777777" w:rsidTr="001F43E8">
        <w:trPr>
          <w:trHeight w:val="1040"/>
        </w:trPr>
        <w:tc>
          <w:tcPr>
            <w:tcW w:w="9634" w:type="dxa"/>
            <w:gridSpan w:val="4"/>
            <w:shd w:val="clear" w:color="auto" w:fill="D9E2F3" w:themeFill="accent5" w:themeFillTint="33"/>
          </w:tcPr>
          <w:p w14:paraId="60DF2BD7" w14:textId="52ADE106" w:rsidR="008850DA" w:rsidRPr="001F43E8" w:rsidRDefault="008850DA" w:rsidP="001F43E8">
            <w:pPr>
              <w:pStyle w:val="Akapitzlist"/>
              <w:widowControl w:val="0"/>
              <w:numPr>
                <w:ilvl w:val="0"/>
                <w:numId w:val="3"/>
              </w:numPr>
              <w:ind w:right="28"/>
              <w:jc w:val="both"/>
              <w:rPr>
                <w:rFonts w:asciiTheme="minorHAnsi" w:hAnsiTheme="minorHAnsi" w:cstheme="minorHAnsi"/>
                <w:i/>
              </w:rPr>
            </w:pPr>
            <w:r w:rsidRPr="001F43E8">
              <w:rPr>
                <w:rFonts w:asciiTheme="minorHAnsi" w:hAnsiTheme="minorHAnsi" w:cstheme="minorHAnsi"/>
              </w:rPr>
              <w:t xml:space="preserve">Adres strony internetowej bezpłatnej i ogólnodostępnej bazy danych </w:t>
            </w:r>
            <w:r w:rsidRPr="001F43E8">
              <w:rPr>
                <w:rFonts w:asciiTheme="minorHAnsi" w:hAnsiTheme="minorHAnsi" w:cstheme="minorHAnsi"/>
              </w:rPr>
              <w:br/>
              <w:t>z której Zamawiający może uzyskać odpis lub informację z Krajowego Rejestru Sądowego, Centralnej Ewidencji i Informacji o Działalności Gospodarczej lub innego właściwego rejestru</w:t>
            </w:r>
          </w:p>
        </w:tc>
      </w:tr>
      <w:tr w:rsidR="00C228BC" w:rsidRPr="0040460A" w14:paraId="314D13AD" w14:textId="77777777" w:rsidTr="00D73140">
        <w:trPr>
          <w:trHeight w:val="495"/>
        </w:trPr>
        <w:tc>
          <w:tcPr>
            <w:tcW w:w="9634" w:type="dxa"/>
            <w:gridSpan w:val="4"/>
            <w:shd w:val="clear" w:color="auto" w:fill="auto"/>
          </w:tcPr>
          <w:p w14:paraId="3372C8D4" w14:textId="77777777" w:rsidR="008850DA" w:rsidRPr="0040460A" w:rsidRDefault="008850DA" w:rsidP="00240E1D">
            <w:pPr>
              <w:widowControl w:val="0"/>
              <w:ind w:right="28"/>
              <w:jc w:val="both"/>
              <w:rPr>
                <w:rFonts w:asciiTheme="minorHAnsi" w:hAnsiTheme="minorHAnsi" w:cstheme="minorHAnsi"/>
              </w:rPr>
            </w:pPr>
          </w:p>
          <w:p w14:paraId="0D09527B" w14:textId="4789C5F5" w:rsidR="008850DA" w:rsidRPr="0040460A" w:rsidRDefault="008850DA" w:rsidP="00240E1D">
            <w:pPr>
              <w:widowControl w:val="0"/>
              <w:ind w:right="28"/>
              <w:jc w:val="both"/>
              <w:rPr>
                <w:rFonts w:asciiTheme="minorHAnsi" w:hAnsiTheme="minorHAnsi" w:cstheme="minorHAnsi"/>
              </w:rPr>
            </w:pPr>
            <w:r w:rsidRPr="0040460A">
              <w:rPr>
                <w:rFonts w:asciiTheme="minorHAnsi" w:hAnsiTheme="minorHAnsi" w:cstheme="minorHAnsi"/>
              </w:rPr>
              <w:t>………………………………………………………………………………………………………………</w:t>
            </w:r>
            <w:r w:rsidR="00792797">
              <w:rPr>
                <w:rFonts w:asciiTheme="minorHAnsi" w:hAnsiTheme="minorHAnsi" w:cstheme="minorHAnsi"/>
              </w:rPr>
              <w:t>…………………………………….</w:t>
            </w:r>
          </w:p>
          <w:p w14:paraId="71C51895" w14:textId="6DC2F5B8" w:rsidR="008850DA" w:rsidRPr="0040460A" w:rsidRDefault="008850DA" w:rsidP="00240E1D">
            <w:pPr>
              <w:widowControl w:val="0"/>
              <w:ind w:right="28"/>
              <w:jc w:val="both"/>
              <w:rPr>
                <w:rFonts w:asciiTheme="minorHAnsi" w:hAnsiTheme="minorHAnsi" w:cstheme="minorHAnsi"/>
              </w:rPr>
            </w:pPr>
          </w:p>
        </w:tc>
      </w:tr>
    </w:tbl>
    <w:p w14:paraId="07D3D14A" w14:textId="77777777" w:rsidR="008850DA" w:rsidRPr="0040460A" w:rsidRDefault="008850DA" w:rsidP="00D73140">
      <w:pPr>
        <w:ind w:right="-426"/>
        <w:rPr>
          <w:rFonts w:asciiTheme="minorHAnsi" w:hAnsiTheme="minorHAnsi" w:cstheme="minorHAnsi"/>
          <w:b/>
          <w:i/>
        </w:rPr>
      </w:pPr>
    </w:p>
    <w:p w14:paraId="6E490DC2" w14:textId="77777777" w:rsidR="008850DA" w:rsidRPr="00E34C19" w:rsidRDefault="008850DA" w:rsidP="00E34C19">
      <w:pPr>
        <w:ind w:right="1"/>
        <w:rPr>
          <w:rFonts w:asciiTheme="minorHAnsi" w:hAnsiTheme="minorHAnsi" w:cstheme="minorHAnsi"/>
          <w:b/>
          <w:i/>
          <w:sz w:val="18"/>
          <w:szCs w:val="18"/>
        </w:rPr>
      </w:pPr>
    </w:p>
    <w:p w14:paraId="023C050E" w14:textId="77777777" w:rsidR="00C57E24" w:rsidRPr="00E34C19" w:rsidRDefault="00C57E24" w:rsidP="00E34C19">
      <w:pPr>
        <w:ind w:right="1"/>
        <w:rPr>
          <w:rFonts w:asciiTheme="minorHAnsi" w:hAnsiTheme="minorHAnsi" w:cstheme="minorHAnsi"/>
          <w:b/>
          <w:i/>
          <w:sz w:val="18"/>
          <w:szCs w:val="18"/>
        </w:rPr>
      </w:pPr>
    </w:p>
    <w:p w14:paraId="1D759E31" w14:textId="46347776" w:rsidR="00F72EB1" w:rsidRPr="00E34C19" w:rsidRDefault="00602C59" w:rsidP="00E34C19">
      <w:pPr>
        <w:tabs>
          <w:tab w:val="left" w:pos="1978"/>
          <w:tab w:val="left" w:pos="3828"/>
          <w:tab w:val="center" w:pos="4677"/>
        </w:tabs>
        <w:ind w:right="1"/>
        <w:jc w:val="both"/>
        <w:textAlignment w:val="baseline"/>
        <w:rPr>
          <w:rFonts w:asciiTheme="minorHAnsi" w:eastAsia="Arial" w:hAnsiTheme="minorHAnsi" w:cstheme="minorHAnsi"/>
          <w:color w:val="FF0000"/>
          <w:kern w:val="1"/>
          <w:sz w:val="18"/>
          <w:szCs w:val="18"/>
          <w:lang w:eastAsia="zh-CN" w:bidi="hi-IN"/>
        </w:rPr>
      </w:pPr>
      <w:r w:rsidRPr="00E34C19">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0DDCB72A" w14:textId="77777777" w:rsidR="0006366E" w:rsidRDefault="0006366E"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1BFF389F" w14:textId="77777777" w:rsidR="00E34C19" w:rsidRDefault="00E34C19"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67EE8DBC" w14:textId="77777777" w:rsidR="00F72EB1" w:rsidRPr="0040460A" w:rsidRDefault="00F72EB1" w:rsidP="00F72EB1">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7EDACA00" w14:textId="77777777" w:rsidR="00F72EB1" w:rsidRPr="0040460A" w:rsidRDefault="00F72EB1" w:rsidP="00F72EB1">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317F103F" w14:textId="77777777" w:rsidR="00F72EB1" w:rsidRPr="0040460A" w:rsidRDefault="00F72EB1" w:rsidP="00F72EB1">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5998285C"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7F78DD83"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0281597E"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04AEF6E2"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5ED8C193" w14:textId="22B0F559" w:rsidR="00562748" w:rsidRDefault="00562748" w:rsidP="00F72EB1">
      <w:pPr>
        <w:tabs>
          <w:tab w:val="left" w:pos="1978"/>
          <w:tab w:val="left" w:pos="3828"/>
          <w:tab w:val="center" w:pos="4677"/>
        </w:tabs>
        <w:ind w:right="-426"/>
        <w:jc w:val="both"/>
        <w:textAlignment w:val="baseline"/>
        <w:rPr>
          <w:rFonts w:asciiTheme="minorHAnsi" w:hAnsiTheme="minorHAnsi" w:cstheme="minorHAnsi"/>
          <w:color w:val="FF0000"/>
        </w:rPr>
      </w:pPr>
    </w:p>
    <w:p w14:paraId="7EF92B29" w14:textId="77777777" w:rsidR="00382F87" w:rsidRDefault="00382F87" w:rsidP="00F72EB1">
      <w:pPr>
        <w:tabs>
          <w:tab w:val="left" w:pos="1978"/>
          <w:tab w:val="left" w:pos="3828"/>
          <w:tab w:val="center" w:pos="4677"/>
        </w:tabs>
        <w:ind w:right="-426"/>
        <w:jc w:val="both"/>
        <w:textAlignment w:val="baseline"/>
        <w:rPr>
          <w:rFonts w:asciiTheme="minorHAnsi" w:hAnsiTheme="minorHAnsi" w:cstheme="minorHAnsi"/>
          <w:color w:val="FF0000"/>
        </w:rPr>
      </w:pPr>
    </w:p>
    <w:p w14:paraId="215BA7A1" w14:textId="77777777" w:rsidR="00562748" w:rsidRDefault="00562748" w:rsidP="00F72EB1">
      <w:pPr>
        <w:tabs>
          <w:tab w:val="left" w:pos="1978"/>
          <w:tab w:val="left" w:pos="3828"/>
          <w:tab w:val="center" w:pos="4677"/>
        </w:tabs>
        <w:ind w:right="-426"/>
        <w:jc w:val="both"/>
        <w:textAlignment w:val="baseline"/>
        <w:rPr>
          <w:rFonts w:asciiTheme="minorHAnsi" w:hAnsiTheme="minorHAnsi" w:cstheme="minorHAnsi"/>
          <w:color w:val="FF0000"/>
        </w:rPr>
      </w:pPr>
    </w:p>
    <w:p w14:paraId="66057A4B" w14:textId="77777777" w:rsidR="00562748" w:rsidRPr="0040460A" w:rsidRDefault="00562748" w:rsidP="00F72EB1">
      <w:pPr>
        <w:tabs>
          <w:tab w:val="left" w:pos="1978"/>
          <w:tab w:val="left" w:pos="3828"/>
          <w:tab w:val="center" w:pos="4677"/>
        </w:tabs>
        <w:ind w:right="-426"/>
        <w:jc w:val="both"/>
        <w:textAlignment w:val="baseline"/>
        <w:rPr>
          <w:rFonts w:asciiTheme="minorHAnsi" w:hAnsiTheme="minorHAnsi" w:cstheme="minorHAnsi"/>
          <w:color w:val="FF0000"/>
        </w:rPr>
      </w:pPr>
    </w:p>
    <w:p w14:paraId="1272A0BB"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6F3D48FB" w14:textId="77777777" w:rsidR="0006366E" w:rsidRDefault="0006366E" w:rsidP="00556B00">
      <w:pPr>
        <w:ind w:right="-426"/>
        <w:rPr>
          <w:rFonts w:asciiTheme="minorHAnsi" w:hAnsiTheme="minorHAnsi" w:cstheme="minorHAnsi"/>
          <w:color w:val="FF0000"/>
        </w:rPr>
      </w:pPr>
    </w:p>
    <w:p w14:paraId="62A7C1AB" w14:textId="77777777" w:rsidR="001F43E8" w:rsidRPr="0040460A" w:rsidRDefault="001F43E8" w:rsidP="00556B00">
      <w:pPr>
        <w:ind w:right="-426"/>
        <w:rPr>
          <w:rFonts w:asciiTheme="minorHAnsi" w:hAnsiTheme="minorHAnsi" w:cstheme="minorHAnsi"/>
          <w:b/>
          <w:bCs w:val="0"/>
          <w:iCs/>
        </w:rPr>
      </w:pPr>
    </w:p>
    <w:p w14:paraId="1BD4EBB6" w14:textId="35521225" w:rsidR="00A768FD" w:rsidRPr="00EA766D" w:rsidRDefault="00A768FD" w:rsidP="00177589">
      <w:pPr>
        <w:ind w:left="6372" w:right="-426" w:firstLine="708"/>
        <w:rPr>
          <w:rFonts w:asciiTheme="minorHAnsi" w:hAnsiTheme="minorHAnsi" w:cstheme="minorHAnsi"/>
        </w:rPr>
      </w:pPr>
      <w:bookmarkStart w:id="0" w:name="_Hlk189564554"/>
      <w:r w:rsidRPr="00EA766D">
        <w:rPr>
          <w:rFonts w:asciiTheme="minorHAnsi" w:hAnsiTheme="minorHAnsi" w:cstheme="minorHAnsi"/>
          <w:b/>
          <w:bCs w:val="0"/>
          <w:iCs/>
        </w:rPr>
        <w:lastRenderedPageBreak/>
        <w:t>Załącznik n</w:t>
      </w:r>
      <w:r w:rsidR="00177589" w:rsidRPr="00EA766D">
        <w:rPr>
          <w:rFonts w:asciiTheme="minorHAnsi" w:hAnsiTheme="minorHAnsi" w:cstheme="minorHAnsi"/>
          <w:b/>
          <w:bCs w:val="0"/>
          <w:iCs/>
        </w:rPr>
        <w:t>r</w:t>
      </w:r>
      <w:r w:rsidRPr="00EA766D">
        <w:rPr>
          <w:rFonts w:asciiTheme="minorHAnsi" w:hAnsiTheme="minorHAnsi" w:cstheme="minorHAnsi"/>
          <w:b/>
          <w:bCs w:val="0"/>
          <w:iCs/>
        </w:rPr>
        <w:t xml:space="preserve"> 2</w:t>
      </w:r>
      <w:r w:rsidRPr="00EA766D">
        <w:rPr>
          <w:rFonts w:asciiTheme="minorHAnsi" w:hAnsiTheme="minorHAnsi" w:cstheme="minorHAnsi"/>
          <w:iCs/>
        </w:rPr>
        <w:t xml:space="preserve"> </w:t>
      </w:r>
      <w:r w:rsidRPr="00EA766D">
        <w:rPr>
          <w:rFonts w:asciiTheme="minorHAnsi" w:hAnsiTheme="minorHAnsi" w:cstheme="minorHAnsi"/>
          <w:b/>
          <w:bCs w:val="0"/>
          <w:iCs/>
        </w:rPr>
        <w:t>do SWZ</w:t>
      </w:r>
    </w:p>
    <w:p w14:paraId="52637391" w14:textId="77777777" w:rsidR="00A768FD" w:rsidRPr="0040460A" w:rsidRDefault="00A768FD" w:rsidP="00D73140">
      <w:pPr>
        <w:ind w:right="-426"/>
        <w:rPr>
          <w:rFonts w:asciiTheme="minorHAnsi" w:hAnsiTheme="minorHAnsi" w:cstheme="minorHAnsi"/>
          <w:b/>
        </w:rPr>
      </w:pPr>
    </w:p>
    <w:p w14:paraId="4C556255" w14:textId="60ED2C44" w:rsidR="00A768FD" w:rsidRPr="0040460A" w:rsidRDefault="00A768FD" w:rsidP="00D73140">
      <w:pPr>
        <w:ind w:right="-426"/>
        <w:rPr>
          <w:rFonts w:asciiTheme="minorHAnsi" w:hAnsiTheme="minorHAnsi" w:cstheme="minorHAnsi"/>
        </w:rPr>
      </w:pPr>
      <w:r w:rsidRPr="0040460A">
        <w:rPr>
          <w:rFonts w:asciiTheme="minorHAnsi" w:hAnsiTheme="minorHAnsi" w:cstheme="minorHAnsi"/>
        </w:rPr>
        <w:t>……………………</w:t>
      </w:r>
      <w:r w:rsidR="00B155F6" w:rsidRPr="0040460A">
        <w:rPr>
          <w:rFonts w:asciiTheme="minorHAnsi" w:hAnsiTheme="minorHAnsi" w:cstheme="minorHAnsi"/>
        </w:rPr>
        <w:t>…</w:t>
      </w:r>
      <w:r w:rsidR="0006366E">
        <w:rPr>
          <w:rFonts w:asciiTheme="minorHAnsi" w:hAnsiTheme="minorHAnsi" w:cstheme="minorHAnsi"/>
        </w:rPr>
        <w:t>……..</w:t>
      </w:r>
    </w:p>
    <w:p w14:paraId="02AA3CDC" w14:textId="77777777" w:rsidR="00A768FD" w:rsidRPr="0040460A" w:rsidRDefault="00A768FD" w:rsidP="00D73140">
      <w:pPr>
        <w:ind w:right="-426"/>
        <w:rPr>
          <w:rFonts w:asciiTheme="minorHAnsi" w:hAnsiTheme="minorHAnsi" w:cstheme="minorHAnsi"/>
        </w:rPr>
      </w:pPr>
      <w:r w:rsidRPr="0040460A">
        <w:rPr>
          <w:rFonts w:asciiTheme="minorHAnsi" w:hAnsiTheme="minorHAnsi" w:cstheme="minorHAnsi"/>
        </w:rPr>
        <w:t>(nazwa wykonawcy)</w:t>
      </w:r>
    </w:p>
    <w:bookmarkEnd w:id="0"/>
    <w:p w14:paraId="57ED7F90" w14:textId="77777777" w:rsidR="00A768FD" w:rsidRPr="0040460A" w:rsidRDefault="00A768FD" w:rsidP="00D73140">
      <w:pPr>
        <w:ind w:right="-426"/>
        <w:rPr>
          <w:rFonts w:asciiTheme="minorHAnsi" w:hAnsiTheme="minorHAnsi" w:cstheme="minorHAnsi"/>
          <w:b/>
        </w:rPr>
      </w:pPr>
    </w:p>
    <w:p w14:paraId="4D43A7A2" w14:textId="77777777" w:rsidR="00A768FD" w:rsidRPr="0040460A" w:rsidRDefault="00A768FD" w:rsidP="00D73140">
      <w:pPr>
        <w:ind w:right="-426"/>
        <w:rPr>
          <w:rFonts w:asciiTheme="minorHAnsi" w:hAnsiTheme="minorHAnsi" w:cstheme="minorHAnsi"/>
        </w:rPr>
      </w:pPr>
    </w:p>
    <w:p w14:paraId="3782C70C" w14:textId="77777777" w:rsidR="00A768FD" w:rsidRPr="0040460A" w:rsidRDefault="00A768FD" w:rsidP="005429E9">
      <w:pPr>
        <w:ind w:right="-426"/>
        <w:jc w:val="center"/>
        <w:rPr>
          <w:rFonts w:asciiTheme="minorHAnsi" w:hAnsiTheme="minorHAnsi" w:cstheme="minorHAnsi"/>
          <w:b/>
          <w:u w:val="single"/>
          <w:lang w:eastAsia="zh-CN"/>
        </w:rPr>
      </w:pPr>
      <w:r w:rsidRPr="0040460A">
        <w:rPr>
          <w:rFonts w:asciiTheme="minorHAnsi" w:hAnsiTheme="minorHAnsi" w:cstheme="minorHAnsi"/>
          <w:b/>
          <w:u w:val="single"/>
          <w:lang w:eastAsia="zh-CN"/>
        </w:rPr>
        <w:t xml:space="preserve">Oświadczenie Wykonawcy </w:t>
      </w:r>
    </w:p>
    <w:p w14:paraId="2F1ADEFE" w14:textId="77777777" w:rsidR="00A768FD" w:rsidRPr="0040460A" w:rsidRDefault="00A768FD" w:rsidP="005429E9">
      <w:pPr>
        <w:ind w:right="-426"/>
        <w:jc w:val="center"/>
        <w:rPr>
          <w:rFonts w:asciiTheme="minorHAnsi" w:hAnsiTheme="minorHAnsi" w:cstheme="minorHAnsi"/>
          <w:bCs w:val="0"/>
          <w:u w:val="single"/>
          <w:lang w:eastAsia="zh-CN"/>
        </w:rPr>
      </w:pPr>
      <w:r w:rsidRPr="0040460A">
        <w:rPr>
          <w:rFonts w:asciiTheme="minorHAnsi" w:hAnsiTheme="minorHAnsi" w:cstheme="minorHAnsi"/>
          <w:bCs w:val="0"/>
          <w:lang w:eastAsia="zh-CN"/>
        </w:rPr>
        <w:t xml:space="preserve">składane na podstawie art. 125 ust. 1 ustawy z dnia 11 września 2019 r. </w:t>
      </w:r>
    </w:p>
    <w:p w14:paraId="34E982A0" w14:textId="26A1B857" w:rsidR="00A768FD" w:rsidRPr="0040460A" w:rsidRDefault="00A768FD" w:rsidP="005429E9">
      <w:pPr>
        <w:ind w:right="-426"/>
        <w:jc w:val="center"/>
        <w:rPr>
          <w:rFonts w:asciiTheme="minorHAnsi" w:hAnsiTheme="minorHAnsi" w:cstheme="minorHAnsi"/>
          <w:bCs w:val="0"/>
          <w:lang w:eastAsia="zh-CN"/>
        </w:rPr>
      </w:pPr>
      <w:r w:rsidRPr="0040460A">
        <w:rPr>
          <w:rFonts w:asciiTheme="minorHAnsi" w:hAnsiTheme="minorHAnsi" w:cstheme="minorHAnsi"/>
          <w:bCs w:val="0"/>
          <w:lang w:eastAsia="zh-CN"/>
        </w:rPr>
        <w:t xml:space="preserve"> Prawo zamówień publicznych dalej jako: </w:t>
      </w:r>
      <w:r w:rsidR="005621E7" w:rsidRPr="0040460A">
        <w:rPr>
          <w:rFonts w:asciiTheme="minorHAnsi" w:hAnsiTheme="minorHAnsi" w:cstheme="minorHAnsi"/>
          <w:bCs w:val="0"/>
          <w:lang w:eastAsia="zh-CN"/>
        </w:rPr>
        <w:t xml:space="preserve">ustawy </w:t>
      </w:r>
      <w:r w:rsidRPr="0040460A">
        <w:rPr>
          <w:rFonts w:asciiTheme="minorHAnsi" w:hAnsiTheme="minorHAnsi" w:cstheme="minorHAnsi"/>
          <w:bCs w:val="0"/>
          <w:lang w:eastAsia="zh-CN"/>
        </w:rPr>
        <w:t xml:space="preserve">Pzp), </w:t>
      </w:r>
    </w:p>
    <w:p w14:paraId="7D45117B" w14:textId="3E35EAE6" w:rsidR="00A768FD" w:rsidRPr="0040460A" w:rsidRDefault="00CF0E75" w:rsidP="005429E9">
      <w:pPr>
        <w:ind w:right="-426"/>
        <w:jc w:val="center"/>
        <w:rPr>
          <w:rFonts w:asciiTheme="minorHAnsi" w:hAnsiTheme="minorHAnsi" w:cstheme="minorHAnsi"/>
          <w:b/>
          <w:lang w:eastAsia="zh-CN"/>
        </w:rPr>
      </w:pPr>
      <w:bookmarkStart w:id="1" w:name="_Hlk65587959"/>
      <w:r w:rsidRPr="0040460A">
        <w:rPr>
          <w:rFonts w:asciiTheme="minorHAnsi" w:hAnsiTheme="minorHAnsi" w:cstheme="minorHAnsi"/>
          <w:b/>
          <w:lang w:eastAsia="zh-CN"/>
        </w:rPr>
        <w:t xml:space="preserve">dotyczące podstaw wykluczenia z postępowania </w:t>
      </w:r>
    </w:p>
    <w:p w14:paraId="5DBCA853" w14:textId="3F96C246" w:rsidR="00A768FD" w:rsidRPr="0040460A" w:rsidRDefault="00CF0E75" w:rsidP="005429E9">
      <w:pPr>
        <w:ind w:right="-426"/>
        <w:jc w:val="center"/>
        <w:rPr>
          <w:rFonts w:asciiTheme="minorHAnsi" w:hAnsiTheme="minorHAnsi" w:cstheme="minorHAnsi"/>
          <w:b/>
          <w:lang w:eastAsia="zh-CN"/>
        </w:rPr>
      </w:pPr>
      <w:r w:rsidRPr="0040460A">
        <w:rPr>
          <w:rFonts w:asciiTheme="minorHAnsi" w:hAnsiTheme="minorHAnsi" w:cstheme="minorHAnsi"/>
          <w:b/>
          <w:lang w:eastAsia="zh-CN"/>
        </w:rPr>
        <w:t xml:space="preserve">oraz spełnienia warunków udziału w postępowaniu </w:t>
      </w:r>
    </w:p>
    <w:bookmarkEnd w:id="1"/>
    <w:p w14:paraId="29924FBF" w14:textId="77777777" w:rsidR="00A768FD" w:rsidRPr="0040460A" w:rsidRDefault="00A768FD" w:rsidP="00D73140">
      <w:pPr>
        <w:ind w:right="-426"/>
        <w:rPr>
          <w:rFonts w:asciiTheme="minorHAnsi" w:hAnsiTheme="minorHAnsi" w:cstheme="minorHAnsi"/>
        </w:rPr>
      </w:pPr>
    </w:p>
    <w:p w14:paraId="4B6AA449" w14:textId="133FBC9C" w:rsidR="0092384E" w:rsidRPr="0092384E" w:rsidRDefault="00A768FD" w:rsidP="0092384E">
      <w:pPr>
        <w:pStyle w:val="Akapitzlist"/>
        <w:numPr>
          <w:ilvl w:val="0"/>
          <w:numId w:val="14"/>
        </w:numPr>
        <w:shd w:val="clear" w:color="auto" w:fill="D9E2F3" w:themeFill="accent5" w:themeFillTint="33"/>
        <w:rPr>
          <w:rFonts w:asciiTheme="minorHAnsi" w:hAnsiTheme="minorHAnsi" w:cstheme="minorHAnsi"/>
          <w:b/>
        </w:rPr>
      </w:pPr>
      <w:r w:rsidRPr="0092384E">
        <w:rPr>
          <w:rFonts w:asciiTheme="minorHAnsi" w:hAnsiTheme="minorHAnsi" w:cstheme="minorHAnsi"/>
          <w:b/>
        </w:rPr>
        <w:t>DOTYCZĄCE PODSTAW WYKLUCZENIA Z POSTĘPOWANIA</w:t>
      </w:r>
    </w:p>
    <w:p w14:paraId="16262F5F" w14:textId="77777777" w:rsidR="006E539B" w:rsidRPr="0040460A" w:rsidRDefault="006E539B" w:rsidP="00D73140">
      <w:pPr>
        <w:ind w:right="-426"/>
        <w:jc w:val="both"/>
        <w:rPr>
          <w:rFonts w:asciiTheme="minorHAnsi" w:hAnsiTheme="minorHAnsi" w:cstheme="minorHAnsi"/>
        </w:rPr>
      </w:pPr>
      <w:bookmarkStart w:id="2" w:name="_Hlk65587806"/>
    </w:p>
    <w:p w14:paraId="36810A96" w14:textId="0463435D" w:rsidR="00A768FD" w:rsidRPr="0040460A" w:rsidRDefault="00A768FD" w:rsidP="0006366E">
      <w:pPr>
        <w:jc w:val="both"/>
        <w:rPr>
          <w:rFonts w:asciiTheme="minorHAnsi" w:hAnsiTheme="minorHAnsi" w:cstheme="minorHAnsi"/>
          <w:b/>
          <w:lang w:eastAsia="zh-CN"/>
        </w:rPr>
      </w:pPr>
      <w:r w:rsidRPr="0040460A">
        <w:rPr>
          <w:rFonts w:asciiTheme="minorHAnsi" w:hAnsiTheme="minorHAnsi" w:cstheme="minorHAnsi"/>
        </w:rPr>
        <w:t>Na potrzeby postępowania o udzielenie zamówienia publicznego pn.</w:t>
      </w:r>
      <w:bookmarkStart w:id="3" w:name="_Hlk189040639"/>
      <w:r w:rsidR="005636A9" w:rsidRPr="0040460A">
        <w:rPr>
          <w:rFonts w:asciiTheme="minorHAnsi" w:hAnsiTheme="minorHAnsi" w:cstheme="minorHAnsi"/>
        </w:rPr>
        <w:t xml:space="preserve"> „</w:t>
      </w:r>
      <w:r w:rsidR="00F42B53" w:rsidRPr="00F42B53">
        <w:rPr>
          <w:rFonts w:asciiTheme="minorHAnsi" w:hAnsiTheme="minorHAnsi" w:cstheme="minorHAnsi"/>
          <w:b/>
          <w:lang w:eastAsia="zh-CN"/>
        </w:rPr>
        <w:t>Bieżące utrzymanie dróg gminnych o nawierzchni szutrowej</w:t>
      </w:r>
      <w:r w:rsidR="005636A9" w:rsidRPr="0040460A">
        <w:rPr>
          <w:rFonts w:asciiTheme="minorHAnsi" w:hAnsiTheme="minorHAnsi" w:cstheme="minorHAnsi"/>
          <w:b/>
          <w:lang w:eastAsia="zh-CN"/>
        </w:rPr>
        <w:t>”</w:t>
      </w:r>
      <w:r w:rsidR="00750513" w:rsidRPr="0040460A">
        <w:rPr>
          <w:rFonts w:asciiTheme="minorHAnsi" w:hAnsiTheme="minorHAnsi" w:cstheme="minorHAnsi"/>
          <w:b/>
          <w:lang w:eastAsia="zh-CN"/>
        </w:rPr>
        <w:t>,</w:t>
      </w:r>
      <w:bookmarkEnd w:id="3"/>
      <w:r w:rsidR="00750513" w:rsidRPr="0040460A">
        <w:rPr>
          <w:rFonts w:asciiTheme="minorHAnsi" w:hAnsiTheme="minorHAnsi" w:cstheme="minorHAnsi"/>
          <w:b/>
          <w:lang w:eastAsia="zh-CN"/>
        </w:rPr>
        <w:t xml:space="preserve"> </w:t>
      </w:r>
      <w:r w:rsidRPr="0040460A">
        <w:rPr>
          <w:rFonts w:asciiTheme="minorHAnsi" w:hAnsiTheme="minorHAnsi" w:cstheme="minorHAnsi"/>
        </w:rPr>
        <w:t>prowadzonego przez Gminę Mikołajki</w:t>
      </w:r>
      <w:r w:rsidR="00CF0E75" w:rsidRPr="0040460A">
        <w:rPr>
          <w:rFonts w:asciiTheme="minorHAnsi" w:hAnsiTheme="minorHAnsi" w:cstheme="minorHAnsi"/>
        </w:rPr>
        <w:t>:</w:t>
      </w:r>
    </w:p>
    <w:p w14:paraId="0F7FDF8E" w14:textId="77777777" w:rsidR="00A768FD" w:rsidRPr="0040460A" w:rsidRDefault="00A768FD" w:rsidP="00D73140">
      <w:pPr>
        <w:ind w:right="-426"/>
        <w:jc w:val="both"/>
        <w:rPr>
          <w:rFonts w:asciiTheme="minorHAnsi" w:hAnsiTheme="minorHAnsi" w:cstheme="minorHAnsi"/>
        </w:rPr>
      </w:pPr>
    </w:p>
    <w:p w14:paraId="7D6EAE95" w14:textId="3FFE5941" w:rsidR="0006366E" w:rsidRPr="0006366E" w:rsidRDefault="00A768FD" w:rsidP="0006366E">
      <w:pPr>
        <w:pStyle w:val="Akapitzlist"/>
        <w:numPr>
          <w:ilvl w:val="0"/>
          <w:numId w:val="5"/>
        </w:numPr>
        <w:ind w:left="284"/>
        <w:jc w:val="both"/>
        <w:rPr>
          <w:rFonts w:asciiTheme="minorHAnsi" w:hAnsiTheme="minorHAnsi" w:cstheme="minorHAnsi"/>
        </w:rPr>
      </w:pPr>
      <w:bookmarkStart w:id="4" w:name="_Hlk189043905"/>
      <w:bookmarkEnd w:id="2"/>
      <w:r w:rsidRPr="0040460A">
        <w:rPr>
          <w:rFonts w:asciiTheme="minorHAnsi" w:hAnsiTheme="minorHAnsi" w:cstheme="minorHAnsi"/>
        </w:rPr>
        <w:t>Oświadczam, że nie podlegam wykluczeniu z postępowania na podstawie: art. 108 ust. 1</w:t>
      </w:r>
      <w:r w:rsidR="00984CEF">
        <w:rPr>
          <w:rFonts w:asciiTheme="minorHAnsi" w:hAnsiTheme="minorHAnsi" w:cstheme="minorHAnsi"/>
        </w:rPr>
        <w:t xml:space="preserve"> ustawy Pzp </w:t>
      </w:r>
      <w:r w:rsidR="00CF0E75" w:rsidRPr="0040460A">
        <w:rPr>
          <w:rFonts w:asciiTheme="minorHAnsi" w:hAnsiTheme="minorHAnsi" w:cstheme="minorHAnsi"/>
        </w:rPr>
        <w:t>oraz</w:t>
      </w:r>
      <w:r w:rsidRPr="0040460A">
        <w:rPr>
          <w:rFonts w:asciiTheme="minorHAnsi" w:hAnsiTheme="minorHAnsi" w:cstheme="minorHAnsi"/>
        </w:rPr>
        <w:t xml:space="preserve"> art. 7 ust. 1 </w:t>
      </w:r>
      <w:r w:rsidRPr="0040460A">
        <w:rPr>
          <w:rFonts w:asciiTheme="minorHAnsi" w:hAnsiTheme="minorHAnsi" w:cstheme="minorHAnsi"/>
          <w:bCs w:val="0"/>
        </w:rPr>
        <w:t xml:space="preserve">Ustawy z dnia 13 kwietnia 2022 r. </w:t>
      </w:r>
      <w:r w:rsidRPr="0006366E">
        <w:rPr>
          <w:rFonts w:asciiTheme="minorHAnsi" w:hAnsiTheme="minorHAnsi" w:cstheme="minorHAnsi"/>
          <w:bCs w:val="0"/>
          <w:i/>
          <w:iCs/>
        </w:rPr>
        <w:t>o szczególnych rozwiązaniach w zakresie przeciwdziałania wspieraniu agresji na Ukrainę oraz służących ochronie bezpieczeństwa narodowego</w:t>
      </w:r>
      <w:r w:rsidR="00CF0E75" w:rsidRPr="0006366E">
        <w:rPr>
          <w:rFonts w:asciiTheme="minorHAnsi" w:hAnsiTheme="minorHAnsi" w:cstheme="minorHAnsi"/>
          <w:bCs w:val="0"/>
        </w:rPr>
        <w:t>.</w:t>
      </w:r>
    </w:p>
    <w:p w14:paraId="24B488BE" w14:textId="59157937" w:rsidR="00CF0E75" w:rsidRPr="00984CEF" w:rsidRDefault="00A768FD" w:rsidP="00984CEF">
      <w:pPr>
        <w:pStyle w:val="Akapitzlist"/>
        <w:numPr>
          <w:ilvl w:val="0"/>
          <w:numId w:val="5"/>
        </w:numPr>
        <w:ind w:left="284"/>
        <w:jc w:val="both"/>
        <w:rPr>
          <w:rFonts w:asciiTheme="minorHAnsi" w:hAnsiTheme="minorHAnsi" w:cstheme="minorHAnsi"/>
        </w:rPr>
      </w:pPr>
      <w:r w:rsidRPr="0006366E">
        <w:rPr>
          <w:rFonts w:asciiTheme="minorHAnsi" w:hAnsiTheme="minorHAnsi" w:cstheme="minorHAnsi"/>
        </w:rPr>
        <w:t xml:space="preserve">Oświadczam, że zachodzą w stosunku do mnie podstawy wykluczenia </w:t>
      </w:r>
      <w:r w:rsidR="00CF0E75" w:rsidRPr="0006366E">
        <w:rPr>
          <w:rFonts w:asciiTheme="minorHAnsi" w:hAnsiTheme="minorHAnsi" w:cstheme="minorHAnsi"/>
        </w:rPr>
        <w:br/>
      </w:r>
      <w:r w:rsidRPr="0006366E">
        <w:rPr>
          <w:rFonts w:asciiTheme="minorHAnsi" w:hAnsiTheme="minorHAnsi" w:cstheme="minorHAnsi"/>
        </w:rPr>
        <w:t xml:space="preserve">z postępowania na podstawie art. …………. ustawy Pzp </w:t>
      </w:r>
      <w:r w:rsidR="00CF0E75" w:rsidRPr="0006366E">
        <w:rPr>
          <w:rFonts w:asciiTheme="minorHAnsi" w:hAnsiTheme="minorHAnsi" w:cstheme="minorHAnsi"/>
        </w:rPr>
        <w:t>i/lub art.</w:t>
      </w:r>
      <w:r w:rsidR="00CF0E75" w:rsidRPr="0006366E">
        <w:rPr>
          <w:rFonts w:asciiTheme="minorHAnsi" w:hAnsiTheme="minorHAnsi" w:cstheme="minorHAnsi"/>
          <w:i/>
          <w:iCs/>
        </w:rPr>
        <w:t xml:space="preserve"> …………………</w:t>
      </w:r>
      <w:r w:rsidR="00CF0E75" w:rsidRPr="0006366E">
        <w:rPr>
          <w:rFonts w:asciiTheme="minorHAnsi" w:hAnsiTheme="minorHAnsi" w:cstheme="minorHAnsi"/>
        </w:rPr>
        <w:t xml:space="preserve"> ustawy </w:t>
      </w:r>
      <w:r w:rsidR="0006366E" w:rsidRPr="0006366E">
        <w:rPr>
          <w:rFonts w:asciiTheme="minorHAnsi" w:hAnsiTheme="minorHAnsi" w:cstheme="minorHAnsi"/>
        </w:rPr>
        <w:br/>
      </w:r>
      <w:r w:rsidR="00CF0E75" w:rsidRPr="0006366E">
        <w:rPr>
          <w:rFonts w:asciiTheme="minorHAnsi" w:hAnsiTheme="minorHAnsi" w:cstheme="minorHAnsi"/>
        </w:rPr>
        <w:t xml:space="preserve">o szczególnych rozwiązaniach w zakresie przeciwdziałania wspieraniu agresji na Ukrainę oraz służących ochronie bezpieczeństwa narodowego </w:t>
      </w:r>
      <w:r w:rsidR="00CF0E75" w:rsidRPr="0006366E">
        <w:rPr>
          <w:rFonts w:asciiTheme="minorHAnsi" w:hAnsiTheme="minorHAnsi" w:cstheme="minorHAnsi"/>
          <w:i/>
          <w:iCs/>
        </w:rPr>
        <w:t>(podać mającą zastosowanie podstawę wykluczenia spośród wymienionych w art. 108</w:t>
      </w:r>
      <w:r w:rsidR="004007AC">
        <w:rPr>
          <w:rFonts w:asciiTheme="minorHAnsi" w:hAnsiTheme="minorHAnsi" w:cstheme="minorHAnsi"/>
          <w:i/>
          <w:iCs/>
        </w:rPr>
        <w:t xml:space="preserve"> </w:t>
      </w:r>
      <w:r w:rsidR="00CF0E75" w:rsidRPr="0006366E">
        <w:rPr>
          <w:rFonts w:asciiTheme="minorHAnsi" w:hAnsiTheme="minorHAnsi" w:cstheme="minorHAnsi"/>
          <w:i/>
          <w:iCs/>
        </w:rPr>
        <w:t xml:space="preserve">ustawy Pzp i/lub podstawę wykluczenia spośród wymienionych w art. 7 ust. 1 ustawy o szczególnych rozwiązaniach </w:t>
      </w:r>
      <w:r w:rsidR="0006366E" w:rsidRPr="0006366E">
        <w:rPr>
          <w:rFonts w:asciiTheme="minorHAnsi" w:hAnsiTheme="minorHAnsi" w:cstheme="minorHAnsi"/>
          <w:i/>
          <w:iCs/>
        </w:rPr>
        <w:br/>
      </w:r>
      <w:r w:rsidR="00CF0E75" w:rsidRPr="0006366E">
        <w:rPr>
          <w:rFonts w:asciiTheme="minorHAnsi" w:hAnsiTheme="minorHAnsi" w:cstheme="minorHAnsi"/>
          <w:i/>
          <w:iCs/>
        </w:rPr>
        <w:t>w zakresie przeciwdziałania wspieraniu agresji na Ukrainę oraz służących ochronie</w:t>
      </w:r>
      <w:r w:rsidR="00984CEF">
        <w:rPr>
          <w:rFonts w:asciiTheme="minorHAnsi" w:hAnsiTheme="minorHAnsi" w:cstheme="minorHAnsi"/>
          <w:i/>
          <w:iCs/>
        </w:rPr>
        <w:t xml:space="preserve"> </w:t>
      </w:r>
      <w:r w:rsidR="00CF0E75" w:rsidRPr="00984CEF">
        <w:rPr>
          <w:rFonts w:asciiTheme="minorHAnsi" w:hAnsiTheme="minorHAnsi" w:cstheme="minorHAnsi"/>
          <w:i/>
          <w:iCs/>
        </w:rPr>
        <w:t xml:space="preserve"> bezpieczeństwa narodowego).</w:t>
      </w:r>
      <w:r w:rsidR="00CF0E75" w:rsidRPr="00984CEF">
        <w:rPr>
          <w:rFonts w:asciiTheme="minorHAnsi" w:hAnsiTheme="minorHAnsi" w:cstheme="minorHAnsi"/>
        </w:rPr>
        <w:t xml:space="preserve"> </w:t>
      </w:r>
      <w:r w:rsidR="00CF0E75" w:rsidRPr="00984CEF">
        <w:rPr>
          <w:rFonts w:asciiTheme="minorHAnsi" w:hAnsiTheme="minorHAnsi" w:cstheme="minorHAnsi"/>
          <w:i/>
          <w:iCs/>
        </w:rPr>
        <w:t xml:space="preserve"> </w:t>
      </w:r>
    </w:p>
    <w:p w14:paraId="2A111C31" w14:textId="77777777" w:rsidR="00984CEF" w:rsidRPr="00984CEF" w:rsidRDefault="00984CEF" w:rsidP="00984CEF">
      <w:pPr>
        <w:pStyle w:val="Akapitzlist"/>
        <w:ind w:left="284"/>
        <w:jc w:val="both"/>
        <w:rPr>
          <w:rFonts w:asciiTheme="minorHAnsi" w:hAnsiTheme="minorHAnsi" w:cstheme="minorHAnsi"/>
        </w:rPr>
      </w:pPr>
    </w:p>
    <w:p w14:paraId="34FBF798" w14:textId="45F4B6C2" w:rsidR="00A768FD" w:rsidRDefault="00A768FD" w:rsidP="0006366E">
      <w:pPr>
        <w:pStyle w:val="Akapitzlist"/>
        <w:ind w:left="284"/>
        <w:jc w:val="both"/>
        <w:rPr>
          <w:rFonts w:asciiTheme="minorHAnsi" w:hAnsiTheme="minorHAnsi" w:cstheme="minorHAnsi"/>
        </w:rPr>
      </w:pPr>
      <w:r w:rsidRPr="0040460A">
        <w:rPr>
          <w:rFonts w:asciiTheme="minorHAnsi" w:hAnsiTheme="minorHAnsi" w:cstheme="minorHAnsi"/>
        </w:rPr>
        <w:t>Jednocześnie oświadczam, że w związku z ww. okolicznością, na podstawie art. 110 ust. 2 ustawy Pzp podjąłem następujące środki naprawcze:</w:t>
      </w:r>
    </w:p>
    <w:p w14:paraId="1AB03298" w14:textId="5B169F2A" w:rsidR="0006366E" w:rsidRPr="0040460A" w:rsidRDefault="0006366E" w:rsidP="0006366E">
      <w:pPr>
        <w:pStyle w:val="Akapitzlist"/>
        <w:ind w:left="284"/>
        <w:jc w:val="both"/>
        <w:rPr>
          <w:rFonts w:asciiTheme="minorHAnsi" w:hAnsiTheme="minorHAnsi" w:cstheme="minorHAnsi"/>
        </w:rPr>
      </w:pPr>
      <w:r>
        <w:rPr>
          <w:rFonts w:asciiTheme="minorHAnsi" w:hAnsiTheme="minorHAnsi" w:cstheme="minorHAnsi"/>
        </w:rPr>
        <w:t>……………………………………………………………………………………………………………………………………………….</w:t>
      </w:r>
    </w:p>
    <w:p w14:paraId="1D97687E" w14:textId="77777777" w:rsidR="00330407" w:rsidRPr="0040460A" w:rsidRDefault="00330407" w:rsidP="00D73140">
      <w:pPr>
        <w:ind w:right="-426" w:firstLine="708"/>
        <w:jc w:val="both"/>
        <w:rPr>
          <w:rFonts w:asciiTheme="minorHAnsi" w:hAnsiTheme="minorHAnsi" w:cstheme="minorHAnsi"/>
        </w:rPr>
      </w:pPr>
    </w:p>
    <w:p w14:paraId="13D7098A" w14:textId="4278F5A7" w:rsidR="005636A9" w:rsidRPr="005429E9" w:rsidRDefault="00A768FD"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II.  DOTYCZĄCE SPEŁNIENIA WARUNKÓW UDZIAŁU W POSTĘPOWANIU</w:t>
      </w:r>
    </w:p>
    <w:p w14:paraId="0BA37FF8" w14:textId="637096AD" w:rsidR="00CF0E75" w:rsidRPr="0040460A" w:rsidRDefault="00A768FD" w:rsidP="0006366E">
      <w:pPr>
        <w:jc w:val="both"/>
        <w:rPr>
          <w:rFonts w:asciiTheme="minorHAnsi" w:hAnsiTheme="minorHAnsi" w:cstheme="minorHAnsi"/>
        </w:rPr>
      </w:pPr>
      <w:r w:rsidRPr="0040460A">
        <w:rPr>
          <w:rFonts w:asciiTheme="minorHAnsi" w:hAnsiTheme="minorHAnsi" w:cstheme="minorHAnsi"/>
        </w:rPr>
        <w:t xml:space="preserve">Na potrzeby postępowania o udzielenie zamówienia publicznego pn. </w:t>
      </w:r>
      <w:r w:rsidR="005636A9" w:rsidRPr="0040460A">
        <w:rPr>
          <w:rFonts w:asciiTheme="minorHAnsi" w:hAnsiTheme="minorHAnsi" w:cstheme="minorHAnsi"/>
        </w:rPr>
        <w:t>„</w:t>
      </w:r>
      <w:r w:rsidR="00F42B53" w:rsidRPr="00F42B53">
        <w:rPr>
          <w:rFonts w:asciiTheme="minorHAnsi" w:hAnsiTheme="minorHAnsi" w:cstheme="minorHAnsi"/>
          <w:b/>
          <w:lang w:eastAsia="zh-CN"/>
        </w:rPr>
        <w:t>Bieżące utrzymanie dróg gminnych o nawierzchni szutrowej</w:t>
      </w:r>
      <w:r w:rsidR="005636A9" w:rsidRPr="0040460A">
        <w:rPr>
          <w:rFonts w:asciiTheme="minorHAnsi" w:hAnsiTheme="minorHAnsi" w:cstheme="minorHAnsi"/>
          <w:b/>
          <w:lang w:eastAsia="zh-CN"/>
        </w:rPr>
        <w:t>”</w:t>
      </w:r>
      <w:r w:rsidR="00750513" w:rsidRPr="0040460A">
        <w:rPr>
          <w:rFonts w:asciiTheme="minorHAnsi" w:hAnsiTheme="minorHAnsi" w:cstheme="minorHAnsi"/>
          <w:b/>
          <w:lang w:eastAsia="zh-CN"/>
        </w:rPr>
        <w:t xml:space="preserve">, </w:t>
      </w:r>
      <w:r w:rsidRPr="0040460A">
        <w:rPr>
          <w:rFonts w:asciiTheme="minorHAnsi" w:hAnsiTheme="minorHAnsi" w:cstheme="minorHAnsi"/>
        </w:rPr>
        <w:t xml:space="preserve">prowadzonego przez Gminę Mikołajki, oświadczam, że spełniam warunki udziału w postępowaniu, </w:t>
      </w:r>
      <w:r w:rsidR="00556B00" w:rsidRPr="0040460A">
        <w:rPr>
          <w:rFonts w:asciiTheme="minorHAnsi" w:hAnsiTheme="minorHAnsi" w:cstheme="minorHAnsi"/>
        </w:rPr>
        <w:t xml:space="preserve">określone przez Zamawiającego w </w:t>
      </w:r>
      <w:r w:rsidRPr="0040460A">
        <w:rPr>
          <w:rFonts w:asciiTheme="minorHAnsi" w:hAnsiTheme="minorHAnsi" w:cstheme="minorHAnsi"/>
        </w:rPr>
        <w:t>SWZ.</w:t>
      </w:r>
    </w:p>
    <w:p w14:paraId="674043A7" w14:textId="77777777" w:rsidR="00A768FD" w:rsidRPr="0040460A" w:rsidRDefault="00A768FD" w:rsidP="00D73140">
      <w:pPr>
        <w:ind w:right="-426"/>
        <w:rPr>
          <w:rFonts w:asciiTheme="minorHAnsi" w:hAnsiTheme="minorHAnsi" w:cstheme="minorHAnsi"/>
        </w:rPr>
      </w:pPr>
    </w:p>
    <w:p w14:paraId="277050D6" w14:textId="77777777" w:rsidR="00A768FD" w:rsidRPr="0040460A" w:rsidRDefault="00A768FD"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III.  OŚWIADCZENIE DOTYCZĄCE PODANYCH INFORMACJI</w:t>
      </w:r>
    </w:p>
    <w:p w14:paraId="3DF8937B" w14:textId="24483D0A" w:rsidR="00F72EB1" w:rsidRPr="0040460A" w:rsidRDefault="00A768FD" w:rsidP="0006366E">
      <w:pPr>
        <w:jc w:val="both"/>
        <w:rPr>
          <w:rFonts w:asciiTheme="minorHAnsi" w:hAnsiTheme="minorHAnsi" w:cstheme="minorHAnsi"/>
        </w:rPr>
      </w:pPr>
      <w:r w:rsidRPr="0040460A">
        <w:rPr>
          <w:rFonts w:asciiTheme="minorHAnsi" w:hAnsiTheme="minorHAnsi" w:cstheme="minorHAnsi"/>
        </w:rPr>
        <w:t xml:space="preserve">Oświadczam, że wszystkie informacje podane w powyższych oświadczeniach są aktualne </w:t>
      </w:r>
      <w:r w:rsidR="00330407" w:rsidRPr="0040460A">
        <w:rPr>
          <w:rFonts w:asciiTheme="minorHAnsi" w:hAnsiTheme="minorHAnsi" w:cstheme="minorHAnsi"/>
        </w:rPr>
        <w:br/>
      </w:r>
      <w:r w:rsidRPr="0040460A">
        <w:rPr>
          <w:rFonts w:asciiTheme="minorHAnsi" w:hAnsiTheme="minorHAnsi" w:cstheme="minorHAnsi"/>
        </w:rPr>
        <w:t>i zgodne z prawdą oraz zostały przedstawione z pełną świadomością konsekwencji wprowadzenia Zamawiającego w błąd przy przedstawianiu informacji.</w:t>
      </w:r>
    </w:p>
    <w:p w14:paraId="53A81F65" w14:textId="77777777" w:rsidR="00F72EB1" w:rsidRPr="0040460A" w:rsidRDefault="00F72EB1" w:rsidP="00CF0E75">
      <w:pPr>
        <w:ind w:right="-426"/>
        <w:jc w:val="both"/>
        <w:rPr>
          <w:rFonts w:asciiTheme="minorHAnsi" w:hAnsiTheme="minorHAnsi" w:cstheme="minorHAnsi"/>
        </w:rPr>
      </w:pPr>
    </w:p>
    <w:p w14:paraId="581BF1D6" w14:textId="77777777" w:rsidR="00F72EB1" w:rsidRPr="0040460A" w:rsidRDefault="00F72EB1" w:rsidP="00CF0E75">
      <w:pPr>
        <w:ind w:right="-426"/>
        <w:jc w:val="both"/>
        <w:rPr>
          <w:rFonts w:asciiTheme="minorHAnsi" w:hAnsiTheme="minorHAnsi" w:cstheme="minorHAnsi"/>
        </w:rPr>
      </w:pPr>
    </w:p>
    <w:p w14:paraId="1CD7D833" w14:textId="77777777" w:rsidR="00F72EB1" w:rsidRPr="0040460A" w:rsidRDefault="00F72EB1" w:rsidP="00CF0E75">
      <w:pPr>
        <w:ind w:right="-426"/>
        <w:jc w:val="both"/>
        <w:rPr>
          <w:rFonts w:asciiTheme="minorHAnsi" w:hAnsiTheme="minorHAnsi" w:cstheme="minorHAnsi"/>
        </w:rPr>
      </w:pPr>
    </w:p>
    <w:bookmarkEnd w:id="4"/>
    <w:p w14:paraId="65C96F35" w14:textId="739E8D0D" w:rsidR="00A768FD" w:rsidRPr="0006366E" w:rsidRDefault="00A768FD" w:rsidP="0006366E">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r w:rsidRPr="0006366E">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bookmarkStart w:id="5" w:name="_Hlk162516810"/>
    </w:p>
    <w:p w14:paraId="6072657F" w14:textId="77777777" w:rsidR="00F72EB1" w:rsidRPr="0040460A" w:rsidRDefault="00F72EB1" w:rsidP="008850DA">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3CD40F5F" w14:textId="77777777" w:rsidR="00F72EB1" w:rsidRPr="0040460A" w:rsidRDefault="00F72EB1" w:rsidP="008850DA">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3C62E7E3" w14:textId="77777777" w:rsidR="00B64C11" w:rsidRPr="0040460A" w:rsidRDefault="00B64C11" w:rsidP="008850DA">
      <w:pPr>
        <w:tabs>
          <w:tab w:val="left" w:pos="1978"/>
          <w:tab w:val="left" w:pos="3828"/>
          <w:tab w:val="center" w:pos="4677"/>
        </w:tabs>
        <w:ind w:right="-426"/>
        <w:jc w:val="both"/>
        <w:textAlignment w:val="baseline"/>
        <w:rPr>
          <w:rFonts w:asciiTheme="minorHAnsi" w:hAnsiTheme="minorHAnsi" w:cstheme="minorHAnsi"/>
          <w:color w:val="FF0000"/>
        </w:rPr>
      </w:pPr>
    </w:p>
    <w:bookmarkEnd w:id="5"/>
    <w:p w14:paraId="7BBC3C23" w14:textId="34F2437F" w:rsidR="00A768FD" w:rsidRPr="00EA766D" w:rsidRDefault="00A768FD" w:rsidP="00177589">
      <w:pPr>
        <w:ind w:left="6372" w:right="-426" w:firstLine="708"/>
        <w:rPr>
          <w:rFonts w:asciiTheme="minorHAnsi" w:hAnsiTheme="minorHAnsi" w:cstheme="minorHAnsi"/>
          <w:b/>
          <w:bCs w:val="0"/>
        </w:rPr>
      </w:pPr>
      <w:r w:rsidRPr="00EA766D">
        <w:rPr>
          <w:rFonts w:asciiTheme="minorHAnsi" w:hAnsiTheme="minorHAnsi" w:cstheme="minorHAnsi"/>
          <w:b/>
          <w:bCs w:val="0"/>
          <w:iCs/>
        </w:rPr>
        <w:lastRenderedPageBreak/>
        <w:t>Załącznik n</w:t>
      </w:r>
      <w:r w:rsidR="00177589" w:rsidRPr="00EA766D">
        <w:rPr>
          <w:rFonts w:asciiTheme="minorHAnsi" w:hAnsiTheme="minorHAnsi" w:cstheme="minorHAnsi"/>
          <w:b/>
          <w:bCs w:val="0"/>
          <w:iCs/>
        </w:rPr>
        <w:t>r</w:t>
      </w:r>
      <w:r w:rsidRPr="00EA766D">
        <w:rPr>
          <w:rFonts w:asciiTheme="minorHAnsi" w:hAnsiTheme="minorHAnsi" w:cstheme="minorHAnsi"/>
          <w:b/>
          <w:bCs w:val="0"/>
          <w:iCs/>
        </w:rPr>
        <w:t xml:space="preserve"> 2A do SWZ</w:t>
      </w:r>
    </w:p>
    <w:p w14:paraId="7F5BFC87" w14:textId="07A95BDE" w:rsidR="00A768FD" w:rsidRPr="005E5263" w:rsidRDefault="005E5263" w:rsidP="00D73140">
      <w:pPr>
        <w:ind w:right="-426"/>
        <w:rPr>
          <w:rFonts w:asciiTheme="minorHAnsi" w:hAnsiTheme="minorHAnsi" w:cstheme="minorHAnsi"/>
          <w:bCs w:val="0"/>
          <w:color w:val="FF0000"/>
        </w:rPr>
      </w:pP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Pr>
          <w:rFonts w:asciiTheme="minorHAnsi" w:hAnsiTheme="minorHAnsi" w:cstheme="minorHAnsi"/>
          <w:b/>
          <w:color w:val="FF0000"/>
        </w:rPr>
        <w:tab/>
      </w:r>
      <w:r w:rsidRPr="005E5263">
        <w:rPr>
          <w:rFonts w:asciiTheme="minorHAnsi" w:hAnsiTheme="minorHAnsi" w:cstheme="minorHAnsi"/>
          <w:bCs w:val="0"/>
        </w:rPr>
        <w:t>(jeśli dotyczy)</w:t>
      </w:r>
    </w:p>
    <w:p w14:paraId="06F3C3F4" w14:textId="662A5E65" w:rsidR="00A768FD" w:rsidRPr="0040460A" w:rsidRDefault="00A768FD" w:rsidP="00CF0E75">
      <w:pPr>
        <w:ind w:right="-426"/>
        <w:jc w:val="both"/>
        <w:rPr>
          <w:rFonts w:asciiTheme="minorHAnsi" w:hAnsiTheme="minorHAnsi" w:cstheme="minorHAnsi"/>
        </w:rPr>
      </w:pPr>
      <w:r w:rsidRPr="0040460A">
        <w:rPr>
          <w:rFonts w:asciiTheme="minorHAnsi" w:hAnsiTheme="minorHAnsi" w:cstheme="minorHAnsi"/>
        </w:rPr>
        <w:t>……………………</w:t>
      </w:r>
      <w:r w:rsidR="0006366E">
        <w:rPr>
          <w:rFonts w:asciiTheme="minorHAnsi" w:hAnsiTheme="minorHAnsi" w:cstheme="minorHAnsi"/>
        </w:rPr>
        <w:t>………</w:t>
      </w:r>
    </w:p>
    <w:p w14:paraId="50B11353" w14:textId="77777777" w:rsidR="00A768FD" w:rsidRPr="0040460A" w:rsidRDefault="00A768FD" w:rsidP="00CF0E75">
      <w:pPr>
        <w:ind w:right="-426"/>
        <w:jc w:val="both"/>
        <w:rPr>
          <w:rFonts w:asciiTheme="minorHAnsi" w:hAnsiTheme="minorHAnsi" w:cstheme="minorHAnsi"/>
        </w:rPr>
      </w:pPr>
      <w:r w:rsidRPr="0040460A">
        <w:rPr>
          <w:rFonts w:asciiTheme="minorHAnsi" w:hAnsiTheme="minorHAnsi" w:cstheme="minorHAnsi"/>
        </w:rPr>
        <w:t>(nazwa podmiotu)</w:t>
      </w:r>
    </w:p>
    <w:p w14:paraId="501E2BF4" w14:textId="77777777" w:rsidR="006E539B" w:rsidRPr="0040460A" w:rsidRDefault="006E539B" w:rsidP="00CF0E75">
      <w:pPr>
        <w:ind w:right="-426"/>
        <w:jc w:val="both"/>
        <w:rPr>
          <w:rFonts w:asciiTheme="minorHAnsi" w:hAnsiTheme="minorHAnsi" w:cstheme="minorHAnsi"/>
        </w:rPr>
      </w:pPr>
    </w:p>
    <w:p w14:paraId="343F2D05" w14:textId="77777777" w:rsidR="00A768FD" w:rsidRPr="0040460A" w:rsidRDefault="00A768FD" w:rsidP="00D73140">
      <w:pPr>
        <w:ind w:right="-426"/>
        <w:rPr>
          <w:rFonts w:asciiTheme="minorHAnsi" w:hAnsiTheme="minorHAnsi" w:cstheme="minorHAnsi"/>
        </w:rPr>
      </w:pPr>
    </w:p>
    <w:p w14:paraId="76AEF8CC" w14:textId="77777777" w:rsidR="00A768FD" w:rsidRPr="0040460A" w:rsidRDefault="00A768FD" w:rsidP="0006366E">
      <w:pPr>
        <w:ind w:right="-426"/>
        <w:jc w:val="center"/>
        <w:rPr>
          <w:rFonts w:asciiTheme="minorHAnsi" w:hAnsiTheme="minorHAnsi" w:cstheme="minorHAnsi"/>
          <w:b/>
          <w:u w:val="single"/>
          <w:lang w:eastAsia="zh-CN"/>
        </w:rPr>
      </w:pPr>
      <w:r w:rsidRPr="0040460A">
        <w:rPr>
          <w:rFonts w:asciiTheme="minorHAnsi" w:hAnsiTheme="minorHAnsi" w:cstheme="minorHAnsi"/>
          <w:b/>
          <w:u w:val="single"/>
          <w:lang w:eastAsia="zh-CN"/>
        </w:rPr>
        <w:t xml:space="preserve">Oświadczenie Podmiotu udostępniającego zasoby </w:t>
      </w:r>
    </w:p>
    <w:p w14:paraId="318B9E19" w14:textId="77777777" w:rsidR="00A768FD" w:rsidRPr="0040460A" w:rsidRDefault="00A768FD" w:rsidP="0006366E">
      <w:pPr>
        <w:ind w:right="-426"/>
        <w:jc w:val="center"/>
        <w:rPr>
          <w:rFonts w:asciiTheme="minorHAnsi" w:hAnsiTheme="minorHAnsi" w:cstheme="minorHAnsi"/>
          <w:bCs w:val="0"/>
          <w:u w:val="single"/>
          <w:lang w:eastAsia="zh-CN"/>
        </w:rPr>
      </w:pPr>
      <w:r w:rsidRPr="0040460A">
        <w:rPr>
          <w:rFonts w:asciiTheme="minorHAnsi" w:hAnsiTheme="minorHAnsi" w:cstheme="minorHAnsi"/>
          <w:bCs w:val="0"/>
          <w:lang w:eastAsia="zh-CN"/>
        </w:rPr>
        <w:t xml:space="preserve">składane na podstawie art. 125 ust. 5 ustawy z dnia 11 września 2019 r. </w:t>
      </w:r>
    </w:p>
    <w:p w14:paraId="543D05D0" w14:textId="537005E7" w:rsidR="00A768FD" w:rsidRPr="0040460A" w:rsidRDefault="00A768FD" w:rsidP="0006366E">
      <w:pPr>
        <w:ind w:right="-426"/>
        <w:jc w:val="center"/>
        <w:rPr>
          <w:rFonts w:asciiTheme="minorHAnsi" w:hAnsiTheme="minorHAnsi" w:cstheme="minorHAnsi"/>
          <w:bCs w:val="0"/>
          <w:lang w:eastAsia="zh-CN"/>
        </w:rPr>
      </w:pPr>
      <w:r w:rsidRPr="0040460A">
        <w:rPr>
          <w:rFonts w:asciiTheme="minorHAnsi" w:hAnsiTheme="minorHAnsi" w:cstheme="minorHAnsi"/>
          <w:bCs w:val="0"/>
          <w:lang w:eastAsia="zh-CN"/>
        </w:rPr>
        <w:t xml:space="preserve"> Prawo zamówień publicznych dalej jako: </w:t>
      </w:r>
      <w:r w:rsidR="005621E7" w:rsidRPr="0040460A">
        <w:rPr>
          <w:rFonts w:asciiTheme="minorHAnsi" w:hAnsiTheme="minorHAnsi" w:cstheme="minorHAnsi"/>
          <w:bCs w:val="0"/>
          <w:lang w:eastAsia="zh-CN"/>
        </w:rPr>
        <w:t xml:space="preserve">ustawy </w:t>
      </w:r>
      <w:r w:rsidRPr="0040460A">
        <w:rPr>
          <w:rFonts w:asciiTheme="minorHAnsi" w:hAnsiTheme="minorHAnsi" w:cstheme="minorHAnsi"/>
          <w:bCs w:val="0"/>
          <w:lang w:eastAsia="zh-CN"/>
        </w:rPr>
        <w:t xml:space="preserve">Pzp), </w:t>
      </w:r>
    </w:p>
    <w:p w14:paraId="76402B27" w14:textId="77777777" w:rsidR="0006366E" w:rsidRDefault="005621E7" w:rsidP="0006366E">
      <w:pPr>
        <w:ind w:right="-426"/>
        <w:jc w:val="center"/>
        <w:rPr>
          <w:rFonts w:asciiTheme="minorHAnsi" w:hAnsiTheme="minorHAnsi" w:cstheme="minorHAnsi"/>
          <w:b/>
          <w:lang w:eastAsia="zh-CN"/>
        </w:rPr>
      </w:pPr>
      <w:r w:rsidRPr="0040460A">
        <w:rPr>
          <w:rFonts w:asciiTheme="minorHAnsi" w:hAnsiTheme="minorHAnsi" w:cstheme="minorHAnsi"/>
          <w:b/>
          <w:lang w:eastAsia="zh-CN"/>
        </w:rPr>
        <w:t xml:space="preserve">dotyczące podstaw wykluczenia z postępowania </w:t>
      </w:r>
    </w:p>
    <w:p w14:paraId="714EFE1C" w14:textId="7D5663D0" w:rsidR="00A768FD" w:rsidRPr="0040460A" w:rsidRDefault="005621E7" w:rsidP="0006366E">
      <w:pPr>
        <w:ind w:right="-426"/>
        <w:jc w:val="center"/>
        <w:rPr>
          <w:rFonts w:asciiTheme="minorHAnsi" w:hAnsiTheme="minorHAnsi" w:cstheme="minorHAnsi"/>
          <w:b/>
          <w:lang w:eastAsia="zh-CN"/>
        </w:rPr>
      </w:pPr>
      <w:r w:rsidRPr="0040460A">
        <w:rPr>
          <w:rFonts w:asciiTheme="minorHAnsi" w:hAnsiTheme="minorHAnsi" w:cstheme="minorHAnsi"/>
          <w:b/>
          <w:lang w:eastAsia="zh-CN"/>
        </w:rPr>
        <w:t xml:space="preserve">oraz spełnienia warunków udziału w postępowaniu </w:t>
      </w:r>
    </w:p>
    <w:p w14:paraId="7E7768DC" w14:textId="77777777" w:rsidR="00A768FD" w:rsidRPr="0040460A" w:rsidRDefault="00A768FD" w:rsidP="00D73140">
      <w:pPr>
        <w:ind w:right="-426"/>
        <w:rPr>
          <w:rFonts w:asciiTheme="minorHAnsi" w:hAnsiTheme="minorHAnsi" w:cstheme="minorHAnsi"/>
        </w:rPr>
      </w:pPr>
    </w:p>
    <w:p w14:paraId="45FEC751" w14:textId="77777777" w:rsidR="00A768FD" w:rsidRPr="0040460A" w:rsidRDefault="00A768FD"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  DOTYCZĄCE PODSTAW WYKLUCZENIA Z POSTĘPOWANIA</w:t>
      </w:r>
    </w:p>
    <w:p w14:paraId="5A3150F5" w14:textId="77777777" w:rsidR="00A768FD" w:rsidRPr="0040460A" w:rsidRDefault="00A768FD" w:rsidP="00D73140">
      <w:pPr>
        <w:ind w:right="-426"/>
        <w:rPr>
          <w:rFonts w:asciiTheme="minorHAnsi" w:hAnsiTheme="minorHAnsi" w:cstheme="minorHAnsi"/>
        </w:rPr>
      </w:pPr>
    </w:p>
    <w:p w14:paraId="30FB9B60" w14:textId="0FB3D220" w:rsidR="00A768FD" w:rsidRPr="0040460A" w:rsidRDefault="00A768FD" w:rsidP="0006366E">
      <w:pPr>
        <w:jc w:val="both"/>
        <w:rPr>
          <w:rFonts w:asciiTheme="minorHAnsi" w:hAnsiTheme="minorHAnsi" w:cstheme="minorHAnsi"/>
        </w:rPr>
      </w:pPr>
      <w:r w:rsidRPr="0040460A">
        <w:rPr>
          <w:rFonts w:asciiTheme="minorHAnsi" w:hAnsiTheme="minorHAnsi" w:cstheme="minorHAnsi"/>
        </w:rPr>
        <w:t>Na potrzeby postępowania o udzielenie zamówienia publicznego pn.</w:t>
      </w:r>
      <w:r w:rsidRPr="0040460A">
        <w:rPr>
          <w:rFonts w:asciiTheme="minorHAnsi" w:hAnsiTheme="minorHAnsi" w:cstheme="minorHAnsi"/>
          <w:bCs w:val="0"/>
          <w:lang w:eastAsia="zh-CN"/>
        </w:rPr>
        <w:t xml:space="preserve"> </w:t>
      </w:r>
      <w:r w:rsidR="00BD0125" w:rsidRPr="0040460A">
        <w:rPr>
          <w:rFonts w:asciiTheme="minorHAnsi" w:hAnsiTheme="minorHAnsi" w:cstheme="minorHAnsi"/>
          <w:bCs w:val="0"/>
          <w:lang w:eastAsia="zh-CN"/>
        </w:rPr>
        <w:t>„</w:t>
      </w:r>
      <w:r w:rsidR="00F42B53" w:rsidRPr="00F42B53">
        <w:rPr>
          <w:rFonts w:asciiTheme="minorHAnsi" w:hAnsiTheme="minorHAnsi" w:cstheme="minorHAnsi"/>
          <w:b/>
          <w:lang w:eastAsia="zh-CN"/>
        </w:rPr>
        <w:t>Bieżące utrzymanie dróg gminnych o nawierzchni szutrowej</w:t>
      </w:r>
      <w:r w:rsidR="00BD0125" w:rsidRPr="0040460A">
        <w:rPr>
          <w:rFonts w:asciiTheme="minorHAnsi" w:hAnsiTheme="minorHAnsi" w:cstheme="minorHAnsi"/>
          <w:b/>
          <w:lang w:eastAsia="zh-CN"/>
        </w:rPr>
        <w:t>”</w:t>
      </w:r>
      <w:r w:rsidR="00750513" w:rsidRPr="0040460A">
        <w:rPr>
          <w:rFonts w:asciiTheme="minorHAnsi" w:hAnsiTheme="minorHAnsi" w:cstheme="minorHAnsi"/>
          <w:b/>
          <w:lang w:eastAsia="zh-CN"/>
        </w:rPr>
        <w:t xml:space="preserve">, </w:t>
      </w:r>
      <w:r w:rsidRPr="0040460A">
        <w:rPr>
          <w:rFonts w:asciiTheme="minorHAnsi" w:hAnsiTheme="minorHAnsi" w:cstheme="minorHAnsi"/>
        </w:rPr>
        <w:t>prowadzonego przez Gminę Mikołajki:</w:t>
      </w:r>
    </w:p>
    <w:p w14:paraId="3F847995" w14:textId="77777777" w:rsidR="00A768FD" w:rsidRPr="0040460A" w:rsidRDefault="00A768FD" w:rsidP="0006366E">
      <w:pPr>
        <w:jc w:val="both"/>
        <w:rPr>
          <w:rFonts w:asciiTheme="minorHAnsi" w:hAnsiTheme="minorHAnsi" w:cstheme="minorHAnsi"/>
        </w:rPr>
      </w:pPr>
    </w:p>
    <w:p w14:paraId="7C3C781B" w14:textId="397E04C3" w:rsidR="0006366E" w:rsidRPr="00984CEF" w:rsidRDefault="00CF0E75" w:rsidP="00984CEF">
      <w:pPr>
        <w:pStyle w:val="Akapitzlist"/>
        <w:numPr>
          <w:ilvl w:val="0"/>
          <w:numId w:val="6"/>
        </w:numPr>
        <w:ind w:left="426" w:hanging="426"/>
        <w:jc w:val="both"/>
        <w:rPr>
          <w:rFonts w:asciiTheme="minorHAnsi" w:hAnsiTheme="minorHAnsi" w:cstheme="minorHAnsi"/>
        </w:rPr>
      </w:pPr>
      <w:r w:rsidRPr="0040460A">
        <w:rPr>
          <w:rFonts w:asciiTheme="minorHAnsi" w:hAnsiTheme="minorHAnsi" w:cstheme="minorHAnsi"/>
        </w:rPr>
        <w:t>Oświadczam, że nie podlegam wykluczeniu z postępowania na podstawie: art. 108 ust. 1</w:t>
      </w:r>
      <w:r w:rsidR="00984CEF">
        <w:rPr>
          <w:rFonts w:asciiTheme="minorHAnsi" w:hAnsiTheme="minorHAnsi" w:cstheme="minorHAnsi"/>
        </w:rPr>
        <w:t xml:space="preserve"> </w:t>
      </w:r>
      <w:r w:rsidRPr="0040460A">
        <w:rPr>
          <w:rFonts w:asciiTheme="minorHAnsi" w:hAnsiTheme="minorHAnsi" w:cstheme="minorHAnsi"/>
        </w:rPr>
        <w:t xml:space="preserve">ustawy Pzp oraz art. 7 ust. 1 </w:t>
      </w:r>
      <w:r w:rsidRPr="0040460A">
        <w:rPr>
          <w:rFonts w:asciiTheme="minorHAnsi" w:hAnsiTheme="minorHAnsi" w:cstheme="minorHAnsi"/>
          <w:bCs w:val="0"/>
        </w:rPr>
        <w:t xml:space="preserve">Ustawy z dnia 13 kwietnia 2022 r. </w:t>
      </w:r>
      <w:r w:rsidRPr="00984CEF">
        <w:rPr>
          <w:rFonts w:asciiTheme="minorHAnsi" w:hAnsiTheme="minorHAnsi" w:cstheme="minorHAnsi"/>
          <w:bCs w:val="0"/>
          <w:i/>
          <w:iCs/>
        </w:rPr>
        <w:t>o szczególnych rozwiązaniach w zakresie przeciwdziałania wspieraniu agresji na Ukrainę oraz służących ochronie bezpieczeństwa narodowego</w:t>
      </w:r>
      <w:r w:rsidRPr="00984CEF">
        <w:rPr>
          <w:rFonts w:asciiTheme="minorHAnsi" w:hAnsiTheme="minorHAnsi" w:cstheme="minorHAnsi"/>
          <w:bCs w:val="0"/>
        </w:rPr>
        <w:t>.</w:t>
      </w:r>
    </w:p>
    <w:p w14:paraId="3E5E75A8" w14:textId="1B30C21D" w:rsidR="00CF0E75" w:rsidRPr="0006366E" w:rsidRDefault="00CF0E75" w:rsidP="0006366E">
      <w:pPr>
        <w:pStyle w:val="Akapitzlist"/>
        <w:numPr>
          <w:ilvl w:val="0"/>
          <w:numId w:val="6"/>
        </w:numPr>
        <w:ind w:left="426" w:hanging="426"/>
        <w:jc w:val="both"/>
        <w:rPr>
          <w:rFonts w:asciiTheme="minorHAnsi" w:hAnsiTheme="minorHAnsi" w:cstheme="minorHAnsi"/>
        </w:rPr>
      </w:pPr>
      <w:r w:rsidRPr="0006366E">
        <w:rPr>
          <w:rFonts w:asciiTheme="minorHAnsi" w:hAnsiTheme="minorHAnsi" w:cstheme="minorHAnsi"/>
        </w:rPr>
        <w:t xml:space="preserve">Oświadczam, że zachodzą w stosunku do mnie podstawy wykluczenia </w:t>
      </w:r>
      <w:r w:rsidRPr="0006366E">
        <w:rPr>
          <w:rFonts w:asciiTheme="minorHAnsi" w:hAnsiTheme="minorHAnsi" w:cstheme="minorHAnsi"/>
        </w:rPr>
        <w:br/>
        <w:t>z postępowania na podstawie art. …………. ustawy Pzp i/lub art.</w:t>
      </w:r>
      <w:r w:rsidRPr="0006366E">
        <w:rPr>
          <w:rFonts w:asciiTheme="minorHAnsi" w:hAnsiTheme="minorHAnsi" w:cstheme="minorHAnsi"/>
          <w:i/>
          <w:iCs/>
        </w:rPr>
        <w:t xml:space="preserve"> …………………</w:t>
      </w:r>
      <w:r w:rsidRPr="0006366E">
        <w:rPr>
          <w:rFonts w:asciiTheme="minorHAnsi" w:hAnsiTheme="minorHAnsi" w:cstheme="minorHAnsi"/>
        </w:rPr>
        <w:t xml:space="preserve"> ustawy </w:t>
      </w:r>
      <w:r w:rsidR="0006366E">
        <w:rPr>
          <w:rFonts w:asciiTheme="minorHAnsi" w:hAnsiTheme="minorHAnsi" w:cstheme="minorHAnsi"/>
        </w:rPr>
        <w:br/>
      </w:r>
      <w:r w:rsidRPr="0006366E">
        <w:rPr>
          <w:rFonts w:asciiTheme="minorHAnsi" w:hAnsiTheme="minorHAnsi" w:cstheme="minorHAnsi"/>
        </w:rPr>
        <w:t xml:space="preserve">o szczególnych rozwiązaniach w zakresie przeciwdziałania wspieraniu agresji na Ukrainę oraz służących ochronie bezpieczeństwa narodowego </w:t>
      </w:r>
      <w:r w:rsidRPr="0006366E">
        <w:rPr>
          <w:rFonts w:asciiTheme="minorHAnsi" w:hAnsiTheme="minorHAnsi" w:cstheme="minorHAnsi"/>
          <w:i/>
          <w:iCs/>
        </w:rPr>
        <w:t>(podać mającą zastosowanie podstawę wykluczenia spośród wymienionych w art. 108</w:t>
      </w:r>
      <w:r w:rsidR="00984CEF">
        <w:rPr>
          <w:rFonts w:asciiTheme="minorHAnsi" w:hAnsiTheme="minorHAnsi" w:cstheme="minorHAnsi"/>
          <w:i/>
          <w:iCs/>
        </w:rPr>
        <w:t xml:space="preserve"> </w:t>
      </w:r>
      <w:r w:rsidRPr="0006366E">
        <w:rPr>
          <w:rFonts w:asciiTheme="minorHAnsi" w:hAnsiTheme="minorHAnsi" w:cstheme="minorHAnsi"/>
          <w:i/>
          <w:iCs/>
        </w:rPr>
        <w:t xml:space="preserve">ustawy Pzp i/lub podstawę wykluczenia spośród wymienionych w art. 7 ust. 1 ustawy o szczególnych rozwiązaniach </w:t>
      </w:r>
      <w:r w:rsidR="0006366E">
        <w:rPr>
          <w:rFonts w:asciiTheme="minorHAnsi" w:hAnsiTheme="minorHAnsi" w:cstheme="minorHAnsi"/>
          <w:i/>
          <w:iCs/>
        </w:rPr>
        <w:br/>
      </w:r>
      <w:r w:rsidRPr="0006366E">
        <w:rPr>
          <w:rFonts w:asciiTheme="minorHAnsi" w:hAnsiTheme="minorHAnsi" w:cstheme="minorHAnsi"/>
          <w:i/>
          <w:iCs/>
        </w:rPr>
        <w:t>w zakresie przeciwdziałania wspieraniu agresji na Ukrainę oraz służących ochronie bezpieczeństwa narodowego).</w:t>
      </w:r>
      <w:r w:rsidRPr="0006366E">
        <w:rPr>
          <w:rFonts w:asciiTheme="minorHAnsi" w:hAnsiTheme="minorHAnsi" w:cstheme="minorHAnsi"/>
        </w:rPr>
        <w:t xml:space="preserve"> </w:t>
      </w:r>
      <w:r w:rsidRPr="0006366E">
        <w:rPr>
          <w:rFonts w:asciiTheme="minorHAnsi" w:hAnsiTheme="minorHAnsi" w:cstheme="minorHAnsi"/>
          <w:i/>
          <w:iCs/>
        </w:rPr>
        <w:t xml:space="preserve"> </w:t>
      </w:r>
    </w:p>
    <w:p w14:paraId="48D47823" w14:textId="77777777" w:rsidR="00CF0E75" w:rsidRPr="0040460A" w:rsidRDefault="00CF0E75" w:rsidP="0006366E">
      <w:pPr>
        <w:pStyle w:val="Akapitzlist"/>
        <w:rPr>
          <w:rFonts w:asciiTheme="minorHAnsi" w:hAnsiTheme="minorHAnsi" w:cstheme="minorHAnsi"/>
        </w:rPr>
      </w:pPr>
    </w:p>
    <w:p w14:paraId="1A11A2D8" w14:textId="77777777" w:rsidR="00CF0E75" w:rsidRPr="0040460A" w:rsidRDefault="00CF0E75" w:rsidP="0006366E">
      <w:pPr>
        <w:pStyle w:val="Akapitzlist"/>
        <w:ind w:left="0"/>
        <w:jc w:val="both"/>
        <w:rPr>
          <w:rFonts w:asciiTheme="minorHAnsi" w:hAnsiTheme="minorHAnsi" w:cstheme="minorHAnsi"/>
        </w:rPr>
      </w:pPr>
      <w:r w:rsidRPr="0040460A">
        <w:rPr>
          <w:rFonts w:asciiTheme="minorHAnsi" w:hAnsiTheme="minorHAnsi" w:cstheme="minorHAnsi"/>
        </w:rPr>
        <w:t>Jednocześnie oświadczam, że w związku z ww. okolicznością, na podstawie art. 110 ust. 2 ustawy Pzp podjąłem następujące środki naprawcze:</w:t>
      </w:r>
    </w:p>
    <w:p w14:paraId="31A100ED" w14:textId="3A76BE6F" w:rsidR="00CF0E75" w:rsidRPr="0040460A" w:rsidRDefault="00CF0E75" w:rsidP="0006366E">
      <w:pPr>
        <w:jc w:val="both"/>
        <w:rPr>
          <w:rFonts w:asciiTheme="minorHAnsi" w:hAnsiTheme="minorHAnsi" w:cstheme="minorHAnsi"/>
        </w:rPr>
      </w:pPr>
      <w:r w:rsidRPr="0040460A">
        <w:rPr>
          <w:rFonts w:asciiTheme="minorHAnsi" w:hAnsiTheme="minorHAnsi" w:cstheme="minorHAnsi"/>
        </w:rPr>
        <w:t>………………………………………………………………………………………………………………………………</w:t>
      </w:r>
      <w:r w:rsidR="0006366E">
        <w:rPr>
          <w:rFonts w:asciiTheme="minorHAnsi" w:hAnsiTheme="minorHAnsi" w:cstheme="minorHAnsi"/>
        </w:rPr>
        <w:t>…………………….</w:t>
      </w:r>
    </w:p>
    <w:p w14:paraId="08AD5061" w14:textId="77777777" w:rsidR="00CF0E75" w:rsidRPr="0040460A" w:rsidRDefault="00CF0E75" w:rsidP="0006366E">
      <w:pPr>
        <w:ind w:firstLine="708"/>
        <w:jc w:val="both"/>
        <w:rPr>
          <w:rFonts w:asciiTheme="minorHAnsi" w:hAnsiTheme="minorHAnsi" w:cstheme="minorHAnsi"/>
        </w:rPr>
      </w:pPr>
    </w:p>
    <w:p w14:paraId="10F5E1A8" w14:textId="1E6772B6" w:rsidR="00BD0125" w:rsidRPr="0006366E" w:rsidRDefault="00CF0E75"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II.  DOTYCZĄCE SPEŁNIENIA WARUNKÓW UDZIAŁU W POSTĘPOWANIU</w:t>
      </w:r>
    </w:p>
    <w:p w14:paraId="7294A019" w14:textId="204EFABD" w:rsidR="00CF0E75" w:rsidRPr="0040460A" w:rsidRDefault="00CF0E75" w:rsidP="0006366E">
      <w:pPr>
        <w:jc w:val="both"/>
        <w:rPr>
          <w:rFonts w:asciiTheme="minorHAnsi" w:hAnsiTheme="minorHAnsi" w:cstheme="minorHAnsi"/>
        </w:rPr>
      </w:pPr>
      <w:r w:rsidRPr="0040460A">
        <w:rPr>
          <w:rFonts w:asciiTheme="minorHAnsi" w:hAnsiTheme="minorHAnsi" w:cstheme="minorHAnsi"/>
        </w:rPr>
        <w:t xml:space="preserve">Na potrzeby postępowania o udzielenie zamówienia publicznego pn. </w:t>
      </w:r>
      <w:r w:rsidR="00BD0125" w:rsidRPr="0040460A">
        <w:rPr>
          <w:rFonts w:asciiTheme="minorHAnsi" w:hAnsiTheme="minorHAnsi" w:cstheme="minorHAnsi"/>
        </w:rPr>
        <w:t>„</w:t>
      </w:r>
      <w:r w:rsidR="00BD0125" w:rsidRPr="0040460A">
        <w:rPr>
          <w:rFonts w:asciiTheme="minorHAnsi" w:hAnsiTheme="minorHAnsi" w:cstheme="minorHAnsi"/>
          <w:b/>
          <w:lang w:eastAsia="zh-CN"/>
        </w:rPr>
        <w:t>Opracowanie planu ogólnego Gminy Mikołajki”</w:t>
      </w:r>
      <w:r w:rsidRPr="0040460A">
        <w:rPr>
          <w:rFonts w:asciiTheme="minorHAnsi" w:hAnsiTheme="minorHAnsi" w:cstheme="minorHAnsi"/>
          <w:b/>
          <w:lang w:eastAsia="zh-CN"/>
        </w:rPr>
        <w:t xml:space="preserve">, </w:t>
      </w:r>
      <w:r w:rsidRPr="0040460A">
        <w:rPr>
          <w:rFonts w:asciiTheme="minorHAnsi" w:hAnsiTheme="minorHAnsi" w:cstheme="minorHAnsi"/>
        </w:rPr>
        <w:t>prowadzonego przez Gminę Mikołajki, oświadczam, że spełniam warunki udziału w postępowaniu, określone przez Zamawiającego w SWZ.</w:t>
      </w:r>
    </w:p>
    <w:p w14:paraId="4ACEDC96" w14:textId="77777777" w:rsidR="00CF0E75" w:rsidRPr="0040460A" w:rsidRDefault="00CF0E75" w:rsidP="0006366E">
      <w:pPr>
        <w:rPr>
          <w:rFonts w:asciiTheme="minorHAnsi" w:hAnsiTheme="minorHAnsi" w:cstheme="minorHAnsi"/>
        </w:rPr>
      </w:pPr>
    </w:p>
    <w:p w14:paraId="4D789F78" w14:textId="01A87D13" w:rsidR="00BD0125" w:rsidRPr="0006366E" w:rsidRDefault="00CF0E75"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III.  OŚWIADCZENIE DOTYCZĄCE PODANYCH INFORMACJI</w:t>
      </w:r>
    </w:p>
    <w:p w14:paraId="4FADBDFF" w14:textId="43DE97F6" w:rsidR="00CF0E75" w:rsidRPr="0040460A" w:rsidRDefault="00CF0E75" w:rsidP="0006366E">
      <w:pPr>
        <w:jc w:val="both"/>
        <w:rPr>
          <w:rFonts w:asciiTheme="minorHAnsi" w:hAnsiTheme="minorHAnsi" w:cstheme="minorHAnsi"/>
        </w:rPr>
      </w:pPr>
      <w:r w:rsidRPr="0040460A">
        <w:rPr>
          <w:rFonts w:asciiTheme="minorHAnsi" w:hAnsiTheme="minorHAnsi" w:cstheme="minorHAnsi"/>
        </w:rPr>
        <w:t xml:space="preserve">Oświadczam, że wszystkie informacje podane w powyższych oświadczeniach są aktualne </w:t>
      </w:r>
      <w:r w:rsidRPr="0040460A">
        <w:rPr>
          <w:rFonts w:asciiTheme="minorHAnsi" w:hAnsiTheme="minorHAnsi" w:cstheme="minorHAnsi"/>
        </w:rPr>
        <w:br/>
        <w:t>i zgodne z prawdą oraz zostały przedstawione z pełną świadomością konsekwencji wprowadzenia Zamawiającego w błąd przy przedstawianiu informacji.</w:t>
      </w:r>
    </w:p>
    <w:p w14:paraId="7868D59B" w14:textId="77777777" w:rsidR="00BD0125" w:rsidRPr="0040460A" w:rsidRDefault="00BD0125" w:rsidP="0006366E">
      <w:pPr>
        <w:rPr>
          <w:rFonts w:asciiTheme="minorHAnsi" w:hAnsiTheme="minorHAnsi" w:cstheme="minorHAnsi"/>
        </w:rPr>
      </w:pPr>
      <w:bookmarkStart w:id="6" w:name="_Hlk189565982"/>
    </w:p>
    <w:p w14:paraId="4A627F34" w14:textId="77777777" w:rsidR="00BD0125" w:rsidRDefault="00BD0125" w:rsidP="0006366E">
      <w:pPr>
        <w:rPr>
          <w:rFonts w:asciiTheme="minorHAnsi" w:hAnsiTheme="minorHAnsi" w:cstheme="minorHAnsi"/>
          <w:sz w:val="18"/>
          <w:szCs w:val="18"/>
        </w:rPr>
      </w:pPr>
    </w:p>
    <w:p w14:paraId="307E9A0C" w14:textId="77777777" w:rsidR="0006366E" w:rsidRDefault="0006366E" w:rsidP="0006366E">
      <w:pPr>
        <w:rPr>
          <w:rFonts w:asciiTheme="minorHAnsi" w:hAnsiTheme="minorHAnsi" w:cstheme="minorHAnsi"/>
          <w:sz w:val="18"/>
          <w:szCs w:val="18"/>
        </w:rPr>
      </w:pPr>
    </w:p>
    <w:p w14:paraId="09359B78" w14:textId="77777777" w:rsidR="0006366E" w:rsidRPr="0006366E" w:rsidRDefault="0006366E" w:rsidP="0006366E">
      <w:pPr>
        <w:rPr>
          <w:rFonts w:asciiTheme="minorHAnsi" w:hAnsiTheme="minorHAnsi" w:cstheme="minorHAnsi"/>
          <w:sz w:val="18"/>
          <w:szCs w:val="18"/>
        </w:rPr>
      </w:pPr>
    </w:p>
    <w:p w14:paraId="1B531EDB" w14:textId="1F1BD9EB" w:rsidR="00A768FD" w:rsidRPr="0006366E" w:rsidRDefault="00A768FD" w:rsidP="0006366E">
      <w:pPr>
        <w:tabs>
          <w:tab w:val="left" w:pos="1978"/>
          <w:tab w:val="left" w:pos="3828"/>
          <w:tab w:val="center" w:pos="4677"/>
        </w:tabs>
        <w:jc w:val="both"/>
        <w:textAlignment w:val="baseline"/>
        <w:rPr>
          <w:rFonts w:asciiTheme="minorHAnsi" w:hAnsiTheme="minorHAnsi" w:cstheme="minorHAnsi"/>
          <w:color w:val="FF0000"/>
          <w:sz w:val="18"/>
          <w:szCs w:val="18"/>
        </w:rPr>
      </w:pPr>
      <w:r w:rsidRPr="0006366E">
        <w:rPr>
          <w:rFonts w:asciiTheme="minorHAnsi" w:eastAsia="Arial" w:hAnsiTheme="minorHAnsi" w:cstheme="min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bookmarkEnd w:id="6"/>
    <w:p w14:paraId="3CDA11D2" w14:textId="3A44BBD2" w:rsidR="00F72EB1" w:rsidRPr="00770749" w:rsidRDefault="00A768FD" w:rsidP="00770749">
      <w:pPr>
        <w:pStyle w:val="Standard"/>
        <w:ind w:right="-426"/>
        <w:rPr>
          <w:rFonts w:asciiTheme="minorHAnsi" w:hAnsiTheme="minorHAnsi" w:cstheme="minorHAnsi"/>
          <w:noProof/>
        </w:rPr>
      </w:pP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p>
    <w:p w14:paraId="7FD48C6B" w14:textId="77777777" w:rsidR="00F72EB1" w:rsidRDefault="00F72EB1" w:rsidP="00D73140">
      <w:pPr>
        <w:ind w:left="5664" w:right="-426"/>
        <w:rPr>
          <w:rFonts w:asciiTheme="minorHAnsi" w:hAnsiTheme="minorHAnsi" w:cstheme="minorHAnsi"/>
          <w:b/>
          <w:bCs w:val="0"/>
          <w:iCs/>
        </w:rPr>
      </w:pPr>
    </w:p>
    <w:p w14:paraId="033B041E" w14:textId="77777777" w:rsidR="00F72EB1" w:rsidRPr="0040460A" w:rsidRDefault="00F72EB1" w:rsidP="00770749">
      <w:pPr>
        <w:ind w:right="-426"/>
        <w:rPr>
          <w:rFonts w:asciiTheme="minorHAnsi" w:hAnsiTheme="minorHAnsi" w:cstheme="minorHAnsi"/>
          <w:b/>
          <w:bCs w:val="0"/>
          <w:iCs/>
        </w:rPr>
      </w:pPr>
    </w:p>
    <w:p w14:paraId="12DFFBC5" w14:textId="77777777" w:rsidR="00F72EB1" w:rsidRPr="0040460A" w:rsidRDefault="00F72EB1" w:rsidP="00D73140">
      <w:pPr>
        <w:ind w:left="5664" w:right="-426"/>
        <w:rPr>
          <w:rFonts w:asciiTheme="minorHAnsi" w:hAnsiTheme="minorHAnsi" w:cstheme="minorHAnsi"/>
          <w:b/>
          <w:bCs w:val="0"/>
          <w:iCs/>
        </w:rPr>
      </w:pPr>
    </w:p>
    <w:p w14:paraId="4E029F20" w14:textId="167157EA" w:rsidR="00A768FD" w:rsidRPr="002F03AA" w:rsidRDefault="00A768FD" w:rsidP="006E6BC4">
      <w:pPr>
        <w:ind w:left="5664" w:firstLine="708"/>
        <w:rPr>
          <w:rFonts w:asciiTheme="minorHAnsi" w:hAnsiTheme="minorHAnsi" w:cstheme="minorHAnsi"/>
        </w:rPr>
      </w:pPr>
      <w:r w:rsidRPr="002F03AA">
        <w:rPr>
          <w:rFonts w:asciiTheme="minorHAnsi" w:hAnsiTheme="minorHAnsi" w:cstheme="minorHAnsi"/>
          <w:b/>
          <w:bCs w:val="0"/>
          <w:iCs/>
        </w:rPr>
        <w:t>Załącznik n</w:t>
      </w:r>
      <w:r w:rsidR="00A81663" w:rsidRPr="002F03AA">
        <w:rPr>
          <w:rFonts w:asciiTheme="minorHAnsi" w:hAnsiTheme="minorHAnsi" w:cstheme="minorHAnsi"/>
          <w:b/>
          <w:bCs w:val="0"/>
          <w:iCs/>
        </w:rPr>
        <w:t>r 3</w:t>
      </w:r>
      <w:r w:rsidRPr="002F03AA">
        <w:rPr>
          <w:rFonts w:asciiTheme="minorHAnsi" w:hAnsiTheme="minorHAnsi" w:cstheme="minorHAnsi"/>
          <w:iCs/>
        </w:rPr>
        <w:t xml:space="preserve"> </w:t>
      </w:r>
      <w:r w:rsidRPr="002F03AA">
        <w:rPr>
          <w:rFonts w:asciiTheme="minorHAnsi" w:hAnsiTheme="minorHAnsi" w:cstheme="minorHAnsi"/>
          <w:b/>
          <w:bCs w:val="0"/>
          <w:iCs/>
        </w:rPr>
        <w:t>do SWZ</w:t>
      </w:r>
    </w:p>
    <w:p w14:paraId="0842AA16" w14:textId="426C93A3" w:rsidR="00770749" w:rsidRPr="00770749" w:rsidRDefault="00770749" w:rsidP="00770749">
      <w:pPr>
        <w:spacing w:line="276" w:lineRule="auto"/>
        <w:jc w:val="right"/>
        <w:rPr>
          <w:rFonts w:asciiTheme="minorHAnsi" w:hAnsiTheme="minorHAnsi" w:cstheme="minorHAnsi"/>
          <w:iCs/>
          <w:sz w:val="18"/>
          <w:szCs w:val="22"/>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770749">
        <w:rPr>
          <w:rFonts w:asciiTheme="minorHAnsi" w:hAnsiTheme="minorHAnsi" w:cstheme="minorHAnsi"/>
          <w:iCs/>
          <w:sz w:val="18"/>
          <w:szCs w:val="22"/>
        </w:rPr>
        <w:t xml:space="preserve">(wymagany w przypadku Wykonawców wspólnie </w:t>
      </w:r>
    </w:p>
    <w:p w14:paraId="0083B735" w14:textId="2ECD77A1" w:rsidR="00770749" w:rsidRPr="00770749" w:rsidRDefault="00770749" w:rsidP="00770749">
      <w:pPr>
        <w:spacing w:line="276" w:lineRule="auto"/>
        <w:ind w:left="4956"/>
        <w:jc w:val="both"/>
        <w:rPr>
          <w:rFonts w:asciiTheme="minorHAnsi" w:hAnsiTheme="minorHAnsi" w:cstheme="minorHAnsi"/>
          <w:iCs/>
          <w:sz w:val="18"/>
          <w:szCs w:val="22"/>
        </w:rPr>
      </w:pPr>
      <w:r w:rsidRPr="00770749">
        <w:rPr>
          <w:rFonts w:asciiTheme="minorHAnsi" w:hAnsiTheme="minorHAnsi" w:cstheme="minorHAnsi"/>
          <w:iCs/>
          <w:sz w:val="18"/>
          <w:szCs w:val="22"/>
        </w:rPr>
        <w:t xml:space="preserve">     </w:t>
      </w:r>
      <w:r w:rsidRPr="00770749">
        <w:rPr>
          <w:rFonts w:asciiTheme="minorHAnsi" w:hAnsiTheme="minorHAnsi" w:cstheme="minorHAnsi"/>
          <w:iCs/>
          <w:sz w:val="18"/>
          <w:szCs w:val="22"/>
        </w:rPr>
        <w:tab/>
        <w:t xml:space="preserve">           ubiegających się o udzielenie zamówienia)</w:t>
      </w:r>
    </w:p>
    <w:p w14:paraId="58181BFB" w14:textId="77777777" w:rsidR="00770749" w:rsidRPr="00827C7B" w:rsidRDefault="00770749" w:rsidP="00770749">
      <w:pPr>
        <w:spacing w:line="276" w:lineRule="auto"/>
        <w:jc w:val="center"/>
        <w:rPr>
          <w:rFonts w:ascii="Times New Roman" w:eastAsia="Arial Unicode MS" w:hAnsi="Times New Roman" w:cs="Times New Roman"/>
          <w:b/>
          <w:bCs w:val="0"/>
          <w:sz w:val="22"/>
          <w:szCs w:val="22"/>
        </w:rPr>
      </w:pPr>
    </w:p>
    <w:p w14:paraId="559F7A39" w14:textId="2FF66113" w:rsidR="00A768FD" w:rsidRPr="0040460A" w:rsidRDefault="00A768FD" w:rsidP="0092384E">
      <w:pPr>
        <w:rPr>
          <w:rFonts w:asciiTheme="minorHAnsi" w:hAnsiTheme="minorHAnsi" w:cstheme="minorHAnsi"/>
          <w:b/>
        </w:rPr>
      </w:pPr>
    </w:p>
    <w:p w14:paraId="6220B040" w14:textId="77777777" w:rsidR="00A768FD" w:rsidRPr="0040460A" w:rsidRDefault="00A768FD" w:rsidP="0092384E">
      <w:pPr>
        <w:autoSpaceDE w:val="0"/>
        <w:autoSpaceDN w:val="0"/>
        <w:ind w:left="5670"/>
        <w:rPr>
          <w:rFonts w:asciiTheme="minorHAnsi" w:hAnsiTheme="minorHAnsi" w:cstheme="minorHAnsi"/>
          <w:b/>
          <w:bCs w:val="0"/>
          <w:lang w:eastAsia="pl-PL"/>
        </w:rPr>
      </w:pPr>
    </w:p>
    <w:p w14:paraId="7FE2969A" w14:textId="77777777" w:rsidR="00BD0125" w:rsidRPr="0040460A" w:rsidRDefault="00A768FD" w:rsidP="0092384E">
      <w:pPr>
        <w:autoSpaceDE w:val="0"/>
        <w:autoSpaceDN w:val="0"/>
        <w:jc w:val="center"/>
        <w:rPr>
          <w:rFonts w:asciiTheme="minorHAnsi" w:hAnsiTheme="minorHAnsi" w:cstheme="minorHAnsi"/>
          <w:b/>
          <w:bCs w:val="0"/>
          <w:lang w:eastAsia="pl-PL"/>
        </w:rPr>
      </w:pPr>
      <w:r w:rsidRPr="0040460A">
        <w:rPr>
          <w:rFonts w:asciiTheme="minorHAnsi" w:hAnsiTheme="minorHAnsi" w:cstheme="minorHAnsi"/>
          <w:b/>
          <w:bCs w:val="0"/>
          <w:lang w:eastAsia="pl-PL"/>
        </w:rPr>
        <w:t xml:space="preserve">Oświadczenie wykonawcy o zakresie wykonania zamówienia </w:t>
      </w:r>
    </w:p>
    <w:p w14:paraId="1B167566" w14:textId="473CBB19" w:rsidR="00A768FD" w:rsidRPr="0040460A" w:rsidRDefault="00A768FD" w:rsidP="0092384E">
      <w:pPr>
        <w:autoSpaceDE w:val="0"/>
        <w:autoSpaceDN w:val="0"/>
        <w:jc w:val="center"/>
        <w:rPr>
          <w:rFonts w:asciiTheme="minorHAnsi" w:hAnsiTheme="minorHAnsi" w:cstheme="minorHAnsi"/>
          <w:b/>
          <w:bCs w:val="0"/>
          <w:lang w:eastAsia="pl-PL"/>
        </w:rPr>
      </w:pPr>
      <w:r w:rsidRPr="0040460A">
        <w:rPr>
          <w:rFonts w:asciiTheme="minorHAnsi" w:hAnsiTheme="minorHAnsi" w:cstheme="minorHAnsi"/>
          <w:b/>
          <w:bCs w:val="0"/>
          <w:lang w:eastAsia="pl-PL"/>
        </w:rPr>
        <w:t xml:space="preserve">przez </w:t>
      </w:r>
      <w:r w:rsidR="00BD0125" w:rsidRPr="0040460A">
        <w:rPr>
          <w:rFonts w:asciiTheme="minorHAnsi" w:hAnsiTheme="minorHAnsi" w:cstheme="minorHAnsi"/>
          <w:b/>
          <w:bCs w:val="0"/>
          <w:lang w:eastAsia="pl-PL"/>
        </w:rPr>
        <w:t>W</w:t>
      </w:r>
      <w:r w:rsidRPr="0040460A">
        <w:rPr>
          <w:rFonts w:asciiTheme="minorHAnsi" w:hAnsiTheme="minorHAnsi" w:cstheme="minorHAnsi"/>
          <w:b/>
          <w:bCs w:val="0"/>
          <w:lang w:eastAsia="pl-PL"/>
        </w:rPr>
        <w:t>ykonawców wspólnie ubiegających się o udzielenie zamówienia</w:t>
      </w:r>
    </w:p>
    <w:p w14:paraId="47A27DFB" w14:textId="77777777" w:rsidR="00A768FD" w:rsidRPr="0040460A" w:rsidRDefault="00A768FD" w:rsidP="0092384E">
      <w:pPr>
        <w:autoSpaceDE w:val="0"/>
        <w:autoSpaceDN w:val="0"/>
        <w:ind w:left="5670"/>
        <w:rPr>
          <w:rFonts w:asciiTheme="minorHAnsi" w:hAnsiTheme="minorHAnsi" w:cstheme="minorHAnsi"/>
          <w:b/>
          <w:bCs w:val="0"/>
          <w:lang w:eastAsia="pl-PL"/>
        </w:rPr>
      </w:pPr>
    </w:p>
    <w:p w14:paraId="3FC7DB4D" w14:textId="77777777" w:rsidR="00A768FD" w:rsidRPr="0040460A" w:rsidRDefault="00A768FD" w:rsidP="0092384E">
      <w:pPr>
        <w:autoSpaceDE w:val="0"/>
        <w:autoSpaceDN w:val="0"/>
        <w:jc w:val="both"/>
        <w:rPr>
          <w:rFonts w:asciiTheme="minorHAnsi" w:hAnsiTheme="minorHAnsi" w:cstheme="minorHAnsi"/>
          <w:lang w:eastAsia="pl-PL"/>
        </w:rPr>
      </w:pPr>
      <w:r w:rsidRPr="0040460A">
        <w:rPr>
          <w:rFonts w:asciiTheme="minorHAnsi" w:hAnsiTheme="minorHAnsi" w:cstheme="minorHAnsi"/>
          <w:lang w:eastAsia="pl-PL"/>
        </w:rPr>
        <w:t>Ja:</w:t>
      </w:r>
    </w:p>
    <w:p w14:paraId="2E28EB67" w14:textId="2EC755BA" w:rsidR="008850DA" w:rsidRPr="0092384E" w:rsidRDefault="00A768FD" w:rsidP="0092384E">
      <w:pPr>
        <w:autoSpaceDE w:val="0"/>
        <w:autoSpaceDN w:val="0"/>
        <w:jc w:val="both"/>
        <w:rPr>
          <w:rFonts w:asciiTheme="minorHAnsi" w:hAnsiTheme="minorHAnsi" w:cstheme="minorHAnsi"/>
          <w:lang w:eastAsia="pl-PL"/>
        </w:rPr>
      </w:pPr>
      <w:r w:rsidRPr="0040460A">
        <w:rPr>
          <w:rFonts w:asciiTheme="minorHAnsi" w:hAnsiTheme="minorHAnsi" w:cstheme="minorHAnsi"/>
          <w:lang w:eastAsia="pl-PL"/>
        </w:rPr>
        <w:t>…………………………………………………………………………….…………………….…….………………………………………………………………………………………………………..........</w:t>
      </w:r>
      <w:r w:rsidR="005621E7"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194DD07A" w14:textId="77777777" w:rsidR="00A768FD" w:rsidRPr="0092384E" w:rsidRDefault="00A768FD" w:rsidP="0092384E">
      <w:pPr>
        <w:autoSpaceDE w:val="0"/>
        <w:autoSpaceDN w:val="0"/>
        <w:jc w:val="both"/>
        <w:rPr>
          <w:rFonts w:asciiTheme="minorHAnsi" w:hAnsiTheme="minorHAnsi" w:cstheme="minorHAnsi"/>
          <w:i/>
          <w:iCs/>
          <w:sz w:val="18"/>
          <w:szCs w:val="18"/>
          <w:lang w:eastAsia="pl-PL"/>
        </w:rPr>
      </w:pPr>
      <w:r w:rsidRPr="0092384E">
        <w:rPr>
          <w:rFonts w:asciiTheme="minorHAnsi" w:hAnsiTheme="minorHAnsi" w:cstheme="minorHAnsi"/>
          <w:i/>
          <w:iCs/>
          <w:sz w:val="18"/>
          <w:szCs w:val="18"/>
          <w:lang w:eastAsia="pl-PL"/>
        </w:rPr>
        <w:t>(Imię i nazwisko osoby upoważnionej do reprezentowania podmiotu, stanowisko - właściciel, prezes zarządu, członek zarządu, prokurent, upełnomocniony reprezentant, itp.)</w:t>
      </w:r>
    </w:p>
    <w:p w14:paraId="59438F17" w14:textId="77777777" w:rsidR="00A768FD" w:rsidRPr="0040460A" w:rsidRDefault="00A768FD" w:rsidP="0092384E">
      <w:pPr>
        <w:autoSpaceDE w:val="0"/>
        <w:autoSpaceDN w:val="0"/>
        <w:jc w:val="both"/>
        <w:rPr>
          <w:rFonts w:asciiTheme="minorHAnsi" w:hAnsiTheme="minorHAnsi" w:cstheme="minorHAnsi"/>
          <w:lang w:eastAsia="pl-PL"/>
        </w:rPr>
      </w:pPr>
    </w:p>
    <w:p w14:paraId="07611F3D" w14:textId="0EDEFAB3" w:rsidR="00A768FD" w:rsidRPr="0040460A" w:rsidRDefault="00A768FD" w:rsidP="0092384E">
      <w:pPr>
        <w:autoSpaceDE w:val="0"/>
        <w:autoSpaceDN w:val="0"/>
        <w:jc w:val="both"/>
        <w:rPr>
          <w:rFonts w:asciiTheme="minorHAnsi" w:hAnsiTheme="minorHAnsi" w:cstheme="minorHAnsi"/>
          <w:b/>
          <w:bCs w:val="0"/>
          <w:i/>
          <w:iCs/>
          <w:lang w:eastAsia="pl-PL"/>
        </w:rPr>
      </w:pPr>
      <w:r w:rsidRPr="0040460A">
        <w:rPr>
          <w:rFonts w:asciiTheme="minorHAnsi" w:hAnsiTheme="minorHAnsi" w:cstheme="minorHAnsi"/>
          <w:b/>
          <w:i/>
          <w:iCs/>
          <w:lang w:eastAsia="pl-PL"/>
        </w:rPr>
        <w:t xml:space="preserve">działając w imieniu i na rzecz wykonawców wspólnie ubiegających się </w:t>
      </w:r>
      <w:r w:rsidR="005621E7" w:rsidRPr="0040460A">
        <w:rPr>
          <w:rFonts w:asciiTheme="minorHAnsi" w:hAnsiTheme="minorHAnsi" w:cstheme="minorHAnsi"/>
          <w:b/>
          <w:i/>
          <w:iCs/>
          <w:lang w:eastAsia="pl-PL"/>
        </w:rPr>
        <w:br/>
      </w:r>
      <w:r w:rsidRPr="0040460A">
        <w:rPr>
          <w:rFonts w:asciiTheme="minorHAnsi" w:hAnsiTheme="minorHAnsi" w:cstheme="minorHAnsi"/>
          <w:b/>
          <w:i/>
          <w:iCs/>
          <w:lang w:eastAsia="pl-PL"/>
        </w:rPr>
        <w:t>o udzielenie zamówienia:</w:t>
      </w:r>
    </w:p>
    <w:p w14:paraId="33F81F82" w14:textId="7E93A724" w:rsidR="00A768FD" w:rsidRPr="0040460A" w:rsidRDefault="00A768FD" w:rsidP="0092384E">
      <w:pPr>
        <w:autoSpaceDE w:val="0"/>
        <w:autoSpaceDN w:val="0"/>
        <w:jc w:val="both"/>
        <w:rPr>
          <w:rFonts w:asciiTheme="minorHAnsi" w:hAnsiTheme="minorHAnsi" w:cstheme="minorHAnsi"/>
          <w:b/>
          <w:bCs w:val="0"/>
          <w:i/>
          <w:iCs/>
          <w:lang w:eastAsia="pl-PL"/>
        </w:rPr>
      </w:pPr>
      <w:r w:rsidRPr="0040460A">
        <w:rPr>
          <w:rFonts w:asciiTheme="minorHAnsi" w:hAnsiTheme="minorHAnsi" w:cstheme="minorHAnsi"/>
          <w:lang w:eastAsia="pl-PL"/>
        </w:rPr>
        <w:t>…………………………………………………………………………………………………………………………………………………………………………………………………………………………………………………………………………………………………………</w:t>
      </w:r>
      <w:r w:rsidR="002A264A">
        <w:rPr>
          <w:rFonts w:asciiTheme="minorHAnsi" w:hAnsiTheme="minorHAnsi" w:cstheme="minorHAnsi"/>
          <w:lang w:eastAsia="pl-PL"/>
        </w:rPr>
        <w:t>…………</w:t>
      </w:r>
    </w:p>
    <w:p w14:paraId="50DD887B" w14:textId="77777777" w:rsidR="00A768FD" w:rsidRPr="0092384E" w:rsidRDefault="00A768FD" w:rsidP="0092384E">
      <w:pPr>
        <w:autoSpaceDE w:val="0"/>
        <w:autoSpaceDN w:val="0"/>
        <w:jc w:val="both"/>
        <w:rPr>
          <w:rFonts w:asciiTheme="minorHAnsi" w:hAnsiTheme="minorHAnsi" w:cstheme="minorHAnsi"/>
          <w:sz w:val="18"/>
          <w:szCs w:val="18"/>
          <w:lang w:eastAsia="pl-PL"/>
        </w:rPr>
      </w:pPr>
      <w:r w:rsidRPr="0092384E">
        <w:rPr>
          <w:rFonts w:asciiTheme="minorHAnsi" w:hAnsiTheme="minorHAnsi" w:cstheme="minorHAnsi"/>
          <w:i/>
          <w:iCs/>
          <w:sz w:val="18"/>
          <w:szCs w:val="18"/>
          <w:lang w:eastAsia="pl-PL"/>
        </w:rPr>
        <w:t>Podać nazwy (firmy) i adresy wykonawców wspólnie ubiegających się o udzielenie zamówienia</w:t>
      </w:r>
    </w:p>
    <w:p w14:paraId="5DC9B0BF" w14:textId="77777777" w:rsidR="00A768FD" w:rsidRPr="0040460A" w:rsidRDefault="00A768FD" w:rsidP="0092384E">
      <w:pPr>
        <w:autoSpaceDE w:val="0"/>
        <w:autoSpaceDN w:val="0"/>
        <w:ind w:firstLine="708"/>
        <w:jc w:val="both"/>
        <w:rPr>
          <w:rFonts w:asciiTheme="minorHAnsi" w:hAnsiTheme="minorHAnsi" w:cstheme="minorHAnsi"/>
          <w:color w:val="000000"/>
        </w:rPr>
      </w:pPr>
    </w:p>
    <w:p w14:paraId="1D8E75F7" w14:textId="204FC4FA" w:rsidR="00A768FD" w:rsidRPr="0040460A" w:rsidRDefault="00A768FD" w:rsidP="0092384E">
      <w:pPr>
        <w:autoSpaceDE w:val="0"/>
        <w:autoSpaceDN w:val="0"/>
        <w:ind w:firstLine="708"/>
        <w:jc w:val="both"/>
        <w:rPr>
          <w:rFonts w:asciiTheme="minorHAnsi" w:hAnsiTheme="minorHAnsi" w:cstheme="minorHAnsi"/>
          <w:b/>
          <w:lang w:eastAsia="zh-CN"/>
        </w:rPr>
      </w:pPr>
      <w:r w:rsidRPr="0040460A">
        <w:rPr>
          <w:rFonts w:asciiTheme="minorHAnsi" w:hAnsiTheme="minorHAnsi" w:cstheme="minorHAnsi"/>
          <w:color w:val="000000"/>
        </w:rPr>
        <w:t>W związku ze złożeniem</w:t>
      </w:r>
      <w:r w:rsidRPr="0040460A">
        <w:rPr>
          <w:rFonts w:asciiTheme="minorHAnsi" w:hAnsiTheme="minorHAnsi" w:cstheme="minorHAnsi"/>
        </w:rPr>
        <w:t xml:space="preserve"> oferty </w:t>
      </w:r>
      <w:r w:rsidRPr="0040460A">
        <w:rPr>
          <w:rFonts w:asciiTheme="minorHAnsi" w:hAnsiTheme="minorHAnsi" w:cstheme="minorHAnsi"/>
          <w:color w:val="000000"/>
        </w:rPr>
        <w:t xml:space="preserve">w postępowaniu o udzielenie zamówienia publicznego, prowadzonym w trybie podstawowym pn. </w:t>
      </w:r>
      <w:r w:rsidR="00BD0125" w:rsidRPr="0040460A">
        <w:rPr>
          <w:rFonts w:asciiTheme="minorHAnsi" w:hAnsiTheme="minorHAnsi" w:cstheme="minorHAnsi"/>
          <w:b/>
          <w:bCs w:val="0"/>
          <w:color w:val="000000"/>
        </w:rPr>
        <w:t>„</w:t>
      </w:r>
      <w:r w:rsidR="00F42B53" w:rsidRPr="00F42B53">
        <w:rPr>
          <w:rFonts w:asciiTheme="minorHAnsi" w:hAnsiTheme="minorHAnsi" w:cstheme="minorHAnsi"/>
          <w:b/>
          <w:lang w:eastAsia="zh-CN"/>
        </w:rPr>
        <w:t>Bieżące utrzymanie dróg gminnych o nawierzchni szutrowej</w:t>
      </w:r>
      <w:r w:rsidR="00BD0125" w:rsidRPr="0040460A">
        <w:rPr>
          <w:rFonts w:asciiTheme="minorHAnsi" w:hAnsiTheme="minorHAnsi" w:cstheme="minorHAnsi"/>
          <w:b/>
          <w:lang w:eastAsia="zh-CN"/>
        </w:rPr>
        <w:t>”</w:t>
      </w:r>
      <w:r w:rsidR="00750513" w:rsidRPr="0040460A">
        <w:rPr>
          <w:rFonts w:asciiTheme="minorHAnsi" w:hAnsiTheme="minorHAnsi" w:cstheme="minorHAnsi"/>
          <w:b/>
          <w:lang w:eastAsia="zh-CN"/>
        </w:rPr>
        <w:t>,</w:t>
      </w:r>
      <w:r w:rsidR="005621E7" w:rsidRPr="0040460A">
        <w:rPr>
          <w:rFonts w:asciiTheme="minorHAnsi" w:hAnsiTheme="minorHAnsi" w:cstheme="minorHAnsi"/>
          <w:b/>
          <w:lang w:eastAsia="zh-CN"/>
        </w:rPr>
        <w:t xml:space="preserve"> </w:t>
      </w:r>
      <w:r w:rsidRPr="0040460A">
        <w:rPr>
          <w:rFonts w:asciiTheme="minorHAnsi" w:hAnsiTheme="minorHAnsi" w:cstheme="minorHAnsi"/>
          <w:bCs w:val="0"/>
          <w:color w:val="000000"/>
        </w:rPr>
        <w:t>oświadczam(-my)</w:t>
      </w:r>
      <w:r w:rsidRPr="0040460A">
        <w:rPr>
          <w:rFonts w:asciiTheme="minorHAnsi" w:hAnsiTheme="minorHAnsi" w:cstheme="minorHAnsi"/>
          <w:bCs w:val="0"/>
        </w:rPr>
        <w:t xml:space="preserve"> </w:t>
      </w:r>
      <w:r w:rsidRPr="0040460A">
        <w:rPr>
          <w:rFonts w:asciiTheme="minorHAnsi" w:hAnsiTheme="minorHAnsi" w:cstheme="minorHAnsi"/>
          <w:bCs w:val="0"/>
          <w:color w:val="000000"/>
        </w:rPr>
        <w:t xml:space="preserve">na podstawie art. 117 ust. 4 ustawy </w:t>
      </w:r>
      <w:r w:rsidR="005621E7" w:rsidRPr="0040460A">
        <w:rPr>
          <w:rFonts w:asciiTheme="minorHAnsi" w:hAnsiTheme="minorHAnsi" w:cstheme="minorHAnsi"/>
          <w:bCs w:val="0"/>
          <w:color w:val="000000"/>
        </w:rPr>
        <w:t xml:space="preserve">Pzp, </w:t>
      </w:r>
      <w:r w:rsidRPr="0040460A">
        <w:rPr>
          <w:rFonts w:asciiTheme="minorHAnsi" w:hAnsiTheme="minorHAnsi" w:cstheme="minorHAnsi"/>
        </w:rPr>
        <w:t>że</w:t>
      </w:r>
      <w:r w:rsidR="00F42B53">
        <w:rPr>
          <w:rFonts w:asciiTheme="minorHAnsi" w:hAnsiTheme="minorHAnsi" w:cstheme="minorHAnsi"/>
        </w:rPr>
        <w:t xml:space="preserve"> następujące elementy przedmiotowego zamówienia wykonają poszczególni Wykonawcy</w:t>
      </w:r>
      <w:r w:rsidRPr="0040460A">
        <w:rPr>
          <w:rFonts w:asciiTheme="minorHAnsi" w:hAnsiTheme="minorHAnsi" w:cstheme="minorHAnsi"/>
        </w:rPr>
        <w:t>:</w:t>
      </w:r>
    </w:p>
    <w:p w14:paraId="7D5051C1" w14:textId="77777777" w:rsidR="00A768FD" w:rsidRPr="0040460A" w:rsidRDefault="00A768FD" w:rsidP="0092384E">
      <w:pPr>
        <w:autoSpaceDE w:val="0"/>
        <w:autoSpaceDN w:val="0"/>
        <w:jc w:val="both"/>
        <w:rPr>
          <w:rFonts w:asciiTheme="minorHAnsi" w:hAnsiTheme="minorHAnsi" w:cstheme="minorHAns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07"/>
      </w:tblGrid>
      <w:tr w:rsidR="00A81663" w:rsidRPr="00827C7B" w14:paraId="007C78F1" w14:textId="77777777" w:rsidTr="00A81663">
        <w:tc>
          <w:tcPr>
            <w:tcW w:w="2504" w:type="pct"/>
            <w:shd w:val="clear" w:color="auto" w:fill="D9E2F3" w:themeFill="accent5" w:themeFillTint="33"/>
            <w:vAlign w:val="center"/>
          </w:tcPr>
          <w:p w14:paraId="43805F00" w14:textId="77777777" w:rsidR="00A81663" w:rsidRPr="00A81663" w:rsidRDefault="00A81663" w:rsidP="004D70B6">
            <w:pPr>
              <w:pStyle w:val="Akapitzlist"/>
              <w:ind w:left="0" w:right="220"/>
              <w:jc w:val="center"/>
              <w:rPr>
                <w:rFonts w:asciiTheme="minorHAnsi" w:eastAsia="Arial Unicode MS" w:hAnsiTheme="minorHAnsi" w:cstheme="minorHAnsi"/>
                <w:b/>
                <w:noProof/>
                <w:color w:val="000000"/>
              </w:rPr>
            </w:pPr>
            <w:r w:rsidRPr="00A81663">
              <w:rPr>
                <w:rFonts w:asciiTheme="minorHAnsi" w:eastAsia="Arial Unicode MS" w:hAnsiTheme="minorHAnsi" w:cstheme="minorHAnsi"/>
                <w:b/>
                <w:noProof/>
                <w:color w:val="000000"/>
              </w:rPr>
              <w:t>Nazwa Wykonawcy</w:t>
            </w:r>
          </w:p>
        </w:tc>
        <w:tc>
          <w:tcPr>
            <w:tcW w:w="2496" w:type="pct"/>
            <w:shd w:val="clear" w:color="auto" w:fill="D9E2F3" w:themeFill="accent5" w:themeFillTint="33"/>
            <w:vAlign w:val="center"/>
          </w:tcPr>
          <w:p w14:paraId="2EC96D8D" w14:textId="77777777" w:rsidR="00A81663" w:rsidRPr="00A81663" w:rsidRDefault="00A81663" w:rsidP="004D70B6">
            <w:pPr>
              <w:pStyle w:val="Akapitzlist"/>
              <w:ind w:left="0" w:right="220"/>
              <w:jc w:val="center"/>
              <w:rPr>
                <w:rFonts w:asciiTheme="minorHAnsi" w:eastAsia="Arial Unicode MS" w:hAnsiTheme="minorHAnsi" w:cstheme="minorHAnsi"/>
                <w:b/>
                <w:noProof/>
                <w:color w:val="000000"/>
              </w:rPr>
            </w:pPr>
            <w:r w:rsidRPr="00A81663">
              <w:rPr>
                <w:rFonts w:asciiTheme="minorHAnsi" w:eastAsia="Arial Unicode MS" w:hAnsiTheme="minorHAnsi" w:cstheme="minorHAnsi"/>
                <w:b/>
                <w:noProof/>
                <w:color w:val="000000"/>
              </w:rPr>
              <w:t>Zakres elementów zamówienia, które będą realizowane przez tego Wykonawcę</w:t>
            </w:r>
          </w:p>
        </w:tc>
      </w:tr>
      <w:tr w:rsidR="00A81663" w:rsidRPr="00827C7B" w14:paraId="4B8F41FA" w14:textId="77777777" w:rsidTr="00A81663">
        <w:trPr>
          <w:trHeight w:val="538"/>
        </w:trPr>
        <w:tc>
          <w:tcPr>
            <w:tcW w:w="2504" w:type="pct"/>
            <w:vAlign w:val="center"/>
          </w:tcPr>
          <w:p w14:paraId="42386A4D" w14:textId="77777777" w:rsidR="00A81663" w:rsidRPr="00827C7B" w:rsidRDefault="00A81663" w:rsidP="004D70B6">
            <w:pPr>
              <w:pStyle w:val="Akapitzlist"/>
              <w:ind w:left="0" w:right="220"/>
              <w:jc w:val="center"/>
              <w:rPr>
                <w:rFonts w:ascii="Times New Roman" w:eastAsia="Arial Unicode MS" w:hAnsi="Times New Roman" w:cs="Times New Roman"/>
                <w:b/>
                <w:noProof/>
                <w:color w:val="000000"/>
                <w:sz w:val="22"/>
                <w:szCs w:val="22"/>
              </w:rPr>
            </w:pPr>
          </w:p>
        </w:tc>
        <w:tc>
          <w:tcPr>
            <w:tcW w:w="2496" w:type="pct"/>
            <w:vAlign w:val="center"/>
          </w:tcPr>
          <w:p w14:paraId="0952E105" w14:textId="77777777" w:rsidR="00A81663" w:rsidRPr="00827C7B" w:rsidRDefault="00A81663" w:rsidP="004D70B6">
            <w:pPr>
              <w:pStyle w:val="Akapitzlist"/>
              <w:ind w:left="0" w:right="220"/>
              <w:jc w:val="center"/>
              <w:rPr>
                <w:rFonts w:ascii="Times New Roman" w:eastAsia="Arial Unicode MS" w:hAnsi="Times New Roman" w:cs="Times New Roman"/>
                <w:b/>
                <w:noProof/>
                <w:color w:val="000000"/>
                <w:sz w:val="22"/>
                <w:szCs w:val="22"/>
              </w:rPr>
            </w:pPr>
          </w:p>
        </w:tc>
      </w:tr>
      <w:tr w:rsidR="00A81663" w:rsidRPr="00827C7B" w14:paraId="09DEB4EC" w14:textId="77777777" w:rsidTr="00A81663">
        <w:trPr>
          <w:trHeight w:val="546"/>
        </w:trPr>
        <w:tc>
          <w:tcPr>
            <w:tcW w:w="2504" w:type="pct"/>
            <w:vAlign w:val="center"/>
          </w:tcPr>
          <w:p w14:paraId="51E2E065" w14:textId="77777777" w:rsidR="00A81663" w:rsidRPr="00827C7B" w:rsidRDefault="00A81663" w:rsidP="004D70B6">
            <w:pPr>
              <w:pStyle w:val="Akapitzlist"/>
              <w:ind w:left="0" w:right="220"/>
              <w:jc w:val="center"/>
              <w:rPr>
                <w:rFonts w:ascii="Times New Roman" w:eastAsia="Arial Unicode MS" w:hAnsi="Times New Roman" w:cs="Times New Roman"/>
                <w:b/>
                <w:noProof/>
                <w:color w:val="000000"/>
                <w:sz w:val="22"/>
                <w:szCs w:val="22"/>
              </w:rPr>
            </w:pPr>
          </w:p>
        </w:tc>
        <w:tc>
          <w:tcPr>
            <w:tcW w:w="2496" w:type="pct"/>
            <w:vAlign w:val="center"/>
          </w:tcPr>
          <w:p w14:paraId="07C774F6" w14:textId="77777777" w:rsidR="00A81663" w:rsidRPr="00827C7B" w:rsidRDefault="00A81663" w:rsidP="004D70B6">
            <w:pPr>
              <w:pStyle w:val="Akapitzlist"/>
              <w:ind w:left="0" w:right="220"/>
              <w:jc w:val="center"/>
              <w:rPr>
                <w:rFonts w:ascii="Times New Roman" w:eastAsia="Arial Unicode MS" w:hAnsi="Times New Roman" w:cs="Times New Roman"/>
                <w:b/>
                <w:noProof/>
                <w:color w:val="000000"/>
                <w:sz w:val="22"/>
                <w:szCs w:val="22"/>
              </w:rPr>
            </w:pPr>
          </w:p>
        </w:tc>
      </w:tr>
    </w:tbl>
    <w:p w14:paraId="013FA45F" w14:textId="77777777" w:rsidR="00A768FD" w:rsidRPr="0040460A" w:rsidRDefault="00A768FD" w:rsidP="00A81663">
      <w:pPr>
        <w:pStyle w:val="Zwykytekst1"/>
        <w:tabs>
          <w:tab w:val="left" w:pos="9214"/>
        </w:tabs>
        <w:spacing w:line="276" w:lineRule="auto"/>
        <w:ind w:right="-141"/>
        <w:jc w:val="both"/>
        <w:rPr>
          <w:rFonts w:asciiTheme="minorHAnsi" w:hAnsiTheme="minorHAnsi" w:cstheme="minorHAnsi"/>
          <w:sz w:val="24"/>
          <w:szCs w:val="24"/>
        </w:rPr>
      </w:pPr>
    </w:p>
    <w:p w14:paraId="01917515" w14:textId="77777777" w:rsidR="00A768FD" w:rsidRPr="0040460A" w:rsidRDefault="00A768FD" w:rsidP="002F03AA">
      <w:pPr>
        <w:shd w:val="clear" w:color="auto" w:fill="D9E2F3" w:themeFill="accent5" w:themeFillTint="33"/>
        <w:jc w:val="both"/>
        <w:rPr>
          <w:rFonts w:asciiTheme="minorHAnsi" w:hAnsiTheme="minorHAnsi" w:cstheme="minorHAnsi"/>
        </w:rPr>
      </w:pPr>
      <w:r w:rsidRPr="0040460A">
        <w:rPr>
          <w:rFonts w:asciiTheme="minorHAnsi" w:hAnsiTheme="minorHAnsi" w:cstheme="minorHAnsi"/>
          <w:b/>
        </w:rPr>
        <w:t>OŚWIADCZENIE DOTYCZĄCE PODANYCH INFORMACJI</w:t>
      </w:r>
    </w:p>
    <w:p w14:paraId="44454C52" w14:textId="66C0DE43" w:rsidR="00A768FD" w:rsidRPr="0040460A" w:rsidRDefault="00A768FD" w:rsidP="0092384E">
      <w:pPr>
        <w:jc w:val="both"/>
        <w:rPr>
          <w:rFonts w:asciiTheme="minorHAnsi" w:hAnsiTheme="minorHAnsi" w:cstheme="minorHAnsi"/>
        </w:rPr>
      </w:pPr>
      <w:r w:rsidRPr="0040460A">
        <w:rPr>
          <w:rFonts w:asciiTheme="minorHAnsi" w:hAnsiTheme="minorHAnsi" w:cstheme="minorHAnsi"/>
        </w:rPr>
        <w:t xml:space="preserve">Oświadczam(-my), że wszystkie informacje podane w powyższym oświadczeniu są aktualne </w:t>
      </w:r>
      <w:r w:rsidR="0092384E">
        <w:rPr>
          <w:rFonts w:asciiTheme="minorHAnsi" w:hAnsiTheme="minorHAnsi" w:cstheme="minorHAnsi"/>
        </w:rPr>
        <w:br/>
      </w:r>
      <w:r w:rsidRPr="0040460A">
        <w:rPr>
          <w:rFonts w:asciiTheme="minorHAnsi" w:hAnsiTheme="minorHAnsi" w:cstheme="minorHAnsi"/>
        </w:rPr>
        <w:t xml:space="preserve">i zgodne z prawdą oraz zostały przedstawione z pełną świadomością konsekwencji wprowadzenia Zamawiającego w błąd przy przedstawianiu informacji. </w:t>
      </w:r>
    </w:p>
    <w:p w14:paraId="05C9F117" w14:textId="77777777" w:rsidR="008850DA" w:rsidRPr="0040460A" w:rsidRDefault="008850DA" w:rsidP="0092384E">
      <w:pPr>
        <w:jc w:val="both"/>
        <w:rPr>
          <w:rFonts w:asciiTheme="minorHAnsi" w:hAnsiTheme="minorHAnsi" w:cstheme="minorHAnsi"/>
        </w:rPr>
      </w:pPr>
    </w:p>
    <w:p w14:paraId="4798E053" w14:textId="77777777" w:rsidR="008850DA" w:rsidRDefault="008850DA" w:rsidP="0092384E">
      <w:pPr>
        <w:jc w:val="both"/>
        <w:rPr>
          <w:rFonts w:asciiTheme="minorHAnsi" w:hAnsiTheme="minorHAnsi" w:cstheme="minorHAnsi"/>
        </w:rPr>
      </w:pPr>
    </w:p>
    <w:p w14:paraId="6E062F0E" w14:textId="77777777" w:rsidR="00A81663" w:rsidRPr="0040460A" w:rsidRDefault="00A81663" w:rsidP="0092384E">
      <w:pPr>
        <w:jc w:val="both"/>
        <w:rPr>
          <w:rFonts w:asciiTheme="minorHAnsi" w:hAnsiTheme="minorHAnsi" w:cstheme="minorHAnsi"/>
        </w:rPr>
      </w:pPr>
    </w:p>
    <w:p w14:paraId="7F8402C8" w14:textId="77777777" w:rsidR="00A768FD" w:rsidRPr="0092384E" w:rsidRDefault="00A768FD" w:rsidP="0092384E">
      <w:pPr>
        <w:jc w:val="both"/>
        <w:rPr>
          <w:rFonts w:asciiTheme="minorHAnsi" w:hAnsiTheme="minorHAnsi" w:cstheme="minorHAnsi"/>
          <w:sz w:val="18"/>
          <w:szCs w:val="18"/>
        </w:rPr>
      </w:pPr>
    </w:p>
    <w:p w14:paraId="56293A35" w14:textId="77777777" w:rsidR="00A768FD" w:rsidRPr="0092384E" w:rsidRDefault="00A768FD" w:rsidP="0092384E">
      <w:pPr>
        <w:tabs>
          <w:tab w:val="left" w:pos="1978"/>
          <w:tab w:val="left" w:pos="3828"/>
          <w:tab w:val="center" w:pos="4677"/>
        </w:tabs>
        <w:jc w:val="both"/>
        <w:textAlignment w:val="baseline"/>
        <w:rPr>
          <w:rFonts w:asciiTheme="minorHAnsi" w:hAnsiTheme="minorHAnsi" w:cstheme="minorHAnsi"/>
          <w:color w:val="FF0000"/>
          <w:sz w:val="18"/>
          <w:szCs w:val="18"/>
        </w:rPr>
      </w:pPr>
      <w:r w:rsidRPr="0092384E">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662CB9A7" w14:textId="5F3B7EC5" w:rsidR="00A768FD" w:rsidRPr="0092384E" w:rsidRDefault="00A768FD" w:rsidP="00D73140">
      <w:pPr>
        <w:pStyle w:val="Standard"/>
        <w:ind w:right="-426"/>
        <w:rPr>
          <w:rFonts w:asciiTheme="minorHAnsi" w:hAnsiTheme="minorHAnsi" w:cstheme="minorHAnsi"/>
          <w:noProof/>
          <w:sz w:val="18"/>
          <w:szCs w:val="18"/>
        </w:rPr>
      </w:pPr>
    </w:p>
    <w:p w14:paraId="34198042" w14:textId="77777777" w:rsidR="00F72EB1" w:rsidRPr="0092384E" w:rsidRDefault="00F72EB1" w:rsidP="00D73140">
      <w:pPr>
        <w:pStyle w:val="Standard"/>
        <w:ind w:right="-426"/>
        <w:rPr>
          <w:rFonts w:asciiTheme="minorHAnsi" w:hAnsiTheme="minorHAnsi" w:cstheme="minorHAnsi"/>
          <w:noProof/>
          <w:sz w:val="18"/>
          <w:szCs w:val="18"/>
        </w:rPr>
      </w:pPr>
    </w:p>
    <w:p w14:paraId="0E896686" w14:textId="77777777" w:rsidR="00F72EB1" w:rsidRPr="0040460A" w:rsidRDefault="00F72EB1" w:rsidP="00D73140">
      <w:pPr>
        <w:pStyle w:val="Standard"/>
        <w:ind w:right="-426"/>
        <w:rPr>
          <w:rFonts w:asciiTheme="minorHAnsi" w:hAnsiTheme="minorHAnsi" w:cstheme="minorHAnsi"/>
          <w:noProof/>
        </w:rPr>
      </w:pPr>
    </w:p>
    <w:p w14:paraId="47817236" w14:textId="77777777" w:rsidR="00F72EB1" w:rsidRPr="0040460A" w:rsidRDefault="00F72EB1" w:rsidP="00D73140">
      <w:pPr>
        <w:pStyle w:val="Standard"/>
        <w:ind w:right="-426"/>
        <w:rPr>
          <w:rFonts w:asciiTheme="minorHAnsi" w:hAnsiTheme="minorHAnsi" w:cstheme="minorHAnsi"/>
          <w:noProof/>
        </w:rPr>
      </w:pPr>
    </w:p>
    <w:p w14:paraId="5320F418" w14:textId="77777777" w:rsidR="00F72EB1" w:rsidRPr="0040460A" w:rsidRDefault="00F72EB1" w:rsidP="00D73140">
      <w:pPr>
        <w:pStyle w:val="Standard"/>
        <w:ind w:right="-426"/>
        <w:rPr>
          <w:rFonts w:asciiTheme="minorHAnsi" w:hAnsiTheme="minorHAnsi" w:cstheme="minorHAnsi"/>
          <w:noProof/>
        </w:rPr>
      </w:pPr>
    </w:p>
    <w:p w14:paraId="08CB7DF1" w14:textId="77777777" w:rsidR="00F72EB1" w:rsidRPr="0040460A" w:rsidRDefault="00F72EB1" w:rsidP="00D73140">
      <w:pPr>
        <w:pStyle w:val="Standard"/>
        <w:ind w:right="-426"/>
        <w:rPr>
          <w:rFonts w:asciiTheme="minorHAnsi" w:hAnsiTheme="minorHAnsi" w:cstheme="minorHAnsi"/>
          <w:noProof/>
        </w:rPr>
      </w:pPr>
    </w:p>
    <w:p w14:paraId="1EF82613" w14:textId="77777777" w:rsidR="00F72EB1" w:rsidRPr="0040460A" w:rsidRDefault="00F72EB1" w:rsidP="00D73140">
      <w:pPr>
        <w:pStyle w:val="Standard"/>
        <w:ind w:right="-426"/>
        <w:rPr>
          <w:rFonts w:asciiTheme="minorHAnsi" w:hAnsiTheme="minorHAnsi" w:cstheme="minorHAnsi"/>
          <w:noProof/>
        </w:rPr>
      </w:pPr>
    </w:p>
    <w:p w14:paraId="1E3EFA7A" w14:textId="77777777" w:rsidR="00F72EB1" w:rsidRDefault="00F72EB1" w:rsidP="00D73140">
      <w:pPr>
        <w:pStyle w:val="Standard"/>
        <w:ind w:right="-426"/>
        <w:rPr>
          <w:rFonts w:asciiTheme="minorHAnsi" w:hAnsiTheme="minorHAnsi" w:cstheme="minorHAnsi"/>
          <w:noProof/>
        </w:rPr>
      </w:pPr>
    </w:p>
    <w:p w14:paraId="5BF0D93D" w14:textId="77777777" w:rsidR="00F72EB1" w:rsidRPr="0040460A" w:rsidRDefault="00F72EB1" w:rsidP="00D73140">
      <w:pPr>
        <w:pStyle w:val="Standard"/>
        <w:ind w:right="-426"/>
        <w:rPr>
          <w:rFonts w:asciiTheme="minorHAnsi" w:hAnsiTheme="minorHAnsi" w:cstheme="minorHAnsi"/>
          <w:noProof/>
        </w:rPr>
      </w:pPr>
    </w:p>
    <w:p w14:paraId="5CDB2CF5" w14:textId="627FC474" w:rsidR="00A768FD" w:rsidRPr="002F03AA" w:rsidRDefault="00A768FD" w:rsidP="00770749">
      <w:pPr>
        <w:ind w:left="6372" w:firstLine="708"/>
        <w:rPr>
          <w:rFonts w:asciiTheme="minorHAnsi" w:hAnsiTheme="minorHAnsi" w:cstheme="minorHAnsi"/>
          <w:b/>
          <w:bCs w:val="0"/>
        </w:rPr>
      </w:pPr>
      <w:r w:rsidRPr="002F03AA">
        <w:rPr>
          <w:rFonts w:asciiTheme="minorHAnsi" w:hAnsiTheme="minorHAnsi" w:cstheme="minorHAnsi"/>
          <w:b/>
          <w:bCs w:val="0"/>
          <w:iCs/>
        </w:rPr>
        <w:lastRenderedPageBreak/>
        <w:t>Załącznik n</w:t>
      </w:r>
      <w:r w:rsidR="00770749" w:rsidRPr="002F03AA">
        <w:rPr>
          <w:rFonts w:asciiTheme="minorHAnsi" w:hAnsiTheme="minorHAnsi" w:cstheme="minorHAnsi"/>
          <w:b/>
          <w:bCs w:val="0"/>
          <w:iCs/>
        </w:rPr>
        <w:t>r</w:t>
      </w:r>
      <w:r w:rsidRPr="002F03AA">
        <w:rPr>
          <w:rFonts w:asciiTheme="minorHAnsi" w:hAnsiTheme="minorHAnsi" w:cstheme="minorHAnsi"/>
          <w:b/>
          <w:bCs w:val="0"/>
          <w:iCs/>
        </w:rPr>
        <w:t xml:space="preserve"> </w:t>
      </w:r>
      <w:r w:rsidR="00C56488" w:rsidRPr="002F03AA">
        <w:rPr>
          <w:rFonts w:asciiTheme="minorHAnsi" w:hAnsiTheme="minorHAnsi" w:cstheme="minorHAnsi"/>
          <w:b/>
          <w:bCs w:val="0"/>
          <w:iCs/>
        </w:rPr>
        <w:t>4</w:t>
      </w:r>
      <w:r w:rsidRPr="002F03AA">
        <w:rPr>
          <w:rFonts w:asciiTheme="minorHAnsi" w:hAnsiTheme="minorHAnsi" w:cstheme="minorHAnsi"/>
          <w:b/>
          <w:bCs w:val="0"/>
          <w:iCs/>
        </w:rPr>
        <w:t xml:space="preserve"> do SWZ</w:t>
      </w:r>
    </w:p>
    <w:p w14:paraId="5F58A56B" w14:textId="77777777" w:rsidR="00A768FD" w:rsidRPr="0040460A" w:rsidRDefault="00A768FD" w:rsidP="0092384E">
      <w:pPr>
        <w:rPr>
          <w:rFonts w:asciiTheme="minorHAnsi" w:hAnsiTheme="minorHAnsi" w:cstheme="minorHAnsi"/>
          <w:b/>
        </w:rPr>
      </w:pPr>
    </w:p>
    <w:p w14:paraId="66CEE1B8" w14:textId="77777777" w:rsidR="00A768FD" w:rsidRPr="0040460A" w:rsidRDefault="00A768FD" w:rsidP="0092384E">
      <w:pPr>
        <w:rPr>
          <w:rFonts w:asciiTheme="minorHAnsi" w:hAnsiTheme="minorHAnsi" w:cstheme="minorHAnsi"/>
          <w:b/>
        </w:rPr>
      </w:pPr>
    </w:p>
    <w:p w14:paraId="29B6469B" w14:textId="5C467147" w:rsidR="00A768FD" w:rsidRPr="0040460A" w:rsidRDefault="00A768FD" w:rsidP="0092384E">
      <w:pPr>
        <w:rPr>
          <w:rFonts w:asciiTheme="minorHAnsi" w:hAnsiTheme="minorHAnsi" w:cstheme="minorHAnsi"/>
        </w:rPr>
      </w:pPr>
      <w:r w:rsidRPr="0040460A">
        <w:rPr>
          <w:rFonts w:asciiTheme="minorHAnsi" w:hAnsiTheme="minorHAnsi" w:cstheme="minorHAnsi"/>
        </w:rPr>
        <w:t>………………………</w:t>
      </w:r>
      <w:r w:rsidR="00C56488">
        <w:rPr>
          <w:rFonts w:asciiTheme="minorHAnsi" w:hAnsiTheme="minorHAnsi" w:cstheme="minorHAnsi"/>
        </w:rPr>
        <w:t>……..</w:t>
      </w:r>
    </w:p>
    <w:p w14:paraId="50BF7E53" w14:textId="77777777" w:rsidR="00A768FD" w:rsidRPr="0040460A" w:rsidRDefault="00A768FD" w:rsidP="0092384E">
      <w:pPr>
        <w:rPr>
          <w:rFonts w:asciiTheme="minorHAnsi" w:hAnsiTheme="minorHAnsi" w:cstheme="minorHAnsi"/>
        </w:rPr>
      </w:pPr>
      <w:r w:rsidRPr="0040460A">
        <w:rPr>
          <w:rFonts w:asciiTheme="minorHAnsi" w:hAnsiTheme="minorHAnsi" w:cstheme="minorHAnsi"/>
        </w:rPr>
        <w:t>(nazwa wykonawcy)</w:t>
      </w:r>
    </w:p>
    <w:p w14:paraId="5D5E2412" w14:textId="77777777" w:rsidR="00A768FD" w:rsidRPr="0040460A" w:rsidRDefault="00A768FD" w:rsidP="0092384E">
      <w:pPr>
        <w:rPr>
          <w:rFonts w:asciiTheme="minorHAnsi" w:hAnsiTheme="minorHAnsi" w:cstheme="minorHAnsi"/>
          <w:b/>
        </w:rPr>
      </w:pPr>
    </w:p>
    <w:p w14:paraId="7F9AB248" w14:textId="77777777" w:rsidR="00A768FD" w:rsidRPr="0040460A" w:rsidRDefault="00A768FD" w:rsidP="0092384E">
      <w:pPr>
        <w:rPr>
          <w:rFonts w:asciiTheme="minorHAnsi" w:hAnsiTheme="minorHAnsi" w:cstheme="minorHAnsi"/>
          <w:b/>
        </w:rPr>
      </w:pPr>
    </w:p>
    <w:p w14:paraId="6CB67C00" w14:textId="77777777" w:rsidR="00A768FD" w:rsidRPr="0040460A" w:rsidRDefault="00A768FD" w:rsidP="0092384E">
      <w:pPr>
        <w:rPr>
          <w:rFonts w:asciiTheme="minorHAnsi" w:hAnsiTheme="minorHAnsi" w:cstheme="minorHAnsi"/>
          <w:b/>
        </w:rPr>
      </w:pPr>
    </w:p>
    <w:p w14:paraId="2FBFF1FB" w14:textId="77777777" w:rsidR="00A768FD" w:rsidRPr="0040460A" w:rsidRDefault="00A768FD" w:rsidP="0092384E">
      <w:pPr>
        <w:pStyle w:val="Tekstwstpniesformatowany"/>
        <w:spacing w:line="360" w:lineRule="auto"/>
        <w:jc w:val="center"/>
        <w:rPr>
          <w:rFonts w:asciiTheme="minorHAnsi" w:hAnsiTheme="minorHAnsi" w:cstheme="minorHAnsi"/>
          <w:b/>
          <w:sz w:val="24"/>
          <w:szCs w:val="24"/>
        </w:rPr>
      </w:pPr>
      <w:r w:rsidRPr="0040460A">
        <w:rPr>
          <w:rFonts w:asciiTheme="minorHAnsi" w:hAnsiTheme="minorHAnsi" w:cstheme="minorHAnsi"/>
          <w:b/>
          <w:sz w:val="24"/>
          <w:szCs w:val="24"/>
        </w:rPr>
        <w:t xml:space="preserve">OŚWIADCZENIE </w:t>
      </w:r>
    </w:p>
    <w:p w14:paraId="71B2E5E6" w14:textId="573086D7" w:rsidR="00A768FD" w:rsidRPr="0040460A" w:rsidRDefault="00A768FD" w:rsidP="0092384E">
      <w:pPr>
        <w:pStyle w:val="Tekstwstpniesformatowany"/>
        <w:spacing w:line="360" w:lineRule="auto"/>
        <w:jc w:val="center"/>
        <w:rPr>
          <w:rFonts w:asciiTheme="minorHAnsi" w:hAnsiTheme="minorHAnsi" w:cstheme="minorHAnsi"/>
          <w:b/>
          <w:sz w:val="24"/>
          <w:szCs w:val="24"/>
        </w:rPr>
      </w:pPr>
      <w:r w:rsidRPr="0040460A">
        <w:rPr>
          <w:rFonts w:asciiTheme="minorHAnsi" w:hAnsiTheme="minorHAnsi" w:cstheme="minorHAnsi"/>
          <w:b/>
          <w:sz w:val="24"/>
          <w:szCs w:val="24"/>
        </w:rPr>
        <w:t xml:space="preserve">o przynależności lub braku przynależności do grupy kapitałowej, o której mowa </w:t>
      </w:r>
      <w:r w:rsidR="00C67E5B" w:rsidRPr="0040460A">
        <w:rPr>
          <w:rFonts w:asciiTheme="minorHAnsi" w:hAnsiTheme="minorHAnsi" w:cstheme="minorHAnsi"/>
          <w:b/>
          <w:sz w:val="24"/>
          <w:szCs w:val="24"/>
        </w:rPr>
        <w:br/>
      </w:r>
      <w:r w:rsidRPr="0040460A">
        <w:rPr>
          <w:rFonts w:asciiTheme="minorHAnsi" w:hAnsiTheme="minorHAnsi" w:cstheme="minorHAnsi"/>
          <w:b/>
          <w:sz w:val="24"/>
          <w:szCs w:val="24"/>
        </w:rPr>
        <w:t xml:space="preserve">w art. 108 ust. 1 pkt 5 ustawy Pzp.  </w:t>
      </w:r>
    </w:p>
    <w:p w14:paraId="3942DB8A" w14:textId="75DF52C1" w:rsidR="00A768FD" w:rsidRPr="0040460A" w:rsidRDefault="00A768FD" w:rsidP="0092384E">
      <w:pPr>
        <w:pStyle w:val="Tekstwstpniesformatowany"/>
        <w:spacing w:line="360" w:lineRule="auto"/>
        <w:rPr>
          <w:rFonts w:asciiTheme="minorHAnsi" w:hAnsiTheme="minorHAnsi" w:cstheme="minorHAnsi"/>
          <w:sz w:val="24"/>
          <w:szCs w:val="24"/>
        </w:rPr>
      </w:pPr>
      <w:r w:rsidRPr="0040460A">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1CC79398" wp14:editId="2F75F421">
                <wp:simplePos x="0" y="0"/>
                <wp:positionH relativeFrom="column">
                  <wp:posOffset>0</wp:posOffset>
                </wp:positionH>
                <wp:positionV relativeFrom="paragraph">
                  <wp:posOffset>57150</wp:posOffset>
                </wp:positionV>
                <wp:extent cx="5715000" cy="0"/>
                <wp:effectExtent l="13970" t="13970" r="5080" b="508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86C7" id="Łącznik prost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BSzsfrYAAAABAEAAA8AAAAAAAAAAAAAAAAACQQAAGRycy9kb3ducmV2LnhtbFBL&#10;BQYAAAAABAAEAPMAAAAOBQAAAAA=&#10;"/>
            </w:pict>
          </mc:Fallback>
        </mc:AlternateContent>
      </w:r>
    </w:p>
    <w:p w14:paraId="2549AF22" w14:textId="5EB23A34" w:rsidR="00A768FD" w:rsidRPr="0040460A" w:rsidRDefault="00A768FD" w:rsidP="0092384E">
      <w:pPr>
        <w:suppressAutoHyphens w:val="0"/>
        <w:jc w:val="both"/>
        <w:rPr>
          <w:rFonts w:asciiTheme="minorHAnsi" w:hAnsiTheme="minorHAnsi" w:cstheme="minorHAnsi"/>
          <w:b/>
          <w:lang w:eastAsia="zh-CN"/>
        </w:rPr>
      </w:pPr>
      <w:r w:rsidRPr="0040460A">
        <w:rPr>
          <w:rFonts w:asciiTheme="minorHAnsi" w:hAnsiTheme="minorHAnsi" w:cstheme="minorHAnsi"/>
        </w:rPr>
        <w:t xml:space="preserve">Przystępując do postępowania o udzielenie zamówienia publicznego, prowadzonego </w:t>
      </w:r>
      <w:r w:rsidR="00C67E5B" w:rsidRPr="0040460A">
        <w:rPr>
          <w:rFonts w:asciiTheme="minorHAnsi" w:hAnsiTheme="minorHAnsi" w:cstheme="minorHAnsi"/>
        </w:rPr>
        <w:br/>
      </w:r>
      <w:r w:rsidRPr="0040460A">
        <w:rPr>
          <w:rFonts w:asciiTheme="minorHAnsi" w:hAnsiTheme="minorHAnsi" w:cstheme="minorHAnsi"/>
        </w:rPr>
        <w:t>w trybie podstawowym pn.</w:t>
      </w:r>
      <w:r w:rsidRPr="0040460A">
        <w:rPr>
          <w:rFonts w:asciiTheme="minorHAnsi" w:hAnsiTheme="minorHAnsi" w:cstheme="minorHAnsi"/>
          <w:b/>
        </w:rPr>
        <w:t xml:space="preserve"> </w:t>
      </w:r>
      <w:r w:rsidR="00BD0125" w:rsidRPr="0040460A">
        <w:rPr>
          <w:rFonts w:asciiTheme="minorHAnsi" w:hAnsiTheme="minorHAnsi" w:cstheme="minorHAnsi"/>
          <w:b/>
        </w:rPr>
        <w:t>„</w:t>
      </w:r>
      <w:r w:rsidR="00C56488">
        <w:rPr>
          <w:rFonts w:asciiTheme="minorHAnsi" w:hAnsiTheme="minorHAnsi" w:cstheme="minorHAnsi"/>
          <w:b/>
          <w:lang w:eastAsia="zh-CN"/>
        </w:rPr>
        <w:t>Bieżące utrzymanie dróg gminnych o nawierzchni szutrowej</w:t>
      </w:r>
      <w:r w:rsidR="00BD0125" w:rsidRPr="0040460A">
        <w:rPr>
          <w:rFonts w:asciiTheme="minorHAnsi" w:hAnsiTheme="minorHAnsi" w:cstheme="minorHAnsi"/>
          <w:b/>
          <w:lang w:eastAsia="zh-CN"/>
        </w:rPr>
        <w:t>”</w:t>
      </w:r>
      <w:r w:rsidR="00750513" w:rsidRPr="0040460A">
        <w:rPr>
          <w:rFonts w:asciiTheme="minorHAnsi" w:hAnsiTheme="minorHAnsi" w:cstheme="minorHAnsi"/>
          <w:b/>
          <w:lang w:eastAsia="zh-CN"/>
        </w:rPr>
        <w:t xml:space="preserve">, </w:t>
      </w:r>
      <w:r w:rsidRPr="0040460A">
        <w:rPr>
          <w:rFonts w:asciiTheme="minorHAnsi" w:hAnsiTheme="minorHAnsi" w:cstheme="minorHAnsi"/>
        </w:rPr>
        <w:t>oświadczam, co następuje:</w:t>
      </w:r>
    </w:p>
    <w:p w14:paraId="1649F75A" w14:textId="77777777" w:rsidR="00750513" w:rsidRPr="0040460A" w:rsidRDefault="00750513" w:rsidP="0092384E">
      <w:pPr>
        <w:suppressAutoHyphens w:val="0"/>
        <w:jc w:val="both"/>
        <w:rPr>
          <w:rFonts w:asciiTheme="minorHAnsi" w:hAnsiTheme="minorHAnsi" w:cstheme="minorHAnsi"/>
          <w:bCs w:val="0"/>
          <w:lang w:eastAsia="pl-PL"/>
        </w:rPr>
      </w:pPr>
    </w:p>
    <w:p w14:paraId="5567DEF1" w14:textId="7E030FD5" w:rsidR="00A768FD" w:rsidRPr="0040460A" w:rsidRDefault="00A768FD" w:rsidP="0092384E">
      <w:pPr>
        <w:spacing w:line="360" w:lineRule="auto"/>
        <w:ind w:left="426"/>
        <w:jc w:val="both"/>
        <w:rPr>
          <w:rFonts w:asciiTheme="minorHAnsi" w:hAnsiTheme="minorHAnsi" w:cstheme="minorHAnsi"/>
        </w:rPr>
      </w:pPr>
      <w:r w:rsidRPr="0040460A">
        <w:rPr>
          <w:rFonts w:asciiTheme="minorHAnsi" w:hAnsiTheme="minorHAnsi" w:cstheme="minorHAnsi"/>
          <w:noProof/>
          <w:lang w:eastAsia="pl-PL"/>
        </w:rPr>
        <mc:AlternateContent>
          <mc:Choice Requires="wps">
            <w:drawing>
              <wp:anchor distT="0" distB="0" distL="114300" distR="114300" simplePos="0" relativeHeight="251659264" behindDoc="0" locked="0" layoutInCell="1" allowOverlap="1" wp14:anchorId="5B235B85" wp14:editId="767AECBB">
                <wp:simplePos x="0" y="0"/>
                <wp:positionH relativeFrom="column">
                  <wp:posOffset>-3810</wp:posOffset>
                </wp:positionH>
                <wp:positionV relativeFrom="paragraph">
                  <wp:posOffset>29210</wp:posOffset>
                </wp:positionV>
                <wp:extent cx="90805" cy="115570"/>
                <wp:effectExtent l="10160" t="11430" r="1333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078F" id="Prostokąt 2" o:spid="_x0000_s1026" style="position:absolute;margin-left:-.3pt;margin-top:2.3pt;width: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"/>
            </w:pict>
          </mc:Fallback>
        </mc:AlternateContent>
      </w:r>
      <w:r w:rsidRPr="0040460A">
        <w:rPr>
          <w:rFonts w:asciiTheme="minorHAnsi" w:hAnsiTheme="minorHAnsi" w:cstheme="minorHAnsi"/>
          <w:b/>
        </w:rPr>
        <w:t xml:space="preserve">nie należę do grupy kapitałowej w rozumieniu ustawy z dnia 16 lutego 2007 r. </w:t>
      </w:r>
      <w:r w:rsidR="00485096" w:rsidRPr="0040460A">
        <w:rPr>
          <w:rFonts w:asciiTheme="minorHAnsi" w:hAnsiTheme="minorHAnsi" w:cstheme="minorHAnsi"/>
          <w:b/>
        </w:rPr>
        <w:br/>
      </w:r>
      <w:r w:rsidRPr="0040460A">
        <w:rPr>
          <w:rFonts w:asciiTheme="minorHAnsi" w:hAnsiTheme="minorHAnsi" w:cstheme="minorHAnsi"/>
          <w:b/>
        </w:rPr>
        <w:t>o ochronie konkurencji i konsumentów (Dz. U. z 2019 r. poz. 369), *</w:t>
      </w:r>
    </w:p>
    <w:p w14:paraId="0EDB5846" w14:textId="77777777" w:rsidR="00750513" w:rsidRPr="0040460A" w:rsidRDefault="00750513" w:rsidP="0092384E">
      <w:pPr>
        <w:spacing w:line="360" w:lineRule="auto"/>
        <w:jc w:val="both"/>
        <w:rPr>
          <w:rFonts w:asciiTheme="minorHAnsi" w:hAnsiTheme="minorHAnsi" w:cstheme="minorHAnsi"/>
        </w:rPr>
      </w:pPr>
    </w:p>
    <w:p w14:paraId="0CE0A82F" w14:textId="4A233A26" w:rsidR="00A768FD" w:rsidRPr="0040460A" w:rsidRDefault="00A768FD" w:rsidP="0092384E">
      <w:pPr>
        <w:spacing w:line="360" w:lineRule="auto"/>
        <w:ind w:left="426"/>
        <w:jc w:val="both"/>
        <w:rPr>
          <w:rFonts w:asciiTheme="minorHAnsi" w:hAnsiTheme="minorHAnsi" w:cstheme="minorHAnsi"/>
          <w:b/>
        </w:rPr>
      </w:pPr>
      <w:r w:rsidRPr="0040460A">
        <w:rPr>
          <w:rFonts w:asciiTheme="minorHAnsi" w:hAnsiTheme="minorHAnsi" w:cstheme="minorHAnsi"/>
          <w:noProof/>
          <w:lang w:eastAsia="pl-PL"/>
        </w:rPr>
        <mc:AlternateContent>
          <mc:Choice Requires="wps">
            <w:drawing>
              <wp:anchor distT="0" distB="0" distL="114300" distR="114300" simplePos="0" relativeHeight="251660288" behindDoc="0" locked="0" layoutInCell="1" allowOverlap="1" wp14:anchorId="64D8C5F5" wp14:editId="6B2F23F0">
                <wp:simplePos x="0" y="0"/>
                <wp:positionH relativeFrom="column">
                  <wp:posOffset>0</wp:posOffset>
                </wp:positionH>
                <wp:positionV relativeFrom="paragraph">
                  <wp:posOffset>26035</wp:posOffset>
                </wp:positionV>
                <wp:extent cx="90805" cy="115570"/>
                <wp:effectExtent l="13970" t="8255" r="9525"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1B43" id="Prostokąt 1" o:spid="_x0000_s1026" style="position:absolute;margin-left:0;margin-top:2.05pt;width:7.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"/>
            </w:pict>
          </mc:Fallback>
        </mc:AlternateContent>
      </w:r>
      <w:r w:rsidRPr="0040460A">
        <w:rPr>
          <w:rFonts w:asciiTheme="minorHAnsi" w:hAnsiTheme="minorHAnsi" w:cstheme="minorHAnsi"/>
          <w:b/>
        </w:rPr>
        <w:t>należę do grupy kapitałowej</w:t>
      </w:r>
      <w:r w:rsidRPr="0040460A">
        <w:rPr>
          <w:rFonts w:asciiTheme="minorHAnsi" w:hAnsiTheme="minorHAnsi" w:cstheme="minorHAnsi"/>
          <w:b/>
          <w:vertAlign w:val="superscript"/>
        </w:rPr>
        <w:t xml:space="preserve"> </w:t>
      </w:r>
      <w:r w:rsidRPr="0040460A">
        <w:rPr>
          <w:rFonts w:asciiTheme="minorHAnsi" w:hAnsiTheme="minorHAnsi" w:cstheme="minorHAnsi"/>
          <w:b/>
        </w:rPr>
        <w:t>w rozumieniu</w:t>
      </w:r>
      <w:r w:rsidRPr="0040460A">
        <w:rPr>
          <w:rFonts w:asciiTheme="minorHAnsi" w:hAnsiTheme="minorHAnsi" w:cstheme="minorHAnsi"/>
        </w:rPr>
        <w:t xml:space="preserve"> </w:t>
      </w:r>
      <w:r w:rsidRPr="0040460A">
        <w:rPr>
          <w:rFonts w:asciiTheme="minorHAnsi" w:hAnsiTheme="minorHAnsi" w:cstheme="minorHAnsi"/>
          <w:b/>
        </w:rPr>
        <w:t xml:space="preserve">ustawy z dnia 16 lutego 2007 r. </w:t>
      </w:r>
      <w:r w:rsidR="00C67E5B" w:rsidRPr="0040460A">
        <w:rPr>
          <w:rFonts w:asciiTheme="minorHAnsi" w:hAnsiTheme="minorHAnsi" w:cstheme="minorHAnsi"/>
          <w:b/>
        </w:rPr>
        <w:br/>
      </w:r>
      <w:r w:rsidRPr="0040460A">
        <w:rPr>
          <w:rFonts w:asciiTheme="minorHAnsi" w:hAnsiTheme="minorHAnsi" w:cstheme="minorHAnsi"/>
          <w:b/>
        </w:rPr>
        <w:t>o ochronie konkurencji i konsumentów (Dz. U. z 2019 r. poz. 369), *</w:t>
      </w:r>
    </w:p>
    <w:p w14:paraId="21A0C461" w14:textId="7B70B5B9" w:rsidR="00A768FD" w:rsidRPr="0040460A" w:rsidRDefault="00A768FD" w:rsidP="0092384E">
      <w:pPr>
        <w:spacing w:line="360" w:lineRule="auto"/>
        <w:jc w:val="both"/>
        <w:rPr>
          <w:rFonts w:asciiTheme="minorHAnsi" w:hAnsiTheme="minorHAnsi" w:cstheme="minorHAnsi"/>
          <w:bCs w:val="0"/>
        </w:rPr>
      </w:pPr>
      <w:r w:rsidRPr="0040460A">
        <w:rPr>
          <w:rFonts w:asciiTheme="minorHAnsi" w:eastAsia="Calibri" w:hAnsiTheme="minorHAnsi" w:cstheme="minorHAnsi"/>
          <w:bCs w:val="0"/>
          <w:u w:val="single"/>
          <w:lang w:eastAsia="en-US"/>
        </w:rPr>
        <w:t xml:space="preserve">*właściwe zaznaczyć znakiem </w:t>
      </w:r>
      <w:r w:rsidR="00485096" w:rsidRPr="0040460A">
        <w:rPr>
          <w:rFonts w:asciiTheme="minorHAnsi" w:eastAsia="Calibri" w:hAnsiTheme="minorHAnsi" w:cstheme="minorHAnsi"/>
          <w:bCs w:val="0"/>
          <w:u w:val="single"/>
          <w:lang w:eastAsia="en-US"/>
        </w:rPr>
        <w:t>x</w:t>
      </w:r>
    </w:p>
    <w:p w14:paraId="2F9A84A5" w14:textId="77777777" w:rsidR="00A768FD" w:rsidRPr="0040460A" w:rsidRDefault="00A768FD" w:rsidP="0092384E">
      <w:pPr>
        <w:spacing w:line="360" w:lineRule="auto"/>
        <w:ind w:left="360"/>
        <w:jc w:val="both"/>
        <w:rPr>
          <w:rFonts w:asciiTheme="minorHAnsi" w:hAnsiTheme="minorHAnsi" w:cstheme="minorHAnsi"/>
          <w:b/>
          <w:u w:val="single"/>
        </w:rPr>
      </w:pPr>
    </w:p>
    <w:p w14:paraId="55DF8BC0" w14:textId="69C054D9" w:rsidR="00A768FD" w:rsidRPr="0040460A" w:rsidRDefault="00A768FD" w:rsidP="0092384E">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jc w:val="both"/>
        <w:rPr>
          <w:rFonts w:asciiTheme="minorHAnsi" w:hAnsiTheme="minorHAnsi" w:cstheme="minorHAnsi"/>
          <w:i/>
          <w:iCs/>
          <w:sz w:val="24"/>
          <w:szCs w:val="24"/>
        </w:rPr>
      </w:pPr>
      <w:r w:rsidRPr="0040460A">
        <w:rPr>
          <w:rFonts w:asciiTheme="minorHAnsi" w:hAnsiTheme="minorHAnsi" w:cstheme="minorHAnsi"/>
          <w:sz w:val="24"/>
          <w:szCs w:val="24"/>
        </w:rPr>
        <w:t>Zgodnie z art. 4 pkt. 14 ustawy z dnia 16 lutego 2007 r. o ochronie konkurencji</w:t>
      </w:r>
      <w:r w:rsidR="00873845" w:rsidRPr="0040460A">
        <w:rPr>
          <w:rFonts w:asciiTheme="minorHAnsi" w:hAnsiTheme="minorHAnsi" w:cstheme="minorHAnsi"/>
          <w:sz w:val="24"/>
          <w:szCs w:val="24"/>
        </w:rPr>
        <w:br/>
      </w:r>
      <w:r w:rsidRPr="0040460A">
        <w:rPr>
          <w:rFonts w:asciiTheme="minorHAnsi" w:hAnsiTheme="minorHAnsi" w:cstheme="minorHAnsi"/>
          <w:sz w:val="24"/>
          <w:szCs w:val="24"/>
        </w:rPr>
        <w:t>i konsumentów  przez grupę kapitałową rozumie się wszystkich przedsiębiorców, którzy są kontrolowani w sposób bezpośredni lub pośredni przez jednego przedsiębiorcę, w tym również tego przedsiębiorcę.</w:t>
      </w:r>
    </w:p>
    <w:p w14:paraId="7C012E78" w14:textId="77777777" w:rsidR="00A768FD" w:rsidRPr="0040460A" w:rsidRDefault="00A768FD" w:rsidP="0092384E">
      <w:pPr>
        <w:pStyle w:val="Tekstwstpniesformatowany"/>
        <w:shd w:val="clear" w:color="auto" w:fill="FFFFFF" w:themeFill="background1"/>
        <w:spacing w:line="360" w:lineRule="auto"/>
        <w:jc w:val="both"/>
        <w:rPr>
          <w:rFonts w:asciiTheme="minorHAnsi" w:hAnsiTheme="minorHAnsi" w:cstheme="minorHAnsi"/>
          <w:bCs/>
          <w:i/>
          <w:sz w:val="24"/>
          <w:szCs w:val="24"/>
        </w:rPr>
      </w:pPr>
    </w:p>
    <w:p w14:paraId="1E43BD68" w14:textId="1CB46696" w:rsidR="00A768FD" w:rsidRPr="0092384E" w:rsidRDefault="00A768FD" w:rsidP="0092384E">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jc w:val="both"/>
        <w:rPr>
          <w:rFonts w:asciiTheme="minorHAnsi" w:hAnsiTheme="minorHAnsi" w:cstheme="minorHAnsi"/>
          <w:b/>
          <w:sz w:val="24"/>
          <w:szCs w:val="24"/>
        </w:rPr>
      </w:pPr>
      <w:r w:rsidRPr="0040460A">
        <w:rPr>
          <w:rFonts w:asciiTheme="minorHAnsi" w:hAnsiTheme="minorHAnsi" w:cstheme="minorHAnsi"/>
          <w:b/>
          <w:sz w:val="24"/>
          <w:szCs w:val="24"/>
        </w:rPr>
        <w:t>UWAGA:</w:t>
      </w:r>
      <w:r w:rsidR="0092384E">
        <w:rPr>
          <w:rFonts w:asciiTheme="minorHAnsi" w:hAnsiTheme="minorHAnsi" w:cstheme="minorHAnsi"/>
          <w:b/>
          <w:sz w:val="24"/>
          <w:szCs w:val="24"/>
        </w:rPr>
        <w:t xml:space="preserve"> </w:t>
      </w:r>
      <w:r w:rsidRPr="0040460A">
        <w:rPr>
          <w:rFonts w:asciiTheme="minorHAnsi" w:hAnsiTheme="minorHAnsi" w:cstheme="minorHAnsi"/>
          <w:bCs/>
          <w:sz w:val="24"/>
          <w:szCs w:val="24"/>
        </w:rPr>
        <w:t xml:space="preserve">W przypadku, jeżeli Wykonawca należy do tej samej grupy kapitałowej z innym wykonawcą, który złożył odrębną ofertę, składa oświadczenie o przynależności do tej samej grupy kapitałowej wraz z dokumentami lub informacjami potwierdzającymi przygotowanie oferty niezależnie od innego wykonawcy należącego do tej samej grupy kapitałowej.  </w:t>
      </w:r>
    </w:p>
    <w:p w14:paraId="63AD8479" w14:textId="77777777" w:rsidR="00A768FD" w:rsidRPr="0040460A" w:rsidRDefault="00A768FD" w:rsidP="0092384E">
      <w:pPr>
        <w:tabs>
          <w:tab w:val="left" w:pos="1978"/>
          <w:tab w:val="left" w:pos="3828"/>
          <w:tab w:val="center" w:pos="4677"/>
        </w:tabs>
        <w:jc w:val="both"/>
        <w:textAlignment w:val="baseline"/>
        <w:rPr>
          <w:rFonts w:asciiTheme="minorHAnsi" w:eastAsia="Arial" w:hAnsiTheme="minorHAnsi" w:cstheme="minorHAnsi"/>
          <w:color w:val="FF0000"/>
          <w:kern w:val="1"/>
          <w:lang w:eastAsia="zh-CN" w:bidi="hi-IN"/>
        </w:rPr>
      </w:pPr>
    </w:p>
    <w:p w14:paraId="209F8F8C" w14:textId="77777777" w:rsidR="00F72EB1" w:rsidRPr="0040460A" w:rsidRDefault="00F72EB1" w:rsidP="0092384E">
      <w:pPr>
        <w:tabs>
          <w:tab w:val="left" w:pos="1978"/>
          <w:tab w:val="left" w:pos="3828"/>
          <w:tab w:val="center" w:pos="4677"/>
        </w:tabs>
        <w:jc w:val="both"/>
        <w:textAlignment w:val="baseline"/>
        <w:rPr>
          <w:rFonts w:asciiTheme="minorHAnsi" w:eastAsia="Arial" w:hAnsiTheme="minorHAnsi" w:cstheme="minorHAnsi"/>
          <w:color w:val="FF0000"/>
          <w:kern w:val="1"/>
          <w:lang w:eastAsia="zh-CN" w:bidi="hi-IN"/>
        </w:rPr>
      </w:pPr>
    </w:p>
    <w:p w14:paraId="12C0024E" w14:textId="77777777" w:rsidR="00A768FD" w:rsidRPr="0092384E" w:rsidRDefault="00A768FD" w:rsidP="0092384E">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p>
    <w:p w14:paraId="6B2536D6" w14:textId="77777777" w:rsidR="00A768FD" w:rsidRPr="0092384E" w:rsidRDefault="00A768FD" w:rsidP="0092384E">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p>
    <w:p w14:paraId="0D31F464" w14:textId="66E3B016" w:rsidR="00A768FD" w:rsidRPr="0092384E" w:rsidRDefault="00A768FD" w:rsidP="0092384E">
      <w:pPr>
        <w:tabs>
          <w:tab w:val="left" w:pos="1978"/>
          <w:tab w:val="left" w:pos="3828"/>
          <w:tab w:val="center" w:pos="4677"/>
        </w:tabs>
        <w:jc w:val="both"/>
        <w:textAlignment w:val="baseline"/>
        <w:rPr>
          <w:rFonts w:asciiTheme="minorHAnsi" w:hAnsiTheme="minorHAnsi" w:cstheme="minorHAnsi"/>
          <w:color w:val="FF0000"/>
          <w:sz w:val="18"/>
          <w:szCs w:val="18"/>
        </w:rPr>
      </w:pPr>
      <w:r w:rsidRPr="0092384E">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5C60F73F" w14:textId="77777777" w:rsidR="00485096" w:rsidRPr="0040460A" w:rsidRDefault="00485096" w:rsidP="0092384E">
      <w:pPr>
        <w:rPr>
          <w:rFonts w:asciiTheme="minorHAnsi" w:hAnsiTheme="minorHAnsi" w:cstheme="minorHAnsi"/>
          <w:b/>
          <w:bCs w:val="0"/>
          <w:iCs/>
        </w:rPr>
      </w:pPr>
    </w:p>
    <w:p w14:paraId="15C6FB15" w14:textId="77777777" w:rsidR="00F72EB1" w:rsidRPr="0040460A" w:rsidRDefault="00F72EB1" w:rsidP="0092384E">
      <w:pPr>
        <w:rPr>
          <w:rFonts w:asciiTheme="minorHAnsi" w:hAnsiTheme="minorHAnsi" w:cstheme="minorHAnsi"/>
          <w:b/>
          <w:bCs w:val="0"/>
          <w:iCs/>
        </w:rPr>
      </w:pPr>
    </w:p>
    <w:p w14:paraId="121C6842" w14:textId="77777777" w:rsidR="00F72EB1" w:rsidRPr="0040460A" w:rsidRDefault="00F72EB1" w:rsidP="00BD0125">
      <w:pPr>
        <w:ind w:right="-426"/>
        <w:rPr>
          <w:rFonts w:asciiTheme="minorHAnsi" w:hAnsiTheme="minorHAnsi" w:cstheme="minorHAnsi"/>
          <w:b/>
          <w:bCs w:val="0"/>
          <w:iCs/>
        </w:rPr>
      </w:pPr>
    </w:p>
    <w:p w14:paraId="142949F5" w14:textId="77777777" w:rsidR="00F72EB1" w:rsidRPr="0040460A" w:rsidRDefault="00F72EB1" w:rsidP="00BD0125">
      <w:pPr>
        <w:ind w:right="-426"/>
        <w:rPr>
          <w:rFonts w:asciiTheme="minorHAnsi" w:hAnsiTheme="minorHAnsi" w:cstheme="minorHAnsi"/>
          <w:b/>
          <w:bCs w:val="0"/>
          <w:iCs/>
        </w:rPr>
      </w:pPr>
    </w:p>
    <w:p w14:paraId="17775ADC" w14:textId="77777777" w:rsidR="00F72EB1" w:rsidRDefault="00F72EB1" w:rsidP="00BD0125">
      <w:pPr>
        <w:ind w:right="-426"/>
        <w:rPr>
          <w:rFonts w:asciiTheme="minorHAnsi" w:hAnsiTheme="minorHAnsi" w:cstheme="minorHAnsi"/>
          <w:b/>
          <w:bCs w:val="0"/>
          <w:iCs/>
        </w:rPr>
      </w:pPr>
    </w:p>
    <w:p w14:paraId="75A2BEBF" w14:textId="77777777" w:rsidR="00135318" w:rsidRPr="0040460A" w:rsidRDefault="00135318" w:rsidP="00BD0125">
      <w:pPr>
        <w:ind w:right="-426"/>
        <w:rPr>
          <w:rFonts w:asciiTheme="minorHAnsi" w:hAnsiTheme="minorHAnsi" w:cstheme="minorHAnsi"/>
          <w:b/>
          <w:bCs w:val="0"/>
          <w:iCs/>
        </w:rPr>
      </w:pPr>
    </w:p>
    <w:p w14:paraId="56F1FE6C" w14:textId="77777777" w:rsidR="00F72EB1" w:rsidRPr="0040460A" w:rsidRDefault="00F72EB1" w:rsidP="00BD0125">
      <w:pPr>
        <w:ind w:right="-426"/>
        <w:rPr>
          <w:rFonts w:asciiTheme="minorHAnsi" w:hAnsiTheme="minorHAnsi" w:cstheme="minorHAnsi"/>
          <w:b/>
          <w:bCs w:val="0"/>
          <w:iCs/>
        </w:rPr>
      </w:pPr>
    </w:p>
    <w:p w14:paraId="507952C1" w14:textId="73B9D35A" w:rsidR="00A768FD" w:rsidRPr="002F03AA" w:rsidRDefault="00A768FD" w:rsidP="002F03AA">
      <w:pPr>
        <w:ind w:left="7073" w:firstLine="7"/>
        <w:rPr>
          <w:rFonts w:asciiTheme="minorHAnsi" w:hAnsiTheme="minorHAnsi" w:cstheme="minorHAnsi"/>
          <w:b/>
          <w:bCs w:val="0"/>
        </w:rPr>
      </w:pPr>
      <w:r w:rsidRPr="002F03AA">
        <w:rPr>
          <w:rFonts w:asciiTheme="minorHAnsi" w:hAnsiTheme="minorHAnsi" w:cstheme="minorHAnsi"/>
          <w:b/>
          <w:bCs w:val="0"/>
          <w:iCs/>
        </w:rPr>
        <w:lastRenderedPageBreak/>
        <w:t>Załącznik n</w:t>
      </w:r>
      <w:r w:rsidR="002F03AA">
        <w:rPr>
          <w:rFonts w:asciiTheme="minorHAnsi" w:hAnsiTheme="minorHAnsi" w:cstheme="minorHAnsi"/>
          <w:b/>
          <w:bCs w:val="0"/>
          <w:iCs/>
        </w:rPr>
        <w:t>r</w:t>
      </w:r>
      <w:r w:rsidRPr="002F03AA">
        <w:rPr>
          <w:rFonts w:asciiTheme="minorHAnsi" w:hAnsiTheme="minorHAnsi" w:cstheme="minorHAnsi"/>
          <w:b/>
          <w:bCs w:val="0"/>
          <w:iCs/>
        </w:rPr>
        <w:t xml:space="preserve"> </w:t>
      </w:r>
      <w:r w:rsidR="00C56488" w:rsidRPr="002F03AA">
        <w:rPr>
          <w:rFonts w:asciiTheme="minorHAnsi" w:hAnsiTheme="minorHAnsi" w:cstheme="minorHAnsi"/>
          <w:b/>
          <w:bCs w:val="0"/>
          <w:iCs/>
        </w:rPr>
        <w:t>5</w:t>
      </w:r>
      <w:r w:rsidRPr="002F03AA">
        <w:rPr>
          <w:rFonts w:asciiTheme="minorHAnsi" w:hAnsiTheme="minorHAnsi" w:cstheme="minorHAnsi"/>
          <w:b/>
          <w:bCs w:val="0"/>
          <w:iCs/>
        </w:rPr>
        <w:t xml:space="preserve"> do SWZ</w:t>
      </w:r>
    </w:p>
    <w:p w14:paraId="59689951" w14:textId="77777777" w:rsidR="00A768FD" w:rsidRPr="0040460A" w:rsidRDefault="00A768FD" w:rsidP="00135318">
      <w:pPr>
        <w:rPr>
          <w:rFonts w:asciiTheme="minorHAnsi" w:hAnsiTheme="minorHAnsi" w:cstheme="minorHAnsi"/>
        </w:rPr>
      </w:pPr>
    </w:p>
    <w:p w14:paraId="1CCEA526" w14:textId="77777777" w:rsidR="00A768FD" w:rsidRPr="0040460A" w:rsidRDefault="00A768FD" w:rsidP="00135318">
      <w:pPr>
        <w:jc w:val="both"/>
        <w:rPr>
          <w:rFonts w:asciiTheme="minorHAnsi" w:hAnsiTheme="minorHAnsi" w:cstheme="minorHAnsi"/>
          <w:i/>
          <w:iCs/>
        </w:rPr>
      </w:pP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t xml:space="preserve">     </w:t>
      </w:r>
    </w:p>
    <w:p w14:paraId="3EA26BC9" w14:textId="77777777" w:rsidR="00A768FD" w:rsidRPr="0040460A" w:rsidRDefault="00A768FD" w:rsidP="00135318">
      <w:pPr>
        <w:rPr>
          <w:rFonts w:asciiTheme="minorHAnsi" w:hAnsiTheme="minorHAnsi" w:cstheme="minorHAnsi"/>
        </w:rPr>
      </w:pPr>
    </w:p>
    <w:p w14:paraId="780DD4B5" w14:textId="6EECDB9F" w:rsidR="00A768FD" w:rsidRPr="0040460A" w:rsidRDefault="00A768FD" w:rsidP="00135318">
      <w:pPr>
        <w:rPr>
          <w:rFonts w:asciiTheme="minorHAnsi" w:hAnsiTheme="minorHAnsi" w:cstheme="minorHAnsi"/>
        </w:rPr>
      </w:pPr>
      <w:r w:rsidRPr="0040460A">
        <w:rPr>
          <w:rFonts w:asciiTheme="minorHAnsi" w:hAnsiTheme="minorHAnsi" w:cstheme="minorHAnsi"/>
        </w:rPr>
        <w:t>………………………</w:t>
      </w:r>
      <w:r w:rsidR="002A264A">
        <w:rPr>
          <w:rFonts w:asciiTheme="minorHAnsi" w:hAnsiTheme="minorHAnsi" w:cstheme="minorHAnsi"/>
        </w:rPr>
        <w:t>……..</w:t>
      </w:r>
    </w:p>
    <w:p w14:paraId="45A62A06" w14:textId="77777777" w:rsidR="00A768FD" w:rsidRPr="0040460A" w:rsidRDefault="00A768FD" w:rsidP="00135318">
      <w:pPr>
        <w:rPr>
          <w:rFonts w:asciiTheme="minorHAnsi" w:hAnsiTheme="minorHAnsi" w:cstheme="minorHAnsi"/>
        </w:rPr>
      </w:pPr>
      <w:r w:rsidRPr="0040460A">
        <w:rPr>
          <w:rFonts w:asciiTheme="minorHAnsi" w:hAnsiTheme="minorHAnsi" w:cstheme="minorHAnsi"/>
        </w:rPr>
        <w:t>(nazwa wykonawcy)</w:t>
      </w:r>
    </w:p>
    <w:p w14:paraId="12A71534" w14:textId="77777777" w:rsidR="00A768FD" w:rsidRPr="0040460A" w:rsidRDefault="00A768FD" w:rsidP="00135318">
      <w:pPr>
        <w:rPr>
          <w:rFonts w:asciiTheme="minorHAnsi" w:hAnsiTheme="minorHAnsi" w:cstheme="minorHAnsi"/>
        </w:rPr>
      </w:pPr>
    </w:p>
    <w:p w14:paraId="2EE52A62" w14:textId="77777777" w:rsidR="00A768FD" w:rsidRPr="0040460A" w:rsidRDefault="00A768FD" w:rsidP="00135318">
      <w:pPr>
        <w:rPr>
          <w:rFonts w:asciiTheme="minorHAnsi" w:hAnsiTheme="minorHAnsi" w:cstheme="minorHAnsi"/>
        </w:rPr>
      </w:pPr>
    </w:p>
    <w:p w14:paraId="35C730D7" w14:textId="77777777" w:rsidR="00C56488" w:rsidRDefault="00A768FD" w:rsidP="00135318">
      <w:pPr>
        <w:widowControl w:val="0"/>
        <w:tabs>
          <w:tab w:val="left" w:pos="5670"/>
        </w:tabs>
        <w:jc w:val="center"/>
        <w:rPr>
          <w:rFonts w:asciiTheme="minorHAnsi" w:hAnsiTheme="minorHAnsi" w:cstheme="minorHAnsi"/>
          <w:b/>
        </w:rPr>
      </w:pPr>
      <w:r w:rsidRPr="0040460A">
        <w:rPr>
          <w:rFonts w:asciiTheme="minorHAnsi" w:hAnsiTheme="minorHAnsi" w:cstheme="minorHAnsi"/>
          <w:b/>
        </w:rPr>
        <w:t xml:space="preserve">OŚWIADCZENIE </w:t>
      </w:r>
    </w:p>
    <w:p w14:paraId="2897B7D0" w14:textId="0A55DEB5" w:rsidR="00A768FD" w:rsidRPr="0040460A" w:rsidRDefault="00A768FD" w:rsidP="00135318">
      <w:pPr>
        <w:widowControl w:val="0"/>
        <w:tabs>
          <w:tab w:val="left" w:pos="5670"/>
        </w:tabs>
        <w:jc w:val="center"/>
        <w:rPr>
          <w:rFonts w:asciiTheme="minorHAnsi" w:hAnsiTheme="minorHAnsi" w:cstheme="minorHAnsi"/>
          <w:b/>
        </w:rPr>
      </w:pPr>
      <w:r w:rsidRPr="0040460A">
        <w:rPr>
          <w:rFonts w:asciiTheme="minorHAnsi" w:hAnsiTheme="minorHAnsi" w:cstheme="minorHAnsi"/>
          <w:b/>
        </w:rPr>
        <w:t>W</w:t>
      </w:r>
      <w:r w:rsidR="00C56488">
        <w:rPr>
          <w:rFonts w:asciiTheme="minorHAnsi" w:hAnsiTheme="minorHAnsi" w:cstheme="minorHAnsi"/>
          <w:b/>
        </w:rPr>
        <w:t>ykonawcy/Podmiotu udostępniającego zasoby</w:t>
      </w:r>
      <w:r w:rsidR="00C56488">
        <w:rPr>
          <w:rStyle w:val="Odwoanieprzypisudolnego"/>
          <w:rFonts w:asciiTheme="minorHAnsi" w:hAnsiTheme="minorHAnsi" w:cstheme="minorHAnsi"/>
          <w:b/>
        </w:rPr>
        <w:footnoteReference w:id="3"/>
      </w:r>
    </w:p>
    <w:p w14:paraId="5F73619B" w14:textId="77777777" w:rsidR="00A768FD" w:rsidRPr="0040460A" w:rsidRDefault="00A768FD" w:rsidP="00135318">
      <w:pPr>
        <w:widowControl w:val="0"/>
        <w:tabs>
          <w:tab w:val="left" w:pos="5670"/>
        </w:tabs>
        <w:jc w:val="center"/>
        <w:rPr>
          <w:rFonts w:asciiTheme="minorHAnsi" w:hAnsiTheme="minorHAnsi" w:cstheme="minorHAnsi"/>
          <w:b/>
        </w:rPr>
      </w:pPr>
      <w:r w:rsidRPr="0040460A">
        <w:rPr>
          <w:rFonts w:asciiTheme="minorHAnsi" w:hAnsiTheme="minorHAnsi" w:cstheme="minorHAnsi"/>
          <w:b/>
        </w:rPr>
        <w:t xml:space="preserve">o aktualności informacji zawartych w oświadczeniu, o którym mowa </w:t>
      </w:r>
      <w:r w:rsidRPr="0040460A">
        <w:rPr>
          <w:rFonts w:asciiTheme="minorHAnsi" w:hAnsiTheme="minorHAnsi" w:cstheme="minorHAnsi"/>
          <w:b/>
        </w:rPr>
        <w:br/>
        <w:t xml:space="preserve">w art. 125 ust. 1 ustawy Pzp </w:t>
      </w:r>
    </w:p>
    <w:p w14:paraId="6874563E" w14:textId="77777777" w:rsidR="00A768FD" w:rsidRPr="0040460A" w:rsidRDefault="00A768FD" w:rsidP="00135318">
      <w:pPr>
        <w:widowControl w:val="0"/>
        <w:tabs>
          <w:tab w:val="left" w:pos="5670"/>
        </w:tabs>
        <w:jc w:val="center"/>
        <w:rPr>
          <w:rFonts w:asciiTheme="minorHAnsi" w:hAnsiTheme="minorHAnsi" w:cstheme="minorHAnsi"/>
          <w:b/>
        </w:rPr>
      </w:pPr>
    </w:p>
    <w:p w14:paraId="521D67AE" w14:textId="6FC79330" w:rsidR="00A768FD" w:rsidRPr="00135318" w:rsidRDefault="00A768FD" w:rsidP="00135318">
      <w:pPr>
        <w:spacing w:line="360" w:lineRule="auto"/>
        <w:jc w:val="both"/>
        <w:rPr>
          <w:rFonts w:asciiTheme="minorHAnsi" w:eastAsia="Calibri" w:hAnsiTheme="minorHAnsi" w:cstheme="minorHAnsi"/>
          <w:lang w:eastAsia="en-US"/>
        </w:rPr>
      </w:pPr>
      <w:r w:rsidRPr="0040460A">
        <w:rPr>
          <w:rFonts w:asciiTheme="minorHAnsi" w:hAnsiTheme="minorHAnsi" w:cstheme="minorHAnsi"/>
        </w:rPr>
        <w:t>Przystępując do postępowania o udzielenie zamówienia publicznego, pr</w:t>
      </w:r>
      <w:r w:rsidR="00640981" w:rsidRPr="0040460A">
        <w:rPr>
          <w:rFonts w:asciiTheme="minorHAnsi" w:hAnsiTheme="minorHAnsi" w:cstheme="minorHAnsi"/>
        </w:rPr>
        <w:t xml:space="preserve">owadzonego </w:t>
      </w:r>
      <w:r w:rsidR="00C67E5B" w:rsidRPr="0040460A">
        <w:rPr>
          <w:rFonts w:asciiTheme="minorHAnsi" w:hAnsiTheme="minorHAnsi" w:cstheme="minorHAnsi"/>
        </w:rPr>
        <w:br/>
      </w:r>
      <w:r w:rsidR="00640981" w:rsidRPr="0040460A">
        <w:rPr>
          <w:rFonts w:asciiTheme="minorHAnsi" w:hAnsiTheme="minorHAnsi" w:cstheme="minorHAnsi"/>
        </w:rPr>
        <w:t>w trybie podstawowym</w:t>
      </w:r>
      <w:r w:rsidRPr="0040460A">
        <w:rPr>
          <w:rFonts w:asciiTheme="minorHAnsi" w:hAnsiTheme="minorHAnsi" w:cstheme="minorHAnsi"/>
        </w:rPr>
        <w:t>, pn.</w:t>
      </w:r>
      <w:r w:rsidRPr="0040460A">
        <w:rPr>
          <w:rFonts w:asciiTheme="minorHAnsi" w:hAnsiTheme="minorHAnsi" w:cstheme="minorHAnsi"/>
          <w:b/>
          <w:bCs w:val="0"/>
        </w:rPr>
        <w:t xml:space="preserve"> </w:t>
      </w:r>
      <w:r w:rsidR="00BD0125" w:rsidRPr="0040460A">
        <w:rPr>
          <w:rFonts w:asciiTheme="minorHAnsi" w:hAnsiTheme="minorHAnsi" w:cstheme="minorHAnsi"/>
          <w:b/>
          <w:bCs w:val="0"/>
        </w:rPr>
        <w:t>„</w:t>
      </w:r>
      <w:r w:rsidR="00C56488" w:rsidRPr="00C56488">
        <w:rPr>
          <w:rFonts w:asciiTheme="minorHAnsi" w:hAnsiTheme="minorHAnsi" w:cstheme="minorHAnsi"/>
          <w:b/>
          <w:bCs w:val="0"/>
        </w:rPr>
        <w:t>Bieżące utrzymanie dróg gminnych o nawierzchni szutrowej</w:t>
      </w:r>
      <w:r w:rsidR="00BD0125" w:rsidRPr="0040460A">
        <w:rPr>
          <w:rFonts w:asciiTheme="minorHAnsi" w:hAnsiTheme="minorHAnsi" w:cstheme="minorHAnsi"/>
          <w:b/>
          <w:bCs w:val="0"/>
        </w:rPr>
        <w:t>”</w:t>
      </w:r>
      <w:r w:rsidR="00485096" w:rsidRPr="0040460A">
        <w:rPr>
          <w:rFonts w:asciiTheme="minorHAnsi" w:hAnsiTheme="minorHAnsi" w:cstheme="minorHAnsi"/>
          <w:b/>
          <w:bCs w:val="0"/>
        </w:rPr>
        <w:t xml:space="preserve">, </w:t>
      </w:r>
      <w:r w:rsidRPr="0040460A">
        <w:rPr>
          <w:rFonts w:asciiTheme="minorHAnsi" w:eastAsia="Calibri" w:hAnsiTheme="minorHAnsi" w:cstheme="minorHAnsi"/>
          <w:lang w:eastAsia="en-US"/>
        </w:rPr>
        <w:t xml:space="preserve">oświadczam, że informacje zawarte w oświadczeniu, o którym mowa w art. 125 ust. 1 ustawy </w:t>
      </w:r>
      <w:r w:rsidRPr="0040460A">
        <w:rPr>
          <w:rFonts w:asciiTheme="minorHAnsi" w:eastAsia="Calibri" w:hAnsiTheme="minorHAnsi" w:cstheme="minorHAnsi"/>
          <w:i/>
          <w:iCs/>
          <w:lang w:eastAsia="en-US"/>
        </w:rPr>
        <w:t>Prawo zamówień publicznych</w:t>
      </w:r>
      <w:r w:rsidRPr="0040460A">
        <w:rPr>
          <w:rFonts w:asciiTheme="minorHAnsi" w:eastAsia="Calibri" w:hAnsiTheme="minorHAnsi" w:cstheme="minorHAnsi"/>
          <w:lang w:eastAsia="en-US"/>
        </w:rPr>
        <w:t xml:space="preserve"> w zakresie podstaw wykluczenia</w:t>
      </w:r>
      <w:r w:rsidR="00135318">
        <w:rPr>
          <w:rFonts w:asciiTheme="minorHAnsi" w:eastAsia="Calibri" w:hAnsiTheme="minorHAnsi" w:cstheme="minorHAnsi"/>
          <w:lang w:eastAsia="en-US"/>
        </w:rPr>
        <w:t xml:space="preserve"> </w:t>
      </w:r>
      <w:r w:rsidRPr="0040460A">
        <w:rPr>
          <w:rFonts w:asciiTheme="minorHAnsi" w:eastAsia="Calibri" w:hAnsiTheme="minorHAnsi" w:cstheme="minorHAnsi"/>
          <w:lang w:eastAsia="en-US"/>
        </w:rPr>
        <w:t>z postępowania wskazanych przez zamawiającego</w:t>
      </w:r>
      <w:r w:rsidR="002A264A">
        <w:rPr>
          <w:rFonts w:asciiTheme="minorHAnsi" w:eastAsia="Calibri" w:hAnsiTheme="minorHAnsi" w:cstheme="minorHAnsi"/>
          <w:lang w:eastAsia="en-US"/>
        </w:rPr>
        <w:t>,</w:t>
      </w:r>
      <w:r w:rsidRPr="0040460A">
        <w:rPr>
          <w:rFonts w:asciiTheme="minorHAnsi" w:hAnsiTheme="minorHAnsi" w:cstheme="minorHAnsi"/>
        </w:rPr>
        <w:t xml:space="preserve"> </w:t>
      </w:r>
      <w:r w:rsidRPr="0040460A">
        <w:rPr>
          <w:rFonts w:asciiTheme="minorHAnsi" w:eastAsia="Calibri" w:hAnsiTheme="minorHAnsi" w:cstheme="minorHAnsi"/>
          <w:u w:val="single"/>
          <w:lang w:eastAsia="en-US"/>
        </w:rPr>
        <w:t>są aktualne.</w:t>
      </w:r>
    </w:p>
    <w:p w14:paraId="4D1F7246" w14:textId="77777777" w:rsidR="00A768FD" w:rsidRPr="0040460A" w:rsidRDefault="00A768FD" w:rsidP="00135318">
      <w:pPr>
        <w:tabs>
          <w:tab w:val="left" w:pos="1978"/>
          <w:tab w:val="left" w:pos="3828"/>
          <w:tab w:val="center" w:pos="4677"/>
        </w:tabs>
        <w:textAlignment w:val="baseline"/>
        <w:rPr>
          <w:rFonts w:asciiTheme="minorHAnsi" w:eastAsia="Arial" w:hAnsiTheme="minorHAnsi" w:cstheme="minorHAnsi"/>
          <w:b/>
          <w:i/>
          <w:kern w:val="1"/>
          <w:lang w:eastAsia="zh-CN" w:bidi="hi-IN"/>
        </w:rPr>
      </w:pPr>
    </w:p>
    <w:p w14:paraId="4A6FCF21" w14:textId="77777777" w:rsidR="00A768FD" w:rsidRPr="0040460A" w:rsidRDefault="00A768FD" w:rsidP="00135318">
      <w:pPr>
        <w:pStyle w:val="Bezodstpw"/>
        <w:spacing w:before="0" w:after="80"/>
        <w:jc w:val="both"/>
        <w:rPr>
          <w:rFonts w:asciiTheme="minorHAnsi" w:hAnsiTheme="minorHAnsi" w:cstheme="minorHAnsi"/>
          <w:b/>
          <w:sz w:val="24"/>
          <w:szCs w:val="24"/>
        </w:rPr>
      </w:pPr>
    </w:p>
    <w:p w14:paraId="3E6A0DD0" w14:textId="77777777" w:rsidR="00A768FD" w:rsidRPr="0040460A" w:rsidRDefault="00A768FD" w:rsidP="002F03AA">
      <w:pPr>
        <w:pStyle w:val="Bezodstpw"/>
        <w:shd w:val="clear" w:color="auto" w:fill="D9E2F3" w:themeFill="accent5" w:themeFillTint="33"/>
        <w:spacing w:before="0" w:after="80"/>
        <w:jc w:val="both"/>
        <w:rPr>
          <w:rFonts w:asciiTheme="minorHAnsi" w:hAnsiTheme="minorHAnsi" w:cstheme="minorHAnsi"/>
          <w:b/>
          <w:sz w:val="24"/>
          <w:szCs w:val="24"/>
        </w:rPr>
      </w:pPr>
      <w:r w:rsidRPr="0040460A">
        <w:rPr>
          <w:rFonts w:asciiTheme="minorHAnsi" w:hAnsiTheme="minorHAnsi" w:cstheme="minorHAnsi"/>
          <w:b/>
          <w:sz w:val="24"/>
          <w:szCs w:val="24"/>
        </w:rPr>
        <w:t>OŚWIADCZENIE DOTYCZĄCE PODANYCH INFORMACJI:</w:t>
      </w:r>
    </w:p>
    <w:p w14:paraId="6FD867D9" w14:textId="1FF0B630" w:rsidR="00750513" w:rsidRPr="0040460A" w:rsidRDefault="00A768FD" w:rsidP="00135318">
      <w:pPr>
        <w:pStyle w:val="Bezodstpw"/>
        <w:spacing w:before="0" w:after="80" w:line="360" w:lineRule="auto"/>
        <w:jc w:val="both"/>
        <w:rPr>
          <w:rFonts w:asciiTheme="minorHAnsi" w:hAnsiTheme="minorHAnsi" w:cstheme="minorHAnsi"/>
          <w:sz w:val="24"/>
          <w:szCs w:val="24"/>
        </w:rPr>
      </w:pPr>
      <w:r w:rsidRPr="0040460A">
        <w:rPr>
          <w:rFonts w:asciiTheme="minorHAnsi" w:hAnsiTheme="minorHAnsi" w:cstheme="minorHAnsi"/>
          <w:sz w:val="24"/>
          <w:szCs w:val="24"/>
        </w:rPr>
        <w:t xml:space="preserve">Oświadczam, że wszystkie informacje podane w powyższym oświadczeniu są aktualne </w:t>
      </w:r>
      <w:r w:rsidR="00873845" w:rsidRPr="0040460A">
        <w:rPr>
          <w:rFonts w:asciiTheme="minorHAnsi" w:hAnsiTheme="minorHAnsi" w:cstheme="minorHAnsi"/>
          <w:sz w:val="24"/>
          <w:szCs w:val="24"/>
        </w:rPr>
        <w:br/>
      </w:r>
      <w:r w:rsidRPr="0040460A">
        <w:rPr>
          <w:rFonts w:asciiTheme="minorHAnsi" w:hAnsiTheme="minorHAnsi" w:cstheme="minorHAnsi"/>
          <w:sz w:val="24"/>
          <w:szCs w:val="24"/>
        </w:rPr>
        <w:t>i zgodne z prawdą oraz zostały przedstawione z pełną świadomością konsekwencji wprowadzenia zamawiającego w błąd przy przedstawianiu informacji.</w:t>
      </w:r>
    </w:p>
    <w:p w14:paraId="675A6F46" w14:textId="77777777" w:rsidR="00A768FD" w:rsidRPr="0040460A" w:rsidRDefault="00A768FD" w:rsidP="00135318">
      <w:pPr>
        <w:tabs>
          <w:tab w:val="left" w:pos="1978"/>
          <w:tab w:val="left" w:pos="3828"/>
          <w:tab w:val="center" w:pos="4677"/>
        </w:tabs>
        <w:textAlignment w:val="baseline"/>
        <w:rPr>
          <w:rFonts w:asciiTheme="minorHAnsi" w:eastAsia="Arial" w:hAnsiTheme="minorHAnsi" w:cstheme="minorHAnsi"/>
          <w:b/>
          <w:i/>
          <w:color w:val="FF0000"/>
          <w:kern w:val="1"/>
          <w:lang w:eastAsia="zh-CN" w:bidi="hi-IN"/>
        </w:rPr>
      </w:pPr>
    </w:p>
    <w:p w14:paraId="136BC120" w14:textId="77777777" w:rsidR="00A768FD" w:rsidRPr="002A264A" w:rsidRDefault="00A768FD" w:rsidP="00135318">
      <w:pPr>
        <w:tabs>
          <w:tab w:val="left" w:pos="1978"/>
          <w:tab w:val="left" w:pos="3828"/>
          <w:tab w:val="center" w:pos="4677"/>
        </w:tabs>
        <w:jc w:val="both"/>
        <w:textAlignment w:val="baseline"/>
        <w:rPr>
          <w:rFonts w:asciiTheme="minorHAnsi" w:eastAsia="Arial" w:hAnsiTheme="minorHAnsi" w:cstheme="minorHAnsi"/>
          <w:b/>
          <w:i/>
          <w:color w:val="FF0000"/>
          <w:kern w:val="1"/>
          <w:sz w:val="18"/>
          <w:szCs w:val="18"/>
          <w:lang w:eastAsia="zh-CN" w:bidi="hi-IN"/>
        </w:rPr>
      </w:pPr>
    </w:p>
    <w:p w14:paraId="27DCA34C" w14:textId="77777777" w:rsidR="00A768FD" w:rsidRPr="002A264A" w:rsidRDefault="00A768FD" w:rsidP="00135318">
      <w:pPr>
        <w:tabs>
          <w:tab w:val="left" w:pos="1978"/>
          <w:tab w:val="left" w:pos="3828"/>
          <w:tab w:val="center" w:pos="4677"/>
        </w:tabs>
        <w:jc w:val="both"/>
        <w:textAlignment w:val="baseline"/>
        <w:rPr>
          <w:rFonts w:asciiTheme="minorHAnsi" w:hAnsiTheme="minorHAnsi" w:cstheme="minorHAnsi"/>
          <w:color w:val="FF0000"/>
          <w:sz w:val="18"/>
          <w:szCs w:val="18"/>
        </w:rPr>
      </w:pPr>
      <w:r w:rsidRPr="002A264A">
        <w:rPr>
          <w:rFonts w:asciiTheme="minorHAnsi" w:eastAsia="Arial" w:hAnsiTheme="minorHAnsi" w:cstheme="min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p w14:paraId="3866CDF4" w14:textId="77777777" w:rsidR="000927EF" w:rsidRDefault="00A768FD" w:rsidP="00135318">
      <w:pPr>
        <w:pStyle w:val="Standard"/>
        <w:rPr>
          <w:rFonts w:asciiTheme="minorHAnsi" w:hAnsiTheme="minorHAnsi" w:cstheme="minorHAnsi"/>
          <w:noProof/>
        </w:rPr>
      </w:pP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00C67E5B" w:rsidRPr="0040460A">
        <w:rPr>
          <w:rFonts w:asciiTheme="minorHAnsi" w:hAnsiTheme="minorHAnsi" w:cstheme="minorHAnsi"/>
          <w:noProof/>
        </w:rPr>
        <w:tab/>
      </w:r>
    </w:p>
    <w:p w14:paraId="712F8AC0" w14:textId="77777777" w:rsidR="000927EF" w:rsidRDefault="000927EF" w:rsidP="00135318">
      <w:pPr>
        <w:pStyle w:val="Standard"/>
        <w:rPr>
          <w:rFonts w:asciiTheme="minorHAnsi" w:hAnsiTheme="minorHAnsi" w:cstheme="minorHAnsi"/>
          <w:noProof/>
        </w:rPr>
      </w:pPr>
    </w:p>
    <w:p w14:paraId="1A66C6AA" w14:textId="77777777" w:rsidR="000927EF" w:rsidRDefault="000927EF" w:rsidP="00135318">
      <w:pPr>
        <w:pStyle w:val="Standard"/>
        <w:rPr>
          <w:rFonts w:asciiTheme="minorHAnsi" w:hAnsiTheme="minorHAnsi" w:cstheme="minorHAnsi"/>
          <w:noProof/>
        </w:rPr>
      </w:pPr>
    </w:p>
    <w:p w14:paraId="7ADD17CC" w14:textId="77777777" w:rsidR="000927EF" w:rsidRDefault="000927EF" w:rsidP="00135318">
      <w:pPr>
        <w:pStyle w:val="Standard"/>
        <w:rPr>
          <w:rFonts w:asciiTheme="minorHAnsi" w:hAnsiTheme="minorHAnsi" w:cstheme="minorHAnsi"/>
          <w:noProof/>
        </w:rPr>
      </w:pPr>
    </w:p>
    <w:p w14:paraId="4B6D3058" w14:textId="77777777" w:rsidR="000927EF" w:rsidRDefault="000927EF" w:rsidP="00135318">
      <w:pPr>
        <w:pStyle w:val="Standard"/>
        <w:rPr>
          <w:rFonts w:asciiTheme="minorHAnsi" w:hAnsiTheme="minorHAnsi" w:cstheme="minorHAnsi"/>
          <w:noProof/>
        </w:rPr>
      </w:pPr>
    </w:p>
    <w:p w14:paraId="77A01AAB" w14:textId="77777777" w:rsidR="000927EF" w:rsidRDefault="000927EF" w:rsidP="00135318">
      <w:pPr>
        <w:pStyle w:val="Standard"/>
        <w:rPr>
          <w:rFonts w:asciiTheme="minorHAnsi" w:hAnsiTheme="minorHAnsi" w:cstheme="minorHAnsi"/>
          <w:noProof/>
        </w:rPr>
      </w:pPr>
    </w:p>
    <w:p w14:paraId="380FFFC3" w14:textId="77777777" w:rsidR="000927EF" w:rsidRDefault="000927EF" w:rsidP="00135318">
      <w:pPr>
        <w:pStyle w:val="Standard"/>
        <w:rPr>
          <w:rFonts w:asciiTheme="minorHAnsi" w:hAnsiTheme="minorHAnsi" w:cstheme="minorHAnsi"/>
          <w:noProof/>
        </w:rPr>
      </w:pPr>
    </w:p>
    <w:p w14:paraId="4BB453FB" w14:textId="77777777" w:rsidR="000927EF" w:rsidRDefault="000927EF" w:rsidP="00135318">
      <w:pPr>
        <w:pStyle w:val="Standard"/>
        <w:rPr>
          <w:rFonts w:asciiTheme="minorHAnsi" w:hAnsiTheme="minorHAnsi" w:cstheme="minorHAnsi"/>
          <w:noProof/>
        </w:rPr>
      </w:pPr>
    </w:p>
    <w:p w14:paraId="772B91E5" w14:textId="77777777" w:rsidR="000927EF" w:rsidRDefault="000927EF" w:rsidP="00135318">
      <w:pPr>
        <w:pStyle w:val="Standard"/>
        <w:rPr>
          <w:rFonts w:asciiTheme="minorHAnsi" w:hAnsiTheme="minorHAnsi" w:cstheme="minorHAnsi"/>
          <w:noProof/>
        </w:rPr>
      </w:pPr>
    </w:p>
    <w:p w14:paraId="69807270" w14:textId="77777777" w:rsidR="000927EF" w:rsidRDefault="000927EF" w:rsidP="00135318">
      <w:pPr>
        <w:pStyle w:val="Standard"/>
        <w:rPr>
          <w:rFonts w:asciiTheme="minorHAnsi" w:hAnsiTheme="minorHAnsi" w:cstheme="minorHAnsi"/>
          <w:noProof/>
        </w:rPr>
      </w:pPr>
    </w:p>
    <w:p w14:paraId="143EF9D8" w14:textId="77777777" w:rsidR="000927EF" w:rsidRDefault="000927EF" w:rsidP="00135318">
      <w:pPr>
        <w:pStyle w:val="Standard"/>
        <w:rPr>
          <w:rFonts w:asciiTheme="minorHAnsi" w:hAnsiTheme="minorHAnsi" w:cstheme="minorHAnsi"/>
          <w:noProof/>
        </w:rPr>
      </w:pPr>
    </w:p>
    <w:p w14:paraId="5905D96D" w14:textId="77777777" w:rsidR="000927EF" w:rsidRDefault="000927EF" w:rsidP="00135318">
      <w:pPr>
        <w:pStyle w:val="Standard"/>
        <w:rPr>
          <w:rFonts w:asciiTheme="minorHAnsi" w:hAnsiTheme="minorHAnsi" w:cstheme="minorHAnsi"/>
          <w:noProof/>
        </w:rPr>
      </w:pPr>
    </w:p>
    <w:p w14:paraId="6750106D" w14:textId="77777777" w:rsidR="000927EF" w:rsidRDefault="000927EF" w:rsidP="00135318">
      <w:pPr>
        <w:pStyle w:val="Standard"/>
        <w:rPr>
          <w:rFonts w:asciiTheme="minorHAnsi" w:hAnsiTheme="minorHAnsi" w:cstheme="minorHAnsi"/>
          <w:noProof/>
        </w:rPr>
      </w:pPr>
    </w:p>
    <w:p w14:paraId="776ECE8A" w14:textId="77777777" w:rsidR="000927EF" w:rsidRDefault="000927EF" w:rsidP="00135318">
      <w:pPr>
        <w:pStyle w:val="Standard"/>
        <w:rPr>
          <w:rFonts w:asciiTheme="minorHAnsi" w:hAnsiTheme="minorHAnsi" w:cstheme="minorHAnsi"/>
          <w:noProof/>
        </w:rPr>
      </w:pPr>
    </w:p>
    <w:p w14:paraId="3CD52244" w14:textId="77777777" w:rsidR="000927EF" w:rsidRDefault="000927EF" w:rsidP="00135318">
      <w:pPr>
        <w:pStyle w:val="Standard"/>
        <w:rPr>
          <w:rFonts w:asciiTheme="minorHAnsi" w:hAnsiTheme="minorHAnsi" w:cstheme="minorHAnsi"/>
          <w:noProof/>
        </w:rPr>
      </w:pPr>
    </w:p>
    <w:p w14:paraId="01EA5F55" w14:textId="77777777" w:rsidR="000927EF" w:rsidRDefault="000927EF" w:rsidP="00135318">
      <w:pPr>
        <w:pStyle w:val="Standard"/>
        <w:rPr>
          <w:rFonts w:asciiTheme="minorHAnsi" w:hAnsiTheme="minorHAnsi" w:cstheme="minorHAnsi"/>
          <w:noProof/>
        </w:rPr>
      </w:pPr>
    </w:p>
    <w:p w14:paraId="0C71D840" w14:textId="77777777" w:rsidR="000927EF" w:rsidRPr="002F03AA" w:rsidRDefault="000927EF" w:rsidP="000927EF">
      <w:pPr>
        <w:ind w:left="6372" w:right="1" w:firstLine="708"/>
        <w:rPr>
          <w:rFonts w:asciiTheme="minorHAnsi" w:hAnsiTheme="minorHAnsi" w:cstheme="minorHAnsi"/>
          <w:b/>
          <w:bCs w:val="0"/>
        </w:rPr>
      </w:pPr>
      <w:r w:rsidRPr="002F03AA">
        <w:rPr>
          <w:rFonts w:asciiTheme="minorHAnsi" w:hAnsiTheme="minorHAnsi" w:cstheme="minorHAnsi"/>
          <w:b/>
          <w:bCs w:val="0"/>
          <w:iCs/>
        </w:rPr>
        <w:lastRenderedPageBreak/>
        <w:t xml:space="preserve">Załącznik nr </w:t>
      </w:r>
      <w:r>
        <w:rPr>
          <w:rFonts w:asciiTheme="minorHAnsi" w:hAnsiTheme="minorHAnsi" w:cstheme="minorHAnsi"/>
          <w:b/>
          <w:bCs w:val="0"/>
          <w:iCs/>
        </w:rPr>
        <w:t>6</w:t>
      </w:r>
      <w:r w:rsidRPr="002F03AA">
        <w:rPr>
          <w:rFonts w:asciiTheme="minorHAnsi" w:hAnsiTheme="minorHAnsi" w:cstheme="minorHAnsi"/>
          <w:b/>
          <w:bCs w:val="0"/>
          <w:iCs/>
        </w:rPr>
        <w:t xml:space="preserve"> do SWZ</w:t>
      </w:r>
    </w:p>
    <w:p w14:paraId="0681C1AE" w14:textId="77777777" w:rsidR="000927EF" w:rsidRPr="005E5263" w:rsidRDefault="000927EF" w:rsidP="000927EF">
      <w:pPr>
        <w:ind w:right="1"/>
        <w:rPr>
          <w:rFonts w:asciiTheme="minorHAnsi" w:hAnsiTheme="minorHAnsi" w:cstheme="minorHAnsi"/>
          <w:bCs w:val="0"/>
          <w:color w:val="00B050"/>
        </w:rPr>
      </w:pPr>
      <w:r>
        <w:rPr>
          <w:rFonts w:asciiTheme="minorHAnsi" w:hAnsiTheme="minorHAnsi" w:cstheme="minorHAnsi"/>
          <w:b/>
          <w:color w:val="00B050"/>
        </w:rPr>
        <w:tab/>
      </w:r>
      <w:r>
        <w:rPr>
          <w:rFonts w:asciiTheme="minorHAnsi" w:hAnsiTheme="minorHAnsi" w:cstheme="minorHAnsi"/>
          <w:b/>
          <w:color w:val="00B050"/>
        </w:rPr>
        <w:tab/>
      </w:r>
      <w:r>
        <w:rPr>
          <w:rFonts w:asciiTheme="minorHAnsi" w:hAnsiTheme="minorHAnsi" w:cstheme="minorHAnsi"/>
          <w:b/>
          <w:color w:val="00B050"/>
        </w:rPr>
        <w:tab/>
      </w:r>
      <w:r>
        <w:rPr>
          <w:rFonts w:asciiTheme="minorHAnsi" w:hAnsiTheme="minorHAnsi" w:cstheme="minorHAnsi"/>
          <w:b/>
          <w:color w:val="00B050"/>
        </w:rPr>
        <w:tab/>
      </w:r>
      <w:r>
        <w:rPr>
          <w:rFonts w:asciiTheme="minorHAnsi" w:hAnsiTheme="minorHAnsi" w:cstheme="minorHAnsi"/>
          <w:b/>
          <w:color w:val="00B050"/>
        </w:rPr>
        <w:tab/>
      </w:r>
      <w:r>
        <w:rPr>
          <w:rFonts w:asciiTheme="minorHAnsi" w:hAnsiTheme="minorHAnsi" w:cstheme="minorHAnsi"/>
          <w:b/>
          <w:color w:val="00B050"/>
        </w:rPr>
        <w:tab/>
      </w:r>
      <w:r>
        <w:rPr>
          <w:rFonts w:asciiTheme="minorHAnsi" w:hAnsiTheme="minorHAnsi" w:cstheme="minorHAnsi"/>
          <w:b/>
          <w:color w:val="00B050"/>
        </w:rPr>
        <w:tab/>
      </w:r>
      <w:r>
        <w:rPr>
          <w:rFonts w:asciiTheme="minorHAnsi" w:hAnsiTheme="minorHAnsi" w:cstheme="minorHAnsi"/>
          <w:b/>
          <w:color w:val="00B050"/>
        </w:rPr>
        <w:tab/>
      </w:r>
      <w:r>
        <w:rPr>
          <w:rFonts w:asciiTheme="minorHAnsi" w:hAnsiTheme="minorHAnsi" w:cstheme="minorHAnsi"/>
          <w:b/>
          <w:color w:val="00B050"/>
        </w:rPr>
        <w:tab/>
      </w:r>
      <w:r>
        <w:rPr>
          <w:rFonts w:asciiTheme="minorHAnsi" w:hAnsiTheme="minorHAnsi" w:cstheme="minorHAnsi"/>
          <w:b/>
          <w:color w:val="00B050"/>
        </w:rPr>
        <w:tab/>
      </w:r>
      <w:r w:rsidRPr="005E5263">
        <w:rPr>
          <w:rFonts w:asciiTheme="minorHAnsi" w:hAnsiTheme="minorHAnsi" w:cstheme="minorHAnsi"/>
          <w:bCs w:val="0"/>
        </w:rPr>
        <w:t>(jeśli dotyczy)</w:t>
      </w:r>
    </w:p>
    <w:p w14:paraId="3AEFED0E" w14:textId="77777777" w:rsidR="000927EF" w:rsidRDefault="000927EF" w:rsidP="000927EF">
      <w:pPr>
        <w:ind w:right="1"/>
        <w:rPr>
          <w:rFonts w:asciiTheme="minorHAnsi" w:hAnsiTheme="minorHAnsi" w:cstheme="minorHAnsi"/>
          <w:b/>
        </w:rPr>
      </w:pPr>
    </w:p>
    <w:p w14:paraId="2165F872" w14:textId="77777777" w:rsidR="000927EF" w:rsidRPr="0040460A" w:rsidRDefault="000927EF" w:rsidP="000927EF">
      <w:pPr>
        <w:ind w:right="1"/>
        <w:rPr>
          <w:rFonts w:asciiTheme="minorHAnsi" w:hAnsiTheme="minorHAnsi" w:cstheme="minorHAnsi"/>
          <w:b/>
        </w:rPr>
      </w:pPr>
    </w:p>
    <w:p w14:paraId="5FF8F665" w14:textId="77777777" w:rsidR="000927EF" w:rsidRPr="0092384E" w:rsidRDefault="000927EF" w:rsidP="000927EF">
      <w:pPr>
        <w:spacing w:line="276" w:lineRule="auto"/>
        <w:ind w:right="1"/>
        <w:jc w:val="center"/>
        <w:rPr>
          <w:rFonts w:asciiTheme="minorHAnsi" w:hAnsiTheme="minorHAnsi" w:cstheme="minorHAnsi"/>
          <w:b/>
          <w:u w:val="single"/>
        </w:rPr>
      </w:pPr>
      <w:r w:rsidRPr="0040460A">
        <w:rPr>
          <w:rFonts w:asciiTheme="minorHAnsi" w:hAnsiTheme="minorHAnsi" w:cstheme="minorHAnsi"/>
          <w:b/>
          <w:u w:val="single"/>
        </w:rPr>
        <w:t>Zobowiązanie podmiotu udostępniającego zasoby</w:t>
      </w:r>
    </w:p>
    <w:p w14:paraId="6D115762" w14:textId="77777777" w:rsidR="000927EF" w:rsidRPr="0040460A" w:rsidRDefault="000927EF" w:rsidP="000927EF">
      <w:pPr>
        <w:autoSpaceDE w:val="0"/>
        <w:autoSpaceDN w:val="0"/>
        <w:ind w:right="1"/>
        <w:jc w:val="center"/>
        <w:rPr>
          <w:rFonts w:asciiTheme="minorHAnsi" w:hAnsiTheme="minorHAnsi" w:cstheme="minorHAnsi"/>
          <w:b/>
          <w:lang w:eastAsia="pl-PL"/>
        </w:rPr>
      </w:pPr>
      <w:r w:rsidRPr="0040460A">
        <w:rPr>
          <w:rFonts w:asciiTheme="minorHAnsi" w:hAnsiTheme="minorHAnsi" w:cstheme="minorHAnsi"/>
          <w:b/>
          <w:lang w:eastAsia="pl-PL"/>
        </w:rPr>
        <w:t xml:space="preserve">do oddania do dyspozycji Wykonawcy niezbędnych zasobów na potrzeby realizacji zamówienia </w:t>
      </w:r>
    </w:p>
    <w:p w14:paraId="4D522A82" w14:textId="77777777" w:rsidR="000927EF" w:rsidRPr="0040460A" w:rsidRDefault="000927EF" w:rsidP="000927EF">
      <w:pPr>
        <w:autoSpaceDE w:val="0"/>
        <w:autoSpaceDN w:val="0"/>
        <w:ind w:right="1"/>
        <w:jc w:val="center"/>
        <w:rPr>
          <w:rFonts w:asciiTheme="minorHAnsi" w:hAnsiTheme="minorHAnsi" w:cstheme="minorHAnsi"/>
          <w:bCs w:val="0"/>
          <w:lang w:eastAsia="pl-PL"/>
        </w:rPr>
      </w:pPr>
      <w:r w:rsidRPr="0040460A">
        <w:rPr>
          <w:rFonts w:asciiTheme="minorHAnsi" w:hAnsiTheme="minorHAnsi" w:cstheme="minorHAnsi"/>
          <w:bCs w:val="0"/>
          <w:lang w:eastAsia="pl-PL"/>
        </w:rPr>
        <w:t>na zasadach określonych w art. 118 ustawy z dnia 11 września 2019 r. Prawo zamówień publicznych</w:t>
      </w:r>
    </w:p>
    <w:p w14:paraId="6435AA3F" w14:textId="77777777" w:rsidR="000927EF" w:rsidRPr="0040460A" w:rsidRDefault="000927EF" w:rsidP="000927EF">
      <w:pPr>
        <w:autoSpaceDE w:val="0"/>
        <w:autoSpaceDN w:val="0"/>
        <w:ind w:right="1"/>
        <w:rPr>
          <w:rFonts w:asciiTheme="minorHAnsi" w:hAnsiTheme="minorHAnsi" w:cstheme="minorHAnsi"/>
          <w:b/>
          <w:lang w:eastAsia="pl-PL"/>
        </w:rPr>
      </w:pPr>
    </w:p>
    <w:p w14:paraId="79D117BD" w14:textId="77777777" w:rsidR="000927EF" w:rsidRPr="0040460A" w:rsidRDefault="000927EF" w:rsidP="000927EF">
      <w:pPr>
        <w:autoSpaceDE w:val="0"/>
        <w:autoSpaceDN w:val="0"/>
        <w:ind w:right="1"/>
        <w:rPr>
          <w:rFonts w:asciiTheme="minorHAnsi" w:hAnsiTheme="minorHAnsi" w:cstheme="minorHAnsi"/>
          <w:b/>
          <w:bCs w:val="0"/>
          <w:i/>
          <w:iCs/>
          <w:lang w:eastAsia="pl-PL"/>
        </w:rPr>
      </w:pPr>
      <w:r w:rsidRPr="0040460A">
        <w:rPr>
          <w:rFonts w:asciiTheme="minorHAnsi" w:hAnsiTheme="minorHAnsi" w:cstheme="minorHAnsi"/>
          <w:b/>
          <w:i/>
          <w:iCs/>
          <w:lang w:eastAsia="pl-PL"/>
        </w:rPr>
        <w:t>Ja:</w:t>
      </w:r>
    </w:p>
    <w:p w14:paraId="65889A3B" w14:textId="77777777" w:rsidR="000927EF" w:rsidRPr="0040460A" w:rsidRDefault="000927EF" w:rsidP="000927EF">
      <w:pPr>
        <w:autoSpaceDE w:val="0"/>
        <w:autoSpaceDN w:val="0"/>
        <w:ind w:right="1"/>
        <w:rPr>
          <w:rFonts w:asciiTheme="minorHAnsi" w:hAnsiTheme="minorHAnsi" w:cstheme="minorHAnsi"/>
          <w:b/>
          <w:i/>
          <w:iCs/>
          <w:lang w:eastAsia="pl-PL"/>
        </w:rPr>
      </w:pPr>
      <w:r w:rsidRPr="0040460A">
        <w:rPr>
          <w:rFonts w:asciiTheme="minorHAnsi" w:hAnsiTheme="minorHAnsi" w:cstheme="minorHAnsi"/>
          <w:bCs w:val="0"/>
          <w:lang w:eastAsia="pl-PL"/>
        </w:rPr>
        <w:t>…………………………………………………………………………….…………………….…….………………………………………</w:t>
      </w:r>
      <w:r>
        <w:rPr>
          <w:rFonts w:asciiTheme="minorHAnsi" w:hAnsiTheme="minorHAnsi" w:cstheme="minorHAnsi"/>
          <w:bCs w:val="0"/>
          <w:lang w:eastAsia="pl-PL"/>
        </w:rPr>
        <w:t>…………………………………………………………………………………………………………………………………………………………………</w:t>
      </w:r>
    </w:p>
    <w:p w14:paraId="4491AAEA" w14:textId="77777777" w:rsidR="000927EF" w:rsidRDefault="000927EF" w:rsidP="000927EF">
      <w:pPr>
        <w:autoSpaceDE w:val="0"/>
        <w:autoSpaceDN w:val="0"/>
        <w:ind w:right="1"/>
        <w:jc w:val="both"/>
        <w:rPr>
          <w:rFonts w:asciiTheme="minorHAnsi" w:hAnsiTheme="minorHAnsi" w:cstheme="minorHAnsi"/>
          <w:bCs w:val="0"/>
          <w:i/>
          <w:iCs/>
          <w:sz w:val="18"/>
          <w:szCs w:val="18"/>
          <w:lang w:eastAsia="pl-PL"/>
        </w:rPr>
      </w:pPr>
      <w:r w:rsidRPr="0006366E">
        <w:rPr>
          <w:rFonts w:asciiTheme="minorHAnsi" w:hAnsiTheme="minorHAnsi" w:cstheme="minorHAnsi"/>
          <w:bCs w:val="0"/>
          <w:i/>
          <w:iCs/>
          <w:sz w:val="18"/>
          <w:szCs w:val="18"/>
          <w:lang w:eastAsia="pl-PL"/>
        </w:rPr>
        <w:t>(Imię i nazwisko osoby upoważnionej do reprezentowania podmiotu, stanowisko - właściciel, prezes zarządu, członek zarządu, prokurent, upełnomocniony reprezentant, itp.)</w:t>
      </w:r>
    </w:p>
    <w:p w14:paraId="2356B8EA" w14:textId="77777777" w:rsidR="000927EF" w:rsidRPr="0092384E" w:rsidRDefault="000927EF" w:rsidP="000927EF">
      <w:pPr>
        <w:autoSpaceDE w:val="0"/>
        <w:autoSpaceDN w:val="0"/>
        <w:ind w:right="1"/>
        <w:jc w:val="both"/>
        <w:rPr>
          <w:rFonts w:asciiTheme="minorHAnsi" w:hAnsiTheme="minorHAnsi" w:cstheme="minorHAnsi"/>
          <w:bCs w:val="0"/>
          <w:i/>
          <w:iCs/>
          <w:sz w:val="18"/>
          <w:szCs w:val="18"/>
          <w:lang w:eastAsia="pl-PL"/>
        </w:rPr>
      </w:pPr>
    </w:p>
    <w:p w14:paraId="51009DAF" w14:textId="77777777" w:rsidR="000927EF" w:rsidRPr="0040460A" w:rsidRDefault="000927EF" w:rsidP="000927EF">
      <w:pPr>
        <w:autoSpaceDE w:val="0"/>
        <w:autoSpaceDN w:val="0"/>
        <w:ind w:right="1"/>
        <w:jc w:val="both"/>
        <w:rPr>
          <w:rFonts w:asciiTheme="minorHAnsi" w:hAnsiTheme="minorHAnsi" w:cstheme="minorHAnsi"/>
          <w:b/>
          <w:bCs w:val="0"/>
          <w:i/>
          <w:iCs/>
          <w:lang w:eastAsia="pl-PL"/>
        </w:rPr>
      </w:pPr>
      <w:r w:rsidRPr="0040460A">
        <w:rPr>
          <w:rFonts w:asciiTheme="minorHAnsi" w:hAnsiTheme="minorHAnsi" w:cstheme="minorHAnsi"/>
          <w:b/>
          <w:i/>
          <w:iCs/>
          <w:lang w:eastAsia="pl-PL"/>
        </w:rPr>
        <w:t>działając w imieniu i na rzecz:</w:t>
      </w:r>
    </w:p>
    <w:p w14:paraId="1FAE10A7" w14:textId="77777777" w:rsidR="000927EF" w:rsidRPr="0040460A" w:rsidRDefault="000927EF" w:rsidP="000927EF">
      <w:pPr>
        <w:autoSpaceDE w:val="0"/>
        <w:autoSpaceDN w:val="0"/>
        <w:ind w:right="1"/>
        <w:jc w:val="both"/>
        <w:rPr>
          <w:rFonts w:asciiTheme="minorHAnsi" w:hAnsiTheme="minorHAnsi" w:cstheme="minorHAnsi"/>
          <w:lang w:eastAsia="pl-PL"/>
        </w:rPr>
      </w:pPr>
      <w:r w:rsidRPr="0040460A">
        <w:rPr>
          <w:rFonts w:asciiTheme="minorHAnsi" w:hAnsiTheme="minorHAnsi" w:cstheme="minorHAnsi"/>
          <w:lang w:eastAsia="pl-PL"/>
        </w:rPr>
        <w:t>………………………………………………………………………………………………………...…………………………………………</w:t>
      </w:r>
      <w:r>
        <w:rPr>
          <w:rFonts w:asciiTheme="minorHAnsi" w:hAnsiTheme="minorHAnsi" w:cstheme="minorHAnsi"/>
          <w:lang w:eastAsia="pl-PL"/>
        </w:rPr>
        <w:t>………………………………………………………………………………………………………………………….…………………………………..</w:t>
      </w:r>
    </w:p>
    <w:p w14:paraId="73C1947B" w14:textId="77777777" w:rsidR="000927EF" w:rsidRPr="0006366E" w:rsidRDefault="000927EF" w:rsidP="000927EF">
      <w:pPr>
        <w:autoSpaceDE w:val="0"/>
        <w:autoSpaceDN w:val="0"/>
        <w:ind w:right="1"/>
        <w:jc w:val="both"/>
        <w:rPr>
          <w:rFonts w:asciiTheme="minorHAnsi" w:hAnsiTheme="minorHAnsi" w:cstheme="minorHAnsi"/>
          <w:b/>
          <w:sz w:val="18"/>
          <w:szCs w:val="18"/>
          <w:lang w:eastAsia="pl-PL"/>
        </w:rPr>
      </w:pPr>
      <w:r w:rsidRPr="0006366E">
        <w:rPr>
          <w:rFonts w:asciiTheme="minorHAnsi" w:hAnsiTheme="minorHAnsi" w:cstheme="minorHAnsi"/>
          <w:i/>
          <w:iCs/>
          <w:sz w:val="18"/>
          <w:szCs w:val="18"/>
          <w:lang w:eastAsia="pl-PL"/>
        </w:rPr>
        <w:t>(nazwę (firmę) i adres podmiotu udostępniającego zasoby)</w:t>
      </w:r>
    </w:p>
    <w:p w14:paraId="646A2D44" w14:textId="77777777" w:rsidR="000927EF" w:rsidRPr="0040460A" w:rsidRDefault="000927EF" w:rsidP="000927EF">
      <w:pPr>
        <w:autoSpaceDE w:val="0"/>
        <w:autoSpaceDN w:val="0"/>
        <w:ind w:right="1"/>
        <w:rPr>
          <w:rFonts w:asciiTheme="minorHAnsi" w:hAnsiTheme="minorHAnsi" w:cstheme="minorHAnsi"/>
          <w:b/>
          <w:lang w:eastAsia="pl-PL"/>
        </w:rPr>
      </w:pPr>
    </w:p>
    <w:p w14:paraId="585769D6" w14:textId="77777777" w:rsidR="000927EF" w:rsidRPr="0040460A" w:rsidRDefault="000927EF" w:rsidP="000927EF">
      <w:pPr>
        <w:autoSpaceDE w:val="0"/>
        <w:autoSpaceDN w:val="0"/>
        <w:adjustRightInd w:val="0"/>
        <w:spacing w:line="276" w:lineRule="auto"/>
        <w:ind w:right="1"/>
        <w:jc w:val="both"/>
        <w:rPr>
          <w:rFonts w:asciiTheme="minorHAnsi" w:hAnsiTheme="minorHAnsi" w:cstheme="minorHAnsi"/>
          <w:lang w:eastAsia="pl-PL"/>
        </w:rPr>
      </w:pPr>
      <w:r>
        <w:rPr>
          <w:rFonts w:asciiTheme="minorHAnsi" w:hAnsiTheme="minorHAnsi" w:cstheme="minorHAnsi"/>
          <w:lang w:eastAsia="pl-PL"/>
        </w:rPr>
        <w:t>o</w:t>
      </w:r>
      <w:r w:rsidRPr="0040460A">
        <w:rPr>
          <w:rFonts w:asciiTheme="minorHAnsi" w:hAnsiTheme="minorHAnsi" w:cstheme="minorHAnsi"/>
          <w:lang w:eastAsia="pl-PL"/>
        </w:rPr>
        <w:t xml:space="preserve">świadczam(-y), że w ramach postępowania o udzielenie zamówienia publicznego pn. </w:t>
      </w:r>
      <w:r>
        <w:rPr>
          <w:rFonts w:asciiTheme="minorHAnsi" w:hAnsiTheme="minorHAnsi" w:cstheme="minorHAnsi"/>
          <w:b/>
          <w:bCs w:val="0"/>
          <w:lang w:eastAsia="pl-PL"/>
        </w:rPr>
        <w:t>„Bieżące utrzymanie dróg gminnych o nawierzchni szutrowej</w:t>
      </w:r>
      <w:r w:rsidRPr="0040460A">
        <w:rPr>
          <w:rFonts w:asciiTheme="minorHAnsi" w:hAnsiTheme="minorHAnsi" w:cstheme="minorHAnsi"/>
          <w:b/>
          <w:lang w:eastAsia="zh-CN"/>
        </w:rPr>
        <w:t xml:space="preserve">”, </w:t>
      </w:r>
      <w:r w:rsidRPr="0040460A">
        <w:rPr>
          <w:rFonts w:asciiTheme="minorHAnsi" w:hAnsiTheme="minorHAnsi" w:cstheme="minorHAnsi"/>
          <w:lang w:eastAsia="pl-PL"/>
        </w:rPr>
        <w:t xml:space="preserve">na zasadach określonych w art. 118 ustawy Pzp, udostępniamy Wykonawcy: </w:t>
      </w:r>
    </w:p>
    <w:p w14:paraId="2C84124E" w14:textId="77777777" w:rsidR="000927EF" w:rsidRPr="0040460A" w:rsidRDefault="000927EF" w:rsidP="000927EF">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Pr>
          <w:rFonts w:asciiTheme="minorHAnsi" w:hAnsiTheme="minorHAnsi" w:cstheme="minorHAnsi"/>
          <w:lang w:eastAsia="pl-PL"/>
        </w:rPr>
        <w:t>....................................................................................................................................................................</w:t>
      </w:r>
    </w:p>
    <w:p w14:paraId="61BF12D3" w14:textId="77777777" w:rsidR="000927EF" w:rsidRPr="0092384E" w:rsidRDefault="000927EF" w:rsidP="000927EF">
      <w:pPr>
        <w:autoSpaceDE w:val="0"/>
        <w:autoSpaceDN w:val="0"/>
        <w:adjustRightInd w:val="0"/>
        <w:ind w:right="1"/>
        <w:jc w:val="both"/>
        <w:rPr>
          <w:rFonts w:asciiTheme="minorHAnsi" w:hAnsiTheme="minorHAnsi" w:cstheme="minorHAnsi"/>
          <w:i/>
          <w:iCs/>
          <w:sz w:val="18"/>
          <w:szCs w:val="18"/>
          <w:lang w:eastAsia="pl-PL"/>
        </w:rPr>
      </w:pPr>
      <w:r w:rsidRPr="0092384E">
        <w:rPr>
          <w:rFonts w:asciiTheme="minorHAnsi" w:hAnsiTheme="minorHAnsi" w:cstheme="minorHAnsi"/>
          <w:i/>
          <w:iCs/>
          <w:sz w:val="18"/>
          <w:szCs w:val="18"/>
          <w:lang w:eastAsia="pl-PL"/>
        </w:rPr>
        <w:t>(nazwa i adres Wykonawcy, któremu udostępniane są zasoby)</w:t>
      </w:r>
    </w:p>
    <w:p w14:paraId="7A421658" w14:textId="77777777" w:rsidR="000927EF" w:rsidRPr="0040460A" w:rsidRDefault="000927EF" w:rsidP="000927EF">
      <w:pPr>
        <w:autoSpaceDE w:val="0"/>
        <w:autoSpaceDN w:val="0"/>
        <w:adjustRightInd w:val="0"/>
        <w:ind w:right="1"/>
        <w:jc w:val="center"/>
        <w:rPr>
          <w:rFonts w:asciiTheme="minorHAnsi" w:hAnsiTheme="minorHAnsi" w:cstheme="minorHAnsi"/>
          <w:i/>
          <w:iCs/>
          <w:lang w:eastAsia="pl-PL"/>
        </w:rPr>
      </w:pPr>
    </w:p>
    <w:p w14:paraId="54602B2C" w14:textId="77777777" w:rsidR="000927EF" w:rsidRPr="0092384E" w:rsidRDefault="000927EF" w:rsidP="000927EF">
      <w:pPr>
        <w:autoSpaceDE w:val="0"/>
        <w:autoSpaceDN w:val="0"/>
        <w:adjustRightInd w:val="0"/>
        <w:ind w:right="1"/>
        <w:jc w:val="both"/>
        <w:rPr>
          <w:rFonts w:asciiTheme="minorHAnsi" w:hAnsiTheme="minorHAnsi" w:cstheme="minorHAnsi"/>
          <w:b/>
          <w:bCs w:val="0"/>
          <w:lang w:eastAsia="pl-PL"/>
        </w:rPr>
      </w:pPr>
      <w:r w:rsidRPr="0040460A">
        <w:rPr>
          <w:rFonts w:asciiTheme="minorHAnsi" w:hAnsiTheme="minorHAnsi" w:cstheme="minorHAnsi"/>
          <w:b/>
          <w:lang w:eastAsia="pl-PL"/>
        </w:rPr>
        <w:t>nasze zasoby, tj.:</w:t>
      </w:r>
    </w:p>
    <w:p w14:paraId="086524E8" w14:textId="77777777" w:rsidR="000927EF" w:rsidRPr="0040460A" w:rsidRDefault="000927EF" w:rsidP="000927EF">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Pr>
          <w:rFonts w:asciiTheme="minorHAnsi" w:hAnsiTheme="minorHAnsi" w:cstheme="minorHAnsi"/>
          <w:lang w:eastAsia="pl-PL"/>
        </w:rPr>
        <w:t>........................................................................................................................................................................................</w:t>
      </w:r>
    </w:p>
    <w:p w14:paraId="2B459DAB" w14:textId="77777777" w:rsidR="000927EF" w:rsidRPr="0092384E" w:rsidRDefault="000927EF" w:rsidP="000927EF">
      <w:pPr>
        <w:autoSpaceDE w:val="0"/>
        <w:autoSpaceDN w:val="0"/>
        <w:adjustRightInd w:val="0"/>
        <w:ind w:right="1"/>
        <w:rPr>
          <w:rFonts w:asciiTheme="minorHAnsi" w:hAnsiTheme="minorHAnsi" w:cstheme="minorHAnsi"/>
          <w:i/>
          <w:iCs/>
          <w:sz w:val="18"/>
          <w:szCs w:val="18"/>
          <w:lang w:eastAsia="pl-PL"/>
        </w:rPr>
      </w:pPr>
      <w:r w:rsidRPr="0092384E">
        <w:rPr>
          <w:rFonts w:asciiTheme="minorHAnsi" w:hAnsiTheme="minorHAnsi" w:cstheme="minorHAnsi"/>
          <w:i/>
          <w:iCs/>
          <w:sz w:val="18"/>
          <w:szCs w:val="18"/>
          <w:lang w:eastAsia="pl-PL"/>
        </w:rPr>
        <w:t xml:space="preserve"> (należy szczegółowo określić zakres dostępnych wykonawcy zasobów podmiotu udostępniającego zasoby)</w:t>
      </w:r>
    </w:p>
    <w:p w14:paraId="28BE643E" w14:textId="77777777" w:rsidR="000927EF" w:rsidRPr="0040460A" w:rsidRDefault="000927EF" w:rsidP="000927EF">
      <w:pPr>
        <w:autoSpaceDE w:val="0"/>
        <w:autoSpaceDN w:val="0"/>
        <w:adjustRightInd w:val="0"/>
        <w:ind w:right="1"/>
        <w:rPr>
          <w:rFonts w:asciiTheme="minorHAnsi" w:hAnsiTheme="minorHAnsi" w:cstheme="minorHAnsi"/>
          <w:b/>
          <w:iCs/>
          <w:lang w:eastAsia="pl-PL"/>
        </w:rPr>
      </w:pPr>
    </w:p>
    <w:p w14:paraId="2B185E10" w14:textId="77777777" w:rsidR="000927EF" w:rsidRPr="0040460A" w:rsidRDefault="000927EF" w:rsidP="000927EF">
      <w:pPr>
        <w:autoSpaceDE w:val="0"/>
        <w:autoSpaceDN w:val="0"/>
        <w:adjustRightInd w:val="0"/>
        <w:ind w:right="1"/>
        <w:rPr>
          <w:rFonts w:asciiTheme="minorHAnsi" w:hAnsiTheme="minorHAnsi" w:cstheme="minorHAnsi"/>
          <w:b/>
          <w:iCs/>
          <w:lang w:eastAsia="pl-PL"/>
        </w:rPr>
      </w:pPr>
      <w:r w:rsidRPr="0040460A">
        <w:rPr>
          <w:rFonts w:asciiTheme="minorHAnsi" w:hAnsiTheme="minorHAnsi" w:cstheme="minorHAnsi"/>
          <w:b/>
          <w:iCs/>
          <w:lang w:eastAsia="pl-PL"/>
        </w:rPr>
        <w:t>w następujący sposób:</w:t>
      </w:r>
    </w:p>
    <w:p w14:paraId="60DD66D9" w14:textId="77777777" w:rsidR="000927EF" w:rsidRPr="0040460A" w:rsidRDefault="000927EF" w:rsidP="000927EF">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bookmarkStart w:id="7" w:name="_Hlk65758334"/>
      <w:r w:rsidRPr="0040460A">
        <w:rPr>
          <w:rFonts w:asciiTheme="minorHAnsi" w:hAnsiTheme="minorHAnsi" w:cstheme="minorHAnsi"/>
          <w:lang w:eastAsia="pl-PL"/>
        </w:rPr>
        <w:t>....................</w:t>
      </w:r>
      <w:r>
        <w:rPr>
          <w:rFonts w:asciiTheme="minorHAnsi" w:hAnsiTheme="minorHAnsi" w:cstheme="minorHAnsi"/>
          <w:lang w:eastAsia="pl-PL"/>
        </w:rPr>
        <w:t>....................................................................................................................................................................</w:t>
      </w:r>
    </w:p>
    <w:p w14:paraId="28BF8746" w14:textId="77777777" w:rsidR="000927EF" w:rsidRPr="0092384E" w:rsidRDefault="000927EF" w:rsidP="000927EF">
      <w:pPr>
        <w:autoSpaceDE w:val="0"/>
        <w:autoSpaceDN w:val="0"/>
        <w:adjustRightInd w:val="0"/>
        <w:ind w:right="1"/>
        <w:jc w:val="both"/>
        <w:rPr>
          <w:rFonts w:asciiTheme="minorHAnsi" w:hAnsiTheme="minorHAnsi" w:cstheme="minorHAnsi"/>
          <w:i/>
          <w:sz w:val="18"/>
          <w:szCs w:val="18"/>
          <w:lang w:eastAsia="pl-PL"/>
        </w:rPr>
      </w:pPr>
      <w:r w:rsidRPr="0092384E">
        <w:rPr>
          <w:rFonts w:asciiTheme="minorHAnsi" w:hAnsiTheme="minorHAnsi" w:cstheme="minorHAnsi"/>
          <w:i/>
          <w:sz w:val="18"/>
          <w:szCs w:val="18"/>
          <w:lang w:eastAsia="pl-PL"/>
        </w:rPr>
        <w:t>(określić sposób udostępnienia wykonawcy i wykorzystania przez niego zasobów podmiotu udostępniającego te zasoby)</w:t>
      </w:r>
    </w:p>
    <w:bookmarkEnd w:id="7"/>
    <w:p w14:paraId="56B5463F" w14:textId="77777777" w:rsidR="000927EF" w:rsidRPr="0040460A" w:rsidRDefault="000927EF" w:rsidP="000927EF">
      <w:pPr>
        <w:autoSpaceDE w:val="0"/>
        <w:autoSpaceDN w:val="0"/>
        <w:adjustRightInd w:val="0"/>
        <w:ind w:right="1"/>
        <w:rPr>
          <w:rFonts w:asciiTheme="minorHAnsi" w:hAnsiTheme="minorHAnsi" w:cstheme="minorHAnsi"/>
          <w:b/>
          <w:iCs/>
          <w:lang w:eastAsia="pl-PL"/>
        </w:rPr>
      </w:pPr>
    </w:p>
    <w:p w14:paraId="0354B31C" w14:textId="77777777" w:rsidR="000927EF" w:rsidRPr="0040460A" w:rsidRDefault="000927EF" w:rsidP="000927EF">
      <w:pPr>
        <w:autoSpaceDE w:val="0"/>
        <w:autoSpaceDN w:val="0"/>
        <w:adjustRightInd w:val="0"/>
        <w:ind w:right="1"/>
        <w:rPr>
          <w:rFonts w:asciiTheme="minorHAnsi" w:hAnsiTheme="minorHAnsi" w:cstheme="minorHAnsi"/>
          <w:b/>
          <w:iCs/>
          <w:lang w:eastAsia="pl-PL"/>
        </w:rPr>
      </w:pPr>
      <w:r w:rsidRPr="0040460A">
        <w:rPr>
          <w:rFonts w:asciiTheme="minorHAnsi" w:hAnsiTheme="minorHAnsi" w:cstheme="minorHAnsi"/>
          <w:b/>
          <w:iCs/>
          <w:lang w:eastAsia="pl-PL"/>
        </w:rPr>
        <w:t>w okresie:</w:t>
      </w:r>
    </w:p>
    <w:p w14:paraId="6367F2F1" w14:textId="77777777" w:rsidR="000927EF" w:rsidRPr="0040460A" w:rsidRDefault="000927EF" w:rsidP="000927EF">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Pr>
          <w:rFonts w:asciiTheme="minorHAnsi" w:hAnsiTheme="minorHAnsi" w:cstheme="minorHAnsi"/>
          <w:lang w:eastAsia="pl-PL"/>
        </w:rPr>
        <w:t>........................................................................................................................................................................................</w:t>
      </w:r>
    </w:p>
    <w:p w14:paraId="25DFE31E" w14:textId="77777777" w:rsidR="000927EF" w:rsidRPr="0092384E" w:rsidRDefault="000927EF" w:rsidP="000927EF">
      <w:pPr>
        <w:autoSpaceDE w:val="0"/>
        <w:autoSpaceDN w:val="0"/>
        <w:adjustRightInd w:val="0"/>
        <w:spacing w:line="360" w:lineRule="auto"/>
        <w:ind w:right="1"/>
        <w:rPr>
          <w:rFonts w:asciiTheme="minorHAnsi" w:hAnsiTheme="minorHAnsi" w:cstheme="minorHAnsi"/>
          <w:i/>
          <w:sz w:val="18"/>
          <w:szCs w:val="18"/>
          <w:lang w:eastAsia="pl-PL"/>
        </w:rPr>
      </w:pPr>
      <w:r w:rsidRPr="0092384E">
        <w:rPr>
          <w:rFonts w:asciiTheme="minorHAnsi" w:hAnsiTheme="minorHAnsi" w:cstheme="minorHAnsi"/>
          <w:i/>
          <w:sz w:val="18"/>
          <w:szCs w:val="18"/>
          <w:lang w:eastAsia="pl-PL"/>
        </w:rPr>
        <w:t>(określić okres udostępnienia wykonawcy zasobów podmiotu udostępniającego)</w:t>
      </w:r>
    </w:p>
    <w:p w14:paraId="1918BF08" w14:textId="77777777" w:rsidR="000927EF" w:rsidRPr="0040460A" w:rsidRDefault="000927EF" w:rsidP="000927EF">
      <w:pPr>
        <w:autoSpaceDE w:val="0"/>
        <w:autoSpaceDN w:val="0"/>
        <w:adjustRightInd w:val="0"/>
        <w:ind w:right="1"/>
        <w:rPr>
          <w:rFonts w:asciiTheme="minorHAnsi" w:hAnsiTheme="minorHAnsi" w:cstheme="minorHAnsi"/>
          <w:b/>
          <w:iCs/>
          <w:lang w:eastAsia="pl-PL"/>
        </w:rPr>
      </w:pPr>
      <w:r w:rsidRPr="0040460A">
        <w:rPr>
          <w:rFonts w:asciiTheme="minorHAnsi" w:hAnsiTheme="minorHAnsi" w:cstheme="minorHAnsi"/>
          <w:b/>
          <w:iCs/>
          <w:lang w:eastAsia="pl-PL"/>
        </w:rPr>
        <w:t xml:space="preserve">w zakresie: </w:t>
      </w:r>
    </w:p>
    <w:p w14:paraId="6565542B" w14:textId="77777777" w:rsidR="000927EF" w:rsidRPr="0040460A" w:rsidRDefault="000927EF" w:rsidP="000927EF">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Pr>
          <w:rFonts w:asciiTheme="minorHAnsi" w:hAnsiTheme="minorHAnsi" w:cstheme="minorHAnsi"/>
          <w:lang w:eastAsia="pl-PL"/>
        </w:rPr>
        <w:t>........................................................................................................................................................................................</w:t>
      </w:r>
    </w:p>
    <w:p w14:paraId="7B5AF3A6" w14:textId="77777777" w:rsidR="000927EF" w:rsidRPr="0092384E" w:rsidRDefault="000927EF" w:rsidP="000927EF">
      <w:pPr>
        <w:autoSpaceDE w:val="0"/>
        <w:autoSpaceDN w:val="0"/>
        <w:adjustRightInd w:val="0"/>
        <w:ind w:right="1"/>
        <w:jc w:val="both"/>
        <w:rPr>
          <w:rFonts w:asciiTheme="minorHAnsi" w:hAnsiTheme="minorHAnsi" w:cstheme="minorHAnsi"/>
          <w:bCs w:val="0"/>
          <w:i/>
          <w:sz w:val="18"/>
          <w:szCs w:val="18"/>
          <w:lang w:eastAsia="pl-PL"/>
        </w:rPr>
      </w:pPr>
      <w:r w:rsidRPr="0092384E">
        <w:rPr>
          <w:rFonts w:asciiTheme="minorHAnsi" w:hAnsiTheme="minorHAnsi" w:cstheme="minorHAnsi"/>
          <w:i/>
          <w:iCs/>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421513" w14:textId="77777777" w:rsidR="000927EF" w:rsidRPr="0040460A" w:rsidRDefault="000927EF" w:rsidP="000927EF">
      <w:pPr>
        <w:autoSpaceDE w:val="0"/>
        <w:autoSpaceDN w:val="0"/>
        <w:adjustRightInd w:val="0"/>
        <w:ind w:right="1"/>
        <w:jc w:val="center"/>
        <w:rPr>
          <w:rFonts w:asciiTheme="minorHAnsi" w:hAnsiTheme="minorHAnsi" w:cstheme="minorHAnsi"/>
          <w:lang w:eastAsia="pl-PL"/>
        </w:rPr>
      </w:pPr>
    </w:p>
    <w:p w14:paraId="612F57C9" w14:textId="77777777" w:rsidR="000927EF" w:rsidRPr="0040460A" w:rsidRDefault="000927EF" w:rsidP="000927EF">
      <w:pPr>
        <w:autoSpaceDE w:val="0"/>
        <w:autoSpaceDN w:val="0"/>
        <w:adjustRightInd w:val="0"/>
        <w:ind w:right="1"/>
        <w:jc w:val="both"/>
        <w:rPr>
          <w:rFonts w:asciiTheme="minorHAnsi" w:hAnsiTheme="minorHAnsi" w:cstheme="minorHAnsi"/>
          <w:b/>
          <w:bCs w:val="0"/>
          <w:lang w:eastAsia="pl-PL"/>
        </w:rPr>
      </w:pPr>
      <w:r w:rsidRPr="0040460A">
        <w:rPr>
          <w:rFonts w:asciiTheme="minorHAnsi" w:hAnsiTheme="minorHAnsi" w:cstheme="minorHAnsi"/>
          <w:b/>
          <w:lang w:eastAsia="pl-PL"/>
        </w:rPr>
        <w:t xml:space="preserve">Ponadto oświadczam(-), że: stosunek łączący podmiot udostępniający zasoby </w:t>
      </w:r>
      <w:r w:rsidRPr="0040460A">
        <w:rPr>
          <w:rFonts w:asciiTheme="minorHAnsi" w:hAnsiTheme="minorHAnsi" w:cstheme="minorHAnsi"/>
          <w:b/>
          <w:lang w:eastAsia="pl-PL"/>
        </w:rPr>
        <w:br/>
        <w:t>z Wykonawcą jest następujący:</w:t>
      </w:r>
    </w:p>
    <w:p w14:paraId="7047AAC9" w14:textId="77777777" w:rsidR="000927EF" w:rsidRPr="0040460A" w:rsidRDefault="000927EF" w:rsidP="000927EF">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Pr>
          <w:rFonts w:asciiTheme="minorHAnsi" w:hAnsiTheme="minorHAnsi" w:cstheme="minorHAnsi"/>
          <w:lang w:eastAsia="pl-PL"/>
        </w:rPr>
        <w:t>.</w:t>
      </w:r>
      <w:r w:rsidRPr="0040460A">
        <w:rPr>
          <w:rFonts w:asciiTheme="minorHAnsi" w:hAnsiTheme="minorHAnsi" w:cstheme="minorHAnsi"/>
          <w:lang w:eastAsia="pl-PL"/>
        </w:rPr>
        <w:t>........................................................................................................................</w:t>
      </w:r>
      <w:r>
        <w:rPr>
          <w:rFonts w:asciiTheme="minorHAnsi" w:hAnsiTheme="minorHAnsi" w:cstheme="minorHAnsi"/>
          <w:lang w:eastAsia="pl-PL"/>
        </w:rPr>
        <w:t>........................................................................................................................................................................................</w:t>
      </w:r>
    </w:p>
    <w:p w14:paraId="086FC906" w14:textId="77777777" w:rsidR="000927EF" w:rsidRDefault="000927EF" w:rsidP="000927EF">
      <w:pPr>
        <w:autoSpaceDE w:val="0"/>
        <w:autoSpaceDN w:val="0"/>
        <w:adjustRightInd w:val="0"/>
        <w:ind w:right="1"/>
        <w:jc w:val="both"/>
        <w:rPr>
          <w:rFonts w:asciiTheme="minorHAnsi" w:hAnsiTheme="minorHAnsi" w:cstheme="minorHAnsi"/>
          <w:i/>
          <w:iCs/>
          <w:sz w:val="18"/>
          <w:szCs w:val="18"/>
          <w:lang w:eastAsia="pl-PL"/>
        </w:rPr>
      </w:pPr>
      <w:r w:rsidRPr="0092384E">
        <w:rPr>
          <w:rFonts w:asciiTheme="minorHAnsi" w:hAnsiTheme="minorHAnsi" w:cstheme="minorHAnsi"/>
          <w:i/>
          <w:iCs/>
          <w:sz w:val="18"/>
          <w:szCs w:val="18"/>
          <w:lang w:eastAsia="pl-PL"/>
        </w:rPr>
        <w:t xml:space="preserve"> (np. umowa cywilno-prawna, umowa na podwykonawstwo, umowa o współpracy itp.)</w:t>
      </w:r>
    </w:p>
    <w:p w14:paraId="437FA327" w14:textId="77777777" w:rsidR="000927EF" w:rsidRPr="0092384E" w:rsidRDefault="000927EF" w:rsidP="000927EF">
      <w:pPr>
        <w:autoSpaceDE w:val="0"/>
        <w:autoSpaceDN w:val="0"/>
        <w:adjustRightInd w:val="0"/>
        <w:ind w:right="1"/>
        <w:jc w:val="both"/>
        <w:rPr>
          <w:rFonts w:asciiTheme="minorHAnsi" w:hAnsiTheme="minorHAnsi" w:cstheme="minorHAnsi"/>
          <w:i/>
          <w:iCs/>
          <w:sz w:val="18"/>
          <w:szCs w:val="18"/>
          <w:lang w:eastAsia="pl-PL"/>
        </w:rPr>
      </w:pPr>
    </w:p>
    <w:p w14:paraId="12A2DCF2" w14:textId="77777777" w:rsidR="000927EF" w:rsidRPr="0040460A" w:rsidRDefault="000927EF" w:rsidP="000927EF">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 xml:space="preserve">co gwarantuje rzeczywisty dostęp Wykonawcy do udostępnianych zasobów. </w:t>
      </w:r>
    </w:p>
    <w:p w14:paraId="0D02F839" w14:textId="77777777" w:rsidR="000927EF" w:rsidRPr="0040460A" w:rsidRDefault="000927EF" w:rsidP="000927EF">
      <w:pPr>
        <w:autoSpaceDE w:val="0"/>
        <w:autoSpaceDN w:val="0"/>
        <w:adjustRightInd w:val="0"/>
        <w:ind w:right="1"/>
        <w:rPr>
          <w:rFonts w:asciiTheme="minorHAnsi" w:hAnsiTheme="minorHAnsi" w:cstheme="minorHAnsi"/>
          <w:lang w:eastAsia="pl-PL"/>
        </w:rPr>
      </w:pPr>
    </w:p>
    <w:p w14:paraId="45F9610C" w14:textId="77777777" w:rsidR="000927EF" w:rsidRPr="0092384E" w:rsidRDefault="000927EF" w:rsidP="000927EF">
      <w:pPr>
        <w:autoSpaceDE w:val="0"/>
        <w:autoSpaceDN w:val="0"/>
        <w:adjustRightInd w:val="0"/>
        <w:ind w:right="1"/>
        <w:jc w:val="both"/>
        <w:rPr>
          <w:rFonts w:asciiTheme="minorHAnsi" w:hAnsiTheme="minorHAnsi" w:cstheme="minorHAnsi"/>
          <w:sz w:val="18"/>
          <w:szCs w:val="18"/>
          <w:lang w:eastAsia="pl-PL"/>
        </w:rPr>
      </w:pPr>
      <w:r w:rsidRPr="0092384E">
        <w:rPr>
          <w:rFonts w:asciiTheme="minorHAnsi" w:hAnsiTheme="minorHAnsi" w:cstheme="minorHAnsi"/>
          <w:b/>
          <w:bCs w:val="0"/>
          <w:sz w:val="18"/>
          <w:szCs w:val="18"/>
          <w:lang w:eastAsia="pl-PL"/>
        </w:rPr>
        <w:t>UWAGA:</w:t>
      </w:r>
      <w:r w:rsidRPr="0092384E">
        <w:rPr>
          <w:rFonts w:asciiTheme="minorHAnsi" w:hAnsiTheme="minorHAnsi" w:cstheme="minorHAnsi"/>
          <w:sz w:val="18"/>
          <w:szCs w:val="18"/>
          <w:lang w:eastAsia="pl-PL"/>
        </w:rPr>
        <w:t xml:space="preserve"> zgodnie z treścią art. 118 ust. 2 ustawy Pzp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B0CE7FF" w14:textId="77777777" w:rsidR="000927EF" w:rsidRPr="0040460A" w:rsidRDefault="000927EF" w:rsidP="000927EF">
      <w:pPr>
        <w:autoSpaceDE w:val="0"/>
        <w:autoSpaceDN w:val="0"/>
        <w:adjustRightInd w:val="0"/>
        <w:ind w:right="1"/>
        <w:rPr>
          <w:rFonts w:asciiTheme="minorHAnsi" w:hAnsiTheme="minorHAnsi" w:cstheme="minorHAnsi"/>
          <w:lang w:eastAsia="pl-PL"/>
        </w:rPr>
      </w:pPr>
    </w:p>
    <w:p w14:paraId="092CE4ED" w14:textId="77777777" w:rsidR="000927EF" w:rsidRPr="0040460A" w:rsidRDefault="000927EF" w:rsidP="000927EF">
      <w:pPr>
        <w:autoSpaceDE w:val="0"/>
        <w:autoSpaceDN w:val="0"/>
        <w:adjustRightInd w:val="0"/>
        <w:ind w:right="1"/>
        <w:rPr>
          <w:rFonts w:asciiTheme="minorHAnsi" w:hAnsiTheme="minorHAnsi" w:cstheme="minorHAnsi"/>
          <w:lang w:eastAsia="pl-PL"/>
        </w:rPr>
      </w:pPr>
    </w:p>
    <w:p w14:paraId="1A570FEC" w14:textId="77777777" w:rsidR="000927EF" w:rsidRPr="0092384E" w:rsidRDefault="000927EF" w:rsidP="000927EF">
      <w:pPr>
        <w:tabs>
          <w:tab w:val="left" w:pos="1978"/>
          <w:tab w:val="left" w:pos="3828"/>
          <w:tab w:val="center" w:pos="4677"/>
        </w:tabs>
        <w:ind w:right="1"/>
        <w:jc w:val="both"/>
        <w:textAlignment w:val="baseline"/>
        <w:rPr>
          <w:rFonts w:asciiTheme="minorHAnsi" w:hAnsiTheme="minorHAnsi" w:cstheme="minorHAnsi"/>
          <w:color w:val="FF0000"/>
          <w:sz w:val="18"/>
          <w:szCs w:val="18"/>
        </w:rPr>
      </w:pPr>
      <w:r w:rsidRPr="0092384E">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190A9093" w14:textId="77777777" w:rsidR="000927EF" w:rsidRPr="0040460A" w:rsidRDefault="000927EF" w:rsidP="000927EF">
      <w:pPr>
        <w:ind w:right="1"/>
        <w:jc w:val="center"/>
        <w:rPr>
          <w:rFonts w:asciiTheme="minorHAnsi" w:hAnsiTheme="minorHAnsi" w:cstheme="minorHAnsi"/>
          <w:b/>
        </w:rPr>
      </w:pPr>
    </w:p>
    <w:p w14:paraId="455927F3" w14:textId="77777777" w:rsidR="000927EF" w:rsidRPr="0040460A" w:rsidRDefault="000927EF" w:rsidP="000927EF">
      <w:pPr>
        <w:pStyle w:val="Standard"/>
        <w:ind w:right="1"/>
        <w:rPr>
          <w:rFonts w:asciiTheme="minorHAnsi" w:hAnsiTheme="minorHAnsi" w:cstheme="minorHAnsi"/>
          <w:noProof/>
        </w:rPr>
      </w:pP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p>
    <w:p w14:paraId="085E793C" w14:textId="77777777" w:rsidR="000927EF" w:rsidRPr="0040460A" w:rsidRDefault="000927EF" w:rsidP="000927EF">
      <w:pPr>
        <w:ind w:left="5664" w:right="1"/>
        <w:rPr>
          <w:rFonts w:asciiTheme="minorHAnsi" w:hAnsiTheme="minorHAnsi" w:cstheme="minorHAnsi"/>
          <w:b/>
          <w:bCs w:val="0"/>
          <w:iCs/>
        </w:rPr>
      </w:pPr>
    </w:p>
    <w:p w14:paraId="24A9B587" w14:textId="77777777" w:rsidR="000927EF" w:rsidRDefault="000927EF" w:rsidP="00135318">
      <w:pPr>
        <w:pStyle w:val="Standard"/>
        <w:rPr>
          <w:rFonts w:asciiTheme="minorHAnsi" w:hAnsiTheme="minorHAnsi" w:cstheme="minorHAnsi"/>
          <w:noProof/>
        </w:rPr>
      </w:pPr>
    </w:p>
    <w:p w14:paraId="7AC69667" w14:textId="77777777" w:rsidR="000927EF" w:rsidRDefault="000927EF" w:rsidP="00135318">
      <w:pPr>
        <w:pStyle w:val="Standard"/>
        <w:rPr>
          <w:rFonts w:asciiTheme="minorHAnsi" w:hAnsiTheme="minorHAnsi" w:cstheme="minorHAnsi"/>
          <w:noProof/>
        </w:rPr>
      </w:pPr>
    </w:p>
    <w:p w14:paraId="1B09CE29" w14:textId="77777777" w:rsidR="000927EF" w:rsidRDefault="000927EF" w:rsidP="00135318">
      <w:pPr>
        <w:pStyle w:val="Standard"/>
        <w:rPr>
          <w:rFonts w:asciiTheme="minorHAnsi" w:hAnsiTheme="minorHAnsi" w:cstheme="minorHAnsi"/>
          <w:noProof/>
        </w:rPr>
      </w:pPr>
    </w:p>
    <w:p w14:paraId="6ADFB53C" w14:textId="77777777" w:rsidR="000927EF" w:rsidRDefault="000927EF" w:rsidP="00135318">
      <w:pPr>
        <w:pStyle w:val="Standard"/>
        <w:rPr>
          <w:rFonts w:asciiTheme="minorHAnsi" w:hAnsiTheme="minorHAnsi" w:cstheme="minorHAnsi"/>
          <w:noProof/>
        </w:rPr>
      </w:pPr>
    </w:p>
    <w:p w14:paraId="52FB950F" w14:textId="77777777" w:rsidR="000927EF" w:rsidRDefault="000927EF" w:rsidP="00135318">
      <w:pPr>
        <w:pStyle w:val="Standard"/>
        <w:rPr>
          <w:rFonts w:asciiTheme="minorHAnsi" w:hAnsiTheme="minorHAnsi" w:cstheme="minorHAnsi"/>
          <w:noProof/>
        </w:rPr>
      </w:pPr>
    </w:p>
    <w:p w14:paraId="3E9C05FE" w14:textId="77777777" w:rsidR="000927EF" w:rsidRDefault="000927EF" w:rsidP="00135318">
      <w:pPr>
        <w:pStyle w:val="Standard"/>
        <w:rPr>
          <w:rFonts w:asciiTheme="minorHAnsi" w:hAnsiTheme="minorHAnsi" w:cstheme="minorHAnsi"/>
          <w:noProof/>
        </w:rPr>
      </w:pPr>
    </w:p>
    <w:p w14:paraId="1DF5FF4A" w14:textId="77777777" w:rsidR="000927EF" w:rsidRDefault="000927EF" w:rsidP="00135318">
      <w:pPr>
        <w:pStyle w:val="Standard"/>
        <w:rPr>
          <w:rFonts w:asciiTheme="minorHAnsi" w:hAnsiTheme="minorHAnsi" w:cstheme="minorHAnsi"/>
          <w:noProof/>
        </w:rPr>
      </w:pPr>
    </w:p>
    <w:p w14:paraId="5F59E8A3" w14:textId="77777777" w:rsidR="000927EF" w:rsidRDefault="000927EF" w:rsidP="00135318">
      <w:pPr>
        <w:pStyle w:val="Standard"/>
        <w:rPr>
          <w:rFonts w:asciiTheme="minorHAnsi" w:hAnsiTheme="minorHAnsi" w:cstheme="minorHAnsi"/>
          <w:noProof/>
        </w:rPr>
      </w:pPr>
    </w:p>
    <w:p w14:paraId="5A193A25" w14:textId="77777777" w:rsidR="000927EF" w:rsidRDefault="000927EF" w:rsidP="00135318">
      <w:pPr>
        <w:pStyle w:val="Standard"/>
        <w:rPr>
          <w:rFonts w:asciiTheme="minorHAnsi" w:hAnsiTheme="minorHAnsi" w:cstheme="minorHAnsi"/>
          <w:noProof/>
        </w:rPr>
      </w:pPr>
    </w:p>
    <w:p w14:paraId="534A49F3" w14:textId="77777777" w:rsidR="000927EF" w:rsidRDefault="000927EF" w:rsidP="00135318">
      <w:pPr>
        <w:pStyle w:val="Standard"/>
        <w:rPr>
          <w:rFonts w:asciiTheme="minorHAnsi" w:hAnsiTheme="minorHAnsi" w:cstheme="minorHAnsi"/>
          <w:noProof/>
        </w:rPr>
      </w:pPr>
    </w:p>
    <w:p w14:paraId="0460865F" w14:textId="77777777" w:rsidR="000927EF" w:rsidRDefault="000927EF" w:rsidP="00135318">
      <w:pPr>
        <w:pStyle w:val="Standard"/>
        <w:rPr>
          <w:rFonts w:asciiTheme="minorHAnsi" w:hAnsiTheme="minorHAnsi" w:cstheme="minorHAnsi"/>
          <w:noProof/>
        </w:rPr>
      </w:pPr>
    </w:p>
    <w:p w14:paraId="1EE7F333" w14:textId="77777777" w:rsidR="000927EF" w:rsidRDefault="000927EF" w:rsidP="00135318">
      <w:pPr>
        <w:pStyle w:val="Standard"/>
        <w:rPr>
          <w:rFonts w:asciiTheme="minorHAnsi" w:hAnsiTheme="minorHAnsi" w:cstheme="minorHAnsi"/>
          <w:noProof/>
        </w:rPr>
      </w:pPr>
    </w:p>
    <w:p w14:paraId="46C092A1" w14:textId="77777777" w:rsidR="000927EF" w:rsidRDefault="000927EF" w:rsidP="00135318">
      <w:pPr>
        <w:pStyle w:val="Standard"/>
        <w:rPr>
          <w:rFonts w:asciiTheme="minorHAnsi" w:hAnsiTheme="minorHAnsi" w:cstheme="minorHAnsi"/>
          <w:noProof/>
        </w:rPr>
      </w:pPr>
    </w:p>
    <w:p w14:paraId="1BA97BCD" w14:textId="77777777" w:rsidR="000927EF" w:rsidRDefault="000927EF" w:rsidP="00135318">
      <w:pPr>
        <w:pStyle w:val="Standard"/>
        <w:rPr>
          <w:rFonts w:asciiTheme="minorHAnsi" w:hAnsiTheme="minorHAnsi" w:cstheme="minorHAnsi"/>
          <w:noProof/>
        </w:rPr>
      </w:pPr>
    </w:p>
    <w:p w14:paraId="0C8DE1DA" w14:textId="77777777" w:rsidR="000927EF" w:rsidRDefault="000927EF" w:rsidP="00135318">
      <w:pPr>
        <w:pStyle w:val="Standard"/>
        <w:rPr>
          <w:rFonts w:asciiTheme="minorHAnsi" w:hAnsiTheme="minorHAnsi" w:cstheme="minorHAnsi"/>
          <w:noProof/>
        </w:rPr>
      </w:pPr>
    </w:p>
    <w:p w14:paraId="32266F7E" w14:textId="77777777" w:rsidR="000927EF" w:rsidRDefault="000927EF" w:rsidP="00135318">
      <w:pPr>
        <w:pStyle w:val="Standard"/>
        <w:rPr>
          <w:rFonts w:asciiTheme="minorHAnsi" w:hAnsiTheme="minorHAnsi" w:cstheme="minorHAnsi"/>
          <w:noProof/>
        </w:rPr>
      </w:pPr>
    </w:p>
    <w:p w14:paraId="38B37B11" w14:textId="77777777" w:rsidR="000927EF" w:rsidRDefault="000927EF" w:rsidP="00135318">
      <w:pPr>
        <w:pStyle w:val="Standard"/>
        <w:rPr>
          <w:rFonts w:asciiTheme="minorHAnsi" w:hAnsiTheme="minorHAnsi" w:cstheme="minorHAnsi"/>
          <w:noProof/>
        </w:rPr>
      </w:pPr>
    </w:p>
    <w:p w14:paraId="038FB71F" w14:textId="77777777" w:rsidR="000927EF" w:rsidRDefault="000927EF" w:rsidP="00135318">
      <w:pPr>
        <w:pStyle w:val="Standard"/>
        <w:rPr>
          <w:rFonts w:asciiTheme="minorHAnsi" w:hAnsiTheme="minorHAnsi" w:cstheme="minorHAnsi"/>
          <w:noProof/>
        </w:rPr>
      </w:pPr>
    </w:p>
    <w:p w14:paraId="73272371" w14:textId="77777777" w:rsidR="000927EF" w:rsidRDefault="000927EF" w:rsidP="00135318">
      <w:pPr>
        <w:pStyle w:val="Standard"/>
        <w:rPr>
          <w:rFonts w:asciiTheme="minorHAnsi" w:hAnsiTheme="minorHAnsi" w:cstheme="minorHAnsi"/>
          <w:noProof/>
        </w:rPr>
      </w:pPr>
    </w:p>
    <w:p w14:paraId="4EC322CF" w14:textId="77777777" w:rsidR="000927EF" w:rsidRDefault="000927EF" w:rsidP="00135318">
      <w:pPr>
        <w:pStyle w:val="Standard"/>
        <w:rPr>
          <w:rFonts w:asciiTheme="minorHAnsi" w:hAnsiTheme="minorHAnsi" w:cstheme="minorHAnsi"/>
          <w:noProof/>
        </w:rPr>
      </w:pPr>
    </w:p>
    <w:p w14:paraId="44AF8C0D" w14:textId="77777777" w:rsidR="000927EF" w:rsidRDefault="000927EF" w:rsidP="00135318">
      <w:pPr>
        <w:pStyle w:val="Standard"/>
        <w:rPr>
          <w:rFonts w:asciiTheme="minorHAnsi" w:hAnsiTheme="minorHAnsi" w:cstheme="minorHAnsi"/>
          <w:noProof/>
        </w:rPr>
      </w:pPr>
    </w:p>
    <w:p w14:paraId="1F06C1F6" w14:textId="77777777" w:rsidR="000927EF" w:rsidRDefault="000927EF" w:rsidP="00135318">
      <w:pPr>
        <w:pStyle w:val="Standard"/>
        <w:rPr>
          <w:rFonts w:asciiTheme="minorHAnsi" w:hAnsiTheme="minorHAnsi" w:cstheme="minorHAnsi"/>
          <w:noProof/>
        </w:rPr>
      </w:pPr>
    </w:p>
    <w:p w14:paraId="2F562945" w14:textId="77777777" w:rsidR="000927EF" w:rsidRDefault="000927EF" w:rsidP="00135318">
      <w:pPr>
        <w:pStyle w:val="Standard"/>
        <w:rPr>
          <w:rFonts w:asciiTheme="minorHAnsi" w:hAnsiTheme="minorHAnsi" w:cstheme="minorHAnsi"/>
          <w:noProof/>
        </w:rPr>
      </w:pPr>
    </w:p>
    <w:p w14:paraId="4234109E" w14:textId="77777777" w:rsidR="000927EF" w:rsidRDefault="000927EF" w:rsidP="00135318">
      <w:pPr>
        <w:pStyle w:val="Standard"/>
        <w:rPr>
          <w:rFonts w:asciiTheme="minorHAnsi" w:hAnsiTheme="minorHAnsi" w:cstheme="minorHAnsi"/>
          <w:noProof/>
        </w:rPr>
      </w:pPr>
    </w:p>
    <w:p w14:paraId="3C804311" w14:textId="77777777" w:rsidR="000927EF" w:rsidRDefault="000927EF" w:rsidP="00135318">
      <w:pPr>
        <w:pStyle w:val="Standard"/>
        <w:rPr>
          <w:rFonts w:asciiTheme="minorHAnsi" w:hAnsiTheme="minorHAnsi" w:cstheme="minorHAnsi"/>
          <w:noProof/>
        </w:rPr>
      </w:pPr>
    </w:p>
    <w:p w14:paraId="68BB6B33" w14:textId="77777777" w:rsidR="000927EF" w:rsidRDefault="000927EF" w:rsidP="00135318">
      <w:pPr>
        <w:pStyle w:val="Standard"/>
        <w:rPr>
          <w:rFonts w:asciiTheme="minorHAnsi" w:hAnsiTheme="minorHAnsi" w:cstheme="minorHAnsi"/>
          <w:noProof/>
        </w:rPr>
      </w:pPr>
    </w:p>
    <w:p w14:paraId="6DB6AAAB" w14:textId="77777777" w:rsidR="000927EF" w:rsidRDefault="000927EF" w:rsidP="00135318">
      <w:pPr>
        <w:pStyle w:val="Standard"/>
        <w:rPr>
          <w:rFonts w:asciiTheme="minorHAnsi" w:hAnsiTheme="minorHAnsi" w:cstheme="minorHAnsi"/>
          <w:noProof/>
        </w:rPr>
      </w:pPr>
    </w:p>
    <w:p w14:paraId="05C9CA34" w14:textId="77777777" w:rsidR="000927EF" w:rsidRDefault="000927EF" w:rsidP="00135318">
      <w:pPr>
        <w:pStyle w:val="Standard"/>
        <w:rPr>
          <w:rFonts w:asciiTheme="minorHAnsi" w:hAnsiTheme="minorHAnsi" w:cstheme="minorHAnsi"/>
          <w:noProof/>
        </w:rPr>
      </w:pPr>
    </w:p>
    <w:p w14:paraId="35AD4086" w14:textId="77777777" w:rsidR="000927EF" w:rsidRDefault="000927EF" w:rsidP="00135318">
      <w:pPr>
        <w:pStyle w:val="Standard"/>
        <w:rPr>
          <w:rFonts w:asciiTheme="minorHAnsi" w:hAnsiTheme="minorHAnsi" w:cstheme="minorHAnsi"/>
          <w:noProof/>
        </w:rPr>
      </w:pPr>
    </w:p>
    <w:p w14:paraId="23DB36B6" w14:textId="77777777" w:rsidR="000927EF" w:rsidRDefault="000927EF" w:rsidP="00135318">
      <w:pPr>
        <w:pStyle w:val="Standard"/>
        <w:rPr>
          <w:rFonts w:asciiTheme="minorHAnsi" w:hAnsiTheme="minorHAnsi" w:cstheme="minorHAnsi"/>
          <w:noProof/>
        </w:rPr>
      </w:pPr>
    </w:p>
    <w:p w14:paraId="308EC8E6" w14:textId="77777777" w:rsidR="000927EF" w:rsidRDefault="000927EF" w:rsidP="00135318">
      <w:pPr>
        <w:pStyle w:val="Standard"/>
        <w:rPr>
          <w:rFonts w:asciiTheme="minorHAnsi" w:hAnsiTheme="minorHAnsi" w:cstheme="minorHAnsi"/>
          <w:noProof/>
        </w:rPr>
      </w:pPr>
    </w:p>
    <w:p w14:paraId="424392CE" w14:textId="77777777" w:rsidR="000927EF" w:rsidRDefault="000927EF" w:rsidP="00135318">
      <w:pPr>
        <w:pStyle w:val="Standard"/>
        <w:rPr>
          <w:rFonts w:asciiTheme="minorHAnsi" w:hAnsiTheme="minorHAnsi" w:cstheme="minorHAnsi"/>
          <w:noProof/>
        </w:rPr>
      </w:pPr>
    </w:p>
    <w:p w14:paraId="4E3903A4" w14:textId="77777777" w:rsidR="000927EF" w:rsidRDefault="000927EF" w:rsidP="00135318">
      <w:pPr>
        <w:pStyle w:val="Standard"/>
        <w:rPr>
          <w:rFonts w:asciiTheme="minorHAnsi" w:hAnsiTheme="minorHAnsi" w:cstheme="minorHAnsi"/>
          <w:noProof/>
        </w:rPr>
      </w:pPr>
    </w:p>
    <w:p w14:paraId="462B3F8B" w14:textId="77777777" w:rsidR="000927EF" w:rsidRDefault="000927EF" w:rsidP="00135318">
      <w:pPr>
        <w:pStyle w:val="Standard"/>
        <w:rPr>
          <w:rFonts w:asciiTheme="minorHAnsi" w:hAnsiTheme="minorHAnsi" w:cstheme="minorHAnsi"/>
          <w:noProof/>
        </w:rPr>
      </w:pPr>
    </w:p>
    <w:p w14:paraId="78176FC9" w14:textId="7C4D8D1B" w:rsidR="008850DA" w:rsidRPr="0040460A" w:rsidRDefault="00C67E5B" w:rsidP="00135318">
      <w:pPr>
        <w:pStyle w:val="Standard"/>
        <w:rPr>
          <w:rFonts w:asciiTheme="minorHAnsi" w:hAnsiTheme="minorHAnsi" w:cstheme="minorHAnsi"/>
          <w:noProof/>
        </w:rPr>
      </w:pPr>
      <w:r w:rsidRPr="0040460A">
        <w:rPr>
          <w:rFonts w:asciiTheme="minorHAnsi" w:hAnsiTheme="minorHAnsi" w:cstheme="minorHAnsi"/>
          <w:noProof/>
        </w:rPr>
        <w:tab/>
      </w:r>
    </w:p>
    <w:p w14:paraId="5003528D" w14:textId="77777777" w:rsidR="00F72EB1" w:rsidRDefault="00F72EB1" w:rsidP="00C67E5B">
      <w:pPr>
        <w:pStyle w:val="Standard"/>
        <w:ind w:right="-426"/>
        <w:rPr>
          <w:rFonts w:asciiTheme="minorHAnsi" w:hAnsiTheme="minorHAnsi" w:cstheme="minorHAnsi"/>
          <w:noProof/>
        </w:rPr>
      </w:pPr>
    </w:p>
    <w:p w14:paraId="50350D22" w14:textId="77777777" w:rsidR="000927EF" w:rsidRDefault="000927EF" w:rsidP="00C67E5B">
      <w:pPr>
        <w:pStyle w:val="Standard"/>
        <w:ind w:right="-426"/>
        <w:rPr>
          <w:rFonts w:asciiTheme="minorHAnsi" w:hAnsiTheme="minorHAnsi" w:cstheme="minorHAnsi"/>
          <w:noProof/>
        </w:rPr>
      </w:pPr>
    </w:p>
    <w:p w14:paraId="71F07D88" w14:textId="77777777" w:rsidR="000927EF" w:rsidRDefault="000927EF" w:rsidP="00C67E5B">
      <w:pPr>
        <w:pStyle w:val="Standard"/>
        <w:ind w:right="-426"/>
        <w:rPr>
          <w:rFonts w:asciiTheme="minorHAnsi" w:hAnsiTheme="minorHAnsi" w:cstheme="minorHAnsi"/>
          <w:noProof/>
        </w:rPr>
      </w:pPr>
    </w:p>
    <w:p w14:paraId="79080922" w14:textId="77777777" w:rsidR="000927EF" w:rsidRDefault="000927EF" w:rsidP="00C67E5B">
      <w:pPr>
        <w:pStyle w:val="Standard"/>
        <w:ind w:right="-426"/>
        <w:rPr>
          <w:rFonts w:asciiTheme="minorHAnsi" w:hAnsiTheme="minorHAnsi" w:cstheme="minorHAnsi"/>
          <w:noProof/>
        </w:rPr>
      </w:pPr>
    </w:p>
    <w:p w14:paraId="5EA1670F" w14:textId="77777777" w:rsidR="002A264A" w:rsidRPr="0040460A" w:rsidRDefault="002A264A" w:rsidP="00C67E5B">
      <w:pPr>
        <w:pStyle w:val="Standard"/>
        <w:ind w:right="-426"/>
        <w:rPr>
          <w:rFonts w:asciiTheme="minorHAnsi" w:hAnsiTheme="minorHAnsi" w:cstheme="minorHAnsi"/>
          <w:noProof/>
        </w:rPr>
      </w:pPr>
    </w:p>
    <w:p w14:paraId="6ACEF958" w14:textId="0296B7D0" w:rsidR="00A768FD" w:rsidRPr="002F03AA" w:rsidRDefault="00A768FD" w:rsidP="005B2579">
      <w:pPr>
        <w:pStyle w:val="Standard"/>
        <w:ind w:left="6372" w:firstLine="708"/>
        <w:rPr>
          <w:rFonts w:asciiTheme="minorHAnsi" w:hAnsiTheme="minorHAnsi" w:cstheme="minorHAnsi"/>
          <w:noProof/>
        </w:rPr>
      </w:pPr>
      <w:r w:rsidRPr="002F03AA">
        <w:rPr>
          <w:rFonts w:asciiTheme="minorHAnsi" w:hAnsiTheme="minorHAnsi" w:cstheme="minorHAnsi"/>
          <w:b/>
          <w:bCs w:val="0"/>
          <w:iCs/>
        </w:rPr>
        <w:t>Załącznik n</w:t>
      </w:r>
      <w:r w:rsidR="005B2579" w:rsidRPr="002F03AA">
        <w:rPr>
          <w:rFonts w:asciiTheme="minorHAnsi" w:hAnsiTheme="minorHAnsi" w:cstheme="minorHAnsi"/>
          <w:b/>
          <w:bCs w:val="0"/>
          <w:iCs/>
        </w:rPr>
        <w:t>r</w:t>
      </w:r>
      <w:r w:rsidRPr="002F03AA">
        <w:rPr>
          <w:rFonts w:asciiTheme="minorHAnsi" w:hAnsiTheme="minorHAnsi" w:cstheme="minorHAnsi"/>
          <w:b/>
          <w:bCs w:val="0"/>
          <w:iCs/>
        </w:rPr>
        <w:t xml:space="preserve"> 7 do SWZ</w:t>
      </w:r>
    </w:p>
    <w:p w14:paraId="2140A818" w14:textId="77777777" w:rsidR="00A768FD" w:rsidRPr="0040460A" w:rsidRDefault="00A768FD" w:rsidP="002A264A">
      <w:pPr>
        <w:jc w:val="both"/>
        <w:rPr>
          <w:rFonts w:asciiTheme="minorHAnsi" w:hAnsiTheme="minorHAnsi" w:cstheme="minorHAnsi"/>
          <w:i/>
          <w:iCs/>
        </w:rPr>
      </w:pP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t xml:space="preserve">     </w:t>
      </w:r>
    </w:p>
    <w:p w14:paraId="487D75C3" w14:textId="7EE013F5" w:rsidR="00A768FD" w:rsidRPr="0040460A" w:rsidRDefault="00A768FD" w:rsidP="002A264A">
      <w:pPr>
        <w:rPr>
          <w:rFonts w:asciiTheme="minorHAnsi" w:hAnsiTheme="minorHAnsi" w:cstheme="minorHAnsi"/>
        </w:rPr>
      </w:pPr>
      <w:r w:rsidRPr="0040460A">
        <w:rPr>
          <w:rFonts w:asciiTheme="minorHAnsi" w:hAnsiTheme="minorHAnsi" w:cstheme="minorHAnsi"/>
        </w:rPr>
        <w:t>………………………</w:t>
      </w:r>
      <w:r w:rsidR="002A264A">
        <w:rPr>
          <w:rFonts w:asciiTheme="minorHAnsi" w:hAnsiTheme="minorHAnsi" w:cstheme="minorHAnsi"/>
        </w:rPr>
        <w:t>……..</w:t>
      </w:r>
    </w:p>
    <w:p w14:paraId="101B99E7" w14:textId="77777777" w:rsidR="00A768FD" w:rsidRPr="0040460A" w:rsidRDefault="00A768FD" w:rsidP="002A264A">
      <w:pPr>
        <w:rPr>
          <w:rFonts w:asciiTheme="minorHAnsi" w:hAnsiTheme="minorHAnsi" w:cstheme="minorHAnsi"/>
        </w:rPr>
      </w:pPr>
      <w:r w:rsidRPr="0040460A">
        <w:rPr>
          <w:rFonts w:asciiTheme="minorHAnsi" w:hAnsiTheme="minorHAnsi" w:cstheme="minorHAnsi"/>
        </w:rPr>
        <w:t>(nazwa wykonawcy)</w:t>
      </w:r>
    </w:p>
    <w:p w14:paraId="0DEBE127" w14:textId="77777777" w:rsidR="00A768FD" w:rsidRPr="0040460A" w:rsidRDefault="00A768FD" w:rsidP="002A264A">
      <w:pPr>
        <w:rPr>
          <w:rFonts w:asciiTheme="minorHAnsi" w:hAnsiTheme="minorHAnsi" w:cstheme="minorHAnsi"/>
        </w:rPr>
      </w:pPr>
    </w:p>
    <w:p w14:paraId="510EBEA6" w14:textId="77777777" w:rsidR="00B64C11" w:rsidRPr="0040460A" w:rsidRDefault="00B64C11" w:rsidP="002A264A">
      <w:pPr>
        <w:rPr>
          <w:rFonts w:asciiTheme="minorHAnsi" w:hAnsiTheme="minorHAnsi" w:cstheme="minorHAnsi"/>
        </w:rPr>
      </w:pPr>
    </w:p>
    <w:p w14:paraId="1B5EF7BA" w14:textId="77777777" w:rsidR="00B64C11" w:rsidRPr="0040460A" w:rsidRDefault="00B64C11" w:rsidP="002A264A">
      <w:pPr>
        <w:pStyle w:val="Zwykytekst2"/>
        <w:jc w:val="both"/>
        <w:rPr>
          <w:rFonts w:asciiTheme="minorHAnsi" w:hAnsiTheme="minorHAnsi" w:cstheme="minorHAnsi"/>
          <w:b/>
          <w:i/>
          <w:sz w:val="24"/>
          <w:szCs w:val="24"/>
        </w:rPr>
      </w:pPr>
    </w:p>
    <w:p w14:paraId="637FD30E" w14:textId="73374869" w:rsidR="005B2579" w:rsidRDefault="005B2579" w:rsidP="002A264A">
      <w:pPr>
        <w:pStyle w:val="Zwykytekst2"/>
        <w:jc w:val="center"/>
        <w:rPr>
          <w:rFonts w:asciiTheme="minorHAnsi" w:hAnsiTheme="minorHAnsi" w:cstheme="minorHAnsi"/>
          <w:b/>
          <w:sz w:val="24"/>
          <w:szCs w:val="24"/>
        </w:rPr>
      </w:pPr>
      <w:r w:rsidRPr="005B2579">
        <w:rPr>
          <w:rFonts w:asciiTheme="minorHAnsi" w:hAnsiTheme="minorHAnsi" w:cstheme="minorHAnsi"/>
          <w:b/>
          <w:sz w:val="24"/>
          <w:szCs w:val="24"/>
        </w:rPr>
        <w:t>W</w:t>
      </w:r>
      <w:r>
        <w:rPr>
          <w:rFonts w:asciiTheme="minorHAnsi" w:hAnsiTheme="minorHAnsi" w:cstheme="minorHAnsi"/>
          <w:b/>
          <w:sz w:val="24"/>
          <w:szCs w:val="24"/>
        </w:rPr>
        <w:t>YKAZ</w:t>
      </w:r>
      <w:r w:rsidRPr="005B2579">
        <w:rPr>
          <w:rFonts w:asciiTheme="minorHAnsi" w:hAnsiTheme="minorHAnsi" w:cstheme="minorHAnsi"/>
          <w:b/>
          <w:sz w:val="24"/>
          <w:szCs w:val="24"/>
        </w:rPr>
        <w:t xml:space="preserve"> </w:t>
      </w:r>
    </w:p>
    <w:p w14:paraId="62F323BC" w14:textId="3073BF54" w:rsidR="00B64C11" w:rsidRDefault="005B2579" w:rsidP="002A264A">
      <w:pPr>
        <w:pStyle w:val="Zwykytekst2"/>
        <w:jc w:val="center"/>
        <w:rPr>
          <w:rFonts w:asciiTheme="minorHAnsi" w:hAnsiTheme="minorHAnsi" w:cstheme="minorHAnsi"/>
          <w:b/>
          <w:sz w:val="24"/>
          <w:szCs w:val="24"/>
        </w:rPr>
      </w:pPr>
      <w:r w:rsidRPr="005B2579">
        <w:rPr>
          <w:rFonts w:asciiTheme="minorHAnsi" w:hAnsiTheme="minorHAnsi" w:cstheme="minorHAnsi"/>
          <w:b/>
          <w:sz w:val="24"/>
          <w:szCs w:val="24"/>
        </w:rPr>
        <w:t>narzędzi, wyposażenia zakładu lub urządzeń technicznych</w:t>
      </w:r>
    </w:p>
    <w:p w14:paraId="75A75BA5" w14:textId="77777777" w:rsidR="005B2579" w:rsidRPr="0040460A" w:rsidRDefault="005B2579" w:rsidP="002A264A">
      <w:pPr>
        <w:pStyle w:val="Zwykytekst2"/>
        <w:jc w:val="center"/>
        <w:rPr>
          <w:rFonts w:asciiTheme="minorHAnsi" w:hAnsiTheme="minorHAnsi" w:cstheme="minorHAnsi"/>
          <w:b/>
          <w:sz w:val="24"/>
          <w:szCs w:val="24"/>
        </w:rPr>
      </w:pPr>
    </w:p>
    <w:p w14:paraId="24AECE85" w14:textId="77777777" w:rsidR="00B64C11" w:rsidRPr="0040460A" w:rsidRDefault="00B64C11" w:rsidP="002A264A">
      <w:pPr>
        <w:pStyle w:val="Zwykytekst2"/>
        <w:jc w:val="center"/>
        <w:rPr>
          <w:rFonts w:asciiTheme="minorHAnsi" w:hAnsiTheme="minorHAnsi" w:cstheme="minorHAnsi"/>
          <w:b/>
          <w:sz w:val="24"/>
          <w:szCs w:val="24"/>
        </w:rPr>
      </w:pPr>
    </w:p>
    <w:p w14:paraId="61359B62" w14:textId="353BA764" w:rsidR="00B64C11" w:rsidRPr="0040460A" w:rsidRDefault="00B64C11" w:rsidP="002A264A">
      <w:pPr>
        <w:autoSpaceDE w:val="0"/>
        <w:autoSpaceDN w:val="0"/>
        <w:adjustRightInd w:val="0"/>
        <w:spacing w:line="276" w:lineRule="auto"/>
        <w:ind w:firstLine="708"/>
        <w:jc w:val="both"/>
        <w:rPr>
          <w:rFonts w:asciiTheme="minorHAnsi" w:hAnsiTheme="minorHAnsi" w:cstheme="minorHAnsi"/>
        </w:rPr>
      </w:pPr>
      <w:r w:rsidRPr="0040460A">
        <w:rPr>
          <w:rFonts w:asciiTheme="minorHAnsi" w:hAnsiTheme="minorHAnsi" w:cstheme="minorHAnsi"/>
        </w:rPr>
        <w:t xml:space="preserve">Przystępując do postępowania o udzielenie zamówienia publicznego, prowadzonego  </w:t>
      </w:r>
      <w:r w:rsidR="002A264A">
        <w:rPr>
          <w:rFonts w:asciiTheme="minorHAnsi" w:hAnsiTheme="minorHAnsi" w:cstheme="minorHAnsi"/>
        </w:rPr>
        <w:br/>
      </w:r>
      <w:r w:rsidRPr="0040460A">
        <w:rPr>
          <w:rFonts w:asciiTheme="minorHAnsi" w:hAnsiTheme="minorHAnsi" w:cstheme="minorHAnsi"/>
        </w:rPr>
        <w:t>w trybie podstawowym, na realizację  zadania</w:t>
      </w:r>
      <w:r w:rsidRPr="0040460A">
        <w:rPr>
          <w:rFonts w:asciiTheme="minorHAnsi" w:hAnsiTheme="minorHAnsi" w:cstheme="minorHAnsi"/>
          <w:b/>
        </w:rPr>
        <w:t xml:space="preserve">  </w:t>
      </w:r>
      <w:r w:rsidRPr="0040460A">
        <w:rPr>
          <w:rFonts w:asciiTheme="minorHAnsi" w:hAnsiTheme="minorHAnsi" w:cstheme="minorHAnsi"/>
          <w:bCs w:val="0"/>
        </w:rPr>
        <w:t>pn.</w:t>
      </w:r>
      <w:r w:rsidRPr="0040460A">
        <w:rPr>
          <w:rFonts w:asciiTheme="minorHAnsi" w:eastAsia="Arial" w:hAnsiTheme="minorHAnsi" w:cstheme="minorHAnsi"/>
          <w:b/>
          <w:kern w:val="3"/>
          <w:lang w:eastAsia="en-US"/>
        </w:rPr>
        <w:t xml:space="preserve"> </w:t>
      </w:r>
      <w:r w:rsidR="00873845" w:rsidRPr="0040460A">
        <w:rPr>
          <w:rFonts w:asciiTheme="minorHAnsi" w:eastAsia="Arial" w:hAnsiTheme="minorHAnsi" w:cstheme="minorHAnsi"/>
          <w:b/>
          <w:kern w:val="3"/>
          <w:lang w:eastAsia="en-US"/>
        </w:rPr>
        <w:t>„</w:t>
      </w:r>
      <w:r w:rsidR="005B2579" w:rsidRPr="005B2579">
        <w:rPr>
          <w:rFonts w:asciiTheme="minorHAnsi" w:eastAsia="Arial" w:hAnsiTheme="minorHAnsi" w:cstheme="minorHAnsi"/>
          <w:b/>
          <w:kern w:val="3"/>
        </w:rPr>
        <w:t xml:space="preserve">Bieżące utrzymanie dróg gminnych </w:t>
      </w:r>
      <w:r w:rsidR="005B2579">
        <w:rPr>
          <w:rFonts w:asciiTheme="minorHAnsi" w:eastAsia="Arial" w:hAnsiTheme="minorHAnsi" w:cstheme="minorHAnsi"/>
          <w:b/>
          <w:kern w:val="3"/>
        </w:rPr>
        <w:br/>
      </w:r>
      <w:r w:rsidR="005B2579" w:rsidRPr="005B2579">
        <w:rPr>
          <w:rFonts w:asciiTheme="minorHAnsi" w:eastAsia="Arial" w:hAnsiTheme="minorHAnsi" w:cstheme="minorHAnsi"/>
          <w:b/>
          <w:kern w:val="3"/>
        </w:rPr>
        <w:t>o nawierzchni szutrowej</w:t>
      </w:r>
      <w:r w:rsidR="00873845" w:rsidRPr="0040460A">
        <w:rPr>
          <w:rFonts w:asciiTheme="minorHAnsi" w:eastAsia="Arial" w:hAnsiTheme="minorHAnsi" w:cstheme="minorHAnsi"/>
          <w:b/>
          <w:kern w:val="3"/>
        </w:rPr>
        <w:t>”</w:t>
      </w:r>
      <w:r w:rsidRPr="0040460A">
        <w:rPr>
          <w:rFonts w:asciiTheme="minorHAnsi" w:hAnsiTheme="minorHAnsi" w:cstheme="minorHAnsi"/>
          <w:bCs w:val="0"/>
        </w:rPr>
        <w:t xml:space="preserve"> </w:t>
      </w:r>
      <w:r w:rsidRPr="0040460A">
        <w:rPr>
          <w:rFonts w:asciiTheme="minorHAnsi" w:hAnsiTheme="minorHAnsi" w:cstheme="minorHAnsi"/>
        </w:rPr>
        <w:t xml:space="preserve">oświadczam, że  zamówienie będzie realizowane </w:t>
      </w:r>
      <w:r w:rsidR="005B2579">
        <w:rPr>
          <w:rFonts w:asciiTheme="minorHAnsi" w:hAnsiTheme="minorHAnsi" w:cstheme="minorHAnsi"/>
        </w:rPr>
        <w:t>przy wykorzystaniu</w:t>
      </w:r>
      <w:r w:rsidRPr="0040460A">
        <w:rPr>
          <w:rFonts w:asciiTheme="minorHAnsi" w:hAnsiTheme="minorHAnsi" w:cstheme="minorHAnsi"/>
        </w:rPr>
        <w:t>:</w:t>
      </w:r>
    </w:p>
    <w:p w14:paraId="6096DAFD" w14:textId="77777777" w:rsidR="00B64C11" w:rsidRPr="0040460A" w:rsidRDefault="00B64C11" w:rsidP="002A264A">
      <w:pPr>
        <w:jc w:val="both"/>
        <w:rPr>
          <w:rFonts w:asciiTheme="minorHAnsi" w:hAnsiTheme="minorHAnsi" w:cstheme="minorHAnsi"/>
        </w:rPr>
      </w:pPr>
    </w:p>
    <w:tbl>
      <w:tblPr>
        <w:tblW w:w="9764" w:type="dxa"/>
        <w:tblInd w:w="-130" w:type="dxa"/>
        <w:tblLayout w:type="fixed"/>
        <w:tblLook w:val="0000" w:firstRow="0" w:lastRow="0" w:firstColumn="0" w:lastColumn="0" w:noHBand="0" w:noVBand="0"/>
      </w:tblPr>
      <w:tblGrid>
        <w:gridCol w:w="2977"/>
        <w:gridCol w:w="3544"/>
        <w:gridCol w:w="850"/>
        <w:gridCol w:w="2393"/>
      </w:tblGrid>
      <w:tr w:rsidR="005B2579" w:rsidRPr="00822BCF" w14:paraId="0B7D005F" w14:textId="77777777" w:rsidTr="002F03AA">
        <w:trPr>
          <w:trHeight w:val="276"/>
        </w:trPr>
        <w:tc>
          <w:tcPr>
            <w:tcW w:w="2977" w:type="dxa"/>
            <w:tcBorders>
              <w:top w:val="single" w:sz="8" w:space="0" w:color="000000"/>
              <w:left w:val="single" w:sz="4" w:space="0" w:color="000000"/>
              <w:bottom w:val="single" w:sz="8" w:space="0" w:color="000000"/>
            </w:tcBorders>
            <w:shd w:val="clear" w:color="auto" w:fill="D9E2F3" w:themeFill="accent5" w:themeFillTint="33"/>
          </w:tcPr>
          <w:p w14:paraId="566E7FAA" w14:textId="77777777" w:rsidR="005B2579" w:rsidRPr="005B2579" w:rsidRDefault="005B2579" w:rsidP="004D70B6">
            <w:pPr>
              <w:snapToGrid w:val="0"/>
              <w:rPr>
                <w:rFonts w:asciiTheme="minorHAnsi" w:hAnsiTheme="minorHAnsi" w:cstheme="minorHAnsi"/>
              </w:rPr>
            </w:pPr>
            <w:r w:rsidRPr="005B2579">
              <w:rPr>
                <w:rFonts w:asciiTheme="minorHAnsi" w:hAnsiTheme="minorHAnsi" w:cstheme="minorHAnsi"/>
              </w:rPr>
              <w:t>Rodzaj sprzętu + parametry</w:t>
            </w:r>
          </w:p>
        </w:tc>
        <w:tc>
          <w:tcPr>
            <w:tcW w:w="3544" w:type="dxa"/>
            <w:tcBorders>
              <w:top w:val="single" w:sz="8" w:space="0" w:color="000000"/>
              <w:left w:val="single" w:sz="4" w:space="0" w:color="000000"/>
              <w:bottom w:val="single" w:sz="8" w:space="0" w:color="000000"/>
            </w:tcBorders>
            <w:shd w:val="clear" w:color="auto" w:fill="D9E2F3" w:themeFill="accent5" w:themeFillTint="33"/>
          </w:tcPr>
          <w:p w14:paraId="682480DC" w14:textId="77777777" w:rsidR="005B2579" w:rsidRPr="005B2579" w:rsidRDefault="005B2579" w:rsidP="004D70B6">
            <w:pPr>
              <w:snapToGrid w:val="0"/>
              <w:rPr>
                <w:rFonts w:asciiTheme="minorHAnsi" w:hAnsiTheme="minorHAnsi" w:cstheme="minorHAnsi"/>
              </w:rPr>
            </w:pPr>
            <w:r w:rsidRPr="005B2579">
              <w:rPr>
                <w:rFonts w:asciiTheme="minorHAnsi" w:hAnsiTheme="minorHAnsi" w:cstheme="minorHAnsi"/>
              </w:rPr>
              <w:t xml:space="preserve">                 Typ i wiek sprzętu</w:t>
            </w:r>
          </w:p>
        </w:tc>
        <w:tc>
          <w:tcPr>
            <w:tcW w:w="850" w:type="dxa"/>
            <w:tcBorders>
              <w:top w:val="single" w:sz="8" w:space="0" w:color="000000"/>
              <w:left w:val="single" w:sz="4" w:space="0" w:color="000000"/>
              <w:bottom w:val="single" w:sz="8" w:space="0" w:color="000000"/>
              <w:right w:val="single" w:sz="8" w:space="0" w:color="000000"/>
            </w:tcBorders>
            <w:shd w:val="clear" w:color="auto" w:fill="D9E2F3" w:themeFill="accent5" w:themeFillTint="33"/>
          </w:tcPr>
          <w:p w14:paraId="5B706B89" w14:textId="77777777" w:rsidR="005B2579" w:rsidRPr="005B2579" w:rsidRDefault="005B2579" w:rsidP="004D70B6">
            <w:pPr>
              <w:snapToGrid w:val="0"/>
              <w:rPr>
                <w:rFonts w:asciiTheme="minorHAnsi" w:hAnsiTheme="minorHAnsi" w:cstheme="minorHAnsi"/>
              </w:rPr>
            </w:pPr>
            <w:r w:rsidRPr="005B2579">
              <w:rPr>
                <w:rFonts w:asciiTheme="minorHAnsi" w:hAnsiTheme="minorHAnsi" w:cstheme="minorHAnsi"/>
              </w:rPr>
              <w:t>Ilość</w:t>
            </w:r>
          </w:p>
        </w:tc>
        <w:tc>
          <w:tcPr>
            <w:tcW w:w="2393" w:type="dxa"/>
            <w:tcBorders>
              <w:top w:val="single" w:sz="8" w:space="0" w:color="000000"/>
              <w:left w:val="single" w:sz="4" w:space="0" w:color="000000"/>
              <w:bottom w:val="single" w:sz="8" w:space="0" w:color="000000"/>
              <w:right w:val="single" w:sz="8" w:space="0" w:color="000000"/>
            </w:tcBorders>
            <w:shd w:val="clear" w:color="auto" w:fill="D9E2F3" w:themeFill="accent5" w:themeFillTint="33"/>
          </w:tcPr>
          <w:p w14:paraId="02DA4B07" w14:textId="77777777" w:rsidR="005B2579" w:rsidRPr="005B2579" w:rsidRDefault="005B2579" w:rsidP="004D70B6">
            <w:pPr>
              <w:snapToGrid w:val="0"/>
              <w:rPr>
                <w:rFonts w:asciiTheme="minorHAnsi" w:hAnsiTheme="minorHAnsi" w:cstheme="minorHAnsi"/>
              </w:rPr>
            </w:pPr>
            <w:r w:rsidRPr="005B2579">
              <w:rPr>
                <w:rFonts w:asciiTheme="minorHAnsi" w:hAnsiTheme="minorHAnsi" w:cstheme="minorHAnsi"/>
              </w:rPr>
              <w:t>Podstawa dysponowania</w:t>
            </w:r>
          </w:p>
        </w:tc>
      </w:tr>
      <w:tr w:rsidR="005B2579" w:rsidRPr="00822BCF" w14:paraId="4659126A" w14:textId="77777777" w:rsidTr="005B2579">
        <w:trPr>
          <w:trHeight w:val="276"/>
        </w:trPr>
        <w:tc>
          <w:tcPr>
            <w:tcW w:w="2977" w:type="dxa"/>
            <w:tcBorders>
              <w:top w:val="single" w:sz="8" w:space="0" w:color="000000"/>
              <w:left w:val="single" w:sz="4" w:space="0" w:color="000000"/>
              <w:bottom w:val="single" w:sz="8" w:space="0" w:color="000000"/>
            </w:tcBorders>
          </w:tcPr>
          <w:p w14:paraId="67EED400" w14:textId="77777777" w:rsidR="005B2579" w:rsidRDefault="005B2579" w:rsidP="004D70B6">
            <w:pPr>
              <w:snapToGrid w:val="0"/>
              <w:rPr>
                <w:rFonts w:ascii="Times New Roman" w:hAnsi="Times New Roman" w:cs="Times New Roman"/>
              </w:rPr>
            </w:pPr>
          </w:p>
          <w:p w14:paraId="54E22DB7" w14:textId="77777777" w:rsidR="005B2579" w:rsidRPr="00822BCF" w:rsidRDefault="005B2579" w:rsidP="004D70B6">
            <w:pPr>
              <w:snapToGrid w:val="0"/>
              <w:rPr>
                <w:rFonts w:ascii="Times New Roman" w:hAnsi="Times New Roman" w:cs="Times New Roman"/>
              </w:rPr>
            </w:pPr>
          </w:p>
        </w:tc>
        <w:tc>
          <w:tcPr>
            <w:tcW w:w="3544" w:type="dxa"/>
            <w:tcBorders>
              <w:top w:val="single" w:sz="8" w:space="0" w:color="000000"/>
              <w:left w:val="single" w:sz="4" w:space="0" w:color="000000"/>
              <w:bottom w:val="single" w:sz="8" w:space="0" w:color="000000"/>
            </w:tcBorders>
          </w:tcPr>
          <w:p w14:paraId="0400BABF" w14:textId="77777777" w:rsidR="005B2579" w:rsidRPr="00822BCF" w:rsidRDefault="005B2579" w:rsidP="004D70B6">
            <w:pPr>
              <w:snapToGrid w:val="0"/>
              <w:rPr>
                <w:rFonts w:ascii="Times New Roman" w:hAnsi="Times New Roman" w:cs="Times New Roman"/>
              </w:rPr>
            </w:pPr>
          </w:p>
        </w:tc>
        <w:tc>
          <w:tcPr>
            <w:tcW w:w="850" w:type="dxa"/>
            <w:tcBorders>
              <w:top w:val="single" w:sz="8" w:space="0" w:color="000000"/>
              <w:left w:val="single" w:sz="4" w:space="0" w:color="000000"/>
              <w:bottom w:val="single" w:sz="8" w:space="0" w:color="000000"/>
              <w:right w:val="single" w:sz="8" w:space="0" w:color="000000"/>
            </w:tcBorders>
          </w:tcPr>
          <w:p w14:paraId="2B08EF21" w14:textId="77777777" w:rsidR="005B2579" w:rsidRPr="00822BCF" w:rsidRDefault="005B2579" w:rsidP="004D70B6">
            <w:pPr>
              <w:snapToGrid w:val="0"/>
              <w:rPr>
                <w:rFonts w:ascii="Times New Roman" w:hAnsi="Times New Roman" w:cs="Times New Roman"/>
              </w:rPr>
            </w:pPr>
          </w:p>
        </w:tc>
        <w:tc>
          <w:tcPr>
            <w:tcW w:w="2393" w:type="dxa"/>
            <w:tcBorders>
              <w:top w:val="single" w:sz="8" w:space="0" w:color="000000"/>
              <w:left w:val="single" w:sz="4" w:space="0" w:color="000000"/>
              <w:bottom w:val="single" w:sz="8" w:space="0" w:color="000000"/>
              <w:right w:val="single" w:sz="8" w:space="0" w:color="000000"/>
            </w:tcBorders>
          </w:tcPr>
          <w:p w14:paraId="10CA923E" w14:textId="77777777" w:rsidR="005B2579" w:rsidRDefault="005B2579" w:rsidP="004D70B6">
            <w:pPr>
              <w:snapToGrid w:val="0"/>
              <w:rPr>
                <w:rFonts w:ascii="Times New Roman" w:hAnsi="Times New Roman" w:cs="Times New Roman"/>
              </w:rPr>
            </w:pPr>
          </w:p>
        </w:tc>
      </w:tr>
      <w:tr w:rsidR="005B2579" w:rsidRPr="00822BCF" w14:paraId="7A25255B" w14:textId="77777777" w:rsidTr="005B2579">
        <w:trPr>
          <w:trHeight w:val="276"/>
        </w:trPr>
        <w:tc>
          <w:tcPr>
            <w:tcW w:w="2977" w:type="dxa"/>
            <w:tcBorders>
              <w:top w:val="single" w:sz="8" w:space="0" w:color="000000"/>
              <w:left w:val="single" w:sz="4" w:space="0" w:color="000000"/>
              <w:bottom w:val="single" w:sz="8" w:space="0" w:color="000000"/>
            </w:tcBorders>
          </w:tcPr>
          <w:p w14:paraId="71B44027" w14:textId="77777777" w:rsidR="005B2579" w:rsidRDefault="005B2579" w:rsidP="004D70B6">
            <w:pPr>
              <w:snapToGrid w:val="0"/>
              <w:rPr>
                <w:rFonts w:ascii="Times New Roman" w:hAnsi="Times New Roman" w:cs="Times New Roman"/>
              </w:rPr>
            </w:pPr>
          </w:p>
          <w:p w14:paraId="5A3B9996" w14:textId="77777777" w:rsidR="005B2579" w:rsidRPr="00822BCF" w:rsidRDefault="005B2579" w:rsidP="004D70B6">
            <w:pPr>
              <w:snapToGrid w:val="0"/>
              <w:rPr>
                <w:rFonts w:ascii="Times New Roman" w:hAnsi="Times New Roman" w:cs="Times New Roman"/>
              </w:rPr>
            </w:pPr>
          </w:p>
        </w:tc>
        <w:tc>
          <w:tcPr>
            <w:tcW w:w="3544" w:type="dxa"/>
            <w:tcBorders>
              <w:top w:val="single" w:sz="8" w:space="0" w:color="000000"/>
              <w:left w:val="single" w:sz="4" w:space="0" w:color="000000"/>
              <w:bottom w:val="single" w:sz="8" w:space="0" w:color="000000"/>
            </w:tcBorders>
          </w:tcPr>
          <w:p w14:paraId="3B7FFC37" w14:textId="77777777" w:rsidR="005B2579" w:rsidRPr="00822BCF" w:rsidRDefault="005B2579" w:rsidP="004D70B6">
            <w:pPr>
              <w:snapToGrid w:val="0"/>
              <w:rPr>
                <w:rFonts w:ascii="Times New Roman" w:hAnsi="Times New Roman" w:cs="Times New Roman"/>
              </w:rPr>
            </w:pPr>
          </w:p>
        </w:tc>
        <w:tc>
          <w:tcPr>
            <w:tcW w:w="850" w:type="dxa"/>
            <w:tcBorders>
              <w:top w:val="single" w:sz="8" w:space="0" w:color="000000"/>
              <w:left w:val="single" w:sz="4" w:space="0" w:color="000000"/>
              <w:bottom w:val="single" w:sz="8" w:space="0" w:color="000000"/>
              <w:right w:val="single" w:sz="8" w:space="0" w:color="000000"/>
            </w:tcBorders>
          </w:tcPr>
          <w:p w14:paraId="37FB92F6" w14:textId="77777777" w:rsidR="005B2579" w:rsidRPr="00822BCF" w:rsidRDefault="005B2579" w:rsidP="004D70B6">
            <w:pPr>
              <w:snapToGrid w:val="0"/>
              <w:rPr>
                <w:rFonts w:ascii="Times New Roman" w:hAnsi="Times New Roman" w:cs="Times New Roman"/>
              </w:rPr>
            </w:pPr>
          </w:p>
        </w:tc>
        <w:tc>
          <w:tcPr>
            <w:tcW w:w="2393" w:type="dxa"/>
            <w:tcBorders>
              <w:top w:val="single" w:sz="8" w:space="0" w:color="000000"/>
              <w:left w:val="single" w:sz="4" w:space="0" w:color="000000"/>
              <w:bottom w:val="single" w:sz="8" w:space="0" w:color="000000"/>
              <w:right w:val="single" w:sz="8" w:space="0" w:color="000000"/>
            </w:tcBorders>
          </w:tcPr>
          <w:p w14:paraId="4941BE0F" w14:textId="77777777" w:rsidR="005B2579" w:rsidRDefault="005B2579" w:rsidP="004D70B6">
            <w:pPr>
              <w:snapToGrid w:val="0"/>
              <w:rPr>
                <w:rFonts w:ascii="Times New Roman" w:hAnsi="Times New Roman" w:cs="Times New Roman"/>
              </w:rPr>
            </w:pPr>
          </w:p>
        </w:tc>
      </w:tr>
      <w:tr w:rsidR="005B2579" w:rsidRPr="00822BCF" w14:paraId="754A3438" w14:textId="77777777" w:rsidTr="005B2579">
        <w:trPr>
          <w:trHeight w:val="276"/>
        </w:trPr>
        <w:tc>
          <w:tcPr>
            <w:tcW w:w="2977" w:type="dxa"/>
            <w:tcBorders>
              <w:top w:val="single" w:sz="8" w:space="0" w:color="000000"/>
              <w:left w:val="single" w:sz="4" w:space="0" w:color="000000"/>
              <w:bottom w:val="single" w:sz="8" w:space="0" w:color="000000"/>
            </w:tcBorders>
          </w:tcPr>
          <w:p w14:paraId="5406A612" w14:textId="77777777" w:rsidR="005B2579" w:rsidRDefault="005B2579" w:rsidP="004D70B6">
            <w:pPr>
              <w:snapToGrid w:val="0"/>
              <w:rPr>
                <w:rFonts w:ascii="Times New Roman" w:hAnsi="Times New Roman" w:cs="Times New Roman"/>
              </w:rPr>
            </w:pPr>
          </w:p>
          <w:p w14:paraId="61A06585" w14:textId="77777777" w:rsidR="005B2579" w:rsidRPr="00822BCF" w:rsidRDefault="005B2579" w:rsidP="004D70B6">
            <w:pPr>
              <w:snapToGrid w:val="0"/>
              <w:rPr>
                <w:rFonts w:ascii="Times New Roman" w:hAnsi="Times New Roman" w:cs="Times New Roman"/>
              </w:rPr>
            </w:pPr>
          </w:p>
        </w:tc>
        <w:tc>
          <w:tcPr>
            <w:tcW w:w="3544" w:type="dxa"/>
            <w:tcBorders>
              <w:top w:val="single" w:sz="8" w:space="0" w:color="000000"/>
              <w:left w:val="single" w:sz="4" w:space="0" w:color="000000"/>
              <w:bottom w:val="single" w:sz="8" w:space="0" w:color="000000"/>
            </w:tcBorders>
          </w:tcPr>
          <w:p w14:paraId="61639AB9" w14:textId="77777777" w:rsidR="005B2579" w:rsidRPr="00822BCF" w:rsidRDefault="005B2579" w:rsidP="004D70B6">
            <w:pPr>
              <w:snapToGrid w:val="0"/>
              <w:rPr>
                <w:rFonts w:ascii="Times New Roman" w:hAnsi="Times New Roman" w:cs="Times New Roman"/>
              </w:rPr>
            </w:pPr>
          </w:p>
        </w:tc>
        <w:tc>
          <w:tcPr>
            <w:tcW w:w="850" w:type="dxa"/>
            <w:tcBorders>
              <w:top w:val="single" w:sz="8" w:space="0" w:color="000000"/>
              <w:left w:val="single" w:sz="4" w:space="0" w:color="000000"/>
              <w:bottom w:val="single" w:sz="8" w:space="0" w:color="000000"/>
              <w:right w:val="single" w:sz="8" w:space="0" w:color="000000"/>
            </w:tcBorders>
          </w:tcPr>
          <w:p w14:paraId="45338B44" w14:textId="77777777" w:rsidR="005B2579" w:rsidRPr="00822BCF" w:rsidRDefault="005B2579" w:rsidP="004D70B6">
            <w:pPr>
              <w:snapToGrid w:val="0"/>
              <w:rPr>
                <w:rFonts w:ascii="Times New Roman" w:hAnsi="Times New Roman" w:cs="Times New Roman"/>
              </w:rPr>
            </w:pPr>
          </w:p>
        </w:tc>
        <w:tc>
          <w:tcPr>
            <w:tcW w:w="2393" w:type="dxa"/>
            <w:tcBorders>
              <w:top w:val="single" w:sz="8" w:space="0" w:color="000000"/>
              <w:left w:val="single" w:sz="4" w:space="0" w:color="000000"/>
              <w:bottom w:val="single" w:sz="8" w:space="0" w:color="000000"/>
              <w:right w:val="single" w:sz="8" w:space="0" w:color="000000"/>
            </w:tcBorders>
          </w:tcPr>
          <w:p w14:paraId="6572844C" w14:textId="77777777" w:rsidR="005B2579" w:rsidRDefault="005B2579" w:rsidP="004D70B6">
            <w:pPr>
              <w:snapToGrid w:val="0"/>
              <w:rPr>
                <w:rFonts w:ascii="Times New Roman" w:hAnsi="Times New Roman" w:cs="Times New Roman"/>
              </w:rPr>
            </w:pPr>
          </w:p>
        </w:tc>
      </w:tr>
      <w:tr w:rsidR="005B2579" w:rsidRPr="00822BCF" w14:paraId="15A01F30" w14:textId="77777777" w:rsidTr="005B2579">
        <w:trPr>
          <w:trHeight w:val="276"/>
        </w:trPr>
        <w:tc>
          <w:tcPr>
            <w:tcW w:w="2977" w:type="dxa"/>
            <w:tcBorders>
              <w:top w:val="single" w:sz="8" w:space="0" w:color="000000"/>
              <w:left w:val="single" w:sz="4" w:space="0" w:color="000000"/>
              <w:bottom w:val="single" w:sz="8" w:space="0" w:color="000000"/>
            </w:tcBorders>
          </w:tcPr>
          <w:p w14:paraId="7DBC4576" w14:textId="77777777" w:rsidR="005B2579" w:rsidRDefault="005B2579" w:rsidP="004D70B6">
            <w:pPr>
              <w:snapToGrid w:val="0"/>
              <w:rPr>
                <w:rFonts w:ascii="Times New Roman" w:hAnsi="Times New Roman" w:cs="Times New Roman"/>
              </w:rPr>
            </w:pPr>
          </w:p>
          <w:p w14:paraId="2472F9E7" w14:textId="77777777" w:rsidR="005B2579" w:rsidRPr="00822BCF" w:rsidRDefault="005B2579" w:rsidP="004D70B6">
            <w:pPr>
              <w:snapToGrid w:val="0"/>
              <w:rPr>
                <w:rFonts w:ascii="Times New Roman" w:hAnsi="Times New Roman" w:cs="Times New Roman"/>
              </w:rPr>
            </w:pPr>
          </w:p>
        </w:tc>
        <w:tc>
          <w:tcPr>
            <w:tcW w:w="3544" w:type="dxa"/>
            <w:tcBorders>
              <w:top w:val="single" w:sz="8" w:space="0" w:color="000000"/>
              <w:left w:val="single" w:sz="4" w:space="0" w:color="000000"/>
              <w:bottom w:val="single" w:sz="8" w:space="0" w:color="000000"/>
            </w:tcBorders>
          </w:tcPr>
          <w:p w14:paraId="69E9DC6C" w14:textId="77777777" w:rsidR="005B2579" w:rsidRPr="00822BCF" w:rsidRDefault="005B2579" w:rsidP="004D70B6">
            <w:pPr>
              <w:snapToGrid w:val="0"/>
              <w:rPr>
                <w:rFonts w:ascii="Times New Roman" w:hAnsi="Times New Roman" w:cs="Times New Roman"/>
              </w:rPr>
            </w:pPr>
          </w:p>
        </w:tc>
        <w:tc>
          <w:tcPr>
            <w:tcW w:w="850" w:type="dxa"/>
            <w:tcBorders>
              <w:top w:val="single" w:sz="8" w:space="0" w:color="000000"/>
              <w:left w:val="single" w:sz="4" w:space="0" w:color="000000"/>
              <w:bottom w:val="single" w:sz="8" w:space="0" w:color="000000"/>
              <w:right w:val="single" w:sz="8" w:space="0" w:color="000000"/>
            </w:tcBorders>
          </w:tcPr>
          <w:p w14:paraId="4BB9FC57" w14:textId="77777777" w:rsidR="005B2579" w:rsidRPr="00822BCF" w:rsidRDefault="005B2579" w:rsidP="004D70B6">
            <w:pPr>
              <w:snapToGrid w:val="0"/>
              <w:rPr>
                <w:rFonts w:ascii="Times New Roman" w:hAnsi="Times New Roman" w:cs="Times New Roman"/>
              </w:rPr>
            </w:pPr>
          </w:p>
        </w:tc>
        <w:tc>
          <w:tcPr>
            <w:tcW w:w="2393" w:type="dxa"/>
            <w:tcBorders>
              <w:top w:val="single" w:sz="8" w:space="0" w:color="000000"/>
              <w:left w:val="single" w:sz="4" w:space="0" w:color="000000"/>
              <w:bottom w:val="single" w:sz="8" w:space="0" w:color="000000"/>
              <w:right w:val="single" w:sz="8" w:space="0" w:color="000000"/>
            </w:tcBorders>
          </w:tcPr>
          <w:p w14:paraId="39127F08" w14:textId="77777777" w:rsidR="005B2579" w:rsidRDefault="005B2579" w:rsidP="004D70B6">
            <w:pPr>
              <w:snapToGrid w:val="0"/>
              <w:rPr>
                <w:rFonts w:ascii="Times New Roman" w:hAnsi="Times New Roman" w:cs="Times New Roman"/>
              </w:rPr>
            </w:pPr>
          </w:p>
        </w:tc>
      </w:tr>
      <w:tr w:rsidR="005B2579" w:rsidRPr="00822BCF" w14:paraId="21B883D8" w14:textId="77777777" w:rsidTr="005B2579">
        <w:trPr>
          <w:trHeight w:val="276"/>
        </w:trPr>
        <w:tc>
          <w:tcPr>
            <w:tcW w:w="2977" w:type="dxa"/>
            <w:tcBorders>
              <w:top w:val="single" w:sz="8" w:space="0" w:color="000000"/>
              <w:left w:val="single" w:sz="4" w:space="0" w:color="000000"/>
              <w:bottom w:val="single" w:sz="8" w:space="0" w:color="000000"/>
            </w:tcBorders>
          </w:tcPr>
          <w:p w14:paraId="373CD57D" w14:textId="77777777" w:rsidR="005B2579" w:rsidRDefault="005B2579" w:rsidP="004D70B6">
            <w:pPr>
              <w:snapToGrid w:val="0"/>
              <w:rPr>
                <w:rFonts w:ascii="Times New Roman" w:hAnsi="Times New Roman" w:cs="Times New Roman"/>
              </w:rPr>
            </w:pPr>
          </w:p>
          <w:p w14:paraId="38C7C112" w14:textId="77777777" w:rsidR="005B2579" w:rsidRPr="00822BCF" w:rsidRDefault="005B2579" w:rsidP="004D70B6">
            <w:pPr>
              <w:snapToGrid w:val="0"/>
              <w:rPr>
                <w:rFonts w:ascii="Times New Roman" w:hAnsi="Times New Roman" w:cs="Times New Roman"/>
              </w:rPr>
            </w:pPr>
          </w:p>
        </w:tc>
        <w:tc>
          <w:tcPr>
            <w:tcW w:w="3544" w:type="dxa"/>
            <w:tcBorders>
              <w:top w:val="single" w:sz="8" w:space="0" w:color="000000"/>
              <w:left w:val="single" w:sz="4" w:space="0" w:color="000000"/>
              <w:bottom w:val="single" w:sz="8" w:space="0" w:color="000000"/>
            </w:tcBorders>
          </w:tcPr>
          <w:p w14:paraId="62469239" w14:textId="77777777" w:rsidR="005B2579" w:rsidRPr="00822BCF" w:rsidRDefault="005B2579" w:rsidP="004D70B6">
            <w:pPr>
              <w:snapToGrid w:val="0"/>
              <w:rPr>
                <w:rFonts w:ascii="Times New Roman" w:hAnsi="Times New Roman" w:cs="Times New Roman"/>
              </w:rPr>
            </w:pPr>
          </w:p>
        </w:tc>
        <w:tc>
          <w:tcPr>
            <w:tcW w:w="850" w:type="dxa"/>
            <w:tcBorders>
              <w:top w:val="single" w:sz="8" w:space="0" w:color="000000"/>
              <w:left w:val="single" w:sz="4" w:space="0" w:color="000000"/>
              <w:bottom w:val="single" w:sz="8" w:space="0" w:color="000000"/>
              <w:right w:val="single" w:sz="8" w:space="0" w:color="000000"/>
            </w:tcBorders>
          </w:tcPr>
          <w:p w14:paraId="486487DF" w14:textId="77777777" w:rsidR="005B2579" w:rsidRPr="00822BCF" w:rsidRDefault="005B2579" w:rsidP="004D70B6">
            <w:pPr>
              <w:snapToGrid w:val="0"/>
              <w:rPr>
                <w:rFonts w:ascii="Times New Roman" w:hAnsi="Times New Roman" w:cs="Times New Roman"/>
              </w:rPr>
            </w:pPr>
          </w:p>
        </w:tc>
        <w:tc>
          <w:tcPr>
            <w:tcW w:w="2393" w:type="dxa"/>
            <w:tcBorders>
              <w:top w:val="single" w:sz="8" w:space="0" w:color="000000"/>
              <w:left w:val="single" w:sz="4" w:space="0" w:color="000000"/>
              <w:bottom w:val="single" w:sz="8" w:space="0" w:color="000000"/>
              <w:right w:val="single" w:sz="8" w:space="0" w:color="000000"/>
            </w:tcBorders>
          </w:tcPr>
          <w:p w14:paraId="53BD56D1" w14:textId="77777777" w:rsidR="005B2579" w:rsidRDefault="005B2579" w:rsidP="004D70B6">
            <w:pPr>
              <w:snapToGrid w:val="0"/>
              <w:rPr>
                <w:rFonts w:ascii="Times New Roman" w:hAnsi="Times New Roman" w:cs="Times New Roman"/>
              </w:rPr>
            </w:pPr>
          </w:p>
        </w:tc>
      </w:tr>
      <w:tr w:rsidR="005B2579" w:rsidRPr="00822BCF" w14:paraId="67D8F316" w14:textId="77777777" w:rsidTr="005B2579">
        <w:trPr>
          <w:trHeight w:val="276"/>
        </w:trPr>
        <w:tc>
          <w:tcPr>
            <w:tcW w:w="2977" w:type="dxa"/>
            <w:tcBorders>
              <w:top w:val="single" w:sz="8" w:space="0" w:color="000000"/>
              <w:left w:val="single" w:sz="4" w:space="0" w:color="000000"/>
              <w:bottom w:val="single" w:sz="8" w:space="0" w:color="000000"/>
            </w:tcBorders>
          </w:tcPr>
          <w:p w14:paraId="58AEE70D" w14:textId="77777777" w:rsidR="005B2579" w:rsidRDefault="005B2579" w:rsidP="004D70B6">
            <w:pPr>
              <w:snapToGrid w:val="0"/>
              <w:rPr>
                <w:rFonts w:ascii="Times New Roman" w:hAnsi="Times New Roman" w:cs="Times New Roman"/>
              </w:rPr>
            </w:pPr>
          </w:p>
          <w:p w14:paraId="560367B9" w14:textId="77777777" w:rsidR="005B2579" w:rsidRPr="00822BCF" w:rsidRDefault="005B2579" w:rsidP="004D70B6">
            <w:pPr>
              <w:snapToGrid w:val="0"/>
              <w:rPr>
                <w:rFonts w:ascii="Times New Roman" w:hAnsi="Times New Roman" w:cs="Times New Roman"/>
              </w:rPr>
            </w:pPr>
          </w:p>
        </w:tc>
        <w:tc>
          <w:tcPr>
            <w:tcW w:w="3544" w:type="dxa"/>
            <w:tcBorders>
              <w:top w:val="single" w:sz="8" w:space="0" w:color="000000"/>
              <w:left w:val="single" w:sz="4" w:space="0" w:color="000000"/>
              <w:bottom w:val="single" w:sz="8" w:space="0" w:color="000000"/>
            </w:tcBorders>
          </w:tcPr>
          <w:p w14:paraId="5BAF0A55" w14:textId="77777777" w:rsidR="005B2579" w:rsidRPr="00822BCF" w:rsidRDefault="005B2579" w:rsidP="004D70B6">
            <w:pPr>
              <w:snapToGrid w:val="0"/>
              <w:rPr>
                <w:rFonts w:ascii="Times New Roman" w:hAnsi="Times New Roman" w:cs="Times New Roman"/>
              </w:rPr>
            </w:pPr>
          </w:p>
        </w:tc>
        <w:tc>
          <w:tcPr>
            <w:tcW w:w="850" w:type="dxa"/>
            <w:tcBorders>
              <w:top w:val="single" w:sz="8" w:space="0" w:color="000000"/>
              <w:left w:val="single" w:sz="4" w:space="0" w:color="000000"/>
              <w:bottom w:val="single" w:sz="8" w:space="0" w:color="000000"/>
              <w:right w:val="single" w:sz="8" w:space="0" w:color="000000"/>
            </w:tcBorders>
          </w:tcPr>
          <w:p w14:paraId="652C4ED2" w14:textId="77777777" w:rsidR="005B2579" w:rsidRPr="00822BCF" w:rsidRDefault="005B2579" w:rsidP="004D70B6">
            <w:pPr>
              <w:snapToGrid w:val="0"/>
              <w:rPr>
                <w:rFonts w:ascii="Times New Roman" w:hAnsi="Times New Roman" w:cs="Times New Roman"/>
              </w:rPr>
            </w:pPr>
          </w:p>
        </w:tc>
        <w:tc>
          <w:tcPr>
            <w:tcW w:w="2393" w:type="dxa"/>
            <w:tcBorders>
              <w:top w:val="single" w:sz="8" w:space="0" w:color="000000"/>
              <w:left w:val="single" w:sz="4" w:space="0" w:color="000000"/>
              <w:bottom w:val="single" w:sz="8" w:space="0" w:color="000000"/>
              <w:right w:val="single" w:sz="8" w:space="0" w:color="000000"/>
            </w:tcBorders>
          </w:tcPr>
          <w:p w14:paraId="6FD8B65D" w14:textId="77777777" w:rsidR="005B2579" w:rsidRDefault="005B2579" w:rsidP="004D70B6">
            <w:pPr>
              <w:snapToGrid w:val="0"/>
              <w:rPr>
                <w:rFonts w:ascii="Times New Roman" w:hAnsi="Times New Roman" w:cs="Times New Roman"/>
              </w:rPr>
            </w:pPr>
          </w:p>
        </w:tc>
      </w:tr>
      <w:tr w:rsidR="005B2579" w:rsidRPr="00822BCF" w14:paraId="5D835738" w14:textId="77777777" w:rsidTr="005B2579">
        <w:trPr>
          <w:trHeight w:val="276"/>
        </w:trPr>
        <w:tc>
          <w:tcPr>
            <w:tcW w:w="2977" w:type="dxa"/>
            <w:tcBorders>
              <w:top w:val="single" w:sz="8" w:space="0" w:color="000000"/>
              <w:left w:val="single" w:sz="4" w:space="0" w:color="000000"/>
              <w:bottom w:val="single" w:sz="8" w:space="0" w:color="000000"/>
            </w:tcBorders>
          </w:tcPr>
          <w:p w14:paraId="3D35BAA6" w14:textId="77777777" w:rsidR="005B2579" w:rsidRDefault="005B2579" w:rsidP="004D70B6">
            <w:pPr>
              <w:snapToGrid w:val="0"/>
              <w:rPr>
                <w:rFonts w:ascii="Times New Roman" w:hAnsi="Times New Roman" w:cs="Times New Roman"/>
              </w:rPr>
            </w:pPr>
          </w:p>
          <w:p w14:paraId="1A93E6C5" w14:textId="77777777" w:rsidR="005B2579" w:rsidRPr="00822BCF" w:rsidRDefault="005B2579" w:rsidP="004D70B6">
            <w:pPr>
              <w:snapToGrid w:val="0"/>
              <w:rPr>
                <w:rFonts w:ascii="Times New Roman" w:hAnsi="Times New Roman" w:cs="Times New Roman"/>
              </w:rPr>
            </w:pPr>
          </w:p>
        </w:tc>
        <w:tc>
          <w:tcPr>
            <w:tcW w:w="3544" w:type="dxa"/>
            <w:tcBorders>
              <w:top w:val="single" w:sz="8" w:space="0" w:color="000000"/>
              <w:left w:val="single" w:sz="4" w:space="0" w:color="000000"/>
              <w:bottom w:val="single" w:sz="8" w:space="0" w:color="000000"/>
            </w:tcBorders>
          </w:tcPr>
          <w:p w14:paraId="3708C731" w14:textId="77777777" w:rsidR="005B2579" w:rsidRPr="00822BCF" w:rsidRDefault="005B2579" w:rsidP="004D70B6">
            <w:pPr>
              <w:snapToGrid w:val="0"/>
              <w:rPr>
                <w:rFonts w:ascii="Times New Roman" w:hAnsi="Times New Roman" w:cs="Times New Roman"/>
              </w:rPr>
            </w:pPr>
          </w:p>
        </w:tc>
        <w:tc>
          <w:tcPr>
            <w:tcW w:w="850" w:type="dxa"/>
            <w:tcBorders>
              <w:top w:val="single" w:sz="8" w:space="0" w:color="000000"/>
              <w:left w:val="single" w:sz="4" w:space="0" w:color="000000"/>
              <w:bottom w:val="single" w:sz="8" w:space="0" w:color="000000"/>
              <w:right w:val="single" w:sz="8" w:space="0" w:color="000000"/>
            </w:tcBorders>
          </w:tcPr>
          <w:p w14:paraId="66CE8268" w14:textId="77777777" w:rsidR="005B2579" w:rsidRPr="00822BCF" w:rsidRDefault="005B2579" w:rsidP="004D70B6">
            <w:pPr>
              <w:snapToGrid w:val="0"/>
              <w:rPr>
                <w:rFonts w:ascii="Times New Roman" w:hAnsi="Times New Roman" w:cs="Times New Roman"/>
              </w:rPr>
            </w:pPr>
          </w:p>
        </w:tc>
        <w:tc>
          <w:tcPr>
            <w:tcW w:w="2393" w:type="dxa"/>
            <w:tcBorders>
              <w:top w:val="single" w:sz="8" w:space="0" w:color="000000"/>
              <w:left w:val="single" w:sz="4" w:space="0" w:color="000000"/>
              <w:bottom w:val="single" w:sz="8" w:space="0" w:color="000000"/>
              <w:right w:val="single" w:sz="8" w:space="0" w:color="000000"/>
            </w:tcBorders>
          </w:tcPr>
          <w:p w14:paraId="1B6DC74B" w14:textId="77777777" w:rsidR="005B2579" w:rsidRDefault="005B2579" w:rsidP="004D70B6">
            <w:pPr>
              <w:snapToGrid w:val="0"/>
              <w:rPr>
                <w:rFonts w:ascii="Times New Roman" w:hAnsi="Times New Roman" w:cs="Times New Roman"/>
              </w:rPr>
            </w:pPr>
          </w:p>
        </w:tc>
      </w:tr>
    </w:tbl>
    <w:p w14:paraId="395E11AC" w14:textId="77777777" w:rsidR="005B2579" w:rsidRDefault="005B2579" w:rsidP="002A264A">
      <w:pPr>
        <w:pStyle w:val="Zwykytekst"/>
        <w:rPr>
          <w:rFonts w:asciiTheme="minorHAnsi" w:hAnsiTheme="minorHAnsi" w:cstheme="minorHAnsi"/>
          <w:sz w:val="24"/>
          <w:szCs w:val="24"/>
        </w:rPr>
      </w:pPr>
    </w:p>
    <w:p w14:paraId="58B5A7D7" w14:textId="77777777" w:rsidR="005B2579" w:rsidRPr="0040460A" w:rsidRDefault="005B2579" w:rsidP="002A264A">
      <w:pPr>
        <w:pStyle w:val="Zwykytekst"/>
        <w:rPr>
          <w:rFonts w:asciiTheme="minorHAnsi" w:hAnsiTheme="minorHAnsi" w:cstheme="minorHAnsi"/>
          <w:b/>
          <w:sz w:val="24"/>
          <w:szCs w:val="24"/>
        </w:rPr>
      </w:pPr>
    </w:p>
    <w:p w14:paraId="70C7FD44" w14:textId="76FB40C5" w:rsidR="00B64C11" w:rsidRPr="0040460A" w:rsidRDefault="00B64C11" w:rsidP="002A264A">
      <w:pPr>
        <w:jc w:val="both"/>
        <w:rPr>
          <w:rFonts w:asciiTheme="minorHAnsi" w:hAnsiTheme="minorHAnsi" w:cstheme="minorHAnsi"/>
        </w:rPr>
      </w:pPr>
      <w:bookmarkStart w:id="8" w:name="_Hlk184296025"/>
      <w:r w:rsidRPr="0040460A">
        <w:rPr>
          <w:rFonts w:asciiTheme="minorHAnsi" w:hAnsiTheme="minorHAnsi" w:cstheme="minorHAnsi"/>
        </w:rPr>
        <w:t xml:space="preserve">Niniejszy wykaz, składany jest na potwierdzenie spełniania warunku udziału </w:t>
      </w:r>
      <w:r w:rsidR="00873845" w:rsidRPr="0040460A">
        <w:rPr>
          <w:rFonts w:asciiTheme="minorHAnsi" w:hAnsiTheme="minorHAnsi" w:cstheme="minorHAnsi"/>
        </w:rPr>
        <w:br/>
      </w:r>
      <w:r w:rsidRPr="0040460A">
        <w:rPr>
          <w:rFonts w:asciiTheme="minorHAnsi" w:hAnsiTheme="minorHAnsi" w:cstheme="minorHAnsi"/>
        </w:rPr>
        <w:t xml:space="preserve">w postępowaniu o którym mowa w </w:t>
      </w:r>
      <w:r w:rsidR="00873845" w:rsidRPr="0040460A">
        <w:rPr>
          <w:rFonts w:asciiTheme="minorHAnsi" w:hAnsiTheme="minorHAnsi" w:cstheme="minorHAnsi"/>
        </w:rPr>
        <w:t>rozdziale VIII</w:t>
      </w:r>
      <w:r w:rsidRPr="0040460A">
        <w:rPr>
          <w:rFonts w:asciiTheme="minorHAnsi" w:hAnsiTheme="minorHAnsi" w:cstheme="minorHAnsi"/>
        </w:rPr>
        <w:t xml:space="preserve"> SWZ.</w:t>
      </w:r>
    </w:p>
    <w:bookmarkEnd w:id="8"/>
    <w:p w14:paraId="7C2F0A5F" w14:textId="7E6F738F" w:rsidR="00A768FD" w:rsidRPr="0040460A" w:rsidRDefault="00A768FD" w:rsidP="002A264A">
      <w:pPr>
        <w:pStyle w:val="Bezodstpw"/>
        <w:spacing w:before="0" w:line="276" w:lineRule="auto"/>
        <w:rPr>
          <w:rFonts w:asciiTheme="minorHAnsi" w:hAnsiTheme="minorHAnsi" w:cstheme="minorHAnsi"/>
          <w:bCs/>
          <w:sz w:val="24"/>
          <w:szCs w:val="24"/>
        </w:rPr>
      </w:pPr>
    </w:p>
    <w:p w14:paraId="18D2181B" w14:textId="77777777" w:rsidR="005B2579" w:rsidRPr="0040460A" w:rsidRDefault="005B2579" w:rsidP="002A264A">
      <w:pPr>
        <w:jc w:val="both"/>
        <w:rPr>
          <w:rFonts w:asciiTheme="minorHAnsi" w:hAnsiTheme="minorHAnsi" w:cstheme="minorHAnsi"/>
        </w:rPr>
      </w:pPr>
    </w:p>
    <w:p w14:paraId="6D20EF03" w14:textId="77777777" w:rsidR="00A768FD" w:rsidRPr="002A264A" w:rsidRDefault="00A768FD" w:rsidP="002A264A">
      <w:pPr>
        <w:jc w:val="both"/>
        <w:rPr>
          <w:rFonts w:asciiTheme="minorHAnsi" w:hAnsiTheme="minorHAnsi" w:cstheme="minorHAnsi"/>
          <w:sz w:val="18"/>
          <w:szCs w:val="18"/>
        </w:rPr>
      </w:pPr>
    </w:p>
    <w:p w14:paraId="6F8E75E3" w14:textId="01801335" w:rsidR="00F72EB1" w:rsidRPr="002A264A" w:rsidRDefault="00A768FD" w:rsidP="002A264A">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r w:rsidRPr="002A264A">
        <w:rPr>
          <w:rFonts w:asciiTheme="minorHAnsi" w:eastAsia="Arial" w:hAnsiTheme="minorHAnsi" w:cstheme="min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p w14:paraId="432FFF1C" w14:textId="77777777" w:rsidR="00F72EB1" w:rsidRPr="0040460A" w:rsidRDefault="00F72EB1" w:rsidP="00D73140">
      <w:pPr>
        <w:pStyle w:val="Standard"/>
        <w:ind w:right="-426"/>
        <w:rPr>
          <w:rFonts w:asciiTheme="minorHAnsi" w:hAnsiTheme="minorHAnsi" w:cstheme="minorHAnsi"/>
          <w:noProof/>
        </w:rPr>
      </w:pPr>
    </w:p>
    <w:p w14:paraId="01692A96" w14:textId="77777777" w:rsidR="005B2579" w:rsidRDefault="005B2579" w:rsidP="006E6BC4">
      <w:pPr>
        <w:ind w:left="5664" w:right="1" w:firstLine="708"/>
        <w:rPr>
          <w:rFonts w:asciiTheme="minorHAnsi" w:hAnsiTheme="minorHAnsi" w:cstheme="minorHAnsi"/>
          <w:b/>
          <w:bCs w:val="0"/>
          <w:iCs/>
        </w:rPr>
      </w:pPr>
    </w:p>
    <w:p w14:paraId="5D067EC0" w14:textId="77777777" w:rsidR="002F03AA" w:rsidRDefault="002F03AA" w:rsidP="006E6BC4">
      <w:pPr>
        <w:ind w:left="5664" w:right="1" w:firstLine="708"/>
        <w:rPr>
          <w:rFonts w:asciiTheme="minorHAnsi" w:hAnsiTheme="minorHAnsi" w:cstheme="minorHAnsi"/>
          <w:b/>
          <w:bCs w:val="0"/>
          <w:iCs/>
        </w:rPr>
      </w:pPr>
    </w:p>
    <w:p w14:paraId="7D4BCB6A" w14:textId="77777777" w:rsidR="002F03AA" w:rsidRDefault="002F03AA" w:rsidP="006E6BC4">
      <w:pPr>
        <w:ind w:left="5664" w:right="1" w:firstLine="708"/>
        <w:rPr>
          <w:rFonts w:asciiTheme="minorHAnsi" w:hAnsiTheme="minorHAnsi" w:cstheme="minorHAnsi"/>
          <w:b/>
          <w:bCs w:val="0"/>
          <w:iCs/>
        </w:rPr>
      </w:pPr>
    </w:p>
    <w:p w14:paraId="05F0132F" w14:textId="77777777" w:rsidR="002F03AA" w:rsidRDefault="002F03AA" w:rsidP="006E6BC4">
      <w:pPr>
        <w:ind w:left="5664" w:right="1" w:firstLine="708"/>
        <w:rPr>
          <w:rFonts w:asciiTheme="minorHAnsi" w:hAnsiTheme="minorHAnsi" w:cstheme="minorHAnsi"/>
          <w:b/>
          <w:bCs w:val="0"/>
          <w:iCs/>
        </w:rPr>
      </w:pPr>
    </w:p>
    <w:p w14:paraId="755DF480" w14:textId="77777777" w:rsidR="002F03AA" w:rsidRDefault="002F03AA" w:rsidP="006E6BC4">
      <w:pPr>
        <w:ind w:left="5664" w:right="1" w:firstLine="708"/>
        <w:rPr>
          <w:rFonts w:asciiTheme="minorHAnsi" w:hAnsiTheme="minorHAnsi" w:cstheme="minorHAnsi"/>
          <w:b/>
          <w:bCs w:val="0"/>
          <w:iCs/>
        </w:rPr>
      </w:pPr>
    </w:p>
    <w:p w14:paraId="4DC2E77C" w14:textId="77777777" w:rsidR="002F03AA" w:rsidRDefault="002F03AA" w:rsidP="006E6BC4">
      <w:pPr>
        <w:ind w:left="5664" w:right="1" w:firstLine="708"/>
        <w:rPr>
          <w:rFonts w:asciiTheme="minorHAnsi" w:hAnsiTheme="minorHAnsi" w:cstheme="minorHAnsi"/>
          <w:b/>
          <w:bCs w:val="0"/>
          <w:iCs/>
        </w:rPr>
      </w:pPr>
    </w:p>
    <w:p w14:paraId="1BB02D2D" w14:textId="77777777" w:rsidR="00770749" w:rsidRDefault="00770749" w:rsidP="006E6BC4">
      <w:pPr>
        <w:ind w:left="5664" w:right="1" w:firstLine="708"/>
        <w:rPr>
          <w:rFonts w:asciiTheme="minorHAnsi" w:hAnsiTheme="minorHAnsi" w:cstheme="minorHAnsi"/>
          <w:b/>
          <w:bCs w:val="0"/>
          <w:iCs/>
        </w:rPr>
      </w:pPr>
    </w:p>
    <w:p w14:paraId="392C68AF" w14:textId="77777777" w:rsidR="00770749" w:rsidRDefault="00770749" w:rsidP="006E6BC4">
      <w:pPr>
        <w:ind w:left="5664" w:right="1" w:firstLine="708"/>
        <w:rPr>
          <w:rFonts w:asciiTheme="minorHAnsi" w:hAnsiTheme="minorHAnsi" w:cstheme="minorHAnsi"/>
          <w:b/>
          <w:bCs w:val="0"/>
          <w:iCs/>
        </w:rPr>
      </w:pPr>
    </w:p>
    <w:p w14:paraId="4B18412E" w14:textId="77777777" w:rsidR="005B2579" w:rsidRDefault="005B2579" w:rsidP="006E6BC4">
      <w:pPr>
        <w:ind w:left="5664" w:right="1" w:firstLine="708"/>
        <w:rPr>
          <w:rFonts w:asciiTheme="minorHAnsi" w:hAnsiTheme="minorHAnsi" w:cstheme="minorHAnsi"/>
          <w:b/>
          <w:bCs w:val="0"/>
          <w:iCs/>
        </w:rPr>
      </w:pPr>
    </w:p>
    <w:p w14:paraId="064BA1F8" w14:textId="54FAC013" w:rsidR="00A768FD" w:rsidRPr="002F03AA" w:rsidRDefault="00A768FD" w:rsidP="00770749">
      <w:pPr>
        <w:ind w:left="6372" w:right="1" w:firstLine="708"/>
        <w:rPr>
          <w:rFonts w:asciiTheme="minorHAnsi" w:hAnsiTheme="minorHAnsi" w:cstheme="minorHAnsi"/>
          <w:b/>
          <w:bCs w:val="0"/>
        </w:rPr>
      </w:pPr>
      <w:r w:rsidRPr="002F03AA">
        <w:rPr>
          <w:rFonts w:asciiTheme="minorHAnsi" w:hAnsiTheme="minorHAnsi" w:cstheme="minorHAnsi"/>
          <w:b/>
          <w:bCs w:val="0"/>
          <w:iCs/>
        </w:rPr>
        <w:lastRenderedPageBreak/>
        <w:t>Załącznik n</w:t>
      </w:r>
      <w:r w:rsidR="00770749" w:rsidRPr="002F03AA">
        <w:rPr>
          <w:rFonts w:asciiTheme="minorHAnsi" w:hAnsiTheme="minorHAnsi" w:cstheme="minorHAnsi"/>
          <w:b/>
          <w:bCs w:val="0"/>
          <w:iCs/>
        </w:rPr>
        <w:t>r</w:t>
      </w:r>
      <w:r w:rsidRPr="002F03AA">
        <w:rPr>
          <w:rFonts w:asciiTheme="minorHAnsi" w:hAnsiTheme="minorHAnsi" w:cstheme="minorHAnsi"/>
          <w:b/>
          <w:bCs w:val="0"/>
          <w:iCs/>
        </w:rPr>
        <w:t xml:space="preserve"> </w:t>
      </w:r>
      <w:r w:rsidR="000927EF">
        <w:rPr>
          <w:rFonts w:asciiTheme="minorHAnsi" w:hAnsiTheme="minorHAnsi" w:cstheme="minorHAnsi"/>
          <w:b/>
          <w:bCs w:val="0"/>
          <w:iCs/>
        </w:rPr>
        <w:t>8</w:t>
      </w:r>
      <w:r w:rsidRPr="002F03AA">
        <w:rPr>
          <w:rFonts w:asciiTheme="minorHAnsi" w:hAnsiTheme="minorHAnsi" w:cstheme="minorHAnsi"/>
          <w:b/>
          <w:bCs w:val="0"/>
          <w:iCs/>
        </w:rPr>
        <w:t xml:space="preserve"> do SWZ</w:t>
      </w:r>
    </w:p>
    <w:p w14:paraId="1E916BE1" w14:textId="276F2449" w:rsidR="00A768FD" w:rsidRPr="0040460A" w:rsidRDefault="00A768FD" w:rsidP="002A264A">
      <w:pPr>
        <w:ind w:right="1"/>
        <w:rPr>
          <w:rFonts w:asciiTheme="minorHAnsi" w:hAnsiTheme="minorHAnsi" w:cstheme="minorHAnsi"/>
        </w:rPr>
      </w:pPr>
      <w:r w:rsidRPr="0040460A">
        <w:rPr>
          <w:rFonts w:asciiTheme="minorHAnsi" w:hAnsiTheme="minorHAnsi" w:cstheme="minorHAnsi"/>
        </w:rPr>
        <w:t>………………………</w:t>
      </w:r>
      <w:r w:rsidR="00873845" w:rsidRPr="0040460A">
        <w:rPr>
          <w:rFonts w:asciiTheme="minorHAnsi" w:hAnsiTheme="minorHAnsi" w:cstheme="minorHAnsi"/>
        </w:rPr>
        <w:t>…</w:t>
      </w:r>
      <w:r w:rsidR="002A264A">
        <w:rPr>
          <w:rFonts w:asciiTheme="minorHAnsi" w:hAnsiTheme="minorHAnsi" w:cstheme="minorHAnsi"/>
        </w:rPr>
        <w:t>…..</w:t>
      </w:r>
    </w:p>
    <w:p w14:paraId="4BE466D6" w14:textId="77777777" w:rsidR="00A768FD" w:rsidRPr="0040460A" w:rsidRDefault="00A768FD" w:rsidP="002A264A">
      <w:pPr>
        <w:ind w:right="1"/>
        <w:rPr>
          <w:rFonts w:asciiTheme="minorHAnsi" w:hAnsiTheme="minorHAnsi" w:cstheme="minorHAnsi"/>
        </w:rPr>
      </w:pPr>
      <w:r w:rsidRPr="0040460A">
        <w:rPr>
          <w:rFonts w:asciiTheme="minorHAnsi" w:hAnsiTheme="minorHAnsi" w:cstheme="minorHAnsi"/>
        </w:rPr>
        <w:t>(nazwa wykonawcy)</w:t>
      </w:r>
    </w:p>
    <w:p w14:paraId="144A0041" w14:textId="77777777" w:rsidR="00A768FD" w:rsidRPr="0040460A" w:rsidRDefault="00A768FD" w:rsidP="002A264A">
      <w:pPr>
        <w:ind w:right="1"/>
        <w:jc w:val="both"/>
        <w:rPr>
          <w:rFonts w:asciiTheme="minorHAnsi" w:hAnsiTheme="minorHAnsi" w:cstheme="minorHAnsi"/>
        </w:rPr>
      </w:pPr>
    </w:p>
    <w:p w14:paraId="75F86F4A" w14:textId="77777777" w:rsidR="00A768FD" w:rsidRPr="0040460A" w:rsidRDefault="00A768FD" w:rsidP="002A264A">
      <w:pPr>
        <w:ind w:right="1"/>
        <w:jc w:val="both"/>
        <w:rPr>
          <w:rFonts w:asciiTheme="minorHAnsi" w:hAnsiTheme="minorHAnsi" w:cstheme="minorHAnsi"/>
          <w:b/>
          <w:i/>
        </w:rPr>
      </w:pPr>
    </w:p>
    <w:p w14:paraId="21DFE01D" w14:textId="77777777" w:rsidR="00770749" w:rsidRDefault="00873845" w:rsidP="002A264A">
      <w:pPr>
        <w:pStyle w:val="Zwykytekst2"/>
        <w:ind w:right="1"/>
        <w:jc w:val="center"/>
        <w:rPr>
          <w:rFonts w:asciiTheme="minorHAnsi" w:hAnsiTheme="minorHAnsi" w:cstheme="minorHAnsi"/>
          <w:b/>
          <w:sz w:val="24"/>
          <w:szCs w:val="24"/>
        </w:rPr>
      </w:pPr>
      <w:r w:rsidRPr="0040460A">
        <w:rPr>
          <w:rFonts w:asciiTheme="minorHAnsi" w:hAnsiTheme="minorHAnsi" w:cstheme="minorHAnsi"/>
          <w:b/>
          <w:sz w:val="24"/>
          <w:szCs w:val="24"/>
        </w:rPr>
        <w:t xml:space="preserve">WYKAZ  </w:t>
      </w:r>
    </w:p>
    <w:p w14:paraId="6E293C76" w14:textId="092D1734" w:rsidR="00873845" w:rsidRPr="0040460A" w:rsidRDefault="00770749" w:rsidP="002A264A">
      <w:pPr>
        <w:pStyle w:val="Zwykytekst2"/>
        <w:ind w:right="1"/>
        <w:jc w:val="center"/>
        <w:rPr>
          <w:rFonts w:asciiTheme="minorHAnsi" w:hAnsiTheme="minorHAnsi" w:cstheme="minorHAnsi"/>
          <w:b/>
          <w:sz w:val="24"/>
          <w:szCs w:val="24"/>
        </w:rPr>
      </w:pPr>
      <w:r>
        <w:rPr>
          <w:rFonts w:asciiTheme="minorHAnsi" w:hAnsiTheme="minorHAnsi" w:cstheme="minorHAnsi"/>
          <w:b/>
          <w:sz w:val="24"/>
          <w:szCs w:val="24"/>
        </w:rPr>
        <w:t>WYKONANYCH ROBÓT</w:t>
      </w:r>
    </w:p>
    <w:p w14:paraId="32E760CF" w14:textId="77777777" w:rsidR="00873845" w:rsidRPr="0040460A" w:rsidRDefault="00873845" w:rsidP="002A264A">
      <w:pPr>
        <w:pStyle w:val="Zwykytekst2"/>
        <w:ind w:right="1"/>
        <w:rPr>
          <w:rFonts w:asciiTheme="minorHAnsi" w:hAnsiTheme="minorHAnsi" w:cstheme="minorHAnsi"/>
          <w:b/>
          <w:sz w:val="24"/>
          <w:szCs w:val="24"/>
        </w:rPr>
      </w:pPr>
    </w:p>
    <w:p w14:paraId="2A7234C9" w14:textId="635BC7FF" w:rsidR="00873845" w:rsidRDefault="00EA766D" w:rsidP="00EA766D">
      <w:pPr>
        <w:autoSpaceDE w:val="0"/>
        <w:autoSpaceDN w:val="0"/>
        <w:adjustRightInd w:val="0"/>
        <w:ind w:right="1"/>
        <w:jc w:val="both"/>
        <w:rPr>
          <w:rFonts w:asciiTheme="minorHAnsi" w:hAnsiTheme="minorHAnsi" w:cstheme="minorHAnsi"/>
        </w:rPr>
      </w:pPr>
      <w:r>
        <w:rPr>
          <w:rFonts w:asciiTheme="minorHAnsi" w:hAnsiTheme="minorHAnsi" w:cstheme="minorHAnsi"/>
        </w:rPr>
        <w:t xml:space="preserve">Dotyczy </w:t>
      </w:r>
      <w:r w:rsidR="00873845" w:rsidRPr="0040460A">
        <w:rPr>
          <w:rFonts w:asciiTheme="minorHAnsi" w:hAnsiTheme="minorHAnsi" w:cstheme="minorHAnsi"/>
        </w:rPr>
        <w:t>postępowania o udzielenie zamówienia publicznego, prowadzonego w trybie podstawowym, na realizację  zadania</w:t>
      </w:r>
      <w:r w:rsidR="00873845" w:rsidRPr="0040460A">
        <w:rPr>
          <w:rFonts w:asciiTheme="minorHAnsi" w:hAnsiTheme="minorHAnsi" w:cstheme="minorHAnsi"/>
          <w:b/>
        </w:rPr>
        <w:t xml:space="preserve">  </w:t>
      </w:r>
      <w:r w:rsidR="00873845" w:rsidRPr="0040460A">
        <w:rPr>
          <w:rFonts w:asciiTheme="minorHAnsi" w:hAnsiTheme="minorHAnsi" w:cstheme="minorHAnsi"/>
          <w:bCs w:val="0"/>
        </w:rPr>
        <w:t>pn.</w:t>
      </w:r>
      <w:r w:rsidR="00873845" w:rsidRPr="0040460A">
        <w:rPr>
          <w:rFonts w:asciiTheme="minorHAnsi" w:eastAsia="Arial" w:hAnsiTheme="minorHAnsi" w:cstheme="minorHAnsi"/>
          <w:b/>
          <w:kern w:val="3"/>
          <w:lang w:eastAsia="en-US"/>
        </w:rPr>
        <w:t xml:space="preserve"> </w:t>
      </w:r>
      <w:r w:rsidR="00F72EB1" w:rsidRPr="0040460A">
        <w:rPr>
          <w:rFonts w:asciiTheme="minorHAnsi" w:eastAsia="Arial" w:hAnsiTheme="minorHAnsi" w:cstheme="minorHAnsi"/>
          <w:b/>
          <w:kern w:val="3"/>
          <w:lang w:eastAsia="en-US"/>
        </w:rPr>
        <w:t>„</w:t>
      </w:r>
      <w:r w:rsidR="00515843">
        <w:rPr>
          <w:rFonts w:asciiTheme="minorHAnsi" w:eastAsia="Arial" w:hAnsiTheme="minorHAnsi" w:cstheme="minorHAnsi"/>
          <w:b/>
          <w:kern w:val="3"/>
        </w:rPr>
        <w:t>Bieżące utrzymanie dróg gminnych o nawierzchni szutrowej</w:t>
      </w:r>
      <w:r w:rsidR="00F72EB1" w:rsidRPr="0040460A">
        <w:rPr>
          <w:rFonts w:asciiTheme="minorHAnsi" w:eastAsia="Arial" w:hAnsiTheme="minorHAnsi" w:cstheme="minorHAnsi"/>
          <w:b/>
          <w:kern w:val="3"/>
        </w:rPr>
        <w:t>”</w:t>
      </w:r>
      <w:r>
        <w:rPr>
          <w:rFonts w:asciiTheme="minorHAnsi" w:hAnsiTheme="minorHAnsi" w:cstheme="minorHAnsi"/>
        </w:rPr>
        <w:t>.</w:t>
      </w:r>
    </w:p>
    <w:p w14:paraId="5D6F2A8C" w14:textId="77777777" w:rsidR="00EA766D" w:rsidRPr="002F1BEB" w:rsidRDefault="00EA766D" w:rsidP="00EA766D">
      <w:pPr>
        <w:ind w:right="-483"/>
        <w:rPr>
          <w:b/>
          <w:i/>
          <w:sz w:val="22"/>
          <w:szCs w:val="22"/>
        </w:rPr>
      </w:pPr>
    </w:p>
    <w:p w14:paraId="0CC03533" w14:textId="77777777" w:rsidR="00EA766D" w:rsidRPr="002F1BEB" w:rsidRDefault="00EA766D" w:rsidP="00EA766D">
      <w:pPr>
        <w:ind w:right="-483"/>
        <w:jc w:val="both"/>
        <w:rPr>
          <w:b/>
          <w:i/>
          <w:sz w:val="22"/>
          <w:szCs w:val="22"/>
        </w:rPr>
      </w:pPr>
    </w:p>
    <w:tbl>
      <w:tblPr>
        <w:tblW w:w="9639" w:type="dxa"/>
        <w:tblInd w:w="-5" w:type="dxa"/>
        <w:tblLayout w:type="fixed"/>
        <w:tblLook w:val="04A0" w:firstRow="1" w:lastRow="0" w:firstColumn="1" w:lastColumn="0" w:noHBand="0" w:noVBand="1"/>
      </w:tblPr>
      <w:tblGrid>
        <w:gridCol w:w="2390"/>
        <w:gridCol w:w="2685"/>
        <w:gridCol w:w="2064"/>
        <w:gridCol w:w="1194"/>
        <w:gridCol w:w="1306"/>
      </w:tblGrid>
      <w:tr w:rsidR="00EA766D" w:rsidRPr="002F1BEB" w14:paraId="3C8B8F33" w14:textId="77777777" w:rsidTr="002F03AA">
        <w:trPr>
          <w:cantSplit/>
          <w:trHeight w:val="778"/>
        </w:trPr>
        <w:tc>
          <w:tcPr>
            <w:tcW w:w="2390" w:type="dxa"/>
            <w:tcBorders>
              <w:top w:val="single" w:sz="8" w:space="0" w:color="000000"/>
              <w:left w:val="single" w:sz="4" w:space="0" w:color="000000"/>
              <w:bottom w:val="single" w:sz="8" w:space="0" w:color="000000"/>
              <w:right w:val="nil"/>
            </w:tcBorders>
            <w:shd w:val="clear" w:color="auto" w:fill="D9E2F3" w:themeFill="accent5" w:themeFillTint="33"/>
            <w:hideMark/>
          </w:tcPr>
          <w:p w14:paraId="69E7DFEA" w14:textId="77777777" w:rsidR="00EA766D" w:rsidRPr="00F511DF" w:rsidRDefault="00EA766D" w:rsidP="004D70B6">
            <w:pPr>
              <w:snapToGrid w:val="0"/>
              <w:spacing w:line="256" w:lineRule="auto"/>
              <w:ind w:right="-483"/>
              <w:rPr>
                <w:sz w:val="18"/>
                <w:szCs w:val="18"/>
              </w:rPr>
            </w:pPr>
            <w:r w:rsidRPr="00F511DF">
              <w:rPr>
                <w:sz w:val="18"/>
                <w:szCs w:val="18"/>
              </w:rPr>
              <w:t>Nazwa wykonawcy</w:t>
            </w:r>
          </w:p>
          <w:p w14:paraId="7F86079E" w14:textId="77777777" w:rsidR="00EA766D" w:rsidRPr="00F511DF" w:rsidRDefault="00EA766D" w:rsidP="004D70B6">
            <w:pPr>
              <w:snapToGrid w:val="0"/>
              <w:spacing w:line="256" w:lineRule="auto"/>
              <w:ind w:right="-483"/>
              <w:rPr>
                <w:sz w:val="18"/>
                <w:szCs w:val="18"/>
              </w:rPr>
            </w:pPr>
            <w:r w:rsidRPr="00F511DF">
              <w:rPr>
                <w:sz w:val="18"/>
                <w:szCs w:val="18"/>
              </w:rPr>
              <w:t>(podmiotu)</w:t>
            </w:r>
          </w:p>
          <w:p w14:paraId="53DF4304" w14:textId="77777777" w:rsidR="00EA766D" w:rsidRPr="00F511DF" w:rsidRDefault="00EA766D" w:rsidP="004D70B6">
            <w:pPr>
              <w:snapToGrid w:val="0"/>
              <w:spacing w:line="256" w:lineRule="auto"/>
              <w:ind w:right="-483"/>
              <w:rPr>
                <w:sz w:val="18"/>
                <w:szCs w:val="18"/>
              </w:rPr>
            </w:pPr>
            <w:r w:rsidRPr="00F511DF">
              <w:rPr>
                <w:sz w:val="18"/>
                <w:szCs w:val="18"/>
              </w:rPr>
              <w:t>Wykazującego posiadane doświadczenie</w:t>
            </w:r>
          </w:p>
        </w:tc>
        <w:tc>
          <w:tcPr>
            <w:tcW w:w="2685" w:type="dxa"/>
            <w:tcBorders>
              <w:top w:val="single" w:sz="8" w:space="0" w:color="000000"/>
              <w:left w:val="single" w:sz="4" w:space="0" w:color="000000"/>
              <w:bottom w:val="single" w:sz="8" w:space="0" w:color="000000"/>
              <w:right w:val="nil"/>
            </w:tcBorders>
            <w:shd w:val="clear" w:color="auto" w:fill="D9E2F3" w:themeFill="accent5" w:themeFillTint="33"/>
          </w:tcPr>
          <w:p w14:paraId="371ACBCB" w14:textId="77777777" w:rsidR="00EA766D" w:rsidRPr="00F511DF" w:rsidRDefault="00EA766D" w:rsidP="004D70B6">
            <w:pPr>
              <w:snapToGrid w:val="0"/>
              <w:spacing w:line="256" w:lineRule="auto"/>
              <w:ind w:right="-483"/>
              <w:jc w:val="both"/>
              <w:rPr>
                <w:sz w:val="18"/>
                <w:szCs w:val="18"/>
              </w:rPr>
            </w:pPr>
            <w:r w:rsidRPr="00F511DF">
              <w:rPr>
                <w:sz w:val="18"/>
                <w:szCs w:val="18"/>
              </w:rPr>
              <w:t xml:space="preserve">Nazwa i lokalizacja </w:t>
            </w:r>
          </w:p>
          <w:p w14:paraId="1A08EE56" w14:textId="77777777" w:rsidR="00EA766D" w:rsidRPr="00F511DF" w:rsidRDefault="00EA766D" w:rsidP="004D70B6">
            <w:pPr>
              <w:snapToGrid w:val="0"/>
              <w:spacing w:line="256" w:lineRule="auto"/>
              <w:ind w:right="-483"/>
              <w:rPr>
                <w:sz w:val="18"/>
                <w:szCs w:val="18"/>
              </w:rPr>
            </w:pPr>
            <w:r w:rsidRPr="00F511DF">
              <w:rPr>
                <w:sz w:val="18"/>
                <w:szCs w:val="18"/>
              </w:rPr>
              <w:t>Zadania.</w:t>
            </w:r>
          </w:p>
          <w:p w14:paraId="63AC0692" w14:textId="77777777" w:rsidR="00EA766D" w:rsidRPr="00F511DF" w:rsidRDefault="00EA766D" w:rsidP="004D70B6">
            <w:pPr>
              <w:snapToGrid w:val="0"/>
              <w:spacing w:line="256" w:lineRule="auto"/>
              <w:ind w:right="-483"/>
              <w:rPr>
                <w:b/>
                <w:sz w:val="18"/>
                <w:szCs w:val="18"/>
              </w:rPr>
            </w:pPr>
            <w:r w:rsidRPr="00F511DF">
              <w:rPr>
                <w:b/>
                <w:sz w:val="18"/>
                <w:szCs w:val="18"/>
              </w:rPr>
              <w:t xml:space="preserve">Zakres robót </w:t>
            </w:r>
          </w:p>
          <w:p w14:paraId="59850B1E" w14:textId="77777777" w:rsidR="00EA766D" w:rsidRPr="00F511DF" w:rsidRDefault="00EA766D" w:rsidP="004D70B6">
            <w:pPr>
              <w:snapToGrid w:val="0"/>
              <w:spacing w:line="256" w:lineRule="auto"/>
              <w:ind w:right="-483"/>
              <w:rPr>
                <w:sz w:val="18"/>
                <w:szCs w:val="18"/>
              </w:rPr>
            </w:pPr>
            <w:r w:rsidRPr="00F511DF">
              <w:rPr>
                <w:b/>
                <w:sz w:val="18"/>
                <w:szCs w:val="18"/>
              </w:rPr>
              <w:t>(</w:t>
            </w:r>
            <w:r w:rsidRPr="00F511DF">
              <w:rPr>
                <w:sz w:val="18"/>
                <w:szCs w:val="18"/>
              </w:rPr>
              <w:t xml:space="preserve">należy podać informacje w </w:t>
            </w:r>
          </w:p>
          <w:p w14:paraId="6008764E" w14:textId="77777777" w:rsidR="00EA766D" w:rsidRPr="00F511DF" w:rsidRDefault="00EA766D" w:rsidP="004D70B6">
            <w:pPr>
              <w:snapToGrid w:val="0"/>
              <w:spacing w:line="256" w:lineRule="auto"/>
              <w:ind w:right="-483"/>
              <w:rPr>
                <w:sz w:val="18"/>
                <w:szCs w:val="18"/>
              </w:rPr>
            </w:pPr>
            <w:r w:rsidRPr="00F511DF">
              <w:rPr>
                <w:sz w:val="18"/>
                <w:szCs w:val="18"/>
              </w:rPr>
              <w:t xml:space="preserve">odniesieniu do warunków określonych w rozdziale VIII </w:t>
            </w:r>
          </w:p>
          <w:p w14:paraId="3FAF8A91" w14:textId="77777777" w:rsidR="00EA766D" w:rsidRPr="00F511DF" w:rsidRDefault="00EA766D" w:rsidP="004D70B6">
            <w:pPr>
              <w:snapToGrid w:val="0"/>
              <w:spacing w:line="256" w:lineRule="auto"/>
              <w:ind w:right="-483"/>
              <w:rPr>
                <w:sz w:val="18"/>
                <w:szCs w:val="18"/>
              </w:rPr>
            </w:pPr>
            <w:r w:rsidRPr="00F511DF">
              <w:rPr>
                <w:sz w:val="18"/>
                <w:szCs w:val="18"/>
              </w:rPr>
              <w:t>SWZ)</w:t>
            </w:r>
          </w:p>
          <w:p w14:paraId="4C63BCA9" w14:textId="77777777" w:rsidR="00EA766D" w:rsidRPr="00F511DF" w:rsidRDefault="00EA766D" w:rsidP="004D70B6">
            <w:pPr>
              <w:snapToGrid w:val="0"/>
              <w:spacing w:line="256" w:lineRule="auto"/>
              <w:ind w:right="-483"/>
              <w:rPr>
                <w:b/>
                <w:sz w:val="18"/>
                <w:szCs w:val="18"/>
              </w:rPr>
            </w:pPr>
          </w:p>
        </w:tc>
        <w:tc>
          <w:tcPr>
            <w:tcW w:w="2064" w:type="dxa"/>
            <w:tcBorders>
              <w:top w:val="single" w:sz="8" w:space="0" w:color="000000"/>
              <w:left w:val="single" w:sz="4" w:space="0" w:color="000000"/>
              <w:bottom w:val="single" w:sz="8" w:space="0" w:color="000000"/>
              <w:right w:val="nil"/>
            </w:tcBorders>
            <w:shd w:val="clear" w:color="auto" w:fill="D9E2F3" w:themeFill="accent5" w:themeFillTint="33"/>
            <w:hideMark/>
          </w:tcPr>
          <w:p w14:paraId="29496D06" w14:textId="77777777" w:rsidR="00EA766D" w:rsidRPr="00F511DF" w:rsidRDefault="00EA766D" w:rsidP="004D70B6">
            <w:pPr>
              <w:snapToGrid w:val="0"/>
              <w:spacing w:line="256" w:lineRule="auto"/>
              <w:ind w:right="-483"/>
              <w:rPr>
                <w:sz w:val="18"/>
                <w:szCs w:val="18"/>
              </w:rPr>
            </w:pPr>
            <w:r w:rsidRPr="00F511DF">
              <w:rPr>
                <w:sz w:val="18"/>
                <w:szCs w:val="18"/>
              </w:rPr>
              <w:t xml:space="preserve"> Zamawiający</w:t>
            </w:r>
          </w:p>
        </w:tc>
        <w:tc>
          <w:tcPr>
            <w:tcW w:w="1194" w:type="dxa"/>
            <w:tcBorders>
              <w:top w:val="single" w:sz="8" w:space="0" w:color="000000"/>
              <w:left w:val="single" w:sz="4" w:space="0" w:color="000000"/>
              <w:bottom w:val="single" w:sz="8" w:space="0" w:color="000000"/>
              <w:right w:val="single" w:sz="4" w:space="0" w:color="000000"/>
            </w:tcBorders>
            <w:shd w:val="clear" w:color="auto" w:fill="D9E2F3" w:themeFill="accent5" w:themeFillTint="33"/>
            <w:hideMark/>
          </w:tcPr>
          <w:p w14:paraId="00E8398E" w14:textId="77777777" w:rsidR="00EA766D" w:rsidRPr="00F511DF" w:rsidRDefault="00EA766D" w:rsidP="004D70B6">
            <w:pPr>
              <w:snapToGrid w:val="0"/>
              <w:spacing w:line="256" w:lineRule="auto"/>
              <w:ind w:right="-483"/>
              <w:rPr>
                <w:sz w:val="18"/>
                <w:szCs w:val="18"/>
              </w:rPr>
            </w:pPr>
            <w:r w:rsidRPr="00F511DF">
              <w:rPr>
                <w:sz w:val="18"/>
                <w:szCs w:val="18"/>
              </w:rPr>
              <w:t>Wartość</w:t>
            </w:r>
          </w:p>
          <w:p w14:paraId="67F49CCE" w14:textId="77777777" w:rsidR="00EA766D" w:rsidRPr="00F511DF" w:rsidRDefault="00EA766D" w:rsidP="004D70B6">
            <w:pPr>
              <w:snapToGrid w:val="0"/>
              <w:spacing w:line="256" w:lineRule="auto"/>
              <w:ind w:right="-483"/>
              <w:rPr>
                <w:sz w:val="18"/>
                <w:szCs w:val="18"/>
              </w:rPr>
            </w:pPr>
            <w:r w:rsidRPr="00F511DF">
              <w:rPr>
                <w:sz w:val="18"/>
                <w:szCs w:val="18"/>
              </w:rPr>
              <w:t xml:space="preserve"> robót</w:t>
            </w:r>
          </w:p>
        </w:tc>
        <w:tc>
          <w:tcPr>
            <w:tcW w:w="1306" w:type="dxa"/>
            <w:tcBorders>
              <w:top w:val="single" w:sz="8" w:space="0" w:color="000000"/>
              <w:left w:val="single" w:sz="4" w:space="0" w:color="000000"/>
              <w:bottom w:val="single" w:sz="8" w:space="0" w:color="000000"/>
              <w:right w:val="single" w:sz="8" w:space="0" w:color="000000"/>
            </w:tcBorders>
            <w:shd w:val="clear" w:color="auto" w:fill="D9E2F3" w:themeFill="accent5" w:themeFillTint="33"/>
            <w:hideMark/>
          </w:tcPr>
          <w:p w14:paraId="2E3068B9" w14:textId="77777777" w:rsidR="00EA766D" w:rsidRPr="00F511DF" w:rsidRDefault="00EA766D" w:rsidP="004D70B6">
            <w:pPr>
              <w:snapToGrid w:val="0"/>
              <w:spacing w:line="256" w:lineRule="auto"/>
              <w:ind w:right="-483"/>
              <w:jc w:val="both"/>
              <w:rPr>
                <w:sz w:val="18"/>
                <w:szCs w:val="18"/>
              </w:rPr>
            </w:pPr>
            <w:r w:rsidRPr="00F511DF">
              <w:rPr>
                <w:sz w:val="18"/>
                <w:szCs w:val="18"/>
              </w:rPr>
              <w:t>Okres realizacji</w:t>
            </w:r>
          </w:p>
          <w:p w14:paraId="122E5701" w14:textId="77777777" w:rsidR="00EA766D" w:rsidRDefault="00EA766D" w:rsidP="004D70B6">
            <w:pPr>
              <w:spacing w:line="256" w:lineRule="auto"/>
              <w:ind w:right="-483"/>
              <w:jc w:val="both"/>
              <w:rPr>
                <w:sz w:val="18"/>
                <w:szCs w:val="18"/>
              </w:rPr>
            </w:pPr>
            <w:r w:rsidRPr="00F511DF">
              <w:rPr>
                <w:sz w:val="18"/>
                <w:szCs w:val="18"/>
              </w:rPr>
              <w:t>data rozp</w:t>
            </w:r>
            <w:r>
              <w:rPr>
                <w:sz w:val="18"/>
                <w:szCs w:val="18"/>
              </w:rPr>
              <w:t>oczęcia</w:t>
            </w:r>
          </w:p>
          <w:p w14:paraId="16CC7405" w14:textId="77777777" w:rsidR="00EA766D" w:rsidRPr="00F511DF" w:rsidRDefault="00EA766D" w:rsidP="004D70B6">
            <w:pPr>
              <w:spacing w:line="256" w:lineRule="auto"/>
              <w:ind w:right="-483"/>
              <w:jc w:val="both"/>
              <w:rPr>
                <w:sz w:val="18"/>
                <w:szCs w:val="18"/>
              </w:rPr>
            </w:pPr>
            <w:r w:rsidRPr="00F511DF">
              <w:rPr>
                <w:sz w:val="18"/>
                <w:szCs w:val="18"/>
              </w:rPr>
              <w:t>/zak</w:t>
            </w:r>
            <w:r>
              <w:rPr>
                <w:sz w:val="18"/>
                <w:szCs w:val="18"/>
              </w:rPr>
              <w:t>ończenia</w:t>
            </w:r>
            <w:r w:rsidRPr="00F511DF">
              <w:rPr>
                <w:sz w:val="18"/>
                <w:szCs w:val="18"/>
              </w:rPr>
              <w:t>.</w:t>
            </w:r>
          </w:p>
        </w:tc>
      </w:tr>
      <w:tr w:rsidR="00EA766D" w:rsidRPr="002F1BEB" w14:paraId="3EF4060F" w14:textId="77777777" w:rsidTr="00EA766D">
        <w:trPr>
          <w:cantSplit/>
          <w:trHeight w:val="404"/>
        </w:trPr>
        <w:tc>
          <w:tcPr>
            <w:tcW w:w="2390" w:type="dxa"/>
            <w:tcBorders>
              <w:top w:val="nil"/>
              <w:left w:val="single" w:sz="4" w:space="0" w:color="000000"/>
              <w:bottom w:val="single" w:sz="4" w:space="0" w:color="000000"/>
              <w:right w:val="nil"/>
            </w:tcBorders>
          </w:tcPr>
          <w:p w14:paraId="208C72F4" w14:textId="77777777" w:rsidR="00EA766D" w:rsidRPr="002F1BEB" w:rsidRDefault="00EA766D" w:rsidP="004D70B6">
            <w:pPr>
              <w:snapToGrid w:val="0"/>
              <w:spacing w:line="256" w:lineRule="auto"/>
              <w:ind w:right="-483"/>
              <w:jc w:val="both"/>
              <w:rPr>
                <w:sz w:val="22"/>
                <w:szCs w:val="22"/>
              </w:rPr>
            </w:pPr>
          </w:p>
        </w:tc>
        <w:tc>
          <w:tcPr>
            <w:tcW w:w="2685" w:type="dxa"/>
            <w:tcBorders>
              <w:top w:val="nil"/>
              <w:left w:val="single" w:sz="4" w:space="0" w:color="000000"/>
              <w:bottom w:val="single" w:sz="4" w:space="0" w:color="000000"/>
              <w:right w:val="nil"/>
            </w:tcBorders>
          </w:tcPr>
          <w:p w14:paraId="3DE90CB3" w14:textId="77777777" w:rsidR="00EA766D" w:rsidRDefault="00EA766D" w:rsidP="004D70B6">
            <w:pPr>
              <w:snapToGrid w:val="0"/>
              <w:spacing w:line="256" w:lineRule="auto"/>
              <w:ind w:right="-483"/>
              <w:jc w:val="both"/>
              <w:rPr>
                <w:sz w:val="22"/>
                <w:szCs w:val="22"/>
              </w:rPr>
            </w:pPr>
          </w:p>
          <w:p w14:paraId="4722BF5A" w14:textId="77777777" w:rsidR="00EA766D" w:rsidRPr="002F1BEB" w:rsidRDefault="00EA766D" w:rsidP="004D70B6">
            <w:pPr>
              <w:snapToGrid w:val="0"/>
              <w:spacing w:line="256" w:lineRule="auto"/>
              <w:ind w:right="-483"/>
              <w:jc w:val="both"/>
              <w:rPr>
                <w:sz w:val="22"/>
                <w:szCs w:val="22"/>
              </w:rPr>
            </w:pPr>
          </w:p>
        </w:tc>
        <w:tc>
          <w:tcPr>
            <w:tcW w:w="2064" w:type="dxa"/>
            <w:tcBorders>
              <w:top w:val="nil"/>
              <w:left w:val="single" w:sz="4" w:space="0" w:color="000000"/>
              <w:bottom w:val="single" w:sz="4" w:space="0" w:color="000000"/>
              <w:right w:val="nil"/>
            </w:tcBorders>
          </w:tcPr>
          <w:p w14:paraId="1B13A8D4" w14:textId="77777777" w:rsidR="00EA766D" w:rsidRPr="002F1BEB" w:rsidRDefault="00EA766D" w:rsidP="004D70B6">
            <w:pPr>
              <w:snapToGrid w:val="0"/>
              <w:spacing w:line="256" w:lineRule="auto"/>
              <w:ind w:right="-483"/>
              <w:jc w:val="both"/>
              <w:rPr>
                <w:sz w:val="22"/>
                <w:szCs w:val="22"/>
              </w:rPr>
            </w:pPr>
          </w:p>
        </w:tc>
        <w:tc>
          <w:tcPr>
            <w:tcW w:w="1194" w:type="dxa"/>
            <w:tcBorders>
              <w:top w:val="nil"/>
              <w:left w:val="single" w:sz="4" w:space="0" w:color="000000"/>
              <w:bottom w:val="single" w:sz="4" w:space="0" w:color="000000"/>
              <w:right w:val="single" w:sz="4" w:space="0" w:color="000000"/>
            </w:tcBorders>
          </w:tcPr>
          <w:p w14:paraId="5C408B48" w14:textId="77777777" w:rsidR="00EA766D" w:rsidRPr="002F1BEB" w:rsidRDefault="00EA766D" w:rsidP="004D70B6">
            <w:pPr>
              <w:snapToGrid w:val="0"/>
              <w:spacing w:line="256" w:lineRule="auto"/>
              <w:ind w:right="-483"/>
              <w:jc w:val="both"/>
              <w:rPr>
                <w:sz w:val="22"/>
                <w:szCs w:val="22"/>
              </w:rPr>
            </w:pPr>
          </w:p>
        </w:tc>
        <w:tc>
          <w:tcPr>
            <w:tcW w:w="1306" w:type="dxa"/>
            <w:tcBorders>
              <w:top w:val="nil"/>
              <w:left w:val="single" w:sz="4" w:space="0" w:color="000000"/>
              <w:bottom w:val="single" w:sz="4" w:space="0" w:color="000000"/>
              <w:right w:val="single" w:sz="8" w:space="0" w:color="000000"/>
            </w:tcBorders>
          </w:tcPr>
          <w:p w14:paraId="332C20D3" w14:textId="77777777" w:rsidR="00EA766D" w:rsidRPr="002F1BEB" w:rsidRDefault="00EA766D" w:rsidP="004D70B6">
            <w:pPr>
              <w:snapToGrid w:val="0"/>
              <w:spacing w:line="256" w:lineRule="auto"/>
              <w:ind w:right="-483"/>
              <w:jc w:val="both"/>
              <w:rPr>
                <w:sz w:val="22"/>
                <w:szCs w:val="22"/>
              </w:rPr>
            </w:pPr>
          </w:p>
        </w:tc>
      </w:tr>
      <w:tr w:rsidR="00EA766D" w:rsidRPr="002F1BEB" w14:paraId="2931233A" w14:textId="77777777" w:rsidTr="00EA766D">
        <w:trPr>
          <w:cantSplit/>
          <w:trHeight w:val="404"/>
        </w:trPr>
        <w:tc>
          <w:tcPr>
            <w:tcW w:w="2390" w:type="dxa"/>
            <w:tcBorders>
              <w:top w:val="nil"/>
              <w:left w:val="single" w:sz="4" w:space="0" w:color="000000"/>
              <w:bottom w:val="single" w:sz="4" w:space="0" w:color="000000"/>
              <w:right w:val="nil"/>
            </w:tcBorders>
          </w:tcPr>
          <w:p w14:paraId="10961CBA" w14:textId="77777777" w:rsidR="00EA766D" w:rsidRPr="002F1BEB" w:rsidRDefault="00EA766D" w:rsidP="004D70B6">
            <w:pPr>
              <w:snapToGrid w:val="0"/>
              <w:spacing w:line="256" w:lineRule="auto"/>
              <w:ind w:right="-483"/>
              <w:jc w:val="both"/>
              <w:rPr>
                <w:sz w:val="22"/>
                <w:szCs w:val="22"/>
              </w:rPr>
            </w:pPr>
          </w:p>
        </w:tc>
        <w:tc>
          <w:tcPr>
            <w:tcW w:w="2685" w:type="dxa"/>
            <w:tcBorders>
              <w:top w:val="nil"/>
              <w:left w:val="single" w:sz="4" w:space="0" w:color="000000"/>
              <w:bottom w:val="single" w:sz="4" w:space="0" w:color="000000"/>
              <w:right w:val="nil"/>
            </w:tcBorders>
          </w:tcPr>
          <w:p w14:paraId="7BA80ACA" w14:textId="77777777" w:rsidR="00EA766D" w:rsidRDefault="00EA766D" w:rsidP="004D70B6">
            <w:pPr>
              <w:snapToGrid w:val="0"/>
              <w:spacing w:line="256" w:lineRule="auto"/>
              <w:ind w:right="-483"/>
              <w:jc w:val="both"/>
              <w:rPr>
                <w:sz w:val="22"/>
                <w:szCs w:val="22"/>
              </w:rPr>
            </w:pPr>
          </w:p>
          <w:p w14:paraId="69D8B77A" w14:textId="77777777" w:rsidR="00EA766D" w:rsidRPr="002F1BEB" w:rsidRDefault="00EA766D" w:rsidP="004D70B6">
            <w:pPr>
              <w:snapToGrid w:val="0"/>
              <w:spacing w:line="256" w:lineRule="auto"/>
              <w:ind w:right="-483"/>
              <w:jc w:val="both"/>
              <w:rPr>
                <w:sz w:val="22"/>
                <w:szCs w:val="22"/>
              </w:rPr>
            </w:pPr>
          </w:p>
        </w:tc>
        <w:tc>
          <w:tcPr>
            <w:tcW w:w="2064" w:type="dxa"/>
            <w:tcBorders>
              <w:top w:val="nil"/>
              <w:left w:val="single" w:sz="4" w:space="0" w:color="000000"/>
              <w:bottom w:val="single" w:sz="4" w:space="0" w:color="000000"/>
              <w:right w:val="nil"/>
            </w:tcBorders>
          </w:tcPr>
          <w:p w14:paraId="3A03AE18" w14:textId="77777777" w:rsidR="00EA766D" w:rsidRPr="002F1BEB" w:rsidRDefault="00EA766D" w:rsidP="004D70B6">
            <w:pPr>
              <w:snapToGrid w:val="0"/>
              <w:spacing w:line="256" w:lineRule="auto"/>
              <w:ind w:right="-483"/>
              <w:jc w:val="both"/>
              <w:rPr>
                <w:sz w:val="22"/>
                <w:szCs w:val="22"/>
              </w:rPr>
            </w:pPr>
          </w:p>
        </w:tc>
        <w:tc>
          <w:tcPr>
            <w:tcW w:w="1194" w:type="dxa"/>
            <w:tcBorders>
              <w:top w:val="nil"/>
              <w:left w:val="single" w:sz="4" w:space="0" w:color="000000"/>
              <w:bottom w:val="single" w:sz="4" w:space="0" w:color="000000"/>
              <w:right w:val="single" w:sz="4" w:space="0" w:color="000000"/>
            </w:tcBorders>
          </w:tcPr>
          <w:p w14:paraId="3A3AA257" w14:textId="77777777" w:rsidR="00EA766D" w:rsidRPr="002F1BEB" w:rsidRDefault="00EA766D" w:rsidP="004D70B6">
            <w:pPr>
              <w:snapToGrid w:val="0"/>
              <w:spacing w:line="256" w:lineRule="auto"/>
              <w:ind w:right="-483"/>
              <w:jc w:val="both"/>
              <w:rPr>
                <w:sz w:val="22"/>
                <w:szCs w:val="22"/>
              </w:rPr>
            </w:pPr>
          </w:p>
        </w:tc>
        <w:tc>
          <w:tcPr>
            <w:tcW w:w="1306" w:type="dxa"/>
            <w:tcBorders>
              <w:top w:val="nil"/>
              <w:left w:val="single" w:sz="4" w:space="0" w:color="000000"/>
              <w:bottom w:val="single" w:sz="4" w:space="0" w:color="000000"/>
              <w:right w:val="single" w:sz="8" w:space="0" w:color="000000"/>
            </w:tcBorders>
          </w:tcPr>
          <w:p w14:paraId="7672B25A" w14:textId="77777777" w:rsidR="00EA766D" w:rsidRPr="002F1BEB" w:rsidRDefault="00EA766D" w:rsidP="004D70B6">
            <w:pPr>
              <w:snapToGrid w:val="0"/>
              <w:spacing w:line="256" w:lineRule="auto"/>
              <w:ind w:right="-483"/>
              <w:jc w:val="both"/>
              <w:rPr>
                <w:sz w:val="22"/>
                <w:szCs w:val="22"/>
              </w:rPr>
            </w:pPr>
          </w:p>
        </w:tc>
      </w:tr>
      <w:tr w:rsidR="00EA766D" w:rsidRPr="002F1BEB" w14:paraId="62F6DEDD" w14:textId="77777777" w:rsidTr="00EA766D">
        <w:trPr>
          <w:cantSplit/>
          <w:trHeight w:val="404"/>
        </w:trPr>
        <w:tc>
          <w:tcPr>
            <w:tcW w:w="2390" w:type="dxa"/>
            <w:tcBorders>
              <w:top w:val="nil"/>
              <w:left w:val="single" w:sz="4" w:space="0" w:color="000000"/>
              <w:bottom w:val="single" w:sz="4" w:space="0" w:color="000000"/>
              <w:right w:val="nil"/>
            </w:tcBorders>
          </w:tcPr>
          <w:p w14:paraId="40610992" w14:textId="77777777" w:rsidR="00EA766D" w:rsidRPr="002F1BEB" w:rsidRDefault="00EA766D" w:rsidP="004D70B6">
            <w:pPr>
              <w:snapToGrid w:val="0"/>
              <w:spacing w:line="256" w:lineRule="auto"/>
              <w:ind w:right="-483"/>
              <w:jc w:val="both"/>
              <w:rPr>
                <w:sz w:val="22"/>
                <w:szCs w:val="22"/>
              </w:rPr>
            </w:pPr>
          </w:p>
        </w:tc>
        <w:tc>
          <w:tcPr>
            <w:tcW w:w="2685" w:type="dxa"/>
            <w:tcBorders>
              <w:top w:val="nil"/>
              <w:left w:val="single" w:sz="4" w:space="0" w:color="000000"/>
              <w:bottom w:val="single" w:sz="4" w:space="0" w:color="000000"/>
              <w:right w:val="nil"/>
            </w:tcBorders>
          </w:tcPr>
          <w:p w14:paraId="0115268F" w14:textId="77777777" w:rsidR="00EA766D" w:rsidRDefault="00EA766D" w:rsidP="004D70B6">
            <w:pPr>
              <w:snapToGrid w:val="0"/>
              <w:spacing w:line="256" w:lineRule="auto"/>
              <w:ind w:right="-483"/>
              <w:jc w:val="both"/>
              <w:rPr>
                <w:sz w:val="22"/>
                <w:szCs w:val="22"/>
              </w:rPr>
            </w:pPr>
          </w:p>
          <w:p w14:paraId="65B8F22A" w14:textId="77777777" w:rsidR="00EA766D" w:rsidRPr="002F1BEB" w:rsidRDefault="00EA766D" w:rsidP="004D70B6">
            <w:pPr>
              <w:snapToGrid w:val="0"/>
              <w:spacing w:line="256" w:lineRule="auto"/>
              <w:ind w:right="-483"/>
              <w:jc w:val="both"/>
              <w:rPr>
                <w:sz w:val="22"/>
                <w:szCs w:val="22"/>
              </w:rPr>
            </w:pPr>
          </w:p>
        </w:tc>
        <w:tc>
          <w:tcPr>
            <w:tcW w:w="2064" w:type="dxa"/>
            <w:tcBorders>
              <w:top w:val="nil"/>
              <w:left w:val="single" w:sz="4" w:space="0" w:color="000000"/>
              <w:bottom w:val="single" w:sz="4" w:space="0" w:color="000000"/>
              <w:right w:val="nil"/>
            </w:tcBorders>
          </w:tcPr>
          <w:p w14:paraId="032F2415" w14:textId="77777777" w:rsidR="00EA766D" w:rsidRPr="002F1BEB" w:rsidRDefault="00EA766D" w:rsidP="004D70B6">
            <w:pPr>
              <w:snapToGrid w:val="0"/>
              <w:spacing w:line="256" w:lineRule="auto"/>
              <w:ind w:right="-483"/>
              <w:jc w:val="both"/>
              <w:rPr>
                <w:sz w:val="22"/>
                <w:szCs w:val="22"/>
              </w:rPr>
            </w:pPr>
          </w:p>
        </w:tc>
        <w:tc>
          <w:tcPr>
            <w:tcW w:w="1194" w:type="dxa"/>
            <w:tcBorders>
              <w:top w:val="nil"/>
              <w:left w:val="single" w:sz="4" w:space="0" w:color="000000"/>
              <w:bottom w:val="single" w:sz="4" w:space="0" w:color="000000"/>
              <w:right w:val="single" w:sz="4" w:space="0" w:color="000000"/>
            </w:tcBorders>
          </w:tcPr>
          <w:p w14:paraId="4287DF8B" w14:textId="77777777" w:rsidR="00EA766D" w:rsidRPr="002F1BEB" w:rsidRDefault="00EA766D" w:rsidP="004D70B6">
            <w:pPr>
              <w:snapToGrid w:val="0"/>
              <w:spacing w:line="256" w:lineRule="auto"/>
              <w:ind w:right="-483"/>
              <w:jc w:val="both"/>
              <w:rPr>
                <w:sz w:val="22"/>
                <w:szCs w:val="22"/>
              </w:rPr>
            </w:pPr>
          </w:p>
        </w:tc>
        <w:tc>
          <w:tcPr>
            <w:tcW w:w="1306" w:type="dxa"/>
            <w:tcBorders>
              <w:top w:val="nil"/>
              <w:left w:val="single" w:sz="4" w:space="0" w:color="000000"/>
              <w:bottom w:val="single" w:sz="4" w:space="0" w:color="000000"/>
              <w:right w:val="single" w:sz="8" w:space="0" w:color="000000"/>
            </w:tcBorders>
          </w:tcPr>
          <w:p w14:paraId="7197ADE3" w14:textId="77777777" w:rsidR="00EA766D" w:rsidRPr="002F1BEB" w:rsidRDefault="00EA766D" w:rsidP="004D70B6">
            <w:pPr>
              <w:snapToGrid w:val="0"/>
              <w:spacing w:line="256" w:lineRule="auto"/>
              <w:ind w:right="-483"/>
              <w:jc w:val="both"/>
              <w:rPr>
                <w:sz w:val="22"/>
                <w:szCs w:val="22"/>
              </w:rPr>
            </w:pPr>
          </w:p>
        </w:tc>
      </w:tr>
    </w:tbl>
    <w:p w14:paraId="20953647" w14:textId="77777777" w:rsidR="00EA766D" w:rsidRPr="0040460A" w:rsidRDefault="00EA766D" w:rsidP="00EA766D">
      <w:pPr>
        <w:autoSpaceDE w:val="0"/>
        <w:autoSpaceDN w:val="0"/>
        <w:adjustRightInd w:val="0"/>
        <w:ind w:right="1"/>
        <w:jc w:val="both"/>
        <w:rPr>
          <w:rFonts w:asciiTheme="minorHAnsi" w:hAnsiTheme="minorHAnsi" w:cstheme="minorHAnsi"/>
        </w:rPr>
      </w:pPr>
    </w:p>
    <w:p w14:paraId="77EE0283" w14:textId="77777777" w:rsidR="00873845" w:rsidRPr="0040460A" w:rsidRDefault="00873845" w:rsidP="00873845">
      <w:pPr>
        <w:pStyle w:val="Zwykytekst2"/>
        <w:rPr>
          <w:rFonts w:asciiTheme="minorHAnsi" w:hAnsiTheme="minorHAnsi" w:cstheme="minorHAnsi"/>
          <w:b/>
          <w:sz w:val="24"/>
          <w:szCs w:val="24"/>
        </w:rPr>
      </w:pPr>
    </w:p>
    <w:p w14:paraId="00E3441E" w14:textId="12655364" w:rsidR="00873845" w:rsidRPr="0040460A" w:rsidRDefault="00873845" w:rsidP="002A264A">
      <w:pPr>
        <w:pStyle w:val="Zwykytekst2"/>
        <w:ind w:right="1"/>
        <w:jc w:val="both"/>
        <w:rPr>
          <w:rFonts w:asciiTheme="minorHAnsi" w:hAnsiTheme="minorHAnsi" w:cstheme="minorHAnsi"/>
          <w:i/>
          <w:iCs/>
          <w:sz w:val="24"/>
          <w:szCs w:val="24"/>
          <w:lang w:val="x-none"/>
        </w:rPr>
      </w:pPr>
      <w:r w:rsidRPr="0040460A">
        <w:rPr>
          <w:rFonts w:asciiTheme="minorHAnsi" w:hAnsiTheme="minorHAnsi" w:cstheme="minorHAnsi"/>
          <w:i/>
          <w:iCs/>
          <w:sz w:val="24"/>
          <w:szCs w:val="24"/>
        </w:rPr>
        <w:t xml:space="preserve">Do niniejszego wykazu należy </w:t>
      </w:r>
      <w:r w:rsidRPr="0040460A">
        <w:rPr>
          <w:rFonts w:asciiTheme="minorHAnsi" w:hAnsiTheme="minorHAnsi" w:cstheme="minorHAnsi"/>
          <w:i/>
          <w:iCs/>
          <w:sz w:val="24"/>
          <w:szCs w:val="24"/>
          <w:lang w:val="x-none"/>
        </w:rPr>
        <w:t>załą</w:t>
      </w:r>
      <w:r w:rsidRPr="0040460A">
        <w:rPr>
          <w:rFonts w:asciiTheme="minorHAnsi" w:hAnsiTheme="minorHAnsi" w:cstheme="minorHAnsi"/>
          <w:i/>
          <w:iCs/>
          <w:sz w:val="24"/>
          <w:szCs w:val="24"/>
        </w:rPr>
        <w:t>czyć</w:t>
      </w:r>
      <w:r w:rsidRPr="0040460A">
        <w:rPr>
          <w:rFonts w:asciiTheme="minorHAnsi" w:hAnsiTheme="minorHAnsi" w:cstheme="minorHAnsi"/>
          <w:i/>
          <w:iCs/>
          <w:sz w:val="24"/>
          <w:szCs w:val="24"/>
          <w:lang w:val="x-none"/>
        </w:rPr>
        <w:t xml:space="preserve"> dowod</w:t>
      </w:r>
      <w:r w:rsidRPr="0040460A">
        <w:rPr>
          <w:rFonts w:asciiTheme="minorHAnsi" w:hAnsiTheme="minorHAnsi" w:cstheme="minorHAnsi"/>
          <w:i/>
          <w:iCs/>
          <w:sz w:val="24"/>
          <w:szCs w:val="24"/>
        </w:rPr>
        <w:t xml:space="preserve">y </w:t>
      </w:r>
      <w:r w:rsidRPr="0040460A">
        <w:rPr>
          <w:rFonts w:asciiTheme="minorHAnsi" w:hAnsiTheme="minorHAnsi" w:cstheme="minorHAnsi"/>
          <w:i/>
          <w:iCs/>
          <w:sz w:val="24"/>
          <w:szCs w:val="24"/>
          <w:lang w:val="x-none"/>
        </w:rPr>
        <w:t>określając</w:t>
      </w:r>
      <w:r w:rsidRPr="0040460A">
        <w:rPr>
          <w:rFonts w:asciiTheme="minorHAnsi" w:hAnsiTheme="minorHAnsi" w:cstheme="minorHAnsi"/>
          <w:i/>
          <w:iCs/>
          <w:sz w:val="24"/>
          <w:szCs w:val="24"/>
        </w:rPr>
        <w:t xml:space="preserve">e, </w:t>
      </w:r>
      <w:r w:rsidRPr="0040460A">
        <w:rPr>
          <w:rFonts w:asciiTheme="minorHAnsi" w:hAnsiTheme="minorHAnsi" w:cstheme="minorHAnsi"/>
          <w:i/>
          <w:iCs/>
          <w:sz w:val="24"/>
          <w:szCs w:val="24"/>
          <w:lang w:val="x-none"/>
        </w:rPr>
        <w:t xml:space="preserve">czy </w:t>
      </w:r>
      <w:r w:rsidRPr="0040460A">
        <w:rPr>
          <w:rFonts w:asciiTheme="minorHAnsi" w:hAnsiTheme="minorHAnsi" w:cstheme="minorHAnsi"/>
          <w:i/>
          <w:iCs/>
          <w:sz w:val="24"/>
          <w:szCs w:val="24"/>
        </w:rPr>
        <w:t>wykazane</w:t>
      </w:r>
      <w:r w:rsidR="00EA766D">
        <w:rPr>
          <w:rFonts w:asciiTheme="minorHAnsi" w:hAnsiTheme="minorHAnsi" w:cstheme="minorHAnsi"/>
          <w:i/>
          <w:iCs/>
          <w:sz w:val="24"/>
          <w:szCs w:val="24"/>
        </w:rPr>
        <w:t xml:space="preserve"> roboty </w:t>
      </w:r>
      <w:r w:rsidRPr="0040460A">
        <w:rPr>
          <w:rFonts w:asciiTheme="minorHAnsi" w:hAnsiTheme="minorHAnsi" w:cstheme="minorHAnsi"/>
          <w:i/>
          <w:iCs/>
          <w:sz w:val="24"/>
          <w:szCs w:val="24"/>
          <w:lang w:val="x-none"/>
        </w:rPr>
        <w:t>ostały wykonane należycie</w:t>
      </w:r>
    </w:p>
    <w:p w14:paraId="29B8F55D" w14:textId="77777777" w:rsidR="00873845" w:rsidRPr="0040460A" w:rsidRDefault="00873845" w:rsidP="00873845">
      <w:pPr>
        <w:pStyle w:val="Zwykytekst2"/>
        <w:rPr>
          <w:rFonts w:asciiTheme="minorHAnsi" w:hAnsiTheme="minorHAnsi" w:cstheme="minorHAnsi"/>
          <w:b/>
          <w:bCs/>
          <w:sz w:val="24"/>
          <w:szCs w:val="24"/>
          <w:u w:val="single"/>
          <w:lang w:val="x-none"/>
        </w:rPr>
      </w:pPr>
    </w:p>
    <w:p w14:paraId="37A9A8AF" w14:textId="1CCC2C06" w:rsidR="00873845" w:rsidRPr="002F03AA" w:rsidRDefault="00873845" w:rsidP="002A264A">
      <w:pPr>
        <w:pStyle w:val="Zwykytekst2"/>
        <w:ind w:right="1"/>
        <w:jc w:val="both"/>
        <w:rPr>
          <w:rFonts w:asciiTheme="minorHAnsi" w:hAnsiTheme="minorHAnsi" w:cstheme="minorHAnsi"/>
          <w:sz w:val="24"/>
          <w:szCs w:val="24"/>
        </w:rPr>
      </w:pPr>
      <w:r w:rsidRPr="002F03AA">
        <w:rPr>
          <w:rFonts w:asciiTheme="minorHAnsi" w:hAnsiTheme="minorHAnsi" w:cstheme="minorHAnsi"/>
          <w:sz w:val="24"/>
          <w:szCs w:val="24"/>
        </w:rPr>
        <w:t xml:space="preserve">Niniejszy wykaz, składany jest na potwierdzenie spełniania warunku udziału w postępowaniu </w:t>
      </w:r>
      <w:r w:rsidR="002A264A" w:rsidRPr="002F03AA">
        <w:rPr>
          <w:rFonts w:asciiTheme="minorHAnsi" w:hAnsiTheme="minorHAnsi" w:cstheme="minorHAnsi"/>
          <w:sz w:val="24"/>
          <w:szCs w:val="24"/>
        </w:rPr>
        <w:br/>
      </w:r>
      <w:r w:rsidRPr="002F03AA">
        <w:rPr>
          <w:rFonts w:asciiTheme="minorHAnsi" w:hAnsiTheme="minorHAnsi" w:cstheme="minorHAnsi"/>
          <w:sz w:val="24"/>
          <w:szCs w:val="24"/>
        </w:rPr>
        <w:t>o którym mowa w rozdziale VIII SWZ.</w:t>
      </w:r>
    </w:p>
    <w:p w14:paraId="02B913E3" w14:textId="77777777" w:rsidR="00873845" w:rsidRPr="0040460A" w:rsidRDefault="00873845" w:rsidP="00873845">
      <w:pPr>
        <w:pStyle w:val="Zwykytekst2"/>
        <w:rPr>
          <w:rFonts w:asciiTheme="minorHAnsi" w:hAnsiTheme="minorHAnsi" w:cstheme="minorHAnsi"/>
          <w:b/>
          <w:bCs/>
          <w:sz w:val="24"/>
          <w:szCs w:val="24"/>
          <w:u w:val="single"/>
          <w:lang w:val="x-none"/>
        </w:rPr>
      </w:pPr>
    </w:p>
    <w:p w14:paraId="06E4D3ED" w14:textId="77777777" w:rsidR="00A768FD" w:rsidRPr="0040460A" w:rsidRDefault="00A768FD" w:rsidP="00D73140">
      <w:pPr>
        <w:ind w:right="-426"/>
        <w:jc w:val="both"/>
        <w:rPr>
          <w:rFonts w:asciiTheme="minorHAnsi" w:hAnsiTheme="minorHAnsi" w:cstheme="minorHAnsi"/>
        </w:rPr>
      </w:pPr>
    </w:p>
    <w:p w14:paraId="1B487C61" w14:textId="77777777" w:rsidR="00873845" w:rsidRPr="0040460A" w:rsidRDefault="00873845" w:rsidP="00D73140">
      <w:pPr>
        <w:ind w:right="-426"/>
        <w:jc w:val="both"/>
        <w:rPr>
          <w:rFonts w:asciiTheme="minorHAnsi" w:hAnsiTheme="minorHAnsi" w:cstheme="minorHAnsi"/>
        </w:rPr>
      </w:pPr>
    </w:p>
    <w:p w14:paraId="72F18012" w14:textId="77777777" w:rsidR="00873845" w:rsidRPr="0040460A" w:rsidRDefault="00873845" w:rsidP="00D73140">
      <w:pPr>
        <w:ind w:right="-426"/>
        <w:jc w:val="both"/>
        <w:rPr>
          <w:rFonts w:asciiTheme="minorHAnsi" w:hAnsiTheme="minorHAnsi" w:cstheme="minorHAnsi"/>
        </w:rPr>
      </w:pPr>
    </w:p>
    <w:p w14:paraId="4F0D58B4" w14:textId="77777777" w:rsidR="00873845" w:rsidRPr="00E34C19" w:rsidRDefault="00873845" w:rsidP="00D73140">
      <w:pPr>
        <w:ind w:right="-426"/>
        <w:jc w:val="both"/>
        <w:rPr>
          <w:rFonts w:asciiTheme="minorHAnsi" w:hAnsiTheme="minorHAnsi" w:cstheme="minorHAnsi"/>
          <w:sz w:val="18"/>
          <w:szCs w:val="18"/>
        </w:rPr>
      </w:pPr>
    </w:p>
    <w:p w14:paraId="48530772" w14:textId="3A2FC94E" w:rsidR="00A768FD" w:rsidRPr="00E34C19" w:rsidRDefault="00A768FD" w:rsidP="00EA766D">
      <w:pPr>
        <w:tabs>
          <w:tab w:val="left" w:pos="1978"/>
          <w:tab w:val="left" w:pos="3828"/>
          <w:tab w:val="center" w:pos="4677"/>
        </w:tabs>
        <w:ind w:right="1"/>
        <w:jc w:val="both"/>
        <w:textAlignment w:val="baseline"/>
        <w:rPr>
          <w:rFonts w:asciiTheme="minorHAnsi" w:hAnsiTheme="minorHAnsi" w:cstheme="minorHAnsi"/>
          <w:color w:val="FF0000"/>
          <w:sz w:val="18"/>
          <w:szCs w:val="18"/>
        </w:rPr>
      </w:pPr>
      <w:r w:rsidRPr="00E34C19">
        <w:rPr>
          <w:rFonts w:asciiTheme="minorHAnsi" w:eastAsia="Arial" w:hAnsiTheme="minorHAnsi" w:cstheme="minorHAnsi"/>
          <w:color w:val="FF0000"/>
          <w:kern w:val="2"/>
          <w:sz w:val="18"/>
          <w:szCs w:val="18"/>
          <w:lang w:eastAsia="zh-CN" w:bidi="hi-IN"/>
        </w:rPr>
        <w:t>Dokument należy wypełnić i podpisać kwalifikowanym podpisem elektronicznym lub podpisem zaufanym lub podpisem osobistym. Zamawiający zaleca zapisanie dokumentu w formacie PDF</w:t>
      </w:r>
    </w:p>
    <w:sectPr w:rsidR="00A768FD" w:rsidRPr="00E34C19" w:rsidSect="002A264A">
      <w:pgSz w:w="11906" w:h="16838"/>
      <w:pgMar w:top="851"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957C" w14:textId="77777777" w:rsidR="00AC0B8C" w:rsidRDefault="00AC0B8C" w:rsidP="0095189F">
      <w:r>
        <w:separator/>
      </w:r>
    </w:p>
  </w:endnote>
  <w:endnote w:type="continuationSeparator" w:id="0">
    <w:p w14:paraId="5C0716CA" w14:textId="77777777" w:rsidR="00AC0B8C" w:rsidRDefault="00AC0B8C" w:rsidP="0095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0ED5" w14:textId="77777777" w:rsidR="00AC0B8C" w:rsidRDefault="00AC0B8C" w:rsidP="0095189F">
      <w:r>
        <w:separator/>
      </w:r>
    </w:p>
  </w:footnote>
  <w:footnote w:type="continuationSeparator" w:id="0">
    <w:p w14:paraId="6B127848" w14:textId="77777777" w:rsidR="00AC0B8C" w:rsidRDefault="00AC0B8C" w:rsidP="0095189F">
      <w:r>
        <w:continuationSeparator/>
      </w:r>
    </w:p>
  </w:footnote>
  <w:footnote w:id="1">
    <w:p w14:paraId="23D3D920" w14:textId="47AA6E6F" w:rsidR="00BC20A2" w:rsidRDefault="00BC20A2" w:rsidP="00C56488">
      <w:pPr>
        <w:pStyle w:val="Tekstprzypisudolnego"/>
        <w:ind w:right="1"/>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F938E46" w14:textId="7F8D5116" w:rsidR="00BC20A2" w:rsidRPr="00BC20A2" w:rsidRDefault="00BC20A2" w:rsidP="00C56488">
      <w:pPr>
        <w:ind w:right="1"/>
        <w:jc w:val="both"/>
        <w:rPr>
          <w:rFonts w:asciiTheme="minorHAnsi" w:hAnsiTheme="minorHAnsi" w:cstheme="minorHAnsi"/>
          <w:sz w:val="18"/>
          <w:szCs w:val="18"/>
        </w:rPr>
      </w:pPr>
      <w:r>
        <w:rPr>
          <w:rStyle w:val="Odwoanieprzypisudolnego"/>
        </w:rPr>
        <w:footnoteRef/>
      </w:r>
      <w:r>
        <w:t xml:space="preserve"> </w:t>
      </w:r>
      <w:r w:rsidRPr="00BC20A2">
        <w:rPr>
          <w:rFonts w:asciiTheme="minorHAnsi" w:hAnsiTheme="minorHAnsi" w:cstheme="minorHAnsi"/>
          <w:b/>
          <w:bCs w:val="0"/>
          <w:sz w:val="18"/>
          <w:szCs w:val="18"/>
        </w:rPr>
        <w:t>uzupełnić jeśli dotyczy</w:t>
      </w:r>
      <w:r w:rsidRPr="00BC20A2">
        <w:rPr>
          <w:rFonts w:asciiTheme="minorHAnsi" w:hAnsiTheme="minorHAnsi" w:cstheme="minorHAnsi"/>
          <w:sz w:val="18"/>
          <w:szCs w:val="18"/>
        </w:rPr>
        <w:t xml:space="preserve"> (W przypadku zastrzeżenia wybranych informacji należy jednocześnie przedstawić dowody zasadności ich zastrzeżenia)</w:t>
      </w:r>
      <w:r>
        <w:rPr>
          <w:rFonts w:asciiTheme="minorHAnsi" w:hAnsiTheme="minorHAnsi" w:cstheme="minorHAnsi"/>
          <w:sz w:val="18"/>
          <w:szCs w:val="18"/>
        </w:rPr>
        <w:t xml:space="preserve">. </w:t>
      </w:r>
      <w:r w:rsidRPr="00BC20A2">
        <w:rPr>
          <w:rFonts w:asciiTheme="minorHAnsi" w:hAnsiTheme="minorHAnsi" w:cstheme="minorHAnsi"/>
          <w:sz w:val="18"/>
          <w:szCs w:val="18"/>
        </w:rPr>
        <w:t>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w:t>
      </w:r>
    </w:p>
    <w:p w14:paraId="30FD5491" w14:textId="6AC601F3" w:rsidR="00BC20A2" w:rsidRDefault="00BC20A2">
      <w:pPr>
        <w:pStyle w:val="Tekstprzypisudolnego"/>
      </w:pPr>
    </w:p>
  </w:footnote>
  <w:footnote w:id="3">
    <w:p w14:paraId="1B4D8140" w14:textId="577FCFEE" w:rsidR="00C56488" w:rsidRDefault="00C56488">
      <w:pPr>
        <w:pStyle w:val="Tekstprzypisudolnego"/>
      </w:pPr>
      <w:r>
        <w:rPr>
          <w:rStyle w:val="Odwoanieprzypisudolnego"/>
        </w:rPr>
        <w:footnoteRef/>
      </w:r>
      <w:r>
        <w:t xml:space="preserve"> </w:t>
      </w:r>
      <w:r w:rsidRPr="00C56488">
        <w:t>jeżeli Wykonawca, polega na zdolnościach lub sytuacji podmiotów udostępniających zasoby na zasadach określonych w art. 118 Pzp, powyższe oświadczenie oprócz Wykonawcy składa również Podmiot udostępniający zasoby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080"/>
        </w:tabs>
        <w:ind w:left="1080" w:hanging="360"/>
      </w:pPr>
      <w:rPr>
        <w:rFonts w:cs="Times New Roman"/>
        <w:b/>
        <w:bCs/>
      </w:rPr>
    </w:lvl>
    <w:lvl w:ilvl="2">
      <w:start w:val="1"/>
      <w:numFmt w:val="lowerRoman"/>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lowerLetter"/>
      <w:lvlText w:val="%5."/>
      <w:lvlJc w:val="left"/>
      <w:pPr>
        <w:tabs>
          <w:tab w:val="num" w:pos="2160"/>
        </w:tabs>
        <w:ind w:left="2160" w:hanging="360"/>
      </w:pPr>
      <w:rPr>
        <w:rFonts w:cs="Times New Roman"/>
        <w:b/>
        <w:bCs/>
      </w:rPr>
    </w:lvl>
    <w:lvl w:ilvl="5">
      <w:start w:val="1"/>
      <w:numFmt w:val="lowerRoman"/>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lowerLetter"/>
      <w:lvlText w:val="%8."/>
      <w:lvlJc w:val="left"/>
      <w:pPr>
        <w:tabs>
          <w:tab w:val="num" w:pos="3240"/>
        </w:tabs>
        <w:ind w:left="3240" w:hanging="360"/>
      </w:pPr>
      <w:rPr>
        <w:rFonts w:cs="Times New Roman"/>
        <w:b/>
        <w:bCs/>
      </w:rPr>
    </w:lvl>
    <w:lvl w:ilvl="8">
      <w:start w:val="1"/>
      <w:numFmt w:val="lowerRoman"/>
      <w:lvlText w:val="%9."/>
      <w:lvlJc w:val="left"/>
      <w:pPr>
        <w:tabs>
          <w:tab w:val="num" w:pos="3600"/>
        </w:tabs>
        <w:ind w:left="3600" w:hanging="360"/>
      </w:pPr>
      <w:rPr>
        <w:rFonts w:cs="Times New Roman"/>
        <w:b/>
        <w:bCs/>
      </w:rPr>
    </w:lvl>
  </w:abstractNum>
  <w:abstractNum w:abstractNumId="4" w15:restartNumberingAfterBreak="0">
    <w:nsid w:val="00000007"/>
    <w:multiLevelType w:val="multilevel"/>
    <w:tmpl w:val="35B6029A"/>
    <w:name w:val="WW8Num20"/>
    <w:lvl w:ilvl="0">
      <w:start w:val="10"/>
      <w:numFmt w:val="bullet"/>
      <w:lvlText w:val="-"/>
      <w:lvlJc w:val="left"/>
      <w:pPr>
        <w:tabs>
          <w:tab w:val="num" w:pos="1425"/>
        </w:tabs>
        <w:ind w:left="1425" w:hanging="360"/>
      </w:pPr>
      <w:rPr>
        <w:rFonts w:ascii="Times New Roman" w:hAnsi="Times New Roman" w:cs="Times New Roman"/>
      </w:rPr>
    </w:lvl>
    <w:lvl w:ilvl="1">
      <w:start w:val="1"/>
      <w:numFmt w:val="decimal"/>
      <w:lvlText w:val="%2."/>
      <w:lvlJc w:val="left"/>
      <w:pPr>
        <w:tabs>
          <w:tab w:val="num" w:pos="2145"/>
        </w:tabs>
        <w:ind w:left="2145" w:hanging="360"/>
      </w:pPr>
      <w:rPr>
        <w:rFonts w:hint="default"/>
      </w:rPr>
    </w:lvl>
    <w:lvl w:ilvl="2">
      <w:start w:val="1"/>
      <w:numFmt w:val="bullet"/>
      <w:lvlText w:val=""/>
      <w:lvlJc w:val="left"/>
      <w:pPr>
        <w:tabs>
          <w:tab w:val="num" w:pos="2865"/>
        </w:tabs>
        <w:ind w:left="2865" w:hanging="360"/>
      </w:pPr>
      <w:rPr>
        <w:rFonts w:ascii="Wingdings" w:hAnsi="Wingdings"/>
      </w:rPr>
    </w:lvl>
    <w:lvl w:ilvl="3">
      <w:start w:val="1"/>
      <w:numFmt w:val="bullet"/>
      <w:lvlText w:val=""/>
      <w:lvlJc w:val="left"/>
      <w:pPr>
        <w:tabs>
          <w:tab w:val="num" w:pos="3585"/>
        </w:tabs>
        <w:ind w:left="3585" w:hanging="360"/>
      </w:pPr>
      <w:rPr>
        <w:rFonts w:ascii="Symbol" w:hAnsi="Symbol"/>
      </w:rPr>
    </w:lvl>
    <w:lvl w:ilvl="4">
      <w:start w:val="1"/>
      <w:numFmt w:val="bullet"/>
      <w:lvlText w:val="o"/>
      <w:lvlJc w:val="left"/>
      <w:pPr>
        <w:tabs>
          <w:tab w:val="num" w:pos="4305"/>
        </w:tabs>
        <w:ind w:left="4305" w:hanging="360"/>
      </w:pPr>
      <w:rPr>
        <w:rFonts w:ascii="Courier New" w:hAnsi="Courier New"/>
      </w:rPr>
    </w:lvl>
    <w:lvl w:ilvl="5">
      <w:start w:val="1"/>
      <w:numFmt w:val="bullet"/>
      <w:lvlText w:val=""/>
      <w:lvlJc w:val="left"/>
      <w:pPr>
        <w:tabs>
          <w:tab w:val="num" w:pos="5025"/>
        </w:tabs>
        <w:ind w:left="5025" w:hanging="360"/>
      </w:pPr>
      <w:rPr>
        <w:rFonts w:ascii="Wingdings" w:hAnsi="Wingdings"/>
      </w:rPr>
    </w:lvl>
    <w:lvl w:ilvl="6">
      <w:start w:val="1"/>
      <w:numFmt w:val="bullet"/>
      <w:lvlText w:val=""/>
      <w:lvlJc w:val="left"/>
      <w:pPr>
        <w:tabs>
          <w:tab w:val="num" w:pos="5745"/>
        </w:tabs>
        <w:ind w:left="5745" w:hanging="360"/>
      </w:pPr>
      <w:rPr>
        <w:rFonts w:ascii="Symbol" w:hAnsi="Symbol"/>
      </w:rPr>
    </w:lvl>
    <w:lvl w:ilvl="7">
      <w:start w:val="1"/>
      <w:numFmt w:val="bullet"/>
      <w:lvlText w:val="o"/>
      <w:lvlJc w:val="left"/>
      <w:pPr>
        <w:tabs>
          <w:tab w:val="num" w:pos="6465"/>
        </w:tabs>
        <w:ind w:left="6465" w:hanging="360"/>
      </w:pPr>
      <w:rPr>
        <w:rFonts w:ascii="Courier New" w:hAnsi="Courier New"/>
      </w:rPr>
    </w:lvl>
    <w:lvl w:ilvl="8">
      <w:start w:val="1"/>
      <w:numFmt w:val="bullet"/>
      <w:lvlText w:val=""/>
      <w:lvlJc w:val="left"/>
      <w:pPr>
        <w:tabs>
          <w:tab w:val="num" w:pos="7185"/>
        </w:tabs>
        <w:ind w:left="7185" w:hanging="360"/>
      </w:pPr>
      <w:rPr>
        <w:rFonts w:ascii="Wingdings" w:hAnsi="Wingdings"/>
      </w:rPr>
    </w:lvl>
  </w:abstractNum>
  <w:abstractNum w:abstractNumId="5" w15:restartNumberingAfterBreak="0">
    <w:nsid w:val="004A48A6"/>
    <w:multiLevelType w:val="hybridMultilevel"/>
    <w:tmpl w:val="02C24CB0"/>
    <w:lvl w:ilvl="0" w:tplc="A230AE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10B8E"/>
    <w:multiLevelType w:val="hybridMultilevel"/>
    <w:tmpl w:val="7838713E"/>
    <w:lvl w:ilvl="0" w:tplc="E4F08142">
      <w:start w:val="1"/>
      <w:numFmt w:val="upperRoman"/>
      <w:pStyle w:val="Spistreci1"/>
      <w:lvlText w:val="%1."/>
      <w:lvlJc w:val="left"/>
      <w:pPr>
        <w:ind w:left="1004"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B1AF0"/>
    <w:multiLevelType w:val="hybridMultilevel"/>
    <w:tmpl w:val="0E121850"/>
    <w:lvl w:ilvl="0" w:tplc="FFFFFFFF">
      <w:start w:val="1"/>
      <w:numFmt w:val="decimal"/>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00507"/>
    <w:multiLevelType w:val="hybridMultilevel"/>
    <w:tmpl w:val="8DA2E2DC"/>
    <w:lvl w:ilvl="0" w:tplc="94C0F8AC">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553152"/>
    <w:multiLevelType w:val="hybridMultilevel"/>
    <w:tmpl w:val="DD6E7AE0"/>
    <w:lvl w:ilvl="0" w:tplc="7ADEFF4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32C42"/>
    <w:multiLevelType w:val="hybridMultilevel"/>
    <w:tmpl w:val="4FFABE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6574EE"/>
    <w:multiLevelType w:val="hybridMultilevel"/>
    <w:tmpl w:val="EF820CA6"/>
    <w:lvl w:ilvl="0" w:tplc="04150017">
      <w:start w:val="1"/>
      <w:numFmt w:val="lowerLetter"/>
      <w:lvlText w:val="%1)"/>
      <w:lvlJc w:val="left"/>
      <w:pPr>
        <w:ind w:left="720" w:hanging="360"/>
      </w:pPr>
    </w:lvl>
    <w:lvl w:ilvl="1" w:tplc="A9F6CC92">
      <w:start w:val="1"/>
      <w:numFmt w:val="bullet"/>
      <w:lvlText w:val="•"/>
      <w:lvlJc w:val="left"/>
      <w:pPr>
        <w:ind w:left="1440" w:hanging="360"/>
      </w:pPr>
      <w:rPr>
        <w:rFonts w:ascii="Cambria" w:eastAsia="Calibri" w:hAnsi="Cambria"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EBF7255"/>
    <w:multiLevelType w:val="hybridMultilevel"/>
    <w:tmpl w:val="0E121850"/>
    <w:lvl w:ilvl="0" w:tplc="FFFFFFFF">
      <w:start w:val="1"/>
      <w:numFmt w:val="decimal"/>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9D23AD"/>
    <w:multiLevelType w:val="hybridMultilevel"/>
    <w:tmpl w:val="DD6E7AE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327116"/>
    <w:multiLevelType w:val="hybridMultilevel"/>
    <w:tmpl w:val="0E121850"/>
    <w:lvl w:ilvl="0" w:tplc="FFFFFFFF">
      <w:start w:val="1"/>
      <w:numFmt w:val="decimal"/>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533F42"/>
    <w:multiLevelType w:val="hybridMultilevel"/>
    <w:tmpl w:val="32DEF1B8"/>
    <w:lvl w:ilvl="0" w:tplc="55D08A0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E163B"/>
    <w:multiLevelType w:val="hybridMultilevel"/>
    <w:tmpl w:val="0778DF60"/>
    <w:lvl w:ilvl="0" w:tplc="0B74ABA2">
      <w:start w:val="1"/>
      <w:numFmt w:val="decimal"/>
      <w:lvlText w:val="%1."/>
      <w:lvlJc w:val="left"/>
      <w:pPr>
        <w:ind w:left="720" w:hanging="360"/>
      </w:pPr>
      <w:rPr>
        <w:rFonts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204196"/>
    <w:multiLevelType w:val="hybridMultilevel"/>
    <w:tmpl w:val="1F1CC7F2"/>
    <w:lvl w:ilvl="0" w:tplc="34D05E38">
      <w:start w:val="1"/>
      <w:numFmt w:val="upperRoman"/>
      <w:lvlText w:val="%1."/>
      <w:lvlJc w:val="left"/>
      <w:pPr>
        <w:ind w:left="1080" w:hanging="720"/>
      </w:pPr>
      <w:rPr>
        <w:rFonts w:hint="default"/>
        <w:b/>
        <w:bCs w:val="0"/>
        <w:i w:val="0"/>
        <w:iCs/>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694918">
    <w:abstractNumId w:val="6"/>
  </w:num>
  <w:num w:numId="2" w16cid:durableId="857501656">
    <w:abstractNumId w:val="19"/>
  </w:num>
  <w:num w:numId="3" w16cid:durableId="1032656645">
    <w:abstractNumId w:val="20"/>
  </w:num>
  <w:num w:numId="4" w16cid:durableId="257719473">
    <w:abstractNumId w:val="8"/>
  </w:num>
  <w:num w:numId="5" w16cid:durableId="383993356">
    <w:abstractNumId w:val="10"/>
  </w:num>
  <w:num w:numId="6" w16cid:durableId="1661739475">
    <w:abstractNumId w:val="15"/>
  </w:num>
  <w:num w:numId="7" w16cid:durableId="1966619429">
    <w:abstractNumId w:val="17"/>
  </w:num>
  <w:num w:numId="8" w16cid:durableId="78349862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312488">
    <w:abstractNumId w:val="18"/>
  </w:num>
  <w:num w:numId="10" w16cid:durableId="1117331321">
    <w:abstractNumId w:val="12"/>
  </w:num>
  <w:num w:numId="11" w16cid:durableId="103693634">
    <w:abstractNumId w:val="13"/>
  </w:num>
  <w:num w:numId="12" w16cid:durableId="2049836973">
    <w:abstractNumId w:val="11"/>
  </w:num>
  <w:num w:numId="13" w16cid:durableId="1109205642">
    <w:abstractNumId w:val="9"/>
  </w:num>
  <w:num w:numId="14" w16cid:durableId="163016279">
    <w:abstractNumId w:val="5"/>
  </w:num>
  <w:num w:numId="15" w16cid:durableId="692876772">
    <w:abstractNumId w:val="7"/>
  </w:num>
  <w:num w:numId="16" w16cid:durableId="59802475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7"/>
    <w:rsid w:val="000045FF"/>
    <w:rsid w:val="000110F0"/>
    <w:rsid w:val="00012C88"/>
    <w:rsid w:val="000138AC"/>
    <w:rsid w:val="00015CE0"/>
    <w:rsid w:val="00015D96"/>
    <w:rsid w:val="0001728C"/>
    <w:rsid w:val="00027B0A"/>
    <w:rsid w:val="00030A73"/>
    <w:rsid w:val="000322EE"/>
    <w:rsid w:val="0003303A"/>
    <w:rsid w:val="00033742"/>
    <w:rsid w:val="00034772"/>
    <w:rsid w:val="0004289B"/>
    <w:rsid w:val="0004358A"/>
    <w:rsid w:val="000509E0"/>
    <w:rsid w:val="00050BC5"/>
    <w:rsid w:val="00051017"/>
    <w:rsid w:val="000528AC"/>
    <w:rsid w:val="00053D23"/>
    <w:rsid w:val="0005510C"/>
    <w:rsid w:val="00055ADB"/>
    <w:rsid w:val="000577A2"/>
    <w:rsid w:val="00060824"/>
    <w:rsid w:val="0006137C"/>
    <w:rsid w:val="000631F9"/>
    <w:rsid w:val="0006366E"/>
    <w:rsid w:val="0006515C"/>
    <w:rsid w:val="00072271"/>
    <w:rsid w:val="000736F6"/>
    <w:rsid w:val="00073FC8"/>
    <w:rsid w:val="0008001A"/>
    <w:rsid w:val="00080180"/>
    <w:rsid w:val="0008546B"/>
    <w:rsid w:val="000902C6"/>
    <w:rsid w:val="000909CE"/>
    <w:rsid w:val="000927EF"/>
    <w:rsid w:val="000947FE"/>
    <w:rsid w:val="00095E0D"/>
    <w:rsid w:val="00097001"/>
    <w:rsid w:val="000A357F"/>
    <w:rsid w:val="000A4AE5"/>
    <w:rsid w:val="000A56E0"/>
    <w:rsid w:val="000A6649"/>
    <w:rsid w:val="000A7081"/>
    <w:rsid w:val="000A72F0"/>
    <w:rsid w:val="000B2BB3"/>
    <w:rsid w:val="000B54A8"/>
    <w:rsid w:val="000B69DA"/>
    <w:rsid w:val="000C0FA8"/>
    <w:rsid w:val="000C3991"/>
    <w:rsid w:val="000C6D9A"/>
    <w:rsid w:val="000D0424"/>
    <w:rsid w:val="000D11F7"/>
    <w:rsid w:val="000D177D"/>
    <w:rsid w:val="000D2C51"/>
    <w:rsid w:val="000D6E14"/>
    <w:rsid w:val="000E0165"/>
    <w:rsid w:val="000E4804"/>
    <w:rsid w:val="000E4F7E"/>
    <w:rsid w:val="000E5A6B"/>
    <w:rsid w:val="000E6FC2"/>
    <w:rsid w:val="000E7A38"/>
    <w:rsid w:val="000F1098"/>
    <w:rsid w:val="000F2632"/>
    <w:rsid w:val="000F5378"/>
    <w:rsid w:val="000F5B40"/>
    <w:rsid w:val="0011539E"/>
    <w:rsid w:val="00115536"/>
    <w:rsid w:val="00117528"/>
    <w:rsid w:val="001343D3"/>
    <w:rsid w:val="00135318"/>
    <w:rsid w:val="001353F9"/>
    <w:rsid w:val="001376CD"/>
    <w:rsid w:val="00140EBB"/>
    <w:rsid w:val="00142705"/>
    <w:rsid w:val="00145A41"/>
    <w:rsid w:val="00146F28"/>
    <w:rsid w:val="00147F02"/>
    <w:rsid w:val="00160A3A"/>
    <w:rsid w:val="00163DA8"/>
    <w:rsid w:val="00164ABF"/>
    <w:rsid w:val="00174619"/>
    <w:rsid w:val="00177589"/>
    <w:rsid w:val="00185259"/>
    <w:rsid w:val="00191872"/>
    <w:rsid w:val="00195BA7"/>
    <w:rsid w:val="00195E58"/>
    <w:rsid w:val="001A1113"/>
    <w:rsid w:val="001A1F0D"/>
    <w:rsid w:val="001A58E7"/>
    <w:rsid w:val="001B0AEC"/>
    <w:rsid w:val="001B5F14"/>
    <w:rsid w:val="001B6517"/>
    <w:rsid w:val="001B793A"/>
    <w:rsid w:val="001C4317"/>
    <w:rsid w:val="001C59B5"/>
    <w:rsid w:val="001D14CA"/>
    <w:rsid w:val="001D4731"/>
    <w:rsid w:val="001E0FFB"/>
    <w:rsid w:val="001E1D14"/>
    <w:rsid w:val="001F43E8"/>
    <w:rsid w:val="002014C2"/>
    <w:rsid w:val="0020170A"/>
    <w:rsid w:val="00203756"/>
    <w:rsid w:val="00205E39"/>
    <w:rsid w:val="0021055A"/>
    <w:rsid w:val="002139FF"/>
    <w:rsid w:val="0021510B"/>
    <w:rsid w:val="00220F38"/>
    <w:rsid w:val="00224F0F"/>
    <w:rsid w:val="002319BB"/>
    <w:rsid w:val="0023255B"/>
    <w:rsid w:val="00234F23"/>
    <w:rsid w:val="00240E1D"/>
    <w:rsid w:val="002433F8"/>
    <w:rsid w:val="00250EAB"/>
    <w:rsid w:val="0025294E"/>
    <w:rsid w:val="00255E23"/>
    <w:rsid w:val="00263ECE"/>
    <w:rsid w:val="00271271"/>
    <w:rsid w:val="00271331"/>
    <w:rsid w:val="00271365"/>
    <w:rsid w:val="00272342"/>
    <w:rsid w:val="0027274D"/>
    <w:rsid w:val="002764E4"/>
    <w:rsid w:val="002774A7"/>
    <w:rsid w:val="00284E3B"/>
    <w:rsid w:val="00285A20"/>
    <w:rsid w:val="002902B6"/>
    <w:rsid w:val="002914C5"/>
    <w:rsid w:val="002936D4"/>
    <w:rsid w:val="002947F4"/>
    <w:rsid w:val="00295D88"/>
    <w:rsid w:val="00296395"/>
    <w:rsid w:val="00296E0E"/>
    <w:rsid w:val="002A1969"/>
    <w:rsid w:val="002A264A"/>
    <w:rsid w:val="002A68A6"/>
    <w:rsid w:val="002B3C9B"/>
    <w:rsid w:val="002B659E"/>
    <w:rsid w:val="002B70C2"/>
    <w:rsid w:val="002C0022"/>
    <w:rsid w:val="002C12E9"/>
    <w:rsid w:val="002C2503"/>
    <w:rsid w:val="002C4418"/>
    <w:rsid w:val="002C4FD4"/>
    <w:rsid w:val="002D34A4"/>
    <w:rsid w:val="002D4027"/>
    <w:rsid w:val="002D428A"/>
    <w:rsid w:val="002D6B91"/>
    <w:rsid w:val="002E0930"/>
    <w:rsid w:val="002E3389"/>
    <w:rsid w:val="002E4A41"/>
    <w:rsid w:val="002E5121"/>
    <w:rsid w:val="002E543C"/>
    <w:rsid w:val="002E5470"/>
    <w:rsid w:val="002E5AAA"/>
    <w:rsid w:val="002F03AA"/>
    <w:rsid w:val="002F13D1"/>
    <w:rsid w:val="002F387A"/>
    <w:rsid w:val="002F389E"/>
    <w:rsid w:val="002F4A01"/>
    <w:rsid w:val="002F4D34"/>
    <w:rsid w:val="002F717B"/>
    <w:rsid w:val="00301AA2"/>
    <w:rsid w:val="003119B3"/>
    <w:rsid w:val="0031391A"/>
    <w:rsid w:val="0031467B"/>
    <w:rsid w:val="003146D0"/>
    <w:rsid w:val="0031601F"/>
    <w:rsid w:val="0032331B"/>
    <w:rsid w:val="003259E4"/>
    <w:rsid w:val="00327D0A"/>
    <w:rsid w:val="00330407"/>
    <w:rsid w:val="00333028"/>
    <w:rsid w:val="00336EAE"/>
    <w:rsid w:val="0035486F"/>
    <w:rsid w:val="00354AB5"/>
    <w:rsid w:val="00354AE7"/>
    <w:rsid w:val="00356B98"/>
    <w:rsid w:val="003579FD"/>
    <w:rsid w:val="00361AC7"/>
    <w:rsid w:val="00361C70"/>
    <w:rsid w:val="00372319"/>
    <w:rsid w:val="003729C0"/>
    <w:rsid w:val="003743DB"/>
    <w:rsid w:val="00375E82"/>
    <w:rsid w:val="00382F87"/>
    <w:rsid w:val="00385377"/>
    <w:rsid w:val="003919BE"/>
    <w:rsid w:val="00397B07"/>
    <w:rsid w:val="003A1271"/>
    <w:rsid w:val="003B2176"/>
    <w:rsid w:val="003B6DD4"/>
    <w:rsid w:val="003C0906"/>
    <w:rsid w:val="003C299D"/>
    <w:rsid w:val="003C4096"/>
    <w:rsid w:val="003C4DA8"/>
    <w:rsid w:val="003D1BB2"/>
    <w:rsid w:val="003D3807"/>
    <w:rsid w:val="003D6705"/>
    <w:rsid w:val="003E0FE3"/>
    <w:rsid w:val="003E7322"/>
    <w:rsid w:val="003F2825"/>
    <w:rsid w:val="003F37D4"/>
    <w:rsid w:val="003F41DE"/>
    <w:rsid w:val="003F47A4"/>
    <w:rsid w:val="003F4F4D"/>
    <w:rsid w:val="004007AC"/>
    <w:rsid w:val="00402F1A"/>
    <w:rsid w:val="004034E4"/>
    <w:rsid w:val="00404030"/>
    <w:rsid w:val="0040460A"/>
    <w:rsid w:val="00407EA2"/>
    <w:rsid w:val="00412544"/>
    <w:rsid w:val="00412821"/>
    <w:rsid w:val="00412A57"/>
    <w:rsid w:val="00414217"/>
    <w:rsid w:val="00414308"/>
    <w:rsid w:val="004165B3"/>
    <w:rsid w:val="00416970"/>
    <w:rsid w:val="004170BD"/>
    <w:rsid w:val="00424070"/>
    <w:rsid w:val="00426FAB"/>
    <w:rsid w:val="00436794"/>
    <w:rsid w:val="004530E9"/>
    <w:rsid w:val="004555E0"/>
    <w:rsid w:val="00461ABD"/>
    <w:rsid w:val="0046509A"/>
    <w:rsid w:val="004675C7"/>
    <w:rsid w:val="0048092B"/>
    <w:rsid w:val="00480B05"/>
    <w:rsid w:val="00480E55"/>
    <w:rsid w:val="004817CD"/>
    <w:rsid w:val="00483722"/>
    <w:rsid w:val="00485096"/>
    <w:rsid w:val="00491B88"/>
    <w:rsid w:val="004955D1"/>
    <w:rsid w:val="00497429"/>
    <w:rsid w:val="004A35EE"/>
    <w:rsid w:val="004A4BBF"/>
    <w:rsid w:val="004B0727"/>
    <w:rsid w:val="004B0827"/>
    <w:rsid w:val="004B12D8"/>
    <w:rsid w:val="004B513D"/>
    <w:rsid w:val="004C12F3"/>
    <w:rsid w:val="004C2BEF"/>
    <w:rsid w:val="004C7764"/>
    <w:rsid w:val="004E1B3C"/>
    <w:rsid w:val="004E5F76"/>
    <w:rsid w:val="004E68C0"/>
    <w:rsid w:val="004F4885"/>
    <w:rsid w:val="004F6472"/>
    <w:rsid w:val="0050605C"/>
    <w:rsid w:val="00510C6E"/>
    <w:rsid w:val="00515843"/>
    <w:rsid w:val="00520E11"/>
    <w:rsid w:val="0052631E"/>
    <w:rsid w:val="005308A6"/>
    <w:rsid w:val="005358AC"/>
    <w:rsid w:val="00535B42"/>
    <w:rsid w:val="0053709C"/>
    <w:rsid w:val="00541183"/>
    <w:rsid w:val="005429E9"/>
    <w:rsid w:val="00543EA2"/>
    <w:rsid w:val="00550F1D"/>
    <w:rsid w:val="005523D9"/>
    <w:rsid w:val="00552B0C"/>
    <w:rsid w:val="005544D0"/>
    <w:rsid w:val="00554AF4"/>
    <w:rsid w:val="00556B00"/>
    <w:rsid w:val="005621E7"/>
    <w:rsid w:val="00562748"/>
    <w:rsid w:val="005636A9"/>
    <w:rsid w:val="005673F3"/>
    <w:rsid w:val="0057154F"/>
    <w:rsid w:val="00576455"/>
    <w:rsid w:val="00580123"/>
    <w:rsid w:val="00587768"/>
    <w:rsid w:val="0059318A"/>
    <w:rsid w:val="00597A43"/>
    <w:rsid w:val="005A2942"/>
    <w:rsid w:val="005A7B3B"/>
    <w:rsid w:val="005B0B9C"/>
    <w:rsid w:val="005B2579"/>
    <w:rsid w:val="005B56A6"/>
    <w:rsid w:val="005B7A15"/>
    <w:rsid w:val="005C185D"/>
    <w:rsid w:val="005C2853"/>
    <w:rsid w:val="005D0F59"/>
    <w:rsid w:val="005D1198"/>
    <w:rsid w:val="005D3CB9"/>
    <w:rsid w:val="005D63C8"/>
    <w:rsid w:val="005E0645"/>
    <w:rsid w:val="005E17DF"/>
    <w:rsid w:val="005E3D06"/>
    <w:rsid w:val="005E4111"/>
    <w:rsid w:val="005E4B28"/>
    <w:rsid w:val="005E5263"/>
    <w:rsid w:val="005F06A0"/>
    <w:rsid w:val="005F4277"/>
    <w:rsid w:val="005F5DD7"/>
    <w:rsid w:val="005F7C1F"/>
    <w:rsid w:val="0060206A"/>
    <w:rsid w:val="00602716"/>
    <w:rsid w:val="00602C59"/>
    <w:rsid w:val="006032E8"/>
    <w:rsid w:val="006045BF"/>
    <w:rsid w:val="00606970"/>
    <w:rsid w:val="006076AB"/>
    <w:rsid w:val="00611E2F"/>
    <w:rsid w:val="0061335B"/>
    <w:rsid w:val="00617082"/>
    <w:rsid w:val="00622D28"/>
    <w:rsid w:val="0062494C"/>
    <w:rsid w:val="00625465"/>
    <w:rsid w:val="00626056"/>
    <w:rsid w:val="00627B53"/>
    <w:rsid w:val="00630A86"/>
    <w:rsid w:val="00640981"/>
    <w:rsid w:val="00640F8A"/>
    <w:rsid w:val="00641E9E"/>
    <w:rsid w:val="00642DEC"/>
    <w:rsid w:val="00644D80"/>
    <w:rsid w:val="00645C84"/>
    <w:rsid w:val="00660493"/>
    <w:rsid w:val="00672B1E"/>
    <w:rsid w:val="00675337"/>
    <w:rsid w:val="00675D9C"/>
    <w:rsid w:val="00677CB8"/>
    <w:rsid w:val="00681150"/>
    <w:rsid w:val="006826C8"/>
    <w:rsid w:val="00683B43"/>
    <w:rsid w:val="006877EC"/>
    <w:rsid w:val="0069500D"/>
    <w:rsid w:val="00696129"/>
    <w:rsid w:val="006A461F"/>
    <w:rsid w:val="006B3859"/>
    <w:rsid w:val="006B7358"/>
    <w:rsid w:val="006B773B"/>
    <w:rsid w:val="006C0877"/>
    <w:rsid w:val="006C0C16"/>
    <w:rsid w:val="006C22CC"/>
    <w:rsid w:val="006C3C4C"/>
    <w:rsid w:val="006C4992"/>
    <w:rsid w:val="006D50A9"/>
    <w:rsid w:val="006D6428"/>
    <w:rsid w:val="006E539B"/>
    <w:rsid w:val="006E6BC4"/>
    <w:rsid w:val="006E70B9"/>
    <w:rsid w:val="006F015F"/>
    <w:rsid w:val="006F243A"/>
    <w:rsid w:val="006F5B8D"/>
    <w:rsid w:val="006F7E9E"/>
    <w:rsid w:val="007023C4"/>
    <w:rsid w:val="00702F2E"/>
    <w:rsid w:val="00703A10"/>
    <w:rsid w:val="00703B19"/>
    <w:rsid w:val="00717354"/>
    <w:rsid w:val="00725B59"/>
    <w:rsid w:val="00731549"/>
    <w:rsid w:val="00736E59"/>
    <w:rsid w:val="007405BE"/>
    <w:rsid w:val="00740D62"/>
    <w:rsid w:val="007417B8"/>
    <w:rsid w:val="00741A2C"/>
    <w:rsid w:val="0074365D"/>
    <w:rsid w:val="00744AB7"/>
    <w:rsid w:val="00744FDF"/>
    <w:rsid w:val="007500AE"/>
    <w:rsid w:val="00750513"/>
    <w:rsid w:val="007528DD"/>
    <w:rsid w:val="007552B6"/>
    <w:rsid w:val="00755D4F"/>
    <w:rsid w:val="00761F0A"/>
    <w:rsid w:val="007622A3"/>
    <w:rsid w:val="0076767B"/>
    <w:rsid w:val="00770749"/>
    <w:rsid w:val="007766A5"/>
    <w:rsid w:val="00777820"/>
    <w:rsid w:val="00780187"/>
    <w:rsid w:val="00781866"/>
    <w:rsid w:val="00785AB4"/>
    <w:rsid w:val="00792797"/>
    <w:rsid w:val="00797DE9"/>
    <w:rsid w:val="007A25A0"/>
    <w:rsid w:val="007A46A5"/>
    <w:rsid w:val="007B0EE9"/>
    <w:rsid w:val="007B2DDB"/>
    <w:rsid w:val="007C074C"/>
    <w:rsid w:val="007C1A86"/>
    <w:rsid w:val="007C4DB1"/>
    <w:rsid w:val="007C6AA5"/>
    <w:rsid w:val="007D2F6D"/>
    <w:rsid w:val="007D4FB6"/>
    <w:rsid w:val="007E32C1"/>
    <w:rsid w:val="007F2777"/>
    <w:rsid w:val="007F3BE6"/>
    <w:rsid w:val="00801F8B"/>
    <w:rsid w:val="00804A5E"/>
    <w:rsid w:val="00804D4F"/>
    <w:rsid w:val="00812CD9"/>
    <w:rsid w:val="008142E9"/>
    <w:rsid w:val="00815676"/>
    <w:rsid w:val="008159B6"/>
    <w:rsid w:val="00827A7E"/>
    <w:rsid w:val="008310B9"/>
    <w:rsid w:val="00835FF1"/>
    <w:rsid w:val="00836439"/>
    <w:rsid w:val="00837B46"/>
    <w:rsid w:val="00840075"/>
    <w:rsid w:val="00842BF9"/>
    <w:rsid w:val="0084655F"/>
    <w:rsid w:val="00853939"/>
    <w:rsid w:val="00863859"/>
    <w:rsid w:val="008653A0"/>
    <w:rsid w:val="008660F0"/>
    <w:rsid w:val="008716EA"/>
    <w:rsid w:val="00873845"/>
    <w:rsid w:val="008850DA"/>
    <w:rsid w:val="0089027A"/>
    <w:rsid w:val="008902F4"/>
    <w:rsid w:val="00890CA7"/>
    <w:rsid w:val="0089136D"/>
    <w:rsid w:val="008A694E"/>
    <w:rsid w:val="008B075A"/>
    <w:rsid w:val="008B7C9C"/>
    <w:rsid w:val="008C0BC2"/>
    <w:rsid w:val="008C53B6"/>
    <w:rsid w:val="008D0D99"/>
    <w:rsid w:val="008D1CB4"/>
    <w:rsid w:val="008D1DF9"/>
    <w:rsid w:val="008D4508"/>
    <w:rsid w:val="008D5BE9"/>
    <w:rsid w:val="008D7EC7"/>
    <w:rsid w:val="008E0855"/>
    <w:rsid w:val="008E190F"/>
    <w:rsid w:val="008E1980"/>
    <w:rsid w:val="008E5980"/>
    <w:rsid w:val="008F289A"/>
    <w:rsid w:val="008F3086"/>
    <w:rsid w:val="009032B3"/>
    <w:rsid w:val="00907DDF"/>
    <w:rsid w:val="009110A8"/>
    <w:rsid w:val="00911155"/>
    <w:rsid w:val="00913159"/>
    <w:rsid w:val="0092384E"/>
    <w:rsid w:val="00931E30"/>
    <w:rsid w:val="009335B6"/>
    <w:rsid w:val="009375EB"/>
    <w:rsid w:val="0095189F"/>
    <w:rsid w:val="00951EC1"/>
    <w:rsid w:val="00965571"/>
    <w:rsid w:val="00966077"/>
    <w:rsid w:val="00975DFF"/>
    <w:rsid w:val="009837C6"/>
    <w:rsid w:val="00983BB2"/>
    <w:rsid w:val="00984CEF"/>
    <w:rsid w:val="00987180"/>
    <w:rsid w:val="00987634"/>
    <w:rsid w:val="0099073F"/>
    <w:rsid w:val="00993844"/>
    <w:rsid w:val="009A64EC"/>
    <w:rsid w:val="009A667D"/>
    <w:rsid w:val="009A7069"/>
    <w:rsid w:val="009B163E"/>
    <w:rsid w:val="009B6466"/>
    <w:rsid w:val="009B7548"/>
    <w:rsid w:val="009E226F"/>
    <w:rsid w:val="009F54A0"/>
    <w:rsid w:val="00A01242"/>
    <w:rsid w:val="00A07A9A"/>
    <w:rsid w:val="00A11FF6"/>
    <w:rsid w:val="00A13EC9"/>
    <w:rsid w:val="00A14970"/>
    <w:rsid w:val="00A14C98"/>
    <w:rsid w:val="00A150A4"/>
    <w:rsid w:val="00A15213"/>
    <w:rsid w:val="00A22617"/>
    <w:rsid w:val="00A24324"/>
    <w:rsid w:val="00A275EC"/>
    <w:rsid w:val="00A35981"/>
    <w:rsid w:val="00A413A5"/>
    <w:rsid w:val="00A437E3"/>
    <w:rsid w:val="00A44131"/>
    <w:rsid w:val="00A508DD"/>
    <w:rsid w:val="00A54556"/>
    <w:rsid w:val="00A55BD0"/>
    <w:rsid w:val="00A66718"/>
    <w:rsid w:val="00A678D6"/>
    <w:rsid w:val="00A72F2D"/>
    <w:rsid w:val="00A768FD"/>
    <w:rsid w:val="00A77C93"/>
    <w:rsid w:val="00A81663"/>
    <w:rsid w:val="00A857C9"/>
    <w:rsid w:val="00A85933"/>
    <w:rsid w:val="00A87D72"/>
    <w:rsid w:val="00A90A98"/>
    <w:rsid w:val="00AA16B8"/>
    <w:rsid w:val="00AA4A96"/>
    <w:rsid w:val="00AA588A"/>
    <w:rsid w:val="00AA6917"/>
    <w:rsid w:val="00AA6C7D"/>
    <w:rsid w:val="00AA7A4F"/>
    <w:rsid w:val="00AB15FB"/>
    <w:rsid w:val="00AB556A"/>
    <w:rsid w:val="00AB5D7A"/>
    <w:rsid w:val="00AC0B8C"/>
    <w:rsid w:val="00AC0C24"/>
    <w:rsid w:val="00AC0F22"/>
    <w:rsid w:val="00AC3BA0"/>
    <w:rsid w:val="00AC5126"/>
    <w:rsid w:val="00AD1550"/>
    <w:rsid w:val="00AD4974"/>
    <w:rsid w:val="00AD54A5"/>
    <w:rsid w:val="00AD7734"/>
    <w:rsid w:val="00AD7AA2"/>
    <w:rsid w:val="00AE05A0"/>
    <w:rsid w:val="00AE194E"/>
    <w:rsid w:val="00AE3919"/>
    <w:rsid w:val="00AE4489"/>
    <w:rsid w:val="00AE4DD8"/>
    <w:rsid w:val="00AE66CB"/>
    <w:rsid w:val="00AF00DB"/>
    <w:rsid w:val="00AF5793"/>
    <w:rsid w:val="00AF676E"/>
    <w:rsid w:val="00AF7055"/>
    <w:rsid w:val="00AF783D"/>
    <w:rsid w:val="00B0187C"/>
    <w:rsid w:val="00B022D8"/>
    <w:rsid w:val="00B02B3C"/>
    <w:rsid w:val="00B0338D"/>
    <w:rsid w:val="00B119E2"/>
    <w:rsid w:val="00B12FD3"/>
    <w:rsid w:val="00B155F6"/>
    <w:rsid w:val="00B15C53"/>
    <w:rsid w:val="00B228DF"/>
    <w:rsid w:val="00B24E72"/>
    <w:rsid w:val="00B32EE6"/>
    <w:rsid w:val="00B41943"/>
    <w:rsid w:val="00B61B39"/>
    <w:rsid w:val="00B64C11"/>
    <w:rsid w:val="00B703F4"/>
    <w:rsid w:val="00B705F2"/>
    <w:rsid w:val="00B7213C"/>
    <w:rsid w:val="00B74112"/>
    <w:rsid w:val="00B7440D"/>
    <w:rsid w:val="00B74F89"/>
    <w:rsid w:val="00B75B6C"/>
    <w:rsid w:val="00B82C50"/>
    <w:rsid w:val="00B85332"/>
    <w:rsid w:val="00B85C07"/>
    <w:rsid w:val="00B85D41"/>
    <w:rsid w:val="00B86E08"/>
    <w:rsid w:val="00B9044B"/>
    <w:rsid w:val="00B924DA"/>
    <w:rsid w:val="00B9391E"/>
    <w:rsid w:val="00B95213"/>
    <w:rsid w:val="00B95790"/>
    <w:rsid w:val="00BA2975"/>
    <w:rsid w:val="00BA393E"/>
    <w:rsid w:val="00BA7663"/>
    <w:rsid w:val="00BB275B"/>
    <w:rsid w:val="00BB61E2"/>
    <w:rsid w:val="00BB7DAE"/>
    <w:rsid w:val="00BC0A0C"/>
    <w:rsid w:val="00BC20A2"/>
    <w:rsid w:val="00BD0125"/>
    <w:rsid w:val="00BD43D7"/>
    <w:rsid w:val="00BD51D9"/>
    <w:rsid w:val="00BD5C25"/>
    <w:rsid w:val="00BD64FC"/>
    <w:rsid w:val="00BD6ECF"/>
    <w:rsid w:val="00BE1DB3"/>
    <w:rsid w:val="00BE39C8"/>
    <w:rsid w:val="00BE5189"/>
    <w:rsid w:val="00BF3E3F"/>
    <w:rsid w:val="00C0104B"/>
    <w:rsid w:val="00C01418"/>
    <w:rsid w:val="00C01A32"/>
    <w:rsid w:val="00C02412"/>
    <w:rsid w:val="00C03000"/>
    <w:rsid w:val="00C03629"/>
    <w:rsid w:val="00C05077"/>
    <w:rsid w:val="00C07A4C"/>
    <w:rsid w:val="00C10A1C"/>
    <w:rsid w:val="00C11F82"/>
    <w:rsid w:val="00C21B5D"/>
    <w:rsid w:val="00C228BC"/>
    <w:rsid w:val="00C24E54"/>
    <w:rsid w:val="00C25BA6"/>
    <w:rsid w:val="00C276DD"/>
    <w:rsid w:val="00C324BF"/>
    <w:rsid w:val="00C338BF"/>
    <w:rsid w:val="00C3578B"/>
    <w:rsid w:val="00C423B6"/>
    <w:rsid w:val="00C425F9"/>
    <w:rsid w:val="00C42ECB"/>
    <w:rsid w:val="00C47D3D"/>
    <w:rsid w:val="00C51136"/>
    <w:rsid w:val="00C52231"/>
    <w:rsid w:val="00C54463"/>
    <w:rsid w:val="00C56488"/>
    <w:rsid w:val="00C57E24"/>
    <w:rsid w:val="00C627CD"/>
    <w:rsid w:val="00C67E5B"/>
    <w:rsid w:val="00C72B3C"/>
    <w:rsid w:val="00C73F86"/>
    <w:rsid w:val="00C74A8F"/>
    <w:rsid w:val="00C778CF"/>
    <w:rsid w:val="00C91D5A"/>
    <w:rsid w:val="00C94A9C"/>
    <w:rsid w:val="00C96562"/>
    <w:rsid w:val="00CA0208"/>
    <w:rsid w:val="00CA1702"/>
    <w:rsid w:val="00CA1D0D"/>
    <w:rsid w:val="00CA4395"/>
    <w:rsid w:val="00CA4CC1"/>
    <w:rsid w:val="00CA5DFE"/>
    <w:rsid w:val="00CA60F4"/>
    <w:rsid w:val="00CA7793"/>
    <w:rsid w:val="00CB2B7B"/>
    <w:rsid w:val="00CB3B64"/>
    <w:rsid w:val="00CB6DEF"/>
    <w:rsid w:val="00CB7173"/>
    <w:rsid w:val="00CC6D45"/>
    <w:rsid w:val="00CE30C4"/>
    <w:rsid w:val="00CE6AC3"/>
    <w:rsid w:val="00CF0900"/>
    <w:rsid w:val="00CF0A93"/>
    <w:rsid w:val="00CF0E75"/>
    <w:rsid w:val="00D04D4C"/>
    <w:rsid w:val="00D058B2"/>
    <w:rsid w:val="00D076E4"/>
    <w:rsid w:val="00D11913"/>
    <w:rsid w:val="00D11C75"/>
    <w:rsid w:val="00D12D06"/>
    <w:rsid w:val="00D13BDB"/>
    <w:rsid w:val="00D16F9B"/>
    <w:rsid w:val="00D1769E"/>
    <w:rsid w:val="00D205F3"/>
    <w:rsid w:val="00D2271B"/>
    <w:rsid w:val="00D2282A"/>
    <w:rsid w:val="00D22ADF"/>
    <w:rsid w:val="00D24C8F"/>
    <w:rsid w:val="00D34817"/>
    <w:rsid w:val="00D35164"/>
    <w:rsid w:val="00D37AA1"/>
    <w:rsid w:val="00D44E00"/>
    <w:rsid w:val="00D454F0"/>
    <w:rsid w:val="00D46B50"/>
    <w:rsid w:val="00D47694"/>
    <w:rsid w:val="00D477CA"/>
    <w:rsid w:val="00D50DD9"/>
    <w:rsid w:val="00D56B12"/>
    <w:rsid w:val="00D659A4"/>
    <w:rsid w:val="00D65ED4"/>
    <w:rsid w:val="00D7006E"/>
    <w:rsid w:val="00D7282E"/>
    <w:rsid w:val="00D73140"/>
    <w:rsid w:val="00D86C35"/>
    <w:rsid w:val="00D94A7D"/>
    <w:rsid w:val="00D97B5E"/>
    <w:rsid w:val="00DA142B"/>
    <w:rsid w:val="00DA6055"/>
    <w:rsid w:val="00DB625D"/>
    <w:rsid w:val="00DB675C"/>
    <w:rsid w:val="00DE5D44"/>
    <w:rsid w:val="00DE736B"/>
    <w:rsid w:val="00E06B19"/>
    <w:rsid w:val="00E07F7A"/>
    <w:rsid w:val="00E11FC2"/>
    <w:rsid w:val="00E14528"/>
    <w:rsid w:val="00E20B89"/>
    <w:rsid w:val="00E30C70"/>
    <w:rsid w:val="00E30FE0"/>
    <w:rsid w:val="00E34C19"/>
    <w:rsid w:val="00E417F3"/>
    <w:rsid w:val="00E4456A"/>
    <w:rsid w:val="00E52FDF"/>
    <w:rsid w:val="00E5493A"/>
    <w:rsid w:val="00E577C5"/>
    <w:rsid w:val="00E57AE8"/>
    <w:rsid w:val="00E57BFA"/>
    <w:rsid w:val="00E57D4B"/>
    <w:rsid w:val="00E737A5"/>
    <w:rsid w:val="00E73BB6"/>
    <w:rsid w:val="00E77E44"/>
    <w:rsid w:val="00E87D15"/>
    <w:rsid w:val="00E908F9"/>
    <w:rsid w:val="00E944EF"/>
    <w:rsid w:val="00EA18D0"/>
    <w:rsid w:val="00EA1F78"/>
    <w:rsid w:val="00EA46FD"/>
    <w:rsid w:val="00EA766D"/>
    <w:rsid w:val="00EB0220"/>
    <w:rsid w:val="00EB232D"/>
    <w:rsid w:val="00EB47A6"/>
    <w:rsid w:val="00EC4096"/>
    <w:rsid w:val="00EC5BAB"/>
    <w:rsid w:val="00EC7747"/>
    <w:rsid w:val="00ED12FF"/>
    <w:rsid w:val="00ED73E3"/>
    <w:rsid w:val="00EE1DEC"/>
    <w:rsid w:val="00EE4984"/>
    <w:rsid w:val="00EF1AF7"/>
    <w:rsid w:val="00EF5449"/>
    <w:rsid w:val="00EF5E83"/>
    <w:rsid w:val="00EF6952"/>
    <w:rsid w:val="00EF6FDD"/>
    <w:rsid w:val="00F039E1"/>
    <w:rsid w:val="00F03D6E"/>
    <w:rsid w:val="00F076BD"/>
    <w:rsid w:val="00F1073C"/>
    <w:rsid w:val="00F123D2"/>
    <w:rsid w:val="00F17AF4"/>
    <w:rsid w:val="00F23442"/>
    <w:rsid w:val="00F34D69"/>
    <w:rsid w:val="00F37CBE"/>
    <w:rsid w:val="00F41FE8"/>
    <w:rsid w:val="00F42B53"/>
    <w:rsid w:val="00F446B5"/>
    <w:rsid w:val="00F4500F"/>
    <w:rsid w:val="00F613C5"/>
    <w:rsid w:val="00F644A6"/>
    <w:rsid w:val="00F64DD3"/>
    <w:rsid w:val="00F65A1E"/>
    <w:rsid w:val="00F72EB1"/>
    <w:rsid w:val="00FA0F33"/>
    <w:rsid w:val="00FA2EF2"/>
    <w:rsid w:val="00FA4D8A"/>
    <w:rsid w:val="00FA5D1B"/>
    <w:rsid w:val="00FA7643"/>
    <w:rsid w:val="00FA7CF8"/>
    <w:rsid w:val="00FB184F"/>
    <w:rsid w:val="00FB1F94"/>
    <w:rsid w:val="00FB6909"/>
    <w:rsid w:val="00FC210E"/>
    <w:rsid w:val="00FC55ED"/>
    <w:rsid w:val="00FD22DA"/>
    <w:rsid w:val="00FD2472"/>
    <w:rsid w:val="00FD2C8E"/>
    <w:rsid w:val="00FE02B2"/>
    <w:rsid w:val="00FE09AC"/>
    <w:rsid w:val="00FE443D"/>
    <w:rsid w:val="00FE5115"/>
    <w:rsid w:val="00FE78C8"/>
    <w:rsid w:val="00FF044C"/>
    <w:rsid w:val="00FF3D40"/>
    <w:rsid w:val="00FF4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4C13"/>
  <w15:chartTrackingRefBased/>
  <w15:docId w15:val="{3A88E691-4224-46B4-94BE-2F7951B3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37C"/>
    <w:pPr>
      <w:suppressAutoHyphens/>
      <w:spacing w:after="0" w:line="240" w:lineRule="auto"/>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rsid w:val="009518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semiHidden/>
    <w:unhideWhenUsed/>
    <w:qFormat/>
    <w:rsid w:val="006B773B"/>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A7793"/>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89F"/>
    <w:rPr>
      <w:rFonts w:asciiTheme="majorHAnsi" w:eastAsiaTheme="majorEastAsia" w:hAnsiTheme="majorHAnsi" w:cstheme="majorBidi"/>
      <w:bCs/>
      <w:color w:val="2E74B5" w:themeColor="accent1" w:themeShade="BF"/>
      <w:sz w:val="32"/>
      <w:szCs w:val="32"/>
      <w:lang w:eastAsia="ar-SA"/>
    </w:rPr>
  </w:style>
  <w:style w:type="paragraph" w:styleId="Nagwekspisutreci">
    <w:name w:val="TOC Heading"/>
    <w:basedOn w:val="Nagwek1"/>
    <w:next w:val="Normalny"/>
    <w:uiPriority w:val="39"/>
    <w:unhideWhenUsed/>
    <w:qFormat/>
    <w:rsid w:val="0095189F"/>
    <w:pPr>
      <w:suppressAutoHyphens w:val="0"/>
      <w:spacing w:line="259" w:lineRule="auto"/>
      <w:outlineLvl w:val="9"/>
    </w:pPr>
    <w:rPr>
      <w:bCs w:val="0"/>
      <w:lang w:eastAsia="pl-PL"/>
    </w:rPr>
  </w:style>
  <w:style w:type="paragraph" w:styleId="Spistreci2">
    <w:name w:val="toc 2"/>
    <w:basedOn w:val="Normalny"/>
    <w:next w:val="Normalny"/>
    <w:autoRedefine/>
    <w:uiPriority w:val="39"/>
    <w:unhideWhenUsed/>
    <w:rsid w:val="0095189F"/>
    <w:pPr>
      <w:suppressAutoHyphens w:val="0"/>
      <w:spacing w:after="100" w:line="259" w:lineRule="auto"/>
      <w:ind w:left="220"/>
    </w:pPr>
    <w:rPr>
      <w:rFonts w:asciiTheme="minorHAnsi" w:eastAsiaTheme="minorEastAsia" w:hAnsiTheme="minorHAnsi" w:cs="Times New Roman"/>
      <w:bCs w:val="0"/>
      <w:sz w:val="22"/>
      <w:szCs w:val="22"/>
      <w:lang w:eastAsia="pl-PL"/>
    </w:rPr>
  </w:style>
  <w:style w:type="paragraph" w:styleId="Spistreci1">
    <w:name w:val="toc 1"/>
    <w:basedOn w:val="Normalny"/>
    <w:next w:val="Normalny"/>
    <w:autoRedefine/>
    <w:uiPriority w:val="39"/>
    <w:unhideWhenUsed/>
    <w:rsid w:val="00D04D4C"/>
    <w:pPr>
      <w:numPr>
        <w:numId w:val="1"/>
      </w:numPr>
      <w:suppressAutoHyphens w:val="0"/>
      <w:spacing w:after="100" w:line="259" w:lineRule="auto"/>
    </w:pPr>
    <w:rPr>
      <w:rFonts w:ascii="Times New Roman" w:eastAsiaTheme="minorEastAsia" w:hAnsi="Times New Roman" w:cs="Times New Roman"/>
      <w:b/>
      <w:bCs w:val="0"/>
      <w:lang w:eastAsia="pl-PL"/>
    </w:rPr>
  </w:style>
  <w:style w:type="paragraph" w:styleId="Spistreci3">
    <w:name w:val="toc 3"/>
    <w:basedOn w:val="Normalny"/>
    <w:next w:val="Normalny"/>
    <w:autoRedefine/>
    <w:uiPriority w:val="39"/>
    <w:unhideWhenUsed/>
    <w:rsid w:val="0095189F"/>
    <w:pPr>
      <w:suppressAutoHyphens w:val="0"/>
      <w:spacing w:after="100" w:line="259" w:lineRule="auto"/>
      <w:ind w:left="440"/>
    </w:pPr>
    <w:rPr>
      <w:rFonts w:asciiTheme="minorHAnsi" w:eastAsiaTheme="minorEastAsia" w:hAnsiTheme="minorHAnsi" w:cs="Times New Roman"/>
      <w:bCs w:val="0"/>
      <w:sz w:val="22"/>
      <w:szCs w:val="22"/>
      <w:lang w:eastAsia="pl-PL"/>
    </w:rPr>
  </w:style>
  <w:style w:type="paragraph" w:styleId="Nagwek">
    <w:name w:val="header"/>
    <w:basedOn w:val="Normalny"/>
    <w:link w:val="NagwekZnak"/>
    <w:uiPriority w:val="99"/>
    <w:unhideWhenUsed/>
    <w:rsid w:val="0095189F"/>
    <w:pPr>
      <w:tabs>
        <w:tab w:val="center" w:pos="4536"/>
        <w:tab w:val="right" w:pos="9072"/>
      </w:tabs>
    </w:pPr>
  </w:style>
  <w:style w:type="character" w:customStyle="1" w:styleId="NagwekZnak">
    <w:name w:val="Nagłówek Znak"/>
    <w:basedOn w:val="Domylnaczcionkaakapitu"/>
    <w:link w:val="Nagwek"/>
    <w:uiPriority w:val="99"/>
    <w:rsid w:val="0095189F"/>
    <w:rPr>
      <w:rFonts w:ascii="Arial" w:eastAsia="Times New Roman" w:hAnsi="Arial" w:cs="Arial"/>
      <w:bCs/>
      <w:sz w:val="24"/>
      <w:szCs w:val="24"/>
      <w:lang w:eastAsia="ar-SA"/>
    </w:rPr>
  </w:style>
  <w:style w:type="paragraph" w:styleId="Stopka">
    <w:name w:val="footer"/>
    <w:basedOn w:val="Normalny"/>
    <w:link w:val="StopkaZnak"/>
    <w:uiPriority w:val="99"/>
    <w:unhideWhenUsed/>
    <w:rsid w:val="0095189F"/>
    <w:pPr>
      <w:tabs>
        <w:tab w:val="center" w:pos="4536"/>
        <w:tab w:val="right" w:pos="9072"/>
      </w:tabs>
    </w:pPr>
  </w:style>
  <w:style w:type="character" w:customStyle="1" w:styleId="StopkaZnak">
    <w:name w:val="Stopka Znak"/>
    <w:basedOn w:val="Domylnaczcionkaakapitu"/>
    <w:link w:val="Stopka"/>
    <w:uiPriority w:val="99"/>
    <w:rsid w:val="0095189F"/>
    <w:rPr>
      <w:rFonts w:ascii="Arial" w:eastAsia="Times New Roman" w:hAnsi="Arial" w:cs="Arial"/>
      <w:bCs/>
      <w:sz w:val="24"/>
      <w:szCs w:val="24"/>
      <w:lang w:eastAsia="ar-SA"/>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D7006E"/>
    <w:pPr>
      <w:ind w:left="720"/>
      <w:contextualSpacing/>
    </w:pPr>
  </w:style>
  <w:style w:type="character" w:styleId="Hipercze">
    <w:name w:val="Hyperlink"/>
    <w:basedOn w:val="Domylnaczcionkaakapitu"/>
    <w:uiPriority w:val="99"/>
    <w:unhideWhenUsed/>
    <w:rsid w:val="00E20B89"/>
    <w:rPr>
      <w:color w:val="0563C1" w:themeColor="hyperlink"/>
      <w:u w:val="single"/>
    </w:rPr>
  </w:style>
  <w:style w:type="character" w:customStyle="1" w:styleId="Nagwek6Znak">
    <w:name w:val="Nagłówek 6 Znak"/>
    <w:basedOn w:val="Domylnaczcionkaakapitu"/>
    <w:link w:val="Nagwek6"/>
    <w:uiPriority w:val="9"/>
    <w:semiHidden/>
    <w:rsid w:val="00CA7793"/>
    <w:rPr>
      <w:rFonts w:asciiTheme="majorHAnsi" w:eastAsiaTheme="majorEastAsia" w:hAnsiTheme="majorHAnsi" w:cstheme="majorBidi"/>
      <w:bCs/>
      <w:color w:val="1F4D78" w:themeColor="accent1" w:themeShade="7F"/>
      <w:sz w:val="24"/>
      <w:szCs w:val="24"/>
      <w:lang w:eastAsia="ar-SA"/>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qFormat/>
    <w:locked/>
    <w:rsid w:val="00CC6D45"/>
    <w:rPr>
      <w:rFonts w:ascii="Arial" w:eastAsia="Times New Roman" w:hAnsi="Arial" w:cs="Arial"/>
      <w:bCs/>
      <w:sz w:val="24"/>
      <w:szCs w:val="24"/>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372319"/>
    <w:pPr>
      <w:suppressAutoHyphens w:val="0"/>
    </w:pPr>
    <w:rPr>
      <w:rFonts w:asciiTheme="minorHAnsi" w:eastAsiaTheme="minorHAnsi" w:hAnsiTheme="minorHAnsi" w:cstheme="minorBidi"/>
      <w:bCs w:val="0"/>
      <w:sz w:val="20"/>
      <w:szCs w:val="20"/>
      <w:lang w:eastAsia="en-US"/>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372319"/>
    <w:rPr>
      <w:sz w:val="20"/>
      <w:szCs w:val="20"/>
    </w:rPr>
  </w:style>
  <w:style w:type="character" w:styleId="Odwoanieprzypisudolnego">
    <w:name w:val="footnote reference"/>
    <w:aliases w:val="Odwołanie przypisu,Footnote Reference Number,Footnote reference number,Footnote symbol,note TESI,SUPERS,EN Footnote Reference,Footnote number"/>
    <w:basedOn w:val="Domylnaczcionkaakapitu"/>
    <w:unhideWhenUsed/>
    <w:rsid w:val="00372319"/>
    <w:rPr>
      <w:vertAlign w:val="superscript"/>
    </w:rPr>
  </w:style>
  <w:style w:type="paragraph" w:customStyle="1" w:styleId="Default">
    <w:name w:val="Default"/>
    <w:rsid w:val="003C40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rsid w:val="001D473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D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15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5FB"/>
    <w:rPr>
      <w:rFonts w:ascii="Segoe UI" w:eastAsia="Times New Roman" w:hAnsi="Segoe UI" w:cs="Segoe UI"/>
      <w:bCs/>
      <w:sz w:val="18"/>
      <w:szCs w:val="18"/>
      <w:lang w:eastAsia="ar-SA"/>
    </w:rPr>
  </w:style>
  <w:style w:type="paragraph" w:customStyle="1" w:styleId="arimr">
    <w:name w:val="arimr"/>
    <w:basedOn w:val="Normalny"/>
    <w:rsid w:val="008E1980"/>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Tekstwstpniesformatowany">
    <w:name w:val="Tekst wstępnie sformatowany"/>
    <w:basedOn w:val="Normalny"/>
    <w:rsid w:val="00863859"/>
    <w:pPr>
      <w:widowControl w:val="0"/>
    </w:pPr>
    <w:rPr>
      <w:rFonts w:ascii="Courier New" w:eastAsia="Courier New" w:hAnsi="Courier New" w:cs="Courier New"/>
      <w:bCs w:val="0"/>
      <w:sz w:val="20"/>
      <w:szCs w:val="20"/>
    </w:rPr>
  </w:style>
  <w:style w:type="character" w:styleId="UyteHipercze">
    <w:name w:val="FollowedHyperlink"/>
    <w:basedOn w:val="Domylnaczcionkaakapitu"/>
    <w:uiPriority w:val="99"/>
    <w:semiHidden/>
    <w:unhideWhenUsed/>
    <w:rsid w:val="006F243A"/>
    <w:rPr>
      <w:color w:val="954F72" w:themeColor="followedHyperlink"/>
      <w:u w:val="single"/>
    </w:rPr>
  </w:style>
  <w:style w:type="paragraph" w:customStyle="1" w:styleId="Tekstpodstawowy31">
    <w:name w:val="Tekst podstawowy 31"/>
    <w:basedOn w:val="Normalny"/>
    <w:rsid w:val="004555E0"/>
    <w:pPr>
      <w:ind w:right="-483"/>
      <w:jc w:val="both"/>
    </w:pPr>
    <w:rPr>
      <w:i/>
      <w:iCs/>
    </w:rPr>
  </w:style>
  <w:style w:type="paragraph" w:customStyle="1" w:styleId="Tekstpodstawowy22">
    <w:name w:val="Tekst podstawowy 22"/>
    <w:basedOn w:val="Normalny"/>
    <w:rsid w:val="00EF5449"/>
    <w:pPr>
      <w:suppressAutoHyphens w:val="0"/>
      <w:ind w:left="284" w:hanging="284"/>
    </w:pPr>
    <w:rPr>
      <w:rFonts w:cs="Times New Roman"/>
      <w:bCs w:val="0"/>
      <w:sz w:val="20"/>
      <w:szCs w:val="20"/>
      <w:lang w:eastAsia="pl-PL"/>
    </w:rPr>
  </w:style>
  <w:style w:type="paragraph" w:styleId="Tekstpodstawowywcity2">
    <w:name w:val="Body Text Indent 2"/>
    <w:basedOn w:val="Normalny"/>
    <w:link w:val="Tekstpodstawowywcity2Znak1"/>
    <w:rsid w:val="002D428A"/>
    <w:pPr>
      <w:suppressAutoHyphens w:val="0"/>
      <w:spacing w:before="100" w:after="120" w:line="480" w:lineRule="auto"/>
      <w:ind w:left="283"/>
    </w:pPr>
    <w:rPr>
      <w:rFonts w:ascii="Calibri" w:hAnsi="Calibri" w:cs="Times New Roman"/>
      <w:bCs w:val="0"/>
      <w:sz w:val="20"/>
      <w:szCs w:val="20"/>
      <w:lang w:eastAsia="pl-PL"/>
    </w:rPr>
  </w:style>
  <w:style w:type="character" w:customStyle="1" w:styleId="Tekstpodstawowywcity2Znak">
    <w:name w:val="Tekst podstawowy wcięty 2 Znak"/>
    <w:basedOn w:val="Domylnaczcionkaakapitu"/>
    <w:uiPriority w:val="99"/>
    <w:semiHidden/>
    <w:rsid w:val="002D428A"/>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sid w:val="002D428A"/>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semiHidden/>
    <w:unhideWhenUsed/>
    <w:rsid w:val="002F717B"/>
    <w:pPr>
      <w:spacing w:after="120"/>
    </w:pPr>
  </w:style>
  <w:style w:type="character" w:customStyle="1" w:styleId="TekstpodstawowyZnak">
    <w:name w:val="Tekst podstawowy Znak"/>
    <w:basedOn w:val="Domylnaczcionkaakapitu"/>
    <w:link w:val="Tekstpodstawowy"/>
    <w:uiPriority w:val="99"/>
    <w:semiHidden/>
    <w:rsid w:val="002F717B"/>
    <w:rPr>
      <w:rFonts w:ascii="Arial" w:eastAsia="Times New Roman" w:hAnsi="Arial" w:cs="Arial"/>
      <w:bCs/>
      <w:sz w:val="24"/>
      <w:szCs w:val="24"/>
      <w:lang w:eastAsia="ar-SA"/>
    </w:rPr>
  </w:style>
  <w:style w:type="paragraph" w:styleId="Zwykytekst">
    <w:name w:val="Plain Text"/>
    <w:basedOn w:val="Normalny"/>
    <w:link w:val="ZwykytekstZnak"/>
    <w:unhideWhenUsed/>
    <w:rsid w:val="00966077"/>
    <w:pPr>
      <w:suppressAutoHyphens w:val="0"/>
    </w:pPr>
    <w:rPr>
      <w:rFonts w:ascii="Calibri" w:eastAsiaTheme="minorHAnsi" w:hAnsi="Calibri" w:cstheme="minorBidi"/>
      <w:bCs w:val="0"/>
      <w:sz w:val="22"/>
      <w:szCs w:val="21"/>
      <w:lang w:eastAsia="en-US"/>
    </w:rPr>
  </w:style>
  <w:style w:type="character" w:customStyle="1" w:styleId="ZwykytekstZnak">
    <w:name w:val="Zwykły tekst Znak"/>
    <w:basedOn w:val="Domylnaczcionkaakapitu"/>
    <w:link w:val="Zwykytekst"/>
    <w:rsid w:val="00966077"/>
    <w:rPr>
      <w:rFonts w:ascii="Calibri" w:hAnsi="Calibri"/>
      <w:szCs w:val="21"/>
    </w:rPr>
  </w:style>
  <w:style w:type="paragraph" w:customStyle="1" w:styleId="Zwykytekst1">
    <w:name w:val="Zwykły tekst1"/>
    <w:basedOn w:val="Normalny"/>
    <w:rsid w:val="00C10A1C"/>
    <w:rPr>
      <w:rFonts w:ascii="Courier New" w:hAnsi="Courier New" w:cs="Courier New"/>
      <w:bCs w:val="0"/>
      <w:sz w:val="20"/>
      <w:szCs w:val="20"/>
    </w:rPr>
  </w:style>
  <w:style w:type="paragraph" w:styleId="Bezodstpw">
    <w:name w:val="No Spacing"/>
    <w:uiPriority w:val="1"/>
    <w:qFormat/>
    <w:rsid w:val="00055ADB"/>
    <w:pPr>
      <w:spacing w:before="100" w:after="0" w:line="240" w:lineRule="auto"/>
    </w:pPr>
    <w:rPr>
      <w:rFonts w:ascii="Calibri" w:eastAsia="Times New Roman" w:hAnsi="Calibri" w:cs="Times New Roman"/>
      <w:sz w:val="20"/>
      <w:szCs w:val="20"/>
      <w:lang w:eastAsia="pl-PL"/>
    </w:rPr>
  </w:style>
  <w:style w:type="character" w:styleId="Odwoaniedokomentarza">
    <w:name w:val="annotation reference"/>
    <w:basedOn w:val="Domylnaczcionkaakapitu"/>
    <w:uiPriority w:val="99"/>
    <w:semiHidden/>
    <w:unhideWhenUsed/>
    <w:rsid w:val="00D97B5E"/>
    <w:rPr>
      <w:sz w:val="16"/>
      <w:szCs w:val="16"/>
    </w:rPr>
  </w:style>
  <w:style w:type="paragraph" w:styleId="Tekstkomentarza">
    <w:name w:val="annotation text"/>
    <w:basedOn w:val="Normalny"/>
    <w:link w:val="TekstkomentarzaZnak"/>
    <w:uiPriority w:val="99"/>
    <w:semiHidden/>
    <w:unhideWhenUsed/>
    <w:rsid w:val="00D97B5E"/>
    <w:rPr>
      <w:sz w:val="20"/>
      <w:szCs w:val="20"/>
    </w:rPr>
  </w:style>
  <w:style w:type="character" w:customStyle="1" w:styleId="TekstkomentarzaZnak">
    <w:name w:val="Tekst komentarza Znak"/>
    <w:basedOn w:val="Domylnaczcionkaakapitu"/>
    <w:link w:val="Tekstkomentarza"/>
    <w:uiPriority w:val="99"/>
    <w:semiHidden/>
    <w:rsid w:val="00D97B5E"/>
    <w:rPr>
      <w:rFonts w:ascii="Arial" w:eastAsia="Times New Roman" w:hAnsi="Arial" w:cs="Arial"/>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D97B5E"/>
    <w:rPr>
      <w:b/>
    </w:rPr>
  </w:style>
  <w:style w:type="character" w:customStyle="1" w:styleId="TematkomentarzaZnak">
    <w:name w:val="Temat komentarza Znak"/>
    <w:basedOn w:val="TekstkomentarzaZnak"/>
    <w:link w:val="Tematkomentarza"/>
    <w:uiPriority w:val="99"/>
    <w:semiHidden/>
    <w:rsid w:val="00D97B5E"/>
    <w:rPr>
      <w:rFonts w:ascii="Arial" w:eastAsia="Times New Roman" w:hAnsi="Arial" w:cs="Arial"/>
      <w:b/>
      <w:bCs/>
      <w:sz w:val="20"/>
      <w:szCs w:val="20"/>
      <w:lang w:eastAsia="ar-SA"/>
    </w:rPr>
  </w:style>
  <w:style w:type="paragraph" w:customStyle="1" w:styleId="Standard">
    <w:name w:val="Standard"/>
    <w:qFormat/>
    <w:rsid w:val="00A768FD"/>
    <w:pPr>
      <w:suppressAutoHyphens/>
      <w:autoSpaceDN w:val="0"/>
      <w:spacing w:after="0" w:line="240" w:lineRule="auto"/>
      <w:textAlignment w:val="baseline"/>
    </w:pPr>
    <w:rPr>
      <w:rFonts w:ascii="Arial" w:eastAsia="Times New Roman" w:hAnsi="Arial" w:cs="Arial"/>
      <w:bCs/>
      <w:kern w:val="3"/>
      <w:sz w:val="24"/>
      <w:szCs w:val="24"/>
      <w:lang w:eastAsia="ar-SA" w:bidi="hi-IN"/>
    </w:rPr>
  </w:style>
  <w:style w:type="character" w:customStyle="1" w:styleId="Nagwek5Znak">
    <w:name w:val="Nagłówek 5 Znak"/>
    <w:basedOn w:val="Domylnaczcionkaakapitu"/>
    <w:link w:val="Nagwek5"/>
    <w:uiPriority w:val="9"/>
    <w:semiHidden/>
    <w:rsid w:val="006B773B"/>
    <w:rPr>
      <w:rFonts w:asciiTheme="majorHAnsi" w:eastAsiaTheme="majorEastAsia" w:hAnsiTheme="majorHAnsi" w:cstheme="majorBidi"/>
      <w:bCs/>
      <w:color w:val="2E74B5" w:themeColor="accent1" w:themeShade="BF"/>
      <w:sz w:val="24"/>
      <w:szCs w:val="24"/>
      <w:lang w:eastAsia="ar-SA"/>
    </w:rPr>
  </w:style>
  <w:style w:type="paragraph" w:customStyle="1" w:styleId="Tekstpodstawowy21">
    <w:name w:val="Tekst podstawowy 21"/>
    <w:basedOn w:val="Normalny"/>
    <w:rsid w:val="006B773B"/>
    <w:pPr>
      <w:ind w:left="284" w:hanging="284"/>
    </w:pPr>
    <w:rPr>
      <w:bCs w:val="0"/>
      <w:sz w:val="20"/>
      <w:szCs w:val="20"/>
      <w:lang w:eastAsia="zh-CN"/>
    </w:rPr>
  </w:style>
  <w:style w:type="character" w:styleId="Pogrubienie">
    <w:name w:val="Strong"/>
    <w:basedOn w:val="Domylnaczcionkaakapitu"/>
    <w:uiPriority w:val="22"/>
    <w:qFormat/>
    <w:rsid w:val="006B773B"/>
    <w:rPr>
      <w:b/>
      <w:bCs/>
    </w:rPr>
  </w:style>
  <w:style w:type="paragraph" w:customStyle="1" w:styleId="Zwykytekst2">
    <w:name w:val="Zwykły tekst2"/>
    <w:basedOn w:val="Normalny"/>
    <w:rsid w:val="00B64C11"/>
    <w:rPr>
      <w:rFonts w:ascii="Courier New" w:hAnsi="Courier New" w:cs="Courier New"/>
      <w:bCs w:val="0"/>
      <w:sz w:val="20"/>
      <w:szCs w:val="20"/>
      <w:lang w:eastAsia="zh-CN"/>
    </w:rPr>
  </w:style>
  <w:style w:type="character" w:customStyle="1" w:styleId="DeltaViewInsertion">
    <w:name w:val="DeltaView Insertion"/>
    <w:qFormat/>
    <w:rsid w:val="00C57E24"/>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6895">
      <w:bodyDiv w:val="1"/>
      <w:marLeft w:val="0"/>
      <w:marRight w:val="0"/>
      <w:marTop w:val="0"/>
      <w:marBottom w:val="0"/>
      <w:divBdr>
        <w:top w:val="none" w:sz="0" w:space="0" w:color="auto"/>
        <w:left w:val="none" w:sz="0" w:space="0" w:color="auto"/>
        <w:bottom w:val="none" w:sz="0" w:space="0" w:color="auto"/>
        <w:right w:val="none" w:sz="0" w:space="0" w:color="auto"/>
      </w:divBdr>
    </w:div>
    <w:div w:id="266083667">
      <w:bodyDiv w:val="1"/>
      <w:marLeft w:val="0"/>
      <w:marRight w:val="0"/>
      <w:marTop w:val="0"/>
      <w:marBottom w:val="0"/>
      <w:divBdr>
        <w:top w:val="none" w:sz="0" w:space="0" w:color="auto"/>
        <w:left w:val="none" w:sz="0" w:space="0" w:color="auto"/>
        <w:bottom w:val="none" w:sz="0" w:space="0" w:color="auto"/>
        <w:right w:val="none" w:sz="0" w:space="0" w:color="auto"/>
      </w:divBdr>
    </w:div>
    <w:div w:id="272784918">
      <w:bodyDiv w:val="1"/>
      <w:marLeft w:val="0"/>
      <w:marRight w:val="0"/>
      <w:marTop w:val="0"/>
      <w:marBottom w:val="0"/>
      <w:divBdr>
        <w:top w:val="none" w:sz="0" w:space="0" w:color="auto"/>
        <w:left w:val="none" w:sz="0" w:space="0" w:color="auto"/>
        <w:bottom w:val="none" w:sz="0" w:space="0" w:color="auto"/>
        <w:right w:val="none" w:sz="0" w:space="0" w:color="auto"/>
      </w:divBdr>
    </w:div>
    <w:div w:id="384720358">
      <w:bodyDiv w:val="1"/>
      <w:marLeft w:val="0"/>
      <w:marRight w:val="0"/>
      <w:marTop w:val="0"/>
      <w:marBottom w:val="0"/>
      <w:divBdr>
        <w:top w:val="none" w:sz="0" w:space="0" w:color="auto"/>
        <w:left w:val="none" w:sz="0" w:space="0" w:color="auto"/>
        <w:bottom w:val="none" w:sz="0" w:space="0" w:color="auto"/>
        <w:right w:val="none" w:sz="0" w:space="0" w:color="auto"/>
      </w:divBdr>
    </w:div>
    <w:div w:id="521822675">
      <w:bodyDiv w:val="1"/>
      <w:marLeft w:val="0"/>
      <w:marRight w:val="0"/>
      <w:marTop w:val="0"/>
      <w:marBottom w:val="0"/>
      <w:divBdr>
        <w:top w:val="none" w:sz="0" w:space="0" w:color="auto"/>
        <w:left w:val="none" w:sz="0" w:space="0" w:color="auto"/>
        <w:bottom w:val="none" w:sz="0" w:space="0" w:color="auto"/>
        <w:right w:val="none" w:sz="0" w:space="0" w:color="auto"/>
      </w:divBdr>
    </w:div>
    <w:div w:id="1082794744">
      <w:bodyDiv w:val="1"/>
      <w:marLeft w:val="0"/>
      <w:marRight w:val="0"/>
      <w:marTop w:val="0"/>
      <w:marBottom w:val="0"/>
      <w:divBdr>
        <w:top w:val="none" w:sz="0" w:space="0" w:color="auto"/>
        <w:left w:val="none" w:sz="0" w:space="0" w:color="auto"/>
        <w:bottom w:val="none" w:sz="0" w:space="0" w:color="auto"/>
        <w:right w:val="none" w:sz="0" w:space="0" w:color="auto"/>
      </w:divBdr>
    </w:div>
    <w:div w:id="1233081097">
      <w:bodyDiv w:val="1"/>
      <w:marLeft w:val="0"/>
      <w:marRight w:val="0"/>
      <w:marTop w:val="0"/>
      <w:marBottom w:val="0"/>
      <w:divBdr>
        <w:top w:val="none" w:sz="0" w:space="0" w:color="auto"/>
        <w:left w:val="none" w:sz="0" w:space="0" w:color="auto"/>
        <w:bottom w:val="none" w:sz="0" w:space="0" w:color="auto"/>
        <w:right w:val="none" w:sz="0" w:space="0" w:color="auto"/>
      </w:divBdr>
    </w:div>
    <w:div w:id="1362629087">
      <w:bodyDiv w:val="1"/>
      <w:marLeft w:val="0"/>
      <w:marRight w:val="0"/>
      <w:marTop w:val="0"/>
      <w:marBottom w:val="0"/>
      <w:divBdr>
        <w:top w:val="none" w:sz="0" w:space="0" w:color="auto"/>
        <w:left w:val="none" w:sz="0" w:space="0" w:color="auto"/>
        <w:bottom w:val="none" w:sz="0" w:space="0" w:color="auto"/>
        <w:right w:val="none" w:sz="0" w:space="0" w:color="auto"/>
      </w:divBdr>
    </w:div>
    <w:div w:id="15351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ED54-CE3A-4C61-92C4-DC1EACB6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3109</Words>
  <Characters>18660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Lepczyńska</dc:creator>
  <cp:keywords/>
  <dc:description/>
  <cp:lastModifiedBy>Gmina Mikołajki</cp:lastModifiedBy>
  <cp:revision>5</cp:revision>
  <cp:lastPrinted>2022-03-14T11:35:00Z</cp:lastPrinted>
  <dcterms:created xsi:type="dcterms:W3CDTF">2025-02-12T06:47:00Z</dcterms:created>
  <dcterms:modified xsi:type="dcterms:W3CDTF">2025-02-12T09:21:00Z</dcterms:modified>
</cp:coreProperties>
</file>