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8CFA0" w14:textId="77777777" w:rsidR="005F28E6" w:rsidRPr="00373625" w:rsidRDefault="00B10B07" w:rsidP="00B10B07">
      <w:pPr>
        <w:spacing w:before="480" w:after="120" w:line="360" w:lineRule="auto"/>
        <w:rPr>
          <w:rFonts w:ascii="Arial" w:hAnsi="Arial" w:cs="Arial"/>
          <w:b/>
          <w:sz w:val="20"/>
          <w:szCs w:val="20"/>
        </w:rPr>
      </w:pPr>
      <w:r w:rsidRPr="00373625">
        <w:rPr>
          <w:rFonts w:ascii="Arial" w:hAnsi="Arial" w:cs="Arial"/>
          <w:b/>
          <w:sz w:val="20"/>
          <w:szCs w:val="20"/>
        </w:rPr>
        <w:t>OŚWIADCZENIE WYKONAWCY O PRZYNALEŻNOŚCI LUB BRAKU PRZYNALEŻNOŚCI DO TEJ SAMEJ GRUPY KAPITAŁOWEJ</w:t>
      </w:r>
    </w:p>
    <w:p w14:paraId="03A21129" w14:textId="77777777" w:rsidR="000017BE" w:rsidRPr="00373625" w:rsidRDefault="000017BE" w:rsidP="005F1E1F">
      <w:pPr>
        <w:spacing w:before="360" w:after="60"/>
        <w:rPr>
          <w:rFonts w:ascii="Arial" w:eastAsia="Times New Roman" w:hAnsi="Arial" w:cs="Arial"/>
          <w:sz w:val="20"/>
          <w:szCs w:val="20"/>
        </w:rPr>
      </w:pPr>
      <w:r w:rsidRPr="00373625">
        <w:rPr>
          <w:rFonts w:ascii="Arial" w:eastAsia="Times New Roman" w:hAnsi="Arial" w:cs="Arial"/>
          <w:spacing w:val="4"/>
          <w:sz w:val="20"/>
          <w:szCs w:val="20"/>
          <w:lang w:eastAsia="pl-PL"/>
        </w:rPr>
        <w:t>Ja niże</w:t>
      </w:r>
      <w:r w:rsidR="00800A49" w:rsidRPr="00373625">
        <w:rPr>
          <w:rFonts w:ascii="Arial" w:eastAsia="Times New Roman" w:hAnsi="Arial" w:cs="Arial"/>
          <w:spacing w:val="4"/>
          <w:sz w:val="20"/>
          <w:szCs w:val="20"/>
          <w:lang w:eastAsia="pl-PL"/>
        </w:rPr>
        <w:t>j podpisany (imię i nazwisko) :</w:t>
      </w:r>
      <w:r w:rsidRPr="00373625">
        <w:rPr>
          <w:rFonts w:ascii="Arial" w:eastAsia="Times New Roman" w:hAnsi="Arial" w:cs="Arial"/>
          <w:sz w:val="20"/>
          <w:szCs w:val="20"/>
        </w:rPr>
        <w:t>___________________________________________</w:t>
      </w:r>
    </w:p>
    <w:p w14:paraId="7B78F1D0" w14:textId="77777777" w:rsidR="000017BE" w:rsidRPr="00373625" w:rsidRDefault="000017BE" w:rsidP="005F1E1F">
      <w:pPr>
        <w:spacing w:before="120" w:after="120" w:line="25" w:lineRule="atLeast"/>
        <w:rPr>
          <w:rFonts w:ascii="Arial" w:eastAsia="Times New Roman" w:hAnsi="Arial" w:cs="Arial"/>
          <w:spacing w:val="4"/>
          <w:sz w:val="20"/>
          <w:szCs w:val="20"/>
          <w:lang w:eastAsia="pl-PL"/>
        </w:rPr>
      </w:pPr>
      <w:r w:rsidRPr="00373625">
        <w:rPr>
          <w:rFonts w:ascii="Arial" w:eastAsia="Times New Roman" w:hAnsi="Arial" w:cs="Arial"/>
          <w:spacing w:val="4"/>
          <w:sz w:val="20"/>
          <w:szCs w:val="20"/>
          <w:lang w:eastAsia="pl-PL"/>
        </w:rPr>
        <w:t xml:space="preserve">działając w imieniu i na rzecz nw. </w:t>
      </w:r>
      <w:r w:rsidR="00800A49" w:rsidRPr="00373625">
        <w:rPr>
          <w:rFonts w:ascii="Arial" w:eastAsia="Times New Roman" w:hAnsi="Arial" w:cs="Arial"/>
          <w:spacing w:val="4"/>
          <w:sz w:val="20"/>
          <w:szCs w:val="20"/>
          <w:lang w:eastAsia="pl-PL"/>
        </w:rPr>
        <w:t>Wykonawcy:</w:t>
      </w:r>
    </w:p>
    <w:p w14:paraId="69E1A0EF" w14:textId="77777777" w:rsidR="000017BE" w:rsidRPr="00373625" w:rsidRDefault="00800A49" w:rsidP="005F1E1F">
      <w:pPr>
        <w:spacing w:before="240" w:after="240" w:line="30" w:lineRule="atLeast"/>
        <w:rPr>
          <w:rFonts w:ascii="Arial" w:eastAsia="Times New Roman" w:hAnsi="Arial" w:cs="Arial"/>
          <w:sz w:val="20"/>
          <w:szCs w:val="20"/>
        </w:rPr>
      </w:pPr>
      <w:r w:rsidRPr="00373625">
        <w:rPr>
          <w:rFonts w:ascii="Arial" w:eastAsia="Times New Roman" w:hAnsi="Arial" w:cs="Arial"/>
          <w:sz w:val="20"/>
          <w:szCs w:val="20"/>
        </w:rPr>
        <w:t>Nazwa Wykonawcy</w:t>
      </w:r>
      <w:r w:rsidR="000017BE" w:rsidRPr="00373625">
        <w:rPr>
          <w:rFonts w:ascii="Arial" w:eastAsia="Times New Roman" w:hAnsi="Arial" w:cs="Arial"/>
          <w:sz w:val="20"/>
          <w:szCs w:val="20"/>
        </w:rPr>
        <w:t>________________________</w:t>
      </w:r>
      <w:r w:rsidR="006717A0" w:rsidRPr="00373625">
        <w:rPr>
          <w:rFonts w:ascii="Arial" w:eastAsia="Times New Roman" w:hAnsi="Arial" w:cs="Arial"/>
          <w:sz w:val="20"/>
          <w:szCs w:val="20"/>
        </w:rPr>
        <w:t>________</w:t>
      </w:r>
      <w:r w:rsidR="000017BE" w:rsidRPr="00373625">
        <w:rPr>
          <w:rFonts w:ascii="Arial" w:eastAsia="Times New Roman" w:hAnsi="Arial" w:cs="Arial"/>
          <w:sz w:val="20"/>
          <w:szCs w:val="20"/>
        </w:rPr>
        <w:t>________________________</w:t>
      </w:r>
    </w:p>
    <w:p w14:paraId="0FE7F214" w14:textId="77777777" w:rsidR="000017BE" w:rsidRPr="00373625" w:rsidRDefault="00800A49" w:rsidP="005F1E1F">
      <w:pPr>
        <w:spacing w:before="240" w:after="240" w:line="30" w:lineRule="atLeast"/>
        <w:rPr>
          <w:rFonts w:ascii="Arial" w:eastAsia="Times New Roman" w:hAnsi="Arial" w:cs="Arial"/>
          <w:sz w:val="20"/>
          <w:szCs w:val="20"/>
        </w:rPr>
      </w:pPr>
      <w:r w:rsidRPr="00373625">
        <w:rPr>
          <w:rFonts w:ascii="Arial" w:eastAsia="Times New Roman" w:hAnsi="Arial" w:cs="Arial"/>
          <w:sz w:val="20"/>
          <w:szCs w:val="20"/>
        </w:rPr>
        <w:t>Adres Wykonawcy</w:t>
      </w:r>
      <w:r w:rsidR="000017BE" w:rsidRPr="00373625">
        <w:rPr>
          <w:rFonts w:ascii="Arial" w:eastAsia="Times New Roman" w:hAnsi="Arial" w:cs="Arial"/>
          <w:sz w:val="20"/>
          <w:szCs w:val="20"/>
        </w:rPr>
        <w:t>_________________</w:t>
      </w:r>
      <w:r w:rsidRPr="00373625">
        <w:rPr>
          <w:rFonts w:ascii="Arial" w:eastAsia="Times New Roman" w:hAnsi="Arial" w:cs="Arial"/>
          <w:sz w:val="20"/>
          <w:szCs w:val="20"/>
        </w:rPr>
        <w:t>_______________</w:t>
      </w:r>
      <w:r w:rsidR="006717A0" w:rsidRPr="00373625">
        <w:rPr>
          <w:rFonts w:ascii="Arial" w:eastAsia="Times New Roman" w:hAnsi="Arial" w:cs="Arial"/>
          <w:sz w:val="20"/>
          <w:szCs w:val="20"/>
        </w:rPr>
        <w:t>____________</w:t>
      </w:r>
      <w:r w:rsidRPr="00373625">
        <w:rPr>
          <w:rFonts w:ascii="Arial" w:eastAsia="Times New Roman" w:hAnsi="Arial" w:cs="Arial"/>
          <w:sz w:val="20"/>
          <w:szCs w:val="20"/>
        </w:rPr>
        <w:t>________________</w:t>
      </w:r>
    </w:p>
    <w:p w14:paraId="503EA967" w14:textId="77777777" w:rsidR="00B10B07" w:rsidRPr="00373625" w:rsidRDefault="00544618" w:rsidP="005F1E1F">
      <w:pPr>
        <w:rPr>
          <w:rFonts w:ascii="Arial" w:hAnsi="Arial" w:cs="Arial"/>
          <w:sz w:val="20"/>
          <w:szCs w:val="20"/>
        </w:rPr>
      </w:pPr>
      <w:r w:rsidRPr="00373625">
        <w:rPr>
          <w:rFonts w:ascii="Arial" w:hAnsi="Arial" w:cs="Arial"/>
          <w:sz w:val="20"/>
          <w:szCs w:val="20"/>
        </w:rPr>
        <w:t>po uzyskaniu wiedzy o kręgu Wykonawców uczestniczących w</w:t>
      </w:r>
      <w:r w:rsidR="00635111" w:rsidRPr="00373625">
        <w:rPr>
          <w:rFonts w:ascii="Arial" w:hAnsi="Arial" w:cs="Arial"/>
          <w:sz w:val="20"/>
          <w:szCs w:val="20"/>
        </w:rPr>
        <w:t xml:space="preserve"> postępowaniu o udzielenie zamówienia </w:t>
      </w:r>
      <w:bookmarkStart w:id="0" w:name="_Hlk55300065"/>
      <w:r w:rsidR="005D7104" w:rsidRPr="00373625">
        <w:rPr>
          <w:rFonts w:ascii="Arial" w:hAnsi="Arial" w:cs="Arial"/>
          <w:sz w:val="20"/>
          <w:szCs w:val="20"/>
        </w:rPr>
        <w:t>publicznego w zakresie obejmującym</w:t>
      </w:r>
      <w:r w:rsidR="00E635CE" w:rsidRPr="00373625">
        <w:rPr>
          <w:rFonts w:ascii="Arial" w:hAnsi="Arial" w:cs="Arial"/>
          <w:sz w:val="20"/>
          <w:szCs w:val="20"/>
        </w:rPr>
        <w:t xml:space="preserve"> zadanie pn.</w:t>
      </w:r>
      <w:r w:rsidR="006717A0" w:rsidRPr="00373625">
        <w:rPr>
          <w:rFonts w:ascii="Arial" w:hAnsi="Arial" w:cs="Arial"/>
          <w:sz w:val="20"/>
          <w:szCs w:val="20"/>
        </w:rPr>
        <w:t>:</w:t>
      </w:r>
    </w:p>
    <w:p w14:paraId="0EF5C0D8" w14:textId="7B21B0B5" w:rsidR="005C34CC" w:rsidRPr="00373625" w:rsidRDefault="005C34CC" w:rsidP="005D71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373625">
        <w:rPr>
          <w:rFonts w:ascii="Arial" w:hAnsi="Arial" w:cs="Arial"/>
          <w:b/>
          <w:bCs/>
          <w:sz w:val="21"/>
          <w:szCs w:val="21"/>
        </w:rPr>
        <w:t>„</w:t>
      </w:r>
      <w:bookmarkStart w:id="1" w:name="_Hlk190071756"/>
      <w:bookmarkStart w:id="2" w:name="_Hlk174353429"/>
      <w:r w:rsidR="00B84E81" w:rsidRPr="00B84E81">
        <w:rPr>
          <w:rFonts w:ascii="Verdana" w:eastAsia="Arial" w:hAnsi="Verdana" w:cs="Arial"/>
          <w:b/>
          <w:color w:val="auto"/>
          <w:spacing w:val="-3"/>
          <w:sz w:val="28"/>
          <w:szCs w:val="28"/>
          <w:lang w:eastAsia="pl-PL"/>
        </w:rPr>
        <w:t>Remont cząstkowy nawierzchni bitumicznych na terenie Miasta i Gminy Murowana Goślina w 2025 roku</w:t>
      </w:r>
      <w:bookmarkEnd w:id="1"/>
      <w:r w:rsidR="00B84E81" w:rsidRPr="00B84E81">
        <w:rPr>
          <w:rFonts w:ascii="Verdana" w:eastAsia="Arial" w:hAnsi="Verdana" w:cs="Arial"/>
          <w:b/>
          <w:color w:val="auto"/>
          <w:spacing w:val="-3"/>
          <w:sz w:val="28"/>
          <w:szCs w:val="28"/>
          <w:lang w:val="pl" w:eastAsia="pl-PL"/>
        </w:rPr>
        <w:t>.</w:t>
      </w:r>
      <w:bookmarkEnd w:id="2"/>
      <w:r w:rsidRPr="00373625">
        <w:rPr>
          <w:rFonts w:ascii="Arial" w:hAnsi="Arial" w:cs="Arial"/>
          <w:b/>
          <w:bCs/>
          <w:sz w:val="21"/>
          <w:szCs w:val="21"/>
        </w:rPr>
        <w:t>”</w:t>
      </w:r>
      <w:r w:rsidRPr="00373625">
        <w:rPr>
          <w:rFonts w:ascii="Arial" w:hAnsi="Arial" w:cs="Arial"/>
          <w:sz w:val="21"/>
          <w:szCs w:val="21"/>
        </w:rPr>
        <w:t xml:space="preserve"> </w:t>
      </w:r>
    </w:p>
    <w:p w14:paraId="04F3CB94" w14:textId="6D9B348F" w:rsidR="00CF0CDC" w:rsidRPr="00373625" w:rsidRDefault="005C34CC" w:rsidP="005D710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73625">
        <w:rPr>
          <w:rFonts w:ascii="Arial" w:hAnsi="Arial" w:cs="Arial"/>
          <w:sz w:val="21"/>
          <w:szCs w:val="21"/>
        </w:rPr>
        <w:t xml:space="preserve">nr referencyjny </w:t>
      </w:r>
      <w:r w:rsidRPr="00210EE5">
        <w:rPr>
          <w:rFonts w:ascii="Arial" w:hAnsi="Arial" w:cs="Arial"/>
          <w:b/>
          <w:sz w:val="24"/>
          <w:szCs w:val="24"/>
        </w:rPr>
        <w:t>F</w:t>
      </w:r>
      <w:r w:rsidRPr="00373625">
        <w:rPr>
          <w:rFonts w:ascii="Arial" w:hAnsi="Arial" w:cs="Arial"/>
          <w:b/>
          <w:sz w:val="24"/>
          <w:szCs w:val="24"/>
        </w:rPr>
        <w:t>ZP.271.</w:t>
      </w:r>
      <w:r w:rsidR="00B84E81">
        <w:rPr>
          <w:rFonts w:ascii="Arial" w:hAnsi="Arial" w:cs="Arial"/>
          <w:b/>
          <w:sz w:val="24"/>
          <w:szCs w:val="24"/>
        </w:rPr>
        <w:t>4</w:t>
      </w:r>
      <w:r w:rsidRPr="00373625">
        <w:rPr>
          <w:rFonts w:ascii="Arial" w:hAnsi="Arial" w:cs="Arial"/>
          <w:b/>
          <w:sz w:val="24"/>
          <w:szCs w:val="24"/>
        </w:rPr>
        <w:t>.202</w:t>
      </w:r>
      <w:r w:rsidR="00973DAF">
        <w:rPr>
          <w:rFonts w:ascii="Arial" w:hAnsi="Arial" w:cs="Arial"/>
          <w:b/>
          <w:sz w:val="24"/>
          <w:szCs w:val="24"/>
        </w:rPr>
        <w:t>5</w:t>
      </w:r>
    </w:p>
    <w:bookmarkEnd w:id="0"/>
    <w:p w14:paraId="17D5AD95" w14:textId="77777777" w:rsidR="005F28E6" w:rsidRPr="00373625" w:rsidRDefault="005F28E6" w:rsidP="00800A49">
      <w:pPr>
        <w:pStyle w:val="Akapitzlist"/>
        <w:numPr>
          <w:ilvl w:val="0"/>
          <w:numId w:val="44"/>
        </w:numPr>
        <w:spacing w:before="120" w:after="160"/>
        <w:ind w:left="360"/>
        <w:contextualSpacing w:val="0"/>
        <w:rPr>
          <w:rFonts w:ascii="Arial" w:hAnsi="Arial" w:cs="Arial"/>
          <w:b/>
          <w:sz w:val="20"/>
          <w:szCs w:val="20"/>
        </w:rPr>
      </w:pPr>
      <w:r w:rsidRPr="00373625">
        <w:rPr>
          <w:rFonts w:ascii="Arial" w:hAnsi="Arial" w:cs="Arial"/>
          <w:b/>
          <w:sz w:val="20"/>
          <w:szCs w:val="20"/>
        </w:rPr>
        <w:t>Oświadczam, że:</w:t>
      </w:r>
    </w:p>
    <w:p w14:paraId="7B70E52C" w14:textId="77777777" w:rsidR="00FF7907" w:rsidRPr="00373625" w:rsidRDefault="00D46B4F" w:rsidP="00800A49">
      <w:pPr>
        <w:tabs>
          <w:tab w:val="left" w:pos="426"/>
        </w:tabs>
        <w:spacing w:before="120" w:after="240" w:line="300" w:lineRule="auto"/>
        <w:ind w:left="357"/>
        <w:rPr>
          <w:rFonts w:ascii="Arial" w:hAnsi="Arial" w:cs="Arial"/>
          <w:sz w:val="20"/>
          <w:szCs w:val="20"/>
        </w:rPr>
      </w:pPr>
      <w:r w:rsidRPr="00373625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DA2408" w:rsidRPr="00373625">
        <w:rPr>
          <w:rFonts w:ascii="Arial" w:hAnsi="Arial" w:cs="Arial"/>
          <w:sz w:val="20"/>
          <w:szCs w:val="20"/>
        </w:rPr>
        <w:instrText xml:space="preserve"> FORMCHECKBOX </w:instrText>
      </w:r>
      <w:r w:rsidRPr="00373625">
        <w:rPr>
          <w:rFonts w:ascii="Arial" w:hAnsi="Arial" w:cs="Arial"/>
          <w:sz w:val="20"/>
          <w:szCs w:val="20"/>
        </w:rPr>
      </w:r>
      <w:r w:rsidRPr="00373625">
        <w:rPr>
          <w:rFonts w:ascii="Arial" w:hAnsi="Arial" w:cs="Arial"/>
          <w:sz w:val="20"/>
          <w:szCs w:val="20"/>
        </w:rPr>
        <w:fldChar w:fldCharType="separate"/>
      </w:r>
      <w:r w:rsidRPr="00373625">
        <w:rPr>
          <w:rFonts w:ascii="Arial" w:hAnsi="Arial" w:cs="Arial"/>
          <w:sz w:val="20"/>
          <w:szCs w:val="20"/>
        </w:rPr>
        <w:fldChar w:fldCharType="end"/>
      </w:r>
      <w:r w:rsidR="00FF7907" w:rsidRPr="00373625">
        <w:rPr>
          <w:rFonts w:ascii="Arial" w:hAnsi="Arial" w:cs="Arial"/>
          <w:sz w:val="20"/>
          <w:szCs w:val="20"/>
          <w:vertAlign w:val="superscript"/>
        </w:rPr>
        <w:t xml:space="preserve">1) </w:t>
      </w:r>
      <w:r w:rsidR="00FF7907" w:rsidRPr="00373625">
        <w:rPr>
          <w:rFonts w:ascii="Arial" w:hAnsi="Arial" w:cs="Arial"/>
          <w:sz w:val="20"/>
          <w:szCs w:val="20"/>
        </w:rPr>
        <w:t xml:space="preserve">należę do tej samej grupy kapitałowej, w rozumieniu ustawy z </w:t>
      </w:r>
      <w:r w:rsidR="00800A49" w:rsidRPr="00373625">
        <w:rPr>
          <w:rFonts w:ascii="Arial" w:hAnsi="Arial" w:cs="Arial"/>
          <w:sz w:val="20"/>
          <w:szCs w:val="20"/>
        </w:rPr>
        <w:t xml:space="preserve">dnia 16 lutego 2007 r. o </w:t>
      </w:r>
      <w:r w:rsidR="00FF7907" w:rsidRPr="00373625">
        <w:rPr>
          <w:rFonts w:ascii="Arial" w:hAnsi="Arial" w:cs="Arial"/>
          <w:sz w:val="20"/>
          <w:szCs w:val="20"/>
        </w:rPr>
        <w:t>ochronie konkurencji i konsumentów, z niżej wymienionymi Wykonawcami, którzy złożyli odrębne oferty w przedmiotowym postępowaniu:</w:t>
      </w:r>
    </w:p>
    <w:tbl>
      <w:tblPr>
        <w:tblW w:w="9497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887"/>
      </w:tblGrid>
      <w:tr w:rsidR="00FF7907" w:rsidRPr="00373625" w14:paraId="1BCDB2DF" w14:textId="77777777" w:rsidTr="00213601">
        <w:trPr>
          <w:cantSplit/>
          <w:trHeight w:val="284"/>
        </w:trPr>
        <w:tc>
          <w:tcPr>
            <w:tcW w:w="610" w:type="dxa"/>
            <w:shd w:val="pct20" w:color="auto" w:fill="auto"/>
            <w:vAlign w:val="center"/>
          </w:tcPr>
          <w:p w14:paraId="3514C418" w14:textId="77777777" w:rsidR="00FF7907" w:rsidRPr="00373625" w:rsidRDefault="00FF7907" w:rsidP="00800A49">
            <w:pPr>
              <w:widowControl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373625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887" w:type="dxa"/>
            <w:shd w:val="pct20" w:color="auto" w:fill="auto"/>
            <w:vAlign w:val="center"/>
          </w:tcPr>
          <w:p w14:paraId="78B390FA" w14:textId="77777777" w:rsidR="00FF7907" w:rsidRPr="00373625" w:rsidRDefault="00FF7907" w:rsidP="00800A49">
            <w:pPr>
              <w:widowControl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373625">
              <w:rPr>
                <w:rFonts w:ascii="Arial" w:hAnsi="Arial" w:cs="Arial"/>
                <w:sz w:val="20"/>
                <w:szCs w:val="20"/>
              </w:rPr>
              <w:t>Nazwa (firma) i adres siedziby podmiotu wchodzącego w skład tej samej grupy kapitałowej</w:t>
            </w:r>
          </w:p>
        </w:tc>
      </w:tr>
      <w:tr w:rsidR="00FF7907" w:rsidRPr="00373625" w14:paraId="5BFD5BF4" w14:textId="77777777" w:rsidTr="00213601">
        <w:trPr>
          <w:cantSplit/>
          <w:trHeight w:val="591"/>
        </w:trPr>
        <w:tc>
          <w:tcPr>
            <w:tcW w:w="610" w:type="dxa"/>
            <w:vAlign w:val="bottom"/>
          </w:tcPr>
          <w:p w14:paraId="3D53C5CA" w14:textId="77777777" w:rsidR="00FF7907" w:rsidRPr="00373625" w:rsidRDefault="00FF7907" w:rsidP="00DA2408">
            <w:pPr>
              <w:pStyle w:val="Akapitzlist"/>
              <w:widowControl w:val="0"/>
              <w:numPr>
                <w:ilvl w:val="0"/>
                <w:numId w:val="45"/>
              </w:num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7" w:type="dxa"/>
            <w:vAlign w:val="bottom"/>
          </w:tcPr>
          <w:p w14:paraId="51D7B9BD" w14:textId="77777777" w:rsidR="00FF7907" w:rsidRPr="00373625" w:rsidRDefault="00FF7907" w:rsidP="00800A49">
            <w:pPr>
              <w:widowControl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907" w:rsidRPr="00373625" w14:paraId="7EBCF418" w14:textId="77777777" w:rsidTr="00213601">
        <w:trPr>
          <w:cantSplit/>
          <w:trHeight w:val="591"/>
        </w:trPr>
        <w:tc>
          <w:tcPr>
            <w:tcW w:w="610" w:type="dxa"/>
            <w:vAlign w:val="bottom"/>
          </w:tcPr>
          <w:p w14:paraId="21BD86BE" w14:textId="77777777" w:rsidR="00FF7907" w:rsidRPr="00373625" w:rsidRDefault="00FF7907" w:rsidP="00DA2408">
            <w:pPr>
              <w:pStyle w:val="Akapitzlist"/>
              <w:widowControl w:val="0"/>
              <w:numPr>
                <w:ilvl w:val="0"/>
                <w:numId w:val="45"/>
              </w:numPr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7" w:type="dxa"/>
            <w:vAlign w:val="bottom"/>
          </w:tcPr>
          <w:p w14:paraId="7EE6FE76" w14:textId="77777777" w:rsidR="00FF7907" w:rsidRPr="00373625" w:rsidRDefault="00FF7907" w:rsidP="00800A49">
            <w:pPr>
              <w:widowControl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ED270B" w14:textId="77777777" w:rsidR="00FF7907" w:rsidRPr="00373625" w:rsidRDefault="00D46B4F" w:rsidP="00800A49">
      <w:pPr>
        <w:tabs>
          <w:tab w:val="left" w:pos="426"/>
        </w:tabs>
        <w:spacing w:before="240" w:after="0" w:line="300" w:lineRule="auto"/>
        <w:ind w:left="357"/>
        <w:rPr>
          <w:rFonts w:ascii="Arial" w:hAnsi="Arial" w:cs="Arial"/>
          <w:sz w:val="20"/>
          <w:szCs w:val="20"/>
        </w:rPr>
      </w:pPr>
      <w:r w:rsidRPr="00373625">
        <w:rPr>
          <w:rFonts w:ascii="Arial" w:hAnsi="Arial" w:cs="Arial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1"/>
      <w:r w:rsidR="00FF7907" w:rsidRPr="00373625">
        <w:rPr>
          <w:rFonts w:ascii="Arial" w:hAnsi="Arial" w:cs="Arial"/>
          <w:sz w:val="20"/>
          <w:szCs w:val="20"/>
        </w:rPr>
        <w:instrText xml:space="preserve"> FORMCHECKBOX </w:instrText>
      </w:r>
      <w:r w:rsidRPr="00373625">
        <w:rPr>
          <w:rFonts w:ascii="Arial" w:hAnsi="Arial" w:cs="Arial"/>
          <w:sz w:val="20"/>
          <w:szCs w:val="20"/>
        </w:rPr>
      </w:r>
      <w:r w:rsidRPr="00373625">
        <w:rPr>
          <w:rFonts w:ascii="Arial" w:hAnsi="Arial" w:cs="Arial"/>
          <w:sz w:val="20"/>
          <w:szCs w:val="20"/>
        </w:rPr>
        <w:fldChar w:fldCharType="separate"/>
      </w:r>
      <w:r w:rsidRPr="00373625">
        <w:rPr>
          <w:rFonts w:ascii="Arial" w:hAnsi="Arial" w:cs="Arial"/>
          <w:sz w:val="20"/>
          <w:szCs w:val="20"/>
        </w:rPr>
        <w:fldChar w:fldCharType="end"/>
      </w:r>
      <w:bookmarkEnd w:id="3"/>
      <w:r w:rsidR="00FF7907" w:rsidRPr="00373625">
        <w:rPr>
          <w:rFonts w:ascii="Arial" w:hAnsi="Arial" w:cs="Arial"/>
          <w:sz w:val="20"/>
          <w:szCs w:val="20"/>
          <w:vertAlign w:val="superscript"/>
        </w:rPr>
        <w:t>1)</w:t>
      </w:r>
      <w:r w:rsidR="00FF7907" w:rsidRPr="00373625">
        <w:rPr>
          <w:rFonts w:ascii="Arial" w:hAnsi="Arial" w:cs="Arial"/>
          <w:sz w:val="20"/>
          <w:szCs w:val="20"/>
        </w:rPr>
        <w:t xml:space="preserve"> nie należę do grupy kapitałowej, w rozumieniu ustawy z dnia 16 lutego 2007 r. o ochronie konkurencji i konsumentów</w:t>
      </w:r>
      <w:r w:rsidR="006717A0" w:rsidRPr="00373625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6717A0" w:rsidRPr="00373625">
        <w:rPr>
          <w:rFonts w:ascii="Arial" w:hAnsi="Arial" w:cs="Arial"/>
          <w:sz w:val="20"/>
          <w:szCs w:val="20"/>
        </w:rPr>
        <w:t>t.j</w:t>
      </w:r>
      <w:proofErr w:type="spellEnd"/>
      <w:r w:rsidR="006717A0" w:rsidRPr="00373625">
        <w:rPr>
          <w:rFonts w:ascii="Arial" w:hAnsi="Arial" w:cs="Arial"/>
          <w:sz w:val="20"/>
          <w:szCs w:val="20"/>
        </w:rPr>
        <w:t>. Dz. U. z 2021 r. poz. 275</w:t>
      </w:r>
      <w:r w:rsidR="00E41951" w:rsidRPr="00373625">
        <w:rPr>
          <w:rFonts w:ascii="Arial" w:hAnsi="Arial" w:cs="Arial"/>
          <w:sz w:val="20"/>
          <w:szCs w:val="20"/>
        </w:rPr>
        <w:t xml:space="preserve"> ze zm.</w:t>
      </w:r>
      <w:r w:rsidR="00800A49" w:rsidRPr="00373625">
        <w:rPr>
          <w:rFonts w:ascii="Arial" w:hAnsi="Arial" w:cs="Arial"/>
          <w:sz w:val="20"/>
          <w:szCs w:val="20"/>
        </w:rPr>
        <w:t xml:space="preserve">), z </w:t>
      </w:r>
      <w:r w:rsidR="00FF7907" w:rsidRPr="00373625">
        <w:rPr>
          <w:rFonts w:ascii="Arial" w:hAnsi="Arial" w:cs="Arial"/>
          <w:sz w:val="20"/>
          <w:szCs w:val="20"/>
        </w:rPr>
        <w:t>Wykonawcami którzy złożyli odrębne oferty w przedmiotowym postępowaniu.</w:t>
      </w:r>
    </w:p>
    <w:p w14:paraId="71FFA13E" w14:textId="77777777" w:rsidR="005F28E6" w:rsidRPr="00373625" w:rsidRDefault="005F28E6" w:rsidP="00800A49">
      <w:pPr>
        <w:pStyle w:val="Akapitzlist"/>
        <w:numPr>
          <w:ilvl w:val="0"/>
          <w:numId w:val="44"/>
        </w:numPr>
        <w:spacing w:before="120" w:after="160"/>
        <w:ind w:left="360"/>
        <w:contextualSpacing w:val="0"/>
        <w:rPr>
          <w:rFonts w:ascii="Arial" w:hAnsi="Arial" w:cs="Arial"/>
          <w:b/>
          <w:sz w:val="20"/>
          <w:szCs w:val="20"/>
        </w:rPr>
      </w:pPr>
      <w:r w:rsidRPr="00373625">
        <w:rPr>
          <w:rFonts w:ascii="Arial" w:hAnsi="Arial" w:cs="Arial"/>
          <w:b/>
          <w:sz w:val="20"/>
          <w:szCs w:val="20"/>
        </w:rPr>
        <w:t>Treści poniższe uzupełnić jeżeli dotyczy</w:t>
      </w:r>
      <w:r w:rsidR="00681770" w:rsidRPr="00373625">
        <w:rPr>
          <w:rFonts w:ascii="Arial" w:hAnsi="Arial" w:cs="Arial"/>
          <w:b/>
          <w:sz w:val="20"/>
          <w:szCs w:val="20"/>
          <w:vertAlign w:val="superscript"/>
        </w:rPr>
        <w:t>1)</w:t>
      </w:r>
    </w:p>
    <w:p w14:paraId="76D9B5F7" w14:textId="77777777" w:rsidR="005F28E6" w:rsidRPr="00373625" w:rsidRDefault="005F28E6" w:rsidP="00800A49">
      <w:pPr>
        <w:pStyle w:val="Akapitzlist"/>
        <w:spacing w:before="120" w:after="120" w:line="300" w:lineRule="auto"/>
        <w:ind w:left="357"/>
        <w:contextualSpacing w:val="0"/>
        <w:rPr>
          <w:rFonts w:ascii="Arial" w:hAnsi="Arial" w:cs="Arial"/>
          <w:sz w:val="20"/>
          <w:szCs w:val="20"/>
        </w:rPr>
      </w:pPr>
      <w:r w:rsidRPr="00373625">
        <w:rPr>
          <w:rFonts w:ascii="Arial" w:hAnsi="Arial" w:cs="Arial"/>
          <w:sz w:val="20"/>
          <w:szCs w:val="20"/>
        </w:rPr>
        <w:t>Oświadczam, że mimo iż należę do tej samej grupy kapitałowej, o której mowa w art. 24 ust. 1 pkt 23 ustawy istniejące między nami powiązania nie prowadzą do zakłócenia konkurencji w ww. postępowaniu o udzielenie zamówienia. W załączeniu przedstawiam dowody:</w:t>
      </w:r>
    </w:p>
    <w:p w14:paraId="1926BB0C" w14:textId="77777777" w:rsidR="00DA2408" w:rsidRPr="00373625" w:rsidRDefault="00DA2408" w:rsidP="00DA2408">
      <w:pPr>
        <w:ind w:left="357"/>
        <w:rPr>
          <w:rFonts w:ascii="Arial" w:eastAsia="Times New Roman" w:hAnsi="Arial" w:cs="Arial"/>
          <w:bCs/>
          <w:iCs/>
          <w:sz w:val="20"/>
          <w:szCs w:val="20"/>
          <w:lang w:eastAsia="pl-PL"/>
        </w:rPr>
      </w:pPr>
      <w:r w:rsidRPr="00373625">
        <w:rPr>
          <w:rFonts w:ascii="Arial" w:eastAsia="Arial Unicode MS" w:hAnsi="Arial" w:cs="Arial"/>
          <w:snapToGrid w:val="0"/>
          <w:sz w:val="20"/>
          <w:szCs w:val="20"/>
        </w:rPr>
        <w:t>________________________________</w:t>
      </w:r>
      <w:r w:rsidRPr="00373625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 </w:t>
      </w:r>
    </w:p>
    <w:p w14:paraId="7DE267A3" w14:textId="77777777" w:rsidR="005F28E6" w:rsidRPr="00373625" w:rsidRDefault="005F28E6" w:rsidP="00800A49">
      <w:pPr>
        <w:pStyle w:val="Akapitzlist"/>
        <w:spacing w:before="360" w:after="240"/>
        <w:ind w:left="360"/>
        <w:contextualSpacing w:val="0"/>
        <w:rPr>
          <w:rFonts w:ascii="Arial" w:hAnsi="Arial" w:cs="Arial"/>
          <w:sz w:val="20"/>
          <w:szCs w:val="20"/>
        </w:rPr>
      </w:pPr>
    </w:p>
    <w:p w14:paraId="71AEE5D4" w14:textId="77777777" w:rsidR="00E635CE" w:rsidRPr="00373625" w:rsidRDefault="00E635CE" w:rsidP="00E635CE">
      <w:pPr>
        <w:tabs>
          <w:tab w:val="left" w:pos="5967"/>
        </w:tabs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73625">
        <w:rPr>
          <w:rFonts w:ascii="Arial" w:hAnsi="Arial" w:cs="Arial"/>
          <w:b/>
          <w:bCs/>
          <w:sz w:val="20"/>
          <w:szCs w:val="20"/>
        </w:rPr>
        <w:tab/>
      </w:r>
    </w:p>
    <w:p w14:paraId="5DB3DB8B" w14:textId="77777777" w:rsidR="00AB063D" w:rsidRPr="00373625" w:rsidRDefault="00AB063D" w:rsidP="00D66100">
      <w:pPr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14:paraId="57FA4221" w14:textId="77777777" w:rsidR="00672DB9" w:rsidRPr="00373625" w:rsidRDefault="00672DB9" w:rsidP="00E635CE">
      <w:pPr>
        <w:tabs>
          <w:tab w:val="left" w:pos="5967"/>
        </w:tabs>
        <w:suppressAutoHyphens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373625">
        <w:rPr>
          <w:rFonts w:ascii="Arial" w:hAnsi="Arial" w:cs="Arial"/>
          <w:sz w:val="20"/>
          <w:szCs w:val="20"/>
        </w:rPr>
        <w:br w:type="page"/>
      </w:r>
      <w:r w:rsidR="00E635CE" w:rsidRPr="00373625">
        <w:rPr>
          <w:rFonts w:ascii="Arial" w:hAnsi="Arial" w:cs="Arial"/>
          <w:b/>
          <w:bCs/>
          <w:sz w:val="20"/>
          <w:szCs w:val="20"/>
        </w:rPr>
        <w:lastRenderedPageBreak/>
        <w:tab/>
      </w:r>
    </w:p>
    <w:p w14:paraId="36C7D5A3" w14:textId="77777777" w:rsidR="00020962" w:rsidRPr="00373625" w:rsidRDefault="00020962" w:rsidP="00800A49">
      <w:pPr>
        <w:spacing w:before="360" w:after="60" w:line="25" w:lineRule="atLeast"/>
        <w:rPr>
          <w:rFonts w:ascii="Arial" w:hAnsi="Arial" w:cs="Arial"/>
          <w:b/>
          <w:bCs/>
          <w:sz w:val="20"/>
          <w:szCs w:val="20"/>
        </w:rPr>
      </w:pPr>
      <w:r w:rsidRPr="00373625">
        <w:rPr>
          <w:rFonts w:ascii="Arial" w:hAnsi="Arial" w:cs="Arial"/>
          <w:b/>
          <w:bCs/>
          <w:sz w:val="20"/>
          <w:szCs w:val="20"/>
        </w:rPr>
        <w:t>UWAGA:</w:t>
      </w:r>
    </w:p>
    <w:p w14:paraId="2B5BAC67" w14:textId="77777777" w:rsidR="00020962" w:rsidRPr="00373625" w:rsidRDefault="00991158" w:rsidP="00800A49">
      <w:pPr>
        <w:numPr>
          <w:ilvl w:val="0"/>
          <w:numId w:val="42"/>
        </w:numPr>
        <w:suppressAutoHyphens w:val="0"/>
        <w:spacing w:before="120" w:after="120" w:line="360" w:lineRule="auto"/>
        <w:ind w:left="357" w:hanging="357"/>
        <w:rPr>
          <w:rFonts w:ascii="Arial" w:hAnsi="Arial" w:cs="Arial"/>
          <w:bCs/>
          <w:sz w:val="20"/>
          <w:szCs w:val="20"/>
        </w:rPr>
      </w:pPr>
      <w:r w:rsidRPr="00373625">
        <w:rPr>
          <w:rFonts w:ascii="Arial" w:hAnsi="Arial" w:cs="Arial"/>
          <w:bCs/>
          <w:sz w:val="20"/>
          <w:szCs w:val="20"/>
        </w:rPr>
        <w:t>N</w:t>
      </w:r>
      <w:r w:rsidR="00020962" w:rsidRPr="00373625">
        <w:rPr>
          <w:rFonts w:ascii="Arial" w:hAnsi="Arial" w:cs="Arial"/>
          <w:bCs/>
          <w:sz w:val="20"/>
          <w:szCs w:val="20"/>
        </w:rPr>
        <w:t>iepotrzebne skreślić</w:t>
      </w:r>
      <w:r w:rsidRPr="00373625">
        <w:rPr>
          <w:rFonts w:ascii="Arial" w:hAnsi="Arial" w:cs="Arial"/>
          <w:bCs/>
          <w:sz w:val="20"/>
          <w:szCs w:val="20"/>
        </w:rPr>
        <w:t>.</w:t>
      </w:r>
    </w:p>
    <w:p w14:paraId="76F1AB41" w14:textId="77777777" w:rsidR="005F28E6" w:rsidRPr="00373625" w:rsidRDefault="005F28E6" w:rsidP="00800A49">
      <w:pPr>
        <w:numPr>
          <w:ilvl w:val="0"/>
          <w:numId w:val="42"/>
        </w:numPr>
        <w:tabs>
          <w:tab w:val="num" w:pos="142"/>
          <w:tab w:val="left" w:pos="408"/>
        </w:tabs>
        <w:suppressAutoHyphens w:val="0"/>
        <w:autoSpaceDE w:val="0"/>
        <w:autoSpaceDN w:val="0"/>
        <w:adjustRightInd w:val="0"/>
        <w:spacing w:before="120" w:after="12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373625">
        <w:rPr>
          <w:rFonts w:ascii="Arial" w:hAnsi="Arial" w:cs="Arial"/>
          <w:sz w:val="20"/>
          <w:szCs w:val="20"/>
        </w:rPr>
        <w:t>Wykonawca redaguje wzór oświadczenia poprzez uzupełnienie lub wykreślenie treści oświadczenia w zakresie nie mającym zastosowania.</w:t>
      </w:r>
    </w:p>
    <w:p w14:paraId="3043D387" w14:textId="77777777" w:rsidR="00B10B07" w:rsidRPr="00373625" w:rsidRDefault="00020962" w:rsidP="00B10B07">
      <w:pPr>
        <w:numPr>
          <w:ilvl w:val="0"/>
          <w:numId w:val="42"/>
        </w:numPr>
        <w:tabs>
          <w:tab w:val="num" w:pos="142"/>
          <w:tab w:val="left" w:pos="408"/>
        </w:tabs>
        <w:suppressAutoHyphens w:val="0"/>
        <w:autoSpaceDE w:val="0"/>
        <w:autoSpaceDN w:val="0"/>
        <w:adjustRightInd w:val="0"/>
        <w:spacing w:before="120" w:after="12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373625">
        <w:rPr>
          <w:rFonts w:ascii="Arial" w:hAnsi="Arial" w:cs="Arial"/>
          <w:sz w:val="20"/>
          <w:szCs w:val="20"/>
        </w:rPr>
        <w:t xml:space="preserve">Grupa kapitałowa – wg </w:t>
      </w:r>
      <w:r w:rsidRPr="00373625">
        <w:rPr>
          <w:rFonts w:ascii="Arial" w:hAnsi="Arial" w:cs="Arial"/>
          <w:bCs/>
          <w:sz w:val="20"/>
          <w:szCs w:val="20"/>
        </w:rPr>
        <w:t xml:space="preserve">ustawy z dnia 16 lutego 2007r. o ochronie konkurencji i konsumentów </w:t>
      </w:r>
      <w:r w:rsidRPr="00373625">
        <w:rPr>
          <w:rFonts w:ascii="Arial" w:hAnsi="Arial" w:cs="Arial"/>
          <w:sz w:val="20"/>
          <w:szCs w:val="20"/>
        </w:rPr>
        <w:t>- rozumie się przez to wszystkich przedsiębiorców, którzy są kontrolowani w sposób bezpośredni lub pośredni przez jednego przedsiębiorcę, w tym również tego przedsiębiorcę.</w:t>
      </w:r>
    </w:p>
    <w:sectPr w:rsidR="00B10B07" w:rsidRPr="00373625" w:rsidSect="005F28E6">
      <w:headerReference w:type="default" r:id="rId8"/>
      <w:pgSz w:w="11906" w:h="16838"/>
      <w:pgMar w:top="709" w:right="907" w:bottom="1418" w:left="907" w:header="278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B9868" w14:textId="77777777" w:rsidR="00BA3199" w:rsidRDefault="00BA3199">
      <w:pPr>
        <w:spacing w:after="0" w:line="240" w:lineRule="auto"/>
      </w:pPr>
      <w:r>
        <w:separator/>
      </w:r>
    </w:p>
  </w:endnote>
  <w:endnote w:type="continuationSeparator" w:id="0">
    <w:p w14:paraId="1CC819AD" w14:textId="77777777" w:rsidR="00BA3199" w:rsidRDefault="00BA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9CF66" w14:textId="77777777" w:rsidR="00BA3199" w:rsidRDefault="00BA3199">
      <w:pPr>
        <w:spacing w:after="0" w:line="240" w:lineRule="auto"/>
      </w:pPr>
      <w:r>
        <w:separator/>
      </w:r>
    </w:p>
  </w:footnote>
  <w:footnote w:type="continuationSeparator" w:id="0">
    <w:p w14:paraId="3D97AAC6" w14:textId="77777777" w:rsidR="00BA3199" w:rsidRDefault="00BA3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6F992" w14:textId="77777777" w:rsidR="006717A0" w:rsidRPr="006717A0" w:rsidRDefault="006717A0" w:rsidP="006717A0">
    <w:pPr>
      <w:spacing w:before="240" w:line="300" w:lineRule="auto"/>
      <w:jc w:val="right"/>
      <w:rPr>
        <w:rFonts w:ascii="Arial" w:hAnsi="Arial" w:cs="Arial"/>
        <w:b/>
      </w:rPr>
    </w:pPr>
    <w:r>
      <w:rPr>
        <w:rFonts w:ascii="Arial" w:hAnsi="Arial" w:cs="Arial"/>
      </w:rPr>
      <w:t>Z</w:t>
    </w:r>
    <w:r w:rsidRPr="00A06818">
      <w:rPr>
        <w:rFonts w:ascii="Arial" w:hAnsi="Arial" w:cs="Arial"/>
      </w:rPr>
      <w:t xml:space="preserve">ałącznik nr </w:t>
    </w:r>
    <w:r w:rsidR="00644CE4">
      <w:rPr>
        <w:rFonts w:ascii="Arial" w:hAnsi="Arial" w:cs="Arial"/>
      </w:rPr>
      <w:t>5</w:t>
    </w:r>
    <w:r>
      <w:rPr>
        <w:rFonts w:ascii="Arial" w:hAnsi="Arial" w:cs="Arial"/>
      </w:rPr>
      <w:t xml:space="preserve"> do Oświadczenie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0"/>
        <w:szCs w:val="20"/>
        <w:lang w:eastAsia="ar-SA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</w:abstractNum>
  <w:abstractNum w:abstractNumId="2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12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4"/>
        <w:lang w:eastAsia="ar-SA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17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4"/>
        <w:lang w:eastAsia="pl-PL"/>
      </w:rPr>
    </w:lvl>
  </w:abstractNum>
  <w:abstractNum w:abstractNumId="4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11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  <w:lang w:eastAsia="ar-SA"/>
      </w:rPr>
    </w:lvl>
  </w:abstractNum>
  <w:abstractNum w:abstractNumId="5" w15:restartNumberingAfterBreak="0">
    <w:nsid w:val="00000007"/>
    <w:multiLevelType w:val="singleLevel"/>
    <w:tmpl w:val="12B05360"/>
    <w:name w:val="WW8Num10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  <w:lang w:eastAsia="ar-SA"/>
      </w:rPr>
    </w:lvl>
  </w:abstractNum>
  <w:abstractNum w:abstractNumId="6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18.%1."/>
      <w:lvlJc w:val="left"/>
      <w:pPr>
        <w:tabs>
          <w:tab w:val="num" w:pos="0"/>
        </w:tabs>
        <w:ind w:left="720" w:hanging="360"/>
      </w:pPr>
      <w:rPr>
        <w:rFonts w:cs="Times New Roman" w:hint="default"/>
        <w:color w:val="000000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8.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  <w:lang w:eastAsia="ar-SA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14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4"/>
        <w:lang w:eastAsia="ar-SA"/>
      </w:rPr>
    </w:lvl>
  </w:abstractNum>
  <w:abstractNum w:abstractNumId="9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 w:hint="default"/>
        <w:bCs/>
        <w:color w:val="000000"/>
        <w:sz w:val="20"/>
        <w:szCs w:val="22"/>
      </w:rPr>
    </w:lvl>
  </w:abstractNum>
  <w:abstractNum w:abstractNumId="10" w15:restartNumberingAfterBreak="0">
    <w:nsid w:val="0000000C"/>
    <w:multiLevelType w:val="multilevel"/>
    <w:tmpl w:val="0000000C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  <w:i w:val="0"/>
        <w:sz w:val="20"/>
        <w:szCs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 w15:restartNumberingAfterBreak="0">
    <w:nsid w:val="0000000D"/>
    <w:multiLevelType w:val="singleLevel"/>
    <w:tmpl w:val="41188212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color w:val="000000"/>
        <w:sz w:val="20"/>
        <w:szCs w:val="22"/>
        <w:lang w:eastAsia="ar-SA"/>
      </w:rPr>
    </w:lvl>
  </w:abstractNum>
  <w:abstractNum w:abstractNumId="12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000000"/>
        <w:sz w:val="20"/>
        <w:szCs w:val="24"/>
        <w:lang w:eastAsia="ar-SA"/>
      </w:rPr>
    </w:lvl>
  </w:abstractNum>
  <w:abstractNum w:abstractNumId="13" w15:restartNumberingAfterBreak="0">
    <w:nsid w:val="00000011"/>
    <w:multiLevelType w:val="singleLevel"/>
    <w:tmpl w:val="00000011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 w:val="0"/>
        <w:bCs/>
        <w:i w:val="0"/>
        <w:color w:val="000000"/>
        <w:sz w:val="24"/>
        <w:szCs w:val="22"/>
      </w:rPr>
    </w:lvl>
  </w:abstractNum>
  <w:abstractNum w:abstractNumId="14" w15:restartNumberingAfterBreak="0">
    <w:nsid w:val="00000012"/>
    <w:multiLevelType w:val="multilevel"/>
    <w:tmpl w:val="00000012"/>
    <w:name w:val="WW8Num28"/>
    <w:lvl w:ilvl="0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7"/>
    <w:multiLevelType w:val="singleLevel"/>
    <w:tmpl w:val="A9FCAC36"/>
    <w:name w:val="WW8Num33"/>
    <w:lvl w:ilvl="0">
      <w:start w:val="1"/>
      <w:numFmt w:val="decimal"/>
      <w:lvlText w:val="16.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0"/>
        <w:szCs w:val="24"/>
      </w:rPr>
    </w:lvl>
  </w:abstractNum>
  <w:abstractNum w:abstractNumId="16" w15:restartNumberingAfterBreak="0">
    <w:nsid w:val="00000018"/>
    <w:multiLevelType w:val="multilevel"/>
    <w:tmpl w:val="00000018"/>
    <w:name w:val="WW8Num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Cs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0000001B"/>
    <w:multiLevelType w:val="singleLevel"/>
    <w:tmpl w:val="0000001B"/>
    <w:name w:val="WW8Num39"/>
    <w:lvl w:ilvl="0">
      <w:start w:val="1"/>
      <w:numFmt w:val="decimal"/>
      <w:lvlText w:val="6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color w:val="000000"/>
        <w:sz w:val="20"/>
        <w:szCs w:val="22"/>
      </w:rPr>
    </w:lvl>
  </w:abstractNum>
  <w:abstractNum w:abstractNumId="18" w15:restartNumberingAfterBreak="0">
    <w:nsid w:val="0000001C"/>
    <w:multiLevelType w:val="singleLevel"/>
    <w:tmpl w:val="0000001C"/>
    <w:name w:val="WW8Num40"/>
    <w:lvl w:ilvl="0">
      <w:start w:val="1"/>
      <w:numFmt w:val="decimal"/>
      <w:lvlText w:val="5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strike w:val="0"/>
        <w:dstrike w:val="0"/>
        <w:color w:val="000000"/>
        <w:sz w:val="20"/>
        <w:szCs w:val="22"/>
      </w:rPr>
    </w:lvl>
  </w:abstractNum>
  <w:abstractNum w:abstractNumId="19" w15:restartNumberingAfterBreak="0">
    <w:nsid w:val="0000001E"/>
    <w:multiLevelType w:val="singleLevel"/>
    <w:tmpl w:val="0000001E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 w:hint="default"/>
        <w:bCs/>
        <w:color w:val="000000"/>
        <w:sz w:val="20"/>
        <w:szCs w:val="22"/>
      </w:rPr>
    </w:lvl>
  </w:abstractNum>
  <w:abstractNum w:abstractNumId="20" w15:restartNumberingAfterBreak="0">
    <w:nsid w:val="0000001F"/>
    <w:multiLevelType w:val="singleLevel"/>
    <w:tmpl w:val="0000001F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1095" w:hanging="360"/>
      </w:pPr>
      <w:rPr>
        <w:rFonts w:ascii="Times New Roman" w:hAnsi="Times New Roman" w:cs="Times New Roman" w:hint="default"/>
        <w:b w:val="0"/>
        <w:i w:val="0"/>
        <w:kern w:val="1"/>
        <w:sz w:val="20"/>
        <w:szCs w:val="24"/>
      </w:rPr>
    </w:lvl>
  </w:abstractNum>
  <w:abstractNum w:abstractNumId="21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15.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0"/>
        <w:szCs w:val="24"/>
      </w:rPr>
    </w:lvl>
  </w:abstractNum>
  <w:abstractNum w:abstractNumId="22" w15:restartNumberingAfterBreak="0">
    <w:nsid w:val="00000023"/>
    <w:multiLevelType w:val="singleLevel"/>
    <w:tmpl w:val="00000023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95" w:hanging="360"/>
      </w:pPr>
      <w:rPr>
        <w:rFonts w:ascii="Times New Roman" w:hAnsi="Times New Roman" w:cs="Times New Roman" w:hint="default"/>
        <w:b w:val="0"/>
        <w:i w:val="0"/>
        <w:kern w:val="1"/>
        <w:sz w:val="20"/>
        <w:szCs w:val="24"/>
        <w:lang w:eastAsia="pl-PL"/>
      </w:rPr>
    </w:lvl>
  </w:abstractNum>
  <w:abstractNum w:abstractNumId="23" w15:restartNumberingAfterBreak="0">
    <w:nsid w:val="044509D7"/>
    <w:multiLevelType w:val="hybridMultilevel"/>
    <w:tmpl w:val="E7E25BC0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A144A2B"/>
    <w:multiLevelType w:val="hybridMultilevel"/>
    <w:tmpl w:val="B89856B6"/>
    <w:lvl w:ilvl="0" w:tplc="DB1A0F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C0B255B"/>
    <w:multiLevelType w:val="hybridMultilevel"/>
    <w:tmpl w:val="01E05BE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19B324E9"/>
    <w:multiLevelType w:val="hybridMultilevel"/>
    <w:tmpl w:val="6E564462"/>
    <w:lvl w:ilvl="0" w:tplc="E2CA1466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1BF9590F"/>
    <w:multiLevelType w:val="hybridMultilevel"/>
    <w:tmpl w:val="9EE8C8A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31807F7C">
      <w:numFmt w:val="bullet"/>
      <w:lvlText w:val=""/>
      <w:lvlJc w:val="left"/>
      <w:pPr>
        <w:ind w:left="1230" w:hanging="51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0A91944"/>
    <w:multiLevelType w:val="hybridMultilevel"/>
    <w:tmpl w:val="D9E603B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9903CD8"/>
    <w:multiLevelType w:val="hybridMultilevel"/>
    <w:tmpl w:val="0BDEB83E"/>
    <w:lvl w:ilvl="0" w:tplc="C784C63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B50370"/>
    <w:multiLevelType w:val="hybridMultilevel"/>
    <w:tmpl w:val="25AA5332"/>
    <w:name w:val="WW8Num362"/>
    <w:lvl w:ilvl="0" w:tplc="EDCEA1A2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 w:hint="default"/>
        <w:bCs/>
        <w:color w:val="00000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844BD1"/>
    <w:multiLevelType w:val="hybridMultilevel"/>
    <w:tmpl w:val="097886B6"/>
    <w:lvl w:ilvl="0" w:tplc="C68ECB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3C53FAC"/>
    <w:multiLevelType w:val="hybridMultilevel"/>
    <w:tmpl w:val="D43217AC"/>
    <w:lvl w:ilvl="0" w:tplc="57CCAE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1345D4"/>
    <w:multiLevelType w:val="hybridMultilevel"/>
    <w:tmpl w:val="209093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E92121"/>
    <w:multiLevelType w:val="hybridMultilevel"/>
    <w:tmpl w:val="3F088BDE"/>
    <w:name w:val="WW8Num102"/>
    <w:lvl w:ilvl="0" w:tplc="C9C2C80E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022745"/>
    <w:multiLevelType w:val="hybridMultilevel"/>
    <w:tmpl w:val="72189E7A"/>
    <w:name w:val="WW8Num262"/>
    <w:lvl w:ilvl="0" w:tplc="31B66014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AF5E71"/>
    <w:multiLevelType w:val="hybridMultilevel"/>
    <w:tmpl w:val="D940F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49103F43"/>
    <w:multiLevelType w:val="hybridMultilevel"/>
    <w:tmpl w:val="5130FBF2"/>
    <w:lvl w:ilvl="0" w:tplc="8C96C2B2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D8776FA"/>
    <w:multiLevelType w:val="hybridMultilevel"/>
    <w:tmpl w:val="4A74C136"/>
    <w:lvl w:ilvl="0" w:tplc="30A44F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F60575E"/>
    <w:multiLevelType w:val="hybridMultilevel"/>
    <w:tmpl w:val="D91A51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3F7149"/>
    <w:multiLevelType w:val="hybridMultilevel"/>
    <w:tmpl w:val="D940FE92"/>
    <w:lvl w:ilvl="0" w:tplc="1DF803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701701"/>
    <w:multiLevelType w:val="hybridMultilevel"/>
    <w:tmpl w:val="4D4A7866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173517"/>
    <w:multiLevelType w:val="hybridMultilevel"/>
    <w:tmpl w:val="13C837B0"/>
    <w:lvl w:ilvl="0" w:tplc="E556D7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08472F"/>
    <w:multiLevelType w:val="hybridMultilevel"/>
    <w:tmpl w:val="11287936"/>
    <w:lvl w:ilvl="0" w:tplc="30A44FE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color w:val="00000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76932850"/>
    <w:multiLevelType w:val="hybridMultilevel"/>
    <w:tmpl w:val="96444472"/>
    <w:lvl w:ilvl="0" w:tplc="B6602A2E">
      <w:start w:val="1"/>
      <w:numFmt w:val="decimal"/>
      <w:lvlText w:val="%1)"/>
      <w:lvlJc w:val="left"/>
      <w:pPr>
        <w:tabs>
          <w:tab w:val="num" w:pos="-1800"/>
        </w:tabs>
        <w:ind w:left="-180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45" w15:restartNumberingAfterBreak="0">
    <w:nsid w:val="776A71E0"/>
    <w:multiLevelType w:val="hybridMultilevel"/>
    <w:tmpl w:val="C0AC22D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E51B1C"/>
    <w:multiLevelType w:val="hybridMultilevel"/>
    <w:tmpl w:val="C4C0A9E8"/>
    <w:name w:val="WW8Num20222"/>
    <w:lvl w:ilvl="0" w:tplc="AC6EAD00">
      <w:start w:val="1"/>
      <w:numFmt w:val="decimal"/>
      <w:lvlText w:val="%1)"/>
      <w:lvlJc w:val="left"/>
      <w:pPr>
        <w:ind w:left="1854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086220523">
    <w:abstractNumId w:val="36"/>
  </w:num>
  <w:num w:numId="2" w16cid:durableId="310790080">
    <w:abstractNumId w:val="40"/>
  </w:num>
  <w:num w:numId="3" w16cid:durableId="304506505">
    <w:abstractNumId w:val="31"/>
  </w:num>
  <w:num w:numId="4" w16cid:durableId="1317614282">
    <w:abstractNumId w:val="0"/>
  </w:num>
  <w:num w:numId="5" w16cid:durableId="1303998419">
    <w:abstractNumId w:val="1"/>
  </w:num>
  <w:num w:numId="6" w16cid:durableId="627394474">
    <w:abstractNumId w:val="2"/>
  </w:num>
  <w:num w:numId="7" w16cid:durableId="1319652778">
    <w:abstractNumId w:val="3"/>
  </w:num>
  <w:num w:numId="8" w16cid:durableId="1257012739">
    <w:abstractNumId w:val="4"/>
  </w:num>
  <w:num w:numId="9" w16cid:durableId="1057049900">
    <w:abstractNumId w:val="5"/>
  </w:num>
  <w:num w:numId="10" w16cid:durableId="726220228">
    <w:abstractNumId w:val="6"/>
  </w:num>
  <w:num w:numId="11" w16cid:durableId="1785340197">
    <w:abstractNumId w:val="7"/>
  </w:num>
  <w:num w:numId="12" w16cid:durableId="1298335028">
    <w:abstractNumId w:val="8"/>
  </w:num>
  <w:num w:numId="13" w16cid:durableId="18357559">
    <w:abstractNumId w:val="9"/>
  </w:num>
  <w:num w:numId="14" w16cid:durableId="474952219">
    <w:abstractNumId w:val="10"/>
  </w:num>
  <w:num w:numId="15" w16cid:durableId="141779218">
    <w:abstractNumId w:val="11"/>
  </w:num>
  <w:num w:numId="16" w16cid:durableId="686639354">
    <w:abstractNumId w:val="12"/>
  </w:num>
  <w:num w:numId="17" w16cid:durableId="1900745405">
    <w:abstractNumId w:val="13"/>
  </w:num>
  <w:num w:numId="18" w16cid:durableId="275411764">
    <w:abstractNumId w:val="14"/>
  </w:num>
  <w:num w:numId="19" w16cid:durableId="1078401620">
    <w:abstractNumId w:val="15"/>
  </w:num>
  <w:num w:numId="20" w16cid:durableId="2090036688">
    <w:abstractNumId w:val="16"/>
  </w:num>
  <w:num w:numId="21" w16cid:durableId="28453955">
    <w:abstractNumId w:val="17"/>
  </w:num>
  <w:num w:numId="22" w16cid:durableId="741371823">
    <w:abstractNumId w:val="18"/>
  </w:num>
  <w:num w:numId="23" w16cid:durableId="109321789">
    <w:abstractNumId w:val="19"/>
  </w:num>
  <w:num w:numId="24" w16cid:durableId="25058526">
    <w:abstractNumId w:val="20"/>
  </w:num>
  <w:num w:numId="25" w16cid:durableId="682437493">
    <w:abstractNumId w:val="21"/>
  </w:num>
  <w:num w:numId="26" w16cid:durableId="1151557530">
    <w:abstractNumId w:val="22"/>
  </w:num>
  <w:num w:numId="27" w16cid:durableId="626012632">
    <w:abstractNumId w:val="29"/>
  </w:num>
  <w:num w:numId="28" w16cid:durableId="2120293157">
    <w:abstractNumId w:val="34"/>
  </w:num>
  <w:num w:numId="29" w16cid:durableId="1337655557">
    <w:abstractNumId w:val="35"/>
  </w:num>
  <w:num w:numId="30" w16cid:durableId="87122085">
    <w:abstractNumId w:val="30"/>
  </w:num>
  <w:num w:numId="31" w16cid:durableId="756173264">
    <w:abstractNumId w:val="26"/>
  </w:num>
  <w:num w:numId="32" w16cid:durableId="2061201256">
    <w:abstractNumId w:val="39"/>
  </w:num>
  <w:num w:numId="33" w16cid:durableId="2064408654">
    <w:abstractNumId w:val="43"/>
  </w:num>
  <w:num w:numId="34" w16cid:durableId="1690330804">
    <w:abstractNumId w:val="46"/>
  </w:num>
  <w:num w:numId="35" w16cid:durableId="2112432244">
    <w:abstractNumId w:val="37"/>
  </w:num>
  <w:num w:numId="36" w16cid:durableId="1799107972">
    <w:abstractNumId w:val="42"/>
  </w:num>
  <w:num w:numId="37" w16cid:durableId="113332527">
    <w:abstractNumId w:val="38"/>
  </w:num>
  <w:num w:numId="38" w16cid:durableId="210699173">
    <w:abstractNumId w:val="32"/>
  </w:num>
  <w:num w:numId="39" w16cid:durableId="1326788712">
    <w:abstractNumId w:val="25"/>
  </w:num>
  <w:num w:numId="40" w16cid:durableId="979772482">
    <w:abstractNumId w:val="24"/>
  </w:num>
  <w:num w:numId="41" w16cid:durableId="2031249478">
    <w:abstractNumId w:val="44"/>
  </w:num>
  <w:num w:numId="42" w16cid:durableId="1034118227">
    <w:abstractNumId w:val="28"/>
  </w:num>
  <w:num w:numId="43" w16cid:durableId="127359885">
    <w:abstractNumId w:val="41"/>
  </w:num>
  <w:num w:numId="44" w16cid:durableId="638650431">
    <w:abstractNumId w:val="23"/>
  </w:num>
  <w:num w:numId="45" w16cid:durableId="5713880">
    <w:abstractNumId w:val="45"/>
  </w:num>
  <w:num w:numId="46" w16cid:durableId="803886571">
    <w:abstractNumId w:val="27"/>
  </w:num>
  <w:num w:numId="47" w16cid:durableId="3786717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BBE"/>
    <w:rsid w:val="000017BE"/>
    <w:rsid w:val="00020962"/>
    <w:rsid w:val="000255CB"/>
    <w:rsid w:val="000360CC"/>
    <w:rsid w:val="00057846"/>
    <w:rsid w:val="000678D2"/>
    <w:rsid w:val="00077746"/>
    <w:rsid w:val="0009140A"/>
    <w:rsid w:val="000A16AF"/>
    <w:rsid w:val="000B73FD"/>
    <w:rsid w:val="000C345D"/>
    <w:rsid w:val="00140E7B"/>
    <w:rsid w:val="0014376E"/>
    <w:rsid w:val="00161824"/>
    <w:rsid w:val="00174044"/>
    <w:rsid w:val="00174080"/>
    <w:rsid w:val="0019074B"/>
    <w:rsid w:val="001C3D8A"/>
    <w:rsid w:val="001D3488"/>
    <w:rsid w:val="001D4C7E"/>
    <w:rsid w:val="00202921"/>
    <w:rsid w:val="00205C06"/>
    <w:rsid w:val="00210EE5"/>
    <w:rsid w:val="00213601"/>
    <w:rsid w:val="00215199"/>
    <w:rsid w:val="00243783"/>
    <w:rsid w:val="002553FC"/>
    <w:rsid w:val="0028552C"/>
    <w:rsid w:val="002A46EB"/>
    <w:rsid w:val="002B71A6"/>
    <w:rsid w:val="002C044F"/>
    <w:rsid w:val="002C4BB3"/>
    <w:rsid w:val="002F2C69"/>
    <w:rsid w:val="00315783"/>
    <w:rsid w:val="00372977"/>
    <w:rsid w:val="00373625"/>
    <w:rsid w:val="00393FD0"/>
    <w:rsid w:val="003A4570"/>
    <w:rsid w:val="003B7068"/>
    <w:rsid w:val="003C3D5C"/>
    <w:rsid w:val="00443156"/>
    <w:rsid w:val="00444365"/>
    <w:rsid w:val="00447764"/>
    <w:rsid w:val="00461717"/>
    <w:rsid w:val="004B14F4"/>
    <w:rsid w:val="004C438E"/>
    <w:rsid w:val="004E7010"/>
    <w:rsid w:val="004E7F82"/>
    <w:rsid w:val="00500810"/>
    <w:rsid w:val="005059A4"/>
    <w:rsid w:val="00515C3F"/>
    <w:rsid w:val="00517883"/>
    <w:rsid w:val="00520824"/>
    <w:rsid w:val="00544618"/>
    <w:rsid w:val="005665DD"/>
    <w:rsid w:val="00597C45"/>
    <w:rsid w:val="005B430C"/>
    <w:rsid w:val="005C34CC"/>
    <w:rsid w:val="005D7104"/>
    <w:rsid w:val="005E20BE"/>
    <w:rsid w:val="005F1E1F"/>
    <w:rsid w:val="005F28E6"/>
    <w:rsid w:val="00627353"/>
    <w:rsid w:val="00635111"/>
    <w:rsid w:val="00642BBE"/>
    <w:rsid w:val="00644CE4"/>
    <w:rsid w:val="006452B7"/>
    <w:rsid w:val="00651BC9"/>
    <w:rsid w:val="00653F66"/>
    <w:rsid w:val="006621D6"/>
    <w:rsid w:val="006717A0"/>
    <w:rsid w:val="00672DB9"/>
    <w:rsid w:val="00681770"/>
    <w:rsid w:val="00682C8A"/>
    <w:rsid w:val="0068699F"/>
    <w:rsid w:val="006D30CF"/>
    <w:rsid w:val="006D5115"/>
    <w:rsid w:val="00715BA6"/>
    <w:rsid w:val="007274FD"/>
    <w:rsid w:val="00795DD6"/>
    <w:rsid w:val="007C0481"/>
    <w:rsid w:val="007C64CB"/>
    <w:rsid w:val="007E302C"/>
    <w:rsid w:val="007F21C9"/>
    <w:rsid w:val="00800A49"/>
    <w:rsid w:val="0080595D"/>
    <w:rsid w:val="00847068"/>
    <w:rsid w:val="00855025"/>
    <w:rsid w:val="008607C6"/>
    <w:rsid w:val="008708F7"/>
    <w:rsid w:val="00871D47"/>
    <w:rsid w:val="00873EB0"/>
    <w:rsid w:val="008E15E0"/>
    <w:rsid w:val="008E1C72"/>
    <w:rsid w:val="008E276C"/>
    <w:rsid w:val="008F0190"/>
    <w:rsid w:val="008F1F33"/>
    <w:rsid w:val="008F4975"/>
    <w:rsid w:val="008F6AA5"/>
    <w:rsid w:val="0092491E"/>
    <w:rsid w:val="0092785A"/>
    <w:rsid w:val="00945957"/>
    <w:rsid w:val="0095623F"/>
    <w:rsid w:val="00973DAF"/>
    <w:rsid w:val="009770F5"/>
    <w:rsid w:val="00990204"/>
    <w:rsid w:val="00991158"/>
    <w:rsid w:val="00994328"/>
    <w:rsid w:val="00995F4E"/>
    <w:rsid w:val="009A1F9C"/>
    <w:rsid w:val="009C464A"/>
    <w:rsid w:val="009C56B1"/>
    <w:rsid w:val="009D2773"/>
    <w:rsid w:val="009D2E51"/>
    <w:rsid w:val="009F4915"/>
    <w:rsid w:val="00A31133"/>
    <w:rsid w:val="00A77BCD"/>
    <w:rsid w:val="00AB063D"/>
    <w:rsid w:val="00AD63D8"/>
    <w:rsid w:val="00AE1AEE"/>
    <w:rsid w:val="00AE1B72"/>
    <w:rsid w:val="00AF1CDA"/>
    <w:rsid w:val="00B07BDC"/>
    <w:rsid w:val="00B10B07"/>
    <w:rsid w:val="00B20F48"/>
    <w:rsid w:val="00B271B2"/>
    <w:rsid w:val="00B32C93"/>
    <w:rsid w:val="00B506DD"/>
    <w:rsid w:val="00B56787"/>
    <w:rsid w:val="00B64E37"/>
    <w:rsid w:val="00B73880"/>
    <w:rsid w:val="00B73FC7"/>
    <w:rsid w:val="00B84E81"/>
    <w:rsid w:val="00BA15D6"/>
    <w:rsid w:val="00BA1F3D"/>
    <w:rsid w:val="00BA3199"/>
    <w:rsid w:val="00BC0830"/>
    <w:rsid w:val="00BE3D19"/>
    <w:rsid w:val="00BE713F"/>
    <w:rsid w:val="00C21628"/>
    <w:rsid w:val="00C21C9C"/>
    <w:rsid w:val="00C22D6D"/>
    <w:rsid w:val="00C3770D"/>
    <w:rsid w:val="00C5021E"/>
    <w:rsid w:val="00C57F54"/>
    <w:rsid w:val="00C92CBB"/>
    <w:rsid w:val="00CA56A8"/>
    <w:rsid w:val="00CB10AB"/>
    <w:rsid w:val="00CB4719"/>
    <w:rsid w:val="00CC607E"/>
    <w:rsid w:val="00CD4B25"/>
    <w:rsid w:val="00CE3D9A"/>
    <w:rsid w:val="00CE6AB3"/>
    <w:rsid w:val="00CF0CDC"/>
    <w:rsid w:val="00D036A8"/>
    <w:rsid w:val="00D3770F"/>
    <w:rsid w:val="00D42F1D"/>
    <w:rsid w:val="00D46B4F"/>
    <w:rsid w:val="00D66100"/>
    <w:rsid w:val="00DA2408"/>
    <w:rsid w:val="00DA4CF2"/>
    <w:rsid w:val="00DD5C72"/>
    <w:rsid w:val="00DF4118"/>
    <w:rsid w:val="00E22A67"/>
    <w:rsid w:val="00E23BC8"/>
    <w:rsid w:val="00E25336"/>
    <w:rsid w:val="00E264FF"/>
    <w:rsid w:val="00E41951"/>
    <w:rsid w:val="00E44045"/>
    <w:rsid w:val="00E57819"/>
    <w:rsid w:val="00E615B4"/>
    <w:rsid w:val="00E61E35"/>
    <w:rsid w:val="00E635CE"/>
    <w:rsid w:val="00E67192"/>
    <w:rsid w:val="00EC654F"/>
    <w:rsid w:val="00EE4D28"/>
    <w:rsid w:val="00F052CC"/>
    <w:rsid w:val="00F05521"/>
    <w:rsid w:val="00F2760A"/>
    <w:rsid w:val="00F465FE"/>
    <w:rsid w:val="00F802C6"/>
    <w:rsid w:val="00F85546"/>
    <w:rsid w:val="00F8675A"/>
    <w:rsid w:val="00F94145"/>
    <w:rsid w:val="00FB5617"/>
    <w:rsid w:val="00FB7717"/>
    <w:rsid w:val="00FD13FA"/>
    <w:rsid w:val="00FF2E58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18D2601"/>
  <w15:docId w15:val="{A77BB63D-A185-4DCD-8978-83AE51873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F0B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A16AF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qFormat/>
    <w:rsid w:val="00651BC9"/>
    <w:pPr>
      <w:keepNext/>
      <w:pBdr>
        <w:top w:val="single" w:sz="4" w:space="1" w:color="000000"/>
        <w:left w:val="none" w:sz="0" w:space="0" w:color="000000"/>
        <w:bottom w:val="single" w:sz="4" w:space="1" w:color="000000"/>
        <w:right w:val="none" w:sz="0" w:space="0" w:color="000000"/>
      </w:pBdr>
      <w:shd w:val="clear" w:color="auto" w:fill="E6E6E6"/>
      <w:autoSpaceDE w:val="0"/>
      <w:spacing w:after="0" w:line="240" w:lineRule="auto"/>
      <w:jc w:val="both"/>
      <w:outlineLvl w:val="8"/>
    </w:pPr>
    <w:rPr>
      <w:rFonts w:ascii="Arial" w:eastAsia="Times New Roman" w:hAnsi="Arial"/>
      <w:b/>
      <w:color w:val="auto"/>
      <w:kern w:val="1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805C9D"/>
  </w:style>
  <w:style w:type="character" w:customStyle="1" w:styleId="StopkaZnak">
    <w:name w:val="Stopka Znak"/>
    <w:basedOn w:val="Domylnaczcionkaakapitu"/>
    <w:link w:val="Stopka"/>
    <w:qFormat/>
    <w:rsid w:val="00805C9D"/>
  </w:style>
  <w:style w:type="character" w:customStyle="1" w:styleId="TekstdymkaZnak">
    <w:name w:val="Tekst dymka Znak"/>
    <w:link w:val="Tekstdymka"/>
    <w:uiPriority w:val="99"/>
    <w:semiHidden/>
    <w:qFormat/>
    <w:rsid w:val="00805C9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link w:val="NagwekZnak"/>
    <w:qFormat/>
    <w:rsid w:val="00C21C9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C21C9C"/>
    <w:pPr>
      <w:spacing w:after="140" w:line="288" w:lineRule="auto"/>
    </w:pPr>
  </w:style>
  <w:style w:type="paragraph" w:styleId="Lista">
    <w:name w:val="List"/>
    <w:basedOn w:val="Tretekstu"/>
    <w:rsid w:val="00C21C9C"/>
    <w:rPr>
      <w:rFonts w:cs="Mangal"/>
    </w:rPr>
  </w:style>
  <w:style w:type="paragraph" w:styleId="Podpis">
    <w:name w:val="Signature"/>
    <w:basedOn w:val="Normalny"/>
    <w:qFormat/>
    <w:rsid w:val="00C21C9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21C9C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805C9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nhideWhenUsed/>
    <w:rsid w:val="00805C9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05C9D"/>
    <w:pPr>
      <w:spacing w:after="0" w:line="240" w:lineRule="auto"/>
    </w:pPr>
    <w:rPr>
      <w:rFonts w:ascii="Tahoma" w:hAnsi="Tahoma"/>
      <w:color w:val="auto"/>
      <w:sz w:val="16"/>
      <w:szCs w:val="16"/>
    </w:rPr>
  </w:style>
  <w:style w:type="table" w:styleId="Tabela-Siatka">
    <w:name w:val="Table Grid"/>
    <w:basedOn w:val="Standardowy"/>
    <w:uiPriority w:val="59"/>
    <w:rsid w:val="00A31133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D3770F"/>
    <w:rPr>
      <w:color w:val="0000FF"/>
      <w:u w:val="single"/>
    </w:rPr>
  </w:style>
  <w:style w:type="character" w:customStyle="1" w:styleId="Nagwek9Znak">
    <w:name w:val="Nagłówek 9 Znak"/>
    <w:link w:val="Nagwek9"/>
    <w:rsid w:val="00651BC9"/>
    <w:rPr>
      <w:rFonts w:ascii="Arial" w:eastAsia="Times New Roman" w:hAnsi="Arial" w:cs="Arial"/>
      <w:b/>
      <w:kern w:val="1"/>
      <w:sz w:val="22"/>
      <w:shd w:val="clear" w:color="auto" w:fill="E6E6E6"/>
      <w:lang w:eastAsia="zh-CN"/>
    </w:rPr>
  </w:style>
  <w:style w:type="paragraph" w:styleId="Tekstpodstawowy">
    <w:name w:val="Body Text"/>
    <w:basedOn w:val="Normalny"/>
    <w:link w:val="TekstpodstawowyZnak"/>
    <w:rsid w:val="00651BC9"/>
    <w:pPr>
      <w:widowControl w:val="0"/>
      <w:autoSpaceDE w:val="0"/>
      <w:spacing w:after="0" w:line="240" w:lineRule="auto"/>
    </w:pPr>
    <w:rPr>
      <w:rFonts w:ascii="Arial" w:eastAsia="Times New Roman" w:hAnsi="Arial"/>
      <w:color w:val="000000"/>
      <w:kern w:val="1"/>
      <w:lang w:eastAsia="zh-CN"/>
    </w:rPr>
  </w:style>
  <w:style w:type="character" w:customStyle="1" w:styleId="TekstpodstawowyZnak">
    <w:name w:val="Tekst podstawowy Znak"/>
    <w:link w:val="Tekstpodstawowy"/>
    <w:rsid w:val="00651BC9"/>
    <w:rPr>
      <w:rFonts w:ascii="Arial" w:eastAsia="Times New Roman" w:hAnsi="Arial" w:cs="Wingdings"/>
      <w:color w:val="000000"/>
      <w:kern w:val="1"/>
      <w:sz w:val="22"/>
      <w:szCs w:val="22"/>
      <w:lang w:eastAsia="zh-CN"/>
    </w:rPr>
  </w:style>
  <w:style w:type="paragraph" w:styleId="Tekstpodstawowywcity">
    <w:name w:val="Body Text Indent"/>
    <w:basedOn w:val="Normalny"/>
    <w:link w:val="TekstpodstawowywcityZnak"/>
    <w:rsid w:val="00651BC9"/>
    <w:pPr>
      <w:autoSpaceDE w:val="0"/>
      <w:spacing w:after="0" w:line="240" w:lineRule="auto"/>
      <w:jc w:val="both"/>
    </w:pPr>
    <w:rPr>
      <w:rFonts w:ascii="Times New Roman" w:eastAsia="Times New Roman" w:hAnsi="Times New Roman"/>
      <w:color w:val="auto"/>
      <w:kern w:val="1"/>
      <w:sz w:val="20"/>
      <w:szCs w:val="24"/>
      <w:lang w:eastAsia="zh-CN"/>
    </w:rPr>
  </w:style>
  <w:style w:type="character" w:customStyle="1" w:styleId="TekstpodstawowywcityZnak">
    <w:name w:val="Tekst podstawowy wcięty Znak"/>
    <w:link w:val="Tekstpodstawowywcity"/>
    <w:rsid w:val="00651BC9"/>
    <w:rPr>
      <w:rFonts w:ascii="Times New Roman" w:eastAsia="Times New Roman" w:hAnsi="Times New Roman" w:cs="Courier New"/>
      <w:kern w:val="1"/>
      <w:szCs w:val="24"/>
      <w:lang w:eastAsia="zh-CN"/>
    </w:rPr>
  </w:style>
  <w:style w:type="paragraph" w:customStyle="1" w:styleId="Tekstpodstawowy22">
    <w:name w:val="Tekst podstawowy 22"/>
    <w:basedOn w:val="Normalny"/>
    <w:rsid w:val="00651BC9"/>
    <w:pPr>
      <w:autoSpaceDE w:val="0"/>
      <w:spacing w:after="0" w:line="240" w:lineRule="auto"/>
    </w:pPr>
    <w:rPr>
      <w:rFonts w:ascii="Times New Roman" w:eastAsia="Times New Roman" w:hAnsi="Times New Roman" w:cs="Courier New"/>
      <w:color w:val="auto"/>
      <w:kern w:val="1"/>
      <w:sz w:val="24"/>
      <w:szCs w:val="24"/>
      <w:lang w:eastAsia="zh-CN"/>
    </w:rPr>
  </w:style>
  <w:style w:type="paragraph" w:styleId="NormalnyWeb">
    <w:name w:val="Normal (Web)"/>
    <w:basedOn w:val="Normalny"/>
    <w:rsid w:val="00651BC9"/>
    <w:pPr>
      <w:suppressAutoHyphens w:val="0"/>
      <w:spacing w:before="280" w:after="119" w:line="240" w:lineRule="auto"/>
    </w:pPr>
    <w:rPr>
      <w:rFonts w:ascii="Times New Roman" w:eastAsia="Times New Roman" w:hAnsi="Times New Roman"/>
      <w:color w:val="auto"/>
      <w:kern w:val="1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651BC9"/>
    <w:pPr>
      <w:autoSpaceDE w:val="0"/>
      <w:spacing w:after="120" w:line="240" w:lineRule="auto"/>
      <w:jc w:val="both"/>
    </w:pPr>
    <w:rPr>
      <w:rFonts w:ascii="Times New Roman" w:eastAsia="Times New Roman" w:hAnsi="Times New Roman" w:cs="Courier New"/>
      <w:color w:val="000000"/>
      <w:kern w:val="1"/>
      <w:sz w:val="24"/>
      <w:szCs w:val="20"/>
      <w:lang w:eastAsia="zh-CN"/>
    </w:rPr>
  </w:style>
  <w:style w:type="paragraph" w:styleId="Bezodstpw">
    <w:name w:val="No Spacing"/>
    <w:link w:val="BezodstpwZnak"/>
    <w:uiPriority w:val="1"/>
    <w:qFormat/>
    <w:rsid w:val="00651BC9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1BC9"/>
    <w:rPr>
      <w:rFonts w:eastAsia="Times New Roman"/>
      <w:sz w:val="22"/>
      <w:szCs w:val="22"/>
      <w:lang w:val="pl-PL" w:eastAsia="en-US" w:bidi="ar-SA"/>
    </w:rPr>
  </w:style>
  <w:style w:type="paragraph" w:customStyle="1" w:styleId="WW-Nagwek">
    <w:name w:val="WW-Nagłówek"/>
    <w:basedOn w:val="Normalny"/>
    <w:rsid w:val="00651BC9"/>
    <w:pPr>
      <w:autoSpaceDE w:val="0"/>
      <w:spacing w:after="0" w:line="240" w:lineRule="auto"/>
    </w:pPr>
    <w:rPr>
      <w:rFonts w:ascii="Times New Roman" w:eastAsia="Times New Roman" w:hAnsi="Times New Roman" w:cs="Courier New"/>
      <w:color w:val="auto"/>
      <w:kern w:val="1"/>
      <w:sz w:val="20"/>
      <w:szCs w:val="20"/>
      <w:lang w:eastAsia="zh-CN"/>
    </w:rPr>
  </w:style>
  <w:style w:type="character" w:customStyle="1" w:styleId="Nagwek5Znak">
    <w:name w:val="Nagłówek 5 Znak"/>
    <w:link w:val="Nagwek5"/>
    <w:uiPriority w:val="9"/>
    <w:semiHidden/>
    <w:rsid w:val="000A16AF"/>
    <w:rPr>
      <w:rFonts w:ascii="Calibri" w:eastAsia="Times New Roman" w:hAnsi="Calibri" w:cs="Times New Roman"/>
      <w:b/>
      <w:bCs/>
      <w:i/>
      <w:iCs/>
      <w:color w:val="00000A"/>
      <w:sz w:val="26"/>
      <w:szCs w:val="26"/>
      <w:lang w:eastAsia="en-US"/>
    </w:rPr>
  </w:style>
  <w:style w:type="character" w:customStyle="1" w:styleId="Znakiprzypiswdolnych">
    <w:name w:val="Znaki przypisów dolnych"/>
    <w:rsid w:val="000A16AF"/>
    <w:rPr>
      <w:vertAlign w:val="superscript"/>
    </w:rPr>
  </w:style>
  <w:style w:type="paragraph" w:customStyle="1" w:styleId="Tekstpodstawowy21">
    <w:name w:val="Tekst podstawowy 21"/>
    <w:basedOn w:val="Normalny"/>
    <w:rsid w:val="000A16AF"/>
    <w:pPr>
      <w:spacing w:after="0" w:line="240" w:lineRule="auto"/>
      <w:jc w:val="both"/>
    </w:pPr>
    <w:rPr>
      <w:rFonts w:ascii="Arial" w:eastAsia="Times New Roman" w:hAnsi="Arial" w:cs="Arial"/>
      <w:color w:val="auto"/>
      <w:szCs w:val="24"/>
      <w:lang w:eastAsia="zh-CN"/>
    </w:rPr>
  </w:style>
  <w:style w:type="paragraph" w:customStyle="1" w:styleId="Tekstpodstawowywcity22">
    <w:name w:val="Tekst podstawowy wcięty 22"/>
    <w:basedOn w:val="Normalny"/>
    <w:rsid w:val="000A16AF"/>
    <w:pPr>
      <w:spacing w:after="0" w:line="360" w:lineRule="auto"/>
      <w:ind w:firstLine="709"/>
      <w:jc w:val="both"/>
    </w:pPr>
    <w:rPr>
      <w:rFonts w:ascii="Arial" w:eastAsia="Times New Roman" w:hAnsi="Arial" w:cs="Arial"/>
      <w:color w:val="000000"/>
      <w:szCs w:val="24"/>
      <w:lang w:eastAsia="zh-CN"/>
    </w:rPr>
  </w:style>
  <w:style w:type="paragraph" w:customStyle="1" w:styleId="pkt">
    <w:name w:val="pkt"/>
    <w:basedOn w:val="Normalny"/>
    <w:rsid w:val="00CE3D9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color w:val="auto"/>
      <w:kern w:val="1"/>
      <w:sz w:val="24"/>
      <w:szCs w:val="20"/>
      <w:lang w:eastAsia="zh-CN"/>
    </w:rPr>
  </w:style>
  <w:style w:type="paragraph" w:styleId="Akapitzlist">
    <w:name w:val="List Paragraph"/>
    <w:aliases w:val="A_wyliczenie,K-P_odwolanie,Akapit z listą5,maz_wyliczenie,opis dzialania,Akapit z listą2,Kropki,Akapit z listą BS,L1,List Paragraph,Numerowanie,Data wydania,CW_Lista,Akapit z listą1,normalny tekst,Preambuła,Podsis rysunku,Normal,Normal2"/>
    <w:basedOn w:val="Normalny"/>
    <w:link w:val="AkapitzlistZnak"/>
    <w:uiPriority w:val="34"/>
    <w:qFormat/>
    <w:rsid w:val="008607C6"/>
    <w:pPr>
      <w:suppressAutoHyphens w:val="0"/>
      <w:ind w:left="720"/>
      <w:contextualSpacing/>
    </w:pPr>
    <w:rPr>
      <w:color w:val="auto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Kropki Znak,Akapit z listą BS Znak,L1 Znak,List Paragraph Znak,Numerowanie Znak,Data wydania Znak,CW_Lista Znak"/>
    <w:link w:val="Akapitzlist"/>
    <w:uiPriority w:val="34"/>
    <w:qFormat/>
    <w:locked/>
    <w:rsid w:val="008607C6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2C044F"/>
  </w:style>
  <w:style w:type="character" w:customStyle="1" w:styleId="c101">
    <w:name w:val="c101"/>
    <w:rsid w:val="00795DD6"/>
    <w:rPr>
      <w:rFonts w:ascii="Verdana" w:hAnsi="Verdana"/>
      <w:sz w:val="18"/>
    </w:rPr>
  </w:style>
  <w:style w:type="character" w:styleId="Odwoanieprzypisudolnego">
    <w:name w:val="footnote reference"/>
    <w:rsid w:val="00FF790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F7907"/>
    <w:pPr>
      <w:suppressAutoHyphens w:val="0"/>
      <w:spacing w:after="0" w:line="240" w:lineRule="auto"/>
    </w:pPr>
    <w:rPr>
      <w:rFonts w:ascii="Times New Roman" w:eastAsia="Times New Roman" w:hAnsi="Times New Roman"/>
      <w:color w:val="auto"/>
      <w:sz w:val="24"/>
      <w:szCs w:val="24"/>
      <w:lang w:eastAsia="pl-PL"/>
    </w:rPr>
  </w:style>
  <w:style w:type="character" w:customStyle="1" w:styleId="TekstprzypisudolnegoZnak">
    <w:name w:val="Tekst przypisu dolnego Znak"/>
    <w:link w:val="Tekstprzypisudolnego"/>
    <w:rsid w:val="00FF7907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B10B0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B2634-2262-4D91-A91A-3EA613AB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cp:lastModifiedBy>Patrycja Wojtysiak</cp:lastModifiedBy>
  <cp:revision>26</cp:revision>
  <cp:lastPrinted>2020-02-12T08:30:00Z</cp:lastPrinted>
  <dcterms:created xsi:type="dcterms:W3CDTF">2022-06-09T19:51:00Z</dcterms:created>
  <dcterms:modified xsi:type="dcterms:W3CDTF">2025-02-12T07:12:00Z</dcterms:modified>
  <dc:language>pl-PL</dc:language>
</cp:coreProperties>
</file>