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31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WŁ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C15678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  <w:r w:rsidRPr="00C15678">
        <w:rPr>
          <w:rFonts w:eastAsia="Times New Roman" w:cs="Times New Roman"/>
          <w:b/>
          <w:kern w:val="0"/>
          <w:sz w:val="26"/>
          <w:szCs w:val="26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t>komputerów przenośnych z matrycą 13,3”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 do Centrum Szkolenia Policji w Legionowie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br/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 zamówienia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3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2F38BF" w:rsidRPr="00312663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bookmarkStart w:id="0" w:name="_GoBack"/>
      <w:bookmarkEnd w:id="0"/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312663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66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</w:t>
      </w:r>
      <w:r w:rsidR="00312663" w:rsidRPr="00312663">
        <w:rPr>
          <w:rFonts w:eastAsia="Arial" w:cs="Times New Roman"/>
          <w:b/>
          <w:i/>
          <w:kern w:val="1"/>
          <w:sz w:val="22"/>
          <w:szCs w:val="22"/>
        </w:rPr>
        <w:t xml:space="preserve">onicznym </w:t>
      </w:r>
      <w:r w:rsidRPr="00312663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 Zamawiający zaleca zapisanie dokumentu w formacie PDF.</w:t>
      </w:r>
      <w:r w:rsidR="00B604E2" w:rsidRPr="00312663">
        <w:rPr>
          <w:rFonts w:eastAsia="Times New Roman" w:cs="Times New Roman"/>
          <w:sz w:val="22"/>
          <w:szCs w:val="22"/>
          <w:lang w:bidi="ar-SA"/>
        </w:rPr>
        <w:t xml:space="preserve">                   </w:t>
      </w:r>
      <w:r w:rsidR="00F57FFB" w:rsidRPr="00312663">
        <w:rPr>
          <w:rFonts w:eastAsia="Times New Roman" w:cs="Times New Roman"/>
          <w:sz w:val="22"/>
          <w:szCs w:val="22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22AEC" w:rsidRDefault="00D22AEC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F2E11" w:rsidRDefault="00DF2E1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04B8" w:rsidRPr="00284B72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sectPr w:rsidR="002F04B8" w:rsidRPr="00284B72" w:rsidSect="001D35E9">
      <w:footerReference w:type="default" r:id="rId8"/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66" w:rsidRDefault="000A6B66" w:rsidP="000F1D63">
      <w:r>
        <w:separator/>
      </w:r>
    </w:p>
  </w:endnote>
  <w:endnote w:type="continuationSeparator" w:id="0">
    <w:p w:rsidR="000A6B66" w:rsidRDefault="000A6B6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FC4DFB" w:rsidRDefault="00186A58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86A58" w:rsidRPr="00F56D73" w:rsidRDefault="00186A58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66" w:rsidRDefault="000A6B66" w:rsidP="000F1D63">
      <w:r>
        <w:separator/>
      </w:r>
    </w:p>
  </w:footnote>
  <w:footnote w:type="continuationSeparator" w:id="0">
    <w:p w:rsidR="000A6B66" w:rsidRDefault="000A6B66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B66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1DD5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014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65E7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2C70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244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1B20"/>
    <w:rsid w:val="009B2AE8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4C9D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D9A9-3ACC-4EE7-A58B-69604E2C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2024-07-24T08:32:00Z</cp:lastPrinted>
  <dcterms:created xsi:type="dcterms:W3CDTF">2024-07-24T13:29:00Z</dcterms:created>
  <dcterms:modified xsi:type="dcterms:W3CDTF">2024-07-24T13:31:00Z</dcterms:modified>
</cp:coreProperties>
</file>