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610B" w14:textId="77777777" w:rsidR="00C8095B" w:rsidRPr="006A1075" w:rsidRDefault="00C8095B" w:rsidP="000A42A1">
      <w:pPr>
        <w:spacing w:line="360" w:lineRule="auto"/>
        <w:jc w:val="right"/>
        <w:rPr>
          <w:rFonts w:cs="Calibri"/>
          <w:b/>
          <w:bCs/>
          <w:color w:val="000000"/>
          <w:sz w:val="24"/>
          <w:szCs w:val="24"/>
        </w:rPr>
      </w:pPr>
      <w:r w:rsidRPr="006A1075">
        <w:rPr>
          <w:rFonts w:cs="Calibri"/>
          <w:b/>
          <w:bCs/>
          <w:color w:val="000000"/>
          <w:sz w:val="24"/>
          <w:szCs w:val="24"/>
        </w:rPr>
        <w:t xml:space="preserve">Załącznik nr </w:t>
      </w:r>
      <w:r w:rsidR="003E1304" w:rsidRPr="006A1075">
        <w:rPr>
          <w:rFonts w:cs="Calibri"/>
          <w:b/>
          <w:bCs/>
          <w:color w:val="000000"/>
          <w:sz w:val="24"/>
          <w:szCs w:val="24"/>
        </w:rPr>
        <w:t xml:space="preserve">2 </w:t>
      </w:r>
      <w:r w:rsidRPr="006A1075">
        <w:rPr>
          <w:rFonts w:cs="Calibri"/>
          <w:b/>
          <w:bCs/>
          <w:color w:val="000000"/>
          <w:sz w:val="24"/>
          <w:szCs w:val="24"/>
        </w:rPr>
        <w:t xml:space="preserve">do </w:t>
      </w:r>
      <w:r w:rsidR="00922368" w:rsidRPr="006A1075">
        <w:rPr>
          <w:rFonts w:cs="Calibri"/>
          <w:b/>
          <w:bCs/>
          <w:color w:val="000000"/>
          <w:sz w:val="24"/>
          <w:szCs w:val="24"/>
        </w:rPr>
        <w:t>SWZ</w:t>
      </w:r>
    </w:p>
    <w:p w14:paraId="478AA914" w14:textId="77777777" w:rsidR="00CD0917" w:rsidRPr="007A60BB" w:rsidRDefault="00A41AA6" w:rsidP="000A42A1">
      <w:pPr>
        <w:spacing w:after="0" w:line="360" w:lineRule="auto"/>
        <w:jc w:val="center"/>
        <w:rPr>
          <w:rFonts w:cs="Calibri"/>
          <w:b/>
          <w:color w:val="000000"/>
          <w:sz w:val="28"/>
          <w:szCs w:val="28"/>
        </w:rPr>
      </w:pPr>
      <w:r w:rsidRPr="007A60BB">
        <w:rPr>
          <w:rFonts w:cs="Calibri"/>
          <w:b/>
          <w:color w:val="000000"/>
          <w:sz w:val="28"/>
          <w:szCs w:val="28"/>
        </w:rPr>
        <w:t>FORMULARZ CENOWY</w:t>
      </w:r>
    </w:p>
    <w:p w14:paraId="74DFA622" w14:textId="1CE2F463" w:rsidR="00FC2DA1" w:rsidRPr="007A60BB" w:rsidRDefault="00FC2DA1" w:rsidP="000D6625">
      <w:pPr>
        <w:spacing w:after="0" w:line="36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7A60BB">
        <w:rPr>
          <w:rFonts w:cs="Calibri"/>
          <w:b/>
          <w:bCs/>
          <w:color w:val="000000"/>
          <w:sz w:val="24"/>
          <w:szCs w:val="28"/>
        </w:rPr>
        <w:t>SUKCESYWNE DOSTAWY FOTELI BIUROWYCH I KRZESEŁ KONFERENCYJNYCH</w:t>
      </w:r>
      <w:r w:rsidR="000D6625">
        <w:rPr>
          <w:rFonts w:cs="Calibri"/>
          <w:b/>
          <w:bCs/>
          <w:color w:val="000000"/>
          <w:sz w:val="24"/>
          <w:szCs w:val="28"/>
        </w:rPr>
        <w:t xml:space="preserve"> </w:t>
      </w:r>
      <w:r w:rsidRPr="007A60BB">
        <w:rPr>
          <w:rFonts w:cs="Calibri"/>
          <w:b/>
          <w:bCs/>
          <w:color w:val="000000"/>
          <w:sz w:val="24"/>
          <w:szCs w:val="24"/>
        </w:rPr>
        <w:t>DO UNIWERSYTETU MEDYCZNEGO W BIAŁYMSTOKU</w:t>
      </w:r>
    </w:p>
    <w:p w14:paraId="280335C9" w14:textId="5695AE02" w:rsidR="00911FB1" w:rsidRPr="000D6625" w:rsidRDefault="00903650" w:rsidP="000D6625">
      <w:pPr>
        <w:spacing w:line="360" w:lineRule="auto"/>
        <w:jc w:val="both"/>
        <w:rPr>
          <w:rFonts w:cs="Calibri"/>
          <w:bCs/>
          <w:color w:val="000000"/>
        </w:rPr>
      </w:pPr>
      <w:r w:rsidRPr="000D6625">
        <w:rPr>
          <w:rFonts w:cs="Calibri"/>
          <w:color w:val="000000"/>
        </w:rPr>
        <w:t>WRAZ Z TRANSPORTE</w:t>
      </w:r>
      <w:r w:rsidR="00420D5D" w:rsidRPr="000D6625">
        <w:rPr>
          <w:rFonts w:cs="Calibri"/>
          <w:color w:val="000000"/>
        </w:rPr>
        <w:t>M, ROZŁADUNKIEM, WNIESIENIEM, ZMONTOWANIEM</w:t>
      </w:r>
      <w:r w:rsidRPr="000D6625">
        <w:rPr>
          <w:rFonts w:cs="Calibri"/>
          <w:color w:val="000000"/>
        </w:rPr>
        <w:t>, DOSTARCZENIEM INSTRUKCJI STANOWISKOWEJ</w:t>
      </w:r>
      <w:r w:rsidR="000D6625" w:rsidRPr="000D6625">
        <w:rPr>
          <w:rFonts w:cs="Calibri"/>
          <w:color w:val="000000"/>
        </w:rPr>
        <w:t xml:space="preserve"> </w:t>
      </w:r>
      <w:r w:rsidRPr="000D6625">
        <w:rPr>
          <w:rFonts w:cs="Calibri"/>
          <w:color w:val="000000"/>
        </w:rPr>
        <w:t xml:space="preserve">I JEJ WDROŻENIEM, </w:t>
      </w:r>
      <w:r w:rsidRPr="000D6625">
        <w:rPr>
          <w:rFonts w:cs="Calibri"/>
          <w:bCs/>
          <w:color w:val="000000"/>
        </w:rPr>
        <w:t xml:space="preserve">SERWISOWANIEM </w:t>
      </w:r>
      <w:r w:rsidR="005B204E" w:rsidRPr="000D6625">
        <w:rPr>
          <w:rFonts w:cs="Calibri"/>
          <w:bCs/>
          <w:color w:val="000000"/>
        </w:rPr>
        <w:t>ORAZ</w:t>
      </w:r>
      <w:r w:rsidRPr="000D6625">
        <w:rPr>
          <w:rFonts w:cs="Calibri"/>
          <w:bCs/>
          <w:color w:val="000000"/>
        </w:rPr>
        <w:t xml:space="preserve"> GWARANCJĄ</w:t>
      </w:r>
    </w:p>
    <w:p w14:paraId="003CEF0A" w14:textId="00C0E558" w:rsidR="00154F3E" w:rsidRPr="007A60BB" w:rsidRDefault="00622B84" w:rsidP="000A42A1">
      <w:pPr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7A60BB">
        <w:rPr>
          <w:rFonts w:cs="Calibri"/>
          <w:b/>
          <w:bCs/>
          <w:color w:val="000000"/>
          <w:sz w:val="24"/>
          <w:szCs w:val="24"/>
        </w:rPr>
        <w:t>Nazwa i adres Wykonawcy</w:t>
      </w:r>
      <w:r w:rsidRPr="007A60BB">
        <w:rPr>
          <w:rFonts w:cs="Calibri"/>
          <w:bCs/>
          <w:color w:val="000000"/>
          <w:sz w:val="24"/>
          <w:szCs w:val="24"/>
        </w:rPr>
        <w:t>:</w:t>
      </w:r>
      <w:r w:rsidR="00CD0917" w:rsidRPr="007A60BB">
        <w:rPr>
          <w:rFonts w:cs="Calibri"/>
          <w:bCs/>
          <w:color w:val="000000"/>
          <w:sz w:val="24"/>
          <w:szCs w:val="24"/>
        </w:rPr>
        <w:tab/>
      </w:r>
      <w:r w:rsidR="00855409" w:rsidRPr="007A60BB">
        <w:rPr>
          <w:rFonts w:cs="Calibri"/>
          <w:bCs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>…</w:t>
      </w:r>
      <w:r w:rsidR="00A947BB" w:rsidRPr="007A60BB">
        <w:rPr>
          <w:rFonts w:cs="Calibri"/>
          <w:b/>
          <w:color w:val="000000"/>
          <w:sz w:val="24"/>
          <w:szCs w:val="24"/>
        </w:rPr>
        <w:t>….</w:t>
      </w:r>
      <w:r w:rsidRPr="007A60BB">
        <w:rPr>
          <w:rFonts w:cs="Calibri"/>
          <w:b/>
          <w:color w:val="000000"/>
          <w:sz w:val="24"/>
          <w:szCs w:val="24"/>
        </w:rPr>
        <w:t>…</w:t>
      </w:r>
      <w:r w:rsidR="00560951" w:rsidRPr="007A60BB">
        <w:rPr>
          <w:rFonts w:cs="Calibri"/>
          <w:b/>
          <w:color w:val="000000"/>
          <w:sz w:val="24"/>
          <w:szCs w:val="24"/>
        </w:rPr>
        <w:t>……………</w:t>
      </w:r>
      <w:r w:rsidR="003C702E" w:rsidRPr="007A60BB">
        <w:rPr>
          <w:rFonts w:cs="Calibri"/>
          <w:b/>
          <w:color w:val="000000"/>
          <w:sz w:val="24"/>
          <w:szCs w:val="24"/>
        </w:rPr>
        <w:t>……</w:t>
      </w:r>
      <w:r w:rsidR="00BF6165" w:rsidRPr="007A60BB">
        <w:rPr>
          <w:rFonts w:cs="Calibri"/>
          <w:b/>
          <w:color w:val="000000"/>
          <w:sz w:val="24"/>
          <w:szCs w:val="24"/>
        </w:rPr>
        <w:t>………</w:t>
      </w:r>
      <w:r w:rsidR="003C702E" w:rsidRPr="007A60BB">
        <w:rPr>
          <w:rFonts w:cs="Calibri"/>
          <w:b/>
          <w:color w:val="000000"/>
          <w:sz w:val="24"/>
          <w:szCs w:val="24"/>
        </w:rPr>
        <w:t>……………</w:t>
      </w:r>
      <w:r w:rsidR="00560951" w:rsidRPr="007A60BB">
        <w:rPr>
          <w:rFonts w:cs="Calibri"/>
          <w:b/>
          <w:color w:val="000000"/>
          <w:sz w:val="24"/>
          <w:szCs w:val="24"/>
        </w:rPr>
        <w:t>…………………………</w:t>
      </w:r>
      <w:r w:rsidR="003C702E" w:rsidRPr="007A60BB">
        <w:rPr>
          <w:rFonts w:cs="Calibri"/>
          <w:b/>
          <w:color w:val="000000"/>
          <w:sz w:val="24"/>
          <w:szCs w:val="24"/>
        </w:rPr>
        <w:t>………………</w:t>
      </w:r>
      <w:r w:rsidR="00CD0917" w:rsidRPr="007A60BB">
        <w:rPr>
          <w:rFonts w:cs="Calibri"/>
          <w:b/>
          <w:color w:val="000000"/>
          <w:sz w:val="24"/>
          <w:szCs w:val="24"/>
        </w:rPr>
        <w:t>……………………………………….</w:t>
      </w:r>
      <w:r w:rsidR="003C702E" w:rsidRPr="007A60BB">
        <w:rPr>
          <w:rFonts w:cs="Calibri"/>
          <w:b/>
          <w:color w:val="000000"/>
          <w:sz w:val="24"/>
          <w:szCs w:val="24"/>
        </w:rPr>
        <w:t>………………………………</w:t>
      </w:r>
      <w:r w:rsidR="00AD26A2" w:rsidRPr="007A60BB">
        <w:rPr>
          <w:rFonts w:cs="Calibri"/>
          <w:b/>
          <w:color w:val="000000"/>
          <w:sz w:val="24"/>
          <w:szCs w:val="24"/>
        </w:rPr>
        <w:t>……</w:t>
      </w:r>
    </w:p>
    <w:p w14:paraId="6DB56D3E" w14:textId="0F4BE652" w:rsidR="00CE3D18" w:rsidRPr="007A60BB" w:rsidRDefault="00CE3D18" w:rsidP="00EF6715">
      <w:pPr>
        <w:spacing w:line="360" w:lineRule="auto"/>
        <w:rPr>
          <w:rFonts w:cs="Calibri"/>
          <w:b/>
          <w:color w:val="000000"/>
          <w:sz w:val="24"/>
          <w:szCs w:val="24"/>
        </w:rPr>
      </w:pP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</w:r>
      <w:r w:rsidRPr="007A60BB">
        <w:rPr>
          <w:rFonts w:cs="Calibri"/>
          <w:b/>
          <w:color w:val="000000"/>
          <w:sz w:val="24"/>
          <w:szCs w:val="24"/>
        </w:rPr>
        <w:tab/>
        <w:t>…….…………………………………………………………………………………………………………………………….……………………………………</w:t>
      </w:r>
    </w:p>
    <w:tbl>
      <w:tblPr>
        <w:tblW w:w="1357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3"/>
        <w:gridCol w:w="2308"/>
        <w:gridCol w:w="730"/>
        <w:gridCol w:w="638"/>
        <w:gridCol w:w="2150"/>
        <w:gridCol w:w="1344"/>
        <w:gridCol w:w="1576"/>
        <w:gridCol w:w="1576"/>
        <w:gridCol w:w="1021"/>
        <w:gridCol w:w="1584"/>
      </w:tblGrid>
      <w:tr w:rsidR="00FC2DA1" w:rsidRPr="007A60BB" w14:paraId="6987D8CD" w14:textId="77777777" w:rsidTr="006431B2">
        <w:trPr>
          <w:trHeight w:val="951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769B99C" w14:textId="5B8EC0B3" w:rsidR="00FC2DA1" w:rsidRPr="007A60BB" w:rsidRDefault="00FC2DA1" w:rsidP="000D6625">
            <w:pPr>
              <w:spacing w:after="0"/>
              <w:rPr>
                <w:rFonts w:eastAsia="Arial Unicode MS"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L</w:t>
            </w:r>
            <w:r w:rsidR="00B525DB" w:rsidRPr="007A60BB">
              <w:rPr>
                <w:rFonts w:cs="Calibri"/>
                <w:b/>
                <w:color w:val="000000"/>
              </w:rPr>
              <w:t>.</w:t>
            </w:r>
            <w:r w:rsidRPr="007A60BB">
              <w:rPr>
                <w:rFonts w:cs="Calibri"/>
                <w:b/>
                <w:color w:val="000000"/>
              </w:rPr>
              <w:t>p.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0241CD" w14:textId="77777777" w:rsidR="00FC2DA1" w:rsidRPr="007A60BB" w:rsidRDefault="00FC2DA1" w:rsidP="000D6625">
            <w:pPr>
              <w:spacing w:after="0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Nazwa przedmiotu zamówienia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7A35527" w14:textId="77777777" w:rsidR="00FC2DA1" w:rsidRPr="007A60BB" w:rsidRDefault="00FC2DA1" w:rsidP="000D6625">
            <w:pPr>
              <w:spacing w:after="0"/>
              <w:jc w:val="center"/>
              <w:rPr>
                <w:rFonts w:eastAsia="Arial Unicode MS"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Symbol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1006806E" w14:textId="77777777" w:rsidR="00FC2DA1" w:rsidRPr="007A60BB" w:rsidRDefault="00FC2DA1" w:rsidP="000D6625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Ilość</w:t>
            </w:r>
          </w:p>
          <w:p w14:paraId="6479A578" w14:textId="5265FD7F" w:rsidR="00FC2DA1" w:rsidRPr="007A60BB" w:rsidRDefault="006431B2" w:rsidP="000D6625">
            <w:pPr>
              <w:spacing w:after="0"/>
              <w:jc w:val="center"/>
              <w:rPr>
                <w:rFonts w:eastAsia="Arial Unicode MS"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(</w:t>
            </w:r>
            <w:r w:rsidR="00FC2DA1" w:rsidRPr="007A60BB">
              <w:rPr>
                <w:rFonts w:cs="Calibri"/>
                <w:b/>
                <w:color w:val="000000"/>
              </w:rPr>
              <w:t>szt.</w:t>
            </w:r>
            <w:r>
              <w:rPr>
                <w:rFonts w:cs="Calibri"/>
                <w:b/>
                <w:color w:val="000000"/>
              </w:rPr>
              <w:t>)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right w:val="single" w:sz="6" w:space="0" w:color="auto"/>
            </w:tcBorders>
            <w:noWrap/>
            <w:vAlign w:val="center"/>
          </w:tcPr>
          <w:p w14:paraId="29CDDE90" w14:textId="77777777" w:rsidR="00FC2DA1" w:rsidRPr="007A60BB" w:rsidRDefault="00FC2DA1" w:rsidP="000D6625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Opis wyposażenia (</w:t>
            </w:r>
            <w:r w:rsidR="00814E26" w:rsidRPr="007A60BB">
              <w:rPr>
                <w:rFonts w:cs="Calibri"/>
                <w:b/>
                <w:color w:val="000000"/>
              </w:rPr>
              <w:t>N</w:t>
            </w:r>
            <w:r w:rsidRPr="007A60BB">
              <w:rPr>
                <w:rFonts w:cs="Calibri"/>
                <w:b/>
                <w:color w:val="000000"/>
              </w:rPr>
              <w:t xml:space="preserve">azwa, </w:t>
            </w:r>
            <w:r w:rsidR="00814E26" w:rsidRPr="007A60BB">
              <w:rPr>
                <w:rFonts w:cs="Calibri"/>
                <w:b/>
                <w:color w:val="000000"/>
              </w:rPr>
              <w:t>T</w:t>
            </w:r>
            <w:r w:rsidRPr="007A60BB">
              <w:rPr>
                <w:rFonts w:cs="Calibri"/>
                <w:b/>
                <w:color w:val="000000"/>
              </w:rPr>
              <w:t>yp</w:t>
            </w:r>
            <w:r w:rsidR="00814E26" w:rsidRPr="007A60BB">
              <w:rPr>
                <w:rFonts w:cs="Calibri"/>
                <w:b/>
                <w:color w:val="000000"/>
              </w:rPr>
              <w:t xml:space="preserve"> </w:t>
            </w:r>
            <w:r w:rsidRPr="007A60BB">
              <w:rPr>
                <w:rFonts w:cs="Calibri"/>
                <w:b/>
                <w:color w:val="000000"/>
              </w:rPr>
              <w:t>/</w:t>
            </w:r>
            <w:r w:rsidR="00814E26" w:rsidRPr="007A60BB">
              <w:rPr>
                <w:rFonts w:cs="Calibri"/>
                <w:b/>
                <w:color w:val="000000"/>
              </w:rPr>
              <w:t xml:space="preserve"> M</w:t>
            </w:r>
            <w:r w:rsidRPr="007A60BB">
              <w:rPr>
                <w:rFonts w:cs="Calibri"/>
                <w:b/>
                <w:color w:val="000000"/>
              </w:rPr>
              <w:t>odel</w:t>
            </w:r>
          </w:p>
          <w:p w14:paraId="59DFF85A" w14:textId="36E87FD8" w:rsidR="00FC2DA1" w:rsidRPr="007A60BB" w:rsidRDefault="00FC2DA1" w:rsidP="000D6625">
            <w:pPr>
              <w:spacing w:after="0"/>
              <w:jc w:val="center"/>
              <w:rPr>
                <w:rFonts w:eastAsia="Arial Unicode MS"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- jeśli dotyczy)</w:t>
            </w:r>
            <w:r w:rsidRPr="007A60BB">
              <w:rPr>
                <w:rFonts w:cs="Calibri"/>
                <w:b/>
                <w:color w:val="000000"/>
                <w:vertAlign w:val="superscript"/>
              </w:rPr>
              <w:t xml:space="preserve"> *)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477DD3" w14:textId="06D47ADE" w:rsidR="00FC2DA1" w:rsidRPr="007A60BB" w:rsidRDefault="00FC2DA1" w:rsidP="000D6625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 xml:space="preserve">Producent </w:t>
            </w:r>
            <w:r w:rsidR="00B357FD" w:rsidRPr="007A60BB">
              <w:rPr>
                <w:rFonts w:cs="Calibri"/>
                <w:b/>
                <w:color w:val="000000"/>
                <w:vertAlign w:val="superscript"/>
              </w:rPr>
              <w:t>*)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2B50F" w14:textId="77777777" w:rsidR="00FC2DA1" w:rsidRPr="007A60BB" w:rsidRDefault="00FC2DA1" w:rsidP="000D6625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Cena jednostkowa netto</w:t>
            </w:r>
            <w:r w:rsidR="0041103C" w:rsidRPr="007A60BB">
              <w:rPr>
                <w:rFonts w:cs="Calibri"/>
                <w:b/>
                <w:color w:val="000000"/>
              </w:rPr>
              <w:t xml:space="preserve"> </w:t>
            </w:r>
            <w:r w:rsidR="00F85E7B" w:rsidRPr="007A60BB">
              <w:rPr>
                <w:rFonts w:cs="Calibri"/>
                <w:b/>
                <w:color w:val="000000"/>
              </w:rPr>
              <w:t>(</w:t>
            </w:r>
            <w:r w:rsidRPr="007A60BB">
              <w:rPr>
                <w:rFonts w:cs="Calibri"/>
                <w:b/>
                <w:color w:val="000000"/>
              </w:rPr>
              <w:t>PLN)</w:t>
            </w:r>
            <w:r w:rsidRPr="007A60BB">
              <w:rPr>
                <w:rFonts w:cs="Calibri"/>
                <w:b/>
                <w:color w:val="000000"/>
                <w:vertAlign w:val="superscript"/>
              </w:rPr>
              <w:t xml:space="preserve"> *)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D8DD23" w14:textId="0D32185C" w:rsidR="0041103C" w:rsidRPr="007A60BB" w:rsidRDefault="00FC2DA1" w:rsidP="000D6625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Wartość</w:t>
            </w:r>
            <w:r w:rsidR="00AA12FA" w:rsidRPr="007A60BB">
              <w:rPr>
                <w:rFonts w:cs="Calibri"/>
                <w:b/>
                <w:color w:val="000000"/>
              </w:rPr>
              <w:t xml:space="preserve"> </w:t>
            </w:r>
            <w:r w:rsidRPr="007A60BB">
              <w:rPr>
                <w:rFonts w:cs="Calibri"/>
                <w:b/>
                <w:color w:val="000000"/>
              </w:rPr>
              <w:t>netto</w:t>
            </w:r>
          </w:p>
          <w:p w14:paraId="4DA86407" w14:textId="77777777" w:rsidR="00FC2DA1" w:rsidRPr="007A60BB" w:rsidRDefault="00F85E7B" w:rsidP="000D6625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(</w:t>
            </w:r>
            <w:r w:rsidR="00FC2DA1" w:rsidRPr="007A60BB">
              <w:rPr>
                <w:rFonts w:cs="Calibri"/>
                <w:b/>
                <w:color w:val="000000"/>
              </w:rPr>
              <w:t>PLN)</w:t>
            </w:r>
            <w:r w:rsidR="00FC2DA1" w:rsidRPr="007A60BB">
              <w:rPr>
                <w:rFonts w:cs="Calibri"/>
                <w:b/>
                <w:color w:val="000000"/>
                <w:vertAlign w:val="superscript"/>
              </w:rPr>
              <w:t xml:space="preserve"> *)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</w:tcPr>
          <w:p w14:paraId="501231FD" w14:textId="1B74077C" w:rsidR="00FC2DA1" w:rsidRPr="007A60BB" w:rsidRDefault="00FC2DA1" w:rsidP="000D6625">
            <w:pPr>
              <w:spacing w:after="0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Stawka VAT</w:t>
            </w:r>
            <w:r w:rsidR="00F85E7B" w:rsidRPr="007A60BB">
              <w:rPr>
                <w:rFonts w:cs="Calibri"/>
                <w:b/>
                <w:color w:val="000000"/>
              </w:rPr>
              <w:t xml:space="preserve"> (%)</w:t>
            </w:r>
            <w:r w:rsidR="00C9461F" w:rsidRPr="007A60BB">
              <w:rPr>
                <w:rFonts w:cs="Calibri"/>
                <w:b/>
                <w:color w:val="000000"/>
              </w:rPr>
              <w:t xml:space="preserve"> </w:t>
            </w:r>
            <w:r w:rsidR="00C9461F" w:rsidRPr="007A60BB">
              <w:rPr>
                <w:rFonts w:cs="Calibri"/>
                <w:b/>
                <w:color w:val="000000"/>
                <w:vertAlign w:val="superscript"/>
              </w:rPr>
              <w:t>*)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514A1C2" w14:textId="77777777" w:rsidR="00FC2DA1" w:rsidRPr="007A60BB" w:rsidRDefault="00FC2DA1" w:rsidP="000D6625">
            <w:pPr>
              <w:spacing w:after="0"/>
              <w:ind w:left="-5" w:firstLine="5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Wartość brutto</w:t>
            </w:r>
          </w:p>
          <w:p w14:paraId="638E6A10" w14:textId="77777777" w:rsidR="00FC2DA1" w:rsidRPr="007A60BB" w:rsidRDefault="00FC2DA1" w:rsidP="000D6625">
            <w:pPr>
              <w:spacing w:after="0"/>
              <w:ind w:left="-5" w:firstLine="5"/>
              <w:jc w:val="center"/>
              <w:rPr>
                <w:rFonts w:cs="Calibri"/>
                <w:b/>
                <w:color w:val="000000"/>
              </w:rPr>
            </w:pPr>
            <w:r w:rsidRPr="007A60BB">
              <w:rPr>
                <w:rFonts w:cs="Calibri"/>
                <w:b/>
                <w:color w:val="000000"/>
              </w:rPr>
              <w:t>z podatkiem (PLN)</w:t>
            </w:r>
            <w:r w:rsidRPr="007A60BB">
              <w:rPr>
                <w:rFonts w:cs="Calibri"/>
                <w:b/>
                <w:color w:val="000000"/>
                <w:vertAlign w:val="superscript"/>
              </w:rPr>
              <w:t xml:space="preserve"> *)</w:t>
            </w:r>
          </w:p>
        </w:tc>
      </w:tr>
      <w:tr w:rsidR="00055A21" w:rsidRPr="007A60BB" w14:paraId="1EED2C87" w14:textId="77777777" w:rsidTr="006431B2">
        <w:trPr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52D61" w14:textId="77777777" w:rsidR="00F0571F" w:rsidRPr="007A60BB" w:rsidRDefault="00F0571F" w:rsidP="000A42A1">
            <w:pPr>
              <w:numPr>
                <w:ilvl w:val="0"/>
                <w:numId w:val="13"/>
              </w:numPr>
              <w:spacing w:after="0" w:line="240" w:lineRule="auto"/>
              <w:ind w:left="923" w:hanging="639"/>
              <w:jc w:val="center"/>
              <w:rPr>
                <w:rFonts w:eastAsia="Arial Unicode MS" w:cs="Calibri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B436" w14:textId="77777777" w:rsidR="00F0571F" w:rsidRPr="007A60BB" w:rsidRDefault="00C839F6" w:rsidP="000D662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A60BB">
              <w:rPr>
                <w:rFonts w:eastAsia="Times New Roman" w:cs="Calibri"/>
                <w:color w:val="000000"/>
                <w:lang w:eastAsia="pl-PL"/>
              </w:rPr>
              <w:t xml:space="preserve">Fotel biurowy </w:t>
            </w:r>
            <w:r w:rsidR="00F12F32" w:rsidRPr="007A60BB">
              <w:rPr>
                <w:rFonts w:eastAsia="Times New Roman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04A84" w14:textId="77777777" w:rsidR="00F0571F" w:rsidRPr="007A60BB" w:rsidRDefault="00F12F32" w:rsidP="000A42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A60BB">
              <w:rPr>
                <w:rFonts w:eastAsia="Times New Roman" w:cs="Calibri"/>
                <w:color w:val="000000"/>
                <w:lang w:eastAsia="pl-PL"/>
              </w:rPr>
              <w:t>F1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978E0F" w14:textId="77777777" w:rsidR="00F0571F" w:rsidRPr="007A60BB" w:rsidRDefault="00BC4071" w:rsidP="000A4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A60BB">
              <w:rPr>
                <w:rFonts w:cs="Calibri"/>
                <w:color w:val="000000"/>
              </w:rPr>
              <w:t>10</w:t>
            </w:r>
            <w:r w:rsidR="008D08D2" w:rsidRPr="007A60BB">
              <w:rPr>
                <w:rFonts w:cs="Calibri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2C31A2B4" w14:textId="77777777" w:rsidR="00F0571F" w:rsidRPr="007A60BB" w:rsidRDefault="00F0571F" w:rsidP="000A42A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B9149" w14:textId="77777777" w:rsidR="00F0571F" w:rsidRPr="007A60BB" w:rsidRDefault="00F0571F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3415259" w14:textId="77777777" w:rsidR="00F0571F" w:rsidRPr="007A60BB" w:rsidRDefault="00F0571F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00D5FB" w14:textId="77777777" w:rsidR="00F0571F" w:rsidRPr="007A60BB" w:rsidRDefault="00F0571F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DDA1F" w14:textId="77777777" w:rsidR="00F0571F" w:rsidRPr="007A60BB" w:rsidRDefault="00F0571F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5AC3B" w14:textId="77777777" w:rsidR="00F0571F" w:rsidRPr="007A60BB" w:rsidRDefault="00F0571F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</w:tr>
      <w:tr w:rsidR="00FC2DA1" w:rsidRPr="007A60BB" w14:paraId="6B94ED2F" w14:textId="77777777" w:rsidTr="006431B2">
        <w:trPr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D1E966" w14:textId="77777777" w:rsidR="00FC2DA1" w:rsidRPr="007A60BB" w:rsidRDefault="00FC2DA1" w:rsidP="000A42A1">
            <w:pPr>
              <w:numPr>
                <w:ilvl w:val="0"/>
                <w:numId w:val="13"/>
              </w:numPr>
              <w:spacing w:after="0" w:line="240" w:lineRule="auto"/>
              <w:ind w:left="923" w:hanging="639"/>
              <w:jc w:val="center"/>
              <w:rPr>
                <w:rFonts w:eastAsia="Arial Unicode MS" w:cs="Calibri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3A3EE" w14:textId="77777777" w:rsidR="00FC2DA1" w:rsidRPr="007A60BB" w:rsidRDefault="00F12F32" w:rsidP="000D662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A60BB">
              <w:rPr>
                <w:rFonts w:eastAsia="Times New Roman" w:cs="Calibri"/>
                <w:color w:val="000000"/>
                <w:lang w:eastAsia="pl-PL"/>
              </w:rPr>
              <w:t>Krzesło konferencyjne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4ABF1" w14:textId="77777777" w:rsidR="00FC2DA1" w:rsidRPr="007A60BB" w:rsidRDefault="00F12F32" w:rsidP="000A42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A60BB">
              <w:rPr>
                <w:rFonts w:eastAsia="Times New Roman" w:cs="Calibri"/>
                <w:color w:val="000000"/>
                <w:lang w:eastAsia="pl-PL"/>
              </w:rPr>
              <w:t>K1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A50527" w14:textId="77777777" w:rsidR="00FC2DA1" w:rsidRPr="007A60BB" w:rsidRDefault="00783CE8" w:rsidP="000A4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A60BB">
              <w:rPr>
                <w:rFonts w:cs="Calibri"/>
                <w:color w:val="000000"/>
              </w:rPr>
              <w:t>4</w:t>
            </w:r>
            <w:r w:rsidR="008D08D2" w:rsidRPr="007A60BB">
              <w:rPr>
                <w:rFonts w:cs="Calibri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63C3A9BE" w14:textId="77777777" w:rsidR="00FC2DA1" w:rsidRPr="007A60BB" w:rsidRDefault="00FC2DA1" w:rsidP="000A42A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3D289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C0BCEA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1C5378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B032D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5B45C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</w:tr>
      <w:tr w:rsidR="00FC2DA1" w:rsidRPr="007A60BB" w14:paraId="741AA297" w14:textId="77777777" w:rsidTr="0029179E">
        <w:trPr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5C1404" w14:textId="77777777" w:rsidR="00FC2DA1" w:rsidRPr="007A60BB" w:rsidRDefault="00FC2DA1" w:rsidP="000A42A1">
            <w:pPr>
              <w:numPr>
                <w:ilvl w:val="0"/>
                <w:numId w:val="13"/>
              </w:numPr>
              <w:spacing w:after="0" w:line="240" w:lineRule="auto"/>
              <w:ind w:left="923" w:hanging="639"/>
              <w:jc w:val="center"/>
              <w:rPr>
                <w:rFonts w:eastAsia="Arial Unicode MS" w:cs="Calibri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8C5AE" w14:textId="77777777" w:rsidR="00FC2DA1" w:rsidRPr="007A60BB" w:rsidRDefault="00F12F32" w:rsidP="000D662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7A60BB">
              <w:rPr>
                <w:rFonts w:eastAsia="Times New Roman" w:cs="Calibri"/>
                <w:color w:val="000000"/>
                <w:lang w:eastAsia="pl-PL"/>
              </w:rPr>
              <w:t>Krzesło konferencyjne z odkładanym blatem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47117" w14:textId="77777777" w:rsidR="00FC2DA1" w:rsidRPr="007A60BB" w:rsidRDefault="00F12F32" w:rsidP="000A42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7A60BB">
              <w:rPr>
                <w:rFonts w:eastAsia="Times New Roman" w:cs="Calibri"/>
                <w:color w:val="000000"/>
                <w:lang w:eastAsia="pl-PL"/>
              </w:rPr>
              <w:t>K2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B340C5" w14:textId="77777777" w:rsidR="00FC2DA1" w:rsidRPr="007A60BB" w:rsidRDefault="00783CE8" w:rsidP="000A4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7A60BB">
              <w:rPr>
                <w:rFonts w:cs="Calibri"/>
                <w:color w:val="000000"/>
              </w:rPr>
              <w:t>3</w:t>
            </w:r>
            <w:r w:rsidR="008D08D2" w:rsidRPr="007A60BB">
              <w:rPr>
                <w:rFonts w:cs="Calibri"/>
                <w:color w:val="000000"/>
              </w:rPr>
              <w:t>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14:paraId="75C88EFF" w14:textId="77777777" w:rsidR="00FC2DA1" w:rsidRPr="007A60BB" w:rsidRDefault="00FC2DA1" w:rsidP="000A42A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BDC8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75FED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7B867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0ED4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79277" w14:textId="77777777" w:rsidR="00FC2DA1" w:rsidRPr="007A60BB" w:rsidRDefault="00FC2DA1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</w:tr>
      <w:tr w:rsidR="007150BC" w:rsidRPr="007A60BB" w14:paraId="5546ED49" w14:textId="77777777" w:rsidTr="0029179E">
        <w:trPr>
          <w:trHeight w:val="454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306BDAE" w14:textId="77777777" w:rsidR="007150BC" w:rsidRPr="007A60BB" w:rsidRDefault="007150BC" w:rsidP="007150BC">
            <w:pPr>
              <w:spacing w:after="0" w:line="240" w:lineRule="auto"/>
              <w:ind w:left="113"/>
              <w:jc w:val="center"/>
              <w:rPr>
                <w:rFonts w:eastAsia="Arial Unicode MS" w:cs="Calibri"/>
                <w:color w:val="00000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4A7705D" w14:textId="77777777" w:rsidR="007150BC" w:rsidRPr="007A60BB" w:rsidRDefault="007150BC" w:rsidP="000D6625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center"/>
          </w:tcPr>
          <w:p w14:paraId="168E6373" w14:textId="77777777" w:rsidR="007150BC" w:rsidRPr="007A60BB" w:rsidRDefault="007150BC" w:rsidP="000A42A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F89FE14" w14:textId="77777777" w:rsidR="007150BC" w:rsidRPr="007A60BB" w:rsidRDefault="007150BC" w:rsidP="000A42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E53429" w14:textId="77777777" w:rsidR="007150BC" w:rsidRPr="007A60BB" w:rsidRDefault="007150BC" w:rsidP="000A42A1">
            <w:pPr>
              <w:pStyle w:val="Normalny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EDC24" w14:textId="3DAFD23B" w:rsidR="007150BC" w:rsidRPr="007A60BB" w:rsidRDefault="007150BC" w:rsidP="007150BC">
            <w:pPr>
              <w:spacing w:after="0" w:line="240" w:lineRule="auto"/>
              <w:jc w:val="right"/>
              <w:rPr>
                <w:rFonts w:eastAsia="Arial Unicode MS" w:cs="Calibri"/>
                <w:color w:val="000000"/>
              </w:rPr>
            </w:pPr>
            <w:r w:rsidRPr="007A60BB">
              <w:rPr>
                <w:rFonts w:eastAsia="Arial Unicode MS" w:cs="Calibri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20235A" w14:textId="77777777" w:rsidR="007150BC" w:rsidRPr="007A60BB" w:rsidRDefault="007150BC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F8F81A" w14:textId="77777777" w:rsidR="007150BC" w:rsidRPr="007A60BB" w:rsidRDefault="007150BC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2F76D" w14:textId="77777777" w:rsidR="007150BC" w:rsidRPr="007A60BB" w:rsidRDefault="007150BC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EB05B5" w14:textId="77777777" w:rsidR="007150BC" w:rsidRPr="007A60BB" w:rsidRDefault="007150BC" w:rsidP="000A42A1">
            <w:pPr>
              <w:spacing w:after="0" w:line="240" w:lineRule="auto"/>
              <w:rPr>
                <w:rFonts w:eastAsia="Arial Unicode MS" w:cs="Calibri"/>
                <w:color w:val="000000"/>
              </w:rPr>
            </w:pPr>
          </w:p>
        </w:tc>
      </w:tr>
    </w:tbl>
    <w:p w14:paraId="198AD510" w14:textId="77777777" w:rsidR="00BB0799" w:rsidRPr="007A60BB" w:rsidRDefault="00BB0799" w:rsidP="000A42A1">
      <w:pPr>
        <w:spacing w:after="0" w:line="360" w:lineRule="auto"/>
        <w:jc w:val="right"/>
        <w:rPr>
          <w:rFonts w:cs="Calibri"/>
          <w:b/>
          <w:color w:val="000000"/>
          <w:sz w:val="24"/>
        </w:rPr>
      </w:pPr>
    </w:p>
    <w:p w14:paraId="19128A44" w14:textId="70DB50E9" w:rsidR="00523154" w:rsidRPr="00EF6715" w:rsidRDefault="000A5600" w:rsidP="000A42A1">
      <w:pPr>
        <w:tabs>
          <w:tab w:val="center" w:pos="1440"/>
          <w:tab w:val="center" w:pos="7560"/>
        </w:tabs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="00523154" w:rsidRPr="00EF6715">
        <w:rPr>
          <w:rFonts w:cs="Calibri"/>
          <w:b/>
          <w:color w:val="000000"/>
          <w:sz w:val="24"/>
          <w:szCs w:val="24"/>
        </w:rPr>
        <w:t>Podpis</w:t>
      </w:r>
    </w:p>
    <w:p w14:paraId="774F1097" w14:textId="48DA18E9" w:rsidR="000A42A1" w:rsidRPr="00EF6715" w:rsidRDefault="00AA12FA" w:rsidP="000A42A1">
      <w:pPr>
        <w:tabs>
          <w:tab w:val="center" w:pos="1440"/>
          <w:tab w:val="center" w:pos="7560"/>
        </w:tabs>
        <w:spacing w:after="0" w:line="360" w:lineRule="auto"/>
        <w:rPr>
          <w:rFonts w:cs="Calibri"/>
          <w:color w:val="000000"/>
        </w:rPr>
      </w:pPr>
      <w:r w:rsidRPr="00EF6715">
        <w:rPr>
          <w:rFonts w:cs="Calibri"/>
          <w:b/>
          <w:color w:val="000000"/>
          <w:vertAlign w:val="superscript"/>
        </w:rPr>
        <w:tab/>
      </w:r>
      <w:r w:rsidR="00523154" w:rsidRPr="00EF6715">
        <w:rPr>
          <w:rFonts w:cs="Calibri"/>
          <w:b/>
          <w:color w:val="000000"/>
          <w:vertAlign w:val="superscript"/>
        </w:rPr>
        <w:t>*)</w:t>
      </w:r>
      <w:r w:rsidR="00523154" w:rsidRPr="00EF6715">
        <w:rPr>
          <w:rFonts w:cs="Calibri"/>
          <w:b/>
          <w:color w:val="000000"/>
        </w:rPr>
        <w:t xml:space="preserve"> </w:t>
      </w:r>
      <w:r w:rsidR="00523154" w:rsidRPr="00EF6715">
        <w:rPr>
          <w:rFonts w:cs="Calibri"/>
          <w:color w:val="000000"/>
        </w:rPr>
        <w:t>Wypełnia Wykonawca</w:t>
      </w:r>
    </w:p>
    <w:p w14:paraId="71FA7510" w14:textId="77777777" w:rsidR="000A42A1" w:rsidRDefault="000A42A1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br w:type="page"/>
      </w:r>
    </w:p>
    <w:p w14:paraId="3CFDDBDE" w14:textId="77777777" w:rsidR="00256C1D" w:rsidRPr="007A60BB" w:rsidRDefault="00256C1D" w:rsidP="000A42A1">
      <w:pPr>
        <w:spacing w:line="360" w:lineRule="auto"/>
        <w:jc w:val="right"/>
        <w:rPr>
          <w:rFonts w:cs="Calibri"/>
          <w:b/>
          <w:color w:val="000000"/>
          <w:sz w:val="24"/>
        </w:rPr>
      </w:pPr>
      <w:r w:rsidRPr="007A60BB">
        <w:rPr>
          <w:rFonts w:cs="Calibri"/>
          <w:b/>
          <w:color w:val="000000"/>
          <w:sz w:val="24"/>
        </w:rPr>
        <w:lastRenderedPageBreak/>
        <w:t xml:space="preserve">Załącznik nr </w:t>
      </w:r>
      <w:r w:rsidR="00331C88" w:rsidRPr="007A60BB">
        <w:rPr>
          <w:rFonts w:cs="Calibri"/>
          <w:b/>
          <w:color w:val="000000"/>
          <w:sz w:val="24"/>
        </w:rPr>
        <w:t>3</w:t>
      </w:r>
      <w:r w:rsidRPr="007A60BB">
        <w:rPr>
          <w:rFonts w:cs="Calibri"/>
          <w:b/>
          <w:color w:val="000000"/>
          <w:sz w:val="24"/>
        </w:rPr>
        <w:t xml:space="preserve"> do </w:t>
      </w:r>
      <w:r w:rsidR="006721EB" w:rsidRPr="007A60BB">
        <w:rPr>
          <w:rFonts w:cs="Calibri"/>
          <w:b/>
          <w:color w:val="000000"/>
          <w:sz w:val="24"/>
        </w:rPr>
        <w:t>SWZ</w:t>
      </w:r>
    </w:p>
    <w:p w14:paraId="0E2519DE" w14:textId="77777777" w:rsidR="00AE526B" w:rsidRPr="007A60BB" w:rsidRDefault="00AE526B" w:rsidP="000A42A1">
      <w:pPr>
        <w:spacing w:after="0" w:line="360" w:lineRule="auto"/>
        <w:jc w:val="center"/>
        <w:rPr>
          <w:rFonts w:cs="Calibri"/>
          <w:b/>
          <w:color w:val="000000"/>
          <w:sz w:val="28"/>
          <w:szCs w:val="28"/>
        </w:rPr>
      </w:pPr>
      <w:r w:rsidRPr="007A60BB">
        <w:rPr>
          <w:rFonts w:cs="Calibri"/>
          <w:b/>
          <w:color w:val="000000"/>
          <w:sz w:val="28"/>
          <w:szCs w:val="28"/>
        </w:rPr>
        <w:t>OPIS PRZEDMIOTU ZAMÓWIENIA</w:t>
      </w:r>
    </w:p>
    <w:p w14:paraId="12B18E7D" w14:textId="49BC50C4" w:rsidR="00AF5740" w:rsidRPr="00641360" w:rsidRDefault="00AF5740" w:rsidP="00641360">
      <w:pPr>
        <w:spacing w:after="0" w:line="480" w:lineRule="auto"/>
        <w:jc w:val="center"/>
        <w:rPr>
          <w:rFonts w:cs="Calibri"/>
          <w:b/>
          <w:bCs/>
          <w:color w:val="000000"/>
          <w:sz w:val="26"/>
          <w:szCs w:val="26"/>
        </w:rPr>
      </w:pPr>
      <w:r w:rsidRPr="00641360">
        <w:rPr>
          <w:rFonts w:cs="Calibri"/>
          <w:b/>
          <w:bCs/>
          <w:color w:val="000000"/>
          <w:sz w:val="26"/>
          <w:szCs w:val="26"/>
        </w:rPr>
        <w:t>SUKCESYWNE DOSTAWY FOTELI BIUROWYCH I KRZESEŁ KONFERENCYJNYCH</w:t>
      </w:r>
      <w:r w:rsidR="00112AAC" w:rsidRPr="00641360">
        <w:rPr>
          <w:rFonts w:cs="Calibri"/>
          <w:b/>
          <w:bCs/>
          <w:color w:val="000000"/>
          <w:sz w:val="26"/>
          <w:szCs w:val="26"/>
        </w:rPr>
        <w:t xml:space="preserve"> </w:t>
      </w:r>
      <w:r w:rsidRPr="00641360">
        <w:rPr>
          <w:rFonts w:cs="Calibri"/>
          <w:b/>
          <w:bCs/>
          <w:color w:val="000000"/>
          <w:sz w:val="26"/>
          <w:szCs w:val="26"/>
        </w:rPr>
        <w:t>DO UNIWERSYTETU MEDYCZNEGO W BIAŁYMSTOKU</w:t>
      </w:r>
    </w:p>
    <w:p w14:paraId="05DEFA44" w14:textId="0222586B" w:rsidR="00AE526B" w:rsidRPr="00E90211" w:rsidRDefault="00AE526B" w:rsidP="00112AAC">
      <w:pPr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E90211">
        <w:rPr>
          <w:rFonts w:cs="Calibri"/>
          <w:b/>
          <w:color w:val="000000"/>
          <w:sz w:val="24"/>
          <w:szCs w:val="24"/>
        </w:rPr>
        <w:t>SZCZEGÓŁOWA SPECYFIKACJA ASORTYMENTOWA</w:t>
      </w:r>
    </w:p>
    <w:p w14:paraId="18CF9529" w14:textId="0AF48F1A" w:rsidR="0075201E" w:rsidRPr="00E90211" w:rsidRDefault="0075201E" w:rsidP="00112AAC">
      <w:pPr>
        <w:spacing w:after="0" w:line="360" w:lineRule="auto"/>
        <w:rPr>
          <w:rFonts w:cs="Calibri"/>
          <w:b/>
          <w:color w:val="000000"/>
          <w:sz w:val="24"/>
          <w:szCs w:val="24"/>
        </w:rPr>
      </w:pPr>
      <w:r w:rsidRPr="00E90211">
        <w:rPr>
          <w:rFonts w:cs="Calibri"/>
          <w:b/>
          <w:color w:val="000000"/>
          <w:sz w:val="24"/>
          <w:szCs w:val="24"/>
        </w:rPr>
        <w:t>WYMAGANIA TECHNIC</w:t>
      </w:r>
      <w:r w:rsidR="00783CE8" w:rsidRPr="00E90211">
        <w:rPr>
          <w:rFonts w:cs="Calibri"/>
          <w:b/>
          <w:color w:val="000000"/>
          <w:sz w:val="24"/>
          <w:szCs w:val="24"/>
        </w:rPr>
        <w:t xml:space="preserve">ZNO-EKSPLOATACYJNE, JAKOŚCIOWE, </w:t>
      </w:r>
      <w:r w:rsidRPr="00E90211">
        <w:rPr>
          <w:rFonts w:cs="Calibri"/>
          <w:b/>
          <w:color w:val="000000"/>
          <w:sz w:val="24"/>
          <w:szCs w:val="24"/>
        </w:rPr>
        <w:t>FUNKCJONALNE</w:t>
      </w:r>
      <w:r w:rsidR="00CC4D87" w:rsidRPr="00E90211">
        <w:rPr>
          <w:rFonts w:cs="Calibri"/>
          <w:b/>
          <w:color w:val="000000"/>
          <w:sz w:val="24"/>
          <w:szCs w:val="24"/>
        </w:rPr>
        <w:t xml:space="preserve">. </w:t>
      </w:r>
      <w:r w:rsidR="00A50C0A" w:rsidRPr="00E90211">
        <w:rPr>
          <w:rFonts w:cs="Calibri"/>
          <w:b/>
          <w:color w:val="000000"/>
          <w:sz w:val="24"/>
          <w:szCs w:val="24"/>
        </w:rPr>
        <w:t>PROCEDURY ODBIORÓW I DOSTAW</w:t>
      </w:r>
    </w:p>
    <w:p w14:paraId="6E9A11A5" w14:textId="71BBBB0A" w:rsidR="00365FE8" w:rsidRPr="00E90211" w:rsidRDefault="00CB0012" w:rsidP="00195D88">
      <w:pPr>
        <w:spacing w:after="0" w:line="480" w:lineRule="auto"/>
        <w:rPr>
          <w:rFonts w:cs="Calibri"/>
          <w:b/>
          <w:bCs/>
          <w:color w:val="000000"/>
          <w:sz w:val="24"/>
          <w:szCs w:val="24"/>
        </w:rPr>
      </w:pPr>
      <w:r w:rsidRPr="00E90211">
        <w:rPr>
          <w:rFonts w:cs="Calibri"/>
          <w:b/>
          <w:bCs/>
          <w:color w:val="000000"/>
          <w:sz w:val="24"/>
          <w:szCs w:val="24"/>
        </w:rPr>
        <w:t>WYMAGANIA OGÓLNE</w:t>
      </w:r>
    </w:p>
    <w:p w14:paraId="53D38030" w14:textId="77777777" w:rsidR="00256C1D" w:rsidRPr="007A60BB" w:rsidRDefault="00256C1D" w:rsidP="000A42A1">
      <w:pPr>
        <w:spacing w:after="0" w:line="360" w:lineRule="auto"/>
        <w:jc w:val="center"/>
        <w:rPr>
          <w:rFonts w:cs="Calibri"/>
          <w:color w:val="000000"/>
          <w:sz w:val="2"/>
          <w:szCs w:val="18"/>
        </w:rPr>
      </w:pPr>
    </w:p>
    <w:p w14:paraId="73E993E4" w14:textId="77777777" w:rsidR="00256C1D" w:rsidRPr="007A60BB" w:rsidRDefault="00256C1D" w:rsidP="000A42A1">
      <w:pPr>
        <w:spacing w:after="0" w:line="360" w:lineRule="auto"/>
        <w:jc w:val="center"/>
        <w:rPr>
          <w:rFonts w:cs="Calibri"/>
          <w:color w:val="000000"/>
          <w:sz w:val="2"/>
          <w:szCs w:val="1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1624"/>
        <w:gridCol w:w="2268"/>
      </w:tblGrid>
      <w:tr w:rsidR="00C74B4C" w:rsidRPr="007A60BB" w14:paraId="6958682D" w14:textId="77777777" w:rsidTr="00C97711">
        <w:trPr>
          <w:trHeight w:val="567"/>
          <w:jc w:val="center"/>
        </w:trPr>
        <w:tc>
          <w:tcPr>
            <w:tcW w:w="704" w:type="dxa"/>
            <w:noWrap/>
            <w:vAlign w:val="center"/>
            <w:hideMark/>
          </w:tcPr>
          <w:p w14:paraId="1AA0E420" w14:textId="77777777" w:rsidR="008264BD" w:rsidRPr="007A60BB" w:rsidRDefault="008264BD" w:rsidP="009C5D52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340" w:firstLine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1624" w:type="dxa"/>
            <w:vAlign w:val="center"/>
            <w:hideMark/>
          </w:tcPr>
          <w:p w14:paraId="295C532D" w14:textId="77777777" w:rsidR="008264BD" w:rsidRPr="007A60BB" w:rsidRDefault="008264BD" w:rsidP="000A42A1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>SZCZEGÓŁOWA SPECYFIKACJA ASORTYMENTOWA</w:t>
            </w:r>
          </w:p>
        </w:tc>
        <w:tc>
          <w:tcPr>
            <w:tcW w:w="2268" w:type="dxa"/>
            <w:vAlign w:val="center"/>
          </w:tcPr>
          <w:p w14:paraId="55EFBDFD" w14:textId="0D73186F" w:rsidR="008264BD" w:rsidRPr="007A60BB" w:rsidRDefault="008264BD" w:rsidP="000A42A1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SYMBOL </w:t>
            </w:r>
            <w:r w:rsidR="0075201E"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/ </w:t>
            </w: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>ZDJĘCIE</w:t>
            </w:r>
            <w:r w:rsidR="0075201E"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B97388" w:rsidRPr="007A60BB">
              <w:rPr>
                <w:rFonts w:cs="Calibri"/>
                <w:b/>
                <w:color w:val="000000"/>
                <w:sz w:val="24"/>
                <w:szCs w:val="24"/>
              </w:rPr>
              <w:t>/ RYS</w:t>
            </w:r>
            <w:r w:rsidR="00C2762F" w:rsidRPr="007A60BB">
              <w:rPr>
                <w:rFonts w:cs="Calibri"/>
                <w:b/>
                <w:color w:val="000000"/>
                <w:sz w:val="24"/>
                <w:szCs w:val="24"/>
              </w:rPr>
              <w:t>.</w:t>
            </w: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 POGLĄDOW</w:t>
            </w:r>
            <w:r w:rsidR="00B97388" w:rsidRPr="007A60BB">
              <w:rPr>
                <w:rFonts w:cs="Calibri"/>
                <w:b/>
                <w:color w:val="000000"/>
                <w:sz w:val="24"/>
                <w:szCs w:val="24"/>
              </w:rPr>
              <w:t>Y</w:t>
            </w:r>
          </w:p>
        </w:tc>
      </w:tr>
      <w:tr w:rsidR="004578D5" w:rsidRPr="007A60BB" w14:paraId="0850750E" w14:textId="77777777" w:rsidTr="00116477">
        <w:trPr>
          <w:trHeight w:val="413"/>
          <w:jc w:val="center"/>
        </w:trPr>
        <w:tc>
          <w:tcPr>
            <w:tcW w:w="704" w:type="dxa"/>
          </w:tcPr>
          <w:p w14:paraId="18F30604" w14:textId="443EFE7F" w:rsidR="00D543D0" w:rsidRPr="007A60BB" w:rsidRDefault="00D543D0" w:rsidP="009C5D52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24" w:type="dxa"/>
          </w:tcPr>
          <w:p w14:paraId="3E3A9155" w14:textId="77777777" w:rsidR="00D543D0" w:rsidRPr="007A60BB" w:rsidRDefault="00D543D0" w:rsidP="00E25B2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0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Fotel biurowy obrotowy</w:t>
            </w:r>
          </w:p>
        </w:tc>
        <w:tc>
          <w:tcPr>
            <w:tcW w:w="2268" w:type="dxa"/>
          </w:tcPr>
          <w:p w14:paraId="67E64776" w14:textId="77777777" w:rsidR="00D543D0" w:rsidRPr="007A60BB" w:rsidRDefault="00D543D0" w:rsidP="00E25B2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0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F</w:t>
            </w:r>
            <w:r w:rsidR="00F10BE1" w:rsidRPr="007A60BB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F45EC" w:rsidRPr="007A60BB" w14:paraId="7A1EB0DA" w14:textId="77777777" w:rsidTr="00C97711">
        <w:trPr>
          <w:trHeight w:val="278"/>
          <w:jc w:val="center"/>
        </w:trPr>
        <w:tc>
          <w:tcPr>
            <w:tcW w:w="12328" w:type="dxa"/>
            <w:gridSpan w:val="2"/>
            <w:vAlign w:val="center"/>
          </w:tcPr>
          <w:p w14:paraId="11A73EE1" w14:textId="77777777" w:rsidR="00D543D0" w:rsidRPr="0008211A" w:rsidRDefault="00D543D0" w:rsidP="000A42A1">
            <w:pPr>
              <w:spacing w:after="0" w:line="360" w:lineRule="auto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8211A">
              <w:rPr>
                <w:rFonts w:cs="Calibri"/>
                <w:sz w:val="24"/>
                <w:szCs w:val="24"/>
                <w:lang w:eastAsia="pl-PL"/>
              </w:rPr>
              <w:t>Fotel biurowy obrotowy</w:t>
            </w: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 w14:paraId="5823F855" w14:textId="39B30512" w:rsidR="00393779" w:rsidRPr="0008211A" w:rsidRDefault="00393779" w:rsidP="004C5DF2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>Produkowany seryjnie</w:t>
            </w:r>
            <w:r w:rsidR="00995310" w:rsidRPr="0008211A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14:paraId="76FAB05D" w14:textId="14F1E88F" w:rsidR="00D543D0" w:rsidRPr="0008211A" w:rsidRDefault="00D543D0" w:rsidP="004C5DF2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Wyposażony w </w:t>
            </w:r>
            <w:r w:rsidR="00E51BCC"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ergonomiczny mechanizm </w:t>
            </w:r>
            <w:r w:rsidR="00FF52E5" w:rsidRPr="0008211A">
              <w:rPr>
                <w:rFonts w:eastAsia="Times New Roman" w:cs="Calibri"/>
                <w:sz w:val="24"/>
                <w:szCs w:val="24"/>
                <w:lang w:eastAsia="pl-PL"/>
              </w:rPr>
              <w:t>A</w:t>
            </w:r>
            <w:r w:rsidR="00E51BCC" w:rsidRPr="0008211A">
              <w:rPr>
                <w:rFonts w:eastAsia="Times New Roman" w:cs="Calibri"/>
                <w:sz w:val="24"/>
                <w:szCs w:val="24"/>
                <w:lang w:eastAsia="pl-PL"/>
              </w:rPr>
              <w:t>ctive</w:t>
            </w: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-1 </w:t>
            </w:r>
            <w:r w:rsidR="005C509D" w:rsidRPr="0008211A">
              <w:rPr>
                <w:rFonts w:eastAsia="Times New Roman" w:cs="Calibri"/>
                <w:sz w:val="24"/>
                <w:szCs w:val="24"/>
                <w:lang w:eastAsia="pl-PL"/>
              </w:rPr>
              <w:t>TR</w:t>
            </w: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 lub równoważny </w:t>
            </w:r>
            <w:r w:rsidR="00E51BCC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 min.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następujących funkcjach:</w:t>
            </w:r>
          </w:p>
          <w:p w14:paraId="0A4CD7AD" w14:textId="1C82A6C0" w:rsidR="00201010" w:rsidRPr="0008211A" w:rsidRDefault="002010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S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ynchroniczne odchylanie siedziska i oparcia</w:t>
            </w:r>
            <w:r w:rsidR="00DE7E20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,</w:t>
            </w:r>
          </w:p>
          <w:p w14:paraId="2BD9BFA7" w14:textId="3D981B7B" w:rsidR="00995310" w:rsidRPr="0008211A" w:rsidRDefault="009953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Blokada kąta pochylenia oparcia/siedziska w min. 5 pozycjach,</w:t>
            </w:r>
          </w:p>
          <w:p w14:paraId="6BC949A7" w14:textId="11F8CA92" w:rsidR="00393779" w:rsidRPr="0008211A" w:rsidRDefault="002A1B57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K</w:t>
            </w:r>
            <w:r w:rsidR="00201010" w:rsidRPr="0008211A">
              <w:rPr>
                <w:rFonts w:cs="Calibri"/>
                <w:sz w:val="24"/>
                <w:szCs w:val="24"/>
              </w:rPr>
              <w:t>ą</w:t>
            </w:r>
            <w:r w:rsidR="00092E7D" w:rsidRPr="0008211A">
              <w:rPr>
                <w:rFonts w:cs="Calibri"/>
                <w:sz w:val="24"/>
                <w:szCs w:val="24"/>
              </w:rPr>
              <w:t xml:space="preserve">t odchylenia oparcia </w:t>
            </w:r>
            <w:r w:rsidR="00A6588B" w:rsidRPr="0008211A">
              <w:rPr>
                <w:rFonts w:cs="Calibri"/>
                <w:sz w:val="24"/>
                <w:szCs w:val="24"/>
              </w:rPr>
              <w:t>33</w:t>
            </w:r>
            <w:r w:rsidR="00092E7D" w:rsidRPr="0008211A">
              <w:rPr>
                <w:rFonts w:cs="Calibri"/>
                <w:sz w:val="24"/>
                <w:szCs w:val="24"/>
              </w:rPr>
              <w:t xml:space="preserve">° przy </w:t>
            </w:r>
            <w:r w:rsidR="00A6588B" w:rsidRPr="0008211A">
              <w:rPr>
                <w:rFonts w:cs="Calibri"/>
                <w:sz w:val="24"/>
                <w:szCs w:val="24"/>
              </w:rPr>
              <w:t>11</w:t>
            </w:r>
            <w:r w:rsidR="00201010" w:rsidRPr="0008211A">
              <w:rPr>
                <w:rFonts w:cs="Calibri"/>
                <w:sz w:val="24"/>
                <w:szCs w:val="24"/>
              </w:rPr>
              <w:t>° odchylenia siedziska (± 1°)</w:t>
            </w:r>
            <w:r w:rsidR="00995310" w:rsidRPr="0008211A">
              <w:rPr>
                <w:rFonts w:cs="Calibri"/>
                <w:sz w:val="24"/>
                <w:szCs w:val="24"/>
              </w:rPr>
              <w:t>,</w:t>
            </w:r>
          </w:p>
          <w:p w14:paraId="5F42B3D5" w14:textId="1048E07A" w:rsidR="00995310" w:rsidRPr="0008211A" w:rsidRDefault="009953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Płynnie</w:t>
            </w: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 regulowana wysokość siedziska za pomocą podnośnika pneumatycznego,</w:t>
            </w:r>
          </w:p>
          <w:p w14:paraId="46156978" w14:textId="347D9221" w:rsidR="00995310" w:rsidRPr="0008211A" w:rsidRDefault="009953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Możliwość swobodnego kołysania się,</w:t>
            </w:r>
          </w:p>
          <w:p w14:paraId="2F80DB8C" w14:textId="37F3A7ED" w:rsidR="00995310" w:rsidRPr="0008211A" w:rsidRDefault="009953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 xml:space="preserve">Regulacja wysokości oparcia 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Up &amp; Down (min. </w:t>
            </w:r>
            <w:r w:rsidR="008F24CE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10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zapadek) </w:t>
            </w:r>
            <w:r w:rsidRPr="0008211A">
              <w:rPr>
                <w:rFonts w:cs="Calibri"/>
                <w:sz w:val="24"/>
                <w:szCs w:val="24"/>
              </w:rPr>
              <w:t>w zakresie min. 7</w:t>
            </w:r>
            <w:r w:rsidR="00D04FDB" w:rsidRPr="0008211A">
              <w:rPr>
                <w:rFonts w:cs="Calibri"/>
                <w:sz w:val="24"/>
                <w:szCs w:val="24"/>
              </w:rPr>
              <w:t>0 m</w:t>
            </w:r>
            <w:r w:rsidRPr="0008211A">
              <w:rPr>
                <w:rFonts w:cs="Calibri"/>
                <w:sz w:val="24"/>
                <w:szCs w:val="24"/>
              </w:rPr>
              <w:t>m,</w:t>
            </w:r>
          </w:p>
          <w:p w14:paraId="7328DA44" w14:textId="10F204B9" w:rsidR="00995310" w:rsidRPr="0008211A" w:rsidRDefault="009953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Regulacja siły oporu oparcia,</w:t>
            </w:r>
          </w:p>
          <w:p w14:paraId="738D7080" w14:textId="2268EEC2" w:rsidR="00995310" w:rsidRPr="0008211A" w:rsidRDefault="009953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 xml:space="preserve">Regulacja głębokości siedziska 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za pomocą osobnej dźwigni, </w:t>
            </w:r>
            <w:r w:rsidRPr="0008211A">
              <w:rPr>
                <w:rFonts w:cs="Calibri"/>
                <w:sz w:val="24"/>
                <w:szCs w:val="24"/>
              </w:rPr>
              <w:t>w zakresie min. 5</w:t>
            </w:r>
            <w:r w:rsidR="00D04FDB" w:rsidRPr="0008211A">
              <w:rPr>
                <w:rFonts w:cs="Calibri"/>
                <w:sz w:val="24"/>
                <w:szCs w:val="24"/>
              </w:rPr>
              <w:t>0</w:t>
            </w:r>
            <w:r w:rsidRPr="0008211A">
              <w:rPr>
                <w:rFonts w:cs="Calibri"/>
                <w:sz w:val="24"/>
                <w:szCs w:val="24"/>
              </w:rPr>
              <w:t xml:space="preserve"> </w:t>
            </w:r>
            <w:r w:rsidR="00D04FDB" w:rsidRPr="0008211A">
              <w:rPr>
                <w:rFonts w:cs="Calibri"/>
                <w:sz w:val="24"/>
                <w:szCs w:val="24"/>
              </w:rPr>
              <w:t>m</w:t>
            </w:r>
            <w:r w:rsidRPr="0008211A">
              <w:rPr>
                <w:rFonts w:cs="Calibri"/>
                <w:sz w:val="24"/>
                <w:szCs w:val="24"/>
              </w:rPr>
              <w:t>m,</w:t>
            </w:r>
          </w:p>
          <w:p w14:paraId="6D05CD53" w14:textId="311DC1A2" w:rsidR="00995310" w:rsidRPr="0008211A" w:rsidRDefault="00995310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lastRenderedPageBreak/>
              <w:t>Zabezpieczenie przed uderzeniem oparcia w plecy użytkowania (Anti-Shock);</w:t>
            </w:r>
          </w:p>
          <w:p w14:paraId="77A3EF3C" w14:textId="486B5183" w:rsidR="00AA7F4B" w:rsidRPr="0008211A" w:rsidRDefault="00963FDC" w:rsidP="004C5DF2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Oparcie </w:t>
            </w:r>
            <w:r w:rsidRPr="0008211A">
              <w:rPr>
                <w:rFonts w:cs="Calibri"/>
                <w:sz w:val="24"/>
                <w:szCs w:val="24"/>
              </w:rPr>
              <w:t>p</w:t>
            </w: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rofilowane - 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szkielet </w:t>
            </w:r>
            <w:r w:rsidR="00646F6B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dwuczęściowy (szkielet główny z zamontowaną ramką) 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wykonan</w:t>
            </w:r>
            <w:r w:rsidR="00646F6B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y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</w:t>
            </w:r>
            <w:r w:rsidR="00646F6B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jest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z </w:t>
            </w:r>
            <w:r w:rsidR="00646F6B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tworzywa sztucznego w kolorze czarnym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. Oparcie </w:t>
            </w:r>
            <w:r w:rsidR="00AA7F4B" w:rsidRPr="0008211A">
              <w:rPr>
                <w:rFonts w:cs="Calibri"/>
                <w:sz w:val="24"/>
                <w:szCs w:val="24"/>
                <w:lang w:eastAsia="pl-PL"/>
              </w:rPr>
              <w:t xml:space="preserve">obciągnięte siatką tapicerską </w:t>
            </w:r>
            <w:r w:rsidR="00AA7F4B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 kolorze czarnym,</w:t>
            </w:r>
            <w:r w:rsidR="00D543D0"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 dopasowującą się do pleców, </w:t>
            </w:r>
            <w:r w:rsidR="00AA7F4B" w:rsidRPr="0008211A">
              <w:rPr>
                <w:rFonts w:eastAsia="Times New Roman" w:cs="Calibri"/>
                <w:sz w:val="24"/>
                <w:szCs w:val="24"/>
                <w:lang w:eastAsia="pl-PL"/>
              </w:rPr>
              <w:t>(</w:t>
            </w:r>
            <w:r w:rsidR="00D543D0" w:rsidRPr="0008211A">
              <w:rPr>
                <w:rFonts w:eastAsia="Times New Roman" w:cs="Calibri"/>
                <w:sz w:val="24"/>
                <w:szCs w:val="24"/>
                <w:lang w:eastAsia="pl-PL"/>
              </w:rPr>
              <w:t>zapewniającą cyrkulację powietrza</w:t>
            </w:r>
            <w:r w:rsidR="00AA7F4B" w:rsidRPr="0008211A">
              <w:rPr>
                <w:rFonts w:eastAsia="Times New Roman" w:cs="Calibri"/>
                <w:sz w:val="24"/>
                <w:szCs w:val="24"/>
                <w:lang w:eastAsia="pl-PL"/>
              </w:rPr>
              <w:t>) o min. następujących właściwościach:</w:t>
            </w:r>
          </w:p>
          <w:p w14:paraId="671DC948" w14:textId="109D8D8C" w:rsidR="00AA7F4B" w:rsidRPr="0008211A" w:rsidRDefault="00AA7F4B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Skład: 100 % poliester</w:t>
            </w:r>
            <w:r w:rsidR="00C00A9A" w:rsidRPr="0008211A">
              <w:rPr>
                <w:rFonts w:cs="Calibri"/>
                <w:sz w:val="24"/>
                <w:szCs w:val="24"/>
              </w:rPr>
              <w:t>,</w:t>
            </w:r>
          </w:p>
          <w:p w14:paraId="05A6238A" w14:textId="3CB4AF2C" w:rsidR="00C00A9A" w:rsidRPr="0008211A" w:rsidRDefault="00C00A9A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Gramatura min.: 280 g/m</w:t>
            </w:r>
            <w:r w:rsidRPr="0008211A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08211A">
              <w:rPr>
                <w:rFonts w:cs="Calibri"/>
                <w:sz w:val="24"/>
                <w:szCs w:val="24"/>
              </w:rPr>
              <w:t>,</w:t>
            </w:r>
          </w:p>
          <w:p w14:paraId="72CE12EF" w14:textId="49A19203" w:rsidR="00C00A9A" w:rsidRPr="0008211A" w:rsidRDefault="00C00A9A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Odporność na ścieranie min. 60 000 cykli Martindale’a,</w:t>
            </w:r>
          </w:p>
          <w:p w14:paraId="0E16940A" w14:textId="0555DFC2" w:rsidR="00C00A9A" w:rsidRPr="0008211A" w:rsidRDefault="00C00A9A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Atest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trudnopalności zgodny z normami: EN 1021-1, EN 1021-2 lub równoważnymi;</w:t>
            </w:r>
          </w:p>
          <w:p w14:paraId="4412086F" w14:textId="22E40B4E" w:rsidR="00D543D0" w:rsidRPr="0008211A" w:rsidRDefault="00963FDC" w:rsidP="004C5DF2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eastAsia="Times New Roman" w:cs="Calibri"/>
                <w:bCs/>
                <w:sz w:val="28"/>
                <w:szCs w:val="24"/>
                <w:lang w:eastAsia="pl-PL"/>
              </w:rPr>
            </w:pPr>
            <w:r w:rsidRPr="0008211A">
              <w:rPr>
                <w:rFonts w:cs="Calibri"/>
                <w:sz w:val="24"/>
              </w:rPr>
              <w:t xml:space="preserve">Podparcie lędźwi </w:t>
            </w:r>
            <w:r w:rsidR="004E50B3" w:rsidRPr="0008211A">
              <w:rPr>
                <w:rFonts w:cs="Calibri"/>
                <w:sz w:val="24"/>
              </w:rPr>
              <w:t>manualne, pokryte miękką poduszką</w:t>
            </w:r>
            <w:r w:rsidR="00685E54" w:rsidRPr="0008211A">
              <w:rPr>
                <w:rFonts w:cs="Calibri"/>
                <w:sz w:val="24"/>
              </w:rPr>
              <w:t>, tapicerowane</w:t>
            </w:r>
            <w:r w:rsidR="00DC3FD3" w:rsidRPr="0008211A">
              <w:rPr>
                <w:rFonts w:cs="Calibri"/>
                <w:sz w:val="24"/>
              </w:rPr>
              <w:t>.</w:t>
            </w:r>
            <w:r w:rsidRPr="0008211A">
              <w:rPr>
                <w:rFonts w:cs="Calibri"/>
                <w:sz w:val="24"/>
              </w:rPr>
              <w:t xml:space="preserve"> Regulacja wys</w:t>
            </w:r>
            <w:r w:rsidR="0021406A" w:rsidRPr="0008211A">
              <w:rPr>
                <w:rFonts w:cs="Calibri"/>
                <w:sz w:val="24"/>
              </w:rPr>
              <w:t xml:space="preserve">. </w:t>
            </w:r>
            <w:r w:rsidR="005D3130" w:rsidRPr="0008211A">
              <w:rPr>
                <w:rFonts w:cs="Calibri"/>
                <w:sz w:val="24"/>
              </w:rPr>
              <w:t>podparcia</w:t>
            </w:r>
            <w:r w:rsidRPr="0008211A">
              <w:rPr>
                <w:rFonts w:cs="Calibri"/>
                <w:sz w:val="24"/>
              </w:rPr>
              <w:t xml:space="preserve"> w zakresie min. </w:t>
            </w:r>
            <w:r w:rsidR="00372AA8" w:rsidRPr="0008211A">
              <w:rPr>
                <w:rFonts w:cs="Calibri"/>
                <w:sz w:val="24"/>
              </w:rPr>
              <w:t>7</w:t>
            </w:r>
            <w:r w:rsidRPr="0008211A">
              <w:rPr>
                <w:rFonts w:cs="Calibri"/>
                <w:sz w:val="24"/>
              </w:rPr>
              <w:t>0 mm.</w:t>
            </w:r>
          </w:p>
          <w:p w14:paraId="02DA5A6D" w14:textId="287559B9" w:rsidR="00565749" w:rsidRPr="0008211A" w:rsidRDefault="00DE78A0" w:rsidP="004C5DF2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08211A">
              <w:rPr>
                <w:rFonts w:cs="Calibri"/>
                <w:sz w:val="24"/>
                <w:szCs w:val="24"/>
              </w:rPr>
              <w:t xml:space="preserve">Siedzisko - szkielet wykonany 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 min. </w:t>
            </w:r>
            <w:r w:rsidR="00C119C0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7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-warstwowej sklejki o grubości min. 10 mm, pokrytej pianką </w:t>
            </w:r>
            <w:r w:rsidR="00D419B8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wylewaną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o grubości min. 5</w:t>
            </w:r>
            <w:r w:rsidR="00D419B8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0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mm i gęstości min. </w:t>
            </w:r>
            <w:r w:rsidR="007F3519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6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0 kg/m</w:t>
            </w:r>
            <w:r w:rsidRPr="0008211A">
              <w:rPr>
                <w:rFonts w:eastAsia="Times New Roman" w:cs="Calibri"/>
                <w:bCs/>
                <w:sz w:val="24"/>
                <w:szCs w:val="24"/>
                <w:vertAlign w:val="superscript"/>
                <w:lang w:eastAsia="pl-PL"/>
              </w:rPr>
              <w:t>3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. Siedzisko </w:t>
            </w:r>
            <w:r w:rsidR="00565749" w:rsidRPr="0008211A">
              <w:rPr>
                <w:rFonts w:cs="Calibri"/>
                <w:sz w:val="24"/>
                <w:szCs w:val="24"/>
              </w:rPr>
              <w:t xml:space="preserve">tapicerowane </w:t>
            </w:r>
            <w:r w:rsidR="004E7507" w:rsidRPr="0008211A">
              <w:rPr>
                <w:rFonts w:cs="Calibri"/>
                <w:sz w:val="24"/>
                <w:szCs w:val="24"/>
              </w:rPr>
              <w:t xml:space="preserve">tapicerką </w:t>
            </w:r>
            <w:r w:rsidR="00565749" w:rsidRPr="0008211A">
              <w:rPr>
                <w:rFonts w:cs="Calibri"/>
                <w:sz w:val="24"/>
                <w:szCs w:val="24"/>
              </w:rPr>
              <w:t>o</w:t>
            </w:r>
            <w:r w:rsidR="00565749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następujących min. właściwościach:</w:t>
            </w:r>
          </w:p>
          <w:p w14:paraId="0DCBC1BF" w14:textId="67204D82" w:rsidR="004E7507" w:rsidRPr="0008211A" w:rsidRDefault="004E7507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Skład</w:t>
            </w:r>
            <w:r w:rsidR="001A3C5F" w:rsidRPr="0008211A">
              <w:rPr>
                <w:rFonts w:cs="Calibri"/>
                <w:sz w:val="24"/>
                <w:szCs w:val="24"/>
              </w:rPr>
              <w:t>:</w:t>
            </w:r>
            <w:r w:rsidRPr="0008211A">
              <w:rPr>
                <w:rFonts w:cs="Calibri"/>
                <w:sz w:val="24"/>
                <w:szCs w:val="24"/>
              </w:rPr>
              <w:t xml:space="preserve"> 100% poliester</w:t>
            </w:r>
            <w:r w:rsidR="00E93A92" w:rsidRPr="0008211A">
              <w:rPr>
                <w:rFonts w:cs="Calibri"/>
                <w:sz w:val="24"/>
                <w:szCs w:val="24"/>
              </w:rPr>
              <w:t>,</w:t>
            </w:r>
          </w:p>
          <w:p w14:paraId="5E2EAF57" w14:textId="4AD7F46E" w:rsidR="007F6C26" w:rsidRPr="0008211A" w:rsidRDefault="007F6C26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Gramatura min. 365 g/m</w:t>
            </w:r>
            <w:r w:rsidRPr="0008211A">
              <w:rPr>
                <w:rFonts w:cs="Calibri"/>
                <w:sz w:val="24"/>
                <w:szCs w:val="24"/>
                <w:vertAlign w:val="superscript"/>
              </w:rPr>
              <w:t>2</w:t>
            </w:r>
            <w:r w:rsidRPr="0008211A">
              <w:rPr>
                <w:rFonts w:cs="Calibri"/>
                <w:sz w:val="24"/>
                <w:szCs w:val="24"/>
              </w:rPr>
              <w:t>,</w:t>
            </w:r>
          </w:p>
          <w:p w14:paraId="0FBC2CC9" w14:textId="12ECE095" w:rsidR="007F6C26" w:rsidRPr="0008211A" w:rsidRDefault="007F6C26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Odporność na ścieranie min. 155 000 cykli Martindale’a,</w:t>
            </w:r>
          </w:p>
          <w:p w14:paraId="08FB4332" w14:textId="58C8F8B2" w:rsidR="007F6C26" w:rsidRPr="0008211A" w:rsidRDefault="007F6C26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  <w:lang w:eastAsia="pl-PL"/>
              </w:rPr>
              <w:t>Odporność na pilling (według normy EN ISO 12945–2 lub równoważnej) min. 4,</w:t>
            </w:r>
          </w:p>
          <w:p w14:paraId="75E8EE03" w14:textId="4FCE07F8" w:rsidR="007F6C26" w:rsidRPr="0008211A" w:rsidRDefault="007F6C26" w:rsidP="004C5DF2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Atest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trudnopalności zgodny z normami: EN 1021-1, EN 1021-2 lub równoważnymi;</w:t>
            </w:r>
          </w:p>
          <w:p w14:paraId="5A558A85" w14:textId="53A8D1A8" w:rsidR="00D543D0" w:rsidRPr="0008211A" w:rsidRDefault="00D543D0" w:rsidP="00672011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Podłokietniki</w:t>
            </w:r>
            <w:r w:rsidR="00963FDC" w:rsidRPr="0008211A">
              <w:rPr>
                <w:rFonts w:cs="Calibri"/>
                <w:sz w:val="24"/>
                <w:szCs w:val="24"/>
              </w:rPr>
              <w:t xml:space="preserve"> </w:t>
            </w:r>
            <w:r w:rsidR="00E93A92" w:rsidRPr="0008211A">
              <w:rPr>
                <w:rFonts w:cs="Calibri"/>
                <w:sz w:val="24"/>
                <w:szCs w:val="24"/>
              </w:rPr>
              <w:t xml:space="preserve">3D </w:t>
            </w:r>
            <w:r w:rsidR="00963FDC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wykonane z czarnego poliamidu wzmocnionego włóknem szklanym</w:t>
            </w:r>
            <w:r w:rsidR="00E84B11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,</w:t>
            </w:r>
            <w:r w:rsidR="00963FDC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z nakładkami z </w:t>
            </w:r>
            <w:r w:rsidR="005C4DBA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miękkiego </w:t>
            </w:r>
            <w:r w:rsidR="00963FDC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poli</w:t>
            </w:r>
            <w:r w:rsidR="005C4DBA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uretanu w kolorze czarnym</w:t>
            </w:r>
            <w:r w:rsidR="00963FDC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, z </w:t>
            </w:r>
            <w:r w:rsidR="00963FDC" w:rsidRPr="0008211A">
              <w:rPr>
                <w:rFonts w:cs="Calibri"/>
                <w:sz w:val="24"/>
                <w:szCs w:val="24"/>
              </w:rPr>
              <w:t>regulacją wysokości (góra-dół) w zakresie min. 80 mm</w:t>
            </w:r>
            <w:r w:rsidR="00E93A92" w:rsidRPr="0008211A">
              <w:rPr>
                <w:rFonts w:cs="Calibri"/>
                <w:sz w:val="24"/>
                <w:szCs w:val="24"/>
              </w:rPr>
              <w:t xml:space="preserve">, </w:t>
            </w:r>
            <w:r w:rsidR="00E93A92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z </w:t>
            </w:r>
            <w:r w:rsidR="00E93A92" w:rsidRPr="0008211A">
              <w:rPr>
                <w:rFonts w:cs="Calibri"/>
                <w:sz w:val="24"/>
                <w:szCs w:val="24"/>
              </w:rPr>
              <w:t xml:space="preserve">regulacją ruchu nakładki  (przód-tył) w zakresie min. 50 mm oraz regulacją obrotu nakładki </w:t>
            </w:r>
            <w:r w:rsidR="002C6DAA" w:rsidRPr="0008211A">
              <w:rPr>
                <w:rFonts w:cs="Calibri"/>
                <w:sz w:val="24"/>
                <w:szCs w:val="24"/>
              </w:rPr>
              <w:t xml:space="preserve">min. </w:t>
            </w:r>
            <w:r w:rsidR="00E93A92" w:rsidRPr="0008211A">
              <w:rPr>
                <w:rFonts w:cs="Calibri"/>
                <w:sz w:val="24"/>
                <w:szCs w:val="24"/>
              </w:rPr>
              <w:t>± 25°;</w:t>
            </w:r>
          </w:p>
          <w:p w14:paraId="1EAFE822" w14:textId="311F1D5D" w:rsidR="00D543D0" w:rsidRPr="0008211A" w:rsidRDefault="005C509D" w:rsidP="00672011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 w:rsidRPr="0008211A">
              <w:rPr>
                <w:rFonts w:cs="Calibri"/>
                <w:sz w:val="24"/>
                <w:szCs w:val="24"/>
              </w:rPr>
              <w:lastRenderedPageBreak/>
              <w:t xml:space="preserve">Podstawa </w:t>
            </w:r>
            <w:r w:rsidR="00963FDC" w:rsidRPr="0008211A">
              <w:rPr>
                <w:rFonts w:cs="Calibri"/>
                <w:sz w:val="24"/>
                <w:szCs w:val="24"/>
              </w:rPr>
              <w:t xml:space="preserve">pięcioramienna </w:t>
            </w:r>
            <w:r w:rsidRPr="0008211A">
              <w:rPr>
                <w:rFonts w:cs="Calibri"/>
                <w:sz w:val="24"/>
                <w:szCs w:val="24"/>
              </w:rPr>
              <w:t>o średnicy min. </w:t>
            </w:r>
            <w:r w:rsidR="001D44AE" w:rsidRPr="0008211A">
              <w:rPr>
                <w:rFonts w:cs="Calibri"/>
                <w:sz w:val="24"/>
                <w:szCs w:val="24"/>
              </w:rPr>
              <w:t>71</w:t>
            </w:r>
            <w:r w:rsidR="005D3130" w:rsidRPr="0008211A">
              <w:rPr>
                <w:rFonts w:cs="Calibri"/>
                <w:sz w:val="24"/>
                <w:szCs w:val="24"/>
              </w:rPr>
              <w:t>0 </w:t>
            </w:r>
            <w:r w:rsidR="00D543D0" w:rsidRPr="0008211A">
              <w:rPr>
                <w:rFonts w:cs="Calibri"/>
                <w:sz w:val="24"/>
                <w:szCs w:val="24"/>
              </w:rPr>
              <w:t xml:space="preserve">mm, </w:t>
            </w:r>
            <w:r w:rsidR="00A570A3" w:rsidRPr="0008211A">
              <w:rPr>
                <w:rFonts w:cs="Calibri"/>
                <w:sz w:val="24"/>
                <w:szCs w:val="24"/>
              </w:rPr>
              <w:t xml:space="preserve">czarna, </w:t>
            </w:r>
            <w:r w:rsidR="00D543D0" w:rsidRPr="0008211A">
              <w:rPr>
                <w:rFonts w:cs="Calibri"/>
                <w:sz w:val="24"/>
                <w:szCs w:val="24"/>
              </w:rPr>
              <w:t xml:space="preserve">wykonana z </w:t>
            </w:r>
            <w:r w:rsidR="001A6BC3" w:rsidRPr="0008211A">
              <w:rPr>
                <w:rFonts w:cs="Calibri"/>
                <w:sz w:val="24"/>
                <w:szCs w:val="24"/>
              </w:rPr>
              <w:t xml:space="preserve">czarnego </w:t>
            </w:r>
            <w:r w:rsidR="00D543D0" w:rsidRPr="0008211A">
              <w:rPr>
                <w:rFonts w:cs="Calibri"/>
                <w:sz w:val="24"/>
                <w:szCs w:val="24"/>
              </w:rPr>
              <w:t>poliamidu, wyposażona w samohamowne kółka o średnicy min. 50 mm do powierzchni twardych</w:t>
            </w:r>
            <w:r w:rsidR="005D3130" w:rsidRPr="0008211A">
              <w:rPr>
                <w:rFonts w:cs="Calibri"/>
                <w:sz w:val="24"/>
                <w:szCs w:val="24"/>
              </w:rPr>
              <w:t xml:space="preserve"> lub powierzchni miękkich</w:t>
            </w:r>
            <w:r w:rsidR="00E84B11" w:rsidRPr="0008211A">
              <w:rPr>
                <w:rFonts w:cs="Calibri"/>
                <w:sz w:val="24"/>
                <w:szCs w:val="24"/>
              </w:rPr>
              <w:t>;</w:t>
            </w:r>
          </w:p>
          <w:p w14:paraId="5D6935B2" w14:textId="77777777" w:rsidR="00D543D0" w:rsidRPr="0008211A" w:rsidRDefault="00D543D0" w:rsidP="00672011">
            <w:pPr>
              <w:numPr>
                <w:ilvl w:val="0"/>
                <w:numId w:val="40"/>
              </w:numPr>
              <w:spacing w:after="0" w:line="360" w:lineRule="auto"/>
              <w:ind w:left="284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Wymiary:</w:t>
            </w:r>
          </w:p>
          <w:p w14:paraId="283DC33C" w14:textId="01CF1EFC" w:rsidR="00DC3FD3" w:rsidRPr="0008211A" w:rsidRDefault="00DC3FD3" w:rsidP="0067201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Wysokość całkowita</w:t>
            </w:r>
            <w:r w:rsidR="00A947F1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regulowana w zakresie min.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: </w:t>
            </w:r>
            <w:r w:rsidR="001F23EE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98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0-</w:t>
            </w:r>
            <w:r w:rsidR="004452FD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</w:t>
            </w:r>
            <w:r w:rsidR="001F23EE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180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mm</w:t>
            </w:r>
            <w:r w:rsidR="00E84B11"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,</w:t>
            </w:r>
          </w:p>
          <w:p w14:paraId="18C07C7C" w14:textId="3613F417" w:rsidR="00E84B11" w:rsidRPr="0008211A" w:rsidRDefault="00E84B11" w:rsidP="0067201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 xml:space="preserve">Wysokość </w:t>
            </w:r>
            <w:r w:rsidR="00A36DF3" w:rsidRPr="0008211A">
              <w:rPr>
                <w:rFonts w:cs="Calibri"/>
                <w:sz w:val="24"/>
                <w:szCs w:val="24"/>
              </w:rPr>
              <w:t>tarczy</w:t>
            </w:r>
            <w:r w:rsidRPr="0008211A">
              <w:rPr>
                <w:rFonts w:cs="Calibri"/>
                <w:sz w:val="24"/>
                <w:szCs w:val="24"/>
              </w:rPr>
              <w:t xml:space="preserve"> oparcia 520 mm 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(± 5 mm),</w:t>
            </w:r>
          </w:p>
          <w:p w14:paraId="3CCD120D" w14:textId="25AEBC5F" w:rsidR="00E84B11" w:rsidRPr="0008211A" w:rsidRDefault="00E84B11" w:rsidP="0067201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>Wysokość siedziska regulowana w zakresie min.: 420-54</w:t>
            </w:r>
            <w:r w:rsidR="00BC5710" w:rsidRPr="0008211A">
              <w:rPr>
                <w:rFonts w:cs="Calibri"/>
                <w:sz w:val="24"/>
                <w:szCs w:val="24"/>
              </w:rPr>
              <w:t>0</w:t>
            </w:r>
            <w:r w:rsidRPr="0008211A">
              <w:rPr>
                <w:rFonts w:cs="Calibri"/>
                <w:sz w:val="24"/>
                <w:szCs w:val="24"/>
              </w:rPr>
              <w:t xml:space="preserve"> mm,</w:t>
            </w:r>
          </w:p>
          <w:p w14:paraId="14661E26" w14:textId="7A0E06E9" w:rsidR="00E84B11" w:rsidRPr="0008211A" w:rsidRDefault="00E84B11" w:rsidP="0067201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cs="Calibri"/>
                <w:sz w:val="24"/>
                <w:szCs w:val="24"/>
              </w:rPr>
              <w:t xml:space="preserve">Szerokość powierzchni siedziska </w:t>
            </w:r>
            <w:r w:rsidR="00B76349" w:rsidRPr="0008211A">
              <w:rPr>
                <w:rFonts w:cs="Calibri"/>
                <w:sz w:val="24"/>
                <w:szCs w:val="24"/>
              </w:rPr>
              <w:t xml:space="preserve">min. </w:t>
            </w: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460 mm,</w:t>
            </w:r>
          </w:p>
          <w:p w14:paraId="5B31DA64" w14:textId="76DB0EFF" w:rsidR="009D3DD0" w:rsidRPr="0008211A" w:rsidRDefault="00E84B11" w:rsidP="0067201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sz w:val="24"/>
                <w:szCs w:val="24"/>
              </w:rPr>
            </w:pPr>
            <w:r w:rsidRPr="0008211A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Głębokość powierzchni siedziska: 440 mm (± 5 mm);</w:t>
            </w:r>
          </w:p>
          <w:p w14:paraId="4BBB2F5E" w14:textId="54938F32" w:rsidR="00B90F46" w:rsidRPr="0008211A" w:rsidRDefault="0060231A" w:rsidP="0067201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eastAsia="Times New Roman" w:cs="Calibri"/>
                <w:b/>
                <w:bCs/>
                <w:sz w:val="28"/>
                <w:szCs w:val="24"/>
                <w:lang w:eastAsia="pl-PL"/>
              </w:rPr>
            </w:pP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 xml:space="preserve">Wytrzymałość (obciążenie) siedziska min. 140 kg. </w:t>
            </w:r>
            <w:r w:rsidRPr="0008211A">
              <w:rPr>
                <w:rFonts w:cs="Calibri"/>
                <w:sz w:val="24"/>
                <w:szCs w:val="24"/>
                <w:lang w:eastAsia="pl-PL"/>
              </w:rPr>
              <w:t>Atest wytrzymałościowy w zakresie bezpieczeństwa użytkowania zgodny z normami</w:t>
            </w:r>
            <w:r w:rsidR="004452FD" w:rsidRPr="0008211A">
              <w:rPr>
                <w:rFonts w:cs="Calibri"/>
                <w:sz w:val="24"/>
                <w:szCs w:val="20"/>
                <w:lang w:eastAsia="pl-PL"/>
              </w:rPr>
              <w:t>: EN1335, EN1022</w:t>
            </w:r>
            <w:r w:rsidR="00F10BE1" w:rsidRPr="0008211A">
              <w:rPr>
                <w:rFonts w:eastAsia="Times New Roman" w:cs="Calibri"/>
                <w:sz w:val="32"/>
                <w:szCs w:val="24"/>
                <w:lang w:eastAsia="pl-PL"/>
              </w:rPr>
              <w:t xml:space="preserve"> </w:t>
            </w:r>
            <w:r w:rsidR="004452FD" w:rsidRPr="0008211A">
              <w:rPr>
                <w:rFonts w:cs="Calibri"/>
                <w:sz w:val="24"/>
                <w:szCs w:val="20"/>
                <w:lang w:eastAsia="pl-PL"/>
              </w:rPr>
              <w:t>lub równoważn</w:t>
            </w:r>
            <w:r w:rsidR="00AA7F4B" w:rsidRPr="0008211A">
              <w:rPr>
                <w:rFonts w:cs="Calibri"/>
                <w:sz w:val="24"/>
                <w:szCs w:val="20"/>
                <w:lang w:eastAsia="pl-PL"/>
              </w:rPr>
              <w:t>ymi</w:t>
            </w:r>
            <w:r w:rsidR="002C7812" w:rsidRPr="0008211A">
              <w:rPr>
                <w:rFonts w:cs="Calibri"/>
                <w:sz w:val="24"/>
                <w:szCs w:val="20"/>
                <w:lang w:eastAsia="pl-PL"/>
              </w:rPr>
              <w:t>;</w:t>
            </w:r>
          </w:p>
          <w:p w14:paraId="38F97DC4" w14:textId="50608323" w:rsidR="002C7812" w:rsidRPr="0008211A" w:rsidRDefault="002C7812" w:rsidP="00672011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08211A">
              <w:rPr>
                <w:rFonts w:eastAsia="Times New Roman" w:cs="Calibri"/>
                <w:sz w:val="24"/>
                <w:szCs w:val="24"/>
                <w:lang w:eastAsia="pl-PL"/>
              </w:rPr>
              <w:t>Spełnia wymagania ergonomiczne dla foteli przeznaczonych do pracy biurowej zgodnie z Rozporządzeniem MRiPS z 18 października 2023 (Dz.U. z 2023, poz. 2367)</w:t>
            </w:r>
            <w:r w:rsidR="00DE3910" w:rsidRPr="0008211A">
              <w:rPr>
                <w:rFonts w:eastAsia="Times New Roman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268" w:type="dxa"/>
            <w:vAlign w:val="center"/>
          </w:tcPr>
          <w:p w14:paraId="7382C078" w14:textId="22A6DA0D" w:rsidR="00D543D0" w:rsidRPr="007A60BB" w:rsidRDefault="00130055" w:rsidP="000A42A1">
            <w:pPr>
              <w:spacing w:after="0" w:line="360" w:lineRule="auto"/>
              <w:jc w:val="center"/>
              <w:rPr>
                <w:rFonts w:cs="Calibri"/>
                <w:bCs/>
                <w:color w:val="00B050"/>
                <w:sz w:val="24"/>
                <w:szCs w:val="24"/>
                <w:lang w:eastAsia="pl-PL"/>
              </w:rPr>
            </w:pPr>
            <w:r w:rsidRPr="007A60BB">
              <w:rPr>
                <w:rFonts w:cs="Calibri"/>
                <w:noProof/>
                <w:color w:val="00B050"/>
                <w:sz w:val="24"/>
              </w:rPr>
              <w:lastRenderedPageBreak/>
              <w:drawing>
                <wp:inline distT="0" distB="0" distL="0" distR="0" wp14:anchorId="7607E29C" wp14:editId="278D7C3A">
                  <wp:extent cx="900000" cy="1648800"/>
                  <wp:effectExtent l="0" t="0" r="0" b="8890"/>
                  <wp:docPr id="2097185185" name="Obraz 1" descr="Obraz zawierający meble, krzesło&#10;&#10;Zawartość wygenerowana przez sztuczną inteligencję może być niepoprawn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185185" name="Obraz 1" descr="Obraz zawierający meble, krzesło&#10;&#10;Zawartość wygenerowana przez sztuczną inteligencję może być niepoprawna.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64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D70" w:rsidRPr="007A60BB" w14:paraId="2DFCA019" w14:textId="77777777" w:rsidTr="00116477">
        <w:trPr>
          <w:trHeight w:val="416"/>
          <w:jc w:val="center"/>
        </w:trPr>
        <w:tc>
          <w:tcPr>
            <w:tcW w:w="704" w:type="dxa"/>
          </w:tcPr>
          <w:p w14:paraId="1DAA17F5" w14:textId="77777777" w:rsidR="00154D70" w:rsidRPr="00470061" w:rsidRDefault="00154D70" w:rsidP="009C5D52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24" w:type="dxa"/>
          </w:tcPr>
          <w:p w14:paraId="2165D2BF" w14:textId="4D303377" w:rsidR="00154D70" w:rsidRPr="0008211A" w:rsidRDefault="00154D70" w:rsidP="00F35E60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08211A">
              <w:rPr>
                <w:rFonts w:eastAsia="Times New Roman" w:cs="Calibri"/>
                <w:b/>
                <w:sz w:val="24"/>
                <w:szCs w:val="24"/>
                <w:lang w:eastAsia="pl-PL"/>
              </w:rPr>
              <w:t>Krzesło konferencyjne</w:t>
            </w:r>
          </w:p>
        </w:tc>
        <w:tc>
          <w:tcPr>
            <w:tcW w:w="2268" w:type="dxa"/>
          </w:tcPr>
          <w:p w14:paraId="5A529A77" w14:textId="77777777" w:rsidR="00154D70" w:rsidRPr="007A60BB" w:rsidRDefault="00154D70" w:rsidP="00F35E6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7A60BB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K1</w:t>
            </w:r>
          </w:p>
        </w:tc>
      </w:tr>
      <w:tr w:rsidR="00154D70" w:rsidRPr="007A60BB" w14:paraId="4E81BF56" w14:textId="77777777" w:rsidTr="00C97711">
        <w:trPr>
          <w:trHeight w:val="701"/>
          <w:jc w:val="center"/>
        </w:trPr>
        <w:tc>
          <w:tcPr>
            <w:tcW w:w="12328" w:type="dxa"/>
            <w:gridSpan w:val="2"/>
            <w:vAlign w:val="center"/>
          </w:tcPr>
          <w:p w14:paraId="4F96A2E4" w14:textId="77777777" w:rsidR="005D5889" w:rsidRPr="007A60BB" w:rsidRDefault="005D5889" w:rsidP="000A42A1">
            <w:pPr>
              <w:shd w:val="clear" w:color="auto" w:fill="FFFFFF"/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Krzesło </w:t>
            </w:r>
            <w:r w:rsidR="00156B05" w:rsidRPr="007A60BB">
              <w:rPr>
                <w:rFonts w:cs="Calibri"/>
                <w:color w:val="000000"/>
                <w:sz w:val="24"/>
                <w:szCs w:val="24"/>
              </w:rPr>
              <w:t>konferencyjne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60F3ED6D" w14:textId="259A039C" w:rsidR="005D3130" w:rsidRPr="007A60BB" w:rsidRDefault="005D3130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P</w:t>
            </w:r>
            <w:r w:rsidRPr="007A6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rodukowane seryjnie</w:t>
            </w:r>
            <w:r w:rsidR="00C00239" w:rsidRPr="007A6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;</w:t>
            </w:r>
          </w:p>
          <w:p w14:paraId="08E85E52" w14:textId="4C6DFE44" w:rsidR="004A1C4A" w:rsidRPr="007A60BB" w:rsidRDefault="005D3130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N</w:t>
            </w:r>
            <w:r w:rsidR="00393779" w:rsidRPr="007A60BB">
              <w:rPr>
                <w:rFonts w:cs="Calibri"/>
                <w:color w:val="000000"/>
                <w:sz w:val="24"/>
                <w:szCs w:val="24"/>
              </w:rPr>
              <w:t>a czterech nogach z miękkim tapicerowanym siedziskiem i opa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rciem</w:t>
            </w:r>
            <w:r w:rsidR="00C00239" w:rsidRPr="007A6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;</w:t>
            </w:r>
          </w:p>
          <w:p w14:paraId="55771C98" w14:textId="692AD027" w:rsidR="00255B16" w:rsidRPr="007A60BB" w:rsidRDefault="00255B16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Krzyżakowa konstrukcja ramy krzesła, wykonana z wygiętych rur o </w:t>
            </w:r>
            <w:r w:rsidR="00996256" w:rsidRPr="007A60BB">
              <w:rPr>
                <w:rFonts w:cs="Calibri"/>
                <w:color w:val="000000"/>
                <w:sz w:val="24"/>
                <w:szCs w:val="24"/>
              </w:rPr>
              <w:t xml:space="preserve">wymiarach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min. Ø</w:t>
            </w:r>
            <w:r w:rsidR="00FB0E91" w:rsidRPr="007A60B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25x1,5 mm</w:t>
            </w:r>
            <w:r w:rsidR="00C00239" w:rsidRPr="007A60BB">
              <w:rPr>
                <w:rFonts w:cs="Calibri"/>
                <w:color w:val="000000"/>
                <w:sz w:val="24"/>
                <w:szCs w:val="24"/>
              </w:rPr>
              <w:t>;</w:t>
            </w:r>
          </w:p>
          <w:p w14:paraId="5590E4E2" w14:textId="61B5FCFC" w:rsidR="005D5889" w:rsidRPr="007A60BB" w:rsidRDefault="00255B16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Wyprofilowany szkielet</w:t>
            </w:r>
            <w:r w:rsidR="005D5889" w:rsidRPr="007A60BB">
              <w:rPr>
                <w:rFonts w:cs="Calibri"/>
                <w:color w:val="000000"/>
                <w:sz w:val="24"/>
                <w:szCs w:val="24"/>
              </w:rPr>
              <w:t xml:space="preserve"> siedziska wykonany z wielowarstwowej sklej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ki bukowej o grubości min. 6 mm, pokryty gąbką ciętą o gęstości min. 25 kg/m</w:t>
            </w:r>
            <w:r w:rsidRPr="007A60BB">
              <w:rPr>
                <w:rFonts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 i grubości min. 40 mm</w:t>
            </w:r>
            <w:r w:rsidR="00C00239" w:rsidRPr="007A60BB">
              <w:rPr>
                <w:rFonts w:cs="Calibri"/>
                <w:color w:val="000000"/>
                <w:sz w:val="24"/>
                <w:szCs w:val="24"/>
              </w:rPr>
              <w:t>;</w:t>
            </w:r>
          </w:p>
          <w:p w14:paraId="32A9A0FF" w14:textId="2A80538B" w:rsidR="00255B16" w:rsidRPr="007A60BB" w:rsidRDefault="00255B16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Wyprofilowany szkielet oparcia wykonany z wielowarstwowej sklejki bukowej o grubości min. 7 mm, pokryty gąbką ciętą o gęstości min. 20 kg/m</w:t>
            </w:r>
            <w:r w:rsidRPr="007A60BB">
              <w:rPr>
                <w:rFonts w:cs="Calibri"/>
                <w:color w:val="000000"/>
                <w:sz w:val="24"/>
                <w:szCs w:val="24"/>
                <w:vertAlign w:val="superscript"/>
              </w:rPr>
              <w:t>3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 grubości min. 35 mm</w:t>
            </w:r>
            <w:r w:rsidR="00C00239" w:rsidRPr="007A60BB">
              <w:rPr>
                <w:rFonts w:cs="Calibri"/>
                <w:color w:val="000000"/>
                <w:sz w:val="24"/>
                <w:szCs w:val="24"/>
              </w:rPr>
              <w:t>;</w:t>
            </w:r>
          </w:p>
          <w:p w14:paraId="309229E2" w14:textId="68409B58" w:rsidR="00255B16" w:rsidRPr="007A60BB" w:rsidRDefault="00255B16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lastRenderedPageBreak/>
              <w:t>Osłony siedziska i oparcia wykonane z tworzywa sztucznego w kolorze czarnym</w:t>
            </w:r>
            <w:r w:rsidR="00C00239" w:rsidRPr="007A60BB">
              <w:rPr>
                <w:rFonts w:cs="Calibri"/>
                <w:color w:val="000000"/>
                <w:sz w:val="24"/>
                <w:szCs w:val="24"/>
              </w:rPr>
              <w:t>;</w:t>
            </w:r>
          </w:p>
          <w:p w14:paraId="725D955F" w14:textId="059272AF" w:rsidR="00255B16" w:rsidRPr="007A60BB" w:rsidRDefault="00A42E9A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Stopki z tworzywa sztucznego do twardych powierzchni</w:t>
            </w:r>
            <w:r w:rsidR="00C00239" w:rsidRPr="007A60BB">
              <w:rPr>
                <w:rFonts w:cs="Calibri"/>
                <w:color w:val="000000"/>
                <w:sz w:val="24"/>
                <w:szCs w:val="24"/>
              </w:rPr>
              <w:t>;</w:t>
            </w:r>
          </w:p>
          <w:p w14:paraId="0B38484A" w14:textId="490DFBD9" w:rsidR="005D5889" w:rsidRPr="007A60BB" w:rsidRDefault="000E6FB0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Rama i nogi </w:t>
            </w:r>
            <w:r w:rsidRPr="007A60BB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lakierowane proszkowo w kolorze czarnym lub aluminium</w:t>
            </w:r>
            <w:r w:rsidR="00C00239" w:rsidRPr="007A60BB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>;</w:t>
            </w:r>
          </w:p>
          <w:p w14:paraId="0939EC38" w14:textId="52AE8622" w:rsidR="005D5889" w:rsidRPr="007A60BB" w:rsidRDefault="005D5889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Możliwość</w:t>
            </w:r>
            <w:r w:rsidRPr="007A60B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 xml:space="preserve"> sztaplowania w stosie min. 3 szt</w:t>
            </w:r>
            <w:r w:rsidR="00C00239" w:rsidRPr="007A60BB">
              <w:rPr>
                <w:rFonts w:cs="Calibri"/>
                <w:color w:val="000000"/>
                <w:sz w:val="24"/>
                <w:szCs w:val="24"/>
                <w:shd w:val="clear" w:color="auto" w:fill="FFFFFF"/>
              </w:rPr>
              <w:t>.;</w:t>
            </w:r>
          </w:p>
          <w:p w14:paraId="0E27CFB4" w14:textId="77777777" w:rsidR="005D5889" w:rsidRPr="007A60BB" w:rsidRDefault="005D5889" w:rsidP="00A16D10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Miękkie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 xml:space="preserve"> tapicerowane siedzisko i oparcie</w:t>
            </w:r>
            <w:r w:rsidR="005164A0" w:rsidRPr="007A60BB">
              <w:rPr>
                <w:rFonts w:cs="Calibri"/>
                <w:bCs/>
                <w:color w:val="000000"/>
                <w:sz w:val="24"/>
                <w:szCs w:val="24"/>
              </w:rPr>
              <w:t>, osłona plastikowa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>.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 Tapicerka 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>o min. właściwościach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:</w:t>
            </w:r>
          </w:p>
          <w:p w14:paraId="2857D813" w14:textId="5757F689" w:rsidR="005D5889" w:rsidRPr="007A60BB" w:rsidRDefault="005D5889" w:rsidP="00A16D10">
            <w:pPr>
              <w:numPr>
                <w:ilvl w:val="0"/>
                <w:numId w:val="18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Warstwa w</w:t>
            </w:r>
            <w:r w:rsidR="005164A0" w:rsidRPr="007A60BB">
              <w:rPr>
                <w:rFonts w:cs="Calibri"/>
                <w:color w:val="000000"/>
                <w:sz w:val="24"/>
                <w:szCs w:val="24"/>
              </w:rPr>
              <w:t>ierzchnia: 100 % vinyl/uretan</w:t>
            </w:r>
            <w:r w:rsidR="00C00239" w:rsidRPr="007A60BB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786A0013" w14:textId="23D60AFA" w:rsidR="00C00239" w:rsidRPr="007A60BB" w:rsidRDefault="00C00239" w:rsidP="00A16D10">
            <w:pPr>
              <w:numPr>
                <w:ilvl w:val="0"/>
                <w:numId w:val="18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Podkład: 100 % Hi-Loft poliester lub równoważny,</w:t>
            </w:r>
          </w:p>
          <w:p w14:paraId="0DDAA754" w14:textId="4C62B664" w:rsidR="00C00239" w:rsidRPr="007A60BB" w:rsidRDefault="00C00239" w:rsidP="00D33900">
            <w:pPr>
              <w:numPr>
                <w:ilvl w:val="0"/>
                <w:numId w:val="18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Gramatura min. 650 g/m</w:t>
            </w:r>
            <w:r w:rsidRPr="007A60BB">
              <w:rPr>
                <w:rFonts w:cs="Calibri"/>
                <w:color w:val="000000"/>
                <w:sz w:val="24"/>
                <w:szCs w:val="24"/>
                <w:vertAlign w:val="superscript"/>
              </w:rPr>
              <w:t>2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6A74C9E6" w14:textId="33F40368" w:rsidR="00C00239" w:rsidRPr="007A60BB" w:rsidRDefault="00C00239" w:rsidP="00D33900">
            <w:pPr>
              <w:numPr>
                <w:ilvl w:val="0"/>
                <w:numId w:val="18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Odporność na ścieranie min: 300 000 cykli Martindale’a,</w:t>
            </w:r>
          </w:p>
          <w:p w14:paraId="5C0804B0" w14:textId="7D17CF40" w:rsidR="00C00239" w:rsidRPr="007A60BB" w:rsidRDefault="00C00239" w:rsidP="00D33900">
            <w:pPr>
              <w:numPr>
                <w:ilvl w:val="0"/>
                <w:numId w:val="18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PermaBlok lub równoważna - ochrona przed bakteriami i grzybami,</w:t>
            </w:r>
          </w:p>
          <w:p w14:paraId="05FA3BA8" w14:textId="79198731" w:rsidR="00C00239" w:rsidRPr="007A60BB" w:rsidRDefault="00C00239" w:rsidP="00D33900">
            <w:pPr>
              <w:numPr>
                <w:ilvl w:val="0"/>
                <w:numId w:val="18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noProof/>
                <w:color w:val="000000"/>
                <w:sz w:val="24"/>
              </w:rPr>
              <w:t xml:space="preserve">Atest trudnopalności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(papieros i zapałka) </w:t>
            </w:r>
            <w:r w:rsidRPr="007A60BB">
              <w:rPr>
                <w:rFonts w:cs="Calibri"/>
                <w:noProof/>
                <w:color w:val="000000"/>
                <w:sz w:val="24"/>
              </w:rPr>
              <w:t>zgodny z normami EN 1021-1, EN 1021-2, lub równoważnymi;</w:t>
            </w:r>
          </w:p>
          <w:p w14:paraId="38343503" w14:textId="77777777" w:rsidR="005D5889" w:rsidRPr="007A60BB" w:rsidRDefault="005D5889" w:rsidP="00074291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Wymiary:</w:t>
            </w:r>
          </w:p>
          <w:p w14:paraId="45E28C5B" w14:textId="483CA104" w:rsidR="005D5889" w:rsidRPr="007A60BB" w:rsidRDefault="005D5889" w:rsidP="0007429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Całkowita wysok</w:t>
            </w:r>
            <w:r w:rsidR="00156B05" w:rsidRPr="007A60BB">
              <w:rPr>
                <w:rFonts w:cs="Calibri"/>
                <w:color w:val="000000"/>
                <w:sz w:val="24"/>
                <w:szCs w:val="24"/>
              </w:rPr>
              <w:t xml:space="preserve">ość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8</w:t>
            </w:r>
            <w:r w:rsidR="00156B05" w:rsidRPr="007A60BB">
              <w:rPr>
                <w:rFonts w:cs="Calibri"/>
                <w:color w:val="000000"/>
                <w:sz w:val="24"/>
                <w:szCs w:val="24"/>
              </w:rPr>
              <w:t>4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0 mm</w:t>
            </w:r>
            <w:r w:rsidR="00156B05" w:rsidRPr="007A60BB">
              <w:rPr>
                <w:rFonts w:cs="Calibri"/>
                <w:color w:val="000000"/>
                <w:sz w:val="24"/>
                <w:szCs w:val="24"/>
              </w:rPr>
              <w:t xml:space="preserve"> (±10 mm)</w:t>
            </w:r>
            <w:r w:rsidR="00860618" w:rsidRPr="007A60BB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1F2F57DA" w14:textId="05EC1149" w:rsidR="005D5889" w:rsidRPr="007A60BB" w:rsidRDefault="005D5889" w:rsidP="0007429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Całkowita szerokość nie większa niż 500 mm</w:t>
            </w:r>
            <w:r w:rsidR="00860618" w:rsidRPr="007A60BB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764A0309" w14:textId="14460846" w:rsidR="005D5889" w:rsidRPr="007A60BB" w:rsidRDefault="005D5889" w:rsidP="0007429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Szerokość siedziska min. 450 mm</w:t>
            </w:r>
            <w:r w:rsidR="00860618" w:rsidRPr="007A60BB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10635CFE" w14:textId="7E7761B8" w:rsidR="005D5889" w:rsidRPr="007A60BB" w:rsidRDefault="005D5889" w:rsidP="0007429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Głębokość siedziska min. 460 mm</w:t>
            </w:r>
            <w:r w:rsidR="00860618" w:rsidRPr="007A60BB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4EF34554" w14:textId="4D661D8D" w:rsidR="005D5889" w:rsidRPr="007A60BB" w:rsidRDefault="005D5889" w:rsidP="0007429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Wysokość siedziska: 480 mm (±10 mm)</w:t>
            </w:r>
            <w:r w:rsidR="00860618" w:rsidRPr="007A60BB">
              <w:rPr>
                <w:rFonts w:cs="Calibri"/>
                <w:color w:val="000000"/>
                <w:sz w:val="24"/>
                <w:szCs w:val="24"/>
              </w:rPr>
              <w:t>,</w:t>
            </w:r>
          </w:p>
          <w:p w14:paraId="65B7852D" w14:textId="4FA92FAE" w:rsidR="005D5889" w:rsidRPr="007A60BB" w:rsidRDefault="005D5889" w:rsidP="00074291">
            <w:pPr>
              <w:numPr>
                <w:ilvl w:val="1"/>
                <w:numId w:val="19"/>
              </w:numPr>
              <w:spacing w:after="0" w:line="360" w:lineRule="auto"/>
              <w:ind w:left="568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Wysokość oparcia min. 350 mm</w:t>
            </w:r>
            <w:r w:rsidR="00860618" w:rsidRPr="007A60BB">
              <w:rPr>
                <w:rFonts w:cs="Calibri"/>
                <w:color w:val="000000"/>
                <w:sz w:val="24"/>
                <w:szCs w:val="24"/>
              </w:rPr>
              <w:t>;</w:t>
            </w:r>
          </w:p>
          <w:p w14:paraId="4C7CEB22" w14:textId="37B5C535" w:rsidR="00393779" w:rsidRPr="007A60BB" w:rsidRDefault="005D5889" w:rsidP="00BC1324">
            <w:pPr>
              <w:numPr>
                <w:ilvl w:val="0"/>
                <w:numId w:val="30"/>
              </w:numPr>
              <w:spacing w:after="0" w:line="360" w:lineRule="auto"/>
              <w:ind w:left="284" w:hanging="284"/>
              <w:rPr>
                <w:rFonts w:cs="Calibri"/>
                <w:color w:val="00B05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Wytrzymałość </w:t>
            </w:r>
            <w:r w:rsidR="00D97300" w:rsidRPr="007A60B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(obciążenie) </w:t>
            </w:r>
            <w:r w:rsidR="00D97300" w:rsidRPr="007A60BB">
              <w:rPr>
                <w:rFonts w:cs="Calibri"/>
                <w:color w:val="000000"/>
                <w:sz w:val="24"/>
                <w:szCs w:val="24"/>
              </w:rPr>
              <w:t>krzesła</w:t>
            </w:r>
            <w:r w:rsidR="000860A1" w:rsidRPr="007A60BB">
              <w:rPr>
                <w:rFonts w:cs="Calibri"/>
                <w:color w:val="000000"/>
                <w:sz w:val="24"/>
                <w:szCs w:val="24"/>
              </w:rPr>
              <w:t xml:space="preserve"> lub </w:t>
            </w:r>
            <w:r w:rsidR="009752C2" w:rsidRPr="007A60BB">
              <w:rPr>
                <w:rFonts w:cs="Calibri"/>
                <w:color w:val="000000"/>
                <w:sz w:val="24"/>
                <w:szCs w:val="24"/>
              </w:rPr>
              <w:t>siedziska</w:t>
            </w:r>
            <w:r w:rsidR="00D97300" w:rsidRPr="007A60BB">
              <w:rPr>
                <w:rFonts w:cs="Calibri"/>
                <w:color w:val="000000"/>
                <w:sz w:val="24"/>
                <w:szCs w:val="24"/>
              </w:rPr>
              <w:t xml:space="preserve"> min.</w:t>
            </w:r>
            <w:r w:rsidR="00F35E60" w:rsidRPr="007A60B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D97300" w:rsidRPr="007A60BB">
              <w:rPr>
                <w:rFonts w:cs="Calibri"/>
                <w:color w:val="000000"/>
                <w:sz w:val="24"/>
                <w:szCs w:val="24"/>
              </w:rPr>
              <w:t>110</w:t>
            </w:r>
            <w:r w:rsidR="00F35E60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kg.</w:t>
            </w:r>
            <w:r w:rsidR="00D97300" w:rsidRPr="007A60B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D97300" w:rsidRPr="007A60BB">
              <w:rPr>
                <w:rFonts w:cs="Calibri"/>
                <w:color w:val="000000"/>
                <w:sz w:val="24"/>
                <w:szCs w:val="20"/>
                <w:lang w:eastAsia="pl-PL"/>
              </w:rPr>
              <w:t>Atest wytrzymałościowy w zakresie bezpieczeństwa użytkowania zgodny z normami: EN16139, EN1022, EN1728</w:t>
            </w:r>
            <w:r w:rsidR="00D97300" w:rsidRPr="007A60BB">
              <w:rPr>
                <w:rFonts w:eastAsia="Times New Roman" w:cs="Calibri"/>
                <w:color w:val="000000"/>
                <w:sz w:val="32"/>
                <w:szCs w:val="24"/>
                <w:lang w:eastAsia="pl-PL"/>
              </w:rPr>
              <w:t xml:space="preserve"> </w:t>
            </w:r>
            <w:r w:rsidR="00D97300" w:rsidRPr="007A60BB">
              <w:rPr>
                <w:rFonts w:cs="Calibri"/>
                <w:color w:val="000000"/>
                <w:sz w:val="24"/>
                <w:szCs w:val="20"/>
                <w:lang w:eastAsia="pl-PL"/>
              </w:rPr>
              <w:t>lub równoważnymi.</w:t>
            </w:r>
          </w:p>
        </w:tc>
        <w:tc>
          <w:tcPr>
            <w:tcW w:w="2268" w:type="dxa"/>
            <w:vAlign w:val="center"/>
          </w:tcPr>
          <w:p w14:paraId="241E94CB" w14:textId="77777777" w:rsidR="00470061" w:rsidRPr="008E27E9" w:rsidRDefault="003762A5" w:rsidP="000A42A1">
            <w:pPr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E27E9">
              <w:rPr>
                <w:rFonts w:cs="Calibri"/>
                <w:noProof/>
              </w:rPr>
              <w:lastRenderedPageBreak/>
              <w:drawing>
                <wp:inline distT="0" distB="0" distL="0" distR="0" wp14:anchorId="553B4ACF" wp14:editId="598C0749">
                  <wp:extent cx="1057275" cy="1057275"/>
                  <wp:effectExtent l="0" t="0" r="0" b="0"/>
                  <wp:docPr id="2" name="Obraz 2" descr="Krzesło konferencyjne Styl chrome Nowy Sty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rzesło konferencyjne Styl chrome Nowy Sty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FE369B" w14:textId="0D6CDB1D" w:rsidR="00B97388" w:rsidRPr="008E27E9" w:rsidRDefault="003762A5" w:rsidP="000A42A1">
            <w:pPr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b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EB1D6C4" wp14:editId="6F8EC245">
                  <wp:extent cx="1219200" cy="866775"/>
                  <wp:effectExtent l="0" t="0" r="0" b="0"/>
                  <wp:docPr id="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294591" w14:textId="77777777" w:rsidR="00A02210" w:rsidRDefault="00A02210">
      <w:r>
        <w:br w:type="page"/>
      </w: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11625"/>
        <w:gridCol w:w="2268"/>
      </w:tblGrid>
      <w:tr w:rsidR="00B45DD6" w:rsidRPr="007A60BB" w14:paraId="5D381AAA" w14:textId="77777777" w:rsidTr="00116477">
        <w:trPr>
          <w:trHeight w:val="416"/>
          <w:jc w:val="center"/>
        </w:trPr>
        <w:tc>
          <w:tcPr>
            <w:tcW w:w="703" w:type="dxa"/>
          </w:tcPr>
          <w:p w14:paraId="629616B7" w14:textId="79A39F75" w:rsidR="00B45DD6" w:rsidRPr="009C5D52" w:rsidRDefault="00B45DD6" w:rsidP="009C5D52">
            <w:pPr>
              <w:numPr>
                <w:ilvl w:val="0"/>
                <w:numId w:val="45"/>
              </w:numPr>
              <w:spacing w:after="0" w:line="240" w:lineRule="auto"/>
              <w:ind w:left="0" w:firstLine="0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625" w:type="dxa"/>
          </w:tcPr>
          <w:p w14:paraId="32F24778" w14:textId="03530C78" w:rsidR="00B45DD6" w:rsidRPr="009C5D52" w:rsidRDefault="00B45DD6" w:rsidP="00F35E60">
            <w:pPr>
              <w:spacing w:after="0" w:line="240" w:lineRule="auto"/>
              <w:rPr>
                <w:rFonts w:cs="Calibri"/>
                <w:b/>
                <w:sz w:val="24"/>
                <w:szCs w:val="24"/>
                <w:lang w:eastAsia="pl-PL"/>
              </w:rPr>
            </w:pPr>
            <w:r w:rsidRPr="009C5D52">
              <w:rPr>
                <w:rFonts w:eastAsia="Times New Roman" w:cs="Calibri"/>
                <w:b/>
                <w:sz w:val="24"/>
                <w:szCs w:val="24"/>
                <w:lang w:eastAsia="pl-PL"/>
              </w:rPr>
              <w:t>Krzesło konferencyjne</w:t>
            </w:r>
            <w:r w:rsidR="00753BCE" w:rsidRPr="009C5D52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 odkładanym blatem</w:t>
            </w:r>
          </w:p>
        </w:tc>
        <w:tc>
          <w:tcPr>
            <w:tcW w:w="2268" w:type="dxa"/>
          </w:tcPr>
          <w:p w14:paraId="13AC8A08" w14:textId="77777777" w:rsidR="00B45DD6" w:rsidRPr="007A60BB" w:rsidRDefault="00B45DD6" w:rsidP="00F35E60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7A60BB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K</w:t>
            </w:r>
            <w:r w:rsidR="00753BCE" w:rsidRPr="007A60BB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8E27E9" w:rsidRPr="008E27E9" w14:paraId="7BCFE1A3" w14:textId="77777777" w:rsidTr="008E27E9">
        <w:trPr>
          <w:trHeight w:val="416"/>
          <w:jc w:val="center"/>
        </w:trPr>
        <w:tc>
          <w:tcPr>
            <w:tcW w:w="12328" w:type="dxa"/>
            <w:gridSpan w:val="2"/>
            <w:vAlign w:val="center"/>
          </w:tcPr>
          <w:p w14:paraId="4C63C9B8" w14:textId="77777777" w:rsidR="006A4929" w:rsidRPr="008E27E9" w:rsidRDefault="006A4929" w:rsidP="000A42A1">
            <w:pPr>
              <w:spacing w:after="0" w:line="360" w:lineRule="auto"/>
              <w:rPr>
                <w:rFonts w:eastAsia="Times New Roman" w:cs="Calibri"/>
                <w:bCs/>
                <w:sz w:val="24"/>
                <w:lang w:eastAsia="pl-PL"/>
              </w:rPr>
            </w:pPr>
            <w:r w:rsidRPr="008E27E9">
              <w:rPr>
                <w:rFonts w:eastAsia="Times New Roman" w:cs="Calibri"/>
                <w:bCs/>
                <w:sz w:val="24"/>
                <w:lang w:eastAsia="pl-PL"/>
              </w:rPr>
              <w:t>Krzesło konferencyjne:</w:t>
            </w:r>
          </w:p>
          <w:p w14:paraId="2B3E6924" w14:textId="4A1D2F7F" w:rsidR="000860A1" w:rsidRPr="008E27E9" w:rsidRDefault="000860A1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cs="Calibri"/>
                <w:sz w:val="24"/>
                <w:szCs w:val="24"/>
              </w:rPr>
              <w:t>P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rodukowane seryjnie</w:t>
            </w:r>
            <w:r w:rsidR="007F1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14:paraId="145466FE" w14:textId="1525BC11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Na metalowej ramie z miękkim tapicerowanym siedziskiem i oparciem oraz z</w:t>
            </w:r>
            <w:r w:rsidRPr="008E27E9">
              <w:rPr>
                <w:rFonts w:eastAsia="Times New Roman" w:cs="Calibri"/>
                <w:sz w:val="24"/>
                <w:lang w:eastAsia="pl-PL"/>
              </w:rPr>
              <w:t xml:space="preserve"> odkładanym blatem</w:t>
            </w:r>
            <w:r w:rsidR="007F1855" w:rsidRPr="008E27E9">
              <w:rPr>
                <w:rFonts w:eastAsia="Times New Roman" w:cs="Calibri"/>
                <w:sz w:val="24"/>
                <w:lang w:eastAsia="pl-PL"/>
              </w:rPr>
              <w:t>;</w:t>
            </w:r>
          </w:p>
          <w:p w14:paraId="04FFDABF" w14:textId="23D3B92D" w:rsidR="00385104" w:rsidRPr="008E27E9" w:rsidRDefault="00E40194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Rama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wykonan</w:t>
            </w:r>
            <w:r w:rsidR="00673B15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a 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ze stalowej rury owalnej o wymiarach min. 30x15x1</w:t>
            </w:r>
            <w:r w:rsidR="00C75D8A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3 mm, poprzeczki ramy z rury stalowej</w:t>
            </w:r>
            <w:r w:rsidR="00A10E91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o wymiarach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860A1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min. </w:t>
            </w:r>
            <w:r w:rsidR="000860A1" w:rsidRPr="008E27E9">
              <w:rPr>
                <w:rFonts w:cs="Calibri"/>
                <w:sz w:val="24"/>
                <w:szCs w:val="24"/>
              </w:rPr>
              <w:t>Ø</w:t>
            </w:r>
            <w:r w:rsidR="00FB0E91" w:rsidRPr="008E27E9">
              <w:rPr>
                <w:rFonts w:cs="Calibri"/>
                <w:sz w:val="24"/>
                <w:szCs w:val="24"/>
              </w:rPr>
              <w:t xml:space="preserve"> 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18x1</w:t>
            </w:r>
            <w:r w:rsidR="00C75D8A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5 mm</w:t>
            </w:r>
            <w:r w:rsidR="007F1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14:paraId="667774E7" w14:textId="223352B4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Rama </w:t>
            </w:r>
            <w:r w:rsidR="00E40194" w:rsidRPr="008E27E9">
              <w:rPr>
                <w:rFonts w:eastAsia="Times New Roman" w:cs="Calibri"/>
                <w:sz w:val="24"/>
                <w:szCs w:val="24"/>
                <w:lang w:eastAsia="pl-PL"/>
              </w:rPr>
              <w:t>malowana</w:t>
            </w:r>
            <w:r w:rsidR="000C4290" w:rsidRPr="008E27E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 xml:space="preserve"> proszkowo w kolorze czarnym lub aluminium (</w:t>
            </w:r>
            <w:r w:rsidR="000C4290" w:rsidRPr="008E27E9">
              <w:rPr>
                <w:rFonts w:eastAsia="Times New Roman" w:cs="Calibri"/>
                <w:sz w:val="24"/>
                <w:szCs w:val="24"/>
                <w:lang w:eastAsia="pl-PL"/>
              </w:rPr>
              <w:t>kolor do ustalenia z Użytkownikiem po podpisaniu umowy z Zamawiającym)</w:t>
            </w:r>
            <w:r w:rsidR="007F1855" w:rsidRPr="008E27E9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;</w:t>
            </w:r>
          </w:p>
          <w:p w14:paraId="0FCC9F82" w14:textId="48AA0C2C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Szkielet siedziska wykonany ze sklejki bukowej wielowarstwowej o grubości min. 4,5 mm, oklejony formatką gąbki o gęstości min. 25 kg/m</w:t>
            </w:r>
            <w:r w:rsidRPr="008E27E9"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3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i grubości min. 30 mm</w:t>
            </w:r>
            <w:r w:rsidR="007F1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14:paraId="380FECAF" w14:textId="56D3223D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Szkielet oparcia wykonany ze sklejki bukowej wielowarstwowej grubości min. 4,5 mm oklejony formatką gąbki o gęstości min. 21 kg/m</w:t>
            </w:r>
            <w:r w:rsidRPr="008E27E9"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3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i grubości min. 25 mm</w:t>
            </w:r>
            <w:r w:rsidR="007F1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14:paraId="55F7C0BA" w14:textId="75BB7FA2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Osłona siedziska i oparci</w:t>
            </w:r>
            <w:r w:rsidR="00E40194" w:rsidRPr="008E27E9">
              <w:rPr>
                <w:rFonts w:eastAsia="Times New Roman" w:cs="Calibri"/>
                <w:sz w:val="24"/>
                <w:szCs w:val="24"/>
                <w:lang w:eastAsia="pl-PL"/>
              </w:rPr>
              <w:t>a wykonana z</w:t>
            </w:r>
            <w:r w:rsidR="00E40194" w:rsidRPr="008E27E9">
              <w:rPr>
                <w:rFonts w:cs="Calibri"/>
                <w:sz w:val="24"/>
                <w:szCs w:val="24"/>
                <w:lang w:eastAsia="pl-PL"/>
              </w:rPr>
              <w:t xml:space="preserve"> polipropylenu w kolorze czarnym</w:t>
            </w:r>
            <w:r w:rsidR="007F1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14:paraId="1CA98088" w14:textId="397C125A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Stały</w:t>
            </w:r>
            <w:r w:rsidRPr="008E27E9">
              <w:rPr>
                <w:rFonts w:eastAsia="Times New Roman" w:cs="Calibri"/>
                <w:sz w:val="24"/>
                <w:lang w:eastAsia="pl-PL"/>
              </w:rPr>
              <w:t xml:space="preserve"> podłokietnik</w:t>
            </w:r>
            <w:r w:rsidR="00385104" w:rsidRPr="008E27E9">
              <w:rPr>
                <w:rFonts w:eastAsia="Times New Roman" w:cs="Calibri"/>
                <w:sz w:val="24"/>
                <w:lang w:eastAsia="pl-PL"/>
              </w:rPr>
              <w:t xml:space="preserve"> (do zamontowania pulpitu)</w:t>
            </w:r>
            <w:r w:rsidRPr="008E27E9">
              <w:rPr>
                <w:rFonts w:eastAsia="Times New Roman" w:cs="Calibri"/>
                <w:sz w:val="24"/>
                <w:lang w:eastAsia="pl-PL"/>
              </w:rPr>
              <w:t xml:space="preserve">, wykonany jako pręt stalowy o średnicy min. 12 mm, wykończony poliuretanem </w:t>
            </w:r>
            <w:r w:rsidR="00E40194" w:rsidRPr="008E27E9">
              <w:rPr>
                <w:rFonts w:eastAsia="Times New Roman" w:cs="Calibri"/>
                <w:sz w:val="24"/>
                <w:lang w:eastAsia="pl-PL"/>
              </w:rPr>
              <w:t>w kolorze czarnym</w:t>
            </w:r>
            <w:r w:rsidR="007F1855" w:rsidRPr="008E27E9">
              <w:rPr>
                <w:rFonts w:eastAsia="Times New Roman" w:cs="Calibri"/>
                <w:sz w:val="24"/>
                <w:lang w:eastAsia="pl-PL"/>
              </w:rPr>
              <w:t>;</w:t>
            </w:r>
          </w:p>
          <w:p w14:paraId="2DB49688" w14:textId="67D8EBEC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Demontowany, składany pulpit </w:t>
            </w:r>
            <w:r w:rsidR="00774553" w:rsidRPr="008E27E9">
              <w:rPr>
                <w:rFonts w:cs="Calibri"/>
                <w:sz w:val="24"/>
                <w:szCs w:val="24"/>
                <w:lang w:eastAsia="pl-PL"/>
              </w:rPr>
              <w:t>wykonany z wielowarstwowej sklejki bukowej o grubości min. 10 mm i o</w:t>
            </w:r>
            <w:r w:rsidR="00CA4FCE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wymiarach min.: 350 x 2</w:t>
            </w:r>
            <w:r w:rsidR="0053582E" w:rsidRPr="008E27E9">
              <w:rPr>
                <w:rFonts w:eastAsia="Times New Roman" w:cs="Calibri"/>
                <w:sz w:val="24"/>
                <w:szCs w:val="24"/>
                <w:lang w:eastAsia="pl-PL"/>
              </w:rPr>
              <w:t>8</w:t>
            </w:r>
            <w:r w:rsidR="00CA4FCE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0 </w:t>
            </w:r>
            <w:r w:rsidR="0053582E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x 19 </w:t>
            </w:r>
            <w:r w:rsidR="00CA4FCE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mm, wykonany 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ze sklejk</w:t>
            </w:r>
            <w:r w:rsidR="00CA4FCE" w:rsidRPr="008E27E9">
              <w:rPr>
                <w:rFonts w:eastAsia="Times New Roman" w:cs="Calibri"/>
                <w:sz w:val="24"/>
                <w:szCs w:val="24"/>
                <w:lang w:eastAsia="pl-PL"/>
              </w:rPr>
              <w:t>i bukowej</w:t>
            </w:r>
            <w:r w:rsidR="007F1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;</w:t>
            </w:r>
          </w:p>
          <w:p w14:paraId="033365EB" w14:textId="0F6556F9" w:rsidR="006A4929" w:rsidRPr="008E27E9" w:rsidRDefault="006A4929" w:rsidP="000A42A1">
            <w:pPr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Uwaga: </w:t>
            </w:r>
            <w:r w:rsidR="00702BC2"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W zależności od potrzeb</w:t>
            </w:r>
            <w:r w:rsidR="000A11D4"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,</w:t>
            </w:r>
            <w:r w:rsidR="00702BC2"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Zamawiający zastrzega sobie prawo składania zamówień na </w:t>
            </w:r>
            <w:r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krzes</w:t>
            </w:r>
            <w:r w:rsidR="00702BC2"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ła </w:t>
            </w:r>
            <w:r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z</w:t>
            </w:r>
            <w:r w:rsidR="006E4118"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 xml:space="preserve"> </w:t>
            </w:r>
            <w:r w:rsidRPr="008E27E9">
              <w:rPr>
                <w:rFonts w:eastAsia="Times New Roman" w:cs="Calibri"/>
                <w:b/>
                <w:sz w:val="24"/>
                <w:szCs w:val="24"/>
                <w:lang w:eastAsia="pl-PL"/>
              </w:rPr>
              <w:t>pulpitami dla osób leworęcznych.</w:t>
            </w:r>
          </w:p>
          <w:p w14:paraId="65D99879" w14:textId="67D9786E" w:rsidR="006A4929" w:rsidRPr="008E27E9" w:rsidRDefault="006A4929" w:rsidP="00BC1324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cs="Calibri"/>
                <w:sz w:val="24"/>
                <w:szCs w:val="24"/>
              </w:rPr>
            </w:pPr>
            <w:r w:rsidRPr="008E27E9">
              <w:rPr>
                <w:rFonts w:cs="Calibri"/>
                <w:sz w:val="24"/>
                <w:szCs w:val="24"/>
              </w:rPr>
              <w:t xml:space="preserve">Stopki </w:t>
            </w:r>
            <w:r w:rsidRPr="008E27E9">
              <w:rPr>
                <w:rFonts w:eastAsia="Times New Roman" w:cs="Calibri"/>
                <w:sz w:val="24"/>
                <w:lang w:eastAsia="pl-PL"/>
              </w:rPr>
              <w:t xml:space="preserve">wykonane z tworzywa sztucznego </w:t>
            </w:r>
            <w:r w:rsidRPr="008E27E9">
              <w:rPr>
                <w:rFonts w:cs="Calibri"/>
                <w:sz w:val="24"/>
                <w:szCs w:val="24"/>
              </w:rPr>
              <w:t>zapobiegające zarysowaniu i niszczeniu powierzchni</w:t>
            </w:r>
            <w:r w:rsidR="00774553" w:rsidRPr="008E27E9">
              <w:rPr>
                <w:rFonts w:cs="Calibri"/>
                <w:sz w:val="24"/>
                <w:szCs w:val="24"/>
              </w:rPr>
              <w:t xml:space="preserve"> twardych</w:t>
            </w:r>
            <w:r w:rsidR="002977C7" w:rsidRPr="008E27E9">
              <w:rPr>
                <w:rFonts w:cs="Calibri"/>
                <w:sz w:val="24"/>
                <w:szCs w:val="24"/>
              </w:rPr>
              <w:t>;</w:t>
            </w:r>
          </w:p>
          <w:p w14:paraId="67BB4B53" w14:textId="77777777" w:rsidR="006A4929" w:rsidRPr="008E27E9" w:rsidRDefault="00AA793A" w:rsidP="00FC144D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lastRenderedPageBreak/>
              <w:t xml:space="preserve">Kolorystyka tapicerki </w:t>
            </w:r>
            <w:r w:rsidR="00774553" w:rsidRPr="008E27E9">
              <w:rPr>
                <w:rFonts w:eastAsia="Times New Roman" w:cs="Calibri"/>
                <w:sz w:val="24"/>
                <w:szCs w:val="24"/>
                <w:lang w:eastAsia="pl-PL"/>
              </w:rPr>
              <w:t>siedziska i oparcia  do ustalenia z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Użytkownikiem po podpisaniu umowy z Zamawiającym</w:t>
            </w:r>
            <w:r w:rsidR="008030E8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. 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Tapicerka o następujących min. właściwościach:</w:t>
            </w:r>
          </w:p>
          <w:p w14:paraId="1745992E" w14:textId="2274CDAC" w:rsidR="006A4929" w:rsidRPr="008E27E9" w:rsidRDefault="006A4929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Skład</w:t>
            </w:r>
            <w:r w:rsidR="00240E63" w:rsidRPr="008E27E9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Pr="008E27E9">
              <w:rPr>
                <w:rFonts w:cs="Calibri"/>
                <w:noProof/>
                <w:sz w:val="24"/>
              </w:rPr>
              <w:t>100% poliester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  <w:p w14:paraId="64122E02" w14:textId="633DB19D" w:rsidR="006A4929" w:rsidRPr="008E27E9" w:rsidRDefault="006A4929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Gramatura min. 36</w:t>
            </w:r>
            <w:r w:rsidR="00044FA2" w:rsidRPr="008E27E9">
              <w:rPr>
                <w:rFonts w:eastAsia="Times New Roman" w:cs="Calibri"/>
                <w:sz w:val="24"/>
                <w:szCs w:val="24"/>
                <w:lang w:eastAsia="pl-PL"/>
              </w:rPr>
              <w:t>5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g/m</w:t>
            </w:r>
            <w:r w:rsidRPr="008E27E9">
              <w:rPr>
                <w:rFonts w:eastAsia="Times New Roman" w:cs="Calibri"/>
                <w:sz w:val="24"/>
                <w:szCs w:val="24"/>
                <w:vertAlign w:val="superscript"/>
                <w:lang w:eastAsia="pl-PL"/>
              </w:rPr>
              <w:t>2</w:t>
            </w:r>
            <w:r w:rsidR="002977C7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  <w:p w14:paraId="287BFAB0" w14:textId="36B56F24" w:rsidR="006A4929" w:rsidRPr="008E27E9" w:rsidRDefault="006A4929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Odporność na ścieranie min. 155 000 cykli Martindale</w:t>
            </w:r>
            <w:r w:rsidR="00B2434C" w:rsidRPr="008E27E9">
              <w:rPr>
                <w:rFonts w:eastAsia="Times New Roman" w:cs="Calibri"/>
                <w:sz w:val="24"/>
                <w:szCs w:val="24"/>
                <w:lang w:eastAsia="pl-PL"/>
              </w:rPr>
              <w:t>’a</w:t>
            </w:r>
            <w:r w:rsidR="002977C7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  <w:p w14:paraId="374D045C" w14:textId="4CB167E0" w:rsidR="006A4929" w:rsidRPr="008E27E9" w:rsidRDefault="006A4929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cs="Calibri"/>
                <w:noProof/>
                <w:sz w:val="24"/>
              </w:rPr>
              <w:t>Atest trudnopaln</w:t>
            </w:r>
            <w:r w:rsidR="00044FA2" w:rsidRPr="008E27E9">
              <w:rPr>
                <w:rFonts w:cs="Calibri"/>
                <w:noProof/>
                <w:sz w:val="24"/>
              </w:rPr>
              <w:t>ości zgodny z normami EN 1021-1, EN 1021-</w:t>
            </w:r>
            <w:r w:rsidRPr="008E27E9">
              <w:rPr>
                <w:rFonts w:cs="Calibri"/>
                <w:noProof/>
                <w:sz w:val="24"/>
              </w:rPr>
              <w:t>2, lub równoważn</w:t>
            </w:r>
            <w:r w:rsidR="00DE1FC2" w:rsidRPr="008E27E9">
              <w:rPr>
                <w:rFonts w:cs="Calibri"/>
                <w:noProof/>
                <w:sz w:val="24"/>
              </w:rPr>
              <w:t>ymi</w:t>
            </w:r>
            <w:r w:rsidR="002977C7" w:rsidRPr="008E27E9">
              <w:rPr>
                <w:rFonts w:cs="Calibri"/>
                <w:noProof/>
                <w:sz w:val="24"/>
              </w:rPr>
              <w:t>;</w:t>
            </w:r>
          </w:p>
          <w:p w14:paraId="20AD0FC5" w14:textId="28406808" w:rsidR="006A4929" w:rsidRPr="008E27E9" w:rsidRDefault="006A4929" w:rsidP="00FC144D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cs="Calibri"/>
                <w:sz w:val="24"/>
                <w:szCs w:val="24"/>
              </w:rPr>
              <w:t>Wymiary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:</w:t>
            </w:r>
          </w:p>
          <w:p w14:paraId="2A42C3F2" w14:textId="3E67DD50" w:rsidR="006A4929" w:rsidRPr="008E27E9" w:rsidRDefault="00372B15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C</w:t>
            </w:r>
            <w:r w:rsidR="00433E9C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ałkowita wysokość 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820 mm</w:t>
            </w:r>
            <w:r w:rsidR="000D1D9F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0D1D9F" w:rsidRPr="008E27E9">
              <w:rPr>
                <w:rFonts w:cs="Calibri"/>
                <w:sz w:val="24"/>
                <w:szCs w:val="24"/>
              </w:rPr>
              <w:t>(± 10 mm)</w:t>
            </w:r>
            <w:r w:rsidR="007A0855" w:rsidRPr="008E27E9">
              <w:rPr>
                <w:rFonts w:cs="Calibri"/>
                <w:sz w:val="24"/>
                <w:szCs w:val="24"/>
              </w:rPr>
              <w:t>,</w:t>
            </w:r>
          </w:p>
          <w:p w14:paraId="5E63EA69" w14:textId="304D7985" w:rsidR="006A4929" w:rsidRPr="008E27E9" w:rsidRDefault="00372B15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W</w:t>
            </w:r>
            <w:r w:rsidR="000D1D9F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ysokość siedziska </w:t>
            </w:r>
            <w:r w:rsidR="00D00AFC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od podłoża 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470 mm</w:t>
            </w:r>
            <w:r w:rsidR="007A0855" w:rsidRPr="008E27E9">
              <w:rPr>
                <w:rFonts w:cs="Calibri"/>
                <w:sz w:val="24"/>
                <w:szCs w:val="24"/>
              </w:rPr>
              <w:t>,</w:t>
            </w:r>
          </w:p>
          <w:p w14:paraId="3A24B3A2" w14:textId="35EF0615" w:rsidR="00D00AFC" w:rsidRPr="008E27E9" w:rsidRDefault="00D00AFC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Szerokość siedziska 470 mm</w:t>
            </w:r>
            <w:r w:rsidR="007A0855" w:rsidRPr="008E27E9">
              <w:rPr>
                <w:rFonts w:cs="Calibri"/>
                <w:sz w:val="24"/>
                <w:szCs w:val="24"/>
              </w:rPr>
              <w:t>,</w:t>
            </w:r>
          </w:p>
          <w:p w14:paraId="2D0C2080" w14:textId="15A67706" w:rsidR="006A4929" w:rsidRPr="008E27E9" w:rsidRDefault="00372B15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G</w:t>
            </w:r>
            <w:r w:rsidR="00433E9C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łębokość siedziska </w:t>
            </w:r>
            <w:r w:rsidR="00044FA2" w:rsidRPr="008E27E9">
              <w:rPr>
                <w:rFonts w:eastAsia="Times New Roman" w:cs="Calibri"/>
                <w:sz w:val="24"/>
                <w:szCs w:val="24"/>
                <w:lang w:eastAsia="pl-PL"/>
              </w:rPr>
              <w:t>410 mm</w:t>
            </w:r>
            <w:r w:rsidR="007A0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  <w:p w14:paraId="45478F63" w14:textId="2526C281" w:rsidR="006A4929" w:rsidRPr="008E27E9" w:rsidRDefault="00372B15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W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ysokość oparcia min. 3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3</w:t>
            </w:r>
            <w:r w:rsidR="006A4929" w:rsidRPr="008E27E9">
              <w:rPr>
                <w:rFonts w:eastAsia="Times New Roman" w:cs="Calibri"/>
                <w:sz w:val="24"/>
                <w:szCs w:val="24"/>
                <w:lang w:eastAsia="pl-PL"/>
              </w:rPr>
              <w:t>0 mm</w:t>
            </w:r>
            <w:r w:rsidR="007A0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  <w:p w14:paraId="6554AE57" w14:textId="3EF6A55F" w:rsidR="000D1D9F" w:rsidRPr="008E27E9" w:rsidRDefault="00372B15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S</w:t>
            </w:r>
            <w:r w:rsidR="00433E9C" w:rsidRPr="008E27E9">
              <w:rPr>
                <w:rFonts w:eastAsia="Times New Roman" w:cs="Calibri"/>
                <w:sz w:val="24"/>
                <w:szCs w:val="24"/>
                <w:lang w:eastAsia="pl-PL"/>
              </w:rPr>
              <w:t>zerokość oparcia</w:t>
            </w:r>
            <w:r w:rsidR="000D1D9F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 </w:t>
            </w:r>
            <w:r w:rsidR="00A4738D"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min. </w:t>
            </w:r>
            <w:r w:rsidR="000D1D9F" w:rsidRPr="008E27E9">
              <w:rPr>
                <w:rFonts w:eastAsia="Times New Roman" w:cs="Calibri"/>
                <w:sz w:val="24"/>
                <w:szCs w:val="24"/>
                <w:lang w:eastAsia="pl-PL"/>
              </w:rPr>
              <w:t>480 mm</w:t>
            </w:r>
            <w:r w:rsidR="007A0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  <w:p w14:paraId="7CB13697" w14:textId="1A63483E" w:rsidR="00A4738D" w:rsidRPr="008E27E9" w:rsidRDefault="00433E9C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Szerokość </w:t>
            </w:r>
            <w:r w:rsidR="00A4738D" w:rsidRPr="008E27E9">
              <w:rPr>
                <w:rFonts w:eastAsia="Times New Roman" w:cs="Calibri"/>
                <w:sz w:val="24"/>
                <w:szCs w:val="24"/>
                <w:lang w:eastAsia="pl-PL"/>
              </w:rPr>
              <w:t>całkowita maks. 5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>80 mm</w:t>
            </w:r>
            <w:r w:rsidR="007A0855" w:rsidRPr="008E27E9">
              <w:rPr>
                <w:rFonts w:eastAsia="Times New Roman" w:cs="Calibri"/>
                <w:sz w:val="24"/>
                <w:szCs w:val="24"/>
                <w:lang w:eastAsia="pl-PL"/>
              </w:rPr>
              <w:t>,</w:t>
            </w:r>
          </w:p>
          <w:p w14:paraId="358829C7" w14:textId="73D0A909" w:rsidR="00A843C2" w:rsidRPr="008E27E9" w:rsidRDefault="00A4738D" w:rsidP="000A42A1">
            <w:pPr>
              <w:numPr>
                <w:ilvl w:val="0"/>
                <w:numId w:val="18"/>
              </w:numPr>
              <w:spacing w:after="0" w:line="360" w:lineRule="auto"/>
              <w:ind w:left="681" w:hanging="284"/>
              <w:rPr>
                <w:rFonts w:eastAsia="Times New Roman" w:cs="Calibri"/>
                <w:sz w:val="24"/>
                <w:szCs w:val="24"/>
                <w:lang w:eastAsia="pl-PL"/>
              </w:rPr>
            </w:pPr>
            <w:r w:rsidRPr="008E27E9">
              <w:rPr>
                <w:rFonts w:cs="Calibri"/>
                <w:sz w:val="24"/>
                <w:szCs w:val="24"/>
                <w:lang w:eastAsia="pl-PL"/>
              </w:rPr>
              <w:t>Głębokość całkowita maks. 560 mm</w:t>
            </w:r>
            <w:r w:rsidR="007A0855" w:rsidRPr="008E27E9">
              <w:rPr>
                <w:rFonts w:cs="Calibri"/>
                <w:sz w:val="24"/>
                <w:szCs w:val="24"/>
                <w:lang w:eastAsia="pl-PL"/>
              </w:rPr>
              <w:t>;</w:t>
            </w:r>
          </w:p>
          <w:p w14:paraId="43B798ED" w14:textId="77777777" w:rsidR="000860A1" w:rsidRPr="008E27E9" w:rsidRDefault="00A4738D" w:rsidP="00FC144D">
            <w:pPr>
              <w:numPr>
                <w:ilvl w:val="0"/>
                <w:numId w:val="33"/>
              </w:numPr>
              <w:spacing w:after="0" w:line="360" w:lineRule="auto"/>
              <w:ind w:left="284" w:hanging="284"/>
              <w:rPr>
                <w:rFonts w:cs="Calibri"/>
                <w:sz w:val="24"/>
                <w:szCs w:val="24"/>
              </w:rPr>
            </w:pPr>
            <w:r w:rsidRPr="008E27E9">
              <w:rPr>
                <w:rFonts w:cs="Calibri"/>
                <w:sz w:val="24"/>
                <w:szCs w:val="24"/>
              </w:rPr>
              <w:t xml:space="preserve">Wytrzymałość </w:t>
            </w:r>
            <w:r w:rsidRPr="008E27E9">
              <w:rPr>
                <w:rFonts w:eastAsia="Times New Roman" w:cs="Calibri"/>
                <w:sz w:val="24"/>
                <w:szCs w:val="24"/>
                <w:lang w:eastAsia="pl-PL"/>
              </w:rPr>
              <w:t xml:space="preserve">(obciążenie) </w:t>
            </w:r>
            <w:r w:rsidR="000860A1" w:rsidRPr="008E27E9">
              <w:rPr>
                <w:rFonts w:cs="Calibri"/>
                <w:sz w:val="24"/>
                <w:szCs w:val="24"/>
              </w:rPr>
              <w:t xml:space="preserve">krzesła lub </w:t>
            </w:r>
            <w:r w:rsidR="009D7093" w:rsidRPr="008E27E9">
              <w:rPr>
                <w:rFonts w:cs="Calibri"/>
                <w:sz w:val="24"/>
                <w:szCs w:val="24"/>
              </w:rPr>
              <w:t>siedziska</w:t>
            </w:r>
            <w:r w:rsidRPr="008E27E9">
              <w:rPr>
                <w:rFonts w:cs="Calibri"/>
                <w:sz w:val="24"/>
                <w:szCs w:val="24"/>
              </w:rPr>
              <w:t xml:space="preserve"> min. 110 kg. </w:t>
            </w:r>
            <w:r w:rsidRPr="008E27E9">
              <w:rPr>
                <w:rFonts w:cs="Calibri"/>
                <w:sz w:val="24"/>
                <w:szCs w:val="20"/>
                <w:lang w:eastAsia="pl-PL"/>
              </w:rPr>
              <w:t>Atest wytrzymałościowy w zakresie bezpieczeństwa użytkowania zgodny z normami: EN16139, EN1022, EN1728</w:t>
            </w:r>
            <w:r w:rsidRPr="008E27E9">
              <w:rPr>
                <w:rFonts w:eastAsia="Times New Roman" w:cs="Calibri"/>
                <w:sz w:val="32"/>
                <w:szCs w:val="24"/>
                <w:lang w:eastAsia="pl-PL"/>
              </w:rPr>
              <w:t xml:space="preserve"> </w:t>
            </w:r>
            <w:r w:rsidRPr="008E27E9">
              <w:rPr>
                <w:rFonts w:cs="Calibri"/>
                <w:sz w:val="24"/>
                <w:szCs w:val="20"/>
                <w:lang w:eastAsia="pl-PL"/>
              </w:rPr>
              <w:t>lub równoważnymi.</w:t>
            </w:r>
          </w:p>
        </w:tc>
        <w:tc>
          <w:tcPr>
            <w:tcW w:w="2268" w:type="dxa"/>
            <w:vAlign w:val="center"/>
          </w:tcPr>
          <w:p w14:paraId="5B30D7B3" w14:textId="30CC83B3" w:rsidR="00AB1790" w:rsidRPr="008E27E9" w:rsidRDefault="003762A5" w:rsidP="000A42A1">
            <w:pPr>
              <w:spacing w:after="0" w:line="360" w:lineRule="auto"/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8E27E9">
              <w:rPr>
                <w:rFonts w:cs="Calibri"/>
                <w:noProof/>
                <w:lang w:eastAsia="pl-PL"/>
              </w:rPr>
              <w:lastRenderedPageBreak/>
              <w:drawing>
                <wp:inline distT="0" distB="0" distL="0" distR="0" wp14:anchorId="678908CC" wp14:editId="48BB6E87">
                  <wp:extent cx="1143000" cy="1143000"/>
                  <wp:effectExtent l="0" t="0" r="0" b="0"/>
                  <wp:docPr id="4" name="Obraz 1" descr="Krzesło ISO T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Krzesło ISO T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1034D4" w14:textId="645828F6" w:rsidR="00803FB8" w:rsidRPr="008E27E9" w:rsidRDefault="00803FB8" w:rsidP="000A42A1">
      <w:pPr>
        <w:tabs>
          <w:tab w:val="center" w:pos="1440"/>
          <w:tab w:val="center" w:pos="7560"/>
        </w:tabs>
        <w:spacing w:after="0" w:line="360" w:lineRule="auto"/>
        <w:rPr>
          <w:rFonts w:cs="Calibri"/>
          <w:sz w:val="16"/>
          <w:szCs w:val="24"/>
        </w:rPr>
      </w:pPr>
    </w:p>
    <w:p w14:paraId="25285443" w14:textId="77777777" w:rsidR="00803FB8" w:rsidRPr="008E27E9" w:rsidRDefault="00803FB8">
      <w:pPr>
        <w:spacing w:after="0" w:line="240" w:lineRule="auto"/>
        <w:rPr>
          <w:rFonts w:cs="Calibri"/>
          <w:sz w:val="16"/>
          <w:szCs w:val="24"/>
        </w:rPr>
      </w:pPr>
      <w:r w:rsidRPr="008E27E9">
        <w:rPr>
          <w:rFonts w:cs="Calibri"/>
          <w:sz w:val="16"/>
          <w:szCs w:val="24"/>
        </w:rPr>
        <w:br w:type="page"/>
      </w:r>
    </w:p>
    <w:tbl>
      <w:tblPr>
        <w:tblW w:w="146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10"/>
        <w:gridCol w:w="13927"/>
      </w:tblGrid>
      <w:tr w:rsidR="00055A21" w:rsidRPr="007A60BB" w14:paraId="75ED54B5" w14:textId="77777777" w:rsidTr="008E27E9">
        <w:trPr>
          <w:trHeight w:val="567"/>
          <w:jc w:val="center"/>
        </w:trPr>
        <w:tc>
          <w:tcPr>
            <w:tcW w:w="703" w:type="dxa"/>
            <w:tcBorders>
              <w:bottom w:val="single" w:sz="4" w:space="0" w:color="auto"/>
            </w:tcBorders>
            <w:vAlign w:val="center"/>
          </w:tcPr>
          <w:p w14:paraId="08ABF7A5" w14:textId="77777777" w:rsidR="008264BD" w:rsidRPr="008E27E9" w:rsidRDefault="008264BD" w:rsidP="00C006DC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3791" w:type="dxa"/>
            <w:tcBorders>
              <w:bottom w:val="single" w:sz="4" w:space="0" w:color="auto"/>
            </w:tcBorders>
            <w:vAlign w:val="center"/>
          </w:tcPr>
          <w:p w14:paraId="1226CF59" w14:textId="1BA4F056" w:rsidR="008264BD" w:rsidRPr="007A60BB" w:rsidRDefault="008264BD" w:rsidP="00C006DC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>WYMAGANIA TECHNIC</w:t>
            </w:r>
            <w:r w:rsidR="00612CAE" w:rsidRPr="007A60BB">
              <w:rPr>
                <w:rFonts w:cs="Calibri"/>
                <w:b/>
                <w:color w:val="000000"/>
                <w:sz w:val="24"/>
                <w:szCs w:val="24"/>
              </w:rPr>
              <w:t>ZNO-EKSPLOATACYJNE, JAKOŚCIOWE,</w:t>
            </w:r>
            <w:r w:rsidR="00D21FC8"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612CAE" w:rsidRPr="007A60BB">
              <w:rPr>
                <w:rFonts w:cs="Calibri"/>
                <w:b/>
                <w:color w:val="000000"/>
                <w:sz w:val="24"/>
                <w:szCs w:val="24"/>
              </w:rPr>
              <w:t>FUNKCJONALNE. PROCEDURY ODBIOR</w:t>
            </w:r>
            <w:r w:rsidR="00A50C0A" w:rsidRPr="007A60BB">
              <w:rPr>
                <w:rFonts w:cs="Calibri"/>
                <w:b/>
                <w:color w:val="000000"/>
                <w:sz w:val="24"/>
                <w:szCs w:val="24"/>
              </w:rPr>
              <w:t>ÓW I DOSTAW</w:t>
            </w:r>
            <w:r w:rsidR="00D21FC8" w:rsidRPr="007A60BB">
              <w:rPr>
                <w:rFonts w:cs="Calibri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5F45EC" w:rsidRPr="007A60BB" w14:paraId="6A08F432" w14:textId="77777777" w:rsidTr="008E27E9">
        <w:trPr>
          <w:trHeight w:val="1996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CD7999E" w14:textId="77777777" w:rsidR="008264BD" w:rsidRPr="007A60BB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A60BB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D1198" w14:textId="77777777" w:rsidR="008264BD" w:rsidRPr="007A60BB" w:rsidRDefault="00766D08" w:rsidP="000A42A1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O</w:t>
            </w:r>
            <w:r w:rsidR="008264BD" w:rsidRPr="007A60BB">
              <w:rPr>
                <w:rFonts w:cs="Calibri"/>
                <w:color w:val="000000"/>
                <w:sz w:val="24"/>
                <w:szCs w:val="24"/>
              </w:rPr>
              <w:t xml:space="preserve">ferowane </w:t>
            </w:r>
            <w:r w:rsidR="00810B84" w:rsidRPr="007A60BB">
              <w:rPr>
                <w:rFonts w:cs="Calibri"/>
                <w:color w:val="000000"/>
                <w:sz w:val="24"/>
                <w:szCs w:val="24"/>
              </w:rPr>
              <w:t>wyposażenie</w:t>
            </w:r>
            <w:r w:rsidR="00420D5D" w:rsidRPr="007A60BB">
              <w:rPr>
                <w:rFonts w:cs="Calibri"/>
                <w:color w:val="000000"/>
                <w:sz w:val="24"/>
                <w:szCs w:val="24"/>
              </w:rPr>
              <w:t>:</w:t>
            </w:r>
            <w:r w:rsidR="008264BD" w:rsidRPr="007A60BB">
              <w:rPr>
                <w:rFonts w:cs="Calibri"/>
                <w:color w:val="000000"/>
                <w:sz w:val="24"/>
                <w:szCs w:val="24"/>
              </w:rPr>
              <w:t xml:space="preserve"> nowe,</w:t>
            </w:r>
            <w:r w:rsidR="00420D5D" w:rsidRPr="007A60BB">
              <w:rPr>
                <w:rFonts w:cs="Calibri"/>
                <w:color w:val="000000"/>
                <w:sz w:val="24"/>
                <w:szCs w:val="24"/>
              </w:rPr>
              <w:t xml:space="preserve"> produkowane seryjnie,</w:t>
            </w:r>
            <w:r w:rsidR="008264BD" w:rsidRPr="007A60BB">
              <w:rPr>
                <w:rFonts w:cs="Calibri"/>
                <w:color w:val="000000"/>
                <w:sz w:val="24"/>
                <w:szCs w:val="24"/>
              </w:rPr>
              <w:t xml:space="preserve"> nieuszkodzone, niebędące uprzednio przedmiotem ekspozycji i wystaw, wykonane profesjonalnie, dostarczone kompletne i w całości, po </w:t>
            </w:r>
            <w:r w:rsidR="00E766BC" w:rsidRPr="007A60BB">
              <w:rPr>
                <w:rFonts w:cs="Calibri"/>
                <w:color w:val="000000"/>
                <w:sz w:val="24"/>
                <w:szCs w:val="24"/>
              </w:rPr>
              <w:t>z</w:t>
            </w:r>
            <w:r w:rsidR="008264BD" w:rsidRPr="007A60BB">
              <w:rPr>
                <w:rFonts w:cs="Calibri"/>
                <w:color w:val="000000"/>
                <w:sz w:val="24"/>
                <w:szCs w:val="24"/>
              </w:rPr>
              <w:t xml:space="preserve">montowaniu gotowe do </w:t>
            </w:r>
            <w:r w:rsidR="00673B15" w:rsidRPr="007A60BB">
              <w:rPr>
                <w:rFonts w:cs="Calibri"/>
                <w:color w:val="000000"/>
                <w:sz w:val="24"/>
                <w:szCs w:val="24"/>
              </w:rPr>
              <w:t>użytku</w:t>
            </w:r>
            <w:r w:rsidR="00E766BC" w:rsidRPr="007A60BB">
              <w:rPr>
                <w:rFonts w:cs="Calibri"/>
                <w:color w:val="000000"/>
                <w:sz w:val="24"/>
                <w:szCs w:val="24"/>
              </w:rPr>
              <w:t xml:space="preserve"> zgodnie z  przeznaczeniem. Wyposażenie dopuszczone do obrotu na terytorium RP, posiada wszelkie wymagane przez przepisy prawa aktualne świadectwa, certyfikaty, atesty, deklaracje zgodności (jeśli dotyczy) oraz spełnia wszelkie wymagane przez przepisy prawa wymogi w zakresie norm bezpieczeństwa obsługi, które to dokumenty Wykonawca dostarczy na każde żądanie Zamawiającego.</w:t>
            </w:r>
          </w:p>
        </w:tc>
      </w:tr>
      <w:tr w:rsidR="005F45EC" w:rsidRPr="007A60BB" w14:paraId="1B9E8882" w14:textId="77777777" w:rsidTr="008E27E9">
        <w:trPr>
          <w:trHeight w:val="126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748D054B" w14:textId="77777777" w:rsidR="0004255D" w:rsidRPr="007A60BB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A60BB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0F3FF" w14:textId="2AB72CDD" w:rsidR="00144C23" w:rsidRPr="007A60BB" w:rsidRDefault="008A63B3" w:rsidP="000A42A1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Dostawa przedmiotu zamówienia wraz z transportem, rozładunkiem, wniesieniem</w:t>
            </w:r>
            <w:r w:rsidR="002D04A6" w:rsidRPr="007A60BB">
              <w:rPr>
                <w:rFonts w:cs="Calibri"/>
                <w:color w:val="000000"/>
                <w:sz w:val="24"/>
                <w:szCs w:val="24"/>
              </w:rPr>
              <w:t xml:space="preserve"> do wskazanych pomieszczeń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, zmontowaniem, dostarczeniem instrukcji stanowiskowej i jej wdrożeniem, 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 xml:space="preserve">serwisowaniem </w:t>
            </w:r>
            <w:r w:rsidR="00013689" w:rsidRPr="007A60BB">
              <w:rPr>
                <w:rFonts w:cs="Calibri"/>
                <w:bCs/>
                <w:color w:val="000000"/>
                <w:sz w:val="24"/>
                <w:szCs w:val="24"/>
              </w:rPr>
              <w:t>oraz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 xml:space="preserve"> gwarancją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będzie zrealizowane staraniem i na koszt Wykonawcy. Wyklucza się angażowanie pracowników UMB do czynności rozładunku lub wnoszenia przedmiotu zamówienia. Również w sytuacji, gdy Wykonawca będzie realizował dostawę przy pomocy firmy kurierskiej, dostawa</w:t>
            </w:r>
            <w:r w:rsidR="00013689" w:rsidRPr="007A60BB"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wniesienie</w:t>
            </w:r>
            <w:r w:rsidR="002D04A6" w:rsidRPr="007A60B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013689" w:rsidRPr="007A60BB">
              <w:rPr>
                <w:rFonts w:cs="Calibri"/>
                <w:color w:val="000000"/>
                <w:sz w:val="24"/>
                <w:szCs w:val="24"/>
              </w:rPr>
              <w:t xml:space="preserve">zmontowanie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oraz ustawienie w pomieszczeniu wskazanym przez Bezpośredniego Użytkownika, należy do Wykonawcy. Wyklucza się również zostawianie dostarczanych przedmiotów zamówienia przed budynkiem lub w miej</w:t>
            </w:r>
            <w:r w:rsidR="00673B15" w:rsidRPr="007A60BB">
              <w:rPr>
                <w:rFonts w:cs="Calibri"/>
                <w:color w:val="000000"/>
                <w:sz w:val="24"/>
                <w:szCs w:val="24"/>
              </w:rPr>
              <w:t>scu innym niż docelowe (pomieszczeniem docelowym jest to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, w którym wyposażenie będzie użytkowane).</w:t>
            </w:r>
          </w:p>
          <w:p w14:paraId="626D7140" w14:textId="6CC089CB" w:rsidR="0004255D" w:rsidRPr="007A60BB" w:rsidRDefault="00924DEC" w:rsidP="000A42A1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Zamawiający nie ponosi odpowiedzialności za ryzyko utraty lub uszkodzenia przedmiotu zamówienia dostarczonego i pozostawionego w pomieszczeniu /pomieszczeniach lub na terenie Użytkownika / Zamawiającego przed podpisaniem bezusterkowego protokołu odbioru. </w:t>
            </w:r>
            <w:r w:rsidR="002D04A6" w:rsidRPr="007A60BB">
              <w:rPr>
                <w:rFonts w:cs="Calibri"/>
                <w:color w:val="000000"/>
                <w:sz w:val="24"/>
                <w:szCs w:val="24"/>
              </w:rPr>
              <w:t>Z chwilą podpisania bezusterkowego protokołu odbioru na Zamawiającego przechodzi ryzyko utraty lub uszkodzenia przedmiotu zamówienia.</w:t>
            </w:r>
          </w:p>
        </w:tc>
      </w:tr>
      <w:tr w:rsidR="005F45EC" w:rsidRPr="007A60BB" w14:paraId="7E2C363B" w14:textId="77777777" w:rsidTr="008E27E9">
        <w:trPr>
          <w:trHeight w:val="104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2BE7980D" w14:textId="77777777" w:rsidR="008A63B3" w:rsidRPr="007A60BB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A60BB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106BB" w14:textId="008B0068" w:rsidR="008A63B3" w:rsidRPr="007A60BB" w:rsidRDefault="00144C23" w:rsidP="000A42A1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Zamawiający zastrzega sobie prawo do składania zamówień w miarę potrzeb, na ilość i rodzaj wyposażenia wymienionego w załączniku nr 1 do umowy. Dostawa asortymentu stanowiącego przedmiot umowy odbywać się będzie każdorazowo na podstawie zamówienia Zamawiającego złożonego za pośrednictwem poczty elektronicznej. </w:t>
            </w:r>
            <w:r w:rsidR="00BD012B" w:rsidRPr="007A60BB">
              <w:rPr>
                <w:rFonts w:cs="Calibri"/>
                <w:color w:val="000000"/>
                <w:sz w:val="24"/>
                <w:szCs w:val="24"/>
              </w:rPr>
              <w:t>Wykonawca przed przystąpieniem do każdorazowej realizacji przedmiotu zamówienia zobowiązany będzie do ustalenia z Zamawiającym: kolorów stelaży</w:t>
            </w:r>
            <w:r w:rsidR="000E5709">
              <w:rPr>
                <w:rFonts w:cs="Calibri"/>
                <w:color w:val="000000"/>
                <w:sz w:val="24"/>
                <w:szCs w:val="24"/>
              </w:rPr>
              <w:t xml:space="preserve"> i</w:t>
            </w:r>
            <w:r w:rsidR="00BD012B" w:rsidRPr="007A60BB">
              <w:rPr>
                <w:rFonts w:cs="Calibri"/>
                <w:color w:val="000000"/>
                <w:sz w:val="24"/>
                <w:szCs w:val="24"/>
              </w:rPr>
              <w:t xml:space="preserve"> tapicerek zamawianych foteli i krzeseł, rodzaju </w:t>
            </w:r>
            <w:r w:rsidR="00BD012B" w:rsidRPr="007A60BB">
              <w:rPr>
                <w:rFonts w:cs="Calibri"/>
                <w:color w:val="000000"/>
                <w:sz w:val="24"/>
                <w:szCs w:val="24"/>
              </w:rPr>
              <w:lastRenderedPageBreak/>
              <w:t>kółek samohamownych (do powierzchni twardych lub powierzchni miękkich)</w:t>
            </w:r>
            <w:r w:rsidR="00F110A7">
              <w:rPr>
                <w:rFonts w:cs="Calibri"/>
                <w:color w:val="000000"/>
                <w:sz w:val="24"/>
                <w:szCs w:val="24"/>
              </w:rPr>
              <w:t>,</w:t>
            </w:r>
            <w:r w:rsidR="00BD012B" w:rsidRPr="007A60BB">
              <w:rPr>
                <w:rFonts w:cs="Calibri"/>
                <w:color w:val="000000"/>
                <w:sz w:val="24"/>
                <w:szCs w:val="24"/>
              </w:rPr>
              <w:t xml:space="preserve"> a także ilości krzeseł z pulpitami dla osób leworęcznych.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 Wymagania Zamawiającego zgłoszone w ramach w/w zakresu Wykonawca będzie zobowiązany uwzględnić w trakcie </w:t>
            </w:r>
            <w:r w:rsidR="00AB0958" w:rsidRPr="007A60BB">
              <w:rPr>
                <w:rFonts w:cs="Calibri"/>
                <w:color w:val="000000"/>
                <w:sz w:val="24"/>
                <w:szCs w:val="24"/>
              </w:rPr>
              <w:t xml:space="preserve">każdej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realizacji przedmiotu zamówienia.</w:t>
            </w:r>
          </w:p>
        </w:tc>
      </w:tr>
      <w:tr w:rsidR="002D04A6" w:rsidRPr="007A60BB" w14:paraId="3D40A7B9" w14:textId="77777777" w:rsidTr="008E27E9">
        <w:trPr>
          <w:trHeight w:val="701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12970D8" w14:textId="77777777" w:rsidR="002D04A6" w:rsidRPr="007A60BB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A60BB">
              <w:rPr>
                <w:rFonts w:cs="Calibri"/>
                <w:b/>
                <w:sz w:val="24"/>
                <w:szCs w:val="24"/>
              </w:rPr>
              <w:lastRenderedPageBreak/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AC83D" w14:textId="3EC63906" w:rsidR="0020146C" w:rsidRPr="007A60BB" w:rsidRDefault="00DA0BCF" w:rsidP="000A42A1">
            <w:pPr>
              <w:spacing w:after="0" w:line="360" w:lineRule="auto"/>
              <w:rPr>
                <w:rFonts w:cs="Calibri"/>
                <w:color w:val="000000"/>
                <w:sz w:val="24"/>
              </w:rPr>
            </w:pPr>
            <w:r w:rsidRPr="007A60BB">
              <w:rPr>
                <w:rFonts w:cs="Calibri"/>
                <w:color w:val="000000"/>
                <w:sz w:val="24"/>
              </w:rPr>
              <w:t>Przedmiot zamówienia zostanie dostarczony w odpowiednich opakowaniach, zapewniających zabezpieczenie przed wpływem jakichkolwiek szkodliwych czynników zewnętrznych.</w:t>
            </w:r>
          </w:p>
        </w:tc>
      </w:tr>
      <w:tr w:rsidR="005F45EC" w:rsidRPr="007A60BB" w14:paraId="47359C6A" w14:textId="77777777" w:rsidTr="008E27E9">
        <w:trPr>
          <w:trHeight w:val="416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746F4832" w14:textId="77777777" w:rsidR="00EA068E" w:rsidRPr="007A60BB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A60BB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1A28B" w14:textId="1F0B179B" w:rsidR="00EA068E" w:rsidRPr="007A60BB" w:rsidRDefault="00DA0BCF" w:rsidP="000A42A1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Wykonawca jest zobowiązany powiadomić </w:t>
            </w:r>
            <w:r w:rsidR="00321D9A" w:rsidRPr="007A60BB">
              <w:rPr>
                <w:rFonts w:cs="Calibri"/>
                <w:color w:val="000000"/>
                <w:sz w:val="24"/>
                <w:szCs w:val="24"/>
              </w:rPr>
              <w:t>Zamawiającego (osobę odpowiedzialną za realizację danej dostawy lub osobę wskazaną w umowie)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 nie później niż na 2 dni przed dniem dostarczenia przedmiotów zamówienia.</w:t>
            </w:r>
          </w:p>
        </w:tc>
      </w:tr>
      <w:tr w:rsidR="005F45EC" w:rsidRPr="007A60BB" w14:paraId="55C875A9" w14:textId="77777777" w:rsidTr="008E27E9">
        <w:trPr>
          <w:trHeight w:val="711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6EBE7A54" w14:textId="77777777" w:rsidR="002A76D6" w:rsidRPr="007A60BB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A60BB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67D0F8" w14:textId="77777777" w:rsidR="002A76D6" w:rsidRPr="007A60BB" w:rsidRDefault="002A76D6" w:rsidP="000A42A1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Do Wykonawcy należy uprzątnięcie (zabranie ze sobą) opakowań i innych materiałów (palet, kartonów, folii itp.</w:t>
            </w:r>
            <w:r w:rsidR="00673B15" w:rsidRPr="007A60BB">
              <w:rPr>
                <w:rFonts w:cs="Calibri"/>
                <w:color w:val="000000"/>
                <w:sz w:val="24"/>
                <w:szCs w:val="24"/>
              </w:rPr>
              <w:t>)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 po dostarczonym wyposażeniu z pomieszczeń</w:t>
            </w:r>
            <w:r w:rsidR="00673B15" w:rsidRPr="007A60BB">
              <w:rPr>
                <w:rFonts w:cs="Calibri"/>
                <w:color w:val="000000"/>
                <w:sz w:val="24"/>
                <w:szCs w:val="24"/>
              </w:rPr>
              <w:t xml:space="preserve">,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do których dostarczono wyposażenie oraz z wszystkich innych pomieszczeń i miejsc, w których znajdowałyby się powyższe opakowania i materiały. W/w pomieszczenia Wykonawca zobowiązany jest pozostawić czyste.</w:t>
            </w: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Uszkodzony</w:t>
            </w:r>
            <w:r w:rsidR="00F751F1" w:rsidRPr="007A60BB">
              <w:rPr>
                <w:rFonts w:cs="Calibri"/>
                <w:color w:val="000000"/>
                <w:sz w:val="24"/>
                <w:szCs w:val="24"/>
              </w:rPr>
              <w:t xml:space="preserve">, brudny oraz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niekompletny przedmiot zamówienia, nie będzie przyjęty i będzie uważany przez Zamawiającego jako niegotowy do użytkowania (co skutkuje niemożliwością podpisania protokołu odbioru).</w:t>
            </w:r>
          </w:p>
        </w:tc>
      </w:tr>
      <w:tr w:rsidR="002A76D6" w:rsidRPr="007A60BB" w14:paraId="2439455A" w14:textId="77777777" w:rsidTr="008E27E9">
        <w:trPr>
          <w:trHeight w:val="711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0656BDBF" w14:textId="77777777" w:rsidR="002A76D6" w:rsidRPr="007A60BB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7A60BB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A0AB3" w14:textId="77777777" w:rsidR="002A76D6" w:rsidRPr="007A60BB" w:rsidRDefault="002A76D6" w:rsidP="000A42A1">
            <w:pPr>
              <w:spacing w:after="0" w:line="36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Wszelkie uszkodzenia mienia Zamawiającego powstałe z winy Wykonawcy podczas wykonania czynności związanych z dostawą i montażem przedmiotu zamówienia Wykonawca usunie we własnym zakresie i na własny koszt.</w:t>
            </w:r>
          </w:p>
        </w:tc>
      </w:tr>
      <w:tr w:rsidR="008E27E9" w:rsidRPr="008E27E9" w14:paraId="12CE2C15" w14:textId="77777777" w:rsidTr="008E27E9">
        <w:trPr>
          <w:trHeight w:val="1043"/>
          <w:jc w:val="center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14:paraId="44265CBF" w14:textId="77777777" w:rsidR="002A76D6" w:rsidRPr="008E27E9" w:rsidRDefault="00DF0EFE" w:rsidP="000A42A1">
            <w:pPr>
              <w:numPr>
                <w:ilvl w:val="0"/>
                <w:numId w:val="1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8E27E9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7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0D711" w14:textId="0795682F" w:rsidR="002A76D6" w:rsidRPr="008E27E9" w:rsidRDefault="002A76D6" w:rsidP="000A42A1">
            <w:pPr>
              <w:spacing w:after="0" w:line="360" w:lineRule="auto"/>
              <w:rPr>
                <w:rFonts w:cs="Calibri"/>
                <w:b/>
                <w:bCs/>
                <w:iCs/>
                <w:sz w:val="24"/>
                <w:szCs w:val="24"/>
              </w:rPr>
            </w:pPr>
            <w:r w:rsidRPr="008E27E9">
              <w:rPr>
                <w:rFonts w:cs="Calibri"/>
                <w:sz w:val="24"/>
                <w:szCs w:val="24"/>
              </w:rPr>
              <w:t>Miejscem dostarcz</w:t>
            </w:r>
            <w:r w:rsidR="00321D9A" w:rsidRPr="008E27E9">
              <w:rPr>
                <w:rFonts w:cs="Calibri"/>
                <w:sz w:val="24"/>
                <w:szCs w:val="24"/>
              </w:rPr>
              <w:t>ania</w:t>
            </w:r>
            <w:r w:rsidRPr="008E27E9">
              <w:rPr>
                <w:rFonts w:cs="Calibri"/>
                <w:sz w:val="24"/>
                <w:szCs w:val="24"/>
              </w:rPr>
              <w:t xml:space="preserve"> przedmiotów zamówienia będą </w:t>
            </w:r>
            <w:r w:rsidR="002D04A6" w:rsidRPr="008E27E9">
              <w:rPr>
                <w:rFonts w:cs="Calibri"/>
                <w:sz w:val="24"/>
                <w:szCs w:val="24"/>
              </w:rPr>
              <w:t xml:space="preserve">jednostki naukowo-dydaktyczne, jednostki ogólnouczelniane oraz </w:t>
            </w:r>
            <w:r w:rsidRPr="008E27E9">
              <w:rPr>
                <w:rFonts w:cs="Calibri"/>
                <w:sz w:val="24"/>
                <w:szCs w:val="24"/>
              </w:rPr>
              <w:t xml:space="preserve">jednostki administracyjne </w:t>
            </w:r>
            <w:r w:rsidRPr="008E27E9">
              <w:rPr>
                <w:rFonts w:cs="Calibri"/>
                <w:bCs/>
                <w:iCs/>
                <w:sz w:val="24"/>
                <w:szCs w:val="24"/>
              </w:rPr>
              <w:t>Uniwersytetu Medycznego w Białymstoku</w:t>
            </w:r>
            <w:r w:rsidRPr="008E27E9"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 w:rsidRPr="008E27E9">
              <w:rPr>
                <w:rFonts w:cs="Calibri"/>
                <w:bCs/>
                <w:iCs/>
                <w:sz w:val="24"/>
                <w:szCs w:val="24"/>
              </w:rPr>
              <w:t xml:space="preserve">mieszczące się w </w:t>
            </w:r>
            <w:r w:rsidR="00F27017" w:rsidRPr="008E27E9">
              <w:rPr>
                <w:rFonts w:cs="Calibri"/>
                <w:bCs/>
                <w:iCs/>
                <w:sz w:val="24"/>
                <w:szCs w:val="24"/>
              </w:rPr>
              <w:t xml:space="preserve">różnych </w:t>
            </w:r>
            <w:r w:rsidRPr="008E27E9">
              <w:rPr>
                <w:rFonts w:cs="Calibri"/>
                <w:bCs/>
                <w:iCs/>
                <w:sz w:val="24"/>
                <w:szCs w:val="24"/>
              </w:rPr>
              <w:t xml:space="preserve">budynkach </w:t>
            </w:r>
            <w:r w:rsidR="00A248F5" w:rsidRPr="008E27E9">
              <w:rPr>
                <w:rFonts w:cs="Calibri"/>
                <w:bCs/>
                <w:iCs/>
                <w:sz w:val="24"/>
                <w:szCs w:val="24"/>
              </w:rPr>
              <w:t>na terenie miasta Białystok.</w:t>
            </w:r>
          </w:p>
          <w:p w14:paraId="17076C30" w14:textId="77777777" w:rsidR="002A76D6" w:rsidRPr="008E27E9" w:rsidRDefault="002A76D6" w:rsidP="000A42A1">
            <w:pPr>
              <w:spacing w:after="0" w:line="360" w:lineRule="auto"/>
              <w:rPr>
                <w:rFonts w:cs="Calibri"/>
                <w:bCs/>
                <w:iCs/>
                <w:sz w:val="24"/>
                <w:szCs w:val="20"/>
                <w:lang w:val="x-none"/>
              </w:rPr>
            </w:pPr>
            <w:r w:rsidRPr="008E27E9">
              <w:rPr>
                <w:rFonts w:cs="Calibri"/>
                <w:b/>
                <w:bCs/>
                <w:iCs/>
                <w:sz w:val="24"/>
                <w:szCs w:val="20"/>
              </w:rPr>
              <w:t>Dostawy będą odbywać się zgodnie z poszczególnymi zamówieniami jednostkowymi w okresie trwania umowy.</w:t>
            </w:r>
          </w:p>
        </w:tc>
      </w:tr>
    </w:tbl>
    <w:p w14:paraId="2020BC25" w14:textId="4D1EA125" w:rsidR="001D50EC" w:rsidRPr="008E27E9" w:rsidRDefault="001D50EC" w:rsidP="000A42A1">
      <w:pPr>
        <w:pStyle w:val="Bezodstpw"/>
        <w:spacing w:line="360" w:lineRule="auto"/>
        <w:jc w:val="right"/>
        <w:rPr>
          <w:rFonts w:cs="Calibri"/>
          <w:b/>
          <w:sz w:val="10"/>
          <w:szCs w:val="28"/>
        </w:rPr>
      </w:pPr>
    </w:p>
    <w:p w14:paraId="2B18F923" w14:textId="77777777" w:rsidR="001D50EC" w:rsidRPr="008E27E9" w:rsidRDefault="001D50EC" w:rsidP="001B68FF">
      <w:pPr>
        <w:spacing w:before="240" w:line="480" w:lineRule="auto"/>
        <w:rPr>
          <w:rFonts w:cs="Calibri"/>
          <w:b/>
          <w:sz w:val="10"/>
          <w:szCs w:val="28"/>
        </w:rPr>
      </w:pPr>
      <w:r w:rsidRPr="008E27E9">
        <w:rPr>
          <w:rFonts w:cs="Calibri"/>
          <w:b/>
          <w:sz w:val="10"/>
          <w:szCs w:val="28"/>
        </w:rPr>
        <w:br w:type="page"/>
      </w: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04"/>
        <w:gridCol w:w="13892"/>
      </w:tblGrid>
      <w:tr w:rsidR="008E27E9" w:rsidRPr="008E27E9" w14:paraId="4D51E772" w14:textId="77777777" w:rsidTr="008E27E9">
        <w:trPr>
          <w:trHeight w:val="567"/>
          <w:jc w:val="center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52CB59C5" w14:textId="77777777" w:rsidR="004D7A4F" w:rsidRPr="008E27E9" w:rsidRDefault="004D7A4F" w:rsidP="00D724C2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3892" w:type="dxa"/>
            <w:tcBorders>
              <w:bottom w:val="single" w:sz="4" w:space="0" w:color="auto"/>
            </w:tcBorders>
            <w:vAlign w:val="center"/>
          </w:tcPr>
          <w:p w14:paraId="5E3FB6BA" w14:textId="77777777" w:rsidR="004D7A4F" w:rsidRPr="008E27E9" w:rsidRDefault="00725709" w:rsidP="00D724C2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8E27E9">
              <w:rPr>
                <w:rFonts w:cs="Calibri"/>
                <w:b/>
                <w:sz w:val="24"/>
                <w:szCs w:val="24"/>
              </w:rPr>
              <w:t>WYMAGANIA</w:t>
            </w:r>
            <w:r w:rsidR="004D7A4F" w:rsidRPr="008E27E9">
              <w:rPr>
                <w:rFonts w:cs="Calibri"/>
                <w:b/>
                <w:sz w:val="24"/>
                <w:szCs w:val="24"/>
              </w:rPr>
              <w:t xml:space="preserve"> OGÓLN</w:t>
            </w:r>
            <w:r w:rsidRPr="008E27E9">
              <w:rPr>
                <w:rFonts w:cs="Calibri"/>
                <w:b/>
                <w:sz w:val="24"/>
                <w:szCs w:val="24"/>
              </w:rPr>
              <w:t>E</w:t>
            </w:r>
          </w:p>
        </w:tc>
      </w:tr>
      <w:tr w:rsidR="00C81D41" w:rsidRPr="00C81D41" w14:paraId="0266840C" w14:textId="77777777" w:rsidTr="008E27E9">
        <w:trPr>
          <w:trHeight w:val="40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28CD24" w14:textId="0FD14939" w:rsidR="002C51B6" w:rsidRPr="00C81D41" w:rsidRDefault="002C51B6" w:rsidP="001D50EC">
            <w:pPr>
              <w:snapToGrid w:val="0"/>
              <w:spacing w:after="0" w:line="240" w:lineRule="auto"/>
              <w:ind w:left="680" w:hanging="623"/>
              <w:rPr>
                <w:rFonts w:cs="Calibri"/>
                <w:b/>
                <w:sz w:val="24"/>
                <w:szCs w:val="24"/>
              </w:rPr>
            </w:pPr>
            <w:r w:rsidRPr="00C81D41">
              <w:rPr>
                <w:rFonts w:cs="Calibri"/>
                <w:b/>
                <w:sz w:val="24"/>
                <w:szCs w:val="24"/>
              </w:rPr>
              <w:t>L</w:t>
            </w:r>
            <w:r w:rsidR="00BD2121" w:rsidRPr="00C81D41">
              <w:rPr>
                <w:rFonts w:cs="Calibri"/>
                <w:b/>
                <w:sz w:val="24"/>
                <w:szCs w:val="24"/>
              </w:rPr>
              <w:t>.</w:t>
            </w:r>
            <w:r w:rsidRPr="00C81D41">
              <w:rPr>
                <w:rFonts w:cs="Calibri"/>
                <w:b/>
                <w:sz w:val="24"/>
                <w:szCs w:val="24"/>
              </w:rPr>
              <w:t>p.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52B7EA" w14:textId="38FD67E1" w:rsidR="002C51B6" w:rsidRPr="00C81D41" w:rsidRDefault="00725709" w:rsidP="001D50EC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81D41">
              <w:rPr>
                <w:rFonts w:cs="Calibri"/>
                <w:b/>
                <w:sz w:val="24"/>
                <w:szCs w:val="24"/>
              </w:rPr>
              <w:t>OPIS WYMAGAŃ</w:t>
            </w:r>
          </w:p>
        </w:tc>
      </w:tr>
      <w:tr w:rsidR="00D92120" w:rsidRPr="007A60BB" w14:paraId="30BC198F" w14:textId="77777777" w:rsidTr="008E27E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47363" w14:textId="77777777" w:rsidR="002C51B6" w:rsidRPr="001D50EC" w:rsidRDefault="00DF0EFE" w:rsidP="000A42A1">
            <w:pPr>
              <w:numPr>
                <w:ilvl w:val="0"/>
                <w:numId w:val="9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1D50EC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B6B32" w14:textId="41EDBD78" w:rsidR="00465AE9" w:rsidRPr="001B68FF" w:rsidRDefault="002C51B6" w:rsidP="000A42A1">
            <w:pPr>
              <w:spacing w:after="0" w:line="360" w:lineRule="auto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b/>
                <w:bCs/>
                <w:color w:val="000000"/>
                <w:sz w:val="24"/>
                <w:szCs w:val="24"/>
              </w:rPr>
              <w:t>Wymagane warunki gwarancji</w:t>
            </w:r>
            <w:r w:rsidR="00D8502B" w:rsidRPr="007A60BB">
              <w:rPr>
                <w:rFonts w:eastAsia="Arial Unicode MS" w:cs="Calibri"/>
                <w:b/>
                <w:color w:val="000000"/>
                <w:sz w:val="24"/>
                <w:szCs w:val="24"/>
              </w:rPr>
              <w:t xml:space="preserve"> - </w:t>
            </w:r>
            <w:r w:rsidR="00D8502B" w:rsidRPr="007A60BB">
              <w:rPr>
                <w:rFonts w:eastAsia="Arial Unicode MS" w:cs="Calibri"/>
                <w:b/>
                <w:color w:val="000000"/>
                <w:sz w:val="24"/>
                <w:szCs w:val="24"/>
                <w:u w:val="single"/>
              </w:rPr>
              <w:t>mini</w:t>
            </w:r>
            <w:r w:rsidRPr="007A60BB">
              <w:rPr>
                <w:rFonts w:eastAsia="Arial Unicode MS" w:cs="Calibri"/>
                <w:b/>
                <w:color w:val="000000"/>
                <w:sz w:val="24"/>
                <w:szCs w:val="24"/>
                <w:u w:val="single"/>
              </w:rPr>
              <w:t xml:space="preserve">mum </w:t>
            </w:r>
            <w:r w:rsidR="00420D5D" w:rsidRPr="007A60BB">
              <w:rPr>
                <w:rFonts w:eastAsia="Arial Unicode MS" w:cs="Calibri"/>
                <w:b/>
                <w:color w:val="000000"/>
                <w:sz w:val="24"/>
                <w:szCs w:val="24"/>
                <w:u w:val="single"/>
              </w:rPr>
              <w:t>24</w:t>
            </w:r>
            <w:r w:rsidRPr="007A60BB">
              <w:rPr>
                <w:rFonts w:eastAsia="Arial Unicode MS" w:cs="Calibri"/>
                <w:b/>
                <w:color w:val="000000"/>
                <w:sz w:val="24"/>
                <w:szCs w:val="24"/>
                <w:u w:val="single"/>
              </w:rPr>
              <w:t xml:space="preserve"> miesi</w:t>
            </w:r>
            <w:r w:rsidR="00420D5D" w:rsidRPr="007A60BB">
              <w:rPr>
                <w:rFonts w:eastAsia="Arial Unicode MS" w:cs="Calibri"/>
                <w:b/>
                <w:color w:val="000000"/>
                <w:sz w:val="24"/>
                <w:szCs w:val="24"/>
                <w:u w:val="single"/>
              </w:rPr>
              <w:t>ące</w:t>
            </w:r>
            <w:r w:rsidRPr="007A60BB">
              <w:rPr>
                <w:rFonts w:eastAsia="Times New Roman" w:cs="Calibri"/>
                <w:bCs/>
                <w:color w:val="000000"/>
                <w:sz w:val="24"/>
                <w:szCs w:val="24"/>
                <w:lang w:eastAsia="pl-PL"/>
              </w:rPr>
              <w:t xml:space="preserve">. </w:t>
            </w:r>
            <w:r w:rsidRPr="007A60BB">
              <w:rPr>
                <w:rFonts w:eastAsia="Arial Unicode MS" w:cs="Calibri"/>
                <w:b/>
                <w:color w:val="000000"/>
                <w:sz w:val="24"/>
                <w:szCs w:val="24"/>
              </w:rPr>
              <w:t xml:space="preserve">WARUNEK OCENIANY 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- ostateczna ilość miesięcy gwarancji będzie podana przez Wykonawcę w załączniku do </w:t>
            </w:r>
            <w:r w:rsidR="0063510A" w:rsidRPr="007A60BB">
              <w:rPr>
                <w:rFonts w:eastAsia="Arial Unicode MS" w:cs="Calibri"/>
                <w:color w:val="000000"/>
                <w:sz w:val="24"/>
                <w:szCs w:val="24"/>
              </w:rPr>
              <w:t>SWZ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 „Tabela oceny okresu gwarancji”.</w:t>
            </w:r>
            <w:r w:rsidR="00D8502B" w:rsidRPr="007A60BB">
              <w:rPr>
                <w:rFonts w:eastAsia="Arial Unicode MS" w:cs="Calibri"/>
                <w:b/>
                <w:color w:val="000000"/>
                <w:sz w:val="24"/>
                <w:szCs w:val="24"/>
              </w:rPr>
              <w:t xml:space="preserve"> </w:t>
            </w:r>
            <w:r w:rsidR="00465AE9" w:rsidRPr="007A60BB">
              <w:rPr>
                <w:rFonts w:cs="Calibri"/>
                <w:color w:val="000000"/>
                <w:sz w:val="24"/>
              </w:rPr>
              <w:t>Okres gwarancji i rękojmi rozpoczynają się od daty podpisania bezusterkowego protokołu odbioru po dostarczeniu Zamawiającemu poszczególnych zamawianych partii wyposażenia.</w:t>
            </w:r>
          </w:p>
        </w:tc>
      </w:tr>
      <w:tr w:rsidR="00D92120" w:rsidRPr="007A60BB" w14:paraId="267EF6EF" w14:textId="77777777" w:rsidTr="008E27E9">
        <w:trPr>
          <w:trHeight w:val="274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B2D45DC" w14:textId="77777777" w:rsidR="002C51B6" w:rsidRPr="001D50EC" w:rsidRDefault="00DF0EFE" w:rsidP="000A42A1">
            <w:pPr>
              <w:numPr>
                <w:ilvl w:val="0"/>
                <w:numId w:val="9"/>
              </w:numPr>
              <w:snapToGrid w:val="0"/>
              <w:spacing w:after="0" w:line="36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1D50EC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DDEAA1" w14:textId="77777777" w:rsidR="002C51B6" w:rsidRPr="001B68FF" w:rsidRDefault="002C51B6" w:rsidP="000A42A1">
            <w:pPr>
              <w:spacing w:after="0" w:line="360" w:lineRule="auto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Wszystkie koszty związane z wykonywaniem gwarancji, w tym koszty części zamiennych oraz praca i dojazd zespołu serwisowego w okresie gwarancyjnym obciążają Wykonawcę. Gwarancją nie są objęte uszkodzenia i wady wynikłe na skutek: eksploatacji przedmiotu zamówienia przez Użytkownika niezgodnej z przeznaczeniem, niestosowania się do instrukcji obsługi, uszkodzeń powstałych z winy Użytkownika lub osoby trzeciej i wywołanych nimi wad, samowolnych napraw lub przeróbek oraz uszkodzenia spowodowane zdarzeniami losowymi, np. pożar, powódź, zalanie.</w:t>
            </w:r>
          </w:p>
        </w:tc>
      </w:tr>
      <w:tr w:rsidR="005F45EC" w:rsidRPr="007A60BB" w14:paraId="478F3AB7" w14:textId="77777777" w:rsidTr="008E27E9">
        <w:trPr>
          <w:trHeight w:val="445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FD3FD7F" w14:textId="77777777" w:rsidR="002C51B6" w:rsidRPr="001D50EC" w:rsidRDefault="00DF0EFE" w:rsidP="000A42A1">
            <w:pPr>
              <w:numPr>
                <w:ilvl w:val="0"/>
                <w:numId w:val="9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1D50EC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0E6B3" w14:textId="77777777" w:rsidR="002C51B6" w:rsidRPr="007A60BB" w:rsidRDefault="002C51B6" w:rsidP="000A42A1">
            <w:pPr>
              <w:spacing w:after="0" w:line="360" w:lineRule="auto"/>
              <w:rPr>
                <w:rFonts w:cs="Calibri"/>
                <w:bCs/>
                <w:color w:val="000000"/>
                <w:sz w:val="24"/>
                <w:szCs w:val="24"/>
                <w:u w:val="single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>Dostępność części zamiennych wyposażenia przez okres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 xml:space="preserve"> min. </w:t>
            </w:r>
            <w:r w:rsidR="00D8502B" w:rsidRPr="007A60BB">
              <w:rPr>
                <w:rFonts w:cs="Calibri"/>
                <w:bCs/>
                <w:color w:val="000000"/>
                <w:sz w:val="24"/>
                <w:szCs w:val="24"/>
              </w:rPr>
              <w:t>6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 xml:space="preserve"> lat od początku okresu gwarancji.</w:t>
            </w:r>
          </w:p>
        </w:tc>
      </w:tr>
      <w:tr w:rsidR="005F45EC" w:rsidRPr="007A60BB" w14:paraId="08583189" w14:textId="77777777" w:rsidTr="008E27E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5CCC6894" w14:textId="77777777" w:rsidR="002C51B6" w:rsidRPr="001D50EC" w:rsidRDefault="00DF0EFE" w:rsidP="000A42A1">
            <w:pPr>
              <w:numPr>
                <w:ilvl w:val="0"/>
                <w:numId w:val="9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1D50EC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D766" w14:textId="77777777" w:rsidR="002C51B6" w:rsidRPr="007A60BB" w:rsidRDefault="002C51B6" w:rsidP="000A42A1">
            <w:pPr>
              <w:spacing w:after="0" w:line="360" w:lineRule="auto"/>
              <w:rPr>
                <w:rFonts w:cs="Calibri"/>
                <w:bCs/>
                <w:color w:val="000000"/>
                <w:sz w:val="24"/>
                <w:szCs w:val="24"/>
                <w:u w:val="single"/>
              </w:rPr>
            </w:pP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Czas rozpoczęcia naprawy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przedmiotu zamówienia 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przez serwis gwarancyjny - maksimum w ciągu </w:t>
            </w:r>
            <w:r w:rsidR="00183070" w:rsidRPr="007A60BB">
              <w:rPr>
                <w:rFonts w:eastAsia="Arial Unicode MS" w:cs="Calibri"/>
                <w:color w:val="000000"/>
                <w:sz w:val="24"/>
                <w:szCs w:val="24"/>
              </w:rPr>
              <w:t>5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 dni roboczych od potwierdzonego</w:t>
            </w:r>
            <w:r w:rsidR="00D660EC"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 zgłoszenia usterki 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>e-mailem</w:t>
            </w:r>
            <w:r w:rsidR="00F67E32" w:rsidRPr="007A60BB">
              <w:rPr>
                <w:rFonts w:cs="Calibri"/>
                <w:color w:val="000000"/>
                <w:sz w:val="24"/>
                <w:szCs w:val="24"/>
              </w:rPr>
              <w:t xml:space="preserve"> </w:t>
            </w:r>
            <w:r w:rsidR="00F67E32" w:rsidRPr="007A60BB">
              <w:rPr>
                <w:rFonts w:eastAsia="Arial Unicode MS" w:cs="Calibri"/>
                <w:color w:val="000000"/>
                <w:sz w:val="24"/>
                <w:szCs w:val="24"/>
                <w:lang w:eastAsia="ar-SA"/>
              </w:rPr>
              <w:t>(s</w:t>
            </w:r>
            <w:r w:rsidR="00F67E32" w:rsidRPr="007A60BB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oboty, niedziele i dni świąteczne ustawowo wolne od pracy </w:t>
            </w:r>
            <w:r w:rsidR="00F67E32" w:rsidRPr="007A60BB">
              <w:rPr>
                <w:rFonts w:cs="Calibri"/>
                <w:bCs/>
                <w:color w:val="000000"/>
                <w:sz w:val="24"/>
                <w:szCs w:val="24"/>
                <w:lang w:eastAsia="ar-SA"/>
              </w:rPr>
              <w:t>nie są</w:t>
            </w:r>
            <w:r w:rsidR="00F67E32" w:rsidRPr="007A60BB">
              <w:rPr>
                <w:rFonts w:cs="Calibri"/>
                <w:color w:val="000000"/>
                <w:sz w:val="24"/>
                <w:szCs w:val="24"/>
                <w:lang w:eastAsia="ar-SA"/>
              </w:rPr>
              <w:t xml:space="preserve"> dniami roboczymi).</w:t>
            </w:r>
          </w:p>
        </w:tc>
      </w:tr>
      <w:tr w:rsidR="005F45EC" w:rsidRPr="007A60BB" w14:paraId="0FD0A79F" w14:textId="77777777" w:rsidTr="008E27E9">
        <w:trPr>
          <w:trHeight w:val="20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A710134" w14:textId="77777777" w:rsidR="002C51B6" w:rsidRPr="001D50EC" w:rsidRDefault="00DF0EFE" w:rsidP="000A42A1">
            <w:pPr>
              <w:numPr>
                <w:ilvl w:val="0"/>
                <w:numId w:val="9"/>
              </w:numPr>
              <w:snapToGrid w:val="0"/>
              <w:spacing w:after="0" w:line="360" w:lineRule="auto"/>
              <w:rPr>
                <w:rFonts w:cs="Calibri"/>
                <w:b/>
                <w:sz w:val="24"/>
                <w:szCs w:val="24"/>
              </w:rPr>
            </w:pPr>
            <w:r w:rsidRPr="001D50EC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7F6B8" w14:textId="77777777" w:rsidR="002C51B6" w:rsidRPr="007A60BB" w:rsidRDefault="002C51B6" w:rsidP="000A42A1">
            <w:pPr>
              <w:spacing w:after="0" w:line="360" w:lineRule="auto"/>
              <w:rPr>
                <w:rFonts w:cs="Calibri"/>
                <w:bCs/>
                <w:color w:val="000000"/>
                <w:sz w:val="24"/>
                <w:szCs w:val="24"/>
                <w:u w:val="single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Termin usunięcia wad i uszkodzeń przedmiotu zamówienia - maksimum </w:t>
            </w:r>
            <w:r w:rsidR="00E02436" w:rsidRPr="007A60BB">
              <w:rPr>
                <w:rFonts w:cs="Calibri"/>
                <w:color w:val="000000"/>
                <w:sz w:val="24"/>
                <w:szCs w:val="24"/>
              </w:rPr>
              <w:t>do 10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 dni roboczych liczonych od dnia przystąpienia do naprawy.</w:t>
            </w:r>
          </w:p>
        </w:tc>
      </w:tr>
      <w:tr w:rsidR="00C81D41" w:rsidRPr="00C81D41" w14:paraId="6D53BE80" w14:textId="77777777" w:rsidTr="008E27E9">
        <w:trPr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66D1541C" w14:textId="77777777" w:rsidR="00513AD0" w:rsidRPr="00C81D41" w:rsidRDefault="00DF0EFE" w:rsidP="00241EF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C81D41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138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4AA3E" w14:textId="59CE8928" w:rsidR="00513AD0" w:rsidRPr="00C81D41" w:rsidRDefault="0075201E" w:rsidP="00241EFE">
            <w:pPr>
              <w:spacing w:after="0" w:line="240" w:lineRule="auto"/>
              <w:rPr>
                <w:rFonts w:eastAsia="Arial Unicode MS" w:cs="Calibri"/>
                <w:b/>
                <w:u w:val="single"/>
              </w:rPr>
            </w:pPr>
            <w:r w:rsidRPr="00C81D41">
              <w:rPr>
                <w:rFonts w:eastAsia="Arial Unicode MS" w:cs="Calibri"/>
                <w:b/>
              </w:rPr>
              <w:t>Do</w:t>
            </w:r>
            <w:r w:rsidR="00513AD0" w:rsidRPr="00C81D41">
              <w:rPr>
                <w:rFonts w:eastAsia="Arial Unicode MS" w:cs="Calibri"/>
                <w:b/>
              </w:rPr>
              <w:t xml:space="preserve"> </w:t>
            </w:r>
            <w:r w:rsidR="00BE328D" w:rsidRPr="00C81D41">
              <w:rPr>
                <w:rFonts w:eastAsia="Arial Unicode MS" w:cs="Calibri"/>
                <w:b/>
              </w:rPr>
              <w:t>każd</w:t>
            </w:r>
            <w:r w:rsidRPr="00C81D41">
              <w:rPr>
                <w:rFonts w:eastAsia="Arial Unicode MS" w:cs="Calibri"/>
                <w:b/>
              </w:rPr>
              <w:t>ej</w:t>
            </w:r>
            <w:r w:rsidR="00BE328D" w:rsidRPr="00C81D41">
              <w:rPr>
                <w:rFonts w:eastAsia="Arial Unicode MS" w:cs="Calibri"/>
                <w:b/>
              </w:rPr>
              <w:t xml:space="preserve"> </w:t>
            </w:r>
            <w:r w:rsidR="00513AD0" w:rsidRPr="00C81D41">
              <w:rPr>
                <w:rFonts w:eastAsia="Arial Unicode MS" w:cs="Calibri"/>
                <w:b/>
              </w:rPr>
              <w:t>dostaw</w:t>
            </w:r>
            <w:r w:rsidRPr="00C81D41">
              <w:rPr>
                <w:rFonts w:eastAsia="Arial Unicode MS" w:cs="Calibri"/>
                <w:b/>
              </w:rPr>
              <w:t>y</w:t>
            </w:r>
            <w:r w:rsidR="00513AD0" w:rsidRPr="00C81D41">
              <w:rPr>
                <w:rFonts w:eastAsia="Arial Unicode MS" w:cs="Calibri"/>
                <w:b/>
              </w:rPr>
              <w:t xml:space="preserve"> Wykonawca </w:t>
            </w:r>
            <w:r w:rsidRPr="00C81D41">
              <w:rPr>
                <w:rFonts w:eastAsia="Arial Unicode MS" w:cs="Calibri"/>
                <w:b/>
              </w:rPr>
              <w:t>dołączy</w:t>
            </w:r>
            <w:r w:rsidR="00513AD0" w:rsidRPr="00C81D41">
              <w:rPr>
                <w:rFonts w:eastAsia="Arial Unicode MS" w:cs="Calibri"/>
                <w:b/>
              </w:rPr>
              <w:t xml:space="preserve"> </w:t>
            </w:r>
            <w:r w:rsidR="00BE328D" w:rsidRPr="00C81D41">
              <w:rPr>
                <w:rFonts w:cs="Calibri"/>
              </w:rPr>
              <w:t>i</w:t>
            </w:r>
            <w:r w:rsidR="00513AD0" w:rsidRPr="00C81D41">
              <w:rPr>
                <w:rFonts w:cs="Calibri"/>
              </w:rPr>
              <w:t>nstrukcję</w:t>
            </w:r>
            <w:r w:rsidR="00513AD0" w:rsidRPr="00C81D41">
              <w:rPr>
                <w:rFonts w:eastAsia="Arial Unicode MS" w:cs="Calibri"/>
              </w:rPr>
              <w:t xml:space="preserve"> obsługi dostarczanego fotela F1.</w:t>
            </w:r>
          </w:p>
        </w:tc>
      </w:tr>
    </w:tbl>
    <w:p w14:paraId="6BF00F19" w14:textId="171C9091" w:rsidR="004D7A4F" w:rsidRPr="00C81D41" w:rsidRDefault="004D7A4F" w:rsidP="00F53667">
      <w:pPr>
        <w:pStyle w:val="Tekstpodstawowywcity"/>
        <w:spacing w:before="240" w:line="276" w:lineRule="auto"/>
        <w:ind w:left="0" w:firstLine="0"/>
        <w:jc w:val="left"/>
        <w:rPr>
          <w:rFonts w:ascii="Calibri" w:hAnsi="Calibri" w:cs="Calibri"/>
          <w:b w:val="0"/>
          <w:sz w:val="24"/>
        </w:rPr>
      </w:pPr>
      <w:r w:rsidRPr="00C81D41">
        <w:rPr>
          <w:rFonts w:ascii="Calibri" w:hAnsi="Calibri" w:cs="Calibri"/>
          <w:sz w:val="24"/>
        </w:rPr>
        <w:t>Nazwa, adres, nr tel./fax serwisu gwarancyjnego)</w:t>
      </w:r>
      <w:r w:rsidRPr="00C81D41">
        <w:rPr>
          <w:rFonts w:ascii="Calibri" w:hAnsi="Calibri" w:cs="Calibri"/>
          <w:b w:val="0"/>
          <w:bCs w:val="0"/>
          <w:sz w:val="24"/>
          <w:vertAlign w:val="superscript"/>
        </w:rPr>
        <w:t xml:space="preserve"> *)</w:t>
      </w:r>
      <w:r w:rsidRPr="00C81D41">
        <w:rPr>
          <w:rFonts w:ascii="Calibri" w:hAnsi="Calibri" w:cs="Calibri"/>
          <w:b w:val="0"/>
          <w:sz w:val="24"/>
        </w:rPr>
        <w:t xml:space="preserve"> </w:t>
      </w:r>
      <w:r w:rsidR="00132381" w:rsidRPr="00C81D41">
        <w:rPr>
          <w:rFonts w:ascii="Calibri" w:hAnsi="Calibri" w:cs="Calibri"/>
          <w:b w:val="0"/>
          <w:sz w:val="24"/>
        </w:rPr>
        <w:tab/>
      </w:r>
      <w:r w:rsidRPr="00C81D41">
        <w:rPr>
          <w:rFonts w:ascii="Calibri" w:hAnsi="Calibri" w:cs="Calibri"/>
          <w:b w:val="0"/>
          <w:sz w:val="24"/>
        </w:rPr>
        <w:t>……………….……………..…………………………………</w:t>
      </w:r>
      <w:r w:rsidR="00DE7E20" w:rsidRPr="00C81D41">
        <w:rPr>
          <w:rFonts w:ascii="Calibri" w:hAnsi="Calibri" w:cs="Calibri"/>
          <w:b w:val="0"/>
          <w:sz w:val="24"/>
        </w:rPr>
        <w:t>……………………………….</w:t>
      </w:r>
      <w:r w:rsidRPr="00C81D41">
        <w:rPr>
          <w:rFonts w:ascii="Calibri" w:hAnsi="Calibri" w:cs="Calibri"/>
          <w:b w:val="0"/>
          <w:sz w:val="24"/>
        </w:rPr>
        <w:t>…………………….....………</w:t>
      </w:r>
      <w:r w:rsidR="00132381" w:rsidRPr="00C81D41">
        <w:rPr>
          <w:rFonts w:ascii="Calibri" w:hAnsi="Calibri" w:cs="Calibri"/>
          <w:b w:val="0"/>
          <w:sz w:val="24"/>
        </w:rPr>
        <w:t>……...</w:t>
      </w:r>
    </w:p>
    <w:p w14:paraId="5DA1F0D5" w14:textId="60D7DA13" w:rsidR="00E556F7" w:rsidRPr="000346B7" w:rsidRDefault="00132381" w:rsidP="00F53667">
      <w:pPr>
        <w:jc w:val="both"/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</w:pPr>
      <w:r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C81D41">
        <w:rPr>
          <w:rFonts w:eastAsia="SimSun" w:cs="Calibri"/>
          <w:bCs/>
          <w:kern w:val="20"/>
          <w:sz w:val="24"/>
          <w:szCs w:val="24"/>
          <w:lang w:eastAsia="hi-IN" w:bidi="hi-IN"/>
        </w:rPr>
        <w:tab/>
      </w:r>
      <w:r w:rsidR="00DE7E20" w:rsidRPr="000346B7"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  <w:tab/>
      </w:r>
      <w:r w:rsidR="00DE7E20" w:rsidRPr="000346B7"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  <w:tab/>
      </w:r>
      <w:r w:rsidR="00DE7E20" w:rsidRPr="000346B7"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  <w:tab/>
      </w:r>
      <w:r w:rsidRPr="000346B7"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  <w:tab/>
      </w:r>
      <w:r w:rsidR="000346B7"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  <w:tab/>
      </w:r>
      <w:r w:rsidR="000346B7"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  <w:tab/>
      </w:r>
      <w:r w:rsidR="000346B7" w:rsidRPr="000346B7">
        <w:rPr>
          <w:rFonts w:cs="Calibri"/>
          <w:color w:val="000000"/>
          <w:sz w:val="24"/>
          <w:szCs w:val="24"/>
        </w:rPr>
        <w:t>……………….……………..………………………………………………………………….…………………….....……………...</w:t>
      </w:r>
    </w:p>
    <w:p w14:paraId="4579761A" w14:textId="31E73E05" w:rsidR="00DE7E20" w:rsidRPr="007A60BB" w:rsidRDefault="004D7A4F" w:rsidP="00FA6AFE">
      <w:pPr>
        <w:jc w:val="both"/>
        <w:rPr>
          <w:rFonts w:eastAsia="SimSun" w:cs="Calibri"/>
          <w:bCs/>
          <w:color w:val="000000"/>
          <w:kern w:val="20"/>
          <w:lang w:eastAsia="hi-IN" w:bidi="hi-IN"/>
        </w:rPr>
      </w:pPr>
      <w:r w:rsidRPr="007A60BB">
        <w:rPr>
          <w:rFonts w:eastAsia="SimSun" w:cs="Calibri"/>
          <w:bCs/>
          <w:color w:val="000000"/>
          <w:kern w:val="20"/>
          <w:lang w:eastAsia="hi-IN" w:bidi="hi-IN"/>
        </w:rPr>
        <w:t>Oświadczam, że zaoferowan</w:t>
      </w:r>
      <w:r w:rsidR="00C633A7" w:rsidRPr="007A60BB">
        <w:rPr>
          <w:rFonts w:eastAsia="SimSun" w:cs="Calibri"/>
          <w:bCs/>
          <w:color w:val="000000"/>
          <w:kern w:val="20"/>
          <w:lang w:eastAsia="hi-IN" w:bidi="hi-IN"/>
        </w:rPr>
        <w:t>y</w:t>
      </w:r>
      <w:r w:rsidRPr="007A60BB">
        <w:rPr>
          <w:rFonts w:eastAsia="SimSun" w:cs="Calibri"/>
          <w:bCs/>
          <w:color w:val="000000"/>
          <w:kern w:val="20"/>
          <w:lang w:eastAsia="hi-IN" w:bidi="hi-IN"/>
        </w:rPr>
        <w:t xml:space="preserve"> przez reprezentowanego przeze mnie Wykonawcę </w:t>
      </w:r>
      <w:r w:rsidR="00C633A7" w:rsidRPr="007A60BB">
        <w:rPr>
          <w:rFonts w:eastAsia="SimSun" w:cs="Calibri"/>
          <w:bCs/>
          <w:color w:val="000000"/>
          <w:kern w:val="20"/>
          <w:lang w:eastAsia="hi-IN" w:bidi="hi-IN"/>
        </w:rPr>
        <w:t>przedmiot zamówienia</w:t>
      </w:r>
      <w:r w:rsidRPr="007A60BB">
        <w:rPr>
          <w:rFonts w:eastAsia="SimSun" w:cs="Calibri"/>
          <w:bCs/>
          <w:color w:val="000000"/>
          <w:kern w:val="20"/>
          <w:lang w:eastAsia="hi-IN" w:bidi="hi-IN"/>
        </w:rPr>
        <w:t xml:space="preserve"> spełnia wymagania </w:t>
      </w:r>
      <w:r w:rsidRPr="007A60BB">
        <w:rPr>
          <w:rFonts w:cs="Calibri"/>
          <w:color w:val="000000"/>
        </w:rPr>
        <w:t>techniczno</w:t>
      </w:r>
      <w:r w:rsidR="001B43CA" w:rsidRPr="007A60BB">
        <w:rPr>
          <w:rFonts w:cs="Calibri"/>
          <w:color w:val="000000"/>
        </w:rPr>
        <w:t>-</w:t>
      </w:r>
      <w:r w:rsidRPr="007A60BB">
        <w:rPr>
          <w:rFonts w:cs="Calibri"/>
          <w:color w:val="000000"/>
        </w:rPr>
        <w:t>eksploatacyjne, jakościowe i funkcjonalne</w:t>
      </w:r>
      <w:r w:rsidR="00DB7E4E" w:rsidRPr="007A60BB">
        <w:rPr>
          <w:rFonts w:cs="Calibri"/>
          <w:color w:val="000000"/>
        </w:rPr>
        <w:t>,</w:t>
      </w:r>
      <w:r w:rsidRPr="007A60BB">
        <w:rPr>
          <w:rFonts w:eastAsia="SimSun" w:cs="Calibri"/>
          <w:bCs/>
          <w:color w:val="000000"/>
          <w:kern w:val="20"/>
          <w:lang w:eastAsia="hi-IN" w:bidi="hi-IN"/>
        </w:rPr>
        <w:t xml:space="preserve"> przedstawione w powyższej tabeli oraz wszystkie pozostałe wymagania wymienione w specyfikacji warunków zamówienia i w załącznikach do niej.</w:t>
      </w:r>
    </w:p>
    <w:p w14:paraId="7A26C964" w14:textId="3D08FCBC" w:rsidR="00EC2E24" w:rsidRPr="00CC4D87" w:rsidRDefault="00EC2E24" w:rsidP="00F53667">
      <w:pPr>
        <w:spacing w:after="0"/>
        <w:ind w:left="11900" w:firstLine="340"/>
        <w:jc w:val="both"/>
        <w:rPr>
          <w:rFonts w:eastAsia="SimSun" w:cs="Calibri"/>
          <w:bCs/>
          <w:color w:val="000000"/>
          <w:kern w:val="20"/>
          <w:sz w:val="24"/>
          <w:szCs w:val="24"/>
          <w:lang w:eastAsia="hi-IN" w:bidi="hi-IN"/>
        </w:rPr>
      </w:pPr>
      <w:r w:rsidRPr="00CC4D87">
        <w:rPr>
          <w:rFonts w:cs="Calibri"/>
          <w:b/>
          <w:color w:val="000000"/>
          <w:sz w:val="24"/>
          <w:szCs w:val="24"/>
        </w:rPr>
        <w:t>Podpis</w:t>
      </w:r>
    </w:p>
    <w:p w14:paraId="5226288E" w14:textId="468AA2A1" w:rsidR="00884659" w:rsidRPr="00CC4D87" w:rsidRDefault="004D7A4F" w:rsidP="000A42A1">
      <w:pPr>
        <w:spacing w:after="0" w:line="360" w:lineRule="auto"/>
        <w:ind w:left="357"/>
        <w:rPr>
          <w:rFonts w:cs="Calibri"/>
          <w:color w:val="000000"/>
        </w:rPr>
      </w:pPr>
      <w:r w:rsidRPr="00CC4D87">
        <w:rPr>
          <w:rFonts w:cs="Calibri"/>
          <w:b/>
          <w:color w:val="000000"/>
          <w:vertAlign w:val="superscript"/>
        </w:rPr>
        <w:t>*)</w:t>
      </w:r>
      <w:r w:rsidRPr="00CC4D87">
        <w:rPr>
          <w:rFonts w:cs="Calibri"/>
          <w:color w:val="000000"/>
        </w:rPr>
        <w:t>Wypełnia Wykonawca</w:t>
      </w:r>
    </w:p>
    <w:p w14:paraId="1CEEB15F" w14:textId="77777777" w:rsidR="00CB0B2E" w:rsidRPr="007A60BB" w:rsidRDefault="00CB0B2E" w:rsidP="000A42A1">
      <w:pPr>
        <w:pStyle w:val="Bezodstpw"/>
        <w:spacing w:line="360" w:lineRule="auto"/>
        <w:jc w:val="right"/>
        <w:rPr>
          <w:rFonts w:cs="Calibri"/>
          <w:b/>
          <w:color w:val="000000"/>
          <w:sz w:val="24"/>
          <w:szCs w:val="28"/>
        </w:rPr>
      </w:pPr>
      <w:r w:rsidRPr="007A60BB">
        <w:rPr>
          <w:rFonts w:cs="Calibri"/>
          <w:b/>
          <w:color w:val="000000"/>
          <w:sz w:val="24"/>
          <w:szCs w:val="28"/>
        </w:rPr>
        <w:lastRenderedPageBreak/>
        <w:t xml:space="preserve">Załącznik nr </w:t>
      </w:r>
      <w:r w:rsidR="00C61799" w:rsidRPr="007A60BB">
        <w:rPr>
          <w:rFonts w:cs="Calibri"/>
          <w:b/>
          <w:color w:val="000000"/>
          <w:sz w:val="24"/>
          <w:szCs w:val="28"/>
        </w:rPr>
        <w:t>4</w:t>
      </w:r>
      <w:r w:rsidRPr="007A60BB">
        <w:rPr>
          <w:rFonts w:cs="Calibri"/>
          <w:b/>
          <w:color w:val="000000"/>
          <w:sz w:val="24"/>
          <w:szCs w:val="28"/>
        </w:rPr>
        <w:t xml:space="preserve"> do </w:t>
      </w:r>
      <w:r w:rsidR="00E556F7" w:rsidRPr="007A60BB">
        <w:rPr>
          <w:rFonts w:cs="Calibri"/>
          <w:b/>
          <w:color w:val="000000"/>
          <w:sz w:val="24"/>
          <w:szCs w:val="28"/>
        </w:rPr>
        <w:t>SWZ</w:t>
      </w:r>
    </w:p>
    <w:p w14:paraId="79A3E838" w14:textId="77777777" w:rsidR="00CB0B2E" w:rsidRPr="007A60BB" w:rsidRDefault="00CB0B2E" w:rsidP="00E32150">
      <w:pPr>
        <w:tabs>
          <w:tab w:val="left" w:pos="567"/>
        </w:tabs>
        <w:spacing w:before="240" w:after="0" w:line="480" w:lineRule="auto"/>
        <w:jc w:val="center"/>
        <w:rPr>
          <w:rFonts w:eastAsia="SimSun" w:cs="Calibri"/>
          <w:b/>
          <w:bCs/>
          <w:caps/>
          <w:color w:val="000000"/>
          <w:kern w:val="2"/>
          <w:sz w:val="28"/>
          <w:szCs w:val="26"/>
          <w:lang w:eastAsia="hi-IN" w:bidi="hi-IN"/>
        </w:rPr>
      </w:pPr>
      <w:r w:rsidRPr="007A60BB">
        <w:rPr>
          <w:rFonts w:eastAsia="SimSun" w:cs="Calibri"/>
          <w:b/>
          <w:bCs/>
          <w:caps/>
          <w:color w:val="000000"/>
          <w:kern w:val="2"/>
          <w:sz w:val="28"/>
          <w:szCs w:val="26"/>
          <w:lang w:eastAsia="hi-IN" w:bidi="hi-IN"/>
        </w:rPr>
        <w:t xml:space="preserve">TABELA </w:t>
      </w:r>
      <w:r w:rsidRPr="007A60BB">
        <w:rPr>
          <w:rFonts w:eastAsia="SimSun" w:cs="Calibri"/>
          <w:b/>
          <w:bCs/>
          <w:caps/>
          <w:color w:val="000000"/>
          <w:kern w:val="2"/>
          <w:sz w:val="28"/>
          <w:szCs w:val="26"/>
          <w:lang w:val="x-none" w:eastAsia="hi-IN" w:bidi="hi-IN"/>
        </w:rPr>
        <w:t>ocen</w:t>
      </w:r>
      <w:r w:rsidRPr="007A60BB">
        <w:rPr>
          <w:rFonts w:eastAsia="SimSun" w:cs="Calibri"/>
          <w:b/>
          <w:bCs/>
          <w:caps/>
          <w:color w:val="000000"/>
          <w:kern w:val="2"/>
          <w:sz w:val="28"/>
          <w:szCs w:val="26"/>
          <w:lang w:eastAsia="hi-IN" w:bidi="hi-IN"/>
        </w:rPr>
        <w:t>Y OKRESU GWARANCJI</w:t>
      </w:r>
    </w:p>
    <w:p w14:paraId="1D9267EB" w14:textId="3D2DD72D" w:rsidR="00BF3CE8" w:rsidRPr="007A60BB" w:rsidRDefault="00BF3CE8" w:rsidP="00E32150">
      <w:pPr>
        <w:spacing w:after="0" w:line="48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7A60BB">
        <w:rPr>
          <w:rFonts w:cs="Calibri"/>
          <w:b/>
          <w:bCs/>
          <w:color w:val="000000"/>
          <w:sz w:val="24"/>
          <w:szCs w:val="28"/>
        </w:rPr>
        <w:t>SUKCESYWNE DOSTAWY FOTELI BIUROWYCH I KRZESEŁ KONFERENCYJNYCH</w:t>
      </w:r>
      <w:r w:rsidRPr="007A60BB">
        <w:rPr>
          <w:rFonts w:cs="Calibri"/>
          <w:bCs/>
          <w:color w:val="000000"/>
          <w:sz w:val="24"/>
          <w:szCs w:val="28"/>
        </w:rPr>
        <w:t xml:space="preserve"> </w:t>
      </w:r>
      <w:r w:rsidRPr="007A60BB">
        <w:rPr>
          <w:rFonts w:cs="Calibri"/>
          <w:b/>
          <w:bCs/>
          <w:color w:val="000000"/>
          <w:sz w:val="24"/>
          <w:szCs w:val="24"/>
        </w:rPr>
        <w:t>DO UNIWERSYTETU MEDYCZNEGO W BIAŁYMSTOKU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8"/>
        <w:gridCol w:w="2224"/>
      </w:tblGrid>
      <w:tr w:rsidR="00055A21" w:rsidRPr="007A60BB" w14:paraId="546DFF19" w14:textId="77777777" w:rsidTr="008E4037">
        <w:trPr>
          <w:trHeight w:val="317"/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CE7A" w14:textId="77777777" w:rsidR="00CB0B2E" w:rsidRPr="007A60BB" w:rsidRDefault="00CB0B2E" w:rsidP="00491D88">
            <w:pPr>
              <w:keepLines/>
              <w:tabs>
                <w:tab w:val="left" w:pos="567"/>
              </w:tabs>
              <w:spacing w:after="0" w:line="240" w:lineRule="auto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7A60BB">
              <w:rPr>
                <w:rFonts w:cs="Calibri"/>
                <w:b/>
                <w:bCs/>
                <w:color w:val="000000"/>
                <w:sz w:val="26"/>
                <w:szCs w:val="26"/>
              </w:rPr>
              <w:t xml:space="preserve">Wymagany okres gwarancji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DD69" w14:textId="77777777" w:rsidR="00CB0B2E" w:rsidRPr="007A60BB" w:rsidRDefault="00CB0B2E" w:rsidP="00491D88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7A60BB">
              <w:rPr>
                <w:rFonts w:cs="Calibri"/>
                <w:b/>
                <w:bCs/>
                <w:color w:val="000000"/>
                <w:sz w:val="26"/>
                <w:szCs w:val="26"/>
              </w:rPr>
              <w:t xml:space="preserve">Warunki </w:t>
            </w:r>
          </w:p>
          <w:p w14:paraId="3AB1DCBD" w14:textId="77777777" w:rsidR="00CB0B2E" w:rsidRPr="007A60BB" w:rsidRDefault="00CB0B2E" w:rsidP="00491D88">
            <w:pPr>
              <w:tabs>
                <w:tab w:val="left" w:pos="567"/>
              </w:tabs>
              <w:snapToGri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6"/>
                <w:szCs w:val="26"/>
              </w:rPr>
            </w:pPr>
            <w:r w:rsidRPr="007A60BB">
              <w:rPr>
                <w:rFonts w:cs="Calibri"/>
                <w:b/>
                <w:bCs/>
                <w:color w:val="000000"/>
                <w:sz w:val="26"/>
                <w:szCs w:val="26"/>
              </w:rPr>
              <w:t>oferowane</w:t>
            </w:r>
            <w:r w:rsidRPr="007A60BB">
              <w:rPr>
                <w:rFonts w:cs="Calibri"/>
                <w:b/>
                <w:bCs/>
                <w:color w:val="000000"/>
                <w:sz w:val="26"/>
                <w:szCs w:val="26"/>
                <w:vertAlign w:val="superscript"/>
              </w:rPr>
              <w:t>*)</w:t>
            </w:r>
          </w:p>
        </w:tc>
      </w:tr>
      <w:tr w:rsidR="00713884" w:rsidRPr="007A60BB" w14:paraId="37DC8603" w14:textId="77777777" w:rsidTr="008E4037">
        <w:trPr>
          <w:trHeight w:val="276"/>
          <w:jc w:val="center"/>
        </w:trPr>
        <w:tc>
          <w:tcPr>
            <w:tcW w:w="1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4404" w14:textId="00FC3858" w:rsidR="003E77A5" w:rsidRPr="007A60BB" w:rsidRDefault="00CB0B2E" w:rsidP="000A42A1">
            <w:pPr>
              <w:tabs>
                <w:tab w:val="left" w:pos="567"/>
              </w:tabs>
              <w:spacing w:after="0" w:line="360" w:lineRule="auto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color w:val="000000"/>
                <w:sz w:val="24"/>
                <w:szCs w:val="24"/>
              </w:rPr>
              <w:t xml:space="preserve">Okres gwarancji </w:t>
            </w:r>
            <w:r w:rsidR="00114525" w:rsidRPr="007A60BB">
              <w:rPr>
                <w:rFonts w:cs="Calibri"/>
                <w:color w:val="000000"/>
                <w:sz w:val="24"/>
                <w:szCs w:val="24"/>
              </w:rPr>
              <w:t xml:space="preserve">na </w:t>
            </w:r>
            <w:r w:rsidR="00726261" w:rsidRPr="007A60BB">
              <w:rPr>
                <w:rFonts w:cs="Calibri"/>
                <w:color w:val="000000"/>
                <w:sz w:val="24"/>
                <w:szCs w:val="24"/>
              </w:rPr>
              <w:t xml:space="preserve">przedmiot zamówienia </w:t>
            </w:r>
            <w:r w:rsidR="00114525" w:rsidRPr="007A60BB">
              <w:rPr>
                <w:rFonts w:cs="Calibri"/>
                <w:color w:val="000000"/>
                <w:sz w:val="24"/>
                <w:szCs w:val="24"/>
              </w:rPr>
              <w:t xml:space="preserve">wynosi </w:t>
            </w:r>
            <w:r w:rsidRPr="007A60BB">
              <w:rPr>
                <w:rFonts w:cs="Calibri"/>
                <w:b/>
                <w:bCs/>
                <w:color w:val="000000"/>
                <w:sz w:val="24"/>
                <w:szCs w:val="24"/>
              </w:rPr>
              <w:t>min</w:t>
            </w:r>
            <w:r w:rsidR="00783CE8" w:rsidRPr="007A60BB">
              <w:rPr>
                <w:rFonts w:cs="Calibri"/>
                <w:b/>
                <w:bCs/>
                <w:color w:val="000000"/>
                <w:sz w:val="24"/>
                <w:szCs w:val="24"/>
              </w:rPr>
              <w:t>imum</w:t>
            </w:r>
            <w:r w:rsidRPr="007A60B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1A5ECD" w:rsidRPr="007A60BB">
              <w:rPr>
                <w:rFonts w:cs="Calibri"/>
                <w:b/>
                <w:bCs/>
                <w:color w:val="000000"/>
                <w:sz w:val="24"/>
                <w:szCs w:val="24"/>
              </w:rPr>
              <w:t>24</w:t>
            </w:r>
            <w:r w:rsidR="00A56194" w:rsidRPr="007A60BB">
              <w:rPr>
                <w:rFonts w:cs="Calibri"/>
                <w:b/>
                <w:bCs/>
                <w:color w:val="000000"/>
                <w:sz w:val="24"/>
                <w:szCs w:val="24"/>
              </w:rPr>
              <w:t xml:space="preserve"> miesi</w:t>
            </w:r>
            <w:r w:rsidR="001A5ECD" w:rsidRPr="007A60BB">
              <w:rPr>
                <w:rFonts w:cs="Calibri"/>
                <w:b/>
                <w:bCs/>
                <w:color w:val="000000"/>
                <w:sz w:val="24"/>
                <w:szCs w:val="24"/>
              </w:rPr>
              <w:t>ące</w:t>
            </w:r>
            <w:r w:rsidRPr="007A60BB">
              <w:rPr>
                <w:rFonts w:cs="Calibri"/>
                <w:bCs/>
                <w:color w:val="000000"/>
                <w:sz w:val="24"/>
                <w:szCs w:val="24"/>
              </w:rPr>
              <w:t xml:space="preserve">. Okres punktowany od: </w:t>
            </w:r>
            <w:r w:rsidR="001A5ECD" w:rsidRPr="007A60BB">
              <w:rPr>
                <w:rFonts w:cs="Calibri"/>
                <w:b/>
                <w:color w:val="000000"/>
                <w:sz w:val="24"/>
                <w:szCs w:val="24"/>
              </w:rPr>
              <w:t>24</w:t>
            </w: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 do </w:t>
            </w:r>
            <w:r w:rsidR="001A5ECD" w:rsidRPr="007A60BB">
              <w:rPr>
                <w:rFonts w:cs="Calibri"/>
                <w:b/>
                <w:color w:val="000000"/>
                <w:sz w:val="24"/>
                <w:szCs w:val="24"/>
              </w:rPr>
              <w:t xml:space="preserve">36 </w:t>
            </w: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>miesięcy</w:t>
            </w:r>
            <w:r w:rsidR="00114525" w:rsidRPr="007A60BB">
              <w:rPr>
                <w:rFonts w:cs="Calibri"/>
                <w:color w:val="000000"/>
                <w:sz w:val="24"/>
                <w:szCs w:val="24"/>
              </w:rPr>
              <w:t>.</w:t>
            </w:r>
          </w:p>
          <w:p w14:paraId="289E1071" w14:textId="77777777" w:rsidR="00CB0B2E" w:rsidRPr="007A60BB" w:rsidRDefault="00CB0B2E" w:rsidP="000A42A1">
            <w:pPr>
              <w:tabs>
                <w:tab w:val="left" w:pos="567"/>
              </w:tabs>
              <w:spacing w:after="0" w:line="360" w:lineRule="auto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7A60BB">
              <w:rPr>
                <w:rFonts w:cs="Calibri"/>
                <w:b/>
                <w:color w:val="000000"/>
                <w:sz w:val="24"/>
                <w:szCs w:val="24"/>
              </w:rPr>
              <w:t>Uwagi:</w:t>
            </w:r>
          </w:p>
          <w:p w14:paraId="52E9815D" w14:textId="2618A398" w:rsidR="00CB0B2E" w:rsidRPr="007A60BB" w:rsidRDefault="00CB0B2E" w:rsidP="000A42A1">
            <w:pPr>
              <w:numPr>
                <w:ilvl w:val="0"/>
                <w:numId w:val="4"/>
              </w:numPr>
              <w:spacing w:after="0" w:line="360" w:lineRule="auto"/>
              <w:ind w:left="340" w:hanging="340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Długość okresu gwarancji musi zostać określona w pełnych miesiącach (w zakresie od </w:t>
            </w:r>
            <w:r w:rsidR="001A5ECD" w:rsidRPr="007A60BB">
              <w:rPr>
                <w:rFonts w:eastAsia="Arial Unicode MS" w:cs="Calibri"/>
                <w:color w:val="000000"/>
                <w:sz w:val="24"/>
                <w:szCs w:val="24"/>
              </w:rPr>
              <w:t>24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 miesięcy do </w:t>
            </w:r>
            <w:r w:rsidR="001A5ECD"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36 </w:t>
            </w:r>
            <w:r w:rsidRPr="007A60BB">
              <w:rPr>
                <w:rFonts w:cs="Calibri"/>
                <w:color w:val="000000"/>
                <w:sz w:val="24"/>
                <w:szCs w:val="24"/>
              </w:rPr>
              <w:t>miesięcy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>)</w:t>
            </w:r>
            <w:r w:rsidR="00E661E8" w:rsidRPr="007A60BB">
              <w:rPr>
                <w:rFonts w:eastAsia="Arial Unicode MS" w:cs="Calibri"/>
                <w:color w:val="000000"/>
                <w:sz w:val="24"/>
                <w:szCs w:val="24"/>
              </w:rPr>
              <w:t>;</w:t>
            </w:r>
          </w:p>
          <w:p w14:paraId="63149D1B" w14:textId="77777777" w:rsidR="00CB0B2E" w:rsidRPr="007A60BB" w:rsidRDefault="00CB0B2E" w:rsidP="000A42A1">
            <w:pPr>
              <w:numPr>
                <w:ilvl w:val="0"/>
                <w:numId w:val="4"/>
              </w:numPr>
              <w:spacing w:after="0" w:line="360" w:lineRule="auto"/>
              <w:ind w:left="340" w:hanging="340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>W przypadku, gdy Wykonawca:</w:t>
            </w:r>
          </w:p>
          <w:p w14:paraId="28DC0A39" w14:textId="751A45B3" w:rsidR="00CB0B2E" w:rsidRPr="007A60BB" w:rsidRDefault="00CB0B2E" w:rsidP="000A42A1">
            <w:pPr>
              <w:numPr>
                <w:ilvl w:val="0"/>
                <w:numId w:val="5"/>
              </w:numPr>
              <w:spacing w:after="0" w:line="360" w:lineRule="auto"/>
              <w:ind w:left="681" w:hanging="284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>nie wpisze żadnego okresu gwarancji, Zamawiający przyjmie, że Wykonawca udziela minimalnego okresu gwarancji</w:t>
            </w:r>
            <w:r w:rsidR="00E661E8" w:rsidRPr="007A60BB">
              <w:rPr>
                <w:rFonts w:eastAsia="Arial Unicode MS" w:cs="Calibri"/>
                <w:color w:val="000000"/>
                <w:sz w:val="24"/>
                <w:szCs w:val="24"/>
              </w:rPr>
              <w:t>,</w:t>
            </w:r>
          </w:p>
          <w:p w14:paraId="1C80F863" w14:textId="31E0EF15" w:rsidR="00CB0B2E" w:rsidRPr="007A60BB" w:rsidRDefault="00CB0B2E" w:rsidP="000A42A1">
            <w:pPr>
              <w:numPr>
                <w:ilvl w:val="0"/>
                <w:numId w:val="5"/>
              </w:numPr>
              <w:spacing w:after="0" w:line="360" w:lineRule="auto"/>
              <w:ind w:left="681" w:hanging="284"/>
              <w:rPr>
                <w:rFonts w:eastAsia="Arial Unicode MS" w:cs="Calibri"/>
                <w:color w:val="000000"/>
                <w:sz w:val="24"/>
                <w:szCs w:val="24"/>
              </w:rPr>
            </w:pP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>wpisze okres gwarancji w niepełnych miesiącach, Zamawiający do obliczeń w zakresie kryterium "Okres gwarancji" przyjmie okres dokonując zaokrąglenia w dół</w:t>
            </w:r>
            <w:r w:rsidR="00E661E8" w:rsidRPr="007A60BB">
              <w:rPr>
                <w:rFonts w:eastAsia="Arial Unicode MS" w:cs="Calibri"/>
                <w:color w:val="000000"/>
                <w:sz w:val="24"/>
                <w:szCs w:val="24"/>
              </w:rPr>
              <w:t>,</w:t>
            </w:r>
          </w:p>
          <w:p w14:paraId="1AC5B2FA" w14:textId="3BF8A6B4" w:rsidR="001A5ECD" w:rsidRPr="007A60BB" w:rsidRDefault="00CB0B2E" w:rsidP="000A42A1">
            <w:pPr>
              <w:numPr>
                <w:ilvl w:val="0"/>
                <w:numId w:val="5"/>
              </w:numPr>
              <w:spacing w:after="0" w:line="360" w:lineRule="auto"/>
              <w:ind w:left="681" w:hanging="284"/>
              <w:rPr>
                <w:rFonts w:cs="Calibri"/>
                <w:color w:val="000000"/>
                <w:sz w:val="24"/>
                <w:szCs w:val="24"/>
              </w:rPr>
            </w:pP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>wpisze okres gwarancji krótszy niż minimalny -</w:t>
            </w:r>
            <w:r w:rsidR="003218EC" w:rsidRPr="007A60BB">
              <w:rPr>
                <w:rFonts w:eastAsia="Arial Unicode MS" w:cs="Calibri"/>
                <w:color w:val="000000"/>
                <w:sz w:val="24"/>
                <w:szCs w:val="24"/>
              </w:rPr>
              <w:t xml:space="preserve"> </w:t>
            </w:r>
            <w:r w:rsidRPr="007A60BB">
              <w:rPr>
                <w:rFonts w:eastAsia="Arial Unicode MS" w:cs="Calibri"/>
                <w:color w:val="000000"/>
                <w:sz w:val="24"/>
                <w:szCs w:val="24"/>
              </w:rPr>
              <w:t>Zamawiający odrz</w:t>
            </w:r>
            <w:r w:rsidR="00575199" w:rsidRPr="007A60BB">
              <w:rPr>
                <w:rFonts w:eastAsia="Arial Unicode MS" w:cs="Calibri"/>
                <w:color w:val="000000"/>
                <w:sz w:val="24"/>
                <w:szCs w:val="24"/>
              </w:rPr>
              <w:t>uci ofertę jako niezgodną z SWZ.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DF76" w14:textId="77777777" w:rsidR="00CB0B2E" w:rsidRPr="007A60BB" w:rsidRDefault="00CB0B2E" w:rsidP="000A42A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</w:p>
        </w:tc>
      </w:tr>
    </w:tbl>
    <w:p w14:paraId="220DFA42" w14:textId="77777777" w:rsidR="00CB0B2E" w:rsidRPr="007A60BB" w:rsidRDefault="00CB0B2E" w:rsidP="000A42A1">
      <w:pPr>
        <w:tabs>
          <w:tab w:val="left" w:pos="567"/>
        </w:tabs>
        <w:spacing w:after="0" w:line="360" w:lineRule="auto"/>
        <w:jc w:val="both"/>
        <w:rPr>
          <w:rFonts w:cs="Calibri"/>
          <w:b/>
          <w:bCs/>
          <w:color w:val="000000"/>
          <w:sz w:val="16"/>
          <w:szCs w:val="28"/>
          <w:u w:val="single"/>
        </w:rPr>
      </w:pPr>
    </w:p>
    <w:p w14:paraId="5753AFD6" w14:textId="068A2F6E" w:rsidR="003218EC" w:rsidRPr="00651963" w:rsidRDefault="003218EC" w:rsidP="00491D88">
      <w:pPr>
        <w:tabs>
          <w:tab w:val="left" w:pos="567"/>
          <w:tab w:val="center" w:pos="1440"/>
          <w:tab w:val="center" w:pos="7560"/>
        </w:tabs>
        <w:spacing w:before="240" w:after="0" w:line="360" w:lineRule="auto"/>
        <w:ind w:left="6300"/>
        <w:jc w:val="both"/>
        <w:rPr>
          <w:rFonts w:cs="Calibri"/>
          <w:b/>
          <w:color w:val="000000"/>
          <w:sz w:val="24"/>
          <w:szCs w:val="24"/>
        </w:rPr>
      </w:pP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7A60BB">
        <w:rPr>
          <w:rFonts w:cs="Calibri"/>
          <w:b/>
          <w:color w:val="000000"/>
        </w:rPr>
        <w:tab/>
      </w:r>
      <w:r w:rsidRPr="00651963">
        <w:rPr>
          <w:rFonts w:cs="Calibri"/>
          <w:b/>
          <w:color w:val="000000"/>
          <w:sz w:val="24"/>
          <w:szCs w:val="24"/>
        </w:rPr>
        <w:tab/>
        <w:t>Podpis</w:t>
      </w:r>
    </w:p>
    <w:p w14:paraId="0CFD282D" w14:textId="77777777" w:rsidR="008B24E5" w:rsidRPr="00E90211" w:rsidRDefault="00CB0B2E" w:rsidP="000A42A1">
      <w:pPr>
        <w:tabs>
          <w:tab w:val="left" w:pos="567"/>
        </w:tabs>
        <w:spacing w:after="0" w:line="360" w:lineRule="auto"/>
        <w:ind w:left="360"/>
        <w:jc w:val="both"/>
        <w:rPr>
          <w:rFonts w:cs="Calibri"/>
        </w:rPr>
      </w:pPr>
      <w:r w:rsidRPr="00651963">
        <w:rPr>
          <w:rFonts w:cs="Calibri"/>
          <w:b/>
          <w:color w:val="000000"/>
          <w:vertAlign w:val="superscript"/>
        </w:rPr>
        <w:t>*)</w:t>
      </w:r>
      <w:r w:rsidRPr="00651963">
        <w:rPr>
          <w:rFonts w:cs="Calibri"/>
          <w:b/>
          <w:color w:val="000000"/>
        </w:rPr>
        <w:t xml:space="preserve"> </w:t>
      </w:r>
      <w:r w:rsidRPr="00651963">
        <w:rPr>
          <w:rFonts w:cs="Calibri"/>
          <w:color w:val="000000"/>
        </w:rPr>
        <w:t>Wypełnia Wykonawca</w:t>
      </w:r>
    </w:p>
    <w:sectPr w:rsidR="008B24E5" w:rsidRPr="00E90211" w:rsidSect="009A0EFB">
      <w:footerReference w:type="default" r:id="rId12"/>
      <w:pgSz w:w="16838" w:h="11906" w:orient="landscape" w:code="9"/>
      <w:pgMar w:top="141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F101D" w14:textId="77777777" w:rsidR="00A62746" w:rsidRDefault="00A62746">
      <w:pPr>
        <w:spacing w:after="0" w:line="240" w:lineRule="auto"/>
      </w:pPr>
      <w:r>
        <w:separator/>
      </w:r>
    </w:p>
  </w:endnote>
  <w:endnote w:type="continuationSeparator" w:id="0">
    <w:p w14:paraId="12F10CB9" w14:textId="77777777" w:rsidR="00A62746" w:rsidRDefault="00A6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175CE" w14:textId="77777777" w:rsidR="005E602B" w:rsidRDefault="005E602B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3B37">
      <w:rPr>
        <w:noProof/>
      </w:rPr>
      <w:t>1</w:t>
    </w:r>
    <w:r>
      <w:fldChar w:fldCharType="end"/>
    </w:r>
  </w:p>
  <w:p w14:paraId="31F13122" w14:textId="77777777" w:rsidR="005E602B" w:rsidRDefault="005E602B">
    <w:pPr>
      <w:pStyle w:val="Stopk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B2C79" w14:textId="77777777" w:rsidR="00A62746" w:rsidRDefault="00A62746">
      <w:pPr>
        <w:spacing w:after="0" w:line="240" w:lineRule="auto"/>
      </w:pPr>
      <w:r>
        <w:separator/>
      </w:r>
    </w:p>
  </w:footnote>
  <w:footnote w:type="continuationSeparator" w:id="0">
    <w:p w14:paraId="13DD2E82" w14:textId="77777777" w:rsidR="00A62746" w:rsidRDefault="00A6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07"/>
        </w:tabs>
        <w:ind w:left="1307" w:hanging="227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534"/>
        </w:tabs>
        <w:ind w:left="153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760"/>
        </w:tabs>
        <w:ind w:left="176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7"/>
        </w:tabs>
        <w:ind w:left="198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214"/>
        </w:tabs>
        <w:ind w:left="221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441"/>
        </w:tabs>
        <w:ind w:left="244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667"/>
        </w:tabs>
        <w:ind w:left="266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2894"/>
        </w:tabs>
        <w:ind w:left="289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121"/>
        </w:tabs>
        <w:ind w:left="3121" w:hanging="227"/>
      </w:pPr>
      <w:rPr>
        <w:rFonts w:ascii="Symbol" w:hAnsi="Symbol" w:cs="Symbol"/>
      </w:rPr>
    </w:lvl>
  </w:abstractNum>
  <w:abstractNum w:abstractNumId="2" w15:restartNumberingAfterBreak="0">
    <w:nsid w:val="00000004"/>
    <w:multiLevelType w:val="multilevel"/>
    <w:tmpl w:val="C5BAFA4C"/>
    <w:name w:val="WW8Num4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A3DE275C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CDDE4422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18047ED"/>
    <w:multiLevelType w:val="hybridMultilevel"/>
    <w:tmpl w:val="F6ACF008"/>
    <w:lvl w:ilvl="0" w:tplc="12AA81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236388"/>
    <w:multiLevelType w:val="hybridMultilevel"/>
    <w:tmpl w:val="0B3C6BCE"/>
    <w:lvl w:ilvl="0" w:tplc="2B605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pacing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A23CCC"/>
    <w:multiLevelType w:val="hybridMultilevel"/>
    <w:tmpl w:val="7EDEA586"/>
    <w:lvl w:ilvl="0" w:tplc="ACE8C930">
      <w:start w:val="1"/>
      <w:numFmt w:val="lowerLetter"/>
      <w:lvlText w:val="%1)"/>
      <w:lvlJc w:val="left"/>
      <w:pPr>
        <w:ind w:left="720" w:hanging="360"/>
      </w:pPr>
      <w:rPr>
        <w:b/>
        <w:bCs w:val="0"/>
        <w:i w:val="0"/>
        <w:color w:val="000000"/>
        <w:sz w:val="24"/>
        <w:szCs w:val="24"/>
      </w:rPr>
    </w:lvl>
    <w:lvl w:ilvl="1" w:tplc="63C4F3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15619"/>
    <w:multiLevelType w:val="multilevel"/>
    <w:tmpl w:val="91D2C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936560"/>
    <w:multiLevelType w:val="hybridMultilevel"/>
    <w:tmpl w:val="A1B4E9F8"/>
    <w:lvl w:ilvl="0" w:tplc="6C64AC8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A6453"/>
    <w:multiLevelType w:val="hybridMultilevel"/>
    <w:tmpl w:val="B52AA666"/>
    <w:lvl w:ilvl="0" w:tplc="25A8210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  <w:spacing w:val="0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13F00B1A"/>
    <w:multiLevelType w:val="hybridMultilevel"/>
    <w:tmpl w:val="56D4868C"/>
    <w:lvl w:ilvl="0" w:tplc="2A5687A8">
      <w:start w:val="1"/>
      <w:numFmt w:val="decimal"/>
      <w:lvlText w:val="%1."/>
      <w:lvlJc w:val="right"/>
      <w:pPr>
        <w:ind w:left="866" w:hanging="753"/>
      </w:pPr>
      <w:rPr>
        <w:rFonts w:ascii="Calibri" w:hAnsi="Calibri" w:cs="Calibri" w:hint="default"/>
        <w:b w:val="0"/>
        <w:bCs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303" w:hanging="360"/>
      </w:pPr>
    </w:lvl>
    <w:lvl w:ilvl="2" w:tplc="0415001B" w:tentative="1">
      <w:start w:val="1"/>
      <w:numFmt w:val="lowerRoman"/>
      <w:lvlText w:val="%3."/>
      <w:lvlJc w:val="right"/>
      <w:pPr>
        <w:ind w:left="3023" w:hanging="180"/>
      </w:pPr>
    </w:lvl>
    <w:lvl w:ilvl="3" w:tplc="0415000F" w:tentative="1">
      <w:start w:val="1"/>
      <w:numFmt w:val="decimal"/>
      <w:lvlText w:val="%4."/>
      <w:lvlJc w:val="left"/>
      <w:pPr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ind w:left="5183" w:hanging="180"/>
      </w:pPr>
    </w:lvl>
    <w:lvl w:ilvl="6" w:tplc="0415000F" w:tentative="1">
      <w:start w:val="1"/>
      <w:numFmt w:val="decimal"/>
      <w:lvlText w:val="%7."/>
      <w:lvlJc w:val="left"/>
      <w:pPr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ind w:left="7343" w:hanging="180"/>
      </w:pPr>
    </w:lvl>
  </w:abstractNum>
  <w:abstractNum w:abstractNumId="13" w15:restartNumberingAfterBreak="0">
    <w:nsid w:val="144A1FB2"/>
    <w:multiLevelType w:val="hybridMultilevel"/>
    <w:tmpl w:val="F5D69E9E"/>
    <w:lvl w:ilvl="0" w:tplc="7B10AE4C">
      <w:start w:val="1"/>
      <w:numFmt w:val="lowerLetter"/>
      <w:lvlText w:val="%1)"/>
      <w:lvlJc w:val="left"/>
      <w:pPr>
        <w:tabs>
          <w:tab w:val="num" w:pos="2340"/>
        </w:tabs>
        <w:ind w:left="2320" w:hanging="340"/>
      </w:pPr>
      <w:rPr>
        <w:rFonts w:ascii="Arial" w:eastAsia="Times New Roman" w:hAnsi="Arial" w:cs="Arial" w:hint="default"/>
        <w:b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155F03B0"/>
    <w:multiLevelType w:val="hybridMultilevel"/>
    <w:tmpl w:val="E162F9BE"/>
    <w:lvl w:ilvl="0" w:tplc="A204F3C2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7165"/>
    <w:multiLevelType w:val="hybridMultilevel"/>
    <w:tmpl w:val="D0BE8346"/>
    <w:lvl w:ilvl="0" w:tplc="7884BA3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222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7B93E88"/>
    <w:multiLevelType w:val="hybridMultilevel"/>
    <w:tmpl w:val="F6ACF008"/>
    <w:lvl w:ilvl="0" w:tplc="12AA81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3E0533"/>
    <w:multiLevelType w:val="hybridMultilevel"/>
    <w:tmpl w:val="DBB2F6B6"/>
    <w:lvl w:ilvl="0" w:tplc="3F82C03A">
      <w:start w:val="1"/>
      <w:numFmt w:val="upperLetter"/>
      <w:suff w:val="nothing"/>
      <w:lvlText w:val="%1."/>
      <w:lvlJc w:val="left"/>
      <w:pPr>
        <w:ind w:left="567" w:hanging="227"/>
      </w:pPr>
      <w:rPr>
        <w:rFonts w:hint="default"/>
        <w:b/>
        <w:color w:val="00000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234" w:hanging="360"/>
      </w:pPr>
    </w:lvl>
    <w:lvl w:ilvl="2" w:tplc="0415001B" w:tentative="1">
      <w:start w:val="1"/>
      <w:numFmt w:val="lowerRoman"/>
      <w:lvlText w:val="%3."/>
      <w:lvlJc w:val="right"/>
      <w:pPr>
        <w:ind w:left="2954" w:hanging="180"/>
      </w:pPr>
    </w:lvl>
    <w:lvl w:ilvl="3" w:tplc="0415000F" w:tentative="1">
      <w:start w:val="1"/>
      <w:numFmt w:val="decimal"/>
      <w:lvlText w:val="%4."/>
      <w:lvlJc w:val="left"/>
      <w:pPr>
        <w:ind w:left="3674" w:hanging="360"/>
      </w:pPr>
    </w:lvl>
    <w:lvl w:ilvl="4" w:tplc="04150019" w:tentative="1">
      <w:start w:val="1"/>
      <w:numFmt w:val="lowerLetter"/>
      <w:lvlText w:val="%5."/>
      <w:lvlJc w:val="left"/>
      <w:pPr>
        <w:ind w:left="4394" w:hanging="360"/>
      </w:pPr>
    </w:lvl>
    <w:lvl w:ilvl="5" w:tplc="0415001B" w:tentative="1">
      <w:start w:val="1"/>
      <w:numFmt w:val="lowerRoman"/>
      <w:lvlText w:val="%6."/>
      <w:lvlJc w:val="right"/>
      <w:pPr>
        <w:ind w:left="5114" w:hanging="180"/>
      </w:pPr>
    </w:lvl>
    <w:lvl w:ilvl="6" w:tplc="0415000F" w:tentative="1">
      <w:start w:val="1"/>
      <w:numFmt w:val="decimal"/>
      <w:lvlText w:val="%7."/>
      <w:lvlJc w:val="left"/>
      <w:pPr>
        <w:ind w:left="5834" w:hanging="360"/>
      </w:pPr>
    </w:lvl>
    <w:lvl w:ilvl="7" w:tplc="04150019" w:tentative="1">
      <w:start w:val="1"/>
      <w:numFmt w:val="lowerLetter"/>
      <w:lvlText w:val="%8."/>
      <w:lvlJc w:val="left"/>
      <w:pPr>
        <w:ind w:left="6554" w:hanging="360"/>
      </w:pPr>
    </w:lvl>
    <w:lvl w:ilvl="8" w:tplc="041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8" w15:restartNumberingAfterBreak="0">
    <w:nsid w:val="1A241C26"/>
    <w:multiLevelType w:val="hybridMultilevel"/>
    <w:tmpl w:val="77020A28"/>
    <w:lvl w:ilvl="0" w:tplc="21F40296">
      <w:start w:val="1"/>
      <w:numFmt w:val="decimal"/>
      <w:suff w:val="nothing"/>
      <w:lvlText w:val="%1"/>
      <w:lvlJc w:val="center"/>
      <w:pPr>
        <w:ind w:left="600" w:hanging="430"/>
      </w:pPr>
      <w:rPr>
        <w:rFonts w:ascii="Calibri" w:hAnsi="Calibri" w:cs="Calibri" w:hint="default"/>
        <w:b/>
        <w:i w:val="0"/>
        <w:color w:val="auto"/>
        <w:sz w:val="24"/>
        <w:szCs w:val="24"/>
      </w:rPr>
    </w:lvl>
    <w:lvl w:ilvl="1" w:tplc="7D3E3CF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9" w15:restartNumberingAfterBreak="0">
    <w:nsid w:val="1B3E3D61"/>
    <w:multiLevelType w:val="hybridMultilevel"/>
    <w:tmpl w:val="D0BE8346"/>
    <w:lvl w:ilvl="0" w:tplc="7884BA3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222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1CDD0B69"/>
    <w:multiLevelType w:val="multilevel"/>
    <w:tmpl w:val="B73AD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252D0E"/>
    <w:multiLevelType w:val="hybridMultilevel"/>
    <w:tmpl w:val="866A1848"/>
    <w:lvl w:ilvl="0" w:tplc="C92C36FE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3F944F5"/>
    <w:multiLevelType w:val="hybridMultilevel"/>
    <w:tmpl w:val="394C7492"/>
    <w:lvl w:ilvl="0" w:tplc="0DB6763C">
      <w:start w:val="1"/>
      <w:numFmt w:val="upperLetter"/>
      <w:lvlText w:val="%1."/>
      <w:lvlJc w:val="left"/>
      <w:pPr>
        <w:ind w:left="700" w:hanging="587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01679"/>
    <w:multiLevelType w:val="hybridMultilevel"/>
    <w:tmpl w:val="37DC5BFE"/>
    <w:lvl w:ilvl="0" w:tplc="73F4DCDE">
      <w:start w:val="1"/>
      <w:numFmt w:val="decimal"/>
      <w:lvlText w:val="%1."/>
      <w:lvlJc w:val="center"/>
      <w:pPr>
        <w:tabs>
          <w:tab w:val="num" w:pos="1270"/>
        </w:tabs>
        <w:ind w:left="910" w:hanging="683"/>
      </w:pPr>
      <w:rPr>
        <w:rFonts w:ascii="Arial" w:hAnsi="Arial" w:cs="Arial" w:hint="default"/>
        <w:b/>
        <w:i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4" w15:restartNumberingAfterBreak="0">
    <w:nsid w:val="290F6E88"/>
    <w:multiLevelType w:val="hybridMultilevel"/>
    <w:tmpl w:val="465CABD2"/>
    <w:lvl w:ilvl="0" w:tplc="DE3C5E4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29B009AB"/>
    <w:multiLevelType w:val="hybridMultilevel"/>
    <w:tmpl w:val="F6ACF008"/>
    <w:lvl w:ilvl="0" w:tplc="12AA81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645969"/>
    <w:multiLevelType w:val="hybridMultilevel"/>
    <w:tmpl w:val="3F10BF3A"/>
    <w:lvl w:ilvl="0" w:tplc="A73C5B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C67694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BA206C"/>
    <w:multiLevelType w:val="hybridMultilevel"/>
    <w:tmpl w:val="42A0827A"/>
    <w:lvl w:ilvl="0" w:tplc="1DF82B32">
      <w:start w:val="1"/>
      <w:numFmt w:val="decimal"/>
      <w:lvlText w:val="%1."/>
      <w:lvlJc w:val="center"/>
      <w:pPr>
        <w:tabs>
          <w:tab w:val="num" w:pos="1383"/>
        </w:tabs>
        <w:ind w:left="1023" w:hanging="739"/>
      </w:pPr>
      <w:rPr>
        <w:rFonts w:ascii="Arial" w:hAnsi="Arial" w:cs="Arial" w:hint="default"/>
        <w:b/>
        <w:i w:val="0"/>
        <w:color w:val="auto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350" w:hanging="360"/>
      </w:pPr>
    </w:lvl>
    <w:lvl w:ilvl="2" w:tplc="0415001B" w:tentative="1">
      <w:start w:val="1"/>
      <w:numFmt w:val="lowerRoman"/>
      <w:lvlText w:val="%3."/>
      <w:lvlJc w:val="right"/>
      <w:pPr>
        <w:ind w:left="3070" w:hanging="180"/>
      </w:pPr>
    </w:lvl>
    <w:lvl w:ilvl="3" w:tplc="0415000F" w:tentative="1">
      <w:start w:val="1"/>
      <w:numFmt w:val="decimal"/>
      <w:lvlText w:val="%4."/>
      <w:lvlJc w:val="left"/>
      <w:pPr>
        <w:ind w:left="3790" w:hanging="360"/>
      </w:pPr>
    </w:lvl>
    <w:lvl w:ilvl="4" w:tplc="04150019" w:tentative="1">
      <w:start w:val="1"/>
      <w:numFmt w:val="lowerLetter"/>
      <w:lvlText w:val="%5."/>
      <w:lvlJc w:val="left"/>
      <w:pPr>
        <w:ind w:left="4510" w:hanging="360"/>
      </w:pPr>
    </w:lvl>
    <w:lvl w:ilvl="5" w:tplc="0415001B" w:tentative="1">
      <w:start w:val="1"/>
      <w:numFmt w:val="lowerRoman"/>
      <w:lvlText w:val="%6."/>
      <w:lvlJc w:val="right"/>
      <w:pPr>
        <w:ind w:left="5230" w:hanging="180"/>
      </w:pPr>
    </w:lvl>
    <w:lvl w:ilvl="6" w:tplc="0415000F" w:tentative="1">
      <w:start w:val="1"/>
      <w:numFmt w:val="decimal"/>
      <w:lvlText w:val="%7."/>
      <w:lvlJc w:val="left"/>
      <w:pPr>
        <w:ind w:left="5950" w:hanging="360"/>
      </w:pPr>
    </w:lvl>
    <w:lvl w:ilvl="7" w:tplc="04150019" w:tentative="1">
      <w:start w:val="1"/>
      <w:numFmt w:val="lowerLetter"/>
      <w:lvlText w:val="%8."/>
      <w:lvlJc w:val="left"/>
      <w:pPr>
        <w:ind w:left="6670" w:hanging="360"/>
      </w:pPr>
    </w:lvl>
    <w:lvl w:ilvl="8" w:tplc="0415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28" w15:restartNumberingAfterBreak="0">
    <w:nsid w:val="2FA04422"/>
    <w:multiLevelType w:val="hybridMultilevel"/>
    <w:tmpl w:val="24ECD606"/>
    <w:lvl w:ilvl="0" w:tplc="FFAE7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317156"/>
    <w:multiLevelType w:val="hybridMultilevel"/>
    <w:tmpl w:val="8B7A70E4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0C1E27"/>
    <w:multiLevelType w:val="hybridMultilevel"/>
    <w:tmpl w:val="C6D20300"/>
    <w:lvl w:ilvl="0" w:tplc="AFB0604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3152E"/>
    <w:multiLevelType w:val="hybridMultilevel"/>
    <w:tmpl w:val="489E229C"/>
    <w:lvl w:ilvl="0" w:tplc="0F16F9D4">
      <w:start w:val="1"/>
      <w:numFmt w:val="lowerLetter"/>
      <w:lvlText w:val="%1)"/>
      <w:lvlJc w:val="left"/>
      <w:pPr>
        <w:ind w:left="720" w:hanging="360"/>
      </w:pPr>
      <w:rPr>
        <w:b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E90515"/>
    <w:multiLevelType w:val="hybridMultilevel"/>
    <w:tmpl w:val="BCD246BA"/>
    <w:lvl w:ilvl="0" w:tplc="AF781F04">
      <w:start w:val="1"/>
      <w:numFmt w:val="decimal"/>
      <w:suff w:val="nothing"/>
      <w:lvlText w:val="%1"/>
      <w:lvlJc w:val="center"/>
      <w:pPr>
        <w:ind w:left="680" w:hanging="623"/>
      </w:pPr>
      <w:rPr>
        <w:rFonts w:ascii="Calibri" w:hAnsi="Calibri" w:cs="Calibri" w:hint="default"/>
        <w:b/>
        <w:i w:val="0"/>
        <w:color w:val="auto"/>
        <w:sz w:val="24"/>
        <w:szCs w:val="24"/>
      </w:rPr>
    </w:lvl>
    <w:lvl w:ilvl="1" w:tplc="87D0D6EE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/>
        <w:i w:val="0"/>
        <w:color w:val="000000"/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386" w:hanging="180"/>
      </w:pPr>
    </w:lvl>
    <w:lvl w:ilvl="3" w:tplc="0415000F" w:tentative="1">
      <w:start w:val="1"/>
      <w:numFmt w:val="decimal"/>
      <w:lvlText w:val="%4."/>
      <w:lvlJc w:val="left"/>
      <w:pPr>
        <w:ind w:left="3106" w:hanging="360"/>
      </w:pPr>
    </w:lvl>
    <w:lvl w:ilvl="4" w:tplc="04150019" w:tentative="1">
      <w:start w:val="1"/>
      <w:numFmt w:val="lowerLetter"/>
      <w:lvlText w:val="%5."/>
      <w:lvlJc w:val="left"/>
      <w:pPr>
        <w:ind w:left="3826" w:hanging="360"/>
      </w:pPr>
    </w:lvl>
    <w:lvl w:ilvl="5" w:tplc="0415001B" w:tentative="1">
      <w:start w:val="1"/>
      <w:numFmt w:val="lowerRoman"/>
      <w:lvlText w:val="%6."/>
      <w:lvlJc w:val="right"/>
      <w:pPr>
        <w:ind w:left="4546" w:hanging="180"/>
      </w:pPr>
    </w:lvl>
    <w:lvl w:ilvl="6" w:tplc="0415000F" w:tentative="1">
      <w:start w:val="1"/>
      <w:numFmt w:val="decimal"/>
      <w:lvlText w:val="%7."/>
      <w:lvlJc w:val="left"/>
      <w:pPr>
        <w:ind w:left="5266" w:hanging="360"/>
      </w:pPr>
    </w:lvl>
    <w:lvl w:ilvl="7" w:tplc="04150019" w:tentative="1">
      <w:start w:val="1"/>
      <w:numFmt w:val="lowerLetter"/>
      <w:lvlText w:val="%8."/>
      <w:lvlJc w:val="left"/>
      <w:pPr>
        <w:ind w:left="5986" w:hanging="360"/>
      </w:pPr>
    </w:lvl>
    <w:lvl w:ilvl="8" w:tplc="0415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3" w15:restartNumberingAfterBreak="0">
    <w:nsid w:val="49E63894"/>
    <w:multiLevelType w:val="hybridMultilevel"/>
    <w:tmpl w:val="89588908"/>
    <w:lvl w:ilvl="0" w:tplc="68E461E4">
      <w:start w:val="1"/>
      <w:numFmt w:val="lowerLetter"/>
      <w:lvlText w:val="%1)"/>
      <w:lvlJc w:val="left"/>
      <w:pPr>
        <w:ind w:left="720" w:hanging="360"/>
      </w:pPr>
      <w:rPr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A7C49F8"/>
    <w:multiLevelType w:val="hybridMultilevel"/>
    <w:tmpl w:val="78666DE0"/>
    <w:lvl w:ilvl="0" w:tplc="C7EC3DCA">
      <w:start w:val="1"/>
      <w:numFmt w:val="decimal"/>
      <w:lvlText w:val="%1."/>
      <w:lvlJc w:val="center"/>
      <w:pPr>
        <w:ind w:left="700" w:hanging="530"/>
      </w:pPr>
      <w:rPr>
        <w:rFonts w:ascii="Calibri" w:hAnsi="Calibri" w:cs="Calibri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5D15A9"/>
    <w:multiLevelType w:val="hybridMultilevel"/>
    <w:tmpl w:val="677EACCE"/>
    <w:lvl w:ilvl="0" w:tplc="473C230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/>
        <w:i w:val="0"/>
        <w:color w:val="00000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38E37ED"/>
    <w:multiLevelType w:val="hybridMultilevel"/>
    <w:tmpl w:val="A874FE0C"/>
    <w:lvl w:ilvl="0" w:tplc="A78421C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7A1363"/>
    <w:multiLevelType w:val="hybridMultilevel"/>
    <w:tmpl w:val="C298B7C6"/>
    <w:lvl w:ilvl="0" w:tplc="AAE6C7D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  <w:color w:val="000000"/>
        <w:sz w:val="22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4A6191F"/>
    <w:multiLevelType w:val="hybridMultilevel"/>
    <w:tmpl w:val="D64A683A"/>
    <w:lvl w:ilvl="0" w:tplc="FFAE7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B6101A"/>
    <w:multiLevelType w:val="hybridMultilevel"/>
    <w:tmpl w:val="1F988E68"/>
    <w:lvl w:ilvl="0" w:tplc="DE3C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sz w:val="20"/>
      </w:rPr>
    </w:lvl>
    <w:lvl w:ilvl="1" w:tplc="C90098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BB5003"/>
    <w:multiLevelType w:val="hybridMultilevel"/>
    <w:tmpl w:val="5876438E"/>
    <w:lvl w:ilvl="0" w:tplc="20941F9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1" w15:restartNumberingAfterBreak="0">
    <w:nsid w:val="5C6A0F8D"/>
    <w:multiLevelType w:val="multilevel"/>
    <w:tmpl w:val="93AA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F5D2F83"/>
    <w:multiLevelType w:val="hybridMultilevel"/>
    <w:tmpl w:val="360CB898"/>
    <w:lvl w:ilvl="0" w:tplc="56BCE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AD5A9E"/>
    <w:multiLevelType w:val="hybridMultilevel"/>
    <w:tmpl w:val="D0BE8346"/>
    <w:lvl w:ilvl="0" w:tplc="7884BA34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222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67A02384"/>
    <w:multiLevelType w:val="hybridMultilevel"/>
    <w:tmpl w:val="69241300"/>
    <w:lvl w:ilvl="0" w:tplc="42ECC64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CE84858"/>
    <w:multiLevelType w:val="hybridMultilevel"/>
    <w:tmpl w:val="033C6422"/>
    <w:lvl w:ilvl="0" w:tplc="3A006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6B1A1C"/>
    <w:multiLevelType w:val="hybridMultilevel"/>
    <w:tmpl w:val="3350CF9E"/>
    <w:lvl w:ilvl="0" w:tplc="6A363ADA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F8E7BE1"/>
    <w:multiLevelType w:val="hybridMultilevel"/>
    <w:tmpl w:val="2E282F2A"/>
    <w:lvl w:ilvl="0" w:tplc="E61A14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  <w:i w:val="0"/>
        <w:color w:val="000000"/>
        <w:sz w:val="24"/>
        <w:szCs w:val="24"/>
      </w:rPr>
    </w:lvl>
    <w:lvl w:ilvl="1" w:tplc="63C4F3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D1BD0"/>
    <w:multiLevelType w:val="hybridMultilevel"/>
    <w:tmpl w:val="43EC2D0E"/>
    <w:lvl w:ilvl="0" w:tplc="C23AE6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color w:val="00000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5251A8"/>
    <w:multiLevelType w:val="hybridMultilevel"/>
    <w:tmpl w:val="B71C31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0" w15:restartNumberingAfterBreak="0">
    <w:nsid w:val="73A000CF"/>
    <w:multiLevelType w:val="hybridMultilevel"/>
    <w:tmpl w:val="ABF67866"/>
    <w:lvl w:ilvl="0" w:tplc="04150017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B151D0C"/>
    <w:multiLevelType w:val="hybridMultilevel"/>
    <w:tmpl w:val="F6ACF008"/>
    <w:lvl w:ilvl="0" w:tplc="12AA81C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000000"/>
        <w:sz w:val="22"/>
        <w:szCs w:val="18"/>
      </w:rPr>
    </w:lvl>
    <w:lvl w:ilvl="1" w:tplc="63C4F34A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9C6D16"/>
    <w:multiLevelType w:val="hybridMultilevel"/>
    <w:tmpl w:val="793E9B16"/>
    <w:lvl w:ilvl="0" w:tplc="FFAE7262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25307546">
    <w:abstractNumId w:val="32"/>
  </w:num>
  <w:num w:numId="2" w16cid:durableId="1988706262">
    <w:abstractNumId w:val="31"/>
  </w:num>
  <w:num w:numId="3" w16cid:durableId="798381481">
    <w:abstractNumId w:val="50"/>
  </w:num>
  <w:num w:numId="4" w16cid:durableId="1948734521">
    <w:abstractNumId w:val="48"/>
  </w:num>
  <w:num w:numId="5" w16cid:durableId="1144738736">
    <w:abstractNumId w:val="7"/>
  </w:num>
  <w:num w:numId="6" w16cid:durableId="1219435138">
    <w:abstractNumId w:val="22"/>
  </w:num>
  <w:num w:numId="7" w16cid:durableId="659314883">
    <w:abstractNumId w:val="38"/>
  </w:num>
  <w:num w:numId="8" w16cid:durableId="4064627">
    <w:abstractNumId w:val="14"/>
  </w:num>
  <w:num w:numId="9" w16cid:durableId="758018238">
    <w:abstractNumId w:val="18"/>
  </w:num>
  <w:num w:numId="10" w16cid:durableId="2092196906">
    <w:abstractNumId w:val="10"/>
  </w:num>
  <w:num w:numId="11" w16cid:durableId="2104062119">
    <w:abstractNumId w:val="37"/>
  </w:num>
  <w:num w:numId="12" w16cid:durableId="2037149299">
    <w:abstractNumId w:val="46"/>
  </w:num>
  <w:num w:numId="13" w16cid:durableId="1916236671">
    <w:abstractNumId w:val="12"/>
  </w:num>
  <w:num w:numId="14" w16cid:durableId="555240536">
    <w:abstractNumId w:val="21"/>
  </w:num>
  <w:num w:numId="15" w16cid:durableId="406149958">
    <w:abstractNumId w:val="27"/>
  </w:num>
  <w:num w:numId="16" w16cid:durableId="1609267884">
    <w:abstractNumId w:val="51"/>
  </w:num>
  <w:num w:numId="17" w16cid:durableId="1592811835">
    <w:abstractNumId w:val="28"/>
  </w:num>
  <w:num w:numId="18" w16cid:durableId="1671911630">
    <w:abstractNumId w:val="11"/>
  </w:num>
  <w:num w:numId="19" w16cid:durableId="848908353">
    <w:abstractNumId w:val="39"/>
  </w:num>
  <w:num w:numId="20" w16cid:durableId="134105284">
    <w:abstractNumId w:val="15"/>
  </w:num>
  <w:num w:numId="21" w16cid:durableId="1492135879">
    <w:abstractNumId w:val="48"/>
  </w:num>
  <w:num w:numId="22" w16cid:durableId="385763123">
    <w:abstractNumId w:val="41"/>
  </w:num>
  <w:num w:numId="23" w16cid:durableId="546111789">
    <w:abstractNumId w:val="9"/>
  </w:num>
  <w:num w:numId="24" w16cid:durableId="1301233435">
    <w:abstractNumId w:val="20"/>
  </w:num>
  <w:num w:numId="25" w16cid:durableId="527304640">
    <w:abstractNumId w:val="6"/>
  </w:num>
  <w:num w:numId="26" w16cid:durableId="2039506218">
    <w:abstractNumId w:val="19"/>
  </w:num>
  <w:num w:numId="27" w16cid:durableId="1366491309">
    <w:abstractNumId w:val="7"/>
  </w:num>
  <w:num w:numId="28" w16cid:durableId="236130042">
    <w:abstractNumId w:val="40"/>
  </w:num>
  <w:num w:numId="29" w16cid:durableId="886602992">
    <w:abstractNumId w:val="43"/>
  </w:num>
  <w:num w:numId="30" w16cid:durableId="1138838867">
    <w:abstractNumId w:val="47"/>
  </w:num>
  <w:num w:numId="31" w16cid:durableId="962536255">
    <w:abstractNumId w:val="13"/>
  </w:num>
  <w:num w:numId="32" w16cid:durableId="1409384082">
    <w:abstractNumId w:val="23"/>
  </w:num>
  <w:num w:numId="33" w16cid:durableId="1940680757">
    <w:abstractNumId w:val="36"/>
  </w:num>
  <w:num w:numId="34" w16cid:durableId="1786995693">
    <w:abstractNumId w:val="16"/>
  </w:num>
  <w:num w:numId="35" w16cid:durableId="1425031893">
    <w:abstractNumId w:val="25"/>
  </w:num>
  <w:num w:numId="36" w16cid:durableId="3822897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153059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25617347">
    <w:abstractNumId w:val="35"/>
  </w:num>
  <w:num w:numId="39" w16cid:durableId="1655719156">
    <w:abstractNumId w:val="11"/>
  </w:num>
  <w:num w:numId="40" w16cid:durableId="139277539">
    <w:abstractNumId w:val="8"/>
  </w:num>
  <w:num w:numId="41" w16cid:durableId="539710623">
    <w:abstractNumId w:val="35"/>
  </w:num>
  <w:num w:numId="42" w16cid:durableId="270940957">
    <w:abstractNumId w:val="33"/>
  </w:num>
  <w:num w:numId="43" w16cid:durableId="86775578">
    <w:abstractNumId w:val="52"/>
  </w:num>
  <w:num w:numId="44" w16cid:durableId="1803689449">
    <w:abstractNumId w:val="17"/>
  </w:num>
  <w:num w:numId="45" w16cid:durableId="442771312">
    <w:abstractNumId w:val="34"/>
  </w:num>
  <w:num w:numId="46" w16cid:durableId="653024871">
    <w:abstractNumId w:val="49"/>
  </w:num>
  <w:num w:numId="47" w16cid:durableId="1883445380">
    <w:abstractNumId w:val="42"/>
  </w:num>
  <w:num w:numId="48" w16cid:durableId="1008599688">
    <w:abstractNumId w:val="30"/>
  </w:num>
  <w:num w:numId="49" w16cid:durableId="955214578">
    <w:abstractNumId w:val="26"/>
  </w:num>
  <w:num w:numId="50" w16cid:durableId="331372203">
    <w:abstractNumId w:val="44"/>
  </w:num>
  <w:num w:numId="51" w16cid:durableId="22824548">
    <w:abstractNumId w:val="45"/>
  </w:num>
  <w:num w:numId="52" w16cid:durableId="682514091">
    <w:abstractNumId w:val="24"/>
  </w:num>
  <w:num w:numId="53" w16cid:durableId="497573748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340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45"/>
    <w:rsid w:val="00003781"/>
    <w:rsid w:val="00004515"/>
    <w:rsid w:val="00005127"/>
    <w:rsid w:val="00005260"/>
    <w:rsid w:val="00005543"/>
    <w:rsid w:val="00005BBB"/>
    <w:rsid w:val="000067A0"/>
    <w:rsid w:val="00006961"/>
    <w:rsid w:val="00006AF7"/>
    <w:rsid w:val="00007174"/>
    <w:rsid w:val="000072D8"/>
    <w:rsid w:val="00007A8E"/>
    <w:rsid w:val="0001142D"/>
    <w:rsid w:val="00012379"/>
    <w:rsid w:val="00012550"/>
    <w:rsid w:val="00012609"/>
    <w:rsid w:val="00013615"/>
    <w:rsid w:val="00013689"/>
    <w:rsid w:val="00013D3A"/>
    <w:rsid w:val="00014BBE"/>
    <w:rsid w:val="00014D38"/>
    <w:rsid w:val="0001598B"/>
    <w:rsid w:val="00016229"/>
    <w:rsid w:val="000163FD"/>
    <w:rsid w:val="00017545"/>
    <w:rsid w:val="000205E6"/>
    <w:rsid w:val="00021A7C"/>
    <w:rsid w:val="000224C2"/>
    <w:rsid w:val="00022699"/>
    <w:rsid w:val="0002324C"/>
    <w:rsid w:val="00023271"/>
    <w:rsid w:val="00023D7A"/>
    <w:rsid w:val="000245A8"/>
    <w:rsid w:val="00024798"/>
    <w:rsid w:val="00026722"/>
    <w:rsid w:val="00031B74"/>
    <w:rsid w:val="00032709"/>
    <w:rsid w:val="00032BD8"/>
    <w:rsid w:val="00033023"/>
    <w:rsid w:val="00033894"/>
    <w:rsid w:val="000346B7"/>
    <w:rsid w:val="00034764"/>
    <w:rsid w:val="000400D0"/>
    <w:rsid w:val="000414DB"/>
    <w:rsid w:val="0004180B"/>
    <w:rsid w:val="0004255D"/>
    <w:rsid w:val="00043461"/>
    <w:rsid w:val="00044183"/>
    <w:rsid w:val="00044684"/>
    <w:rsid w:val="00044FA2"/>
    <w:rsid w:val="0004556A"/>
    <w:rsid w:val="00046369"/>
    <w:rsid w:val="00050957"/>
    <w:rsid w:val="00050A7C"/>
    <w:rsid w:val="00051DD3"/>
    <w:rsid w:val="000528CA"/>
    <w:rsid w:val="0005378D"/>
    <w:rsid w:val="00054CB9"/>
    <w:rsid w:val="00055268"/>
    <w:rsid w:val="0005554F"/>
    <w:rsid w:val="00055A21"/>
    <w:rsid w:val="00055AE4"/>
    <w:rsid w:val="000567D7"/>
    <w:rsid w:val="00056A27"/>
    <w:rsid w:val="000570C4"/>
    <w:rsid w:val="000610D5"/>
    <w:rsid w:val="00062B78"/>
    <w:rsid w:val="00063325"/>
    <w:rsid w:val="00063D9E"/>
    <w:rsid w:val="0006469E"/>
    <w:rsid w:val="00065125"/>
    <w:rsid w:val="000654F5"/>
    <w:rsid w:val="00065791"/>
    <w:rsid w:val="00065F28"/>
    <w:rsid w:val="0006626B"/>
    <w:rsid w:val="000679CE"/>
    <w:rsid w:val="00070032"/>
    <w:rsid w:val="00070368"/>
    <w:rsid w:val="0007123B"/>
    <w:rsid w:val="00072CA3"/>
    <w:rsid w:val="00074291"/>
    <w:rsid w:val="0007465F"/>
    <w:rsid w:val="000759F7"/>
    <w:rsid w:val="000767BD"/>
    <w:rsid w:val="00077C39"/>
    <w:rsid w:val="000806D7"/>
    <w:rsid w:val="00080A88"/>
    <w:rsid w:val="0008211A"/>
    <w:rsid w:val="000836EB"/>
    <w:rsid w:val="00085684"/>
    <w:rsid w:val="000860A1"/>
    <w:rsid w:val="00087A87"/>
    <w:rsid w:val="00090618"/>
    <w:rsid w:val="00090D0C"/>
    <w:rsid w:val="000910F2"/>
    <w:rsid w:val="00091A61"/>
    <w:rsid w:val="0009214B"/>
    <w:rsid w:val="0009297F"/>
    <w:rsid w:val="00092988"/>
    <w:rsid w:val="00092D11"/>
    <w:rsid w:val="00092DF0"/>
    <w:rsid w:val="00092E7D"/>
    <w:rsid w:val="000936AD"/>
    <w:rsid w:val="0009465C"/>
    <w:rsid w:val="000A09D5"/>
    <w:rsid w:val="000A11D4"/>
    <w:rsid w:val="000A159B"/>
    <w:rsid w:val="000A185A"/>
    <w:rsid w:val="000A2DFF"/>
    <w:rsid w:val="000A3770"/>
    <w:rsid w:val="000A40A9"/>
    <w:rsid w:val="000A4180"/>
    <w:rsid w:val="000A42A1"/>
    <w:rsid w:val="000A4807"/>
    <w:rsid w:val="000A5600"/>
    <w:rsid w:val="000A594C"/>
    <w:rsid w:val="000A5DAA"/>
    <w:rsid w:val="000A602C"/>
    <w:rsid w:val="000A749C"/>
    <w:rsid w:val="000A7CDD"/>
    <w:rsid w:val="000B04C4"/>
    <w:rsid w:val="000B1C18"/>
    <w:rsid w:val="000B1D9F"/>
    <w:rsid w:val="000B4D3E"/>
    <w:rsid w:val="000B5578"/>
    <w:rsid w:val="000B5B1A"/>
    <w:rsid w:val="000B76D1"/>
    <w:rsid w:val="000C11AA"/>
    <w:rsid w:val="000C301C"/>
    <w:rsid w:val="000C4290"/>
    <w:rsid w:val="000C4805"/>
    <w:rsid w:val="000D079F"/>
    <w:rsid w:val="000D160E"/>
    <w:rsid w:val="000D1D9F"/>
    <w:rsid w:val="000D229F"/>
    <w:rsid w:val="000D2378"/>
    <w:rsid w:val="000D2D4A"/>
    <w:rsid w:val="000D370B"/>
    <w:rsid w:val="000D3F8E"/>
    <w:rsid w:val="000D4069"/>
    <w:rsid w:val="000D4D32"/>
    <w:rsid w:val="000D58F1"/>
    <w:rsid w:val="000D6064"/>
    <w:rsid w:val="000D6625"/>
    <w:rsid w:val="000D7648"/>
    <w:rsid w:val="000D7723"/>
    <w:rsid w:val="000E0587"/>
    <w:rsid w:val="000E05FC"/>
    <w:rsid w:val="000E083A"/>
    <w:rsid w:val="000E2BCD"/>
    <w:rsid w:val="000E3A51"/>
    <w:rsid w:val="000E4149"/>
    <w:rsid w:val="000E5709"/>
    <w:rsid w:val="000E60E7"/>
    <w:rsid w:val="000E6147"/>
    <w:rsid w:val="000E6668"/>
    <w:rsid w:val="000E6A64"/>
    <w:rsid w:val="000E6C5F"/>
    <w:rsid w:val="000E6FB0"/>
    <w:rsid w:val="000E7DE7"/>
    <w:rsid w:val="000E7E8D"/>
    <w:rsid w:val="000F0533"/>
    <w:rsid w:val="000F0791"/>
    <w:rsid w:val="000F17A1"/>
    <w:rsid w:val="000F18C9"/>
    <w:rsid w:val="000F19C8"/>
    <w:rsid w:val="000F1F98"/>
    <w:rsid w:val="000F2159"/>
    <w:rsid w:val="000F2565"/>
    <w:rsid w:val="000F39D1"/>
    <w:rsid w:val="000F450B"/>
    <w:rsid w:val="000F4CB7"/>
    <w:rsid w:val="000F5764"/>
    <w:rsid w:val="000F6125"/>
    <w:rsid w:val="001009EC"/>
    <w:rsid w:val="00100E58"/>
    <w:rsid w:val="001013A1"/>
    <w:rsid w:val="00101FEA"/>
    <w:rsid w:val="00103AF7"/>
    <w:rsid w:val="00103D70"/>
    <w:rsid w:val="00104900"/>
    <w:rsid w:val="00104958"/>
    <w:rsid w:val="001050E9"/>
    <w:rsid w:val="00105237"/>
    <w:rsid w:val="00105DB1"/>
    <w:rsid w:val="001060E3"/>
    <w:rsid w:val="00106643"/>
    <w:rsid w:val="001107B2"/>
    <w:rsid w:val="0011129B"/>
    <w:rsid w:val="00112AAC"/>
    <w:rsid w:val="00113E7E"/>
    <w:rsid w:val="00114525"/>
    <w:rsid w:val="00116477"/>
    <w:rsid w:val="001169C6"/>
    <w:rsid w:val="0012023A"/>
    <w:rsid w:val="001207F2"/>
    <w:rsid w:val="00120B11"/>
    <w:rsid w:val="001210AF"/>
    <w:rsid w:val="00121A6D"/>
    <w:rsid w:val="0012321B"/>
    <w:rsid w:val="00123F42"/>
    <w:rsid w:val="001255E7"/>
    <w:rsid w:val="00125D3B"/>
    <w:rsid w:val="00125E2B"/>
    <w:rsid w:val="001266EB"/>
    <w:rsid w:val="00126AEB"/>
    <w:rsid w:val="00130055"/>
    <w:rsid w:val="00131083"/>
    <w:rsid w:val="00132381"/>
    <w:rsid w:val="00132561"/>
    <w:rsid w:val="00132FBE"/>
    <w:rsid w:val="00135891"/>
    <w:rsid w:val="00135DC2"/>
    <w:rsid w:val="00136DC7"/>
    <w:rsid w:val="00137AE2"/>
    <w:rsid w:val="00137CB3"/>
    <w:rsid w:val="001401F5"/>
    <w:rsid w:val="00140470"/>
    <w:rsid w:val="00140578"/>
    <w:rsid w:val="00140E77"/>
    <w:rsid w:val="0014174B"/>
    <w:rsid w:val="0014370C"/>
    <w:rsid w:val="001446E7"/>
    <w:rsid w:val="00144C23"/>
    <w:rsid w:val="00144ED0"/>
    <w:rsid w:val="00146852"/>
    <w:rsid w:val="00146A41"/>
    <w:rsid w:val="001473AE"/>
    <w:rsid w:val="001520BD"/>
    <w:rsid w:val="00152334"/>
    <w:rsid w:val="001527AF"/>
    <w:rsid w:val="00153C3D"/>
    <w:rsid w:val="001548F9"/>
    <w:rsid w:val="00154A3C"/>
    <w:rsid w:val="00154D70"/>
    <w:rsid w:val="00154F3E"/>
    <w:rsid w:val="00156B05"/>
    <w:rsid w:val="0016024B"/>
    <w:rsid w:val="00161443"/>
    <w:rsid w:val="00165C27"/>
    <w:rsid w:val="001663F7"/>
    <w:rsid w:val="00166531"/>
    <w:rsid w:val="0016672C"/>
    <w:rsid w:val="00166C81"/>
    <w:rsid w:val="00170925"/>
    <w:rsid w:val="00171052"/>
    <w:rsid w:val="00172A9A"/>
    <w:rsid w:val="00172CDD"/>
    <w:rsid w:val="0017485C"/>
    <w:rsid w:val="00174F63"/>
    <w:rsid w:val="0017587C"/>
    <w:rsid w:val="00181A6A"/>
    <w:rsid w:val="00181F1E"/>
    <w:rsid w:val="0018216F"/>
    <w:rsid w:val="00182210"/>
    <w:rsid w:val="00182AB8"/>
    <w:rsid w:val="00183070"/>
    <w:rsid w:val="001835D1"/>
    <w:rsid w:val="00183C92"/>
    <w:rsid w:val="00183E75"/>
    <w:rsid w:val="001870CB"/>
    <w:rsid w:val="0019118A"/>
    <w:rsid w:val="0019161E"/>
    <w:rsid w:val="00193158"/>
    <w:rsid w:val="00194522"/>
    <w:rsid w:val="00194BB7"/>
    <w:rsid w:val="00195D88"/>
    <w:rsid w:val="001A060E"/>
    <w:rsid w:val="001A1659"/>
    <w:rsid w:val="001A21CE"/>
    <w:rsid w:val="001A38D6"/>
    <w:rsid w:val="001A3C5F"/>
    <w:rsid w:val="001A5BAF"/>
    <w:rsid w:val="001A5ECD"/>
    <w:rsid w:val="001A5F86"/>
    <w:rsid w:val="001A6370"/>
    <w:rsid w:val="001A6BC3"/>
    <w:rsid w:val="001A6E69"/>
    <w:rsid w:val="001B0356"/>
    <w:rsid w:val="001B1884"/>
    <w:rsid w:val="001B3306"/>
    <w:rsid w:val="001B381B"/>
    <w:rsid w:val="001B43CA"/>
    <w:rsid w:val="001B4E34"/>
    <w:rsid w:val="001B607E"/>
    <w:rsid w:val="001B68FF"/>
    <w:rsid w:val="001C0B47"/>
    <w:rsid w:val="001C1B4D"/>
    <w:rsid w:val="001C1DE4"/>
    <w:rsid w:val="001C20F4"/>
    <w:rsid w:val="001C3884"/>
    <w:rsid w:val="001C49E0"/>
    <w:rsid w:val="001C51E2"/>
    <w:rsid w:val="001C5AAB"/>
    <w:rsid w:val="001C6529"/>
    <w:rsid w:val="001C7510"/>
    <w:rsid w:val="001D0F0C"/>
    <w:rsid w:val="001D174E"/>
    <w:rsid w:val="001D1762"/>
    <w:rsid w:val="001D2A18"/>
    <w:rsid w:val="001D2D38"/>
    <w:rsid w:val="001D44AE"/>
    <w:rsid w:val="001D4518"/>
    <w:rsid w:val="001D50EC"/>
    <w:rsid w:val="001D7CE7"/>
    <w:rsid w:val="001E0689"/>
    <w:rsid w:val="001E0998"/>
    <w:rsid w:val="001E1010"/>
    <w:rsid w:val="001E1838"/>
    <w:rsid w:val="001E247E"/>
    <w:rsid w:val="001E32FF"/>
    <w:rsid w:val="001E3CAC"/>
    <w:rsid w:val="001E40C2"/>
    <w:rsid w:val="001E4807"/>
    <w:rsid w:val="001E5117"/>
    <w:rsid w:val="001F23EE"/>
    <w:rsid w:val="001F35B8"/>
    <w:rsid w:val="001F3AFA"/>
    <w:rsid w:val="001F3C1C"/>
    <w:rsid w:val="001F40F3"/>
    <w:rsid w:val="001F5231"/>
    <w:rsid w:val="001F7FD9"/>
    <w:rsid w:val="0020099B"/>
    <w:rsid w:val="00201010"/>
    <w:rsid w:val="0020146C"/>
    <w:rsid w:val="00203AED"/>
    <w:rsid w:val="00203CCE"/>
    <w:rsid w:val="00203EE1"/>
    <w:rsid w:val="00204DE9"/>
    <w:rsid w:val="00205BDB"/>
    <w:rsid w:val="00205BFC"/>
    <w:rsid w:val="00206588"/>
    <w:rsid w:val="00206C85"/>
    <w:rsid w:val="002105A9"/>
    <w:rsid w:val="002109AD"/>
    <w:rsid w:val="00212E70"/>
    <w:rsid w:val="00213F7F"/>
    <w:rsid w:val="0021406A"/>
    <w:rsid w:val="0021491E"/>
    <w:rsid w:val="00214EC6"/>
    <w:rsid w:val="00215D5C"/>
    <w:rsid w:val="00217CBE"/>
    <w:rsid w:val="00217D02"/>
    <w:rsid w:val="00221279"/>
    <w:rsid w:val="00221FF6"/>
    <w:rsid w:val="002232D5"/>
    <w:rsid w:val="00223533"/>
    <w:rsid w:val="0022406D"/>
    <w:rsid w:val="00224656"/>
    <w:rsid w:val="0022502E"/>
    <w:rsid w:val="0022616D"/>
    <w:rsid w:val="00226673"/>
    <w:rsid w:val="0022669F"/>
    <w:rsid w:val="0023002C"/>
    <w:rsid w:val="002305BB"/>
    <w:rsid w:val="002320B1"/>
    <w:rsid w:val="002320B3"/>
    <w:rsid w:val="00232102"/>
    <w:rsid w:val="00232C62"/>
    <w:rsid w:val="0023347B"/>
    <w:rsid w:val="00233EDF"/>
    <w:rsid w:val="00234CFA"/>
    <w:rsid w:val="002350FD"/>
    <w:rsid w:val="00235441"/>
    <w:rsid w:val="0023638E"/>
    <w:rsid w:val="002365B3"/>
    <w:rsid w:val="0023696C"/>
    <w:rsid w:val="00236C32"/>
    <w:rsid w:val="00237193"/>
    <w:rsid w:val="002400E9"/>
    <w:rsid w:val="0024072A"/>
    <w:rsid w:val="00240E63"/>
    <w:rsid w:val="00241EFE"/>
    <w:rsid w:val="00243704"/>
    <w:rsid w:val="00243F1C"/>
    <w:rsid w:val="00245816"/>
    <w:rsid w:val="0024716F"/>
    <w:rsid w:val="00247A31"/>
    <w:rsid w:val="00247BF8"/>
    <w:rsid w:val="002501F7"/>
    <w:rsid w:val="002503ED"/>
    <w:rsid w:val="00250A1B"/>
    <w:rsid w:val="00250D74"/>
    <w:rsid w:val="00251C8F"/>
    <w:rsid w:val="00252151"/>
    <w:rsid w:val="0025273C"/>
    <w:rsid w:val="00252E2F"/>
    <w:rsid w:val="002537AF"/>
    <w:rsid w:val="00253C1C"/>
    <w:rsid w:val="002544A7"/>
    <w:rsid w:val="00255B16"/>
    <w:rsid w:val="00256426"/>
    <w:rsid w:val="00256C1D"/>
    <w:rsid w:val="00257522"/>
    <w:rsid w:val="00257F35"/>
    <w:rsid w:val="0026024E"/>
    <w:rsid w:val="00261074"/>
    <w:rsid w:val="00261BB8"/>
    <w:rsid w:val="00261FFC"/>
    <w:rsid w:val="0026358F"/>
    <w:rsid w:val="002646A3"/>
    <w:rsid w:val="00264EF9"/>
    <w:rsid w:val="0026506E"/>
    <w:rsid w:val="00266242"/>
    <w:rsid w:val="002663DE"/>
    <w:rsid w:val="0026651B"/>
    <w:rsid w:val="00266E35"/>
    <w:rsid w:val="00271BC1"/>
    <w:rsid w:val="00272033"/>
    <w:rsid w:val="002724D0"/>
    <w:rsid w:val="00272AFF"/>
    <w:rsid w:val="00272E3F"/>
    <w:rsid w:val="00274712"/>
    <w:rsid w:val="0027562D"/>
    <w:rsid w:val="002757DC"/>
    <w:rsid w:val="002759C6"/>
    <w:rsid w:val="0027677D"/>
    <w:rsid w:val="002771EB"/>
    <w:rsid w:val="00277B9F"/>
    <w:rsid w:val="00280F40"/>
    <w:rsid w:val="00284B0B"/>
    <w:rsid w:val="002853A3"/>
    <w:rsid w:val="0028757D"/>
    <w:rsid w:val="00290F91"/>
    <w:rsid w:val="002912C1"/>
    <w:rsid w:val="0029179E"/>
    <w:rsid w:val="002917E0"/>
    <w:rsid w:val="00293EFA"/>
    <w:rsid w:val="0029478D"/>
    <w:rsid w:val="002977C7"/>
    <w:rsid w:val="002A09C6"/>
    <w:rsid w:val="002A1B57"/>
    <w:rsid w:val="002A371C"/>
    <w:rsid w:val="002A3E6C"/>
    <w:rsid w:val="002A4394"/>
    <w:rsid w:val="002A4CB7"/>
    <w:rsid w:val="002A64D3"/>
    <w:rsid w:val="002A76D6"/>
    <w:rsid w:val="002A7D96"/>
    <w:rsid w:val="002A7F2A"/>
    <w:rsid w:val="002B1215"/>
    <w:rsid w:val="002B13A9"/>
    <w:rsid w:val="002B3CBF"/>
    <w:rsid w:val="002B3FF1"/>
    <w:rsid w:val="002B4991"/>
    <w:rsid w:val="002B5715"/>
    <w:rsid w:val="002B6099"/>
    <w:rsid w:val="002B6133"/>
    <w:rsid w:val="002B732E"/>
    <w:rsid w:val="002B7CCB"/>
    <w:rsid w:val="002C1724"/>
    <w:rsid w:val="002C2664"/>
    <w:rsid w:val="002C35C8"/>
    <w:rsid w:val="002C51B6"/>
    <w:rsid w:val="002C5C3E"/>
    <w:rsid w:val="002C6DAA"/>
    <w:rsid w:val="002C7317"/>
    <w:rsid w:val="002C7812"/>
    <w:rsid w:val="002C7AC0"/>
    <w:rsid w:val="002D04A6"/>
    <w:rsid w:val="002D05D0"/>
    <w:rsid w:val="002D266F"/>
    <w:rsid w:val="002D2B9A"/>
    <w:rsid w:val="002D690B"/>
    <w:rsid w:val="002D6E74"/>
    <w:rsid w:val="002E090E"/>
    <w:rsid w:val="002E0D47"/>
    <w:rsid w:val="002E2691"/>
    <w:rsid w:val="002E2FD0"/>
    <w:rsid w:val="002E37B2"/>
    <w:rsid w:val="002E4870"/>
    <w:rsid w:val="002E490D"/>
    <w:rsid w:val="002E76FE"/>
    <w:rsid w:val="002E77D5"/>
    <w:rsid w:val="002F0A1C"/>
    <w:rsid w:val="002F3564"/>
    <w:rsid w:val="002F3816"/>
    <w:rsid w:val="002F5E35"/>
    <w:rsid w:val="002F7B45"/>
    <w:rsid w:val="0030161F"/>
    <w:rsid w:val="003020A1"/>
    <w:rsid w:val="00303FB8"/>
    <w:rsid w:val="003068CC"/>
    <w:rsid w:val="003071FA"/>
    <w:rsid w:val="003072FE"/>
    <w:rsid w:val="00307BF3"/>
    <w:rsid w:val="00310F14"/>
    <w:rsid w:val="00312FAC"/>
    <w:rsid w:val="00313C00"/>
    <w:rsid w:val="00317ACF"/>
    <w:rsid w:val="00317CC4"/>
    <w:rsid w:val="00320ED8"/>
    <w:rsid w:val="00321497"/>
    <w:rsid w:val="00321621"/>
    <w:rsid w:val="003218EC"/>
    <w:rsid w:val="00321D9A"/>
    <w:rsid w:val="003237C4"/>
    <w:rsid w:val="0032532A"/>
    <w:rsid w:val="003260C3"/>
    <w:rsid w:val="0032668A"/>
    <w:rsid w:val="003267BE"/>
    <w:rsid w:val="003268FB"/>
    <w:rsid w:val="00327A22"/>
    <w:rsid w:val="00327E89"/>
    <w:rsid w:val="003307A9"/>
    <w:rsid w:val="00330C98"/>
    <w:rsid w:val="00331B1A"/>
    <w:rsid w:val="00331C88"/>
    <w:rsid w:val="00332FDA"/>
    <w:rsid w:val="003330D6"/>
    <w:rsid w:val="00333AA3"/>
    <w:rsid w:val="003345CA"/>
    <w:rsid w:val="00335238"/>
    <w:rsid w:val="0033527D"/>
    <w:rsid w:val="00335454"/>
    <w:rsid w:val="00335FF8"/>
    <w:rsid w:val="00337FFA"/>
    <w:rsid w:val="0034028C"/>
    <w:rsid w:val="00340DCF"/>
    <w:rsid w:val="003429A9"/>
    <w:rsid w:val="00343953"/>
    <w:rsid w:val="00343FDB"/>
    <w:rsid w:val="00344629"/>
    <w:rsid w:val="00345826"/>
    <w:rsid w:val="00346311"/>
    <w:rsid w:val="00346874"/>
    <w:rsid w:val="00351658"/>
    <w:rsid w:val="0035197F"/>
    <w:rsid w:val="00352712"/>
    <w:rsid w:val="00352E54"/>
    <w:rsid w:val="0035428B"/>
    <w:rsid w:val="003548CF"/>
    <w:rsid w:val="00357A17"/>
    <w:rsid w:val="0036054A"/>
    <w:rsid w:val="00361473"/>
    <w:rsid w:val="003619A5"/>
    <w:rsid w:val="00362842"/>
    <w:rsid w:val="00362D32"/>
    <w:rsid w:val="003634A7"/>
    <w:rsid w:val="00363EFF"/>
    <w:rsid w:val="00365BB0"/>
    <w:rsid w:val="00365FE8"/>
    <w:rsid w:val="0036701A"/>
    <w:rsid w:val="00367E7C"/>
    <w:rsid w:val="00370350"/>
    <w:rsid w:val="0037088E"/>
    <w:rsid w:val="00370A60"/>
    <w:rsid w:val="00370EE2"/>
    <w:rsid w:val="00371BA7"/>
    <w:rsid w:val="00372AA8"/>
    <w:rsid w:val="00372B15"/>
    <w:rsid w:val="003738CC"/>
    <w:rsid w:val="00373A3E"/>
    <w:rsid w:val="00374665"/>
    <w:rsid w:val="00374FB2"/>
    <w:rsid w:val="003762A4"/>
    <w:rsid w:val="003762A5"/>
    <w:rsid w:val="003768E5"/>
    <w:rsid w:val="003806CD"/>
    <w:rsid w:val="00380841"/>
    <w:rsid w:val="00381B60"/>
    <w:rsid w:val="00381C6D"/>
    <w:rsid w:val="003820A1"/>
    <w:rsid w:val="00382622"/>
    <w:rsid w:val="0038368C"/>
    <w:rsid w:val="00384A79"/>
    <w:rsid w:val="00385005"/>
    <w:rsid w:val="00385104"/>
    <w:rsid w:val="003853D3"/>
    <w:rsid w:val="003854D1"/>
    <w:rsid w:val="003855B2"/>
    <w:rsid w:val="003861A6"/>
    <w:rsid w:val="00386CFE"/>
    <w:rsid w:val="00387CD8"/>
    <w:rsid w:val="0039091B"/>
    <w:rsid w:val="00392B5B"/>
    <w:rsid w:val="00393779"/>
    <w:rsid w:val="00393A6C"/>
    <w:rsid w:val="00393BF5"/>
    <w:rsid w:val="003940C7"/>
    <w:rsid w:val="003947E8"/>
    <w:rsid w:val="00396D39"/>
    <w:rsid w:val="003A1873"/>
    <w:rsid w:val="003A1C49"/>
    <w:rsid w:val="003A1C54"/>
    <w:rsid w:val="003A28D2"/>
    <w:rsid w:val="003A29AE"/>
    <w:rsid w:val="003A2BCD"/>
    <w:rsid w:val="003A312D"/>
    <w:rsid w:val="003A3D0C"/>
    <w:rsid w:val="003A6E79"/>
    <w:rsid w:val="003B064A"/>
    <w:rsid w:val="003B0DCE"/>
    <w:rsid w:val="003B1540"/>
    <w:rsid w:val="003B22EE"/>
    <w:rsid w:val="003B34BE"/>
    <w:rsid w:val="003B4439"/>
    <w:rsid w:val="003B6A20"/>
    <w:rsid w:val="003B6B0E"/>
    <w:rsid w:val="003C02FA"/>
    <w:rsid w:val="003C146A"/>
    <w:rsid w:val="003C18C7"/>
    <w:rsid w:val="003C3BE1"/>
    <w:rsid w:val="003C4E39"/>
    <w:rsid w:val="003C702E"/>
    <w:rsid w:val="003C793E"/>
    <w:rsid w:val="003D0568"/>
    <w:rsid w:val="003D41A6"/>
    <w:rsid w:val="003D456F"/>
    <w:rsid w:val="003D49C7"/>
    <w:rsid w:val="003D657E"/>
    <w:rsid w:val="003E0F3F"/>
    <w:rsid w:val="003E1304"/>
    <w:rsid w:val="003E1431"/>
    <w:rsid w:val="003E23BF"/>
    <w:rsid w:val="003E25F2"/>
    <w:rsid w:val="003E273E"/>
    <w:rsid w:val="003E4F14"/>
    <w:rsid w:val="003E6A81"/>
    <w:rsid w:val="003E77A5"/>
    <w:rsid w:val="003F06F7"/>
    <w:rsid w:val="003F1C64"/>
    <w:rsid w:val="003F3B1E"/>
    <w:rsid w:val="003F3DB9"/>
    <w:rsid w:val="003F412F"/>
    <w:rsid w:val="003F41D3"/>
    <w:rsid w:val="003F59A2"/>
    <w:rsid w:val="003F6028"/>
    <w:rsid w:val="003F6354"/>
    <w:rsid w:val="003F66A1"/>
    <w:rsid w:val="003F7197"/>
    <w:rsid w:val="003F7616"/>
    <w:rsid w:val="003F7A61"/>
    <w:rsid w:val="00400128"/>
    <w:rsid w:val="0040524A"/>
    <w:rsid w:val="00405CDC"/>
    <w:rsid w:val="0040612F"/>
    <w:rsid w:val="00406383"/>
    <w:rsid w:val="00407621"/>
    <w:rsid w:val="00407BA6"/>
    <w:rsid w:val="00410DA1"/>
    <w:rsid w:val="0041103C"/>
    <w:rsid w:val="004110ED"/>
    <w:rsid w:val="00412212"/>
    <w:rsid w:val="00413451"/>
    <w:rsid w:val="00413B06"/>
    <w:rsid w:val="00413FC5"/>
    <w:rsid w:val="00414278"/>
    <w:rsid w:val="0041444E"/>
    <w:rsid w:val="004144ED"/>
    <w:rsid w:val="00415FBA"/>
    <w:rsid w:val="0041614E"/>
    <w:rsid w:val="0041615E"/>
    <w:rsid w:val="00416D99"/>
    <w:rsid w:val="00417AB2"/>
    <w:rsid w:val="00417FC2"/>
    <w:rsid w:val="00420628"/>
    <w:rsid w:val="00420759"/>
    <w:rsid w:val="00420D5D"/>
    <w:rsid w:val="00421664"/>
    <w:rsid w:val="00423316"/>
    <w:rsid w:val="004233BD"/>
    <w:rsid w:val="00424F55"/>
    <w:rsid w:val="00425E56"/>
    <w:rsid w:val="004272F1"/>
    <w:rsid w:val="00427B6E"/>
    <w:rsid w:val="00430A5E"/>
    <w:rsid w:val="0043181C"/>
    <w:rsid w:val="00431B69"/>
    <w:rsid w:val="00431DB8"/>
    <w:rsid w:val="00432399"/>
    <w:rsid w:val="00432814"/>
    <w:rsid w:val="00432DB2"/>
    <w:rsid w:val="0043328C"/>
    <w:rsid w:val="00433D52"/>
    <w:rsid w:val="00433E9C"/>
    <w:rsid w:val="004340A5"/>
    <w:rsid w:val="0043598C"/>
    <w:rsid w:val="004370BA"/>
    <w:rsid w:val="00437F6D"/>
    <w:rsid w:val="00440126"/>
    <w:rsid w:val="004403F0"/>
    <w:rsid w:val="00441C3B"/>
    <w:rsid w:val="00442122"/>
    <w:rsid w:val="004435CE"/>
    <w:rsid w:val="00443B40"/>
    <w:rsid w:val="00443FC9"/>
    <w:rsid w:val="004445FD"/>
    <w:rsid w:val="004452FD"/>
    <w:rsid w:val="004456C3"/>
    <w:rsid w:val="00445744"/>
    <w:rsid w:val="004466B5"/>
    <w:rsid w:val="00446BBB"/>
    <w:rsid w:val="00447216"/>
    <w:rsid w:val="0044767D"/>
    <w:rsid w:val="00447871"/>
    <w:rsid w:val="0045010D"/>
    <w:rsid w:val="0045283E"/>
    <w:rsid w:val="00453148"/>
    <w:rsid w:val="0045338C"/>
    <w:rsid w:val="0045434B"/>
    <w:rsid w:val="00454912"/>
    <w:rsid w:val="004550C1"/>
    <w:rsid w:val="004554A5"/>
    <w:rsid w:val="00455626"/>
    <w:rsid w:val="00455805"/>
    <w:rsid w:val="004578D5"/>
    <w:rsid w:val="0046075E"/>
    <w:rsid w:val="00460D94"/>
    <w:rsid w:val="0046189D"/>
    <w:rsid w:val="004629D1"/>
    <w:rsid w:val="00462A66"/>
    <w:rsid w:val="00462F86"/>
    <w:rsid w:val="00463CBF"/>
    <w:rsid w:val="004651A0"/>
    <w:rsid w:val="00465AE9"/>
    <w:rsid w:val="00467784"/>
    <w:rsid w:val="00467B1C"/>
    <w:rsid w:val="00467F62"/>
    <w:rsid w:val="00470061"/>
    <w:rsid w:val="004709BA"/>
    <w:rsid w:val="0047182C"/>
    <w:rsid w:val="00471FCD"/>
    <w:rsid w:val="004745F1"/>
    <w:rsid w:val="004758DB"/>
    <w:rsid w:val="00475ACE"/>
    <w:rsid w:val="00475BDF"/>
    <w:rsid w:val="00476B74"/>
    <w:rsid w:val="00477CCE"/>
    <w:rsid w:val="004807F5"/>
    <w:rsid w:val="0048103E"/>
    <w:rsid w:val="0048175B"/>
    <w:rsid w:val="0048211E"/>
    <w:rsid w:val="00482AE9"/>
    <w:rsid w:val="00482D0B"/>
    <w:rsid w:val="004834E7"/>
    <w:rsid w:val="00483871"/>
    <w:rsid w:val="00483E9D"/>
    <w:rsid w:val="00484292"/>
    <w:rsid w:val="00484455"/>
    <w:rsid w:val="0048490B"/>
    <w:rsid w:val="00484DBE"/>
    <w:rsid w:val="004850D3"/>
    <w:rsid w:val="004850EE"/>
    <w:rsid w:val="004876C9"/>
    <w:rsid w:val="004901CB"/>
    <w:rsid w:val="00490B8F"/>
    <w:rsid w:val="004916C7"/>
    <w:rsid w:val="004917A9"/>
    <w:rsid w:val="00491D88"/>
    <w:rsid w:val="004924AC"/>
    <w:rsid w:val="0049254D"/>
    <w:rsid w:val="0049358E"/>
    <w:rsid w:val="00494442"/>
    <w:rsid w:val="00495A49"/>
    <w:rsid w:val="00496F7F"/>
    <w:rsid w:val="00497729"/>
    <w:rsid w:val="004A14EC"/>
    <w:rsid w:val="004A1C4A"/>
    <w:rsid w:val="004A1D0D"/>
    <w:rsid w:val="004A2925"/>
    <w:rsid w:val="004A5D0F"/>
    <w:rsid w:val="004A67BD"/>
    <w:rsid w:val="004A7323"/>
    <w:rsid w:val="004A7333"/>
    <w:rsid w:val="004A7DD0"/>
    <w:rsid w:val="004B09C6"/>
    <w:rsid w:val="004B0CD5"/>
    <w:rsid w:val="004B1639"/>
    <w:rsid w:val="004B1EBA"/>
    <w:rsid w:val="004B224E"/>
    <w:rsid w:val="004B2739"/>
    <w:rsid w:val="004B3C71"/>
    <w:rsid w:val="004B6188"/>
    <w:rsid w:val="004B7CEA"/>
    <w:rsid w:val="004C0F2E"/>
    <w:rsid w:val="004C2332"/>
    <w:rsid w:val="004C4678"/>
    <w:rsid w:val="004C4E43"/>
    <w:rsid w:val="004C5713"/>
    <w:rsid w:val="004C5DF2"/>
    <w:rsid w:val="004C5F8F"/>
    <w:rsid w:val="004C5FEB"/>
    <w:rsid w:val="004D090B"/>
    <w:rsid w:val="004D0F2D"/>
    <w:rsid w:val="004D1069"/>
    <w:rsid w:val="004D1553"/>
    <w:rsid w:val="004D2054"/>
    <w:rsid w:val="004D2306"/>
    <w:rsid w:val="004D2325"/>
    <w:rsid w:val="004D253C"/>
    <w:rsid w:val="004D2722"/>
    <w:rsid w:val="004D2747"/>
    <w:rsid w:val="004D36F0"/>
    <w:rsid w:val="004D4BA8"/>
    <w:rsid w:val="004D53D6"/>
    <w:rsid w:val="004D577E"/>
    <w:rsid w:val="004D639D"/>
    <w:rsid w:val="004D65F5"/>
    <w:rsid w:val="004D716D"/>
    <w:rsid w:val="004D717D"/>
    <w:rsid w:val="004D786A"/>
    <w:rsid w:val="004D7A4F"/>
    <w:rsid w:val="004E1AB3"/>
    <w:rsid w:val="004E24DD"/>
    <w:rsid w:val="004E3F75"/>
    <w:rsid w:val="004E419F"/>
    <w:rsid w:val="004E43A4"/>
    <w:rsid w:val="004E4B5B"/>
    <w:rsid w:val="004E50B3"/>
    <w:rsid w:val="004E5844"/>
    <w:rsid w:val="004E58B2"/>
    <w:rsid w:val="004E6387"/>
    <w:rsid w:val="004E68D9"/>
    <w:rsid w:val="004E7507"/>
    <w:rsid w:val="004F19DE"/>
    <w:rsid w:val="004F228D"/>
    <w:rsid w:val="004F29B8"/>
    <w:rsid w:val="004F4E22"/>
    <w:rsid w:val="004F50C9"/>
    <w:rsid w:val="004F56BA"/>
    <w:rsid w:val="004F616C"/>
    <w:rsid w:val="004F6205"/>
    <w:rsid w:val="005017AC"/>
    <w:rsid w:val="005018C9"/>
    <w:rsid w:val="00502079"/>
    <w:rsid w:val="00502780"/>
    <w:rsid w:val="0050310B"/>
    <w:rsid w:val="00503A93"/>
    <w:rsid w:val="00503FC2"/>
    <w:rsid w:val="00504510"/>
    <w:rsid w:val="00505563"/>
    <w:rsid w:val="00505592"/>
    <w:rsid w:val="00505BEF"/>
    <w:rsid w:val="00505D7E"/>
    <w:rsid w:val="0050691C"/>
    <w:rsid w:val="00507F00"/>
    <w:rsid w:val="00510402"/>
    <w:rsid w:val="00510DA8"/>
    <w:rsid w:val="005112BF"/>
    <w:rsid w:val="0051188F"/>
    <w:rsid w:val="00512573"/>
    <w:rsid w:val="005127B0"/>
    <w:rsid w:val="005138C8"/>
    <w:rsid w:val="00513AD0"/>
    <w:rsid w:val="00514100"/>
    <w:rsid w:val="00514797"/>
    <w:rsid w:val="0051506C"/>
    <w:rsid w:val="00515524"/>
    <w:rsid w:val="005161C6"/>
    <w:rsid w:val="005164A0"/>
    <w:rsid w:val="00516DA0"/>
    <w:rsid w:val="005201D1"/>
    <w:rsid w:val="00520AC6"/>
    <w:rsid w:val="00520B70"/>
    <w:rsid w:val="00521509"/>
    <w:rsid w:val="00521631"/>
    <w:rsid w:val="00523154"/>
    <w:rsid w:val="0052394E"/>
    <w:rsid w:val="00524567"/>
    <w:rsid w:val="00525005"/>
    <w:rsid w:val="0052589F"/>
    <w:rsid w:val="00530186"/>
    <w:rsid w:val="005316F1"/>
    <w:rsid w:val="00532239"/>
    <w:rsid w:val="005333B2"/>
    <w:rsid w:val="00533D96"/>
    <w:rsid w:val="00534753"/>
    <w:rsid w:val="00535428"/>
    <w:rsid w:val="0053582E"/>
    <w:rsid w:val="005358BD"/>
    <w:rsid w:val="00536173"/>
    <w:rsid w:val="0054069C"/>
    <w:rsid w:val="00540C73"/>
    <w:rsid w:val="0054224E"/>
    <w:rsid w:val="0054470D"/>
    <w:rsid w:val="00545F75"/>
    <w:rsid w:val="005463CE"/>
    <w:rsid w:val="00550633"/>
    <w:rsid w:val="0055084A"/>
    <w:rsid w:val="005513A8"/>
    <w:rsid w:val="00552870"/>
    <w:rsid w:val="00552C56"/>
    <w:rsid w:val="00553559"/>
    <w:rsid w:val="00555397"/>
    <w:rsid w:val="00555CAD"/>
    <w:rsid w:val="0055638A"/>
    <w:rsid w:val="00556EE5"/>
    <w:rsid w:val="00557F9D"/>
    <w:rsid w:val="00560951"/>
    <w:rsid w:val="00562615"/>
    <w:rsid w:val="0056431A"/>
    <w:rsid w:val="0056540F"/>
    <w:rsid w:val="00565749"/>
    <w:rsid w:val="0056757A"/>
    <w:rsid w:val="00567BB2"/>
    <w:rsid w:val="00567BC6"/>
    <w:rsid w:val="005701AA"/>
    <w:rsid w:val="00571255"/>
    <w:rsid w:val="00571D1A"/>
    <w:rsid w:val="0057219A"/>
    <w:rsid w:val="00572249"/>
    <w:rsid w:val="00573874"/>
    <w:rsid w:val="00573BBA"/>
    <w:rsid w:val="00574C77"/>
    <w:rsid w:val="00575199"/>
    <w:rsid w:val="00575C10"/>
    <w:rsid w:val="00575C77"/>
    <w:rsid w:val="0058007A"/>
    <w:rsid w:val="00580FD7"/>
    <w:rsid w:val="00581A35"/>
    <w:rsid w:val="00581A92"/>
    <w:rsid w:val="0058362F"/>
    <w:rsid w:val="0058457E"/>
    <w:rsid w:val="005857C5"/>
    <w:rsid w:val="0058653D"/>
    <w:rsid w:val="00586D44"/>
    <w:rsid w:val="0058760E"/>
    <w:rsid w:val="005917CB"/>
    <w:rsid w:val="005923AF"/>
    <w:rsid w:val="0059256C"/>
    <w:rsid w:val="00592BDF"/>
    <w:rsid w:val="0059480F"/>
    <w:rsid w:val="00595F9B"/>
    <w:rsid w:val="00597B8E"/>
    <w:rsid w:val="005A0CBB"/>
    <w:rsid w:val="005A1D9D"/>
    <w:rsid w:val="005A5072"/>
    <w:rsid w:val="005A525E"/>
    <w:rsid w:val="005A5835"/>
    <w:rsid w:val="005A5D35"/>
    <w:rsid w:val="005A63CF"/>
    <w:rsid w:val="005A76E8"/>
    <w:rsid w:val="005B07A7"/>
    <w:rsid w:val="005B15E5"/>
    <w:rsid w:val="005B1FC7"/>
    <w:rsid w:val="005B204E"/>
    <w:rsid w:val="005B24B4"/>
    <w:rsid w:val="005B4292"/>
    <w:rsid w:val="005B4427"/>
    <w:rsid w:val="005B6498"/>
    <w:rsid w:val="005B717F"/>
    <w:rsid w:val="005B7286"/>
    <w:rsid w:val="005B72A4"/>
    <w:rsid w:val="005C1218"/>
    <w:rsid w:val="005C29CA"/>
    <w:rsid w:val="005C2F7F"/>
    <w:rsid w:val="005C4845"/>
    <w:rsid w:val="005C4DBA"/>
    <w:rsid w:val="005C509D"/>
    <w:rsid w:val="005D0141"/>
    <w:rsid w:val="005D2149"/>
    <w:rsid w:val="005D2C3B"/>
    <w:rsid w:val="005D3130"/>
    <w:rsid w:val="005D3504"/>
    <w:rsid w:val="005D5889"/>
    <w:rsid w:val="005D5C13"/>
    <w:rsid w:val="005D62C1"/>
    <w:rsid w:val="005D690D"/>
    <w:rsid w:val="005E059A"/>
    <w:rsid w:val="005E0C7A"/>
    <w:rsid w:val="005E1184"/>
    <w:rsid w:val="005E139E"/>
    <w:rsid w:val="005E21FD"/>
    <w:rsid w:val="005E3646"/>
    <w:rsid w:val="005E4DEA"/>
    <w:rsid w:val="005E51B9"/>
    <w:rsid w:val="005E5499"/>
    <w:rsid w:val="005E5808"/>
    <w:rsid w:val="005E602B"/>
    <w:rsid w:val="005F058B"/>
    <w:rsid w:val="005F070E"/>
    <w:rsid w:val="005F1707"/>
    <w:rsid w:val="005F1B4F"/>
    <w:rsid w:val="005F1F9A"/>
    <w:rsid w:val="005F251A"/>
    <w:rsid w:val="005F37F5"/>
    <w:rsid w:val="005F45EC"/>
    <w:rsid w:val="005F55A7"/>
    <w:rsid w:val="005F568B"/>
    <w:rsid w:val="005F7DD6"/>
    <w:rsid w:val="006005B4"/>
    <w:rsid w:val="00600718"/>
    <w:rsid w:val="00600B13"/>
    <w:rsid w:val="0060231A"/>
    <w:rsid w:val="006031AF"/>
    <w:rsid w:val="0060405B"/>
    <w:rsid w:val="006040F3"/>
    <w:rsid w:val="00604E09"/>
    <w:rsid w:val="006071C1"/>
    <w:rsid w:val="006103AD"/>
    <w:rsid w:val="006110F3"/>
    <w:rsid w:val="006112E1"/>
    <w:rsid w:val="0061203A"/>
    <w:rsid w:val="00612CAE"/>
    <w:rsid w:val="006142B3"/>
    <w:rsid w:val="00614E3F"/>
    <w:rsid w:val="00615D94"/>
    <w:rsid w:val="00616E61"/>
    <w:rsid w:val="006173C4"/>
    <w:rsid w:val="0061740E"/>
    <w:rsid w:val="00617906"/>
    <w:rsid w:val="00617E95"/>
    <w:rsid w:val="0062018E"/>
    <w:rsid w:val="00621AC6"/>
    <w:rsid w:val="00622B84"/>
    <w:rsid w:val="00625239"/>
    <w:rsid w:val="00627627"/>
    <w:rsid w:val="00630944"/>
    <w:rsid w:val="006316DC"/>
    <w:rsid w:val="00631884"/>
    <w:rsid w:val="00631E76"/>
    <w:rsid w:val="006324A2"/>
    <w:rsid w:val="00632C33"/>
    <w:rsid w:val="00633A6D"/>
    <w:rsid w:val="00634CFF"/>
    <w:rsid w:val="00634E60"/>
    <w:rsid w:val="0063510A"/>
    <w:rsid w:val="0063658D"/>
    <w:rsid w:val="006409B9"/>
    <w:rsid w:val="0064132F"/>
    <w:rsid w:val="00641360"/>
    <w:rsid w:val="006413B2"/>
    <w:rsid w:val="00641C33"/>
    <w:rsid w:val="00641E1E"/>
    <w:rsid w:val="006431B2"/>
    <w:rsid w:val="00644698"/>
    <w:rsid w:val="006449DF"/>
    <w:rsid w:val="00644C20"/>
    <w:rsid w:val="00644EF7"/>
    <w:rsid w:val="00645954"/>
    <w:rsid w:val="00646426"/>
    <w:rsid w:val="00646F6B"/>
    <w:rsid w:val="00646F7B"/>
    <w:rsid w:val="0065057B"/>
    <w:rsid w:val="00651963"/>
    <w:rsid w:val="00651D02"/>
    <w:rsid w:val="00652CF8"/>
    <w:rsid w:val="00654369"/>
    <w:rsid w:val="0065598E"/>
    <w:rsid w:val="00657311"/>
    <w:rsid w:val="0066102E"/>
    <w:rsid w:val="0066147B"/>
    <w:rsid w:val="00662491"/>
    <w:rsid w:val="006629D4"/>
    <w:rsid w:val="0066408A"/>
    <w:rsid w:val="006646E5"/>
    <w:rsid w:val="00664CC0"/>
    <w:rsid w:val="006660A7"/>
    <w:rsid w:val="00666ADE"/>
    <w:rsid w:val="0066716A"/>
    <w:rsid w:val="00667405"/>
    <w:rsid w:val="006674DC"/>
    <w:rsid w:val="00670AE1"/>
    <w:rsid w:val="00671145"/>
    <w:rsid w:val="00671B77"/>
    <w:rsid w:val="00672011"/>
    <w:rsid w:val="006721EB"/>
    <w:rsid w:val="006728A5"/>
    <w:rsid w:val="00673B15"/>
    <w:rsid w:val="0067485A"/>
    <w:rsid w:val="00674D57"/>
    <w:rsid w:val="00675073"/>
    <w:rsid w:val="00675236"/>
    <w:rsid w:val="0067588B"/>
    <w:rsid w:val="0067696C"/>
    <w:rsid w:val="00677271"/>
    <w:rsid w:val="0068014E"/>
    <w:rsid w:val="00680D87"/>
    <w:rsid w:val="0068103B"/>
    <w:rsid w:val="00681944"/>
    <w:rsid w:val="00681D13"/>
    <w:rsid w:val="006820C3"/>
    <w:rsid w:val="006824CF"/>
    <w:rsid w:val="00682FE0"/>
    <w:rsid w:val="00685E54"/>
    <w:rsid w:val="006874C8"/>
    <w:rsid w:val="00687FA1"/>
    <w:rsid w:val="00690801"/>
    <w:rsid w:val="006921D1"/>
    <w:rsid w:val="00692F2C"/>
    <w:rsid w:val="006935DC"/>
    <w:rsid w:val="006954D2"/>
    <w:rsid w:val="006956B7"/>
    <w:rsid w:val="00696773"/>
    <w:rsid w:val="006968EB"/>
    <w:rsid w:val="006A1075"/>
    <w:rsid w:val="006A22AD"/>
    <w:rsid w:val="006A34C3"/>
    <w:rsid w:val="006A3D41"/>
    <w:rsid w:val="006A4088"/>
    <w:rsid w:val="006A419A"/>
    <w:rsid w:val="006A4929"/>
    <w:rsid w:val="006A64CD"/>
    <w:rsid w:val="006A74E6"/>
    <w:rsid w:val="006A7C40"/>
    <w:rsid w:val="006A7DF7"/>
    <w:rsid w:val="006B13C3"/>
    <w:rsid w:val="006B4870"/>
    <w:rsid w:val="006C1107"/>
    <w:rsid w:val="006C188D"/>
    <w:rsid w:val="006C22F8"/>
    <w:rsid w:val="006C24DD"/>
    <w:rsid w:val="006C4429"/>
    <w:rsid w:val="006C519E"/>
    <w:rsid w:val="006C57FB"/>
    <w:rsid w:val="006C6114"/>
    <w:rsid w:val="006C640B"/>
    <w:rsid w:val="006C6C65"/>
    <w:rsid w:val="006D1617"/>
    <w:rsid w:val="006D22F9"/>
    <w:rsid w:val="006D2A52"/>
    <w:rsid w:val="006D4A6D"/>
    <w:rsid w:val="006D4AC3"/>
    <w:rsid w:val="006D4ADD"/>
    <w:rsid w:val="006D6405"/>
    <w:rsid w:val="006D68FF"/>
    <w:rsid w:val="006D6BF7"/>
    <w:rsid w:val="006E047E"/>
    <w:rsid w:val="006E0563"/>
    <w:rsid w:val="006E0B1A"/>
    <w:rsid w:val="006E0B6C"/>
    <w:rsid w:val="006E0DAA"/>
    <w:rsid w:val="006E1710"/>
    <w:rsid w:val="006E2524"/>
    <w:rsid w:val="006E3816"/>
    <w:rsid w:val="006E4118"/>
    <w:rsid w:val="006E4CC1"/>
    <w:rsid w:val="006E4F43"/>
    <w:rsid w:val="006E5611"/>
    <w:rsid w:val="006E593E"/>
    <w:rsid w:val="006E5C12"/>
    <w:rsid w:val="006E6059"/>
    <w:rsid w:val="006E6B6F"/>
    <w:rsid w:val="006E6FD4"/>
    <w:rsid w:val="006E72A2"/>
    <w:rsid w:val="006E7C96"/>
    <w:rsid w:val="006F0055"/>
    <w:rsid w:val="006F0CF2"/>
    <w:rsid w:val="006F157A"/>
    <w:rsid w:val="006F2F72"/>
    <w:rsid w:val="006F69EB"/>
    <w:rsid w:val="00701745"/>
    <w:rsid w:val="00702BC2"/>
    <w:rsid w:val="007039EC"/>
    <w:rsid w:val="00703F90"/>
    <w:rsid w:val="00704023"/>
    <w:rsid w:val="00704A55"/>
    <w:rsid w:val="0070517B"/>
    <w:rsid w:val="00707FA9"/>
    <w:rsid w:val="00710205"/>
    <w:rsid w:val="0071074F"/>
    <w:rsid w:val="00710EE3"/>
    <w:rsid w:val="0071183D"/>
    <w:rsid w:val="0071205F"/>
    <w:rsid w:val="00712B64"/>
    <w:rsid w:val="00712D13"/>
    <w:rsid w:val="00712DF9"/>
    <w:rsid w:val="0071301D"/>
    <w:rsid w:val="00713839"/>
    <w:rsid w:val="00713884"/>
    <w:rsid w:val="00713C5F"/>
    <w:rsid w:val="00714809"/>
    <w:rsid w:val="007150BC"/>
    <w:rsid w:val="007161AC"/>
    <w:rsid w:val="00717A0A"/>
    <w:rsid w:val="00717FF7"/>
    <w:rsid w:val="0072114C"/>
    <w:rsid w:val="007219EB"/>
    <w:rsid w:val="00722823"/>
    <w:rsid w:val="00722C38"/>
    <w:rsid w:val="007231AA"/>
    <w:rsid w:val="007231FA"/>
    <w:rsid w:val="007232C1"/>
    <w:rsid w:val="007242F5"/>
    <w:rsid w:val="00724828"/>
    <w:rsid w:val="0072496C"/>
    <w:rsid w:val="00725709"/>
    <w:rsid w:val="00726261"/>
    <w:rsid w:val="00727B60"/>
    <w:rsid w:val="00727C55"/>
    <w:rsid w:val="00730E19"/>
    <w:rsid w:val="00730FD5"/>
    <w:rsid w:val="00732B16"/>
    <w:rsid w:val="007356C1"/>
    <w:rsid w:val="007357F6"/>
    <w:rsid w:val="0074082D"/>
    <w:rsid w:val="00740CD7"/>
    <w:rsid w:val="007417AE"/>
    <w:rsid w:val="0074188D"/>
    <w:rsid w:val="00741A74"/>
    <w:rsid w:val="0074254B"/>
    <w:rsid w:val="00743982"/>
    <w:rsid w:val="00743C1F"/>
    <w:rsid w:val="007442A6"/>
    <w:rsid w:val="007466BC"/>
    <w:rsid w:val="007466C7"/>
    <w:rsid w:val="00746C52"/>
    <w:rsid w:val="00747B42"/>
    <w:rsid w:val="00747CF4"/>
    <w:rsid w:val="0075002B"/>
    <w:rsid w:val="0075201E"/>
    <w:rsid w:val="007525E6"/>
    <w:rsid w:val="00753BCE"/>
    <w:rsid w:val="0075415E"/>
    <w:rsid w:val="00755185"/>
    <w:rsid w:val="007553B8"/>
    <w:rsid w:val="00760B1F"/>
    <w:rsid w:val="00762BC2"/>
    <w:rsid w:val="0076324D"/>
    <w:rsid w:val="00763B6B"/>
    <w:rsid w:val="007649F3"/>
    <w:rsid w:val="0076519D"/>
    <w:rsid w:val="007651B3"/>
    <w:rsid w:val="0076648D"/>
    <w:rsid w:val="00766D08"/>
    <w:rsid w:val="007709B1"/>
    <w:rsid w:val="007726B8"/>
    <w:rsid w:val="00772B77"/>
    <w:rsid w:val="00772F5C"/>
    <w:rsid w:val="00774553"/>
    <w:rsid w:val="00777056"/>
    <w:rsid w:val="0077758B"/>
    <w:rsid w:val="00781288"/>
    <w:rsid w:val="00781BD1"/>
    <w:rsid w:val="00782D67"/>
    <w:rsid w:val="00782E1B"/>
    <w:rsid w:val="00783843"/>
    <w:rsid w:val="00783CE8"/>
    <w:rsid w:val="00784A56"/>
    <w:rsid w:val="00784CEA"/>
    <w:rsid w:val="00785631"/>
    <w:rsid w:val="007911B9"/>
    <w:rsid w:val="00792EE2"/>
    <w:rsid w:val="00793EA2"/>
    <w:rsid w:val="00794701"/>
    <w:rsid w:val="00794F49"/>
    <w:rsid w:val="007959CC"/>
    <w:rsid w:val="00796395"/>
    <w:rsid w:val="007A0855"/>
    <w:rsid w:val="007A1BD3"/>
    <w:rsid w:val="007A3811"/>
    <w:rsid w:val="007A390C"/>
    <w:rsid w:val="007A48A2"/>
    <w:rsid w:val="007A60BB"/>
    <w:rsid w:val="007A63AF"/>
    <w:rsid w:val="007A6422"/>
    <w:rsid w:val="007A7D57"/>
    <w:rsid w:val="007B0507"/>
    <w:rsid w:val="007B0677"/>
    <w:rsid w:val="007B1678"/>
    <w:rsid w:val="007B487F"/>
    <w:rsid w:val="007B550F"/>
    <w:rsid w:val="007B5770"/>
    <w:rsid w:val="007B782F"/>
    <w:rsid w:val="007B7A1F"/>
    <w:rsid w:val="007B7BEA"/>
    <w:rsid w:val="007C0376"/>
    <w:rsid w:val="007C1396"/>
    <w:rsid w:val="007C19BD"/>
    <w:rsid w:val="007C2B77"/>
    <w:rsid w:val="007C3D7C"/>
    <w:rsid w:val="007C4224"/>
    <w:rsid w:val="007C44A9"/>
    <w:rsid w:val="007C4878"/>
    <w:rsid w:val="007C5EE3"/>
    <w:rsid w:val="007C798D"/>
    <w:rsid w:val="007D0A2F"/>
    <w:rsid w:val="007D0B41"/>
    <w:rsid w:val="007D34D0"/>
    <w:rsid w:val="007D34F5"/>
    <w:rsid w:val="007D3BD2"/>
    <w:rsid w:val="007D4935"/>
    <w:rsid w:val="007D5D3B"/>
    <w:rsid w:val="007D62FD"/>
    <w:rsid w:val="007E0806"/>
    <w:rsid w:val="007E16BE"/>
    <w:rsid w:val="007E176C"/>
    <w:rsid w:val="007E1E44"/>
    <w:rsid w:val="007E36C3"/>
    <w:rsid w:val="007E41BB"/>
    <w:rsid w:val="007E5E9E"/>
    <w:rsid w:val="007E69A6"/>
    <w:rsid w:val="007E72E7"/>
    <w:rsid w:val="007E7E61"/>
    <w:rsid w:val="007E7FB5"/>
    <w:rsid w:val="007F0CA6"/>
    <w:rsid w:val="007F0EBF"/>
    <w:rsid w:val="007F1855"/>
    <w:rsid w:val="007F1EA5"/>
    <w:rsid w:val="007F25AF"/>
    <w:rsid w:val="007F2B96"/>
    <w:rsid w:val="007F309E"/>
    <w:rsid w:val="007F320F"/>
    <w:rsid w:val="007F3519"/>
    <w:rsid w:val="007F36AD"/>
    <w:rsid w:val="007F3C4A"/>
    <w:rsid w:val="007F3C9E"/>
    <w:rsid w:val="007F4833"/>
    <w:rsid w:val="007F572A"/>
    <w:rsid w:val="007F6286"/>
    <w:rsid w:val="007F6494"/>
    <w:rsid w:val="007F6C26"/>
    <w:rsid w:val="007F6DD3"/>
    <w:rsid w:val="007F6E69"/>
    <w:rsid w:val="0080047E"/>
    <w:rsid w:val="008008C0"/>
    <w:rsid w:val="008030E8"/>
    <w:rsid w:val="00803CEF"/>
    <w:rsid w:val="00803FB8"/>
    <w:rsid w:val="00804377"/>
    <w:rsid w:val="0080724D"/>
    <w:rsid w:val="008079BC"/>
    <w:rsid w:val="008106D2"/>
    <w:rsid w:val="00810B84"/>
    <w:rsid w:val="00811919"/>
    <w:rsid w:val="00812571"/>
    <w:rsid w:val="00813107"/>
    <w:rsid w:val="0081444F"/>
    <w:rsid w:val="00814E26"/>
    <w:rsid w:val="008154BA"/>
    <w:rsid w:val="00816515"/>
    <w:rsid w:val="00816756"/>
    <w:rsid w:val="00816AEB"/>
    <w:rsid w:val="00816EFF"/>
    <w:rsid w:val="00820C7D"/>
    <w:rsid w:val="008214C2"/>
    <w:rsid w:val="00821673"/>
    <w:rsid w:val="00823728"/>
    <w:rsid w:val="0082517A"/>
    <w:rsid w:val="008264BD"/>
    <w:rsid w:val="00826FCA"/>
    <w:rsid w:val="0082784B"/>
    <w:rsid w:val="00827B8B"/>
    <w:rsid w:val="00827C04"/>
    <w:rsid w:val="00827DB9"/>
    <w:rsid w:val="008302F2"/>
    <w:rsid w:val="00830384"/>
    <w:rsid w:val="00830730"/>
    <w:rsid w:val="00831F8C"/>
    <w:rsid w:val="00832067"/>
    <w:rsid w:val="008325D8"/>
    <w:rsid w:val="00833BD3"/>
    <w:rsid w:val="0083494A"/>
    <w:rsid w:val="008352B0"/>
    <w:rsid w:val="0083539A"/>
    <w:rsid w:val="00836945"/>
    <w:rsid w:val="00836AD4"/>
    <w:rsid w:val="00836B12"/>
    <w:rsid w:val="00836F76"/>
    <w:rsid w:val="00837C72"/>
    <w:rsid w:val="00842810"/>
    <w:rsid w:val="00842E14"/>
    <w:rsid w:val="00842EB3"/>
    <w:rsid w:val="00843249"/>
    <w:rsid w:val="00843FF3"/>
    <w:rsid w:val="0084403A"/>
    <w:rsid w:val="008446F2"/>
    <w:rsid w:val="008467B2"/>
    <w:rsid w:val="00847629"/>
    <w:rsid w:val="008505E4"/>
    <w:rsid w:val="00850E92"/>
    <w:rsid w:val="008518BD"/>
    <w:rsid w:val="00851FA7"/>
    <w:rsid w:val="008521A7"/>
    <w:rsid w:val="00852248"/>
    <w:rsid w:val="008531CE"/>
    <w:rsid w:val="00853634"/>
    <w:rsid w:val="00854210"/>
    <w:rsid w:val="00854BD4"/>
    <w:rsid w:val="00855409"/>
    <w:rsid w:val="0086027E"/>
    <w:rsid w:val="00860287"/>
    <w:rsid w:val="008602C8"/>
    <w:rsid w:val="00860572"/>
    <w:rsid w:val="008605C9"/>
    <w:rsid w:val="00860618"/>
    <w:rsid w:val="00861286"/>
    <w:rsid w:val="008618BF"/>
    <w:rsid w:val="00863027"/>
    <w:rsid w:val="008659C8"/>
    <w:rsid w:val="008661AF"/>
    <w:rsid w:val="00866B69"/>
    <w:rsid w:val="00867362"/>
    <w:rsid w:val="00867B3D"/>
    <w:rsid w:val="0087038B"/>
    <w:rsid w:val="00871CCD"/>
    <w:rsid w:val="008720D0"/>
    <w:rsid w:val="008735BB"/>
    <w:rsid w:val="00875D52"/>
    <w:rsid w:val="00876701"/>
    <w:rsid w:val="00876ED5"/>
    <w:rsid w:val="00877280"/>
    <w:rsid w:val="00877A67"/>
    <w:rsid w:val="00877E88"/>
    <w:rsid w:val="0088095E"/>
    <w:rsid w:val="00880FB5"/>
    <w:rsid w:val="00881AF4"/>
    <w:rsid w:val="0088285F"/>
    <w:rsid w:val="00884266"/>
    <w:rsid w:val="00884659"/>
    <w:rsid w:val="008846D3"/>
    <w:rsid w:val="0088519C"/>
    <w:rsid w:val="008852DA"/>
    <w:rsid w:val="008877F3"/>
    <w:rsid w:val="00887D31"/>
    <w:rsid w:val="00890319"/>
    <w:rsid w:val="00890DC9"/>
    <w:rsid w:val="0089108E"/>
    <w:rsid w:val="00893C6E"/>
    <w:rsid w:val="00893F92"/>
    <w:rsid w:val="008943A0"/>
    <w:rsid w:val="00895158"/>
    <w:rsid w:val="0089576C"/>
    <w:rsid w:val="00896D76"/>
    <w:rsid w:val="008979B1"/>
    <w:rsid w:val="00897D62"/>
    <w:rsid w:val="008A0F46"/>
    <w:rsid w:val="008A101D"/>
    <w:rsid w:val="008A3195"/>
    <w:rsid w:val="008A4203"/>
    <w:rsid w:val="008A45FC"/>
    <w:rsid w:val="008A4D1C"/>
    <w:rsid w:val="008A63B3"/>
    <w:rsid w:val="008B0621"/>
    <w:rsid w:val="008B1A50"/>
    <w:rsid w:val="008B24E5"/>
    <w:rsid w:val="008B28F1"/>
    <w:rsid w:val="008B3A52"/>
    <w:rsid w:val="008B3AA9"/>
    <w:rsid w:val="008B3F7B"/>
    <w:rsid w:val="008B4317"/>
    <w:rsid w:val="008B4701"/>
    <w:rsid w:val="008B5552"/>
    <w:rsid w:val="008B5DB5"/>
    <w:rsid w:val="008B5EBE"/>
    <w:rsid w:val="008B6D9D"/>
    <w:rsid w:val="008C1301"/>
    <w:rsid w:val="008C2976"/>
    <w:rsid w:val="008C37AB"/>
    <w:rsid w:val="008C3B42"/>
    <w:rsid w:val="008C4207"/>
    <w:rsid w:val="008C49CA"/>
    <w:rsid w:val="008C5869"/>
    <w:rsid w:val="008C6AD8"/>
    <w:rsid w:val="008C6F30"/>
    <w:rsid w:val="008C72CF"/>
    <w:rsid w:val="008C7BC4"/>
    <w:rsid w:val="008D08D2"/>
    <w:rsid w:val="008D08F7"/>
    <w:rsid w:val="008D175A"/>
    <w:rsid w:val="008D17DD"/>
    <w:rsid w:val="008D1A89"/>
    <w:rsid w:val="008D1AAA"/>
    <w:rsid w:val="008D30F8"/>
    <w:rsid w:val="008D4D23"/>
    <w:rsid w:val="008D6D53"/>
    <w:rsid w:val="008D7EBC"/>
    <w:rsid w:val="008E2159"/>
    <w:rsid w:val="008E27E9"/>
    <w:rsid w:val="008E3B37"/>
    <w:rsid w:val="008E3B8E"/>
    <w:rsid w:val="008E4037"/>
    <w:rsid w:val="008E58B0"/>
    <w:rsid w:val="008E6330"/>
    <w:rsid w:val="008E6469"/>
    <w:rsid w:val="008E7FFA"/>
    <w:rsid w:val="008F0D52"/>
    <w:rsid w:val="008F2122"/>
    <w:rsid w:val="008F2422"/>
    <w:rsid w:val="008F24CE"/>
    <w:rsid w:val="008F26DF"/>
    <w:rsid w:val="008F2A63"/>
    <w:rsid w:val="008F57C7"/>
    <w:rsid w:val="008F5C9F"/>
    <w:rsid w:val="008F798C"/>
    <w:rsid w:val="008F7CFE"/>
    <w:rsid w:val="009003D5"/>
    <w:rsid w:val="00900551"/>
    <w:rsid w:val="00901BF7"/>
    <w:rsid w:val="00903650"/>
    <w:rsid w:val="00903E69"/>
    <w:rsid w:val="00905C47"/>
    <w:rsid w:val="00905D9E"/>
    <w:rsid w:val="0090749B"/>
    <w:rsid w:val="00911A07"/>
    <w:rsid w:val="00911ED1"/>
    <w:rsid w:val="00911FB1"/>
    <w:rsid w:val="00913D19"/>
    <w:rsid w:val="00914B58"/>
    <w:rsid w:val="00915D0A"/>
    <w:rsid w:val="00915FB6"/>
    <w:rsid w:val="00917427"/>
    <w:rsid w:val="00921C0A"/>
    <w:rsid w:val="00922368"/>
    <w:rsid w:val="00923B1F"/>
    <w:rsid w:val="00924B2A"/>
    <w:rsid w:val="00924D7D"/>
    <w:rsid w:val="00924DEC"/>
    <w:rsid w:val="00924FA3"/>
    <w:rsid w:val="00925337"/>
    <w:rsid w:val="009256CD"/>
    <w:rsid w:val="0092593A"/>
    <w:rsid w:val="0093035F"/>
    <w:rsid w:val="00930B40"/>
    <w:rsid w:val="00931038"/>
    <w:rsid w:val="009312C2"/>
    <w:rsid w:val="0093143B"/>
    <w:rsid w:val="00932372"/>
    <w:rsid w:val="00932472"/>
    <w:rsid w:val="00932761"/>
    <w:rsid w:val="00935F09"/>
    <w:rsid w:val="00937385"/>
    <w:rsid w:val="009374B2"/>
    <w:rsid w:val="00937B2E"/>
    <w:rsid w:val="00937C9E"/>
    <w:rsid w:val="00940786"/>
    <w:rsid w:val="00940AC3"/>
    <w:rsid w:val="00942C3A"/>
    <w:rsid w:val="00943431"/>
    <w:rsid w:val="0094554E"/>
    <w:rsid w:val="00950CC8"/>
    <w:rsid w:val="00952BCF"/>
    <w:rsid w:val="00952FDB"/>
    <w:rsid w:val="00953605"/>
    <w:rsid w:val="0095381A"/>
    <w:rsid w:val="00953B0B"/>
    <w:rsid w:val="00953E22"/>
    <w:rsid w:val="009549EB"/>
    <w:rsid w:val="009559A9"/>
    <w:rsid w:val="00955E12"/>
    <w:rsid w:val="009560C0"/>
    <w:rsid w:val="00957DA4"/>
    <w:rsid w:val="00960694"/>
    <w:rsid w:val="00961163"/>
    <w:rsid w:val="0096157D"/>
    <w:rsid w:val="0096237D"/>
    <w:rsid w:val="00962D34"/>
    <w:rsid w:val="00963FDC"/>
    <w:rsid w:val="00965FA2"/>
    <w:rsid w:val="00967A73"/>
    <w:rsid w:val="00970F51"/>
    <w:rsid w:val="00971191"/>
    <w:rsid w:val="0097212F"/>
    <w:rsid w:val="00972707"/>
    <w:rsid w:val="00972DF3"/>
    <w:rsid w:val="009747B3"/>
    <w:rsid w:val="009752C2"/>
    <w:rsid w:val="00975E84"/>
    <w:rsid w:val="00976438"/>
    <w:rsid w:val="00977A43"/>
    <w:rsid w:val="0098190A"/>
    <w:rsid w:val="009845AE"/>
    <w:rsid w:val="0098622B"/>
    <w:rsid w:val="0098658D"/>
    <w:rsid w:val="009911AC"/>
    <w:rsid w:val="00991711"/>
    <w:rsid w:val="00991B31"/>
    <w:rsid w:val="00991B84"/>
    <w:rsid w:val="009939DF"/>
    <w:rsid w:val="00993F13"/>
    <w:rsid w:val="00994052"/>
    <w:rsid w:val="00994836"/>
    <w:rsid w:val="00995310"/>
    <w:rsid w:val="00995ADC"/>
    <w:rsid w:val="00996256"/>
    <w:rsid w:val="00997867"/>
    <w:rsid w:val="009A0EFB"/>
    <w:rsid w:val="009A234E"/>
    <w:rsid w:val="009A3DBA"/>
    <w:rsid w:val="009A5AB3"/>
    <w:rsid w:val="009B0253"/>
    <w:rsid w:val="009B1BFA"/>
    <w:rsid w:val="009B2BD1"/>
    <w:rsid w:val="009B2F54"/>
    <w:rsid w:val="009B550C"/>
    <w:rsid w:val="009C1B15"/>
    <w:rsid w:val="009C26AC"/>
    <w:rsid w:val="009C3337"/>
    <w:rsid w:val="009C3758"/>
    <w:rsid w:val="009C49FC"/>
    <w:rsid w:val="009C5D52"/>
    <w:rsid w:val="009C656F"/>
    <w:rsid w:val="009C684B"/>
    <w:rsid w:val="009C6D42"/>
    <w:rsid w:val="009C7A26"/>
    <w:rsid w:val="009C7BA2"/>
    <w:rsid w:val="009C7DDA"/>
    <w:rsid w:val="009D18F3"/>
    <w:rsid w:val="009D23FC"/>
    <w:rsid w:val="009D3DD0"/>
    <w:rsid w:val="009D414D"/>
    <w:rsid w:val="009D5201"/>
    <w:rsid w:val="009D559F"/>
    <w:rsid w:val="009D57A9"/>
    <w:rsid w:val="009D7093"/>
    <w:rsid w:val="009D7EF4"/>
    <w:rsid w:val="009E16C3"/>
    <w:rsid w:val="009E1C2D"/>
    <w:rsid w:val="009E596C"/>
    <w:rsid w:val="009E599A"/>
    <w:rsid w:val="009E59ED"/>
    <w:rsid w:val="009E6ED0"/>
    <w:rsid w:val="009E7495"/>
    <w:rsid w:val="009E74C2"/>
    <w:rsid w:val="009F2529"/>
    <w:rsid w:val="009F3CCA"/>
    <w:rsid w:val="009F3FF3"/>
    <w:rsid w:val="009F570C"/>
    <w:rsid w:val="00A02210"/>
    <w:rsid w:val="00A026D2"/>
    <w:rsid w:val="00A03281"/>
    <w:rsid w:val="00A042D8"/>
    <w:rsid w:val="00A04489"/>
    <w:rsid w:val="00A05FE4"/>
    <w:rsid w:val="00A064D9"/>
    <w:rsid w:val="00A07812"/>
    <w:rsid w:val="00A10554"/>
    <w:rsid w:val="00A1098D"/>
    <w:rsid w:val="00A10B99"/>
    <w:rsid w:val="00A10E91"/>
    <w:rsid w:val="00A11A5A"/>
    <w:rsid w:val="00A12AEC"/>
    <w:rsid w:val="00A12AEE"/>
    <w:rsid w:val="00A1408F"/>
    <w:rsid w:val="00A14197"/>
    <w:rsid w:val="00A1442A"/>
    <w:rsid w:val="00A14ED6"/>
    <w:rsid w:val="00A16D10"/>
    <w:rsid w:val="00A174E0"/>
    <w:rsid w:val="00A17EC5"/>
    <w:rsid w:val="00A206F8"/>
    <w:rsid w:val="00A20EC1"/>
    <w:rsid w:val="00A21161"/>
    <w:rsid w:val="00A22791"/>
    <w:rsid w:val="00A22AA2"/>
    <w:rsid w:val="00A23358"/>
    <w:rsid w:val="00A248F5"/>
    <w:rsid w:val="00A25697"/>
    <w:rsid w:val="00A27727"/>
    <w:rsid w:val="00A27B2E"/>
    <w:rsid w:val="00A31027"/>
    <w:rsid w:val="00A3230E"/>
    <w:rsid w:val="00A32402"/>
    <w:rsid w:val="00A3314C"/>
    <w:rsid w:val="00A3368C"/>
    <w:rsid w:val="00A34010"/>
    <w:rsid w:val="00A3489E"/>
    <w:rsid w:val="00A34CE8"/>
    <w:rsid w:val="00A35050"/>
    <w:rsid w:val="00A361AF"/>
    <w:rsid w:val="00A3665D"/>
    <w:rsid w:val="00A36DF3"/>
    <w:rsid w:val="00A37F4B"/>
    <w:rsid w:val="00A405BC"/>
    <w:rsid w:val="00A405DE"/>
    <w:rsid w:val="00A41AA6"/>
    <w:rsid w:val="00A425B6"/>
    <w:rsid w:val="00A4272C"/>
    <w:rsid w:val="00A42E9A"/>
    <w:rsid w:val="00A43810"/>
    <w:rsid w:val="00A4381C"/>
    <w:rsid w:val="00A446F2"/>
    <w:rsid w:val="00A457B4"/>
    <w:rsid w:val="00A45961"/>
    <w:rsid w:val="00A46BC3"/>
    <w:rsid w:val="00A4738D"/>
    <w:rsid w:val="00A475DD"/>
    <w:rsid w:val="00A4771A"/>
    <w:rsid w:val="00A4792A"/>
    <w:rsid w:val="00A47B9A"/>
    <w:rsid w:val="00A47E9A"/>
    <w:rsid w:val="00A47F94"/>
    <w:rsid w:val="00A506D8"/>
    <w:rsid w:val="00A50C0A"/>
    <w:rsid w:val="00A514E9"/>
    <w:rsid w:val="00A51A2B"/>
    <w:rsid w:val="00A53C1E"/>
    <w:rsid w:val="00A54D7F"/>
    <w:rsid w:val="00A56194"/>
    <w:rsid w:val="00A56287"/>
    <w:rsid w:val="00A570A3"/>
    <w:rsid w:val="00A57673"/>
    <w:rsid w:val="00A57C97"/>
    <w:rsid w:val="00A601B3"/>
    <w:rsid w:val="00A613D4"/>
    <w:rsid w:val="00A61B85"/>
    <w:rsid w:val="00A6257D"/>
    <w:rsid w:val="00A62746"/>
    <w:rsid w:val="00A638AA"/>
    <w:rsid w:val="00A64EFA"/>
    <w:rsid w:val="00A6588B"/>
    <w:rsid w:val="00A665D0"/>
    <w:rsid w:val="00A7112F"/>
    <w:rsid w:val="00A7259C"/>
    <w:rsid w:val="00A73062"/>
    <w:rsid w:val="00A7334B"/>
    <w:rsid w:val="00A73F6A"/>
    <w:rsid w:val="00A748F9"/>
    <w:rsid w:val="00A7490E"/>
    <w:rsid w:val="00A75FA1"/>
    <w:rsid w:val="00A7608D"/>
    <w:rsid w:val="00A80BA4"/>
    <w:rsid w:val="00A82431"/>
    <w:rsid w:val="00A8269A"/>
    <w:rsid w:val="00A837FB"/>
    <w:rsid w:val="00A83B7B"/>
    <w:rsid w:val="00A843C2"/>
    <w:rsid w:val="00A8558D"/>
    <w:rsid w:val="00A859B4"/>
    <w:rsid w:val="00A85A0A"/>
    <w:rsid w:val="00A86300"/>
    <w:rsid w:val="00A86AD3"/>
    <w:rsid w:val="00A86FF2"/>
    <w:rsid w:val="00A8730C"/>
    <w:rsid w:val="00A8798F"/>
    <w:rsid w:val="00A906B7"/>
    <w:rsid w:val="00A90C73"/>
    <w:rsid w:val="00A91CD2"/>
    <w:rsid w:val="00A91EA2"/>
    <w:rsid w:val="00A92AC3"/>
    <w:rsid w:val="00A92DF7"/>
    <w:rsid w:val="00A947BB"/>
    <w:rsid w:val="00A947F1"/>
    <w:rsid w:val="00A9636E"/>
    <w:rsid w:val="00AA12FA"/>
    <w:rsid w:val="00AA7341"/>
    <w:rsid w:val="00AA793A"/>
    <w:rsid w:val="00AA7F4B"/>
    <w:rsid w:val="00AA7FC4"/>
    <w:rsid w:val="00AB036D"/>
    <w:rsid w:val="00AB0518"/>
    <w:rsid w:val="00AB0700"/>
    <w:rsid w:val="00AB0958"/>
    <w:rsid w:val="00AB1790"/>
    <w:rsid w:val="00AB284A"/>
    <w:rsid w:val="00AB5B76"/>
    <w:rsid w:val="00AB5DB5"/>
    <w:rsid w:val="00AB67E8"/>
    <w:rsid w:val="00AB69E1"/>
    <w:rsid w:val="00AB792E"/>
    <w:rsid w:val="00AC1DCF"/>
    <w:rsid w:val="00AC2A84"/>
    <w:rsid w:val="00AC4F7F"/>
    <w:rsid w:val="00AC5CEB"/>
    <w:rsid w:val="00AC6115"/>
    <w:rsid w:val="00AC701D"/>
    <w:rsid w:val="00AC72BA"/>
    <w:rsid w:val="00AC73B7"/>
    <w:rsid w:val="00AC76DA"/>
    <w:rsid w:val="00AD164F"/>
    <w:rsid w:val="00AD26A2"/>
    <w:rsid w:val="00AD29B8"/>
    <w:rsid w:val="00AD3E1F"/>
    <w:rsid w:val="00AD3F03"/>
    <w:rsid w:val="00AD4968"/>
    <w:rsid w:val="00AD5613"/>
    <w:rsid w:val="00AD6DC4"/>
    <w:rsid w:val="00AD751E"/>
    <w:rsid w:val="00AE0CA0"/>
    <w:rsid w:val="00AE1CB8"/>
    <w:rsid w:val="00AE42E3"/>
    <w:rsid w:val="00AE526B"/>
    <w:rsid w:val="00AE604C"/>
    <w:rsid w:val="00AE72B6"/>
    <w:rsid w:val="00AE74B4"/>
    <w:rsid w:val="00AE7E0F"/>
    <w:rsid w:val="00AF05C3"/>
    <w:rsid w:val="00AF10CC"/>
    <w:rsid w:val="00AF20C7"/>
    <w:rsid w:val="00AF271D"/>
    <w:rsid w:val="00AF2B0C"/>
    <w:rsid w:val="00AF2EC8"/>
    <w:rsid w:val="00AF3D14"/>
    <w:rsid w:val="00AF4255"/>
    <w:rsid w:val="00AF5001"/>
    <w:rsid w:val="00AF55DE"/>
    <w:rsid w:val="00AF5740"/>
    <w:rsid w:val="00AF6FAB"/>
    <w:rsid w:val="00AF75BE"/>
    <w:rsid w:val="00B016F6"/>
    <w:rsid w:val="00B02273"/>
    <w:rsid w:val="00B04B68"/>
    <w:rsid w:val="00B06815"/>
    <w:rsid w:val="00B06E55"/>
    <w:rsid w:val="00B07D72"/>
    <w:rsid w:val="00B1027D"/>
    <w:rsid w:val="00B127C6"/>
    <w:rsid w:val="00B14221"/>
    <w:rsid w:val="00B15014"/>
    <w:rsid w:val="00B16146"/>
    <w:rsid w:val="00B16389"/>
    <w:rsid w:val="00B21BE2"/>
    <w:rsid w:val="00B21DA1"/>
    <w:rsid w:val="00B21E6C"/>
    <w:rsid w:val="00B21E74"/>
    <w:rsid w:val="00B21FBB"/>
    <w:rsid w:val="00B22349"/>
    <w:rsid w:val="00B23FEC"/>
    <w:rsid w:val="00B2434C"/>
    <w:rsid w:val="00B243AC"/>
    <w:rsid w:val="00B25518"/>
    <w:rsid w:val="00B2642C"/>
    <w:rsid w:val="00B26807"/>
    <w:rsid w:val="00B2705D"/>
    <w:rsid w:val="00B272AC"/>
    <w:rsid w:val="00B272D9"/>
    <w:rsid w:val="00B27A8B"/>
    <w:rsid w:val="00B3087F"/>
    <w:rsid w:val="00B3165F"/>
    <w:rsid w:val="00B316E7"/>
    <w:rsid w:val="00B335A2"/>
    <w:rsid w:val="00B348E8"/>
    <w:rsid w:val="00B3564E"/>
    <w:rsid w:val="00B357FD"/>
    <w:rsid w:val="00B36FB0"/>
    <w:rsid w:val="00B4172C"/>
    <w:rsid w:val="00B41DDB"/>
    <w:rsid w:val="00B42361"/>
    <w:rsid w:val="00B43ADC"/>
    <w:rsid w:val="00B454FA"/>
    <w:rsid w:val="00B45DD6"/>
    <w:rsid w:val="00B46B79"/>
    <w:rsid w:val="00B4740F"/>
    <w:rsid w:val="00B47F50"/>
    <w:rsid w:val="00B525DB"/>
    <w:rsid w:val="00B53EEA"/>
    <w:rsid w:val="00B54F62"/>
    <w:rsid w:val="00B55083"/>
    <w:rsid w:val="00B6501C"/>
    <w:rsid w:val="00B65842"/>
    <w:rsid w:val="00B67024"/>
    <w:rsid w:val="00B705CA"/>
    <w:rsid w:val="00B705CE"/>
    <w:rsid w:val="00B725AB"/>
    <w:rsid w:val="00B73789"/>
    <w:rsid w:val="00B74CEF"/>
    <w:rsid w:val="00B76349"/>
    <w:rsid w:val="00B76812"/>
    <w:rsid w:val="00B77616"/>
    <w:rsid w:val="00B77F5D"/>
    <w:rsid w:val="00B8139B"/>
    <w:rsid w:val="00B83B42"/>
    <w:rsid w:val="00B84713"/>
    <w:rsid w:val="00B85613"/>
    <w:rsid w:val="00B8726F"/>
    <w:rsid w:val="00B875EE"/>
    <w:rsid w:val="00B876C0"/>
    <w:rsid w:val="00B90B8B"/>
    <w:rsid w:val="00B90F46"/>
    <w:rsid w:val="00B911B5"/>
    <w:rsid w:val="00B92C17"/>
    <w:rsid w:val="00B92E8C"/>
    <w:rsid w:val="00B93030"/>
    <w:rsid w:val="00B944F9"/>
    <w:rsid w:val="00B94553"/>
    <w:rsid w:val="00B95E6D"/>
    <w:rsid w:val="00B97388"/>
    <w:rsid w:val="00B97DB0"/>
    <w:rsid w:val="00BA0019"/>
    <w:rsid w:val="00BA0053"/>
    <w:rsid w:val="00BA00E9"/>
    <w:rsid w:val="00BA0D1F"/>
    <w:rsid w:val="00BA2633"/>
    <w:rsid w:val="00BA2C98"/>
    <w:rsid w:val="00BA3BB7"/>
    <w:rsid w:val="00BA4792"/>
    <w:rsid w:val="00BA55CD"/>
    <w:rsid w:val="00BA56C3"/>
    <w:rsid w:val="00BA5F4D"/>
    <w:rsid w:val="00BA75C7"/>
    <w:rsid w:val="00BB0581"/>
    <w:rsid w:val="00BB0661"/>
    <w:rsid w:val="00BB0799"/>
    <w:rsid w:val="00BB0821"/>
    <w:rsid w:val="00BB1928"/>
    <w:rsid w:val="00BB1E3D"/>
    <w:rsid w:val="00BB3361"/>
    <w:rsid w:val="00BB3F8E"/>
    <w:rsid w:val="00BB453F"/>
    <w:rsid w:val="00BB5652"/>
    <w:rsid w:val="00BB5E09"/>
    <w:rsid w:val="00BB6D01"/>
    <w:rsid w:val="00BB7279"/>
    <w:rsid w:val="00BC0160"/>
    <w:rsid w:val="00BC033B"/>
    <w:rsid w:val="00BC07B9"/>
    <w:rsid w:val="00BC0934"/>
    <w:rsid w:val="00BC1324"/>
    <w:rsid w:val="00BC20FE"/>
    <w:rsid w:val="00BC23CB"/>
    <w:rsid w:val="00BC4071"/>
    <w:rsid w:val="00BC52D5"/>
    <w:rsid w:val="00BC5710"/>
    <w:rsid w:val="00BC5F22"/>
    <w:rsid w:val="00BD00C4"/>
    <w:rsid w:val="00BD012B"/>
    <w:rsid w:val="00BD1299"/>
    <w:rsid w:val="00BD2121"/>
    <w:rsid w:val="00BD2BC7"/>
    <w:rsid w:val="00BD5D53"/>
    <w:rsid w:val="00BD67A7"/>
    <w:rsid w:val="00BD798B"/>
    <w:rsid w:val="00BE0044"/>
    <w:rsid w:val="00BE0969"/>
    <w:rsid w:val="00BE0BC7"/>
    <w:rsid w:val="00BE13DF"/>
    <w:rsid w:val="00BE1C60"/>
    <w:rsid w:val="00BE236E"/>
    <w:rsid w:val="00BE328D"/>
    <w:rsid w:val="00BE3AB8"/>
    <w:rsid w:val="00BE45AA"/>
    <w:rsid w:val="00BE54EF"/>
    <w:rsid w:val="00BE5D89"/>
    <w:rsid w:val="00BE7AE3"/>
    <w:rsid w:val="00BF0D3D"/>
    <w:rsid w:val="00BF100A"/>
    <w:rsid w:val="00BF16EA"/>
    <w:rsid w:val="00BF1809"/>
    <w:rsid w:val="00BF23DD"/>
    <w:rsid w:val="00BF3CE8"/>
    <w:rsid w:val="00BF57D6"/>
    <w:rsid w:val="00BF6165"/>
    <w:rsid w:val="00BF69D6"/>
    <w:rsid w:val="00C00080"/>
    <w:rsid w:val="00C00239"/>
    <w:rsid w:val="00C006B1"/>
    <w:rsid w:val="00C006DC"/>
    <w:rsid w:val="00C00A9A"/>
    <w:rsid w:val="00C00B7D"/>
    <w:rsid w:val="00C00F8D"/>
    <w:rsid w:val="00C03131"/>
    <w:rsid w:val="00C0395D"/>
    <w:rsid w:val="00C0561A"/>
    <w:rsid w:val="00C1067D"/>
    <w:rsid w:val="00C11673"/>
    <w:rsid w:val="00C119C0"/>
    <w:rsid w:val="00C12078"/>
    <w:rsid w:val="00C12A71"/>
    <w:rsid w:val="00C138C5"/>
    <w:rsid w:val="00C1433A"/>
    <w:rsid w:val="00C145FC"/>
    <w:rsid w:val="00C1484C"/>
    <w:rsid w:val="00C15F03"/>
    <w:rsid w:val="00C206BF"/>
    <w:rsid w:val="00C21001"/>
    <w:rsid w:val="00C212B2"/>
    <w:rsid w:val="00C21636"/>
    <w:rsid w:val="00C21F19"/>
    <w:rsid w:val="00C22606"/>
    <w:rsid w:val="00C22B51"/>
    <w:rsid w:val="00C23B72"/>
    <w:rsid w:val="00C24848"/>
    <w:rsid w:val="00C2616F"/>
    <w:rsid w:val="00C27394"/>
    <w:rsid w:val="00C2762F"/>
    <w:rsid w:val="00C30DD6"/>
    <w:rsid w:val="00C31D8A"/>
    <w:rsid w:val="00C32375"/>
    <w:rsid w:val="00C3276F"/>
    <w:rsid w:val="00C33466"/>
    <w:rsid w:val="00C337A1"/>
    <w:rsid w:val="00C35912"/>
    <w:rsid w:val="00C37846"/>
    <w:rsid w:val="00C40BD3"/>
    <w:rsid w:val="00C4130C"/>
    <w:rsid w:val="00C43B5B"/>
    <w:rsid w:val="00C452CB"/>
    <w:rsid w:val="00C45C1A"/>
    <w:rsid w:val="00C462F2"/>
    <w:rsid w:val="00C46318"/>
    <w:rsid w:val="00C46872"/>
    <w:rsid w:val="00C469CB"/>
    <w:rsid w:val="00C46C0F"/>
    <w:rsid w:val="00C47198"/>
    <w:rsid w:val="00C4722D"/>
    <w:rsid w:val="00C50634"/>
    <w:rsid w:val="00C5102C"/>
    <w:rsid w:val="00C51C68"/>
    <w:rsid w:val="00C51FDF"/>
    <w:rsid w:val="00C5381E"/>
    <w:rsid w:val="00C53B03"/>
    <w:rsid w:val="00C55183"/>
    <w:rsid w:val="00C57B49"/>
    <w:rsid w:val="00C6136B"/>
    <w:rsid w:val="00C61799"/>
    <w:rsid w:val="00C61C7D"/>
    <w:rsid w:val="00C633A7"/>
    <w:rsid w:val="00C63878"/>
    <w:rsid w:val="00C6512E"/>
    <w:rsid w:val="00C7028E"/>
    <w:rsid w:val="00C721F2"/>
    <w:rsid w:val="00C7307A"/>
    <w:rsid w:val="00C73A27"/>
    <w:rsid w:val="00C73D48"/>
    <w:rsid w:val="00C74B4C"/>
    <w:rsid w:val="00C75D8A"/>
    <w:rsid w:val="00C76DBA"/>
    <w:rsid w:val="00C77B8D"/>
    <w:rsid w:val="00C8095B"/>
    <w:rsid w:val="00C8166B"/>
    <w:rsid w:val="00C81D41"/>
    <w:rsid w:val="00C839F6"/>
    <w:rsid w:val="00C879B5"/>
    <w:rsid w:val="00C87EB9"/>
    <w:rsid w:val="00C90422"/>
    <w:rsid w:val="00C90DF0"/>
    <w:rsid w:val="00C90FA1"/>
    <w:rsid w:val="00C90FB8"/>
    <w:rsid w:val="00C9168B"/>
    <w:rsid w:val="00C91CDC"/>
    <w:rsid w:val="00C93D11"/>
    <w:rsid w:val="00C944A4"/>
    <w:rsid w:val="00C9461F"/>
    <w:rsid w:val="00C94C16"/>
    <w:rsid w:val="00C97711"/>
    <w:rsid w:val="00CA1D52"/>
    <w:rsid w:val="00CA3D8E"/>
    <w:rsid w:val="00CA4B89"/>
    <w:rsid w:val="00CA4FCE"/>
    <w:rsid w:val="00CA57DD"/>
    <w:rsid w:val="00CA5AE5"/>
    <w:rsid w:val="00CA6C24"/>
    <w:rsid w:val="00CA7331"/>
    <w:rsid w:val="00CB0012"/>
    <w:rsid w:val="00CB0A79"/>
    <w:rsid w:val="00CB0B2E"/>
    <w:rsid w:val="00CB1A5D"/>
    <w:rsid w:val="00CB288F"/>
    <w:rsid w:val="00CB3394"/>
    <w:rsid w:val="00CB3A58"/>
    <w:rsid w:val="00CB4B4E"/>
    <w:rsid w:val="00CB6593"/>
    <w:rsid w:val="00CB70A8"/>
    <w:rsid w:val="00CB759F"/>
    <w:rsid w:val="00CB7756"/>
    <w:rsid w:val="00CB7A93"/>
    <w:rsid w:val="00CB7E9C"/>
    <w:rsid w:val="00CB7F70"/>
    <w:rsid w:val="00CC03AA"/>
    <w:rsid w:val="00CC0D8B"/>
    <w:rsid w:val="00CC17A7"/>
    <w:rsid w:val="00CC1E79"/>
    <w:rsid w:val="00CC276F"/>
    <w:rsid w:val="00CC3A9E"/>
    <w:rsid w:val="00CC4390"/>
    <w:rsid w:val="00CC48C3"/>
    <w:rsid w:val="00CC4D87"/>
    <w:rsid w:val="00CC6879"/>
    <w:rsid w:val="00CC6DB6"/>
    <w:rsid w:val="00CC7A73"/>
    <w:rsid w:val="00CC7BBD"/>
    <w:rsid w:val="00CD0917"/>
    <w:rsid w:val="00CD1BAC"/>
    <w:rsid w:val="00CD1FCA"/>
    <w:rsid w:val="00CD2136"/>
    <w:rsid w:val="00CD30AF"/>
    <w:rsid w:val="00CD32B2"/>
    <w:rsid w:val="00CD6888"/>
    <w:rsid w:val="00CD7100"/>
    <w:rsid w:val="00CD7A0D"/>
    <w:rsid w:val="00CE24DE"/>
    <w:rsid w:val="00CE3D18"/>
    <w:rsid w:val="00CE3D58"/>
    <w:rsid w:val="00CE4E51"/>
    <w:rsid w:val="00CE4E55"/>
    <w:rsid w:val="00CE6A3F"/>
    <w:rsid w:val="00CF08C8"/>
    <w:rsid w:val="00CF110F"/>
    <w:rsid w:val="00CF1848"/>
    <w:rsid w:val="00CF248B"/>
    <w:rsid w:val="00CF25B6"/>
    <w:rsid w:val="00CF2D88"/>
    <w:rsid w:val="00CF3459"/>
    <w:rsid w:val="00CF58E1"/>
    <w:rsid w:val="00CF6D44"/>
    <w:rsid w:val="00CF72E5"/>
    <w:rsid w:val="00D0062D"/>
    <w:rsid w:val="00D00933"/>
    <w:rsid w:val="00D00AFC"/>
    <w:rsid w:val="00D02B07"/>
    <w:rsid w:val="00D036D3"/>
    <w:rsid w:val="00D04693"/>
    <w:rsid w:val="00D04931"/>
    <w:rsid w:val="00D04E1A"/>
    <w:rsid w:val="00D04FDB"/>
    <w:rsid w:val="00D0560D"/>
    <w:rsid w:val="00D057BD"/>
    <w:rsid w:val="00D05C40"/>
    <w:rsid w:val="00D075F3"/>
    <w:rsid w:val="00D07A44"/>
    <w:rsid w:val="00D07AFA"/>
    <w:rsid w:val="00D10E13"/>
    <w:rsid w:val="00D115D0"/>
    <w:rsid w:val="00D12625"/>
    <w:rsid w:val="00D1270A"/>
    <w:rsid w:val="00D12C58"/>
    <w:rsid w:val="00D12E31"/>
    <w:rsid w:val="00D13EC4"/>
    <w:rsid w:val="00D15131"/>
    <w:rsid w:val="00D17421"/>
    <w:rsid w:val="00D175AE"/>
    <w:rsid w:val="00D21D94"/>
    <w:rsid w:val="00D21FC8"/>
    <w:rsid w:val="00D22F1F"/>
    <w:rsid w:val="00D23146"/>
    <w:rsid w:val="00D253CF"/>
    <w:rsid w:val="00D26782"/>
    <w:rsid w:val="00D27CFB"/>
    <w:rsid w:val="00D30061"/>
    <w:rsid w:val="00D33823"/>
    <w:rsid w:val="00D33900"/>
    <w:rsid w:val="00D37353"/>
    <w:rsid w:val="00D37814"/>
    <w:rsid w:val="00D40392"/>
    <w:rsid w:val="00D405B1"/>
    <w:rsid w:val="00D40A53"/>
    <w:rsid w:val="00D41714"/>
    <w:rsid w:val="00D419B8"/>
    <w:rsid w:val="00D427F2"/>
    <w:rsid w:val="00D43092"/>
    <w:rsid w:val="00D435D4"/>
    <w:rsid w:val="00D440DB"/>
    <w:rsid w:val="00D44117"/>
    <w:rsid w:val="00D44CEF"/>
    <w:rsid w:val="00D45B1A"/>
    <w:rsid w:val="00D46431"/>
    <w:rsid w:val="00D47582"/>
    <w:rsid w:val="00D476D0"/>
    <w:rsid w:val="00D47A06"/>
    <w:rsid w:val="00D5030D"/>
    <w:rsid w:val="00D50F40"/>
    <w:rsid w:val="00D513FA"/>
    <w:rsid w:val="00D51978"/>
    <w:rsid w:val="00D52256"/>
    <w:rsid w:val="00D5412B"/>
    <w:rsid w:val="00D54163"/>
    <w:rsid w:val="00D543D0"/>
    <w:rsid w:val="00D552BA"/>
    <w:rsid w:val="00D5580E"/>
    <w:rsid w:val="00D64E62"/>
    <w:rsid w:val="00D65492"/>
    <w:rsid w:val="00D6579F"/>
    <w:rsid w:val="00D660EC"/>
    <w:rsid w:val="00D67A29"/>
    <w:rsid w:val="00D70A99"/>
    <w:rsid w:val="00D711CB"/>
    <w:rsid w:val="00D724C2"/>
    <w:rsid w:val="00D72C5D"/>
    <w:rsid w:val="00D7357C"/>
    <w:rsid w:val="00D73CE2"/>
    <w:rsid w:val="00D758DA"/>
    <w:rsid w:val="00D75A63"/>
    <w:rsid w:val="00D76BA2"/>
    <w:rsid w:val="00D809D1"/>
    <w:rsid w:val="00D8179A"/>
    <w:rsid w:val="00D82926"/>
    <w:rsid w:val="00D82D1D"/>
    <w:rsid w:val="00D83873"/>
    <w:rsid w:val="00D84813"/>
    <w:rsid w:val="00D84BB7"/>
    <w:rsid w:val="00D8502B"/>
    <w:rsid w:val="00D851F6"/>
    <w:rsid w:val="00D854AE"/>
    <w:rsid w:val="00D90177"/>
    <w:rsid w:val="00D9070F"/>
    <w:rsid w:val="00D912F9"/>
    <w:rsid w:val="00D91F1E"/>
    <w:rsid w:val="00D92120"/>
    <w:rsid w:val="00D928C6"/>
    <w:rsid w:val="00D9302B"/>
    <w:rsid w:val="00D93AA4"/>
    <w:rsid w:val="00D94272"/>
    <w:rsid w:val="00D953CE"/>
    <w:rsid w:val="00D9577C"/>
    <w:rsid w:val="00D95B8F"/>
    <w:rsid w:val="00D9681B"/>
    <w:rsid w:val="00D96F91"/>
    <w:rsid w:val="00D97300"/>
    <w:rsid w:val="00D9762B"/>
    <w:rsid w:val="00DA0BCF"/>
    <w:rsid w:val="00DA0FF4"/>
    <w:rsid w:val="00DA1D54"/>
    <w:rsid w:val="00DA2FC2"/>
    <w:rsid w:val="00DA3100"/>
    <w:rsid w:val="00DA3208"/>
    <w:rsid w:val="00DA6264"/>
    <w:rsid w:val="00DA7011"/>
    <w:rsid w:val="00DA717A"/>
    <w:rsid w:val="00DA7D47"/>
    <w:rsid w:val="00DB0E4D"/>
    <w:rsid w:val="00DB4ABF"/>
    <w:rsid w:val="00DB5869"/>
    <w:rsid w:val="00DB61BA"/>
    <w:rsid w:val="00DB724A"/>
    <w:rsid w:val="00DB7ADE"/>
    <w:rsid w:val="00DB7E4E"/>
    <w:rsid w:val="00DC0865"/>
    <w:rsid w:val="00DC13A8"/>
    <w:rsid w:val="00DC2479"/>
    <w:rsid w:val="00DC3C5E"/>
    <w:rsid w:val="00DC3FD3"/>
    <w:rsid w:val="00DC4833"/>
    <w:rsid w:val="00DC4948"/>
    <w:rsid w:val="00DC62CF"/>
    <w:rsid w:val="00DC6FFF"/>
    <w:rsid w:val="00DD2428"/>
    <w:rsid w:val="00DD2AF3"/>
    <w:rsid w:val="00DD3093"/>
    <w:rsid w:val="00DD46D0"/>
    <w:rsid w:val="00DD5902"/>
    <w:rsid w:val="00DE045E"/>
    <w:rsid w:val="00DE0B83"/>
    <w:rsid w:val="00DE0C69"/>
    <w:rsid w:val="00DE1FC2"/>
    <w:rsid w:val="00DE229C"/>
    <w:rsid w:val="00DE3385"/>
    <w:rsid w:val="00DE3910"/>
    <w:rsid w:val="00DE3BA7"/>
    <w:rsid w:val="00DE4519"/>
    <w:rsid w:val="00DE5909"/>
    <w:rsid w:val="00DE6156"/>
    <w:rsid w:val="00DE78A0"/>
    <w:rsid w:val="00DE7E20"/>
    <w:rsid w:val="00DE7F79"/>
    <w:rsid w:val="00DF0261"/>
    <w:rsid w:val="00DF0595"/>
    <w:rsid w:val="00DF0B51"/>
    <w:rsid w:val="00DF0EFE"/>
    <w:rsid w:val="00DF1790"/>
    <w:rsid w:val="00DF2045"/>
    <w:rsid w:val="00DF2BBA"/>
    <w:rsid w:val="00DF326D"/>
    <w:rsid w:val="00DF459E"/>
    <w:rsid w:val="00DF5484"/>
    <w:rsid w:val="00DF5A49"/>
    <w:rsid w:val="00DF7D27"/>
    <w:rsid w:val="00E0121E"/>
    <w:rsid w:val="00E01F08"/>
    <w:rsid w:val="00E02436"/>
    <w:rsid w:val="00E02616"/>
    <w:rsid w:val="00E03231"/>
    <w:rsid w:val="00E03A89"/>
    <w:rsid w:val="00E05F14"/>
    <w:rsid w:val="00E0715A"/>
    <w:rsid w:val="00E072E0"/>
    <w:rsid w:val="00E14BC0"/>
    <w:rsid w:val="00E152EC"/>
    <w:rsid w:val="00E16622"/>
    <w:rsid w:val="00E1670D"/>
    <w:rsid w:val="00E17288"/>
    <w:rsid w:val="00E17B19"/>
    <w:rsid w:val="00E211E7"/>
    <w:rsid w:val="00E2199D"/>
    <w:rsid w:val="00E2355F"/>
    <w:rsid w:val="00E23F7B"/>
    <w:rsid w:val="00E2479E"/>
    <w:rsid w:val="00E24B44"/>
    <w:rsid w:val="00E258E7"/>
    <w:rsid w:val="00E25B28"/>
    <w:rsid w:val="00E26AAE"/>
    <w:rsid w:val="00E27887"/>
    <w:rsid w:val="00E278B1"/>
    <w:rsid w:val="00E30765"/>
    <w:rsid w:val="00E30E42"/>
    <w:rsid w:val="00E32150"/>
    <w:rsid w:val="00E3360B"/>
    <w:rsid w:val="00E3458C"/>
    <w:rsid w:val="00E35E46"/>
    <w:rsid w:val="00E372E4"/>
    <w:rsid w:val="00E374FE"/>
    <w:rsid w:val="00E40194"/>
    <w:rsid w:val="00E405CD"/>
    <w:rsid w:val="00E414C7"/>
    <w:rsid w:val="00E43EB8"/>
    <w:rsid w:val="00E44EF2"/>
    <w:rsid w:val="00E452BB"/>
    <w:rsid w:val="00E45BB7"/>
    <w:rsid w:val="00E506EE"/>
    <w:rsid w:val="00E51BCC"/>
    <w:rsid w:val="00E52019"/>
    <w:rsid w:val="00E5234B"/>
    <w:rsid w:val="00E526CE"/>
    <w:rsid w:val="00E52CB2"/>
    <w:rsid w:val="00E556F7"/>
    <w:rsid w:val="00E55BE2"/>
    <w:rsid w:val="00E57BB3"/>
    <w:rsid w:val="00E57E43"/>
    <w:rsid w:val="00E618EF"/>
    <w:rsid w:val="00E63139"/>
    <w:rsid w:val="00E63C73"/>
    <w:rsid w:val="00E63E4A"/>
    <w:rsid w:val="00E6475A"/>
    <w:rsid w:val="00E661E8"/>
    <w:rsid w:val="00E663A1"/>
    <w:rsid w:val="00E665EB"/>
    <w:rsid w:val="00E66A4D"/>
    <w:rsid w:val="00E67516"/>
    <w:rsid w:val="00E7123A"/>
    <w:rsid w:val="00E71642"/>
    <w:rsid w:val="00E74020"/>
    <w:rsid w:val="00E7458B"/>
    <w:rsid w:val="00E75F45"/>
    <w:rsid w:val="00E766BC"/>
    <w:rsid w:val="00E80088"/>
    <w:rsid w:val="00E819FC"/>
    <w:rsid w:val="00E81D35"/>
    <w:rsid w:val="00E8299A"/>
    <w:rsid w:val="00E82AEE"/>
    <w:rsid w:val="00E82E14"/>
    <w:rsid w:val="00E839A9"/>
    <w:rsid w:val="00E84B11"/>
    <w:rsid w:val="00E879F1"/>
    <w:rsid w:val="00E87ED8"/>
    <w:rsid w:val="00E90211"/>
    <w:rsid w:val="00E90E3C"/>
    <w:rsid w:val="00E91113"/>
    <w:rsid w:val="00E93A92"/>
    <w:rsid w:val="00E93A9E"/>
    <w:rsid w:val="00E93F94"/>
    <w:rsid w:val="00E97343"/>
    <w:rsid w:val="00E978D1"/>
    <w:rsid w:val="00E97B88"/>
    <w:rsid w:val="00EA029C"/>
    <w:rsid w:val="00EA03BC"/>
    <w:rsid w:val="00EA04C9"/>
    <w:rsid w:val="00EA068E"/>
    <w:rsid w:val="00EA070C"/>
    <w:rsid w:val="00EA2116"/>
    <w:rsid w:val="00EA3451"/>
    <w:rsid w:val="00EA4767"/>
    <w:rsid w:val="00EA5BCA"/>
    <w:rsid w:val="00EA6A98"/>
    <w:rsid w:val="00EA6BB6"/>
    <w:rsid w:val="00EA6FA5"/>
    <w:rsid w:val="00EA7FE5"/>
    <w:rsid w:val="00EB03EC"/>
    <w:rsid w:val="00EB0BE5"/>
    <w:rsid w:val="00EB1D2F"/>
    <w:rsid w:val="00EB289D"/>
    <w:rsid w:val="00EB2AB9"/>
    <w:rsid w:val="00EB493E"/>
    <w:rsid w:val="00EB54C2"/>
    <w:rsid w:val="00EB625C"/>
    <w:rsid w:val="00EB6262"/>
    <w:rsid w:val="00EB6ACF"/>
    <w:rsid w:val="00EB7870"/>
    <w:rsid w:val="00EC11BF"/>
    <w:rsid w:val="00EC11E5"/>
    <w:rsid w:val="00EC29AC"/>
    <w:rsid w:val="00EC2E24"/>
    <w:rsid w:val="00EC2E60"/>
    <w:rsid w:val="00EC3274"/>
    <w:rsid w:val="00EC441A"/>
    <w:rsid w:val="00EC4759"/>
    <w:rsid w:val="00EC5955"/>
    <w:rsid w:val="00EC5E6A"/>
    <w:rsid w:val="00EC64BA"/>
    <w:rsid w:val="00EC6518"/>
    <w:rsid w:val="00EC7405"/>
    <w:rsid w:val="00EC7B7B"/>
    <w:rsid w:val="00ED03E2"/>
    <w:rsid w:val="00ED04A7"/>
    <w:rsid w:val="00ED259D"/>
    <w:rsid w:val="00ED2757"/>
    <w:rsid w:val="00ED4C99"/>
    <w:rsid w:val="00ED4D34"/>
    <w:rsid w:val="00ED5A23"/>
    <w:rsid w:val="00ED5E17"/>
    <w:rsid w:val="00ED5EB7"/>
    <w:rsid w:val="00EE020A"/>
    <w:rsid w:val="00EE044C"/>
    <w:rsid w:val="00EE1564"/>
    <w:rsid w:val="00EE2C17"/>
    <w:rsid w:val="00EE3DC3"/>
    <w:rsid w:val="00EE49A7"/>
    <w:rsid w:val="00EE5018"/>
    <w:rsid w:val="00EE5AFD"/>
    <w:rsid w:val="00EE6EED"/>
    <w:rsid w:val="00EF1560"/>
    <w:rsid w:val="00EF1669"/>
    <w:rsid w:val="00EF1C99"/>
    <w:rsid w:val="00EF1C9F"/>
    <w:rsid w:val="00EF292A"/>
    <w:rsid w:val="00EF2EEA"/>
    <w:rsid w:val="00EF4114"/>
    <w:rsid w:val="00EF4E02"/>
    <w:rsid w:val="00EF4FBB"/>
    <w:rsid w:val="00EF5B5F"/>
    <w:rsid w:val="00EF66FB"/>
    <w:rsid w:val="00EF6715"/>
    <w:rsid w:val="00EF7C0F"/>
    <w:rsid w:val="00F05176"/>
    <w:rsid w:val="00F0571F"/>
    <w:rsid w:val="00F07A2B"/>
    <w:rsid w:val="00F07B39"/>
    <w:rsid w:val="00F07CF9"/>
    <w:rsid w:val="00F1014B"/>
    <w:rsid w:val="00F1096E"/>
    <w:rsid w:val="00F10BE1"/>
    <w:rsid w:val="00F110A7"/>
    <w:rsid w:val="00F11846"/>
    <w:rsid w:val="00F11A41"/>
    <w:rsid w:val="00F11C77"/>
    <w:rsid w:val="00F1224A"/>
    <w:rsid w:val="00F12B4E"/>
    <w:rsid w:val="00F12F32"/>
    <w:rsid w:val="00F16A47"/>
    <w:rsid w:val="00F16B39"/>
    <w:rsid w:val="00F208CD"/>
    <w:rsid w:val="00F22A31"/>
    <w:rsid w:val="00F2416E"/>
    <w:rsid w:val="00F26423"/>
    <w:rsid w:val="00F26581"/>
    <w:rsid w:val="00F26967"/>
    <w:rsid w:val="00F26E83"/>
    <w:rsid w:val="00F27017"/>
    <w:rsid w:val="00F27092"/>
    <w:rsid w:val="00F27A3C"/>
    <w:rsid w:val="00F27E5F"/>
    <w:rsid w:val="00F30B54"/>
    <w:rsid w:val="00F30E38"/>
    <w:rsid w:val="00F31572"/>
    <w:rsid w:val="00F32832"/>
    <w:rsid w:val="00F339B9"/>
    <w:rsid w:val="00F33C00"/>
    <w:rsid w:val="00F35013"/>
    <w:rsid w:val="00F35382"/>
    <w:rsid w:val="00F357AE"/>
    <w:rsid w:val="00F3598E"/>
    <w:rsid w:val="00F35E60"/>
    <w:rsid w:val="00F402F6"/>
    <w:rsid w:val="00F40563"/>
    <w:rsid w:val="00F40893"/>
    <w:rsid w:val="00F413D5"/>
    <w:rsid w:val="00F418E5"/>
    <w:rsid w:val="00F42CAF"/>
    <w:rsid w:val="00F42F9E"/>
    <w:rsid w:val="00F43744"/>
    <w:rsid w:val="00F43B30"/>
    <w:rsid w:val="00F4444F"/>
    <w:rsid w:val="00F45064"/>
    <w:rsid w:val="00F45185"/>
    <w:rsid w:val="00F46693"/>
    <w:rsid w:val="00F476C9"/>
    <w:rsid w:val="00F47A16"/>
    <w:rsid w:val="00F50ABE"/>
    <w:rsid w:val="00F51503"/>
    <w:rsid w:val="00F51B5A"/>
    <w:rsid w:val="00F53667"/>
    <w:rsid w:val="00F550DD"/>
    <w:rsid w:val="00F56029"/>
    <w:rsid w:val="00F56A7C"/>
    <w:rsid w:val="00F57670"/>
    <w:rsid w:val="00F60510"/>
    <w:rsid w:val="00F6075A"/>
    <w:rsid w:val="00F61DC9"/>
    <w:rsid w:val="00F627D8"/>
    <w:rsid w:val="00F62F65"/>
    <w:rsid w:val="00F6401E"/>
    <w:rsid w:val="00F65696"/>
    <w:rsid w:val="00F65AD6"/>
    <w:rsid w:val="00F65C8B"/>
    <w:rsid w:val="00F66372"/>
    <w:rsid w:val="00F66643"/>
    <w:rsid w:val="00F6727C"/>
    <w:rsid w:val="00F6734B"/>
    <w:rsid w:val="00F67E32"/>
    <w:rsid w:val="00F708D8"/>
    <w:rsid w:val="00F70962"/>
    <w:rsid w:val="00F71036"/>
    <w:rsid w:val="00F717C3"/>
    <w:rsid w:val="00F74224"/>
    <w:rsid w:val="00F751F1"/>
    <w:rsid w:val="00F7527B"/>
    <w:rsid w:val="00F75CC4"/>
    <w:rsid w:val="00F77014"/>
    <w:rsid w:val="00F8040F"/>
    <w:rsid w:val="00F81896"/>
    <w:rsid w:val="00F822BD"/>
    <w:rsid w:val="00F83502"/>
    <w:rsid w:val="00F84C36"/>
    <w:rsid w:val="00F85516"/>
    <w:rsid w:val="00F85E7B"/>
    <w:rsid w:val="00F86803"/>
    <w:rsid w:val="00F869FE"/>
    <w:rsid w:val="00F905B9"/>
    <w:rsid w:val="00F91371"/>
    <w:rsid w:val="00F92214"/>
    <w:rsid w:val="00F92C35"/>
    <w:rsid w:val="00F93709"/>
    <w:rsid w:val="00F93A29"/>
    <w:rsid w:val="00F93AFF"/>
    <w:rsid w:val="00F94A79"/>
    <w:rsid w:val="00F94B93"/>
    <w:rsid w:val="00F95199"/>
    <w:rsid w:val="00F957BA"/>
    <w:rsid w:val="00F95B3D"/>
    <w:rsid w:val="00F97D6C"/>
    <w:rsid w:val="00F97F0B"/>
    <w:rsid w:val="00FA0A1C"/>
    <w:rsid w:val="00FA1A7C"/>
    <w:rsid w:val="00FA3070"/>
    <w:rsid w:val="00FA34AB"/>
    <w:rsid w:val="00FA4EC4"/>
    <w:rsid w:val="00FA53A4"/>
    <w:rsid w:val="00FA5759"/>
    <w:rsid w:val="00FA66BE"/>
    <w:rsid w:val="00FA6AFE"/>
    <w:rsid w:val="00FA6F99"/>
    <w:rsid w:val="00FA741F"/>
    <w:rsid w:val="00FA7E2E"/>
    <w:rsid w:val="00FB0897"/>
    <w:rsid w:val="00FB0E91"/>
    <w:rsid w:val="00FB3090"/>
    <w:rsid w:val="00FB4226"/>
    <w:rsid w:val="00FB4513"/>
    <w:rsid w:val="00FB5450"/>
    <w:rsid w:val="00FB563C"/>
    <w:rsid w:val="00FB5E3F"/>
    <w:rsid w:val="00FB660C"/>
    <w:rsid w:val="00FC09F6"/>
    <w:rsid w:val="00FC0BF8"/>
    <w:rsid w:val="00FC144D"/>
    <w:rsid w:val="00FC2C99"/>
    <w:rsid w:val="00FC2DA1"/>
    <w:rsid w:val="00FC392C"/>
    <w:rsid w:val="00FC3CB5"/>
    <w:rsid w:val="00FC4145"/>
    <w:rsid w:val="00FC43B5"/>
    <w:rsid w:val="00FC4E2A"/>
    <w:rsid w:val="00FC5A3B"/>
    <w:rsid w:val="00FD0340"/>
    <w:rsid w:val="00FD2DC8"/>
    <w:rsid w:val="00FD66D7"/>
    <w:rsid w:val="00FD7657"/>
    <w:rsid w:val="00FE0E01"/>
    <w:rsid w:val="00FE2650"/>
    <w:rsid w:val="00FE2A89"/>
    <w:rsid w:val="00FE594A"/>
    <w:rsid w:val="00FE646C"/>
    <w:rsid w:val="00FE72B8"/>
    <w:rsid w:val="00FF013B"/>
    <w:rsid w:val="00FF0CC6"/>
    <w:rsid w:val="00FF12E6"/>
    <w:rsid w:val="00FF3BB6"/>
    <w:rsid w:val="00FF3CCB"/>
    <w:rsid w:val="00FF52E5"/>
    <w:rsid w:val="00FF5A36"/>
    <w:rsid w:val="00FF6CEA"/>
    <w:rsid w:val="00FF7000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F91805"/>
  <w15:chartTrackingRefBased/>
  <w15:docId w15:val="{8D1B873B-D8C0-4C0F-ACBB-011A76BA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0"/>
      <w:szCs w:val="16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4905"/>
      </w:tabs>
      <w:spacing w:after="0" w:line="240" w:lineRule="auto"/>
      <w:jc w:val="center"/>
      <w:outlineLvl w:val="7"/>
    </w:pPr>
    <w:rPr>
      <w:rFonts w:ascii="Times New Roman" w:eastAsia="Times New Roman" w:hAnsi="Times New Roman"/>
      <w:b/>
      <w:color w:val="FF0000"/>
      <w:sz w:val="28"/>
      <w:szCs w:val="26"/>
      <w:lang w:eastAsia="pl-PL"/>
    </w:rPr>
  </w:style>
  <w:style w:type="paragraph" w:styleId="Nagwek9">
    <w:name w:val="heading 9"/>
    <w:basedOn w:val="Normalny"/>
    <w:next w:val="Normalny"/>
    <w:qFormat/>
    <w:pPr>
      <w:keepNext/>
      <w:spacing w:after="0" w:line="240" w:lineRule="auto"/>
      <w:jc w:val="both"/>
      <w:outlineLvl w:val="8"/>
    </w:pPr>
    <w:rPr>
      <w:rFonts w:ascii="Times New Roman" w:eastAsia="Times New Roman" w:hAnsi="Times New Roman"/>
      <w:b/>
      <w:bCs/>
      <w:color w:val="000000"/>
      <w:sz w:val="52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tabs>
        <w:tab w:val="left" w:pos="4962"/>
      </w:tabs>
      <w:spacing w:after="0" w:line="360" w:lineRule="auto"/>
      <w:jc w:val="center"/>
    </w:pPr>
    <w:rPr>
      <w:rFonts w:ascii="Times New Roman" w:eastAsia="Times New Roman" w:hAnsi="Times New Roman"/>
      <w:i/>
      <w:szCs w:val="18"/>
      <w:lang w:eastAsia="pl-PL"/>
    </w:rPr>
  </w:style>
  <w:style w:type="character" w:customStyle="1" w:styleId="TytuZnak">
    <w:name w:val="Tytuł Znak"/>
    <w:rPr>
      <w:rFonts w:ascii="Times New Roman" w:eastAsia="Times New Roman" w:hAnsi="Times New Roman" w:cs="Times New Roman"/>
      <w:i/>
      <w:szCs w:val="18"/>
      <w:lang w:eastAsia="pl-PL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sz w:val="22"/>
      <w:szCs w:val="22"/>
      <w:lang w:eastAsia="en-US"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sz w:val="22"/>
      <w:szCs w:val="22"/>
      <w:lang w:eastAsia="en-US"/>
    </w:rPr>
  </w:style>
  <w:style w:type="paragraph" w:styleId="Tekstpodstawowywcity">
    <w:name w:val="Body Text Indent"/>
    <w:basedOn w:val="Normalny"/>
    <w:semiHidden/>
    <w:pPr>
      <w:spacing w:after="0" w:line="240" w:lineRule="auto"/>
      <w:ind w:left="-5" w:firstLine="5"/>
      <w:jc w:val="center"/>
    </w:pPr>
    <w:rPr>
      <w:rFonts w:ascii="Times New Roman" w:eastAsia="Times New Roman" w:hAnsi="Times New Roman"/>
      <w:b/>
      <w:bCs/>
      <w:szCs w:val="24"/>
      <w:lang w:eastAsia="pl-PL"/>
    </w:rPr>
  </w:style>
  <w:style w:type="character" w:customStyle="1" w:styleId="TekstpodstawowywcityZnak">
    <w:name w:val="Tekst podstawowy wcięty Znak"/>
    <w:semiHidden/>
    <w:rPr>
      <w:rFonts w:ascii="Times New Roman" w:eastAsia="Times New Roman" w:hAnsi="Times New Roman"/>
      <w:b/>
      <w:bCs/>
      <w:sz w:val="22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8Znak">
    <w:name w:val="Nagłówek 8 Znak"/>
    <w:rPr>
      <w:rFonts w:ascii="Times New Roman" w:eastAsia="Times New Roman" w:hAnsi="Times New Roman"/>
      <w:b/>
      <w:color w:val="FF0000"/>
      <w:sz w:val="28"/>
      <w:szCs w:val="26"/>
    </w:rPr>
  </w:style>
  <w:style w:type="character" w:customStyle="1" w:styleId="Nagwek9Znak">
    <w:name w:val="Nagłówek 9 Znak"/>
    <w:rPr>
      <w:rFonts w:ascii="Times New Roman" w:eastAsia="Times New Roman" w:hAnsi="Times New Roman"/>
      <w:b/>
      <w:bCs/>
      <w:color w:val="000000"/>
      <w:sz w:val="52"/>
      <w:szCs w:val="22"/>
      <w:lang w:val="de-DE"/>
    </w:rPr>
  </w:style>
  <w:style w:type="character" w:customStyle="1" w:styleId="Nagwek1Znak">
    <w:name w:val="Nagłówek 1 Znak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rPr>
      <w:rFonts w:ascii="Times New Roman" w:hAnsi="Times New Roman"/>
      <w:b/>
      <w:bCs/>
      <w:szCs w:val="16"/>
      <w:lang w:eastAsia="en-US"/>
    </w:rPr>
  </w:style>
  <w:style w:type="paragraph" w:customStyle="1" w:styleId="Tekstpodstawowywcity31">
    <w:name w:val="Tekst podstawowy wcięty 31"/>
    <w:basedOn w:val="Normalny"/>
    <w:pPr>
      <w:suppressAutoHyphens/>
      <w:spacing w:after="0" w:line="240" w:lineRule="auto"/>
      <w:ind w:left="375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xl79">
    <w:name w:val="xl79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33">
    <w:name w:val="xl233"/>
    <w:basedOn w:val="Normalny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ytu1">
    <w:name w:val="Tytuł1"/>
    <w:basedOn w:val="Domylnaczcionkaakapitu"/>
  </w:style>
  <w:style w:type="character" w:customStyle="1" w:styleId="title13">
    <w:name w:val="title13"/>
    <w:basedOn w:val="Domylnaczcionkaakapitu"/>
  </w:style>
  <w:style w:type="paragraph" w:styleId="Tekstpodstawowy">
    <w:name w:val="Body Text"/>
    <w:basedOn w:val="Normalny"/>
    <w:semiHidden/>
    <w:pPr>
      <w:spacing w:after="0" w:line="240" w:lineRule="auto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semiHidden/>
    <w:rPr>
      <w:rFonts w:ascii="Times New Roman" w:eastAsia="Times New Roman" w:hAnsi="Times New Roman"/>
      <w:sz w:val="22"/>
      <w:szCs w:val="24"/>
    </w:rPr>
  </w:style>
  <w:style w:type="character" w:styleId="Numerstrony">
    <w:name w:val="page number"/>
    <w:basedOn w:val="Domylnaczcionkaakapitu"/>
    <w:semiHidden/>
  </w:style>
  <w:style w:type="paragraph" w:customStyle="1" w:styleId="font5">
    <w:name w:val="font5"/>
    <w:basedOn w:val="Normalny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pl-PL"/>
    </w:rPr>
  </w:style>
  <w:style w:type="character" w:styleId="Uwydatnienie">
    <w:name w:val="Emphasis"/>
    <w:uiPriority w:val="20"/>
    <w:qFormat/>
    <w:rPr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Bezodstpw">
    <w:name w:val="No Spacing"/>
    <w:qFormat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semiHidden/>
    <w:pPr>
      <w:spacing w:after="0"/>
      <w:jc w:val="both"/>
    </w:pPr>
    <w:rPr>
      <w:rFonts w:ascii="Times New Roman" w:eastAsia="Times New Roman" w:hAnsi="Times New Roman"/>
      <w:color w:val="000000"/>
      <w:lang w:eastAsia="pl-PL"/>
    </w:rPr>
  </w:style>
  <w:style w:type="paragraph" w:styleId="Tekstpodstawowy3">
    <w:name w:val="Body Text 3"/>
    <w:basedOn w:val="Normalny"/>
    <w:link w:val="Tekstpodstawowy3Znak"/>
    <w:semiHidden/>
    <w:pPr>
      <w:spacing w:after="0" w:line="360" w:lineRule="auto"/>
    </w:pPr>
    <w:rPr>
      <w:rFonts w:ascii="Times New Roman" w:eastAsia="Times New Roman" w:hAnsi="Times New Roman"/>
      <w:color w:val="000000"/>
      <w:lang w:eastAsia="pl-PL"/>
    </w:rPr>
  </w:style>
  <w:style w:type="paragraph" w:styleId="Akapitzlist">
    <w:name w:val="List Paragraph"/>
    <w:aliases w:val="Wypunktowanie,times,Obiekt,BulletC,normalny tekst,Punktator,Akapit z listą32,maz_wyliczenie,opis dzialania,K-P_odwolanie,A_wyliczenie,Akapit z listą5,Normalny2,Punktor,Akapit z listą11,Preambuła,Normal2,Sl_Akapit z listą"/>
    <w:basedOn w:val="Normalny"/>
    <w:link w:val="AkapitzlistZnak"/>
    <w:uiPriority w:val="1"/>
    <w:qFormat/>
    <w:pPr>
      <w:spacing w:after="160" w:line="259" w:lineRule="auto"/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</w:style>
  <w:style w:type="character" w:styleId="Hipercze">
    <w:name w:val="Hyperlink"/>
    <w:uiPriority w:val="99"/>
    <w:semiHidden/>
    <w:unhideWhenUsed/>
    <w:rPr>
      <w:color w:val="0000FF"/>
      <w:u w:val="single"/>
    </w:rPr>
  </w:style>
  <w:style w:type="paragraph" w:customStyle="1" w:styleId="Textbody">
    <w:name w:val="Text body"/>
    <w:basedOn w:val="Standard"/>
    <w:pPr>
      <w:spacing w:after="120"/>
    </w:pPr>
  </w:style>
  <w:style w:type="character" w:customStyle="1" w:styleId="product-name">
    <w:name w:val="product-name"/>
  </w:style>
  <w:style w:type="character" w:customStyle="1" w:styleId="apple-mail-urlsharesharedcontentclass">
    <w:name w:val="apple-mail-urlsharesharedcontentclass"/>
    <w:basedOn w:val="Domylnaczcionkaakapitu"/>
  </w:style>
  <w:style w:type="character" w:customStyle="1" w:styleId="price">
    <w:name w:val="price"/>
    <w:basedOn w:val="Domylnaczcionkaakapitu"/>
  </w:style>
  <w:style w:type="paragraph" w:styleId="Zagicieodgryformularza">
    <w:name w:val="HTML Top of Form"/>
    <w:basedOn w:val="Normalny"/>
    <w:next w:val="Normalny"/>
    <w:hidden/>
    <w:pPr>
      <w:pBdr>
        <w:bottom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pPr>
      <w:pBdr>
        <w:top w:val="single" w:sz="6" w:space="1" w:color="auto"/>
      </w:pBdr>
      <w:spacing w:after="0" w:line="240" w:lineRule="auto"/>
      <w:jc w:val="center"/>
    </w:pPr>
    <w:rPr>
      <w:rFonts w:ascii="Arial" w:eastAsia="Arial Unicode MS" w:hAnsi="Arial" w:cs="Arial"/>
      <w:vanish/>
      <w:sz w:val="16"/>
      <w:szCs w:val="16"/>
      <w:lang w:eastAsia="pl-PL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en-US"/>
    </w:rPr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Legenda">
    <w:name w:val="caption"/>
    <w:basedOn w:val="Normalny"/>
    <w:next w:val="Normalny"/>
    <w:qFormat/>
    <w:pPr>
      <w:spacing w:after="0" w:line="240" w:lineRule="auto"/>
    </w:pPr>
    <w:rPr>
      <w:rFonts w:ascii="Arial" w:eastAsia="Times New Roman" w:hAnsi="Arial" w:cs="Arial"/>
      <w:b/>
      <w:bCs/>
      <w:color w:val="000000"/>
      <w:sz w:val="24"/>
      <w:szCs w:val="16"/>
      <w:lang w:eastAsia="pl-PL"/>
    </w:rPr>
  </w:style>
  <w:style w:type="paragraph" w:styleId="Zwykytekst">
    <w:name w:val="Plain Text"/>
    <w:basedOn w:val="Normalny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ZwykytekstZnak">
    <w:name w:val="Zwykły tekst Znak"/>
    <w:semiHidden/>
    <w:rPr>
      <w:rFonts w:ascii="Times New Roman" w:eastAsia="Times New Roman" w:hAnsi="Times New Roman"/>
      <w:sz w:val="24"/>
      <w:szCs w:val="24"/>
    </w:rPr>
  </w:style>
  <w:style w:type="character" w:customStyle="1" w:styleId="style10">
    <w:name w:val="style10"/>
    <w:basedOn w:val="Domylnaczcionkaakapitu"/>
  </w:style>
  <w:style w:type="character" w:styleId="UyteHipercze">
    <w:name w:val="FollowedHyperlink"/>
    <w:uiPriority w:val="99"/>
    <w:semiHidden/>
    <w:rPr>
      <w:color w:val="800080"/>
      <w:u w:val="single"/>
    </w:rPr>
  </w:style>
  <w:style w:type="paragraph" w:styleId="Tekstpodstawowywcity2">
    <w:name w:val="Body Text Indent 2"/>
    <w:basedOn w:val="Normalny"/>
    <w:semiHidden/>
    <w:pPr>
      <w:spacing w:after="0"/>
      <w:ind w:left="584"/>
    </w:pPr>
    <w:rPr>
      <w:rFonts w:ascii="Arial" w:eastAsia="Times New Roman" w:hAnsi="Arial" w:cs="Arial"/>
      <w:color w:val="000000"/>
      <w:sz w:val="20"/>
      <w:lang w:eastAsia="pl-PL"/>
    </w:rPr>
  </w:style>
  <w:style w:type="paragraph" w:styleId="Tekstpodstawowywcity3">
    <w:name w:val="Body Text Indent 3"/>
    <w:basedOn w:val="Normalny"/>
    <w:semiHidden/>
    <w:pPr>
      <w:spacing w:after="0"/>
      <w:ind w:left="227"/>
    </w:pPr>
    <w:rPr>
      <w:rFonts w:ascii="Arial" w:hAnsi="Arial" w:cs="Arial"/>
      <w:b/>
      <w:color w:val="FFC000"/>
      <w:sz w:val="52"/>
      <w:szCs w:val="48"/>
    </w:rPr>
  </w:style>
  <w:style w:type="character" w:customStyle="1" w:styleId="val">
    <w:name w:val="val"/>
    <w:basedOn w:val="Domylnaczcionkaakapitu"/>
  </w:style>
  <w:style w:type="character" w:customStyle="1" w:styleId="Tekstpodstawowy2Znak">
    <w:name w:val="Tekst podstawowy 2 Znak"/>
    <w:link w:val="Tekstpodstawowy2"/>
    <w:semiHidden/>
    <w:rsid w:val="00455626"/>
    <w:rPr>
      <w:rFonts w:ascii="Times New Roman" w:eastAsia="Times New Roman" w:hAnsi="Times New Roman"/>
      <w:color w:val="000000"/>
      <w:sz w:val="22"/>
      <w:szCs w:val="22"/>
    </w:rPr>
  </w:style>
  <w:style w:type="character" w:customStyle="1" w:styleId="Tekstpodstawowy3Znak">
    <w:name w:val="Tekst podstawowy 3 Znak"/>
    <w:link w:val="Tekstpodstawowy3"/>
    <w:semiHidden/>
    <w:rsid w:val="00455626"/>
    <w:rPr>
      <w:rFonts w:ascii="Times New Roman" w:eastAsia="Times New Roman" w:hAnsi="Times New Roman"/>
      <w:color w:val="000000"/>
      <w:sz w:val="22"/>
      <w:szCs w:val="22"/>
    </w:rPr>
  </w:style>
  <w:style w:type="paragraph" w:styleId="Tekstblokowy">
    <w:name w:val="Block Text"/>
    <w:basedOn w:val="Normalny"/>
    <w:semiHidden/>
    <w:unhideWhenUsed/>
    <w:rsid w:val="00455626"/>
    <w:pPr>
      <w:tabs>
        <w:tab w:val="num" w:pos="293"/>
      </w:tabs>
      <w:spacing w:after="0" w:line="240" w:lineRule="auto"/>
      <w:ind w:left="293" w:right="-31" w:hanging="29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Style4">
    <w:name w:val="Style4"/>
    <w:basedOn w:val="Normalny"/>
    <w:semiHidden/>
    <w:rsid w:val="00455626"/>
    <w:pPr>
      <w:widowControl w:val="0"/>
      <w:autoSpaceDE w:val="0"/>
      <w:autoSpaceDN w:val="0"/>
      <w:adjustRightInd w:val="0"/>
      <w:spacing w:after="0" w:line="187" w:lineRule="atLeas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">
    <w:name w:val="Style5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semiHidden/>
    <w:rsid w:val="00455626"/>
    <w:pPr>
      <w:widowControl w:val="0"/>
      <w:autoSpaceDE w:val="0"/>
      <w:autoSpaceDN w:val="0"/>
      <w:adjustRightInd w:val="0"/>
      <w:spacing w:after="0" w:line="187" w:lineRule="atLeas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semiHidden/>
    <w:rsid w:val="00455626"/>
    <w:pPr>
      <w:widowControl w:val="0"/>
      <w:autoSpaceDE w:val="0"/>
      <w:autoSpaceDN w:val="0"/>
      <w:adjustRightInd w:val="0"/>
      <w:spacing w:after="0" w:line="410" w:lineRule="atLeast"/>
      <w:jc w:val="center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5">
    <w:name w:val="Style15"/>
    <w:basedOn w:val="Normalny"/>
    <w:semiHidden/>
    <w:rsid w:val="0045562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western">
    <w:name w:val="western"/>
    <w:basedOn w:val="Normalny"/>
    <w:semiHidden/>
    <w:rsid w:val="00455626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sekcjatitle">
    <w:name w:val="sekcja_title"/>
    <w:basedOn w:val="Normalny"/>
    <w:semiHidden/>
    <w:rsid w:val="00455626"/>
    <w:pPr>
      <w:spacing w:before="150" w:after="150" w:line="240" w:lineRule="auto"/>
    </w:pPr>
    <w:rPr>
      <w:rFonts w:ascii="Arial" w:eastAsia="Times New Roman" w:hAnsi="Arial" w:cs="Arial"/>
      <w:b/>
      <w:bCs/>
      <w:color w:val="000000"/>
      <w:sz w:val="15"/>
      <w:szCs w:val="15"/>
      <w:lang w:eastAsia="pl-PL"/>
    </w:rPr>
  </w:style>
  <w:style w:type="paragraph" w:customStyle="1" w:styleId="Zawartotabeli">
    <w:name w:val="Zawartość tabeli"/>
    <w:basedOn w:val="Normalny"/>
    <w:semiHidden/>
    <w:rsid w:val="00455626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ahoma"/>
      <w:kern w:val="2"/>
      <w:sz w:val="24"/>
      <w:szCs w:val="24"/>
      <w:lang w:eastAsia="pl-PL"/>
    </w:rPr>
  </w:style>
  <w:style w:type="paragraph" w:customStyle="1" w:styleId="font0">
    <w:name w:val="font0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6">
    <w:name w:val="font6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7">
    <w:name w:val="font7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font8">
    <w:name w:val="font8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lang w:eastAsia="pl-PL"/>
    </w:rPr>
  </w:style>
  <w:style w:type="paragraph" w:customStyle="1" w:styleId="font9">
    <w:name w:val="font9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font10">
    <w:name w:val="font10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pl-PL"/>
    </w:rPr>
  </w:style>
  <w:style w:type="paragraph" w:customStyle="1" w:styleId="font11">
    <w:name w:val="font11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lang w:eastAsia="pl-PL"/>
    </w:rPr>
  </w:style>
  <w:style w:type="paragraph" w:customStyle="1" w:styleId="font12">
    <w:name w:val="font12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FF6600"/>
      <w:sz w:val="24"/>
      <w:szCs w:val="24"/>
      <w:lang w:eastAsia="pl-PL"/>
    </w:rPr>
  </w:style>
  <w:style w:type="paragraph" w:customStyle="1" w:styleId="font13">
    <w:name w:val="font13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3"/>
      <w:szCs w:val="23"/>
      <w:lang w:eastAsia="pl-PL"/>
    </w:rPr>
  </w:style>
  <w:style w:type="paragraph" w:customStyle="1" w:styleId="font14">
    <w:name w:val="font14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FF0000"/>
      <w:lang w:eastAsia="pl-PL"/>
    </w:rPr>
  </w:style>
  <w:style w:type="paragraph" w:customStyle="1" w:styleId="font15">
    <w:name w:val="font15"/>
    <w:basedOn w:val="Normalny"/>
    <w:semiHidden/>
    <w:rsid w:val="00455626"/>
    <w:pPr>
      <w:spacing w:before="100" w:beforeAutospacing="1" w:after="100" w:afterAutospacing="1" w:line="240" w:lineRule="auto"/>
    </w:pPr>
    <w:rPr>
      <w:rFonts w:ascii="Cambria" w:eastAsia="Times New Roman" w:hAnsi="Cambria"/>
      <w:b/>
      <w:bCs/>
      <w:color w:val="000000"/>
      <w:lang w:eastAsia="pl-PL"/>
    </w:rPr>
  </w:style>
  <w:style w:type="paragraph" w:customStyle="1" w:styleId="font16">
    <w:name w:val="font16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3"/>
      <w:szCs w:val="23"/>
      <w:lang w:eastAsia="pl-PL"/>
    </w:rPr>
  </w:style>
  <w:style w:type="paragraph" w:customStyle="1" w:styleId="font17">
    <w:name w:val="font17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font18">
    <w:name w:val="font18"/>
    <w:basedOn w:val="Normalny"/>
    <w:semiHidden/>
    <w:rsid w:val="00455626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paragraph" w:customStyle="1" w:styleId="xl64">
    <w:name w:val="xl6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5">
    <w:name w:val="xl6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6">
    <w:name w:val="xl66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67">
    <w:name w:val="xl67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8">
    <w:name w:val="xl6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0">
    <w:name w:val="xl7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1">
    <w:name w:val="xl7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2">
    <w:name w:val="xl7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3">
    <w:name w:val="xl7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4">
    <w:name w:val="xl74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5">
    <w:name w:val="xl7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76">
    <w:name w:val="xl7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78">
    <w:name w:val="xl7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0">
    <w:name w:val="xl8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82">
    <w:name w:val="xl8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83">
    <w:name w:val="xl8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84">
    <w:name w:val="xl84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85">
    <w:name w:val="xl85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32"/>
      <w:szCs w:val="32"/>
      <w:lang w:eastAsia="pl-PL"/>
    </w:rPr>
  </w:style>
  <w:style w:type="paragraph" w:customStyle="1" w:styleId="xl86">
    <w:name w:val="xl86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7">
    <w:name w:val="xl87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8">
    <w:name w:val="xl88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89">
    <w:name w:val="xl8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0">
    <w:name w:val="xl9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1">
    <w:name w:val="xl91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2">
    <w:name w:val="xl9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93">
    <w:name w:val="xl9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4">
    <w:name w:val="xl9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5">
    <w:name w:val="xl9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96">
    <w:name w:val="xl96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7">
    <w:name w:val="xl9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8">
    <w:name w:val="xl98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99">
    <w:name w:val="xl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0">
    <w:name w:val="xl100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1">
    <w:name w:val="xl101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2">
    <w:name w:val="xl10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3">
    <w:name w:val="xl103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4">
    <w:name w:val="xl1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5">
    <w:name w:val="xl10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6">
    <w:name w:val="xl10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07">
    <w:name w:val="xl107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8">
    <w:name w:val="xl108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09">
    <w:name w:val="xl109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0">
    <w:name w:val="xl11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1">
    <w:name w:val="xl11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2">
    <w:name w:val="xl112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3">
    <w:name w:val="xl11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4">
    <w:name w:val="xl114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5">
    <w:name w:val="xl115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6">
    <w:name w:val="xl116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7">
    <w:name w:val="xl11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8">
    <w:name w:val="xl118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19">
    <w:name w:val="xl119"/>
    <w:basedOn w:val="Normalny"/>
    <w:semiHidden/>
    <w:rsid w:val="0045562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0">
    <w:name w:val="xl12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1">
    <w:name w:val="xl121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customStyle="1" w:styleId="xl122">
    <w:name w:val="xl122"/>
    <w:basedOn w:val="Normalny"/>
    <w:semiHidden/>
    <w:rsid w:val="0045562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3">
    <w:name w:val="xl123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6">
    <w:name w:val="xl126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8">
    <w:name w:val="xl12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29">
    <w:name w:val="xl129"/>
    <w:basedOn w:val="Normalny"/>
    <w:semiHidden/>
    <w:rsid w:val="0045562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0">
    <w:name w:val="xl13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1">
    <w:name w:val="xl131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2">
    <w:name w:val="xl13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3">
    <w:name w:val="xl13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4">
    <w:name w:val="xl13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5">
    <w:name w:val="xl13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6">
    <w:name w:val="xl13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7">
    <w:name w:val="xl13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38">
    <w:name w:val="xl13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39">
    <w:name w:val="xl139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0">
    <w:name w:val="xl140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1">
    <w:name w:val="xl14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3">
    <w:name w:val="xl143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4">
    <w:name w:val="xl14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6">
    <w:name w:val="xl146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7">
    <w:name w:val="xl14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48">
    <w:name w:val="xl148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0">
    <w:name w:val="xl15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1">
    <w:name w:val="xl151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2">
    <w:name w:val="xl1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4">
    <w:name w:val="xl15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6">
    <w:name w:val="xl156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7">
    <w:name w:val="xl15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58">
    <w:name w:val="xl158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2">
    <w:name w:val="xl16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63">
    <w:name w:val="xl16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0">
    <w:name w:val="xl17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1">
    <w:name w:val="xl17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2">
    <w:name w:val="xl172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i/>
      <w:iCs/>
      <w:sz w:val="32"/>
      <w:szCs w:val="32"/>
      <w:lang w:eastAsia="pl-PL"/>
    </w:rPr>
  </w:style>
  <w:style w:type="paragraph" w:customStyle="1" w:styleId="xl173">
    <w:name w:val="xl173"/>
    <w:basedOn w:val="Normalny"/>
    <w:semiHidden/>
    <w:rsid w:val="0045562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4">
    <w:name w:val="xl1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5">
    <w:name w:val="xl175"/>
    <w:basedOn w:val="Normalny"/>
    <w:semiHidden/>
    <w:rsid w:val="0045562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6">
    <w:name w:val="xl176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77">
    <w:name w:val="xl17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78">
    <w:name w:val="xl17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paragraph" w:customStyle="1" w:styleId="xl179">
    <w:name w:val="xl179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0">
    <w:name w:val="xl18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1">
    <w:name w:val="xl181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2">
    <w:name w:val="xl182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3">
    <w:name w:val="xl18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4">
    <w:name w:val="xl184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5">
    <w:name w:val="xl185"/>
    <w:basedOn w:val="Normalny"/>
    <w:semiHidden/>
    <w:rsid w:val="0045562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6">
    <w:name w:val="xl186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7">
    <w:name w:val="xl18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8">
    <w:name w:val="xl18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89">
    <w:name w:val="xl18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0">
    <w:name w:val="xl19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1">
    <w:name w:val="xl191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4">
    <w:name w:val="xl194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5">
    <w:name w:val="xl19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6">
    <w:name w:val="xl196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7">
    <w:name w:val="xl19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8">
    <w:name w:val="xl198"/>
    <w:basedOn w:val="Normalny"/>
    <w:semiHidden/>
    <w:rsid w:val="00455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199">
    <w:name w:val="xl1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0">
    <w:name w:val="xl200"/>
    <w:basedOn w:val="Normalny"/>
    <w:semiHidden/>
    <w:rsid w:val="0045562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1">
    <w:name w:val="xl20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2">
    <w:name w:val="xl20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3">
    <w:name w:val="xl203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4">
    <w:name w:val="xl2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5">
    <w:name w:val="xl20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6">
    <w:name w:val="xl20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7">
    <w:name w:val="xl207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8">
    <w:name w:val="xl208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09">
    <w:name w:val="xl209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0">
    <w:name w:val="xl21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1">
    <w:name w:val="xl21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2">
    <w:name w:val="xl21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3">
    <w:name w:val="xl213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4">
    <w:name w:val="xl214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5">
    <w:name w:val="xl21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6">
    <w:name w:val="xl216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7">
    <w:name w:val="xl21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8">
    <w:name w:val="xl21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19">
    <w:name w:val="xl21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0">
    <w:name w:val="xl22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1">
    <w:name w:val="xl22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2">
    <w:name w:val="xl22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3">
    <w:name w:val="xl22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4">
    <w:name w:val="xl224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5">
    <w:name w:val="xl22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6">
    <w:name w:val="xl226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7">
    <w:name w:val="xl227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8">
    <w:name w:val="xl228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29">
    <w:name w:val="xl229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0">
    <w:name w:val="xl230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1">
    <w:name w:val="xl231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2">
    <w:name w:val="xl23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4">
    <w:name w:val="xl23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35">
    <w:name w:val="xl23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8">
    <w:name w:val="xl238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39">
    <w:name w:val="xl239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40">
    <w:name w:val="xl240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1">
    <w:name w:val="xl241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2">
    <w:name w:val="xl24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3">
    <w:name w:val="xl24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4">
    <w:name w:val="xl24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5">
    <w:name w:val="xl245"/>
    <w:basedOn w:val="Normalny"/>
    <w:semiHidden/>
    <w:rsid w:val="004556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6">
    <w:name w:val="xl246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47">
    <w:name w:val="xl247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48">
    <w:name w:val="xl24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9">
    <w:name w:val="xl249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50">
    <w:name w:val="xl25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51">
    <w:name w:val="xl25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52">
    <w:name w:val="xl25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3">
    <w:name w:val="xl253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4">
    <w:name w:val="xl25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5">
    <w:name w:val="xl25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256">
    <w:name w:val="xl256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7">
    <w:name w:val="xl257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58">
    <w:name w:val="xl25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59">
    <w:name w:val="xl259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0">
    <w:name w:val="xl26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1">
    <w:name w:val="xl26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2">
    <w:name w:val="xl262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3">
    <w:name w:val="xl26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4">
    <w:name w:val="xl26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5">
    <w:name w:val="xl265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66">
    <w:name w:val="xl26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7">
    <w:name w:val="xl26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8">
    <w:name w:val="xl268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9">
    <w:name w:val="xl269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0">
    <w:name w:val="xl270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1">
    <w:name w:val="xl271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2">
    <w:name w:val="xl27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3">
    <w:name w:val="xl27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4">
    <w:name w:val="xl2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5">
    <w:name w:val="xl27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6">
    <w:name w:val="xl27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7">
    <w:name w:val="xl27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8">
    <w:name w:val="xl27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79">
    <w:name w:val="xl27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0">
    <w:name w:val="xl28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1">
    <w:name w:val="xl281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2">
    <w:name w:val="xl282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283">
    <w:name w:val="xl28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4">
    <w:name w:val="xl28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5">
    <w:name w:val="xl285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86">
    <w:name w:val="xl286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287">
    <w:name w:val="xl287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8">
    <w:name w:val="xl288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89">
    <w:name w:val="xl289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0">
    <w:name w:val="xl290"/>
    <w:basedOn w:val="Normalny"/>
    <w:semiHidden/>
    <w:rsid w:val="0045562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1">
    <w:name w:val="xl291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2">
    <w:name w:val="xl29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3">
    <w:name w:val="xl29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4">
    <w:name w:val="xl294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295">
    <w:name w:val="xl29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pl-PL"/>
    </w:rPr>
  </w:style>
  <w:style w:type="paragraph" w:customStyle="1" w:styleId="xl296">
    <w:name w:val="xl296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7">
    <w:name w:val="xl29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8">
    <w:name w:val="xl29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99">
    <w:name w:val="xl29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0">
    <w:name w:val="xl300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1">
    <w:name w:val="xl301"/>
    <w:basedOn w:val="Normalny"/>
    <w:semiHidden/>
    <w:rsid w:val="0045562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2">
    <w:name w:val="xl30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3">
    <w:name w:val="xl30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4">
    <w:name w:val="xl30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5">
    <w:name w:val="xl305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6">
    <w:name w:val="xl306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7">
    <w:name w:val="xl307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8">
    <w:name w:val="xl30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09">
    <w:name w:val="xl30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0">
    <w:name w:val="xl31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1">
    <w:name w:val="xl31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2">
    <w:name w:val="xl31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3">
    <w:name w:val="xl313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4">
    <w:name w:val="xl314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5">
    <w:name w:val="xl315"/>
    <w:basedOn w:val="Normalny"/>
    <w:semiHidden/>
    <w:rsid w:val="0045562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16">
    <w:name w:val="xl316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317">
    <w:name w:val="xl317"/>
    <w:basedOn w:val="Normalny"/>
    <w:semiHidden/>
    <w:rsid w:val="0045562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8">
    <w:name w:val="xl318"/>
    <w:basedOn w:val="Normalny"/>
    <w:semiHidden/>
    <w:rsid w:val="0045562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9">
    <w:name w:val="xl319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0">
    <w:name w:val="xl320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1">
    <w:name w:val="xl321"/>
    <w:basedOn w:val="Normalny"/>
    <w:semiHidden/>
    <w:rsid w:val="0045562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2">
    <w:name w:val="xl322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3">
    <w:name w:val="xl323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24">
    <w:name w:val="xl324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5">
    <w:name w:val="xl32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26">
    <w:name w:val="xl32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7">
    <w:name w:val="xl32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8">
    <w:name w:val="xl328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9">
    <w:name w:val="xl32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0">
    <w:name w:val="xl330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1">
    <w:name w:val="xl331"/>
    <w:basedOn w:val="Normalny"/>
    <w:semiHidden/>
    <w:rsid w:val="00455626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2">
    <w:name w:val="xl332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3">
    <w:name w:val="xl33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4">
    <w:name w:val="xl334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5">
    <w:name w:val="xl335"/>
    <w:basedOn w:val="Normalny"/>
    <w:semiHidden/>
    <w:rsid w:val="0045562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6">
    <w:name w:val="xl33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7">
    <w:name w:val="xl33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338">
    <w:name w:val="xl338"/>
    <w:basedOn w:val="Normalny"/>
    <w:semiHidden/>
    <w:rsid w:val="0045562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9">
    <w:name w:val="xl33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0">
    <w:name w:val="xl340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1">
    <w:name w:val="xl34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2">
    <w:name w:val="xl34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3">
    <w:name w:val="xl34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344">
    <w:name w:val="xl34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pl-PL"/>
    </w:rPr>
  </w:style>
  <w:style w:type="paragraph" w:customStyle="1" w:styleId="xl345">
    <w:name w:val="xl345"/>
    <w:basedOn w:val="Normalny"/>
    <w:semiHidden/>
    <w:rsid w:val="0045562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46">
    <w:name w:val="xl346"/>
    <w:basedOn w:val="Normalny"/>
    <w:semiHidden/>
    <w:rsid w:val="0045562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7">
    <w:name w:val="xl347"/>
    <w:basedOn w:val="Normalny"/>
    <w:semiHidden/>
    <w:rsid w:val="0045562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8">
    <w:name w:val="xl348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49">
    <w:name w:val="xl349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0">
    <w:name w:val="xl35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51">
    <w:name w:val="xl35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2">
    <w:name w:val="xl3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3">
    <w:name w:val="xl353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4">
    <w:name w:val="xl354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5">
    <w:name w:val="xl355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6">
    <w:name w:val="xl356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7">
    <w:name w:val="xl357"/>
    <w:basedOn w:val="Normalny"/>
    <w:semiHidden/>
    <w:rsid w:val="0045562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8">
    <w:name w:val="xl358"/>
    <w:basedOn w:val="Normalny"/>
    <w:semiHidden/>
    <w:rsid w:val="0045562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9">
    <w:name w:val="xl35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0">
    <w:name w:val="xl36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1">
    <w:name w:val="xl36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2">
    <w:name w:val="xl362"/>
    <w:basedOn w:val="Normalny"/>
    <w:semiHidden/>
    <w:rsid w:val="004556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63">
    <w:name w:val="xl36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customStyle="1" w:styleId="xl364">
    <w:name w:val="xl364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5">
    <w:name w:val="xl365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6">
    <w:name w:val="xl366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7">
    <w:name w:val="xl367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8">
    <w:name w:val="xl368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9">
    <w:name w:val="xl36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0">
    <w:name w:val="xl370"/>
    <w:basedOn w:val="Normalny"/>
    <w:semiHidden/>
    <w:rsid w:val="0045562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1">
    <w:name w:val="xl371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2">
    <w:name w:val="xl372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3">
    <w:name w:val="xl373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4">
    <w:name w:val="xl374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5">
    <w:name w:val="xl375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6">
    <w:name w:val="xl37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77">
    <w:name w:val="xl377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8">
    <w:name w:val="xl37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9">
    <w:name w:val="xl379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0">
    <w:name w:val="xl380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1">
    <w:name w:val="xl381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2">
    <w:name w:val="xl38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83">
    <w:name w:val="xl383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4">
    <w:name w:val="xl384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5">
    <w:name w:val="xl38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6">
    <w:name w:val="xl386"/>
    <w:basedOn w:val="Normalny"/>
    <w:semiHidden/>
    <w:rsid w:val="0045562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7">
    <w:name w:val="xl38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8">
    <w:name w:val="xl38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389">
    <w:name w:val="xl38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0">
    <w:name w:val="xl390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1">
    <w:name w:val="xl391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2">
    <w:name w:val="xl392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3">
    <w:name w:val="xl393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4">
    <w:name w:val="xl394"/>
    <w:basedOn w:val="Normalny"/>
    <w:semiHidden/>
    <w:rsid w:val="0045562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5">
    <w:name w:val="xl395"/>
    <w:basedOn w:val="Normalny"/>
    <w:semiHidden/>
    <w:rsid w:val="0045562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6">
    <w:name w:val="xl396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7">
    <w:name w:val="xl397"/>
    <w:basedOn w:val="Normalny"/>
    <w:semiHidden/>
    <w:rsid w:val="0045562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398">
    <w:name w:val="xl398"/>
    <w:basedOn w:val="Normalny"/>
    <w:semiHidden/>
    <w:rsid w:val="0045562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99">
    <w:name w:val="xl399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xl400">
    <w:name w:val="xl40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01">
    <w:name w:val="xl40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2">
    <w:name w:val="xl402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3">
    <w:name w:val="xl403"/>
    <w:basedOn w:val="Normalny"/>
    <w:semiHidden/>
    <w:rsid w:val="0045562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4">
    <w:name w:val="xl404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5">
    <w:name w:val="xl405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6">
    <w:name w:val="xl406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7">
    <w:name w:val="xl407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8">
    <w:name w:val="xl408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09">
    <w:name w:val="xl409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0">
    <w:name w:val="xl410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1">
    <w:name w:val="xl411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2">
    <w:name w:val="xl412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3">
    <w:name w:val="xl41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4">
    <w:name w:val="xl414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5">
    <w:name w:val="xl415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16">
    <w:name w:val="xl41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17">
    <w:name w:val="xl417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18">
    <w:name w:val="xl418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19">
    <w:name w:val="xl41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0">
    <w:name w:val="xl42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1">
    <w:name w:val="xl421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xl422">
    <w:name w:val="xl422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23">
    <w:name w:val="xl423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i/>
      <w:iCs/>
      <w:sz w:val="32"/>
      <w:szCs w:val="32"/>
      <w:u w:val="single"/>
      <w:lang w:eastAsia="pl-PL"/>
    </w:rPr>
  </w:style>
  <w:style w:type="paragraph" w:customStyle="1" w:styleId="xl424">
    <w:name w:val="xl424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25">
    <w:name w:val="xl425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26">
    <w:name w:val="xl426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7">
    <w:name w:val="xl427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8">
    <w:name w:val="xl42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29">
    <w:name w:val="xl42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30">
    <w:name w:val="xl43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31">
    <w:name w:val="xl431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2">
    <w:name w:val="xl432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3">
    <w:name w:val="xl43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4">
    <w:name w:val="xl434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5">
    <w:name w:val="xl435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36">
    <w:name w:val="xl436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7">
    <w:name w:val="xl437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8">
    <w:name w:val="xl438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color w:val="000000"/>
      <w:sz w:val="24"/>
      <w:szCs w:val="24"/>
      <w:lang w:eastAsia="pl-PL"/>
    </w:rPr>
  </w:style>
  <w:style w:type="paragraph" w:customStyle="1" w:styleId="xl439">
    <w:name w:val="xl439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0">
    <w:name w:val="xl440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41">
    <w:name w:val="xl441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2">
    <w:name w:val="xl442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3">
    <w:name w:val="xl443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4">
    <w:name w:val="xl444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5">
    <w:name w:val="xl445"/>
    <w:basedOn w:val="Normalny"/>
    <w:semiHidden/>
    <w:rsid w:val="00455626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6">
    <w:name w:val="xl446"/>
    <w:basedOn w:val="Normalny"/>
    <w:semiHidden/>
    <w:rsid w:val="0045562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3"/>
      <w:szCs w:val="23"/>
      <w:lang w:eastAsia="pl-PL"/>
    </w:rPr>
  </w:style>
  <w:style w:type="paragraph" w:customStyle="1" w:styleId="xl447">
    <w:name w:val="xl447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8">
    <w:name w:val="xl448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49">
    <w:name w:val="xl449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0">
    <w:name w:val="xl450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1">
    <w:name w:val="xl451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2">
    <w:name w:val="xl452"/>
    <w:basedOn w:val="Normalny"/>
    <w:semiHidden/>
    <w:rsid w:val="0045562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3">
    <w:name w:val="xl453"/>
    <w:basedOn w:val="Normalny"/>
    <w:semiHidden/>
    <w:rsid w:val="0045562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54">
    <w:name w:val="xl454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5">
    <w:name w:val="xl45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6">
    <w:name w:val="xl456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FF"/>
      <w:sz w:val="24"/>
      <w:szCs w:val="24"/>
      <w:u w:val="single"/>
      <w:lang w:eastAsia="pl-PL"/>
    </w:rPr>
  </w:style>
  <w:style w:type="paragraph" w:customStyle="1" w:styleId="xl457">
    <w:name w:val="xl45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58">
    <w:name w:val="xl458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59">
    <w:name w:val="xl459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60">
    <w:name w:val="xl460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customStyle="1" w:styleId="xl461">
    <w:name w:val="xl461"/>
    <w:basedOn w:val="Normalny"/>
    <w:semiHidden/>
    <w:rsid w:val="0045562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2">
    <w:name w:val="xl462"/>
    <w:basedOn w:val="Normalny"/>
    <w:semiHidden/>
    <w:rsid w:val="00455626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3">
    <w:name w:val="xl463"/>
    <w:basedOn w:val="Normalny"/>
    <w:semiHidden/>
    <w:rsid w:val="0045562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4">
    <w:name w:val="xl464"/>
    <w:basedOn w:val="Normalny"/>
    <w:semiHidden/>
    <w:rsid w:val="00455626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5">
    <w:name w:val="xl465"/>
    <w:basedOn w:val="Normalny"/>
    <w:semiHidden/>
    <w:rsid w:val="0045562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6">
    <w:name w:val="xl466"/>
    <w:basedOn w:val="Normalny"/>
    <w:semiHidden/>
    <w:rsid w:val="00455626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7">
    <w:name w:val="xl467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customStyle="1" w:styleId="xl468">
    <w:name w:val="xl468"/>
    <w:basedOn w:val="Normalny"/>
    <w:semiHidden/>
    <w:rsid w:val="0045562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69">
    <w:name w:val="xl469"/>
    <w:basedOn w:val="Normalny"/>
    <w:semiHidden/>
    <w:rsid w:val="0045562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xl470">
    <w:name w:val="xl470"/>
    <w:basedOn w:val="Normalny"/>
    <w:semiHidden/>
    <w:rsid w:val="0045562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l-PL"/>
    </w:rPr>
  </w:style>
  <w:style w:type="paragraph" w:customStyle="1" w:styleId="myslniki">
    <w:name w:val="myslniki"/>
    <w:basedOn w:val="Normalny"/>
    <w:semiHidden/>
    <w:rsid w:val="00455626"/>
    <w:pPr>
      <w:suppressAutoHyphens/>
      <w:overflowPunct w:val="0"/>
      <w:autoSpaceDE w:val="0"/>
      <w:spacing w:after="0" w:line="240" w:lineRule="auto"/>
      <w:ind w:left="709" w:hanging="284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Pa0">
    <w:name w:val="Pa0"/>
    <w:basedOn w:val="Normalny"/>
    <w:next w:val="Normalny"/>
    <w:semiHidden/>
    <w:rsid w:val="00455626"/>
    <w:pPr>
      <w:autoSpaceDE w:val="0"/>
      <w:autoSpaceDN w:val="0"/>
      <w:adjustRightInd w:val="0"/>
      <w:spacing w:after="0" w:line="241" w:lineRule="atLeast"/>
    </w:pPr>
    <w:rPr>
      <w:rFonts w:ascii="Myriad Pro" w:eastAsia="Times New Roman" w:hAnsi="Myriad Pro"/>
      <w:sz w:val="24"/>
      <w:szCs w:val="24"/>
      <w:lang w:eastAsia="pl-PL"/>
    </w:rPr>
  </w:style>
  <w:style w:type="character" w:customStyle="1" w:styleId="point1">
    <w:name w:val="point1"/>
    <w:rsid w:val="00455626"/>
    <w:rPr>
      <w:b/>
      <w:bCs/>
      <w:color w:val="000000"/>
    </w:rPr>
  </w:style>
  <w:style w:type="character" w:customStyle="1" w:styleId="markedcontent">
    <w:name w:val="markedcontent"/>
    <w:rsid w:val="00E82AEE"/>
  </w:style>
  <w:style w:type="character" w:customStyle="1" w:styleId="AkapitzlistZnak">
    <w:name w:val="Akapit z listą Znak"/>
    <w:aliases w:val="Wypunktowanie Znak,times Znak,Obiekt Znak,BulletC Znak,normalny tekst Znak,Punktator Znak,Akapit z listą32 Znak,maz_wyliczenie Znak,opis dzialania Znak,K-P_odwolanie Znak,A_wyliczenie Znak,Akapit z listą5 Znak,Normalny2 Znak"/>
    <w:link w:val="Akapitzlist"/>
    <w:uiPriority w:val="34"/>
    <w:qFormat/>
    <w:locked/>
    <w:rsid w:val="008352B0"/>
    <w:rPr>
      <w:sz w:val="22"/>
      <w:szCs w:val="22"/>
      <w:lang w:eastAsia="en-US"/>
    </w:rPr>
  </w:style>
  <w:style w:type="character" w:customStyle="1" w:styleId="regular-price">
    <w:name w:val="regular-price"/>
    <w:rsid w:val="008B24E5"/>
  </w:style>
  <w:style w:type="character" w:customStyle="1" w:styleId="h3">
    <w:name w:val="h3"/>
    <w:rsid w:val="008B24E5"/>
  </w:style>
  <w:style w:type="character" w:customStyle="1" w:styleId="hgkelc">
    <w:name w:val="hgkelc"/>
    <w:rsid w:val="00675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4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0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7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46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83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7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5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7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4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42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2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10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7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8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1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F956-316F-4AD7-B8DD-4BC2A8F3B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11</Pages>
  <Words>2134</Words>
  <Characters>12807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Uniwersytet Medyczny</dc:creator>
  <cp:keywords/>
  <dc:description/>
  <cp:lastModifiedBy>Maciej Paszkowski</cp:lastModifiedBy>
  <cp:revision>167</cp:revision>
  <cp:lastPrinted>2025-04-22T12:19:00Z</cp:lastPrinted>
  <dcterms:created xsi:type="dcterms:W3CDTF">2025-04-18T06:01:00Z</dcterms:created>
  <dcterms:modified xsi:type="dcterms:W3CDTF">2025-05-15T10:46:00Z</dcterms:modified>
</cp:coreProperties>
</file>