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5319" w14:textId="6C6B44F8" w:rsidR="00261907" w:rsidRPr="00474699" w:rsidRDefault="00261907" w:rsidP="00261907">
      <w:pPr>
        <w:pStyle w:val="Akapitzlist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74699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F753F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7DE734E1" w14:textId="5C964AC5" w:rsidR="006A1856" w:rsidRPr="00474699" w:rsidRDefault="006A1856" w:rsidP="006A1856">
      <w:pPr>
        <w:pStyle w:val="ZnakZnakZnakZnak"/>
        <w:jc w:val="right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</w:p>
    <w:p w14:paraId="29E48C0F" w14:textId="77777777" w:rsidR="006A1856" w:rsidRPr="00474699" w:rsidRDefault="006A1856" w:rsidP="006A1856">
      <w:pPr>
        <w:pStyle w:val="ZnakZnakZnakZnak"/>
        <w:jc w:val="center"/>
        <w:rPr>
          <w:rFonts w:asciiTheme="minorHAnsi" w:hAnsiTheme="minorHAnsi" w:cstheme="minorHAnsi"/>
          <w:b/>
          <w:bCs/>
        </w:rPr>
      </w:pPr>
      <w:r w:rsidRPr="00474699">
        <w:rPr>
          <w:rFonts w:asciiTheme="minorHAnsi" w:hAnsiTheme="minorHAnsi" w:cstheme="minorHAnsi"/>
          <w:b/>
          <w:bCs/>
        </w:rPr>
        <w:t>OFERTA</w:t>
      </w:r>
    </w:p>
    <w:p w14:paraId="3FDDD9B7" w14:textId="77777777" w:rsidR="006A1856" w:rsidRPr="00474699" w:rsidRDefault="006A1856" w:rsidP="006A1856">
      <w:pPr>
        <w:pStyle w:val="ZnakZnakZnakZnak"/>
        <w:jc w:val="center"/>
        <w:rPr>
          <w:rFonts w:asciiTheme="minorHAnsi" w:hAnsiTheme="minorHAnsi" w:cstheme="minorHAnsi"/>
          <w:b/>
          <w:bCs/>
        </w:rPr>
      </w:pPr>
      <w:r w:rsidRPr="00474699">
        <w:rPr>
          <w:rFonts w:asciiTheme="minorHAnsi" w:hAnsiTheme="minorHAnsi" w:cstheme="minorHAnsi"/>
          <w:b/>
          <w:bCs/>
        </w:rPr>
        <w:t>Do Zamawiającego:</w:t>
      </w:r>
    </w:p>
    <w:p w14:paraId="3CF61926" w14:textId="77777777" w:rsidR="006A1856" w:rsidRPr="00474699" w:rsidRDefault="006A1856" w:rsidP="006A1856">
      <w:pPr>
        <w:pStyle w:val="ZnakZnakZnakZnak"/>
        <w:jc w:val="center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</w:rPr>
        <w:t xml:space="preserve">GMINA MIASTO KROSNO , 38 - 400 Krosno ul. Lwowska 28A </w:t>
      </w:r>
    </w:p>
    <w:p w14:paraId="482F8E36" w14:textId="6AAED5FD" w:rsidR="006A1856" w:rsidRPr="00474699" w:rsidRDefault="006A1856" w:rsidP="006A1856">
      <w:pPr>
        <w:keepNext/>
        <w:keepLines/>
        <w:tabs>
          <w:tab w:val="left" w:pos="0"/>
        </w:tabs>
        <w:jc w:val="center"/>
        <w:rPr>
          <w:rFonts w:cstheme="minorHAnsi"/>
          <w:spacing w:val="-3"/>
          <w:sz w:val="24"/>
          <w:szCs w:val="24"/>
        </w:rPr>
      </w:pPr>
      <w:r w:rsidRPr="00474699">
        <w:rPr>
          <w:rFonts w:cstheme="minorHAnsi"/>
          <w:color w:val="000000"/>
          <w:sz w:val="24"/>
          <w:szCs w:val="24"/>
        </w:rPr>
        <w:t xml:space="preserve">Odpowiadając na ogłoszenie dotyczące zamówienia o wartości poniżej 130 tys. złotych </w:t>
      </w:r>
    </w:p>
    <w:p w14:paraId="301B044A" w14:textId="77777777" w:rsidR="00BB2FD8" w:rsidRDefault="00BB2FD8" w:rsidP="006A1856">
      <w:pPr>
        <w:pStyle w:val="NormalnyWeb"/>
        <w:keepNext/>
        <w:spacing w:before="0" w:beforeAutospacing="0" w:after="0" w:line="360" w:lineRule="auto"/>
        <w:rPr>
          <w:rFonts w:asciiTheme="minorHAnsi" w:hAnsiTheme="minorHAnsi" w:cstheme="minorHAnsi"/>
          <w:b/>
          <w:bCs/>
          <w:lang w:eastAsia="ar-SA"/>
        </w:rPr>
      </w:pPr>
      <w:r w:rsidRPr="00BB2FD8">
        <w:rPr>
          <w:rFonts w:asciiTheme="minorHAnsi" w:hAnsiTheme="minorHAnsi" w:cstheme="minorHAnsi"/>
          <w:b/>
          <w:bCs/>
          <w:lang w:eastAsia="ar-SA"/>
        </w:rPr>
        <w:t xml:space="preserve">„Zakup specjalistycznego sprzętu dla Ochotniczej Straży Pożarnej Krosno – </w:t>
      </w:r>
      <w:proofErr w:type="spellStart"/>
      <w:r w:rsidRPr="00BB2FD8">
        <w:rPr>
          <w:rFonts w:asciiTheme="minorHAnsi" w:hAnsiTheme="minorHAnsi" w:cstheme="minorHAnsi"/>
          <w:b/>
          <w:bCs/>
          <w:lang w:eastAsia="ar-SA"/>
        </w:rPr>
        <w:t>Turaszówka</w:t>
      </w:r>
      <w:proofErr w:type="spellEnd"/>
      <w:r w:rsidRPr="00BB2FD8">
        <w:rPr>
          <w:rFonts w:asciiTheme="minorHAnsi" w:hAnsiTheme="minorHAnsi" w:cstheme="minorHAnsi"/>
          <w:b/>
          <w:bCs/>
          <w:lang w:eastAsia="ar-SA"/>
        </w:rPr>
        <w:t xml:space="preserve">” oraz „Zakup wyposażenia dla OSP </w:t>
      </w:r>
      <w:proofErr w:type="spellStart"/>
      <w:r w:rsidRPr="00BB2FD8">
        <w:rPr>
          <w:rFonts w:asciiTheme="minorHAnsi" w:hAnsiTheme="minorHAnsi" w:cstheme="minorHAnsi"/>
          <w:b/>
          <w:bCs/>
          <w:lang w:eastAsia="ar-SA"/>
        </w:rPr>
        <w:t>Turaszówka</w:t>
      </w:r>
      <w:proofErr w:type="spellEnd"/>
      <w:r w:rsidRPr="00BB2FD8">
        <w:rPr>
          <w:rFonts w:asciiTheme="minorHAnsi" w:hAnsiTheme="minorHAnsi" w:cstheme="minorHAnsi"/>
          <w:b/>
          <w:bCs/>
          <w:lang w:eastAsia="ar-SA"/>
        </w:rPr>
        <w:t>”</w:t>
      </w:r>
    </w:p>
    <w:p w14:paraId="70802073" w14:textId="6A007F28" w:rsidR="006A1856" w:rsidRPr="00474699" w:rsidRDefault="006A1856" w:rsidP="006A1856">
      <w:pPr>
        <w:pStyle w:val="NormalnyWeb"/>
        <w:keepNext/>
        <w:spacing w:before="0" w:beforeAutospacing="0" w:after="0" w:line="360" w:lineRule="auto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</w:rPr>
        <w:t>w imieniu wykonawcy ……………………………………………………………… ………… z siedzibą w ……………………………………… przy ul. …………………………………. nr tel</w:t>
      </w:r>
      <w:r w:rsidR="000E6452">
        <w:rPr>
          <w:rFonts w:asciiTheme="minorHAnsi" w:hAnsiTheme="minorHAnsi" w:cstheme="minorHAnsi"/>
        </w:rPr>
        <w:t>.</w:t>
      </w:r>
      <w:r w:rsidRPr="00474699">
        <w:rPr>
          <w:rFonts w:asciiTheme="minorHAnsi" w:hAnsiTheme="minorHAnsi" w:cstheme="minorHAnsi"/>
        </w:rPr>
        <w:t>/fax ………………..  oferuję wykonanie zamówienia:</w:t>
      </w:r>
    </w:p>
    <w:tbl>
      <w:tblPr>
        <w:tblStyle w:val="Tabela-Siatka"/>
        <w:tblpPr w:leftFromText="141" w:rightFromText="141" w:vertAnchor="page" w:horzAnchor="margin" w:tblpY="5281"/>
        <w:tblW w:w="9780" w:type="dxa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2414"/>
        <w:gridCol w:w="1842"/>
      </w:tblGrid>
      <w:tr w:rsidR="00345B47" w:rsidRPr="00474699" w14:paraId="292A70D4" w14:textId="77777777" w:rsidTr="0090565E">
        <w:tc>
          <w:tcPr>
            <w:tcW w:w="9780" w:type="dxa"/>
            <w:gridSpan w:val="5"/>
            <w:shd w:val="clear" w:color="auto" w:fill="FFE599" w:themeFill="accent4" w:themeFillTint="66"/>
          </w:tcPr>
          <w:p w14:paraId="3598275A" w14:textId="724103A3" w:rsidR="00345B47" w:rsidRPr="00474699" w:rsidRDefault="00546C6C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ZAMÓWIENIA</w:t>
            </w:r>
          </w:p>
        </w:tc>
      </w:tr>
      <w:tr w:rsidR="00E06955" w:rsidRPr="00474699" w14:paraId="2BA6D065" w14:textId="77777777" w:rsidTr="008A3DE7">
        <w:tc>
          <w:tcPr>
            <w:tcW w:w="704" w:type="dxa"/>
          </w:tcPr>
          <w:p w14:paraId="307B8D0D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0EDF0B43" w14:textId="6989CAF0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NAZWA POLSKA</w:t>
            </w:r>
            <w:r w:rsidR="007F753F">
              <w:rPr>
                <w:rFonts w:cstheme="minorHAnsi"/>
                <w:b/>
                <w:bCs/>
                <w:sz w:val="24"/>
                <w:szCs w:val="24"/>
              </w:rPr>
              <w:t xml:space="preserve"> Z OPISEM PARAMETRÓW TECHNICNYCH</w:t>
            </w:r>
          </w:p>
        </w:tc>
        <w:tc>
          <w:tcPr>
            <w:tcW w:w="1276" w:type="dxa"/>
          </w:tcPr>
          <w:p w14:paraId="1DBFB8A9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ILOŚĆ [szt.]</w:t>
            </w:r>
          </w:p>
        </w:tc>
        <w:tc>
          <w:tcPr>
            <w:tcW w:w="2414" w:type="dxa"/>
          </w:tcPr>
          <w:p w14:paraId="5F1BE6C6" w14:textId="56883079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CENA JEDNOSTKOWA</w:t>
            </w:r>
            <w:r w:rsidR="00CD12E3">
              <w:rPr>
                <w:rFonts w:cstheme="minorHAnsi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842" w:type="dxa"/>
          </w:tcPr>
          <w:p w14:paraId="4C71250A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KOSZT</w:t>
            </w:r>
          </w:p>
        </w:tc>
      </w:tr>
      <w:tr w:rsidR="000E6452" w:rsidRPr="00474699" w14:paraId="0BE36A45" w14:textId="77777777" w:rsidTr="00C92EEC">
        <w:tc>
          <w:tcPr>
            <w:tcW w:w="704" w:type="dxa"/>
          </w:tcPr>
          <w:p w14:paraId="39956B6A" w14:textId="77777777" w:rsidR="000E6452" w:rsidRPr="00474699" w:rsidRDefault="000E6452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446883E" w14:textId="51D2D78B" w:rsidR="000E6452" w:rsidRPr="00474699" w:rsidRDefault="000E6452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577FC" w14:textId="4C209239" w:rsidR="000E6452" w:rsidRPr="00474699" w:rsidRDefault="000E6452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14:paraId="4E38C0A2" w14:textId="77777777" w:rsidR="000E6452" w:rsidRPr="00474699" w:rsidRDefault="000E6452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42E8A1" w14:textId="77777777" w:rsidR="000E6452" w:rsidRPr="00474699" w:rsidRDefault="000E6452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2BC5B861" w14:textId="77777777" w:rsidTr="00E06955">
        <w:tc>
          <w:tcPr>
            <w:tcW w:w="7938" w:type="dxa"/>
            <w:gridSpan w:val="4"/>
          </w:tcPr>
          <w:p w14:paraId="235DD649" w14:textId="069BF1E1" w:rsidR="00E06955" w:rsidRPr="00474699" w:rsidRDefault="000916C6" w:rsidP="00E069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SUMA</w:t>
            </w:r>
            <w:r w:rsidR="00E06955" w:rsidRPr="00474699">
              <w:rPr>
                <w:rFonts w:cstheme="minorHAnsi"/>
                <w:sz w:val="24"/>
                <w:szCs w:val="24"/>
              </w:rPr>
              <w:t xml:space="preserve"> </w:t>
            </w:r>
            <w:r w:rsidRPr="00474699">
              <w:rPr>
                <w:rFonts w:cstheme="minorHAnsi"/>
                <w:sz w:val="24"/>
                <w:szCs w:val="24"/>
              </w:rPr>
              <w:t>NETTO</w:t>
            </w:r>
          </w:p>
        </w:tc>
        <w:tc>
          <w:tcPr>
            <w:tcW w:w="1842" w:type="dxa"/>
            <w:vAlign w:val="center"/>
          </w:tcPr>
          <w:p w14:paraId="61F2697D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5AD809C8" w14:textId="77777777" w:rsidTr="00E06955">
        <w:tc>
          <w:tcPr>
            <w:tcW w:w="7938" w:type="dxa"/>
            <w:gridSpan w:val="4"/>
          </w:tcPr>
          <w:p w14:paraId="5B3F1E27" w14:textId="2E5BFF3C" w:rsidR="00E06955" w:rsidRPr="00474699" w:rsidRDefault="000916C6" w:rsidP="00E0695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842" w:type="dxa"/>
            <w:vAlign w:val="center"/>
          </w:tcPr>
          <w:p w14:paraId="1F74B1DC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6955" w:rsidRPr="00474699" w14:paraId="57AF74A2" w14:textId="77777777" w:rsidTr="00E06955">
        <w:tc>
          <w:tcPr>
            <w:tcW w:w="7938" w:type="dxa"/>
            <w:gridSpan w:val="4"/>
          </w:tcPr>
          <w:p w14:paraId="2CFC14B9" w14:textId="2B45537A" w:rsidR="00E06955" w:rsidRPr="00474699" w:rsidRDefault="000916C6" w:rsidP="00E0695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SUMA BRUTTO</w:t>
            </w:r>
          </w:p>
        </w:tc>
        <w:tc>
          <w:tcPr>
            <w:tcW w:w="1842" w:type="dxa"/>
            <w:vAlign w:val="center"/>
          </w:tcPr>
          <w:p w14:paraId="5DB3D998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FA368E" w14:textId="490B88B1" w:rsidR="00F47D7E" w:rsidRDefault="00F47D7E" w:rsidP="009422E8">
      <w:pPr>
        <w:rPr>
          <w:rFonts w:cstheme="minorHAnsi"/>
          <w:sz w:val="24"/>
          <w:szCs w:val="24"/>
        </w:rPr>
      </w:pPr>
    </w:p>
    <w:p w14:paraId="290CBC9C" w14:textId="77777777" w:rsidR="007F753F" w:rsidRPr="00474699" w:rsidRDefault="007F753F" w:rsidP="009422E8">
      <w:pPr>
        <w:rPr>
          <w:rFonts w:cstheme="minorHAnsi"/>
          <w:sz w:val="24"/>
          <w:szCs w:val="24"/>
        </w:rPr>
      </w:pPr>
    </w:p>
    <w:p w14:paraId="0DCBB659" w14:textId="661F3DF3" w:rsidR="006A6188" w:rsidRPr="00474699" w:rsidRDefault="006A6188" w:rsidP="006A61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Ponadto:</w:t>
      </w:r>
    </w:p>
    <w:p w14:paraId="1ACC021A" w14:textId="3295A3A8" w:rsidR="00E06955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z</w:t>
      </w:r>
      <w:r w:rsidR="00E06955" w:rsidRPr="00474699">
        <w:rPr>
          <w:rFonts w:cstheme="minorHAnsi"/>
          <w:sz w:val="24"/>
          <w:szCs w:val="24"/>
        </w:rPr>
        <w:t>amówienie wykonamy w terminie wymaganym przez Zamawiającego.</w:t>
      </w:r>
    </w:p>
    <w:p w14:paraId="1F794E5A" w14:textId="77777777" w:rsidR="00E06955" w:rsidRPr="00474699" w:rsidRDefault="00E06955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zapoznaliśmy się z warunkami realizacji zamówienia i akceptujemy je bez zastrzeżeń.</w:t>
      </w:r>
    </w:p>
    <w:p w14:paraId="0BBFA14C" w14:textId="31B43BC6" w:rsidR="00E06955" w:rsidRPr="00474699" w:rsidRDefault="00E06955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w cenie ofertowej zostały ujęte wszelkie koszty związane</w:t>
      </w:r>
      <w:r w:rsidRPr="00474699">
        <w:rPr>
          <w:rFonts w:cstheme="minorHAnsi"/>
          <w:sz w:val="24"/>
          <w:szCs w:val="24"/>
        </w:rPr>
        <w:br/>
        <w:t>z kompleksową realizacją przedmiotu zamówienia.</w:t>
      </w:r>
    </w:p>
    <w:p w14:paraId="6A65E94D" w14:textId="1E36C5B2" w:rsidR="006A6188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364B0838" w14:textId="018E7AD2" w:rsidR="006A6188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Przedmiot zamówienia zamierzamy wykonać: sami*/ przy pomocy podwykonawców* (określić zakres zamówienia planowanego do wykonania przez podwykonawcę………………………………………………………………………………………………………………………………………………………………………………………………)</w:t>
      </w:r>
    </w:p>
    <w:p w14:paraId="520A72F9" w14:textId="073FB953" w:rsidR="006A6188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Ponadto oświadczamy, iż:</w:t>
      </w:r>
    </w:p>
    <w:p w14:paraId="32B546CC" w14:textId="1EC97F26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Posiadamy uprawnienia do wykonywania działalności określonej w przedmiocie zamówienia.</w:t>
      </w:r>
    </w:p>
    <w:p w14:paraId="49641013" w14:textId="1CEA8B0D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dysponujemy osobami zdolnymi do wykonania zamówienia.</w:t>
      </w:r>
    </w:p>
    <w:p w14:paraId="6CE538D4" w14:textId="72864C26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524446B" w14:textId="2061C8B2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W ciągu ostatnich 3 lat przed wszczęciem postępowania nie wyrządziliśmy szkody poprzez niewykonanie zamówienia lub nienależyte jego wykonanie, bądź też wyrządzona przez nas szkoda została dobrowolnie przez nas naprawiona do dnia wszczęcia niniejszego postępowania.</w:t>
      </w:r>
    </w:p>
    <w:p w14:paraId="625D12DA" w14:textId="07EE64B0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Nie zalegamy z uiszczeniem podatków, opłat lub składek na ubezpieczenie społeczne lub zdrowotne.</w:t>
      </w:r>
    </w:p>
    <w:p w14:paraId="01F001EF" w14:textId="091827FD" w:rsidR="00BB077C" w:rsidRPr="00474699" w:rsidRDefault="00BB077C" w:rsidP="00BB07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Nie otwarto likwidacji oraz nie ogłoszono upadłości.</w:t>
      </w:r>
    </w:p>
    <w:p w14:paraId="7EC2D412" w14:textId="695100D0" w:rsidR="00BB077C" w:rsidRPr="00474699" w:rsidRDefault="00BB077C" w:rsidP="00BB07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lastRenderedPageBreak/>
        <w:t>Oświadczmy, że jesteśmy/nie jesteśmy czynnym podatnikiem podatku od towarów i usług (VAT)*.</w:t>
      </w:r>
    </w:p>
    <w:p w14:paraId="639913F0" w14:textId="51017C5F" w:rsidR="00BB077C" w:rsidRPr="00474699" w:rsidRDefault="00BB077C" w:rsidP="00BB07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Wykonawca oświadcza, iż wypłata wynagrodzenia powinna być dokonana na rachunek bankowy Wykonawcy o numerze konta: ……………………………………………………………………..*</w:t>
      </w:r>
    </w:p>
    <w:p w14:paraId="410D2B91" w14:textId="77777777" w:rsidR="00D35F0D" w:rsidRPr="00474699" w:rsidRDefault="00D35F0D" w:rsidP="00D35F0D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4AE56E3" w14:textId="17DDA4CC" w:rsidR="00BB077C" w:rsidRPr="00474699" w:rsidRDefault="00BB077C" w:rsidP="00BB077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*-</w:t>
      </w:r>
      <w:r w:rsidR="00D35F0D" w:rsidRPr="00474699">
        <w:rPr>
          <w:rFonts w:asciiTheme="minorHAnsi" w:hAnsiTheme="minorHAnsi" w:cstheme="minorHAnsi"/>
          <w:sz w:val="24"/>
          <w:szCs w:val="24"/>
        </w:rPr>
        <w:t>należy odpowiednio wypełnić</w:t>
      </w:r>
    </w:p>
    <w:p w14:paraId="519BA8D7" w14:textId="2D07E56D" w:rsidR="00E06955" w:rsidRPr="00474699" w:rsidRDefault="00E06955" w:rsidP="00E0695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19D1833" w14:textId="4D643E16" w:rsidR="00E06955" w:rsidRPr="00474699" w:rsidRDefault="00E06955" w:rsidP="009E0BCB">
      <w:pPr>
        <w:suppressAutoHyphens/>
        <w:spacing w:line="340" w:lineRule="atLeast"/>
        <w:ind w:left="397"/>
        <w:jc w:val="right"/>
        <w:rPr>
          <w:rFonts w:cstheme="minorHAnsi"/>
          <w:sz w:val="24"/>
          <w:szCs w:val="24"/>
          <w:lang w:eastAsia="ar-SA"/>
        </w:rPr>
      </w:pPr>
      <w:r w:rsidRPr="00474699">
        <w:rPr>
          <w:rFonts w:cstheme="minorHAnsi"/>
          <w:sz w:val="24"/>
          <w:szCs w:val="24"/>
        </w:rPr>
        <w:t>Miejscowość i data: ………………………………………</w:t>
      </w:r>
    </w:p>
    <w:p w14:paraId="19AEB0DB" w14:textId="77777777" w:rsidR="009E0BCB" w:rsidRPr="00474699" w:rsidRDefault="009E0BCB" w:rsidP="009E0BCB">
      <w:pPr>
        <w:suppressAutoHyphens/>
        <w:spacing w:line="340" w:lineRule="atLeast"/>
        <w:rPr>
          <w:rFonts w:cstheme="minorHAnsi"/>
          <w:sz w:val="24"/>
          <w:szCs w:val="24"/>
          <w:lang w:eastAsia="ar-SA"/>
        </w:rPr>
      </w:pPr>
    </w:p>
    <w:p w14:paraId="22B617E0" w14:textId="77777777" w:rsidR="00E06955" w:rsidRPr="00474699" w:rsidRDefault="00E06955" w:rsidP="00E06955">
      <w:pPr>
        <w:suppressAutoHyphens/>
        <w:spacing w:line="340" w:lineRule="atLeast"/>
        <w:ind w:left="397"/>
        <w:jc w:val="both"/>
        <w:rPr>
          <w:rFonts w:cstheme="minorHAnsi"/>
          <w:sz w:val="24"/>
          <w:szCs w:val="24"/>
          <w:lang w:eastAsia="ar-SA"/>
        </w:rPr>
      </w:pPr>
    </w:p>
    <w:p w14:paraId="3EBEB176" w14:textId="77777777" w:rsidR="00E06955" w:rsidRPr="00474699" w:rsidRDefault="00E06955" w:rsidP="00E06955">
      <w:pPr>
        <w:suppressAutoHyphens/>
        <w:spacing w:line="340" w:lineRule="atLeast"/>
        <w:ind w:left="4956"/>
        <w:jc w:val="both"/>
        <w:rPr>
          <w:rFonts w:cstheme="minorHAnsi"/>
          <w:sz w:val="24"/>
          <w:szCs w:val="24"/>
          <w:lang w:eastAsia="ar-SA"/>
        </w:rPr>
      </w:pPr>
      <w:r w:rsidRPr="00474699">
        <w:rPr>
          <w:rFonts w:cstheme="minorHAnsi"/>
          <w:sz w:val="24"/>
          <w:szCs w:val="24"/>
        </w:rPr>
        <w:t>……………………………………………</w:t>
      </w:r>
    </w:p>
    <w:p w14:paraId="34AAC17A" w14:textId="77777777" w:rsidR="00E06955" w:rsidRPr="00474699" w:rsidRDefault="00E06955" w:rsidP="00D35F0D">
      <w:pPr>
        <w:spacing w:after="0"/>
        <w:ind w:left="4536" w:firstLine="708"/>
        <w:jc w:val="center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(podpis osoby upoważnionej</w:t>
      </w:r>
    </w:p>
    <w:p w14:paraId="15CD3559" w14:textId="77777777" w:rsidR="00E06955" w:rsidRPr="00474699" w:rsidRDefault="00E06955" w:rsidP="00D35F0D">
      <w:pPr>
        <w:spacing w:after="0"/>
        <w:ind w:left="4536" w:firstLine="708"/>
        <w:jc w:val="center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do podpisania oferty w imieniu wykonawcy)</w:t>
      </w:r>
    </w:p>
    <w:p w14:paraId="4D49D209" w14:textId="77777777" w:rsidR="00E06955" w:rsidRPr="00474699" w:rsidRDefault="00E06955" w:rsidP="00E06955">
      <w:pPr>
        <w:rPr>
          <w:rFonts w:cstheme="minorHAnsi"/>
          <w:sz w:val="24"/>
          <w:szCs w:val="24"/>
        </w:rPr>
      </w:pPr>
    </w:p>
    <w:sectPr w:rsidR="00E06955" w:rsidRPr="00474699" w:rsidSect="009E0BCB">
      <w:pgSz w:w="11906" w:h="16838"/>
      <w:pgMar w:top="709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  <w:color w:val="231F2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  <w:b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3"/>
      <w:numFmt w:val="upperLetter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/>
        <w:bCs/>
        <w:color w:val="231F2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rFonts w:eastAsia="Arial" w:hint="default"/>
        <w:b/>
        <w:bCs/>
        <w:color w:val="231F2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Arial" w:hint="default"/>
        <w:b/>
        <w:bCs/>
        <w:color w:val="231F2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Arial" w:hint="default"/>
        <w:b/>
        <w:bCs/>
        <w:color w:val="231F2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Arial" w:hint="default"/>
        <w:b/>
        <w:bCs/>
        <w:color w:val="231F2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Arial" w:hint="default"/>
        <w:b/>
        <w:bCs/>
        <w:color w:val="231F2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Arial" w:hint="default"/>
        <w:b/>
        <w:bCs/>
        <w:color w:val="231F2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Arial" w:hint="default"/>
        <w:b/>
        <w:bCs/>
        <w:color w:val="231F2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="Arial" w:hint="default"/>
        <w:b/>
        <w:bCs/>
        <w:color w:val="231F20"/>
        <w:sz w:val="20"/>
        <w:szCs w:val="20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A31737"/>
    <w:multiLevelType w:val="hybridMultilevel"/>
    <w:tmpl w:val="842646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CD69F2"/>
    <w:multiLevelType w:val="multilevel"/>
    <w:tmpl w:val="663E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C26A02"/>
    <w:multiLevelType w:val="hybridMultilevel"/>
    <w:tmpl w:val="307C94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98303C"/>
    <w:multiLevelType w:val="hybridMultilevel"/>
    <w:tmpl w:val="FD04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762C"/>
    <w:multiLevelType w:val="hybridMultilevel"/>
    <w:tmpl w:val="9FDE80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7267D9B"/>
    <w:multiLevelType w:val="hybridMultilevel"/>
    <w:tmpl w:val="BCE2C0C8"/>
    <w:lvl w:ilvl="0" w:tplc="66E4D73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7B66393"/>
    <w:multiLevelType w:val="hybridMultilevel"/>
    <w:tmpl w:val="8924AF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6467180"/>
    <w:multiLevelType w:val="hybridMultilevel"/>
    <w:tmpl w:val="FCC4B01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40A32A3"/>
    <w:multiLevelType w:val="hybridMultilevel"/>
    <w:tmpl w:val="BAB678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6BD1B00"/>
    <w:multiLevelType w:val="hybridMultilevel"/>
    <w:tmpl w:val="B236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D1CEB"/>
    <w:multiLevelType w:val="multilevel"/>
    <w:tmpl w:val="3478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4259D6"/>
    <w:multiLevelType w:val="hybridMultilevel"/>
    <w:tmpl w:val="4AA6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20349">
    <w:abstractNumId w:val="0"/>
  </w:num>
  <w:num w:numId="2" w16cid:durableId="2027099805">
    <w:abstractNumId w:val="1"/>
  </w:num>
  <w:num w:numId="3" w16cid:durableId="849494062">
    <w:abstractNumId w:val="2"/>
  </w:num>
  <w:num w:numId="4" w16cid:durableId="1301766518">
    <w:abstractNumId w:val="3"/>
  </w:num>
  <w:num w:numId="5" w16cid:durableId="1442653118">
    <w:abstractNumId w:val="4"/>
  </w:num>
  <w:num w:numId="6" w16cid:durableId="203368637">
    <w:abstractNumId w:val="5"/>
  </w:num>
  <w:num w:numId="7" w16cid:durableId="1320574750">
    <w:abstractNumId w:val="6"/>
  </w:num>
  <w:num w:numId="8" w16cid:durableId="1598126965">
    <w:abstractNumId w:val="7"/>
  </w:num>
  <w:num w:numId="9" w16cid:durableId="1544754594">
    <w:abstractNumId w:val="8"/>
  </w:num>
  <w:num w:numId="10" w16cid:durableId="1705397969">
    <w:abstractNumId w:val="9"/>
  </w:num>
  <w:num w:numId="11" w16cid:durableId="1055471751">
    <w:abstractNumId w:val="13"/>
  </w:num>
  <w:num w:numId="12" w16cid:durableId="81804237">
    <w:abstractNumId w:val="19"/>
  </w:num>
  <w:num w:numId="13" w16cid:durableId="1790120879">
    <w:abstractNumId w:val="17"/>
  </w:num>
  <w:num w:numId="14" w16cid:durableId="1930771068">
    <w:abstractNumId w:val="16"/>
  </w:num>
  <w:num w:numId="15" w16cid:durableId="1800806128">
    <w:abstractNumId w:val="15"/>
  </w:num>
  <w:num w:numId="16" w16cid:durableId="881094330">
    <w:abstractNumId w:val="21"/>
  </w:num>
  <w:num w:numId="17" w16cid:durableId="294794590">
    <w:abstractNumId w:val="14"/>
  </w:num>
  <w:num w:numId="18" w16cid:durableId="1307009635">
    <w:abstractNumId w:val="12"/>
  </w:num>
  <w:num w:numId="19" w16cid:durableId="396393067">
    <w:abstractNumId w:val="18"/>
  </w:num>
  <w:num w:numId="20" w16cid:durableId="1816215030">
    <w:abstractNumId w:val="10"/>
  </w:num>
  <w:num w:numId="21" w16cid:durableId="814417927">
    <w:abstractNumId w:val="20"/>
  </w:num>
  <w:num w:numId="22" w16cid:durableId="1949460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A"/>
    <w:rsid w:val="00014D5D"/>
    <w:rsid w:val="000916C6"/>
    <w:rsid w:val="000949EA"/>
    <w:rsid w:val="000E6452"/>
    <w:rsid w:val="00126F3E"/>
    <w:rsid w:val="001400AD"/>
    <w:rsid w:val="001628EB"/>
    <w:rsid w:val="00162A7A"/>
    <w:rsid w:val="001661DB"/>
    <w:rsid w:val="001872A5"/>
    <w:rsid w:val="001C20BE"/>
    <w:rsid w:val="001D2893"/>
    <w:rsid w:val="001D5E65"/>
    <w:rsid w:val="001F3A07"/>
    <w:rsid w:val="00261907"/>
    <w:rsid w:val="002743B1"/>
    <w:rsid w:val="00277B68"/>
    <w:rsid w:val="00292B8E"/>
    <w:rsid w:val="002A6287"/>
    <w:rsid w:val="002B6891"/>
    <w:rsid w:val="002E1324"/>
    <w:rsid w:val="002F2299"/>
    <w:rsid w:val="002F63BA"/>
    <w:rsid w:val="003204F8"/>
    <w:rsid w:val="0034186C"/>
    <w:rsid w:val="0034246F"/>
    <w:rsid w:val="00345B47"/>
    <w:rsid w:val="003C7573"/>
    <w:rsid w:val="003D5A29"/>
    <w:rsid w:val="004044FB"/>
    <w:rsid w:val="00424E0E"/>
    <w:rsid w:val="00435BB0"/>
    <w:rsid w:val="00463846"/>
    <w:rsid w:val="00465B16"/>
    <w:rsid w:val="00474699"/>
    <w:rsid w:val="00494A06"/>
    <w:rsid w:val="005226AD"/>
    <w:rsid w:val="005260CB"/>
    <w:rsid w:val="00532E10"/>
    <w:rsid w:val="00546C6C"/>
    <w:rsid w:val="0056507B"/>
    <w:rsid w:val="005A1978"/>
    <w:rsid w:val="005C2FFB"/>
    <w:rsid w:val="005E3275"/>
    <w:rsid w:val="005E7535"/>
    <w:rsid w:val="00601E94"/>
    <w:rsid w:val="0060363D"/>
    <w:rsid w:val="00606F0D"/>
    <w:rsid w:val="00667D2B"/>
    <w:rsid w:val="006904A0"/>
    <w:rsid w:val="006A1856"/>
    <w:rsid w:val="006A6188"/>
    <w:rsid w:val="006C59C8"/>
    <w:rsid w:val="006D0486"/>
    <w:rsid w:val="006F1017"/>
    <w:rsid w:val="007273A0"/>
    <w:rsid w:val="00732204"/>
    <w:rsid w:val="0077059F"/>
    <w:rsid w:val="007851D7"/>
    <w:rsid w:val="007F753F"/>
    <w:rsid w:val="008832F8"/>
    <w:rsid w:val="008A13F0"/>
    <w:rsid w:val="008A3DE7"/>
    <w:rsid w:val="008F0D1B"/>
    <w:rsid w:val="0090565E"/>
    <w:rsid w:val="00921EEB"/>
    <w:rsid w:val="0094116F"/>
    <w:rsid w:val="009422E8"/>
    <w:rsid w:val="009428A5"/>
    <w:rsid w:val="009B642D"/>
    <w:rsid w:val="009E0BCB"/>
    <w:rsid w:val="009E0F70"/>
    <w:rsid w:val="009E7E87"/>
    <w:rsid w:val="00A3227F"/>
    <w:rsid w:val="00A534A9"/>
    <w:rsid w:val="00A54883"/>
    <w:rsid w:val="00A62E8B"/>
    <w:rsid w:val="00A63FF8"/>
    <w:rsid w:val="00A664B4"/>
    <w:rsid w:val="00B54916"/>
    <w:rsid w:val="00B56DD6"/>
    <w:rsid w:val="00B77446"/>
    <w:rsid w:val="00BB077C"/>
    <w:rsid w:val="00BB2FD8"/>
    <w:rsid w:val="00BD15A6"/>
    <w:rsid w:val="00BD6301"/>
    <w:rsid w:val="00BD6C8C"/>
    <w:rsid w:val="00C075EF"/>
    <w:rsid w:val="00C11289"/>
    <w:rsid w:val="00C216D5"/>
    <w:rsid w:val="00C54B82"/>
    <w:rsid w:val="00C82B7B"/>
    <w:rsid w:val="00C86488"/>
    <w:rsid w:val="00CC3C6F"/>
    <w:rsid w:val="00CD12E3"/>
    <w:rsid w:val="00CD1416"/>
    <w:rsid w:val="00CF677C"/>
    <w:rsid w:val="00D35F0D"/>
    <w:rsid w:val="00D70ABE"/>
    <w:rsid w:val="00D75E61"/>
    <w:rsid w:val="00D93BAA"/>
    <w:rsid w:val="00DA076E"/>
    <w:rsid w:val="00DE5817"/>
    <w:rsid w:val="00DF2A45"/>
    <w:rsid w:val="00DF48E6"/>
    <w:rsid w:val="00E06955"/>
    <w:rsid w:val="00E33515"/>
    <w:rsid w:val="00E42E1D"/>
    <w:rsid w:val="00EA63D7"/>
    <w:rsid w:val="00EB0B21"/>
    <w:rsid w:val="00EE6F78"/>
    <w:rsid w:val="00F01E96"/>
    <w:rsid w:val="00F44990"/>
    <w:rsid w:val="00F47D7E"/>
    <w:rsid w:val="00FB355F"/>
    <w:rsid w:val="00FB78AB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EF97"/>
  <w15:chartTrackingRefBased/>
  <w15:docId w15:val="{D0CBA144-B126-4515-A234-7B5EDF9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0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01E96"/>
    <w:pPr>
      <w:suppressAutoHyphens/>
      <w:spacing w:line="252" w:lineRule="auto"/>
      <w:ind w:left="720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6A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Józefczyk</dc:creator>
  <cp:keywords/>
  <dc:description/>
  <cp:lastModifiedBy>Jarosław Grześków</cp:lastModifiedBy>
  <cp:revision>2</cp:revision>
  <dcterms:created xsi:type="dcterms:W3CDTF">2025-03-20T13:20:00Z</dcterms:created>
  <dcterms:modified xsi:type="dcterms:W3CDTF">2025-03-20T13:20:00Z</dcterms:modified>
</cp:coreProperties>
</file>