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3D27" w14:textId="77777777" w:rsidR="00A01B35" w:rsidRDefault="00A01B35" w:rsidP="00B51114">
      <w:pPr>
        <w:spacing w:after="0" w:line="360" w:lineRule="auto"/>
        <w:rPr>
          <w:b/>
          <w:sz w:val="20"/>
        </w:rPr>
      </w:pPr>
    </w:p>
    <w:p w14:paraId="02A5EDAB" w14:textId="77777777" w:rsidR="008C60FD" w:rsidRPr="004A37A9" w:rsidRDefault="008C60FD" w:rsidP="00A01B35">
      <w:pPr>
        <w:spacing w:after="0" w:line="240" w:lineRule="auto"/>
        <w:jc w:val="right"/>
        <w:rPr>
          <w:rFonts w:eastAsia="Times New Roman" w:cstheme="minorHAnsi"/>
          <w:sz w:val="20"/>
        </w:rPr>
      </w:pPr>
      <w:r w:rsidRPr="008C60FD">
        <w:rPr>
          <w:b/>
          <w:sz w:val="20"/>
        </w:rPr>
        <w:t xml:space="preserve">Załącznik  nr </w:t>
      </w:r>
      <w:r w:rsidR="00F01CC5">
        <w:rPr>
          <w:b/>
          <w:sz w:val="20"/>
        </w:rPr>
        <w:t>1</w:t>
      </w:r>
    </w:p>
    <w:p w14:paraId="329B5CCA" w14:textId="063C96A3" w:rsidR="008C60FD" w:rsidRPr="008C60FD" w:rsidRDefault="008C60FD" w:rsidP="00A01B35">
      <w:pPr>
        <w:spacing w:after="0" w:line="240" w:lineRule="auto"/>
        <w:jc w:val="right"/>
        <w:rPr>
          <w:b/>
          <w:sz w:val="20"/>
        </w:rPr>
      </w:pPr>
      <w:r w:rsidRPr="008C60FD">
        <w:rPr>
          <w:b/>
          <w:sz w:val="20"/>
        </w:rPr>
        <w:t>Formularz ofertowy</w:t>
      </w:r>
      <w:r w:rsidR="00A01B35">
        <w:rPr>
          <w:b/>
          <w:sz w:val="20"/>
        </w:rPr>
        <w:br/>
        <w:t>ZP.2610.</w:t>
      </w:r>
      <w:r w:rsidR="00CE001E">
        <w:rPr>
          <w:b/>
          <w:sz w:val="20"/>
        </w:rPr>
        <w:t>3</w:t>
      </w:r>
      <w:r w:rsidR="00A01B35">
        <w:rPr>
          <w:b/>
          <w:sz w:val="20"/>
        </w:rPr>
        <w:t>.202</w:t>
      </w:r>
      <w:r w:rsidR="00CE001E">
        <w:rPr>
          <w:b/>
          <w:sz w:val="20"/>
        </w:rPr>
        <w:t>5</w:t>
      </w:r>
    </w:p>
    <w:p w14:paraId="0D43768C" w14:textId="77777777" w:rsidR="008C60FD" w:rsidRDefault="008C60FD" w:rsidP="008C60FD">
      <w:pPr>
        <w:spacing w:after="0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8C60FD" w14:paraId="396FC234" w14:textId="77777777" w:rsidTr="008C60FD">
        <w:tc>
          <w:tcPr>
            <w:tcW w:w="4606" w:type="dxa"/>
          </w:tcPr>
          <w:p w14:paraId="70279613" w14:textId="77777777" w:rsidR="008C60FD" w:rsidRDefault="008C60FD" w:rsidP="008C60FD">
            <w:pPr>
              <w:rPr>
                <w:rFonts w:eastAsia="Times New Roman"/>
              </w:rPr>
            </w:pPr>
            <w:r>
              <w:rPr>
                <w:rFonts w:cs="Tahoma"/>
                <w:color w:val="000000"/>
              </w:rPr>
              <w:t xml:space="preserve">...............................................                                         </w:t>
            </w:r>
          </w:p>
          <w:p w14:paraId="39B5401A" w14:textId="77777777" w:rsidR="008C60FD" w:rsidRDefault="008C60FD" w:rsidP="008C60FD">
            <w:pPr>
              <w:rPr>
                <w:b/>
                <w:i/>
              </w:rPr>
            </w:pPr>
            <w:r>
              <w:rPr>
                <w:rFonts w:eastAsia="Times New Roman"/>
              </w:rPr>
              <w:t xml:space="preserve">         </w:t>
            </w:r>
            <w:r>
              <w:t>pieczęć  Wykonawcy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14:paraId="7969002E" w14:textId="77777777" w:rsidR="008C60FD" w:rsidRDefault="008C60FD" w:rsidP="008C60FD"/>
          <w:p w14:paraId="4C38E3A4" w14:textId="77777777" w:rsidR="008C60FD" w:rsidRDefault="008C60FD" w:rsidP="008C60F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....................................................</w:t>
            </w:r>
            <w:r>
              <w:tab/>
            </w:r>
            <w:r>
              <w:tab/>
              <w:t xml:space="preserve">                   </w:t>
            </w:r>
            <w:r>
              <w:rPr>
                <w:sz w:val="16"/>
              </w:rPr>
              <w:t>miejscowość,</w:t>
            </w:r>
            <w:r>
              <w:t xml:space="preserve"> </w:t>
            </w:r>
            <w:r>
              <w:rPr>
                <w:sz w:val="16"/>
              </w:rPr>
              <w:t>data  (</w:t>
            </w:r>
            <w:proofErr w:type="spellStart"/>
            <w:r>
              <w:rPr>
                <w:sz w:val="16"/>
              </w:rPr>
              <w:t>dd.mm.rr</w:t>
            </w:r>
            <w:proofErr w:type="spellEnd"/>
            <w:r>
              <w:rPr>
                <w:sz w:val="16"/>
              </w:rPr>
              <w:t xml:space="preserve"> )</w:t>
            </w:r>
            <w:r>
              <w:t xml:space="preserve"> </w:t>
            </w:r>
          </w:p>
          <w:p w14:paraId="3D81D907" w14:textId="77777777" w:rsidR="008C60FD" w:rsidRDefault="008C60FD" w:rsidP="008C60FD">
            <w:pPr>
              <w:rPr>
                <w:b/>
                <w:i/>
              </w:rPr>
            </w:pPr>
          </w:p>
        </w:tc>
      </w:tr>
    </w:tbl>
    <w:p w14:paraId="0F7A0482" w14:textId="77777777" w:rsidR="008C60FD" w:rsidRDefault="008C60FD" w:rsidP="008C60FD"/>
    <w:p w14:paraId="570BAADE" w14:textId="77777777" w:rsidR="008C60FD" w:rsidRDefault="008C60FD" w:rsidP="008C60FD">
      <w:pPr>
        <w:jc w:val="center"/>
        <w:rPr>
          <w:b/>
          <w:bCs/>
          <w:sz w:val="20"/>
          <w:szCs w:val="20"/>
        </w:rPr>
      </w:pPr>
      <w:r>
        <w:t>OFERTA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40"/>
      </w:tblGrid>
      <w:tr w:rsidR="008C60FD" w14:paraId="125E2F5F" w14:textId="77777777" w:rsidTr="004A37A9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6F6F7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D4649" w14:textId="77777777" w:rsidR="008C60FD" w:rsidRDefault="008C60FD" w:rsidP="008C60FD">
            <w:pPr>
              <w:snapToGrid w:val="0"/>
            </w:pPr>
          </w:p>
        </w:tc>
      </w:tr>
      <w:tr w:rsidR="008C60FD" w14:paraId="061A9D12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C029D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>
              <w:rPr>
                <w:b/>
                <w:bCs/>
                <w:sz w:val="20"/>
                <w:szCs w:val="20"/>
              </w:rPr>
              <w:t>organizacyjno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0D163A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A925567" w14:textId="77777777" w:rsidTr="004A37A9">
        <w:tc>
          <w:tcPr>
            <w:tcW w:w="972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086187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Siedziba Wykonawcy:</w:t>
            </w:r>
          </w:p>
        </w:tc>
      </w:tr>
      <w:tr w:rsidR="008C60FD" w14:paraId="4B4A1E8B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336B1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6222F" w14:textId="77777777" w:rsidR="008C60FD" w:rsidRDefault="008C60FD" w:rsidP="008C60FD">
            <w:pPr>
              <w:snapToGrid w:val="0"/>
            </w:pPr>
          </w:p>
        </w:tc>
      </w:tr>
      <w:tr w:rsidR="008C60FD" w14:paraId="3B9E9531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2A08C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603D6" w14:textId="77777777"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DEEA7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94234" w14:textId="77777777"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D8DF3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lokalu: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B5A93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7D28B114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E3FD5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3AFB5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19D300F9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E5610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858CA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3DE32B7E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8FDCA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D0419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541F18D4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856B7" w14:textId="77777777" w:rsidR="008C60FD" w:rsidRDefault="008C60FD" w:rsidP="004A37A9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="004A37A9">
              <w:rPr>
                <w:sz w:val="20"/>
                <w:szCs w:val="20"/>
              </w:rPr>
              <w:br/>
              <w:t xml:space="preserve">(nr tel., </w:t>
            </w:r>
            <w:r>
              <w:rPr>
                <w:sz w:val="20"/>
                <w:szCs w:val="20"/>
              </w:rPr>
              <w:t>adres e-mail)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3916F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69938D37" w14:textId="77777777" w:rsidTr="004A37A9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85E1F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FB4B1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3F768BAD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D698B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E6EF49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36E83E8C" w14:textId="77777777" w:rsidTr="004A37A9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9429D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Osoba/y uprawniona/e do</w:t>
            </w:r>
            <w:r>
              <w:rPr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67E9" w14:textId="77777777" w:rsidR="008C60FD" w:rsidRDefault="008C60FD" w:rsidP="008C60FD">
            <w:pPr>
              <w:pStyle w:val="Zawartotabeli"/>
              <w:snapToGrid w:val="0"/>
            </w:pPr>
          </w:p>
        </w:tc>
      </w:tr>
    </w:tbl>
    <w:p w14:paraId="06B43FBA" w14:textId="77777777" w:rsidR="008C60FD" w:rsidRDefault="008C60FD" w:rsidP="008C60FD"/>
    <w:p w14:paraId="4BFD8542" w14:textId="77777777" w:rsidR="008C60FD" w:rsidRDefault="008C60FD" w:rsidP="008C60FD">
      <w:pPr>
        <w:rPr>
          <w:rFonts w:cs="Tahoma"/>
          <w:color w:val="000000"/>
        </w:rPr>
      </w:pP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57EE01C7" w14:textId="77777777" w:rsidR="009D2164" w:rsidRDefault="009D2164" w:rsidP="009D2164">
      <w:pPr>
        <w:rPr>
          <w:rFonts w:cs="Tahoma"/>
          <w:color w:val="000000"/>
        </w:rPr>
      </w:pPr>
    </w:p>
    <w:p w14:paraId="3E25770F" w14:textId="77777777" w:rsidR="00A01B35" w:rsidRDefault="00A01B35" w:rsidP="009D2164">
      <w:pPr>
        <w:rPr>
          <w:rFonts w:cs="Tahoma"/>
          <w:color w:val="000000"/>
        </w:rPr>
      </w:pPr>
    </w:p>
    <w:p w14:paraId="4FC182FF" w14:textId="77777777" w:rsidR="008C60FD" w:rsidRDefault="008C60FD" w:rsidP="009D2164">
      <w:pPr>
        <w:jc w:val="right"/>
      </w:pPr>
      <w:r>
        <w:rPr>
          <w:rFonts w:cs="Tahoma"/>
          <w:b/>
          <w:bCs/>
          <w:color w:val="000000"/>
        </w:rPr>
        <w:lastRenderedPageBreak/>
        <w:t xml:space="preserve">Zakład Gospodarki Komunalnej 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w Mroczy Sp. z o.o.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ul. Łobżenicka 11A, 89-115 Mrocza</w:t>
      </w:r>
      <w:r>
        <w:rPr>
          <w:rFonts w:cs="Tahoma"/>
          <w:b/>
          <w:bCs/>
          <w:color w:val="000000"/>
        </w:rPr>
        <w:br/>
      </w:r>
    </w:p>
    <w:p w14:paraId="4DCB4A66" w14:textId="77777777" w:rsidR="008C60FD" w:rsidRPr="00F01CC5" w:rsidRDefault="008C60FD" w:rsidP="009D2164">
      <w:pPr>
        <w:jc w:val="center"/>
        <w:rPr>
          <w:sz w:val="24"/>
        </w:rPr>
      </w:pPr>
      <w:r w:rsidRPr="009D2164">
        <w:t xml:space="preserve">Nawiązując do ogłoszenia zamieszczonego na stronie internetowej  </w:t>
      </w:r>
      <w:r w:rsidRPr="009D2164">
        <w:rPr>
          <w:u w:val="single"/>
        </w:rPr>
        <w:t>www.zgkmrocza.pl</w:t>
      </w:r>
      <w:r w:rsidRPr="009D2164">
        <w:t xml:space="preserve"> </w:t>
      </w:r>
      <w:r w:rsidR="009D2164" w:rsidRPr="009D2164">
        <w:t>oraz Platformie Zakupowej (</w:t>
      </w:r>
      <w:r w:rsidR="00AE2B61" w:rsidRPr="00AE2B61">
        <w:t>https://platformazakupowa.pl/pn/zgkmrocza</w:t>
      </w:r>
      <w:r w:rsidR="009D2164" w:rsidRPr="009D2164">
        <w:t xml:space="preserve">) </w:t>
      </w:r>
      <w:r w:rsidRPr="009D2164">
        <w:t>w sprawie zapytania</w:t>
      </w:r>
      <w:r w:rsidR="009D2164" w:rsidRPr="009D2164">
        <w:t xml:space="preserve"> </w:t>
      </w:r>
      <w:r w:rsidRPr="009D2164">
        <w:t>ofertowego, pn.:</w:t>
      </w:r>
      <w:r>
        <w:br/>
      </w:r>
      <w:r w:rsidR="00AB479E" w:rsidRPr="00F01CC5">
        <w:rPr>
          <w:rFonts w:cstheme="minorHAnsi"/>
          <w:b/>
        </w:rPr>
        <w:t>„</w:t>
      </w:r>
      <w:r w:rsidR="004A37A9">
        <w:rPr>
          <w:rFonts w:eastAsia="Times New Roman" w:cstheme="minorHAnsi"/>
          <w:b/>
          <w:bCs/>
        </w:rPr>
        <w:t>Dostawa workó</w:t>
      </w:r>
      <w:r w:rsidR="0031774A">
        <w:rPr>
          <w:rFonts w:eastAsia="Times New Roman" w:cstheme="minorHAnsi"/>
          <w:b/>
          <w:bCs/>
        </w:rPr>
        <w:t>w do segregacji odpadów komunaln</w:t>
      </w:r>
      <w:r w:rsidR="004A37A9">
        <w:rPr>
          <w:rFonts w:eastAsia="Times New Roman" w:cstheme="minorHAnsi"/>
          <w:b/>
          <w:bCs/>
        </w:rPr>
        <w:t>ych</w:t>
      </w:r>
      <w:r w:rsidR="00AB479E" w:rsidRPr="00F01CC5">
        <w:rPr>
          <w:rFonts w:eastAsia="Times New Roman" w:cstheme="minorHAnsi"/>
          <w:b/>
          <w:bCs/>
        </w:rPr>
        <w:t>”</w:t>
      </w:r>
    </w:p>
    <w:p w14:paraId="0AF21C20" w14:textId="77777777" w:rsidR="008C60FD" w:rsidRDefault="008C60FD" w:rsidP="008C60FD">
      <w:pPr>
        <w:tabs>
          <w:tab w:val="left" w:pos="360"/>
        </w:tabs>
        <w:ind w:left="360" w:hanging="360"/>
      </w:pPr>
      <w:r>
        <w:t>1.</w:t>
      </w:r>
      <w:r>
        <w:tab/>
        <w:t xml:space="preserve">Oferujemy  wykonanie  zamówienia  za  kwotę  całkowitą: </w:t>
      </w:r>
      <w:r>
        <w:br/>
      </w:r>
    </w:p>
    <w:p w14:paraId="052DAEC7" w14:textId="77777777" w:rsidR="008C60FD" w:rsidRDefault="008C60FD" w:rsidP="008C60FD">
      <w:r>
        <w:t>............................................netto + ...............................podatek VAT = ........................................ brutto</w:t>
      </w:r>
    </w:p>
    <w:p w14:paraId="4496AFC8" w14:textId="77777777" w:rsidR="009B164D" w:rsidRDefault="009B164D" w:rsidP="008C60FD">
      <w:r>
        <w:t>słownie: .......................................................................................................................................... netto</w:t>
      </w:r>
    </w:p>
    <w:p w14:paraId="63E25AEE" w14:textId="77777777" w:rsidR="008C60FD" w:rsidRDefault="008C60FD" w:rsidP="008C60FD">
      <w:r>
        <w:t>słownie: ..........................................................................................................................................brutto</w:t>
      </w:r>
    </w:p>
    <w:p w14:paraId="7DC73D0A" w14:textId="33E73224" w:rsidR="009A1832" w:rsidRDefault="008C60FD" w:rsidP="00F01CC5">
      <w:pPr>
        <w:spacing w:after="0" w:line="360" w:lineRule="auto"/>
        <w:ind w:left="426" w:hanging="426"/>
        <w:jc w:val="both"/>
        <w:rPr>
          <w:sz w:val="20"/>
        </w:rPr>
      </w:pPr>
      <w:r>
        <w:t>2</w:t>
      </w:r>
      <w:r w:rsidRPr="005F1677">
        <w:rPr>
          <w:sz w:val="20"/>
        </w:rPr>
        <w:t xml:space="preserve">.  </w:t>
      </w:r>
      <w:r w:rsidR="009A1832" w:rsidRPr="009A1832">
        <w:rPr>
          <w:sz w:val="20"/>
        </w:rPr>
        <w:t>Zobowiązujemy się zrealizować przedmiot umowy w terminie wyznaczonym przez zamawiającego tj. od dnia podpisania umowy</w:t>
      </w:r>
      <w:r w:rsidR="009A1832" w:rsidRPr="009A1832">
        <w:rPr>
          <w:b/>
          <w:bCs/>
          <w:sz w:val="20"/>
        </w:rPr>
        <w:t xml:space="preserve"> do dnia </w:t>
      </w:r>
      <w:r w:rsidR="009A285D">
        <w:rPr>
          <w:b/>
          <w:bCs/>
          <w:sz w:val="20"/>
        </w:rPr>
        <w:t>31</w:t>
      </w:r>
      <w:r w:rsidR="009A1832" w:rsidRPr="009A1832">
        <w:rPr>
          <w:b/>
          <w:bCs/>
          <w:sz w:val="20"/>
        </w:rPr>
        <w:t>.12.202</w:t>
      </w:r>
      <w:r w:rsidR="00CE001E">
        <w:rPr>
          <w:b/>
          <w:bCs/>
          <w:sz w:val="20"/>
        </w:rPr>
        <w:t>5</w:t>
      </w:r>
      <w:r w:rsidR="009A1832" w:rsidRPr="009A1832">
        <w:rPr>
          <w:b/>
          <w:bCs/>
          <w:sz w:val="20"/>
        </w:rPr>
        <w:t xml:space="preserve"> r..</w:t>
      </w:r>
      <w:r w:rsidR="009A1832" w:rsidRPr="009A1832">
        <w:rPr>
          <w:sz w:val="20"/>
        </w:rPr>
        <w:t xml:space="preserve">; realizacja kolejnych dostaw będzie następowała </w:t>
      </w:r>
      <w:r w:rsidR="009A1832" w:rsidRPr="009A1832">
        <w:rPr>
          <w:b/>
          <w:bCs/>
          <w:sz w:val="20"/>
        </w:rPr>
        <w:t xml:space="preserve">do 14 dni </w:t>
      </w:r>
      <w:r w:rsidR="009A1832" w:rsidRPr="009A1832">
        <w:rPr>
          <w:sz w:val="20"/>
        </w:rPr>
        <w:t>od chwili złożenia zamówienia przez Zamawiającego.</w:t>
      </w:r>
    </w:p>
    <w:p w14:paraId="5F7DAE01" w14:textId="77777777" w:rsidR="00F01CC5" w:rsidRPr="005F1677" w:rsidRDefault="009A1832" w:rsidP="00F01CC5">
      <w:pPr>
        <w:spacing w:after="0" w:line="360" w:lineRule="auto"/>
        <w:ind w:left="426" w:hanging="426"/>
        <w:jc w:val="both"/>
        <w:rPr>
          <w:color w:val="000000"/>
          <w:sz w:val="20"/>
        </w:rPr>
      </w:pPr>
      <w:r>
        <w:rPr>
          <w:sz w:val="20"/>
        </w:rPr>
        <w:t xml:space="preserve">3. </w:t>
      </w:r>
      <w:r w:rsidR="008C60FD" w:rsidRPr="005F1677">
        <w:rPr>
          <w:sz w:val="20"/>
        </w:rPr>
        <w:t xml:space="preserve">Oświadczamy, że wyrażamy zgodę na termin płatności </w:t>
      </w:r>
      <w:r w:rsidR="008C60FD" w:rsidRPr="005F1677">
        <w:rPr>
          <w:b/>
          <w:bCs/>
          <w:sz w:val="20"/>
        </w:rPr>
        <w:t>30 dni</w:t>
      </w:r>
      <w:r w:rsidR="008C60FD" w:rsidRPr="005F1677">
        <w:rPr>
          <w:sz w:val="20"/>
        </w:rPr>
        <w:t xml:space="preserve"> liczony od dnia złożenia u Zamawiającego faktury za zrealizowane </w:t>
      </w:r>
      <w:r w:rsidR="00754990">
        <w:rPr>
          <w:color w:val="000000"/>
          <w:sz w:val="20"/>
        </w:rPr>
        <w:t>zamówienie.</w:t>
      </w:r>
    </w:p>
    <w:p w14:paraId="7389427D" w14:textId="77777777" w:rsidR="008C60FD" w:rsidRPr="005F1677" w:rsidRDefault="008C60FD" w:rsidP="009A1832">
      <w:pPr>
        <w:spacing w:after="0" w:line="360" w:lineRule="auto"/>
        <w:ind w:left="426" w:hanging="426"/>
        <w:jc w:val="both"/>
        <w:rPr>
          <w:sz w:val="20"/>
        </w:rPr>
      </w:pPr>
      <w:r w:rsidRPr="005F1677">
        <w:rPr>
          <w:sz w:val="20"/>
        </w:rPr>
        <w:t>3. Oświadczamy, że zapoznaliśmy się z opisem przedmiotu zamówienia i nie wnosimy żadnych zastrzeżeń oraz zdobyliśmy konieczne informacje do przygotowania oferty.</w:t>
      </w:r>
    </w:p>
    <w:p w14:paraId="73C8A55A" w14:textId="77777777" w:rsidR="008C60FD" w:rsidRPr="005F1677" w:rsidRDefault="009A1832" w:rsidP="005F1677">
      <w:pPr>
        <w:spacing w:after="0" w:line="360" w:lineRule="auto"/>
        <w:jc w:val="both"/>
        <w:rPr>
          <w:sz w:val="20"/>
        </w:rPr>
      </w:pPr>
      <w:r>
        <w:rPr>
          <w:sz w:val="20"/>
        </w:rPr>
        <w:t>4</w:t>
      </w:r>
      <w:r w:rsidR="008C60FD" w:rsidRPr="005F1677">
        <w:rPr>
          <w:sz w:val="20"/>
        </w:rPr>
        <w:t>. Oświadczamy, że  uważamy  się  za  związanych  niniejsz</w:t>
      </w:r>
      <w:r>
        <w:rPr>
          <w:sz w:val="20"/>
        </w:rPr>
        <w:t>ą  ofertą  przez okres 30 dni.</w:t>
      </w:r>
      <w:r>
        <w:rPr>
          <w:sz w:val="20"/>
        </w:rPr>
        <w:br/>
        <w:t>5</w:t>
      </w:r>
      <w:r w:rsidR="008C60FD" w:rsidRPr="005F1677">
        <w:rPr>
          <w:sz w:val="20"/>
        </w:rPr>
        <w:t>. Oświadczamy, że całość/część* zamówienia wykonamy własnymi siłami/ zamierzamy powierzyć Podwykonawcom*</w:t>
      </w:r>
      <w:r w:rsidR="008C60FD" w:rsidRPr="005F1677">
        <w:rPr>
          <w:sz w:val="20"/>
        </w:rPr>
        <w:br/>
        <w:t>...................................................................................................................................................................</w:t>
      </w:r>
    </w:p>
    <w:p w14:paraId="737C55EB" w14:textId="77777777" w:rsidR="008C60FD" w:rsidRPr="005F1677" w:rsidRDefault="008C60FD" w:rsidP="008C60FD">
      <w:pPr>
        <w:spacing w:line="360" w:lineRule="auto"/>
        <w:jc w:val="center"/>
        <w:rPr>
          <w:sz w:val="16"/>
          <w:szCs w:val="18"/>
        </w:rPr>
      </w:pPr>
      <w:r w:rsidRPr="005F1677">
        <w:rPr>
          <w:sz w:val="16"/>
          <w:szCs w:val="18"/>
        </w:rPr>
        <w:t>(nazwa i adres Podwykonawcy, wskazać powierzoną część zamówienia)</w:t>
      </w:r>
    </w:p>
    <w:p w14:paraId="03F90BB1" w14:textId="77777777" w:rsidR="008C60FD" w:rsidRPr="005F1677" w:rsidRDefault="008C60FD" w:rsidP="009B164D">
      <w:pPr>
        <w:spacing w:line="360" w:lineRule="auto"/>
        <w:jc w:val="both"/>
        <w:rPr>
          <w:sz w:val="20"/>
        </w:rPr>
      </w:pPr>
      <w:r w:rsidRPr="005F1677">
        <w:rPr>
          <w:sz w:val="20"/>
        </w:rPr>
        <w:t>...................................................................................................................................................................</w:t>
      </w:r>
      <w:r w:rsidR="009B164D" w:rsidRPr="005F1677">
        <w:rPr>
          <w:sz w:val="20"/>
        </w:rPr>
        <w:t xml:space="preserve"> </w:t>
      </w:r>
      <w:r w:rsidRPr="005F1677">
        <w:rPr>
          <w:sz w:val="20"/>
        </w:rPr>
        <w:br/>
        <w:t xml:space="preserve">7. Oświadczamy, że  zawarty  w  zapytaniu ofertowym  </w:t>
      </w:r>
      <w:r w:rsidRPr="005F1677">
        <w:rPr>
          <w:b/>
          <w:bCs/>
          <w:sz w:val="20"/>
        </w:rPr>
        <w:t xml:space="preserve">wzór </w:t>
      </w:r>
      <w:r w:rsidRPr="005F1677">
        <w:rPr>
          <w:b/>
          <w:sz w:val="20"/>
        </w:rPr>
        <w:t xml:space="preserve"> umowy  </w:t>
      </w:r>
      <w:r w:rsidR="009B164D" w:rsidRPr="005F1677">
        <w:rPr>
          <w:sz w:val="20"/>
        </w:rPr>
        <w:t xml:space="preserve">został przez  nas </w:t>
      </w:r>
      <w:r w:rsidRPr="005F1677">
        <w:rPr>
          <w:sz w:val="20"/>
        </w:rPr>
        <w:t>zaakceptowany  i  zobowiązujemy  się  w  przypadku  wyboru  naszej  oferty  do  zawarcia umowy  na  wyżej  wymienionych  warunkach  w  miejscu  i  terminie  wy</w:t>
      </w:r>
      <w:r w:rsidR="00681B5F" w:rsidRPr="005F1677">
        <w:rPr>
          <w:sz w:val="20"/>
        </w:rPr>
        <w:t>znaczonym  przez zamawiającego.</w:t>
      </w:r>
    </w:p>
    <w:p w14:paraId="04422766" w14:textId="77777777" w:rsidR="008C60FD" w:rsidRPr="005F1677" w:rsidRDefault="008C60FD" w:rsidP="008C60FD">
      <w:pPr>
        <w:rPr>
          <w:b/>
          <w:bCs/>
          <w:sz w:val="18"/>
        </w:rPr>
      </w:pPr>
      <w:r w:rsidRPr="00681B5F">
        <w:rPr>
          <w:rFonts w:eastAsia="Times New Roman"/>
          <w:sz w:val="18"/>
        </w:rPr>
        <w:t xml:space="preserve"> </w:t>
      </w:r>
      <w:r w:rsidRPr="00681B5F">
        <w:rPr>
          <w:sz w:val="18"/>
        </w:rPr>
        <w:t>*</w:t>
      </w:r>
      <w:r w:rsidRPr="00681B5F">
        <w:rPr>
          <w:b/>
          <w:bCs/>
          <w:sz w:val="18"/>
        </w:rPr>
        <w:t xml:space="preserve">-niepotrzebne skreślić  </w:t>
      </w:r>
    </w:p>
    <w:p w14:paraId="78EE19F7" w14:textId="77777777" w:rsidR="008C60FD" w:rsidRDefault="008C60FD" w:rsidP="005F1677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   </w:t>
      </w:r>
      <w:r>
        <w:t>.....................................................                                              ......................................................</w:t>
      </w:r>
    </w:p>
    <w:p w14:paraId="6167157C" w14:textId="77777777" w:rsidR="008C60FD" w:rsidRDefault="008C60FD" w:rsidP="008C60FD">
      <w:pPr>
        <w:rPr>
          <w:sz w:val="20"/>
        </w:rPr>
      </w:pPr>
      <w:r w:rsidRPr="005F1677">
        <w:rPr>
          <w:rFonts w:eastAsia="Times New Roman"/>
          <w:sz w:val="20"/>
        </w:rPr>
        <w:t xml:space="preserve">           </w:t>
      </w:r>
      <w:r w:rsidRPr="005F1677">
        <w:rPr>
          <w:sz w:val="20"/>
        </w:rPr>
        <w:t>miejscowość, data  (</w:t>
      </w:r>
      <w:proofErr w:type="spellStart"/>
      <w:r w:rsidRPr="005F1677">
        <w:rPr>
          <w:sz w:val="20"/>
        </w:rPr>
        <w:t>dd</w:t>
      </w:r>
      <w:proofErr w:type="spellEnd"/>
      <w:r w:rsidRPr="005F1677">
        <w:rPr>
          <w:sz w:val="20"/>
        </w:rPr>
        <w:t xml:space="preserve">. mm. </w:t>
      </w:r>
      <w:proofErr w:type="spellStart"/>
      <w:r w:rsidRPr="005F1677">
        <w:rPr>
          <w:sz w:val="20"/>
        </w:rPr>
        <w:t>rr</w:t>
      </w:r>
      <w:proofErr w:type="spellEnd"/>
      <w:r w:rsidRPr="005F1677">
        <w:rPr>
          <w:sz w:val="20"/>
        </w:rPr>
        <w:t xml:space="preserve"> )                                                   pieczęć  i  podpis Wykonawcy</w:t>
      </w:r>
    </w:p>
    <w:p w14:paraId="4AB02085" w14:textId="77777777" w:rsidR="009D2164" w:rsidRPr="005F1677" w:rsidRDefault="009D2164" w:rsidP="008C60FD">
      <w:pPr>
        <w:rPr>
          <w:sz w:val="20"/>
        </w:rPr>
      </w:pPr>
    </w:p>
    <w:p w14:paraId="61DC6C6D" w14:textId="77777777" w:rsidR="009B164D" w:rsidRPr="009B164D" w:rsidRDefault="009B164D" w:rsidP="00A01B35">
      <w:pPr>
        <w:spacing w:after="0" w:line="240" w:lineRule="auto"/>
        <w:jc w:val="right"/>
        <w:rPr>
          <w:b/>
          <w:bCs/>
          <w:iCs/>
          <w:sz w:val="20"/>
        </w:rPr>
      </w:pPr>
      <w:r w:rsidRPr="009B164D">
        <w:rPr>
          <w:b/>
          <w:bCs/>
          <w:iCs/>
          <w:sz w:val="20"/>
        </w:rPr>
        <w:lastRenderedPageBreak/>
        <w:t xml:space="preserve">Załącznik  nr </w:t>
      </w:r>
      <w:r w:rsidR="00F01CC5">
        <w:rPr>
          <w:b/>
          <w:bCs/>
          <w:iCs/>
          <w:sz w:val="20"/>
        </w:rPr>
        <w:t>2</w:t>
      </w:r>
    </w:p>
    <w:p w14:paraId="603870D4" w14:textId="77777777" w:rsidR="00F01CC5" w:rsidRPr="003A4E79" w:rsidRDefault="009B164D" w:rsidP="00A01B35">
      <w:pPr>
        <w:spacing w:after="0" w:line="240" w:lineRule="auto"/>
        <w:jc w:val="right"/>
        <w:rPr>
          <w:b/>
          <w:bCs/>
          <w:iCs/>
          <w:sz w:val="18"/>
          <w:szCs w:val="20"/>
        </w:rPr>
      </w:pPr>
      <w:r w:rsidRPr="009B164D">
        <w:rPr>
          <w:b/>
          <w:bCs/>
          <w:iCs/>
          <w:sz w:val="20"/>
        </w:rPr>
        <w:t>Formularz cenowy</w:t>
      </w:r>
    </w:p>
    <w:p w14:paraId="704D700C" w14:textId="77777777" w:rsidR="00F01CC5" w:rsidRDefault="00F01CC5" w:rsidP="00681B5F">
      <w:pPr>
        <w:pStyle w:val="LO-Normal"/>
        <w:jc w:val="both"/>
        <w:rPr>
          <w:b/>
          <w:bCs/>
          <w:sz w:val="22"/>
          <w:szCs w:val="22"/>
        </w:rPr>
      </w:pPr>
    </w:p>
    <w:p w14:paraId="65D05FF0" w14:textId="77777777" w:rsidR="00F01CC5" w:rsidRDefault="00F01CC5" w:rsidP="003A4E79">
      <w:pPr>
        <w:spacing w:before="100" w:after="0" w:line="240" w:lineRule="auto"/>
      </w:pPr>
      <w:r>
        <w:rPr>
          <w:rFonts w:eastAsia="Times New Roman"/>
          <w:color w:val="000000"/>
          <w:sz w:val="20"/>
          <w:lang w:eastAsia="pl-PL"/>
        </w:rPr>
        <w:t xml:space="preserve">................................................ </w:t>
      </w:r>
    </w:p>
    <w:p w14:paraId="05FD6377" w14:textId="77777777" w:rsidR="00F01CC5" w:rsidRDefault="00F01CC5" w:rsidP="003A4E79">
      <w:pPr>
        <w:spacing w:before="100" w:after="0"/>
      </w:pPr>
      <w:r>
        <w:rPr>
          <w:rFonts w:eastAsia="Times New Roman"/>
          <w:sz w:val="20"/>
          <w:lang w:eastAsia="pl-PL"/>
        </w:rPr>
        <w:t xml:space="preserve">pieczęć Wykonawcy </w:t>
      </w:r>
    </w:p>
    <w:p w14:paraId="64DD8792" w14:textId="77777777" w:rsidR="003A4E79" w:rsidRPr="003A4E79" w:rsidRDefault="00F01CC5" w:rsidP="003A4E79">
      <w:pPr>
        <w:spacing w:before="100" w:after="0" w:line="360" w:lineRule="auto"/>
        <w:jc w:val="center"/>
      </w:pPr>
      <w:r>
        <w:rPr>
          <w:rFonts w:eastAsia="Times New Roman"/>
          <w:color w:val="000000"/>
          <w:lang w:eastAsia="pl-PL"/>
        </w:rPr>
        <w:t>FORMULARZ CENOWY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992"/>
        <w:gridCol w:w="846"/>
        <w:gridCol w:w="960"/>
        <w:gridCol w:w="1040"/>
      </w:tblGrid>
      <w:tr w:rsidR="003A4E79" w:rsidRPr="002F21F7" w14:paraId="10200E08" w14:textId="77777777" w:rsidTr="003A4E79">
        <w:trPr>
          <w:cantSplit/>
          <w:trHeight w:val="544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A6E6D9" w14:textId="77777777" w:rsidR="003A4E79" w:rsidRPr="003A4E79" w:rsidRDefault="003A4E79" w:rsidP="003A4E79">
            <w:pPr>
              <w:pStyle w:val="Nagwektabeli"/>
              <w:snapToGrid w:val="0"/>
              <w:spacing w:after="0"/>
              <w:jc w:val="left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F2E182" w14:textId="77777777" w:rsidR="003A4E79" w:rsidRPr="003A4E79" w:rsidRDefault="003A4E79" w:rsidP="003A4E79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Rodzaj worka LDPE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2076C" w14:textId="77777777" w:rsidR="003A4E79" w:rsidRPr="003A4E79" w:rsidRDefault="003A4E79" w:rsidP="003A4E79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wielkość worka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3BA37" w14:textId="77777777" w:rsidR="003A4E79" w:rsidRPr="003A4E79" w:rsidRDefault="003A4E79" w:rsidP="003A4E79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grubość worka</w:t>
            </w: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B8CBF" w14:textId="77777777" w:rsidR="003A4E79" w:rsidRPr="003A4E79" w:rsidRDefault="003A4E79" w:rsidP="003A4E79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ilość (szt.)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36125" w14:textId="77777777" w:rsidR="003A4E79" w:rsidRPr="003A4E79" w:rsidRDefault="003A4E79" w:rsidP="003A4E79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cena jedn. netto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26F2F" w14:textId="77777777" w:rsidR="003A4E79" w:rsidRPr="003A4E79" w:rsidRDefault="003A4E79" w:rsidP="003A4E79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wartość netto</w:t>
            </w:r>
          </w:p>
        </w:tc>
      </w:tr>
      <w:tr w:rsidR="003A4E79" w:rsidRPr="002F21F7" w14:paraId="001F1C34" w14:textId="77777777" w:rsidTr="003A4E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705F9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463CFCB8" w14:textId="77777777" w:rsidR="003A4E79" w:rsidRPr="003A4E79" w:rsidRDefault="003A4E79" w:rsidP="003A4E79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801D3" w14:textId="77777777" w:rsidR="003A4E79" w:rsidRPr="003A4E79" w:rsidRDefault="003A4E79" w:rsidP="003A4E79">
            <w:pPr>
              <w:pStyle w:val="Zawartotabeli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E79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worki koloru żółtego </w:t>
            </w:r>
            <w:r w:rsidRPr="003A4E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zamykane na tasiemkę w tunelu</w:t>
            </w:r>
            <w:r w:rsidRPr="003A4E79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z napisem:</w:t>
            </w:r>
          </w:p>
          <w:p w14:paraId="2A2AD378" w14:textId="77777777" w:rsidR="003A4E79" w:rsidRPr="003A4E79" w:rsidRDefault="003A4E79" w:rsidP="003A4E7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TWORZYWA SZTUCZNE, METALE, OPAKOWANIA WIELOMATRIAŁOWE</w:t>
            </w:r>
            <w:r w:rsidRPr="003A4E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ZGK w Mroczy Sp. z o.o. </w:t>
            </w:r>
          </w:p>
          <w:p w14:paraId="47FF77F0" w14:textId="77777777" w:rsidR="003A4E79" w:rsidRPr="003A4E79" w:rsidRDefault="003A4E79" w:rsidP="003A4E79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Łobżenicka 11A, 89-115 Mrocza</w:t>
            </w:r>
            <w:r w:rsidRPr="003A4E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tel. 52 3856357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A907C2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120 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9B6197" w14:textId="77777777" w:rsidR="00830F84" w:rsidRDefault="00830F84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30 </w:t>
            </w:r>
          </w:p>
          <w:p w14:paraId="54FB959A" w14:textId="77777777" w:rsidR="003A4E79" w:rsidRPr="003A4E79" w:rsidRDefault="00830F84" w:rsidP="00830F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3A4E79" w:rsidRPr="003A4E79">
              <w:rPr>
                <w:rFonts w:asciiTheme="minorHAnsi" w:hAnsiTheme="minorHAnsi" w:cstheme="minorHAnsi"/>
                <w:sz w:val="20"/>
                <w:szCs w:val="20"/>
              </w:rPr>
              <w:t>80 mikronów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7142E" w14:textId="49FD6594" w:rsidR="003A4E79" w:rsidRPr="003A4E79" w:rsidRDefault="00B51114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55 </w:t>
            </w:r>
            <w:r w:rsidR="003A4E79" w:rsidRPr="003A4E79">
              <w:rPr>
                <w:rFonts w:asciiTheme="minorHAnsi" w:hAnsiTheme="minorHAnsi" w:cstheme="minorHAnsi"/>
                <w:sz w:val="20"/>
                <w:szCs w:val="20"/>
              </w:rPr>
              <w:t>tys.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DFD61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AE55D2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E79" w:rsidRPr="002F21F7" w14:paraId="2880A6F2" w14:textId="77777777" w:rsidTr="003A4E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9B23C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77C3D" w14:textId="77777777" w:rsidR="003A4E79" w:rsidRPr="003A4E79" w:rsidRDefault="003A4E79" w:rsidP="003A4E79">
            <w:pPr>
              <w:snapToGrid w:val="0"/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eastAsia="Times New Roman" w:cstheme="minorHAnsi"/>
                <w:sz w:val="20"/>
                <w:szCs w:val="20"/>
                <w:lang w:eastAsia="ar-SA"/>
              </w:rPr>
              <w:t>worki koloru zielonego z napisem:</w:t>
            </w:r>
          </w:p>
          <w:p w14:paraId="75B63395" w14:textId="77777777" w:rsidR="003A4E79" w:rsidRPr="003A4E79" w:rsidRDefault="003A4E79" w:rsidP="003A4E79">
            <w:pPr>
              <w:pStyle w:val="Zawartotabeli"/>
              <w:tabs>
                <w:tab w:val="left" w:pos="3567"/>
              </w:tabs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SZKŁO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 xml:space="preserve">ZGK w Mroczy Sp. z o.o. </w:t>
            </w:r>
          </w:p>
          <w:p w14:paraId="69E5CC0B" w14:textId="77777777" w:rsidR="003A4E79" w:rsidRPr="003A4E79" w:rsidRDefault="003A4E79" w:rsidP="003A4E79">
            <w:pPr>
              <w:pStyle w:val="Zawartotabeli"/>
              <w:tabs>
                <w:tab w:val="left" w:pos="3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ul. Łobżenicka 11A,  89-115 Mrocza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>tel. 52 3856357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D1B802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8D01CA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mikronów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8A6CCA" w14:textId="468E3804" w:rsidR="003A4E79" w:rsidRPr="003A4E79" w:rsidRDefault="00B51114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3A4E79"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 tys.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C4305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3F527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E79" w:rsidRPr="002F21F7" w14:paraId="3BABCCDB" w14:textId="77777777" w:rsidTr="003A4E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15A38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EFB0C" w14:textId="77777777" w:rsidR="003A4E79" w:rsidRPr="003A4E79" w:rsidRDefault="003A4E79" w:rsidP="003A4E79">
            <w:pPr>
              <w:snapToGrid w:val="0"/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eastAsia="Times New Roman" w:cstheme="minorHAnsi"/>
                <w:sz w:val="20"/>
                <w:szCs w:val="20"/>
                <w:lang w:eastAsia="ar-SA"/>
              </w:rPr>
              <w:t>worki koloru niebieskiego z napisem:</w:t>
            </w:r>
          </w:p>
          <w:p w14:paraId="3C31D9FF" w14:textId="77777777" w:rsidR="003A4E79" w:rsidRPr="003A4E79" w:rsidRDefault="003A4E79" w:rsidP="003A4E79">
            <w:pPr>
              <w:pStyle w:val="Zawartotabeli"/>
              <w:tabs>
                <w:tab w:val="left" w:pos="3567"/>
              </w:tabs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PAPIER I TEKTURA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 xml:space="preserve">ZGK w Mroczy Sp. z o.o. </w:t>
            </w:r>
          </w:p>
          <w:p w14:paraId="5F84CEEC" w14:textId="77777777" w:rsidR="003A4E79" w:rsidRPr="003A4E79" w:rsidRDefault="003A4E79" w:rsidP="003A4E79">
            <w:pPr>
              <w:pStyle w:val="Zawartotabeli"/>
              <w:tabs>
                <w:tab w:val="left" w:pos="3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ul. Łobżenicka 11A, 89-115 Mrocza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>tel. 52 3856357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0311EC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D34A92" w14:textId="77777777" w:rsidR="00830F84" w:rsidRDefault="00830F84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30 </w:t>
            </w:r>
          </w:p>
          <w:p w14:paraId="01E0B9F4" w14:textId="77777777" w:rsidR="003A4E79" w:rsidRPr="003A4E79" w:rsidRDefault="00830F84" w:rsidP="00830F84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3A4E79" w:rsidRPr="003A4E79">
              <w:rPr>
                <w:rFonts w:asciiTheme="minorHAnsi" w:hAnsiTheme="minorHAnsi" w:cstheme="minorHAnsi"/>
                <w:sz w:val="20"/>
                <w:szCs w:val="20"/>
              </w:rPr>
              <w:t>80 mikronów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4A833C" w14:textId="21F5128A" w:rsidR="003A4E79" w:rsidRPr="003A4E79" w:rsidRDefault="00B51114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</w:t>
            </w:r>
            <w:r w:rsidR="003A4E79" w:rsidRPr="003A4E79">
              <w:rPr>
                <w:rFonts w:asciiTheme="minorHAnsi" w:hAnsiTheme="minorHAnsi" w:cstheme="minorHAnsi"/>
                <w:sz w:val="20"/>
                <w:szCs w:val="20"/>
              </w:rPr>
              <w:t>tys.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9541D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CB9AC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E79" w:rsidRPr="002F21F7" w14:paraId="151B8F78" w14:textId="77777777" w:rsidTr="003A4E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ED170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59466" w14:textId="77777777" w:rsidR="003A4E79" w:rsidRPr="003A4E79" w:rsidRDefault="003A4E79" w:rsidP="003A4E79">
            <w:pPr>
              <w:snapToGrid w:val="0"/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eastAsia="Times New Roman" w:cstheme="minorHAnsi"/>
                <w:sz w:val="20"/>
                <w:szCs w:val="20"/>
                <w:lang w:eastAsia="ar-SA"/>
              </w:rPr>
              <w:t>worki koloru brązowego z napisem:</w:t>
            </w:r>
          </w:p>
          <w:p w14:paraId="01EAD750" w14:textId="77777777" w:rsidR="003A4E79" w:rsidRPr="003A4E79" w:rsidRDefault="003A4E79" w:rsidP="003A4E79">
            <w:pPr>
              <w:pStyle w:val="Zawartotabeli"/>
              <w:tabs>
                <w:tab w:val="left" w:pos="3567"/>
              </w:tabs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ODPADY ULEGAJĄCE BIODEGRADACJI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 xml:space="preserve">ZGK w Mroczy Sp. z o.o. </w:t>
            </w:r>
          </w:p>
          <w:p w14:paraId="2952CBC4" w14:textId="77777777" w:rsidR="003A4E79" w:rsidRPr="003A4E79" w:rsidRDefault="003A4E79" w:rsidP="003A4E79">
            <w:pPr>
              <w:pStyle w:val="Zawartotabeli"/>
              <w:tabs>
                <w:tab w:val="left" w:pos="3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ul. Łobżenicka 11A, 89-115 Mrocza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>tel. 52 3856357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FDE6B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E492E7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mikronów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E46E34" w14:textId="7BEA8B4F" w:rsidR="003A4E79" w:rsidRPr="003A4E79" w:rsidRDefault="00B51114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3A4E79"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 tys.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482E8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EB2BC" w14:textId="77777777" w:rsidR="003A4E79" w:rsidRPr="003A4E79" w:rsidRDefault="003A4E79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395" w:rsidRPr="002F21F7" w14:paraId="22CC5707" w14:textId="77777777" w:rsidTr="000632B2">
        <w:tc>
          <w:tcPr>
            <w:tcW w:w="965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BB8C5" w14:textId="77777777" w:rsidR="00DB1395" w:rsidRPr="003A4E79" w:rsidRDefault="00DB1395" w:rsidP="00DB139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13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 matrycy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(wielkości 25 x 7cm)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należy uwzględnić w cenie worka.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Wielkość nadruku na workach dla określenia rodzaju odpadu oraz nazwy zakładu min. 4 cm wys.,  pozostała część nadruku (tj. adres, nr telefonu) min 2 cm wys.</w:t>
            </w:r>
          </w:p>
        </w:tc>
      </w:tr>
      <w:tr w:rsidR="007E7CC5" w:rsidRPr="002F21F7" w14:paraId="09F7C634" w14:textId="77777777" w:rsidTr="006469AC">
        <w:tc>
          <w:tcPr>
            <w:tcW w:w="765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336BE1" w14:textId="77777777" w:rsidR="007E7CC5" w:rsidRPr="003A4E79" w:rsidRDefault="007E7CC5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WARTOŚĆ  CAŁKOWITA  NETTO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BE6365" w14:textId="77777777" w:rsidR="007E7CC5" w:rsidRPr="003A4E79" w:rsidRDefault="007E7CC5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CC5" w:rsidRPr="002F21F7" w14:paraId="0C05B296" w14:textId="77777777" w:rsidTr="007B6C3B">
        <w:tc>
          <w:tcPr>
            <w:tcW w:w="765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7B6853" w14:textId="77777777" w:rsidR="007E7CC5" w:rsidRPr="003A4E79" w:rsidRDefault="007E7CC5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PODATEK  VAT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5DEACD" w14:textId="77777777" w:rsidR="007E7CC5" w:rsidRPr="003A4E79" w:rsidRDefault="007E7CC5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CC5" w:rsidRPr="002F21F7" w14:paraId="65285022" w14:textId="77777777" w:rsidTr="001E6DFF">
        <w:tc>
          <w:tcPr>
            <w:tcW w:w="765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0EA1A" w14:textId="77777777" w:rsidR="007E7CC5" w:rsidRPr="003A4E79" w:rsidRDefault="007E7CC5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WARTOŚĆ  CAŁKOWITA  BRUTTO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41B778" w14:textId="77777777" w:rsidR="007E7CC5" w:rsidRPr="003A4E79" w:rsidRDefault="007E7CC5" w:rsidP="003A4E7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970483" w14:textId="77777777" w:rsidR="00681B5F" w:rsidRDefault="00681B5F" w:rsidP="00681B5F">
      <w:pPr>
        <w:rPr>
          <w:b/>
          <w:bCs/>
          <w:sz w:val="20"/>
        </w:rPr>
      </w:pPr>
    </w:p>
    <w:p w14:paraId="488375E9" w14:textId="77777777" w:rsidR="00B51114" w:rsidRDefault="00B51114" w:rsidP="00C95475">
      <w:pPr>
        <w:spacing w:after="0" w:line="360" w:lineRule="auto"/>
        <w:jc w:val="right"/>
        <w:rPr>
          <w:b/>
          <w:bCs/>
          <w:iCs/>
          <w:sz w:val="18"/>
          <w:szCs w:val="18"/>
        </w:rPr>
      </w:pPr>
    </w:p>
    <w:p w14:paraId="5ACA707A" w14:textId="77777777" w:rsidR="00B51114" w:rsidRDefault="00B51114" w:rsidP="00C95475">
      <w:pPr>
        <w:spacing w:after="0" w:line="360" w:lineRule="auto"/>
        <w:jc w:val="right"/>
        <w:rPr>
          <w:b/>
          <w:bCs/>
          <w:iCs/>
          <w:sz w:val="18"/>
          <w:szCs w:val="18"/>
        </w:rPr>
      </w:pPr>
    </w:p>
    <w:p w14:paraId="61EDC21E" w14:textId="77777777" w:rsidR="00B51114" w:rsidRDefault="00B51114" w:rsidP="00C95475">
      <w:pPr>
        <w:spacing w:after="0" w:line="360" w:lineRule="auto"/>
        <w:jc w:val="right"/>
        <w:rPr>
          <w:b/>
          <w:bCs/>
          <w:iCs/>
          <w:sz w:val="18"/>
          <w:szCs w:val="18"/>
        </w:rPr>
      </w:pPr>
    </w:p>
    <w:p w14:paraId="20EC5A99" w14:textId="62B4449D" w:rsidR="00C95475" w:rsidRDefault="00D057A5" w:rsidP="00A01B35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>
        <w:rPr>
          <w:b/>
          <w:bCs/>
          <w:iCs/>
          <w:sz w:val="18"/>
          <w:szCs w:val="18"/>
        </w:rPr>
        <w:lastRenderedPageBreak/>
        <w:br/>
      </w:r>
      <w:r w:rsidR="00C95475">
        <w:rPr>
          <w:b/>
          <w:bCs/>
          <w:iCs/>
          <w:sz w:val="18"/>
          <w:szCs w:val="18"/>
        </w:rPr>
        <w:t>Załącznik nr 3</w:t>
      </w:r>
      <w:r w:rsidR="00C95475">
        <w:rPr>
          <w:b/>
          <w:sz w:val="18"/>
          <w:szCs w:val="18"/>
        </w:rPr>
        <w:t xml:space="preserve"> do post. nr ZP.2610.</w:t>
      </w:r>
      <w:r w:rsidR="00CE001E">
        <w:rPr>
          <w:b/>
          <w:sz w:val="18"/>
          <w:szCs w:val="18"/>
        </w:rPr>
        <w:t>3</w:t>
      </w:r>
      <w:r w:rsidR="00C95475">
        <w:rPr>
          <w:b/>
          <w:sz w:val="18"/>
          <w:szCs w:val="18"/>
        </w:rPr>
        <w:t>.202</w:t>
      </w:r>
      <w:r w:rsidR="00CE001E">
        <w:rPr>
          <w:b/>
          <w:sz w:val="18"/>
          <w:szCs w:val="18"/>
        </w:rPr>
        <w:t>5</w:t>
      </w:r>
    </w:p>
    <w:p w14:paraId="265C69FD" w14:textId="77777777" w:rsidR="00C95475" w:rsidRDefault="00C95475" w:rsidP="00A01B35">
      <w:pPr>
        <w:spacing w:after="0" w:line="240" w:lineRule="auto"/>
        <w:jc w:val="right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Oświadczenie o spełnianiu warunków udziału w postępowaniu</w:t>
      </w:r>
    </w:p>
    <w:p w14:paraId="425AD08C" w14:textId="77777777" w:rsidR="00C95475" w:rsidRDefault="00C95475" w:rsidP="00C95475">
      <w:pPr>
        <w:spacing w:after="0" w:line="48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Wykonawca:</w:t>
      </w:r>
    </w:p>
    <w:p w14:paraId="30FF6932" w14:textId="77777777" w:rsidR="00C95475" w:rsidRDefault="00C95475" w:rsidP="00C95475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</w:t>
      </w:r>
    </w:p>
    <w:p w14:paraId="517370F0" w14:textId="77777777" w:rsidR="00C95475" w:rsidRDefault="00C95475" w:rsidP="00C95475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</w:p>
    <w:p w14:paraId="54C095DB" w14:textId="77777777" w:rsidR="00C95475" w:rsidRDefault="00C95475" w:rsidP="00C95475">
      <w:pPr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7B41D742" w14:textId="77777777" w:rsidR="00C95475" w:rsidRDefault="00C95475" w:rsidP="00C95475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</w:t>
      </w:r>
    </w:p>
    <w:p w14:paraId="27EC03FA" w14:textId="77777777" w:rsidR="00C95475" w:rsidRDefault="00C95475" w:rsidP="00C95475">
      <w:pPr>
        <w:spacing w:after="0"/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(imię, nazwisko, stanowisko/podstawa do  reprezentacji)</w:t>
      </w:r>
    </w:p>
    <w:p w14:paraId="2461512F" w14:textId="77777777" w:rsidR="00C95475" w:rsidRDefault="00C95475" w:rsidP="00C95475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926"/>
      </w:tblGrid>
      <w:tr w:rsidR="00C95475" w14:paraId="540C3056" w14:textId="77777777" w:rsidTr="00C95475">
        <w:tc>
          <w:tcPr>
            <w:tcW w:w="4219" w:type="dxa"/>
          </w:tcPr>
          <w:p w14:paraId="447436DD" w14:textId="77777777" w:rsidR="00C95475" w:rsidRDefault="00C95475">
            <w:pPr>
              <w:rPr>
                <w:rFonts w:eastAsia="Times New Roman" w:cstheme="minorHAnsi"/>
              </w:rPr>
            </w:pPr>
          </w:p>
          <w:p w14:paraId="39699E5E" w14:textId="77777777" w:rsidR="00C95475" w:rsidRDefault="00C9547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</w:tcPr>
          <w:p w14:paraId="23ED4D13" w14:textId="77777777" w:rsidR="00C95475" w:rsidRDefault="00C9547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Zakład Gospodarki Komunalnej w Mroczy Sp. z o.o.</w:t>
            </w:r>
          </w:p>
          <w:p w14:paraId="61B28BF8" w14:textId="77777777" w:rsidR="00C95475" w:rsidRDefault="00C9547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ul. Łobżenicka 11A</w:t>
            </w:r>
          </w:p>
          <w:p w14:paraId="19B0A088" w14:textId="77777777" w:rsidR="00C95475" w:rsidRDefault="00C95475">
            <w:pPr>
              <w:spacing w:line="360" w:lineRule="auto"/>
              <w:rPr>
                <w:rFonts w:eastAsia="Times New Roman" w:cstheme="minorHAnsi"/>
                <w:b/>
                <w:sz w:val="16"/>
              </w:rPr>
            </w:pPr>
            <w:r>
              <w:rPr>
                <w:rFonts w:cstheme="minorHAnsi"/>
                <w:b/>
              </w:rPr>
              <w:t>89-115 Mrocza</w:t>
            </w:r>
          </w:p>
          <w:p w14:paraId="280B496A" w14:textId="77777777" w:rsidR="00C95475" w:rsidRDefault="00C9547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2A7425C" w14:textId="77777777" w:rsidR="00C95475" w:rsidRDefault="00C95475" w:rsidP="00C95475">
      <w:pPr>
        <w:rPr>
          <w:sz w:val="20"/>
          <w:szCs w:val="20"/>
        </w:rPr>
      </w:pPr>
    </w:p>
    <w:p w14:paraId="15A9AB93" w14:textId="77777777" w:rsidR="00C95475" w:rsidRDefault="00C95475" w:rsidP="00C95475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rPr>
          <w:rFonts w:eastAsia="Times New Roman"/>
          <w:bCs w:val="0"/>
          <w:sz w:val="22"/>
          <w:szCs w:val="22"/>
          <w:u w:val="single"/>
        </w:rPr>
      </w:pPr>
    </w:p>
    <w:p w14:paraId="2927EC76" w14:textId="77777777" w:rsidR="00C95475" w:rsidRDefault="00C95475" w:rsidP="00B51114">
      <w:pPr>
        <w:pStyle w:val="Nagwek1"/>
        <w:keepLines w:val="0"/>
        <w:widowControl w:val="0"/>
        <w:numPr>
          <w:ilvl w:val="0"/>
          <w:numId w:val="10"/>
        </w:numPr>
        <w:tabs>
          <w:tab w:val="left" w:pos="0"/>
        </w:tabs>
        <w:suppressAutoHyphens/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bookmarkStart w:id="0" w:name="_Hlk157075365"/>
      <w:r>
        <w:rPr>
          <w:rFonts w:asciiTheme="minorHAnsi" w:hAnsiTheme="minorHAnsi" w:cstheme="minorHAnsi"/>
          <w:color w:val="auto"/>
        </w:rPr>
        <w:t>Oświadczenie o spełnianiu warunków udziału w postępowaniu</w:t>
      </w:r>
    </w:p>
    <w:bookmarkEnd w:id="0"/>
    <w:p w14:paraId="5A0F506B" w14:textId="5B483E38" w:rsidR="00C95475" w:rsidRDefault="00C95475" w:rsidP="00CB0E7B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sz w:val="20"/>
          <w:szCs w:val="22"/>
        </w:rPr>
      </w:pPr>
      <w:r>
        <w:rPr>
          <w:rFonts w:cstheme="minorHAnsi"/>
          <w:b/>
          <w:sz w:val="20"/>
        </w:rPr>
        <w:t xml:space="preserve">dot. </w:t>
      </w:r>
      <w:bookmarkStart w:id="1" w:name="_Hlk156988336"/>
      <w:r w:rsidR="00CB0E7B" w:rsidRPr="00CB0E7B">
        <w:rPr>
          <w:rFonts w:asciiTheme="minorHAnsi" w:hAnsiTheme="minorHAnsi" w:cstheme="minorHAnsi"/>
          <w:b/>
          <w:sz w:val="20"/>
          <w:szCs w:val="22"/>
        </w:rPr>
        <w:t>„Dostawa worków do segregacji odpadów komunalnych”</w:t>
      </w:r>
      <w:r w:rsidR="00CB0E7B">
        <w:rPr>
          <w:rFonts w:asciiTheme="minorHAnsi" w:hAnsiTheme="minorHAnsi" w:cstheme="minorHAnsi"/>
          <w:b/>
          <w:sz w:val="20"/>
          <w:szCs w:val="22"/>
        </w:rPr>
        <w:t xml:space="preserve"> </w:t>
      </w:r>
      <w:r>
        <w:rPr>
          <w:b/>
          <w:sz w:val="20"/>
        </w:rPr>
        <w:t xml:space="preserve">post. nr </w:t>
      </w:r>
      <w:r>
        <w:rPr>
          <w:b/>
        </w:rPr>
        <w:t>ZP.2610.</w:t>
      </w:r>
      <w:r w:rsidR="00CE001E">
        <w:rPr>
          <w:b/>
        </w:rPr>
        <w:t>3</w:t>
      </w:r>
      <w:r>
        <w:rPr>
          <w:b/>
        </w:rPr>
        <w:t>.202</w:t>
      </w:r>
      <w:r w:rsidR="00CE001E">
        <w:rPr>
          <w:b/>
        </w:rPr>
        <w:t>5</w:t>
      </w:r>
    </w:p>
    <w:bookmarkEnd w:id="1"/>
    <w:p w14:paraId="188CF75C" w14:textId="77777777" w:rsidR="00C95475" w:rsidRDefault="00C95475" w:rsidP="00C95475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2"/>
        </w:rPr>
      </w:pPr>
    </w:p>
    <w:p w14:paraId="72FA39C5" w14:textId="77777777" w:rsidR="00C95475" w:rsidRDefault="00C95475" w:rsidP="00B51114">
      <w:pPr>
        <w:pStyle w:val="Akapitzlist"/>
        <w:numPr>
          <w:ilvl w:val="0"/>
          <w:numId w:val="10"/>
        </w:numPr>
        <w:jc w:val="center"/>
        <w:rPr>
          <w:szCs w:val="20"/>
        </w:rPr>
      </w:pPr>
    </w:p>
    <w:p w14:paraId="048720FF" w14:textId="77777777" w:rsidR="00C95475" w:rsidRDefault="00C95475" w:rsidP="00C95475">
      <w:pPr>
        <w:rPr>
          <w:b/>
        </w:rPr>
      </w:pPr>
      <w:r>
        <w:rPr>
          <w:b/>
        </w:rPr>
        <w:t xml:space="preserve">Oświadczam, że: </w:t>
      </w:r>
    </w:p>
    <w:p w14:paraId="4F0995CD" w14:textId="77777777" w:rsidR="00C95475" w:rsidRDefault="00C95475" w:rsidP="00B51114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284" w:hanging="142"/>
        <w:rPr>
          <w:sz w:val="20"/>
        </w:rPr>
      </w:pPr>
      <w:r>
        <w:rPr>
          <w:sz w:val="20"/>
        </w:rPr>
        <w:t>Posiadam uprawnienia do wykonywania określonej działalności lub czynności jeżeli przepisy prawa nakładają obowiązek ich posiadania;</w:t>
      </w:r>
    </w:p>
    <w:p w14:paraId="3DC4B808" w14:textId="77777777" w:rsidR="00C95475" w:rsidRDefault="00C95475" w:rsidP="00B51114">
      <w:pPr>
        <w:widowControl w:val="0"/>
        <w:numPr>
          <w:ilvl w:val="0"/>
          <w:numId w:val="11"/>
        </w:numPr>
        <w:tabs>
          <w:tab w:val="left" w:pos="1037"/>
        </w:tabs>
        <w:suppressAutoHyphens/>
        <w:spacing w:after="0" w:line="240" w:lineRule="auto"/>
        <w:ind w:left="1037" w:hanging="895"/>
        <w:rPr>
          <w:sz w:val="20"/>
        </w:rPr>
      </w:pPr>
      <w:r>
        <w:rPr>
          <w:sz w:val="20"/>
        </w:rPr>
        <w:t xml:space="preserve">Posiadam wiedzę i doświadczenie niezbędne do prawidłowego wykonania zamówienia; </w:t>
      </w:r>
    </w:p>
    <w:p w14:paraId="3ED4ED96" w14:textId="77777777" w:rsidR="00C95475" w:rsidRDefault="00C95475" w:rsidP="00B51114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284" w:hanging="142"/>
        <w:rPr>
          <w:sz w:val="20"/>
        </w:rPr>
      </w:pPr>
      <w:r>
        <w:rPr>
          <w:sz w:val="20"/>
        </w:rPr>
        <w:t>Dysponuję odpowiednim potencjałem technicznym oraz osobami zdolnymi do wykonania zamówienia;</w:t>
      </w:r>
    </w:p>
    <w:p w14:paraId="09AB75CD" w14:textId="77777777" w:rsidR="00C95475" w:rsidRDefault="00C95475" w:rsidP="00B51114">
      <w:pPr>
        <w:widowControl w:val="0"/>
        <w:numPr>
          <w:ilvl w:val="0"/>
          <w:numId w:val="11"/>
        </w:numPr>
        <w:tabs>
          <w:tab w:val="left" w:pos="1037"/>
        </w:tabs>
        <w:suppressAutoHyphens/>
        <w:spacing w:after="0" w:line="240" w:lineRule="auto"/>
        <w:ind w:left="1037" w:hanging="895"/>
      </w:pPr>
      <w:r>
        <w:rPr>
          <w:sz w:val="20"/>
        </w:rPr>
        <w:t>Znajduję się w sytuacji ekonomicznej i finansowej zapewniającej wykonanie zamówienia.</w:t>
      </w:r>
      <w:r>
        <w:br/>
      </w:r>
      <w:r>
        <w:br/>
      </w:r>
    </w:p>
    <w:p w14:paraId="11D2F8F1" w14:textId="77777777" w:rsidR="00C95475" w:rsidRDefault="00C95475" w:rsidP="00C95475">
      <w:r>
        <w:tab/>
      </w:r>
    </w:p>
    <w:p w14:paraId="65A4E341" w14:textId="77777777" w:rsidR="00C95475" w:rsidRDefault="00C95475" w:rsidP="00C95475"/>
    <w:p w14:paraId="01AF2D2D" w14:textId="77777777" w:rsidR="00C95475" w:rsidRDefault="00C95475" w:rsidP="00C95475">
      <w:pPr>
        <w:rPr>
          <w:rFonts w:eastAsia="Times New Roman"/>
        </w:rPr>
      </w:pPr>
      <w:r>
        <w:t>.....................................................                               ......................................................</w:t>
      </w:r>
    </w:p>
    <w:p w14:paraId="3864D4CA" w14:textId="77777777" w:rsidR="00C95475" w:rsidRDefault="00C95475" w:rsidP="00C95475">
      <w:pPr>
        <w:rPr>
          <w:sz w:val="16"/>
          <w:szCs w:val="20"/>
        </w:rPr>
      </w:pPr>
      <w:r>
        <w:rPr>
          <w:sz w:val="20"/>
          <w:szCs w:val="20"/>
        </w:rPr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pieczęć  i  podpis  Wykonawcy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72A48406" w14:textId="77777777" w:rsidR="00CB0E7B" w:rsidRDefault="00CB0E7B" w:rsidP="00C95475">
      <w:pPr>
        <w:spacing w:after="0" w:line="360" w:lineRule="auto"/>
        <w:jc w:val="right"/>
        <w:rPr>
          <w:rFonts w:cstheme="minorHAnsi"/>
          <w:b/>
          <w:bCs/>
          <w:iCs/>
          <w:sz w:val="18"/>
          <w:szCs w:val="18"/>
        </w:rPr>
      </w:pPr>
      <w:bookmarkStart w:id="2" w:name="_Hlk156989904"/>
    </w:p>
    <w:p w14:paraId="0F442121" w14:textId="24A1B5AE" w:rsidR="00C95475" w:rsidRDefault="00C95475" w:rsidP="00A01B35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>
        <w:rPr>
          <w:rFonts w:cstheme="minorHAnsi"/>
          <w:b/>
          <w:bCs/>
          <w:iCs/>
          <w:sz w:val="18"/>
          <w:szCs w:val="18"/>
        </w:rPr>
        <w:lastRenderedPageBreak/>
        <w:t>Załącznik nr 4</w:t>
      </w:r>
      <w:r>
        <w:rPr>
          <w:rFonts w:cstheme="minorHAnsi"/>
          <w:b/>
          <w:sz w:val="18"/>
          <w:szCs w:val="18"/>
        </w:rPr>
        <w:t xml:space="preserve"> do post. nr ZP.2610.</w:t>
      </w:r>
      <w:r w:rsidR="00CE001E">
        <w:rPr>
          <w:rFonts w:cstheme="minorHAnsi"/>
          <w:b/>
          <w:sz w:val="18"/>
          <w:szCs w:val="18"/>
        </w:rPr>
        <w:t>3</w:t>
      </w:r>
      <w:r>
        <w:rPr>
          <w:rFonts w:cstheme="minorHAnsi"/>
          <w:b/>
          <w:sz w:val="18"/>
          <w:szCs w:val="18"/>
        </w:rPr>
        <w:t>.202</w:t>
      </w:r>
      <w:r w:rsidR="00CE001E">
        <w:rPr>
          <w:rFonts w:cstheme="minorHAnsi"/>
          <w:b/>
          <w:sz w:val="18"/>
          <w:szCs w:val="18"/>
        </w:rPr>
        <w:t>5</w:t>
      </w:r>
    </w:p>
    <w:p w14:paraId="43B7AE01" w14:textId="77777777" w:rsidR="00C95475" w:rsidRDefault="00C95475" w:rsidP="00A01B35">
      <w:pPr>
        <w:spacing w:after="0" w:line="240" w:lineRule="auto"/>
        <w:jc w:val="right"/>
        <w:rPr>
          <w:rFonts w:cstheme="minorHAnsi"/>
          <w:b/>
          <w:bCs/>
          <w:iCs/>
          <w:sz w:val="18"/>
          <w:szCs w:val="18"/>
        </w:rPr>
      </w:pPr>
      <w:r>
        <w:rPr>
          <w:rFonts w:cstheme="minorHAnsi"/>
          <w:b/>
          <w:bCs/>
          <w:iCs/>
          <w:sz w:val="18"/>
          <w:szCs w:val="18"/>
        </w:rPr>
        <w:t>Oświadczenie</w:t>
      </w:r>
      <w:r>
        <w:t xml:space="preserve"> </w:t>
      </w:r>
      <w:r>
        <w:rPr>
          <w:rFonts w:cstheme="minorHAnsi"/>
          <w:b/>
          <w:bCs/>
          <w:iCs/>
          <w:sz w:val="18"/>
          <w:szCs w:val="18"/>
        </w:rPr>
        <w:t>wykonawcy o braku podstaw wykluczenia</w:t>
      </w:r>
    </w:p>
    <w:p w14:paraId="789B2CFC" w14:textId="77777777" w:rsidR="00C95475" w:rsidRDefault="00C95475" w:rsidP="00C95475">
      <w:pPr>
        <w:spacing w:after="0" w:line="480" w:lineRule="auto"/>
        <w:rPr>
          <w:rFonts w:cstheme="minorHAnsi"/>
          <w:b/>
          <w:sz w:val="21"/>
          <w:szCs w:val="21"/>
        </w:rPr>
      </w:pPr>
      <w:bookmarkStart w:id="3" w:name="_Hlk157075512"/>
      <w:r>
        <w:rPr>
          <w:rFonts w:cstheme="minorHAnsi"/>
          <w:b/>
          <w:sz w:val="21"/>
          <w:szCs w:val="21"/>
        </w:rPr>
        <w:t>Wykonawca:</w:t>
      </w:r>
    </w:p>
    <w:p w14:paraId="7419AA77" w14:textId="77777777" w:rsidR="00C95475" w:rsidRDefault="00C95475" w:rsidP="00C95475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</w:t>
      </w:r>
    </w:p>
    <w:p w14:paraId="17AD9F3A" w14:textId="77777777" w:rsidR="00C95475" w:rsidRDefault="00C95475" w:rsidP="00C95475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</w:p>
    <w:p w14:paraId="7AC2419E" w14:textId="77777777" w:rsidR="00C95475" w:rsidRDefault="00C95475" w:rsidP="00C95475">
      <w:pPr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095C4A88" w14:textId="77777777" w:rsidR="00C95475" w:rsidRDefault="00C95475" w:rsidP="00C95475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</w:t>
      </w:r>
    </w:p>
    <w:p w14:paraId="34A3E7E6" w14:textId="77777777" w:rsidR="00C95475" w:rsidRDefault="00C95475" w:rsidP="00C95475">
      <w:pPr>
        <w:spacing w:after="0"/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(imię, nazwisko, stanowisko/podstawa do  reprezentacji)</w:t>
      </w:r>
    </w:p>
    <w:p w14:paraId="0F0427A4" w14:textId="77777777" w:rsidR="00C95475" w:rsidRDefault="00C95475" w:rsidP="00C95475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926"/>
      </w:tblGrid>
      <w:tr w:rsidR="00C95475" w14:paraId="0EC28133" w14:textId="77777777" w:rsidTr="00C95475">
        <w:tc>
          <w:tcPr>
            <w:tcW w:w="4219" w:type="dxa"/>
          </w:tcPr>
          <w:p w14:paraId="2D718430" w14:textId="77777777" w:rsidR="00C95475" w:rsidRDefault="00C95475">
            <w:pPr>
              <w:rPr>
                <w:rFonts w:eastAsia="Times New Roman" w:cstheme="minorHAnsi"/>
              </w:rPr>
            </w:pPr>
          </w:p>
          <w:p w14:paraId="76E8F575" w14:textId="77777777" w:rsidR="00C95475" w:rsidRDefault="00C9547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</w:tcPr>
          <w:p w14:paraId="621D8968" w14:textId="77777777" w:rsidR="00C95475" w:rsidRDefault="00C9547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Zakład Gospodarki Komunalnej w Mroczy Sp. z o.o.</w:t>
            </w:r>
          </w:p>
          <w:p w14:paraId="222D3705" w14:textId="77777777" w:rsidR="00C95475" w:rsidRDefault="00C9547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ul. Łobżenicka 11A</w:t>
            </w:r>
          </w:p>
          <w:p w14:paraId="3BA4854C" w14:textId="77777777" w:rsidR="00C95475" w:rsidRDefault="00C95475">
            <w:pPr>
              <w:spacing w:line="360" w:lineRule="auto"/>
              <w:rPr>
                <w:rFonts w:eastAsia="Times New Roman" w:cstheme="minorHAnsi"/>
                <w:b/>
                <w:sz w:val="16"/>
              </w:rPr>
            </w:pPr>
            <w:r>
              <w:rPr>
                <w:rFonts w:cstheme="minorHAnsi"/>
                <w:b/>
              </w:rPr>
              <w:t>89-115 Mrocza</w:t>
            </w:r>
          </w:p>
          <w:p w14:paraId="319A7D37" w14:textId="77777777" w:rsidR="00C95475" w:rsidRDefault="00C9547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bookmarkEnd w:id="3"/>
    </w:tbl>
    <w:p w14:paraId="56E32950" w14:textId="77777777" w:rsidR="00C95475" w:rsidRDefault="00C95475" w:rsidP="00C95475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rPr>
          <w:rFonts w:asciiTheme="minorHAnsi" w:eastAsia="Times New Roman" w:hAnsiTheme="minorHAnsi" w:cstheme="minorHAnsi"/>
          <w:bCs w:val="0"/>
          <w:sz w:val="22"/>
          <w:szCs w:val="22"/>
          <w:u w:val="single"/>
        </w:rPr>
      </w:pPr>
    </w:p>
    <w:p w14:paraId="63B4CD35" w14:textId="77777777" w:rsidR="00C95475" w:rsidRDefault="00C95475" w:rsidP="00B51114">
      <w:pPr>
        <w:pStyle w:val="Nagwek1"/>
        <w:keepLines w:val="0"/>
        <w:widowControl w:val="0"/>
        <w:numPr>
          <w:ilvl w:val="0"/>
          <w:numId w:val="10"/>
        </w:numPr>
        <w:tabs>
          <w:tab w:val="left" w:pos="0"/>
        </w:tabs>
        <w:suppressAutoHyphens/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Oświadczenie </w:t>
      </w:r>
      <w:bookmarkStart w:id="4" w:name="_Hlk157075458"/>
      <w:r>
        <w:rPr>
          <w:rFonts w:asciiTheme="minorHAnsi" w:hAnsiTheme="minorHAnsi" w:cstheme="minorHAnsi"/>
          <w:color w:val="auto"/>
        </w:rPr>
        <w:t>wykonawcy o braku podstaw wykluczenia</w:t>
      </w:r>
      <w:bookmarkEnd w:id="4"/>
    </w:p>
    <w:p w14:paraId="2A3160B8" w14:textId="77777777" w:rsidR="00C95475" w:rsidRDefault="00C95475" w:rsidP="00C9547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43582CFD" w14:textId="0559A97C" w:rsidR="00C95475" w:rsidRDefault="00C95475" w:rsidP="00C95475">
      <w:pPr>
        <w:jc w:val="both"/>
        <w:rPr>
          <w:rFonts w:cstheme="minorHAnsi"/>
        </w:rPr>
      </w:pPr>
      <w:r>
        <w:rPr>
          <w:rFonts w:cstheme="minorHAnsi"/>
        </w:rPr>
        <w:t xml:space="preserve">Na potrzeby postępowania o udzielenie zamówienia publicznego pn. </w:t>
      </w:r>
      <w:r w:rsidR="00CB0E7B" w:rsidRPr="00CB0E7B">
        <w:rPr>
          <w:rFonts w:cstheme="minorHAnsi"/>
        </w:rPr>
        <w:t>„Dostawa worków do segregacji odpadów komunalnych”</w:t>
      </w:r>
      <w:r>
        <w:rPr>
          <w:rFonts w:cstheme="minorHAnsi"/>
        </w:rPr>
        <w:t xml:space="preserve"> post. nr ZP.2610.</w:t>
      </w:r>
      <w:r w:rsidR="00CB0E7B">
        <w:rPr>
          <w:rFonts w:cstheme="minorHAnsi"/>
        </w:rPr>
        <w:t>2</w:t>
      </w:r>
      <w:r>
        <w:rPr>
          <w:rFonts w:cstheme="minorHAnsi"/>
        </w:rPr>
        <w:t>.2024, prowadzonego w trybie Zapytania ofertowego przez Zakład Gospodarki Komunalnej w Mroczy Sp. z o.o., oświadczam, co następuje:</w:t>
      </w:r>
    </w:p>
    <w:p w14:paraId="28C2BDF4" w14:textId="77777777" w:rsidR="00C95475" w:rsidRDefault="00C95475" w:rsidP="00C9547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OŚWIADCZENIA DOTYCZĄCE WYKONAWCY:</w:t>
      </w:r>
    </w:p>
    <w:p w14:paraId="51FDFD86" w14:textId="77777777" w:rsidR="00C95475" w:rsidRDefault="00C95475" w:rsidP="00C95475">
      <w:pPr>
        <w:jc w:val="both"/>
        <w:rPr>
          <w:rFonts w:cstheme="minorHAnsi"/>
        </w:rPr>
      </w:pPr>
      <w:r>
        <w:rPr>
          <w:rFonts w:cstheme="minorHAnsi"/>
        </w:rPr>
        <w:t xml:space="preserve">1. Nie zachodzą w stosunku do mnie przesłanki wykluczenia z postępowania na podstawie art. 7 ust. 1 ustawy z dnia 13 kwietnia 2022 r. o </w:t>
      </w:r>
      <w:r>
        <w:rPr>
          <w:rFonts w:cstheme="minorHAnsi"/>
          <w:i/>
          <w:iCs/>
        </w:rPr>
        <w:t>szczególnych rozwiązaniach w zakresie przeciwdziałania wspieraniu agresji na Ukrainę oraz służących ochronie bezpieczeństwa narodowego</w:t>
      </w:r>
      <w:r>
        <w:rPr>
          <w:rFonts w:cstheme="minorHAnsi"/>
        </w:rPr>
        <w:t xml:space="preserve"> (Dz. U. 835).</w:t>
      </w:r>
    </w:p>
    <w:p w14:paraId="17F3ED40" w14:textId="77777777" w:rsidR="00C95475" w:rsidRDefault="00C95475" w:rsidP="00C9547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OŚWIADCZENIA DOTYCZĄCE PODANYCH INFORMACJI:</w:t>
      </w:r>
    </w:p>
    <w:p w14:paraId="03E1757D" w14:textId="77777777" w:rsidR="00C95475" w:rsidRDefault="00C95475" w:rsidP="00C95475">
      <w:pPr>
        <w:jc w:val="both"/>
        <w:rPr>
          <w:rFonts w:cstheme="minorHAnsi"/>
        </w:rPr>
      </w:pPr>
      <w:r>
        <w:rPr>
          <w:rFonts w:cstheme="minorHAnsi"/>
        </w:rPr>
        <w:t>Oświadczam, że wszystkie informacje podane w powyższym oświadczeniu są aktualne i zgodne z prawdą oraz zostały przedstawione z pełną świadomością konsekwencji wprowadzania zamawiającego w błąd przy przedstawieniu informacji.</w:t>
      </w:r>
    </w:p>
    <w:p w14:paraId="7B64E997" w14:textId="77777777" w:rsidR="00C95475" w:rsidRDefault="00C95475" w:rsidP="00C95475">
      <w:pPr>
        <w:jc w:val="center"/>
      </w:pPr>
    </w:p>
    <w:p w14:paraId="696233FF" w14:textId="77777777" w:rsidR="00C95475" w:rsidRDefault="00C95475" w:rsidP="00C95475">
      <w:pPr>
        <w:jc w:val="center"/>
        <w:rPr>
          <w:rFonts w:eastAsia="Times New Roman"/>
        </w:rPr>
      </w:pPr>
      <w:r>
        <w:t>.....................................................                               ......................................................</w:t>
      </w:r>
    </w:p>
    <w:p w14:paraId="69D03FBC" w14:textId="689D4431" w:rsidR="007E7CC5" w:rsidRDefault="00C95475" w:rsidP="00C95475">
      <w:pPr>
        <w:jc w:val="center"/>
        <w:rPr>
          <w:b/>
          <w:i/>
          <w:iCs/>
          <w:sz w:val="16"/>
          <w:szCs w:val="20"/>
        </w:rPr>
      </w:pPr>
      <w:r>
        <w:rPr>
          <w:sz w:val="20"/>
          <w:szCs w:val="20"/>
        </w:rPr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pieczęć  i  podpis  Wykonawcy</w:t>
      </w:r>
      <w:bookmarkEnd w:id="2"/>
    </w:p>
    <w:p w14:paraId="7529FC51" w14:textId="79900654" w:rsidR="00681B5F" w:rsidRPr="00A01B35" w:rsidRDefault="00681B5F" w:rsidP="00A01B35">
      <w:pPr>
        <w:spacing w:after="0" w:line="240" w:lineRule="auto"/>
        <w:jc w:val="right"/>
        <w:rPr>
          <w:b/>
          <w:sz w:val="16"/>
          <w:szCs w:val="20"/>
        </w:rPr>
      </w:pPr>
    </w:p>
    <w:sectPr w:rsidR="00681B5F" w:rsidRPr="00A01B35" w:rsidSect="00BA52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0B6A" w14:textId="77777777" w:rsidR="00830F84" w:rsidRDefault="00830F84" w:rsidP="00D376CE">
      <w:pPr>
        <w:spacing w:after="0" w:line="240" w:lineRule="auto"/>
      </w:pPr>
      <w:r>
        <w:separator/>
      </w:r>
    </w:p>
  </w:endnote>
  <w:endnote w:type="continuationSeparator" w:id="0">
    <w:p w14:paraId="39E29651" w14:textId="77777777" w:rsidR="00830F84" w:rsidRDefault="00830F84" w:rsidP="00D3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F818E" w14:textId="77777777" w:rsidR="00830F84" w:rsidRDefault="00830F84" w:rsidP="00D376CE">
      <w:pPr>
        <w:spacing w:after="0" w:line="240" w:lineRule="auto"/>
      </w:pPr>
      <w:r>
        <w:separator/>
      </w:r>
    </w:p>
  </w:footnote>
  <w:footnote w:type="continuationSeparator" w:id="0">
    <w:p w14:paraId="1B456C6D" w14:textId="77777777" w:rsidR="00830F84" w:rsidRDefault="00830F84" w:rsidP="00D3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86E6" w14:textId="77777777" w:rsidR="00830F84" w:rsidRDefault="00830F84" w:rsidP="00D376CE">
    <w:pPr>
      <w:pStyle w:val="Nagwek10"/>
      <w:shd w:val="clear" w:color="auto" w:fill="E6E6E6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341223440, BDO: 000004293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20"/>
        <w:szCs w:val="16"/>
      </w:rPr>
      <w:t>Spółka zarejestrowana w Sądzie Rejonowym w Bydgoszczy XIII Wydział Gospodarczy KRS pod numerem 0000406045 kapitał zakładowy 808.000 zł</w:t>
    </w:r>
  </w:p>
  <w:p w14:paraId="060F0A69" w14:textId="77777777" w:rsidR="00830F84" w:rsidRDefault="00830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C8B0AF7E"/>
    <w:name w:val="WW8Num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z w:val="20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566"/>
        </w:tabs>
        <w:ind w:left="5566" w:hanging="360"/>
      </w:pPr>
      <w:rPr>
        <w:rFonts w:eastAsia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286"/>
        </w:tabs>
        <w:ind w:left="6286" w:hanging="360"/>
      </w:pPr>
      <w:rPr>
        <w:rFonts w:eastAsia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006"/>
        </w:tabs>
        <w:ind w:left="7006" w:hanging="360"/>
      </w:pPr>
      <w:rPr>
        <w:rFonts w:eastAsia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7726"/>
        </w:tabs>
        <w:ind w:left="7726" w:hanging="360"/>
      </w:pPr>
      <w:rPr>
        <w:rFonts w:eastAsia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8446"/>
        </w:tabs>
        <w:ind w:left="8446" w:hanging="360"/>
      </w:pPr>
      <w:rPr>
        <w:rFonts w:eastAsia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9166"/>
        </w:tabs>
        <w:ind w:left="9166" w:hanging="360"/>
      </w:pPr>
      <w:rPr>
        <w:rFonts w:eastAsia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9886"/>
        </w:tabs>
        <w:ind w:left="9886" w:hanging="360"/>
      </w:pPr>
      <w:rPr>
        <w:rFonts w:eastAsia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0606"/>
        </w:tabs>
        <w:ind w:left="10606" w:hanging="360"/>
      </w:pPr>
      <w:rPr>
        <w:rFonts w:eastAsia="Times New Roman"/>
        <w:b w:val="0"/>
        <w:bCs w:val="0"/>
        <w:sz w:val="22"/>
        <w:szCs w:val="22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0000000A"/>
    <w:multiLevelType w:val="multilevel"/>
    <w:tmpl w:val="49FCB5A8"/>
    <w:name w:val="WW8Num1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B"/>
    <w:multiLevelType w:val="multilevel"/>
    <w:tmpl w:val="DEB2E2B4"/>
    <w:name w:val="WW8Num11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000000D"/>
    <w:multiLevelType w:val="multilevel"/>
    <w:tmpl w:val="A5A43852"/>
    <w:name w:val="WW8Num1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9" w15:restartNumberingAfterBreak="0">
    <w:nsid w:val="0000000E"/>
    <w:multiLevelType w:val="multilevel"/>
    <w:tmpl w:val="FB0697AA"/>
    <w:name w:val="WW8Num14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Lucida Sans Unicode"/>
        <w:b/>
        <w:bCs/>
        <w:i w:val="0"/>
        <w:i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Lucida Sans Unicode"/>
        <w:b/>
        <w:bCs/>
        <w:i w:val="0"/>
        <w:i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Lucida Sans Unicode"/>
        <w:b/>
        <w:bCs/>
        <w:i w:val="0"/>
        <w:i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Lucida Sans Unicode"/>
        <w:b/>
        <w:bCs/>
        <w:i w:val="0"/>
        <w:i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Lucida Sans Unicode"/>
        <w:b/>
        <w:bCs/>
        <w:i w:val="0"/>
        <w:i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Lucida Sans Unicode"/>
        <w:b/>
        <w:bCs/>
        <w:i w:val="0"/>
        <w:i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Lucida Sans Unicode"/>
        <w:b/>
        <w:bCs/>
        <w:i w:val="0"/>
        <w:i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Lucida Sans Unicode"/>
        <w:b/>
        <w:bCs/>
        <w:i w:val="0"/>
        <w:i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Lucida Sans Unicode"/>
        <w:b/>
        <w:bCs/>
        <w:i w:val="0"/>
        <w:iCs w:val="0"/>
        <w:lang w:val="pl-PL"/>
      </w:rPr>
    </w:lvl>
  </w:abstractNum>
  <w:abstractNum w:abstractNumId="10" w15:restartNumberingAfterBreak="0">
    <w:nsid w:val="25D1063D"/>
    <w:multiLevelType w:val="hybridMultilevel"/>
    <w:tmpl w:val="8E583814"/>
    <w:lvl w:ilvl="0" w:tplc="A3EAD34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1219"/>
    <w:multiLevelType w:val="hybridMultilevel"/>
    <w:tmpl w:val="2AE286C6"/>
    <w:lvl w:ilvl="0" w:tplc="EC02C7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46F49"/>
    <w:multiLevelType w:val="hybridMultilevel"/>
    <w:tmpl w:val="E0EA2834"/>
    <w:lvl w:ilvl="0" w:tplc="E31E9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641129"/>
    <w:multiLevelType w:val="hybridMultilevel"/>
    <w:tmpl w:val="762C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6686"/>
    <w:multiLevelType w:val="hybridMultilevel"/>
    <w:tmpl w:val="85F23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61F11"/>
    <w:multiLevelType w:val="hybridMultilevel"/>
    <w:tmpl w:val="48DA4D52"/>
    <w:lvl w:ilvl="0" w:tplc="DBA2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59630">
    <w:abstractNumId w:val="2"/>
  </w:num>
  <w:num w:numId="2" w16cid:durableId="1198658077">
    <w:abstractNumId w:val="3"/>
  </w:num>
  <w:num w:numId="3" w16cid:durableId="526987699">
    <w:abstractNumId w:val="10"/>
  </w:num>
  <w:num w:numId="4" w16cid:durableId="1019552339">
    <w:abstractNumId w:val="12"/>
  </w:num>
  <w:num w:numId="5" w16cid:durableId="1392971145">
    <w:abstractNumId w:val="13"/>
  </w:num>
  <w:num w:numId="6" w16cid:durableId="479418857">
    <w:abstractNumId w:val="15"/>
  </w:num>
  <w:num w:numId="7" w16cid:durableId="146822931">
    <w:abstractNumId w:val="11"/>
  </w:num>
  <w:num w:numId="8" w16cid:durableId="219169898">
    <w:abstractNumId w:val="14"/>
  </w:num>
  <w:num w:numId="9" w16cid:durableId="421413582">
    <w:abstractNumId w:val="1"/>
  </w:num>
  <w:num w:numId="10" w16cid:durableId="148774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5331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0E"/>
    <w:rsid w:val="00044EE6"/>
    <w:rsid w:val="00046A82"/>
    <w:rsid w:val="000526D8"/>
    <w:rsid w:val="00052B5F"/>
    <w:rsid w:val="0008033C"/>
    <w:rsid w:val="00086864"/>
    <w:rsid w:val="000A0467"/>
    <w:rsid w:val="001327B2"/>
    <w:rsid w:val="001643E8"/>
    <w:rsid w:val="0019359F"/>
    <w:rsid w:val="00211B13"/>
    <w:rsid w:val="0021464E"/>
    <w:rsid w:val="00216119"/>
    <w:rsid w:val="0024043B"/>
    <w:rsid w:val="00246F0D"/>
    <w:rsid w:val="00247E1F"/>
    <w:rsid w:val="00252DB2"/>
    <w:rsid w:val="002720F7"/>
    <w:rsid w:val="00280A66"/>
    <w:rsid w:val="002B7F7D"/>
    <w:rsid w:val="002D5544"/>
    <w:rsid w:val="002D72E2"/>
    <w:rsid w:val="0031774A"/>
    <w:rsid w:val="00323DC3"/>
    <w:rsid w:val="00325CAD"/>
    <w:rsid w:val="0034706D"/>
    <w:rsid w:val="00361F7E"/>
    <w:rsid w:val="00380678"/>
    <w:rsid w:val="003A4E79"/>
    <w:rsid w:val="0046042F"/>
    <w:rsid w:val="00465393"/>
    <w:rsid w:val="004A37A9"/>
    <w:rsid w:val="004A5E75"/>
    <w:rsid w:val="004D5768"/>
    <w:rsid w:val="004F6291"/>
    <w:rsid w:val="00507FE3"/>
    <w:rsid w:val="00594D2E"/>
    <w:rsid w:val="005C5BFF"/>
    <w:rsid w:val="005F1677"/>
    <w:rsid w:val="00601294"/>
    <w:rsid w:val="00681362"/>
    <w:rsid w:val="00681B5F"/>
    <w:rsid w:val="00697176"/>
    <w:rsid w:val="006C0080"/>
    <w:rsid w:val="006C19A4"/>
    <w:rsid w:val="006D052C"/>
    <w:rsid w:val="006E1C98"/>
    <w:rsid w:val="006F58D8"/>
    <w:rsid w:val="0073460B"/>
    <w:rsid w:val="0073784A"/>
    <w:rsid w:val="00741F04"/>
    <w:rsid w:val="0075337B"/>
    <w:rsid w:val="00754990"/>
    <w:rsid w:val="00760CF5"/>
    <w:rsid w:val="007722C0"/>
    <w:rsid w:val="007A2ABC"/>
    <w:rsid w:val="007A331D"/>
    <w:rsid w:val="007C3E57"/>
    <w:rsid w:val="007E7CC5"/>
    <w:rsid w:val="007F5FD9"/>
    <w:rsid w:val="00805CFB"/>
    <w:rsid w:val="00806FC4"/>
    <w:rsid w:val="00822357"/>
    <w:rsid w:val="00826C59"/>
    <w:rsid w:val="00830F84"/>
    <w:rsid w:val="00895E68"/>
    <w:rsid w:val="008C60FD"/>
    <w:rsid w:val="009205FA"/>
    <w:rsid w:val="00983CC8"/>
    <w:rsid w:val="00995A43"/>
    <w:rsid w:val="009A1832"/>
    <w:rsid w:val="009A285D"/>
    <w:rsid w:val="009B164D"/>
    <w:rsid w:val="009C2EFE"/>
    <w:rsid w:val="009D2164"/>
    <w:rsid w:val="00A01B35"/>
    <w:rsid w:val="00A07440"/>
    <w:rsid w:val="00A54F6F"/>
    <w:rsid w:val="00A81D4A"/>
    <w:rsid w:val="00A9579B"/>
    <w:rsid w:val="00AB479E"/>
    <w:rsid w:val="00AB54F7"/>
    <w:rsid w:val="00AC5C07"/>
    <w:rsid w:val="00AD69F7"/>
    <w:rsid w:val="00AE2B61"/>
    <w:rsid w:val="00B023F8"/>
    <w:rsid w:val="00B51114"/>
    <w:rsid w:val="00B875C7"/>
    <w:rsid w:val="00B91621"/>
    <w:rsid w:val="00BA5202"/>
    <w:rsid w:val="00BB0B0E"/>
    <w:rsid w:val="00BB4BDC"/>
    <w:rsid w:val="00C14CAD"/>
    <w:rsid w:val="00C16AE2"/>
    <w:rsid w:val="00C30095"/>
    <w:rsid w:val="00C728D9"/>
    <w:rsid w:val="00C95475"/>
    <w:rsid w:val="00CB0E7B"/>
    <w:rsid w:val="00CB7D28"/>
    <w:rsid w:val="00CE001E"/>
    <w:rsid w:val="00CF236E"/>
    <w:rsid w:val="00D057A5"/>
    <w:rsid w:val="00D235A0"/>
    <w:rsid w:val="00D33171"/>
    <w:rsid w:val="00D376CE"/>
    <w:rsid w:val="00D41C51"/>
    <w:rsid w:val="00D43F5E"/>
    <w:rsid w:val="00DB1395"/>
    <w:rsid w:val="00DF4AC4"/>
    <w:rsid w:val="00E04E17"/>
    <w:rsid w:val="00E2035F"/>
    <w:rsid w:val="00E8295B"/>
    <w:rsid w:val="00EA7281"/>
    <w:rsid w:val="00F01CC5"/>
    <w:rsid w:val="00F169A9"/>
    <w:rsid w:val="00F22032"/>
    <w:rsid w:val="00F31A0C"/>
    <w:rsid w:val="00F75775"/>
    <w:rsid w:val="00FD1C9B"/>
    <w:rsid w:val="00FF0F48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D01E67"/>
  <w15:docId w15:val="{6FE91A32-2A0D-4ECA-A83B-15C9D159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02"/>
  </w:style>
  <w:style w:type="paragraph" w:styleId="Nagwek1">
    <w:name w:val="heading 1"/>
    <w:basedOn w:val="Normalny"/>
    <w:next w:val="Normalny"/>
    <w:link w:val="Nagwek1Znak"/>
    <w:qFormat/>
    <w:rsid w:val="00D37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B0B0E"/>
    <w:pPr>
      <w:ind w:left="720"/>
      <w:contextualSpacing/>
    </w:pPr>
  </w:style>
  <w:style w:type="paragraph" w:customStyle="1" w:styleId="Zawartotabeli">
    <w:name w:val="Zawartość tabeli"/>
    <w:basedOn w:val="Tekstpodstawowy"/>
    <w:rsid w:val="00052B5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B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B5F"/>
  </w:style>
  <w:style w:type="paragraph" w:customStyle="1" w:styleId="LO-Normal1">
    <w:name w:val="LO-Normal1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LO-Normal">
    <w:name w:val="LO-Normal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1">
    <w:name w:val="Tekst podstawowy1"/>
    <w:basedOn w:val="LO-Normal"/>
    <w:rsid w:val="00D376CE"/>
  </w:style>
  <w:style w:type="paragraph" w:customStyle="1" w:styleId="Styl2Znak">
    <w:name w:val="Styl2 Znak"/>
    <w:basedOn w:val="Normalny"/>
    <w:rsid w:val="00D376CE"/>
    <w:pPr>
      <w:widowControl w:val="0"/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376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6CE"/>
  </w:style>
  <w:style w:type="paragraph" w:styleId="Stopka">
    <w:name w:val="footer"/>
    <w:basedOn w:val="Normalny"/>
    <w:link w:val="StopkaZnak"/>
    <w:uiPriority w:val="99"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6CE"/>
  </w:style>
  <w:style w:type="paragraph" w:customStyle="1" w:styleId="Nagwek10">
    <w:name w:val="Nagłówek1"/>
    <w:basedOn w:val="Normalny"/>
    <w:next w:val="Tekstpodstawowy"/>
    <w:rsid w:val="00D376C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rsid w:val="00D37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76CE"/>
    <w:pPr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D376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C6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4">
    <w:name w:val="Tekst treści (4)_"/>
    <w:basedOn w:val="Domylnaczcionkaakapitu"/>
    <w:link w:val="Teksttreci40"/>
    <w:rsid w:val="00895E68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95E68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</w:rPr>
  </w:style>
  <w:style w:type="character" w:customStyle="1" w:styleId="Teksttreci2">
    <w:name w:val="Tekst treści (2)_"/>
    <w:basedOn w:val="Domylnaczcionkaakapitu"/>
    <w:link w:val="Teksttreci20"/>
    <w:rsid w:val="00895E68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E68"/>
    <w:pPr>
      <w:widowControl w:val="0"/>
      <w:shd w:val="clear" w:color="auto" w:fill="FFFFFF"/>
      <w:spacing w:before="300" w:after="0" w:line="365" w:lineRule="exact"/>
      <w:ind w:hanging="880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95E68"/>
  </w:style>
  <w:style w:type="character" w:customStyle="1" w:styleId="Stopka2">
    <w:name w:val="Stopka (2)"/>
    <w:basedOn w:val="Domylnaczcionkaakapitu"/>
    <w:rsid w:val="00895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68"/>
    <w:rPr>
      <w:rFonts w:ascii="Tahoma" w:hAnsi="Tahoma" w:cs="Tahoma"/>
      <w:sz w:val="16"/>
      <w:szCs w:val="16"/>
    </w:rPr>
  </w:style>
  <w:style w:type="paragraph" w:customStyle="1" w:styleId="LO-Normal3">
    <w:name w:val="LO-Normal3"/>
    <w:basedOn w:val="Normalny"/>
    <w:rsid w:val="002404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24043B"/>
    <w:pPr>
      <w:jc w:val="center"/>
    </w:pPr>
    <w:rPr>
      <w:b/>
      <w:bCs/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2968-7065-4230-B9B2-232670CE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3</cp:revision>
  <cp:lastPrinted>2023-01-04T09:48:00Z</cp:lastPrinted>
  <dcterms:created xsi:type="dcterms:W3CDTF">2025-03-10T08:33:00Z</dcterms:created>
  <dcterms:modified xsi:type="dcterms:W3CDTF">2025-03-10T08:33:00Z</dcterms:modified>
</cp:coreProperties>
</file>