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A7EF" w14:textId="77777777" w:rsidR="00C00DE8" w:rsidRPr="008C72DC" w:rsidRDefault="00C00DE8" w:rsidP="003826A0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p w14:paraId="30666480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37593EE4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AF1C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04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F1CD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5E9645AA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wymian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t>a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 xml:space="preserve"> folii pokrywającej dno i ściany niecki basenowej oraz naprawa przecieków dna basenu</w:t>
      </w:r>
      <w:r w:rsidR="00AF1CD5">
        <w:rPr>
          <w:rFonts w:eastAsia="Arial" w:cs="Times New Roman"/>
          <w:b/>
          <w:bCs/>
          <w:iCs/>
          <w:color w:val="000000"/>
          <w:kern w:val="1"/>
        </w:rPr>
        <w:t xml:space="preserve"> wraz z rotami towarzyszącymi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 xml:space="preserve"> znajdującego się w budynku nr 42 na terenie Centrum Szkolenia Policji </w:t>
      </w:r>
      <w:r w:rsidR="00AF1CD5">
        <w:rPr>
          <w:rFonts w:eastAsia="Arial" w:cs="Times New Roman"/>
          <w:b/>
          <w:bCs/>
          <w:iCs/>
          <w:color w:val="000000"/>
          <w:kern w:val="1"/>
        </w:rPr>
        <w:br/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AF1CD5">
        <w:rPr>
          <w:rFonts w:eastAsia="Arial" w:cs="Times New Roman"/>
          <w:bCs/>
          <w:iCs/>
          <w:color w:val="000000"/>
          <w:kern w:val="1"/>
        </w:rPr>
        <w:t>04</w:t>
      </w:r>
      <w:r w:rsidR="00606A16">
        <w:rPr>
          <w:rFonts w:eastAsia="Arial" w:cs="Times New Roman"/>
          <w:bCs/>
          <w:iCs/>
          <w:color w:val="000000"/>
          <w:kern w:val="1"/>
        </w:rPr>
        <w:t>/2</w:t>
      </w:r>
      <w:r w:rsidR="00AF1CD5">
        <w:rPr>
          <w:rFonts w:eastAsia="Arial" w:cs="Times New Roman"/>
          <w:bCs/>
          <w:iCs/>
          <w:color w:val="000000"/>
          <w:kern w:val="1"/>
        </w:rPr>
        <w:t>5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D2DC2B7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8C2064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28C05972" w:rsidR="00D97A0C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sectPr w:rsidR="00D97A0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8C11" w14:textId="77777777" w:rsidR="00421C81" w:rsidRDefault="00421C81" w:rsidP="000F1D63">
      <w:r>
        <w:separator/>
      </w:r>
    </w:p>
  </w:endnote>
  <w:endnote w:type="continuationSeparator" w:id="0">
    <w:p w14:paraId="4FBC58A5" w14:textId="77777777" w:rsidR="00421C81" w:rsidRDefault="00421C8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B8A77" w14:textId="77777777" w:rsidR="00421C81" w:rsidRDefault="00421C81" w:rsidP="000F1D63">
      <w:r>
        <w:separator/>
      </w:r>
    </w:p>
  </w:footnote>
  <w:footnote w:type="continuationSeparator" w:id="0">
    <w:p w14:paraId="29EDC741" w14:textId="77777777" w:rsidR="00421C81" w:rsidRDefault="00421C8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0173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28C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26A0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1C81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555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1774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4E1F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68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064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09A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1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049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6244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2E1C-E8B5-4A9C-92C2-0CDB0F31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7</cp:revision>
  <cp:lastPrinted>2025-03-11T14:21:00Z</cp:lastPrinted>
  <dcterms:created xsi:type="dcterms:W3CDTF">2025-03-12T09:25:00Z</dcterms:created>
  <dcterms:modified xsi:type="dcterms:W3CDTF">2025-03-12T09:41:00Z</dcterms:modified>
</cp:coreProperties>
</file>