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8FE6F6" w14:textId="43F7AE0D" w:rsidR="007447C8" w:rsidRPr="003A51BF" w:rsidRDefault="004E6B52" w:rsidP="001234BA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A03D41" w:rsidRDefault="00A03D4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A03D41" w:rsidRDefault="00A03D4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A03D41" w:rsidRDefault="00A03D4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A03D41" w:rsidRDefault="00A03D4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A03D41" w:rsidRDefault="00A03D4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A03D41" w:rsidRDefault="00A03D41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BBE6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" strokeweight=".5pt">
                <v:textbox inset="7.45pt,3.85pt,7.45pt,3.85pt">
                  <w:txbxContent>
                    <w:p w14:paraId="7C4B9116" w14:textId="77777777" w:rsidR="00A03D41" w:rsidRDefault="00A03D4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A03D41" w:rsidRDefault="00A03D4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A03D41" w:rsidRDefault="00A03D4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A03D41" w:rsidRDefault="00A03D4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A03D41" w:rsidRDefault="00A03D4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A03D41" w:rsidRDefault="00A03D41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A03D41" w:rsidRDefault="00A03D4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A03D41" w:rsidRDefault="00A03D41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7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AxIg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" fillcolor="silver" strokeweight=".5pt">
                <v:textbox inset="7.45pt,3.85pt,7.45pt,3.85pt">
                  <w:txbxContent>
                    <w:p w14:paraId="0B0A793C" w14:textId="77777777" w:rsidR="00A03D41" w:rsidRDefault="00A03D41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A03D41" w:rsidRDefault="00A03D41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27C43E3" w14:textId="215A8865" w:rsidR="007447C8" w:rsidRPr="001370E0" w:rsidRDefault="009009D8" w:rsidP="008D49E2">
      <w:pPr>
        <w:spacing w:line="288" w:lineRule="auto"/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  <w:r w:rsidR="00C66BEE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54454EEE" w14:textId="77777777" w:rsidR="007447C8" w:rsidRPr="001370E0" w:rsidRDefault="009009D8" w:rsidP="008D49E2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01F1D6C8" w14:textId="48E00F9E" w:rsidR="007447C8" w:rsidRPr="001370E0" w:rsidRDefault="00C66BEE" w:rsidP="008D49E2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u</w:t>
      </w:r>
      <w:r w:rsidR="009009D8" w:rsidRPr="001370E0">
        <w:rPr>
          <w:rFonts w:ascii="Encode Sans Compressed" w:hAnsi="Encode Sans Compressed"/>
          <w:b/>
          <w:sz w:val="22"/>
          <w:szCs w:val="22"/>
        </w:rPr>
        <w:t>l. Wilczak 51</w:t>
      </w:r>
    </w:p>
    <w:p w14:paraId="35C973B9" w14:textId="77777777" w:rsidR="007447C8" w:rsidRPr="001370E0" w:rsidRDefault="009009D8" w:rsidP="008D49E2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0C695B7A" w14:textId="77777777" w:rsidR="007447C8" w:rsidRPr="001370E0" w:rsidRDefault="007447C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7C53A612" w14:textId="77777777" w:rsidR="00771ED6" w:rsidRDefault="007634B3" w:rsidP="005A54AD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  <w:lang w:val="pl-PL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Nawią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zując do ogłoszenia</w:t>
      </w: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o zamówieniu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dotyczącego  postępowania o udzielenie zamówienia publicznego na:</w:t>
      </w:r>
    </w:p>
    <w:p w14:paraId="3B679F37" w14:textId="0B605442" w:rsidR="00725397" w:rsidRDefault="00F1100C" w:rsidP="005A54AD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b/>
          <w:bCs/>
          <w:iCs/>
          <w:sz w:val="22"/>
          <w:szCs w:val="22"/>
        </w:rPr>
        <w:t>,,</w:t>
      </w:r>
      <w:r w:rsidRPr="009062F2">
        <w:rPr>
          <w:rFonts w:ascii="Encode Sans Compressed" w:hAnsi="Encode Sans Compressed" w:cs="Times New Roman"/>
          <w:b/>
          <w:bCs/>
          <w:iCs/>
          <w:sz w:val="22"/>
          <w:szCs w:val="22"/>
        </w:rPr>
        <w:t>Budowa</w:t>
      </w:r>
      <w:r>
        <w:rPr>
          <w:rFonts w:ascii="Encode Sans Compressed" w:hAnsi="Encode Sans Compressed" w:cs="Times New Roman"/>
          <w:b/>
          <w:bCs/>
          <w:iCs/>
          <w:sz w:val="22"/>
          <w:szCs w:val="22"/>
        </w:rPr>
        <w:t xml:space="preserve"> kanalizacji </w:t>
      </w:r>
      <w:proofErr w:type="spellStart"/>
      <w:r>
        <w:rPr>
          <w:rFonts w:ascii="Encode Sans Compressed" w:hAnsi="Encode Sans Compressed" w:cs="Times New Roman"/>
          <w:b/>
          <w:bCs/>
          <w:iCs/>
          <w:sz w:val="22"/>
          <w:szCs w:val="22"/>
        </w:rPr>
        <w:t>deszczowejw</w:t>
      </w:r>
      <w:proofErr w:type="spellEnd"/>
      <w:r>
        <w:rPr>
          <w:rFonts w:ascii="Encode Sans Compressed" w:hAnsi="Encode Sans Compressed" w:cs="Times New Roman"/>
          <w:b/>
          <w:bCs/>
          <w:iCs/>
          <w:sz w:val="22"/>
          <w:szCs w:val="22"/>
        </w:rPr>
        <w:t xml:space="preserve"> ciągu</w:t>
      </w:r>
      <w:r w:rsidRPr="009062F2">
        <w:rPr>
          <w:rFonts w:ascii="Encode Sans Compressed" w:hAnsi="Encode Sans Compressed" w:cs="Times New Roman"/>
          <w:b/>
          <w:bCs/>
          <w:iCs/>
          <w:sz w:val="22"/>
          <w:szCs w:val="22"/>
        </w:rPr>
        <w:t xml:space="preserve"> drogi wojewódzkiej nr </w:t>
      </w:r>
      <w:r>
        <w:rPr>
          <w:rFonts w:ascii="Encode Sans Compressed" w:hAnsi="Encode Sans Compressed" w:cs="Times New Roman"/>
          <w:b/>
          <w:bCs/>
          <w:iCs/>
          <w:sz w:val="22"/>
          <w:szCs w:val="22"/>
        </w:rPr>
        <w:t>262 Kwieciszewo – Szyszłowo w m. Ostrowite</w:t>
      </w:r>
      <w:r w:rsidRPr="009062F2">
        <w:rPr>
          <w:rFonts w:ascii="Encode Sans Compressed" w:hAnsi="Encode Sans Compressed" w:cs="Times New Roman"/>
          <w:b/>
          <w:bCs/>
          <w:iCs/>
          <w:sz w:val="22"/>
          <w:szCs w:val="22"/>
        </w:rPr>
        <w:t>”</w:t>
      </w:r>
    </w:p>
    <w:p w14:paraId="27944E1F" w14:textId="17E3E8C0" w:rsidR="007447C8" w:rsidRPr="001370E0" w:rsidRDefault="009009D8" w:rsidP="00987A15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77777777" w:rsidR="007447C8" w:rsidRPr="001370E0" w:rsidRDefault="009009D8" w:rsidP="00E451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1370E0" w:rsidRDefault="00BB2C1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790C60A8" w14:textId="41E39074" w:rsidR="007447C8" w:rsidRPr="00B806C9" w:rsidRDefault="00952726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lang w:val="pl-PL"/>
        </w:rPr>
      </w:pPr>
      <w:r w:rsidRPr="00B806C9">
        <w:rPr>
          <w:rFonts w:ascii="Encode Sans Compressed" w:hAnsi="Encode Sans Compressed" w:cs="Times New Roman"/>
          <w:i/>
          <w:lang w:val="pl-PL"/>
        </w:rPr>
        <w:t>[</w:t>
      </w:r>
      <w:r w:rsidR="009009D8" w:rsidRPr="00B806C9">
        <w:rPr>
          <w:rFonts w:ascii="Encode Sans Compressed" w:hAnsi="Encode Sans Compressed" w:cs="Times New Roman"/>
          <w:i/>
        </w:rPr>
        <w:t xml:space="preserve">w przypadku składania oferty przez podmioty występujące wspólnie podać nazwy(firmy) </w:t>
      </w:r>
      <w:r w:rsidR="0013108F" w:rsidRPr="00B806C9">
        <w:rPr>
          <w:rFonts w:ascii="Encode Sans Compressed" w:hAnsi="Encode Sans Compressed" w:cs="Times New Roman"/>
          <w:i/>
          <w:lang w:val="pl-PL"/>
        </w:rPr>
        <w:t>,</w:t>
      </w:r>
      <w:r w:rsidR="00B806C9">
        <w:rPr>
          <w:rFonts w:ascii="Encode Sans Compressed" w:hAnsi="Encode Sans Compressed" w:cs="Times New Roman"/>
          <w:i/>
          <w:lang w:val="pl-PL"/>
        </w:rPr>
        <w:t xml:space="preserve"> </w:t>
      </w:r>
      <w:r w:rsidR="009009D8" w:rsidRPr="00B806C9">
        <w:rPr>
          <w:rFonts w:ascii="Encode Sans Compressed" w:hAnsi="Encode Sans Compressed" w:cs="Times New Roman"/>
          <w:i/>
        </w:rPr>
        <w:t>dokładne adresy</w:t>
      </w:r>
      <w:r w:rsidR="00BB2C18" w:rsidRPr="00B806C9">
        <w:rPr>
          <w:rFonts w:ascii="Encode Sans Compressed" w:hAnsi="Encode Sans Compressed" w:cs="Times New Roman"/>
          <w:i/>
          <w:lang w:val="pl-PL"/>
        </w:rPr>
        <w:t xml:space="preserve">, </w:t>
      </w:r>
      <w:r w:rsidR="0013108F" w:rsidRPr="00B806C9">
        <w:rPr>
          <w:rFonts w:ascii="Encode Sans Compressed" w:hAnsi="Encode Sans Compressed" w:cs="Times New Roman"/>
          <w:i/>
          <w:lang w:val="pl-PL"/>
        </w:rPr>
        <w:t xml:space="preserve"> nr. </w:t>
      </w:r>
      <w:r w:rsidR="00BB2C18" w:rsidRPr="00B806C9">
        <w:rPr>
          <w:rFonts w:ascii="Encode Sans Compressed" w:hAnsi="Encode Sans Compressed" w:cs="Times New Roman"/>
          <w:i/>
          <w:lang w:val="pl-PL"/>
        </w:rPr>
        <w:t>NIP</w:t>
      </w:r>
      <w:r w:rsidR="009009D8" w:rsidRPr="00B806C9">
        <w:rPr>
          <w:rFonts w:ascii="Encode Sans Compressed" w:hAnsi="Encode Sans Compressed" w:cs="Times New Roman"/>
          <w:i/>
        </w:rPr>
        <w:t xml:space="preserve"> wszystkich wspólników spółki cywilnej lub członków konsorcjum</w:t>
      </w:r>
      <w:r w:rsidR="0013108F" w:rsidRPr="00B806C9">
        <w:rPr>
          <w:rFonts w:ascii="Encode Sans Compressed" w:hAnsi="Encode Sans Compressed" w:cs="Times New Roman"/>
          <w:i/>
          <w:lang w:val="pl-PL"/>
        </w:rPr>
        <w:t>, zgodnie z dokumentami rejestrowymi</w:t>
      </w:r>
      <w:r w:rsidR="00743208" w:rsidRPr="00B806C9">
        <w:rPr>
          <w:rFonts w:ascii="Encode Sans Compressed" w:hAnsi="Encode Sans Compressed" w:cs="Times New Roman"/>
          <w:i/>
          <w:lang w:val="pl-PL"/>
        </w:rPr>
        <w:t>, jeśli dotyczy</w:t>
      </w:r>
      <w:r w:rsidR="00B806C9">
        <w:rPr>
          <w:rFonts w:ascii="Encode Sans Compressed" w:hAnsi="Encode Sans Compressed" w:cs="Times New Roman"/>
          <w:i/>
          <w:lang w:val="pl-PL"/>
        </w:rPr>
        <w:t>]</w:t>
      </w:r>
    </w:p>
    <w:p w14:paraId="6AE4F58E" w14:textId="627C03B4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B4D677B" w14:textId="77777777" w:rsidR="007447C8" w:rsidRPr="001370E0" w:rsidRDefault="009009D8" w:rsidP="001E5D82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7387A788" w14:textId="77777777" w:rsidR="007447C8" w:rsidRPr="001370E0" w:rsidRDefault="009009D8" w:rsidP="00114E5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3633020B" w14:textId="77777777" w:rsidR="007447C8" w:rsidRPr="001370E0" w:rsidRDefault="009009D8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7D569D83" w:rsidR="007447C8" w:rsidRPr="001370E0" w:rsidRDefault="000D1F37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="009009D8"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4BDA0C84" w14:textId="69ECEC61" w:rsidR="007447C8" w:rsidRPr="001370E0" w:rsidRDefault="000D1F37" w:rsidP="00114E5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="009009D8"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="009009D8"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071F01D8" w14:textId="071B782C" w:rsidR="00AA6005" w:rsidRPr="005A54AD" w:rsidRDefault="009009D8" w:rsidP="000B009B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5A54AD">
        <w:rPr>
          <w:rFonts w:ascii="Encode Sans Compressed" w:hAnsi="Encode Sans Compressed"/>
          <w:b/>
          <w:sz w:val="22"/>
          <w:szCs w:val="22"/>
        </w:rPr>
        <w:t>ZOBOWIĄZUJEMY</w:t>
      </w:r>
      <w:r w:rsidRPr="005A54AD">
        <w:rPr>
          <w:rFonts w:ascii="Encode Sans Compressed" w:hAnsi="Encode Sans Compressed"/>
          <w:sz w:val="22"/>
          <w:szCs w:val="22"/>
        </w:rPr>
        <w:t xml:space="preserve"> </w:t>
      </w:r>
      <w:r w:rsidRPr="005A54AD">
        <w:rPr>
          <w:rFonts w:ascii="Encode Sans Compressed" w:hAnsi="Encode Sans Compressed"/>
          <w:b/>
          <w:sz w:val="22"/>
          <w:szCs w:val="22"/>
        </w:rPr>
        <w:t>SIĘ</w:t>
      </w:r>
      <w:r w:rsidRPr="005A54AD">
        <w:rPr>
          <w:rFonts w:ascii="Encode Sans Compressed" w:hAnsi="Encode Sans Compressed"/>
          <w:sz w:val="22"/>
          <w:szCs w:val="22"/>
        </w:rPr>
        <w:t xml:space="preserve"> do </w:t>
      </w:r>
      <w:r w:rsidR="00426AB8" w:rsidRPr="005A54AD">
        <w:rPr>
          <w:rFonts w:ascii="Encode Sans Compressed" w:hAnsi="Encode Sans Compressed"/>
          <w:sz w:val="22"/>
          <w:szCs w:val="22"/>
          <w:lang w:val="pl-PL"/>
        </w:rPr>
        <w:t xml:space="preserve">udzielenia </w:t>
      </w:r>
      <w:r w:rsidRPr="005A54AD">
        <w:rPr>
          <w:rFonts w:ascii="Encode Sans Compressed" w:hAnsi="Encode Sans Compressed"/>
          <w:sz w:val="22"/>
          <w:szCs w:val="22"/>
          <w:lang w:val="pl-PL"/>
        </w:rPr>
        <w:t>rękojmi na okres</w:t>
      </w:r>
      <w:r w:rsidR="00D95DA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5A54AD">
        <w:rPr>
          <w:rFonts w:ascii="Encode Sans Compressed" w:hAnsi="Encode Sans Compressed"/>
          <w:sz w:val="22"/>
          <w:szCs w:val="22"/>
          <w:lang w:val="pl-PL"/>
        </w:rPr>
        <w:t>…………</w:t>
      </w:r>
      <w:r w:rsidR="00D95DA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5A54AD">
        <w:rPr>
          <w:rFonts w:ascii="Encode Sans Compressed" w:hAnsi="Encode Sans Compressed"/>
          <w:sz w:val="22"/>
          <w:szCs w:val="22"/>
          <w:lang w:val="pl-PL"/>
        </w:rPr>
        <w:t xml:space="preserve">lat </w:t>
      </w:r>
      <w:r w:rsidR="00A672A1">
        <w:rPr>
          <w:rFonts w:ascii="Encode Sans Compressed" w:hAnsi="Encode Sans Compressed"/>
          <w:i/>
          <w:sz w:val="22"/>
          <w:szCs w:val="22"/>
          <w:lang w:val="pl-PL"/>
        </w:rPr>
        <w:t>(</w:t>
      </w:r>
      <w:r w:rsidR="00EA2AF5">
        <w:rPr>
          <w:rFonts w:ascii="Encode Sans Compressed" w:hAnsi="Encode Sans Compressed"/>
          <w:i/>
          <w:sz w:val="22"/>
          <w:szCs w:val="22"/>
          <w:lang w:val="pl-PL"/>
        </w:rPr>
        <w:t>7</w:t>
      </w:r>
      <w:r w:rsidRPr="005A54AD">
        <w:rPr>
          <w:rFonts w:ascii="Encode Sans Compressed" w:hAnsi="Encode Sans Compressed"/>
          <w:i/>
          <w:sz w:val="22"/>
          <w:szCs w:val="22"/>
          <w:lang w:val="pl-PL"/>
        </w:rPr>
        <w:t xml:space="preserve">, </w:t>
      </w:r>
      <w:r w:rsidR="00EA2AF5">
        <w:rPr>
          <w:rFonts w:ascii="Encode Sans Compressed" w:hAnsi="Encode Sans Compressed"/>
          <w:i/>
          <w:sz w:val="22"/>
          <w:szCs w:val="22"/>
          <w:lang w:val="pl-PL"/>
        </w:rPr>
        <w:t>6</w:t>
      </w:r>
      <w:r w:rsidRPr="005A54AD">
        <w:rPr>
          <w:rFonts w:ascii="Encode Sans Compressed" w:hAnsi="Encode Sans Compressed"/>
          <w:i/>
          <w:sz w:val="22"/>
          <w:szCs w:val="22"/>
          <w:lang w:val="pl-PL"/>
        </w:rPr>
        <w:t xml:space="preserve"> lub </w:t>
      </w:r>
      <w:r w:rsidR="00A672A1">
        <w:rPr>
          <w:rFonts w:ascii="Encode Sans Compressed" w:hAnsi="Encode Sans Compressed"/>
          <w:i/>
          <w:sz w:val="22"/>
          <w:szCs w:val="22"/>
          <w:lang w:val="pl-PL"/>
        </w:rPr>
        <w:t>5</w:t>
      </w:r>
      <w:r w:rsidRPr="005A54AD">
        <w:rPr>
          <w:rFonts w:ascii="Encode Sans Compressed" w:hAnsi="Encode Sans Compressed"/>
          <w:i/>
          <w:sz w:val="22"/>
          <w:szCs w:val="22"/>
          <w:lang w:val="pl-PL"/>
        </w:rPr>
        <w:t xml:space="preserve"> lat)</w:t>
      </w:r>
    </w:p>
    <w:p w14:paraId="62D8065B" w14:textId="64935A4F" w:rsidR="004A1580" w:rsidRPr="005A54AD" w:rsidRDefault="004A1580" w:rsidP="00DD6218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5A54AD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5A54AD">
        <w:rPr>
          <w:rFonts w:ascii="Encode Sans Compressed" w:hAnsi="Encode Sans Compressed"/>
          <w:sz w:val="22"/>
          <w:szCs w:val="22"/>
        </w:rPr>
        <w:t xml:space="preserve">że dysponujemy osobą </w:t>
      </w:r>
      <w:r w:rsidR="005A54AD">
        <w:rPr>
          <w:rFonts w:ascii="Encode Sans Compressed" w:hAnsi="Encode Sans Compressed"/>
          <w:sz w:val="22"/>
          <w:szCs w:val="22"/>
        </w:rPr>
        <w:t xml:space="preserve">kierownika </w:t>
      </w:r>
      <w:r w:rsidR="008D49E2">
        <w:rPr>
          <w:rFonts w:ascii="Encode Sans Compressed" w:hAnsi="Encode Sans Compressed"/>
          <w:sz w:val="22"/>
          <w:szCs w:val="22"/>
        </w:rPr>
        <w:t xml:space="preserve">budowy </w:t>
      </w:r>
      <w:r w:rsidRPr="005A54AD">
        <w:rPr>
          <w:rFonts w:ascii="Encode Sans Compressed" w:hAnsi="Encode Sans Compressed"/>
          <w:sz w:val="22"/>
          <w:szCs w:val="22"/>
        </w:rPr>
        <w:t xml:space="preserve">posiadającą doświadczenie na </w:t>
      </w:r>
      <w:r w:rsidR="0052327E">
        <w:rPr>
          <w:rFonts w:ascii="Encode Sans Compressed" w:hAnsi="Encode Sans Compressed"/>
          <w:sz w:val="22"/>
          <w:szCs w:val="22"/>
        </w:rPr>
        <w:t>…</w:t>
      </w:r>
      <w:r w:rsidR="00DD6218">
        <w:rPr>
          <w:rFonts w:ascii="Encode Sans Compressed" w:hAnsi="Encode Sans Compressed"/>
          <w:sz w:val="22"/>
          <w:szCs w:val="22"/>
        </w:rPr>
        <w:t>….</w:t>
      </w:r>
      <w:r w:rsidRPr="005A54AD">
        <w:rPr>
          <w:rFonts w:ascii="Encode Sans Compressed" w:hAnsi="Encode Sans Compressed"/>
          <w:sz w:val="22"/>
          <w:szCs w:val="22"/>
        </w:rPr>
        <w:t xml:space="preserve">.… </w:t>
      </w:r>
      <w:r w:rsidRPr="00181A5E">
        <w:rPr>
          <w:rFonts w:ascii="Encode Sans Compressed" w:hAnsi="Encode Sans Compressed"/>
          <w:sz w:val="22"/>
          <w:szCs w:val="22"/>
        </w:rPr>
        <w:t>zadaniach</w:t>
      </w:r>
      <w:r w:rsidR="00743ACB" w:rsidRPr="00181A5E">
        <w:rPr>
          <w:rFonts w:ascii="Encode Sans Compressed" w:hAnsi="Encode Sans Compressed"/>
          <w:sz w:val="22"/>
          <w:szCs w:val="22"/>
        </w:rPr>
        <w:t>,</w:t>
      </w:r>
      <w:r w:rsidR="00181A5E" w:rsidRPr="00181A5E">
        <w:rPr>
          <w:sz w:val="22"/>
          <w:szCs w:val="22"/>
        </w:rPr>
        <w:t xml:space="preserve"> </w:t>
      </w:r>
      <w:r w:rsidR="00181A5E" w:rsidRPr="00181A5E">
        <w:rPr>
          <w:rFonts w:ascii="Encode Sans Compressed" w:hAnsi="Encode Sans Compressed"/>
          <w:sz w:val="22"/>
          <w:szCs w:val="22"/>
        </w:rPr>
        <w:t>które</w:t>
      </w:r>
      <w:r w:rsidR="00181A5E" w:rsidRPr="00181A5E">
        <w:rPr>
          <w:rFonts w:ascii="Encode Sans Compressed" w:hAnsi="Encode Sans Compressed"/>
        </w:rPr>
        <w:t xml:space="preserve"> </w:t>
      </w:r>
      <w:r w:rsidR="00DD6218" w:rsidRPr="00181A5E">
        <w:rPr>
          <w:rFonts w:ascii="Encode Sans Compressed" w:hAnsi="Encode Sans Compressed"/>
          <w:sz w:val="22"/>
          <w:szCs w:val="22"/>
        </w:rPr>
        <w:t>doprowadz</w:t>
      </w:r>
      <w:r w:rsidR="00181A5E" w:rsidRPr="00181A5E">
        <w:rPr>
          <w:rFonts w:ascii="Encode Sans Compressed" w:hAnsi="Encode Sans Compressed"/>
          <w:sz w:val="22"/>
          <w:szCs w:val="22"/>
        </w:rPr>
        <w:t>ił</w:t>
      </w:r>
      <w:r w:rsidR="00DD6218" w:rsidRPr="00DD6218">
        <w:rPr>
          <w:rFonts w:ascii="Encode Sans Compressed" w:hAnsi="Encode Sans Compressed"/>
          <w:sz w:val="22"/>
          <w:szCs w:val="22"/>
        </w:rPr>
        <w:t xml:space="preserve"> do odbioru i rozliczenia końcowego robót budowlanych</w:t>
      </w:r>
      <w:r w:rsidRPr="005A54AD">
        <w:rPr>
          <w:rFonts w:ascii="Encode Sans Compressed" w:hAnsi="Encode Sans Compressed"/>
          <w:sz w:val="22"/>
          <w:szCs w:val="22"/>
        </w:rPr>
        <w:t>, wykazane w formularzu 3.</w:t>
      </w:r>
      <w:r w:rsidR="000D1F37" w:rsidRPr="005A54AD">
        <w:rPr>
          <w:rFonts w:ascii="Encode Sans Compressed" w:hAnsi="Encode Sans Compressed"/>
          <w:sz w:val="22"/>
          <w:szCs w:val="22"/>
        </w:rPr>
        <w:t>4</w:t>
      </w:r>
      <w:r w:rsidRPr="005A54AD">
        <w:rPr>
          <w:rFonts w:ascii="Encode Sans Compressed" w:hAnsi="Encode Sans Compressed"/>
          <w:sz w:val="22"/>
          <w:szCs w:val="22"/>
        </w:rPr>
        <w:t>.</w:t>
      </w:r>
    </w:p>
    <w:p w14:paraId="1478B384" w14:textId="0985EA0C" w:rsidR="007447C8" w:rsidRPr="005A54AD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5A54AD">
        <w:rPr>
          <w:rFonts w:ascii="Encode Sans Compressed" w:hAnsi="Encode Sans Compressed" w:cs="Times New Roman"/>
          <w:b/>
          <w:sz w:val="22"/>
          <w:szCs w:val="22"/>
        </w:rPr>
        <w:t xml:space="preserve">OŚWIADCZAMY, </w:t>
      </w:r>
      <w:r w:rsidRPr="005A54AD">
        <w:rPr>
          <w:rFonts w:ascii="Encode Sans Compressed" w:hAnsi="Encode Sans Compressed" w:cs="Times New Roman"/>
          <w:sz w:val="22"/>
          <w:szCs w:val="22"/>
        </w:rPr>
        <w:t xml:space="preserve">że wszystkie roboty wskazane do wykonania w </w:t>
      </w:r>
      <w:r w:rsidR="00806E0F" w:rsidRPr="005A54AD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5A54AD">
        <w:rPr>
          <w:rFonts w:ascii="Encode Sans Compressed" w:hAnsi="Encode Sans Compressed" w:cs="Times New Roman"/>
          <w:sz w:val="22"/>
          <w:szCs w:val="22"/>
        </w:rPr>
        <w:t xml:space="preserve"> zostały wycenione i ujęte w kwocie ofertowej.</w:t>
      </w:r>
    </w:p>
    <w:p w14:paraId="758B9C5A" w14:textId="743A0AD9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07FA1AE4" w14:textId="7D910F58" w:rsidR="007447C8" w:rsidRPr="001E213D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 w:rsidR="00405088"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 w:rsidR="00405088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405088" w:rsidRPr="00405088">
        <w:rPr>
          <w:rFonts w:ascii="Encode Sans Compressed" w:hAnsi="Encode Sans Compressed" w:cs="Times New Roman"/>
          <w:sz w:val="22"/>
          <w:szCs w:val="22"/>
          <w:lang w:val="pl-PL"/>
        </w:rPr>
        <w:t>(Tom I, Rozdział 1 SWZ)</w:t>
      </w:r>
      <w:r w:rsidR="00952726"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___________________________________________________________________</w:t>
      </w:r>
      <w:r w:rsidR="000D687E">
        <w:rPr>
          <w:rFonts w:ascii="Encode Sans Compressed" w:hAnsi="Encode Sans Compressed" w:cs="Times New Roman"/>
          <w:sz w:val="22"/>
          <w:szCs w:val="22"/>
          <w:lang w:val="pl-PL"/>
        </w:rPr>
        <w:t>_____________</w:t>
      </w:r>
      <w:r w:rsidRPr="001370E0">
        <w:rPr>
          <w:rFonts w:ascii="Encode Sans Compressed" w:hAnsi="Encode Sans Compressed" w:cs="Times New Roman"/>
          <w:sz w:val="22"/>
          <w:szCs w:val="22"/>
        </w:rPr>
        <w:t>.</w:t>
      </w:r>
    </w:p>
    <w:p w14:paraId="20E6496A" w14:textId="27C9C46D" w:rsidR="00AC3CDA" w:rsidRDefault="001E213D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 w:rsidR="000D687E" w:rsidRPr="000D687E">
        <w:rPr>
          <w:rFonts w:ascii="Encode Sans Compressed" w:hAnsi="Encode Sans Compressed" w:cs="Times New Roman"/>
          <w:sz w:val="22"/>
          <w:szCs w:val="22"/>
          <w:lang w:val="pl-PL"/>
        </w:rPr>
        <w:t>: ___</w:t>
      </w:r>
      <w:r w:rsidRPr="000D687E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0D687E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14:paraId="683AE28C" w14:textId="4E29A0F6" w:rsidR="000D687E" w:rsidRPr="005A54AD" w:rsidRDefault="00586C52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5A54AD">
        <w:rPr>
          <w:rFonts w:ascii="Encode Sans Compressed" w:hAnsi="Encode Sans Compressed"/>
          <w:sz w:val="22"/>
          <w:szCs w:val="22"/>
        </w:rPr>
        <w:t>Adres e-mail Gwaranta/Poręczyciela   ___________________________________</w:t>
      </w:r>
      <w:r w:rsidR="000D687E" w:rsidRPr="005A54AD">
        <w:rPr>
          <w:rFonts w:ascii="Encode Sans Compressed" w:hAnsi="Encode Sans Compressed"/>
          <w:sz w:val="22"/>
          <w:szCs w:val="22"/>
          <w:lang w:val="pl-PL"/>
        </w:rPr>
        <w:t>_________________</w:t>
      </w:r>
    </w:p>
    <w:p w14:paraId="708C4D39" w14:textId="0252F2BD" w:rsidR="00B43A12" w:rsidRPr="00B806C9" w:rsidRDefault="00586C52" w:rsidP="000D687E">
      <w:pPr>
        <w:pStyle w:val="Zwykytekst1"/>
        <w:spacing w:line="288" w:lineRule="auto"/>
        <w:ind w:left="360"/>
        <w:jc w:val="center"/>
        <w:rPr>
          <w:rFonts w:ascii="Encode Sans Compressed" w:hAnsi="Encode Sans Compressed" w:cs="Times New Roman"/>
          <w:lang w:val="pl-PL"/>
        </w:rPr>
      </w:pPr>
      <w:r w:rsidRPr="00B806C9">
        <w:rPr>
          <w:rFonts w:ascii="Encode Sans Compressed" w:hAnsi="Encode Sans Compressed"/>
        </w:rPr>
        <w:t>(w przypadku wadium wniesionego w gwarancji/poręczeniu)</w:t>
      </w:r>
    </w:p>
    <w:p w14:paraId="3D9B1DE8" w14:textId="0844F97C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NASTĘPUJĄCE ROBOTY (POZYCJE TER</w:t>
      </w:r>
      <w:r w:rsid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/ </w:t>
      </w:r>
      <w:r w:rsidR="0013108F"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KOSZTORYSU OFERTOWEGO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)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(</w:t>
      </w:r>
      <w:r w:rsidR="009E23CD">
        <w:rPr>
          <w:rFonts w:ascii="Encode Sans Compressed" w:hAnsi="Encode Sans Compressed"/>
          <w:color w:val="FF0000"/>
          <w:sz w:val="22"/>
          <w:szCs w:val="22"/>
        </w:rPr>
        <w:t>przekazanie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 xml:space="preserve"> 100% realizacji przedmiotu zamówienia podwykonawcy narusza przepisy Ustawy </w:t>
      </w:r>
      <w:proofErr w:type="spellStart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77777777" w:rsidR="007447C8" w:rsidRPr="001370E0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1246EA79" w14:textId="77777777" w:rsidR="007447C8" w:rsidRPr="001370E0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459DDA6F" w14:textId="77777777" w:rsidR="00E037A7" w:rsidRPr="00E037A7" w:rsidRDefault="00E037A7" w:rsidP="00E037A7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E037A7" w:rsidRDefault="009009D8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2E4AE55" w14:textId="19408D62" w:rsidR="00AC3CDA" w:rsidRPr="00952726" w:rsidRDefault="008E4C49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</w:t>
      </w:r>
      <w:proofErr w:type="spellStart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(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dokument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)</w:t>
      </w:r>
      <w:r w:rsidR="00915A0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:</w:t>
      </w:r>
    </w:p>
    <w:p w14:paraId="1E0F87DE" w14:textId="5A05BB01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1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75B15AE2" w14:textId="78520752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2.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5B36B35B" w14:textId="13587379" w:rsidR="008853CA" w:rsidRPr="00952726" w:rsidRDefault="008853CA" w:rsidP="008853C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14:paraId="1A00A54F" w14:textId="77777777" w:rsidR="007447C8" w:rsidRPr="001370E0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1370E0" w:rsidRDefault="002326F4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1A5459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</w:rPr>
      </w:pPr>
      <w:r w:rsidRPr="001A5459">
        <w:rPr>
          <w:rFonts w:ascii="Encode Sans Compressed" w:hAnsi="Encode Sans Compressed" w:cs="Times New Roman"/>
          <w:i/>
        </w:rPr>
        <w:t xml:space="preserve">(Wypełniają jedynie </w:t>
      </w:r>
      <w:r w:rsidR="00952726" w:rsidRPr="001A5459">
        <w:rPr>
          <w:rFonts w:ascii="Encode Sans Compressed" w:hAnsi="Encode Sans Compressed" w:cs="Times New Roman"/>
          <w:i/>
          <w:lang w:val="pl-PL"/>
        </w:rPr>
        <w:t>Wykonawcy</w:t>
      </w:r>
      <w:r w:rsidRPr="001A5459">
        <w:rPr>
          <w:rFonts w:ascii="Encode Sans Compressed" w:hAnsi="Encode Sans Compressed" w:cs="Times New Roman"/>
          <w:i/>
        </w:rPr>
        <w:t xml:space="preserve"> składający wspólną ofertę - spółki cywilne lub konsorcja)</w:t>
      </w:r>
    </w:p>
    <w:p w14:paraId="004FF143" w14:textId="2110A5E7" w:rsidR="00114E5A" w:rsidRPr="001370E0" w:rsidRDefault="00114E5A" w:rsidP="003A7814">
      <w:pPr>
        <w:pStyle w:val="Zwykytekst1"/>
        <w:numPr>
          <w:ilvl w:val="0"/>
          <w:numId w:val="1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 w:rsidR="00D604B5"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% ceny </w:t>
      </w:r>
      <w:r w:rsidR="00994770">
        <w:rPr>
          <w:rFonts w:ascii="Encode Sans Compressed" w:hAnsi="Encode Sans Compressed" w:cs="Times New Roman"/>
          <w:sz w:val="22"/>
          <w:szCs w:val="22"/>
          <w:lang w:val="pl-PL"/>
        </w:rPr>
        <w:t xml:space="preserve">brutto </w:t>
      </w:r>
      <w:r w:rsidRPr="001370E0">
        <w:rPr>
          <w:rFonts w:ascii="Encode Sans Compressed" w:hAnsi="Encode Sans Compressed" w:cs="Times New Roman"/>
          <w:sz w:val="22"/>
          <w:szCs w:val="22"/>
        </w:rPr>
        <w:t>określonej w pkt 3 oferty.</w:t>
      </w:r>
    </w:p>
    <w:p w14:paraId="15E750D0" w14:textId="635A83E4" w:rsidR="007447C8" w:rsidRPr="001370E0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>, iż - za wyjątkiem informacji i dokumentów zawartych w ofercie 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1444519" w:rsidR="007447C8" w:rsidRPr="00A6402F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279ABD98" w14:textId="57EC2B4A" w:rsidR="00A6402F" w:rsidRPr="005A54AD" w:rsidRDefault="00A6402F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5A54AD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 wystawiać</w:t>
      </w:r>
      <w:r w:rsidR="00952726" w:rsidRPr="005A54AD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5A54AD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>ustrukturyzowane faktury elektroniczne na podstawie przepisów ustawy z dnia 9 listopada 2018</w:t>
      </w:r>
      <w:r w:rsidR="00C7521B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 xml:space="preserve">r. o elektronicznym fakturowaniu    </w:t>
      </w:r>
      <w:r w:rsidR="00C7521B">
        <w:rPr>
          <w:rFonts w:ascii="Encode Sans Compressed" w:hAnsi="Encode Sans Compressed" w:cs="Times New Roman"/>
          <w:sz w:val="22"/>
          <w:szCs w:val="22"/>
          <w:lang w:val="pl-PL"/>
        </w:rPr>
        <w:br/>
      </w:r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 xml:space="preserve">w zamówieniach publicznych, koncesjach na roboty budowlane lub usługi oraz partnerstwie </w:t>
      </w:r>
      <w:proofErr w:type="spellStart"/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7668391F" w14:textId="1C146287" w:rsidR="00A6402F" w:rsidRDefault="00A6402F" w:rsidP="001A5459">
      <w:pPr>
        <w:pStyle w:val="Zwykytekst"/>
        <w:ind w:left="357" w:right="23"/>
        <w:jc w:val="both"/>
        <w:rPr>
          <w:rFonts w:ascii="Encode Sans Compressed" w:hAnsi="Encode Sans Compressed"/>
          <w:sz w:val="16"/>
          <w:szCs w:val="16"/>
        </w:rPr>
      </w:pPr>
      <w:r w:rsidRPr="005A54AD">
        <w:rPr>
          <w:rFonts w:ascii="Encode Sans Compressed" w:hAnsi="Encode Sans Compressed"/>
          <w:sz w:val="16"/>
          <w:szCs w:val="16"/>
        </w:rPr>
        <w:t>* niepotrzebne skreślić</w:t>
      </w:r>
    </w:p>
    <w:p w14:paraId="55149F4C" w14:textId="77777777" w:rsidR="001A5459" w:rsidRPr="005A54AD" w:rsidRDefault="001A5459" w:rsidP="001A5459">
      <w:pPr>
        <w:pStyle w:val="Zwykytekst"/>
        <w:ind w:left="357" w:right="23"/>
        <w:jc w:val="both"/>
        <w:rPr>
          <w:rFonts w:ascii="Encode Sans Compressed" w:hAnsi="Encode Sans Compressed" w:cs="Courier New"/>
          <w:sz w:val="16"/>
          <w:szCs w:val="16"/>
          <w:lang w:val="pl-PL"/>
        </w:rPr>
      </w:pPr>
    </w:p>
    <w:p w14:paraId="1764505A" w14:textId="77777777" w:rsidR="007447C8" w:rsidRPr="001370E0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1370E0" w:rsidRDefault="00114E5A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18A6ACB4" w14:textId="77777777" w:rsidR="007447C8" w:rsidRPr="001370E0" w:rsidRDefault="007447C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7777777" w:rsidR="007447C8" w:rsidRPr="001370E0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1A378475" w14:textId="77777777" w:rsidR="00114E5A" w:rsidRPr="00E541E3" w:rsidRDefault="009009D8" w:rsidP="003A7814">
      <w:pPr>
        <w:pStyle w:val="Zwykytekst1"/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3A7814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348B6EC5" w14:textId="6DBDC513" w:rsidR="00E46BF0" w:rsidRPr="00114E5A" w:rsidRDefault="00114E5A" w:rsidP="003A7814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E46BF0" w:rsidRDefault="00E46BF0" w:rsidP="00137781">
      <w:pPr>
        <w:pStyle w:val="Zwykytekst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137781">
      <w:pPr>
        <w:pStyle w:val="Akapitzli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65445732" w:rsidR="00E46BF0" w:rsidRPr="00E46BF0" w:rsidRDefault="00AC2A4E" w:rsidP="00137781">
      <w:pPr>
        <w:pStyle w:val="Akapitzli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>
        <w:rPr>
          <w:rFonts w:ascii="Encode Sans Compressed" w:hAnsi="Encode Sans Compressed"/>
          <w:i/>
          <w:iCs/>
          <w:sz w:val="16"/>
          <w:szCs w:val="16"/>
        </w:rPr>
        <w:t>Mikroprzedsiębiorstwo</w:t>
      </w:r>
      <w:r w:rsidR="00E46BF0" w:rsidRPr="00E46BF0">
        <w:rPr>
          <w:rFonts w:ascii="Encode Sans Compressed" w:hAnsi="Encode Sans Compressed"/>
          <w:i/>
          <w:iCs/>
          <w:sz w:val="16"/>
          <w:szCs w:val="16"/>
        </w:rPr>
        <w:t xml:space="preserve"> zatrudnia mniej niż 10 osób i którego roczny obrót lub roczna suma bilansowa nie przekracza 2 milionów EUR.  </w:t>
      </w:r>
    </w:p>
    <w:p w14:paraId="632D58E1" w14:textId="145D5FD9" w:rsidR="00E46BF0" w:rsidRPr="00E46BF0" w:rsidRDefault="00AC2A4E" w:rsidP="00137781">
      <w:pPr>
        <w:pStyle w:val="Akapitzli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>
        <w:rPr>
          <w:rFonts w:ascii="Encode Sans Compressed" w:hAnsi="Encode Sans Compressed"/>
          <w:i/>
          <w:iCs/>
          <w:sz w:val="16"/>
          <w:szCs w:val="16"/>
        </w:rPr>
        <w:t>Małe przedsiębiorstwo</w:t>
      </w:r>
      <w:r w:rsidR="00E46BF0" w:rsidRPr="00E46BF0">
        <w:rPr>
          <w:rFonts w:ascii="Encode Sans Compressed" w:hAnsi="Encode Sans Compressed"/>
          <w:i/>
          <w:iCs/>
          <w:sz w:val="16"/>
          <w:szCs w:val="16"/>
        </w:rPr>
        <w:t xml:space="preserve"> zatrudnia mniej niż 50 osób i którego roczny obrót lub roczna suma bilansowa nie przekracza 10 milionów EUR.</w:t>
      </w:r>
    </w:p>
    <w:p w14:paraId="5DB797D0" w14:textId="77777777" w:rsidR="00E46BF0" w:rsidRPr="00E46BF0" w:rsidRDefault="00E46BF0" w:rsidP="00137781">
      <w:pPr>
        <w:pStyle w:val="Akapitzli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747EBDD" w14:textId="77777777" w:rsidR="00E46BF0" w:rsidRPr="00E46BF0" w:rsidRDefault="00E46BF0" w:rsidP="00E46BF0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14:paraId="55DE1204" w14:textId="1420FF25" w:rsidR="000270F8" w:rsidRDefault="00B806C9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B806C9">
        <w:rPr>
          <w:rFonts w:ascii="Encode Sans Compressed" w:hAnsi="Encode Sans Compressed" w:cs="Arial"/>
          <w:b/>
          <w:color w:val="000000"/>
          <w:sz w:val="22"/>
          <w:szCs w:val="22"/>
        </w:rPr>
        <w:t>20</w:t>
      </w:r>
      <w:r w:rsidR="000270F8" w:rsidRPr="00B806C9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="000270F8" w:rsidRPr="00B806C9">
        <w:rPr>
          <w:rFonts w:ascii="Encode Sans Compressed" w:hAnsi="Encode Sans Compressed" w:cs="Arial"/>
          <w:color w:val="000000"/>
          <w:sz w:val="22"/>
          <w:szCs w:val="22"/>
        </w:rPr>
        <w:tab/>
      </w:r>
      <w:r w:rsidR="00DA7C1C">
        <w:rPr>
          <w:rFonts w:ascii="Encode Sans Compressed" w:hAnsi="Encode Sans Compressed" w:cs="Arial"/>
          <w:color w:val="000000"/>
          <w:sz w:val="22"/>
          <w:szCs w:val="22"/>
        </w:rPr>
        <w:t xml:space="preserve"> </w:t>
      </w:r>
      <w:r w:rsidR="000270F8" w:rsidRPr="00B806C9">
        <w:rPr>
          <w:rFonts w:ascii="Encode Sans Compressed" w:hAnsi="Encode Sans Compressed"/>
          <w:b/>
          <w:sz w:val="22"/>
          <w:szCs w:val="22"/>
        </w:rPr>
        <w:t>O</w:t>
      </w:r>
      <w:r w:rsidR="000270F8" w:rsidRPr="00B806C9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="000270F8" w:rsidRPr="00B806C9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osób fizycznych, </w:t>
      </w:r>
      <w:r w:rsidR="000270F8"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 w:rsidR="000270F8">
        <w:rPr>
          <w:rFonts w:ascii="Encode Sans Compressed" w:hAnsi="Encode Sans Compressed" w:cs="Arial"/>
          <w:color w:val="000000"/>
          <w:sz w:val="22"/>
          <w:szCs w:val="22"/>
        </w:rPr>
        <w:br/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="000270F8"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3BCCAB3F" w14:textId="6C71E784" w:rsidR="000270F8" w:rsidRDefault="000270F8" w:rsidP="00FC2E5C">
      <w:pPr>
        <w:pStyle w:val="NormalnyWeb"/>
        <w:spacing w:before="0" w:after="0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8CBA4B1" w14:textId="77777777" w:rsidR="00FC2E5C" w:rsidRPr="00661E66" w:rsidRDefault="00FC2E5C" w:rsidP="00FC2E5C">
      <w:pPr>
        <w:pStyle w:val="NormalnyWeb"/>
        <w:spacing w:before="0" w:after="0"/>
        <w:rPr>
          <w:rFonts w:ascii="Encode Sans Compressed" w:hAnsi="Encode Sans Compressed" w:cs="Arial"/>
          <w:sz w:val="16"/>
          <w:szCs w:val="16"/>
        </w:rPr>
      </w:pPr>
    </w:p>
    <w:p w14:paraId="3FF33D06" w14:textId="6ED6A542" w:rsidR="00137781" w:rsidRPr="00021EFF" w:rsidRDefault="00137781" w:rsidP="00137781">
      <w:pPr>
        <w:pStyle w:val="Zwykytekst1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 w:rsidRPr="00137781">
        <w:rPr>
          <w:rFonts w:ascii="Encode Sans Compressed" w:hAnsi="Encode Sans Compressed" w:cs="Arial"/>
          <w:b/>
          <w:color w:val="000000"/>
          <w:sz w:val="22"/>
          <w:szCs w:val="22"/>
        </w:rPr>
        <w:t>2</w:t>
      </w:r>
      <w:r>
        <w:rPr>
          <w:rFonts w:ascii="Encode Sans Compressed" w:hAnsi="Encode Sans Compressed" w:cs="Arial"/>
          <w:b/>
          <w:color w:val="000000"/>
          <w:sz w:val="22"/>
          <w:szCs w:val="22"/>
          <w:lang w:val="pl-PL"/>
        </w:rPr>
        <w:t>1</w:t>
      </w:r>
      <w:r w:rsidRPr="00137781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="00FC2E5C">
        <w:rPr>
          <w:rFonts w:ascii="Encode Sans Compressed" w:hAnsi="Encode Sans Compressed" w:cs="Arial"/>
          <w:color w:val="000000"/>
          <w:sz w:val="22"/>
          <w:szCs w:val="22"/>
          <w:lang w:val="pl-PL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</w:rPr>
        <w:t>O</w:t>
      </w:r>
      <w:r w:rsidRPr="00021EFF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1EFF">
        <w:rPr>
          <w:rFonts w:ascii="Encode Sans Compressed" w:hAnsi="Encode Sans Compressed"/>
          <w:b/>
          <w:bCs/>
          <w:sz w:val="22"/>
          <w:szCs w:val="22"/>
          <w:lang w:val="pl-PL"/>
        </w:rPr>
        <w:t xml:space="preserve"> </w:t>
      </w:r>
      <w:r w:rsidRPr="00021EFF">
        <w:rPr>
          <w:rFonts w:ascii="Encode Sans Compressed" w:hAnsi="Encode Sans Compressed"/>
          <w:bCs/>
          <w:sz w:val="22"/>
          <w:szCs w:val="22"/>
          <w:lang w:val="pl-PL"/>
        </w:rPr>
        <w:t>że wybór mojej oferty</w:t>
      </w:r>
    </w:p>
    <w:p w14:paraId="7178E6D8" w14:textId="77777777" w:rsidR="00137781" w:rsidRPr="00021EFF" w:rsidRDefault="00137781" w:rsidP="007D73F5">
      <w:pPr>
        <w:spacing w:line="276" w:lineRule="auto"/>
        <w:ind w:left="426" w:hanging="142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nie będzie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 w:rsidRPr="00021EFF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021EFF">
        <w:rPr>
          <w:rFonts w:ascii="Encode Sans Compressed" w:hAnsi="Encode Sans Compressed"/>
          <w:bCs/>
          <w:sz w:val="22"/>
          <w:szCs w:val="22"/>
        </w:rPr>
        <w:t>. Dz. U. z 2020r. poz. 106)</w:t>
      </w:r>
    </w:p>
    <w:p w14:paraId="463CDA3D" w14:textId="77777777" w:rsidR="00137781" w:rsidRPr="00021EFF" w:rsidRDefault="00137781" w:rsidP="00137781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16"/>
          <w:szCs w:val="16"/>
        </w:rPr>
      </w:pPr>
    </w:p>
    <w:p w14:paraId="278D340C" w14:textId="5125D700" w:rsidR="00137781" w:rsidRPr="00021EFF" w:rsidRDefault="00137781" w:rsidP="007D73F5">
      <w:pPr>
        <w:spacing w:line="276" w:lineRule="auto"/>
        <w:ind w:left="426" w:hanging="142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będzie prowadzić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u Zamawiającego do powstania obowiązku podatkowego zgodnie z ustawą z dnia 11 marca 2014 r. o podatku od towarów i usług (</w:t>
      </w:r>
      <w:proofErr w:type="spellStart"/>
      <w:r w:rsidRPr="00021EFF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021EFF">
        <w:rPr>
          <w:rFonts w:ascii="Encode Sans Compressed" w:hAnsi="Encode Sans Compressed"/>
          <w:bCs/>
          <w:sz w:val="22"/>
          <w:szCs w:val="22"/>
        </w:rPr>
        <w:t>. Dz. U. z 2020r. poz. 106), wobec czego wskazujemy nazwę (rodzaj) towaru lub usługi, których dostawa lub świadczenie będzie prowadzić do obowiązku jego powstania oraz ich wartość bez kwoty podatku:</w:t>
      </w:r>
    </w:p>
    <w:p w14:paraId="6F127AB0" w14:textId="77777777" w:rsidR="00137781" w:rsidRPr="00021EFF" w:rsidRDefault="00137781" w:rsidP="00137781">
      <w:pPr>
        <w:spacing w:before="240" w:after="12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137781" w:rsidRPr="00021EFF" w14:paraId="294990CA" w14:textId="77777777" w:rsidTr="00202914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F992F9" w14:textId="77777777" w:rsidR="00137781" w:rsidRPr="00021EFF" w:rsidRDefault="00137781" w:rsidP="00E85197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8816A0" w14:textId="77777777" w:rsidR="00137781" w:rsidRPr="00021EFF" w:rsidRDefault="00137781" w:rsidP="00E85197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D8CC7F" w14:textId="77777777" w:rsidR="00137781" w:rsidRPr="00021EFF" w:rsidRDefault="00137781" w:rsidP="00E85197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29EBD7" w14:textId="77777777" w:rsidR="00137781" w:rsidRPr="00021EFF" w:rsidRDefault="00137781" w:rsidP="00E85197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137781" w:rsidRPr="00021EFF" w14:paraId="6D8C5047" w14:textId="77777777" w:rsidTr="00202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6EA0" w14:textId="77777777" w:rsidR="00137781" w:rsidRPr="00021EFF" w:rsidRDefault="00137781" w:rsidP="0020291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B06B" w14:textId="77777777" w:rsidR="00137781" w:rsidRPr="00021EFF" w:rsidRDefault="00137781" w:rsidP="0020291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A680" w14:textId="77777777" w:rsidR="00137781" w:rsidRPr="00021EFF" w:rsidRDefault="00137781" w:rsidP="0020291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6E18" w14:textId="77777777" w:rsidR="00137781" w:rsidRPr="00021EFF" w:rsidRDefault="00137781" w:rsidP="0020291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137781" w:rsidRPr="00021EFF" w14:paraId="2A7FB81D" w14:textId="77777777" w:rsidTr="00202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B186" w14:textId="77777777" w:rsidR="00137781" w:rsidRPr="00021EFF" w:rsidRDefault="00137781" w:rsidP="0020291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33BA" w14:textId="77777777" w:rsidR="00137781" w:rsidRPr="00021EFF" w:rsidRDefault="00137781" w:rsidP="0020291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3C70" w14:textId="77777777" w:rsidR="00137781" w:rsidRPr="00021EFF" w:rsidRDefault="00137781" w:rsidP="0020291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74AC" w14:textId="77777777" w:rsidR="00137781" w:rsidRPr="00021EFF" w:rsidRDefault="00137781" w:rsidP="0020291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</w:tbl>
    <w:p w14:paraId="00C6EAE9" w14:textId="77777777" w:rsidR="00137781" w:rsidRDefault="00137781" w:rsidP="00137781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16DED82D" w14:textId="77777777" w:rsidR="00137781" w:rsidRDefault="00137781" w:rsidP="00137781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7E17E5C6" w14:textId="77777777" w:rsidR="00137781" w:rsidRPr="00021EFF" w:rsidRDefault="00137781" w:rsidP="00137781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75D6DC4E" w14:textId="717424DF" w:rsidR="00137781" w:rsidRPr="001370E0" w:rsidRDefault="00137781" w:rsidP="00137781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>
        <w:rPr>
          <w:rFonts w:ascii="Encode Sans Compressed" w:hAnsi="Encode Sans Compressed" w:cs="Times New Roman"/>
          <w:sz w:val="22"/>
          <w:szCs w:val="22"/>
        </w:rPr>
        <w:t xml:space="preserve">______________ dnia </w:t>
      </w:r>
      <w:r w:rsidR="00DD6218">
        <w:rPr>
          <w:rFonts w:ascii="Encode Sans Compressed" w:hAnsi="Encode Sans Compressed" w:cs="Times New Roman"/>
          <w:sz w:val="22"/>
          <w:szCs w:val="22"/>
        </w:rPr>
        <w:t>_</w:t>
      </w:r>
      <w:r w:rsidR="00DD6218">
        <w:rPr>
          <w:rFonts w:ascii="Encode Sans Compressed" w:hAnsi="Encode Sans Compressed" w:cs="Times New Roman"/>
          <w:sz w:val="22"/>
          <w:szCs w:val="22"/>
          <w:lang w:val="pl-PL"/>
        </w:rPr>
        <w:t>_</w:t>
      </w:r>
      <w:r w:rsidR="00DD6218">
        <w:rPr>
          <w:rFonts w:ascii="Encode Sans Compressed" w:hAnsi="Encode Sans Compressed" w:cs="Times New Roman"/>
          <w:sz w:val="22"/>
          <w:szCs w:val="22"/>
        </w:rPr>
        <w:t>_ _</w:t>
      </w:r>
      <w:r w:rsidR="00DD6218">
        <w:rPr>
          <w:rFonts w:ascii="Encode Sans Compressed" w:hAnsi="Encode Sans Compressed" w:cs="Times New Roman"/>
          <w:sz w:val="22"/>
          <w:szCs w:val="22"/>
          <w:lang w:val="pl-PL"/>
        </w:rPr>
        <w:t>_</w:t>
      </w:r>
      <w:r w:rsidR="00DD6218">
        <w:rPr>
          <w:rFonts w:ascii="Encode Sans Compressed" w:hAnsi="Encode Sans Compressed" w:cs="Times New Roman"/>
          <w:sz w:val="22"/>
          <w:szCs w:val="22"/>
        </w:rPr>
        <w:t>_ 2025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4ECE9472" w14:textId="77777777" w:rsidR="00137781" w:rsidRPr="001370E0" w:rsidRDefault="00137781" w:rsidP="00137781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14:paraId="3EF84C06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15F1934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856DAB3" w14:textId="77777777" w:rsidR="00114E5A" w:rsidRDefault="00114E5A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710D3B3" w14:textId="77777777" w:rsidR="00114E5A" w:rsidRDefault="00114E5A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F7BECA9" w14:textId="77777777" w:rsidR="00DD5AAF" w:rsidRDefault="00DD5AAF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481AB235" w14:textId="77777777" w:rsidR="00DD5AAF" w:rsidRDefault="00DD5AAF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3B966F97" w14:textId="4098FC7A" w:rsidR="007447C8" w:rsidRPr="00114E5A" w:rsidRDefault="009009D8" w:rsidP="001370E0">
      <w:pPr>
        <w:pStyle w:val="tytu"/>
        <w:spacing w:line="288" w:lineRule="auto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t>Rozdział 3</w:t>
      </w:r>
    </w:p>
    <w:p w14:paraId="1543CD79" w14:textId="77777777" w:rsidR="00FF5582" w:rsidRPr="001370E0" w:rsidRDefault="00FF558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2E57B9" w14:textId="77777777" w:rsidR="007447C8" w:rsidRPr="001370E0" w:rsidRDefault="009009D8" w:rsidP="001370E0">
      <w:pPr>
        <w:pStyle w:val="tekstdokumentu"/>
        <w:spacing w:before="0" w:after="0" w:line="288" w:lineRule="auto"/>
        <w:rPr>
          <w:rStyle w:val="tekstdokbold"/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14:paraId="3DE839F6" w14:textId="77777777" w:rsidR="00110B1F" w:rsidRPr="00E4519F" w:rsidRDefault="00110B1F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14:paraId="11045F79" w14:textId="77777777" w:rsidR="00110B1F" w:rsidRPr="00E4519F" w:rsidRDefault="00110B1F" w:rsidP="001370E0">
      <w:pPr>
        <w:pStyle w:val="zacznik"/>
        <w:spacing w:after="0"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14:paraId="7FF95212" w14:textId="3BC7DE3E" w:rsidR="00110B1F" w:rsidRPr="00E4519F" w:rsidRDefault="00110B1F" w:rsidP="001370E0">
      <w:pPr>
        <w:pStyle w:val="zacznik"/>
        <w:spacing w:after="0" w:line="288" w:lineRule="auto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14:paraId="1ACE7E3E" w14:textId="6D5B6D69" w:rsidR="004A1580" w:rsidRPr="001370E0" w:rsidRDefault="004A1580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="00E4519F"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4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dotyczące kryterium “</w:t>
      </w:r>
      <w:r w:rsidR="00595170">
        <w:rPr>
          <w:rFonts w:ascii="Encode Sans Compressed" w:hAnsi="Encode Sans Compressed"/>
          <w:sz w:val="22"/>
          <w:szCs w:val="22"/>
          <w:lang w:val="pl-PL"/>
        </w:rPr>
        <w:t>Doś</w:t>
      </w:r>
      <w:r w:rsidR="008D49E2">
        <w:rPr>
          <w:rFonts w:ascii="Encode Sans Compressed" w:hAnsi="Encode Sans Compressed"/>
          <w:sz w:val="22"/>
          <w:szCs w:val="22"/>
          <w:lang w:val="pl-PL"/>
        </w:rPr>
        <w:t>wiadczenie kierownika budowy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”</w:t>
      </w:r>
    </w:p>
    <w:p w14:paraId="7ECDD42E" w14:textId="77777777" w:rsidR="004A1580" w:rsidRPr="001370E0" w:rsidRDefault="004A1580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14:paraId="3951E9BD" w14:textId="77777777" w:rsidR="007447C8" w:rsidRPr="001370E0" w:rsidRDefault="007447C8" w:rsidP="001370E0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14:paraId="1680C969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BB7B23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46FDE2E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2AB7D34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7EEFC58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653AE9C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35E6D36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890A8F5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0AE67B1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DCCBCFB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77777777" w:rsidR="007447C8" w:rsidRPr="009C611C" w:rsidRDefault="009009D8" w:rsidP="00210A77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9C611C">
        <w:rPr>
          <w:rFonts w:ascii="Encode Sans Compressed" w:hAnsi="Encode Sans Compressed"/>
          <w:b/>
        </w:rPr>
        <w:t>Formularz 3.1.</w:t>
      </w:r>
    </w:p>
    <w:p w14:paraId="11124718" w14:textId="77777777" w:rsidR="008B0FBD" w:rsidRPr="001370E0" w:rsidRDefault="004E6B52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381FF6DF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A03D41" w:rsidRPr="00BE47E4" w:rsidRDefault="00A03D41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2BE98C39" w14:textId="7F2F32A5" w:rsidR="00A03D41" w:rsidRPr="00BB2F38" w:rsidRDefault="00A03D41" w:rsidP="0091603E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25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9B5305D" w14:textId="77777777" w:rsidR="00A03D41" w:rsidRPr="00BB2F38" w:rsidRDefault="00A03D41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28" type="#_x0000_t202" style="position:absolute;left:0;text-align:left;margin-left:1.05pt;margin-top:11.75pt;width:444.45pt;height:60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" fillcolor="silver" strokeweight=".5pt">
                <v:textbox inset="7.45pt,3.85pt,7.45pt,3.85pt">
                  <w:txbxContent>
                    <w:p w14:paraId="04CF9DE8" w14:textId="77777777" w:rsidR="00A03D41" w:rsidRPr="00BE47E4" w:rsidRDefault="00A03D41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2BE98C39" w14:textId="7F2F32A5" w:rsidR="00A03D41" w:rsidRPr="00BB2F38" w:rsidRDefault="00A03D41" w:rsidP="0091603E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25 ust. 1 ustawy </w:t>
                      </w:r>
                      <w:proofErr w:type="spellStart"/>
                      <w:r w:rsidRPr="00BB2F38"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39B5305D" w14:textId="77777777" w:rsidR="00A03D41" w:rsidRPr="00BB2F38" w:rsidRDefault="00A03D41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B0FBD"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Pr="006F3EBA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20"/>
          <w:szCs w:val="20"/>
        </w:rPr>
      </w:pPr>
      <w:r w:rsidRPr="006F3EBA">
        <w:rPr>
          <w:rFonts w:ascii="Encode Sans Compressed" w:hAnsi="Encode Sans Compressed"/>
          <w:i/>
          <w:sz w:val="20"/>
          <w:szCs w:val="20"/>
        </w:rPr>
        <w:t>(pełna nazwa/firma, adres, w zależności od podmiotu: NIP/PESEL, KRS/</w:t>
      </w:r>
      <w:proofErr w:type="spellStart"/>
      <w:r w:rsidRPr="006F3EBA">
        <w:rPr>
          <w:rFonts w:ascii="Encode Sans Compressed" w:hAnsi="Encode Sans Compressed"/>
          <w:i/>
          <w:sz w:val="20"/>
          <w:szCs w:val="20"/>
        </w:rPr>
        <w:t>CEiDG</w:t>
      </w:r>
      <w:proofErr w:type="spellEnd"/>
      <w:r w:rsidRPr="006F3EBA">
        <w:rPr>
          <w:rFonts w:ascii="Encode Sans Compressed" w:hAnsi="Encode Sans Compressed"/>
          <w:i/>
          <w:sz w:val="20"/>
          <w:szCs w:val="20"/>
        </w:rPr>
        <w:t>)</w:t>
      </w:r>
    </w:p>
    <w:p w14:paraId="5D3CEDD3" w14:textId="77777777"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6F3EBA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20"/>
          <w:szCs w:val="20"/>
        </w:rPr>
      </w:pPr>
      <w:r w:rsidRPr="006F3EBA">
        <w:rPr>
          <w:rFonts w:ascii="Encode Sans Compressed" w:hAnsi="Encode Sans Compressed"/>
          <w:i/>
          <w:sz w:val="20"/>
          <w:szCs w:val="20"/>
        </w:rPr>
        <w:t xml:space="preserve"> </w:t>
      </w:r>
      <w:r w:rsidR="008B0FBD" w:rsidRPr="006F3EBA">
        <w:rPr>
          <w:rFonts w:ascii="Encode Sans Compressed" w:hAnsi="Encode Sans Compressed"/>
          <w:i/>
          <w:sz w:val="20"/>
          <w:szCs w:val="20"/>
        </w:rPr>
        <w:t>(imię, nazwisko, stanowisko/podstawa do  reprezentacji)</w:t>
      </w:r>
    </w:p>
    <w:p w14:paraId="20985B8D" w14:textId="006BF829" w:rsidR="00001096" w:rsidRPr="00181089" w:rsidRDefault="00001096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  <w:r w:rsidR="00181089">
        <w:rPr>
          <w:rFonts w:ascii="Encode Sans Compressed" w:hAnsi="Encode Sans Compressed"/>
          <w:bCs/>
          <w:sz w:val="22"/>
          <w:szCs w:val="22"/>
          <w:lang w:val="pl-PL"/>
        </w:rPr>
        <w:t xml:space="preserve"> </w:t>
      </w:r>
      <w:r w:rsidR="00725397">
        <w:rPr>
          <w:rFonts w:ascii="Encode Sans Compressed" w:hAnsi="Encode Sans Compressed"/>
          <w:bCs/>
          <w:sz w:val="22"/>
          <w:szCs w:val="22"/>
          <w:lang w:val="pl-PL"/>
        </w:rPr>
        <w:t>„</w:t>
      </w:r>
      <w:r w:rsidR="00725397" w:rsidRPr="009062F2">
        <w:rPr>
          <w:rFonts w:ascii="Encode Sans Compressed" w:hAnsi="Encode Sans Compressed"/>
          <w:b/>
          <w:bCs/>
          <w:iCs/>
          <w:sz w:val="22"/>
          <w:szCs w:val="22"/>
        </w:rPr>
        <w:t xml:space="preserve">Budowa nowego przebiegu drogi wojewódzkiej nr 302 na odcinku od ul. Mostowej do </w:t>
      </w:r>
      <w:proofErr w:type="spellStart"/>
      <w:r w:rsidR="00725397" w:rsidRPr="009062F2">
        <w:rPr>
          <w:rFonts w:ascii="Encode Sans Compressed" w:hAnsi="Encode Sans Compressed"/>
          <w:b/>
          <w:bCs/>
          <w:iCs/>
          <w:sz w:val="22"/>
          <w:szCs w:val="22"/>
        </w:rPr>
        <w:t>ul.Warszawskiej</w:t>
      </w:r>
      <w:proofErr w:type="spellEnd"/>
      <w:r w:rsidR="00725397" w:rsidRPr="009062F2">
        <w:rPr>
          <w:rFonts w:ascii="Encode Sans Compressed" w:hAnsi="Encode Sans Compressed"/>
          <w:b/>
          <w:bCs/>
          <w:iCs/>
          <w:sz w:val="22"/>
          <w:szCs w:val="22"/>
        </w:rPr>
        <w:t xml:space="preserve"> w Zbąszy</w:t>
      </w:r>
      <w:r w:rsidR="00725397">
        <w:rPr>
          <w:rFonts w:ascii="Encode Sans Compressed" w:hAnsi="Encode Sans Compressed"/>
          <w:b/>
          <w:bCs/>
          <w:iCs/>
          <w:sz w:val="22"/>
          <w:szCs w:val="22"/>
        </w:rPr>
        <w:t>n</w:t>
      </w:r>
      <w:r w:rsidR="00725397" w:rsidRPr="009062F2">
        <w:rPr>
          <w:rFonts w:ascii="Encode Sans Compressed" w:hAnsi="Encode Sans Compressed"/>
          <w:b/>
          <w:bCs/>
          <w:iCs/>
          <w:sz w:val="22"/>
          <w:szCs w:val="22"/>
        </w:rPr>
        <w:t>iu”</w:t>
      </w:r>
    </w:p>
    <w:p w14:paraId="22718E0B" w14:textId="7C19A6A0" w:rsidR="00001096" w:rsidRPr="001370E0" w:rsidRDefault="00001096" w:rsidP="001370E0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1370E0" w:rsidRDefault="008B0FB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1370E0" w:rsidRDefault="003A723C" w:rsidP="006F3EBA">
      <w:pPr>
        <w:pStyle w:val="Akapitzlist"/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>t.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 w:rsidR="000457E4"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179DB3DA" w14:textId="375F168D" w:rsidR="007634B3" w:rsidRDefault="003A723C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ust.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pkt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55F0E415" w14:textId="372694AF" w:rsidR="00DB707D" w:rsidRPr="00B819F1" w:rsidRDefault="00DB707D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B819F1">
        <w:rPr>
          <w:rFonts w:ascii="Encode Sans Compressed" w:hAnsi="Encode Sans Compressed"/>
          <w:sz w:val="22"/>
          <w:szCs w:val="22"/>
        </w:rPr>
        <w:t>Oświadczam, że nie podlegam wykluczeniu z postępowania na podstawie</w:t>
      </w:r>
      <w:r w:rsidRPr="00B819F1">
        <w:rPr>
          <w:rFonts w:ascii="Encode Sans Compressed" w:hAnsi="Encode Sans Compressed"/>
          <w:sz w:val="22"/>
          <w:szCs w:val="22"/>
          <w:lang w:val="pl-PL"/>
        </w:rPr>
        <w:t xml:space="preserve"> art. 7 ust. 1  </w:t>
      </w:r>
      <w:r w:rsidRPr="00B819F1">
        <w:rPr>
          <w:rStyle w:val="markedcontent"/>
          <w:rFonts w:ascii="Encode Sans Compressed" w:hAnsi="Encode Sans Compressed" w:cs="Arial"/>
          <w:sz w:val="22"/>
          <w:szCs w:val="22"/>
        </w:rPr>
        <w:t xml:space="preserve">ustawy z dnia 13 kwietnia 2022 </w:t>
      </w:r>
      <w:proofErr w:type="spellStart"/>
      <w:r w:rsidRPr="00B819F1">
        <w:rPr>
          <w:rStyle w:val="markedcontent"/>
          <w:rFonts w:ascii="Encode Sans Compressed" w:hAnsi="Encode Sans Compressed" w:cs="Arial"/>
          <w:sz w:val="22"/>
          <w:szCs w:val="22"/>
        </w:rPr>
        <w:t>r.o</w:t>
      </w:r>
      <w:proofErr w:type="spellEnd"/>
      <w:r w:rsidRPr="00B819F1">
        <w:rPr>
          <w:rStyle w:val="markedcontent"/>
          <w:rFonts w:ascii="Encode Sans Compressed" w:hAnsi="Encode Sans Compressed" w:cs="Arial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14:paraId="6690AC97" w14:textId="48103806" w:rsidR="00405088" w:rsidRPr="00405088" w:rsidRDefault="00F33A82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 w:rsidR="00B15401"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>
        <w:rPr>
          <w:rFonts w:ascii="Encode Sans Compressed" w:hAnsi="Encode Sans Compressed"/>
          <w:sz w:val="22"/>
          <w:szCs w:val="22"/>
          <w:lang w:val="pl-PL"/>
        </w:rPr>
        <w:t>I</w:t>
      </w:r>
      <w:r w:rsidR="00405088"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1DE00139" w14:textId="48F47DF3" w:rsidR="003A723C" w:rsidRPr="00405088" w:rsidRDefault="00F33A82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1868FE"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……………………………………………………………………………..</w:t>
      </w:r>
    </w:p>
    <w:p w14:paraId="7CE6BDF3" w14:textId="77777777" w:rsidR="00405088" w:rsidRPr="00397971" w:rsidRDefault="00405088" w:rsidP="00DE03ED">
      <w:pPr>
        <w:suppressAutoHyphens w:val="0"/>
        <w:jc w:val="both"/>
        <w:rPr>
          <w:rFonts w:ascii="Encode Sans Compressed" w:hAnsi="Encode Sans Compressed"/>
          <w:i/>
          <w:sz w:val="20"/>
          <w:szCs w:val="20"/>
        </w:rPr>
      </w:pPr>
      <w:r w:rsidRPr="00397971">
        <w:rPr>
          <w:rFonts w:ascii="Encode Sans Compressed" w:hAnsi="Encode Sans Compressed"/>
          <w:i/>
          <w:sz w:val="20"/>
          <w:szCs w:val="20"/>
        </w:rPr>
        <w:t>(należy podać adres strony internetowej z której zamawiający może samodzielnie pobrać dokument):</w:t>
      </w:r>
    </w:p>
    <w:p w14:paraId="359BB94E" w14:textId="00F9932A" w:rsidR="003A723C" w:rsidRPr="00952726" w:rsidRDefault="00405088" w:rsidP="00DE03ED">
      <w:pPr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26AB4ED7" w14:textId="77777777" w:rsidR="00046975" w:rsidRPr="00F33A82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C365FD3" w14:textId="77777777" w:rsidR="003A6C73" w:rsidRPr="00397971" w:rsidRDefault="003A6C73" w:rsidP="003A6C73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397971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11152640" w14:textId="77777777" w:rsidR="008850A2" w:rsidRDefault="008850A2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73691C9F" w14:textId="77777777" w:rsidR="00001096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227BE285" w14:textId="1883B12B" w:rsidR="00001096" w:rsidRPr="001370E0" w:rsidRDefault="00001096" w:rsidP="006F3EBA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B8CE785" w14:textId="77777777" w:rsidR="009C611C" w:rsidRPr="00397971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397971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4E831A74" w14:textId="682FE7CF" w:rsidR="00210A77" w:rsidRPr="003A6C73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Formularz 3.2.</w:t>
      </w:r>
    </w:p>
    <w:p w14:paraId="2C1DA0B1" w14:textId="10DCCF70" w:rsidR="00405088" w:rsidRPr="001370E0" w:rsidRDefault="00E213E3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746FBFF7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A03D41" w:rsidRPr="00FF5582" w:rsidRDefault="00A03D41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720EE40E" w14:textId="77777777" w:rsidR="00A03D41" w:rsidRPr="00FF5582" w:rsidRDefault="00A03D41" w:rsidP="0040508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 w:rsidRPr="00FF5582">
                              <w:rPr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29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6KJA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FpFuVLiC+oAaOxhnGHcOLx24X5T0OL/I+OeOOUGJ+miwT9dXy/kC&#10;Bz4ZV6vVNRru3FOde5jhCFXSQMl43YZxSXbWybbDTONkGLjF3jYyyX5iNdHHGU3dmPYpLsG5naJO&#10;W795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4Bvoo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3D6F4DF7" w14:textId="77777777" w:rsidR="00A03D41" w:rsidRPr="00FF5582" w:rsidRDefault="00A03D41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720EE40E" w14:textId="77777777" w:rsidR="00A03D41" w:rsidRPr="00FF5582" w:rsidRDefault="00A03D41" w:rsidP="00405088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 w:rsidRPr="00FF5582">
                        <w:rPr>
                          <w:b/>
                          <w:sz w:val="22"/>
                        </w:rPr>
                        <w:t>Pzp</w:t>
                      </w:r>
                      <w:proofErr w:type="spellEnd"/>
                      <w:r w:rsidRPr="00FF5582">
                        <w:rPr>
                          <w:b/>
                          <w:sz w:val="22"/>
                        </w:rPr>
                        <w:t xml:space="preserve">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05088"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C30F15A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284BAD7" w:rsidR="00405088" w:rsidRPr="001370E0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6F3EBA">
        <w:rPr>
          <w:rFonts w:ascii="Encode Sans Compressed" w:hAnsi="Encode Sans Compressed"/>
          <w:i/>
          <w:sz w:val="20"/>
          <w:szCs w:val="20"/>
        </w:rPr>
        <w:t xml:space="preserve"> (pełna nazwa/firma, adres, w zależności od podmiotu: NIP/PESEL, KRS/</w:t>
      </w:r>
      <w:proofErr w:type="spellStart"/>
      <w:r w:rsidRPr="006F3EBA">
        <w:rPr>
          <w:rFonts w:ascii="Encode Sans Compressed" w:hAnsi="Encode Sans Compressed"/>
          <w:i/>
          <w:sz w:val="20"/>
          <w:szCs w:val="20"/>
        </w:rPr>
        <w:t>CEiDG</w:t>
      </w:r>
      <w:proofErr w:type="spellEnd"/>
      <w:r w:rsidRPr="006F3EBA">
        <w:rPr>
          <w:rFonts w:ascii="Encode Sans Compressed" w:hAnsi="Encode Sans Compressed"/>
          <w:i/>
          <w:sz w:val="20"/>
          <w:szCs w:val="20"/>
        </w:rPr>
        <w:t>)</w:t>
      </w:r>
      <w:r w:rsidRPr="006F3EBA">
        <w:rPr>
          <w:rFonts w:ascii="Encode Sans Compressed" w:hAnsi="Encode Sans Compressed"/>
          <w:i/>
          <w:sz w:val="20"/>
          <w:szCs w:val="20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FEA436C" w14:textId="5A382731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Pr="00771ED6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0"/>
          <w:szCs w:val="20"/>
        </w:rPr>
      </w:pPr>
      <w:r w:rsidRPr="00771ED6">
        <w:rPr>
          <w:rFonts w:ascii="Encode Sans Compressed" w:hAnsi="Encode Sans Compressed"/>
          <w:i/>
          <w:sz w:val="20"/>
          <w:szCs w:val="20"/>
        </w:rPr>
        <w:t xml:space="preserve"> (imię, nazwisko, stanowisko/podstawa do  reprezentacji)</w:t>
      </w:r>
    </w:p>
    <w:p w14:paraId="03E3B367" w14:textId="77777777" w:rsidR="00405088" w:rsidRPr="001370E0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035D9A18" w:rsidR="00405088" w:rsidRDefault="00405088" w:rsidP="00397971">
      <w:pPr>
        <w:pStyle w:val="Zwykytekst"/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  <w:r w:rsidR="00725397" w:rsidRPr="00725397">
        <w:rPr>
          <w:rFonts w:ascii="Encode Sans Compressed" w:hAnsi="Encode Sans Compressed"/>
          <w:b/>
          <w:bCs/>
          <w:iCs/>
          <w:sz w:val="22"/>
          <w:szCs w:val="22"/>
        </w:rPr>
        <w:t xml:space="preserve"> </w:t>
      </w:r>
      <w:r w:rsidR="00F1100C">
        <w:rPr>
          <w:rFonts w:ascii="Encode Sans Compressed" w:hAnsi="Encode Sans Compressed"/>
          <w:b/>
          <w:bCs/>
          <w:iCs/>
          <w:sz w:val="22"/>
          <w:szCs w:val="22"/>
        </w:rPr>
        <w:t>,,</w:t>
      </w:r>
      <w:r w:rsidR="00F1100C" w:rsidRPr="009062F2">
        <w:rPr>
          <w:rFonts w:ascii="Encode Sans Compressed" w:hAnsi="Encode Sans Compressed"/>
          <w:b/>
          <w:bCs/>
          <w:iCs/>
          <w:sz w:val="22"/>
          <w:szCs w:val="22"/>
        </w:rPr>
        <w:t>Budowa</w:t>
      </w:r>
      <w:r w:rsidR="00F1100C">
        <w:rPr>
          <w:rFonts w:ascii="Encode Sans Compressed" w:hAnsi="Encode Sans Compressed"/>
          <w:b/>
          <w:bCs/>
          <w:iCs/>
          <w:sz w:val="22"/>
          <w:szCs w:val="22"/>
        </w:rPr>
        <w:t xml:space="preserve"> kanalizacji </w:t>
      </w:r>
      <w:proofErr w:type="spellStart"/>
      <w:r w:rsidR="00F1100C">
        <w:rPr>
          <w:rFonts w:ascii="Encode Sans Compressed" w:hAnsi="Encode Sans Compressed"/>
          <w:b/>
          <w:bCs/>
          <w:iCs/>
          <w:sz w:val="22"/>
          <w:szCs w:val="22"/>
        </w:rPr>
        <w:t>deszczowejw</w:t>
      </w:r>
      <w:proofErr w:type="spellEnd"/>
      <w:r w:rsidR="00F1100C">
        <w:rPr>
          <w:rFonts w:ascii="Encode Sans Compressed" w:hAnsi="Encode Sans Compressed"/>
          <w:b/>
          <w:bCs/>
          <w:iCs/>
          <w:sz w:val="22"/>
          <w:szCs w:val="22"/>
        </w:rPr>
        <w:t xml:space="preserve"> ciągu</w:t>
      </w:r>
      <w:r w:rsidR="00F1100C" w:rsidRPr="009062F2">
        <w:rPr>
          <w:rFonts w:ascii="Encode Sans Compressed" w:hAnsi="Encode Sans Compressed"/>
          <w:b/>
          <w:bCs/>
          <w:iCs/>
          <w:sz w:val="22"/>
          <w:szCs w:val="22"/>
        </w:rPr>
        <w:t xml:space="preserve"> drogi wojewódzkiej nr </w:t>
      </w:r>
      <w:r w:rsidR="00F1100C">
        <w:rPr>
          <w:rFonts w:ascii="Encode Sans Compressed" w:hAnsi="Encode Sans Compressed"/>
          <w:b/>
          <w:bCs/>
          <w:iCs/>
          <w:sz w:val="22"/>
          <w:szCs w:val="22"/>
        </w:rPr>
        <w:t>262 Kwieciszewo – Szyszłowo w m. Ostrowite</w:t>
      </w:r>
      <w:r w:rsidR="00F1100C" w:rsidRPr="009062F2">
        <w:rPr>
          <w:rFonts w:ascii="Encode Sans Compressed" w:hAnsi="Encode Sans Compressed"/>
          <w:b/>
          <w:bCs/>
          <w:iCs/>
          <w:sz w:val="22"/>
          <w:szCs w:val="22"/>
        </w:rPr>
        <w:t>”</w:t>
      </w:r>
    </w:p>
    <w:p w14:paraId="74EB1D6B" w14:textId="79AEE778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15E63619" w14:textId="24AEC1AF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5F491BA8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AD48C87" w14:textId="5A0560B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47288A1" w14:textId="77777777" w:rsidR="00B44D0C" w:rsidRPr="00637704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637704">
        <w:rPr>
          <w:rFonts w:ascii="Encode Sans Compressed" w:hAnsi="Encode Sans Compressed"/>
          <w:i/>
          <w:sz w:val="20"/>
          <w:szCs w:val="20"/>
        </w:rPr>
        <w:t>(należy podać adres strony internetowej z której zamawiający może samodzielnie pobrać dokument):</w:t>
      </w:r>
    </w:p>
    <w:p w14:paraId="58F04913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25608BB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7D4369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7D4369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2FD6FD9F" w14:textId="69DFA8D8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6305A7A3" w14:textId="77777777" w:rsidR="008374AD" w:rsidRDefault="008374AD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BE70CB8" w14:textId="28EB3965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</w:t>
      </w:r>
      <w:r w:rsidR="00714FF5">
        <w:rPr>
          <w:rFonts w:ascii="Encode Sans Compressed" w:hAnsi="Encode Sans Compressed"/>
          <w:b/>
          <w:sz w:val="22"/>
          <w:szCs w:val="22"/>
        </w:rPr>
        <w:br/>
      </w:r>
      <w:r>
        <w:rPr>
          <w:rFonts w:ascii="Encode Sans Compressed" w:hAnsi="Encode Sans Compressed"/>
          <w:b/>
          <w:sz w:val="22"/>
          <w:szCs w:val="22"/>
        </w:rPr>
        <w:t>o udzielenie zamówienia – konsorcja, spółki cywilne)*</w:t>
      </w:r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3C243573" w14:textId="1E6AE8F3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45F9812E" w14:textId="210CBDC3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a)</w:t>
      </w:r>
      <w:r w:rsidR="00B44D0C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6279DA8D" w14:textId="5F4A55F2" w:rsidR="00405088" w:rsidRPr="002154D6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b)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</w:t>
      </w:r>
      <w:r w:rsidRPr="007F3411">
        <w:rPr>
          <w:rFonts w:ascii="Encode Sans Compressed" w:eastAsia="Calibri" w:hAnsi="Encode Sans Compressed"/>
          <w:sz w:val="22"/>
          <w:szCs w:val="22"/>
          <w:lang w:eastAsia="en-US"/>
        </w:rPr>
        <w:t>);</w:t>
      </w:r>
      <w:r w:rsidR="00B44D0C" w:rsidRPr="007F341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(kierownik</w:t>
      </w:r>
      <w:r w:rsidR="007F3411" w:rsidRPr="007F341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="00E17FCA">
        <w:rPr>
          <w:rFonts w:ascii="Encode Sans Compressed" w:eastAsia="Calibri" w:hAnsi="Encode Sans Compressed"/>
          <w:sz w:val="22"/>
          <w:szCs w:val="22"/>
          <w:lang w:val="pl-PL" w:eastAsia="en-US"/>
        </w:rPr>
        <w:t>budowy</w:t>
      </w:r>
      <w:r w:rsidR="00B44D0C" w:rsidRPr="007F3411">
        <w:rPr>
          <w:rFonts w:ascii="Encode Sans Compressed" w:eastAsia="Calibri" w:hAnsi="Encode Sans Compressed"/>
          <w:sz w:val="22"/>
          <w:szCs w:val="22"/>
          <w:lang w:val="pl-PL" w:eastAsia="en-US"/>
        </w:rPr>
        <w:t>)</w:t>
      </w:r>
    </w:p>
    <w:p w14:paraId="109F8992" w14:textId="7C98DF03" w:rsidR="00235D23" w:rsidRPr="002154D6" w:rsidRDefault="00235D23" w:rsidP="002154D6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2154D6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2154D6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2154D6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Pr="002154D6">
        <w:rPr>
          <w:rFonts w:ascii="Encode Sans Compressed" w:eastAsia="Calibri" w:hAnsi="Encode Sans Compressed"/>
          <w:sz w:val="22"/>
          <w:szCs w:val="22"/>
          <w:lang w:val="pl-PL" w:eastAsia="en-US"/>
        </w:rPr>
        <w:t>4 lit. b)</w:t>
      </w:r>
      <w:r w:rsidRPr="002154D6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SWZ);</w:t>
      </w:r>
      <w:r w:rsidRPr="002154D6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(kierownik robót </w:t>
      </w:r>
      <w:r w:rsidRPr="002154D6">
        <w:rPr>
          <w:rFonts w:ascii="Encode Sans Compressed" w:eastAsia="Calibri" w:hAnsi="Encode Sans Compressed"/>
          <w:sz w:val="22"/>
          <w:szCs w:val="22"/>
          <w:lang w:eastAsia="en-US"/>
        </w:rPr>
        <w:t xml:space="preserve">  </w:t>
      </w:r>
      <w:r w:rsidRPr="002154D6">
        <w:rPr>
          <w:rFonts w:ascii="Encode Sans Compressed" w:eastAsia="Calibri" w:hAnsi="Encode Sans Compressed"/>
          <w:sz w:val="22"/>
          <w:szCs w:val="22"/>
          <w:lang w:val="pl-PL" w:eastAsia="en-US"/>
        </w:rPr>
        <w:t>sanitarnych)</w:t>
      </w:r>
    </w:p>
    <w:p w14:paraId="253580EB" w14:textId="77777777" w:rsidR="00235D23" w:rsidRPr="007F3411" w:rsidRDefault="00235D23" w:rsidP="00235D23">
      <w:pPr>
        <w:pStyle w:val="Akapitzlist"/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40DF4680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01FA6364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67877C9" w14:textId="77777777" w:rsidR="00B44D0C" w:rsidRPr="00E213E3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E213E3">
        <w:rPr>
          <w:rFonts w:ascii="Encode Sans Compressed" w:hAnsi="Encode Sans Compressed"/>
          <w:i/>
          <w:sz w:val="20"/>
          <w:szCs w:val="20"/>
        </w:rPr>
        <w:t>(należy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7D4369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7D4369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389D9759" w14:textId="416F1A59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5AA53E3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7D4369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7D4369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6BD98696" w14:textId="63A93717" w:rsidR="009C611C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55809AF" w14:textId="6E4D2CC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2154D6">
      <w:pPr>
        <w:spacing w:line="288" w:lineRule="auto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7955015D" w:rsidR="00AE7141" w:rsidRPr="003A6C73" w:rsidRDefault="00E4519F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Formularz 3.3.</w:t>
      </w:r>
    </w:p>
    <w:p w14:paraId="72F79F9F" w14:textId="77777777" w:rsidR="00AE7141" w:rsidRPr="001370E0" w:rsidRDefault="004E6B5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A03D41" w:rsidRPr="00AE7141" w:rsidRDefault="00A03D41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77777777" w:rsidR="00A03D41" w:rsidRPr="00AE7141" w:rsidRDefault="00A03D41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0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/U0GQ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462EDB0C" w14:textId="77777777" w:rsidR="00A03D41" w:rsidRPr="00AE7141" w:rsidRDefault="00A03D41" w:rsidP="00AE7141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77777777" w:rsidR="00A03D41" w:rsidRPr="00AE7141" w:rsidRDefault="00A03D41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18F7BD71" w14:textId="35EB7E2B" w:rsidR="007D4369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7D4369">
        <w:rPr>
          <w:rFonts w:ascii="Encode Sans Compressed" w:hAnsi="Encode Sans Compressed"/>
          <w:sz w:val="22"/>
          <w:szCs w:val="22"/>
        </w:rPr>
        <w:t>……………………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6BE3B1A7" w14:textId="6C913052" w:rsidR="00AE7141" w:rsidRPr="007D4369" w:rsidRDefault="00AE7141" w:rsidP="007D436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0"/>
          <w:szCs w:val="20"/>
        </w:rPr>
      </w:pPr>
      <w:r w:rsidRPr="007D4369">
        <w:rPr>
          <w:rFonts w:ascii="Encode Sans Compressed" w:hAnsi="Encode Sans Compressed"/>
          <w:i/>
          <w:iCs/>
          <w:color w:val="000000"/>
          <w:sz w:val="20"/>
          <w:szCs w:val="20"/>
        </w:rPr>
        <w:t xml:space="preserve">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359DE44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7BDC2AC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0A74F39" w14:textId="619A115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D9701F7" w14:textId="2F24490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334CC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2F6CD32" w14:textId="0255005F" w:rsidR="007F3411" w:rsidRDefault="00AE7141" w:rsidP="007F3411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przy wyk</w:t>
      </w:r>
      <w:r w:rsidR="007F3411">
        <w:rPr>
          <w:rFonts w:ascii="Encode Sans Compressed" w:hAnsi="Encode Sans Compressed"/>
          <w:color w:val="000000"/>
          <w:sz w:val="22"/>
          <w:szCs w:val="22"/>
        </w:rPr>
        <w:t xml:space="preserve">onywaniu zamówienia pod nazwą: </w:t>
      </w:r>
      <w:r w:rsidR="00F1100C">
        <w:rPr>
          <w:rFonts w:ascii="Encode Sans Compressed" w:hAnsi="Encode Sans Compressed"/>
          <w:b/>
          <w:bCs/>
          <w:iCs/>
          <w:sz w:val="22"/>
          <w:szCs w:val="22"/>
        </w:rPr>
        <w:t>,,</w:t>
      </w:r>
      <w:r w:rsidR="00F1100C" w:rsidRPr="009062F2">
        <w:rPr>
          <w:rFonts w:ascii="Encode Sans Compressed" w:hAnsi="Encode Sans Compressed"/>
          <w:b/>
          <w:bCs/>
          <w:iCs/>
          <w:sz w:val="22"/>
          <w:szCs w:val="22"/>
        </w:rPr>
        <w:t>Budowa</w:t>
      </w:r>
      <w:r w:rsidR="00F1100C">
        <w:rPr>
          <w:rFonts w:ascii="Encode Sans Compressed" w:hAnsi="Encode Sans Compressed"/>
          <w:b/>
          <w:bCs/>
          <w:iCs/>
          <w:sz w:val="22"/>
          <w:szCs w:val="22"/>
        </w:rPr>
        <w:t xml:space="preserve"> kanalizacji </w:t>
      </w:r>
      <w:proofErr w:type="spellStart"/>
      <w:r w:rsidR="00F1100C">
        <w:rPr>
          <w:rFonts w:ascii="Encode Sans Compressed" w:hAnsi="Encode Sans Compressed"/>
          <w:b/>
          <w:bCs/>
          <w:iCs/>
          <w:sz w:val="22"/>
          <w:szCs w:val="22"/>
        </w:rPr>
        <w:t>deszczowejw</w:t>
      </w:r>
      <w:proofErr w:type="spellEnd"/>
      <w:r w:rsidR="00F1100C">
        <w:rPr>
          <w:rFonts w:ascii="Encode Sans Compressed" w:hAnsi="Encode Sans Compressed"/>
          <w:b/>
          <w:bCs/>
          <w:iCs/>
          <w:sz w:val="22"/>
          <w:szCs w:val="22"/>
        </w:rPr>
        <w:t xml:space="preserve"> ciągu</w:t>
      </w:r>
      <w:r w:rsidR="00F1100C" w:rsidRPr="009062F2">
        <w:rPr>
          <w:rFonts w:ascii="Encode Sans Compressed" w:hAnsi="Encode Sans Compressed"/>
          <w:b/>
          <w:bCs/>
          <w:iCs/>
          <w:sz w:val="22"/>
          <w:szCs w:val="22"/>
        </w:rPr>
        <w:t xml:space="preserve"> drogi wojewódzkiej nr </w:t>
      </w:r>
      <w:r w:rsidR="00F1100C">
        <w:rPr>
          <w:rFonts w:ascii="Encode Sans Compressed" w:hAnsi="Encode Sans Compressed"/>
          <w:b/>
          <w:bCs/>
          <w:iCs/>
          <w:sz w:val="22"/>
          <w:szCs w:val="22"/>
        </w:rPr>
        <w:t>262 Kwieciszewo – Szyszłowo w m. Ostrowite</w:t>
      </w:r>
      <w:r w:rsidR="00F1100C" w:rsidRPr="009062F2">
        <w:rPr>
          <w:rFonts w:ascii="Encode Sans Compressed" w:hAnsi="Encode Sans Compressed"/>
          <w:b/>
          <w:bCs/>
          <w:iCs/>
          <w:sz w:val="22"/>
          <w:szCs w:val="22"/>
        </w:rPr>
        <w:t>”</w:t>
      </w:r>
    </w:p>
    <w:p w14:paraId="145B972D" w14:textId="0BD20B24" w:rsidR="00AE7141" w:rsidRPr="001370E0" w:rsidRDefault="006073BE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Oświadczam, </w:t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>ż</w:t>
      </w:r>
      <w:r>
        <w:rPr>
          <w:rFonts w:ascii="Encode Sans Compressed" w:hAnsi="Encode Sans Compressed"/>
          <w:color w:val="000000"/>
          <w:sz w:val="22"/>
          <w:szCs w:val="22"/>
        </w:rPr>
        <w:t>e</w:t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</w:p>
    <w:p w14:paraId="18C34BDA" w14:textId="1FC4E391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1741AE0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3506F1B" w:rsidR="00300AD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D44F6" w14:textId="70FB6C9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42E8CCF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3FC29" w14:textId="4E0E1FC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210A77">
        <w:rPr>
          <w:rFonts w:ascii="Encode Sans Compressed" w:hAnsi="Encode Sans Compressed"/>
          <w:sz w:val="22"/>
          <w:szCs w:val="22"/>
        </w:rPr>
        <w:t xml:space="preserve"> roboty budowlane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lub usługi</w:t>
      </w:r>
      <w:r w:rsidRPr="00210A77">
        <w:rPr>
          <w:rFonts w:ascii="Encode Sans Compressed" w:hAnsi="Encode Sans Compressed"/>
          <w:sz w:val="22"/>
          <w:szCs w:val="22"/>
        </w:rPr>
        <w:t xml:space="preserve"> ,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0A848BD8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5556EC43" w:rsidR="00AE7E49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</w:t>
      </w:r>
      <w:proofErr w:type="spellStart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</w:t>
      </w:r>
      <w:r w:rsidR="00600AE6">
        <w:rPr>
          <w:rFonts w:ascii="Encode Sans Compressed" w:hAnsi="Encode Sans Compressed" w:cs="Times New Roman"/>
          <w:sz w:val="22"/>
          <w:szCs w:val="22"/>
          <w:lang w:val="pl-PL"/>
        </w:rPr>
        <w:t>nawców (Tom I, Rozdział 1 SWZ)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1D0986" w14:textId="4C9CC6B2" w:rsidR="00B44D0C" w:rsidRPr="001370E0" w:rsidRDefault="00B44D0C" w:rsidP="00B44D0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5EC122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534BA4B" w14:textId="280DAC18" w:rsidR="00AA294E" w:rsidRPr="001370E0" w:rsidRDefault="00AE7141" w:rsidP="00E4519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8D70A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E27ABED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2FBAD9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C3E60E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2EE86AE" w14:textId="1C3F9BCC" w:rsidR="00AA294E" w:rsidRPr="003A6C73" w:rsidRDefault="004E6B52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A6C73">
        <w:rPr>
          <w:rFonts w:ascii="Encode Sans Compressed" w:hAnsi="Encode Sans Compressed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3C76A471" wp14:editId="2E8F59BF">
                <wp:simplePos x="0" y="0"/>
                <wp:positionH relativeFrom="margin">
                  <wp:posOffset>59690</wp:posOffset>
                </wp:positionH>
                <wp:positionV relativeFrom="paragraph">
                  <wp:posOffset>245745</wp:posOffset>
                </wp:positionV>
                <wp:extent cx="5610225" cy="470535"/>
                <wp:effectExtent l="0" t="0" r="28575" b="24765"/>
                <wp:wrapTight wrapText="bothSides">
                  <wp:wrapPolygon edited="0">
                    <wp:start x="0" y="0"/>
                    <wp:lineTo x="0" y="21862"/>
                    <wp:lineTo x="21637" y="21862"/>
                    <wp:lineTo x="2163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70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114DA" w14:textId="77777777" w:rsidR="00A03D41" w:rsidRPr="007F3411" w:rsidRDefault="00A03D41" w:rsidP="00AA294E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3EF9D64C" w14:textId="43F7F3C6" w:rsidR="00A03D41" w:rsidRPr="007F3411" w:rsidRDefault="00A03D41" w:rsidP="00AA294E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F3411">
                              <w:rPr>
                                <w:b/>
                                <w:sz w:val="22"/>
                                <w:szCs w:val="22"/>
                              </w:rPr>
                              <w:t>dotyczące kryt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erium „Doświadczenie kierownika budowy</w:t>
                            </w:r>
                            <w:r w:rsidRPr="007F3411">
                              <w:rPr>
                                <w:b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119EF90E" w14:textId="77777777" w:rsidR="00A03D41" w:rsidRPr="00BB2F38" w:rsidRDefault="00A03D41" w:rsidP="00AA294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6A471" id="_x0000_s1031" type="#_x0000_t202" style="position:absolute;left:0;text-align:left;margin-left:4.7pt;margin-top:19.35pt;width:441.75pt;height:37.0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" fillcolor="silver" strokeweight=".5pt">
                <v:textbox inset="7.45pt,3.85pt,7.45pt,3.85pt">
                  <w:txbxContent>
                    <w:p w14:paraId="5D3114DA" w14:textId="77777777" w:rsidR="00A03D41" w:rsidRPr="007F3411" w:rsidRDefault="00A03D41" w:rsidP="00AA294E">
                      <w:pPr>
                        <w:spacing w:line="276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3EF9D64C" w14:textId="43F7F3C6" w:rsidR="00A03D41" w:rsidRPr="007F3411" w:rsidRDefault="00A03D41" w:rsidP="00AA294E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F3411">
                        <w:rPr>
                          <w:b/>
                          <w:sz w:val="22"/>
                          <w:szCs w:val="22"/>
                        </w:rPr>
                        <w:t>dotyczące kryt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erium „Doświadczenie kierownika budowy</w:t>
                      </w:r>
                      <w:r w:rsidRPr="007F3411">
                        <w:rPr>
                          <w:b/>
                          <w:sz w:val="22"/>
                          <w:szCs w:val="22"/>
                        </w:rPr>
                        <w:t>”</w:t>
                      </w:r>
                    </w:p>
                    <w:p w14:paraId="119EF90E" w14:textId="77777777" w:rsidR="00A03D41" w:rsidRPr="00BB2F38" w:rsidRDefault="00A03D41" w:rsidP="00AA294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4519F">
        <w:rPr>
          <w:rFonts w:ascii="Encode Sans Compressed" w:hAnsi="Encode Sans Compressed"/>
          <w:b/>
          <w:sz w:val="22"/>
          <w:szCs w:val="22"/>
        </w:rPr>
        <w:t>Formularz 3.4</w:t>
      </w:r>
      <w:r w:rsidR="00AA294E" w:rsidRPr="003A6C73">
        <w:rPr>
          <w:rFonts w:ascii="Encode Sans Compressed" w:hAnsi="Encode Sans Compressed"/>
          <w:b/>
          <w:sz w:val="22"/>
          <w:szCs w:val="22"/>
        </w:rPr>
        <w:t>.</w:t>
      </w:r>
    </w:p>
    <w:p w14:paraId="43B1B580" w14:textId="77777777" w:rsidR="00AA294E" w:rsidRPr="001370E0" w:rsidRDefault="00AA294E" w:rsidP="00A40FA5">
      <w:pPr>
        <w:spacing w:before="120"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138CD149" w14:textId="5E15C3EC" w:rsidR="00B90286" w:rsidRPr="001370E0" w:rsidRDefault="00B90286" w:rsidP="00B9028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15F9">
        <w:rPr>
          <w:rFonts w:ascii="Encode Sans Compressed" w:hAnsi="Encode Sans Compressed"/>
          <w:sz w:val="22"/>
          <w:szCs w:val="22"/>
        </w:rPr>
        <w:t>……………………</w:t>
      </w:r>
      <w:r w:rsidRPr="001370E0">
        <w:rPr>
          <w:rFonts w:ascii="Encode Sans Compressed" w:hAnsi="Encode Sans Compressed"/>
          <w:sz w:val="22"/>
          <w:szCs w:val="22"/>
        </w:rPr>
        <w:t>………………………</w:t>
      </w:r>
    </w:p>
    <w:p w14:paraId="5C7A844A" w14:textId="77777777" w:rsidR="00BE15F9" w:rsidRDefault="00AA294E" w:rsidP="00BE15F9">
      <w:pPr>
        <w:spacing w:line="288" w:lineRule="auto"/>
        <w:ind w:right="1698"/>
        <w:jc w:val="center"/>
        <w:rPr>
          <w:rFonts w:ascii="Encode Sans Compressed" w:hAnsi="Encode Sans Compressed"/>
          <w:bCs/>
          <w:sz w:val="22"/>
          <w:szCs w:val="22"/>
        </w:rPr>
      </w:pPr>
      <w:r w:rsidRPr="00BE15F9">
        <w:rPr>
          <w:rFonts w:ascii="Encode Sans Compressed" w:hAnsi="Encode Sans Compressed"/>
          <w:i/>
          <w:sz w:val="20"/>
          <w:szCs w:val="20"/>
        </w:rPr>
        <w:t>(pełna nazwa/firma, adres)</w:t>
      </w:r>
    </w:p>
    <w:p w14:paraId="19A42D8B" w14:textId="0622CCA4" w:rsidR="007F3411" w:rsidRDefault="00A87322" w:rsidP="00F1100C">
      <w:pPr>
        <w:spacing w:before="120" w:line="288" w:lineRule="auto"/>
        <w:ind w:right="1695"/>
        <w:jc w:val="both"/>
        <w:rPr>
          <w:rFonts w:ascii="Encode Sans Compressed" w:hAnsi="Encode Sans Compressed"/>
          <w:bCs/>
          <w:sz w:val="22"/>
          <w:szCs w:val="22"/>
        </w:rPr>
      </w:pPr>
      <w:r w:rsidRPr="00210A77">
        <w:rPr>
          <w:rFonts w:ascii="Encode Sans Compressed" w:hAnsi="Encode Sans Compressed"/>
          <w:bCs/>
          <w:sz w:val="22"/>
          <w:szCs w:val="22"/>
        </w:rPr>
        <w:t>Składając ofertę w postępowaniu o udzielenie zamówieniu publicznego</w:t>
      </w:r>
      <w:r w:rsidR="007F3411">
        <w:rPr>
          <w:rFonts w:ascii="Encode Sans Compressed" w:hAnsi="Encode Sans Compressed"/>
          <w:bCs/>
          <w:sz w:val="22"/>
          <w:szCs w:val="22"/>
        </w:rPr>
        <w:t xml:space="preserve"> na:</w:t>
      </w:r>
      <w:r w:rsidR="00F1100C">
        <w:rPr>
          <w:rFonts w:ascii="Encode Sans Compressed" w:hAnsi="Encode Sans Compressed"/>
          <w:bCs/>
          <w:sz w:val="22"/>
          <w:szCs w:val="22"/>
        </w:rPr>
        <w:t xml:space="preserve">  </w:t>
      </w:r>
    </w:p>
    <w:p w14:paraId="16A9AF91" w14:textId="3B0EA357" w:rsidR="00F1100C" w:rsidRPr="00F1100C" w:rsidRDefault="00F1100C" w:rsidP="00F1100C">
      <w:pPr>
        <w:spacing w:before="120" w:line="288" w:lineRule="auto"/>
        <w:ind w:right="1695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bCs/>
          <w:iCs/>
          <w:sz w:val="22"/>
          <w:szCs w:val="22"/>
        </w:rPr>
        <w:t>,,</w:t>
      </w:r>
      <w:r w:rsidRPr="009062F2">
        <w:rPr>
          <w:rFonts w:ascii="Encode Sans Compressed" w:hAnsi="Encode Sans Compressed"/>
          <w:b/>
          <w:bCs/>
          <w:iCs/>
          <w:sz w:val="22"/>
          <w:szCs w:val="22"/>
        </w:rPr>
        <w:t>Budowa</w:t>
      </w:r>
      <w:r>
        <w:rPr>
          <w:rFonts w:ascii="Encode Sans Compressed" w:hAnsi="Encode Sans Compressed"/>
          <w:b/>
          <w:bCs/>
          <w:iCs/>
          <w:sz w:val="22"/>
          <w:szCs w:val="22"/>
        </w:rPr>
        <w:t xml:space="preserve"> kanalizacji </w:t>
      </w:r>
      <w:proofErr w:type="spellStart"/>
      <w:r>
        <w:rPr>
          <w:rFonts w:ascii="Encode Sans Compressed" w:hAnsi="Encode Sans Compressed"/>
          <w:b/>
          <w:bCs/>
          <w:iCs/>
          <w:sz w:val="22"/>
          <w:szCs w:val="22"/>
        </w:rPr>
        <w:t>deszczowejw</w:t>
      </w:r>
      <w:proofErr w:type="spellEnd"/>
      <w:r>
        <w:rPr>
          <w:rFonts w:ascii="Encode Sans Compressed" w:hAnsi="Encode Sans Compressed"/>
          <w:b/>
          <w:bCs/>
          <w:iCs/>
          <w:sz w:val="22"/>
          <w:szCs w:val="22"/>
        </w:rPr>
        <w:t xml:space="preserve"> ciągu</w:t>
      </w:r>
      <w:r w:rsidRPr="009062F2">
        <w:rPr>
          <w:rFonts w:ascii="Encode Sans Compressed" w:hAnsi="Encode Sans Compressed"/>
          <w:b/>
          <w:bCs/>
          <w:iCs/>
          <w:sz w:val="22"/>
          <w:szCs w:val="22"/>
        </w:rPr>
        <w:t xml:space="preserve"> drogi wojewódzkiej nr </w:t>
      </w:r>
      <w:r>
        <w:rPr>
          <w:rFonts w:ascii="Encode Sans Compressed" w:hAnsi="Encode Sans Compressed"/>
          <w:b/>
          <w:bCs/>
          <w:iCs/>
          <w:sz w:val="22"/>
          <w:szCs w:val="22"/>
        </w:rPr>
        <w:t>262 Kwieciszewo Szyszłowo w m. Ostrowite</w:t>
      </w:r>
      <w:r w:rsidRPr="009062F2">
        <w:rPr>
          <w:rFonts w:ascii="Encode Sans Compressed" w:hAnsi="Encode Sans Compressed"/>
          <w:b/>
          <w:bCs/>
          <w:iCs/>
          <w:sz w:val="22"/>
          <w:szCs w:val="22"/>
        </w:rPr>
        <w:t>”</w:t>
      </w:r>
    </w:p>
    <w:p w14:paraId="6E0801F7" w14:textId="6995F1C6" w:rsidR="00987A15" w:rsidRDefault="00987A15" w:rsidP="00987A15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4507F2A1" w14:textId="7308692E" w:rsidR="00AA294E" w:rsidRPr="001370E0" w:rsidRDefault="00AA294E" w:rsidP="006073BE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1370E0">
        <w:rPr>
          <w:rFonts w:ascii="Encode Sans Compressed" w:hAnsi="Encode Sans Compressed"/>
          <w:sz w:val="22"/>
          <w:szCs w:val="22"/>
        </w:rPr>
        <w:t xml:space="preserve">że do pełnienia funkcji </w:t>
      </w:r>
      <w:r w:rsidR="007F3411" w:rsidRPr="007F3411">
        <w:rPr>
          <w:rFonts w:ascii="Encode Sans Compressed" w:hAnsi="Encode Sans Compressed"/>
          <w:b/>
          <w:sz w:val="22"/>
          <w:szCs w:val="22"/>
        </w:rPr>
        <w:t xml:space="preserve">kierownika </w:t>
      </w:r>
      <w:r w:rsidR="00E17FCA">
        <w:rPr>
          <w:rFonts w:ascii="Encode Sans Compressed" w:hAnsi="Encode Sans Compressed"/>
          <w:b/>
          <w:sz w:val="22"/>
          <w:szCs w:val="22"/>
        </w:rPr>
        <w:t>budowy</w:t>
      </w:r>
      <w:r w:rsidRPr="007F3411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skieruję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Pana/Panią ……………………………………… posiadającą niżej wskazane doświadczenie na </w:t>
      </w:r>
      <w:r w:rsidR="00BE15F9">
        <w:rPr>
          <w:rFonts w:ascii="Encode Sans Compressed" w:hAnsi="Encode Sans Compressed"/>
          <w:sz w:val="22"/>
          <w:szCs w:val="22"/>
        </w:rPr>
        <w:t>……….</w:t>
      </w:r>
      <w:r w:rsidRPr="001370E0">
        <w:rPr>
          <w:rFonts w:ascii="Encode Sans Compressed" w:hAnsi="Encode Sans Compressed"/>
          <w:sz w:val="22"/>
          <w:szCs w:val="22"/>
        </w:rPr>
        <w:t>… zadaniach</w:t>
      </w:r>
      <w:r w:rsidR="00906D80">
        <w:rPr>
          <w:rFonts w:ascii="Encode Sans Compressed" w:hAnsi="Encode Sans Compressed"/>
          <w:sz w:val="22"/>
          <w:szCs w:val="22"/>
        </w:rPr>
        <w:t>, które</w:t>
      </w:r>
      <w:r w:rsidR="007D73F5" w:rsidRPr="007D73F5">
        <w:t xml:space="preserve"> </w:t>
      </w:r>
      <w:r w:rsidR="007D73F5" w:rsidRPr="007D73F5">
        <w:rPr>
          <w:rFonts w:ascii="Encode Sans Compressed" w:hAnsi="Encode Sans Compressed"/>
          <w:sz w:val="22"/>
          <w:szCs w:val="22"/>
        </w:rPr>
        <w:t>doprowadz</w:t>
      </w:r>
      <w:r w:rsidR="00906D80">
        <w:rPr>
          <w:rFonts w:ascii="Encode Sans Compressed" w:hAnsi="Encode Sans Compressed"/>
          <w:sz w:val="22"/>
          <w:szCs w:val="22"/>
        </w:rPr>
        <w:t>ił</w:t>
      </w:r>
      <w:r w:rsidR="007D73F5" w:rsidRPr="007D73F5">
        <w:rPr>
          <w:rFonts w:ascii="Encode Sans Compressed" w:hAnsi="Encode Sans Compressed"/>
          <w:sz w:val="22"/>
          <w:szCs w:val="22"/>
        </w:rPr>
        <w:t xml:space="preserve"> do odbioru i rozliczenia końcowego robót budowlanych</w:t>
      </w:r>
      <w:r w:rsidRPr="001370E0">
        <w:rPr>
          <w:rFonts w:ascii="Encode Sans Compressed" w:hAnsi="Encode Sans Compressed"/>
          <w:sz w:val="22"/>
          <w:szCs w:val="2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674"/>
        <w:gridCol w:w="1511"/>
        <w:gridCol w:w="2710"/>
        <w:gridCol w:w="1292"/>
        <w:gridCol w:w="1340"/>
      </w:tblGrid>
      <w:tr w:rsidR="009E01CF" w:rsidRPr="00A40FA5" w14:paraId="6FB6B104" w14:textId="77777777" w:rsidTr="009E01CF">
        <w:tc>
          <w:tcPr>
            <w:tcW w:w="546" w:type="dxa"/>
            <w:vAlign w:val="center"/>
          </w:tcPr>
          <w:p w14:paraId="5CF3F21D" w14:textId="77777777" w:rsidR="009E01CF" w:rsidRPr="00A40FA5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59C2465" w14:textId="77777777" w:rsidR="009E01CF" w:rsidRPr="00A40FA5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2CF2B6" w14:textId="63E32FE6" w:rsidR="009E01CF" w:rsidRPr="00A40FA5" w:rsidRDefault="00A87322" w:rsidP="009E01CF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Nazwa zadania</w:t>
            </w:r>
            <w:r w:rsidR="009E01CF" w:rsidRPr="00A40FA5">
              <w:rPr>
                <w:rFonts w:ascii="Encode Sans Compressed" w:hAnsi="Encode Sans Compressed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14:paraId="3167F68D" w14:textId="77777777" w:rsidR="009E01CF" w:rsidRPr="00A40FA5" w:rsidRDefault="009E01CF" w:rsidP="009E01CF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zakres robót potwierdzający  spełnianie kryterium</w:t>
            </w:r>
          </w:p>
        </w:tc>
        <w:tc>
          <w:tcPr>
            <w:tcW w:w="1321" w:type="dxa"/>
            <w:vAlign w:val="center"/>
          </w:tcPr>
          <w:p w14:paraId="7C6A4F2B" w14:textId="77777777" w:rsidR="009E01CF" w:rsidRPr="00A40FA5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56C1D8F" w14:textId="77777777" w:rsidR="009E01CF" w:rsidRPr="00A40FA5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Pełniona funkcja</w:t>
            </w:r>
          </w:p>
        </w:tc>
      </w:tr>
      <w:tr w:rsidR="009E01CF" w:rsidRPr="00A40FA5" w14:paraId="2CBE6DB9" w14:textId="77777777" w:rsidTr="009E01CF">
        <w:trPr>
          <w:trHeight w:val="4354"/>
        </w:trPr>
        <w:tc>
          <w:tcPr>
            <w:tcW w:w="546" w:type="dxa"/>
          </w:tcPr>
          <w:p w14:paraId="4EB1DDE3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189A3BFD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6FFC0950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32FE28F1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5B756829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4229D917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5A7A2C48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1C01B9B3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093DBEF4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20D34F97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65A10921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6DE81672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7BB1FCFC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76434D33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0EF58EE6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7D77BA49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5326D37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2801" w:type="dxa"/>
          </w:tcPr>
          <w:p w14:paraId="2A94C9FF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321" w:type="dxa"/>
          </w:tcPr>
          <w:p w14:paraId="29160E96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4E3A46E4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</w:tr>
    </w:tbl>
    <w:p w14:paraId="20842455" w14:textId="02317DE2" w:rsidR="00AA294E" w:rsidRPr="001370E0" w:rsidRDefault="009E01CF" w:rsidP="00BE15F9">
      <w:pPr>
        <w:pStyle w:val="Tekstpodstawowywcity"/>
        <w:spacing w:before="120"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</w:rPr>
        <w:t>Wykazane</w:t>
      </w:r>
      <w:r w:rsidR="00AA294E" w:rsidRPr="001370E0">
        <w:rPr>
          <w:rFonts w:ascii="Encode Sans Compressed" w:hAnsi="Encode Sans Compressed"/>
          <w:sz w:val="22"/>
          <w:szCs w:val="22"/>
        </w:rPr>
        <w:t xml:space="preserve"> </w:t>
      </w:r>
      <w:r w:rsidR="00AA294E" w:rsidRPr="007F3411">
        <w:rPr>
          <w:rFonts w:ascii="Encode Sans Compressed" w:hAnsi="Encode Sans Compressed"/>
          <w:sz w:val="22"/>
          <w:szCs w:val="22"/>
        </w:rPr>
        <w:t xml:space="preserve">doświadczenie Kierownika </w:t>
      </w:r>
      <w:r w:rsidR="00E17FCA">
        <w:rPr>
          <w:rFonts w:ascii="Encode Sans Compressed" w:hAnsi="Encode Sans Compressed"/>
          <w:sz w:val="22"/>
          <w:szCs w:val="22"/>
          <w:lang w:val="pl-PL"/>
        </w:rPr>
        <w:t>budowy</w:t>
      </w:r>
      <w:r w:rsidR="00AA294E" w:rsidRPr="007F3411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="00AA294E" w:rsidRPr="001370E0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zgodne</w:t>
      </w:r>
      <w:r w:rsidR="001868F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z pkt.</w:t>
      </w:r>
      <w:r w:rsidR="001868F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1</w:t>
      </w:r>
      <w:r w:rsidR="00E4519F">
        <w:rPr>
          <w:rFonts w:ascii="Encode Sans Compressed" w:hAnsi="Encode Sans Compressed"/>
          <w:sz w:val="22"/>
          <w:szCs w:val="22"/>
          <w:lang w:val="pl-PL"/>
        </w:rPr>
        <w:t>8.1 S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 xml:space="preserve">WZ </w:t>
      </w:r>
    </w:p>
    <w:p w14:paraId="0872875B" w14:textId="77777777" w:rsidR="00AA294E" w:rsidRPr="001370E0" w:rsidRDefault="00AA294E" w:rsidP="001370E0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1370E0">
        <w:rPr>
          <w:rFonts w:ascii="Encode Sans Compressed" w:hAnsi="Encode Sans Compressed"/>
          <w:b/>
          <w:sz w:val="22"/>
          <w:szCs w:val="22"/>
          <w:lang w:val="pl-PL"/>
        </w:rPr>
        <w:t>UWAGA: Wykonawca może wskazać tylko jedną osobę.</w:t>
      </w:r>
    </w:p>
    <w:p w14:paraId="2CBF638F" w14:textId="77777777" w:rsidR="00AA294E" w:rsidRPr="001370E0" w:rsidRDefault="00AA294E" w:rsidP="001370E0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14:paraId="455B32F3" w14:textId="77777777" w:rsidR="00AA294E" w:rsidRPr="001370E0" w:rsidRDefault="00AA294E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56BE717D" w14:textId="77777777" w:rsidR="00AA294E" w:rsidRPr="001370E0" w:rsidRDefault="00AA294E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>.…………………………</w:t>
      </w:r>
      <w:r w:rsidR="009C611C">
        <w:rPr>
          <w:rFonts w:ascii="Encode Sans Compressed" w:hAnsi="Encode Sans Compressed"/>
          <w:color w:val="000000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…………</w:t>
      </w:r>
      <w:r w:rsidR="009C611C">
        <w:rPr>
          <w:rFonts w:ascii="Encode Sans Compressed" w:hAnsi="Encode Sans Compressed"/>
          <w:color w:val="000000"/>
          <w:sz w:val="22"/>
          <w:szCs w:val="22"/>
        </w:rPr>
        <w:t>…………………………………….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….</w:t>
      </w:r>
    </w:p>
    <w:p w14:paraId="6314A0C0" w14:textId="77777777" w:rsidR="00AA294E" w:rsidRPr="001370E0" w:rsidRDefault="00AA294E" w:rsidP="001370E0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(podpis Podmiotu/ osoby upoważnionej do reprezentacji Podmiotu)</w:t>
      </w:r>
    </w:p>
    <w:sectPr w:rsidR="00AA294E" w:rsidRPr="001370E0" w:rsidSect="003A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EA9D5" w14:textId="77777777" w:rsidR="00A03D41" w:rsidRDefault="00A03D41">
      <w:r>
        <w:separator/>
      </w:r>
    </w:p>
  </w:endnote>
  <w:endnote w:type="continuationSeparator" w:id="0">
    <w:p w14:paraId="0B23A694" w14:textId="77777777" w:rsidR="00A03D41" w:rsidRDefault="00A0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altName w:val="Encode Sans Compressed"/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6A0A9" w14:textId="77777777" w:rsidR="00A03D41" w:rsidRDefault="00A03D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33378" w14:textId="77777777" w:rsidR="00A03D41" w:rsidRDefault="00A03D41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45E2ECC2" w:rsidR="00A03D41" w:rsidRDefault="00A03D41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00D8B">
                            <w:rPr>
                              <w:rStyle w:val="Numerstrony"/>
                              <w:noProof/>
                            </w:rPr>
                            <w:t>30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" stroked="f">
              <v:fill opacity="0"/>
              <v:textbox inset="0,0,0,0">
                <w:txbxContent>
                  <w:p w14:paraId="7C94D576" w14:textId="45E2ECC2" w:rsidR="00A03D41" w:rsidRDefault="00A03D41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00D8B">
                      <w:rPr>
                        <w:rStyle w:val="Numerstrony"/>
                        <w:noProof/>
                      </w:rPr>
                      <w:t>30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89ED7" w14:textId="77777777" w:rsidR="00A03D41" w:rsidRDefault="00A03D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E9142" w14:textId="77777777" w:rsidR="00A03D41" w:rsidRDefault="00A03D41">
      <w:r>
        <w:separator/>
      </w:r>
    </w:p>
  </w:footnote>
  <w:footnote w:type="continuationSeparator" w:id="0">
    <w:p w14:paraId="1DA3441F" w14:textId="77777777" w:rsidR="00A03D41" w:rsidRDefault="00A03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B26CB" w14:textId="77777777" w:rsidR="00A03D41" w:rsidRDefault="00A03D4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3787B" w14:textId="77777777" w:rsidR="00A03D41" w:rsidRDefault="00A03D4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134E4" w14:textId="77777777" w:rsidR="00A03D41" w:rsidRDefault="00A03D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61C2E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2"/>
        <w:szCs w:val="22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3276ED"/>
    <w:multiLevelType w:val="hybridMultilevel"/>
    <w:tmpl w:val="9A5062FC"/>
    <w:lvl w:ilvl="0" w:tplc="B41897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02122BA8"/>
    <w:multiLevelType w:val="hybridMultilevel"/>
    <w:tmpl w:val="5920B35E"/>
    <w:lvl w:ilvl="0" w:tplc="B126A02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4509D7"/>
    <w:multiLevelType w:val="hybridMultilevel"/>
    <w:tmpl w:val="823A779E"/>
    <w:lvl w:ilvl="0" w:tplc="5E44D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1C714A7A"/>
    <w:multiLevelType w:val="hybridMultilevel"/>
    <w:tmpl w:val="0BC24DE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5A6017"/>
    <w:multiLevelType w:val="hybridMultilevel"/>
    <w:tmpl w:val="E0FA8EAE"/>
    <w:lvl w:ilvl="0" w:tplc="0F22D32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6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3B491134"/>
    <w:multiLevelType w:val="hybridMultilevel"/>
    <w:tmpl w:val="25F215E8"/>
    <w:lvl w:ilvl="0" w:tplc="E15E5BA8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2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2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4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6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907D8E"/>
    <w:multiLevelType w:val="hybridMultilevel"/>
    <w:tmpl w:val="033C755C"/>
    <w:lvl w:ilvl="0" w:tplc="AAFABB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9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438336092">
    <w:abstractNumId w:val="12"/>
  </w:num>
  <w:num w:numId="2" w16cid:durableId="1653093902">
    <w:abstractNumId w:val="26"/>
  </w:num>
  <w:num w:numId="3" w16cid:durableId="315841217">
    <w:abstractNumId w:val="59"/>
  </w:num>
  <w:num w:numId="4" w16cid:durableId="1170411385">
    <w:abstractNumId w:val="37"/>
  </w:num>
  <w:num w:numId="5" w16cid:durableId="923026816">
    <w:abstractNumId w:val="45"/>
  </w:num>
  <w:num w:numId="6" w16cid:durableId="111830581">
    <w:abstractNumId w:val="40"/>
  </w:num>
  <w:num w:numId="7" w16cid:durableId="788933847">
    <w:abstractNumId w:val="36"/>
  </w:num>
  <w:num w:numId="8" w16cid:durableId="725379682">
    <w:abstractNumId w:val="48"/>
  </w:num>
  <w:num w:numId="9" w16cid:durableId="1098646900">
    <w:abstractNumId w:val="64"/>
  </w:num>
  <w:num w:numId="10" w16cid:durableId="1723478668">
    <w:abstractNumId w:val="51"/>
  </w:num>
  <w:num w:numId="11" w16cid:durableId="1604722659">
    <w:abstractNumId w:val="54"/>
  </w:num>
  <w:num w:numId="12" w16cid:durableId="1295520926">
    <w:abstractNumId w:val="50"/>
  </w:num>
  <w:num w:numId="13" w16cid:durableId="1026365834">
    <w:abstractNumId w:val="66"/>
  </w:num>
  <w:num w:numId="14" w16cid:durableId="827794190">
    <w:abstractNumId w:val="52"/>
  </w:num>
  <w:num w:numId="15" w16cid:durableId="1670863103">
    <w:abstractNumId w:val="68"/>
  </w:num>
  <w:num w:numId="16" w16cid:durableId="923151795">
    <w:abstractNumId w:val="39"/>
  </w:num>
  <w:num w:numId="17" w16cid:durableId="292564314">
    <w:abstractNumId w:val="43"/>
  </w:num>
  <w:num w:numId="18" w16cid:durableId="1126267178">
    <w:abstractNumId w:val="58"/>
  </w:num>
  <w:num w:numId="19" w16cid:durableId="1627270513">
    <w:abstractNumId w:val="35"/>
  </w:num>
  <w:num w:numId="20" w16cid:durableId="1911963089">
    <w:abstractNumId w:val="33"/>
  </w:num>
  <w:num w:numId="21" w16cid:durableId="503975104">
    <w:abstractNumId w:val="44"/>
  </w:num>
  <w:num w:numId="22" w16cid:durableId="1189833956">
    <w:abstractNumId w:val="56"/>
  </w:num>
  <w:num w:numId="23" w16cid:durableId="246159406">
    <w:abstractNumId w:val="41"/>
  </w:num>
  <w:num w:numId="24" w16cid:durableId="983583177">
    <w:abstractNumId w:val="53"/>
  </w:num>
  <w:num w:numId="25" w16cid:durableId="1643922107">
    <w:abstractNumId w:val="62"/>
  </w:num>
  <w:num w:numId="26" w16cid:durableId="57633066">
    <w:abstractNumId w:val="60"/>
  </w:num>
  <w:num w:numId="27" w16cid:durableId="700588507">
    <w:abstractNumId w:val="55"/>
  </w:num>
  <w:num w:numId="28" w16cid:durableId="878712823">
    <w:abstractNumId w:val="67"/>
  </w:num>
  <w:num w:numId="29" w16cid:durableId="1556969663">
    <w:abstractNumId w:val="65"/>
  </w:num>
  <w:num w:numId="30" w16cid:durableId="1033195760">
    <w:abstractNumId w:val="46"/>
  </w:num>
  <w:num w:numId="31" w16cid:durableId="1680736736">
    <w:abstractNumId w:val="47"/>
  </w:num>
  <w:num w:numId="32" w16cid:durableId="1779523542">
    <w:abstractNumId w:val="38"/>
  </w:num>
  <w:num w:numId="33" w16cid:durableId="989747580">
    <w:abstractNumId w:val="42"/>
  </w:num>
  <w:num w:numId="34" w16cid:durableId="1968310996">
    <w:abstractNumId w:val="69"/>
  </w:num>
  <w:num w:numId="35" w16cid:durableId="1076980378">
    <w:abstractNumId w:val="63"/>
  </w:num>
  <w:num w:numId="36" w16cid:durableId="1510367586">
    <w:abstractNumId w:val="49"/>
  </w:num>
  <w:num w:numId="37" w16cid:durableId="1809594202">
    <w:abstractNumId w:val="57"/>
  </w:num>
  <w:num w:numId="38" w16cid:durableId="1598095425">
    <w:abstractNumId w:val="61"/>
  </w:num>
  <w:num w:numId="39" w16cid:durableId="868372154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A6D"/>
    <w:rsid w:val="00001096"/>
    <w:rsid w:val="00001A9B"/>
    <w:rsid w:val="00012359"/>
    <w:rsid w:val="0001489D"/>
    <w:rsid w:val="00015C40"/>
    <w:rsid w:val="00020DF6"/>
    <w:rsid w:val="00021A6D"/>
    <w:rsid w:val="00021F0F"/>
    <w:rsid w:val="0002220C"/>
    <w:rsid w:val="000232BA"/>
    <w:rsid w:val="000255FB"/>
    <w:rsid w:val="00025BC5"/>
    <w:rsid w:val="00025ED2"/>
    <w:rsid w:val="00026EF5"/>
    <w:rsid w:val="000270F8"/>
    <w:rsid w:val="00027D42"/>
    <w:rsid w:val="00030599"/>
    <w:rsid w:val="00032BAA"/>
    <w:rsid w:val="00034642"/>
    <w:rsid w:val="00037270"/>
    <w:rsid w:val="00037B3A"/>
    <w:rsid w:val="00037FFC"/>
    <w:rsid w:val="0004163E"/>
    <w:rsid w:val="00041753"/>
    <w:rsid w:val="00042138"/>
    <w:rsid w:val="0004257C"/>
    <w:rsid w:val="00044702"/>
    <w:rsid w:val="000457E4"/>
    <w:rsid w:val="00045C56"/>
    <w:rsid w:val="00046975"/>
    <w:rsid w:val="000568D8"/>
    <w:rsid w:val="00057379"/>
    <w:rsid w:val="0005747F"/>
    <w:rsid w:val="000602FD"/>
    <w:rsid w:val="00067543"/>
    <w:rsid w:val="00076153"/>
    <w:rsid w:val="00077E3D"/>
    <w:rsid w:val="0008226B"/>
    <w:rsid w:val="00083AB3"/>
    <w:rsid w:val="000851BF"/>
    <w:rsid w:val="0008780E"/>
    <w:rsid w:val="000942A2"/>
    <w:rsid w:val="000A1D90"/>
    <w:rsid w:val="000A1ED9"/>
    <w:rsid w:val="000A2D75"/>
    <w:rsid w:val="000A7D6D"/>
    <w:rsid w:val="000B009B"/>
    <w:rsid w:val="000B2F89"/>
    <w:rsid w:val="000B62BD"/>
    <w:rsid w:val="000B7790"/>
    <w:rsid w:val="000C0494"/>
    <w:rsid w:val="000C1252"/>
    <w:rsid w:val="000C2B06"/>
    <w:rsid w:val="000C5096"/>
    <w:rsid w:val="000D1CC3"/>
    <w:rsid w:val="000D1DF0"/>
    <w:rsid w:val="000D1F37"/>
    <w:rsid w:val="000D3B32"/>
    <w:rsid w:val="000D687E"/>
    <w:rsid w:val="000D69C1"/>
    <w:rsid w:val="000E1999"/>
    <w:rsid w:val="000E237E"/>
    <w:rsid w:val="000E2FA9"/>
    <w:rsid w:val="000E5B38"/>
    <w:rsid w:val="000E7B8C"/>
    <w:rsid w:val="000F3125"/>
    <w:rsid w:val="000F35AF"/>
    <w:rsid w:val="00110B1F"/>
    <w:rsid w:val="0011233D"/>
    <w:rsid w:val="00112B8E"/>
    <w:rsid w:val="00112E12"/>
    <w:rsid w:val="00113404"/>
    <w:rsid w:val="001147CE"/>
    <w:rsid w:val="00114E5A"/>
    <w:rsid w:val="001168E4"/>
    <w:rsid w:val="00120352"/>
    <w:rsid w:val="001227DA"/>
    <w:rsid w:val="001234BA"/>
    <w:rsid w:val="001261C2"/>
    <w:rsid w:val="00130353"/>
    <w:rsid w:val="0013108F"/>
    <w:rsid w:val="0013236E"/>
    <w:rsid w:val="00132F1E"/>
    <w:rsid w:val="001344B7"/>
    <w:rsid w:val="0013473C"/>
    <w:rsid w:val="001350FF"/>
    <w:rsid w:val="0013685D"/>
    <w:rsid w:val="001370E0"/>
    <w:rsid w:val="00137781"/>
    <w:rsid w:val="00141532"/>
    <w:rsid w:val="00142097"/>
    <w:rsid w:val="00142807"/>
    <w:rsid w:val="00143035"/>
    <w:rsid w:val="00143866"/>
    <w:rsid w:val="0014409C"/>
    <w:rsid w:val="00150CE0"/>
    <w:rsid w:val="0015140C"/>
    <w:rsid w:val="001535EC"/>
    <w:rsid w:val="001543D5"/>
    <w:rsid w:val="00154E48"/>
    <w:rsid w:val="00157983"/>
    <w:rsid w:val="00157BDB"/>
    <w:rsid w:val="00164106"/>
    <w:rsid w:val="00164205"/>
    <w:rsid w:val="00164933"/>
    <w:rsid w:val="001657E8"/>
    <w:rsid w:val="00165B2E"/>
    <w:rsid w:val="00167907"/>
    <w:rsid w:val="0017001A"/>
    <w:rsid w:val="0017745C"/>
    <w:rsid w:val="00181089"/>
    <w:rsid w:val="00181A5E"/>
    <w:rsid w:val="00181E25"/>
    <w:rsid w:val="00182064"/>
    <w:rsid w:val="0018244E"/>
    <w:rsid w:val="00182462"/>
    <w:rsid w:val="00183A31"/>
    <w:rsid w:val="00185C25"/>
    <w:rsid w:val="001868FE"/>
    <w:rsid w:val="00190429"/>
    <w:rsid w:val="0019216F"/>
    <w:rsid w:val="001931D4"/>
    <w:rsid w:val="001A33B2"/>
    <w:rsid w:val="001A4BE4"/>
    <w:rsid w:val="001A4F5C"/>
    <w:rsid w:val="001A534D"/>
    <w:rsid w:val="001A5459"/>
    <w:rsid w:val="001A66BB"/>
    <w:rsid w:val="001A7A69"/>
    <w:rsid w:val="001B1630"/>
    <w:rsid w:val="001B2B83"/>
    <w:rsid w:val="001C053A"/>
    <w:rsid w:val="001C3245"/>
    <w:rsid w:val="001C4C12"/>
    <w:rsid w:val="001D0E39"/>
    <w:rsid w:val="001D0F8B"/>
    <w:rsid w:val="001D1DA9"/>
    <w:rsid w:val="001D2A1A"/>
    <w:rsid w:val="001E0A86"/>
    <w:rsid w:val="001E213D"/>
    <w:rsid w:val="001E39DA"/>
    <w:rsid w:val="001E4DDC"/>
    <w:rsid w:val="001E5D82"/>
    <w:rsid w:val="001E5DE8"/>
    <w:rsid w:val="001E7718"/>
    <w:rsid w:val="001F1905"/>
    <w:rsid w:val="001F1CDC"/>
    <w:rsid w:val="001F4E47"/>
    <w:rsid w:val="001F76A3"/>
    <w:rsid w:val="001F7A12"/>
    <w:rsid w:val="00200EE0"/>
    <w:rsid w:val="00202914"/>
    <w:rsid w:val="00202E49"/>
    <w:rsid w:val="002066CD"/>
    <w:rsid w:val="002108B8"/>
    <w:rsid w:val="00210928"/>
    <w:rsid w:val="00210A77"/>
    <w:rsid w:val="002154D6"/>
    <w:rsid w:val="0021563A"/>
    <w:rsid w:val="0021604F"/>
    <w:rsid w:val="00217203"/>
    <w:rsid w:val="00221CD0"/>
    <w:rsid w:val="002326F4"/>
    <w:rsid w:val="00234E4D"/>
    <w:rsid w:val="00235D23"/>
    <w:rsid w:val="0023614A"/>
    <w:rsid w:val="0023747A"/>
    <w:rsid w:val="0023769B"/>
    <w:rsid w:val="0024478E"/>
    <w:rsid w:val="00244941"/>
    <w:rsid w:val="00244FE9"/>
    <w:rsid w:val="002503C6"/>
    <w:rsid w:val="00254540"/>
    <w:rsid w:val="002579CF"/>
    <w:rsid w:val="00272039"/>
    <w:rsid w:val="00273C7B"/>
    <w:rsid w:val="0028170B"/>
    <w:rsid w:val="0028566B"/>
    <w:rsid w:val="002866AA"/>
    <w:rsid w:val="00287FF1"/>
    <w:rsid w:val="00291CE3"/>
    <w:rsid w:val="002928A0"/>
    <w:rsid w:val="00293261"/>
    <w:rsid w:val="0029409A"/>
    <w:rsid w:val="002954A8"/>
    <w:rsid w:val="002A2726"/>
    <w:rsid w:val="002A2B42"/>
    <w:rsid w:val="002A35E4"/>
    <w:rsid w:val="002A424B"/>
    <w:rsid w:val="002B09DD"/>
    <w:rsid w:val="002B1A75"/>
    <w:rsid w:val="002B2478"/>
    <w:rsid w:val="002B7F12"/>
    <w:rsid w:val="002C3CFA"/>
    <w:rsid w:val="002D294B"/>
    <w:rsid w:val="002E18F9"/>
    <w:rsid w:val="002E449B"/>
    <w:rsid w:val="002E6A8F"/>
    <w:rsid w:val="002E6AA3"/>
    <w:rsid w:val="002E6DBE"/>
    <w:rsid w:val="002F0090"/>
    <w:rsid w:val="002F0352"/>
    <w:rsid w:val="002F1AFA"/>
    <w:rsid w:val="002F1C91"/>
    <w:rsid w:val="002F2E0C"/>
    <w:rsid w:val="002F4F1D"/>
    <w:rsid w:val="002F63EE"/>
    <w:rsid w:val="00300146"/>
    <w:rsid w:val="00300ADE"/>
    <w:rsid w:val="003013D2"/>
    <w:rsid w:val="003054B3"/>
    <w:rsid w:val="003068BD"/>
    <w:rsid w:val="0030697E"/>
    <w:rsid w:val="00312A86"/>
    <w:rsid w:val="00312AD6"/>
    <w:rsid w:val="00313B9D"/>
    <w:rsid w:val="00314A76"/>
    <w:rsid w:val="0031702F"/>
    <w:rsid w:val="00326E0C"/>
    <w:rsid w:val="003324C0"/>
    <w:rsid w:val="00332DA2"/>
    <w:rsid w:val="003334E5"/>
    <w:rsid w:val="00333998"/>
    <w:rsid w:val="00335564"/>
    <w:rsid w:val="003372F1"/>
    <w:rsid w:val="00340638"/>
    <w:rsid w:val="0034071A"/>
    <w:rsid w:val="0034118A"/>
    <w:rsid w:val="003444BC"/>
    <w:rsid w:val="0034533B"/>
    <w:rsid w:val="00345F46"/>
    <w:rsid w:val="00350D27"/>
    <w:rsid w:val="003536F5"/>
    <w:rsid w:val="003563AF"/>
    <w:rsid w:val="00363666"/>
    <w:rsid w:val="00364CD6"/>
    <w:rsid w:val="00372BA0"/>
    <w:rsid w:val="00373156"/>
    <w:rsid w:val="003737C4"/>
    <w:rsid w:val="00382C6D"/>
    <w:rsid w:val="0038314A"/>
    <w:rsid w:val="003868CB"/>
    <w:rsid w:val="00390D5F"/>
    <w:rsid w:val="003945DF"/>
    <w:rsid w:val="003946F0"/>
    <w:rsid w:val="0039738F"/>
    <w:rsid w:val="0039795A"/>
    <w:rsid w:val="00397971"/>
    <w:rsid w:val="003A0032"/>
    <w:rsid w:val="003A0F41"/>
    <w:rsid w:val="003A398F"/>
    <w:rsid w:val="003A51BF"/>
    <w:rsid w:val="003A6C73"/>
    <w:rsid w:val="003A723C"/>
    <w:rsid w:val="003A7814"/>
    <w:rsid w:val="003B290B"/>
    <w:rsid w:val="003B6C81"/>
    <w:rsid w:val="003B72D9"/>
    <w:rsid w:val="003C2502"/>
    <w:rsid w:val="003C33B7"/>
    <w:rsid w:val="003C4A01"/>
    <w:rsid w:val="003C544A"/>
    <w:rsid w:val="003C5E5D"/>
    <w:rsid w:val="003C77D9"/>
    <w:rsid w:val="003D0473"/>
    <w:rsid w:val="003D1616"/>
    <w:rsid w:val="003D443C"/>
    <w:rsid w:val="003E22F5"/>
    <w:rsid w:val="003E33AC"/>
    <w:rsid w:val="003E6E1D"/>
    <w:rsid w:val="003E6F26"/>
    <w:rsid w:val="003E76AB"/>
    <w:rsid w:val="003E76B1"/>
    <w:rsid w:val="003F034B"/>
    <w:rsid w:val="003F16B0"/>
    <w:rsid w:val="003F3494"/>
    <w:rsid w:val="003F455C"/>
    <w:rsid w:val="003F502A"/>
    <w:rsid w:val="003F616D"/>
    <w:rsid w:val="00401B51"/>
    <w:rsid w:val="00405088"/>
    <w:rsid w:val="00405B21"/>
    <w:rsid w:val="0041107D"/>
    <w:rsid w:val="00420791"/>
    <w:rsid w:val="0042226B"/>
    <w:rsid w:val="00423857"/>
    <w:rsid w:val="00424195"/>
    <w:rsid w:val="00425626"/>
    <w:rsid w:val="00425D26"/>
    <w:rsid w:val="00426AB8"/>
    <w:rsid w:val="00433D77"/>
    <w:rsid w:val="0044658B"/>
    <w:rsid w:val="004507A6"/>
    <w:rsid w:val="004517AD"/>
    <w:rsid w:val="00453892"/>
    <w:rsid w:val="00454315"/>
    <w:rsid w:val="00455530"/>
    <w:rsid w:val="004557D6"/>
    <w:rsid w:val="00457677"/>
    <w:rsid w:val="00460F6C"/>
    <w:rsid w:val="00463383"/>
    <w:rsid w:val="00466CCE"/>
    <w:rsid w:val="0046729B"/>
    <w:rsid w:val="0046741F"/>
    <w:rsid w:val="00467AA7"/>
    <w:rsid w:val="00470E5C"/>
    <w:rsid w:val="004715EE"/>
    <w:rsid w:val="00471F1A"/>
    <w:rsid w:val="00472C55"/>
    <w:rsid w:val="0047452B"/>
    <w:rsid w:val="00475FB7"/>
    <w:rsid w:val="0048012E"/>
    <w:rsid w:val="004823B1"/>
    <w:rsid w:val="00482E32"/>
    <w:rsid w:val="00493D9E"/>
    <w:rsid w:val="004961B1"/>
    <w:rsid w:val="00497B31"/>
    <w:rsid w:val="00497BD1"/>
    <w:rsid w:val="004A03D7"/>
    <w:rsid w:val="004A121F"/>
    <w:rsid w:val="004A1580"/>
    <w:rsid w:val="004A2C08"/>
    <w:rsid w:val="004A6A4A"/>
    <w:rsid w:val="004A7D3F"/>
    <w:rsid w:val="004B4159"/>
    <w:rsid w:val="004B48A8"/>
    <w:rsid w:val="004B4A21"/>
    <w:rsid w:val="004B4B7D"/>
    <w:rsid w:val="004B5481"/>
    <w:rsid w:val="004B5CED"/>
    <w:rsid w:val="004C3B25"/>
    <w:rsid w:val="004C4BCC"/>
    <w:rsid w:val="004C53B0"/>
    <w:rsid w:val="004C5745"/>
    <w:rsid w:val="004C6357"/>
    <w:rsid w:val="004C7203"/>
    <w:rsid w:val="004D214D"/>
    <w:rsid w:val="004E014F"/>
    <w:rsid w:val="004E1F29"/>
    <w:rsid w:val="004E439C"/>
    <w:rsid w:val="004E43EF"/>
    <w:rsid w:val="004E6120"/>
    <w:rsid w:val="004E61EE"/>
    <w:rsid w:val="004E6B52"/>
    <w:rsid w:val="004F02CE"/>
    <w:rsid w:val="004F09A0"/>
    <w:rsid w:val="004F68EF"/>
    <w:rsid w:val="00500DFF"/>
    <w:rsid w:val="00501B80"/>
    <w:rsid w:val="00502B8A"/>
    <w:rsid w:val="00505D67"/>
    <w:rsid w:val="00510936"/>
    <w:rsid w:val="00510E40"/>
    <w:rsid w:val="00511577"/>
    <w:rsid w:val="00513282"/>
    <w:rsid w:val="00515C1A"/>
    <w:rsid w:val="00515F97"/>
    <w:rsid w:val="00517F8D"/>
    <w:rsid w:val="00522E80"/>
    <w:rsid w:val="005231A9"/>
    <w:rsid w:val="0052327E"/>
    <w:rsid w:val="00523F9F"/>
    <w:rsid w:val="005306B4"/>
    <w:rsid w:val="00531048"/>
    <w:rsid w:val="00531839"/>
    <w:rsid w:val="00533EB5"/>
    <w:rsid w:val="0053478D"/>
    <w:rsid w:val="005379C5"/>
    <w:rsid w:val="0054004E"/>
    <w:rsid w:val="0054119D"/>
    <w:rsid w:val="005429CE"/>
    <w:rsid w:val="00545038"/>
    <w:rsid w:val="0055013C"/>
    <w:rsid w:val="00551774"/>
    <w:rsid w:val="00554713"/>
    <w:rsid w:val="00554BD5"/>
    <w:rsid w:val="00555692"/>
    <w:rsid w:val="0055578B"/>
    <w:rsid w:val="00557449"/>
    <w:rsid w:val="00560C8E"/>
    <w:rsid w:val="00563741"/>
    <w:rsid w:val="00563A75"/>
    <w:rsid w:val="0057296C"/>
    <w:rsid w:val="0057309E"/>
    <w:rsid w:val="00574F9A"/>
    <w:rsid w:val="00575F2F"/>
    <w:rsid w:val="00583045"/>
    <w:rsid w:val="00585469"/>
    <w:rsid w:val="00586C52"/>
    <w:rsid w:val="005908D1"/>
    <w:rsid w:val="0059161E"/>
    <w:rsid w:val="00595170"/>
    <w:rsid w:val="0059636A"/>
    <w:rsid w:val="005A54AD"/>
    <w:rsid w:val="005A6541"/>
    <w:rsid w:val="005A7F9F"/>
    <w:rsid w:val="005B1C50"/>
    <w:rsid w:val="005B2F40"/>
    <w:rsid w:val="005B370B"/>
    <w:rsid w:val="005B5A21"/>
    <w:rsid w:val="005C3720"/>
    <w:rsid w:val="005C54E7"/>
    <w:rsid w:val="005C6209"/>
    <w:rsid w:val="005C7013"/>
    <w:rsid w:val="005C7301"/>
    <w:rsid w:val="005C7D2F"/>
    <w:rsid w:val="005D24EA"/>
    <w:rsid w:val="005D376A"/>
    <w:rsid w:val="005D67F4"/>
    <w:rsid w:val="005D76A0"/>
    <w:rsid w:val="005D78A5"/>
    <w:rsid w:val="005E070B"/>
    <w:rsid w:val="005E3F4C"/>
    <w:rsid w:val="005E57F8"/>
    <w:rsid w:val="005F161B"/>
    <w:rsid w:val="005F2E0B"/>
    <w:rsid w:val="005F405F"/>
    <w:rsid w:val="005F695E"/>
    <w:rsid w:val="005F6EEB"/>
    <w:rsid w:val="00600AE6"/>
    <w:rsid w:val="00600C37"/>
    <w:rsid w:val="00602980"/>
    <w:rsid w:val="0060378F"/>
    <w:rsid w:val="00603E22"/>
    <w:rsid w:val="00604934"/>
    <w:rsid w:val="00604FCD"/>
    <w:rsid w:val="006073BE"/>
    <w:rsid w:val="00612E68"/>
    <w:rsid w:val="00613FF9"/>
    <w:rsid w:val="006143E9"/>
    <w:rsid w:val="006151A7"/>
    <w:rsid w:val="0062105B"/>
    <w:rsid w:val="00621F17"/>
    <w:rsid w:val="00622844"/>
    <w:rsid w:val="0062485E"/>
    <w:rsid w:val="0062642D"/>
    <w:rsid w:val="00627153"/>
    <w:rsid w:val="0063032D"/>
    <w:rsid w:val="0063235D"/>
    <w:rsid w:val="00634D5E"/>
    <w:rsid w:val="00635C7F"/>
    <w:rsid w:val="00637704"/>
    <w:rsid w:val="00637EF8"/>
    <w:rsid w:val="00641971"/>
    <w:rsid w:val="00641C68"/>
    <w:rsid w:val="0064564F"/>
    <w:rsid w:val="00646CB5"/>
    <w:rsid w:val="00650FA2"/>
    <w:rsid w:val="00651076"/>
    <w:rsid w:val="00655ECF"/>
    <w:rsid w:val="00657DDF"/>
    <w:rsid w:val="00657F35"/>
    <w:rsid w:val="00661104"/>
    <w:rsid w:val="00661396"/>
    <w:rsid w:val="00661E66"/>
    <w:rsid w:val="006664A1"/>
    <w:rsid w:val="00671EA4"/>
    <w:rsid w:val="00674266"/>
    <w:rsid w:val="0067579F"/>
    <w:rsid w:val="00675BA6"/>
    <w:rsid w:val="006769C3"/>
    <w:rsid w:val="00677F68"/>
    <w:rsid w:val="006847D5"/>
    <w:rsid w:val="00687506"/>
    <w:rsid w:val="0069129F"/>
    <w:rsid w:val="00695686"/>
    <w:rsid w:val="006976A8"/>
    <w:rsid w:val="00697D87"/>
    <w:rsid w:val="006A03EC"/>
    <w:rsid w:val="006A236A"/>
    <w:rsid w:val="006A489A"/>
    <w:rsid w:val="006A770A"/>
    <w:rsid w:val="006B03A0"/>
    <w:rsid w:val="006B03A6"/>
    <w:rsid w:val="006B1652"/>
    <w:rsid w:val="006B1F8C"/>
    <w:rsid w:val="006B2324"/>
    <w:rsid w:val="006B25FB"/>
    <w:rsid w:val="006B336A"/>
    <w:rsid w:val="006B3F35"/>
    <w:rsid w:val="006B5D65"/>
    <w:rsid w:val="006B7750"/>
    <w:rsid w:val="006C1C8A"/>
    <w:rsid w:val="006C6764"/>
    <w:rsid w:val="006D0383"/>
    <w:rsid w:val="006D0F95"/>
    <w:rsid w:val="006D5CD0"/>
    <w:rsid w:val="006D6CED"/>
    <w:rsid w:val="006D7CCD"/>
    <w:rsid w:val="006E379B"/>
    <w:rsid w:val="006F00A1"/>
    <w:rsid w:val="006F3BF4"/>
    <w:rsid w:val="006F3EBA"/>
    <w:rsid w:val="006F4153"/>
    <w:rsid w:val="006F4550"/>
    <w:rsid w:val="006F542F"/>
    <w:rsid w:val="006F5684"/>
    <w:rsid w:val="00701585"/>
    <w:rsid w:val="00706563"/>
    <w:rsid w:val="00706C71"/>
    <w:rsid w:val="00707667"/>
    <w:rsid w:val="00710075"/>
    <w:rsid w:val="00710A84"/>
    <w:rsid w:val="00710D7D"/>
    <w:rsid w:val="00710EEF"/>
    <w:rsid w:val="00712F81"/>
    <w:rsid w:val="00714FF5"/>
    <w:rsid w:val="007221BC"/>
    <w:rsid w:val="00725397"/>
    <w:rsid w:val="007257C9"/>
    <w:rsid w:val="00731667"/>
    <w:rsid w:val="007317E0"/>
    <w:rsid w:val="007318B4"/>
    <w:rsid w:val="00733462"/>
    <w:rsid w:val="007344DB"/>
    <w:rsid w:val="00735E50"/>
    <w:rsid w:val="00735F96"/>
    <w:rsid w:val="00736987"/>
    <w:rsid w:val="00737DF3"/>
    <w:rsid w:val="00743208"/>
    <w:rsid w:val="00743289"/>
    <w:rsid w:val="007439A9"/>
    <w:rsid w:val="00743ACB"/>
    <w:rsid w:val="007447C8"/>
    <w:rsid w:val="00744D5A"/>
    <w:rsid w:val="00750DDC"/>
    <w:rsid w:val="00751FF2"/>
    <w:rsid w:val="0075204F"/>
    <w:rsid w:val="007527D5"/>
    <w:rsid w:val="00755DAF"/>
    <w:rsid w:val="007634B3"/>
    <w:rsid w:val="0076409F"/>
    <w:rsid w:val="00764C23"/>
    <w:rsid w:val="00771ED6"/>
    <w:rsid w:val="007770DA"/>
    <w:rsid w:val="00783AC1"/>
    <w:rsid w:val="007849E2"/>
    <w:rsid w:val="00784C3D"/>
    <w:rsid w:val="00790A6B"/>
    <w:rsid w:val="007929C5"/>
    <w:rsid w:val="0079552B"/>
    <w:rsid w:val="00795F0B"/>
    <w:rsid w:val="0079602D"/>
    <w:rsid w:val="007A05B9"/>
    <w:rsid w:val="007A33B7"/>
    <w:rsid w:val="007A3824"/>
    <w:rsid w:val="007A4C2F"/>
    <w:rsid w:val="007A746D"/>
    <w:rsid w:val="007B64B0"/>
    <w:rsid w:val="007C01F9"/>
    <w:rsid w:val="007C46E6"/>
    <w:rsid w:val="007C5F81"/>
    <w:rsid w:val="007C6367"/>
    <w:rsid w:val="007D03C7"/>
    <w:rsid w:val="007D4369"/>
    <w:rsid w:val="007D4683"/>
    <w:rsid w:val="007D5821"/>
    <w:rsid w:val="007D62A4"/>
    <w:rsid w:val="007D6600"/>
    <w:rsid w:val="007D73F5"/>
    <w:rsid w:val="007E04E4"/>
    <w:rsid w:val="007E19EE"/>
    <w:rsid w:val="007E577A"/>
    <w:rsid w:val="007E671A"/>
    <w:rsid w:val="007F0433"/>
    <w:rsid w:val="007F154F"/>
    <w:rsid w:val="007F30F6"/>
    <w:rsid w:val="007F3411"/>
    <w:rsid w:val="007F6182"/>
    <w:rsid w:val="007F72AE"/>
    <w:rsid w:val="00806E0F"/>
    <w:rsid w:val="00812010"/>
    <w:rsid w:val="0081201B"/>
    <w:rsid w:val="0081338B"/>
    <w:rsid w:val="0081392B"/>
    <w:rsid w:val="00815578"/>
    <w:rsid w:val="00821A01"/>
    <w:rsid w:val="00822680"/>
    <w:rsid w:val="00822BEC"/>
    <w:rsid w:val="00823DDC"/>
    <w:rsid w:val="00825E1C"/>
    <w:rsid w:val="00826BA1"/>
    <w:rsid w:val="0082763F"/>
    <w:rsid w:val="008374AD"/>
    <w:rsid w:val="00837AA5"/>
    <w:rsid w:val="00842C26"/>
    <w:rsid w:val="008443ED"/>
    <w:rsid w:val="00846EB0"/>
    <w:rsid w:val="008477B9"/>
    <w:rsid w:val="00851CE6"/>
    <w:rsid w:val="00851D9D"/>
    <w:rsid w:val="0085312E"/>
    <w:rsid w:val="008531FE"/>
    <w:rsid w:val="00856335"/>
    <w:rsid w:val="008573B3"/>
    <w:rsid w:val="00860CEF"/>
    <w:rsid w:val="00863A98"/>
    <w:rsid w:val="00874812"/>
    <w:rsid w:val="00874D5F"/>
    <w:rsid w:val="008850A2"/>
    <w:rsid w:val="008853CA"/>
    <w:rsid w:val="00887DD9"/>
    <w:rsid w:val="00891885"/>
    <w:rsid w:val="00891AF2"/>
    <w:rsid w:val="00895E97"/>
    <w:rsid w:val="00897805"/>
    <w:rsid w:val="008A0FE9"/>
    <w:rsid w:val="008A17E7"/>
    <w:rsid w:val="008A1F18"/>
    <w:rsid w:val="008A4900"/>
    <w:rsid w:val="008A525C"/>
    <w:rsid w:val="008B0FBD"/>
    <w:rsid w:val="008B29B3"/>
    <w:rsid w:val="008B3ACA"/>
    <w:rsid w:val="008C236A"/>
    <w:rsid w:val="008C2EC7"/>
    <w:rsid w:val="008C34E9"/>
    <w:rsid w:val="008C45A7"/>
    <w:rsid w:val="008D49E2"/>
    <w:rsid w:val="008D5661"/>
    <w:rsid w:val="008D6E50"/>
    <w:rsid w:val="008D6F8D"/>
    <w:rsid w:val="008D7926"/>
    <w:rsid w:val="008E2AE7"/>
    <w:rsid w:val="008E357E"/>
    <w:rsid w:val="008E4C49"/>
    <w:rsid w:val="008E58FE"/>
    <w:rsid w:val="008F1CD2"/>
    <w:rsid w:val="008F2486"/>
    <w:rsid w:val="008F44D4"/>
    <w:rsid w:val="008F7488"/>
    <w:rsid w:val="009009D8"/>
    <w:rsid w:val="00902B08"/>
    <w:rsid w:val="00903AAB"/>
    <w:rsid w:val="00904616"/>
    <w:rsid w:val="009062F2"/>
    <w:rsid w:val="00906D80"/>
    <w:rsid w:val="00906E79"/>
    <w:rsid w:val="00910368"/>
    <w:rsid w:val="009111EC"/>
    <w:rsid w:val="00912677"/>
    <w:rsid w:val="009136F2"/>
    <w:rsid w:val="00914491"/>
    <w:rsid w:val="00914FF2"/>
    <w:rsid w:val="00915089"/>
    <w:rsid w:val="00915A0A"/>
    <w:rsid w:val="0091603E"/>
    <w:rsid w:val="00917636"/>
    <w:rsid w:val="009200D0"/>
    <w:rsid w:val="0092126A"/>
    <w:rsid w:val="00921737"/>
    <w:rsid w:val="009219D1"/>
    <w:rsid w:val="00921C86"/>
    <w:rsid w:val="00922B66"/>
    <w:rsid w:val="00924E7C"/>
    <w:rsid w:val="00927AE5"/>
    <w:rsid w:val="00932669"/>
    <w:rsid w:val="009351A5"/>
    <w:rsid w:val="00935876"/>
    <w:rsid w:val="00935E02"/>
    <w:rsid w:val="00936A7C"/>
    <w:rsid w:val="00940E79"/>
    <w:rsid w:val="00941F88"/>
    <w:rsid w:val="00942191"/>
    <w:rsid w:val="00950440"/>
    <w:rsid w:val="00951737"/>
    <w:rsid w:val="00951BE5"/>
    <w:rsid w:val="00952726"/>
    <w:rsid w:val="00953CFB"/>
    <w:rsid w:val="00954E24"/>
    <w:rsid w:val="00955A3A"/>
    <w:rsid w:val="00956821"/>
    <w:rsid w:val="00962673"/>
    <w:rsid w:val="00962BC8"/>
    <w:rsid w:val="00966962"/>
    <w:rsid w:val="00967D5C"/>
    <w:rsid w:val="00971728"/>
    <w:rsid w:val="009720C8"/>
    <w:rsid w:val="00973040"/>
    <w:rsid w:val="009734C7"/>
    <w:rsid w:val="00974441"/>
    <w:rsid w:val="00976D5D"/>
    <w:rsid w:val="009826E3"/>
    <w:rsid w:val="00986E53"/>
    <w:rsid w:val="00987A15"/>
    <w:rsid w:val="00994770"/>
    <w:rsid w:val="009966B0"/>
    <w:rsid w:val="00996B74"/>
    <w:rsid w:val="009A03E6"/>
    <w:rsid w:val="009A0F33"/>
    <w:rsid w:val="009A237D"/>
    <w:rsid w:val="009A26DA"/>
    <w:rsid w:val="009A2ED4"/>
    <w:rsid w:val="009A3DB3"/>
    <w:rsid w:val="009A4402"/>
    <w:rsid w:val="009A53D6"/>
    <w:rsid w:val="009A7C00"/>
    <w:rsid w:val="009B1A0A"/>
    <w:rsid w:val="009B2CB0"/>
    <w:rsid w:val="009B53EC"/>
    <w:rsid w:val="009B6180"/>
    <w:rsid w:val="009B640D"/>
    <w:rsid w:val="009B740C"/>
    <w:rsid w:val="009C50FD"/>
    <w:rsid w:val="009C5A82"/>
    <w:rsid w:val="009C611C"/>
    <w:rsid w:val="009C6686"/>
    <w:rsid w:val="009C7980"/>
    <w:rsid w:val="009D1725"/>
    <w:rsid w:val="009D3A59"/>
    <w:rsid w:val="009D3A5F"/>
    <w:rsid w:val="009D404A"/>
    <w:rsid w:val="009D5164"/>
    <w:rsid w:val="009D5668"/>
    <w:rsid w:val="009D5EFE"/>
    <w:rsid w:val="009D7A9B"/>
    <w:rsid w:val="009E01CF"/>
    <w:rsid w:val="009E23CD"/>
    <w:rsid w:val="009E2483"/>
    <w:rsid w:val="009E6DB9"/>
    <w:rsid w:val="009F0451"/>
    <w:rsid w:val="009F2AAE"/>
    <w:rsid w:val="009F2C68"/>
    <w:rsid w:val="009F46C5"/>
    <w:rsid w:val="009F491E"/>
    <w:rsid w:val="00A00B28"/>
    <w:rsid w:val="00A00D8B"/>
    <w:rsid w:val="00A02D04"/>
    <w:rsid w:val="00A0381C"/>
    <w:rsid w:val="00A03D41"/>
    <w:rsid w:val="00A04727"/>
    <w:rsid w:val="00A04ACB"/>
    <w:rsid w:val="00A052A7"/>
    <w:rsid w:val="00A060C7"/>
    <w:rsid w:val="00A11944"/>
    <w:rsid w:val="00A13D82"/>
    <w:rsid w:val="00A20CF7"/>
    <w:rsid w:val="00A272E3"/>
    <w:rsid w:val="00A30801"/>
    <w:rsid w:val="00A3225E"/>
    <w:rsid w:val="00A3335D"/>
    <w:rsid w:val="00A34E06"/>
    <w:rsid w:val="00A3524C"/>
    <w:rsid w:val="00A40FA5"/>
    <w:rsid w:val="00A4372A"/>
    <w:rsid w:val="00A448DC"/>
    <w:rsid w:val="00A4521E"/>
    <w:rsid w:val="00A45D0F"/>
    <w:rsid w:val="00A53C87"/>
    <w:rsid w:val="00A55228"/>
    <w:rsid w:val="00A55F43"/>
    <w:rsid w:val="00A56680"/>
    <w:rsid w:val="00A576D1"/>
    <w:rsid w:val="00A60404"/>
    <w:rsid w:val="00A6168D"/>
    <w:rsid w:val="00A62AD1"/>
    <w:rsid w:val="00A63013"/>
    <w:rsid w:val="00A630F3"/>
    <w:rsid w:val="00A637E4"/>
    <w:rsid w:val="00A6402F"/>
    <w:rsid w:val="00A670C2"/>
    <w:rsid w:val="00A672A1"/>
    <w:rsid w:val="00A70F8F"/>
    <w:rsid w:val="00A73409"/>
    <w:rsid w:val="00A73DE3"/>
    <w:rsid w:val="00A76F4F"/>
    <w:rsid w:val="00A77802"/>
    <w:rsid w:val="00A8084A"/>
    <w:rsid w:val="00A8231B"/>
    <w:rsid w:val="00A847FA"/>
    <w:rsid w:val="00A854AB"/>
    <w:rsid w:val="00A860A1"/>
    <w:rsid w:val="00A87322"/>
    <w:rsid w:val="00A919D6"/>
    <w:rsid w:val="00A9395B"/>
    <w:rsid w:val="00A969D5"/>
    <w:rsid w:val="00AA0CA7"/>
    <w:rsid w:val="00AA0DF4"/>
    <w:rsid w:val="00AA294E"/>
    <w:rsid w:val="00AA43B5"/>
    <w:rsid w:val="00AA5B2C"/>
    <w:rsid w:val="00AA6005"/>
    <w:rsid w:val="00AB4BB1"/>
    <w:rsid w:val="00AB503B"/>
    <w:rsid w:val="00AB5E84"/>
    <w:rsid w:val="00AC1CFF"/>
    <w:rsid w:val="00AC2A4E"/>
    <w:rsid w:val="00AC3164"/>
    <w:rsid w:val="00AC3CDA"/>
    <w:rsid w:val="00AC3E6B"/>
    <w:rsid w:val="00AC480F"/>
    <w:rsid w:val="00AC5438"/>
    <w:rsid w:val="00AC6B33"/>
    <w:rsid w:val="00AD2406"/>
    <w:rsid w:val="00AD2B88"/>
    <w:rsid w:val="00AD5B5E"/>
    <w:rsid w:val="00AD6A92"/>
    <w:rsid w:val="00AE3466"/>
    <w:rsid w:val="00AE3BE1"/>
    <w:rsid w:val="00AE476A"/>
    <w:rsid w:val="00AE7141"/>
    <w:rsid w:val="00AE71D0"/>
    <w:rsid w:val="00AE7374"/>
    <w:rsid w:val="00AE7560"/>
    <w:rsid w:val="00AE7E49"/>
    <w:rsid w:val="00AF0129"/>
    <w:rsid w:val="00AF0812"/>
    <w:rsid w:val="00AF2C84"/>
    <w:rsid w:val="00AF43CF"/>
    <w:rsid w:val="00AF6C10"/>
    <w:rsid w:val="00B0094E"/>
    <w:rsid w:val="00B01EC5"/>
    <w:rsid w:val="00B02D87"/>
    <w:rsid w:val="00B04533"/>
    <w:rsid w:val="00B05EB9"/>
    <w:rsid w:val="00B10B6F"/>
    <w:rsid w:val="00B1365F"/>
    <w:rsid w:val="00B139CF"/>
    <w:rsid w:val="00B141C5"/>
    <w:rsid w:val="00B15401"/>
    <w:rsid w:val="00B15586"/>
    <w:rsid w:val="00B20673"/>
    <w:rsid w:val="00B2241B"/>
    <w:rsid w:val="00B22709"/>
    <w:rsid w:val="00B274BB"/>
    <w:rsid w:val="00B32289"/>
    <w:rsid w:val="00B32510"/>
    <w:rsid w:val="00B37C25"/>
    <w:rsid w:val="00B409CC"/>
    <w:rsid w:val="00B43A12"/>
    <w:rsid w:val="00B44D0C"/>
    <w:rsid w:val="00B50B88"/>
    <w:rsid w:val="00B51F98"/>
    <w:rsid w:val="00B54646"/>
    <w:rsid w:val="00B54945"/>
    <w:rsid w:val="00B560B4"/>
    <w:rsid w:val="00B5762B"/>
    <w:rsid w:val="00B57AD9"/>
    <w:rsid w:val="00B60609"/>
    <w:rsid w:val="00B61D3F"/>
    <w:rsid w:val="00B62262"/>
    <w:rsid w:val="00B6378F"/>
    <w:rsid w:val="00B64F80"/>
    <w:rsid w:val="00B66E53"/>
    <w:rsid w:val="00B7127F"/>
    <w:rsid w:val="00B736B3"/>
    <w:rsid w:val="00B73FA9"/>
    <w:rsid w:val="00B75463"/>
    <w:rsid w:val="00B76A0C"/>
    <w:rsid w:val="00B806C9"/>
    <w:rsid w:val="00B808CB"/>
    <w:rsid w:val="00B819F1"/>
    <w:rsid w:val="00B82B0B"/>
    <w:rsid w:val="00B832F8"/>
    <w:rsid w:val="00B84E2F"/>
    <w:rsid w:val="00B850E0"/>
    <w:rsid w:val="00B85E4F"/>
    <w:rsid w:val="00B87439"/>
    <w:rsid w:val="00B8768C"/>
    <w:rsid w:val="00B90286"/>
    <w:rsid w:val="00B902C0"/>
    <w:rsid w:val="00B90E2C"/>
    <w:rsid w:val="00B9201A"/>
    <w:rsid w:val="00B920CF"/>
    <w:rsid w:val="00B92489"/>
    <w:rsid w:val="00B9294F"/>
    <w:rsid w:val="00B92F64"/>
    <w:rsid w:val="00B9466D"/>
    <w:rsid w:val="00B9516F"/>
    <w:rsid w:val="00BA1881"/>
    <w:rsid w:val="00BA5B3D"/>
    <w:rsid w:val="00BA75C8"/>
    <w:rsid w:val="00BB073D"/>
    <w:rsid w:val="00BB0C6C"/>
    <w:rsid w:val="00BB29DA"/>
    <w:rsid w:val="00BB2C18"/>
    <w:rsid w:val="00BB2F38"/>
    <w:rsid w:val="00BB412F"/>
    <w:rsid w:val="00BB69CE"/>
    <w:rsid w:val="00BB6D12"/>
    <w:rsid w:val="00BC0626"/>
    <w:rsid w:val="00BC1358"/>
    <w:rsid w:val="00BC1C23"/>
    <w:rsid w:val="00BC26F1"/>
    <w:rsid w:val="00BC472A"/>
    <w:rsid w:val="00BC6282"/>
    <w:rsid w:val="00BD0D41"/>
    <w:rsid w:val="00BD1F80"/>
    <w:rsid w:val="00BD240A"/>
    <w:rsid w:val="00BD30B2"/>
    <w:rsid w:val="00BD5518"/>
    <w:rsid w:val="00BD6B7E"/>
    <w:rsid w:val="00BE0B04"/>
    <w:rsid w:val="00BE10E0"/>
    <w:rsid w:val="00BE134C"/>
    <w:rsid w:val="00BE13C3"/>
    <w:rsid w:val="00BE15F9"/>
    <w:rsid w:val="00BE3A33"/>
    <w:rsid w:val="00BE679A"/>
    <w:rsid w:val="00BE6841"/>
    <w:rsid w:val="00BF171F"/>
    <w:rsid w:val="00BF1C16"/>
    <w:rsid w:val="00BF2CC4"/>
    <w:rsid w:val="00C032DC"/>
    <w:rsid w:val="00C0542A"/>
    <w:rsid w:val="00C05BF3"/>
    <w:rsid w:val="00C15B3D"/>
    <w:rsid w:val="00C20090"/>
    <w:rsid w:val="00C23836"/>
    <w:rsid w:val="00C31B34"/>
    <w:rsid w:val="00C41443"/>
    <w:rsid w:val="00C42FBB"/>
    <w:rsid w:val="00C43D39"/>
    <w:rsid w:val="00C45A64"/>
    <w:rsid w:val="00C46D9C"/>
    <w:rsid w:val="00C54E30"/>
    <w:rsid w:val="00C55316"/>
    <w:rsid w:val="00C6308D"/>
    <w:rsid w:val="00C64708"/>
    <w:rsid w:val="00C66BEE"/>
    <w:rsid w:val="00C72605"/>
    <w:rsid w:val="00C748AD"/>
    <w:rsid w:val="00C750E7"/>
    <w:rsid w:val="00C7521B"/>
    <w:rsid w:val="00C7744F"/>
    <w:rsid w:val="00C82624"/>
    <w:rsid w:val="00C82BF9"/>
    <w:rsid w:val="00C8393D"/>
    <w:rsid w:val="00C852E8"/>
    <w:rsid w:val="00C90A25"/>
    <w:rsid w:val="00C90FE0"/>
    <w:rsid w:val="00C91814"/>
    <w:rsid w:val="00C9407E"/>
    <w:rsid w:val="00C95AD5"/>
    <w:rsid w:val="00C97A88"/>
    <w:rsid w:val="00CA4DCF"/>
    <w:rsid w:val="00CA74C5"/>
    <w:rsid w:val="00CB0674"/>
    <w:rsid w:val="00CB091A"/>
    <w:rsid w:val="00CB1335"/>
    <w:rsid w:val="00CB363F"/>
    <w:rsid w:val="00CB3809"/>
    <w:rsid w:val="00CB7FF7"/>
    <w:rsid w:val="00CC1851"/>
    <w:rsid w:val="00CC198E"/>
    <w:rsid w:val="00CC1D99"/>
    <w:rsid w:val="00CC27E2"/>
    <w:rsid w:val="00CC3222"/>
    <w:rsid w:val="00CC3F0C"/>
    <w:rsid w:val="00CC44A0"/>
    <w:rsid w:val="00CD03CC"/>
    <w:rsid w:val="00CD37E8"/>
    <w:rsid w:val="00CD4B1C"/>
    <w:rsid w:val="00CD62FF"/>
    <w:rsid w:val="00CE11D4"/>
    <w:rsid w:val="00CE1ECB"/>
    <w:rsid w:val="00CE63FE"/>
    <w:rsid w:val="00CE7042"/>
    <w:rsid w:val="00CF2985"/>
    <w:rsid w:val="00CF6F0E"/>
    <w:rsid w:val="00CF7BEB"/>
    <w:rsid w:val="00CF7FF9"/>
    <w:rsid w:val="00D02F18"/>
    <w:rsid w:val="00D03011"/>
    <w:rsid w:val="00D034AD"/>
    <w:rsid w:val="00D04AFF"/>
    <w:rsid w:val="00D05F16"/>
    <w:rsid w:val="00D11579"/>
    <w:rsid w:val="00D12BFF"/>
    <w:rsid w:val="00D13D0B"/>
    <w:rsid w:val="00D155C6"/>
    <w:rsid w:val="00D1742F"/>
    <w:rsid w:val="00D22414"/>
    <w:rsid w:val="00D228D8"/>
    <w:rsid w:val="00D22D19"/>
    <w:rsid w:val="00D235F0"/>
    <w:rsid w:val="00D25248"/>
    <w:rsid w:val="00D25907"/>
    <w:rsid w:val="00D30929"/>
    <w:rsid w:val="00D315B2"/>
    <w:rsid w:val="00D37AA9"/>
    <w:rsid w:val="00D41B8E"/>
    <w:rsid w:val="00D420EF"/>
    <w:rsid w:val="00D4512D"/>
    <w:rsid w:val="00D47119"/>
    <w:rsid w:val="00D47468"/>
    <w:rsid w:val="00D5604D"/>
    <w:rsid w:val="00D604B5"/>
    <w:rsid w:val="00D60AA4"/>
    <w:rsid w:val="00D6168E"/>
    <w:rsid w:val="00D61772"/>
    <w:rsid w:val="00D63034"/>
    <w:rsid w:val="00D648A7"/>
    <w:rsid w:val="00D65AE4"/>
    <w:rsid w:val="00D70131"/>
    <w:rsid w:val="00D70B9F"/>
    <w:rsid w:val="00D71171"/>
    <w:rsid w:val="00D81805"/>
    <w:rsid w:val="00D81FEE"/>
    <w:rsid w:val="00D832EF"/>
    <w:rsid w:val="00D84148"/>
    <w:rsid w:val="00D85DF5"/>
    <w:rsid w:val="00D86B8A"/>
    <w:rsid w:val="00D86D44"/>
    <w:rsid w:val="00D878A3"/>
    <w:rsid w:val="00D87A39"/>
    <w:rsid w:val="00D911D7"/>
    <w:rsid w:val="00D93458"/>
    <w:rsid w:val="00D93706"/>
    <w:rsid w:val="00D94C8D"/>
    <w:rsid w:val="00D95DAE"/>
    <w:rsid w:val="00D97542"/>
    <w:rsid w:val="00DA0C86"/>
    <w:rsid w:val="00DA52DC"/>
    <w:rsid w:val="00DA63B4"/>
    <w:rsid w:val="00DA6C1B"/>
    <w:rsid w:val="00DA7C1C"/>
    <w:rsid w:val="00DB1CA9"/>
    <w:rsid w:val="00DB707D"/>
    <w:rsid w:val="00DC396F"/>
    <w:rsid w:val="00DC4DE7"/>
    <w:rsid w:val="00DC61D9"/>
    <w:rsid w:val="00DC7D2E"/>
    <w:rsid w:val="00DD325C"/>
    <w:rsid w:val="00DD52D6"/>
    <w:rsid w:val="00DD5AAF"/>
    <w:rsid w:val="00DD6218"/>
    <w:rsid w:val="00DD676B"/>
    <w:rsid w:val="00DD7BCA"/>
    <w:rsid w:val="00DE03ED"/>
    <w:rsid w:val="00DE1442"/>
    <w:rsid w:val="00DE4D12"/>
    <w:rsid w:val="00DE79FC"/>
    <w:rsid w:val="00DF1DCD"/>
    <w:rsid w:val="00DF24A6"/>
    <w:rsid w:val="00DF2640"/>
    <w:rsid w:val="00DF3E4C"/>
    <w:rsid w:val="00DF49D3"/>
    <w:rsid w:val="00E00ACB"/>
    <w:rsid w:val="00E02F1C"/>
    <w:rsid w:val="00E0364B"/>
    <w:rsid w:val="00E037A7"/>
    <w:rsid w:val="00E03D3A"/>
    <w:rsid w:val="00E0614C"/>
    <w:rsid w:val="00E111B7"/>
    <w:rsid w:val="00E11320"/>
    <w:rsid w:val="00E1311F"/>
    <w:rsid w:val="00E1690A"/>
    <w:rsid w:val="00E17FCA"/>
    <w:rsid w:val="00E21184"/>
    <w:rsid w:val="00E213E3"/>
    <w:rsid w:val="00E2289F"/>
    <w:rsid w:val="00E26180"/>
    <w:rsid w:val="00E301B0"/>
    <w:rsid w:val="00E30423"/>
    <w:rsid w:val="00E30D33"/>
    <w:rsid w:val="00E3105D"/>
    <w:rsid w:val="00E3388C"/>
    <w:rsid w:val="00E33A0E"/>
    <w:rsid w:val="00E34448"/>
    <w:rsid w:val="00E3547A"/>
    <w:rsid w:val="00E3584A"/>
    <w:rsid w:val="00E36B83"/>
    <w:rsid w:val="00E36FCA"/>
    <w:rsid w:val="00E3745D"/>
    <w:rsid w:val="00E37A8C"/>
    <w:rsid w:val="00E37D8A"/>
    <w:rsid w:val="00E4519F"/>
    <w:rsid w:val="00E45C97"/>
    <w:rsid w:val="00E46BF0"/>
    <w:rsid w:val="00E52519"/>
    <w:rsid w:val="00E53911"/>
    <w:rsid w:val="00E541E3"/>
    <w:rsid w:val="00E5601A"/>
    <w:rsid w:val="00E6022C"/>
    <w:rsid w:val="00E60F8D"/>
    <w:rsid w:val="00E616F5"/>
    <w:rsid w:val="00E61B0B"/>
    <w:rsid w:val="00E626DB"/>
    <w:rsid w:val="00E62748"/>
    <w:rsid w:val="00E62A79"/>
    <w:rsid w:val="00E647AA"/>
    <w:rsid w:val="00E658F6"/>
    <w:rsid w:val="00E662CF"/>
    <w:rsid w:val="00E678C3"/>
    <w:rsid w:val="00E76B96"/>
    <w:rsid w:val="00E80DD1"/>
    <w:rsid w:val="00E811E0"/>
    <w:rsid w:val="00E85090"/>
    <w:rsid w:val="00E85197"/>
    <w:rsid w:val="00E86461"/>
    <w:rsid w:val="00E879D7"/>
    <w:rsid w:val="00E87CEB"/>
    <w:rsid w:val="00E87FBA"/>
    <w:rsid w:val="00E91AC2"/>
    <w:rsid w:val="00E9407B"/>
    <w:rsid w:val="00E95B67"/>
    <w:rsid w:val="00EA16A1"/>
    <w:rsid w:val="00EA1A39"/>
    <w:rsid w:val="00EA2456"/>
    <w:rsid w:val="00EA2AF5"/>
    <w:rsid w:val="00EA2E4E"/>
    <w:rsid w:val="00EB3F0F"/>
    <w:rsid w:val="00EB555E"/>
    <w:rsid w:val="00EB60A5"/>
    <w:rsid w:val="00EB7E29"/>
    <w:rsid w:val="00EC0D90"/>
    <w:rsid w:val="00EC1C87"/>
    <w:rsid w:val="00EC43ED"/>
    <w:rsid w:val="00EC573F"/>
    <w:rsid w:val="00ED1CB0"/>
    <w:rsid w:val="00ED217F"/>
    <w:rsid w:val="00ED2838"/>
    <w:rsid w:val="00ED3EEC"/>
    <w:rsid w:val="00EE0302"/>
    <w:rsid w:val="00EE1199"/>
    <w:rsid w:val="00EE145A"/>
    <w:rsid w:val="00EE2CD6"/>
    <w:rsid w:val="00EE40F8"/>
    <w:rsid w:val="00EE4E60"/>
    <w:rsid w:val="00EE7683"/>
    <w:rsid w:val="00EE7BE4"/>
    <w:rsid w:val="00EF1088"/>
    <w:rsid w:val="00EF1D22"/>
    <w:rsid w:val="00EF1EF4"/>
    <w:rsid w:val="00EF7C92"/>
    <w:rsid w:val="00F002E2"/>
    <w:rsid w:val="00F021E9"/>
    <w:rsid w:val="00F063B7"/>
    <w:rsid w:val="00F1100C"/>
    <w:rsid w:val="00F118AB"/>
    <w:rsid w:val="00F14383"/>
    <w:rsid w:val="00F1565B"/>
    <w:rsid w:val="00F17F0A"/>
    <w:rsid w:val="00F203B2"/>
    <w:rsid w:val="00F2158D"/>
    <w:rsid w:val="00F21F2C"/>
    <w:rsid w:val="00F23D7E"/>
    <w:rsid w:val="00F25B0D"/>
    <w:rsid w:val="00F25B13"/>
    <w:rsid w:val="00F2647A"/>
    <w:rsid w:val="00F26892"/>
    <w:rsid w:val="00F31DF2"/>
    <w:rsid w:val="00F3247B"/>
    <w:rsid w:val="00F33A82"/>
    <w:rsid w:val="00F3536A"/>
    <w:rsid w:val="00F408B8"/>
    <w:rsid w:val="00F40F00"/>
    <w:rsid w:val="00F455A0"/>
    <w:rsid w:val="00F46D77"/>
    <w:rsid w:val="00F50004"/>
    <w:rsid w:val="00F52638"/>
    <w:rsid w:val="00F562AD"/>
    <w:rsid w:val="00F63F9F"/>
    <w:rsid w:val="00F64862"/>
    <w:rsid w:val="00F672C6"/>
    <w:rsid w:val="00F70D6B"/>
    <w:rsid w:val="00F72894"/>
    <w:rsid w:val="00F74F41"/>
    <w:rsid w:val="00F75A7E"/>
    <w:rsid w:val="00F77B8B"/>
    <w:rsid w:val="00F80A88"/>
    <w:rsid w:val="00F816F3"/>
    <w:rsid w:val="00F8365D"/>
    <w:rsid w:val="00F83BEB"/>
    <w:rsid w:val="00F840C7"/>
    <w:rsid w:val="00F86FDE"/>
    <w:rsid w:val="00F94310"/>
    <w:rsid w:val="00FA15B2"/>
    <w:rsid w:val="00FA30AA"/>
    <w:rsid w:val="00FA4A3F"/>
    <w:rsid w:val="00FA6016"/>
    <w:rsid w:val="00FB1DC4"/>
    <w:rsid w:val="00FB3C86"/>
    <w:rsid w:val="00FB4E13"/>
    <w:rsid w:val="00FB7B55"/>
    <w:rsid w:val="00FC2E5C"/>
    <w:rsid w:val="00FC5888"/>
    <w:rsid w:val="00FC672B"/>
    <w:rsid w:val="00FC6738"/>
    <w:rsid w:val="00FD0875"/>
    <w:rsid w:val="00FD0D1E"/>
    <w:rsid w:val="00FD169B"/>
    <w:rsid w:val="00FD4FAA"/>
    <w:rsid w:val="00FD723E"/>
    <w:rsid w:val="00FD7DBE"/>
    <w:rsid w:val="00FE6773"/>
    <w:rsid w:val="00FE68D3"/>
    <w:rsid w:val="00FF015F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markedcontent">
    <w:name w:val="markedcontent"/>
    <w:basedOn w:val="Domylnaczcionkaakapitu"/>
    <w:rsid w:val="00021A6D"/>
  </w:style>
  <w:style w:type="character" w:customStyle="1" w:styleId="TekstpodstawowyZnak1">
    <w:name w:val="Tekst podstawowy Znak1"/>
    <w:link w:val="Tekstpodstawowy"/>
    <w:rsid w:val="001E39DA"/>
    <w:rPr>
      <w:rFonts w:ascii="Arial" w:hAnsi="Arial" w:cs="Arial"/>
      <w:sz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DB112-B5F9-481C-B4CA-45F99BC2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10</Pages>
  <Words>2643</Words>
  <Characters>15859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Joanna Kawałek</cp:lastModifiedBy>
  <cp:revision>21</cp:revision>
  <cp:lastPrinted>2025-05-16T09:02:00Z</cp:lastPrinted>
  <dcterms:created xsi:type="dcterms:W3CDTF">2024-11-29T10:56:00Z</dcterms:created>
  <dcterms:modified xsi:type="dcterms:W3CDTF">2025-05-16T11:11:00Z</dcterms:modified>
</cp:coreProperties>
</file>