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1C8F07C0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4C0B3E">
        <w:rPr>
          <w:rFonts w:asciiTheme="minorHAnsi" w:eastAsia="Calibri" w:hAnsiTheme="minorHAnsi" w:cstheme="minorHAnsi"/>
          <w:sz w:val="22"/>
          <w:szCs w:val="22"/>
        </w:rPr>
        <w:t>26.05.</w:t>
      </w:r>
      <w:r w:rsidR="00D62F13">
        <w:rPr>
          <w:rFonts w:asciiTheme="minorHAnsi" w:eastAsia="Calibri" w:hAnsiTheme="minorHAnsi" w:cstheme="minorHAnsi"/>
          <w:sz w:val="22"/>
          <w:szCs w:val="22"/>
        </w:rPr>
        <w:t>202</w:t>
      </w:r>
      <w:r w:rsidR="000C5993">
        <w:rPr>
          <w:rFonts w:asciiTheme="minorHAnsi" w:eastAsia="Calibri" w:hAnsiTheme="minorHAnsi" w:cstheme="minorHAnsi"/>
          <w:sz w:val="22"/>
          <w:szCs w:val="22"/>
        </w:rPr>
        <w:t>5</w:t>
      </w:r>
      <w:r w:rsidR="00293274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88B7634" w14:textId="1B5F7DB0" w:rsidR="003255A7" w:rsidRPr="007C1A19" w:rsidRDefault="005E4033" w:rsidP="007C1A19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A428D7F" w:rsidR="005E4033" w:rsidRPr="004E6B4C" w:rsidRDefault="00887470" w:rsidP="003255A7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176E828" w14:textId="30B74DE5" w:rsidR="008574BC" w:rsidRPr="004E6B4C" w:rsidRDefault="008574BC" w:rsidP="008574BC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„</w:t>
      </w:r>
      <w:bookmarkStart w:id="0" w:name="_Hlk198900297"/>
      <w:r w:rsidR="00431D50">
        <w:rPr>
          <w:rFonts w:asciiTheme="minorHAnsi" w:eastAsia="Calibri" w:hAnsiTheme="minorHAnsi" w:cstheme="minorHAnsi"/>
          <w:b/>
          <w:sz w:val="22"/>
          <w:szCs w:val="22"/>
        </w:rPr>
        <w:t>Sukcesywne przeglądy techniczne wraz z konserwacją i naprawą gaśnic i agregatów gaśniczych będących na wyposażeniu placówek Zamawiającego, zlokalizowanych na terenie miasta Szczecin oraz w miejscowości Nieznań gmina Stare Czarnowo</w:t>
      </w:r>
      <w:bookmarkEnd w:id="0"/>
      <w:r>
        <w:rPr>
          <w:rFonts w:asciiTheme="minorHAnsi" w:eastAsia="Calibri" w:hAnsiTheme="minorHAnsi" w:cstheme="minorHAnsi"/>
          <w:b/>
          <w:sz w:val="22"/>
          <w:szCs w:val="22"/>
        </w:rPr>
        <w:t>”</w:t>
      </w:r>
    </w:p>
    <w:p w14:paraId="1B845A87" w14:textId="77777777" w:rsidR="00CC16BF" w:rsidRPr="00125E80" w:rsidRDefault="00CC16BF" w:rsidP="00CC16BF">
      <w:pPr>
        <w:tabs>
          <w:tab w:val="left" w:pos="540"/>
        </w:tabs>
        <w:jc w:val="center"/>
        <w:rPr>
          <w:rFonts w:ascii="Calibri" w:hAnsi="Calibri" w:cs="Calibri"/>
          <w:b/>
          <w:i/>
          <w:color w:val="002060"/>
          <w:sz w:val="22"/>
          <w:szCs w:val="22"/>
        </w:rPr>
      </w:pPr>
    </w:p>
    <w:p w14:paraId="2ECB9C4F" w14:textId="77777777" w:rsidR="00382D45" w:rsidRPr="004E6B4C" w:rsidRDefault="00382D45" w:rsidP="00382D4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5438508C" w14:textId="03AD304C" w:rsidR="00382D45" w:rsidRDefault="00382D45" w:rsidP="00382D45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Zakład Wodociągów i Kanalizacji Sp. z o. o. w Szczecinie oświadcza, że posiada status dużego przedsiębiorcy </w:t>
      </w:r>
      <w:r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>w rozumieniu przepisów ustawy z dnia 8 marca 2013 r. o przeciwdziałaniu nadmiernym opóźnieniom w transakcjach handlowych</w:t>
      </w:r>
      <w:r>
        <w:rPr>
          <w:rFonts w:asciiTheme="minorHAnsi" w:hAnsiTheme="minorHAnsi" w:cstheme="minorHAnsi"/>
          <w:sz w:val="20"/>
          <w:szCs w:val="22"/>
          <w:lang w:eastAsia="pl-PL"/>
        </w:rPr>
        <w:t xml:space="preserve"> (Dz.U.  z 2023 r. poz. 179</w:t>
      </w:r>
      <w:r w:rsidR="00F573AB">
        <w:rPr>
          <w:rFonts w:asciiTheme="minorHAnsi" w:hAnsiTheme="minorHAnsi" w:cstheme="minorHAnsi"/>
          <w:sz w:val="20"/>
          <w:szCs w:val="22"/>
          <w:lang w:eastAsia="pl-PL"/>
        </w:rPr>
        <w:t>0</w:t>
      </w:r>
      <w:r>
        <w:rPr>
          <w:rFonts w:asciiTheme="minorHAnsi" w:hAnsiTheme="minorHAnsi" w:cstheme="minorHAnsi"/>
          <w:sz w:val="20"/>
          <w:szCs w:val="22"/>
          <w:lang w:eastAsia="pl-PL"/>
        </w:rPr>
        <w:t>)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oraz Załącznika nr 1 do Rozporządzenia Komisji (UE) nr 651/2014 z dnia 17 czerwca 2014 r. uznającego niektóre rodzaje pomocy za zgodne z rynkiem wewnętrznym w zastosowaniu art. 107 i 108 Traktatu (Dz. Urz. UE L 187 z 26.06.2014, str.1, z późn. zm.).</w:t>
      </w:r>
    </w:p>
    <w:p w14:paraId="0F770080" w14:textId="77777777" w:rsidR="00382D45" w:rsidRDefault="00382D45" w:rsidP="00382D45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</w:p>
    <w:p w14:paraId="635AE8B8" w14:textId="77777777" w:rsidR="00382D45" w:rsidRPr="00813287" w:rsidRDefault="00382D45" w:rsidP="00382D45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13287">
        <w:rPr>
          <w:rFonts w:asciiTheme="minorHAnsi" w:hAnsiTheme="minorHAnsi" w:cstheme="minorHAnsi"/>
          <w:b/>
          <w:bCs/>
          <w:sz w:val="22"/>
          <w:szCs w:val="22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319EB9DB" w14:textId="77777777" w:rsidR="00382D45" w:rsidRPr="00813287" w:rsidRDefault="00382D45" w:rsidP="00382D45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314CC653" w14:textId="77777777" w:rsidR="00382D45" w:rsidRPr="00813287" w:rsidRDefault="00382D45" w:rsidP="00382D45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169B8FE" w14:textId="3ED89D74" w:rsidR="00CC16BF" w:rsidRPr="00CC16BF" w:rsidRDefault="0014109E" w:rsidP="001C669A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OPIS PRZEDMIOTU ZAMÓWIENIA</w:t>
      </w:r>
      <w:r w:rsidR="00E26A7E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627022AE" w14:textId="3E95C26F" w:rsidR="008574BC" w:rsidRPr="00FB2BC1" w:rsidRDefault="008574BC" w:rsidP="008574BC">
      <w:pPr>
        <w:numPr>
          <w:ilvl w:val="0"/>
          <w:numId w:val="28"/>
        </w:numPr>
        <w:tabs>
          <w:tab w:val="clear" w:pos="0"/>
          <w:tab w:val="num" w:pos="-1985"/>
        </w:tabs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>Przedmiotem zamówienia jest usługa</w:t>
      </w:r>
      <w:r>
        <w:rPr>
          <w:rFonts w:asciiTheme="minorHAnsi" w:hAnsiTheme="minorHAnsi" w:cstheme="minorHAnsi"/>
          <w:sz w:val="12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>polegająca na</w:t>
      </w:r>
      <w:r w:rsidR="000370ED" w:rsidRPr="000370ED">
        <w:rPr>
          <w:color w:val="000000"/>
        </w:rPr>
        <w:t xml:space="preserve"> </w:t>
      </w:r>
      <w:r w:rsidR="000370ED" w:rsidRPr="000370ED">
        <w:rPr>
          <w:rFonts w:asciiTheme="minorHAnsi" w:hAnsiTheme="minorHAnsi" w:cstheme="minorHAnsi"/>
          <w:color w:val="000000"/>
          <w:sz w:val="22"/>
        </w:rPr>
        <w:t xml:space="preserve">wykonywaniu sukcesywnych przeglądów technicznych, czynności konserwacyjnych i napraw gaśnic, agregatów gaśniczych oraz urządzenia przeciwpożarowego zgodnie z § 3 ust. 2 i 3 Rozporządzenia Ministra Spraw Wewnętrznych </w:t>
      </w:r>
      <w:r w:rsidR="00FB2BC1">
        <w:rPr>
          <w:rFonts w:asciiTheme="minorHAnsi" w:hAnsiTheme="minorHAnsi" w:cstheme="minorHAnsi"/>
          <w:color w:val="000000"/>
          <w:sz w:val="22"/>
        </w:rPr>
        <w:br/>
      </w:r>
      <w:r w:rsidR="000370ED" w:rsidRPr="000370ED">
        <w:rPr>
          <w:rFonts w:asciiTheme="minorHAnsi" w:hAnsiTheme="minorHAnsi" w:cstheme="minorHAnsi"/>
          <w:color w:val="000000"/>
          <w:sz w:val="22"/>
        </w:rPr>
        <w:t xml:space="preserve">i Administracji z dnia 7 czerwca 2010 r. w sprawie ochrony przeciwpożarowej budynków, innych obiektów budowlanych i terenów (tj. Dz. U. z 2023 r., poz. 822 ze zm.) oraz w sposób zgodny </w:t>
      </w:r>
      <w:r w:rsidR="00FB2BC1">
        <w:rPr>
          <w:rFonts w:asciiTheme="minorHAnsi" w:hAnsiTheme="minorHAnsi" w:cstheme="minorHAnsi"/>
          <w:color w:val="000000"/>
          <w:sz w:val="22"/>
        </w:rPr>
        <w:br/>
      </w:r>
      <w:r w:rsidR="000370ED" w:rsidRPr="000370ED">
        <w:rPr>
          <w:rFonts w:asciiTheme="minorHAnsi" w:hAnsiTheme="minorHAnsi" w:cstheme="minorHAnsi"/>
          <w:color w:val="000000"/>
          <w:sz w:val="22"/>
        </w:rPr>
        <w:t>z instrukcją ustaloną przez producentów sprzętu przeciwpożarowego.</w:t>
      </w:r>
      <w:r w:rsidR="00FB2BC1">
        <w:rPr>
          <w:rFonts w:asciiTheme="minorHAnsi" w:hAnsiTheme="minorHAnsi" w:cstheme="minorHAnsi"/>
          <w:color w:val="000000"/>
          <w:sz w:val="22"/>
        </w:rPr>
        <w:t xml:space="preserve"> </w:t>
      </w:r>
    </w:p>
    <w:p w14:paraId="1250E4C9" w14:textId="0C8DBB8B" w:rsidR="00FB2BC1" w:rsidRPr="00714F98" w:rsidRDefault="00FB2BC1" w:rsidP="00FB2BC1">
      <w:pPr>
        <w:suppressAutoHyphens/>
        <w:spacing w:before="60"/>
        <w:ind w:left="425"/>
        <w:jc w:val="both"/>
        <w:rPr>
          <w:rFonts w:asciiTheme="minorHAnsi" w:hAnsiTheme="minorHAnsi" w:cstheme="minorHAnsi"/>
          <w:bCs/>
          <w:sz w:val="22"/>
          <w:szCs w:val="22"/>
          <w:u w:val="single"/>
          <w:lang w:eastAsia="pl-PL"/>
        </w:rPr>
      </w:pPr>
      <w:r w:rsidRPr="00714F98">
        <w:rPr>
          <w:rFonts w:asciiTheme="minorHAnsi" w:hAnsiTheme="minorHAnsi" w:cstheme="minorHAnsi"/>
          <w:bCs/>
          <w:sz w:val="22"/>
          <w:szCs w:val="22"/>
          <w:u w:val="single"/>
          <w:lang w:eastAsia="pl-PL"/>
        </w:rPr>
        <w:lastRenderedPageBreak/>
        <w:t xml:space="preserve">Szczegółowy opis przedmiotu zamówienia oraz zakres zamówienia </w:t>
      </w:r>
      <w:r w:rsidR="00714F98" w:rsidRPr="00714F98">
        <w:rPr>
          <w:rFonts w:asciiTheme="minorHAnsi" w:hAnsiTheme="minorHAnsi" w:cstheme="minorHAnsi"/>
          <w:bCs/>
          <w:sz w:val="22"/>
          <w:szCs w:val="22"/>
          <w:u w:val="single"/>
          <w:lang w:eastAsia="pl-PL"/>
        </w:rPr>
        <w:t xml:space="preserve">wraz z harmonogramem przeglądów i wykazem placówek i gaśnic </w:t>
      </w:r>
      <w:r w:rsidRPr="00714F98">
        <w:rPr>
          <w:rFonts w:asciiTheme="minorHAnsi" w:hAnsiTheme="minorHAnsi" w:cstheme="minorHAnsi"/>
          <w:bCs/>
          <w:sz w:val="22"/>
          <w:szCs w:val="22"/>
          <w:u w:val="single"/>
          <w:lang w:eastAsia="pl-PL"/>
        </w:rPr>
        <w:t>został ujęt</w:t>
      </w:r>
      <w:r w:rsidR="0068774C" w:rsidRPr="00714F98">
        <w:rPr>
          <w:rFonts w:asciiTheme="minorHAnsi" w:hAnsiTheme="minorHAnsi" w:cstheme="minorHAnsi"/>
          <w:bCs/>
          <w:sz w:val="22"/>
          <w:szCs w:val="22"/>
          <w:u w:val="single"/>
          <w:lang w:eastAsia="pl-PL"/>
        </w:rPr>
        <w:t>y</w:t>
      </w:r>
      <w:r w:rsidRPr="00714F98">
        <w:rPr>
          <w:rFonts w:asciiTheme="minorHAnsi" w:hAnsiTheme="minorHAnsi" w:cstheme="minorHAnsi"/>
          <w:bCs/>
          <w:sz w:val="22"/>
          <w:szCs w:val="22"/>
          <w:u w:val="single"/>
          <w:lang w:eastAsia="pl-PL"/>
        </w:rPr>
        <w:t xml:space="preserve"> w Załącznik</w:t>
      </w:r>
      <w:r w:rsidR="00714F98" w:rsidRPr="00714F98">
        <w:rPr>
          <w:rFonts w:asciiTheme="minorHAnsi" w:hAnsiTheme="minorHAnsi" w:cstheme="minorHAnsi"/>
          <w:bCs/>
          <w:sz w:val="22"/>
          <w:szCs w:val="22"/>
          <w:u w:val="single"/>
          <w:lang w:eastAsia="pl-PL"/>
        </w:rPr>
        <w:t>ach</w:t>
      </w:r>
      <w:r w:rsidRPr="00714F98">
        <w:rPr>
          <w:rFonts w:asciiTheme="minorHAnsi" w:hAnsiTheme="minorHAnsi" w:cstheme="minorHAnsi"/>
          <w:bCs/>
          <w:sz w:val="22"/>
          <w:szCs w:val="22"/>
          <w:u w:val="single"/>
          <w:lang w:eastAsia="pl-PL"/>
        </w:rPr>
        <w:t xml:space="preserve"> nr</w:t>
      </w:r>
      <w:r w:rsidR="00714F98" w:rsidRPr="00714F98">
        <w:rPr>
          <w:rFonts w:asciiTheme="minorHAnsi" w:hAnsiTheme="minorHAnsi" w:cstheme="minorHAnsi"/>
          <w:bCs/>
          <w:sz w:val="22"/>
          <w:szCs w:val="22"/>
          <w:u w:val="single"/>
          <w:lang w:eastAsia="pl-PL"/>
        </w:rPr>
        <w:t xml:space="preserve">: </w:t>
      </w:r>
      <w:r w:rsidRPr="00714F98">
        <w:rPr>
          <w:rFonts w:asciiTheme="minorHAnsi" w:hAnsiTheme="minorHAnsi" w:cstheme="minorHAnsi"/>
          <w:bCs/>
          <w:sz w:val="22"/>
          <w:szCs w:val="22"/>
          <w:u w:val="single"/>
          <w:lang w:eastAsia="pl-PL"/>
        </w:rPr>
        <w:t xml:space="preserve"> </w:t>
      </w:r>
      <w:r w:rsidR="0068774C" w:rsidRPr="00714F98">
        <w:rPr>
          <w:rFonts w:asciiTheme="minorHAnsi" w:hAnsiTheme="minorHAnsi" w:cstheme="minorHAnsi"/>
          <w:bCs/>
          <w:sz w:val="22"/>
          <w:szCs w:val="22"/>
          <w:u w:val="single"/>
          <w:lang w:eastAsia="pl-PL"/>
        </w:rPr>
        <w:t>3</w:t>
      </w:r>
      <w:r w:rsidR="00714F98" w:rsidRPr="00714F98">
        <w:rPr>
          <w:rFonts w:asciiTheme="minorHAnsi" w:hAnsiTheme="minorHAnsi" w:cstheme="minorHAnsi"/>
          <w:bCs/>
          <w:sz w:val="22"/>
          <w:szCs w:val="22"/>
          <w:u w:val="single"/>
          <w:lang w:eastAsia="pl-PL"/>
        </w:rPr>
        <w:t>, 4, 6</w:t>
      </w:r>
      <w:r w:rsidRPr="00714F98">
        <w:rPr>
          <w:rFonts w:asciiTheme="minorHAnsi" w:hAnsiTheme="minorHAnsi" w:cstheme="minorHAnsi"/>
          <w:bCs/>
          <w:sz w:val="22"/>
          <w:szCs w:val="22"/>
          <w:u w:val="single"/>
          <w:lang w:eastAsia="pl-PL"/>
        </w:rPr>
        <w:t xml:space="preserve"> do </w:t>
      </w:r>
      <w:r w:rsidR="00714F98" w:rsidRPr="00714F98">
        <w:rPr>
          <w:rFonts w:asciiTheme="minorHAnsi" w:hAnsiTheme="minorHAnsi" w:cstheme="minorHAnsi"/>
          <w:bCs/>
          <w:sz w:val="22"/>
          <w:szCs w:val="22"/>
          <w:u w:val="single"/>
          <w:lang w:eastAsia="pl-PL"/>
        </w:rPr>
        <w:t>Z</w:t>
      </w:r>
      <w:r w:rsidRPr="00714F98">
        <w:rPr>
          <w:rFonts w:asciiTheme="minorHAnsi" w:hAnsiTheme="minorHAnsi" w:cstheme="minorHAnsi"/>
          <w:bCs/>
          <w:sz w:val="22"/>
          <w:szCs w:val="22"/>
          <w:u w:val="single"/>
          <w:lang w:eastAsia="pl-PL"/>
        </w:rPr>
        <w:t>apytania ofertowego.</w:t>
      </w:r>
    </w:p>
    <w:p w14:paraId="6DA7966C" w14:textId="73345CEC" w:rsidR="008574BC" w:rsidRPr="004E6B4C" w:rsidRDefault="008574BC" w:rsidP="008574BC">
      <w:pPr>
        <w:numPr>
          <w:ilvl w:val="0"/>
          <w:numId w:val="28"/>
        </w:numPr>
        <w:tabs>
          <w:tab w:val="clear" w:pos="0"/>
          <w:tab w:val="num" w:pos="-1985"/>
        </w:tabs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Termin wykonania przedmiotu zamówienia: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sukcesywnie przez </w:t>
      </w:r>
      <w:r w:rsidR="00FB2BC1">
        <w:rPr>
          <w:rFonts w:asciiTheme="minorHAnsi" w:hAnsiTheme="minorHAnsi" w:cstheme="minorHAnsi"/>
          <w:sz w:val="22"/>
          <w:szCs w:val="22"/>
          <w:lang w:eastAsia="pl-PL"/>
        </w:rPr>
        <w:t>36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miesiące, licząc od daty zawarcia umowy.</w:t>
      </w:r>
    </w:p>
    <w:p w14:paraId="51428CD8" w14:textId="2B7371F4" w:rsidR="008574BC" w:rsidRPr="004E6B4C" w:rsidRDefault="008574BC" w:rsidP="008574BC">
      <w:pPr>
        <w:numPr>
          <w:ilvl w:val="0"/>
          <w:numId w:val="28"/>
        </w:numPr>
        <w:tabs>
          <w:tab w:val="clear" w:pos="0"/>
          <w:tab w:val="num" w:pos="-1985"/>
        </w:tabs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>Miejsce wykonania usługi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: Szczecin i </w:t>
      </w:r>
      <w:r w:rsidR="00FB2BC1">
        <w:rPr>
          <w:rFonts w:asciiTheme="minorHAnsi" w:hAnsiTheme="minorHAnsi" w:cstheme="minorHAnsi"/>
          <w:sz w:val="22"/>
          <w:szCs w:val="22"/>
          <w:lang w:eastAsia="pl-PL"/>
        </w:rPr>
        <w:t>miejscowość Nieznań gmina Stare Czarnowo.</w:t>
      </w:r>
    </w:p>
    <w:p w14:paraId="01220B9F" w14:textId="18215EE6" w:rsidR="008574BC" w:rsidRPr="004E6B4C" w:rsidRDefault="008574BC" w:rsidP="008574BC">
      <w:pPr>
        <w:numPr>
          <w:ilvl w:val="0"/>
          <w:numId w:val="28"/>
        </w:numPr>
        <w:tabs>
          <w:tab w:val="clear" w:pos="0"/>
          <w:tab w:val="num" w:pos="-1985"/>
        </w:tabs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>Termin płatności: 30 dni od daty dostarczenia Zamawiającemu faktury VAT kompletnej i prawidłowo wystawionej po wykonaniu usługi</w:t>
      </w:r>
      <w:r w:rsidR="00FB2BC1">
        <w:rPr>
          <w:rFonts w:asciiTheme="minorHAnsi" w:hAnsiTheme="minorHAnsi" w:cstheme="minorHAnsi"/>
          <w:sz w:val="22"/>
          <w:szCs w:val="22"/>
          <w:lang w:eastAsia="pl-PL"/>
        </w:rPr>
        <w:t xml:space="preserve"> i </w:t>
      </w:r>
      <w:r w:rsidR="00841508">
        <w:rPr>
          <w:rFonts w:asciiTheme="minorHAnsi" w:hAnsiTheme="minorHAnsi" w:cstheme="minorHAnsi"/>
          <w:sz w:val="22"/>
          <w:szCs w:val="22"/>
          <w:lang w:eastAsia="pl-PL"/>
        </w:rPr>
        <w:t>podpisanego przez Strony protokołu z wykonanego przeglądu technicznego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color w:val="0070C0"/>
          <w:sz w:val="22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>Zamawiający dokona płatności za usługę w mechanizmie podzielonej płatności.</w:t>
      </w:r>
    </w:p>
    <w:p w14:paraId="410C9B74" w14:textId="77777777" w:rsidR="00861B06" w:rsidRPr="003255A7" w:rsidRDefault="00861B06" w:rsidP="00861B06">
      <w:pPr>
        <w:suppressAutoHyphens/>
        <w:spacing w:before="60"/>
        <w:ind w:left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</w:p>
    <w:p w14:paraId="70A43D67" w14:textId="4C24A816" w:rsidR="00C8234C" w:rsidRPr="004E6B4C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1806FAA9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5ECAD233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25EEE032" w14:textId="77777777" w:rsidR="002A0C8B" w:rsidRPr="006A175D" w:rsidRDefault="002A0C8B" w:rsidP="00AB03B2">
      <w:pPr>
        <w:numPr>
          <w:ilvl w:val="0"/>
          <w:numId w:val="2"/>
        </w:numPr>
        <w:tabs>
          <w:tab w:val="clear" w:pos="360"/>
        </w:tabs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581BA6B2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>za pośrednictwem Platformy „Open Nexus”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37D6CDE9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46A635EA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716F3CC7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537B9846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478DAA8B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20D46CAA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10598B41" w14:textId="5B662192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</w:t>
      </w:r>
      <w:r w:rsidR="00841508">
        <w:rPr>
          <w:rFonts w:asciiTheme="minorHAnsi" w:hAnsiTheme="minorHAnsi" w:cstheme="minorHAnsi"/>
          <w:sz w:val="22"/>
          <w:szCs w:val="22"/>
          <w:lang w:eastAsia="pl-PL"/>
        </w:rPr>
        <w:t xml:space="preserve"> i wymagane oświadczenia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mus</w:t>
      </w:r>
      <w:r w:rsidR="00841508">
        <w:rPr>
          <w:rFonts w:asciiTheme="minorHAnsi" w:hAnsiTheme="minorHAnsi" w:cstheme="minorHAnsi"/>
          <w:sz w:val="22"/>
          <w:szCs w:val="22"/>
          <w:lang w:eastAsia="pl-PL"/>
        </w:rPr>
        <w:t>zą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być podpisan</w:t>
      </w:r>
      <w:r w:rsidR="00841508">
        <w:rPr>
          <w:rFonts w:asciiTheme="minorHAnsi" w:hAnsiTheme="minorHAnsi" w:cstheme="minorHAnsi"/>
          <w:sz w:val="22"/>
          <w:szCs w:val="22"/>
          <w:lang w:eastAsia="pl-PL"/>
        </w:rPr>
        <w:t>e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563FF9C1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6F5D4357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67ED65D3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19684E5C" w14:textId="77777777" w:rsidR="002A0C8B" w:rsidRDefault="002A0C8B" w:rsidP="001C669A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>Zamawiający zastrzega sobie prawo do unieważnienia całości prowadzonego zapytania na każdym etapie, bez podania przyczyny.</w:t>
      </w:r>
    </w:p>
    <w:p w14:paraId="5192D8D1" w14:textId="77777777" w:rsidR="002A0C8B" w:rsidRPr="009A6342" w:rsidRDefault="002A0C8B" w:rsidP="001C669A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56B64569" w14:textId="77777777" w:rsidR="003255A7" w:rsidRPr="004E6B4C" w:rsidRDefault="003255A7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0D8F14CD" w14:textId="3978167D" w:rsidR="008574BC" w:rsidRPr="00714F98" w:rsidRDefault="008574BC" w:rsidP="008574BC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14F98">
        <w:rPr>
          <w:rFonts w:asciiTheme="minorHAnsi" w:hAnsiTheme="minorHAnsi" w:cstheme="minorHAnsi"/>
          <w:b/>
          <w:sz w:val="22"/>
          <w:szCs w:val="22"/>
          <w:lang w:eastAsia="ar-SA"/>
        </w:rPr>
        <w:t>Zamawiający</w:t>
      </w:r>
      <w:r w:rsidR="0008579E" w:rsidRPr="00714F9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714F98">
        <w:rPr>
          <w:rFonts w:asciiTheme="minorHAnsi" w:hAnsiTheme="minorHAnsi" w:cstheme="minorHAnsi"/>
          <w:b/>
          <w:sz w:val="22"/>
          <w:szCs w:val="22"/>
          <w:lang w:eastAsia="ar-SA"/>
        </w:rPr>
        <w:t>określa warunk</w:t>
      </w:r>
      <w:r w:rsidR="00C1165A" w:rsidRPr="00714F98">
        <w:rPr>
          <w:rFonts w:asciiTheme="minorHAnsi" w:hAnsiTheme="minorHAnsi" w:cstheme="minorHAnsi"/>
          <w:b/>
          <w:sz w:val="22"/>
          <w:szCs w:val="22"/>
          <w:lang w:eastAsia="ar-SA"/>
        </w:rPr>
        <w:t>i</w:t>
      </w:r>
      <w:r w:rsidRPr="00714F9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postępowaniu.</w:t>
      </w:r>
    </w:p>
    <w:p w14:paraId="6C0FDBF4" w14:textId="77777777" w:rsidR="00C1165A" w:rsidRPr="00714F98" w:rsidRDefault="00C1165A" w:rsidP="00C1165A">
      <w:pPr>
        <w:shd w:val="clear" w:color="auto" w:fill="FFFFFF"/>
        <w:ind w:left="426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714F98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Warunki udziału w postępowaniu dotyczą:</w:t>
      </w:r>
    </w:p>
    <w:p w14:paraId="37760F23" w14:textId="77777777" w:rsidR="00C1165A" w:rsidRPr="00714F98" w:rsidRDefault="00C1165A" w:rsidP="00C1165A">
      <w:pPr>
        <w:widowControl w:val="0"/>
        <w:numPr>
          <w:ilvl w:val="0"/>
          <w:numId w:val="3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426" w:firstLine="0"/>
        <w:jc w:val="both"/>
        <w:rPr>
          <w:rFonts w:asciiTheme="minorHAnsi" w:eastAsia="Calibri" w:hAnsiTheme="minorHAnsi" w:cstheme="minorHAnsi"/>
          <w:color w:val="000000" w:themeColor="text1"/>
          <w:spacing w:val="3"/>
          <w:sz w:val="22"/>
          <w:szCs w:val="22"/>
          <w:lang w:eastAsia="en-US"/>
        </w:rPr>
      </w:pPr>
      <w:r w:rsidRPr="00714F98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zdolności technicznej lub zawodowej</w:t>
      </w:r>
    </w:p>
    <w:p w14:paraId="472F6FFB" w14:textId="3E06864A" w:rsidR="00C1165A" w:rsidRPr="00714F98" w:rsidRDefault="00C1165A" w:rsidP="00C1165A">
      <w:pPr>
        <w:tabs>
          <w:tab w:val="left" w:pos="426"/>
        </w:tabs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14F9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Zamawiający uzna, że </w:t>
      </w:r>
      <w:r w:rsidR="00714F9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W</w:t>
      </w:r>
      <w:r w:rsidRPr="00714F9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ykonawca posiada wymagane zdolności techniczne lub zawodowe zapewniające należyte wykonanie zamówienia, jeżeli </w:t>
      </w:r>
      <w:r w:rsidR="00714F9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W</w:t>
      </w:r>
      <w:r w:rsidRPr="00714F9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ykonawca wykaże, że dysponuje lub będzie dysponować minimum 1 (jedną) osobą </w:t>
      </w:r>
      <w:r w:rsidRPr="00714F9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odpowiedzialną za wykonanie zamówienia, posiadającą: </w:t>
      </w:r>
    </w:p>
    <w:p w14:paraId="0E65A24B" w14:textId="4EDFC46B" w:rsidR="00C1165A" w:rsidRPr="00714F98" w:rsidRDefault="00C1165A" w:rsidP="00C355BB">
      <w:pPr>
        <w:pStyle w:val="Akapitzlist"/>
        <w:numPr>
          <w:ilvl w:val="3"/>
          <w:numId w:val="32"/>
        </w:numPr>
        <w:tabs>
          <w:tab w:val="left" w:pos="-1560"/>
        </w:tabs>
        <w:ind w:left="1049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14F98">
        <w:rPr>
          <w:rFonts w:asciiTheme="minorHAnsi" w:hAnsiTheme="minorHAnsi" w:cstheme="minorHAnsi"/>
          <w:sz w:val="22"/>
          <w:szCs w:val="22"/>
        </w:rPr>
        <w:t>aktualn</w:t>
      </w:r>
      <w:r w:rsidR="00093ED7" w:rsidRPr="00714F98">
        <w:rPr>
          <w:rFonts w:asciiTheme="minorHAnsi" w:hAnsiTheme="minorHAnsi" w:cstheme="minorHAnsi"/>
          <w:sz w:val="22"/>
          <w:szCs w:val="22"/>
        </w:rPr>
        <w:t>y dokument potwierdzający posiadanie</w:t>
      </w:r>
      <w:r w:rsidRPr="00714F98">
        <w:rPr>
          <w:rFonts w:asciiTheme="minorHAnsi" w:hAnsiTheme="minorHAnsi" w:cstheme="minorHAnsi"/>
          <w:sz w:val="22"/>
          <w:szCs w:val="22"/>
        </w:rPr>
        <w:t xml:space="preserve"> uprawnie</w:t>
      </w:r>
      <w:r w:rsidR="00093ED7" w:rsidRPr="00714F98">
        <w:rPr>
          <w:rFonts w:asciiTheme="minorHAnsi" w:hAnsiTheme="minorHAnsi" w:cstheme="minorHAnsi"/>
          <w:sz w:val="22"/>
          <w:szCs w:val="22"/>
        </w:rPr>
        <w:t>ń</w:t>
      </w:r>
      <w:r w:rsidRPr="00714F98">
        <w:rPr>
          <w:rFonts w:asciiTheme="minorHAnsi" w:hAnsiTheme="minorHAnsi" w:cstheme="minorHAnsi"/>
          <w:sz w:val="22"/>
          <w:szCs w:val="22"/>
        </w:rPr>
        <w:t xml:space="preserve"> Urzędu Dozoru Technicznego do napełniania zbiorników ciśnieniowych</w:t>
      </w:r>
      <w:r w:rsidR="00093ED7" w:rsidRPr="00714F98">
        <w:rPr>
          <w:rFonts w:asciiTheme="minorHAnsi" w:hAnsiTheme="minorHAnsi" w:cstheme="minorHAnsi"/>
          <w:sz w:val="22"/>
          <w:szCs w:val="22"/>
        </w:rPr>
        <w:t xml:space="preserve"> przenośnych.</w:t>
      </w:r>
    </w:p>
    <w:p w14:paraId="4F6FA2B8" w14:textId="77777777" w:rsidR="007A1106" w:rsidRPr="004E6B4C" w:rsidRDefault="007A1106" w:rsidP="001C669A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0D14DEB8" w:rsidR="007A1106" w:rsidRPr="004E6B4C" w:rsidRDefault="007A1106" w:rsidP="0008579E">
      <w:pPr>
        <w:numPr>
          <w:ilvl w:val="0"/>
          <w:numId w:val="15"/>
        </w:numPr>
        <w:tabs>
          <w:tab w:val="clear" w:pos="700"/>
          <w:tab w:val="left" w:pos="-1560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281C5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>do zapytania ofertowego</w:t>
      </w:r>
      <w:r w:rsidR="00F62694">
        <w:rPr>
          <w:rFonts w:asciiTheme="minorHAnsi" w:hAnsiTheme="minorHAnsi" w:cstheme="minorHAnsi"/>
          <w:sz w:val="22"/>
          <w:szCs w:val="22"/>
          <w:lang w:eastAsia="ar-SA"/>
        </w:rPr>
        <w:t xml:space="preserve"> wraz z kalkulacją ceny według wzoru stanowiącego </w:t>
      </w:r>
      <w:r w:rsidR="00F62694" w:rsidRPr="00F6269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Załącznik nr 1A,</w:t>
      </w:r>
    </w:p>
    <w:p w14:paraId="64E09ABF" w14:textId="0943746E" w:rsidR="0030182F" w:rsidRPr="004E6B4C" w:rsidRDefault="0030182F" w:rsidP="0008579E">
      <w:pPr>
        <w:numPr>
          <w:ilvl w:val="0"/>
          <w:numId w:val="15"/>
        </w:numPr>
        <w:tabs>
          <w:tab w:val="clear" w:pos="700"/>
          <w:tab w:val="left" w:pos="-1560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(CEiDG)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4E6B4C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="00D24A98" w:rsidRPr="004E6B4C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4E6B4C" w:rsidRDefault="007A1106" w:rsidP="0008579E">
      <w:pPr>
        <w:numPr>
          <w:ilvl w:val="0"/>
          <w:numId w:val="15"/>
        </w:numPr>
        <w:tabs>
          <w:tab w:val="clear" w:pos="700"/>
          <w:tab w:val="left" w:pos="-1560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B7BC790" w14:textId="59AB4C8E" w:rsidR="00382D45" w:rsidRPr="006F516E" w:rsidRDefault="00900DF2" w:rsidP="0008579E">
      <w:pPr>
        <w:numPr>
          <w:ilvl w:val="0"/>
          <w:numId w:val="15"/>
        </w:numPr>
        <w:tabs>
          <w:tab w:val="clear" w:pos="700"/>
          <w:tab w:val="left" w:pos="-1560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4E6B4C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1B3ED5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</w:t>
      </w:r>
      <w:r w:rsidR="0096343B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C32F5CF" w14:textId="46CFAA8C" w:rsidR="0096343B" w:rsidRPr="0096343B" w:rsidRDefault="0096343B" w:rsidP="00A30DA5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96343B">
        <w:rPr>
          <w:rFonts w:asciiTheme="minorHAnsi" w:hAnsiTheme="minorHAnsi" w:cstheme="minorHAnsi"/>
          <w:b/>
          <w:sz w:val="22"/>
        </w:rPr>
        <w:t xml:space="preserve">Podmiotowe środki dowodowe wymagane przez Zamawiającego, które należy złożyć </w:t>
      </w:r>
      <w:r w:rsidRPr="0096343B">
        <w:rPr>
          <w:rFonts w:asciiTheme="minorHAnsi" w:hAnsiTheme="minorHAnsi" w:cstheme="minorHAnsi"/>
          <w:b/>
          <w:sz w:val="22"/>
          <w:u w:val="single"/>
        </w:rPr>
        <w:t xml:space="preserve">na wezwanie, skierowane do Wykonawcy, którego oferta została najwyżej oceniona w wyznaczonym terminie nie krótszym niż 5 dni od dnia wezwania, aktualne na dzień złożenia </w:t>
      </w:r>
      <w:r w:rsidR="00714F98" w:rsidRPr="0096343B">
        <w:rPr>
          <w:rFonts w:asciiTheme="minorHAnsi" w:hAnsiTheme="minorHAnsi" w:cstheme="minorHAnsi"/>
          <w:b/>
          <w:sz w:val="22"/>
          <w:u w:val="single"/>
        </w:rPr>
        <w:t>t</w:t>
      </w:r>
      <w:r w:rsidR="00714F98">
        <w:rPr>
          <w:rFonts w:asciiTheme="minorHAnsi" w:hAnsiTheme="minorHAnsi" w:cstheme="minorHAnsi"/>
          <w:b/>
          <w:sz w:val="22"/>
          <w:u w:val="single"/>
        </w:rPr>
        <w:t>j</w:t>
      </w:r>
      <w:r w:rsidR="00714F98" w:rsidRPr="0096343B">
        <w:rPr>
          <w:rFonts w:asciiTheme="minorHAnsi" w:hAnsiTheme="minorHAnsi" w:cstheme="minorHAnsi"/>
          <w:b/>
          <w:sz w:val="22"/>
          <w:u w:val="single"/>
        </w:rPr>
        <w:t>.</w:t>
      </w:r>
      <w:r w:rsidR="00714F98">
        <w:rPr>
          <w:rFonts w:asciiTheme="minorHAnsi" w:hAnsiTheme="minorHAnsi" w:cstheme="minorHAnsi"/>
          <w:b/>
          <w:sz w:val="22"/>
          <w:u w:val="single"/>
        </w:rPr>
        <w:t>:</w:t>
      </w:r>
    </w:p>
    <w:p w14:paraId="1B398037" w14:textId="2B79BD9A" w:rsidR="0096343B" w:rsidRPr="0096343B" w:rsidRDefault="0096343B" w:rsidP="0096343B">
      <w:pPr>
        <w:pStyle w:val="Akapitzlist"/>
        <w:numPr>
          <w:ilvl w:val="1"/>
          <w:numId w:val="3"/>
        </w:numPr>
        <w:tabs>
          <w:tab w:val="clear" w:pos="1800"/>
          <w:tab w:val="left" w:pos="-1560"/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96343B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wykaz osób wg Załącznika nr 7 do ZO, </w:t>
      </w:r>
      <w:r w:rsidRPr="0096343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dla osób </w:t>
      </w:r>
      <w:r w:rsidRPr="0096343B">
        <w:rPr>
          <w:rFonts w:asciiTheme="minorHAnsi" w:hAnsiTheme="minorHAnsi" w:cstheme="minorHAnsi"/>
          <w:sz w:val="22"/>
          <w:szCs w:val="22"/>
          <w:lang w:eastAsia="ar-SA"/>
        </w:rPr>
        <w:t>które będą uczestniczyć w wykonaniu zamówienia wg wymagań z rozdziału III pkt 1.1. a) zapytania ofertowego</w:t>
      </w:r>
      <w:r w:rsidRPr="0096343B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96343B">
        <w:rPr>
          <w:rFonts w:asciiTheme="minorHAnsi" w:hAnsiTheme="minorHAnsi" w:cstheme="minorHAnsi"/>
          <w:bCs/>
          <w:sz w:val="22"/>
          <w:szCs w:val="22"/>
          <w:lang w:eastAsia="ar-SA"/>
        </w:rPr>
        <w:t>wraz z informacjami na temat posiadanych kwalifikacji zawodowych, uprawnień</w:t>
      </w:r>
      <w:r w:rsidR="00714F98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Pr="0096343B">
        <w:rPr>
          <w:rFonts w:asciiTheme="minorHAnsi" w:hAnsiTheme="minorHAnsi" w:cstheme="minorHAnsi"/>
          <w:bCs/>
          <w:sz w:val="22"/>
          <w:szCs w:val="22"/>
          <w:lang w:eastAsia="ar-SA"/>
        </w:rPr>
        <w:t>i wykształcenia niezbędnych do wykonywania zamówieni</w:t>
      </w:r>
      <w:r w:rsidRPr="0096343B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Pr="0096343B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14:paraId="75564BCC" w14:textId="3D7D8B6C" w:rsidR="00B23728" w:rsidRPr="0096343B" w:rsidRDefault="0008579E" w:rsidP="00A30DA5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96343B">
        <w:rPr>
          <w:rFonts w:asciiTheme="minorHAnsi" w:hAnsiTheme="minorHAnsi" w:cstheme="minorHAnsi"/>
          <w:b/>
          <w:sz w:val="22"/>
        </w:rPr>
        <w:t>P</w:t>
      </w:r>
      <w:r w:rsidR="00B23728" w:rsidRPr="0096343B">
        <w:rPr>
          <w:rFonts w:asciiTheme="minorHAnsi" w:hAnsiTheme="minorHAnsi" w:cstheme="minorHAnsi"/>
          <w:b/>
          <w:sz w:val="22"/>
        </w:rPr>
        <w:t xml:space="preserve">rzedmiotowe </w:t>
      </w:r>
      <w:r w:rsidR="00714F98" w:rsidRPr="0096343B">
        <w:rPr>
          <w:rFonts w:asciiTheme="minorHAnsi" w:hAnsiTheme="minorHAnsi" w:cstheme="minorHAnsi"/>
          <w:b/>
          <w:sz w:val="22"/>
        </w:rPr>
        <w:t xml:space="preserve">środki dowodowe wymagane przez Zamawiającego, które należy złożyć </w:t>
      </w:r>
      <w:r w:rsidR="00714F98" w:rsidRPr="0096343B">
        <w:rPr>
          <w:rFonts w:asciiTheme="minorHAnsi" w:hAnsiTheme="minorHAnsi" w:cstheme="minorHAnsi"/>
          <w:b/>
          <w:sz w:val="22"/>
          <w:u w:val="single"/>
        </w:rPr>
        <w:t>na wezwanie, skierowane do Wykonawcy, którego oferta została najwyżej oceniona w wyznaczonym terminie nie krótszym niż 5 dni od dnia wezwania, aktualne na dzień złożenia</w:t>
      </w:r>
      <w:r w:rsidR="00714F98">
        <w:rPr>
          <w:rFonts w:asciiTheme="minorHAnsi" w:hAnsiTheme="minorHAnsi" w:cstheme="minorHAnsi"/>
          <w:b/>
          <w:sz w:val="22"/>
          <w:u w:val="single"/>
        </w:rPr>
        <w:t xml:space="preserve"> tj.:</w:t>
      </w:r>
    </w:p>
    <w:p w14:paraId="139385C6" w14:textId="12AFD59C" w:rsidR="0008579E" w:rsidRPr="0096343B" w:rsidRDefault="0008579E" w:rsidP="0096343B">
      <w:pPr>
        <w:pStyle w:val="Akapitzlist"/>
        <w:numPr>
          <w:ilvl w:val="0"/>
          <w:numId w:val="34"/>
        </w:numPr>
        <w:ind w:left="851" w:hanging="425"/>
        <w:contextualSpacing w:val="0"/>
        <w:jc w:val="both"/>
        <w:rPr>
          <w:rFonts w:asciiTheme="minorHAnsi" w:hAnsiTheme="minorHAnsi" w:cstheme="minorHAnsi"/>
          <w:iCs/>
          <w:sz w:val="22"/>
          <w:szCs w:val="22"/>
          <w:u w:val="single"/>
          <w:lang w:eastAsia="pl-PL"/>
        </w:rPr>
      </w:pPr>
      <w:r w:rsidRPr="00714F98">
        <w:rPr>
          <w:rFonts w:asciiTheme="minorHAnsi" w:hAnsiTheme="minorHAnsi" w:cstheme="minorHAnsi"/>
          <w:b/>
          <w:bCs/>
          <w:sz w:val="22"/>
          <w:szCs w:val="22"/>
        </w:rPr>
        <w:t>aktualną autoryzację</w:t>
      </w:r>
      <w:r w:rsidRPr="0096343B">
        <w:rPr>
          <w:rFonts w:asciiTheme="minorHAnsi" w:hAnsiTheme="minorHAnsi" w:cstheme="minorHAnsi"/>
          <w:sz w:val="22"/>
          <w:szCs w:val="22"/>
        </w:rPr>
        <w:t xml:space="preserve"> producenta gaśnic, agregatów gaśniczych i urządzenia przeciwpożarowego (KZWM Ogniochron S.A.; BOXmet Sp. z o.o.; GZWM S.A.), wystawioną przez producenta</w:t>
      </w:r>
      <w:r w:rsidR="0096343B" w:rsidRPr="0096343B">
        <w:rPr>
          <w:rFonts w:asciiTheme="minorHAnsi" w:hAnsiTheme="minorHAnsi" w:cstheme="minorHAnsi"/>
          <w:sz w:val="22"/>
          <w:szCs w:val="22"/>
        </w:rPr>
        <w:t>.</w:t>
      </w:r>
    </w:p>
    <w:p w14:paraId="04FCAA6D" w14:textId="5BF2C9F7" w:rsidR="00AB15F7" w:rsidRPr="00AB15F7" w:rsidRDefault="00AB15F7" w:rsidP="00A30DA5">
      <w:pPr>
        <w:ind w:left="426"/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  <w:lang w:eastAsia="pl-PL"/>
        </w:rPr>
      </w:pPr>
      <w:r w:rsidRPr="00AB15F7">
        <w:rPr>
          <w:rFonts w:asciiTheme="minorHAnsi" w:hAnsiTheme="minorHAnsi" w:cstheme="minorHAnsi"/>
          <w:b/>
          <w:iCs/>
          <w:sz w:val="22"/>
          <w:szCs w:val="22"/>
          <w:u w:val="single"/>
          <w:lang w:eastAsia="pl-PL"/>
        </w:rPr>
        <w:t>Uwaga!</w:t>
      </w:r>
    </w:p>
    <w:p w14:paraId="0F9FDE59" w14:textId="01765673" w:rsidR="00AB15F7" w:rsidRPr="00AB15F7" w:rsidRDefault="0096343B" w:rsidP="00A30DA5">
      <w:pPr>
        <w:tabs>
          <w:tab w:val="num" w:pos="900"/>
        </w:tabs>
        <w:ind w:left="425"/>
        <w:jc w:val="both"/>
        <w:rPr>
          <w:rFonts w:asciiTheme="minorHAnsi" w:hAnsiTheme="minorHAnsi" w:cstheme="minorHAnsi"/>
          <w:b/>
          <w:color w:val="000000"/>
          <w:sz w:val="22"/>
        </w:rPr>
      </w:pPr>
      <w:r>
        <w:rPr>
          <w:rFonts w:asciiTheme="minorHAnsi" w:hAnsiTheme="minorHAnsi" w:cstheme="minorHAnsi"/>
          <w:b/>
          <w:color w:val="000000"/>
          <w:sz w:val="22"/>
        </w:rPr>
        <w:t>Podmiotowe i p</w:t>
      </w:r>
      <w:r w:rsidR="00AB15F7" w:rsidRPr="00AB15F7">
        <w:rPr>
          <w:rFonts w:asciiTheme="minorHAnsi" w:hAnsiTheme="minorHAnsi" w:cstheme="minorHAnsi"/>
          <w:b/>
          <w:color w:val="000000"/>
          <w:sz w:val="22"/>
        </w:rPr>
        <w:t>rzedmiotowe środki dowodowe wyszczególnione w pkt 3 ppkt 1)</w:t>
      </w:r>
      <w:r>
        <w:rPr>
          <w:rFonts w:asciiTheme="minorHAnsi" w:hAnsiTheme="minorHAnsi" w:cstheme="minorHAnsi"/>
          <w:b/>
          <w:color w:val="000000"/>
          <w:sz w:val="22"/>
        </w:rPr>
        <w:t xml:space="preserve"> i pkt 4 ppkt 1)</w:t>
      </w:r>
      <w:r w:rsidR="00AB15F7" w:rsidRPr="00AB15F7">
        <w:rPr>
          <w:rFonts w:asciiTheme="minorHAnsi" w:hAnsiTheme="minorHAnsi" w:cstheme="minorHAnsi"/>
          <w:b/>
          <w:color w:val="000000"/>
          <w:sz w:val="22"/>
        </w:rPr>
        <w:t xml:space="preserve"> mają być złożone tylko przez Wykonawcę, którego oferta zostanie </w:t>
      </w:r>
      <w:r w:rsidR="00D45311">
        <w:rPr>
          <w:rFonts w:asciiTheme="minorHAnsi" w:hAnsiTheme="minorHAnsi" w:cstheme="minorHAnsi"/>
          <w:b/>
          <w:color w:val="000000"/>
          <w:sz w:val="22"/>
        </w:rPr>
        <w:t>uznana za najwyżej ocenioną</w:t>
      </w:r>
      <w:r w:rsidR="00AB15F7" w:rsidRPr="00AB15F7">
        <w:rPr>
          <w:rFonts w:asciiTheme="minorHAnsi" w:hAnsiTheme="minorHAnsi" w:cstheme="minorHAnsi"/>
          <w:b/>
          <w:color w:val="000000"/>
          <w:sz w:val="22"/>
        </w:rPr>
        <w:t xml:space="preserve">. </w:t>
      </w:r>
    </w:p>
    <w:p w14:paraId="422A7B8A" w14:textId="34607639" w:rsidR="008574BC" w:rsidRDefault="008574BC" w:rsidP="008574BC">
      <w:p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3A4416B" w14:textId="7F6EA878" w:rsidR="00714F98" w:rsidRDefault="00714F98" w:rsidP="008574BC">
      <w:p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341F483" w14:textId="77777777" w:rsidR="00714F98" w:rsidRPr="00382D45" w:rsidRDefault="00714F98" w:rsidP="008574BC">
      <w:p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4E6B4C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lastRenderedPageBreak/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376F7C9F" w14:textId="1349A549" w:rsidR="002A0C8B" w:rsidRPr="00B4711B" w:rsidRDefault="002A0C8B" w:rsidP="001C669A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 w:rsidR="00D87516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05.06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</w:t>
      </w:r>
      <w:r w:rsidR="00AB03B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5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B0CC18B" w14:textId="03808639" w:rsidR="002A0C8B" w:rsidRPr="00AC66EB" w:rsidRDefault="002A0C8B" w:rsidP="00AC66EB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Otwarcie ofert odbędzie się w dniu </w:t>
      </w:r>
      <w:r w:rsidR="00D87516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05.06</w:t>
      </w:r>
      <w:r w:rsidRPr="00AC66E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</w:t>
      </w:r>
      <w:r w:rsidR="00AB03B2" w:rsidRPr="00AC66E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5</w:t>
      </w:r>
      <w:r w:rsidRPr="00AC66E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AC66E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AC66E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AC66E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989A31A" w14:textId="3871719B" w:rsidR="00D54586" w:rsidRDefault="002A0C8B" w:rsidP="00AB03B2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732006C5" w14:textId="77777777" w:rsidR="008574BC" w:rsidRPr="00AB03B2" w:rsidRDefault="008574BC" w:rsidP="008574BC">
      <w:pPr>
        <w:suppressAutoHyphens/>
        <w:spacing w:before="60"/>
        <w:ind w:left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678EF7A9" w14:textId="77777777" w:rsidR="00A1274A" w:rsidRPr="004E6B4C" w:rsidRDefault="00A1274A" w:rsidP="001C669A">
      <w:pPr>
        <w:pStyle w:val="Akapitzlist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33A2E7F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70307105"/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A169008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EA07134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4042EA39" w14:textId="2EB0AE00" w:rsidR="00D54586" w:rsidRDefault="00582AA3" w:rsidP="00AB03B2">
      <w:pPr>
        <w:numPr>
          <w:ilvl w:val="1"/>
          <w:numId w:val="1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  <w:bookmarkEnd w:id="1"/>
    </w:p>
    <w:p w14:paraId="4B100859" w14:textId="77777777" w:rsidR="008574BC" w:rsidRPr="00AB03B2" w:rsidRDefault="008574BC" w:rsidP="008574BC">
      <w:pPr>
        <w:spacing w:before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21FC76" w14:textId="298118FD" w:rsidR="00B41AB8" w:rsidRPr="004E6B4C" w:rsidRDefault="00FB453A" w:rsidP="001C669A">
      <w:pPr>
        <w:pStyle w:val="Akapitzlist"/>
        <w:numPr>
          <w:ilvl w:val="0"/>
          <w:numId w:val="14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62205503" w14:textId="565C9D53" w:rsidR="00D54586" w:rsidRPr="008574BC" w:rsidRDefault="00FB453A" w:rsidP="00AB03B2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3A0C6067" w14:textId="77777777" w:rsidR="008574BC" w:rsidRPr="00AB03B2" w:rsidRDefault="008574BC" w:rsidP="008574BC">
      <w:pPr>
        <w:spacing w:before="60"/>
        <w:ind w:left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2BACE1BD" w14:textId="2BA62092" w:rsidR="00B41AB8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39FE86DE" w14:textId="21EE4AA2" w:rsidR="00895093" w:rsidRPr="005E4F0C" w:rsidRDefault="003B089B" w:rsidP="005E4F0C">
      <w:pPr>
        <w:numPr>
          <w:ilvl w:val="0"/>
          <w:numId w:val="7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3F982364" w14:textId="77777777" w:rsidR="00895093" w:rsidRPr="003255A7" w:rsidRDefault="00895093" w:rsidP="0019669A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1C669A">
      <w:pPr>
        <w:pStyle w:val="ZTIRPKTzmpkttiret"/>
        <w:numPr>
          <w:ilvl w:val="0"/>
          <w:numId w:val="14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6182757C" w14:textId="7D4AF429" w:rsidR="0057331D" w:rsidRDefault="0057331D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0B3DEB8F" w:rsidR="003B089B" w:rsidRPr="004E6B4C" w:rsidRDefault="003B089B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A273D3">
      <w:pPr>
        <w:pStyle w:val="Akapitzlist"/>
        <w:numPr>
          <w:ilvl w:val="3"/>
          <w:numId w:val="13"/>
        </w:numPr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A273D3">
      <w:pPr>
        <w:pStyle w:val="Akapitzlist"/>
        <w:numPr>
          <w:ilvl w:val="3"/>
          <w:numId w:val="13"/>
        </w:numPr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A273D3">
      <w:pPr>
        <w:pStyle w:val="Akapitzlist"/>
        <w:numPr>
          <w:ilvl w:val="3"/>
          <w:numId w:val="13"/>
        </w:numPr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A273D3">
      <w:pPr>
        <w:pStyle w:val="Akapitzlist"/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3F1DABAA" w14:textId="77777777" w:rsidR="0019669A" w:rsidRPr="0027151B" w:rsidRDefault="0019669A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>
        <w:rPr>
          <w:rFonts w:asciiTheme="minorHAnsi" w:hAnsiTheme="minorHAnsi" w:cstheme="minorHAnsi"/>
          <w:b w:val="0"/>
          <w:sz w:val="22"/>
          <w:lang w:val="pl-PL"/>
        </w:rPr>
        <w:t>onawcą(-a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 w:rsidRPr="0027151B"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</w:t>
      </w:r>
      <w:r>
        <w:rPr>
          <w:rFonts w:asciiTheme="minorHAnsi" w:hAnsiTheme="minorHAnsi" w:cstheme="minorHAnsi"/>
          <w:b w:val="0"/>
          <w:sz w:val="22"/>
        </w:rPr>
        <w:br/>
        <w:t>złoży</w:t>
      </w:r>
      <w:r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>
        <w:rPr>
          <w:rFonts w:asciiTheme="minorHAnsi" w:hAnsiTheme="minorHAnsi" w:cstheme="minorHAnsi"/>
          <w:b w:val="0"/>
          <w:sz w:val="22"/>
          <w:lang w:val="pl-PL"/>
        </w:rPr>
        <w:t xml:space="preserve">Wykonawcę (-ców,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</w:t>
      </w:r>
      <w:r>
        <w:rPr>
          <w:rFonts w:asciiTheme="minorHAnsi" w:hAnsiTheme="minorHAnsi" w:cstheme="minorHAnsi"/>
          <w:b w:val="0"/>
          <w:sz w:val="22"/>
        </w:rPr>
        <w:t>li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39E622F1" w14:textId="07DB34CD" w:rsidR="003A0AF7" w:rsidRPr="008574BC" w:rsidRDefault="0019326C" w:rsidP="00AB03B2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ykonawcy,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</w:t>
      </w:r>
      <w:r w:rsidR="00C81FEB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>r. o informatyzacji działalności podmiotów realizujących zadania publiczne.</w:t>
      </w:r>
    </w:p>
    <w:p w14:paraId="7F8546BB" w14:textId="77777777" w:rsidR="008574BC" w:rsidRPr="00AB03B2" w:rsidRDefault="008574BC" w:rsidP="008574BC">
      <w:pPr>
        <w:pStyle w:val="Tekstpodstawowywcity21"/>
        <w:suppressAutoHyphens/>
        <w:spacing w:before="120"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1C669A">
      <w:pPr>
        <w:pStyle w:val="ZTIRPKTzmpkttiret"/>
        <w:numPr>
          <w:ilvl w:val="0"/>
          <w:numId w:val="14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1C669A">
      <w:pPr>
        <w:pStyle w:val="Tekstpodstawowywcity21"/>
        <w:numPr>
          <w:ilvl w:val="0"/>
          <w:numId w:val="11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A273D3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A273D3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A273D3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A273D3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A273D3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A273D3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A273D3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2A05B039" w14:textId="7A58F053" w:rsidR="000D5CD8" w:rsidRPr="00382D45" w:rsidRDefault="001F3CD7" w:rsidP="00A273D3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</w:t>
      </w:r>
      <w:r w:rsidR="003D3824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4CD7524A" w14:textId="2DDEFA47" w:rsidR="003A0AF7" w:rsidRPr="008574BC" w:rsidRDefault="00382D45" w:rsidP="00A273D3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jej przyjęcie naruszałoby bezpieczeństwo publiczne lub istotny interes bezpieczeństwa państwa, a tego bezpieczeństwa lub interesu nie można zagwarantować w inny sposób</w:t>
      </w:r>
      <w:r w:rsidR="003D3824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</w:t>
      </w:r>
    </w:p>
    <w:p w14:paraId="5E344896" w14:textId="77777777" w:rsidR="008574BC" w:rsidRPr="00382D45" w:rsidRDefault="008574BC" w:rsidP="008574BC">
      <w:pPr>
        <w:pStyle w:val="Tekstpodstawowywcity21"/>
        <w:suppressAutoHyphens/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F3E736" w14:textId="7B3FF11A" w:rsidR="00B41AB8" w:rsidRPr="004E6B4C" w:rsidRDefault="003B089B" w:rsidP="001C669A">
      <w:pPr>
        <w:pStyle w:val="Nagwek9"/>
        <w:numPr>
          <w:ilvl w:val="0"/>
          <w:numId w:val="14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101072E8" w:rsidR="003B089B" w:rsidRPr="004E6B4C" w:rsidRDefault="003B089B" w:rsidP="001C669A">
      <w:pPr>
        <w:numPr>
          <w:ilvl w:val="0"/>
          <w:numId w:val="12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FF63CB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228F4CE4" w14:textId="16D197AF" w:rsidR="00D54586" w:rsidRDefault="003B089B" w:rsidP="00AB03B2">
      <w:pPr>
        <w:numPr>
          <w:ilvl w:val="0"/>
          <w:numId w:val="12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01B4CB5A" w14:textId="77777777" w:rsidR="008574BC" w:rsidRPr="00AB03B2" w:rsidRDefault="008574BC" w:rsidP="008574BC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1C669A">
      <w:pPr>
        <w:numPr>
          <w:ilvl w:val="3"/>
          <w:numId w:val="8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A273D3">
      <w:pPr>
        <w:pStyle w:val="Akapitzlist"/>
        <w:numPr>
          <w:ilvl w:val="0"/>
          <w:numId w:val="9"/>
        </w:numPr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A273D3">
      <w:pPr>
        <w:pStyle w:val="Akapitzlist"/>
        <w:numPr>
          <w:ilvl w:val="0"/>
          <w:numId w:val="9"/>
        </w:numPr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>wszystkie oferty podlegały odrzuceniu,</w:t>
      </w:r>
    </w:p>
    <w:p w14:paraId="5B1403B8" w14:textId="77777777" w:rsidR="003B089B" w:rsidRPr="004E6B4C" w:rsidRDefault="003B089B" w:rsidP="00A273D3">
      <w:pPr>
        <w:pStyle w:val="Akapitzlist"/>
        <w:numPr>
          <w:ilvl w:val="0"/>
          <w:numId w:val="9"/>
        </w:numPr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A273D3">
      <w:pPr>
        <w:pStyle w:val="Akapitzlist"/>
        <w:numPr>
          <w:ilvl w:val="0"/>
          <w:numId w:val="9"/>
        </w:numPr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A273D3">
      <w:pPr>
        <w:pStyle w:val="Akapitzlist"/>
        <w:numPr>
          <w:ilvl w:val="0"/>
          <w:numId w:val="9"/>
        </w:numPr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A273D3">
      <w:pPr>
        <w:pStyle w:val="Akapitzlist"/>
        <w:numPr>
          <w:ilvl w:val="0"/>
          <w:numId w:val="9"/>
        </w:numPr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A273D3">
      <w:pPr>
        <w:pStyle w:val="Akapitzlist"/>
        <w:numPr>
          <w:ilvl w:val="0"/>
          <w:numId w:val="9"/>
        </w:numPr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1C669A">
      <w:pPr>
        <w:pStyle w:val="Default"/>
        <w:numPr>
          <w:ilvl w:val="1"/>
          <w:numId w:val="8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773BEF0B" w14:textId="6A8FBA26" w:rsidR="001B3ED5" w:rsidRPr="00644671" w:rsidRDefault="003B089B" w:rsidP="00A91FF2">
      <w:pPr>
        <w:pStyle w:val="Default"/>
        <w:numPr>
          <w:ilvl w:val="1"/>
          <w:numId w:val="8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26E5218B" w14:textId="77777777" w:rsidR="00644671" w:rsidRPr="00AB03B2" w:rsidRDefault="00644671" w:rsidP="00644671">
      <w:pPr>
        <w:pStyle w:val="Default"/>
        <w:suppressAutoHyphens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905D11D" w14:textId="6B121FCA" w:rsidR="003B089B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12588C83" w14:textId="0FE9E6B5" w:rsidR="00D54586" w:rsidRDefault="003B089B" w:rsidP="00AB03B2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1B446B46" w14:textId="77777777" w:rsidR="008574BC" w:rsidRPr="00717FB5" w:rsidRDefault="008574BC" w:rsidP="00AB03B2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30D67E1F" w14:textId="77777777" w:rsidR="006B63E0" w:rsidRPr="004E6B4C" w:rsidRDefault="006B63E0" w:rsidP="006B63E0">
      <w:pPr>
        <w:pStyle w:val="Akapitzlist"/>
        <w:numPr>
          <w:ilvl w:val="0"/>
          <w:numId w:val="14"/>
        </w:numPr>
        <w:tabs>
          <w:tab w:val="clear" w:pos="720"/>
          <w:tab w:val="num" w:pos="567"/>
        </w:tabs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ZAWARCIE UMOWY </w:t>
      </w:r>
    </w:p>
    <w:p w14:paraId="2FB140D5" w14:textId="185169AA" w:rsidR="006B63E0" w:rsidRDefault="006B63E0" w:rsidP="006B63E0">
      <w:pPr>
        <w:numPr>
          <w:ilvl w:val="2"/>
          <w:numId w:val="5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</w:t>
      </w:r>
      <w:r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według wzoru, stanowiącego </w:t>
      </w:r>
      <w:r w:rsidRPr="00D543F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 w:rsidR="008574B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2</w:t>
      </w:r>
      <w:r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zapytania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ofertowego. </w:t>
      </w:r>
    </w:p>
    <w:p w14:paraId="2F3E3FE8" w14:textId="34B43D95" w:rsidR="00A273D3" w:rsidRPr="00A273D3" w:rsidRDefault="00A273D3" w:rsidP="00A273D3">
      <w:pPr>
        <w:numPr>
          <w:ilvl w:val="2"/>
          <w:numId w:val="5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273D3">
        <w:rPr>
          <w:rFonts w:asciiTheme="minorHAnsi" w:hAnsiTheme="minorHAnsi" w:cstheme="minorHAnsi"/>
          <w:color w:val="000000"/>
          <w:sz w:val="22"/>
          <w:szCs w:val="22"/>
        </w:rPr>
        <w:t xml:space="preserve">Jeżeli </w:t>
      </w:r>
      <w:r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>ykonawca, którego oferta została wstępnie wybrana</w:t>
      </w:r>
      <w:r w:rsidRPr="00A273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>nie dostarczy Zamawiającemu dokument</w:t>
      </w:r>
      <w:r w:rsidR="003D61D7">
        <w:rPr>
          <w:rFonts w:asciiTheme="minorHAnsi" w:hAnsiTheme="minorHAnsi" w:cstheme="minorHAnsi"/>
          <w:color w:val="000000"/>
          <w:sz w:val="22"/>
          <w:szCs w:val="22"/>
        </w:rPr>
        <w:t>ów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>, o który</w:t>
      </w:r>
      <w:r w:rsidR="003D61D7">
        <w:rPr>
          <w:rFonts w:asciiTheme="minorHAnsi" w:hAnsiTheme="minorHAnsi" w:cstheme="minorHAnsi"/>
          <w:color w:val="000000"/>
          <w:sz w:val="22"/>
          <w:szCs w:val="22"/>
        </w:rPr>
        <w:t>ch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 xml:space="preserve"> mowa w pkt. </w:t>
      </w:r>
      <w:r w:rsidR="003D61D7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 xml:space="preserve"> rozdziału III </w:t>
      </w:r>
      <w:r w:rsidR="003D61D7">
        <w:rPr>
          <w:rFonts w:asciiTheme="minorHAnsi" w:hAnsiTheme="minorHAnsi" w:cstheme="minorHAnsi"/>
          <w:color w:val="000000"/>
          <w:sz w:val="22"/>
          <w:szCs w:val="22"/>
        </w:rPr>
        <w:t>Zapytania ofertowego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>, Zamawiający wybierze ofertę najkorzystniejszą spośród pozostałych ofert, bez przeprowadzenia ich ponownej oceny.</w:t>
      </w:r>
    </w:p>
    <w:p w14:paraId="664336E8" w14:textId="727FE342" w:rsidR="00A273D3" w:rsidRPr="00A273D3" w:rsidRDefault="006B63E0" w:rsidP="00A273D3">
      <w:pPr>
        <w:numPr>
          <w:ilvl w:val="2"/>
          <w:numId w:val="5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Wykonawca, którego oferta została wybrana, uchyla się od zawarcia umowy (odmawia podpisania umowy), Zamawiający może wybrać ofertę najkorzystniejszą spośród pozostałych ofert bez przeprowadzania ich ponownego badania i oceny.</w:t>
      </w:r>
    </w:p>
    <w:p w14:paraId="2AC06C86" w14:textId="77777777" w:rsidR="006B63E0" w:rsidRPr="004E6B4C" w:rsidRDefault="006B63E0" w:rsidP="006B63E0">
      <w:pPr>
        <w:numPr>
          <w:ilvl w:val="2"/>
          <w:numId w:val="5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Zawarta umowa będzie jawna i będzie podlegała udostępnianiu na zasadach określonych w przepisach o dostępie do informacji publicznej.</w:t>
      </w:r>
    </w:p>
    <w:p w14:paraId="3671E56D" w14:textId="2A7D315C" w:rsidR="00B30ADD" w:rsidRDefault="006B63E0" w:rsidP="00896E8E">
      <w:pPr>
        <w:numPr>
          <w:ilvl w:val="2"/>
          <w:numId w:val="5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na rachunek Wykonawcy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1FDB5690" w14:textId="77777777" w:rsidR="008574BC" w:rsidRPr="00AB03B2" w:rsidRDefault="008574BC" w:rsidP="008574BC">
      <w:pPr>
        <w:suppressAutoHyphens/>
        <w:spacing w:before="60" w:after="60"/>
        <w:ind w:left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33AED64E" w14:textId="74BF28C9" w:rsidR="00D5069C" w:rsidRPr="004E6B4C" w:rsidRDefault="00D5069C" w:rsidP="001C669A">
      <w:pPr>
        <w:pStyle w:val="Akapitzlist"/>
        <w:numPr>
          <w:ilvl w:val="0"/>
          <w:numId w:val="14"/>
        </w:numPr>
        <w:tabs>
          <w:tab w:val="clear" w:pos="720"/>
          <w:tab w:val="num" w:pos="567"/>
        </w:tabs>
        <w:suppressAutoHyphens/>
        <w:spacing w:before="120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523AE3">
      <w:pPr>
        <w:ind w:left="295" w:firstLine="2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A5F62" w:rsidRDefault="00FB4D7D" w:rsidP="004A5F62">
      <w:pPr>
        <w:ind w:left="425"/>
        <w:jc w:val="both"/>
        <w:rPr>
          <w:rFonts w:asciiTheme="minorHAnsi" w:hAnsiTheme="minorHAnsi" w:cstheme="minorHAnsi"/>
          <w:b/>
          <w:sz w:val="20"/>
          <w:szCs w:val="22"/>
        </w:rPr>
      </w:pPr>
      <w:r w:rsidRPr="004A5F62">
        <w:rPr>
          <w:rFonts w:asciiTheme="minorHAnsi" w:hAnsiTheme="minorHAnsi" w:cstheme="minorHAnsi"/>
          <w:b/>
          <w:sz w:val="20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ogólne rozporządzenie o ochronie danych </w:t>
      </w:r>
      <w:r w:rsidRPr="004A5F62">
        <w:rPr>
          <w:rFonts w:asciiTheme="minorHAnsi" w:hAnsiTheme="minorHAnsi" w:cstheme="minorHAnsi"/>
          <w:b/>
          <w:sz w:val="20"/>
          <w:szCs w:val="22"/>
        </w:rPr>
        <w:t>Dz. Urz. UE L. 119 z 04.05.2016, str. 1</w:t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 ze zm. </w:t>
      </w:r>
      <w:r w:rsidRPr="004A5F62">
        <w:rPr>
          <w:rFonts w:asciiTheme="minorHAnsi" w:hAnsiTheme="minorHAnsi" w:cstheme="minorHAnsi"/>
          <w:b/>
          <w:sz w:val="20"/>
          <w:szCs w:val="22"/>
        </w:rPr>
        <w:t xml:space="preserve">dalej RODO) informujemy, że: </w:t>
      </w:r>
    </w:p>
    <w:p w14:paraId="4653450B" w14:textId="10F39A62" w:rsidR="006B1429" w:rsidRPr="004A5F62" w:rsidRDefault="006B1429" w:rsidP="001C669A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Administratorem danych osobowych jest: </w:t>
      </w:r>
      <w:r w:rsidRPr="004A5F62">
        <w:rPr>
          <w:rFonts w:asciiTheme="minorHAnsi" w:hAnsiTheme="minorHAnsi" w:cstheme="minorHAnsi"/>
          <w:b/>
          <w:sz w:val="20"/>
          <w:szCs w:val="22"/>
          <w:lang w:eastAsia="pl-PL"/>
        </w:rPr>
        <w:t>Zakład Wodociągów i Kanalizacji Sp. z o. o. w Szczecinie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>, ul. M. Golisza 10, 71-682 Szczecin.</w:t>
      </w:r>
    </w:p>
    <w:p w14:paraId="038C8048" w14:textId="7EEFBE03" w:rsidR="006B1429" w:rsidRPr="004A5F62" w:rsidRDefault="006B1429" w:rsidP="001C669A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u w:val="single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>Kontakt do inspektora ochrony danych osobowych w: Zakładzie Wodociągów i Kanalizacji Sp. z o.</w:t>
      </w:r>
      <w:r w:rsidR="006A7D1D"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tel. 91 44 26 </w:t>
      </w:r>
      <w:r w:rsidR="004D4888">
        <w:rPr>
          <w:rFonts w:asciiTheme="minorHAnsi" w:hAnsiTheme="minorHAnsi" w:cstheme="minorHAnsi"/>
          <w:sz w:val="20"/>
          <w:szCs w:val="22"/>
          <w:lang w:eastAsia="pl-PL"/>
        </w:rPr>
        <w:t>151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, adres e-mail: </w:t>
      </w:r>
      <w:hyperlink r:id="rId11" w:history="1">
        <w:r w:rsidRPr="004A5F62">
          <w:rPr>
            <w:rFonts w:asciiTheme="minorHAnsi" w:hAnsiTheme="minorHAnsi" w:cstheme="minorHAnsi"/>
            <w:sz w:val="20"/>
            <w:szCs w:val="22"/>
            <w:u w:val="single"/>
            <w:lang w:eastAsia="pl-PL"/>
          </w:rPr>
          <w:t>iod@zwik.szczecin.pl</w:t>
        </w:r>
      </w:hyperlink>
      <w:r w:rsidRPr="004A5F62">
        <w:rPr>
          <w:rFonts w:asciiTheme="minorHAnsi" w:hAnsiTheme="minorHAnsi" w:cstheme="minorHAnsi"/>
          <w:sz w:val="20"/>
          <w:szCs w:val="22"/>
          <w:u w:val="single"/>
          <w:lang w:eastAsia="pl-PL"/>
        </w:rPr>
        <w:t>.</w:t>
      </w:r>
    </w:p>
    <w:p w14:paraId="4021EFFF" w14:textId="396C7B26" w:rsidR="006B1429" w:rsidRPr="004A5F62" w:rsidRDefault="006B1429" w:rsidP="001C669A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lastRenderedPageBreak/>
        <w:t xml:space="preserve">Dane osobowe będą przetwarzane w celu przeprowadzenia postępowania o udzielenie zamówienia publicznego, wyłączonego ze stosowania </w:t>
      </w:r>
      <w:r w:rsidRPr="004A5F62">
        <w:rPr>
          <w:rFonts w:asciiTheme="minorHAnsi" w:hAnsiTheme="minorHAnsi" w:cstheme="minorHAnsi"/>
          <w:bCs/>
          <w:sz w:val="20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A5F62">
        <w:rPr>
          <w:rFonts w:asciiTheme="minorHAnsi" w:hAnsiTheme="minorHAnsi" w:cstheme="minorHAnsi"/>
          <w:bCs/>
          <w:sz w:val="20"/>
          <w:szCs w:val="22"/>
          <w:u w:val="single"/>
          <w:lang w:eastAsia="pl-PL"/>
        </w:rPr>
        <w:t>zamówienie sektorowe o wartości mniejszej niż progi unijne dla zamawiających sektorowych</w:t>
      </w:r>
      <w:r w:rsidRPr="004A5F62">
        <w:rPr>
          <w:rFonts w:asciiTheme="minorHAnsi" w:hAnsiTheme="minorHAnsi" w:cstheme="minorHAnsi"/>
          <w:bCs/>
          <w:sz w:val="20"/>
          <w:szCs w:val="22"/>
          <w:lang w:eastAsia="pl-PL"/>
        </w:rPr>
        <w:t>);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7100D90F" w14:textId="77777777" w:rsidR="006B1429" w:rsidRPr="004A5F62" w:rsidRDefault="006B1429" w:rsidP="001C669A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4A5F62" w:rsidRDefault="006B1429" w:rsidP="001C669A">
      <w:pPr>
        <w:numPr>
          <w:ilvl w:val="0"/>
          <w:numId w:val="6"/>
        </w:numPr>
        <w:ind w:left="426" w:hanging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Dane osobowe będą przechowywane odpowiednio:</w:t>
      </w: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 xml:space="preserve"> </w:t>
      </w: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A5F62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A5F62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77777777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65A76738" w14:textId="74BB9F4D" w:rsidR="003E669F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Zamawiający nie planuje przekazywania danych do państwa trzeciego lub organizacji międzynarodowej</w:t>
      </w:r>
      <w:r w:rsidR="00E25169"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.</w:t>
      </w:r>
    </w:p>
    <w:p w14:paraId="5CDB55A4" w14:textId="77777777" w:rsidR="00E25169" w:rsidRPr="00E25169" w:rsidRDefault="00E25169" w:rsidP="00E25169">
      <w:pPr>
        <w:ind w:left="426" w:right="28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F5CD3E3" w14:textId="6C23438F" w:rsidR="00281C5F" w:rsidRDefault="00281C5F" w:rsidP="00382D45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Spis załączników:</w:t>
      </w:r>
    </w:p>
    <w:p w14:paraId="2C2E0EA8" w14:textId="7300B9E0" w:rsidR="00895093" w:rsidRDefault="00281C5F" w:rsidP="00382D45">
      <w:pPr>
        <w:pStyle w:val="pkt"/>
        <w:numPr>
          <w:ilvl w:val="0"/>
          <w:numId w:val="16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1B3ED5">
        <w:rPr>
          <w:rFonts w:asciiTheme="minorHAnsi" w:hAnsiTheme="minorHAnsi" w:cstheme="minorHAnsi"/>
          <w:sz w:val="22"/>
          <w:szCs w:val="22"/>
        </w:rPr>
        <w:t>nr 1 – formularz oferty cenowej</w:t>
      </w:r>
      <w:r w:rsidR="00895093">
        <w:rPr>
          <w:rFonts w:asciiTheme="minorHAnsi" w:hAnsiTheme="minorHAnsi" w:cstheme="minorHAnsi"/>
          <w:sz w:val="22"/>
          <w:szCs w:val="22"/>
        </w:rPr>
        <w:t>,</w:t>
      </w:r>
    </w:p>
    <w:p w14:paraId="7DE7BF9B" w14:textId="43C2F9D2" w:rsidR="00A2516F" w:rsidRDefault="00A2516F" w:rsidP="00382D45">
      <w:pPr>
        <w:pStyle w:val="pkt"/>
        <w:numPr>
          <w:ilvl w:val="0"/>
          <w:numId w:val="16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1A – kalkulacja ceny</w:t>
      </w:r>
    </w:p>
    <w:p w14:paraId="7262F5B5" w14:textId="222329CD" w:rsidR="006B63E0" w:rsidRDefault="00895093" w:rsidP="008574BC">
      <w:pPr>
        <w:pStyle w:val="pkt"/>
        <w:numPr>
          <w:ilvl w:val="0"/>
          <w:numId w:val="16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</w:t>
      </w:r>
      <w:r w:rsidR="008574BC">
        <w:rPr>
          <w:rFonts w:asciiTheme="minorHAnsi" w:hAnsiTheme="minorHAnsi" w:cstheme="minorHAnsi"/>
          <w:sz w:val="22"/>
          <w:szCs w:val="22"/>
        </w:rPr>
        <w:t xml:space="preserve"> </w:t>
      </w:r>
      <w:r w:rsidR="006B63E0" w:rsidRPr="008574BC">
        <w:rPr>
          <w:rFonts w:asciiTheme="minorHAnsi" w:hAnsiTheme="minorHAnsi" w:cstheme="minorHAnsi"/>
          <w:sz w:val="22"/>
          <w:szCs w:val="22"/>
        </w:rPr>
        <w:t>– wzór umowy</w:t>
      </w:r>
      <w:r w:rsidR="0068774C">
        <w:rPr>
          <w:rFonts w:asciiTheme="minorHAnsi" w:hAnsiTheme="minorHAnsi" w:cstheme="minorHAnsi"/>
          <w:sz w:val="22"/>
          <w:szCs w:val="22"/>
        </w:rPr>
        <w:t>,</w:t>
      </w:r>
    </w:p>
    <w:p w14:paraId="3A076C39" w14:textId="77A50693" w:rsidR="0068774C" w:rsidRDefault="0068774C" w:rsidP="008574BC">
      <w:pPr>
        <w:pStyle w:val="pkt"/>
        <w:numPr>
          <w:ilvl w:val="0"/>
          <w:numId w:val="16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 – opis przedmiotu zamówienia</w:t>
      </w:r>
      <w:r w:rsidR="00295E97">
        <w:rPr>
          <w:rFonts w:asciiTheme="minorHAnsi" w:hAnsiTheme="minorHAnsi" w:cstheme="minorHAnsi"/>
          <w:sz w:val="22"/>
          <w:szCs w:val="22"/>
        </w:rPr>
        <w:t>,</w:t>
      </w:r>
    </w:p>
    <w:p w14:paraId="10FA3801" w14:textId="1F8999B7" w:rsidR="00295E97" w:rsidRDefault="00295E97" w:rsidP="008574BC">
      <w:pPr>
        <w:pStyle w:val="pkt"/>
        <w:numPr>
          <w:ilvl w:val="0"/>
          <w:numId w:val="16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4 – </w:t>
      </w:r>
      <w:r w:rsidR="004D3F71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>ykaz placówek Zamawiającego</w:t>
      </w:r>
      <w:r w:rsidR="004D3F71">
        <w:rPr>
          <w:rFonts w:asciiTheme="minorHAnsi" w:hAnsiTheme="minorHAnsi" w:cstheme="minorHAnsi"/>
          <w:sz w:val="22"/>
          <w:szCs w:val="22"/>
        </w:rPr>
        <w:t>,</w:t>
      </w:r>
    </w:p>
    <w:p w14:paraId="5205FA1B" w14:textId="543C5759" w:rsidR="004D3F71" w:rsidRDefault="004D3F71" w:rsidP="004D3F71">
      <w:pPr>
        <w:pStyle w:val="pkt"/>
        <w:numPr>
          <w:ilvl w:val="0"/>
          <w:numId w:val="16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5 - p</w:t>
      </w:r>
      <w:r w:rsidRPr="004D3F71">
        <w:rPr>
          <w:rFonts w:asciiTheme="minorHAnsi" w:hAnsiTheme="minorHAnsi" w:cstheme="minorHAnsi"/>
          <w:sz w:val="22"/>
          <w:szCs w:val="22"/>
        </w:rPr>
        <w:t>rotokół z przeglądu technicznego, czynności konserwacyjnych, naprawy, legalizacji gaśnic, agregatów gaśniczych, urządzenia przeciwpożarowego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29EFD5BD" w14:textId="6291A238" w:rsidR="006809DE" w:rsidRDefault="006809DE" w:rsidP="004D3F71">
      <w:pPr>
        <w:pStyle w:val="pkt"/>
        <w:numPr>
          <w:ilvl w:val="0"/>
          <w:numId w:val="16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6 – harmonogram przeglądów</w:t>
      </w:r>
      <w:r w:rsidR="00714F98">
        <w:rPr>
          <w:rFonts w:asciiTheme="minorHAnsi" w:hAnsiTheme="minorHAnsi" w:cstheme="minorHAnsi"/>
          <w:sz w:val="22"/>
          <w:szCs w:val="22"/>
        </w:rPr>
        <w:t>,</w:t>
      </w:r>
    </w:p>
    <w:p w14:paraId="08092F1D" w14:textId="7BDA5E1C" w:rsidR="00714F98" w:rsidRDefault="00714F98" w:rsidP="004D3F71">
      <w:pPr>
        <w:pStyle w:val="pkt"/>
        <w:numPr>
          <w:ilvl w:val="0"/>
          <w:numId w:val="16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7  - wykaz osób.</w:t>
      </w:r>
    </w:p>
    <w:p w14:paraId="7CD59399" w14:textId="77777777" w:rsidR="004D3F71" w:rsidRPr="004D3F71" w:rsidRDefault="004D3F71" w:rsidP="004D3F71">
      <w:pPr>
        <w:pStyle w:val="pkt"/>
        <w:spacing w:before="0" w:after="0"/>
        <w:ind w:left="720" w:firstLine="0"/>
        <w:rPr>
          <w:rFonts w:asciiTheme="minorHAnsi" w:hAnsiTheme="minorHAnsi" w:cstheme="minorHAnsi"/>
          <w:sz w:val="22"/>
          <w:szCs w:val="22"/>
        </w:rPr>
      </w:pPr>
    </w:p>
    <w:sectPr w:rsidR="004D3F71" w:rsidRPr="004D3F71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5BF53" w14:textId="77777777" w:rsidR="004F6A3C" w:rsidRDefault="004F6A3C">
      <w:r>
        <w:separator/>
      </w:r>
    </w:p>
  </w:endnote>
  <w:endnote w:type="continuationSeparator" w:id="0">
    <w:p w14:paraId="2587E5C3" w14:textId="77777777" w:rsidR="004F6A3C" w:rsidRDefault="004F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109CF550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91FF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5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91FF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7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5979D" w14:textId="77777777" w:rsidR="004F6A3C" w:rsidRDefault="004F6A3C">
      <w:r>
        <w:separator/>
      </w:r>
    </w:p>
  </w:footnote>
  <w:footnote w:type="continuationSeparator" w:id="0">
    <w:p w14:paraId="721FD84F" w14:textId="77777777" w:rsidR="004F6A3C" w:rsidRDefault="004F6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2E00376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4E86087"/>
    <w:multiLevelType w:val="hybridMultilevel"/>
    <w:tmpl w:val="8C6C6E2A"/>
    <w:lvl w:ilvl="0" w:tplc="D0AE404A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7" w15:restartNumberingAfterBreak="0">
    <w:nsid w:val="182A324D"/>
    <w:multiLevelType w:val="hybridMultilevel"/>
    <w:tmpl w:val="EC42294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E235CF0"/>
    <w:multiLevelType w:val="hybridMultilevel"/>
    <w:tmpl w:val="5902FE58"/>
    <w:lvl w:ilvl="0" w:tplc="3C0C1C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05D4067"/>
    <w:multiLevelType w:val="multilevel"/>
    <w:tmpl w:val="CFB03B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  <w:b/>
      </w:rPr>
    </w:lvl>
  </w:abstractNum>
  <w:abstractNum w:abstractNumId="22" w15:restartNumberingAfterBreak="0">
    <w:nsid w:val="25915290"/>
    <w:multiLevelType w:val="hybridMultilevel"/>
    <w:tmpl w:val="D87E06C0"/>
    <w:lvl w:ilvl="0" w:tplc="2304A03E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4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5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072FD6"/>
    <w:multiLevelType w:val="hybridMultilevel"/>
    <w:tmpl w:val="E8D602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C620356"/>
    <w:multiLevelType w:val="hybridMultilevel"/>
    <w:tmpl w:val="7850F1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CCA38DC"/>
    <w:multiLevelType w:val="hybridMultilevel"/>
    <w:tmpl w:val="2B42E012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EA5916"/>
    <w:multiLevelType w:val="hybridMultilevel"/>
    <w:tmpl w:val="44B2F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F25151"/>
    <w:multiLevelType w:val="hybridMultilevel"/>
    <w:tmpl w:val="FBCA06D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6944304"/>
    <w:multiLevelType w:val="hybridMultilevel"/>
    <w:tmpl w:val="93DCFB68"/>
    <w:lvl w:ilvl="0" w:tplc="5FDE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D04545"/>
    <w:multiLevelType w:val="hybridMultilevel"/>
    <w:tmpl w:val="A656ABD2"/>
    <w:lvl w:ilvl="0" w:tplc="02FCCB4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1" w15:restartNumberingAfterBreak="0">
    <w:nsid w:val="62761C05"/>
    <w:multiLevelType w:val="multilevel"/>
    <w:tmpl w:val="77BAAD5A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</w:lvl>
    <w:lvl w:ilvl="4" w:tentative="1">
      <w:start w:val="1"/>
      <w:numFmt w:val="lowerLetter"/>
      <w:lvlText w:val="%5."/>
      <w:lvlJc w:val="left"/>
      <w:pPr>
        <w:ind w:left="4300" w:hanging="360"/>
      </w:pPr>
    </w:lvl>
    <w:lvl w:ilvl="5" w:tentative="1">
      <w:start w:val="1"/>
      <w:numFmt w:val="lowerRoman"/>
      <w:lvlText w:val="%6."/>
      <w:lvlJc w:val="right"/>
      <w:pPr>
        <w:ind w:left="5020" w:hanging="180"/>
      </w:pPr>
    </w:lvl>
    <w:lvl w:ilvl="6" w:tentative="1">
      <w:start w:val="1"/>
      <w:numFmt w:val="decimal"/>
      <w:lvlText w:val="%7."/>
      <w:lvlJc w:val="left"/>
      <w:pPr>
        <w:ind w:left="5740" w:hanging="360"/>
      </w:pPr>
    </w:lvl>
    <w:lvl w:ilvl="7" w:tentative="1">
      <w:start w:val="1"/>
      <w:numFmt w:val="lowerLetter"/>
      <w:lvlText w:val="%8."/>
      <w:lvlJc w:val="left"/>
      <w:pPr>
        <w:ind w:left="6460" w:hanging="360"/>
      </w:pPr>
    </w:lvl>
    <w:lvl w:ilvl="8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2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6A7B47BC"/>
    <w:multiLevelType w:val="hybridMultilevel"/>
    <w:tmpl w:val="793A06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B2373E4"/>
    <w:multiLevelType w:val="hybridMultilevel"/>
    <w:tmpl w:val="60D2E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B9451E3"/>
    <w:multiLevelType w:val="multilevel"/>
    <w:tmpl w:val="5F6293B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 w15:restartNumberingAfterBreak="0">
    <w:nsid w:val="7D8524FB"/>
    <w:multiLevelType w:val="singleLevel"/>
    <w:tmpl w:val="ADC4EB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47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F2C42"/>
    <w:multiLevelType w:val="hybridMultilevel"/>
    <w:tmpl w:val="5502B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14"/>
  </w:num>
  <w:num w:numId="4">
    <w:abstractNumId w:val="19"/>
  </w:num>
  <w:num w:numId="5">
    <w:abstractNumId w:val="27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42"/>
  </w:num>
  <w:num w:numId="9">
    <w:abstractNumId w:val="28"/>
  </w:num>
  <w:num w:numId="10">
    <w:abstractNumId w:val="47"/>
  </w:num>
  <w:num w:numId="11">
    <w:abstractNumId w:val="18"/>
  </w:num>
  <w:num w:numId="12">
    <w:abstractNumId w:val="30"/>
  </w:num>
  <w:num w:numId="13">
    <w:abstractNumId w:val="26"/>
  </w:num>
  <w:num w:numId="14">
    <w:abstractNumId w:val="25"/>
  </w:num>
  <w:num w:numId="15">
    <w:abstractNumId w:val="24"/>
  </w:num>
  <w:num w:numId="16">
    <w:abstractNumId w:val="48"/>
  </w:num>
  <w:num w:numId="17">
    <w:abstractNumId w:val="20"/>
  </w:num>
  <w:num w:numId="18">
    <w:abstractNumId w:val="22"/>
  </w:num>
  <w:num w:numId="19">
    <w:abstractNumId w:val="35"/>
  </w:num>
  <w:num w:numId="20">
    <w:abstractNumId w:val="32"/>
  </w:num>
  <w:num w:numId="21">
    <w:abstractNumId w:val="43"/>
  </w:num>
  <w:num w:numId="22">
    <w:abstractNumId w:val="31"/>
  </w:num>
  <w:num w:numId="23">
    <w:abstractNumId w:val="21"/>
  </w:num>
  <w:num w:numId="24">
    <w:abstractNumId w:val="44"/>
  </w:num>
  <w:num w:numId="25">
    <w:abstractNumId w:val="33"/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10"/>
  </w:num>
  <w:num w:numId="29">
    <w:abstractNumId w:val="37"/>
  </w:num>
  <w:num w:numId="30">
    <w:abstractNumId w:val="16"/>
  </w:num>
  <w:num w:numId="31">
    <w:abstractNumId w:val="17"/>
  </w:num>
  <w:num w:numId="32">
    <w:abstractNumId w:val="13"/>
  </w:num>
  <w:num w:numId="33">
    <w:abstractNumId w:val="46"/>
    <w:lvlOverride w:ilvl="0">
      <w:startOverride w:val="1"/>
    </w:lvlOverride>
  </w:num>
  <w:num w:numId="34">
    <w:abstractNumId w:val="36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</w:num>
  <w:num w:numId="37">
    <w:abstractNumId w:val="4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17D12"/>
    <w:rsid w:val="0002437F"/>
    <w:rsid w:val="00027F9D"/>
    <w:rsid w:val="000370ED"/>
    <w:rsid w:val="00044F11"/>
    <w:rsid w:val="00045158"/>
    <w:rsid w:val="00047E09"/>
    <w:rsid w:val="000513D8"/>
    <w:rsid w:val="000527C0"/>
    <w:rsid w:val="00062EAB"/>
    <w:rsid w:val="000714E6"/>
    <w:rsid w:val="00072EBA"/>
    <w:rsid w:val="00073F45"/>
    <w:rsid w:val="00076774"/>
    <w:rsid w:val="0008038B"/>
    <w:rsid w:val="000813FE"/>
    <w:rsid w:val="00082457"/>
    <w:rsid w:val="0008579E"/>
    <w:rsid w:val="0009356E"/>
    <w:rsid w:val="00093BEC"/>
    <w:rsid w:val="00093ED7"/>
    <w:rsid w:val="00094014"/>
    <w:rsid w:val="000B62EE"/>
    <w:rsid w:val="000C108B"/>
    <w:rsid w:val="000C5993"/>
    <w:rsid w:val="000C72A1"/>
    <w:rsid w:val="000D0575"/>
    <w:rsid w:val="000D1D1B"/>
    <w:rsid w:val="000D476E"/>
    <w:rsid w:val="000D5CD8"/>
    <w:rsid w:val="000E2A12"/>
    <w:rsid w:val="000E4642"/>
    <w:rsid w:val="000F6E13"/>
    <w:rsid w:val="00103931"/>
    <w:rsid w:val="00104611"/>
    <w:rsid w:val="00106445"/>
    <w:rsid w:val="001151E0"/>
    <w:rsid w:val="00121909"/>
    <w:rsid w:val="001263E5"/>
    <w:rsid w:val="0014109E"/>
    <w:rsid w:val="001421E5"/>
    <w:rsid w:val="00153420"/>
    <w:rsid w:val="00155F2D"/>
    <w:rsid w:val="00156C6D"/>
    <w:rsid w:val="00162156"/>
    <w:rsid w:val="00162975"/>
    <w:rsid w:val="001657D7"/>
    <w:rsid w:val="00171711"/>
    <w:rsid w:val="00171F2E"/>
    <w:rsid w:val="00186A22"/>
    <w:rsid w:val="0019326C"/>
    <w:rsid w:val="0019669A"/>
    <w:rsid w:val="001A1727"/>
    <w:rsid w:val="001A5D7A"/>
    <w:rsid w:val="001B3ED5"/>
    <w:rsid w:val="001B487D"/>
    <w:rsid w:val="001C45B6"/>
    <w:rsid w:val="001C669A"/>
    <w:rsid w:val="001C6D88"/>
    <w:rsid w:val="001E399E"/>
    <w:rsid w:val="001F3CD7"/>
    <w:rsid w:val="001F476F"/>
    <w:rsid w:val="001F4D5C"/>
    <w:rsid w:val="0020253A"/>
    <w:rsid w:val="002028E1"/>
    <w:rsid w:val="00202D74"/>
    <w:rsid w:val="00207804"/>
    <w:rsid w:val="0021670D"/>
    <w:rsid w:val="00216FF2"/>
    <w:rsid w:val="00221B6E"/>
    <w:rsid w:val="0022568C"/>
    <w:rsid w:val="00237D8E"/>
    <w:rsid w:val="00242DC6"/>
    <w:rsid w:val="00246C7C"/>
    <w:rsid w:val="0027151B"/>
    <w:rsid w:val="00273FC0"/>
    <w:rsid w:val="00281C5F"/>
    <w:rsid w:val="0028680C"/>
    <w:rsid w:val="00293274"/>
    <w:rsid w:val="00294162"/>
    <w:rsid w:val="00295E97"/>
    <w:rsid w:val="00296061"/>
    <w:rsid w:val="00297CEC"/>
    <w:rsid w:val="002A0C8B"/>
    <w:rsid w:val="002A2DCA"/>
    <w:rsid w:val="002A7F0F"/>
    <w:rsid w:val="002B1E5A"/>
    <w:rsid w:val="002B2273"/>
    <w:rsid w:val="002D7F01"/>
    <w:rsid w:val="002E4E9C"/>
    <w:rsid w:val="002F0ABC"/>
    <w:rsid w:val="002F21EC"/>
    <w:rsid w:val="002F79A2"/>
    <w:rsid w:val="0030182F"/>
    <w:rsid w:val="003047BA"/>
    <w:rsid w:val="003074C1"/>
    <w:rsid w:val="003255A7"/>
    <w:rsid w:val="00325DB0"/>
    <w:rsid w:val="003345F3"/>
    <w:rsid w:val="00342ECB"/>
    <w:rsid w:val="0034505A"/>
    <w:rsid w:val="00346A56"/>
    <w:rsid w:val="00361F8E"/>
    <w:rsid w:val="00382D45"/>
    <w:rsid w:val="00391A78"/>
    <w:rsid w:val="00395541"/>
    <w:rsid w:val="003957CB"/>
    <w:rsid w:val="003A0AF7"/>
    <w:rsid w:val="003A1051"/>
    <w:rsid w:val="003A140B"/>
    <w:rsid w:val="003A40FC"/>
    <w:rsid w:val="003A4526"/>
    <w:rsid w:val="003B089B"/>
    <w:rsid w:val="003C2C20"/>
    <w:rsid w:val="003D101A"/>
    <w:rsid w:val="003D3824"/>
    <w:rsid w:val="003D61D7"/>
    <w:rsid w:val="003E1F7A"/>
    <w:rsid w:val="003E280F"/>
    <w:rsid w:val="003E32F5"/>
    <w:rsid w:val="003E669F"/>
    <w:rsid w:val="00410124"/>
    <w:rsid w:val="0041341D"/>
    <w:rsid w:val="0041409D"/>
    <w:rsid w:val="0041548D"/>
    <w:rsid w:val="00431D50"/>
    <w:rsid w:val="00431F07"/>
    <w:rsid w:val="00453F02"/>
    <w:rsid w:val="00467FDF"/>
    <w:rsid w:val="0047107A"/>
    <w:rsid w:val="00475F24"/>
    <w:rsid w:val="00477EDD"/>
    <w:rsid w:val="0049252E"/>
    <w:rsid w:val="00493216"/>
    <w:rsid w:val="004A131C"/>
    <w:rsid w:val="004A1D4E"/>
    <w:rsid w:val="004A2FE2"/>
    <w:rsid w:val="004A4FA7"/>
    <w:rsid w:val="004A5F62"/>
    <w:rsid w:val="004B42EE"/>
    <w:rsid w:val="004B5711"/>
    <w:rsid w:val="004C0B3E"/>
    <w:rsid w:val="004C6C5D"/>
    <w:rsid w:val="004D3F71"/>
    <w:rsid w:val="004D44D7"/>
    <w:rsid w:val="004D4888"/>
    <w:rsid w:val="004E4179"/>
    <w:rsid w:val="004E6B4C"/>
    <w:rsid w:val="004E72EC"/>
    <w:rsid w:val="004E7D13"/>
    <w:rsid w:val="004F6A3C"/>
    <w:rsid w:val="00501F53"/>
    <w:rsid w:val="0050287B"/>
    <w:rsid w:val="00503884"/>
    <w:rsid w:val="00503ACD"/>
    <w:rsid w:val="0051407E"/>
    <w:rsid w:val="00523AE3"/>
    <w:rsid w:val="0052420E"/>
    <w:rsid w:val="00525BD2"/>
    <w:rsid w:val="00547376"/>
    <w:rsid w:val="0054748E"/>
    <w:rsid w:val="00551F46"/>
    <w:rsid w:val="0055381A"/>
    <w:rsid w:val="00562FA6"/>
    <w:rsid w:val="00565A2D"/>
    <w:rsid w:val="00565E8B"/>
    <w:rsid w:val="00566F95"/>
    <w:rsid w:val="005721E6"/>
    <w:rsid w:val="0057331D"/>
    <w:rsid w:val="005739FF"/>
    <w:rsid w:val="00580626"/>
    <w:rsid w:val="005819BB"/>
    <w:rsid w:val="00582AA3"/>
    <w:rsid w:val="005902E6"/>
    <w:rsid w:val="0059394B"/>
    <w:rsid w:val="005A20A3"/>
    <w:rsid w:val="005A26AD"/>
    <w:rsid w:val="005B1AA0"/>
    <w:rsid w:val="005C0F3F"/>
    <w:rsid w:val="005C14C6"/>
    <w:rsid w:val="005C78D2"/>
    <w:rsid w:val="005D513A"/>
    <w:rsid w:val="005E4033"/>
    <w:rsid w:val="005E4F0C"/>
    <w:rsid w:val="005F0703"/>
    <w:rsid w:val="005F3B3C"/>
    <w:rsid w:val="00600FDB"/>
    <w:rsid w:val="00605800"/>
    <w:rsid w:val="00614276"/>
    <w:rsid w:val="00624E19"/>
    <w:rsid w:val="00627B53"/>
    <w:rsid w:val="00642AEF"/>
    <w:rsid w:val="00644671"/>
    <w:rsid w:val="0066218B"/>
    <w:rsid w:val="00662340"/>
    <w:rsid w:val="006643AA"/>
    <w:rsid w:val="006654FC"/>
    <w:rsid w:val="00667231"/>
    <w:rsid w:val="00671D13"/>
    <w:rsid w:val="006809DE"/>
    <w:rsid w:val="00683A7A"/>
    <w:rsid w:val="0068774C"/>
    <w:rsid w:val="006950BC"/>
    <w:rsid w:val="006A3B18"/>
    <w:rsid w:val="006A7513"/>
    <w:rsid w:val="006A7D1D"/>
    <w:rsid w:val="006B1429"/>
    <w:rsid w:val="006B63E0"/>
    <w:rsid w:val="006C2F87"/>
    <w:rsid w:val="006C59A7"/>
    <w:rsid w:val="006C5A78"/>
    <w:rsid w:val="006C6B8D"/>
    <w:rsid w:val="006D0B82"/>
    <w:rsid w:val="006D68A4"/>
    <w:rsid w:val="006E1B09"/>
    <w:rsid w:val="006E65A0"/>
    <w:rsid w:val="006F0521"/>
    <w:rsid w:val="006F516E"/>
    <w:rsid w:val="00701D5F"/>
    <w:rsid w:val="00714F98"/>
    <w:rsid w:val="007159FC"/>
    <w:rsid w:val="00717637"/>
    <w:rsid w:val="00717FB5"/>
    <w:rsid w:val="00722FBD"/>
    <w:rsid w:val="007239D7"/>
    <w:rsid w:val="007253AA"/>
    <w:rsid w:val="007315E3"/>
    <w:rsid w:val="00732A60"/>
    <w:rsid w:val="00741531"/>
    <w:rsid w:val="00742941"/>
    <w:rsid w:val="00742C21"/>
    <w:rsid w:val="0074598E"/>
    <w:rsid w:val="00747386"/>
    <w:rsid w:val="00755D7A"/>
    <w:rsid w:val="0076233F"/>
    <w:rsid w:val="0077786A"/>
    <w:rsid w:val="00792FBC"/>
    <w:rsid w:val="007930E8"/>
    <w:rsid w:val="007A001F"/>
    <w:rsid w:val="007A1106"/>
    <w:rsid w:val="007A2184"/>
    <w:rsid w:val="007C06C9"/>
    <w:rsid w:val="007C0801"/>
    <w:rsid w:val="007C1A19"/>
    <w:rsid w:val="007D66A0"/>
    <w:rsid w:val="007E1ECA"/>
    <w:rsid w:val="007E6A5F"/>
    <w:rsid w:val="007E7F1A"/>
    <w:rsid w:val="0080053E"/>
    <w:rsid w:val="00803828"/>
    <w:rsid w:val="0080474D"/>
    <w:rsid w:val="00806D81"/>
    <w:rsid w:val="0081453F"/>
    <w:rsid w:val="008149F5"/>
    <w:rsid w:val="00823279"/>
    <w:rsid w:val="00836968"/>
    <w:rsid w:val="00841508"/>
    <w:rsid w:val="00843A38"/>
    <w:rsid w:val="008464A2"/>
    <w:rsid w:val="0085165A"/>
    <w:rsid w:val="008574BC"/>
    <w:rsid w:val="008575BE"/>
    <w:rsid w:val="00861B06"/>
    <w:rsid w:val="0086633D"/>
    <w:rsid w:val="00871C97"/>
    <w:rsid w:val="00882E26"/>
    <w:rsid w:val="0088426F"/>
    <w:rsid w:val="00887470"/>
    <w:rsid w:val="00890892"/>
    <w:rsid w:val="00895093"/>
    <w:rsid w:val="00896E8E"/>
    <w:rsid w:val="008B7DAE"/>
    <w:rsid w:val="008D48CC"/>
    <w:rsid w:val="008D72EA"/>
    <w:rsid w:val="008E6057"/>
    <w:rsid w:val="008F792D"/>
    <w:rsid w:val="00900DF2"/>
    <w:rsid w:val="00901C64"/>
    <w:rsid w:val="00915F35"/>
    <w:rsid w:val="00917E6D"/>
    <w:rsid w:val="009223F8"/>
    <w:rsid w:val="00927088"/>
    <w:rsid w:val="009273A5"/>
    <w:rsid w:val="00931285"/>
    <w:rsid w:val="00932BB0"/>
    <w:rsid w:val="00943151"/>
    <w:rsid w:val="0094717B"/>
    <w:rsid w:val="00950249"/>
    <w:rsid w:val="0096343B"/>
    <w:rsid w:val="00964B7F"/>
    <w:rsid w:val="00966166"/>
    <w:rsid w:val="009710DA"/>
    <w:rsid w:val="009839E7"/>
    <w:rsid w:val="00990245"/>
    <w:rsid w:val="009A116B"/>
    <w:rsid w:val="009A57FF"/>
    <w:rsid w:val="009C4DA9"/>
    <w:rsid w:val="009D0902"/>
    <w:rsid w:val="009D659A"/>
    <w:rsid w:val="009E0E98"/>
    <w:rsid w:val="009E7741"/>
    <w:rsid w:val="009F1E55"/>
    <w:rsid w:val="009F212E"/>
    <w:rsid w:val="009F6A36"/>
    <w:rsid w:val="00A1274A"/>
    <w:rsid w:val="00A2516F"/>
    <w:rsid w:val="00A2524D"/>
    <w:rsid w:val="00A273D3"/>
    <w:rsid w:val="00A27F69"/>
    <w:rsid w:val="00A30DA5"/>
    <w:rsid w:val="00A352D7"/>
    <w:rsid w:val="00A43553"/>
    <w:rsid w:val="00A60200"/>
    <w:rsid w:val="00A60856"/>
    <w:rsid w:val="00A70FC5"/>
    <w:rsid w:val="00A71569"/>
    <w:rsid w:val="00A731DC"/>
    <w:rsid w:val="00A75EA6"/>
    <w:rsid w:val="00A86431"/>
    <w:rsid w:val="00A87BD9"/>
    <w:rsid w:val="00A91FF2"/>
    <w:rsid w:val="00AA22FA"/>
    <w:rsid w:val="00AB03B2"/>
    <w:rsid w:val="00AB15F7"/>
    <w:rsid w:val="00AB3CF3"/>
    <w:rsid w:val="00AC09AE"/>
    <w:rsid w:val="00AC5638"/>
    <w:rsid w:val="00AC66EB"/>
    <w:rsid w:val="00AD21FB"/>
    <w:rsid w:val="00AD74A5"/>
    <w:rsid w:val="00AE4BF3"/>
    <w:rsid w:val="00AF315D"/>
    <w:rsid w:val="00B059AF"/>
    <w:rsid w:val="00B173A1"/>
    <w:rsid w:val="00B23728"/>
    <w:rsid w:val="00B307B3"/>
    <w:rsid w:val="00B30ADD"/>
    <w:rsid w:val="00B329B3"/>
    <w:rsid w:val="00B32D05"/>
    <w:rsid w:val="00B32D3A"/>
    <w:rsid w:val="00B32ED5"/>
    <w:rsid w:val="00B41AB8"/>
    <w:rsid w:val="00B46EC3"/>
    <w:rsid w:val="00B5035B"/>
    <w:rsid w:val="00B53632"/>
    <w:rsid w:val="00B558A9"/>
    <w:rsid w:val="00B55C8F"/>
    <w:rsid w:val="00B62296"/>
    <w:rsid w:val="00B739EA"/>
    <w:rsid w:val="00B74BF1"/>
    <w:rsid w:val="00B771B1"/>
    <w:rsid w:val="00B852C6"/>
    <w:rsid w:val="00BA7849"/>
    <w:rsid w:val="00BB3603"/>
    <w:rsid w:val="00BC38AF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C047BB"/>
    <w:rsid w:val="00C04EB1"/>
    <w:rsid w:val="00C1165A"/>
    <w:rsid w:val="00C1256A"/>
    <w:rsid w:val="00C157B3"/>
    <w:rsid w:val="00C23C72"/>
    <w:rsid w:val="00C254AF"/>
    <w:rsid w:val="00C2583D"/>
    <w:rsid w:val="00C25FF5"/>
    <w:rsid w:val="00C30926"/>
    <w:rsid w:val="00C34823"/>
    <w:rsid w:val="00C355BB"/>
    <w:rsid w:val="00C4334A"/>
    <w:rsid w:val="00C43533"/>
    <w:rsid w:val="00C501A4"/>
    <w:rsid w:val="00C61E60"/>
    <w:rsid w:val="00C66DC1"/>
    <w:rsid w:val="00C67F53"/>
    <w:rsid w:val="00C81FEB"/>
    <w:rsid w:val="00C8234C"/>
    <w:rsid w:val="00C84E39"/>
    <w:rsid w:val="00C86338"/>
    <w:rsid w:val="00C87541"/>
    <w:rsid w:val="00C90A64"/>
    <w:rsid w:val="00C92668"/>
    <w:rsid w:val="00CA114D"/>
    <w:rsid w:val="00CB3096"/>
    <w:rsid w:val="00CB7C42"/>
    <w:rsid w:val="00CB7C8F"/>
    <w:rsid w:val="00CC16BF"/>
    <w:rsid w:val="00CC3A6C"/>
    <w:rsid w:val="00CC74E5"/>
    <w:rsid w:val="00CC77FB"/>
    <w:rsid w:val="00CD440B"/>
    <w:rsid w:val="00CE200E"/>
    <w:rsid w:val="00CE57DF"/>
    <w:rsid w:val="00D17448"/>
    <w:rsid w:val="00D24A98"/>
    <w:rsid w:val="00D25977"/>
    <w:rsid w:val="00D30806"/>
    <w:rsid w:val="00D32C78"/>
    <w:rsid w:val="00D33CB0"/>
    <w:rsid w:val="00D340A0"/>
    <w:rsid w:val="00D42C72"/>
    <w:rsid w:val="00D42E48"/>
    <w:rsid w:val="00D45311"/>
    <w:rsid w:val="00D458D3"/>
    <w:rsid w:val="00D5069C"/>
    <w:rsid w:val="00D51F08"/>
    <w:rsid w:val="00D5308A"/>
    <w:rsid w:val="00D54586"/>
    <w:rsid w:val="00D54960"/>
    <w:rsid w:val="00D555AE"/>
    <w:rsid w:val="00D558CA"/>
    <w:rsid w:val="00D606B8"/>
    <w:rsid w:val="00D62F13"/>
    <w:rsid w:val="00D87516"/>
    <w:rsid w:val="00DA070D"/>
    <w:rsid w:val="00DA2C32"/>
    <w:rsid w:val="00DB21B1"/>
    <w:rsid w:val="00DC292B"/>
    <w:rsid w:val="00DC56BD"/>
    <w:rsid w:val="00DC6836"/>
    <w:rsid w:val="00DE3A57"/>
    <w:rsid w:val="00DF2122"/>
    <w:rsid w:val="00E04850"/>
    <w:rsid w:val="00E16C73"/>
    <w:rsid w:val="00E1710E"/>
    <w:rsid w:val="00E22D19"/>
    <w:rsid w:val="00E25169"/>
    <w:rsid w:val="00E26A7E"/>
    <w:rsid w:val="00E46597"/>
    <w:rsid w:val="00E51A82"/>
    <w:rsid w:val="00E51DAA"/>
    <w:rsid w:val="00E57218"/>
    <w:rsid w:val="00E65A65"/>
    <w:rsid w:val="00E66B95"/>
    <w:rsid w:val="00E67AC0"/>
    <w:rsid w:val="00E726DB"/>
    <w:rsid w:val="00E76CA3"/>
    <w:rsid w:val="00E9080D"/>
    <w:rsid w:val="00E91885"/>
    <w:rsid w:val="00EA3AE0"/>
    <w:rsid w:val="00EB772A"/>
    <w:rsid w:val="00EB7856"/>
    <w:rsid w:val="00EC0246"/>
    <w:rsid w:val="00EC28ED"/>
    <w:rsid w:val="00EE2F2D"/>
    <w:rsid w:val="00EF444F"/>
    <w:rsid w:val="00F0473E"/>
    <w:rsid w:val="00F06635"/>
    <w:rsid w:val="00F12310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573AB"/>
    <w:rsid w:val="00F62694"/>
    <w:rsid w:val="00F63EE1"/>
    <w:rsid w:val="00F70F32"/>
    <w:rsid w:val="00F717E5"/>
    <w:rsid w:val="00F72E68"/>
    <w:rsid w:val="00F742EA"/>
    <w:rsid w:val="00F74B3C"/>
    <w:rsid w:val="00F756D8"/>
    <w:rsid w:val="00F75BBB"/>
    <w:rsid w:val="00F7606A"/>
    <w:rsid w:val="00F80E4A"/>
    <w:rsid w:val="00F824D7"/>
    <w:rsid w:val="00FA1A0F"/>
    <w:rsid w:val="00FA595C"/>
    <w:rsid w:val="00FB0452"/>
    <w:rsid w:val="00FB1E4C"/>
    <w:rsid w:val="00FB2BC1"/>
    <w:rsid w:val="00FB34FE"/>
    <w:rsid w:val="00FB453A"/>
    <w:rsid w:val="00FB4D7D"/>
    <w:rsid w:val="00FC1215"/>
    <w:rsid w:val="00FC1AD1"/>
    <w:rsid w:val="00FC56FB"/>
    <w:rsid w:val="00FE7DEC"/>
    <w:rsid w:val="00FF1BF2"/>
    <w:rsid w:val="00FF449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0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E2D36-F711-4E55-83CF-296B2E88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3097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21636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80</cp:revision>
  <cp:lastPrinted>2025-03-03T10:52:00Z</cp:lastPrinted>
  <dcterms:created xsi:type="dcterms:W3CDTF">2024-03-18T06:58:00Z</dcterms:created>
  <dcterms:modified xsi:type="dcterms:W3CDTF">2025-05-28T05:45:00Z</dcterms:modified>
</cp:coreProperties>
</file>