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4643" w:rsidRPr="002D4065" w:rsidRDefault="00AB4643" w:rsidP="002D4065">
      <w:pPr>
        <w:suppressAutoHyphens/>
        <w:jc w:val="right"/>
        <w:rPr>
          <w:rFonts w:ascii="Arial" w:hAnsi="Arial" w:cs="Arial"/>
          <w:sz w:val="20"/>
          <w:szCs w:val="20"/>
          <w:lang w:val="pl-PL" w:eastAsia="ar-SA"/>
        </w:rPr>
      </w:pPr>
      <w:r w:rsidRPr="00707B24">
        <w:rPr>
          <w:rFonts w:ascii="Arial" w:hAnsi="Arial" w:cs="Arial"/>
          <w:sz w:val="20"/>
          <w:szCs w:val="20"/>
          <w:u w:val="single"/>
          <w:lang w:val="pl-PL" w:eastAsia="ar-SA"/>
        </w:rPr>
        <w:t xml:space="preserve">Załącznik nr </w:t>
      </w:r>
      <w:r w:rsidR="009C398B">
        <w:rPr>
          <w:rFonts w:ascii="Arial" w:hAnsi="Arial" w:cs="Arial"/>
          <w:sz w:val="20"/>
          <w:szCs w:val="20"/>
          <w:u w:val="single"/>
          <w:lang w:val="pl-PL" w:eastAsia="ar-SA"/>
        </w:rPr>
        <w:t xml:space="preserve">5 </w:t>
      </w:r>
      <w:r w:rsidRPr="00707B24">
        <w:rPr>
          <w:rFonts w:ascii="Arial" w:hAnsi="Arial" w:cs="Arial"/>
          <w:sz w:val="20"/>
          <w:szCs w:val="20"/>
          <w:lang w:val="pl-PL" w:eastAsia="ar-SA"/>
        </w:rPr>
        <w:t>do SWZ</w:t>
      </w:r>
    </w:p>
    <w:p w:rsidR="00707B24" w:rsidRPr="00707B24" w:rsidRDefault="00707B24" w:rsidP="00707B24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707B24">
        <w:rPr>
          <w:rFonts w:ascii="Arial" w:hAnsi="Arial" w:cs="Arial"/>
          <w:b/>
          <w:bCs/>
          <w:sz w:val="20"/>
          <w:szCs w:val="20"/>
          <w:lang w:val="pl-PL"/>
        </w:rPr>
        <w:t>Zamawiający:</w:t>
      </w:r>
    </w:p>
    <w:p w:rsidR="00AB4643" w:rsidRDefault="00AB4643" w:rsidP="00707B24">
      <w:pPr>
        <w:pStyle w:val="Akapitzlist"/>
        <w:widowControl w:val="0"/>
        <w:suppressAutoHyphens/>
        <w:autoSpaceDE w:val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707B24">
        <w:rPr>
          <w:rFonts w:ascii="Arial" w:hAnsi="Arial" w:cs="Arial"/>
          <w:bCs/>
          <w:sz w:val="20"/>
          <w:szCs w:val="20"/>
          <w:lang w:val="pl-PL"/>
        </w:rPr>
        <w:t xml:space="preserve">Samodzielny Publiczny Zakład Opieki Zdrowotnej Ministerstwa Spraw Wewnętrznych </w:t>
      </w:r>
      <w:r w:rsidR="00707B24">
        <w:rPr>
          <w:rFonts w:ascii="Arial" w:hAnsi="Arial" w:cs="Arial"/>
          <w:bCs/>
          <w:sz w:val="20"/>
          <w:szCs w:val="20"/>
          <w:lang w:val="pl-PL"/>
        </w:rPr>
        <w:br/>
      </w:r>
      <w:r w:rsidRPr="00707B24">
        <w:rPr>
          <w:rFonts w:ascii="Arial" w:hAnsi="Arial" w:cs="Arial"/>
          <w:bCs/>
          <w:sz w:val="20"/>
          <w:szCs w:val="20"/>
          <w:lang w:val="pl-PL"/>
        </w:rPr>
        <w:t xml:space="preserve">i Administracji w Poznaniu im. prof. Ludwika Bierkowskiego, ul. Dojazd 34, 60-631 Poznań, posiadający NIP 781-16-17-330, zarejestrowany w Sądzie Rejonowym Poznań Nowe Miasto </w:t>
      </w:r>
      <w:r w:rsidR="00707B24">
        <w:rPr>
          <w:rFonts w:ascii="Arial" w:hAnsi="Arial" w:cs="Arial"/>
          <w:bCs/>
          <w:sz w:val="20"/>
          <w:szCs w:val="20"/>
          <w:lang w:val="pl-PL"/>
        </w:rPr>
        <w:br/>
      </w:r>
      <w:r w:rsidRPr="00707B24">
        <w:rPr>
          <w:rFonts w:ascii="Arial" w:hAnsi="Arial" w:cs="Arial"/>
          <w:bCs/>
          <w:sz w:val="20"/>
          <w:szCs w:val="20"/>
          <w:lang w:val="pl-PL"/>
        </w:rPr>
        <w:t>i Wilda w Poznaniu, VIII Wydział Gospodarczy Krajowego Rejestru Sądowego pod numerem KRS 0000001840, reprezentowany przez:</w:t>
      </w:r>
    </w:p>
    <w:p w:rsidR="00C24EEB" w:rsidRDefault="00C24EEB" w:rsidP="00707B24">
      <w:pPr>
        <w:pStyle w:val="Akapitzlist"/>
        <w:widowControl w:val="0"/>
        <w:suppressAutoHyphens/>
        <w:autoSpaceDE w:val="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BE20A8" w:rsidRDefault="00C24EEB" w:rsidP="00C24EEB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C24EEB">
        <w:rPr>
          <w:rFonts w:ascii="Arial" w:hAnsi="Arial" w:cs="Arial"/>
          <w:b/>
          <w:sz w:val="20"/>
          <w:szCs w:val="20"/>
          <w:lang w:val="pl-PL"/>
        </w:rPr>
        <w:t>Przedmiot umowy:</w:t>
      </w:r>
    </w:p>
    <w:p w:rsidR="00C24EEB" w:rsidRPr="000E645F" w:rsidRDefault="00C24EEB" w:rsidP="00C24EEB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E645F">
        <w:rPr>
          <w:rFonts w:ascii="Arial" w:hAnsi="Arial" w:cs="Arial"/>
          <w:sz w:val="20"/>
          <w:szCs w:val="20"/>
          <w:lang w:val="pl-PL"/>
        </w:rPr>
        <w:t>Przedmiotem umowy jest</w:t>
      </w:r>
      <w:r w:rsidR="000E645F" w:rsidRPr="000E645F">
        <w:rPr>
          <w:rFonts w:ascii="Arial" w:hAnsi="Arial" w:cs="Arial"/>
          <w:sz w:val="20"/>
          <w:szCs w:val="20"/>
          <w:lang w:val="pl-PL"/>
        </w:rPr>
        <w:t>:</w:t>
      </w:r>
      <w:r w:rsidRPr="000E645F">
        <w:rPr>
          <w:rFonts w:ascii="Arial" w:hAnsi="Arial" w:cs="Arial"/>
          <w:sz w:val="20"/>
          <w:szCs w:val="20"/>
          <w:lang w:val="pl-PL"/>
        </w:rPr>
        <w:t xml:space="preserve"> </w:t>
      </w:r>
      <w:r w:rsidRPr="000E645F">
        <w:rPr>
          <w:rFonts w:ascii="Arial" w:hAnsi="Arial" w:cs="Arial"/>
          <w:b/>
          <w:sz w:val="20"/>
          <w:szCs w:val="20"/>
          <w:lang w:val="pl-PL"/>
        </w:rPr>
        <w:t>wykonanie robót budowlano-instalacyjnych w formule zaprojektuj i wybuduj dla zadania pn. „</w:t>
      </w:r>
      <w:r w:rsidRPr="000E645F">
        <w:rPr>
          <w:rFonts w:ascii="Arial" w:hAnsi="Arial" w:cs="Arial"/>
          <w:b/>
          <w:sz w:val="20"/>
          <w:szCs w:val="20"/>
          <w:u w:val="single"/>
          <w:lang w:val="pl-PL"/>
        </w:rPr>
        <w:t>Adaptacja pomieszczeń na potrzeby Centralnej Pracowni Endoskopowej</w:t>
      </w:r>
      <w:r w:rsidRPr="000E645F">
        <w:rPr>
          <w:rFonts w:ascii="Arial" w:hAnsi="Arial" w:cs="Arial"/>
          <w:b/>
          <w:sz w:val="20"/>
          <w:szCs w:val="20"/>
          <w:lang w:val="pl-PL"/>
        </w:rPr>
        <w:t>”</w:t>
      </w:r>
      <w:r w:rsidRPr="000E645F">
        <w:rPr>
          <w:rFonts w:ascii="Arial" w:hAnsi="Arial" w:cs="Arial"/>
          <w:sz w:val="20"/>
          <w:szCs w:val="20"/>
          <w:lang w:val="pl-PL"/>
        </w:rPr>
        <w:t>.</w:t>
      </w:r>
    </w:p>
    <w:p w:rsidR="000E645F" w:rsidRPr="000E645F" w:rsidRDefault="000E645F" w:rsidP="00C24EEB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Przedmiot umowy szczegółowo został opisany w dokumentacji technicznej, na którą składają się wszystkie dokumenty załączone do postępowania w tym, w szczególności:</w:t>
      </w:r>
    </w:p>
    <w:p w:rsidR="00026EB7" w:rsidRPr="00026EB7" w:rsidRDefault="000E645F" w:rsidP="000E645F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Program Funkcjonalno-Użytkowy (PFU) wraz z Koncepcją </w:t>
      </w:r>
      <w:r w:rsidR="00026EB7">
        <w:rPr>
          <w:rFonts w:ascii="Arial" w:hAnsi="Arial" w:cs="Arial"/>
          <w:sz w:val="20"/>
          <w:szCs w:val="20"/>
          <w:lang w:val="pl-PL"/>
        </w:rPr>
        <w:t>Funkcjonalno-Przestrzenną</w:t>
      </w:r>
    </w:p>
    <w:p w:rsidR="00026EB7" w:rsidRPr="00026EB7" w:rsidRDefault="00026EB7" w:rsidP="000E645F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Specyfikacje Techniczne Wykonania i Odbioru Robót Budowlanych</w:t>
      </w:r>
    </w:p>
    <w:p w:rsidR="00026EB7" w:rsidRPr="00026EB7" w:rsidRDefault="00026EB7" w:rsidP="000E645F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Plan sytuacyjny </w:t>
      </w:r>
    </w:p>
    <w:p w:rsidR="00026EB7" w:rsidRPr="00026EB7" w:rsidRDefault="00026EB7" w:rsidP="000E645F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Inwentaryzacja – rzut przyziemia</w:t>
      </w:r>
    </w:p>
    <w:p w:rsidR="00026EB7" w:rsidRPr="00026EB7" w:rsidRDefault="00026EB7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Inwentaryzacja – rzut parteru</w:t>
      </w:r>
    </w:p>
    <w:p w:rsidR="000E645F" w:rsidRPr="00026EB7" w:rsidRDefault="00026EB7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Rzut przyziemia pracowni</w:t>
      </w:r>
    </w:p>
    <w:p w:rsidR="00026EB7" w:rsidRPr="00026EB7" w:rsidRDefault="00026EB7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Rzut parteru pracowni</w:t>
      </w:r>
    </w:p>
    <w:p w:rsidR="00026EB7" w:rsidRPr="00026EB7" w:rsidRDefault="00026EB7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Zestawienie wyposażenia</w:t>
      </w:r>
    </w:p>
    <w:p w:rsidR="000E645F" w:rsidRPr="00C24EEB" w:rsidRDefault="000E645F" w:rsidP="00C24EEB">
      <w:pPr>
        <w:pStyle w:val="Akapitzlist"/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EA5009">
        <w:rPr>
          <w:rFonts w:ascii="Arial" w:hAnsi="Arial" w:cs="Arial"/>
          <w:sz w:val="20"/>
          <w:szCs w:val="20"/>
          <w:lang w:val="pl-PL"/>
        </w:rPr>
        <w:t xml:space="preserve">Na przedmiot umowy, określony w </w:t>
      </w:r>
      <w:proofErr w:type="spellStart"/>
      <w:r w:rsidR="00026EB7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="00026EB7">
        <w:rPr>
          <w:rFonts w:ascii="Arial" w:hAnsi="Arial" w:cs="Arial"/>
          <w:sz w:val="20"/>
          <w:szCs w:val="20"/>
          <w:lang w:val="pl-PL"/>
        </w:rPr>
        <w:t xml:space="preserve"> 2.1</w:t>
      </w:r>
      <w:r w:rsidRPr="00EA5009">
        <w:rPr>
          <w:rFonts w:ascii="Arial" w:hAnsi="Arial" w:cs="Arial"/>
          <w:sz w:val="20"/>
          <w:szCs w:val="20"/>
          <w:lang w:val="pl-PL"/>
        </w:rPr>
        <w:t>, składają się w szczególności następujące elementy:</w:t>
      </w:r>
    </w:p>
    <w:p w:rsidR="00921BF4" w:rsidRDefault="00921BF4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wykonanie Dokumentacji Projektowej obejmującej projekty wykonawcze </w:t>
      </w:r>
      <w:r w:rsidR="00EA5009" w:rsidRPr="00026EB7">
        <w:rPr>
          <w:rFonts w:ascii="Arial" w:hAnsi="Arial" w:cs="Arial"/>
          <w:sz w:val="20"/>
          <w:szCs w:val="20"/>
          <w:lang w:val="pl-PL"/>
        </w:rPr>
        <w:t xml:space="preserve">(techniczne) </w:t>
      </w:r>
      <w:r w:rsidRPr="00026EB7">
        <w:rPr>
          <w:rFonts w:ascii="Arial" w:hAnsi="Arial" w:cs="Arial"/>
          <w:sz w:val="20"/>
          <w:szCs w:val="20"/>
          <w:lang w:val="pl-PL"/>
        </w:rPr>
        <w:t>we wszystkich branżach,</w:t>
      </w:r>
    </w:p>
    <w:p w:rsidR="00FD234D" w:rsidRDefault="00921BF4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uzyskanie wymaganych opinii, sprawdzeń, uzgodnień i zatwierdzeń dokumentacji projektowej wymaganych przepisami prawa, w tym uzgodnienia z Zamawiającym lub Nadzorem, rzeczoznawcami </w:t>
      </w:r>
      <w:proofErr w:type="spellStart"/>
      <w:r w:rsidRPr="00026EB7">
        <w:rPr>
          <w:rFonts w:ascii="Arial" w:hAnsi="Arial" w:cs="Arial"/>
          <w:sz w:val="20"/>
          <w:szCs w:val="20"/>
          <w:lang w:val="pl-PL"/>
        </w:rPr>
        <w:t>p.poż</w:t>
      </w:r>
      <w:proofErr w:type="spellEnd"/>
      <w:r w:rsidRPr="00026EB7">
        <w:rPr>
          <w:rFonts w:ascii="Arial" w:hAnsi="Arial" w:cs="Arial"/>
          <w:sz w:val="20"/>
          <w:szCs w:val="20"/>
          <w:lang w:val="pl-PL"/>
        </w:rPr>
        <w:t xml:space="preserve">., </w:t>
      </w:r>
      <w:proofErr w:type="spellStart"/>
      <w:r w:rsidRPr="00026EB7">
        <w:rPr>
          <w:rFonts w:ascii="Arial" w:hAnsi="Arial" w:cs="Arial"/>
          <w:sz w:val="20"/>
          <w:szCs w:val="20"/>
          <w:lang w:val="pl-PL"/>
        </w:rPr>
        <w:t>sanit.-hig</w:t>
      </w:r>
      <w:proofErr w:type="spellEnd"/>
      <w:r w:rsidRPr="00026EB7">
        <w:rPr>
          <w:rFonts w:ascii="Arial" w:hAnsi="Arial" w:cs="Arial"/>
          <w:sz w:val="20"/>
          <w:szCs w:val="20"/>
          <w:lang w:val="pl-PL"/>
        </w:rPr>
        <w:t>., bhp, ochroną środowiska i innych,</w:t>
      </w:r>
    </w:p>
    <w:p w:rsidR="00EA5009" w:rsidRDefault="00026EB7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wykonanie robót budowlano-instalacyjnych</w:t>
      </w:r>
      <w:r w:rsidR="00EA5009" w:rsidRPr="00026EB7">
        <w:rPr>
          <w:rFonts w:ascii="Arial" w:hAnsi="Arial" w:cs="Arial"/>
          <w:sz w:val="20"/>
          <w:szCs w:val="20"/>
          <w:lang w:val="pl-PL"/>
        </w:rPr>
        <w:t xml:space="preserve"> wchodzącego w skład </w:t>
      </w:r>
      <w:proofErr w:type="spellStart"/>
      <w:r w:rsidR="00EA5009" w:rsidRPr="00026EB7">
        <w:rPr>
          <w:rFonts w:ascii="Arial" w:hAnsi="Arial" w:cs="Arial"/>
          <w:sz w:val="20"/>
          <w:szCs w:val="20"/>
          <w:lang w:val="pl-PL"/>
        </w:rPr>
        <w:t>Inwestycji</w:t>
      </w:r>
      <w:r w:rsidRPr="00026EB7">
        <w:rPr>
          <w:rFonts w:ascii="Arial" w:hAnsi="Arial" w:cs="Arial"/>
          <w:sz w:val="20"/>
          <w:szCs w:val="20"/>
          <w:lang w:val="pl-PL"/>
        </w:rPr>
        <w:t>,</w:t>
      </w:r>
      <w:r w:rsidR="00EA5009" w:rsidRPr="00026EB7">
        <w:rPr>
          <w:rFonts w:ascii="Arial" w:hAnsi="Arial" w:cs="Arial"/>
          <w:sz w:val="20"/>
          <w:szCs w:val="20"/>
          <w:lang w:val="pl-PL"/>
        </w:rPr>
        <w:t>w</w:t>
      </w:r>
      <w:proofErr w:type="spellEnd"/>
      <w:r w:rsidR="00EA5009" w:rsidRPr="00026EB7">
        <w:rPr>
          <w:rFonts w:ascii="Arial" w:hAnsi="Arial" w:cs="Arial"/>
          <w:sz w:val="20"/>
          <w:szCs w:val="20"/>
          <w:lang w:val="pl-PL"/>
        </w:rPr>
        <w:t xml:space="preserve"> sposób zgodny z wszelkimi zasadami sztuki budowlanej, normami i z zachowaniem należytej staranności ich wykonania, wraz z instalacjami, urządzeniami technicznymi związanymi z Obiektem, zapewniające możliwość użytkowania Obiektu zgodnie z jego przeznaczeniem wraz z niezbędną infrastrukturą,</w:t>
      </w:r>
    </w:p>
    <w:p w:rsidR="00EA5009" w:rsidRDefault="00EA5009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zapewnienie nadzoru autorskiego autora projektu w zakresie, o którym mowa </w:t>
      </w:r>
      <w:r w:rsidRPr="00026EB7">
        <w:rPr>
          <w:rFonts w:ascii="Arial" w:hAnsi="Arial" w:cs="Arial"/>
          <w:sz w:val="20"/>
          <w:szCs w:val="20"/>
          <w:lang w:val="pl-PL"/>
        </w:rPr>
        <w:br/>
        <w:t xml:space="preserve">w Ustawie z dnia 7 lipca 1994 r. </w:t>
      </w:r>
      <w:r w:rsidRPr="00026EB7">
        <w:rPr>
          <w:rFonts w:ascii="Arial" w:hAnsi="Arial" w:cs="Arial"/>
          <w:i/>
          <w:iCs/>
          <w:sz w:val="20"/>
          <w:szCs w:val="20"/>
          <w:lang w:val="pl-PL"/>
        </w:rPr>
        <w:t>Prawo budowlane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026EB7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026EB7">
        <w:rPr>
          <w:rFonts w:ascii="Arial" w:hAnsi="Arial" w:cs="Arial"/>
          <w:sz w:val="20"/>
          <w:szCs w:val="20"/>
          <w:lang w:val="pl-PL"/>
        </w:rPr>
        <w:t>. Dz. U. z 2023, poz. 682.)</w:t>
      </w:r>
    </w:p>
    <w:p w:rsidR="00EA5009" w:rsidRDefault="00EA5009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uzyskanie wszelkich niezbędnych dla wybudowania i funkcjonowania Inwestycji pozwoleń i uzgodnień gestorów wszelkich sieci,</w:t>
      </w:r>
    </w:p>
    <w:p w:rsidR="00EA5009" w:rsidRDefault="00EA5009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oddanie Zamawiającemu Inwestycji w stanie nadającym się bezpośrednio do użytkowania wynikającego z zakresu Umowy,</w:t>
      </w:r>
    </w:p>
    <w:p w:rsidR="00EA5009" w:rsidRDefault="00EA5009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wykonanie kompletnej Dokumentacji Powykonawczej,</w:t>
      </w:r>
    </w:p>
    <w:p w:rsidR="00EA5009" w:rsidRPr="00026EB7" w:rsidRDefault="00EA5009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przeniesienie na Zamawiającego praw autorskich, w maksymalnym dopuszczalnym </w:t>
      </w:r>
      <w:r w:rsidRPr="00026EB7">
        <w:rPr>
          <w:rFonts w:ascii="Arial" w:hAnsi="Arial" w:cs="Arial"/>
          <w:sz w:val="20"/>
          <w:szCs w:val="20"/>
          <w:lang w:val="pl-PL"/>
        </w:rPr>
        <w:lastRenderedPageBreak/>
        <w:t>prawem polskim zakresie, do wszelkiej dokumentacji powstałej w związku z realizacją Inwestycji, w tym w szczególności do Dokumentacji projektowej. Przeniesienie praw autorskich obejmuje także prawa zależne,</w:t>
      </w:r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EB0138">
        <w:rPr>
          <w:rFonts w:ascii="Arial" w:hAnsi="Arial" w:cs="Arial"/>
          <w:spacing w:val="-3"/>
          <w:sz w:val="20"/>
          <w:szCs w:val="20"/>
          <w:lang w:val="pl-PL"/>
        </w:rPr>
        <w:t xml:space="preserve">Dokumentacja Projektowa powinna być wykonana w stanie kompletnym z punktu widzenia celu, któremu ma służyć. </w:t>
      </w:r>
    </w:p>
    <w:p w:rsidR="0000238B" w:rsidRPr="00026EB7" w:rsidRDefault="00A34D51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Wykonawca najpóźniej na </w:t>
      </w:r>
      <w:r w:rsidR="00907D95" w:rsidRPr="00026EB7">
        <w:rPr>
          <w:rFonts w:ascii="Arial" w:hAnsi="Arial" w:cs="Arial"/>
          <w:sz w:val="20"/>
          <w:szCs w:val="20"/>
          <w:lang w:val="pl-PL"/>
        </w:rPr>
        <w:t>4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 dni przed rozpoczęciem prac na podstawie danej Dokumentacji projektowej obowiązany jest do przekazania jej Nadzorowi celem zatwierdzenia. Dokumentacja winna zostać przekazana w wersji papierowej (</w:t>
      </w:r>
      <w:r w:rsidR="00F90D19" w:rsidRPr="00026EB7">
        <w:rPr>
          <w:rFonts w:ascii="Arial" w:hAnsi="Arial" w:cs="Arial"/>
          <w:sz w:val="20"/>
          <w:szCs w:val="20"/>
          <w:lang w:val="pl-PL"/>
        </w:rPr>
        <w:t>3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 egzemplarz</w:t>
      </w:r>
      <w:r w:rsidR="00F90D19" w:rsidRPr="00026EB7">
        <w:rPr>
          <w:rFonts w:ascii="Arial" w:hAnsi="Arial" w:cs="Arial"/>
          <w:sz w:val="20"/>
          <w:szCs w:val="20"/>
          <w:lang w:val="pl-PL"/>
        </w:rPr>
        <w:t>e</w:t>
      </w:r>
      <w:r w:rsidRPr="00026EB7">
        <w:rPr>
          <w:rFonts w:ascii="Arial" w:hAnsi="Arial" w:cs="Arial"/>
          <w:sz w:val="20"/>
          <w:szCs w:val="20"/>
          <w:lang w:val="pl-PL"/>
        </w:rPr>
        <w:t>) oraz elektronicznej (na płycie CD/DVD</w:t>
      </w:r>
      <w:r w:rsidR="00F90D19" w:rsidRPr="00026EB7">
        <w:rPr>
          <w:rFonts w:ascii="Arial" w:hAnsi="Arial" w:cs="Arial"/>
          <w:sz w:val="20"/>
          <w:szCs w:val="20"/>
          <w:lang w:val="pl-PL"/>
        </w:rPr>
        <w:t xml:space="preserve"> lub na </w:t>
      </w:r>
      <w:proofErr w:type="spellStart"/>
      <w:r w:rsidR="00F90D19" w:rsidRPr="00026EB7">
        <w:rPr>
          <w:rFonts w:ascii="Arial" w:hAnsi="Arial" w:cs="Arial"/>
          <w:sz w:val="20"/>
          <w:szCs w:val="20"/>
          <w:lang w:val="pl-PL"/>
        </w:rPr>
        <w:t>pendrive</w:t>
      </w:r>
      <w:proofErr w:type="spellEnd"/>
      <w:r w:rsidRPr="00026EB7">
        <w:rPr>
          <w:rFonts w:ascii="Arial" w:hAnsi="Arial" w:cs="Arial"/>
          <w:sz w:val="20"/>
          <w:szCs w:val="20"/>
          <w:lang w:val="pl-PL"/>
        </w:rPr>
        <w:t>) w formatach</w:t>
      </w:r>
      <w:r w:rsidR="00F90D19" w:rsidRPr="00026EB7">
        <w:rPr>
          <w:rFonts w:ascii="Arial" w:hAnsi="Arial" w:cs="Arial"/>
          <w:sz w:val="20"/>
          <w:szCs w:val="20"/>
          <w:lang w:val="pl-PL"/>
        </w:rPr>
        <w:t xml:space="preserve"> DOCX,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 PDF i DWG.</w:t>
      </w:r>
    </w:p>
    <w:p w:rsidR="00026EB7" w:rsidRPr="00026EB7" w:rsidRDefault="00026EB7" w:rsidP="00026EB7">
      <w:pPr>
        <w:pStyle w:val="Akapitzlist"/>
        <w:widowControl w:val="0"/>
        <w:suppressAutoHyphens/>
        <w:autoSpaceDE w:val="0"/>
        <w:ind w:left="792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</w:p>
    <w:p w:rsidR="00921BF4" w:rsidRDefault="00921BF4" w:rsidP="00026EB7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0" w:name="_Toc175139523"/>
      <w:r w:rsidRPr="00026EB7">
        <w:rPr>
          <w:rFonts w:ascii="Arial" w:hAnsi="Arial" w:cs="Arial"/>
          <w:b/>
          <w:sz w:val="20"/>
          <w:szCs w:val="20"/>
          <w:lang w:val="pl-PL"/>
        </w:rPr>
        <w:t>Terminy realizacji</w:t>
      </w:r>
      <w:bookmarkEnd w:id="0"/>
    </w:p>
    <w:p w:rsidR="00B42522" w:rsidRPr="00026EB7" w:rsidRDefault="00B42522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6EB7">
        <w:rPr>
          <w:rFonts w:ascii="Arial" w:hAnsi="Arial" w:cs="Arial"/>
          <w:spacing w:val="-3"/>
          <w:sz w:val="20"/>
          <w:szCs w:val="20"/>
          <w:lang w:val="pl-PL"/>
        </w:rPr>
        <w:t xml:space="preserve">Wykonawca zobowiązuje się zrealizować </w:t>
      </w:r>
      <w:r w:rsidR="00026EB7" w:rsidRPr="00026EB7">
        <w:rPr>
          <w:rFonts w:ascii="Arial" w:hAnsi="Arial" w:cs="Arial"/>
          <w:spacing w:val="-3"/>
          <w:sz w:val="20"/>
          <w:szCs w:val="20"/>
          <w:lang w:val="pl-PL"/>
        </w:rPr>
        <w:t>zadanie</w:t>
      </w:r>
      <w:r w:rsidR="003F67C0" w:rsidRPr="00026EB7">
        <w:rPr>
          <w:rFonts w:ascii="Arial" w:hAnsi="Arial" w:cs="Arial"/>
          <w:spacing w:val="-3"/>
          <w:sz w:val="20"/>
          <w:szCs w:val="20"/>
          <w:lang w:val="pl-PL"/>
        </w:rPr>
        <w:t xml:space="preserve"> z uwzględnieniem poniższych terminów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t>:</w:t>
      </w:r>
    </w:p>
    <w:p w:rsidR="00B42522" w:rsidRPr="00026EB7" w:rsidRDefault="004D5E2F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6EB7">
        <w:rPr>
          <w:rFonts w:ascii="Arial" w:hAnsi="Arial" w:cs="Arial"/>
          <w:spacing w:val="-3"/>
          <w:sz w:val="20"/>
          <w:szCs w:val="20"/>
          <w:lang w:val="pl-PL"/>
        </w:rPr>
        <w:t>Termin rozpoczęcia realizacji: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tab/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>od daty podpisania umowy</w:t>
      </w:r>
    </w:p>
    <w:p w:rsidR="00B42522" w:rsidRPr="00026EB7" w:rsidRDefault="004D5E2F" w:rsidP="00026EB7">
      <w:pPr>
        <w:pStyle w:val="Akapitzlist"/>
        <w:widowControl w:val="0"/>
        <w:numPr>
          <w:ilvl w:val="2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6EB7">
        <w:rPr>
          <w:rFonts w:ascii="Arial" w:hAnsi="Arial" w:cs="Arial"/>
          <w:spacing w:val="-3"/>
          <w:sz w:val="20"/>
          <w:szCs w:val="20"/>
          <w:lang w:val="pl-PL"/>
        </w:rPr>
        <w:t>Termin zakończenia realizacji: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tab/>
      </w:r>
      <w:r w:rsidR="00026EB7">
        <w:rPr>
          <w:rFonts w:ascii="Arial" w:hAnsi="Arial" w:cs="Arial"/>
          <w:b/>
          <w:spacing w:val="-3"/>
          <w:sz w:val="20"/>
          <w:szCs w:val="20"/>
          <w:lang w:val="pl-PL"/>
        </w:rPr>
        <w:t>90</w:t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 xml:space="preserve"> dni od daty rozpoczęcia lecz nie później niż do </w:t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ab/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ab/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ab/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ab/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ab/>
        <w:t xml:space="preserve">dnia </w:t>
      </w:r>
      <w:r w:rsidR="00026EB7">
        <w:rPr>
          <w:rFonts w:ascii="Arial" w:hAnsi="Arial" w:cs="Arial"/>
          <w:b/>
          <w:spacing w:val="-3"/>
          <w:sz w:val="20"/>
          <w:szCs w:val="20"/>
          <w:lang w:val="pl-PL"/>
        </w:rPr>
        <w:t>30</w:t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>.1</w:t>
      </w:r>
      <w:r w:rsidR="00026EB7">
        <w:rPr>
          <w:rFonts w:ascii="Arial" w:hAnsi="Arial" w:cs="Arial"/>
          <w:b/>
          <w:spacing w:val="-3"/>
          <w:sz w:val="20"/>
          <w:szCs w:val="20"/>
          <w:lang w:val="pl-PL"/>
        </w:rPr>
        <w:t>2</w:t>
      </w:r>
      <w:r w:rsidRPr="00026EB7">
        <w:rPr>
          <w:rFonts w:ascii="Arial" w:hAnsi="Arial" w:cs="Arial"/>
          <w:b/>
          <w:spacing w:val="-3"/>
          <w:sz w:val="20"/>
          <w:szCs w:val="20"/>
          <w:lang w:val="pl-PL"/>
        </w:rPr>
        <w:t>.2024 r.</w:t>
      </w:r>
    </w:p>
    <w:p w:rsidR="00B42522" w:rsidRPr="00EB0138" w:rsidRDefault="00B42522" w:rsidP="000E4C82">
      <w:pPr>
        <w:pStyle w:val="Bezodstpw"/>
        <w:numPr>
          <w:ilvl w:val="1"/>
          <w:numId w:val="20"/>
        </w:numPr>
        <w:spacing w:line="276" w:lineRule="auto"/>
        <w:ind w:left="709" w:hanging="349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4D5E2F">
        <w:rPr>
          <w:rFonts w:ascii="Arial" w:hAnsi="Arial" w:cs="Arial"/>
          <w:spacing w:val="-3"/>
          <w:sz w:val="20"/>
          <w:szCs w:val="20"/>
          <w:lang w:val="pl-PL"/>
        </w:rPr>
        <w:t xml:space="preserve">Strony ustalają, iż ostateczny Termin zakończenia Inwestycji </w:t>
      </w:r>
      <w:r w:rsidR="004D5E2F" w:rsidRPr="004D5E2F">
        <w:rPr>
          <w:rFonts w:ascii="Arial" w:hAnsi="Arial" w:cs="Arial"/>
          <w:spacing w:val="-3"/>
          <w:sz w:val="20"/>
          <w:szCs w:val="20"/>
          <w:lang w:val="pl-PL"/>
        </w:rPr>
        <w:t>wskazany w ust. 1</w:t>
      </w:r>
      <w:r w:rsidRPr="004D5E2F">
        <w:rPr>
          <w:rFonts w:ascii="Arial" w:hAnsi="Arial" w:cs="Arial"/>
          <w:spacing w:val="-3"/>
          <w:sz w:val="20"/>
          <w:szCs w:val="20"/>
          <w:lang w:val="pl-PL"/>
        </w:rPr>
        <w:t xml:space="preserve"> oznacza, iż w terminie</w:t>
      </w:r>
      <w:r w:rsidRPr="00EB0138">
        <w:rPr>
          <w:rFonts w:ascii="Arial" w:hAnsi="Arial" w:cs="Arial"/>
          <w:spacing w:val="-3"/>
          <w:sz w:val="20"/>
          <w:szCs w:val="20"/>
          <w:lang w:val="pl-PL"/>
        </w:rPr>
        <w:t xml:space="preserve"> tym Wykonawca wykona przedmiot Umowy wraz z wszystkimi innymi świadczeniami, z wyłączeniem okresu rękojmi za wady i gwarancji jakości, do których wykonania był zobowiązany</w:t>
      </w:r>
      <w:r w:rsidR="00026EB7">
        <w:rPr>
          <w:rFonts w:ascii="Arial" w:hAnsi="Arial" w:cs="Arial"/>
          <w:spacing w:val="-3"/>
          <w:sz w:val="20"/>
          <w:szCs w:val="20"/>
          <w:lang w:val="pl-PL"/>
        </w:rPr>
        <w:t>.</w:t>
      </w:r>
    </w:p>
    <w:p w:rsidR="00921BF4" w:rsidRPr="00EB0138" w:rsidRDefault="00921BF4" w:rsidP="000E4C82">
      <w:pPr>
        <w:pStyle w:val="Bezodstpw"/>
        <w:numPr>
          <w:ilvl w:val="1"/>
          <w:numId w:val="20"/>
        </w:numPr>
        <w:spacing w:line="276" w:lineRule="auto"/>
        <w:ind w:left="709" w:hanging="349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Rozpoczęcie realizacji przedmiotu Umowy nastąpi po</w:t>
      </w:r>
      <w:r w:rsidR="004D5E2F">
        <w:rPr>
          <w:rFonts w:ascii="Arial" w:hAnsi="Arial" w:cs="Arial"/>
          <w:sz w:val="20"/>
          <w:szCs w:val="20"/>
          <w:lang w:val="pl-PL"/>
        </w:rPr>
        <w:t xml:space="preserve"> protokolarnym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 przekazaniu przez Zamawiającego placu budowy, które winno nastąpić w terminie do </w:t>
      </w:r>
      <w:r w:rsidR="00F90D19">
        <w:rPr>
          <w:rFonts w:ascii="Arial" w:hAnsi="Arial" w:cs="Arial"/>
          <w:sz w:val="20"/>
          <w:szCs w:val="20"/>
          <w:lang w:val="pl-PL"/>
        </w:rPr>
        <w:t>7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 dni od zawarcia Umowy.</w:t>
      </w:r>
    </w:p>
    <w:p w:rsidR="00F90D19" w:rsidRPr="00EB0138" w:rsidRDefault="00F90D19" w:rsidP="00A5462A">
      <w:pPr>
        <w:pStyle w:val="Bezodstpw"/>
        <w:spacing w:line="276" w:lineRule="auto"/>
        <w:ind w:left="36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</w:p>
    <w:p w:rsidR="00A47E59" w:rsidRPr="00EB0138" w:rsidRDefault="00A47E59" w:rsidP="00A5462A">
      <w:pPr>
        <w:pStyle w:val="Bezodstpw"/>
        <w:spacing w:line="276" w:lineRule="auto"/>
        <w:ind w:left="36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</w:p>
    <w:p w:rsidR="00921BF4" w:rsidRDefault="00026EB7" w:rsidP="00026EB7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1" w:name="_Toc175139524"/>
      <w:r>
        <w:rPr>
          <w:rFonts w:ascii="Arial" w:hAnsi="Arial" w:cs="Arial"/>
          <w:b/>
          <w:sz w:val="20"/>
          <w:szCs w:val="20"/>
          <w:lang w:val="pl-PL"/>
        </w:rPr>
        <w:t>Wynagrodzenie Wykonawcy</w:t>
      </w:r>
      <w:r w:rsidR="00A34D51" w:rsidRPr="00026EB7">
        <w:rPr>
          <w:rFonts w:ascii="Arial" w:hAnsi="Arial" w:cs="Arial"/>
          <w:b/>
          <w:sz w:val="20"/>
          <w:szCs w:val="20"/>
          <w:lang w:val="pl-PL"/>
        </w:rPr>
        <w:t>.</w:t>
      </w:r>
      <w:bookmarkEnd w:id="1"/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026EB7">
        <w:rPr>
          <w:rFonts w:ascii="Arial" w:hAnsi="Arial" w:cs="Arial"/>
          <w:spacing w:val="-3"/>
          <w:sz w:val="20"/>
          <w:szCs w:val="20"/>
          <w:lang w:val="pl-PL"/>
        </w:rPr>
        <w:t>Za wykonanie przedmiotu Umowy Zamawiający zapłaci Wykonawcy wynagrodzenie ryczałtowe, zgodnie z wybraną Ofert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lastRenderedPageBreak/>
        <w:t>ą (</w:t>
      </w:r>
      <w:r w:rsidRPr="00026EB7">
        <w:rPr>
          <w:rFonts w:ascii="Arial" w:hAnsi="Arial" w:cs="Arial"/>
          <w:b/>
          <w:bCs/>
          <w:spacing w:val="-3"/>
          <w:sz w:val="20"/>
          <w:szCs w:val="20"/>
          <w:lang w:val="pl-PL"/>
        </w:rPr>
        <w:t>Maksymalne Wynagrodzenie Wykonawcy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t xml:space="preserve">) 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br/>
      </w:r>
      <w:r w:rsidRPr="00EB0138">
        <w:rPr>
          <w:rFonts w:ascii="Arial" w:hAnsi="Arial" w:cs="Arial"/>
          <w:spacing w:val="-3"/>
          <w:sz w:val="20"/>
          <w:szCs w:val="20"/>
          <w:lang w:val="pl-PL"/>
        </w:rPr>
        <w:t xml:space="preserve">Maksymalne Wynagrodzenie Wykonawcy obejmuje wszystkie koszty związane z wykonaniem i odbiorem przedmiotu Umowy. </w:t>
      </w:r>
    </w:p>
    <w:p w:rsidR="00921BF4" w:rsidRPr="009A5DD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Maksymalne Wynagrodzenie Wykonawcy za przedmiot Umowy, jako wynagrodzenie ryczałtowe, pozostaje niezmienne przez cały okres realizacji przedmiotu Umowy (poza okolicznościami wyraźnie wskazanymi w Umowie) i obejmuje wszystkie koszty związane z jego wykonaniem i odbiorem</w:t>
      </w:r>
      <w:r w:rsidR="00026EB7">
        <w:rPr>
          <w:rFonts w:ascii="Arial" w:hAnsi="Arial" w:cs="Arial"/>
          <w:sz w:val="20"/>
          <w:szCs w:val="20"/>
          <w:lang w:val="pl-PL"/>
        </w:rPr>
        <w:t>.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9A5DD4" w:rsidRPr="009A5DD4" w:rsidRDefault="009A5DD4" w:rsidP="009A5DD4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9A5DD4">
        <w:rPr>
          <w:rFonts w:ascii="Arial" w:hAnsi="Arial" w:cs="Arial"/>
          <w:sz w:val="20"/>
          <w:szCs w:val="20"/>
          <w:lang w:val="pl-PL"/>
        </w:rPr>
        <w:t>Zamawiający wymaga wykonania przez Wykonawcę robót (przer</w:t>
      </w:r>
      <w:r w:rsidR="002D4065">
        <w:rPr>
          <w:rFonts w:ascii="Arial" w:hAnsi="Arial" w:cs="Arial"/>
          <w:sz w:val="20"/>
          <w:szCs w:val="20"/>
          <w:lang w:val="pl-PL"/>
        </w:rPr>
        <w:t>obu</w:t>
      </w:r>
      <w:r w:rsidRPr="009A5DD4">
        <w:rPr>
          <w:rFonts w:ascii="Arial" w:hAnsi="Arial" w:cs="Arial"/>
          <w:sz w:val="20"/>
          <w:szCs w:val="20"/>
          <w:lang w:val="pl-PL"/>
        </w:rPr>
        <w:t xml:space="preserve">) na poziomie 3.400.000,00 </w:t>
      </w:r>
      <w:r w:rsidR="002D4065">
        <w:rPr>
          <w:rFonts w:ascii="Arial" w:hAnsi="Arial" w:cs="Arial"/>
          <w:sz w:val="20"/>
          <w:szCs w:val="20"/>
          <w:lang w:val="pl-PL"/>
        </w:rPr>
        <w:t xml:space="preserve">zł </w:t>
      </w:r>
      <w:r w:rsidR="00E77539">
        <w:rPr>
          <w:rFonts w:ascii="Arial" w:hAnsi="Arial" w:cs="Arial"/>
          <w:sz w:val="20"/>
          <w:szCs w:val="20"/>
          <w:lang w:val="pl-PL"/>
        </w:rPr>
        <w:t xml:space="preserve">brutto </w:t>
      </w:r>
      <w:r w:rsidRPr="009A5DD4">
        <w:rPr>
          <w:rFonts w:ascii="Arial" w:hAnsi="Arial" w:cs="Arial"/>
          <w:sz w:val="20"/>
          <w:szCs w:val="20"/>
          <w:lang w:val="pl-PL"/>
        </w:rPr>
        <w:t xml:space="preserve">w terminie do dnia 25.11.2024r. </w:t>
      </w:r>
    </w:p>
    <w:p w:rsidR="00026EB7" w:rsidRPr="00026EB7" w:rsidRDefault="00026EB7" w:rsidP="00026EB7">
      <w:pPr>
        <w:widowControl w:val="0"/>
        <w:suppressAutoHyphens/>
        <w:autoSpaceDE w:val="0"/>
        <w:jc w:val="both"/>
        <w:rPr>
          <w:rFonts w:ascii="Arial" w:hAnsi="Arial" w:cs="Arial"/>
          <w:spacing w:val="-3"/>
          <w:sz w:val="20"/>
          <w:szCs w:val="20"/>
          <w:lang w:val="pl-PL"/>
        </w:rPr>
      </w:pPr>
    </w:p>
    <w:p w:rsidR="00921BF4" w:rsidRDefault="00026EB7" w:rsidP="00026EB7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2" w:name="_Toc175139528"/>
      <w:r w:rsidRPr="00026EB7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921BF4" w:rsidRPr="00026EB7">
        <w:rPr>
          <w:rFonts w:ascii="Arial" w:hAnsi="Arial" w:cs="Arial"/>
          <w:b/>
          <w:sz w:val="20"/>
          <w:szCs w:val="20"/>
          <w:lang w:val="pl-PL"/>
        </w:rPr>
        <w:t>Warunki płatności</w:t>
      </w:r>
      <w:bookmarkEnd w:id="2"/>
      <w:r>
        <w:rPr>
          <w:rFonts w:ascii="Arial" w:hAnsi="Arial" w:cs="Arial"/>
          <w:b/>
          <w:sz w:val="20"/>
          <w:szCs w:val="20"/>
          <w:lang w:val="pl-PL"/>
        </w:rPr>
        <w:t>.</w:t>
      </w:r>
    </w:p>
    <w:p w:rsidR="009A5DD4" w:rsidRPr="009A5DD4" w:rsidRDefault="009A5DD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9A5DD4">
        <w:rPr>
          <w:rFonts w:ascii="Arial" w:hAnsi="Arial" w:cs="Arial"/>
          <w:sz w:val="20"/>
          <w:szCs w:val="20"/>
          <w:lang w:val="pl-PL"/>
        </w:rPr>
        <w:t>Zamawiający przewiduje płatności częściowe.</w:t>
      </w:r>
    </w:p>
    <w:p w:rsidR="004D5E2F" w:rsidRP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6EB7">
        <w:rPr>
          <w:rFonts w:ascii="Arial" w:hAnsi="Arial" w:cs="Arial"/>
          <w:spacing w:val="-3"/>
          <w:sz w:val="20"/>
          <w:szCs w:val="20"/>
          <w:lang w:val="pl-PL"/>
        </w:rPr>
        <w:t>Wynagrodzenie będzie płatne na podstawie prawidłowo wystawionej faktury przez Wykonawcę, zaakceptowanej przez Nadzór, przelewem bankowym z rachunku Zamawiającego na rachunek Wykonawcy wskazany na faktur</w:t>
      </w:r>
      <w:r w:rsidR="004D5E2F" w:rsidRPr="00026EB7">
        <w:rPr>
          <w:rFonts w:ascii="Arial" w:hAnsi="Arial" w:cs="Arial"/>
          <w:spacing w:val="-3"/>
          <w:sz w:val="20"/>
          <w:szCs w:val="20"/>
          <w:lang w:val="pl-PL"/>
        </w:rPr>
        <w:t>ze</w:t>
      </w:r>
      <w:r w:rsidR="0075183C" w:rsidRPr="00026EB7">
        <w:rPr>
          <w:rFonts w:ascii="Arial" w:hAnsi="Arial" w:cs="Arial"/>
          <w:spacing w:val="-3"/>
          <w:sz w:val="20"/>
          <w:szCs w:val="20"/>
          <w:lang w:val="pl-PL"/>
        </w:rPr>
        <w:t xml:space="preserve"> i zgłoszony do rejestru Ministra Finansów tzw. Białej listy podatników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t xml:space="preserve">, w terminie </w:t>
      </w:r>
      <w:r w:rsidR="009C398B">
        <w:rPr>
          <w:rFonts w:ascii="Arial" w:hAnsi="Arial" w:cs="Arial"/>
          <w:spacing w:val="-3"/>
          <w:sz w:val="20"/>
          <w:szCs w:val="20"/>
          <w:lang w:val="pl-PL"/>
        </w:rPr>
        <w:t xml:space="preserve">do </w:t>
      </w:r>
      <w:r w:rsidR="00605C07" w:rsidRPr="00026EB7">
        <w:rPr>
          <w:rFonts w:ascii="Arial" w:hAnsi="Arial" w:cs="Arial"/>
          <w:spacing w:val="-3"/>
          <w:sz w:val="20"/>
          <w:szCs w:val="20"/>
          <w:lang w:val="pl-PL"/>
        </w:rPr>
        <w:t>6</w:t>
      </w:r>
      <w:r w:rsidRPr="00026EB7">
        <w:rPr>
          <w:rFonts w:ascii="Arial" w:hAnsi="Arial" w:cs="Arial"/>
          <w:spacing w:val="-3"/>
          <w:sz w:val="20"/>
          <w:szCs w:val="20"/>
          <w:lang w:val="pl-PL"/>
        </w:rPr>
        <w:t>0 dni od dnia doręczenia Zamawiającemu.</w:t>
      </w:r>
    </w:p>
    <w:p w:rsidR="00921BF4" w:rsidRP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6EB7">
        <w:rPr>
          <w:rFonts w:ascii="Arial" w:hAnsi="Arial" w:cs="Arial"/>
          <w:spacing w:val="-3"/>
          <w:sz w:val="20"/>
          <w:szCs w:val="20"/>
          <w:lang w:val="pl-PL"/>
        </w:rPr>
        <w:t xml:space="preserve">Za dzień zapłaty przyjmuje się dzień obciążenia rachunku bankowego Zamawiającego. </w:t>
      </w:r>
    </w:p>
    <w:p w:rsidR="00E0621D" w:rsidRPr="00EB0138" w:rsidRDefault="00E0621D" w:rsidP="00026EB7">
      <w:pPr>
        <w:pStyle w:val="Akapitzlist"/>
        <w:widowControl w:val="0"/>
        <w:suppressAutoHyphens/>
        <w:autoSpaceDE w:val="0"/>
        <w:ind w:left="792"/>
        <w:jc w:val="both"/>
        <w:rPr>
          <w:rFonts w:ascii="Arial" w:hAnsi="Arial" w:cs="Arial"/>
          <w:sz w:val="20"/>
          <w:szCs w:val="20"/>
          <w:lang w:val="pl-PL"/>
        </w:rPr>
      </w:pPr>
    </w:p>
    <w:p w:rsidR="00921BF4" w:rsidRDefault="00026EB7" w:rsidP="00026EB7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3" w:name="_Toc412653826"/>
      <w:r>
        <w:rPr>
          <w:rFonts w:ascii="Arial" w:hAnsi="Arial" w:cs="Arial"/>
          <w:b/>
          <w:sz w:val="20"/>
          <w:szCs w:val="20"/>
          <w:lang w:val="pl-PL"/>
        </w:rPr>
        <w:t>Gwarancja.</w:t>
      </w:r>
    </w:p>
    <w:p w:rsidR="00026EB7" w:rsidRDefault="00026EB7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Zamawiający wymaga udzielenia gwarancji jakości robót na okres minimum 36 </w:t>
      </w:r>
      <w:proofErr w:type="spellStart"/>
      <w:r w:rsidRPr="00026EB7">
        <w:rPr>
          <w:rFonts w:ascii="Arial" w:hAnsi="Arial" w:cs="Arial"/>
          <w:sz w:val="20"/>
          <w:szCs w:val="20"/>
          <w:lang w:val="pl-PL"/>
        </w:rPr>
        <w:t>m-cy</w:t>
      </w:r>
      <w:proofErr w:type="spellEnd"/>
      <w:r w:rsidR="009A5DD4">
        <w:rPr>
          <w:rFonts w:ascii="Arial" w:hAnsi="Arial" w:cs="Arial"/>
          <w:sz w:val="20"/>
          <w:szCs w:val="20"/>
          <w:lang w:val="pl-PL"/>
        </w:rPr>
        <w:t xml:space="preserve"> (Stanowi kryterium oceny ofert i będzie obowiązywała zgodnie z ofertą Wykonawcy)</w:t>
      </w:r>
      <w:r w:rsidRPr="00026EB7">
        <w:rPr>
          <w:rFonts w:ascii="Arial" w:hAnsi="Arial" w:cs="Arial"/>
          <w:sz w:val="20"/>
          <w:szCs w:val="20"/>
          <w:lang w:val="pl-PL"/>
        </w:rPr>
        <w:t>.</w:t>
      </w:r>
    </w:p>
    <w:bookmarkEnd w:id="3"/>
    <w:p w:rsidR="00921BF4" w:rsidRDefault="00A34D51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Okres rękojmi za wady przedmiotu umowy wynosi 5 lat od daty podpisania </w:t>
      </w:r>
      <w:r w:rsidR="00846869" w:rsidRPr="00026EB7">
        <w:rPr>
          <w:rFonts w:ascii="Arial" w:hAnsi="Arial" w:cs="Arial"/>
          <w:sz w:val="20"/>
          <w:szCs w:val="20"/>
          <w:lang w:val="pl-PL"/>
        </w:rPr>
        <w:t>Protokołu Odbioru Końcowego</w:t>
      </w:r>
      <w:r w:rsidRPr="00026EB7">
        <w:rPr>
          <w:rFonts w:ascii="Arial" w:hAnsi="Arial" w:cs="Arial"/>
          <w:sz w:val="20"/>
          <w:szCs w:val="20"/>
          <w:lang w:val="pl-PL"/>
        </w:rPr>
        <w:t>.</w:t>
      </w:r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Bieg p</w:t>
      </w:r>
      <w:r w:rsidR="00A34D51" w:rsidRPr="00026EB7">
        <w:rPr>
          <w:rFonts w:ascii="Arial" w:hAnsi="Arial" w:cs="Arial"/>
          <w:sz w:val="20"/>
          <w:szCs w:val="20"/>
          <w:lang w:val="pl-PL"/>
        </w:rPr>
        <w:t>owyższych terminów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, liczony jest od dnia </w:t>
      </w:r>
      <w:r w:rsidR="003C1DBE" w:rsidRPr="00026EB7">
        <w:rPr>
          <w:rFonts w:ascii="Arial" w:hAnsi="Arial" w:cs="Arial"/>
          <w:sz w:val="20"/>
          <w:szCs w:val="20"/>
          <w:lang w:val="pl-PL"/>
        </w:rPr>
        <w:t>podpisania P</w:t>
      </w:r>
      <w:r w:rsidRPr="00026EB7">
        <w:rPr>
          <w:rFonts w:ascii="Arial" w:hAnsi="Arial" w:cs="Arial"/>
          <w:sz w:val="20"/>
          <w:szCs w:val="20"/>
          <w:lang w:val="pl-PL"/>
        </w:rPr>
        <w:t>ro</w:t>
      </w:r>
      <w:r w:rsidR="003C1DBE" w:rsidRPr="00026EB7">
        <w:rPr>
          <w:rFonts w:ascii="Arial" w:hAnsi="Arial" w:cs="Arial"/>
          <w:sz w:val="20"/>
          <w:szCs w:val="20"/>
          <w:lang w:val="pl-PL"/>
        </w:rPr>
        <w:t>tokołu O</w:t>
      </w:r>
      <w:r w:rsidRPr="00026EB7">
        <w:rPr>
          <w:rFonts w:ascii="Arial" w:hAnsi="Arial" w:cs="Arial"/>
          <w:sz w:val="20"/>
          <w:szCs w:val="20"/>
          <w:lang w:val="pl-PL"/>
        </w:rPr>
        <w:t>dbioru</w:t>
      </w:r>
      <w:r w:rsidR="003C1DBE" w:rsidRPr="00026EB7">
        <w:rPr>
          <w:rFonts w:ascii="Arial" w:hAnsi="Arial" w:cs="Arial"/>
          <w:sz w:val="20"/>
          <w:szCs w:val="20"/>
          <w:lang w:val="pl-PL"/>
        </w:rPr>
        <w:t xml:space="preserve"> Końcowego</w:t>
      </w:r>
      <w:r w:rsidR="00037073" w:rsidRPr="00026EB7">
        <w:rPr>
          <w:rFonts w:ascii="Arial" w:hAnsi="Arial" w:cs="Arial"/>
          <w:sz w:val="20"/>
          <w:szCs w:val="20"/>
          <w:lang w:val="pl-PL"/>
        </w:rPr>
        <w:t xml:space="preserve"> bez Wad.</w:t>
      </w:r>
    </w:p>
    <w:p w:rsidR="00A34D51" w:rsidRDefault="00A34D51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Zamawiający może wykonywać uprawnienia z tytułu gwarancji niezależnie od uprawnień z tytułu rękojmi za wady fizyczne przedmiotu umowy.</w:t>
      </w:r>
    </w:p>
    <w:p w:rsidR="00A34D51" w:rsidRPr="00026EB7" w:rsidRDefault="00A34D51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Wykonawca jest odpowiedzialny z tytułu rękojmi za wady przedmiotu umowy istniejące w czasie dokonywania czynności odbioru oraz za wady powstałe po odbiorze z przyczyn tkwiących  w przedmiocie w chwili odbioru.</w:t>
      </w:r>
    </w:p>
    <w:p w:rsidR="002D4597" w:rsidRPr="00EB0138" w:rsidRDefault="002D4597" w:rsidP="00A5462A">
      <w:pPr>
        <w:pStyle w:val="Bezodstpw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:rsidR="00921BF4" w:rsidRDefault="00026EB7" w:rsidP="00026EB7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Kary umowne.</w:t>
      </w:r>
    </w:p>
    <w:p w:rsidR="00921BF4" w:rsidRP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Wykonawca zapłaci na rzecz Zamawiającego kary umowne w następujących przypadkach:</w:t>
      </w:r>
    </w:p>
    <w:p w:rsidR="00921BF4" w:rsidRPr="00EB0138" w:rsidRDefault="00A5462A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Wykonawcy, w dochowaniu Terminu zakończeniu Inwestycji Wykonawca zapłaci Zamawiającemu karę umowną za każdy dzień </w:t>
      </w: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 wysokości 0,02 % Maksymalnej Kwoty Wynagrodzenia,</w:t>
      </w:r>
    </w:p>
    <w:p w:rsidR="00921BF4" w:rsidRPr="00EB0138" w:rsidRDefault="00A5462A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Wykonawcy, w dochowaniu terminów usuwania Usterek Wykonawca zapłaci Zamawiającemu karę umowną za każdy dzień opóźnienia w wysokości 0,01% Maksymalnej Kwoty Wynagrodzenia,</w:t>
      </w:r>
    </w:p>
    <w:p w:rsidR="00921BF4" w:rsidRPr="00EB0138" w:rsidRDefault="00A5462A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Wykonawcy, w dochowaniu terminów usuwania Wad Wykonawca zapłaci Zamawiającemu karę umowną za każdy dzień </w:t>
      </w: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 wysokości 0,02 % Maksymalnej Kwoty Wynagrodzenia,</w:t>
      </w:r>
    </w:p>
    <w:p w:rsidR="00921BF4" w:rsidRPr="00EB0138" w:rsidRDefault="00A5462A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Wykonawcy, w dochowaniu któregokolwiek z innych terminów wynikających z Umowy, Wykonawca zapłaci Zamawiającemu karę umowną za każdy dzień </w:t>
      </w:r>
      <w:r w:rsidRPr="00EB0138">
        <w:rPr>
          <w:rFonts w:ascii="Arial" w:hAnsi="Arial" w:cs="Arial"/>
          <w:sz w:val="20"/>
          <w:szCs w:val="20"/>
          <w:lang w:val="pl-PL"/>
        </w:rPr>
        <w:t>zwłoki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w wysokości 0,02 % Maksymalnej Kwoty Wynagrodzenia,</w:t>
      </w:r>
    </w:p>
    <w:p w:rsidR="00921BF4" w:rsidRPr="00EB0138" w:rsidRDefault="00921BF4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lastRenderedPageBreak/>
        <w:t xml:space="preserve">odstąpienia przez Zamawiającego od </w:t>
      </w:r>
      <w:r w:rsidR="00A5462A" w:rsidRPr="00EB0138">
        <w:rPr>
          <w:rFonts w:ascii="Arial" w:hAnsi="Arial" w:cs="Arial"/>
          <w:sz w:val="20"/>
          <w:szCs w:val="20"/>
          <w:lang w:val="pl-PL"/>
        </w:rPr>
        <w:t>U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mowy z przyczyn leżących po stronie Wykonawcy, Wykonawca zapłaci Zamawiającemu karę umowną w wysokości </w:t>
      </w:r>
      <w:r w:rsidR="00A5462A" w:rsidRPr="00EB0138">
        <w:rPr>
          <w:rFonts w:ascii="Arial" w:hAnsi="Arial" w:cs="Arial"/>
          <w:sz w:val="20"/>
          <w:szCs w:val="20"/>
          <w:lang w:val="pl-PL"/>
        </w:rPr>
        <w:t>3</w:t>
      </w:r>
      <w:r w:rsidRPr="00EB0138">
        <w:rPr>
          <w:rFonts w:ascii="Arial" w:hAnsi="Arial" w:cs="Arial"/>
          <w:sz w:val="20"/>
          <w:szCs w:val="20"/>
          <w:lang w:val="pl-PL"/>
        </w:rPr>
        <w:t>0 % Maksymalnej Kwoty Wynagrodzenia,</w:t>
      </w:r>
    </w:p>
    <w:p w:rsidR="00921BF4" w:rsidRPr="00EB0138" w:rsidRDefault="00921BF4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 xml:space="preserve">naruszenia ustaleń w zakresie bhp i ppoż., oraz naruszenie pozostałych obowiązków Wykonawcy wynikających z Umowy Wykonawca zapłaci Zamawiającemu karę umowną w wysokości w wysokości </w:t>
      </w:r>
      <w:r w:rsidR="0000238B">
        <w:rPr>
          <w:rFonts w:ascii="Arial" w:hAnsi="Arial" w:cs="Arial"/>
          <w:sz w:val="20"/>
          <w:szCs w:val="20"/>
          <w:lang w:val="pl-PL"/>
        </w:rPr>
        <w:t>1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 000 zł za każdy stwierdzony przypadek naruszenia obowiązków; </w:t>
      </w:r>
    </w:p>
    <w:p w:rsidR="00921BF4" w:rsidRPr="00EB0138" w:rsidRDefault="003F61BB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nieprzedłożenia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do zaakceptowania projektu umowy o podwykonawstwo, której przedmiotem są roboty budowlane, lub projektu jej zmiany w wysokości 10 000,00 zł za każdy nieprzedłożony do zaakceptowania projekt umowy lub jej zmiany; </w:t>
      </w:r>
    </w:p>
    <w:p w:rsidR="00921BF4" w:rsidRPr="00EB0138" w:rsidRDefault="003F61BB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nieprzedłożenia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Zamawiającemu poświadczonej za zgodność z oryginałem kopii zawartych umów o podwykonawstwo, w terminie </w:t>
      </w:r>
      <w:r w:rsidR="00E01F1C">
        <w:rPr>
          <w:rFonts w:ascii="Arial" w:hAnsi="Arial" w:cs="Arial"/>
          <w:sz w:val="20"/>
          <w:szCs w:val="20"/>
          <w:lang w:val="pl-PL"/>
        </w:rPr>
        <w:t>14</w:t>
      </w:r>
      <w:r w:rsidR="00921BF4" w:rsidRPr="00EB0138">
        <w:rPr>
          <w:rFonts w:ascii="Arial" w:hAnsi="Arial" w:cs="Arial"/>
          <w:sz w:val="20"/>
          <w:szCs w:val="20"/>
          <w:lang w:val="pl-PL"/>
        </w:rPr>
        <w:t xml:space="preserve"> dni w wysokości w wysokości 10 000,00 zł za każdą nieprzedłożoną kopię umowy lub jej zmiany; </w:t>
      </w:r>
    </w:p>
    <w:p w:rsidR="00921BF4" w:rsidRPr="00EB0138" w:rsidRDefault="00921BF4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>brak</w:t>
      </w:r>
      <w:r w:rsidR="003F61BB" w:rsidRPr="00EB0138">
        <w:rPr>
          <w:rFonts w:ascii="Arial" w:hAnsi="Arial" w:cs="Arial"/>
          <w:sz w:val="20"/>
          <w:szCs w:val="20"/>
          <w:lang w:val="pl-PL"/>
        </w:rPr>
        <w:t>u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 zapłaty wynagrodzenia należnego podwykonawcom lub dalszym podwykonawcom, w wysokości 10 000,00 zł za każde dokonanie przez Zamawiającego bezpośredniej płatności na rzecz podwykonawców lub dalszych podwykonawców; </w:t>
      </w:r>
    </w:p>
    <w:p w:rsidR="000544BC" w:rsidRPr="00EB0138" w:rsidRDefault="000544BC" w:rsidP="004D5E2F">
      <w:pPr>
        <w:pStyle w:val="Bezodstpw"/>
        <w:numPr>
          <w:ilvl w:val="1"/>
          <w:numId w:val="74"/>
        </w:numPr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  <w:r w:rsidRPr="0000238B">
        <w:rPr>
          <w:rFonts w:ascii="Arial" w:hAnsi="Arial" w:cs="Arial"/>
          <w:sz w:val="20"/>
          <w:szCs w:val="20"/>
          <w:lang w:val="pl-PL"/>
        </w:rPr>
        <w:t>za każdy stwierdzony przypadek naruszenia obowiązku zatrudnienia pracownika na podstawie umowy o pracę w wysokości minimalnego wynagrodzenia zgodnego z rozporządzeniem Rady Ministrów w sprawie wysokości minimalnego wynagrodzenia za pracę oraz wysokości minimalnej stawki godzinowej w 202</w:t>
      </w:r>
      <w:r w:rsidR="0000238B">
        <w:rPr>
          <w:rFonts w:ascii="Arial" w:hAnsi="Arial" w:cs="Arial"/>
          <w:sz w:val="20"/>
          <w:szCs w:val="20"/>
          <w:lang w:val="pl-PL"/>
        </w:rPr>
        <w:t>4</w:t>
      </w:r>
      <w:r w:rsidRPr="0000238B">
        <w:rPr>
          <w:rFonts w:ascii="Arial" w:hAnsi="Arial" w:cs="Arial"/>
          <w:sz w:val="20"/>
          <w:szCs w:val="20"/>
          <w:lang w:val="pl-PL"/>
        </w:rPr>
        <w:t xml:space="preserve"> r.</w:t>
      </w:r>
    </w:p>
    <w:p w:rsidR="00A34D51" w:rsidRPr="00EB0138" w:rsidRDefault="00A34D51" w:rsidP="00A5462A">
      <w:pPr>
        <w:pStyle w:val="Bezodstpw"/>
        <w:tabs>
          <w:tab w:val="left" w:pos="709"/>
        </w:tabs>
        <w:spacing w:line="276" w:lineRule="auto"/>
        <w:ind w:left="1134"/>
        <w:jc w:val="both"/>
        <w:rPr>
          <w:rFonts w:ascii="Arial" w:hAnsi="Arial" w:cs="Arial"/>
          <w:sz w:val="20"/>
          <w:szCs w:val="20"/>
          <w:lang w:val="pl-PL"/>
        </w:rPr>
      </w:pPr>
    </w:p>
    <w:p w:rsid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bookmarkStart w:id="4" w:name="_Toc412653845"/>
      <w:r w:rsidRPr="00EB0138">
        <w:rPr>
          <w:rFonts w:ascii="Arial" w:hAnsi="Arial" w:cs="Arial"/>
          <w:sz w:val="20"/>
          <w:szCs w:val="20"/>
          <w:lang w:val="pl-PL"/>
        </w:rPr>
        <w:t xml:space="preserve">Kary umowne potrącane będą z </w:t>
      </w:r>
      <w:r w:rsidRPr="0000238B">
        <w:rPr>
          <w:rFonts w:ascii="Arial" w:hAnsi="Arial" w:cs="Arial"/>
          <w:sz w:val="20"/>
          <w:szCs w:val="20"/>
          <w:lang w:val="pl-PL"/>
        </w:rPr>
        <w:t>wniesionego przez Wykonawcę Zabezpieczenia należytego wykonania umowy.</w:t>
      </w:r>
    </w:p>
    <w:p w:rsid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0238B">
        <w:rPr>
          <w:rFonts w:ascii="Arial" w:hAnsi="Arial" w:cs="Arial"/>
          <w:sz w:val="20"/>
          <w:szCs w:val="20"/>
          <w:lang w:val="pl-PL"/>
        </w:rPr>
        <w:t xml:space="preserve"> </w:t>
      </w:r>
      <w:r w:rsidRPr="00026EB7">
        <w:rPr>
          <w:rFonts w:ascii="Arial" w:hAnsi="Arial" w:cs="Arial"/>
          <w:sz w:val="20"/>
          <w:szCs w:val="20"/>
          <w:lang w:val="pl-PL"/>
        </w:rPr>
        <w:t>W przypadku gdy wysokość kar umownych przekroczy wartość Zabezpieczenia Należytego Wykonania Umowy, Zamawiający potrąci kary z przysługującego wynagrodzenia Wykonawcy (kompensata należności).</w:t>
      </w:r>
    </w:p>
    <w:p w:rsid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 Wykonawca wyraża zgodę na potrącanie kar umownych z przysługującego mu wynagrodzenia, jeśli wartość Zabezpieczenia Należ</w:t>
      </w:r>
      <w:r w:rsidR="00027D9E" w:rsidRPr="00026EB7">
        <w:rPr>
          <w:rFonts w:ascii="Arial" w:hAnsi="Arial" w:cs="Arial"/>
          <w:sz w:val="20"/>
          <w:szCs w:val="20"/>
          <w:lang w:val="pl-PL"/>
        </w:rPr>
        <w:t xml:space="preserve">ytego Wykonania Umowy </w:t>
      </w:r>
      <w:r w:rsidRPr="00026EB7">
        <w:rPr>
          <w:rFonts w:ascii="Arial" w:hAnsi="Arial" w:cs="Arial"/>
          <w:sz w:val="20"/>
          <w:szCs w:val="20"/>
          <w:lang w:val="pl-PL"/>
        </w:rPr>
        <w:t>będzie mniejsza od naliczonych kar umownych.</w:t>
      </w:r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 Prawa do naliczenia kar umownych, o których mowa w zdaniu poprzednim nie pozbawia Zamawiającego innych praw i roszczeń przysługujących mu zgodnie z przepisami prawa lub postanowieniami Umowy.</w:t>
      </w:r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Strony</w:t>
      </w:r>
      <w:r w:rsidRPr="00026EB7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26EB7">
        <w:rPr>
          <w:rFonts w:ascii="Arial" w:hAnsi="Arial" w:cs="Arial"/>
          <w:sz w:val="20"/>
          <w:szCs w:val="20"/>
          <w:lang w:val="pl-PL"/>
        </w:rPr>
        <w:t>zachowują prawo do dochodzenia na zasadach ogólnych odszkodowania przewyższającego wysokość kary umownej</w:t>
      </w:r>
      <w:r w:rsidR="00235895" w:rsidRPr="00026EB7">
        <w:rPr>
          <w:rFonts w:ascii="Arial" w:hAnsi="Arial" w:cs="Arial"/>
          <w:sz w:val="20"/>
          <w:szCs w:val="20"/>
          <w:lang w:val="pl-PL"/>
        </w:rPr>
        <w:t>.</w:t>
      </w:r>
    </w:p>
    <w:p w:rsidR="00026EB7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>Roszczenia z tytułu kar umownych zastrzeżonych Umową sumują się.</w:t>
      </w:r>
    </w:p>
    <w:p w:rsidR="00921BF4" w:rsidRDefault="00921BF4" w:rsidP="00026EB7">
      <w:pPr>
        <w:pStyle w:val="Akapitzlist"/>
        <w:widowControl w:val="0"/>
        <w:numPr>
          <w:ilvl w:val="1"/>
          <w:numId w:val="99"/>
        </w:numPr>
        <w:suppressAutoHyphens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  <w:r w:rsidRPr="00026EB7">
        <w:rPr>
          <w:rFonts w:ascii="Arial" w:hAnsi="Arial" w:cs="Arial"/>
          <w:sz w:val="20"/>
          <w:szCs w:val="20"/>
          <w:lang w:val="pl-PL"/>
        </w:rPr>
        <w:t xml:space="preserve"> Łączna wysokość kar um</w:t>
      </w:r>
      <w:r w:rsidR="007E3831" w:rsidRPr="00026EB7">
        <w:rPr>
          <w:rFonts w:ascii="Arial" w:hAnsi="Arial" w:cs="Arial"/>
          <w:sz w:val="20"/>
          <w:szCs w:val="20"/>
          <w:lang w:val="pl-PL"/>
        </w:rPr>
        <w:t xml:space="preserve">ownych nie może przekroczyć </w:t>
      </w:r>
      <w:r w:rsidR="00E01F1C" w:rsidRPr="00026EB7">
        <w:rPr>
          <w:rFonts w:ascii="Arial" w:hAnsi="Arial" w:cs="Arial"/>
          <w:sz w:val="20"/>
          <w:szCs w:val="20"/>
          <w:lang w:val="pl-PL"/>
        </w:rPr>
        <w:t>40</w:t>
      </w:r>
      <w:r w:rsidRPr="00026EB7">
        <w:rPr>
          <w:rFonts w:ascii="Arial" w:hAnsi="Arial" w:cs="Arial"/>
          <w:sz w:val="20"/>
          <w:szCs w:val="20"/>
          <w:lang w:val="pl-PL"/>
        </w:rPr>
        <w:t xml:space="preserve"> % </w:t>
      </w:r>
      <w:r w:rsidR="007E3831" w:rsidRPr="00026EB7">
        <w:rPr>
          <w:rFonts w:ascii="Arial" w:hAnsi="Arial" w:cs="Arial"/>
          <w:sz w:val="20"/>
          <w:szCs w:val="20"/>
          <w:lang w:val="pl-PL"/>
        </w:rPr>
        <w:t>Maksymalne</w:t>
      </w:r>
      <w:r w:rsidR="00A5462A" w:rsidRPr="00026EB7">
        <w:rPr>
          <w:rFonts w:ascii="Arial" w:hAnsi="Arial" w:cs="Arial"/>
          <w:sz w:val="20"/>
          <w:szCs w:val="20"/>
          <w:lang w:val="pl-PL"/>
        </w:rPr>
        <w:t>j Kwoty</w:t>
      </w:r>
      <w:r w:rsidR="007E3831" w:rsidRPr="00026EB7">
        <w:rPr>
          <w:rFonts w:ascii="Arial" w:hAnsi="Arial" w:cs="Arial"/>
          <w:sz w:val="20"/>
          <w:szCs w:val="20"/>
          <w:lang w:val="pl-PL"/>
        </w:rPr>
        <w:t xml:space="preserve"> W</w:t>
      </w:r>
      <w:r w:rsidRPr="00026EB7">
        <w:rPr>
          <w:rFonts w:ascii="Arial" w:hAnsi="Arial" w:cs="Arial"/>
          <w:sz w:val="20"/>
          <w:szCs w:val="20"/>
          <w:lang w:val="pl-PL"/>
        </w:rPr>
        <w:t>ynagrodzenia.</w:t>
      </w:r>
    </w:p>
    <w:p w:rsidR="00026EB7" w:rsidRPr="00026EB7" w:rsidRDefault="00026EB7" w:rsidP="00026EB7">
      <w:pPr>
        <w:pStyle w:val="Akapitzlist"/>
        <w:widowControl w:val="0"/>
        <w:suppressAutoHyphens/>
        <w:autoSpaceDE w:val="0"/>
        <w:ind w:left="792"/>
        <w:jc w:val="both"/>
        <w:rPr>
          <w:rFonts w:ascii="Arial" w:hAnsi="Arial" w:cs="Arial"/>
          <w:sz w:val="20"/>
          <w:szCs w:val="20"/>
          <w:lang w:val="pl-PL"/>
        </w:rPr>
      </w:pPr>
    </w:p>
    <w:p w:rsidR="00921BF4" w:rsidRPr="00026EB7" w:rsidRDefault="00026EB7" w:rsidP="00026EB7">
      <w:pPr>
        <w:pStyle w:val="Akapitzlist"/>
        <w:widowControl w:val="0"/>
        <w:numPr>
          <w:ilvl w:val="0"/>
          <w:numId w:val="99"/>
        </w:num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5" w:name="_Toc412653857"/>
      <w:bookmarkStart w:id="6" w:name="_Toc175139589"/>
      <w:bookmarkEnd w:id="4"/>
      <w:r w:rsidRPr="00026EB7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34D51" w:rsidRPr="00026EB7">
        <w:rPr>
          <w:rFonts w:ascii="Arial" w:hAnsi="Arial" w:cs="Arial"/>
          <w:b/>
          <w:sz w:val="20"/>
          <w:szCs w:val="20"/>
          <w:lang w:val="pl-PL"/>
        </w:rPr>
        <w:t xml:space="preserve">Klauzula </w:t>
      </w:r>
      <w:proofErr w:type="spellStart"/>
      <w:r w:rsidR="00A34D51" w:rsidRPr="00026EB7">
        <w:rPr>
          <w:rFonts w:ascii="Arial" w:hAnsi="Arial" w:cs="Arial"/>
          <w:b/>
          <w:sz w:val="20"/>
          <w:szCs w:val="20"/>
          <w:lang w:val="pl-PL"/>
        </w:rPr>
        <w:t>S</w:t>
      </w:r>
      <w:r w:rsidR="00921BF4" w:rsidRPr="00026EB7">
        <w:rPr>
          <w:rFonts w:ascii="Arial" w:hAnsi="Arial" w:cs="Arial"/>
          <w:b/>
          <w:sz w:val="20"/>
          <w:szCs w:val="20"/>
          <w:lang w:val="pl-PL"/>
        </w:rPr>
        <w:t>alwatoryjna</w:t>
      </w:r>
      <w:bookmarkEnd w:id="5"/>
      <w:bookmarkEnd w:id="6"/>
      <w:proofErr w:type="spellEnd"/>
    </w:p>
    <w:p w:rsidR="00921BF4" w:rsidRPr="00EB0138" w:rsidRDefault="00921BF4" w:rsidP="00A5462A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B0138">
        <w:rPr>
          <w:rFonts w:ascii="Arial" w:hAnsi="Arial" w:cs="Arial"/>
          <w:sz w:val="20"/>
          <w:szCs w:val="20"/>
          <w:lang w:val="pl-PL"/>
        </w:rPr>
        <w:t xml:space="preserve">W przypadku, gdy poszczególne postanowienia </w:t>
      </w:r>
      <w:r w:rsidR="00026EB7">
        <w:rPr>
          <w:rFonts w:ascii="Arial" w:hAnsi="Arial" w:cs="Arial"/>
          <w:sz w:val="20"/>
          <w:szCs w:val="20"/>
          <w:lang w:val="pl-PL"/>
        </w:rPr>
        <w:t>IPU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 okażą się bezskuteczne lub niewykonalne, pozostałe postanowienia </w:t>
      </w:r>
      <w:r w:rsidR="00026EB7">
        <w:rPr>
          <w:rFonts w:ascii="Arial" w:hAnsi="Arial" w:cs="Arial"/>
          <w:sz w:val="20"/>
          <w:szCs w:val="20"/>
          <w:lang w:val="pl-PL"/>
        </w:rPr>
        <w:t>IPU</w:t>
      </w:r>
      <w:r w:rsidRPr="00EB0138">
        <w:rPr>
          <w:rFonts w:ascii="Arial" w:hAnsi="Arial" w:cs="Arial"/>
          <w:sz w:val="20"/>
          <w:szCs w:val="20"/>
          <w:lang w:val="pl-PL"/>
        </w:rPr>
        <w:t xml:space="preserve"> pozostają w mocy. Strony zobowiązują się w wyżej opisanym przypadku zastąpić postanowienia bezskuteczne lub niewykonalne innymi w taki sposób, aby jak najpełniej wypełniały one cel gospodarczy postanowień zastąpionych.</w:t>
      </w:r>
    </w:p>
    <w:p w:rsidR="00A34D51" w:rsidRPr="00EB0138" w:rsidRDefault="00A34D51" w:rsidP="00A5462A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7" w:name="_Toc412653858"/>
    </w:p>
    <w:bookmarkEnd w:id="7"/>
    <w:p w:rsidR="003E11F7" w:rsidRPr="00EB0138" w:rsidRDefault="003E11F7" w:rsidP="00A5462A">
      <w:p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921BF4" w:rsidRPr="00EB0138" w:rsidRDefault="00921BF4" w:rsidP="00A5462A">
      <w:pPr>
        <w:pStyle w:val="Bezodstpw"/>
        <w:tabs>
          <w:tab w:val="left" w:pos="993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:rsidR="00101084" w:rsidRPr="00EB0138" w:rsidRDefault="00101084" w:rsidP="00A5462A">
      <w:p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</w:p>
    <w:sectPr w:rsidR="00101084" w:rsidRPr="00EB0138" w:rsidSect="00AB4643">
      <w:headerReference w:type="default" r:id="rId8"/>
      <w:footerReference w:type="default" r:id="rId9"/>
      <w:pgSz w:w="11906" w:h="16838"/>
      <w:pgMar w:top="1417" w:right="1417" w:bottom="1418" w:left="1417" w:header="720" w:footer="2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D4" w:rsidRDefault="009A5DD4">
      <w:pPr>
        <w:spacing w:after="0" w:line="240" w:lineRule="auto"/>
      </w:pPr>
      <w:r>
        <w:separator/>
      </w:r>
    </w:p>
  </w:endnote>
  <w:endnote w:type="continuationSeparator" w:id="1">
    <w:p w:rsidR="009A5DD4" w:rsidRDefault="009A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DD4" w:rsidRPr="00EB2483" w:rsidRDefault="009A5DD4">
    <w:pPr>
      <w:pStyle w:val="Stopka"/>
      <w:jc w:val="right"/>
      <w:rPr>
        <w:rFonts w:asciiTheme="majorHAnsi" w:hAnsiTheme="majorHAnsi"/>
      </w:rPr>
    </w:pPr>
    <w:proofErr w:type="spellStart"/>
    <w:r w:rsidRPr="00EB2483">
      <w:rPr>
        <w:rFonts w:asciiTheme="majorHAnsi" w:hAnsiTheme="majorHAnsi"/>
      </w:rPr>
      <w:t>Strona</w:t>
    </w:r>
    <w:proofErr w:type="spellEnd"/>
    <w:r w:rsidRPr="00EB2483">
      <w:rPr>
        <w:rFonts w:asciiTheme="majorHAnsi" w:hAnsiTheme="majorHAnsi"/>
      </w:rPr>
      <w:t xml:space="preserve"> </w:t>
    </w:r>
    <w:r w:rsidR="0024792E" w:rsidRPr="00EB2483">
      <w:rPr>
        <w:rFonts w:asciiTheme="majorHAnsi" w:hAnsiTheme="majorHAnsi"/>
        <w:b/>
        <w:sz w:val="24"/>
        <w:szCs w:val="24"/>
      </w:rPr>
      <w:fldChar w:fldCharType="begin"/>
    </w:r>
    <w:r w:rsidRPr="00EB2483">
      <w:rPr>
        <w:rFonts w:asciiTheme="majorHAnsi" w:hAnsiTheme="majorHAnsi"/>
        <w:b/>
      </w:rPr>
      <w:instrText>PAGE</w:instrText>
    </w:r>
    <w:r w:rsidR="0024792E" w:rsidRPr="00EB2483">
      <w:rPr>
        <w:rFonts w:asciiTheme="majorHAnsi" w:hAnsiTheme="majorHAnsi"/>
        <w:b/>
        <w:sz w:val="24"/>
        <w:szCs w:val="24"/>
      </w:rPr>
      <w:fldChar w:fldCharType="separate"/>
    </w:r>
    <w:r w:rsidR="00E77539">
      <w:rPr>
        <w:rFonts w:asciiTheme="majorHAnsi" w:hAnsiTheme="majorHAnsi"/>
        <w:b/>
        <w:noProof/>
      </w:rPr>
      <w:t>2</w:t>
    </w:r>
    <w:r w:rsidR="0024792E" w:rsidRPr="00EB2483">
      <w:rPr>
        <w:rFonts w:asciiTheme="majorHAnsi" w:hAnsiTheme="majorHAnsi"/>
        <w:b/>
        <w:sz w:val="24"/>
        <w:szCs w:val="24"/>
      </w:rPr>
      <w:fldChar w:fldCharType="end"/>
    </w:r>
    <w:r w:rsidRPr="00EB2483">
      <w:rPr>
        <w:rFonts w:asciiTheme="majorHAnsi" w:hAnsiTheme="majorHAnsi"/>
      </w:rPr>
      <w:t xml:space="preserve"> z </w:t>
    </w:r>
    <w:r w:rsidR="0024792E" w:rsidRPr="00EB2483">
      <w:rPr>
        <w:rFonts w:asciiTheme="majorHAnsi" w:hAnsiTheme="majorHAnsi"/>
        <w:b/>
        <w:sz w:val="24"/>
        <w:szCs w:val="24"/>
      </w:rPr>
      <w:fldChar w:fldCharType="begin"/>
    </w:r>
    <w:r w:rsidRPr="00EB2483">
      <w:rPr>
        <w:rFonts w:asciiTheme="majorHAnsi" w:hAnsiTheme="majorHAnsi"/>
        <w:b/>
      </w:rPr>
      <w:instrText>NUMPAGES</w:instrText>
    </w:r>
    <w:r w:rsidR="0024792E" w:rsidRPr="00EB2483">
      <w:rPr>
        <w:rFonts w:asciiTheme="majorHAnsi" w:hAnsiTheme="majorHAnsi"/>
        <w:b/>
        <w:sz w:val="24"/>
        <w:szCs w:val="24"/>
      </w:rPr>
      <w:fldChar w:fldCharType="separate"/>
    </w:r>
    <w:r w:rsidR="00E77539">
      <w:rPr>
        <w:rFonts w:asciiTheme="majorHAnsi" w:hAnsiTheme="majorHAnsi"/>
        <w:b/>
        <w:noProof/>
      </w:rPr>
      <w:t>4</w:t>
    </w:r>
    <w:r w:rsidR="0024792E" w:rsidRPr="00EB2483">
      <w:rPr>
        <w:rFonts w:asciiTheme="majorHAnsi" w:hAnsiTheme="majorHAnsi"/>
        <w:b/>
        <w:sz w:val="24"/>
        <w:szCs w:val="24"/>
      </w:rPr>
      <w:fldChar w:fldCharType="end"/>
    </w:r>
  </w:p>
  <w:p w:rsidR="009A5DD4" w:rsidRPr="0094711D" w:rsidRDefault="009A5DD4" w:rsidP="0094711D">
    <w:pPr>
      <w:pStyle w:val="Stopka"/>
      <w:jc w:val="right"/>
      <w:rPr>
        <w:color w:val="A6A6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D4" w:rsidRDefault="009A5DD4">
      <w:pPr>
        <w:spacing w:after="0" w:line="240" w:lineRule="auto"/>
      </w:pPr>
      <w:r>
        <w:separator/>
      </w:r>
    </w:p>
  </w:footnote>
  <w:footnote w:type="continuationSeparator" w:id="1">
    <w:p w:rsidR="009A5DD4" w:rsidRDefault="009A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DD4" w:rsidRPr="00707B24" w:rsidRDefault="009A5DD4" w:rsidP="00AB4643">
    <w:pPr>
      <w:pStyle w:val="Nagwek"/>
      <w:jc w:val="center"/>
      <w:rPr>
        <w:rFonts w:ascii="Arial" w:hAnsi="Arial" w:cs="Arial"/>
        <w:b/>
        <w:sz w:val="20"/>
        <w:lang w:val="pl-PL"/>
      </w:rPr>
    </w:pPr>
    <w:r w:rsidRPr="00707B24">
      <w:rPr>
        <w:rFonts w:ascii="Arial" w:hAnsi="Arial" w:cs="Arial"/>
        <w:b/>
        <w:sz w:val="20"/>
        <w:lang w:val="pl-PL"/>
      </w:rPr>
      <w:t>Istotne Postanowienia Umowy (IPU)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color w:val="000000"/>
      </w:rPr>
    </w:lvl>
  </w:abstractNum>
  <w:abstractNum w:abstractNumId="1">
    <w:nsid w:val="00000003"/>
    <w:multiLevelType w:val="singleLevel"/>
    <w:tmpl w:val="55E0E1E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</w:rPr>
    </w:lvl>
  </w:abstractNum>
  <w:abstractNum w:abstractNumId="3">
    <w:nsid w:val="00000005"/>
    <w:multiLevelType w:val="singleLevel"/>
    <w:tmpl w:val="5FE6884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color w:val="00000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</w:lvl>
    <w:lvl w:ilvl="2">
      <w:start w:val="2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C2CEF76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Arial" w:hint="default"/>
        <w:b w:val="0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1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14">
    <w:nsid w:val="00000010"/>
    <w:multiLevelType w:val="singleLevel"/>
    <w:tmpl w:val="00000010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>
    <w:nsid w:val="00000011"/>
    <w:multiLevelType w:val="singleLevel"/>
    <w:tmpl w:val="00000011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6">
    <w:nsid w:val="00000012"/>
    <w:multiLevelType w:val="singleLevel"/>
    <w:tmpl w:val="00000012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7">
    <w:nsid w:val="00000013"/>
    <w:multiLevelType w:val="singleLevel"/>
    <w:tmpl w:val="C7DE067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8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9">
    <w:nsid w:val="00000015"/>
    <w:multiLevelType w:val="singleLevel"/>
    <w:tmpl w:val="D776855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0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2">
    <w:nsid w:val="00000018"/>
    <w:multiLevelType w:val="singleLevel"/>
    <w:tmpl w:val="F6C8FA2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</w:rPr>
    </w:lvl>
  </w:abstractNum>
  <w:abstractNum w:abstractNumId="23">
    <w:nsid w:val="00000019"/>
    <w:multiLevelType w:val="singleLevel"/>
    <w:tmpl w:val="0000001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B"/>
    <w:multiLevelType w:val="singleLevel"/>
    <w:tmpl w:val="0000001B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>
    <w:nsid w:val="0000001C"/>
    <w:multiLevelType w:val="singleLevel"/>
    <w:tmpl w:val="F4D05B56"/>
    <w:name w:val="WW8Num1522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Arial" w:hint="default"/>
        <w:b w:val="0"/>
      </w:rPr>
    </w:lvl>
  </w:abstractNum>
  <w:abstractNum w:abstractNumId="27">
    <w:nsid w:val="0000001D"/>
    <w:multiLevelType w:val="singleLevel"/>
    <w:tmpl w:val="0000001D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8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F"/>
    <w:multiLevelType w:val="singleLevel"/>
    <w:tmpl w:val="079E9D7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</w:rPr>
    </w:lvl>
  </w:abstractNum>
  <w:abstractNum w:abstractNumId="30">
    <w:nsid w:val="00000020"/>
    <w:multiLevelType w:val="singleLevel"/>
    <w:tmpl w:val="00000020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21"/>
    <w:multiLevelType w:val="singleLevel"/>
    <w:tmpl w:val="D662EB4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2">
    <w:nsid w:val="00000022"/>
    <w:multiLevelType w:val="singleLevel"/>
    <w:tmpl w:val="21D2F4C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</w:rPr>
    </w:lvl>
  </w:abstractNum>
  <w:abstractNum w:abstractNumId="33">
    <w:nsid w:val="00000023"/>
    <w:multiLevelType w:val="multilevel"/>
    <w:tmpl w:val="0000002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00000024"/>
    <w:multiLevelType w:val="singleLevel"/>
    <w:tmpl w:val="9BAC99C8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37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39">
    <w:nsid w:val="00000029"/>
    <w:multiLevelType w:val="singleLevel"/>
    <w:tmpl w:val="0000002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40">
    <w:nsid w:val="0000002A"/>
    <w:multiLevelType w:val="singleLevel"/>
    <w:tmpl w:val="0000002A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</w:abstractNum>
  <w:abstractNum w:abstractNumId="41">
    <w:nsid w:val="0000002B"/>
    <w:multiLevelType w:val="singleLevel"/>
    <w:tmpl w:val="CAC0E544"/>
    <w:name w:val="WW8Num1522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eastAsia="Times New Roman" w:hAnsi="Calibri Light" w:cs="Arial" w:hint="default"/>
        <w:b w:val="0"/>
        <w:color w:val="000000"/>
      </w:rPr>
    </w:lvl>
  </w:abstractNum>
  <w:abstractNum w:abstractNumId="42">
    <w:nsid w:val="0000002C"/>
    <w:multiLevelType w:val="singleLevel"/>
    <w:tmpl w:val="EBC444DC"/>
    <w:name w:val="WW8Num15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43">
    <w:nsid w:val="0000002D"/>
    <w:multiLevelType w:val="singleLevel"/>
    <w:tmpl w:val="2D1E417C"/>
    <w:name w:val="WW8Num1522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Arial" w:hint="default"/>
        <w:b w:val="0"/>
      </w:rPr>
    </w:lvl>
  </w:abstractNum>
  <w:abstractNum w:abstractNumId="44">
    <w:nsid w:val="0000002E"/>
    <w:multiLevelType w:val="singleLevel"/>
    <w:tmpl w:val="FCA60D56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5">
    <w:nsid w:val="0000002F"/>
    <w:multiLevelType w:val="singleLevel"/>
    <w:tmpl w:val="16F41370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</w:rPr>
    </w:lvl>
  </w:abstractNum>
  <w:abstractNum w:abstractNumId="46">
    <w:nsid w:val="00000030"/>
    <w:multiLevelType w:val="single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47">
    <w:nsid w:val="00000031"/>
    <w:multiLevelType w:val="singleLevel"/>
    <w:tmpl w:val="00000031"/>
    <w:name w:val="WW8Num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48">
    <w:nsid w:val="00000032"/>
    <w:multiLevelType w:val="singleLevel"/>
    <w:tmpl w:val="00000032"/>
    <w:name w:val="WW8Num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</w:rPr>
    </w:lvl>
  </w:abstractNum>
  <w:abstractNum w:abstractNumId="49">
    <w:nsid w:val="00000033"/>
    <w:multiLevelType w:val="singleLevel"/>
    <w:tmpl w:val="00000033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</w:rPr>
    </w:lvl>
  </w:abstractNum>
  <w:abstractNum w:abstractNumId="5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51">
    <w:nsid w:val="00000035"/>
    <w:multiLevelType w:val="singleLevel"/>
    <w:tmpl w:val="00000035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52">
    <w:nsid w:val="00000036"/>
    <w:multiLevelType w:val="singleLevel"/>
    <w:tmpl w:val="00000036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53">
    <w:nsid w:val="00000037"/>
    <w:multiLevelType w:val="singleLevel"/>
    <w:tmpl w:val="389AD8E2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Arial" w:hint="default"/>
        <w:b/>
      </w:rPr>
    </w:lvl>
  </w:abstractNum>
  <w:abstractNum w:abstractNumId="54">
    <w:nsid w:val="00000038"/>
    <w:multiLevelType w:val="singleLevel"/>
    <w:tmpl w:val="44F605A0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>
    <w:nsid w:val="00000039"/>
    <w:multiLevelType w:val="singleLevel"/>
    <w:tmpl w:val="00000039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6">
    <w:nsid w:val="0000003A"/>
    <w:multiLevelType w:val="singleLevel"/>
    <w:tmpl w:val="0000003A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0"/>
      </w:rPr>
    </w:lvl>
  </w:abstractNum>
  <w:abstractNum w:abstractNumId="57">
    <w:nsid w:val="0000003B"/>
    <w:multiLevelType w:val="singleLevel"/>
    <w:tmpl w:val="0000003B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58">
    <w:nsid w:val="0000003C"/>
    <w:multiLevelType w:val="single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color w:val="000000"/>
      </w:rPr>
    </w:lvl>
  </w:abstractNum>
  <w:abstractNum w:abstractNumId="59">
    <w:nsid w:val="0000003D"/>
    <w:multiLevelType w:val="singleLevel"/>
    <w:tmpl w:val="0000003D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0"/>
      </w:rPr>
    </w:lvl>
  </w:abstractNum>
  <w:abstractNum w:abstractNumId="60">
    <w:nsid w:val="0000003E"/>
    <w:multiLevelType w:val="singleLevel"/>
    <w:tmpl w:val="7BC48526"/>
    <w:name w:val="WW8Num1522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Arial" w:hint="default"/>
        <w:b w:val="0"/>
        <w:color w:val="000000"/>
      </w:rPr>
    </w:lvl>
  </w:abstractNum>
  <w:abstractNum w:abstractNumId="61">
    <w:nsid w:val="0000003F"/>
    <w:multiLevelType w:val="singleLevel"/>
    <w:tmpl w:val="0000003F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62">
    <w:nsid w:val="00000040"/>
    <w:multiLevelType w:val="singleLevel"/>
    <w:tmpl w:val="16CA9BEA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63">
    <w:nsid w:val="00000041"/>
    <w:multiLevelType w:val="singleLevel"/>
    <w:tmpl w:val="B3F08D6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Arial" w:hint="default"/>
        <w:bCs/>
      </w:rPr>
    </w:lvl>
  </w:abstractNum>
  <w:abstractNum w:abstractNumId="64">
    <w:nsid w:val="00000042"/>
    <w:multiLevelType w:val="singleLevel"/>
    <w:tmpl w:val="00000042"/>
    <w:name w:val="WW8Num8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5">
    <w:nsid w:val="00000043"/>
    <w:multiLevelType w:val="singleLevel"/>
    <w:tmpl w:val="00000043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66">
    <w:nsid w:val="00000044"/>
    <w:multiLevelType w:val="singleLevel"/>
    <w:tmpl w:val="6898F0CA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67">
    <w:nsid w:val="00000045"/>
    <w:multiLevelType w:val="singleLevel"/>
    <w:tmpl w:val="00000045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</w:rPr>
    </w:lvl>
  </w:abstractNum>
  <w:abstractNum w:abstractNumId="68">
    <w:nsid w:val="000732A8"/>
    <w:multiLevelType w:val="multilevel"/>
    <w:tmpl w:val="C46C0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00420BC6"/>
    <w:multiLevelType w:val="multilevel"/>
    <w:tmpl w:val="0415001D"/>
    <w:styleLink w:val="Wprowadzeni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021E6B86"/>
    <w:multiLevelType w:val="hybridMultilevel"/>
    <w:tmpl w:val="8856E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3FF0FE8"/>
    <w:multiLevelType w:val="multilevel"/>
    <w:tmpl w:val="29A4C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06755F4D"/>
    <w:multiLevelType w:val="multilevel"/>
    <w:tmpl w:val="4DAAE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06DD71F5"/>
    <w:multiLevelType w:val="multilevel"/>
    <w:tmpl w:val="0A7A2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091236CD"/>
    <w:multiLevelType w:val="multilevel"/>
    <w:tmpl w:val="D896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0B5622E9"/>
    <w:multiLevelType w:val="hybridMultilevel"/>
    <w:tmpl w:val="101A2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0C304186"/>
    <w:multiLevelType w:val="hybridMultilevel"/>
    <w:tmpl w:val="1B20EB2A"/>
    <w:name w:val="WW8Num152"/>
    <w:lvl w:ilvl="0" w:tplc="705E643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CE25C31"/>
    <w:multiLevelType w:val="multilevel"/>
    <w:tmpl w:val="0D061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0D06416C"/>
    <w:multiLevelType w:val="multilevel"/>
    <w:tmpl w:val="2CB68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0FEE55B0"/>
    <w:multiLevelType w:val="multilevel"/>
    <w:tmpl w:val="A2E4A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10DF6922"/>
    <w:multiLevelType w:val="multilevel"/>
    <w:tmpl w:val="3ABE0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118F5706"/>
    <w:multiLevelType w:val="multilevel"/>
    <w:tmpl w:val="07C46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11EC2E3B"/>
    <w:multiLevelType w:val="multilevel"/>
    <w:tmpl w:val="67BAE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11EC3B44"/>
    <w:multiLevelType w:val="multilevel"/>
    <w:tmpl w:val="809C5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16974DD4"/>
    <w:multiLevelType w:val="multilevel"/>
    <w:tmpl w:val="27EAC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18A4132C"/>
    <w:multiLevelType w:val="multilevel"/>
    <w:tmpl w:val="950ED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194E079B"/>
    <w:multiLevelType w:val="multilevel"/>
    <w:tmpl w:val="6F187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1AD91E1F"/>
    <w:multiLevelType w:val="multilevel"/>
    <w:tmpl w:val="248A0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1CD7260A"/>
    <w:multiLevelType w:val="multilevel"/>
    <w:tmpl w:val="27C4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1CF04E38"/>
    <w:multiLevelType w:val="multilevel"/>
    <w:tmpl w:val="23D4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1DC4285E"/>
    <w:multiLevelType w:val="hybridMultilevel"/>
    <w:tmpl w:val="ADD42814"/>
    <w:name w:val="WW8Num15232"/>
    <w:lvl w:ilvl="0" w:tplc="BECAE3F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E583EBD"/>
    <w:multiLevelType w:val="multilevel"/>
    <w:tmpl w:val="35BE4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1E7B7EA2"/>
    <w:multiLevelType w:val="multilevel"/>
    <w:tmpl w:val="7930C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1F827961"/>
    <w:multiLevelType w:val="hybridMultilevel"/>
    <w:tmpl w:val="C49C0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03C49B8"/>
    <w:multiLevelType w:val="multilevel"/>
    <w:tmpl w:val="BEA68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20A16EA9"/>
    <w:multiLevelType w:val="multilevel"/>
    <w:tmpl w:val="E36C4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2133589D"/>
    <w:multiLevelType w:val="multilevel"/>
    <w:tmpl w:val="74B8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>
    <w:nsid w:val="2259634E"/>
    <w:multiLevelType w:val="multilevel"/>
    <w:tmpl w:val="4754E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23662DEB"/>
    <w:multiLevelType w:val="multilevel"/>
    <w:tmpl w:val="299EF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>
    <w:nsid w:val="24A92005"/>
    <w:multiLevelType w:val="multilevel"/>
    <w:tmpl w:val="2610B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25F30C2A"/>
    <w:multiLevelType w:val="multilevel"/>
    <w:tmpl w:val="BADC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>
    <w:nsid w:val="26111D30"/>
    <w:multiLevelType w:val="multilevel"/>
    <w:tmpl w:val="33606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>
    <w:nsid w:val="2732600D"/>
    <w:multiLevelType w:val="multilevel"/>
    <w:tmpl w:val="14D0C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27CE38F0"/>
    <w:multiLevelType w:val="multilevel"/>
    <w:tmpl w:val="1A6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>
    <w:nsid w:val="285E5098"/>
    <w:multiLevelType w:val="multilevel"/>
    <w:tmpl w:val="6EDA3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>
    <w:nsid w:val="2C6D7F0C"/>
    <w:multiLevelType w:val="multilevel"/>
    <w:tmpl w:val="E752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>
    <w:nsid w:val="2CDD59DC"/>
    <w:multiLevelType w:val="multilevel"/>
    <w:tmpl w:val="DD582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>
    <w:nsid w:val="2E361653"/>
    <w:multiLevelType w:val="multilevel"/>
    <w:tmpl w:val="AEC2D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2FDB227A"/>
    <w:multiLevelType w:val="multilevel"/>
    <w:tmpl w:val="14C8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>
    <w:nsid w:val="30C71061"/>
    <w:multiLevelType w:val="multilevel"/>
    <w:tmpl w:val="5864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>
    <w:nsid w:val="3448673F"/>
    <w:multiLevelType w:val="hybridMultilevel"/>
    <w:tmpl w:val="6BA64278"/>
    <w:name w:val="WW8Num632"/>
    <w:lvl w:ilvl="0" w:tplc="C96A662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4D51515"/>
    <w:multiLevelType w:val="multilevel"/>
    <w:tmpl w:val="31D03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>
    <w:nsid w:val="3547247E"/>
    <w:multiLevelType w:val="multilevel"/>
    <w:tmpl w:val="B87CF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>
    <w:nsid w:val="36DC5CB1"/>
    <w:multiLevelType w:val="multilevel"/>
    <w:tmpl w:val="F1829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>
    <w:nsid w:val="3A1C150E"/>
    <w:multiLevelType w:val="multilevel"/>
    <w:tmpl w:val="8B56C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>
    <w:nsid w:val="3A6C7B90"/>
    <w:multiLevelType w:val="multilevel"/>
    <w:tmpl w:val="9BA46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3B8D416B"/>
    <w:multiLevelType w:val="multilevel"/>
    <w:tmpl w:val="B3B24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>
    <w:nsid w:val="3CFB1E1D"/>
    <w:multiLevelType w:val="multilevel"/>
    <w:tmpl w:val="347E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>
    <w:nsid w:val="3E10197E"/>
    <w:multiLevelType w:val="multilevel"/>
    <w:tmpl w:val="E5E64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>
    <w:nsid w:val="3EAE6584"/>
    <w:multiLevelType w:val="multilevel"/>
    <w:tmpl w:val="97146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>
    <w:nsid w:val="45564484"/>
    <w:multiLevelType w:val="multilevel"/>
    <w:tmpl w:val="AD88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456B6D11"/>
    <w:multiLevelType w:val="multilevel"/>
    <w:tmpl w:val="74B8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>
    <w:nsid w:val="46305436"/>
    <w:multiLevelType w:val="multilevel"/>
    <w:tmpl w:val="CB72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2" w:hanging="1800"/>
      </w:pPr>
      <w:rPr>
        <w:rFonts w:hint="default"/>
      </w:rPr>
    </w:lvl>
  </w:abstractNum>
  <w:abstractNum w:abstractNumId="123">
    <w:nsid w:val="46FE326D"/>
    <w:multiLevelType w:val="multilevel"/>
    <w:tmpl w:val="7A5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>
    <w:nsid w:val="498E0497"/>
    <w:multiLevelType w:val="hybridMultilevel"/>
    <w:tmpl w:val="934C4404"/>
    <w:name w:val="WW8Num15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4D627323"/>
    <w:multiLevelType w:val="multilevel"/>
    <w:tmpl w:val="B088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4DB900CC"/>
    <w:multiLevelType w:val="multilevel"/>
    <w:tmpl w:val="77A68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>
    <w:nsid w:val="4E443AA7"/>
    <w:multiLevelType w:val="multilevel"/>
    <w:tmpl w:val="85CA1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>
    <w:nsid w:val="4F15238B"/>
    <w:multiLevelType w:val="multilevel"/>
    <w:tmpl w:val="B2B8E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>
    <w:nsid w:val="4FD8621D"/>
    <w:multiLevelType w:val="multilevel"/>
    <w:tmpl w:val="B59E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>
    <w:nsid w:val="51753EEB"/>
    <w:multiLevelType w:val="multilevel"/>
    <w:tmpl w:val="9504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51892DA4"/>
    <w:multiLevelType w:val="multilevel"/>
    <w:tmpl w:val="D6EA8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>
    <w:nsid w:val="52C63CBA"/>
    <w:multiLevelType w:val="multilevel"/>
    <w:tmpl w:val="4606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54BD1C0E"/>
    <w:multiLevelType w:val="multilevel"/>
    <w:tmpl w:val="366E6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>
    <w:nsid w:val="54DD5FDB"/>
    <w:multiLevelType w:val="multilevel"/>
    <w:tmpl w:val="2AD0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>
    <w:nsid w:val="55A55AEF"/>
    <w:multiLevelType w:val="multilevel"/>
    <w:tmpl w:val="767C0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>
    <w:nsid w:val="562044E9"/>
    <w:multiLevelType w:val="multilevel"/>
    <w:tmpl w:val="74848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>
    <w:nsid w:val="57273BF7"/>
    <w:multiLevelType w:val="multilevel"/>
    <w:tmpl w:val="43987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577B5DCF"/>
    <w:multiLevelType w:val="multilevel"/>
    <w:tmpl w:val="924E2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5A955BFD"/>
    <w:multiLevelType w:val="multilevel"/>
    <w:tmpl w:val="2F7E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5AF3672E"/>
    <w:multiLevelType w:val="multilevel"/>
    <w:tmpl w:val="ECD8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5C847CC6"/>
    <w:multiLevelType w:val="multilevel"/>
    <w:tmpl w:val="78A82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>
    <w:nsid w:val="5DAD01DE"/>
    <w:multiLevelType w:val="multilevel"/>
    <w:tmpl w:val="22882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5DB95D9C"/>
    <w:multiLevelType w:val="multilevel"/>
    <w:tmpl w:val="D94E1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>
    <w:nsid w:val="5F7F58D0"/>
    <w:multiLevelType w:val="multilevel"/>
    <w:tmpl w:val="C1B23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>
    <w:nsid w:val="61344BD9"/>
    <w:multiLevelType w:val="multilevel"/>
    <w:tmpl w:val="71DEF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>
    <w:nsid w:val="6150770B"/>
    <w:multiLevelType w:val="multilevel"/>
    <w:tmpl w:val="E0C80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>
    <w:nsid w:val="61F838B3"/>
    <w:multiLevelType w:val="multilevel"/>
    <w:tmpl w:val="2D080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>
    <w:nsid w:val="62483E11"/>
    <w:multiLevelType w:val="multilevel"/>
    <w:tmpl w:val="B96E3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>
    <w:nsid w:val="63C601BB"/>
    <w:multiLevelType w:val="multilevel"/>
    <w:tmpl w:val="532A0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>
    <w:nsid w:val="641E1A82"/>
    <w:multiLevelType w:val="multilevel"/>
    <w:tmpl w:val="5492F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>
    <w:nsid w:val="647B7D99"/>
    <w:multiLevelType w:val="multilevel"/>
    <w:tmpl w:val="B2D2A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>
    <w:nsid w:val="6531520E"/>
    <w:multiLevelType w:val="multilevel"/>
    <w:tmpl w:val="23FA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>
    <w:nsid w:val="66FC107B"/>
    <w:multiLevelType w:val="multilevel"/>
    <w:tmpl w:val="88968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69386726"/>
    <w:multiLevelType w:val="multilevel"/>
    <w:tmpl w:val="32B21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>
    <w:nsid w:val="69B341CE"/>
    <w:multiLevelType w:val="multilevel"/>
    <w:tmpl w:val="932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>
    <w:nsid w:val="6ADF2856"/>
    <w:multiLevelType w:val="multilevel"/>
    <w:tmpl w:val="55226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>
    <w:nsid w:val="6C2B70A1"/>
    <w:multiLevelType w:val="hybridMultilevel"/>
    <w:tmpl w:val="449C931E"/>
    <w:name w:val="WW8Num1523"/>
    <w:lvl w:ilvl="0" w:tplc="3BD6FC8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D5C43AF"/>
    <w:multiLevelType w:val="multilevel"/>
    <w:tmpl w:val="C6DA3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9">
    <w:nsid w:val="73D27DCE"/>
    <w:multiLevelType w:val="multilevel"/>
    <w:tmpl w:val="106EC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0">
    <w:nsid w:val="740C3E64"/>
    <w:multiLevelType w:val="multilevel"/>
    <w:tmpl w:val="A44E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>
    <w:nsid w:val="745F28F3"/>
    <w:multiLevelType w:val="multilevel"/>
    <w:tmpl w:val="520E4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2">
    <w:nsid w:val="749D0A45"/>
    <w:multiLevelType w:val="multilevel"/>
    <w:tmpl w:val="EF1E0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>
    <w:nsid w:val="750B027F"/>
    <w:multiLevelType w:val="multilevel"/>
    <w:tmpl w:val="E11EE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>
    <w:nsid w:val="76311423"/>
    <w:multiLevelType w:val="multilevel"/>
    <w:tmpl w:val="E9786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>
    <w:nsid w:val="77647F53"/>
    <w:multiLevelType w:val="multilevel"/>
    <w:tmpl w:val="C6B0D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>
    <w:nsid w:val="792146F2"/>
    <w:multiLevelType w:val="multilevel"/>
    <w:tmpl w:val="18665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>
    <w:nsid w:val="79661F26"/>
    <w:multiLevelType w:val="multilevel"/>
    <w:tmpl w:val="CF14B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>
    <w:nsid w:val="7A597B5A"/>
    <w:multiLevelType w:val="multilevel"/>
    <w:tmpl w:val="0994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>
    <w:nsid w:val="7B96727D"/>
    <w:multiLevelType w:val="multilevel"/>
    <w:tmpl w:val="63C62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>
    <w:nsid w:val="7D101155"/>
    <w:multiLevelType w:val="multilevel"/>
    <w:tmpl w:val="03DC5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>
    <w:nsid w:val="7F604FF2"/>
    <w:multiLevelType w:val="multilevel"/>
    <w:tmpl w:val="B4BAC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9"/>
  </w:num>
  <w:num w:numId="2">
    <w:abstractNumId w:val="165"/>
  </w:num>
  <w:num w:numId="3">
    <w:abstractNumId w:val="99"/>
  </w:num>
  <w:num w:numId="4">
    <w:abstractNumId w:val="93"/>
  </w:num>
  <w:num w:numId="5">
    <w:abstractNumId w:val="129"/>
  </w:num>
  <w:num w:numId="6">
    <w:abstractNumId w:val="95"/>
  </w:num>
  <w:num w:numId="7">
    <w:abstractNumId w:val="111"/>
  </w:num>
  <w:num w:numId="8">
    <w:abstractNumId w:val="166"/>
  </w:num>
  <w:num w:numId="9">
    <w:abstractNumId w:val="160"/>
  </w:num>
  <w:num w:numId="10">
    <w:abstractNumId w:val="167"/>
  </w:num>
  <w:num w:numId="11">
    <w:abstractNumId w:val="118"/>
  </w:num>
  <w:num w:numId="12">
    <w:abstractNumId w:val="77"/>
  </w:num>
  <w:num w:numId="13">
    <w:abstractNumId w:val="87"/>
  </w:num>
  <w:num w:numId="14">
    <w:abstractNumId w:val="140"/>
  </w:num>
  <w:num w:numId="15">
    <w:abstractNumId w:val="97"/>
  </w:num>
  <w:num w:numId="16">
    <w:abstractNumId w:val="113"/>
  </w:num>
  <w:num w:numId="17">
    <w:abstractNumId w:val="141"/>
  </w:num>
  <w:num w:numId="18">
    <w:abstractNumId w:val="144"/>
  </w:num>
  <w:num w:numId="19">
    <w:abstractNumId w:val="72"/>
  </w:num>
  <w:num w:numId="20">
    <w:abstractNumId w:val="168"/>
  </w:num>
  <w:num w:numId="21">
    <w:abstractNumId w:val="130"/>
  </w:num>
  <w:num w:numId="22">
    <w:abstractNumId w:val="145"/>
  </w:num>
  <w:num w:numId="23">
    <w:abstractNumId w:val="92"/>
  </w:num>
  <w:num w:numId="24">
    <w:abstractNumId w:val="146"/>
  </w:num>
  <w:num w:numId="25">
    <w:abstractNumId w:val="68"/>
  </w:num>
  <w:num w:numId="26">
    <w:abstractNumId w:val="100"/>
  </w:num>
  <w:num w:numId="27">
    <w:abstractNumId w:val="171"/>
  </w:num>
  <w:num w:numId="28">
    <w:abstractNumId w:val="106"/>
  </w:num>
  <w:num w:numId="29">
    <w:abstractNumId w:val="149"/>
  </w:num>
  <w:num w:numId="30">
    <w:abstractNumId w:val="98"/>
  </w:num>
  <w:num w:numId="31">
    <w:abstractNumId w:val="134"/>
  </w:num>
  <w:num w:numId="32">
    <w:abstractNumId w:val="137"/>
  </w:num>
  <w:num w:numId="33">
    <w:abstractNumId w:val="152"/>
  </w:num>
  <w:num w:numId="34">
    <w:abstractNumId w:val="155"/>
  </w:num>
  <w:num w:numId="35">
    <w:abstractNumId w:val="169"/>
  </w:num>
  <w:num w:numId="36">
    <w:abstractNumId w:val="125"/>
  </w:num>
  <w:num w:numId="37">
    <w:abstractNumId w:val="116"/>
  </w:num>
  <w:num w:numId="38">
    <w:abstractNumId w:val="112"/>
  </w:num>
  <w:num w:numId="39">
    <w:abstractNumId w:val="102"/>
  </w:num>
  <w:num w:numId="40">
    <w:abstractNumId w:val="117"/>
  </w:num>
  <w:num w:numId="41">
    <w:abstractNumId w:val="91"/>
  </w:num>
  <w:num w:numId="42">
    <w:abstractNumId w:val="156"/>
  </w:num>
  <w:num w:numId="43">
    <w:abstractNumId w:val="86"/>
  </w:num>
  <w:num w:numId="44">
    <w:abstractNumId w:val="89"/>
  </w:num>
  <w:num w:numId="45">
    <w:abstractNumId w:val="128"/>
  </w:num>
  <w:num w:numId="46">
    <w:abstractNumId w:val="163"/>
  </w:num>
  <w:num w:numId="47">
    <w:abstractNumId w:val="147"/>
  </w:num>
  <w:num w:numId="48">
    <w:abstractNumId w:val="105"/>
  </w:num>
  <w:num w:numId="49">
    <w:abstractNumId w:val="159"/>
  </w:num>
  <w:num w:numId="50">
    <w:abstractNumId w:val="78"/>
  </w:num>
  <w:num w:numId="51">
    <w:abstractNumId w:val="103"/>
  </w:num>
  <w:num w:numId="52">
    <w:abstractNumId w:val="164"/>
  </w:num>
  <w:num w:numId="53">
    <w:abstractNumId w:val="131"/>
  </w:num>
  <w:num w:numId="54">
    <w:abstractNumId w:val="153"/>
  </w:num>
  <w:num w:numId="55">
    <w:abstractNumId w:val="138"/>
  </w:num>
  <w:num w:numId="56">
    <w:abstractNumId w:val="142"/>
  </w:num>
  <w:num w:numId="57">
    <w:abstractNumId w:val="88"/>
  </w:num>
  <w:num w:numId="58">
    <w:abstractNumId w:val="139"/>
  </w:num>
  <w:num w:numId="59">
    <w:abstractNumId w:val="74"/>
  </w:num>
  <w:num w:numId="60">
    <w:abstractNumId w:val="101"/>
  </w:num>
  <w:num w:numId="61">
    <w:abstractNumId w:val="126"/>
  </w:num>
  <w:num w:numId="62">
    <w:abstractNumId w:val="162"/>
  </w:num>
  <w:num w:numId="63">
    <w:abstractNumId w:val="154"/>
  </w:num>
  <w:num w:numId="64">
    <w:abstractNumId w:val="170"/>
  </w:num>
  <w:num w:numId="65">
    <w:abstractNumId w:val="127"/>
  </w:num>
  <w:num w:numId="66">
    <w:abstractNumId w:val="96"/>
  </w:num>
  <w:num w:numId="67">
    <w:abstractNumId w:val="148"/>
  </w:num>
  <w:num w:numId="68">
    <w:abstractNumId w:val="150"/>
  </w:num>
  <w:num w:numId="69">
    <w:abstractNumId w:val="85"/>
  </w:num>
  <w:num w:numId="70">
    <w:abstractNumId w:val="114"/>
  </w:num>
  <w:num w:numId="71">
    <w:abstractNumId w:val="82"/>
  </w:num>
  <w:num w:numId="72">
    <w:abstractNumId w:val="109"/>
  </w:num>
  <w:num w:numId="73">
    <w:abstractNumId w:val="104"/>
  </w:num>
  <w:num w:numId="74">
    <w:abstractNumId w:val="83"/>
  </w:num>
  <w:num w:numId="75">
    <w:abstractNumId w:val="119"/>
  </w:num>
  <w:num w:numId="76">
    <w:abstractNumId w:val="143"/>
  </w:num>
  <w:num w:numId="77">
    <w:abstractNumId w:val="84"/>
  </w:num>
  <w:num w:numId="78">
    <w:abstractNumId w:val="120"/>
  </w:num>
  <w:num w:numId="79">
    <w:abstractNumId w:val="73"/>
  </w:num>
  <w:num w:numId="80">
    <w:abstractNumId w:val="108"/>
  </w:num>
  <w:num w:numId="81">
    <w:abstractNumId w:val="151"/>
  </w:num>
  <w:num w:numId="82">
    <w:abstractNumId w:val="161"/>
  </w:num>
  <w:num w:numId="83">
    <w:abstractNumId w:val="132"/>
  </w:num>
  <w:num w:numId="84">
    <w:abstractNumId w:val="81"/>
  </w:num>
  <w:num w:numId="85">
    <w:abstractNumId w:val="71"/>
  </w:num>
  <w:num w:numId="86">
    <w:abstractNumId w:val="123"/>
  </w:num>
  <w:num w:numId="87">
    <w:abstractNumId w:val="115"/>
  </w:num>
  <w:num w:numId="88">
    <w:abstractNumId w:val="70"/>
  </w:num>
  <w:num w:numId="89">
    <w:abstractNumId w:val="158"/>
  </w:num>
  <w:num w:numId="90">
    <w:abstractNumId w:val="94"/>
  </w:num>
  <w:num w:numId="91">
    <w:abstractNumId w:val="80"/>
  </w:num>
  <w:num w:numId="92">
    <w:abstractNumId w:val="75"/>
  </w:num>
  <w:num w:numId="93">
    <w:abstractNumId w:val="121"/>
  </w:num>
  <w:num w:numId="94">
    <w:abstractNumId w:val="107"/>
  </w:num>
  <w:num w:numId="95">
    <w:abstractNumId w:val="79"/>
  </w:num>
  <w:num w:numId="96">
    <w:abstractNumId w:val="135"/>
  </w:num>
  <w:num w:numId="97">
    <w:abstractNumId w:val="136"/>
  </w:num>
  <w:num w:numId="98">
    <w:abstractNumId w:val="122"/>
  </w:num>
  <w:num w:numId="99">
    <w:abstractNumId w:val="13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8C0885"/>
    <w:rsid w:val="0000238B"/>
    <w:rsid w:val="00020D2E"/>
    <w:rsid w:val="0002378D"/>
    <w:rsid w:val="00026EB7"/>
    <w:rsid w:val="00027D9E"/>
    <w:rsid w:val="00037073"/>
    <w:rsid w:val="000544BC"/>
    <w:rsid w:val="00071047"/>
    <w:rsid w:val="00072E81"/>
    <w:rsid w:val="00096B24"/>
    <w:rsid w:val="000A34AE"/>
    <w:rsid w:val="000C2341"/>
    <w:rsid w:val="000C37E9"/>
    <w:rsid w:val="000C66C0"/>
    <w:rsid w:val="000D0749"/>
    <w:rsid w:val="000E4C82"/>
    <w:rsid w:val="000E645F"/>
    <w:rsid w:val="000E7E3C"/>
    <w:rsid w:val="000F7B2D"/>
    <w:rsid w:val="00101084"/>
    <w:rsid w:val="00101F15"/>
    <w:rsid w:val="00104282"/>
    <w:rsid w:val="0010538A"/>
    <w:rsid w:val="00126F78"/>
    <w:rsid w:val="00133945"/>
    <w:rsid w:val="00134213"/>
    <w:rsid w:val="0013731E"/>
    <w:rsid w:val="00146809"/>
    <w:rsid w:val="0015091C"/>
    <w:rsid w:val="00153E15"/>
    <w:rsid w:val="00160FF3"/>
    <w:rsid w:val="001A4B33"/>
    <w:rsid w:val="001B327A"/>
    <w:rsid w:val="001B5119"/>
    <w:rsid w:val="001C1215"/>
    <w:rsid w:val="001E3096"/>
    <w:rsid w:val="0020285F"/>
    <w:rsid w:val="00217DC5"/>
    <w:rsid w:val="00235895"/>
    <w:rsid w:val="00243FB7"/>
    <w:rsid w:val="0024792E"/>
    <w:rsid w:val="002510B1"/>
    <w:rsid w:val="00254810"/>
    <w:rsid w:val="002674B6"/>
    <w:rsid w:val="0028270A"/>
    <w:rsid w:val="00283039"/>
    <w:rsid w:val="002D4065"/>
    <w:rsid w:val="002D4597"/>
    <w:rsid w:val="0030507D"/>
    <w:rsid w:val="00306017"/>
    <w:rsid w:val="00310817"/>
    <w:rsid w:val="00311C7F"/>
    <w:rsid w:val="003167DE"/>
    <w:rsid w:val="00320588"/>
    <w:rsid w:val="003238F9"/>
    <w:rsid w:val="00342536"/>
    <w:rsid w:val="00361B90"/>
    <w:rsid w:val="003659E8"/>
    <w:rsid w:val="003B1346"/>
    <w:rsid w:val="003B1D01"/>
    <w:rsid w:val="003B3FD4"/>
    <w:rsid w:val="003C1DBE"/>
    <w:rsid w:val="003C55ED"/>
    <w:rsid w:val="003C7AF7"/>
    <w:rsid w:val="003E11F7"/>
    <w:rsid w:val="003F1AF1"/>
    <w:rsid w:val="003F61BB"/>
    <w:rsid w:val="003F67C0"/>
    <w:rsid w:val="003F77C1"/>
    <w:rsid w:val="0040716A"/>
    <w:rsid w:val="00412A4B"/>
    <w:rsid w:val="004569EE"/>
    <w:rsid w:val="0046322F"/>
    <w:rsid w:val="00477257"/>
    <w:rsid w:val="00480EFC"/>
    <w:rsid w:val="00481A84"/>
    <w:rsid w:val="00483471"/>
    <w:rsid w:val="00492447"/>
    <w:rsid w:val="004A0D14"/>
    <w:rsid w:val="004D5E2F"/>
    <w:rsid w:val="004E7803"/>
    <w:rsid w:val="004F4553"/>
    <w:rsid w:val="0050667C"/>
    <w:rsid w:val="0050718A"/>
    <w:rsid w:val="0051135D"/>
    <w:rsid w:val="00515969"/>
    <w:rsid w:val="00517184"/>
    <w:rsid w:val="00526359"/>
    <w:rsid w:val="00543804"/>
    <w:rsid w:val="0059059E"/>
    <w:rsid w:val="005B2258"/>
    <w:rsid w:val="005B7A99"/>
    <w:rsid w:val="005C78EE"/>
    <w:rsid w:val="005D243C"/>
    <w:rsid w:val="005F67E6"/>
    <w:rsid w:val="005F710C"/>
    <w:rsid w:val="00605C07"/>
    <w:rsid w:val="00612B50"/>
    <w:rsid w:val="00623385"/>
    <w:rsid w:val="00632569"/>
    <w:rsid w:val="00657655"/>
    <w:rsid w:val="00657B9D"/>
    <w:rsid w:val="006756AA"/>
    <w:rsid w:val="006832EA"/>
    <w:rsid w:val="00686485"/>
    <w:rsid w:val="00691502"/>
    <w:rsid w:val="006A4BC6"/>
    <w:rsid w:val="006E11FB"/>
    <w:rsid w:val="006E2AF6"/>
    <w:rsid w:val="006E4A3D"/>
    <w:rsid w:val="006E4F1E"/>
    <w:rsid w:val="006E5C34"/>
    <w:rsid w:val="00701F18"/>
    <w:rsid w:val="00707B24"/>
    <w:rsid w:val="00723188"/>
    <w:rsid w:val="007244B2"/>
    <w:rsid w:val="00727080"/>
    <w:rsid w:val="007315B2"/>
    <w:rsid w:val="0073511F"/>
    <w:rsid w:val="0075183C"/>
    <w:rsid w:val="00762ED0"/>
    <w:rsid w:val="00785210"/>
    <w:rsid w:val="00785282"/>
    <w:rsid w:val="007867C4"/>
    <w:rsid w:val="00794D6D"/>
    <w:rsid w:val="007A7C33"/>
    <w:rsid w:val="007C0655"/>
    <w:rsid w:val="007C4DC6"/>
    <w:rsid w:val="007E093A"/>
    <w:rsid w:val="007E3831"/>
    <w:rsid w:val="007E5074"/>
    <w:rsid w:val="00800036"/>
    <w:rsid w:val="00820CAF"/>
    <w:rsid w:val="0084483F"/>
    <w:rsid w:val="00846669"/>
    <w:rsid w:val="00846869"/>
    <w:rsid w:val="00846878"/>
    <w:rsid w:val="00847A29"/>
    <w:rsid w:val="0085488C"/>
    <w:rsid w:val="00863C22"/>
    <w:rsid w:val="00890FA2"/>
    <w:rsid w:val="008A20D7"/>
    <w:rsid w:val="008A2844"/>
    <w:rsid w:val="008A6008"/>
    <w:rsid w:val="008B634C"/>
    <w:rsid w:val="008C0885"/>
    <w:rsid w:val="008C3036"/>
    <w:rsid w:val="008C7CE3"/>
    <w:rsid w:val="008D6608"/>
    <w:rsid w:val="008D754D"/>
    <w:rsid w:val="008F1C5C"/>
    <w:rsid w:val="008F46C7"/>
    <w:rsid w:val="00905CA7"/>
    <w:rsid w:val="00907D95"/>
    <w:rsid w:val="0091094A"/>
    <w:rsid w:val="00921BF4"/>
    <w:rsid w:val="00927D57"/>
    <w:rsid w:val="00942326"/>
    <w:rsid w:val="0094711D"/>
    <w:rsid w:val="00950543"/>
    <w:rsid w:val="009545B2"/>
    <w:rsid w:val="009A5DD4"/>
    <w:rsid w:val="009C1F77"/>
    <w:rsid w:val="009C398B"/>
    <w:rsid w:val="009D785D"/>
    <w:rsid w:val="009E294E"/>
    <w:rsid w:val="00A07209"/>
    <w:rsid w:val="00A10FC4"/>
    <w:rsid w:val="00A13543"/>
    <w:rsid w:val="00A160A8"/>
    <w:rsid w:val="00A34D51"/>
    <w:rsid w:val="00A47E59"/>
    <w:rsid w:val="00A5462A"/>
    <w:rsid w:val="00A55DA2"/>
    <w:rsid w:val="00A578BB"/>
    <w:rsid w:val="00A73D06"/>
    <w:rsid w:val="00AB1583"/>
    <w:rsid w:val="00AB4643"/>
    <w:rsid w:val="00AC3307"/>
    <w:rsid w:val="00AE74CB"/>
    <w:rsid w:val="00AF1F24"/>
    <w:rsid w:val="00AF4F15"/>
    <w:rsid w:val="00B26B7C"/>
    <w:rsid w:val="00B42522"/>
    <w:rsid w:val="00B5185A"/>
    <w:rsid w:val="00B54153"/>
    <w:rsid w:val="00B61660"/>
    <w:rsid w:val="00B74127"/>
    <w:rsid w:val="00BA190F"/>
    <w:rsid w:val="00BC2DAC"/>
    <w:rsid w:val="00BC3A4F"/>
    <w:rsid w:val="00BC66F6"/>
    <w:rsid w:val="00BD4E81"/>
    <w:rsid w:val="00BD586F"/>
    <w:rsid w:val="00BD69E5"/>
    <w:rsid w:val="00BE20A8"/>
    <w:rsid w:val="00C07859"/>
    <w:rsid w:val="00C07D78"/>
    <w:rsid w:val="00C113F7"/>
    <w:rsid w:val="00C2095D"/>
    <w:rsid w:val="00C21279"/>
    <w:rsid w:val="00C24EEB"/>
    <w:rsid w:val="00C34007"/>
    <w:rsid w:val="00C50E5A"/>
    <w:rsid w:val="00C60405"/>
    <w:rsid w:val="00C7706B"/>
    <w:rsid w:val="00C95193"/>
    <w:rsid w:val="00CA5D99"/>
    <w:rsid w:val="00CB65BA"/>
    <w:rsid w:val="00CC3C0A"/>
    <w:rsid w:val="00CC7807"/>
    <w:rsid w:val="00CD517A"/>
    <w:rsid w:val="00CD52A7"/>
    <w:rsid w:val="00CE5B41"/>
    <w:rsid w:val="00CF6306"/>
    <w:rsid w:val="00D32533"/>
    <w:rsid w:val="00D41E3A"/>
    <w:rsid w:val="00D66FA9"/>
    <w:rsid w:val="00D834CF"/>
    <w:rsid w:val="00DB2C40"/>
    <w:rsid w:val="00DC729F"/>
    <w:rsid w:val="00DD5AAE"/>
    <w:rsid w:val="00DD7F77"/>
    <w:rsid w:val="00DE489D"/>
    <w:rsid w:val="00DF05E9"/>
    <w:rsid w:val="00DF07B8"/>
    <w:rsid w:val="00E01F1C"/>
    <w:rsid w:val="00E0334E"/>
    <w:rsid w:val="00E0621D"/>
    <w:rsid w:val="00E31285"/>
    <w:rsid w:val="00E35F16"/>
    <w:rsid w:val="00E45283"/>
    <w:rsid w:val="00E45793"/>
    <w:rsid w:val="00E4636A"/>
    <w:rsid w:val="00E60C24"/>
    <w:rsid w:val="00E77539"/>
    <w:rsid w:val="00E8140C"/>
    <w:rsid w:val="00EA5009"/>
    <w:rsid w:val="00EA58B2"/>
    <w:rsid w:val="00EB0138"/>
    <w:rsid w:val="00EB0EE7"/>
    <w:rsid w:val="00EB2483"/>
    <w:rsid w:val="00EC20E2"/>
    <w:rsid w:val="00EC3AC2"/>
    <w:rsid w:val="00EC636D"/>
    <w:rsid w:val="00EE6286"/>
    <w:rsid w:val="00EE67ED"/>
    <w:rsid w:val="00EF4D87"/>
    <w:rsid w:val="00F01FE7"/>
    <w:rsid w:val="00F04BBF"/>
    <w:rsid w:val="00F10C78"/>
    <w:rsid w:val="00F2223A"/>
    <w:rsid w:val="00F251C7"/>
    <w:rsid w:val="00F55BE8"/>
    <w:rsid w:val="00F66684"/>
    <w:rsid w:val="00F90D19"/>
    <w:rsid w:val="00F960EF"/>
    <w:rsid w:val="00FC00D2"/>
    <w:rsid w:val="00FC6663"/>
    <w:rsid w:val="00FD234D"/>
    <w:rsid w:val="00FD2A70"/>
    <w:rsid w:val="00FD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31E"/>
    <w:pPr>
      <w:spacing w:after="160" w:line="312" w:lineRule="auto"/>
    </w:pPr>
    <w:rPr>
      <w:sz w:val="21"/>
      <w:szCs w:val="21"/>
      <w:lang w:val="en-US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4597"/>
    <w:pPr>
      <w:keepNext/>
      <w:keepLines/>
      <w:pBdr>
        <w:left w:val="single" w:sz="12" w:space="12" w:color="auto"/>
      </w:pBdr>
      <w:spacing w:before="80" w:after="80" w:line="240" w:lineRule="auto"/>
      <w:outlineLvl w:val="0"/>
    </w:pPr>
    <w:rPr>
      <w:rFonts w:ascii="Cambria" w:eastAsia="SimSun" w:hAnsi="Cambria"/>
      <w:b/>
      <w:caps/>
      <w:spacing w:val="10"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31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31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731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31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3731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3731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3731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3731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729F"/>
    <w:rPr>
      <w:rFonts w:ascii="Arial" w:hAnsi="Arial" w:cs="Arial"/>
      <w:b w:val="0"/>
      <w:color w:val="000000"/>
    </w:rPr>
  </w:style>
  <w:style w:type="character" w:customStyle="1" w:styleId="WW8Num2z0">
    <w:name w:val="WW8Num2z0"/>
    <w:rsid w:val="00DC729F"/>
    <w:rPr>
      <w:rFonts w:ascii="Arial" w:eastAsia="Times New Roman" w:hAnsi="Arial" w:cs="Arial"/>
    </w:rPr>
  </w:style>
  <w:style w:type="character" w:customStyle="1" w:styleId="WW8Num3z0">
    <w:name w:val="WW8Num3z0"/>
    <w:rsid w:val="00DC729F"/>
    <w:rPr>
      <w:rFonts w:ascii="Arial" w:eastAsia="Times New Roman" w:hAnsi="Arial" w:cs="Arial"/>
      <w:bCs/>
    </w:rPr>
  </w:style>
  <w:style w:type="character" w:customStyle="1" w:styleId="WW8Num4z0">
    <w:name w:val="WW8Num4z0"/>
    <w:rsid w:val="00DC729F"/>
    <w:rPr>
      <w:rFonts w:ascii="Arial" w:eastAsia="Times New Roman" w:hAnsi="Arial" w:cs="Arial"/>
      <w:color w:val="000000"/>
    </w:rPr>
  </w:style>
  <w:style w:type="character" w:customStyle="1" w:styleId="WW8Num5z0">
    <w:name w:val="WW8Num5z0"/>
    <w:rsid w:val="00DC729F"/>
    <w:rPr>
      <w:rFonts w:cs="Times New Roman"/>
    </w:rPr>
  </w:style>
  <w:style w:type="character" w:customStyle="1" w:styleId="WW8Num6z0">
    <w:name w:val="WW8Num6z0"/>
    <w:rsid w:val="00DC729F"/>
    <w:rPr>
      <w:rFonts w:ascii="Arial" w:eastAsia="Times New Roman" w:hAnsi="Arial" w:cs="Arial"/>
      <w:bCs/>
    </w:rPr>
  </w:style>
  <w:style w:type="character" w:customStyle="1" w:styleId="WW8Num7z0">
    <w:name w:val="WW8Num7z0"/>
    <w:rsid w:val="00DC729F"/>
    <w:rPr>
      <w:rFonts w:ascii="Arial" w:eastAsia="Times New Roman" w:hAnsi="Arial" w:cs="Arial"/>
    </w:rPr>
  </w:style>
  <w:style w:type="character" w:customStyle="1" w:styleId="WW8Num8z0">
    <w:name w:val="WW8Num8z0"/>
    <w:rsid w:val="00DC729F"/>
    <w:rPr>
      <w:rFonts w:ascii="Arial" w:eastAsia="Times New Roman" w:hAnsi="Arial" w:cs="Arial"/>
    </w:rPr>
  </w:style>
  <w:style w:type="character" w:customStyle="1" w:styleId="WW8Num9z0">
    <w:name w:val="WW8Num9z0"/>
    <w:rsid w:val="00DC729F"/>
    <w:rPr>
      <w:rFonts w:ascii="Arial" w:eastAsia="Times New Roman" w:hAnsi="Arial" w:cs="Arial"/>
    </w:rPr>
  </w:style>
  <w:style w:type="character" w:customStyle="1" w:styleId="WW8Num10z0">
    <w:name w:val="WW8Num10z0"/>
    <w:rsid w:val="00DC729F"/>
    <w:rPr>
      <w:rFonts w:ascii="Arial" w:eastAsia="Times New Roman" w:hAnsi="Arial" w:cs="Arial"/>
      <w:bCs/>
    </w:rPr>
  </w:style>
  <w:style w:type="character" w:customStyle="1" w:styleId="WW8Num11z0">
    <w:name w:val="WW8Num11z0"/>
    <w:rsid w:val="00DC729F"/>
    <w:rPr>
      <w:rFonts w:cs="Times New Roman"/>
    </w:rPr>
  </w:style>
  <w:style w:type="character" w:customStyle="1" w:styleId="WW8Num12z0">
    <w:name w:val="WW8Num12z0"/>
    <w:rsid w:val="00DC729F"/>
    <w:rPr>
      <w:rFonts w:cs="Times New Roman"/>
    </w:rPr>
  </w:style>
  <w:style w:type="character" w:customStyle="1" w:styleId="WW8Num14z0">
    <w:name w:val="WW8Num14z0"/>
    <w:rsid w:val="00DC729F"/>
    <w:rPr>
      <w:rFonts w:cs="Times New Roman"/>
    </w:rPr>
  </w:style>
  <w:style w:type="character" w:customStyle="1" w:styleId="WW8Num15z0">
    <w:name w:val="WW8Num15z0"/>
    <w:rsid w:val="00DC729F"/>
    <w:rPr>
      <w:rFonts w:ascii="Arial" w:eastAsia="Times New Roman" w:hAnsi="Arial" w:cs="Arial"/>
      <w:b w:val="0"/>
    </w:rPr>
  </w:style>
  <w:style w:type="character" w:customStyle="1" w:styleId="WW8Num16z0">
    <w:name w:val="WW8Num16z0"/>
    <w:rsid w:val="00DC729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C729F"/>
    <w:rPr>
      <w:rFonts w:cs="Times New Roman"/>
      <w:b/>
      <w:i w:val="0"/>
    </w:rPr>
  </w:style>
  <w:style w:type="character" w:customStyle="1" w:styleId="WW8Num16z2">
    <w:name w:val="WW8Num16z2"/>
    <w:rsid w:val="00DC729F"/>
    <w:rPr>
      <w:rFonts w:cs="Times New Roman"/>
      <w:b w:val="0"/>
      <w:i w:val="0"/>
    </w:rPr>
  </w:style>
  <w:style w:type="character" w:customStyle="1" w:styleId="WW8Num16z3">
    <w:name w:val="WW8Num16z3"/>
    <w:rsid w:val="00DC729F"/>
    <w:rPr>
      <w:rFonts w:ascii="Symbol" w:hAnsi="Symbol" w:cs="Symbol"/>
    </w:rPr>
  </w:style>
  <w:style w:type="character" w:customStyle="1" w:styleId="WW8Num16z4">
    <w:name w:val="WW8Num16z4"/>
    <w:rsid w:val="00DC729F"/>
    <w:rPr>
      <w:rFonts w:cs="Times New Roman"/>
    </w:rPr>
  </w:style>
  <w:style w:type="character" w:customStyle="1" w:styleId="WW8Num17z0">
    <w:name w:val="WW8Num17z0"/>
    <w:rsid w:val="00DC729F"/>
    <w:rPr>
      <w:rFonts w:cs="Times New Roman"/>
    </w:rPr>
  </w:style>
  <w:style w:type="character" w:customStyle="1" w:styleId="WW8Num18z0">
    <w:name w:val="WW8Num18z0"/>
    <w:rsid w:val="00DC729F"/>
    <w:rPr>
      <w:rFonts w:cs="Times New Roman"/>
    </w:rPr>
  </w:style>
  <w:style w:type="character" w:customStyle="1" w:styleId="WW8Num19z0">
    <w:name w:val="WW8Num19z0"/>
    <w:rsid w:val="00DC729F"/>
    <w:rPr>
      <w:rFonts w:ascii="Symbol" w:hAnsi="Symbol" w:cs="Symbol"/>
    </w:rPr>
  </w:style>
  <w:style w:type="character" w:customStyle="1" w:styleId="WW8Num20z0">
    <w:name w:val="WW8Num20z0"/>
    <w:rsid w:val="00DC729F"/>
    <w:rPr>
      <w:rFonts w:cs="Times New Roman"/>
    </w:rPr>
  </w:style>
  <w:style w:type="character" w:customStyle="1" w:styleId="WW8Num21z0">
    <w:name w:val="WW8Num21z0"/>
    <w:rsid w:val="00DC729F"/>
    <w:rPr>
      <w:rFonts w:cs="Times New Roman"/>
    </w:rPr>
  </w:style>
  <w:style w:type="character" w:customStyle="1" w:styleId="WW8Num22z0">
    <w:name w:val="WW8Num22z0"/>
    <w:rsid w:val="00DC729F"/>
    <w:rPr>
      <w:rFonts w:cs="Times New Roman"/>
      <w:b w:val="0"/>
      <w:i w:val="0"/>
    </w:rPr>
  </w:style>
  <w:style w:type="character" w:customStyle="1" w:styleId="WW8Num25z0">
    <w:name w:val="WW8Num25z0"/>
    <w:rsid w:val="00DC729F"/>
    <w:rPr>
      <w:rFonts w:ascii="Arial" w:eastAsia="Times New Roman" w:hAnsi="Arial" w:cs="Arial"/>
    </w:rPr>
  </w:style>
  <w:style w:type="character" w:customStyle="1" w:styleId="WW8Num26z0">
    <w:name w:val="WW8Num26z0"/>
    <w:rsid w:val="00DC729F"/>
    <w:rPr>
      <w:b w:val="0"/>
      <w:color w:val="000000"/>
    </w:rPr>
  </w:style>
  <w:style w:type="character" w:customStyle="1" w:styleId="WW8Num27z0">
    <w:name w:val="WW8Num27z0"/>
    <w:rsid w:val="00DC729F"/>
    <w:rPr>
      <w:rFonts w:ascii="Arial" w:eastAsia="Times New Roman" w:hAnsi="Arial" w:cs="Arial"/>
    </w:rPr>
  </w:style>
  <w:style w:type="character" w:customStyle="1" w:styleId="WW8Num28z0">
    <w:name w:val="WW8Num28z0"/>
    <w:rsid w:val="00DC729F"/>
    <w:rPr>
      <w:rFonts w:ascii="Arial" w:eastAsia="Times New Roman" w:hAnsi="Arial" w:cs="Arial"/>
    </w:rPr>
  </w:style>
  <w:style w:type="character" w:customStyle="1" w:styleId="WW8Num30z0">
    <w:name w:val="WW8Num30z0"/>
    <w:rsid w:val="00DC729F"/>
    <w:rPr>
      <w:b w:val="0"/>
      <w:color w:val="000000"/>
    </w:rPr>
  </w:style>
  <w:style w:type="character" w:customStyle="1" w:styleId="WW8Num31z0">
    <w:name w:val="WW8Num31z0"/>
    <w:rsid w:val="00DC729F"/>
    <w:rPr>
      <w:b w:val="0"/>
    </w:rPr>
  </w:style>
  <w:style w:type="character" w:customStyle="1" w:styleId="WW8Num32z0">
    <w:name w:val="WW8Num32z0"/>
    <w:rsid w:val="00DC729F"/>
    <w:rPr>
      <w:b w:val="0"/>
      <w:color w:val="000000"/>
    </w:rPr>
  </w:style>
  <w:style w:type="character" w:customStyle="1" w:styleId="WW8Num35z0">
    <w:name w:val="WW8Num35z0"/>
    <w:rsid w:val="00DC729F"/>
    <w:rPr>
      <w:rFonts w:ascii="Arial" w:eastAsia="Times New Roman" w:hAnsi="Arial" w:cs="Arial"/>
    </w:rPr>
  </w:style>
  <w:style w:type="character" w:customStyle="1" w:styleId="WW8Num36z0">
    <w:name w:val="WW8Num36z0"/>
    <w:rsid w:val="00DC729F"/>
    <w:rPr>
      <w:rFonts w:ascii="Arial" w:hAnsi="Arial" w:cs="Arial"/>
      <w:b w:val="0"/>
      <w:color w:val="000000"/>
    </w:rPr>
  </w:style>
  <w:style w:type="character" w:customStyle="1" w:styleId="WW8Num37z0">
    <w:name w:val="WW8Num37z0"/>
    <w:rsid w:val="00DC729F"/>
    <w:rPr>
      <w:b w:val="0"/>
      <w:color w:val="000000"/>
    </w:rPr>
  </w:style>
  <w:style w:type="character" w:customStyle="1" w:styleId="WW8Num40z0">
    <w:name w:val="WW8Num40z0"/>
    <w:rsid w:val="00DC729F"/>
    <w:rPr>
      <w:rFonts w:ascii="Arial" w:eastAsia="Times New Roman" w:hAnsi="Arial" w:cs="Arial"/>
    </w:rPr>
  </w:style>
  <w:style w:type="character" w:customStyle="1" w:styleId="WW8Num42z0">
    <w:name w:val="WW8Num42z0"/>
    <w:rsid w:val="00DC729F"/>
    <w:rPr>
      <w:b w:val="0"/>
      <w:color w:val="000000"/>
    </w:rPr>
  </w:style>
  <w:style w:type="character" w:customStyle="1" w:styleId="WW8Num44z0">
    <w:name w:val="WW8Num44z0"/>
    <w:rsid w:val="00DC729F"/>
    <w:rPr>
      <w:rFonts w:ascii="Arial" w:hAnsi="Arial" w:cs="Arial"/>
      <w:b w:val="0"/>
      <w:color w:val="000000"/>
    </w:rPr>
  </w:style>
  <w:style w:type="character" w:customStyle="1" w:styleId="WW8Num47z0">
    <w:name w:val="WW8Num47z0"/>
    <w:rsid w:val="00DC729F"/>
    <w:rPr>
      <w:rFonts w:ascii="Arial" w:eastAsia="Times New Roman" w:hAnsi="Arial" w:cs="Arial"/>
    </w:rPr>
  </w:style>
  <w:style w:type="character" w:customStyle="1" w:styleId="WW8Num48z0">
    <w:name w:val="WW8Num48z0"/>
    <w:rsid w:val="00DC729F"/>
    <w:rPr>
      <w:rFonts w:ascii="Arial" w:hAnsi="Arial" w:cs="Arial"/>
      <w:b w:val="0"/>
      <w:color w:val="000000"/>
    </w:rPr>
  </w:style>
  <w:style w:type="character" w:customStyle="1" w:styleId="WW8Num49z0">
    <w:name w:val="WW8Num49z0"/>
    <w:rsid w:val="00DC729F"/>
    <w:rPr>
      <w:rFonts w:ascii="Arial" w:hAnsi="Arial" w:cs="Arial"/>
      <w:b w:val="0"/>
      <w:color w:val="000000"/>
    </w:rPr>
  </w:style>
  <w:style w:type="character" w:customStyle="1" w:styleId="WW8Num50z0">
    <w:name w:val="WW8Num50z0"/>
    <w:rsid w:val="00DC729F"/>
    <w:rPr>
      <w:rFonts w:ascii="Arial" w:eastAsia="Times New Roman" w:hAnsi="Arial" w:cs="Arial"/>
    </w:rPr>
  </w:style>
  <w:style w:type="character" w:customStyle="1" w:styleId="WW8Num51z0">
    <w:name w:val="WW8Num51z0"/>
    <w:rsid w:val="00DC729F"/>
    <w:rPr>
      <w:rFonts w:cs="Times New Roman"/>
    </w:rPr>
  </w:style>
  <w:style w:type="character" w:customStyle="1" w:styleId="WW8Num51z6">
    <w:name w:val="WW8Num51z6"/>
    <w:rsid w:val="00DC729F"/>
    <w:rPr>
      <w:rFonts w:cs="Times New Roman"/>
      <w:b w:val="0"/>
    </w:rPr>
  </w:style>
  <w:style w:type="character" w:customStyle="1" w:styleId="WW8Num54z0">
    <w:name w:val="WW8Num54z0"/>
    <w:rsid w:val="00DC729F"/>
    <w:rPr>
      <w:rFonts w:ascii="Arial" w:eastAsia="Times New Roman" w:hAnsi="Arial" w:cs="Arial"/>
    </w:rPr>
  </w:style>
  <w:style w:type="character" w:customStyle="1" w:styleId="WW8Num56z0">
    <w:name w:val="WW8Num56z0"/>
    <w:rsid w:val="00DC729F"/>
    <w:rPr>
      <w:rFonts w:ascii="Arial" w:eastAsia="Times New Roman" w:hAnsi="Arial" w:cs="Arial"/>
    </w:rPr>
  </w:style>
  <w:style w:type="character" w:customStyle="1" w:styleId="WW8Num57z0">
    <w:name w:val="WW8Num57z0"/>
    <w:rsid w:val="00DC729F"/>
    <w:rPr>
      <w:b w:val="0"/>
      <w:color w:val="000000"/>
    </w:rPr>
  </w:style>
  <w:style w:type="character" w:customStyle="1" w:styleId="WW8Num58z0">
    <w:name w:val="WW8Num58z0"/>
    <w:rsid w:val="00DC729F"/>
    <w:rPr>
      <w:rFonts w:ascii="Arial" w:eastAsia="Times New Roman" w:hAnsi="Arial" w:cs="Arial"/>
    </w:rPr>
  </w:style>
  <w:style w:type="character" w:customStyle="1" w:styleId="WW8Num59z0">
    <w:name w:val="WW8Num59z0"/>
    <w:rsid w:val="00DC729F"/>
    <w:rPr>
      <w:rFonts w:ascii="Arial" w:eastAsia="Times New Roman" w:hAnsi="Arial" w:cs="Arial"/>
      <w:color w:val="auto"/>
    </w:rPr>
  </w:style>
  <w:style w:type="character" w:customStyle="1" w:styleId="WW8Num64z0">
    <w:name w:val="WW8Num64z0"/>
    <w:rsid w:val="00DC729F"/>
    <w:rPr>
      <w:rFonts w:ascii="Arial" w:hAnsi="Arial" w:cs="Arial"/>
      <w:b w:val="0"/>
      <w:color w:val="000000"/>
    </w:rPr>
  </w:style>
  <w:style w:type="character" w:customStyle="1" w:styleId="WW8Num65z0">
    <w:name w:val="WW8Num65z0"/>
    <w:rsid w:val="00DC729F"/>
    <w:rPr>
      <w:rFonts w:ascii="Arial" w:eastAsia="Times New Roman" w:hAnsi="Arial" w:cs="Arial"/>
    </w:rPr>
  </w:style>
  <w:style w:type="character" w:customStyle="1" w:styleId="WW8Num66z0">
    <w:name w:val="WW8Num66z0"/>
    <w:rsid w:val="00DC729F"/>
    <w:rPr>
      <w:b w:val="0"/>
      <w:color w:val="000000"/>
    </w:rPr>
  </w:style>
  <w:style w:type="character" w:customStyle="1" w:styleId="WW8Num67z0">
    <w:name w:val="WW8Num67z0"/>
    <w:rsid w:val="00DC729F"/>
    <w:rPr>
      <w:rFonts w:ascii="Arial" w:eastAsia="Times New Roman" w:hAnsi="Arial" w:cs="Arial"/>
    </w:rPr>
  </w:style>
  <w:style w:type="character" w:customStyle="1" w:styleId="WW8Num68z0">
    <w:name w:val="WW8Num68z0"/>
    <w:rsid w:val="00DC729F"/>
    <w:rPr>
      <w:rFonts w:ascii="Arial" w:hAnsi="Arial" w:cs="Arial"/>
      <w:b w:val="0"/>
      <w:color w:val="000000"/>
    </w:rPr>
  </w:style>
  <w:style w:type="character" w:customStyle="1" w:styleId="WW8Num69z0">
    <w:name w:val="WW8Num69z0"/>
    <w:rsid w:val="00DC729F"/>
    <w:rPr>
      <w:rFonts w:ascii="Arial" w:hAnsi="Arial" w:cs="Arial"/>
      <w:b w:val="0"/>
      <w:color w:val="000000"/>
    </w:rPr>
  </w:style>
  <w:style w:type="character" w:customStyle="1" w:styleId="WW8Num70z0">
    <w:name w:val="WW8Num70z0"/>
    <w:rsid w:val="00DC729F"/>
    <w:rPr>
      <w:rFonts w:ascii="Arial" w:eastAsia="Times New Roman" w:hAnsi="Arial" w:cs="Arial"/>
    </w:rPr>
  </w:style>
  <w:style w:type="character" w:customStyle="1" w:styleId="WW8Num71z0">
    <w:name w:val="WW8Num71z0"/>
    <w:rsid w:val="00DC729F"/>
    <w:rPr>
      <w:rFonts w:ascii="Arial" w:eastAsia="Times New Roman" w:hAnsi="Arial" w:cs="Arial"/>
    </w:rPr>
  </w:style>
  <w:style w:type="character" w:customStyle="1" w:styleId="WW8Num72z0">
    <w:name w:val="WW8Num72z0"/>
    <w:rsid w:val="00DC729F"/>
    <w:rPr>
      <w:b w:val="0"/>
      <w:color w:val="000000"/>
    </w:rPr>
  </w:style>
  <w:style w:type="character" w:customStyle="1" w:styleId="WW8Num73z0">
    <w:name w:val="WW8Num73z0"/>
    <w:rsid w:val="00DC729F"/>
    <w:rPr>
      <w:rFonts w:ascii="Arial" w:eastAsia="Times New Roman" w:hAnsi="Arial" w:cs="Arial"/>
    </w:rPr>
  </w:style>
  <w:style w:type="character" w:customStyle="1" w:styleId="WW8Num76z0">
    <w:name w:val="WW8Num76z0"/>
    <w:rsid w:val="00DC729F"/>
    <w:rPr>
      <w:rFonts w:ascii="Arial" w:eastAsia="Times New Roman" w:hAnsi="Arial" w:cs="Arial"/>
    </w:rPr>
  </w:style>
  <w:style w:type="character" w:customStyle="1" w:styleId="WW8Num77z0">
    <w:name w:val="WW8Num77z0"/>
    <w:rsid w:val="00DC729F"/>
    <w:rPr>
      <w:b w:val="0"/>
      <w:color w:val="000000"/>
    </w:rPr>
  </w:style>
  <w:style w:type="character" w:customStyle="1" w:styleId="WW8Num78z0">
    <w:name w:val="WW8Num78z0"/>
    <w:rsid w:val="00DC729F"/>
    <w:rPr>
      <w:rFonts w:ascii="Arial" w:eastAsia="Times New Roman" w:hAnsi="Arial" w:cs="Arial"/>
    </w:rPr>
  </w:style>
  <w:style w:type="character" w:customStyle="1" w:styleId="WW8Num79z0">
    <w:name w:val="WW8Num79z0"/>
    <w:rsid w:val="00DC729F"/>
    <w:rPr>
      <w:rFonts w:ascii="Arial" w:eastAsia="Times New Roman" w:hAnsi="Arial" w:cs="Arial"/>
    </w:rPr>
  </w:style>
  <w:style w:type="character" w:customStyle="1" w:styleId="WW8Num80z0">
    <w:name w:val="WW8Num80z0"/>
    <w:rsid w:val="00DC729F"/>
    <w:rPr>
      <w:b w:val="0"/>
      <w:color w:val="000000"/>
    </w:rPr>
  </w:style>
  <w:style w:type="character" w:customStyle="1" w:styleId="WW8Num81z0">
    <w:name w:val="WW8Num81z0"/>
    <w:rsid w:val="00DC729F"/>
    <w:rPr>
      <w:b w:val="0"/>
      <w:color w:val="000000"/>
    </w:rPr>
  </w:style>
  <w:style w:type="character" w:customStyle="1" w:styleId="WW8Num82z0">
    <w:name w:val="WW8Num82z0"/>
    <w:rsid w:val="00DC729F"/>
    <w:rPr>
      <w:b w:val="0"/>
      <w:color w:val="000000"/>
    </w:rPr>
  </w:style>
  <w:style w:type="character" w:customStyle="1" w:styleId="WW8Num83z0">
    <w:name w:val="WW8Num83z0"/>
    <w:rsid w:val="00DC729F"/>
    <w:rPr>
      <w:rFonts w:ascii="Arial" w:hAnsi="Arial" w:cs="Arial"/>
      <w:b w:val="0"/>
      <w:color w:val="000000"/>
    </w:rPr>
  </w:style>
  <w:style w:type="character" w:customStyle="1" w:styleId="WW8Num84z0">
    <w:name w:val="WW8Num84z0"/>
    <w:rsid w:val="00DC729F"/>
    <w:rPr>
      <w:rFonts w:ascii="Arial" w:eastAsia="Times New Roman" w:hAnsi="Arial" w:cs="Arial"/>
    </w:rPr>
  </w:style>
  <w:style w:type="character" w:customStyle="1" w:styleId="WW8Num86z0">
    <w:name w:val="WW8Num86z0"/>
    <w:rsid w:val="00DC729F"/>
    <w:rPr>
      <w:rFonts w:ascii="Arial" w:eastAsia="Times New Roman" w:hAnsi="Arial" w:cs="Arial"/>
      <w:bCs/>
    </w:rPr>
  </w:style>
  <w:style w:type="character" w:customStyle="1" w:styleId="WW8Num88z0">
    <w:name w:val="WW8Num88z0"/>
    <w:rsid w:val="00DC729F"/>
    <w:rPr>
      <w:rFonts w:ascii="Arial" w:eastAsia="Times New Roman" w:hAnsi="Arial" w:cs="Arial"/>
    </w:rPr>
  </w:style>
  <w:style w:type="character" w:customStyle="1" w:styleId="WW8Num90z0">
    <w:name w:val="WW8Num90z0"/>
    <w:rsid w:val="00DC729F"/>
    <w:rPr>
      <w:rFonts w:ascii="Arial" w:eastAsia="Times New Roman" w:hAnsi="Arial" w:cs="Arial"/>
    </w:rPr>
  </w:style>
  <w:style w:type="character" w:customStyle="1" w:styleId="WW8Num91z0">
    <w:name w:val="WW8Num91z0"/>
    <w:rsid w:val="00DC729F"/>
    <w:rPr>
      <w:rFonts w:ascii="Arial" w:hAnsi="Arial" w:cs="Arial"/>
      <w:b w:val="0"/>
      <w:color w:val="000000"/>
    </w:rPr>
  </w:style>
  <w:style w:type="character" w:customStyle="1" w:styleId="Domylnaczcionkaakapitu1">
    <w:name w:val="Domyślna czcionka akapitu1"/>
    <w:rsid w:val="00DC729F"/>
  </w:style>
  <w:style w:type="character" w:customStyle="1" w:styleId="apple-converted-space">
    <w:name w:val="apple-converted-space"/>
    <w:rsid w:val="00DC729F"/>
  </w:style>
  <w:style w:type="character" w:customStyle="1" w:styleId="TekstpodstawowywcityZnak">
    <w:name w:val="Tekst podstawowy wcięty Znak"/>
    <w:rsid w:val="00DC72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DC729F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DC729F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DC729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DC729F"/>
    <w:rPr>
      <w:color w:val="0000FF"/>
      <w:u w:val="single"/>
    </w:rPr>
  </w:style>
  <w:style w:type="character" w:customStyle="1" w:styleId="Tekstpodstawowy3Znak">
    <w:name w:val="Tekst podstawowy 3 Znak"/>
    <w:link w:val="Tekstpodstawowy3"/>
    <w:uiPriority w:val="99"/>
    <w:rsid w:val="00DC729F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1Znak">
    <w:name w:val="Nagłówek 1 Znak"/>
    <w:link w:val="Nagwek1"/>
    <w:uiPriority w:val="9"/>
    <w:rsid w:val="002D4597"/>
    <w:rPr>
      <w:rFonts w:ascii="Cambria" w:eastAsia="SimSun" w:hAnsi="Cambria"/>
      <w:b/>
      <w:caps/>
      <w:spacing w:val="10"/>
      <w:sz w:val="28"/>
      <w:szCs w:val="36"/>
    </w:rPr>
  </w:style>
  <w:style w:type="character" w:styleId="Pogrubienie">
    <w:name w:val="Strong"/>
    <w:uiPriority w:val="22"/>
    <w:qFormat/>
    <w:rsid w:val="0013731E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customStyle="1" w:styleId="style2b">
    <w:name w:val="style2b"/>
    <w:basedOn w:val="Domylnaczcionkaakapitu1"/>
    <w:rsid w:val="00DC729F"/>
  </w:style>
  <w:style w:type="character" w:customStyle="1" w:styleId="style2a">
    <w:name w:val="style2a"/>
    <w:basedOn w:val="Domylnaczcionkaakapitu1"/>
    <w:rsid w:val="00DC729F"/>
  </w:style>
  <w:style w:type="paragraph" w:customStyle="1" w:styleId="Nagwek10">
    <w:name w:val="Nagłówek1"/>
    <w:basedOn w:val="Normalny"/>
    <w:next w:val="Tekstpodstawowy"/>
    <w:rsid w:val="00DC72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C729F"/>
    <w:pPr>
      <w:spacing w:after="120"/>
    </w:pPr>
  </w:style>
  <w:style w:type="paragraph" w:styleId="Lista">
    <w:name w:val="List"/>
    <w:basedOn w:val="Tekstpodstawowy"/>
    <w:rsid w:val="00DC729F"/>
    <w:rPr>
      <w:rFonts w:cs="Mangal"/>
    </w:rPr>
  </w:style>
  <w:style w:type="paragraph" w:customStyle="1" w:styleId="Podpis1">
    <w:name w:val="Podpis1"/>
    <w:basedOn w:val="Normalny"/>
    <w:rsid w:val="00DC72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C729F"/>
    <w:pPr>
      <w:suppressLineNumbers/>
    </w:pPr>
    <w:rPr>
      <w:rFonts w:cs="Mangal"/>
    </w:rPr>
  </w:style>
  <w:style w:type="paragraph" w:styleId="Akapitzlist">
    <w:name w:val="List Paragraph"/>
    <w:aliases w:val="L1,Numerowanie,2 heading,A_wyliczenie,K-P_odwolanie,Akapit z listą5,maz_wyliczenie,opis dzialania,List Paragraph,sw tekst,CW_Lista,Bullet Number,List Paragraph1,lp1,List Paragraph2,ISCG Numerowanie,lp11,List Paragraph11,Bullet 1"/>
    <w:basedOn w:val="Normalny"/>
    <w:link w:val="AkapitzlistZnak"/>
    <w:uiPriority w:val="34"/>
    <w:qFormat/>
    <w:rsid w:val="00DC729F"/>
    <w:pPr>
      <w:ind w:left="720"/>
      <w:contextualSpacing/>
    </w:pPr>
  </w:style>
  <w:style w:type="paragraph" w:styleId="Tekstpodstawowywcity">
    <w:name w:val="Body Text Indent"/>
    <w:basedOn w:val="Normalny"/>
    <w:rsid w:val="00DC729F"/>
    <w:pPr>
      <w:spacing w:after="120"/>
      <w:ind w:left="283"/>
    </w:pPr>
  </w:style>
  <w:style w:type="paragraph" w:styleId="Nagwek">
    <w:name w:val="header"/>
    <w:basedOn w:val="Normalny"/>
    <w:uiPriority w:val="99"/>
    <w:rsid w:val="00DC729F"/>
  </w:style>
  <w:style w:type="paragraph" w:styleId="Stopka">
    <w:name w:val="footer"/>
    <w:basedOn w:val="Normalny"/>
    <w:uiPriority w:val="99"/>
    <w:rsid w:val="00DC729F"/>
  </w:style>
  <w:style w:type="paragraph" w:customStyle="1" w:styleId="WW-Tekstpodstawowy3">
    <w:name w:val="WW-Tekst podstawowy 3"/>
    <w:basedOn w:val="Normalny"/>
    <w:rsid w:val="00DC729F"/>
    <w:pPr>
      <w:suppressAutoHyphens/>
    </w:pPr>
    <w:rPr>
      <w:rFonts w:ascii="Verdana" w:hAnsi="Verdana" w:cs="Verdana"/>
      <w:sz w:val="20"/>
    </w:rPr>
  </w:style>
  <w:style w:type="paragraph" w:customStyle="1" w:styleId="Tekstpodstawowy31">
    <w:name w:val="Tekst podstawowy 31"/>
    <w:basedOn w:val="Normalny"/>
    <w:rsid w:val="00DC729F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uiPriority w:val="99"/>
    <w:rsid w:val="00DC729F"/>
    <w:pPr>
      <w:spacing w:before="280" w:after="280"/>
    </w:pPr>
  </w:style>
  <w:style w:type="paragraph" w:customStyle="1" w:styleId="Zawartoramki">
    <w:name w:val="Zawartość ramki"/>
    <w:basedOn w:val="Tekstpodstawowy"/>
    <w:rsid w:val="00DC729F"/>
  </w:style>
  <w:style w:type="character" w:customStyle="1" w:styleId="Nagwek2Znak">
    <w:name w:val="Nagłówek 2 Znak"/>
    <w:link w:val="Nagwek2"/>
    <w:uiPriority w:val="9"/>
    <w:rsid w:val="0013731E"/>
    <w:rPr>
      <w:rFonts w:ascii="Calibri Light" w:eastAsia="SimSun" w:hAnsi="Calibri Light" w:cs="Times New Roman"/>
      <w:sz w:val="36"/>
      <w:szCs w:val="36"/>
    </w:rPr>
  </w:style>
  <w:style w:type="character" w:customStyle="1" w:styleId="Nagwek3Znak">
    <w:name w:val="Nagłówek 3 Znak"/>
    <w:link w:val="Nagwek3"/>
    <w:uiPriority w:val="9"/>
    <w:rsid w:val="0013731E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4Znak">
    <w:name w:val="Nagłówek 4 Znak"/>
    <w:link w:val="Nagwek4"/>
    <w:uiPriority w:val="9"/>
    <w:rsid w:val="0013731E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rsid w:val="0013731E"/>
    <w:rPr>
      <w:rFonts w:ascii="Calibri Light" w:eastAsia="SimSun" w:hAnsi="Calibri Light" w:cs="Times New Roman"/>
      <w:sz w:val="24"/>
      <w:szCs w:val="24"/>
    </w:rPr>
  </w:style>
  <w:style w:type="character" w:customStyle="1" w:styleId="Nagwek6Znak">
    <w:name w:val="Nagłówek 6 Znak"/>
    <w:link w:val="Nagwek6"/>
    <w:uiPriority w:val="9"/>
    <w:rsid w:val="0013731E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13731E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Nagwek8Znak">
    <w:name w:val="Nagłówek 8 Znak"/>
    <w:link w:val="Nagwek8"/>
    <w:uiPriority w:val="9"/>
    <w:rsid w:val="0013731E"/>
    <w:rPr>
      <w:rFonts w:ascii="Calibri Light" w:eastAsia="SimSun" w:hAnsi="Calibri Light" w:cs="Times New Roman"/>
      <w:caps/>
    </w:rPr>
  </w:style>
  <w:style w:type="character" w:customStyle="1" w:styleId="Nagwek9Znak">
    <w:name w:val="Nagłówek 9 Znak"/>
    <w:link w:val="Nagwek9"/>
    <w:uiPriority w:val="9"/>
    <w:rsid w:val="0013731E"/>
    <w:rPr>
      <w:rFonts w:ascii="Calibri Light" w:eastAsia="SimSun" w:hAnsi="Calibri Light" w:cs="Times New Roman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3731E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3731E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TytuZnak">
    <w:name w:val="Tytuł Znak"/>
    <w:link w:val="Tytu"/>
    <w:uiPriority w:val="10"/>
    <w:rsid w:val="0013731E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31E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PodtytuZnak">
    <w:name w:val="Podtytuł Znak"/>
    <w:link w:val="Podtytu"/>
    <w:uiPriority w:val="11"/>
    <w:rsid w:val="0013731E"/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13731E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Bezodstpw">
    <w:name w:val="No Spacing"/>
    <w:uiPriority w:val="1"/>
    <w:qFormat/>
    <w:rsid w:val="0013731E"/>
    <w:rPr>
      <w:sz w:val="21"/>
      <w:szCs w:val="21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3731E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CytatZnak">
    <w:name w:val="Cytat Znak"/>
    <w:link w:val="Cytat"/>
    <w:uiPriority w:val="29"/>
    <w:rsid w:val="0013731E"/>
    <w:rPr>
      <w:rFonts w:ascii="Calibri Light" w:eastAsia="SimSun" w:hAnsi="Calibri Light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31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13731E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13731E"/>
    <w:rPr>
      <w:i/>
      <w:iCs/>
      <w:color w:val="auto"/>
    </w:rPr>
  </w:style>
  <w:style w:type="character" w:styleId="Wyrnienieintensywne">
    <w:name w:val="Intense Emphasis"/>
    <w:uiPriority w:val="21"/>
    <w:qFormat/>
    <w:rsid w:val="0013731E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Odwoaniedelikatne">
    <w:name w:val="Subtle Reference"/>
    <w:uiPriority w:val="31"/>
    <w:qFormat/>
    <w:rsid w:val="0013731E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Odwoanieintensywne">
    <w:name w:val="Intense Reference"/>
    <w:uiPriority w:val="32"/>
    <w:qFormat/>
    <w:rsid w:val="0013731E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uiPriority w:val="33"/>
    <w:qFormat/>
    <w:rsid w:val="0013731E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731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F77C1"/>
    <w:pPr>
      <w:spacing w:after="100" w:line="259" w:lineRule="auto"/>
      <w:ind w:left="220"/>
    </w:pPr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5462A"/>
    <w:pPr>
      <w:tabs>
        <w:tab w:val="right" w:leader="dot" w:pos="9062"/>
      </w:tabs>
      <w:spacing w:after="100" w:line="259" w:lineRule="auto"/>
    </w:pPr>
    <w:rPr>
      <w:b/>
      <w:noProof/>
      <w:sz w:val="22"/>
      <w:szCs w:val="22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F77C1"/>
    <w:pPr>
      <w:spacing w:after="100" w:line="259" w:lineRule="auto"/>
      <w:ind w:left="440"/>
    </w:pPr>
    <w:rPr>
      <w:sz w:val="22"/>
      <w:szCs w:val="22"/>
    </w:rPr>
  </w:style>
  <w:style w:type="paragraph" w:customStyle="1" w:styleId="nagwek20">
    <w:name w:val="nagłówek 2"/>
    <w:basedOn w:val="Normalny"/>
    <w:link w:val="nagwek2Znak0"/>
    <w:qFormat/>
    <w:rsid w:val="0091094A"/>
    <w:pPr>
      <w:spacing w:after="0" w:line="360" w:lineRule="auto"/>
      <w:jc w:val="center"/>
      <w:outlineLvl w:val="1"/>
    </w:pPr>
    <w:rPr>
      <w:rFonts w:ascii="Cambria" w:hAnsi="Cambria"/>
      <w:b/>
      <w:sz w:val="28"/>
      <w:szCs w:val="22"/>
    </w:rPr>
  </w:style>
  <w:style w:type="character" w:customStyle="1" w:styleId="nagwek2Znak0">
    <w:name w:val="nagłówek 2 Znak"/>
    <w:link w:val="nagwek20"/>
    <w:rsid w:val="0091094A"/>
    <w:rPr>
      <w:rFonts w:ascii="Cambria" w:hAnsi="Cambria"/>
      <w:b/>
      <w:sz w:val="28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569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rsid w:val="00921BF4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val="pl-PL" w:eastAsia="pl-PL"/>
    </w:rPr>
  </w:style>
  <w:style w:type="character" w:customStyle="1" w:styleId="FontStyle31">
    <w:name w:val="Font Style31"/>
    <w:rsid w:val="00921BF4"/>
    <w:rPr>
      <w:rFonts w:ascii="Verdana" w:hAnsi="Verdana" w:cs="Verdana"/>
      <w:b/>
      <w:bCs/>
      <w:sz w:val="22"/>
      <w:szCs w:val="22"/>
    </w:rPr>
  </w:style>
  <w:style w:type="paragraph" w:customStyle="1" w:styleId="Style17">
    <w:name w:val="Style17"/>
    <w:basedOn w:val="Normalny"/>
    <w:rsid w:val="00921BF4"/>
    <w:pPr>
      <w:widowControl w:val="0"/>
      <w:autoSpaceDE w:val="0"/>
      <w:autoSpaceDN w:val="0"/>
      <w:adjustRightInd w:val="0"/>
      <w:spacing w:after="0" w:line="813" w:lineRule="exact"/>
      <w:ind w:firstLine="1604"/>
    </w:pPr>
    <w:rPr>
      <w:rFonts w:ascii="Verdana" w:hAnsi="Verdana"/>
      <w:sz w:val="24"/>
      <w:szCs w:val="24"/>
      <w:lang w:val="pl-PL" w:eastAsia="pl-PL"/>
    </w:rPr>
  </w:style>
  <w:style w:type="paragraph" w:customStyle="1" w:styleId="Style2">
    <w:name w:val="Style2"/>
    <w:basedOn w:val="Normalny"/>
    <w:rsid w:val="00921BF4"/>
    <w:pPr>
      <w:widowControl w:val="0"/>
      <w:autoSpaceDE w:val="0"/>
      <w:autoSpaceDN w:val="0"/>
      <w:adjustRightInd w:val="0"/>
      <w:spacing w:after="0" w:line="289" w:lineRule="exact"/>
      <w:jc w:val="both"/>
    </w:pPr>
    <w:rPr>
      <w:rFonts w:ascii="Verdana" w:hAnsi="Verdana"/>
      <w:sz w:val="24"/>
      <w:szCs w:val="24"/>
      <w:lang w:val="pl-PL" w:eastAsia="pl-PL"/>
    </w:rPr>
  </w:style>
  <w:style w:type="character" w:customStyle="1" w:styleId="FontStyle25">
    <w:name w:val="Font Style25"/>
    <w:rsid w:val="00921BF4"/>
    <w:rPr>
      <w:rFonts w:ascii="Verdana" w:hAnsi="Verdana" w:cs="Verdana"/>
      <w:sz w:val="22"/>
      <w:szCs w:val="22"/>
    </w:rPr>
  </w:style>
  <w:style w:type="character" w:customStyle="1" w:styleId="FontStyle26">
    <w:name w:val="Font Style26"/>
    <w:rsid w:val="00921BF4"/>
    <w:rPr>
      <w:rFonts w:ascii="Verdana" w:hAnsi="Verdana" w:cs="Verdana"/>
      <w:b/>
      <w:bCs/>
      <w:sz w:val="22"/>
      <w:szCs w:val="22"/>
    </w:rPr>
  </w:style>
  <w:style w:type="paragraph" w:customStyle="1" w:styleId="Style6">
    <w:name w:val="Style6"/>
    <w:basedOn w:val="Normalny"/>
    <w:rsid w:val="00921BF4"/>
    <w:pPr>
      <w:widowControl w:val="0"/>
      <w:autoSpaceDE w:val="0"/>
      <w:autoSpaceDN w:val="0"/>
      <w:adjustRightInd w:val="0"/>
      <w:spacing w:after="0" w:line="287" w:lineRule="exact"/>
      <w:jc w:val="both"/>
    </w:pPr>
    <w:rPr>
      <w:rFonts w:ascii="Verdana" w:hAnsi="Verdana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21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BF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BF4"/>
  </w:style>
  <w:style w:type="paragraph" w:customStyle="1" w:styleId="umowa">
    <w:name w:val="umowa"/>
    <w:basedOn w:val="Akapitzlist"/>
    <w:link w:val="umowaZnak"/>
    <w:qFormat/>
    <w:rsid w:val="00921BF4"/>
    <w:pPr>
      <w:tabs>
        <w:tab w:val="left" w:pos="709"/>
      </w:tabs>
      <w:spacing w:after="120" w:line="480" w:lineRule="auto"/>
      <w:ind w:left="0"/>
      <w:jc w:val="both"/>
    </w:pPr>
    <w:rPr>
      <w:rFonts w:ascii="Cambria" w:hAnsi="Cambria"/>
      <w:sz w:val="20"/>
      <w:szCs w:val="20"/>
    </w:rPr>
  </w:style>
  <w:style w:type="character" w:customStyle="1" w:styleId="umowaZnak">
    <w:name w:val="umowa Znak"/>
    <w:link w:val="umowa"/>
    <w:rsid w:val="00921BF4"/>
    <w:rPr>
      <w:rFonts w:ascii="Cambria" w:hAnsi="Cambria"/>
    </w:rPr>
  </w:style>
  <w:style w:type="paragraph" w:customStyle="1" w:styleId="Default">
    <w:name w:val="Default"/>
    <w:rsid w:val="00921BF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Style7">
    <w:name w:val="Style7"/>
    <w:basedOn w:val="Normalny"/>
    <w:rsid w:val="00921BF4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Verdana" w:hAnsi="Verdana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Bullet Number Znak,List Paragraph1 Znak"/>
    <w:link w:val="Akapitzlist"/>
    <w:uiPriority w:val="34"/>
    <w:qFormat/>
    <w:rsid w:val="00921BF4"/>
    <w:rPr>
      <w:sz w:val="21"/>
      <w:szCs w:val="21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BF4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BF4"/>
  </w:style>
  <w:style w:type="character" w:styleId="Odwoanieprzypisukocowego">
    <w:name w:val="endnote reference"/>
    <w:uiPriority w:val="99"/>
    <w:semiHidden/>
    <w:unhideWhenUsed/>
    <w:rsid w:val="00921BF4"/>
    <w:rPr>
      <w:vertAlign w:val="superscript"/>
    </w:rPr>
  </w:style>
  <w:style w:type="character" w:customStyle="1" w:styleId="akapitustep">
    <w:name w:val="akapitustep"/>
    <w:basedOn w:val="Domylnaczcionkaakapitu"/>
    <w:rsid w:val="00921BF4"/>
  </w:style>
  <w:style w:type="numbering" w:customStyle="1" w:styleId="Bezlisty1">
    <w:name w:val="Bez listy1"/>
    <w:next w:val="Bezlisty"/>
    <w:uiPriority w:val="99"/>
    <w:semiHidden/>
    <w:unhideWhenUsed/>
    <w:rsid w:val="00921BF4"/>
  </w:style>
  <w:style w:type="paragraph" w:styleId="Tekstprzypisudolnego">
    <w:name w:val="footnote text"/>
    <w:basedOn w:val="Normalny"/>
    <w:link w:val="TekstprzypisudolnegoZnak"/>
    <w:uiPriority w:val="99"/>
    <w:unhideWhenUsed/>
    <w:rsid w:val="00921BF4"/>
    <w:pPr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1BF4"/>
    <w:rPr>
      <w:rFonts w:ascii="Times New Roman" w:eastAsia="Calibri" w:hAnsi="Times New Roman"/>
      <w:sz w:val="24"/>
    </w:rPr>
  </w:style>
  <w:style w:type="character" w:styleId="Odwoanieprzypisudolnego">
    <w:name w:val="footnote reference"/>
    <w:uiPriority w:val="99"/>
    <w:semiHidden/>
    <w:unhideWhenUsed/>
    <w:rsid w:val="00921BF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BF4"/>
    <w:rPr>
      <w:rFonts w:ascii="Times New Roman" w:eastAsia="Calibri" w:hAnsi="Times New Roman"/>
      <w:b/>
      <w:bCs/>
      <w:sz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BF4"/>
    <w:rPr>
      <w:rFonts w:ascii="Times New Roman" w:eastAsia="Calibri" w:hAnsi="Times New Roman"/>
      <w:b/>
      <w:bCs/>
      <w:sz w:val="24"/>
    </w:rPr>
  </w:style>
  <w:style w:type="paragraph" w:styleId="Poprawka">
    <w:name w:val="Revision"/>
    <w:hidden/>
    <w:uiPriority w:val="99"/>
    <w:semiHidden/>
    <w:rsid w:val="00921BF4"/>
    <w:rPr>
      <w:rFonts w:ascii="Times New Roman" w:eastAsia="Calibri" w:hAnsi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921BF4"/>
    <w:pPr>
      <w:autoSpaceDE w:val="0"/>
      <w:autoSpaceDN w:val="0"/>
      <w:spacing w:before="120" w:after="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21BF4"/>
    <w:rPr>
      <w:sz w:val="16"/>
      <w:szCs w:val="16"/>
      <w:lang w:val="en-US" w:eastAsia="en-US"/>
    </w:rPr>
  </w:style>
  <w:style w:type="paragraph" w:customStyle="1" w:styleId="akapitdomyslnyblock">
    <w:name w:val="akapitdomyslnyblock"/>
    <w:basedOn w:val="Normalny"/>
    <w:rsid w:val="00921BF4"/>
    <w:pPr>
      <w:spacing w:after="100" w:afterAutospacing="1" w:line="240" w:lineRule="auto"/>
      <w:ind w:firstLine="48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itword">
    <w:name w:val="hitword"/>
    <w:basedOn w:val="Domylnaczcionkaakapitu"/>
    <w:rsid w:val="00921BF4"/>
  </w:style>
  <w:style w:type="paragraph" w:customStyle="1" w:styleId="Akapitzlist1">
    <w:name w:val="Akapit z listą1"/>
    <w:basedOn w:val="Normalny"/>
    <w:uiPriority w:val="34"/>
    <w:qFormat/>
    <w:rsid w:val="00921BF4"/>
    <w:pPr>
      <w:spacing w:line="480" w:lineRule="auto"/>
      <w:ind w:left="720"/>
      <w:contextualSpacing/>
    </w:pPr>
    <w:rPr>
      <w:rFonts w:eastAsia="Calibri"/>
      <w:sz w:val="24"/>
      <w:szCs w:val="20"/>
      <w:lang w:val="pl-PL"/>
    </w:rPr>
  </w:style>
  <w:style w:type="paragraph" w:customStyle="1" w:styleId="Bezodstpw1">
    <w:name w:val="Bez odstępów1"/>
    <w:uiPriority w:val="1"/>
    <w:qFormat/>
    <w:rsid w:val="00921BF4"/>
    <w:rPr>
      <w:rFonts w:eastAsia="Calibri"/>
      <w:lang w:eastAsia="en-US"/>
    </w:rPr>
  </w:style>
  <w:style w:type="character" w:customStyle="1" w:styleId="luchili">
    <w:name w:val="luc_hili"/>
    <w:basedOn w:val="Domylnaczcionkaakapitu"/>
    <w:rsid w:val="00921BF4"/>
  </w:style>
  <w:style w:type="numbering" w:customStyle="1" w:styleId="Wprowadzenie">
    <w:name w:val="Wprowadzenie"/>
    <w:uiPriority w:val="99"/>
    <w:rsid w:val="00921BF4"/>
    <w:pPr>
      <w:numPr>
        <w:numId w:val="1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21BF4"/>
    <w:pPr>
      <w:spacing w:after="0" w:line="480" w:lineRule="auto"/>
      <w:ind w:left="480"/>
    </w:pPr>
    <w:rPr>
      <w:rFonts w:eastAsia="Calibri" w:cs="Calibri"/>
      <w:sz w:val="20"/>
      <w:szCs w:val="20"/>
      <w:lang w:val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21BF4"/>
    <w:pPr>
      <w:spacing w:after="0" w:line="480" w:lineRule="auto"/>
      <w:ind w:left="720"/>
    </w:pPr>
    <w:rPr>
      <w:rFonts w:eastAsia="Calibri" w:cs="Calibri"/>
      <w:sz w:val="20"/>
      <w:szCs w:val="20"/>
      <w:lang w:val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21BF4"/>
    <w:pPr>
      <w:spacing w:after="0" w:line="480" w:lineRule="auto"/>
      <w:ind w:left="960"/>
    </w:pPr>
    <w:rPr>
      <w:rFonts w:eastAsia="Calibri" w:cs="Calibri"/>
      <w:sz w:val="20"/>
      <w:szCs w:val="20"/>
      <w:lang w:val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21BF4"/>
    <w:pPr>
      <w:spacing w:after="0" w:line="480" w:lineRule="auto"/>
      <w:ind w:left="1200"/>
    </w:pPr>
    <w:rPr>
      <w:rFonts w:eastAsia="Calibri" w:cs="Calibri"/>
      <w:sz w:val="20"/>
      <w:szCs w:val="20"/>
      <w:lang w:val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21BF4"/>
    <w:pPr>
      <w:spacing w:after="0" w:line="480" w:lineRule="auto"/>
      <w:ind w:left="1440"/>
    </w:pPr>
    <w:rPr>
      <w:rFonts w:eastAsia="Calibri" w:cs="Calibri"/>
      <w:sz w:val="20"/>
      <w:szCs w:val="20"/>
      <w:lang w:val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21BF4"/>
    <w:pPr>
      <w:spacing w:after="0" w:line="480" w:lineRule="auto"/>
      <w:ind w:left="1680"/>
    </w:pPr>
    <w:rPr>
      <w:rFonts w:eastAsia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21BF4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basedOn w:val="Domylnaczcionkaakapitu"/>
    <w:rsid w:val="00921BF4"/>
  </w:style>
  <w:style w:type="paragraph" w:customStyle="1" w:styleId="autorprokuratury">
    <w:name w:val="autor prokuratury"/>
    <w:basedOn w:val="Normalny"/>
    <w:rsid w:val="00921BF4"/>
    <w:pPr>
      <w:keepNext/>
      <w:spacing w:after="360" w:line="240" w:lineRule="auto"/>
      <w:jc w:val="both"/>
    </w:pPr>
    <w:rPr>
      <w:rFonts w:ascii="Helvetica" w:hAnsi="Helvetica"/>
      <w:b/>
      <w:sz w:val="24"/>
      <w:szCs w:val="20"/>
      <w:lang w:val="pl-PL" w:eastAsia="pl-PL"/>
    </w:rPr>
  </w:style>
  <w:style w:type="paragraph" w:customStyle="1" w:styleId="tytulprokuratury">
    <w:name w:val="tytul prokuratury"/>
    <w:basedOn w:val="Normalny"/>
    <w:rsid w:val="00921BF4"/>
    <w:pPr>
      <w:keepNext/>
      <w:spacing w:after="320" w:line="240" w:lineRule="auto"/>
      <w:jc w:val="center"/>
    </w:pPr>
    <w:rPr>
      <w:rFonts w:ascii="Helvetica" w:hAnsi="Helvetica"/>
      <w:b/>
      <w:sz w:val="31"/>
      <w:szCs w:val="20"/>
      <w:lang w:val="pl-PL" w:eastAsia="pl-PL"/>
    </w:rPr>
  </w:style>
  <w:style w:type="paragraph" w:customStyle="1" w:styleId="przypisy">
    <w:name w:val="przypisy"/>
    <w:basedOn w:val="Tekstprzypisudolnego"/>
    <w:rsid w:val="00921BF4"/>
    <w:pPr>
      <w:ind w:left="113" w:hanging="113"/>
      <w:jc w:val="both"/>
    </w:pPr>
    <w:rPr>
      <w:rFonts w:ascii="Helvetica" w:eastAsia="Times New Roman" w:hAnsi="Helvetica"/>
      <w:sz w:val="17"/>
    </w:rPr>
  </w:style>
  <w:style w:type="paragraph" w:customStyle="1" w:styleId="tekstprokuratury">
    <w:name w:val="tekst prokuratury"/>
    <w:basedOn w:val="Nagwek2"/>
    <w:rsid w:val="00921BF4"/>
    <w:pPr>
      <w:keepLines w:val="0"/>
      <w:spacing w:before="0"/>
      <w:ind w:firstLine="284"/>
      <w:jc w:val="both"/>
    </w:pPr>
    <w:rPr>
      <w:rFonts w:ascii="Helvetica" w:eastAsia="Times New Roman" w:hAnsi="Helvetica"/>
      <w:bCs/>
      <w:sz w:val="21"/>
      <w:szCs w:val="24"/>
      <w:lang w:eastAsia="pl-PL"/>
    </w:rPr>
  </w:style>
  <w:style w:type="character" w:customStyle="1" w:styleId="Znakiprzypiswdolnych">
    <w:name w:val="Znaki przypisów dolnych"/>
    <w:rsid w:val="00921BF4"/>
    <w:rPr>
      <w:vertAlign w:val="superscript"/>
    </w:rPr>
  </w:style>
  <w:style w:type="paragraph" w:customStyle="1" w:styleId="akapitpunktblock">
    <w:name w:val="akapitpunktblock"/>
    <w:basedOn w:val="Normalny"/>
    <w:rsid w:val="00921BF4"/>
    <w:pPr>
      <w:spacing w:after="100" w:afterAutospacing="1" w:line="240" w:lineRule="auto"/>
      <w:ind w:hanging="24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domyslny1">
    <w:name w:val="akapitdomyslny1"/>
    <w:basedOn w:val="Domylnaczcionkaakapitu"/>
    <w:rsid w:val="00921BF4"/>
  </w:style>
  <w:style w:type="paragraph" w:customStyle="1" w:styleId="tresc">
    <w:name w:val="tresc"/>
    <w:basedOn w:val="Normalny"/>
    <w:rsid w:val="0092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C07"/>
    <w:rPr>
      <w:color w:val="605E5C"/>
      <w:shd w:val="clear" w:color="auto" w:fill="E1DFDD"/>
    </w:rPr>
  </w:style>
  <w:style w:type="character" w:customStyle="1" w:styleId="WW-Znakinumeracji11111111111111111">
    <w:name w:val="WW-Znaki numeracji11111111111111111"/>
    <w:rsid w:val="00AB4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4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6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35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8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35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34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12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73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C11FD-DC15-49AD-A4CB-9ED38B88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Links>
    <vt:vector size="318" baseType="variant">
      <vt:variant>
        <vt:i4>589910</vt:i4>
      </vt:variant>
      <vt:variant>
        <vt:i4>315</vt:i4>
      </vt:variant>
      <vt:variant>
        <vt:i4>0</vt:i4>
      </vt:variant>
      <vt:variant>
        <vt:i4>5</vt:i4>
      </vt:variant>
      <vt:variant>
        <vt:lpwstr>http://www.medpolonia.pl/</vt:lpwstr>
      </vt:variant>
      <vt:variant>
        <vt:lpwstr/>
      </vt:variant>
      <vt:variant>
        <vt:i4>2031664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_Toc437509371</vt:lpwstr>
      </vt:variant>
      <vt:variant>
        <vt:i4>2031664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_Toc437509370</vt:lpwstr>
      </vt:variant>
      <vt:variant>
        <vt:i4>1966128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_Toc437509369</vt:lpwstr>
      </vt:variant>
      <vt:variant>
        <vt:i4>1966128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_Toc437509368</vt:lpwstr>
      </vt:variant>
      <vt:variant>
        <vt:i4>1966128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_Toc437509367</vt:lpwstr>
      </vt:variant>
      <vt:variant>
        <vt:i4>1966128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_Toc437509366</vt:lpwstr>
      </vt:variant>
      <vt:variant>
        <vt:i4>1966128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_Toc437509365</vt:lpwstr>
      </vt:variant>
      <vt:variant>
        <vt:i4>1966128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_Toc437509364</vt:lpwstr>
      </vt:variant>
      <vt:variant>
        <vt:i4>1966128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_Toc437509363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_Toc437509362</vt:lpwstr>
      </vt:variant>
      <vt:variant>
        <vt:i4>1966128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_Toc437509361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_Toc437509360</vt:lpwstr>
      </vt:variant>
      <vt:variant>
        <vt:i4>1900592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_Toc437509359</vt:lpwstr>
      </vt:variant>
      <vt:variant>
        <vt:i4>1900592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_Toc437509358</vt:lpwstr>
      </vt:variant>
      <vt:variant>
        <vt:i4>1900592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_Toc437509357</vt:lpwstr>
      </vt:variant>
      <vt:variant>
        <vt:i4>1900592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_Toc437509356</vt:lpwstr>
      </vt:variant>
      <vt:variant>
        <vt:i4>1900592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_Toc437509355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_Toc437509354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_Toc437509353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_Toc437509352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_Toc437509351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_Toc437509350</vt:lpwstr>
      </vt:variant>
      <vt:variant>
        <vt:i4>1835056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_Toc437509349</vt:lpwstr>
      </vt:variant>
      <vt:variant>
        <vt:i4>1835056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_Toc437509348</vt:lpwstr>
      </vt:variant>
      <vt:variant>
        <vt:i4>1835056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_Toc437509347</vt:lpwstr>
      </vt:variant>
      <vt:variant>
        <vt:i4>1835056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_Toc437509346</vt:lpwstr>
      </vt:variant>
      <vt:variant>
        <vt:i4>1835056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_Toc437509345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_Toc437509344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_Toc437509343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_Toc437509342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_Toc437509341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_Toc437509340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_Toc437509339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_Toc437509338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_Toc437509337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_Toc437509336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_Toc437509335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_Toc437509334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_Toc437509333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_Toc437509332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_Toc437509331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_Toc437509330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_Toc437509329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_Toc437509328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_Toc437509327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_Toc437509326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_Toc437509325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_Toc437509324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_Toc437509323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_Toc437509322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_Toc437509321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_Toc437509320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Rajski</dc:creator>
  <cp:lastModifiedBy>mflis</cp:lastModifiedBy>
  <cp:revision>6</cp:revision>
  <cp:lastPrinted>2024-08-20T12:20:00Z</cp:lastPrinted>
  <dcterms:created xsi:type="dcterms:W3CDTF">2024-08-30T14:29:00Z</dcterms:created>
  <dcterms:modified xsi:type="dcterms:W3CDTF">2024-08-30T15:00:00Z</dcterms:modified>
</cp:coreProperties>
</file>