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402F4D8B" w14:textId="77777777" w:rsidR="00503EA3" w:rsidRDefault="00503EA3" w:rsidP="00135F5E">
      <w:pPr>
        <w:pStyle w:val="Tekstpodstawowy"/>
        <w:spacing w:before="57"/>
        <w:ind w:hanging="227"/>
        <w:jc w:val="center"/>
        <w:rPr>
          <w:rFonts w:ascii="Arial" w:hAnsi="Arial" w:cs="Arial"/>
        </w:rPr>
      </w:pPr>
    </w:p>
    <w:p w14:paraId="7FAFB7B6" w14:textId="4A734D3F"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9C1E0D">
        <w:rPr>
          <w:rFonts w:ascii="Arial" w:hAnsi="Arial" w:cs="Arial"/>
          <w:b/>
        </w:rPr>
        <w:t>10</w:t>
      </w:r>
      <w:r w:rsidR="008D3882">
        <w:rPr>
          <w:rFonts w:ascii="Arial" w:hAnsi="Arial" w:cs="Arial"/>
          <w:b/>
        </w:rPr>
        <w:t>.2025</w:t>
      </w:r>
    </w:p>
    <w:p w14:paraId="1327ACDE" w14:textId="77777777" w:rsidR="00105BB9" w:rsidRDefault="00105BB9" w:rsidP="00135F5E">
      <w:pPr>
        <w:pStyle w:val="Tekstpodstawowy"/>
        <w:ind w:left="0"/>
        <w:jc w:val="center"/>
        <w:rPr>
          <w:rFonts w:ascii="Arial" w:hAnsi="Arial" w:cs="Arial"/>
        </w:rPr>
      </w:pPr>
    </w:p>
    <w:p w14:paraId="3979E7AD" w14:textId="77777777" w:rsidR="00503EA3" w:rsidRPr="00980374" w:rsidRDefault="00503EA3"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135F5E">
      <w:pPr>
        <w:spacing w:before="58"/>
        <w:ind w:right="-53"/>
        <w:jc w:val="center"/>
        <w:rPr>
          <w:rFonts w:ascii="Arial" w:hAnsi="Arial" w:cs="Arial"/>
          <w:b/>
          <w:sz w:val="24"/>
          <w:szCs w:val="24"/>
        </w:rPr>
      </w:pPr>
    </w:p>
    <w:p w14:paraId="121EBD30" w14:textId="77777777" w:rsidR="001239D5" w:rsidRPr="00325DC1" w:rsidRDefault="001239D5"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4A5047CB" w14:textId="2C88D113" w:rsidR="006E6968" w:rsidRDefault="006E6968" w:rsidP="001239D5">
      <w:pPr>
        <w:pStyle w:val="Akapitzlist"/>
        <w:shd w:val="clear" w:color="auto" w:fill="FFFF99"/>
        <w:ind w:left="0"/>
        <w:jc w:val="center"/>
        <w:rPr>
          <w:rFonts w:ascii="Arial" w:eastAsia="Times New Roman" w:hAnsi="Arial" w:cs="Arial"/>
          <w:b/>
          <w:bCs/>
          <w:sz w:val="32"/>
          <w:szCs w:val="32"/>
          <w:u w:val="single"/>
          <w:lang w:eastAsia="pl-PL"/>
        </w:rPr>
      </w:pPr>
      <w:r>
        <w:rPr>
          <w:rFonts w:ascii="Arial" w:eastAsia="Times New Roman" w:hAnsi="Arial" w:cs="Arial"/>
          <w:b/>
          <w:bCs/>
          <w:sz w:val="32"/>
          <w:szCs w:val="32"/>
          <w:u w:val="single"/>
          <w:lang w:eastAsia="pl-PL"/>
        </w:rPr>
        <w:t>B</w:t>
      </w:r>
      <w:r w:rsidR="008D3882">
        <w:rPr>
          <w:rFonts w:ascii="Arial" w:eastAsia="Times New Roman" w:hAnsi="Arial" w:cs="Arial"/>
          <w:b/>
          <w:bCs/>
          <w:sz w:val="32"/>
          <w:szCs w:val="32"/>
          <w:u w:val="single"/>
          <w:lang w:eastAsia="pl-PL"/>
        </w:rPr>
        <w:t>udowa drogi gminnej nr 1</w:t>
      </w:r>
      <w:r>
        <w:rPr>
          <w:rFonts w:ascii="Arial" w:eastAsia="Times New Roman" w:hAnsi="Arial" w:cs="Arial"/>
          <w:b/>
          <w:bCs/>
          <w:sz w:val="32"/>
          <w:szCs w:val="32"/>
          <w:u w:val="single"/>
          <w:lang w:eastAsia="pl-PL"/>
        </w:rPr>
        <w:t>12220L</w:t>
      </w:r>
      <w:r w:rsidR="008D3882">
        <w:rPr>
          <w:rFonts w:ascii="Arial" w:eastAsia="Times New Roman" w:hAnsi="Arial" w:cs="Arial"/>
          <w:b/>
          <w:bCs/>
          <w:sz w:val="32"/>
          <w:szCs w:val="32"/>
          <w:u w:val="single"/>
          <w:lang w:eastAsia="pl-PL"/>
        </w:rPr>
        <w:t xml:space="preserve"> w m. </w:t>
      </w:r>
      <w:proofErr w:type="spellStart"/>
      <w:r>
        <w:rPr>
          <w:rFonts w:ascii="Arial" w:eastAsia="Times New Roman" w:hAnsi="Arial" w:cs="Arial"/>
          <w:b/>
          <w:bCs/>
          <w:sz w:val="32"/>
          <w:szCs w:val="32"/>
          <w:u w:val="single"/>
          <w:lang w:eastAsia="pl-PL"/>
        </w:rPr>
        <w:t>Łapiguz</w:t>
      </w:r>
      <w:proofErr w:type="spellEnd"/>
      <w:r>
        <w:rPr>
          <w:rFonts w:ascii="Arial" w:eastAsia="Times New Roman" w:hAnsi="Arial" w:cs="Arial"/>
          <w:b/>
          <w:bCs/>
          <w:sz w:val="32"/>
          <w:szCs w:val="32"/>
          <w:u w:val="single"/>
          <w:lang w:eastAsia="pl-PL"/>
        </w:rPr>
        <w:t xml:space="preserve"> -</w:t>
      </w:r>
    </w:p>
    <w:p w14:paraId="0919651A" w14:textId="6D03EAB6" w:rsidR="00EB2F44" w:rsidRPr="000224B3" w:rsidRDefault="006E6968" w:rsidP="001239D5">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 xml:space="preserve">- </w:t>
      </w:r>
      <w:r w:rsidRPr="006E6968">
        <w:rPr>
          <w:rFonts w:ascii="Arial" w:eastAsia="Times New Roman" w:hAnsi="Arial" w:cs="Arial"/>
          <w:b/>
          <w:bCs/>
          <w:sz w:val="32"/>
          <w:szCs w:val="32"/>
          <w:u w:val="single"/>
          <w:lang w:eastAsia="pl-PL"/>
        </w:rPr>
        <w:t>opracowanie dokumentacji technicznej</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715E8710" w14:textId="77777777" w:rsidR="00503EA3" w:rsidRDefault="00503EA3"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479B0839"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8D3882">
        <w:rPr>
          <w:rFonts w:ascii="Arial" w:hAnsi="Arial" w:cs="Arial"/>
          <w:b/>
          <w:u w:val="single"/>
        </w:rPr>
        <w:t>5</w:t>
      </w:r>
      <w:r w:rsidRPr="00EA601E">
        <w:rPr>
          <w:rFonts w:ascii="Arial" w:hAnsi="Arial" w:cs="Arial"/>
          <w:b/>
          <w:u w:val="single"/>
        </w:rPr>
        <w:t>/BZP 000</w:t>
      </w:r>
      <w:r w:rsidR="008D3882">
        <w:rPr>
          <w:rFonts w:ascii="Arial" w:hAnsi="Arial" w:cs="Arial"/>
          <w:b/>
          <w:u w:val="single"/>
        </w:rPr>
        <w:t>72893</w:t>
      </w:r>
      <w:r w:rsidRPr="00EA601E">
        <w:rPr>
          <w:rFonts w:ascii="Arial" w:hAnsi="Arial" w:cs="Arial"/>
          <w:b/>
          <w:u w:val="single"/>
        </w:rPr>
        <w:t>/</w:t>
      </w:r>
      <w:r w:rsidR="00A266ED">
        <w:rPr>
          <w:rFonts w:ascii="Arial" w:hAnsi="Arial" w:cs="Arial"/>
          <w:b/>
          <w:u w:val="single"/>
        </w:rPr>
        <w:t>0</w:t>
      </w:r>
      <w:r w:rsidR="0052101E">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6E6968">
        <w:rPr>
          <w:rFonts w:ascii="Arial" w:eastAsia="Times New Roman" w:hAnsi="Arial" w:cs="Arial"/>
          <w:b/>
          <w:u w:val="single"/>
          <w:lang w:eastAsia="pl-PL"/>
        </w:rPr>
        <w:t>9</w:t>
      </w:r>
    </w:p>
    <w:p w14:paraId="109C37CF" w14:textId="77777777" w:rsidR="00F8132F" w:rsidRDefault="00F8132F" w:rsidP="00135F5E">
      <w:pPr>
        <w:jc w:val="center"/>
        <w:rPr>
          <w:rFonts w:ascii="Arial" w:eastAsia="Times New Roman" w:hAnsi="Arial" w:cs="Arial"/>
          <w:b/>
          <w:u w:val="single"/>
          <w:lang w:eastAsia="pl-PL"/>
        </w:rPr>
      </w:pPr>
    </w:p>
    <w:p w14:paraId="6E576FE2" w14:textId="77777777" w:rsidR="00503EA3" w:rsidRDefault="00503EA3" w:rsidP="00135F5E">
      <w:pPr>
        <w:pStyle w:val="Tekstpodstawowy"/>
        <w:ind w:right="39"/>
        <w:jc w:val="center"/>
        <w:rPr>
          <w:rFonts w:eastAsia="Times New Roman"/>
          <w:lang w:eastAsia="pl-PL"/>
        </w:rPr>
      </w:pPr>
    </w:p>
    <w:p w14:paraId="40114B38" w14:textId="5B79E51D"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62EA9D9" w14:textId="77777777" w:rsidR="001239D5" w:rsidRDefault="001239D5" w:rsidP="007625AE">
      <w:pPr>
        <w:pStyle w:val="Tekstpodstawowy"/>
        <w:jc w:val="both"/>
        <w:rPr>
          <w:rFonts w:ascii="Arial" w:hAnsi="Arial" w:cs="Arial"/>
        </w:rPr>
      </w:pPr>
    </w:p>
    <w:p w14:paraId="75C0CB3E" w14:textId="77777777" w:rsidR="008D3882" w:rsidRDefault="008D3882"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3BDAF896" w14:textId="77777777" w:rsidR="00503EA3" w:rsidRDefault="00503EA3" w:rsidP="007625AE">
      <w:pPr>
        <w:pStyle w:val="Tekstpodstawowy"/>
        <w:jc w:val="both"/>
        <w:rPr>
          <w:rFonts w:ascii="Arial" w:hAnsi="Arial" w:cs="Arial"/>
        </w:rPr>
      </w:pPr>
    </w:p>
    <w:p w14:paraId="30913787" w14:textId="573681F7" w:rsidR="0068267D" w:rsidRPr="00A81D17" w:rsidRDefault="006E6968" w:rsidP="0068267D">
      <w:pPr>
        <w:pStyle w:val="Tekstpodstawowy"/>
        <w:ind w:left="0"/>
        <w:rPr>
          <w:rFonts w:ascii="Arial" w:hAnsi="Arial" w:cs="Arial"/>
          <w:b/>
        </w:rPr>
      </w:pPr>
      <w:r>
        <w:rPr>
          <w:rFonts w:ascii="Arial" w:hAnsi="Arial" w:cs="Arial"/>
          <w:b/>
        </w:rPr>
        <w:t xml:space="preserve">        Monika Wiśniewska</w:t>
      </w:r>
      <w:r w:rsidR="0068267D" w:rsidRPr="00A81D17">
        <w:rPr>
          <w:rFonts w:ascii="Arial" w:hAnsi="Arial" w:cs="Arial"/>
          <w:b/>
        </w:rPr>
        <w:t xml:space="preserve">                                                                           </w:t>
      </w:r>
      <w:r w:rsidR="0068267D">
        <w:rPr>
          <w:rFonts w:ascii="Arial" w:hAnsi="Arial" w:cs="Arial"/>
          <w:b/>
        </w:rPr>
        <w:t xml:space="preserve">Elżbieta </w:t>
      </w:r>
      <w:proofErr w:type="spellStart"/>
      <w:r w:rsidR="0068267D">
        <w:rPr>
          <w:rFonts w:ascii="Arial" w:hAnsi="Arial" w:cs="Arial"/>
          <w:b/>
        </w:rPr>
        <w:t>Sobulska</w:t>
      </w:r>
      <w:proofErr w:type="spellEnd"/>
    </w:p>
    <w:p w14:paraId="4E0C05B1" w14:textId="2B66842B" w:rsidR="0068267D" w:rsidRPr="00A81D17" w:rsidRDefault="0068267D" w:rsidP="0068267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Zastępca </w:t>
      </w:r>
      <w:r w:rsidRPr="00A81D17">
        <w:rPr>
          <w:rFonts w:ascii="Arial" w:hAnsi="Arial" w:cs="Arial"/>
          <w:b/>
        </w:rPr>
        <w:t>Wójt</w:t>
      </w:r>
      <w:r>
        <w:rPr>
          <w:rFonts w:ascii="Arial" w:hAnsi="Arial" w:cs="Arial"/>
          <w:b/>
        </w:rPr>
        <w:t>a</w:t>
      </w:r>
      <w:r w:rsidRPr="00A81D17">
        <w:rPr>
          <w:rFonts w:ascii="Arial" w:hAnsi="Arial" w:cs="Arial"/>
          <w:b/>
        </w:rPr>
        <w:t xml:space="preserve"> Gminy Zamość</w:t>
      </w:r>
    </w:p>
    <w:p w14:paraId="290DBE95" w14:textId="7D39666D" w:rsidR="00EA601E" w:rsidRPr="00EA601E" w:rsidRDefault="006E6968" w:rsidP="006E6968">
      <w:pPr>
        <w:pStyle w:val="Tekstpodstawowy"/>
        <w:ind w:left="0"/>
        <w:jc w:val="both"/>
      </w:pPr>
      <w:r>
        <w:rPr>
          <w:rFonts w:ascii="Arial" w:hAnsi="Arial" w:cs="Arial"/>
        </w:rPr>
        <w:t>..............</w:t>
      </w:r>
      <w:r w:rsidR="00EA601E" w:rsidRPr="00EA601E">
        <w:rPr>
          <w:rFonts w:ascii="Arial" w:hAnsi="Arial" w:cs="Arial"/>
        </w:rPr>
        <w:t xml:space="preserve">..........................................                                                              </w:t>
      </w:r>
      <w:r>
        <w:rPr>
          <w:rFonts w:ascii="Arial" w:hAnsi="Arial" w:cs="Arial"/>
        </w:rPr>
        <w:t>...</w:t>
      </w:r>
      <w:r w:rsidR="00EA601E" w:rsidRPr="00EA601E">
        <w:rPr>
          <w:rFonts w:ascii="Arial" w:hAnsi="Arial" w:cs="Arial"/>
        </w:rPr>
        <w:t>..........................................</w:t>
      </w:r>
      <w:r>
        <w:rPr>
          <w:rFonts w:ascii="Arial" w:hAnsi="Arial" w:cs="Arial"/>
        </w:rPr>
        <w:t>........</w:t>
      </w:r>
      <w:r w:rsidR="00EA601E" w:rsidRPr="00EA601E">
        <w:rPr>
          <w:rFonts w:ascii="Arial" w:hAnsi="Arial" w:cs="Arial"/>
        </w:rPr>
        <w:t xml:space="preserve">..                                                                                    </w:t>
      </w:r>
    </w:p>
    <w:p w14:paraId="0F552FA0" w14:textId="7DED9407" w:rsidR="00EA601E" w:rsidRPr="00EA601E" w:rsidRDefault="006E6968" w:rsidP="007625AE">
      <w:pPr>
        <w:pStyle w:val="Tekstpodstawowy"/>
        <w:ind w:right="567"/>
        <w:jc w:val="both"/>
      </w:pPr>
      <w:r>
        <w:rPr>
          <w:rFonts w:ascii="Arial" w:hAnsi="Arial" w:cs="Arial"/>
        </w:rPr>
        <w:t xml:space="preserve">            </w:t>
      </w:r>
      <w:r w:rsidR="00EA601E" w:rsidRPr="00EA601E">
        <w:rPr>
          <w:rFonts w:ascii="Arial" w:hAnsi="Arial" w:cs="Arial"/>
        </w:rPr>
        <w:t>Sporządził                                                                                       Zatwierdzam</w:t>
      </w:r>
    </w:p>
    <w:p w14:paraId="1945E992" w14:textId="77777777" w:rsidR="008F2B5A" w:rsidRDefault="008F2B5A" w:rsidP="00135F5E">
      <w:pPr>
        <w:pStyle w:val="Tekstpodstawowy"/>
        <w:ind w:right="567"/>
        <w:jc w:val="center"/>
        <w:rPr>
          <w:rFonts w:ascii="Arial" w:hAnsi="Arial" w:cs="Arial"/>
        </w:rPr>
      </w:pPr>
    </w:p>
    <w:p w14:paraId="5210CA44" w14:textId="4B806F98" w:rsidR="00EA601E" w:rsidRDefault="00EA601E" w:rsidP="00135F5E">
      <w:pPr>
        <w:pStyle w:val="Tekstpodstawowy"/>
        <w:ind w:right="567"/>
        <w:jc w:val="center"/>
        <w:rPr>
          <w:rFonts w:ascii="Arial" w:hAnsi="Arial" w:cs="Arial"/>
        </w:rPr>
      </w:pPr>
      <w:r w:rsidRPr="00EA601E">
        <w:rPr>
          <w:rFonts w:ascii="Arial" w:hAnsi="Arial" w:cs="Arial"/>
        </w:rPr>
        <w:t xml:space="preserve">Zamość, </w:t>
      </w:r>
      <w:r w:rsidR="006E6968">
        <w:rPr>
          <w:rFonts w:ascii="Arial" w:hAnsi="Arial" w:cs="Arial"/>
        </w:rPr>
        <w:t>25</w:t>
      </w:r>
      <w:r w:rsidR="008D3882">
        <w:rPr>
          <w:rFonts w:ascii="Arial" w:hAnsi="Arial" w:cs="Arial"/>
        </w:rPr>
        <w:t>-03-2025</w:t>
      </w:r>
      <w:r w:rsidRPr="00EA601E">
        <w:rPr>
          <w:rFonts w:ascii="Arial" w:hAnsi="Arial" w:cs="Arial"/>
        </w:rPr>
        <w:t xml:space="preserve"> r.</w:t>
      </w:r>
    </w:p>
    <w:p w14:paraId="4FB5D07D" w14:textId="77777777" w:rsidR="008F2B5A" w:rsidRPr="00EA601E" w:rsidRDefault="008F2B5A" w:rsidP="00135F5E">
      <w:pPr>
        <w:pStyle w:val="Tekstpodstawowy"/>
        <w:ind w:right="567"/>
        <w:jc w:val="cente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48E5045B" w14:textId="77777777" w:rsidR="001B3B9A" w:rsidRPr="001B3B9A"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1B3B9A">
          <w:rPr>
            <w:rFonts w:ascii="Arial" w:hAnsi="Arial" w:cs="Arial"/>
            <w:spacing w:val="-3"/>
            <w:sz w:val="17"/>
            <w:szCs w:val="17"/>
          </w:rPr>
          <w:t xml:space="preserve">I                   </w:t>
        </w:r>
      </w:hyperlink>
    </w:p>
    <w:p w14:paraId="29BBB82E" w14:textId="78DFECDA" w:rsidR="00105BB9" w:rsidRPr="000B5A85" w:rsidRDefault="001B3B9A" w:rsidP="001B3B9A">
      <w:pPr>
        <w:pStyle w:val="Akapitzlist"/>
        <w:tabs>
          <w:tab w:val="left" w:pos="567"/>
          <w:tab w:val="left" w:leader="dot" w:pos="9541"/>
        </w:tabs>
        <w:spacing w:before="1" w:line="219" w:lineRule="exact"/>
        <w:ind w:left="0"/>
        <w:jc w:val="both"/>
        <w:rPr>
          <w:rFonts w:ascii="Arial" w:hAnsi="Arial" w:cs="Arial"/>
          <w:sz w:val="17"/>
          <w:szCs w:val="17"/>
        </w:rPr>
      </w:pPr>
      <w:r>
        <w:t xml:space="preserve">            </w:t>
      </w:r>
      <w:hyperlink w:anchor="_bookmark9" w:history="1">
        <w:r w:rsidR="000748BC" w:rsidRPr="000B5A85">
          <w:rPr>
            <w:rFonts w:ascii="Arial" w:hAnsi="Arial" w:cs="Arial"/>
            <w:sz w:val="17"/>
            <w:szCs w:val="17"/>
          </w:rPr>
          <w:t>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980374" w:rsidP="007625AE">
      <w:pPr>
        <w:pStyle w:val="Akapitzlist"/>
        <w:numPr>
          <w:ilvl w:val="0"/>
          <w:numId w:val="37"/>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77777777" w:rsidR="00105BB9" w:rsidRPr="000B5A85" w:rsidRDefault="00980374" w:rsidP="007625AE">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7625AE">
      <w:pPr>
        <w:pStyle w:val="Akapitzlist"/>
        <w:numPr>
          <w:ilvl w:val="0"/>
          <w:numId w:val="37"/>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7625AE">
      <w:pPr>
        <w:pStyle w:val="Akapitzlist"/>
        <w:numPr>
          <w:ilvl w:val="0"/>
          <w:numId w:val="37"/>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7625AE">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7625AE">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7625AE">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77777777" w:rsidR="00105BB9" w:rsidRPr="000B5A85" w:rsidRDefault="00980374" w:rsidP="007625AE">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7625AE">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7625AE">
      <w:pPr>
        <w:pStyle w:val="Akapitzlist"/>
        <w:numPr>
          <w:ilvl w:val="0"/>
          <w:numId w:val="37"/>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980374" w:rsidP="007625AE">
      <w:pPr>
        <w:pStyle w:val="Akapitzlist"/>
        <w:numPr>
          <w:ilvl w:val="0"/>
          <w:numId w:val="37"/>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7625AE">
      <w:pPr>
        <w:pStyle w:val="Akapitzlist"/>
        <w:numPr>
          <w:ilvl w:val="0"/>
          <w:numId w:val="37"/>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7625AE">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7625AE">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7625AE">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7625AE">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7625AE">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7625AE">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7625AE">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7625AE">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3E692DA6" w:rsidR="00105BB9" w:rsidRPr="00980374" w:rsidRDefault="00980374" w:rsidP="007625AE">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9C1E0D">
        <w:rPr>
          <w:rFonts w:ascii="Arial" w:hAnsi="Arial" w:cs="Arial"/>
          <w:b/>
        </w:rPr>
        <w:t>10</w:t>
      </w:r>
      <w:r w:rsidR="008D3882">
        <w:rPr>
          <w:rFonts w:ascii="Arial" w:hAnsi="Arial" w:cs="Arial"/>
          <w:b/>
        </w:rPr>
        <w:t>.2025</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7625AE">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7625AE">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7625AE">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7625AE">
      <w:pPr>
        <w:pStyle w:val="Akapitzlist"/>
        <w:numPr>
          <w:ilvl w:val="1"/>
          <w:numId w:val="31"/>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7625AE">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7625AE">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7625AE">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7625AE">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7625AE">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0018D323" w14:textId="18736952" w:rsidR="00BC5CF9" w:rsidRPr="003C0962" w:rsidRDefault="00232F44" w:rsidP="007625AE">
      <w:pPr>
        <w:pStyle w:val="Standard"/>
        <w:spacing w:before="0"/>
        <w:jc w:val="both"/>
        <w:rPr>
          <w:rFonts w:ascii="Arial" w:hAnsi="Arial" w:cs="Arial"/>
          <w:sz w:val="22"/>
          <w:szCs w:val="22"/>
        </w:rPr>
      </w:pPr>
      <w:r w:rsidRPr="003C0962">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269577D1" w14:textId="77777777" w:rsidR="008D3882" w:rsidRDefault="008D3882" w:rsidP="008D3882">
      <w:pPr>
        <w:suppressAutoHyphens/>
        <w:autoSpaceDE/>
        <w:spacing w:line="276" w:lineRule="auto"/>
        <w:jc w:val="both"/>
        <w:textAlignment w:val="baseline"/>
        <w:rPr>
          <w:rFonts w:ascii="Arial" w:hAnsi="Arial" w:cs="Arial"/>
          <w:sz w:val="20"/>
          <w:szCs w:val="20"/>
        </w:rPr>
      </w:pPr>
    </w:p>
    <w:p w14:paraId="5BAFD6C3" w14:textId="22708643" w:rsidR="008D3882" w:rsidRPr="008D3882" w:rsidRDefault="008D3882" w:rsidP="008D3882">
      <w:pPr>
        <w:suppressAutoHyphens/>
        <w:autoSpaceDE/>
        <w:jc w:val="both"/>
        <w:textAlignment w:val="baseline"/>
        <w:rPr>
          <w:rFonts w:ascii="Arial" w:eastAsia="Times New Roman" w:hAnsi="Arial" w:cs="Arial"/>
          <w:b/>
          <w:bCs/>
          <w:kern w:val="3"/>
          <w:lang w:eastAsia="pl-PL"/>
        </w:rPr>
      </w:pPr>
      <w:r w:rsidRPr="008D3882">
        <w:rPr>
          <w:rFonts w:ascii="Arial" w:hAnsi="Arial" w:cs="Arial"/>
        </w:rPr>
        <w:t xml:space="preserve">Przedmiotem zamówienia jest opracowanie kompletnej, wielobranżowej dokumentacji projektowo-kosztorysowej dla zadania inwestycyjnego pn.: </w:t>
      </w:r>
      <w:r w:rsidRPr="008D3882">
        <w:rPr>
          <w:rFonts w:ascii="Arial" w:eastAsia="Times New Roman" w:hAnsi="Arial" w:cs="Arial"/>
          <w:b/>
          <w:bCs/>
          <w:kern w:val="3"/>
          <w:lang w:eastAsia="pl-PL"/>
        </w:rPr>
        <w:t>„</w:t>
      </w:r>
      <w:r w:rsidR="009C1E0D">
        <w:rPr>
          <w:rFonts w:ascii="Arial" w:eastAsia="Times New Roman" w:hAnsi="Arial" w:cs="Arial"/>
          <w:b/>
          <w:bCs/>
          <w:kern w:val="3"/>
          <w:lang w:eastAsia="pl-PL"/>
        </w:rPr>
        <w:t>B</w:t>
      </w:r>
      <w:r w:rsidRPr="008D3882">
        <w:rPr>
          <w:rFonts w:ascii="Arial" w:eastAsia="Times New Roman" w:hAnsi="Arial" w:cs="Arial"/>
          <w:b/>
          <w:bCs/>
          <w:kern w:val="3"/>
          <w:lang w:eastAsia="pl-PL"/>
        </w:rPr>
        <w:t>udowa drogi gminnej nr 11</w:t>
      </w:r>
      <w:r w:rsidR="009C1E0D">
        <w:rPr>
          <w:rFonts w:ascii="Arial" w:eastAsia="Times New Roman" w:hAnsi="Arial" w:cs="Arial"/>
          <w:b/>
          <w:bCs/>
          <w:kern w:val="3"/>
          <w:lang w:eastAsia="pl-PL"/>
        </w:rPr>
        <w:t>2220</w:t>
      </w:r>
      <w:r w:rsidRPr="008D3882">
        <w:rPr>
          <w:rFonts w:ascii="Arial" w:eastAsia="Times New Roman" w:hAnsi="Arial" w:cs="Arial"/>
          <w:b/>
          <w:bCs/>
          <w:kern w:val="3"/>
          <w:lang w:eastAsia="pl-PL"/>
        </w:rPr>
        <w:t xml:space="preserve">L w m. </w:t>
      </w:r>
      <w:proofErr w:type="spellStart"/>
      <w:r w:rsidR="00A373B9">
        <w:rPr>
          <w:rFonts w:ascii="Arial" w:eastAsia="Times New Roman" w:hAnsi="Arial" w:cs="Arial"/>
          <w:b/>
          <w:bCs/>
          <w:kern w:val="3"/>
          <w:lang w:eastAsia="pl-PL"/>
        </w:rPr>
        <w:t>Łapiguz</w:t>
      </w:r>
      <w:proofErr w:type="spellEnd"/>
      <w:r w:rsidRPr="008D3882">
        <w:rPr>
          <w:rFonts w:ascii="Arial" w:eastAsia="Times New Roman" w:hAnsi="Arial" w:cs="Arial"/>
          <w:b/>
          <w:bCs/>
          <w:kern w:val="3"/>
          <w:lang w:eastAsia="pl-PL"/>
        </w:rPr>
        <w:t xml:space="preserve"> - </w:t>
      </w:r>
      <w:bookmarkStart w:id="12" w:name="_Hlk193748806"/>
      <w:r w:rsidR="005E380A">
        <w:rPr>
          <w:rFonts w:ascii="Arial" w:eastAsia="Times New Roman" w:hAnsi="Arial" w:cs="Arial"/>
          <w:b/>
          <w:bCs/>
          <w:kern w:val="3"/>
          <w:lang w:eastAsia="pl-PL"/>
        </w:rPr>
        <w:t>opracowanie</w:t>
      </w:r>
      <w:r w:rsidRPr="008D3882">
        <w:rPr>
          <w:rFonts w:ascii="Arial" w:eastAsia="Times New Roman" w:hAnsi="Arial" w:cs="Arial"/>
          <w:b/>
          <w:bCs/>
          <w:kern w:val="3"/>
          <w:lang w:eastAsia="pl-PL"/>
        </w:rPr>
        <w:t xml:space="preserve"> dokumentacji technicznej</w:t>
      </w:r>
      <w:bookmarkEnd w:id="12"/>
      <w:r w:rsidR="005E380A">
        <w:rPr>
          <w:rFonts w:ascii="Arial" w:eastAsia="Times New Roman" w:hAnsi="Arial" w:cs="Arial"/>
          <w:b/>
          <w:bCs/>
          <w:kern w:val="3"/>
          <w:lang w:eastAsia="pl-PL"/>
        </w:rPr>
        <w:t>.</w:t>
      </w:r>
      <w:r w:rsidRPr="008D3882">
        <w:rPr>
          <w:rFonts w:ascii="Arial" w:eastAsia="Times New Roman" w:hAnsi="Arial" w:cs="Arial"/>
          <w:b/>
          <w:bCs/>
          <w:kern w:val="3"/>
          <w:lang w:eastAsia="pl-PL"/>
        </w:rPr>
        <w:t>”</w:t>
      </w:r>
    </w:p>
    <w:p w14:paraId="5CCBB6DA" w14:textId="77777777" w:rsidR="008415C2" w:rsidRPr="008415C2" w:rsidRDefault="008D3882" w:rsidP="008D3882">
      <w:pPr>
        <w:pStyle w:val="Standard"/>
        <w:jc w:val="both"/>
        <w:rPr>
          <w:rFonts w:ascii="Arial" w:hAnsi="Arial"/>
          <w:color w:val="auto"/>
          <w:sz w:val="22"/>
          <w:szCs w:val="22"/>
          <w:u w:val="single"/>
        </w:rPr>
      </w:pPr>
      <w:r w:rsidRPr="008415C2">
        <w:rPr>
          <w:rFonts w:ascii="Arial" w:hAnsi="Arial"/>
          <w:color w:val="auto"/>
          <w:sz w:val="22"/>
          <w:szCs w:val="22"/>
          <w:u w:val="single"/>
        </w:rPr>
        <w:t>Zakres inwestycji obejmuje</w:t>
      </w:r>
      <w:r w:rsidR="008415C2" w:rsidRPr="008415C2">
        <w:rPr>
          <w:rFonts w:ascii="Arial" w:hAnsi="Arial"/>
          <w:color w:val="auto"/>
          <w:sz w:val="22"/>
          <w:szCs w:val="22"/>
          <w:u w:val="single"/>
        </w:rPr>
        <w:t>:</w:t>
      </w:r>
    </w:p>
    <w:p w14:paraId="03CEEA88" w14:textId="1E8B055E" w:rsidR="008D3882" w:rsidRDefault="008415C2" w:rsidP="008B656C">
      <w:pPr>
        <w:pStyle w:val="Standard"/>
        <w:numPr>
          <w:ilvl w:val="0"/>
          <w:numId w:val="161"/>
        </w:numPr>
        <w:jc w:val="both"/>
        <w:rPr>
          <w:rFonts w:ascii="Arial" w:hAnsi="Arial"/>
          <w:color w:val="auto"/>
          <w:sz w:val="22"/>
          <w:szCs w:val="22"/>
        </w:rPr>
      </w:pPr>
      <w:r w:rsidRPr="008415C2">
        <w:rPr>
          <w:rFonts w:ascii="Arial" w:hAnsi="Arial"/>
          <w:color w:val="000000" w:themeColor="text1"/>
          <w:sz w:val="22"/>
          <w:szCs w:val="22"/>
        </w:rPr>
        <w:t xml:space="preserve">działkę nr 260/1 o długości ok. 340 m (od działki nr geod. 270/3 do posesji oznaczonej adresem </w:t>
      </w:r>
      <w:proofErr w:type="spellStart"/>
      <w:r w:rsidRPr="008415C2">
        <w:rPr>
          <w:rFonts w:ascii="Arial" w:hAnsi="Arial"/>
          <w:color w:val="000000" w:themeColor="text1"/>
          <w:sz w:val="22"/>
          <w:szCs w:val="22"/>
        </w:rPr>
        <w:t>Łapiguz</w:t>
      </w:r>
      <w:proofErr w:type="spellEnd"/>
      <w:r w:rsidRPr="008415C2">
        <w:rPr>
          <w:rFonts w:ascii="Arial" w:hAnsi="Arial"/>
          <w:color w:val="000000" w:themeColor="text1"/>
          <w:sz w:val="22"/>
          <w:szCs w:val="22"/>
        </w:rPr>
        <w:t xml:space="preserve"> 6)</w:t>
      </w:r>
      <w:r>
        <w:rPr>
          <w:rFonts w:ascii="Arial" w:hAnsi="Arial"/>
          <w:color w:val="000000" w:themeColor="text1"/>
          <w:sz w:val="22"/>
          <w:szCs w:val="22"/>
        </w:rPr>
        <w:t xml:space="preserve">, </w:t>
      </w:r>
      <w:r w:rsidR="008D3882" w:rsidRPr="008415C2">
        <w:rPr>
          <w:rFonts w:ascii="Arial" w:hAnsi="Arial"/>
          <w:color w:val="auto"/>
          <w:sz w:val="22"/>
          <w:szCs w:val="22"/>
        </w:rPr>
        <w:t xml:space="preserve">obręb </w:t>
      </w:r>
      <w:r w:rsidR="008D3882" w:rsidRPr="00E86F6E">
        <w:rPr>
          <w:rFonts w:ascii="Arial" w:hAnsi="Arial"/>
          <w:color w:val="auto"/>
          <w:sz w:val="22"/>
          <w:szCs w:val="22"/>
        </w:rPr>
        <w:t>00</w:t>
      </w:r>
      <w:r w:rsidRPr="00E86F6E">
        <w:rPr>
          <w:rFonts w:ascii="Arial" w:hAnsi="Arial"/>
          <w:color w:val="auto"/>
          <w:sz w:val="22"/>
          <w:szCs w:val="22"/>
        </w:rPr>
        <w:t>13</w:t>
      </w:r>
      <w:r w:rsidR="008D3882" w:rsidRPr="00E86F6E">
        <w:rPr>
          <w:rFonts w:ascii="Arial" w:hAnsi="Arial"/>
          <w:color w:val="auto"/>
          <w:sz w:val="22"/>
          <w:szCs w:val="22"/>
        </w:rPr>
        <w:t xml:space="preserve"> </w:t>
      </w:r>
      <w:proofErr w:type="spellStart"/>
      <w:r w:rsidR="00AE62A3" w:rsidRPr="00E86F6E">
        <w:rPr>
          <w:rFonts w:ascii="Arial" w:hAnsi="Arial"/>
          <w:color w:val="auto"/>
          <w:sz w:val="22"/>
          <w:szCs w:val="22"/>
        </w:rPr>
        <w:t>Łapiguz</w:t>
      </w:r>
      <w:proofErr w:type="spellEnd"/>
      <w:r w:rsidR="008D3882" w:rsidRPr="008415C2">
        <w:rPr>
          <w:rFonts w:ascii="Arial" w:hAnsi="Arial"/>
          <w:color w:val="auto"/>
          <w:sz w:val="22"/>
          <w:szCs w:val="22"/>
        </w:rPr>
        <w:t>, Gmina Zamość</w:t>
      </w:r>
      <w:r>
        <w:rPr>
          <w:rFonts w:ascii="Arial" w:hAnsi="Arial"/>
          <w:color w:val="auto"/>
          <w:sz w:val="22"/>
          <w:szCs w:val="22"/>
        </w:rPr>
        <w:t>,</w:t>
      </w:r>
    </w:p>
    <w:p w14:paraId="7DD6DA92" w14:textId="77777777" w:rsidR="008415C2" w:rsidRPr="00CD725D" w:rsidRDefault="008415C2" w:rsidP="008415C2">
      <w:pPr>
        <w:pStyle w:val="Standard"/>
        <w:numPr>
          <w:ilvl w:val="0"/>
          <w:numId w:val="161"/>
        </w:numPr>
        <w:spacing w:before="0"/>
        <w:contextualSpacing w:val="0"/>
        <w:jc w:val="both"/>
        <w:rPr>
          <w:rFonts w:ascii="Arial" w:hAnsi="Arial" w:cs="Arial"/>
          <w:sz w:val="22"/>
          <w:szCs w:val="22"/>
        </w:rPr>
      </w:pPr>
      <w:r w:rsidRPr="00CD725D">
        <w:rPr>
          <w:rFonts w:ascii="Arial" w:hAnsi="Arial" w:cs="Arial"/>
          <w:color w:val="auto"/>
          <w:sz w:val="22"/>
          <w:szCs w:val="22"/>
        </w:rPr>
        <w:lastRenderedPageBreak/>
        <w:t>zakres planowanej inwestycji oznaczono na mapie stanowiącej załącznik nr 2 do zakresu rzeczowego.</w:t>
      </w:r>
    </w:p>
    <w:p w14:paraId="142FDA9A" w14:textId="520F5B9A" w:rsidR="008D3882" w:rsidRPr="00E86F6E" w:rsidRDefault="008D3882" w:rsidP="00E86F6E">
      <w:pPr>
        <w:jc w:val="both"/>
        <w:rPr>
          <w:rFonts w:ascii="Arial" w:eastAsia="Times New Roman" w:hAnsi="Arial" w:cs="Arial"/>
          <w:b/>
          <w:bCs/>
          <w:strike/>
          <w:color w:val="00B050"/>
          <w:kern w:val="3"/>
          <w:lang w:eastAsia="pl-PL"/>
        </w:rPr>
      </w:pPr>
      <w:r w:rsidRPr="008D3882">
        <w:rPr>
          <w:rFonts w:ascii="Arial" w:hAnsi="Arial" w:cs="Arial"/>
        </w:rPr>
        <w:t xml:space="preserve"> </w:t>
      </w:r>
    </w:p>
    <w:p w14:paraId="2F37DFD7" w14:textId="4B7169CE" w:rsidR="00503EA3" w:rsidRPr="003C0962" w:rsidRDefault="0045089F" w:rsidP="00503EA3">
      <w:pPr>
        <w:pStyle w:val="Akapitzlist"/>
        <w:widowControl/>
        <w:spacing w:line="264" w:lineRule="auto"/>
        <w:ind w:left="0"/>
        <w:jc w:val="both"/>
        <w:rPr>
          <w:rFonts w:ascii="Arial" w:hAnsi="Arial" w:cs="Arial"/>
          <w:b/>
          <w:bCs/>
          <w:u w:val="single"/>
        </w:rPr>
      </w:pPr>
      <w:r w:rsidRPr="003C0962">
        <w:rPr>
          <w:rFonts w:ascii="Arial" w:hAnsi="Arial" w:cs="Arial"/>
          <w:b/>
          <w:bCs/>
          <w:u w:val="single"/>
        </w:rPr>
        <w:t xml:space="preserve">2. Zakres dokumentacji projektowej </w:t>
      </w:r>
      <w:bookmarkStart w:id="13" w:name="_Hlk120262121"/>
      <w:bookmarkStart w:id="14" w:name="_Hlk166158444"/>
      <w:bookmarkStart w:id="15" w:name="_Hlk121300999"/>
    </w:p>
    <w:p w14:paraId="02243658" w14:textId="77777777" w:rsidR="008D3882" w:rsidRPr="008D3882" w:rsidRDefault="008D3882" w:rsidP="008D3882">
      <w:pPr>
        <w:pStyle w:val="Standard"/>
        <w:spacing w:before="0" w:line="276" w:lineRule="auto"/>
        <w:contextualSpacing w:val="0"/>
        <w:jc w:val="both"/>
        <w:rPr>
          <w:rFonts w:ascii="Arial" w:hAnsi="Arial" w:cs="Arial"/>
          <w:b/>
          <w:bCs/>
          <w:color w:val="auto"/>
          <w:sz w:val="22"/>
          <w:szCs w:val="22"/>
        </w:rPr>
      </w:pPr>
      <w:bookmarkStart w:id="16" w:name="_Hlk192493894"/>
      <w:bookmarkEnd w:id="13"/>
      <w:bookmarkEnd w:id="14"/>
      <w:bookmarkEnd w:id="15"/>
      <w:r w:rsidRPr="008D3882">
        <w:rPr>
          <w:rFonts w:ascii="Arial" w:hAnsi="Arial" w:cs="Arial"/>
          <w:b/>
          <w:bCs/>
          <w:color w:val="auto"/>
          <w:sz w:val="22"/>
          <w:szCs w:val="22"/>
        </w:rPr>
        <w:t>Zakres rzeczowy zadania obejmuje m.in.:</w:t>
      </w:r>
    </w:p>
    <w:bookmarkEnd w:id="16"/>
    <w:p w14:paraId="6C1FDFA8" w14:textId="4AB4411B" w:rsidR="00CD04B6" w:rsidRDefault="00CD04B6" w:rsidP="00CD04B6">
      <w:pPr>
        <w:pStyle w:val="Akapitzlist"/>
        <w:widowControl/>
        <w:numPr>
          <w:ilvl w:val="0"/>
          <w:numId w:val="141"/>
        </w:numPr>
        <w:tabs>
          <w:tab w:val="left" w:pos="322"/>
        </w:tabs>
        <w:suppressAutoHyphens/>
        <w:autoSpaceDE/>
        <w:spacing w:line="264" w:lineRule="auto"/>
        <w:jc w:val="both"/>
        <w:textAlignment w:val="baseline"/>
        <w:rPr>
          <w:rFonts w:ascii="Arial" w:hAnsi="Arial" w:cs="Arial"/>
        </w:rPr>
      </w:pPr>
      <w:r w:rsidRPr="00A90816">
        <w:rPr>
          <w:rFonts w:ascii="Arial" w:hAnsi="Arial" w:cs="Arial"/>
        </w:rPr>
        <w:t xml:space="preserve">budowę drogi </w:t>
      </w:r>
      <w:r w:rsidR="00B214F4">
        <w:rPr>
          <w:rFonts w:ascii="Arial" w:hAnsi="Arial" w:cs="Arial"/>
        </w:rPr>
        <w:t xml:space="preserve">gminnej </w:t>
      </w:r>
      <w:r w:rsidRPr="00A90816">
        <w:rPr>
          <w:rFonts w:ascii="Arial" w:hAnsi="Arial" w:cs="Arial"/>
        </w:rPr>
        <w:t>szerokości jezdni 5,00 m, długości około 340 m, o nawierzchni bitumicznej, obustronne pobocza gruntowe ulepszone z kruszywem łamanym o szerokości nie mniejszej niż 0,75 m,</w:t>
      </w:r>
    </w:p>
    <w:p w14:paraId="1DD4321C" w14:textId="77777777" w:rsidR="00CD04B6" w:rsidRDefault="00CD04B6" w:rsidP="00CD04B6">
      <w:pPr>
        <w:pStyle w:val="Akapitzlist"/>
        <w:widowControl/>
        <w:numPr>
          <w:ilvl w:val="0"/>
          <w:numId w:val="141"/>
        </w:numPr>
        <w:tabs>
          <w:tab w:val="left" w:pos="322"/>
        </w:tabs>
        <w:suppressAutoHyphens/>
        <w:autoSpaceDE/>
        <w:spacing w:line="264" w:lineRule="auto"/>
        <w:jc w:val="both"/>
        <w:textAlignment w:val="baseline"/>
        <w:rPr>
          <w:rFonts w:ascii="Arial" w:hAnsi="Arial" w:cs="Arial"/>
        </w:rPr>
      </w:pPr>
      <w:r w:rsidRPr="00A90816">
        <w:rPr>
          <w:rFonts w:ascii="Arial" w:hAnsi="Arial" w:cs="Arial"/>
        </w:rPr>
        <w:t xml:space="preserve">odwodnienie powierzchniowe, a w przypadku konieczności inne urządzenia odwadniające </w:t>
      </w:r>
      <w:r>
        <w:rPr>
          <w:rFonts w:ascii="Arial" w:hAnsi="Arial" w:cs="Arial"/>
        </w:rPr>
        <w:t xml:space="preserve">                          </w:t>
      </w:r>
      <w:r w:rsidRPr="00A90816">
        <w:rPr>
          <w:rFonts w:ascii="Arial" w:hAnsi="Arial" w:cs="Arial"/>
        </w:rPr>
        <w:t>i odprowadzające wody opadowe (np. studnie chłonne, drenaż francuski),</w:t>
      </w:r>
    </w:p>
    <w:p w14:paraId="70931C3C" w14:textId="77777777" w:rsidR="00CD04B6" w:rsidRDefault="00CD04B6" w:rsidP="00CD04B6">
      <w:pPr>
        <w:pStyle w:val="Akapitzlist"/>
        <w:widowControl/>
        <w:numPr>
          <w:ilvl w:val="0"/>
          <w:numId w:val="141"/>
        </w:numPr>
        <w:tabs>
          <w:tab w:val="left" w:pos="322"/>
        </w:tabs>
        <w:suppressAutoHyphens/>
        <w:autoSpaceDE/>
        <w:spacing w:line="264" w:lineRule="auto"/>
        <w:jc w:val="both"/>
        <w:textAlignment w:val="baseline"/>
        <w:rPr>
          <w:rFonts w:ascii="Arial" w:hAnsi="Arial" w:cs="Arial"/>
        </w:rPr>
      </w:pPr>
      <w:r w:rsidRPr="00A90816">
        <w:rPr>
          <w:rFonts w:ascii="Arial" w:hAnsi="Arial" w:cs="Arial"/>
        </w:rPr>
        <w:t>budowę nowych oraz przebudow</w:t>
      </w:r>
      <w:r>
        <w:rPr>
          <w:rFonts w:ascii="Arial" w:hAnsi="Arial" w:cs="Arial"/>
        </w:rPr>
        <w:t>ę</w:t>
      </w:r>
      <w:r w:rsidRPr="00A90816">
        <w:rPr>
          <w:rFonts w:ascii="Arial" w:hAnsi="Arial" w:cs="Arial"/>
        </w:rPr>
        <w:t xml:space="preserve"> istniejących zjazdów i dojść pieszych do furtek </w:t>
      </w:r>
      <w:r>
        <w:rPr>
          <w:rFonts w:ascii="Arial" w:hAnsi="Arial" w:cs="Arial"/>
        </w:rPr>
        <w:t xml:space="preserve">                               </w:t>
      </w:r>
      <w:r w:rsidRPr="00A90816">
        <w:rPr>
          <w:rFonts w:ascii="Arial" w:hAnsi="Arial" w:cs="Arial"/>
        </w:rPr>
        <w:t>o nawierzchni z kostki betonowej,</w:t>
      </w:r>
    </w:p>
    <w:p w14:paraId="56AF0F40" w14:textId="77777777" w:rsidR="00CD04B6" w:rsidRDefault="00CD04B6" w:rsidP="00CD04B6">
      <w:pPr>
        <w:pStyle w:val="Akapitzlist"/>
        <w:widowControl/>
        <w:numPr>
          <w:ilvl w:val="0"/>
          <w:numId w:val="141"/>
        </w:numPr>
        <w:tabs>
          <w:tab w:val="left" w:pos="322"/>
        </w:tabs>
        <w:suppressAutoHyphens/>
        <w:autoSpaceDE/>
        <w:spacing w:line="264" w:lineRule="auto"/>
        <w:jc w:val="both"/>
        <w:textAlignment w:val="baseline"/>
        <w:rPr>
          <w:rFonts w:ascii="Arial" w:hAnsi="Arial" w:cs="Arial"/>
        </w:rPr>
      </w:pPr>
      <w:r w:rsidRPr="00A90816">
        <w:rPr>
          <w:rFonts w:ascii="Arial" w:hAnsi="Arial" w:cs="Arial"/>
        </w:rPr>
        <w:t>wycinkę drzew i krzewów kolidujących z inwestycją (jeżeli wystąpi kolizja),</w:t>
      </w:r>
    </w:p>
    <w:p w14:paraId="14E8E1FE" w14:textId="77777777" w:rsidR="00CD04B6" w:rsidRDefault="00CD04B6" w:rsidP="00CD04B6">
      <w:pPr>
        <w:pStyle w:val="Akapitzlist"/>
        <w:widowControl/>
        <w:numPr>
          <w:ilvl w:val="0"/>
          <w:numId w:val="141"/>
        </w:numPr>
        <w:tabs>
          <w:tab w:val="left" w:pos="322"/>
        </w:tabs>
        <w:suppressAutoHyphens/>
        <w:autoSpaceDE/>
        <w:spacing w:line="264" w:lineRule="auto"/>
        <w:jc w:val="both"/>
        <w:textAlignment w:val="baseline"/>
        <w:rPr>
          <w:rFonts w:ascii="Arial" w:hAnsi="Arial" w:cs="Arial"/>
        </w:rPr>
      </w:pPr>
      <w:r w:rsidRPr="00A90816">
        <w:rPr>
          <w:rFonts w:ascii="Arial" w:hAnsi="Arial" w:cs="Arial"/>
        </w:rPr>
        <w:t>zabezpieczenie istniejącej sieci uzbrojenia podziemnego, nadziemnego i naziemnego na warunkach uzyskanych od właścicieli/ zarządców sieci,</w:t>
      </w:r>
    </w:p>
    <w:p w14:paraId="45329BA6" w14:textId="77777777" w:rsidR="00CD04B6" w:rsidRDefault="00CD04B6" w:rsidP="00CD04B6">
      <w:pPr>
        <w:pStyle w:val="Akapitzlist"/>
        <w:widowControl/>
        <w:numPr>
          <w:ilvl w:val="0"/>
          <w:numId w:val="141"/>
        </w:numPr>
        <w:tabs>
          <w:tab w:val="left" w:pos="322"/>
        </w:tabs>
        <w:suppressAutoHyphens/>
        <w:autoSpaceDE/>
        <w:spacing w:line="264" w:lineRule="auto"/>
        <w:jc w:val="both"/>
        <w:textAlignment w:val="baseline"/>
        <w:rPr>
          <w:rFonts w:ascii="Arial" w:hAnsi="Arial" w:cs="Arial"/>
        </w:rPr>
      </w:pPr>
      <w:r w:rsidRPr="00A90816">
        <w:rPr>
          <w:rFonts w:ascii="Arial" w:hAnsi="Arial" w:cs="Arial"/>
        </w:rPr>
        <w:t>likwidację kolizji branżowych i uzyskanie wymaganych prawem budowlanym uzgodnień/decyzji/opinii - w razie konieczności przebudowa sieci gazowej,</w:t>
      </w:r>
    </w:p>
    <w:p w14:paraId="418A08FE" w14:textId="77777777" w:rsidR="00CD04B6" w:rsidRPr="00A90816" w:rsidRDefault="00CD04B6" w:rsidP="00CD04B6">
      <w:pPr>
        <w:pStyle w:val="Akapitzlist"/>
        <w:widowControl/>
        <w:numPr>
          <w:ilvl w:val="0"/>
          <w:numId w:val="141"/>
        </w:numPr>
        <w:tabs>
          <w:tab w:val="left" w:pos="322"/>
        </w:tabs>
        <w:suppressAutoHyphens/>
        <w:autoSpaceDE/>
        <w:spacing w:line="264" w:lineRule="auto"/>
        <w:textAlignment w:val="baseline"/>
        <w:rPr>
          <w:rFonts w:ascii="Arial" w:hAnsi="Arial" w:cs="Arial"/>
        </w:rPr>
      </w:pPr>
      <w:r w:rsidRPr="00A90816">
        <w:rPr>
          <w:rFonts w:ascii="Arial" w:hAnsi="Arial" w:cs="Arial"/>
        </w:rPr>
        <w:t>opracowanie i zatwierdzenie stałej oraz czasowej organizacji ruchu zawierających elementy oznakowania pionowego, poziomego, urządzenia bezpieczeństwa ruchu itp.</w:t>
      </w:r>
    </w:p>
    <w:p w14:paraId="190CBF0E" w14:textId="77777777" w:rsidR="00CD04B6" w:rsidRPr="008D3882" w:rsidRDefault="00CD04B6" w:rsidP="00CD04B6">
      <w:pPr>
        <w:pStyle w:val="Akapitzlist"/>
        <w:widowControl/>
        <w:suppressAutoHyphens/>
        <w:autoSpaceDE/>
        <w:ind w:left="1137"/>
        <w:jc w:val="both"/>
        <w:textAlignment w:val="baseline"/>
        <w:rPr>
          <w:rFonts w:ascii="Arial" w:hAnsi="Arial" w:cs="Arial"/>
        </w:rPr>
      </w:pPr>
    </w:p>
    <w:p w14:paraId="13EDF344" w14:textId="36BB7EDB" w:rsidR="008D3882" w:rsidRPr="008D3882" w:rsidRDefault="008D3882" w:rsidP="008D3882">
      <w:pPr>
        <w:pStyle w:val="Akapitzlist"/>
        <w:widowControl/>
        <w:numPr>
          <w:ilvl w:val="0"/>
          <w:numId w:val="146"/>
        </w:numPr>
        <w:autoSpaceDE/>
        <w:autoSpaceDN/>
        <w:spacing w:line="276" w:lineRule="auto"/>
        <w:ind w:left="429"/>
        <w:contextualSpacing/>
        <w:jc w:val="both"/>
        <w:rPr>
          <w:rFonts w:ascii="Arial" w:hAnsi="Arial" w:cs="Arial"/>
        </w:rPr>
      </w:pPr>
      <w:r w:rsidRPr="008D3882">
        <w:rPr>
          <w:rFonts w:ascii="Arial" w:hAnsi="Arial" w:cs="Arial"/>
        </w:rPr>
        <w:t>Dokumentację projektowo – kosztorysową należy opracować zgodnie z warunkami technicznymi wydanymi przez Gminny Zakład Obsługi Komunalnej Gminy Zamość, stanowiącymi załącznik nr</w:t>
      </w:r>
      <w:r w:rsidR="003A1D8E">
        <w:rPr>
          <w:rFonts w:ascii="Arial" w:hAnsi="Arial" w:cs="Arial"/>
        </w:rPr>
        <w:t> </w:t>
      </w:r>
      <w:r w:rsidRPr="008D3882">
        <w:rPr>
          <w:rFonts w:ascii="Arial" w:hAnsi="Arial" w:cs="Arial"/>
        </w:rPr>
        <w:t xml:space="preserve">1 do Zakresu rzeczowego. </w:t>
      </w:r>
    </w:p>
    <w:p w14:paraId="2A9A24D0" w14:textId="77777777" w:rsidR="008D3882" w:rsidRPr="008D3882" w:rsidRDefault="008D3882" w:rsidP="008D3882">
      <w:pPr>
        <w:pStyle w:val="Akapitzlist"/>
        <w:widowControl/>
        <w:numPr>
          <w:ilvl w:val="0"/>
          <w:numId w:val="146"/>
        </w:numPr>
        <w:autoSpaceDE/>
        <w:autoSpaceDN/>
        <w:spacing w:line="276" w:lineRule="auto"/>
        <w:ind w:left="429"/>
        <w:contextualSpacing/>
        <w:jc w:val="both"/>
        <w:rPr>
          <w:rFonts w:ascii="Arial" w:hAnsi="Arial" w:cs="Arial"/>
        </w:rPr>
      </w:pPr>
      <w:r w:rsidRPr="008D3882">
        <w:rPr>
          <w:rFonts w:ascii="Arial" w:hAnsi="Arial" w:cs="Arial"/>
          <w:lang w:eastAsia="pl-PL"/>
        </w:rPr>
        <w:t>Opracowana</w:t>
      </w:r>
      <w:r w:rsidRPr="008D3882">
        <w:rPr>
          <w:rFonts w:ascii="Arial" w:hAnsi="Arial" w:cs="Arial"/>
        </w:rPr>
        <w:t xml:space="preserve"> dokumentacja stanowić będzie opis przedmiotu zamówienia publicznego w celu wyłonienia Wykonawcy przyszłych robót budowlanych. </w:t>
      </w:r>
      <w:r w:rsidRPr="008D3882">
        <w:rPr>
          <w:rFonts w:ascii="Arial" w:hAnsi="Arial" w:cs="Arial"/>
          <w:lang w:eastAsia="pl-PL"/>
        </w:rPr>
        <w:t>Opracowana</w:t>
      </w:r>
      <w:r w:rsidRPr="008D3882">
        <w:rPr>
          <w:rFonts w:ascii="Arial" w:hAnsi="Arial" w:cs="Arial"/>
        </w:rPr>
        <w:t xml:space="preserve"> dokumentacja musi uwzględniać zasady opisywania przedmiotu zamówienia wynikające z ustawy z dnia 11 września 2019 r. Prawo zamówień publicznych. </w:t>
      </w:r>
    </w:p>
    <w:p w14:paraId="7683005F" w14:textId="77777777" w:rsidR="008D3882" w:rsidRPr="008D5767" w:rsidRDefault="008D3882" w:rsidP="008D3882">
      <w:pPr>
        <w:pStyle w:val="Akapitzlist"/>
        <w:widowControl/>
        <w:numPr>
          <w:ilvl w:val="0"/>
          <w:numId w:val="146"/>
        </w:numPr>
        <w:autoSpaceDE/>
        <w:autoSpaceDN/>
        <w:spacing w:line="276" w:lineRule="auto"/>
        <w:ind w:left="429"/>
        <w:contextualSpacing/>
        <w:jc w:val="both"/>
        <w:rPr>
          <w:rFonts w:ascii="Arial" w:hAnsi="Arial" w:cs="Arial"/>
        </w:rPr>
      </w:pPr>
      <w:r w:rsidRPr="008D3882">
        <w:rPr>
          <w:rFonts w:ascii="Arial" w:hAnsi="Arial" w:cs="Arial"/>
          <w:bCs/>
        </w:rPr>
        <w:t xml:space="preserve">Opracowana dokumentacja będzie wzajemnie skoordynowana technicznie we wszystkich branżach i kompletna z punktu widzenia celu, któremu ma służyć, przez co należy rozumieć, że zawierać będzie wszystkie wymagane przepisami prawa projekty, opracowania, warunki, opinie, </w:t>
      </w:r>
      <w:r w:rsidRPr="008D5767">
        <w:rPr>
          <w:rFonts w:ascii="Arial" w:hAnsi="Arial" w:cs="Arial"/>
          <w:bCs/>
        </w:rPr>
        <w:t>uzgodnienia i inne dokumenty niezbędne do:</w:t>
      </w:r>
    </w:p>
    <w:p w14:paraId="202CA586" w14:textId="77777777" w:rsidR="003878F7" w:rsidRPr="008D5767" w:rsidRDefault="003878F7" w:rsidP="003878F7">
      <w:pPr>
        <w:pStyle w:val="Akapitzlist"/>
        <w:numPr>
          <w:ilvl w:val="0"/>
          <w:numId w:val="165"/>
        </w:numPr>
        <w:tabs>
          <w:tab w:val="left" w:pos="285"/>
        </w:tabs>
        <w:suppressAutoHyphens/>
        <w:autoSpaceDE/>
        <w:autoSpaceDN/>
        <w:spacing w:line="264" w:lineRule="auto"/>
        <w:jc w:val="both"/>
        <w:textAlignment w:val="baseline"/>
        <w:rPr>
          <w:rFonts w:ascii="Arial" w:hAnsi="Arial" w:cs="Arial"/>
          <w:bCs/>
        </w:rPr>
      </w:pPr>
      <w:r w:rsidRPr="008D5767">
        <w:rPr>
          <w:rFonts w:ascii="Arial" w:hAnsi="Arial" w:cs="Arial"/>
          <w:bCs/>
        </w:rPr>
        <w:t>uzyskania prawomocnego pozwolenia na budowę lub innego równoważnego dokumentu, zgodnie z ustawą Prawo Budowlane,</w:t>
      </w:r>
    </w:p>
    <w:p w14:paraId="12686A78" w14:textId="77777777" w:rsidR="003878F7" w:rsidRPr="008D5767" w:rsidRDefault="003878F7" w:rsidP="003878F7">
      <w:pPr>
        <w:pStyle w:val="Akapitzlist"/>
        <w:numPr>
          <w:ilvl w:val="0"/>
          <w:numId w:val="165"/>
        </w:numPr>
        <w:tabs>
          <w:tab w:val="left" w:pos="285"/>
        </w:tabs>
        <w:suppressAutoHyphens/>
        <w:autoSpaceDE/>
        <w:autoSpaceDN/>
        <w:spacing w:line="264" w:lineRule="auto"/>
        <w:jc w:val="both"/>
        <w:textAlignment w:val="baseline"/>
        <w:rPr>
          <w:rFonts w:ascii="Arial" w:hAnsi="Arial" w:cs="Arial"/>
          <w:bCs/>
        </w:rPr>
      </w:pPr>
      <w:r w:rsidRPr="008D5767">
        <w:rPr>
          <w:rFonts w:ascii="Arial" w:hAnsi="Arial" w:cs="Arial"/>
          <w:bCs/>
        </w:rPr>
        <w:t>przeprowadzenia postępowania o udzielenie zamówienia publicznego na realizację robót budowlanych zgodnie z ustawą Prawo zamówień publicznych,</w:t>
      </w:r>
    </w:p>
    <w:p w14:paraId="47FBDAE9" w14:textId="6E501CA9" w:rsidR="003878F7" w:rsidRPr="008D5767" w:rsidRDefault="003878F7" w:rsidP="003878F7">
      <w:pPr>
        <w:pStyle w:val="Akapitzlist"/>
        <w:numPr>
          <w:ilvl w:val="0"/>
          <w:numId w:val="165"/>
        </w:numPr>
        <w:tabs>
          <w:tab w:val="left" w:pos="285"/>
        </w:tabs>
        <w:suppressAutoHyphens/>
        <w:autoSpaceDE/>
        <w:autoSpaceDN/>
        <w:spacing w:line="264" w:lineRule="auto"/>
        <w:jc w:val="both"/>
        <w:textAlignment w:val="baseline"/>
        <w:rPr>
          <w:rFonts w:ascii="Arial" w:hAnsi="Arial" w:cs="Arial"/>
          <w:bCs/>
        </w:rPr>
      </w:pPr>
      <w:r w:rsidRPr="008D5767">
        <w:rPr>
          <w:rFonts w:ascii="Arial" w:hAnsi="Arial" w:cs="Arial"/>
          <w:bCs/>
        </w:rPr>
        <w:t>realizacji robót budowlanych bez konieczności wykonywania dodatkowych opracowań.</w:t>
      </w:r>
    </w:p>
    <w:p w14:paraId="031B7F8C"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50F8D29C"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bCs/>
        </w:rPr>
        <w:t>Opracowana dokumentacja musi być zgodna ze stanem prawnym aktualnym na dzień przekazania jej do odbioru Zamawiającemu.</w:t>
      </w:r>
    </w:p>
    <w:p w14:paraId="74B47FB7"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Dokumentacja powinna zawierać rozwiązania dotyczące uniwersalnego projektowania, w tym pod kątem dostępności dla osób z niepełnosprawnościami.</w:t>
      </w:r>
    </w:p>
    <w:p w14:paraId="4B94868B"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1BFA4E1A"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zmiany zakresu prac projektowych. </w:t>
      </w:r>
    </w:p>
    <w:p w14:paraId="6C92F97C" w14:textId="015157AA"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W </w:t>
      </w:r>
      <w:r w:rsidRPr="00E86F6E">
        <w:rPr>
          <w:rFonts w:ascii="Arial" w:hAnsi="Arial" w:cs="Arial"/>
        </w:rPr>
        <w:t xml:space="preserve">przypadku niewykonania, któregokolwiek z elementów wchodzących w skład przedmiotu zamówienia opisanego w § 2 </w:t>
      </w:r>
      <w:r w:rsidR="0072112E" w:rsidRPr="00E86F6E">
        <w:rPr>
          <w:rFonts w:ascii="Arial" w:hAnsi="Arial" w:cs="Arial"/>
        </w:rPr>
        <w:t xml:space="preserve">umowy </w:t>
      </w:r>
      <w:r w:rsidRPr="00E86F6E">
        <w:rPr>
          <w:rFonts w:ascii="Arial" w:hAnsi="Arial" w:cs="Arial"/>
        </w:rPr>
        <w:t xml:space="preserve">oraz wskazanych w Zakresie rzeczowym stanowiącym załącznik nr </w:t>
      </w:r>
      <w:r w:rsidR="0072112E" w:rsidRPr="00E86F6E">
        <w:rPr>
          <w:rFonts w:ascii="Arial" w:hAnsi="Arial" w:cs="Arial"/>
        </w:rPr>
        <w:t>1</w:t>
      </w:r>
      <w:r w:rsidRPr="00E86F6E">
        <w:rPr>
          <w:rFonts w:ascii="Arial" w:hAnsi="Arial" w:cs="Arial"/>
        </w:rPr>
        <w:t xml:space="preserve"> </w:t>
      </w:r>
      <w:r w:rsidRPr="008D3882">
        <w:rPr>
          <w:rFonts w:ascii="Arial" w:hAnsi="Arial" w:cs="Arial"/>
        </w:rPr>
        <w:t xml:space="preserve">do niniejszej umowy, wynagrodzenie Wykonawcy ulegnie zmniejszeniu </w:t>
      </w:r>
      <w:r w:rsidR="00C24A2D" w:rsidRPr="008D3882">
        <w:rPr>
          <w:rFonts w:ascii="Arial" w:hAnsi="Arial" w:cs="Arial"/>
        </w:rPr>
        <w:t>o wartość</w:t>
      </w:r>
      <w:r w:rsidRPr="008D3882">
        <w:rPr>
          <w:rFonts w:ascii="Arial" w:hAnsi="Arial" w:cs="Arial"/>
        </w:rPr>
        <w:t xml:space="preserve"> usług niewykonanych zgodnie z danymi zawartymi w formularzu cenowym stanowiącym załącznik do oferty Wykonawcy.</w:t>
      </w:r>
    </w:p>
    <w:p w14:paraId="2A72B2D5" w14:textId="7595CD56" w:rsidR="008D3882" w:rsidRPr="0074638A" w:rsidRDefault="008D3882" w:rsidP="0074638A">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lastRenderedPageBreak/>
        <w:t xml:space="preserve"> </w:t>
      </w:r>
      <w:bookmarkStart w:id="17" w:name="_Hlk191885015"/>
      <w:r w:rsidRPr="008D3882">
        <w:rPr>
          <w:rFonts w:ascii="Arial" w:hAnsi="Arial" w:cs="Arial"/>
        </w:rPr>
        <w:t>Zadanie jest realizowane ze środków Funduszu Sołeckiego 2025 roku</w:t>
      </w:r>
      <w:bookmarkEnd w:id="17"/>
      <w:r w:rsidRPr="008D3882">
        <w:rPr>
          <w:rFonts w:ascii="Arial" w:hAnsi="Arial" w:cs="Arial"/>
        </w:rPr>
        <w:t>, które muszą być wydatkowane w roku bieżącym, co stanowi warunek uzyskania refundacji z Lubelskiego Urzędu Wojewódzkiego.</w:t>
      </w:r>
    </w:p>
    <w:p w14:paraId="0D4352AC"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bookmarkStart w:id="18" w:name="_Hlk171684354"/>
      <w:r w:rsidRPr="008D3882">
        <w:rPr>
          <w:rFonts w:ascii="Arial" w:hAnsi="Arial" w:cs="Arial"/>
          <w:u w:val="single"/>
        </w:rPr>
        <w:t>Szczegółowy zakres przedmiotu zamówienia określa załącznik nr 1 do umowy – Zakres rzeczowy</w:t>
      </w:r>
      <w:bookmarkEnd w:id="18"/>
      <w:r w:rsidRPr="008D3882">
        <w:rPr>
          <w:rFonts w:ascii="Arial" w:hAnsi="Arial" w:cs="Arial"/>
          <w:u w:val="single"/>
        </w:rPr>
        <w:t>.</w:t>
      </w:r>
    </w:p>
    <w:p w14:paraId="6AC75A49" w14:textId="77777777" w:rsidR="008D3882" w:rsidRPr="008D3882" w:rsidRDefault="008D3882" w:rsidP="008D3882">
      <w:pPr>
        <w:numPr>
          <w:ilvl w:val="0"/>
          <w:numId w:val="146"/>
        </w:numPr>
        <w:suppressAutoHyphens/>
        <w:autoSpaceDE/>
        <w:spacing w:line="276" w:lineRule="auto"/>
        <w:ind w:left="429"/>
        <w:jc w:val="both"/>
        <w:textAlignment w:val="baseline"/>
        <w:rPr>
          <w:rFonts w:ascii="Arial" w:hAnsi="Arial" w:cs="Arial"/>
          <w:bCs/>
        </w:rPr>
      </w:pPr>
      <w:r w:rsidRPr="008D3882">
        <w:rPr>
          <w:rFonts w:ascii="Arial" w:hAnsi="Arial" w:cs="Arial"/>
        </w:rPr>
        <w:t>Zakres planowanej inwestycji oznaczono na mapie stanowiącej załącznik nr 2 do zakresu rzeczowego.</w:t>
      </w:r>
    </w:p>
    <w:p w14:paraId="6A6ECBA3" w14:textId="77777777" w:rsidR="001239D5" w:rsidRPr="003C0962" w:rsidRDefault="001239D5" w:rsidP="003C0962">
      <w:pPr>
        <w:pStyle w:val="Akapitzlist"/>
        <w:widowControl/>
        <w:ind w:left="0"/>
        <w:jc w:val="both"/>
        <w:rPr>
          <w:rFonts w:ascii="Arial" w:hAnsi="Arial" w:cs="Arial"/>
          <w:b/>
          <w:bCs/>
        </w:rPr>
      </w:pP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F9D19FC"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Zamawiającemu przysługują pełne uprawnienia z tytułu rękojmi za wady fizyczne wynikające z</w:t>
      </w:r>
      <w:r w:rsidR="0072112E">
        <w:rPr>
          <w:rFonts w:ascii="Arial" w:hAnsi="Arial" w:cs="Arial"/>
          <w:b/>
          <w:bCs/>
          <w:iCs/>
          <w:color w:val="548DD4"/>
          <w:kern w:val="2"/>
        </w:rPr>
        <w:t> </w:t>
      </w:r>
      <w:r w:rsidRPr="00346CA4">
        <w:rPr>
          <w:rFonts w:ascii="Arial" w:hAnsi="Arial" w:cs="Arial"/>
          <w:b/>
          <w:bCs/>
          <w:iCs/>
          <w:color w:val="548DD4"/>
          <w:kern w:val="2"/>
        </w:rPr>
        <w:t>przepisów kodeksu cywilnego w terminach w nim określonych – niezależnie od uprawnień z</w:t>
      </w:r>
      <w:r w:rsidR="0072112E">
        <w:rPr>
          <w:rFonts w:ascii="Arial" w:hAnsi="Arial" w:cs="Arial"/>
          <w:b/>
          <w:bCs/>
          <w:iCs/>
          <w:color w:val="548DD4"/>
          <w:kern w:val="2"/>
        </w:rPr>
        <w:t> </w:t>
      </w:r>
      <w:r w:rsidRPr="00346CA4">
        <w:rPr>
          <w:rFonts w:ascii="Arial" w:hAnsi="Arial" w:cs="Arial"/>
          <w:b/>
          <w:bCs/>
          <w:iCs/>
          <w:color w:val="548DD4"/>
          <w:kern w:val="2"/>
        </w:rPr>
        <w:t xml:space="preserve">tytułu gwarancji. </w:t>
      </w:r>
    </w:p>
    <w:p w14:paraId="5F37C7E7" w14:textId="77777777" w:rsidR="000F233D" w:rsidRDefault="000F233D" w:rsidP="007625AE">
      <w:pPr>
        <w:pStyle w:val="pkt"/>
        <w:spacing w:before="0" w:after="0"/>
        <w:rPr>
          <w:rFonts w:ascii="Arial" w:hAnsi="Arial" w:cs="Arial"/>
          <w:sz w:val="22"/>
          <w:szCs w:val="22"/>
        </w:rPr>
      </w:pPr>
    </w:p>
    <w:p w14:paraId="79FCD556" w14:textId="32DADC91" w:rsidR="0079791B" w:rsidRPr="00531E97" w:rsidRDefault="00531E97" w:rsidP="00531E97">
      <w:pPr>
        <w:pStyle w:val="Standard"/>
        <w:tabs>
          <w:tab w:val="left" w:pos="142"/>
        </w:tabs>
        <w:spacing w:before="0"/>
        <w:contextualSpacing w:val="0"/>
        <w:jc w:val="both"/>
        <w:rPr>
          <w:rFonts w:ascii="Arial" w:hAnsi="Arial" w:cs="Arial"/>
          <w:color w:val="000000" w:themeColor="text1"/>
          <w:sz w:val="22"/>
          <w:szCs w:val="22"/>
        </w:rPr>
      </w:pPr>
      <w:r>
        <w:rPr>
          <w:rFonts w:ascii="Arial" w:eastAsia="SimSun-18030" w:hAnsi="Arial" w:cs="Arial"/>
          <w:b/>
          <w:bCs/>
          <w:i/>
          <w:color w:val="000000" w:themeColor="text1"/>
          <w:sz w:val="22"/>
          <w:szCs w:val="22"/>
          <w:u w:val="single"/>
        </w:rPr>
        <w:t>V.1</w:t>
      </w:r>
      <w:r w:rsidR="00503EA3" w:rsidRPr="00531E97">
        <w:rPr>
          <w:rFonts w:ascii="Arial" w:eastAsia="SimSun-18030" w:hAnsi="Arial" w:cs="Arial"/>
          <w:b/>
          <w:bCs/>
          <w:i/>
          <w:color w:val="000000" w:themeColor="text1"/>
          <w:sz w:val="22"/>
          <w:szCs w:val="22"/>
          <w:u w:val="single"/>
        </w:rPr>
        <w:t xml:space="preserve"> </w:t>
      </w:r>
      <w:r w:rsidR="00C427DF" w:rsidRPr="00531E97">
        <w:rPr>
          <w:rFonts w:ascii="Arial" w:eastAsia="SimSun-18030" w:hAnsi="Arial" w:cs="Arial"/>
          <w:b/>
          <w:bCs/>
          <w:i/>
          <w:color w:val="000000" w:themeColor="text1"/>
          <w:sz w:val="22"/>
          <w:szCs w:val="22"/>
          <w:u w:val="single"/>
        </w:rPr>
        <w:t>OBOWIĄZKI WYKONAWCY</w:t>
      </w:r>
      <w:r w:rsidR="003751ED" w:rsidRPr="00531E97">
        <w:rPr>
          <w:rFonts w:ascii="Arial" w:eastAsia="SimSun-18030" w:hAnsi="Arial" w:cs="Arial"/>
          <w:b/>
          <w:bCs/>
          <w:i/>
          <w:color w:val="000000" w:themeColor="text1"/>
          <w:sz w:val="22"/>
          <w:szCs w:val="22"/>
          <w:u w:val="single"/>
        </w:rPr>
        <w:t xml:space="preserve"> (</w:t>
      </w:r>
      <w:r w:rsidR="003751ED" w:rsidRPr="00531E97">
        <w:rPr>
          <w:rFonts w:ascii="Arial" w:hAnsi="Arial" w:cs="Arial"/>
          <w:b/>
          <w:bCs/>
          <w:color w:val="000000" w:themeColor="text1"/>
          <w:sz w:val="22"/>
          <w:szCs w:val="22"/>
          <w:u w:val="single"/>
        </w:rPr>
        <w:t>Wymienione czynności muszą być wycenione w całości zadania i nie podlegają one odrębnej zapłacie:</w:t>
      </w:r>
    </w:p>
    <w:p w14:paraId="3485D13A" w14:textId="77777777" w:rsidR="00812E04" w:rsidRPr="00812E04" w:rsidRDefault="00812E04" w:rsidP="00E61B6C">
      <w:pPr>
        <w:pStyle w:val="Akapitzlist"/>
        <w:widowControl/>
        <w:ind w:left="0"/>
        <w:jc w:val="both"/>
        <w:rPr>
          <w:rFonts w:ascii="Arial" w:hAnsi="Arial" w:cs="Arial"/>
          <w:b/>
          <w:bCs/>
        </w:rPr>
      </w:pPr>
      <w:bookmarkStart w:id="19" w:name="_Hlk97631151"/>
      <w:bookmarkStart w:id="20" w:name="_Hlk142485598"/>
      <w:r w:rsidRPr="00812E04">
        <w:rPr>
          <w:rFonts w:ascii="Arial" w:hAnsi="Arial" w:cs="Arial"/>
          <w:b/>
          <w:bCs/>
        </w:rPr>
        <w:t>Wykonawca zobowiązany jest:</w:t>
      </w:r>
    </w:p>
    <w:p w14:paraId="3A4FFA1D" w14:textId="7EF4C56C" w:rsidR="003551C8" w:rsidRPr="003551C8" w:rsidRDefault="008D3882" w:rsidP="003551C8">
      <w:pPr>
        <w:pStyle w:val="Lista1"/>
        <w:numPr>
          <w:ilvl w:val="0"/>
          <w:numId w:val="91"/>
        </w:numPr>
        <w:tabs>
          <w:tab w:val="left" w:pos="285"/>
        </w:tabs>
        <w:ind w:left="1" w:firstLine="0"/>
        <w:rPr>
          <w:rFonts w:ascii="Arial" w:hAnsi="Arial" w:cs="Arial"/>
          <w:sz w:val="22"/>
          <w:szCs w:val="22"/>
          <w:lang w:val="pl-PL"/>
        </w:rPr>
      </w:pPr>
      <w:r w:rsidRPr="003551C8">
        <w:rPr>
          <w:rFonts w:ascii="Arial" w:hAnsi="Arial" w:cs="Arial"/>
          <w:color w:val="000000" w:themeColor="text1"/>
          <w:sz w:val="22"/>
          <w:szCs w:val="22"/>
          <w:lang w:val="pl-PL"/>
        </w:rPr>
        <w:t xml:space="preserve">wykonać </w:t>
      </w:r>
      <w:r w:rsidR="003551C8" w:rsidRPr="003551C8">
        <w:rPr>
          <w:rFonts w:ascii="Arial" w:hAnsi="Arial" w:cs="Arial"/>
          <w:sz w:val="22"/>
          <w:szCs w:val="22"/>
          <w:lang w:val="pl-PL"/>
        </w:rPr>
        <w:t>przedmiot umowy w pełnym zakresie, zgodnie z wymaganiami Zamawiającego, obowiązującymi przepisami prawa, zasadami wiedzy technicznej i normami oraz z zachowaniem należytej staranności,</w:t>
      </w:r>
    </w:p>
    <w:p w14:paraId="293B0114" w14:textId="5BE3DDB4" w:rsidR="003551C8" w:rsidRPr="003551C8" w:rsidRDefault="003551C8" w:rsidP="003551C8">
      <w:pPr>
        <w:pStyle w:val="Lista1"/>
        <w:numPr>
          <w:ilvl w:val="0"/>
          <w:numId w:val="91"/>
        </w:numPr>
        <w:tabs>
          <w:tab w:val="left" w:pos="285"/>
        </w:tabs>
        <w:ind w:left="1" w:firstLine="0"/>
        <w:rPr>
          <w:rFonts w:ascii="Arial" w:hAnsi="Arial" w:cs="Arial"/>
          <w:sz w:val="22"/>
          <w:szCs w:val="22"/>
          <w:lang w:val="pl-PL"/>
        </w:rPr>
      </w:pPr>
      <w:r w:rsidRPr="003551C8">
        <w:rPr>
          <w:rFonts w:ascii="Arial" w:hAnsi="Arial" w:cs="Arial"/>
          <w:sz w:val="22"/>
          <w:szCs w:val="22"/>
          <w:lang w:val="pl-PL"/>
        </w:rPr>
        <w:t>zapewnić personel posiadający zdolności, doświadczenie, wiedzę oraz wymagane uprawnienia w</w:t>
      </w:r>
      <w:r w:rsidR="0072112E">
        <w:rPr>
          <w:rFonts w:ascii="Arial" w:hAnsi="Arial" w:cs="Arial"/>
          <w:sz w:val="22"/>
          <w:szCs w:val="22"/>
          <w:lang w:val="pl-PL"/>
        </w:rPr>
        <w:t> </w:t>
      </w:r>
      <w:r w:rsidRPr="003551C8">
        <w:rPr>
          <w:rFonts w:ascii="Arial" w:hAnsi="Arial" w:cs="Arial"/>
          <w:sz w:val="22"/>
          <w:szCs w:val="22"/>
          <w:lang w:val="pl-PL"/>
        </w:rPr>
        <w:t>zakresie niezbędnym do wykonania przedmiotu umowy, zgodnie ze złożoną ofertą oraz wzajemne skoordynowanie techniczne wykonanych przez te osoby opracowań projektowych,</w:t>
      </w:r>
    </w:p>
    <w:p w14:paraId="57A52E3C" w14:textId="77777777" w:rsidR="003551C8" w:rsidRPr="003551C8" w:rsidRDefault="003551C8" w:rsidP="003551C8">
      <w:pPr>
        <w:pStyle w:val="Lista1"/>
        <w:numPr>
          <w:ilvl w:val="0"/>
          <w:numId w:val="91"/>
        </w:numPr>
        <w:tabs>
          <w:tab w:val="left" w:pos="285"/>
        </w:tabs>
        <w:ind w:left="1" w:firstLine="0"/>
        <w:rPr>
          <w:rFonts w:ascii="Arial" w:hAnsi="Arial" w:cs="Arial"/>
          <w:sz w:val="22"/>
          <w:szCs w:val="22"/>
          <w:lang w:val="pl-PL"/>
        </w:rPr>
      </w:pPr>
      <w:r w:rsidRPr="003551C8">
        <w:rPr>
          <w:rFonts w:ascii="Arial" w:hAnsi="Arial" w:cs="Arial"/>
          <w:sz w:val="22"/>
          <w:szCs w:val="22"/>
          <w:lang w:val="pl-PL"/>
        </w:rPr>
        <w:t>zapewnić sprawdzenie dokumentacji projektowej stosownie do przepisów ustawy Prawa budowlanego,</w:t>
      </w:r>
    </w:p>
    <w:p w14:paraId="76EBA90E" w14:textId="77777777" w:rsidR="003551C8" w:rsidRPr="003551C8" w:rsidRDefault="003551C8" w:rsidP="003551C8">
      <w:pPr>
        <w:pStyle w:val="Lista1"/>
        <w:numPr>
          <w:ilvl w:val="0"/>
          <w:numId w:val="91"/>
        </w:numPr>
        <w:tabs>
          <w:tab w:val="left" w:pos="285"/>
        </w:tabs>
        <w:ind w:left="1" w:hanging="1"/>
        <w:rPr>
          <w:rFonts w:ascii="Arial" w:hAnsi="Arial" w:cs="Arial"/>
          <w:sz w:val="22"/>
          <w:szCs w:val="22"/>
          <w:lang w:val="pl-PL"/>
        </w:rPr>
      </w:pPr>
      <w:r w:rsidRPr="003551C8">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49C1888E" w14:textId="77777777" w:rsidR="003551C8" w:rsidRPr="003551C8" w:rsidRDefault="003551C8" w:rsidP="003551C8">
      <w:pPr>
        <w:pStyle w:val="Lista1"/>
        <w:numPr>
          <w:ilvl w:val="0"/>
          <w:numId w:val="91"/>
        </w:numPr>
        <w:tabs>
          <w:tab w:val="left" w:pos="322"/>
        </w:tabs>
        <w:ind w:left="1" w:hanging="1"/>
        <w:rPr>
          <w:rFonts w:ascii="Arial" w:hAnsi="Arial" w:cs="Arial"/>
          <w:sz w:val="22"/>
          <w:szCs w:val="22"/>
          <w:lang w:val="pl-PL"/>
        </w:rPr>
      </w:pPr>
      <w:r w:rsidRPr="003551C8">
        <w:rPr>
          <w:rFonts w:ascii="Arial" w:hAnsi="Arial" w:cs="Arial"/>
          <w:sz w:val="22"/>
          <w:szCs w:val="22"/>
          <w:lang w:val="pl-PL"/>
        </w:rPr>
        <w:t>na żądanie Zamawiającego, przed opracowaniem projektu koncepcyjnego, do spotkania w terenie w miejscu realizacji inwestycji,</w:t>
      </w:r>
    </w:p>
    <w:p w14:paraId="20A07CD7" w14:textId="77777777" w:rsidR="003551C8" w:rsidRPr="003551C8" w:rsidRDefault="003551C8" w:rsidP="003551C8">
      <w:pPr>
        <w:pStyle w:val="Lista1"/>
        <w:numPr>
          <w:ilvl w:val="0"/>
          <w:numId w:val="91"/>
        </w:numPr>
        <w:tabs>
          <w:tab w:val="left" w:pos="322"/>
        </w:tabs>
        <w:ind w:left="1" w:hanging="1"/>
        <w:rPr>
          <w:rFonts w:ascii="Arial" w:hAnsi="Arial" w:cs="Arial"/>
          <w:sz w:val="22"/>
          <w:szCs w:val="22"/>
          <w:lang w:val="pl-PL"/>
        </w:rPr>
      </w:pPr>
      <w:r w:rsidRPr="003551C8">
        <w:rPr>
          <w:rFonts w:ascii="Arial" w:hAnsi="Arial" w:cs="Arial"/>
          <w:sz w:val="22"/>
          <w:szCs w:val="22"/>
          <w:lang w:val="pl-PL"/>
        </w:rPr>
        <w:t>w przypadku przeprowadzania konsultacji społecznych przez Zamawiającego, Wykonawca lub główny Projektant będzie zobowiązany do udziału w nich, w celu udzielenia informacji dotyczących przejętych założeń i rozwiązań projektowych,</w:t>
      </w:r>
    </w:p>
    <w:p w14:paraId="47E201FF" w14:textId="77777777" w:rsidR="003551C8" w:rsidRPr="003551C8" w:rsidRDefault="003551C8" w:rsidP="003551C8">
      <w:pPr>
        <w:pStyle w:val="Lista1"/>
        <w:numPr>
          <w:ilvl w:val="0"/>
          <w:numId w:val="91"/>
        </w:numPr>
        <w:tabs>
          <w:tab w:val="left" w:pos="322"/>
        </w:tabs>
        <w:ind w:left="1" w:hanging="1"/>
        <w:rPr>
          <w:rFonts w:ascii="Arial" w:hAnsi="Arial" w:cs="Arial"/>
          <w:sz w:val="22"/>
          <w:szCs w:val="22"/>
          <w:lang w:val="pl-PL"/>
        </w:rPr>
      </w:pPr>
      <w:r w:rsidRPr="003551C8">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44736ED3" w14:textId="444D9FDE" w:rsidR="003551C8" w:rsidRPr="003551C8" w:rsidRDefault="003551C8" w:rsidP="003551C8">
      <w:pPr>
        <w:pStyle w:val="Lista1"/>
        <w:numPr>
          <w:ilvl w:val="0"/>
          <w:numId w:val="91"/>
        </w:numPr>
        <w:tabs>
          <w:tab w:val="left" w:pos="322"/>
        </w:tabs>
        <w:ind w:left="1" w:hanging="1"/>
        <w:rPr>
          <w:rFonts w:ascii="Arial" w:hAnsi="Arial" w:cs="Arial"/>
          <w:sz w:val="22"/>
          <w:szCs w:val="22"/>
          <w:lang w:val="pl-PL"/>
        </w:rPr>
      </w:pPr>
      <w:r w:rsidRPr="003551C8">
        <w:rPr>
          <w:rFonts w:ascii="Arial" w:hAnsi="Arial" w:cs="Arial"/>
          <w:sz w:val="22"/>
          <w:szCs w:val="22"/>
          <w:lang w:val="pl-PL"/>
        </w:rPr>
        <w:t>do uzgadniania treści opracowywanych dokumentów z</w:t>
      </w:r>
      <w:r w:rsidR="005C434D">
        <w:rPr>
          <w:rFonts w:ascii="Arial" w:hAnsi="Arial" w:cs="Arial"/>
          <w:sz w:val="22"/>
          <w:szCs w:val="22"/>
          <w:lang w:val="pl-PL"/>
        </w:rPr>
        <w:t xml:space="preserve"> </w:t>
      </w:r>
      <w:r w:rsidRPr="003551C8">
        <w:rPr>
          <w:rFonts w:ascii="Arial" w:hAnsi="Arial" w:cs="Arial"/>
          <w:sz w:val="22"/>
          <w:szCs w:val="22"/>
          <w:lang w:val="pl-PL"/>
        </w:rPr>
        <w:t>Zamawiającym, stałego kontaktu z</w:t>
      </w:r>
      <w:r w:rsidR="005C434D">
        <w:rPr>
          <w:rFonts w:ascii="Arial" w:hAnsi="Arial" w:cs="Arial"/>
          <w:sz w:val="22"/>
          <w:szCs w:val="22"/>
          <w:lang w:val="pl-PL"/>
        </w:rPr>
        <w:t> </w:t>
      </w:r>
      <w:r w:rsidRPr="003551C8">
        <w:rPr>
          <w:rFonts w:ascii="Arial" w:hAnsi="Arial" w:cs="Arial"/>
          <w:sz w:val="22"/>
          <w:szCs w:val="22"/>
          <w:lang w:val="pl-PL"/>
        </w:rPr>
        <w:t>przedstawicielami Zamawiającego w celu monitorowania postępu prac, odpowiedniego przepływu informacji, zapewniając terminową realizację zadania,</w:t>
      </w:r>
    </w:p>
    <w:p w14:paraId="1B6F70AB" w14:textId="1A03CBCD"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w:t>
      </w:r>
      <w:r w:rsidR="0013260F">
        <w:rPr>
          <w:rFonts w:ascii="Arial" w:hAnsi="Arial" w:cs="Arial"/>
          <w:sz w:val="22"/>
          <w:szCs w:val="22"/>
          <w:lang w:val="pl-PL"/>
        </w:rPr>
        <w:t xml:space="preserve"> </w:t>
      </w:r>
      <w:r w:rsidRPr="003551C8">
        <w:rPr>
          <w:rFonts w:ascii="Arial" w:hAnsi="Arial" w:cs="Arial"/>
          <w:sz w:val="22"/>
          <w:szCs w:val="22"/>
          <w:lang w:val="pl-PL"/>
        </w:rPr>
        <w:t>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1D4205B3" w14:textId="77777777"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dokonywanie ewentualnych zmian, uzupełnień, poprawek dokumentacji projektowej w tym m.in.: brakujących rysunków, schematów, przekrojów, szczegółów,</w:t>
      </w:r>
      <w:r w:rsidRPr="003551C8">
        <w:rPr>
          <w:rFonts w:ascii="Arial" w:hAnsi="Arial" w:cs="Arial"/>
          <w:bCs/>
          <w:sz w:val="22"/>
          <w:szCs w:val="22"/>
          <w:lang w:val="pl-PL"/>
        </w:rPr>
        <w:t xml:space="preserve"> obliczeń, rozwinięć instalacji, rysunków zamiennych, </w:t>
      </w:r>
      <w:r w:rsidRPr="003551C8">
        <w:rPr>
          <w:rFonts w:ascii="Arial" w:hAnsi="Arial" w:cs="Arial"/>
          <w:sz w:val="22"/>
          <w:szCs w:val="22"/>
          <w:lang w:val="pl-PL"/>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08E152A3" w14:textId="6483C040"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 trakcie ubiegania się przez Zamawiającego o dofinansowanie projektu, w zakresie którego będzie projektowana infrastruktura </w:t>
      </w:r>
      <w:r w:rsidR="005C434D">
        <w:rPr>
          <w:rFonts w:ascii="Arial" w:hAnsi="Arial" w:cs="Arial"/>
          <w:sz w:val="22"/>
          <w:szCs w:val="22"/>
          <w:lang w:val="pl-PL"/>
        </w:rPr>
        <w:t>-</w:t>
      </w:r>
      <w:r w:rsidRPr="003551C8">
        <w:rPr>
          <w:rFonts w:ascii="Arial" w:hAnsi="Arial" w:cs="Arial"/>
          <w:sz w:val="22"/>
          <w:szCs w:val="22"/>
          <w:lang w:val="pl-PL"/>
        </w:rPr>
        <w:t xml:space="preserve"> udzielania Zamawiającemu odpowiedzi na pytania i wnioski o wyjaśnienie dotyczące zaprojektowanej infrastruktury, otrzymane od Instytucji Zarządzającej funduszami zewnętrznymi,</w:t>
      </w:r>
    </w:p>
    <w:p w14:paraId="472BE9F1" w14:textId="77777777"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lastRenderedPageBreak/>
        <w:t xml:space="preserve"> 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7ABA9B43" w14:textId="77777777"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decyzji o ustaleniu lokalizacji celu publicznego, opinii konserwatorskiej itp., oraz uzgodnień branżowych, warunków technicznych wydanych przez administratorów poszczególnych sieci, niezbędnych do kompleksowego opracowania branżowej dokumentacji projektowej,</w:t>
      </w:r>
    </w:p>
    <w:p w14:paraId="63E35BF0" w14:textId="3BF1DA32"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wystąpić do wszystkich zarządców sieci występujących w obszarze inwestycji, a także uzyskać wszelkie wymagane uzgodnienia, decyzje niezbędne do opracowania dokumentacji zgodnie z</w:t>
      </w:r>
      <w:r w:rsidR="005C434D">
        <w:rPr>
          <w:rFonts w:ascii="Arial" w:hAnsi="Arial" w:cs="Arial"/>
          <w:sz w:val="22"/>
          <w:szCs w:val="22"/>
          <w:lang w:val="pl-PL"/>
        </w:rPr>
        <w:t> </w:t>
      </w:r>
      <w:r w:rsidRPr="003551C8">
        <w:rPr>
          <w:rFonts w:ascii="Arial" w:hAnsi="Arial" w:cs="Arial"/>
          <w:sz w:val="22"/>
          <w:szCs w:val="22"/>
          <w:lang w:val="pl-PL"/>
        </w:rPr>
        <w:t>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244AF71B" w14:textId="77777777"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wykonania dodatkowych opracowań wynikających z pozyskanych warunków technicznych, uzgodnień, decyzji i opinii,</w:t>
      </w:r>
    </w:p>
    <w:p w14:paraId="6AF69661" w14:textId="77777777"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do informowania Zamawiającego o warunkach technicznych wydawanych przez gestorów sieci kolidujących z inwestycją, wpływających na zakres opracowania,</w:t>
      </w:r>
    </w:p>
    <w:p w14:paraId="10F403B3" w14:textId="77777777"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dwukrotnej, bezpłatnej aktualizacji kosztorysów inwestorskich na pisemny wniosek Zamawiającego, na dzień wyznaczony przez Zamawiającego,</w:t>
      </w:r>
    </w:p>
    <w:p w14:paraId="7C3E9243" w14:textId="77777777" w:rsidR="003551C8" w:rsidRPr="003551C8" w:rsidRDefault="003551C8" w:rsidP="003551C8">
      <w:pPr>
        <w:pStyle w:val="Lista1"/>
        <w:numPr>
          <w:ilvl w:val="0"/>
          <w:numId w:val="91"/>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wyjaśnianie wątpliwości dotyczących dokumentacji projektowo-kosztorysowej i zawartych w niej rozwiązań, </w:t>
      </w:r>
    </w:p>
    <w:p w14:paraId="5F1B07AE" w14:textId="77777777" w:rsidR="003551C8" w:rsidRPr="008D3882" w:rsidRDefault="003551C8" w:rsidP="003551C8">
      <w:pPr>
        <w:widowControl/>
        <w:tabs>
          <w:tab w:val="left" w:pos="567"/>
        </w:tabs>
        <w:autoSpaceDE/>
        <w:autoSpaceDN/>
        <w:ind w:left="426"/>
        <w:contextualSpacing/>
        <w:jc w:val="both"/>
        <w:rPr>
          <w:rFonts w:ascii="Arial" w:hAnsi="Arial" w:cs="Arial"/>
          <w:color w:val="000000" w:themeColor="text1"/>
          <w:lang w:eastAsia="ja-JP" w:bidi="fa-IR"/>
        </w:rPr>
      </w:pPr>
    </w:p>
    <w:p w14:paraId="0906D024" w14:textId="10E0DCCA" w:rsidR="008D3882" w:rsidRPr="00E86F6E" w:rsidRDefault="00531E97" w:rsidP="00531E97">
      <w:pPr>
        <w:widowControl/>
        <w:tabs>
          <w:tab w:val="left" w:pos="567"/>
        </w:tabs>
        <w:autoSpaceDE/>
        <w:autoSpaceDN/>
        <w:ind w:left="360" w:hanging="360"/>
        <w:jc w:val="both"/>
        <w:rPr>
          <w:rFonts w:ascii="Arial" w:hAnsi="Arial" w:cs="Arial"/>
          <w:b/>
          <w:bCs/>
          <w:u w:val="single"/>
        </w:rPr>
      </w:pPr>
      <w:r w:rsidRPr="00E86F6E">
        <w:rPr>
          <w:rFonts w:ascii="Arial" w:hAnsi="Arial" w:cs="Arial"/>
          <w:b/>
          <w:bCs/>
          <w:u w:val="single"/>
        </w:rPr>
        <w:t xml:space="preserve">V.2 </w:t>
      </w:r>
      <w:r w:rsidR="008D3882" w:rsidRPr="00E86F6E">
        <w:rPr>
          <w:rFonts w:ascii="Arial" w:hAnsi="Arial" w:cs="Arial"/>
          <w:b/>
          <w:bCs/>
          <w:u w:val="single"/>
        </w:rPr>
        <w:t>Na etapie realizacji technicznej Wykonawca zobowiązany jest:</w:t>
      </w:r>
    </w:p>
    <w:p w14:paraId="656BA28F" w14:textId="3F186275" w:rsidR="008D3882" w:rsidRPr="00E86F6E" w:rsidRDefault="008D3882" w:rsidP="008D3882">
      <w:pPr>
        <w:pStyle w:val="Akapitzlist"/>
        <w:widowControl/>
        <w:numPr>
          <w:ilvl w:val="0"/>
          <w:numId w:val="151"/>
        </w:numPr>
        <w:tabs>
          <w:tab w:val="left" w:pos="567"/>
        </w:tabs>
        <w:autoSpaceDE/>
        <w:autoSpaceDN/>
        <w:ind w:left="284" w:hanging="284"/>
        <w:jc w:val="both"/>
        <w:rPr>
          <w:rFonts w:ascii="Arial" w:hAnsi="Arial" w:cs="Arial"/>
        </w:rPr>
      </w:pPr>
      <w:r w:rsidRPr="00E86F6E">
        <w:rPr>
          <w:rFonts w:ascii="Arial" w:hAnsi="Arial" w:cs="Arial"/>
        </w:rPr>
        <w:t>do sprawowania nadzoru autorskiego, przez projektantów wszystkich branż, o którym mowa w art. 20 ust. 1 pkt 4 ustawy z dnia 7 lipca 1994 r. Prawo budowlane (</w:t>
      </w:r>
      <w:proofErr w:type="spellStart"/>
      <w:r w:rsidRPr="00E86F6E">
        <w:rPr>
          <w:rFonts w:ascii="Arial" w:hAnsi="Arial" w:cs="Arial"/>
        </w:rPr>
        <w:t>t.j</w:t>
      </w:r>
      <w:proofErr w:type="spellEnd"/>
      <w:r w:rsidRPr="00E86F6E">
        <w:rPr>
          <w:rFonts w:ascii="Arial" w:hAnsi="Arial" w:cs="Arial"/>
        </w:rPr>
        <w:t xml:space="preserve">. Dz. U. z 2024 r., poz. 725 z </w:t>
      </w:r>
      <w:proofErr w:type="spellStart"/>
      <w:r w:rsidRPr="00E86F6E">
        <w:rPr>
          <w:rFonts w:ascii="Arial" w:hAnsi="Arial" w:cs="Arial"/>
        </w:rPr>
        <w:t>późn</w:t>
      </w:r>
      <w:proofErr w:type="spellEnd"/>
      <w:r w:rsidRPr="00E86F6E">
        <w:rPr>
          <w:rFonts w:ascii="Arial" w:hAnsi="Arial" w:cs="Arial"/>
        </w:rPr>
        <w:t>. zm.), nad inwestycją wykonywaną w oparciu o dokumentację będącą przedmiotem niniejszego postępowania (podlega odrębnej zapłacie),</w:t>
      </w:r>
    </w:p>
    <w:p w14:paraId="6D482B9A" w14:textId="77777777" w:rsidR="008D3882" w:rsidRPr="00E86F6E" w:rsidRDefault="008D3882" w:rsidP="008D3882">
      <w:pPr>
        <w:pStyle w:val="Akapitzlist"/>
        <w:widowControl/>
        <w:numPr>
          <w:ilvl w:val="0"/>
          <w:numId w:val="151"/>
        </w:numPr>
        <w:tabs>
          <w:tab w:val="left" w:pos="567"/>
        </w:tabs>
        <w:autoSpaceDE/>
        <w:autoSpaceDN/>
        <w:ind w:left="284" w:hanging="284"/>
        <w:jc w:val="both"/>
        <w:rPr>
          <w:rFonts w:ascii="Arial" w:hAnsi="Arial" w:cs="Arial"/>
        </w:rPr>
      </w:pPr>
      <w:r w:rsidRPr="00E86F6E">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04BDA31E" w14:textId="77777777" w:rsidR="008D3882" w:rsidRPr="00E86F6E" w:rsidRDefault="008D3882" w:rsidP="008D3882">
      <w:pPr>
        <w:pStyle w:val="Akapitzlist"/>
        <w:widowControl/>
        <w:numPr>
          <w:ilvl w:val="0"/>
          <w:numId w:val="151"/>
        </w:numPr>
        <w:tabs>
          <w:tab w:val="left" w:pos="567"/>
        </w:tabs>
        <w:autoSpaceDE/>
        <w:autoSpaceDN/>
        <w:ind w:left="284" w:hanging="284"/>
        <w:jc w:val="both"/>
        <w:rPr>
          <w:rFonts w:ascii="Arial" w:hAnsi="Arial" w:cs="Arial"/>
        </w:rPr>
      </w:pPr>
      <w:r w:rsidRPr="00E86F6E">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7A276639"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p>
    <w:p w14:paraId="54899EFA" w14:textId="5C49C571" w:rsidR="008D3882" w:rsidRPr="008D3882" w:rsidRDefault="00531E97" w:rsidP="008D3882">
      <w:pPr>
        <w:pStyle w:val="Akapitzlist"/>
        <w:widowControl/>
        <w:tabs>
          <w:tab w:val="left" w:pos="567"/>
        </w:tabs>
        <w:ind w:left="284" w:hanging="284"/>
        <w:jc w:val="both"/>
        <w:rPr>
          <w:rFonts w:ascii="Arial" w:hAnsi="Arial" w:cs="Arial"/>
          <w:color w:val="000000" w:themeColor="text1"/>
        </w:rPr>
      </w:pPr>
      <w:r>
        <w:rPr>
          <w:rFonts w:ascii="Arial" w:hAnsi="Arial" w:cs="Arial"/>
          <w:b/>
          <w:bCs/>
          <w:color w:val="000000" w:themeColor="text1"/>
        </w:rPr>
        <w:t>V.3</w:t>
      </w:r>
      <w:r w:rsidR="008D3882" w:rsidRPr="008D3882">
        <w:rPr>
          <w:rFonts w:ascii="Arial" w:hAnsi="Arial" w:cs="Arial"/>
          <w:b/>
          <w:bCs/>
          <w:color w:val="000000" w:themeColor="text1"/>
        </w:rPr>
        <w:t>.</w:t>
      </w:r>
      <w:r w:rsidR="008D3882" w:rsidRPr="008D3882">
        <w:rPr>
          <w:rFonts w:ascii="Arial" w:hAnsi="Arial" w:cs="Arial"/>
          <w:color w:val="000000" w:themeColor="text1"/>
        </w:rPr>
        <w:t xml:space="preserve"> 1)  Wykonawca nie może opisać robót budowlanych w sposób, który mógłby utrudnić uczciwą konkurencję, w tym poprzez wskazanie w Projekcie budowlanym, Projekcie wykonawczym, Przedmiarze robót budowlanych i </w:t>
      </w:r>
      <w:proofErr w:type="spellStart"/>
      <w:r w:rsidR="008D3882" w:rsidRPr="008D3882">
        <w:rPr>
          <w:rFonts w:ascii="Arial" w:hAnsi="Arial" w:cs="Arial"/>
          <w:color w:val="000000" w:themeColor="text1"/>
        </w:rPr>
        <w:t>STWiORB</w:t>
      </w:r>
      <w:proofErr w:type="spellEnd"/>
      <w:r w:rsidR="008D3882" w:rsidRPr="008D3882">
        <w:rPr>
          <w:rFonts w:ascii="Arial" w:hAnsi="Arial" w:cs="Arial"/>
          <w:color w:val="000000" w:themeColor="text1"/>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EA4C9D7" w14:textId="6A9EEB4D"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 xml:space="preserve"> 2)   W przypadku, gdy Wykonawca uzna, że zaszła przesłanka, o której mowa powyżej uprawniająca go do wskazania w Projekcie budowlanym, Projekcie wykonawczym, Przedmiarze robót budowlanych lub </w:t>
      </w:r>
      <w:proofErr w:type="spellStart"/>
      <w:r w:rsidRPr="008D3882">
        <w:rPr>
          <w:rFonts w:ascii="Arial" w:hAnsi="Arial" w:cs="Arial"/>
          <w:color w:val="000000" w:themeColor="text1"/>
        </w:rPr>
        <w:t>STWiORB</w:t>
      </w:r>
      <w:proofErr w:type="spellEnd"/>
      <w:r w:rsidRPr="008D3882">
        <w:rPr>
          <w:rFonts w:ascii="Arial" w:hAnsi="Arial" w:cs="Arial"/>
          <w:color w:val="000000" w:themeColor="text1"/>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52E021F5" w14:textId="23E0B6FC"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 xml:space="preserve">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w:t>
      </w:r>
      <w:r w:rsidRPr="008D3882">
        <w:rPr>
          <w:rFonts w:ascii="Arial" w:hAnsi="Arial" w:cs="Arial"/>
          <w:color w:val="000000" w:themeColor="text1"/>
        </w:rPr>
        <w:lastRenderedPageBreak/>
        <w:t xml:space="preserve">publicznego prowadzącym do zawarcia umowy. Wykonawca jest zobowiązany przedłożyć Zamawiającemu propozycje zmian, o których mowa </w:t>
      </w:r>
      <w:r w:rsidR="0013260F">
        <w:rPr>
          <w:rFonts w:ascii="Arial" w:hAnsi="Arial" w:cs="Arial"/>
          <w:color w:val="000000" w:themeColor="text1"/>
        </w:rPr>
        <w:t xml:space="preserve">powyżej, </w:t>
      </w:r>
      <w:r w:rsidRPr="008D3882">
        <w:rPr>
          <w:rFonts w:ascii="Arial" w:hAnsi="Arial" w:cs="Arial"/>
          <w:color w:val="000000" w:themeColor="text1"/>
        </w:rPr>
        <w:t>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B83A092"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4) Zwłoka w wykonywaniu umowy wynikająca z braku ciągłości pracy lub dyspozycyjności Projektanta będzie traktowana, jako przyczyna leżąca po stronie Wykonawcy i nie może stanowić podstawy do przedłużenia terminu wykonania umowy.</w:t>
      </w:r>
    </w:p>
    <w:p w14:paraId="03B408D0" w14:textId="4029E2F3"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5) Zamawiający jest uprawniony do zgłoszenia uwag i zastrzeżeń albo wystąpienia do Wykonawcy z</w:t>
      </w:r>
      <w:r w:rsidR="009535B8">
        <w:rPr>
          <w:rFonts w:ascii="Arial" w:hAnsi="Arial" w:cs="Arial"/>
          <w:color w:val="000000" w:themeColor="text1"/>
        </w:rPr>
        <w:t> </w:t>
      </w:r>
      <w:r w:rsidRPr="008D3882">
        <w:rPr>
          <w:rFonts w:ascii="Arial" w:hAnsi="Arial" w:cs="Arial"/>
          <w:color w:val="000000" w:themeColor="text1"/>
        </w:rPr>
        <w:t>żądaniem usunięcia określonej osoby spośród personelu Wykonawcy lub jego Podwykonawcy, która pomimo udzielonego jej upomnienia:</w:t>
      </w:r>
    </w:p>
    <w:p w14:paraId="2CC2CC23"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uporczywie wykazuje rażący brak staranności,</w:t>
      </w:r>
    </w:p>
    <w:p w14:paraId="481E1383"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wykonuje swoje obowiązki w sposób niekompetentny lub niedbały,</w:t>
      </w:r>
    </w:p>
    <w:p w14:paraId="44DF564A"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stosuje się do postanowień umowy lub</w:t>
      </w:r>
    </w:p>
    <w:p w14:paraId="46FE3C95" w14:textId="77777777" w:rsidR="008D3882" w:rsidRPr="008D3882" w:rsidRDefault="008D3882" w:rsidP="008D3882">
      <w:pPr>
        <w:pStyle w:val="Lista1"/>
        <w:numPr>
          <w:ilvl w:val="0"/>
          <w:numId w:val="150"/>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uwzględnia zaleceń Zmawiającego i jego wytycznych.</w:t>
      </w:r>
    </w:p>
    <w:p w14:paraId="7E048ED4" w14:textId="77777777" w:rsidR="0013260F" w:rsidRDefault="0013260F" w:rsidP="008D3882">
      <w:pPr>
        <w:widowControl/>
        <w:tabs>
          <w:tab w:val="left" w:pos="567"/>
        </w:tabs>
        <w:jc w:val="both"/>
        <w:rPr>
          <w:rFonts w:ascii="Arial" w:hAnsi="Arial" w:cs="Arial"/>
          <w:color w:val="000000" w:themeColor="text1"/>
        </w:rPr>
      </w:pPr>
      <w:r>
        <w:rPr>
          <w:rFonts w:ascii="Arial" w:hAnsi="Arial" w:cs="Arial"/>
          <w:color w:val="000000" w:themeColor="text1"/>
        </w:rPr>
        <w:t xml:space="preserve">6) </w:t>
      </w:r>
      <w:r w:rsidR="008D3882" w:rsidRPr="008D3882">
        <w:rPr>
          <w:rFonts w:ascii="Arial" w:hAnsi="Arial" w:cs="Arial"/>
          <w:color w:val="000000" w:themeColor="text1"/>
        </w:rPr>
        <w:t xml:space="preserve">W przypadku wystąpienia okoliczności, o której mowa powyżej, Wykonawca wyznaczy odpowiednią </w:t>
      </w:r>
    </w:p>
    <w:p w14:paraId="5CA6D054" w14:textId="77777777"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osobę na jej zastępstwo wskazując imię i nazwisko proponowanego zastępcy, a także </w:t>
      </w:r>
      <w:r>
        <w:rPr>
          <w:rFonts w:ascii="Arial" w:hAnsi="Arial" w:cs="Arial"/>
          <w:color w:val="000000" w:themeColor="text1"/>
        </w:rPr>
        <w:t xml:space="preserve">         </w:t>
      </w:r>
    </w:p>
    <w:p w14:paraId="431816C2" w14:textId="77777777"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przedstawiając jego kwalifikacje, co najmniej równe kwalifikacjom wymaganym przez </w:t>
      </w:r>
      <w:r>
        <w:rPr>
          <w:rFonts w:ascii="Arial" w:hAnsi="Arial" w:cs="Arial"/>
          <w:color w:val="000000" w:themeColor="text1"/>
        </w:rPr>
        <w:t xml:space="preserve">     </w:t>
      </w:r>
    </w:p>
    <w:p w14:paraId="5828E1C3" w14:textId="762C69EB"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Zamawiającego w postępowaniu o udzielenie zamówienia publicznego prowadzącym do zawarcia </w:t>
      </w:r>
    </w:p>
    <w:p w14:paraId="226708F5" w14:textId="3D8A3C7E" w:rsidR="008D3882" w:rsidRPr="008D3882"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umowy.</w:t>
      </w:r>
    </w:p>
    <w:p w14:paraId="2A4A95B1" w14:textId="77777777" w:rsidR="00531E97" w:rsidRDefault="00531E97" w:rsidP="00E61B6C">
      <w:pPr>
        <w:rPr>
          <w:rFonts w:ascii="Arial" w:hAnsi="Arial" w:cs="Arial"/>
          <w:b/>
          <w:u w:val="single"/>
        </w:rPr>
      </w:pPr>
      <w:bookmarkStart w:id="21" w:name="_Hlk143675561"/>
      <w:bookmarkEnd w:id="19"/>
    </w:p>
    <w:p w14:paraId="2D5A300E" w14:textId="26E2CD81" w:rsidR="0040771F" w:rsidRDefault="00531E97" w:rsidP="00E61B6C">
      <w:pPr>
        <w:rPr>
          <w:rFonts w:ascii="Arial" w:hAnsi="Arial" w:cs="Arial"/>
          <w:b/>
          <w:u w:val="single"/>
        </w:rPr>
      </w:pPr>
      <w:r>
        <w:rPr>
          <w:rFonts w:ascii="Arial" w:hAnsi="Arial" w:cs="Arial"/>
          <w:b/>
          <w:u w:val="single"/>
        </w:rPr>
        <w:t>V.4.</w:t>
      </w:r>
      <w:r w:rsidR="00E61B6C" w:rsidRPr="00E61B6C">
        <w:rPr>
          <w:rFonts w:ascii="Arial" w:hAnsi="Arial" w:cs="Arial"/>
          <w:b/>
          <w:u w:val="single"/>
        </w:rPr>
        <w:t xml:space="preserve"> </w:t>
      </w:r>
      <w:r w:rsidR="0040771F" w:rsidRPr="00E61B6C">
        <w:rPr>
          <w:rFonts w:ascii="Arial" w:hAnsi="Arial" w:cs="Arial"/>
          <w:b/>
          <w:u w:val="single"/>
        </w:rPr>
        <w:t>Prawa autorskie</w:t>
      </w:r>
    </w:p>
    <w:bookmarkEnd w:id="21"/>
    <w:p w14:paraId="43484C56" w14:textId="77777777" w:rsidR="00531E97" w:rsidRPr="00531E97" w:rsidRDefault="00531E97" w:rsidP="00531E97">
      <w:pPr>
        <w:pStyle w:val="Akapitzlist"/>
        <w:widowControl/>
        <w:numPr>
          <w:ilvl w:val="3"/>
          <w:numId w:val="94"/>
        </w:numPr>
        <w:autoSpaceDE/>
        <w:autoSpaceDN/>
        <w:ind w:left="285" w:hanging="285"/>
        <w:jc w:val="both"/>
        <w:rPr>
          <w:rFonts w:ascii="Arial" w:hAnsi="Arial" w:cs="Arial"/>
        </w:rPr>
      </w:pPr>
      <w:r w:rsidRPr="00531E97">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531E97">
        <w:rPr>
          <w:rFonts w:ascii="Arial" w:hAnsi="Arial" w:cs="Arial"/>
        </w:rPr>
        <w:t>STWiORB</w:t>
      </w:r>
      <w:proofErr w:type="spellEnd"/>
      <w:r w:rsidRPr="00531E97">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7A55A6E" w14:textId="77777777" w:rsidR="00531E97" w:rsidRPr="00531E97" w:rsidRDefault="00531E97" w:rsidP="00531E97">
      <w:pPr>
        <w:pStyle w:val="Akapitzlist"/>
        <w:widowControl/>
        <w:numPr>
          <w:ilvl w:val="3"/>
          <w:numId w:val="94"/>
        </w:numPr>
        <w:autoSpaceDE/>
        <w:autoSpaceDN/>
        <w:ind w:left="285" w:hanging="285"/>
        <w:jc w:val="both"/>
        <w:rPr>
          <w:rFonts w:ascii="Arial" w:hAnsi="Arial" w:cs="Arial"/>
        </w:rPr>
      </w:pPr>
      <w:r w:rsidRPr="00531E97">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2D8B09F9" w14:textId="77777777" w:rsidR="00531E97" w:rsidRPr="00531E97" w:rsidRDefault="00531E97" w:rsidP="00531E97">
      <w:pPr>
        <w:pStyle w:val="Akapitzlist"/>
        <w:widowControl/>
        <w:numPr>
          <w:ilvl w:val="3"/>
          <w:numId w:val="94"/>
        </w:numPr>
        <w:autoSpaceDE/>
        <w:autoSpaceDN/>
        <w:ind w:left="285" w:hanging="285"/>
        <w:jc w:val="both"/>
        <w:rPr>
          <w:rFonts w:ascii="Arial" w:hAnsi="Arial" w:cs="Arial"/>
        </w:rPr>
      </w:pPr>
      <w:r w:rsidRPr="00531E97">
        <w:rPr>
          <w:rFonts w:ascii="Arial" w:hAnsi="Arial" w:cs="Arial"/>
        </w:rPr>
        <w:t>Zamawiający z chwilą przeniesienia na niego autorskich praw majątkowych i praw zależnych do utworów będzie mógł korzystać z nich w całości lub w części na następujących polach eksploatacji:</w:t>
      </w:r>
    </w:p>
    <w:p w14:paraId="4A0A7165" w14:textId="04BBFE5C" w:rsidR="00531E97" w:rsidRPr="00531E97" w:rsidRDefault="00531E97" w:rsidP="00DE0624">
      <w:pPr>
        <w:pStyle w:val="Lista1"/>
        <w:numPr>
          <w:ilvl w:val="0"/>
          <w:numId w:val="156"/>
        </w:numPr>
        <w:rPr>
          <w:rFonts w:ascii="Arial" w:hAnsi="Arial" w:cs="Arial"/>
          <w:sz w:val="22"/>
          <w:szCs w:val="22"/>
          <w:lang w:val="pl-PL"/>
        </w:rPr>
      </w:pPr>
      <w:r w:rsidRPr="00531E97">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DAD04AA"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wykorzystywanie wielokrotne utworu do realizacji celów, zadań i inwestycji Zamawiającego,</w:t>
      </w:r>
    </w:p>
    <w:p w14:paraId="4198A07C"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 xml:space="preserve">wykorzystanie do opracowania wniosku o dofinansowanie z funduszy zewnętrznych </w:t>
      </w:r>
      <w:r w:rsidRPr="00531E97">
        <w:rPr>
          <w:rFonts w:ascii="Arial" w:hAnsi="Arial" w:cs="Arial"/>
          <w:i/>
          <w:sz w:val="22"/>
          <w:szCs w:val="22"/>
          <w:lang w:val="pl-PL"/>
        </w:rPr>
        <w:t>(jeżeli dotyczy)</w:t>
      </w:r>
      <w:r w:rsidRPr="00531E97">
        <w:rPr>
          <w:rFonts w:ascii="Arial" w:hAnsi="Arial" w:cs="Arial"/>
          <w:sz w:val="22"/>
          <w:szCs w:val="22"/>
          <w:lang w:val="pl-PL"/>
        </w:rPr>
        <w:t>,</w:t>
      </w:r>
    </w:p>
    <w:p w14:paraId="17518DC4"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wprowadzanie do pamięci komputera,</w:t>
      </w:r>
    </w:p>
    <w:p w14:paraId="2EB84E14"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wykorzystanie w zakresie koniecznym dla prawidłowej eksploatacji utworu w przedsiębiorstwie Zamawiającego w dowolnym miejscu, czasie i liczbie,</w:t>
      </w:r>
    </w:p>
    <w:p w14:paraId="6F981FBE"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udostępnianie wykonawcom, w tym także wykonanych kopii,</w:t>
      </w:r>
    </w:p>
    <w:p w14:paraId="3A06AAFE"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przetwarzanie, wprowadzanie zmian, poprawek i modyfikacji,</w:t>
      </w:r>
    </w:p>
    <w:p w14:paraId="2CDAAC90" w14:textId="77777777" w:rsidR="00531E97" w:rsidRPr="00531E97" w:rsidRDefault="00531E97" w:rsidP="00531E97">
      <w:pPr>
        <w:pStyle w:val="Lista1"/>
        <w:numPr>
          <w:ilvl w:val="0"/>
          <w:numId w:val="156"/>
        </w:numPr>
        <w:ind w:left="567" w:hanging="283"/>
        <w:rPr>
          <w:rFonts w:ascii="Arial" w:hAnsi="Arial" w:cs="Arial"/>
          <w:sz w:val="22"/>
          <w:szCs w:val="22"/>
          <w:lang w:val="pl-PL"/>
        </w:rPr>
      </w:pPr>
      <w:r w:rsidRPr="00531E97">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5C1AE56E" w14:textId="77777777" w:rsidR="00531E97" w:rsidRPr="00DE0624" w:rsidRDefault="00531E97" w:rsidP="00531E97">
      <w:pPr>
        <w:pStyle w:val="Lista1"/>
        <w:numPr>
          <w:ilvl w:val="0"/>
          <w:numId w:val="156"/>
        </w:numPr>
        <w:ind w:left="567" w:hanging="283"/>
        <w:rPr>
          <w:rFonts w:ascii="Arial" w:hAnsi="Arial" w:cs="Arial"/>
          <w:sz w:val="22"/>
          <w:szCs w:val="22"/>
          <w:lang w:val="pl-PL"/>
        </w:rPr>
      </w:pPr>
      <w:r w:rsidRPr="00DE0624">
        <w:rPr>
          <w:rFonts w:ascii="Arial" w:hAnsi="Arial" w:cs="Arial"/>
          <w:sz w:val="22"/>
          <w:szCs w:val="22"/>
          <w:lang w:val="pl-PL"/>
        </w:rPr>
        <w:t>rozpowszechnianie w sieci Internet oraz w sieciach zamkniętych,</w:t>
      </w:r>
    </w:p>
    <w:p w14:paraId="0AF48DF6" w14:textId="77777777" w:rsidR="00DE0624" w:rsidRPr="00DE0624" w:rsidRDefault="00531E97" w:rsidP="00DE0624">
      <w:pPr>
        <w:pStyle w:val="Lista1"/>
        <w:numPr>
          <w:ilvl w:val="0"/>
          <w:numId w:val="156"/>
        </w:numPr>
        <w:ind w:left="567" w:hanging="283"/>
        <w:rPr>
          <w:rFonts w:ascii="Arial" w:hAnsi="Arial" w:cs="Arial"/>
          <w:sz w:val="22"/>
          <w:szCs w:val="22"/>
          <w:lang w:val="pl-PL"/>
        </w:rPr>
      </w:pPr>
      <w:proofErr w:type="spellStart"/>
      <w:r w:rsidRPr="00DE0624">
        <w:rPr>
          <w:rFonts w:ascii="Arial" w:hAnsi="Arial" w:cs="Arial"/>
          <w:sz w:val="22"/>
          <w:szCs w:val="22"/>
        </w:rPr>
        <w:t>wykorzystywanie</w:t>
      </w:r>
      <w:proofErr w:type="spellEnd"/>
      <w:r w:rsidRPr="00DE0624">
        <w:rPr>
          <w:rFonts w:ascii="Arial" w:hAnsi="Arial" w:cs="Arial"/>
          <w:sz w:val="22"/>
          <w:szCs w:val="22"/>
        </w:rPr>
        <w:t xml:space="preserve"> </w:t>
      </w:r>
      <w:proofErr w:type="spellStart"/>
      <w:r w:rsidRPr="00DE0624">
        <w:rPr>
          <w:rFonts w:ascii="Arial" w:hAnsi="Arial" w:cs="Arial"/>
          <w:sz w:val="22"/>
          <w:szCs w:val="22"/>
        </w:rPr>
        <w:t>utworu</w:t>
      </w:r>
      <w:proofErr w:type="spellEnd"/>
      <w:r w:rsidRPr="00DE0624">
        <w:rPr>
          <w:rFonts w:ascii="Arial" w:hAnsi="Arial" w:cs="Arial"/>
          <w:sz w:val="22"/>
          <w:szCs w:val="22"/>
        </w:rPr>
        <w:t xml:space="preserve"> do </w:t>
      </w:r>
      <w:proofErr w:type="spellStart"/>
      <w:r w:rsidRPr="00DE0624">
        <w:rPr>
          <w:rFonts w:ascii="Arial" w:hAnsi="Arial" w:cs="Arial"/>
          <w:sz w:val="22"/>
          <w:szCs w:val="22"/>
        </w:rPr>
        <w:t>celów</w:t>
      </w:r>
      <w:proofErr w:type="spellEnd"/>
      <w:r w:rsidRPr="00DE0624">
        <w:rPr>
          <w:rFonts w:ascii="Arial" w:hAnsi="Arial" w:cs="Arial"/>
          <w:sz w:val="22"/>
          <w:szCs w:val="22"/>
        </w:rPr>
        <w:t xml:space="preserve"> </w:t>
      </w:r>
      <w:proofErr w:type="spellStart"/>
      <w:r w:rsidRPr="00DE0624">
        <w:rPr>
          <w:rFonts w:ascii="Arial" w:hAnsi="Arial" w:cs="Arial"/>
          <w:sz w:val="22"/>
          <w:szCs w:val="22"/>
        </w:rPr>
        <w:t>reklamowych</w:t>
      </w:r>
      <w:proofErr w:type="spellEnd"/>
      <w:r w:rsidR="00DE0624" w:rsidRPr="00DE0624">
        <w:rPr>
          <w:rFonts w:ascii="Arial" w:hAnsi="Arial" w:cs="Arial"/>
          <w:sz w:val="22"/>
          <w:szCs w:val="22"/>
        </w:rPr>
        <w:t xml:space="preserve">, </w:t>
      </w:r>
    </w:p>
    <w:p w14:paraId="0EE093FE" w14:textId="75A2416C" w:rsidR="00531E97" w:rsidRPr="00DE0624" w:rsidRDefault="00DE0624" w:rsidP="00DE0624">
      <w:pPr>
        <w:pStyle w:val="Lista1"/>
        <w:numPr>
          <w:ilvl w:val="0"/>
          <w:numId w:val="156"/>
        </w:numPr>
        <w:ind w:left="567" w:hanging="283"/>
        <w:rPr>
          <w:rFonts w:ascii="Arial" w:hAnsi="Arial" w:cs="Arial"/>
          <w:sz w:val="22"/>
          <w:szCs w:val="22"/>
          <w:lang w:val="pl-PL"/>
        </w:rPr>
      </w:pPr>
      <w:r w:rsidRPr="00DE0624">
        <w:rPr>
          <w:rFonts w:ascii="Arial" w:hAnsi="Arial" w:cs="Arial"/>
          <w:sz w:val="22"/>
          <w:szCs w:val="22"/>
        </w:rPr>
        <w:t>w </w:t>
      </w:r>
      <w:proofErr w:type="spellStart"/>
      <w:r w:rsidRPr="00DE0624">
        <w:rPr>
          <w:rFonts w:ascii="Arial" w:hAnsi="Arial" w:cs="Arial"/>
          <w:sz w:val="22"/>
          <w:szCs w:val="22"/>
        </w:rPr>
        <w:t>zakresie</w:t>
      </w:r>
      <w:proofErr w:type="spellEnd"/>
      <w:r w:rsidRPr="00DE0624">
        <w:rPr>
          <w:rFonts w:ascii="Arial" w:hAnsi="Arial" w:cs="Arial"/>
          <w:sz w:val="22"/>
          <w:szCs w:val="22"/>
        </w:rPr>
        <w:t xml:space="preserve"> </w:t>
      </w:r>
      <w:proofErr w:type="spellStart"/>
      <w:r w:rsidRPr="00DE0624">
        <w:rPr>
          <w:rFonts w:ascii="Arial" w:hAnsi="Arial" w:cs="Arial"/>
          <w:sz w:val="22"/>
          <w:szCs w:val="22"/>
        </w:rPr>
        <w:t>obrotu</w:t>
      </w:r>
      <w:proofErr w:type="spellEnd"/>
      <w:r w:rsidRPr="00DE0624">
        <w:rPr>
          <w:rFonts w:ascii="Arial" w:hAnsi="Arial" w:cs="Arial"/>
          <w:sz w:val="22"/>
          <w:szCs w:val="22"/>
        </w:rPr>
        <w:t xml:space="preserve"> </w:t>
      </w:r>
      <w:proofErr w:type="spellStart"/>
      <w:r w:rsidRPr="00DE0624">
        <w:rPr>
          <w:rFonts w:ascii="Arial" w:hAnsi="Arial" w:cs="Arial"/>
          <w:sz w:val="22"/>
          <w:szCs w:val="22"/>
        </w:rPr>
        <w:t>oryginałem</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egzemplarzami</w:t>
      </w:r>
      <w:proofErr w:type="spellEnd"/>
      <w:r w:rsidRPr="00DE0624">
        <w:rPr>
          <w:rFonts w:ascii="Arial" w:hAnsi="Arial" w:cs="Arial"/>
          <w:sz w:val="22"/>
          <w:szCs w:val="22"/>
        </w:rPr>
        <w:t>, na </w:t>
      </w:r>
      <w:proofErr w:type="spellStart"/>
      <w:r w:rsidRPr="00DE0624">
        <w:rPr>
          <w:rFonts w:ascii="Arial" w:hAnsi="Arial" w:cs="Arial"/>
          <w:sz w:val="22"/>
          <w:szCs w:val="22"/>
        </w:rPr>
        <w:t>których</w:t>
      </w:r>
      <w:proofErr w:type="spellEnd"/>
      <w:r w:rsidRPr="00DE0624">
        <w:rPr>
          <w:rFonts w:ascii="Arial" w:hAnsi="Arial" w:cs="Arial"/>
          <w:sz w:val="22"/>
          <w:szCs w:val="22"/>
        </w:rPr>
        <w:t xml:space="preserve"> </w:t>
      </w:r>
      <w:proofErr w:type="spellStart"/>
      <w:r w:rsidRPr="00DE0624">
        <w:rPr>
          <w:rFonts w:ascii="Arial" w:hAnsi="Arial" w:cs="Arial"/>
          <w:sz w:val="22"/>
          <w:szCs w:val="22"/>
        </w:rPr>
        <w:t>utwór</w:t>
      </w:r>
      <w:proofErr w:type="spellEnd"/>
      <w:r w:rsidRPr="00DE0624">
        <w:rPr>
          <w:rFonts w:ascii="Arial" w:hAnsi="Arial" w:cs="Arial"/>
          <w:sz w:val="22"/>
          <w:szCs w:val="22"/>
        </w:rPr>
        <w:t xml:space="preserve"> </w:t>
      </w:r>
      <w:proofErr w:type="spellStart"/>
      <w:r w:rsidRPr="00DE0624">
        <w:rPr>
          <w:rFonts w:ascii="Arial" w:hAnsi="Arial" w:cs="Arial"/>
          <w:sz w:val="22"/>
          <w:szCs w:val="22"/>
        </w:rPr>
        <w:t>utrwalono</w:t>
      </w:r>
      <w:proofErr w:type="spellEnd"/>
      <w:r w:rsidRPr="00DE0624">
        <w:rPr>
          <w:rFonts w:ascii="Arial" w:hAnsi="Arial" w:cs="Arial"/>
          <w:sz w:val="22"/>
          <w:szCs w:val="22"/>
        </w:rPr>
        <w:t xml:space="preserve"> - </w:t>
      </w:r>
      <w:proofErr w:type="spellStart"/>
      <w:r w:rsidRPr="00DE0624">
        <w:rPr>
          <w:rFonts w:ascii="Arial" w:hAnsi="Arial" w:cs="Arial"/>
          <w:sz w:val="22"/>
          <w:szCs w:val="22"/>
        </w:rPr>
        <w:t>wprowadzanie</w:t>
      </w:r>
      <w:proofErr w:type="spellEnd"/>
      <w:r w:rsidRPr="00DE0624">
        <w:rPr>
          <w:rFonts w:ascii="Arial" w:hAnsi="Arial" w:cs="Arial"/>
          <w:sz w:val="22"/>
          <w:szCs w:val="22"/>
        </w:rPr>
        <w:t xml:space="preserve"> do </w:t>
      </w:r>
      <w:proofErr w:type="spellStart"/>
      <w:r w:rsidRPr="00DE0624">
        <w:rPr>
          <w:rFonts w:ascii="Arial" w:hAnsi="Arial" w:cs="Arial"/>
          <w:sz w:val="22"/>
          <w:szCs w:val="22"/>
        </w:rPr>
        <w:t>obrotu</w:t>
      </w:r>
      <w:proofErr w:type="spellEnd"/>
      <w:r w:rsidRPr="00DE0624">
        <w:rPr>
          <w:rFonts w:ascii="Arial" w:hAnsi="Arial" w:cs="Arial"/>
          <w:sz w:val="22"/>
          <w:szCs w:val="22"/>
        </w:rPr>
        <w:t xml:space="preserve">, </w:t>
      </w:r>
      <w:proofErr w:type="spellStart"/>
      <w:r w:rsidRPr="00DE0624">
        <w:rPr>
          <w:rFonts w:ascii="Arial" w:hAnsi="Arial" w:cs="Arial"/>
          <w:sz w:val="22"/>
          <w:szCs w:val="22"/>
        </w:rPr>
        <w:t>użyczenie</w:t>
      </w:r>
      <w:proofErr w:type="spellEnd"/>
      <w:r w:rsidRPr="00DE0624">
        <w:rPr>
          <w:rFonts w:ascii="Arial" w:hAnsi="Arial" w:cs="Arial"/>
          <w:sz w:val="22"/>
          <w:szCs w:val="22"/>
        </w:rPr>
        <w:t xml:space="preserve"> </w:t>
      </w:r>
      <w:proofErr w:type="spellStart"/>
      <w:r w:rsidRPr="00DE0624">
        <w:rPr>
          <w:rFonts w:ascii="Arial" w:hAnsi="Arial" w:cs="Arial"/>
          <w:sz w:val="22"/>
          <w:szCs w:val="22"/>
        </w:rPr>
        <w:t>lub</w:t>
      </w:r>
      <w:proofErr w:type="spellEnd"/>
      <w:r w:rsidRPr="00DE0624">
        <w:rPr>
          <w:rFonts w:ascii="Arial" w:hAnsi="Arial" w:cs="Arial"/>
          <w:sz w:val="22"/>
          <w:szCs w:val="22"/>
        </w:rPr>
        <w:t xml:space="preserve"> </w:t>
      </w:r>
      <w:proofErr w:type="spellStart"/>
      <w:r w:rsidRPr="00DE0624">
        <w:rPr>
          <w:rFonts w:ascii="Arial" w:hAnsi="Arial" w:cs="Arial"/>
          <w:sz w:val="22"/>
          <w:szCs w:val="22"/>
        </w:rPr>
        <w:t>najem</w:t>
      </w:r>
      <w:proofErr w:type="spellEnd"/>
      <w:r w:rsidRPr="00DE0624">
        <w:rPr>
          <w:rFonts w:ascii="Arial" w:hAnsi="Arial" w:cs="Arial"/>
          <w:sz w:val="22"/>
          <w:szCs w:val="22"/>
        </w:rPr>
        <w:t xml:space="preserve"> </w:t>
      </w:r>
      <w:proofErr w:type="spellStart"/>
      <w:r w:rsidRPr="00DE0624">
        <w:rPr>
          <w:rFonts w:ascii="Arial" w:hAnsi="Arial" w:cs="Arial"/>
          <w:sz w:val="22"/>
          <w:szCs w:val="22"/>
        </w:rPr>
        <w:t>oryginału</w:t>
      </w:r>
      <w:proofErr w:type="spellEnd"/>
      <w:r w:rsidRPr="00DE0624">
        <w:rPr>
          <w:rFonts w:ascii="Arial" w:hAnsi="Arial" w:cs="Arial"/>
          <w:sz w:val="22"/>
          <w:szCs w:val="22"/>
        </w:rPr>
        <w:t xml:space="preserve"> </w:t>
      </w:r>
      <w:proofErr w:type="spellStart"/>
      <w:r w:rsidRPr="00DE0624">
        <w:rPr>
          <w:rFonts w:ascii="Arial" w:hAnsi="Arial" w:cs="Arial"/>
          <w:sz w:val="22"/>
          <w:szCs w:val="22"/>
        </w:rPr>
        <w:t>albo</w:t>
      </w:r>
      <w:proofErr w:type="spellEnd"/>
      <w:r w:rsidRPr="00DE0624">
        <w:rPr>
          <w:rFonts w:ascii="Arial" w:hAnsi="Arial" w:cs="Arial"/>
          <w:sz w:val="22"/>
          <w:szCs w:val="22"/>
        </w:rPr>
        <w:t> </w:t>
      </w:r>
      <w:proofErr w:type="spellStart"/>
      <w:r w:rsidRPr="00DE0624">
        <w:rPr>
          <w:rFonts w:ascii="Arial" w:hAnsi="Arial" w:cs="Arial"/>
          <w:sz w:val="22"/>
          <w:szCs w:val="22"/>
        </w:rPr>
        <w:t>egzemplarzy</w:t>
      </w:r>
      <w:proofErr w:type="spellEnd"/>
      <w:r w:rsidRPr="00DE0624">
        <w:rPr>
          <w:rFonts w:ascii="Arial" w:hAnsi="Arial" w:cs="Arial"/>
          <w:sz w:val="22"/>
          <w:szCs w:val="22"/>
        </w:rPr>
        <w:t>.</w:t>
      </w:r>
    </w:p>
    <w:p w14:paraId="589A2162" w14:textId="77777777"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 xml:space="preserve">Strony ustalają, że rozpowszechnianie na polach eksploatacji określonych w ust. 3 może następować w całości, w części, fragmentach, samodzielnie, w połączeniu z dziełami innych </w:t>
      </w:r>
      <w:r w:rsidRPr="00531E97">
        <w:rPr>
          <w:rFonts w:ascii="Arial" w:hAnsi="Arial" w:cs="Arial"/>
          <w:sz w:val="22"/>
          <w:szCs w:val="22"/>
          <w:lang w:val="pl-PL"/>
        </w:rPr>
        <w:lastRenderedPageBreak/>
        <w:t>podmiotów, w tym jako część dzieła zbiorowego, po zarchiwizowaniu w formie elektronicznej i drukowanej, po dokonaniu opracowań, przystosowań, uzupełnień lub innych modyfikacji itd.</w:t>
      </w:r>
    </w:p>
    <w:p w14:paraId="2BFF8997" w14:textId="77777777"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54E294B" w14:textId="77777777" w:rsidR="00531E97" w:rsidRPr="00531E97" w:rsidRDefault="00531E97" w:rsidP="00531E97">
      <w:pPr>
        <w:pStyle w:val="Lista1"/>
        <w:numPr>
          <w:ilvl w:val="0"/>
          <w:numId w:val="97"/>
        </w:numPr>
        <w:ind w:left="567" w:hanging="283"/>
        <w:rPr>
          <w:rFonts w:ascii="Arial" w:hAnsi="Arial" w:cs="Arial"/>
          <w:sz w:val="22"/>
          <w:szCs w:val="22"/>
          <w:lang w:val="pl-PL"/>
        </w:rPr>
      </w:pPr>
      <w:r w:rsidRPr="00531E97">
        <w:rPr>
          <w:rFonts w:ascii="Arial" w:hAnsi="Arial" w:cs="Arial"/>
          <w:sz w:val="22"/>
          <w:szCs w:val="22"/>
          <w:lang w:val="pl-PL"/>
        </w:rPr>
        <w:t>przyjmie na siebie pełną odpowiedzialność za powstanie oraz wszelkie skutki powyższych zdarzeń;</w:t>
      </w:r>
    </w:p>
    <w:p w14:paraId="2292E802" w14:textId="77777777" w:rsidR="00531E97" w:rsidRPr="00531E97" w:rsidRDefault="00531E97" w:rsidP="00531E97">
      <w:pPr>
        <w:pStyle w:val="Lista1"/>
        <w:numPr>
          <w:ilvl w:val="0"/>
          <w:numId w:val="97"/>
        </w:numPr>
        <w:ind w:left="567" w:hanging="283"/>
        <w:rPr>
          <w:rFonts w:ascii="Arial" w:hAnsi="Arial" w:cs="Arial"/>
          <w:sz w:val="22"/>
          <w:szCs w:val="22"/>
          <w:lang w:val="pl-PL"/>
        </w:rPr>
      </w:pPr>
      <w:r w:rsidRPr="00531E97">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8DB4C52" w14:textId="77777777" w:rsidR="00531E97" w:rsidRPr="00531E97" w:rsidRDefault="00531E97" w:rsidP="00531E97">
      <w:pPr>
        <w:pStyle w:val="Lista1"/>
        <w:numPr>
          <w:ilvl w:val="0"/>
          <w:numId w:val="97"/>
        </w:numPr>
        <w:ind w:left="567" w:hanging="283"/>
        <w:rPr>
          <w:rFonts w:ascii="Arial" w:hAnsi="Arial" w:cs="Arial"/>
          <w:sz w:val="22"/>
          <w:szCs w:val="22"/>
          <w:lang w:val="pl-PL"/>
        </w:rPr>
      </w:pPr>
      <w:r w:rsidRPr="00531E97">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100BDD74" w14:textId="77777777"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323B61C4" w14:textId="56CDA10F" w:rsidR="00531E97" w:rsidRPr="00531E97" w:rsidRDefault="00531E97" w:rsidP="00531E97">
      <w:pPr>
        <w:pStyle w:val="Lista1"/>
        <w:numPr>
          <w:ilvl w:val="0"/>
          <w:numId w:val="155"/>
        </w:numPr>
        <w:ind w:left="284" w:hanging="284"/>
        <w:rPr>
          <w:rFonts w:ascii="Arial" w:hAnsi="Arial" w:cs="Arial"/>
          <w:sz w:val="22"/>
          <w:szCs w:val="22"/>
          <w:lang w:val="pl-PL"/>
        </w:rPr>
      </w:pPr>
      <w:r w:rsidRPr="00531E97">
        <w:rPr>
          <w:rFonts w:ascii="Arial" w:hAnsi="Arial" w:cs="Arial"/>
          <w:sz w:val="22"/>
          <w:szCs w:val="22"/>
          <w:lang w:val="pl-PL"/>
        </w:rPr>
        <w:t>Zapłata wynagrodzenia</w:t>
      </w:r>
      <w:r w:rsidR="00342CB6">
        <w:rPr>
          <w:rFonts w:ascii="Arial" w:hAnsi="Arial" w:cs="Arial"/>
          <w:sz w:val="22"/>
          <w:szCs w:val="22"/>
          <w:lang w:val="pl-PL"/>
        </w:rPr>
        <w:t xml:space="preserve"> </w:t>
      </w:r>
      <w:r w:rsidRPr="00531E97">
        <w:rPr>
          <w:rFonts w:ascii="Arial" w:hAnsi="Arial" w:cs="Arial"/>
          <w:sz w:val="22"/>
          <w:szCs w:val="22"/>
          <w:lang w:val="pl-PL"/>
        </w:rPr>
        <w:t>wyczerpuje wszelkie roszczenia Wykonawcy związane z przeniesieniem na Zamawiającego praw autorskich na zasadach określonych w niniejszym paragrafie.</w:t>
      </w:r>
    </w:p>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55A680A2" w:rsidR="009859ED" w:rsidRPr="009859ED" w:rsidRDefault="00531E97" w:rsidP="00531E97">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V.</w:t>
      </w:r>
      <w:r w:rsidR="005B63AB">
        <w:rPr>
          <w:rFonts w:ascii="Arial" w:hAnsi="Arial" w:cs="Arial"/>
          <w:b/>
          <w:sz w:val="22"/>
          <w:szCs w:val="22"/>
          <w:u w:val="single"/>
        </w:rPr>
        <w:t>5</w:t>
      </w:r>
      <w:r w:rsidR="00C427DF">
        <w:rPr>
          <w:rFonts w:ascii="Arial" w:hAnsi="Arial" w:cs="Arial"/>
          <w:b/>
          <w:sz w:val="22"/>
          <w:szCs w:val="22"/>
          <w:u w:val="single"/>
        </w:rPr>
        <w:t>.</w:t>
      </w:r>
      <w:r w:rsidR="00C427DF" w:rsidRPr="009859ED">
        <w:rPr>
          <w:rFonts w:ascii="Arial" w:hAnsi="Arial" w:cs="Arial"/>
          <w:b/>
          <w:sz w:val="22"/>
          <w:szCs w:val="22"/>
          <w:u w:val="single"/>
        </w:rPr>
        <w:t xml:space="preserve"> DOKUMENTY</w:t>
      </w:r>
      <w:r w:rsidR="009859ED" w:rsidRPr="009859ED">
        <w:rPr>
          <w:rFonts w:ascii="Arial" w:hAnsi="Arial" w:cs="Arial"/>
          <w:b/>
          <w:sz w:val="22"/>
          <w:szCs w:val="22"/>
          <w:u w:val="single"/>
        </w:rPr>
        <w:t xml:space="preserve"> JAKIE WYKONAWCA MA DOSTARCZYĆ </w:t>
      </w:r>
      <w:r w:rsidR="00890780">
        <w:rPr>
          <w:rFonts w:ascii="Arial" w:hAnsi="Arial" w:cs="Arial"/>
          <w:b/>
          <w:sz w:val="22"/>
          <w:szCs w:val="22"/>
          <w:u w:val="single"/>
        </w:rPr>
        <w:t>NAJPÓŹNIEJ W DNIU</w:t>
      </w:r>
      <w:r w:rsidR="009859ED" w:rsidRPr="009859ED">
        <w:rPr>
          <w:rFonts w:ascii="Arial" w:hAnsi="Arial" w:cs="Arial"/>
          <w:b/>
          <w:sz w:val="22"/>
          <w:szCs w:val="22"/>
          <w:u w:val="single"/>
        </w:rPr>
        <w:t xml:space="preserve"> ODBIOR</w:t>
      </w:r>
      <w:r w:rsidR="00890780">
        <w:rPr>
          <w:rFonts w:ascii="Arial" w:hAnsi="Arial" w:cs="Arial"/>
          <w:b/>
          <w:sz w:val="22"/>
          <w:szCs w:val="22"/>
          <w:u w:val="single"/>
        </w:rPr>
        <w:t>U</w:t>
      </w:r>
      <w:r w:rsidR="009859ED" w:rsidRPr="009859ED">
        <w:rPr>
          <w:rFonts w:ascii="Arial" w:hAnsi="Arial" w:cs="Arial"/>
          <w:b/>
          <w:sz w:val="22"/>
          <w:szCs w:val="22"/>
          <w:u w:val="single"/>
        </w:rPr>
        <w:t xml:space="preserve"> KOŃCOW</w:t>
      </w:r>
      <w:r w:rsidR="00F16948">
        <w:rPr>
          <w:rFonts w:ascii="Arial" w:hAnsi="Arial" w:cs="Arial"/>
          <w:b/>
          <w:sz w:val="22"/>
          <w:szCs w:val="22"/>
          <w:u w:val="single"/>
        </w:rPr>
        <w:t>EGO</w:t>
      </w:r>
      <w:r w:rsidR="009859ED" w:rsidRPr="009859ED">
        <w:rPr>
          <w:rFonts w:ascii="Arial" w:hAnsi="Arial" w:cs="Arial"/>
          <w:b/>
          <w:sz w:val="22"/>
          <w:szCs w:val="22"/>
          <w:u w:val="single"/>
        </w:rPr>
        <w:t>:</w:t>
      </w:r>
    </w:p>
    <w:p w14:paraId="27EE7142" w14:textId="7DAD167B" w:rsidR="009859ED" w:rsidRPr="003F5BFF" w:rsidRDefault="0040771F" w:rsidP="007625AE">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r w:rsidR="00C427DF">
        <w:rPr>
          <w:rFonts w:ascii="Arial" w:hAnsi="Arial" w:cs="Arial"/>
          <w:sz w:val="22"/>
          <w:szCs w:val="22"/>
        </w:rPr>
        <w:t xml:space="preserve"> dokumentacji,</w:t>
      </w:r>
    </w:p>
    <w:p w14:paraId="0057DD26" w14:textId="05A2A2D8" w:rsidR="003F5BFF" w:rsidRPr="003F5BFF" w:rsidRDefault="003F5BFF" w:rsidP="003F5BFF">
      <w:pPr>
        <w:pStyle w:val="Standard"/>
        <w:numPr>
          <w:ilvl w:val="0"/>
          <w:numId w:val="56"/>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Dokumentacj</w:t>
      </w:r>
      <w:r w:rsidR="00C427DF">
        <w:rPr>
          <w:rFonts w:ascii="Arial" w:hAnsi="Arial" w:cs="Arial"/>
          <w:color w:val="auto"/>
          <w:kern w:val="3"/>
          <w:sz w:val="22"/>
          <w:szCs w:val="22"/>
          <w:lang w:eastAsia="pl-PL"/>
        </w:rPr>
        <w:t>ę</w:t>
      </w:r>
      <w:r w:rsidRPr="003F5BFF">
        <w:rPr>
          <w:rFonts w:ascii="Arial" w:hAnsi="Arial" w:cs="Arial"/>
          <w:color w:val="auto"/>
          <w:kern w:val="3"/>
          <w:sz w:val="22"/>
          <w:szCs w:val="22"/>
          <w:lang w:eastAsia="pl-PL"/>
        </w:rPr>
        <w:t xml:space="preserve"> projektowo – kosztorysow</w:t>
      </w:r>
      <w:r w:rsidR="00C427DF">
        <w:rPr>
          <w:rFonts w:ascii="Arial" w:hAnsi="Arial" w:cs="Arial"/>
          <w:color w:val="auto"/>
          <w:kern w:val="3"/>
          <w:sz w:val="22"/>
          <w:szCs w:val="22"/>
          <w:lang w:eastAsia="pl-PL"/>
        </w:rPr>
        <w:t>ą</w:t>
      </w:r>
      <w:r w:rsidRPr="003F5BFF">
        <w:rPr>
          <w:rFonts w:ascii="Arial" w:hAnsi="Arial" w:cs="Arial"/>
          <w:color w:val="auto"/>
          <w:kern w:val="3"/>
          <w:sz w:val="22"/>
          <w:szCs w:val="22"/>
          <w:lang w:eastAsia="pl-PL"/>
        </w:rPr>
        <w:t xml:space="preserve"> wraz z wszelkimi niezbędnymi dokumentami, zgodnie z </w:t>
      </w:r>
      <w:r w:rsidR="00531E97">
        <w:rPr>
          <w:rFonts w:ascii="Arial" w:hAnsi="Arial" w:cs="Arial"/>
          <w:color w:val="auto"/>
          <w:kern w:val="3"/>
          <w:sz w:val="22"/>
          <w:szCs w:val="22"/>
          <w:lang w:eastAsia="pl-PL"/>
        </w:rPr>
        <w:t>Z</w:t>
      </w:r>
      <w:r w:rsidRPr="003F5BFF">
        <w:rPr>
          <w:rFonts w:ascii="Arial" w:hAnsi="Arial" w:cs="Arial"/>
          <w:color w:val="auto"/>
          <w:kern w:val="3"/>
          <w:sz w:val="22"/>
          <w:szCs w:val="22"/>
          <w:lang w:eastAsia="pl-PL"/>
        </w:rPr>
        <w:t xml:space="preserve">akresem rzeczowym stanowiącym </w:t>
      </w:r>
      <w:r>
        <w:rPr>
          <w:rFonts w:ascii="Arial" w:hAnsi="Arial" w:cs="Arial"/>
          <w:color w:val="auto"/>
          <w:kern w:val="3"/>
          <w:sz w:val="22"/>
          <w:szCs w:val="22"/>
          <w:lang w:eastAsia="pl-PL"/>
        </w:rPr>
        <w:t xml:space="preserve">załącznik nr </w:t>
      </w:r>
      <w:r w:rsidRPr="003F5BFF">
        <w:rPr>
          <w:rFonts w:ascii="Arial" w:hAnsi="Arial" w:cs="Arial"/>
          <w:color w:val="auto"/>
          <w:kern w:val="3"/>
          <w:sz w:val="22"/>
          <w:szCs w:val="22"/>
          <w:lang w:eastAsia="pl-PL"/>
        </w:rPr>
        <w:t>1 do umowy.</w:t>
      </w:r>
    </w:p>
    <w:bookmarkEnd w:id="20"/>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6B0064E6" w14:textId="7A9725FC" w:rsidR="00531E97" w:rsidRPr="00531E97" w:rsidRDefault="00531E97" w:rsidP="00531E97">
      <w:pPr>
        <w:pStyle w:val="NormalnyWeb"/>
        <w:tabs>
          <w:tab w:val="left" w:pos="284"/>
        </w:tabs>
        <w:suppressAutoHyphens/>
        <w:spacing w:before="0" w:beforeAutospacing="0" w:after="0" w:afterAutospacing="0"/>
        <w:jc w:val="both"/>
        <w:textAlignment w:val="baseline"/>
        <w:rPr>
          <w:rFonts w:ascii="Arial" w:hAnsi="Arial" w:cs="Arial"/>
          <w:b/>
          <w:bCs/>
          <w:sz w:val="22"/>
          <w:szCs w:val="22"/>
          <w:u w:val="single"/>
        </w:rPr>
      </w:pPr>
      <w:r w:rsidRPr="00531E97">
        <w:rPr>
          <w:rFonts w:ascii="Arial" w:hAnsi="Arial" w:cs="Arial"/>
          <w:b/>
          <w:bCs/>
          <w:sz w:val="22"/>
          <w:szCs w:val="22"/>
          <w:u w:val="single"/>
        </w:rPr>
        <w:t>V.</w:t>
      </w:r>
      <w:r w:rsidR="005B63AB">
        <w:rPr>
          <w:rFonts w:ascii="Arial" w:hAnsi="Arial" w:cs="Arial"/>
          <w:b/>
          <w:bCs/>
          <w:sz w:val="22"/>
          <w:szCs w:val="22"/>
          <w:u w:val="single"/>
        </w:rPr>
        <w:t>6</w:t>
      </w:r>
      <w:r w:rsidRPr="00531E97">
        <w:rPr>
          <w:rFonts w:ascii="Arial" w:hAnsi="Arial" w:cs="Arial"/>
          <w:b/>
          <w:bCs/>
          <w:sz w:val="22"/>
          <w:szCs w:val="22"/>
          <w:u w:val="single"/>
        </w:rPr>
        <w:t>. POZOSTAŁE INFORMACJE:</w:t>
      </w:r>
    </w:p>
    <w:p w14:paraId="01B6ACEB" w14:textId="7C768CB1" w:rsidR="00105BB9" w:rsidRPr="004E40F3" w:rsidRDefault="00980374" w:rsidP="00531E97">
      <w:pPr>
        <w:pStyle w:val="NormalnyWeb"/>
        <w:numPr>
          <w:ilvl w:val="0"/>
          <w:numId w:val="158"/>
        </w:numPr>
        <w:tabs>
          <w:tab w:val="left" w:pos="284"/>
        </w:tabs>
        <w:suppressAutoHyphens/>
        <w:spacing w:before="0" w:beforeAutospacing="0" w:after="0" w:afterAutospacing="0"/>
        <w:ind w:left="284" w:hanging="284"/>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1FAF478B" w14:textId="057FC13A" w:rsidR="00105BB9" w:rsidRPr="00E248A6" w:rsidRDefault="00980374" w:rsidP="00382F2A">
      <w:pPr>
        <w:pStyle w:val="Akapitzlist"/>
        <w:numPr>
          <w:ilvl w:val="0"/>
          <w:numId w:val="158"/>
        </w:numPr>
        <w:tabs>
          <w:tab w:val="left" w:pos="284"/>
          <w:tab w:val="left" w:pos="476"/>
        </w:tabs>
        <w:spacing w:before="1" w:line="267" w:lineRule="exact"/>
        <w:ind w:left="284" w:right="220" w:hanging="284"/>
        <w:jc w:val="both"/>
        <w:rPr>
          <w:rFonts w:ascii="Arial" w:hAnsi="Arial" w:cs="Arial"/>
          <w:b/>
        </w:rPr>
      </w:pPr>
      <w:r w:rsidRPr="00E248A6">
        <w:rPr>
          <w:rFonts w:ascii="Arial" w:hAnsi="Arial" w:cs="Arial"/>
        </w:rPr>
        <w:t>Szczegółowe</w:t>
      </w:r>
      <w:r w:rsidRPr="00E248A6">
        <w:rPr>
          <w:rFonts w:ascii="Arial" w:hAnsi="Arial" w:cs="Arial"/>
          <w:spacing w:val="24"/>
        </w:rPr>
        <w:t xml:space="preserve"> </w:t>
      </w:r>
      <w:r w:rsidRPr="00E248A6">
        <w:rPr>
          <w:rFonts w:ascii="Arial" w:hAnsi="Arial" w:cs="Arial"/>
        </w:rPr>
        <w:t>rozwiązania,</w:t>
      </w:r>
      <w:r w:rsidRPr="00E248A6">
        <w:rPr>
          <w:rFonts w:ascii="Arial" w:hAnsi="Arial" w:cs="Arial"/>
          <w:spacing w:val="25"/>
        </w:rPr>
        <w:t xml:space="preserve"> </w:t>
      </w:r>
      <w:r w:rsidRPr="00E248A6">
        <w:rPr>
          <w:rFonts w:ascii="Arial" w:hAnsi="Arial" w:cs="Arial"/>
        </w:rPr>
        <w:t>a w</w:t>
      </w:r>
      <w:r w:rsidRPr="00E248A6">
        <w:rPr>
          <w:rFonts w:ascii="Arial" w:hAnsi="Arial" w:cs="Arial"/>
          <w:spacing w:val="26"/>
        </w:rPr>
        <w:t xml:space="preserve"> </w:t>
      </w:r>
      <w:r w:rsidRPr="00E248A6">
        <w:rPr>
          <w:rFonts w:ascii="Arial" w:hAnsi="Arial" w:cs="Arial"/>
        </w:rPr>
        <w:t>szczególności techniczne,</w:t>
      </w:r>
      <w:r w:rsidRPr="00E248A6">
        <w:rPr>
          <w:rFonts w:ascii="Arial" w:hAnsi="Arial" w:cs="Arial"/>
          <w:spacing w:val="26"/>
        </w:rPr>
        <w:t xml:space="preserve"> </w:t>
      </w:r>
      <w:r w:rsidRPr="00E248A6">
        <w:rPr>
          <w:rFonts w:ascii="Arial" w:hAnsi="Arial" w:cs="Arial"/>
        </w:rPr>
        <w:t xml:space="preserve">technologiczne, materiałowe, organizacyjne </w:t>
      </w:r>
      <w:r w:rsidRPr="00E248A6">
        <w:rPr>
          <w:rFonts w:ascii="Arial" w:hAnsi="Arial" w:cs="Arial"/>
          <w:spacing w:val="-2"/>
        </w:rPr>
        <w:t>określa</w:t>
      </w:r>
      <w:r w:rsidR="00E248A6" w:rsidRPr="00E248A6">
        <w:rPr>
          <w:rFonts w:ascii="Arial" w:hAnsi="Arial" w:cs="Arial"/>
          <w:spacing w:val="-2"/>
        </w:rPr>
        <w:t xml:space="preserve"> </w:t>
      </w:r>
      <w:r w:rsidR="0040771F" w:rsidRPr="00E248A6">
        <w:rPr>
          <w:rFonts w:ascii="Arial" w:hAnsi="Arial" w:cs="Arial"/>
        </w:rPr>
        <w:t>zakres</w:t>
      </w:r>
      <w:r w:rsidR="00BC778C" w:rsidRPr="00E248A6">
        <w:rPr>
          <w:rFonts w:ascii="Arial" w:hAnsi="Arial" w:cs="Arial"/>
        </w:rPr>
        <w:t xml:space="preserve"> </w:t>
      </w:r>
      <w:r w:rsidR="0040771F" w:rsidRPr="00E248A6">
        <w:rPr>
          <w:rFonts w:ascii="Arial" w:hAnsi="Arial" w:cs="Arial"/>
        </w:rPr>
        <w:t>rzeczow</w:t>
      </w:r>
      <w:r w:rsidR="00BC778C" w:rsidRPr="00E248A6">
        <w:rPr>
          <w:rFonts w:ascii="Arial" w:hAnsi="Arial" w:cs="Arial"/>
        </w:rPr>
        <w:t>y</w:t>
      </w:r>
      <w:r w:rsidRPr="00E248A6">
        <w:rPr>
          <w:rFonts w:ascii="Arial" w:hAnsi="Arial" w:cs="Arial"/>
          <w:spacing w:val="-2"/>
        </w:rPr>
        <w:t xml:space="preserve"> </w:t>
      </w:r>
      <w:r w:rsidRPr="00E248A6">
        <w:rPr>
          <w:rFonts w:ascii="Arial" w:hAnsi="Arial" w:cs="Arial"/>
          <w:b/>
        </w:rPr>
        <w:t>–</w:t>
      </w:r>
      <w:r w:rsidRPr="00E248A6">
        <w:rPr>
          <w:rFonts w:ascii="Arial" w:hAnsi="Arial" w:cs="Arial"/>
          <w:b/>
          <w:spacing w:val="-5"/>
        </w:rPr>
        <w:t xml:space="preserve"> </w:t>
      </w:r>
      <w:r w:rsidRPr="00E248A6">
        <w:rPr>
          <w:rFonts w:ascii="Arial" w:hAnsi="Arial" w:cs="Arial"/>
          <w:b/>
        </w:rPr>
        <w:t>zał.</w:t>
      </w:r>
      <w:r w:rsidRPr="00E248A6">
        <w:rPr>
          <w:rFonts w:ascii="Arial" w:hAnsi="Arial" w:cs="Arial"/>
          <w:b/>
          <w:spacing w:val="-1"/>
        </w:rPr>
        <w:t xml:space="preserve"> </w:t>
      </w:r>
      <w:r w:rsidRPr="00E248A6">
        <w:rPr>
          <w:rFonts w:ascii="Arial" w:hAnsi="Arial" w:cs="Arial"/>
          <w:b/>
        </w:rPr>
        <w:t>nr</w:t>
      </w:r>
      <w:r w:rsidRPr="00E248A6">
        <w:rPr>
          <w:rFonts w:ascii="Arial" w:hAnsi="Arial" w:cs="Arial"/>
          <w:b/>
          <w:spacing w:val="-5"/>
        </w:rPr>
        <w:t xml:space="preserve"> </w:t>
      </w:r>
      <w:r w:rsidR="00E248A6" w:rsidRPr="00E248A6">
        <w:rPr>
          <w:rFonts w:ascii="Arial" w:hAnsi="Arial" w:cs="Arial"/>
          <w:b/>
        </w:rPr>
        <w:t>1</w:t>
      </w:r>
      <w:r w:rsidRPr="00E248A6">
        <w:rPr>
          <w:rFonts w:ascii="Arial" w:hAnsi="Arial" w:cs="Arial"/>
          <w:b/>
          <w:spacing w:val="-1"/>
        </w:rPr>
        <w:t xml:space="preserve"> </w:t>
      </w:r>
      <w:r w:rsidRPr="00E248A6">
        <w:rPr>
          <w:rFonts w:ascii="Arial" w:hAnsi="Arial" w:cs="Arial"/>
          <w:b/>
        </w:rPr>
        <w:t>do</w:t>
      </w:r>
      <w:r w:rsidRPr="00E248A6">
        <w:rPr>
          <w:rFonts w:ascii="Arial" w:hAnsi="Arial" w:cs="Arial"/>
          <w:b/>
          <w:spacing w:val="-5"/>
        </w:rPr>
        <w:t xml:space="preserve"> </w:t>
      </w:r>
      <w:r w:rsidR="00E248A6" w:rsidRPr="00E248A6">
        <w:rPr>
          <w:rFonts w:ascii="Arial" w:hAnsi="Arial" w:cs="Arial"/>
          <w:b/>
          <w:spacing w:val="-4"/>
        </w:rPr>
        <w:t>umowy</w:t>
      </w:r>
      <w:r w:rsidRPr="00E248A6">
        <w:rPr>
          <w:rFonts w:ascii="Arial" w:hAnsi="Arial" w:cs="Arial"/>
          <w:b/>
          <w:spacing w:val="-4"/>
        </w:rPr>
        <w:t>.</w:t>
      </w:r>
    </w:p>
    <w:p w14:paraId="22585F56" w14:textId="275A3244" w:rsidR="009859ED" w:rsidRPr="009859ED" w:rsidRDefault="004C6054" w:rsidP="00531E97">
      <w:pPr>
        <w:pStyle w:val="Akapitzlist"/>
        <w:numPr>
          <w:ilvl w:val="0"/>
          <w:numId w:val="158"/>
        </w:numPr>
        <w:tabs>
          <w:tab w:val="left" w:pos="284"/>
          <w:tab w:val="left" w:pos="398"/>
        </w:tabs>
        <w:spacing w:line="267" w:lineRule="exact"/>
        <w:ind w:left="284" w:hanging="284"/>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531E97">
      <w:pPr>
        <w:pStyle w:val="Akapitzlist"/>
        <w:numPr>
          <w:ilvl w:val="0"/>
          <w:numId w:val="158"/>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E248A6">
      <w:pPr>
        <w:pStyle w:val="Akapitzlist"/>
        <w:numPr>
          <w:ilvl w:val="0"/>
          <w:numId w:val="158"/>
        </w:numPr>
        <w:tabs>
          <w:tab w:val="left" w:pos="284"/>
          <w:tab w:val="left" w:pos="398"/>
        </w:tabs>
        <w:ind w:left="284" w:hanging="284"/>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203527F1" w:rsidR="00062ADC" w:rsidRPr="00E248A6" w:rsidRDefault="009859ED" w:rsidP="008D2531">
      <w:pPr>
        <w:pStyle w:val="Standard"/>
        <w:numPr>
          <w:ilvl w:val="0"/>
          <w:numId w:val="158"/>
        </w:numPr>
        <w:tabs>
          <w:tab w:val="left" w:pos="426"/>
        </w:tabs>
        <w:spacing w:before="0"/>
        <w:ind w:left="284" w:hanging="284"/>
        <w:jc w:val="both"/>
        <w:rPr>
          <w:rFonts w:ascii="Arial" w:hAnsi="Arial" w:cs="Arial"/>
          <w:color w:val="auto"/>
          <w:sz w:val="22"/>
          <w:szCs w:val="22"/>
        </w:rPr>
      </w:pPr>
      <w:r w:rsidRPr="00E248A6">
        <w:rPr>
          <w:rFonts w:ascii="Arial" w:hAnsi="Arial" w:cs="Arial"/>
          <w:sz w:val="22"/>
          <w:szCs w:val="22"/>
        </w:rPr>
        <w:t>Opis uwzględniający wymagania dotyczący dostępności dla osób niepełnosprawnych, art.</w:t>
      </w:r>
      <w:r w:rsidR="0068580D" w:rsidRPr="00E248A6">
        <w:rPr>
          <w:rFonts w:ascii="Arial" w:hAnsi="Arial" w:cs="Arial"/>
          <w:sz w:val="22"/>
          <w:szCs w:val="22"/>
        </w:rPr>
        <w:t xml:space="preserve"> </w:t>
      </w:r>
      <w:r w:rsidRPr="00E248A6">
        <w:rPr>
          <w:rFonts w:ascii="Arial" w:hAnsi="Arial" w:cs="Arial"/>
          <w:sz w:val="22"/>
          <w:szCs w:val="22"/>
        </w:rPr>
        <w:t>100 pkt.</w:t>
      </w:r>
      <w:r w:rsidR="00595A26" w:rsidRPr="00E248A6">
        <w:rPr>
          <w:rFonts w:ascii="Arial" w:hAnsi="Arial" w:cs="Arial"/>
          <w:sz w:val="22"/>
          <w:szCs w:val="22"/>
        </w:rPr>
        <w:t xml:space="preserve"> </w:t>
      </w:r>
      <w:r w:rsidRPr="00E248A6">
        <w:rPr>
          <w:rFonts w:ascii="Arial" w:hAnsi="Arial" w:cs="Arial"/>
          <w:sz w:val="22"/>
          <w:szCs w:val="22"/>
        </w:rPr>
        <w:t xml:space="preserve">1 i 2 ustawy </w:t>
      </w:r>
      <w:proofErr w:type="spellStart"/>
      <w:r w:rsidRPr="00E248A6">
        <w:rPr>
          <w:rFonts w:ascii="Arial" w:hAnsi="Arial" w:cs="Arial"/>
          <w:sz w:val="22"/>
          <w:szCs w:val="22"/>
        </w:rPr>
        <w:t>Pzp</w:t>
      </w:r>
      <w:proofErr w:type="spellEnd"/>
      <w:r w:rsidRPr="00E248A6">
        <w:rPr>
          <w:rFonts w:ascii="Arial" w:hAnsi="Arial" w:cs="Arial"/>
          <w:sz w:val="22"/>
          <w:szCs w:val="22"/>
        </w:rPr>
        <w:t xml:space="preserve"> – </w:t>
      </w:r>
      <w:r w:rsidR="00E248A6" w:rsidRPr="00E248A6">
        <w:rPr>
          <w:rFonts w:ascii="Arial" w:hAnsi="Arial" w:cs="Arial"/>
          <w:color w:val="auto"/>
          <w:sz w:val="22"/>
          <w:szCs w:val="22"/>
        </w:rPr>
        <w:t>Wykonawca zobowiązany jest, zgodnie z art. 100 ust. 1 ustawy Prawo zamówień publicznych, do zapewnienia, aby przy realizacji przedmiotu zamówienia zostały uwzględnione wymagania w zakresie dostępności dla osób niepełnosprawnych lub projektowania z</w:t>
      </w:r>
      <w:r w:rsidR="002867E5">
        <w:rPr>
          <w:rFonts w:ascii="Arial" w:hAnsi="Arial" w:cs="Arial"/>
          <w:color w:val="auto"/>
          <w:sz w:val="22"/>
          <w:szCs w:val="22"/>
        </w:rPr>
        <w:t> </w:t>
      </w:r>
      <w:r w:rsidR="00E248A6" w:rsidRPr="00E248A6">
        <w:rPr>
          <w:rFonts w:ascii="Arial" w:hAnsi="Arial" w:cs="Arial"/>
          <w:color w:val="auto"/>
          <w:sz w:val="22"/>
          <w:szCs w:val="22"/>
        </w:rPr>
        <w:t>przeznaczeniem dla wszystkich użytkowników.</w:t>
      </w:r>
    </w:p>
    <w:p w14:paraId="3DA07AB3" w14:textId="77777777" w:rsidR="00105BB9" w:rsidRPr="004E40F3" w:rsidRDefault="00980374" w:rsidP="00E248A6">
      <w:pPr>
        <w:pStyle w:val="Akapitzlist"/>
        <w:numPr>
          <w:ilvl w:val="0"/>
          <w:numId w:val="158"/>
        </w:numPr>
        <w:tabs>
          <w:tab w:val="left" w:pos="284"/>
          <w:tab w:val="left" w:pos="447"/>
        </w:tabs>
        <w:ind w:left="284" w:hanging="284"/>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0D5DC4C9" w:rsidR="0068580D" w:rsidRPr="00E248A6" w:rsidRDefault="00E86F6E" w:rsidP="00E86F6E">
      <w:pPr>
        <w:ind w:firstLine="284"/>
        <w:jc w:val="both"/>
        <w:rPr>
          <w:rFonts w:ascii="Arial" w:hAnsi="Arial" w:cs="Arial"/>
          <w:b/>
          <w:bCs/>
        </w:rPr>
      </w:pPr>
      <w:r>
        <w:rPr>
          <w:rFonts w:ascii="Arial" w:hAnsi="Arial" w:cs="Arial"/>
          <w:b/>
          <w:bCs/>
        </w:rPr>
        <w:t xml:space="preserve">  </w:t>
      </w:r>
      <w:r w:rsidR="0040771F" w:rsidRPr="00E248A6">
        <w:rPr>
          <w:rFonts w:ascii="Arial" w:hAnsi="Arial" w:cs="Arial"/>
          <w:b/>
          <w:bCs/>
        </w:rPr>
        <w:t>71320000-7 Usługi inżynieryjne w zakresie projektowania</w:t>
      </w:r>
    </w:p>
    <w:p w14:paraId="427FDCDD" w14:textId="77777777" w:rsidR="00105BB9" w:rsidRPr="004E40F3" w:rsidRDefault="00980374" w:rsidP="008D2531">
      <w:pPr>
        <w:pStyle w:val="Akapitzlist"/>
        <w:numPr>
          <w:ilvl w:val="0"/>
          <w:numId w:val="158"/>
        </w:numPr>
        <w:tabs>
          <w:tab w:val="left" w:pos="284"/>
          <w:tab w:val="left" w:pos="426"/>
        </w:tabs>
        <w:spacing w:line="268" w:lineRule="exact"/>
        <w:ind w:left="284" w:right="-53" w:hanging="284"/>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601DBB86" w:rsidR="00105BB9" w:rsidRPr="004E40F3" w:rsidRDefault="008D2531" w:rsidP="00E248A6">
      <w:pPr>
        <w:pStyle w:val="Akapitzlist"/>
        <w:numPr>
          <w:ilvl w:val="0"/>
          <w:numId w:val="159"/>
        </w:numPr>
        <w:tabs>
          <w:tab w:val="left" w:pos="567"/>
          <w:tab w:val="left" w:pos="851"/>
        </w:tabs>
        <w:ind w:right="-53"/>
        <w:jc w:val="both"/>
        <w:rPr>
          <w:rFonts w:ascii="Arial" w:hAnsi="Arial" w:cs="Arial"/>
        </w:rPr>
      </w:pPr>
      <w:r>
        <w:rPr>
          <w:rFonts w:ascii="Arial" w:hAnsi="Arial" w:cs="Arial"/>
        </w:rPr>
        <w:t xml:space="preserve"> </w:t>
      </w:r>
      <w:r w:rsidR="00980374" w:rsidRPr="004E40F3">
        <w:rPr>
          <w:rFonts w:ascii="Arial" w:hAnsi="Arial" w:cs="Arial"/>
        </w:rPr>
        <w:t>wymaga się, aby osoby, które będą wykonywały wskazane przez Zamawiającego czynności były zatrudnione</w:t>
      </w:r>
      <w:r w:rsidR="00980374" w:rsidRPr="004E40F3">
        <w:rPr>
          <w:rFonts w:ascii="Arial" w:hAnsi="Arial" w:cs="Arial"/>
          <w:spacing w:val="-1"/>
        </w:rPr>
        <w:t xml:space="preserve"> </w:t>
      </w:r>
      <w:r w:rsidR="00980374" w:rsidRPr="004E40F3">
        <w:rPr>
          <w:rFonts w:ascii="Arial" w:hAnsi="Arial" w:cs="Arial"/>
        </w:rPr>
        <w:t>na</w:t>
      </w:r>
      <w:r w:rsidR="00980374" w:rsidRPr="004E40F3">
        <w:rPr>
          <w:rFonts w:ascii="Arial" w:hAnsi="Arial" w:cs="Arial"/>
          <w:spacing w:val="-2"/>
        </w:rPr>
        <w:t xml:space="preserve"> </w:t>
      </w:r>
      <w:r w:rsidR="00980374" w:rsidRPr="004E40F3">
        <w:rPr>
          <w:rFonts w:ascii="Arial" w:hAnsi="Arial" w:cs="Arial"/>
        </w:rPr>
        <w:t>podstawie</w:t>
      </w:r>
      <w:r w:rsidR="00980374" w:rsidRPr="004E40F3">
        <w:rPr>
          <w:rFonts w:ascii="Arial" w:hAnsi="Arial" w:cs="Arial"/>
          <w:spacing w:val="-4"/>
        </w:rPr>
        <w:t xml:space="preserve"> </w:t>
      </w:r>
      <w:r w:rsidR="00980374" w:rsidRPr="004E40F3">
        <w:rPr>
          <w:rFonts w:ascii="Arial" w:hAnsi="Arial" w:cs="Arial"/>
        </w:rPr>
        <w:t>stosunku</w:t>
      </w:r>
      <w:r w:rsidR="00980374" w:rsidRPr="004E40F3">
        <w:rPr>
          <w:rFonts w:ascii="Arial" w:hAnsi="Arial" w:cs="Arial"/>
          <w:spacing w:val="-2"/>
        </w:rPr>
        <w:t xml:space="preserve"> </w:t>
      </w:r>
      <w:r w:rsidR="00980374" w:rsidRPr="004E40F3">
        <w:rPr>
          <w:rFonts w:ascii="Arial" w:hAnsi="Arial" w:cs="Arial"/>
        </w:rPr>
        <w:t>pracy</w:t>
      </w:r>
      <w:r w:rsidR="00980374" w:rsidRPr="004E40F3">
        <w:rPr>
          <w:rFonts w:ascii="Arial" w:hAnsi="Arial" w:cs="Arial"/>
          <w:spacing w:val="-2"/>
        </w:rPr>
        <w:t xml:space="preserve"> </w:t>
      </w:r>
      <w:r w:rsidR="00980374" w:rsidRPr="004E40F3">
        <w:rPr>
          <w:rFonts w:ascii="Arial" w:hAnsi="Arial" w:cs="Arial"/>
        </w:rPr>
        <w:t>–</w:t>
      </w:r>
      <w:r w:rsidR="00980374" w:rsidRPr="004E40F3">
        <w:rPr>
          <w:rFonts w:ascii="Arial" w:hAnsi="Arial" w:cs="Arial"/>
          <w:spacing w:val="-1"/>
        </w:rPr>
        <w:t xml:space="preserve"> </w:t>
      </w:r>
      <w:r w:rsidR="00980374" w:rsidRPr="004E40F3">
        <w:rPr>
          <w:rFonts w:ascii="Arial" w:hAnsi="Arial" w:cs="Arial"/>
        </w:rPr>
        <w:t>zasady</w:t>
      </w:r>
      <w:r w:rsidR="00980374" w:rsidRPr="004E40F3">
        <w:rPr>
          <w:rFonts w:ascii="Arial" w:hAnsi="Arial" w:cs="Arial"/>
          <w:spacing w:val="-4"/>
        </w:rPr>
        <w:t xml:space="preserve"> </w:t>
      </w:r>
      <w:r w:rsidR="00980374" w:rsidRPr="004E40F3">
        <w:rPr>
          <w:rFonts w:ascii="Arial" w:hAnsi="Arial" w:cs="Arial"/>
        </w:rPr>
        <w:t>zatrudnienia</w:t>
      </w:r>
      <w:r w:rsidR="00980374" w:rsidRPr="004E40F3">
        <w:rPr>
          <w:rFonts w:ascii="Arial" w:hAnsi="Arial" w:cs="Arial"/>
          <w:spacing w:val="-2"/>
        </w:rPr>
        <w:t xml:space="preserve"> </w:t>
      </w:r>
      <w:r w:rsidR="00980374" w:rsidRPr="004E40F3">
        <w:rPr>
          <w:rFonts w:ascii="Arial" w:hAnsi="Arial" w:cs="Arial"/>
        </w:rPr>
        <w:t>są</w:t>
      </w:r>
      <w:r w:rsidR="00980374" w:rsidRPr="004E40F3">
        <w:rPr>
          <w:rFonts w:ascii="Arial" w:hAnsi="Arial" w:cs="Arial"/>
          <w:spacing w:val="-2"/>
        </w:rPr>
        <w:t xml:space="preserve"> </w:t>
      </w:r>
      <w:r w:rsidR="00980374" w:rsidRPr="004E40F3">
        <w:rPr>
          <w:rFonts w:ascii="Arial" w:hAnsi="Arial" w:cs="Arial"/>
        </w:rPr>
        <w:t>sprecyzowane</w:t>
      </w:r>
      <w:r w:rsidR="00980374" w:rsidRPr="004E40F3">
        <w:rPr>
          <w:rFonts w:ascii="Arial" w:hAnsi="Arial" w:cs="Arial"/>
          <w:spacing w:val="-1"/>
        </w:rPr>
        <w:t xml:space="preserve"> </w:t>
      </w:r>
      <w:r w:rsidR="00980374" w:rsidRPr="004E40F3">
        <w:rPr>
          <w:rFonts w:ascii="Arial" w:hAnsi="Arial" w:cs="Arial"/>
        </w:rPr>
        <w:t>w</w:t>
      </w:r>
      <w:r w:rsidR="00980374" w:rsidRPr="004E40F3">
        <w:rPr>
          <w:rFonts w:ascii="Arial" w:hAnsi="Arial" w:cs="Arial"/>
          <w:spacing w:val="-3"/>
        </w:rPr>
        <w:t xml:space="preserve"> </w:t>
      </w:r>
      <w:r w:rsidR="00980374" w:rsidRPr="004E40F3">
        <w:rPr>
          <w:rFonts w:ascii="Arial" w:hAnsi="Arial" w:cs="Arial"/>
          <w:b/>
        </w:rPr>
        <w:t>rozdz.</w:t>
      </w:r>
      <w:r w:rsidR="00980374" w:rsidRPr="004E40F3">
        <w:rPr>
          <w:rFonts w:ascii="Arial" w:hAnsi="Arial" w:cs="Arial"/>
          <w:b/>
          <w:spacing w:val="-3"/>
        </w:rPr>
        <w:t xml:space="preserve"> </w:t>
      </w:r>
      <w:r w:rsidR="00980374" w:rsidRPr="004E40F3">
        <w:rPr>
          <w:rFonts w:ascii="Arial" w:hAnsi="Arial" w:cs="Arial"/>
          <w:b/>
        </w:rPr>
        <w:t>XXV</w:t>
      </w:r>
      <w:r w:rsidR="00980374" w:rsidRPr="004E40F3">
        <w:rPr>
          <w:rFonts w:ascii="Arial" w:hAnsi="Arial" w:cs="Arial"/>
          <w:b/>
          <w:spacing w:val="-4"/>
        </w:rPr>
        <w:t xml:space="preserve"> </w:t>
      </w:r>
      <w:r w:rsidR="00980374" w:rsidRPr="004E40F3">
        <w:rPr>
          <w:rFonts w:ascii="Arial" w:hAnsi="Arial" w:cs="Arial"/>
          <w:b/>
        </w:rPr>
        <w:t xml:space="preserve">SWZ </w:t>
      </w:r>
      <w:r w:rsidR="00980374" w:rsidRPr="004E40F3">
        <w:rPr>
          <w:rFonts w:ascii="Arial" w:hAnsi="Arial" w:cs="Arial"/>
        </w:rPr>
        <w:t xml:space="preserve">oraz w projekcie umowy stanowiących </w:t>
      </w:r>
      <w:r w:rsidR="00980374" w:rsidRPr="004E40F3">
        <w:rPr>
          <w:rFonts w:ascii="Arial" w:hAnsi="Arial" w:cs="Arial"/>
          <w:b/>
        </w:rPr>
        <w:t>zał. nr 8 do SWZ</w:t>
      </w:r>
      <w:r w:rsidR="00980374" w:rsidRPr="004E40F3">
        <w:rPr>
          <w:rFonts w:ascii="Arial" w:hAnsi="Arial" w:cs="Arial"/>
        </w:rPr>
        <w:t>;</w:t>
      </w:r>
    </w:p>
    <w:p w14:paraId="06D44A8B" w14:textId="1B27BE8C" w:rsidR="001F5940" w:rsidRPr="00E248A6" w:rsidRDefault="00980374" w:rsidP="00E248A6">
      <w:pPr>
        <w:pStyle w:val="Nagwek11"/>
        <w:numPr>
          <w:ilvl w:val="0"/>
          <w:numId w:val="159"/>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5BF0E22A" w:rsidR="00F32770" w:rsidRDefault="00F32770" w:rsidP="00531E97">
      <w:pPr>
        <w:pStyle w:val="Akapitzlist"/>
        <w:numPr>
          <w:ilvl w:val="0"/>
          <w:numId w:val="158"/>
        </w:numPr>
        <w:tabs>
          <w:tab w:val="left" w:pos="447"/>
        </w:tabs>
        <w:ind w:left="284" w:right="-53" w:hanging="284"/>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7E1CAD5C" w14:textId="6C7AC63A" w:rsidR="00B214F4" w:rsidRPr="00B214F4" w:rsidRDefault="00BC778C" w:rsidP="00B214F4">
      <w:pPr>
        <w:pStyle w:val="Akapitzlist"/>
        <w:tabs>
          <w:tab w:val="left" w:pos="447"/>
        </w:tabs>
        <w:ind w:left="284" w:right="-53"/>
        <w:jc w:val="both"/>
        <w:rPr>
          <w:lang w:eastAsia="pl-PL"/>
        </w:rPr>
      </w:pPr>
      <w:r w:rsidRPr="00BC778C">
        <w:rPr>
          <w:rFonts w:ascii="Arial" w:hAnsi="Arial" w:cs="Arial"/>
          <w:i/>
          <w:iCs/>
          <w:lang w:eastAsia="pl-PL"/>
        </w:rPr>
        <w:t xml:space="preserve">Podział zadania dotyczącego opracowania projektu na części spowodowałby generowanie </w:t>
      </w:r>
      <w:r w:rsidRPr="00BC778C">
        <w:rPr>
          <w:rFonts w:ascii="Arial" w:hAnsi="Arial" w:cs="Arial"/>
          <w:i/>
          <w:iCs/>
          <w:lang w:eastAsia="pl-PL"/>
        </w:rPr>
        <w:lastRenderedPageBreak/>
        <w:t>nadmiernych kosztów wykonania zamówienia oraz trudności w skoordynowaniu działań Projektantów</w:t>
      </w:r>
      <w:r w:rsidR="0098027D">
        <w:rPr>
          <w:rFonts w:ascii="Arial" w:hAnsi="Arial" w:cs="Arial"/>
          <w:i/>
          <w:iCs/>
          <w:lang w:eastAsia="pl-PL"/>
        </w:rPr>
        <w:t xml:space="preserve"> różnych specjalności</w:t>
      </w:r>
      <w:r w:rsidRPr="00BC778C">
        <w:rPr>
          <w:rFonts w:ascii="Arial" w:hAnsi="Arial" w:cs="Arial"/>
          <w:i/>
          <w:iCs/>
          <w:lang w:eastAsia="pl-PL"/>
        </w:rPr>
        <w:t xml:space="preserve">. </w:t>
      </w:r>
      <w:r w:rsidR="0098027D">
        <w:rPr>
          <w:rFonts w:ascii="Arial" w:hAnsi="Arial" w:cs="Arial"/>
          <w:i/>
          <w:iCs/>
          <w:lang w:eastAsia="pl-PL"/>
        </w:rPr>
        <w:t xml:space="preserve">Dokumentacja projektowo-kosztorysowa </w:t>
      </w:r>
      <w:r w:rsidRPr="00BC778C">
        <w:rPr>
          <w:rFonts w:ascii="Arial" w:hAnsi="Arial" w:cs="Arial"/>
          <w:i/>
          <w:iCs/>
          <w:lang w:eastAsia="pl-PL"/>
        </w:rPr>
        <w:t>stanowi jedną technologiczną całość</w:t>
      </w:r>
      <w:r w:rsidR="00B214F4">
        <w:rPr>
          <w:rFonts w:ascii="Arial" w:hAnsi="Arial" w:cs="Arial"/>
          <w:i/>
          <w:iCs/>
          <w:lang w:eastAsia="pl-PL"/>
        </w:rPr>
        <w:t>.</w:t>
      </w:r>
    </w:p>
    <w:p w14:paraId="7F8636A7" w14:textId="77777777" w:rsidR="00105BB9" w:rsidRPr="00980374" w:rsidRDefault="00980374" w:rsidP="00531E97">
      <w:pPr>
        <w:pStyle w:val="Akapitzlist"/>
        <w:numPr>
          <w:ilvl w:val="0"/>
          <w:numId w:val="158"/>
        </w:numPr>
        <w:tabs>
          <w:tab w:val="left" w:pos="447"/>
        </w:tabs>
        <w:ind w:left="284" w:right="-53" w:hanging="284"/>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rsidP="00531E97">
      <w:pPr>
        <w:pStyle w:val="Nagwek11"/>
        <w:numPr>
          <w:ilvl w:val="0"/>
          <w:numId w:val="158"/>
        </w:numPr>
        <w:tabs>
          <w:tab w:val="left" w:pos="450"/>
        </w:tabs>
        <w:ind w:left="284" w:right="-53" w:hanging="284"/>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3" w:name="_bookmark7"/>
                      <w:bookmarkEnd w:id="2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3D259B8C" w:rsidR="00105BB9"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F60EB2">
        <w:rPr>
          <w:rFonts w:ascii="Arial" w:hAnsi="Arial" w:cs="Arial"/>
          <w:b/>
          <w:bCs/>
          <w:u w:val="single"/>
        </w:rPr>
        <w:t>6</w:t>
      </w:r>
      <w:r w:rsidR="000C7CF5">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19D29E6" w14:textId="343658AB"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7918E696" w14:textId="77777777" w:rsidR="00E248A6" w:rsidRDefault="00E248A6" w:rsidP="007625AE">
      <w:pPr>
        <w:pStyle w:val="Standard"/>
        <w:spacing w:before="0"/>
        <w:ind w:firstLine="227"/>
        <w:jc w:val="both"/>
        <w:rPr>
          <w:rFonts w:ascii="Arial" w:hAnsi="Arial" w:cs="Arial"/>
          <w:b/>
          <w:bCs/>
          <w:sz w:val="22"/>
          <w:szCs w:val="22"/>
        </w:rPr>
      </w:pPr>
    </w:p>
    <w:p w14:paraId="7D9F348B" w14:textId="0460A3EA" w:rsidR="00E248A6" w:rsidRDefault="00E248A6" w:rsidP="007625AE">
      <w:pPr>
        <w:pStyle w:val="Standard"/>
        <w:spacing w:before="0"/>
        <w:ind w:firstLine="227"/>
        <w:jc w:val="both"/>
        <w:rPr>
          <w:rFonts w:ascii="Arial" w:hAnsi="Arial" w:cs="Arial"/>
          <w:b/>
          <w:bCs/>
          <w:sz w:val="22"/>
          <w:szCs w:val="22"/>
        </w:rPr>
      </w:pPr>
      <w:r>
        <w:rPr>
          <w:rFonts w:ascii="Arial" w:hAnsi="Arial" w:cs="Arial"/>
          <w:b/>
          <w:bCs/>
          <w:sz w:val="22"/>
          <w:szCs w:val="22"/>
        </w:rPr>
        <w:t>Zadanie realizowane w ramach Funduszu Sołeckiego 2025 roku.</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5" w:name="_bookmark8"/>
                      <w:bookmarkEnd w:id="2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7625AE">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4CAEDC80" w:rsidR="00105BB9" w:rsidRPr="00980374" w:rsidRDefault="00980374" w:rsidP="007625AE">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w:t>
      </w:r>
      <w:r w:rsidR="008D2531">
        <w:rPr>
          <w:rFonts w:ascii="Arial" w:hAnsi="Arial" w:cs="Arial"/>
        </w:rPr>
        <w:t> </w:t>
      </w:r>
      <w:r w:rsidRPr="00980374">
        <w:rPr>
          <w:rFonts w:ascii="Arial" w:hAnsi="Arial" w:cs="Arial"/>
        </w:rPr>
        <w:t>SWZ.</w:t>
      </w:r>
    </w:p>
    <w:p w14:paraId="4AA3FA83" w14:textId="77777777" w:rsidR="00105BB9" w:rsidRDefault="00980374" w:rsidP="008D2531">
      <w:pPr>
        <w:pStyle w:val="Akapitzlist"/>
        <w:numPr>
          <w:ilvl w:val="0"/>
          <w:numId w:val="28"/>
        </w:numPr>
        <w:tabs>
          <w:tab w:val="left" w:pos="284"/>
          <w:tab w:val="left" w:pos="567"/>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7" w:name="_bookmark9"/>
                      <w:bookmarkEnd w:id="27"/>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57CF6E47" w14:textId="77777777" w:rsidR="00A23FD7" w:rsidRPr="00A23FD7" w:rsidRDefault="00980374" w:rsidP="00A23FD7">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FAA1A8C" w14:textId="2FEDFB53" w:rsidR="00105BB9" w:rsidRPr="00A23FD7" w:rsidRDefault="00980374" w:rsidP="00A23FD7">
      <w:pPr>
        <w:pStyle w:val="Akapitzlist"/>
        <w:numPr>
          <w:ilvl w:val="0"/>
          <w:numId w:val="27"/>
        </w:numPr>
        <w:tabs>
          <w:tab w:val="left" w:pos="512"/>
        </w:tabs>
        <w:ind w:left="227" w:right="-28" w:hanging="85"/>
        <w:jc w:val="both"/>
        <w:rPr>
          <w:rFonts w:ascii="Arial" w:hAnsi="Arial" w:cs="Arial"/>
        </w:rPr>
      </w:pPr>
      <w:r w:rsidRPr="00A23FD7">
        <w:rPr>
          <w:rFonts w:ascii="Arial" w:hAnsi="Arial" w:cs="Arial"/>
        </w:rPr>
        <w:t>W</w:t>
      </w:r>
      <w:r w:rsidRPr="00A23FD7">
        <w:rPr>
          <w:rFonts w:ascii="Arial" w:hAnsi="Arial" w:cs="Arial"/>
          <w:spacing w:val="-4"/>
        </w:rPr>
        <w:t xml:space="preserve"> </w:t>
      </w:r>
      <w:r w:rsidRPr="00A23FD7">
        <w:rPr>
          <w:rFonts w:ascii="Arial" w:hAnsi="Arial" w:cs="Arial"/>
        </w:rPr>
        <w:t>celu</w:t>
      </w:r>
      <w:r w:rsidRPr="00A23FD7">
        <w:rPr>
          <w:rFonts w:ascii="Arial" w:hAnsi="Arial" w:cs="Arial"/>
          <w:spacing w:val="-6"/>
        </w:rPr>
        <w:t xml:space="preserve"> </w:t>
      </w:r>
      <w:r w:rsidRPr="00A23FD7">
        <w:rPr>
          <w:rFonts w:ascii="Arial" w:hAnsi="Arial" w:cs="Arial"/>
        </w:rPr>
        <w:t>skrócenia</w:t>
      </w:r>
      <w:r w:rsidRPr="00A23FD7">
        <w:rPr>
          <w:rFonts w:ascii="Arial" w:hAnsi="Arial" w:cs="Arial"/>
          <w:spacing w:val="-6"/>
        </w:rPr>
        <w:t xml:space="preserve"> </w:t>
      </w:r>
      <w:r w:rsidRPr="00A23FD7">
        <w:rPr>
          <w:rFonts w:ascii="Arial" w:hAnsi="Arial" w:cs="Arial"/>
        </w:rPr>
        <w:t>czasu</w:t>
      </w:r>
      <w:r w:rsidRPr="00A23FD7">
        <w:rPr>
          <w:rFonts w:ascii="Arial" w:hAnsi="Arial" w:cs="Arial"/>
          <w:spacing w:val="-3"/>
        </w:rPr>
        <w:t xml:space="preserve"> </w:t>
      </w:r>
      <w:r w:rsidRPr="00A23FD7">
        <w:rPr>
          <w:rFonts w:ascii="Arial" w:hAnsi="Arial" w:cs="Arial"/>
        </w:rPr>
        <w:t>udzielenia</w:t>
      </w:r>
      <w:r w:rsidRPr="00A23FD7">
        <w:rPr>
          <w:rFonts w:ascii="Arial" w:hAnsi="Arial" w:cs="Arial"/>
          <w:spacing w:val="-6"/>
        </w:rPr>
        <w:t xml:space="preserve"> </w:t>
      </w:r>
      <w:r w:rsidRPr="00A23FD7">
        <w:rPr>
          <w:rFonts w:ascii="Arial" w:hAnsi="Arial" w:cs="Arial"/>
        </w:rPr>
        <w:t>odpowiedzi</w:t>
      </w:r>
      <w:r w:rsidRPr="00A23FD7">
        <w:rPr>
          <w:rFonts w:ascii="Arial" w:hAnsi="Arial" w:cs="Arial"/>
          <w:spacing w:val="-3"/>
        </w:rPr>
        <w:t xml:space="preserve"> </w:t>
      </w:r>
      <w:r w:rsidRPr="00A23FD7">
        <w:rPr>
          <w:rFonts w:ascii="Arial" w:hAnsi="Arial" w:cs="Arial"/>
        </w:rPr>
        <w:t>na</w:t>
      </w:r>
      <w:r w:rsidRPr="00A23FD7">
        <w:rPr>
          <w:rFonts w:ascii="Arial" w:hAnsi="Arial" w:cs="Arial"/>
          <w:spacing w:val="-4"/>
        </w:rPr>
        <w:t xml:space="preserve"> </w:t>
      </w:r>
      <w:r w:rsidRPr="00A23FD7">
        <w:rPr>
          <w:rFonts w:ascii="Arial" w:hAnsi="Arial" w:cs="Arial"/>
        </w:rPr>
        <w:t>pytania</w:t>
      </w:r>
      <w:r w:rsidRPr="00A23FD7">
        <w:rPr>
          <w:rFonts w:ascii="Arial" w:hAnsi="Arial" w:cs="Arial"/>
          <w:spacing w:val="-4"/>
        </w:rPr>
        <w:t xml:space="preserve"> </w:t>
      </w:r>
      <w:r w:rsidRPr="00A23FD7">
        <w:rPr>
          <w:rFonts w:ascii="Arial" w:hAnsi="Arial" w:cs="Arial"/>
        </w:rPr>
        <w:t>komunikacja</w:t>
      </w:r>
      <w:r w:rsidRPr="00A23FD7">
        <w:rPr>
          <w:rFonts w:ascii="Arial" w:hAnsi="Arial" w:cs="Arial"/>
          <w:spacing w:val="-6"/>
        </w:rPr>
        <w:t xml:space="preserve"> </w:t>
      </w:r>
      <w:r w:rsidRPr="00A23FD7">
        <w:rPr>
          <w:rFonts w:ascii="Arial" w:hAnsi="Arial" w:cs="Arial"/>
        </w:rPr>
        <w:t>między</w:t>
      </w:r>
      <w:r w:rsidRPr="00A23FD7">
        <w:rPr>
          <w:rFonts w:ascii="Arial" w:hAnsi="Arial" w:cs="Arial"/>
          <w:spacing w:val="-2"/>
        </w:rPr>
        <w:t xml:space="preserve"> </w:t>
      </w:r>
      <w:r w:rsidRPr="00A23FD7">
        <w:rPr>
          <w:rFonts w:ascii="Arial" w:hAnsi="Arial" w:cs="Arial"/>
        </w:rPr>
        <w:t>Zamawiającym</w:t>
      </w:r>
      <w:r w:rsidR="00F60EB2" w:rsidRPr="00A23FD7">
        <w:rPr>
          <w:rFonts w:ascii="Arial" w:hAnsi="Arial" w:cs="Arial"/>
        </w:rPr>
        <w:t xml:space="preserve">                </w:t>
      </w:r>
      <w:r w:rsidRPr="00A23FD7">
        <w:rPr>
          <w:rFonts w:ascii="Arial" w:hAnsi="Arial" w:cs="Arial"/>
          <w:spacing w:val="-2"/>
        </w:rPr>
        <w:t xml:space="preserve"> </w:t>
      </w:r>
      <w:r w:rsidRPr="00A23FD7">
        <w:rPr>
          <w:rFonts w:ascii="Arial" w:hAnsi="Arial" w:cs="Arial"/>
          <w:spacing w:val="-10"/>
        </w:rPr>
        <w:t>a</w:t>
      </w:r>
      <w:r w:rsidR="00F60EB2" w:rsidRPr="00A23FD7">
        <w:rPr>
          <w:rFonts w:ascii="Arial" w:hAnsi="Arial" w:cs="Arial"/>
          <w:spacing w:val="-10"/>
        </w:rPr>
        <w:t xml:space="preserve"> </w:t>
      </w:r>
      <w:r w:rsidRPr="00A23FD7">
        <w:rPr>
          <w:rFonts w:ascii="Arial" w:hAnsi="Arial" w:cs="Arial"/>
        </w:rPr>
        <w:t>Wykonawcami</w:t>
      </w:r>
      <w:r w:rsidRPr="00A23FD7">
        <w:rPr>
          <w:rFonts w:ascii="Arial" w:hAnsi="Arial" w:cs="Arial"/>
          <w:spacing w:val="-5"/>
        </w:rPr>
        <w:t xml:space="preserve"> </w:t>
      </w:r>
      <w:r w:rsidRPr="00A23FD7">
        <w:rPr>
          <w:rFonts w:ascii="Arial" w:hAnsi="Arial" w:cs="Arial"/>
        </w:rPr>
        <w:t xml:space="preserve">w </w:t>
      </w:r>
      <w:r w:rsidRPr="00A23FD7">
        <w:rPr>
          <w:rFonts w:ascii="Arial" w:hAnsi="Arial" w:cs="Arial"/>
          <w:spacing w:val="-2"/>
        </w:rPr>
        <w:t>zakresie:</w:t>
      </w:r>
    </w:p>
    <w:p w14:paraId="3BC97634"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7625AE">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7625AE">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7625AE">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7625AE">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7625AE">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lastRenderedPageBreak/>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7625AE">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1501139" w:rsidR="00105BB9" w:rsidRPr="00067F4C" w:rsidRDefault="00980374" w:rsidP="007625AE">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 xml:space="preserve">r. </w:t>
      </w:r>
      <w:r w:rsidR="00A23FD7">
        <w:rPr>
          <w:rFonts w:ascii="Arial" w:hAnsi="Arial" w:cs="Arial"/>
        </w:rPr>
        <w:t xml:space="preserve">                   </w:t>
      </w:r>
      <w:r w:rsidRPr="00067F4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2867E5">
      <w:pPr>
        <w:pStyle w:val="Akapitzlist"/>
        <w:numPr>
          <w:ilvl w:val="0"/>
          <w:numId w:val="26"/>
        </w:numPr>
        <w:tabs>
          <w:tab w:val="left" w:pos="851"/>
        </w:tabs>
        <w:ind w:left="709" w:right="-28" w:hanging="283"/>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2867E5">
      <w:pPr>
        <w:pStyle w:val="Akapitzlist"/>
        <w:numPr>
          <w:ilvl w:val="0"/>
          <w:numId w:val="26"/>
        </w:numPr>
        <w:tabs>
          <w:tab w:val="left" w:pos="851"/>
        </w:tabs>
        <w:ind w:left="709" w:right="-28" w:hanging="283"/>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2867E5">
      <w:pPr>
        <w:pStyle w:val="Akapitzlist"/>
        <w:numPr>
          <w:ilvl w:val="0"/>
          <w:numId w:val="26"/>
        </w:numPr>
        <w:tabs>
          <w:tab w:val="left" w:pos="851"/>
        </w:tabs>
        <w:spacing w:before="1"/>
        <w:ind w:left="709" w:right="-28" w:hanging="283"/>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2867E5">
      <w:pPr>
        <w:pStyle w:val="Akapitzlist"/>
        <w:numPr>
          <w:ilvl w:val="0"/>
          <w:numId w:val="26"/>
        </w:numPr>
        <w:tabs>
          <w:tab w:val="left" w:pos="851"/>
        </w:tabs>
        <w:ind w:left="709" w:right="-28" w:hanging="283"/>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2867E5">
      <w:pPr>
        <w:pStyle w:val="Akapitzlist"/>
        <w:numPr>
          <w:ilvl w:val="0"/>
          <w:numId w:val="26"/>
        </w:numPr>
        <w:tabs>
          <w:tab w:val="left" w:pos="851"/>
        </w:tabs>
        <w:ind w:left="709" w:right="-28" w:hanging="283"/>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2867E5">
      <w:pPr>
        <w:pStyle w:val="Akapitzlist"/>
        <w:numPr>
          <w:ilvl w:val="0"/>
          <w:numId w:val="26"/>
        </w:numPr>
        <w:tabs>
          <w:tab w:val="left" w:pos="851"/>
          <w:tab w:val="left" w:pos="1186"/>
        </w:tabs>
        <w:spacing w:before="1"/>
        <w:ind w:left="709" w:right="-28" w:hanging="283"/>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rsidP="002867E5">
      <w:pPr>
        <w:pStyle w:val="Akapitzlist"/>
        <w:numPr>
          <w:ilvl w:val="0"/>
          <w:numId w:val="26"/>
        </w:numPr>
        <w:tabs>
          <w:tab w:val="left" w:pos="851"/>
          <w:tab w:val="left" w:pos="1158"/>
        </w:tabs>
        <w:ind w:left="709" w:right="-28" w:hanging="283"/>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7625AE">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7625AE">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7625AE">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263A5AB5" w:rsidR="00994640" w:rsidRPr="00994640" w:rsidRDefault="00980374" w:rsidP="007625AE">
      <w:pPr>
        <w:pStyle w:val="Akapitzlist"/>
        <w:numPr>
          <w:ilvl w:val="0"/>
          <w:numId w:val="27"/>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F5109">
        <w:rPr>
          <w:rFonts w:ascii="Arial" w:hAnsi="Arial" w:cs="Arial"/>
          <w:b/>
        </w:rPr>
        <w:t xml:space="preserve">                            </w:t>
      </w:r>
      <w:r w:rsidRPr="00994640">
        <w:rPr>
          <w:rFonts w:ascii="Arial" w:hAnsi="Arial" w:cs="Arial"/>
          <w:b/>
        </w:rPr>
        <w:t>z</w:t>
      </w:r>
      <w:r w:rsidR="00DF5109">
        <w:rPr>
          <w:rFonts w:ascii="Arial" w:hAnsi="Arial" w:cs="Arial"/>
          <w:b/>
        </w:rPr>
        <w:t xml:space="preserve"> </w:t>
      </w:r>
      <w:r w:rsidRPr="00994640">
        <w:rPr>
          <w:rFonts w:ascii="Arial" w:hAnsi="Arial" w:cs="Arial"/>
          <w:b/>
        </w:rPr>
        <w:t>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DF5109"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64E0C185" w:rsidR="00105BB9" w:rsidRPr="00994640" w:rsidRDefault="00980374" w:rsidP="007625AE">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F5109">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5D299590" w14:textId="77777777" w:rsidR="00DF5109" w:rsidRDefault="00980374" w:rsidP="007625AE">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F5109">
        <w:rPr>
          <w:rFonts w:ascii="Arial" w:hAnsi="Arial" w:cs="Arial"/>
          <w:b/>
        </w:rPr>
        <w:t xml:space="preserve">                               </w:t>
      </w:r>
    </w:p>
    <w:p w14:paraId="5D0DD7F9" w14:textId="77777777" w:rsidR="00DF5109" w:rsidRDefault="00DF5109" w:rsidP="00DF5109">
      <w:pPr>
        <w:tabs>
          <w:tab w:val="left" w:pos="447"/>
        </w:tabs>
        <w:spacing w:before="1"/>
        <w:ind w:right="-53"/>
        <w:jc w:val="both"/>
        <w:rPr>
          <w:rFonts w:ascii="Arial" w:hAnsi="Arial" w:cs="Arial"/>
        </w:rPr>
      </w:pPr>
      <w:r>
        <w:rPr>
          <w:rFonts w:ascii="Arial" w:hAnsi="Arial" w:cs="Arial"/>
          <w:b/>
        </w:rPr>
        <w:tab/>
      </w:r>
      <w:r w:rsidR="00980374" w:rsidRPr="00DF5109">
        <w:rPr>
          <w:rFonts w:ascii="Arial" w:hAnsi="Arial" w:cs="Arial"/>
        </w:rPr>
        <w:t>z</w:t>
      </w:r>
      <w:r w:rsidRPr="00DF5109">
        <w:rPr>
          <w:rFonts w:ascii="Arial" w:hAnsi="Arial" w:cs="Arial"/>
          <w:spacing w:val="-3"/>
        </w:rPr>
        <w:t xml:space="preserve"> </w:t>
      </w:r>
      <w:r w:rsidR="00980374" w:rsidRPr="00DF5109">
        <w:rPr>
          <w:rFonts w:ascii="Arial" w:hAnsi="Arial" w:cs="Arial"/>
        </w:rPr>
        <w:t>Załącznikiem</w:t>
      </w:r>
      <w:r w:rsidR="00980374" w:rsidRPr="00DF5109">
        <w:rPr>
          <w:rFonts w:ascii="Arial" w:hAnsi="Arial" w:cs="Arial"/>
          <w:spacing w:val="-4"/>
        </w:rPr>
        <w:t xml:space="preserve"> </w:t>
      </w:r>
      <w:r w:rsidR="00980374" w:rsidRPr="00DF5109">
        <w:rPr>
          <w:rFonts w:ascii="Arial" w:hAnsi="Arial" w:cs="Arial"/>
        </w:rPr>
        <w:t>nr</w:t>
      </w:r>
      <w:r w:rsidR="00980374" w:rsidRPr="00DF5109">
        <w:rPr>
          <w:rFonts w:ascii="Arial" w:hAnsi="Arial" w:cs="Arial"/>
          <w:spacing w:val="-3"/>
        </w:rPr>
        <w:t xml:space="preserve"> </w:t>
      </w:r>
      <w:r w:rsidR="00980374" w:rsidRPr="00DF5109">
        <w:rPr>
          <w:rFonts w:ascii="Arial" w:hAnsi="Arial" w:cs="Arial"/>
        </w:rPr>
        <w:t xml:space="preserve">2 do „Rozporządzenia Rady Ministrów w sprawie Krajowych Ram </w:t>
      </w:r>
    </w:p>
    <w:p w14:paraId="3522A79F" w14:textId="77777777" w:rsidR="00DF5109" w:rsidRDefault="00DF5109" w:rsidP="00DF5109">
      <w:pPr>
        <w:tabs>
          <w:tab w:val="left" w:pos="447"/>
        </w:tabs>
        <w:spacing w:before="1"/>
        <w:ind w:right="-53"/>
        <w:rPr>
          <w:rFonts w:ascii="Arial" w:hAnsi="Arial" w:cs="Arial"/>
          <w:spacing w:val="-5"/>
        </w:rPr>
      </w:pPr>
      <w:r>
        <w:rPr>
          <w:rFonts w:ascii="Arial" w:hAnsi="Arial" w:cs="Arial"/>
        </w:rPr>
        <w:tab/>
      </w:r>
      <w:r w:rsidR="00980374" w:rsidRPr="00DF5109">
        <w:rPr>
          <w:rFonts w:ascii="Arial" w:hAnsi="Arial" w:cs="Arial"/>
        </w:rPr>
        <w:t>Interoperacyjności, minimalnych</w:t>
      </w:r>
      <w:r w:rsidR="00067F4C" w:rsidRPr="00DF5109">
        <w:rPr>
          <w:rFonts w:ascii="Arial" w:hAnsi="Arial" w:cs="Arial"/>
        </w:rPr>
        <w:t xml:space="preserve"> </w:t>
      </w:r>
      <w:r w:rsidR="00980374" w:rsidRPr="00DF5109">
        <w:rPr>
          <w:rFonts w:ascii="Arial" w:hAnsi="Arial" w:cs="Arial"/>
        </w:rPr>
        <w:t>wymagań</w:t>
      </w:r>
      <w:r w:rsidR="00980374" w:rsidRPr="00DF5109">
        <w:rPr>
          <w:rFonts w:ascii="Arial" w:hAnsi="Arial" w:cs="Arial"/>
          <w:spacing w:val="-8"/>
        </w:rPr>
        <w:t xml:space="preserve"> </w:t>
      </w:r>
      <w:r w:rsidR="00980374" w:rsidRPr="00DF5109">
        <w:rPr>
          <w:rFonts w:ascii="Arial" w:hAnsi="Arial" w:cs="Arial"/>
        </w:rPr>
        <w:t>dla</w:t>
      </w:r>
      <w:r w:rsidR="00980374" w:rsidRPr="00DF5109">
        <w:rPr>
          <w:rFonts w:ascii="Arial" w:hAnsi="Arial" w:cs="Arial"/>
          <w:spacing w:val="-5"/>
        </w:rPr>
        <w:t xml:space="preserve"> </w:t>
      </w:r>
      <w:r w:rsidR="00980374" w:rsidRPr="00DF5109">
        <w:rPr>
          <w:rFonts w:ascii="Arial" w:hAnsi="Arial" w:cs="Arial"/>
        </w:rPr>
        <w:t>rejestrów</w:t>
      </w:r>
      <w:r w:rsidR="00980374" w:rsidRPr="00DF5109">
        <w:rPr>
          <w:rFonts w:ascii="Arial" w:hAnsi="Arial" w:cs="Arial"/>
          <w:spacing w:val="-4"/>
        </w:rPr>
        <w:t xml:space="preserve"> </w:t>
      </w:r>
      <w:r w:rsidR="00980374" w:rsidRPr="00DF5109">
        <w:rPr>
          <w:rFonts w:ascii="Arial" w:hAnsi="Arial" w:cs="Arial"/>
        </w:rPr>
        <w:t>publicznych</w:t>
      </w:r>
      <w:r w:rsidR="00980374" w:rsidRPr="00DF5109">
        <w:rPr>
          <w:rFonts w:ascii="Arial" w:hAnsi="Arial" w:cs="Arial"/>
          <w:spacing w:val="-4"/>
        </w:rPr>
        <w:t xml:space="preserve"> </w:t>
      </w:r>
      <w:r w:rsidR="00980374" w:rsidRPr="00DF5109">
        <w:rPr>
          <w:rFonts w:ascii="Arial" w:hAnsi="Arial" w:cs="Arial"/>
        </w:rPr>
        <w:t>i</w:t>
      </w:r>
      <w:r w:rsidR="00980374" w:rsidRPr="00DF5109">
        <w:rPr>
          <w:rFonts w:ascii="Arial" w:hAnsi="Arial" w:cs="Arial"/>
          <w:spacing w:val="-3"/>
        </w:rPr>
        <w:t xml:space="preserve"> </w:t>
      </w:r>
      <w:r w:rsidR="00980374" w:rsidRPr="00DF5109">
        <w:rPr>
          <w:rFonts w:ascii="Arial" w:hAnsi="Arial" w:cs="Arial"/>
        </w:rPr>
        <w:t>wymiany</w:t>
      </w:r>
      <w:r w:rsidR="00980374" w:rsidRPr="00DF5109">
        <w:rPr>
          <w:rFonts w:ascii="Arial" w:hAnsi="Arial" w:cs="Arial"/>
          <w:spacing w:val="-5"/>
        </w:rPr>
        <w:t xml:space="preserve"> </w:t>
      </w:r>
      <w:r w:rsidR="00980374" w:rsidRPr="00DF5109">
        <w:rPr>
          <w:rFonts w:ascii="Arial" w:hAnsi="Arial" w:cs="Arial"/>
        </w:rPr>
        <w:t>informacji</w:t>
      </w:r>
      <w:r w:rsidR="00980374" w:rsidRPr="00DF5109">
        <w:rPr>
          <w:rFonts w:ascii="Arial" w:hAnsi="Arial" w:cs="Arial"/>
          <w:spacing w:val="-4"/>
        </w:rPr>
        <w:t xml:space="preserve"> </w:t>
      </w:r>
      <w:r w:rsidR="00980374" w:rsidRPr="00DF5109">
        <w:rPr>
          <w:rFonts w:ascii="Arial" w:hAnsi="Arial" w:cs="Arial"/>
        </w:rPr>
        <w:t>w</w:t>
      </w:r>
      <w:r w:rsidR="00980374" w:rsidRPr="00DF5109">
        <w:rPr>
          <w:rFonts w:ascii="Arial" w:hAnsi="Arial" w:cs="Arial"/>
          <w:spacing w:val="-5"/>
        </w:rPr>
        <w:t xml:space="preserve"> </w:t>
      </w:r>
    </w:p>
    <w:p w14:paraId="689A7CF9" w14:textId="77777777" w:rsidR="00DF5109" w:rsidRDefault="00DF5109" w:rsidP="00DF5109">
      <w:pPr>
        <w:tabs>
          <w:tab w:val="left" w:pos="447"/>
        </w:tabs>
        <w:spacing w:before="1"/>
        <w:ind w:right="-53"/>
        <w:jc w:val="both"/>
        <w:rPr>
          <w:rFonts w:ascii="Arial" w:hAnsi="Arial" w:cs="Arial"/>
          <w:spacing w:val="-6"/>
        </w:rPr>
      </w:pPr>
      <w:r>
        <w:rPr>
          <w:rFonts w:ascii="Arial" w:hAnsi="Arial" w:cs="Arial"/>
          <w:spacing w:val="-5"/>
        </w:rPr>
        <w:tab/>
      </w:r>
      <w:r w:rsidR="00980374" w:rsidRPr="00DF5109">
        <w:rPr>
          <w:rFonts w:ascii="Arial" w:hAnsi="Arial" w:cs="Arial"/>
        </w:rPr>
        <w:t>postaci</w:t>
      </w:r>
      <w:r w:rsidR="00980374" w:rsidRPr="00DF5109">
        <w:rPr>
          <w:rFonts w:ascii="Arial" w:hAnsi="Arial" w:cs="Arial"/>
          <w:spacing w:val="-4"/>
        </w:rPr>
        <w:t xml:space="preserve"> </w:t>
      </w:r>
      <w:r w:rsidR="00980374" w:rsidRPr="00DF5109">
        <w:rPr>
          <w:rFonts w:ascii="Arial" w:hAnsi="Arial" w:cs="Arial"/>
        </w:rPr>
        <w:t>elektronicznej</w:t>
      </w:r>
      <w:r w:rsidR="00980374" w:rsidRPr="00DF5109">
        <w:rPr>
          <w:rFonts w:ascii="Arial" w:hAnsi="Arial" w:cs="Arial"/>
          <w:spacing w:val="-4"/>
        </w:rPr>
        <w:t xml:space="preserve"> </w:t>
      </w:r>
      <w:r w:rsidR="00980374" w:rsidRPr="00DF5109">
        <w:rPr>
          <w:rFonts w:ascii="Arial" w:hAnsi="Arial" w:cs="Arial"/>
        </w:rPr>
        <w:t>oraz</w:t>
      </w:r>
      <w:r w:rsidR="00980374" w:rsidRPr="00DF5109">
        <w:rPr>
          <w:rFonts w:ascii="Arial" w:hAnsi="Arial" w:cs="Arial"/>
          <w:spacing w:val="-8"/>
        </w:rPr>
        <w:t xml:space="preserve"> </w:t>
      </w:r>
      <w:r w:rsidR="00980374" w:rsidRPr="00DF5109">
        <w:rPr>
          <w:rFonts w:ascii="Arial" w:hAnsi="Arial" w:cs="Arial"/>
          <w:spacing w:val="-2"/>
        </w:rPr>
        <w:t>minimalnych</w:t>
      </w:r>
      <w:r w:rsidR="00067F4C" w:rsidRPr="00DF5109">
        <w:rPr>
          <w:rFonts w:ascii="Arial" w:hAnsi="Arial" w:cs="Arial"/>
          <w:spacing w:val="-2"/>
        </w:rPr>
        <w:t xml:space="preserve"> </w:t>
      </w:r>
      <w:r w:rsidR="00980374" w:rsidRPr="00DF5109">
        <w:rPr>
          <w:rFonts w:ascii="Arial" w:hAnsi="Arial" w:cs="Arial"/>
        </w:rPr>
        <w:t>wymagań</w:t>
      </w:r>
      <w:r w:rsidR="00980374" w:rsidRPr="00DF5109">
        <w:rPr>
          <w:rFonts w:ascii="Arial" w:hAnsi="Arial" w:cs="Arial"/>
          <w:spacing w:val="-9"/>
        </w:rPr>
        <w:t xml:space="preserve"> </w:t>
      </w:r>
      <w:r w:rsidR="00980374" w:rsidRPr="00DF5109">
        <w:rPr>
          <w:rFonts w:ascii="Arial" w:hAnsi="Arial" w:cs="Arial"/>
        </w:rPr>
        <w:t>dla</w:t>
      </w:r>
      <w:r w:rsidR="00980374" w:rsidRPr="00DF5109">
        <w:rPr>
          <w:rFonts w:ascii="Arial" w:hAnsi="Arial" w:cs="Arial"/>
          <w:spacing w:val="-9"/>
        </w:rPr>
        <w:t xml:space="preserve"> </w:t>
      </w:r>
      <w:r w:rsidR="00980374" w:rsidRPr="00DF5109">
        <w:rPr>
          <w:rFonts w:ascii="Arial" w:hAnsi="Arial" w:cs="Arial"/>
        </w:rPr>
        <w:t>systemów</w:t>
      </w:r>
      <w:r w:rsidR="00980374" w:rsidRPr="00DF5109">
        <w:rPr>
          <w:rFonts w:ascii="Arial" w:hAnsi="Arial" w:cs="Arial"/>
          <w:spacing w:val="-9"/>
        </w:rPr>
        <w:t xml:space="preserve"> </w:t>
      </w:r>
      <w:r w:rsidR="00980374" w:rsidRPr="00DF5109">
        <w:rPr>
          <w:rFonts w:ascii="Arial" w:hAnsi="Arial" w:cs="Arial"/>
        </w:rPr>
        <w:t>teleinformatycznych”.</w:t>
      </w:r>
      <w:r w:rsidR="00980374" w:rsidRPr="00DF5109">
        <w:rPr>
          <w:rFonts w:ascii="Arial" w:hAnsi="Arial" w:cs="Arial"/>
          <w:spacing w:val="-6"/>
        </w:rPr>
        <w:t xml:space="preserve"> </w:t>
      </w:r>
    </w:p>
    <w:p w14:paraId="1D8694D0" w14:textId="0041D123" w:rsidR="00105BB9" w:rsidRPr="00DF5109" w:rsidRDefault="00980374" w:rsidP="00DF5109">
      <w:pPr>
        <w:tabs>
          <w:tab w:val="left" w:pos="447"/>
        </w:tabs>
        <w:spacing w:before="1"/>
        <w:ind w:left="447" w:right="-53"/>
        <w:jc w:val="both"/>
        <w:rPr>
          <w:rFonts w:ascii="Arial" w:hAnsi="Arial" w:cs="Arial"/>
          <w:b/>
        </w:rPr>
      </w:pPr>
      <w:r w:rsidRPr="00DF5109">
        <w:rPr>
          <w:rFonts w:ascii="Arial" w:hAnsi="Arial" w:cs="Arial"/>
        </w:rPr>
        <w:t>Zamawiający</w:t>
      </w:r>
      <w:r w:rsidRPr="00DF5109">
        <w:rPr>
          <w:rFonts w:ascii="Arial" w:hAnsi="Arial" w:cs="Arial"/>
          <w:spacing w:val="-8"/>
        </w:rPr>
        <w:t xml:space="preserve"> </w:t>
      </w:r>
      <w:r w:rsidRPr="00DF5109">
        <w:rPr>
          <w:rFonts w:ascii="Arial" w:hAnsi="Arial" w:cs="Arial"/>
        </w:rPr>
        <w:t>rekomenduje</w:t>
      </w:r>
      <w:r w:rsidRPr="00DF5109">
        <w:rPr>
          <w:rFonts w:ascii="Arial" w:hAnsi="Arial" w:cs="Arial"/>
          <w:spacing w:val="-7"/>
        </w:rPr>
        <w:t xml:space="preserve"> </w:t>
      </w:r>
      <w:r w:rsidRPr="00DF5109">
        <w:rPr>
          <w:rFonts w:ascii="Arial" w:hAnsi="Arial" w:cs="Arial"/>
        </w:rPr>
        <w:t>wykorzystanie</w:t>
      </w:r>
      <w:r w:rsidRPr="00DF5109">
        <w:rPr>
          <w:rFonts w:ascii="Arial" w:hAnsi="Arial" w:cs="Arial"/>
          <w:spacing w:val="-10"/>
        </w:rPr>
        <w:t xml:space="preserve"> </w:t>
      </w:r>
      <w:r w:rsidRPr="00DF5109">
        <w:rPr>
          <w:rFonts w:ascii="Arial" w:hAnsi="Arial" w:cs="Arial"/>
        </w:rPr>
        <w:t>formatów:</w:t>
      </w:r>
      <w:r w:rsidRPr="00DF5109">
        <w:rPr>
          <w:rFonts w:ascii="Arial" w:hAnsi="Arial" w:cs="Arial"/>
          <w:spacing w:val="-7"/>
        </w:rPr>
        <w:t xml:space="preserve"> </w:t>
      </w:r>
      <w:r w:rsidRPr="00DF5109">
        <w:rPr>
          <w:rFonts w:ascii="Arial" w:hAnsi="Arial" w:cs="Arial"/>
          <w:spacing w:val="-4"/>
        </w:rPr>
        <w:t>.pdf</w:t>
      </w:r>
      <w:r w:rsidR="00067F4C" w:rsidRPr="00DF5109">
        <w:rPr>
          <w:rFonts w:ascii="Arial" w:hAnsi="Arial" w:cs="Arial"/>
          <w:spacing w:val="-4"/>
        </w:rPr>
        <w:t xml:space="preserve"> </w:t>
      </w:r>
      <w:r w:rsidRPr="00DF5109">
        <w:rPr>
          <w:rFonts w:ascii="Arial" w:hAnsi="Arial" w:cs="Arial"/>
        </w:rPr>
        <w:t>.</w:t>
      </w:r>
      <w:proofErr w:type="spellStart"/>
      <w:r w:rsidRPr="00DF5109">
        <w:rPr>
          <w:rFonts w:ascii="Arial" w:hAnsi="Arial" w:cs="Arial"/>
        </w:rPr>
        <w:t>doc</w:t>
      </w:r>
      <w:proofErr w:type="spellEnd"/>
      <w:r w:rsidRPr="00DF5109">
        <w:rPr>
          <w:rFonts w:ascii="Arial" w:hAnsi="Arial" w:cs="Arial"/>
          <w:spacing w:val="-5"/>
        </w:rPr>
        <w:t xml:space="preserve"> </w:t>
      </w:r>
      <w:r w:rsidRPr="00DF5109">
        <w:rPr>
          <w:rFonts w:ascii="Arial" w:hAnsi="Arial" w:cs="Arial"/>
        </w:rPr>
        <w:t>.xls</w:t>
      </w:r>
      <w:r w:rsidRPr="00DF5109">
        <w:rPr>
          <w:rFonts w:ascii="Arial" w:hAnsi="Arial" w:cs="Arial"/>
          <w:spacing w:val="-5"/>
        </w:rPr>
        <w:t xml:space="preserve"> </w:t>
      </w:r>
      <w:r w:rsidRPr="00DF5109">
        <w:rPr>
          <w:rFonts w:ascii="Arial" w:hAnsi="Arial" w:cs="Arial"/>
        </w:rPr>
        <w:t>.jpg</w:t>
      </w:r>
      <w:r w:rsidRPr="00DF5109">
        <w:rPr>
          <w:rFonts w:ascii="Arial" w:hAnsi="Arial" w:cs="Arial"/>
          <w:spacing w:val="-5"/>
        </w:rPr>
        <w:t xml:space="preserve"> </w:t>
      </w:r>
      <w:r w:rsidRPr="00DF5109">
        <w:rPr>
          <w:rFonts w:ascii="Arial" w:hAnsi="Arial" w:cs="Arial"/>
        </w:rPr>
        <w:t>(.</w:t>
      </w:r>
      <w:proofErr w:type="spellStart"/>
      <w:r w:rsidRPr="00DF5109">
        <w:rPr>
          <w:rFonts w:ascii="Arial" w:hAnsi="Arial" w:cs="Arial"/>
        </w:rPr>
        <w:t>jpeg</w:t>
      </w:r>
      <w:proofErr w:type="spellEnd"/>
      <w:r w:rsidRPr="00DF5109">
        <w:rPr>
          <w:rFonts w:ascii="Arial" w:hAnsi="Arial" w:cs="Arial"/>
        </w:rPr>
        <w:t>)</w:t>
      </w:r>
      <w:r w:rsidRPr="00DF5109">
        <w:rPr>
          <w:rFonts w:ascii="Arial" w:hAnsi="Arial" w:cs="Arial"/>
          <w:spacing w:val="-5"/>
        </w:rPr>
        <w:t xml:space="preserve"> </w:t>
      </w:r>
      <w:r w:rsidRPr="00DF5109">
        <w:rPr>
          <w:rFonts w:ascii="Arial" w:hAnsi="Arial" w:cs="Arial"/>
          <w:b/>
        </w:rPr>
        <w:t>ze</w:t>
      </w:r>
      <w:r w:rsidRPr="00DF5109">
        <w:rPr>
          <w:rFonts w:ascii="Arial" w:hAnsi="Arial" w:cs="Arial"/>
          <w:b/>
          <w:spacing w:val="-5"/>
        </w:rPr>
        <w:t xml:space="preserve"> </w:t>
      </w:r>
      <w:r w:rsidRPr="00DF5109">
        <w:rPr>
          <w:rFonts w:ascii="Arial" w:hAnsi="Arial" w:cs="Arial"/>
          <w:b/>
        </w:rPr>
        <w:t>szczególnym</w:t>
      </w:r>
      <w:r w:rsidRPr="00DF5109">
        <w:rPr>
          <w:rFonts w:ascii="Arial" w:hAnsi="Arial" w:cs="Arial"/>
          <w:b/>
          <w:spacing w:val="-6"/>
        </w:rPr>
        <w:t xml:space="preserve"> </w:t>
      </w:r>
      <w:r w:rsidRPr="00DF5109">
        <w:rPr>
          <w:rFonts w:ascii="Arial" w:hAnsi="Arial" w:cs="Arial"/>
          <w:b/>
        </w:rPr>
        <w:t>wskazaniem</w:t>
      </w:r>
      <w:r w:rsidRPr="00DF5109">
        <w:rPr>
          <w:rFonts w:ascii="Arial" w:hAnsi="Arial" w:cs="Arial"/>
          <w:b/>
          <w:spacing w:val="-6"/>
        </w:rPr>
        <w:t xml:space="preserve"> </w:t>
      </w:r>
      <w:r w:rsidRPr="00DF5109">
        <w:rPr>
          <w:rFonts w:ascii="Arial" w:hAnsi="Arial" w:cs="Arial"/>
          <w:b/>
        </w:rPr>
        <w:t>na</w:t>
      </w:r>
      <w:r w:rsidRPr="00DF5109">
        <w:rPr>
          <w:rFonts w:ascii="Arial" w:hAnsi="Arial" w:cs="Arial"/>
          <w:b/>
          <w:spacing w:val="-5"/>
        </w:rPr>
        <w:t xml:space="preserve"> </w:t>
      </w:r>
      <w:r w:rsidRPr="00DF5109">
        <w:rPr>
          <w:rFonts w:ascii="Arial" w:hAnsi="Arial" w:cs="Arial"/>
          <w:b/>
          <w:spacing w:val="-2"/>
        </w:rPr>
        <w:t>.pdf.</w:t>
      </w:r>
    </w:p>
    <w:p w14:paraId="4F07BEB0" w14:textId="51DB8896" w:rsidR="00105BB9" w:rsidRPr="00980374" w:rsidRDefault="00980374" w:rsidP="008D2531">
      <w:pPr>
        <w:pStyle w:val="Akapitzlist"/>
        <w:numPr>
          <w:ilvl w:val="0"/>
          <w:numId w:val="27"/>
        </w:numPr>
        <w:tabs>
          <w:tab w:val="left" w:pos="567"/>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008D2531">
        <w:rPr>
          <w:rFonts w:ascii="Arial" w:hAnsi="Arial" w:cs="Arial"/>
          <w:spacing w:val="-3"/>
        </w:rPr>
        <w:t xml:space="preserve"> </w:t>
      </w:r>
      <w:r w:rsidR="00A373B9">
        <w:rPr>
          <w:rFonts w:ascii="Arial" w:hAnsi="Arial" w:cs="Arial"/>
          <w:spacing w:val="-3"/>
        </w:rPr>
        <w:t xml:space="preserve"> </w:t>
      </w:r>
      <w:r w:rsidRPr="00980374">
        <w:rPr>
          <w:rFonts w:ascii="Arial" w:hAnsi="Arial" w:cs="Arial"/>
        </w:rPr>
        <w:t>z</w:t>
      </w:r>
      <w:r w:rsidR="008D2531">
        <w:rPr>
          <w:rFonts w:ascii="Arial" w:hAnsi="Arial" w:cs="Arial"/>
        </w:rPr>
        <w:t> </w:t>
      </w:r>
      <w:r w:rsidRPr="00980374">
        <w:rPr>
          <w:rFonts w:ascii="Arial" w:hAnsi="Arial" w:cs="Arial"/>
        </w:rPr>
        <w:t>formatów: .zip, .7Z.</w:t>
      </w:r>
    </w:p>
    <w:p w14:paraId="772B3895"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7625AE">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rsidP="007625AE">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7625AE">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lastRenderedPageBreak/>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015D6232"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DF5109"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F5109">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rsidP="007625AE">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7625AE">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7625AE">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7625AE">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02144C98"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00DF5109">
        <w:rPr>
          <w:rFonts w:ascii="Arial" w:hAnsi="Arial" w:cs="Arial"/>
        </w:rPr>
        <w:t xml:space="preserve"> -</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F5109">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7625AE">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4E5D1235" w:rsidR="00105BB9" w:rsidRPr="00067F4C" w:rsidRDefault="00980374" w:rsidP="007625AE">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DF5109"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1A05A1F7" w:rsidR="00105BB9" w:rsidRPr="00067F4C" w:rsidRDefault="00980374" w:rsidP="007625AE">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DF5109"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7625AE">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1511EA59" w:rsidR="00105BB9" w:rsidRPr="00980374" w:rsidRDefault="00980374" w:rsidP="007625AE">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DF5109"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7625AE">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417B5AE3" w:rsidR="00105BB9" w:rsidRPr="00067F4C" w:rsidRDefault="00980374" w:rsidP="007625AE">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E86F6E">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2D36E573" w:rsidR="00105BB9" w:rsidRPr="00067F4C" w:rsidRDefault="00980374" w:rsidP="007625AE">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DF5109"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4828048E" w:rsidR="00341799" w:rsidRPr="007E38E6" w:rsidRDefault="00341799" w:rsidP="00DF5109">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 xml:space="preserve">IX. INFORMACJA O SPOSOBIE KOMUNIKOWANIA SIĘ ZAMAWIAJĄCEGO </w:t>
                            </w:r>
                            <w:r w:rsidR="00DF510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4828048E" w:rsidR="00341799" w:rsidRPr="007E38E6" w:rsidRDefault="00341799" w:rsidP="00DF5109">
                      <w:pPr>
                        <w:spacing w:before="18"/>
                        <w:ind w:left="391" w:hanging="284"/>
                        <w:jc w:val="both"/>
                        <w:rPr>
                          <w:rFonts w:ascii="Arial" w:hAnsi="Arial" w:cs="Arial"/>
                          <w:b/>
                          <w:color w:val="000000"/>
                        </w:rPr>
                      </w:pPr>
                      <w:bookmarkStart w:id="29" w:name="_bookmark10"/>
                      <w:bookmarkEnd w:id="29"/>
                      <w:r w:rsidRPr="007E38E6">
                        <w:rPr>
                          <w:rFonts w:ascii="Arial" w:hAnsi="Arial" w:cs="Arial"/>
                          <w:b/>
                          <w:color w:val="000000"/>
                        </w:rPr>
                        <w:t xml:space="preserve">IX. INFORMACJA O SPOSOBIE KOMUNIKOWANIA SIĘ ZAMAWIAJĄCEGO </w:t>
                      </w:r>
                      <w:r w:rsidR="00DF510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1" w:name="_bookmark11"/>
                      <w:bookmarkEnd w:id="3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3E66EC2" w14:textId="544AB453" w:rsidR="003F5BFF" w:rsidRPr="003F5BFF" w:rsidRDefault="00DF5109" w:rsidP="003F5BFF">
      <w:pPr>
        <w:pStyle w:val="Akapitzlist"/>
        <w:numPr>
          <w:ilvl w:val="0"/>
          <w:numId w:val="25"/>
        </w:numPr>
        <w:tabs>
          <w:tab w:val="left" w:pos="512"/>
        </w:tabs>
        <w:ind w:hanging="285"/>
        <w:jc w:val="both"/>
        <w:rPr>
          <w:rFonts w:ascii="Arial" w:hAnsi="Arial" w:cs="Arial"/>
        </w:rPr>
      </w:pPr>
      <w:r>
        <w:rPr>
          <w:rFonts w:ascii="Arial" w:hAnsi="Arial" w:cs="Arial"/>
          <w:b/>
        </w:rPr>
        <w:t>Katarzyna Turczyn</w:t>
      </w:r>
      <w:r w:rsidR="003F5BFF" w:rsidRPr="00980374">
        <w:rPr>
          <w:rFonts w:ascii="Arial" w:hAnsi="Arial" w:cs="Arial"/>
          <w:b/>
        </w:rPr>
        <w:t>,</w:t>
      </w:r>
      <w:r w:rsidR="003F5BFF" w:rsidRPr="00980374">
        <w:rPr>
          <w:rFonts w:ascii="Arial" w:hAnsi="Arial" w:cs="Arial"/>
          <w:b/>
          <w:spacing w:val="-6"/>
        </w:rPr>
        <w:t xml:space="preserve"> </w:t>
      </w:r>
      <w:r w:rsidR="003F5BFF" w:rsidRPr="00980374">
        <w:rPr>
          <w:rFonts w:ascii="Arial" w:hAnsi="Arial" w:cs="Arial"/>
          <w:b/>
        </w:rPr>
        <w:t>tel.</w:t>
      </w:r>
      <w:r w:rsidR="003F5BFF" w:rsidRPr="00980374">
        <w:rPr>
          <w:rFonts w:ascii="Arial" w:hAnsi="Arial" w:cs="Arial"/>
          <w:b/>
          <w:spacing w:val="-4"/>
        </w:rPr>
        <w:t xml:space="preserve"> </w:t>
      </w:r>
      <w:r w:rsidR="003F5BFF" w:rsidRPr="00980374">
        <w:rPr>
          <w:rFonts w:ascii="Arial" w:hAnsi="Arial" w:cs="Arial"/>
          <w:b/>
        </w:rPr>
        <w:t>(</w:t>
      </w:r>
      <w:r w:rsidR="003F5BFF">
        <w:rPr>
          <w:rFonts w:ascii="Arial" w:hAnsi="Arial" w:cs="Arial"/>
          <w:b/>
        </w:rPr>
        <w:t>84) 639-29-59 w. 23</w:t>
      </w:r>
      <w:r w:rsidR="003F5BFF" w:rsidRPr="00980374">
        <w:rPr>
          <w:rFonts w:ascii="Arial" w:hAnsi="Arial" w:cs="Arial"/>
          <w:b/>
          <w:spacing w:val="-5"/>
        </w:rPr>
        <w:t xml:space="preserve"> </w:t>
      </w:r>
      <w:r w:rsidR="003F5BFF" w:rsidRPr="00980374">
        <w:rPr>
          <w:rFonts w:ascii="Arial" w:hAnsi="Arial" w:cs="Arial"/>
        </w:rPr>
        <w:t>–</w:t>
      </w:r>
      <w:r w:rsidR="003F5BFF" w:rsidRPr="00980374">
        <w:rPr>
          <w:rFonts w:ascii="Arial" w:hAnsi="Arial" w:cs="Arial"/>
          <w:spacing w:val="-3"/>
        </w:rPr>
        <w:t xml:space="preserve"> </w:t>
      </w:r>
      <w:r w:rsidR="003F5BFF" w:rsidRPr="00980374">
        <w:rPr>
          <w:rFonts w:ascii="Arial" w:hAnsi="Arial" w:cs="Arial"/>
        </w:rPr>
        <w:t>w</w:t>
      </w:r>
      <w:r w:rsidR="003F5BFF" w:rsidRPr="00980374">
        <w:rPr>
          <w:rFonts w:ascii="Arial" w:hAnsi="Arial" w:cs="Arial"/>
          <w:spacing w:val="-5"/>
        </w:rPr>
        <w:t xml:space="preserve"> </w:t>
      </w:r>
      <w:r w:rsidR="003F5BFF" w:rsidRPr="00980374">
        <w:rPr>
          <w:rFonts w:ascii="Arial" w:hAnsi="Arial" w:cs="Arial"/>
        </w:rPr>
        <w:t>zakresie</w:t>
      </w:r>
      <w:r w:rsidR="003F5BFF" w:rsidRPr="00980374">
        <w:rPr>
          <w:rFonts w:ascii="Arial" w:hAnsi="Arial" w:cs="Arial"/>
          <w:spacing w:val="-5"/>
        </w:rPr>
        <w:t xml:space="preserve"> </w:t>
      </w:r>
      <w:r w:rsidR="003F5BFF" w:rsidRPr="00980374">
        <w:rPr>
          <w:rFonts w:ascii="Arial" w:hAnsi="Arial" w:cs="Arial"/>
        </w:rPr>
        <w:t>merytorycznym</w:t>
      </w:r>
      <w:r w:rsidR="003F5BFF" w:rsidRPr="00980374">
        <w:rPr>
          <w:rFonts w:ascii="Arial" w:hAnsi="Arial" w:cs="Arial"/>
          <w:spacing w:val="-3"/>
        </w:rPr>
        <w:t xml:space="preserve"> </w:t>
      </w:r>
      <w:r w:rsidR="003F5BFF" w:rsidRPr="00980374">
        <w:rPr>
          <w:rFonts w:ascii="Arial" w:hAnsi="Arial" w:cs="Arial"/>
        </w:rPr>
        <w:t>przedmiotu</w:t>
      </w:r>
      <w:r w:rsidR="003F5BFF" w:rsidRPr="00980374">
        <w:rPr>
          <w:rFonts w:ascii="Arial" w:hAnsi="Arial" w:cs="Arial"/>
          <w:spacing w:val="-6"/>
        </w:rPr>
        <w:t xml:space="preserve"> </w:t>
      </w:r>
      <w:r w:rsidR="003F5BFF" w:rsidRPr="00980374">
        <w:rPr>
          <w:rFonts w:ascii="Arial" w:hAnsi="Arial" w:cs="Arial"/>
          <w:spacing w:val="-2"/>
        </w:rPr>
        <w:lastRenderedPageBreak/>
        <w:t>zamówienia;</w:t>
      </w:r>
    </w:p>
    <w:p w14:paraId="029BCB0A" w14:textId="068CD61D" w:rsidR="00135F5E" w:rsidRPr="004C6054" w:rsidRDefault="00DF5109" w:rsidP="007625AE">
      <w:pPr>
        <w:pStyle w:val="Akapitzlist"/>
        <w:numPr>
          <w:ilvl w:val="0"/>
          <w:numId w:val="25"/>
        </w:numPr>
        <w:tabs>
          <w:tab w:val="left" w:pos="512"/>
        </w:tabs>
        <w:spacing w:before="1"/>
        <w:ind w:hanging="285"/>
        <w:jc w:val="both"/>
        <w:rPr>
          <w:rFonts w:ascii="Arial" w:hAnsi="Arial" w:cs="Arial"/>
        </w:rPr>
      </w:pPr>
      <w:r>
        <w:rPr>
          <w:rFonts w:ascii="Arial" w:hAnsi="Arial" w:cs="Arial"/>
          <w:b/>
        </w:rPr>
        <w:t>Monika Wi</w:t>
      </w:r>
      <w:r w:rsidR="005F49A9">
        <w:rPr>
          <w:rFonts w:ascii="Arial" w:hAnsi="Arial" w:cs="Arial"/>
          <w:b/>
        </w:rPr>
        <w:t>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5F86B1EE" w14:textId="6DF2BA8C" w:rsidR="00105BB9" w:rsidRPr="00980374" w:rsidRDefault="001F5940" w:rsidP="00A03430">
      <w:pPr>
        <w:pStyle w:val="Tekstpodstawowy"/>
        <w:numPr>
          <w:ilvl w:val="0"/>
          <w:numId w:val="24"/>
        </w:numPr>
        <w:spacing w:before="3"/>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3" w:name="_bookmark12"/>
                      <w:bookmarkEnd w:id="3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64366A">
        <w:rPr>
          <w:rFonts w:ascii="Arial" w:hAnsi="Arial" w:cs="Arial"/>
          <w:spacing w:val="-5"/>
        </w:rPr>
        <w:t xml:space="preserve">                            </w:t>
      </w:r>
      <w:r w:rsidR="00B92551">
        <w:rPr>
          <w:rFonts w:ascii="Arial" w:hAnsi="Arial" w:cs="Arial"/>
          <w:spacing w:val="-5"/>
        </w:rPr>
        <w:t xml:space="preserve"> </w:t>
      </w:r>
      <w:r w:rsidR="00F55259" w:rsidRPr="00F55259">
        <w:rPr>
          <w:rFonts w:ascii="Arial" w:hAnsi="Arial" w:cs="Arial"/>
          <w:b/>
          <w:bCs/>
          <w:spacing w:val="-5"/>
          <w:u w:val="single"/>
        </w:rPr>
        <w:t>0</w:t>
      </w:r>
      <w:r w:rsidR="005700B6">
        <w:rPr>
          <w:rFonts w:ascii="Arial" w:hAnsi="Arial" w:cs="Arial"/>
          <w:b/>
          <w:bCs/>
          <w:spacing w:val="-5"/>
          <w:u w:val="single"/>
        </w:rPr>
        <w:t>1</w:t>
      </w:r>
      <w:r w:rsidR="002F1495" w:rsidRPr="00F55259">
        <w:rPr>
          <w:rFonts w:ascii="Arial" w:hAnsi="Arial" w:cs="Arial"/>
          <w:b/>
          <w:bCs/>
          <w:u w:val="single"/>
        </w:rPr>
        <w:t>-</w:t>
      </w:r>
      <w:r w:rsidR="002F1495">
        <w:rPr>
          <w:rFonts w:ascii="Arial" w:hAnsi="Arial" w:cs="Arial"/>
          <w:b/>
          <w:u w:val="single"/>
        </w:rPr>
        <w:t>0</w:t>
      </w:r>
      <w:r w:rsidR="00F55259">
        <w:rPr>
          <w:rFonts w:ascii="Arial" w:hAnsi="Arial" w:cs="Arial"/>
          <w:b/>
          <w:u w:val="single"/>
        </w:rPr>
        <w:t>5</w:t>
      </w:r>
      <w:r w:rsidR="002F1495">
        <w:rPr>
          <w:rFonts w:ascii="Arial" w:hAnsi="Arial" w:cs="Arial"/>
          <w:b/>
          <w:u w:val="single"/>
        </w:rPr>
        <w:t>-2025</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7625AE">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7625AE">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5" w:name="_bookmark13"/>
                      <w:bookmarkEnd w:id="35"/>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7625AE">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7625AE">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7625AE">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7625AE">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7625AE">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9326B" w:rsidRDefault="00980374" w:rsidP="007625AE">
      <w:pPr>
        <w:pStyle w:val="Akapitzlist"/>
        <w:numPr>
          <w:ilvl w:val="1"/>
          <w:numId w:val="23"/>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0D758016" w14:textId="23DBEB2C" w:rsidR="0029326B" w:rsidRPr="0029326B" w:rsidRDefault="0029326B" w:rsidP="007625AE">
      <w:pPr>
        <w:pStyle w:val="Akapitzlist"/>
        <w:numPr>
          <w:ilvl w:val="1"/>
          <w:numId w:val="23"/>
        </w:numPr>
        <w:tabs>
          <w:tab w:val="left" w:pos="937"/>
        </w:tabs>
        <w:spacing w:line="267" w:lineRule="exact"/>
        <w:ind w:right="-53" w:hanging="349"/>
        <w:jc w:val="both"/>
        <w:rPr>
          <w:rFonts w:ascii="Arial" w:hAnsi="Arial" w:cs="Arial"/>
          <w:b/>
        </w:rPr>
      </w:pPr>
      <w:r w:rsidRPr="0029326B">
        <w:rPr>
          <w:rFonts w:ascii="Arial" w:hAnsi="Arial" w:cs="Arial"/>
          <w:b/>
        </w:rPr>
        <w:t xml:space="preserve">zał. nr 1a </w:t>
      </w:r>
      <w:r w:rsidR="00A373B9">
        <w:rPr>
          <w:rFonts w:ascii="Arial" w:hAnsi="Arial" w:cs="Arial"/>
          <w:b/>
        </w:rPr>
        <w:t>do SWZ</w:t>
      </w:r>
      <w:r w:rsidRPr="0029326B">
        <w:rPr>
          <w:rFonts w:ascii="Arial" w:hAnsi="Arial" w:cs="Arial"/>
          <w:b/>
        </w:rPr>
        <w:t>– Formularz Cenowy</w:t>
      </w:r>
    </w:p>
    <w:p w14:paraId="25161D5A" w14:textId="23042852" w:rsidR="00105BB9" w:rsidRPr="00980374" w:rsidRDefault="00980374" w:rsidP="007625AE">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F312C9">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rsidP="007625AE">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7625AE">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7625AE">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2E9B0CD5" w:rsidR="00105BB9" w:rsidRPr="001863E7" w:rsidRDefault="00980374" w:rsidP="007625AE">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F312C9">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7625AE">
      <w:pPr>
        <w:pStyle w:val="Akapitzlist"/>
        <w:numPr>
          <w:ilvl w:val="1"/>
          <w:numId w:val="23"/>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7625AE">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7625AE">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 xml:space="preserve">pełnomocnictwo, zobowiązanie podmiotu udostępniającego </w:t>
      </w:r>
      <w:r w:rsidRPr="00980374">
        <w:rPr>
          <w:rFonts w:ascii="Arial" w:hAnsi="Arial" w:cs="Arial"/>
        </w:rPr>
        <w:lastRenderedPageBreak/>
        <w:t>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7625AE">
      <w:pPr>
        <w:pStyle w:val="Akapitzlist"/>
        <w:numPr>
          <w:ilvl w:val="0"/>
          <w:numId w:val="23"/>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7625AE">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7625AE">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00CD2CE" w:rsidR="00105BB9" w:rsidRPr="001863E7" w:rsidRDefault="00980374" w:rsidP="007625AE">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F312C9"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F312C9" w:rsidRPr="001863E7">
        <w:rPr>
          <w:rFonts w:ascii="Arial" w:hAnsi="Arial" w:cs="Arial"/>
          <w:i/>
        </w:rPr>
        <w:t>niedochowanie</w:t>
      </w:r>
      <w:r w:rsidRPr="001863E7">
        <w:rPr>
          <w:rFonts w:ascii="Arial" w:hAnsi="Arial" w:cs="Arial"/>
          <w:i/>
        </w:rPr>
        <w:t xml:space="preserve"> warunku </w:t>
      </w:r>
      <w:r w:rsidR="00F312C9">
        <w:rPr>
          <w:rFonts w:ascii="Arial" w:hAnsi="Arial" w:cs="Arial"/>
          <w:i/>
        </w:rPr>
        <w:t xml:space="preserve">                                         </w:t>
      </w:r>
      <w:r w:rsidRPr="001863E7">
        <w:rPr>
          <w:rFonts w:ascii="Arial" w:hAnsi="Arial" w:cs="Arial"/>
          <w:i/>
        </w:rPr>
        <w:t>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F312C9">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418DEB9E" w:rsidR="00105BB9" w:rsidRPr="00980374" w:rsidRDefault="00980374" w:rsidP="007625AE">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 xml:space="preserve">ofert zmienić lub wycofać ofertę. Sposób dokonywania zmiany lub wycofania oferty zamieszczono </w:t>
      </w:r>
      <w:r w:rsidR="00F312C9">
        <w:rPr>
          <w:rFonts w:ascii="Arial" w:hAnsi="Arial" w:cs="Arial"/>
        </w:rPr>
        <w:t xml:space="preserve">                </w:t>
      </w:r>
      <w:r w:rsidRPr="00980374">
        <w:rPr>
          <w:rFonts w:ascii="Arial" w:hAnsi="Arial" w:cs="Arial"/>
        </w:rPr>
        <w:t>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7625AE">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7625AE">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rsidP="007625AE">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45A710B3" w:rsidR="00105BB9" w:rsidRPr="009F2964" w:rsidRDefault="00980374" w:rsidP="007625AE">
      <w:pPr>
        <w:pStyle w:val="Akapitzlist"/>
        <w:numPr>
          <w:ilvl w:val="0"/>
          <w:numId w:val="22"/>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 xml:space="preserve">elektronicznym, zaufanym lub osobistym jest jednoznaczne z podpisaniem oryginału dokumentu, </w:t>
      </w:r>
      <w:r w:rsidR="00F312C9">
        <w:rPr>
          <w:rFonts w:ascii="Arial" w:hAnsi="Arial" w:cs="Arial"/>
        </w:rPr>
        <w:t xml:space="preserve">                   </w:t>
      </w:r>
      <w:r w:rsidRPr="009F2964">
        <w:rPr>
          <w:rFonts w:ascii="Arial" w:hAnsi="Arial" w:cs="Arial"/>
        </w:rPr>
        <w:t>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7625AE">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7625AE">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06EE371F" w:rsidR="00105BB9" w:rsidRPr="00980374" w:rsidRDefault="008D2531" w:rsidP="008D2531">
      <w:pPr>
        <w:pStyle w:val="Akapitzlist"/>
        <w:numPr>
          <w:ilvl w:val="1"/>
          <w:numId w:val="22"/>
        </w:numPr>
        <w:tabs>
          <w:tab w:val="left" w:pos="851"/>
        </w:tabs>
        <w:ind w:left="567" w:right="-53" w:firstLine="0"/>
        <w:jc w:val="both"/>
        <w:rPr>
          <w:rFonts w:ascii="Arial" w:hAnsi="Arial" w:cs="Arial"/>
        </w:rPr>
      </w:pPr>
      <w:r>
        <w:rPr>
          <w:rFonts w:ascii="Arial" w:hAnsi="Arial" w:cs="Arial"/>
        </w:rPr>
        <w:t xml:space="preserve"> </w:t>
      </w:r>
      <w:r w:rsidR="00980374" w:rsidRPr="00980374">
        <w:rPr>
          <w:rFonts w:ascii="Arial" w:hAnsi="Arial" w:cs="Arial"/>
        </w:rPr>
        <w:t>z</w:t>
      </w:r>
      <w:r w:rsidR="00980374" w:rsidRPr="00980374">
        <w:rPr>
          <w:rFonts w:ascii="Arial" w:hAnsi="Arial" w:cs="Arial"/>
          <w:spacing w:val="-7"/>
        </w:rPr>
        <w:t xml:space="preserve"> </w:t>
      </w:r>
      <w:r w:rsidR="00980374" w:rsidRPr="00980374">
        <w:rPr>
          <w:rFonts w:ascii="Arial" w:hAnsi="Arial" w:cs="Arial"/>
        </w:rPr>
        <w:t>dokumentu</w:t>
      </w:r>
      <w:r w:rsidR="00980374" w:rsidRPr="00980374">
        <w:rPr>
          <w:rFonts w:ascii="Arial" w:hAnsi="Arial" w:cs="Arial"/>
          <w:spacing w:val="-4"/>
        </w:rPr>
        <w:t xml:space="preserve"> </w:t>
      </w:r>
      <w:r w:rsidR="00980374" w:rsidRPr="00980374">
        <w:rPr>
          <w:rFonts w:ascii="Arial" w:hAnsi="Arial" w:cs="Arial"/>
        </w:rPr>
        <w:t>powinien</w:t>
      </w:r>
      <w:r w:rsidR="00980374" w:rsidRPr="00980374">
        <w:rPr>
          <w:rFonts w:ascii="Arial" w:hAnsi="Arial" w:cs="Arial"/>
          <w:spacing w:val="-4"/>
        </w:rPr>
        <w:t xml:space="preserve"> </w:t>
      </w:r>
      <w:r w:rsidR="00980374" w:rsidRPr="00980374">
        <w:rPr>
          <w:rFonts w:ascii="Arial" w:hAnsi="Arial" w:cs="Arial"/>
        </w:rPr>
        <w:t>jasno</w:t>
      </w:r>
      <w:r w:rsidR="00980374" w:rsidRPr="00980374">
        <w:rPr>
          <w:rFonts w:ascii="Arial" w:hAnsi="Arial" w:cs="Arial"/>
          <w:spacing w:val="-4"/>
        </w:rPr>
        <w:t xml:space="preserve"> </w:t>
      </w:r>
      <w:r w:rsidR="00980374" w:rsidRPr="00980374">
        <w:rPr>
          <w:rFonts w:ascii="Arial" w:hAnsi="Arial" w:cs="Arial"/>
        </w:rPr>
        <w:t>wynikać</w:t>
      </w:r>
      <w:r w:rsidR="00980374" w:rsidRPr="00980374">
        <w:rPr>
          <w:rFonts w:ascii="Arial" w:hAnsi="Arial" w:cs="Arial"/>
          <w:spacing w:val="-4"/>
        </w:rPr>
        <w:t xml:space="preserve"> </w:t>
      </w:r>
      <w:r w:rsidR="00980374" w:rsidRPr="00980374">
        <w:rPr>
          <w:rFonts w:ascii="Arial" w:hAnsi="Arial" w:cs="Arial"/>
        </w:rPr>
        <w:t>zakres</w:t>
      </w:r>
      <w:r w:rsidR="00980374" w:rsidRPr="00980374">
        <w:rPr>
          <w:rFonts w:ascii="Arial" w:hAnsi="Arial" w:cs="Arial"/>
          <w:spacing w:val="-5"/>
        </w:rPr>
        <w:t xml:space="preserve"> </w:t>
      </w:r>
      <w:r w:rsidR="00980374" w:rsidRPr="00980374">
        <w:rPr>
          <w:rFonts w:ascii="Arial" w:hAnsi="Arial" w:cs="Arial"/>
        </w:rPr>
        <w:t>umocowania</w:t>
      </w:r>
      <w:r w:rsidR="00980374" w:rsidRPr="00980374">
        <w:rPr>
          <w:rFonts w:ascii="Arial" w:hAnsi="Arial" w:cs="Arial"/>
          <w:spacing w:val="-4"/>
        </w:rPr>
        <w:t xml:space="preserve"> np.:</w:t>
      </w:r>
    </w:p>
    <w:p w14:paraId="37580A85" w14:textId="77777777" w:rsidR="00105BB9" w:rsidRPr="009F2964" w:rsidRDefault="00980374" w:rsidP="008D2531">
      <w:pPr>
        <w:pStyle w:val="Akapitzlist"/>
        <w:numPr>
          <w:ilvl w:val="2"/>
          <w:numId w:val="22"/>
        </w:numPr>
        <w:tabs>
          <w:tab w:val="left" w:pos="851"/>
          <w:tab w:val="left" w:pos="1160"/>
        </w:tabs>
        <w:spacing w:before="1"/>
        <w:ind w:left="567" w:right="-53" w:firstLine="0"/>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8D2531">
      <w:pPr>
        <w:pStyle w:val="Akapitzlist"/>
        <w:numPr>
          <w:ilvl w:val="2"/>
          <w:numId w:val="22"/>
        </w:numPr>
        <w:tabs>
          <w:tab w:val="left" w:pos="851"/>
          <w:tab w:val="left" w:pos="1170"/>
        </w:tabs>
        <w:ind w:left="567" w:right="-53" w:firstLine="0"/>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537CDDEC" w:rsidR="00105BB9" w:rsidRPr="009F2964" w:rsidRDefault="00980374" w:rsidP="008D2531">
      <w:pPr>
        <w:pStyle w:val="Akapitzlist"/>
        <w:numPr>
          <w:ilvl w:val="1"/>
          <w:numId w:val="22"/>
        </w:numPr>
        <w:tabs>
          <w:tab w:val="left" w:pos="851"/>
        </w:tabs>
        <w:ind w:left="567" w:right="-53" w:firstLine="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lastRenderedPageBreak/>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F312C9" w:rsidRPr="009F2964">
        <w:rPr>
          <w:rFonts w:ascii="Arial" w:hAnsi="Arial" w:cs="Arial"/>
          <w:spacing w:val="-2"/>
        </w:rPr>
        <w:t>zamówienia;</w:t>
      </w:r>
    </w:p>
    <w:p w14:paraId="78F1D5D3" w14:textId="77777777" w:rsidR="00105BB9" w:rsidRPr="00980374" w:rsidRDefault="00980374" w:rsidP="007625AE">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7625AE">
      <w:pPr>
        <w:pStyle w:val="Akapitzlist"/>
        <w:numPr>
          <w:ilvl w:val="0"/>
          <w:numId w:val="22"/>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7625AE">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7625AE">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7625AE">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7625AE">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7625AE">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7625AE">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7625AE">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7625AE">
      <w:pPr>
        <w:pStyle w:val="Akapitzlist"/>
        <w:numPr>
          <w:ilvl w:val="2"/>
          <w:numId w:val="22"/>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7625AE">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rsidP="007625AE">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7625AE">
      <w:pPr>
        <w:pStyle w:val="Akapitzlist"/>
        <w:numPr>
          <w:ilvl w:val="1"/>
          <w:numId w:val="22"/>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44F1C2D5" w:rsidR="00105BB9" w:rsidRPr="009F2964" w:rsidRDefault="00980374" w:rsidP="007625AE">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F312C9"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7625AE">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7625AE">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2784C864"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F312C9">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7625AE">
      <w:pPr>
        <w:pStyle w:val="Akapitzlist"/>
        <w:numPr>
          <w:ilvl w:val="2"/>
          <w:numId w:val="22"/>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7625AE">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7625AE">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7625AE">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7625AE">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7625AE">
      <w:pPr>
        <w:pStyle w:val="Akapitzlist"/>
        <w:numPr>
          <w:ilvl w:val="2"/>
          <w:numId w:val="22"/>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7625AE">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lastRenderedPageBreak/>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rsidP="007625AE">
      <w:pPr>
        <w:pStyle w:val="Akapitzlist"/>
        <w:numPr>
          <w:ilvl w:val="1"/>
          <w:numId w:val="22"/>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7625AE">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7625AE">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7625AE">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rsidP="007625AE">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7625AE">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7625AE">
      <w:pPr>
        <w:pStyle w:val="Akapitzlist"/>
        <w:numPr>
          <w:ilvl w:val="1"/>
          <w:numId w:val="22"/>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7" w:name="_bookmark14"/>
                      <w:bookmarkEnd w:id="3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9D8EBF4" w:rsidR="00105BB9" w:rsidRPr="00EF69E8" w:rsidRDefault="00980374" w:rsidP="007625AE">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F312C9">
        <w:rPr>
          <w:rFonts w:ascii="Arial" w:hAnsi="Arial" w:cs="Arial"/>
          <w:b/>
          <w:u w:val="single"/>
        </w:rPr>
        <w:t>02</w:t>
      </w:r>
      <w:r w:rsidR="002F1495">
        <w:rPr>
          <w:rFonts w:ascii="Arial" w:hAnsi="Arial" w:cs="Arial"/>
          <w:b/>
          <w:u w:val="single"/>
        </w:rPr>
        <w:t>-0</w:t>
      </w:r>
      <w:r w:rsidR="00F312C9">
        <w:rPr>
          <w:rFonts w:ascii="Arial" w:hAnsi="Arial" w:cs="Arial"/>
          <w:b/>
          <w:u w:val="single"/>
        </w:rPr>
        <w:t>4</w:t>
      </w:r>
      <w:r w:rsidR="002F1495">
        <w:rPr>
          <w:rFonts w:ascii="Arial" w:hAnsi="Arial" w:cs="Arial"/>
          <w:b/>
          <w:u w:val="single"/>
        </w:rPr>
        <w:t>-2025</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7625AE">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7625AE">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7625AE">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7625AE">
      <w:pPr>
        <w:pStyle w:val="Akapitzlist"/>
        <w:numPr>
          <w:ilvl w:val="0"/>
          <w:numId w:val="20"/>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7625AE">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9" w:name="_bookmark15"/>
                      <w:bookmarkEnd w:id="3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2CB07ECE" w:rsidR="00105BB9" w:rsidRPr="00980374" w:rsidRDefault="00980374" w:rsidP="007625AE">
      <w:pPr>
        <w:pStyle w:val="Akapitzlist"/>
        <w:numPr>
          <w:ilvl w:val="0"/>
          <w:numId w:val="19"/>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F312C9">
        <w:rPr>
          <w:rFonts w:ascii="Arial" w:hAnsi="Arial" w:cs="Arial"/>
          <w:b/>
          <w:u w:val="single"/>
        </w:rPr>
        <w:t>02</w:t>
      </w:r>
      <w:r w:rsidR="002F1495">
        <w:rPr>
          <w:rFonts w:ascii="Arial" w:hAnsi="Arial" w:cs="Arial"/>
          <w:b/>
          <w:u w:val="single"/>
        </w:rPr>
        <w:t>-0</w:t>
      </w:r>
      <w:r w:rsidR="00F312C9">
        <w:rPr>
          <w:rFonts w:ascii="Arial" w:hAnsi="Arial" w:cs="Arial"/>
          <w:b/>
          <w:u w:val="single"/>
        </w:rPr>
        <w:t>4</w:t>
      </w:r>
      <w:r w:rsidR="002F1495">
        <w:rPr>
          <w:rFonts w:ascii="Arial" w:hAnsi="Arial" w:cs="Arial"/>
          <w:b/>
          <w:u w:val="single"/>
        </w:rPr>
        <w:t xml:space="preserve">-2025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7625AE">
      <w:pPr>
        <w:pStyle w:val="Akapitzlist"/>
        <w:numPr>
          <w:ilvl w:val="0"/>
          <w:numId w:val="19"/>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7625AE">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2867E5">
      <w:pPr>
        <w:pStyle w:val="Akapitzlist"/>
        <w:numPr>
          <w:ilvl w:val="1"/>
          <w:numId w:val="19"/>
        </w:numPr>
        <w:tabs>
          <w:tab w:val="left" w:pos="709"/>
        </w:tabs>
        <w:spacing w:before="1"/>
        <w:ind w:left="851" w:right="-53" w:hanging="284"/>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lastRenderedPageBreak/>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2867E5">
      <w:pPr>
        <w:pStyle w:val="Akapitzlist"/>
        <w:numPr>
          <w:ilvl w:val="1"/>
          <w:numId w:val="19"/>
        </w:numPr>
        <w:tabs>
          <w:tab w:val="left" w:pos="709"/>
        </w:tabs>
        <w:ind w:left="851" w:right="-53" w:hanging="284"/>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67691306"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F312C9">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7625AE">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1" w:name="_bookmark16"/>
                      <w:bookmarkEnd w:id="4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7625AE">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rsidP="007625AE">
      <w:pPr>
        <w:pStyle w:val="Akapitzlist"/>
        <w:numPr>
          <w:ilvl w:val="1"/>
          <w:numId w:val="18"/>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5D6EBB3"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w:t>
      </w:r>
      <w:r w:rsidR="00F312C9">
        <w:rPr>
          <w:rFonts w:ascii="Arial" w:hAnsi="Arial" w:cs="Arial"/>
          <w:sz w:val="22"/>
          <w:szCs w:val="22"/>
        </w:rPr>
        <w:t xml:space="preserve">                           </w:t>
      </w:r>
      <w:r w:rsidRPr="004B2206">
        <w:rPr>
          <w:rFonts w:ascii="Arial" w:hAnsi="Arial"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61E48CD1"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F312C9">
        <w:rPr>
          <w:rFonts w:ascii="Arial" w:hAnsi="Arial" w:cs="Arial"/>
          <w:sz w:val="22"/>
          <w:szCs w:val="22"/>
        </w:rPr>
        <w:t xml:space="preserve">                                       </w:t>
      </w:r>
      <w:r w:rsidRPr="004B2206">
        <w:rPr>
          <w:rFonts w:ascii="Arial" w:hAnsi="Arial" w:cs="Arial"/>
          <w:sz w:val="22"/>
          <w:szCs w:val="22"/>
        </w:rPr>
        <w:t xml:space="preserve">w </w:t>
      </w:r>
      <w:r w:rsidR="00F312C9"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1669CEA4" w:rsidR="004B2206" w:rsidRPr="004B2206" w:rsidRDefault="004B2206" w:rsidP="007625AE">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w:t>
      </w:r>
      <w:r w:rsidR="00F312C9">
        <w:rPr>
          <w:rFonts w:ascii="Arial" w:hAnsi="Arial" w:cs="Arial"/>
        </w:rPr>
        <w:t xml:space="preserve">                       </w:t>
      </w:r>
      <w:r w:rsidRPr="004B2206">
        <w:rPr>
          <w:rFonts w:ascii="Arial" w:hAnsi="Arial" w:cs="Arial"/>
        </w:rPr>
        <w:t xml:space="preserve">z wykonawcą do tej samej grupy kapitałowej w rozumieniu ustawy z dnia 16 lutego 2007 r. o ochronie konkurencji i konsumentów, chyba że spowodowane tym zakłócenie konkurencji może być </w:t>
      </w:r>
      <w:r w:rsidRPr="004B2206">
        <w:rPr>
          <w:rFonts w:ascii="Arial" w:hAnsi="Arial" w:cs="Arial"/>
        </w:rPr>
        <w:lastRenderedPageBreak/>
        <w:t xml:space="preserve">wyeliminowane w inny sposób niż przez wykluczenie wykonawcy z udziału w po-stępowaniu </w:t>
      </w:r>
      <w:r w:rsidR="00F312C9">
        <w:rPr>
          <w:rFonts w:ascii="Arial" w:hAnsi="Arial" w:cs="Arial"/>
        </w:rPr>
        <w:t xml:space="preserve">                       </w:t>
      </w:r>
      <w:r w:rsidRPr="004B2206">
        <w:rPr>
          <w:rFonts w:ascii="Arial" w:hAnsi="Arial" w:cs="Arial"/>
        </w:rPr>
        <w:t>o udzielenie zamówienia.</w:t>
      </w:r>
    </w:p>
    <w:p w14:paraId="7A9B13D9" w14:textId="732B12C0" w:rsidR="00105BB9" w:rsidRPr="00980374" w:rsidRDefault="00980374" w:rsidP="007625AE">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w:t>
      </w:r>
      <w:r w:rsidR="00F312C9">
        <w:rPr>
          <w:rFonts w:ascii="Arial" w:hAnsi="Arial" w:cs="Arial"/>
        </w:rPr>
        <w:t xml:space="preserve">                     </w:t>
      </w:r>
      <w:r w:rsidRPr="00980374">
        <w:rPr>
          <w:rFonts w:ascii="Arial" w:hAnsi="Arial" w:cs="Arial"/>
        </w:rPr>
        <w:t xml:space="preserve">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2C3E50F0" w:rsidR="00105BB9" w:rsidRPr="004B2206"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7625AE">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7625AE">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7625AE">
      <w:pPr>
        <w:pStyle w:val="Akapitzlist"/>
        <w:numPr>
          <w:ilvl w:val="2"/>
          <w:numId w:val="18"/>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7625AE">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7625AE">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7625AE">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7625AE">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7625AE">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7625AE">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475938B8"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F312C9">
        <w:rPr>
          <w:rFonts w:ascii="Arial" w:hAnsi="Arial" w:cs="Arial"/>
          <w:b/>
          <w:color w:val="000000"/>
          <w:u w:val="single"/>
        </w:rPr>
        <w:t xml:space="preserve">                              </w:t>
      </w:r>
      <w:r w:rsidRPr="00855DE4">
        <w:rPr>
          <w:rFonts w:ascii="Arial" w:hAnsi="Arial" w:cs="Arial"/>
          <w:b/>
          <w:color w:val="000000"/>
          <w:u w:val="single"/>
        </w:rPr>
        <w:t>o</w:t>
      </w:r>
      <w:r w:rsidR="00F312C9">
        <w:rPr>
          <w:rFonts w:ascii="Arial" w:hAnsi="Arial" w:cs="Arial"/>
          <w:b/>
          <w:color w:val="000000"/>
          <w:u w:val="single"/>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7625AE">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7625AE">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7625AE">
      <w:pPr>
        <w:pStyle w:val="Nagwek11"/>
        <w:numPr>
          <w:ilvl w:val="0"/>
          <w:numId w:val="16"/>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358E6C91" w14:textId="77777777" w:rsidR="00282B0E" w:rsidRPr="004B2206" w:rsidRDefault="00282B0E" w:rsidP="00282B0E">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38DF4488" w:rsidR="00282B0E" w:rsidRPr="003F5BFF" w:rsidRDefault="00282B0E" w:rsidP="00282B0E">
      <w:pPr>
        <w:pStyle w:val="Tekstpodstawowy"/>
        <w:ind w:right="-53"/>
        <w:jc w:val="both"/>
        <w:rPr>
          <w:rFonts w:ascii="Arial" w:hAnsi="Arial" w:cs="Arial"/>
        </w:rPr>
      </w:pPr>
      <w:r w:rsidRPr="003F5BFF">
        <w:rPr>
          <w:rFonts w:ascii="Arial" w:hAnsi="Arial" w:cs="Arial"/>
        </w:rPr>
        <w:t xml:space="preserve">- w </w:t>
      </w:r>
      <w:r w:rsidR="00F312C9" w:rsidRPr="003F5BFF">
        <w:rPr>
          <w:rFonts w:ascii="Arial" w:hAnsi="Arial" w:cs="Arial"/>
        </w:rPr>
        <w:t>stosunku,</w:t>
      </w:r>
      <w:r w:rsidRPr="003F5BFF">
        <w:rPr>
          <w:rFonts w:ascii="Arial" w:hAnsi="Arial" w:cs="Arial"/>
        </w:rPr>
        <w:t xml:space="preserve">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 xml:space="preserve">art. 109 ust. 1 pkt 4) </w:t>
      </w:r>
      <w:proofErr w:type="spellStart"/>
      <w:r w:rsidRPr="003F5BFF">
        <w:rPr>
          <w:rFonts w:ascii="Arial" w:hAnsi="Arial" w:cs="Arial"/>
          <w:b/>
        </w:rPr>
        <w:t>Pzp</w:t>
      </w:r>
      <w:proofErr w:type="spellEnd"/>
      <w:r w:rsidRPr="003F5BFF">
        <w:rPr>
          <w:rFonts w:ascii="Arial" w:hAnsi="Arial" w:cs="Arial"/>
        </w:rPr>
        <w:t>.</w:t>
      </w:r>
    </w:p>
    <w:p w14:paraId="5BD8D06C" w14:textId="2CB67788" w:rsidR="00282B0E" w:rsidRPr="003F5BFF" w:rsidRDefault="00282B0E" w:rsidP="00282B0E">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w:t>
      </w:r>
      <w:r w:rsidR="00F312C9" w:rsidRPr="003F5BFF">
        <w:rPr>
          <w:rFonts w:ascii="Arial" w:eastAsia="Times New Roman" w:hAnsi="Arial" w:cs="Arial"/>
          <w:lang w:eastAsia="pl-PL"/>
        </w:rPr>
        <w:t>szczególności,</w:t>
      </w:r>
      <w:r w:rsidRPr="003F5BFF">
        <w:rPr>
          <w:rFonts w:ascii="Arial" w:eastAsia="Times New Roman" w:hAnsi="Arial" w:cs="Arial"/>
          <w:lang w:eastAsia="pl-PL"/>
        </w:rPr>
        <w:t xml:space="preserve"> gdy wykonawca w wyniku zamierzonego działania lub rażącego niedbalstwa nie wykonał lub nienależycie wykonał zamówienie, co zamawiający jest w stanie wykazać za pomocą </w:t>
      </w:r>
      <w:r w:rsidRPr="003F5BFF">
        <w:rPr>
          <w:rFonts w:ascii="Arial" w:eastAsia="Times New Roman" w:hAnsi="Arial" w:cs="Arial"/>
          <w:lang w:eastAsia="pl-PL"/>
        </w:rPr>
        <w:lastRenderedPageBreak/>
        <w:t xml:space="preserve">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27C0A151"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23F9715A"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337E43C4"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DFA8747" w14:textId="77777777" w:rsidR="00282B0E" w:rsidRPr="003F5BFF" w:rsidRDefault="00282B0E" w:rsidP="00282B0E">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4CEDDD15" w14:textId="4E6AEF52" w:rsidR="00282B0E" w:rsidRPr="003F5BFF" w:rsidRDefault="00282B0E" w:rsidP="00282B0E">
      <w:pPr>
        <w:pStyle w:val="Akapitzlist"/>
        <w:numPr>
          <w:ilvl w:val="1"/>
          <w:numId w:val="16"/>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SWZ</w:t>
      </w:r>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SWZ</w:t>
      </w:r>
      <w:r w:rsidRPr="003F5BFF">
        <w:rPr>
          <w:rFonts w:ascii="Arial" w:hAnsi="Arial" w:cs="Arial"/>
          <w:spacing w:val="-4"/>
        </w:rPr>
        <w:t>.</w:t>
      </w:r>
    </w:p>
    <w:p w14:paraId="7F3BDCB0" w14:textId="5018CF59" w:rsidR="0047449E" w:rsidRPr="003F5BFF" w:rsidRDefault="00980374" w:rsidP="007625AE">
      <w:pPr>
        <w:pStyle w:val="Akapitzlist"/>
        <w:numPr>
          <w:ilvl w:val="1"/>
          <w:numId w:val="16"/>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proofErr w:type="spellStart"/>
      <w:r w:rsidRPr="003F5BFF">
        <w:rPr>
          <w:rFonts w:ascii="Arial" w:hAnsi="Arial" w:cs="Arial"/>
          <w:spacing w:val="-4"/>
        </w:rPr>
        <w:t>Pzp</w:t>
      </w:r>
      <w:proofErr w:type="spellEnd"/>
      <w:r w:rsidRPr="003F5BFF">
        <w:rPr>
          <w:rFonts w:ascii="Arial" w:hAnsi="Arial" w:cs="Arial"/>
          <w:spacing w:val="-4"/>
        </w:rPr>
        <w:t>.</w:t>
      </w:r>
    </w:p>
    <w:p w14:paraId="6E6E0D53" w14:textId="16390920" w:rsidR="00A01182" w:rsidRPr="003F5BFF" w:rsidRDefault="00A01182" w:rsidP="007625AE">
      <w:pPr>
        <w:tabs>
          <w:tab w:val="left" w:pos="447"/>
        </w:tabs>
        <w:ind w:left="226" w:right="-53"/>
        <w:jc w:val="both"/>
        <w:rPr>
          <w:rFonts w:ascii="Arial" w:hAnsi="Arial" w:cs="Arial"/>
        </w:rPr>
      </w:pPr>
    </w:p>
    <w:p w14:paraId="0D0BA73E" w14:textId="62D76CD6" w:rsidR="00A832DD" w:rsidRPr="00980374" w:rsidRDefault="00A01182" w:rsidP="007625AE">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3" w:name="_bookmark17"/>
                      <w:bookmarkEnd w:id="4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7625AE">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7625AE">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1952FEEE" w14:textId="7A0A1AB7" w:rsidR="009A38E1" w:rsidRPr="00F312C9" w:rsidRDefault="00A832DD" w:rsidP="007625AE">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rsidP="007625AE">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7625AE">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7625AE">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7625AE">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7625AE">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7625AE">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7625AE">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F19A654"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F1495">
        <w:rPr>
          <w:rFonts w:ascii="Arial" w:hAnsi="Arial" w:cs="Arial"/>
          <w:bCs/>
          <w:iCs/>
        </w:rPr>
        <w:t xml:space="preserve"> </w:t>
      </w:r>
      <w:r w:rsidR="002F1495" w:rsidRPr="00F312C9">
        <w:rPr>
          <w:rFonts w:ascii="Arial" w:hAnsi="Arial" w:cs="Arial"/>
          <w:b/>
          <w:iCs/>
        </w:rPr>
        <w:t>co najmniej jednej</w:t>
      </w:r>
      <w:r w:rsidR="002F1495" w:rsidRPr="002F1495">
        <w:rPr>
          <w:rFonts w:ascii="Arial" w:hAnsi="Arial" w:cs="Arial"/>
          <w:bCs/>
          <w:iCs/>
        </w:rPr>
        <w:t xml:space="preserve"> </w:t>
      </w:r>
      <w:r w:rsidR="002F1495" w:rsidRPr="00F312C9">
        <w:rPr>
          <w:rFonts w:ascii="Arial" w:hAnsi="Arial" w:cs="Arial"/>
          <w:b/>
          <w:iCs/>
        </w:rPr>
        <w:t>usługi</w:t>
      </w:r>
      <w:r w:rsidR="002F1495" w:rsidRPr="002F1495">
        <w:rPr>
          <w:rFonts w:ascii="Arial" w:hAnsi="Arial" w:cs="Arial"/>
          <w:bCs/>
          <w:iCs/>
        </w:rPr>
        <w:t xml:space="preserve"> polegającej na</w:t>
      </w:r>
      <w:r w:rsidR="002140A8" w:rsidRPr="002F1495">
        <w:rPr>
          <w:rFonts w:ascii="Arial" w:hAnsi="Arial" w:cs="Arial"/>
          <w:bCs/>
          <w:iCs/>
        </w:rPr>
        <w:t>:</w:t>
      </w:r>
    </w:p>
    <w:p w14:paraId="537B08BE" w14:textId="331782BE" w:rsidR="00F312C9" w:rsidRPr="002F1495" w:rsidRDefault="002F1495" w:rsidP="00F312C9">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 </w:t>
      </w:r>
      <w:r w:rsidR="00F312C9" w:rsidRPr="00F312C9">
        <w:rPr>
          <w:rFonts w:ascii="Arial" w:hAnsi="Arial" w:cs="Arial"/>
          <w:b/>
          <w:i/>
          <w:color w:val="auto"/>
          <w:sz w:val="22"/>
          <w:szCs w:val="22"/>
        </w:rPr>
        <w:t xml:space="preserve">wykonaniu projektu budowlanego i wykonawczego budowy lub przebudowy drogi/ulicy o długości co najmniej </w:t>
      </w:r>
      <w:r w:rsidR="002867E5">
        <w:rPr>
          <w:rFonts w:ascii="Arial" w:hAnsi="Arial" w:cs="Arial"/>
          <w:b/>
          <w:i/>
          <w:color w:val="auto"/>
          <w:sz w:val="22"/>
          <w:szCs w:val="22"/>
        </w:rPr>
        <w:t>17</w:t>
      </w:r>
      <w:r w:rsidR="00F312C9" w:rsidRPr="00F312C9">
        <w:rPr>
          <w:rFonts w:ascii="Arial" w:hAnsi="Arial" w:cs="Arial"/>
          <w:b/>
          <w:i/>
          <w:color w:val="auto"/>
          <w:sz w:val="22"/>
          <w:szCs w:val="22"/>
        </w:rPr>
        <w:t xml:space="preserve">0 m o nawierzchni asfaltowej </w:t>
      </w:r>
      <w:r w:rsidR="00F312C9" w:rsidRPr="00F312C9">
        <w:rPr>
          <w:rFonts w:ascii="Arial" w:hAnsi="Arial" w:cs="Arial"/>
          <w:b/>
          <w:i/>
          <w:iCs/>
          <w:color w:val="auto"/>
          <w:sz w:val="22"/>
          <w:szCs w:val="22"/>
        </w:rPr>
        <w:t>z wyłączeniem dróg dla rowerów oraz dróg dla pieszych</w:t>
      </w:r>
    </w:p>
    <w:p w14:paraId="4A55F274" w14:textId="7CAF432B" w:rsidR="002F1495" w:rsidRPr="002F1495" w:rsidRDefault="002F1495" w:rsidP="00F312C9">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oraz </w:t>
      </w:r>
    </w:p>
    <w:p w14:paraId="35F84F0C" w14:textId="584323F4" w:rsidR="002F1495" w:rsidRPr="002F1495" w:rsidRDefault="002F1495" w:rsidP="00F312C9">
      <w:pPr>
        <w:pStyle w:val="Akapitzlist"/>
        <w:tabs>
          <w:tab w:val="left" w:pos="9356"/>
        </w:tabs>
        <w:ind w:left="851" w:right="-28"/>
        <w:jc w:val="both"/>
        <w:rPr>
          <w:rFonts w:ascii="Arial" w:hAnsi="Arial" w:cs="Arial"/>
          <w:bCs/>
          <w:iCs/>
        </w:rPr>
      </w:pPr>
      <w:r w:rsidRPr="002F1495">
        <w:rPr>
          <w:rFonts w:ascii="Arial" w:hAnsi="Arial" w:cs="Arial"/>
          <w:b/>
          <w:iCs/>
        </w:rPr>
        <w:t xml:space="preserve">dołączy dowody (referencje) określające, czy usługi te zostały wykonane lub </w:t>
      </w:r>
      <w:r w:rsidR="00F312C9">
        <w:rPr>
          <w:rFonts w:ascii="Arial" w:hAnsi="Arial" w:cs="Arial"/>
          <w:b/>
          <w:iCs/>
        </w:rPr>
        <w:t xml:space="preserve">                                     </w:t>
      </w:r>
      <w:r w:rsidRPr="002F1495">
        <w:rPr>
          <w:rFonts w:ascii="Arial" w:hAnsi="Arial" w:cs="Arial"/>
          <w:b/>
          <w:iCs/>
        </w:rPr>
        <w:t>w</w:t>
      </w:r>
      <w:r w:rsidR="00F312C9">
        <w:rPr>
          <w:rFonts w:ascii="Arial" w:hAnsi="Arial" w:cs="Arial"/>
          <w:b/>
          <w:iCs/>
        </w:rPr>
        <w:t xml:space="preserve"> </w:t>
      </w:r>
      <w:r w:rsidRPr="002F1495">
        <w:rPr>
          <w:rFonts w:ascii="Arial" w:hAnsi="Arial" w:cs="Arial"/>
          <w:b/>
          <w:iCs/>
        </w:rPr>
        <w:t>przypadku świadczeń okresowych lub ciągłych są wykonywane należycie.</w:t>
      </w:r>
    </w:p>
    <w:p w14:paraId="3D5C1AAB" w14:textId="1026D96C" w:rsidR="00835CBC" w:rsidRPr="004102EF" w:rsidRDefault="002B66DB" w:rsidP="002B66DB">
      <w:pPr>
        <w:pStyle w:val="Standard"/>
        <w:spacing w:before="0"/>
        <w:ind w:left="5040"/>
        <w:jc w:val="both"/>
        <w:rPr>
          <w:rFonts w:ascii="Arial" w:hAnsi="Arial" w:cs="Arial"/>
          <w:b/>
          <w:bCs/>
          <w:sz w:val="22"/>
          <w:szCs w:val="22"/>
          <w:u w:val="single"/>
        </w:rPr>
      </w:pPr>
      <w:r>
        <w:rPr>
          <w:rFonts w:ascii="Arial" w:hAnsi="Arial" w:cs="Arial"/>
          <w:b/>
          <w:bCs/>
          <w:sz w:val="22"/>
          <w:szCs w:val="22"/>
        </w:rPr>
        <w:t xml:space="preserve">     </w:t>
      </w:r>
      <w:r w:rsidR="00835CBC"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00835CBC" w:rsidRPr="004102EF">
        <w:rPr>
          <w:rFonts w:ascii="Arial" w:hAnsi="Arial" w:cs="Arial"/>
          <w:b/>
          <w:bCs/>
          <w:sz w:val="22"/>
          <w:szCs w:val="22"/>
          <w:u w:val="single"/>
        </w:rPr>
        <w:t xml:space="preserve"> stanowi załącznik nr </w:t>
      </w:r>
      <w:r w:rsidR="00835CBC">
        <w:rPr>
          <w:rFonts w:ascii="Arial" w:hAnsi="Arial" w:cs="Arial"/>
          <w:b/>
          <w:bCs/>
          <w:sz w:val="22"/>
          <w:szCs w:val="22"/>
          <w:u w:val="single"/>
        </w:rPr>
        <w:t>6</w:t>
      </w:r>
      <w:r w:rsidR="00835CBC" w:rsidRPr="004102EF">
        <w:rPr>
          <w:rFonts w:ascii="Arial" w:hAnsi="Arial" w:cs="Arial"/>
          <w:b/>
          <w:bCs/>
          <w:sz w:val="22"/>
          <w:szCs w:val="22"/>
          <w:u w:val="single"/>
        </w:rPr>
        <w:t xml:space="preserve"> do SWZ</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7625AE">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7625AE">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7821D678"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2F1495">
        <w:rPr>
          <w:rFonts w:ascii="Arial" w:eastAsia="Times New Roman" w:hAnsi="Arial" w:cs="Arial"/>
          <w:lang w:eastAsia="pl-PL"/>
        </w:rPr>
        <w:t xml:space="preserve"> osoby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475E23">
      <w:pPr>
        <w:pStyle w:val="Akapitzlist"/>
        <w:ind w:left="851" w:right="20"/>
        <w:jc w:val="both"/>
        <w:rPr>
          <w:rFonts w:ascii="Arial" w:hAnsi="Arial" w:cs="Arial"/>
          <w:i/>
          <w:iCs/>
        </w:rPr>
      </w:pPr>
    </w:p>
    <w:p w14:paraId="264466E5" w14:textId="68B04E46" w:rsidR="002F1495" w:rsidRPr="002B66DB" w:rsidRDefault="002F1495" w:rsidP="002B66DB">
      <w:pPr>
        <w:pStyle w:val="Standard"/>
        <w:numPr>
          <w:ilvl w:val="0"/>
          <w:numId w:val="162"/>
        </w:numPr>
        <w:spacing w:before="0"/>
        <w:jc w:val="both"/>
        <w:rPr>
          <w:rFonts w:ascii="Arial" w:hAnsi="Arial" w:cs="Arial"/>
          <w:b/>
          <w:iCs/>
          <w:color w:val="auto"/>
          <w:sz w:val="22"/>
          <w:szCs w:val="22"/>
        </w:rPr>
      </w:pPr>
      <w:r w:rsidRPr="002F1495">
        <w:rPr>
          <w:rFonts w:ascii="Arial" w:hAnsi="Arial" w:cs="Arial"/>
          <w:color w:val="auto"/>
          <w:sz w:val="22"/>
          <w:szCs w:val="22"/>
          <w:u w:val="single"/>
        </w:rPr>
        <w:t>STANOWISKO</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E86F6E">
        <w:rPr>
          <w:rFonts w:ascii="Arial" w:hAnsi="Arial" w:cs="Arial"/>
          <w:b/>
          <w:i/>
          <w:color w:val="auto"/>
          <w:sz w:val="22"/>
          <w:szCs w:val="22"/>
        </w:rPr>
        <w:t xml:space="preserve">Projektant </w:t>
      </w:r>
      <w:r w:rsidR="002B66DB" w:rsidRPr="00E86F6E">
        <w:rPr>
          <w:rFonts w:ascii="Arial" w:hAnsi="Arial" w:cs="Arial"/>
          <w:b/>
          <w:i/>
          <w:color w:val="auto"/>
          <w:sz w:val="22"/>
          <w:szCs w:val="22"/>
        </w:rPr>
        <w:t>branży drogowej</w:t>
      </w:r>
    </w:p>
    <w:p w14:paraId="292C1CB6" w14:textId="33FA1B9B" w:rsidR="002F1495" w:rsidRPr="002F1495" w:rsidRDefault="002F1495" w:rsidP="002B66DB">
      <w:pPr>
        <w:pStyle w:val="Standard"/>
        <w:spacing w:before="0"/>
        <w:ind w:left="1080"/>
        <w:jc w:val="both"/>
        <w:rPr>
          <w:rFonts w:ascii="Arial" w:hAnsi="Arial" w:cs="Arial"/>
          <w:b/>
          <w:iCs/>
          <w:color w:val="auto"/>
          <w:sz w:val="22"/>
          <w:szCs w:val="22"/>
        </w:rPr>
      </w:pPr>
      <w:r w:rsidRPr="002F1495">
        <w:rPr>
          <w:rFonts w:ascii="Arial" w:hAnsi="Arial" w:cs="Arial"/>
          <w:color w:val="auto"/>
          <w:sz w:val="22"/>
          <w:szCs w:val="22"/>
          <w:u w:val="single"/>
        </w:rPr>
        <w:t>UPRAWNIENIA</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Uprawnienia budowlane do projektowania</w:t>
      </w:r>
      <w:r w:rsidR="00E86F6E">
        <w:rPr>
          <w:rFonts w:ascii="Arial" w:hAnsi="Arial" w:cs="Arial"/>
          <w:b/>
          <w:iCs/>
          <w:color w:val="auto"/>
          <w:sz w:val="22"/>
          <w:szCs w:val="22"/>
        </w:rPr>
        <w:t xml:space="preserve"> </w:t>
      </w:r>
      <w:r w:rsidRPr="002F1495">
        <w:rPr>
          <w:rFonts w:ascii="Arial" w:hAnsi="Arial" w:cs="Arial"/>
          <w:b/>
          <w:iCs/>
          <w:color w:val="auto"/>
          <w:sz w:val="22"/>
          <w:szCs w:val="22"/>
        </w:rPr>
        <w:t>w</w:t>
      </w:r>
      <w:r w:rsidR="008D2531">
        <w:rPr>
          <w:rFonts w:ascii="Arial" w:hAnsi="Arial" w:cs="Arial"/>
          <w:b/>
          <w:iCs/>
          <w:color w:val="auto"/>
          <w:sz w:val="22"/>
          <w:szCs w:val="22"/>
        </w:rPr>
        <w:t> </w:t>
      </w:r>
      <w:r w:rsidRPr="002F1495">
        <w:rPr>
          <w:rFonts w:ascii="Arial" w:hAnsi="Arial" w:cs="Arial"/>
          <w:b/>
          <w:iCs/>
          <w:color w:val="auto"/>
          <w:sz w:val="22"/>
          <w:szCs w:val="22"/>
        </w:rPr>
        <w:t>specjalności inżynieryjnej drogowej</w:t>
      </w:r>
    </w:p>
    <w:p w14:paraId="1C562A77" w14:textId="77777777" w:rsidR="002F1495" w:rsidRPr="002F1495" w:rsidRDefault="002F1495" w:rsidP="002F1495">
      <w:pPr>
        <w:pStyle w:val="Standard"/>
        <w:spacing w:before="0"/>
        <w:ind w:left="720"/>
        <w:jc w:val="both"/>
        <w:rPr>
          <w:rFonts w:ascii="Arial" w:hAnsi="Arial" w:cs="Arial"/>
          <w:b/>
          <w:i/>
          <w:color w:val="auto"/>
          <w:sz w:val="22"/>
          <w:szCs w:val="22"/>
        </w:rPr>
      </w:pPr>
    </w:p>
    <w:p w14:paraId="30A7E17C" w14:textId="77777777" w:rsidR="002F1495" w:rsidRPr="002F1495" w:rsidRDefault="002F1495" w:rsidP="002B66DB">
      <w:pPr>
        <w:pStyle w:val="Standard"/>
        <w:spacing w:before="0"/>
        <w:ind w:left="720" w:firstLine="360"/>
        <w:jc w:val="both"/>
        <w:rPr>
          <w:rFonts w:ascii="Arial" w:hAnsi="Arial" w:cs="Arial"/>
          <w:b/>
          <w:iCs/>
          <w:color w:val="auto"/>
          <w:sz w:val="22"/>
          <w:szCs w:val="22"/>
        </w:rPr>
      </w:pPr>
      <w:r w:rsidRPr="002F1495">
        <w:rPr>
          <w:rFonts w:ascii="Arial" w:hAnsi="Arial" w:cs="Arial"/>
          <w:color w:val="auto"/>
          <w:sz w:val="22"/>
          <w:szCs w:val="22"/>
          <w:u w:val="single"/>
        </w:rPr>
        <w:lastRenderedPageBreak/>
        <w:t>DOŚWIADCZENIE</w:t>
      </w:r>
      <w:r w:rsidRPr="002F1495">
        <w:rPr>
          <w:rFonts w:ascii="Arial" w:hAnsi="Arial" w:cs="Arial"/>
          <w:b/>
          <w:bCs/>
          <w:color w:val="auto"/>
          <w:sz w:val="22"/>
          <w:szCs w:val="22"/>
        </w:rPr>
        <w:t xml:space="preserve">: </w:t>
      </w:r>
      <w:r w:rsidRPr="002F1495">
        <w:rPr>
          <w:rFonts w:ascii="Arial" w:hAnsi="Arial" w:cs="Arial"/>
          <w:b/>
          <w:bCs/>
          <w:iCs/>
          <w:color w:val="auto"/>
          <w:sz w:val="22"/>
          <w:szCs w:val="22"/>
        </w:rPr>
        <w:t xml:space="preserve">doświadczenie w projektowaniu </w:t>
      </w:r>
      <w:bookmarkStart w:id="44" w:name="_Hlk97322045"/>
      <w:r w:rsidRPr="002F1495">
        <w:rPr>
          <w:rFonts w:ascii="Arial" w:hAnsi="Arial" w:cs="Arial"/>
          <w:b/>
          <w:iCs/>
          <w:color w:val="auto"/>
          <w:sz w:val="22"/>
          <w:szCs w:val="22"/>
        </w:rPr>
        <w:t>jednej usługi polegającej na:</w:t>
      </w:r>
    </w:p>
    <w:p w14:paraId="33822C1D" w14:textId="5F9CBF61" w:rsidR="002B66DB" w:rsidRPr="002F1495" w:rsidRDefault="002F1495" w:rsidP="002B66DB">
      <w:pPr>
        <w:pStyle w:val="Standard"/>
        <w:spacing w:before="0"/>
        <w:ind w:left="1080"/>
        <w:jc w:val="both"/>
        <w:rPr>
          <w:rFonts w:ascii="Arial" w:hAnsi="Arial" w:cs="Arial"/>
          <w:b/>
          <w:iCs/>
          <w:color w:val="auto"/>
          <w:sz w:val="22"/>
          <w:szCs w:val="22"/>
        </w:rPr>
      </w:pPr>
      <w:r w:rsidRPr="002F1495">
        <w:rPr>
          <w:rFonts w:ascii="Arial" w:hAnsi="Arial" w:cs="Arial"/>
          <w:b/>
          <w:iCs/>
          <w:color w:val="auto"/>
          <w:sz w:val="22"/>
          <w:szCs w:val="22"/>
        </w:rPr>
        <w:t xml:space="preserve">- </w:t>
      </w:r>
      <w:r w:rsidR="002B66DB" w:rsidRPr="00F312C9">
        <w:rPr>
          <w:rFonts w:ascii="Arial" w:hAnsi="Arial" w:cs="Arial"/>
          <w:b/>
          <w:i/>
          <w:color w:val="auto"/>
          <w:sz w:val="22"/>
          <w:szCs w:val="22"/>
        </w:rPr>
        <w:t xml:space="preserve">wykonaniu projektu budowlanego i wykonawczego budowy lub przebudowy drogi/ulicy o długości co najmniej </w:t>
      </w:r>
      <w:r w:rsidR="002867E5">
        <w:rPr>
          <w:rFonts w:ascii="Arial" w:hAnsi="Arial" w:cs="Arial"/>
          <w:b/>
          <w:i/>
          <w:color w:val="auto"/>
          <w:sz w:val="22"/>
          <w:szCs w:val="22"/>
        </w:rPr>
        <w:t>17</w:t>
      </w:r>
      <w:r w:rsidR="002B66DB" w:rsidRPr="00F312C9">
        <w:rPr>
          <w:rFonts w:ascii="Arial" w:hAnsi="Arial" w:cs="Arial"/>
          <w:b/>
          <w:i/>
          <w:color w:val="auto"/>
          <w:sz w:val="22"/>
          <w:szCs w:val="22"/>
        </w:rPr>
        <w:t xml:space="preserve">0 m o nawierzchni asfaltowej </w:t>
      </w:r>
      <w:r w:rsidR="002B66DB" w:rsidRPr="00F312C9">
        <w:rPr>
          <w:rFonts w:ascii="Arial" w:hAnsi="Arial" w:cs="Arial"/>
          <w:b/>
          <w:i/>
          <w:iCs/>
          <w:color w:val="auto"/>
          <w:sz w:val="22"/>
          <w:szCs w:val="22"/>
        </w:rPr>
        <w:t>z wyłączeniem, dróg dla rowerów oraz dróg dla pieszych</w:t>
      </w:r>
    </w:p>
    <w:p w14:paraId="5704FE21" w14:textId="0EB81653" w:rsidR="002F1495" w:rsidRPr="002F1495" w:rsidRDefault="002F1495" w:rsidP="002B66DB">
      <w:pPr>
        <w:pStyle w:val="Standard"/>
        <w:spacing w:before="0"/>
        <w:ind w:left="720" w:firstLine="360"/>
        <w:jc w:val="both"/>
        <w:rPr>
          <w:rFonts w:ascii="Arial" w:hAnsi="Arial" w:cs="Arial"/>
          <w:b/>
          <w:iCs/>
          <w:color w:val="auto"/>
          <w:sz w:val="22"/>
          <w:szCs w:val="22"/>
        </w:rPr>
      </w:pPr>
      <w:r w:rsidRPr="002F1495">
        <w:rPr>
          <w:rFonts w:ascii="Arial" w:hAnsi="Arial" w:cs="Arial"/>
          <w:b/>
          <w:iCs/>
          <w:color w:val="auto"/>
          <w:sz w:val="22"/>
          <w:szCs w:val="22"/>
        </w:rPr>
        <w:t xml:space="preserve">oraz </w:t>
      </w:r>
    </w:p>
    <w:bookmarkEnd w:id="44"/>
    <w:p w14:paraId="759612E0" w14:textId="77777777" w:rsidR="002F1495" w:rsidRPr="002F1495" w:rsidRDefault="002F1495" w:rsidP="002F1495">
      <w:pPr>
        <w:pStyle w:val="Standard"/>
        <w:spacing w:before="0"/>
        <w:ind w:left="720"/>
        <w:jc w:val="both"/>
        <w:rPr>
          <w:rFonts w:ascii="Arial" w:hAnsi="Arial" w:cs="Arial"/>
          <w:b/>
          <w:bCs/>
          <w:i/>
          <w:color w:val="auto"/>
          <w:sz w:val="22"/>
          <w:szCs w:val="22"/>
        </w:rPr>
      </w:pPr>
    </w:p>
    <w:p w14:paraId="195F01E1" w14:textId="73099330" w:rsidR="002F1495" w:rsidRPr="00E86F6E" w:rsidRDefault="002F1495" w:rsidP="002B66DB">
      <w:pPr>
        <w:pStyle w:val="Standard"/>
        <w:widowControl/>
        <w:numPr>
          <w:ilvl w:val="0"/>
          <w:numId w:val="162"/>
        </w:numPr>
        <w:tabs>
          <w:tab w:val="left" w:pos="142"/>
        </w:tabs>
        <w:autoSpaceDN w:val="0"/>
        <w:spacing w:before="0"/>
        <w:jc w:val="both"/>
        <w:rPr>
          <w:rFonts w:ascii="Arial" w:hAnsi="Arial" w:cs="Arial"/>
          <w:b/>
          <w:i/>
          <w:iCs/>
          <w:color w:val="auto"/>
          <w:sz w:val="22"/>
          <w:szCs w:val="22"/>
        </w:rPr>
      </w:pPr>
      <w:r w:rsidRPr="002F1495">
        <w:rPr>
          <w:rFonts w:ascii="Arial" w:hAnsi="Arial" w:cs="Arial"/>
          <w:color w:val="auto"/>
          <w:sz w:val="22"/>
          <w:szCs w:val="22"/>
          <w:u w:val="single"/>
        </w:rPr>
        <w:t>STANOWISKO</w:t>
      </w:r>
      <w:r w:rsidRPr="002B66DB">
        <w:rPr>
          <w:rFonts w:ascii="Arial" w:hAnsi="Arial" w:cs="Arial"/>
          <w:color w:val="auto"/>
          <w:sz w:val="22"/>
          <w:szCs w:val="22"/>
        </w:rPr>
        <w:t xml:space="preserve">: </w:t>
      </w:r>
      <w:r w:rsidR="002B66DB" w:rsidRPr="00E86F6E">
        <w:rPr>
          <w:rFonts w:ascii="Arial" w:hAnsi="Arial" w:cs="Arial"/>
          <w:b/>
          <w:bCs/>
          <w:i/>
          <w:iCs/>
          <w:color w:val="auto"/>
          <w:sz w:val="22"/>
          <w:szCs w:val="22"/>
        </w:rPr>
        <w:t>Projektant branży sanitarnej</w:t>
      </w:r>
    </w:p>
    <w:p w14:paraId="6250F017" w14:textId="7C582D74" w:rsidR="002F1495" w:rsidRDefault="002F1495" w:rsidP="002B66DB">
      <w:pPr>
        <w:pStyle w:val="Standard"/>
        <w:widowControl/>
        <w:tabs>
          <w:tab w:val="left" w:pos="142"/>
        </w:tabs>
        <w:autoSpaceDN w:val="0"/>
        <w:spacing w:before="0"/>
        <w:ind w:left="1080"/>
        <w:jc w:val="both"/>
        <w:rPr>
          <w:rFonts w:ascii="Arial" w:hAnsi="Arial" w:cs="Arial"/>
          <w:b/>
          <w:color w:val="auto"/>
          <w:sz w:val="22"/>
          <w:szCs w:val="22"/>
        </w:rPr>
      </w:pPr>
      <w:r w:rsidRPr="002F1495">
        <w:rPr>
          <w:rFonts w:ascii="Arial" w:hAnsi="Arial" w:cs="Arial"/>
          <w:color w:val="auto"/>
          <w:sz w:val="22"/>
          <w:szCs w:val="22"/>
          <w:u w:val="single"/>
        </w:rPr>
        <w:t>UPRAWNIENIA:</w:t>
      </w:r>
      <w:r w:rsidR="002B66DB">
        <w:rPr>
          <w:rFonts w:ascii="Arial" w:hAnsi="Arial" w:cs="Arial"/>
          <w:color w:val="auto"/>
          <w:sz w:val="22"/>
          <w:szCs w:val="22"/>
        </w:rPr>
        <w:t xml:space="preserve"> </w:t>
      </w:r>
      <w:r w:rsidRPr="002F1495">
        <w:rPr>
          <w:rFonts w:ascii="Arial" w:hAnsi="Arial" w:cs="Arial"/>
          <w:b/>
          <w:color w:val="auto"/>
          <w:sz w:val="22"/>
          <w:szCs w:val="22"/>
        </w:rPr>
        <w:t xml:space="preserve">Uprawnienia budowlane do projektowania bez ograniczeń </w:t>
      </w:r>
      <w:r w:rsidR="002B66DB">
        <w:rPr>
          <w:rFonts w:ascii="Arial" w:hAnsi="Arial" w:cs="Arial"/>
          <w:b/>
          <w:color w:val="auto"/>
          <w:sz w:val="22"/>
          <w:szCs w:val="22"/>
        </w:rPr>
        <w:t xml:space="preserve">                               </w:t>
      </w:r>
      <w:r w:rsidRPr="002F1495">
        <w:rPr>
          <w:rFonts w:ascii="Arial" w:hAnsi="Arial" w:cs="Arial"/>
          <w:b/>
          <w:color w:val="auto"/>
          <w:sz w:val="22"/>
          <w:szCs w:val="22"/>
        </w:rPr>
        <w:t>w</w:t>
      </w:r>
      <w:r w:rsidR="002B66DB">
        <w:rPr>
          <w:rFonts w:ascii="Arial" w:hAnsi="Arial" w:cs="Arial"/>
          <w:b/>
          <w:color w:val="auto"/>
          <w:sz w:val="22"/>
          <w:szCs w:val="22"/>
        </w:rPr>
        <w:t xml:space="preserve"> </w:t>
      </w:r>
      <w:r w:rsidRPr="002F1495">
        <w:rPr>
          <w:rFonts w:ascii="Arial" w:hAnsi="Arial" w:cs="Arial"/>
          <w:b/>
          <w:color w:val="auto"/>
          <w:sz w:val="22"/>
          <w:szCs w:val="22"/>
        </w:rPr>
        <w:t>specjalności instalacyjnej w zakresie sieci, instalacji i urządzeń cieplnych, wentylacyjnych, gazowych, wodociągowych i kanalizacyjnych</w:t>
      </w:r>
    </w:p>
    <w:p w14:paraId="7F88B36C" w14:textId="77777777" w:rsidR="002B66DB" w:rsidRPr="002F1495" w:rsidRDefault="002B66DB" w:rsidP="002B66DB">
      <w:pPr>
        <w:pStyle w:val="Standard"/>
        <w:widowControl/>
        <w:tabs>
          <w:tab w:val="left" w:pos="142"/>
        </w:tabs>
        <w:autoSpaceDN w:val="0"/>
        <w:spacing w:before="0"/>
        <w:ind w:left="1080"/>
        <w:jc w:val="both"/>
        <w:rPr>
          <w:rFonts w:ascii="Arial" w:hAnsi="Arial" w:cs="Arial"/>
          <w:b/>
          <w:color w:val="auto"/>
          <w:sz w:val="22"/>
          <w:szCs w:val="22"/>
        </w:rPr>
      </w:pPr>
    </w:p>
    <w:p w14:paraId="575C1F62" w14:textId="54955339" w:rsidR="004102EF" w:rsidRDefault="0098027D" w:rsidP="002B66DB">
      <w:pPr>
        <w:pStyle w:val="Standard"/>
        <w:ind w:left="708"/>
        <w:jc w:val="both"/>
        <w:rPr>
          <w:rFonts w:ascii="Arial" w:hAnsi="Arial" w:cs="Arial"/>
          <w:b/>
          <w:bCs/>
          <w:sz w:val="22"/>
          <w:szCs w:val="22"/>
          <w:u w:val="single"/>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sidR="002B66DB">
        <w:rPr>
          <w:rFonts w:ascii="Arial" w:hAnsi="Arial" w:cs="Arial"/>
          <w:sz w:val="22"/>
          <w:szCs w:val="22"/>
        </w:rPr>
        <w:t>4</w:t>
      </w:r>
      <w:r w:rsidRPr="004102EF">
        <w:rPr>
          <w:rFonts w:ascii="Arial" w:hAnsi="Arial" w:cs="Arial"/>
          <w:sz w:val="22"/>
          <w:szCs w:val="22"/>
        </w:rPr>
        <w:t xml:space="preserve"> r. poz. </w:t>
      </w:r>
      <w:r w:rsidR="002B66DB">
        <w:rPr>
          <w:rFonts w:ascii="Arial" w:hAnsi="Arial" w:cs="Arial"/>
          <w:sz w:val="22"/>
          <w:szCs w:val="22"/>
        </w:rPr>
        <w:t>725</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w:t>
      </w:r>
      <w:r w:rsidR="002867E5">
        <w:rPr>
          <w:rFonts w:ascii="Arial" w:hAnsi="Arial" w:cs="Arial"/>
          <w:sz w:val="22"/>
          <w:szCs w:val="22"/>
        </w:rPr>
        <w:t> </w:t>
      </w:r>
      <w:r w:rsidRPr="004102EF">
        <w:rPr>
          <w:rFonts w:ascii="Arial" w:hAnsi="Arial" w:cs="Arial"/>
          <w:sz w:val="22"/>
          <w:szCs w:val="22"/>
        </w:rPr>
        <w:t xml:space="preserve">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r w:rsidR="002B66DB">
        <w:rPr>
          <w:rFonts w:ascii="Arial" w:hAnsi="Arial" w:cs="Arial"/>
          <w:sz w:val="22"/>
          <w:szCs w:val="22"/>
        </w:rPr>
        <w:tab/>
      </w:r>
      <w:r w:rsidR="002B66DB">
        <w:rPr>
          <w:rFonts w:ascii="Arial" w:hAnsi="Arial" w:cs="Arial"/>
          <w:sz w:val="22"/>
          <w:szCs w:val="22"/>
        </w:rPr>
        <w:tab/>
      </w:r>
      <w:r w:rsidR="002B66DB">
        <w:rPr>
          <w:rFonts w:ascii="Arial" w:hAnsi="Arial" w:cs="Arial"/>
          <w:sz w:val="22"/>
          <w:szCs w:val="22"/>
        </w:rPr>
        <w:tab/>
        <w:t xml:space="preserve">    </w:t>
      </w:r>
      <w:r w:rsidR="009F4EC9" w:rsidRPr="004102EF">
        <w:rPr>
          <w:rFonts w:ascii="Arial" w:hAnsi="Arial" w:cs="Arial"/>
          <w:b/>
          <w:bCs/>
          <w:sz w:val="22"/>
          <w:szCs w:val="22"/>
          <w:u w:val="single"/>
        </w:rPr>
        <w:t>Wykaz osób stanowi załącznik nr 7 do SWZ.</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7625AE">
      <w:pPr>
        <w:pStyle w:val="Akapitzlist"/>
        <w:numPr>
          <w:ilvl w:val="2"/>
          <w:numId w:val="15"/>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7625AE">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7625AE">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5F908B8D" w:rsidR="00105BB9" w:rsidRPr="00D40EA1" w:rsidRDefault="00980374" w:rsidP="007625AE">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w:t>
      </w:r>
      <w:r w:rsidR="008D2531">
        <w:rPr>
          <w:rFonts w:ascii="Arial" w:hAnsi="Arial" w:cs="Arial"/>
          <w:i/>
        </w:rPr>
        <w:t> </w:t>
      </w:r>
      <w:r w:rsidRPr="00D40EA1">
        <w:rPr>
          <w:rFonts w:ascii="Arial" w:hAnsi="Arial" w:cs="Arial"/>
          <w:i/>
        </w:rPr>
        <w:t>Wykonawcą, a także zapewni tłumaczenie na bieżąco wszystkich dokumentów związanych z</w:t>
      </w:r>
      <w:r w:rsidR="008D2531">
        <w:rPr>
          <w:rFonts w:ascii="Arial" w:hAnsi="Arial" w:cs="Arial"/>
          <w:i/>
        </w:rPr>
        <w:t> </w:t>
      </w:r>
      <w:r w:rsidRPr="00D40EA1">
        <w:rPr>
          <w:rFonts w:ascii="Arial" w:hAnsi="Arial" w:cs="Arial"/>
          <w:i/>
        </w:rPr>
        <w:t>realizacją przedmiotowego zamówienia wytworzonych zarówno przez Wykonawcę, jak i</w:t>
      </w:r>
      <w:r w:rsidR="008D2531">
        <w:rPr>
          <w:rFonts w:ascii="Arial" w:hAnsi="Arial" w:cs="Arial"/>
          <w:i/>
        </w:rPr>
        <w:t> </w:t>
      </w:r>
      <w:r w:rsidRPr="00D40EA1">
        <w:rPr>
          <w:rFonts w:ascii="Arial" w:hAnsi="Arial" w:cs="Arial"/>
          <w:i/>
        </w:rPr>
        <w:t>dostarczonych przez Zamawiającego.</w:t>
      </w:r>
    </w:p>
    <w:p w14:paraId="1A9BCABB" w14:textId="087046CA" w:rsidR="00105BB9" w:rsidRPr="00980374" w:rsidRDefault="00980374" w:rsidP="007625AE">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7625AE">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614B2B1B" w:rsidR="00105BB9" w:rsidRPr="00980374" w:rsidRDefault="00980374" w:rsidP="007625AE">
      <w:pPr>
        <w:pStyle w:val="Akapitzlist"/>
        <w:numPr>
          <w:ilvl w:val="1"/>
          <w:numId w:val="15"/>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8A0624"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7625AE">
      <w:pPr>
        <w:pStyle w:val="Akapitzlist"/>
        <w:numPr>
          <w:ilvl w:val="1"/>
          <w:numId w:val="15"/>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79700F38" w:rsidR="00105BB9" w:rsidRPr="00980374" w:rsidRDefault="00980374" w:rsidP="007625AE">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w:t>
      </w:r>
      <w:r w:rsidR="008D2531">
        <w:rPr>
          <w:rFonts w:ascii="Arial" w:hAnsi="Arial" w:cs="Arial"/>
          <w:b/>
        </w:rPr>
        <w:t> </w:t>
      </w:r>
      <w:r w:rsidRPr="00980374">
        <w:rPr>
          <w:rFonts w:ascii="Arial" w:hAnsi="Arial" w:cs="Arial"/>
          <w:b/>
        </w:rPr>
        <w:t xml:space="preserve">wykonawców, którzy wykonają </w:t>
      </w:r>
      <w:r w:rsidR="007E5E67">
        <w:rPr>
          <w:rFonts w:ascii="Arial" w:hAnsi="Arial" w:cs="Arial"/>
          <w:b/>
        </w:rPr>
        <w:t>usługi,</w:t>
      </w:r>
      <w:r w:rsidRPr="00980374">
        <w:rPr>
          <w:rFonts w:ascii="Arial" w:hAnsi="Arial" w:cs="Arial"/>
          <w:b/>
        </w:rPr>
        <w:t xml:space="preserve"> do realizacji których te zdolności są </w:t>
      </w:r>
      <w:r w:rsidRPr="00980374">
        <w:rPr>
          <w:rFonts w:ascii="Arial" w:hAnsi="Arial" w:cs="Arial"/>
          <w:b/>
        </w:rPr>
        <w:lastRenderedPageBreak/>
        <w:t>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62CB333E"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w:t>
      </w:r>
      <w:r w:rsidR="008D2531">
        <w:rPr>
          <w:rFonts w:ascii="Arial" w:hAnsi="Arial" w:cs="Arial"/>
          <w:i/>
        </w:rPr>
        <w:t> </w:t>
      </w:r>
      <w:r w:rsidRPr="00980374">
        <w:rPr>
          <w:rFonts w:ascii="Arial" w:hAnsi="Arial" w:cs="Arial"/>
          <w:i/>
        </w:rPr>
        <w:t>podmiotów wyżej wymienionych</w:t>
      </w:r>
      <w:r w:rsidRPr="00980374">
        <w:rPr>
          <w:rFonts w:ascii="Arial" w:hAnsi="Arial" w:cs="Arial"/>
        </w:rPr>
        <w:t>.</w:t>
      </w:r>
    </w:p>
    <w:p w14:paraId="4EF78768" w14:textId="5F071CF6" w:rsidR="00105BB9" w:rsidRPr="00980374" w:rsidRDefault="00980374" w:rsidP="007625AE">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6857AB0B" w:rsidR="00105BB9" w:rsidRPr="00980374" w:rsidRDefault="00980374" w:rsidP="007625AE">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8A0624"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rsidP="007625AE">
      <w:pPr>
        <w:pStyle w:val="Akapitzlist"/>
        <w:numPr>
          <w:ilvl w:val="1"/>
          <w:numId w:val="15"/>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7625AE">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7625AE">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54BCBE2E" w:rsidR="00105BB9" w:rsidRPr="002F1495" w:rsidRDefault="00980374" w:rsidP="007625AE">
      <w:pPr>
        <w:pStyle w:val="Akapitzlist"/>
        <w:numPr>
          <w:ilvl w:val="0"/>
          <w:numId w:val="15"/>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008D2531">
        <w:rPr>
          <w:rFonts w:ascii="Arial" w:hAnsi="Arial" w:cs="Arial"/>
          <w:spacing w:val="-5"/>
        </w:rPr>
        <w:t>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43B4B730"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008D2531">
        <w:rPr>
          <w:rFonts w:ascii="Arial" w:hAnsi="Arial" w:cs="Arial"/>
          <w:spacing w:val="-4"/>
        </w:rPr>
        <w:t>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3590AE59"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372C9E8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w</w:t>
      </w:r>
      <w:r w:rsidR="002867E5">
        <w:rPr>
          <w:rFonts w:ascii="Arial" w:hAnsi="Arial" w:cs="Arial"/>
        </w:rPr>
        <w:t> </w:t>
      </w:r>
      <w:r w:rsidRPr="00980374">
        <w:rPr>
          <w:rFonts w:ascii="Arial" w:hAnsi="Arial" w:cs="Arial"/>
        </w:rPr>
        <w:t xml:space="preserve">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08D4D9E6"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008D2531">
        <w:rPr>
          <w:rFonts w:ascii="Arial" w:hAnsi="Arial" w:cs="Arial"/>
          <w:i/>
          <w:spacing w:val="-5"/>
        </w:rPr>
        <w:t>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56501082"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8A0624"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019A1BA5"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008A0624" w:rsidRPr="004102EF">
        <w:rPr>
          <w:rFonts w:ascii="Arial" w:hAnsi="Arial" w:cs="Arial"/>
        </w:rPr>
        <w:t>wykaz,</w:t>
      </w:r>
      <w:r w:rsidRPr="004102EF">
        <w:rPr>
          <w:rFonts w:ascii="Arial" w:hAnsi="Arial" w:cs="Arial"/>
        </w:rPr>
        <w:t xml:space="preserve">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w</w:t>
      </w:r>
      <w:r w:rsidR="002867E5">
        <w:rPr>
          <w:rFonts w:ascii="Arial" w:hAnsi="Arial" w:cs="Arial"/>
        </w:rPr>
        <w:t> </w:t>
      </w:r>
      <w:r w:rsidRPr="004102EF">
        <w:rPr>
          <w:rFonts w:ascii="Arial" w:hAnsi="Arial" w:cs="Arial"/>
        </w:rPr>
        <w:t xml:space="preserve">których wykonaniu Wykonawca ten </w:t>
      </w:r>
      <w:r w:rsidRPr="004102EF">
        <w:rPr>
          <w:rFonts w:ascii="Arial" w:hAnsi="Arial" w:cs="Arial"/>
          <w:u w:val="single"/>
        </w:rPr>
        <w:t>bezpośrednio uczestniczył</w:t>
      </w:r>
      <w:r w:rsidRPr="004102EF">
        <w:rPr>
          <w:rFonts w:ascii="Arial" w:hAnsi="Arial" w:cs="Arial"/>
        </w:rPr>
        <w:t>.</w:t>
      </w:r>
    </w:p>
    <w:p w14:paraId="121E465E" w14:textId="163E4741"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DB5D38">
        <w:rPr>
          <w:rFonts w:ascii="Arial" w:hAnsi="Arial" w:cs="Arial"/>
        </w:rPr>
        <w:t xml:space="preserve">                                 </w:t>
      </w:r>
      <w:r w:rsidRPr="00980374">
        <w:rPr>
          <w:rFonts w:ascii="Arial" w:hAnsi="Arial" w:cs="Arial"/>
        </w:rPr>
        <w:lastRenderedPageBreak/>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3218DB4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SWZ </w:t>
      </w:r>
      <w:r w:rsidRPr="00980374">
        <w:rPr>
          <w:rFonts w:ascii="Arial" w:hAnsi="Arial" w:cs="Arial"/>
        </w:rPr>
        <w:t xml:space="preserve">oraz zbada, czy nie </w:t>
      </w:r>
      <w:r w:rsidR="00DB5D38"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008D2531">
        <w:rPr>
          <w:rFonts w:ascii="Arial" w:hAnsi="Arial" w:cs="Arial"/>
          <w:spacing w:val="-3"/>
        </w:rPr>
        <w:t>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w:t>
      </w:r>
      <w:r w:rsidR="008A0624">
        <w:rPr>
          <w:rFonts w:ascii="Arial" w:hAnsi="Arial" w:cs="Arial"/>
        </w:rPr>
        <w:t>10</w:t>
      </w:r>
      <w:r w:rsidR="008A0624" w:rsidRPr="00980374">
        <w:rPr>
          <w:rFonts w:ascii="Arial" w:hAnsi="Arial" w:cs="Arial"/>
          <w:spacing w:val="-3"/>
        </w:rPr>
        <w:t xml:space="preserve"> </w:t>
      </w:r>
      <w:proofErr w:type="spellStart"/>
      <w:r w:rsidR="008A0624" w:rsidRPr="00980374">
        <w:rPr>
          <w:rFonts w:ascii="Arial" w:hAnsi="Arial" w:cs="Arial"/>
          <w:spacing w:val="-3"/>
        </w:rPr>
        <w:t>Pzp</w:t>
      </w:r>
      <w:proofErr w:type="spellEnd"/>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548F0149"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8A0624"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w:t>
      </w:r>
      <w:r w:rsidRPr="00980374">
        <w:rPr>
          <w:rFonts w:ascii="Arial" w:hAnsi="Arial" w:cs="Arial"/>
        </w:rPr>
        <w:lastRenderedPageBreak/>
        <w:t>kwalifikacji zawodowych nabytych w państwach członkowskich Unii Europejskiej);</w:t>
      </w:r>
    </w:p>
    <w:p w14:paraId="14BC3AAC" w14:textId="2FC989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002867E5">
        <w:rPr>
          <w:rFonts w:ascii="Arial" w:hAnsi="Arial" w:cs="Arial"/>
          <w:spacing w:val="-7"/>
        </w:rPr>
        <w:t>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EA102AA" w:rsidR="00105BB9" w:rsidRPr="00980374" w:rsidRDefault="00DB5D38" w:rsidP="007625AE">
      <w:pPr>
        <w:pStyle w:val="Akapitzlist"/>
        <w:numPr>
          <w:ilvl w:val="2"/>
          <w:numId w:val="11"/>
        </w:numPr>
        <w:tabs>
          <w:tab w:val="left" w:pos="1170"/>
        </w:tabs>
        <w:ind w:left="1169" w:right="-53" w:hanging="234"/>
        <w:jc w:val="both"/>
        <w:rPr>
          <w:rFonts w:ascii="Arial" w:hAnsi="Arial" w:cs="Arial"/>
        </w:rPr>
      </w:pPr>
      <w:r>
        <w:rPr>
          <w:rFonts w:ascii="Arial" w:hAnsi="Arial" w:cs="Arial"/>
        </w:rPr>
        <w:t xml:space="preserve"> </w:t>
      </w:r>
      <w:r w:rsidR="00980374" w:rsidRPr="00980374">
        <w:rPr>
          <w:rFonts w:ascii="Arial" w:hAnsi="Arial" w:cs="Arial"/>
        </w:rPr>
        <w:t>zachodzą</w:t>
      </w:r>
      <w:r w:rsidR="00980374" w:rsidRPr="00980374">
        <w:rPr>
          <w:rFonts w:ascii="Arial" w:hAnsi="Arial" w:cs="Arial"/>
          <w:spacing w:val="-6"/>
        </w:rPr>
        <w:t xml:space="preserve"> </w:t>
      </w:r>
      <w:r w:rsidR="00980374" w:rsidRPr="00980374">
        <w:rPr>
          <w:rFonts w:ascii="Arial" w:hAnsi="Arial" w:cs="Arial"/>
        </w:rPr>
        <w:t>przesłanki</w:t>
      </w:r>
      <w:r w:rsidR="00980374" w:rsidRPr="00980374">
        <w:rPr>
          <w:rFonts w:ascii="Arial" w:hAnsi="Arial" w:cs="Arial"/>
          <w:spacing w:val="-6"/>
        </w:rPr>
        <w:t xml:space="preserve"> </w:t>
      </w:r>
      <w:r w:rsidR="00980374" w:rsidRPr="00980374">
        <w:rPr>
          <w:rFonts w:ascii="Arial" w:hAnsi="Arial" w:cs="Arial"/>
        </w:rPr>
        <w:t>unieważnienia</w:t>
      </w:r>
      <w:r w:rsidR="00980374" w:rsidRPr="00980374">
        <w:rPr>
          <w:rFonts w:ascii="Arial" w:hAnsi="Arial" w:cs="Arial"/>
          <w:spacing w:val="-6"/>
        </w:rPr>
        <w:t xml:space="preserve"> </w:t>
      </w:r>
      <w:r w:rsidR="00980374"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7625AE">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 xml:space="preserve">Cenę należy obliczyć i podać w sposób powszechnie używany i jednoznacznie wskazujący na </w:t>
      </w:r>
      <w:r w:rsidRPr="00A051B9">
        <w:rPr>
          <w:rFonts w:ascii="Arial" w:hAnsi="Arial" w:cs="Arial"/>
        </w:rPr>
        <w:lastRenderedPageBreak/>
        <w:t>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7A744C23"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8A0624" w:rsidRPr="00980374">
        <w:rPr>
          <w:rFonts w:ascii="Arial" w:hAnsi="Arial" w:cs="Arial"/>
          <w:b/>
        </w:rPr>
        <w:t>nie</w:t>
      </w:r>
      <w:r w:rsidR="008A0624"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DB5D38">
            <w:pPr>
              <w:pStyle w:val="TableParagraph"/>
              <w:spacing w:before="134" w:line="240" w:lineRule="auto"/>
              <w:ind w:left="1465" w:right="1451"/>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DB5D38">
            <w:pPr>
              <w:pStyle w:val="TableParagraph"/>
              <w:spacing w:line="268" w:lineRule="exact"/>
              <w:ind w:left="156"/>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DB5D38">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DB5D38">
            <w:pPr>
              <w:pStyle w:val="TableParagraph"/>
              <w:spacing w:line="268" w:lineRule="exact"/>
              <w:ind w:left="202"/>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DB5D38">
            <w:pPr>
              <w:pStyle w:val="TableParagraph"/>
              <w:spacing w:before="1" w:line="249" w:lineRule="exact"/>
              <w:ind w:left="173"/>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DB5D38">
            <w:pPr>
              <w:pStyle w:val="TableParagraph"/>
              <w:ind w:left="268"/>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DB5D38">
            <w:pPr>
              <w:pStyle w:val="TableParagraph"/>
              <w:ind w:left="0"/>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DB5D38">
            <w:pPr>
              <w:pStyle w:val="TableParagraph"/>
              <w:ind w:left="433"/>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DB5D38">
            <w:pPr>
              <w:pStyle w:val="TableParagraph"/>
              <w:ind w:left="0"/>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DB5D38">
            <w:pPr>
              <w:pStyle w:val="TableParagraph"/>
              <w:ind w:left="433"/>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150154E8" w:rsidR="00105BB9" w:rsidRPr="00A051B9" w:rsidRDefault="00C564F2" w:rsidP="007625AE">
      <w:pPr>
        <w:pStyle w:val="Nagwek11"/>
        <w:ind w:left="1101" w:right="-53"/>
        <w:jc w:val="both"/>
        <w:rPr>
          <w:rFonts w:ascii="Arial" w:hAnsi="Arial" w:cs="Arial"/>
        </w:rPr>
      </w:pPr>
      <w:r>
        <w:rPr>
          <w:rFonts w:ascii="Arial" w:hAnsi="Arial" w:cs="Arial"/>
          <w:position w:val="2"/>
        </w:rPr>
        <w:br/>
      </w:r>
      <w:r w:rsidR="00980374" w:rsidRPr="00A051B9">
        <w:rPr>
          <w:rFonts w:ascii="Arial" w:hAnsi="Arial" w:cs="Arial"/>
          <w:position w:val="2"/>
        </w:rPr>
        <w:t>C</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15"/>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100</w:t>
      </w:r>
      <w:r w:rsidR="00980374" w:rsidRPr="00A051B9">
        <w:rPr>
          <w:rFonts w:ascii="Arial" w:hAnsi="Arial" w:cs="Arial"/>
          <w:spacing w:val="-2"/>
          <w:position w:val="2"/>
        </w:rPr>
        <w:t xml:space="preserve"> </w:t>
      </w:r>
      <w:r w:rsidR="00980374" w:rsidRPr="00A051B9">
        <w:rPr>
          <w:rFonts w:ascii="Arial" w:hAnsi="Arial" w:cs="Arial"/>
          <w:position w:val="2"/>
        </w:rPr>
        <w:t>pkt)</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sidR="00980374"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63884F9" w14:textId="2ED5D3FB" w:rsidR="003F6450" w:rsidRPr="003F6450" w:rsidRDefault="003F6450" w:rsidP="00C564F2">
      <w:pPr>
        <w:pStyle w:val="Akapitzlist"/>
        <w:tabs>
          <w:tab w:val="left" w:pos="709"/>
          <w:tab w:val="left" w:pos="1276"/>
          <w:tab w:val="left" w:pos="1418"/>
        </w:tabs>
        <w:ind w:left="588"/>
        <w:jc w:val="both"/>
        <w:rPr>
          <w:rFonts w:ascii="Arial" w:hAnsi="Arial" w:cs="Arial"/>
        </w:rPr>
      </w:pPr>
      <w:r w:rsidRPr="003F6450">
        <w:rPr>
          <w:rFonts w:ascii="Arial" w:hAnsi="Arial" w:cs="Arial"/>
        </w:rPr>
        <w:t>Gdzie:</w:t>
      </w:r>
      <w:r w:rsidR="00C564F2">
        <w:rPr>
          <w:rFonts w:ascii="Arial" w:hAnsi="Arial" w:cs="Arial"/>
        </w:rPr>
        <w:t xml:space="preserve"> </w:t>
      </w: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lastRenderedPageBreak/>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C74A9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1F802A61"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136D806F"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w:t>
      </w:r>
      <w:r w:rsidR="008D2531">
        <w:rPr>
          <w:rFonts w:ascii="Arial" w:hAnsi="Arial" w:cs="Arial"/>
        </w:rPr>
        <w:t> </w:t>
      </w:r>
      <w:r w:rsidRPr="00D6660B">
        <w:rPr>
          <w:rFonts w:ascii="Arial" w:hAnsi="Arial" w:cs="Arial"/>
        </w:rPr>
        <w:t>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69654F6C"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w:t>
      </w:r>
      <w:r w:rsidR="001766F8">
        <w:rPr>
          <w:rFonts w:ascii="Arial" w:eastAsia="Times" w:hAnsi="Arial" w:cs="Arial"/>
        </w:rPr>
        <w:t>ób</w:t>
      </w:r>
      <w:r w:rsidRPr="00D6660B">
        <w:rPr>
          <w:rFonts w:ascii="Arial" w:eastAsia="Times" w:hAnsi="Arial" w:cs="Arial"/>
        </w:rPr>
        <w:t>, któr</w:t>
      </w:r>
      <w:r w:rsidR="001766F8">
        <w:rPr>
          <w:rFonts w:ascii="Arial" w:eastAsia="Times" w:hAnsi="Arial" w:cs="Arial"/>
        </w:rPr>
        <w:t>e</w:t>
      </w:r>
      <w:r w:rsidRPr="00D6660B">
        <w:rPr>
          <w:rFonts w:ascii="Arial" w:eastAsia="Times" w:hAnsi="Arial" w:cs="Arial"/>
        </w:rPr>
        <w:t xml:space="preserve"> będ</w:t>
      </w:r>
      <w:r w:rsidR="001766F8">
        <w:rPr>
          <w:rFonts w:ascii="Arial" w:eastAsia="Times" w:hAnsi="Arial" w:cs="Arial"/>
        </w:rPr>
        <w:t>ą</w:t>
      </w:r>
      <w:r w:rsidRPr="00D6660B">
        <w:rPr>
          <w:rFonts w:ascii="Arial" w:eastAsia="Times" w:hAnsi="Arial" w:cs="Arial"/>
        </w:rPr>
        <w:t xml:space="preserve"> pełnił</w:t>
      </w:r>
      <w:r w:rsidR="001766F8">
        <w:rPr>
          <w:rFonts w:ascii="Arial" w:eastAsia="Times" w:hAnsi="Arial" w:cs="Arial"/>
        </w:rPr>
        <w:t xml:space="preserve">y </w:t>
      </w:r>
      <w:r w:rsidRPr="00D6660B">
        <w:rPr>
          <w:rFonts w:ascii="Arial" w:eastAsia="Times" w:hAnsi="Arial" w:cs="Arial"/>
        </w:rPr>
        <w:t xml:space="preserve">obowiązki </w:t>
      </w:r>
      <w:r w:rsidR="003F6450">
        <w:rPr>
          <w:rFonts w:ascii="Arial" w:eastAsia="Times" w:hAnsi="Arial" w:cs="Arial"/>
        </w:rPr>
        <w:t>projektant</w:t>
      </w:r>
      <w:r w:rsidR="001766F8">
        <w:rPr>
          <w:rFonts w:ascii="Arial" w:eastAsia="Times" w:hAnsi="Arial" w:cs="Arial"/>
        </w:rPr>
        <w:t>ów</w:t>
      </w:r>
      <w:r w:rsidR="00835CBC" w:rsidRPr="001766F8">
        <w:rPr>
          <w:rFonts w:ascii="Arial" w:eastAsia="Times" w:hAnsi="Arial" w:cs="Arial"/>
          <w:color w:val="C0504D" w:themeColor="accent2"/>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 xml:space="preserve">przez </w:t>
      </w:r>
      <w:r w:rsidRPr="00D6660B">
        <w:rPr>
          <w:rFonts w:ascii="Arial" w:hAnsi="Arial" w:cs="Arial"/>
          <w:i/>
        </w:rPr>
        <w:lastRenderedPageBreak/>
        <w:t>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59002C4B" w14:textId="4A59BFE3" w:rsidR="008A0624" w:rsidRPr="008A0624" w:rsidRDefault="00980374" w:rsidP="008A0624">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w:t>
      </w:r>
      <w:r w:rsidR="008D2531">
        <w:rPr>
          <w:rFonts w:ascii="Arial" w:hAnsi="Arial" w:cs="Arial"/>
        </w:rPr>
        <w:t> </w:t>
      </w:r>
      <w:r w:rsidRPr="00D6660B">
        <w:rPr>
          <w:rFonts w:ascii="Arial" w:hAnsi="Arial" w:cs="Arial"/>
        </w:rPr>
        <w:t>dokumentów dołączonych do oferty lub ogólnie dostępnych rejestrów.</w:t>
      </w:r>
    </w:p>
    <w:p w14:paraId="1B9D3270" w14:textId="4BA84DF7" w:rsidR="00C74A9D" w:rsidRDefault="00F026F5" w:rsidP="008A0624">
      <w:pPr>
        <w:pStyle w:val="Tekstpodstawowy"/>
        <w:spacing w:before="2"/>
        <w:ind w:left="0" w:right="-53"/>
        <w:jc w:val="both"/>
        <w:rPr>
          <w:rFonts w:ascii="Arial" w:hAnsi="Arial" w:cs="Arial"/>
          <w:sz w:val="20"/>
          <w:szCs w:val="20"/>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5" w:name="_bookmark23"/>
                            <w:bookmarkEnd w:id="55"/>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BFD6669" w14:textId="418AD3D9" w:rsidR="008A0624" w:rsidRPr="008A0624" w:rsidRDefault="008A0624" w:rsidP="008A0624">
      <w:pPr>
        <w:ind w:left="227"/>
        <w:rPr>
          <w:rFonts w:ascii="Arial" w:hAnsi="Arial" w:cs="Arial"/>
        </w:rPr>
      </w:pPr>
      <w:r>
        <w:rPr>
          <w:rFonts w:ascii="Arial" w:hAnsi="Arial" w:cs="Arial"/>
        </w:rPr>
        <w:t xml:space="preserve"> </w:t>
      </w:r>
      <w:r w:rsidRPr="008A0624">
        <w:rPr>
          <w:rFonts w:ascii="Arial" w:hAnsi="Arial" w:cs="Arial"/>
        </w:rPr>
        <w:t xml:space="preserve">Nie dotyczy. </w:t>
      </w:r>
    </w:p>
    <w:p w14:paraId="175CB364" w14:textId="19C6B132" w:rsidR="00C74A9D" w:rsidRPr="00D6660B" w:rsidRDefault="00175FC1" w:rsidP="00DB465D">
      <w:pPr>
        <w:pStyle w:val="Tekstpodstawowy"/>
        <w:spacing w:before="4"/>
        <w:ind w:left="0" w:right="-53"/>
        <w:jc w:val="both"/>
        <w:rPr>
          <w:rFonts w:ascii="Arial" w:hAnsi="Arial" w:cs="Arial"/>
        </w:rPr>
      </w:pP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372619FE">
                <wp:simplePos x="0" y="0"/>
                <wp:positionH relativeFrom="margin">
                  <wp:posOffset>112395</wp:posOffset>
                </wp:positionH>
                <wp:positionV relativeFrom="paragraph">
                  <wp:posOffset>128270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6C28F3F0" w:rsidR="00175FC1" w:rsidRPr="006A3E2F" w:rsidRDefault="00175FC1" w:rsidP="008A0624">
                            <w:pPr>
                              <w:spacing w:before="18"/>
                              <w:ind w:left="108"/>
                              <w:jc w:val="both"/>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8A0624" w:rsidRPr="006A3E2F">
                              <w:rPr>
                                <w:rFonts w:ascii="Arial" w:hAnsi="Arial" w:cs="Arial"/>
                                <w:b/>
                                <w:color w:val="000000"/>
                              </w:rPr>
                              <w:t xml:space="preserve">ZOSTAĆ </w:t>
                            </w:r>
                            <w:r w:rsidR="008A0624">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8.85pt;margin-top:10.1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" fillcolor="#f1f1f1" strokeweight=".48pt">
                <v:textbox inset="0,0,0,0">
                  <w:txbxContent>
                    <w:p w14:paraId="0EE40F53" w14:textId="6C28F3F0" w:rsidR="00175FC1" w:rsidRPr="006A3E2F" w:rsidRDefault="00175FC1" w:rsidP="008A0624">
                      <w:pPr>
                        <w:spacing w:before="18"/>
                        <w:ind w:left="108"/>
                        <w:jc w:val="both"/>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8A0624" w:rsidRPr="006A3E2F">
                        <w:rPr>
                          <w:rFonts w:ascii="Arial" w:hAnsi="Arial" w:cs="Arial"/>
                          <w:b/>
                          <w:color w:val="000000"/>
                        </w:rPr>
                        <w:t xml:space="preserve">ZOSTAĆ </w:t>
                      </w:r>
                      <w:r w:rsidR="008A0624">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bookmarkStart w:id="57" w:name="_bookmark24"/>
      <w:bookmarkEnd w:id="57"/>
      <w:r w:rsidR="00DB465D">
        <w:rPr>
          <w:rFonts w:ascii="Arial" w:hAnsi="Arial" w:cs="Arial"/>
        </w:rPr>
        <w:t xml:space="preserve">   </w:t>
      </w:r>
      <w:r w:rsidR="00C74A9D" w:rsidRPr="00D6660B">
        <w:rPr>
          <w:rFonts w:ascii="Arial" w:hAnsi="Arial" w:cs="Arial"/>
        </w:rPr>
        <w:t>Zamawiający</w:t>
      </w:r>
      <w:r w:rsidR="00C74A9D" w:rsidRPr="00D6660B">
        <w:rPr>
          <w:rFonts w:ascii="Arial" w:hAnsi="Arial" w:cs="Arial"/>
          <w:spacing w:val="-9"/>
        </w:rPr>
        <w:t xml:space="preserve"> </w:t>
      </w:r>
      <w:r w:rsidR="00C74A9D" w:rsidRPr="00D6660B">
        <w:rPr>
          <w:rFonts w:ascii="Arial" w:hAnsi="Arial" w:cs="Arial"/>
        </w:rPr>
        <w:t>nie</w:t>
      </w:r>
      <w:r w:rsidR="00C74A9D" w:rsidRPr="00D6660B">
        <w:rPr>
          <w:rFonts w:ascii="Arial" w:hAnsi="Arial" w:cs="Arial"/>
          <w:spacing w:val="-4"/>
        </w:rPr>
        <w:t xml:space="preserve"> </w:t>
      </w:r>
      <w:r w:rsidR="00C74A9D" w:rsidRPr="00D6660B">
        <w:rPr>
          <w:rFonts w:ascii="Arial" w:hAnsi="Arial" w:cs="Arial"/>
        </w:rPr>
        <w:t>dopuszcza</w:t>
      </w:r>
      <w:r w:rsidR="00C74A9D" w:rsidRPr="00D6660B">
        <w:rPr>
          <w:rFonts w:ascii="Arial" w:hAnsi="Arial" w:cs="Arial"/>
          <w:spacing w:val="-5"/>
        </w:rPr>
        <w:t xml:space="preserve"> </w:t>
      </w:r>
      <w:r w:rsidR="00C74A9D" w:rsidRPr="00D6660B">
        <w:rPr>
          <w:rFonts w:ascii="Arial" w:hAnsi="Arial" w:cs="Arial"/>
        </w:rPr>
        <w:t>możliwości</w:t>
      </w:r>
      <w:r w:rsidR="00C74A9D" w:rsidRPr="00D6660B">
        <w:rPr>
          <w:rFonts w:ascii="Arial" w:hAnsi="Arial" w:cs="Arial"/>
          <w:spacing w:val="-4"/>
        </w:rPr>
        <w:t xml:space="preserve"> </w:t>
      </w:r>
      <w:r w:rsidR="00C74A9D" w:rsidRPr="00D6660B">
        <w:rPr>
          <w:rFonts w:ascii="Arial" w:hAnsi="Arial" w:cs="Arial"/>
        </w:rPr>
        <w:t>składania</w:t>
      </w:r>
      <w:r w:rsidR="00C74A9D" w:rsidRPr="00D6660B">
        <w:rPr>
          <w:rFonts w:ascii="Arial" w:hAnsi="Arial" w:cs="Arial"/>
          <w:spacing w:val="-7"/>
        </w:rPr>
        <w:t xml:space="preserve"> </w:t>
      </w:r>
      <w:r w:rsidR="00C74A9D" w:rsidRPr="00D6660B">
        <w:rPr>
          <w:rFonts w:ascii="Arial" w:hAnsi="Arial" w:cs="Arial"/>
        </w:rPr>
        <w:t>ofert</w:t>
      </w:r>
      <w:r w:rsidR="00C74A9D" w:rsidRPr="00D6660B">
        <w:rPr>
          <w:rFonts w:ascii="Arial" w:hAnsi="Arial" w:cs="Arial"/>
          <w:spacing w:val="-6"/>
        </w:rPr>
        <w:t xml:space="preserve"> </w:t>
      </w:r>
      <w:r w:rsidR="00C74A9D" w:rsidRPr="00D6660B">
        <w:rPr>
          <w:rFonts w:ascii="Arial" w:hAnsi="Arial" w:cs="Arial"/>
          <w:spacing w:val="-2"/>
        </w:rPr>
        <w:t>częściowych.</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DF6A33A" w:rsidR="00341799" w:rsidRPr="006A3E2F" w:rsidRDefault="00341799" w:rsidP="00BF6D51">
                            <w:pPr>
                              <w:spacing w:before="18" w:line="242" w:lineRule="auto"/>
                              <w:ind w:left="108"/>
                              <w:jc w:val="both"/>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BF6D5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5DF6A33A" w:rsidR="00341799" w:rsidRPr="006A3E2F" w:rsidRDefault="00341799" w:rsidP="00BF6D51">
                      <w:pPr>
                        <w:spacing w:before="18" w:line="242" w:lineRule="auto"/>
                        <w:ind w:left="108"/>
                        <w:jc w:val="both"/>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BF6D5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5DF80FCA" w:rsidR="00341799" w:rsidRPr="006A3E2F" w:rsidRDefault="00341799" w:rsidP="008A0624">
                            <w:pPr>
                              <w:spacing w:before="18"/>
                              <w:ind w:left="108"/>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008A0624">
                              <w:rPr>
                                <w:rFonts w:ascii="Arial" w:hAnsi="Arial" w:cs="Arial"/>
                                <w:b/>
                                <w:color w:val="000000"/>
                              </w:rPr>
                              <w:t xml:space="preserve">   </w:t>
                            </w:r>
                            <w:r w:rsidRPr="006A3E2F">
                              <w:rPr>
                                <w:rFonts w:ascii="Arial" w:hAnsi="Arial" w:cs="Arial"/>
                                <w:b/>
                                <w:color w:val="000000"/>
                                <w:spacing w:val="-5"/>
                              </w:rPr>
                              <w:t xml:space="preserve"> </w:t>
                            </w:r>
                            <w:r w:rsidRPr="006A3E2F">
                              <w:rPr>
                                <w:rFonts w:ascii="Arial" w:hAnsi="Arial" w:cs="Arial"/>
                                <w:b/>
                                <w:color w:val="000000"/>
                                <w:spacing w:val="-10"/>
                              </w:rPr>
                              <w:t>W</w:t>
                            </w:r>
                            <w:r w:rsidR="008A0624">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A532800" w14:textId="5DF80FCA" w:rsidR="00341799" w:rsidRPr="006A3E2F" w:rsidRDefault="00341799" w:rsidP="008A0624">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008A0624">
                        <w:rPr>
                          <w:rFonts w:ascii="Arial" w:hAnsi="Arial" w:cs="Arial"/>
                          <w:b/>
                          <w:color w:val="000000"/>
                        </w:rPr>
                        <w:t xml:space="preserve">   </w:t>
                      </w:r>
                      <w:r w:rsidRPr="006A3E2F">
                        <w:rPr>
                          <w:rFonts w:ascii="Arial" w:hAnsi="Arial" w:cs="Arial"/>
                          <w:b/>
                          <w:color w:val="000000"/>
                          <w:spacing w:val="-5"/>
                        </w:rPr>
                        <w:t xml:space="preserve"> </w:t>
                      </w:r>
                      <w:r w:rsidRPr="006A3E2F">
                        <w:rPr>
                          <w:rFonts w:ascii="Arial" w:hAnsi="Arial" w:cs="Arial"/>
                          <w:b/>
                          <w:color w:val="000000"/>
                          <w:spacing w:val="-10"/>
                        </w:rPr>
                        <w:t>W</w:t>
                      </w:r>
                      <w:r w:rsidR="008A0624">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7625AE">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7625AE">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7625AE">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73544">
                            <w:pPr>
                              <w:pStyle w:val="Akapitzlist"/>
                              <w:numPr>
                                <w:ilvl w:val="0"/>
                                <w:numId w:val="41"/>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73544">
                      <w:pPr>
                        <w:pStyle w:val="Akapitzlist"/>
                        <w:numPr>
                          <w:ilvl w:val="0"/>
                          <w:numId w:val="41"/>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29ED202" w14:textId="77777777" w:rsidR="00656CAD" w:rsidRDefault="00656CAD" w:rsidP="007625AE">
      <w:pPr>
        <w:pStyle w:val="Tekstpodstawowy"/>
        <w:spacing w:before="4"/>
        <w:ind w:left="427"/>
        <w:jc w:val="both"/>
        <w:rPr>
          <w:rFonts w:ascii="Arial" w:hAnsi="Arial" w:cs="Arial"/>
          <w:bCs/>
          <w:lang w:eastAsia="pl-PL"/>
        </w:rPr>
      </w:pPr>
    </w:p>
    <w:p w14:paraId="7DAF7315" w14:textId="1BEE8998" w:rsidR="00656CAD" w:rsidRPr="00C564F2" w:rsidRDefault="00F026F5" w:rsidP="00C564F2">
      <w:pPr>
        <w:pStyle w:val="Tekstpodstawowy"/>
        <w:spacing w:before="4"/>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564F2" w:rsidRPr="00C564F2">
        <w:rPr>
          <w:rFonts w:ascii="Arial" w:hAnsi="Arial" w:cs="Arial"/>
        </w:rPr>
        <w:t>Zamawiający nie wymaga wniesienia wadium.</w:t>
      </w:r>
    </w:p>
    <w:p w14:paraId="7DA90E89" w14:textId="44329B7D" w:rsidR="00BE413B" w:rsidRDefault="00BE413B" w:rsidP="00A73053">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rsidP="00DB465D">
                            <w:pPr>
                              <w:spacing w:before="19"/>
                              <w:ind w:left="108" w:right="212"/>
                              <w:jc w:val="both"/>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rsidP="00DB465D">
                      <w:pPr>
                        <w:spacing w:before="19"/>
                        <w:ind w:left="108" w:right="212"/>
                        <w:jc w:val="both"/>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UST.2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rsidP="00DB465D">
                            <w:pPr>
                              <w:spacing w:before="18"/>
                              <w:ind w:left="108"/>
                              <w:jc w:val="both"/>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rsidP="00DB465D">
                      <w:pPr>
                        <w:spacing w:before="18"/>
                        <w:ind w:left="108"/>
                        <w:jc w:val="both"/>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0A202D09"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855C0" w:rsidRPr="00693AC2">
                              <w:rPr>
                                <w:rFonts w:ascii="Arial" w:hAnsi="Arial" w:cs="Arial"/>
                                <w:b/>
                                <w:color w:val="000000"/>
                              </w:rPr>
                              <w:t>OFERTY</w:t>
                            </w:r>
                            <w:r w:rsidR="006855C0" w:rsidRPr="00693AC2">
                              <w:rPr>
                                <w:rFonts w:ascii="Arial" w:hAnsi="Arial" w:cs="Arial"/>
                                <w:b/>
                                <w:color w:val="000000"/>
                                <w:spacing w:val="-5"/>
                              </w:rPr>
                              <w:t xml:space="preserve"> </w:t>
                            </w:r>
                            <w:r w:rsidR="006855C0">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0A202D09"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855C0" w:rsidRPr="00693AC2">
                        <w:rPr>
                          <w:rFonts w:ascii="Arial" w:hAnsi="Arial" w:cs="Arial"/>
                          <w:b/>
                          <w:color w:val="000000"/>
                        </w:rPr>
                        <w:t>OFERTY</w:t>
                      </w:r>
                      <w:r w:rsidR="006855C0" w:rsidRPr="00693AC2">
                        <w:rPr>
                          <w:rFonts w:ascii="Arial" w:hAnsi="Arial" w:cs="Arial"/>
                          <w:b/>
                          <w:color w:val="000000"/>
                          <w:spacing w:val="-5"/>
                        </w:rPr>
                        <w:t xml:space="preserve"> </w:t>
                      </w:r>
                      <w:r w:rsidR="006855C0">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506EAC5C" w:rsidR="00B40110" w:rsidRPr="00BB18C5" w:rsidRDefault="00B40110" w:rsidP="007625AE">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w:t>
      </w:r>
      <w:r w:rsidR="00873544">
        <w:rPr>
          <w:rFonts w:ascii="Arial" w:hAnsi="Arial" w:cs="Arial"/>
          <w:b/>
        </w:rPr>
        <w:t xml:space="preserve">     </w:t>
      </w:r>
      <w:r w:rsidRPr="00BB18C5">
        <w:rPr>
          <w:rFonts w:ascii="Arial" w:hAnsi="Arial" w:cs="Arial"/>
          <w:b/>
        </w:rPr>
        <w:t>(z podatkiem VAT)</w:t>
      </w:r>
    </w:p>
    <w:p w14:paraId="6FDF1F77"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lastRenderedPageBreak/>
        <w:t>Zabezpieczenie należytego wykonania umowy może być wniesione według wyboru Wykonawcy w jednej lub w kilku następujących formach:</w:t>
      </w:r>
    </w:p>
    <w:p w14:paraId="5DC70BC5"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7625AE">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rsidP="007625AE">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4ACC36A3"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873544">
        <w:rPr>
          <w:rFonts w:ascii="Arial" w:hAnsi="Arial" w:cs="Arial"/>
          <w:b/>
          <w:color w:val="000000"/>
          <w:lang w:eastAsia="pl-PL"/>
        </w:rPr>
        <w:t>10</w:t>
      </w:r>
      <w:r w:rsidR="00C564F2">
        <w:rPr>
          <w:rFonts w:ascii="Arial" w:hAnsi="Arial" w:cs="Arial"/>
          <w:b/>
          <w:color w:val="000000"/>
          <w:lang w:eastAsia="pl-PL"/>
        </w:rPr>
        <w:t>.2025</w:t>
      </w:r>
      <w:r w:rsidR="00C74A9D">
        <w:rPr>
          <w:rFonts w:ascii="Arial" w:hAnsi="Arial" w:cs="Arial"/>
          <w:b/>
          <w:color w:val="000000"/>
          <w:lang w:eastAsia="pl-PL"/>
        </w:rPr>
        <w:t>”</w:t>
      </w:r>
    </w:p>
    <w:p w14:paraId="2708CDE9"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7625AE">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7625AE">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rsidP="006855C0">
                            <w:pPr>
                              <w:spacing w:before="18"/>
                              <w:ind w:left="108"/>
                              <w:jc w:val="both"/>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rsidP="006855C0">
                      <w:pPr>
                        <w:spacing w:before="18"/>
                        <w:ind w:left="108"/>
                        <w:jc w:val="both"/>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7625AE">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5573BB58"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 xml:space="preserve">niezgodną z przepisami ustawy czynność zamawiającego, podjętą w postępowaniu </w:t>
      </w:r>
      <w:r w:rsidR="00DB465D">
        <w:rPr>
          <w:rFonts w:ascii="Arial" w:hAnsi="Arial" w:cs="Arial"/>
          <w:color w:val="000000"/>
        </w:rPr>
        <w:t xml:space="preserve">                          </w:t>
      </w:r>
      <w:r w:rsidRPr="003B04C5">
        <w:rPr>
          <w:rFonts w:ascii="Arial" w:hAnsi="Arial" w:cs="Arial"/>
          <w:color w:val="000000"/>
        </w:rPr>
        <w:t>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628074A5"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2867E5">
      <w:pPr>
        <w:pStyle w:val="Akapitzlist"/>
        <w:shd w:val="clear" w:color="auto" w:fill="FFFFFF"/>
        <w:ind w:left="1276" w:hanging="283"/>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2867E5">
      <w:pPr>
        <w:pStyle w:val="Akapitzlist"/>
        <w:shd w:val="clear" w:color="auto" w:fill="FFFFFF"/>
        <w:ind w:left="1276" w:hanging="283"/>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2867E5">
      <w:pPr>
        <w:pStyle w:val="Akapitzlist"/>
        <w:shd w:val="clear" w:color="auto" w:fill="FFFFFF"/>
        <w:ind w:left="1560" w:hanging="284"/>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2867E5">
      <w:pPr>
        <w:pStyle w:val="Akapitzlist"/>
        <w:shd w:val="clear" w:color="auto" w:fill="FFFFFF"/>
        <w:ind w:left="1560" w:hanging="284"/>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7625AE">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lastRenderedPageBreak/>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7625AE">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rsidP="007625AE">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RODO prawo żądania od administratora ograniczenia przetwarzania danych osobowych z zastrzeżeniem okresu trwania postępowania o udzielenie zamówienia </w:t>
      </w:r>
      <w:r w:rsidRPr="003B04C5">
        <w:rPr>
          <w:rFonts w:ascii="Arial" w:eastAsia="Times New Roman" w:hAnsi="Arial" w:cs="Arial"/>
          <w:color w:val="000000"/>
          <w:lang w:eastAsia="pl-PL"/>
        </w:rPr>
        <w:lastRenderedPageBreak/>
        <w:t>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7625AE">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rsidP="007625AE">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rsidP="007625AE">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E9F99A" w14:textId="77777777" w:rsidR="007E5E67" w:rsidRDefault="007E5E67" w:rsidP="007625AE">
      <w:pPr>
        <w:pStyle w:val="Tekstpodstawowy"/>
        <w:spacing w:before="4"/>
        <w:ind w:left="0"/>
        <w:jc w:val="both"/>
        <w:rPr>
          <w:rFonts w:ascii="Arial" w:hAnsi="Arial" w:cs="Arial"/>
          <w:sz w:val="17"/>
        </w:rPr>
      </w:pPr>
    </w:p>
    <w:p w14:paraId="4FEE0DA6" w14:textId="77777777" w:rsidR="007E5E67" w:rsidRDefault="007E5E67" w:rsidP="007625AE">
      <w:pPr>
        <w:pStyle w:val="Tekstpodstawowy"/>
        <w:spacing w:before="4"/>
        <w:ind w:left="0"/>
        <w:jc w:val="both"/>
        <w:rPr>
          <w:rFonts w:ascii="Arial" w:hAnsi="Arial" w:cs="Arial"/>
          <w:sz w:val="17"/>
        </w:rPr>
      </w:pPr>
    </w:p>
    <w:p w14:paraId="01BD5D2F" w14:textId="6607AFBF"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1F83F82" w14:textId="77777777" w:rsidR="0029326B" w:rsidRPr="0029326B" w:rsidRDefault="00980374" w:rsidP="0029326B">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38FA031B" w14:textId="07DADA60" w:rsidR="0029326B" w:rsidRPr="0029326B" w:rsidRDefault="0029326B" w:rsidP="0029326B">
      <w:pPr>
        <w:pStyle w:val="Akapitzlist"/>
        <w:numPr>
          <w:ilvl w:val="0"/>
          <w:numId w:val="2"/>
        </w:numPr>
        <w:tabs>
          <w:tab w:val="left" w:pos="588"/>
          <w:tab w:val="left" w:pos="589"/>
        </w:tabs>
        <w:ind w:right="-53" w:hanging="362"/>
        <w:jc w:val="both"/>
        <w:rPr>
          <w:rFonts w:ascii="Arial" w:hAnsi="Arial" w:cs="Arial"/>
          <w:b/>
        </w:rPr>
      </w:pPr>
      <w:r w:rsidRPr="0029326B">
        <w:rPr>
          <w:rFonts w:ascii="Arial" w:hAnsi="Arial" w:cs="Arial"/>
          <w:bCs/>
          <w:spacing w:val="-5"/>
        </w:rPr>
        <w:t>Formularz cenowy</w:t>
      </w:r>
      <w:r w:rsidRPr="0029326B">
        <w:rPr>
          <w:rFonts w:ascii="Arial" w:hAnsi="Arial" w:cs="Arial"/>
          <w:b/>
          <w:spacing w:val="-5"/>
        </w:rPr>
        <w:t xml:space="preserve"> - </w:t>
      </w:r>
      <w:r w:rsidRPr="0029326B">
        <w:rPr>
          <w:rFonts w:ascii="Arial" w:hAnsi="Arial" w:cs="Arial"/>
          <w:b/>
        </w:rPr>
        <w:t xml:space="preserve">zał. nr 1a </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19BDBD5E" w:rsidR="00105BB9" w:rsidRPr="00B1088A" w:rsidRDefault="00B1088A" w:rsidP="007625AE">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C564F2">
        <w:rPr>
          <w:rFonts w:ascii="Arial" w:hAnsi="Arial" w:cs="Arial"/>
          <w:b/>
        </w:rPr>
        <w:t>1</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r w:rsidR="00C564F2">
        <w:rPr>
          <w:rFonts w:ascii="Arial" w:hAnsi="Arial" w:cs="Arial"/>
          <w:b/>
          <w:spacing w:val="-4"/>
        </w:rPr>
        <w:t>umowy</w:t>
      </w:r>
      <w:r w:rsidR="00980374" w:rsidRPr="00B1088A">
        <w:rPr>
          <w:rFonts w:ascii="Arial" w:hAnsi="Arial" w:cs="Arial"/>
          <w:b/>
          <w:spacing w:val="-4"/>
        </w:rPr>
        <w:t>.</w:t>
      </w:r>
    </w:p>
    <w:p w14:paraId="70AFA330" w14:textId="77777777" w:rsidR="00105BB9" w:rsidRDefault="00105BB9" w:rsidP="007625AE">
      <w:pPr>
        <w:pStyle w:val="Tekstpodstawowy"/>
        <w:ind w:left="0"/>
        <w:jc w:val="both"/>
        <w:rPr>
          <w:rFonts w:ascii="Arial" w:hAnsi="Arial" w:cs="Arial"/>
          <w:b/>
        </w:rPr>
      </w:pPr>
    </w:p>
    <w:p w14:paraId="00CD9697" w14:textId="77777777" w:rsidR="00473824" w:rsidRDefault="00473824" w:rsidP="007625AE">
      <w:pPr>
        <w:pStyle w:val="Tekstpodstawowy"/>
        <w:ind w:left="0"/>
        <w:jc w:val="both"/>
        <w:rPr>
          <w:rFonts w:ascii="Arial" w:hAnsi="Arial" w:cs="Arial"/>
          <w:b/>
        </w:rPr>
      </w:pPr>
    </w:p>
    <w:p w14:paraId="08F19429" w14:textId="77777777" w:rsidR="00473824" w:rsidRPr="00980374" w:rsidRDefault="00473824"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16567E08" w14:textId="5CA4CF50" w:rsidR="00105BB9" w:rsidRPr="00980374" w:rsidRDefault="00980374" w:rsidP="00101C8D">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473824">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473824">
        <w:rPr>
          <w:rFonts w:ascii="Arial" w:hAnsi="Arial" w:cs="Arial"/>
          <w:spacing w:val="-5"/>
          <w:sz w:val="14"/>
        </w:rPr>
        <w:t>KT</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207D9" w14:textId="77777777" w:rsidR="008B4008" w:rsidRPr="00096E6B" w:rsidRDefault="008B4008" w:rsidP="00105BB9">
      <w:pPr>
        <w:rPr>
          <w:szCs w:val="24"/>
        </w:rPr>
      </w:pPr>
      <w:r>
        <w:separator/>
      </w:r>
    </w:p>
  </w:endnote>
  <w:endnote w:type="continuationSeparator" w:id="0">
    <w:p w14:paraId="1A51B02B" w14:textId="77777777" w:rsidR="008B4008" w:rsidRPr="00096E6B" w:rsidRDefault="008B4008"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18030">
    <w:altName w:val="SimSu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Open Sans">
    <w:altName w:val="Segoe UI"/>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AB54D" w14:textId="77777777" w:rsidR="008B4008" w:rsidRPr="00096E6B" w:rsidRDefault="008B4008" w:rsidP="00105BB9">
      <w:pPr>
        <w:rPr>
          <w:szCs w:val="24"/>
        </w:rPr>
      </w:pPr>
      <w:r>
        <w:separator/>
      </w:r>
    </w:p>
  </w:footnote>
  <w:footnote w:type="continuationSeparator" w:id="0">
    <w:p w14:paraId="25E31763" w14:textId="77777777" w:rsidR="008B4008" w:rsidRPr="00096E6B" w:rsidRDefault="008B4008"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6"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7"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1"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2"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3"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27668E"/>
    <w:multiLevelType w:val="multilevel"/>
    <w:tmpl w:val="23E43D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5D74431"/>
    <w:multiLevelType w:val="hybridMultilevel"/>
    <w:tmpl w:val="774404CA"/>
    <w:lvl w:ilvl="0" w:tplc="BB3A11E8">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9"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0"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22"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3"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4"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25"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26"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C5413A8"/>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0"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10735025"/>
    <w:multiLevelType w:val="hybridMultilevel"/>
    <w:tmpl w:val="84669E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35"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37"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9F7285"/>
    <w:multiLevelType w:val="hybridMultilevel"/>
    <w:tmpl w:val="4F94783C"/>
    <w:lvl w:ilvl="0" w:tplc="3C8641CA">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40" w15:restartNumberingAfterBreak="0">
    <w:nsid w:val="156570B9"/>
    <w:multiLevelType w:val="hybridMultilevel"/>
    <w:tmpl w:val="D2443528"/>
    <w:lvl w:ilvl="0" w:tplc="AEC2DDC8">
      <w:start w:val="1"/>
      <w:numFmt w:val="lowerLetter"/>
      <w:lvlText w:val="%1)"/>
      <w:lvlJc w:val="left"/>
      <w:pPr>
        <w:ind w:left="1222" w:hanging="428"/>
      </w:pPr>
      <w:rPr>
        <w:rFonts w:ascii="Arial" w:eastAsia="Calibri" w:hAnsi="Arial" w:cs="Arial"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41"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4" w15:restartNumberingAfterBreak="0">
    <w:nsid w:val="17DC7CF3"/>
    <w:multiLevelType w:val="hybridMultilevel"/>
    <w:tmpl w:val="7DF0BE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7"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48" w15:restartNumberingAfterBreak="0">
    <w:nsid w:val="19494919"/>
    <w:multiLevelType w:val="hybridMultilevel"/>
    <w:tmpl w:val="DAC66E4C"/>
    <w:lvl w:ilvl="0" w:tplc="C8E21682">
      <w:start w:val="1"/>
      <w:numFmt w:val="decimal"/>
      <w:lvlText w:val="%1."/>
      <w:lvlJc w:val="left"/>
      <w:pPr>
        <w:ind w:left="511" w:hanging="284"/>
      </w:pPr>
      <w:rPr>
        <w:rFonts w:ascii="Arial" w:eastAsia="Calibri" w:hAnsi="Arial" w:cs="Arial"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49"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51" w15:restartNumberingAfterBreak="0">
    <w:nsid w:val="1C9940D6"/>
    <w:multiLevelType w:val="hybridMultilevel"/>
    <w:tmpl w:val="1DE66BB8"/>
    <w:lvl w:ilvl="0" w:tplc="C4A81E5A">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54"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55"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5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8"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E67657"/>
    <w:multiLevelType w:val="hybridMultilevel"/>
    <w:tmpl w:val="548608E2"/>
    <w:lvl w:ilvl="0" w:tplc="07D86BAC">
      <w:start w:val="1"/>
      <w:numFmt w:val="lowerLetter"/>
      <w:lvlText w:val="%1)"/>
      <w:lvlJc w:val="left"/>
      <w:pPr>
        <w:ind w:left="1209" w:hanging="360"/>
      </w:pPr>
      <w:rPr>
        <w:rFonts w:hint="default"/>
      </w:rPr>
    </w:lvl>
    <w:lvl w:ilvl="1" w:tplc="3D7407A8">
      <w:start w:val="5"/>
      <w:numFmt w:val="upperRoman"/>
      <w:lvlText w:val="%2."/>
      <w:lvlJc w:val="left"/>
      <w:pPr>
        <w:ind w:left="2442" w:hanging="720"/>
      </w:pPr>
      <w:rPr>
        <w:rFonts w:hint="default"/>
      </w:r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64" w15:restartNumberingAfterBreak="0">
    <w:nsid w:val="28994030"/>
    <w:multiLevelType w:val="hybridMultilevel"/>
    <w:tmpl w:val="6444E2E2"/>
    <w:lvl w:ilvl="0" w:tplc="61382622">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5"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66"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7"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70"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1"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74"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75"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76"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77"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81"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2"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84"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85"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1A74C4"/>
    <w:multiLevelType w:val="hybridMultilevel"/>
    <w:tmpl w:val="F1ECAA30"/>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6B725356">
      <w:start w:val="1"/>
      <w:numFmt w:val="decimal"/>
      <w:lvlText w:val="%2."/>
      <w:lvlJc w:val="left"/>
      <w:pPr>
        <w:ind w:left="446" w:hanging="219"/>
      </w:pPr>
      <w:rPr>
        <w:rFonts w:asciiTheme="majorHAnsi" w:eastAsia="Calibri" w:hAnsiTheme="majorHAns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87"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CFB2BC1"/>
    <w:multiLevelType w:val="hybridMultilevel"/>
    <w:tmpl w:val="C9E87CB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50017">
      <w:start w:val="1"/>
      <w:numFmt w:val="lowerLetter"/>
      <w:lvlText w:val="%4)"/>
      <w:lvlJc w:val="left"/>
      <w:pPr>
        <w:ind w:left="36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3"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96"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98"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99"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103"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D53325B"/>
    <w:multiLevelType w:val="hybridMultilevel"/>
    <w:tmpl w:val="8312BE7C"/>
    <w:lvl w:ilvl="0" w:tplc="A8A08FC8">
      <w:start w:val="1"/>
      <w:numFmt w:val="upperRoman"/>
      <w:lvlText w:val="%1."/>
      <w:lvlJc w:val="left"/>
      <w:pPr>
        <w:ind w:left="1080" w:hanging="720"/>
      </w:pPr>
      <w:rPr>
        <w:rFonts w:eastAsia="SimSun-18030" w:hint="default"/>
        <w:b/>
        <w:i/>
        <w:color w:val="FF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DB26C64"/>
    <w:multiLevelType w:val="hybridMultilevel"/>
    <w:tmpl w:val="F2100F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E141B76"/>
    <w:multiLevelType w:val="hybridMultilevel"/>
    <w:tmpl w:val="BA90AE4A"/>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D188D448">
      <w:start w:val="1"/>
      <w:numFmt w:val="decimal"/>
      <w:lvlText w:val="%2)"/>
      <w:lvlJc w:val="left"/>
      <w:pPr>
        <w:ind w:left="936" w:hanging="348"/>
      </w:pPr>
      <w:rPr>
        <w:rFonts w:hint="default"/>
        <w:b w:val="0"/>
        <w:bCs w:val="0"/>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111"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12"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114"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5" w15:restartNumberingAfterBreak="0">
    <w:nsid w:val="530125E1"/>
    <w:multiLevelType w:val="hybridMultilevel"/>
    <w:tmpl w:val="BD4ED074"/>
    <w:lvl w:ilvl="0" w:tplc="7702E2DE">
      <w:start w:val="1"/>
      <w:numFmt w:val="lowerLetter"/>
      <w:lvlText w:val="%1)"/>
      <w:lvlJc w:val="left"/>
      <w:pPr>
        <w:ind w:left="1018" w:hanging="224"/>
      </w:pPr>
      <w:rPr>
        <w:rFonts w:ascii="Arial" w:eastAsia="Calibri" w:hAnsi="Arial" w:cs="Arial"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116"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62478CE"/>
    <w:multiLevelType w:val="hybridMultilevel"/>
    <w:tmpl w:val="3E768C26"/>
    <w:lvl w:ilvl="0" w:tplc="F894EEFE">
      <w:start w:val="1"/>
      <w:numFmt w:val="lowerLetter"/>
      <w:lvlText w:val="%1)"/>
      <w:lvlJc w:val="left"/>
      <w:pPr>
        <w:ind w:left="645" w:hanging="360"/>
      </w:pPr>
      <w:rPr>
        <w:rFonts w:ascii="Arial" w:eastAsia="SimSun" w:hAnsi="Arial" w:cs="Arial"/>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119"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23" w15:restartNumberingAfterBreak="0">
    <w:nsid w:val="5CD0747C"/>
    <w:multiLevelType w:val="hybridMultilevel"/>
    <w:tmpl w:val="5A6C5B2E"/>
    <w:lvl w:ilvl="0" w:tplc="7F429518">
      <w:start w:val="1"/>
      <w:numFmt w:val="decimal"/>
      <w:lvlText w:val="%1)"/>
      <w:lvlJc w:val="left"/>
      <w:pPr>
        <w:ind w:left="720" w:hanging="360"/>
      </w:pPr>
      <w:rPr>
        <w:rFonts w:ascii="Arial" w:eastAsia="Lucida Sans Unicode" w:hAnsi="Arial" w:cs="Arial"/>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CE213F7"/>
    <w:multiLevelType w:val="hybridMultilevel"/>
    <w:tmpl w:val="79A63D20"/>
    <w:lvl w:ilvl="0" w:tplc="45506CDE">
      <w:start w:val="1"/>
      <w:numFmt w:val="decimal"/>
      <w:lvlText w:val="%1)"/>
      <w:lvlJc w:val="left"/>
      <w:pPr>
        <w:ind w:left="720" w:hanging="360"/>
      </w:pPr>
      <w:rPr>
        <w:rFonts w:ascii="Arial" w:eastAsia="Calibri" w:hAnsi="Arial" w:cs="Arial" w:hint="default"/>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6" w15:restartNumberingAfterBreak="0">
    <w:nsid w:val="5FEA59A4"/>
    <w:multiLevelType w:val="hybridMultilevel"/>
    <w:tmpl w:val="CA9A2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0B412C5"/>
    <w:multiLevelType w:val="hybridMultilevel"/>
    <w:tmpl w:val="DF66F134"/>
    <w:lvl w:ilvl="0" w:tplc="E690A12E">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28"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29"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32"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388143A"/>
    <w:multiLevelType w:val="hybridMultilevel"/>
    <w:tmpl w:val="5BCC2F50"/>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34"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5"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7"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580744"/>
    <w:multiLevelType w:val="hybridMultilevel"/>
    <w:tmpl w:val="F9BA1986"/>
    <w:lvl w:ilvl="0" w:tplc="947ABAE2">
      <w:start w:val="5"/>
      <w:numFmt w:val="upperRoman"/>
      <w:lvlText w:val="%1."/>
      <w:lvlJc w:val="left"/>
      <w:pPr>
        <w:ind w:left="2442" w:hanging="72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140"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1"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C862CC7"/>
    <w:multiLevelType w:val="hybridMultilevel"/>
    <w:tmpl w:val="087CD036"/>
    <w:lvl w:ilvl="0" w:tplc="311EAF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FFA0C88"/>
    <w:multiLevelType w:val="hybridMultilevel"/>
    <w:tmpl w:val="A92456CA"/>
    <w:lvl w:ilvl="0" w:tplc="EA52FEF0">
      <w:start w:val="1"/>
      <w:numFmt w:val="decimal"/>
      <w:lvlText w:val="%1)"/>
      <w:lvlJc w:val="left"/>
      <w:pPr>
        <w:ind w:left="1080" w:hanging="360"/>
      </w:pPr>
      <w:rPr>
        <w:rFonts w:ascii="Arial" w:eastAsia="Calibri" w:hAnsi="Arial" w:cs="Arial" w:hint="default"/>
        <w:w w:val="99"/>
        <w:sz w:val="20"/>
        <w:szCs w:val="20"/>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50"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4104ACE"/>
    <w:multiLevelType w:val="hybridMultilevel"/>
    <w:tmpl w:val="FC7252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3"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4"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77E7233D"/>
    <w:multiLevelType w:val="hybridMultilevel"/>
    <w:tmpl w:val="10A8820C"/>
    <w:lvl w:ilvl="0" w:tplc="BBECBCFA">
      <w:start w:val="3"/>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57"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58"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59"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61"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62" w15:restartNumberingAfterBreak="0">
    <w:nsid w:val="7C8F5B33"/>
    <w:multiLevelType w:val="hybridMultilevel"/>
    <w:tmpl w:val="2050FE96"/>
    <w:lvl w:ilvl="0" w:tplc="496E73DA">
      <w:start w:val="1"/>
      <w:numFmt w:val="decimal"/>
      <w:lvlText w:val="%1)"/>
      <w:lvlJc w:val="left"/>
      <w:pPr>
        <w:ind w:left="1080" w:hanging="360"/>
      </w:pPr>
      <w:rPr>
        <w:rFonts w:hint="default"/>
        <w:color w:val="C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7CC6028C"/>
    <w:multiLevelType w:val="hybridMultilevel"/>
    <w:tmpl w:val="C630A3EE"/>
    <w:lvl w:ilvl="0" w:tplc="496E65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5"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67"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84"/>
  </w:num>
  <w:num w:numId="2" w16cid:durableId="957755794">
    <w:abstractNumId w:val="102"/>
  </w:num>
  <w:num w:numId="3" w16cid:durableId="2010864222">
    <w:abstractNumId w:val="98"/>
  </w:num>
  <w:num w:numId="4" w16cid:durableId="1682465903">
    <w:abstractNumId w:val="39"/>
  </w:num>
  <w:num w:numId="5" w16cid:durableId="1039861615">
    <w:abstractNumId w:val="113"/>
  </w:num>
  <w:num w:numId="6" w16cid:durableId="1310554387">
    <w:abstractNumId w:val="95"/>
  </w:num>
  <w:num w:numId="7" w16cid:durableId="1932200933">
    <w:abstractNumId w:val="73"/>
  </w:num>
  <w:num w:numId="8" w16cid:durableId="1700200572">
    <w:abstractNumId w:val="122"/>
  </w:num>
  <w:num w:numId="9" w16cid:durableId="1054894857">
    <w:abstractNumId w:val="25"/>
  </w:num>
  <w:num w:numId="10" w16cid:durableId="460005586">
    <w:abstractNumId w:val="54"/>
  </w:num>
  <w:num w:numId="11" w16cid:durableId="904297038">
    <w:abstractNumId w:val="160"/>
  </w:num>
  <w:num w:numId="12" w16cid:durableId="360404704">
    <w:abstractNumId w:val="149"/>
  </w:num>
  <w:num w:numId="13" w16cid:durableId="669719809">
    <w:abstractNumId w:val="131"/>
  </w:num>
  <w:num w:numId="14" w16cid:durableId="909314125">
    <w:abstractNumId w:val="115"/>
  </w:num>
  <w:num w:numId="15" w16cid:durableId="1905992419">
    <w:abstractNumId w:val="158"/>
  </w:num>
  <w:num w:numId="16" w16cid:durableId="707530977">
    <w:abstractNumId w:val="86"/>
  </w:num>
  <w:num w:numId="17" w16cid:durableId="75638366">
    <w:abstractNumId w:val="34"/>
  </w:num>
  <w:num w:numId="18" w16cid:durableId="54478246">
    <w:abstractNumId w:val="50"/>
  </w:num>
  <w:num w:numId="19" w16cid:durableId="8025201">
    <w:abstractNumId w:val="74"/>
  </w:num>
  <w:num w:numId="20" w16cid:durableId="1618833687">
    <w:abstractNumId w:val="156"/>
  </w:num>
  <w:num w:numId="21" w16cid:durableId="1952780960">
    <w:abstractNumId w:val="23"/>
  </w:num>
  <w:num w:numId="22" w16cid:durableId="1564213537">
    <w:abstractNumId w:val="24"/>
  </w:num>
  <w:num w:numId="23" w16cid:durableId="569465801">
    <w:abstractNumId w:val="110"/>
  </w:num>
  <w:num w:numId="24" w16cid:durableId="639194447">
    <w:abstractNumId w:val="127"/>
  </w:num>
  <w:num w:numId="25" w16cid:durableId="1773159639">
    <w:abstractNumId w:val="12"/>
  </w:num>
  <w:num w:numId="26" w16cid:durableId="535316306">
    <w:abstractNumId w:val="40"/>
  </w:num>
  <w:num w:numId="27" w16cid:durableId="1821269443">
    <w:abstractNumId w:val="48"/>
  </w:num>
  <w:num w:numId="28" w16cid:durableId="1085344562">
    <w:abstractNumId w:val="128"/>
  </w:num>
  <w:num w:numId="29" w16cid:durableId="1814181027">
    <w:abstractNumId w:val="18"/>
  </w:num>
  <w:num w:numId="30" w16cid:durableId="1741562681">
    <w:abstractNumId w:val="36"/>
  </w:num>
  <w:num w:numId="31" w16cid:durableId="1340885238">
    <w:abstractNumId w:val="53"/>
  </w:num>
  <w:num w:numId="32" w16cid:durableId="1301492709">
    <w:abstractNumId w:val="75"/>
  </w:num>
  <w:num w:numId="33" w16cid:durableId="507912317">
    <w:abstractNumId w:val="83"/>
  </w:num>
  <w:num w:numId="34" w16cid:durableId="1968272765">
    <w:abstractNumId w:val="21"/>
  </w:num>
  <w:num w:numId="35" w16cid:durableId="1841461724">
    <w:abstractNumId w:val="166"/>
  </w:num>
  <w:num w:numId="36" w16cid:durableId="485171411">
    <w:abstractNumId w:val="65"/>
  </w:num>
  <w:num w:numId="37" w16cid:durableId="1619022259">
    <w:abstractNumId w:val="47"/>
  </w:num>
  <w:num w:numId="38" w16cid:durableId="236064204">
    <w:abstractNumId w:val="66"/>
  </w:num>
  <w:num w:numId="39" w16cid:durableId="183712086">
    <w:abstractNumId w:val="5"/>
  </w:num>
  <w:num w:numId="40" w16cid:durableId="1306205887">
    <w:abstractNumId w:val="49"/>
  </w:num>
  <w:num w:numId="41" w16cid:durableId="554658555">
    <w:abstractNumId w:val="60"/>
  </w:num>
  <w:num w:numId="42" w16cid:durableId="83646208">
    <w:abstractNumId w:val="57"/>
  </w:num>
  <w:num w:numId="43" w16cid:durableId="1118992067">
    <w:abstractNumId w:val="29"/>
  </w:num>
  <w:num w:numId="44" w16cid:durableId="1735393727">
    <w:abstractNumId w:val="153"/>
  </w:num>
  <w:num w:numId="45" w16cid:durableId="1861889368">
    <w:abstractNumId w:val="97"/>
  </w:num>
  <w:num w:numId="46" w16cid:durableId="1313409837">
    <w:abstractNumId w:val="43"/>
  </w:num>
  <w:num w:numId="47" w16cid:durableId="1730685119">
    <w:abstractNumId w:val="92"/>
  </w:num>
  <w:num w:numId="48" w16cid:durableId="1383551906">
    <w:abstractNumId w:val="22"/>
  </w:num>
  <w:num w:numId="49" w16cid:durableId="1474759142">
    <w:abstractNumId w:val="138"/>
  </w:num>
  <w:num w:numId="50" w16cid:durableId="847594797">
    <w:abstractNumId w:val="121"/>
  </w:num>
  <w:num w:numId="51" w16cid:durableId="1044644102">
    <w:abstractNumId w:val="114"/>
  </w:num>
  <w:num w:numId="52" w16cid:durableId="524950665">
    <w:abstractNumId w:val="8"/>
  </w:num>
  <w:num w:numId="53" w16cid:durableId="762264638">
    <w:abstractNumId w:val="89"/>
  </w:num>
  <w:num w:numId="54" w16cid:durableId="912276621">
    <w:abstractNumId w:val="68"/>
  </w:num>
  <w:num w:numId="55" w16cid:durableId="1343239728">
    <w:abstractNumId w:val="159"/>
  </w:num>
  <w:num w:numId="56" w16cid:durableId="1569456814">
    <w:abstractNumId w:val="28"/>
  </w:num>
  <w:num w:numId="57" w16cid:durableId="824708715">
    <w:abstractNumId w:val="150"/>
  </w:num>
  <w:num w:numId="58" w16cid:durableId="342391699">
    <w:abstractNumId w:val="137"/>
  </w:num>
  <w:num w:numId="59" w16cid:durableId="820342257">
    <w:abstractNumId w:val="20"/>
  </w:num>
  <w:num w:numId="60" w16cid:durableId="229389802">
    <w:abstractNumId w:val="41"/>
  </w:num>
  <w:num w:numId="61" w16cid:durableId="476337536">
    <w:abstractNumId w:val="19"/>
  </w:num>
  <w:num w:numId="62" w16cid:durableId="1636983211">
    <w:abstractNumId w:val="96"/>
  </w:num>
  <w:num w:numId="63" w16cid:durableId="770780213">
    <w:abstractNumId w:val="11"/>
  </w:num>
  <w:num w:numId="64" w16cid:durableId="1576667282">
    <w:abstractNumId w:val="143"/>
  </w:num>
  <w:num w:numId="65" w16cid:durableId="1859082193">
    <w:abstractNumId w:val="13"/>
  </w:num>
  <w:num w:numId="66" w16cid:durableId="1571423030">
    <w:abstractNumId w:val="105"/>
  </w:num>
  <w:num w:numId="67" w16cid:durableId="1061558696">
    <w:abstractNumId w:val="120"/>
  </w:num>
  <w:num w:numId="68" w16cid:durableId="1624848839">
    <w:abstractNumId w:val="67"/>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42"/>
  </w:num>
  <w:num w:numId="72" w16cid:durableId="1167017791">
    <w:abstractNumId w:val="30"/>
  </w:num>
  <w:num w:numId="73" w16cid:durableId="871117067">
    <w:abstractNumId w:val="27"/>
  </w:num>
  <w:num w:numId="74" w16cid:durableId="845944617">
    <w:abstractNumId w:val="0"/>
  </w:num>
  <w:num w:numId="75" w16cid:durableId="746805922">
    <w:abstractNumId w:val="154"/>
  </w:num>
  <w:num w:numId="76" w16cid:durableId="1400523091">
    <w:abstractNumId w:val="15"/>
  </w:num>
  <w:num w:numId="77" w16cid:durableId="1128821462">
    <w:abstractNumId w:val="7"/>
  </w:num>
  <w:num w:numId="78" w16cid:durableId="971402633">
    <w:abstractNumId w:val="91"/>
  </w:num>
  <w:num w:numId="79" w16cid:durableId="1654867655">
    <w:abstractNumId w:val="130"/>
  </w:num>
  <w:num w:numId="80" w16cid:durableId="2098937468">
    <w:abstractNumId w:val="81"/>
  </w:num>
  <w:num w:numId="81" w16cid:durableId="1784422713">
    <w:abstractNumId w:val="69"/>
  </w:num>
  <w:num w:numId="82" w16cid:durableId="1309171770">
    <w:abstractNumId w:val="135"/>
  </w:num>
  <w:num w:numId="83" w16cid:durableId="1592934698">
    <w:abstractNumId w:val="146"/>
  </w:num>
  <w:num w:numId="84" w16cid:durableId="524902016">
    <w:abstractNumId w:val="10"/>
  </w:num>
  <w:num w:numId="85" w16cid:durableId="250240407">
    <w:abstractNumId w:val="32"/>
  </w:num>
  <w:num w:numId="86" w16cid:durableId="1116946153">
    <w:abstractNumId w:val="46"/>
  </w:num>
  <w:num w:numId="87" w16cid:durableId="694620636">
    <w:abstractNumId w:val="101"/>
  </w:num>
  <w:num w:numId="88" w16cid:durableId="1473017914">
    <w:abstractNumId w:val="79"/>
  </w:num>
  <w:num w:numId="89" w16cid:durableId="243298597">
    <w:abstractNumId w:val="71"/>
  </w:num>
  <w:num w:numId="90" w16cid:durableId="1988973154">
    <w:abstractNumId w:val="103"/>
  </w:num>
  <w:num w:numId="91" w16cid:durableId="1184243004">
    <w:abstractNumId w:val="42"/>
  </w:num>
  <w:num w:numId="92" w16cid:durableId="1249198235">
    <w:abstractNumId w:val="100"/>
  </w:num>
  <w:num w:numId="93" w16cid:durableId="1168401370">
    <w:abstractNumId w:val="70"/>
  </w:num>
  <w:num w:numId="94" w16cid:durableId="1787505874">
    <w:abstractNumId w:val="63"/>
  </w:num>
  <w:num w:numId="95" w16cid:durableId="614102022">
    <w:abstractNumId w:val="117"/>
  </w:num>
  <w:num w:numId="96" w16cid:durableId="1792282053">
    <w:abstractNumId w:val="33"/>
  </w:num>
  <w:num w:numId="97" w16cid:durableId="1721241762">
    <w:abstractNumId w:val="59"/>
  </w:num>
  <w:num w:numId="98" w16cid:durableId="933975821">
    <w:abstractNumId w:val="129"/>
  </w:num>
  <w:num w:numId="99" w16cid:durableId="1369065974">
    <w:abstractNumId w:val="76"/>
  </w:num>
  <w:num w:numId="100" w16cid:durableId="401873444">
    <w:abstractNumId w:val="58"/>
  </w:num>
  <w:num w:numId="101" w16cid:durableId="283005655">
    <w:abstractNumId w:val="164"/>
  </w:num>
  <w:num w:numId="102" w16cid:durableId="891235835">
    <w:abstractNumId w:val="85"/>
  </w:num>
  <w:num w:numId="103" w16cid:durableId="581917937">
    <w:abstractNumId w:val="94"/>
  </w:num>
  <w:num w:numId="104" w16cid:durableId="1397776653">
    <w:abstractNumId w:val="87"/>
  </w:num>
  <w:num w:numId="105" w16cid:durableId="689526510">
    <w:abstractNumId w:val="80"/>
  </w:num>
  <w:num w:numId="106" w16cid:durableId="1059789919">
    <w:abstractNumId w:val="61"/>
  </w:num>
  <w:num w:numId="107" w16cid:durableId="1675375458">
    <w:abstractNumId w:val="104"/>
  </w:num>
  <w:num w:numId="108" w16cid:durableId="1162697924">
    <w:abstractNumId w:val="112"/>
  </w:num>
  <w:num w:numId="109" w16cid:durableId="284317212">
    <w:abstractNumId w:val="165"/>
  </w:num>
  <w:num w:numId="110" w16cid:durableId="1534657622">
    <w:abstractNumId w:val="45"/>
  </w:num>
  <w:num w:numId="111" w16cid:durableId="1107232867">
    <w:abstractNumId w:val="140"/>
  </w:num>
  <w:num w:numId="112" w16cid:durableId="844199863">
    <w:abstractNumId w:val="90"/>
  </w:num>
  <w:num w:numId="113" w16cid:durableId="635453441">
    <w:abstractNumId w:val="77"/>
  </w:num>
  <w:num w:numId="114" w16cid:durableId="31737882">
    <w:abstractNumId w:val="141"/>
  </w:num>
  <w:num w:numId="115" w16cid:durableId="1378816456">
    <w:abstractNumId w:val="107"/>
  </w:num>
  <w:num w:numId="116" w16cid:durableId="1928538094">
    <w:abstractNumId w:val="93"/>
  </w:num>
  <w:num w:numId="117" w16cid:durableId="2116094954">
    <w:abstractNumId w:val="37"/>
  </w:num>
  <w:num w:numId="118" w16cid:durableId="2121681625">
    <w:abstractNumId w:val="136"/>
  </w:num>
  <w:num w:numId="119" w16cid:durableId="1246496784">
    <w:abstractNumId w:val="52"/>
  </w:num>
  <w:num w:numId="120" w16cid:durableId="131025494">
    <w:abstractNumId w:val="145"/>
  </w:num>
  <w:num w:numId="121" w16cid:durableId="716860880">
    <w:abstractNumId w:val="161"/>
  </w:num>
  <w:num w:numId="122" w16cid:durableId="703872622">
    <w:abstractNumId w:val="119"/>
  </w:num>
  <w:num w:numId="123" w16cid:durableId="1084108956">
    <w:abstractNumId w:val="125"/>
  </w:num>
  <w:num w:numId="124" w16cid:durableId="1329168105">
    <w:abstractNumId w:val="132"/>
  </w:num>
  <w:num w:numId="125" w16cid:durableId="2067874874">
    <w:abstractNumId w:val="56"/>
  </w:num>
  <w:num w:numId="126" w16cid:durableId="2015258456">
    <w:abstractNumId w:val="151"/>
  </w:num>
  <w:num w:numId="127" w16cid:durableId="969287638">
    <w:abstractNumId w:val="157"/>
  </w:num>
  <w:num w:numId="128" w16cid:durableId="2142459215">
    <w:abstractNumId w:val="14"/>
  </w:num>
  <w:num w:numId="129" w16cid:durableId="1673334924">
    <w:abstractNumId w:val="144"/>
  </w:num>
  <w:num w:numId="130" w16cid:durableId="889880154">
    <w:abstractNumId w:val="62"/>
  </w:num>
  <w:num w:numId="131" w16cid:durableId="664473504">
    <w:abstractNumId w:val="35"/>
  </w:num>
  <w:num w:numId="132" w16cid:durableId="856432163">
    <w:abstractNumId w:val="99"/>
  </w:num>
  <w:num w:numId="133" w16cid:durableId="2107385351">
    <w:abstractNumId w:val="147"/>
  </w:num>
  <w:num w:numId="134" w16cid:durableId="407533525">
    <w:abstractNumId w:val="55"/>
  </w:num>
  <w:num w:numId="135" w16cid:durableId="2090803956">
    <w:abstractNumId w:val="38"/>
  </w:num>
  <w:num w:numId="136" w16cid:durableId="772432565">
    <w:abstractNumId w:val="72"/>
  </w:num>
  <w:num w:numId="137" w16cid:durableId="238249325">
    <w:abstractNumId w:val="167"/>
  </w:num>
  <w:num w:numId="138" w16cid:durableId="890535582">
    <w:abstractNumId w:val="31"/>
  </w:num>
  <w:num w:numId="139" w16cid:durableId="414935955">
    <w:abstractNumId w:val="116"/>
  </w:num>
  <w:num w:numId="140" w16cid:durableId="1844084719">
    <w:abstractNumId w:val="82"/>
  </w:num>
  <w:num w:numId="141" w16cid:durableId="1479416380">
    <w:abstractNumId w:val="123"/>
  </w:num>
  <w:num w:numId="142" w16cid:durableId="954409719">
    <w:abstractNumId w:val="78"/>
  </w:num>
  <w:num w:numId="143" w16cid:durableId="652562186">
    <w:abstractNumId w:val="134"/>
  </w:num>
  <w:num w:numId="144" w16cid:durableId="2060976263">
    <w:abstractNumId w:val="148"/>
  </w:num>
  <w:num w:numId="145" w16cid:durableId="810099477">
    <w:abstractNumId w:val="162"/>
  </w:num>
  <w:num w:numId="146" w16cid:durableId="667364000">
    <w:abstractNumId w:val="155"/>
  </w:num>
  <w:num w:numId="147" w16cid:durableId="953908210">
    <w:abstractNumId w:val="9"/>
  </w:num>
  <w:num w:numId="148" w16cid:durableId="1265109177">
    <w:abstractNumId w:val="124"/>
  </w:num>
  <w:num w:numId="149" w16cid:durableId="1131676677">
    <w:abstractNumId w:val="26"/>
  </w:num>
  <w:num w:numId="150" w16cid:durableId="1839684838">
    <w:abstractNumId w:val="64"/>
  </w:num>
  <w:num w:numId="151" w16cid:durableId="62067969">
    <w:abstractNumId w:val="111"/>
  </w:num>
  <w:num w:numId="152" w16cid:durableId="557866273">
    <w:abstractNumId w:val="17"/>
  </w:num>
  <w:num w:numId="153" w16cid:durableId="1986615672">
    <w:abstractNumId w:val="51"/>
  </w:num>
  <w:num w:numId="154" w16cid:durableId="1833058743">
    <w:abstractNumId w:val="108"/>
  </w:num>
  <w:num w:numId="155" w16cid:durableId="524517364">
    <w:abstractNumId w:val="106"/>
  </w:num>
  <w:num w:numId="156" w16cid:durableId="214898844">
    <w:abstractNumId w:val="118"/>
  </w:num>
  <w:num w:numId="157" w16cid:durableId="590702650">
    <w:abstractNumId w:val="139"/>
  </w:num>
  <w:num w:numId="158" w16cid:durableId="1375471035">
    <w:abstractNumId w:val="163"/>
  </w:num>
  <w:num w:numId="159" w16cid:durableId="1379668453">
    <w:abstractNumId w:val="44"/>
  </w:num>
  <w:num w:numId="160" w16cid:durableId="42564895">
    <w:abstractNumId w:val="152"/>
  </w:num>
  <w:num w:numId="161" w16cid:durableId="780075733">
    <w:abstractNumId w:val="126"/>
  </w:num>
  <w:num w:numId="162" w16cid:durableId="1965456687">
    <w:abstractNumId w:val="109"/>
  </w:num>
  <w:num w:numId="163" w16cid:durableId="2012444710">
    <w:abstractNumId w:val="88"/>
  </w:num>
  <w:num w:numId="164" w16cid:durableId="792333423">
    <w:abstractNumId w:val="16"/>
  </w:num>
  <w:num w:numId="165" w16cid:durableId="896745184">
    <w:abstractNumId w:val="1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B5A85"/>
    <w:rsid w:val="000C7CF5"/>
    <w:rsid w:val="000F233D"/>
    <w:rsid w:val="00101C8D"/>
    <w:rsid w:val="00105BB9"/>
    <w:rsid w:val="001239D5"/>
    <w:rsid w:val="0013260F"/>
    <w:rsid w:val="00135F5E"/>
    <w:rsid w:val="00144A29"/>
    <w:rsid w:val="001579B1"/>
    <w:rsid w:val="0016004C"/>
    <w:rsid w:val="001605D6"/>
    <w:rsid w:val="00161ACA"/>
    <w:rsid w:val="00175FC1"/>
    <w:rsid w:val="001766F8"/>
    <w:rsid w:val="00176E2F"/>
    <w:rsid w:val="00181DC3"/>
    <w:rsid w:val="00183AB0"/>
    <w:rsid w:val="001863E7"/>
    <w:rsid w:val="00195210"/>
    <w:rsid w:val="001A56E1"/>
    <w:rsid w:val="001A6DC0"/>
    <w:rsid w:val="001B1B89"/>
    <w:rsid w:val="001B3B9A"/>
    <w:rsid w:val="001C746F"/>
    <w:rsid w:val="001F5940"/>
    <w:rsid w:val="0020449A"/>
    <w:rsid w:val="002140A8"/>
    <w:rsid w:val="00232F44"/>
    <w:rsid w:val="00233A27"/>
    <w:rsid w:val="00264B51"/>
    <w:rsid w:val="00282B0E"/>
    <w:rsid w:val="002867E5"/>
    <w:rsid w:val="00290507"/>
    <w:rsid w:val="002910C9"/>
    <w:rsid w:val="0029326B"/>
    <w:rsid w:val="002A2FED"/>
    <w:rsid w:val="002B66DB"/>
    <w:rsid w:val="002D1094"/>
    <w:rsid w:val="002E7649"/>
    <w:rsid w:val="002F1495"/>
    <w:rsid w:val="00312840"/>
    <w:rsid w:val="00325DC1"/>
    <w:rsid w:val="00326D2B"/>
    <w:rsid w:val="00332410"/>
    <w:rsid w:val="00341799"/>
    <w:rsid w:val="00342CB6"/>
    <w:rsid w:val="00346CA4"/>
    <w:rsid w:val="003537F9"/>
    <w:rsid w:val="003551C8"/>
    <w:rsid w:val="003612FA"/>
    <w:rsid w:val="00364D33"/>
    <w:rsid w:val="00366E57"/>
    <w:rsid w:val="003729D1"/>
    <w:rsid w:val="003751ED"/>
    <w:rsid w:val="003878F7"/>
    <w:rsid w:val="00390139"/>
    <w:rsid w:val="0039021B"/>
    <w:rsid w:val="003928B4"/>
    <w:rsid w:val="003A1BED"/>
    <w:rsid w:val="003A1D8E"/>
    <w:rsid w:val="003B04C5"/>
    <w:rsid w:val="003C0962"/>
    <w:rsid w:val="003C3F75"/>
    <w:rsid w:val="003D423A"/>
    <w:rsid w:val="003E292B"/>
    <w:rsid w:val="003F5BFF"/>
    <w:rsid w:val="003F6450"/>
    <w:rsid w:val="0040771F"/>
    <w:rsid w:val="004102EF"/>
    <w:rsid w:val="00412555"/>
    <w:rsid w:val="00417E45"/>
    <w:rsid w:val="00421B27"/>
    <w:rsid w:val="004221F2"/>
    <w:rsid w:val="00434240"/>
    <w:rsid w:val="004367B2"/>
    <w:rsid w:val="0045089F"/>
    <w:rsid w:val="00452D99"/>
    <w:rsid w:val="00471DE5"/>
    <w:rsid w:val="00473824"/>
    <w:rsid w:val="0047449E"/>
    <w:rsid w:val="00475E23"/>
    <w:rsid w:val="004769D8"/>
    <w:rsid w:val="004B2206"/>
    <w:rsid w:val="004C2036"/>
    <w:rsid w:val="004C6054"/>
    <w:rsid w:val="004E40F3"/>
    <w:rsid w:val="00503EA3"/>
    <w:rsid w:val="005179DD"/>
    <w:rsid w:val="0052101E"/>
    <w:rsid w:val="005254B4"/>
    <w:rsid w:val="005315A2"/>
    <w:rsid w:val="00531E97"/>
    <w:rsid w:val="00552275"/>
    <w:rsid w:val="00552FC1"/>
    <w:rsid w:val="005555EA"/>
    <w:rsid w:val="005639C1"/>
    <w:rsid w:val="00563D95"/>
    <w:rsid w:val="005700B6"/>
    <w:rsid w:val="00577FDB"/>
    <w:rsid w:val="0058396B"/>
    <w:rsid w:val="00595A26"/>
    <w:rsid w:val="005967D0"/>
    <w:rsid w:val="005A5BB8"/>
    <w:rsid w:val="005B4D23"/>
    <w:rsid w:val="005B63AB"/>
    <w:rsid w:val="005C087A"/>
    <w:rsid w:val="005C434D"/>
    <w:rsid w:val="005D08C1"/>
    <w:rsid w:val="005E0FC5"/>
    <w:rsid w:val="005E380A"/>
    <w:rsid w:val="005F4602"/>
    <w:rsid w:val="005F49A9"/>
    <w:rsid w:val="006021A4"/>
    <w:rsid w:val="00617595"/>
    <w:rsid w:val="0064366A"/>
    <w:rsid w:val="00655245"/>
    <w:rsid w:val="00656CAD"/>
    <w:rsid w:val="00662249"/>
    <w:rsid w:val="0068267D"/>
    <w:rsid w:val="006855C0"/>
    <w:rsid w:val="0068580D"/>
    <w:rsid w:val="00691599"/>
    <w:rsid w:val="00693AC2"/>
    <w:rsid w:val="006A3E2F"/>
    <w:rsid w:val="006A4884"/>
    <w:rsid w:val="006C727E"/>
    <w:rsid w:val="006C7BB7"/>
    <w:rsid w:val="006D5DA2"/>
    <w:rsid w:val="006E5FF3"/>
    <w:rsid w:val="006E6968"/>
    <w:rsid w:val="0072112E"/>
    <w:rsid w:val="00735ABC"/>
    <w:rsid w:val="00736425"/>
    <w:rsid w:val="00740772"/>
    <w:rsid w:val="0074638A"/>
    <w:rsid w:val="00751399"/>
    <w:rsid w:val="007600F0"/>
    <w:rsid w:val="007625AE"/>
    <w:rsid w:val="0078687F"/>
    <w:rsid w:val="00790BB8"/>
    <w:rsid w:val="0079791B"/>
    <w:rsid w:val="007A0063"/>
    <w:rsid w:val="007C07ED"/>
    <w:rsid w:val="007C3152"/>
    <w:rsid w:val="007C5533"/>
    <w:rsid w:val="007C7090"/>
    <w:rsid w:val="007C72C1"/>
    <w:rsid w:val="007E15C8"/>
    <w:rsid w:val="007E38E6"/>
    <w:rsid w:val="007E5E67"/>
    <w:rsid w:val="007F23EA"/>
    <w:rsid w:val="008001BB"/>
    <w:rsid w:val="00810928"/>
    <w:rsid w:val="008119D1"/>
    <w:rsid w:val="00812E04"/>
    <w:rsid w:val="00825D18"/>
    <w:rsid w:val="00835CBC"/>
    <w:rsid w:val="008415C2"/>
    <w:rsid w:val="00846750"/>
    <w:rsid w:val="00855DE4"/>
    <w:rsid w:val="0086324F"/>
    <w:rsid w:val="00865479"/>
    <w:rsid w:val="00873544"/>
    <w:rsid w:val="00890780"/>
    <w:rsid w:val="0089154E"/>
    <w:rsid w:val="008A0624"/>
    <w:rsid w:val="008B4008"/>
    <w:rsid w:val="008C3B67"/>
    <w:rsid w:val="008C53F7"/>
    <w:rsid w:val="008D2531"/>
    <w:rsid w:val="008D3882"/>
    <w:rsid w:val="008D5365"/>
    <w:rsid w:val="008D5767"/>
    <w:rsid w:val="008F2B5A"/>
    <w:rsid w:val="008F3E70"/>
    <w:rsid w:val="00911C3F"/>
    <w:rsid w:val="00925D34"/>
    <w:rsid w:val="00951853"/>
    <w:rsid w:val="009535B8"/>
    <w:rsid w:val="00953625"/>
    <w:rsid w:val="0097756A"/>
    <w:rsid w:val="0098027D"/>
    <w:rsid w:val="00980374"/>
    <w:rsid w:val="009859ED"/>
    <w:rsid w:val="00994640"/>
    <w:rsid w:val="009A14C1"/>
    <w:rsid w:val="009A38E1"/>
    <w:rsid w:val="009C1E0D"/>
    <w:rsid w:val="009D2314"/>
    <w:rsid w:val="009D7C56"/>
    <w:rsid w:val="009F2444"/>
    <w:rsid w:val="009F2964"/>
    <w:rsid w:val="009F4EC9"/>
    <w:rsid w:val="00A01182"/>
    <w:rsid w:val="00A03430"/>
    <w:rsid w:val="00A051B9"/>
    <w:rsid w:val="00A115CA"/>
    <w:rsid w:val="00A23FD7"/>
    <w:rsid w:val="00A266ED"/>
    <w:rsid w:val="00A373B9"/>
    <w:rsid w:val="00A3794F"/>
    <w:rsid w:val="00A7050A"/>
    <w:rsid w:val="00A73053"/>
    <w:rsid w:val="00A832DD"/>
    <w:rsid w:val="00A8388D"/>
    <w:rsid w:val="00A9268A"/>
    <w:rsid w:val="00AA041F"/>
    <w:rsid w:val="00AB2A76"/>
    <w:rsid w:val="00AB6013"/>
    <w:rsid w:val="00AC2310"/>
    <w:rsid w:val="00AC31C7"/>
    <w:rsid w:val="00AC3CF9"/>
    <w:rsid w:val="00AD35CD"/>
    <w:rsid w:val="00AD39D0"/>
    <w:rsid w:val="00AE5A58"/>
    <w:rsid w:val="00AE62A3"/>
    <w:rsid w:val="00B1088A"/>
    <w:rsid w:val="00B11714"/>
    <w:rsid w:val="00B214F4"/>
    <w:rsid w:val="00B3021D"/>
    <w:rsid w:val="00B40110"/>
    <w:rsid w:val="00B45708"/>
    <w:rsid w:val="00B514EE"/>
    <w:rsid w:val="00B66980"/>
    <w:rsid w:val="00B7468A"/>
    <w:rsid w:val="00B92551"/>
    <w:rsid w:val="00B97262"/>
    <w:rsid w:val="00BA792B"/>
    <w:rsid w:val="00BA7F70"/>
    <w:rsid w:val="00BB0E52"/>
    <w:rsid w:val="00BB18C5"/>
    <w:rsid w:val="00BC5CF9"/>
    <w:rsid w:val="00BC778C"/>
    <w:rsid w:val="00BD556F"/>
    <w:rsid w:val="00BE413B"/>
    <w:rsid w:val="00BF34F2"/>
    <w:rsid w:val="00BF6D51"/>
    <w:rsid w:val="00BF772C"/>
    <w:rsid w:val="00C15EDA"/>
    <w:rsid w:val="00C24A2D"/>
    <w:rsid w:val="00C414BE"/>
    <w:rsid w:val="00C427DF"/>
    <w:rsid w:val="00C43274"/>
    <w:rsid w:val="00C441F8"/>
    <w:rsid w:val="00C45613"/>
    <w:rsid w:val="00C527F3"/>
    <w:rsid w:val="00C5552C"/>
    <w:rsid w:val="00C564F2"/>
    <w:rsid w:val="00C615A9"/>
    <w:rsid w:val="00C64CA3"/>
    <w:rsid w:val="00C74A9D"/>
    <w:rsid w:val="00C91AF8"/>
    <w:rsid w:val="00CB6571"/>
    <w:rsid w:val="00CC2BDB"/>
    <w:rsid w:val="00CD04B6"/>
    <w:rsid w:val="00CF49D7"/>
    <w:rsid w:val="00D242C3"/>
    <w:rsid w:val="00D36144"/>
    <w:rsid w:val="00D400FA"/>
    <w:rsid w:val="00D40EA1"/>
    <w:rsid w:val="00D6660B"/>
    <w:rsid w:val="00D66CA7"/>
    <w:rsid w:val="00D72FB0"/>
    <w:rsid w:val="00D746E2"/>
    <w:rsid w:val="00D77191"/>
    <w:rsid w:val="00DA2D0D"/>
    <w:rsid w:val="00DB465D"/>
    <w:rsid w:val="00DB5D38"/>
    <w:rsid w:val="00DB6E0D"/>
    <w:rsid w:val="00DD2C60"/>
    <w:rsid w:val="00DD5813"/>
    <w:rsid w:val="00DE0012"/>
    <w:rsid w:val="00DE027D"/>
    <w:rsid w:val="00DE0624"/>
    <w:rsid w:val="00DF5109"/>
    <w:rsid w:val="00E03C81"/>
    <w:rsid w:val="00E229E4"/>
    <w:rsid w:val="00E248A6"/>
    <w:rsid w:val="00E27B28"/>
    <w:rsid w:val="00E27E6A"/>
    <w:rsid w:val="00E3476A"/>
    <w:rsid w:val="00E502E8"/>
    <w:rsid w:val="00E50E63"/>
    <w:rsid w:val="00E50F59"/>
    <w:rsid w:val="00E56A34"/>
    <w:rsid w:val="00E611C5"/>
    <w:rsid w:val="00E61B6C"/>
    <w:rsid w:val="00E71DBC"/>
    <w:rsid w:val="00E86F6E"/>
    <w:rsid w:val="00E91CF5"/>
    <w:rsid w:val="00E92C4C"/>
    <w:rsid w:val="00EA1839"/>
    <w:rsid w:val="00EA4993"/>
    <w:rsid w:val="00EA601E"/>
    <w:rsid w:val="00EB2F44"/>
    <w:rsid w:val="00ED150F"/>
    <w:rsid w:val="00EE252D"/>
    <w:rsid w:val="00EF69E8"/>
    <w:rsid w:val="00F026F5"/>
    <w:rsid w:val="00F16948"/>
    <w:rsid w:val="00F27E08"/>
    <w:rsid w:val="00F312C9"/>
    <w:rsid w:val="00F32770"/>
    <w:rsid w:val="00F55259"/>
    <w:rsid w:val="00F5596A"/>
    <w:rsid w:val="00F57AD0"/>
    <w:rsid w:val="00F60EB2"/>
    <w:rsid w:val="00F675E8"/>
    <w:rsid w:val="00F75662"/>
    <w:rsid w:val="00F8132F"/>
    <w:rsid w:val="00F87895"/>
    <w:rsid w:val="00F94899"/>
    <w:rsid w:val="00FA5281"/>
    <w:rsid w:val="00FA6D08"/>
    <w:rsid w:val="00FD0ED7"/>
    <w:rsid w:val="00FD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16259</Words>
  <Characters>97555</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Office</cp:lastModifiedBy>
  <cp:revision>2</cp:revision>
  <cp:lastPrinted>2025-03-17T13:36:00Z</cp:lastPrinted>
  <dcterms:created xsi:type="dcterms:W3CDTF">2025-03-25T20:46:00Z</dcterms:created>
  <dcterms:modified xsi:type="dcterms:W3CDTF">2025-03-25T20:46:00Z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