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6319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27</w:t>
      </w:r>
      <w:bookmarkStart w:id="0" w:name="_GoBack"/>
      <w:bookmarkEnd w:id="0"/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2B21E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</w:t>
      </w:r>
      <w:r w:rsidR="003B1246">
        <w:rPr>
          <w:rFonts w:ascii="Arial" w:hAnsi="Arial" w:cs="Arial"/>
          <w:b w:val="0"/>
          <w:bCs w:val="0"/>
          <w:sz w:val="22"/>
          <w:szCs w:val="22"/>
          <w:lang w:val="pl-PL"/>
        </w:rPr>
        <w:t>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222959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222959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2B21E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F1288D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F1288D">
        <w:rPr>
          <w:rFonts w:ascii="Arial" w:hAnsi="Arial" w:cs="Arial"/>
          <w:sz w:val="22"/>
          <w:szCs w:val="22"/>
        </w:rPr>
        <w:t>„</w:t>
      </w:r>
      <w:r w:rsidR="00F1288D" w:rsidRPr="00F1288D">
        <w:rPr>
          <w:rFonts w:ascii="Arial" w:hAnsi="Arial" w:cs="Arial"/>
          <w:bCs/>
          <w:sz w:val="22"/>
          <w:szCs w:val="22"/>
        </w:rPr>
        <w:t>W</w:t>
      </w:r>
      <w:r w:rsidR="00F1288D" w:rsidRPr="00F1288D">
        <w:rPr>
          <w:rFonts w:ascii="Arial" w:hAnsi="Arial" w:cs="Arial"/>
          <w:sz w:val="22"/>
          <w:szCs w:val="22"/>
        </w:rPr>
        <w:t>ykonanie</w:t>
      </w:r>
      <w:r w:rsidR="00F1288D">
        <w:rPr>
          <w:rFonts w:ascii="Arial" w:hAnsi="Arial" w:cs="Arial"/>
          <w:sz w:val="22"/>
          <w:szCs w:val="22"/>
        </w:rPr>
        <w:t xml:space="preserve"> uszczelnienia misy fontanny POTOP w Bydgoszczy”.</w:t>
      </w:r>
      <w:r w:rsidR="00C63A87" w:rsidRPr="006305FB">
        <w:rPr>
          <w:rFonts w:ascii="Arial" w:hAnsi="Arial" w:cs="Arial"/>
          <w:sz w:val="22"/>
          <w:szCs w:val="22"/>
        </w:rPr>
        <w:t>”</w:t>
      </w:r>
      <w:r w:rsidR="00DA658F" w:rsidRPr="006305FB">
        <w:rPr>
          <w:rFonts w:ascii="Arial" w:hAnsi="Arial" w:cs="Arial"/>
          <w:color w:val="000000"/>
          <w:sz w:val="22"/>
          <w:szCs w:val="22"/>
        </w:rPr>
        <w:t xml:space="preserve"> </w:t>
      </w:r>
      <w:r w:rsidR="000F56C5">
        <w:rPr>
          <w:rFonts w:ascii="Arial" w:hAnsi="Arial" w:cs="Arial"/>
          <w:color w:val="000000"/>
          <w:sz w:val="22"/>
          <w:szCs w:val="22"/>
        </w:rPr>
        <w:br/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13" w:rsidRDefault="00286B13" w:rsidP="00C63813">
      <w:r>
        <w:separator/>
      </w:r>
    </w:p>
  </w:endnote>
  <w:endnote w:type="continuationSeparator" w:id="0">
    <w:p w:rsidR="00286B13" w:rsidRDefault="00286B1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13" w:rsidRDefault="00286B13" w:rsidP="00C63813">
      <w:r>
        <w:separator/>
      </w:r>
    </w:p>
  </w:footnote>
  <w:footnote w:type="continuationSeparator" w:id="0">
    <w:p w:rsidR="00286B13" w:rsidRDefault="00286B13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65E"/>
    <w:rsid w:val="000B6B7D"/>
    <w:rsid w:val="000C0899"/>
    <w:rsid w:val="000C4395"/>
    <w:rsid w:val="000C4D9D"/>
    <w:rsid w:val="000D1C5D"/>
    <w:rsid w:val="000D22E5"/>
    <w:rsid w:val="000D61D6"/>
    <w:rsid w:val="000F4C77"/>
    <w:rsid w:val="000F56C5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15"/>
    <w:rsid w:val="001B2072"/>
    <w:rsid w:val="001B674E"/>
    <w:rsid w:val="001B6C09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2959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6B13"/>
    <w:rsid w:val="002875B7"/>
    <w:rsid w:val="00290E83"/>
    <w:rsid w:val="0029624C"/>
    <w:rsid w:val="002A288F"/>
    <w:rsid w:val="002A38BB"/>
    <w:rsid w:val="002A4F1F"/>
    <w:rsid w:val="002A714C"/>
    <w:rsid w:val="002B0BE7"/>
    <w:rsid w:val="002B21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51E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1246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22840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D55D8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5F51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758B4"/>
    <w:rsid w:val="00783C12"/>
    <w:rsid w:val="00784533"/>
    <w:rsid w:val="00787C00"/>
    <w:rsid w:val="007943D8"/>
    <w:rsid w:val="007A506B"/>
    <w:rsid w:val="007B7AB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37496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614"/>
    <w:rsid w:val="00897AD4"/>
    <w:rsid w:val="008A3FE0"/>
    <w:rsid w:val="008A4762"/>
    <w:rsid w:val="008A568B"/>
    <w:rsid w:val="008A5BB8"/>
    <w:rsid w:val="008B0AD2"/>
    <w:rsid w:val="008B3F01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51BD"/>
    <w:rsid w:val="00937499"/>
    <w:rsid w:val="009421FF"/>
    <w:rsid w:val="009426BE"/>
    <w:rsid w:val="0094527F"/>
    <w:rsid w:val="0096202B"/>
    <w:rsid w:val="00987914"/>
    <w:rsid w:val="00991D06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197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0830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56523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288D"/>
    <w:rsid w:val="00F1660A"/>
    <w:rsid w:val="00F20249"/>
    <w:rsid w:val="00F210D0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67747"/>
    <w:rsid w:val="00F72BF8"/>
    <w:rsid w:val="00F76483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E648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1E270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Gruszczyńska</cp:lastModifiedBy>
  <cp:revision>5</cp:revision>
  <cp:lastPrinted>2022-04-11T08:48:00Z</cp:lastPrinted>
  <dcterms:created xsi:type="dcterms:W3CDTF">2025-03-06T11:21:00Z</dcterms:created>
  <dcterms:modified xsi:type="dcterms:W3CDTF">2025-05-21T06:43:00Z</dcterms:modified>
</cp:coreProperties>
</file>