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045B49" w:rsidP="00F629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naprawy uszkodzonej elewacji/docieplenia w budynku Komendy Powiatowej Policji w Wieluniu</w:t>
      </w:r>
      <w:r w:rsidR="00F629E8">
        <w:rPr>
          <w:rFonts w:ascii="Arial" w:hAnsi="Arial" w:cs="Arial"/>
          <w:b/>
          <w:sz w:val="22"/>
          <w:szCs w:val="22"/>
        </w:rPr>
        <w:t>.</w:t>
      </w:r>
    </w:p>
    <w:p w:rsidR="00045B49" w:rsidRDefault="00045B49" w:rsidP="00F629E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45B49"/>
    <w:rsid w:val="00961942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EF30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2025-04-11T06:50:00Z</dcterms:created>
  <dcterms:modified xsi:type="dcterms:W3CDTF">2025-04-11T06:50:00Z</dcterms:modified>
</cp:coreProperties>
</file>