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BA32D" w14:textId="3D905D1E" w:rsidR="00DE38B3" w:rsidRPr="00AC22F4" w:rsidRDefault="00AC22F4" w:rsidP="00AC22F4">
      <w:pPr>
        <w:pStyle w:val="Tekstpodstawowy2"/>
        <w:tabs>
          <w:tab w:val="left" w:pos="0"/>
        </w:tabs>
        <w:suppressAutoHyphens/>
        <w:spacing w:after="120" w:line="276" w:lineRule="auto"/>
        <w:ind w:left="108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A14D8" w:rsidRPr="00AC22F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1</w:t>
      </w:r>
      <w:r w:rsidR="006878BC" w:rsidRPr="00AC22F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</w:t>
      </w:r>
      <w:r w:rsidR="008E1446" w:rsidRPr="00AC22F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49A479B5" w14:textId="77777777" w:rsidR="004F513B" w:rsidRDefault="004F513B" w:rsidP="00DE38B3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</w:p>
    <w:p w14:paraId="48E9A210" w14:textId="05D429FB" w:rsidR="00AC22F4" w:rsidRPr="00AC22F4" w:rsidRDefault="00DE38B3" w:rsidP="00AC22F4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  <w:r w:rsidRPr="00DE38B3">
        <w:rPr>
          <w:rFonts w:asciiTheme="minorHAnsi" w:hAnsiTheme="minorHAnsi" w:cstheme="minorHAnsi"/>
          <w:b/>
          <w:iCs/>
          <w:sz w:val="22"/>
        </w:rPr>
        <w:t xml:space="preserve">Wymagania i parametry techniczne na dostawę </w:t>
      </w:r>
      <w:bookmarkStart w:id="0" w:name="_Hlk171943822"/>
      <w:r w:rsidR="00211EDA">
        <w:rPr>
          <w:rFonts w:asciiTheme="minorHAnsi" w:hAnsiTheme="minorHAnsi" w:cstheme="minorHAnsi"/>
          <w:b/>
          <w:iCs/>
          <w:sz w:val="22"/>
        </w:rPr>
        <w:t>m</w:t>
      </w:r>
      <w:r w:rsidRPr="00DE38B3">
        <w:rPr>
          <w:rFonts w:asciiTheme="minorHAnsi" w:hAnsiTheme="minorHAnsi" w:cstheme="minorHAnsi"/>
          <w:b/>
          <w:iCs/>
          <w:sz w:val="22"/>
        </w:rPr>
        <w:t>ikroskop</w:t>
      </w:r>
      <w:r w:rsidR="00211EDA">
        <w:rPr>
          <w:rFonts w:asciiTheme="minorHAnsi" w:hAnsiTheme="minorHAnsi" w:cstheme="minorHAnsi"/>
          <w:b/>
          <w:iCs/>
          <w:sz w:val="22"/>
        </w:rPr>
        <w:t>u</w:t>
      </w:r>
      <w:r w:rsidRPr="00DE38B3">
        <w:rPr>
          <w:rFonts w:asciiTheme="minorHAnsi" w:hAnsiTheme="minorHAnsi" w:cstheme="minorHAnsi"/>
          <w:b/>
          <w:iCs/>
          <w:sz w:val="22"/>
        </w:rPr>
        <w:t xml:space="preserve"> </w:t>
      </w:r>
      <w:r w:rsidR="004C19DB">
        <w:rPr>
          <w:rFonts w:asciiTheme="minorHAnsi" w:hAnsiTheme="minorHAnsi" w:cstheme="minorHAnsi"/>
          <w:b/>
          <w:iCs/>
          <w:sz w:val="22"/>
        </w:rPr>
        <w:t>optycznego</w:t>
      </w:r>
      <w:r w:rsidR="006878BC">
        <w:rPr>
          <w:rFonts w:asciiTheme="minorHAnsi" w:hAnsiTheme="minorHAnsi" w:cstheme="minorHAnsi"/>
          <w:b/>
          <w:iCs/>
          <w:sz w:val="22"/>
        </w:rPr>
        <w:t xml:space="preserve"> 1</w:t>
      </w:r>
      <w:bookmarkEnd w:id="0"/>
    </w:p>
    <w:p w14:paraId="2EEB9107" w14:textId="77777777" w:rsidR="004C19DB" w:rsidRDefault="004C19DB" w:rsidP="007509C1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9"/>
        <w:gridCol w:w="1786"/>
        <w:gridCol w:w="5168"/>
        <w:gridCol w:w="1403"/>
      </w:tblGrid>
      <w:tr w:rsidR="007509C1" w:rsidRPr="007509C1" w14:paraId="62739BC8" w14:textId="77777777" w:rsidTr="008639BE">
        <w:trPr>
          <w:jc w:val="center"/>
        </w:trPr>
        <w:tc>
          <w:tcPr>
            <w:tcW w:w="1029" w:type="dxa"/>
          </w:tcPr>
          <w:p w14:paraId="289FA9F1" w14:textId="77777777" w:rsidR="007509C1" w:rsidRPr="007509C1" w:rsidRDefault="007509C1" w:rsidP="008639BE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  <w:b/>
              </w:rPr>
              <w:t>Lp.</w:t>
            </w:r>
          </w:p>
        </w:tc>
        <w:tc>
          <w:tcPr>
            <w:tcW w:w="1786" w:type="dxa"/>
          </w:tcPr>
          <w:p w14:paraId="10475D38" w14:textId="77777777" w:rsidR="007509C1" w:rsidRPr="007509C1" w:rsidRDefault="007509C1" w:rsidP="008639BE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  <w:b/>
              </w:rPr>
              <w:t>Parametr</w:t>
            </w:r>
          </w:p>
        </w:tc>
        <w:tc>
          <w:tcPr>
            <w:tcW w:w="5168" w:type="dxa"/>
          </w:tcPr>
          <w:p w14:paraId="1CCFD894" w14:textId="77777777" w:rsidR="007509C1" w:rsidRPr="007509C1" w:rsidRDefault="007509C1" w:rsidP="008639BE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  <w:b/>
              </w:rPr>
              <w:t>Wymagania</w:t>
            </w:r>
          </w:p>
        </w:tc>
        <w:tc>
          <w:tcPr>
            <w:tcW w:w="1403" w:type="dxa"/>
          </w:tcPr>
          <w:p w14:paraId="6CB4782F" w14:textId="77777777" w:rsidR="007509C1" w:rsidRPr="007509C1" w:rsidRDefault="007509C1" w:rsidP="008639BE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/>
                <w:b/>
              </w:rPr>
              <w:t>Kolumna do wypełnienia przez wykonawcę</w:t>
            </w:r>
          </w:p>
        </w:tc>
      </w:tr>
      <w:tr w:rsidR="007509C1" w:rsidRPr="007509C1" w14:paraId="2E42F676" w14:textId="77777777" w:rsidTr="008639BE">
        <w:trPr>
          <w:jc w:val="center"/>
        </w:trPr>
        <w:tc>
          <w:tcPr>
            <w:tcW w:w="1029" w:type="dxa"/>
          </w:tcPr>
          <w:p w14:paraId="082C397A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786" w:type="dxa"/>
          </w:tcPr>
          <w:p w14:paraId="23A5AD6D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</w:rPr>
              <w:t>Stan mikroskopu</w:t>
            </w:r>
          </w:p>
        </w:tc>
        <w:tc>
          <w:tcPr>
            <w:tcW w:w="5168" w:type="dxa"/>
          </w:tcPr>
          <w:p w14:paraId="25FAF99A" w14:textId="77777777" w:rsidR="007509C1" w:rsidRPr="007509C1" w:rsidRDefault="007509C1" w:rsidP="008639BE">
            <w:pPr>
              <w:numPr>
                <w:ilvl w:val="1"/>
                <w:numId w:val="89"/>
              </w:numPr>
              <w:spacing w:after="200" w:line="276" w:lineRule="auto"/>
              <w:contextualSpacing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/>
              </w:rPr>
              <w:t xml:space="preserve">Fabrycznie nowy, nieużywany </w:t>
            </w:r>
          </w:p>
        </w:tc>
        <w:tc>
          <w:tcPr>
            <w:tcW w:w="1403" w:type="dxa"/>
          </w:tcPr>
          <w:p w14:paraId="28465BF8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/>
                <w:b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0902AFD3" w14:textId="77777777" w:rsidTr="008639BE">
        <w:trPr>
          <w:jc w:val="center"/>
        </w:trPr>
        <w:tc>
          <w:tcPr>
            <w:tcW w:w="1029" w:type="dxa"/>
          </w:tcPr>
          <w:p w14:paraId="59F5DDA3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1786" w:type="dxa"/>
          </w:tcPr>
          <w:p w14:paraId="4844AF13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</w:rPr>
              <w:t>Rok produkcji</w:t>
            </w:r>
          </w:p>
        </w:tc>
        <w:tc>
          <w:tcPr>
            <w:tcW w:w="5168" w:type="dxa"/>
          </w:tcPr>
          <w:p w14:paraId="0DFD4538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/>
              </w:rPr>
              <w:t>2.1. 2024-2025</w:t>
            </w:r>
          </w:p>
        </w:tc>
        <w:tc>
          <w:tcPr>
            <w:tcW w:w="1403" w:type="dxa"/>
          </w:tcPr>
          <w:p w14:paraId="48553C9A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/>
                <w:b/>
              </w:rPr>
            </w:pPr>
            <w:r w:rsidRPr="007509C1">
              <w:rPr>
                <w:rFonts w:ascii="Calibri" w:eastAsia="Calibri" w:hAnsi="Calibri" w:cs="Calibri"/>
              </w:rPr>
              <w:t xml:space="preserve">Potwierdzić </w:t>
            </w:r>
          </w:p>
        </w:tc>
      </w:tr>
      <w:tr w:rsidR="007509C1" w:rsidRPr="007509C1" w14:paraId="67CECDAE" w14:textId="77777777" w:rsidTr="008639BE">
        <w:trPr>
          <w:trHeight w:val="420"/>
          <w:jc w:val="center"/>
        </w:trPr>
        <w:tc>
          <w:tcPr>
            <w:tcW w:w="1029" w:type="dxa"/>
          </w:tcPr>
          <w:p w14:paraId="471FD6E4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1786" w:type="dxa"/>
          </w:tcPr>
          <w:p w14:paraId="2B83CD3C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Optyka mikroskopu</w:t>
            </w:r>
          </w:p>
        </w:tc>
        <w:tc>
          <w:tcPr>
            <w:tcW w:w="5168" w:type="dxa"/>
          </w:tcPr>
          <w:p w14:paraId="7A65398E" w14:textId="77777777" w:rsidR="007509C1" w:rsidRPr="007509C1" w:rsidRDefault="007509C1" w:rsidP="008639BE">
            <w:pPr>
              <w:numPr>
                <w:ilvl w:val="1"/>
                <w:numId w:val="9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Mikroskop świetlny w układzie prostym (nieodwróconym) skonfigurowany do obserwacji w świetle odbitym. </w:t>
            </w:r>
          </w:p>
        </w:tc>
        <w:tc>
          <w:tcPr>
            <w:tcW w:w="1403" w:type="dxa"/>
          </w:tcPr>
          <w:p w14:paraId="185DF6B9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56929146" w14:textId="77777777" w:rsidTr="008639BE">
        <w:trPr>
          <w:trHeight w:val="991"/>
          <w:jc w:val="center"/>
        </w:trPr>
        <w:tc>
          <w:tcPr>
            <w:tcW w:w="1029" w:type="dxa"/>
            <w:vMerge w:val="restart"/>
          </w:tcPr>
          <w:p w14:paraId="03B56814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1786" w:type="dxa"/>
            <w:vMerge w:val="restart"/>
          </w:tcPr>
          <w:p w14:paraId="61666EE7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Techniki badawcze wykorzystane w mikroskopie</w:t>
            </w:r>
          </w:p>
        </w:tc>
        <w:tc>
          <w:tcPr>
            <w:tcW w:w="5168" w:type="dxa"/>
          </w:tcPr>
          <w:p w14:paraId="31B97121" w14:textId="77777777" w:rsidR="007509C1" w:rsidRPr="007509C1" w:rsidRDefault="007509C1" w:rsidP="008639BE">
            <w:pPr>
              <w:numPr>
                <w:ilvl w:val="1"/>
                <w:numId w:val="9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Mikroskop w świetle odbitym musi umożliwiać pracę  z następującymi technikami badawczymi: pole jasne, światło spolaryzowane, kontrast Nomarskiego </w:t>
            </w:r>
          </w:p>
        </w:tc>
        <w:tc>
          <w:tcPr>
            <w:tcW w:w="1403" w:type="dxa"/>
          </w:tcPr>
          <w:p w14:paraId="3235D754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BC671DC" w14:textId="77777777" w:rsidTr="008639BE">
        <w:trPr>
          <w:trHeight w:val="1067"/>
          <w:jc w:val="center"/>
        </w:trPr>
        <w:tc>
          <w:tcPr>
            <w:tcW w:w="1029" w:type="dxa"/>
            <w:vMerge/>
          </w:tcPr>
          <w:p w14:paraId="4FDC0983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4765D3AF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2876CC66" w14:textId="77777777" w:rsidR="007509C1" w:rsidRPr="007509C1" w:rsidRDefault="007509C1" w:rsidP="008639BE">
            <w:pPr>
              <w:numPr>
                <w:ilvl w:val="1"/>
                <w:numId w:val="9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Mikroskop powinien być wyposażony w technikę jasnego pola dla światła odbitego z użyciem reflektora Smitha zwiększającego kontrast podczas obserwacji w świetle spolaryzowanym.</w:t>
            </w:r>
          </w:p>
        </w:tc>
        <w:tc>
          <w:tcPr>
            <w:tcW w:w="1403" w:type="dxa"/>
          </w:tcPr>
          <w:p w14:paraId="708C2724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6387232A" w14:textId="77777777" w:rsidTr="008639BE">
        <w:trPr>
          <w:jc w:val="center"/>
        </w:trPr>
        <w:tc>
          <w:tcPr>
            <w:tcW w:w="1029" w:type="dxa"/>
            <w:vMerge w:val="restart"/>
          </w:tcPr>
          <w:p w14:paraId="170AE06A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1786" w:type="dxa"/>
            <w:vMerge w:val="restart"/>
          </w:tcPr>
          <w:p w14:paraId="174FEDAB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Okulary w mikroskopie</w:t>
            </w:r>
          </w:p>
        </w:tc>
        <w:tc>
          <w:tcPr>
            <w:tcW w:w="5168" w:type="dxa"/>
          </w:tcPr>
          <w:p w14:paraId="705D8492" w14:textId="77777777" w:rsidR="007509C1" w:rsidRPr="007509C1" w:rsidRDefault="007509C1" w:rsidP="008639BE">
            <w:pPr>
              <w:numPr>
                <w:ilvl w:val="1"/>
                <w:numId w:val="7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Okulary o powiększeniu 10x i polu widzenia co najmniej 22mm, szerokopolowe z regulacją dioptryjną (w zakresie +/- 5D) </w:t>
            </w:r>
          </w:p>
        </w:tc>
        <w:tc>
          <w:tcPr>
            <w:tcW w:w="1403" w:type="dxa"/>
          </w:tcPr>
          <w:p w14:paraId="4EB3D1DE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801FA2A" w14:textId="77777777" w:rsidTr="008639BE">
        <w:trPr>
          <w:jc w:val="center"/>
        </w:trPr>
        <w:tc>
          <w:tcPr>
            <w:tcW w:w="1029" w:type="dxa"/>
            <w:vMerge/>
          </w:tcPr>
          <w:p w14:paraId="525CE337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50859078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2F041D1E" w14:textId="77777777" w:rsidR="007509C1" w:rsidRPr="007509C1" w:rsidRDefault="007509C1" w:rsidP="008639BE">
            <w:pPr>
              <w:numPr>
                <w:ilvl w:val="1"/>
                <w:numId w:val="7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 Obiektywy powinny być oznaczone grawerowanymi znakami</w:t>
            </w:r>
          </w:p>
        </w:tc>
        <w:tc>
          <w:tcPr>
            <w:tcW w:w="1403" w:type="dxa"/>
          </w:tcPr>
          <w:p w14:paraId="4BDDD35A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6F88860B" w14:textId="77777777" w:rsidTr="008639BE">
        <w:trPr>
          <w:trHeight w:val="871"/>
          <w:jc w:val="center"/>
        </w:trPr>
        <w:tc>
          <w:tcPr>
            <w:tcW w:w="1029" w:type="dxa"/>
          </w:tcPr>
          <w:p w14:paraId="1EE6E843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1786" w:type="dxa"/>
          </w:tcPr>
          <w:p w14:paraId="1B69255D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Kąt pochylenia okularów</w:t>
            </w:r>
          </w:p>
        </w:tc>
        <w:tc>
          <w:tcPr>
            <w:tcW w:w="5168" w:type="dxa"/>
          </w:tcPr>
          <w:p w14:paraId="2BCB1E27" w14:textId="77777777" w:rsidR="007509C1" w:rsidRPr="007509C1" w:rsidRDefault="007509C1" w:rsidP="008639BE">
            <w:pPr>
              <w:numPr>
                <w:ilvl w:val="1"/>
                <w:numId w:val="9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 Okulary muszą być przytwierdzone pod kątem nachylenia 30</w:t>
            </w:r>
            <w:r w:rsidRPr="007509C1">
              <w:rPr>
                <w:rFonts w:ascii="Calibri" w:eastAsia="Calibri" w:hAnsi="Calibri" w:cs="Calibri"/>
                <w:vertAlign w:val="superscript"/>
              </w:rPr>
              <w:t xml:space="preserve">o </w:t>
            </w:r>
            <w:r w:rsidRPr="007509C1">
              <w:rPr>
                <w:rFonts w:ascii="Calibri" w:eastAsia="Calibri" w:hAnsi="Calibri" w:cs="Calibri"/>
              </w:rPr>
              <w:t>, zapewniającym ergonomiczną pracę.</w:t>
            </w:r>
            <w:r w:rsidRPr="007509C1">
              <w:rPr>
                <w:rFonts w:ascii="Calibri" w:eastAsia="Calibri" w:hAnsi="Calibri" w:cs="Calibri"/>
                <w:vertAlign w:val="superscript"/>
              </w:rPr>
              <w:t xml:space="preserve"> </w:t>
            </w:r>
          </w:p>
        </w:tc>
        <w:tc>
          <w:tcPr>
            <w:tcW w:w="1403" w:type="dxa"/>
          </w:tcPr>
          <w:p w14:paraId="2A508EF1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D746D7F" w14:textId="77777777" w:rsidTr="008639BE">
        <w:trPr>
          <w:trHeight w:val="891"/>
          <w:jc w:val="center"/>
        </w:trPr>
        <w:tc>
          <w:tcPr>
            <w:tcW w:w="1029" w:type="dxa"/>
          </w:tcPr>
          <w:p w14:paraId="638B53AC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1786" w:type="dxa"/>
          </w:tcPr>
          <w:p w14:paraId="7315DB1A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Regulacja rozstawu źrenic</w:t>
            </w:r>
          </w:p>
        </w:tc>
        <w:tc>
          <w:tcPr>
            <w:tcW w:w="5168" w:type="dxa"/>
          </w:tcPr>
          <w:p w14:paraId="28836AAF" w14:textId="77777777" w:rsidR="007509C1" w:rsidRPr="007509C1" w:rsidRDefault="007509C1" w:rsidP="008639BE">
            <w:pPr>
              <w:numPr>
                <w:ilvl w:val="1"/>
                <w:numId w:val="93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Powinna być zapewniona możliwość regulacji obiektywów, tzw. rozstaw źrenic, w zakresie co najmniej 55-75mm</w:t>
            </w:r>
          </w:p>
        </w:tc>
        <w:tc>
          <w:tcPr>
            <w:tcW w:w="1403" w:type="dxa"/>
          </w:tcPr>
          <w:p w14:paraId="54A08753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DBCA290" w14:textId="77777777" w:rsidTr="008639BE">
        <w:trPr>
          <w:jc w:val="center"/>
        </w:trPr>
        <w:tc>
          <w:tcPr>
            <w:tcW w:w="1029" w:type="dxa"/>
            <w:vMerge w:val="restart"/>
          </w:tcPr>
          <w:p w14:paraId="66995BA7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1786" w:type="dxa"/>
            <w:vMerge w:val="restart"/>
          </w:tcPr>
          <w:p w14:paraId="245E108D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Konstrukcja mikroskopu</w:t>
            </w:r>
          </w:p>
        </w:tc>
        <w:tc>
          <w:tcPr>
            <w:tcW w:w="5168" w:type="dxa"/>
          </w:tcPr>
          <w:p w14:paraId="47ADC6DE" w14:textId="77777777" w:rsidR="007509C1" w:rsidRPr="007509C1" w:rsidRDefault="007509C1" w:rsidP="008639BE">
            <w:pPr>
              <w:numPr>
                <w:ilvl w:val="0"/>
                <w:numId w:val="8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Mikroskop świetlny w układzie prostym (nieodwróconym)</w:t>
            </w:r>
          </w:p>
        </w:tc>
        <w:tc>
          <w:tcPr>
            <w:tcW w:w="1403" w:type="dxa"/>
          </w:tcPr>
          <w:p w14:paraId="70B2FDB9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00EC966" w14:textId="77777777" w:rsidTr="008639BE">
        <w:trPr>
          <w:trHeight w:val="334"/>
          <w:jc w:val="center"/>
        </w:trPr>
        <w:tc>
          <w:tcPr>
            <w:tcW w:w="1029" w:type="dxa"/>
            <w:vMerge/>
          </w:tcPr>
          <w:p w14:paraId="68B527A1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08BE49F9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072879F3" w14:textId="77777777" w:rsidR="007509C1" w:rsidRPr="007509C1" w:rsidRDefault="007509C1" w:rsidP="008639BE">
            <w:pPr>
              <w:numPr>
                <w:ilvl w:val="0"/>
                <w:numId w:val="8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Mikroskop o jednobryłowej budowie</w:t>
            </w:r>
          </w:p>
        </w:tc>
        <w:tc>
          <w:tcPr>
            <w:tcW w:w="1403" w:type="dxa"/>
          </w:tcPr>
          <w:p w14:paraId="36DB245D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0CC61178" w14:textId="77777777" w:rsidTr="008639BE">
        <w:trPr>
          <w:trHeight w:val="649"/>
          <w:jc w:val="center"/>
        </w:trPr>
        <w:tc>
          <w:tcPr>
            <w:tcW w:w="1029" w:type="dxa"/>
            <w:vMerge/>
          </w:tcPr>
          <w:p w14:paraId="2250F7B8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173C0106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73FFF8FA" w14:textId="77777777" w:rsidR="007509C1" w:rsidRPr="007509C1" w:rsidRDefault="007509C1" w:rsidP="008639BE">
            <w:pPr>
              <w:numPr>
                <w:ilvl w:val="0"/>
                <w:numId w:val="8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Konstrukcja mikroskopu musi umożliwiać w pełni symetryczną obsługę mikroskopu</w:t>
            </w:r>
          </w:p>
        </w:tc>
        <w:tc>
          <w:tcPr>
            <w:tcW w:w="1403" w:type="dxa"/>
          </w:tcPr>
          <w:p w14:paraId="3DFF78B2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65F3473" w14:textId="77777777" w:rsidTr="008639BE">
        <w:trPr>
          <w:trHeight w:val="380"/>
          <w:jc w:val="center"/>
        </w:trPr>
        <w:tc>
          <w:tcPr>
            <w:tcW w:w="1029" w:type="dxa"/>
          </w:tcPr>
          <w:p w14:paraId="2598E30A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1786" w:type="dxa"/>
          </w:tcPr>
          <w:p w14:paraId="754AC42E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Filtr żółty </w:t>
            </w:r>
          </w:p>
        </w:tc>
        <w:tc>
          <w:tcPr>
            <w:tcW w:w="5168" w:type="dxa"/>
          </w:tcPr>
          <w:p w14:paraId="505518D6" w14:textId="77777777" w:rsidR="007509C1" w:rsidRPr="007509C1" w:rsidRDefault="007509C1" w:rsidP="008639BE">
            <w:pPr>
              <w:numPr>
                <w:ilvl w:val="0"/>
                <w:numId w:val="8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 Mikroskop  musi być wyposażony w filtr żółty  (powyżej 365nm) do obserwacji w świetle żółtym. </w:t>
            </w:r>
          </w:p>
        </w:tc>
        <w:tc>
          <w:tcPr>
            <w:tcW w:w="1403" w:type="dxa"/>
          </w:tcPr>
          <w:p w14:paraId="6BA6BAF5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5E4900AB" w14:textId="77777777" w:rsidTr="008639BE">
        <w:trPr>
          <w:trHeight w:val="305"/>
          <w:jc w:val="center"/>
        </w:trPr>
        <w:tc>
          <w:tcPr>
            <w:tcW w:w="1029" w:type="dxa"/>
            <w:vMerge w:val="restart"/>
          </w:tcPr>
          <w:p w14:paraId="3D6C0BE6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lastRenderedPageBreak/>
              <w:t>10.</w:t>
            </w:r>
          </w:p>
        </w:tc>
        <w:tc>
          <w:tcPr>
            <w:tcW w:w="1786" w:type="dxa"/>
            <w:vMerge w:val="restart"/>
          </w:tcPr>
          <w:p w14:paraId="75115496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Tubus mikroskopu</w:t>
            </w:r>
          </w:p>
        </w:tc>
        <w:tc>
          <w:tcPr>
            <w:tcW w:w="5168" w:type="dxa"/>
          </w:tcPr>
          <w:p w14:paraId="34E6FD1F" w14:textId="77777777" w:rsidR="007509C1" w:rsidRPr="007509C1" w:rsidRDefault="007509C1" w:rsidP="008639BE">
            <w:pPr>
              <w:numPr>
                <w:ilvl w:val="0"/>
                <w:numId w:val="8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Tubus mikroskopu musi być Trinokularowy, ze szkła odprężonego.</w:t>
            </w:r>
          </w:p>
        </w:tc>
        <w:tc>
          <w:tcPr>
            <w:tcW w:w="1403" w:type="dxa"/>
          </w:tcPr>
          <w:p w14:paraId="1C896734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25C50EF" w14:textId="77777777" w:rsidTr="008639BE">
        <w:trPr>
          <w:trHeight w:val="341"/>
          <w:jc w:val="center"/>
        </w:trPr>
        <w:tc>
          <w:tcPr>
            <w:tcW w:w="1029" w:type="dxa"/>
            <w:vMerge/>
          </w:tcPr>
          <w:p w14:paraId="31AB849A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1C0AD1AD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661AA97F" w14:textId="77777777" w:rsidR="007509C1" w:rsidRPr="007509C1" w:rsidRDefault="007509C1" w:rsidP="008639BE">
            <w:pPr>
              <w:numPr>
                <w:ilvl w:val="0"/>
                <w:numId w:val="8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Kąt nachylenia tubusu powinien być 30°</w:t>
            </w:r>
          </w:p>
        </w:tc>
        <w:tc>
          <w:tcPr>
            <w:tcW w:w="1403" w:type="dxa"/>
          </w:tcPr>
          <w:p w14:paraId="27E54A33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F40744E" w14:textId="77777777" w:rsidTr="008639BE">
        <w:trPr>
          <w:trHeight w:val="841"/>
          <w:jc w:val="center"/>
        </w:trPr>
        <w:tc>
          <w:tcPr>
            <w:tcW w:w="1029" w:type="dxa"/>
            <w:vMerge/>
          </w:tcPr>
          <w:p w14:paraId="4A99A276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02FA6735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5B5603AA" w14:textId="77777777" w:rsidR="007509C1" w:rsidRPr="007509C1" w:rsidRDefault="007509C1" w:rsidP="008639BE">
            <w:pPr>
              <w:numPr>
                <w:ilvl w:val="1"/>
                <w:numId w:val="94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Tubus powinien by wyposażony w zmienne, 3-pozycyjne, rozdzielenie wiązki : 100% okulary, 50% okulary, 50% kamera, 100% kamera</w:t>
            </w:r>
          </w:p>
        </w:tc>
        <w:tc>
          <w:tcPr>
            <w:tcW w:w="1403" w:type="dxa"/>
          </w:tcPr>
          <w:p w14:paraId="0DD77F6F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5520A867" w14:textId="77777777" w:rsidTr="008639BE">
        <w:trPr>
          <w:trHeight w:val="1396"/>
          <w:jc w:val="center"/>
        </w:trPr>
        <w:tc>
          <w:tcPr>
            <w:tcW w:w="1029" w:type="dxa"/>
            <w:vMerge w:val="restart"/>
          </w:tcPr>
          <w:p w14:paraId="06BAA9E8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1786" w:type="dxa"/>
            <w:vMerge w:val="restart"/>
          </w:tcPr>
          <w:p w14:paraId="4214ED64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Układ wyostrzający obraz</w:t>
            </w:r>
          </w:p>
        </w:tc>
        <w:tc>
          <w:tcPr>
            <w:tcW w:w="5168" w:type="dxa"/>
          </w:tcPr>
          <w:p w14:paraId="37E3F370" w14:textId="77777777" w:rsidR="007509C1" w:rsidRPr="007509C1" w:rsidRDefault="007509C1" w:rsidP="008639BE">
            <w:pPr>
              <w:numPr>
                <w:ilvl w:val="1"/>
                <w:numId w:val="7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Mikroskop musi być wyposażony w układ wyostrzający obraz, który będzie współosiowy, 3 stopniowy ((zgrubny 15 mm/obrót, pośredni 400 um/obrót i precyzyjny 100 um/obrót) układ ogniskowania z pokrętłami po obu stronach mikroskopu; skalowany, o dokładności odczytu przesuwu stolika w osi Z maksimum 2µm na jedną podziałkę skali</w:t>
            </w:r>
          </w:p>
        </w:tc>
        <w:tc>
          <w:tcPr>
            <w:tcW w:w="1403" w:type="dxa"/>
          </w:tcPr>
          <w:p w14:paraId="3EFEEEEC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571716B" w14:textId="77777777" w:rsidTr="008639BE">
        <w:trPr>
          <w:jc w:val="center"/>
        </w:trPr>
        <w:tc>
          <w:tcPr>
            <w:tcW w:w="1029" w:type="dxa"/>
            <w:vMerge/>
          </w:tcPr>
          <w:p w14:paraId="60E95AFF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7354D1D5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1802D97C" w14:textId="77777777" w:rsidR="007509C1" w:rsidRPr="007509C1" w:rsidRDefault="007509C1" w:rsidP="008639BE">
            <w:pPr>
              <w:numPr>
                <w:ilvl w:val="1"/>
                <w:numId w:val="7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System ostrzący mikroskopu powinien być wyposażony w 5 elektronicznych przełożeń układu ogniskowego</w:t>
            </w:r>
          </w:p>
        </w:tc>
        <w:tc>
          <w:tcPr>
            <w:tcW w:w="1403" w:type="dxa"/>
          </w:tcPr>
          <w:p w14:paraId="405E1C53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5D9F1810" w14:textId="77777777" w:rsidTr="008639BE">
        <w:trPr>
          <w:trHeight w:val="690"/>
          <w:jc w:val="center"/>
        </w:trPr>
        <w:tc>
          <w:tcPr>
            <w:tcW w:w="1029" w:type="dxa"/>
            <w:vMerge/>
          </w:tcPr>
          <w:p w14:paraId="1C190AD6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07C17C0D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24C0BD11" w14:textId="77777777" w:rsidR="007509C1" w:rsidRPr="007509C1" w:rsidRDefault="007509C1" w:rsidP="008639BE">
            <w:pPr>
              <w:numPr>
                <w:ilvl w:val="1"/>
                <w:numId w:val="7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System ostrzący mikroskopu powinien być wyposażony w blokadę pokrętła wyostrzającego</w:t>
            </w:r>
          </w:p>
        </w:tc>
        <w:tc>
          <w:tcPr>
            <w:tcW w:w="1403" w:type="dxa"/>
          </w:tcPr>
          <w:p w14:paraId="1121ED73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D1D7A97" w14:textId="77777777" w:rsidTr="008639BE">
        <w:trPr>
          <w:trHeight w:val="150"/>
          <w:jc w:val="center"/>
        </w:trPr>
        <w:tc>
          <w:tcPr>
            <w:tcW w:w="1029" w:type="dxa"/>
            <w:vMerge w:val="restart"/>
          </w:tcPr>
          <w:p w14:paraId="3B6AFBFF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1786" w:type="dxa"/>
            <w:vMerge w:val="restart"/>
          </w:tcPr>
          <w:p w14:paraId="12524BD8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Stolik mikroskopu</w:t>
            </w:r>
          </w:p>
        </w:tc>
        <w:tc>
          <w:tcPr>
            <w:tcW w:w="5168" w:type="dxa"/>
          </w:tcPr>
          <w:p w14:paraId="7A3447A6" w14:textId="77777777" w:rsidR="007509C1" w:rsidRPr="007509C1" w:rsidRDefault="007509C1" w:rsidP="008639BE">
            <w:pPr>
              <w:numPr>
                <w:ilvl w:val="0"/>
                <w:numId w:val="8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Stolik mikroskopu powinien być mechaniczny </w:t>
            </w:r>
          </w:p>
        </w:tc>
        <w:tc>
          <w:tcPr>
            <w:tcW w:w="1403" w:type="dxa"/>
          </w:tcPr>
          <w:p w14:paraId="42ADB59F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56A429A" w14:textId="77777777" w:rsidTr="008639BE">
        <w:trPr>
          <w:trHeight w:val="607"/>
          <w:jc w:val="center"/>
        </w:trPr>
        <w:tc>
          <w:tcPr>
            <w:tcW w:w="1029" w:type="dxa"/>
            <w:vMerge/>
          </w:tcPr>
          <w:p w14:paraId="0EF4C6EE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5F80444B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56C8D50D" w14:textId="77777777" w:rsidR="007509C1" w:rsidRPr="007509C1" w:rsidRDefault="007509C1" w:rsidP="008639BE">
            <w:pPr>
              <w:numPr>
                <w:ilvl w:val="0"/>
                <w:numId w:val="8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Minimalna wymagana powierzchnia stolika to 150 x 140 mm</w:t>
            </w:r>
          </w:p>
        </w:tc>
        <w:tc>
          <w:tcPr>
            <w:tcW w:w="1403" w:type="dxa"/>
          </w:tcPr>
          <w:p w14:paraId="71A22B76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0FC775ED" w14:textId="77777777" w:rsidTr="008639BE">
        <w:trPr>
          <w:trHeight w:val="559"/>
          <w:jc w:val="center"/>
        </w:trPr>
        <w:tc>
          <w:tcPr>
            <w:tcW w:w="1029" w:type="dxa"/>
            <w:vMerge/>
          </w:tcPr>
          <w:p w14:paraId="088A0E27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334D998D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43089695" w14:textId="77777777" w:rsidR="007509C1" w:rsidRPr="007509C1" w:rsidRDefault="007509C1" w:rsidP="008639BE">
            <w:pPr>
              <w:numPr>
                <w:ilvl w:val="0"/>
                <w:numId w:val="8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Stolik mikroskopu musi być przesuwny w zakresie co najmniej 75x50mm</w:t>
            </w:r>
          </w:p>
        </w:tc>
        <w:tc>
          <w:tcPr>
            <w:tcW w:w="1403" w:type="dxa"/>
          </w:tcPr>
          <w:p w14:paraId="3B859C3C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4F986CF" w14:textId="77777777" w:rsidTr="008639BE">
        <w:trPr>
          <w:trHeight w:val="281"/>
          <w:jc w:val="center"/>
        </w:trPr>
        <w:tc>
          <w:tcPr>
            <w:tcW w:w="1029" w:type="dxa"/>
            <w:vMerge/>
          </w:tcPr>
          <w:p w14:paraId="7203CD8D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16F18CDE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4BB5D0D4" w14:textId="77777777" w:rsidR="007509C1" w:rsidRPr="007509C1" w:rsidRDefault="007509C1" w:rsidP="008639BE">
            <w:pPr>
              <w:numPr>
                <w:ilvl w:val="0"/>
                <w:numId w:val="8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Powierzchnia stolika musi być odporna na zarysowania i uszkodzenia</w:t>
            </w:r>
          </w:p>
        </w:tc>
        <w:tc>
          <w:tcPr>
            <w:tcW w:w="1403" w:type="dxa"/>
          </w:tcPr>
          <w:p w14:paraId="191926FD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59EBB69" w14:textId="77777777" w:rsidTr="008639BE">
        <w:trPr>
          <w:trHeight w:val="707"/>
          <w:jc w:val="center"/>
        </w:trPr>
        <w:tc>
          <w:tcPr>
            <w:tcW w:w="1029" w:type="dxa"/>
            <w:vMerge/>
          </w:tcPr>
          <w:p w14:paraId="23B5974E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087A5897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58A556BF" w14:textId="77777777" w:rsidR="007509C1" w:rsidRPr="007509C1" w:rsidRDefault="007509C1" w:rsidP="008639BE">
            <w:pPr>
              <w:numPr>
                <w:ilvl w:val="0"/>
                <w:numId w:val="8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Teleskopowa budowa kontrolera stolika mikroskopu musi pozwalać na pełną obsługę mikroskopu jedną ręką.</w:t>
            </w:r>
          </w:p>
        </w:tc>
        <w:tc>
          <w:tcPr>
            <w:tcW w:w="1403" w:type="dxa"/>
          </w:tcPr>
          <w:p w14:paraId="59FDB893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E5CDFE5" w14:textId="77777777" w:rsidTr="008639BE">
        <w:trPr>
          <w:trHeight w:val="953"/>
          <w:jc w:val="center"/>
        </w:trPr>
        <w:tc>
          <w:tcPr>
            <w:tcW w:w="1029" w:type="dxa"/>
          </w:tcPr>
          <w:p w14:paraId="6588AD71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13.</w:t>
            </w:r>
          </w:p>
        </w:tc>
        <w:tc>
          <w:tcPr>
            <w:tcW w:w="1786" w:type="dxa"/>
          </w:tcPr>
          <w:p w14:paraId="4772C375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Uchwyt rewolwerowy w mikroskopie</w:t>
            </w:r>
          </w:p>
        </w:tc>
        <w:tc>
          <w:tcPr>
            <w:tcW w:w="5168" w:type="dxa"/>
          </w:tcPr>
          <w:p w14:paraId="18C13F91" w14:textId="77777777" w:rsidR="007509C1" w:rsidRPr="007509C1" w:rsidRDefault="007509C1" w:rsidP="008639BE">
            <w:pPr>
              <w:numPr>
                <w:ilvl w:val="0"/>
                <w:numId w:val="83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Rewolwer mikroskopu musi obsługiwać co najmniej 5 obiektów</w:t>
            </w:r>
          </w:p>
        </w:tc>
        <w:tc>
          <w:tcPr>
            <w:tcW w:w="1403" w:type="dxa"/>
          </w:tcPr>
          <w:p w14:paraId="48B04BE8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C911A3F" w14:textId="77777777" w:rsidTr="008639BE">
        <w:trPr>
          <w:trHeight w:val="785"/>
          <w:jc w:val="center"/>
        </w:trPr>
        <w:tc>
          <w:tcPr>
            <w:tcW w:w="1029" w:type="dxa"/>
            <w:vMerge w:val="restart"/>
          </w:tcPr>
          <w:p w14:paraId="3C061B26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14.</w:t>
            </w:r>
          </w:p>
        </w:tc>
        <w:tc>
          <w:tcPr>
            <w:tcW w:w="1786" w:type="dxa"/>
            <w:vMerge w:val="restart"/>
          </w:tcPr>
          <w:p w14:paraId="514C5B2B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Oświetlenie w mikroskopie</w:t>
            </w:r>
          </w:p>
        </w:tc>
        <w:tc>
          <w:tcPr>
            <w:tcW w:w="5168" w:type="dxa"/>
          </w:tcPr>
          <w:p w14:paraId="79525CB4" w14:textId="77777777" w:rsidR="007509C1" w:rsidRPr="007509C1" w:rsidRDefault="007509C1" w:rsidP="008639BE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Calibri"/>
                <w:color w:val="1C1917"/>
              </w:rPr>
            </w:pPr>
            <w:r w:rsidRPr="007509C1">
              <w:rPr>
                <w:rFonts w:ascii="Calibri" w:eastAsia="Calibri" w:hAnsi="Calibri" w:cs="Calibri"/>
              </w:rPr>
              <w:t>Mikroskop musi być wyposażony w oświetlacz światła odbitego typu LED.</w:t>
            </w:r>
          </w:p>
        </w:tc>
        <w:tc>
          <w:tcPr>
            <w:tcW w:w="1403" w:type="dxa"/>
          </w:tcPr>
          <w:p w14:paraId="67BB6EA8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47246C8" w14:textId="77777777" w:rsidTr="008639BE">
        <w:trPr>
          <w:trHeight w:val="957"/>
          <w:jc w:val="center"/>
        </w:trPr>
        <w:tc>
          <w:tcPr>
            <w:tcW w:w="1029" w:type="dxa"/>
            <w:vMerge/>
          </w:tcPr>
          <w:p w14:paraId="05A895FE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2F8EE01B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17383371" w14:textId="77777777" w:rsidR="007509C1" w:rsidRPr="007509C1" w:rsidRDefault="007509C1" w:rsidP="008639BE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Oświetlenie mikroskopu musi umożliwiać podgląd próbki w stałej temperaturze barwowej przy dowolnym ustawieniu mikroskopu</w:t>
            </w:r>
          </w:p>
        </w:tc>
        <w:tc>
          <w:tcPr>
            <w:tcW w:w="1403" w:type="dxa"/>
          </w:tcPr>
          <w:p w14:paraId="621A4267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82AF9DC" w14:textId="77777777" w:rsidTr="008639BE">
        <w:trPr>
          <w:trHeight w:val="903"/>
          <w:jc w:val="center"/>
        </w:trPr>
        <w:tc>
          <w:tcPr>
            <w:tcW w:w="1029" w:type="dxa"/>
            <w:vMerge w:val="restart"/>
          </w:tcPr>
          <w:p w14:paraId="4F122692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15.</w:t>
            </w:r>
          </w:p>
        </w:tc>
        <w:tc>
          <w:tcPr>
            <w:tcW w:w="1786" w:type="dxa"/>
            <w:vMerge w:val="restart"/>
          </w:tcPr>
          <w:p w14:paraId="065E868F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Obiektywy w mikroskopie</w:t>
            </w:r>
          </w:p>
        </w:tc>
        <w:tc>
          <w:tcPr>
            <w:tcW w:w="5168" w:type="dxa"/>
          </w:tcPr>
          <w:p w14:paraId="735CD56B" w14:textId="77777777" w:rsidR="007509C1" w:rsidRPr="007509C1" w:rsidRDefault="007509C1" w:rsidP="008639BE">
            <w:pPr>
              <w:numPr>
                <w:ilvl w:val="0"/>
                <w:numId w:val="84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Obiektywy umożliwiają pracę z następującymi technikami badawczymi: pole jasne, światło spolaryzowane, kontrast Nomarskiego.</w:t>
            </w:r>
          </w:p>
        </w:tc>
        <w:tc>
          <w:tcPr>
            <w:tcW w:w="1403" w:type="dxa"/>
          </w:tcPr>
          <w:p w14:paraId="4B744FEC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5C26403" w14:textId="77777777" w:rsidTr="008639BE">
        <w:trPr>
          <w:trHeight w:val="848"/>
          <w:jc w:val="center"/>
        </w:trPr>
        <w:tc>
          <w:tcPr>
            <w:tcW w:w="1029" w:type="dxa"/>
            <w:vMerge/>
          </w:tcPr>
          <w:p w14:paraId="33C040B1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717EA2FC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223F91D6" w14:textId="77777777" w:rsidR="007509C1" w:rsidRPr="007509C1" w:rsidRDefault="007509C1" w:rsidP="008639BE">
            <w:pPr>
              <w:numPr>
                <w:ilvl w:val="0"/>
                <w:numId w:val="84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Mikroskop musi być wyposażony w minimum 5 obiektywów achromatycznych, o następujących parametrach:</w:t>
            </w:r>
          </w:p>
        </w:tc>
        <w:tc>
          <w:tcPr>
            <w:tcW w:w="1403" w:type="dxa"/>
          </w:tcPr>
          <w:p w14:paraId="7BCA94FB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595BA61F" w14:textId="77777777" w:rsidTr="008639BE">
        <w:trPr>
          <w:trHeight w:val="495"/>
          <w:jc w:val="center"/>
        </w:trPr>
        <w:tc>
          <w:tcPr>
            <w:tcW w:w="1029" w:type="dxa"/>
            <w:vMerge/>
          </w:tcPr>
          <w:p w14:paraId="2D838043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28DC5485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27A3456A" w14:textId="77777777" w:rsidR="007509C1" w:rsidRPr="007509C1" w:rsidRDefault="007509C1" w:rsidP="008639BE">
            <w:pPr>
              <w:numPr>
                <w:ilvl w:val="2"/>
                <w:numId w:val="96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Powiększenie 5x, apertura numeryczna 0,12, </w:t>
            </w:r>
            <w:r w:rsidRPr="007509C1">
              <w:rPr>
                <w:rFonts w:ascii="Calibri" w:eastAsia="Calibri" w:hAnsi="Calibri" w:cs="Calibri"/>
              </w:rPr>
              <w:lastRenderedPageBreak/>
              <w:t>odległość robocza 14,0 mm</w:t>
            </w:r>
          </w:p>
        </w:tc>
        <w:tc>
          <w:tcPr>
            <w:tcW w:w="1403" w:type="dxa"/>
          </w:tcPr>
          <w:p w14:paraId="3DAAB7D8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7509C1" w:rsidRPr="007509C1" w14:paraId="1752F9AF" w14:textId="77777777" w:rsidTr="008639BE">
        <w:trPr>
          <w:trHeight w:val="576"/>
          <w:jc w:val="center"/>
        </w:trPr>
        <w:tc>
          <w:tcPr>
            <w:tcW w:w="1029" w:type="dxa"/>
            <w:vMerge/>
          </w:tcPr>
          <w:p w14:paraId="2C00C622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34BDDC25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72B35074" w14:textId="77777777" w:rsidR="007509C1" w:rsidRPr="007509C1" w:rsidRDefault="007509C1" w:rsidP="008639BE">
            <w:pPr>
              <w:numPr>
                <w:ilvl w:val="2"/>
                <w:numId w:val="9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Powiększenie 10x, apertura numeryczna 0,25, odległość robocza 16,1 mm</w:t>
            </w:r>
          </w:p>
        </w:tc>
        <w:tc>
          <w:tcPr>
            <w:tcW w:w="1403" w:type="dxa"/>
          </w:tcPr>
          <w:p w14:paraId="64226A40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5374E510" w14:textId="77777777" w:rsidTr="008639BE">
        <w:trPr>
          <w:trHeight w:val="535"/>
          <w:jc w:val="center"/>
        </w:trPr>
        <w:tc>
          <w:tcPr>
            <w:tcW w:w="1029" w:type="dxa"/>
            <w:vMerge/>
          </w:tcPr>
          <w:p w14:paraId="65417FA5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1CCACB50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2AE684E5" w14:textId="77777777" w:rsidR="007509C1" w:rsidRPr="007509C1" w:rsidRDefault="007509C1" w:rsidP="008639BE">
            <w:pPr>
              <w:numPr>
                <w:ilvl w:val="2"/>
                <w:numId w:val="9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Powiększenie 20x, apertura numeryczna 0,40, odległość robocza 1,15 mm</w:t>
            </w:r>
          </w:p>
        </w:tc>
        <w:tc>
          <w:tcPr>
            <w:tcW w:w="1403" w:type="dxa"/>
          </w:tcPr>
          <w:p w14:paraId="68850DF2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6AB66CCF" w14:textId="77777777" w:rsidTr="008639BE">
        <w:trPr>
          <w:trHeight w:val="553"/>
          <w:jc w:val="center"/>
        </w:trPr>
        <w:tc>
          <w:tcPr>
            <w:tcW w:w="1029" w:type="dxa"/>
            <w:vMerge/>
          </w:tcPr>
          <w:p w14:paraId="46848315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64A5A886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423F0C19" w14:textId="77777777" w:rsidR="007509C1" w:rsidRPr="007509C1" w:rsidRDefault="007509C1" w:rsidP="008639BE">
            <w:pPr>
              <w:numPr>
                <w:ilvl w:val="2"/>
                <w:numId w:val="9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Powiększenie 50x, apertura numeryczna 0,75, odległość robocza 0,37 mm</w:t>
            </w:r>
          </w:p>
        </w:tc>
        <w:tc>
          <w:tcPr>
            <w:tcW w:w="1403" w:type="dxa"/>
          </w:tcPr>
          <w:p w14:paraId="07BFF8BF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6966510" w14:textId="77777777" w:rsidTr="008639BE">
        <w:trPr>
          <w:trHeight w:val="153"/>
          <w:jc w:val="center"/>
        </w:trPr>
        <w:tc>
          <w:tcPr>
            <w:tcW w:w="1029" w:type="dxa"/>
            <w:vMerge/>
          </w:tcPr>
          <w:p w14:paraId="73792E97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0AFD5E8E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35211F44" w14:textId="77777777" w:rsidR="007509C1" w:rsidRPr="007509C1" w:rsidRDefault="007509C1" w:rsidP="008639BE">
            <w:pPr>
              <w:numPr>
                <w:ilvl w:val="2"/>
                <w:numId w:val="9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 Powiększenie 100x, apertura numeryczna 0,85, odległość robocza 0,33mm</w:t>
            </w:r>
          </w:p>
        </w:tc>
        <w:tc>
          <w:tcPr>
            <w:tcW w:w="1403" w:type="dxa"/>
          </w:tcPr>
          <w:p w14:paraId="52B93796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6BAA0774" w14:textId="77777777" w:rsidTr="008639BE">
        <w:trPr>
          <w:trHeight w:val="264"/>
          <w:jc w:val="center"/>
        </w:trPr>
        <w:tc>
          <w:tcPr>
            <w:tcW w:w="1029" w:type="dxa"/>
            <w:vMerge w:val="restart"/>
          </w:tcPr>
          <w:p w14:paraId="72AFDC0B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16.</w:t>
            </w:r>
          </w:p>
        </w:tc>
        <w:tc>
          <w:tcPr>
            <w:tcW w:w="1786" w:type="dxa"/>
            <w:vMerge w:val="restart"/>
          </w:tcPr>
          <w:p w14:paraId="5F998BE7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Oświetlenie w mikroskopie </w:t>
            </w:r>
          </w:p>
        </w:tc>
        <w:tc>
          <w:tcPr>
            <w:tcW w:w="5168" w:type="dxa"/>
          </w:tcPr>
          <w:p w14:paraId="20990B24" w14:textId="77777777" w:rsidR="007509C1" w:rsidRPr="007509C1" w:rsidRDefault="007509C1" w:rsidP="008639BE">
            <w:pPr>
              <w:numPr>
                <w:ilvl w:val="1"/>
                <w:numId w:val="8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Oświetlacz światła odbitego w mikroskopie musi być typu LED.</w:t>
            </w:r>
          </w:p>
        </w:tc>
        <w:tc>
          <w:tcPr>
            <w:tcW w:w="1403" w:type="dxa"/>
          </w:tcPr>
          <w:p w14:paraId="2A4D1EF9" w14:textId="77777777" w:rsidR="007509C1" w:rsidRPr="007509C1" w:rsidRDefault="007509C1" w:rsidP="008639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5C906E4B" w14:textId="77777777" w:rsidTr="008639BE">
        <w:trPr>
          <w:trHeight w:val="261"/>
          <w:jc w:val="center"/>
        </w:trPr>
        <w:tc>
          <w:tcPr>
            <w:tcW w:w="1029" w:type="dxa"/>
            <w:vMerge/>
          </w:tcPr>
          <w:p w14:paraId="74ECD48A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3CA2A573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46B1F53C" w14:textId="77777777" w:rsidR="007509C1" w:rsidRPr="007509C1" w:rsidRDefault="007509C1" w:rsidP="008639BE">
            <w:pPr>
              <w:numPr>
                <w:ilvl w:val="1"/>
                <w:numId w:val="8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Oświetlenie mikroskopu musi umożliwiać podgląd próbki w stałej temperaturze barwowej przy dowolnym ustawieniu mikroskopu</w:t>
            </w:r>
          </w:p>
        </w:tc>
        <w:tc>
          <w:tcPr>
            <w:tcW w:w="1403" w:type="dxa"/>
          </w:tcPr>
          <w:p w14:paraId="3419CB13" w14:textId="77777777" w:rsidR="007509C1" w:rsidRPr="007509C1" w:rsidRDefault="007509C1" w:rsidP="008639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D60C435" w14:textId="77777777" w:rsidTr="008639BE">
        <w:trPr>
          <w:trHeight w:val="592"/>
          <w:jc w:val="center"/>
        </w:trPr>
        <w:tc>
          <w:tcPr>
            <w:tcW w:w="1029" w:type="dxa"/>
            <w:vMerge/>
          </w:tcPr>
          <w:p w14:paraId="2BE41DA5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69521A15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0DBF7AFD" w14:textId="77777777" w:rsidR="007509C1" w:rsidRPr="007509C1" w:rsidRDefault="007509C1" w:rsidP="008639BE">
            <w:pPr>
              <w:numPr>
                <w:ilvl w:val="1"/>
                <w:numId w:val="8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Czas życia lampy w mikroskopie musi być minimum 20000 godzin.</w:t>
            </w:r>
          </w:p>
        </w:tc>
        <w:tc>
          <w:tcPr>
            <w:tcW w:w="1403" w:type="dxa"/>
          </w:tcPr>
          <w:p w14:paraId="05DDE9D8" w14:textId="77777777" w:rsidR="007509C1" w:rsidRPr="007509C1" w:rsidRDefault="007509C1" w:rsidP="008639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BFC2144" w14:textId="77777777" w:rsidTr="008639BE">
        <w:trPr>
          <w:jc w:val="center"/>
        </w:trPr>
        <w:tc>
          <w:tcPr>
            <w:tcW w:w="1029" w:type="dxa"/>
          </w:tcPr>
          <w:p w14:paraId="7453FCB1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17.</w:t>
            </w:r>
          </w:p>
        </w:tc>
        <w:tc>
          <w:tcPr>
            <w:tcW w:w="1786" w:type="dxa"/>
          </w:tcPr>
          <w:p w14:paraId="55121187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Zasilanie mikroskopu </w:t>
            </w:r>
          </w:p>
        </w:tc>
        <w:tc>
          <w:tcPr>
            <w:tcW w:w="5168" w:type="dxa"/>
          </w:tcPr>
          <w:p w14:paraId="3137525E" w14:textId="77777777" w:rsidR="007509C1" w:rsidRPr="007509C1" w:rsidRDefault="007509C1" w:rsidP="008639BE">
            <w:pPr>
              <w:numPr>
                <w:ilvl w:val="0"/>
                <w:numId w:val="9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Mikroskop musi być wyposażony w zasilacz o parametrach 230V/50Hz</w:t>
            </w:r>
          </w:p>
        </w:tc>
        <w:tc>
          <w:tcPr>
            <w:tcW w:w="1403" w:type="dxa"/>
          </w:tcPr>
          <w:p w14:paraId="325FB053" w14:textId="77777777" w:rsidR="007509C1" w:rsidRPr="007509C1" w:rsidRDefault="007509C1" w:rsidP="008639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545EE08" w14:textId="77777777" w:rsidTr="008639BE">
        <w:trPr>
          <w:trHeight w:val="634"/>
          <w:jc w:val="center"/>
        </w:trPr>
        <w:tc>
          <w:tcPr>
            <w:tcW w:w="1029" w:type="dxa"/>
            <w:vMerge w:val="restart"/>
          </w:tcPr>
          <w:p w14:paraId="329501A0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18.</w:t>
            </w:r>
          </w:p>
        </w:tc>
        <w:tc>
          <w:tcPr>
            <w:tcW w:w="1786" w:type="dxa"/>
            <w:vMerge w:val="restart"/>
          </w:tcPr>
          <w:p w14:paraId="196C1B63" w14:textId="77777777" w:rsidR="007509C1" w:rsidRPr="007509C1" w:rsidRDefault="007509C1" w:rsidP="008639BE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Kamera cyfrowa  </w:t>
            </w:r>
          </w:p>
        </w:tc>
        <w:tc>
          <w:tcPr>
            <w:tcW w:w="5168" w:type="dxa"/>
          </w:tcPr>
          <w:p w14:paraId="63636AA5" w14:textId="77777777" w:rsidR="007509C1" w:rsidRPr="007509C1" w:rsidRDefault="007509C1" w:rsidP="008639BE">
            <w:pPr>
              <w:numPr>
                <w:ilvl w:val="1"/>
                <w:numId w:val="98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>Mikroskop powinien być wyposażony w kamerę cyfrową, co najmniej 12-megapikselowa kolorowa kamera cyfrowa CMOS do mikroskopii.</w:t>
            </w:r>
          </w:p>
        </w:tc>
        <w:tc>
          <w:tcPr>
            <w:tcW w:w="1403" w:type="dxa"/>
          </w:tcPr>
          <w:p w14:paraId="77FF394B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3AC271FD" w14:textId="77777777" w:rsidTr="008639BE">
        <w:trPr>
          <w:trHeight w:val="376"/>
          <w:jc w:val="center"/>
        </w:trPr>
        <w:tc>
          <w:tcPr>
            <w:tcW w:w="1029" w:type="dxa"/>
            <w:vMerge/>
          </w:tcPr>
          <w:p w14:paraId="36C95F15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6651689E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5C2753E2" w14:textId="77777777" w:rsidR="007509C1" w:rsidRPr="007509C1" w:rsidRDefault="007509C1" w:rsidP="008639BE">
            <w:pPr>
              <w:numPr>
                <w:ilvl w:val="1"/>
                <w:numId w:val="98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>Kamera cyfrowa w mikroskopie powinna charakteryzować się częstotliwością odświeżania obrazu min 60 klatek na sekundę</w:t>
            </w:r>
          </w:p>
        </w:tc>
        <w:tc>
          <w:tcPr>
            <w:tcW w:w="1403" w:type="dxa"/>
          </w:tcPr>
          <w:p w14:paraId="6BC9E0D0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28A3903" w14:textId="77777777" w:rsidTr="008639BE">
        <w:trPr>
          <w:trHeight w:val="324"/>
          <w:jc w:val="center"/>
        </w:trPr>
        <w:tc>
          <w:tcPr>
            <w:tcW w:w="1029" w:type="dxa"/>
            <w:vMerge/>
          </w:tcPr>
          <w:p w14:paraId="509BDC70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06649340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5B71BA91" w14:textId="77777777" w:rsidR="007509C1" w:rsidRPr="007509C1" w:rsidRDefault="007509C1" w:rsidP="008639BE">
            <w:pPr>
              <w:numPr>
                <w:ilvl w:val="1"/>
                <w:numId w:val="98"/>
              </w:numPr>
              <w:spacing w:after="200" w:line="276" w:lineRule="auto"/>
              <w:contextualSpacing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>Kamera cyfrowa mikroskopu powinna mieć łączność z komputerem za pomocą USB 3.0</w:t>
            </w:r>
          </w:p>
        </w:tc>
        <w:tc>
          <w:tcPr>
            <w:tcW w:w="1403" w:type="dxa"/>
          </w:tcPr>
          <w:p w14:paraId="350F2EFC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3055DC97" w14:textId="77777777" w:rsidTr="008639BE">
        <w:trPr>
          <w:trHeight w:val="1072"/>
          <w:jc w:val="center"/>
        </w:trPr>
        <w:tc>
          <w:tcPr>
            <w:tcW w:w="1029" w:type="dxa"/>
            <w:vMerge/>
          </w:tcPr>
          <w:p w14:paraId="2BB9FC29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190B8318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69B0ED28" w14:textId="77777777" w:rsidR="007509C1" w:rsidRPr="007509C1" w:rsidRDefault="007509C1" w:rsidP="008639BE">
            <w:pPr>
              <w:numPr>
                <w:ilvl w:val="1"/>
                <w:numId w:val="98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>Kamera cyfrowa mikroskopu musi być kompatybilna z oprogramowaniem. Zarówno kamera, mikroskop oraz oprogramowanie muszą pochodzić od jednego producenta.</w:t>
            </w:r>
          </w:p>
        </w:tc>
        <w:tc>
          <w:tcPr>
            <w:tcW w:w="1403" w:type="dxa"/>
          </w:tcPr>
          <w:p w14:paraId="438715A3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85FD715" w14:textId="77777777" w:rsidTr="008639BE">
        <w:trPr>
          <w:trHeight w:val="1686"/>
          <w:jc w:val="center"/>
        </w:trPr>
        <w:tc>
          <w:tcPr>
            <w:tcW w:w="1029" w:type="dxa"/>
          </w:tcPr>
          <w:p w14:paraId="68FC668B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19.</w:t>
            </w:r>
          </w:p>
        </w:tc>
        <w:tc>
          <w:tcPr>
            <w:tcW w:w="1786" w:type="dxa"/>
          </w:tcPr>
          <w:p w14:paraId="35F6CC98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Oprogramowanie</w:t>
            </w:r>
          </w:p>
        </w:tc>
        <w:tc>
          <w:tcPr>
            <w:tcW w:w="5168" w:type="dxa"/>
          </w:tcPr>
          <w:p w14:paraId="5813C4D9" w14:textId="77777777" w:rsidR="007509C1" w:rsidRPr="007509C1" w:rsidRDefault="007509C1" w:rsidP="008639BE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Możliwość pracy z monitorem (bez komputera), komputerem, tabletem i/lub telefonem z systemem Android/iOS</w:t>
            </w:r>
          </w:p>
          <w:p w14:paraId="0973ACAD" w14:textId="77777777" w:rsidR="007509C1" w:rsidRPr="007509C1" w:rsidRDefault="007509C1" w:rsidP="008639BE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Zapis danych na pendrive wraz z możliwością tworzenia kopii zapasowej na dysku sieciowym</w:t>
            </w:r>
          </w:p>
          <w:p w14:paraId="35B41548" w14:textId="77777777" w:rsidR="007509C1" w:rsidRPr="007509C1" w:rsidRDefault="007509C1" w:rsidP="008639BE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Udostępnianie zdjęć na adres e-mail bezpośrednio przy użyciu oprogramowania w trybie pracy HDMI</w:t>
            </w:r>
          </w:p>
          <w:p w14:paraId="58A139FB" w14:textId="77777777" w:rsidR="007509C1" w:rsidRPr="007509C1" w:rsidRDefault="007509C1" w:rsidP="008639BE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Możliwość porównywania zdjęcia z obrazem na żywo w różnych trybach – nakładanie, nakładanie negatywu, zdjęcie obok obrazu na żywo</w:t>
            </w:r>
          </w:p>
          <w:p w14:paraId="3C3A2F52" w14:textId="77777777" w:rsidR="007509C1" w:rsidRPr="007509C1" w:rsidRDefault="007509C1" w:rsidP="008639BE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Licencja na dowolną ilość urządzeń</w:t>
            </w:r>
          </w:p>
          <w:p w14:paraId="1F362E2A" w14:textId="77777777" w:rsidR="007509C1" w:rsidRPr="007509C1" w:rsidRDefault="007509C1" w:rsidP="008639BE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- Możliwość tworzenia linii tolerancji wymiarowych </w:t>
            </w:r>
            <w:r w:rsidRPr="007509C1">
              <w:rPr>
                <w:rFonts w:ascii="Calibri" w:eastAsia="Calibri" w:hAnsi="Calibri" w:cs="Calibri"/>
              </w:rPr>
              <w:lastRenderedPageBreak/>
              <w:t>wraz z barwnym oznaczaniem poprawności wymiaru</w:t>
            </w:r>
          </w:p>
          <w:p w14:paraId="7C95BEC5" w14:textId="77777777" w:rsidR="007509C1" w:rsidRPr="007509C1" w:rsidRDefault="007509C1" w:rsidP="008639BE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Możliwość tworzenia dowolnych siatek cyfrowych nakładanych na obrazy</w:t>
            </w:r>
          </w:p>
          <w:p w14:paraId="17C490A4" w14:textId="77777777" w:rsidR="007509C1" w:rsidRPr="007509C1" w:rsidRDefault="007509C1" w:rsidP="008639BE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Możliwość tworzenia użytkowników oraz zarządzania ich uprawnieniami</w:t>
            </w:r>
          </w:p>
          <w:p w14:paraId="6AEDADD4" w14:textId="77777777" w:rsidR="007509C1" w:rsidRPr="007509C1" w:rsidRDefault="007509C1" w:rsidP="008639BE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Możliwość zapisu zdjęć oraz filmów</w:t>
            </w:r>
          </w:p>
          <w:p w14:paraId="3B329E71" w14:textId="77777777" w:rsidR="007509C1" w:rsidRPr="007509C1" w:rsidRDefault="007509C1" w:rsidP="008639BE">
            <w:pPr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Możliwość wprowadzenia i zapisu kalibracji wszystkich obiektywów</w:t>
            </w:r>
          </w:p>
          <w:p w14:paraId="1FF53BC8" w14:textId="77777777" w:rsidR="007509C1" w:rsidRPr="007509C1" w:rsidRDefault="007509C1" w:rsidP="008639BE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403" w:type="dxa"/>
          </w:tcPr>
          <w:p w14:paraId="1E031C42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 w:cs="Calibri"/>
              </w:rPr>
              <w:lastRenderedPageBreak/>
              <w:t>Potwierdzić</w:t>
            </w:r>
          </w:p>
        </w:tc>
      </w:tr>
      <w:tr w:rsidR="007509C1" w:rsidRPr="007509C1" w14:paraId="6AD76E25" w14:textId="77777777" w:rsidTr="008639BE">
        <w:trPr>
          <w:trHeight w:val="191"/>
          <w:jc w:val="center"/>
        </w:trPr>
        <w:tc>
          <w:tcPr>
            <w:tcW w:w="1029" w:type="dxa"/>
            <w:vMerge w:val="restart"/>
          </w:tcPr>
          <w:p w14:paraId="0FCB28EF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lastRenderedPageBreak/>
              <w:t>20.</w:t>
            </w:r>
          </w:p>
        </w:tc>
        <w:tc>
          <w:tcPr>
            <w:tcW w:w="1786" w:type="dxa"/>
            <w:vMerge w:val="restart"/>
          </w:tcPr>
          <w:p w14:paraId="7FEE064D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Akcesoria </w:t>
            </w:r>
          </w:p>
        </w:tc>
        <w:tc>
          <w:tcPr>
            <w:tcW w:w="5168" w:type="dxa"/>
          </w:tcPr>
          <w:p w14:paraId="6974C1FD" w14:textId="77777777" w:rsidR="007509C1" w:rsidRPr="007509C1" w:rsidRDefault="007509C1" w:rsidP="008639BE">
            <w:pPr>
              <w:numPr>
                <w:ilvl w:val="1"/>
                <w:numId w:val="9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Monitor</w:t>
            </w:r>
          </w:p>
          <w:p w14:paraId="3F42F73A" w14:textId="77777777" w:rsidR="007509C1" w:rsidRPr="007509C1" w:rsidRDefault="007509C1" w:rsidP="008639BE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Ekran minimum 28” w technologii IPS</w:t>
            </w:r>
          </w:p>
          <w:p w14:paraId="071350A1" w14:textId="77777777" w:rsidR="007509C1" w:rsidRPr="007509C1" w:rsidRDefault="007509C1" w:rsidP="008639BE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Rozdzielczość 4K lub wyższa</w:t>
            </w:r>
          </w:p>
          <w:p w14:paraId="0B08DAD4" w14:textId="77777777" w:rsidR="007509C1" w:rsidRPr="007509C1" w:rsidRDefault="007509C1" w:rsidP="008639BE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Kompatybilny z dostarczanym urządzeniem</w:t>
            </w:r>
          </w:p>
        </w:tc>
        <w:tc>
          <w:tcPr>
            <w:tcW w:w="1403" w:type="dxa"/>
          </w:tcPr>
          <w:p w14:paraId="6DBF9C2D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EF8D89F" w14:textId="77777777" w:rsidTr="008639BE">
        <w:trPr>
          <w:trHeight w:val="412"/>
          <w:jc w:val="center"/>
        </w:trPr>
        <w:tc>
          <w:tcPr>
            <w:tcW w:w="1029" w:type="dxa"/>
            <w:vMerge/>
          </w:tcPr>
          <w:p w14:paraId="65A96EC3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300B0948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326FCBD9" w14:textId="77777777" w:rsidR="007509C1" w:rsidRPr="007509C1" w:rsidRDefault="007509C1" w:rsidP="008639BE">
            <w:pPr>
              <w:numPr>
                <w:ilvl w:val="1"/>
                <w:numId w:val="9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Mysz przewodowa zgodna z dostarczonym urządzeniem</w:t>
            </w:r>
          </w:p>
        </w:tc>
        <w:tc>
          <w:tcPr>
            <w:tcW w:w="1403" w:type="dxa"/>
          </w:tcPr>
          <w:p w14:paraId="05EC229F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DB3383C" w14:textId="77777777" w:rsidTr="008639BE">
        <w:trPr>
          <w:trHeight w:val="191"/>
          <w:jc w:val="center"/>
        </w:trPr>
        <w:tc>
          <w:tcPr>
            <w:tcW w:w="1029" w:type="dxa"/>
            <w:vMerge/>
          </w:tcPr>
          <w:p w14:paraId="3B9B21B4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4968DD58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57004279" w14:textId="77777777" w:rsidR="007509C1" w:rsidRPr="007509C1" w:rsidRDefault="007509C1" w:rsidP="008639BE">
            <w:pPr>
              <w:numPr>
                <w:ilvl w:val="1"/>
                <w:numId w:val="9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Klawiatura przewodowa zgodna z dostarczonym urządzeniem</w:t>
            </w:r>
          </w:p>
        </w:tc>
        <w:tc>
          <w:tcPr>
            <w:tcW w:w="1403" w:type="dxa"/>
          </w:tcPr>
          <w:p w14:paraId="4002FD10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7F2020B" w14:textId="77777777" w:rsidTr="008639BE">
        <w:trPr>
          <w:trHeight w:val="191"/>
          <w:jc w:val="center"/>
        </w:trPr>
        <w:tc>
          <w:tcPr>
            <w:tcW w:w="1029" w:type="dxa"/>
            <w:vMerge/>
          </w:tcPr>
          <w:p w14:paraId="6F814570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4D51CC41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5615A91C" w14:textId="77777777" w:rsidR="007509C1" w:rsidRPr="007509C1" w:rsidRDefault="007509C1" w:rsidP="008639BE">
            <w:pPr>
              <w:numPr>
                <w:ilvl w:val="1"/>
                <w:numId w:val="9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Nośnik pamięci (pendrive) o pojemności nie mniejszej niż 128 GB</w:t>
            </w:r>
          </w:p>
        </w:tc>
        <w:tc>
          <w:tcPr>
            <w:tcW w:w="1403" w:type="dxa"/>
          </w:tcPr>
          <w:p w14:paraId="18058CAA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3A57A88" w14:textId="77777777" w:rsidTr="008639BE">
        <w:trPr>
          <w:trHeight w:val="191"/>
          <w:jc w:val="center"/>
        </w:trPr>
        <w:tc>
          <w:tcPr>
            <w:tcW w:w="1029" w:type="dxa"/>
            <w:vMerge/>
          </w:tcPr>
          <w:p w14:paraId="0A4520E3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190B637B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64F4364E" w14:textId="77777777" w:rsidR="007509C1" w:rsidRPr="007509C1" w:rsidRDefault="007509C1" w:rsidP="008639BE">
            <w:pPr>
              <w:numPr>
                <w:ilvl w:val="1"/>
                <w:numId w:val="9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Niezbędne okablowanie zapewniające bezproblemowe działanie systemu</w:t>
            </w:r>
          </w:p>
        </w:tc>
        <w:tc>
          <w:tcPr>
            <w:tcW w:w="1403" w:type="dxa"/>
          </w:tcPr>
          <w:p w14:paraId="07D43943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2D435F0" w14:textId="77777777" w:rsidTr="008639BE">
        <w:trPr>
          <w:trHeight w:val="873"/>
          <w:jc w:val="center"/>
        </w:trPr>
        <w:tc>
          <w:tcPr>
            <w:tcW w:w="1029" w:type="dxa"/>
          </w:tcPr>
          <w:p w14:paraId="2E5AA047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21.</w:t>
            </w:r>
          </w:p>
        </w:tc>
        <w:tc>
          <w:tcPr>
            <w:tcW w:w="1786" w:type="dxa"/>
          </w:tcPr>
          <w:p w14:paraId="65C39AC8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Możliwość doposażenia</w:t>
            </w:r>
          </w:p>
        </w:tc>
        <w:tc>
          <w:tcPr>
            <w:tcW w:w="5168" w:type="dxa"/>
          </w:tcPr>
          <w:p w14:paraId="1C15E671" w14:textId="77777777" w:rsidR="007509C1" w:rsidRPr="007509C1" w:rsidRDefault="007509C1" w:rsidP="008639BE">
            <w:pPr>
              <w:numPr>
                <w:ilvl w:val="0"/>
                <w:numId w:val="86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>Mikroskop  musi posiadać możliwość doposażenia o o</w:t>
            </w:r>
            <w:r w:rsidRPr="007509C1">
              <w:rPr>
                <w:rFonts w:ascii="Calibri" w:eastAsia="Calibri" w:hAnsi="Calibri" w:cs="Calibri"/>
              </w:rPr>
              <w:t>biektyw Makro planapochromatyczny o polu widzenia 40mm</w:t>
            </w:r>
          </w:p>
        </w:tc>
        <w:tc>
          <w:tcPr>
            <w:tcW w:w="1403" w:type="dxa"/>
          </w:tcPr>
          <w:p w14:paraId="0F36333A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  <w:p w14:paraId="2D57F80F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7509C1" w:rsidRPr="007509C1" w14:paraId="431022B6" w14:textId="77777777" w:rsidTr="008639BE">
        <w:trPr>
          <w:trHeight w:val="873"/>
          <w:jc w:val="center"/>
        </w:trPr>
        <w:tc>
          <w:tcPr>
            <w:tcW w:w="1029" w:type="dxa"/>
          </w:tcPr>
          <w:p w14:paraId="4225ED89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22.</w:t>
            </w:r>
          </w:p>
        </w:tc>
        <w:tc>
          <w:tcPr>
            <w:tcW w:w="1786" w:type="dxa"/>
          </w:tcPr>
          <w:p w14:paraId="44168732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Instalacja mikroskopu</w:t>
            </w:r>
          </w:p>
        </w:tc>
        <w:tc>
          <w:tcPr>
            <w:tcW w:w="5168" w:type="dxa"/>
          </w:tcPr>
          <w:p w14:paraId="2F4D6E9E" w14:textId="77777777" w:rsidR="007509C1" w:rsidRPr="007509C1" w:rsidRDefault="007509C1" w:rsidP="008639BE">
            <w:pPr>
              <w:numPr>
                <w:ilvl w:val="0"/>
                <w:numId w:val="86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>Dostawca przeprowadzi instalację mikroskopu w laboratorium wskazanym przez Zamawiającego</w:t>
            </w:r>
          </w:p>
        </w:tc>
        <w:tc>
          <w:tcPr>
            <w:tcW w:w="1403" w:type="dxa"/>
          </w:tcPr>
          <w:p w14:paraId="48997AFD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38D44E92" w14:textId="77777777" w:rsidTr="008639BE">
        <w:trPr>
          <w:trHeight w:val="873"/>
          <w:jc w:val="center"/>
        </w:trPr>
        <w:tc>
          <w:tcPr>
            <w:tcW w:w="1029" w:type="dxa"/>
          </w:tcPr>
          <w:p w14:paraId="5D10820C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23.</w:t>
            </w:r>
          </w:p>
        </w:tc>
        <w:tc>
          <w:tcPr>
            <w:tcW w:w="1786" w:type="dxa"/>
          </w:tcPr>
          <w:p w14:paraId="5D59EFB5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Instrukcja obsługi</w:t>
            </w:r>
          </w:p>
        </w:tc>
        <w:tc>
          <w:tcPr>
            <w:tcW w:w="5168" w:type="dxa"/>
          </w:tcPr>
          <w:p w14:paraId="5E4DDB6D" w14:textId="77777777" w:rsidR="007509C1" w:rsidRPr="007509C1" w:rsidRDefault="007509C1" w:rsidP="008639BE">
            <w:pPr>
              <w:numPr>
                <w:ilvl w:val="0"/>
                <w:numId w:val="86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>Dostawca zapewni instrukcję obsługi w języku polskim i angielskim w formacie papierowym na papierze niepylącym oraz w wersji elektronicznej</w:t>
            </w:r>
          </w:p>
        </w:tc>
        <w:tc>
          <w:tcPr>
            <w:tcW w:w="1403" w:type="dxa"/>
          </w:tcPr>
          <w:p w14:paraId="6BE7DB48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51357404" w14:textId="77777777" w:rsidTr="008639BE">
        <w:trPr>
          <w:trHeight w:val="873"/>
          <w:jc w:val="center"/>
        </w:trPr>
        <w:tc>
          <w:tcPr>
            <w:tcW w:w="1029" w:type="dxa"/>
          </w:tcPr>
          <w:p w14:paraId="43D702CB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24.</w:t>
            </w:r>
          </w:p>
        </w:tc>
        <w:tc>
          <w:tcPr>
            <w:tcW w:w="1786" w:type="dxa"/>
          </w:tcPr>
          <w:p w14:paraId="2A92F1BA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Szkolenie z obsługi</w:t>
            </w:r>
          </w:p>
        </w:tc>
        <w:tc>
          <w:tcPr>
            <w:tcW w:w="5168" w:type="dxa"/>
          </w:tcPr>
          <w:p w14:paraId="62502716" w14:textId="77777777" w:rsidR="007509C1" w:rsidRPr="007509C1" w:rsidRDefault="007509C1" w:rsidP="008639BE">
            <w:pPr>
              <w:numPr>
                <w:ilvl w:val="0"/>
                <w:numId w:val="86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>Dostawca zapewni min. jednodniowe szkolenie z obsługi mikroskopu dla min. 3 osób po zainstalowaniu mikroskopu</w:t>
            </w:r>
          </w:p>
        </w:tc>
        <w:tc>
          <w:tcPr>
            <w:tcW w:w="1403" w:type="dxa"/>
          </w:tcPr>
          <w:p w14:paraId="37F871E0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628012A" w14:textId="77777777" w:rsidTr="008639BE">
        <w:trPr>
          <w:trHeight w:val="873"/>
          <w:jc w:val="center"/>
        </w:trPr>
        <w:tc>
          <w:tcPr>
            <w:tcW w:w="1029" w:type="dxa"/>
          </w:tcPr>
          <w:p w14:paraId="0AB0AEE6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25.</w:t>
            </w:r>
          </w:p>
        </w:tc>
        <w:tc>
          <w:tcPr>
            <w:tcW w:w="1786" w:type="dxa"/>
          </w:tcPr>
          <w:p w14:paraId="3732612E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Gwarancja i wsparcie serwisowe </w:t>
            </w:r>
          </w:p>
        </w:tc>
        <w:tc>
          <w:tcPr>
            <w:tcW w:w="5168" w:type="dxa"/>
          </w:tcPr>
          <w:p w14:paraId="22C70152" w14:textId="77777777" w:rsidR="007509C1" w:rsidRPr="007509C1" w:rsidRDefault="007509C1" w:rsidP="008639BE">
            <w:pPr>
              <w:numPr>
                <w:ilvl w:val="0"/>
                <w:numId w:val="86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 xml:space="preserve">Dostawca zapewni gwarancję na okres min 12 miesięcy od daty instalacji mikroskopu w laboratorium Zamawiającego oraz 3 letnie wsparcie serwisowe. </w:t>
            </w:r>
          </w:p>
        </w:tc>
        <w:tc>
          <w:tcPr>
            <w:tcW w:w="1403" w:type="dxa"/>
          </w:tcPr>
          <w:p w14:paraId="478A77F0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</w:tbl>
    <w:p w14:paraId="1E278EE4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9F8FE2" w14:textId="77777777" w:rsidR="00AC22F4" w:rsidRDefault="00AC22F4" w:rsidP="006878BC">
      <w:pPr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A5FA698" w14:textId="77777777" w:rsidR="00AC22F4" w:rsidRDefault="00AC22F4" w:rsidP="006878BC">
      <w:pPr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86F8BA" w14:textId="77777777" w:rsidR="00AC22F4" w:rsidRDefault="00AC22F4" w:rsidP="006878BC">
      <w:pPr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F00B370" w14:textId="77777777" w:rsidR="00AC22F4" w:rsidRDefault="00AC22F4" w:rsidP="006878BC">
      <w:pPr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8F0AE8C" w14:textId="77777777" w:rsidR="00AC22F4" w:rsidRDefault="00AC22F4" w:rsidP="006878BC">
      <w:pPr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3A469FF" w14:textId="77777777" w:rsidR="00AF31B2" w:rsidRDefault="00AF31B2" w:rsidP="006878BC">
      <w:pPr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5832BE2" w14:textId="77777777" w:rsidR="00AF31B2" w:rsidRDefault="00AF31B2" w:rsidP="006878BC">
      <w:pPr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1FA0994" w14:textId="77777777" w:rsidR="007509C1" w:rsidRDefault="007509C1" w:rsidP="006878BC">
      <w:pPr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04E3034" w14:textId="77777777" w:rsidR="007509C1" w:rsidRDefault="007509C1" w:rsidP="006878BC">
      <w:pPr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29C3900" w14:textId="77777777" w:rsidR="007509C1" w:rsidRDefault="007509C1" w:rsidP="006878BC">
      <w:pPr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F20D318" w14:textId="77777777" w:rsidR="007509C1" w:rsidRDefault="007509C1" w:rsidP="00205AC4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94EFA9D" w14:textId="77777777" w:rsidR="007509C1" w:rsidRDefault="007509C1" w:rsidP="006878BC">
      <w:pPr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BD29264" w14:textId="4CF82250" w:rsidR="006878BC" w:rsidRPr="00DE38B3" w:rsidRDefault="006878BC" w:rsidP="006878BC">
      <w:pPr>
        <w:ind w:left="7080" w:firstLine="708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1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B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58AF1C9C" w14:textId="77777777" w:rsidR="006878BC" w:rsidRDefault="006878BC" w:rsidP="006878BC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</w:p>
    <w:p w14:paraId="27624620" w14:textId="5465090D" w:rsidR="006878BC" w:rsidRDefault="006878BC" w:rsidP="00AC22F4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  <w:r w:rsidRPr="00DE38B3">
        <w:rPr>
          <w:rFonts w:asciiTheme="minorHAnsi" w:hAnsiTheme="minorHAnsi" w:cstheme="minorHAnsi"/>
          <w:b/>
          <w:iCs/>
          <w:sz w:val="22"/>
        </w:rPr>
        <w:t xml:space="preserve">Wymagania i parametry techniczne na dostawę </w:t>
      </w:r>
      <w:r>
        <w:rPr>
          <w:rFonts w:asciiTheme="minorHAnsi" w:hAnsiTheme="minorHAnsi" w:cstheme="minorHAnsi"/>
          <w:b/>
          <w:iCs/>
          <w:sz w:val="22"/>
        </w:rPr>
        <w:t>m</w:t>
      </w:r>
      <w:r w:rsidRPr="00DE38B3">
        <w:rPr>
          <w:rFonts w:asciiTheme="minorHAnsi" w:hAnsiTheme="minorHAnsi" w:cstheme="minorHAnsi"/>
          <w:b/>
          <w:iCs/>
          <w:sz w:val="22"/>
        </w:rPr>
        <w:t>ikroskop</w:t>
      </w:r>
      <w:r>
        <w:rPr>
          <w:rFonts w:asciiTheme="minorHAnsi" w:hAnsiTheme="minorHAnsi" w:cstheme="minorHAnsi"/>
          <w:b/>
          <w:iCs/>
          <w:sz w:val="22"/>
        </w:rPr>
        <w:t>u</w:t>
      </w:r>
      <w:r w:rsidRPr="00DE38B3">
        <w:rPr>
          <w:rFonts w:asciiTheme="minorHAnsi" w:hAnsiTheme="minorHAnsi" w:cstheme="minorHAnsi"/>
          <w:b/>
          <w:iCs/>
          <w:sz w:val="22"/>
        </w:rPr>
        <w:t xml:space="preserve"> </w:t>
      </w:r>
      <w:r>
        <w:rPr>
          <w:rFonts w:asciiTheme="minorHAnsi" w:hAnsiTheme="minorHAnsi" w:cstheme="minorHAnsi"/>
          <w:b/>
          <w:iCs/>
          <w:sz w:val="22"/>
        </w:rPr>
        <w:t>optycznego 2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9"/>
        <w:gridCol w:w="1786"/>
        <w:gridCol w:w="5168"/>
        <w:gridCol w:w="1403"/>
      </w:tblGrid>
      <w:tr w:rsidR="007509C1" w:rsidRPr="007509C1" w14:paraId="58A83FF4" w14:textId="77777777" w:rsidTr="007509C1">
        <w:trPr>
          <w:jc w:val="center"/>
        </w:trPr>
        <w:tc>
          <w:tcPr>
            <w:tcW w:w="1029" w:type="dxa"/>
          </w:tcPr>
          <w:p w14:paraId="08A759C5" w14:textId="77777777" w:rsidR="007509C1" w:rsidRPr="007509C1" w:rsidRDefault="007509C1" w:rsidP="007509C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  <w:b/>
              </w:rPr>
              <w:t>Lp.</w:t>
            </w:r>
          </w:p>
        </w:tc>
        <w:tc>
          <w:tcPr>
            <w:tcW w:w="1786" w:type="dxa"/>
          </w:tcPr>
          <w:p w14:paraId="172BA20D" w14:textId="77777777" w:rsidR="007509C1" w:rsidRPr="007509C1" w:rsidRDefault="007509C1" w:rsidP="007509C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  <w:b/>
              </w:rPr>
              <w:t>Parametr</w:t>
            </w:r>
          </w:p>
        </w:tc>
        <w:tc>
          <w:tcPr>
            <w:tcW w:w="5168" w:type="dxa"/>
          </w:tcPr>
          <w:p w14:paraId="7FF48B22" w14:textId="77777777" w:rsidR="007509C1" w:rsidRPr="007509C1" w:rsidRDefault="007509C1" w:rsidP="007509C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  <w:b/>
              </w:rPr>
              <w:t>Wymagania</w:t>
            </w:r>
          </w:p>
        </w:tc>
        <w:tc>
          <w:tcPr>
            <w:tcW w:w="1403" w:type="dxa"/>
          </w:tcPr>
          <w:p w14:paraId="638AA351" w14:textId="77777777" w:rsidR="007509C1" w:rsidRPr="007509C1" w:rsidRDefault="007509C1" w:rsidP="007509C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/>
                <w:b/>
              </w:rPr>
              <w:t>Kolumna do wypełnienia przez wykonawcę</w:t>
            </w:r>
          </w:p>
        </w:tc>
      </w:tr>
      <w:tr w:rsidR="007509C1" w:rsidRPr="007509C1" w14:paraId="5FFF0D5C" w14:textId="77777777" w:rsidTr="007509C1">
        <w:trPr>
          <w:jc w:val="center"/>
        </w:trPr>
        <w:tc>
          <w:tcPr>
            <w:tcW w:w="1029" w:type="dxa"/>
          </w:tcPr>
          <w:p w14:paraId="49AA5233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786" w:type="dxa"/>
          </w:tcPr>
          <w:p w14:paraId="26205136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</w:rPr>
              <w:t>Stan mikroskopu</w:t>
            </w:r>
          </w:p>
        </w:tc>
        <w:tc>
          <w:tcPr>
            <w:tcW w:w="5168" w:type="dxa"/>
          </w:tcPr>
          <w:p w14:paraId="40D8408F" w14:textId="77777777" w:rsidR="007509C1" w:rsidRPr="007509C1" w:rsidRDefault="007509C1" w:rsidP="007509C1">
            <w:pPr>
              <w:numPr>
                <w:ilvl w:val="1"/>
                <w:numId w:val="89"/>
              </w:numPr>
              <w:spacing w:after="200" w:line="276" w:lineRule="auto"/>
              <w:contextualSpacing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/>
              </w:rPr>
              <w:t xml:space="preserve">Fabrycznie nowy, nieużywany </w:t>
            </w:r>
          </w:p>
        </w:tc>
        <w:tc>
          <w:tcPr>
            <w:tcW w:w="1403" w:type="dxa"/>
          </w:tcPr>
          <w:p w14:paraId="433193C7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/>
                <w:b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6AE783AF" w14:textId="77777777" w:rsidTr="007509C1">
        <w:trPr>
          <w:jc w:val="center"/>
        </w:trPr>
        <w:tc>
          <w:tcPr>
            <w:tcW w:w="1029" w:type="dxa"/>
          </w:tcPr>
          <w:p w14:paraId="56B07AFB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1786" w:type="dxa"/>
          </w:tcPr>
          <w:p w14:paraId="4B6AD2FD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</w:rPr>
              <w:t>Rok produkcji</w:t>
            </w:r>
          </w:p>
        </w:tc>
        <w:tc>
          <w:tcPr>
            <w:tcW w:w="5168" w:type="dxa"/>
          </w:tcPr>
          <w:p w14:paraId="5C2D0BA6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/>
              </w:rPr>
              <w:t>2.1. 2024-2025</w:t>
            </w:r>
          </w:p>
        </w:tc>
        <w:tc>
          <w:tcPr>
            <w:tcW w:w="1403" w:type="dxa"/>
          </w:tcPr>
          <w:p w14:paraId="4724D40B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/>
                <w:b/>
              </w:rPr>
            </w:pPr>
            <w:r w:rsidRPr="007509C1">
              <w:rPr>
                <w:rFonts w:ascii="Calibri" w:eastAsia="Calibri" w:hAnsi="Calibri" w:cs="Calibri"/>
              </w:rPr>
              <w:t xml:space="preserve">Potwierdzić </w:t>
            </w:r>
          </w:p>
        </w:tc>
      </w:tr>
      <w:tr w:rsidR="007509C1" w:rsidRPr="007509C1" w14:paraId="3B29A462" w14:textId="77777777" w:rsidTr="007509C1">
        <w:trPr>
          <w:trHeight w:val="420"/>
          <w:jc w:val="center"/>
        </w:trPr>
        <w:tc>
          <w:tcPr>
            <w:tcW w:w="1029" w:type="dxa"/>
          </w:tcPr>
          <w:p w14:paraId="4EB3BAAC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1786" w:type="dxa"/>
          </w:tcPr>
          <w:p w14:paraId="600D3A1D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Optyka mikroskopu</w:t>
            </w:r>
          </w:p>
        </w:tc>
        <w:tc>
          <w:tcPr>
            <w:tcW w:w="5168" w:type="dxa"/>
          </w:tcPr>
          <w:p w14:paraId="767B5E5F" w14:textId="77777777" w:rsidR="007509C1" w:rsidRPr="007509C1" w:rsidRDefault="007509C1" w:rsidP="007509C1">
            <w:pPr>
              <w:numPr>
                <w:ilvl w:val="1"/>
                <w:numId w:val="9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Mikroskop świetlny w układzie prostym (nieodwróconym) skonfigurowany do obserwacji w świetle odbitym. </w:t>
            </w:r>
          </w:p>
        </w:tc>
        <w:tc>
          <w:tcPr>
            <w:tcW w:w="1403" w:type="dxa"/>
          </w:tcPr>
          <w:p w14:paraId="75E05BAB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396CE7E0" w14:textId="77777777" w:rsidTr="007509C1">
        <w:trPr>
          <w:trHeight w:val="991"/>
          <w:jc w:val="center"/>
        </w:trPr>
        <w:tc>
          <w:tcPr>
            <w:tcW w:w="1029" w:type="dxa"/>
            <w:vMerge w:val="restart"/>
          </w:tcPr>
          <w:p w14:paraId="479427C8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1786" w:type="dxa"/>
            <w:vMerge w:val="restart"/>
          </w:tcPr>
          <w:p w14:paraId="19C6F7E1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Techniki badawcze wykorzystane w mikroskopie</w:t>
            </w:r>
          </w:p>
        </w:tc>
        <w:tc>
          <w:tcPr>
            <w:tcW w:w="5168" w:type="dxa"/>
          </w:tcPr>
          <w:p w14:paraId="01202C83" w14:textId="77777777" w:rsidR="007509C1" w:rsidRPr="007509C1" w:rsidRDefault="007509C1" w:rsidP="007509C1">
            <w:pPr>
              <w:numPr>
                <w:ilvl w:val="1"/>
                <w:numId w:val="9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Mikroskop w świetle odbitym musi umożliwiać pracę  z następującymi technikami badawczymi: pole jasne, światło spolaryzowane, kontrast Nomarskiego </w:t>
            </w:r>
          </w:p>
        </w:tc>
        <w:tc>
          <w:tcPr>
            <w:tcW w:w="1403" w:type="dxa"/>
          </w:tcPr>
          <w:p w14:paraId="4A5852CA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5F23BDEA" w14:textId="77777777" w:rsidTr="007509C1">
        <w:trPr>
          <w:trHeight w:val="1067"/>
          <w:jc w:val="center"/>
        </w:trPr>
        <w:tc>
          <w:tcPr>
            <w:tcW w:w="1029" w:type="dxa"/>
            <w:vMerge/>
          </w:tcPr>
          <w:p w14:paraId="22084F2C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33D219CF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1E34F756" w14:textId="77777777" w:rsidR="007509C1" w:rsidRPr="007509C1" w:rsidRDefault="007509C1" w:rsidP="007509C1">
            <w:pPr>
              <w:numPr>
                <w:ilvl w:val="1"/>
                <w:numId w:val="9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Mikroskop powinien być wyposażony w technikę jasnego pola dla światła odbitego z użyciem reflektora Smitha zwiększającego kontrast podczas obserwacji w świetle spolaryzowanym.</w:t>
            </w:r>
          </w:p>
        </w:tc>
        <w:tc>
          <w:tcPr>
            <w:tcW w:w="1403" w:type="dxa"/>
          </w:tcPr>
          <w:p w14:paraId="71016F9D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37E9D837" w14:textId="77777777" w:rsidTr="007509C1">
        <w:trPr>
          <w:jc w:val="center"/>
        </w:trPr>
        <w:tc>
          <w:tcPr>
            <w:tcW w:w="1029" w:type="dxa"/>
            <w:vMerge w:val="restart"/>
          </w:tcPr>
          <w:p w14:paraId="793998CA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1786" w:type="dxa"/>
            <w:vMerge w:val="restart"/>
          </w:tcPr>
          <w:p w14:paraId="31A774F8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Okulary w mikroskopie</w:t>
            </w:r>
          </w:p>
        </w:tc>
        <w:tc>
          <w:tcPr>
            <w:tcW w:w="5168" w:type="dxa"/>
          </w:tcPr>
          <w:p w14:paraId="003F240A" w14:textId="77777777" w:rsidR="007509C1" w:rsidRPr="007509C1" w:rsidRDefault="007509C1" w:rsidP="007509C1">
            <w:pPr>
              <w:numPr>
                <w:ilvl w:val="1"/>
                <w:numId w:val="7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Okulary o powiększeniu 10x i polu widzenia co najmniej 22mm, szerokopolowe z regulacją dioptryjną (w zakresie +/- 5D) </w:t>
            </w:r>
          </w:p>
        </w:tc>
        <w:tc>
          <w:tcPr>
            <w:tcW w:w="1403" w:type="dxa"/>
          </w:tcPr>
          <w:p w14:paraId="11565439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338E7A11" w14:textId="77777777" w:rsidTr="007509C1">
        <w:trPr>
          <w:jc w:val="center"/>
        </w:trPr>
        <w:tc>
          <w:tcPr>
            <w:tcW w:w="1029" w:type="dxa"/>
            <w:vMerge/>
          </w:tcPr>
          <w:p w14:paraId="21187F18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43D081DA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311262A3" w14:textId="77777777" w:rsidR="007509C1" w:rsidRPr="007509C1" w:rsidRDefault="007509C1" w:rsidP="007509C1">
            <w:pPr>
              <w:numPr>
                <w:ilvl w:val="1"/>
                <w:numId w:val="7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 Obiektywy powinny być oznaczone grawerowanymi znakami</w:t>
            </w:r>
          </w:p>
        </w:tc>
        <w:tc>
          <w:tcPr>
            <w:tcW w:w="1403" w:type="dxa"/>
          </w:tcPr>
          <w:p w14:paraId="295EC3E9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8F6D092" w14:textId="77777777" w:rsidTr="007509C1">
        <w:trPr>
          <w:trHeight w:val="871"/>
          <w:jc w:val="center"/>
        </w:trPr>
        <w:tc>
          <w:tcPr>
            <w:tcW w:w="1029" w:type="dxa"/>
          </w:tcPr>
          <w:p w14:paraId="7BEDAF65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1786" w:type="dxa"/>
          </w:tcPr>
          <w:p w14:paraId="686EB1FF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Kąt pochylenia okularów</w:t>
            </w:r>
          </w:p>
        </w:tc>
        <w:tc>
          <w:tcPr>
            <w:tcW w:w="5168" w:type="dxa"/>
          </w:tcPr>
          <w:p w14:paraId="79AF6AA9" w14:textId="77777777" w:rsidR="007509C1" w:rsidRPr="007509C1" w:rsidRDefault="007509C1" w:rsidP="007509C1">
            <w:pPr>
              <w:numPr>
                <w:ilvl w:val="1"/>
                <w:numId w:val="9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 Okulary muszą być przytwierdzone pod kątem nachylenia 30</w:t>
            </w:r>
            <w:r w:rsidRPr="007509C1">
              <w:rPr>
                <w:rFonts w:ascii="Calibri" w:eastAsia="Calibri" w:hAnsi="Calibri" w:cs="Calibri"/>
                <w:vertAlign w:val="superscript"/>
              </w:rPr>
              <w:t xml:space="preserve">o </w:t>
            </w:r>
            <w:r w:rsidRPr="007509C1">
              <w:rPr>
                <w:rFonts w:ascii="Calibri" w:eastAsia="Calibri" w:hAnsi="Calibri" w:cs="Calibri"/>
              </w:rPr>
              <w:t>, zapewniającym ergonomiczną pracę.</w:t>
            </w:r>
            <w:r w:rsidRPr="007509C1">
              <w:rPr>
                <w:rFonts w:ascii="Calibri" w:eastAsia="Calibri" w:hAnsi="Calibri" w:cs="Calibri"/>
                <w:vertAlign w:val="superscript"/>
              </w:rPr>
              <w:t xml:space="preserve"> </w:t>
            </w:r>
          </w:p>
        </w:tc>
        <w:tc>
          <w:tcPr>
            <w:tcW w:w="1403" w:type="dxa"/>
          </w:tcPr>
          <w:p w14:paraId="599BCC3B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65BEE6B1" w14:textId="77777777" w:rsidTr="007509C1">
        <w:trPr>
          <w:trHeight w:val="891"/>
          <w:jc w:val="center"/>
        </w:trPr>
        <w:tc>
          <w:tcPr>
            <w:tcW w:w="1029" w:type="dxa"/>
          </w:tcPr>
          <w:p w14:paraId="3FAC4269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1786" w:type="dxa"/>
          </w:tcPr>
          <w:p w14:paraId="4E7C9A06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Regulacja rozstawu źrenic</w:t>
            </w:r>
          </w:p>
        </w:tc>
        <w:tc>
          <w:tcPr>
            <w:tcW w:w="5168" w:type="dxa"/>
          </w:tcPr>
          <w:p w14:paraId="1D2DB6E4" w14:textId="77777777" w:rsidR="007509C1" w:rsidRPr="007509C1" w:rsidRDefault="007509C1" w:rsidP="007509C1">
            <w:pPr>
              <w:numPr>
                <w:ilvl w:val="1"/>
                <w:numId w:val="93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Powinna być zapewniona możliwość regulacji obiektywów, tzw. rozstaw źrenic, w zakresie co najmniej 55-75mm</w:t>
            </w:r>
          </w:p>
        </w:tc>
        <w:tc>
          <w:tcPr>
            <w:tcW w:w="1403" w:type="dxa"/>
          </w:tcPr>
          <w:p w14:paraId="7DCE1314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45BE98E" w14:textId="77777777" w:rsidTr="007509C1">
        <w:trPr>
          <w:jc w:val="center"/>
        </w:trPr>
        <w:tc>
          <w:tcPr>
            <w:tcW w:w="1029" w:type="dxa"/>
            <w:vMerge w:val="restart"/>
          </w:tcPr>
          <w:p w14:paraId="67A4FB06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1786" w:type="dxa"/>
            <w:vMerge w:val="restart"/>
          </w:tcPr>
          <w:p w14:paraId="3F3F1682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Konstrukcja mikroskopu</w:t>
            </w:r>
          </w:p>
        </w:tc>
        <w:tc>
          <w:tcPr>
            <w:tcW w:w="5168" w:type="dxa"/>
          </w:tcPr>
          <w:p w14:paraId="724F4055" w14:textId="77777777" w:rsidR="007509C1" w:rsidRPr="007509C1" w:rsidRDefault="007509C1" w:rsidP="007509C1">
            <w:pPr>
              <w:numPr>
                <w:ilvl w:val="0"/>
                <w:numId w:val="8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Mikroskop świetlny w układzie prostym (nieodwróconym)</w:t>
            </w:r>
          </w:p>
        </w:tc>
        <w:tc>
          <w:tcPr>
            <w:tcW w:w="1403" w:type="dxa"/>
          </w:tcPr>
          <w:p w14:paraId="6563E52D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9455E07" w14:textId="77777777" w:rsidTr="007509C1">
        <w:trPr>
          <w:trHeight w:val="334"/>
          <w:jc w:val="center"/>
        </w:trPr>
        <w:tc>
          <w:tcPr>
            <w:tcW w:w="1029" w:type="dxa"/>
            <w:vMerge/>
          </w:tcPr>
          <w:p w14:paraId="151BD03E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6710A453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047D0123" w14:textId="77777777" w:rsidR="007509C1" w:rsidRPr="007509C1" w:rsidRDefault="007509C1" w:rsidP="007509C1">
            <w:pPr>
              <w:numPr>
                <w:ilvl w:val="0"/>
                <w:numId w:val="8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Mikroskop o jednobryłowej budowie</w:t>
            </w:r>
          </w:p>
        </w:tc>
        <w:tc>
          <w:tcPr>
            <w:tcW w:w="1403" w:type="dxa"/>
          </w:tcPr>
          <w:p w14:paraId="4AA14E4B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167922D" w14:textId="77777777" w:rsidTr="007509C1">
        <w:trPr>
          <w:trHeight w:val="649"/>
          <w:jc w:val="center"/>
        </w:trPr>
        <w:tc>
          <w:tcPr>
            <w:tcW w:w="1029" w:type="dxa"/>
            <w:vMerge/>
          </w:tcPr>
          <w:p w14:paraId="6534F0A8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3B014D20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3BF89446" w14:textId="77777777" w:rsidR="007509C1" w:rsidRPr="007509C1" w:rsidRDefault="007509C1" w:rsidP="007509C1">
            <w:pPr>
              <w:numPr>
                <w:ilvl w:val="0"/>
                <w:numId w:val="8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Konstrukcja mikroskopu musi umożliwiać w pełni symetryczną obsługę mikroskopu</w:t>
            </w:r>
          </w:p>
        </w:tc>
        <w:tc>
          <w:tcPr>
            <w:tcW w:w="1403" w:type="dxa"/>
          </w:tcPr>
          <w:p w14:paraId="4A5D1E7E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686808B3" w14:textId="77777777" w:rsidTr="007509C1">
        <w:trPr>
          <w:trHeight w:val="380"/>
          <w:jc w:val="center"/>
        </w:trPr>
        <w:tc>
          <w:tcPr>
            <w:tcW w:w="1029" w:type="dxa"/>
          </w:tcPr>
          <w:p w14:paraId="2D5FB059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1786" w:type="dxa"/>
          </w:tcPr>
          <w:p w14:paraId="4AFD24AB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Filtr żółty </w:t>
            </w:r>
          </w:p>
        </w:tc>
        <w:tc>
          <w:tcPr>
            <w:tcW w:w="5168" w:type="dxa"/>
          </w:tcPr>
          <w:p w14:paraId="6C7481E5" w14:textId="77777777" w:rsidR="007509C1" w:rsidRPr="007509C1" w:rsidRDefault="007509C1" w:rsidP="007509C1">
            <w:pPr>
              <w:numPr>
                <w:ilvl w:val="0"/>
                <w:numId w:val="8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 Mikroskop  musi być wyposażony w filtr żółty  (powyżej 365nm) do obserwacji w świetle żółtym. </w:t>
            </w:r>
          </w:p>
        </w:tc>
        <w:tc>
          <w:tcPr>
            <w:tcW w:w="1403" w:type="dxa"/>
          </w:tcPr>
          <w:p w14:paraId="4CA81CDC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A1FA8C4" w14:textId="77777777" w:rsidTr="007509C1">
        <w:trPr>
          <w:trHeight w:val="305"/>
          <w:jc w:val="center"/>
        </w:trPr>
        <w:tc>
          <w:tcPr>
            <w:tcW w:w="1029" w:type="dxa"/>
            <w:vMerge w:val="restart"/>
          </w:tcPr>
          <w:p w14:paraId="7A22A0A0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1786" w:type="dxa"/>
            <w:vMerge w:val="restart"/>
          </w:tcPr>
          <w:p w14:paraId="1D792605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Tubus </w:t>
            </w:r>
            <w:r w:rsidRPr="007509C1">
              <w:rPr>
                <w:rFonts w:ascii="Calibri" w:eastAsia="Calibri" w:hAnsi="Calibri" w:cs="Calibri"/>
              </w:rPr>
              <w:lastRenderedPageBreak/>
              <w:t>mikroskopu</w:t>
            </w:r>
          </w:p>
        </w:tc>
        <w:tc>
          <w:tcPr>
            <w:tcW w:w="5168" w:type="dxa"/>
          </w:tcPr>
          <w:p w14:paraId="4BB44616" w14:textId="77777777" w:rsidR="007509C1" w:rsidRPr="007509C1" w:rsidRDefault="007509C1" w:rsidP="007509C1">
            <w:pPr>
              <w:numPr>
                <w:ilvl w:val="0"/>
                <w:numId w:val="8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lastRenderedPageBreak/>
              <w:t>Tubus mikroskopu musi być Trinokularowy, ze szkła odprężonego.</w:t>
            </w:r>
          </w:p>
        </w:tc>
        <w:tc>
          <w:tcPr>
            <w:tcW w:w="1403" w:type="dxa"/>
          </w:tcPr>
          <w:p w14:paraId="5DF1A3A4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C50A861" w14:textId="77777777" w:rsidTr="007509C1">
        <w:trPr>
          <w:trHeight w:val="341"/>
          <w:jc w:val="center"/>
        </w:trPr>
        <w:tc>
          <w:tcPr>
            <w:tcW w:w="1029" w:type="dxa"/>
            <w:vMerge/>
          </w:tcPr>
          <w:p w14:paraId="4B9A270B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73D8A18B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58BA3573" w14:textId="77777777" w:rsidR="007509C1" w:rsidRPr="007509C1" w:rsidRDefault="007509C1" w:rsidP="007509C1">
            <w:pPr>
              <w:numPr>
                <w:ilvl w:val="0"/>
                <w:numId w:val="8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Kąt nachylenia tubusu powinien być 30°</w:t>
            </w:r>
          </w:p>
        </w:tc>
        <w:tc>
          <w:tcPr>
            <w:tcW w:w="1403" w:type="dxa"/>
          </w:tcPr>
          <w:p w14:paraId="7AA1629A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E44A521" w14:textId="77777777" w:rsidTr="007509C1">
        <w:trPr>
          <w:trHeight w:val="841"/>
          <w:jc w:val="center"/>
        </w:trPr>
        <w:tc>
          <w:tcPr>
            <w:tcW w:w="1029" w:type="dxa"/>
            <w:vMerge/>
          </w:tcPr>
          <w:p w14:paraId="5D586395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22F13CDF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1BB90683" w14:textId="77777777" w:rsidR="007509C1" w:rsidRPr="007509C1" w:rsidRDefault="007509C1" w:rsidP="007509C1">
            <w:pPr>
              <w:numPr>
                <w:ilvl w:val="1"/>
                <w:numId w:val="94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Tubus powinien by wyposażony w zmienne, 3-pozycyjne, rozdzielenie wiązki : 100% okulary, 50% okulary, 50% kamera, 100% kamera</w:t>
            </w:r>
          </w:p>
        </w:tc>
        <w:tc>
          <w:tcPr>
            <w:tcW w:w="1403" w:type="dxa"/>
          </w:tcPr>
          <w:p w14:paraId="243B9EB7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CDE9DE7" w14:textId="77777777" w:rsidTr="007509C1">
        <w:trPr>
          <w:trHeight w:val="1396"/>
          <w:jc w:val="center"/>
        </w:trPr>
        <w:tc>
          <w:tcPr>
            <w:tcW w:w="1029" w:type="dxa"/>
            <w:vMerge w:val="restart"/>
          </w:tcPr>
          <w:p w14:paraId="4A7FA3E0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1786" w:type="dxa"/>
            <w:vMerge w:val="restart"/>
          </w:tcPr>
          <w:p w14:paraId="1DBEADC1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Układ wyostrzający obraz</w:t>
            </w:r>
          </w:p>
        </w:tc>
        <w:tc>
          <w:tcPr>
            <w:tcW w:w="5168" w:type="dxa"/>
          </w:tcPr>
          <w:p w14:paraId="371C95BD" w14:textId="77777777" w:rsidR="007509C1" w:rsidRPr="007509C1" w:rsidRDefault="007509C1" w:rsidP="007509C1">
            <w:pPr>
              <w:numPr>
                <w:ilvl w:val="1"/>
                <w:numId w:val="7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Mikroskop musi być wyposażony w układ wyostrzający obraz, który będzie współosiowy, 3 stopniowy ((zgrubny 15 mm/obrót, pośredni 400 um/obrót i precyzyjny 100 um/obrót) układ ogniskowania z pokrętłami po obu stronach mikroskopu; skalowany, o dokładności odczytu przesuwu stolika w osi Z maksimum 2µm na jedną podziałkę skali</w:t>
            </w:r>
          </w:p>
        </w:tc>
        <w:tc>
          <w:tcPr>
            <w:tcW w:w="1403" w:type="dxa"/>
          </w:tcPr>
          <w:p w14:paraId="5EA93838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31CE6DE2" w14:textId="77777777" w:rsidTr="007509C1">
        <w:trPr>
          <w:jc w:val="center"/>
        </w:trPr>
        <w:tc>
          <w:tcPr>
            <w:tcW w:w="1029" w:type="dxa"/>
            <w:vMerge/>
          </w:tcPr>
          <w:p w14:paraId="235C6D6D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2BDEC584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1C4C2768" w14:textId="77777777" w:rsidR="007509C1" w:rsidRPr="007509C1" w:rsidRDefault="007509C1" w:rsidP="007509C1">
            <w:pPr>
              <w:numPr>
                <w:ilvl w:val="1"/>
                <w:numId w:val="7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System ostrzący mikroskopu powinien być wyposażony w 5 elektronicznych przełożeń układu ogniskowego</w:t>
            </w:r>
          </w:p>
        </w:tc>
        <w:tc>
          <w:tcPr>
            <w:tcW w:w="1403" w:type="dxa"/>
          </w:tcPr>
          <w:p w14:paraId="30907B14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070E50C0" w14:textId="77777777" w:rsidTr="007509C1">
        <w:trPr>
          <w:trHeight w:val="690"/>
          <w:jc w:val="center"/>
        </w:trPr>
        <w:tc>
          <w:tcPr>
            <w:tcW w:w="1029" w:type="dxa"/>
            <w:vMerge/>
          </w:tcPr>
          <w:p w14:paraId="575A32BE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3A599357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19765529" w14:textId="77777777" w:rsidR="007509C1" w:rsidRPr="007509C1" w:rsidRDefault="007509C1" w:rsidP="007509C1">
            <w:pPr>
              <w:numPr>
                <w:ilvl w:val="1"/>
                <w:numId w:val="7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System ostrzący mikroskopu powinien być wyposażony w blokadę pokrętła wyostrzającego</w:t>
            </w:r>
          </w:p>
        </w:tc>
        <w:tc>
          <w:tcPr>
            <w:tcW w:w="1403" w:type="dxa"/>
          </w:tcPr>
          <w:p w14:paraId="6BADD697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5A61EEA1" w14:textId="77777777" w:rsidTr="007509C1">
        <w:trPr>
          <w:trHeight w:val="150"/>
          <w:jc w:val="center"/>
        </w:trPr>
        <w:tc>
          <w:tcPr>
            <w:tcW w:w="1029" w:type="dxa"/>
            <w:vMerge w:val="restart"/>
          </w:tcPr>
          <w:p w14:paraId="4B3C8CD2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1786" w:type="dxa"/>
            <w:vMerge w:val="restart"/>
          </w:tcPr>
          <w:p w14:paraId="6CF34188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Stolik mikroskopu</w:t>
            </w:r>
          </w:p>
        </w:tc>
        <w:tc>
          <w:tcPr>
            <w:tcW w:w="5168" w:type="dxa"/>
          </w:tcPr>
          <w:p w14:paraId="4B25F82A" w14:textId="77777777" w:rsidR="007509C1" w:rsidRPr="007509C1" w:rsidRDefault="007509C1" w:rsidP="007509C1">
            <w:pPr>
              <w:numPr>
                <w:ilvl w:val="0"/>
                <w:numId w:val="8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Stolik mikroskopu powinien być mechaniczny </w:t>
            </w:r>
          </w:p>
        </w:tc>
        <w:tc>
          <w:tcPr>
            <w:tcW w:w="1403" w:type="dxa"/>
          </w:tcPr>
          <w:p w14:paraId="0AAE438B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7FDB0C1" w14:textId="77777777" w:rsidTr="007509C1">
        <w:trPr>
          <w:trHeight w:val="607"/>
          <w:jc w:val="center"/>
        </w:trPr>
        <w:tc>
          <w:tcPr>
            <w:tcW w:w="1029" w:type="dxa"/>
            <w:vMerge/>
          </w:tcPr>
          <w:p w14:paraId="7A0C8D19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4E8DE687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34D198FE" w14:textId="77777777" w:rsidR="007509C1" w:rsidRPr="007509C1" w:rsidRDefault="007509C1" w:rsidP="007509C1">
            <w:pPr>
              <w:numPr>
                <w:ilvl w:val="0"/>
                <w:numId w:val="8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Minimalna wymagana powierzchnia stolika to 150 x 140 mm</w:t>
            </w:r>
          </w:p>
        </w:tc>
        <w:tc>
          <w:tcPr>
            <w:tcW w:w="1403" w:type="dxa"/>
          </w:tcPr>
          <w:p w14:paraId="67E71AD8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F511E2B" w14:textId="77777777" w:rsidTr="007509C1">
        <w:trPr>
          <w:trHeight w:val="559"/>
          <w:jc w:val="center"/>
        </w:trPr>
        <w:tc>
          <w:tcPr>
            <w:tcW w:w="1029" w:type="dxa"/>
            <w:vMerge/>
          </w:tcPr>
          <w:p w14:paraId="4A729F40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2A542A80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79EF3894" w14:textId="77777777" w:rsidR="007509C1" w:rsidRPr="007509C1" w:rsidRDefault="007509C1" w:rsidP="007509C1">
            <w:pPr>
              <w:numPr>
                <w:ilvl w:val="0"/>
                <w:numId w:val="8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Stolik mikroskopu musi być przesuwny w zakresie co najmniej 75x50mm</w:t>
            </w:r>
          </w:p>
        </w:tc>
        <w:tc>
          <w:tcPr>
            <w:tcW w:w="1403" w:type="dxa"/>
          </w:tcPr>
          <w:p w14:paraId="695A7BED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062BB591" w14:textId="77777777" w:rsidTr="007509C1">
        <w:trPr>
          <w:trHeight w:val="281"/>
          <w:jc w:val="center"/>
        </w:trPr>
        <w:tc>
          <w:tcPr>
            <w:tcW w:w="1029" w:type="dxa"/>
            <w:vMerge/>
          </w:tcPr>
          <w:p w14:paraId="75FF471D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5D58082A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153E0B00" w14:textId="77777777" w:rsidR="007509C1" w:rsidRPr="007509C1" w:rsidRDefault="007509C1" w:rsidP="007509C1">
            <w:pPr>
              <w:numPr>
                <w:ilvl w:val="0"/>
                <w:numId w:val="8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Powierzchnia stolika musi być odporna na zarysowania i uszkodzenia</w:t>
            </w:r>
          </w:p>
        </w:tc>
        <w:tc>
          <w:tcPr>
            <w:tcW w:w="1403" w:type="dxa"/>
          </w:tcPr>
          <w:p w14:paraId="0838CD61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5DB0DB0" w14:textId="77777777" w:rsidTr="007509C1">
        <w:trPr>
          <w:trHeight w:val="707"/>
          <w:jc w:val="center"/>
        </w:trPr>
        <w:tc>
          <w:tcPr>
            <w:tcW w:w="1029" w:type="dxa"/>
            <w:vMerge/>
          </w:tcPr>
          <w:p w14:paraId="55E13F69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3D4A80C7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6E3B1FC4" w14:textId="77777777" w:rsidR="007509C1" w:rsidRPr="007509C1" w:rsidRDefault="007509C1" w:rsidP="007509C1">
            <w:pPr>
              <w:numPr>
                <w:ilvl w:val="0"/>
                <w:numId w:val="8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Teleskopowa budowa kontrolera stolika mikroskopu musi pozwalać na pełną obsługę mikroskopu jedną ręką.</w:t>
            </w:r>
          </w:p>
        </w:tc>
        <w:tc>
          <w:tcPr>
            <w:tcW w:w="1403" w:type="dxa"/>
          </w:tcPr>
          <w:p w14:paraId="6D3E9B5C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855F029" w14:textId="77777777" w:rsidTr="007509C1">
        <w:trPr>
          <w:trHeight w:val="953"/>
          <w:jc w:val="center"/>
        </w:trPr>
        <w:tc>
          <w:tcPr>
            <w:tcW w:w="1029" w:type="dxa"/>
          </w:tcPr>
          <w:p w14:paraId="0FA8D6C2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13.</w:t>
            </w:r>
          </w:p>
        </w:tc>
        <w:tc>
          <w:tcPr>
            <w:tcW w:w="1786" w:type="dxa"/>
          </w:tcPr>
          <w:p w14:paraId="5B437E55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Uchwyt rewolwerowy w mikroskopie</w:t>
            </w:r>
          </w:p>
        </w:tc>
        <w:tc>
          <w:tcPr>
            <w:tcW w:w="5168" w:type="dxa"/>
          </w:tcPr>
          <w:p w14:paraId="47526303" w14:textId="77777777" w:rsidR="007509C1" w:rsidRPr="007509C1" w:rsidRDefault="007509C1" w:rsidP="007509C1">
            <w:pPr>
              <w:numPr>
                <w:ilvl w:val="0"/>
                <w:numId w:val="83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Rewolwer mikroskopu musi obsługiwać co najmniej 5 obiektów</w:t>
            </w:r>
          </w:p>
        </w:tc>
        <w:tc>
          <w:tcPr>
            <w:tcW w:w="1403" w:type="dxa"/>
          </w:tcPr>
          <w:p w14:paraId="3EAD45A7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3734E0B" w14:textId="77777777" w:rsidTr="007509C1">
        <w:trPr>
          <w:trHeight w:val="785"/>
          <w:jc w:val="center"/>
        </w:trPr>
        <w:tc>
          <w:tcPr>
            <w:tcW w:w="1029" w:type="dxa"/>
            <w:vMerge w:val="restart"/>
          </w:tcPr>
          <w:p w14:paraId="33EB1C3A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14.</w:t>
            </w:r>
          </w:p>
        </w:tc>
        <w:tc>
          <w:tcPr>
            <w:tcW w:w="1786" w:type="dxa"/>
            <w:vMerge w:val="restart"/>
          </w:tcPr>
          <w:p w14:paraId="5DA6B3E9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Oświetlenie w mikroskopie</w:t>
            </w:r>
          </w:p>
        </w:tc>
        <w:tc>
          <w:tcPr>
            <w:tcW w:w="5168" w:type="dxa"/>
          </w:tcPr>
          <w:p w14:paraId="5F50DF7D" w14:textId="77777777" w:rsidR="007509C1" w:rsidRPr="007509C1" w:rsidRDefault="007509C1" w:rsidP="007509C1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Calibri"/>
                <w:color w:val="1C1917"/>
              </w:rPr>
            </w:pPr>
            <w:r w:rsidRPr="007509C1">
              <w:rPr>
                <w:rFonts w:ascii="Calibri" w:eastAsia="Calibri" w:hAnsi="Calibri" w:cs="Calibri"/>
              </w:rPr>
              <w:t>Mikroskop musi być wyposażony w oświetlacz światła odbitego typu LED.</w:t>
            </w:r>
          </w:p>
        </w:tc>
        <w:tc>
          <w:tcPr>
            <w:tcW w:w="1403" w:type="dxa"/>
          </w:tcPr>
          <w:p w14:paraId="3C9AA330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DB57D0B" w14:textId="77777777" w:rsidTr="007509C1">
        <w:trPr>
          <w:trHeight w:val="957"/>
          <w:jc w:val="center"/>
        </w:trPr>
        <w:tc>
          <w:tcPr>
            <w:tcW w:w="1029" w:type="dxa"/>
            <w:vMerge/>
          </w:tcPr>
          <w:p w14:paraId="4985BB29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2A69F275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3D872ED2" w14:textId="77777777" w:rsidR="007509C1" w:rsidRPr="007509C1" w:rsidRDefault="007509C1" w:rsidP="007509C1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Oświetlenie mikroskopu musi umożliwiać podgląd próbki w stałej temperaturze barwowej przy dowolnym ustawieniu mikroskopu</w:t>
            </w:r>
          </w:p>
        </w:tc>
        <w:tc>
          <w:tcPr>
            <w:tcW w:w="1403" w:type="dxa"/>
          </w:tcPr>
          <w:p w14:paraId="061C1099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6B111566" w14:textId="77777777" w:rsidTr="007509C1">
        <w:trPr>
          <w:trHeight w:val="903"/>
          <w:jc w:val="center"/>
        </w:trPr>
        <w:tc>
          <w:tcPr>
            <w:tcW w:w="1029" w:type="dxa"/>
            <w:vMerge w:val="restart"/>
          </w:tcPr>
          <w:p w14:paraId="368B096E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15.</w:t>
            </w:r>
          </w:p>
        </w:tc>
        <w:tc>
          <w:tcPr>
            <w:tcW w:w="1786" w:type="dxa"/>
            <w:vMerge w:val="restart"/>
          </w:tcPr>
          <w:p w14:paraId="0EF5934F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Obiektywy w mikroskopie</w:t>
            </w:r>
          </w:p>
        </w:tc>
        <w:tc>
          <w:tcPr>
            <w:tcW w:w="5168" w:type="dxa"/>
          </w:tcPr>
          <w:p w14:paraId="7E210913" w14:textId="77777777" w:rsidR="007509C1" w:rsidRPr="007509C1" w:rsidRDefault="007509C1" w:rsidP="007509C1">
            <w:pPr>
              <w:numPr>
                <w:ilvl w:val="0"/>
                <w:numId w:val="84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Obiektywy umożliwiają pracę z następującymi technikami badawczymi: pole jasne, światło spolaryzowane, kontrast Nomarskiego.</w:t>
            </w:r>
          </w:p>
        </w:tc>
        <w:tc>
          <w:tcPr>
            <w:tcW w:w="1403" w:type="dxa"/>
          </w:tcPr>
          <w:p w14:paraId="546613C3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9855636" w14:textId="77777777" w:rsidTr="007509C1">
        <w:trPr>
          <w:trHeight w:val="848"/>
          <w:jc w:val="center"/>
        </w:trPr>
        <w:tc>
          <w:tcPr>
            <w:tcW w:w="1029" w:type="dxa"/>
            <w:vMerge/>
          </w:tcPr>
          <w:p w14:paraId="096EEA09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7F151808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6747F705" w14:textId="77777777" w:rsidR="007509C1" w:rsidRPr="007509C1" w:rsidRDefault="007509C1" w:rsidP="007509C1">
            <w:pPr>
              <w:numPr>
                <w:ilvl w:val="0"/>
                <w:numId w:val="84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Mikroskop musi być wyposażony w minimum 5 obiektywów achromatycznych, o następujących parametrach:</w:t>
            </w:r>
          </w:p>
        </w:tc>
        <w:tc>
          <w:tcPr>
            <w:tcW w:w="1403" w:type="dxa"/>
          </w:tcPr>
          <w:p w14:paraId="4EDC6E6E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69651FD" w14:textId="77777777" w:rsidTr="007509C1">
        <w:trPr>
          <w:trHeight w:val="495"/>
          <w:jc w:val="center"/>
        </w:trPr>
        <w:tc>
          <w:tcPr>
            <w:tcW w:w="1029" w:type="dxa"/>
            <w:vMerge/>
          </w:tcPr>
          <w:p w14:paraId="0B49572C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17A1E8B6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39694AA9" w14:textId="77777777" w:rsidR="007509C1" w:rsidRPr="007509C1" w:rsidRDefault="007509C1" w:rsidP="007509C1">
            <w:pPr>
              <w:numPr>
                <w:ilvl w:val="2"/>
                <w:numId w:val="96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Powiększenie 5x, apertura numeryczna 0,12, odległość robocza 14,0 mm</w:t>
            </w:r>
          </w:p>
        </w:tc>
        <w:tc>
          <w:tcPr>
            <w:tcW w:w="1403" w:type="dxa"/>
          </w:tcPr>
          <w:p w14:paraId="1762063F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7509C1" w:rsidRPr="007509C1" w14:paraId="29393292" w14:textId="77777777" w:rsidTr="007509C1">
        <w:trPr>
          <w:trHeight w:val="576"/>
          <w:jc w:val="center"/>
        </w:trPr>
        <w:tc>
          <w:tcPr>
            <w:tcW w:w="1029" w:type="dxa"/>
            <w:vMerge/>
          </w:tcPr>
          <w:p w14:paraId="6FD42C1A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39ACCF71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359EEE67" w14:textId="77777777" w:rsidR="007509C1" w:rsidRPr="007509C1" w:rsidRDefault="007509C1" w:rsidP="007509C1">
            <w:pPr>
              <w:numPr>
                <w:ilvl w:val="2"/>
                <w:numId w:val="9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Powiększenie 10x, apertura numeryczna 0,25, odległość robocza 16,1 mm</w:t>
            </w:r>
          </w:p>
        </w:tc>
        <w:tc>
          <w:tcPr>
            <w:tcW w:w="1403" w:type="dxa"/>
          </w:tcPr>
          <w:p w14:paraId="2D2CC2C8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EB09D06" w14:textId="77777777" w:rsidTr="007509C1">
        <w:trPr>
          <w:trHeight w:val="535"/>
          <w:jc w:val="center"/>
        </w:trPr>
        <w:tc>
          <w:tcPr>
            <w:tcW w:w="1029" w:type="dxa"/>
            <w:vMerge/>
          </w:tcPr>
          <w:p w14:paraId="1255E28F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03E1416C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73978BEC" w14:textId="77777777" w:rsidR="007509C1" w:rsidRPr="007509C1" w:rsidRDefault="007509C1" w:rsidP="007509C1">
            <w:pPr>
              <w:numPr>
                <w:ilvl w:val="2"/>
                <w:numId w:val="9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Powiększenie 20x, apertura numeryczna 0,40, odległość robocza 1,15 mm</w:t>
            </w:r>
          </w:p>
        </w:tc>
        <w:tc>
          <w:tcPr>
            <w:tcW w:w="1403" w:type="dxa"/>
          </w:tcPr>
          <w:p w14:paraId="17DFC5B6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A2DEE73" w14:textId="77777777" w:rsidTr="007509C1">
        <w:trPr>
          <w:trHeight w:val="553"/>
          <w:jc w:val="center"/>
        </w:trPr>
        <w:tc>
          <w:tcPr>
            <w:tcW w:w="1029" w:type="dxa"/>
            <w:vMerge/>
          </w:tcPr>
          <w:p w14:paraId="5884DB13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7BD55751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4283C273" w14:textId="77777777" w:rsidR="007509C1" w:rsidRPr="007509C1" w:rsidRDefault="007509C1" w:rsidP="007509C1">
            <w:pPr>
              <w:numPr>
                <w:ilvl w:val="2"/>
                <w:numId w:val="9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Powiększenie 50x, apertura numeryczna 0,75, odległość robocza 0,37 mm</w:t>
            </w:r>
          </w:p>
        </w:tc>
        <w:tc>
          <w:tcPr>
            <w:tcW w:w="1403" w:type="dxa"/>
          </w:tcPr>
          <w:p w14:paraId="53C791B7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A5B72FF" w14:textId="77777777" w:rsidTr="007509C1">
        <w:trPr>
          <w:trHeight w:val="153"/>
          <w:jc w:val="center"/>
        </w:trPr>
        <w:tc>
          <w:tcPr>
            <w:tcW w:w="1029" w:type="dxa"/>
            <w:vMerge/>
          </w:tcPr>
          <w:p w14:paraId="3F218ADE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04D93F5E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1D60AF06" w14:textId="77777777" w:rsidR="007509C1" w:rsidRPr="007509C1" w:rsidRDefault="007509C1" w:rsidP="007509C1">
            <w:pPr>
              <w:numPr>
                <w:ilvl w:val="2"/>
                <w:numId w:val="9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 Powiększenie 100x, apertura numeryczna 0,85, odległość robocza 0,33mm</w:t>
            </w:r>
          </w:p>
        </w:tc>
        <w:tc>
          <w:tcPr>
            <w:tcW w:w="1403" w:type="dxa"/>
          </w:tcPr>
          <w:p w14:paraId="212743A9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6A195411" w14:textId="77777777" w:rsidTr="007509C1">
        <w:trPr>
          <w:trHeight w:val="264"/>
          <w:jc w:val="center"/>
        </w:trPr>
        <w:tc>
          <w:tcPr>
            <w:tcW w:w="1029" w:type="dxa"/>
            <w:vMerge w:val="restart"/>
          </w:tcPr>
          <w:p w14:paraId="2157A137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16.</w:t>
            </w:r>
          </w:p>
        </w:tc>
        <w:tc>
          <w:tcPr>
            <w:tcW w:w="1786" w:type="dxa"/>
            <w:vMerge w:val="restart"/>
          </w:tcPr>
          <w:p w14:paraId="39D08922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Oświetlenie w mikroskopie </w:t>
            </w:r>
          </w:p>
        </w:tc>
        <w:tc>
          <w:tcPr>
            <w:tcW w:w="5168" w:type="dxa"/>
          </w:tcPr>
          <w:p w14:paraId="1029A224" w14:textId="77777777" w:rsidR="007509C1" w:rsidRPr="007509C1" w:rsidRDefault="007509C1" w:rsidP="007509C1">
            <w:pPr>
              <w:numPr>
                <w:ilvl w:val="1"/>
                <w:numId w:val="8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Oświetlacz światła odbitego w mikroskopie musi być typu LED.</w:t>
            </w:r>
          </w:p>
        </w:tc>
        <w:tc>
          <w:tcPr>
            <w:tcW w:w="1403" w:type="dxa"/>
          </w:tcPr>
          <w:p w14:paraId="283DE8D1" w14:textId="77777777" w:rsidR="007509C1" w:rsidRPr="007509C1" w:rsidRDefault="007509C1" w:rsidP="007509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A3263FB" w14:textId="77777777" w:rsidTr="007509C1">
        <w:trPr>
          <w:trHeight w:val="261"/>
          <w:jc w:val="center"/>
        </w:trPr>
        <w:tc>
          <w:tcPr>
            <w:tcW w:w="1029" w:type="dxa"/>
            <w:vMerge/>
          </w:tcPr>
          <w:p w14:paraId="68BB0E94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6B2B2E03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729118A8" w14:textId="77777777" w:rsidR="007509C1" w:rsidRPr="007509C1" w:rsidRDefault="007509C1" w:rsidP="007509C1">
            <w:pPr>
              <w:numPr>
                <w:ilvl w:val="1"/>
                <w:numId w:val="8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Oświetlenie mikroskopu musi umożliwiać podgląd próbki w stałej temperaturze barwowej przy dowolnym ustawieniu mikroskopu</w:t>
            </w:r>
          </w:p>
        </w:tc>
        <w:tc>
          <w:tcPr>
            <w:tcW w:w="1403" w:type="dxa"/>
          </w:tcPr>
          <w:p w14:paraId="436BD0B4" w14:textId="77777777" w:rsidR="007509C1" w:rsidRPr="007509C1" w:rsidRDefault="007509C1" w:rsidP="007509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5FF9C3B0" w14:textId="77777777" w:rsidTr="007509C1">
        <w:trPr>
          <w:trHeight w:val="592"/>
          <w:jc w:val="center"/>
        </w:trPr>
        <w:tc>
          <w:tcPr>
            <w:tcW w:w="1029" w:type="dxa"/>
            <w:vMerge/>
          </w:tcPr>
          <w:p w14:paraId="1A325ED1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196C281B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654B65C7" w14:textId="77777777" w:rsidR="007509C1" w:rsidRPr="007509C1" w:rsidRDefault="007509C1" w:rsidP="007509C1">
            <w:pPr>
              <w:numPr>
                <w:ilvl w:val="1"/>
                <w:numId w:val="8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Czas życia lampy w mikroskopie musi być minimum 20000 godzin.</w:t>
            </w:r>
          </w:p>
        </w:tc>
        <w:tc>
          <w:tcPr>
            <w:tcW w:w="1403" w:type="dxa"/>
          </w:tcPr>
          <w:p w14:paraId="188C788F" w14:textId="77777777" w:rsidR="007509C1" w:rsidRPr="007509C1" w:rsidRDefault="007509C1" w:rsidP="007509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0F88791A" w14:textId="77777777" w:rsidTr="007509C1">
        <w:trPr>
          <w:jc w:val="center"/>
        </w:trPr>
        <w:tc>
          <w:tcPr>
            <w:tcW w:w="1029" w:type="dxa"/>
          </w:tcPr>
          <w:p w14:paraId="0BD52A8E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17.</w:t>
            </w:r>
          </w:p>
        </w:tc>
        <w:tc>
          <w:tcPr>
            <w:tcW w:w="1786" w:type="dxa"/>
          </w:tcPr>
          <w:p w14:paraId="0BCE477B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Zasilanie mikroskopu </w:t>
            </w:r>
          </w:p>
        </w:tc>
        <w:tc>
          <w:tcPr>
            <w:tcW w:w="5168" w:type="dxa"/>
          </w:tcPr>
          <w:p w14:paraId="0398EE83" w14:textId="77777777" w:rsidR="007509C1" w:rsidRPr="007509C1" w:rsidRDefault="007509C1" w:rsidP="007509C1">
            <w:pPr>
              <w:numPr>
                <w:ilvl w:val="0"/>
                <w:numId w:val="9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Mikroskop musi być wyposażony w zasilacz o parametrach 230V/50Hz</w:t>
            </w:r>
          </w:p>
        </w:tc>
        <w:tc>
          <w:tcPr>
            <w:tcW w:w="1403" w:type="dxa"/>
          </w:tcPr>
          <w:p w14:paraId="1D02CD3E" w14:textId="77777777" w:rsidR="007509C1" w:rsidRPr="007509C1" w:rsidRDefault="007509C1" w:rsidP="007509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4FEAD89" w14:textId="77777777" w:rsidTr="007509C1">
        <w:trPr>
          <w:trHeight w:val="634"/>
          <w:jc w:val="center"/>
        </w:trPr>
        <w:tc>
          <w:tcPr>
            <w:tcW w:w="1029" w:type="dxa"/>
            <w:vMerge w:val="restart"/>
          </w:tcPr>
          <w:p w14:paraId="019A890E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18.</w:t>
            </w:r>
          </w:p>
        </w:tc>
        <w:tc>
          <w:tcPr>
            <w:tcW w:w="1786" w:type="dxa"/>
            <w:vMerge w:val="restart"/>
          </w:tcPr>
          <w:p w14:paraId="208890D1" w14:textId="77777777" w:rsidR="007509C1" w:rsidRPr="007509C1" w:rsidRDefault="007509C1" w:rsidP="007509C1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Kamera cyfrowa  </w:t>
            </w:r>
          </w:p>
        </w:tc>
        <w:tc>
          <w:tcPr>
            <w:tcW w:w="5168" w:type="dxa"/>
          </w:tcPr>
          <w:p w14:paraId="32285448" w14:textId="77777777" w:rsidR="007509C1" w:rsidRPr="007509C1" w:rsidRDefault="007509C1" w:rsidP="007509C1">
            <w:pPr>
              <w:numPr>
                <w:ilvl w:val="1"/>
                <w:numId w:val="98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>Mikroskop powinien być wyposażony w kamerę cyfrową, co najmniej 12-megapikselowa kolorowa kamera cyfrowa CMOS do mikroskopii.</w:t>
            </w:r>
          </w:p>
        </w:tc>
        <w:tc>
          <w:tcPr>
            <w:tcW w:w="1403" w:type="dxa"/>
          </w:tcPr>
          <w:p w14:paraId="50360F88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6E160BEC" w14:textId="77777777" w:rsidTr="007509C1">
        <w:trPr>
          <w:trHeight w:val="376"/>
          <w:jc w:val="center"/>
        </w:trPr>
        <w:tc>
          <w:tcPr>
            <w:tcW w:w="1029" w:type="dxa"/>
            <w:vMerge/>
          </w:tcPr>
          <w:p w14:paraId="795429BF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2CD28172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22BCAC09" w14:textId="77777777" w:rsidR="007509C1" w:rsidRPr="007509C1" w:rsidRDefault="007509C1" w:rsidP="007509C1">
            <w:pPr>
              <w:numPr>
                <w:ilvl w:val="1"/>
                <w:numId w:val="98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>Kamera cyfrowa w mikroskopie powinna charakteryzować się częstotliwością odświeżania obrazu min 60 klatek na sekundę</w:t>
            </w:r>
          </w:p>
        </w:tc>
        <w:tc>
          <w:tcPr>
            <w:tcW w:w="1403" w:type="dxa"/>
          </w:tcPr>
          <w:p w14:paraId="3B20A2E5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2392935" w14:textId="77777777" w:rsidTr="007509C1">
        <w:trPr>
          <w:trHeight w:val="324"/>
          <w:jc w:val="center"/>
        </w:trPr>
        <w:tc>
          <w:tcPr>
            <w:tcW w:w="1029" w:type="dxa"/>
            <w:vMerge/>
          </w:tcPr>
          <w:p w14:paraId="5ED449AE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111B7640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65942726" w14:textId="77777777" w:rsidR="007509C1" w:rsidRPr="007509C1" w:rsidRDefault="007509C1" w:rsidP="007509C1">
            <w:pPr>
              <w:numPr>
                <w:ilvl w:val="1"/>
                <w:numId w:val="98"/>
              </w:numPr>
              <w:spacing w:after="200" w:line="276" w:lineRule="auto"/>
              <w:contextualSpacing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>Kamera cyfrowa mikroskopu powinna mieć łączność z komputerem za pomocą USB 3.0</w:t>
            </w:r>
          </w:p>
        </w:tc>
        <w:tc>
          <w:tcPr>
            <w:tcW w:w="1403" w:type="dxa"/>
          </w:tcPr>
          <w:p w14:paraId="7FAEDBF4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69AC0B7B" w14:textId="77777777" w:rsidTr="007509C1">
        <w:trPr>
          <w:trHeight w:val="1072"/>
          <w:jc w:val="center"/>
        </w:trPr>
        <w:tc>
          <w:tcPr>
            <w:tcW w:w="1029" w:type="dxa"/>
            <w:vMerge/>
          </w:tcPr>
          <w:p w14:paraId="15EEC2FA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03BAB9E1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2D79A409" w14:textId="77777777" w:rsidR="007509C1" w:rsidRPr="007509C1" w:rsidRDefault="007509C1" w:rsidP="007509C1">
            <w:pPr>
              <w:numPr>
                <w:ilvl w:val="1"/>
                <w:numId w:val="98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>Kamera cyfrowa mikroskopu musi być kompatybilna z oprogramowaniem. Zarówno kamera, mikroskop oraz oprogramowanie muszą pochodzić od jednego producenta.</w:t>
            </w:r>
          </w:p>
        </w:tc>
        <w:tc>
          <w:tcPr>
            <w:tcW w:w="1403" w:type="dxa"/>
          </w:tcPr>
          <w:p w14:paraId="2E96C90F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7CA7333" w14:textId="77777777" w:rsidTr="007509C1">
        <w:trPr>
          <w:trHeight w:val="1686"/>
          <w:jc w:val="center"/>
        </w:trPr>
        <w:tc>
          <w:tcPr>
            <w:tcW w:w="1029" w:type="dxa"/>
          </w:tcPr>
          <w:p w14:paraId="08414F05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19.</w:t>
            </w:r>
          </w:p>
        </w:tc>
        <w:tc>
          <w:tcPr>
            <w:tcW w:w="1786" w:type="dxa"/>
          </w:tcPr>
          <w:p w14:paraId="4C81246B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Oprogramowanie</w:t>
            </w:r>
          </w:p>
        </w:tc>
        <w:tc>
          <w:tcPr>
            <w:tcW w:w="5168" w:type="dxa"/>
          </w:tcPr>
          <w:p w14:paraId="115F0027" w14:textId="77777777" w:rsidR="007509C1" w:rsidRPr="007509C1" w:rsidRDefault="007509C1" w:rsidP="007509C1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Możliwość pracy z monitorem (bez komputera), komputerem, tabletem i/lub telefonem z systemem Android/iOS</w:t>
            </w:r>
          </w:p>
          <w:p w14:paraId="0495A57F" w14:textId="77777777" w:rsidR="007509C1" w:rsidRPr="007509C1" w:rsidRDefault="007509C1" w:rsidP="007509C1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Zapis danych na pendrive wraz z możliwością tworzenia kopii zapasowej na dysku sieciowym</w:t>
            </w:r>
          </w:p>
          <w:p w14:paraId="7BFABDFE" w14:textId="77777777" w:rsidR="007509C1" w:rsidRPr="007509C1" w:rsidRDefault="007509C1" w:rsidP="007509C1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Udostępnianie zdjęć na adres e-mail bezpośrednio przy użyciu oprogramowania w trybie pracy HDMI</w:t>
            </w:r>
          </w:p>
          <w:p w14:paraId="5D57B6B4" w14:textId="77777777" w:rsidR="007509C1" w:rsidRPr="007509C1" w:rsidRDefault="007509C1" w:rsidP="007509C1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Możliwość porównywania zdjęcia z obrazem na żywo w różnych trybach – nakładanie, nakładanie negatywu, zdjęcie obok obrazu na żywo</w:t>
            </w:r>
          </w:p>
          <w:p w14:paraId="0908F3EE" w14:textId="77777777" w:rsidR="007509C1" w:rsidRPr="007509C1" w:rsidRDefault="007509C1" w:rsidP="007509C1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Licencja na dowolną ilość urządzeń</w:t>
            </w:r>
          </w:p>
          <w:p w14:paraId="3782B173" w14:textId="77777777" w:rsidR="007509C1" w:rsidRPr="007509C1" w:rsidRDefault="007509C1" w:rsidP="007509C1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Możliwość tworzenia linii tolerancji wymiarowych wraz z barwnym oznaczaniem poprawności wymiaru</w:t>
            </w:r>
          </w:p>
          <w:p w14:paraId="2BDE6743" w14:textId="77777777" w:rsidR="007509C1" w:rsidRPr="007509C1" w:rsidRDefault="007509C1" w:rsidP="007509C1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- Możliwość tworzenia dowolnych siatek cyfrowych </w:t>
            </w:r>
            <w:r w:rsidRPr="007509C1">
              <w:rPr>
                <w:rFonts w:ascii="Calibri" w:eastAsia="Calibri" w:hAnsi="Calibri" w:cs="Calibri"/>
              </w:rPr>
              <w:lastRenderedPageBreak/>
              <w:t>nakładanych na obrazy</w:t>
            </w:r>
          </w:p>
          <w:p w14:paraId="0E2C510E" w14:textId="77777777" w:rsidR="007509C1" w:rsidRPr="007509C1" w:rsidRDefault="007509C1" w:rsidP="007509C1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Możliwość tworzenia użytkowników oraz zarządzania ich uprawnieniami</w:t>
            </w:r>
          </w:p>
          <w:p w14:paraId="552E4626" w14:textId="77777777" w:rsidR="007509C1" w:rsidRPr="007509C1" w:rsidRDefault="007509C1" w:rsidP="007509C1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Możliwość zapisu zdjęć oraz filmów</w:t>
            </w:r>
          </w:p>
          <w:p w14:paraId="6B460541" w14:textId="77777777" w:rsidR="007509C1" w:rsidRPr="007509C1" w:rsidRDefault="007509C1" w:rsidP="007509C1">
            <w:pPr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Możliwość wprowadzenia i zapisu kalibracji wszystkich obiektywów</w:t>
            </w:r>
          </w:p>
          <w:p w14:paraId="78448C91" w14:textId="77777777" w:rsidR="007509C1" w:rsidRPr="007509C1" w:rsidRDefault="007509C1" w:rsidP="007509C1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403" w:type="dxa"/>
          </w:tcPr>
          <w:p w14:paraId="78D17D8D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 w:cs="Calibri"/>
              </w:rPr>
              <w:lastRenderedPageBreak/>
              <w:t>Potwierdzić</w:t>
            </w:r>
          </w:p>
        </w:tc>
      </w:tr>
      <w:tr w:rsidR="007509C1" w:rsidRPr="007509C1" w14:paraId="6D4F09F0" w14:textId="77777777" w:rsidTr="007509C1">
        <w:trPr>
          <w:trHeight w:val="191"/>
          <w:jc w:val="center"/>
        </w:trPr>
        <w:tc>
          <w:tcPr>
            <w:tcW w:w="1029" w:type="dxa"/>
            <w:vMerge w:val="restart"/>
          </w:tcPr>
          <w:p w14:paraId="4CB2316F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lastRenderedPageBreak/>
              <w:t>20.</w:t>
            </w:r>
          </w:p>
        </w:tc>
        <w:tc>
          <w:tcPr>
            <w:tcW w:w="1786" w:type="dxa"/>
            <w:vMerge w:val="restart"/>
          </w:tcPr>
          <w:p w14:paraId="6B1F5B38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Akcesoria </w:t>
            </w:r>
          </w:p>
        </w:tc>
        <w:tc>
          <w:tcPr>
            <w:tcW w:w="5168" w:type="dxa"/>
          </w:tcPr>
          <w:p w14:paraId="2CFB62C3" w14:textId="77777777" w:rsidR="007509C1" w:rsidRPr="007509C1" w:rsidRDefault="007509C1" w:rsidP="007509C1">
            <w:pPr>
              <w:numPr>
                <w:ilvl w:val="1"/>
                <w:numId w:val="9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Monitor</w:t>
            </w:r>
          </w:p>
          <w:p w14:paraId="4308B093" w14:textId="77777777" w:rsidR="007509C1" w:rsidRPr="007509C1" w:rsidRDefault="007509C1" w:rsidP="007509C1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Ekran minimum 28” w technologii IPS</w:t>
            </w:r>
          </w:p>
          <w:p w14:paraId="3F6ADA28" w14:textId="77777777" w:rsidR="007509C1" w:rsidRPr="007509C1" w:rsidRDefault="007509C1" w:rsidP="007509C1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Rozdzielczość 4K lub wyższa</w:t>
            </w:r>
          </w:p>
          <w:p w14:paraId="014019CF" w14:textId="77777777" w:rsidR="007509C1" w:rsidRPr="007509C1" w:rsidRDefault="007509C1" w:rsidP="007509C1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Kompatybilny z dostarczanym urządzeniem</w:t>
            </w:r>
          </w:p>
        </w:tc>
        <w:tc>
          <w:tcPr>
            <w:tcW w:w="1403" w:type="dxa"/>
          </w:tcPr>
          <w:p w14:paraId="132AD58C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3F98C99A" w14:textId="77777777" w:rsidTr="007509C1">
        <w:trPr>
          <w:trHeight w:val="412"/>
          <w:jc w:val="center"/>
        </w:trPr>
        <w:tc>
          <w:tcPr>
            <w:tcW w:w="1029" w:type="dxa"/>
            <w:vMerge/>
          </w:tcPr>
          <w:p w14:paraId="0C3D3CBB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244F8975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1A5917D6" w14:textId="77777777" w:rsidR="007509C1" w:rsidRPr="007509C1" w:rsidRDefault="007509C1" w:rsidP="007509C1">
            <w:pPr>
              <w:numPr>
                <w:ilvl w:val="1"/>
                <w:numId w:val="9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Mysz przewodowa zgodna z dostarczonym urządzeniem</w:t>
            </w:r>
          </w:p>
        </w:tc>
        <w:tc>
          <w:tcPr>
            <w:tcW w:w="1403" w:type="dxa"/>
          </w:tcPr>
          <w:p w14:paraId="66F42769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8BA9C6A" w14:textId="77777777" w:rsidTr="007509C1">
        <w:trPr>
          <w:trHeight w:val="191"/>
          <w:jc w:val="center"/>
        </w:trPr>
        <w:tc>
          <w:tcPr>
            <w:tcW w:w="1029" w:type="dxa"/>
            <w:vMerge/>
          </w:tcPr>
          <w:p w14:paraId="637AE658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7CE3B028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45E9E7D7" w14:textId="77777777" w:rsidR="007509C1" w:rsidRPr="007509C1" w:rsidRDefault="007509C1" w:rsidP="007509C1">
            <w:pPr>
              <w:numPr>
                <w:ilvl w:val="1"/>
                <w:numId w:val="9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Klawiatura przewodowa zgodna z dostarczonym urządzeniem</w:t>
            </w:r>
          </w:p>
        </w:tc>
        <w:tc>
          <w:tcPr>
            <w:tcW w:w="1403" w:type="dxa"/>
          </w:tcPr>
          <w:p w14:paraId="396FFFF1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23F620F" w14:textId="77777777" w:rsidTr="007509C1">
        <w:trPr>
          <w:trHeight w:val="191"/>
          <w:jc w:val="center"/>
        </w:trPr>
        <w:tc>
          <w:tcPr>
            <w:tcW w:w="1029" w:type="dxa"/>
            <w:vMerge/>
          </w:tcPr>
          <w:p w14:paraId="4A0F5C82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4A5CC470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63E8D507" w14:textId="77777777" w:rsidR="007509C1" w:rsidRPr="007509C1" w:rsidRDefault="007509C1" w:rsidP="007509C1">
            <w:pPr>
              <w:numPr>
                <w:ilvl w:val="1"/>
                <w:numId w:val="9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Nośnik pamięci (pendrive) o pojemności nie mniejszej niż 128 GB</w:t>
            </w:r>
          </w:p>
        </w:tc>
        <w:tc>
          <w:tcPr>
            <w:tcW w:w="1403" w:type="dxa"/>
          </w:tcPr>
          <w:p w14:paraId="76414D4C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224C462" w14:textId="77777777" w:rsidTr="007509C1">
        <w:trPr>
          <w:trHeight w:val="191"/>
          <w:jc w:val="center"/>
        </w:trPr>
        <w:tc>
          <w:tcPr>
            <w:tcW w:w="1029" w:type="dxa"/>
            <w:vMerge/>
          </w:tcPr>
          <w:p w14:paraId="14A1A042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178DD068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3680E3BF" w14:textId="77777777" w:rsidR="007509C1" w:rsidRPr="007509C1" w:rsidRDefault="007509C1" w:rsidP="007509C1">
            <w:pPr>
              <w:numPr>
                <w:ilvl w:val="1"/>
                <w:numId w:val="9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Niezbędne okablowanie zapewniające bezproblemowe działanie systemu</w:t>
            </w:r>
          </w:p>
        </w:tc>
        <w:tc>
          <w:tcPr>
            <w:tcW w:w="1403" w:type="dxa"/>
          </w:tcPr>
          <w:p w14:paraId="09ADF88C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525A293" w14:textId="77777777" w:rsidTr="007509C1">
        <w:trPr>
          <w:trHeight w:val="873"/>
          <w:jc w:val="center"/>
        </w:trPr>
        <w:tc>
          <w:tcPr>
            <w:tcW w:w="1029" w:type="dxa"/>
          </w:tcPr>
          <w:p w14:paraId="078EE648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21.</w:t>
            </w:r>
          </w:p>
        </w:tc>
        <w:tc>
          <w:tcPr>
            <w:tcW w:w="1786" w:type="dxa"/>
          </w:tcPr>
          <w:p w14:paraId="1025033E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Możliwość doposażenia</w:t>
            </w:r>
          </w:p>
        </w:tc>
        <w:tc>
          <w:tcPr>
            <w:tcW w:w="5168" w:type="dxa"/>
          </w:tcPr>
          <w:p w14:paraId="76FA2601" w14:textId="77777777" w:rsidR="007509C1" w:rsidRPr="007509C1" w:rsidRDefault="007509C1" w:rsidP="007509C1">
            <w:pPr>
              <w:numPr>
                <w:ilvl w:val="0"/>
                <w:numId w:val="86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>Mikroskop  musi posiadać możliwość doposażenia o o</w:t>
            </w:r>
            <w:r w:rsidRPr="007509C1">
              <w:rPr>
                <w:rFonts w:ascii="Calibri" w:eastAsia="Calibri" w:hAnsi="Calibri" w:cs="Calibri"/>
              </w:rPr>
              <w:t>biektyw Makro planapochromatyczny o polu widzenia 40mm</w:t>
            </w:r>
          </w:p>
        </w:tc>
        <w:tc>
          <w:tcPr>
            <w:tcW w:w="1403" w:type="dxa"/>
          </w:tcPr>
          <w:p w14:paraId="7590F550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  <w:p w14:paraId="551FEF21" w14:textId="7777777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7509C1" w:rsidRPr="007509C1" w14:paraId="28212FAF" w14:textId="77777777" w:rsidTr="007509C1">
        <w:trPr>
          <w:trHeight w:val="873"/>
          <w:jc w:val="center"/>
        </w:trPr>
        <w:tc>
          <w:tcPr>
            <w:tcW w:w="1029" w:type="dxa"/>
          </w:tcPr>
          <w:p w14:paraId="21A7A4B8" w14:textId="06F880E9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22.</w:t>
            </w:r>
          </w:p>
        </w:tc>
        <w:tc>
          <w:tcPr>
            <w:tcW w:w="1786" w:type="dxa"/>
          </w:tcPr>
          <w:p w14:paraId="3766F226" w14:textId="0676196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Instalacja mikroskopu</w:t>
            </w:r>
          </w:p>
        </w:tc>
        <w:tc>
          <w:tcPr>
            <w:tcW w:w="5168" w:type="dxa"/>
          </w:tcPr>
          <w:p w14:paraId="03646457" w14:textId="7BB94514" w:rsidR="007509C1" w:rsidRPr="007509C1" w:rsidRDefault="007509C1" w:rsidP="007509C1">
            <w:pPr>
              <w:numPr>
                <w:ilvl w:val="0"/>
                <w:numId w:val="86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>Dostawca przeprowadzi instalację mikroskopu w laboratorium wskazanym przez Zamawiającego</w:t>
            </w:r>
          </w:p>
        </w:tc>
        <w:tc>
          <w:tcPr>
            <w:tcW w:w="1403" w:type="dxa"/>
          </w:tcPr>
          <w:p w14:paraId="3D6A0A7D" w14:textId="0D9C071B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F384717" w14:textId="77777777" w:rsidTr="007509C1">
        <w:trPr>
          <w:trHeight w:val="873"/>
          <w:jc w:val="center"/>
        </w:trPr>
        <w:tc>
          <w:tcPr>
            <w:tcW w:w="1029" w:type="dxa"/>
          </w:tcPr>
          <w:p w14:paraId="6FD25787" w14:textId="352C319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23.</w:t>
            </w:r>
          </w:p>
        </w:tc>
        <w:tc>
          <w:tcPr>
            <w:tcW w:w="1786" w:type="dxa"/>
          </w:tcPr>
          <w:p w14:paraId="7374D678" w14:textId="7B77478B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Instrukcja obsługi</w:t>
            </w:r>
          </w:p>
        </w:tc>
        <w:tc>
          <w:tcPr>
            <w:tcW w:w="5168" w:type="dxa"/>
          </w:tcPr>
          <w:p w14:paraId="6454A052" w14:textId="2A008999" w:rsidR="007509C1" w:rsidRPr="007509C1" w:rsidRDefault="007509C1" w:rsidP="007509C1">
            <w:pPr>
              <w:numPr>
                <w:ilvl w:val="0"/>
                <w:numId w:val="86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>Dostawca zapewni instrukcję obsługi w języku polskim i angielskim w formacie papierowym na papierze niepylącym oraz w wersji elektronicznej</w:t>
            </w:r>
          </w:p>
        </w:tc>
        <w:tc>
          <w:tcPr>
            <w:tcW w:w="1403" w:type="dxa"/>
          </w:tcPr>
          <w:p w14:paraId="1D9744D4" w14:textId="71AB6DD9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5FB77D4A" w14:textId="77777777" w:rsidTr="007509C1">
        <w:trPr>
          <w:trHeight w:val="873"/>
          <w:jc w:val="center"/>
        </w:trPr>
        <w:tc>
          <w:tcPr>
            <w:tcW w:w="1029" w:type="dxa"/>
          </w:tcPr>
          <w:p w14:paraId="15524392" w14:textId="6F8DDD74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24.</w:t>
            </w:r>
          </w:p>
        </w:tc>
        <w:tc>
          <w:tcPr>
            <w:tcW w:w="1786" w:type="dxa"/>
          </w:tcPr>
          <w:p w14:paraId="0FF6EE84" w14:textId="3075A640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Szkolenie z obsługi</w:t>
            </w:r>
          </w:p>
        </w:tc>
        <w:tc>
          <w:tcPr>
            <w:tcW w:w="5168" w:type="dxa"/>
          </w:tcPr>
          <w:p w14:paraId="0F28F375" w14:textId="2C77A983" w:rsidR="007509C1" w:rsidRPr="007509C1" w:rsidRDefault="007509C1" w:rsidP="007509C1">
            <w:pPr>
              <w:numPr>
                <w:ilvl w:val="0"/>
                <w:numId w:val="86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>Dostawca zapewni min. jednodniowe szkolenie z obsługi mikroskopu dla min. 3 osób po zainstalowaniu mikroskopu</w:t>
            </w:r>
          </w:p>
        </w:tc>
        <w:tc>
          <w:tcPr>
            <w:tcW w:w="1403" w:type="dxa"/>
          </w:tcPr>
          <w:p w14:paraId="31107724" w14:textId="05AECC47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1075E81" w14:textId="77777777" w:rsidTr="007509C1">
        <w:trPr>
          <w:trHeight w:val="873"/>
          <w:jc w:val="center"/>
        </w:trPr>
        <w:tc>
          <w:tcPr>
            <w:tcW w:w="1029" w:type="dxa"/>
          </w:tcPr>
          <w:p w14:paraId="72623501" w14:textId="230C128F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25.</w:t>
            </w:r>
          </w:p>
        </w:tc>
        <w:tc>
          <w:tcPr>
            <w:tcW w:w="1786" w:type="dxa"/>
          </w:tcPr>
          <w:p w14:paraId="3C986970" w14:textId="2130B6E4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Gwarancja i wsparcie serwisowe </w:t>
            </w:r>
          </w:p>
        </w:tc>
        <w:tc>
          <w:tcPr>
            <w:tcW w:w="5168" w:type="dxa"/>
          </w:tcPr>
          <w:p w14:paraId="3E11D41D" w14:textId="64E5127B" w:rsidR="007509C1" w:rsidRPr="007509C1" w:rsidRDefault="007509C1" w:rsidP="007509C1">
            <w:pPr>
              <w:numPr>
                <w:ilvl w:val="0"/>
                <w:numId w:val="86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 xml:space="preserve">Dostawca zapewni gwarancję na okres min 12 miesięcy od daty instalacji mikroskopu w laboratorium Zamawiającego oraz 3 letnie wsparcie serwisowe. </w:t>
            </w:r>
          </w:p>
        </w:tc>
        <w:tc>
          <w:tcPr>
            <w:tcW w:w="1403" w:type="dxa"/>
          </w:tcPr>
          <w:p w14:paraId="4D0341FD" w14:textId="4302E7BA" w:rsidR="007509C1" w:rsidRPr="007509C1" w:rsidRDefault="007509C1" w:rsidP="007509C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</w:tbl>
    <w:p w14:paraId="3BC966A3" w14:textId="77777777" w:rsidR="00C36E68" w:rsidRDefault="00C36E68" w:rsidP="007509C1">
      <w:pPr>
        <w:spacing w:before="100" w:after="100" w:line="276" w:lineRule="auto"/>
        <w:ind w:left="567" w:right="4"/>
        <w:rPr>
          <w:rFonts w:asciiTheme="minorHAnsi" w:hAnsiTheme="minorHAnsi" w:cstheme="minorHAnsi"/>
          <w:b/>
          <w:iCs/>
          <w:sz w:val="22"/>
        </w:rPr>
      </w:pPr>
    </w:p>
    <w:p w14:paraId="38735D72" w14:textId="77777777" w:rsidR="00C36E68" w:rsidRDefault="00C36E68" w:rsidP="00AC22F4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</w:p>
    <w:p w14:paraId="3CD4BD46" w14:textId="77777777" w:rsidR="00C36E68" w:rsidRDefault="00C36E68" w:rsidP="00AC22F4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</w:p>
    <w:p w14:paraId="486DFE9F" w14:textId="77777777" w:rsidR="00C36E68" w:rsidRDefault="00C36E68" w:rsidP="00AC22F4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</w:p>
    <w:p w14:paraId="3ECDEB95" w14:textId="77777777" w:rsidR="00C36E68" w:rsidRDefault="00C36E68" w:rsidP="00AC22F4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</w:p>
    <w:p w14:paraId="7CD39A74" w14:textId="77777777" w:rsidR="00C36E68" w:rsidRDefault="00C36E68" w:rsidP="00AC22F4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</w:p>
    <w:p w14:paraId="5CD9407C" w14:textId="77777777" w:rsidR="00C36E68" w:rsidRDefault="00C36E68" w:rsidP="00AC22F4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</w:p>
    <w:p w14:paraId="158BC811" w14:textId="77777777" w:rsidR="00C36E68" w:rsidRDefault="00C36E68" w:rsidP="00AC22F4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</w:p>
    <w:p w14:paraId="2E86E0AF" w14:textId="77777777" w:rsidR="00C36E68" w:rsidRDefault="00C36E68" w:rsidP="00AC22F4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</w:p>
    <w:p w14:paraId="07666F5F" w14:textId="77777777" w:rsidR="00C36E68" w:rsidRPr="00AC22F4" w:rsidRDefault="00C36E68" w:rsidP="00AC22F4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</w:p>
    <w:p w14:paraId="5FA6F922" w14:textId="77777777" w:rsidR="004F513B" w:rsidRDefault="004F513B" w:rsidP="004F513B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3B064CC" w14:textId="7F6258E4" w:rsidR="004F513B" w:rsidRPr="00DE38B3" w:rsidRDefault="004F513B" w:rsidP="004F513B">
      <w:pPr>
        <w:ind w:left="7080" w:firstLine="708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1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4117989C" w14:textId="77777777" w:rsidR="004F513B" w:rsidRDefault="004F513B" w:rsidP="004F513B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</w:p>
    <w:p w14:paraId="414682D8" w14:textId="41C1E73D" w:rsidR="004F513B" w:rsidRPr="00DE38B3" w:rsidRDefault="004F513B" w:rsidP="004F513B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  <w:r w:rsidRPr="00DE38B3">
        <w:rPr>
          <w:rFonts w:asciiTheme="minorHAnsi" w:hAnsiTheme="minorHAnsi" w:cstheme="minorHAnsi"/>
          <w:b/>
          <w:iCs/>
          <w:sz w:val="22"/>
        </w:rPr>
        <w:t xml:space="preserve">Wymagania i parametry techniczne na dostawę </w:t>
      </w:r>
      <w:r>
        <w:rPr>
          <w:rFonts w:asciiTheme="minorHAnsi" w:hAnsiTheme="minorHAnsi" w:cstheme="minorHAnsi"/>
          <w:b/>
          <w:iCs/>
          <w:sz w:val="22"/>
        </w:rPr>
        <w:t>m</w:t>
      </w:r>
      <w:r w:rsidRPr="00DE38B3">
        <w:rPr>
          <w:rFonts w:asciiTheme="minorHAnsi" w:hAnsiTheme="minorHAnsi" w:cstheme="minorHAnsi"/>
          <w:b/>
          <w:iCs/>
          <w:sz w:val="22"/>
        </w:rPr>
        <w:t>ikroskop</w:t>
      </w:r>
      <w:r>
        <w:rPr>
          <w:rFonts w:asciiTheme="minorHAnsi" w:hAnsiTheme="minorHAnsi" w:cstheme="minorHAnsi"/>
          <w:b/>
          <w:iCs/>
          <w:sz w:val="22"/>
        </w:rPr>
        <w:t>u</w:t>
      </w:r>
      <w:r w:rsidRPr="00DE38B3">
        <w:rPr>
          <w:rFonts w:asciiTheme="minorHAnsi" w:hAnsiTheme="minorHAnsi" w:cstheme="minorHAnsi"/>
          <w:b/>
          <w:iCs/>
          <w:sz w:val="22"/>
        </w:rPr>
        <w:t xml:space="preserve"> </w:t>
      </w:r>
      <w:r>
        <w:rPr>
          <w:rFonts w:asciiTheme="minorHAnsi" w:hAnsiTheme="minorHAnsi" w:cstheme="minorHAnsi"/>
          <w:b/>
          <w:iCs/>
          <w:sz w:val="22"/>
        </w:rPr>
        <w:t>optycznego 3</w:t>
      </w:r>
    </w:p>
    <w:p w14:paraId="5B9ED26D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9"/>
        <w:gridCol w:w="1786"/>
        <w:gridCol w:w="5168"/>
        <w:gridCol w:w="1403"/>
      </w:tblGrid>
      <w:tr w:rsidR="007509C1" w:rsidRPr="007509C1" w14:paraId="0B1A6D0F" w14:textId="77777777" w:rsidTr="008639BE">
        <w:trPr>
          <w:jc w:val="center"/>
        </w:trPr>
        <w:tc>
          <w:tcPr>
            <w:tcW w:w="1029" w:type="dxa"/>
          </w:tcPr>
          <w:p w14:paraId="67C16CF7" w14:textId="77777777" w:rsidR="007509C1" w:rsidRPr="007509C1" w:rsidRDefault="007509C1" w:rsidP="008639BE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  <w:b/>
              </w:rPr>
              <w:t>Lp.</w:t>
            </w:r>
          </w:p>
        </w:tc>
        <w:tc>
          <w:tcPr>
            <w:tcW w:w="1786" w:type="dxa"/>
          </w:tcPr>
          <w:p w14:paraId="027E2F3A" w14:textId="77777777" w:rsidR="007509C1" w:rsidRPr="007509C1" w:rsidRDefault="007509C1" w:rsidP="008639BE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  <w:b/>
              </w:rPr>
              <w:t>Parametr</w:t>
            </w:r>
          </w:p>
        </w:tc>
        <w:tc>
          <w:tcPr>
            <w:tcW w:w="5168" w:type="dxa"/>
          </w:tcPr>
          <w:p w14:paraId="3DE68256" w14:textId="77777777" w:rsidR="007509C1" w:rsidRPr="007509C1" w:rsidRDefault="007509C1" w:rsidP="008639BE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  <w:b/>
              </w:rPr>
              <w:t>Wymagania</w:t>
            </w:r>
          </w:p>
        </w:tc>
        <w:tc>
          <w:tcPr>
            <w:tcW w:w="1403" w:type="dxa"/>
          </w:tcPr>
          <w:p w14:paraId="4F22F4E9" w14:textId="77777777" w:rsidR="007509C1" w:rsidRPr="007509C1" w:rsidRDefault="007509C1" w:rsidP="008639BE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/>
                <w:b/>
              </w:rPr>
              <w:t>Kolumna do wypełnienia przez wykonawcę</w:t>
            </w:r>
          </w:p>
        </w:tc>
      </w:tr>
      <w:tr w:rsidR="007509C1" w:rsidRPr="007509C1" w14:paraId="4A2FB118" w14:textId="77777777" w:rsidTr="008639BE">
        <w:trPr>
          <w:jc w:val="center"/>
        </w:trPr>
        <w:tc>
          <w:tcPr>
            <w:tcW w:w="1029" w:type="dxa"/>
          </w:tcPr>
          <w:p w14:paraId="0FD686D5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786" w:type="dxa"/>
          </w:tcPr>
          <w:p w14:paraId="33FF5D91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</w:rPr>
              <w:t>Stan mikroskopu</w:t>
            </w:r>
          </w:p>
        </w:tc>
        <w:tc>
          <w:tcPr>
            <w:tcW w:w="5168" w:type="dxa"/>
          </w:tcPr>
          <w:p w14:paraId="66B54264" w14:textId="77777777" w:rsidR="007509C1" w:rsidRPr="007509C1" w:rsidRDefault="007509C1" w:rsidP="008639BE">
            <w:pPr>
              <w:numPr>
                <w:ilvl w:val="1"/>
                <w:numId w:val="89"/>
              </w:numPr>
              <w:spacing w:after="200" w:line="276" w:lineRule="auto"/>
              <w:contextualSpacing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/>
              </w:rPr>
              <w:t xml:space="preserve">Fabrycznie nowy, nieużywany </w:t>
            </w:r>
          </w:p>
        </w:tc>
        <w:tc>
          <w:tcPr>
            <w:tcW w:w="1403" w:type="dxa"/>
          </w:tcPr>
          <w:p w14:paraId="52C0D171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/>
                <w:b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00820F13" w14:textId="77777777" w:rsidTr="008639BE">
        <w:trPr>
          <w:jc w:val="center"/>
        </w:trPr>
        <w:tc>
          <w:tcPr>
            <w:tcW w:w="1029" w:type="dxa"/>
          </w:tcPr>
          <w:p w14:paraId="22A9C5C7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1786" w:type="dxa"/>
          </w:tcPr>
          <w:p w14:paraId="661537E3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 w:cs="Calibri"/>
              </w:rPr>
              <w:t>Rok produkcji</w:t>
            </w:r>
          </w:p>
        </w:tc>
        <w:tc>
          <w:tcPr>
            <w:tcW w:w="5168" w:type="dxa"/>
          </w:tcPr>
          <w:p w14:paraId="570DDC13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7509C1">
              <w:rPr>
                <w:rFonts w:ascii="Calibri" w:eastAsia="Calibri" w:hAnsi="Calibri"/>
              </w:rPr>
              <w:t>2.1. 2024-2025</w:t>
            </w:r>
          </w:p>
        </w:tc>
        <w:tc>
          <w:tcPr>
            <w:tcW w:w="1403" w:type="dxa"/>
          </w:tcPr>
          <w:p w14:paraId="49C0B239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/>
                <w:b/>
              </w:rPr>
            </w:pPr>
            <w:r w:rsidRPr="007509C1">
              <w:rPr>
                <w:rFonts w:ascii="Calibri" w:eastAsia="Calibri" w:hAnsi="Calibri" w:cs="Calibri"/>
              </w:rPr>
              <w:t xml:space="preserve">Potwierdzić </w:t>
            </w:r>
          </w:p>
        </w:tc>
      </w:tr>
      <w:tr w:rsidR="007509C1" w:rsidRPr="007509C1" w14:paraId="619FFF1C" w14:textId="77777777" w:rsidTr="008639BE">
        <w:trPr>
          <w:trHeight w:val="420"/>
          <w:jc w:val="center"/>
        </w:trPr>
        <w:tc>
          <w:tcPr>
            <w:tcW w:w="1029" w:type="dxa"/>
          </w:tcPr>
          <w:p w14:paraId="188901A1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1786" w:type="dxa"/>
          </w:tcPr>
          <w:p w14:paraId="5B103A08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Optyka mikroskopu</w:t>
            </w:r>
          </w:p>
        </w:tc>
        <w:tc>
          <w:tcPr>
            <w:tcW w:w="5168" w:type="dxa"/>
          </w:tcPr>
          <w:p w14:paraId="188F2142" w14:textId="77777777" w:rsidR="007509C1" w:rsidRPr="007509C1" w:rsidRDefault="007509C1" w:rsidP="008639BE">
            <w:pPr>
              <w:numPr>
                <w:ilvl w:val="1"/>
                <w:numId w:val="9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Mikroskop świetlny w układzie prostym (nieodwróconym) skonfigurowany do obserwacji w świetle odbitym. </w:t>
            </w:r>
          </w:p>
        </w:tc>
        <w:tc>
          <w:tcPr>
            <w:tcW w:w="1403" w:type="dxa"/>
          </w:tcPr>
          <w:p w14:paraId="45FBA2C3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EC23093" w14:textId="77777777" w:rsidTr="008639BE">
        <w:trPr>
          <w:trHeight w:val="991"/>
          <w:jc w:val="center"/>
        </w:trPr>
        <w:tc>
          <w:tcPr>
            <w:tcW w:w="1029" w:type="dxa"/>
            <w:vMerge w:val="restart"/>
          </w:tcPr>
          <w:p w14:paraId="520AC111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1786" w:type="dxa"/>
            <w:vMerge w:val="restart"/>
          </w:tcPr>
          <w:p w14:paraId="019D9899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Techniki badawcze wykorzystane w mikroskopie</w:t>
            </w:r>
          </w:p>
        </w:tc>
        <w:tc>
          <w:tcPr>
            <w:tcW w:w="5168" w:type="dxa"/>
          </w:tcPr>
          <w:p w14:paraId="15F3DCE2" w14:textId="77777777" w:rsidR="007509C1" w:rsidRPr="007509C1" w:rsidRDefault="007509C1" w:rsidP="008639BE">
            <w:pPr>
              <w:numPr>
                <w:ilvl w:val="1"/>
                <w:numId w:val="9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Mikroskop w świetle odbitym musi umożliwiać pracę  z następującymi technikami badawczymi: pole jasne, światło spolaryzowane, kontrast Nomarskiego </w:t>
            </w:r>
          </w:p>
        </w:tc>
        <w:tc>
          <w:tcPr>
            <w:tcW w:w="1403" w:type="dxa"/>
          </w:tcPr>
          <w:p w14:paraId="476D7F87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F8CC22C" w14:textId="77777777" w:rsidTr="008639BE">
        <w:trPr>
          <w:trHeight w:val="1067"/>
          <w:jc w:val="center"/>
        </w:trPr>
        <w:tc>
          <w:tcPr>
            <w:tcW w:w="1029" w:type="dxa"/>
            <w:vMerge/>
          </w:tcPr>
          <w:p w14:paraId="0ACE6759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2B5F830C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0A33224E" w14:textId="77777777" w:rsidR="007509C1" w:rsidRPr="007509C1" w:rsidRDefault="007509C1" w:rsidP="008639BE">
            <w:pPr>
              <w:numPr>
                <w:ilvl w:val="1"/>
                <w:numId w:val="9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Mikroskop powinien być wyposażony w technikę jasnego pola dla światła odbitego z użyciem reflektora Smitha zwiększającego kontrast podczas obserwacji w świetle spolaryzowanym.</w:t>
            </w:r>
          </w:p>
        </w:tc>
        <w:tc>
          <w:tcPr>
            <w:tcW w:w="1403" w:type="dxa"/>
          </w:tcPr>
          <w:p w14:paraId="66B7ADA0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018B7059" w14:textId="77777777" w:rsidTr="008639BE">
        <w:trPr>
          <w:jc w:val="center"/>
        </w:trPr>
        <w:tc>
          <w:tcPr>
            <w:tcW w:w="1029" w:type="dxa"/>
            <w:vMerge w:val="restart"/>
          </w:tcPr>
          <w:p w14:paraId="4601CCCE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1786" w:type="dxa"/>
            <w:vMerge w:val="restart"/>
          </w:tcPr>
          <w:p w14:paraId="4E1AC4DD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Okulary w mikroskopie</w:t>
            </w:r>
          </w:p>
        </w:tc>
        <w:tc>
          <w:tcPr>
            <w:tcW w:w="5168" w:type="dxa"/>
          </w:tcPr>
          <w:p w14:paraId="73FF3DCE" w14:textId="77777777" w:rsidR="007509C1" w:rsidRPr="007509C1" w:rsidRDefault="007509C1" w:rsidP="008639BE">
            <w:pPr>
              <w:numPr>
                <w:ilvl w:val="1"/>
                <w:numId w:val="7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Okulary o powiększeniu 10x i polu widzenia co najmniej 22mm, szerokopolowe z regulacją dioptryjną (w zakresie +/- 5D) </w:t>
            </w:r>
          </w:p>
        </w:tc>
        <w:tc>
          <w:tcPr>
            <w:tcW w:w="1403" w:type="dxa"/>
          </w:tcPr>
          <w:p w14:paraId="21F2FAC7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7D1E4F7" w14:textId="77777777" w:rsidTr="008639BE">
        <w:trPr>
          <w:jc w:val="center"/>
        </w:trPr>
        <w:tc>
          <w:tcPr>
            <w:tcW w:w="1029" w:type="dxa"/>
            <w:vMerge/>
          </w:tcPr>
          <w:p w14:paraId="5D61C7D1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0B3B93B1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079DA86C" w14:textId="77777777" w:rsidR="007509C1" w:rsidRPr="007509C1" w:rsidRDefault="007509C1" w:rsidP="008639BE">
            <w:pPr>
              <w:numPr>
                <w:ilvl w:val="1"/>
                <w:numId w:val="78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 Obiektywy powinny być oznaczone grawerowanymi znakami</w:t>
            </w:r>
          </w:p>
        </w:tc>
        <w:tc>
          <w:tcPr>
            <w:tcW w:w="1403" w:type="dxa"/>
          </w:tcPr>
          <w:p w14:paraId="4652F6C6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FD34D4B" w14:textId="77777777" w:rsidTr="008639BE">
        <w:trPr>
          <w:trHeight w:val="871"/>
          <w:jc w:val="center"/>
        </w:trPr>
        <w:tc>
          <w:tcPr>
            <w:tcW w:w="1029" w:type="dxa"/>
          </w:tcPr>
          <w:p w14:paraId="4A49CC2B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1786" w:type="dxa"/>
          </w:tcPr>
          <w:p w14:paraId="0C2A71F4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Kąt pochylenia okularów</w:t>
            </w:r>
          </w:p>
        </w:tc>
        <w:tc>
          <w:tcPr>
            <w:tcW w:w="5168" w:type="dxa"/>
          </w:tcPr>
          <w:p w14:paraId="5362596F" w14:textId="77777777" w:rsidR="007509C1" w:rsidRPr="007509C1" w:rsidRDefault="007509C1" w:rsidP="008639BE">
            <w:pPr>
              <w:numPr>
                <w:ilvl w:val="1"/>
                <w:numId w:val="9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 Okulary muszą być przytwierdzone pod kątem nachylenia 30</w:t>
            </w:r>
            <w:r w:rsidRPr="007509C1">
              <w:rPr>
                <w:rFonts w:ascii="Calibri" w:eastAsia="Calibri" w:hAnsi="Calibri" w:cs="Calibri"/>
                <w:vertAlign w:val="superscript"/>
              </w:rPr>
              <w:t xml:space="preserve">o </w:t>
            </w:r>
            <w:r w:rsidRPr="007509C1">
              <w:rPr>
                <w:rFonts w:ascii="Calibri" w:eastAsia="Calibri" w:hAnsi="Calibri" w:cs="Calibri"/>
              </w:rPr>
              <w:t>, zapewniającym ergonomiczną pracę.</w:t>
            </w:r>
            <w:r w:rsidRPr="007509C1">
              <w:rPr>
                <w:rFonts w:ascii="Calibri" w:eastAsia="Calibri" w:hAnsi="Calibri" w:cs="Calibri"/>
                <w:vertAlign w:val="superscript"/>
              </w:rPr>
              <w:t xml:space="preserve"> </w:t>
            </w:r>
          </w:p>
        </w:tc>
        <w:tc>
          <w:tcPr>
            <w:tcW w:w="1403" w:type="dxa"/>
          </w:tcPr>
          <w:p w14:paraId="7F0DCF36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D61E51D" w14:textId="77777777" w:rsidTr="008639BE">
        <w:trPr>
          <w:trHeight w:val="891"/>
          <w:jc w:val="center"/>
        </w:trPr>
        <w:tc>
          <w:tcPr>
            <w:tcW w:w="1029" w:type="dxa"/>
          </w:tcPr>
          <w:p w14:paraId="784907B1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1786" w:type="dxa"/>
          </w:tcPr>
          <w:p w14:paraId="24B8FC27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Regulacja rozstawu źrenic</w:t>
            </w:r>
          </w:p>
        </w:tc>
        <w:tc>
          <w:tcPr>
            <w:tcW w:w="5168" w:type="dxa"/>
          </w:tcPr>
          <w:p w14:paraId="67AE188A" w14:textId="77777777" w:rsidR="007509C1" w:rsidRPr="007509C1" w:rsidRDefault="007509C1" w:rsidP="008639BE">
            <w:pPr>
              <w:numPr>
                <w:ilvl w:val="1"/>
                <w:numId w:val="93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Powinna być zapewniona możliwość regulacji obiektywów, tzw. rozstaw źrenic, w zakresie co najmniej 55-75mm</w:t>
            </w:r>
          </w:p>
        </w:tc>
        <w:tc>
          <w:tcPr>
            <w:tcW w:w="1403" w:type="dxa"/>
          </w:tcPr>
          <w:p w14:paraId="1CF06510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58C02404" w14:textId="77777777" w:rsidTr="008639BE">
        <w:trPr>
          <w:jc w:val="center"/>
        </w:trPr>
        <w:tc>
          <w:tcPr>
            <w:tcW w:w="1029" w:type="dxa"/>
            <w:vMerge w:val="restart"/>
          </w:tcPr>
          <w:p w14:paraId="3F9F5C42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1786" w:type="dxa"/>
            <w:vMerge w:val="restart"/>
          </w:tcPr>
          <w:p w14:paraId="5FA317D5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Konstrukcja mikroskopu</w:t>
            </w:r>
          </w:p>
        </w:tc>
        <w:tc>
          <w:tcPr>
            <w:tcW w:w="5168" w:type="dxa"/>
          </w:tcPr>
          <w:p w14:paraId="0ED627A4" w14:textId="77777777" w:rsidR="007509C1" w:rsidRPr="007509C1" w:rsidRDefault="007509C1" w:rsidP="008639BE">
            <w:pPr>
              <w:numPr>
                <w:ilvl w:val="0"/>
                <w:numId w:val="8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Mikroskop świetlny w układzie prostym (nieodwróconym)</w:t>
            </w:r>
          </w:p>
        </w:tc>
        <w:tc>
          <w:tcPr>
            <w:tcW w:w="1403" w:type="dxa"/>
          </w:tcPr>
          <w:p w14:paraId="48BB6936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081F963" w14:textId="77777777" w:rsidTr="008639BE">
        <w:trPr>
          <w:trHeight w:val="334"/>
          <w:jc w:val="center"/>
        </w:trPr>
        <w:tc>
          <w:tcPr>
            <w:tcW w:w="1029" w:type="dxa"/>
            <w:vMerge/>
          </w:tcPr>
          <w:p w14:paraId="5E32A0C4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574E6DF2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76DCC895" w14:textId="77777777" w:rsidR="007509C1" w:rsidRPr="007509C1" w:rsidRDefault="007509C1" w:rsidP="008639BE">
            <w:pPr>
              <w:numPr>
                <w:ilvl w:val="0"/>
                <w:numId w:val="8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Mikroskop o jednobryłowej budowie</w:t>
            </w:r>
          </w:p>
        </w:tc>
        <w:tc>
          <w:tcPr>
            <w:tcW w:w="1403" w:type="dxa"/>
          </w:tcPr>
          <w:p w14:paraId="0F07FD02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8837DF0" w14:textId="77777777" w:rsidTr="008639BE">
        <w:trPr>
          <w:trHeight w:val="649"/>
          <w:jc w:val="center"/>
        </w:trPr>
        <w:tc>
          <w:tcPr>
            <w:tcW w:w="1029" w:type="dxa"/>
            <w:vMerge/>
          </w:tcPr>
          <w:p w14:paraId="554925A1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72356315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0527156B" w14:textId="77777777" w:rsidR="007509C1" w:rsidRPr="007509C1" w:rsidRDefault="007509C1" w:rsidP="008639BE">
            <w:pPr>
              <w:numPr>
                <w:ilvl w:val="0"/>
                <w:numId w:val="80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Konstrukcja mikroskopu musi umożliwiać w pełni symetryczną obsługę mikroskopu</w:t>
            </w:r>
          </w:p>
        </w:tc>
        <w:tc>
          <w:tcPr>
            <w:tcW w:w="1403" w:type="dxa"/>
          </w:tcPr>
          <w:p w14:paraId="476D55DB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587E465C" w14:textId="77777777" w:rsidTr="008639BE">
        <w:trPr>
          <w:trHeight w:val="380"/>
          <w:jc w:val="center"/>
        </w:trPr>
        <w:tc>
          <w:tcPr>
            <w:tcW w:w="1029" w:type="dxa"/>
          </w:tcPr>
          <w:p w14:paraId="77832FAF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1786" w:type="dxa"/>
          </w:tcPr>
          <w:p w14:paraId="7EC9420F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Filtr żółty </w:t>
            </w:r>
          </w:p>
        </w:tc>
        <w:tc>
          <w:tcPr>
            <w:tcW w:w="5168" w:type="dxa"/>
          </w:tcPr>
          <w:p w14:paraId="09F83276" w14:textId="77777777" w:rsidR="007509C1" w:rsidRPr="007509C1" w:rsidRDefault="007509C1" w:rsidP="008639BE">
            <w:pPr>
              <w:numPr>
                <w:ilvl w:val="0"/>
                <w:numId w:val="8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 Mikroskop  musi być wyposażony w filtr żółty  (powyżej 365nm) do obserwacji w świetle żółtym. </w:t>
            </w:r>
          </w:p>
        </w:tc>
        <w:tc>
          <w:tcPr>
            <w:tcW w:w="1403" w:type="dxa"/>
          </w:tcPr>
          <w:p w14:paraId="11B499D5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CCB58A5" w14:textId="77777777" w:rsidTr="008639BE">
        <w:trPr>
          <w:trHeight w:val="305"/>
          <w:jc w:val="center"/>
        </w:trPr>
        <w:tc>
          <w:tcPr>
            <w:tcW w:w="1029" w:type="dxa"/>
            <w:vMerge w:val="restart"/>
          </w:tcPr>
          <w:p w14:paraId="7F5E2A49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1786" w:type="dxa"/>
            <w:vMerge w:val="restart"/>
          </w:tcPr>
          <w:p w14:paraId="5A891DD1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Tubus </w:t>
            </w:r>
            <w:r w:rsidRPr="007509C1">
              <w:rPr>
                <w:rFonts w:ascii="Calibri" w:eastAsia="Calibri" w:hAnsi="Calibri" w:cs="Calibri"/>
              </w:rPr>
              <w:lastRenderedPageBreak/>
              <w:t>mikroskopu</w:t>
            </w:r>
          </w:p>
        </w:tc>
        <w:tc>
          <w:tcPr>
            <w:tcW w:w="5168" w:type="dxa"/>
          </w:tcPr>
          <w:p w14:paraId="5949B8F6" w14:textId="77777777" w:rsidR="007509C1" w:rsidRPr="007509C1" w:rsidRDefault="007509C1" w:rsidP="008639BE">
            <w:pPr>
              <w:numPr>
                <w:ilvl w:val="0"/>
                <w:numId w:val="8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lastRenderedPageBreak/>
              <w:t xml:space="preserve">Tubus mikroskopu musi być Trinokularowy, ze </w:t>
            </w:r>
            <w:r w:rsidRPr="007509C1">
              <w:rPr>
                <w:rFonts w:ascii="Calibri" w:eastAsia="Calibri" w:hAnsi="Calibri" w:cs="Calibri"/>
              </w:rPr>
              <w:lastRenderedPageBreak/>
              <w:t>szkła odprężonego.</w:t>
            </w:r>
          </w:p>
        </w:tc>
        <w:tc>
          <w:tcPr>
            <w:tcW w:w="1403" w:type="dxa"/>
          </w:tcPr>
          <w:p w14:paraId="7C498DA1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lastRenderedPageBreak/>
              <w:t>Potwierdzić</w:t>
            </w:r>
          </w:p>
        </w:tc>
      </w:tr>
      <w:tr w:rsidR="007509C1" w:rsidRPr="007509C1" w14:paraId="23D6086B" w14:textId="77777777" w:rsidTr="008639BE">
        <w:trPr>
          <w:trHeight w:val="341"/>
          <w:jc w:val="center"/>
        </w:trPr>
        <w:tc>
          <w:tcPr>
            <w:tcW w:w="1029" w:type="dxa"/>
            <w:vMerge/>
          </w:tcPr>
          <w:p w14:paraId="10146EDD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7AEDBB3F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0D354B1D" w14:textId="77777777" w:rsidR="007509C1" w:rsidRPr="007509C1" w:rsidRDefault="007509C1" w:rsidP="008639BE">
            <w:pPr>
              <w:numPr>
                <w:ilvl w:val="0"/>
                <w:numId w:val="82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Kąt nachylenia tubusu powinien być 30°</w:t>
            </w:r>
          </w:p>
        </w:tc>
        <w:tc>
          <w:tcPr>
            <w:tcW w:w="1403" w:type="dxa"/>
          </w:tcPr>
          <w:p w14:paraId="508F4850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0467C5FB" w14:textId="77777777" w:rsidTr="008639BE">
        <w:trPr>
          <w:trHeight w:val="841"/>
          <w:jc w:val="center"/>
        </w:trPr>
        <w:tc>
          <w:tcPr>
            <w:tcW w:w="1029" w:type="dxa"/>
            <w:vMerge/>
          </w:tcPr>
          <w:p w14:paraId="650DC52A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5C51C35C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47C077DD" w14:textId="77777777" w:rsidR="007509C1" w:rsidRPr="007509C1" w:rsidRDefault="007509C1" w:rsidP="008639BE">
            <w:pPr>
              <w:numPr>
                <w:ilvl w:val="1"/>
                <w:numId w:val="94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Tubus powinien by wyposażony w zmienne, 3-pozycyjne, rozdzielenie wiązki : 100% okulary, 50% okulary, 50% kamera, 100% kamera</w:t>
            </w:r>
          </w:p>
        </w:tc>
        <w:tc>
          <w:tcPr>
            <w:tcW w:w="1403" w:type="dxa"/>
          </w:tcPr>
          <w:p w14:paraId="3DC33227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CFF445D" w14:textId="77777777" w:rsidTr="008639BE">
        <w:trPr>
          <w:trHeight w:val="1396"/>
          <w:jc w:val="center"/>
        </w:trPr>
        <w:tc>
          <w:tcPr>
            <w:tcW w:w="1029" w:type="dxa"/>
            <w:vMerge w:val="restart"/>
          </w:tcPr>
          <w:p w14:paraId="1C22F06C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1786" w:type="dxa"/>
            <w:vMerge w:val="restart"/>
          </w:tcPr>
          <w:p w14:paraId="036E2898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Układ wyostrzający obraz</w:t>
            </w:r>
          </w:p>
        </w:tc>
        <w:tc>
          <w:tcPr>
            <w:tcW w:w="5168" w:type="dxa"/>
          </w:tcPr>
          <w:p w14:paraId="3417FC07" w14:textId="77777777" w:rsidR="007509C1" w:rsidRPr="007509C1" w:rsidRDefault="007509C1" w:rsidP="008639BE">
            <w:pPr>
              <w:numPr>
                <w:ilvl w:val="1"/>
                <w:numId w:val="7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Mikroskop musi być wyposażony w układ wyostrzający obraz, który będzie współosiowy, 3 stopniowy ((zgrubny 15 mm/obrót, pośredni 400 um/obrót i precyzyjny 100 um/obrót) układ ogniskowania z pokrętłami po obu stronach mikroskopu; skalowany, o dokładności odczytu przesuwu stolika w osi Z maksimum 2µm na jedną podziałkę skali</w:t>
            </w:r>
          </w:p>
        </w:tc>
        <w:tc>
          <w:tcPr>
            <w:tcW w:w="1403" w:type="dxa"/>
          </w:tcPr>
          <w:p w14:paraId="172C63D9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B4A35DA" w14:textId="77777777" w:rsidTr="008639BE">
        <w:trPr>
          <w:jc w:val="center"/>
        </w:trPr>
        <w:tc>
          <w:tcPr>
            <w:tcW w:w="1029" w:type="dxa"/>
            <w:vMerge/>
          </w:tcPr>
          <w:p w14:paraId="07EE7709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6259402D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14FFE920" w14:textId="77777777" w:rsidR="007509C1" w:rsidRPr="007509C1" w:rsidRDefault="007509C1" w:rsidP="008639BE">
            <w:pPr>
              <w:numPr>
                <w:ilvl w:val="1"/>
                <w:numId w:val="7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System ostrzący mikroskopu powinien być wyposażony w 5 elektronicznych przełożeń układu ogniskowego</w:t>
            </w:r>
          </w:p>
        </w:tc>
        <w:tc>
          <w:tcPr>
            <w:tcW w:w="1403" w:type="dxa"/>
          </w:tcPr>
          <w:p w14:paraId="389F1DE2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00C0CBDC" w14:textId="77777777" w:rsidTr="008639BE">
        <w:trPr>
          <w:trHeight w:val="690"/>
          <w:jc w:val="center"/>
        </w:trPr>
        <w:tc>
          <w:tcPr>
            <w:tcW w:w="1029" w:type="dxa"/>
            <w:vMerge/>
          </w:tcPr>
          <w:p w14:paraId="7900C25C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2D2D3F48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3BE16A60" w14:textId="77777777" w:rsidR="007509C1" w:rsidRPr="007509C1" w:rsidRDefault="007509C1" w:rsidP="008639BE">
            <w:pPr>
              <w:numPr>
                <w:ilvl w:val="1"/>
                <w:numId w:val="79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System ostrzący mikroskopu powinien być wyposażony w blokadę pokrętła wyostrzającego</w:t>
            </w:r>
          </w:p>
        </w:tc>
        <w:tc>
          <w:tcPr>
            <w:tcW w:w="1403" w:type="dxa"/>
          </w:tcPr>
          <w:p w14:paraId="51BAA7B6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5D705C0" w14:textId="77777777" w:rsidTr="008639BE">
        <w:trPr>
          <w:trHeight w:val="150"/>
          <w:jc w:val="center"/>
        </w:trPr>
        <w:tc>
          <w:tcPr>
            <w:tcW w:w="1029" w:type="dxa"/>
            <w:vMerge w:val="restart"/>
          </w:tcPr>
          <w:p w14:paraId="7F59691F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1786" w:type="dxa"/>
            <w:vMerge w:val="restart"/>
          </w:tcPr>
          <w:p w14:paraId="2422BEEE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Stolik mikroskopu</w:t>
            </w:r>
          </w:p>
        </w:tc>
        <w:tc>
          <w:tcPr>
            <w:tcW w:w="5168" w:type="dxa"/>
          </w:tcPr>
          <w:p w14:paraId="6403686E" w14:textId="77777777" w:rsidR="007509C1" w:rsidRPr="007509C1" w:rsidRDefault="007509C1" w:rsidP="008639BE">
            <w:pPr>
              <w:numPr>
                <w:ilvl w:val="0"/>
                <w:numId w:val="8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Stolik mikroskopu powinien być mechaniczny </w:t>
            </w:r>
          </w:p>
        </w:tc>
        <w:tc>
          <w:tcPr>
            <w:tcW w:w="1403" w:type="dxa"/>
          </w:tcPr>
          <w:p w14:paraId="71CA3819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3A81F0E" w14:textId="77777777" w:rsidTr="008639BE">
        <w:trPr>
          <w:trHeight w:val="607"/>
          <w:jc w:val="center"/>
        </w:trPr>
        <w:tc>
          <w:tcPr>
            <w:tcW w:w="1029" w:type="dxa"/>
            <w:vMerge/>
          </w:tcPr>
          <w:p w14:paraId="55047B87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2803CFB9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3544B257" w14:textId="77777777" w:rsidR="007509C1" w:rsidRPr="007509C1" w:rsidRDefault="007509C1" w:rsidP="008639BE">
            <w:pPr>
              <w:numPr>
                <w:ilvl w:val="0"/>
                <w:numId w:val="8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Minimalna wymagana powierzchnia stolika to 150 x 140 mm</w:t>
            </w:r>
          </w:p>
        </w:tc>
        <w:tc>
          <w:tcPr>
            <w:tcW w:w="1403" w:type="dxa"/>
          </w:tcPr>
          <w:p w14:paraId="277A8E0C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69779C4" w14:textId="77777777" w:rsidTr="008639BE">
        <w:trPr>
          <w:trHeight w:val="559"/>
          <w:jc w:val="center"/>
        </w:trPr>
        <w:tc>
          <w:tcPr>
            <w:tcW w:w="1029" w:type="dxa"/>
            <w:vMerge/>
          </w:tcPr>
          <w:p w14:paraId="03BC1483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616B9072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769161B8" w14:textId="77777777" w:rsidR="007509C1" w:rsidRPr="007509C1" w:rsidRDefault="007509C1" w:rsidP="008639BE">
            <w:pPr>
              <w:numPr>
                <w:ilvl w:val="0"/>
                <w:numId w:val="8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Stolik mikroskopu musi być przesuwny w zakresie co najmniej 75x50mm</w:t>
            </w:r>
          </w:p>
        </w:tc>
        <w:tc>
          <w:tcPr>
            <w:tcW w:w="1403" w:type="dxa"/>
          </w:tcPr>
          <w:p w14:paraId="425EB6CC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60D6AB2D" w14:textId="77777777" w:rsidTr="008639BE">
        <w:trPr>
          <w:trHeight w:val="281"/>
          <w:jc w:val="center"/>
        </w:trPr>
        <w:tc>
          <w:tcPr>
            <w:tcW w:w="1029" w:type="dxa"/>
            <w:vMerge/>
          </w:tcPr>
          <w:p w14:paraId="3C271CE2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438BEB49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69CE198C" w14:textId="77777777" w:rsidR="007509C1" w:rsidRPr="007509C1" w:rsidRDefault="007509C1" w:rsidP="008639BE">
            <w:pPr>
              <w:numPr>
                <w:ilvl w:val="0"/>
                <w:numId w:val="8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Powierzchnia stolika musi być odporna na zarysowania i uszkodzenia</w:t>
            </w:r>
          </w:p>
        </w:tc>
        <w:tc>
          <w:tcPr>
            <w:tcW w:w="1403" w:type="dxa"/>
          </w:tcPr>
          <w:p w14:paraId="22B6FB62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32B44F0D" w14:textId="77777777" w:rsidTr="008639BE">
        <w:trPr>
          <w:trHeight w:val="707"/>
          <w:jc w:val="center"/>
        </w:trPr>
        <w:tc>
          <w:tcPr>
            <w:tcW w:w="1029" w:type="dxa"/>
            <w:vMerge/>
          </w:tcPr>
          <w:p w14:paraId="2671CF9D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773693F2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03D6A9EC" w14:textId="77777777" w:rsidR="007509C1" w:rsidRPr="007509C1" w:rsidRDefault="007509C1" w:rsidP="008639BE">
            <w:pPr>
              <w:numPr>
                <w:ilvl w:val="0"/>
                <w:numId w:val="87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Teleskopowa budowa kontrolera stolika mikroskopu musi pozwalać na pełną obsługę mikroskopu jedną ręką.</w:t>
            </w:r>
          </w:p>
        </w:tc>
        <w:tc>
          <w:tcPr>
            <w:tcW w:w="1403" w:type="dxa"/>
          </w:tcPr>
          <w:p w14:paraId="5D4171B7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0774A33" w14:textId="77777777" w:rsidTr="008639BE">
        <w:trPr>
          <w:trHeight w:val="953"/>
          <w:jc w:val="center"/>
        </w:trPr>
        <w:tc>
          <w:tcPr>
            <w:tcW w:w="1029" w:type="dxa"/>
          </w:tcPr>
          <w:p w14:paraId="4A4969D5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13.</w:t>
            </w:r>
          </w:p>
        </w:tc>
        <w:tc>
          <w:tcPr>
            <w:tcW w:w="1786" w:type="dxa"/>
          </w:tcPr>
          <w:p w14:paraId="7D6DEE7C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Uchwyt rewolwerowy w mikroskopie</w:t>
            </w:r>
          </w:p>
        </w:tc>
        <w:tc>
          <w:tcPr>
            <w:tcW w:w="5168" w:type="dxa"/>
          </w:tcPr>
          <w:p w14:paraId="7D6310A4" w14:textId="77777777" w:rsidR="007509C1" w:rsidRPr="007509C1" w:rsidRDefault="007509C1" w:rsidP="008639BE">
            <w:pPr>
              <w:numPr>
                <w:ilvl w:val="0"/>
                <w:numId w:val="83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Rewolwer mikroskopu musi obsługiwać co najmniej 5 obiektów</w:t>
            </w:r>
          </w:p>
        </w:tc>
        <w:tc>
          <w:tcPr>
            <w:tcW w:w="1403" w:type="dxa"/>
          </w:tcPr>
          <w:p w14:paraId="5C825EAF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36C7F41" w14:textId="77777777" w:rsidTr="008639BE">
        <w:trPr>
          <w:trHeight w:val="785"/>
          <w:jc w:val="center"/>
        </w:trPr>
        <w:tc>
          <w:tcPr>
            <w:tcW w:w="1029" w:type="dxa"/>
            <w:vMerge w:val="restart"/>
          </w:tcPr>
          <w:p w14:paraId="4B664C36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14.</w:t>
            </w:r>
          </w:p>
        </w:tc>
        <w:tc>
          <w:tcPr>
            <w:tcW w:w="1786" w:type="dxa"/>
            <w:vMerge w:val="restart"/>
          </w:tcPr>
          <w:p w14:paraId="2E868A9C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Oświetlenie w mikroskopie</w:t>
            </w:r>
          </w:p>
        </w:tc>
        <w:tc>
          <w:tcPr>
            <w:tcW w:w="5168" w:type="dxa"/>
          </w:tcPr>
          <w:p w14:paraId="7A805816" w14:textId="77777777" w:rsidR="007509C1" w:rsidRPr="007509C1" w:rsidRDefault="007509C1" w:rsidP="008639BE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Calibri"/>
                <w:color w:val="1C1917"/>
              </w:rPr>
            </w:pPr>
            <w:r w:rsidRPr="007509C1">
              <w:rPr>
                <w:rFonts w:ascii="Calibri" w:eastAsia="Calibri" w:hAnsi="Calibri" w:cs="Calibri"/>
              </w:rPr>
              <w:t>Mikroskop musi być wyposażony w oświetlacz światła odbitego typu LED.</w:t>
            </w:r>
          </w:p>
        </w:tc>
        <w:tc>
          <w:tcPr>
            <w:tcW w:w="1403" w:type="dxa"/>
          </w:tcPr>
          <w:p w14:paraId="28C046E5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1E63A01" w14:textId="77777777" w:rsidTr="008639BE">
        <w:trPr>
          <w:trHeight w:val="957"/>
          <w:jc w:val="center"/>
        </w:trPr>
        <w:tc>
          <w:tcPr>
            <w:tcW w:w="1029" w:type="dxa"/>
            <w:vMerge/>
          </w:tcPr>
          <w:p w14:paraId="245AC611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496D51EB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01EC72C0" w14:textId="77777777" w:rsidR="007509C1" w:rsidRPr="007509C1" w:rsidRDefault="007509C1" w:rsidP="008639BE">
            <w:pPr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Oświetlenie mikroskopu musi umożliwiać podgląd próbki w stałej temperaturze barwowej przy dowolnym ustawieniu mikroskopu</w:t>
            </w:r>
          </w:p>
        </w:tc>
        <w:tc>
          <w:tcPr>
            <w:tcW w:w="1403" w:type="dxa"/>
          </w:tcPr>
          <w:p w14:paraId="66FAE313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54CD1EE2" w14:textId="77777777" w:rsidTr="008639BE">
        <w:trPr>
          <w:trHeight w:val="903"/>
          <w:jc w:val="center"/>
        </w:trPr>
        <w:tc>
          <w:tcPr>
            <w:tcW w:w="1029" w:type="dxa"/>
            <w:vMerge w:val="restart"/>
          </w:tcPr>
          <w:p w14:paraId="384C0AA3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15.</w:t>
            </w:r>
          </w:p>
        </w:tc>
        <w:tc>
          <w:tcPr>
            <w:tcW w:w="1786" w:type="dxa"/>
            <w:vMerge w:val="restart"/>
          </w:tcPr>
          <w:p w14:paraId="5840D3A0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Obiektywy w mikroskopie</w:t>
            </w:r>
          </w:p>
        </w:tc>
        <w:tc>
          <w:tcPr>
            <w:tcW w:w="5168" w:type="dxa"/>
          </w:tcPr>
          <w:p w14:paraId="4A0374BF" w14:textId="77777777" w:rsidR="007509C1" w:rsidRPr="007509C1" w:rsidRDefault="007509C1" w:rsidP="008639BE">
            <w:pPr>
              <w:numPr>
                <w:ilvl w:val="0"/>
                <w:numId w:val="84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Obiektywy umożliwiają pracę z następującymi technikami badawczymi: pole jasne, światło spolaryzowane, kontrast Nomarskiego.</w:t>
            </w:r>
          </w:p>
        </w:tc>
        <w:tc>
          <w:tcPr>
            <w:tcW w:w="1403" w:type="dxa"/>
          </w:tcPr>
          <w:p w14:paraId="01A29224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C325B13" w14:textId="77777777" w:rsidTr="008639BE">
        <w:trPr>
          <w:trHeight w:val="848"/>
          <w:jc w:val="center"/>
        </w:trPr>
        <w:tc>
          <w:tcPr>
            <w:tcW w:w="1029" w:type="dxa"/>
            <w:vMerge/>
          </w:tcPr>
          <w:p w14:paraId="5C269998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4FDF4B30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44544AA7" w14:textId="77777777" w:rsidR="007509C1" w:rsidRPr="007509C1" w:rsidRDefault="007509C1" w:rsidP="008639BE">
            <w:pPr>
              <w:numPr>
                <w:ilvl w:val="0"/>
                <w:numId w:val="84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Mikroskop musi być wyposażony w minimum 5 obiektywów achromatycznych, o następujących parametrach:</w:t>
            </w:r>
          </w:p>
        </w:tc>
        <w:tc>
          <w:tcPr>
            <w:tcW w:w="1403" w:type="dxa"/>
          </w:tcPr>
          <w:p w14:paraId="70C0B6D1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ED63D94" w14:textId="77777777" w:rsidTr="008639BE">
        <w:trPr>
          <w:trHeight w:val="495"/>
          <w:jc w:val="center"/>
        </w:trPr>
        <w:tc>
          <w:tcPr>
            <w:tcW w:w="1029" w:type="dxa"/>
            <w:vMerge/>
          </w:tcPr>
          <w:p w14:paraId="22DCB827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08917841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4FBEFF0C" w14:textId="77777777" w:rsidR="007509C1" w:rsidRPr="007509C1" w:rsidRDefault="007509C1" w:rsidP="008639BE">
            <w:pPr>
              <w:numPr>
                <w:ilvl w:val="2"/>
                <w:numId w:val="96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Powiększenie 5x, apertura numeryczna 0,12, odległość robocza 14,0 mm</w:t>
            </w:r>
          </w:p>
        </w:tc>
        <w:tc>
          <w:tcPr>
            <w:tcW w:w="1403" w:type="dxa"/>
          </w:tcPr>
          <w:p w14:paraId="6D4B5A5B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7509C1" w:rsidRPr="007509C1" w14:paraId="40EBF2EE" w14:textId="77777777" w:rsidTr="008639BE">
        <w:trPr>
          <w:trHeight w:val="576"/>
          <w:jc w:val="center"/>
        </w:trPr>
        <w:tc>
          <w:tcPr>
            <w:tcW w:w="1029" w:type="dxa"/>
            <w:vMerge/>
          </w:tcPr>
          <w:p w14:paraId="7C0565F3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76251FF9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094887AD" w14:textId="77777777" w:rsidR="007509C1" w:rsidRPr="007509C1" w:rsidRDefault="007509C1" w:rsidP="008639BE">
            <w:pPr>
              <w:numPr>
                <w:ilvl w:val="2"/>
                <w:numId w:val="9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Powiększenie 10x, apertura numeryczna 0,25, odległość robocza 16,1 mm</w:t>
            </w:r>
          </w:p>
        </w:tc>
        <w:tc>
          <w:tcPr>
            <w:tcW w:w="1403" w:type="dxa"/>
          </w:tcPr>
          <w:p w14:paraId="3E89A0D5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93E1DB9" w14:textId="77777777" w:rsidTr="008639BE">
        <w:trPr>
          <w:trHeight w:val="535"/>
          <w:jc w:val="center"/>
        </w:trPr>
        <w:tc>
          <w:tcPr>
            <w:tcW w:w="1029" w:type="dxa"/>
            <w:vMerge/>
          </w:tcPr>
          <w:p w14:paraId="36D36F5A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68638FD5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4E91CACD" w14:textId="77777777" w:rsidR="007509C1" w:rsidRPr="007509C1" w:rsidRDefault="007509C1" w:rsidP="008639BE">
            <w:pPr>
              <w:numPr>
                <w:ilvl w:val="2"/>
                <w:numId w:val="9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Powiększenie 20x, apertura numeryczna 0,40, odległość robocza 1,15 mm</w:t>
            </w:r>
          </w:p>
        </w:tc>
        <w:tc>
          <w:tcPr>
            <w:tcW w:w="1403" w:type="dxa"/>
          </w:tcPr>
          <w:p w14:paraId="4A1DEDF1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0EED16EF" w14:textId="77777777" w:rsidTr="008639BE">
        <w:trPr>
          <w:trHeight w:val="553"/>
          <w:jc w:val="center"/>
        </w:trPr>
        <w:tc>
          <w:tcPr>
            <w:tcW w:w="1029" w:type="dxa"/>
            <w:vMerge/>
          </w:tcPr>
          <w:p w14:paraId="5F0746FA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353ADFEE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2EAD71A6" w14:textId="77777777" w:rsidR="007509C1" w:rsidRPr="007509C1" w:rsidRDefault="007509C1" w:rsidP="008639BE">
            <w:pPr>
              <w:numPr>
                <w:ilvl w:val="2"/>
                <w:numId w:val="9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Powiększenie 50x, apertura numeryczna 0,75, odległość robocza 0,37 mm</w:t>
            </w:r>
          </w:p>
        </w:tc>
        <w:tc>
          <w:tcPr>
            <w:tcW w:w="1403" w:type="dxa"/>
          </w:tcPr>
          <w:p w14:paraId="4EEDAC05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79BAD2F1" w14:textId="77777777" w:rsidTr="008639BE">
        <w:trPr>
          <w:trHeight w:val="153"/>
          <w:jc w:val="center"/>
        </w:trPr>
        <w:tc>
          <w:tcPr>
            <w:tcW w:w="1029" w:type="dxa"/>
            <w:vMerge/>
          </w:tcPr>
          <w:p w14:paraId="38957D81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59FC9DEC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4B433B54" w14:textId="77777777" w:rsidR="007509C1" w:rsidRPr="007509C1" w:rsidRDefault="007509C1" w:rsidP="008639BE">
            <w:pPr>
              <w:numPr>
                <w:ilvl w:val="2"/>
                <w:numId w:val="95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 Powiększenie 100x, apertura numeryczna 0,85, odległość robocza 0,33mm</w:t>
            </w:r>
          </w:p>
        </w:tc>
        <w:tc>
          <w:tcPr>
            <w:tcW w:w="1403" w:type="dxa"/>
          </w:tcPr>
          <w:p w14:paraId="6D47E220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1F8B752A" w14:textId="77777777" w:rsidTr="008639BE">
        <w:trPr>
          <w:trHeight w:val="264"/>
          <w:jc w:val="center"/>
        </w:trPr>
        <w:tc>
          <w:tcPr>
            <w:tcW w:w="1029" w:type="dxa"/>
            <w:vMerge w:val="restart"/>
          </w:tcPr>
          <w:p w14:paraId="0F3B685B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16.</w:t>
            </w:r>
          </w:p>
        </w:tc>
        <w:tc>
          <w:tcPr>
            <w:tcW w:w="1786" w:type="dxa"/>
            <w:vMerge w:val="restart"/>
          </w:tcPr>
          <w:p w14:paraId="751F27D3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Oświetlenie w mikroskopie </w:t>
            </w:r>
          </w:p>
        </w:tc>
        <w:tc>
          <w:tcPr>
            <w:tcW w:w="5168" w:type="dxa"/>
          </w:tcPr>
          <w:p w14:paraId="4747AF68" w14:textId="77777777" w:rsidR="007509C1" w:rsidRPr="007509C1" w:rsidRDefault="007509C1" w:rsidP="008639BE">
            <w:pPr>
              <w:numPr>
                <w:ilvl w:val="1"/>
                <w:numId w:val="8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Oświetlacz światła odbitego w mikroskopie musi być typu LED.</w:t>
            </w:r>
          </w:p>
        </w:tc>
        <w:tc>
          <w:tcPr>
            <w:tcW w:w="1403" w:type="dxa"/>
          </w:tcPr>
          <w:p w14:paraId="2420F609" w14:textId="77777777" w:rsidR="007509C1" w:rsidRPr="007509C1" w:rsidRDefault="007509C1" w:rsidP="008639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502A5FD3" w14:textId="77777777" w:rsidTr="008639BE">
        <w:trPr>
          <w:trHeight w:val="261"/>
          <w:jc w:val="center"/>
        </w:trPr>
        <w:tc>
          <w:tcPr>
            <w:tcW w:w="1029" w:type="dxa"/>
            <w:vMerge/>
          </w:tcPr>
          <w:p w14:paraId="441A8115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47D6DEA4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19281585" w14:textId="77777777" w:rsidR="007509C1" w:rsidRPr="007509C1" w:rsidRDefault="007509C1" w:rsidP="008639BE">
            <w:pPr>
              <w:numPr>
                <w:ilvl w:val="1"/>
                <w:numId w:val="8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Oświetlenie mikroskopu musi umożliwiać podgląd próbki w stałej temperaturze barwowej przy dowolnym ustawieniu mikroskopu</w:t>
            </w:r>
          </w:p>
        </w:tc>
        <w:tc>
          <w:tcPr>
            <w:tcW w:w="1403" w:type="dxa"/>
          </w:tcPr>
          <w:p w14:paraId="31CE3DEC" w14:textId="77777777" w:rsidR="007509C1" w:rsidRPr="007509C1" w:rsidRDefault="007509C1" w:rsidP="008639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566EB407" w14:textId="77777777" w:rsidTr="008639BE">
        <w:trPr>
          <w:trHeight w:val="592"/>
          <w:jc w:val="center"/>
        </w:trPr>
        <w:tc>
          <w:tcPr>
            <w:tcW w:w="1029" w:type="dxa"/>
            <w:vMerge/>
          </w:tcPr>
          <w:p w14:paraId="04AAFA5F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2E53C463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5EA1D471" w14:textId="77777777" w:rsidR="007509C1" w:rsidRPr="007509C1" w:rsidRDefault="007509C1" w:rsidP="008639BE">
            <w:pPr>
              <w:numPr>
                <w:ilvl w:val="1"/>
                <w:numId w:val="8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Czas życia lampy w mikroskopie musi być minimum 20000 godzin.</w:t>
            </w:r>
          </w:p>
        </w:tc>
        <w:tc>
          <w:tcPr>
            <w:tcW w:w="1403" w:type="dxa"/>
          </w:tcPr>
          <w:p w14:paraId="015FE206" w14:textId="77777777" w:rsidR="007509C1" w:rsidRPr="007509C1" w:rsidRDefault="007509C1" w:rsidP="008639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2D94EFB" w14:textId="77777777" w:rsidTr="008639BE">
        <w:trPr>
          <w:jc w:val="center"/>
        </w:trPr>
        <w:tc>
          <w:tcPr>
            <w:tcW w:w="1029" w:type="dxa"/>
          </w:tcPr>
          <w:p w14:paraId="6FFD650E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17.</w:t>
            </w:r>
          </w:p>
        </w:tc>
        <w:tc>
          <w:tcPr>
            <w:tcW w:w="1786" w:type="dxa"/>
          </w:tcPr>
          <w:p w14:paraId="671AC0B2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Zasilanie mikroskopu </w:t>
            </w:r>
          </w:p>
        </w:tc>
        <w:tc>
          <w:tcPr>
            <w:tcW w:w="5168" w:type="dxa"/>
          </w:tcPr>
          <w:p w14:paraId="085F5B30" w14:textId="77777777" w:rsidR="007509C1" w:rsidRPr="007509C1" w:rsidRDefault="007509C1" w:rsidP="008639BE">
            <w:pPr>
              <w:numPr>
                <w:ilvl w:val="0"/>
                <w:numId w:val="9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Mikroskop musi być wyposażony w zasilacz o parametrach 230V/50Hz</w:t>
            </w:r>
          </w:p>
        </w:tc>
        <w:tc>
          <w:tcPr>
            <w:tcW w:w="1403" w:type="dxa"/>
          </w:tcPr>
          <w:p w14:paraId="4D39F0D7" w14:textId="77777777" w:rsidR="007509C1" w:rsidRPr="007509C1" w:rsidRDefault="007509C1" w:rsidP="008639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6E933C4" w14:textId="77777777" w:rsidTr="008639BE">
        <w:trPr>
          <w:trHeight w:val="634"/>
          <w:jc w:val="center"/>
        </w:trPr>
        <w:tc>
          <w:tcPr>
            <w:tcW w:w="1029" w:type="dxa"/>
            <w:vMerge w:val="restart"/>
          </w:tcPr>
          <w:p w14:paraId="25B7DC16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18.</w:t>
            </w:r>
          </w:p>
        </w:tc>
        <w:tc>
          <w:tcPr>
            <w:tcW w:w="1786" w:type="dxa"/>
            <w:vMerge w:val="restart"/>
          </w:tcPr>
          <w:p w14:paraId="1982F6DC" w14:textId="77777777" w:rsidR="007509C1" w:rsidRPr="007509C1" w:rsidRDefault="007509C1" w:rsidP="008639BE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Kamera cyfrowa  </w:t>
            </w:r>
          </w:p>
        </w:tc>
        <w:tc>
          <w:tcPr>
            <w:tcW w:w="5168" w:type="dxa"/>
          </w:tcPr>
          <w:p w14:paraId="5045189B" w14:textId="77777777" w:rsidR="007509C1" w:rsidRPr="007509C1" w:rsidRDefault="007509C1" w:rsidP="008639BE">
            <w:pPr>
              <w:numPr>
                <w:ilvl w:val="1"/>
                <w:numId w:val="98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>Mikroskop powinien być wyposażony w kamerę cyfrową, co najmniej 12-megapikselowa kolorowa kamera cyfrowa CMOS do mikroskopii.</w:t>
            </w:r>
          </w:p>
        </w:tc>
        <w:tc>
          <w:tcPr>
            <w:tcW w:w="1403" w:type="dxa"/>
          </w:tcPr>
          <w:p w14:paraId="05CDE57A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87B5FF2" w14:textId="77777777" w:rsidTr="008639BE">
        <w:trPr>
          <w:trHeight w:val="376"/>
          <w:jc w:val="center"/>
        </w:trPr>
        <w:tc>
          <w:tcPr>
            <w:tcW w:w="1029" w:type="dxa"/>
            <w:vMerge/>
          </w:tcPr>
          <w:p w14:paraId="7B73B3C0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20C3CCE1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12979E98" w14:textId="77777777" w:rsidR="007509C1" w:rsidRPr="007509C1" w:rsidRDefault="007509C1" w:rsidP="008639BE">
            <w:pPr>
              <w:numPr>
                <w:ilvl w:val="1"/>
                <w:numId w:val="98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>Kamera cyfrowa w mikroskopie powinna charakteryzować się częstotliwością odświeżania obrazu min 60 klatek na sekundę</w:t>
            </w:r>
          </w:p>
        </w:tc>
        <w:tc>
          <w:tcPr>
            <w:tcW w:w="1403" w:type="dxa"/>
          </w:tcPr>
          <w:p w14:paraId="5DABF24D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08B2FE01" w14:textId="77777777" w:rsidTr="008639BE">
        <w:trPr>
          <w:trHeight w:val="324"/>
          <w:jc w:val="center"/>
        </w:trPr>
        <w:tc>
          <w:tcPr>
            <w:tcW w:w="1029" w:type="dxa"/>
            <w:vMerge/>
          </w:tcPr>
          <w:p w14:paraId="201C96F1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03D74EBB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75F411BB" w14:textId="77777777" w:rsidR="007509C1" w:rsidRPr="007509C1" w:rsidRDefault="007509C1" w:rsidP="008639BE">
            <w:pPr>
              <w:numPr>
                <w:ilvl w:val="1"/>
                <w:numId w:val="98"/>
              </w:numPr>
              <w:spacing w:after="200" w:line="276" w:lineRule="auto"/>
              <w:contextualSpacing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>Kamera cyfrowa mikroskopu powinna mieć łączność z komputerem za pomocą USB 3.0</w:t>
            </w:r>
          </w:p>
        </w:tc>
        <w:tc>
          <w:tcPr>
            <w:tcW w:w="1403" w:type="dxa"/>
          </w:tcPr>
          <w:p w14:paraId="2F591CCF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3C830B8B" w14:textId="77777777" w:rsidTr="008639BE">
        <w:trPr>
          <w:trHeight w:val="1072"/>
          <w:jc w:val="center"/>
        </w:trPr>
        <w:tc>
          <w:tcPr>
            <w:tcW w:w="1029" w:type="dxa"/>
            <w:vMerge/>
          </w:tcPr>
          <w:p w14:paraId="55C726CE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5428A0C0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35ABBF84" w14:textId="77777777" w:rsidR="007509C1" w:rsidRPr="007509C1" w:rsidRDefault="007509C1" w:rsidP="008639BE">
            <w:pPr>
              <w:numPr>
                <w:ilvl w:val="1"/>
                <w:numId w:val="98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>Kamera cyfrowa mikroskopu musi być kompatybilna z oprogramowaniem. Zarówno kamera, mikroskop oraz oprogramowanie muszą pochodzić od jednego producenta.</w:t>
            </w:r>
          </w:p>
        </w:tc>
        <w:tc>
          <w:tcPr>
            <w:tcW w:w="1403" w:type="dxa"/>
          </w:tcPr>
          <w:p w14:paraId="18DEF5A9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BE78D30" w14:textId="77777777" w:rsidTr="008639BE">
        <w:trPr>
          <w:trHeight w:val="1686"/>
          <w:jc w:val="center"/>
        </w:trPr>
        <w:tc>
          <w:tcPr>
            <w:tcW w:w="1029" w:type="dxa"/>
          </w:tcPr>
          <w:p w14:paraId="0A5EA15A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19.</w:t>
            </w:r>
          </w:p>
        </w:tc>
        <w:tc>
          <w:tcPr>
            <w:tcW w:w="1786" w:type="dxa"/>
          </w:tcPr>
          <w:p w14:paraId="6B60A29B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Oprogramowanie</w:t>
            </w:r>
          </w:p>
        </w:tc>
        <w:tc>
          <w:tcPr>
            <w:tcW w:w="5168" w:type="dxa"/>
          </w:tcPr>
          <w:p w14:paraId="754AF4E3" w14:textId="77777777" w:rsidR="007509C1" w:rsidRPr="007509C1" w:rsidRDefault="007509C1" w:rsidP="008639BE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Możliwość pracy z monitorem (bez komputera), komputerem, tabletem i/lub telefonem z systemem Android/iOS</w:t>
            </w:r>
          </w:p>
          <w:p w14:paraId="57A1ADE9" w14:textId="77777777" w:rsidR="007509C1" w:rsidRPr="007509C1" w:rsidRDefault="007509C1" w:rsidP="008639BE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Zapis danych na pendrive wraz z możliwością tworzenia kopii zapasowej na dysku sieciowym</w:t>
            </w:r>
          </w:p>
          <w:p w14:paraId="7099B0D0" w14:textId="77777777" w:rsidR="007509C1" w:rsidRPr="007509C1" w:rsidRDefault="007509C1" w:rsidP="008639BE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Udostępnianie zdjęć na adres e-mail bezpośrednio przy użyciu oprogramowania w trybie pracy HDMI</w:t>
            </w:r>
          </w:p>
          <w:p w14:paraId="53210E5A" w14:textId="77777777" w:rsidR="007509C1" w:rsidRPr="007509C1" w:rsidRDefault="007509C1" w:rsidP="008639BE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Możliwość porównywania zdjęcia z obrazem na żywo w różnych trybach – nakładanie, nakładanie negatywu, zdjęcie obok obrazu na żywo</w:t>
            </w:r>
          </w:p>
          <w:p w14:paraId="36307706" w14:textId="77777777" w:rsidR="007509C1" w:rsidRPr="007509C1" w:rsidRDefault="007509C1" w:rsidP="008639BE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Licencja na dowolną ilość urządzeń</w:t>
            </w:r>
          </w:p>
          <w:p w14:paraId="7C530355" w14:textId="77777777" w:rsidR="007509C1" w:rsidRPr="007509C1" w:rsidRDefault="007509C1" w:rsidP="008639BE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Możliwość tworzenia linii tolerancji wymiarowych wraz z barwnym oznaczaniem poprawności wymiaru</w:t>
            </w:r>
          </w:p>
          <w:p w14:paraId="17B3D223" w14:textId="77777777" w:rsidR="007509C1" w:rsidRPr="007509C1" w:rsidRDefault="007509C1" w:rsidP="008639BE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- Możliwość tworzenia dowolnych siatek cyfrowych </w:t>
            </w:r>
            <w:r w:rsidRPr="007509C1">
              <w:rPr>
                <w:rFonts w:ascii="Calibri" w:eastAsia="Calibri" w:hAnsi="Calibri" w:cs="Calibri"/>
              </w:rPr>
              <w:lastRenderedPageBreak/>
              <w:t>nakładanych na obrazy</w:t>
            </w:r>
          </w:p>
          <w:p w14:paraId="68913EBC" w14:textId="77777777" w:rsidR="007509C1" w:rsidRPr="007509C1" w:rsidRDefault="007509C1" w:rsidP="008639BE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Możliwość tworzenia użytkowników oraz zarządzania ich uprawnieniami</w:t>
            </w:r>
          </w:p>
          <w:p w14:paraId="2720B114" w14:textId="77777777" w:rsidR="007509C1" w:rsidRPr="007509C1" w:rsidRDefault="007509C1" w:rsidP="008639BE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Możliwość zapisu zdjęć oraz filmów</w:t>
            </w:r>
          </w:p>
          <w:p w14:paraId="2C360CA1" w14:textId="77777777" w:rsidR="007509C1" w:rsidRPr="007509C1" w:rsidRDefault="007509C1" w:rsidP="008639BE">
            <w:pPr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Możliwość wprowadzenia i zapisu kalibracji wszystkich obiektywów</w:t>
            </w:r>
          </w:p>
          <w:p w14:paraId="308F5774" w14:textId="77777777" w:rsidR="007509C1" w:rsidRPr="007509C1" w:rsidRDefault="007509C1" w:rsidP="008639BE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403" w:type="dxa"/>
          </w:tcPr>
          <w:p w14:paraId="061AC440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 w:cs="Calibri"/>
              </w:rPr>
              <w:lastRenderedPageBreak/>
              <w:t>Potwierdzić</w:t>
            </w:r>
          </w:p>
        </w:tc>
      </w:tr>
      <w:tr w:rsidR="007509C1" w:rsidRPr="007509C1" w14:paraId="7041A661" w14:textId="77777777" w:rsidTr="008639BE">
        <w:trPr>
          <w:trHeight w:val="191"/>
          <w:jc w:val="center"/>
        </w:trPr>
        <w:tc>
          <w:tcPr>
            <w:tcW w:w="1029" w:type="dxa"/>
            <w:vMerge w:val="restart"/>
          </w:tcPr>
          <w:p w14:paraId="0D203E49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lastRenderedPageBreak/>
              <w:t>20.</w:t>
            </w:r>
          </w:p>
        </w:tc>
        <w:tc>
          <w:tcPr>
            <w:tcW w:w="1786" w:type="dxa"/>
            <w:vMerge w:val="restart"/>
          </w:tcPr>
          <w:p w14:paraId="290233D0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Akcesoria </w:t>
            </w:r>
          </w:p>
        </w:tc>
        <w:tc>
          <w:tcPr>
            <w:tcW w:w="5168" w:type="dxa"/>
          </w:tcPr>
          <w:p w14:paraId="548A7C5E" w14:textId="77777777" w:rsidR="007509C1" w:rsidRPr="007509C1" w:rsidRDefault="007509C1" w:rsidP="008639BE">
            <w:pPr>
              <w:numPr>
                <w:ilvl w:val="1"/>
                <w:numId w:val="9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Monitor</w:t>
            </w:r>
          </w:p>
          <w:p w14:paraId="5FD1F8C4" w14:textId="77777777" w:rsidR="007509C1" w:rsidRPr="007509C1" w:rsidRDefault="007509C1" w:rsidP="008639BE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Ekran minimum 28” w technologii IPS</w:t>
            </w:r>
          </w:p>
          <w:p w14:paraId="15415025" w14:textId="77777777" w:rsidR="007509C1" w:rsidRPr="007509C1" w:rsidRDefault="007509C1" w:rsidP="008639BE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Rozdzielczość 4K lub wyższa</w:t>
            </w:r>
          </w:p>
          <w:p w14:paraId="05AC6639" w14:textId="77777777" w:rsidR="007509C1" w:rsidRPr="007509C1" w:rsidRDefault="007509C1" w:rsidP="008639BE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- Kompatybilny z dostarczanym urządzeniem</w:t>
            </w:r>
          </w:p>
        </w:tc>
        <w:tc>
          <w:tcPr>
            <w:tcW w:w="1403" w:type="dxa"/>
          </w:tcPr>
          <w:p w14:paraId="41DA56D3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94A4ECA" w14:textId="77777777" w:rsidTr="008639BE">
        <w:trPr>
          <w:trHeight w:val="412"/>
          <w:jc w:val="center"/>
        </w:trPr>
        <w:tc>
          <w:tcPr>
            <w:tcW w:w="1029" w:type="dxa"/>
            <w:vMerge/>
          </w:tcPr>
          <w:p w14:paraId="2198CD41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7E06ED62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6ACDC056" w14:textId="77777777" w:rsidR="007509C1" w:rsidRPr="007509C1" w:rsidRDefault="007509C1" w:rsidP="008639BE">
            <w:pPr>
              <w:numPr>
                <w:ilvl w:val="1"/>
                <w:numId w:val="9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Mysz przewodowa zgodna z dostarczonym urządzeniem</w:t>
            </w:r>
          </w:p>
        </w:tc>
        <w:tc>
          <w:tcPr>
            <w:tcW w:w="1403" w:type="dxa"/>
          </w:tcPr>
          <w:p w14:paraId="72588745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6115E73" w14:textId="77777777" w:rsidTr="008639BE">
        <w:trPr>
          <w:trHeight w:val="191"/>
          <w:jc w:val="center"/>
        </w:trPr>
        <w:tc>
          <w:tcPr>
            <w:tcW w:w="1029" w:type="dxa"/>
            <w:vMerge/>
          </w:tcPr>
          <w:p w14:paraId="42BD6470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76C2FA58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310B041F" w14:textId="77777777" w:rsidR="007509C1" w:rsidRPr="007509C1" w:rsidRDefault="007509C1" w:rsidP="008639BE">
            <w:pPr>
              <w:numPr>
                <w:ilvl w:val="1"/>
                <w:numId w:val="9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Klawiatura przewodowa zgodna z dostarczonym urządzeniem</w:t>
            </w:r>
          </w:p>
        </w:tc>
        <w:tc>
          <w:tcPr>
            <w:tcW w:w="1403" w:type="dxa"/>
          </w:tcPr>
          <w:p w14:paraId="0EA9E05F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022F3F2D" w14:textId="77777777" w:rsidTr="008639BE">
        <w:trPr>
          <w:trHeight w:val="191"/>
          <w:jc w:val="center"/>
        </w:trPr>
        <w:tc>
          <w:tcPr>
            <w:tcW w:w="1029" w:type="dxa"/>
            <w:vMerge/>
          </w:tcPr>
          <w:p w14:paraId="036135A0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4352F86B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6110EAAC" w14:textId="77777777" w:rsidR="007509C1" w:rsidRPr="007509C1" w:rsidRDefault="007509C1" w:rsidP="008639BE">
            <w:pPr>
              <w:numPr>
                <w:ilvl w:val="1"/>
                <w:numId w:val="9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Nośnik pamięci (pendrive) o pojemności nie mniejszej niż 128 GB</w:t>
            </w:r>
          </w:p>
        </w:tc>
        <w:tc>
          <w:tcPr>
            <w:tcW w:w="1403" w:type="dxa"/>
          </w:tcPr>
          <w:p w14:paraId="6107C577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0E0C3719" w14:textId="77777777" w:rsidTr="008639BE">
        <w:trPr>
          <w:trHeight w:val="191"/>
          <w:jc w:val="center"/>
        </w:trPr>
        <w:tc>
          <w:tcPr>
            <w:tcW w:w="1029" w:type="dxa"/>
            <w:vMerge/>
          </w:tcPr>
          <w:p w14:paraId="699745C3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6" w:type="dxa"/>
            <w:vMerge/>
          </w:tcPr>
          <w:p w14:paraId="6B5C2E52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8" w:type="dxa"/>
          </w:tcPr>
          <w:p w14:paraId="4A69E085" w14:textId="77777777" w:rsidR="007509C1" w:rsidRPr="007509C1" w:rsidRDefault="007509C1" w:rsidP="008639BE">
            <w:pPr>
              <w:numPr>
                <w:ilvl w:val="1"/>
                <w:numId w:val="9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Niezbędne okablowanie zapewniające bezproblemowe działanie systemu</w:t>
            </w:r>
          </w:p>
        </w:tc>
        <w:tc>
          <w:tcPr>
            <w:tcW w:w="1403" w:type="dxa"/>
          </w:tcPr>
          <w:p w14:paraId="5AD73B56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2CEE26E5" w14:textId="77777777" w:rsidTr="008639BE">
        <w:trPr>
          <w:trHeight w:val="873"/>
          <w:jc w:val="center"/>
        </w:trPr>
        <w:tc>
          <w:tcPr>
            <w:tcW w:w="1029" w:type="dxa"/>
          </w:tcPr>
          <w:p w14:paraId="05AA804B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21.</w:t>
            </w:r>
          </w:p>
        </w:tc>
        <w:tc>
          <w:tcPr>
            <w:tcW w:w="1786" w:type="dxa"/>
          </w:tcPr>
          <w:p w14:paraId="79087849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Możliwość doposażenia</w:t>
            </w:r>
          </w:p>
        </w:tc>
        <w:tc>
          <w:tcPr>
            <w:tcW w:w="5168" w:type="dxa"/>
          </w:tcPr>
          <w:p w14:paraId="54FB8DD1" w14:textId="77777777" w:rsidR="007509C1" w:rsidRPr="007509C1" w:rsidRDefault="007509C1" w:rsidP="008639BE">
            <w:pPr>
              <w:numPr>
                <w:ilvl w:val="0"/>
                <w:numId w:val="86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>Mikroskop  musi posiadać możliwość doposażenia o o</w:t>
            </w:r>
            <w:r w:rsidRPr="007509C1">
              <w:rPr>
                <w:rFonts w:ascii="Calibri" w:eastAsia="Calibri" w:hAnsi="Calibri" w:cs="Calibri"/>
              </w:rPr>
              <w:t>biektyw Makro planapochromatyczny o polu widzenia 40mm</w:t>
            </w:r>
          </w:p>
        </w:tc>
        <w:tc>
          <w:tcPr>
            <w:tcW w:w="1403" w:type="dxa"/>
          </w:tcPr>
          <w:p w14:paraId="517C6A29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  <w:p w14:paraId="2D017B91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7509C1" w:rsidRPr="007509C1" w14:paraId="4EAB4FB0" w14:textId="77777777" w:rsidTr="008639BE">
        <w:trPr>
          <w:trHeight w:val="873"/>
          <w:jc w:val="center"/>
        </w:trPr>
        <w:tc>
          <w:tcPr>
            <w:tcW w:w="1029" w:type="dxa"/>
          </w:tcPr>
          <w:p w14:paraId="4756E207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22.</w:t>
            </w:r>
          </w:p>
        </w:tc>
        <w:tc>
          <w:tcPr>
            <w:tcW w:w="1786" w:type="dxa"/>
          </w:tcPr>
          <w:p w14:paraId="6B2A0147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Instalacja mikroskopu</w:t>
            </w:r>
          </w:p>
        </w:tc>
        <w:tc>
          <w:tcPr>
            <w:tcW w:w="5168" w:type="dxa"/>
          </w:tcPr>
          <w:p w14:paraId="457FFFB9" w14:textId="77777777" w:rsidR="007509C1" w:rsidRPr="007509C1" w:rsidRDefault="007509C1" w:rsidP="008639BE">
            <w:pPr>
              <w:numPr>
                <w:ilvl w:val="0"/>
                <w:numId w:val="86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>Dostawca przeprowadzi instalację mikroskopu w laboratorium wskazanym przez Zamawiającego</w:t>
            </w:r>
          </w:p>
        </w:tc>
        <w:tc>
          <w:tcPr>
            <w:tcW w:w="1403" w:type="dxa"/>
          </w:tcPr>
          <w:p w14:paraId="5A822AA8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5E60D7CF" w14:textId="77777777" w:rsidTr="008639BE">
        <w:trPr>
          <w:trHeight w:val="873"/>
          <w:jc w:val="center"/>
        </w:trPr>
        <w:tc>
          <w:tcPr>
            <w:tcW w:w="1029" w:type="dxa"/>
          </w:tcPr>
          <w:p w14:paraId="1D1CF8EB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23.</w:t>
            </w:r>
          </w:p>
        </w:tc>
        <w:tc>
          <w:tcPr>
            <w:tcW w:w="1786" w:type="dxa"/>
          </w:tcPr>
          <w:p w14:paraId="7B860B03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Instrukcja obsługi</w:t>
            </w:r>
          </w:p>
        </w:tc>
        <w:tc>
          <w:tcPr>
            <w:tcW w:w="5168" w:type="dxa"/>
          </w:tcPr>
          <w:p w14:paraId="60616268" w14:textId="77777777" w:rsidR="007509C1" w:rsidRPr="007509C1" w:rsidRDefault="007509C1" w:rsidP="008639BE">
            <w:pPr>
              <w:numPr>
                <w:ilvl w:val="0"/>
                <w:numId w:val="86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>Dostawca zapewni instrukcję obsługi w języku polskim i angielskim w formacie papierowym na papierze niepylącym oraz w wersji elektronicznej</w:t>
            </w:r>
          </w:p>
        </w:tc>
        <w:tc>
          <w:tcPr>
            <w:tcW w:w="1403" w:type="dxa"/>
          </w:tcPr>
          <w:p w14:paraId="1309146A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4ECD5618" w14:textId="77777777" w:rsidTr="008639BE">
        <w:trPr>
          <w:trHeight w:val="873"/>
          <w:jc w:val="center"/>
        </w:trPr>
        <w:tc>
          <w:tcPr>
            <w:tcW w:w="1029" w:type="dxa"/>
          </w:tcPr>
          <w:p w14:paraId="44440DF8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24.</w:t>
            </w:r>
          </w:p>
        </w:tc>
        <w:tc>
          <w:tcPr>
            <w:tcW w:w="1786" w:type="dxa"/>
          </w:tcPr>
          <w:p w14:paraId="01D8C0E8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Szkolenie z obsługi</w:t>
            </w:r>
          </w:p>
        </w:tc>
        <w:tc>
          <w:tcPr>
            <w:tcW w:w="5168" w:type="dxa"/>
          </w:tcPr>
          <w:p w14:paraId="736D47A4" w14:textId="77777777" w:rsidR="007509C1" w:rsidRPr="007509C1" w:rsidRDefault="007509C1" w:rsidP="008639BE">
            <w:pPr>
              <w:numPr>
                <w:ilvl w:val="0"/>
                <w:numId w:val="86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>Dostawca zapewni min. jednodniowe szkolenie z obsługi mikroskopu dla min. 3 osób po zainstalowaniu mikroskopu</w:t>
            </w:r>
          </w:p>
        </w:tc>
        <w:tc>
          <w:tcPr>
            <w:tcW w:w="1403" w:type="dxa"/>
          </w:tcPr>
          <w:p w14:paraId="426243BC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  <w:tr w:rsidR="007509C1" w:rsidRPr="007509C1" w14:paraId="3D1E5CB4" w14:textId="77777777" w:rsidTr="008639BE">
        <w:trPr>
          <w:trHeight w:val="873"/>
          <w:jc w:val="center"/>
        </w:trPr>
        <w:tc>
          <w:tcPr>
            <w:tcW w:w="1029" w:type="dxa"/>
          </w:tcPr>
          <w:p w14:paraId="366CA58B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25.</w:t>
            </w:r>
          </w:p>
        </w:tc>
        <w:tc>
          <w:tcPr>
            <w:tcW w:w="1786" w:type="dxa"/>
          </w:tcPr>
          <w:p w14:paraId="0117A2A3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 xml:space="preserve">Gwarancja i wsparcie serwisowe </w:t>
            </w:r>
          </w:p>
        </w:tc>
        <w:tc>
          <w:tcPr>
            <w:tcW w:w="5168" w:type="dxa"/>
          </w:tcPr>
          <w:p w14:paraId="02C6F23A" w14:textId="77777777" w:rsidR="007509C1" w:rsidRPr="007509C1" w:rsidRDefault="007509C1" w:rsidP="008639BE">
            <w:pPr>
              <w:numPr>
                <w:ilvl w:val="0"/>
                <w:numId w:val="86"/>
              </w:numPr>
              <w:spacing w:after="200" w:line="276" w:lineRule="auto"/>
              <w:contextualSpacing/>
              <w:jc w:val="both"/>
              <w:rPr>
                <w:rFonts w:ascii="Calibri" w:eastAsia="Calibri" w:hAnsi="Calibri"/>
              </w:rPr>
            </w:pPr>
            <w:r w:rsidRPr="007509C1">
              <w:rPr>
                <w:rFonts w:ascii="Calibri" w:eastAsia="Calibri" w:hAnsi="Calibri"/>
              </w:rPr>
              <w:t xml:space="preserve">Dostawca zapewni gwarancję na okres min 12 miesięcy od daty instalacji mikroskopu w laboratorium Zamawiającego oraz 3 letnie wsparcie serwisowe. </w:t>
            </w:r>
          </w:p>
        </w:tc>
        <w:tc>
          <w:tcPr>
            <w:tcW w:w="1403" w:type="dxa"/>
          </w:tcPr>
          <w:p w14:paraId="25475897" w14:textId="77777777" w:rsidR="007509C1" w:rsidRPr="007509C1" w:rsidRDefault="007509C1" w:rsidP="008639B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7509C1">
              <w:rPr>
                <w:rFonts w:ascii="Calibri" w:eastAsia="Calibri" w:hAnsi="Calibri" w:cs="Calibri"/>
              </w:rPr>
              <w:t>Potwierdzić</w:t>
            </w:r>
          </w:p>
        </w:tc>
      </w:tr>
    </w:tbl>
    <w:p w14:paraId="76FB8C17" w14:textId="77777777" w:rsidR="004C19DB" w:rsidRDefault="004C19DB" w:rsidP="007509C1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0D7274A" w14:textId="77777777" w:rsidR="007509C1" w:rsidRDefault="007509C1" w:rsidP="007509C1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90B2563" w14:textId="77777777" w:rsidR="007509C1" w:rsidRDefault="007509C1" w:rsidP="007509C1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BA62932" w14:textId="77777777" w:rsidR="007509C1" w:rsidRDefault="007509C1" w:rsidP="007509C1">
      <w:pPr>
        <w:tabs>
          <w:tab w:val="left" w:pos="4536"/>
          <w:tab w:val="left" w:leader="dot" w:pos="9072"/>
        </w:tabs>
        <w:ind w:firstLine="6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B3A4F29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6FB94A9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C82FD26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836680E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A42C558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E9975CC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048C8C2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4390738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ACE3000" w14:textId="364C527A" w:rsidR="00DC267D" w:rsidRPr="009C2DB5" w:rsidRDefault="00EE7B5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>Załącznik nr 2 do SWZ</w:t>
      </w:r>
    </w:p>
    <w:p w14:paraId="43144591" w14:textId="77777777" w:rsidR="00DC267D" w:rsidRPr="009C2DB5" w:rsidRDefault="00DC267D" w:rsidP="00DC267D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54A60E7" w14:textId="77777777" w:rsidR="007461C7" w:rsidRDefault="007461C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8E8DF0B" w14:textId="77777777" w:rsidR="002149BA" w:rsidRDefault="002149BA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BBDB625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3801ADEA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3379C93E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Prawo zamówień publicznych (dalej jako: ustawa Pzp), </w:t>
      </w:r>
    </w:p>
    <w:p w14:paraId="21CD50BC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UWZGLĘDNIAJĄCE PRZESŁANKI WYKLUCZENIA Z ART. 7 UST. 1 USTAWY </w:t>
      </w:r>
    </w:p>
    <w:p w14:paraId="475D1376" w14:textId="68D7026D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O SZCZEGÓLNYCH ROZWIĄZANIACH W ZAKRESIE PRZECIWDZIAŁANIA WSPIERANIU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/>
        <w:t>AGRESJI NA UKRAINĘ ORAZ SŁUŻĄCYCH OCHRONIE BEZPIECZEŃSTWA NARODOWEGO</w:t>
      </w:r>
    </w:p>
    <w:p w14:paraId="5881062E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22A2431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DOTYCZĄCE PRZESŁANEK WYKLUCZENIA Z POSTĘPOWANIA</w:t>
      </w:r>
    </w:p>
    <w:p w14:paraId="05BB4F62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  <w:lang w:eastAsia="en-US"/>
        </w:rPr>
      </w:pPr>
    </w:p>
    <w:p w14:paraId="7DE1256F" w14:textId="77777777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Pr="009C2DB5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(oznaczenie zamawiającego),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oświadczam, co następuje:</w:t>
      </w:r>
    </w:p>
    <w:p w14:paraId="4166146D" w14:textId="77777777" w:rsidR="00DC267D" w:rsidRPr="009C2DB5" w:rsidRDefault="00DC267D" w:rsidP="00DC267D">
      <w:pPr>
        <w:shd w:val="clear" w:color="auto" w:fill="BFBFBF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OŚWIADCZENIA DOTYCZĄCE WYKONAWCY:</w:t>
      </w:r>
    </w:p>
    <w:p w14:paraId="469C4382" w14:textId="0C633B51" w:rsidR="00923F63" w:rsidRPr="009C2DB5" w:rsidRDefault="00DC267D" w:rsidP="00923F63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art. 108 ust.1  i 109 ust. 1 pkt 4 ustawy Pzp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oraz art. 7 ust 1 pkt 1-3 ustawy z 13 kwietnia 2022r. 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o szczególnych rozwiązaniach w zakresie przeciwdziałania wspierania agresji na Ukrainę oraz służących ochronie bezpieczeństwa narodowego</w:t>
      </w:r>
    </w:p>
    <w:p w14:paraId="042A723E" w14:textId="22707D90" w:rsidR="00DC267D" w:rsidRPr="009C2DB5" w:rsidRDefault="00DC267D" w:rsidP="00923F63">
      <w:p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6D636D" w14:textId="77777777" w:rsidR="00DC267D" w:rsidRPr="009C2DB5" w:rsidRDefault="00DC267D" w:rsidP="00DC267D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lub </w:t>
      </w:r>
    </w:p>
    <w:p w14:paraId="5E8C418F" w14:textId="77777777" w:rsidR="002E35D9" w:rsidRPr="009C2DB5" w:rsidRDefault="00DC267D" w:rsidP="002E35D9">
      <w:pPr>
        <w:numPr>
          <w:ilvl w:val="0"/>
          <w:numId w:val="29"/>
        </w:num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>zachodzą w stosunku do mnie podstawy wykluczenia z postępowania na podstawie art. …………. ustawy Pzp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. </w:t>
      </w:r>
    </w:p>
    <w:p w14:paraId="5764071A" w14:textId="375BBBE3" w:rsidR="00DC267D" w:rsidRPr="009C2DB5" w:rsidRDefault="00DC267D" w:rsidP="00473B87">
      <w:pPr>
        <w:autoSpaceDE w:val="0"/>
        <w:autoSpaceDN w:val="0"/>
        <w:spacing w:after="120" w:line="276" w:lineRule="auto"/>
        <w:ind w:left="76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 …………………………………………………………………………….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8B13E31" w14:textId="21C10232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PODMIOTU, NA KTÓREGO ZASOBY POWOŁUJE SIĘ WYKONAWCA:</w:t>
      </w:r>
    </w:p>
    <w:p w14:paraId="6BCCE3E7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28B2AEA" w14:textId="124D6B1B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KRS/CEiDG)</w:t>
      </w:r>
      <w:r w:rsidRPr="009C2DB5">
        <w:rPr>
          <w:rFonts w:asciiTheme="minorHAnsi" w:hAnsiTheme="minorHAnsi" w:cstheme="minorHAnsi"/>
          <w:sz w:val="22"/>
          <w:szCs w:val="22"/>
        </w:rPr>
        <w:t xml:space="preserve"> nie podlega/ją wykluczeniu z postępowania o udzielenie zamówienia.</w:t>
      </w:r>
    </w:p>
    <w:p w14:paraId="444357C0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193077A" w14:textId="3F12B5BD" w:rsidR="00DC267D" w:rsidRPr="009C2DB5" w:rsidRDefault="00DC267D" w:rsidP="00473B87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PODWYKONAWCY NIEBĘDĄCEGO PODMIOTEM, NA KTÓREGO ZASOBY POWOŁUJE SIĘ WYKONAWCA:</w:t>
      </w:r>
    </w:p>
    <w:p w14:paraId="2E5001A4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06110BF" w14:textId="47D2279C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następujący/e podmiot/y, będący/e Podwykonawcą/mi: ………………………………………………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KRS/CEiDG)</w:t>
      </w:r>
      <w:r w:rsidRPr="009C2DB5">
        <w:rPr>
          <w:rFonts w:asciiTheme="minorHAnsi" w:hAnsiTheme="minorHAnsi" w:cstheme="minorHAnsi"/>
          <w:sz w:val="22"/>
          <w:szCs w:val="22"/>
        </w:rPr>
        <w:t>, nie podlega/ą wykluczeniu z postępowania o udzielenie zamówienia.</w:t>
      </w:r>
    </w:p>
    <w:p w14:paraId="668A3EC8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5E74839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4CA9C95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BE5CCDC" w14:textId="77777777" w:rsidR="00923F63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61742FBE" w14:textId="77777777" w:rsidR="007461C7" w:rsidRPr="009C2DB5" w:rsidRDefault="007461C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9F0C767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6DFBF35" w14:textId="64466D87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lastRenderedPageBreak/>
        <w:t>OŚWIADCZENIE DOTYCZĄCE PODANYCH INFORMACJI:</w:t>
      </w:r>
    </w:p>
    <w:p w14:paraId="4E5BB9A2" w14:textId="77777777" w:rsidR="00962EAD" w:rsidRPr="009C2DB5" w:rsidRDefault="00962EAD" w:rsidP="00962EAD">
      <w:pPr>
        <w:pStyle w:val="Akapitzlist"/>
        <w:spacing w:after="120" w:line="276" w:lineRule="auto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849F367" w14:textId="1FE35967" w:rsidR="00DC267D" w:rsidRPr="009C2DB5" w:rsidRDefault="00DC267D" w:rsidP="00DC267D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="00943F3D">
        <w:rPr>
          <w:rFonts w:asciiTheme="minorHAnsi" w:hAnsiTheme="minorHAnsi" w:cstheme="minorHAnsi"/>
          <w:sz w:val="22"/>
          <w:szCs w:val="22"/>
        </w:rPr>
        <w:br/>
      </w:r>
      <w:r w:rsidRPr="009C2DB5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</w:t>
      </w:r>
      <w:r w:rsidR="00473B87" w:rsidRPr="009C2DB5">
        <w:rPr>
          <w:rFonts w:asciiTheme="minorHAnsi" w:hAnsiTheme="minorHAnsi" w:cstheme="minorHAnsi"/>
          <w:sz w:val="22"/>
          <w:szCs w:val="22"/>
        </w:rPr>
        <w:t>.</w:t>
      </w:r>
    </w:p>
    <w:p w14:paraId="5FC0D91A" w14:textId="6FE9902B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Wskazuję, że dokumenty na potwierdzenie tych faktów, o których mowa w Rozdziale VII SWZ znajdują się </w:t>
      </w:r>
      <w:r w:rsidR="00943F3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 formie elektronicznej pod następującymi adresami internetowymi ogólnodostępnych i bezpłatnych baz danych </w:t>
      </w:r>
      <w:r w:rsidRPr="009C2DB5">
        <w:rPr>
          <w:rFonts w:asciiTheme="minorHAnsi" w:hAnsiTheme="minorHAnsi" w:cstheme="minorHAnsi"/>
          <w:i/>
          <w:sz w:val="22"/>
          <w:szCs w:val="22"/>
          <w:lang w:eastAsia="en-US"/>
        </w:rPr>
        <w:t>(należy zaznaczyć):</w:t>
      </w:r>
    </w:p>
    <w:p w14:paraId="0455AA18" w14:textId="77777777" w:rsidR="00DC267D" w:rsidRPr="009C2DB5" w:rsidRDefault="009C6CAF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hyperlink r:id="rId9" w:history="1">
        <w:r w:rsidR="00DC267D"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https://prod.ceidg.gov.pl</w:t>
        </w:r>
      </w:hyperlink>
      <w:r w:rsidR="00DC267D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       </w:t>
      </w:r>
    </w:p>
    <w:p w14:paraId="656B008E" w14:textId="77777777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hyperlink r:id="rId10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https://ems.ms.gov.pl</w:t>
        </w:r>
      </w:hyperlink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</w:p>
    <w:p w14:paraId="55013D5F" w14:textId="5DEC3E4E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="004F513B">
        <w:rPr>
          <w:rFonts w:asciiTheme="minorHAnsi" w:hAnsiTheme="minorHAnsi" w:cstheme="minorHAnsi"/>
          <w:sz w:val="22"/>
          <w:szCs w:val="22"/>
          <w:lang w:eastAsia="en-US"/>
        </w:rPr>
        <w:t>inny rejestr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hyperlink r:id="rId11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………………………………..</w:t>
        </w:r>
      </w:hyperlink>
    </w:p>
    <w:p w14:paraId="654EAF55" w14:textId="77777777" w:rsidR="005525FD" w:rsidRPr="009C2DB5" w:rsidRDefault="005525FD" w:rsidP="00CB0BE6">
      <w:pPr>
        <w:tabs>
          <w:tab w:val="left" w:pos="213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51E65B9" w14:textId="77777777" w:rsidR="00923F63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44BAD0A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DE402D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F4DE05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A3B16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7D9DA2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927E7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0B01A2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74A929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E6BCE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8E95158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E260A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CA1DB26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86138EA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D1497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FB452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197A4C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199636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880D1C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6BD41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B3A74F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026435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6F21894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0A5B38B" w14:textId="77777777" w:rsidR="00923F63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FE5A3C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616067C" w14:textId="2A3169F6" w:rsidR="00DC267D" w:rsidRPr="009C2DB5" w:rsidRDefault="00DC267D" w:rsidP="00923F63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3 do SWZ</w:t>
      </w:r>
    </w:p>
    <w:p w14:paraId="72456B38" w14:textId="77777777" w:rsidR="00E66333" w:rsidRPr="009C2DB5" w:rsidRDefault="00E66333" w:rsidP="004F513B">
      <w:pPr>
        <w:rPr>
          <w:rFonts w:ascii="Calibri" w:hAnsi="Calibri" w:cs="Calibri"/>
          <w:b/>
          <w:sz w:val="22"/>
          <w:szCs w:val="22"/>
        </w:rPr>
      </w:pPr>
    </w:p>
    <w:p w14:paraId="6C2F2A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88D6E3A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14CA9B9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b/>
          <w:sz w:val="22"/>
          <w:szCs w:val="22"/>
        </w:rPr>
        <w:t>OŚWIADCZENIE WYKONAWCY</w:t>
      </w:r>
    </w:p>
    <w:p w14:paraId="3BBF8E47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O ZAKRESIE WYKONANIA ZAMÓWIENIA PRZEZ WYKONAWCÓW </w:t>
      </w:r>
    </w:p>
    <w:p w14:paraId="3EC209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>WSPÓLNIE UBIEGAJĄCYCH SIĘ O UDZIELENIE ZAMÓWIENIA</w:t>
      </w:r>
    </w:p>
    <w:p w14:paraId="3502505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4D0CB49" w14:textId="0DB20B00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sz w:val="22"/>
          <w:szCs w:val="22"/>
        </w:rPr>
        <w:t xml:space="preserve">składane na podstawie art. 117 ust. 4 ustawy z dnia 11 września 2019 r. – Prawo zamówień publicznych </w:t>
      </w:r>
      <w:r w:rsidR="00962EAD" w:rsidRPr="009C2DB5">
        <w:rPr>
          <w:rFonts w:ascii="Calibri" w:hAnsi="Calibri" w:cs="Calibri"/>
          <w:sz w:val="22"/>
          <w:szCs w:val="22"/>
        </w:rPr>
        <w:br/>
      </w:r>
      <w:r w:rsidRPr="009C2DB5">
        <w:rPr>
          <w:rFonts w:ascii="Calibri" w:hAnsi="Calibri" w:cs="Calibri"/>
          <w:sz w:val="22"/>
          <w:szCs w:val="22"/>
        </w:rPr>
        <w:t xml:space="preserve">(Dz. U. z 2019 r. poz. 2019 ze zm.) </w:t>
      </w:r>
    </w:p>
    <w:p w14:paraId="49137368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A3F25FD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w postępowaniu o udzielenie zamówienia publicznego pn</w:t>
      </w:r>
      <w:r w:rsidRPr="009C2DB5">
        <w:rPr>
          <w:rFonts w:ascii="Calibri" w:hAnsi="Calibri" w:cs="Calibri"/>
          <w:sz w:val="22"/>
          <w:szCs w:val="22"/>
        </w:rPr>
        <w:t>.</w:t>
      </w:r>
      <w:r w:rsidRPr="009C2DB5">
        <w:rPr>
          <w:rFonts w:ascii="Calibri" w:hAnsi="Calibri" w:cs="Calibri"/>
          <w:b/>
          <w:sz w:val="22"/>
          <w:szCs w:val="22"/>
        </w:rPr>
        <w:t xml:space="preserve"> </w:t>
      </w:r>
    </w:p>
    <w:p w14:paraId="33A12025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</w:p>
    <w:p w14:paraId="475AFEFD" w14:textId="77777777" w:rsidR="00E66333" w:rsidRPr="009C2DB5" w:rsidRDefault="00E66333" w:rsidP="00E6633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C2DB5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………………………………………………………………………………………..</w:t>
      </w:r>
    </w:p>
    <w:p w14:paraId="08F4F7B2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38CF1B97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7C6244F8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oświadczamy, że:</w:t>
      </w:r>
    </w:p>
    <w:p w14:paraId="60FCEB7B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</w:rPr>
      </w:pPr>
    </w:p>
    <w:p w14:paraId="61E2C498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539CDF2C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1" w:name="_Hlk64612463"/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 xml:space="preserve">(nazwa i adres wykonawcy) 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 roboty budowlane*:…………………………………………………………………………</w:t>
      </w:r>
    </w:p>
    <w:bookmarkEnd w:id="1"/>
    <w:p w14:paraId="442A80AA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2D96BFE4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0B4C6845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>(nazwa i adres wykonawcy)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</w:t>
      </w:r>
    </w:p>
    <w:p w14:paraId="0D48DBC3" w14:textId="77777777" w:rsidR="00E66333" w:rsidRPr="009C2DB5" w:rsidRDefault="00E66333" w:rsidP="00E66333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roboty budowlane*:…………………………………………………………………………</w:t>
      </w:r>
    </w:p>
    <w:p w14:paraId="3F238043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4FFC5B90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F517942" w14:textId="77777777" w:rsidR="00E66333" w:rsidRPr="009C2DB5" w:rsidRDefault="00E66333" w:rsidP="00E66333">
      <w:pPr>
        <w:shd w:val="clear" w:color="auto" w:fill="BFBFBF"/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13A59991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5301192E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9C2DB5">
        <w:rPr>
          <w:rFonts w:ascii="Calibri" w:hAnsi="Calibri" w:cs="Calibr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C2FDAD1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2EA6D5B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7671DF0C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5C445C18" w14:textId="5CC0A72F" w:rsidR="00473B87" w:rsidRPr="009C2DB5" w:rsidRDefault="00473B87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*</w:t>
      </w:r>
      <w:r w:rsidR="00E66333" w:rsidRPr="009C2DB5">
        <w:rPr>
          <w:rFonts w:ascii="Calibri" w:hAnsi="Calibri" w:cs="Calibri"/>
          <w:i/>
          <w:sz w:val="22"/>
          <w:szCs w:val="22"/>
        </w:rPr>
        <w:t xml:space="preserve">niewłaściwe skreślić  </w:t>
      </w:r>
    </w:p>
    <w:p w14:paraId="0943FEC0" w14:textId="77777777" w:rsidR="00DA14D8" w:rsidRPr="009C2DB5" w:rsidRDefault="00DA14D8" w:rsidP="00DA14D8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FE65F7" w14:textId="77777777" w:rsidR="00220F6D" w:rsidRDefault="00220F6D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F82FC5" w14:textId="77777777" w:rsidR="00220F6D" w:rsidRDefault="00220F6D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A3F6DF4" w14:textId="77777777" w:rsidR="004F513B" w:rsidRDefault="004F513B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6A1311" w14:textId="77777777" w:rsidR="004F513B" w:rsidRDefault="004F513B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6A3C74" w14:textId="77777777" w:rsidR="004F513B" w:rsidRDefault="004F513B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9E20B5" w14:textId="77777777" w:rsidR="004F513B" w:rsidRDefault="004F513B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598F2E" w14:textId="77777777" w:rsidR="004F513B" w:rsidRDefault="004F513B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D69FDE" w14:textId="77777777" w:rsidR="004F513B" w:rsidRDefault="004F513B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BFDE6A" w14:textId="77777777" w:rsidR="004F513B" w:rsidRDefault="004F513B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90B5A3" w14:textId="52547856" w:rsidR="00185E3A" w:rsidRPr="009C2DB5" w:rsidRDefault="00185E3A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252FB1" w:rsidRPr="009C2DB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3240E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>do SWZ</w:t>
      </w:r>
    </w:p>
    <w:p w14:paraId="5FB99168" w14:textId="63848B05" w:rsidR="00185E3A" w:rsidRPr="009C2DB5" w:rsidRDefault="00185E3A" w:rsidP="00185E3A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6D0C2DC7" w14:textId="77777777" w:rsidR="00185E3A" w:rsidRPr="009C2DB5" w:rsidRDefault="00185E3A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1CF05DF4" w14:textId="77777777" w:rsidR="00473B87" w:rsidRPr="009C2DB5" w:rsidRDefault="00473B87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4513D2" w14:textId="77777777" w:rsidR="0008663A" w:rsidRPr="009C2DB5" w:rsidRDefault="00185E3A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14:paraId="4C5108FF" w14:textId="77777777" w:rsidR="00473B87" w:rsidRPr="009C2DB5" w:rsidRDefault="00473B87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9C2DB5" w:rsidRPr="009C2DB5" w14:paraId="2E42B6E6" w14:textId="77777777" w:rsidTr="00014A40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1C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881CE" w14:textId="4F648CA9" w:rsidR="00AF1FD5" w:rsidRPr="00AF1FD5" w:rsidRDefault="00BF151B" w:rsidP="00AF1FD5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</w:pPr>
            <w:r w:rsidRPr="00BF151B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Dostawa </w:t>
            </w:r>
            <w:r w:rsidR="00211EDA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m</w:t>
            </w:r>
            <w:r w:rsidR="00171997" w:rsidRPr="00171997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ikroskop</w:t>
            </w:r>
            <w:r w:rsidR="00211EDA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u</w:t>
            </w:r>
            <w:r w:rsidR="00171997" w:rsidRPr="00171997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 </w:t>
            </w:r>
            <w:r w:rsidR="0053240E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optycznego 1</w:t>
            </w:r>
          </w:p>
          <w:p w14:paraId="6C19A102" w14:textId="3BE4CFD5" w:rsidR="00185E3A" w:rsidRPr="009C2DB5" w:rsidRDefault="00185E3A" w:rsidP="00AF1FD5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C2DB5" w:rsidRPr="009C2DB5" w14:paraId="5902F9BA" w14:textId="77777777" w:rsidTr="00014A40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FB1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CC6D8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3BB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1916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340A1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7934D23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9C2DB5" w:rsidRPr="009C2DB5" w14:paraId="21FEFB93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2F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A22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0031E2E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14DA3E4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4613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3E627C5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6349D1B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9C2DB5" w:rsidRPr="009C2DB5" w14:paraId="1DA9B19E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2A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A39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0F21481D" w14:textId="1D3CEB7F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83D9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14:paraId="786D8C3B" w14:textId="72F3DA56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9C2DB5" w:rsidRPr="009C2DB5" w14:paraId="30DD8604" w14:textId="77777777" w:rsidTr="00014A40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9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3C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netto</w:t>
            </w:r>
          </w:p>
          <w:p w14:paraId="5921A04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0FD4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4C66C84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1F28E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2C704A0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D5E0C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brutto</w:t>
            </w:r>
          </w:p>
          <w:p w14:paraId="2A1C855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40EAF" w14:textId="7DA67620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="00BF151B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14:paraId="1F240C4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</w:p>
          <w:p w14:paraId="44F76B7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62E36BA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A4FBCB" w14:textId="760E98E4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..........................................</w:t>
            </w:r>
            <w:r w:rsidRPr="009C2DB5">
              <w:t xml:space="preserve"> </w:t>
            </w:r>
            <w:r w:rsidR="00220F6D" w:rsidRPr="0085737C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</w:t>
            </w:r>
          </w:p>
          <w:p w14:paraId="595C81B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E87988" w14:textId="07CAA8AE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</w:t>
            </w:r>
            <w:r w:rsidRPr="009C2DB5">
              <w:t xml:space="preserve"> </w:t>
            </w:r>
            <w:r w:rsidR="00BF151B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</w:t>
            </w:r>
          </w:p>
          <w:p w14:paraId="0D8B3784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</w:tc>
      </w:tr>
      <w:tr w:rsidR="009C2DB5" w:rsidRPr="009C2DB5" w14:paraId="7D35BD60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0BC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88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Termin wykonania zamówienia:</w:t>
            </w:r>
          </w:p>
          <w:p w14:paraId="41B1A5ED" w14:textId="29C77F43" w:rsidR="00BC5413" w:rsidRPr="009C2DB5" w:rsidRDefault="00BC5413" w:rsidP="0053240E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F1E1D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aksymalnie </w:t>
            </w:r>
            <w:r w:rsidR="00FB69C2" w:rsidRPr="007D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</w:t>
            </w:r>
            <w:r w:rsidR="0053240E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="007D3F54" w:rsidRPr="007D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230BB" w:rsidRPr="007D3F54">
              <w:rPr>
                <w:rFonts w:asciiTheme="minorHAnsi" w:hAnsiTheme="minorHAnsi" w:cstheme="minorHAnsi"/>
                <w:b/>
                <w:sz w:val="22"/>
                <w:szCs w:val="22"/>
              </w:rPr>
              <w:t>tygodni</w:t>
            </w:r>
            <w:r w:rsidR="00185E3A"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85E3A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od daty zawarcia  umowy</w:t>
            </w:r>
            <w:r w:rsidR="00A101FF" w:rsidRPr="009C2D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73D41" w14:textId="0884DF50" w:rsidR="00185E3A" w:rsidRPr="009C2DB5" w:rsidRDefault="00185E3A" w:rsidP="000230BB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 </w:t>
            </w: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(w </w:t>
            </w:r>
            <w:r w:rsidR="000230BB"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tygodniach</w:t>
            </w: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9C2DB5" w:rsidRPr="009C2DB5" w14:paraId="00A9052B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191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683" w14:textId="2C04AB07" w:rsidR="00185E3A" w:rsidRPr="009C2DB5" w:rsidRDefault="00185E3A" w:rsidP="0053240E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  <w:r w:rsidRPr="007D3F5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A33289" w:rsidRPr="007D3F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0BE6" w:rsidRPr="007D3F54"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  <w:r w:rsidR="007D3F54" w:rsidRPr="007D3F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C19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12 </w:t>
            </w:r>
            <w:r w:rsidR="000E77F1" w:rsidRPr="007D3F54">
              <w:rPr>
                <w:rFonts w:asciiTheme="minorHAnsi" w:hAnsiTheme="minorHAnsi" w:cstheme="minorHAnsi"/>
                <w:b/>
                <w:sz w:val="22"/>
                <w:szCs w:val="22"/>
              </w:rPr>
              <w:t>miesi</w:t>
            </w:r>
            <w:r w:rsidR="0053240E">
              <w:rPr>
                <w:rFonts w:asciiTheme="minorHAnsi" w:hAnsiTheme="minorHAnsi" w:cstheme="minorHAnsi"/>
                <w:b/>
                <w:sz w:val="22"/>
                <w:szCs w:val="22"/>
              </w:rPr>
              <w:t>ę</w:t>
            </w:r>
            <w:r w:rsidR="004C19DB">
              <w:rPr>
                <w:rFonts w:asciiTheme="minorHAnsi" w:hAnsiTheme="minorHAnsi" w:cstheme="minorHAnsi"/>
                <w:b/>
                <w:sz w:val="22"/>
                <w:szCs w:val="22"/>
              </w:rPr>
              <w:t>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AA56C" w14:textId="7E7A1290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podać:……………………..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0F5BB9"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miesiącach)</w:t>
            </w:r>
          </w:p>
        </w:tc>
      </w:tr>
      <w:tr w:rsidR="009C2DB5" w:rsidRPr="009C2DB5" w14:paraId="7D1C37CC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E96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49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05F98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Oświadczam, iż wybór mojej oferty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będzie/ nie będzie*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prowadził do powstania u Zamawiającego obowiązku podatkowego. </w:t>
            </w:r>
          </w:p>
          <w:p w14:paraId="11802BC7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wartość bez kwoty podatku</w:t>
            </w: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towaru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9C2DB5" w:rsidRPr="009C2DB5" w14:paraId="54E0BB47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8A64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ECC8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A6EF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iż jestem:</w:t>
            </w:r>
          </w:p>
          <w:p w14:paraId="1DCF4642" w14:textId="6206206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Mikro</w:t>
            </w:r>
            <w:r w:rsidR="00712E51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przedsiębiorcą</w:t>
            </w:r>
          </w:p>
          <w:p w14:paraId="33C70D9F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Małe przedsiębiorstwo</w:t>
            </w:r>
          </w:p>
          <w:p w14:paraId="766256B7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Średnie przedsiębiorstwo</w:t>
            </w:r>
          </w:p>
          <w:p w14:paraId="35A58F09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2B6D1D1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Osoba fizyczna nieprowadząca działalności gospodarczej</w:t>
            </w:r>
          </w:p>
          <w:p w14:paraId="1402E15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Inny rodzaj: </w:t>
            </w: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……………………….</w:t>
            </w:r>
          </w:p>
          <w:p w14:paraId="4D8C81FA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 rozumieniu ustawy z dnia 6 marca 2018 r. Prawo przedsiębiorców.</w:t>
            </w:r>
          </w:p>
          <w:p w14:paraId="226341D1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(Uwaga! Zaznaczyć „X” odpowiednią kratkę)</w:t>
            </w:r>
          </w:p>
        </w:tc>
      </w:tr>
      <w:tr w:rsidR="009C2DB5" w:rsidRPr="009C2DB5" w14:paraId="0E07A44D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027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6E7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DE2E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</w:t>
            </w:r>
            <w:r w:rsidR="002E35D9" w:rsidRPr="009C2DB5">
              <w:rPr>
                <w:rFonts w:asciiTheme="minorHAnsi" w:hAnsiTheme="minorHAnsi" w:cstheme="minorHAnsi"/>
                <w:sz w:val="22"/>
                <w:szCs w:val="22"/>
              </w:rPr>
              <w:t>, iż zapoznałem się z treścią S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WZ (wraz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załącznikami stanowiącymi jej integralną część)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i akceptuję jej brzmienie bez zastrzeżeń.</w:t>
            </w:r>
          </w:p>
        </w:tc>
      </w:tr>
      <w:tr w:rsidR="009C2DB5" w:rsidRPr="009C2DB5" w14:paraId="1E551625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E4D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F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087C2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25025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potwierdzić: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</w:t>
            </w:r>
          </w:p>
          <w:p w14:paraId="2AD73D3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C2DB5" w:rsidRPr="009C2DB5" w14:paraId="332CDBAD" w14:textId="77777777" w:rsidTr="00014A40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9C5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1A7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C80F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9C2DB5" w:rsidRPr="009C2DB5" w14:paraId="75ABA8B5" w14:textId="77777777" w:rsidTr="00014A40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20E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47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E64B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 części zamówienia :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</w:p>
          <w:p w14:paraId="7FDA52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 nazwy firm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…………………………..</w:t>
            </w:r>
          </w:p>
        </w:tc>
      </w:tr>
      <w:tr w:rsidR="009C2DB5" w:rsidRPr="009C2DB5" w14:paraId="23D68EA1" w14:textId="77777777" w:rsidTr="00014A40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F87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9D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AD4C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66B0B32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</w:tbl>
    <w:p w14:paraId="792A82B0" w14:textId="77777777" w:rsidR="00185E3A" w:rsidRPr="009C2DB5" w:rsidRDefault="00185E3A" w:rsidP="00185E3A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*</w:t>
      </w:r>
      <w:r w:rsidRPr="009C2DB5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0A4FB1FE" w14:textId="77777777" w:rsidR="008F03BA" w:rsidRPr="009C2DB5" w:rsidRDefault="008F03BA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3E8C6C" w14:textId="0C3828E1" w:rsidR="001D7903" w:rsidRDefault="001D7903" w:rsidP="001D7903">
      <w:pPr>
        <w:pStyle w:val="Tekstpodstawowy"/>
        <w:spacing w:after="120" w:line="276" w:lineRule="auto"/>
        <w:ind w:firstLine="426"/>
        <w:jc w:val="left"/>
        <w:rPr>
          <w:rFonts w:ascii="Calibri" w:hAnsi="Calibri" w:cs="Calibri"/>
          <w:color w:val="000000"/>
          <w:sz w:val="22"/>
          <w:szCs w:val="22"/>
        </w:rPr>
      </w:pPr>
    </w:p>
    <w:p w14:paraId="5F9DD6B0" w14:textId="77777777" w:rsidR="001D7903" w:rsidRDefault="001D7903" w:rsidP="00220F6D">
      <w:pPr>
        <w:keepNext/>
        <w:tabs>
          <w:tab w:val="num" w:pos="0"/>
        </w:tabs>
        <w:suppressAutoHyphens/>
        <w:spacing w:after="120" w:line="276" w:lineRule="auto"/>
        <w:jc w:val="right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5F2B2483" w14:textId="77777777" w:rsidR="0053240E" w:rsidRDefault="0053240E" w:rsidP="00220F6D">
      <w:pPr>
        <w:keepNext/>
        <w:tabs>
          <w:tab w:val="num" w:pos="0"/>
        </w:tabs>
        <w:suppressAutoHyphens/>
        <w:spacing w:after="120" w:line="276" w:lineRule="auto"/>
        <w:jc w:val="right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25CB54F9" w14:textId="77777777" w:rsidR="00D01D67" w:rsidRDefault="00D01D67" w:rsidP="00353953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04879845" w14:textId="77777777" w:rsidR="00D01D67" w:rsidRDefault="00D01D67" w:rsidP="00353953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66510CFB" w14:textId="77777777" w:rsidR="00205AC4" w:rsidRDefault="00205AC4" w:rsidP="00353953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45B8013B" w14:textId="3629D956" w:rsidR="0053240E" w:rsidRPr="009C2DB5" w:rsidRDefault="0053240E" w:rsidP="0053240E">
      <w:pPr>
        <w:spacing w:after="120" w:line="276" w:lineRule="auto"/>
        <w:ind w:left="7371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>Załącznik nr 4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B 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>do SWZ</w:t>
      </w:r>
    </w:p>
    <w:p w14:paraId="3F140BCD" w14:textId="77777777" w:rsidR="0053240E" w:rsidRPr="009C2DB5" w:rsidRDefault="0053240E" w:rsidP="0053240E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7F15895E" w14:textId="77777777" w:rsidR="0053240E" w:rsidRPr="009C2DB5" w:rsidRDefault="0053240E" w:rsidP="0053240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7843C971" w14:textId="77777777" w:rsidR="0053240E" w:rsidRPr="009C2DB5" w:rsidRDefault="0053240E" w:rsidP="0053240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B93DC46" w14:textId="77777777" w:rsidR="0053240E" w:rsidRPr="009C2DB5" w:rsidRDefault="0053240E" w:rsidP="0053240E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14:paraId="52765CBE" w14:textId="77777777" w:rsidR="0053240E" w:rsidRPr="009C2DB5" w:rsidRDefault="0053240E" w:rsidP="0053240E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53240E" w:rsidRPr="009C2DB5" w14:paraId="58B0067D" w14:textId="77777777" w:rsidTr="00B72EFD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D3C5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8F1E0" w14:textId="18BBBEFA" w:rsidR="0053240E" w:rsidRPr="00AF1FD5" w:rsidRDefault="0053240E" w:rsidP="00B72EFD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</w:pPr>
            <w:r w:rsidRPr="00BF151B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Dostawa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m</w:t>
            </w:r>
            <w:r w:rsidRPr="00171997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ikroskop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u</w:t>
            </w:r>
            <w:r w:rsidRPr="00171997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optycznego 2</w:t>
            </w:r>
          </w:p>
          <w:p w14:paraId="6643F8E3" w14:textId="77777777" w:rsidR="0053240E" w:rsidRPr="009C2DB5" w:rsidRDefault="0053240E" w:rsidP="00B72EFD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3240E" w:rsidRPr="009C2DB5" w14:paraId="6E3C32B6" w14:textId="77777777" w:rsidTr="00B72EFD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C412" w14:textId="77777777" w:rsidR="0053240E" w:rsidRPr="009C2DB5" w:rsidRDefault="0053240E" w:rsidP="00B72EF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6FDE80" w14:textId="77777777" w:rsidR="0053240E" w:rsidRPr="009C2DB5" w:rsidRDefault="0053240E" w:rsidP="00B72EF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A6FE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8E5DF4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720E5" w14:textId="77777777" w:rsidR="0053240E" w:rsidRPr="009C2DB5" w:rsidRDefault="0053240E" w:rsidP="00B72EFD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4875E76E" w14:textId="77777777" w:rsidR="0053240E" w:rsidRPr="009C2DB5" w:rsidRDefault="0053240E" w:rsidP="00B72EFD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53240E" w:rsidRPr="009C2DB5" w14:paraId="04D23BAC" w14:textId="77777777" w:rsidTr="00B72EFD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6276" w14:textId="77777777" w:rsidR="0053240E" w:rsidRPr="009C2DB5" w:rsidRDefault="0053240E" w:rsidP="00B72EF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0389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28EC813A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14265B79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FFCC9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14E17DF8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29AA497E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53240E" w:rsidRPr="009C2DB5" w14:paraId="6B153D40" w14:textId="77777777" w:rsidTr="00B72EFD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E13F" w14:textId="77777777" w:rsidR="0053240E" w:rsidRPr="009C2DB5" w:rsidRDefault="0053240E" w:rsidP="00B72EF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E45C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747D7948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2B386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14:paraId="58CDD29A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53240E" w:rsidRPr="009C2DB5" w14:paraId="692AE1EC" w14:textId="77777777" w:rsidTr="00B72EFD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C241" w14:textId="77777777" w:rsidR="0053240E" w:rsidRPr="009C2DB5" w:rsidRDefault="0053240E" w:rsidP="00B72EF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F0C9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netto</w:t>
            </w:r>
          </w:p>
          <w:p w14:paraId="589D1933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DC8CA0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310B9A76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316D85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74435A2F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E7B93B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brutto</w:t>
            </w:r>
          </w:p>
          <w:p w14:paraId="12B9E587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71E66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14:paraId="2645E4EE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</w:p>
          <w:p w14:paraId="626C48F0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6F3719A8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E02AEF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..........................................</w:t>
            </w:r>
            <w:r w:rsidRPr="009C2DB5">
              <w:t xml:space="preserve"> </w:t>
            </w:r>
            <w:r w:rsidRPr="0085737C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</w:t>
            </w:r>
          </w:p>
          <w:p w14:paraId="45DBD1B0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0835FD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</w:t>
            </w:r>
            <w:r w:rsidRPr="009C2DB5">
              <w:t xml:space="preserve"> 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</w:t>
            </w:r>
          </w:p>
          <w:p w14:paraId="5F0BF7B6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</w:tc>
      </w:tr>
      <w:tr w:rsidR="0053240E" w:rsidRPr="009C2DB5" w14:paraId="0780E420" w14:textId="77777777" w:rsidTr="00B72EFD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0EA6" w14:textId="77777777" w:rsidR="0053240E" w:rsidRPr="009C2DB5" w:rsidRDefault="0053240E" w:rsidP="00B72EF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D012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Termin wykonania zamówienia:</w:t>
            </w:r>
          </w:p>
          <w:p w14:paraId="05BB0D3F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aksymalnie </w:t>
            </w:r>
            <w:r w:rsidRPr="007D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Pr="007D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tygodni</w:t>
            </w: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od daty zawarcia  umowy.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7E108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 </w:t>
            </w: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(w tygodniach)</w:t>
            </w:r>
          </w:p>
        </w:tc>
      </w:tr>
      <w:tr w:rsidR="0053240E" w:rsidRPr="009C2DB5" w14:paraId="317F0E77" w14:textId="77777777" w:rsidTr="00B72EFD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489C" w14:textId="77777777" w:rsidR="0053240E" w:rsidRPr="009C2DB5" w:rsidRDefault="0053240E" w:rsidP="00B72EF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7039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  <w:r w:rsidRPr="007D3F54">
              <w:rPr>
                <w:rFonts w:asciiTheme="minorHAnsi" w:hAnsiTheme="minorHAnsi" w:cstheme="minorHAnsi"/>
                <w:sz w:val="22"/>
                <w:szCs w:val="22"/>
              </w:rPr>
              <w:t xml:space="preserve">:  minimum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12 </w:t>
            </w:r>
            <w:r w:rsidRPr="007D3F54">
              <w:rPr>
                <w:rFonts w:asciiTheme="minorHAnsi" w:hAnsiTheme="minorHAnsi" w:cstheme="minorHAnsi"/>
                <w:b/>
                <w:sz w:val="22"/>
                <w:szCs w:val="22"/>
              </w:rPr>
              <w:t>miesi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ęcy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015BF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podać:……………………..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(w miesiącach)</w:t>
            </w:r>
          </w:p>
        </w:tc>
      </w:tr>
      <w:tr w:rsidR="0053240E" w:rsidRPr="009C2DB5" w14:paraId="2DFECC64" w14:textId="77777777" w:rsidTr="00B72EFD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A90B" w14:textId="77777777" w:rsidR="0053240E" w:rsidRPr="009C2DB5" w:rsidRDefault="0053240E" w:rsidP="00B72EF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0595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6DEE5" w14:textId="77777777" w:rsidR="0053240E" w:rsidRPr="009C2DB5" w:rsidRDefault="0053240E" w:rsidP="00B72EF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Oświadczam, iż wybór mojej oferty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będzie/ nie będzie*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prowadził do powstania u Zamawiającego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obowiązku podatkowego. </w:t>
            </w:r>
          </w:p>
          <w:p w14:paraId="7041F91D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wartość bez kwoty podatku</w:t>
            </w: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towaru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53240E" w:rsidRPr="009C2DB5" w14:paraId="56FDB6AD" w14:textId="77777777" w:rsidTr="00B72EFD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DFBD" w14:textId="77777777" w:rsidR="0053240E" w:rsidRPr="009C2DB5" w:rsidRDefault="0053240E" w:rsidP="00B72EF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0D1C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2AE88" w14:textId="77777777" w:rsidR="0053240E" w:rsidRPr="009C2DB5" w:rsidRDefault="0053240E" w:rsidP="00B72EF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iż jestem:</w:t>
            </w:r>
          </w:p>
          <w:p w14:paraId="0C3E7C90" w14:textId="77777777" w:rsidR="0053240E" w:rsidRPr="009C2DB5" w:rsidRDefault="0053240E" w:rsidP="00B72EFD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Mikro przedsiębiorcą</w:t>
            </w:r>
          </w:p>
          <w:p w14:paraId="543D6792" w14:textId="77777777" w:rsidR="0053240E" w:rsidRPr="009C2DB5" w:rsidRDefault="0053240E" w:rsidP="00B72EFD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Małe przedsiębiorstwo</w:t>
            </w:r>
          </w:p>
          <w:p w14:paraId="52BB1BE9" w14:textId="77777777" w:rsidR="0053240E" w:rsidRPr="009C2DB5" w:rsidRDefault="0053240E" w:rsidP="00B72EFD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Średnie przedsiębiorstwo</w:t>
            </w:r>
          </w:p>
          <w:p w14:paraId="6F2AAB9C" w14:textId="77777777" w:rsidR="0053240E" w:rsidRPr="009C2DB5" w:rsidRDefault="0053240E" w:rsidP="00B72EFD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53066413" w14:textId="77777777" w:rsidR="0053240E" w:rsidRPr="009C2DB5" w:rsidRDefault="0053240E" w:rsidP="00B72EFD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Osoba fizyczna nieprowadząca działalności gospodarczej</w:t>
            </w:r>
          </w:p>
          <w:p w14:paraId="373A1607" w14:textId="77777777" w:rsidR="0053240E" w:rsidRPr="009C2DB5" w:rsidRDefault="0053240E" w:rsidP="00B72EFD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Inny rodzaj: </w:t>
            </w: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……………………….</w:t>
            </w:r>
          </w:p>
          <w:p w14:paraId="4A6BDE50" w14:textId="77777777" w:rsidR="0053240E" w:rsidRPr="009C2DB5" w:rsidRDefault="0053240E" w:rsidP="00B72EF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 rozumieniu ustawy z dnia 6 marca 2018 r. Prawo przedsiębiorców.</w:t>
            </w:r>
          </w:p>
          <w:p w14:paraId="273C7FC0" w14:textId="77777777" w:rsidR="0053240E" w:rsidRPr="009C2DB5" w:rsidRDefault="0053240E" w:rsidP="00B72EF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(Uwaga! Zaznaczyć „X” odpowiednią kratkę)</w:t>
            </w:r>
          </w:p>
        </w:tc>
      </w:tr>
      <w:tr w:rsidR="0053240E" w:rsidRPr="009C2DB5" w14:paraId="6745294E" w14:textId="77777777" w:rsidTr="00B72EFD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E117" w14:textId="77777777" w:rsidR="0053240E" w:rsidRPr="009C2DB5" w:rsidRDefault="0053240E" w:rsidP="00B72EF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0BD2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73050" w14:textId="77777777" w:rsidR="0053240E" w:rsidRPr="009C2DB5" w:rsidRDefault="0053240E" w:rsidP="00B72EF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Oświadczam, iż zapoznałem się z treścią SWZ (wraz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załącznikami stanowiącymi jej integralną część)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i akceptuję jej brzmienie bez zastrzeżeń.</w:t>
            </w:r>
          </w:p>
        </w:tc>
      </w:tr>
      <w:tr w:rsidR="0053240E" w:rsidRPr="009C2DB5" w14:paraId="0C3127CC" w14:textId="77777777" w:rsidTr="00B72EFD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70AC" w14:textId="77777777" w:rsidR="0053240E" w:rsidRPr="009C2DB5" w:rsidRDefault="0053240E" w:rsidP="00B72EF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606F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15605" w14:textId="77777777" w:rsidR="0053240E" w:rsidRPr="009C2DB5" w:rsidRDefault="0053240E" w:rsidP="00B72EFD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9DD38A" w14:textId="77777777" w:rsidR="0053240E" w:rsidRPr="009C2DB5" w:rsidRDefault="0053240E" w:rsidP="00B72EF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potwierdzić: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</w:t>
            </w:r>
          </w:p>
          <w:p w14:paraId="7AC900D0" w14:textId="77777777" w:rsidR="0053240E" w:rsidRPr="009C2DB5" w:rsidRDefault="0053240E" w:rsidP="00B72EF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53240E" w:rsidRPr="009C2DB5" w14:paraId="3EE0EF90" w14:textId="77777777" w:rsidTr="00B72EFD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76E1" w14:textId="77777777" w:rsidR="0053240E" w:rsidRPr="009C2DB5" w:rsidRDefault="0053240E" w:rsidP="00B72EF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714D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06F76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53240E" w:rsidRPr="009C2DB5" w14:paraId="70C189C6" w14:textId="77777777" w:rsidTr="00B72EFD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3E27" w14:textId="77777777" w:rsidR="0053240E" w:rsidRPr="009C2DB5" w:rsidRDefault="0053240E" w:rsidP="00B72EF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4C03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4F3DF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 części zamówienia :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</w:p>
          <w:p w14:paraId="13EC7141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 nazwy firm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…………………………..</w:t>
            </w:r>
          </w:p>
        </w:tc>
      </w:tr>
      <w:tr w:rsidR="0053240E" w:rsidRPr="009C2DB5" w14:paraId="08A7B9DA" w14:textId="77777777" w:rsidTr="00B72EFD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75DA" w14:textId="77777777" w:rsidR="0053240E" w:rsidRPr="009C2DB5" w:rsidRDefault="0053240E" w:rsidP="00B72EF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0F06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2496C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64F791F8" w14:textId="77777777" w:rsidR="0053240E" w:rsidRPr="009C2DB5" w:rsidRDefault="0053240E" w:rsidP="00B72EF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</w:tbl>
    <w:p w14:paraId="2591A31C" w14:textId="77777777" w:rsidR="0053240E" w:rsidRPr="009C2DB5" w:rsidRDefault="0053240E" w:rsidP="0053240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*</w:t>
      </w:r>
      <w:r w:rsidRPr="009C2DB5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3543B5A0" w14:textId="77777777" w:rsidR="00353953" w:rsidRDefault="00353953" w:rsidP="004F513B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9B9ABD" w14:textId="77777777" w:rsidR="00353953" w:rsidRDefault="00353953" w:rsidP="004F513B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858E2A" w14:textId="4A320931" w:rsidR="004F513B" w:rsidRPr="009C2DB5" w:rsidRDefault="004F513B" w:rsidP="004F513B">
      <w:pPr>
        <w:spacing w:after="120" w:line="276" w:lineRule="auto"/>
        <w:ind w:left="7371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4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C 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>do SWZ</w:t>
      </w:r>
    </w:p>
    <w:p w14:paraId="33AB92DD" w14:textId="77777777" w:rsidR="004F513B" w:rsidRPr="009C2DB5" w:rsidRDefault="004F513B" w:rsidP="004F513B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582DE533" w14:textId="77777777" w:rsidR="004F513B" w:rsidRPr="009C2DB5" w:rsidRDefault="004F513B" w:rsidP="004F513B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73BEC937" w14:textId="77777777" w:rsidR="004F513B" w:rsidRPr="009C2DB5" w:rsidRDefault="004F513B" w:rsidP="004F513B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3A2E33" w14:textId="77777777" w:rsidR="004F513B" w:rsidRPr="009C2DB5" w:rsidRDefault="004F513B" w:rsidP="004F513B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14:paraId="480B5808" w14:textId="77777777" w:rsidR="004F513B" w:rsidRPr="009C2DB5" w:rsidRDefault="004F513B" w:rsidP="004F513B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4F513B" w:rsidRPr="009C2DB5" w14:paraId="54AE6506" w14:textId="77777777" w:rsidTr="00AC22F4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0E55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BD482" w14:textId="5BC02B74" w:rsidR="004F513B" w:rsidRPr="00AF1FD5" w:rsidRDefault="004F513B" w:rsidP="00AC22F4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</w:pPr>
            <w:r w:rsidRPr="00BF151B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Dostawa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m</w:t>
            </w:r>
            <w:r w:rsidRPr="00171997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ikroskop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u</w:t>
            </w:r>
            <w:r w:rsidRPr="00171997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optycznego 3</w:t>
            </w:r>
          </w:p>
          <w:p w14:paraId="20F43BFF" w14:textId="77777777" w:rsidR="004F513B" w:rsidRPr="009C2DB5" w:rsidRDefault="004F513B" w:rsidP="00AC22F4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F513B" w:rsidRPr="009C2DB5" w14:paraId="6BFCB66D" w14:textId="77777777" w:rsidTr="00AC22F4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8AA5" w14:textId="77777777" w:rsidR="004F513B" w:rsidRPr="009C2DB5" w:rsidRDefault="004F513B" w:rsidP="00AC22F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E1B243" w14:textId="77777777" w:rsidR="004F513B" w:rsidRPr="009C2DB5" w:rsidRDefault="004F513B" w:rsidP="00AC22F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7169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8B7E0B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F4EFA" w14:textId="77777777" w:rsidR="004F513B" w:rsidRPr="009C2DB5" w:rsidRDefault="004F513B" w:rsidP="00AC22F4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7335A4B5" w14:textId="77777777" w:rsidR="004F513B" w:rsidRPr="009C2DB5" w:rsidRDefault="004F513B" w:rsidP="00AC22F4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4F513B" w:rsidRPr="009C2DB5" w14:paraId="774BB7B9" w14:textId="77777777" w:rsidTr="00AC22F4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6B68" w14:textId="77777777" w:rsidR="004F513B" w:rsidRPr="009C2DB5" w:rsidRDefault="004F513B" w:rsidP="00AC22F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5FB3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1A7C5DF3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302CF9F0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D2AAD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04DB1B6C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64B7B947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4F513B" w:rsidRPr="009C2DB5" w14:paraId="7849EA62" w14:textId="77777777" w:rsidTr="00AC22F4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39BB" w14:textId="77777777" w:rsidR="004F513B" w:rsidRPr="009C2DB5" w:rsidRDefault="004F513B" w:rsidP="00AC22F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88C9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0207564C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65BD3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14:paraId="337DB307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4F513B" w:rsidRPr="009C2DB5" w14:paraId="32752B05" w14:textId="77777777" w:rsidTr="00AC22F4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9F72" w14:textId="77777777" w:rsidR="004F513B" w:rsidRPr="009C2DB5" w:rsidRDefault="004F513B" w:rsidP="00AC22F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BD58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netto</w:t>
            </w:r>
          </w:p>
          <w:p w14:paraId="2CF2A625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DCB6B9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755ADCE0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D87F60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419B6569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8E3754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brutto</w:t>
            </w:r>
          </w:p>
          <w:p w14:paraId="47ED3E3F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9E195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14:paraId="25D00F9C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</w:p>
          <w:p w14:paraId="39F39E87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52156620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FBC599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..........................................</w:t>
            </w:r>
            <w:r w:rsidRPr="009C2DB5">
              <w:t xml:space="preserve"> </w:t>
            </w:r>
            <w:r w:rsidRPr="0085737C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</w:t>
            </w:r>
          </w:p>
          <w:p w14:paraId="6AD84E9A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4C69DA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</w:t>
            </w:r>
            <w:r w:rsidRPr="009C2DB5">
              <w:t xml:space="preserve"> 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</w:t>
            </w:r>
          </w:p>
          <w:p w14:paraId="19858612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</w:tc>
      </w:tr>
      <w:tr w:rsidR="004F513B" w:rsidRPr="009C2DB5" w14:paraId="7FCCA922" w14:textId="77777777" w:rsidTr="00AC22F4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276C" w14:textId="77777777" w:rsidR="004F513B" w:rsidRPr="009C2DB5" w:rsidRDefault="004F513B" w:rsidP="00AC22F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3473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Termin wykonania zamówienia:</w:t>
            </w:r>
          </w:p>
          <w:p w14:paraId="6DE9EDED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aksymalnie </w:t>
            </w:r>
            <w:r w:rsidRPr="007D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Pr="007D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tygodni</w:t>
            </w: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od daty zawarcia  umowy.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9883F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 </w:t>
            </w: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(w tygodniach)</w:t>
            </w:r>
          </w:p>
        </w:tc>
      </w:tr>
      <w:tr w:rsidR="004F513B" w:rsidRPr="009C2DB5" w14:paraId="02BC331A" w14:textId="77777777" w:rsidTr="00AC22F4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6BCB" w14:textId="77777777" w:rsidR="004F513B" w:rsidRPr="009C2DB5" w:rsidRDefault="004F513B" w:rsidP="00AC22F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410F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  <w:r w:rsidRPr="007D3F54">
              <w:rPr>
                <w:rFonts w:asciiTheme="minorHAnsi" w:hAnsiTheme="minorHAnsi" w:cstheme="minorHAnsi"/>
                <w:sz w:val="22"/>
                <w:szCs w:val="22"/>
              </w:rPr>
              <w:t xml:space="preserve">:  minimum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12 </w:t>
            </w:r>
            <w:r w:rsidRPr="007D3F54">
              <w:rPr>
                <w:rFonts w:asciiTheme="minorHAnsi" w:hAnsiTheme="minorHAnsi" w:cstheme="minorHAnsi"/>
                <w:b/>
                <w:sz w:val="22"/>
                <w:szCs w:val="22"/>
              </w:rPr>
              <w:t>miesi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ęcy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9AF06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podać:……………………..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(w miesiącach)</w:t>
            </w:r>
          </w:p>
        </w:tc>
      </w:tr>
      <w:tr w:rsidR="004F513B" w:rsidRPr="009C2DB5" w14:paraId="1B8FB1AC" w14:textId="77777777" w:rsidTr="00AC22F4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2F96" w14:textId="77777777" w:rsidR="004F513B" w:rsidRPr="009C2DB5" w:rsidRDefault="004F513B" w:rsidP="00AC22F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3762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86350" w14:textId="77777777" w:rsidR="004F513B" w:rsidRPr="009C2DB5" w:rsidRDefault="004F513B" w:rsidP="00AC22F4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Oświadczam, iż wybór mojej oferty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będzie/ nie będzie*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prowadził do powstania u Zamawiającego obowiązku podatkowego. </w:t>
            </w:r>
          </w:p>
          <w:p w14:paraId="7866D1E8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wartość bez kwoty podatku</w:t>
            </w: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towaru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4F513B" w:rsidRPr="009C2DB5" w14:paraId="60787DFF" w14:textId="77777777" w:rsidTr="00AC22F4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E36E" w14:textId="77777777" w:rsidR="004F513B" w:rsidRPr="009C2DB5" w:rsidRDefault="004F513B" w:rsidP="00AC22F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EBE4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A90A0" w14:textId="77777777" w:rsidR="004F513B" w:rsidRPr="009C2DB5" w:rsidRDefault="004F513B" w:rsidP="00AC22F4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iż jestem:</w:t>
            </w:r>
          </w:p>
          <w:p w14:paraId="50CB1B46" w14:textId="77777777" w:rsidR="004F513B" w:rsidRPr="009C2DB5" w:rsidRDefault="004F513B" w:rsidP="00AC22F4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Mikro przedsiębiorcą</w:t>
            </w:r>
          </w:p>
          <w:p w14:paraId="1AE21B68" w14:textId="77777777" w:rsidR="004F513B" w:rsidRPr="009C2DB5" w:rsidRDefault="004F513B" w:rsidP="00AC22F4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Małe przedsiębiorstwo</w:t>
            </w:r>
          </w:p>
          <w:p w14:paraId="6F42297D" w14:textId="77777777" w:rsidR="004F513B" w:rsidRPr="009C2DB5" w:rsidRDefault="004F513B" w:rsidP="00AC22F4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Średnie przedsiębiorstwo</w:t>
            </w:r>
          </w:p>
          <w:p w14:paraId="583E8FE7" w14:textId="77777777" w:rsidR="004F513B" w:rsidRPr="009C2DB5" w:rsidRDefault="004F513B" w:rsidP="00AC22F4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7323758B" w14:textId="77777777" w:rsidR="004F513B" w:rsidRPr="009C2DB5" w:rsidRDefault="004F513B" w:rsidP="00AC22F4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Osoba fizyczna nieprowadząca działalności gospodarczej</w:t>
            </w:r>
          </w:p>
          <w:p w14:paraId="32615387" w14:textId="77777777" w:rsidR="004F513B" w:rsidRPr="009C2DB5" w:rsidRDefault="004F513B" w:rsidP="00AC22F4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Inny rodzaj: </w:t>
            </w: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……………………….</w:t>
            </w:r>
          </w:p>
          <w:p w14:paraId="5ACE2999" w14:textId="77777777" w:rsidR="004F513B" w:rsidRPr="009C2DB5" w:rsidRDefault="004F513B" w:rsidP="00AC22F4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 rozumieniu ustawy z dnia 6 marca 2018 r. Prawo przedsiębiorców.</w:t>
            </w:r>
          </w:p>
          <w:p w14:paraId="321EBE55" w14:textId="77777777" w:rsidR="004F513B" w:rsidRPr="009C2DB5" w:rsidRDefault="004F513B" w:rsidP="00AC22F4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(Uwaga! Zaznaczyć „X” odpowiednią kratkę)</w:t>
            </w:r>
          </w:p>
        </w:tc>
      </w:tr>
      <w:tr w:rsidR="004F513B" w:rsidRPr="009C2DB5" w14:paraId="7F415BA0" w14:textId="77777777" w:rsidTr="00AC22F4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858B" w14:textId="77777777" w:rsidR="004F513B" w:rsidRPr="009C2DB5" w:rsidRDefault="004F513B" w:rsidP="00AC22F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DA2D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7980F" w14:textId="77777777" w:rsidR="004F513B" w:rsidRPr="009C2DB5" w:rsidRDefault="004F513B" w:rsidP="00AC22F4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Oświadczam, iż zapoznałem się z treścią SWZ (wraz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załącznikami stanowiącymi jej integralną część)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i akceptuję jej brzmienie bez zastrzeżeń.</w:t>
            </w:r>
          </w:p>
        </w:tc>
      </w:tr>
      <w:tr w:rsidR="004F513B" w:rsidRPr="009C2DB5" w14:paraId="0A5AE464" w14:textId="77777777" w:rsidTr="00AC22F4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03C9" w14:textId="77777777" w:rsidR="004F513B" w:rsidRPr="009C2DB5" w:rsidRDefault="004F513B" w:rsidP="00AC22F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F6D6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027CB" w14:textId="77777777" w:rsidR="004F513B" w:rsidRPr="009C2DB5" w:rsidRDefault="004F513B" w:rsidP="00AC22F4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EE34522" w14:textId="77777777" w:rsidR="004F513B" w:rsidRPr="009C2DB5" w:rsidRDefault="004F513B" w:rsidP="00AC22F4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potwierdzić: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</w:t>
            </w:r>
          </w:p>
          <w:p w14:paraId="3FDFDE2B" w14:textId="77777777" w:rsidR="004F513B" w:rsidRPr="009C2DB5" w:rsidRDefault="004F513B" w:rsidP="00AC22F4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4F513B" w:rsidRPr="009C2DB5" w14:paraId="627D443E" w14:textId="77777777" w:rsidTr="00AC22F4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7424" w14:textId="77777777" w:rsidR="004F513B" w:rsidRPr="009C2DB5" w:rsidRDefault="004F513B" w:rsidP="00AC22F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8289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8AC77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4F513B" w:rsidRPr="009C2DB5" w14:paraId="43984720" w14:textId="77777777" w:rsidTr="00AC22F4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F7C1" w14:textId="77777777" w:rsidR="004F513B" w:rsidRPr="009C2DB5" w:rsidRDefault="004F513B" w:rsidP="00AC22F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A345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46728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 części zamówienia :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</w:p>
          <w:p w14:paraId="3336423F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 nazwy firm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…………………………..</w:t>
            </w:r>
          </w:p>
        </w:tc>
      </w:tr>
      <w:tr w:rsidR="004F513B" w:rsidRPr="009C2DB5" w14:paraId="41008A35" w14:textId="77777777" w:rsidTr="00AC22F4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611B" w14:textId="77777777" w:rsidR="004F513B" w:rsidRPr="009C2DB5" w:rsidRDefault="004F513B" w:rsidP="00AC22F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116B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FE9B8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4BA62C5B" w14:textId="77777777" w:rsidR="004F513B" w:rsidRPr="009C2DB5" w:rsidRDefault="004F513B" w:rsidP="00AC22F4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</w:tbl>
    <w:p w14:paraId="0A7346C4" w14:textId="0BB51E80" w:rsidR="0053240E" w:rsidRDefault="004F513B" w:rsidP="00F4449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*</w:t>
      </w:r>
      <w:r w:rsidRPr="009C2DB5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3E5FDC0F" w14:textId="77777777" w:rsidR="00F44492" w:rsidRPr="00F44492" w:rsidRDefault="00F44492" w:rsidP="00F4449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4541F468" w14:textId="77777777" w:rsidR="001D7903" w:rsidRDefault="001D7903" w:rsidP="0053240E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3E114BC4" w14:textId="4E6BE528" w:rsidR="00F44492" w:rsidRDefault="001D7903" w:rsidP="00205AC4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</w:p>
    <w:p w14:paraId="1C42FF8F" w14:textId="77777777" w:rsidR="00205AC4" w:rsidRDefault="00205AC4" w:rsidP="00205AC4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400E97E5" w14:textId="77777777" w:rsidR="00205AC4" w:rsidRDefault="00205AC4" w:rsidP="00205AC4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338E0915" w14:textId="77777777" w:rsidR="00205AC4" w:rsidRDefault="00205AC4" w:rsidP="00205AC4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6AFF382D" w14:textId="77777777" w:rsidR="00205AC4" w:rsidRDefault="00205AC4" w:rsidP="00205AC4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iCs/>
          <w:sz w:val="22"/>
          <w:szCs w:val="22"/>
        </w:rPr>
      </w:pPr>
      <w:bookmarkStart w:id="2" w:name="_GoBack"/>
      <w:bookmarkEnd w:id="2"/>
    </w:p>
    <w:p w14:paraId="204EA8CB" w14:textId="77777777" w:rsidR="004D2C71" w:rsidRPr="009C2DB5" w:rsidRDefault="004D2C71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Załącznik nr 6 do SWZ</w:t>
      </w:r>
    </w:p>
    <w:p w14:paraId="04AE311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99EF64F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25C0732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OŚWIADCZENIE</w:t>
      </w:r>
    </w:p>
    <w:p w14:paraId="2F8CE27B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 AKTUALNOŚCI INFORMACJI ZAWARTYCH W OŚWIADCZENIU,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 xml:space="preserve">O KTÓRYM MOWA W ART. 125 UST. 1 PZP,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>W ZAKRESIE PODSTAW WYKLUCZENIA Z POSTĘPOWANIA</w:t>
      </w:r>
    </w:p>
    <w:p w14:paraId="4AD94FF1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DDCA06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t>Wykonawca</w:t>
      </w: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:……………………………………………………………………………………………</w:t>
      </w:r>
    </w:p>
    <w:p w14:paraId="64034133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6BE925E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/>
          <w:iCs/>
          <w:sz w:val="22"/>
          <w:szCs w:val="22"/>
        </w:rPr>
        <w:t>(pełna nazwa/firma, adres, NIP)</w:t>
      </w:r>
    </w:p>
    <w:p w14:paraId="6A610495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6F9C257" w14:textId="25C1BC96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Na potrzeby postępowania o udzielenie zamówienia publicznego, którego przedmiotem jest …………………………………………………………………………………………………………………………………………………………….., oświadczamy, że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informacje zawarte w oświadczeniu, o którym mowa w art. 125 ust. 1 ustawy PZP w zakresie odnoszącym się do podst</w:t>
      </w:r>
      <w:r w:rsidR="00943F3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aw wykluczenia z postępowania, 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 których mowa w:</w:t>
      </w:r>
    </w:p>
    <w:p w14:paraId="56A140E5" w14:textId="77777777" w:rsidR="004D2C71" w:rsidRPr="009C2DB5" w:rsidRDefault="004D2C71" w:rsidP="00C825B6">
      <w:pPr>
        <w:numPr>
          <w:ilvl w:val="0"/>
          <w:numId w:val="67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art. 108 ust. 1  </w:t>
      </w:r>
      <w:r w:rsidRPr="009C2DB5">
        <w:rPr>
          <w:rFonts w:asciiTheme="minorHAnsi" w:hAnsiTheme="minorHAnsi" w:cstheme="minorHAnsi"/>
          <w:bCs/>
          <w:iCs/>
          <w:sz w:val="22"/>
          <w:szCs w:val="22"/>
        </w:rPr>
        <w:t>ustawy Pzp</w:t>
      </w:r>
    </w:p>
    <w:p w14:paraId="1AF56478" w14:textId="77777777" w:rsidR="003B2068" w:rsidRPr="009C2DB5" w:rsidRDefault="003B2068" w:rsidP="00C825B6">
      <w:pPr>
        <w:numPr>
          <w:ilvl w:val="0"/>
          <w:numId w:val="67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bCs/>
          <w:iCs/>
          <w:sz w:val="22"/>
        </w:rPr>
        <w:t xml:space="preserve">art. 7 ust 1 pkt 1-3 </w:t>
      </w:r>
      <w:r w:rsidRPr="009C2DB5">
        <w:rPr>
          <w:rFonts w:ascii="Calibri" w:hAnsi="Calibri" w:cs="Calibri"/>
          <w:bCs/>
          <w:iCs/>
          <w:sz w:val="22"/>
        </w:rPr>
        <w:t xml:space="preserve">ustawy z 13 kwietnia 2022r. o szczególnych rozwiązaniach </w:t>
      </w:r>
      <w:r w:rsidRPr="009C2DB5">
        <w:rPr>
          <w:rFonts w:ascii="Calibri" w:hAnsi="Calibri" w:cs="Calibri"/>
          <w:bCs/>
          <w:iCs/>
          <w:sz w:val="22"/>
        </w:rPr>
        <w:br/>
        <w:t>w zakresie przeciwdziałania wspierania agresji na Ukrainę oraz służących ochronie bezpieczeństwa narodowego</w:t>
      </w:r>
    </w:p>
    <w:p w14:paraId="0343815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FC67D0A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są aktualne / są nieaktualne* </w:t>
      </w:r>
    </w:p>
    <w:p w14:paraId="0CB7C194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8A0630" w14:textId="7FAC9EF2" w:rsidR="004D2C71" w:rsidRPr="000A67DF" w:rsidRDefault="004D2C71" w:rsidP="000A67DF">
      <w:pPr>
        <w:spacing w:after="120" w:line="276" w:lineRule="auto"/>
        <w:jc w:val="both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0A67DF">
        <w:rPr>
          <w:rFonts w:asciiTheme="minorHAnsi" w:hAnsiTheme="minorHAnsi" w:cstheme="minorHAnsi"/>
          <w:bCs/>
          <w:iCs/>
          <w:sz w:val="18"/>
          <w:szCs w:val="18"/>
          <w:u w:val="single"/>
        </w:rPr>
        <w:t>UWAGA!:</w:t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 xml:space="preserve"> W przypadku braku aktualności podanych uprzednio informacji należy złożyć dodatkową informację </w:t>
      </w:r>
      <w:r w:rsidR="00D74D85" w:rsidRPr="000A67DF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>w tym zakresie, w szczególności określić jakich danych dotyczy zmiana i wskazać jej zakres</w:t>
      </w:r>
      <w:r w:rsidRPr="000A67DF">
        <w:rPr>
          <w:rFonts w:asciiTheme="minorHAnsi" w:hAnsiTheme="minorHAnsi" w:cstheme="minorHAnsi"/>
          <w:b/>
          <w:bCs/>
          <w:iCs/>
          <w:sz w:val="18"/>
          <w:szCs w:val="18"/>
        </w:rPr>
        <w:t>.</w:t>
      </w:r>
    </w:p>
    <w:p w14:paraId="4A1C147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262D9E9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F05BB3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FFA98E1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C8A9B3A" w14:textId="77777777" w:rsidR="005E56CC" w:rsidRPr="009C2DB5" w:rsidRDefault="005E56CC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sectPr w:rsidR="005E56CC" w:rsidRPr="009C2DB5" w:rsidSect="008705DA">
      <w:footerReference w:type="default" r:id="rId12"/>
      <w:headerReference w:type="first" r:id="rId13"/>
      <w:footerReference w:type="first" r:id="rId14"/>
      <w:pgSz w:w="11906" w:h="16838"/>
      <w:pgMar w:top="993" w:right="720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CF50FA" w15:done="0"/>
  <w15:commentEx w15:paraId="29745458" w15:done="0"/>
  <w15:commentEx w15:paraId="78E127FB" w15:done="0"/>
  <w15:commentEx w15:paraId="49D82F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398135D" w16cex:dateUtc="2024-02-20T00:30:00Z"/>
  <w16cex:commentExtensible w16cex:durableId="3028F49F" w16cex:dateUtc="2024-02-20T01:14:00Z"/>
  <w16cex:commentExtensible w16cex:durableId="6DDCF62E" w16cex:dateUtc="2024-02-20T01:02:00Z"/>
  <w16cex:commentExtensible w16cex:durableId="6A92FA98" w16cex:dateUtc="2024-02-20T0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CF50FA" w16cid:durableId="1398135D"/>
  <w16cid:commentId w16cid:paraId="29745458" w16cid:durableId="3028F49F"/>
  <w16cid:commentId w16cid:paraId="78E127FB" w16cid:durableId="6DDCF62E"/>
  <w16cid:commentId w16cid:paraId="49D82FAA" w16cid:durableId="6A92FA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C4205" w14:textId="77777777" w:rsidR="009C6CAF" w:rsidRDefault="009C6CAF">
      <w:r>
        <w:separator/>
      </w:r>
    </w:p>
  </w:endnote>
  <w:endnote w:type="continuationSeparator" w:id="0">
    <w:p w14:paraId="1A76F2A3" w14:textId="77777777" w:rsidR="009C6CAF" w:rsidRDefault="009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E659B" w14:textId="38026F7A" w:rsidR="00E15D90" w:rsidRDefault="00E15D90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05AC4"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769CC824" w14:textId="3C19A8A1" w:rsidR="00E15D90" w:rsidRPr="00C04091" w:rsidRDefault="00E15D90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1F76C3">
      <w:rPr>
        <w:rFonts w:asciiTheme="minorHAnsi" w:hAnsiTheme="minorHAnsi" w:cstheme="minorHAnsi"/>
        <w:sz w:val="22"/>
        <w:szCs w:val="22"/>
      </w:rPr>
      <w:t>Postępowanie  Nr  F2/</w:t>
    </w:r>
    <w:r w:rsidR="00FC20D6">
      <w:rPr>
        <w:rFonts w:asciiTheme="minorHAnsi" w:hAnsiTheme="minorHAnsi" w:cstheme="minorHAnsi"/>
        <w:sz w:val="22"/>
        <w:szCs w:val="22"/>
      </w:rPr>
      <w:t>33</w:t>
    </w:r>
    <w:r w:rsidRPr="001F76C3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5</w:t>
    </w:r>
    <w:r w:rsidRPr="001F76C3">
      <w:rPr>
        <w:rFonts w:asciiTheme="minorHAnsi" w:hAnsiTheme="minorHAnsi" w:cstheme="minorHAnsi"/>
        <w:sz w:val="22"/>
        <w:szCs w:val="22"/>
      </w:rPr>
      <w:t>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2F17C" w14:textId="47A9168C" w:rsidR="00E15D90" w:rsidRPr="009A52DD" w:rsidRDefault="00E15D90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</w:t>
    </w:r>
    <w:r w:rsidRPr="009A52DD">
      <w:rPr>
        <w:rFonts w:asciiTheme="minorHAnsi" w:hAnsiTheme="minorHAnsi" w:cstheme="minorHAnsi"/>
        <w:sz w:val="22"/>
        <w:szCs w:val="22"/>
      </w:rPr>
      <w:t>/</w:t>
    </w:r>
    <w:r w:rsidR="00FC20D6">
      <w:rPr>
        <w:rFonts w:asciiTheme="minorHAnsi" w:hAnsiTheme="minorHAnsi" w:cstheme="minorHAnsi"/>
        <w:sz w:val="22"/>
        <w:szCs w:val="22"/>
      </w:rPr>
      <w:t>33</w:t>
    </w:r>
    <w:r w:rsidRPr="009A52DD">
      <w:rPr>
        <w:rFonts w:asciiTheme="minorHAnsi" w:hAnsiTheme="minorHAnsi" w:cstheme="minorHAnsi"/>
        <w:sz w:val="22"/>
        <w:szCs w:val="22"/>
      </w:rPr>
      <w:t>/20</w:t>
    </w:r>
    <w:r>
      <w:rPr>
        <w:rFonts w:asciiTheme="minorHAnsi" w:hAnsiTheme="minorHAnsi" w:cstheme="minorHAnsi"/>
        <w:sz w:val="22"/>
        <w:szCs w:val="22"/>
      </w:rPr>
      <w:t>25/ZP</w:t>
    </w:r>
  </w:p>
  <w:p w14:paraId="6B870D44" w14:textId="77777777" w:rsidR="00E15D90" w:rsidRDefault="00E15D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391AC" w14:textId="77777777" w:rsidR="009C6CAF" w:rsidRDefault="009C6CAF">
      <w:r>
        <w:separator/>
      </w:r>
    </w:p>
  </w:footnote>
  <w:footnote w:type="continuationSeparator" w:id="0">
    <w:p w14:paraId="1DE81EE4" w14:textId="77777777" w:rsidR="009C6CAF" w:rsidRDefault="009C6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CE751" w14:textId="3EED519B" w:rsidR="00E15D90" w:rsidRDefault="00E15D90">
    <w:pPr>
      <w:pStyle w:val="Nagwek"/>
    </w:pPr>
    <w:r>
      <w:rPr>
        <w:noProof/>
      </w:rPr>
      <w:drawing>
        <wp:inline distT="0" distB="0" distL="0" distR="0" wp14:anchorId="31606D98" wp14:editId="5B59223B">
          <wp:extent cx="5758180" cy="738505"/>
          <wp:effectExtent l="0" t="0" r="0" b="444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65F91"/>
      </w:rPr>
    </w:lvl>
  </w:abstractNum>
  <w:abstractNum w:abstractNumId="3">
    <w:nsid w:val="00000005"/>
    <w:multiLevelType w:val="singleLevel"/>
    <w:tmpl w:val="00000005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4">
    <w:nsid w:val="00000006"/>
    <w:multiLevelType w:val="singleLevel"/>
    <w:tmpl w:val="00000006"/>
    <w:name w:val="WW8Num27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9">
    <w:nsid w:val="0000000B"/>
    <w:multiLevelType w:val="singleLevel"/>
    <w:tmpl w:val="0000000B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0">
    <w:nsid w:val="0000000C"/>
    <w:multiLevelType w:val="singleLevel"/>
    <w:tmpl w:val="0000000C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11">
    <w:nsid w:val="0000000D"/>
    <w:multiLevelType w:val="singleLevel"/>
    <w:tmpl w:val="0000000D"/>
    <w:name w:val="WW8Num42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6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8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5826C5C"/>
    <w:multiLevelType w:val="hybridMultilevel"/>
    <w:tmpl w:val="8D325622"/>
    <w:lvl w:ilvl="0" w:tplc="CE72A552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083470B5"/>
    <w:multiLevelType w:val="hybridMultilevel"/>
    <w:tmpl w:val="3C0024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086A7456"/>
    <w:multiLevelType w:val="hybridMultilevel"/>
    <w:tmpl w:val="E398CE02"/>
    <w:lvl w:ilvl="0" w:tplc="F7E21A8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70088F"/>
    <w:multiLevelType w:val="hybridMultilevel"/>
    <w:tmpl w:val="0D68B8A4"/>
    <w:lvl w:ilvl="0" w:tplc="F10E4504">
      <w:start w:val="1"/>
      <w:numFmt w:val="decimal"/>
      <w:lvlText w:val="17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>
    <w:nsid w:val="0D0B0F96"/>
    <w:multiLevelType w:val="multilevel"/>
    <w:tmpl w:val="50A41B7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7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FEC79F9"/>
    <w:multiLevelType w:val="hybridMultilevel"/>
    <w:tmpl w:val="CEBC9C60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15006750"/>
    <w:multiLevelType w:val="hybridMultilevel"/>
    <w:tmpl w:val="11D42E5E"/>
    <w:lvl w:ilvl="0" w:tplc="224E8148">
      <w:start w:val="1"/>
      <w:numFmt w:val="decimal"/>
      <w:lvlText w:val="12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57D13E7"/>
    <w:multiLevelType w:val="hybridMultilevel"/>
    <w:tmpl w:val="FD38E1BE"/>
    <w:lvl w:ilvl="0" w:tplc="3DB0FE6C">
      <w:start w:val="1"/>
      <w:numFmt w:val="decimal"/>
      <w:lvlText w:val="21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5A5032F"/>
    <w:multiLevelType w:val="multilevel"/>
    <w:tmpl w:val="820A4FBC"/>
    <w:lvl w:ilvl="0">
      <w:start w:val="18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17EA28F1"/>
    <w:multiLevelType w:val="multilevel"/>
    <w:tmpl w:val="AE84AAE6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18A51BFD"/>
    <w:multiLevelType w:val="hybridMultilevel"/>
    <w:tmpl w:val="1BBEC734"/>
    <w:lvl w:ilvl="0" w:tplc="76B46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900F608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BC91DC4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>
    <w:nsid w:val="1BEE2ED6"/>
    <w:multiLevelType w:val="hybridMultilevel"/>
    <w:tmpl w:val="F7DA228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>
    <w:nsid w:val="1C965C7A"/>
    <w:multiLevelType w:val="multilevel"/>
    <w:tmpl w:val="1EFE7854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40">
    <w:nsid w:val="207D256B"/>
    <w:multiLevelType w:val="hybridMultilevel"/>
    <w:tmpl w:val="498CD93E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0923A98"/>
    <w:multiLevelType w:val="multilevel"/>
    <w:tmpl w:val="DF484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4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6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270A5F4C"/>
    <w:multiLevelType w:val="multilevel"/>
    <w:tmpl w:val="3CE6B0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272276EF"/>
    <w:multiLevelType w:val="multilevel"/>
    <w:tmpl w:val="8BE69F9A"/>
    <w:lvl w:ilvl="0">
      <w:start w:val="1"/>
      <w:numFmt w:val="decimal"/>
      <w:lvlText w:val="22.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nsid w:val="275C3C84"/>
    <w:multiLevelType w:val="hybridMultilevel"/>
    <w:tmpl w:val="856863BE"/>
    <w:lvl w:ilvl="0" w:tplc="7F88272E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52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53">
    <w:nsid w:val="2A1653BC"/>
    <w:multiLevelType w:val="hybridMultilevel"/>
    <w:tmpl w:val="4F7A74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2CC53324"/>
    <w:multiLevelType w:val="multilevel"/>
    <w:tmpl w:val="E596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>
    <w:nsid w:val="2DCB75F0"/>
    <w:multiLevelType w:val="hybridMultilevel"/>
    <w:tmpl w:val="90268802"/>
    <w:lvl w:ilvl="0" w:tplc="0415000F">
      <w:start w:val="1"/>
      <w:numFmt w:val="decimal"/>
      <w:lvlText w:val="%1."/>
      <w:lvlJc w:val="left"/>
      <w:pPr>
        <w:ind w:left="9217" w:hanging="360"/>
      </w:pPr>
    </w:lvl>
    <w:lvl w:ilvl="1" w:tplc="04150019" w:tentative="1">
      <w:start w:val="1"/>
      <w:numFmt w:val="lowerLetter"/>
      <w:lvlText w:val="%2."/>
      <w:lvlJc w:val="left"/>
      <w:pPr>
        <w:ind w:left="9937" w:hanging="360"/>
      </w:pPr>
    </w:lvl>
    <w:lvl w:ilvl="2" w:tplc="0415001B" w:tentative="1">
      <w:start w:val="1"/>
      <w:numFmt w:val="lowerRoman"/>
      <w:lvlText w:val="%3."/>
      <w:lvlJc w:val="right"/>
      <w:pPr>
        <w:ind w:left="10657" w:hanging="180"/>
      </w:pPr>
    </w:lvl>
    <w:lvl w:ilvl="3" w:tplc="0415000F" w:tentative="1">
      <w:start w:val="1"/>
      <w:numFmt w:val="decimal"/>
      <w:lvlText w:val="%4."/>
      <w:lvlJc w:val="left"/>
      <w:pPr>
        <w:ind w:left="11377" w:hanging="360"/>
      </w:pPr>
    </w:lvl>
    <w:lvl w:ilvl="4" w:tplc="04150019" w:tentative="1">
      <w:start w:val="1"/>
      <w:numFmt w:val="lowerLetter"/>
      <w:lvlText w:val="%5."/>
      <w:lvlJc w:val="left"/>
      <w:pPr>
        <w:ind w:left="12097" w:hanging="360"/>
      </w:pPr>
    </w:lvl>
    <w:lvl w:ilvl="5" w:tplc="0415001B" w:tentative="1">
      <w:start w:val="1"/>
      <w:numFmt w:val="lowerRoman"/>
      <w:lvlText w:val="%6."/>
      <w:lvlJc w:val="right"/>
      <w:pPr>
        <w:ind w:left="12817" w:hanging="180"/>
      </w:pPr>
    </w:lvl>
    <w:lvl w:ilvl="6" w:tplc="0415000F" w:tentative="1">
      <w:start w:val="1"/>
      <w:numFmt w:val="decimal"/>
      <w:lvlText w:val="%7."/>
      <w:lvlJc w:val="left"/>
      <w:pPr>
        <w:ind w:left="13537" w:hanging="360"/>
      </w:pPr>
    </w:lvl>
    <w:lvl w:ilvl="7" w:tplc="04150019" w:tentative="1">
      <w:start w:val="1"/>
      <w:numFmt w:val="lowerLetter"/>
      <w:lvlText w:val="%8."/>
      <w:lvlJc w:val="left"/>
      <w:pPr>
        <w:ind w:left="14257" w:hanging="360"/>
      </w:pPr>
    </w:lvl>
    <w:lvl w:ilvl="8" w:tplc="0415001B" w:tentative="1">
      <w:start w:val="1"/>
      <w:numFmt w:val="lowerRoman"/>
      <w:lvlText w:val="%9."/>
      <w:lvlJc w:val="right"/>
      <w:pPr>
        <w:ind w:left="14977" w:hanging="180"/>
      </w:pPr>
    </w:lvl>
  </w:abstractNum>
  <w:abstractNum w:abstractNumId="57">
    <w:nsid w:val="2E104695"/>
    <w:multiLevelType w:val="multilevel"/>
    <w:tmpl w:val="30629CDE"/>
    <w:lvl w:ilvl="0">
      <w:start w:val="1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>
    <w:nsid w:val="2FC26969"/>
    <w:multiLevelType w:val="multilevel"/>
    <w:tmpl w:val="824C3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31AB39CD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60">
    <w:nsid w:val="323B2E6B"/>
    <w:multiLevelType w:val="hybridMultilevel"/>
    <w:tmpl w:val="9E1C1684"/>
    <w:lvl w:ilvl="0" w:tplc="EADC78CE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55C40FC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7CD607E"/>
    <w:multiLevelType w:val="hybridMultilevel"/>
    <w:tmpl w:val="BD7CE514"/>
    <w:lvl w:ilvl="0" w:tplc="0415000F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3">
    <w:nsid w:val="381365DB"/>
    <w:multiLevelType w:val="hybridMultilevel"/>
    <w:tmpl w:val="04AEE0B8"/>
    <w:lvl w:ilvl="0" w:tplc="BA3C3C48">
      <w:start w:val="1"/>
      <w:numFmt w:val="decimal"/>
      <w:lvlText w:val="14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8C46C4E"/>
    <w:multiLevelType w:val="multilevel"/>
    <w:tmpl w:val="7A6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A440A7E"/>
    <w:multiLevelType w:val="multilevel"/>
    <w:tmpl w:val="883E21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>
    <w:nsid w:val="3BB426D8"/>
    <w:multiLevelType w:val="hybridMultilevel"/>
    <w:tmpl w:val="2A72DFF8"/>
    <w:lvl w:ilvl="0" w:tplc="E3F82F68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68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6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0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>
    <w:nsid w:val="43707042"/>
    <w:multiLevelType w:val="hybridMultilevel"/>
    <w:tmpl w:val="7FAA3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3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74">
    <w:nsid w:val="48703AC5"/>
    <w:multiLevelType w:val="multilevel"/>
    <w:tmpl w:val="98C68132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>
    <w:nsid w:val="48F10F53"/>
    <w:multiLevelType w:val="multilevel"/>
    <w:tmpl w:val="0B1684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F1C2418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8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51492938"/>
    <w:multiLevelType w:val="multilevel"/>
    <w:tmpl w:val="7CDA3A50"/>
    <w:lvl w:ilvl="0">
      <w:start w:val="1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>
    <w:nsid w:val="56A07FC3"/>
    <w:multiLevelType w:val="hybridMultilevel"/>
    <w:tmpl w:val="E398CE02"/>
    <w:lvl w:ilvl="0" w:tplc="F7E21A8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58F4533E"/>
    <w:multiLevelType w:val="hybridMultilevel"/>
    <w:tmpl w:val="059A59F8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82">
    <w:nsid w:val="591A70F2"/>
    <w:multiLevelType w:val="hybridMultilevel"/>
    <w:tmpl w:val="524E06BC"/>
    <w:lvl w:ilvl="0" w:tplc="BF94104C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3">
    <w:nsid w:val="5A18158A"/>
    <w:multiLevelType w:val="multilevel"/>
    <w:tmpl w:val="F148F7F0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84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6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87">
    <w:nsid w:val="5DD5111D"/>
    <w:multiLevelType w:val="multilevel"/>
    <w:tmpl w:val="8962EDFC"/>
    <w:lvl w:ilvl="0">
      <w:start w:val="1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>
    <w:nsid w:val="5E470F6C"/>
    <w:multiLevelType w:val="hybridMultilevel"/>
    <w:tmpl w:val="BD1AFF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9">
    <w:nsid w:val="5E5E7BDF"/>
    <w:multiLevelType w:val="multilevel"/>
    <w:tmpl w:val="BFB64C0A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b w:val="0"/>
      </w:rPr>
    </w:lvl>
  </w:abstractNum>
  <w:abstractNum w:abstractNumId="90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92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6190F6D"/>
    <w:multiLevelType w:val="hybridMultilevel"/>
    <w:tmpl w:val="E0DCF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7317D15"/>
    <w:multiLevelType w:val="hybridMultilevel"/>
    <w:tmpl w:val="224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7CC3DD2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6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7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8">
    <w:nsid w:val="6C151F1B"/>
    <w:multiLevelType w:val="multilevel"/>
    <w:tmpl w:val="201071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9">
    <w:nsid w:val="6C2D5734"/>
    <w:multiLevelType w:val="hybridMultilevel"/>
    <w:tmpl w:val="F3B8965A"/>
    <w:lvl w:ilvl="0" w:tplc="D44A937C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103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05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06">
    <w:nsid w:val="730E272A"/>
    <w:multiLevelType w:val="hybridMultilevel"/>
    <w:tmpl w:val="9DEAA55C"/>
    <w:lvl w:ilvl="0" w:tplc="59160D1A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8">
    <w:nsid w:val="74F82565"/>
    <w:multiLevelType w:val="multilevel"/>
    <w:tmpl w:val="4E72F2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>
    <w:nsid w:val="7C0A65A8"/>
    <w:multiLevelType w:val="multilevel"/>
    <w:tmpl w:val="5734D1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>
    <w:nsid w:val="7D144B98"/>
    <w:multiLevelType w:val="hybridMultilevel"/>
    <w:tmpl w:val="B5D4F836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7D8767DC"/>
    <w:multiLevelType w:val="hybridMultilevel"/>
    <w:tmpl w:val="BB92491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DE048F4"/>
    <w:multiLevelType w:val="multilevel"/>
    <w:tmpl w:val="935498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3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4">
    <w:nsid w:val="7F0C4705"/>
    <w:multiLevelType w:val="hybridMultilevel"/>
    <w:tmpl w:val="E3863468"/>
    <w:lvl w:ilvl="0" w:tplc="5B320B54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5"/>
    <w:lvlOverride w:ilvl="0">
      <w:startOverride w:val="1"/>
    </w:lvlOverride>
  </w:num>
  <w:num w:numId="2">
    <w:abstractNumId w:val="69"/>
    <w:lvlOverride w:ilvl="0">
      <w:startOverride w:val="1"/>
    </w:lvlOverride>
  </w:num>
  <w:num w:numId="3">
    <w:abstractNumId w:val="45"/>
  </w:num>
  <w:num w:numId="4">
    <w:abstractNumId w:val="29"/>
  </w:num>
  <w:num w:numId="5">
    <w:abstractNumId w:val="51"/>
  </w:num>
  <w:num w:numId="6">
    <w:abstractNumId w:val="44"/>
  </w:num>
  <w:num w:numId="7">
    <w:abstractNumId w:val="26"/>
  </w:num>
  <w:num w:numId="8">
    <w:abstractNumId w:val="40"/>
  </w:num>
  <w:num w:numId="9">
    <w:abstractNumId w:val="110"/>
  </w:num>
  <w:num w:numId="10">
    <w:abstractNumId w:val="28"/>
  </w:num>
  <w:num w:numId="11">
    <w:abstractNumId w:val="36"/>
  </w:num>
  <w:num w:numId="12">
    <w:abstractNumId w:val="52"/>
  </w:num>
  <w:num w:numId="13">
    <w:abstractNumId w:val="67"/>
  </w:num>
  <w:num w:numId="14">
    <w:abstractNumId w:val="91"/>
  </w:num>
  <w:num w:numId="15">
    <w:abstractNumId w:val="47"/>
  </w:num>
  <w:num w:numId="16">
    <w:abstractNumId w:val="104"/>
  </w:num>
  <w:num w:numId="17">
    <w:abstractNumId w:val="82"/>
  </w:num>
  <w:num w:numId="18">
    <w:abstractNumId w:val="112"/>
  </w:num>
  <w:num w:numId="19">
    <w:abstractNumId w:val="19"/>
  </w:num>
  <w:num w:numId="20">
    <w:abstractNumId w:val="18"/>
  </w:num>
  <w:num w:numId="21">
    <w:abstractNumId w:val="41"/>
  </w:num>
  <w:num w:numId="22">
    <w:abstractNumId w:val="21"/>
  </w:num>
  <w:num w:numId="23">
    <w:abstractNumId w:val="103"/>
  </w:num>
  <w:num w:numId="24">
    <w:abstractNumId w:val="16"/>
  </w:num>
  <w:num w:numId="25">
    <w:abstractNumId w:val="43"/>
  </w:num>
  <w:num w:numId="26">
    <w:abstractNumId w:val="54"/>
  </w:num>
  <w:num w:numId="27">
    <w:abstractNumId w:val="25"/>
  </w:num>
  <w:num w:numId="28">
    <w:abstractNumId w:val="97"/>
  </w:num>
  <w:num w:numId="29">
    <w:abstractNumId w:val="111"/>
  </w:num>
  <w:num w:numId="30">
    <w:abstractNumId w:val="107"/>
  </w:num>
  <w:num w:numId="31">
    <w:abstractNumId w:val="58"/>
  </w:num>
  <w:num w:numId="32">
    <w:abstractNumId w:val="42"/>
  </w:num>
  <w:num w:numId="33">
    <w:abstractNumId w:val="73"/>
  </w:num>
  <w:num w:numId="34">
    <w:abstractNumId w:val="17"/>
  </w:num>
  <w:num w:numId="35">
    <w:abstractNumId w:val="70"/>
  </w:num>
  <w:num w:numId="36">
    <w:abstractNumId w:val="92"/>
  </w:num>
  <w:num w:numId="37">
    <w:abstractNumId w:val="102"/>
  </w:num>
  <w:num w:numId="38">
    <w:abstractNumId w:val="23"/>
  </w:num>
  <w:num w:numId="39">
    <w:abstractNumId w:val="86"/>
  </w:num>
  <w:num w:numId="40">
    <w:abstractNumId w:val="68"/>
  </w:num>
  <w:num w:numId="41">
    <w:abstractNumId w:val="84"/>
  </w:num>
  <w:num w:numId="42">
    <w:abstractNumId w:val="101"/>
  </w:num>
  <w:num w:numId="43">
    <w:abstractNumId w:val="100"/>
  </w:num>
  <w:num w:numId="44">
    <w:abstractNumId w:val="90"/>
  </w:num>
  <w:num w:numId="45">
    <w:abstractNumId w:val="96"/>
  </w:num>
  <w:num w:numId="46">
    <w:abstractNumId w:val="113"/>
  </w:num>
  <w:num w:numId="47">
    <w:abstractNumId w:val="46"/>
  </w:num>
  <w:num w:numId="48">
    <w:abstractNumId w:val="72"/>
  </w:num>
  <w:num w:numId="49">
    <w:abstractNumId w:val="76"/>
  </w:num>
  <w:num w:numId="50">
    <w:abstractNumId w:val="64"/>
  </w:num>
  <w:num w:numId="51">
    <w:abstractNumId w:val="78"/>
  </w:num>
  <w:num w:numId="52">
    <w:abstractNumId w:val="34"/>
  </w:num>
  <w:num w:numId="53">
    <w:abstractNumId w:val="105"/>
  </w:num>
  <w:num w:numId="54">
    <w:abstractNumId w:val="22"/>
  </w:num>
  <w:num w:numId="55">
    <w:abstractNumId w:val="37"/>
  </w:num>
  <w:num w:numId="56">
    <w:abstractNumId w:val="114"/>
  </w:num>
  <w:num w:numId="57">
    <w:abstractNumId w:val="61"/>
  </w:num>
  <w:num w:numId="58">
    <w:abstractNumId w:val="71"/>
  </w:num>
  <w:num w:numId="59">
    <w:abstractNumId w:val="81"/>
  </w:num>
  <w:num w:numId="60">
    <w:abstractNumId w:val="56"/>
  </w:num>
  <w:num w:numId="61">
    <w:abstractNumId w:val="53"/>
  </w:num>
  <w:num w:numId="62">
    <w:abstractNumId w:val="38"/>
  </w:num>
  <w:num w:numId="63">
    <w:abstractNumId w:val="77"/>
  </w:num>
  <w:num w:numId="64">
    <w:abstractNumId w:val="95"/>
  </w:num>
  <w:num w:numId="65">
    <w:abstractNumId w:val="88"/>
  </w:num>
  <w:num w:numId="66">
    <w:abstractNumId w:val="62"/>
  </w:num>
  <w:num w:numId="67">
    <w:abstractNumId w:val="27"/>
  </w:num>
  <w:num w:numId="68">
    <w:abstractNumId w:val="83"/>
  </w:num>
  <w:num w:numId="69">
    <w:abstractNumId w:val="39"/>
  </w:num>
  <w:num w:numId="70">
    <w:abstractNumId w:val="75"/>
  </w:num>
  <w:num w:numId="71">
    <w:abstractNumId w:val="93"/>
  </w:num>
  <w:num w:numId="72">
    <w:abstractNumId w:val="108"/>
  </w:num>
  <w:num w:numId="73">
    <w:abstractNumId w:val="59"/>
  </w:num>
  <w:num w:numId="74">
    <w:abstractNumId w:val="35"/>
  </w:num>
  <w:num w:numId="75">
    <w:abstractNumId w:val="80"/>
  </w:num>
  <w:num w:numId="76">
    <w:abstractNumId w:val="94"/>
  </w:num>
  <w:num w:numId="77">
    <w:abstractNumId w:val="20"/>
  </w:num>
  <w:num w:numId="78">
    <w:abstractNumId w:val="33"/>
  </w:num>
  <w:num w:numId="79">
    <w:abstractNumId w:val="55"/>
  </w:num>
  <w:num w:numId="80">
    <w:abstractNumId w:val="106"/>
  </w:num>
  <w:num w:numId="81">
    <w:abstractNumId w:val="66"/>
  </w:num>
  <w:num w:numId="82">
    <w:abstractNumId w:val="99"/>
  </w:num>
  <w:num w:numId="83">
    <w:abstractNumId w:val="50"/>
  </w:num>
  <w:num w:numId="84">
    <w:abstractNumId w:val="60"/>
  </w:num>
  <w:num w:numId="85">
    <w:abstractNumId w:val="79"/>
  </w:num>
  <w:num w:numId="86">
    <w:abstractNumId w:val="31"/>
  </w:num>
  <w:num w:numId="87">
    <w:abstractNumId w:val="30"/>
  </w:num>
  <w:num w:numId="88">
    <w:abstractNumId w:val="63"/>
  </w:num>
  <w:num w:numId="89">
    <w:abstractNumId w:val="89"/>
  </w:num>
  <w:num w:numId="90">
    <w:abstractNumId w:val="48"/>
  </w:num>
  <w:num w:numId="91">
    <w:abstractNumId w:val="109"/>
  </w:num>
  <w:num w:numId="92">
    <w:abstractNumId w:val="65"/>
  </w:num>
  <w:num w:numId="93">
    <w:abstractNumId w:val="98"/>
  </w:num>
  <w:num w:numId="94">
    <w:abstractNumId w:val="74"/>
  </w:num>
  <w:num w:numId="95">
    <w:abstractNumId w:val="57"/>
  </w:num>
  <w:num w:numId="96">
    <w:abstractNumId w:val="87"/>
  </w:num>
  <w:num w:numId="97">
    <w:abstractNumId w:val="24"/>
  </w:num>
  <w:num w:numId="98">
    <w:abstractNumId w:val="32"/>
  </w:num>
  <w:num w:numId="99">
    <w:abstractNumId w:val="49"/>
  </w:num>
  <w:numIdMacAtCleanup w:val="9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zemysław Adamus">
    <w15:presenceInfo w15:providerId="None" w15:userId="Przemysław Adam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1MDU2sjQ0MLC0NLRQ0lEKTi0uzszPAykwrgUAxz/HeywAAAA="/>
  </w:docVars>
  <w:rsids>
    <w:rsidRoot w:val="004E7CFC"/>
    <w:rsid w:val="00000407"/>
    <w:rsid w:val="00000979"/>
    <w:rsid w:val="000035BF"/>
    <w:rsid w:val="00004B9C"/>
    <w:rsid w:val="00005969"/>
    <w:rsid w:val="000071AC"/>
    <w:rsid w:val="0001098D"/>
    <w:rsid w:val="000112B0"/>
    <w:rsid w:val="00013EF9"/>
    <w:rsid w:val="000140AC"/>
    <w:rsid w:val="000145A9"/>
    <w:rsid w:val="00014A40"/>
    <w:rsid w:val="00015C29"/>
    <w:rsid w:val="00020591"/>
    <w:rsid w:val="00020784"/>
    <w:rsid w:val="000216F4"/>
    <w:rsid w:val="00022AA4"/>
    <w:rsid w:val="00022E54"/>
    <w:rsid w:val="000230BB"/>
    <w:rsid w:val="000240A0"/>
    <w:rsid w:val="00024BB2"/>
    <w:rsid w:val="00026223"/>
    <w:rsid w:val="000265C5"/>
    <w:rsid w:val="00026DFD"/>
    <w:rsid w:val="000312CA"/>
    <w:rsid w:val="0003139A"/>
    <w:rsid w:val="00031663"/>
    <w:rsid w:val="0003223F"/>
    <w:rsid w:val="00032315"/>
    <w:rsid w:val="0003275C"/>
    <w:rsid w:val="0003491C"/>
    <w:rsid w:val="00037571"/>
    <w:rsid w:val="00037B8B"/>
    <w:rsid w:val="00040AA4"/>
    <w:rsid w:val="00040E89"/>
    <w:rsid w:val="00040EB1"/>
    <w:rsid w:val="0004108A"/>
    <w:rsid w:val="00043306"/>
    <w:rsid w:val="00043D5A"/>
    <w:rsid w:val="0004592A"/>
    <w:rsid w:val="000472AF"/>
    <w:rsid w:val="00047C4D"/>
    <w:rsid w:val="0005207D"/>
    <w:rsid w:val="000538F1"/>
    <w:rsid w:val="00053DED"/>
    <w:rsid w:val="0005405A"/>
    <w:rsid w:val="000543FA"/>
    <w:rsid w:val="0005472C"/>
    <w:rsid w:val="0005610A"/>
    <w:rsid w:val="00056414"/>
    <w:rsid w:val="00061DBD"/>
    <w:rsid w:val="00063401"/>
    <w:rsid w:val="00064A3F"/>
    <w:rsid w:val="00067B14"/>
    <w:rsid w:val="000713AB"/>
    <w:rsid w:val="000750A4"/>
    <w:rsid w:val="0007517D"/>
    <w:rsid w:val="00076603"/>
    <w:rsid w:val="000770B1"/>
    <w:rsid w:val="000816F4"/>
    <w:rsid w:val="00081999"/>
    <w:rsid w:val="00084508"/>
    <w:rsid w:val="000853DD"/>
    <w:rsid w:val="00085907"/>
    <w:rsid w:val="0008663A"/>
    <w:rsid w:val="00086AA9"/>
    <w:rsid w:val="00087A24"/>
    <w:rsid w:val="00087C5F"/>
    <w:rsid w:val="0009059D"/>
    <w:rsid w:val="000911E2"/>
    <w:rsid w:val="000914B8"/>
    <w:rsid w:val="0009185C"/>
    <w:rsid w:val="00091DC3"/>
    <w:rsid w:val="000929A5"/>
    <w:rsid w:val="00093406"/>
    <w:rsid w:val="00093D3F"/>
    <w:rsid w:val="00093FEE"/>
    <w:rsid w:val="00094179"/>
    <w:rsid w:val="000947D3"/>
    <w:rsid w:val="00094A2E"/>
    <w:rsid w:val="000960F0"/>
    <w:rsid w:val="00096C03"/>
    <w:rsid w:val="00096FD6"/>
    <w:rsid w:val="00097770"/>
    <w:rsid w:val="000977F5"/>
    <w:rsid w:val="000A13A3"/>
    <w:rsid w:val="000A39B0"/>
    <w:rsid w:val="000A5BBC"/>
    <w:rsid w:val="000A674B"/>
    <w:rsid w:val="000A67DF"/>
    <w:rsid w:val="000A7F43"/>
    <w:rsid w:val="000B0870"/>
    <w:rsid w:val="000B11C0"/>
    <w:rsid w:val="000B161B"/>
    <w:rsid w:val="000B29B7"/>
    <w:rsid w:val="000B355B"/>
    <w:rsid w:val="000B3717"/>
    <w:rsid w:val="000C05DF"/>
    <w:rsid w:val="000C08EE"/>
    <w:rsid w:val="000C0ADA"/>
    <w:rsid w:val="000C22DE"/>
    <w:rsid w:val="000C3A55"/>
    <w:rsid w:val="000C7731"/>
    <w:rsid w:val="000D159C"/>
    <w:rsid w:val="000D198D"/>
    <w:rsid w:val="000D4EAD"/>
    <w:rsid w:val="000D5BE2"/>
    <w:rsid w:val="000D7E0E"/>
    <w:rsid w:val="000E2505"/>
    <w:rsid w:val="000E265E"/>
    <w:rsid w:val="000E4649"/>
    <w:rsid w:val="000E4CB7"/>
    <w:rsid w:val="000E6035"/>
    <w:rsid w:val="000E6C8A"/>
    <w:rsid w:val="000E77F1"/>
    <w:rsid w:val="000F346E"/>
    <w:rsid w:val="000F3FB2"/>
    <w:rsid w:val="000F43CF"/>
    <w:rsid w:val="000F4D7C"/>
    <w:rsid w:val="000F5BB9"/>
    <w:rsid w:val="000F7B6B"/>
    <w:rsid w:val="001045C8"/>
    <w:rsid w:val="00104D61"/>
    <w:rsid w:val="00106757"/>
    <w:rsid w:val="00106F16"/>
    <w:rsid w:val="001077C6"/>
    <w:rsid w:val="00110A21"/>
    <w:rsid w:val="00111C0F"/>
    <w:rsid w:val="001142D7"/>
    <w:rsid w:val="00115E9D"/>
    <w:rsid w:val="00116BE5"/>
    <w:rsid w:val="001177BC"/>
    <w:rsid w:val="00120EF7"/>
    <w:rsid w:val="00121B23"/>
    <w:rsid w:val="00121D6C"/>
    <w:rsid w:val="001223A6"/>
    <w:rsid w:val="001223E0"/>
    <w:rsid w:val="00122DB8"/>
    <w:rsid w:val="00123E03"/>
    <w:rsid w:val="0012442B"/>
    <w:rsid w:val="001249F9"/>
    <w:rsid w:val="00125596"/>
    <w:rsid w:val="00125845"/>
    <w:rsid w:val="00125A2D"/>
    <w:rsid w:val="00126D1C"/>
    <w:rsid w:val="0013292F"/>
    <w:rsid w:val="00133BBA"/>
    <w:rsid w:val="00133C39"/>
    <w:rsid w:val="00134ECA"/>
    <w:rsid w:val="00135273"/>
    <w:rsid w:val="00135451"/>
    <w:rsid w:val="0013619D"/>
    <w:rsid w:val="0013662E"/>
    <w:rsid w:val="001373A9"/>
    <w:rsid w:val="00141386"/>
    <w:rsid w:val="00143435"/>
    <w:rsid w:val="001439F9"/>
    <w:rsid w:val="001454BD"/>
    <w:rsid w:val="00145B12"/>
    <w:rsid w:val="001464B1"/>
    <w:rsid w:val="001476F6"/>
    <w:rsid w:val="0015215B"/>
    <w:rsid w:val="0015248A"/>
    <w:rsid w:val="00153810"/>
    <w:rsid w:val="00154F7D"/>
    <w:rsid w:val="00157410"/>
    <w:rsid w:val="0016192D"/>
    <w:rsid w:val="00162441"/>
    <w:rsid w:val="00162515"/>
    <w:rsid w:val="0016504F"/>
    <w:rsid w:val="001656F8"/>
    <w:rsid w:val="001659DE"/>
    <w:rsid w:val="00165E76"/>
    <w:rsid w:val="00166D1B"/>
    <w:rsid w:val="00167BA5"/>
    <w:rsid w:val="00167D4B"/>
    <w:rsid w:val="001717BB"/>
    <w:rsid w:val="00171997"/>
    <w:rsid w:val="0017325D"/>
    <w:rsid w:val="00173E31"/>
    <w:rsid w:val="00174123"/>
    <w:rsid w:val="00175AFF"/>
    <w:rsid w:val="0017653A"/>
    <w:rsid w:val="00176F3F"/>
    <w:rsid w:val="00181A94"/>
    <w:rsid w:val="00181EE5"/>
    <w:rsid w:val="001826F4"/>
    <w:rsid w:val="001827CB"/>
    <w:rsid w:val="00182AA0"/>
    <w:rsid w:val="0018488D"/>
    <w:rsid w:val="0018509A"/>
    <w:rsid w:val="00185A4D"/>
    <w:rsid w:val="00185CCB"/>
    <w:rsid w:val="00185E3A"/>
    <w:rsid w:val="00186905"/>
    <w:rsid w:val="00187C28"/>
    <w:rsid w:val="001907F7"/>
    <w:rsid w:val="00190918"/>
    <w:rsid w:val="00191823"/>
    <w:rsid w:val="00192578"/>
    <w:rsid w:val="00193AC5"/>
    <w:rsid w:val="00196CDE"/>
    <w:rsid w:val="001A128E"/>
    <w:rsid w:val="001A2212"/>
    <w:rsid w:val="001A27D2"/>
    <w:rsid w:val="001A2B31"/>
    <w:rsid w:val="001A2DBA"/>
    <w:rsid w:val="001A46C0"/>
    <w:rsid w:val="001A48CB"/>
    <w:rsid w:val="001A4B48"/>
    <w:rsid w:val="001A578C"/>
    <w:rsid w:val="001A6060"/>
    <w:rsid w:val="001A6243"/>
    <w:rsid w:val="001A76C9"/>
    <w:rsid w:val="001B090E"/>
    <w:rsid w:val="001B151A"/>
    <w:rsid w:val="001B2F66"/>
    <w:rsid w:val="001B336F"/>
    <w:rsid w:val="001B516D"/>
    <w:rsid w:val="001B55BD"/>
    <w:rsid w:val="001B56CE"/>
    <w:rsid w:val="001B7402"/>
    <w:rsid w:val="001B757A"/>
    <w:rsid w:val="001C0AA0"/>
    <w:rsid w:val="001C0D97"/>
    <w:rsid w:val="001C237D"/>
    <w:rsid w:val="001C3D60"/>
    <w:rsid w:val="001C3D79"/>
    <w:rsid w:val="001C4DDD"/>
    <w:rsid w:val="001C591B"/>
    <w:rsid w:val="001C5D16"/>
    <w:rsid w:val="001C5D9A"/>
    <w:rsid w:val="001C6B24"/>
    <w:rsid w:val="001D0090"/>
    <w:rsid w:val="001D0B12"/>
    <w:rsid w:val="001D189F"/>
    <w:rsid w:val="001D27D9"/>
    <w:rsid w:val="001D39DA"/>
    <w:rsid w:val="001D6311"/>
    <w:rsid w:val="001D65E9"/>
    <w:rsid w:val="001D7454"/>
    <w:rsid w:val="001D7903"/>
    <w:rsid w:val="001E2384"/>
    <w:rsid w:val="001E2F42"/>
    <w:rsid w:val="001E3E85"/>
    <w:rsid w:val="001E6AD5"/>
    <w:rsid w:val="001E7698"/>
    <w:rsid w:val="001E7EC2"/>
    <w:rsid w:val="001F0530"/>
    <w:rsid w:val="001F0E95"/>
    <w:rsid w:val="001F124B"/>
    <w:rsid w:val="001F1BD6"/>
    <w:rsid w:val="001F39F2"/>
    <w:rsid w:val="001F42A2"/>
    <w:rsid w:val="001F52DD"/>
    <w:rsid w:val="001F5311"/>
    <w:rsid w:val="001F58DB"/>
    <w:rsid w:val="001F5D5B"/>
    <w:rsid w:val="001F5FB8"/>
    <w:rsid w:val="001F6072"/>
    <w:rsid w:val="001F71D7"/>
    <w:rsid w:val="001F76C3"/>
    <w:rsid w:val="002009EA"/>
    <w:rsid w:val="00203438"/>
    <w:rsid w:val="00204521"/>
    <w:rsid w:val="00205826"/>
    <w:rsid w:val="002058EB"/>
    <w:rsid w:val="00205AC4"/>
    <w:rsid w:val="0020761F"/>
    <w:rsid w:val="002079FF"/>
    <w:rsid w:val="002103E7"/>
    <w:rsid w:val="0021160F"/>
    <w:rsid w:val="00211EDA"/>
    <w:rsid w:val="002137BB"/>
    <w:rsid w:val="002149BA"/>
    <w:rsid w:val="002155C5"/>
    <w:rsid w:val="002161B5"/>
    <w:rsid w:val="0021621D"/>
    <w:rsid w:val="00220CAF"/>
    <w:rsid w:val="00220E66"/>
    <w:rsid w:val="00220F6D"/>
    <w:rsid w:val="0022147B"/>
    <w:rsid w:val="00221631"/>
    <w:rsid w:val="0022362E"/>
    <w:rsid w:val="00224B59"/>
    <w:rsid w:val="00227161"/>
    <w:rsid w:val="00227FC2"/>
    <w:rsid w:val="00231410"/>
    <w:rsid w:val="002317AB"/>
    <w:rsid w:val="00231C85"/>
    <w:rsid w:val="0023482C"/>
    <w:rsid w:val="0023522B"/>
    <w:rsid w:val="0023553B"/>
    <w:rsid w:val="0023554E"/>
    <w:rsid w:val="00235A13"/>
    <w:rsid w:val="0023656B"/>
    <w:rsid w:val="002401E0"/>
    <w:rsid w:val="00240ED4"/>
    <w:rsid w:val="002414C7"/>
    <w:rsid w:val="0024195A"/>
    <w:rsid w:val="0024502A"/>
    <w:rsid w:val="002471CB"/>
    <w:rsid w:val="0024737B"/>
    <w:rsid w:val="0024796D"/>
    <w:rsid w:val="00247CF0"/>
    <w:rsid w:val="002503E9"/>
    <w:rsid w:val="0025084C"/>
    <w:rsid w:val="002515CA"/>
    <w:rsid w:val="00251876"/>
    <w:rsid w:val="00252FB1"/>
    <w:rsid w:val="00253031"/>
    <w:rsid w:val="00254429"/>
    <w:rsid w:val="00255B7A"/>
    <w:rsid w:val="0025645F"/>
    <w:rsid w:val="002571E6"/>
    <w:rsid w:val="00261C41"/>
    <w:rsid w:val="002623B3"/>
    <w:rsid w:val="00264B2E"/>
    <w:rsid w:val="002655B2"/>
    <w:rsid w:val="00265DBB"/>
    <w:rsid w:val="00266015"/>
    <w:rsid w:val="002667B5"/>
    <w:rsid w:val="00270B1F"/>
    <w:rsid w:val="00270F9B"/>
    <w:rsid w:val="002713E9"/>
    <w:rsid w:val="002717BA"/>
    <w:rsid w:val="00274BD6"/>
    <w:rsid w:val="00275606"/>
    <w:rsid w:val="00277DC2"/>
    <w:rsid w:val="00277F97"/>
    <w:rsid w:val="00281747"/>
    <w:rsid w:val="00281CA2"/>
    <w:rsid w:val="00283032"/>
    <w:rsid w:val="00283899"/>
    <w:rsid w:val="0028446D"/>
    <w:rsid w:val="00284617"/>
    <w:rsid w:val="00284925"/>
    <w:rsid w:val="00284D4B"/>
    <w:rsid w:val="00286DC2"/>
    <w:rsid w:val="002872B4"/>
    <w:rsid w:val="00290865"/>
    <w:rsid w:val="00290A3E"/>
    <w:rsid w:val="00290E1F"/>
    <w:rsid w:val="00291368"/>
    <w:rsid w:val="00291530"/>
    <w:rsid w:val="002918F5"/>
    <w:rsid w:val="002943C6"/>
    <w:rsid w:val="00294F77"/>
    <w:rsid w:val="002961DB"/>
    <w:rsid w:val="002970CB"/>
    <w:rsid w:val="00297584"/>
    <w:rsid w:val="002A0006"/>
    <w:rsid w:val="002A041B"/>
    <w:rsid w:val="002A0BDA"/>
    <w:rsid w:val="002A1180"/>
    <w:rsid w:val="002A278C"/>
    <w:rsid w:val="002A2B1C"/>
    <w:rsid w:val="002A347E"/>
    <w:rsid w:val="002A35E6"/>
    <w:rsid w:val="002A3FE1"/>
    <w:rsid w:val="002A4A54"/>
    <w:rsid w:val="002A652A"/>
    <w:rsid w:val="002A678E"/>
    <w:rsid w:val="002A6A68"/>
    <w:rsid w:val="002B1880"/>
    <w:rsid w:val="002B2425"/>
    <w:rsid w:val="002B26AB"/>
    <w:rsid w:val="002B297D"/>
    <w:rsid w:val="002B3124"/>
    <w:rsid w:val="002B6798"/>
    <w:rsid w:val="002C0810"/>
    <w:rsid w:val="002C2BCF"/>
    <w:rsid w:val="002C4255"/>
    <w:rsid w:val="002C5735"/>
    <w:rsid w:val="002C6CB6"/>
    <w:rsid w:val="002D0044"/>
    <w:rsid w:val="002D02DD"/>
    <w:rsid w:val="002D2292"/>
    <w:rsid w:val="002D2F10"/>
    <w:rsid w:val="002D34BE"/>
    <w:rsid w:val="002D4BCC"/>
    <w:rsid w:val="002D6E8D"/>
    <w:rsid w:val="002E22B4"/>
    <w:rsid w:val="002E2A1C"/>
    <w:rsid w:val="002E2E73"/>
    <w:rsid w:val="002E35D9"/>
    <w:rsid w:val="002E444C"/>
    <w:rsid w:val="002E46A4"/>
    <w:rsid w:val="002E48FB"/>
    <w:rsid w:val="002E6282"/>
    <w:rsid w:val="002E7C54"/>
    <w:rsid w:val="002F05AC"/>
    <w:rsid w:val="002F05C4"/>
    <w:rsid w:val="002F283A"/>
    <w:rsid w:val="002F41BE"/>
    <w:rsid w:val="002F42D8"/>
    <w:rsid w:val="002F4753"/>
    <w:rsid w:val="002F5DBD"/>
    <w:rsid w:val="002F76AB"/>
    <w:rsid w:val="002F7BC4"/>
    <w:rsid w:val="0030049D"/>
    <w:rsid w:val="00304D86"/>
    <w:rsid w:val="003078A8"/>
    <w:rsid w:val="00310D8A"/>
    <w:rsid w:val="003166B8"/>
    <w:rsid w:val="00316F26"/>
    <w:rsid w:val="00317BB5"/>
    <w:rsid w:val="00320E1A"/>
    <w:rsid w:val="00325DFE"/>
    <w:rsid w:val="0032706F"/>
    <w:rsid w:val="00331641"/>
    <w:rsid w:val="003335FC"/>
    <w:rsid w:val="00333A83"/>
    <w:rsid w:val="00333B25"/>
    <w:rsid w:val="00333E8C"/>
    <w:rsid w:val="0033411E"/>
    <w:rsid w:val="00340982"/>
    <w:rsid w:val="003410ED"/>
    <w:rsid w:val="00341BA8"/>
    <w:rsid w:val="003424F6"/>
    <w:rsid w:val="003515BC"/>
    <w:rsid w:val="00351805"/>
    <w:rsid w:val="00352289"/>
    <w:rsid w:val="00352CAA"/>
    <w:rsid w:val="00353953"/>
    <w:rsid w:val="00353E77"/>
    <w:rsid w:val="003549D2"/>
    <w:rsid w:val="003550E7"/>
    <w:rsid w:val="00355E35"/>
    <w:rsid w:val="00356307"/>
    <w:rsid w:val="003605D4"/>
    <w:rsid w:val="00360C21"/>
    <w:rsid w:val="0036299F"/>
    <w:rsid w:val="00364C21"/>
    <w:rsid w:val="003663C3"/>
    <w:rsid w:val="00366C39"/>
    <w:rsid w:val="00367AA1"/>
    <w:rsid w:val="00370B48"/>
    <w:rsid w:val="003721F0"/>
    <w:rsid w:val="00373A43"/>
    <w:rsid w:val="003740C5"/>
    <w:rsid w:val="003740D4"/>
    <w:rsid w:val="003772D8"/>
    <w:rsid w:val="00380679"/>
    <w:rsid w:val="0038085F"/>
    <w:rsid w:val="003808A5"/>
    <w:rsid w:val="00380A82"/>
    <w:rsid w:val="00380DEC"/>
    <w:rsid w:val="00383073"/>
    <w:rsid w:val="00383481"/>
    <w:rsid w:val="0038396D"/>
    <w:rsid w:val="003860B0"/>
    <w:rsid w:val="00386D26"/>
    <w:rsid w:val="0039520B"/>
    <w:rsid w:val="0039523E"/>
    <w:rsid w:val="00397701"/>
    <w:rsid w:val="003A0170"/>
    <w:rsid w:val="003A14EB"/>
    <w:rsid w:val="003A173D"/>
    <w:rsid w:val="003A33A1"/>
    <w:rsid w:val="003A3E00"/>
    <w:rsid w:val="003A5494"/>
    <w:rsid w:val="003A54F9"/>
    <w:rsid w:val="003A664F"/>
    <w:rsid w:val="003B2068"/>
    <w:rsid w:val="003B2252"/>
    <w:rsid w:val="003B3884"/>
    <w:rsid w:val="003B46C0"/>
    <w:rsid w:val="003B529D"/>
    <w:rsid w:val="003B617E"/>
    <w:rsid w:val="003B68A7"/>
    <w:rsid w:val="003B76C6"/>
    <w:rsid w:val="003B776E"/>
    <w:rsid w:val="003C047A"/>
    <w:rsid w:val="003C15FB"/>
    <w:rsid w:val="003C1CD2"/>
    <w:rsid w:val="003C2B10"/>
    <w:rsid w:val="003C3EFB"/>
    <w:rsid w:val="003C44DD"/>
    <w:rsid w:val="003C4AA7"/>
    <w:rsid w:val="003C5C50"/>
    <w:rsid w:val="003C6353"/>
    <w:rsid w:val="003C6513"/>
    <w:rsid w:val="003C6E15"/>
    <w:rsid w:val="003C7602"/>
    <w:rsid w:val="003D04DB"/>
    <w:rsid w:val="003D093B"/>
    <w:rsid w:val="003D0D44"/>
    <w:rsid w:val="003D0D6B"/>
    <w:rsid w:val="003D26D6"/>
    <w:rsid w:val="003D2FB8"/>
    <w:rsid w:val="003D404F"/>
    <w:rsid w:val="003D4BD6"/>
    <w:rsid w:val="003D5A66"/>
    <w:rsid w:val="003D719C"/>
    <w:rsid w:val="003E0A14"/>
    <w:rsid w:val="003E150B"/>
    <w:rsid w:val="003E1A33"/>
    <w:rsid w:val="003E1B91"/>
    <w:rsid w:val="003E1E25"/>
    <w:rsid w:val="003E22FB"/>
    <w:rsid w:val="003E2527"/>
    <w:rsid w:val="003E2C55"/>
    <w:rsid w:val="003E2DC0"/>
    <w:rsid w:val="003E2DF5"/>
    <w:rsid w:val="003E3109"/>
    <w:rsid w:val="003E42E7"/>
    <w:rsid w:val="003E56FF"/>
    <w:rsid w:val="003E5B56"/>
    <w:rsid w:val="003E6BD9"/>
    <w:rsid w:val="003E6D02"/>
    <w:rsid w:val="003E72C2"/>
    <w:rsid w:val="003E74FF"/>
    <w:rsid w:val="003E7C7A"/>
    <w:rsid w:val="003F1E1D"/>
    <w:rsid w:val="003F2900"/>
    <w:rsid w:val="003F3E78"/>
    <w:rsid w:val="003F4E6E"/>
    <w:rsid w:val="003F59A0"/>
    <w:rsid w:val="003F649F"/>
    <w:rsid w:val="003F6597"/>
    <w:rsid w:val="003F6B61"/>
    <w:rsid w:val="003F775F"/>
    <w:rsid w:val="003F796C"/>
    <w:rsid w:val="0040008C"/>
    <w:rsid w:val="00400274"/>
    <w:rsid w:val="004009FB"/>
    <w:rsid w:val="00403487"/>
    <w:rsid w:val="004044C5"/>
    <w:rsid w:val="00404D34"/>
    <w:rsid w:val="004057EA"/>
    <w:rsid w:val="00405C20"/>
    <w:rsid w:val="004063C6"/>
    <w:rsid w:val="00406A09"/>
    <w:rsid w:val="00406EB2"/>
    <w:rsid w:val="00410B01"/>
    <w:rsid w:val="0041377A"/>
    <w:rsid w:val="0041424F"/>
    <w:rsid w:val="00417A4C"/>
    <w:rsid w:val="00417F3A"/>
    <w:rsid w:val="00422824"/>
    <w:rsid w:val="00422F68"/>
    <w:rsid w:val="00423B14"/>
    <w:rsid w:val="00424325"/>
    <w:rsid w:val="004247B2"/>
    <w:rsid w:val="00424CF2"/>
    <w:rsid w:val="0042723D"/>
    <w:rsid w:val="00427910"/>
    <w:rsid w:val="00427B49"/>
    <w:rsid w:val="00427BF3"/>
    <w:rsid w:val="004303F7"/>
    <w:rsid w:val="004306CF"/>
    <w:rsid w:val="00430969"/>
    <w:rsid w:val="00430B5A"/>
    <w:rsid w:val="004332AB"/>
    <w:rsid w:val="004360B5"/>
    <w:rsid w:val="00437B3A"/>
    <w:rsid w:val="00437CBB"/>
    <w:rsid w:val="00442754"/>
    <w:rsid w:val="004441A3"/>
    <w:rsid w:val="00444705"/>
    <w:rsid w:val="004447B1"/>
    <w:rsid w:val="004461A3"/>
    <w:rsid w:val="0044658F"/>
    <w:rsid w:val="00447454"/>
    <w:rsid w:val="00452407"/>
    <w:rsid w:val="00452550"/>
    <w:rsid w:val="00453C8A"/>
    <w:rsid w:val="00453EDD"/>
    <w:rsid w:val="004541BC"/>
    <w:rsid w:val="00454CEE"/>
    <w:rsid w:val="00455850"/>
    <w:rsid w:val="0045611C"/>
    <w:rsid w:val="004568CE"/>
    <w:rsid w:val="00460BB1"/>
    <w:rsid w:val="00462F33"/>
    <w:rsid w:val="00464E61"/>
    <w:rsid w:val="0046534A"/>
    <w:rsid w:val="00465BC4"/>
    <w:rsid w:val="0046621E"/>
    <w:rsid w:val="004678B8"/>
    <w:rsid w:val="00471B40"/>
    <w:rsid w:val="004726FB"/>
    <w:rsid w:val="00473B87"/>
    <w:rsid w:val="004740AD"/>
    <w:rsid w:val="0047454D"/>
    <w:rsid w:val="00474603"/>
    <w:rsid w:val="00474FB2"/>
    <w:rsid w:val="004756B8"/>
    <w:rsid w:val="00475C0A"/>
    <w:rsid w:val="0047637C"/>
    <w:rsid w:val="00476B50"/>
    <w:rsid w:val="004774F7"/>
    <w:rsid w:val="0048060B"/>
    <w:rsid w:val="00481013"/>
    <w:rsid w:val="0048132F"/>
    <w:rsid w:val="00481486"/>
    <w:rsid w:val="0048165D"/>
    <w:rsid w:val="00483952"/>
    <w:rsid w:val="00484ADB"/>
    <w:rsid w:val="00484EA9"/>
    <w:rsid w:val="00485080"/>
    <w:rsid w:val="00485125"/>
    <w:rsid w:val="004865E3"/>
    <w:rsid w:val="0048716D"/>
    <w:rsid w:val="00487AF3"/>
    <w:rsid w:val="0049266A"/>
    <w:rsid w:val="00492963"/>
    <w:rsid w:val="00493FC1"/>
    <w:rsid w:val="00494092"/>
    <w:rsid w:val="00494203"/>
    <w:rsid w:val="00494ABF"/>
    <w:rsid w:val="00494B6B"/>
    <w:rsid w:val="004A14DE"/>
    <w:rsid w:val="004A347D"/>
    <w:rsid w:val="004A4D77"/>
    <w:rsid w:val="004A4EB5"/>
    <w:rsid w:val="004A6CCD"/>
    <w:rsid w:val="004B2A5F"/>
    <w:rsid w:val="004B337D"/>
    <w:rsid w:val="004B39F3"/>
    <w:rsid w:val="004B5E62"/>
    <w:rsid w:val="004B7BEC"/>
    <w:rsid w:val="004C05A5"/>
    <w:rsid w:val="004C134B"/>
    <w:rsid w:val="004C19DB"/>
    <w:rsid w:val="004C1CA4"/>
    <w:rsid w:val="004C503A"/>
    <w:rsid w:val="004C7142"/>
    <w:rsid w:val="004D0D93"/>
    <w:rsid w:val="004D1E54"/>
    <w:rsid w:val="004D2C71"/>
    <w:rsid w:val="004D537E"/>
    <w:rsid w:val="004E2003"/>
    <w:rsid w:val="004E46C6"/>
    <w:rsid w:val="004E4CE4"/>
    <w:rsid w:val="004E5E8C"/>
    <w:rsid w:val="004E6ABB"/>
    <w:rsid w:val="004E703C"/>
    <w:rsid w:val="004E7CFC"/>
    <w:rsid w:val="004F075E"/>
    <w:rsid w:val="004F2E5E"/>
    <w:rsid w:val="004F332C"/>
    <w:rsid w:val="004F3726"/>
    <w:rsid w:val="004F4CA5"/>
    <w:rsid w:val="004F513B"/>
    <w:rsid w:val="004F5148"/>
    <w:rsid w:val="004F5C4F"/>
    <w:rsid w:val="004F5F28"/>
    <w:rsid w:val="004F650E"/>
    <w:rsid w:val="004F7AD9"/>
    <w:rsid w:val="005004DE"/>
    <w:rsid w:val="0050091C"/>
    <w:rsid w:val="00500B31"/>
    <w:rsid w:val="00500C59"/>
    <w:rsid w:val="005011D9"/>
    <w:rsid w:val="00501C8F"/>
    <w:rsid w:val="0050215E"/>
    <w:rsid w:val="00502174"/>
    <w:rsid w:val="00502D3C"/>
    <w:rsid w:val="00502E80"/>
    <w:rsid w:val="00502E9A"/>
    <w:rsid w:val="0050338B"/>
    <w:rsid w:val="00503600"/>
    <w:rsid w:val="00503FC7"/>
    <w:rsid w:val="00506001"/>
    <w:rsid w:val="00506F50"/>
    <w:rsid w:val="005070BC"/>
    <w:rsid w:val="0050740B"/>
    <w:rsid w:val="00507AE5"/>
    <w:rsid w:val="00510C8C"/>
    <w:rsid w:val="00510E81"/>
    <w:rsid w:val="00512654"/>
    <w:rsid w:val="00512FA5"/>
    <w:rsid w:val="00513D2D"/>
    <w:rsid w:val="00514B1B"/>
    <w:rsid w:val="0051523E"/>
    <w:rsid w:val="00515B8C"/>
    <w:rsid w:val="00516D90"/>
    <w:rsid w:val="00517D47"/>
    <w:rsid w:val="00520185"/>
    <w:rsid w:val="0052065A"/>
    <w:rsid w:val="00520B6A"/>
    <w:rsid w:val="005219BA"/>
    <w:rsid w:val="00521B2C"/>
    <w:rsid w:val="00522E37"/>
    <w:rsid w:val="00523369"/>
    <w:rsid w:val="005252A6"/>
    <w:rsid w:val="005273A1"/>
    <w:rsid w:val="0052751F"/>
    <w:rsid w:val="00531F8D"/>
    <w:rsid w:val="0053240E"/>
    <w:rsid w:val="005327EF"/>
    <w:rsid w:val="00532CED"/>
    <w:rsid w:val="00532DF0"/>
    <w:rsid w:val="005343DC"/>
    <w:rsid w:val="00535B9B"/>
    <w:rsid w:val="00536A0C"/>
    <w:rsid w:val="0053785C"/>
    <w:rsid w:val="00540AE2"/>
    <w:rsid w:val="005419B4"/>
    <w:rsid w:val="00542FDC"/>
    <w:rsid w:val="00543D97"/>
    <w:rsid w:val="00544C7A"/>
    <w:rsid w:val="0054670E"/>
    <w:rsid w:val="00546867"/>
    <w:rsid w:val="00546AA5"/>
    <w:rsid w:val="005520DD"/>
    <w:rsid w:val="005525FD"/>
    <w:rsid w:val="00553021"/>
    <w:rsid w:val="005546B4"/>
    <w:rsid w:val="00554DF0"/>
    <w:rsid w:val="00555078"/>
    <w:rsid w:val="005609FC"/>
    <w:rsid w:val="00560B60"/>
    <w:rsid w:val="00560E36"/>
    <w:rsid w:val="005611E0"/>
    <w:rsid w:val="00563C85"/>
    <w:rsid w:val="0056482D"/>
    <w:rsid w:val="00564D42"/>
    <w:rsid w:val="005662A3"/>
    <w:rsid w:val="00566E12"/>
    <w:rsid w:val="0056730F"/>
    <w:rsid w:val="00567D6B"/>
    <w:rsid w:val="00573497"/>
    <w:rsid w:val="00574148"/>
    <w:rsid w:val="005753C2"/>
    <w:rsid w:val="00575D37"/>
    <w:rsid w:val="00576002"/>
    <w:rsid w:val="00577400"/>
    <w:rsid w:val="005778B1"/>
    <w:rsid w:val="005778B4"/>
    <w:rsid w:val="00580135"/>
    <w:rsid w:val="0058020A"/>
    <w:rsid w:val="0058118E"/>
    <w:rsid w:val="00583BD8"/>
    <w:rsid w:val="00584E70"/>
    <w:rsid w:val="0058704D"/>
    <w:rsid w:val="00587E36"/>
    <w:rsid w:val="00590837"/>
    <w:rsid w:val="00590EB5"/>
    <w:rsid w:val="00590EC1"/>
    <w:rsid w:val="005929FF"/>
    <w:rsid w:val="00592F29"/>
    <w:rsid w:val="0059347F"/>
    <w:rsid w:val="0059486A"/>
    <w:rsid w:val="00596664"/>
    <w:rsid w:val="005A2309"/>
    <w:rsid w:val="005A236B"/>
    <w:rsid w:val="005A2903"/>
    <w:rsid w:val="005A4282"/>
    <w:rsid w:val="005A4BA2"/>
    <w:rsid w:val="005A4F52"/>
    <w:rsid w:val="005A5205"/>
    <w:rsid w:val="005A5AD1"/>
    <w:rsid w:val="005B034B"/>
    <w:rsid w:val="005B0FE6"/>
    <w:rsid w:val="005B2F45"/>
    <w:rsid w:val="005B4B14"/>
    <w:rsid w:val="005B501C"/>
    <w:rsid w:val="005B66C0"/>
    <w:rsid w:val="005B7D2C"/>
    <w:rsid w:val="005C15B4"/>
    <w:rsid w:val="005C2E90"/>
    <w:rsid w:val="005C371B"/>
    <w:rsid w:val="005C4AF5"/>
    <w:rsid w:val="005C53D1"/>
    <w:rsid w:val="005C7384"/>
    <w:rsid w:val="005C7CAB"/>
    <w:rsid w:val="005D0F70"/>
    <w:rsid w:val="005D14A4"/>
    <w:rsid w:val="005D2BE0"/>
    <w:rsid w:val="005D78E8"/>
    <w:rsid w:val="005E0C00"/>
    <w:rsid w:val="005E0C6B"/>
    <w:rsid w:val="005E346E"/>
    <w:rsid w:val="005E536F"/>
    <w:rsid w:val="005E56CC"/>
    <w:rsid w:val="005E5865"/>
    <w:rsid w:val="005E7FB6"/>
    <w:rsid w:val="005F013A"/>
    <w:rsid w:val="005F04FF"/>
    <w:rsid w:val="005F2BF4"/>
    <w:rsid w:val="005F638D"/>
    <w:rsid w:val="005F6D6C"/>
    <w:rsid w:val="005F6DDF"/>
    <w:rsid w:val="006016FC"/>
    <w:rsid w:val="0060199B"/>
    <w:rsid w:val="00602BAA"/>
    <w:rsid w:val="006033B4"/>
    <w:rsid w:val="00603D6C"/>
    <w:rsid w:val="0060420F"/>
    <w:rsid w:val="00607B01"/>
    <w:rsid w:val="00607D49"/>
    <w:rsid w:val="0061003B"/>
    <w:rsid w:val="00612775"/>
    <w:rsid w:val="00613E0D"/>
    <w:rsid w:val="00613E33"/>
    <w:rsid w:val="00614F0A"/>
    <w:rsid w:val="0061547F"/>
    <w:rsid w:val="006168E4"/>
    <w:rsid w:val="00616A28"/>
    <w:rsid w:val="0062097C"/>
    <w:rsid w:val="006229E3"/>
    <w:rsid w:val="00625970"/>
    <w:rsid w:val="0062654E"/>
    <w:rsid w:val="00626F2E"/>
    <w:rsid w:val="00630F46"/>
    <w:rsid w:val="006323EA"/>
    <w:rsid w:val="0063380B"/>
    <w:rsid w:val="00633B1F"/>
    <w:rsid w:val="00634F4D"/>
    <w:rsid w:val="006358CE"/>
    <w:rsid w:val="0063668D"/>
    <w:rsid w:val="00636E7F"/>
    <w:rsid w:val="00637F2A"/>
    <w:rsid w:val="006402D6"/>
    <w:rsid w:val="00640AFB"/>
    <w:rsid w:val="00640B35"/>
    <w:rsid w:val="006428E9"/>
    <w:rsid w:val="0064357A"/>
    <w:rsid w:val="00645FB6"/>
    <w:rsid w:val="00646488"/>
    <w:rsid w:val="00646C57"/>
    <w:rsid w:val="00650580"/>
    <w:rsid w:val="006549E6"/>
    <w:rsid w:val="006559E9"/>
    <w:rsid w:val="00655D4B"/>
    <w:rsid w:val="00655EAE"/>
    <w:rsid w:val="006602AF"/>
    <w:rsid w:val="0066064D"/>
    <w:rsid w:val="00660929"/>
    <w:rsid w:val="00660CD5"/>
    <w:rsid w:val="0066296E"/>
    <w:rsid w:val="00662CED"/>
    <w:rsid w:val="00664A28"/>
    <w:rsid w:val="00664A70"/>
    <w:rsid w:val="00664E86"/>
    <w:rsid w:val="006653DC"/>
    <w:rsid w:val="00665C4D"/>
    <w:rsid w:val="006660CD"/>
    <w:rsid w:val="00666E75"/>
    <w:rsid w:val="006672E7"/>
    <w:rsid w:val="0066799D"/>
    <w:rsid w:val="0067135D"/>
    <w:rsid w:val="006714B7"/>
    <w:rsid w:val="00671F28"/>
    <w:rsid w:val="00672060"/>
    <w:rsid w:val="00672958"/>
    <w:rsid w:val="00672D20"/>
    <w:rsid w:val="006754FB"/>
    <w:rsid w:val="006764CE"/>
    <w:rsid w:val="00676960"/>
    <w:rsid w:val="00682665"/>
    <w:rsid w:val="006838D5"/>
    <w:rsid w:val="00683B20"/>
    <w:rsid w:val="00684BB1"/>
    <w:rsid w:val="00685A62"/>
    <w:rsid w:val="00685C83"/>
    <w:rsid w:val="006863DC"/>
    <w:rsid w:val="00686972"/>
    <w:rsid w:val="006878BC"/>
    <w:rsid w:val="00690090"/>
    <w:rsid w:val="00690AD8"/>
    <w:rsid w:val="00690BD2"/>
    <w:rsid w:val="00691301"/>
    <w:rsid w:val="00691606"/>
    <w:rsid w:val="00692483"/>
    <w:rsid w:val="00694D55"/>
    <w:rsid w:val="0069564D"/>
    <w:rsid w:val="00695AF9"/>
    <w:rsid w:val="00695F45"/>
    <w:rsid w:val="00697614"/>
    <w:rsid w:val="00697BE9"/>
    <w:rsid w:val="006A1571"/>
    <w:rsid w:val="006A233D"/>
    <w:rsid w:val="006A2360"/>
    <w:rsid w:val="006A392A"/>
    <w:rsid w:val="006A6E09"/>
    <w:rsid w:val="006A6EB7"/>
    <w:rsid w:val="006A6F68"/>
    <w:rsid w:val="006B204B"/>
    <w:rsid w:val="006B3C21"/>
    <w:rsid w:val="006B3FDB"/>
    <w:rsid w:val="006B53AD"/>
    <w:rsid w:val="006B6796"/>
    <w:rsid w:val="006C0D2D"/>
    <w:rsid w:val="006C12B2"/>
    <w:rsid w:val="006C1F77"/>
    <w:rsid w:val="006C2555"/>
    <w:rsid w:val="006C3B64"/>
    <w:rsid w:val="006C62FE"/>
    <w:rsid w:val="006C7392"/>
    <w:rsid w:val="006C7CA6"/>
    <w:rsid w:val="006D136B"/>
    <w:rsid w:val="006D32BC"/>
    <w:rsid w:val="006D3582"/>
    <w:rsid w:val="006D43D5"/>
    <w:rsid w:val="006D4891"/>
    <w:rsid w:val="006D5B41"/>
    <w:rsid w:val="006D63D1"/>
    <w:rsid w:val="006E0532"/>
    <w:rsid w:val="006E37EB"/>
    <w:rsid w:val="006E534D"/>
    <w:rsid w:val="006E6C2B"/>
    <w:rsid w:val="006F0AAA"/>
    <w:rsid w:val="006F0AEF"/>
    <w:rsid w:val="006F0D75"/>
    <w:rsid w:val="006F1898"/>
    <w:rsid w:val="006F2F4E"/>
    <w:rsid w:val="006F3262"/>
    <w:rsid w:val="006F405D"/>
    <w:rsid w:val="006F71AA"/>
    <w:rsid w:val="006F75EF"/>
    <w:rsid w:val="00700781"/>
    <w:rsid w:val="00703EE5"/>
    <w:rsid w:val="00703F3A"/>
    <w:rsid w:val="00704E28"/>
    <w:rsid w:val="00710237"/>
    <w:rsid w:val="00711CBC"/>
    <w:rsid w:val="0071217D"/>
    <w:rsid w:val="00712E51"/>
    <w:rsid w:val="00713F17"/>
    <w:rsid w:val="00715589"/>
    <w:rsid w:val="007156A8"/>
    <w:rsid w:val="00715926"/>
    <w:rsid w:val="00716E52"/>
    <w:rsid w:val="00717616"/>
    <w:rsid w:val="00720447"/>
    <w:rsid w:val="0072216D"/>
    <w:rsid w:val="00725579"/>
    <w:rsid w:val="00727FB9"/>
    <w:rsid w:val="00731E66"/>
    <w:rsid w:val="007331DC"/>
    <w:rsid w:val="00735989"/>
    <w:rsid w:val="007365F4"/>
    <w:rsid w:val="00736760"/>
    <w:rsid w:val="00736B95"/>
    <w:rsid w:val="00736C65"/>
    <w:rsid w:val="007374E0"/>
    <w:rsid w:val="00737C60"/>
    <w:rsid w:val="00740A41"/>
    <w:rsid w:val="007414AA"/>
    <w:rsid w:val="00741516"/>
    <w:rsid w:val="00742FD7"/>
    <w:rsid w:val="0074374B"/>
    <w:rsid w:val="0074529A"/>
    <w:rsid w:val="00745645"/>
    <w:rsid w:val="00745F01"/>
    <w:rsid w:val="007461C7"/>
    <w:rsid w:val="007462C8"/>
    <w:rsid w:val="007464C9"/>
    <w:rsid w:val="007473F2"/>
    <w:rsid w:val="007478BA"/>
    <w:rsid w:val="007505A6"/>
    <w:rsid w:val="007509C1"/>
    <w:rsid w:val="0075184F"/>
    <w:rsid w:val="00752232"/>
    <w:rsid w:val="007552B6"/>
    <w:rsid w:val="00755555"/>
    <w:rsid w:val="00755682"/>
    <w:rsid w:val="00755DE1"/>
    <w:rsid w:val="00757046"/>
    <w:rsid w:val="0075715F"/>
    <w:rsid w:val="00757D63"/>
    <w:rsid w:val="00757F40"/>
    <w:rsid w:val="00760ED8"/>
    <w:rsid w:val="00761C70"/>
    <w:rsid w:val="00763263"/>
    <w:rsid w:val="007650FE"/>
    <w:rsid w:val="00767F75"/>
    <w:rsid w:val="00771003"/>
    <w:rsid w:val="00771467"/>
    <w:rsid w:val="00772316"/>
    <w:rsid w:val="0077316E"/>
    <w:rsid w:val="00773440"/>
    <w:rsid w:val="0077359F"/>
    <w:rsid w:val="007744A2"/>
    <w:rsid w:val="0077577B"/>
    <w:rsid w:val="007802CD"/>
    <w:rsid w:val="00781458"/>
    <w:rsid w:val="00781569"/>
    <w:rsid w:val="0078240D"/>
    <w:rsid w:val="00785882"/>
    <w:rsid w:val="00786400"/>
    <w:rsid w:val="00786CFF"/>
    <w:rsid w:val="0078752C"/>
    <w:rsid w:val="00787A77"/>
    <w:rsid w:val="007914C5"/>
    <w:rsid w:val="00791810"/>
    <w:rsid w:val="00791A74"/>
    <w:rsid w:val="007924C0"/>
    <w:rsid w:val="0079288B"/>
    <w:rsid w:val="00793196"/>
    <w:rsid w:val="00793ED7"/>
    <w:rsid w:val="00794C07"/>
    <w:rsid w:val="00794C2A"/>
    <w:rsid w:val="00794F3D"/>
    <w:rsid w:val="00796465"/>
    <w:rsid w:val="007968A4"/>
    <w:rsid w:val="00797223"/>
    <w:rsid w:val="007A0D1C"/>
    <w:rsid w:val="007A0FB1"/>
    <w:rsid w:val="007A141C"/>
    <w:rsid w:val="007A1A03"/>
    <w:rsid w:val="007A1C76"/>
    <w:rsid w:val="007A32A4"/>
    <w:rsid w:val="007A33CE"/>
    <w:rsid w:val="007A3D95"/>
    <w:rsid w:val="007A47F5"/>
    <w:rsid w:val="007A4CB4"/>
    <w:rsid w:val="007A5AD5"/>
    <w:rsid w:val="007A64B3"/>
    <w:rsid w:val="007A6E6A"/>
    <w:rsid w:val="007A7241"/>
    <w:rsid w:val="007B01A5"/>
    <w:rsid w:val="007B305B"/>
    <w:rsid w:val="007B5816"/>
    <w:rsid w:val="007B5904"/>
    <w:rsid w:val="007B7A6A"/>
    <w:rsid w:val="007C0601"/>
    <w:rsid w:val="007C2474"/>
    <w:rsid w:val="007C25BD"/>
    <w:rsid w:val="007C2DAF"/>
    <w:rsid w:val="007C3376"/>
    <w:rsid w:val="007C37EA"/>
    <w:rsid w:val="007C48E5"/>
    <w:rsid w:val="007C4A7C"/>
    <w:rsid w:val="007C635A"/>
    <w:rsid w:val="007C76CE"/>
    <w:rsid w:val="007D01F0"/>
    <w:rsid w:val="007D08F7"/>
    <w:rsid w:val="007D0BDA"/>
    <w:rsid w:val="007D0C95"/>
    <w:rsid w:val="007D1925"/>
    <w:rsid w:val="007D2A00"/>
    <w:rsid w:val="007D3F54"/>
    <w:rsid w:val="007D48B7"/>
    <w:rsid w:val="007D5673"/>
    <w:rsid w:val="007D57A2"/>
    <w:rsid w:val="007D5FF3"/>
    <w:rsid w:val="007D6E3C"/>
    <w:rsid w:val="007D7821"/>
    <w:rsid w:val="007E0B44"/>
    <w:rsid w:val="007E119C"/>
    <w:rsid w:val="007E120C"/>
    <w:rsid w:val="007E1747"/>
    <w:rsid w:val="007E1887"/>
    <w:rsid w:val="007E27E2"/>
    <w:rsid w:val="007E3C8A"/>
    <w:rsid w:val="007E70C9"/>
    <w:rsid w:val="007E7C36"/>
    <w:rsid w:val="007F030B"/>
    <w:rsid w:val="007F09BC"/>
    <w:rsid w:val="007F0B9E"/>
    <w:rsid w:val="007F1C14"/>
    <w:rsid w:val="007F2337"/>
    <w:rsid w:val="007F2EF2"/>
    <w:rsid w:val="007F39D3"/>
    <w:rsid w:val="007F492B"/>
    <w:rsid w:val="007F5307"/>
    <w:rsid w:val="007F62E9"/>
    <w:rsid w:val="007F63E9"/>
    <w:rsid w:val="007F76CA"/>
    <w:rsid w:val="00800B77"/>
    <w:rsid w:val="008011DB"/>
    <w:rsid w:val="008027D9"/>
    <w:rsid w:val="00802DCB"/>
    <w:rsid w:val="00803AF1"/>
    <w:rsid w:val="00805837"/>
    <w:rsid w:val="008065F3"/>
    <w:rsid w:val="008072D9"/>
    <w:rsid w:val="00810AC2"/>
    <w:rsid w:val="00810CD4"/>
    <w:rsid w:val="008112EC"/>
    <w:rsid w:val="00811811"/>
    <w:rsid w:val="00811DC5"/>
    <w:rsid w:val="00812739"/>
    <w:rsid w:val="00814048"/>
    <w:rsid w:val="00816109"/>
    <w:rsid w:val="00816181"/>
    <w:rsid w:val="00816DAC"/>
    <w:rsid w:val="00817503"/>
    <w:rsid w:val="00820B24"/>
    <w:rsid w:val="008213AC"/>
    <w:rsid w:val="008223F1"/>
    <w:rsid w:val="008241A0"/>
    <w:rsid w:val="008265F1"/>
    <w:rsid w:val="00831865"/>
    <w:rsid w:val="00831A9F"/>
    <w:rsid w:val="0083265E"/>
    <w:rsid w:val="00833F06"/>
    <w:rsid w:val="00834824"/>
    <w:rsid w:val="00834BC8"/>
    <w:rsid w:val="00835107"/>
    <w:rsid w:val="008354D9"/>
    <w:rsid w:val="00835658"/>
    <w:rsid w:val="00835ADC"/>
    <w:rsid w:val="00840E08"/>
    <w:rsid w:val="00842380"/>
    <w:rsid w:val="00842B2E"/>
    <w:rsid w:val="00843558"/>
    <w:rsid w:val="00843B41"/>
    <w:rsid w:val="00846851"/>
    <w:rsid w:val="00847FD1"/>
    <w:rsid w:val="0085123B"/>
    <w:rsid w:val="00852640"/>
    <w:rsid w:val="00852C96"/>
    <w:rsid w:val="0085390F"/>
    <w:rsid w:val="00853C26"/>
    <w:rsid w:val="008565A4"/>
    <w:rsid w:val="00857282"/>
    <w:rsid w:val="00866A1A"/>
    <w:rsid w:val="00866CB8"/>
    <w:rsid w:val="008705DA"/>
    <w:rsid w:val="00870EF5"/>
    <w:rsid w:val="0087232D"/>
    <w:rsid w:val="008731D8"/>
    <w:rsid w:val="0087394F"/>
    <w:rsid w:val="0088084E"/>
    <w:rsid w:val="0088095E"/>
    <w:rsid w:val="00882313"/>
    <w:rsid w:val="00882741"/>
    <w:rsid w:val="00882EF4"/>
    <w:rsid w:val="00886BE8"/>
    <w:rsid w:val="00887CEE"/>
    <w:rsid w:val="008901DB"/>
    <w:rsid w:val="008914C5"/>
    <w:rsid w:val="00893575"/>
    <w:rsid w:val="00893702"/>
    <w:rsid w:val="0089433D"/>
    <w:rsid w:val="008951F6"/>
    <w:rsid w:val="00895B89"/>
    <w:rsid w:val="008A07EB"/>
    <w:rsid w:val="008A2D88"/>
    <w:rsid w:val="008A38C0"/>
    <w:rsid w:val="008A3A87"/>
    <w:rsid w:val="008A3B9B"/>
    <w:rsid w:val="008A3F8C"/>
    <w:rsid w:val="008A501A"/>
    <w:rsid w:val="008A56FB"/>
    <w:rsid w:val="008A5E68"/>
    <w:rsid w:val="008A67C0"/>
    <w:rsid w:val="008A757A"/>
    <w:rsid w:val="008B586F"/>
    <w:rsid w:val="008B6568"/>
    <w:rsid w:val="008C20D8"/>
    <w:rsid w:val="008C27E4"/>
    <w:rsid w:val="008C2CCB"/>
    <w:rsid w:val="008C49FA"/>
    <w:rsid w:val="008C73DA"/>
    <w:rsid w:val="008C7501"/>
    <w:rsid w:val="008C7816"/>
    <w:rsid w:val="008C7826"/>
    <w:rsid w:val="008C7C47"/>
    <w:rsid w:val="008D10D7"/>
    <w:rsid w:val="008D1374"/>
    <w:rsid w:val="008D229D"/>
    <w:rsid w:val="008D24C9"/>
    <w:rsid w:val="008D3514"/>
    <w:rsid w:val="008D4797"/>
    <w:rsid w:val="008D746B"/>
    <w:rsid w:val="008D7513"/>
    <w:rsid w:val="008D7551"/>
    <w:rsid w:val="008E05BA"/>
    <w:rsid w:val="008E0700"/>
    <w:rsid w:val="008E1417"/>
    <w:rsid w:val="008E1446"/>
    <w:rsid w:val="008E1ACE"/>
    <w:rsid w:val="008E206A"/>
    <w:rsid w:val="008E2E2A"/>
    <w:rsid w:val="008E52D5"/>
    <w:rsid w:val="008E5EF6"/>
    <w:rsid w:val="008E5FA6"/>
    <w:rsid w:val="008E6E34"/>
    <w:rsid w:val="008E7DE1"/>
    <w:rsid w:val="008F03BA"/>
    <w:rsid w:val="008F0DDE"/>
    <w:rsid w:val="008F31EF"/>
    <w:rsid w:val="008F3818"/>
    <w:rsid w:val="008F5E5D"/>
    <w:rsid w:val="008F6565"/>
    <w:rsid w:val="008F7294"/>
    <w:rsid w:val="00900FFD"/>
    <w:rsid w:val="009012E2"/>
    <w:rsid w:val="009020BF"/>
    <w:rsid w:val="0090256A"/>
    <w:rsid w:val="009034DA"/>
    <w:rsid w:val="00903509"/>
    <w:rsid w:val="00905D23"/>
    <w:rsid w:val="00905D93"/>
    <w:rsid w:val="009074DB"/>
    <w:rsid w:val="0091083D"/>
    <w:rsid w:val="0091132E"/>
    <w:rsid w:val="009124A0"/>
    <w:rsid w:val="00913640"/>
    <w:rsid w:val="009136B8"/>
    <w:rsid w:val="00914376"/>
    <w:rsid w:val="00916946"/>
    <w:rsid w:val="009170AA"/>
    <w:rsid w:val="009217A0"/>
    <w:rsid w:val="009233D6"/>
    <w:rsid w:val="00923614"/>
    <w:rsid w:val="00923F63"/>
    <w:rsid w:val="0092434E"/>
    <w:rsid w:val="00926AE5"/>
    <w:rsid w:val="00926B42"/>
    <w:rsid w:val="0092707D"/>
    <w:rsid w:val="00927BD4"/>
    <w:rsid w:val="00933185"/>
    <w:rsid w:val="0093475A"/>
    <w:rsid w:val="00935C53"/>
    <w:rsid w:val="00936591"/>
    <w:rsid w:val="009374FA"/>
    <w:rsid w:val="00940FF9"/>
    <w:rsid w:val="00942845"/>
    <w:rsid w:val="009435E4"/>
    <w:rsid w:val="00943948"/>
    <w:rsid w:val="00943F3D"/>
    <w:rsid w:val="00944C2D"/>
    <w:rsid w:val="00944CDF"/>
    <w:rsid w:val="00946E9A"/>
    <w:rsid w:val="00947823"/>
    <w:rsid w:val="00950150"/>
    <w:rsid w:val="00951325"/>
    <w:rsid w:val="00952EBA"/>
    <w:rsid w:val="00954AE9"/>
    <w:rsid w:val="00954B1D"/>
    <w:rsid w:val="00956631"/>
    <w:rsid w:val="00956E90"/>
    <w:rsid w:val="0096155E"/>
    <w:rsid w:val="00961622"/>
    <w:rsid w:val="00961822"/>
    <w:rsid w:val="0096185E"/>
    <w:rsid w:val="00961D4D"/>
    <w:rsid w:val="00962EAD"/>
    <w:rsid w:val="00964386"/>
    <w:rsid w:val="009646E6"/>
    <w:rsid w:val="009647BF"/>
    <w:rsid w:val="00964EB5"/>
    <w:rsid w:val="00965260"/>
    <w:rsid w:val="00965F0A"/>
    <w:rsid w:val="00966132"/>
    <w:rsid w:val="009661F5"/>
    <w:rsid w:val="00966C11"/>
    <w:rsid w:val="009702DB"/>
    <w:rsid w:val="00971366"/>
    <w:rsid w:val="00972659"/>
    <w:rsid w:val="00972EDC"/>
    <w:rsid w:val="00974864"/>
    <w:rsid w:val="00975436"/>
    <w:rsid w:val="00976E28"/>
    <w:rsid w:val="00977CB1"/>
    <w:rsid w:val="00977EF5"/>
    <w:rsid w:val="009800EE"/>
    <w:rsid w:val="00981285"/>
    <w:rsid w:val="00981DAA"/>
    <w:rsid w:val="009820D2"/>
    <w:rsid w:val="00982BD0"/>
    <w:rsid w:val="00983855"/>
    <w:rsid w:val="00983AB6"/>
    <w:rsid w:val="00983B4E"/>
    <w:rsid w:val="0098471D"/>
    <w:rsid w:val="00984EE0"/>
    <w:rsid w:val="00986A88"/>
    <w:rsid w:val="00987051"/>
    <w:rsid w:val="009874F5"/>
    <w:rsid w:val="00990456"/>
    <w:rsid w:val="009938B6"/>
    <w:rsid w:val="009950AF"/>
    <w:rsid w:val="00995BA0"/>
    <w:rsid w:val="009A0378"/>
    <w:rsid w:val="009A1A4F"/>
    <w:rsid w:val="009A216C"/>
    <w:rsid w:val="009A52DD"/>
    <w:rsid w:val="009B0973"/>
    <w:rsid w:val="009B0E5E"/>
    <w:rsid w:val="009B163E"/>
    <w:rsid w:val="009B3D63"/>
    <w:rsid w:val="009B4EB8"/>
    <w:rsid w:val="009B63C2"/>
    <w:rsid w:val="009B7E0E"/>
    <w:rsid w:val="009C1BA7"/>
    <w:rsid w:val="009C26F2"/>
    <w:rsid w:val="009C2DB5"/>
    <w:rsid w:val="009C2DC8"/>
    <w:rsid w:val="009C50A7"/>
    <w:rsid w:val="009C5549"/>
    <w:rsid w:val="009C66CC"/>
    <w:rsid w:val="009C6CAF"/>
    <w:rsid w:val="009C70E8"/>
    <w:rsid w:val="009C7975"/>
    <w:rsid w:val="009D0657"/>
    <w:rsid w:val="009D157B"/>
    <w:rsid w:val="009D1C35"/>
    <w:rsid w:val="009D1F04"/>
    <w:rsid w:val="009D383E"/>
    <w:rsid w:val="009D4F5E"/>
    <w:rsid w:val="009D6E46"/>
    <w:rsid w:val="009D6E7E"/>
    <w:rsid w:val="009D7303"/>
    <w:rsid w:val="009D7AEB"/>
    <w:rsid w:val="009D7EF7"/>
    <w:rsid w:val="009E0570"/>
    <w:rsid w:val="009E0748"/>
    <w:rsid w:val="009E0EBD"/>
    <w:rsid w:val="009E2C2F"/>
    <w:rsid w:val="009E358D"/>
    <w:rsid w:val="009E3B87"/>
    <w:rsid w:val="009E4CC2"/>
    <w:rsid w:val="009E7B99"/>
    <w:rsid w:val="009F0209"/>
    <w:rsid w:val="009F0C94"/>
    <w:rsid w:val="009F1FF0"/>
    <w:rsid w:val="009F3670"/>
    <w:rsid w:val="009F3D33"/>
    <w:rsid w:val="009F4276"/>
    <w:rsid w:val="009F604A"/>
    <w:rsid w:val="009F68BC"/>
    <w:rsid w:val="009F753F"/>
    <w:rsid w:val="00A0042C"/>
    <w:rsid w:val="00A00788"/>
    <w:rsid w:val="00A00CD4"/>
    <w:rsid w:val="00A0365E"/>
    <w:rsid w:val="00A04734"/>
    <w:rsid w:val="00A05FBB"/>
    <w:rsid w:val="00A071EF"/>
    <w:rsid w:val="00A101FF"/>
    <w:rsid w:val="00A110E2"/>
    <w:rsid w:val="00A1410D"/>
    <w:rsid w:val="00A1438F"/>
    <w:rsid w:val="00A1595D"/>
    <w:rsid w:val="00A174B0"/>
    <w:rsid w:val="00A21DD2"/>
    <w:rsid w:val="00A2272B"/>
    <w:rsid w:val="00A22771"/>
    <w:rsid w:val="00A23119"/>
    <w:rsid w:val="00A23A12"/>
    <w:rsid w:val="00A24A57"/>
    <w:rsid w:val="00A25B72"/>
    <w:rsid w:val="00A2697B"/>
    <w:rsid w:val="00A27CF8"/>
    <w:rsid w:val="00A3286E"/>
    <w:rsid w:val="00A33289"/>
    <w:rsid w:val="00A33454"/>
    <w:rsid w:val="00A37B8D"/>
    <w:rsid w:val="00A40737"/>
    <w:rsid w:val="00A40CC2"/>
    <w:rsid w:val="00A4187F"/>
    <w:rsid w:val="00A4226B"/>
    <w:rsid w:val="00A44753"/>
    <w:rsid w:val="00A4598A"/>
    <w:rsid w:val="00A46932"/>
    <w:rsid w:val="00A46E21"/>
    <w:rsid w:val="00A47760"/>
    <w:rsid w:val="00A47B16"/>
    <w:rsid w:val="00A506DD"/>
    <w:rsid w:val="00A5137C"/>
    <w:rsid w:val="00A5156D"/>
    <w:rsid w:val="00A517F8"/>
    <w:rsid w:val="00A51812"/>
    <w:rsid w:val="00A51A75"/>
    <w:rsid w:val="00A5250F"/>
    <w:rsid w:val="00A535E9"/>
    <w:rsid w:val="00A55A4B"/>
    <w:rsid w:val="00A56773"/>
    <w:rsid w:val="00A56A34"/>
    <w:rsid w:val="00A6146A"/>
    <w:rsid w:val="00A63D2B"/>
    <w:rsid w:val="00A63F6C"/>
    <w:rsid w:val="00A64299"/>
    <w:rsid w:val="00A66DEA"/>
    <w:rsid w:val="00A7269D"/>
    <w:rsid w:val="00A72BA1"/>
    <w:rsid w:val="00A7302E"/>
    <w:rsid w:val="00A7463B"/>
    <w:rsid w:val="00A746E2"/>
    <w:rsid w:val="00A7471F"/>
    <w:rsid w:val="00A7675F"/>
    <w:rsid w:val="00A80570"/>
    <w:rsid w:val="00A808E8"/>
    <w:rsid w:val="00A81134"/>
    <w:rsid w:val="00A811CD"/>
    <w:rsid w:val="00A83CE5"/>
    <w:rsid w:val="00A84B66"/>
    <w:rsid w:val="00A855FB"/>
    <w:rsid w:val="00A85A53"/>
    <w:rsid w:val="00A85C44"/>
    <w:rsid w:val="00A8780B"/>
    <w:rsid w:val="00A90F42"/>
    <w:rsid w:val="00A9173E"/>
    <w:rsid w:val="00A923F5"/>
    <w:rsid w:val="00A92D16"/>
    <w:rsid w:val="00A9307E"/>
    <w:rsid w:val="00A94323"/>
    <w:rsid w:val="00A94CCE"/>
    <w:rsid w:val="00A95902"/>
    <w:rsid w:val="00A96A2A"/>
    <w:rsid w:val="00A97041"/>
    <w:rsid w:val="00AA01AB"/>
    <w:rsid w:val="00AA0687"/>
    <w:rsid w:val="00AA1266"/>
    <w:rsid w:val="00AA1877"/>
    <w:rsid w:val="00AA219E"/>
    <w:rsid w:val="00AA2505"/>
    <w:rsid w:val="00AA7B45"/>
    <w:rsid w:val="00AB0F97"/>
    <w:rsid w:val="00AB0FA4"/>
    <w:rsid w:val="00AB3367"/>
    <w:rsid w:val="00AB496A"/>
    <w:rsid w:val="00AB68F6"/>
    <w:rsid w:val="00AB7613"/>
    <w:rsid w:val="00AC22F4"/>
    <w:rsid w:val="00AC2622"/>
    <w:rsid w:val="00AC46F5"/>
    <w:rsid w:val="00AC4987"/>
    <w:rsid w:val="00AC4DE7"/>
    <w:rsid w:val="00AC4F4D"/>
    <w:rsid w:val="00AC66FC"/>
    <w:rsid w:val="00AC7527"/>
    <w:rsid w:val="00AD0464"/>
    <w:rsid w:val="00AD0BE8"/>
    <w:rsid w:val="00AD262D"/>
    <w:rsid w:val="00AD35E8"/>
    <w:rsid w:val="00AD3ED1"/>
    <w:rsid w:val="00AD4962"/>
    <w:rsid w:val="00AD5BC1"/>
    <w:rsid w:val="00AD6A3D"/>
    <w:rsid w:val="00AD6BED"/>
    <w:rsid w:val="00AD739F"/>
    <w:rsid w:val="00AD7707"/>
    <w:rsid w:val="00AE1613"/>
    <w:rsid w:val="00AE1EF9"/>
    <w:rsid w:val="00AE2681"/>
    <w:rsid w:val="00AE52C8"/>
    <w:rsid w:val="00AF17AB"/>
    <w:rsid w:val="00AF1FD5"/>
    <w:rsid w:val="00AF31B2"/>
    <w:rsid w:val="00AF3B1B"/>
    <w:rsid w:val="00AF607D"/>
    <w:rsid w:val="00B0093D"/>
    <w:rsid w:val="00B009CB"/>
    <w:rsid w:val="00B0170A"/>
    <w:rsid w:val="00B027EC"/>
    <w:rsid w:val="00B07AE6"/>
    <w:rsid w:val="00B10CD0"/>
    <w:rsid w:val="00B1323D"/>
    <w:rsid w:val="00B13641"/>
    <w:rsid w:val="00B15CBE"/>
    <w:rsid w:val="00B172F7"/>
    <w:rsid w:val="00B17C25"/>
    <w:rsid w:val="00B20BC9"/>
    <w:rsid w:val="00B2176B"/>
    <w:rsid w:val="00B21E2E"/>
    <w:rsid w:val="00B231AE"/>
    <w:rsid w:val="00B23BAC"/>
    <w:rsid w:val="00B247B9"/>
    <w:rsid w:val="00B24EB2"/>
    <w:rsid w:val="00B24F21"/>
    <w:rsid w:val="00B26057"/>
    <w:rsid w:val="00B26788"/>
    <w:rsid w:val="00B27AED"/>
    <w:rsid w:val="00B3001A"/>
    <w:rsid w:val="00B30D03"/>
    <w:rsid w:val="00B3249E"/>
    <w:rsid w:val="00B3279D"/>
    <w:rsid w:val="00B32A50"/>
    <w:rsid w:val="00B33671"/>
    <w:rsid w:val="00B34189"/>
    <w:rsid w:val="00B3527E"/>
    <w:rsid w:val="00B355C4"/>
    <w:rsid w:val="00B35A5B"/>
    <w:rsid w:val="00B362B8"/>
    <w:rsid w:val="00B36ED9"/>
    <w:rsid w:val="00B375D2"/>
    <w:rsid w:val="00B37664"/>
    <w:rsid w:val="00B377FA"/>
    <w:rsid w:val="00B37F05"/>
    <w:rsid w:val="00B414D8"/>
    <w:rsid w:val="00B416BA"/>
    <w:rsid w:val="00B428D4"/>
    <w:rsid w:val="00B42A3E"/>
    <w:rsid w:val="00B42C81"/>
    <w:rsid w:val="00B42D9B"/>
    <w:rsid w:val="00B434DC"/>
    <w:rsid w:val="00B43A2B"/>
    <w:rsid w:val="00B43FC3"/>
    <w:rsid w:val="00B44B89"/>
    <w:rsid w:val="00B45B66"/>
    <w:rsid w:val="00B4606B"/>
    <w:rsid w:val="00B4650A"/>
    <w:rsid w:val="00B46904"/>
    <w:rsid w:val="00B50118"/>
    <w:rsid w:val="00B507E0"/>
    <w:rsid w:val="00B508B0"/>
    <w:rsid w:val="00B5116C"/>
    <w:rsid w:val="00B532C1"/>
    <w:rsid w:val="00B53409"/>
    <w:rsid w:val="00B555C7"/>
    <w:rsid w:val="00B559DE"/>
    <w:rsid w:val="00B55A78"/>
    <w:rsid w:val="00B56583"/>
    <w:rsid w:val="00B56F17"/>
    <w:rsid w:val="00B6056C"/>
    <w:rsid w:val="00B61832"/>
    <w:rsid w:val="00B626DC"/>
    <w:rsid w:val="00B64182"/>
    <w:rsid w:val="00B708E9"/>
    <w:rsid w:val="00B71D5A"/>
    <w:rsid w:val="00B72178"/>
    <w:rsid w:val="00B7248F"/>
    <w:rsid w:val="00B72EFD"/>
    <w:rsid w:val="00B739AA"/>
    <w:rsid w:val="00B7584A"/>
    <w:rsid w:val="00B80E5B"/>
    <w:rsid w:val="00B831E6"/>
    <w:rsid w:val="00B852C8"/>
    <w:rsid w:val="00B85D8E"/>
    <w:rsid w:val="00B85F90"/>
    <w:rsid w:val="00B86416"/>
    <w:rsid w:val="00B87100"/>
    <w:rsid w:val="00B87C0E"/>
    <w:rsid w:val="00B87F12"/>
    <w:rsid w:val="00B908D7"/>
    <w:rsid w:val="00B9189B"/>
    <w:rsid w:val="00B91C31"/>
    <w:rsid w:val="00B9391C"/>
    <w:rsid w:val="00B97946"/>
    <w:rsid w:val="00BA0464"/>
    <w:rsid w:val="00BA2E39"/>
    <w:rsid w:val="00BA335B"/>
    <w:rsid w:val="00BB1721"/>
    <w:rsid w:val="00BB364D"/>
    <w:rsid w:val="00BB3EF2"/>
    <w:rsid w:val="00BB4ED8"/>
    <w:rsid w:val="00BB5D03"/>
    <w:rsid w:val="00BB7BE0"/>
    <w:rsid w:val="00BC016B"/>
    <w:rsid w:val="00BC0D65"/>
    <w:rsid w:val="00BC1D45"/>
    <w:rsid w:val="00BC2142"/>
    <w:rsid w:val="00BC2BE7"/>
    <w:rsid w:val="00BC3B8C"/>
    <w:rsid w:val="00BC43AE"/>
    <w:rsid w:val="00BC50F5"/>
    <w:rsid w:val="00BC5413"/>
    <w:rsid w:val="00BC5706"/>
    <w:rsid w:val="00BC57FE"/>
    <w:rsid w:val="00BC5F83"/>
    <w:rsid w:val="00BC6124"/>
    <w:rsid w:val="00BC6157"/>
    <w:rsid w:val="00BC61F0"/>
    <w:rsid w:val="00BD0048"/>
    <w:rsid w:val="00BD42F0"/>
    <w:rsid w:val="00BD4850"/>
    <w:rsid w:val="00BD5833"/>
    <w:rsid w:val="00BD67AE"/>
    <w:rsid w:val="00BD6B77"/>
    <w:rsid w:val="00BD763B"/>
    <w:rsid w:val="00BD765D"/>
    <w:rsid w:val="00BD7CD3"/>
    <w:rsid w:val="00BE0038"/>
    <w:rsid w:val="00BE02F5"/>
    <w:rsid w:val="00BE1EAE"/>
    <w:rsid w:val="00BE2141"/>
    <w:rsid w:val="00BE4DAF"/>
    <w:rsid w:val="00BE5087"/>
    <w:rsid w:val="00BE510B"/>
    <w:rsid w:val="00BE5C15"/>
    <w:rsid w:val="00BE6D27"/>
    <w:rsid w:val="00BE7C75"/>
    <w:rsid w:val="00BF0199"/>
    <w:rsid w:val="00BF0CD7"/>
    <w:rsid w:val="00BF0E48"/>
    <w:rsid w:val="00BF0F99"/>
    <w:rsid w:val="00BF151B"/>
    <w:rsid w:val="00BF313C"/>
    <w:rsid w:val="00BF3FB0"/>
    <w:rsid w:val="00BF409B"/>
    <w:rsid w:val="00BF66A6"/>
    <w:rsid w:val="00BF713E"/>
    <w:rsid w:val="00C0027A"/>
    <w:rsid w:val="00C00F41"/>
    <w:rsid w:val="00C01870"/>
    <w:rsid w:val="00C01CD5"/>
    <w:rsid w:val="00C02287"/>
    <w:rsid w:val="00C02E82"/>
    <w:rsid w:val="00C036BF"/>
    <w:rsid w:val="00C04091"/>
    <w:rsid w:val="00C0510F"/>
    <w:rsid w:val="00C10614"/>
    <w:rsid w:val="00C13282"/>
    <w:rsid w:val="00C14251"/>
    <w:rsid w:val="00C14DE0"/>
    <w:rsid w:val="00C16C47"/>
    <w:rsid w:val="00C17E99"/>
    <w:rsid w:val="00C2093E"/>
    <w:rsid w:val="00C20D2C"/>
    <w:rsid w:val="00C23E59"/>
    <w:rsid w:val="00C24B96"/>
    <w:rsid w:val="00C25227"/>
    <w:rsid w:val="00C25AB5"/>
    <w:rsid w:val="00C25FE0"/>
    <w:rsid w:val="00C263BE"/>
    <w:rsid w:val="00C3138D"/>
    <w:rsid w:val="00C31C92"/>
    <w:rsid w:val="00C32530"/>
    <w:rsid w:val="00C3334D"/>
    <w:rsid w:val="00C33817"/>
    <w:rsid w:val="00C351F1"/>
    <w:rsid w:val="00C3632F"/>
    <w:rsid w:val="00C36E68"/>
    <w:rsid w:val="00C425C0"/>
    <w:rsid w:val="00C44C1A"/>
    <w:rsid w:val="00C45AD7"/>
    <w:rsid w:val="00C45CBE"/>
    <w:rsid w:val="00C50DF6"/>
    <w:rsid w:val="00C54337"/>
    <w:rsid w:val="00C55BA3"/>
    <w:rsid w:val="00C57430"/>
    <w:rsid w:val="00C57F93"/>
    <w:rsid w:val="00C60AEC"/>
    <w:rsid w:val="00C61CB6"/>
    <w:rsid w:val="00C6205B"/>
    <w:rsid w:val="00C62921"/>
    <w:rsid w:val="00C70FB3"/>
    <w:rsid w:val="00C71227"/>
    <w:rsid w:val="00C72430"/>
    <w:rsid w:val="00C73AA5"/>
    <w:rsid w:val="00C75269"/>
    <w:rsid w:val="00C75CF4"/>
    <w:rsid w:val="00C76A35"/>
    <w:rsid w:val="00C77004"/>
    <w:rsid w:val="00C772E2"/>
    <w:rsid w:val="00C80F91"/>
    <w:rsid w:val="00C8130B"/>
    <w:rsid w:val="00C825B6"/>
    <w:rsid w:val="00C830AD"/>
    <w:rsid w:val="00C83764"/>
    <w:rsid w:val="00C83A2D"/>
    <w:rsid w:val="00C857A6"/>
    <w:rsid w:val="00C85C91"/>
    <w:rsid w:val="00C86667"/>
    <w:rsid w:val="00C868DE"/>
    <w:rsid w:val="00C900BA"/>
    <w:rsid w:val="00C90900"/>
    <w:rsid w:val="00C90D0C"/>
    <w:rsid w:val="00C91C46"/>
    <w:rsid w:val="00C91F5B"/>
    <w:rsid w:val="00C92732"/>
    <w:rsid w:val="00C9369E"/>
    <w:rsid w:val="00C93EBD"/>
    <w:rsid w:val="00C93EEF"/>
    <w:rsid w:val="00C94769"/>
    <w:rsid w:val="00C95DCC"/>
    <w:rsid w:val="00C96389"/>
    <w:rsid w:val="00C97889"/>
    <w:rsid w:val="00CA0660"/>
    <w:rsid w:val="00CA0AAA"/>
    <w:rsid w:val="00CA22E5"/>
    <w:rsid w:val="00CA2385"/>
    <w:rsid w:val="00CA26B5"/>
    <w:rsid w:val="00CA3766"/>
    <w:rsid w:val="00CA3EB6"/>
    <w:rsid w:val="00CA458D"/>
    <w:rsid w:val="00CA55B1"/>
    <w:rsid w:val="00CA59F2"/>
    <w:rsid w:val="00CA641A"/>
    <w:rsid w:val="00CB0BE6"/>
    <w:rsid w:val="00CB1AC1"/>
    <w:rsid w:val="00CB4B17"/>
    <w:rsid w:val="00CB5513"/>
    <w:rsid w:val="00CB5E5F"/>
    <w:rsid w:val="00CB6C14"/>
    <w:rsid w:val="00CB7BB0"/>
    <w:rsid w:val="00CC0064"/>
    <w:rsid w:val="00CC0678"/>
    <w:rsid w:val="00CC07AA"/>
    <w:rsid w:val="00CC11E8"/>
    <w:rsid w:val="00CC18BA"/>
    <w:rsid w:val="00CC32C4"/>
    <w:rsid w:val="00CD1100"/>
    <w:rsid w:val="00CD1FA1"/>
    <w:rsid w:val="00CD2CCD"/>
    <w:rsid w:val="00CD3106"/>
    <w:rsid w:val="00CD333D"/>
    <w:rsid w:val="00CD46CE"/>
    <w:rsid w:val="00CD5D2A"/>
    <w:rsid w:val="00CD6D40"/>
    <w:rsid w:val="00CE1A28"/>
    <w:rsid w:val="00CE3618"/>
    <w:rsid w:val="00CF1991"/>
    <w:rsid w:val="00CF2492"/>
    <w:rsid w:val="00CF2BA5"/>
    <w:rsid w:val="00CF2F62"/>
    <w:rsid w:val="00CF33B4"/>
    <w:rsid w:val="00CF35B5"/>
    <w:rsid w:val="00CF453D"/>
    <w:rsid w:val="00CF5C50"/>
    <w:rsid w:val="00CF5EC7"/>
    <w:rsid w:val="00CF61DE"/>
    <w:rsid w:val="00D01D67"/>
    <w:rsid w:val="00D01FAF"/>
    <w:rsid w:val="00D02027"/>
    <w:rsid w:val="00D022CA"/>
    <w:rsid w:val="00D0288A"/>
    <w:rsid w:val="00D029EB"/>
    <w:rsid w:val="00D02F43"/>
    <w:rsid w:val="00D05ECC"/>
    <w:rsid w:val="00D06296"/>
    <w:rsid w:val="00D06D04"/>
    <w:rsid w:val="00D10807"/>
    <w:rsid w:val="00D10D53"/>
    <w:rsid w:val="00D114D9"/>
    <w:rsid w:val="00D118A2"/>
    <w:rsid w:val="00D12110"/>
    <w:rsid w:val="00D128FD"/>
    <w:rsid w:val="00D12C7B"/>
    <w:rsid w:val="00D12F60"/>
    <w:rsid w:val="00D13D00"/>
    <w:rsid w:val="00D17ABF"/>
    <w:rsid w:val="00D20D1A"/>
    <w:rsid w:val="00D2104A"/>
    <w:rsid w:val="00D211FA"/>
    <w:rsid w:val="00D218C4"/>
    <w:rsid w:val="00D22BDC"/>
    <w:rsid w:val="00D24183"/>
    <w:rsid w:val="00D24326"/>
    <w:rsid w:val="00D25E86"/>
    <w:rsid w:val="00D319F1"/>
    <w:rsid w:val="00D40FC1"/>
    <w:rsid w:val="00D42D96"/>
    <w:rsid w:val="00D42FB0"/>
    <w:rsid w:val="00D44C39"/>
    <w:rsid w:val="00D460A8"/>
    <w:rsid w:val="00D46423"/>
    <w:rsid w:val="00D46A3B"/>
    <w:rsid w:val="00D472C3"/>
    <w:rsid w:val="00D507B7"/>
    <w:rsid w:val="00D513C1"/>
    <w:rsid w:val="00D515FE"/>
    <w:rsid w:val="00D51626"/>
    <w:rsid w:val="00D52AB8"/>
    <w:rsid w:val="00D53D10"/>
    <w:rsid w:val="00D550CE"/>
    <w:rsid w:val="00D551F1"/>
    <w:rsid w:val="00D555C4"/>
    <w:rsid w:val="00D55A10"/>
    <w:rsid w:val="00D55B9B"/>
    <w:rsid w:val="00D57D18"/>
    <w:rsid w:val="00D602E7"/>
    <w:rsid w:val="00D62BE6"/>
    <w:rsid w:val="00D63CBF"/>
    <w:rsid w:val="00D6537E"/>
    <w:rsid w:val="00D65F8E"/>
    <w:rsid w:val="00D66FFC"/>
    <w:rsid w:val="00D675AA"/>
    <w:rsid w:val="00D675CE"/>
    <w:rsid w:val="00D712CE"/>
    <w:rsid w:val="00D72DC4"/>
    <w:rsid w:val="00D74C29"/>
    <w:rsid w:val="00D74D85"/>
    <w:rsid w:val="00D76D71"/>
    <w:rsid w:val="00D803FB"/>
    <w:rsid w:val="00D8055F"/>
    <w:rsid w:val="00D823F7"/>
    <w:rsid w:val="00D83206"/>
    <w:rsid w:val="00D851C1"/>
    <w:rsid w:val="00D907B3"/>
    <w:rsid w:val="00D93CE0"/>
    <w:rsid w:val="00D946FF"/>
    <w:rsid w:val="00D9794A"/>
    <w:rsid w:val="00D97C4F"/>
    <w:rsid w:val="00D97E72"/>
    <w:rsid w:val="00DA14D8"/>
    <w:rsid w:val="00DA2961"/>
    <w:rsid w:val="00DA34BF"/>
    <w:rsid w:val="00DA47AC"/>
    <w:rsid w:val="00DA4D68"/>
    <w:rsid w:val="00DA4EAC"/>
    <w:rsid w:val="00DB0689"/>
    <w:rsid w:val="00DB0968"/>
    <w:rsid w:val="00DB3375"/>
    <w:rsid w:val="00DB4BFC"/>
    <w:rsid w:val="00DB4D3C"/>
    <w:rsid w:val="00DB5096"/>
    <w:rsid w:val="00DB5172"/>
    <w:rsid w:val="00DB76CB"/>
    <w:rsid w:val="00DB77BB"/>
    <w:rsid w:val="00DB7D7F"/>
    <w:rsid w:val="00DC0365"/>
    <w:rsid w:val="00DC23E8"/>
    <w:rsid w:val="00DC2677"/>
    <w:rsid w:val="00DC267D"/>
    <w:rsid w:val="00DC294E"/>
    <w:rsid w:val="00DC2ACD"/>
    <w:rsid w:val="00DC3993"/>
    <w:rsid w:val="00DC55DD"/>
    <w:rsid w:val="00DD13F3"/>
    <w:rsid w:val="00DD171B"/>
    <w:rsid w:val="00DD197C"/>
    <w:rsid w:val="00DD22A7"/>
    <w:rsid w:val="00DD25C7"/>
    <w:rsid w:val="00DD37E3"/>
    <w:rsid w:val="00DD5139"/>
    <w:rsid w:val="00DD6D89"/>
    <w:rsid w:val="00DD70BC"/>
    <w:rsid w:val="00DD7A97"/>
    <w:rsid w:val="00DD7AD7"/>
    <w:rsid w:val="00DE05F5"/>
    <w:rsid w:val="00DE0CDB"/>
    <w:rsid w:val="00DE27DC"/>
    <w:rsid w:val="00DE2BE1"/>
    <w:rsid w:val="00DE38B3"/>
    <w:rsid w:val="00DE3A59"/>
    <w:rsid w:val="00DE5D6F"/>
    <w:rsid w:val="00DE6931"/>
    <w:rsid w:val="00DE7688"/>
    <w:rsid w:val="00DE7C9F"/>
    <w:rsid w:val="00DF00C4"/>
    <w:rsid w:val="00DF5EE9"/>
    <w:rsid w:val="00DF5F0E"/>
    <w:rsid w:val="00DF6A93"/>
    <w:rsid w:val="00E00828"/>
    <w:rsid w:val="00E018F2"/>
    <w:rsid w:val="00E0211E"/>
    <w:rsid w:val="00E039C6"/>
    <w:rsid w:val="00E047EC"/>
    <w:rsid w:val="00E112AC"/>
    <w:rsid w:val="00E11A4E"/>
    <w:rsid w:val="00E11F85"/>
    <w:rsid w:val="00E1342A"/>
    <w:rsid w:val="00E13A35"/>
    <w:rsid w:val="00E15D90"/>
    <w:rsid w:val="00E2154E"/>
    <w:rsid w:val="00E22EA2"/>
    <w:rsid w:val="00E24449"/>
    <w:rsid w:val="00E252BF"/>
    <w:rsid w:val="00E32480"/>
    <w:rsid w:val="00E32A36"/>
    <w:rsid w:val="00E331C1"/>
    <w:rsid w:val="00E3348D"/>
    <w:rsid w:val="00E33636"/>
    <w:rsid w:val="00E33934"/>
    <w:rsid w:val="00E3630D"/>
    <w:rsid w:val="00E37447"/>
    <w:rsid w:val="00E400FA"/>
    <w:rsid w:val="00E401C9"/>
    <w:rsid w:val="00E4088B"/>
    <w:rsid w:val="00E40FA7"/>
    <w:rsid w:val="00E411C6"/>
    <w:rsid w:val="00E4123A"/>
    <w:rsid w:val="00E41521"/>
    <w:rsid w:val="00E41C12"/>
    <w:rsid w:val="00E421AE"/>
    <w:rsid w:val="00E4263F"/>
    <w:rsid w:val="00E4348C"/>
    <w:rsid w:val="00E44D06"/>
    <w:rsid w:val="00E4665A"/>
    <w:rsid w:val="00E47105"/>
    <w:rsid w:val="00E51564"/>
    <w:rsid w:val="00E51A3E"/>
    <w:rsid w:val="00E51CC2"/>
    <w:rsid w:val="00E54543"/>
    <w:rsid w:val="00E54C9C"/>
    <w:rsid w:val="00E553B7"/>
    <w:rsid w:val="00E554B1"/>
    <w:rsid w:val="00E555FE"/>
    <w:rsid w:val="00E60157"/>
    <w:rsid w:val="00E60200"/>
    <w:rsid w:val="00E61535"/>
    <w:rsid w:val="00E63EEA"/>
    <w:rsid w:val="00E64124"/>
    <w:rsid w:val="00E66333"/>
    <w:rsid w:val="00E66B23"/>
    <w:rsid w:val="00E66D66"/>
    <w:rsid w:val="00E67E52"/>
    <w:rsid w:val="00E70A96"/>
    <w:rsid w:val="00E70B3E"/>
    <w:rsid w:val="00E70C2D"/>
    <w:rsid w:val="00E71FA5"/>
    <w:rsid w:val="00E724CA"/>
    <w:rsid w:val="00E7427F"/>
    <w:rsid w:val="00E76FC6"/>
    <w:rsid w:val="00E77D70"/>
    <w:rsid w:val="00E81392"/>
    <w:rsid w:val="00E81DC9"/>
    <w:rsid w:val="00E828BE"/>
    <w:rsid w:val="00E8292F"/>
    <w:rsid w:val="00E83BD3"/>
    <w:rsid w:val="00E83C1E"/>
    <w:rsid w:val="00E83E1F"/>
    <w:rsid w:val="00E84EFB"/>
    <w:rsid w:val="00E854EF"/>
    <w:rsid w:val="00E86C1E"/>
    <w:rsid w:val="00E86E7B"/>
    <w:rsid w:val="00E870B0"/>
    <w:rsid w:val="00E90279"/>
    <w:rsid w:val="00E90BC9"/>
    <w:rsid w:val="00E91175"/>
    <w:rsid w:val="00E9122C"/>
    <w:rsid w:val="00E92470"/>
    <w:rsid w:val="00E96AB7"/>
    <w:rsid w:val="00E96F58"/>
    <w:rsid w:val="00EA1AD9"/>
    <w:rsid w:val="00EA1BCF"/>
    <w:rsid w:val="00EA1F02"/>
    <w:rsid w:val="00EA305F"/>
    <w:rsid w:val="00EA4104"/>
    <w:rsid w:val="00EA4B08"/>
    <w:rsid w:val="00EA51B8"/>
    <w:rsid w:val="00EA55A7"/>
    <w:rsid w:val="00EA643E"/>
    <w:rsid w:val="00EB1D9B"/>
    <w:rsid w:val="00EB2BF5"/>
    <w:rsid w:val="00EB42A9"/>
    <w:rsid w:val="00EB465E"/>
    <w:rsid w:val="00EB5C05"/>
    <w:rsid w:val="00EB6C71"/>
    <w:rsid w:val="00EB73D6"/>
    <w:rsid w:val="00EB79C9"/>
    <w:rsid w:val="00EC079A"/>
    <w:rsid w:val="00EC1130"/>
    <w:rsid w:val="00EC134F"/>
    <w:rsid w:val="00EC1413"/>
    <w:rsid w:val="00EC1BF2"/>
    <w:rsid w:val="00EC2827"/>
    <w:rsid w:val="00EC3086"/>
    <w:rsid w:val="00EC3BE6"/>
    <w:rsid w:val="00EC3C4C"/>
    <w:rsid w:val="00EC3D52"/>
    <w:rsid w:val="00EC4987"/>
    <w:rsid w:val="00EC52EF"/>
    <w:rsid w:val="00EC6AD1"/>
    <w:rsid w:val="00EC6EA5"/>
    <w:rsid w:val="00EC7995"/>
    <w:rsid w:val="00EC7EB6"/>
    <w:rsid w:val="00ED067B"/>
    <w:rsid w:val="00ED113E"/>
    <w:rsid w:val="00ED2466"/>
    <w:rsid w:val="00ED446A"/>
    <w:rsid w:val="00ED5FFB"/>
    <w:rsid w:val="00ED6415"/>
    <w:rsid w:val="00ED6452"/>
    <w:rsid w:val="00ED755A"/>
    <w:rsid w:val="00ED7CC3"/>
    <w:rsid w:val="00EE329F"/>
    <w:rsid w:val="00EE4EEB"/>
    <w:rsid w:val="00EE5085"/>
    <w:rsid w:val="00EE530C"/>
    <w:rsid w:val="00EE73DF"/>
    <w:rsid w:val="00EE74D5"/>
    <w:rsid w:val="00EE75B5"/>
    <w:rsid w:val="00EE7B5F"/>
    <w:rsid w:val="00EE7B75"/>
    <w:rsid w:val="00EF14B4"/>
    <w:rsid w:val="00EF23E0"/>
    <w:rsid w:val="00EF4B61"/>
    <w:rsid w:val="00EF5DA5"/>
    <w:rsid w:val="00F00236"/>
    <w:rsid w:val="00F01630"/>
    <w:rsid w:val="00F02396"/>
    <w:rsid w:val="00F02A70"/>
    <w:rsid w:val="00F04EC2"/>
    <w:rsid w:val="00F05642"/>
    <w:rsid w:val="00F068A1"/>
    <w:rsid w:val="00F070D6"/>
    <w:rsid w:val="00F07ACA"/>
    <w:rsid w:val="00F144F5"/>
    <w:rsid w:val="00F14F27"/>
    <w:rsid w:val="00F157F6"/>
    <w:rsid w:val="00F174D8"/>
    <w:rsid w:val="00F20532"/>
    <w:rsid w:val="00F2611A"/>
    <w:rsid w:val="00F3153A"/>
    <w:rsid w:val="00F31988"/>
    <w:rsid w:val="00F3324D"/>
    <w:rsid w:val="00F33951"/>
    <w:rsid w:val="00F34A01"/>
    <w:rsid w:val="00F37DD0"/>
    <w:rsid w:val="00F37E3E"/>
    <w:rsid w:val="00F40DC9"/>
    <w:rsid w:val="00F41268"/>
    <w:rsid w:val="00F42373"/>
    <w:rsid w:val="00F42935"/>
    <w:rsid w:val="00F42C0E"/>
    <w:rsid w:val="00F42FE5"/>
    <w:rsid w:val="00F437DE"/>
    <w:rsid w:val="00F44418"/>
    <w:rsid w:val="00F44492"/>
    <w:rsid w:val="00F44729"/>
    <w:rsid w:val="00F4519B"/>
    <w:rsid w:val="00F45446"/>
    <w:rsid w:val="00F46AD4"/>
    <w:rsid w:val="00F46F03"/>
    <w:rsid w:val="00F473A7"/>
    <w:rsid w:val="00F47506"/>
    <w:rsid w:val="00F512BE"/>
    <w:rsid w:val="00F51B5E"/>
    <w:rsid w:val="00F51C67"/>
    <w:rsid w:val="00F521FB"/>
    <w:rsid w:val="00F531F6"/>
    <w:rsid w:val="00F56B94"/>
    <w:rsid w:val="00F6001F"/>
    <w:rsid w:val="00F61046"/>
    <w:rsid w:val="00F62AB4"/>
    <w:rsid w:val="00F6681A"/>
    <w:rsid w:val="00F67002"/>
    <w:rsid w:val="00F6756D"/>
    <w:rsid w:val="00F676DB"/>
    <w:rsid w:val="00F67C85"/>
    <w:rsid w:val="00F67DAF"/>
    <w:rsid w:val="00F70153"/>
    <w:rsid w:val="00F707E4"/>
    <w:rsid w:val="00F70F12"/>
    <w:rsid w:val="00F7543C"/>
    <w:rsid w:val="00F82A9A"/>
    <w:rsid w:val="00F84E05"/>
    <w:rsid w:val="00F850C8"/>
    <w:rsid w:val="00F8565F"/>
    <w:rsid w:val="00F85892"/>
    <w:rsid w:val="00F86515"/>
    <w:rsid w:val="00F86951"/>
    <w:rsid w:val="00F871F9"/>
    <w:rsid w:val="00F87671"/>
    <w:rsid w:val="00F9024A"/>
    <w:rsid w:val="00F90D5D"/>
    <w:rsid w:val="00F91358"/>
    <w:rsid w:val="00F91BEA"/>
    <w:rsid w:val="00F92D6E"/>
    <w:rsid w:val="00F93686"/>
    <w:rsid w:val="00F944D4"/>
    <w:rsid w:val="00F97555"/>
    <w:rsid w:val="00F97BDA"/>
    <w:rsid w:val="00F97D2A"/>
    <w:rsid w:val="00FA023F"/>
    <w:rsid w:val="00FA09E3"/>
    <w:rsid w:val="00FA0A5C"/>
    <w:rsid w:val="00FA0E1E"/>
    <w:rsid w:val="00FA1A90"/>
    <w:rsid w:val="00FA3FC6"/>
    <w:rsid w:val="00FA4658"/>
    <w:rsid w:val="00FA6187"/>
    <w:rsid w:val="00FA7F6D"/>
    <w:rsid w:val="00FB1590"/>
    <w:rsid w:val="00FB3148"/>
    <w:rsid w:val="00FB4115"/>
    <w:rsid w:val="00FB4A57"/>
    <w:rsid w:val="00FB542C"/>
    <w:rsid w:val="00FB68D8"/>
    <w:rsid w:val="00FB693B"/>
    <w:rsid w:val="00FB69C2"/>
    <w:rsid w:val="00FB6E7B"/>
    <w:rsid w:val="00FB7A39"/>
    <w:rsid w:val="00FC032A"/>
    <w:rsid w:val="00FC1714"/>
    <w:rsid w:val="00FC2020"/>
    <w:rsid w:val="00FC20D6"/>
    <w:rsid w:val="00FC37C0"/>
    <w:rsid w:val="00FC3BD2"/>
    <w:rsid w:val="00FC55A5"/>
    <w:rsid w:val="00FC7DB3"/>
    <w:rsid w:val="00FD0375"/>
    <w:rsid w:val="00FD39DE"/>
    <w:rsid w:val="00FD51B5"/>
    <w:rsid w:val="00FD5DA4"/>
    <w:rsid w:val="00FD759C"/>
    <w:rsid w:val="00FD768E"/>
    <w:rsid w:val="00FD7B84"/>
    <w:rsid w:val="00FD7D48"/>
    <w:rsid w:val="00FE0309"/>
    <w:rsid w:val="00FE0A8E"/>
    <w:rsid w:val="00FE197F"/>
    <w:rsid w:val="00FE36E2"/>
    <w:rsid w:val="00FE6E65"/>
    <w:rsid w:val="00FF04DD"/>
    <w:rsid w:val="00FF0737"/>
    <w:rsid w:val="00FF0FED"/>
    <w:rsid w:val="00FF1A59"/>
    <w:rsid w:val="00FF25CF"/>
    <w:rsid w:val="00FF32B7"/>
    <w:rsid w:val="00FF4820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04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99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  <w:style w:type="table" w:customStyle="1" w:styleId="Tabela-Siatka2">
    <w:name w:val="Tabela - Siatka2"/>
    <w:basedOn w:val="Standardowy"/>
    <w:next w:val="Tabela-Siatka"/>
    <w:uiPriority w:val="59"/>
    <w:rsid w:val="007D3F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99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  <w:style w:type="table" w:customStyle="1" w:styleId="Tabela-Siatka2">
    <w:name w:val="Tabela - Siatka2"/>
    <w:basedOn w:val="Standardowy"/>
    <w:next w:val="Tabela-Siatka"/>
    <w:uiPriority w:val="59"/>
    <w:rsid w:val="007D3F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ms.ms.gov.pl" TargetMode="External"/><Relationship Id="rId44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" TargetMode="External"/><Relationship Id="rId14" Type="http://schemas.openxmlformats.org/officeDocument/2006/relationships/footer" Target="footer2.xml"/><Relationship Id="rId43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CB179-3478-4E47-9EF4-8AE8D771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5030</Words>
  <Characters>30183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35143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2</cp:revision>
  <cp:lastPrinted>2025-03-21T11:31:00Z</cp:lastPrinted>
  <dcterms:created xsi:type="dcterms:W3CDTF">2025-03-21T11:34:00Z</dcterms:created>
  <dcterms:modified xsi:type="dcterms:W3CDTF">2025-03-21T11:34:00Z</dcterms:modified>
</cp:coreProperties>
</file>