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14746ECD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4F44FD">
        <w:rPr>
          <w:rFonts w:ascii="Calibri" w:hAnsi="Calibri"/>
          <w:sz w:val="20"/>
          <w:szCs w:val="20"/>
        </w:rPr>
        <w:t>Budowa oświetlenia na boisku przy ul. P. Ściegiennego w Kamiennej Górze w formule „zaprojektuj i wybuduj”</w:t>
      </w:r>
      <w:r w:rsidR="00FE2CA1">
        <w:rPr>
          <w:rFonts w:ascii="Calibri" w:hAnsi="Calibri"/>
          <w:sz w:val="20"/>
          <w:szCs w:val="20"/>
        </w:rPr>
        <w:t xml:space="preserve"> – </w:t>
      </w:r>
      <w:r w:rsidR="00FE2CA1" w:rsidRPr="00D71A94">
        <w:rPr>
          <w:rFonts w:ascii="Calibri" w:hAnsi="Calibri"/>
          <w:sz w:val="20"/>
          <w:szCs w:val="20"/>
        </w:rPr>
        <w:t>ZIF.271.</w:t>
      </w:r>
      <w:r w:rsidR="007C3BF1">
        <w:rPr>
          <w:rFonts w:ascii="Calibri" w:hAnsi="Calibri"/>
          <w:sz w:val="20"/>
          <w:szCs w:val="20"/>
        </w:rPr>
        <w:t>13</w:t>
      </w:r>
      <w:r w:rsidR="00FE2CA1" w:rsidRPr="00D71A94">
        <w:rPr>
          <w:rFonts w:ascii="Calibri" w:hAnsi="Calibri"/>
          <w:sz w:val="20"/>
          <w:szCs w:val="20"/>
        </w:rPr>
        <w:t>.202</w:t>
      </w:r>
      <w:r w:rsidR="00610659">
        <w:rPr>
          <w:rFonts w:ascii="Calibri" w:hAnsi="Calibri"/>
          <w:sz w:val="20"/>
          <w:szCs w:val="20"/>
        </w:rPr>
        <w:t>5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4FA04DD" w14:textId="3B758582" w:rsidR="00A8736E" w:rsidRDefault="007645C3" w:rsidP="00D95590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ED3099">
        <w:rPr>
          <w:rFonts w:ascii="Calibri" w:hAnsi="Calibri"/>
          <w:sz w:val="20"/>
          <w:szCs w:val="20"/>
        </w:rPr>
        <w:t>budowie oświetlenia na boisku przy ul. P. Ściegiennego w Kamiennej Górze w formule „zaprojektuj i wybuduj”</w:t>
      </w:r>
      <w:r w:rsidR="00BC4018">
        <w:rPr>
          <w:rFonts w:ascii="Calibri" w:hAnsi="Calibri"/>
          <w:sz w:val="20"/>
          <w:szCs w:val="20"/>
        </w:rPr>
        <w:t xml:space="preserve">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D95590">
        <w:rPr>
          <w:rFonts w:ascii="Calibri" w:hAnsi="Calibri"/>
          <w:sz w:val="20"/>
          <w:szCs w:val="20"/>
        </w:rPr>
        <w:t>za cenę brutto:</w:t>
      </w:r>
      <w:bookmarkEnd w:id="2"/>
      <w:r w:rsidR="00235077" w:rsidRPr="00D95590">
        <w:rPr>
          <w:rFonts w:ascii="Calibri" w:hAnsi="Calibri"/>
          <w:sz w:val="20"/>
          <w:szCs w:val="20"/>
        </w:rPr>
        <w:t xml:space="preserve"> </w:t>
      </w:r>
      <w:r w:rsidR="00CD3A7B" w:rsidRPr="00D95590">
        <w:rPr>
          <w:rFonts w:ascii="Calibri" w:hAnsi="Calibri"/>
          <w:sz w:val="20"/>
          <w:szCs w:val="20"/>
        </w:rPr>
        <w:t xml:space="preserve">_____ </w:t>
      </w:r>
      <w:r w:rsidRPr="00D95590">
        <w:rPr>
          <w:rFonts w:ascii="Calibri" w:hAnsi="Calibri"/>
          <w:sz w:val="20"/>
          <w:szCs w:val="20"/>
        </w:rPr>
        <w:t xml:space="preserve">zł (słownie: </w:t>
      </w:r>
      <w:r w:rsidR="00CD3A7B" w:rsidRPr="00D95590">
        <w:rPr>
          <w:rFonts w:ascii="Calibri" w:hAnsi="Calibri"/>
          <w:sz w:val="20"/>
          <w:szCs w:val="20"/>
        </w:rPr>
        <w:t>_____</w:t>
      </w:r>
      <w:r w:rsidRPr="00D95590">
        <w:rPr>
          <w:rFonts w:ascii="Calibri" w:hAnsi="Calibri"/>
          <w:sz w:val="20"/>
          <w:szCs w:val="20"/>
        </w:rPr>
        <w:t>)</w:t>
      </w:r>
      <w:r w:rsidR="00D95590">
        <w:rPr>
          <w:rFonts w:ascii="Calibri" w:hAnsi="Calibri"/>
          <w:sz w:val="20"/>
          <w:szCs w:val="20"/>
        </w:rPr>
        <w:t>.</w:t>
      </w:r>
    </w:p>
    <w:p w14:paraId="381187CB" w14:textId="13DA520F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ED3099">
        <w:rPr>
          <w:rFonts w:asciiTheme="minorHAnsi" w:hAnsiTheme="minorHAnsi" w:cstheme="minorHAnsi"/>
          <w:bCs w:val="0"/>
          <w:sz w:val="20"/>
        </w:rPr>
        <w:t>6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07AE8513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7774A3C3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556F5E39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216C801B" w:rsidR="007645C3" w:rsidRPr="00A8736E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33A90FDF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47DEEF96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BE49F2A" w:rsidR="007645C3" w:rsidRPr="00D337AA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ED3099">
        <w:rPr>
          <w:rFonts w:ascii="Calibri" w:hAnsi="Calibri"/>
          <w:b w:val="0"/>
          <w:sz w:val="20"/>
          <w:szCs w:val="20"/>
        </w:rPr>
        <w:t>30-dniowy termin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faktur.</w:t>
      </w:r>
    </w:p>
    <w:p w14:paraId="5BCEA216" w14:textId="77777777" w:rsidR="007645C3" w:rsidRPr="00ED3099" w:rsidRDefault="007645C3" w:rsidP="00ED038A">
      <w:pPr>
        <w:pStyle w:val="Nagwek2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ED038A">
      <w:pPr>
        <w:pStyle w:val="Nagwek2"/>
        <w:numPr>
          <w:ilvl w:val="0"/>
          <w:numId w:val="25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ED038A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ED038A">
      <w:pPr>
        <w:pStyle w:val="Nagwek3"/>
        <w:keepNext/>
        <w:numPr>
          <w:ilvl w:val="0"/>
          <w:numId w:val="28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502D878B" w:rsidR="007645C3" w:rsidRPr="008B0438" w:rsidRDefault="00325995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4B79DA09" w:rsidR="007645C3" w:rsidRPr="008B0438" w:rsidRDefault="00325995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AF465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1913A447" w:rsidR="007645C3" w:rsidRDefault="007645C3" w:rsidP="00ED038A">
      <w:pPr>
        <w:pStyle w:val="Nagwek3"/>
        <w:numPr>
          <w:ilvl w:val="0"/>
          <w:numId w:val="28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3F72E7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ED038A">
      <w:pPr>
        <w:numPr>
          <w:ilvl w:val="0"/>
          <w:numId w:val="28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ED038A">
      <w:pPr>
        <w:pStyle w:val="Akapitzlist"/>
        <w:numPr>
          <w:ilvl w:val="0"/>
          <w:numId w:val="50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61D3D8D" w:rsidR="007645C3" w:rsidRPr="00947B62" w:rsidRDefault="007645C3" w:rsidP="00ED038A">
      <w:pPr>
        <w:numPr>
          <w:ilvl w:val="0"/>
          <w:numId w:val="28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7C49A70A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E37949">
        <w:rPr>
          <w:rFonts w:ascii="Calibri" w:hAnsi="Calibri"/>
          <w:b/>
          <w:bCs/>
        </w:rPr>
        <w:t>Budowa oświetlenia na boisku przy ul. P. Ściegiennego w Kamiennej Górze w formule „zaprojektuj i wybuduj”</w:t>
      </w:r>
      <w:r w:rsidR="00A66EE2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 xml:space="preserve">– </w:t>
      </w:r>
      <w:r w:rsidR="00FE2CA1" w:rsidRPr="00D71A94">
        <w:rPr>
          <w:rFonts w:ascii="Calibri" w:hAnsi="Calibri"/>
          <w:b/>
          <w:bCs/>
        </w:rPr>
        <w:t>ZIF.271.</w:t>
      </w:r>
      <w:r w:rsidR="00E37949">
        <w:rPr>
          <w:rFonts w:ascii="Calibri" w:hAnsi="Calibri"/>
          <w:b/>
          <w:bCs/>
        </w:rPr>
        <w:t>13</w:t>
      </w:r>
      <w:r w:rsidR="00FE2CA1" w:rsidRPr="00D71A94">
        <w:rPr>
          <w:rFonts w:ascii="Calibri" w:hAnsi="Calibri"/>
          <w:b/>
          <w:bCs/>
        </w:rPr>
        <w:t>.202</w:t>
      </w:r>
      <w:r w:rsidR="00094956">
        <w:rPr>
          <w:rFonts w:ascii="Calibri" w:hAnsi="Calibri"/>
          <w:b/>
          <w:bCs/>
        </w:rPr>
        <w:t>5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477B2615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AF465E">
        <w:rPr>
          <w:rFonts w:asciiTheme="minorHAnsi" w:hAnsiTheme="minorHAnsi" w:cstheme="minorHAnsi"/>
          <w:b/>
          <w:sz w:val="20"/>
        </w:rPr>
        <w:t xml:space="preserve"> 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ED038A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4507C01C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D6508E7"/>
    <w:multiLevelType w:val="hybridMultilevel"/>
    <w:tmpl w:val="7B4CAC12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7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1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3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8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9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1" w15:restartNumberingAfterBreak="0">
    <w:nsid w:val="1E832FA8"/>
    <w:multiLevelType w:val="hybridMultilevel"/>
    <w:tmpl w:val="065C60B8"/>
    <w:lvl w:ilvl="0" w:tplc="DF7E97A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35DAE"/>
    <w:multiLevelType w:val="multilevel"/>
    <w:tmpl w:val="0772DD44"/>
    <w:numStyleLink w:val="Styl1"/>
  </w:abstractNum>
  <w:abstractNum w:abstractNumId="46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250F6053"/>
    <w:multiLevelType w:val="multilevel"/>
    <w:tmpl w:val="0772DD44"/>
    <w:numStyleLink w:val="Styl1"/>
  </w:abstractNum>
  <w:abstractNum w:abstractNumId="51" w15:restartNumberingAfterBreak="0">
    <w:nsid w:val="262D4C66"/>
    <w:multiLevelType w:val="multilevel"/>
    <w:tmpl w:val="0772DD44"/>
    <w:numStyleLink w:val="Styl1"/>
  </w:abstractNum>
  <w:abstractNum w:abstractNumId="52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97B1990"/>
    <w:multiLevelType w:val="multilevel"/>
    <w:tmpl w:val="0772DD44"/>
    <w:numStyleLink w:val="Styl1"/>
  </w:abstractNum>
  <w:abstractNum w:abstractNumId="56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32FD49C8"/>
    <w:multiLevelType w:val="multilevel"/>
    <w:tmpl w:val="0772DD44"/>
    <w:numStyleLink w:val="Styl1"/>
  </w:abstractNum>
  <w:abstractNum w:abstractNumId="6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5E316E3"/>
    <w:multiLevelType w:val="hybridMultilevel"/>
    <w:tmpl w:val="5FB41500"/>
    <w:lvl w:ilvl="0" w:tplc="BD1A3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E3B0C84"/>
    <w:multiLevelType w:val="hybridMultilevel"/>
    <w:tmpl w:val="CE38B5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1CB3D84"/>
    <w:multiLevelType w:val="multilevel"/>
    <w:tmpl w:val="0772DD44"/>
    <w:numStyleLink w:val="Styl1"/>
  </w:abstractNum>
  <w:abstractNum w:abstractNumId="7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81" w15:restartNumberingAfterBreak="0">
    <w:nsid w:val="46C81F36"/>
    <w:multiLevelType w:val="multilevel"/>
    <w:tmpl w:val="0772DD44"/>
    <w:numStyleLink w:val="Styl1"/>
  </w:abstractNum>
  <w:abstractNum w:abstractNumId="8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5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4B4F4F94"/>
    <w:multiLevelType w:val="multilevel"/>
    <w:tmpl w:val="0772DD44"/>
    <w:numStyleLink w:val="Styl1"/>
  </w:abstractNum>
  <w:abstractNum w:abstractNumId="88" w15:restartNumberingAfterBreak="0">
    <w:nsid w:val="4C2E4F0B"/>
    <w:multiLevelType w:val="hybridMultilevel"/>
    <w:tmpl w:val="5F189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90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4F204DA3"/>
    <w:multiLevelType w:val="multilevel"/>
    <w:tmpl w:val="0772DD44"/>
    <w:numStyleLink w:val="Styl1"/>
  </w:abstractNum>
  <w:abstractNum w:abstractNumId="9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5100411F"/>
    <w:multiLevelType w:val="multilevel"/>
    <w:tmpl w:val="0772DD44"/>
    <w:numStyleLink w:val="Styl1"/>
  </w:abstractNum>
  <w:abstractNum w:abstractNumId="96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136B05"/>
    <w:multiLevelType w:val="hybridMultilevel"/>
    <w:tmpl w:val="6896D2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57C44A7F"/>
    <w:multiLevelType w:val="multilevel"/>
    <w:tmpl w:val="0772DD44"/>
    <w:numStyleLink w:val="Styl1"/>
  </w:abstractNum>
  <w:abstractNum w:abstractNumId="10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90C640A"/>
    <w:multiLevelType w:val="multilevel"/>
    <w:tmpl w:val="0772DD44"/>
    <w:numStyleLink w:val="Styl1"/>
  </w:abstractNum>
  <w:abstractNum w:abstractNumId="10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2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E31032"/>
    <w:multiLevelType w:val="hybridMultilevel"/>
    <w:tmpl w:val="DDE06B8E"/>
    <w:lvl w:ilvl="0" w:tplc="CA24486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7090FF1"/>
    <w:multiLevelType w:val="multilevel"/>
    <w:tmpl w:val="0772DD44"/>
    <w:numStyleLink w:val="Styl1"/>
  </w:abstractNum>
  <w:abstractNum w:abstractNumId="119" w15:restartNumberingAfterBreak="0">
    <w:nsid w:val="68F1245B"/>
    <w:multiLevelType w:val="multilevel"/>
    <w:tmpl w:val="0772DD44"/>
    <w:numStyleLink w:val="Styl1"/>
  </w:abstractNum>
  <w:abstractNum w:abstractNumId="12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A45347E"/>
    <w:multiLevelType w:val="multilevel"/>
    <w:tmpl w:val="0772DD44"/>
    <w:numStyleLink w:val="Styl1"/>
  </w:abstractNum>
  <w:abstractNum w:abstractNumId="122" w15:restartNumberingAfterBreak="0">
    <w:nsid w:val="6B14320E"/>
    <w:multiLevelType w:val="hybridMultilevel"/>
    <w:tmpl w:val="C348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5F5148"/>
    <w:multiLevelType w:val="multilevel"/>
    <w:tmpl w:val="0772DD44"/>
    <w:numStyleLink w:val="Styl1"/>
  </w:abstractNum>
  <w:abstractNum w:abstractNumId="124" w15:restartNumberingAfterBreak="0">
    <w:nsid w:val="6CDB6396"/>
    <w:multiLevelType w:val="multilevel"/>
    <w:tmpl w:val="0772DD44"/>
    <w:numStyleLink w:val="Styl1"/>
  </w:abstractNum>
  <w:abstractNum w:abstractNumId="12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80"/>
  </w:num>
  <w:num w:numId="2" w16cid:durableId="973372900">
    <w:abstractNumId w:val="37"/>
  </w:num>
  <w:num w:numId="3" w16cid:durableId="895823013">
    <w:abstractNumId w:val="114"/>
  </w:num>
  <w:num w:numId="4" w16cid:durableId="2103135871">
    <w:abstractNumId w:val="131"/>
  </w:num>
  <w:num w:numId="5" w16cid:durableId="857356674">
    <w:abstractNumId w:val="113"/>
  </w:num>
  <w:num w:numId="6" w16cid:durableId="697974468">
    <w:abstractNumId w:val="1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4"/>
  </w:num>
  <w:num w:numId="8" w16cid:durableId="14690059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8"/>
    <w:lvlOverride w:ilvl="0">
      <w:startOverride w:val="1"/>
    </w:lvlOverride>
  </w:num>
  <w:num w:numId="10" w16cid:durableId="72162597">
    <w:abstractNumId w:val="111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5"/>
  </w:num>
  <w:num w:numId="13" w16cid:durableId="375005225">
    <w:abstractNumId w:val="135"/>
  </w:num>
  <w:num w:numId="14" w16cid:durableId="2010331595">
    <w:abstractNumId w:val="63"/>
  </w:num>
  <w:num w:numId="15" w16cid:durableId="808520573">
    <w:abstractNumId w:val="7"/>
  </w:num>
  <w:num w:numId="16" w16cid:durableId="1036085459">
    <w:abstractNumId w:val="120"/>
  </w:num>
  <w:num w:numId="17" w16cid:durableId="221909423">
    <w:abstractNumId w:val="128"/>
  </w:num>
  <w:num w:numId="18" w16cid:durableId="723482044">
    <w:abstractNumId w:val="46"/>
  </w:num>
  <w:num w:numId="19" w16cid:durableId="558176917">
    <w:abstractNumId w:val="117"/>
  </w:num>
  <w:num w:numId="20" w16cid:durableId="1468082761">
    <w:abstractNumId w:val="77"/>
  </w:num>
  <w:num w:numId="21" w16cid:durableId="458687172">
    <w:abstractNumId w:val="65"/>
  </w:num>
  <w:num w:numId="22" w16cid:durableId="983780632">
    <w:abstractNumId w:val="138"/>
  </w:num>
  <w:num w:numId="23" w16cid:durableId="1309818214">
    <w:abstractNumId w:val="104"/>
  </w:num>
  <w:num w:numId="24" w16cid:durableId="157771071">
    <w:abstractNumId w:val="42"/>
    <w:lvlOverride w:ilvl="0">
      <w:startOverride w:val="1"/>
    </w:lvlOverride>
  </w:num>
  <w:num w:numId="25" w16cid:durableId="1217400811">
    <w:abstractNumId w:val="62"/>
  </w:num>
  <w:num w:numId="26" w16cid:durableId="82728327">
    <w:abstractNumId w:val="74"/>
  </w:num>
  <w:num w:numId="27" w16cid:durableId="87389513">
    <w:abstractNumId w:val="32"/>
  </w:num>
  <w:num w:numId="28" w16cid:durableId="1863859606">
    <w:abstractNumId w:val="127"/>
  </w:num>
  <w:num w:numId="29" w16cid:durableId="626857293">
    <w:abstractNumId w:val="53"/>
  </w:num>
  <w:num w:numId="30" w16cid:durableId="1943754722">
    <w:abstractNumId w:val="15"/>
  </w:num>
  <w:num w:numId="31" w16cid:durableId="487790646">
    <w:abstractNumId w:val="110"/>
  </w:num>
  <w:num w:numId="32" w16cid:durableId="2057587024">
    <w:abstractNumId w:val="50"/>
  </w:num>
  <w:num w:numId="33" w16cid:durableId="1122770530">
    <w:abstractNumId w:val="1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92"/>
  </w:num>
  <w:num w:numId="35" w16cid:durableId="679963813">
    <w:abstractNumId w:val="87"/>
  </w:num>
  <w:num w:numId="36" w16cid:durableId="2047563445">
    <w:abstractNumId w:val="23"/>
  </w:num>
  <w:num w:numId="37" w16cid:durableId="271671302">
    <w:abstractNumId w:val="6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5"/>
  </w:num>
  <w:num w:numId="40" w16cid:durableId="1396317186">
    <w:abstractNumId w:val="121"/>
  </w:num>
  <w:num w:numId="41" w16cid:durableId="151677877">
    <w:abstractNumId w:val="108"/>
  </w:num>
  <w:num w:numId="42" w16cid:durableId="1356736384">
    <w:abstractNumId w:val="55"/>
  </w:num>
  <w:num w:numId="43" w16cid:durableId="178932735">
    <w:abstractNumId w:val="13"/>
  </w:num>
  <w:num w:numId="44" w16cid:durableId="863176589">
    <w:abstractNumId w:val="45"/>
  </w:num>
  <w:num w:numId="45" w16cid:durableId="1176268867">
    <w:abstractNumId w:val="95"/>
  </w:num>
  <w:num w:numId="46" w16cid:durableId="521087789">
    <w:abstractNumId w:val="103"/>
  </w:num>
  <w:num w:numId="47" w16cid:durableId="1703625502">
    <w:abstractNumId w:val="9"/>
  </w:num>
  <w:num w:numId="48" w16cid:durableId="83646985">
    <w:abstractNumId w:val="123"/>
  </w:num>
  <w:num w:numId="49" w16cid:durableId="1072388805">
    <w:abstractNumId w:val="36"/>
  </w:num>
  <w:num w:numId="50" w16cid:durableId="1360544457">
    <w:abstractNumId w:val="136"/>
  </w:num>
  <w:num w:numId="51" w16cid:durableId="3484158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33"/>
  </w:num>
  <w:num w:numId="55" w16cid:durableId="271326075">
    <w:abstractNumId w:val="116"/>
  </w:num>
  <w:num w:numId="56" w16cid:durableId="1781878136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5"/>
  </w:num>
  <w:num w:numId="59" w16cid:durableId="1838764827">
    <w:abstractNumId w:val="58"/>
  </w:num>
  <w:num w:numId="60" w16cid:durableId="186994265">
    <w:abstractNumId w:val="82"/>
  </w:num>
  <w:num w:numId="61" w16cid:durableId="223875933">
    <w:abstractNumId w:val="21"/>
  </w:num>
  <w:num w:numId="62" w16cid:durableId="1024207630">
    <w:abstractNumId w:val="43"/>
  </w:num>
  <w:num w:numId="63" w16cid:durableId="308633227">
    <w:abstractNumId w:val="20"/>
  </w:num>
  <w:num w:numId="64" w16cid:durableId="1349286294">
    <w:abstractNumId w:val="27"/>
  </w:num>
  <w:num w:numId="65" w16cid:durableId="757018930">
    <w:abstractNumId w:val="125"/>
  </w:num>
  <w:num w:numId="66" w16cid:durableId="17208610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60"/>
  </w:num>
  <w:num w:numId="68" w16cid:durableId="1046611879">
    <w:abstractNumId w:val="48"/>
  </w:num>
  <w:num w:numId="69" w16cid:durableId="1763067855">
    <w:abstractNumId w:val="44"/>
  </w:num>
  <w:num w:numId="70" w16cid:durableId="722557781">
    <w:abstractNumId w:val="51"/>
  </w:num>
  <w:num w:numId="71" w16cid:durableId="1114906575">
    <w:abstractNumId w:val="126"/>
  </w:num>
  <w:num w:numId="72" w16cid:durableId="736169976">
    <w:abstractNumId w:val="52"/>
  </w:num>
  <w:num w:numId="73" w16cid:durableId="1966890231">
    <w:abstractNumId w:val="85"/>
  </w:num>
  <w:num w:numId="74" w16cid:durableId="77531135">
    <w:abstractNumId w:val="76"/>
  </w:num>
  <w:num w:numId="75" w16cid:durableId="786854706">
    <w:abstractNumId w:val="40"/>
  </w:num>
  <w:num w:numId="76" w16cid:durableId="157119266">
    <w:abstractNumId w:val="30"/>
  </w:num>
  <w:num w:numId="77" w16cid:durableId="1296911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83"/>
  </w:num>
  <w:num w:numId="81" w16cid:durableId="34552692">
    <w:abstractNumId w:val="47"/>
  </w:num>
  <w:num w:numId="82" w16cid:durableId="657611622">
    <w:abstractNumId w:val="26"/>
  </w:num>
  <w:num w:numId="83" w16cid:durableId="19299993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37"/>
  </w:num>
  <w:num w:numId="85" w16cid:durableId="1265647798">
    <w:abstractNumId w:val="96"/>
  </w:num>
  <w:num w:numId="86" w16cid:durableId="47073026">
    <w:abstractNumId w:val="79"/>
  </w:num>
  <w:num w:numId="87" w16cid:durableId="1505978552">
    <w:abstractNumId w:val="94"/>
  </w:num>
  <w:num w:numId="88" w16cid:durableId="634064641">
    <w:abstractNumId w:val="14"/>
  </w:num>
  <w:num w:numId="89" w16cid:durableId="1546792681">
    <w:abstractNumId w:val="99"/>
  </w:num>
  <w:num w:numId="90" w16cid:durableId="236477724">
    <w:abstractNumId w:val="71"/>
  </w:num>
  <w:num w:numId="91" w16cid:durableId="1883053438">
    <w:abstractNumId w:val="59"/>
  </w:num>
  <w:num w:numId="92" w16cid:durableId="2905996">
    <w:abstractNumId w:val="124"/>
  </w:num>
  <w:num w:numId="93" w16cid:durableId="1852988610">
    <w:abstractNumId w:val="98"/>
  </w:num>
  <w:num w:numId="94" w16cid:durableId="2136752573">
    <w:abstractNumId w:val="31"/>
  </w:num>
  <w:num w:numId="95" w16cid:durableId="2046179198">
    <w:abstractNumId w:val="102"/>
  </w:num>
  <w:num w:numId="96" w16cid:durableId="1047484285">
    <w:abstractNumId w:val="112"/>
  </w:num>
  <w:num w:numId="97" w16cid:durableId="165680969">
    <w:abstractNumId w:val="129"/>
  </w:num>
  <w:num w:numId="98" w16cid:durableId="2047677024">
    <w:abstractNumId w:val="97"/>
  </w:num>
  <w:num w:numId="99" w16cid:durableId="1800805639">
    <w:abstractNumId w:val="90"/>
  </w:num>
  <w:num w:numId="100" w16cid:durableId="1994603216">
    <w:abstractNumId w:val="69"/>
  </w:num>
  <w:num w:numId="101" w16cid:durableId="1607880529">
    <w:abstractNumId w:val="106"/>
  </w:num>
  <w:num w:numId="102" w16cid:durableId="538516909">
    <w:abstractNumId w:val="130"/>
  </w:num>
  <w:num w:numId="103" w16cid:durableId="2071153058">
    <w:abstractNumId w:val="139"/>
  </w:num>
  <w:num w:numId="104" w16cid:durableId="347488599">
    <w:abstractNumId w:val="29"/>
  </w:num>
  <w:num w:numId="105" w16cid:durableId="991526608">
    <w:abstractNumId w:val="49"/>
  </w:num>
  <w:num w:numId="106" w16cid:durableId="1840657290">
    <w:abstractNumId w:val="134"/>
  </w:num>
  <w:num w:numId="107" w16cid:durableId="965546834">
    <w:abstractNumId w:val="57"/>
  </w:num>
  <w:num w:numId="108" w16cid:durableId="172425608">
    <w:abstractNumId w:val="39"/>
  </w:num>
  <w:num w:numId="109" w16cid:durableId="979311095">
    <w:abstractNumId w:val="86"/>
  </w:num>
  <w:num w:numId="110" w16cid:durableId="621305646">
    <w:abstractNumId w:val="17"/>
  </w:num>
  <w:num w:numId="111" w16cid:durableId="1403287000">
    <w:abstractNumId w:val="66"/>
  </w:num>
  <w:num w:numId="112" w16cid:durableId="2143377577">
    <w:abstractNumId w:val="84"/>
  </w:num>
  <w:num w:numId="113" w16cid:durableId="1194884659">
    <w:abstractNumId w:val="33"/>
  </w:num>
  <w:num w:numId="114" w16cid:durableId="1594390960">
    <w:abstractNumId w:val="16"/>
  </w:num>
  <w:num w:numId="115" w16cid:durableId="1548028581">
    <w:abstractNumId w:val="91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70"/>
  </w:num>
  <w:num w:numId="119" w16cid:durableId="1793160543">
    <w:abstractNumId w:val="73"/>
  </w:num>
  <w:num w:numId="120" w16cid:durableId="1047608380">
    <w:abstractNumId w:val="107"/>
  </w:num>
  <w:num w:numId="121" w16cid:durableId="307370624">
    <w:abstractNumId w:val="105"/>
  </w:num>
  <w:num w:numId="122" w16cid:durableId="1402752578">
    <w:abstractNumId w:val="11"/>
  </w:num>
  <w:num w:numId="123" w16cid:durableId="1759446113">
    <w:abstractNumId w:val="67"/>
  </w:num>
  <w:num w:numId="124" w16cid:durableId="1461191686">
    <w:abstractNumId w:val="100"/>
  </w:num>
  <w:num w:numId="125" w16cid:durableId="249584427">
    <w:abstractNumId w:val="34"/>
  </w:num>
  <w:num w:numId="126" w16cid:durableId="1541430135">
    <w:abstractNumId w:val="64"/>
  </w:num>
  <w:num w:numId="127" w16cid:durableId="973556522">
    <w:abstractNumId w:val="88"/>
  </w:num>
  <w:num w:numId="128" w16cid:durableId="2107142713">
    <w:abstractNumId w:val="72"/>
  </w:num>
  <w:num w:numId="129" w16cid:durableId="2008247589">
    <w:abstractNumId w:val="115"/>
  </w:num>
  <w:num w:numId="130" w16cid:durableId="2104955569">
    <w:abstractNumId w:val="101"/>
  </w:num>
  <w:num w:numId="131" w16cid:durableId="2020036972">
    <w:abstractNumId w:val="122"/>
  </w:num>
  <w:num w:numId="132" w16cid:durableId="1506162788">
    <w:abstractNumId w:val="24"/>
  </w:num>
  <w:num w:numId="133" w16cid:durableId="1538473271">
    <w:abstractNumId w:val="4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37C34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999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245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37A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A45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20773</TotalTime>
  <Pages>4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9230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435</cp:revision>
  <cp:lastPrinted>2025-04-17T11:56:00Z</cp:lastPrinted>
  <dcterms:created xsi:type="dcterms:W3CDTF">2019-01-14T06:24:00Z</dcterms:created>
  <dcterms:modified xsi:type="dcterms:W3CDTF">2025-04-17T11:58:00Z</dcterms:modified>
</cp:coreProperties>
</file>