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71526" w14:textId="77777777" w:rsidR="00FE754C" w:rsidRPr="00FE754C" w:rsidRDefault="00FE754C" w:rsidP="00FE754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kern w:val="0"/>
          <w:sz w:val="14"/>
          <w:szCs w:val="14"/>
          <w:u w:val="single"/>
          <w:lang w:eastAsia="ar-SA"/>
          <w14:ligatures w14:val="none"/>
        </w:rPr>
      </w:pPr>
    </w:p>
    <w:p w14:paraId="7EDE5173" w14:textId="77777777" w:rsidR="00FE754C" w:rsidRPr="00FE754C" w:rsidRDefault="00FE754C" w:rsidP="00FE754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Załącznik nr 2 </w:t>
      </w:r>
    </w:p>
    <w:p w14:paraId="31E7AB4E" w14:textId="77777777" w:rsidR="00FE754C" w:rsidRPr="00FE754C" w:rsidRDefault="00FE754C" w:rsidP="00FE75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</w:p>
    <w:p w14:paraId="1FA39300" w14:textId="77777777" w:rsidR="00FE754C" w:rsidRPr="00FE754C" w:rsidRDefault="00FE754C" w:rsidP="00FE75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 xml:space="preserve">FORMULARZ   OFERTY </w:t>
      </w:r>
      <w:r w:rsidRPr="00FE754C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(wzór)</w:t>
      </w:r>
    </w:p>
    <w:p w14:paraId="614B1B4C" w14:textId="77777777" w:rsidR="00FE754C" w:rsidRPr="00FE754C" w:rsidRDefault="00FE754C" w:rsidP="00FE754C">
      <w:pPr>
        <w:keepNext/>
        <w:suppressAutoHyphens/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 xml:space="preserve">                                                             </w:t>
      </w:r>
    </w:p>
    <w:p w14:paraId="19632A92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0C64F577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1….........................................................................                                    ….......................................................</w:t>
      </w:r>
    </w:p>
    <w:p w14:paraId="18298237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ar-SA"/>
          <w14:ligatures w14:val="none"/>
        </w:rPr>
        <w:t xml:space="preserve">         Nazwa wykonawcy/wykonawców składających ofertę wspólną                                                                                ( Data sporządzenia )</w:t>
      </w:r>
      <w:r w:rsidRPr="00FE754C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  </w:t>
      </w:r>
    </w:p>
    <w:p w14:paraId="0B75435D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                 </w:t>
      </w:r>
    </w:p>
    <w:p w14:paraId="2CA5EFEC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pl"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lang w:val="pl" w:eastAsia="ar-SA"/>
          <w14:ligatures w14:val="none"/>
        </w:rPr>
        <w:t>2. adres/siedziba......................................................</w:t>
      </w:r>
    </w:p>
    <w:p w14:paraId="74F1FFDB" w14:textId="77777777" w:rsidR="00FE754C" w:rsidRPr="00FE754C" w:rsidRDefault="00FE754C" w:rsidP="00FE754C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color w:val="000000"/>
          <w:kern w:val="0"/>
          <w:szCs w:val="16"/>
          <w:lang w:val="pl"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szCs w:val="20"/>
          <w:lang w:val="pl" w:eastAsia="ar-SA"/>
          <w14:ligatures w14:val="none"/>
        </w:rPr>
        <w:t xml:space="preserve">3. nr telefonu............................................................               </w:t>
      </w:r>
    </w:p>
    <w:p w14:paraId="02F16D92" w14:textId="77777777" w:rsidR="00FE754C" w:rsidRPr="00FE754C" w:rsidRDefault="00FE754C" w:rsidP="00FE754C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color w:val="000000"/>
          <w:kern w:val="0"/>
          <w:szCs w:val="20"/>
          <w:lang w:val="pl"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szCs w:val="20"/>
          <w:lang w:val="pl" w:eastAsia="ar-SA"/>
          <w14:ligatures w14:val="none"/>
        </w:rPr>
        <w:t xml:space="preserve">4. </w:t>
      </w:r>
      <w:r w:rsidRPr="00FE754C">
        <w:rPr>
          <w:rFonts w:ascii="Times New Roman" w:eastAsia="Times New Roman" w:hAnsi="Times New Roman" w:cs="Times New Roman"/>
          <w:color w:val="000000"/>
          <w:kern w:val="0"/>
          <w:szCs w:val="16"/>
          <w:lang w:val="pl" w:eastAsia="ar-SA"/>
          <w14:ligatures w14:val="none"/>
        </w:rPr>
        <w:t>REGON .</w:t>
      </w:r>
      <w:r w:rsidRPr="00FE754C">
        <w:rPr>
          <w:rFonts w:ascii="Times New Roman" w:eastAsia="Times New Roman" w:hAnsi="Times New Roman" w:cs="Times New Roman"/>
          <w:color w:val="000000"/>
          <w:kern w:val="0"/>
          <w:szCs w:val="20"/>
          <w:lang w:val="pl" w:eastAsia="ar-SA"/>
          <w14:ligatures w14:val="none"/>
        </w:rPr>
        <w:t xml:space="preserve">..............................................................                 </w:t>
      </w:r>
    </w:p>
    <w:p w14:paraId="03053B02" w14:textId="77777777" w:rsidR="00FE754C" w:rsidRPr="00FE754C" w:rsidRDefault="00FE754C" w:rsidP="00FE754C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color w:val="000000"/>
          <w:kern w:val="0"/>
          <w:lang w:val="pl"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lang w:val="pl" w:eastAsia="ar-SA"/>
          <w14:ligatures w14:val="none"/>
        </w:rPr>
        <w:t xml:space="preserve">5. </w:t>
      </w:r>
      <w:r w:rsidRPr="00FE754C">
        <w:rPr>
          <w:rFonts w:ascii="Times New Roman" w:eastAsia="Times New Roman" w:hAnsi="Times New Roman" w:cs="Times New Roman"/>
          <w:color w:val="000000"/>
          <w:kern w:val="0"/>
          <w:szCs w:val="16"/>
          <w:lang w:val="pl" w:eastAsia="ar-SA"/>
          <w14:ligatures w14:val="none"/>
        </w:rPr>
        <w:t>NIP</w:t>
      </w:r>
      <w:r w:rsidRPr="00FE754C">
        <w:rPr>
          <w:rFonts w:ascii="Times New Roman" w:eastAsia="Times New Roman" w:hAnsi="Times New Roman" w:cs="Times New Roman"/>
          <w:color w:val="000000"/>
          <w:kern w:val="0"/>
          <w:lang w:val="pl" w:eastAsia="ar-SA"/>
          <w14:ligatures w14:val="none"/>
        </w:rPr>
        <w:t>..........................................................…........</w:t>
      </w:r>
      <w:r w:rsidRPr="00FE754C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  <w14:ligatures w14:val="none"/>
        </w:rPr>
        <w:t xml:space="preserve"> </w:t>
      </w:r>
    </w:p>
    <w:p w14:paraId="7AB55B58" w14:textId="77777777" w:rsidR="00FE754C" w:rsidRPr="00FE754C" w:rsidRDefault="00FE754C" w:rsidP="00FE754C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lang w:val="pl" w:eastAsia="ar-SA"/>
          <w14:ligatures w14:val="none"/>
        </w:rPr>
        <w:t>6.</w:t>
      </w:r>
      <w:r w:rsidRPr="00FE754C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….........................................................................</w:t>
      </w:r>
    </w:p>
    <w:p w14:paraId="1A7E48D6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pl"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             </w:t>
      </w:r>
      <w:r w:rsidRPr="00FE754C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pl" w:eastAsia="ar-SA"/>
          <w14:ligatures w14:val="none"/>
        </w:rPr>
        <w:t xml:space="preserve">e-mail do </w:t>
      </w:r>
      <w:proofErr w:type="spellStart"/>
      <w:r w:rsidRPr="00FE754C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pl" w:eastAsia="ar-SA"/>
          <w14:ligatures w14:val="none"/>
        </w:rPr>
        <w:t>krespondencji</w:t>
      </w:r>
      <w:proofErr w:type="spellEnd"/>
    </w:p>
    <w:p w14:paraId="79BCEE1D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pl" w:eastAsia="ar-SA"/>
          <w14:ligatures w14:val="none"/>
        </w:rPr>
      </w:pPr>
    </w:p>
    <w:p w14:paraId="6007CD76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7…...................................................………...........</w:t>
      </w:r>
    </w:p>
    <w:p w14:paraId="26621CAF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ar-SA"/>
          <w14:ligatures w14:val="none"/>
        </w:rPr>
        <w:t xml:space="preserve">    Nazwisko i imię osoby/osób uprawnionych</w:t>
      </w:r>
    </w:p>
    <w:p w14:paraId="1CF31FDF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ar-SA"/>
          <w14:ligatures w14:val="none"/>
        </w:rPr>
        <w:t xml:space="preserve">    do występowania w imieniu wykonawcy</w:t>
      </w:r>
    </w:p>
    <w:p w14:paraId="361A6DA0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2EEC7522" w14:textId="4C2652A7" w:rsidR="00FE754C" w:rsidRPr="00FE754C" w:rsidRDefault="00FE754C" w:rsidP="00FE754C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 xml:space="preserve">                                                                                                       </w:t>
      </w:r>
      <w:r w:rsidRPr="00FE754C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 xml:space="preserve">            </w:t>
      </w:r>
      <w:r w:rsidRPr="00FE754C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GMINA MIASTKO</w:t>
      </w:r>
    </w:p>
    <w:p w14:paraId="4056634E" w14:textId="77777777" w:rsidR="00FE754C" w:rsidRPr="00FE754C" w:rsidRDefault="00FE754C" w:rsidP="00FE754C">
      <w:pPr>
        <w:suppressAutoHyphens/>
        <w:spacing w:after="0" w:line="276" w:lineRule="auto"/>
        <w:ind w:left="6804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 xml:space="preserve">    ul. Grunwaldzka 1</w:t>
      </w:r>
    </w:p>
    <w:p w14:paraId="4D2C8BE4" w14:textId="77777777" w:rsidR="00FE754C" w:rsidRPr="00FE754C" w:rsidRDefault="00FE754C" w:rsidP="00FE754C">
      <w:pPr>
        <w:suppressAutoHyphens/>
        <w:spacing w:after="0" w:line="276" w:lineRule="auto"/>
        <w:ind w:left="6804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 xml:space="preserve">     77 - 200 Miastko</w:t>
      </w:r>
    </w:p>
    <w:p w14:paraId="40FF7A87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</w:p>
    <w:p w14:paraId="240C5893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 xml:space="preserve">       </w:t>
      </w:r>
      <w:r w:rsidRPr="00FE754C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Nawiązując do opublikowanego w Biuletynie Zamówień Publicznych (platforma </w:t>
      </w:r>
      <w:hyperlink r:id="rId7" w:history="1">
        <w:r w:rsidRPr="00FE754C">
          <w:rPr>
            <w:rFonts w:ascii="Times New Roman" w:eastAsia="Times New Roman" w:hAnsi="Times New Roman" w:cs="Times New Roman"/>
            <w:color w:val="000000"/>
            <w:kern w:val="0"/>
            <w:u w:val="single"/>
            <w:lang w:eastAsia="ar-SA"/>
            <w14:ligatures w14:val="none"/>
          </w:rPr>
          <w:t>https://ezamowienia.gov.pl</w:t>
        </w:r>
      </w:hyperlink>
      <w:r w:rsidRPr="00FE754C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) ogłoszenia Nr …......................... z dnia …......... …....... 2025 r. o postępowaniu ws. udzielenia zamówienia publicznego na usługę, prowadzonego w  </w:t>
      </w:r>
      <w:r w:rsidRPr="00FE754C">
        <w:rPr>
          <w:rFonts w:ascii="Times New Roman" w:eastAsia="Arial" w:hAnsi="Times New Roman" w:cs="Times New Roman"/>
          <w:color w:val="000000"/>
          <w:kern w:val="0"/>
          <w:shd w:val="clear" w:color="auto" w:fill="FFFFFF"/>
          <w:lang w:eastAsia="ar-SA"/>
          <w14:ligatures w14:val="none"/>
        </w:rPr>
        <w:t xml:space="preserve">trybie podstawowym, na podstawie art. 275 pkt 1 </w:t>
      </w:r>
      <w:r w:rsidRPr="00FE754C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ustawy z dnia 11 września 2019 r. Prawo zamówień (t.j. Dz. U. z 2024 r. poz. 1320) o wartości zamówienia mniejszej niż progi unijne określone w przepisach wydanych na podstawie art. 3 ust. 3  przywołanej ustawy, na wykonanie zamówienia pn.:</w:t>
      </w:r>
      <w:r w:rsidRPr="00FE754C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 xml:space="preserve"> : </w:t>
      </w:r>
      <w:bookmarkStart w:id="0" w:name="_Hlk178251043"/>
      <w:r w:rsidRPr="00FE754C"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eastAsia="ar-SA"/>
          <w14:ligatures w14:val="none"/>
        </w:rPr>
        <w:t>„Doposażenie szkół podstawowych w ramach realizacji projektu „Regionalne wsparcie rozwoju kompetencji kluczowych w pomorskich szkołach.””</w:t>
      </w:r>
    </w:p>
    <w:bookmarkEnd w:id="0"/>
    <w:p w14:paraId="319B2D34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/>
          <w14:ligatures w14:val="none"/>
        </w:rPr>
      </w:pPr>
    </w:p>
    <w:p w14:paraId="2921F74A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bCs/>
          <w:color w:val="000000"/>
          <w:kern w:val="0"/>
          <w:lang w:eastAsia="ar-SA"/>
          <w14:ligatures w14:val="none"/>
        </w:rPr>
        <w:t xml:space="preserve">i po zapoznaniu się z </w:t>
      </w:r>
      <w:r w:rsidRPr="00FE754C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warunkami prowadzonego postępowania:     </w:t>
      </w:r>
    </w:p>
    <w:p w14:paraId="17188BBB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7B8F56D0" w14:textId="04BCF1ED" w:rsidR="00FE754C" w:rsidRPr="00FE754C" w:rsidRDefault="00FE754C" w:rsidP="00FE754C">
      <w:pPr>
        <w:numPr>
          <w:ilvl w:val="0"/>
          <w:numId w:val="6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Część I -doposażenie szkół w pomoce dydaktyczne- szczegółowy opis przedmiotu zamówienia dla części 1 postępowania stanowi załącznik nr 1.a do SWZ. ;</w:t>
      </w: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                                   </w:t>
      </w:r>
    </w:p>
    <w:p w14:paraId="450257A2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bookmarkStart w:id="1" w:name="_Hlk177326795"/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Oferujemy i zobowiązujemy się do  wykonania zamówienia:</w:t>
      </w:r>
    </w:p>
    <w:p w14:paraId="05E8B540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1. Za cenę ryczałtową w kwocie brutto….........………….………….....................PLN (wraz z podatkiem VAT),</w:t>
      </w:r>
    </w:p>
    <w:p w14:paraId="4B7E1218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(słownie …............................................................................................................................................),</w:t>
      </w:r>
    </w:p>
    <w:p w14:paraId="3E890540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 tym:</w:t>
      </w:r>
    </w:p>
    <w:p w14:paraId="299B3C9F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cena netto …………………..PLN</w:t>
      </w:r>
    </w:p>
    <w:p w14:paraId="43716778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(słownie:……………………………………….……………….………………………………….),</w:t>
      </w:r>
    </w:p>
    <w:p w14:paraId="709B39E9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podatek VAT ……………….PLN, </w:t>
      </w:r>
    </w:p>
    <w:p w14:paraId="0E099F40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(słownie: ……………………………………………………………….….………………………), </w:t>
      </w:r>
    </w:p>
    <w:p w14:paraId="222F1A9E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wg obowiązującej stawki w wysokości …..….…..%.</w:t>
      </w:r>
    </w:p>
    <w:p w14:paraId="4421361C" w14:textId="5F99CB9D" w:rsid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obejmującą:</w:t>
      </w:r>
      <w:bookmarkEnd w:id="1"/>
    </w:p>
    <w:p w14:paraId="72384D03" w14:textId="77777777" w:rsidR="00B15D9A" w:rsidRDefault="00B15D9A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7E573387" w14:textId="77777777" w:rsidR="00B15D9A" w:rsidRDefault="00B15D9A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069E0A54" w14:textId="77777777" w:rsidR="00B15D9A" w:rsidRDefault="00B15D9A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390CF715" w14:textId="77777777" w:rsidR="00B15D9A" w:rsidRPr="00FE754C" w:rsidRDefault="00B15D9A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tbl>
      <w:tblPr>
        <w:tblW w:w="5174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66"/>
        <w:gridCol w:w="85"/>
        <w:gridCol w:w="1888"/>
        <w:gridCol w:w="34"/>
        <w:gridCol w:w="693"/>
        <w:gridCol w:w="903"/>
        <w:gridCol w:w="1056"/>
        <w:gridCol w:w="915"/>
        <w:gridCol w:w="3835"/>
      </w:tblGrid>
      <w:tr w:rsidR="00FE754C" w:rsidRPr="00FE754C" w14:paraId="4D02D8F4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259A2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lastRenderedPageBreak/>
              <w:t>1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96A22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D88F6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027AA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28F5E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5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6F259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6</w:t>
            </w: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02F1C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7</w:t>
            </w:r>
          </w:p>
        </w:tc>
      </w:tr>
      <w:tr w:rsidR="00FE754C" w:rsidRPr="00FE754C" w14:paraId="13D7006B" w14:textId="77777777" w:rsidTr="00214979">
        <w:tc>
          <w:tcPr>
            <w:tcW w:w="33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0149EB2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Lp.</w:t>
            </w:r>
          </w:p>
        </w:tc>
        <w:tc>
          <w:tcPr>
            <w:tcW w:w="996" w:type="pct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0BCFCB5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NAZWA ASORTYMENTU</w:t>
            </w:r>
          </w:p>
        </w:tc>
        <w:tc>
          <w:tcPr>
            <w:tcW w:w="34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3DB929C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 xml:space="preserve">Ilość </w:t>
            </w:r>
          </w:p>
        </w:tc>
        <w:tc>
          <w:tcPr>
            <w:tcW w:w="97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84230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Wartość jednostkowa</w:t>
            </w:r>
          </w:p>
        </w:tc>
        <w:tc>
          <w:tcPr>
            <w:tcW w:w="45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7F40850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Cena brutto</w:t>
            </w:r>
          </w:p>
          <w:p w14:paraId="693C544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b/>
                <w:bCs/>
                <w:i/>
                <w14:ligatures w14:val="none"/>
              </w:rPr>
              <w:t>(kol. 3 x 4)</w:t>
            </w:r>
          </w:p>
          <w:p w14:paraId="4A7B0A6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b/>
                <w:bCs/>
                <w:i/>
                <w14:ligatures w14:val="none"/>
              </w:rPr>
              <w:t>[PLN</w:t>
            </w:r>
          </w:p>
        </w:tc>
        <w:tc>
          <w:tcPr>
            <w:tcW w:w="1903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6D4BEC7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b/>
                <w:bCs/>
                <w:i/>
                <w14:ligatures w14:val="none"/>
              </w:rPr>
              <w:t>Nazwa oferowanego</w:t>
            </w:r>
          </w:p>
          <w:p w14:paraId="14BC38A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b/>
                <w:bCs/>
                <w:i/>
                <w14:ligatures w14:val="none"/>
              </w:rPr>
              <w:t>Produktu [producent, nazwa produktu, dokładny numer modelu]</w:t>
            </w:r>
          </w:p>
        </w:tc>
      </w:tr>
      <w:tr w:rsidR="00FE754C" w:rsidRPr="00FE754C" w14:paraId="7DFCD8D3" w14:textId="77777777" w:rsidTr="00214979">
        <w:tc>
          <w:tcPr>
            <w:tcW w:w="33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37CBD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996" w:type="pct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94793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34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FBC31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794B5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Brutto</w:t>
            </w:r>
          </w:p>
          <w:p w14:paraId="004B07B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 xml:space="preserve"> za sztukę/</w:t>
            </w:r>
          </w:p>
          <w:p w14:paraId="5974C90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zestaw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511CE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 xml:space="preserve">W tym </w:t>
            </w:r>
          </w:p>
          <w:p w14:paraId="72CEF92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 xml:space="preserve">VAT </w:t>
            </w:r>
          </w:p>
          <w:p w14:paraId="093A07C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[%]</w:t>
            </w:r>
          </w:p>
        </w:tc>
        <w:tc>
          <w:tcPr>
            <w:tcW w:w="45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49C58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2A6F4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5A47708C" w14:textId="77777777" w:rsidTr="00214979">
        <w:tc>
          <w:tcPr>
            <w:tcW w:w="500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172085" w14:textId="77777777" w:rsidR="00FE754C" w:rsidRPr="00FE754C" w:rsidRDefault="00FE754C" w:rsidP="00FE7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b/>
                <w:bCs/>
                <w14:ligatures w14:val="none"/>
              </w:rPr>
              <w:t>Szkoła Podstawowa w Dretyniu</w:t>
            </w:r>
          </w:p>
        </w:tc>
      </w:tr>
      <w:tr w:rsidR="00FE754C" w:rsidRPr="00FE754C" w14:paraId="1E43D539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1B589B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C71300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Papier Ksero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D4C9B1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32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E6BFA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547FD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B9C1E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4FE65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771B1E89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B57A1B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BE45B5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 xml:space="preserve">Kredki 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2914C0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12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1FB66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A5C79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E7BA6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E728F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2FE15D5D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66F5E4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981F64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Kredki ołówkowe trójkątne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9D306F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8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BF42D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75124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4AAFD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47BB1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64E4C596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3C783D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81A8F4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Zestaw indywidualny podstawowy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DF7501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C940A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C2118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2706C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3B52D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7B7BEE93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77CE50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5.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D6B401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Wyprawka duży zestaw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685B60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A5DD7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2D5E9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93A52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335CC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5334B331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7C6FE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6.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DD6CA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Graficzne karty pracy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9DE89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F0728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6642B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1A3D9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BAE01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4FECFE3F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CB45E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7.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45865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Ułamki kwadrat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40504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54EAB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BC70E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44174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3DAB9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14A5F0CC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E2A5C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8.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FEBCE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Książka - Warsztaty dziennikarskie w szkole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A1BC3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BD685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5972F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9CCDB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8BD63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5D6494B6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137C6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9.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98616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Fiszki – język angielski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DD41B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2E39F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7336B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07C15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91B1F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7A9E68BB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A9F75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10.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837E2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Komplet książek kodowanie na dywanie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8C8AF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BD1BD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E22B0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9A55A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D5EAD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5F83B7CA" w14:textId="77777777" w:rsidTr="00214979">
        <w:tc>
          <w:tcPr>
            <w:tcW w:w="500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24C419" w14:textId="77777777" w:rsidR="00FE754C" w:rsidRPr="00FE754C" w:rsidRDefault="00FE754C" w:rsidP="00FE7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b/>
                <w:bCs/>
                <w14:ligatures w14:val="none"/>
              </w:rPr>
              <w:t>Szkoła Podstawowa nr 2 w Miastku</w:t>
            </w:r>
          </w:p>
        </w:tc>
      </w:tr>
      <w:tr w:rsidR="00FE754C" w:rsidRPr="00FE754C" w14:paraId="57933FA1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2EAFE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1E090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Wkład z papieru rysunkowego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4C430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B4515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A047E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F22E1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DFDFA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0C26F4D9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FCE2D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98679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Wkład z kolorowego papieru rysunkowego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CBF3B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525D5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D2ED7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EC4CB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48C12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160FF497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8BF01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86723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Papier wycinankowy nabłyszczany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D90D0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D5F6A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650D9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C7ED7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ECE4B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6A20E0E1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26F4B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87ACC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Brystol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FB6E0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B8334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93B12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005C9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ECFFD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05B05318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6013E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5.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E8113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Brystol mix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E8F00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4C105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1C638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22FE3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80866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4A760D42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706C0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6.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EC234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Folie piankowe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1133A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F6782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6D94F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F8A52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E5298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594BD603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E77D3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7.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BA569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Klej czarodziejski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994CA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1F76E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21E8B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E8A78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703FC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3F72856D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5E22A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8.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65552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Kredki trójkątne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7FF71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36B28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6BACF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D7B4B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3B6A8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18B59B8E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756BE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9.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B97DC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Plastelina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1BBEC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72663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C8B70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22806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A4C8B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70673292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1D667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10.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F0887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Tempery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B0480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C6EAC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290E9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22535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E4BE5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42B3601C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0C0DD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11.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7CB6D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Beżowa tektura falista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7E607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47AEB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0580A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24B9D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FB4C8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0C144B68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7AEB2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12.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9D622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Bibuła karbowana mix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CC858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2A9D4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E15AF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6C180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E21A3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2835FB44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9D9AB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13.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443DD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Papier pakowy beżowy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0503C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6F924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4B4B7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9AEB6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4495D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3D5F5E93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F535F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lastRenderedPageBreak/>
              <w:t>14.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23616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Tektura falista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5B7F4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2DE99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66D47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F1C32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D98F6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68EC7956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BC066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15.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4F089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Cienkie druciki kreatywne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0A75C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545D9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96E94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7F516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63DB9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4C3EA336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F7C2A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16.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F2E4B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Klej w sztyfcie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3D4A3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25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545AD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2D116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0100C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875E7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05F0C229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08351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17.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EAAC5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Masa papierowa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E1994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C1602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92969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A7808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F9E5C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7677BA37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55619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18.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8D5DE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Papier rysunkowy biały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59544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02B70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33765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4F741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26898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42AA0A42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2FC19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19.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21E5F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Kolorowy papier rysunkowy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800C1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5CECF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FC211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8F3DC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412EB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21D89A65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584F6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20.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EB22E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Kolorowy brystol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A77EE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BCC64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0F618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1CE8F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22D1D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150654AD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A7C92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21.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DC499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Ołówki trójkątne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00D63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26CF3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E8B65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A8126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D5E6D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59EFABFB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EB20A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22.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507C2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Pistolet do kleju + wkłady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B8146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F36F4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01226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90BB6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733CC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47F40DC6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A5A88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23.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3F35E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Nożyczki szkolne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03F09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10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313BC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CFFFB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92CE7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06F51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7142FAF1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C1502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24.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2CBF3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Nożyczki z wymiennymi ostrzami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B13D5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10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8ACC3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C9D21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8CBFD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A7DFD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4E3264ED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A1E67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25.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1320E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Zestaw dziurkaczy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E1DDD7" w14:textId="10C36D04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08431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03B0B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9F15A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0E71D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59DDE507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56C2C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26.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7BD8C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Zestaw piankowych naklejek</w:t>
            </w:r>
          </w:p>
          <w:p w14:paraId="673783C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C792C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5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56D78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980E5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6B22C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2314B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3C173674" w14:textId="77777777" w:rsidTr="00214979">
        <w:tc>
          <w:tcPr>
            <w:tcW w:w="500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A81AC1" w14:textId="77777777" w:rsidR="00FE754C" w:rsidRPr="00FE754C" w:rsidRDefault="00FE754C" w:rsidP="00FE7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b/>
                <w:bCs/>
                <w14:ligatures w14:val="none"/>
              </w:rPr>
              <w:t>Szkoła Podstawowa w Świerznie</w:t>
            </w:r>
          </w:p>
        </w:tc>
      </w:tr>
      <w:tr w:rsidR="00FE754C" w:rsidRPr="00FE754C" w14:paraId="6BB9311F" w14:textId="77777777" w:rsidTr="00214979">
        <w:trPr>
          <w:trHeight w:val="1174"/>
        </w:trPr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90DFE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EA59A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Brystol papier techniczny biały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7DAF4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BB558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CCB7D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B59BD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28F7D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6092C09F" w14:textId="77777777" w:rsidTr="00214979">
        <w:trPr>
          <w:trHeight w:val="275"/>
        </w:trPr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9E64A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8928C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Papier ksero brystol A3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EE0B4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34348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CF272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1E11C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9C0C5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4630A97C" w14:textId="77777777" w:rsidTr="00214979">
        <w:trPr>
          <w:trHeight w:val="322"/>
        </w:trPr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F46B2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BEA2E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Papier ksero A4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7BA67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AE38C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C5662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EC34D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B4EE8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59B74D40" w14:textId="77777777" w:rsidTr="00214979">
        <w:trPr>
          <w:trHeight w:val="304"/>
        </w:trPr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E2C31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639A1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 xml:space="preserve">Papier techniczny  kolorowy 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1BD99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77899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E72D5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C4471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E906D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133D9FA1" w14:textId="77777777" w:rsidTr="00214979">
        <w:trPr>
          <w:trHeight w:val="276"/>
        </w:trPr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1B7B7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5.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5CA80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 xml:space="preserve">Papier kolorowy samoprzylepny 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A6CA9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10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B5F51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88658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AC7EC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89819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7E90E619" w14:textId="77777777" w:rsidTr="00214979">
        <w:trPr>
          <w:trHeight w:val="322"/>
        </w:trPr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219D2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6.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97F42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Klej 20 g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7F00E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20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53156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690F0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73184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780CD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34946A50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D8390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7.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119E2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Arkusz samoprzylepny brokatowy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EE519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5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BC992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4CF0D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C1643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2E7D9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2E426F2F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BF46D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8.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0DA6C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 xml:space="preserve">Klej do pistoletu 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C3359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EBEF4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46145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87EA6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38989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51CFE872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B03D0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9.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2154E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 xml:space="preserve">Tasiemki satynowe 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C2562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7070F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AA4FD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C5564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8BA89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327F27D2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1548B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10.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934C2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 xml:space="preserve">Papier techniczny biały 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DD4C7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CA171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E596B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D4BD6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72219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754056E2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27833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11.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E1023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Zestaw nici do szycia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1DA9E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0CD5A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6DE28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9833F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0EDCF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3B62AFF3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5203C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12.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68B84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 xml:space="preserve">Zestaw do robienia biżuterii 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7319D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B446D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0DB2B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8DFAC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DBB95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46BD5F54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04D99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13.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1C474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 xml:space="preserve">Farby do ceramiki 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E83FD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E535E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50C35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63C3B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572F4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32187213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FEFD9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14.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548A0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Tasiemki satynowe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3F795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1F004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5B9A4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3AB63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6D31B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11342DA3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DD18C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lastRenderedPageBreak/>
              <w:t>15.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0C348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 xml:space="preserve">Koraliki do prasowania 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48F02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319CF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60CFA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0B44E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5E7ED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4EE0925F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C7768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16.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1B926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Tkanina jutowa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CC667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82BB8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6189B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ECAB4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73005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34AD0E13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5C2A0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17.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C4BDB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Zestaw do patchworku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ADC16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E2978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DB74D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1E972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988ED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24121210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01B05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18.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D5DCD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 xml:space="preserve">Tkaniny bawełniane do szycia 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8697B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76753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7B618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59216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63507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28CAACAA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4BBD4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19.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A992A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Plastikowe kule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6CEC0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5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A7F26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0B512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35290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74902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5DAD721B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4ECBB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20.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E978F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Taśma elastyczna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D2FEB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819E0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9912B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6FE6F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FBC47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035C5EE1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FF645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21.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B8C14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Taśma elastyczna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DBCE0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7BF1C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F8511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4ABBD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15DA1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3B631A61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B08BE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22.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F3A5D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Sypki brokat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2DCDD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3DCB4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AC426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7C3A9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DF9BA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635E3231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F7C45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23.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352EC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Drewniane bombki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505FF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7E27C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C8B4B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CAA06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77B4C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7967C4A3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B8791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24.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0A216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Kwadraty ze sklejki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B123A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B2457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20BB9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C9F21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5837F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66C37B69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EF989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25.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BD26E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Zestaw do tworzenia biżuterii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8959A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416CA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F22EB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F6F97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CD6C6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598A8283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62517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26.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DD539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Zestaw do samodzielnego odlania klocków domino z żywicy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DDD68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7CA65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05CCD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8F41C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DB063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362745F1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BDB23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27.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6A743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Nóż modelarski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F86CF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783E0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F082B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D356B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B3433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188ECC23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B2ECA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28.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2E25D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 xml:space="preserve">Klej Magic 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6EEBD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5A9A8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E71DC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6F763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1660D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7A5BBDD1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3A2A1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29.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6C8F5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Klej Magic w butelce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C4BDA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AD55F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C890F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6E4D9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A2747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3682A75E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8DF60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30.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247B8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Pistolet do kleju na gorąco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A3D61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59075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7BB6B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1EC04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C396F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2EF1B378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B98B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31.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FF717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Wkłady do pistoletu na gorąco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B09DC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A2847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C0652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F6660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B5365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311F24C8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7EC79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32.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BC43F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Brystol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87956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7C296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4D0DB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14E3D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75F40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2ADBDA5F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D2D2B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33.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EA89F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Brystol kolorowy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BB167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593E8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C17BF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BD9D4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47A04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74BDA25E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55328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34.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80FC0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Markery kolorowe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506F5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CCCA5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7BC5D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62DA6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6235F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1AEBE4C8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0AD53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35.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A2ED4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Nożyczki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74D8F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B53DD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1282C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30CB9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FE2C0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4C253A83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B4973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36.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19C23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Taśma dwustronna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3BA7E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5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A4CAB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01B61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B40BA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305B2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30F58F95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42838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37.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BD17B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Taśma dwustronna samoprzylepna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4334A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4893F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61FAC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DF2C3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AF239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1C065FF1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92094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38.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7B44A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Żyłka elastyczna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04D22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FEA05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5B289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30043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1F6F8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5AD3A2FC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9B687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39.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041EE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Markery akrylowe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229D8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01DF1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D8652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AD3CF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07D71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5C952C7A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2093A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40.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CC91E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Pojemnik do żywicy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05516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10052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A1857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896B0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DC257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440BDF01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D828A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41.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9C4A7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Krosno tkackie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E168C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7CB6C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7D34D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6093D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155FD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799F9B92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76FFE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42.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44394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Lakier akrylowy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55418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BF22C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A5B3C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EF062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CBE1B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4B4AD366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202BA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43.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38343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Klej i lakier z brokatem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38B80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F9341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505C1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EA340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DBB21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2D95047F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9CC3C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44.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0E727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Pokrowiec na deskę do prasowania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4A37A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45647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2B496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AB9BA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8042F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1750B222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DA5A0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lastRenderedPageBreak/>
              <w:t>45.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BC628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Mata modelarska do cięcia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1BF64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C3248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5C639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65AC4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8F663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33B4C5A6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CE82A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46.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76A19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Maszyna do szycia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214FA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F8BB6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3AA8D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6D6B4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B9245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0649E6BF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0F3E2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47.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D1527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LAMINATOR A4           3 w1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564ED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1B683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7B001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BE7B7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92942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054E5E3D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25F3A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48.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01CF7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Żelazko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8215F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90EAD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8CF7B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09071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62F49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1BAD76EE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81F6A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49.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E0D3E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Angielskie czasowniki regularne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2E910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7E64E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F2B87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9B2A9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BE6EC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3554EBE4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B854B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50.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97AD0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Gra dydaktyczna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D6B62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159A6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D15BC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BAAC8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79523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1EEE85A9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EA5BB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51.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CDB68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Gra planszowa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DF34B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F6907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104D3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6E1A3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F1239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64A90956" w14:textId="77777777" w:rsidTr="00214979">
        <w:tc>
          <w:tcPr>
            <w:tcW w:w="373" w:type="pct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F8A744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52.</w:t>
            </w:r>
          </w:p>
        </w:tc>
        <w:tc>
          <w:tcPr>
            <w:tcW w:w="937" w:type="pc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D9B46A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Gra planszowa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8F2F28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right w:val="single" w:sz="4" w:space="0" w:color="00000A"/>
            </w:tcBorders>
          </w:tcPr>
          <w:p w14:paraId="6B4EE7C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right w:val="single" w:sz="4" w:space="0" w:color="00000A"/>
            </w:tcBorders>
          </w:tcPr>
          <w:p w14:paraId="4D1F9D9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right w:val="single" w:sz="4" w:space="0" w:color="00000A"/>
            </w:tcBorders>
          </w:tcPr>
          <w:p w14:paraId="50EE202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right w:val="single" w:sz="4" w:space="0" w:color="00000A"/>
            </w:tcBorders>
          </w:tcPr>
          <w:p w14:paraId="5A54074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2FDA89DF" w14:textId="77777777" w:rsidTr="00214979">
        <w:tc>
          <w:tcPr>
            <w:tcW w:w="373" w:type="pct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3D8057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53.</w:t>
            </w:r>
          </w:p>
        </w:tc>
        <w:tc>
          <w:tcPr>
            <w:tcW w:w="937" w:type="pc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1560B7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Gra planszowa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D034D7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right w:val="single" w:sz="4" w:space="0" w:color="00000A"/>
            </w:tcBorders>
          </w:tcPr>
          <w:p w14:paraId="32BEC72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right w:val="single" w:sz="4" w:space="0" w:color="00000A"/>
            </w:tcBorders>
          </w:tcPr>
          <w:p w14:paraId="5BEA508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right w:val="single" w:sz="4" w:space="0" w:color="00000A"/>
            </w:tcBorders>
          </w:tcPr>
          <w:p w14:paraId="471FF11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right w:val="single" w:sz="4" w:space="0" w:color="00000A"/>
            </w:tcBorders>
          </w:tcPr>
          <w:p w14:paraId="2F717D2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370C89A8" w14:textId="77777777" w:rsidTr="00214979">
        <w:tc>
          <w:tcPr>
            <w:tcW w:w="373" w:type="pct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DE807E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54.</w:t>
            </w:r>
          </w:p>
        </w:tc>
        <w:tc>
          <w:tcPr>
            <w:tcW w:w="937" w:type="pc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984053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Gra planszowa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8C979E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right w:val="single" w:sz="4" w:space="0" w:color="00000A"/>
            </w:tcBorders>
          </w:tcPr>
          <w:p w14:paraId="445597A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right w:val="single" w:sz="4" w:space="0" w:color="00000A"/>
            </w:tcBorders>
          </w:tcPr>
          <w:p w14:paraId="22A80FF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right w:val="single" w:sz="4" w:space="0" w:color="00000A"/>
            </w:tcBorders>
          </w:tcPr>
          <w:p w14:paraId="2478CA2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right w:val="single" w:sz="4" w:space="0" w:color="00000A"/>
            </w:tcBorders>
          </w:tcPr>
          <w:p w14:paraId="48EFEAB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2F66DC80" w14:textId="77777777" w:rsidTr="00214979">
        <w:tc>
          <w:tcPr>
            <w:tcW w:w="373" w:type="pct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709D2B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55.</w:t>
            </w:r>
          </w:p>
        </w:tc>
        <w:tc>
          <w:tcPr>
            <w:tcW w:w="937" w:type="pc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EE48FE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Zestaw kostek edukacyjnych</w:t>
            </w:r>
            <w:r w:rsidRPr="00FE754C">
              <w:rPr>
                <w:rFonts w:ascii="Times New Roman" w:eastAsia="Calibri" w:hAnsi="Times New Roman" w:cs="Times New Roman"/>
                <w14:ligatures w14:val="none"/>
              </w:rPr>
              <w:t xml:space="preserve"> -Konwersacje 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171E61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right w:val="single" w:sz="4" w:space="0" w:color="00000A"/>
            </w:tcBorders>
          </w:tcPr>
          <w:p w14:paraId="7994D14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right w:val="single" w:sz="4" w:space="0" w:color="00000A"/>
            </w:tcBorders>
          </w:tcPr>
          <w:p w14:paraId="5D2D713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right w:val="single" w:sz="4" w:space="0" w:color="00000A"/>
            </w:tcBorders>
          </w:tcPr>
          <w:p w14:paraId="335D8F3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right w:val="single" w:sz="4" w:space="0" w:color="00000A"/>
            </w:tcBorders>
          </w:tcPr>
          <w:p w14:paraId="274C265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3BE85EB7" w14:textId="77777777" w:rsidTr="00214979">
        <w:tc>
          <w:tcPr>
            <w:tcW w:w="373" w:type="pct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825E3A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56.</w:t>
            </w:r>
          </w:p>
        </w:tc>
        <w:tc>
          <w:tcPr>
            <w:tcW w:w="937" w:type="pc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09A7C1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Zestaw kostek edukacyjnych</w:t>
            </w:r>
            <w:r w:rsidRPr="00FE754C">
              <w:rPr>
                <w:rFonts w:ascii="Times New Roman" w:eastAsia="Calibri" w:hAnsi="Times New Roman" w:cs="Times New Roman"/>
                <w14:ligatures w14:val="none"/>
              </w:rPr>
              <w:t>-</w:t>
            </w: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 xml:space="preserve"> </w:t>
            </w:r>
            <w:proofErr w:type="spellStart"/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Let's</w:t>
            </w:r>
            <w:proofErr w:type="spellEnd"/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 xml:space="preserve"> Talk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198629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right w:val="single" w:sz="4" w:space="0" w:color="00000A"/>
            </w:tcBorders>
          </w:tcPr>
          <w:p w14:paraId="0E0A1C1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right w:val="single" w:sz="4" w:space="0" w:color="00000A"/>
            </w:tcBorders>
          </w:tcPr>
          <w:p w14:paraId="34E43AE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right w:val="single" w:sz="4" w:space="0" w:color="00000A"/>
            </w:tcBorders>
          </w:tcPr>
          <w:p w14:paraId="32B491A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right w:val="single" w:sz="4" w:space="0" w:color="00000A"/>
            </w:tcBorders>
          </w:tcPr>
          <w:p w14:paraId="54437B9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09945D39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8661A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57.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5E29D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Zestaw kostek edukacyjnych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7766C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AEEC6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B0456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63180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9D5A0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55CC68F4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C9058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58.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E62A9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highlight w:val="white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Plansza dydaktyczna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FCCA2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E5330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E492F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E65F9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ED687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3FCBD1A6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E3316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59.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EC2C2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highlight w:val="white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 xml:space="preserve">Gra pamięciowa 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6733F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41ED2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343AF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C65C2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CB641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6B27266F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369A7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60.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D13DF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highlight w:val="white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 xml:space="preserve">Gra pamięciowa 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43326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F1750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24798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57B31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7D90C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5FF86EB5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FA66D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61.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48ED8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highlight w:val="white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Gra do nauki koncentracji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CDF5B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584FD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FC97B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553DC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30675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4A87E63D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BBFF4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62.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3C30D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highlight w:val="white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Gra do nauki koncentracji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2B565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9D23F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78E5E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191B2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3446A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376890C9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987D0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63.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00C78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highlight w:val="white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Gra do nauki koncentracji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F3BEB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E94F0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8A58E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814BB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42955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2A25E2D3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8748D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64.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02F19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highlight w:val="white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Gra do nauki koncentracji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FB2D9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1187F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9A2E2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EA629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D435E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2996384A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7B79B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65.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F8484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highlight w:val="white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Gra do nauki koncentracji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F8ADF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37D4F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F1228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C5799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D58D2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6DA943B4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FA3E2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66.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2F651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Gra do nauki koncentracji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46E88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5419A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67F60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5546E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8DCAC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5616E5EB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97438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67.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077F7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Gra edukacyjna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B1F31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C8752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4430C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10A65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CB876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088D4D7C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F3E5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68.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866A0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highlight w:val="white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Fiszki do nauki j. angielskiego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9DE4F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656C3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F4378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039B9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76119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53EED4AD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E2451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69.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827D2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highlight w:val="white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Zestaw kart do nauki j. angielskiego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07C7D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8A3CF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5118D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3191A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AD359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7C9F0D18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61C85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70.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50779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highlight w:val="white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Gra polsko-angielska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09CE7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41FAC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3D83F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FBBFD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FB8EB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1A77A92E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C6536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71.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7B19E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highlight w:val="white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Plastikowe piłki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9D40E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D0C30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D6B1D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717E4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05C58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09308992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A21B1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72.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F5D88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highlight w:val="white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Styropian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7FD20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A88E4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68690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91325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4416E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770A98E5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1A691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73.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3EEAB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highlight w:val="white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Pionki do gry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BF6F1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15D09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EF5D9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E70B1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A0E8A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2FB02A37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9892E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lastRenderedPageBreak/>
              <w:t>74.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48C91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highlight w:val="white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 xml:space="preserve">Kostki 6 stronne do gier planszowych 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57461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294FF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EDFF5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68839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8C33E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2C984F2D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505F2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75.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5EB5C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highlight w:val="white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Zestaw Fantomów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707AF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2B4B1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ECDC5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CDE2C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81B8B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58664A2D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222D2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76.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2A95F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highlight w:val="white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 xml:space="preserve">Glina samoutwardzalna 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C8276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40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9C923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A2A5E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C402F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B261F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5C677E79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3898A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77.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46407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highlight w:val="white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Formatki szklane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24460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6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A0A11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4FD2A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523E5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2D92D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34C9EFC4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6BDA8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78.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AB161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highlight w:val="white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Stół ceramiczny okrągły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7BD1F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32C77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1C3A0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EA6DF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8A682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1219A719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FFFF0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79.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E6AA2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highlight w:val="white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Zestaw narzędzi ceramicznych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1B278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C88C8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C42EA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3D753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C65E3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4EBB8D55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2C1D4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80.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6B492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highlight w:val="white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Zestaw narzędzie ceramicznych z gąbką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E1ADB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D3065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A66FC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19EB2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5FC95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5449540E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29CC5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81.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913D5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highlight w:val="white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Zestaw do filcowania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EADF4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83F11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C4106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B57F8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E9540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63B43BC5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2A80D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82.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9CA2B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highlight w:val="white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 xml:space="preserve">Zestaw do </w:t>
            </w:r>
            <w:proofErr w:type="spellStart"/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quillingu</w:t>
            </w:r>
            <w:proofErr w:type="spellEnd"/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1A7F8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9B10F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E7CDE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D29A1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6D49C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6578224D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65E4A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83.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01F70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highlight w:val="white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Zestaw kreatywny w walizce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6F3E0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AC8FD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17864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86EA5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DA082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</w:tbl>
    <w:p w14:paraId="4CC8C527" w14:textId="77777777" w:rsidR="00FE754C" w:rsidRPr="00FE754C" w:rsidRDefault="00FE754C" w:rsidP="00FE754C">
      <w:pPr>
        <w:widowControl w:val="0"/>
        <w:tabs>
          <w:tab w:val="num" w:pos="0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b/>
          <w:kern w:val="0"/>
          <w:u w:val="single"/>
          <w:lang w:eastAsia="pl-PL"/>
          <w14:ligatures w14:val="none"/>
        </w:rPr>
      </w:pPr>
      <w:bookmarkStart w:id="2" w:name="_Hlk175905947"/>
      <w:r w:rsidRPr="00FE754C">
        <w:rPr>
          <w:rFonts w:ascii="Times New Roman" w:eastAsia="Arial Unicode MS" w:hAnsi="Times New Roman" w:cs="Times New Roman"/>
          <w:b/>
          <w:kern w:val="0"/>
          <w:u w:val="single"/>
          <w:lang w:eastAsia="pl-PL"/>
          <w14:ligatures w14:val="none"/>
        </w:rPr>
        <w:t>UWAGA!</w:t>
      </w:r>
    </w:p>
    <w:p w14:paraId="4D40598F" w14:textId="77777777" w:rsidR="00FE754C" w:rsidRPr="00FE754C" w:rsidRDefault="00FE754C" w:rsidP="00FE754C">
      <w:pPr>
        <w:widowControl w:val="0"/>
        <w:tabs>
          <w:tab w:val="left" w:pos="360"/>
          <w:tab w:val="left" w:pos="4500"/>
        </w:tabs>
        <w:suppressAutoHyphens/>
        <w:spacing w:after="0" w:line="288" w:lineRule="auto"/>
        <w:ind w:right="70"/>
        <w:jc w:val="both"/>
        <w:rPr>
          <w:rFonts w:ascii="Times New Roman" w:eastAsia="Arial Unicode MS" w:hAnsi="Times New Roman" w:cs="Times New Roman"/>
          <w:b/>
          <w:kern w:val="0"/>
          <w:lang w:eastAsia="pl-PL"/>
          <w14:ligatures w14:val="none"/>
        </w:rPr>
      </w:pPr>
      <w:r w:rsidRPr="00FE754C">
        <w:rPr>
          <w:rFonts w:ascii="Times New Roman" w:eastAsia="Arial Unicode MS" w:hAnsi="Times New Roman" w:cs="Times New Roman"/>
          <w:b/>
          <w:bCs/>
          <w:kern w:val="0"/>
          <w:lang w:eastAsia="pl-PL"/>
          <w14:ligatures w14:val="none"/>
        </w:rPr>
        <w:t>W kolumnie pn.: ,,Nazwa oferowanego produktu’’ – Wykonawca zobowiązany jest podać min.: producenta, nazwę produktu, dokładny numer modelu; W</w:t>
      </w:r>
      <w:r w:rsidRPr="00FE754C">
        <w:rPr>
          <w:rFonts w:ascii="Times New Roman" w:eastAsia="Arial Unicode MS" w:hAnsi="Times New Roman" w:cs="Times New Roman"/>
          <w:b/>
          <w:kern w:val="0"/>
          <w:lang w:eastAsia="pl-PL"/>
          <w14:ligatures w14:val="none"/>
        </w:rPr>
        <w:t>ykonawca nie podaje serii, ani rodziny produktu, tylko oznaczenie pełnego symbolu produktu np.: 54V-xx.</w:t>
      </w:r>
    </w:p>
    <w:p w14:paraId="38B8AE79" w14:textId="77777777" w:rsidR="00FE754C" w:rsidRPr="00FE754C" w:rsidRDefault="00FE754C" w:rsidP="00FE754C">
      <w:pPr>
        <w:widowControl w:val="0"/>
        <w:tabs>
          <w:tab w:val="left" w:pos="360"/>
          <w:tab w:val="left" w:pos="4500"/>
        </w:tabs>
        <w:suppressAutoHyphens/>
        <w:spacing w:after="0" w:line="288" w:lineRule="auto"/>
        <w:ind w:right="70"/>
        <w:jc w:val="both"/>
        <w:rPr>
          <w:rFonts w:ascii="Times New Roman" w:eastAsia="Arial Unicode MS" w:hAnsi="Times New Roman" w:cs="Times New Roman"/>
          <w:b/>
          <w:kern w:val="0"/>
          <w:sz w:val="10"/>
          <w:szCs w:val="10"/>
          <w:lang w:eastAsia="pl-PL"/>
          <w14:ligatures w14:val="none"/>
        </w:rPr>
      </w:pPr>
    </w:p>
    <w:p w14:paraId="200A2489" w14:textId="77777777" w:rsidR="00FE754C" w:rsidRPr="00FE754C" w:rsidRDefault="00FE754C" w:rsidP="00FE754C">
      <w:pPr>
        <w:widowControl w:val="0"/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kern w:val="0"/>
          <w:lang w:eastAsia="pl-PL"/>
          <w14:ligatures w14:val="none"/>
        </w:rPr>
      </w:pPr>
      <w:r w:rsidRPr="00FE754C">
        <w:rPr>
          <w:rFonts w:ascii="Times New Roman" w:eastAsia="Arial Unicode MS" w:hAnsi="Times New Roman" w:cs="Times New Roman"/>
          <w:kern w:val="0"/>
          <w:lang w:eastAsia="pl-PL"/>
          <w14:ligatures w14:val="none"/>
        </w:rPr>
        <w:t>Zobowiązuję się, jeśli moja oferta zostanie przyjęta, wykonać zamówienie w terminie:</w:t>
      </w:r>
    </w:p>
    <w:p w14:paraId="402867AC" w14:textId="77777777" w:rsidR="00FE754C" w:rsidRPr="00FE754C" w:rsidRDefault="00FE754C" w:rsidP="00FE754C">
      <w:pPr>
        <w:widowControl w:val="0"/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kern w:val="0"/>
          <w:lang w:eastAsia="pl-PL"/>
          <w14:ligatures w14:val="none"/>
        </w:rPr>
      </w:pPr>
      <w:r w:rsidRPr="00FE754C">
        <w:rPr>
          <w:rFonts w:ascii="Times New Roman" w:eastAsia="Arial Unicode MS" w:hAnsi="Times New Roman" w:cs="Times New Roman"/>
          <w:b/>
          <w:kern w:val="0"/>
          <w:lang w:eastAsia="pl-PL"/>
          <w14:ligatures w14:val="none"/>
        </w:rPr>
        <w:t xml:space="preserve">do ……. dni kalendarzowych od dnia podpisania umowy </w:t>
      </w:r>
      <w:r w:rsidRPr="00FE754C">
        <w:rPr>
          <w:rFonts w:ascii="Times New Roman" w:eastAsia="Arial Unicode MS" w:hAnsi="Times New Roman" w:cs="Times New Roman"/>
          <w:kern w:val="0"/>
          <w:lang w:eastAsia="pl-PL"/>
          <w14:ligatures w14:val="none"/>
        </w:rPr>
        <w:t>(</w:t>
      </w:r>
      <w:r w:rsidRPr="00FE754C">
        <w:rPr>
          <w:rFonts w:ascii="Times New Roman" w:eastAsia="Arial Unicode MS" w:hAnsi="Times New Roman" w:cs="Times New Roman"/>
          <w:i/>
          <w:kern w:val="0"/>
          <w:lang w:eastAsia="pl-PL"/>
          <w14:ligatures w14:val="none"/>
        </w:rPr>
        <w:t>uzupełnia Wykonawca/termin nieprzekraczalny – do 30 dni kalendarzowych od dnia podpisania umowy</w:t>
      </w:r>
      <w:r w:rsidRPr="00FE754C">
        <w:rPr>
          <w:rFonts w:ascii="Times New Roman" w:eastAsia="Arial Unicode MS" w:hAnsi="Times New Roman" w:cs="Times New Roman"/>
          <w:kern w:val="0"/>
          <w:lang w:eastAsia="pl-PL"/>
          <w14:ligatures w14:val="none"/>
        </w:rPr>
        <w:t>) ;</w:t>
      </w:r>
      <w:bookmarkEnd w:id="2"/>
    </w:p>
    <w:p w14:paraId="691E0B65" w14:textId="070F3C4F" w:rsidR="00FE754C" w:rsidRPr="00FE754C" w:rsidRDefault="00FE754C" w:rsidP="00FE754C">
      <w:pPr>
        <w:numPr>
          <w:ilvl w:val="0"/>
          <w:numId w:val="6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Cz. II- doposażenie szkól w zakresie sprzętu informatycznego -szczegółowy opis przedmiotu zamówienia dla części 2 postępowania stanowi załącznik nr 1.b do SWZ. ;</w:t>
      </w:r>
    </w:p>
    <w:p w14:paraId="40A820B2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Oferujemy i zobowiązujemy się do  wykonania zamówienia:</w:t>
      </w:r>
    </w:p>
    <w:p w14:paraId="0CFB21F0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Za cenę ryczałtową w kwocie brutto….........………….………….....................PLN (wraz z podatkiem VAT),</w:t>
      </w:r>
    </w:p>
    <w:p w14:paraId="19519C6D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(słownie …............................................................................................................................................),</w:t>
      </w:r>
    </w:p>
    <w:p w14:paraId="6AEAC9D4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 tym:</w:t>
      </w:r>
    </w:p>
    <w:p w14:paraId="4C4DA7C0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cena netto …………………..PLN</w:t>
      </w:r>
    </w:p>
    <w:p w14:paraId="5A295394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(słownie:……………………………………….……………….………………………………….),</w:t>
      </w:r>
    </w:p>
    <w:p w14:paraId="7E784501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podatek VAT ……………….PLN, </w:t>
      </w:r>
    </w:p>
    <w:p w14:paraId="66FC3B4F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(słownie: ……………………………………………………………….….………………………), </w:t>
      </w:r>
    </w:p>
    <w:p w14:paraId="757C40F4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wg obowiązującej stawki w wysokości …..….…..%.</w:t>
      </w:r>
    </w:p>
    <w:p w14:paraId="3AD4C920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obejmującą:</w:t>
      </w:r>
    </w:p>
    <w:p w14:paraId="1034AD77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tbl>
      <w:tblPr>
        <w:tblW w:w="5174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64"/>
        <w:gridCol w:w="2007"/>
        <w:gridCol w:w="693"/>
        <w:gridCol w:w="903"/>
        <w:gridCol w:w="1056"/>
        <w:gridCol w:w="915"/>
        <w:gridCol w:w="3837"/>
      </w:tblGrid>
      <w:tr w:rsidR="00FE754C" w:rsidRPr="00FE754C" w14:paraId="09E4290D" w14:textId="77777777" w:rsidTr="00214979"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EF63B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9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D1CAE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63100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6B019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299D6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5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89640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6</w:t>
            </w:r>
          </w:p>
        </w:tc>
        <w:tc>
          <w:tcPr>
            <w:tcW w:w="19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CFE72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7</w:t>
            </w:r>
          </w:p>
        </w:tc>
      </w:tr>
      <w:tr w:rsidR="00FE754C" w:rsidRPr="00FE754C" w14:paraId="1F8091C5" w14:textId="77777777" w:rsidTr="00214979">
        <w:tc>
          <w:tcPr>
            <w:tcW w:w="330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110795B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Lp.</w:t>
            </w:r>
          </w:p>
        </w:tc>
        <w:tc>
          <w:tcPr>
            <w:tcW w:w="996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6B06631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NAZWA ASORTYMENTU</w:t>
            </w:r>
          </w:p>
        </w:tc>
        <w:tc>
          <w:tcPr>
            <w:tcW w:w="34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6F14679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 xml:space="preserve">Ilość </w:t>
            </w:r>
          </w:p>
        </w:tc>
        <w:tc>
          <w:tcPr>
            <w:tcW w:w="97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D7A80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Wartość jednostkowa</w:t>
            </w:r>
          </w:p>
        </w:tc>
        <w:tc>
          <w:tcPr>
            <w:tcW w:w="45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78571FF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Cena brutto</w:t>
            </w:r>
          </w:p>
          <w:p w14:paraId="417127F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b/>
                <w:bCs/>
                <w:i/>
                <w14:ligatures w14:val="none"/>
              </w:rPr>
              <w:t>(kol. 3 x 4)</w:t>
            </w:r>
          </w:p>
          <w:p w14:paraId="2D16BFE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b/>
                <w:bCs/>
                <w:i/>
                <w14:ligatures w14:val="none"/>
              </w:rPr>
              <w:t>[PLN</w:t>
            </w:r>
          </w:p>
        </w:tc>
        <w:tc>
          <w:tcPr>
            <w:tcW w:w="190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5CCC582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b/>
                <w:bCs/>
                <w:i/>
                <w14:ligatures w14:val="none"/>
              </w:rPr>
              <w:t>Nazwa oferowanego</w:t>
            </w:r>
          </w:p>
          <w:p w14:paraId="265ED79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b/>
                <w:bCs/>
                <w:i/>
                <w14:ligatures w14:val="none"/>
              </w:rPr>
              <w:t>Produktu [producent, nazwa produktu, dokładny numer modelu]</w:t>
            </w:r>
          </w:p>
        </w:tc>
      </w:tr>
      <w:tr w:rsidR="00FE754C" w:rsidRPr="00FE754C" w14:paraId="7FDE9BB6" w14:textId="77777777" w:rsidTr="00214979">
        <w:tc>
          <w:tcPr>
            <w:tcW w:w="330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64FFF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996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BC98E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34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4368A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13B7F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Brutto</w:t>
            </w:r>
          </w:p>
          <w:p w14:paraId="1185A05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 xml:space="preserve"> za sztukę/</w:t>
            </w:r>
          </w:p>
          <w:p w14:paraId="4E656ED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zestaw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5924C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 xml:space="preserve">W tym </w:t>
            </w:r>
          </w:p>
          <w:p w14:paraId="0AE428B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 xml:space="preserve">VAT </w:t>
            </w:r>
          </w:p>
          <w:p w14:paraId="6DFA4F6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[%]</w:t>
            </w:r>
          </w:p>
        </w:tc>
        <w:tc>
          <w:tcPr>
            <w:tcW w:w="45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C48C8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50627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571E737B" w14:textId="77777777" w:rsidTr="00214979">
        <w:tc>
          <w:tcPr>
            <w:tcW w:w="500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089A91" w14:textId="77777777" w:rsidR="00FE754C" w:rsidRPr="00FE754C" w:rsidRDefault="00FE754C" w:rsidP="00FE7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b/>
                <w:bCs/>
                <w14:ligatures w14:val="none"/>
              </w:rPr>
              <w:t>Szkoła Podstawowa w Dretyniu</w:t>
            </w:r>
          </w:p>
        </w:tc>
      </w:tr>
      <w:tr w:rsidR="00FE754C" w:rsidRPr="00FE754C" w14:paraId="0D74BCF2" w14:textId="77777777" w:rsidTr="00214979"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641287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lastRenderedPageBreak/>
              <w:t>1.</w:t>
            </w:r>
          </w:p>
        </w:tc>
        <w:tc>
          <w:tcPr>
            <w:tcW w:w="9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CBA8E4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 xml:space="preserve">Komputer stacjonarny 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BF168A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7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498CB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A90AF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16C3E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665FC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2DDECF03" w14:textId="77777777" w:rsidTr="00214979"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281421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2.</w:t>
            </w:r>
          </w:p>
        </w:tc>
        <w:tc>
          <w:tcPr>
            <w:tcW w:w="9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3D2473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Monitor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502423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7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B4591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CB422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B5371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10642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6EB65C13" w14:textId="77777777" w:rsidTr="00214979"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7B86B5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3.</w:t>
            </w:r>
          </w:p>
        </w:tc>
        <w:tc>
          <w:tcPr>
            <w:tcW w:w="9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8FA22B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 xml:space="preserve">Wirtualna gazetka 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F11F4D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E9837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66278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074D1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247C0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79C77525" w14:textId="77777777" w:rsidTr="00214979">
        <w:tc>
          <w:tcPr>
            <w:tcW w:w="500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F72EB3" w14:textId="77777777" w:rsidR="00FE754C" w:rsidRPr="00FE754C" w:rsidRDefault="00FE754C" w:rsidP="00FE7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b/>
                <w:bCs/>
                <w14:ligatures w14:val="none"/>
              </w:rPr>
              <w:t>Szkoła Podstawowa nr 2 w Miastku</w:t>
            </w:r>
          </w:p>
        </w:tc>
      </w:tr>
      <w:tr w:rsidR="00FE754C" w:rsidRPr="00FE754C" w14:paraId="78240BED" w14:textId="77777777" w:rsidTr="00214979"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E610C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1.</w:t>
            </w:r>
          </w:p>
        </w:tc>
        <w:tc>
          <w:tcPr>
            <w:tcW w:w="9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1E00A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Laptop 15,6’’+ oprogramowanie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0BCB3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8051A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C8540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4B348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2BFA0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45FA4495" w14:textId="77777777" w:rsidTr="00214979"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EA693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2.</w:t>
            </w:r>
          </w:p>
        </w:tc>
        <w:tc>
          <w:tcPr>
            <w:tcW w:w="9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D39FB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color w:val="00000A"/>
                <w14:ligatures w14:val="none"/>
              </w:rPr>
              <w:t>Monitor interaktywny 75’’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A36B4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56576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65075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D7F33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9A77F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6576E6F4" w14:textId="77777777" w:rsidTr="00214979"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25E4E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3.</w:t>
            </w:r>
          </w:p>
        </w:tc>
        <w:tc>
          <w:tcPr>
            <w:tcW w:w="9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CAD3B9" w14:textId="72A1820C" w:rsidR="00FE754C" w:rsidRPr="00FE754C" w:rsidRDefault="00B46C06" w:rsidP="00FE754C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A"/>
                <w14:ligatures w14:val="none"/>
              </w:rPr>
              <w:t>Urządzenie wielofunkcyjne 3 w 1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29325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7C9D5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AD61A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8758D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67496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3F26221C" w14:textId="77777777" w:rsidTr="00214979"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86FAE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4.</w:t>
            </w:r>
          </w:p>
        </w:tc>
        <w:tc>
          <w:tcPr>
            <w:tcW w:w="9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53543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color w:val="00000A"/>
                <w14:ligatures w14:val="none"/>
              </w:rPr>
              <w:t>Urządzenie wielofunkcyjne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D2B0F3" w14:textId="2629091B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DB347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7993E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2CAFE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64413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</w:tbl>
    <w:p w14:paraId="34F76B2F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vanish/>
          <w:kern w:val="0"/>
          <w:sz w:val="20"/>
          <w:szCs w:val="20"/>
          <w:lang w:eastAsia="ar-SA"/>
          <w14:ligatures w14:val="none"/>
        </w:rPr>
      </w:pPr>
    </w:p>
    <w:p w14:paraId="12D7A9D7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vanish/>
          <w:kern w:val="0"/>
          <w:sz w:val="20"/>
          <w:szCs w:val="20"/>
          <w:lang w:eastAsia="ar-SA"/>
          <w14:ligatures w14:val="none"/>
        </w:rPr>
      </w:pPr>
    </w:p>
    <w:p w14:paraId="769B66AF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42BF2FA6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b/>
          <w:kern w:val="0"/>
          <w:u w:val="single"/>
          <w:lang w:eastAsia="ar-SA"/>
          <w14:ligatures w14:val="none"/>
        </w:rPr>
        <w:t>UWAGA!</w:t>
      </w:r>
    </w:p>
    <w:p w14:paraId="3B93D8AF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W kolumnie pn.: ,,Nazwa oferowanego produktu’’ – Wykonawca zobowiązany jest podać min.: producenta, nazwę produktu, dokładny numer modelu; W</w:t>
      </w:r>
      <w:r w:rsidRPr="00FE754C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ykonawca nie podaje serii, ani rodziny produktu, tylko oznaczenie pełnego symbolu produktu np.: 54V-xx.</w:t>
      </w:r>
    </w:p>
    <w:p w14:paraId="31EC8233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594BA316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Zobowiązuję się, jeśli moja oferta zostanie przyjęta, wykonać zamówienie w terminie:</w:t>
      </w:r>
    </w:p>
    <w:p w14:paraId="45BC648C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do ……. dni kalendarzowych od dnia podpisania umowy </w:t>
      </w: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(</w:t>
      </w:r>
      <w:r w:rsidRPr="00FE754C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uzupełnia Wykonawca/termin nieprzekraczalny – do 30 dni kalendarzowych od dnia podpisania umowy</w:t>
      </w: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) ;</w:t>
      </w:r>
    </w:p>
    <w:p w14:paraId="676A3BBA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71824BD9" w14:textId="77777777" w:rsidR="00FE754C" w:rsidRPr="00FE754C" w:rsidRDefault="00FE754C" w:rsidP="00FE754C">
      <w:pPr>
        <w:numPr>
          <w:ilvl w:val="0"/>
          <w:numId w:val="6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bookmarkStart w:id="3" w:name="_Hlk190347462"/>
      <w:r w:rsidRPr="00FE754C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Cz. III-  doposażenie szkól w zakresie wyposażenia sali i mebli- – szczegółowy opis przedmiotu zamówienia dla części 3 postępowania stanowi załącznik nr 1.c do SWZ</w:t>
      </w: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</w:t>
      </w:r>
    </w:p>
    <w:p w14:paraId="2EA4B8A6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Oferujemy i zobowiązujemy się do  wykonania zamówienia:</w:t>
      </w:r>
    </w:p>
    <w:p w14:paraId="004C72AE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Za cenę ryczałtową w kwocie brutto….........………….………….....................PLN (wraz z podatkiem VAT),</w:t>
      </w:r>
    </w:p>
    <w:p w14:paraId="0FD81D6F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(słownie …............................................................................................................................................),</w:t>
      </w:r>
    </w:p>
    <w:p w14:paraId="70EDE2D8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 tym:</w:t>
      </w:r>
    </w:p>
    <w:p w14:paraId="71247787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cena netto …………………..PLN</w:t>
      </w:r>
    </w:p>
    <w:p w14:paraId="1F0A5A39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(słownie:……………………………………….……………….………………………………….),</w:t>
      </w:r>
    </w:p>
    <w:p w14:paraId="6B341100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podatek VAT ……………….PLN, </w:t>
      </w:r>
    </w:p>
    <w:p w14:paraId="477D141A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(słownie: ……………………………………………………………….….………………………), </w:t>
      </w:r>
    </w:p>
    <w:p w14:paraId="247900E3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wg obowiązującej stawki w wysokości …..….…..%.</w:t>
      </w:r>
    </w:p>
    <w:p w14:paraId="5123DD54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obejmującą:</w:t>
      </w:r>
    </w:p>
    <w:tbl>
      <w:tblPr>
        <w:tblW w:w="5032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64"/>
        <w:gridCol w:w="2007"/>
        <w:gridCol w:w="694"/>
        <w:gridCol w:w="903"/>
        <w:gridCol w:w="1056"/>
        <w:gridCol w:w="915"/>
        <w:gridCol w:w="3559"/>
      </w:tblGrid>
      <w:tr w:rsidR="00FE754C" w:rsidRPr="00FE754C" w14:paraId="3791B81C" w14:textId="77777777" w:rsidTr="00214979">
        <w:tc>
          <w:tcPr>
            <w:tcW w:w="3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EEC9B0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bookmarkStart w:id="4" w:name="_Hlk190347553"/>
            <w:bookmarkEnd w:id="3"/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  <w:tc>
          <w:tcPr>
            <w:tcW w:w="10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BC4D89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</w:t>
            </w:r>
          </w:p>
        </w:tc>
        <w:tc>
          <w:tcPr>
            <w:tcW w:w="3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F7707D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3</w:t>
            </w:r>
          </w:p>
        </w:tc>
        <w:tc>
          <w:tcPr>
            <w:tcW w:w="4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A33E95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4</w:t>
            </w: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A4A56F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5</w:t>
            </w:r>
          </w:p>
        </w:tc>
        <w:tc>
          <w:tcPr>
            <w:tcW w:w="4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6B5BDB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6</w:t>
            </w:r>
          </w:p>
        </w:tc>
        <w:tc>
          <w:tcPr>
            <w:tcW w:w="18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AFB3CD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7</w:t>
            </w:r>
          </w:p>
        </w:tc>
      </w:tr>
      <w:tr w:rsidR="00FE754C" w:rsidRPr="00FE754C" w14:paraId="01331289" w14:textId="77777777" w:rsidTr="00214979">
        <w:tc>
          <w:tcPr>
            <w:tcW w:w="339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6C50CE94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Lp.</w:t>
            </w:r>
          </w:p>
        </w:tc>
        <w:tc>
          <w:tcPr>
            <w:tcW w:w="102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7311FDBF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NAZWA ASORTYMENTU</w:t>
            </w:r>
          </w:p>
        </w:tc>
        <w:tc>
          <w:tcPr>
            <w:tcW w:w="35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14407D81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Ilość </w:t>
            </w:r>
          </w:p>
        </w:tc>
        <w:tc>
          <w:tcPr>
            <w:tcW w:w="99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1B6DBF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Wartość jednostkowa</w:t>
            </w:r>
          </w:p>
        </w:tc>
        <w:tc>
          <w:tcPr>
            <w:tcW w:w="467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7C4DEE7B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Cena brutto</w:t>
            </w:r>
          </w:p>
          <w:p w14:paraId="54C2EA6E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ar-SA"/>
                <w14:ligatures w14:val="none"/>
              </w:rPr>
              <w:t>(kol. 3 x 4)</w:t>
            </w:r>
          </w:p>
          <w:p w14:paraId="54A860A4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ar-SA"/>
                <w14:ligatures w14:val="none"/>
              </w:rPr>
              <w:t>[PLN</w:t>
            </w:r>
          </w:p>
        </w:tc>
        <w:tc>
          <w:tcPr>
            <w:tcW w:w="1817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5A9055E2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ar-SA"/>
                <w14:ligatures w14:val="none"/>
              </w:rPr>
              <w:t>Nazwa oferowanego</w:t>
            </w:r>
          </w:p>
          <w:p w14:paraId="6E3BA4ED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ar-SA"/>
                <w14:ligatures w14:val="none"/>
              </w:rPr>
              <w:t>Produktu [producent, nazwa produktu, dokładny numer modelu]</w:t>
            </w:r>
          </w:p>
        </w:tc>
      </w:tr>
      <w:tr w:rsidR="00FE754C" w:rsidRPr="00FE754C" w14:paraId="3E67054F" w14:textId="77777777" w:rsidTr="00214979">
        <w:tc>
          <w:tcPr>
            <w:tcW w:w="33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5ABDC1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02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2E607D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389CC6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4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E335D1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Brutto</w:t>
            </w:r>
          </w:p>
          <w:p w14:paraId="76945D40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za sztukę/</w:t>
            </w:r>
          </w:p>
          <w:p w14:paraId="34CA67A5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zestaw</w:t>
            </w: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F70779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W tym </w:t>
            </w:r>
          </w:p>
          <w:p w14:paraId="46E68154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VAT </w:t>
            </w:r>
          </w:p>
          <w:p w14:paraId="13FC3B3A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[%]</w:t>
            </w:r>
          </w:p>
        </w:tc>
        <w:tc>
          <w:tcPr>
            <w:tcW w:w="467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78CD07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817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5E5EC9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FE754C" w:rsidRPr="00FE754C" w14:paraId="64ED26E4" w14:textId="77777777" w:rsidTr="00214979">
        <w:tc>
          <w:tcPr>
            <w:tcW w:w="500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437BB2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  <w:t>Szkoła Podstawowa w Dretyniu</w:t>
            </w:r>
          </w:p>
        </w:tc>
      </w:tr>
      <w:tr w:rsidR="00FE754C" w:rsidRPr="00FE754C" w14:paraId="358727AE" w14:textId="77777777" w:rsidTr="00214979">
        <w:tc>
          <w:tcPr>
            <w:tcW w:w="3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8F9E0C0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1.</w:t>
            </w:r>
          </w:p>
        </w:tc>
        <w:tc>
          <w:tcPr>
            <w:tcW w:w="10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530237B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Krzesło obrotowe czarne</w:t>
            </w:r>
          </w:p>
        </w:tc>
        <w:tc>
          <w:tcPr>
            <w:tcW w:w="3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2CDF7BB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10</w:t>
            </w:r>
          </w:p>
        </w:tc>
        <w:tc>
          <w:tcPr>
            <w:tcW w:w="4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A596CC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971674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4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455435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8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BC3698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bookmarkEnd w:id="4"/>
      <w:tr w:rsidR="00FE754C" w:rsidRPr="00FE754C" w14:paraId="1DD9D7DE" w14:textId="77777777" w:rsidTr="00214979">
        <w:tc>
          <w:tcPr>
            <w:tcW w:w="3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D0A1C79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2.</w:t>
            </w:r>
          </w:p>
        </w:tc>
        <w:tc>
          <w:tcPr>
            <w:tcW w:w="10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7F314C4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Krzesło obrotowe szaro-czarne</w:t>
            </w:r>
          </w:p>
        </w:tc>
        <w:tc>
          <w:tcPr>
            <w:tcW w:w="3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3706FA2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  <w:tc>
          <w:tcPr>
            <w:tcW w:w="4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7757D0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70CF15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4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C530AB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8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E8FA5E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FE754C" w:rsidRPr="00FE754C" w14:paraId="22932E01" w14:textId="77777777" w:rsidTr="00214979">
        <w:tc>
          <w:tcPr>
            <w:tcW w:w="3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93B32E5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3.</w:t>
            </w:r>
          </w:p>
        </w:tc>
        <w:tc>
          <w:tcPr>
            <w:tcW w:w="10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F1C4D76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Kanapa 3-osobowa – szara</w:t>
            </w:r>
          </w:p>
        </w:tc>
        <w:tc>
          <w:tcPr>
            <w:tcW w:w="3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BD492A3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  <w:tc>
          <w:tcPr>
            <w:tcW w:w="4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0A7146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A8603A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4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8043BA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8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B2E1F5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FE754C" w:rsidRPr="00FE754C" w14:paraId="29D65B1B" w14:textId="77777777" w:rsidTr="00214979">
        <w:tc>
          <w:tcPr>
            <w:tcW w:w="3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58971C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lastRenderedPageBreak/>
              <w:t>4.</w:t>
            </w:r>
          </w:p>
        </w:tc>
        <w:tc>
          <w:tcPr>
            <w:tcW w:w="10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A9D03B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Kanapa 2-osobowa  - jasnoniebieska</w:t>
            </w:r>
          </w:p>
        </w:tc>
        <w:tc>
          <w:tcPr>
            <w:tcW w:w="3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A65714" w14:textId="5D0326C3" w:rsidR="00FE754C" w:rsidRPr="00FE754C" w:rsidRDefault="006F791D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</w:t>
            </w:r>
          </w:p>
        </w:tc>
        <w:tc>
          <w:tcPr>
            <w:tcW w:w="4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67669D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D898C3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4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6930E8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8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85F35F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FE754C" w:rsidRPr="00FE754C" w14:paraId="6DF4E1D1" w14:textId="77777777" w:rsidTr="00214979">
        <w:tc>
          <w:tcPr>
            <w:tcW w:w="500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71DB40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  <w:t>Szkoła Podstawowa nr 2 w Miastku</w:t>
            </w:r>
          </w:p>
        </w:tc>
      </w:tr>
      <w:tr w:rsidR="00FE754C" w:rsidRPr="00FE754C" w14:paraId="21C114E1" w14:textId="77777777" w:rsidTr="00214979">
        <w:tc>
          <w:tcPr>
            <w:tcW w:w="3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87F846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1.</w:t>
            </w:r>
          </w:p>
        </w:tc>
        <w:tc>
          <w:tcPr>
            <w:tcW w:w="10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4C7E42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Krzesło obrotowe</w:t>
            </w:r>
          </w:p>
        </w:tc>
        <w:tc>
          <w:tcPr>
            <w:tcW w:w="3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9461DF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3</w:t>
            </w:r>
          </w:p>
        </w:tc>
        <w:tc>
          <w:tcPr>
            <w:tcW w:w="4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7B952F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16F880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4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482AD5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8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9FE92C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FE754C" w:rsidRPr="00FE754C" w14:paraId="3EF1FD58" w14:textId="77777777" w:rsidTr="00214979">
        <w:tc>
          <w:tcPr>
            <w:tcW w:w="3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4AB1B1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2.</w:t>
            </w:r>
          </w:p>
        </w:tc>
        <w:tc>
          <w:tcPr>
            <w:tcW w:w="10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8F7E62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Biurko z zaokrąglonymi narożnikami, z szafką i szufladą buk</w:t>
            </w:r>
          </w:p>
          <w:p w14:paraId="36F06073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B0F65E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3</w:t>
            </w:r>
          </w:p>
        </w:tc>
        <w:tc>
          <w:tcPr>
            <w:tcW w:w="4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E83EC7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BD2ED5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4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BA99B7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8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A7D062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</w:tbl>
    <w:p w14:paraId="6490E638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25DCD69A" w14:textId="5B951067" w:rsidR="00FE754C" w:rsidRPr="00FE754C" w:rsidRDefault="00FE754C" w:rsidP="00FE754C">
      <w:pPr>
        <w:pStyle w:val="Akapitzlist"/>
        <w:numPr>
          <w:ilvl w:val="0"/>
          <w:numId w:val="18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bookmarkStart w:id="5" w:name="_Hlk190347628"/>
      <w:r w:rsidRPr="00B15D9A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Cz. IV-  dostawa strzelnicy mobilnej</w:t>
      </w: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 – szczegółowy opis przedmiotu zamówienia dla części 4 postępowania stanowi załącznik nr 1.d do SWZ.</w:t>
      </w:r>
    </w:p>
    <w:p w14:paraId="242186C6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Oferujemy i zobowiązujemy się do  wykonania zamówienia:</w:t>
      </w:r>
    </w:p>
    <w:p w14:paraId="353C0F94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Za cenę ryczałtową w kwocie brutto….........………….………….....................PLN (wraz z podatkiem VAT),</w:t>
      </w:r>
    </w:p>
    <w:p w14:paraId="5C2E7CB4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(słownie …............................................................................................................................................),</w:t>
      </w:r>
    </w:p>
    <w:p w14:paraId="7E72DA5B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 tym:</w:t>
      </w:r>
    </w:p>
    <w:p w14:paraId="172FD484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cena netto …………………..PLN</w:t>
      </w:r>
    </w:p>
    <w:p w14:paraId="20F87E62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(słownie:……………………………………….……………….………………………………….),</w:t>
      </w:r>
    </w:p>
    <w:p w14:paraId="78153271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podatek VAT ……………….PLN, </w:t>
      </w:r>
    </w:p>
    <w:p w14:paraId="603D05C5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(słownie: ……………………………………………………………….….………………………), </w:t>
      </w:r>
    </w:p>
    <w:p w14:paraId="201345FD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wg obowiązującej stawki w wysokości …..….…..%.</w:t>
      </w:r>
    </w:p>
    <w:tbl>
      <w:tblPr>
        <w:tblW w:w="4978" w:type="pc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59"/>
        <w:gridCol w:w="2006"/>
        <w:gridCol w:w="694"/>
        <w:gridCol w:w="903"/>
        <w:gridCol w:w="1057"/>
        <w:gridCol w:w="915"/>
        <w:gridCol w:w="3559"/>
      </w:tblGrid>
      <w:tr w:rsidR="00FE754C" w:rsidRPr="00FE754C" w14:paraId="113135B4" w14:textId="77777777" w:rsidTr="00214979">
        <w:tc>
          <w:tcPr>
            <w:tcW w:w="2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70B236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bookmarkStart w:id="6" w:name="_Hlk190347698"/>
            <w:bookmarkEnd w:id="5"/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  <w:tc>
          <w:tcPr>
            <w:tcW w:w="10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71770A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</w:t>
            </w:r>
          </w:p>
        </w:tc>
        <w:tc>
          <w:tcPr>
            <w:tcW w:w="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F0A807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3</w:t>
            </w:r>
          </w:p>
        </w:tc>
        <w:tc>
          <w:tcPr>
            <w:tcW w:w="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6AF5DF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4</w:t>
            </w:r>
          </w:p>
        </w:tc>
        <w:tc>
          <w:tcPr>
            <w:tcW w:w="5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676A6A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5</w:t>
            </w:r>
          </w:p>
        </w:tc>
        <w:tc>
          <w:tcPr>
            <w:tcW w:w="4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6A4ED4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6</w:t>
            </w:r>
          </w:p>
        </w:tc>
        <w:tc>
          <w:tcPr>
            <w:tcW w:w="18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5F118E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7</w:t>
            </w:r>
          </w:p>
        </w:tc>
      </w:tr>
      <w:tr w:rsidR="00FE754C" w:rsidRPr="00FE754C" w14:paraId="2AD53085" w14:textId="77777777" w:rsidTr="00214979">
        <w:tc>
          <w:tcPr>
            <w:tcW w:w="28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27E5E7F3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Lp.</w:t>
            </w:r>
          </w:p>
        </w:tc>
        <w:tc>
          <w:tcPr>
            <w:tcW w:w="103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3A00198A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NAZWA ASORTYMENTU</w:t>
            </w:r>
          </w:p>
        </w:tc>
        <w:tc>
          <w:tcPr>
            <w:tcW w:w="35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30E088D1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Ilość </w:t>
            </w:r>
          </w:p>
        </w:tc>
        <w:tc>
          <w:tcPr>
            <w:tcW w:w="101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ED90EB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Wartość jednostkowa</w:t>
            </w:r>
          </w:p>
        </w:tc>
        <w:tc>
          <w:tcPr>
            <w:tcW w:w="47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24DD5CCB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Cena brutto</w:t>
            </w:r>
          </w:p>
          <w:p w14:paraId="5B3D8DEB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ar-SA"/>
                <w14:ligatures w14:val="none"/>
              </w:rPr>
              <w:t>(kol. 3 x 4)</w:t>
            </w:r>
          </w:p>
          <w:p w14:paraId="637A56B9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ar-SA"/>
                <w14:ligatures w14:val="none"/>
              </w:rPr>
              <w:t>[PLN</w:t>
            </w:r>
          </w:p>
        </w:tc>
        <w:tc>
          <w:tcPr>
            <w:tcW w:w="1836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675DD5B1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ar-SA"/>
                <w14:ligatures w14:val="none"/>
              </w:rPr>
              <w:t>Nazwa oferowanego</w:t>
            </w:r>
          </w:p>
          <w:p w14:paraId="15DBC304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ar-SA"/>
                <w14:ligatures w14:val="none"/>
              </w:rPr>
              <w:t>Produktu [producent, nazwa produktu, dokładny numer modelu]</w:t>
            </w:r>
          </w:p>
        </w:tc>
      </w:tr>
      <w:tr w:rsidR="00FE754C" w:rsidRPr="00FE754C" w14:paraId="12549375" w14:textId="77777777" w:rsidTr="00214979">
        <w:tc>
          <w:tcPr>
            <w:tcW w:w="28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B31D68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7BF660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5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A78151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18BBFE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Brutto</w:t>
            </w:r>
          </w:p>
          <w:p w14:paraId="67F0E89F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za sztukę/</w:t>
            </w:r>
          </w:p>
          <w:p w14:paraId="20190497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zestaw</w:t>
            </w:r>
          </w:p>
        </w:tc>
        <w:tc>
          <w:tcPr>
            <w:tcW w:w="5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D1CCC0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W tym </w:t>
            </w:r>
          </w:p>
          <w:p w14:paraId="5DA8CEEB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VAT </w:t>
            </w:r>
          </w:p>
          <w:p w14:paraId="3017003D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[%]</w:t>
            </w:r>
          </w:p>
        </w:tc>
        <w:tc>
          <w:tcPr>
            <w:tcW w:w="47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70E917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836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AB1BC0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FE754C" w:rsidRPr="00FE754C" w14:paraId="74C43E82" w14:textId="77777777" w:rsidTr="00214979">
        <w:tc>
          <w:tcPr>
            <w:tcW w:w="500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A9A8F9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  <w:t>Szkoła Podstawowa w Świerznie</w:t>
            </w:r>
          </w:p>
        </w:tc>
      </w:tr>
      <w:tr w:rsidR="00FE754C" w:rsidRPr="00FE754C" w14:paraId="1685976D" w14:textId="77777777" w:rsidTr="00214979">
        <w:tc>
          <w:tcPr>
            <w:tcW w:w="2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79EEA34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1.</w:t>
            </w:r>
          </w:p>
        </w:tc>
        <w:tc>
          <w:tcPr>
            <w:tcW w:w="10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68B92CD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Dostawa strzelnicy mobilnej </w:t>
            </w:r>
          </w:p>
        </w:tc>
        <w:tc>
          <w:tcPr>
            <w:tcW w:w="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38B8803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1 </w:t>
            </w:r>
          </w:p>
        </w:tc>
        <w:tc>
          <w:tcPr>
            <w:tcW w:w="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ED7DC9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FF3F52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4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2CE237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8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EF1F03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bookmarkEnd w:id="6"/>
    </w:tbl>
    <w:p w14:paraId="1E0EE234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3C08A1CF" w14:textId="77777777" w:rsidR="00FE754C" w:rsidRPr="00FE754C" w:rsidRDefault="00FE754C" w:rsidP="00FE754C">
      <w:pPr>
        <w:numPr>
          <w:ilvl w:val="0"/>
          <w:numId w:val="146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Cz. V-  dostawa pracowni językowej</w:t>
      </w: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  – szczegółowy opis przedmiotu zamówienia dla części 5 postępowania stanowi załącznik nr 1.e do SWZ.</w:t>
      </w:r>
    </w:p>
    <w:p w14:paraId="32344F87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Oferujemy i zobowiązujemy się do  wykonania zamówienia:</w:t>
      </w:r>
    </w:p>
    <w:p w14:paraId="1BDBB2E8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Za cenę ryczałtową w kwocie brutto….........………….………….....................PLN (wraz z podatkiem VAT),</w:t>
      </w:r>
    </w:p>
    <w:p w14:paraId="566B1EFC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(słownie …............................................................................................................................................),</w:t>
      </w:r>
    </w:p>
    <w:p w14:paraId="669085EE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 tym:</w:t>
      </w:r>
    </w:p>
    <w:p w14:paraId="516EFA3D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cena netto …………………..PLN</w:t>
      </w:r>
    </w:p>
    <w:p w14:paraId="2982DCE3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(słownie:……………………………………….……………….………………………………….),</w:t>
      </w:r>
    </w:p>
    <w:p w14:paraId="1C60CB6E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podatek VAT ……………….PLN, </w:t>
      </w:r>
    </w:p>
    <w:p w14:paraId="48690211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(słownie: ……………………………………………………………….….………………………), </w:t>
      </w:r>
    </w:p>
    <w:p w14:paraId="7F812E79" w14:textId="77777777" w:rsid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wg obowiązującej stawki w wysokości …..….…..%.</w:t>
      </w:r>
    </w:p>
    <w:p w14:paraId="5DDD1A51" w14:textId="77777777" w:rsidR="00B15D9A" w:rsidRDefault="00B15D9A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7DDD715D" w14:textId="77777777" w:rsidR="00B15D9A" w:rsidRPr="00FE754C" w:rsidRDefault="00B15D9A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tbl>
      <w:tblPr>
        <w:tblW w:w="4978" w:type="pc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59"/>
        <w:gridCol w:w="2006"/>
        <w:gridCol w:w="694"/>
        <w:gridCol w:w="903"/>
        <w:gridCol w:w="1057"/>
        <w:gridCol w:w="915"/>
        <w:gridCol w:w="3559"/>
      </w:tblGrid>
      <w:tr w:rsidR="00FE754C" w:rsidRPr="00FE754C" w14:paraId="07C54614" w14:textId="77777777" w:rsidTr="00214979">
        <w:tc>
          <w:tcPr>
            <w:tcW w:w="2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E0D22B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  <w:tc>
          <w:tcPr>
            <w:tcW w:w="10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EB78FC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</w:t>
            </w:r>
          </w:p>
        </w:tc>
        <w:tc>
          <w:tcPr>
            <w:tcW w:w="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8D52AF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3</w:t>
            </w:r>
          </w:p>
        </w:tc>
        <w:tc>
          <w:tcPr>
            <w:tcW w:w="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A9D611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4</w:t>
            </w:r>
          </w:p>
        </w:tc>
        <w:tc>
          <w:tcPr>
            <w:tcW w:w="5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8649DB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5</w:t>
            </w:r>
          </w:p>
        </w:tc>
        <w:tc>
          <w:tcPr>
            <w:tcW w:w="4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CC1DD1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6</w:t>
            </w:r>
          </w:p>
        </w:tc>
        <w:tc>
          <w:tcPr>
            <w:tcW w:w="18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A0AACD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7</w:t>
            </w:r>
          </w:p>
        </w:tc>
      </w:tr>
      <w:tr w:rsidR="00FE754C" w:rsidRPr="00FE754C" w14:paraId="39AB6D48" w14:textId="77777777" w:rsidTr="00214979">
        <w:tc>
          <w:tcPr>
            <w:tcW w:w="28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361E2B4F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Lp.</w:t>
            </w:r>
          </w:p>
        </w:tc>
        <w:tc>
          <w:tcPr>
            <w:tcW w:w="103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3E703876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NAZWA ASORTYMENTU</w:t>
            </w:r>
          </w:p>
        </w:tc>
        <w:tc>
          <w:tcPr>
            <w:tcW w:w="35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7232DAA2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Ilość </w:t>
            </w:r>
          </w:p>
        </w:tc>
        <w:tc>
          <w:tcPr>
            <w:tcW w:w="101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FA7BE7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Wartość jednostkowa</w:t>
            </w:r>
          </w:p>
        </w:tc>
        <w:tc>
          <w:tcPr>
            <w:tcW w:w="47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5B701AEB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Cena brutto</w:t>
            </w:r>
          </w:p>
          <w:p w14:paraId="76C58694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ar-SA"/>
                <w14:ligatures w14:val="none"/>
              </w:rPr>
              <w:lastRenderedPageBreak/>
              <w:t>(kol. 3 x 4)</w:t>
            </w:r>
          </w:p>
          <w:p w14:paraId="12C8DA79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ar-SA"/>
                <w14:ligatures w14:val="none"/>
              </w:rPr>
              <w:t>[PLN</w:t>
            </w:r>
          </w:p>
        </w:tc>
        <w:tc>
          <w:tcPr>
            <w:tcW w:w="1836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3E720D6D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ar-SA"/>
                <w14:ligatures w14:val="none"/>
              </w:rPr>
              <w:lastRenderedPageBreak/>
              <w:t>Nazwa oferowanego</w:t>
            </w:r>
          </w:p>
          <w:p w14:paraId="3879F4A7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ar-SA"/>
                <w14:ligatures w14:val="none"/>
              </w:rPr>
              <w:t>Produktu [producent, nazwa produktu, dokładny numer modelu]</w:t>
            </w:r>
          </w:p>
        </w:tc>
      </w:tr>
      <w:tr w:rsidR="00FE754C" w:rsidRPr="00FE754C" w14:paraId="61E9B1EC" w14:textId="77777777" w:rsidTr="00214979">
        <w:tc>
          <w:tcPr>
            <w:tcW w:w="28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8C28FE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0D56D7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5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C94348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2709F2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Brutto</w:t>
            </w:r>
          </w:p>
          <w:p w14:paraId="1EB5508C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lastRenderedPageBreak/>
              <w:t xml:space="preserve"> za sztukę/</w:t>
            </w:r>
          </w:p>
          <w:p w14:paraId="2CDFD736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zestaw</w:t>
            </w:r>
          </w:p>
        </w:tc>
        <w:tc>
          <w:tcPr>
            <w:tcW w:w="5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500FFB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lastRenderedPageBreak/>
              <w:t xml:space="preserve">W tym </w:t>
            </w:r>
          </w:p>
          <w:p w14:paraId="7481D018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lastRenderedPageBreak/>
              <w:t xml:space="preserve">VAT </w:t>
            </w:r>
          </w:p>
          <w:p w14:paraId="33192699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[%]</w:t>
            </w:r>
          </w:p>
        </w:tc>
        <w:tc>
          <w:tcPr>
            <w:tcW w:w="47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EA9B6A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836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59178F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FE754C" w:rsidRPr="00FE754C" w14:paraId="1DBA0D64" w14:textId="77777777" w:rsidTr="00214979">
        <w:tc>
          <w:tcPr>
            <w:tcW w:w="500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5B96EE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  <w:t>Szkoła Podstawowa w Świerznie</w:t>
            </w:r>
          </w:p>
        </w:tc>
      </w:tr>
      <w:tr w:rsidR="00FE754C" w:rsidRPr="00FE754C" w14:paraId="4773E8E0" w14:textId="77777777" w:rsidTr="00214979">
        <w:tc>
          <w:tcPr>
            <w:tcW w:w="2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5A08282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1.</w:t>
            </w:r>
          </w:p>
        </w:tc>
        <w:tc>
          <w:tcPr>
            <w:tcW w:w="10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9BB6C25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Dostawa pracowni językowej  </w:t>
            </w:r>
          </w:p>
        </w:tc>
        <w:tc>
          <w:tcPr>
            <w:tcW w:w="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630CD1E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1 </w:t>
            </w:r>
          </w:p>
        </w:tc>
        <w:tc>
          <w:tcPr>
            <w:tcW w:w="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39AD2C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B55071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4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DBE89F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8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78196B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</w:tbl>
    <w:p w14:paraId="2217826C" w14:textId="77777777" w:rsidR="00FE754C" w:rsidRPr="00FE754C" w:rsidRDefault="00FE754C" w:rsidP="00B15D9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7AF33A01" w14:textId="20E664C9" w:rsidR="00FE754C" w:rsidRPr="00FE754C" w:rsidRDefault="00FE754C" w:rsidP="00FE754C">
      <w:pPr>
        <w:pStyle w:val="Akapitzlist"/>
        <w:numPr>
          <w:ilvl w:val="0"/>
          <w:numId w:val="146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bookmarkStart w:id="7" w:name="_Hlk178247582"/>
      <w:r w:rsidRPr="00FE754C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Oświadczamy, że:</w:t>
      </w:r>
    </w:p>
    <w:p w14:paraId="60053139" w14:textId="77777777" w:rsidR="00FE754C" w:rsidRPr="00FE754C" w:rsidRDefault="00FE754C" w:rsidP="00FE754C">
      <w:pPr>
        <w:numPr>
          <w:ilvl w:val="0"/>
          <w:numId w:val="32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zapoznaliśmy się z SWZ i nie wnosimy do niej żadnych zastrzeżeń, warunki w niej  zawarte akceptujemy bez uwag, zdobyliśmy konieczne informacje do przygotowania oferty;</w:t>
      </w:r>
    </w:p>
    <w:p w14:paraId="423E3119" w14:textId="77777777" w:rsidR="00FE754C" w:rsidRPr="00FE754C" w:rsidRDefault="00FE754C" w:rsidP="00FE754C">
      <w:pPr>
        <w:numPr>
          <w:ilvl w:val="0"/>
          <w:numId w:val="32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oferowana przez nas cena wykazana w poz. 1 niniejszej oferty obejmuje wszystkie nakłady określone w SWZ i konieczne do wykonania kompletnego dzieła zgodnie z warunkami prowadzonego postępowania oraz przekazania go do użytkowania;</w:t>
      </w:r>
    </w:p>
    <w:p w14:paraId="66EE5A4E" w14:textId="77777777" w:rsidR="00FE754C" w:rsidRPr="00FE754C" w:rsidRDefault="00FE754C" w:rsidP="00FE754C">
      <w:pPr>
        <w:numPr>
          <w:ilvl w:val="0"/>
          <w:numId w:val="32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uważamy się za związanych niniejszą ofertą przez okres wskazany w  swz,</w:t>
      </w:r>
    </w:p>
    <w:p w14:paraId="610B5473" w14:textId="77777777" w:rsidR="00FE754C" w:rsidRPr="00FE754C" w:rsidRDefault="00FE754C" w:rsidP="00FE754C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Następujący zakres (cześć) zamówienia powierzymy podwykonawcy/om:</w:t>
      </w:r>
    </w:p>
    <w:p w14:paraId="0AB3B21F" w14:textId="77777777" w:rsidR="00FE754C" w:rsidRPr="00FE754C" w:rsidRDefault="00FE754C" w:rsidP="00FE754C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………………………………………………………………………………………………………….</w:t>
      </w:r>
    </w:p>
    <w:p w14:paraId="2AC509C8" w14:textId="77777777" w:rsidR="00FE754C" w:rsidRPr="00FE754C" w:rsidRDefault="00FE754C" w:rsidP="00FE754C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…………………………………………………………………………………………………………</w:t>
      </w:r>
    </w:p>
    <w:p w14:paraId="6415122C" w14:textId="77777777" w:rsidR="00FE754C" w:rsidRPr="00FE754C" w:rsidRDefault="00FE754C" w:rsidP="00FE754C">
      <w:pPr>
        <w:numPr>
          <w:ilvl w:val="0"/>
          <w:numId w:val="32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Oświadczamy, że w przypadku ujawnienia wad, błędów w wykonanym przedmiocie zamówienia zobowiązujemy się do ich usunięcia na Nasz koszt.</w:t>
      </w:r>
    </w:p>
    <w:p w14:paraId="17671DFE" w14:textId="77777777" w:rsidR="00FE754C" w:rsidRPr="00FE754C" w:rsidRDefault="00FE754C" w:rsidP="00FE754C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kern w:val="0"/>
          <w:szCs w:val="2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Zobowiązujemy się, w przypadku przyznania nam zamówienia, do zawarcia umowy  w terminie nie     krótszym niż 5 dni od dnia przesłania zawiadomienia o wyborze najkorzystniejszej oferty                                   z zastrzeżeniem art. 578 Pzp</w:t>
      </w:r>
      <w:r w:rsidRPr="00FE754C">
        <w:rPr>
          <w:rFonts w:ascii="Times New Roman" w:eastAsia="Times New Roman" w:hAnsi="Times New Roman" w:cs="Times New Roman"/>
          <w:strike/>
          <w:color w:val="000000"/>
          <w:kern w:val="0"/>
          <w:szCs w:val="20"/>
          <w:lang w:eastAsia="ar-SA"/>
          <w14:ligatures w14:val="none"/>
        </w:rPr>
        <w:t xml:space="preserve">, </w:t>
      </w:r>
    </w:p>
    <w:p w14:paraId="69F66459" w14:textId="77777777" w:rsidR="00FE754C" w:rsidRPr="00FE754C" w:rsidRDefault="00FE754C" w:rsidP="00FE754C">
      <w:pPr>
        <w:numPr>
          <w:ilvl w:val="0"/>
          <w:numId w:val="32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wypełniłem obowiązki informacyjne przewidziane w art. 13 lub art. 14 RODO</w:t>
      </w:r>
      <w:r w:rsidRPr="00FE754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ar-SA"/>
          <w14:ligatures w14:val="none"/>
        </w:rPr>
        <w:t>1)</w:t>
      </w:r>
      <w:r w:rsidRPr="00FE754C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wobec osób fizycznych, od których dane osobowe bezpośrednio lub pośrednio pozyskałem w celu ubiegania się o udzielenie zamówienia publicznego  w niniejszym postępowaniu.</w:t>
      </w:r>
    </w:p>
    <w:p w14:paraId="2C74AAB0" w14:textId="2032D853" w:rsidR="00FE754C" w:rsidRPr="00FE754C" w:rsidRDefault="00FE754C" w:rsidP="00FE754C">
      <w:pPr>
        <w:pStyle w:val="Akapitzlist"/>
        <w:numPr>
          <w:ilvl w:val="0"/>
          <w:numId w:val="182"/>
        </w:numPr>
        <w:suppressAutoHyphens/>
        <w:spacing w:before="120"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Wykonawca jest (zaznaczyć właściwą opcję)</w:t>
      </w:r>
      <w:r w:rsidRPr="00FE754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ar-SA"/>
          <w14:ligatures w14:val="none"/>
        </w:rPr>
        <w:t>*</w:t>
      </w:r>
      <w:r w:rsidRPr="00FE754C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:</w:t>
      </w:r>
    </w:p>
    <w:p w14:paraId="12C4DB30" w14:textId="77777777" w:rsidR="00FE754C" w:rsidRPr="00FE754C" w:rsidRDefault="00FE754C" w:rsidP="00FE754C">
      <w:pPr>
        <w:numPr>
          <w:ilvl w:val="1"/>
          <w:numId w:val="10"/>
        </w:numPr>
        <w:tabs>
          <w:tab w:val="num" w:pos="567"/>
        </w:tabs>
        <w:suppressAutoHyphens/>
        <w:spacing w:after="0" w:line="240" w:lineRule="auto"/>
        <w:ind w:hanging="1565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mikroprzedsiębiorstwem</w:t>
      </w:r>
    </w:p>
    <w:p w14:paraId="25196B39" w14:textId="77777777" w:rsidR="00FE754C" w:rsidRPr="00FE754C" w:rsidRDefault="00FE754C" w:rsidP="00FE754C">
      <w:pPr>
        <w:numPr>
          <w:ilvl w:val="1"/>
          <w:numId w:val="10"/>
        </w:numPr>
        <w:tabs>
          <w:tab w:val="num" w:pos="567"/>
        </w:tabs>
        <w:suppressAutoHyphens/>
        <w:spacing w:after="0" w:line="240" w:lineRule="auto"/>
        <w:ind w:hanging="1565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małym przedsiębiorstwem</w:t>
      </w:r>
    </w:p>
    <w:p w14:paraId="5B3338AE" w14:textId="77777777" w:rsidR="00FE754C" w:rsidRPr="00FE754C" w:rsidRDefault="00FE754C" w:rsidP="00FE754C">
      <w:pPr>
        <w:numPr>
          <w:ilvl w:val="1"/>
          <w:numId w:val="10"/>
        </w:numPr>
        <w:tabs>
          <w:tab w:val="num" w:pos="567"/>
        </w:tabs>
        <w:suppressAutoHyphens/>
        <w:spacing w:after="0" w:line="240" w:lineRule="auto"/>
        <w:ind w:hanging="1565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średnim przedsiębiorstwem</w:t>
      </w:r>
    </w:p>
    <w:p w14:paraId="57125648" w14:textId="77777777" w:rsidR="00FE754C" w:rsidRPr="00FE754C" w:rsidRDefault="00FE754C" w:rsidP="00FE754C">
      <w:pPr>
        <w:suppressAutoHyphens/>
        <w:spacing w:after="0" w:line="240" w:lineRule="auto"/>
        <w:ind w:left="1429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7584F7A6" w14:textId="77777777" w:rsidR="00FE754C" w:rsidRPr="00FE754C" w:rsidRDefault="00FE754C" w:rsidP="00FE754C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kern w:val="0"/>
          <w:sz w:val="18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ar-SA"/>
          <w14:ligatures w14:val="none"/>
        </w:rPr>
        <w:t>*</w:t>
      </w:r>
      <w:r w:rsidRPr="00FE754C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</w:t>
      </w:r>
    </w:p>
    <w:p w14:paraId="091D7FF0" w14:textId="77777777" w:rsidR="00FE754C" w:rsidRPr="00FE754C" w:rsidRDefault="00FE754C" w:rsidP="00FE754C">
      <w:pPr>
        <w:suppressAutoHyphens/>
        <w:spacing w:after="0" w:line="240" w:lineRule="auto"/>
        <w:ind w:left="2268" w:hanging="1984"/>
        <w:rPr>
          <w:rFonts w:ascii="Times New Roman" w:eastAsia="Times New Roman" w:hAnsi="Times New Roman" w:cs="Times New Roman"/>
          <w:bCs/>
          <w:iCs/>
          <w:color w:val="000000"/>
          <w:kern w:val="0"/>
          <w:sz w:val="18"/>
          <w:szCs w:val="2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bCs/>
          <w:iCs/>
          <w:color w:val="000000"/>
          <w:kern w:val="0"/>
          <w:sz w:val="16"/>
          <w:szCs w:val="20"/>
          <w:lang w:eastAsia="ar-SA"/>
          <w14:ligatures w14:val="none"/>
        </w:rPr>
        <w:t>Mikroprzedsiębiorstwo:           przedsiębiorstwo, które zatrudnia mniej niż 10 osób i którego roczny obrót lub roczna suma bilansowa nie przekracza 2 milionów EURO</w:t>
      </w:r>
      <w:r w:rsidRPr="00FE754C">
        <w:rPr>
          <w:rFonts w:ascii="Times New Roman" w:eastAsia="Times New Roman" w:hAnsi="Times New Roman" w:cs="Times New Roman"/>
          <w:bCs/>
          <w:iCs/>
          <w:color w:val="000000"/>
          <w:kern w:val="0"/>
          <w:sz w:val="18"/>
          <w:szCs w:val="20"/>
          <w:lang w:eastAsia="ar-SA"/>
          <w14:ligatures w14:val="none"/>
        </w:rPr>
        <w:t>.</w:t>
      </w:r>
    </w:p>
    <w:p w14:paraId="4BC1CB91" w14:textId="77777777" w:rsidR="00FE754C" w:rsidRPr="00FE754C" w:rsidRDefault="00FE754C" w:rsidP="00FE754C">
      <w:pPr>
        <w:suppressAutoHyphens/>
        <w:spacing w:after="0" w:line="240" w:lineRule="auto"/>
        <w:ind w:left="2268" w:hanging="1984"/>
        <w:rPr>
          <w:rFonts w:ascii="Times New Roman" w:eastAsia="Times New Roman" w:hAnsi="Times New Roman" w:cs="Times New Roman"/>
          <w:bCs/>
          <w:i/>
          <w:color w:val="000000"/>
          <w:kern w:val="0"/>
          <w:sz w:val="18"/>
          <w:szCs w:val="2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bCs/>
          <w:iCs/>
          <w:color w:val="000000"/>
          <w:kern w:val="0"/>
          <w:sz w:val="16"/>
          <w:szCs w:val="20"/>
          <w:lang w:eastAsia="ar-SA"/>
          <w14:ligatures w14:val="none"/>
        </w:rPr>
        <w:t xml:space="preserve">Małe przedsiębiorstwo:           </w:t>
      </w:r>
      <w:r w:rsidRPr="00FE754C">
        <w:rPr>
          <w:rFonts w:ascii="Times New Roman" w:eastAsia="Times New Roman" w:hAnsi="Times New Roman" w:cs="Times New Roman"/>
          <w:bCs/>
          <w:i/>
          <w:color w:val="000000"/>
          <w:kern w:val="0"/>
          <w:sz w:val="18"/>
          <w:szCs w:val="20"/>
          <w:lang w:eastAsia="ar-SA"/>
          <w14:ligatures w14:val="none"/>
        </w:rPr>
        <w:t xml:space="preserve"> </w:t>
      </w:r>
      <w:r w:rsidRPr="00FE754C">
        <w:rPr>
          <w:rFonts w:ascii="Times New Roman" w:eastAsia="Times New Roman" w:hAnsi="Times New Roman" w:cs="Times New Roman"/>
          <w:bCs/>
          <w:color w:val="000000"/>
          <w:kern w:val="0"/>
          <w:sz w:val="18"/>
          <w:szCs w:val="20"/>
          <w:lang w:eastAsia="ar-SA"/>
          <w14:ligatures w14:val="none"/>
        </w:rPr>
        <w:t>przedsiębiorstwo, które zatrudnia mniej niż 50 osób i którego roczny obrót lub roczna suma bilansowa nie przekracza 10 milionów EURO.</w:t>
      </w:r>
    </w:p>
    <w:p w14:paraId="58684A3E" w14:textId="7692D3FC" w:rsidR="00FE754C" w:rsidRPr="00FE754C" w:rsidRDefault="00FE754C" w:rsidP="00B15D9A">
      <w:pPr>
        <w:suppressAutoHyphens/>
        <w:spacing w:after="0" w:line="240" w:lineRule="auto"/>
        <w:ind w:left="2268" w:hanging="1984"/>
        <w:rPr>
          <w:rFonts w:ascii="Times New Roman" w:eastAsia="Times New Roman" w:hAnsi="Times New Roman" w:cs="Times New Roman"/>
          <w:bCs/>
          <w:color w:val="000000"/>
          <w:kern w:val="0"/>
          <w:sz w:val="16"/>
          <w:szCs w:val="2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bCs/>
          <w:iCs/>
          <w:color w:val="000000"/>
          <w:kern w:val="0"/>
          <w:sz w:val="16"/>
          <w:szCs w:val="20"/>
          <w:lang w:eastAsia="ar-SA"/>
          <w14:ligatures w14:val="none"/>
        </w:rPr>
        <w:t>Średnie przedsiębiorstwo:</w:t>
      </w:r>
      <w:r w:rsidRPr="00FE754C">
        <w:rPr>
          <w:rFonts w:ascii="Times New Roman" w:eastAsia="Times New Roman" w:hAnsi="Times New Roman" w:cs="Times New Roman"/>
          <w:bCs/>
          <w:i/>
          <w:color w:val="000000"/>
          <w:kern w:val="0"/>
          <w:sz w:val="16"/>
          <w:szCs w:val="20"/>
          <w:lang w:eastAsia="ar-SA"/>
          <w14:ligatures w14:val="none"/>
        </w:rPr>
        <w:t xml:space="preserve"> </w:t>
      </w:r>
      <w:r w:rsidRPr="00FE754C">
        <w:rPr>
          <w:rFonts w:ascii="Times New Roman" w:eastAsia="Times New Roman" w:hAnsi="Times New Roman" w:cs="Times New Roman"/>
          <w:bCs/>
          <w:i/>
          <w:color w:val="000000"/>
          <w:kern w:val="0"/>
          <w:sz w:val="16"/>
          <w:szCs w:val="20"/>
          <w:lang w:eastAsia="ar-SA"/>
          <w14:ligatures w14:val="none"/>
        </w:rPr>
        <w:tab/>
      </w:r>
      <w:r w:rsidRPr="00FE754C">
        <w:rPr>
          <w:rFonts w:ascii="Times New Roman" w:eastAsia="Times New Roman" w:hAnsi="Times New Roman" w:cs="Times New Roman"/>
          <w:bCs/>
          <w:color w:val="000000"/>
          <w:kern w:val="0"/>
          <w:sz w:val="16"/>
          <w:szCs w:val="20"/>
          <w:lang w:eastAsia="ar-SA"/>
          <w14:ligatures w14:val="none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EURO.</w:t>
      </w:r>
    </w:p>
    <w:p w14:paraId="33F50E28" w14:textId="1A892278" w:rsidR="00FE754C" w:rsidRPr="00FE754C" w:rsidRDefault="00FE754C" w:rsidP="00FE754C">
      <w:pPr>
        <w:pStyle w:val="Akapitzlist"/>
        <w:numPr>
          <w:ilvl w:val="0"/>
          <w:numId w:val="183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Załącznikami do oferty są:</w:t>
      </w:r>
    </w:p>
    <w:p w14:paraId="5B2CE201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63E73985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   …........................................................................................................................................................................</w:t>
      </w:r>
    </w:p>
    <w:p w14:paraId="38969881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   …........................................................................................................................................................................</w:t>
      </w:r>
    </w:p>
    <w:p w14:paraId="04656A01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   …........................................................................................................................................................................</w:t>
      </w:r>
    </w:p>
    <w:p w14:paraId="41A0535F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   …........................................................................................................................................................................</w:t>
      </w:r>
    </w:p>
    <w:p w14:paraId="3EAB4764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   ….......................................................................................................................................................................</w:t>
      </w:r>
    </w:p>
    <w:p w14:paraId="3C297D04" w14:textId="77777777" w:rsid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   ….......................................................................................................................................................................</w:t>
      </w:r>
    </w:p>
    <w:p w14:paraId="379497E3" w14:textId="2CFE8B0F" w:rsidR="00FE754C" w:rsidRPr="00FE754C" w:rsidRDefault="00FE754C" w:rsidP="00FE754C">
      <w:pPr>
        <w:pStyle w:val="Akapitzlist"/>
        <w:numPr>
          <w:ilvl w:val="0"/>
          <w:numId w:val="184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Oferta zawiera …............ ponumerowanych stron.  </w:t>
      </w:r>
    </w:p>
    <w:p w14:paraId="4E6A9316" w14:textId="436BF8C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ar-SA"/>
          <w14:ligatures w14:val="none"/>
        </w:rPr>
      </w:pPr>
    </w:p>
    <w:p w14:paraId="69998111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ar-SA"/>
          <w14:ligatures w14:val="none"/>
        </w:rPr>
        <w:t>….......................................................................                                …………………………………………………………….</w:t>
      </w:r>
    </w:p>
    <w:p w14:paraId="40F94D5B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ar-SA"/>
          <w14:ligatures w14:val="none"/>
        </w:rPr>
        <w:t xml:space="preserve">                     Miejscowość i data                                                                Podpis wykonawcy/osoby upoważnionej  </w:t>
      </w:r>
    </w:p>
    <w:p w14:paraId="37197047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ar-SA"/>
          <w14:ligatures w14:val="none"/>
        </w:rPr>
        <w:t xml:space="preserve">                                                                                                                     do występowania w imieniu wykonawcy   </w:t>
      </w:r>
    </w:p>
    <w:p w14:paraId="74F2AF0A" w14:textId="77777777" w:rsidR="00B15D9A" w:rsidRDefault="00B15D9A" w:rsidP="00B15D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bookmarkStart w:id="8" w:name="_Hlk178247604"/>
    </w:p>
    <w:p w14:paraId="25936749" w14:textId="77777777" w:rsidR="00B15D9A" w:rsidRDefault="00B15D9A" w:rsidP="00B15D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21D63D68" w14:textId="77777777" w:rsidR="00B15D9A" w:rsidRDefault="00B15D9A" w:rsidP="00B15D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5F4F2960" w14:textId="77777777" w:rsidR="005148DB" w:rsidRDefault="005148DB" w:rsidP="00B15D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5E8C0231" w14:textId="77777777" w:rsidR="005148DB" w:rsidRDefault="005148DB" w:rsidP="00B15D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46F89606" w14:textId="3C3CF588" w:rsidR="00B15D9A" w:rsidRPr="00B15D9A" w:rsidRDefault="00B15D9A" w:rsidP="00B15D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Załącznik nr 3</w:t>
      </w:r>
    </w:p>
    <w:p w14:paraId="49A03CBF" w14:textId="77777777" w:rsidR="00B15D9A" w:rsidRPr="00B15D9A" w:rsidRDefault="00B15D9A" w:rsidP="00B15D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kern w:val="0"/>
          <w:sz w:val="20"/>
          <w:lang w:eastAsia="ar-SA"/>
          <w14:ligatures w14:val="none"/>
        </w:rPr>
        <w:t xml:space="preserve"> </w:t>
      </w:r>
    </w:p>
    <w:p w14:paraId="234739B0" w14:textId="77777777" w:rsidR="00B15D9A" w:rsidRPr="00B15D9A" w:rsidRDefault="00B15D9A" w:rsidP="00B15D9A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0"/>
          <w:lang w:eastAsia="ar-SA"/>
          <w14:ligatures w14:val="none"/>
        </w:rPr>
      </w:pPr>
      <w:r w:rsidRPr="00B15D9A">
        <w:rPr>
          <w:rFonts w:ascii="Times New Roman" w:eastAsia="Arial" w:hAnsi="Times New Roman" w:cs="Times New Roman"/>
          <w:b/>
          <w:kern w:val="0"/>
          <w:lang w:eastAsia="ar-SA"/>
          <w14:ligatures w14:val="none"/>
        </w:rPr>
        <w:t>Oświadczenie Wykonawcy</w:t>
      </w:r>
    </w:p>
    <w:p w14:paraId="7E7CE7A8" w14:textId="77777777" w:rsidR="00B15D9A" w:rsidRPr="00B15D9A" w:rsidRDefault="00B15D9A" w:rsidP="00B15D9A">
      <w:pPr>
        <w:suppressAutoHyphens/>
        <w:spacing w:after="0" w:line="240" w:lineRule="auto"/>
        <w:rPr>
          <w:rFonts w:ascii="Times New Roman" w:eastAsia="Arial" w:hAnsi="Times New Roman" w:cs="Times New Roman"/>
          <w:kern w:val="0"/>
          <w:lang w:eastAsia="ar-SA"/>
          <w14:ligatures w14:val="none"/>
        </w:rPr>
      </w:pPr>
      <w:r w:rsidRPr="00B15D9A">
        <w:rPr>
          <w:rFonts w:ascii="Times New Roman" w:eastAsia="Arial" w:hAnsi="Times New Roman" w:cs="Times New Roman"/>
          <w:kern w:val="0"/>
          <w:lang w:eastAsia="ar-SA"/>
          <w14:ligatures w14:val="none"/>
        </w:rPr>
        <w:t>składane na podstawie art. 125 ust. 1 ustawy z dnia 11 września 2019 r. Prawo zamówień publicznych</w:t>
      </w:r>
    </w:p>
    <w:p w14:paraId="18D00641" w14:textId="77777777" w:rsidR="00B15D9A" w:rsidRPr="00B15D9A" w:rsidRDefault="00B15D9A" w:rsidP="00B15D9A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B15D9A">
        <w:rPr>
          <w:rFonts w:ascii="Times New Roman" w:eastAsia="Arial" w:hAnsi="Times New Roman" w:cs="Times New Roman"/>
          <w:b/>
          <w:bCs/>
          <w:kern w:val="0"/>
          <w:szCs w:val="20"/>
          <w:lang w:eastAsia="ar-SA"/>
          <w14:ligatures w14:val="none"/>
        </w:rPr>
        <w:t>o niepodleganiu wykluczeniu</w:t>
      </w:r>
      <w:r w:rsidRPr="00B15D9A">
        <w:rPr>
          <w:rFonts w:ascii="Times New Roman" w:eastAsia="Arial" w:hAnsi="Times New Roman" w:cs="Times New Roman"/>
          <w:kern w:val="0"/>
          <w:sz w:val="24"/>
          <w:szCs w:val="20"/>
          <w:lang w:eastAsia="ar-SA"/>
          <w14:ligatures w14:val="none"/>
        </w:rPr>
        <w:t xml:space="preserve">  </w:t>
      </w:r>
    </w:p>
    <w:p w14:paraId="7F8CA694" w14:textId="77777777" w:rsidR="00B15D9A" w:rsidRPr="00B15D9A" w:rsidRDefault="00B15D9A" w:rsidP="00B15D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Cs w:val="26"/>
          <w:lang w:eastAsia="ar-SA"/>
          <w14:ligatures w14:val="none"/>
        </w:rPr>
      </w:pPr>
      <w:r w:rsidRPr="00B15D9A">
        <w:rPr>
          <w:rFonts w:ascii="Times New Roman" w:eastAsia="Arial" w:hAnsi="Times New Roman" w:cs="Times New Roman"/>
          <w:kern w:val="0"/>
          <w:shd w:val="clear" w:color="auto" w:fill="FFFFFF"/>
          <w:lang w:eastAsia="ar-SA"/>
          <w14:ligatures w14:val="none"/>
        </w:rPr>
        <w:t xml:space="preserve">z uwzględnieniem przesłanek na podstawie </w:t>
      </w:r>
      <w:r w:rsidRPr="00B15D9A">
        <w:rPr>
          <w:rFonts w:ascii="Times New Roman" w:eastAsia="Arial" w:hAnsi="Times New Roman" w:cs="Times New Roman"/>
          <w:kern w:val="0"/>
          <w:szCs w:val="20"/>
          <w:lang w:eastAsia="ar-SA"/>
          <w14:ligatures w14:val="none"/>
        </w:rPr>
        <w:t>art.7 ust. 1 ustawy z dnia 13 kwietnia 2022 r. o szczególnych rozwiązaniach w zakresie przeciwdziałania wspieraniu agresji na Ukrainę oraz służących ochronie bezpieczeństwa narodowego z postępowania o udzielenie zamówienia pn.:</w:t>
      </w:r>
      <w:r w:rsidRPr="00B15D9A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 xml:space="preserve"> </w:t>
      </w:r>
      <w:r w:rsidRPr="00B15D9A">
        <w:rPr>
          <w:rFonts w:ascii="Times New Roman" w:eastAsia="Times New Roman" w:hAnsi="Times New Roman" w:cs="Times New Roman"/>
          <w:b/>
          <w:iCs/>
          <w:color w:val="000000"/>
          <w:kern w:val="0"/>
          <w:lang w:eastAsia="ar-SA"/>
          <w14:ligatures w14:val="none"/>
        </w:rPr>
        <w:t>„Doposażenie szkół podstawowych w ramach realizacji projektu „Regionalne wsparcie rozwoju kompetencji kluczowych w pomorskich szkołach.””</w:t>
      </w:r>
    </w:p>
    <w:p w14:paraId="51DF7A18" w14:textId="77777777" w:rsidR="00B15D9A" w:rsidRPr="00B15D9A" w:rsidRDefault="00B15D9A" w:rsidP="00B15D9A">
      <w:pPr>
        <w:suppressAutoHyphens/>
        <w:spacing w:before="120" w:after="0" w:line="240" w:lineRule="auto"/>
        <w:ind w:left="7655"/>
        <w:jc w:val="both"/>
        <w:rPr>
          <w:rFonts w:ascii="Times New Roman" w:eastAsia="Arial" w:hAnsi="Times New Roman" w:cs="Times New Roman"/>
          <w:b/>
          <w:kern w:val="0"/>
          <w:lang w:eastAsia="ar-SA"/>
          <w14:ligatures w14:val="none"/>
        </w:rPr>
      </w:pPr>
      <w:r w:rsidRPr="00B15D9A">
        <w:rPr>
          <w:rFonts w:ascii="Times New Roman" w:eastAsia="Arial" w:hAnsi="Times New Roman" w:cs="Times New Roman"/>
          <w:b/>
          <w:kern w:val="0"/>
          <w:lang w:eastAsia="ar-SA"/>
          <w14:ligatures w14:val="none"/>
        </w:rPr>
        <w:t>Gmina Miastko</w:t>
      </w:r>
    </w:p>
    <w:p w14:paraId="055BCE27" w14:textId="77777777" w:rsidR="00B15D9A" w:rsidRPr="00B15D9A" w:rsidRDefault="00B15D9A" w:rsidP="00B15D9A">
      <w:pPr>
        <w:tabs>
          <w:tab w:val="center" w:pos="6096"/>
        </w:tabs>
        <w:suppressAutoHyphens/>
        <w:spacing w:after="0" w:line="200" w:lineRule="atLeast"/>
        <w:ind w:left="7655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ul. Grunwaldzka 1</w:t>
      </w:r>
    </w:p>
    <w:p w14:paraId="2E006312" w14:textId="77777777" w:rsidR="00B15D9A" w:rsidRPr="00B15D9A" w:rsidRDefault="00B15D9A" w:rsidP="00B15D9A">
      <w:pPr>
        <w:tabs>
          <w:tab w:val="center" w:pos="6096"/>
        </w:tabs>
        <w:suppressAutoHyphens/>
        <w:spacing w:after="0" w:line="200" w:lineRule="atLeast"/>
        <w:ind w:left="7655"/>
        <w:rPr>
          <w:rFonts w:ascii="Times New Roman" w:eastAsia="Times New Roman" w:hAnsi="Times New Roman" w:cs="Times New Roman"/>
          <w:b/>
          <w:i/>
          <w:kern w:val="0"/>
          <w:sz w:val="32"/>
          <w:szCs w:val="20"/>
          <w:u w:val="single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77-200 Miastko</w:t>
      </w:r>
    </w:p>
    <w:p w14:paraId="5FE56628" w14:textId="77777777" w:rsidR="00B15D9A" w:rsidRPr="00B15D9A" w:rsidRDefault="00B15D9A" w:rsidP="00B15D9A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ar-SA"/>
          <w14:ligatures w14:val="none"/>
        </w:rPr>
        <w:t>Wykonawca:</w:t>
      </w:r>
    </w:p>
    <w:p w14:paraId="7E8CE458" w14:textId="77777777" w:rsidR="00B15D9A" w:rsidRPr="00B15D9A" w:rsidRDefault="00B15D9A" w:rsidP="00B15D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7E20FFAC" w14:textId="77777777" w:rsidR="00B15D9A" w:rsidRPr="00B15D9A" w:rsidRDefault="00B15D9A" w:rsidP="00B15D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52FD657D" w14:textId="77777777" w:rsidR="00B15D9A" w:rsidRPr="00B15D9A" w:rsidRDefault="00B15D9A" w:rsidP="00B15D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B15D9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B15D9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B15D9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B15D9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B15D9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B15D9A">
        <w:rPr>
          <w:rFonts w:ascii="Times New Roman" w:eastAsia="Times New Roman" w:hAnsi="Times New Roman" w:cs="Times New Roman"/>
          <w:i/>
          <w:kern w:val="0"/>
          <w:sz w:val="20"/>
          <w:szCs w:val="20"/>
          <w:vertAlign w:val="superscript"/>
          <w:lang w:eastAsia="ar-SA"/>
          <w14:ligatures w14:val="none"/>
        </w:rPr>
        <w:t xml:space="preserve"> </w:t>
      </w:r>
      <w:r w:rsidRPr="00B15D9A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  <w:lang w:eastAsia="ar-SA"/>
          <w14:ligatures w14:val="none"/>
        </w:rPr>
        <w:t>(pełna nazwa)</w:t>
      </w:r>
    </w:p>
    <w:p w14:paraId="5E2B5DED" w14:textId="77777777" w:rsidR="00B15D9A" w:rsidRPr="00B15D9A" w:rsidRDefault="00B15D9A" w:rsidP="00B15D9A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reprezentowany przez …………………………………………………………………………………………………………....</w:t>
      </w:r>
    </w:p>
    <w:p w14:paraId="40BF2E0E" w14:textId="77777777" w:rsidR="00B15D9A" w:rsidRPr="00B15D9A" w:rsidRDefault="00B15D9A" w:rsidP="00B15D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  <w:lang w:eastAsia="ar-SA"/>
          <w14:ligatures w14:val="none"/>
        </w:rPr>
        <w:t>(imię, nazwisko, stanowisko/podstawa do reprezentacji)</w:t>
      </w:r>
    </w:p>
    <w:p w14:paraId="0156AA94" w14:textId="77777777" w:rsidR="00B15D9A" w:rsidRPr="00B15D9A" w:rsidRDefault="00B15D9A" w:rsidP="00B15D9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Adres/siedziba…..……………………………………………………………………………………………………………</w:t>
      </w:r>
    </w:p>
    <w:p w14:paraId="74DA9AEC" w14:textId="77777777" w:rsidR="00B15D9A" w:rsidRPr="00B15D9A" w:rsidRDefault="00B15D9A" w:rsidP="00B15D9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NIP……………………………………………………………………………………………………………………………</w:t>
      </w:r>
    </w:p>
    <w:p w14:paraId="0176418E" w14:textId="77777777" w:rsidR="00B15D9A" w:rsidRPr="00B15D9A" w:rsidRDefault="00B15D9A" w:rsidP="00B15D9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REGON………………………………………………………………………………………………………………………</w:t>
      </w:r>
    </w:p>
    <w:p w14:paraId="30BDA04E" w14:textId="77777777" w:rsidR="00B15D9A" w:rsidRPr="00B15D9A" w:rsidRDefault="00B15D9A" w:rsidP="00B15D9A">
      <w:pPr>
        <w:tabs>
          <w:tab w:val="left" w:leader="dot" w:pos="9072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 xml:space="preserve"> (w przypadku składania oferty przez podmioty występujące wspólnie podać nazwy (firmy) i dokładne adresy wszystkich członków konsorcjum)</w:t>
      </w:r>
    </w:p>
    <w:p w14:paraId="75BBA142" w14:textId="77777777" w:rsidR="00B15D9A" w:rsidRPr="00B15D9A" w:rsidRDefault="00B15D9A" w:rsidP="00B15D9A">
      <w:pPr>
        <w:suppressAutoHyphens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  <w:t>Na potrzeby niniejszego postępowania, oświadczam, co następuje:</w:t>
      </w:r>
    </w:p>
    <w:p w14:paraId="3A264CE9" w14:textId="77777777" w:rsidR="00B15D9A" w:rsidRPr="00B15D9A" w:rsidRDefault="00B15D9A" w:rsidP="00B15D9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1. Oświadczenie dotyczące wykonawcy</w:t>
      </w:r>
    </w:p>
    <w:p w14:paraId="6A61667A" w14:textId="77777777" w:rsidR="00B15D9A" w:rsidRPr="00B15D9A" w:rsidRDefault="00B15D9A" w:rsidP="00B15D9A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1)</w:t>
      </w:r>
      <w:r w:rsidRPr="00B15D9A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 Oświadczam</w:t>
      </w:r>
      <w:r w:rsidRPr="00B15D9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, że nie podlegam wykluczeniu z postępowania na podstawie art. 108 ust. 1 Pzp.</w:t>
      </w:r>
    </w:p>
    <w:p w14:paraId="35A53C60" w14:textId="77777777" w:rsidR="00B15D9A" w:rsidRPr="00B15D9A" w:rsidRDefault="00B15D9A" w:rsidP="00B15D9A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1F09F17D" w14:textId="77777777" w:rsidR="00B15D9A" w:rsidRPr="00B15D9A" w:rsidRDefault="00B15D9A" w:rsidP="00B15D9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         …………….……. </w:t>
      </w:r>
      <w:r w:rsidRPr="00B15D9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(miejscowość),</w:t>
      </w:r>
      <w:r w:rsidRPr="00B15D9A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 xml:space="preserve"> </w:t>
      </w:r>
      <w:r w:rsidRPr="00B15D9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dnia ………….……. r.                     …………………………………………</w:t>
      </w:r>
    </w:p>
    <w:p w14:paraId="5B820E3E" w14:textId="77777777" w:rsidR="00B15D9A" w:rsidRPr="00B15D9A" w:rsidRDefault="00B15D9A" w:rsidP="00B15D9A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 xml:space="preserve">(podpis wykonawcy lub osób uprawnionych </w:t>
      </w:r>
    </w:p>
    <w:p w14:paraId="27694574" w14:textId="77777777" w:rsidR="00B15D9A" w:rsidRPr="00B15D9A" w:rsidRDefault="00B15D9A" w:rsidP="00B15D9A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do występowania w jego imieniu)</w:t>
      </w:r>
    </w:p>
    <w:p w14:paraId="0C9A4052" w14:textId="77777777" w:rsidR="00B15D9A" w:rsidRPr="00B15D9A" w:rsidRDefault="00B15D9A" w:rsidP="00B15D9A">
      <w:pPr>
        <w:suppressAutoHyphens/>
        <w:spacing w:before="120" w:after="0" w:line="240" w:lineRule="auto"/>
        <w:ind w:left="568" w:hanging="284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2) </w:t>
      </w:r>
      <w:r w:rsidRPr="00B15D9A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Oświadczam</w:t>
      </w:r>
      <w:r w:rsidRPr="00B15D9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, że zachodzą w stosunku do mnie podstawy wykluczenia z postępowania na podstawie </w:t>
      </w:r>
      <w:r w:rsidRPr="00B15D9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br/>
        <w:t>art. 108 ust. 1 w związku z przesłankami określonymi w ust. 1 pkt……………..przywołanego artykułu.</w:t>
      </w:r>
    </w:p>
    <w:p w14:paraId="14A240B7" w14:textId="77777777" w:rsidR="00B15D9A" w:rsidRPr="00B15D9A" w:rsidRDefault="00B15D9A" w:rsidP="00B15D9A">
      <w:pPr>
        <w:suppressAutoHyphens/>
        <w:spacing w:before="60" w:after="0" w:line="240" w:lineRule="auto"/>
        <w:ind w:left="567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 xml:space="preserve">(wskazać pkt w art. 108 ust. 1 Pzp -  przypisany do przesłanki lub przesłanek, które wystąpiły) </w:t>
      </w:r>
    </w:p>
    <w:p w14:paraId="2F99656D" w14:textId="77777777" w:rsidR="00B15D9A" w:rsidRPr="00B15D9A" w:rsidRDefault="00B15D9A" w:rsidP="00B15D9A">
      <w:pPr>
        <w:suppressAutoHyphens/>
        <w:spacing w:before="60"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Jednocześnie oświadczam, że w związku z ww. okolicznością, na podstawie art. 110 ust. 2 Pzp podjąłem następujące środki naprawcze:</w:t>
      </w:r>
    </w:p>
    <w:p w14:paraId="2AD4E23D" w14:textId="77777777" w:rsidR="00B15D9A" w:rsidRPr="00B15D9A" w:rsidRDefault="00B15D9A" w:rsidP="00B15D9A">
      <w:pPr>
        <w:suppressAutoHyphens/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……………………………………………………………………………………………………………</w:t>
      </w:r>
    </w:p>
    <w:p w14:paraId="43F7F741" w14:textId="77777777" w:rsidR="00B15D9A" w:rsidRPr="00B15D9A" w:rsidRDefault="00B15D9A" w:rsidP="00B15D9A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</w:pPr>
    </w:p>
    <w:p w14:paraId="1AD56231" w14:textId="77777777" w:rsidR="00B15D9A" w:rsidRPr="00B15D9A" w:rsidRDefault="00B15D9A" w:rsidP="00B15D9A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</w:pPr>
    </w:p>
    <w:p w14:paraId="0724A2A8" w14:textId="77777777" w:rsidR="00B15D9A" w:rsidRPr="00B15D9A" w:rsidRDefault="00B15D9A" w:rsidP="00B15D9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          …………….……. </w:t>
      </w:r>
      <w:r w:rsidRPr="00B15D9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(miejscowość),</w:t>
      </w:r>
      <w:r w:rsidRPr="00B15D9A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 xml:space="preserve"> </w:t>
      </w:r>
      <w:r w:rsidRPr="00B15D9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dnia ………….……. r.                     …………………………………………</w:t>
      </w:r>
    </w:p>
    <w:p w14:paraId="2380CAFE" w14:textId="77777777" w:rsidR="00B15D9A" w:rsidRPr="00B15D9A" w:rsidRDefault="00B15D9A" w:rsidP="00B15D9A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 xml:space="preserve">(podpis wykonawcy lub osób uprawnionych </w:t>
      </w:r>
    </w:p>
    <w:p w14:paraId="1EF84273" w14:textId="77777777" w:rsidR="00B15D9A" w:rsidRPr="00B15D9A" w:rsidRDefault="00B15D9A" w:rsidP="00B15D9A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do występowania w jego imieniu )</w:t>
      </w:r>
    </w:p>
    <w:p w14:paraId="3519F6E4" w14:textId="77777777" w:rsidR="00B15D9A" w:rsidRPr="00B15D9A" w:rsidRDefault="00B15D9A" w:rsidP="00B15D9A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</w:pPr>
    </w:p>
    <w:p w14:paraId="40215CC0" w14:textId="77777777" w:rsidR="00B15D9A" w:rsidRPr="00B15D9A" w:rsidRDefault="00B15D9A" w:rsidP="00B15D9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bookmarkStart w:id="9" w:name="_Hlk178247646"/>
      <w:bookmarkEnd w:id="8"/>
      <w:r w:rsidRPr="00B15D9A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2. Oświadczam, </w:t>
      </w:r>
      <w:r w:rsidRPr="00B15D9A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że nie </w:t>
      </w:r>
      <w:r w:rsidRPr="00B15D9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zachodzą w stosunku do mnie przesłanki wykluczenia z postępowania </w:t>
      </w:r>
      <w:bookmarkStart w:id="10" w:name="_Hlk190689247"/>
      <w:r w:rsidRPr="00B15D9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na podstawie art. 7 </w:t>
      </w:r>
      <w:r w:rsidRPr="00B15D9A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>ust. 1 ustawy z dnia 13 kwietnia 2022 r. o szczególnych rozwiązaniach w zakresie przeciwdziałania wspieraniu agresji na Ukrainę oraz służących ochronie bezpieczeństwa narodowego.</w:t>
      </w:r>
    </w:p>
    <w:bookmarkEnd w:id="10"/>
    <w:p w14:paraId="5AEFF602" w14:textId="77777777" w:rsidR="00B15D9A" w:rsidRPr="00B15D9A" w:rsidRDefault="00B15D9A" w:rsidP="00B15D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42BD96C6" w14:textId="77777777" w:rsidR="00B15D9A" w:rsidRPr="00B15D9A" w:rsidRDefault="00B15D9A" w:rsidP="00B15D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7E4E00EB" w14:textId="77777777" w:rsidR="00B15D9A" w:rsidRPr="00B15D9A" w:rsidRDefault="00B15D9A" w:rsidP="00B15D9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          …………….……. </w:t>
      </w:r>
      <w:r w:rsidRPr="00B15D9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(miejscowość),</w:t>
      </w:r>
      <w:r w:rsidRPr="00B15D9A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 xml:space="preserve"> </w:t>
      </w:r>
      <w:r w:rsidRPr="00B15D9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dnia ………….……. r.                     …………………………………………</w:t>
      </w:r>
    </w:p>
    <w:p w14:paraId="11863328" w14:textId="77777777" w:rsidR="00B15D9A" w:rsidRPr="00B15D9A" w:rsidRDefault="00B15D9A" w:rsidP="00B15D9A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 xml:space="preserve">(podpis wykonawcy lub osób uprawnionych </w:t>
      </w:r>
    </w:p>
    <w:p w14:paraId="64653BB4" w14:textId="77777777" w:rsidR="00B15D9A" w:rsidRPr="00B15D9A" w:rsidRDefault="00B15D9A" w:rsidP="00B15D9A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do występowania w jego imieniu)</w:t>
      </w:r>
    </w:p>
    <w:p w14:paraId="1AB04EBF" w14:textId="77777777" w:rsidR="00B15D9A" w:rsidRPr="00B15D9A" w:rsidRDefault="00B15D9A" w:rsidP="00B15D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>( Podpisać  właściwe oświadczenie wskazane w pkt 1 –3,  pozostałe  wykreślić)</w:t>
      </w:r>
    </w:p>
    <w:p w14:paraId="78C9AD81" w14:textId="77777777" w:rsidR="00B15D9A" w:rsidRPr="00B15D9A" w:rsidRDefault="00B15D9A" w:rsidP="00B15D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6C122FF0" w14:textId="77777777" w:rsidR="00B15D9A" w:rsidRPr="00B15D9A" w:rsidRDefault="00B15D9A" w:rsidP="00B15D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10C5F09E" w14:textId="77777777" w:rsidR="00B15D9A" w:rsidRPr="00B15D9A" w:rsidRDefault="00B15D9A" w:rsidP="00B15D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3. Oświadczenie dotyczące podanych informacji</w:t>
      </w:r>
    </w:p>
    <w:p w14:paraId="14AC9C91" w14:textId="77777777" w:rsidR="00B15D9A" w:rsidRPr="00B15D9A" w:rsidRDefault="00B15D9A" w:rsidP="00B15D9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Oświadczam,</w:t>
      </w:r>
      <w:r w:rsidRPr="00B15D9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CFF1EDF" w14:textId="77777777" w:rsidR="00B15D9A" w:rsidRPr="00B15D9A" w:rsidRDefault="00B15D9A" w:rsidP="00B15D9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225033B2" w14:textId="77777777" w:rsidR="00B15D9A" w:rsidRPr="00B15D9A" w:rsidRDefault="00B15D9A" w:rsidP="00B15D9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79DBEF9A" w14:textId="77777777" w:rsidR="00B15D9A" w:rsidRPr="00B15D9A" w:rsidRDefault="00B15D9A" w:rsidP="00B15D9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………………….……. </w:t>
      </w:r>
      <w:r w:rsidRPr="00B15D9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(miejscowość),</w:t>
      </w:r>
      <w:r w:rsidRPr="00B15D9A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 xml:space="preserve"> </w:t>
      </w:r>
      <w:r w:rsidRPr="00B15D9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dnia ………….……. r.                         …………………………………………</w:t>
      </w:r>
    </w:p>
    <w:p w14:paraId="0583F324" w14:textId="77777777" w:rsidR="00B15D9A" w:rsidRPr="00B15D9A" w:rsidRDefault="00B15D9A" w:rsidP="00B15D9A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 xml:space="preserve">(podpis wykonawcy lub osób uprawnionych </w:t>
      </w:r>
    </w:p>
    <w:p w14:paraId="321359DC" w14:textId="77777777" w:rsidR="00B15D9A" w:rsidRPr="00B15D9A" w:rsidRDefault="00B15D9A" w:rsidP="00B15D9A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 xml:space="preserve">     do występowania w jego imieniu)</w:t>
      </w:r>
    </w:p>
    <w:p w14:paraId="2B6B2617" w14:textId="77777777" w:rsidR="00B15D9A" w:rsidRPr="00B15D9A" w:rsidRDefault="00B15D9A" w:rsidP="00B15D9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48A0F9AD" w14:textId="77777777" w:rsidR="00B15D9A" w:rsidRPr="00B15D9A" w:rsidRDefault="00B15D9A" w:rsidP="00B15D9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629739F6" w14:textId="77777777" w:rsidR="00B15D9A" w:rsidRPr="00B15D9A" w:rsidRDefault="00B15D9A" w:rsidP="00B15D9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FF0000"/>
          <w:kern w:val="0"/>
          <w:lang w:val="pl" w:eastAsia="ar-SA"/>
          <w14:ligatures w14:val="none"/>
        </w:rPr>
      </w:pPr>
    </w:p>
    <w:p w14:paraId="5E978395" w14:textId="77777777" w:rsidR="00B15D9A" w:rsidRPr="00B15D9A" w:rsidRDefault="00B15D9A" w:rsidP="00B15D9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FF0000"/>
          <w:kern w:val="0"/>
          <w:lang w:val="pl" w:eastAsia="ar-SA"/>
          <w14:ligatures w14:val="none"/>
        </w:rPr>
      </w:pPr>
    </w:p>
    <w:bookmarkEnd w:id="9"/>
    <w:p w14:paraId="759FD693" w14:textId="77777777" w:rsidR="00B15D9A" w:rsidRPr="00B15D9A" w:rsidRDefault="00B15D9A" w:rsidP="00B15D9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FF0000"/>
          <w:kern w:val="0"/>
          <w:lang w:val="pl" w:eastAsia="ar-SA"/>
          <w14:ligatures w14:val="none"/>
        </w:rPr>
      </w:pPr>
    </w:p>
    <w:p w14:paraId="0FF7B161" w14:textId="77777777" w:rsidR="00B15D9A" w:rsidRPr="00B15D9A" w:rsidRDefault="00B15D9A" w:rsidP="00B15D9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FF0000"/>
          <w:kern w:val="0"/>
          <w:lang w:val="pl" w:eastAsia="ar-SA"/>
          <w14:ligatures w14:val="none"/>
        </w:rPr>
      </w:pPr>
    </w:p>
    <w:p w14:paraId="2C5C7FFA" w14:textId="77777777" w:rsidR="00B15D9A" w:rsidRPr="00B15D9A" w:rsidRDefault="00B15D9A" w:rsidP="00B15D9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FF0000"/>
          <w:kern w:val="0"/>
          <w:lang w:val="pl" w:eastAsia="ar-SA"/>
          <w14:ligatures w14:val="none"/>
        </w:rPr>
      </w:pPr>
    </w:p>
    <w:p w14:paraId="73A653F6" w14:textId="77777777" w:rsidR="00B15D9A" w:rsidRPr="00B15D9A" w:rsidRDefault="00B15D9A" w:rsidP="00B15D9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FF0000"/>
          <w:kern w:val="0"/>
          <w:lang w:val="pl" w:eastAsia="ar-SA"/>
          <w14:ligatures w14:val="none"/>
        </w:rPr>
      </w:pPr>
    </w:p>
    <w:p w14:paraId="4EF002C5" w14:textId="77777777" w:rsidR="00B15D9A" w:rsidRPr="00B15D9A" w:rsidRDefault="00B15D9A" w:rsidP="00B15D9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FF0000"/>
          <w:kern w:val="0"/>
          <w:lang w:val="pl" w:eastAsia="ar-SA"/>
          <w14:ligatures w14:val="none"/>
        </w:rPr>
      </w:pPr>
    </w:p>
    <w:p w14:paraId="68A729E3" w14:textId="77777777" w:rsidR="00B15D9A" w:rsidRPr="00B15D9A" w:rsidRDefault="00B15D9A" w:rsidP="00B15D9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FF0000"/>
          <w:kern w:val="0"/>
          <w:lang w:val="pl" w:eastAsia="ar-SA"/>
          <w14:ligatures w14:val="none"/>
        </w:rPr>
      </w:pPr>
    </w:p>
    <w:p w14:paraId="6FFEE000" w14:textId="77777777" w:rsidR="00B15D9A" w:rsidRPr="00B15D9A" w:rsidRDefault="00B15D9A" w:rsidP="00B15D9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FF0000"/>
          <w:kern w:val="0"/>
          <w:lang w:val="pl" w:eastAsia="ar-SA"/>
          <w14:ligatures w14:val="none"/>
        </w:rPr>
      </w:pPr>
    </w:p>
    <w:p w14:paraId="1FE4477A" w14:textId="77777777" w:rsidR="00B15D9A" w:rsidRPr="00B15D9A" w:rsidRDefault="00B15D9A" w:rsidP="00B15D9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FF0000"/>
          <w:kern w:val="0"/>
          <w:lang w:val="pl" w:eastAsia="ar-SA"/>
          <w14:ligatures w14:val="none"/>
        </w:rPr>
      </w:pPr>
    </w:p>
    <w:p w14:paraId="1396E751" w14:textId="77777777" w:rsidR="00B15D9A" w:rsidRPr="00B15D9A" w:rsidRDefault="00B15D9A" w:rsidP="00B15D9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FF0000"/>
          <w:kern w:val="0"/>
          <w:lang w:val="pl" w:eastAsia="ar-SA"/>
          <w14:ligatures w14:val="none"/>
        </w:rPr>
      </w:pPr>
    </w:p>
    <w:p w14:paraId="1F34D9A8" w14:textId="77777777" w:rsidR="00B15D9A" w:rsidRPr="00B15D9A" w:rsidRDefault="00B15D9A" w:rsidP="00B15D9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FF0000"/>
          <w:kern w:val="0"/>
          <w:lang w:val="pl" w:eastAsia="ar-SA"/>
          <w14:ligatures w14:val="none"/>
        </w:rPr>
      </w:pPr>
    </w:p>
    <w:p w14:paraId="498EC398" w14:textId="77777777" w:rsidR="00B15D9A" w:rsidRPr="00B15D9A" w:rsidRDefault="00B15D9A" w:rsidP="00B15D9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FF0000"/>
          <w:kern w:val="0"/>
          <w:lang w:val="pl" w:eastAsia="ar-SA"/>
          <w14:ligatures w14:val="none"/>
        </w:rPr>
      </w:pPr>
    </w:p>
    <w:p w14:paraId="04F27597" w14:textId="77777777" w:rsidR="00B15D9A" w:rsidRPr="00B15D9A" w:rsidRDefault="00B15D9A" w:rsidP="00B15D9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FF0000"/>
          <w:kern w:val="0"/>
          <w:lang w:val="pl" w:eastAsia="ar-SA"/>
          <w14:ligatures w14:val="none"/>
        </w:rPr>
      </w:pPr>
    </w:p>
    <w:p w14:paraId="6495CD63" w14:textId="77777777" w:rsidR="00B15D9A" w:rsidRPr="00B15D9A" w:rsidRDefault="00B15D9A" w:rsidP="00B15D9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FF0000"/>
          <w:kern w:val="0"/>
          <w:lang w:val="pl" w:eastAsia="ar-SA"/>
          <w14:ligatures w14:val="none"/>
        </w:rPr>
      </w:pPr>
    </w:p>
    <w:p w14:paraId="61F53D42" w14:textId="77777777" w:rsidR="00B15D9A" w:rsidRPr="00B15D9A" w:rsidRDefault="00B15D9A" w:rsidP="00B15D9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FF0000"/>
          <w:kern w:val="0"/>
          <w:lang w:val="pl" w:eastAsia="ar-SA"/>
          <w14:ligatures w14:val="none"/>
        </w:rPr>
      </w:pPr>
    </w:p>
    <w:p w14:paraId="183BF534" w14:textId="77777777" w:rsidR="00B15D9A" w:rsidRPr="00B15D9A" w:rsidRDefault="00B15D9A" w:rsidP="00B15D9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FF0000"/>
          <w:kern w:val="0"/>
          <w:lang w:val="pl" w:eastAsia="ar-SA"/>
          <w14:ligatures w14:val="none"/>
        </w:rPr>
      </w:pPr>
    </w:p>
    <w:p w14:paraId="4F3A98C4" w14:textId="77777777" w:rsidR="00B15D9A" w:rsidRPr="00B15D9A" w:rsidRDefault="00B15D9A" w:rsidP="00B15D9A">
      <w:pPr>
        <w:suppressAutoHyphens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br w:type="page"/>
      </w:r>
      <w:r w:rsidRPr="00B15D9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lastRenderedPageBreak/>
        <w:t>Załącznik nr 4</w:t>
      </w:r>
    </w:p>
    <w:p w14:paraId="16037EFB" w14:textId="77777777" w:rsidR="00B15D9A" w:rsidRPr="00B15D9A" w:rsidRDefault="00B15D9A" w:rsidP="00B15D9A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kern w:val="0"/>
          <w:lang w:eastAsia="ar-SA"/>
          <w14:ligatures w14:val="none"/>
        </w:rPr>
      </w:pPr>
      <w:r w:rsidRPr="00B15D9A">
        <w:rPr>
          <w:rFonts w:ascii="Times New Roman" w:eastAsia="Arial" w:hAnsi="Times New Roman" w:cs="Times New Roman"/>
          <w:b/>
          <w:color w:val="000000"/>
          <w:kern w:val="0"/>
          <w:lang w:eastAsia="ar-SA"/>
          <w14:ligatures w14:val="none"/>
        </w:rPr>
        <w:t>Oświadczenie wykonawcy</w:t>
      </w:r>
    </w:p>
    <w:p w14:paraId="1F2B2C9E" w14:textId="77777777" w:rsidR="00B15D9A" w:rsidRPr="00B15D9A" w:rsidRDefault="00B15D9A" w:rsidP="00B15D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 xml:space="preserve">składane na podstawie art. 125 ust. 1 ustawy z dnia 11 września 2019 r. Prawo zamówień publicznych                          </w:t>
      </w:r>
      <w:r w:rsidRPr="00B15D9A">
        <w:rPr>
          <w:rFonts w:ascii="Times New Roman" w:eastAsia="Times New Roman" w:hAnsi="Times New Roman" w:cs="Times New Roman"/>
          <w:b/>
          <w:color w:val="000000"/>
          <w:kern w:val="0"/>
          <w:szCs w:val="20"/>
          <w:lang w:eastAsia="ar-SA"/>
          <w14:ligatures w14:val="none"/>
        </w:rPr>
        <w:t xml:space="preserve">o spełnianiu warunków udziału  </w:t>
      </w:r>
      <w:r w:rsidRPr="00B15D9A">
        <w:rPr>
          <w:rFonts w:ascii="Times New Roman" w:eastAsia="Times New Roman" w:hAnsi="Times New Roman" w:cs="Times New Roman"/>
          <w:bCs/>
          <w:iCs/>
          <w:color w:val="000000"/>
          <w:kern w:val="0"/>
          <w:szCs w:val="20"/>
          <w:lang w:eastAsia="ar-SA"/>
          <w14:ligatures w14:val="none"/>
        </w:rPr>
        <w:t xml:space="preserve">w postępowaniu o udzielenie zamówienia pn.: </w:t>
      </w:r>
      <w:r w:rsidRPr="00B15D9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ar-SA"/>
          <w14:ligatures w14:val="none"/>
        </w:rPr>
        <w:t>: „Doposażenie szkół podstawowych w ramach realizacji projektu „Regionalne wsparcie rozwoju kompetencji kluczowych w pomorskich szkołach.””</w:t>
      </w:r>
    </w:p>
    <w:p w14:paraId="565B5D2C" w14:textId="77777777" w:rsidR="00B15D9A" w:rsidRPr="00B15D9A" w:rsidRDefault="00B15D9A" w:rsidP="00B15D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ar-SA"/>
          <w14:ligatures w14:val="none"/>
        </w:rPr>
      </w:pPr>
    </w:p>
    <w:p w14:paraId="0A124E88" w14:textId="77777777" w:rsidR="00B15D9A" w:rsidRPr="00B15D9A" w:rsidRDefault="00B15D9A" w:rsidP="00B15D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 xml:space="preserve">                                                                                                                                           Gmina Miastko</w:t>
      </w:r>
    </w:p>
    <w:p w14:paraId="7B5B804F" w14:textId="77777777" w:rsidR="00B15D9A" w:rsidRPr="00B15D9A" w:rsidRDefault="00B15D9A" w:rsidP="00B15D9A">
      <w:pPr>
        <w:tabs>
          <w:tab w:val="center" w:pos="6096"/>
        </w:tabs>
        <w:suppressAutoHyphens/>
        <w:spacing w:after="0" w:line="200" w:lineRule="atLeast"/>
        <w:ind w:left="7655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ul. Grunwaldzka 1</w:t>
      </w:r>
    </w:p>
    <w:p w14:paraId="00564CCA" w14:textId="77777777" w:rsidR="00B15D9A" w:rsidRPr="00B15D9A" w:rsidRDefault="00B15D9A" w:rsidP="00B15D9A">
      <w:pPr>
        <w:tabs>
          <w:tab w:val="center" w:pos="6096"/>
        </w:tabs>
        <w:suppressAutoHyphens/>
        <w:spacing w:after="0" w:line="200" w:lineRule="atLeast"/>
        <w:ind w:left="7655"/>
        <w:rPr>
          <w:rFonts w:ascii="Times New Roman" w:eastAsia="Times New Roman" w:hAnsi="Times New Roman" w:cs="Times New Roman"/>
          <w:b/>
          <w:i/>
          <w:color w:val="000000"/>
          <w:kern w:val="0"/>
          <w:sz w:val="32"/>
          <w:szCs w:val="20"/>
          <w:u w:val="single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77-200 Miastko</w:t>
      </w:r>
    </w:p>
    <w:p w14:paraId="09CC9F0D" w14:textId="77777777" w:rsidR="00B15D9A" w:rsidRPr="00B15D9A" w:rsidRDefault="00B15D9A" w:rsidP="00B15D9A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u w:val="single"/>
          <w:lang w:eastAsia="ar-SA"/>
          <w14:ligatures w14:val="none"/>
        </w:rPr>
      </w:pPr>
    </w:p>
    <w:p w14:paraId="09FE7C03" w14:textId="77777777" w:rsidR="00B15D9A" w:rsidRPr="00B15D9A" w:rsidRDefault="00B15D9A" w:rsidP="00B15D9A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u w:val="single"/>
          <w:lang w:eastAsia="ar-SA"/>
          <w14:ligatures w14:val="none"/>
        </w:rPr>
        <w:t>Wykonawca:</w:t>
      </w:r>
    </w:p>
    <w:p w14:paraId="02E8291F" w14:textId="77777777" w:rsidR="00B15D9A" w:rsidRPr="00B15D9A" w:rsidRDefault="00B15D9A" w:rsidP="00B15D9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15D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ab/>
      </w:r>
      <w:r w:rsidRPr="00B15D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ab/>
      </w:r>
      <w:r w:rsidRPr="00B15D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ab/>
        <w:t xml:space="preserve">                                          </w:t>
      </w:r>
      <w:r w:rsidRPr="00B15D9A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vertAlign w:val="superscript"/>
          <w:lang w:eastAsia="ar-SA"/>
          <w14:ligatures w14:val="none"/>
        </w:rPr>
        <w:t xml:space="preserve"> </w:t>
      </w:r>
      <w:r w:rsidRPr="00B15D9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vertAlign w:val="superscript"/>
          <w:lang w:eastAsia="ar-SA"/>
          <w14:ligatures w14:val="none"/>
        </w:rPr>
        <w:t>(pełna nazwa)</w:t>
      </w:r>
    </w:p>
    <w:p w14:paraId="1F7E2AA9" w14:textId="77777777" w:rsidR="00B15D9A" w:rsidRPr="00B15D9A" w:rsidRDefault="00B15D9A" w:rsidP="00B15D9A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vertAlign w:val="superscript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reprezentowany przez</w:t>
      </w:r>
      <w:r w:rsidRPr="00B15D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…………………………………………………………………………………………………………....</w:t>
      </w:r>
    </w:p>
    <w:p w14:paraId="46376244" w14:textId="77777777" w:rsidR="00B15D9A" w:rsidRPr="00B15D9A" w:rsidRDefault="00B15D9A" w:rsidP="00B15D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vertAlign w:val="superscript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vertAlign w:val="superscript"/>
          <w:lang w:eastAsia="ar-SA"/>
          <w14:ligatures w14:val="none"/>
        </w:rPr>
        <w:t>(imię, nazwisko, stanowisko/podstawa do reprezentacji)</w:t>
      </w:r>
    </w:p>
    <w:p w14:paraId="55C193DF" w14:textId="77777777" w:rsidR="00B15D9A" w:rsidRPr="00B15D9A" w:rsidRDefault="00B15D9A" w:rsidP="00B15D9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Adres/siedziba</w:t>
      </w:r>
      <w:r w:rsidRPr="00B15D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………………………………………………………………………………………………………………</w:t>
      </w:r>
    </w:p>
    <w:p w14:paraId="7E52A6FA" w14:textId="77777777" w:rsidR="00B15D9A" w:rsidRPr="00B15D9A" w:rsidRDefault="00B15D9A" w:rsidP="00B15D9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NIP</w:t>
      </w:r>
      <w:r w:rsidRPr="00B15D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…………………………………………………………………………………………………………………………</w:t>
      </w:r>
    </w:p>
    <w:p w14:paraId="43DCC446" w14:textId="77777777" w:rsidR="00B15D9A" w:rsidRPr="00B15D9A" w:rsidRDefault="00B15D9A" w:rsidP="00B15D9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REGON</w:t>
      </w:r>
      <w:r w:rsidRPr="00B15D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……………………………………………………………………………………………………………………</w:t>
      </w:r>
    </w:p>
    <w:p w14:paraId="07628A39" w14:textId="77777777" w:rsidR="00B15D9A" w:rsidRPr="00B15D9A" w:rsidRDefault="00B15D9A" w:rsidP="00B15D9A">
      <w:pPr>
        <w:tabs>
          <w:tab w:val="left" w:leader="dot" w:pos="9072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ar-SA"/>
          <w14:ligatures w14:val="none"/>
        </w:rPr>
        <w:t xml:space="preserve"> (w przypadku składania oferty przez podmioty występujące wspólnie podać nazwy (firmy) i dokładne adresy wszystkich członków konsorcjum)</w:t>
      </w:r>
    </w:p>
    <w:p w14:paraId="6A5D698C" w14:textId="77777777" w:rsidR="00B15D9A" w:rsidRPr="00B15D9A" w:rsidRDefault="00B15D9A" w:rsidP="00B15D9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Cs w:val="21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color w:val="000000"/>
          <w:kern w:val="0"/>
          <w:szCs w:val="21"/>
          <w:lang w:eastAsia="ar-SA"/>
          <w14:ligatures w14:val="none"/>
        </w:rPr>
        <w:t>Na potrzeby niniejszego postępowania, oświadczam, co następuje:</w:t>
      </w:r>
    </w:p>
    <w:p w14:paraId="1CA70C95" w14:textId="77777777" w:rsidR="00B15D9A" w:rsidRPr="00B15D9A" w:rsidRDefault="00B15D9A" w:rsidP="00B15D9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</w:p>
    <w:p w14:paraId="4F9A791C" w14:textId="77777777" w:rsidR="00B15D9A" w:rsidRPr="00B15D9A" w:rsidRDefault="00B15D9A" w:rsidP="00B15D9A">
      <w:pPr>
        <w:numPr>
          <w:ilvl w:val="2"/>
          <w:numId w:val="13"/>
        </w:numPr>
        <w:tabs>
          <w:tab w:val="num" w:pos="284"/>
        </w:tabs>
        <w:suppressAutoHyphens/>
        <w:spacing w:after="0" w:line="360" w:lineRule="auto"/>
        <w:ind w:hanging="2264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Informacja dotycząca wykonawcy</w:t>
      </w:r>
    </w:p>
    <w:p w14:paraId="7424FDDC" w14:textId="77777777" w:rsidR="00B15D9A" w:rsidRPr="00B15D9A" w:rsidRDefault="00B15D9A" w:rsidP="00B15D9A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Oświadczam</w:t>
      </w:r>
      <w:r w:rsidRPr="00B15D9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, że spełniam warunki udziału  w postępowaniu określone przez Zamawiającego w Rozdziale  …………… Specyfikacji Warunków Zamówienia.</w:t>
      </w:r>
    </w:p>
    <w:p w14:paraId="4A2BE731" w14:textId="77777777" w:rsidR="00B15D9A" w:rsidRPr="00B15D9A" w:rsidRDefault="00B15D9A" w:rsidP="00B15D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</w:p>
    <w:p w14:paraId="11512FD3" w14:textId="77777777" w:rsidR="00B15D9A" w:rsidRPr="00B15D9A" w:rsidRDefault="00B15D9A" w:rsidP="00B15D9A">
      <w:pPr>
        <w:numPr>
          <w:ilvl w:val="2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Informacja w związku z poleganiem na zasobach innych podmiotów</w:t>
      </w:r>
    </w:p>
    <w:p w14:paraId="72A47024" w14:textId="77777777" w:rsidR="00B15D9A" w:rsidRPr="00B15D9A" w:rsidRDefault="00B15D9A" w:rsidP="00B15D9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Oświadczam</w:t>
      </w:r>
      <w:r w:rsidRPr="00B15D9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, że w celu wykazania spełniania warunków udziału w postępowaniu, określonych przez zamawiającego w Rozdziale … Specyfikacji  Warunków Zamówienia</w:t>
      </w:r>
      <w:r w:rsidRPr="00B15D9A">
        <w:rPr>
          <w:rFonts w:ascii="Times New Roman" w:eastAsia="Times New Roman" w:hAnsi="Times New Roman" w:cs="Times New Roman"/>
          <w:i/>
          <w:color w:val="000000"/>
          <w:kern w:val="0"/>
          <w:lang w:eastAsia="ar-SA"/>
          <w14:ligatures w14:val="none"/>
        </w:rPr>
        <w:t>,</w:t>
      </w:r>
      <w:r w:rsidRPr="00B15D9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polegam na zasobach następującego/</w:t>
      </w:r>
      <w:proofErr w:type="spellStart"/>
      <w:r w:rsidRPr="00B15D9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ych</w:t>
      </w:r>
      <w:proofErr w:type="spellEnd"/>
      <w:r w:rsidRPr="00B15D9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podmiotu/ów: </w:t>
      </w:r>
    </w:p>
    <w:p w14:paraId="296F01A7" w14:textId="77777777" w:rsidR="00B15D9A" w:rsidRPr="00B15D9A" w:rsidRDefault="00B15D9A" w:rsidP="00B15D9A">
      <w:pPr>
        <w:numPr>
          <w:ilvl w:val="0"/>
          <w:numId w:val="6"/>
        </w:numPr>
        <w:tabs>
          <w:tab w:val="num" w:pos="426"/>
        </w:tabs>
        <w:suppressAutoHyphens/>
        <w:spacing w:before="120" w:after="0" w:line="360" w:lineRule="auto"/>
        <w:ind w:left="425" w:hanging="425"/>
        <w:rPr>
          <w:rFonts w:ascii="Times New Roman" w:eastAsia="Times New Roman" w:hAnsi="Times New Roman" w:cs="Times New Roman"/>
          <w:i/>
          <w:color w:val="000000"/>
          <w:kern w:val="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………………………………………………………………………...……………...…………………………………………………………………………….………………………………….…………………</w:t>
      </w:r>
      <w:r w:rsidRPr="00B15D9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br/>
        <w:t>w następującym zakresie: …………………………………………………………………………………….</w:t>
      </w:r>
    </w:p>
    <w:p w14:paraId="229F1ECA" w14:textId="77777777" w:rsidR="00B15D9A" w:rsidRPr="00B15D9A" w:rsidRDefault="00B15D9A" w:rsidP="00B15D9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8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i/>
          <w:color w:val="000000"/>
          <w:kern w:val="0"/>
          <w:sz w:val="18"/>
          <w:lang w:eastAsia="ar-SA"/>
          <w14:ligatures w14:val="none"/>
        </w:rPr>
        <w:t>(wskazać podmiot i określić odpowiedni zakres dla wskazanego podmiotu)</w:t>
      </w:r>
    </w:p>
    <w:p w14:paraId="4D6CEAEC" w14:textId="77777777" w:rsidR="00B15D9A" w:rsidRPr="00B15D9A" w:rsidRDefault="00B15D9A" w:rsidP="00B15D9A">
      <w:pPr>
        <w:numPr>
          <w:ilvl w:val="0"/>
          <w:numId w:val="6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0000"/>
          <w:kern w:val="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lastRenderedPageBreak/>
        <w:t>………………………………………………………………………...……………...………………………….……………………………………………….……………………………..…….……………………</w:t>
      </w:r>
      <w:r w:rsidRPr="00B15D9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br/>
        <w:t>w następującym zakresie: ……………………………………………………………………………….</w:t>
      </w:r>
    </w:p>
    <w:p w14:paraId="667D3AC5" w14:textId="77777777" w:rsidR="00B15D9A" w:rsidRPr="00B15D9A" w:rsidRDefault="00B15D9A" w:rsidP="00B15D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i/>
          <w:color w:val="000000"/>
          <w:kern w:val="0"/>
          <w:sz w:val="20"/>
          <w:lang w:eastAsia="ar-SA"/>
          <w14:ligatures w14:val="none"/>
        </w:rPr>
        <w:t>(wskazać podmiot i określić odpowiedni zakres dla wskazanego podmiotu)</w:t>
      </w:r>
    </w:p>
    <w:p w14:paraId="6D448C01" w14:textId="77777777" w:rsidR="00B15D9A" w:rsidRPr="00B15D9A" w:rsidRDefault="00B15D9A" w:rsidP="00B15D9A">
      <w:pPr>
        <w:numPr>
          <w:ilvl w:val="0"/>
          <w:numId w:val="6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0000"/>
          <w:kern w:val="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………………………………………………………………………...……………...………………………………………………………………………….…………….………………………………………</w:t>
      </w:r>
      <w:r w:rsidRPr="00B15D9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br/>
        <w:t>w następującym zakresie: ……………………………………………………………………………….</w:t>
      </w:r>
    </w:p>
    <w:p w14:paraId="79BBE68A" w14:textId="77777777" w:rsidR="00B15D9A" w:rsidRPr="00B15D9A" w:rsidRDefault="00B15D9A" w:rsidP="00B15D9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  <w:t>(wskazać podmiot i określić odpowiedni zakres dla wskazanego podmiotu)</w:t>
      </w:r>
    </w:p>
    <w:p w14:paraId="388836CB" w14:textId="77777777" w:rsidR="00B15D9A" w:rsidRPr="00B15D9A" w:rsidRDefault="00B15D9A" w:rsidP="00B15D9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</w:pPr>
    </w:p>
    <w:p w14:paraId="5CAACA8F" w14:textId="77777777" w:rsidR="00B15D9A" w:rsidRPr="00B15D9A" w:rsidRDefault="00B15D9A" w:rsidP="00B15D9A">
      <w:pPr>
        <w:numPr>
          <w:ilvl w:val="2"/>
          <w:numId w:val="13"/>
        </w:numPr>
        <w:tabs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Oświadczenie dotyczące podanych informacji</w:t>
      </w:r>
    </w:p>
    <w:p w14:paraId="1F29AE5C" w14:textId="77777777" w:rsidR="00B15D9A" w:rsidRPr="00B15D9A" w:rsidRDefault="00B15D9A" w:rsidP="00B15D9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Oświadczam,</w:t>
      </w:r>
      <w:r w:rsidRPr="00B15D9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12D42B" w14:textId="77777777" w:rsidR="00B15D9A" w:rsidRPr="00B15D9A" w:rsidRDefault="00B15D9A" w:rsidP="00B15D9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766239CE" w14:textId="77777777" w:rsidR="00B15D9A" w:rsidRPr="00B15D9A" w:rsidRDefault="00B15D9A" w:rsidP="00B15D9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315078EA" w14:textId="77777777" w:rsidR="00B15D9A" w:rsidRPr="00B15D9A" w:rsidRDefault="00B15D9A" w:rsidP="00B15D9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773B8431" w14:textId="77777777" w:rsidR="00B15D9A" w:rsidRPr="00B15D9A" w:rsidRDefault="00B15D9A" w:rsidP="00B15D9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414B4E2D" w14:textId="77777777" w:rsidR="00B15D9A" w:rsidRPr="00B15D9A" w:rsidRDefault="00B15D9A" w:rsidP="00B15D9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0102F04A" w14:textId="77777777" w:rsidR="00B15D9A" w:rsidRPr="00B15D9A" w:rsidRDefault="00B15D9A" w:rsidP="00B15D9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…………….……. </w:t>
      </w:r>
      <w:r w:rsidRPr="00B15D9A"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  <w:t>(miejscowość),</w:t>
      </w:r>
      <w:r w:rsidRPr="00B15D9A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ar-SA"/>
          <w14:ligatures w14:val="none"/>
        </w:rPr>
        <w:t xml:space="preserve"> </w:t>
      </w:r>
      <w:r w:rsidRPr="00B15D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dnia ………….……. r.                                …………………………………………</w:t>
      </w:r>
    </w:p>
    <w:p w14:paraId="68C8F57C" w14:textId="77777777" w:rsidR="00B15D9A" w:rsidRPr="00B15D9A" w:rsidRDefault="00B15D9A" w:rsidP="00B15D9A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  <w:t xml:space="preserve">(podpis wykonawcy lub osób uprawnionych </w:t>
      </w:r>
    </w:p>
    <w:p w14:paraId="007E9581" w14:textId="77777777" w:rsidR="00B15D9A" w:rsidRPr="00B15D9A" w:rsidRDefault="00B15D9A" w:rsidP="00B15D9A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  <w:t>do występowania w jego imieniu )</w:t>
      </w:r>
    </w:p>
    <w:p w14:paraId="133A33AF" w14:textId="77777777" w:rsidR="00B15D9A" w:rsidRPr="00B15D9A" w:rsidRDefault="00B15D9A" w:rsidP="00B15D9A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</w:pPr>
    </w:p>
    <w:bookmarkEnd w:id="7"/>
    <w:p w14:paraId="3C4B1802" w14:textId="71E0EF6C" w:rsidR="00F853D9" w:rsidRDefault="00F853D9" w:rsidP="00FE754C"/>
    <w:sectPr w:rsidR="00F853D9" w:rsidSect="00FE754C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F2E1F" w14:textId="77777777" w:rsidR="00D1355E" w:rsidRDefault="00D1355E" w:rsidP="00FE754C">
      <w:pPr>
        <w:spacing w:after="0" w:line="240" w:lineRule="auto"/>
      </w:pPr>
      <w:r>
        <w:separator/>
      </w:r>
    </w:p>
  </w:endnote>
  <w:endnote w:type="continuationSeparator" w:id="0">
    <w:p w14:paraId="731C4C08" w14:textId="77777777" w:rsidR="00D1355E" w:rsidRDefault="00D1355E" w:rsidP="00FE7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Yu Gothic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ambria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9A317" w14:textId="77777777" w:rsidR="00D1355E" w:rsidRDefault="00D1355E" w:rsidP="00FE754C">
      <w:pPr>
        <w:spacing w:after="0" w:line="240" w:lineRule="auto"/>
      </w:pPr>
      <w:r>
        <w:separator/>
      </w:r>
    </w:p>
  </w:footnote>
  <w:footnote w:type="continuationSeparator" w:id="0">
    <w:p w14:paraId="1DD5D83E" w14:textId="77777777" w:rsidR="00D1355E" w:rsidRDefault="00D1355E" w:rsidP="00FE7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772FD" w14:textId="52FA6C60" w:rsidR="00FE754C" w:rsidRDefault="00FE754C">
    <w:pPr>
      <w:pStyle w:val="Nagwek"/>
    </w:pPr>
    <w:r w:rsidRPr="00FE754C">
      <w:rPr>
        <w:rFonts w:ascii="Times New Roman" w:eastAsia="Times New Roman" w:hAnsi="Times New Roman" w:cs="Times New Roman"/>
        <w:noProof/>
        <w:kern w:val="0"/>
        <w:sz w:val="20"/>
        <w:szCs w:val="20"/>
        <w:lang w:eastAsia="ar-SA"/>
        <w14:ligatures w14:val="none"/>
      </w:rPr>
      <w:drawing>
        <wp:inline distT="0" distB="0" distL="0" distR="0" wp14:anchorId="6C1C766C" wp14:editId="046DFFF9">
          <wp:extent cx="5760720" cy="594360"/>
          <wp:effectExtent l="0" t="0" r="0" b="0"/>
          <wp:docPr id="1" name="Obraz 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A42DD1" w14:textId="77777777" w:rsidR="00FE754C" w:rsidRPr="00FE754C" w:rsidRDefault="00FE754C" w:rsidP="00FE754C">
    <w:pPr>
      <w:tabs>
        <w:tab w:val="center" w:pos="4536"/>
        <w:tab w:val="right" w:pos="9072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kern w:val="0"/>
        <w:sz w:val="20"/>
        <w:szCs w:val="20"/>
        <w:lang w:eastAsia="ar-SA"/>
        <w14:ligatures w14:val="none"/>
      </w:rPr>
    </w:pPr>
    <w:r w:rsidRPr="00FE754C">
      <w:rPr>
        <w:rFonts w:ascii="Times New Roman" w:eastAsia="Times New Roman" w:hAnsi="Times New Roman" w:cs="Times New Roman"/>
        <w:iCs/>
        <w:kern w:val="0"/>
        <w:sz w:val="20"/>
        <w:szCs w:val="20"/>
        <w:lang w:eastAsia="ar-SA"/>
        <w14:ligatures w14:val="none"/>
      </w:rPr>
      <w:t xml:space="preserve">Spr. WOA.271.5.2025.MM SWZ  na dostawę – </w:t>
    </w:r>
    <w:bookmarkStart w:id="11" w:name="_Hlk190604463"/>
    <w:r w:rsidRPr="00FE754C">
      <w:rPr>
        <w:rFonts w:ascii="Times New Roman" w:eastAsia="Times New Roman" w:hAnsi="Times New Roman" w:cs="Times New Roman"/>
        <w:iCs/>
        <w:kern w:val="0"/>
        <w:sz w:val="20"/>
        <w:szCs w:val="20"/>
        <w:lang w:eastAsia="ar-SA"/>
        <w14:ligatures w14:val="none"/>
      </w:rPr>
      <w:t>„Doposażenie szkół podstawowych w ramach realizacji projektu „Regionalne wsparcie rozwoju kompetencji kluczowych w pomorskich szkołach.””</w:t>
    </w:r>
    <w:bookmarkEnd w:id="11"/>
  </w:p>
  <w:p w14:paraId="74A7B7C6" w14:textId="77777777" w:rsidR="00FE754C" w:rsidRDefault="00FE75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Listapunktowana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</w:rPr>
    </w:lvl>
  </w:abstractNum>
  <w:abstractNum w:abstractNumId="5" w15:restartNumberingAfterBreak="0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544C9B"/>
    <w:multiLevelType w:val="hybridMultilevel"/>
    <w:tmpl w:val="DAB84D36"/>
    <w:lvl w:ilvl="0" w:tplc="84EAA34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723269"/>
    <w:multiLevelType w:val="hybridMultilevel"/>
    <w:tmpl w:val="D0FAAC26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0C126A0"/>
    <w:multiLevelType w:val="hybridMultilevel"/>
    <w:tmpl w:val="A3ACB074"/>
    <w:lvl w:ilvl="0" w:tplc="C09C9AC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0E44E19"/>
    <w:multiLevelType w:val="hybridMultilevel"/>
    <w:tmpl w:val="AE4E8502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2937024"/>
    <w:multiLevelType w:val="hybridMultilevel"/>
    <w:tmpl w:val="EA9ABDE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3034BDC"/>
    <w:multiLevelType w:val="hybridMultilevel"/>
    <w:tmpl w:val="F7645CD6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36200C1"/>
    <w:multiLevelType w:val="hybridMultilevel"/>
    <w:tmpl w:val="AD7A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071E07"/>
    <w:multiLevelType w:val="hybridMultilevel"/>
    <w:tmpl w:val="2F507C92"/>
    <w:lvl w:ilvl="0" w:tplc="7944C24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6DB3E0D"/>
    <w:multiLevelType w:val="hybridMultilevel"/>
    <w:tmpl w:val="6A969DEE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6EB06E1"/>
    <w:multiLevelType w:val="hybridMultilevel"/>
    <w:tmpl w:val="2B4EB3C2"/>
    <w:lvl w:ilvl="0" w:tplc="7944C24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7DB7A6E"/>
    <w:multiLevelType w:val="hybridMultilevel"/>
    <w:tmpl w:val="64C6A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80A126A"/>
    <w:multiLevelType w:val="hybridMultilevel"/>
    <w:tmpl w:val="24342C6A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8512FC0"/>
    <w:multiLevelType w:val="hybridMultilevel"/>
    <w:tmpl w:val="927880A6"/>
    <w:lvl w:ilvl="0" w:tplc="4D483FD0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0895757C"/>
    <w:multiLevelType w:val="multilevel"/>
    <w:tmpl w:val="3788EB84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9B178DB"/>
    <w:multiLevelType w:val="hybridMultilevel"/>
    <w:tmpl w:val="983CC0BA"/>
    <w:lvl w:ilvl="0" w:tplc="7944C24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9B17AE5"/>
    <w:multiLevelType w:val="hybridMultilevel"/>
    <w:tmpl w:val="F7645CD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09C27D3C"/>
    <w:multiLevelType w:val="multilevel"/>
    <w:tmpl w:val="9632A47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0C60743A"/>
    <w:multiLevelType w:val="hybridMultilevel"/>
    <w:tmpl w:val="6374B4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AC508A"/>
    <w:multiLevelType w:val="hybridMultilevel"/>
    <w:tmpl w:val="07407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F4D3F61"/>
    <w:multiLevelType w:val="hybridMultilevel"/>
    <w:tmpl w:val="69DCB55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0F637ADD"/>
    <w:multiLevelType w:val="hybridMultilevel"/>
    <w:tmpl w:val="61E06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11E5174"/>
    <w:multiLevelType w:val="hybridMultilevel"/>
    <w:tmpl w:val="175A400A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1523134"/>
    <w:multiLevelType w:val="hybridMultilevel"/>
    <w:tmpl w:val="A16059BA"/>
    <w:lvl w:ilvl="0" w:tplc="7944C24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1B4682C"/>
    <w:multiLevelType w:val="hybridMultilevel"/>
    <w:tmpl w:val="EE143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18579F"/>
    <w:multiLevelType w:val="hybridMultilevel"/>
    <w:tmpl w:val="738646FC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2F456DD"/>
    <w:multiLevelType w:val="hybridMultilevel"/>
    <w:tmpl w:val="41E2D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2F738A6"/>
    <w:multiLevelType w:val="multilevel"/>
    <w:tmpl w:val="D1EE42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3" w15:restartNumberingAfterBreak="0">
    <w:nsid w:val="1349044B"/>
    <w:multiLevelType w:val="hybridMultilevel"/>
    <w:tmpl w:val="F6001898"/>
    <w:lvl w:ilvl="0" w:tplc="C536224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3CD46E5"/>
    <w:multiLevelType w:val="hybridMultilevel"/>
    <w:tmpl w:val="0BA03318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41C2691"/>
    <w:multiLevelType w:val="hybridMultilevel"/>
    <w:tmpl w:val="8ED87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4D0A29"/>
    <w:multiLevelType w:val="multilevel"/>
    <w:tmpl w:val="FB360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49F4BDA"/>
    <w:multiLevelType w:val="hybridMultilevel"/>
    <w:tmpl w:val="832EECB8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149F4E18"/>
    <w:multiLevelType w:val="hybridMultilevel"/>
    <w:tmpl w:val="550E92F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18065155"/>
    <w:multiLevelType w:val="multilevel"/>
    <w:tmpl w:val="C1267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A1F5AFF"/>
    <w:multiLevelType w:val="hybridMultilevel"/>
    <w:tmpl w:val="4F8C20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1C2F77D9"/>
    <w:multiLevelType w:val="multilevel"/>
    <w:tmpl w:val="0884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D2C4F4B"/>
    <w:multiLevelType w:val="hybridMultilevel"/>
    <w:tmpl w:val="134A80F4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1EDB6020"/>
    <w:multiLevelType w:val="hybridMultilevel"/>
    <w:tmpl w:val="F75E9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F47178D"/>
    <w:multiLevelType w:val="hybridMultilevel"/>
    <w:tmpl w:val="583C5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F4729B0"/>
    <w:multiLevelType w:val="hybridMultilevel"/>
    <w:tmpl w:val="8F46E7AA"/>
    <w:lvl w:ilvl="0" w:tplc="E7949C1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006480A"/>
    <w:multiLevelType w:val="hybridMultilevel"/>
    <w:tmpl w:val="C14893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0812B28"/>
    <w:multiLevelType w:val="hybridMultilevel"/>
    <w:tmpl w:val="A44A1A3E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35641EB"/>
    <w:multiLevelType w:val="hybridMultilevel"/>
    <w:tmpl w:val="0AC6A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7772922"/>
    <w:multiLevelType w:val="hybridMultilevel"/>
    <w:tmpl w:val="04826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7C84C17"/>
    <w:multiLevelType w:val="hybridMultilevel"/>
    <w:tmpl w:val="CBA4C702"/>
    <w:lvl w:ilvl="0" w:tplc="2B166FA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4E7810"/>
    <w:multiLevelType w:val="hybridMultilevel"/>
    <w:tmpl w:val="B0C8629E"/>
    <w:lvl w:ilvl="0" w:tplc="FCBA0C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895384"/>
    <w:multiLevelType w:val="hybridMultilevel"/>
    <w:tmpl w:val="586242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28BF5A13"/>
    <w:multiLevelType w:val="hybridMultilevel"/>
    <w:tmpl w:val="93C8E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2A6466AF"/>
    <w:multiLevelType w:val="hybridMultilevel"/>
    <w:tmpl w:val="3246F42C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2A6E728B"/>
    <w:multiLevelType w:val="hybridMultilevel"/>
    <w:tmpl w:val="3A9CF256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6" w15:restartNumberingAfterBreak="0">
    <w:nsid w:val="2CDB0BD6"/>
    <w:multiLevelType w:val="hybridMultilevel"/>
    <w:tmpl w:val="5FE8AF3C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2D5E1A2F"/>
    <w:multiLevelType w:val="hybridMultilevel"/>
    <w:tmpl w:val="7F30F42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E3574DC"/>
    <w:multiLevelType w:val="hybridMultilevel"/>
    <w:tmpl w:val="7FD2225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F0C0D25"/>
    <w:multiLevelType w:val="hybridMultilevel"/>
    <w:tmpl w:val="CBC866B0"/>
    <w:lvl w:ilvl="0" w:tplc="40BA705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0E85F14"/>
    <w:multiLevelType w:val="hybridMultilevel"/>
    <w:tmpl w:val="F75E901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E44FC"/>
    <w:multiLevelType w:val="hybridMultilevel"/>
    <w:tmpl w:val="65341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1BF3721"/>
    <w:multiLevelType w:val="hybridMultilevel"/>
    <w:tmpl w:val="355A2B3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3" w15:restartNumberingAfterBreak="0">
    <w:nsid w:val="3226119D"/>
    <w:multiLevelType w:val="multilevel"/>
    <w:tmpl w:val="B200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2581BC6"/>
    <w:multiLevelType w:val="multilevel"/>
    <w:tmpl w:val="6D40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2650EB1"/>
    <w:multiLevelType w:val="hybridMultilevel"/>
    <w:tmpl w:val="588A224A"/>
    <w:lvl w:ilvl="0" w:tplc="399472A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3C2577A"/>
    <w:multiLevelType w:val="hybridMultilevel"/>
    <w:tmpl w:val="944E1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4BE2D77"/>
    <w:multiLevelType w:val="hybridMultilevel"/>
    <w:tmpl w:val="E880148E"/>
    <w:lvl w:ilvl="0" w:tplc="B5865D6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72E2802"/>
    <w:multiLevelType w:val="hybridMultilevel"/>
    <w:tmpl w:val="BB7E75FA"/>
    <w:lvl w:ilvl="0" w:tplc="0415000F">
      <w:start w:val="1"/>
      <w:numFmt w:val="decimal"/>
      <w:lvlText w:val="%1."/>
      <w:lvlJc w:val="left"/>
      <w:pPr>
        <w:ind w:left="13575" w:hanging="360"/>
      </w:pPr>
    </w:lvl>
    <w:lvl w:ilvl="1" w:tplc="04150019" w:tentative="1">
      <w:start w:val="1"/>
      <w:numFmt w:val="lowerLetter"/>
      <w:lvlText w:val="%2."/>
      <w:lvlJc w:val="left"/>
      <w:pPr>
        <w:ind w:left="14295" w:hanging="360"/>
      </w:pPr>
    </w:lvl>
    <w:lvl w:ilvl="2" w:tplc="0415001B" w:tentative="1">
      <w:start w:val="1"/>
      <w:numFmt w:val="lowerRoman"/>
      <w:lvlText w:val="%3."/>
      <w:lvlJc w:val="right"/>
      <w:pPr>
        <w:ind w:left="15015" w:hanging="180"/>
      </w:pPr>
    </w:lvl>
    <w:lvl w:ilvl="3" w:tplc="0415000F" w:tentative="1">
      <w:start w:val="1"/>
      <w:numFmt w:val="decimal"/>
      <w:lvlText w:val="%4."/>
      <w:lvlJc w:val="left"/>
      <w:pPr>
        <w:ind w:left="15735" w:hanging="360"/>
      </w:pPr>
    </w:lvl>
    <w:lvl w:ilvl="4" w:tplc="04150019" w:tentative="1">
      <w:start w:val="1"/>
      <w:numFmt w:val="lowerLetter"/>
      <w:lvlText w:val="%5."/>
      <w:lvlJc w:val="left"/>
      <w:pPr>
        <w:ind w:left="16455" w:hanging="360"/>
      </w:pPr>
    </w:lvl>
    <w:lvl w:ilvl="5" w:tplc="0415001B" w:tentative="1">
      <w:start w:val="1"/>
      <w:numFmt w:val="lowerRoman"/>
      <w:lvlText w:val="%6."/>
      <w:lvlJc w:val="right"/>
      <w:pPr>
        <w:ind w:left="17175" w:hanging="180"/>
      </w:pPr>
    </w:lvl>
    <w:lvl w:ilvl="6" w:tplc="0415000F" w:tentative="1">
      <w:start w:val="1"/>
      <w:numFmt w:val="decimal"/>
      <w:lvlText w:val="%7."/>
      <w:lvlJc w:val="left"/>
      <w:pPr>
        <w:ind w:left="17895" w:hanging="360"/>
      </w:pPr>
    </w:lvl>
    <w:lvl w:ilvl="7" w:tplc="04150019" w:tentative="1">
      <w:start w:val="1"/>
      <w:numFmt w:val="lowerLetter"/>
      <w:lvlText w:val="%8."/>
      <w:lvlJc w:val="left"/>
      <w:pPr>
        <w:ind w:left="18615" w:hanging="360"/>
      </w:pPr>
    </w:lvl>
    <w:lvl w:ilvl="8" w:tplc="0415001B" w:tentative="1">
      <w:start w:val="1"/>
      <w:numFmt w:val="lowerRoman"/>
      <w:lvlText w:val="%9."/>
      <w:lvlJc w:val="right"/>
      <w:pPr>
        <w:ind w:left="19335" w:hanging="180"/>
      </w:pPr>
    </w:lvl>
  </w:abstractNum>
  <w:abstractNum w:abstractNumId="69" w15:restartNumberingAfterBreak="0">
    <w:nsid w:val="376304E2"/>
    <w:multiLevelType w:val="hybridMultilevel"/>
    <w:tmpl w:val="F9E2200A"/>
    <w:lvl w:ilvl="0" w:tplc="7944C24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379465DF"/>
    <w:multiLevelType w:val="hybridMultilevel"/>
    <w:tmpl w:val="E22650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37D4002C"/>
    <w:multiLevelType w:val="hybridMultilevel"/>
    <w:tmpl w:val="A3C088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38850FA6"/>
    <w:multiLevelType w:val="hybridMultilevel"/>
    <w:tmpl w:val="77325A98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04150017">
      <w:start w:val="1"/>
      <w:numFmt w:val="lowerLetter"/>
      <w:lvlText w:val="%3)"/>
      <w:lvlJc w:val="left"/>
      <w:pPr>
        <w:ind w:left="2688" w:hanging="36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38891CE1"/>
    <w:multiLevelType w:val="multilevel"/>
    <w:tmpl w:val="8DF0CC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4" w15:restartNumberingAfterBreak="0">
    <w:nsid w:val="394E2A7A"/>
    <w:multiLevelType w:val="hybridMultilevel"/>
    <w:tmpl w:val="A6C2054E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39C037F5"/>
    <w:multiLevelType w:val="multilevel"/>
    <w:tmpl w:val="65E8DBB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decimal"/>
      <w:lvlText w:val="%2)"/>
      <w:lvlJc w:val="left"/>
      <w:pPr>
        <w:ind w:left="2349" w:hanging="360"/>
      </w:pPr>
    </w:lvl>
    <w:lvl w:ilvl="2">
      <w:start w:val="1"/>
      <w:numFmt w:val="decimal"/>
      <w:lvlText w:val="%3)"/>
      <w:lvlJc w:val="left"/>
      <w:pPr>
        <w:ind w:left="2349" w:hanging="360"/>
      </w:pPr>
    </w:lvl>
    <w:lvl w:ilvl="3">
      <w:start w:val="1"/>
      <w:numFmt w:val="decimal"/>
      <w:lvlText w:val="%4)"/>
      <w:lvlJc w:val="left"/>
      <w:pPr>
        <w:ind w:left="2349" w:hanging="360"/>
      </w:p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6">
      <w:start w:val="1"/>
      <w:numFmt w:val="decimal"/>
      <w:lvlText w:val="%6.%7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7">
      <w:start w:val="2"/>
      <w:numFmt w:val="decimal"/>
      <w:lvlText w:val="%6.%7.%8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8">
      <w:start w:val="3"/>
      <w:numFmt w:val="decimal"/>
      <w:lvlText w:val="%9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</w:abstractNum>
  <w:abstractNum w:abstractNumId="76" w15:restartNumberingAfterBreak="0">
    <w:nsid w:val="3AB32521"/>
    <w:multiLevelType w:val="multilevel"/>
    <w:tmpl w:val="42540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3B0D23E6"/>
    <w:multiLevelType w:val="multilevel"/>
    <w:tmpl w:val="A5D8E38A"/>
    <w:lvl w:ilvl="0"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3B5144F6"/>
    <w:multiLevelType w:val="hybridMultilevel"/>
    <w:tmpl w:val="BBB6DAD0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9" w15:restartNumberingAfterBreak="0">
    <w:nsid w:val="3B7111DB"/>
    <w:multiLevelType w:val="hybridMultilevel"/>
    <w:tmpl w:val="488ECC14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3C2A4791"/>
    <w:multiLevelType w:val="multilevel"/>
    <w:tmpl w:val="9D765B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C721D01"/>
    <w:multiLevelType w:val="hybridMultilevel"/>
    <w:tmpl w:val="F642E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CBC3B02"/>
    <w:multiLevelType w:val="hybridMultilevel"/>
    <w:tmpl w:val="2CE49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A5D4495E">
      <w:start w:val="6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0B05038">
      <w:start w:val="1"/>
      <w:numFmt w:val="decimal"/>
      <w:lvlText w:val="%4."/>
      <w:lvlJc w:val="left"/>
      <w:pPr>
        <w:tabs>
          <w:tab w:val="num" w:pos="425"/>
        </w:tabs>
        <w:ind w:left="425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3" w15:restartNumberingAfterBreak="0">
    <w:nsid w:val="40AF43CB"/>
    <w:multiLevelType w:val="hybridMultilevel"/>
    <w:tmpl w:val="0D9451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0C21EFC"/>
    <w:multiLevelType w:val="hybridMultilevel"/>
    <w:tmpl w:val="E5D0F882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413979D8"/>
    <w:multiLevelType w:val="hybridMultilevel"/>
    <w:tmpl w:val="493871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18F3B0B"/>
    <w:multiLevelType w:val="hybridMultilevel"/>
    <w:tmpl w:val="CA3C0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3572239"/>
    <w:multiLevelType w:val="hybridMultilevel"/>
    <w:tmpl w:val="3C947B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43D577A6"/>
    <w:multiLevelType w:val="hybridMultilevel"/>
    <w:tmpl w:val="C4BC000C"/>
    <w:lvl w:ilvl="0" w:tplc="FCBA0C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4AC4206"/>
    <w:multiLevelType w:val="multilevel"/>
    <w:tmpl w:val="4D1A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4F3587B"/>
    <w:multiLevelType w:val="hybridMultilevel"/>
    <w:tmpl w:val="440CEDE0"/>
    <w:lvl w:ilvl="0" w:tplc="7944C24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45CC62C9"/>
    <w:multiLevelType w:val="hybridMultilevel"/>
    <w:tmpl w:val="162CEF06"/>
    <w:lvl w:ilvl="0" w:tplc="7944C24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46986747"/>
    <w:multiLevelType w:val="hybridMultilevel"/>
    <w:tmpl w:val="D5860E32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46E80165"/>
    <w:multiLevelType w:val="hybridMultilevel"/>
    <w:tmpl w:val="53821B36"/>
    <w:lvl w:ilvl="0" w:tplc="FCBA0C7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4" w15:restartNumberingAfterBreak="0">
    <w:nsid w:val="472C25ED"/>
    <w:multiLevelType w:val="hybridMultilevel"/>
    <w:tmpl w:val="61C8C5A0"/>
    <w:lvl w:ilvl="0" w:tplc="7944C24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47A4175F"/>
    <w:multiLevelType w:val="hybridMultilevel"/>
    <w:tmpl w:val="9AD42102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486E57D9"/>
    <w:multiLevelType w:val="hybridMultilevel"/>
    <w:tmpl w:val="C270E304"/>
    <w:lvl w:ilvl="0" w:tplc="7944C24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4928360B"/>
    <w:multiLevelType w:val="hybridMultilevel"/>
    <w:tmpl w:val="F600189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4A0B4C53"/>
    <w:multiLevelType w:val="hybridMultilevel"/>
    <w:tmpl w:val="8E5A92B0"/>
    <w:lvl w:ilvl="0" w:tplc="F724B9D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4AAD22FB"/>
    <w:multiLevelType w:val="hybridMultilevel"/>
    <w:tmpl w:val="3AB82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751964"/>
    <w:multiLevelType w:val="hybridMultilevel"/>
    <w:tmpl w:val="0D9451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BF12E2B"/>
    <w:multiLevelType w:val="hybridMultilevel"/>
    <w:tmpl w:val="E9A2A2B0"/>
    <w:lvl w:ilvl="0" w:tplc="FCBA0C7C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2" w15:restartNumberingAfterBreak="0">
    <w:nsid w:val="4D353F1A"/>
    <w:multiLevelType w:val="hybridMultilevel"/>
    <w:tmpl w:val="A3C64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E8D23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3D326D"/>
    <w:multiLevelType w:val="multilevel"/>
    <w:tmpl w:val="838C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EC93ED5"/>
    <w:multiLevelType w:val="multilevel"/>
    <w:tmpl w:val="BDCE1A8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4F3F7C22"/>
    <w:multiLevelType w:val="hybridMultilevel"/>
    <w:tmpl w:val="DCCADED8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50064A8D"/>
    <w:multiLevelType w:val="hybridMultilevel"/>
    <w:tmpl w:val="889A1D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50F7595D"/>
    <w:multiLevelType w:val="hybridMultilevel"/>
    <w:tmpl w:val="5FBAB67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8" w15:restartNumberingAfterBreak="0">
    <w:nsid w:val="52362BE8"/>
    <w:multiLevelType w:val="hybridMultilevel"/>
    <w:tmpl w:val="3C748806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53871F9A"/>
    <w:multiLevelType w:val="hybridMultilevel"/>
    <w:tmpl w:val="3CE0D084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53C873F5"/>
    <w:multiLevelType w:val="hybridMultilevel"/>
    <w:tmpl w:val="A6B294B4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559D3FE2"/>
    <w:multiLevelType w:val="multilevel"/>
    <w:tmpl w:val="AEF0DB8E"/>
    <w:lvl w:ilvl="0">
      <w:start w:val="1"/>
      <w:numFmt w:val="decimal"/>
      <w:lvlText w:val="%1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6"/>
      <w:numFmt w:val="decimal"/>
      <w:lvlText w:val="%2."/>
      <w:lvlJc w:val="left"/>
      <w:pPr>
        <w:ind w:left="142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6">
      <w:start w:val="1"/>
      <w:numFmt w:val="decimal"/>
      <w:lvlText w:val="%6.%7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7">
      <w:start w:val="2"/>
      <w:numFmt w:val="decimal"/>
      <w:lvlText w:val="%6.%7.%8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8">
      <w:start w:val="3"/>
      <w:numFmt w:val="decimal"/>
      <w:lvlText w:val="%9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</w:abstractNum>
  <w:abstractNum w:abstractNumId="112" w15:restartNumberingAfterBreak="0">
    <w:nsid w:val="5610655C"/>
    <w:multiLevelType w:val="hybridMultilevel"/>
    <w:tmpl w:val="F600DE32"/>
    <w:lvl w:ilvl="0" w:tplc="2BD63E5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0446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6425EC5"/>
    <w:multiLevelType w:val="hybridMultilevel"/>
    <w:tmpl w:val="7AD018DA"/>
    <w:lvl w:ilvl="0" w:tplc="AE2C5F62">
      <w:start w:val="1"/>
      <w:numFmt w:val="upperRoman"/>
      <w:lvlText w:val="%1."/>
      <w:lvlJc w:val="right"/>
      <w:pPr>
        <w:ind w:left="454" w:hanging="454"/>
      </w:pPr>
      <w:rPr>
        <w:rFonts w:hint="default"/>
        <w:b/>
      </w:rPr>
    </w:lvl>
    <w:lvl w:ilvl="1" w:tplc="34F406B0">
      <w:start w:val="1"/>
      <w:numFmt w:val="decimal"/>
      <w:lvlText w:val="%2."/>
      <w:lvlJc w:val="left"/>
      <w:pPr>
        <w:ind w:left="2912" w:hanging="360"/>
      </w:pPr>
      <w:rPr>
        <w:rFonts w:ascii="Times New Roman" w:eastAsia="Times New Roman" w:hAnsi="Times New Roman" w:cs="Times New Roman"/>
        <w:b w:val="0"/>
        <w:bCs/>
      </w:rPr>
    </w:lvl>
    <w:lvl w:ilvl="2" w:tplc="04150011">
      <w:start w:val="1"/>
      <w:numFmt w:val="decimal"/>
      <w:lvlText w:val="%3)"/>
      <w:lvlJc w:val="left"/>
      <w:pPr>
        <w:ind w:left="644" w:hanging="360"/>
      </w:pPr>
    </w:lvl>
    <w:lvl w:ilvl="3" w:tplc="04150019">
      <w:start w:val="1"/>
      <w:numFmt w:val="lowerLetter"/>
      <w:lvlText w:val="%4."/>
      <w:lvlJc w:val="left"/>
      <w:pPr>
        <w:ind w:left="1080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F9C2D10">
      <w:start w:val="1"/>
      <w:numFmt w:val="decimal"/>
      <w:lvlText w:val="%6."/>
      <w:lvlJc w:val="left"/>
      <w:pPr>
        <w:tabs>
          <w:tab w:val="num" w:pos="4454"/>
        </w:tabs>
        <w:ind w:left="4454" w:hanging="390"/>
      </w:pPr>
      <w:rPr>
        <w:rFonts w:hint="default"/>
      </w:rPr>
    </w:lvl>
    <w:lvl w:ilvl="6" w:tplc="EDBCCA8A">
      <w:start w:val="4"/>
      <w:numFmt w:val="bullet"/>
      <w:lvlText w:val=""/>
      <w:lvlJc w:val="left"/>
      <w:pPr>
        <w:ind w:left="4964" w:hanging="360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564F598D"/>
    <w:multiLevelType w:val="hybridMultilevel"/>
    <w:tmpl w:val="7D2A16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56F7080A"/>
    <w:multiLevelType w:val="hybridMultilevel"/>
    <w:tmpl w:val="575E4D7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85D3C37"/>
    <w:multiLevelType w:val="hybridMultilevel"/>
    <w:tmpl w:val="AFA62A78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5864413B"/>
    <w:multiLevelType w:val="multilevel"/>
    <w:tmpl w:val="FB360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589E6D2C"/>
    <w:multiLevelType w:val="hybridMultilevel"/>
    <w:tmpl w:val="E46A7D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59625163"/>
    <w:multiLevelType w:val="hybridMultilevel"/>
    <w:tmpl w:val="73E6B864"/>
    <w:lvl w:ilvl="0" w:tplc="FFDC2F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626C67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71B80892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 w15:restartNumberingAfterBreak="0">
    <w:nsid w:val="597F1F6C"/>
    <w:multiLevelType w:val="hybridMultilevel"/>
    <w:tmpl w:val="695C6CE6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 w15:restartNumberingAfterBreak="0">
    <w:nsid w:val="5A763206"/>
    <w:multiLevelType w:val="hybridMultilevel"/>
    <w:tmpl w:val="2C4E1A5C"/>
    <w:lvl w:ilvl="0" w:tplc="BAB6752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5B062EC2"/>
    <w:multiLevelType w:val="hybridMultilevel"/>
    <w:tmpl w:val="208011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5B564A10"/>
    <w:multiLevelType w:val="hybridMultilevel"/>
    <w:tmpl w:val="321A6B32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5CC52A8A"/>
    <w:multiLevelType w:val="hybridMultilevel"/>
    <w:tmpl w:val="395025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5D64022D"/>
    <w:multiLevelType w:val="hybridMultilevel"/>
    <w:tmpl w:val="4364B252"/>
    <w:lvl w:ilvl="0" w:tplc="086EC98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D7D41F5"/>
    <w:multiLevelType w:val="multilevel"/>
    <w:tmpl w:val="0B10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E1C2CBE"/>
    <w:multiLevelType w:val="hybridMultilevel"/>
    <w:tmpl w:val="8176FCDC"/>
    <w:lvl w:ilvl="0" w:tplc="BA086D9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FFA3715"/>
    <w:multiLevelType w:val="hybridMultilevel"/>
    <w:tmpl w:val="D5548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0265424"/>
    <w:multiLevelType w:val="multilevel"/>
    <w:tmpl w:val="310C20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30" w15:restartNumberingAfterBreak="0">
    <w:nsid w:val="603C2127"/>
    <w:multiLevelType w:val="hybridMultilevel"/>
    <w:tmpl w:val="5414D7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60544A69"/>
    <w:multiLevelType w:val="hybridMultilevel"/>
    <w:tmpl w:val="709C89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60FD035A"/>
    <w:multiLevelType w:val="hybridMultilevel"/>
    <w:tmpl w:val="12FA828A"/>
    <w:lvl w:ilvl="0" w:tplc="C7BE4ED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616524D8"/>
    <w:multiLevelType w:val="hybridMultilevel"/>
    <w:tmpl w:val="9B6E4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616A6E45"/>
    <w:multiLevelType w:val="hybridMultilevel"/>
    <w:tmpl w:val="134A8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1C809BF"/>
    <w:multiLevelType w:val="hybridMultilevel"/>
    <w:tmpl w:val="448AD688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 w15:restartNumberingAfterBreak="0">
    <w:nsid w:val="61D5664E"/>
    <w:multiLevelType w:val="hybridMultilevel"/>
    <w:tmpl w:val="252ECD3E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7" w15:restartNumberingAfterBreak="0">
    <w:nsid w:val="623B4CE2"/>
    <w:multiLevelType w:val="hybridMultilevel"/>
    <w:tmpl w:val="7FD22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27C0A35"/>
    <w:multiLevelType w:val="hybridMultilevel"/>
    <w:tmpl w:val="640E03F6"/>
    <w:lvl w:ilvl="0" w:tplc="6A4C49AA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36A1C02"/>
    <w:multiLevelType w:val="hybridMultilevel"/>
    <w:tmpl w:val="678010A0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636D07BB"/>
    <w:multiLevelType w:val="hybridMultilevel"/>
    <w:tmpl w:val="67081156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 w15:restartNumberingAfterBreak="0">
    <w:nsid w:val="638D6566"/>
    <w:multiLevelType w:val="multilevel"/>
    <w:tmpl w:val="817ABE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663B376F"/>
    <w:multiLevelType w:val="hybridMultilevel"/>
    <w:tmpl w:val="0B7A9B90"/>
    <w:lvl w:ilvl="0" w:tplc="77A0B64A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3" w15:restartNumberingAfterBreak="0">
    <w:nsid w:val="670275F7"/>
    <w:multiLevelType w:val="multilevel"/>
    <w:tmpl w:val="F64ED1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4" w15:restartNumberingAfterBreak="0">
    <w:nsid w:val="67766B75"/>
    <w:multiLevelType w:val="hybridMultilevel"/>
    <w:tmpl w:val="79448DEA"/>
    <w:lvl w:ilvl="0" w:tplc="7944C24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 w15:restartNumberingAfterBreak="0">
    <w:nsid w:val="67EF117B"/>
    <w:multiLevelType w:val="hybridMultilevel"/>
    <w:tmpl w:val="12E4152C"/>
    <w:lvl w:ilvl="0" w:tplc="00E47C5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97D31F5"/>
    <w:multiLevelType w:val="hybridMultilevel"/>
    <w:tmpl w:val="11347C84"/>
    <w:lvl w:ilvl="0" w:tplc="34FE4A9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FA84B4E">
      <w:start w:val="5"/>
      <w:numFmt w:val="bullet"/>
      <w:lvlText w:val=""/>
      <w:lvlJc w:val="left"/>
      <w:pPr>
        <w:tabs>
          <w:tab w:val="num" w:pos="1849"/>
        </w:tabs>
        <w:ind w:left="1849" w:hanging="420"/>
      </w:pPr>
      <w:rPr>
        <w:rFonts w:ascii="Wingdings" w:eastAsia="Times New Roman" w:hAnsi="Wingdings" w:cs="Wingdings" w:hint="default"/>
        <w:b w:val="0"/>
        <w:bCs w:val="0"/>
      </w:rPr>
    </w:lvl>
    <w:lvl w:ilvl="2" w:tplc="6CB84BF0">
      <w:start w:val="2"/>
      <w:numFmt w:val="lowerLetter"/>
      <w:lvlText w:val="%3)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7" w15:restartNumberingAfterBreak="0">
    <w:nsid w:val="69AF22D0"/>
    <w:multiLevelType w:val="hybridMultilevel"/>
    <w:tmpl w:val="770A3E0A"/>
    <w:lvl w:ilvl="0" w:tplc="7944C24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69B80236"/>
    <w:multiLevelType w:val="hybridMultilevel"/>
    <w:tmpl w:val="F48EB04E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 w15:restartNumberingAfterBreak="0">
    <w:nsid w:val="69CA39A8"/>
    <w:multiLevelType w:val="hybridMultilevel"/>
    <w:tmpl w:val="3EC2F40A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 w15:restartNumberingAfterBreak="0">
    <w:nsid w:val="6B2718A5"/>
    <w:multiLevelType w:val="hybridMultilevel"/>
    <w:tmpl w:val="6952D398"/>
    <w:lvl w:ilvl="0" w:tplc="7944C24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1" w15:restartNumberingAfterBreak="0">
    <w:nsid w:val="6C0433A6"/>
    <w:multiLevelType w:val="hybridMultilevel"/>
    <w:tmpl w:val="41D2669E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6CD20C5F"/>
    <w:multiLevelType w:val="hybridMultilevel"/>
    <w:tmpl w:val="73FCF070"/>
    <w:lvl w:ilvl="0" w:tplc="66683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6CEC630C"/>
    <w:multiLevelType w:val="hybridMultilevel"/>
    <w:tmpl w:val="28ACA8FA"/>
    <w:lvl w:ilvl="0" w:tplc="7944C24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 w15:restartNumberingAfterBreak="0">
    <w:nsid w:val="6D122C24"/>
    <w:multiLevelType w:val="hybridMultilevel"/>
    <w:tmpl w:val="0862E51A"/>
    <w:lvl w:ilvl="0" w:tplc="1FF44482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6D9657CF"/>
    <w:multiLevelType w:val="hybridMultilevel"/>
    <w:tmpl w:val="B9962418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6" w15:restartNumberingAfterBreak="0">
    <w:nsid w:val="6E2C58B3"/>
    <w:multiLevelType w:val="hybridMultilevel"/>
    <w:tmpl w:val="6374B4C2"/>
    <w:lvl w:ilvl="0" w:tplc="EFB234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83C7DF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026326B"/>
    <w:multiLevelType w:val="hybridMultilevel"/>
    <w:tmpl w:val="F1B41936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8" w15:restartNumberingAfterBreak="0">
    <w:nsid w:val="70402570"/>
    <w:multiLevelType w:val="hybridMultilevel"/>
    <w:tmpl w:val="CAFCB600"/>
    <w:lvl w:ilvl="0" w:tplc="7944C24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 w15:restartNumberingAfterBreak="0">
    <w:nsid w:val="724B05E0"/>
    <w:multiLevelType w:val="hybridMultilevel"/>
    <w:tmpl w:val="03DEBD2C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0" w15:restartNumberingAfterBreak="0">
    <w:nsid w:val="724E5AAA"/>
    <w:multiLevelType w:val="hybridMultilevel"/>
    <w:tmpl w:val="ED3239D2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1" w15:restartNumberingAfterBreak="0">
    <w:nsid w:val="72527BED"/>
    <w:multiLevelType w:val="hybridMultilevel"/>
    <w:tmpl w:val="088C34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743A2B64"/>
    <w:multiLevelType w:val="hybridMultilevel"/>
    <w:tmpl w:val="BC323D94"/>
    <w:lvl w:ilvl="0" w:tplc="1BE6A7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744C6B24"/>
    <w:multiLevelType w:val="hybridMultilevel"/>
    <w:tmpl w:val="200E4146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 w15:restartNumberingAfterBreak="0">
    <w:nsid w:val="74AD569E"/>
    <w:multiLevelType w:val="hybridMultilevel"/>
    <w:tmpl w:val="5792D48C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5" w15:restartNumberingAfterBreak="0">
    <w:nsid w:val="75A22100"/>
    <w:multiLevelType w:val="hybridMultilevel"/>
    <w:tmpl w:val="575E4D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669718D"/>
    <w:multiLevelType w:val="hybridMultilevel"/>
    <w:tmpl w:val="D42C31E6"/>
    <w:lvl w:ilvl="0" w:tplc="D342485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78036371"/>
    <w:multiLevelType w:val="hybridMultilevel"/>
    <w:tmpl w:val="DD9EAC6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8" w15:restartNumberingAfterBreak="0">
    <w:nsid w:val="78407FF8"/>
    <w:multiLevelType w:val="hybridMultilevel"/>
    <w:tmpl w:val="E7706BD8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 w15:restartNumberingAfterBreak="0">
    <w:nsid w:val="78BC20DE"/>
    <w:multiLevelType w:val="hybridMultilevel"/>
    <w:tmpl w:val="5C64BD40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0" w15:restartNumberingAfterBreak="0">
    <w:nsid w:val="79155F08"/>
    <w:multiLevelType w:val="hybridMultilevel"/>
    <w:tmpl w:val="E326D2AE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1" w15:restartNumberingAfterBreak="0">
    <w:nsid w:val="7BD15D76"/>
    <w:multiLevelType w:val="hybridMultilevel"/>
    <w:tmpl w:val="8F486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C2A3629"/>
    <w:multiLevelType w:val="hybridMultilevel"/>
    <w:tmpl w:val="548044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C2F7C2C"/>
    <w:multiLevelType w:val="hybridMultilevel"/>
    <w:tmpl w:val="DEE8FDC8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4" w15:restartNumberingAfterBreak="0">
    <w:nsid w:val="7C411B4B"/>
    <w:multiLevelType w:val="hybridMultilevel"/>
    <w:tmpl w:val="548044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C441DDD"/>
    <w:multiLevelType w:val="hybridMultilevel"/>
    <w:tmpl w:val="B2501A52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6" w15:restartNumberingAfterBreak="0">
    <w:nsid w:val="7CC96C72"/>
    <w:multiLevelType w:val="hybridMultilevel"/>
    <w:tmpl w:val="DA625FB6"/>
    <w:lvl w:ilvl="0" w:tplc="9B42C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D6C6EAE"/>
    <w:multiLevelType w:val="hybridMultilevel"/>
    <w:tmpl w:val="770202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E2B060A"/>
    <w:multiLevelType w:val="hybridMultilevel"/>
    <w:tmpl w:val="BB089428"/>
    <w:lvl w:ilvl="0" w:tplc="288E4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1"/>
      </w:rPr>
    </w:lvl>
    <w:lvl w:ilvl="1" w:tplc="7944C244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6668365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7F1B04A6"/>
    <w:multiLevelType w:val="hybridMultilevel"/>
    <w:tmpl w:val="DAB84D3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0" w15:restartNumberingAfterBreak="0">
    <w:nsid w:val="7F6A496E"/>
    <w:multiLevelType w:val="hybridMultilevel"/>
    <w:tmpl w:val="8FCE5872"/>
    <w:lvl w:ilvl="0" w:tplc="7944C24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1" w15:restartNumberingAfterBreak="0">
    <w:nsid w:val="7F9E2251"/>
    <w:multiLevelType w:val="hybridMultilevel"/>
    <w:tmpl w:val="5156B0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82984">
    <w:abstractNumId w:val="0"/>
  </w:num>
  <w:num w:numId="2" w16cid:durableId="1839924025">
    <w:abstractNumId w:val="1"/>
  </w:num>
  <w:num w:numId="3" w16cid:durableId="1383745078">
    <w:abstractNumId w:val="2"/>
  </w:num>
  <w:num w:numId="4" w16cid:durableId="1488470223">
    <w:abstractNumId w:val="3"/>
  </w:num>
  <w:num w:numId="5" w16cid:durableId="91634378">
    <w:abstractNumId w:val="4"/>
  </w:num>
  <w:num w:numId="6" w16cid:durableId="1779331104">
    <w:abstractNumId w:val="178"/>
  </w:num>
  <w:num w:numId="7" w16cid:durableId="1242523809">
    <w:abstractNumId w:val="77"/>
  </w:num>
  <w:num w:numId="8" w16cid:durableId="1191991556">
    <w:abstractNumId w:val="50"/>
  </w:num>
  <w:num w:numId="9" w16cid:durableId="706372716">
    <w:abstractNumId w:val="102"/>
  </w:num>
  <w:num w:numId="10" w16cid:durableId="1171259512">
    <w:abstractNumId w:val="146"/>
  </w:num>
  <w:num w:numId="11" w16cid:durableId="735858103">
    <w:abstractNumId w:val="143"/>
  </w:num>
  <w:num w:numId="12" w16cid:durableId="883491857">
    <w:abstractNumId w:val="113"/>
  </w:num>
  <w:num w:numId="13" w16cid:durableId="1042483688">
    <w:abstractNumId w:val="119"/>
  </w:num>
  <w:num w:numId="14" w16cid:durableId="1250965239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9849794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7420297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2558575">
    <w:abstractNumId w:val="134"/>
  </w:num>
  <w:num w:numId="18" w16cid:durableId="421801774">
    <w:abstractNumId w:val="73"/>
  </w:num>
  <w:num w:numId="19" w16cid:durableId="931281262">
    <w:abstractNumId w:val="99"/>
  </w:num>
  <w:num w:numId="20" w16cid:durableId="1753623174">
    <w:abstractNumId w:val="152"/>
  </w:num>
  <w:num w:numId="21" w16cid:durableId="26293248">
    <w:abstractNumId w:val="82"/>
  </w:num>
  <w:num w:numId="22" w16cid:durableId="785583607">
    <w:abstractNumId w:val="131"/>
  </w:num>
  <w:num w:numId="23" w16cid:durableId="2115248190">
    <w:abstractNumId w:val="98"/>
  </w:num>
  <w:num w:numId="24" w16cid:durableId="425662359">
    <w:abstractNumId w:val="66"/>
  </w:num>
  <w:num w:numId="25" w16cid:durableId="598413779">
    <w:abstractNumId w:val="128"/>
  </w:num>
  <w:num w:numId="26" w16cid:durableId="291249684">
    <w:abstractNumId w:val="35"/>
  </w:num>
  <w:num w:numId="27" w16cid:durableId="440880863">
    <w:abstractNumId w:val="59"/>
  </w:num>
  <w:num w:numId="28" w16cid:durableId="392587520">
    <w:abstractNumId w:val="11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3"/>
    </w:lvlOverride>
  </w:num>
  <w:num w:numId="29" w16cid:durableId="1627394018">
    <w:abstractNumId w:val="112"/>
  </w:num>
  <w:num w:numId="30" w16cid:durableId="362288483">
    <w:abstractNumId w:val="62"/>
  </w:num>
  <w:num w:numId="31" w16cid:durableId="439574460">
    <w:abstractNumId w:val="181"/>
  </w:num>
  <w:num w:numId="32" w16cid:durableId="1778871007">
    <w:abstractNumId w:val="142"/>
  </w:num>
  <w:num w:numId="33" w16cid:durableId="684789288">
    <w:abstractNumId w:val="49"/>
  </w:num>
  <w:num w:numId="34" w16cid:durableId="128707832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69395747">
    <w:abstractNumId w:val="106"/>
  </w:num>
  <w:num w:numId="36" w16cid:durableId="242683831">
    <w:abstractNumId w:val="138"/>
  </w:num>
  <w:num w:numId="37" w16cid:durableId="1054544">
    <w:abstractNumId w:val="42"/>
  </w:num>
  <w:num w:numId="38" w16cid:durableId="24615426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8823842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83719879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41602578">
    <w:abstractNumId w:val="5"/>
    <w:lvlOverride w:ilvl="0">
      <w:startOverride w:val="1"/>
    </w:lvlOverride>
  </w:num>
  <w:num w:numId="42" w16cid:durableId="4925738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98296103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45843434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011603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107075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827110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7093636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72954217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5163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463359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092511416">
    <w:abstractNumId w:val="57"/>
  </w:num>
  <w:num w:numId="53" w16cid:durableId="2089572726">
    <w:abstractNumId w:val="129"/>
  </w:num>
  <w:num w:numId="54" w16cid:durableId="1070496207">
    <w:abstractNumId w:val="33"/>
  </w:num>
  <w:num w:numId="55" w16cid:durableId="1422801819">
    <w:abstractNumId w:val="156"/>
  </w:num>
  <w:num w:numId="56" w16cid:durableId="1882091427">
    <w:abstractNumId w:val="165"/>
  </w:num>
  <w:num w:numId="57" w16cid:durableId="2109420462">
    <w:abstractNumId w:val="43"/>
  </w:num>
  <w:num w:numId="58" w16cid:durableId="1717586541">
    <w:abstractNumId w:val="127"/>
  </w:num>
  <w:num w:numId="59" w16cid:durableId="1941142299">
    <w:abstractNumId w:val="137"/>
  </w:num>
  <w:num w:numId="60" w16cid:durableId="300692450">
    <w:abstractNumId w:val="145"/>
  </w:num>
  <w:num w:numId="61" w16cid:durableId="1697582039">
    <w:abstractNumId w:val="130"/>
  </w:num>
  <w:num w:numId="62" w16cid:durableId="1905946972">
    <w:abstractNumId w:val="162"/>
  </w:num>
  <w:num w:numId="63" w16cid:durableId="447824094">
    <w:abstractNumId w:val="97"/>
  </w:num>
  <w:num w:numId="64" w16cid:durableId="926184556">
    <w:abstractNumId w:val="23"/>
  </w:num>
  <w:num w:numId="65" w16cid:durableId="537818153">
    <w:abstractNumId w:val="115"/>
  </w:num>
  <w:num w:numId="66" w16cid:durableId="746421802">
    <w:abstractNumId w:val="60"/>
  </w:num>
  <w:num w:numId="67" w16cid:durableId="1588416729">
    <w:abstractNumId w:val="58"/>
  </w:num>
  <w:num w:numId="68" w16cid:durableId="1242451444">
    <w:abstractNumId w:val="125"/>
  </w:num>
  <w:num w:numId="69" w16cid:durableId="1296374938">
    <w:abstractNumId w:val="179"/>
  </w:num>
  <w:num w:numId="70" w16cid:durableId="1654942736">
    <w:abstractNumId w:val="75"/>
  </w:num>
  <w:num w:numId="71" w16cid:durableId="1784760886">
    <w:abstractNumId w:val="117"/>
  </w:num>
  <w:num w:numId="72" w16cid:durableId="796947861">
    <w:abstractNumId w:val="86"/>
  </w:num>
  <w:num w:numId="73" w16cid:durableId="860626733">
    <w:abstractNumId w:val="44"/>
  </w:num>
  <w:num w:numId="74" w16cid:durableId="662008219">
    <w:abstractNumId w:val="48"/>
  </w:num>
  <w:num w:numId="75" w16cid:durableId="383140753">
    <w:abstractNumId w:val="24"/>
  </w:num>
  <w:num w:numId="76" w16cid:durableId="1298728225">
    <w:abstractNumId w:val="126"/>
  </w:num>
  <w:num w:numId="77" w16cid:durableId="43869659">
    <w:abstractNumId w:val="80"/>
  </w:num>
  <w:num w:numId="78" w16cid:durableId="882981726">
    <w:abstractNumId w:val="41"/>
  </w:num>
  <w:num w:numId="79" w16cid:durableId="1059672600">
    <w:abstractNumId w:val="31"/>
  </w:num>
  <w:num w:numId="80" w16cid:durableId="527378940">
    <w:abstractNumId w:val="26"/>
  </w:num>
  <w:num w:numId="81" w16cid:durableId="1448232955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012075646">
    <w:abstractNumId w:val="36"/>
  </w:num>
  <w:num w:numId="83" w16cid:durableId="46875530">
    <w:abstractNumId w:val="103"/>
  </w:num>
  <w:num w:numId="84" w16cid:durableId="1116438114">
    <w:abstractNumId w:val="89"/>
  </w:num>
  <w:num w:numId="85" w16cid:durableId="1026173001">
    <w:abstractNumId w:val="159"/>
  </w:num>
  <w:num w:numId="86" w16cid:durableId="906263229">
    <w:abstractNumId w:val="123"/>
  </w:num>
  <w:num w:numId="87" w16cid:durableId="2099061629">
    <w:abstractNumId w:val="140"/>
  </w:num>
  <w:num w:numId="88" w16cid:durableId="790517126">
    <w:abstractNumId w:val="116"/>
  </w:num>
  <w:num w:numId="89" w16cid:durableId="1317807899">
    <w:abstractNumId w:val="109"/>
  </w:num>
  <w:num w:numId="90" w16cid:durableId="1903372840">
    <w:abstractNumId w:val="95"/>
  </w:num>
  <w:num w:numId="91" w16cid:durableId="2067100846">
    <w:abstractNumId w:val="173"/>
  </w:num>
  <w:num w:numId="92" w16cid:durableId="116488147">
    <w:abstractNumId w:val="155"/>
  </w:num>
  <w:num w:numId="93" w16cid:durableId="817844408">
    <w:abstractNumId w:val="169"/>
  </w:num>
  <w:num w:numId="94" w16cid:durableId="1837722223">
    <w:abstractNumId w:val="37"/>
  </w:num>
  <w:num w:numId="95" w16cid:durableId="1965305071">
    <w:abstractNumId w:val="47"/>
  </w:num>
  <w:num w:numId="96" w16cid:durableId="105271890">
    <w:abstractNumId w:val="136"/>
  </w:num>
  <w:num w:numId="97" w16cid:durableId="1355107383">
    <w:abstractNumId w:val="84"/>
  </w:num>
  <w:num w:numId="98" w16cid:durableId="218783053">
    <w:abstractNumId w:val="135"/>
  </w:num>
  <w:num w:numId="99" w16cid:durableId="478961268">
    <w:abstractNumId w:val="149"/>
  </w:num>
  <w:num w:numId="100" w16cid:durableId="1539203144">
    <w:abstractNumId w:val="164"/>
  </w:num>
  <w:num w:numId="101" w16cid:durableId="1884976347">
    <w:abstractNumId w:val="163"/>
  </w:num>
  <w:num w:numId="102" w16cid:durableId="1060590319">
    <w:abstractNumId w:val="160"/>
  </w:num>
  <w:num w:numId="103" w16cid:durableId="1375275990">
    <w:abstractNumId w:val="64"/>
  </w:num>
  <w:num w:numId="104" w16cid:durableId="9562532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363170017">
    <w:abstractNumId w:val="151"/>
  </w:num>
  <w:num w:numId="106" w16cid:durableId="993412654">
    <w:abstractNumId w:val="88"/>
  </w:num>
  <w:num w:numId="107" w16cid:durableId="526454204">
    <w:abstractNumId w:val="107"/>
  </w:num>
  <w:num w:numId="108" w16cid:durableId="273294449">
    <w:abstractNumId w:val="14"/>
  </w:num>
  <w:num w:numId="109" w16cid:durableId="1244028017">
    <w:abstractNumId w:val="51"/>
  </w:num>
  <w:num w:numId="110" w16cid:durableId="389767406">
    <w:abstractNumId w:val="7"/>
  </w:num>
  <w:num w:numId="111" w16cid:durableId="1238520038">
    <w:abstractNumId w:val="17"/>
  </w:num>
  <w:num w:numId="112" w16cid:durableId="1267039131">
    <w:abstractNumId w:val="168"/>
  </w:num>
  <w:num w:numId="113" w16cid:durableId="785927937">
    <w:abstractNumId w:val="110"/>
  </w:num>
  <w:num w:numId="114" w16cid:durableId="382758045">
    <w:abstractNumId w:val="27"/>
  </w:num>
  <w:num w:numId="115" w16cid:durableId="604458930">
    <w:abstractNumId w:val="56"/>
  </w:num>
  <w:num w:numId="116" w16cid:durableId="321469363">
    <w:abstractNumId w:val="177"/>
  </w:num>
  <w:num w:numId="117" w16cid:durableId="74013126">
    <w:abstractNumId w:val="68"/>
  </w:num>
  <w:num w:numId="118" w16cid:durableId="2030989840">
    <w:abstractNumId w:val="83"/>
  </w:num>
  <w:num w:numId="119" w16cid:durableId="370737368">
    <w:abstractNumId w:val="32"/>
  </w:num>
  <w:num w:numId="120" w16cid:durableId="512496598">
    <w:abstractNumId w:val="55"/>
  </w:num>
  <w:num w:numId="121" w16cid:durableId="622810136">
    <w:abstractNumId w:val="157"/>
  </w:num>
  <w:num w:numId="122" w16cid:durableId="1720930154">
    <w:abstractNumId w:val="21"/>
  </w:num>
  <w:num w:numId="123" w16cid:durableId="1639189614">
    <w:abstractNumId w:val="175"/>
  </w:num>
  <w:num w:numId="124" w16cid:durableId="240213560">
    <w:abstractNumId w:val="78"/>
  </w:num>
  <w:num w:numId="125" w16cid:durableId="1732457115">
    <w:abstractNumId w:val="101"/>
  </w:num>
  <w:num w:numId="126" w16cid:durableId="851842232">
    <w:abstractNumId w:val="11"/>
  </w:num>
  <w:num w:numId="127" w16cid:durableId="2042436708">
    <w:abstractNumId w:val="100"/>
  </w:num>
  <w:num w:numId="128" w16cid:durableId="1593202191">
    <w:abstractNumId w:val="9"/>
  </w:num>
  <w:num w:numId="129" w16cid:durableId="962268488">
    <w:abstractNumId w:val="16"/>
  </w:num>
  <w:num w:numId="130" w16cid:durableId="1046493324">
    <w:abstractNumId w:val="92"/>
  </w:num>
  <w:num w:numId="131" w16cid:durableId="451945482">
    <w:abstractNumId w:val="79"/>
  </w:num>
  <w:num w:numId="132" w16cid:durableId="1352141466">
    <w:abstractNumId w:val="34"/>
  </w:num>
  <w:num w:numId="133" w16cid:durableId="1457211226">
    <w:abstractNumId w:val="108"/>
  </w:num>
  <w:num w:numId="134" w16cid:durableId="202132796">
    <w:abstractNumId w:val="139"/>
  </w:num>
  <w:num w:numId="135" w16cid:durableId="764302118">
    <w:abstractNumId w:val="120"/>
  </w:num>
  <w:num w:numId="136" w16cid:durableId="645857845">
    <w:abstractNumId w:val="170"/>
  </w:num>
  <w:num w:numId="137" w16cid:durableId="1207717882">
    <w:abstractNumId w:val="176"/>
  </w:num>
  <w:num w:numId="138" w16cid:durableId="2093775036">
    <w:abstractNumId w:val="76"/>
  </w:num>
  <w:num w:numId="139" w16cid:durableId="612177836">
    <w:abstractNumId w:val="53"/>
  </w:num>
  <w:num w:numId="140" w16cid:durableId="1152018570">
    <w:abstractNumId w:val="61"/>
  </w:num>
  <w:num w:numId="141" w16cid:durableId="1101684416">
    <w:abstractNumId w:val="12"/>
  </w:num>
  <w:num w:numId="142" w16cid:durableId="685525782">
    <w:abstractNumId w:val="72"/>
  </w:num>
  <w:num w:numId="143" w16cid:durableId="1198087366">
    <w:abstractNumId w:val="71"/>
  </w:num>
  <w:num w:numId="144" w16cid:durableId="1917351205">
    <w:abstractNumId w:val="171"/>
  </w:num>
  <w:num w:numId="145" w16cid:durableId="1323388459">
    <w:abstractNumId w:val="22"/>
  </w:num>
  <w:num w:numId="146" w16cid:durableId="293485404">
    <w:abstractNumId w:val="104"/>
  </w:num>
  <w:num w:numId="147" w16cid:durableId="1830976260">
    <w:abstractNumId w:val="172"/>
  </w:num>
  <w:num w:numId="148" w16cid:durableId="697894618">
    <w:abstractNumId w:val="10"/>
  </w:num>
  <w:num w:numId="149" w16cid:durableId="2090885828">
    <w:abstractNumId w:val="93"/>
  </w:num>
  <w:num w:numId="150" w16cid:durableId="1322389827">
    <w:abstractNumId w:val="70"/>
  </w:num>
  <w:num w:numId="151" w16cid:durableId="1844928772">
    <w:abstractNumId w:val="122"/>
  </w:num>
  <w:num w:numId="152" w16cid:durableId="694231294">
    <w:abstractNumId w:val="161"/>
  </w:num>
  <w:num w:numId="153" w16cid:durableId="1848905451">
    <w:abstractNumId w:val="174"/>
  </w:num>
  <w:num w:numId="154" w16cid:durableId="27340831">
    <w:abstractNumId w:val="114"/>
  </w:num>
  <w:num w:numId="155" w16cid:durableId="1585408225">
    <w:abstractNumId w:val="141"/>
  </w:num>
  <w:num w:numId="156" w16cid:durableId="1836802659">
    <w:abstractNumId w:val="74"/>
  </w:num>
  <w:num w:numId="157" w16cid:durableId="2145196937">
    <w:abstractNumId w:val="28"/>
  </w:num>
  <w:num w:numId="158" w16cid:durableId="1842355920">
    <w:abstractNumId w:val="94"/>
  </w:num>
  <w:num w:numId="159" w16cid:durableId="1001810478">
    <w:abstractNumId w:val="90"/>
  </w:num>
  <w:num w:numId="160" w16cid:durableId="1661230191">
    <w:abstractNumId w:val="150"/>
  </w:num>
  <w:num w:numId="161" w16cid:durableId="588001269">
    <w:abstractNumId w:val="15"/>
  </w:num>
  <w:num w:numId="162" w16cid:durableId="1452089912">
    <w:abstractNumId w:val="153"/>
  </w:num>
  <w:num w:numId="163" w16cid:durableId="559248877">
    <w:abstractNumId w:val="144"/>
  </w:num>
  <w:num w:numId="164" w16cid:durableId="1200433135">
    <w:abstractNumId w:val="91"/>
  </w:num>
  <w:num w:numId="165" w16cid:durableId="770202545">
    <w:abstractNumId w:val="147"/>
  </w:num>
  <w:num w:numId="166" w16cid:durableId="476339991">
    <w:abstractNumId w:val="69"/>
  </w:num>
  <w:num w:numId="167" w16cid:durableId="1070731951">
    <w:abstractNumId w:val="180"/>
  </w:num>
  <w:num w:numId="168" w16cid:durableId="834343453">
    <w:abstractNumId w:val="13"/>
  </w:num>
  <w:num w:numId="169" w16cid:durableId="240676758">
    <w:abstractNumId w:val="45"/>
  </w:num>
  <w:num w:numId="170" w16cid:durableId="481849828">
    <w:abstractNumId w:val="20"/>
  </w:num>
  <w:num w:numId="171" w16cid:durableId="507908495">
    <w:abstractNumId w:val="96"/>
  </w:num>
  <w:num w:numId="172" w16cid:durableId="2081753251">
    <w:abstractNumId w:val="6"/>
  </w:num>
  <w:num w:numId="173" w16cid:durableId="1771704350">
    <w:abstractNumId w:val="158"/>
  </w:num>
  <w:num w:numId="174" w16cid:durableId="714158281">
    <w:abstractNumId w:val="85"/>
  </w:num>
  <w:num w:numId="175" w16cid:durableId="1602059555">
    <w:abstractNumId w:val="63"/>
  </w:num>
  <w:num w:numId="176" w16cid:durableId="798184898">
    <w:abstractNumId w:val="87"/>
  </w:num>
  <w:num w:numId="177" w16cid:durableId="1273591250">
    <w:abstractNumId w:val="105"/>
  </w:num>
  <w:num w:numId="178" w16cid:durableId="1530069484">
    <w:abstractNumId w:val="148"/>
  </w:num>
  <w:num w:numId="179" w16cid:durableId="980114077">
    <w:abstractNumId w:val="30"/>
  </w:num>
  <w:num w:numId="180" w16cid:durableId="1735350368">
    <w:abstractNumId w:val="54"/>
  </w:num>
  <w:num w:numId="181" w16cid:durableId="104928609">
    <w:abstractNumId w:val="132"/>
  </w:num>
  <w:num w:numId="182" w16cid:durableId="338043757">
    <w:abstractNumId w:val="67"/>
  </w:num>
  <w:num w:numId="183" w16cid:durableId="2076317614">
    <w:abstractNumId w:val="65"/>
  </w:num>
  <w:num w:numId="184" w16cid:durableId="2086873366">
    <w:abstractNumId w:val="1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4C"/>
    <w:rsid w:val="00056202"/>
    <w:rsid w:val="001B503D"/>
    <w:rsid w:val="00234BF7"/>
    <w:rsid w:val="00345199"/>
    <w:rsid w:val="003B2983"/>
    <w:rsid w:val="004007E9"/>
    <w:rsid w:val="004F6972"/>
    <w:rsid w:val="005148DB"/>
    <w:rsid w:val="005A7871"/>
    <w:rsid w:val="006F791D"/>
    <w:rsid w:val="007174B8"/>
    <w:rsid w:val="00770EAD"/>
    <w:rsid w:val="00867EB0"/>
    <w:rsid w:val="00954D69"/>
    <w:rsid w:val="009B5673"/>
    <w:rsid w:val="00A62072"/>
    <w:rsid w:val="00B15D9A"/>
    <w:rsid w:val="00B406FB"/>
    <w:rsid w:val="00B46C06"/>
    <w:rsid w:val="00D1355E"/>
    <w:rsid w:val="00DB37EF"/>
    <w:rsid w:val="00E91F98"/>
    <w:rsid w:val="00F853D9"/>
    <w:rsid w:val="00FE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A2696"/>
  <w15:chartTrackingRefBased/>
  <w15:docId w15:val="{F960ECE7-F525-406A-A010-584219EB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E75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aliases w:val="h2,2,l2,Chapter Title,Level 2"/>
    <w:basedOn w:val="Normalny"/>
    <w:next w:val="Normalny"/>
    <w:link w:val="Nagwek2Znak"/>
    <w:unhideWhenUsed/>
    <w:qFormat/>
    <w:rsid w:val="00FE7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FE75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FE75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FE75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FE75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FE75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FE75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FE75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7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uiPriority w:val="9"/>
    <w:semiHidden/>
    <w:rsid w:val="00FE7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75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754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754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75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75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75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75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75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7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75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75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7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75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75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754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7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754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754C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nhideWhenUsed/>
    <w:qFormat/>
    <w:rsid w:val="00FE7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E754C"/>
  </w:style>
  <w:style w:type="paragraph" w:styleId="Stopka">
    <w:name w:val="footer"/>
    <w:basedOn w:val="Normalny"/>
    <w:link w:val="StopkaZnak"/>
    <w:unhideWhenUsed/>
    <w:rsid w:val="00FE7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E754C"/>
  </w:style>
  <w:style w:type="numbering" w:customStyle="1" w:styleId="Bezlisty1">
    <w:name w:val="Bez listy1"/>
    <w:next w:val="Bezlisty"/>
    <w:uiPriority w:val="99"/>
    <w:semiHidden/>
    <w:unhideWhenUsed/>
    <w:rsid w:val="00FE754C"/>
  </w:style>
  <w:style w:type="character" w:customStyle="1" w:styleId="WW8Num1z0">
    <w:name w:val="WW8Num1z0"/>
    <w:rsid w:val="00FE754C"/>
    <w:rPr>
      <w:rFonts w:ascii="Symbol" w:hAnsi="Symbol" w:cs="Symbol"/>
    </w:rPr>
  </w:style>
  <w:style w:type="character" w:customStyle="1" w:styleId="WW8Num1z1">
    <w:name w:val="WW8Num1z1"/>
    <w:rsid w:val="00FE754C"/>
  </w:style>
  <w:style w:type="character" w:customStyle="1" w:styleId="WW8Num1z2">
    <w:name w:val="WW8Num1z2"/>
    <w:rsid w:val="00FE754C"/>
  </w:style>
  <w:style w:type="character" w:customStyle="1" w:styleId="WW8Num1z3">
    <w:name w:val="WW8Num1z3"/>
    <w:rsid w:val="00FE754C"/>
  </w:style>
  <w:style w:type="character" w:customStyle="1" w:styleId="WW8Num1z4">
    <w:name w:val="WW8Num1z4"/>
    <w:rsid w:val="00FE754C"/>
  </w:style>
  <w:style w:type="character" w:customStyle="1" w:styleId="WW8Num1z5">
    <w:name w:val="WW8Num1z5"/>
    <w:rsid w:val="00FE754C"/>
  </w:style>
  <w:style w:type="character" w:customStyle="1" w:styleId="WW8Num1z6">
    <w:name w:val="WW8Num1z6"/>
    <w:rsid w:val="00FE754C"/>
  </w:style>
  <w:style w:type="character" w:customStyle="1" w:styleId="WW8Num1z7">
    <w:name w:val="WW8Num1z7"/>
    <w:rsid w:val="00FE754C"/>
  </w:style>
  <w:style w:type="character" w:customStyle="1" w:styleId="WW8Num1z8">
    <w:name w:val="WW8Num1z8"/>
    <w:rsid w:val="00FE754C"/>
  </w:style>
  <w:style w:type="character" w:customStyle="1" w:styleId="WW8Num2z0">
    <w:name w:val="WW8Num2z0"/>
    <w:rsid w:val="00FE754C"/>
    <w:rPr>
      <w:rFonts w:ascii="Symbol" w:hAnsi="Symbol" w:cs="Symbol"/>
    </w:rPr>
  </w:style>
  <w:style w:type="character" w:customStyle="1" w:styleId="WW8Num3z0">
    <w:name w:val="WW8Num3z0"/>
    <w:rsid w:val="00FE754C"/>
    <w:rPr>
      <w:rFonts w:ascii="Symbol" w:hAnsi="Symbol" w:cs="Symbol"/>
    </w:rPr>
  </w:style>
  <w:style w:type="character" w:customStyle="1" w:styleId="WW8Num4z0">
    <w:name w:val="WW8Num4z0"/>
    <w:rsid w:val="00FE754C"/>
    <w:rPr>
      <w:rFonts w:ascii="Symbol" w:hAnsi="Symbol" w:cs="Symbol"/>
    </w:rPr>
  </w:style>
  <w:style w:type="character" w:customStyle="1" w:styleId="WW8Num5z0">
    <w:name w:val="WW8Num5z0"/>
    <w:rsid w:val="00FE754C"/>
    <w:rPr>
      <w:rFonts w:ascii="Symbol" w:hAnsi="Symbol" w:cs="Symbol"/>
    </w:rPr>
  </w:style>
  <w:style w:type="character" w:customStyle="1" w:styleId="WW8Num6z0">
    <w:name w:val="WW8Num6z0"/>
    <w:rsid w:val="00FE754C"/>
    <w:rPr>
      <w:rFonts w:ascii="StarSymbol" w:hAnsi="StarSymbol" w:cs="StarSymbol"/>
    </w:rPr>
  </w:style>
  <w:style w:type="character" w:customStyle="1" w:styleId="WW8Num7z0">
    <w:name w:val="WW8Num7z0"/>
    <w:rsid w:val="00FE754C"/>
    <w:rPr>
      <w:rFonts w:ascii="Wingdings" w:hAnsi="Wingdings" w:cs="Wingdings"/>
      <w:sz w:val="18"/>
    </w:rPr>
  </w:style>
  <w:style w:type="character" w:customStyle="1" w:styleId="WW8Num7z1">
    <w:name w:val="WW8Num7z1"/>
    <w:rsid w:val="00FE754C"/>
  </w:style>
  <w:style w:type="character" w:customStyle="1" w:styleId="WW8Num7z2">
    <w:name w:val="WW8Num7z2"/>
    <w:rsid w:val="00FE754C"/>
  </w:style>
  <w:style w:type="character" w:customStyle="1" w:styleId="WW8Num7z3">
    <w:name w:val="WW8Num7z3"/>
    <w:rsid w:val="00FE754C"/>
  </w:style>
  <w:style w:type="character" w:customStyle="1" w:styleId="WW8Num7z4">
    <w:name w:val="WW8Num7z4"/>
    <w:rsid w:val="00FE754C"/>
  </w:style>
  <w:style w:type="character" w:customStyle="1" w:styleId="WW8Num7z5">
    <w:name w:val="WW8Num7z5"/>
    <w:rsid w:val="00FE754C"/>
  </w:style>
  <w:style w:type="character" w:customStyle="1" w:styleId="WW8Num7z6">
    <w:name w:val="WW8Num7z6"/>
    <w:rsid w:val="00FE754C"/>
  </w:style>
  <w:style w:type="character" w:customStyle="1" w:styleId="WW8Num7z7">
    <w:name w:val="WW8Num7z7"/>
    <w:rsid w:val="00FE754C"/>
  </w:style>
  <w:style w:type="character" w:customStyle="1" w:styleId="WW8Num7z8">
    <w:name w:val="WW8Num7z8"/>
    <w:rsid w:val="00FE754C"/>
  </w:style>
  <w:style w:type="character" w:customStyle="1" w:styleId="WW8Num8z0">
    <w:name w:val="WW8Num8z0"/>
    <w:rsid w:val="00FE754C"/>
    <w:rPr>
      <w:color w:val="auto"/>
    </w:rPr>
  </w:style>
  <w:style w:type="character" w:customStyle="1" w:styleId="WW8Num9z0">
    <w:name w:val="WW8Num9z0"/>
    <w:rsid w:val="00FE754C"/>
    <w:rPr>
      <w:rFonts w:ascii="Wingdings" w:hAnsi="Wingdings" w:cs="Wingdings"/>
      <w:bCs/>
      <w:color w:val="000000"/>
      <w:sz w:val="18"/>
      <w:szCs w:val="22"/>
    </w:rPr>
  </w:style>
  <w:style w:type="character" w:customStyle="1" w:styleId="WW8Num9z1">
    <w:name w:val="WW8Num9z1"/>
    <w:rsid w:val="00FE754C"/>
  </w:style>
  <w:style w:type="character" w:customStyle="1" w:styleId="WW8Num9z2">
    <w:name w:val="WW8Num9z2"/>
    <w:rsid w:val="00FE754C"/>
  </w:style>
  <w:style w:type="character" w:customStyle="1" w:styleId="WW8Num9z3">
    <w:name w:val="WW8Num9z3"/>
    <w:rsid w:val="00FE754C"/>
    <w:rPr>
      <w:bCs/>
      <w:color w:val="000000"/>
      <w:sz w:val="22"/>
    </w:rPr>
  </w:style>
  <w:style w:type="character" w:customStyle="1" w:styleId="WW8Num9z4">
    <w:name w:val="WW8Num9z4"/>
    <w:rsid w:val="00FE754C"/>
  </w:style>
  <w:style w:type="character" w:customStyle="1" w:styleId="WW8Num9z5">
    <w:name w:val="WW8Num9z5"/>
    <w:rsid w:val="00FE754C"/>
  </w:style>
  <w:style w:type="character" w:customStyle="1" w:styleId="WW8Num9z6">
    <w:name w:val="WW8Num9z6"/>
    <w:rsid w:val="00FE754C"/>
  </w:style>
  <w:style w:type="character" w:customStyle="1" w:styleId="WW8Num9z7">
    <w:name w:val="WW8Num9z7"/>
    <w:rsid w:val="00FE754C"/>
  </w:style>
  <w:style w:type="character" w:customStyle="1" w:styleId="WW8Num9z8">
    <w:name w:val="WW8Num9z8"/>
    <w:rsid w:val="00FE754C"/>
  </w:style>
  <w:style w:type="character" w:customStyle="1" w:styleId="WW8Num10z0">
    <w:name w:val="WW8Num10z0"/>
    <w:rsid w:val="00FE754C"/>
    <w:rPr>
      <w:rFonts w:ascii="Wingdings" w:hAnsi="Wingdings" w:cs="Wingdings"/>
      <w:sz w:val="18"/>
    </w:rPr>
  </w:style>
  <w:style w:type="character" w:customStyle="1" w:styleId="WW8Num11z0">
    <w:name w:val="WW8Num11z0"/>
    <w:rsid w:val="00FE754C"/>
    <w:rPr>
      <w:rFonts w:ascii="Symbol" w:hAnsi="Symbol" w:cs="Symbol"/>
      <w:bCs/>
      <w:color w:val="000000"/>
      <w:sz w:val="22"/>
    </w:rPr>
  </w:style>
  <w:style w:type="character" w:customStyle="1" w:styleId="WW8Num12z0">
    <w:name w:val="WW8Num12z0"/>
    <w:rsid w:val="00FE754C"/>
    <w:rPr>
      <w:rFonts w:ascii="Symbol" w:hAnsi="Symbol" w:cs="Symbol"/>
      <w:sz w:val="22"/>
      <w:szCs w:val="22"/>
    </w:rPr>
  </w:style>
  <w:style w:type="character" w:customStyle="1" w:styleId="WW8Num13z0">
    <w:name w:val="WW8Num13z0"/>
    <w:rsid w:val="00FE754C"/>
    <w:rPr>
      <w:rFonts w:ascii="Symbol" w:hAnsi="Symbol" w:cs="Symbol"/>
    </w:rPr>
  </w:style>
  <w:style w:type="character" w:customStyle="1" w:styleId="WW8Num14z0">
    <w:name w:val="WW8Num14z0"/>
    <w:rsid w:val="00FE754C"/>
    <w:rPr>
      <w:rFonts w:ascii="Symbol" w:hAnsi="Symbol" w:cs="Symbol"/>
      <w:sz w:val="22"/>
    </w:rPr>
  </w:style>
  <w:style w:type="character" w:customStyle="1" w:styleId="WW8Num14z1">
    <w:name w:val="WW8Num14z1"/>
    <w:rsid w:val="00FE754C"/>
  </w:style>
  <w:style w:type="character" w:customStyle="1" w:styleId="WW8Num14z2">
    <w:name w:val="WW8Num14z2"/>
    <w:rsid w:val="00FE754C"/>
  </w:style>
  <w:style w:type="character" w:customStyle="1" w:styleId="WW8Num14z3">
    <w:name w:val="WW8Num14z3"/>
    <w:rsid w:val="00FE754C"/>
  </w:style>
  <w:style w:type="character" w:customStyle="1" w:styleId="WW8Num14z4">
    <w:name w:val="WW8Num14z4"/>
    <w:rsid w:val="00FE754C"/>
  </w:style>
  <w:style w:type="character" w:customStyle="1" w:styleId="WW8Num14z5">
    <w:name w:val="WW8Num14z5"/>
    <w:rsid w:val="00FE754C"/>
  </w:style>
  <w:style w:type="character" w:customStyle="1" w:styleId="WW8Num14z6">
    <w:name w:val="WW8Num14z6"/>
    <w:rsid w:val="00FE754C"/>
  </w:style>
  <w:style w:type="character" w:customStyle="1" w:styleId="WW8Num14z7">
    <w:name w:val="WW8Num14z7"/>
    <w:rsid w:val="00FE754C"/>
  </w:style>
  <w:style w:type="character" w:customStyle="1" w:styleId="WW8Num14z8">
    <w:name w:val="WW8Num14z8"/>
    <w:rsid w:val="00FE754C"/>
  </w:style>
  <w:style w:type="character" w:customStyle="1" w:styleId="WW8Num15z0">
    <w:name w:val="WW8Num15z0"/>
    <w:rsid w:val="00FE754C"/>
    <w:rPr>
      <w:rFonts w:ascii="Symbol" w:hAnsi="Symbol" w:cs="Symbol"/>
      <w:sz w:val="22"/>
      <w:szCs w:val="22"/>
    </w:rPr>
  </w:style>
  <w:style w:type="character" w:customStyle="1" w:styleId="WW8Num16z0">
    <w:name w:val="WW8Num16z0"/>
    <w:rsid w:val="00FE754C"/>
    <w:rPr>
      <w:rFonts w:ascii="Wingdings" w:hAnsi="Wingdings" w:cs="Wingdings"/>
      <w:sz w:val="18"/>
    </w:rPr>
  </w:style>
  <w:style w:type="character" w:customStyle="1" w:styleId="WW8Num16z1">
    <w:name w:val="WW8Num16z1"/>
    <w:rsid w:val="00FE754C"/>
  </w:style>
  <w:style w:type="character" w:customStyle="1" w:styleId="WW8Num16z2">
    <w:name w:val="WW8Num16z2"/>
    <w:rsid w:val="00FE754C"/>
  </w:style>
  <w:style w:type="character" w:customStyle="1" w:styleId="WW8Num16z3">
    <w:name w:val="WW8Num16z3"/>
    <w:rsid w:val="00FE754C"/>
  </w:style>
  <w:style w:type="character" w:customStyle="1" w:styleId="WW8Num16z4">
    <w:name w:val="WW8Num16z4"/>
    <w:rsid w:val="00FE754C"/>
  </w:style>
  <w:style w:type="character" w:customStyle="1" w:styleId="WW8Num16z5">
    <w:name w:val="WW8Num16z5"/>
    <w:rsid w:val="00FE754C"/>
  </w:style>
  <w:style w:type="character" w:customStyle="1" w:styleId="WW8Num16z6">
    <w:name w:val="WW8Num16z6"/>
    <w:rsid w:val="00FE754C"/>
  </w:style>
  <w:style w:type="character" w:customStyle="1" w:styleId="WW8Num16z7">
    <w:name w:val="WW8Num16z7"/>
    <w:rsid w:val="00FE754C"/>
  </w:style>
  <w:style w:type="character" w:customStyle="1" w:styleId="WW8Num16z8">
    <w:name w:val="WW8Num16z8"/>
    <w:rsid w:val="00FE754C"/>
  </w:style>
  <w:style w:type="character" w:customStyle="1" w:styleId="WW8Num17z0">
    <w:name w:val="WW8Num17z0"/>
    <w:rsid w:val="00FE754C"/>
    <w:rPr>
      <w:rFonts w:ascii="Times New Roman" w:hAnsi="Times New Roman" w:cs="Times New Roman"/>
    </w:rPr>
  </w:style>
  <w:style w:type="character" w:customStyle="1" w:styleId="WW8Num17z1">
    <w:name w:val="WW8Num17z1"/>
    <w:rsid w:val="00FE754C"/>
  </w:style>
  <w:style w:type="character" w:customStyle="1" w:styleId="WW8Num17z2">
    <w:name w:val="WW8Num17z2"/>
    <w:rsid w:val="00FE754C"/>
  </w:style>
  <w:style w:type="character" w:customStyle="1" w:styleId="WW8Num17z3">
    <w:name w:val="WW8Num17z3"/>
    <w:rsid w:val="00FE754C"/>
    <w:rPr>
      <w:color w:val="000000"/>
      <w:sz w:val="22"/>
    </w:rPr>
  </w:style>
  <w:style w:type="character" w:customStyle="1" w:styleId="WW8Num17z4">
    <w:name w:val="WW8Num17z4"/>
    <w:rsid w:val="00FE754C"/>
  </w:style>
  <w:style w:type="character" w:customStyle="1" w:styleId="WW8Num17z5">
    <w:name w:val="WW8Num17z5"/>
    <w:rsid w:val="00FE754C"/>
  </w:style>
  <w:style w:type="character" w:customStyle="1" w:styleId="WW8Num17z6">
    <w:name w:val="WW8Num17z6"/>
    <w:rsid w:val="00FE754C"/>
  </w:style>
  <w:style w:type="character" w:customStyle="1" w:styleId="WW8Num17z7">
    <w:name w:val="WW8Num17z7"/>
    <w:rsid w:val="00FE754C"/>
  </w:style>
  <w:style w:type="character" w:customStyle="1" w:styleId="WW8Num17z8">
    <w:name w:val="WW8Num17z8"/>
    <w:rsid w:val="00FE754C"/>
  </w:style>
  <w:style w:type="character" w:customStyle="1" w:styleId="WW8Num18z0">
    <w:name w:val="WW8Num18z0"/>
    <w:rsid w:val="00FE754C"/>
    <w:rPr>
      <w:rFonts w:ascii="Symbol" w:hAnsi="Symbol" w:cs="Symbol"/>
      <w:color w:val="000000"/>
      <w:sz w:val="22"/>
    </w:rPr>
  </w:style>
  <w:style w:type="character" w:customStyle="1" w:styleId="WW8Num18z1">
    <w:name w:val="WW8Num18z1"/>
    <w:rsid w:val="00FE754C"/>
    <w:rPr>
      <w:rFonts w:ascii="Courier New" w:hAnsi="Courier New" w:cs="Courier New"/>
    </w:rPr>
  </w:style>
  <w:style w:type="character" w:customStyle="1" w:styleId="WW8Num18z2">
    <w:name w:val="WW8Num18z2"/>
    <w:rsid w:val="00FE754C"/>
    <w:rPr>
      <w:rFonts w:ascii="Wingdings" w:hAnsi="Wingdings" w:cs="Wingdings"/>
    </w:rPr>
  </w:style>
  <w:style w:type="character" w:customStyle="1" w:styleId="WW8Num18z3">
    <w:name w:val="WW8Num18z3"/>
    <w:rsid w:val="00FE754C"/>
  </w:style>
  <w:style w:type="character" w:customStyle="1" w:styleId="WW8Num18z4">
    <w:name w:val="WW8Num18z4"/>
    <w:rsid w:val="00FE754C"/>
  </w:style>
  <w:style w:type="character" w:customStyle="1" w:styleId="WW8Num18z5">
    <w:name w:val="WW8Num18z5"/>
    <w:rsid w:val="00FE754C"/>
  </w:style>
  <w:style w:type="character" w:customStyle="1" w:styleId="WW8Num18z6">
    <w:name w:val="WW8Num18z6"/>
    <w:rsid w:val="00FE754C"/>
  </w:style>
  <w:style w:type="character" w:customStyle="1" w:styleId="WW8Num18z7">
    <w:name w:val="WW8Num18z7"/>
    <w:rsid w:val="00FE754C"/>
  </w:style>
  <w:style w:type="character" w:customStyle="1" w:styleId="WW8Num18z8">
    <w:name w:val="WW8Num18z8"/>
    <w:rsid w:val="00FE754C"/>
  </w:style>
  <w:style w:type="character" w:customStyle="1" w:styleId="WW8Num19z0">
    <w:name w:val="WW8Num19z0"/>
    <w:rsid w:val="00FE754C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FE754C"/>
  </w:style>
  <w:style w:type="character" w:customStyle="1" w:styleId="WW8Num19z2">
    <w:name w:val="WW8Num19z2"/>
    <w:rsid w:val="00FE754C"/>
  </w:style>
  <w:style w:type="character" w:customStyle="1" w:styleId="WW8Num19z3">
    <w:name w:val="WW8Num19z3"/>
    <w:rsid w:val="00FE754C"/>
  </w:style>
  <w:style w:type="character" w:customStyle="1" w:styleId="WW8Num19z4">
    <w:name w:val="WW8Num19z4"/>
    <w:rsid w:val="00FE754C"/>
  </w:style>
  <w:style w:type="character" w:customStyle="1" w:styleId="WW8Num19z5">
    <w:name w:val="WW8Num19z5"/>
    <w:rsid w:val="00FE754C"/>
  </w:style>
  <w:style w:type="character" w:customStyle="1" w:styleId="WW8Num19z6">
    <w:name w:val="WW8Num19z6"/>
    <w:rsid w:val="00FE754C"/>
  </w:style>
  <w:style w:type="character" w:customStyle="1" w:styleId="WW8Num19z7">
    <w:name w:val="WW8Num19z7"/>
    <w:rsid w:val="00FE754C"/>
  </w:style>
  <w:style w:type="character" w:customStyle="1" w:styleId="WW8Num19z8">
    <w:name w:val="WW8Num19z8"/>
    <w:rsid w:val="00FE754C"/>
  </w:style>
  <w:style w:type="character" w:customStyle="1" w:styleId="WW8Num20z0">
    <w:name w:val="WW8Num20z0"/>
    <w:rsid w:val="00FE754C"/>
    <w:rPr>
      <w:rFonts w:ascii="Times New Roman" w:hAnsi="Times New Roman" w:cs="Times New Roman"/>
    </w:rPr>
  </w:style>
  <w:style w:type="character" w:customStyle="1" w:styleId="WW8Num20z1">
    <w:name w:val="WW8Num20z1"/>
    <w:rsid w:val="00FE754C"/>
  </w:style>
  <w:style w:type="character" w:customStyle="1" w:styleId="WW8Num20z2">
    <w:name w:val="WW8Num20z2"/>
    <w:rsid w:val="00FE754C"/>
  </w:style>
  <w:style w:type="character" w:customStyle="1" w:styleId="WW8Num20z3">
    <w:name w:val="WW8Num20z3"/>
    <w:rsid w:val="00FE754C"/>
  </w:style>
  <w:style w:type="character" w:customStyle="1" w:styleId="WW8Num20z4">
    <w:name w:val="WW8Num20z4"/>
    <w:rsid w:val="00FE754C"/>
  </w:style>
  <w:style w:type="character" w:customStyle="1" w:styleId="WW8Num20z5">
    <w:name w:val="WW8Num20z5"/>
    <w:rsid w:val="00FE754C"/>
  </w:style>
  <w:style w:type="character" w:customStyle="1" w:styleId="WW8Num20z6">
    <w:name w:val="WW8Num20z6"/>
    <w:rsid w:val="00FE754C"/>
  </w:style>
  <w:style w:type="character" w:customStyle="1" w:styleId="WW8Num20z7">
    <w:name w:val="WW8Num20z7"/>
    <w:rsid w:val="00FE754C"/>
  </w:style>
  <w:style w:type="character" w:customStyle="1" w:styleId="WW8Num20z8">
    <w:name w:val="WW8Num20z8"/>
    <w:rsid w:val="00FE754C"/>
  </w:style>
  <w:style w:type="character" w:customStyle="1" w:styleId="WW8Num21z0">
    <w:name w:val="WW8Num21z0"/>
    <w:rsid w:val="00FE754C"/>
    <w:rPr>
      <w:rFonts w:ascii="Symbol" w:hAnsi="Symbol" w:cs="Symbol"/>
      <w:color w:val="000000"/>
      <w:sz w:val="22"/>
      <w:szCs w:val="22"/>
    </w:rPr>
  </w:style>
  <w:style w:type="character" w:customStyle="1" w:styleId="WW8Num21z1">
    <w:name w:val="WW8Num21z1"/>
    <w:rsid w:val="00FE754C"/>
    <w:rPr>
      <w:color w:val="000000"/>
      <w:sz w:val="22"/>
    </w:rPr>
  </w:style>
  <w:style w:type="character" w:customStyle="1" w:styleId="WW8Num21z2">
    <w:name w:val="WW8Num21z2"/>
    <w:rsid w:val="00FE754C"/>
  </w:style>
  <w:style w:type="character" w:customStyle="1" w:styleId="WW8Num21z3">
    <w:name w:val="WW8Num21z3"/>
    <w:rsid w:val="00FE754C"/>
  </w:style>
  <w:style w:type="character" w:customStyle="1" w:styleId="WW8Num21z4">
    <w:name w:val="WW8Num21z4"/>
    <w:rsid w:val="00FE754C"/>
  </w:style>
  <w:style w:type="character" w:customStyle="1" w:styleId="WW8Num21z5">
    <w:name w:val="WW8Num21z5"/>
    <w:rsid w:val="00FE754C"/>
  </w:style>
  <w:style w:type="character" w:customStyle="1" w:styleId="WW8Num21z6">
    <w:name w:val="WW8Num21z6"/>
    <w:rsid w:val="00FE754C"/>
  </w:style>
  <w:style w:type="character" w:customStyle="1" w:styleId="WW8Num21z7">
    <w:name w:val="WW8Num21z7"/>
    <w:rsid w:val="00FE754C"/>
  </w:style>
  <w:style w:type="character" w:customStyle="1" w:styleId="WW8Num21z8">
    <w:name w:val="WW8Num21z8"/>
    <w:rsid w:val="00FE754C"/>
  </w:style>
  <w:style w:type="character" w:customStyle="1" w:styleId="WW8Num22z0">
    <w:name w:val="WW8Num22z0"/>
    <w:rsid w:val="00FE754C"/>
    <w:rPr>
      <w:rFonts w:ascii="Symbol" w:hAnsi="Symbol" w:cs="Symbol"/>
    </w:rPr>
  </w:style>
  <w:style w:type="character" w:customStyle="1" w:styleId="WW8Num22z1">
    <w:name w:val="WW8Num22z1"/>
    <w:rsid w:val="00FE754C"/>
  </w:style>
  <w:style w:type="character" w:customStyle="1" w:styleId="WW8Num22z2">
    <w:name w:val="WW8Num22z2"/>
    <w:rsid w:val="00FE754C"/>
  </w:style>
  <w:style w:type="character" w:customStyle="1" w:styleId="WW8Num22z3">
    <w:name w:val="WW8Num22z3"/>
    <w:rsid w:val="00FE754C"/>
  </w:style>
  <w:style w:type="character" w:customStyle="1" w:styleId="WW8Num22z4">
    <w:name w:val="WW8Num22z4"/>
    <w:rsid w:val="00FE754C"/>
  </w:style>
  <w:style w:type="character" w:customStyle="1" w:styleId="WW8Num22z5">
    <w:name w:val="WW8Num22z5"/>
    <w:rsid w:val="00FE754C"/>
  </w:style>
  <w:style w:type="character" w:customStyle="1" w:styleId="WW8Num22z6">
    <w:name w:val="WW8Num22z6"/>
    <w:rsid w:val="00FE754C"/>
  </w:style>
  <w:style w:type="character" w:customStyle="1" w:styleId="WW8Num22z7">
    <w:name w:val="WW8Num22z7"/>
    <w:rsid w:val="00FE754C"/>
  </w:style>
  <w:style w:type="character" w:customStyle="1" w:styleId="WW8Num22z8">
    <w:name w:val="WW8Num22z8"/>
    <w:rsid w:val="00FE754C"/>
  </w:style>
  <w:style w:type="character" w:customStyle="1" w:styleId="WW8Num23z0">
    <w:name w:val="WW8Num23z0"/>
    <w:rsid w:val="00FE754C"/>
    <w:rPr>
      <w:rFonts w:ascii="Symbol" w:hAnsi="Symbol" w:cs="Symbol"/>
      <w:sz w:val="22"/>
      <w:szCs w:val="22"/>
    </w:rPr>
  </w:style>
  <w:style w:type="character" w:customStyle="1" w:styleId="WW8Num23z1">
    <w:name w:val="WW8Num23z1"/>
    <w:rsid w:val="00FE754C"/>
  </w:style>
  <w:style w:type="character" w:customStyle="1" w:styleId="WW8Num23z2">
    <w:name w:val="WW8Num23z2"/>
    <w:rsid w:val="00FE754C"/>
  </w:style>
  <w:style w:type="character" w:customStyle="1" w:styleId="WW8Num23z3">
    <w:name w:val="WW8Num23z3"/>
    <w:rsid w:val="00FE754C"/>
  </w:style>
  <w:style w:type="character" w:customStyle="1" w:styleId="WW8Num23z4">
    <w:name w:val="WW8Num23z4"/>
    <w:rsid w:val="00FE754C"/>
  </w:style>
  <w:style w:type="character" w:customStyle="1" w:styleId="WW8Num23z5">
    <w:name w:val="WW8Num23z5"/>
    <w:rsid w:val="00FE754C"/>
  </w:style>
  <w:style w:type="character" w:customStyle="1" w:styleId="WW8Num23z6">
    <w:name w:val="WW8Num23z6"/>
    <w:rsid w:val="00FE754C"/>
  </w:style>
  <w:style w:type="character" w:customStyle="1" w:styleId="WW8Num23z7">
    <w:name w:val="WW8Num23z7"/>
    <w:rsid w:val="00FE754C"/>
  </w:style>
  <w:style w:type="character" w:customStyle="1" w:styleId="WW8Num23z8">
    <w:name w:val="WW8Num23z8"/>
    <w:rsid w:val="00FE754C"/>
  </w:style>
  <w:style w:type="character" w:customStyle="1" w:styleId="WW8Num24z0">
    <w:name w:val="WW8Num24z0"/>
    <w:rsid w:val="00FE754C"/>
    <w:rPr>
      <w:rFonts w:ascii="Wingdings" w:hAnsi="Wingdings" w:cs="Wingdings"/>
      <w:color w:val="000000"/>
      <w:szCs w:val="22"/>
    </w:rPr>
  </w:style>
  <w:style w:type="character" w:customStyle="1" w:styleId="WW8Num24z1">
    <w:name w:val="WW8Num24z1"/>
    <w:rsid w:val="00FE754C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WW8Num24z2">
    <w:name w:val="WW8Num24z2"/>
    <w:rsid w:val="00FE754C"/>
  </w:style>
  <w:style w:type="character" w:customStyle="1" w:styleId="WW8Num24z3">
    <w:name w:val="WW8Num24z3"/>
    <w:rsid w:val="00FE754C"/>
  </w:style>
  <w:style w:type="character" w:customStyle="1" w:styleId="WW8Num24z4">
    <w:name w:val="WW8Num24z4"/>
    <w:rsid w:val="00FE754C"/>
  </w:style>
  <w:style w:type="character" w:customStyle="1" w:styleId="WW8Num24z5">
    <w:name w:val="WW8Num24z5"/>
    <w:rsid w:val="00FE754C"/>
  </w:style>
  <w:style w:type="character" w:customStyle="1" w:styleId="WW8Num24z6">
    <w:name w:val="WW8Num24z6"/>
    <w:rsid w:val="00FE754C"/>
  </w:style>
  <w:style w:type="character" w:customStyle="1" w:styleId="WW8Num24z7">
    <w:name w:val="WW8Num24z7"/>
    <w:rsid w:val="00FE754C"/>
  </w:style>
  <w:style w:type="character" w:customStyle="1" w:styleId="WW8Num24z8">
    <w:name w:val="WW8Num24z8"/>
    <w:rsid w:val="00FE754C"/>
  </w:style>
  <w:style w:type="character" w:customStyle="1" w:styleId="WW8Num25z0">
    <w:name w:val="WW8Num25z0"/>
    <w:rsid w:val="00FE754C"/>
    <w:rPr>
      <w:rFonts w:ascii="Symbol" w:eastAsia="TimesNewRoman" w:hAnsi="Symbol" w:cs="Symbol"/>
      <w:sz w:val="22"/>
      <w:szCs w:val="16"/>
    </w:rPr>
  </w:style>
  <w:style w:type="character" w:customStyle="1" w:styleId="WW8Num26z0">
    <w:name w:val="WW8Num26z0"/>
    <w:rsid w:val="00FE754C"/>
    <w:rPr>
      <w:rFonts w:ascii="Symbol" w:hAnsi="Symbol" w:cs="Symbol"/>
    </w:rPr>
  </w:style>
  <w:style w:type="character" w:customStyle="1" w:styleId="WW8Num26z2">
    <w:name w:val="WW8Num26z2"/>
    <w:rsid w:val="00FE754C"/>
    <w:rPr>
      <w:color w:val="000000"/>
      <w:sz w:val="22"/>
    </w:rPr>
  </w:style>
  <w:style w:type="character" w:customStyle="1" w:styleId="WW8Num26z3">
    <w:name w:val="WW8Num26z3"/>
    <w:rsid w:val="00FE754C"/>
  </w:style>
  <w:style w:type="character" w:customStyle="1" w:styleId="WW8Num26z4">
    <w:name w:val="WW8Num26z4"/>
    <w:rsid w:val="00FE754C"/>
  </w:style>
  <w:style w:type="character" w:customStyle="1" w:styleId="WW8Num26z5">
    <w:name w:val="WW8Num26z5"/>
    <w:rsid w:val="00FE754C"/>
  </w:style>
  <w:style w:type="character" w:customStyle="1" w:styleId="WW8Num26z6">
    <w:name w:val="WW8Num26z6"/>
    <w:rsid w:val="00FE754C"/>
  </w:style>
  <w:style w:type="character" w:customStyle="1" w:styleId="WW8Num26z7">
    <w:name w:val="WW8Num26z7"/>
    <w:rsid w:val="00FE754C"/>
  </w:style>
  <w:style w:type="character" w:customStyle="1" w:styleId="WW8Num26z8">
    <w:name w:val="WW8Num26z8"/>
    <w:rsid w:val="00FE754C"/>
  </w:style>
  <w:style w:type="character" w:customStyle="1" w:styleId="WW8Num27z0">
    <w:name w:val="WW8Num27z0"/>
    <w:rsid w:val="00FE754C"/>
    <w:rPr>
      <w:rFonts w:ascii="Symbol" w:hAnsi="Symbol" w:cs="Symbol"/>
    </w:rPr>
  </w:style>
  <w:style w:type="character" w:customStyle="1" w:styleId="WW8Num28z0">
    <w:name w:val="WW8Num28z0"/>
    <w:rsid w:val="00FE754C"/>
    <w:rPr>
      <w:rFonts w:ascii="Symbol" w:hAnsi="Symbol" w:cs="Symbol"/>
      <w:bCs/>
      <w:color w:val="000000"/>
      <w:sz w:val="22"/>
    </w:rPr>
  </w:style>
  <w:style w:type="character" w:customStyle="1" w:styleId="WW8Num28z2">
    <w:name w:val="WW8Num28z2"/>
    <w:rsid w:val="00FE754C"/>
  </w:style>
  <w:style w:type="character" w:customStyle="1" w:styleId="WW8Num28z3">
    <w:name w:val="WW8Num28z3"/>
    <w:rsid w:val="00FE754C"/>
  </w:style>
  <w:style w:type="character" w:customStyle="1" w:styleId="WW8Num28z4">
    <w:name w:val="WW8Num28z4"/>
    <w:rsid w:val="00FE754C"/>
  </w:style>
  <w:style w:type="character" w:customStyle="1" w:styleId="WW8Num28z5">
    <w:name w:val="WW8Num28z5"/>
    <w:rsid w:val="00FE754C"/>
  </w:style>
  <w:style w:type="character" w:customStyle="1" w:styleId="WW8Num28z6">
    <w:name w:val="WW8Num28z6"/>
    <w:rsid w:val="00FE754C"/>
  </w:style>
  <w:style w:type="character" w:customStyle="1" w:styleId="WW8Num28z7">
    <w:name w:val="WW8Num28z7"/>
    <w:rsid w:val="00FE754C"/>
  </w:style>
  <w:style w:type="character" w:customStyle="1" w:styleId="WW8Num28z8">
    <w:name w:val="WW8Num28z8"/>
    <w:rsid w:val="00FE754C"/>
  </w:style>
  <w:style w:type="character" w:customStyle="1" w:styleId="WW8Num29z0">
    <w:name w:val="WW8Num29z0"/>
    <w:rsid w:val="00FE754C"/>
    <w:rPr>
      <w:rFonts w:ascii="Symbol" w:eastAsia="TimesNewRoman" w:hAnsi="Symbol" w:cs="Symbol"/>
      <w:sz w:val="22"/>
      <w:szCs w:val="16"/>
    </w:rPr>
  </w:style>
  <w:style w:type="character" w:customStyle="1" w:styleId="WW8Num30z0">
    <w:name w:val="WW8Num30z0"/>
    <w:rsid w:val="00FE754C"/>
    <w:rPr>
      <w:rFonts w:ascii="Symbol" w:eastAsia="TimesNewRoman" w:hAnsi="Symbol" w:cs="Symbol"/>
      <w:sz w:val="22"/>
      <w:szCs w:val="16"/>
    </w:rPr>
  </w:style>
  <w:style w:type="character" w:customStyle="1" w:styleId="WW8Num30z2">
    <w:name w:val="WW8Num30z2"/>
    <w:rsid w:val="00FE754C"/>
  </w:style>
  <w:style w:type="character" w:customStyle="1" w:styleId="WW8Num30z3">
    <w:name w:val="WW8Num30z3"/>
    <w:rsid w:val="00FE754C"/>
  </w:style>
  <w:style w:type="character" w:customStyle="1" w:styleId="WW8Num30z4">
    <w:name w:val="WW8Num30z4"/>
    <w:rsid w:val="00FE754C"/>
  </w:style>
  <w:style w:type="character" w:customStyle="1" w:styleId="WW8Num30z5">
    <w:name w:val="WW8Num30z5"/>
    <w:rsid w:val="00FE754C"/>
  </w:style>
  <w:style w:type="character" w:customStyle="1" w:styleId="WW8Num30z6">
    <w:name w:val="WW8Num30z6"/>
    <w:rsid w:val="00FE754C"/>
  </w:style>
  <w:style w:type="character" w:customStyle="1" w:styleId="WW8Num30z7">
    <w:name w:val="WW8Num30z7"/>
    <w:rsid w:val="00FE754C"/>
  </w:style>
  <w:style w:type="character" w:customStyle="1" w:styleId="WW8Num30z8">
    <w:name w:val="WW8Num30z8"/>
    <w:rsid w:val="00FE754C"/>
  </w:style>
  <w:style w:type="character" w:customStyle="1" w:styleId="WW8Num31z0">
    <w:name w:val="WW8Num31z0"/>
    <w:rsid w:val="00FE754C"/>
    <w:rPr>
      <w:rFonts w:ascii="Symbol" w:hAnsi="Symbol" w:cs="Symbol"/>
      <w:bCs/>
      <w:color w:val="000000"/>
      <w:sz w:val="22"/>
    </w:rPr>
  </w:style>
  <w:style w:type="character" w:customStyle="1" w:styleId="WW8Num32z0">
    <w:name w:val="WW8Num32z0"/>
    <w:rsid w:val="00FE754C"/>
    <w:rPr>
      <w:rFonts w:ascii="Symbol" w:hAnsi="Symbol" w:cs="Symbol"/>
    </w:rPr>
  </w:style>
  <w:style w:type="character" w:customStyle="1" w:styleId="WW8Num33z0">
    <w:name w:val="WW8Num33z0"/>
    <w:rsid w:val="00FE754C"/>
    <w:rPr>
      <w:rFonts w:ascii="Wingdings" w:eastAsia="Times New Roman" w:hAnsi="Wingdings" w:cs="Wingdings"/>
      <w:b/>
      <w:bCs/>
      <w:i w:val="0"/>
      <w:iCs/>
      <w:color w:val="000000"/>
      <w:sz w:val="18"/>
      <w:szCs w:val="24"/>
    </w:rPr>
  </w:style>
  <w:style w:type="character" w:customStyle="1" w:styleId="WW8Num34z0">
    <w:name w:val="WW8Num34z0"/>
    <w:rsid w:val="00FE754C"/>
    <w:rPr>
      <w:rFonts w:ascii="Symbol" w:eastAsia="Times New Roman" w:hAnsi="Symbol" w:cs="Symbol"/>
      <w:b w:val="0"/>
      <w:bCs/>
      <w:i w:val="0"/>
      <w:iCs/>
      <w:color w:val="000000"/>
      <w:sz w:val="22"/>
      <w:szCs w:val="22"/>
    </w:rPr>
  </w:style>
  <w:style w:type="character" w:customStyle="1" w:styleId="WW8Num35z0">
    <w:name w:val="WW8Num35z0"/>
    <w:rsid w:val="00FE754C"/>
    <w:rPr>
      <w:rFonts w:ascii="Times New Roman" w:hAnsi="Times New Roman" w:cs="Times New Roman"/>
      <w:b/>
      <w:color w:val="000000"/>
      <w:sz w:val="22"/>
    </w:rPr>
  </w:style>
  <w:style w:type="character" w:customStyle="1" w:styleId="WW8Num36z0">
    <w:name w:val="WW8Num36z0"/>
    <w:rsid w:val="00FE754C"/>
    <w:rPr>
      <w:rFonts w:ascii="StarSymbol" w:hAnsi="StarSymbol" w:cs="StarSymbol"/>
      <w:b/>
      <w:color w:val="000000"/>
      <w:sz w:val="22"/>
    </w:rPr>
  </w:style>
  <w:style w:type="character" w:customStyle="1" w:styleId="WW8Num36z1">
    <w:name w:val="WW8Num36z1"/>
    <w:rsid w:val="00FE754C"/>
  </w:style>
  <w:style w:type="character" w:customStyle="1" w:styleId="WW8Num36z2">
    <w:name w:val="WW8Num36z2"/>
    <w:rsid w:val="00FE754C"/>
    <w:rPr>
      <w:color w:val="000000"/>
      <w:sz w:val="22"/>
    </w:rPr>
  </w:style>
  <w:style w:type="character" w:customStyle="1" w:styleId="WW8Num36z3">
    <w:name w:val="WW8Num36z3"/>
    <w:rsid w:val="00FE754C"/>
  </w:style>
  <w:style w:type="character" w:customStyle="1" w:styleId="WW8Num36z4">
    <w:name w:val="WW8Num36z4"/>
    <w:rsid w:val="00FE754C"/>
  </w:style>
  <w:style w:type="character" w:customStyle="1" w:styleId="WW8Num36z5">
    <w:name w:val="WW8Num36z5"/>
    <w:rsid w:val="00FE754C"/>
  </w:style>
  <w:style w:type="character" w:customStyle="1" w:styleId="WW8Num36z6">
    <w:name w:val="WW8Num36z6"/>
    <w:rsid w:val="00FE754C"/>
  </w:style>
  <w:style w:type="character" w:customStyle="1" w:styleId="WW8Num36z7">
    <w:name w:val="WW8Num36z7"/>
    <w:rsid w:val="00FE754C"/>
  </w:style>
  <w:style w:type="character" w:customStyle="1" w:styleId="WW8Num36z8">
    <w:name w:val="WW8Num36z8"/>
    <w:rsid w:val="00FE754C"/>
  </w:style>
  <w:style w:type="character" w:customStyle="1" w:styleId="WW8Num37z0">
    <w:name w:val="WW8Num37z0"/>
    <w:rsid w:val="00FE754C"/>
    <w:rPr>
      <w:rFonts w:ascii="Symbol" w:hAnsi="Symbol" w:cs="Symbol"/>
    </w:rPr>
  </w:style>
  <w:style w:type="character" w:customStyle="1" w:styleId="WW8Num38z0">
    <w:name w:val="WW8Num38z0"/>
    <w:rsid w:val="00FE754C"/>
    <w:rPr>
      <w:rFonts w:ascii="Symbol" w:hAnsi="Symbol" w:cs="Symbol"/>
      <w:bCs/>
      <w:color w:val="000000"/>
      <w:sz w:val="22"/>
    </w:rPr>
  </w:style>
  <w:style w:type="character" w:customStyle="1" w:styleId="WW8Num39z0">
    <w:name w:val="WW8Num39z0"/>
    <w:rsid w:val="00FE754C"/>
    <w:rPr>
      <w:rFonts w:ascii="Times New Roman" w:hAnsi="Times New Roman" w:cs="Times New Roman"/>
      <w:b w:val="0"/>
      <w:bCs/>
      <w:i w:val="0"/>
      <w:color w:val="000000"/>
      <w:sz w:val="22"/>
    </w:rPr>
  </w:style>
  <w:style w:type="character" w:customStyle="1" w:styleId="WW8Num40z0">
    <w:name w:val="WW8Num40z0"/>
    <w:rsid w:val="00FE754C"/>
    <w:rPr>
      <w:b w:val="0"/>
      <w:bCs/>
      <w:i w:val="0"/>
      <w:color w:val="000000"/>
      <w:sz w:val="22"/>
      <w:szCs w:val="21"/>
      <w:shd w:val="clear" w:color="auto" w:fill="FFFF00"/>
    </w:rPr>
  </w:style>
  <w:style w:type="character" w:customStyle="1" w:styleId="WW8Num41z0">
    <w:name w:val="WW8Num41z0"/>
    <w:rsid w:val="00FE754C"/>
    <w:rPr>
      <w:i/>
      <w:color w:val="auto"/>
      <w:sz w:val="21"/>
      <w:szCs w:val="21"/>
    </w:rPr>
  </w:style>
  <w:style w:type="character" w:customStyle="1" w:styleId="WW8Num41z1">
    <w:name w:val="WW8Num41z1"/>
    <w:rsid w:val="00FE754C"/>
  </w:style>
  <w:style w:type="character" w:customStyle="1" w:styleId="WW8Num41z2">
    <w:name w:val="WW8Num41z2"/>
    <w:rsid w:val="00FE754C"/>
  </w:style>
  <w:style w:type="character" w:customStyle="1" w:styleId="WW8Num41z3">
    <w:name w:val="WW8Num41z3"/>
    <w:rsid w:val="00FE754C"/>
  </w:style>
  <w:style w:type="character" w:customStyle="1" w:styleId="WW8Num41z4">
    <w:name w:val="WW8Num41z4"/>
    <w:rsid w:val="00FE754C"/>
  </w:style>
  <w:style w:type="character" w:customStyle="1" w:styleId="WW8Num41z5">
    <w:name w:val="WW8Num41z5"/>
    <w:rsid w:val="00FE754C"/>
  </w:style>
  <w:style w:type="character" w:customStyle="1" w:styleId="WW8Num41z6">
    <w:name w:val="WW8Num41z6"/>
    <w:rsid w:val="00FE754C"/>
  </w:style>
  <w:style w:type="character" w:customStyle="1" w:styleId="WW8Num41z7">
    <w:name w:val="WW8Num41z7"/>
    <w:rsid w:val="00FE754C"/>
  </w:style>
  <w:style w:type="character" w:customStyle="1" w:styleId="WW8Num41z8">
    <w:name w:val="WW8Num41z8"/>
    <w:rsid w:val="00FE754C"/>
  </w:style>
  <w:style w:type="character" w:customStyle="1" w:styleId="WW8Num42z0">
    <w:name w:val="WW8Num42z0"/>
    <w:rsid w:val="00FE754C"/>
    <w:rPr>
      <w:rFonts w:cs="Arial"/>
      <w:bCs/>
      <w:color w:val="000000"/>
      <w:sz w:val="22"/>
    </w:rPr>
  </w:style>
  <w:style w:type="character" w:customStyle="1" w:styleId="WW8Num43z0">
    <w:name w:val="WW8Num43z0"/>
    <w:rsid w:val="00FE754C"/>
    <w:rPr>
      <w:rFonts w:cs="Arial"/>
      <w:bCs/>
      <w:color w:val="000000"/>
      <w:sz w:val="22"/>
      <w:szCs w:val="22"/>
    </w:rPr>
  </w:style>
  <w:style w:type="character" w:customStyle="1" w:styleId="WW8Num44z0">
    <w:name w:val="WW8Num44z0"/>
    <w:rsid w:val="00FE754C"/>
    <w:rPr>
      <w:rFonts w:cs="Tahoma"/>
      <w:b w:val="0"/>
      <w:color w:val="000000"/>
      <w:sz w:val="22"/>
    </w:rPr>
  </w:style>
  <w:style w:type="character" w:customStyle="1" w:styleId="WW8Num45z0">
    <w:name w:val="WW8Num45z0"/>
    <w:rsid w:val="00FE754C"/>
    <w:rPr>
      <w:b w:val="0"/>
      <w:color w:val="000000"/>
      <w:sz w:val="22"/>
    </w:rPr>
  </w:style>
  <w:style w:type="character" w:customStyle="1" w:styleId="WW8Num46z0">
    <w:name w:val="WW8Num46z0"/>
    <w:rsid w:val="00FE754C"/>
    <w:rPr>
      <w:sz w:val="22"/>
    </w:rPr>
  </w:style>
  <w:style w:type="character" w:customStyle="1" w:styleId="WW8Num47z0">
    <w:name w:val="WW8Num47z0"/>
    <w:rsid w:val="00FE754C"/>
    <w:rPr>
      <w:sz w:val="22"/>
    </w:rPr>
  </w:style>
  <w:style w:type="character" w:customStyle="1" w:styleId="WW8Num48z0">
    <w:name w:val="WW8Num48z0"/>
    <w:rsid w:val="00FE754C"/>
  </w:style>
  <w:style w:type="character" w:customStyle="1" w:styleId="WW8Num49z0">
    <w:name w:val="WW8Num49z0"/>
    <w:rsid w:val="00FE754C"/>
    <w:rPr>
      <w:color w:val="auto"/>
      <w:sz w:val="22"/>
      <w:szCs w:val="22"/>
    </w:rPr>
  </w:style>
  <w:style w:type="character" w:customStyle="1" w:styleId="WW8Num50z0">
    <w:name w:val="WW8Num50z0"/>
    <w:rsid w:val="00FE754C"/>
    <w:rPr>
      <w:rFonts w:hint="default"/>
      <w:i/>
      <w:iCs/>
      <w:color w:val="000000"/>
      <w:sz w:val="22"/>
      <w:szCs w:val="22"/>
    </w:rPr>
  </w:style>
  <w:style w:type="character" w:customStyle="1" w:styleId="WW8Num51z0">
    <w:name w:val="WW8Num51z0"/>
    <w:rsid w:val="00FE754C"/>
    <w:rPr>
      <w:rFonts w:eastAsia="TimesNewRoman" w:cs="TimesNewRoman" w:hint="default"/>
      <w:i/>
      <w:iCs/>
      <w:color w:val="000000"/>
      <w:sz w:val="22"/>
      <w:szCs w:val="16"/>
    </w:rPr>
  </w:style>
  <w:style w:type="character" w:customStyle="1" w:styleId="WW8Num52z0">
    <w:name w:val="WW8Num52z0"/>
    <w:rsid w:val="00FE754C"/>
    <w:rPr>
      <w:rFonts w:hint="default"/>
      <w:color w:val="000000"/>
      <w:sz w:val="22"/>
      <w:szCs w:val="22"/>
    </w:rPr>
  </w:style>
  <w:style w:type="character" w:customStyle="1" w:styleId="WW8Num53z0">
    <w:name w:val="WW8Num53z0"/>
    <w:rsid w:val="00FE754C"/>
    <w:rPr>
      <w:rFonts w:hint="default"/>
      <w:b/>
      <w:color w:val="000000"/>
      <w:sz w:val="22"/>
      <w:szCs w:val="22"/>
    </w:rPr>
  </w:style>
  <w:style w:type="character" w:customStyle="1" w:styleId="WW8Num54z0">
    <w:name w:val="WW8Num54z0"/>
    <w:rsid w:val="00FE754C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character" w:customStyle="1" w:styleId="WW8Num54z2">
    <w:name w:val="WW8Num54z2"/>
    <w:rsid w:val="00FE754C"/>
  </w:style>
  <w:style w:type="character" w:customStyle="1" w:styleId="WW8Num54z3">
    <w:name w:val="WW8Num54z3"/>
    <w:rsid w:val="00FE754C"/>
  </w:style>
  <w:style w:type="character" w:customStyle="1" w:styleId="WW8Num54z4">
    <w:name w:val="WW8Num54z4"/>
    <w:rsid w:val="00FE754C"/>
  </w:style>
  <w:style w:type="character" w:customStyle="1" w:styleId="WW8Num54z5">
    <w:name w:val="WW8Num54z5"/>
    <w:rsid w:val="00FE754C"/>
  </w:style>
  <w:style w:type="character" w:customStyle="1" w:styleId="WW8Num54z6">
    <w:name w:val="WW8Num54z6"/>
    <w:rsid w:val="00FE754C"/>
  </w:style>
  <w:style w:type="character" w:customStyle="1" w:styleId="WW8Num54z7">
    <w:name w:val="WW8Num54z7"/>
    <w:rsid w:val="00FE754C"/>
  </w:style>
  <w:style w:type="character" w:customStyle="1" w:styleId="WW8Num54z8">
    <w:name w:val="WW8Num54z8"/>
    <w:rsid w:val="00FE754C"/>
  </w:style>
  <w:style w:type="character" w:customStyle="1" w:styleId="WW8Num55z0">
    <w:name w:val="WW8Num55z0"/>
    <w:rsid w:val="00FE754C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56z0">
    <w:name w:val="WW8Num56z0"/>
    <w:rsid w:val="00FE754C"/>
    <w:rPr>
      <w:rFonts w:eastAsia="TimesNewRoman" w:cs="TimesNewRoman" w:hint="default"/>
      <w:b/>
      <w:bCs/>
      <w:color w:val="000000"/>
      <w:sz w:val="22"/>
      <w:szCs w:val="16"/>
    </w:rPr>
  </w:style>
  <w:style w:type="character" w:customStyle="1" w:styleId="WW8Num56z2">
    <w:name w:val="WW8Num56z2"/>
    <w:rsid w:val="00FE754C"/>
  </w:style>
  <w:style w:type="character" w:customStyle="1" w:styleId="WW8Num56z3">
    <w:name w:val="WW8Num56z3"/>
    <w:rsid w:val="00FE754C"/>
  </w:style>
  <w:style w:type="character" w:customStyle="1" w:styleId="WW8Num56z4">
    <w:name w:val="WW8Num56z4"/>
    <w:rsid w:val="00FE754C"/>
  </w:style>
  <w:style w:type="character" w:customStyle="1" w:styleId="WW8Num56z5">
    <w:name w:val="WW8Num56z5"/>
    <w:rsid w:val="00FE754C"/>
  </w:style>
  <w:style w:type="character" w:customStyle="1" w:styleId="WW8Num56z6">
    <w:name w:val="WW8Num56z6"/>
    <w:rsid w:val="00FE754C"/>
  </w:style>
  <w:style w:type="character" w:customStyle="1" w:styleId="WW8Num56z7">
    <w:name w:val="WW8Num56z7"/>
    <w:rsid w:val="00FE754C"/>
  </w:style>
  <w:style w:type="character" w:customStyle="1" w:styleId="WW8Num56z8">
    <w:name w:val="WW8Num56z8"/>
    <w:rsid w:val="00FE754C"/>
  </w:style>
  <w:style w:type="character" w:customStyle="1" w:styleId="WW8Num57z0">
    <w:name w:val="WW8Num57z0"/>
    <w:rsid w:val="00FE754C"/>
    <w:rPr>
      <w:rFonts w:hint="default"/>
      <w:b/>
      <w:bCs/>
      <w:color w:val="000000"/>
      <w:sz w:val="22"/>
      <w:szCs w:val="22"/>
    </w:rPr>
  </w:style>
  <w:style w:type="character" w:customStyle="1" w:styleId="WW8Num58z0">
    <w:name w:val="WW8Num58z0"/>
    <w:rsid w:val="00FE754C"/>
    <w:rPr>
      <w:rFonts w:hint="default"/>
      <w:b/>
      <w:bCs/>
      <w:color w:val="000000"/>
      <w:sz w:val="22"/>
      <w:szCs w:val="22"/>
    </w:rPr>
  </w:style>
  <w:style w:type="character" w:customStyle="1" w:styleId="WW8Num58z1">
    <w:name w:val="WW8Num58z1"/>
    <w:rsid w:val="00FE754C"/>
  </w:style>
  <w:style w:type="character" w:customStyle="1" w:styleId="WW8Num58z2">
    <w:name w:val="WW8Num58z2"/>
    <w:rsid w:val="00FE754C"/>
  </w:style>
  <w:style w:type="character" w:customStyle="1" w:styleId="WW8Num58z3">
    <w:name w:val="WW8Num58z3"/>
    <w:rsid w:val="00FE754C"/>
  </w:style>
  <w:style w:type="character" w:customStyle="1" w:styleId="WW8Num58z4">
    <w:name w:val="WW8Num58z4"/>
    <w:rsid w:val="00FE754C"/>
  </w:style>
  <w:style w:type="character" w:customStyle="1" w:styleId="WW8Num58z5">
    <w:name w:val="WW8Num58z5"/>
    <w:rsid w:val="00FE754C"/>
  </w:style>
  <w:style w:type="character" w:customStyle="1" w:styleId="WW8Num58z6">
    <w:name w:val="WW8Num58z6"/>
    <w:rsid w:val="00FE754C"/>
  </w:style>
  <w:style w:type="character" w:customStyle="1" w:styleId="WW8Num58z7">
    <w:name w:val="WW8Num58z7"/>
    <w:rsid w:val="00FE754C"/>
  </w:style>
  <w:style w:type="character" w:customStyle="1" w:styleId="WW8Num58z8">
    <w:name w:val="WW8Num58z8"/>
    <w:rsid w:val="00FE754C"/>
  </w:style>
  <w:style w:type="character" w:customStyle="1" w:styleId="WW8Num37z1">
    <w:name w:val="WW8Num37z1"/>
    <w:rsid w:val="00FE754C"/>
  </w:style>
  <w:style w:type="character" w:customStyle="1" w:styleId="WW8Num37z2">
    <w:name w:val="WW8Num37z2"/>
    <w:rsid w:val="00FE754C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WW8Num37z3">
    <w:name w:val="WW8Num37z3"/>
    <w:rsid w:val="00FE754C"/>
  </w:style>
  <w:style w:type="character" w:customStyle="1" w:styleId="WW8Num37z4">
    <w:name w:val="WW8Num37z4"/>
    <w:rsid w:val="00FE754C"/>
  </w:style>
  <w:style w:type="character" w:customStyle="1" w:styleId="WW8Num37z5">
    <w:name w:val="WW8Num37z5"/>
    <w:rsid w:val="00FE754C"/>
  </w:style>
  <w:style w:type="character" w:customStyle="1" w:styleId="WW8Num37z6">
    <w:name w:val="WW8Num37z6"/>
    <w:rsid w:val="00FE754C"/>
  </w:style>
  <w:style w:type="character" w:customStyle="1" w:styleId="WW8Num37z7">
    <w:name w:val="WW8Num37z7"/>
    <w:rsid w:val="00FE754C"/>
  </w:style>
  <w:style w:type="character" w:customStyle="1" w:styleId="WW8Num37z8">
    <w:name w:val="WW8Num37z8"/>
    <w:rsid w:val="00FE754C"/>
  </w:style>
  <w:style w:type="character" w:customStyle="1" w:styleId="WW8Num42z1">
    <w:name w:val="WW8Num42z1"/>
    <w:rsid w:val="00FE754C"/>
  </w:style>
  <w:style w:type="character" w:customStyle="1" w:styleId="WW8Num42z2">
    <w:name w:val="WW8Num42z2"/>
    <w:rsid w:val="00FE754C"/>
  </w:style>
  <w:style w:type="character" w:customStyle="1" w:styleId="WW8Num42z3">
    <w:name w:val="WW8Num42z3"/>
    <w:rsid w:val="00FE754C"/>
  </w:style>
  <w:style w:type="character" w:customStyle="1" w:styleId="WW8Num42z4">
    <w:name w:val="WW8Num42z4"/>
    <w:rsid w:val="00FE754C"/>
  </w:style>
  <w:style w:type="character" w:customStyle="1" w:styleId="WW8Num42z5">
    <w:name w:val="WW8Num42z5"/>
    <w:rsid w:val="00FE754C"/>
  </w:style>
  <w:style w:type="character" w:customStyle="1" w:styleId="WW8Num42z6">
    <w:name w:val="WW8Num42z6"/>
    <w:rsid w:val="00FE754C"/>
  </w:style>
  <w:style w:type="character" w:customStyle="1" w:styleId="WW8Num42z7">
    <w:name w:val="WW8Num42z7"/>
    <w:rsid w:val="00FE754C"/>
  </w:style>
  <w:style w:type="character" w:customStyle="1" w:styleId="WW8Num42z8">
    <w:name w:val="WW8Num42z8"/>
    <w:rsid w:val="00FE754C"/>
  </w:style>
  <w:style w:type="character" w:customStyle="1" w:styleId="WW8Num55z2">
    <w:name w:val="WW8Num55z2"/>
    <w:rsid w:val="00FE754C"/>
  </w:style>
  <w:style w:type="character" w:customStyle="1" w:styleId="WW8Num55z3">
    <w:name w:val="WW8Num55z3"/>
    <w:rsid w:val="00FE754C"/>
  </w:style>
  <w:style w:type="character" w:customStyle="1" w:styleId="WW8Num55z4">
    <w:name w:val="WW8Num55z4"/>
    <w:rsid w:val="00FE754C"/>
  </w:style>
  <w:style w:type="character" w:customStyle="1" w:styleId="WW8Num55z5">
    <w:name w:val="WW8Num55z5"/>
    <w:rsid w:val="00FE754C"/>
  </w:style>
  <w:style w:type="character" w:customStyle="1" w:styleId="WW8Num55z6">
    <w:name w:val="WW8Num55z6"/>
    <w:rsid w:val="00FE754C"/>
  </w:style>
  <w:style w:type="character" w:customStyle="1" w:styleId="WW8Num55z7">
    <w:name w:val="WW8Num55z7"/>
    <w:rsid w:val="00FE754C"/>
  </w:style>
  <w:style w:type="character" w:customStyle="1" w:styleId="WW8Num55z8">
    <w:name w:val="WW8Num55z8"/>
    <w:rsid w:val="00FE754C"/>
  </w:style>
  <w:style w:type="character" w:customStyle="1" w:styleId="WW8Num57z2">
    <w:name w:val="WW8Num57z2"/>
    <w:rsid w:val="00FE754C"/>
  </w:style>
  <w:style w:type="character" w:customStyle="1" w:styleId="WW8Num57z3">
    <w:name w:val="WW8Num57z3"/>
    <w:rsid w:val="00FE754C"/>
  </w:style>
  <w:style w:type="character" w:customStyle="1" w:styleId="WW8Num57z4">
    <w:name w:val="WW8Num57z4"/>
    <w:rsid w:val="00FE754C"/>
  </w:style>
  <w:style w:type="character" w:customStyle="1" w:styleId="WW8Num57z5">
    <w:name w:val="WW8Num57z5"/>
    <w:rsid w:val="00FE754C"/>
  </w:style>
  <w:style w:type="character" w:customStyle="1" w:styleId="WW8Num57z6">
    <w:name w:val="WW8Num57z6"/>
    <w:rsid w:val="00FE754C"/>
  </w:style>
  <w:style w:type="character" w:customStyle="1" w:styleId="WW8Num57z7">
    <w:name w:val="WW8Num57z7"/>
    <w:rsid w:val="00FE754C"/>
  </w:style>
  <w:style w:type="character" w:customStyle="1" w:styleId="WW8Num57z8">
    <w:name w:val="WW8Num57z8"/>
    <w:rsid w:val="00FE754C"/>
  </w:style>
  <w:style w:type="character" w:customStyle="1" w:styleId="WW8Num59z0">
    <w:name w:val="WW8Num59z0"/>
    <w:rsid w:val="00FE754C"/>
    <w:rPr>
      <w:rFonts w:hint="default"/>
      <w:color w:val="000000"/>
      <w:sz w:val="22"/>
    </w:rPr>
  </w:style>
  <w:style w:type="character" w:customStyle="1" w:styleId="WW8Num59z1">
    <w:name w:val="WW8Num59z1"/>
    <w:rsid w:val="00FE754C"/>
  </w:style>
  <w:style w:type="character" w:customStyle="1" w:styleId="WW8Num59z2">
    <w:name w:val="WW8Num59z2"/>
    <w:rsid w:val="00FE754C"/>
  </w:style>
  <w:style w:type="character" w:customStyle="1" w:styleId="WW8Num59z3">
    <w:name w:val="WW8Num59z3"/>
    <w:rsid w:val="00FE754C"/>
  </w:style>
  <w:style w:type="character" w:customStyle="1" w:styleId="WW8Num59z4">
    <w:name w:val="WW8Num59z4"/>
    <w:rsid w:val="00FE754C"/>
  </w:style>
  <w:style w:type="character" w:customStyle="1" w:styleId="WW8Num59z5">
    <w:name w:val="WW8Num59z5"/>
    <w:rsid w:val="00FE754C"/>
  </w:style>
  <w:style w:type="character" w:customStyle="1" w:styleId="WW8Num59z6">
    <w:name w:val="WW8Num59z6"/>
    <w:rsid w:val="00FE754C"/>
  </w:style>
  <w:style w:type="character" w:customStyle="1" w:styleId="WW8Num59z7">
    <w:name w:val="WW8Num59z7"/>
    <w:rsid w:val="00FE754C"/>
  </w:style>
  <w:style w:type="character" w:customStyle="1" w:styleId="WW8Num59z8">
    <w:name w:val="WW8Num59z8"/>
    <w:rsid w:val="00FE754C"/>
  </w:style>
  <w:style w:type="character" w:customStyle="1" w:styleId="WW8Num60z0">
    <w:name w:val="WW8Num60z0"/>
    <w:rsid w:val="00FE754C"/>
    <w:rPr>
      <w:rFonts w:eastAsia="Calibri" w:hint="default"/>
      <w:b w:val="0"/>
      <w:bCs/>
      <w:i w:val="0"/>
      <w:iCs/>
      <w:color w:val="000000"/>
      <w:sz w:val="22"/>
      <w:szCs w:val="22"/>
    </w:rPr>
  </w:style>
  <w:style w:type="character" w:customStyle="1" w:styleId="WW8Num60z1">
    <w:name w:val="WW8Num60z1"/>
    <w:rsid w:val="00FE754C"/>
  </w:style>
  <w:style w:type="character" w:customStyle="1" w:styleId="WW8Num60z2">
    <w:name w:val="WW8Num60z2"/>
    <w:rsid w:val="00FE754C"/>
  </w:style>
  <w:style w:type="character" w:customStyle="1" w:styleId="WW8Num60z3">
    <w:name w:val="WW8Num60z3"/>
    <w:rsid w:val="00FE754C"/>
  </w:style>
  <w:style w:type="character" w:customStyle="1" w:styleId="WW8Num60z4">
    <w:name w:val="WW8Num60z4"/>
    <w:rsid w:val="00FE754C"/>
  </w:style>
  <w:style w:type="character" w:customStyle="1" w:styleId="WW8Num60z5">
    <w:name w:val="WW8Num60z5"/>
    <w:rsid w:val="00FE754C"/>
  </w:style>
  <w:style w:type="character" w:customStyle="1" w:styleId="WW8Num60z6">
    <w:name w:val="WW8Num60z6"/>
    <w:rsid w:val="00FE754C"/>
  </w:style>
  <w:style w:type="character" w:customStyle="1" w:styleId="WW8Num60z7">
    <w:name w:val="WW8Num60z7"/>
    <w:rsid w:val="00FE754C"/>
  </w:style>
  <w:style w:type="character" w:customStyle="1" w:styleId="WW8Num60z8">
    <w:name w:val="WW8Num60z8"/>
    <w:rsid w:val="00FE754C"/>
  </w:style>
  <w:style w:type="character" w:customStyle="1" w:styleId="WW8Num8z1">
    <w:name w:val="WW8Num8z1"/>
    <w:rsid w:val="00FE754C"/>
  </w:style>
  <w:style w:type="character" w:customStyle="1" w:styleId="WW8Num8z2">
    <w:name w:val="WW8Num8z2"/>
    <w:rsid w:val="00FE754C"/>
  </w:style>
  <w:style w:type="character" w:customStyle="1" w:styleId="WW8Num8z3">
    <w:name w:val="WW8Num8z3"/>
    <w:rsid w:val="00FE754C"/>
  </w:style>
  <w:style w:type="character" w:customStyle="1" w:styleId="WW8Num8z4">
    <w:name w:val="WW8Num8z4"/>
    <w:rsid w:val="00FE754C"/>
  </w:style>
  <w:style w:type="character" w:customStyle="1" w:styleId="WW8Num8z5">
    <w:name w:val="WW8Num8z5"/>
    <w:rsid w:val="00FE754C"/>
  </w:style>
  <w:style w:type="character" w:customStyle="1" w:styleId="WW8Num8z6">
    <w:name w:val="WW8Num8z6"/>
    <w:rsid w:val="00FE754C"/>
  </w:style>
  <w:style w:type="character" w:customStyle="1" w:styleId="WW8Num8z7">
    <w:name w:val="WW8Num8z7"/>
    <w:rsid w:val="00FE754C"/>
  </w:style>
  <w:style w:type="character" w:customStyle="1" w:styleId="WW8Num8z8">
    <w:name w:val="WW8Num8z8"/>
    <w:rsid w:val="00FE754C"/>
  </w:style>
  <w:style w:type="character" w:customStyle="1" w:styleId="WW8Num11z1">
    <w:name w:val="WW8Num11z1"/>
    <w:rsid w:val="00FE754C"/>
  </w:style>
  <w:style w:type="character" w:customStyle="1" w:styleId="WW8Num11z2">
    <w:name w:val="WW8Num11z2"/>
    <w:rsid w:val="00FE754C"/>
  </w:style>
  <w:style w:type="character" w:customStyle="1" w:styleId="WW8Num11z3">
    <w:name w:val="WW8Num11z3"/>
    <w:rsid w:val="00FE754C"/>
    <w:rPr>
      <w:bCs/>
      <w:color w:val="000000"/>
      <w:sz w:val="22"/>
    </w:rPr>
  </w:style>
  <w:style w:type="character" w:customStyle="1" w:styleId="WW8Num11z4">
    <w:name w:val="WW8Num11z4"/>
    <w:rsid w:val="00FE754C"/>
  </w:style>
  <w:style w:type="character" w:customStyle="1" w:styleId="WW8Num11z5">
    <w:name w:val="WW8Num11z5"/>
    <w:rsid w:val="00FE754C"/>
  </w:style>
  <w:style w:type="character" w:customStyle="1" w:styleId="WW8Num11z6">
    <w:name w:val="WW8Num11z6"/>
    <w:rsid w:val="00FE754C"/>
  </w:style>
  <w:style w:type="character" w:customStyle="1" w:styleId="WW8Num11z7">
    <w:name w:val="WW8Num11z7"/>
    <w:rsid w:val="00FE754C"/>
  </w:style>
  <w:style w:type="character" w:customStyle="1" w:styleId="WW8Num11z8">
    <w:name w:val="WW8Num11z8"/>
    <w:rsid w:val="00FE754C"/>
  </w:style>
  <w:style w:type="character" w:customStyle="1" w:styleId="WW8Num12z1">
    <w:name w:val="WW8Num12z1"/>
    <w:rsid w:val="00FE754C"/>
  </w:style>
  <w:style w:type="character" w:customStyle="1" w:styleId="WW8Num12z2">
    <w:name w:val="WW8Num12z2"/>
    <w:rsid w:val="00FE754C"/>
  </w:style>
  <w:style w:type="character" w:customStyle="1" w:styleId="WW8Num12z3">
    <w:name w:val="WW8Num12z3"/>
    <w:rsid w:val="00FE754C"/>
  </w:style>
  <w:style w:type="character" w:customStyle="1" w:styleId="WW8Num12z4">
    <w:name w:val="WW8Num12z4"/>
    <w:rsid w:val="00FE754C"/>
  </w:style>
  <w:style w:type="character" w:customStyle="1" w:styleId="WW8Num12z5">
    <w:name w:val="WW8Num12z5"/>
    <w:rsid w:val="00FE754C"/>
  </w:style>
  <w:style w:type="character" w:customStyle="1" w:styleId="WW8Num12z6">
    <w:name w:val="WW8Num12z6"/>
    <w:rsid w:val="00FE754C"/>
  </w:style>
  <w:style w:type="character" w:customStyle="1" w:styleId="WW8Num12z7">
    <w:name w:val="WW8Num12z7"/>
    <w:rsid w:val="00FE754C"/>
  </w:style>
  <w:style w:type="character" w:customStyle="1" w:styleId="WW8Num12z8">
    <w:name w:val="WW8Num12z8"/>
    <w:rsid w:val="00FE754C"/>
  </w:style>
  <w:style w:type="character" w:customStyle="1" w:styleId="WW8Num25z1">
    <w:name w:val="WW8Num25z1"/>
    <w:rsid w:val="00FE754C"/>
  </w:style>
  <w:style w:type="character" w:customStyle="1" w:styleId="WW8Num25z2">
    <w:name w:val="WW8Num25z2"/>
    <w:rsid w:val="00FE754C"/>
  </w:style>
  <w:style w:type="character" w:customStyle="1" w:styleId="WW8Num25z3">
    <w:name w:val="WW8Num25z3"/>
    <w:rsid w:val="00FE754C"/>
  </w:style>
  <w:style w:type="character" w:customStyle="1" w:styleId="WW8Num25z4">
    <w:name w:val="WW8Num25z4"/>
    <w:rsid w:val="00FE754C"/>
  </w:style>
  <w:style w:type="character" w:customStyle="1" w:styleId="WW8Num25z5">
    <w:name w:val="WW8Num25z5"/>
    <w:rsid w:val="00FE754C"/>
  </w:style>
  <w:style w:type="character" w:customStyle="1" w:styleId="WW8Num25z6">
    <w:name w:val="WW8Num25z6"/>
    <w:rsid w:val="00FE754C"/>
  </w:style>
  <w:style w:type="character" w:customStyle="1" w:styleId="WW8Num25z7">
    <w:name w:val="WW8Num25z7"/>
    <w:rsid w:val="00FE754C"/>
  </w:style>
  <w:style w:type="character" w:customStyle="1" w:styleId="WW8Num25z8">
    <w:name w:val="WW8Num25z8"/>
    <w:rsid w:val="00FE754C"/>
  </w:style>
  <w:style w:type="character" w:customStyle="1" w:styleId="WW8Num26z1">
    <w:name w:val="WW8Num26z1"/>
    <w:rsid w:val="00FE754C"/>
  </w:style>
  <w:style w:type="character" w:customStyle="1" w:styleId="WW8Num27z1">
    <w:name w:val="WW8Num27z1"/>
    <w:rsid w:val="00FE754C"/>
  </w:style>
  <w:style w:type="character" w:customStyle="1" w:styleId="WW8Num27z2">
    <w:name w:val="WW8Num27z2"/>
    <w:rsid w:val="00FE754C"/>
  </w:style>
  <w:style w:type="character" w:customStyle="1" w:styleId="WW8Num27z3">
    <w:name w:val="WW8Num27z3"/>
    <w:rsid w:val="00FE754C"/>
  </w:style>
  <w:style w:type="character" w:customStyle="1" w:styleId="WW8Num27z4">
    <w:name w:val="WW8Num27z4"/>
    <w:rsid w:val="00FE754C"/>
  </w:style>
  <w:style w:type="character" w:customStyle="1" w:styleId="WW8Num27z5">
    <w:name w:val="WW8Num27z5"/>
    <w:rsid w:val="00FE754C"/>
  </w:style>
  <w:style w:type="character" w:customStyle="1" w:styleId="WW8Num27z6">
    <w:name w:val="WW8Num27z6"/>
    <w:rsid w:val="00FE754C"/>
  </w:style>
  <w:style w:type="character" w:customStyle="1" w:styleId="WW8Num27z7">
    <w:name w:val="WW8Num27z7"/>
    <w:rsid w:val="00FE754C"/>
  </w:style>
  <w:style w:type="character" w:customStyle="1" w:styleId="WW8Num27z8">
    <w:name w:val="WW8Num27z8"/>
    <w:rsid w:val="00FE754C"/>
  </w:style>
  <w:style w:type="character" w:customStyle="1" w:styleId="WW8Num28z1">
    <w:name w:val="WW8Num28z1"/>
    <w:rsid w:val="00FE754C"/>
  </w:style>
  <w:style w:type="character" w:customStyle="1" w:styleId="WW8Num29z1">
    <w:name w:val="WW8Num29z1"/>
    <w:rsid w:val="00FE754C"/>
  </w:style>
  <w:style w:type="character" w:customStyle="1" w:styleId="WW8Num29z2">
    <w:name w:val="WW8Num29z2"/>
    <w:rsid w:val="00FE754C"/>
  </w:style>
  <w:style w:type="character" w:customStyle="1" w:styleId="WW8Num29z3">
    <w:name w:val="WW8Num29z3"/>
    <w:rsid w:val="00FE754C"/>
  </w:style>
  <w:style w:type="character" w:customStyle="1" w:styleId="WW8Num29z4">
    <w:name w:val="WW8Num29z4"/>
    <w:rsid w:val="00FE754C"/>
  </w:style>
  <w:style w:type="character" w:customStyle="1" w:styleId="WW8Num29z5">
    <w:name w:val="WW8Num29z5"/>
    <w:rsid w:val="00FE754C"/>
  </w:style>
  <w:style w:type="character" w:customStyle="1" w:styleId="WW8Num29z6">
    <w:name w:val="WW8Num29z6"/>
    <w:rsid w:val="00FE754C"/>
  </w:style>
  <w:style w:type="character" w:customStyle="1" w:styleId="WW8Num29z7">
    <w:name w:val="WW8Num29z7"/>
    <w:rsid w:val="00FE754C"/>
  </w:style>
  <w:style w:type="character" w:customStyle="1" w:styleId="WW8Num29z8">
    <w:name w:val="WW8Num29z8"/>
    <w:rsid w:val="00FE754C"/>
  </w:style>
  <w:style w:type="character" w:customStyle="1" w:styleId="WW8Num30z1">
    <w:name w:val="WW8Num30z1"/>
    <w:rsid w:val="00FE754C"/>
  </w:style>
  <w:style w:type="character" w:customStyle="1" w:styleId="WW8Num31z1">
    <w:name w:val="WW8Num31z1"/>
    <w:rsid w:val="00FE754C"/>
  </w:style>
  <w:style w:type="character" w:customStyle="1" w:styleId="WW8Num31z2">
    <w:name w:val="WW8Num31z2"/>
    <w:rsid w:val="00FE754C"/>
  </w:style>
  <w:style w:type="character" w:customStyle="1" w:styleId="WW8Num31z3">
    <w:name w:val="WW8Num31z3"/>
    <w:rsid w:val="00FE754C"/>
  </w:style>
  <w:style w:type="character" w:customStyle="1" w:styleId="WW8Num31z4">
    <w:name w:val="WW8Num31z4"/>
    <w:rsid w:val="00FE754C"/>
  </w:style>
  <w:style w:type="character" w:customStyle="1" w:styleId="WW8Num31z5">
    <w:name w:val="WW8Num31z5"/>
    <w:rsid w:val="00FE754C"/>
  </w:style>
  <w:style w:type="character" w:customStyle="1" w:styleId="WW8Num31z6">
    <w:name w:val="WW8Num31z6"/>
    <w:rsid w:val="00FE754C"/>
  </w:style>
  <w:style w:type="character" w:customStyle="1" w:styleId="WW8Num31z7">
    <w:name w:val="WW8Num31z7"/>
    <w:rsid w:val="00FE754C"/>
  </w:style>
  <w:style w:type="character" w:customStyle="1" w:styleId="WW8Num31z8">
    <w:name w:val="WW8Num31z8"/>
    <w:rsid w:val="00FE754C"/>
  </w:style>
  <w:style w:type="character" w:customStyle="1" w:styleId="WW8Num32z1">
    <w:name w:val="WW8Num32z1"/>
    <w:rsid w:val="00FE754C"/>
  </w:style>
  <w:style w:type="character" w:customStyle="1" w:styleId="WW8Num32z2">
    <w:name w:val="WW8Num32z2"/>
    <w:rsid w:val="00FE754C"/>
  </w:style>
  <w:style w:type="character" w:customStyle="1" w:styleId="WW8Num32z3">
    <w:name w:val="WW8Num32z3"/>
    <w:rsid w:val="00FE754C"/>
  </w:style>
  <w:style w:type="character" w:customStyle="1" w:styleId="WW8Num32z4">
    <w:name w:val="WW8Num32z4"/>
    <w:rsid w:val="00FE754C"/>
  </w:style>
  <w:style w:type="character" w:customStyle="1" w:styleId="WW8Num32z5">
    <w:name w:val="WW8Num32z5"/>
    <w:rsid w:val="00FE754C"/>
  </w:style>
  <w:style w:type="character" w:customStyle="1" w:styleId="WW8Num32z6">
    <w:name w:val="WW8Num32z6"/>
    <w:rsid w:val="00FE754C"/>
  </w:style>
  <w:style w:type="character" w:customStyle="1" w:styleId="WW8Num32z7">
    <w:name w:val="WW8Num32z7"/>
    <w:rsid w:val="00FE754C"/>
  </w:style>
  <w:style w:type="character" w:customStyle="1" w:styleId="WW8Num32z8">
    <w:name w:val="WW8Num32z8"/>
    <w:rsid w:val="00FE754C"/>
  </w:style>
  <w:style w:type="character" w:customStyle="1" w:styleId="WW8Num33z1">
    <w:name w:val="WW8Num33z1"/>
    <w:rsid w:val="00FE754C"/>
  </w:style>
  <w:style w:type="character" w:customStyle="1" w:styleId="WW8Num33z2">
    <w:name w:val="WW8Num33z2"/>
    <w:rsid w:val="00FE754C"/>
  </w:style>
  <w:style w:type="character" w:customStyle="1" w:styleId="WW8Num33z3">
    <w:name w:val="WW8Num33z3"/>
    <w:rsid w:val="00FE754C"/>
  </w:style>
  <w:style w:type="character" w:customStyle="1" w:styleId="WW8Num33z4">
    <w:name w:val="WW8Num33z4"/>
    <w:rsid w:val="00FE754C"/>
  </w:style>
  <w:style w:type="character" w:customStyle="1" w:styleId="WW8Num33z5">
    <w:name w:val="WW8Num33z5"/>
    <w:rsid w:val="00FE754C"/>
  </w:style>
  <w:style w:type="character" w:customStyle="1" w:styleId="WW8Num33z6">
    <w:name w:val="WW8Num33z6"/>
    <w:rsid w:val="00FE754C"/>
  </w:style>
  <w:style w:type="character" w:customStyle="1" w:styleId="WW8Num33z7">
    <w:name w:val="WW8Num33z7"/>
    <w:rsid w:val="00FE754C"/>
  </w:style>
  <w:style w:type="character" w:customStyle="1" w:styleId="WW8Num33z8">
    <w:name w:val="WW8Num33z8"/>
    <w:rsid w:val="00FE754C"/>
  </w:style>
  <w:style w:type="character" w:customStyle="1" w:styleId="WW8Num34z1">
    <w:name w:val="WW8Num34z1"/>
    <w:rsid w:val="00FE754C"/>
  </w:style>
  <w:style w:type="character" w:customStyle="1" w:styleId="WW8Num34z2">
    <w:name w:val="WW8Num34z2"/>
    <w:rsid w:val="00FE754C"/>
  </w:style>
  <w:style w:type="character" w:customStyle="1" w:styleId="WW8Num34z3">
    <w:name w:val="WW8Num34z3"/>
    <w:rsid w:val="00FE754C"/>
  </w:style>
  <w:style w:type="character" w:customStyle="1" w:styleId="WW8Num34z4">
    <w:name w:val="WW8Num34z4"/>
    <w:rsid w:val="00FE754C"/>
  </w:style>
  <w:style w:type="character" w:customStyle="1" w:styleId="WW8Num34z5">
    <w:name w:val="WW8Num34z5"/>
    <w:rsid w:val="00FE754C"/>
  </w:style>
  <w:style w:type="character" w:customStyle="1" w:styleId="WW8Num34z6">
    <w:name w:val="WW8Num34z6"/>
    <w:rsid w:val="00FE754C"/>
  </w:style>
  <w:style w:type="character" w:customStyle="1" w:styleId="WW8Num34z7">
    <w:name w:val="WW8Num34z7"/>
    <w:rsid w:val="00FE754C"/>
  </w:style>
  <w:style w:type="character" w:customStyle="1" w:styleId="WW8Num34z8">
    <w:name w:val="WW8Num34z8"/>
    <w:rsid w:val="00FE754C"/>
  </w:style>
  <w:style w:type="character" w:customStyle="1" w:styleId="WW8Num35z1">
    <w:name w:val="WW8Num35z1"/>
    <w:rsid w:val="00FE754C"/>
  </w:style>
  <w:style w:type="character" w:customStyle="1" w:styleId="WW8Num35z2">
    <w:name w:val="WW8Num35z2"/>
    <w:rsid w:val="00FE754C"/>
  </w:style>
  <w:style w:type="character" w:customStyle="1" w:styleId="WW8Num35z3">
    <w:name w:val="WW8Num35z3"/>
    <w:rsid w:val="00FE754C"/>
  </w:style>
  <w:style w:type="character" w:customStyle="1" w:styleId="WW8Num35z4">
    <w:name w:val="WW8Num35z4"/>
    <w:rsid w:val="00FE754C"/>
  </w:style>
  <w:style w:type="character" w:customStyle="1" w:styleId="WW8Num35z5">
    <w:name w:val="WW8Num35z5"/>
    <w:rsid w:val="00FE754C"/>
  </w:style>
  <w:style w:type="character" w:customStyle="1" w:styleId="WW8Num35z6">
    <w:name w:val="WW8Num35z6"/>
    <w:rsid w:val="00FE754C"/>
  </w:style>
  <w:style w:type="character" w:customStyle="1" w:styleId="WW8Num35z7">
    <w:name w:val="WW8Num35z7"/>
    <w:rsid w:val="00FE754C"/>
  </w:style>
  <w:style w:type="character" w:customStyle="1" w:styleId="WW8Num35z8">
    <w:name w:val="WW8Num35z8"/>
    <w:rsid w:val="00FE754C"/>
  </w:style>
  <w:style w:type="character" w:customStyle="1" w:styleId="WW8Num38z1">
    <w:name w:val="WW8Num38z1"/>
    <w:rsid w:val="00FE754C"/>
  </w:style>
  <w:style w:type="character" w:customStyle="1" w:styleId="WW8Num38z2">
    <w:name w:val="WW8Num38z2"/>
    <w:rsid w:val="00FE754C"/>
  </w:style>
  <w:style w:type="character" w:customStyle="1" w:styleId="WW8Num38z3">
    <w:name w:val="WW8Num38z3"/>
    <w:rsid w:val="00FE754C"/>
  </w:style>
  <w:style w:type="character" w:customStyle="1" w:styleId="WW8Num38z4">
    <w:name w:val="WW8Num38z4"/>
    <w:rsid w:val="00FE754C"/>
  </w:style>
  <w:style w:type="character" w:customStyle="1" w:styleId="WW8Num38z5">
    <w:name w:val="WW8Num38z5"/>
    <w:rsid w:val="00FE754C"/>
  </w:style>
  <w:style w:type="character" w:customStyle="1" w:styleId="WW8Num38z6">
    <w:name w:val="WW8Num38z6"/>
    <w:rsid w:val="00FE754C"/>
  </w:style>
  <w:style w:type="character" w:customStyle="1" w:styleId="WW8Num38z7">
    <w:name w:val="WW8Num38z7"/>
    <w:rsid w:val="00FE754C"/>
  </w:style>
  <w:style w:type="character" w:customStyle="1" w:styleId="WW8Num38z8">
    <w:name w:val="WW8Num38z8"/>
    <w:rsid w:val="00FE754C"/>
  </w:style>
  <w:style w:type="character" w:customStyle="1" w:styleId="WW8Num39z1">
    <w:name w:val="WW8Num39z1"/>
    <w:rsid w:val="00FE754C"/>
  </w:style>
  <w:style w:type="character" w:customStyle="1" w:styleId="WW8Num39z2">
    <w:name w:val="WW8Num39z2"/>
    <w:rsid w:val="00FE754C"/>
  </w:style>
  <w:style w:type="character" w:customStyle="1" w:styleId="WW8Num39z3">
    <w:name w:val="WW8Num39z3"/>
    <w:rsid w:val="00FE754C"/>
    <w:rPr>
      <w:color w:val="000000"/>
      <w:sz w:val="22"/>
    </w:rPr>
  </w:style>
  <w:style w:type="character" w:customStyle="1" w:styleId="WW8Num39z4">
    <w:name w:val="WW8Num39z4"/>
    <w:rsid w:val="00FE754C"/>
  </w:style>
  <w:style w:type="character" w:customStyle="1" w:styleId="WW8Num39z5">
    <w:name w:val="WW8Num39z5"/>
    <w:rsid w:val="00FE754C"/>
  </w:style>
  <w:style w:type="character" w:customStyle="1" w:styleId="WW8Num39z6">
    <w:name w:val="WW8Num39z6"/>
    <w:rsid w:val="00FE754C"/>
  </w:style>
  <w:style w:type="character" w:customStyle="1" w:styleId="WW8Num39z7">
    <w:name w:val="WW8Num39z7"/>
    <w:rsid w:val="00FE754C"/>
  </w:style>
  <w:style w:type="character" w:customStyle="1" w:styleId="WW8Num39z8">
    <w:name w:val="WW8Num39z8"/>
    <w:rsid w:val="00FE754C"/>
  </w:style>
  <w:style w:type="character" w:customStyle="1" w:styleId="WW8Num40z1">
    <w:name w:val="WW8Num40z1"/>
    <w:rsid w:val="00FE754C"/>
  </w:style>
  <w:style w:type="character" w:customStyle="1" w:styleId="WW8Num40z2">
    <w:name w:val="WW8Num40z2"/>
    <w:rsid w:val="00FE754C"/>
  </w:style>
  <w:style w:type="character" w:customStyle="1" w:styleId="WW8Num40z3">
    <w:name w:val="WW8Num40z3"/>
    <w:rsid w:val="00FE754C"/>
  </w:style>
  <w:style w:type="character" w:customStyle="1" w:styleId="WW8Num40z4">
    <w:name w:val="WW8Num40z4"/>
    <w:rsid w:val="00FE754C"/>
  </w:style>
  <w:style w:type="character" w:customStyle="1" w:styleId="WW8Num40z5">
    <w:name w:val="WW8Num40z5"/>
    <w:rsid w:val="00FE754C"/>
  </w:style>
  <w:style w:type="character" w:customStyle="1" w:styleId="WW8Num40z6">
    <w:name w:val="WW8Num40z6"/>
    <w:rsid w:val="00FE754C"/>
  </w:style>
  <w:style w:type="character" w:customStyle="1" w:styleId="WW8Num40z7">
    <w:name w:val="WW8Num40z7"/>
    <w:rsid w:val="00FE754C"/>
  </w:style>
  <w:style w:type="character" w:customStyle="1" w:styleId="WW8Num40z8">
    <w:name w:val="WW8Num40z8"/>
    <w:rsid w:val="00FE754C"/>
  </w:style>
  <w:style w:type="character" w:customStyle="1" w:styleId="WW8Num43z1">
    <w:name w:val="WW8Num43z1"/>
    <w:rsid w:val="00FE754C"/>
    <w:rPr>
      <w:color w:val="000000"/>
      <w:sz w:val="22"/>
    </w:rPr>
  </w:style>
  <w:style w:type="character" w:customStyle="1" w:styleId="WW8Num43z2">
    <w:name w:val="WW8Num43z2"/>
    <w:rsid w:val="00FE754C"/>
  </w:style>
  <w:style w:type="character" w:customStyle="1" w:styleId="WW8Num43z3">
    <w:name w:val="WW8Num43z3"/>
    <w:rsid w:val="00FE754C"/>
  </w:style>
  <w:style w:type="character" w:customStyle="1" w:styleId="WW8Num43z4">
    <w:name w:val="WW8Num43z4"/>
    <w:rsid w:val="00FE754C"/>
  </w:style>
  <w:style w:type="character" w:customStyle="1" w:styleId="WW8Num43z5">
    <w:name w:val="WW8Num43z5"/>
    <w:rsid w:val="00FE754C"/>
  </w:style>
  <w:style w:type="character" w:customStyle="1" w:styleId="WW8Num43z6">
    <w:name w:val="WW8Num43z6"/>
    <w:rsid w:val="00FE754C"/>
  </w:style>
  <w:style w:type="character" w:customStyle="1" w:styleId="WW8Num43z7">
    <w:name w:val="WW8Num43z7"/>
    <w:rsid w:val="00FE754C"/>
  </w:style>
  <w:style w:type="character" w:customStyle="1" w:styleId="WW8Num43z8">
    <w:name w:val="WW8Num43z8"/>
    <w:rsid w:val="00FE754C"/>
  </w:style>
  <w:style w:type="character" w:customStyle="1" w:styleId="WW8Num44z1">
    <w:name w:val="WW8Num44z1"/>
    <w:rsid w:val="00FE754C"/>
  </w:style>
  <w:style w:type="character" w:customStyle="1" w:styleId="WW8Num44z2">
    <w:name w:val="WW8Num44z2"/>
    <w:rsid w:val="00FE754C"/>
  </w:style>
  <w:style w:type="character" w:customStyle="1" w:styleId="WW8Num44z3">
    <w:name w:val="WW8Num44z3"/>
    <w:rsid w:val="00FE754C"/>
  </w:style>
  <w:style w:type="character" w:customStyle="1" w:styleId="WW8Num44z4">
    <w:name w:val="WW8Num44z4"/>
    <w:rsid w:val="00FE754C"/>
  </w:style>
  <w:style w:type="character" w:customStyle="1" w:styleId="WW8Num44z5">
    <w:name w:val="WW8Num44z5"/>
    <w:rsid w:val="00FE754C"/>
  </w:style>
  <w:style w:type="character" w:customStyle="1" w:styleId="WW8Num44z6">
    <w:name w:val="WW8Num44z6"/>
    <w:rsid w:val="00FE754C"/>
  </w:style>
  <w:style w:type="character" w:customStyle="1" w:styleId="WW8Num44z7">
    <w:name w:val="WW8Num44z7"/>
    <w:rsid w:val="00FE754C"/>
  </w:style>
  <w:style w:type="character" w:customStyle="1" w:styleId="WW8Num44z8">
    <w:name w:val="WW8Num44z8"/>
    <w:rsid w:val="00FE754C"/>
  </w:style>
  <w:style w:type="character" w:customStyle="1" w:styleId="WW8Num45z1">
    <w:name w:val="WW8Num45z1"/>
    <w:rsid w:val="00FE754C"/>
  </w:style>
  <w:style w:type="character" w:customStyle="1" w:styleId="WW8Num45z2">
    <w:name w:val="WW8Num45z2"/>
    <w:rsid w:val="00FE754C"/>
  </w:style>
  <w:style w:type="character" w:customStyle="1" w:styleId="WW8Num45z3">
    <w:name w:val="WW8Num45z3"/>
    <w:rsid w:val="00FE754C"/>
  </w:style>
  <w:style w:type="character" w:customStyle="1" w:styleId="WW8Num45z4">
    <w:name w:val="WW8Num45z4"/>
    <w:rsid w:val="00FE754C"/>
  </w:style>
  <w:style w:type="character" w:customStyle="1" w:styleId="WW8Num45z5">
    <w:name w:val="WW8Num45z5"/>
    <w:rsid w:val="00FE754C"/>
  </w:style>
  <w:style w:type="character" w:customStyle="1" w:styleId="WW8Num45z6">
    <w:name w:val="WW8Num45z6"/>
    <w:rsid w:val="00FE754C"/>
  </w:style>
  <w:style w:type="character" w:customStyle="1" w:styleId="WW8Num45z7">
    <w:name w:val="WW8Num45z7"/>
    <w:rsid w:val="00FE754C"/>
  </w:style>
  <w:style w:type="character" w:customStyle="1" w:styleId="WW8Num45z8">
    <w:name w:val="WW8Num45z8"/>
    <w:rsid w:val="00FE754C"/>
  </w:style>
  <w:style w:type="character" w:customStyle="1" w:styleId="WW8Num46z1">
    <w:name w:val="WW8Num46z1"/>
    <w:rsid w:val="00FE754C"/>
  </w:style>
  <w:style w:type="character" w:customStyle="1" w:styleId="WW8Num46z2">
    <w:name w:val="WW8Num46z2"/>
    <w:rsid w:val="00FE754C"/>
  </w:style>
  <w:style w:type="character" w:customStyle="1" w:styleId="WW8Num46z3">
    <w:name w:val="WW8Num46z3"/>
    <w:rsid w:val="00FE754C"/>
  </w:style>
  <w:style w:type="character" w:customStyle="1" w:styleId="WW8Num46z4">
    <w:name w:val="WW8Num46z4"/>
    <w:rsid w:val="00FE754C"/>
  </w:style>
  <w:style w:type="character" w:customStyle="1" w:styleId="WW8Num46z5">
    <w:name w:val="WW8Num46z5"/>
    <w:rsid w:val="00FE754C"/>
  </w:style>
  <w:style w:type="character" w:customStyle="1" w:styleId="WW8Num46z6">
    <w:name w:val="WW8Num46z6"/>
    <w:rsid w:val="00FE754C"/>
  </w:style>
  <w:style w:type="character" w:customStyle="1" w:styleId="WW8Num46z7">
    <w:name w:val="WW8Num46z7"/>
    <w:rsid w:val="00FE754C"/>
  </w:style>
  <w:style w:type="character" w:customStyle="1" w:styleId="WW8Num46z8">
    <w:name w:val="WW8Num46z8"/>
    <w:rsid w:val="00FE754C"/>
  </w:style>
  <w:style w:type="character" w:customStyle="1" w:styleId="WW8Num47z1">
    <w:name w:val="WW8Num47z1"/>
    <w:rsid w:val="00FE754C"/>
  </w:style>
  <w:style w:type="character" w:customStyle="1" w:styleId="WW8Num47z2">
    <w:name w:val="WW8Num47z2"/>
    <w:rsid w:val="00FE754C"/>
  </w:style>
  <w:style w:type="character" w:customStyle="1" w:styleId="WW8Num47z3">
    <w:name w:val="WW8Num47z3"/>
    <w:rsid w:val="00FE754C"/>
  </w:style>
  <w:style w:type="character" w:customStyle="1" w:styleId="WW8Num47z4">
    <w:name w:val="WW8Num47z4"/>
    <w:rsid w:val="00FE754C"/>
  </w:style>
  <w:style w:type="character" w:customStyle="1" w:styleId="WW8Num47z5">
    <w:name w:val="WW8Num47z5"/>
    <w:rsid w:val="00FE754C"/>
  </w:style>
  <w:style w:type="character" w:customStyle="1" w:styleId="WW8Num47z6">
    <w:name w:val="WW8Num47z6"/>
    <w:rsid w:val="00FE754C"/>
  </w:style>
  <w:style w:type="character" w:customStyle="1" w:styleId="WW8Num47z7">
    <w:name w:val="WW8Num47z7"/>
    <w:rsid w:val="00FE754C"/>
  </w:style>
  <w:style w:type="character" w:customStyle="1" w:styleId="WW8Num47z8">
    <w:name w:val="WW8Num47z8"/>
    <w:rsid w:val="00FE754C"/>
  </w:style>
  <w:style w:type="character" w:customStyle="1" w:styleId="WW8Num49z1">
    <w:name w:val="WW8Num49z1"/>
    <w:rsid w:val="00FE754C"/>
    <w:rPr>
      <w:rFonts w:hint="default"/>
    </w:rPr>
  </w:style>
  <w:style w:type="character" w:customStyle="1" w:styleId="WW8Num49z2">
    <w:name w:val="WW8Num49z2"/>
    <w:rsid w:val="00FE754C"/>
  </w:style>
  <w:style w:type="character" w:customStyle="1" w:styleId="WW8Num49z3">
    <w:name w:val="WW8Num49z3"/>
    <w:rsid w:val="00FE754C"/>
  </w:style>
  <w:style w:type="character" w:customStyle="1" w:styleId="WW8Num49z4">
    <w:name w:val="WW8Num49z4"/>
    <w:rsid w:val="00FE754C"/>
  </w:style>
  <w:style w:type="character" w:customStyle="1" w:styleId="WW8Num49z5">
    <w:name w:val="WW8Num49z5"/>
    <w:rsid w:val="00FE754C"/>
  </w:style>
  <w:style w:type="character" w:customStyle="1" w:styleId="WW8Num49z6">
    <w:name w:val="WW8Num49z6"/>
    <w:rsid w:val="00FE754C"/>
  </w:style>
  <w:style w:type="character" w:customStyle="1" w:styleId="WW8Num49z7">
    <w:name w:val="WW8Num49z7"/>
    <w:rsid w:val="00FE754C"/>
  </w:style>
  <w:style w:type="character" w:customStyle="1" w:styleId="WW8Num49z8">
    <w:name w:val="WW8Num49z8"/>
    <w:rsid w:val="00FE754C"/>
  </w:style>
  <w:style w:type="character" w:customStyle="1" w:styleId="WW8Num50z1">
    <w:name w:val="WW8Num50z1"/>
    <w:rsid w:val="00FE754C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WW8Num50z2">
    <w:name w:val="WW8Num50z2"/>
    <w:rsid w:val="00FE754C"/>
  </w:style>
  <w:style w:type="character" w:customStyle="1" w:styleId="WW8Num50z3">
    <w:name w:val="WW8Num50z3"/>
    <w:rsid w:val="00FE754C"/>
  </w:style>
  <w:style w:type="character" w:customStyle="1" w:styleId="WW8Num50z4">
    <w:name w:val="WW8Num50z4"/>
    <w:rsid w:val="00FE754C"/>
  </w:style>
  <w:style w:type="character" w:customStyle="1" w:styleId="WW8Num50z5">
    <w:name w:val="WW8Num50z5"/>
    <w:rsid w:val="00FE754C"/>
  </w:style>
  <w:style w:type="character" w:customStyle="1" w:styleId="WW8Num50z6">
    <w:name w:val="WW8Num50z6"/>
    <w:rsid w:val="00FE754C"/>
  </w:style>
  <w:style w:type="character" w:customStyle="1" w:styleId="WW8Num50z7">
    <w:name w:val="WW8Num50z7"/>
    <w:rsid w:val="00FE754C"/>
  </w:style>
  <w:style w:type="character" w:customStyle="1" w:styleId="WW8Num50z8">
    <w:name w:val="WW8Num50z8"/>
    <w:rsid w:val="00FE754C"/>
  </w:style>
  <w:style w:type="character" w:customStyle="1" w:styleId="WW8Num51z1">
    <w:name w:val="WW8Num51z1"/>
    <w:rsid w:val="00FE754C"/>
  </w:style>
  <w:style w:type="character" w:customStyle="1" w:styleId="WW8Num51z2">
    <w:name w:val="WW8Num51z2"/>
    <w:rsid w:val="00FE754C"/>
  </w:style>
  <w:style w:type="character" w:customStyle="1" w:styleId="WW8Num51z3">
    <w:name w:val="WW8Num51z3"/>
    <w:rsid w:val="00FE754C"/>
  </w:style>
  <w:style w:type="character" w:customStyle="1" w:styleId="WW8Num51z4">
    <w:name w:val="WW8Num51z4"/>
    <w:rsid w:val="00FE754C"/>
  </w:style>
  <w:style w:type="character" w:customStyle="1" w:styleId="WW8Num51z5">
    <w:name w:val="WW8Num51z5"/>
    <w:rsid w:val="00FE754C"/>
  </w:style>
  <w:style w:type="character" w:customStyle="1" w:styleId="WW8Num51z6">
    <w:name w:val="WW8Num51z6"/>
    <w:rsid w:val="00FE754C"/>
  </w:style>
  <w:style w:type="character" w:customStyle="1" w:styleId="WW8Num51z7">
    <w:name w:val="WW8Num51z7"/>
    <w:rsid w:val="00FE754C"/>
  </w:style>
  <w:style w:type="character" w:customStyle="1" w:styleId="WW8Num51z8">
    <w:name w:val="WW8Num51z8"/>
    <w:rsid w:val="00FE754C"/>
  </w:style>
  <w:style w:type="character" w:customStyle="1" w:styleId="WW8Num52z2">
    <w:name w:val="WW8Num52z2"/>
    <w:rsid w:val="00FE754C"/>
    <w:rPr>
      <w:rFonts w:ascii="Times New Roman" w:eastAsia="Times New Roman" w:hAnsi="Times New Roman" w:cs="Times New Roman" w:hint="default"/>
      <w:color w:val="000000"/>
      <w:sz w:val="22"/>
    </w:rPr>
  </w:style>
  <w:style w:type="character" w:customStyle="1" w:styleId="WW8Num52z3">
    <w:name w:val="WW8Num52z3"/>
    <w:rsid w:val="00FE754C"/>
  </w:style>
  <w:style w:type="character" w:customStyle="1" w:styleId="WW8Num52z4">
    <w:name w:val="WW8Num52z4"/>
    <w:rsid w:val="00FE754C"/>
  </w:style>
  <w:style w:type="character" w:customStyle="1" w:styleId="WW8Num52z5">
    <w:name w:val="WW8Num52z5"/>
    <w:rsid w:val="00FE754C"/>
  </w:style>
  <w:style w:type="character" w:customStyle="1" w:styleId="WW8Num52z6">
    <w:name w:val="WW8Num52z6"/>
    <w:rsid w:val="00FE754C"/>
  </w:style>
  <w:style w:type="character" w:customStyle="1" w:styleId="WW8Num52z7">
    <w:name w:val="WW8Num52z7"/>
    <w:rsid w:val="00FE754C"/>
  </w:style>
  <w:style w:type="character" w:customStyle="1" w:styleId="WW8Num52z8">
    <w:name w:val="WW8Num52z8"/>
    <w:rsid w:val="00FE754C"/>
  </w:style>
  <w:style w:type="character" w:customStyle="1" w:styleId="WW8Num53z2">
    <w:name w:val="WW8Num53z2"/>
    <w:rsid w:val="00FE754C"/>
  </w:style>
  <w:style w:type="character" w:customStyle="1" w:styleId="WW8Num53z3">
    <w:name w:val="WW8Num53z3"/>
    <w:rsid w:val="00FE754C"/>
  </w:style>
  <w:style w:type="character" w:customStyle="1" w:styleId="WW8Num53z4">
    <w:name w:val="WW8Num53z4"/>
    <w:rsid w:val="00FE754C"/>
  </w:style>
  <w:style w:type="character" w:customStyle="1" w:styleId="WW8Num53z5">
    <w:name w:val="WW8Num53z5"/>
    <w:rsid w:val="00FE754C"/>
  </w:style>
  <w:style w:type="character" w:customStyle="1" w:styleId="WW8Num53z6">
    <w:name w:val="WW8Num53z6"/>
    <w:rsid w:val="00FE754C"/>
  </w:style>
  <w:style w:type="character" w:customStyle="1" w:styleId="WW8Num53z7">
    <w:name w:val="WW8Num53z7"/>
    <w:rsid w:val="00FE754C"/>
  </w:style>
  <w:style w:type="character" w:customStyle="1" w:styleId="WW8Num53z8">
    <w:name w:val="WW8Num53z8"/>
    <w:rsid w:val="00FE754C"/>
  </w:style>
  <w:style w:type="character" w:customStyle="1" w:styleId="WW8Num57z1">
    <w:name w:val="WW8Num57z1"/>
    <w:rsid w:val="00FE754C"/>
  </w:style>
  <w:style w:type="character" w:customStyle="1" w:styleId="WW8Num61z0">
    <w:name w:val="WW8Num61z0"/>
    <w:rsid w:val="00FE754C"/>
    <w:rPr>
      <w:color w:val="000000"/>
    </w:rPr>
  </w:style>
  <w:style w:type="character" w:customStyle="1" w:styleId="WW8Num62z0">
    <w:name w:val="WW8Num62z0"/>
    <w:rsid w:val="00FE754C"/>
    <w:rPr>
      <w:rFonts w:hint="default"/>
      <w:color w:val="000000"/>
      <w:sz w:val="22"/>
    </w:rPr>
  </w:style>
  <w:style w:type="character" w:customStyle="1" w:styleId="WW8Num63z0">
    <w:name w:val="WW8Num63z0"/>
    <w:rsid w:val="00FE754C"/>
    <w:rPr>
      <w:rFonts w:hint="default"/>
    </w:rPr>
  </w:style>
  <w:style w:type="character" w:customStyle="1" w:styleId="WW8Num63z1">
    <w:name w:val="WW8Num63z1"/>
    <w:rsid w:val="00FE754C"/>
  </w:style>
  <w:style w:type="character" w:customStyle="1" w:styleId="WW8Num63z2">
    <w:name w:val="WW8Num63z2"/>
    <w:rsid w:val="00FE754C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WW8Num63z3">
    <w:name w:val="WW8Num63z3"/>
    <w:rsid w:val="00FE754C"/>
  </w:style>
  <w:style w:type="character" w:customStyle="1" w:styleId="WW8Num63z4">
    <w:name w:val="WW8Num63z4"/>
    <w:rsid w:val="00FE754C"/>
  </w:style>
  <w:style w:type="character" w:customStyle="1" w:styleId="WW8Num63z5">
    <w:name w:val="WW8Num63z5"/>
    <w:rsid w:val="00FE754C"/>
  </w:style>
  <w:style w:type="character" w:customStyle="1" w:styleId="WW8Num63z6">
    <w:name w:val="WW8Num63z6"/>
    <w:rsid w:val="00FE754C"/>
  </w:style>
  <w:style w:type="character" w:customStyle="1" w:styleId="WW8Num63z7">
    <w:name w:val="WW8Num63z7"/>
    <w:rsid w:val="00FE754C"/>
  </w:style>
  <w:style w:type="character" w:customStyle="1" w:styleId="WW8Num63z8">
    <w:name w:val="WW8Num63z8"/>
    <w:rsid w:val="00FE754C"/>
  </w:style>
  <w:style w:type="character" w:customStyle="1" w:styleId="WW8Num64z0">
    <w:name w:val="WW8Num64z0"/>
    <w:rsid w:val="00FE754C"/>
    <w:rPr>
      <w:rFonts w:hint="default"/>
    </w:rPr>
  </w:style>
  <w:style w:type="character" w:customStyle="1" w:styleId="WW8Num65z0">
    <w:name w:val="WW8Num65z0"/>
    <w:rsid w:val="00FE754C"/>
    <w:rPr>
      <w:rFonts w:hint="default"/>
      <w:b w:val="0"/>
      <w:bCs/>
      <w:color w:val="auto"/>
      <w:sz w:val="22"/>
    </w:rPr>
  </w:style>
  <w:style w:type="character" w:customStyle="1" w:styleId="WW8Num65z1">
    <w:name w:val="WW8Num65z1"/>
    <w:rsid w:val="00FE754C"/>
    <w:rPr>
      <w:rFonts w:hint="default"/>
    </w:rPr>
  </w:style>
  <w:style w:type="character" w:customStyle="1" w:styleId="WW8Num65z2">
    <w:name w:val="WW8Num65z2"/>
    <w:rsid w:val="00FE754C"/>
  </w:style>
  <w:style w:type="character" w:customStyle="1" w:styleId="WW8Num65z3">
    <w:name w:val="WW8Num65z3"/>
    <w:rsid w:val="00FE754C"/>
  </w:style>
  <w:style w:type="character" w:customStyle="1" w:styleId="WW8Num65z4">
    <w:name w:val="WW8Num65z4"/>
    <w:rsid w:val="00FE754C"/>
  </w:style>
  <w:style w:type="character" w:customStyle="1" w:styleId="WW8Num65z5">
    <w:name w:val="WW8Num65z5"/>
    <w:rsid w:val="00FE754C"/>
  </w:style>
  <w:style w:type="character" w:customStyle="1" w:styleId="WW8Num65z6">
    <w:name w:val="WW8Num65z6"/>
    <w:rsid w:val="00FE754C"/>
  </w:style>
  <w:style w:type="character" w:customStyle="1" w:styleId="WW8Num65z7">
    <w:name w:val="WW8Num65z7"/>
    <w:rsid w:val="00FE754C"/>
  </w:style>
  <w:style w:type="character" w:customStyle="1" w:styleId="WW8Num65z8">
    <w:name w:val="WW8Num65z8"/>
    <w:rsid w:val="00FE754C"/>
  </w:style>
  <w:style w:type="character" w:customStyle="1" w:styleId="WW8Num66z0">
    <w:name w:val="WW8Num66z0"/>
    <w:rsid w:val="00FE754C"/>
    <w:rPr>
      <w:rFonts w:ascii="Times New Roman" w:hAnsi="Times New Roman" w:cs="Times New Roman"/>
      <w:b w:val="0"/>
      <w:bCs/>
      <w:i w:val="0"/>
      <w:color w:val="000000"/>
      <w:sz w:val="22"/>
    </w:rPr>
  </w:style>
  <w:style w:type="character" w:customStyle="1" w:styleId="WW8Num66z1">
    <w:name w:val="WW8Num66z1"/>
    <w:rsid w:val="00FE754C"/>
  </w:style>
  <w:style w:type="character" w:customStyle="1" w:styleId="WW8Num66z2">
    <w:name w:val="WW8Num66z2"/>
    <w:rsid w:val="00FE754C"/>
  </w:style>
  <w:style w:type="character" w:customStyle="1" w:styleId="WW8Num66z3">
    <w:name w:val="WW8Num66z3"/>
    <w:rsid w:val="00FE754C"/>
  </w:style>
  <w:style w:type="character" w:customStyle="1" w:styleId="WW8Num66z4">
    <w:name w:val="WW8Num66z4"/>
    <w:rsid w:val="00FE754C"/>
  </w:style>
  <w:style w:type="character" w:customStyle="1" w:styleId="WW8Num66z5">
    <w:name w:val="WW8Num66z5"/>
    <w:rsid w:val="00FE754C"/>
  </w:style>
  <w:style w:type="character" w:customStyle="1" w:styleId="WW8Num66z6">
    <w:name w:val="WW8Num66z6"/>
    <w:rsid w:val="00FE754C"/>
  </w:style>
  <w:style w:type="character" w:customStyle="1" w:styleId="WW8Num66z7">
    <w:name w:val="WW8Num66z7"/>
    <w:rsid w:val="00FE754C"/>
  </w:style>
  <w:style w:type="character" w:customStyle="1" w:styleId="WW8Num66z8">
    <w:name w:val="WW8Num66z8"/>
    <w:rsid w:val="00FE754C"/>
  </w:style>
  <w:style w:type="character" w:customStyle="1" w:styleId="WW8Num67z0">
    <w:name w:val="WW8Num67z0"/>
    <w:rsid w:val="00FE754C"/>
    <w:rPr>
      <w:rFonts w:ascii="Garamond" w:eastAsia="Times New Roman" w:hAnsi="Garamond" w:cs="Times New Roman" w:hint="default"/>
      <w:sz w:val="22"/>
      <w:szCs w:val="21"/>
    </w:rPr>
  </w:style>
  <w:style w:type="character" w:customStyle="1" w:styleId="WW8Num67z1">
    <w:name w:val="WW8Num67z1"/>
    <w:rsid w:val="00FE754C"/>
  </w:style>
  <w:style w:type="character" w:customStyle="1" w:styleId="WW8Num67z2">
    <w:name w:val="WW8Num67z2"/>
    <w:rsid w:val="00FE754C"/>
  </w:style>
  <w:style w:type="character" w:customStyle="1" w:styleId="WW8Num67z3">
    <w:name w:val="WW8Num67z3"/>
    <w:rsid w:val="00FE754C"/>
  </w:style>
  <w:style w:type="character" w:customStyle="1" w:styleId="WW8Num67z4">
    <w:name w:val="WW8Num67z4"/>
    <w:rsid w:val="00FE754C"/>
  </w:style>
  <w:style w:type="character" w:customStyle="1" w:styleId="WW8Num67z5">
    <w:name w:val="WW8Num67z5"/>
    <w:rsid w:val="00FE754C"/>
  </w:style>
  <w:style w:type="character" w:customStyle="1" w:styleId="WW8Num67z6">
    <w:name w:val="WW8Num67z6"/>
    <w:rsid w:val="00FE754C"/>
  </w:style>
  <w:style w:type="character" w:customStyle="1" w:styleId="WW8Num67z7">
    <w:name w:val="WW8Num67z7"/>
    <w:rsid w:val="00FE754C"/>
  </w:style>
  <w:style w:type="character" w:customStyle="1" w:styleId="WW8Num67z8">
    <w:name w:val="WW8Num67z8"/>
    <w:rsid w:val="00FE754C"/>
  </w:style>
  <w:style w:type="character" w:customStyle="1" w:styleId="WW8Num68z0">
    <w:name w:val="WW8Num68z0"/>
    <w:rsid w:val="00FE754C"/>
    <w:rPr>
      <w:rFonts w:hint="default"/>
    </w:rPr>
  </w:style>
  <w:style w:type="character" w:customStyle="1" w:styleId="WW8Num68z2">
    <w:name w:val="WW8Num68z2"/>
    <w:rsid w:val="00FE754C"/>
  </w:style>
  <w:style w:type="character" w:customStyle="1" w:styleId="WW8Num68z3">
    <w:name w:val="WW8Num68z3"/>
    <w:rsid w:val="00FE754C"/>
  </w:style>
  <w:style w:type="character" w:customStyle="1" w:styleId="WW8Num68z4">
    <w:name w:val="WW8Num68z4"/>
    <w:rsid w:val="00FE754C"/>
  </w:style>
  <w:style w:type="character" w:customStyle="1" w:styleId="WW8Num68z5">
    <w:name w:val="WW8Num68z5"/>
    <w:rsid w:val="00FE754C"/>
  </w:style>
  <w:style w:type="character" w:customStyle="1" w:styleId="WW8Num68z6">
    <w:name w:val="WW8Num68z6"/>
    <w:rsid w:val="00FE754C"/>
  </w:style>
  <w:style w:type="character" w:customStyle="1" w:styleId="WW8Num68z7">
    <w:name w:val="WW8Num68z7"/>
    <w:rsid w:val="00FE754C"/>
  </w:style>
  <w:style w:type="character" w:customStyle="1" w:styleId="WW8Num68z8">
    <w:name w:val="WW8Num68z8"/>
    <w:rsid w:val="00FE754C"/>
  </w:style>
  <w:style w:type="character" w:customStyle="1" w:styleId="WW8Num69z0">
    <w:name w:val="WW8Num69z0"/>
    <w:rsid w:val="00FE754C"/>
    <w:rPr>
      <w:rFonts w:cs="Times New Roman" w:hint="default"/>
      <w:color w:val="auto"/>
      <w:sz w:val="22"/>
    </w:rPr>
  </w:style>
  <w:style w:type="character" w:customStyle="1" w:styleId="WW8Num69z1">
    <w:name w:val="WW8Num69z1"/>
    <w:rsid w:val="00FE754C"/>
  </w:style>
  <w:style w:type="character" w:customStyle="1" w:styleId="WW8Num69z2">
    <w:name w:val="WW8Num69z2"/>
    <w:rsid w:val="00FE754C"/>
  </w:style>
  <w:style w:type="character" w:customStyle="1" w:styleId="WW8Num69z3">
    <w:name w:val="WW8Num69z3"/>
    <w:rsid w:val="00FE754C"/>
  </w:style>
  <w:style w:type="character" w:customStyle="1" w:styleId="WW8Num69z4">
    <w:name w:val="WW8Num69z4"/>
    <w:rsid w:val="00FE754C"/>
  </w:style>
  <w:style w:type="character" w:customStyle="1" w:styleId="WW8Num69z5">
    <w:name w:val="WW8Num69z5"/>
    <w:rsid w:val="00FE754C"/>
  </w:style>
  <w:style w:type="character" w:customStyle="1" w:styleId="WW8Num69z6">
    <w:name w:val="WW8Num69z6"/>
    <w:rsid w:val="00FE754C"/>
  </w:style>
  <w:style w:type="character" w:customStyle="1" w:styleId="WW8Num69z7">
    <w:name w:val="WW8Num69z7"/>
    <w:rsid w:val="00FE754C"/>
  </w:style>
  <w:style w:type="character" w:customStyle="1" w:styleId="WW8Num69z8">
    <w:name w:val="WW8Num69z8"/>
    <w:rsid w:val="00FE754C"/>
  </w:style>
  <w:style w:type="character" w:customStyle="1" w:styleId="WW8Num70z0">
    <w:name w:val="WW8Num70z0"/>
    <w:rsid w:val="00FE754C"/>
    <w:rPr>
      <w:rFonts w:cs="Times New Roman" w:hint="default"/>
      <w:color w:val="000000"/>
      <w:sz w:val="22"/>
    </w:rPr>
  </w:style>
  <w:style w:type="character" w:customStyle="1" w:styleId="WW8Num70z1">
    <w:name w:val="WW8Num70z1"/>
    <w:rsid w:val="00FE754C"/>
  </w:style>
  <w:style w:type="character" w:customStyle="1" w:styleId="WW8Num70z2">
    <w:name w:val="WW8Num70z2"/>
    <w:rsid w:val="00FE754C"/>
  </w:style>
  <w:style w:type="character" w:customStyle="1" w:styleId="WW8Num70z3">
    <w:name w:val="WW8Num70z3"/>
    <w:rsid w:val="00FE754C"/>
  </w:style>
  <w:style w:type="character" w:customStyle="1" w:styleId="WW8Num70z4">
    <w:name w:val="WW8Num70z4"/>
    <w:rsid w:val="00FE754C"/>
  </w:style>
  <w:style w:type="character" w:customStyle="1" w:styleId="WW8Num70z5">
    <w:name w:val="WW8Num70z5"/>
    <w:rsid w:val="00FE754C"/>
  </w:style>
  <w:style w:type="character" w:customStyle="1" w:styleId="WW8Num70z6">
    <w:name w:val="WW8Num70z6"/>
    <w:rsid w:val="00FE754C"/>
  </w:style>
  <w:style w:type="character" w:customStyle="1" w:styleId="WW8Num70z7">
    <w:name w:val="WW8Num70z7"/>
    <w:rsid w:val="00FE754C"/>
  </w:style>
  <w:style w:type="character" w:customStyle="1" w:styleId="WW8Num70z8">
    <w:name w:val="WW8Num70z8"/>
    <w:rsid w:val="00FE754C"/>
  </w:style>
  <w:style w:type="character" w:customStyle="1" w:styleId="WW8Num71z0">
    <w:name w:val="WW8Num71z0"/>
    <w:rsid w:val="00FE754C"/>
    <w:rPr>
      <w:rFonts w:hint="default"/>
      <w:b w:val="0"/>
      <w:color w:val="000000"/>
      <w:sz w:val="22"/>
    </w:rPr>
  </w:style>
  <w:style w:type="character" w:customStyle="1" w:styleId="WW8Num71z1">
    <w:name w:val="WW8Num71z1"/>
    <w:rsid w:val="00FE754C"/>
  </w:style>
  <w:style w:type="character" w:customStyle="1" w:styleId="WW8Num71z2">
    <w:name w:val="WW8Num71z2"/>
    <w:rsid w:val="00FE754C"/>
  </w:style>
  <w:style w:type="character" w:customStyle="1" w:styleId="WW8Num71z3">
    <w:name w:val="WW8Num71z3"/>
    <w:rsid w:val="00FE754C"/>
  </w:style>
  <w:style w:type="character" w:customStyle="1" w:styleId="WW8Num71z4">
    <w:name w:val="WW8Num71z4"/>
    <w:rsid w:val="00FE754C"/>
  </w:style>
  <w:style w:type="character" w:customStyle="1" w:styleId="WW8Num71z5">
    <w:name w:val="WW8Num71z5"/>
    <w:rsid w:val="00FE754C"/>
  </w:style>
  <w:style w:type="character" w:customStyle="1" w:styleId="WW8Num71z6">
    <w:name w:val="WW8Num71z6"/>
    <w:rsid w:val="00FE754C"/>
  </w:style>
  <w:style w:type="character" w:customStyle="1" w:styleId="WW8Num71z7">
    <w:name w:val="WW8Num71z7"/>
    <w:rsid w:val="00FE754C"/>
  </w:style>
  <w:style w:type="character" w:customStyle="1" w:styleId="WW8Num71z8">
    <w:name w:val="WW8Num71z8"/>
    <w:rsid w:val="00FE754C"/>
  </w:style>
  <w:style w:type="character" w:customStyle="1" w:styleId="WW8Num72z0">
    <w:name w:val="WW8Num72z0"/>
    <w:rsid w:val="00FE754C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FE754C"/>
  </w:style>
  <w:style w:type="character" w:customStyle="1" w:styleId="WW8Num72z2">
    <w:name w:val="WW8Num72z2"/>
    <w:rsid w:val="00FE754C"/>
  </w:style>
  <w:style w:type="character" w:customStyle="1" w:styleId="WW8Num72z3">
    <w:name w:val="WW8Num72z3"/>
    <w:rsid w:val="00FE754C"/>
  </w:style>
  <w:style w:type="character" w:customStyle="1" w:styleId="WW8Num72z4">
    <w:name w:val="WW8Num72z4"/>
    <w:rsid w:val="00FE754C"/>
  </w:style>
  <w:style w:type="character" w:customStyle="1" w:styleId="WW8Num72z5">
    <w:name w:val="WW8Num72z5"/>
    <w:rsid w:val="00FE754C"/>
  </w:style>
  <w:style w:type="character" w:customStyle="1" w:styleId="WW8Num72z6">
    <w:name w:val="WW8Num72z6"/>
    <w:rsid w:val="00FE754C"/>
  </w:style>
  <w:style w:type="character" w:customStyle="1" w:styleId="WW8Num72z7">
    <w:name w:val="WW8Num72z7"/>
    <w:rsid w:val="00FE754C"/>
  </w:style>
  <w:style w:type="character" w:customStyle="1" w:styleId="WW8Num72z8">
    <w:name w:val="WW8Num72z8"/>
    <w:rsid w:val="00FE754C"/>
  </w:style>
  <w:style w:type="character" w:customStyle="1" w:styleId="WW8Num73z0">
    <w:name w:val="WW8Num73z0"/>
    <w:rsid w:val="00FE754C"/>
    <w:rPr>
      <w:rFonts w:hint="default"/>
      <w:sz w:val="22"/>
    </w:rPr>
  </w:style>
  <w:style w:type="character" w:customStyle="1" w:styleId="WW8Num73z1">
    <w:name w:val="WW8Num73z1"/>
    <w:rsid w:val="00FE754C"/>
  </w:style>
  <w:style w:type="character" w:customStyle="1" w:styleId="WW8Num73z2">
    <w:name w:val="WW8Num73z2"/>
    <w:rsid w:val="00FE754C"/>
  </w:style>
  <w:style w:type="character" w:customStyle="1" w:styleId="WW8Num73z3">
    <w:name w:val="WW8Num73z3"/>
    <w:rsid w:val="00FE754C"/>
  </w:style>
  <w:style w:type="character" w:customStyle="1" w:styleId="WW8Num73z4">
    <w:name w:val="WW8Num73z4"/>
    <w:rsid w:val="00FE754C"/>
  </w:style>
  <w:style w:type="character" w:customStyle="1" w:styleId="WW8Num73z5">
    <w:name w:val="WW8Num73z5"/>
    <w:rsid w:val="00FE754C"/>
  </w:style>
  <w:style w:type="character" w:customStyle="1" w:styleId="WW8Num73z6">
    <w:name w:val="WW8Num73z6"/>
    <w:rsid w:val="00FE754C"/>
  </w:style>
  <w:style w:type="character" w:customStyle="1" w:styleId="WW8Num73z7">
    <w:name w:val="WW8Num73z7"/>
    <w:rsid w:val="00FE754C"/>
  </w:style>
  <w:style w:type="character" w:customStyle="1" w:styleId="WW8Num73z8">
    <w:name w:val="WW8Num73z8"/>
    <w:rsid w:val="00FE754C"/>
  </w:style>
  <w:style w:type="character" w:customStyle="1" w:styleId="WW8Num74z0">
    <w:name w:val="WW8Num74z0"/>
    <w:rsid w:val="00FE754C"/>
    <w:rPr>
      <w:rFonts w:hint="default"/>
    </w:rPr>
  </w:style>
  <w:style w:type="character" w:customStyle="1" w:styleId="WW8Num74z1">
    <w:name w:val="WW8Num74z1"/>
    <w:rsid w:val="00FE754C"/>
  </w:style>
  <w:style w:type="character" w:customStyle="1" w:styleId="WW8Num74z2">
    <w:name w:val="WW8Num74z2"/>
    <w:rsid w:val="00FE754C"/>
  </w:style>
  <w:style w:type="character" w:customStyle="1" w:styleId="WW8Num74z3">
    <w:name w:val="WW8Num74z3"/>
    <w:rsid w:val="00FE754C"/>
  </w:style>
  <w:style w:type="character" w:customStyle="1" w:styleId="WW8Num74z4">
    <w:name w:val="WW8Num74z4"/>
    <w:rsid w:val="00FE754C"/>
  </w:style>
  <w:style w:type="character" w:customStyle="1" w:styleId="WW8Num74z5">
    <w:name w:val="WW8Num74z5"/>
    <w:rsid w:val="00FE754C"/>
  </w:style>
  <w:style w:type="character" w:customStyle="1" w:styleId="WW8Num74z6">
    <w:name w:val="WW8Num74z6"/>
    <w:rsid w:val="00FE754C"/>
  </w:style>
  <w:style w:type="character" w:customStyle="1" w:styleId="WW8Num74z7">
    <w:name w:val="WW8Num74z7"/>
    <w:rsid w:val="00FE754C"/>
  </w:style>
  <w:style w:type="character" w:customStyle="1" w:styleId="WW8Num74z8">
    <w:name w:val="WW8Num74z8"/>
    <w:rsid w:val="00FE754C"/>
  </w:style>
  <w:style w:type="character" w:customStyle="1" w:styleId="WW8Num75z0">
    <w:name w:val="WW8Num75z0"/>
    <w:rsid w:val="00FE754C"/>
    <w:rPr>
      <w:rFonts w:hint="default"/>
    </w:rPr>
  </w:style>
  <w:style w:type="character" w:customStyle="1" w:styleId="WW8Num76z0">
    <w:name w:val="WW8Num76z0"/>
    <w:rsid w:val="00FE754C"/>
    <w:rPr>
      <w:rFonts w:hint="default"/>
      <w:color w:val="000000"/>
      <w:sz w:val="22"/>
      <w:szCs w:val="22"/>
    </w:rPr>
  </w:style>
  <w:style w:type="character" w:customStyle="1" w:styleId="WW8Num76z1">
    <w:name w:val="WW8Num76z1"/>
    <w:rsid w:val="00FE754C"/>
  </w:style>
  <w:style w:type="character" w:customStyle="1" w:styleId="WW8Num76z2">
    <w:name w:val="WW8Num76z2"/>
    <w:rsid w:val="00FE754C"/>
  </w:style>
  <w:style w:type="character" w:customStyle="1" w:styleId="WW8Num76z3">
    <w:name w:val="WW8Num76z3"/>
    <w:rsid w:val="00FE754C"/>
  </w:style>
  <w:style w:type="character" w:customStyle="1" w:styleId="WW8Num76z4">
    <w:name w:val="WW8Num76z4"/>
    <w:rsid w:val="00FE754C"/>
  </w:style>
  <w:style w:type="character" w:customStyle="1" w:styleId="WW8Num76z5">
    <w:name w:val="WW8Num76z5"/>
    <w:rsid w:val="00FE754C"/>
  </w:style>
  <w:style w:type="character" w:customStyle="1" w:styleId="WW8Num76z6">
    <w:name w:val="WW8Num76z6"/>
    <w:rsid w:val="00FE754C"/>
  </w:style>
  <w:style w:type="character" w:customStyle="1" w:styleId="WW8Num76z7">
    <w:name w:val="WW8Num76z7"/>
    <w:rsid w:val="00FE754C"/>
  </w:style>
  <w:style w:type="character" w:customStyle="1" w:styleId="WW8Num76z8">
    <w:name w:val="WW8Num76z8"/>
    <w:rsid w:val="00FE754C"/>
  </w:style>
  <w:style w:type="character" w:customStyle="1" w:styleId="WW8Num77z0">
    <w:name w:val="WW8Num77z0"/>
    <w:rsid w:val="00FE754C"/>
    <w:rPr>
      <w:rFonts w:hint="default"/>
      <w:color w:val="000000"/>
      <w:sz w:val="22"/>
      <w:szCs w:val="22"/>
    </w:rPr>
  </w:style>
  <w:style w:type="character" w:customStyle="1" w:styleId="WW8Num77z1">
    <w:name w:val="WW8Num77z1"/>
    <w:rsid w:val="00FE754C"/>
  </w:style>
  <w:style w:type="character" w:customStyle="1" w:styleId="WW8Num77z2">
    <w:name w:val="WW8Num77z2"/>
    <w:rsid w:val="00FE754C"/>
  </w:style>
  <w:style w:type="character" w:customStyle="1" w:styleId="WW8Num77z3">
    <w:name w:val="WW8Num77z3"/>
    <w:rsid w:val="00FE754C"/>
  </w:style>
  <w:style w:type="character" w:customStyle="1" w:styleId="WW8Num77z4">
    <w:name w:val="WW8Num77z4"/>
    <w:rsid w:val="00FE754C"/>
  </w:style>
  <w:style w:type="character" w:customStyle="1" w:styleId="WW8Num77z5">
    <w:name w:val="WW8Num77z5"/>
    <w:rsid w:val="00FE754C"/>
  </w:style>
  <w:style w:type="character" w:customStyle="1" w:styleId="WW8Num77z6">
    <w:name w:val="WW8Num77z6"/>
    <w:rsid w:val="00FE754C"/>
  </w:style>
  <w:style w:type="character" w:customStyle="1" w:styleId="WW8Num77z7">
    <w:name w:val="WW8Num77z7"/>
    <w:rsid w:val="00FE754C"/>
  </w:style>
  <w:style w:type="character" w:customStyle="1" w:styleId="WW8Num77z8">
    <w:name w:val="WW8Num77z8"/>
    <w:rsid w:val="00FE754C"/>
  </w:style>
  <w:style w:type="character" w:customStyle="1" w:styleId="WW8Num78z0">
    <w:name w:val="WW8Num78z0"/>
    <w:rsid w:val="00FE754C"/>
    <w:rPr>
      <w:rFonts w:hint="default"/>
      <w:color w:val="000000"/>
      <w:sz w:val="22"/>
      <w:szCs w:val="22"/>
    </w:rPr>
  </w:style>
  <w:style w:type="character" w:customStyle="1" w:styleId="WW8Num78z1">
    <w:name w:val="WW8Num78z1"/>
    <w:rsid w:val="00FE754C"/>
  </w:style>
  <w:style w:type="character" w:customStyle="1" w:styleId="WW8Num78z2">
    <w:name w:val="WW8Num78z2"/>
    <w:rsid w:val="00FE754C"/>
  </w:style>
  <w:style w:type="character" w:customStyle="1" w:styleId="WW8Num78z3">
    <w:name w:val="WW8Num78z3"/>
    <w:rsid w:val="00FE754C"/>
  </w:style>
  <w:style w:type="character" w:customStyle="1" w:styleId="WW8Num78z4">
    <w:name w:val="WW8Num78z4"/>
    <w:rsid w:val="00FE754C"/>
  </w:style>
  <w:style w:type="character" w:customStyle="1" w:styleId="WW8Num78z5">
    <w:name w:val="WW8Num78z5"/>
    <w:rsid w:val="00FE754C"/>
  </w:style>
  <w:style w:type="character" w:customStyle="1" w:styleId="WW8Num78z6">
    <w:name w:val="WW8Num78z6"/>
    <w:rsid w:val="00FE754C"/>
  </w:style>
  <w:style w:type="character" w:customStyle="1" w:styleId="WW8Num78z7">
    <w:name w:val="WW8Num78z7"/>
    <w:rsid w:val="00FE754C"/>
  </w:style>
  <w:style w:type="character" w:customStyle="1" w:styleId="WW8Num78z8">
    <w:name w:val="WW8Num78z8"/>
    <w:rsid w:val="00FE754C"/>
  </w:style>
  <w:style w:type="character" w:customStyle="1" w:styleId="WW8Num79z0">
    <w:name w:val="WW8Num79z0"/>
    <w:rsid w:val="00FE754C"/>
    <w:rPr>
      <w:sz w:val="22"/>
    </w:rPr>
  </w:style>
  <w:style w:type="character" w:customStyle="1" w:styleId="WW8Num79z1">
    <w:name w:val="WW8Num79z1"/>
    <w:rsid w:val="00FE754C"/>
  </w:style>
  <w:style w:type="character" w:customStyle="1" w:styleId="WW8Num79z2">
    <w:name w:val="WW8Num79z2"/>
    <w:rsid w:val="00FE754C"/>
  </w:style>
  <w:style w:type="character" w:customStyle="1" w:styleId="WW8Num79z3">
    <w:name w:val="WW8Num79z3"/>
    <w:rsid w:val="00FE754C"/>
  </w:style>
  <w:style w:type="character" w:customStyle="1" w:styleId="WW8Num79z4">
    <w:name w:val="WW8Num79z4"/>
    <w:rsid w:val="00FE754C"/>
  </w:style>
  <w:style w:type="character" w:customStyle="1" w:styleId="WW8Num79z5">
    <w:name w:val="WW8Num79z5"/>
    <w:rsid w:val="00FE754C"/>
  </w:style>
  <w:style w:type="character" w:customStyle="1" w:styleId="WW8Num79z6">
    <w:name w:val="WW8Num79z6"/>
    <w:rsid w:val="00FE754C"/>
  </w:style>
  <w:style w:type="character" w:customStyle="1" w:styleId="WW8Num79z7">
    <w:name w:val="WW8Num79z7"/>
    <w:rsid w:val="00FE754C"/>
  </w:style>
  <w:style w:type="character" w:customStyle="1" w:styleId="WW8Num79z8">
    <w:name w:val="WW8Num79z8"/>
    <w:rsid w:val="00FE754C"/>
  </w:style>
  <w:style w:type="character" w:customStyle="1" w:styleId="WW8Num80z0">
    <w:name w:val="WW8Num80z0"/>
    <w:rsid w:val="00FE754C"/>
    <w:rPr>
      <w:rFonts w:hint="default"/>
      <w:color w:val="000000"/>
      <w:sz w:val="22"/>
      <w:szCs w:val="22"/>
    </w:rPr>
  </w:style>
  <w:style w:type="character" w:customStyle="1" w:styleId="WW8Num80z1">
    <w:name w:val="WW8Num80z1"/>
    <w:rsid w:val="00FE754C"/>
  </w:style>
  <w:style w:type="character" w:customStyle="1" w:styleId="WW8Num80z2">
    <w:name w:val="WW8Num80z2"/>
    <w:rsid w:val="00FE754C"/>
  </w:style>
  <w:style w:type="character" w:customStyle="1" w:styleId="WW8Num80z3">
    <w:name w:val="WW8Num80z3"/>
    <w:rsid w:val="00FE754C"/>
  </w:style>
  <w:style w:type="character" w:customStyle="1" w:styleId="WW8Num80z4">
    <w:name w:val="WW8Num80z4"/>
    <w:rsid w:val="00FE754C"/>
  </w:style>
  <w:style w:type="character" w:customStyle="1" w:styleId="WW8Num80z5">
    <w:name w:val="WW8Num80z5"/>
    <w:rsid w:val="00FE754C"/>
  </w:style>
  <w:style w:type="character" w:customStyle="1" w:styleId="WW8Num80z6">
    <w:name w:val="WW8Num80z6"/>
    <w:rsid w:val="00FE754C"/>
  </w:style>
  <w:style w:type="character" w:customStyle="1" w:styleId="WW8Num80z7">
    <w:name w:val="WW8Num80z7"/>
    <w:rsid w:val="00FE754C"/>
  </w:style>
  <w:style w:type="character" w:customStyle="1" w:styleId="WW8Num80z8">
    <w:name w:val="WW8Num80z8"/>
    <w:rsid w:val="00FE754C"/>
  </w:style>
  <w:style w:type="character" w:customStyle="1" w:styleId="WW8Num81z0">
    <w:name w:val="WW8Num81z0"/>
    <w:rsid w:val="00FE754C"/>
    <w:rPr>
      <w:rFonts w:hint="default"/>
      <w:color w:val="000000"/>
      <w:sz w:val="22"/>
    </w:rPr>
  </w:style>
  <w:style w:type="character" w:customStyle="1" w:styleId="WW8Num81z2">
    <w:name w:val="WW8Num81z2"/>
    <w:rsid w:val="00FE754C"/>
  </w:style>
  <w:style w:type="character" w:customStyle="1" w:styleId="WW8Num81z3">
    <w:name w:val="WW8Num81z3"/>
    <w:rsid w:val="00FE754C"/>
  </w:style>
  <w:style w:type="character" w:customStyle="1" w:styleId="WW8Num81z4">
    <w:name w:val="WW8Num81z4"/>
    <w:rsid w:val="00FE754C"/>
  </w:style>
  <w:style w:type="character" w:customStyle="1" w:styleId="WW8Num81z5">
    <w:name w:val="WW8Num81z5"/>
    <w:rsid w:val="00FE754C"/>
  </w:style>
  <w:style w:type="character" w:customStyle="1" w:styleId="WW8Num81z6">
    <w:name w:val="WW8Num81z6"/>
    <w:rsid w:val="00FE754C"/>
  </w:style>
  <w:style w:type="character" w:customStyle="1" w:styleId="WW8Num81z7">
    <w:name w:val="WW8Num81z7"/>
    <w:rsid w:val="00FE754C"/>
  </w:style>
  <w:style w:type="character" w:customStyle="1" w:styleId="WW8Num81z8">
    <w:name w:val="WW8Num81z8"/>
    <w:rsid w:val="00FE754C"/>
  </w:style>
  <w:style w:type="character" w:customStyle="1" w:styleId="WW8Num82z0">
    <w:name w:val="WW8Num82z0"/>
    <w:rsid w:val="00FE754C"/>
    <w:rPr>
      <w:rFonts w:hint="default"/>
    </w:rPr>
  </w:style>
  <w:style w:type="character" w:customStyle="1" w:styleId="WW8Num82z1">
    <w:name w:val="WW8Num82z1"/>
    <w:rsid w:val="00FE754C"/>
  </w:style>
  <w:style w:type="character" w:customStyle="1" w:styleId="WW8Num82z2">
    <w:name w:val="WW8Num82z2"/>
    <w:rsid w:val="00FE754C"/>
  </w:style>
  <w:style w:type="character" w:customStyle="1" w:styleId="WW8Num82z3">
    <w:name w:val="WW8Num82z3"/>
    <w:rsid w:val="00FE754C"/>
  </w:style>
  <w:style w:type="character" w:customStyle="1" w:styleId="WW8Num82z4">
    <w:name w:val="WW8Num82z4"/>
    <w:rsid w:val="00FE754C"/>
  </w:style>
  <w:style w:type="character" w:customStyle="1" w:styleId="WW8Num82z5">
    <w:name w:val="WW8Num82z5"/>
    <w:rsid w:val="00FE754C"/>
  </w:style>
  <w:style w:type="character" w:customStyle="1" w:styleId="WW8Num82z6">
    <w:name w:val="WW8Num82z6"/>
    <w:rsid w:val="00FE754C"/>
  </w:style>
  <w:style w:type="character" w:customStyle="1" w:styleId="WW8Num82z7">
    <w:name w:val="WW8Num82z7"/>
    <w:rsid w:val="00FE754C"/>
  </w:style>
  <w:style w:type="character" w:customStyle="1" w:styleId="WW8Num82z8">
    <w:name w:val="WW8Num82z8"/>
    <w:rsid w:val="00FE754C"/>
  </w:style>
  <w:style w:type="character" w:customStyle="1" w:styleId="WW8Num83z0">
    <w:name w:val="WW8Num83z0"/>
    <w:rsid w:val="00FE754C"/>
    <w:rPr>
      <w:rFonts w:hint="default"/>
      <w:sz w:val="22"/>
    </w:rPr>
  </w:style>
  <w:style w:type="character" w:customStyle="1" w:styleId="WW8Num84z0">
    <w:name w:val="WW8Num84z0"/>
    <w:rsid w:val="00FE754C"/>
    <w:rPr>
      <w:rFonts w:hint="default"/>
      <w:color w:val="000000"/>
      <w:sz w:val="22"/>
      <w:szCs w:val="22"/>
    </w:rPr>
  </w:style>
  <w:style w:type="character" w:customStyle="1" w:styleId="WW8Num84z2">
    <w:name w:val="WW8Num84z2"/>
    <w:rsid w:val="00FE754C"/>
  </w:style>
  <w:style w:type="character" w:customStyle="1" w:styleId="WW8Num84z3">
    <w:name w:val="WW8Num84z3"/>
    <w:rsid w:val="00FE754C"/>
  </w:style>
  <w:style w:type="character" w:customStyle="1" w:styleId="WW8Num84z4">
    <w:name w:val="WW8Num84z4"/>
    <w:rsid w:val="00FE754C"/>
  </w:style>
  <w:style w:type="character" w:customStyle="1" w:styleId="WW8Num84z5">
    <w:name w:val="WW8Num84z5"/>
    <w:rsid w:val="00FE754C"/>
  </w:style>
  <w:style w:type="character" w:customStyle="1" w:styleId="WW8Num84z6">
    <w:name w:val="WW8Num84z6"/>
    <w:rsid w:val="00FE754C"/>
  </w:style>
  <w:style w:type="character" w:customStyle="1" w:styleId="WW8Num84z7">
    <w:name w:val="WW8Num84z7"/>
    <w:rsid w:val="00FE754C"/>
  </w:style>
  <w:style w:type="character" w:customStyle="1" w:styleId="WW8Num84z8">
    <w:name w:val="WW8Num84z8"/>
    <w:rsid w:val="00FE754C"/>
  </w:style>
  <w:style w:type="character" w:customStyle="1" w:styleId="WW8Num85z0">
    <w:name w:val="WW8Num85z0"/>
    <w:rsid w:val="00FE754C"/>
    <w:rPr>
      <w:b w:val="0"/>
      <w:color w:val="000000"/>
      <w:sz w:val="22"/>
    </w:rPr>
  </w:style>
  <w:style w:type="character" w:customStyle="1" w:styleId="WW8Num85z1">
    <w:name w:val="WW8Num85z1"/>
    <w:rsid w:val="00FE754C"/>
  </w:style>
  <w:style w:type="character" w:customStyle="1" w:styleId="WW8Num85z2">
    <w:name w:val="WW8Num85z2"/>
    <w:rsid w:val="00FE754C"/>
  </w:style>
  <w:style w:type="character" w:customStyle="1" w:styleId="WW8Num85z3">
    <w:name w:val="WW8Num85z3"/>
    <w:rsid w:val="00FE754C"/>
  </w:style>
  <w:style w:type="character" w:customStyle="1" w:styleId="WW8Num85z4">
    <w:name w:val="WW8Num85z4"/>
    <w:rsid w:val="00FE754C"/>
  </w:style>
  <w:style w:type="character" w:customStyle="1" w:styleId="WW8Num85z5">
    <w:name w:val="WW8Num85z5"/>
    <w:rsid w:val="00FE754C"/>
  </w:style>
  <w:style w:type="character" w:customStyle="1" w:styleId="WW8Num85z6">
    <w:name w:val="WW8Num85z6"/>
    <w:rsid w:val="00FE754C"/>
  </w:style>
  <w:style w:type="character" w:customStyle="1" w:styleId="WW8Num85z7">
    <w:name w:val="WW8Num85z7"/>
    <w:rsid w:val="00FE754C"/>
  </w:style>
  <w:style w:type="character" w:customStyle="1" w:styleId="WW8Num85z8">
    <w:name w:val="WW8Num85z8"/>
    <w:rsid w:val="00FE754C"/>
  </w:style>
  <w:style w:type="character" w:customStyle="1" w:styleId="Domylnaczcionkaakapitu5">
    <w:name w:val="Domyślna czcionka akapitu5"/>
    <w:rsid w:val="00FE754C"/>
  </w:style>
  <w:style w:type="character" w:customStyle="1" w:styleId="Absatz-Standardschriftart">
    <w:name w:val="Absatz-Standardschriftart"/>
    <w:rsid w:val="00FE754C"/>
  </w:style>
  <w:style w:type="character" w:customStyle="1" w:styleId="Domylnaczcionkaakapitu4">
    <w:name w:val="Domyślna czcionka akapitu4"/>
    <w:rsid w:val="00FE754C"/>
  </w:style>
  <w:style w:type="character" w:customStyle="1" w:styleId="WW-Absatz-Standardschriftart">
    <w:name w:val="WW-Absatz-Standardschriftart"/>
    <w:rsid w:val="00FE754C"/>
  </w:style>
  <w:style w:type="character" w:customStyle="1" w:styleId="WW-Absatz-Standardschriftart1">
    <w:name w:val="WW-Absatz-Standardschriftart1"/>
    <w:rsid w:val="00FE754C"/>
  </w:style>
  <w:style w:type="character" w:customStyle="1" w:styleId="WW-Absatz-Standardschriftart11">
    <w:name w:val="WW-Absatz-Standardschriftart11"/>
    <w:rsid w:val="00FE754C"/>
  </w:style>
  <w:style w:type="character" w:customStyle="1" w:styleId="Domylnaczcionkaakapitu3">
    <w:name w:val="Domyślna czcionka akapitu3"/>
    <w:rsid w:val="00FE754C"/>
  </w:style>
  <w:style w:type="character" w:customStyle="1" w:styleId="Domylnaczcionkaakapitu2">
    <w:name w:val="Domyślna czcionka akapitu2"/>
    <w:rsid w:val="00FE754C"/>
  </w:style>
  <w:style w:type="character" w:customStyle="1" w:styleId="WW-Absatz-Standardschriftart111">
    <w:name w:val="WW-Absatz-Standardschriftart111"/>
    <w:rsid w:val="00FE754C"/>
  </w:style>
  <w:style w:type="character" w:customStyle="1" w:styleId="WW-Absatz-Standardschriftart1111">
    <w:name w:val="WW-Absatz-Standardschriftart1111"/>
    <w:rsid w:val="00FE754C"/>
  </w:style>
  <w:style w:type="character" w:customStyle="1" w:styleId="Domylnaczcionkaakapitu1">
    <w:name w:val="Domyślna czcionka akapitu1"/>
    <w:rsid w:val="00FE754C"/>
  </w:style>
  <w:style w:type="character" w:customStyle="1" w:styleId="Odwoaniedokomentarza1">
    <w:name w:val="Odwołanie do komentarza1"/>
    <w:rsid w:val="00FE754C"/>
    <w:rPr>
      <w:sz w:val="16"/>
    </w:rPr>
  </w:style>
  <w:style w:type="character" w:customStyle="1" w:styleId="Znakiprzypiswdolnych">
    <w:name w:val="Znaki przypisów dolnych"/>
    <w:rsid w:val="00FE754C"/>
    <w:rPr>
      <w:vertAlign w:val="superscript"/>
    </w:rPr>
  </w:style>
  <w:style w:type="character" w:styleId="Numerstrony">
    <w:name w:val="page number"/>
    <w:basedOn w:val="Domylnaczcionkaakapitu1"/>
    <w:semiHidden/>
    <w:rsid w:val="00FE754C"/>
  </w:style>
  <w:style w:type="character" w:styleId="Hipercze">
    <w:name w:val="Hyperlink"/>
    <w:uiPriority w:val="99"/>
    <w:rsid w:val="00FE754C"/>
    <w:rPr>
      <w:color w:val="0000FF"/>
      <w:u w:val="single"/>
    </w:rPr>
  </w:style>
  <w:style w:type="character" w:styleId="UyteHipercze">
    <w:name w:val="FollowedHyperlink"/>
    <w:uiPriority w:val="99"/>
    <w:semiHidden/>
    <w:rsid w:val="00FE754C"/>
    <w:rPr>
      <w:color w:val="800080"/>
      <w:u w:val="single"/>
    </w:rPr>
  </w:style>
  <w:style w:type="character" w:customStyle="1" w:styleId="Tekstpodstawowy3Znak">
    <w:name w:val="Tekst podstawowy 3 Znak"/>
    <w:rsid w:val="00FE754C"/>
    <w:rPr>
      <w:sz w:val="24"/>
    </w:rPr>
  </w:style>
  <w:style w:type="character" w:customStyle="1" w:styleId="ZwykytekstZnak">
    <w:name w:val="Zwykły tekst Znak"/>
    <w:rsid w:val="00FE754C"/>
    <w:rPr>
      <w:rFonts w:ascii="Courier New" w:hAnsi="Courier New" w:cs="Courier New"/>
    </w:rPr>
  </w:style>
  <w:style w:type="character" w:customStyle="1" w:styleId="TekstpodstawowywcityZnak">
    <w:name w:val="Tekst podstawowy wcięty Znak"/>
    <w:rsid w:val="00FE754C"/>
    <w:rPr>
      <w:b/>
      <w:sz w:val="24"/>
      <w:u w:val="single"/>
    </w:rPr>
  </w:style>
  <w:style w:type="character" w:customStyle="1" w:styleId="Tekstpodstawowywcity2Znak">
    <w:name w:val="Tekst podstawowy wcięty 2 Znak"/>
    <w:rsid w:val="00FE754C"/>
    <w:rPr>
      <w:sz w:val="24"/>
    </w:rPr>
  </w:style>
  <w:style w:type="character" w:customStyle="1" w:styleId="TekstkomentarzaZnak">
    <w:name w:val="Tekst komentarza Znak"/>
    <w:basedOn w:val="Domylnaczcionkaakapitu1"/>
    <w:rsid w:val="00FE754C"/>
  </w:style>
  <w:style w:type="character" w:customStyle="1" w:styleId="Tekstpodstawowy2Znak">
    <w:name w:val="Tekst podstawowy 2 Znak"/>
    <w:rsid w:val="00FE754C"/>
    <w:rPr>
      <w:b/>
      <w:sz w:val="24"/>
      <w:u w:val="single"/>
    </w:rPr>
  </w:style>
  <w:style w:type="character" w:customStyle="1" w:styleId="Znakinumeracji">
    <w:name w:val="Znaki numeracji"/>
    <w:rsid w:val="00FE754C"/>
  </w:style>
  <w:style w:type="character" w:customStyle="1" w:styleId="Symbolewypunktowania">
    <w:name w:val="Symbole wypunktowania"/>
    <w:rsid w:val="00FE754C"/>
    <w:rPr>
      <w:rFonts w:ascii="OpenSymbol" w:eastAsia="OpenSymbol" w:hAnsi="OpenSymbol" w:cs="OpenSymbol"/>
    </w:rPr>
  </w:style>
  <w:style w:type="character" w:customStyle="1" w:styleId="Tekstpodstawowy3Znak1">
    <w:name w:val="Tekst podstawowy 3 Znak1"/>
    <w:rsid w:val="00FE754C"/>
    <w:rPr>
      <w:sz w:val="16"/>
      <w:szCs w:val="16"/>
    </w:rPr>
  </w:style>
  <w:style w:type="character" w:customStyle="1" w:styleId="Tekstpodstawowywcity2Znak1">
    <w:name w:val="Tekst podstawowy wcięty 2 Znak1"/>
    <w:basedOn w:val="Domylnaczcionkaakapitu4"/>
    <w:rsid w:val="00FE754C"/>
  </w:style>
  <w:style w:type="character" w:styleId="Pogrubienie">
    <w:name w:val="Strong"/>
    <w:qFormat/>
    <w:rsid w:val="00FE754C"/>
    <w:rPr>
      <w:b/>
      <w:bCs/>
    </w:rPr>
  </w:style>
  <w:style w:type="character" w:customStyle="1" w:styleId="Tekstpodstawowy3Znak2">
    <w:name w:val="Tekst podstawowy 3 Znak2"/>
    <w:rsid w:val="00FE754C"/>
    <w:rPr>
      <w:sz w:val="16"/>
      <w:szCs w:val="16"/>
    </w:rPr>
  </w:style>
  <w:style w:type="character" w:customStyle="1" w:styleId="tabulatory">
    <w:name w:val="tabulatory"/>
    <w:basedOn w:val="Domylnaczcionkaakapitu5"/>
    <w:rsid w:val="00FE754C"/>
  </w:style>
  <w:style w:type="character" w:customStyle="1" w:styleId="luchili">
    <w:name w:val="luc_hili"/>
    <w:basedOn w:val="Domylnaczcionkaakapitu5"/>
    <w:rsid w:val="00FE754C"/>
  </w:style>
  <w:style w:type="character" w:customStyle="1" w:styleId="Odwoanieprzypisudolnego1">
    <w:name w:val="Odwołanie przypisu dolnego1"/>
    <w:rsid w:val="00FE754C"/>
    <w:rPr>
      <w:vertAlign w:val="superscript"/>
    </w:rPr>
  </w:style>
  <w:style w:type="character" w:customStyle="1" w:styleId="TekstprzypisudolnegoZnak">
    <w:name w:val="Tekst przypisu dolnego Znak"/>
    <w:rsid w:val="00FE754C"/>
  </w:style>
  <w:style w:type="character" w:customStyle="1" w:styleId="WW-Znakiprzypiswdolnych11111111111">
    <w:name w:val="WW-Znaki przypisów dolnych11111111111"/>
    <w:rsid w:val="00FE754C"/>
    <w:rPr>
      <w:vertAlign w:val="superscript"/>
    </w:rPr>
  </w:style>
  <w:style w:type="character" w:customStyle="1" w:styleId="FontStyle20">
    <w:name w:val="Font Style20"/>
    <w:rsid w:val="00FE754C"/>
    <w:rPr>
      <w:rFonts w:ascii="Arial" w:hAnsi="Arial" w:cs="Arial"/>
      <w:b/>
      <w:bCs/>
      <w:color w:val="000000"/>
      <w:sz w:val="16"/>
      <w:szCs w:val="16"/>
    </w:rPr>
  </w:style>
  <w:style w:type="character" w:customStyle="1" w:styleId="Odwoaniedokomentarza2">
    <w:name w:val="Odwołanie do komentarza2"/>
    <w:rsid w:val="00FE754C"/>
    <w:rPr>
      <w:sz w:val="16"/>
      <w:szCs w:val="16"/>
    </w:rPr>
  </w:style>
  <w:style w:type="character" w:customStyle="1" w:styleId="TekstprzypisukocowegoZnak">
    <w:name w:val="Tekst przypisu końcowego Znak"/>
    <w:rsid w:val="00FE754C"/>
  </w:style>
  <w:style w:type="character" w:customStyle="1" w:styleId="Znakiprzypiswkocowych">
    <w:name w:val="Znaki przypisów końcowych"/>
    <w:rsid w:val="00FE754C"/>
    <w:rPr>
      <w:vertAlign w:val="superscript"/>
    </w:rPr>
  </w:style>
  <w:style w:type="character" w:styleId="Odwoanieprzypisudolnego">
    <w:name w:val="footnote reference"/>
    <w:semiHidden/>
    <w:rsid w:val="00FE754C"/>
    <w:rPr>
      <w:vertAlign w:val="superscript"/>
    </w:rPr>
  </w:style>
  <w:style w:type="character" w:styleId="Odwoanieprzypisukocowego">
    <w:name w:val="endnote reference"/>
    <w:semiHidden/>
    <w:rsid w:val="00FE754C"/>
    <w:rPr>
      <w:vertAlign w:val="superscript"/>
    </w:rPr>
  </w:style>
  <w:style w:type="paragraph" w:customStyle="1" w:styleId="Nagwek50">
    <w:name w:val="Nagłówek5"/>
    <w:basedOn w:val="Normalny"/>
    <w:next w:val="Tekstpodstawowy"/>
    <w:rsid w:val="00FE754C"/>
    <w:pPr>
      <w:keepNext/>
      <w:suppressAutoHyphens/>
      <w:spacing w:before="240" w:after="120" w:line="240" w:lineRule="auto"/>
    </w:pPr>
    <w:rPr>
      <w:rFonts w:ascii="Arial" w:eastAsia="Microsoft YaHei" w:hAnsi="Arial" w:cs="Arial"/>
      <w:kern w:val="0"/>
      <w:sz w:val="28"/>
      <w:szCs w:val="28"/>
      <w:lang w:eastAsia="ar-SA"/>
      <w14:ligatures w14:val="none"/>
    </w:rPr>
  </w:style>
  <w:style w:type="paragraph" w:styleId="Tekstpodstawowy">
    <w:name w:val="Body Text"/>
    <w:basedOn w:val="Normalny"/>
    <w:link w:val="TekstpodstawowyZnak"/>
    <w:rsid w:val="00FE754C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kern w:val="0"/>
      <w:sz w:val="32"/>
      <w:szCs w:val="20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FE754C"/>
    <w:rPr>
      <w:rFonts w:ascii="Times New Roman" w:eastAsia="Times New Roman" w:hAnsi="Times New Roman" w:cs="Times New Roman"/>
      <w:b/>
      <w:i/>
      <w:kern w:val="0"/>
      <w:sz w:val="32"/>
      <w:szCs w:val="20"/>
      <w:lang w:eastAsia="ar-SA"/>
      <w14:ligatures w14:val="none"/>
    </w:rPr>
  </w:style>
  <w:style w:type="paragraph" w:styleId="Lista">
    <w:name w:val="List"/>
    <w:basedOn w:val="Normalny"/>
    <w:rsid w:val="00FE754C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Podpis5">
    <w:name w:val="Podpis5"/>
    <w:basedOn w:val="Normalny"/>
    <w:rsid w:val="00FE754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kern w:val="0"/>
      <w:sz w:val="24"/>
      <w:szCs w:val="24"/>
      <w:lang w:eastAsia="ar-SA"/>
      <w14:ligatures w14:val="none"/>
    </w:rPr>
  </w:style>
  <w:style w:type="paragraph" w:customStyle="1" w:styleId="Indeks">
    <w:name w:val="Indeks"/>
    <w:basedOn w:val="Normalny"/>
    <w:qFormat/>
    <w:rsid w:val="00FE754C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0"/>
      <w:sz w:val="20"/>
      <w:szCs w:val="20"/>
      <w:lang w:eastAsia="ar-SA"/>
      <w14:ligatures w14:val="none"/>
    </w:rPr>
  </w:style>
  <w:style w:type="paragraph" w:customStyle="1" w:styleId="Nagwek40">
    <w:name w:val="Nagłówek4"/>
    <w:basedOn w:val="Normalny"/>
    <w:next w:val="Tekstpodstawowy"/>
    <w:rsid w:val="00FE754C"/>
    <w:pPr>
      <w:keepNext/>
      <w:suppressAutoHyphens/>
      <w:spacing w:before="240" w:after="120" w:line="240" w:lineRule="auto"/>
    </w:pPr>
    <w:rPr>
      <w:rFonts w:ascii="Arial" w:eastAsia="SimSun" w:hAnsi="Arial" w:cs="Mangal"/>
      <w:kern w:val="0"/>
      <w:sz w:val="28"/>
      <w:szCs w:val="28"/>
      <w:lang w:eastAsia="ar-SA"/>
      <w14:ligatures w14:val="none"/>
    </w:rPr>
  </w:style>
  <w:style w:type="paragraph" w:customStyle="1" w:styleId="Podpis4">
    <w:name w:val="Podpis4"/>
    <w:basedOn w:val="Normalny"/>
    <w:rsid w:val="00FE754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0"/>
      <w:sz w:val="24"/>
      <w:szCs w:val="24"/>
      <w:lang w:eastAsia="ar-SA"/>
      <w14:ligatures w14:val="none"/>
    </w:rPr>
  </w:style>
  <w:style w:type="paragraph" w:customStyle="1" w:styleId="Nagwek30">
    <w:name w:val="Nagłówek3"/>
    <w:basedOn w:val="Normalny"/>
    <w:next w:val="Tekstpodstawowy"/>
    <w:rsid w:val="00FE754C"/>
    <w:pPr>
      <w:keepNext/>
      <w:suppressAutoHyphens/>
      <w:spacing w:before="240" w:after="120" w:line="240" w:lineRule="auto"/>
    </w:pPr>
    <w:rPr>
      <w:rFonts w:ascii="Arial" w:eastAsia="SimSun" w:hAnsi="Arial" w:cs="Mangal"/>
      <w:kern w:val="0"/>
      <w:sz w:val="28"/>
      <w:szCs w:val="28"/>
      <w:lang w:eastAsia="ar-SA"/>
      <w14:ligatures w14:val="none"/>
    </w:rPr>
  </w:style>
  <w:style w:type="paragraph" w:customStyle="1" w:styleId="Podpis3">
    <w:name w:val="Podpis3"/>
    <w:basedOn w:val="Normalny"/>
    <w:rsid w:val="00FE754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0"/>
      <w:sz w:val="24"/>
      <w:szCs w:val="24"/>
      <w:lang w:eastAsia="ar-SA"/>
      <w14:ligatures w14:val="none"/>
    </w:rPr>
  </w:style>
  <w:style w:type="paragraph" w:customStyle="1" w:styleId="Nagwek20">
    <w:name w:val="Nagłówek2"/>
    <w:basedOn w:val="Normalny"/>
    <w:next w:val="Tekstpodstawowy"/>
    <w:rsid w:val="00FE754C"/>
    <w:pPr>
      <w:keepNext/>
      <w:suppressAutoHyphens/>
      <w:spacing w:before="240" w:after="120" w:line="240" w:lineRule="auto"/>
    </w:pPr>
    <w:rPr>
      <w:rFonts w:ascii="Arial" w:eastAsia="SimSun" w:hAnsi="Arial" w:cs="Mangal"/>
      <w:kern w:val="0"/>
      <w:sz w:val="28"/>
      <w:szCs w:val="28"/>
      <w:lang w:eastAsia="ar-SA"/>
      <w14:ligatures w14:val="none"/>
    </w:rPr>
  </w:style>
  <w:style w:type="paragraph" w:customStyle="1" w:styleId="Podpis2">
    <w:name w:val="Podpis2"/>
    <w:basedOn w:val="Normalny"/>
    <w:rsid w:val="00FE754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0"/>
      <w:sz w:val="24"/>
      <w:szCs w:val="24"/>
      <w:lang w:eastAsia="ar-SA"/>
      <w14:ligatures w14:val="none"/>
    </w:rPr>
  </w:style>
  <w:style w:type="paragraph" w:customStyle="1" w:styleId="Nagwek10">
    <w:name w:val="Nagłówek1"/>
    <w:basedOn w:val="Normalny"/>
    <w:next w:val="Tekstpodstawowy"/>
    <w:rsid w:val="00FE754C"/>
    <w:pPr>
      <w:keepNext/>
      <w:suppressAutoHyphens/>
      <w:spacing w:before="240" w:after="120" w:line="240" w:lineRule="auto"/>
    </w:pPr>
    <w:rPr>
      <w:rFonts w:ascii="Arial" w:eastAsia="SimSun" w:hAnsi="Arial" w:cs="Mangal"/>
      <w:kern w:val="0"/>
      <w:sz w:val="28"/>
      <w:szCs w:val="28"/>
      <w:lang w:eastAsia="ar-SA"/>
      <w14:ligatures w14:val="none"/>
    </w:rPr>
  </w:style>
  <w:style w:type="paragraph" w:customStyle="1" w:styleId="Podpis1">
    <w:name w:val="Podpis1"/>
    <w:basedOn w:val="Normalny"/>
    <w:rsid w:val="00FE754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0"/>
      <w:sz w:val="24"/>
      <w:szCs w:val="24"/>
      <w:lang w:eastAsia="ar-SA"/>
      <w14:ligatures w14:val="none"/>
    </w:rPr>
  </w:style>
  <w:style w:type="paragraph" w:customStyle="1" w:styleId="Tekstkomentarza1">
    <w:name w:val="Tekst komentarza1"/>
    <w:basedOn w:val="Normalny"/>
    <w:rsid w:val="00FE754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Plandokumentu1">
    <w:name w:val="Plan dokumentu1"/>
    <w:basedOn w:val="Normalny"/>
    <w:rsid w:val="00FE754C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ar-SA"/>
      <w14:ligatures w14:val="none"/>
    </w:rPr>
  </w:style>
  <w:style w:type="paragraph" w:customStyle="1" w:styleId="Tekstpodstawowy21">
    <w:name w:val="Tekst podstawowy 21"/>
    <w:basedOn w:val="Normalny"/>
    <w:rsid w:val="00FE754C"/>
    <w:pPr>
      <w:suppressAutoHyphens/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u w:val="single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1"/>
    <w:semiHidden/>
    <w:rsid w:val="00FE754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FE754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podstawowy31">
    <w:name w:val="Tekst podstawowy 31"/>
    <w:basedOn w:val="Normalny"/>
    <w:rsid w:val="00FE754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1"/>
    <w:semiHidden/>
    <w:rsid w:val="00FE754C"/>
    <w:pPr>
      <w:suppressAutoHyphens/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u w:val="single"/>
      <w:lang w:eastAsia="ar-SA"/>
      <w14:ligatures w14:val="none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rsid w:val="00FE754C"/>
    <w:rPr>
      <w:rFonts w:ascii="Times New Roman" w:eastAsia="Times New Roman" w:hAnsi="Times New Roman" w:cs="Times New Roman"/>
      <w:b/>
      <w:kern w:val="0"/>
      <w:sz w:val="24"/>
      <w:szCs w:val="20"/>
      <w:u w:val="single"/>
      <w:lang w:eastAsia="ar-SA"/>
      <w14:ligatures w14:val="none"/>
    </w:rPr>
  </w:style>
  <w:style w:type="paragraph" w:customStyle="1" w:styleId="Lista21">
    <w:name w:val="Lista 21"/>
    <w:basedOn w:val="Normalny"/>
    <w:rsid w:val="00FE754C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Lista31">
    <w:name w:val="Lista 31"/>
    <w:basedOn w:val="Normalny"/>
    <w:rsid w:val="00FE754C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Lista41">
    <w:name w:val="Lista 41"/>
    <w:basedOn w:val="Normalny"/>
    <w:rsid w:val="00FE754C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Lista51">
    <w:name w:val="Lista 51"/>
    <w:basedOn w:val="Normalny"/>
    <w:rsid w:val="00FE754C"/>
    <w:pPr>
      <w:suppressAutoHyphens/>
      <w:spacing w:after="0" w:line="240" w:lineRule="auto"/>
      <w:ind w:left="1415" w:hanging="283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ata1">
    <w:name w:val="Data1"/>
    <w:basedOn w:val="Normalny"/>
    <w:next w:val="Normalny"/>
    <w:rsid w:val="00FE754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Listapunktowana1">
    <w:name w:val="Lista punktowana1"/>
    <w:basedOn w:val="Normalny"/>
    <w:rsid w:val="00FE754C"/>
    <w:pPr>
      <w:numPr>
        <w:numId w:val="5"/>
      </w:num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Listapunktowana21">
    <w:name w:val="Lista punktowana 21"/>
    <w:basedOn w:val="Normalny"/>
    <w:rsid w:val="00FE754C"/>
    <w:pPr>
      <w:numPr>
        <w:numId w:val="4"/>
      </w:num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Listapunktowana31">
    <w:name w:val="Lista punktowana 31"/>
    <w:basedOn w:val="Normalny"/>
    <w:rsid w:val="00FE754C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Listapunktowana41">
    <w:name w:val="Lista punktowana 41"/>
    <w:basedOn w:val="Normalny"/>
    <w:rsid w:val="00FE754C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Listapunktowana51">
    <w:name w:val="Lista punktowana 51"/>
    <w:basedOn w:val="Normalny"/>
    <w:rsid w:val="00FE754C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Lista-kontynuacja1">
    <w:name w:val="Lista - kontynuacja1"/>
    <w:basedOn w:val="Normalny"/>
    <w:rsid w:val="00FE75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Lista-kontynuacja21">
    <w:name w:val="Lista - kontynuacja 21"/>
    <w:basedOn w:val="Normalny"/>
    <w:rsid w:val="00FE754C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Lista-kontynuacja31">
    <w:name w:val="Lista - kontynuacja 31"/>
    <w:basedOn w:val="Normalny"/>
    <w:rsid w:val="00FE754C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Lista-kontynuacja41">
    <w:name w:val="Lista - kontynuacja 41"/>
    <w:basedOn w:val="Normalny"/>
    <w:rsid w:val="00FE754C"/>
    <w:pPr>
      <w:suppressAutoHyphens/>
      <w:spacing w:after="120" w:line="240" w:lineRule="auto"/>
      <w:ind w:left="1132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Lista-kontynuacja51">
    <w:name w:val="Lista - kontynuacja 51"/>
    <w:basedOn w:val="Normalny"/>
    <w:rsid w:val="00FE754C"/>
    <w:pPr>
      <w:suppressAutoHyphens/>
      <w:spacing w:after="120" w:line="240" w:lineRule="auto"/>
      <w:ind w:left="1415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krconyadreszwrotny">
    <w:name w:val="Skrócony adres zwrotny"/>
    <w:basedOn w:val="Normalny"/>
    <w:rsid w:val="00FE754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podstawowywcity21">
    <w:name w:val="Tekst podstawowy wcięty 21"/>
    <w:basedOn w:val="Normalny"/>
    <w:rsid w:val="00FE754C"/>
    <w:pPr>
      <w:suppressAutoHyphens/>
      <w:spacing w:after="0" w:line="240" w:lineRule="auto"/>
      <w:ind w:left="426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Tekstpodstawowywcity31">
    <w:name w:val="Tekst podstawowy wcięty 31"/>
    <w:basedOn w:val="Normalny"/>
    <w:rsid w:val="00FE754C"/>
    <w:pPr>
      <w:suppressAutoHyphens/>
      <w:spacing w:after="0" w:line="240" w:lineRule="auto"/>
      <w:ind w:left="142" w:hanging="142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Tekstblokowy1">
    <w:name w:val="Tekst blokowy1"/>
    <w:basedOn w:val="Normalny"/>
    <w:rsid w:val="00FE754C"/>
    <w:pPr>
      <w:suppressAutoHyphens/>
      <w:spacing w:after="0" w:line="240" w:lineRule="auto"/>
      <w:ind w:left="709" w:right="963"/>
      <w:jc w:val="both"/>
    </w:pPr>
    <w:rPr>
      <w:rFonts w:ascii="Times New Roman" w:eastAsia="Times New Roman" w:hAnsi="Times New Roman" w:cs="Times New Roman"/>
      <w:bCs/>
      <w:iCs/>
      <w:kern w:val="0"/>
      <w:sz w:val="24"/>
      <w:szCs w:val="20"/>
      <w:lang w:eastAsia="ar-SA"/>
      <w14:ligatures w14:val="none"/>
    </w:rPr>
  </w:style>
  <w:style w:type="paragraph" w:customStyle="1" w:styleId="Standardowytekst">
    <w:name w:val="Standardowy.tekst"/>
    <w:rsid w:val="00FE754C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ost">
    <w:name w:val="tekst ost"/>
    <w:basedOn w:val="Standardowytekst"/>
    <w:rsid w:val="00FE754C"/>
  </w:style>
  <w:style w:type="paragraph" w:styleId="NormalnyWeb">
    <w:name w:val="Normal (Web)"/>
    <w:basedOn w:val="Normalny"/>
    <w:uiPriority w:val="99"/>
    <w:qFormat/>
    <w:rsid w:val="00FE754C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Nagwek11">
    <w:name w:val="Nagłówek 1."/>
    <w:basedOn w:val="Normalny"/>
    <w:next w:val="Normalny"/>
    <w:rsid w:val="00FE754C"/>
    <w:pPr>
      <w:widowControl w:val="0"/>
      <w:shd w:val="clear" w:color="auto" w:fill="FFFFFF"/>
      <w:suppressAutoHyphens/>
      <w:spacing w:before="400" w:after="120" w:line="240" w:lineRule="auto"/>
    </w:pPr>
    <w:rPr>
      <w:rFonts w:ascii="Times New Roman" w:eastAsia="Times New Roman" w:hAnsi="Times New Roman" w:cs="Times New Roman"/>
      <w:b/>
      <w:color w:val="000000"/>
      <w:kern w:val="0"/>
      <w:sz w:val="24"/>
      <w:szCs w:val="24"/>
      <w:lang w:eastAsia="ar-SA"/>
      <w14:ligatures w14:val="none"/>
    </w:rPr>
  </w:style>
  <w:style w:type="paragraph" w:customStyle="1" w:styleId="Nagwek21">
    <w:name w:val="Nagłówek 2."/>
    <w:basedOn w:val="Normalny"/>
    <w:next w:val="Zwykytekst1"/>
    <w:rsid w:val="00FE754C"/>
    <w:pPr>
      <w:widowControl w:val="0"/>
      <w:shd w:val="clear" w:color="auto" w:fill="FFFFFF"/>
      <w:suppressAutoHyphens/>
      <w:spacing w:before="200" w:after="200" w:line="240" w:lineRule="auto"/>
    </w:pPr>
    <w:rPr>
      <w:rFonts w:ascii="Arial" w:eastAsia="Times New Roman" w:hAnsi="Arial" w:cs="Arial"/>
      <w:b/>
      <w:color w:val="000000"/>
      <w:kern w:val="0"/>
      <w:szCs w:val="20"/>
      <w:lang w:eastAsia="ar-SA"/>
      <w14:ligatures w14:val="none"/>
    </w:rPr>
  </w:style>
  <w:style w:type="paragraph" w:customStyle="1" w:styleId="Zwykytekst1">
    <w:name w:val="Zwykły tekst1"/>
    <w:basedOn w:val="Normalny"/>
    <w:rsid w:val="00FE754C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paragraph" w:customStyle="1" w:styleId="FR1">
    <w:name w:val="FR1"/>
    <w:rsid w:val="00FE754C"/>
    <w:pPr>
      <w:widowControl w:val="0"/>
      <w:suppressAutoHyphens/>
      <w:spacing w:after="0" w:line="240" w:lineRule="auto"/>
    </w:pPr>
    <w:rPr>
      <w:rFonts w:ascii="Arial" w:eastAsia="Arial" w:hAnsi="Arial" w:cs="Arial"/>
      <w:kern w:val="0"/>
      <w:szCs w:val="20"/>
      <w:lang w:eastAsia="ar-SA"/>
      <w14:ligatures w14:val="none"/>
    </w:rPr>
  </w:style>
  <w:style w:type="paragraph" w:styleId="Spistreci1">
    <w:name w:val="toc 1"/>
    <w:basedOn w:val="Normalny"/>
    <w:next w:val="Normalny"/>
    <w:uiPriority w:val="39"/>
    <w:rsid w:val="00FE754C"/>
    <w:pPr>
      <w:tabs>
        <w:tab w:val="right" w:leader="dot" w:pos="10025"/>
      </w:tabs>
      <w:suppressAutoHyphens/>
      <w:spacing w:after="60" w:line="240" w:lineRule="auto"/>
      <w:ind w:left="567" w:hanging="567"/>
    </w:pPr>
    <w:rPr>
      <w:rFonts w:ascii="Times New Roman" w:eastAsia="Times New Roman" w:hAnsi="Times New Roman" w:cs="Times New Roman"/>
      <w:b/>
      <w:kern w:val="0"/>
      <w:szCs w:val="32"/>
      <w:lang w:eastAsia="ar-SA"/>
      <w14:ligatures w14:val="none"/>
    </w:rPr>
  </w:style>
  <w:style w:type="paragraph" w:styleId="Spistreci2">
    <w:name w:val="toc 2"/>
    <w:basedOn w:val="Normalny"/>
    <w:next w:val="Normalny"/>
    <w:semiHidden/>
    <w:rsid w:val="00FE754C"/>
    <w:pPr>
      <w:suppressAutoHyphens/>
      <w:spacing w:after="0" w:line="240" w:lineRule="auto"/>
      <w:ind w:left="200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pistreci3">
    <w:name w:val="toc 3"/>
    <w:basedOn w:val="Normalny"/>
    <w:next w:val="Normalny"/>
    <w:semiHidden/>
    <w:rsid w:val="00FE754C"/>
    <w:pPr>
      <w:suppressAutoHyphens/>
      <w:spacing w:after="0" w:line="240" w:lineRule="auto"/>
      <w:ind w:left="400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pistreci4">
    <w:name w:val="toc 4"/>
    <w:basedOn w:val="Normalny"/>
    <w:next w:val="Normalny"/>
    <w:semiHidden/>
    <w:rsid w:val="00FE754C"/>
    <w:pPr>
      <w:suppressAutoHyphens/>
      <w:spacing w:after="0" w:line="240" w:lineRule="auto"/>
      <w:ind w:left="600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pistreci5">
    <w:name w:val="toc 5"/>
    <w:basedOn w:val="Normalny"/>
    <w:next w:val="Normalny"/>
    <w:semiHidden/>
    <w:rsid w:val="00FE754C"/>
    <w:pPr>
      <w:suppressAutoHyphens/>
      <w:spacing w:after="0" w:line="240" w:lineRule="auto"/>
      <w:ind w:left="800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pistreci6">
    <w:name w:val="toc 6"/>
    <w:basedOn w:val="Normalny"/>
    <w:next w:val="Normalny"/>
    <w:semiHidden/>
    <w:rsid w:val="00FE754C"/>
    <w:pPr>
      <w:suppressAutoHyphens/>
      <w:spacing w:after="0" w:line="240" w:lineRule="auto"/>
      <w:ind w:left="1000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pistreci7">
    <w:name w:val="toc 7"/>
    <w:basedOn w:val="Normalny"/>
    <w:next w:val="Normalny"/>
    <w:semiHidden/>
    <w:rsid w:val="00FE754C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pistreci8">
    <w:name w:val="toc 8"/>
    <w:basedOn w:val="Normalny"/>
    <w:next w:val="Normalny"/>
    <w:semiHidden/>
    <w:rsid w:val="00FE754C"/>
    <w:pPr>
      <w:suppressAutoHyphens/>
      <w:spacing w:after="0" w:line="240" w:lineRule="auto"/>
      <w:ind w:left="1400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pistreci9">
    <w:name w:val="toc 9"/>
    <w:basedOn w:val="Normalny"/>
    <w:next w:val="Normalny"/>
    <w:semiHidden/>
    <w:rsid w:val="00FE754C"/>
    <w:pPr>
      <w:suppressAutoHyphens/>
      <w:spacing w:after="0" w:line="240" w:lineRule="auto"/>
      <w:ind w:left="1600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rsid w:val="00FE754C"/>
    <w:pPr>
      <w:suppressAutoHyphens/>
      <w:spacing w:after="0" w:line="240" w:lineRule="auto"/>
    </w:pPr>
    <w:rPr>
      <w:rFonts w:ascii="Tahoma" w:eastAsia="Times New Roman" w:hAnsi="Tahoma" w:cs="Cambria"/>
      <w:kern w:val="0"/>
      <w:sz w:val="16"/>
      <w:szCs w:val="16"/>
      <w:lang w:eastAsia="ar-SA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FE754C"/>
    <w:rPr>
      <w:rFonts w:ascii="Tahoma" w:eastAsia="Times New Roman" w:hAnsi="Tahoma" w:cs="Cambria"/>
      <w:kern w:val="0"/>
      <w:sz w:val="16"/>
      <w:szCs w:val="16"/>
      <w:lang w:eastAsia="ar-SA"/>
      <w14:ligatures w14:val="none"/>
    </w:rPr>
  </w:style>
  <w:style w:type="paragraph" w:customStyle="1" w:styleId="Zawartotabeli">
    <w:name w:val="Zawartość tabeli"/>
    <w:basedOn w:val="Normalny"/>
    <w:rsid w:val="00FE754C"/>
    <w:pPr>
      <w:suppressLineNumbers/>
      <w:suppressAutoHyphens/>
      <w:spacing w:after="200" w:line="276" w:lineRule="auto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customStyle="1" w:styleId="Nagwektabeli">
    <w:name w:val="Nagłówek tabeli"/>
    <w:basedOn w:val="Zawartotabeli"/>
    <w:rsid w:val="00FE754C"/>
    <w:pPr>
      <w:jc w:val="center"/>
    </w:pPr>
    <w:rPr>
      <w:b/>
    </w:rPr>
  </w:style>
  <w:style w:type="paragraph" w:customStyle="1" w:styleId="Tekstdymka1">
    <w:name w:val="Tekst dymka1"/>
    <w:basedOn w:val="Normalny"/>
    <w:rsid w:val="00FE754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16"/>
      <w:szCs w:val="20"/>
      <w:lang w:eastAsia="ar-SA"/>
      <w14:ligatures w14:val="none"/>
    </w:rPr>
  </w:style>
  <w:style w:type="paragraph" w:styleId="Nagwekspisutreci">
    <w:name w:val="TOC Heading"/>
    <w:basedOn w:val="Nagwek1"/>
    <w:next w:val="Normalny"/>
    <w:qFormat/>
    <w:rsid w:val="00FE754C"/>
    <w:pPr>
      <w:suppressAutoHyphens/>
      <w:spacing w:before="480" w:after="0" w:line="276" w:lineRule="auto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ar-SA"/>
      <w14:ligatures w14:val="none"/>
    </w:rPr>
  </w:style>
  <w:style w:type="paragraph" w:styleId="Bezodstpw">
    <w:name w:val="No Spacing"/>
    <w:qFormat/>
    <w:rsid w:val="00FE754C"/>
    <w:pPr>
      <w:suppressAutoHyphens/>
      <w:spacing w:after="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Spistreci10">
    <w:name w:val="Spis treści 10"/>
    <w:basedOn w:val="Indeks"/>
    <w:rsid w:val="00FE754C"/>
    <w:pPr>
      <w:tabs>
        <w:tab w:val="right" w:leader="dot" w:pos="7091"/>
      </w:tabs>
      <w:ind w:left="2547"/>
    </w:pPr>
  </w:style>
  <w:style w:type="paragraph" w:customStyle="1" w:styleId="Zawartoramki">
    <w:name w:val="Zawartość ramki"/>
    <w:basedOn w:val="Tekstpodstawowy"/>
    <w:rsid w:val="00FE754C"/>
  </w:style>
  <w:style w:type="paragraph" w:customStyle="1" w:styleId="Tekstpodstawowy32">
    <w:name w:val="Tekst podstawowy 32"/>
    <w:basedOn w:val="Normalny"/>
    <w:rsid w:val="00FE754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Tekstpodstawowy33">
    <w:name w:val="Tekst podstawowy 33"/>
    <w:basedOn w:val="Normalny"/>
    <w:rsid w:val="00FE754C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paragraph" w:customStyle="1" w:styleId="Tekstpodstawowywcity22">
    <w:name w:val="Tekst podstawowy wcięty 22"/>
    <w:basedOn w:val="Normalny"/>
    <w:rsid w:val="00FE754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podstawowywcity23">
    <w:name w:val="Tekst podstawowy wcięty 23"/>
    <w:basedOn w:val="Normalny"/>
    <w:rsid w:val="00FE754C"/>
    <w:pPr>
      <w:tabs>
        <w:tab w:val="left" w:pos="993"/>
      </w:tabs>
      <w:suppressAutoHyphens/>
      <w:spacing w:after="0" w:line="240" w:lineRule="auto"/>
      <w:ind w:left="567"/>
      <w:jc w:val="both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customStyle="1" w:styleId="Tekstpodstawowywcity32">
    <w:name w:val="Tekst podstawowy wcięty 32"/>
    <w:basedOn w:val="Normalny"/>
    <w:rsid w:val="00FE754C"/>
    <w:pPr>
      <w:suppressAutoHyphens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customStyle="1" w:styleId="Tekstpodstawowy22">
    <w:name w:val="Tekst podstawowy 22"/>
    <w:basedOn w:val="Normalny"/>
    <w:rsid w:val="00FE754C"/>
    <w:pPr>
      <w:spacing w:before="120" w:after="0" w:line="240" w:lineRule="auto"/>
      <w:jc w:val="center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styleId="Zagicieodgryformularza">
    <w:name w:val="HTML Top of Form"/>
    <w:basedOn w:val="Normalny"/>
    <w:next w:val="Normalny"/>
    <w:link w:val="ZagicieodgryformularzaZnak"/>
    <w:rsid w:val="00FE754C"/>
    <w:pPr>
      <w:pBdr>
        <w:bottom w:val="single" w:sz="4" w:space="1" w:color="000000"/>
      </w:pBdr>
      <w:spacing w:after="0" w:line="240" w:lineRule="auto"/>
      <w:jc w:val="center"/>
    </w:pPr>
    <w:rPr>
      <w:rFonts w:ascii="Arial" w:eastAsia="Arial Unicode MS" w:hAnsi="Arial" w:cs="Arial"/>
      <w:vanish/>
      <w:kern w:val="0"/>
      <w:sz w:val="16"/>
      <w:szCs w:val="16"/>
      <w:lang w:eastAsia="ar-SA"/>
      <w14:ligatures w14:val="none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FE754C"/>
    <w:rPr>
      <w:rFonts w:ascii="Arial" w:eastAsia="Arial Unicode MS" w:hAnsi="Arial" w:cs="Arial"/>
      <w:vanish/>
      <w:kern w:val="0"/>
      <w:sz w:val="16"/>
      <w:szCs w:val="16"/>
      <w:lang w:eastAsia="ar-SA"/>
      <w14:ligatures w14:val="none"/>
    </w:rPr>
  </w:style>
  <w:style w:type="paragraph" w:customStyle="1" w:styleId="khheader">
    <w:name w:val="kh_header"/>
    <w:basedOn w:val="Normalny"/>
    <w:rsid w:val="00FE754C"/>
    <w:pPr>
      <w:spacing w:before="100" w:after="100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ar-SA"/>
      <w14:ligatures w14:val="none"/>
    </w:rPr>
  </w:style>
  <w:style w:type="paragraph" w:customStyle="1" w:styleId="khtitle">
    <w:name w:val="kh_title"/>
    <w:basedOn w:val="Normalny"/>
    <w:rsid w:val="00FE754C"/>
    <w:pPr>
      <w:spacing w:before="100" w:after="100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ar-SA"/>
      <w14:ligatures w14:val="none"/>
    </w:rPr>
  </w:style>
  <w:style w:type="paragraph" w:customStyle="1" w:styleId="bold">
    <w:name w:val="bold"/>
    <w:basedOn w:val="Normalny"/>
    <w:rsid w:val="00FE754C"/>
    <w:pPr>
      <w:spacing w:before="100" w:after="100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ar-SA"/>
      <w14:ligatures w14:val="none"/>
    </w:rPr>
  </w:style>
  <w:style w:type="paragraph" w:styleId="Zagicieoddouformularza">
    <w:name w:val="HTML Bottom of Form"/>
    <w:basedOn w:val="Normalny"/>
    <w:next w:val="Normalny"/>
    <w:link w:val="ZagicieoddouformularzaZnak"/>
    <w:rsid w:val="00FE754C"/>
    <w:pPr>
      <w:pBdr>
        <w:top w:val="single" w:sz="4" w:space="1" w:color="000000"/>
      </w:pBdr>
      <w:spacing w:after="0" w:line="240" w:lineRule="auto"/>
      <w:jc w:val="center"/>
    </w:pPr>
    <w:rPr>
      <w:rFonts w:ascii="Arial" w:eastAsia="Arial Unicode MS" w:hAnsi="Arial" w:cs="Arial"/>
      <w:vanish/>
      <w:kern w:val="0"/>
      <w:sz w:val="16"/>
      <w:szCs w:val="16"/>
      <w:lang w:eastAsia="ar-SA"/>
      <w14:ligatures w14:val="none"/>
    </w:rPr>
  </w:style>
  <w:style w:type="character" w:customStyle="1" w:styleId="ZagicieoddouformularzaZnak">
    <w:name w:val="Zagięcie od dołu formularza Znak"/>
    <w:basedOn w:val="Domylnaczcionkaakapitu"/>
    <w:link w:val="Zagicieoddouformularza"/>
    <w:rsid w:val="00FE754C"/>
    <w:rPr>
      <w:rFonts w:ascii="Arial" w:eastAsia="Arial Unicode MS" w:hAnsi="Arial" w:cs="Arial"/>
      <w:vanish/>
      <w:kern w:val="0"/>
      <w:sz w:val="16"/>
      <w:szCs w:val="16"/>
      <w:lang w:eastAsia="ar-SA"/>
      <w14:ligatures w14:val="none"/>
    </w:rPr>
  </w:style>
  <w:style w:type="paragraph" w:customStyle="1" w:styleId="Tekstpodstawowy34">
    <w:name w:val="Tekst podstawowy 34"/>
    <w:basedOn w:val="Normalny"/>
    <w:rsid w:val="00FE754C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paragraph" w:customStyle="1" w:styleId="Plandokumentu2">
    <w:name w:val="Plan dokumentu2"/>
    <w:basedOn w:val="Normalny"/>
    <w:rsid w:val="00FE754C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rsid w:val="00FE754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pkt">
    <w:name w:val="pkt"/>
    <w:basedOn w:val="Normalny"/>
    <w:rsid w:val="00FE754C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Tekstkomentarza2">
    <w:name w:val="Tekst komentarza2"/>
    <w:basedOn w:val="Normalny"/>
    <w:rsid w:val="00FE754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rzypisukocowego">
    <w:name w:val="endnote text"/>
    <w:basedOn w:val="Normalny"/>
    <w:link w:val="TekstprzypisukocowegoZnak1"/>
    <w:semiHidden/>
    <w:rsid w:val="00FE754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FE754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odstawowy2">
    <w:name w:val="Body Text 2"/>
    <w:basedOn w:val="Normalny"/>
    <w:link w:val="Tekstpodstawowy2Znak1"/>
    <w:semiHidden/>
    <w:rsid w:val="00FE75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kern w:val="0"/>
      <w:szCs w:val="20"/>
      <w:lang w:eastAsia="ar-SA"/>
      <w14:ligatures w14:val="none"/>
    </w:rPr>
  </w:style>
  <w:style w:type="character" w:customStyle="1" w:styleId="Tekstpodstawowy2Znak1">
    <w:name w:val="Tekst podstawowy 2 Znak1"/>
    <w:basedOn w:val="Domylnaczcionkaakapitu"/>
    <w:link w:val="Tekstpodstawowy2"/>
    <w:semiHidden/>
    <w:rsid w:val="00FE754C"/>
    <w:rPr>
      <w:rFonts w:ascii="Times New Roman" w:eastAsia="Times New Roman" w:hAnsi="Times New Roman" w:cs="Times New Roman"/>
      <w:bCs/>
      <w:color w:val="000000"/>
      <w:kern w:val="0"/>
      <w:szCs w:val="20"/>
      <w:lang w:eastAsia="ar-SA"/>
      <w14:ligatures w14:val="none"/>
    </w:rPr>
  </w:style>
  <w:style w:type="paragraph" w:styleId="Tekstpodstawowywcity3">
    <w:name w:val="Body Text Indent 3"/>
    <w:basedOn w:val="Normalny"/>
    <w:link w:val="Tekstpodstawowywcity3Znak"/>
    <w:semiHidden/>
    <w:rsid w:val="00FE754C"/>
    <w:pPr>
      <w:suppressAutoHyphens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E754C"/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styleId="Tekstpodstawowywcity2">
    <w:name w:val="Body Text Indent 2"/>
    <w:basedOn w:val="Normalny"/>
    <w:link w:val="Tekstpodstawowywcity2Znak2"/>
    <w:semiHidden/>
    <w:rsid w:val="00FE754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kern w:val="0"/>
      <w:szCs w:val="20"/>
      <w:lang w:eastAsia="ar-SA"/>
      <w14:ligatures w14:val="none"/>
    </w:rPr>
  </w:style>
  <w:style w:type="character" w:customStyle="1" w:styleId="Tekstpodstawowywcity2Znak2">
    <w:name w:val="Tekst podstawowy wcięty 2 Znak2"/>
    <w:basedOn w:val="Domylnaczcionkaakapitu"/>
    <w:link w:val="Tekstpodstawowywcity2"/>
    <w:semiHidden/>
    <w:rsid w:val="00FE754C"/>
    <w:rPr>
      <w:rFonts w:ascii="Times New Roman" w:eastAsia="Times New Roman" w:hAnsi="Times New Roman" w:cs="Times New Roman"/>
      <w:color w:val="000000"/>
      <w:kern w:val="0"/>
      <w:szCs w:val="20"/>
      <w:lang w:eastAsia="ar-SA"/>
      <w14:ligatures w14:val="none"/>
    </w:rPr>
  </w:style>
  <w:style w:type="paragraph" w:styleId="Tekstpodstawowy3">
    <w:name w:val="Body Text 3"/>
    <w:basedOn w:val="Normalny"/>
    <w:link w:val="Tekstpodstawowy3Znak3"/>
    <w:semiHidden/>
    <w:rsid w:val="00FE75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character" w:customStyle="1" w:styleId="Tekstpodstawowy3Znak3">
    <w:name w:val="Tekst podstawowy 3 Znak3"/>
    <w:basedOn w:val="Domylnaczcionkaakapitu"/>
    <w:link w:val="Tekstpodstawowy3"/>
    <w:semiHidden/>
    <w:rsid w:val="00FE754C"/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character" w:customStyle="1" w:styleId="Teksttreci2">
    <w:name w:val="Tekst treści (2)_"/>
    <w:rsid w:val="00FE754C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Teksttreci">
    <w:name w:val="Tekst treści_"/>
    <w:qFormat/>
    <w:rsid w:val="00FE754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rsid w:val="00FE754C"/>
    <w:pPr>
      <w:widowControl w:val="0"/>
      <w:shd w:val="clear" w:color="auto" w:fill="FFFFFF"/>
      <w:spacing w:after="2940" w:line="0" w:lineRule="atLeast"/>
    </w:pPr>
    <w:rPr>
      <w:rFonts w:ascii="Arial" w:eastAsia="Arial" w:hAnsi="Arial" w:cs="Arial"/>
      <w:kern w:val="0"/>
      <w:lang w:eastAsia="pl-PL"/>
      <w14:ligatures w14:val="none"/>
    </w:rPr>
  </w:style>
  <w:style w:type="paragraph" w:customStyle="1" w:styleId="Teksttreci0">
    <w:name w:val="Tekst treści"/>
    <w:basedOn w:val="Normalny"/>
    <w:qFormat/>
    <w:rsid w:val="00FE754C"/>
    <w:pPr>
      <w:widowControl w:val="0"/>
      <w:shd w:val="clear" w:color="auto" w:fill="FFFFFF"/>
      <w:spacing w:before="2940" w:after="1080" w:line="398" w:lineRule="exact"/>
      <w:ind w:hanging="740"/>
      <w:jc w:val="center"/>
    </w:pPr>
    <w:rPr>
      <w:rFonts w:ascii="Arial" w:eastAsia="Arial" w:hAnsi="Arial" w:cs="Arial"/>
      <w:kern w:val="0"/>
      <w:sz w:val="23"/>
      <w:szCs w:val="23"/>
      <w:lang w:eastAsia="pl-PL"/>
      <w14:ligatures w14:val="none"/>
    </w:rPr>
  </w:style>
  <w:style w:type="character" w:customStyle="1" w:styleId="TeksttreciPogrubienie">
    <w:name w:val="Tekst treści + Pogrubienie"/>
    <w:rsid w:val="00FE75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"/>
    </w:rPr>
  </w:style>
  <w:style w:type="character" w:customStyle="1" w:styleId="Nagwek12">
    <w:name w:val="Nagłówek #1_"/>
    <w:rsid w:val="00FE754C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PogrubienieTeksttreci10ptOdstpy0pt">
    <w:name w:val="Pogrubienie;Tekst treści + 10 pt;Odstępy 0 pt"/>
    <w:rsid w:val="00FE754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pl"/>
    </w:rPr>
  </w:style>
  <w:style w:type="paragraph" w:customStyle="1" w:styleId="Nagwek13">
    <w:name w:val="Nagłówek #1"/>
    <w:basedOn w:val="Normalny"/>
    <w:rsid w:val="00FE754C"/>
    <w:pPr>
      <w:widowControl w:val="0"/>
      <w:shd w:val="clear" w:color="auto" w:fill="FFFFFF"/>
      <w:spacing w:before="420" w:after="0" w:line="384" w:lineRule="exact"/>
      <w:jc w:val="right"/>
      <w:outlineLvl w:val="0"/>
    </w:pPr>
    <w:rPr>
      <w:rFonts w:ascii="Arial" w:eastAsia="Arial" w:hAnsi="Arial" w:cs="Arial"/>
      <w:kern w:val="0"/>
      <w:sz w:val="18"/>
      <w:szCs w:val="18"/>
      <w:lang w:eastAsia="pl-PL"/>
      <w14:ligatures w14:val="none"/>
    </w:rPr>
  </w:style>
  <w:style w:type="character" w:customStyle="1" w:styleId="Nagwek1Bezpogrubienia">
    <w:name w:val="Nagłówek #1 + Bez pogrubienia"/>
    <w:rsid w:val="00FE754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"/>
    </w:rPr>
  </w:style>
  <w:style w:type="character" w:customStyle="1" w:styleId="TeksttreciOdstpy0pt">
    <w:name w:val="Tekst treści + Odstępy 0 pt"/>
    <w:rsid w:val="00FE754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pl"/>
    </w:rPr>
  </w:style>
  <w:style w:type="character" w:customStyle="1" w:styleId="PogrubienieTeksttreci95ptOdstpy0pt">
    <w:name w:val="Pogrubienie;Tekst treści + 9.5 pt;Odstępy 0 pt"/>
    <w:rsid w:val="00FE754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pl"/>
    </w:rPr>
  </w:style>
  <w:style w:type="character" w:customStyle="1" w:styleId="Stopka0">
    <w:name w:val="Stopka_"/>
    <w:rsid w:val="00FE754C"/>
    <w:rPr>
      <w:sz w:val="13"/>
      <w:szCs w:val="13"/>
      <w:shd w:val="clear" w:color="auto" w:fill="FFFFFF"/>
    </w:rPr>
  </w:style>
  <w:style w:type="paragraph" w:customStyle="1" w:styleId="Stopka1">
    <w:name w:val="Stopka1"/>
    <w:basedOn w:val="Normalny"/>
    <w:rsid w:val="00FE754C"/>
    <w:pPr>
      <w:widowControl w:val="0"/>
      <w:shd w:val="clear" w:color="auto" w:fill="FFFFFF"/>
      <w:spacing w:after="0" w:line="154" w:lineRule="exact"/>
      <w:jc w:val="both"/>
    </w:pPr>
    <w:rPr>
      <w:rFonts w:ascii="Calibri" w:eastAsia="Calibri" w:hAnsi="Calibri" w:cs="Times New Roman"/>
      <w:kern w:val="0"/>
      <w:sz w:val="13"/>
      <w:szCs w:val="13"/>
      <w14:ligatures w14:val="none"/>
    </w:rPr>
  </w:style>
  <w:style w:type="character" w:customStyle="1" w:styleId="PogrubienieTeksttreci5ptSkalowanie30">
    <w:name w:val="Pogrubienie;Tekst treści + 5 pt;Skalowanie 30%"/>
    <w:rsid w:val="00FE75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0"/>
      <w:position w:val="0"/>
      <w:sz w:val="10"/>
      <w:szCs w:val="10"/>
      <w:u w:val="none"/>
      <w:shd w:val="clear" w:color="auto" w:fill="FFFFFF"/>
    </w:rPr>
  </w:style>
  <w:style w:type="character" w:customStyle="1" w:styleId="ZwykytekstZnak1">
    <w:name w:val="Zwykły tekst Znak1"/>
    <w:rsid w:val="00FE754C"/>
    <w:rPr>
      <w:rFonts w:ascii="Courier New" w:hAnsi="Courier New"/>
    </w:rPr>
  </w:style>
  <w:style w:type="character" w:customStyle="1" w:styleId="Nagweklubstopka">
    <w:name w:val="Nagłówek lub stopka_"/>
    <w:rsid w:val="00FE754C"/>
    <w:rPr>
      <w:shd w:val="clear" w:color="auto" w:fill="FFFFFF"/>
    </w:rPr>
  </w:style>
  <w:style w:type="character" w:customStyle="1" w:styleId="PogrubienieNagweklubstopka75pt">
    <w:name w:val="Pogrubienie;Nagłówek lub stopka + 7.5 pt"/>
    <w:rsid w:val="00FE754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pl"/>
    </w:rPr>
  </w:style>
  <w:style w:type="character" w:customStyle="1" w:styleId="NagweklubstopkaArial75pt">
    <w:name w:val="Nagłówek lub stopka + Arial;7.5 pt"/>
    <w:rsid w:val="00FE754C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pl"/>
    </w:rPr>
  </w:style>
  <w:style w:type="paragraph" w:customStyle="1" w:styleId="Nagweklubstopka0">
    <w:name w:val="Nagłówek lub stopka"/>
    <w:basedOn w:val="Normalny"/>
    <w:rsid w:val="00FE754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Normalny1">
    <w:name w:val="Normalny1"/>
    <w:rsid w:val="00FE754C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character" w:customStyle="1" w:styleId="Teksttreci105ptSkalowanie75">
    <w:name w:val="Tekst treści + 10.5 pt;Skalowanie 75%"/>
    <w:rsid w:val="00FE7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21"/>
      <w:szCs w:val="21"/>
      <w:u w:val="none"/>
      <w:shd w:val="clear" w:color="auto" w:fill="FFFFFF"/>
      <w:lang w:val="pl"/>
    </w:rPr>
  </w:style>
  <w:style w:type="character" w:customStyle="1" w:styleId="Nagweklubstopka55pt">
    <w:name w:val="Nagłówek lub stopka + 5.5 pt"/>
    <w:rsid w:val="00FE7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l"/>
    </w:rPr>
  </w:style>
  <w:style w:type="character" w:customStyle="1" w:styleId="PogrubienieTeksttreci12ptMaelitery">
    <w:name w:val="Pogrubienie;Tekst treści + 12 pt;Małe litery"/>
    <w:rsid w:val="00FE754C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"/>
    </w:rPr>
  </w:style>
  <w:style w:type="character" w:customStyle="1" w:styleId="PogrubienieNagweklubstopkaArial12pt">
    <w:name w:val="Pogrubienie;Nagłówek lub stopka + Arial;12 pt"/>
    <w:rsid w:val="00FE754C"/>
    <w:rPr>
      <w:rFonts w:ascii="Arial" w:eastAsia="Arial" w:hAnsi="Arial" w:cs="Arial"/>
      <w:b/>
      <w:bCs/>
      <w:i w:val="0"/>
      <w:iCs w:val="0"/>
      <w:smallCaps w:val="0"/>
      <w:strike w:val="0"/>
      <w:color w:val="369FBA"/>
      <w:spacing w:val="0"/>
      <w:w w:val="100"/>
      <w:position w:val="0"/>
      <w:sz w:val="24"/>
      <w:szCs w:val="24"/>
      <w:u w:val="none"/>
      <w:shd w:val="clear" w:color="auto" w:fill="FFFFFF"/>
      <w:lang w:val="pl"/>
    </w:rPr>
  </w:style>
  <w:style w:type="character" w:customStyle="1" w:styleId="NagweklubstopkaArial95pt">
    <w:name w:val="Nagłówek lub stopka + Arial;9.5 pt"/>
    <w:rsid w:val="00FE754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"/>
    </w:rPr>
  </w:style>
  <w:style w:type="character" w:customStyle="1" w:styleId="NagweklubstopkaArial95ptOdstpy1pt">
    <w:name w:val="Nagłówek lub stopka + Arial;9.5 pt;Odstępy 1 pt"/>
    <w:rsid w:val="00FE754C"/>
    <w:rPr>
      <w:rFonts w:ascii="Arial" w:eastAsia="Arial" w:hAnsi="Arial" w:cs="Arial"/>
      <w:b w:val="0"/>
      <w:bCs w:val="0"/>
      <w:i w:val="0"/>
      <w:iCs w:val="0"/>
      <w:smallCaps w:val="0"/>
      <w:strike w:val="0"/>
      <w:color w:val="369FBA"/>
      <w:spacing w:val="20"/>
      <w:w w:val="100"/>
      <w:position w:val="0"/>
      <w:sz w:val="19"/>
      <w:szCs w:val="19"/>
      <w:u w:val="none"/>
      <w:shd w:val="clear" w:color="auto" w:fill="FFFFFF"/>
      <w:lang w:val="pl"/>
    </w:rPr>
  </w:style>
  <w:style w:type="character" w:customStyle="1" w:styleId="Teksttreci2Bezpogrubienia">
    <w:name w:val="Tekst treści (2) + Bez pogrubienia"/>
    <w:rsid w:val="00FE754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"/>
    </w:rPr>
  </w:style>
  <w:style w:type="character" w:customStyle="1" w:styleId="Nagwek22">
    <w:name w:val="Nagłówek #2_"/>
    <w:rsid w:val="00FE754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Nagwek23">
    <w:name w:val="Nagłówek #2"/>
    <w:basedOn w:val="Normalny"/>
    <w:rsid w:val="00FE754C"/>
    <w:pPr>
      <w:widowControl w:val="0"/>
      <w:shd w:val="clear" w:color="auto" w:fill="FFFFFF"/>
      <w:spacing w:after="420" w:line="0" w:lineRule="atLeast"/>
      <w:ind w:hanging="340"/>
      <w:jc w:val="both"/>
      <w:outlineLvl w:val="1"/>
    </w:pPr>
    <w:rPr>
      <w:rFonts w:ascii="Arial" w:eastAsia="Arial" w:hAnsi="Arial" w:cs="Arial"/>
      <w:kern w:val="0"/>
      <w:sz w:val="18"/>
      <w:szCs w:val="18"/>
      <w:lang w:eastAsia="pl-PL"/>
      <w14:ligatures w14:val="none"/>
    </w:rPr>
  </w:style>
  <w:style w:type="character" w:customStyle="1" w:styleId="Teksttreci3">
    <w:name w:val="Tekst treści (3)_"/>
    <w:rsid w:val="00FE754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30">
    <w:name w:val="Tekst treści (3)"/>
    <w:basedOn w:val="Normalny"/>
    <w:rsid w:val="00FE754C"/>
    <w:pPr>
      <w:widowControl w:val="0"/>
      <w:shd w:val="clear" w:color="auto" w:fill="FFFFFF"/>
      <w:spacing w:before="1080" w:after="2220" w:line="0" w:lineRule="atLeast"/>
      <w:ind w:hanging="440"/>
    </w:pPr>
    <w:rPr>
      <w:rFonts w:ascii="Arial" w:eastAsia="Arial" w:hAnsi="Arial" w:cs="Arial"/>
      <w:color w:val="000000"/>
      <w:kern w:val="0"/>
      <w:sz w:val="19"/>
      <w:szCs w:val="19"/>
      <w:lang w:val="pl" w:eastAsia="pl-PL"/>
      <w14:ligatures w14:val="none"/>
    </w:rPr>
  </w:style>
  <w:style w:type="character" w:styleId="Nierozpoznanawzmianka">
    <w:name w:val="Unresolved Mention"/>
    <w:uiPriority w:val="99"/>
    <w:semiHidden/>
    <w:unhideWhenUsed/>
    <w:rsid w:val="00FE754C"/>
    <w:rPr>
      <w:color w:val="605E5C"/>
      <w:shd w:val="clear" w:color="auto" w:fill="E1DFDD"/>
    </w:rPr>
  </w:style>
  <w:style w:type="paragraph" w:customStyle="1" w:styleId="Default">
    <w:name w:val="Default"/>
    <w:rsid w:val="00FE75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FE754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E754C"/>
    <w:pPr>
      <w:spacing w:after="0" w:line="240" w:lineRule="auto"/>
    </w:pPr>
    <w:rPr>
      <w:rFonts w:ascii="Calibri" w:eastAsia="Calibri" w:hAnsi="Calibri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FE754C"/>
    <w:pPr>
      <w:spacing w:after="0" w:line="240" w:lineRule="auto"/>
    </w:pPr>
    <w:rPr>
      <w:rFonts w:ascii="Calibri" w:eastAsia="Calibri" w:hAnsi="Calibri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E754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FE754C"/>
  </w:style>
  <w:style w:type="character" w:customStyle="1" w:styleId="Zakotwiczenieprzypisukocowego">
    <w:name w:val="Zakotwiczenie przypisu końcowego"/>
    <w:rsid w:val="00FE754C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FE754C"/>
    <w:rPr>
      <w:vertAlign w:val="superscript"/>
    </w:rPr>
  </w:style>
  <w:style w:type="character" w:customStyle="1" w:styleId="ListLabel1">
    <w:name w:val="ListLabel 1"/>
    <w:qFormat/>
    <w:rsid w:val="00FE754C"/>
    <w:rPr>
      <w:rFonts w:ascii="Times New Roman" w:hAnsi="Times New Roman"/>
      <w:sz w:val="20"/>
    </w:rPr>
  </w:style>
  <w:style w:type="character" w:customStyle="1" w:styleId="ListLabel2">
    <w:name w:val="ListLabel 2"/>
    <w:qFormat/>
    <w:rsid w:val="00FE754C"/>
    <w:rPr>
      <w:sz w:val="20"/>
    </w:rPr>
  </w:style>
  <w:style w:type="character" w:customStyle="1" w:styleId="ListLabel3">
    <w:name w:val="ListLabel 3"/>
    <w:qFormat/>
    <w:rsid w:val="00FE754C"/>
    <w:rPr>
      <w:sz w:val="20"/>
    </w:rPr>
  </w:style>
  <w:style w:type="character" w:customStyle="1" w:styleId="ListLabel4">
    <w:name w:val="ListLabel 4"/>
    <w:qFormat/>
    <w:rsid w:val="00FE754C"/>
    <w:rPr>
      <w:sz w:val="20"/>
    </w:rPr>
  </w:style>
  <w:style w:type="character" w:customStyle="1" w:styleId="ListLabel5">
    <w:name w:val="ListLabel 5"/>
    <w:qFormat/>
    <w:rsid w:val="00FE754C"/>
    <w:rPr>
      <w:sz w:val="20"/>
    </w:rPr>
  </w:style>
  <w:style w:type="character" w:customStyle="1" w:styleId="ListLabel6">
    <w:name w:val="ListLabel 6"/>
    <w:qFormat/>
    <w:rsid w:val="00FE754C"/>
    <w:rPr>
      <w:sz w:val="20"/>
    </w:rPr>
  </w:style>
  <w:style w:type="character" w:customStyle="1" w:styleId="ListLabel7">
    <w:name w:val="ListLabel 7"/>
    <w:qFormat/>
    <w:rsid w:val="00FE754C"/>
    <w:rPr>
      <w:sz w:val="20"/>
    </w:rPr>
  </w:style>
  <w:style w:type="character" w:customStyle="1" w:styleId="ListLabel8">
    <w:name w:val="ListLabel 8"/>
    <w:qFormat/>
    <w:rsid w:val="00FE754C"/>
    <w:rPr>
      <w:sz w:val="20"/>
    </w:rPr>
  </w:style>
  <w:style w:type="character" w:customStyle="1" w:styleId="ListLabel9">
    <w:name w:val="ListLabel 9"/>
    <w:qFormat/>
    <w:rsid w:val="00FE754C"/>
    <w:rPr>
      <w:sz w:val="20"/>
    </w:rPr>
  </w:style>
  <w:style w:type="character" w:customStyle="1" w:styleId="ListLabel10">
    <w:name w:val="ListLabel 10"/>
    <w:qFormat/>
    <w:rsid w:val="00FE754C"/>
    <w:rPr>
      <w:sz w:val="20"/>
    </w:rPr>
  </w:style>
  <w:style w:type="character" w:customStyle="1" w:styleId="ListLabel11">
    <w:name w:val="ListLabel 11"/>
    <w:qFormat/>
    <w:rsid w:val="00FE754C"/>
    <w:rPr>
      <w:sz w:val="20"/>
    </w:rPr>
  </w:style>
  <w:style w:type="character" w:customStyle="1" w:styleId="ListLabel12">
    <w:name w:val="ListLabel 12"/>
    <w:qFormat/>
    <w:rsid w:val="00FE754C"/>
    <w:rPr>
      <w:sz w:val="20"/>
    </w:rPr>
  </w:style>
  <w:style w:type="character" w:customStyle="1" w:styleId="ListLabel13">
    <w:name w:val="ListLabel 13"/>
    <w:qFormat/>
    <w:rsid w:val="00FE754C"/>
    <w:rPr>
      <w:sz w:val="20"/>
    </w:rPr>
  </w:style>
  <w:style w:type="character" w:customStyle="1" w:styleId="ListLabel14">
    <w:name w:val="ListLabel 14"/>
    <w:qFormat/>
    <w:rsid w:val="00FE754C"/>
    <w:rPr>
      <w:sz w:val="20"/>
    </w:rPr>
  </w:style>
  <w:style w:type="character" w:customStyle="1" w:styleId="ListLabel15">
    <w:name w:val="ListLabel 15"/>
    <w:qFormat/>
    <w:rsid w:val="00FE754C"/>
    <w:rPr>
      <w:sz w:val="20"/>
    </w:rPr>
  </w:style>
  <w:style w:type="character" w:customStyle="1" w:styleId="ListLabel16">
    <w:name w:val="ListLabel 16"/>
    <w:qFormat/>
    <w:rsid w:val="00FE754C"/>
    <w:rPr>
      <w:sz w:val="20"/>
    </w:rPr>
  </w:style>
  <w:style w:type="character" w:customStyle="1" w:styleId="ListLabel17">
    <w:name w:val="ListLabel 17"/>
    <w:qFormat/>
    <w:rsid w:val="00FE754C"/>
    <w:rPr>
      <w:sz w:val="20"/>
    </w:rPr>
  </w:style>
  <w:style w:type="character" w:customStyle="1" w:styleId="ListLabel18">
    <w:name w:val="ListLabel 18"/>
    <w:qFormat/>
    <w:rsid w:val="00FE754C"/>
    <w:rPr>
      <w:sz w:val="20"/>
    </w:rPr>
  </w:style>
  <w:style w:type="character" w:customStyle="1" w:styleId="ListLabel19">
    <w:name w:val="ListLabel 19"/>
    <w:qFormat/>
    <w:rsid w:val="00FE754C"/>
    <w:rPr>
      <w:rFonts w:ascii="Times New Roman" w:hAnsi="Times New Roman" w:cs="Symbol"/>
      <w:sz w:val="20"/>
    </w:rPr>
  </w:style>
  <w:style w:type="character" w:customStyle="1" w:styleId="ListLabel20">
    <w:name w:val="ListLabel 20"/>
    <w:qFormat/>
    <w:rsid w:val="00FE754C"/>
    <w:rPr>
      <w:rFonts w:cs="Courier New"/>
      <w:sz w:val="20"/>
    </w:rPr>
  </w:style>
  <w:style w:type="character" w:customStyle="1" w:styleId="ListLabel21">
    <w:name w:val="ListLabel 21"/>
    <w:qFormat/>
    <w:rsid w:val="00FE754C"/>
    <w:rPr>
      <w:rFonts w:cs="Wingdings"/>
      <w:sz w:val="20"/>
    </w:rPr>
  </w:style>
  <w:style w:type="character" w:customStyle="1" w:styleId="ListLabel22">
    <w:name w:val="ListLabel 22"/>
    <w:qFormat/>
    <w:rsid w:val="00FE754C"/>
    <w:rPr>
      <w:rFonts w:cs="Wingdings"/>
      <w:sz w:val="20"/>
    </w:rPr>
  </w:style>
  <w:style w:type="character" w:customStyle="1" w:styleId="ListLabel23">
    <w:name w:val="ListLabel 23"/>
    <w:qFormat/>
    <w:rsid w:val="00FE754C"/>
    <w:rPr>
      <w:rFonts w:cs="Wingdings"/>
      <w:sz w:val="20"/>
    </w:rPr>
  </w:style>
  <w:style w:type="character" w:customStyle="1" w:styleId="ListLabel24">
    <w:name w:val="ListLabel 24"/>
    <w:qFormat/>
    <w:rsid w:val="00FE754C"/>
    <w:rPr>
      <w:rFonts w:cs="Wingdings"/>
      <w:sz w:val="20"/>
    </w:rPr>
  </w:style>
  <w:style w:type="character" w:customStyle="1" w:styleId="ListLabel25">
    <w:name w:val="ListLabel 25"/>
    <w:qFormat/>
    <w:rsid w:val="00FE754C"/>
    <w:rPr>
      <w:rFonts w:cs="Wingdings"/>
      <w:sz w:val="20"/>
    </w:rPr>
  </w:style>
  <w:style w:type="character" w:customStyle="1" w:styleId="ListLabel26">
    <w:name w:val="ListLabel 26"/>
    <w:qFormat/>
    <w:rsid w:val="00FE754C"/>
    <w:rPr>
      <w:rFonts w:cs="Wingdings"/>
      <w:sz w:val="20"/>
    </w:rPr>
  </w:style>
  <w:style w:type="character" w:customStyle="1" w:styleId="ListLabel27">
    <w:name w:val="ListLabel 27"/>
    <w:qFormat/>
    <w:rsid w:val="00FE754C"/>
    <w:rPr>
      <w:rFonts w:cs="Wingdings"/>
      <w:sz w:val="20"/>
    </w:rPr>
  </w:style>
  <w:style w:type="character" w:customStyle="1" w:styleId="ListLabel28">
    <w:name w:val="ListLabel 28"/>
    <w:qFormat/>
    <w:rsid w:val="00FE754C"/>
    <w:rPr>
      <w:rFonts w:cs="Symbol"/>
      <w:sz w:val="20"/>
    </w:rPr>
  </w:style>
  <w:style w:type="character" w:customStyle="1" w:styleId="ListLabel29">
    <w:name w:val="ListLabel 29"/>
    <w:qFormat/>
    <w:rsid w:val="00FE754C"/>
    <w:rPr>
      <w:rFonts w:cs="Courier New"/>
      <w:sz w:val="20"/>
    </w:rPr>
  </w:style>
  <w:style w:type="character" w:customStyle="1" w:styleId="ListLabel30">
    <w:name w:val="ListLabel 30"/>
    <w:qFormat/>
    <w:rsid w:val="00FE754C"/>
    <w:rPr>
      <w:rFonts w:cs="Wingdings"/>
      <w:sz w:val="20"/>
    </w:rPr>
  </w:style>
  <w:style w:type="character" w:customStyle="1" w:styleId="ListLabel31">
    <w:name w:val="ListLabel 31"/>
    <w:qFormat/>
    <w:rsid w:val="00FE754C"/>
    <w:rPr>
      <w:rFonts w:cs="Wingdings"/>
      <w:sz w:val="20"/>
    </w:rPr>
  </w:style>
  <w:style w:type="character" w:customStyle="1" w:styleId="ListLabel32">
    <w:name w:val="ListLabel 32"/>
    <w:qFormat/>
    <w:rsid w:val="00FE754C"/>
    <w:rPr>
      <w:rFonts w:cs="Wingdings"/>
      <w:sz w:val="20"/>
    </w:rPr>
  </w:style>
  <w:style w:type="character" w:customStyle="1" w:styleId="ListLabel33">
    <w:name w:val="ListLabel 33"/>
    <w:qFormat/>
    <w:rsid w:val="00FE754C"/>
    <w:rPr>
      <w:rFonts w:cs="Wingdings"/>
      <w:sz w:val="20"/>
    </w:rPr>
  </w:style>
  <w:style w:type="character" w:customStyle="1" w:styleId="ListLabel34">
    <w:name w:val="ListLabel 34"/>
    <w:qFormat/>
    <w:rsid w:val="00FE754C"/>
    <w:rPr>
      <w:rFonts w:cs="Wingdings"/>
      <w:sz w:val="20"/>
    </w:rPr>
  </w:style>
  <w:style w:type="character" w:customStyle="1" w:styleId="ListLabel35">
    <w:name w:val="ListLabel 35"/>
    <w:qFormat/>
    <w:rsid w:val="00FE754C"/>
    <w:rPr>
      <w:rFonts w:cs="Wingdings"/>
      <w:sz w:val="20"/>
    </w:rPr>
  </w:style>
  <w:style w:type="character" w:customStyle="1" w:styleId="ListLabel36">
    <w:name w:val="ListLabel 36"/>
    <w:qFormat/>
    <w:rsid w:val="00FE754C"/>
    <w:rPr>
      <w:rFonts w:cs="Wingdings"/>
      <w:sz w:val="20"/>
    </w:rPr>
  </w:style>
  <w:style w:type="character" w:customStyle="1" w:styleId="ListLabel37">
    <w:name w:val="ListLabel 37"/>
    <w:qFormat/>
    <w:rsid w:val="00FE754C"/>
    <w:rPr>
      <w:rFonts w:ascii="Times New Roman" w:hAnsi="Times New Roman" w:cs="Symbol"/>
      <w:sz w:val="20"/>
    </w:rPr>
  </w:style>
  <w:style w:type="character" w:customStyle="1" w:styleId="ListLabel38">
    <w:name w:val="ListLabel 38"/>
    <w:qFormat/>
    <w:rsid w:val="00FE754C"/>
    <w:rPr>
      <w:rFonts w:cs="Courier New"/>
      <w:sz w:val="20"/>
    </w:rPr>
  </w:style>
  <w:style w:type="character" w:customStyle="1" w:styleId="ListLabel39">
    <w:name w:val="ListLabel 39"/>
    <w:qFormat/>
    <w:rsid w:val="00FE754C"/>
    <w:rPr>
      <w:rFonts w:cs="Wingdings"/>
      <w:sz w:val="20"/>
    </w:rPr>
  </w:style>
  <w:style w:type="character" w:customStyle="1" w:styleId="ListLabel40">
    <w:name w:val="ListLabel 40"/>
    <w:qFormat/>
    <w:rsid w:val="00FE754C"/>
    <w:rPr>
      <w:rFonts w:cs="Wingdings"/>
      <w:sz w:val="20"/>
    </w:rPr>
  </w:style>
  <w:style w:type="character" w:customStyle="1" w:styleId="ListLabel41">
    <w:name w:val="ListLabel 41"/>
    <w:qFormat/>
    <w:rsid w:val="00FE754C"/>
    <w:rPr>
      <w:rFonts w:cs="Wingdings"/>
      <w:sz w:val="20"/>
    </w:rPr>
  </w:style>
  <w:style w:type="character" w:customStyle="1" w:styleId="ListLabel42">
    <w:name w:val="ListLabel 42"/>
    <w:qFormat/>
    <w:rsid w:val="00FE754C"/>
    <w:rPr>
      <w:rFonts w:cs="Wingdings"/>
      <w:sz w:val="20"/>
    </w:rPr>
  </w:style>
  <w:style w:type="character" w:customStyle="1" w:styleId="ListLabel43">
    <w:name w:val="ListLabel 43"/>
    <w:qFormat/>
    <w:rsid w:val="00FE754C"/>
    <w:rPr>
      <w:rFonts w:cs="Wingdings"/>
      <w:sz w:val="20"/>
    </w:rPr>
  </w:style>
  <w:style w:type="character" w:customStyle="1" w:styleId="ListLabel44">
    <w:name w:val="ListLabel 44"/>
    <w:qFormat/>
    <w:rsid w:val="00FE754C"/>
    <w:rPr>
      <w:rFonts w:cs="Wingdings"/>
      <w:sz w:val="20"/>
    </w:rPr>
  </w:style>
  <w:style w:type="character" w:customStyle="1" w:styleId="ListLabel45">
    <w:name w:val="ListLabel 45"/>
    <w:qFormat/>
    <w:rsid w:val="00FE754C"/>
    <w:rPr>
      <w:rFonts w:cs="Wingdings"/>
      <w:sz w:val="20"/>
    </w:rPr>
  </w:style>
  <w:style w:type="character" w:customStyle="1" w:styleId="ListLabel46">
    <w:name w:val="ListLabel 46"/>
    <w:qFormat/>
    <w:rsid w:val="00FE754C"/>
    <w:rPr>
      <w:rFonts w:cs="Symbol"/>
      <w:sz w:val="20"/>
    </w:rPr>
  </w:style>
  <w:style w:type="character" w:customStyle="1" w:styleId="ListLabel47">
    <w:name w:val="ListLabel 47"/>
    <w:qFormat/>
    <w:rsid w:val="00FE754C"/>
    <w:rPr>
      <w:rFonts w:cs="Courier New"/>
      <w:sz w:val="20"/>
    </w:rPr>
  </w:style>
  <w:style w:type="character" w:customStyle="1" w:styleId="ListLabel48">
    <w:name w:val="ListLabel 48"/>
    <w:qFormat/>
    <w:rsid w:val="00FE754C"/>
    <w:rPr>
      <w:rFonts w:cs="Wingdings"/>
      <w:sz w:val="20"/>
    </w:rPr>
  </w:style>
  <w:style w:type="character" w:customStyle="1" w:styleId="ListLabel49">
    <w:name w:val="ListLabel 49"/>
    <w:qFormat/>
    <w:rsid w:val="00FE754C"/>
    <w:rPr>
      <w:rFonts w:cs="Wingdings"/>
      <w:sz w:val="20"/>
    </w:rPr>
  </w:style>
  <w:style w:type="character" w:customStyle="1" w:styleId="ListLabel50">
    <w:name w:val="ListLabel 50"/>
    <w:qFormat/>
    <w:rsid w:val="00FE754C"/>
    <w:rPr>
      <w:rFonts w:cs="Wingdings"/>
      <w:sz w:val="20"/>
    </w:rPr>
  </w:style>
  <w:style w:type="character" w:customStyle="1" w:styleId="ListLabel51">
    <w:name w:val="ListLabel 51"/>
    <w:qFormat/>
    <w:rsid w:val="00FE754C"/>
    <w:rPr>
      <w:rFonts w:cs="Wingdings"/>
      <w:sz w:val="20"/>
    </w:rPr>
  </w:style>
  <w:style w:type="character" w:customStyle="1" w:styleId="ListLabel52">
    <w:name w:val="ListLabel 52"/>
    <w:qFormat/>
    <w:rsid w:val="00FE754C"/>
    <w:rPr>
      <w:rFonts w:cs="Wingdings"/>
      <w:sz w:val="20"/>
    </w:rPr>
  </w:style>
  <w:style w:type="character" w:customStyle="1" w:styleId="ListLabel53">
    <w:name w:val="ListLabel 53"/>
    <w:qFormat/>
    <w:rsid w:val="00FE754C"/>
    <w:rPr>
      <w:rFonts w:cs="Wingdings"/>
      <w:sz w:val="20"/>
    </w:rPr>
  </w:style>
  <w:style w:type="character" w:customStyle="1" w:styleId="ListLabel54">
    <w:name w:val="ListLabel 54"/>
    <w:qFormat/>
    <w:rsid w:val="00FE754C"/>
    <w:rPr>
      <w:rFonts w:cs="Wingdings"/>
      <w:sz w:val="20"/>
    </w:rPr>
  </w:style>
  <w:style w:type="character" w:customStyle="1" w:styleId="Mocnowyrniony">
    <w:name w:val="Mocno wyróżniony"/>
    <w:qFormat/>
    <w:rsid w:val="00FE754C"/>
    <w:rPr>
      <w:b/>
      <w:bCs/>
    </w:rPr>
  </w:style>
  <w:style w:type="character" w:customStyle="1" w:styleId="Znakiwypunktowania">
    <w:name w:val="Znaki wypunktowania"/>
    <w:qFormat/>
    <w:rsid w:val="00FE754C"/>
    <w:rPr>
      <w:rFonts w:ascii="OpenSymbol" w:eastAsia="OpenSymbol" w:hAnsi="OpenSymbol" w:cs="OpenSymbol"/>
    </w:rPr>
  </w:style>
  <w:style w:type="character" w:customStyle="1" w:styleId="ListLabel55">
    <w:name w:val="ListLabel 55"/>
    <w:qFormat/>
    <w:rsid w:val="00FE754C"/>
    <w:rPr>
      <w:rFonts w:ascii="Times New Roman" w:hAnsi="Times New Roman" w:cs="Symbol"/>
      <w:sz w:val="20"/>
    </w:rPr>
  </w:style>
  <w:style w:type="character" w:customStyle="1" w:styleId="ListLabel56">
    <w:name w:val="ListLabel 56"/>
    <w:qFormat/>
    <w:rsid w:val="00FE754C"/>
    <w:rPr>
      <w:rFonts w:cs="Courier New"/>
      <w:sz w:val="20"/>
    </w:rPr>
  </w:style>
  <w:style w:type="character" w:customStyle="1" w:styleId="ListLabel57">
    <w:name w:val="ListLabel 57"/>
    <w:qFormat/>
    <w:rsid w:val="00FE754C"/>
    <w:rPr>
      <w:rFonts w:cs="Wingdings"/>
      <w:sz w:val="20"/>
    </w:rPr>
  </w:style>
  <w:style w:type="character" w:customStyle="1" w:styleId="ListLabel58">
    <w:name w:val="ListLabel 58"/>
    <w:qFormat/>
    <w:rsid w:val="00FE754C"/>
    <w:rPr>
      <w:rFonts w:cs="Wingdings"/>
      <w:sz w:val="20"/>
    </w:rPr>
  </w:style>
  <w:style w:type="character" w:customStyle="1" w:styleId="ListLabel59">
    <w:name w:val="ListLabel 59"/>
    <w:qFormat/>
    <w:rsid w:val="00FE754C"/>
    <w:rPr>
      <w:rFonts w:cs="Wingdings"/>
      <w:sz w:val="20"/>
    </w:rPr>
  </w:style>
  <w:style w:type="character" w:customStyle="1" w:styleId="ListLabel60">
    <w:name w:val="ListLabel 60"/>
    <w:qFormat/>
    <w:rsid w:val="00FE754C"/>
    <w:rPr>
      <w:rFonts w:cs="Wingdings"/>
      <w:sz w:val="20"/>
    </w:rPr>
  </w:style>
  <w:style w:type="character" w:customStyle="1" w:styleId="ListLabel61">
    <w:name w:val="ListLabel 61"/>
    <w:qFormat/>
    <w:rsid w:val="00FE754C"/>
    <w:rPr>
      <w:rFonts w:cs="Wingdings"/>
      <w:sz w:val="20"/>
    </w:rPr>
  </w:style>
  <w:style w:type="character" w:customStyle="1" w:styleId="ListLabel62">
    <w:name w:val="ListLabel 62"/>
    <w:qFormat/>
    <w:rsid w:val="00FE754C"/>
    <w:rPr>
      <w:rFonts w:cs="Wingdings"/>
      <w:sz w:val="20"/>
    </w:rPr>
  </w:style>
  <w:style w:type="character" w:customStyle="1" w:styleId="ListLabel63">
    <w:name w:val="ListLabel 63"/>
    <w:qFormat/>
    <w:rsid w:val="00FE754C"/>
    <w:rPr>
      <w:rFonts w:cs="Wingdings"/>
      <w:sz w:val="20"/>
    </w:rPr>
  </w:style>
  <w:style w:type="character" w:customStyle="1" w:styleId="ListLabel64">
    <w:name w:val="ListLabel 64"/>
    <w:qFormat/>
    <w:rsid w:val="00FE754C"/>
    <w:rPr>
      <w:rFonts w:cs="Symbol"/>
      <w:sz w:val="20"/>
    </w:rPr>
  </w:style>
  <w:style w:type="character" w:customStyle="1" w:styleId="ListLabel65">
    <w:name w:val="ListLabel 65"/>
    <w:qFormat/>
    <w:rsid w:val="00FE754C"/>
    <w:rPr>
      <w:rFonts w:cs="Courier New"/>
      <w:sz w:val="20"/>
    </w:rPr>
  </w:style>
  <w:style w:type="character" w:customStyle="1" w:styleId="ListLabel66">
    <w:name w:val="ListLabel 66"/>
    <w:qFormat/>
    <w:rsid w:val="00FE754C"/>
    <w:rPr>
      <w:rFonts w:cs="Wingdings"/>
      <w:sz w:val="20"/>
    </w:rPr>
  </w:style>
  <w:style w:type="character" w:customStyle="1" w:styleId="ListLabel67">
    <w:name w:val="ListLabel 67"/>
    <w:qFormat/>
    <w:rsid w:val="00FE754C"/>
    <w:rPr>
      <w:rFonts w:cs="Wingdings"/>
      <w:sz w:val="20"/>
    </w:rPr>
  </w:style>
  <w:style w:type="character" w:customStyle="1" w:styleId="ListLabel68">
    <w:name w:val="ListLabel 68"/>
    <w:qFormat/>
    <w:rsid w:val="00FE754C"/>
    <w:rPr>
      <w:rFonts w:cs="Wingdings"/>
      <w:sz w:val="20"/>
    </w:rPr>
  </w:style>
  <w:style w:type="character" w:customStyle="1" w:styleId="ListLabel69">
    <w:name w:val="ListLabel 69"/>
    <w:qFormat/>
    <w:rsid w:val="00FE754C"/>
    <w:rPr>
      <w:rFonts w:cs="Wingdings"/>
      <w:sz w:val="20"/>
    </w:rPr>
  </w:style>
  <w:style w:type="character" w:customStyle="1" w:styleId="ListLabel70">
    <w:name w:val="ListLabel 70"/>
    <w:qFormat/>
    <w:rsid w:val="00FE754C"/>
    <w:rPr>
      <w:rFonts w:cs="Wingdings"/>
      <w:sz w:val="20"/>
    </w:rPr>
  </w:style>
  <w:style w:type="character" w:customStyle="1" w:styleId="ListLabel71">
    <w:name w:val="ListLabel 71"/>
    <w:qFormat/>
    <w:rsid w:val="00FE754C"/>
    <w:rPr>
      <w:rFonts w:cs="Wingdings"/>
      <w:sz w:val="20"/>
    </w:rPr>
  </w:style>
  <w:style w:type="character" w:customStyle="1" w:styleId="ListLabel72">
    <w:name w:val="ListLabel 72"/>
    <w:qFormat/>
    <w:rsid w:val="00FE754C"/>
    <w:rPr>
      <w:rFonts w:cs="Wingdings"/>
      <w:sz w:val="20"/>
    </w:rPr>
  </w:style>
  <w:style w:type="character" w:customStyle="1" w:styleId="ListLabel73">
    <w:name w:val="ListLabel 73"/>
    <w:qFormat/>
    <w:rsid w:val="00FE754C"/>
    <w:rPr>
      <w:rFonts w:ascii="Times New Roman" w:hAnsi="Times New Roman" w:cs="OpenSymbol"/>
      <w:sz w:val="22"/>
    </w:rPr>
  </w:style>
  <w:style w:type="character" w:customStyle="1" w:styleId="ListLabel74">
    <w:name w:val="ListLabel 74"/>
    <w:qFormat/>
    <w:rsid w:val="00FE754C"/>
    <w:rPr>
      <w:rFonts w:cs="OpenSymbol"/>
    </w:rPr>
  </w:style>
  <w:style w:type="character" w:customStyle="1" w:styleId="ListLabel75">
    <w:name w:val="ListLabel 75"/>
    <w:qFormat/>
    <w:rsid w:val="00FE754C"/>
    <w:rPr>
      <w:rFonts w:cs="OpenSymbol"/>
    </w:rPr>
  </w:style>
  <w:style w:type="character" w:customStyle="1" w:styleId="ListLabel76">
    <w:name w:val="ListLabel 76"/>
    <w:qFormat/>
    <w:rsid w:val="00FE754C"/>
    <w:rPr>
      <w:rFonts w:cs="OpenSymbol"/>
    </w:rPr>
  </w:style>
  <w:style w:type="character" w:customStyle="1" w:styleId="ListLabel77">
    <w:name w:val="ListLabel 77"/>
    <w:qFormat/>
    <w:rsid w:val="00FE754C"/>
    <w:rPr>
      <w:rFonts w:cs="OpenSymbol"/>
    </w:rPr>
  </w:style>
  <w:style w:type="character" w:customStyle="1" w:styleId="ListLabel78">
    <w:name w:val="ListLabel 78"/>
    <w:qFormat/>
    <w:rsid w:val="00FE754C"/>
    <w:rPr>
      <w:rFonts w:cs="OpenSymbol"/>
    </w:rPr>
  </w:style>
  <w:style w:type="character" w:customStyle="1" w:styleId="ListLabel79">
    <w:name w:val="ListLabel 79"/>
    <w:qFormat/>
    <w:rsid w:val="00FE754C"/>
    <w:rPr>
      <w:rFonts w:cs="OpenSymbol"/>
    </w:rPr>
  </w:style>
  <w:style w:type="character" w:customStyle="1" w:styleId="ListLabel80">
    <w:name w:val="ListLabel 80"/>
    <w:qFormat/>
    <w:rsid w:val="00FE754C"/>
    <w:rPr>
      <w:rFonts w:cs="OpenSymbol"/>
    </w:rPr>
  </w:style>
  <w:style w:type="character" w:customStyle="1" w:styleId="ListLabel81">
    <w:name w:val="ListLabel 81"/>
    <w:qFormat/>
    <w:rsid w:val="00FE754C"/>
    <w:rPr>
      <w:rFonts w:cs="OpenSymbol"/>
    </w:rPr>
  </w:style>
  <w:style w:type="character" w:customStyle="1" w:styleId="ListLabel82">
    <w:name w:val="ListLabel 82"/>
    <w:qFormat/>
    <w:rsid w:val="00FE754C"/>
    <w:rPr>
      <w:rFonts w:ascii="Times New Roman" w:hAnsi="Times New Roman" w:cs="Symbol"/>
      <w:sz w:val="20"/>
    </w:rPr>
  </w:style>
  <w:style w:type="character" w:customStyle="1" w:styleId="ListLabel83">
    <w:name w:val="ListLabel 83"/>
    <w:qFormat/>
    <w:rsid w:val="00FE754C"/>
    <w:rPr>
      <w:rFonts w:cs="Courier New"/>
      <w:sz w:val="20"/>
    </w:rPr>
  </w:style>
  <w:style w:type="character" w:customStyle="1" w:styleId="ListLabel84">
    <w:name w:val="ListLabel 84"/>
    <w:qFormat/>
    <w:rsid w:val="00FE754C"/>
    <w:rPr>
      <w:rFonts w:cs="Wingdings"/>
      <w:sz w:val="20"/>
    </w:rPr>
  </w:style>
  <w:style w:type="character" w:customStyle="1" w:styleId="ListLabel85">
    <w:name w:val="ListLabel 85"/>
    <w:qFormat/>
    <w:rsid w:val="00FE754C"/>
    <w:rPr>
      <w:rFonts w:cs="Wingdings"/>
      <w:sz w:val="20"/>
    </w:rPr>
  </w:style>
  <w:style w:type="character" w:customStyle="1" w:styleId="ListLabel86">
    <w:name w:val="ListLabel 86"/>
    <w:qFormat/>
    <w:rsid w:val="00FE754C"/>
    <w:rPr>
      <w:rFonts w:cs="Wingdings"/>
      <w:sz w:val="20"/>
    </w:rPr>
  </w:style>
  <w:style w:type="character" w:customStyle="1" w:styleId="ListLabel87">
    <w:name w:val="ListLabel 87"/>
    <w:qFormat/>
    <w:rsid w:val="00FE754C"/>
    <w:rPr>
      <w:rFonts w:cs="Wingdings"/>
      <w:sz w:val="20"/>
    </w:rPr>
  </w:style>
  <w:style w:type="character" w:customStyle="1" w:styleId="ListLabel88">
    <w:name w:val="ListLabel 88"/>
    <w:qFormat/>
    <w:rsid w:val="00FE754C"/>
    <w:rPr>
      <w:rFonts w:cs="Wingdings"/>
      <w:sz w:val="20"/>
    </w:rPr>
  </w:style>
  <w:style w:type="character" w:customStyle="1" w:styleId="ListLabel89">
    <w:name w:val="ListLabel 89"/>
    <w:qFormat/>
    <w:rsid w:val="00FE754C"/>
    <w:rPr>
      <w:rFonts w:cs="Wingdings"/>
      <w:sz w:val="20"/>
    </w:rPr>
  </w:style>
  <w:style w:type="character" w:customStyle="1" w:styleId="ListLabel90">
    <w:name w:val="ListLabel 90"/>
    <w:qFormat/>
    <w:rsid w:val="00FE754C"/>
    <w:rPr>
      <w:rFonts w:cs="Wingdings"/>
      <w:sz w:val="20"/>
    </w:rPr>
  </w:style>
  <w:style w:type="character" w:customStyle="1" w:styleId="ListLabel91">
    <w:name w:val="ListLabel 91"/>
    <w:qFormat/>
    <w:rsid w:val="00FE754C"/>
    <w:rPr>
      <w:rFonts w:cs="Symbol"/>
      <w:sz w:val="20"/>
    </w:rPr>
  </w:style>
  <w:style w:type="character" w:customStyle="1" w:styleId="ListLabel92">
    <w:name w:val="ListLabel 92"/>
    <w:qFormat/>
    <w:rsid w:val="00FE754C"/>
    <w:rPr>
      <w:rFonts w:cs="Courier New"/>
      <w:sz w:val="20"/>
    </w:rPr>
  </w:style>
  <w:style w:type="character" w:customStyle="1" w:styleId="ListLabel93">
    <w:name w:val="ListLabel 93"/>
    <w:qFormat/>
    <w:rsid w:val="00FE754C"/>
    <w:rPr>
      <w:rFonts w:cs="Wingdings"/>
      <w:sz w:val="20"/>
    </w:rPr>
  </w:style>
  <w:style w:type="character" w:customStyle="1" w:styleId="ListLabel94">
    <w:name w:val="ListLabel 94"/>
    <w:qFormat/>
    <w:rsid w:val="00FE754C"/>
    <w:rPr>
      <w:rFonts w:cs="Wingdings"/>
      <w:sz w:val="20"/>
    </w:rPr>
  </w:style>
  <w:style w:type="character" w:customStyle="1" w:styleId="ListLabel95">
    <w:name w:val="ListLabel 95"/>
    <w:qFormat/>
    <w:rsid w:val="00FE754C"/>
    <w:rPr>
      <w:rFonts w:cs="Wingdings"/>
      <w:sz w:val="20"/>
    </w:rPr>
  </w:style>
  <w:style w:type="character" w:customStyle="1" w:styleId="ListLabel96">
    <w:name w:val="ListLabel 96"/>
    <w:qFormat/>
    <w:rsid w:val="00FE754C"/>
    <w:rPr>
      <w:rFonts w:cs="Wingdings"/>
      <w:sz w:val="20"/>
    </w:rPr>
  </w:style>
  <w:style w:type="character" w:customStyle="1" w:styleId="ListLabel97">
    <w:name w:val="ListLabel 97"/>
    <w:qFormat/>
    <w:rsid w:val="00FE754C"/>
    <w:rPr>
      <w:rFonts w:cs="Wingdings"/>
      <w:sz w:val="20"/>
    </w:rPr>
  </w:style>
  <w:style w:type="character" w:customStyle="1" w:styleId="ListLabel98">
    <w:name w:val="ListLabel 98"/>
    <w:qFormat/>
    <w:rsid w:val="00FE754C"/>
    <w:rPr>
      <w:rFonts w:cs="Wingdings"/>
      <w:sz w:val="20"/>
    </w:rPr>
  </w:style>
  <w:style w:type="character" w:customStyle="1" w:styleId="ListLabel99">
    <w:name w:val="ListLabel 99"/>
    <w:qFormat/>
    <w:rsid w:val="00FE754C"/>
    <w:rPr>
      <w:rFonts w:cs="Wingdings"/>
      <w:sz w:val="20"/>
    </w:rPr>
  </w:style>
  <w:style w:type="character" w:customStyle="1" w:styleId="ListLabel100">
    <w:name w:val="ListLabel 100"/>
    <w:qFormat/>
    <w:rsid w:val="00FE754C"/>
    <w:rPr>
      <w:rFonts w:ascii="Times New Roman" w:hAnsi="Times New Roman" w:cs="OpenSymbol"/>
      <w:sz w:val="22"/>
    </w:rPr>
  </w:style>
  <w:style w:type="character" w:customStyle="1" w:styleId="ListLabel101">
    <w:name w:val="ListLabel 101"/>
    <w:qFormat/>
    <w:rsid w:val="00FE754C"/>
    <w:rPr>
      <w:rFonts w:cs="OpenSymbol"/>
    </w:rPr>
  </w:style>
  <w:style w:type="character" w:customStyle="1" w:styleId="ListLabel102">
    <w:name w:val="ListLabel 102"/>
    <w:qFormat/>
    <w:rsid w:val="00FE754C"/>
    <w:rPr>
      <w:rFonts w:cs="OpenSymbol"/>
    </w:rPr>
  </w:style>
  <w:style w:type="character" w:customStyle="1" w:styleId="ListLabel103">
    <w:name w:val="ListLabel 103"/>
    <w:qFormat/>
    <w:rsid w:val="00FE754C"/>
    <w:rPr>
      <w:rFonts w:cs="OpenSymbol"/>
    </w:rPr>
  </w:style>
  <w:style w:type="character" w:customStyle="1" w:styleId="ListLabel104">
    <w:name w:val="ListLabel 104"/>
    <w:qFormat/>
    <w:rsid w:val="00FE754C"/>
    <w:rPr>
      <w:rFonts w:cs="OpenSymbol"/>
    </w:rPr>
  </w:style>
  <w:style w:type="character" w:customStyle="1" w:styleId="ListLabel105">
    <w:name w:val="ListLabel 105"/>
    <w:qFormat/>
    <w:rsid w:val="00FE754C"/>
    <w:rPr>
      <w:rFonts w:cs="OpenSymbol"/>
    </w:rPr>
  </w:style>
  <w:style w:type="character" w:customStyle="1" w:styleId="ListLabel106">
    <w:name w:val="ListLabel 106"/>
    <w:qFormat/>
    <w:rsid w:val="00FE754C"/>
    <w:rPr>
      <w:rFonts w:cs="OpenSymbol"/>
    </w:rPr>
  </w:style>
  <w:style w:type="character" w:customStyle="1" w:styleId="ListLabel107">
    <w:name w:val="ListLabel 107"/>
    <w:qFormat/>
    <w:rsid w:val="00FE754C"/>
    <w:rPr>
      <w:rFonts w:cs="OpenSymbol"/>
    </w:rPr>
  </w:style>
  <w:style w:type="character" w:customStyle="1" w:styleId="ListLabel108">
    <w:name w:val="ListLabel 108"/>
    <w:qFormat/>
    <w:rsid w:val="00FE754C"/>
    <w:rPr>
      <w:rFonts w:cs="OpenSymbol"/>
    </w:rPr>
  </w:style>
  <w:style w:type="paragraph" w:styleId="Legenda">
    <w:name w:val="caption"/>
    <w:basedOn w:val="Normalny"/>
    <w:qFormat/>
    <w:rsid w:val="00FE754C"/>
    <w:pPr>
      <w:suppressLineNumbers/>
      <w:spacing w:before="120" w:after="120"/>
    </w:pPr>
    <w:rPr>
      <w:rFonts w:ascii="Calibri" w:eastAsia="Calibri" w:hAnsi="Calibri" w:cs="Lucida Sans"/>
      <w:i/>
      <w:iCs/>
      <w:color w:val="00000A"/>
      <w:sz w:val="24"/>
      <w:szCs w:val="24"/>
      <w14:ligatures w14:val="none"/>
    </w:rPr>
  </w:style>
  <w:style w:type="table" w:customStyle="1" w:styleId="Tabela-Siatka3">
    <w:name w:val="Tabela - Siatka3"/>
    <w:basedOn w:val="Standardowy"/>
    <w:next w:val="Tabela-Siatka"/>
    <w:uiPriority w:val="39"/>
    <w:rsid w:val="00FE754C"/>
    <w:pPr>
      <w:spacing w:after="0" w:line="240" w:lineRule="auto"/>
    </w:pPr>
    <w:rPr>
      <w:rFonts w:ascii="Calibri" w:eastAsia="Calibri" w:hAnsi="Calibri" w:cs="Calibri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FE754C"/>
    <w:pPr>
      <w:spacing w:after="0" w:line="240" w:lineRule="auto"/>
    </w:pPr>
    <w:rPr>
      <w:rFonts w:ascii="Calibri" w:eastAsia="Calibri" w:hAnsi="Calibri" w:cs="Calibr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FE754C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character" w:customStyle="1" w:styleId="StrongEmphasis">
    <w:name w:val="Strong Emphasis"/>
    <w:rsid w:val="00FE754C"/>
    <w:rPr>
      <w:b/>
      <w:bCs/>
    </w:rPr>
  </w:style>
  <w:style w:type="character" w:styleId="Uwydatnienie">
    <w:name w:val="Emphasis"/>
    <w:qFormat/>
    <w:rsid w:val="00FE754C"/>
    <w:rPr>
      <w:i/>
      <w:iCs/>
    </w:rPr>
  </w:style>
  <w:style w:type="numbering" w:customStyle="1" w:styleId="Bezlisty2">
    <w:name w:val="Bez listy2"/>
    <w:next w:val="Bezlisty"/>
    <w:uiPriority w:val="99"/>
    <w:semiHidden/>
    <w:unhideWhenUsed/>
    <w:rsid w:val="00FE754C"/>
  </w:style>
  <w:style w:type="table" w:customStyle="1" w:styleId="Tabela-Siatka5">
    <w:name w:val="Tabela - Siatka5"/>
    <w:basedOn w:val="Standardowy"/>
    <w:next w:val="Tabela-Siatka"/>
    <w:uiPriority w:val="39"/>
    <w:rsid w:val="00FE754C"/>
    <w:pPr>
      <w:spacing w:after="0" w:line="240" w:lineRule="auto"/>
    </w:pPr>
    <w:rPr>
      <w:rFonts w:ascii="Calibri" w:eastAsia="Calibri" w:hAnsi="Calibri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FE754C"/>
  </w:style>
  <w:style w:type="table" w:customStyle="1" w:styleId="Tabela-Siatka6">
    <w:name w:val="Tabela - Siatka6"/>
    <w:basedOn w:val="Standardowy"/>
    <w:next w:val="Tabela-Siatka"/>
    <w:uiPriority w:val="39"/>
    <w:rsid w:val="00FE754C"/>
    <w:pPr>
      <w:spacing w:after="0" w:line="240" w:lineRule="auto"/>
    </w:pPr>
    <w:rPr>
      <w:rFonts w:ascii="Calibri" w:eastAsia="Calibri" w:hAnsi="Calibri" w:cs="Times New Roman"/>
      <w:sz w:val="24"/>
      <w:szCs w:val="21"/>
      <w:lang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3183</Words>
  <Characters>19103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MonikaMaksymow</dc:creator>
  <cp:keywords/>
  <dc:description/>
  <cp:lastModifiedBy>MonikaMaksymow</cp:lastModifiedBy>
  <cp:revision>2</cp:revision>
  <dcterms:created xsi:type="dcterms:W3CDTF">2025-02-26T12:46:00Z</dcterms:created>
  <dcterms:modified xsi:type="dcterms:W3CDTF">2025-02-26T12:46:00Z</dcterms:modified>
</cp:coreProperties>
</file>