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F21F" w14:textId="77777777" w:rsidR="001056C4" w:rsidRPr="001056C4" w:rsidRDefault="001056C4" w:rsidP="001056C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194485486"/>
      <w:r w:rsidRPr="001056C4">
        <w:rPr>
          <w:rFonts w:ascii="Arial" w:hAnsi="Arial" w:cs="Arial"/>
          <w:sz w:val="20"/>
          <w:szCs w:val="20"/>
        </w:rPr>
        <w:t xml:space="preserve">Dane wykonawcy: </w:t>
      </w:r>
    </w:p>
    <w:p w14:paraId="46D5655B" w14:textId="77777777" w:rsidR="001056C4" w:rsidRPr="001056C4" w:rsidRDefault="001056C4" w:rsidP="00105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56C4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039E2296" w14:textId="77777777" w:rsidR="001056C4" w:rsidRPr="001056C4" w:rsidRDefault="001056C4" w:rsidP="00105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56C4">
        <w:rPr>
          <w:rFonts w:ascii="Arial" w:hAnsi="Arial" w:cs="Arial"/>
          <w:sz w:val="20"/>
          <w:szCs w:val="20"/>
        </w:rPr>
        <w:t xml:space="preserve">(pełna nazwa/firma, adres) </w:t>
      </w:r>
    </w:p>
    <w:p w14:paraId="64A195C1" w14:textId="77777777" w:rsidR="001056C4" w:rsidRPr="001056C4" w:rsidRDefault="001056C4" w:rsidP="00105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56C4">
        <w:rPr>
          <w:rFonts w:ascii="Arial" w:hAnsi="Arial" w:cs="Arial"/>
          <w:sz w:val="20"/>
          <w:szCs w:val="20"/>
        </w:rPr>
        <w:t xml:space="preserve">reprezentowany przez: </w:t>
      </w:r>
    </w:p>
    <w:p w14:paraId="25FAEEF9" w14:textId="77777777" w:rsidR="001056C4" w:rsidRPr="001056C4" w:rsidRDefault="001056C4" w:rsidP="001056C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056C4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26AE827A" w14:textId="77777777" w:rsidR="001056C4" w:rsidRPr="001056C4" w:rsidRDefault="001056C4" w:rsidP="001056C4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056C4">
        <w:rPr>
          <w:rFonts w:ascii="Arial" w:hAnsi="Arial" w:cs="Arial"/>
          <w:sz w:val="20"/>
          <w:szCs w:val="20"/>
        </w:rPr>
        <w:t xml:space="preserve">(imię, nazwisko, podstawa do reprezentacji)                                        </w:t>
      </w:r>
    </w:p>
    <w:p w14:paraId="0FD048C2" w14:textId="77777777" w:rsidR="001056C4" w:rsidRPr="001056C4" w:rsidRDefault="001056C4" w:rsidP="001056C4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1056C4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12D10C63" w14:textId="5B9A0376" w:rsidR="001056C4" w:rsidRPr="001056C4" w:rsidRDefault="001056C4" w:rsidP="001056C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BD65D46" w14:textId="78D4EBE2" w:rsidR="0047225F" w:rsidRPr="0047225F" w:rsidRDefault="0047225F" w:rsidP="0047225F">
      <w:pPr>
        <w:spacing w:line="360" w:lineRule="auto"/>
        <w:rPr>
          <w:rFonts w:ascii="Arial" w:hAnsi="Arial" w:cs="Arial"/>
          <w:b/>
          <w:bCs/>
        </w:rPr>
      </w:pPr>
    </w:p>
    <w:p w14:paraId="2CD8562E" w14:textId="77777777" w:rsidR="00060306" w:rsidRPr="00060306" w:rsidRDefault="00060306" w:rsidP="00060306">
      <w:pPr>
        <w:spacing w:line="360" w:lineRule="auto"/>
        <w:jc w:val="right"/>
        <w:rPr>
          <w:rFonts w:ascii="Arial" w:hAnsi="Arial" w:cs="Arial"/>
        </w:rPr>
      </w:pPr>
      <w:r w:rsidRPr="00060306">
        <w:rPr>
          <w:rFonts w:ascii="Arial" w:hAnsi="Arial" w:cs="Arial"/>
        </w:rPr>
        <w:t xml:space="preserve">                                              …………………, dnia ……………</w:t>
      </w:r>
    </w:p>
    <w:p w14:paraId="026EE600" w14:textId="77777777" w:rsidR="00060306" w:rsidRPr="00060306" w:rsidRDefault="00060306" w:rsidP="00060306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 w:rsidRPr="00060306">
        <w:rPr>
          <w:rFonts w:ascii="Arial" w:hAnsi="Arial" w:cs="Arial"/>
          <w:b/>
          <w:sz w:val="23"/>
          <w:szCs w:val="23"/>
        </w:rPr>
        <w:t>FORMULARZ  OFERTOWY</w:t>
      </w:r>
    </w:p>
    <w:p w14:paraId="737A45D2" w14:textId="708EDD7D" w:rsidR="00060306" w:rsidRPr="00060306" w:rsidRDefault="00060306" w:rsidP="00060306">
      <w:pPr>
        <w:jc w:val="center"/>
        <w:rPr>
          <w:rFonts w:ascii="Arial" w:hAnsi="Arial" w:cs="Arial"/>
          <w:b/>
          <w:bCs/>
          <w:sz w:val="23"/>
          <w:szCs w:val="23"/>
        </w:rPr>
      </w:pPr>
      <w:r w:rsidRPr="00060306">
        <w:rPr>
          <w:rFonts w:ascii="Arial" w:hAnsi="Arial" w:cs="Arial"/>
          <w:b/>
          <w:bCs/>
          <w:sz w:val="23"/>
          <w:szCs w:val="23"/>
        </w:rPr>
        <w:t xml:space="preserve"> V Dostawa elektronarzędzi część</w:t>
      </w:r>
      <w:r>
        <w:rPr>
          <w:rFonts w:ascii="Arial" w:hAnsi="Arial" w:cs="Arial"/>
          <w:b/>
          <w:bCs/>
          <w:sz w:val="23"/>
          <w:szCs w:val="23"/>
        </w:rPr>
        <w:t xml:space="preserve"> 5</w:t>
      </w:r>
      <w:r w:rsidRPr="00060306">
        <w:rPr>
          <w:rFonts w:ascii="Arial" w:hAnsi="Arial" w:cs="Arial"/>
          <w:b/>
          <w:bCs/>
          <w:sz w:val="23"/>
          <w:szCs w:val="23"/>
        </w:rPr>
        <w:t xml:space="preserve"> RCI </w:t>
      </w:r>
      <w:r>
        <w:rPr>
          <w:rFonts w:ascii="Arial" w:hAnsi="Arial" w:cs="Arial"/>
          <w:b/>
          <w:bCs/>
          <w:sz w:val="23"/>
          <w:szCs w:val="23"/>
        </w:rPr>
        <w:t>Olsztyn</w:t>
      </w:r>
      <w:r w:rsidRPr="00060306">
        <w:rPr>
          <w:rFonts w:ascii="Arial" w:hAnsi="Arial" w:cs="Arial"/>
          <w:b/>
          <w:bCs/>
          <w:sz w:val="23"/>
          <w:szCs w:val="23"/>
        </w:rPr>
        <w:t xml:space="preserve"> – Nr sprawy </w:t>
      </w:r>
      <w:r w:rsidR="00A066D3" w:rsidRPr="00A066D3">
        <w:rPr>
          <w:rFonts w:ascii="Arial" w:hAnsi="Arial" w:cs="Arial"/>
          <w:b/>
          <w:bCs/>
          <w:iCs/>
          <w:sz w:val="23"/>
          <w:szCs w:val="23"/>
        </w:rPr>
        <w:t>2813.4.2025.SP</w:t>
      </w:r>
    </w:p>
    <w:p w14:paraId="34D56F7F" w14:textId="77777777" w:rsidR="00060306" w:rsidRPr="00060306" w:rsidRDefault="00060306" w:rsidP="00060306">
      <w:pPr>
        <w:jc w:val="both"/>
        <w:rPr>
          <w:rFonts w:ascii="Arial" w:hAnsi="Arial" w:cs="Arial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 xml:space="preserve"> </w:t>
      </w:r>
    </w:p>
    <w:p w14:paraId="7B231C65" w14:textId="77777777" w:rsidR="00060306" w:rsidRPr="00060306" w:rsidRDefault="00060306" w:rsidP="00060306">
      <w:pPr>
        <w:jc w:val="both"/>
        <w:rPr>
          <w:rFonts w:ascii="Arial" w:hAnsi="Arial" w:cs="Arial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Nazwa Wykonawcy  .............................................................................................................</w:t>
      </w:r>
    </w:p>
    <w:p w14:paraId="0D0556EA" w14:textId="77777777" w:rsidR="00060306" w:rsidRPr="00060306" w:rsidRDefault="00060306" w:rsidP="00060306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060306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20E40B2D" w14:textId="77777777" w:rsidR="00060306" w:rsidRPr="00060306" w:rsidRDefault="00060306" w:rsidP="00060306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Adres Wykonawcy  ..............................................................................................................</w:t>
      </w:r>
    </w:p>
    <w:p w14:paraId="678D91B7" w14:textId="77777777" w:rsidR="00060306" w:rsidRPr="00060306" w:rsidRDefault="00060306" w:rsidP="00060306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060306">
        <w:rPr>
          <w:rFonts w:ascii="Arial" w:eastAsia="Calibri" w:hAnsi="Arial" w:cs="Arial"/>
          <w:sz w:val="23"/>
          <w:szCs w:val="23"/>
        </w:rPr>
        <w:t xml:space="preserve">NIP: ................................. REGON: …….…….............. NR KRS: .......................................  </w:t>
      </w:r>
    </w:p>
    <w:p w14:paraId="3D1C078D" w14:textId="77777777" w:rsidR="00060306" w:rsidRPr="00060306" w:rsidRDefault="00060306" w:rsidP="00060306">
      <w:pPr>
        <w:jc w:val="both"/>
        <w:rPr>
          <w:rFonts w:ascii="Arial" w:eastAsia="Calibri" w:hAnsi="Arial" w:cs="Arial"/>
          <w:sz w:val="23"/>
          <w:szCs w:val="23"/>
        </w:rPr>
      </w:pPr>
      <w:r w:rsidRPr="00060306">
        <w:rPr>
          <w:rFonts w:ascii="Arial" w:eastAsia="Calibri" w:hAnsi="Arial" w:cs="Arial"/>
          <w:sz w:val="23"/>
          <w:szCs w:val="23"/>
        </w:rPr>
        <w:t>PESEL: ................................................................................................................................</w:t>
      </w:r>
    </w:p>
    <w:p w14:paraId="775A7F8A" w14:textId="77777777" w:rsidR="00060306" w:rsidRPr="00060306" w:rsidRDefault="00060306" w:rsidP="00060306">
      <w:pPr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060306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65DBD0BC" w14:textId="77777777" w:rsidR="00060306" w:rsidRPr="00060306" w:rsidRDefault="00060306" w:rsidP="0006030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60306">
        <w:rPr>
          <w:rFonts w:ascii="Arial" w:eastAsia="Calibri" w:hAnsi="Arial" w:cs="Arial"/>
        </w:rPr>
        <w:t>Przedstawiciel Wykonawcy/ów do kontaktu: ………………………………………………………..</w:t>
      </w:r>
    </w:p>
    <w:p w14:paraId="3CE3A306" w14:textId="77777777" w:rsidR="00060306" w:rsidRPr="00060306" w:rsidRDefault="00060306" w:rsidP="00060306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Numer telefonu ......................................, E-mail ………………………………………………</w:t>
      </w:r>
    </w:p>
    <w:p w14:paraId="797AA9BC" w14:textId="388A8EE4" w:rsidR="00060306" w:rsidRPr="00060306" w:rsidRDefault="00060306" w:rsidP="0047225F">
      <w:pPr>
        <w:spacing w:after="120"/>
        <w:jc w:val="both"/>
        <w:rPr>
          <w:rFonts w:ascii="Arial" w:hAnsi="Arial" w:cs="Arial"/>
          <w:iCs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Nawiązując do treści ogłoszenia o zamówieniu prowadzonego w trybie podstawowym</w:t>
      </w:r>
      <w:r w:rsidRPr="00060306">
        <w:rPr>
          <w:rFonts w:ascii="Arial" w:hAnsi="Arial" w:cs="Arial"/>
          <w:spacing w:val="-4"/>
          <w:sz w:val="23"/>
          <w:szCs w:val="23"/>
        </w:rPr>
        <w:t xml:space="preserve"> na „</w:t>
      </w:r>
      <w:r w:rsidRPr="00060306">
        <w:rPr>
          <w:rFonts w:ascii="Arial" w:hAnsi="Arial" w:cs="Arial"/>
          <w:b/>
          <w:bCs/>
          <w:sz w:val="23"/>
          <w:szCs w:val="23"/>
        </w:rPr>
        <w:t xml:space="preserve">Dostawa elektronarzędzi ” </w:t>
      </w:r>
      <w:r w:rsidRPr="00060306">
        <w:rPr>
          <w:rFonts w:ascii="Arial" w:hAnsi="Arial" w:cs="Arial"/>
          <w:b/>
          <w:bCs/>
          <w:iCs/>
          <w:spacing w:val="-4"/>
          <w:sz w:val="23"/>
          <w:szCs w:val="23"/>
        </w:rPr>
        <w:t xml:space="preserve">Nr sprawy </w:t>
      </w:r>
      <w:r w:rsidR="00A066D3" w:rsidRPr="00A066D3">
        <w:rPr>
          <w:rFonts w:ascii="Arial" w:hAnsi="Arial" w:cs="Arial"/>
          <w:b/>
          <w:iCs/>
          <w:spacing w:val="-4"/>
          <w:sz w:val="23"/>
          <w:szCs w:val="23"/>
        </w:rPr>
        <w:t>2813.4.2025.SP</w:t>
      </w:r>
      <w:r w:rsidR="00A066D3">
        <w:rPr>
          <w:rFonts w:ascii="Arial" w:hAnsi="Arial" w:cs="Arial"/>
          <w:b/>
          <w:iCs/>
          <w:spacing w:val="-4"/>
          <w:sz w:val="23"/>
          <w:szCs w:val="23"/>
        </w:rPr>
        <w:t xml:space="preserve"> </w:t>
      </w:r>
      <w:r w:rsidRPr="00060306">
        <w:rPr>
          <w:rFonts w:ascii="Arial" w:hAnsi="Arial" w:cs="Arial"/>
          <w:spacing w:val="-4"/>
          <w:sz w:val="23"/>
          <w:szCs w:val="23"/>
        </w:rPr>
        <w:t xml:space="preserve">oferujemy wykonanie zamówienia </w:t>
      </w:r>
      <w:r w:rsidRPr="00060306">
        <w:rPr>
          <w:rFonts w:ascii="Arial" w:hAnsi="Arial" w:cs="Arial"/>
          <w:b/>
          <w:bCs/>
          <w:spacing w:val="-4"/>
          <w:sz w:val="23"/>
          <w:szCs w:val="23"/>
        </w:rPr>
        <w:t xml:space="preserve">dla </w:t>
      </w:r>
      <w:r>
        <w:rPr>
          <w:rFonts w:ascii="Arial" w:hAnsi="Arial" w:cs="Arial"/>
          <w:b/>
          <w:bCs/>
          <w:spacing w:val="-4"/>
          <w:sz w:val="23"/>
          <w:szCs w:val="23"/>
        </w:rPr>
        <w:t>5</w:t>
      </w:r>
      <w:r w:rsidRPr="00060306">
        <w:rPr>
          <w:rFonts w:ascii="Arial" w:hAnsi="Arial" w:cs="Arial"/>
          <w:b/>
          <w:bCs/>
          <w:spacing w:val="-4"/>
          <w:sz w:val="23"/>
          <w:szCs w:val="23"/>
        </w:rPr>
        <w:t xml:space="preserve"> części</w:t>
      </w:r>
      <w:r w:rsidRPr="00060306">
        <w:rPr>
          <w:rFonts w:ascii="Arial" w:hAnsi="Arial" w:cs="Arial"/>
          <w:spacing w:val="-4"/>
          <w:sz w:val="23"/>
          <w:szCs w:val="23"/>
        </w:rPr>
        <w:t xml:space="preserve"> </w:t>
      </w:r>
      <w:r w:rsidRPr="00060306">
        <w:rPr>
          <w:rFonts w:ascii="Arial" w:hAnsi="Arial" w:cs="Arial"/>
          <w:iCs/>
          <w:sz w:val="23"/>
          <w:szCs w:val="23"/>
        </w:rPr>
        <w:t xml:space="preserve"> </w:t>
      </w:r>
      <w:r w:rsidRPr="00060306">
        <w:rPr>
          <w:rFonts w:ascii="Arial" w:hAnsi="Arial" w:cs="Arial"/>
          <w:b/>
          <w:bCs/>
          <w:iCs/>
          <w:sz w:val="23"/>
          <w:szCs w:val="23"/>
        </w:rPr>
        <w:t xml:space="preserve">RCI </w:t>
      </w:r>
      <w:r>
        <w:rPr>
          <w:rFonts w:ascii="Arial" w:hAnsi="Arial" w:cs="Arial"/>
          <w:b/>
          <w:bCs/>
          <w:iCs/>
          <w:sz w:val="23"/>
          <w:szCs w:val="23"/>
        </w:rPr>
        <w:t>Olsztyn</w:t>
      </w:r>
      <w:r w:rsidRPr="00060306">
        <w:rPr>
          <w:rFonts w:ascii="Arial" w:hAnsi="Arial" w:cs="Arial"/>
          <w:iCs/>
          <w:sz w:val="23"/>
          <w:szCs w:val="23"/>
        </w:rPr>
        <w:t xml:space="preserve">  zgodnie z wypełnionym formularzem cenowym za kwotę:  …………………………………………. zł brutto</w:t>
      </w:r>
    </w:p>
    <w:p w14:paraId="64B36E5D" w14:textId="35EAA186" w:rsidR="0047225F" w:rsidRPr="0047225F" w:rsidRDefault="00060306" w:rsidP="0047225F">
      <w:pPr>
        <w:spacing w:after="120"/>
        <w:rPr>
          <w:rFonts w:ascii="Arial" w:hAnsi="Arial" w:cs="Arial"/>
        </w:rPr>
      </w:pPr>
      <w:r w:rsidRPr="00060306">
        <w:rPr>
          <w:rFonts w:ascii="Arial" w:hAnsi="Arial" w:cs="Arial"/>
        </w:rPr>
        <w:t>(słownie złotych: …………………………………………………………………...……/100)</w:t>
      </w:r>
      <w:r w:rsidR="0047225F" w:rsidRPr="0047225F">
        <w:rPr>
          <w:rFonts w:ascii="Arial" w:hAnsi="Arial" w:cs="Arial"/>
        </w:rPr>
        <w:t xml:space="preserve"> w tym </w:t>
      </w:r>
    </w:p>
    <w:p w14:paraId="529DE011" w14:textId="77777777" w:rsidR="0047225F" w:rsidRPr="0047225F" w:rsidRDefault="0047225F" w:rsidP="0047225F">
      <w:pPr>
        <w:spacing w:after="120"/>
        <w:rPr>
          <w:rFonts w:ascii="Arial" w:hAnsi="Arial" w:cs="Arial"/>
          <w:bCs/>
        </w:rPr>
      </w:pPr>
      <w:r w:rsidRPr="0047225F">
        <w:rPr>
          <w:rFonts w:ascii="Arial" w:hAnsi="Arial" w:cs="Arial"/>
          <w:bCs/>
        </w:rPr>
        <w:t xml:space="preserve"> podatek VAT w wysokości ….% co stanowi kwotę ……  zł (słownie złotych……………………………………………………...……/100) wg specyfikacji jak niżej:</w:t>
      </w:r>
    </w:p>
    <w:p w14:paraId="0DA9D6CD" w14:textId="77777777" w:rsidR="0047225F" w:rsidRPr="0047225F" w:rsidRDefault="0047225F" w:rsidP="0047225F">
      <w:pPr>
        <w:spacing w:after="120"/>
        <w:rPr>
          <w:rFonts w:ascii="Arial" w:hAnsi="Arial" w:cs="Arial"/>
          <w:bCs/>
        </w:rPr>
      </w:pPr>
      <w:r w:rsidRPr="0047225F">
        <w:rPr>
          <w:rFonts w:ascii="Arial" w:hAnsi="Arial" w:cs="Arial"/>
        </w:rPr>
        <w:t xml:space="preserve"> </w:t>
      </w:r>
    </w:p>
    <w:p w14:paraId="71CE9B63" w14:textId="47A23C28" w:rsidR="00060306" w:rsidRDefault="00060306" w:rsidP="00060306">
      <w:pPr>
        <w:spacing w:after="120"/>
        <w:rPr>
          <w:rFonts w:ascii="Arial" w:hAnsi="Arial" w:cs="Arial"/>
        </w:rPr>
      </w:pPr>
    </w:p>
    <w:p w14:paraId="7B93A4E6" w14:textId="77777777" w:rsidR="0047225F" w:rsidRDefault="0047225F" w:rsidP="00060306">
      <w:pPr>
        <w:spacing w:after="120"/>
        <w:rPr>
          <w:rFonts w:ascii="Arial" w:hAnsi="Arial" w:cs="Arial"/>
        </w:rPr>
      </w:pPr>
    </w:p>
    <w:p w14:paraId="6B371608" w14:textId="77777777" w:rsidR="0047225F" w:rsidRDefault="0047225F" w:rsidP="00060306">
      <w:pPr>
        <w:spacing w:after="120"/>
        <w:rPr>
          <w:rFonts w:ascii="Arial" w:hAnsi="Arial" w:cs="Arial"/>
        </w:rPr>
      </w:pPr>
    </w:p>
    <w:p w14:paraId="49C364F6" w14:textId="77777777" w:rsidR="0047225F" w:rsidRDefault="0047225F" w:rsidP="00060306">
      <w:pPr>
        <w:spacing w:after="120"/>
        <w:rPr>
          <w:rFonts w:ascii="Arial" w:hAnsi="Arial" w:cs="Arial"/>
        </w:rPr>
      </w:pPr>
    </w:p>
    <w:p w14:paraId="01B3F467" w14:textId="71154F1E" w:rsidR="0047225F" w:rsidRPr="0047225F" w:rsidRDefault="0047225F" w:rsidP="0047225F">
      <w:pPr>
        <w:spacing w:after="120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</w:t>
      </w:r>
    </w:p>
    <w:p w14:paraId="6FB3C3D2" w14:textId="7EFDA511" w:rsidR="0047225F" w:rsidRPr="0047225F" w:rsidRDefault="0047225F" w:rsidP="0047225F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598CC0C" w14:textId="77777777" w:rsidR="0047225F" w:rsidRDefault="0047225F" w:rsidP="0047225F">
      <w:pPr>
        <w:spacing w:after="120"/>
        <w:rPr>
          <w:rFonts w:ascii="Arial" w:hAnsi="Arial" w:cs="Arial"/>
          <w:bCs/>
        </w:rPr>
        <w:sectPr w:rsidR="0047225F" w:rsidSect="00CB1ED0">
          <w:headerReference w:type="first" r:id="rId12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47225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14:paraId="5E6C362B" w14:textId="744491C3" w:rsidR="0047225F" w:rsidRPr="0047225F" w:rsidRDefault="0047225F" w:rsidP="0047225F">
      <w:pPr>
        <w:spacing w:after="120"/>
        <w:rPr>
          <w:rFonts w:ascii="Arial" w:hAnsi="Arial" w:cs="Arial"/>
          <w:bCs/>
        </w:rPr>
      </w:pPr>
    </w:p>
    <w:tbl>
      <w:tblPr>
        <w:tblStyle w:val="Tabela-Siatka"/>
        <w:tblW w:w="14596" w:type="dxa"/>
        <w:tblLayout w:type="fixed"/>
        <w:tblLook w:val="04A0" w:firstRow="1" w:lastRow="0" w:firstColumn="1" w:lastColumn="0" w:noHBand="0" w:noVBand="1"/>
      </w:tblPr>
      <w:tblGrid>
        <w:gridCol w:w="1129"/>
        <w:gridCol w:w="4536"/>
        <w:gridCol w:w="3828"/>
        <w:gridCol w:w="850"/>
        <w:gridCol w:w="992"/>
        <w:gridCol w:w="1134"/>
        <w:gridCol w:w="2127"/>
      </w:tblGrid>
      <w:tr w:rsidR="0047225F" w:rsidRPr="0047225F" w14:paraId="6B8488D5" w14:textId="77777777" w:rsidTr="005F22A1">
        <w:trPr>
          <w:trHeight w:val="637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7BBC0919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DAEEF3" w:themeFill="accent5" w:themeFillTint="33"/>
            <w:vAlign w:val="center"/>
          </w:tcPr>
          <w:p w14:paraId="77B5F73E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3828" w:type="dxa"/>
            <w:shd w:val="clear" w:color="auto" w:fill="DAEEF3" w:themeFill="accent5" w:themeFillTint="33"/>
          </w:tcPr>
          <w:p w14:paraId="6085B629" w14:textId="1D95481A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bCs/>
                <w:sz w:val="20"/>
                <w:szCs w:val="20"/>
              </w:rPr>
              <w:t>Nazwa produktu oferowanego (pełna jego nazwa)Nr modelu (jeżeli posiada - fakultatywnie), Nazwa producenta.    Specyfikacja techniczna (jak w kol nr 2) – obligatoryjnie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AA1F8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bCs/>
                <w:sz w:val="20"/>
                <w:szCs w:val="20"/>
              </w:rPr>
              <w:t>JM.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87853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30D3671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bCs/>
                <w:sz w:val="20"/>
                <w:szCs w:val="20"/>
              </w:rPr>
              <w:t>Cena jedn. brutto /zł/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CEE42C6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bCs/>
                <w:sz w:val="20"/>
                <w:szCs w:val="20"/>
              </w:rPr>
              <w:t>Wartość brutto /zł/ kol. 5*6</w:t>
            </w:r>
          </w:p>
        </w:tc>
      </w:tr>
      <w:tr w:rsidR="0047225F" w:rsidRPr="0047225F" w14:paraId="1DA7B503" w14:textId="77777777" w:rsidTr="005F22A1">
        <w:trPr>
          <w:trHeight w:val="18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6824A97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F745C6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0E096ADB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A55171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D62DA44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C3C8A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B722B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</w:tr>
      <w:tr w:rsidR="0047225F" w:rsidRPr="0047225F" w14:paraId="16CC0BD0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0251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DA92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Młot udarowo-obrotowy z uchwytem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zasilanie sieciowe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 zasilania: 230V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wydajność nominalna: min. 1500W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energii audaru max: 16,8J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-liczba udarów przy nominalnej prędkości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obrotowej: 900-1.890 min-1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system montażu narzędzi: SDS-max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długość: max. 570mm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wysokość: max. 270mm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zawartość zestawu::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rękojeść dodatkowa, walizka narzędziowa, 1 </w:t>
            </w:r>
          </w:p>
          <w:p w14:paraId="74B015A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dłuto płaskie RTec Sharp, smar w tubie, sukno maszynowe.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1D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09E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zestaw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FFB7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9D67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4610D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0A6135ED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E71B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7C7A8" w14:textId="02FBDCCC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Lutownica Transformatorowa 100W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przeznaczona do pracy w trybie S2 - 12 sekund lutowania i 48 sekund przerwy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szybkie nagrzewanie grota do temperatury min. 500ᵒC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- wbudowana dioda LED podświetla punkt lutowania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dwukomponentowa, ergonomiczna rękojeść z profilowana powierzchnią antypoślizgową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w zestawie wymienny grot, topnik i cyna do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lutowania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częstotliwość: min. 50Hz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moc znamionowa: min. 100W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napięcie: 230V.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17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4A5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668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7BF1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A9E9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2C825DB8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764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EB5516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Pistolet do kleju na gorąco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zasilania: sieciowe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 zasilania: 230V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moc urządzenia: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nagrzewanie: min. 200W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utrzymanie ciepła: min. 16W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wydajność klejenia: min. 20g/min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średnica wkładów klejących: od 11x45mm do 11x300mm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czas nagrzewania: max. 7 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temperatura nagrzewania: min. 200ᵒC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wymiary pistolety: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długość: max. 250mm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szerokość: max. 34mm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wysokość: max. 164mm.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CA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B83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CF4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56EF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FF9E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1AF9183A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372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BC9AA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Stacja lutownicza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wymiary; max. 160x120x140mm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rodzaj: ESD-safe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napięcie; 220-240V a.c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moc: min. 75W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rodzaj wyświetlacza: LCD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częstotliwość: min. 50Hz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klasa izolacji elektrycznej: I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funkcje: stabilizacji temperatury, kalibracji temperatury, hibernacji urządzenia, wykrywania awarii czujników, pamięci ustawień, blokada urządzenia, dźwiękowej sygnalizacji pracy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rozmiar wyświetlacza: 3 - 3.5" (89mm)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- temperatura robocza; 200-480ᵒC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ładowarka: USB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maksymalna temperatura grotu: 480ᵒC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bezpieczniki: 5V d.c/1A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grotu: 900m.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2C16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41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5EF4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3662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2796D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418947B5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3237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136CA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Wkrętarka  + zestaw bitów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napięcie: min. 17V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bezszczotkowy silnik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uchwyt wiertarski: 1,5-13mm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prędkość obrotowa: min. 0-600/ 0-2000 obr/min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moment obrotowy: min. 60Nm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wyposażenie: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2 akumulatory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ładowarka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walizka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zestaw bitów minimum: PH,PZ,TORX oraz IMBUS.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60BD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FCFD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56F1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C3E16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67FF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37BA2BA9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BE1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8B82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Wiertarko-wkrętarka udarowa akumulatorowa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zasilania; akumulatorowe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 akumulatora: min. 18V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akumulator w komplecie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pojemność akumulatora: min. 5,0Ah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akumulatora: Li-lon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ilość biegów: min. 2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prędkość obrotowa: min. 600/1900 rpm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 liczba udarów: 28500 1/min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miękki moment obrotowy; min. 60 Nm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twardy moment obrotowy: min. 60 Nm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silnik brzeszczotowy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wyposażenie: walizka, 2 akumulatory GBA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min. 18V 5.0Ah 1 600 A00 1Z6, szybka ładowarka GAL 18V-40 Professional 1 600 A01 9RJ, L-CASE..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3BA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090ED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C5C4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3B8C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5B769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0F523F91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B74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80FAE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Opalarka  w walizce z dyszą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- 10-stopniowa regulacja przepływu powietrza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cyfrowa precyzyjna regulacja temperatury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- 4 programy pracy z możliwością personalizacji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moc grzałki:  min. 2300W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temperatura wyjściowa; 50ᵒC - 660ᵒC (regulowana cyfrowo)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strumień powietrza: 250-500 l/min (regulowana cyfrowo)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dokładność pomiaru temperatury +/- 50%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temperatura pracy wyświetlacza; -20ᵒC - +70ᵒC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wyposażenie: walizka, dysza do ram okiennych 75mm, dysza do dużych powierzchni 50mm.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2C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1FB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742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18B3A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71D78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74B04501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4F47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73A1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 xml:space="preserve">Zestaw akumulatorów 5.0Ah 18V z ładowarką </w:t>
            </w:r>
          </w:p>
          <w:p w14:paraId="373BB83B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 akumulatora: min. 18 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pojemność akumulatora: min. 5.0Ah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ogniwa: Li-lon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 ładowania: min. 18 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ładowanie ogniwa: Li-Lon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wyposażenie: min. 2 akumulatory 5.0Ah 18 V DCB184, wielonapięciowa ładowarka DCB 115.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744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385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3174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E13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AFB88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6A445CAD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24D6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5E7C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Odkurzacz akumulatorowy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zasilania: akumulatorowe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 zasilania: min. 18V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pojemność zbiornika: min. 0,7l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powierzchnia filtra: min. 55cm²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- maksymalny przepływ powietrza: 10L/s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maksymalne podciśnienie: 60 mbar/6kPa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czas pracy odkurzacza (18V): min. 7 minut/Ah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wymiary: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max. długość: 500mm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max. szerokość: 150mm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max. wysokość 2000mm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zestaw zawiera: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dysza podłogowa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dysza szczelinowa do fug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uchwyt dyszy szczelinowej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elastyczny wąż ssący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 ● 2 rury ssące.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B1EE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B0A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0108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3630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E1B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6CB4AC9F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521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EDC56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Kompresor dwutłokowy KM/2.2KW 260L/50L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waga (kg): max 50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max. wymiary (cm): 75x33x66 (dł. x szer. x wys.)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stosunek procentowy pracy do odpoczynku na roboczogodzinę: 30/70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rozruch: bezpośredni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-napęd: bezpośredni 1:1                                               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ilość tłoków: 2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zasilanie (V): 230V/5Hz/1Ph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zbiornik na sprężone powietrze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min. pojemność zbiornika powietrza (l): 5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min. wydajność na wlocie (l/min): 392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min. wydajność na wyjściu (l/min): 260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min. wydajność na wyjściu (m3/h): 15.6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min. ciśnienie włączenia (bar): 6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ciśnienie maksymalne (bar): 8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max. poziom głośności dB(A): 94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max. poziom głośności dB(A) (4 m): 74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max. poziom głośności dB(A) (7 m): 69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główne przyłącze powietrza (“): 1/4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- przyłącze powietrza (“): 1/4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liczba redukowalnych przyłączy powietrza: 1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ilość stopni sprężania: 1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prędkość obrotowa (obr./min); 2850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moc silnika (KM/kW): 3.0KM/2.2/kW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koła.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994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FDF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000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7A3BD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7C27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07F4E1A3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4266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33FF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Odkurzacz przemysłowy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zasilania: elektryczne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moc: min. 1250 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kategoria odpylania: l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siła ssania: min. 20000 pa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wydajność: 3900 l/min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- min. powierzchnia filtra: 2300 cm²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praca bezworkowa: tak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praca na mokro: tak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pojemność worka: 20 l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pojemność zbiornika: 25 l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gniazdo do elektronarzędzi: tak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moc gniazda zasilającego: 2000 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- masa: max 10 kg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wyposażenie: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- 5 worków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dysza szczelinowa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dysza podłogowa z wymiennymi nakładkami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złączka kątowa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- 2 rury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adapter do elektronarzędzia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filtr hepa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filtr wstępny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filtr do pracy na mokro.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9256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E2A7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2B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5952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6D1A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39EE948B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DD17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EA201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Szlifierka kątowa 125 mm V20, 2x4AH ładowarka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- prędkość bez obciążenia (obr/min): min. 8000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średnica tarczy (mm): 125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rozmiar wrzeciona (mm): M14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pojemność akumulatora (Ah): min. 4.0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technologia silnika bezszczotkowego  Elektroniczny hamulec umożliwia zatrzymanie tarczy w ciągu 3 sekund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rękojeść boczna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bezkluczowa osłona bezpieczeństwa z zatrzaskiem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przełącznik łopatkowy 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przycisk blokady do intensywnej pracy ciągłej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Zestaw zawiera: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szlifierka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walizka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klucz do wymiany tarcz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rękojeść boczna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- 2 x akumulator min. 4.0 Ah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- 120-minutowa ładowarka.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FAB8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567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zest.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4C84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169E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77D4B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4C76A84F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5A5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8484B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 xml:space="preserve">Wiertarko-wkrętarka z udarem z silnikiem bezszczotkowym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zasilania: Akumulatorowy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napięcie: 18 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moment obrotowy: 70 Nm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rozmiar uchwytu wiertarskiego: 1,5 - 13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główki: metalowy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ilość udarów: 0 - 9350 / 34 000 ud/min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maks. średnica wiercenia w drewnie: 40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maks. średnica wiercenia w betonie: 13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maks. średnica wiercenia w stali: 13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ilość biegów: 2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lampka LED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silnika: bezszczotkowy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funkcje dodatkowe: regulacja prędkości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max. wymiary: 190 x 203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Zestaw zawiera: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wiertarko wkrętarka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- 2x akumulator Li-Ion XR 5,0 Ah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ładowarka wielonapięciowa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zaczep metalowy do paska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uchwyt magnetyczny do bita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mocny kufer transportowy systemowy TSTAK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karta gwarancyjna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736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6679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zest.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EAB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4BE7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B317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4AEFDBA5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AA0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B0E6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Akumulatorowy osadzak (gwoździarka)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max. wymiary (dł. x szer. x wys.): 473 x 134 x 280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max. masa korpusu urządzenia: 4 kg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zakres długości elementu mocującego: 14 - 24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Zestaw zawiera: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- 1x osadzak akumulatorowy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- 1x zaczep BX 3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- 3x clip BX 3-ME nadrukowany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- 1x walizka BX 3 / L / ME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47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4DEF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A47C8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070E9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88FC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424C32AE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1E6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E6BD4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 xml:space="preserve">Wiertnica na statywie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Wiertnica: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gwint zewnętrzny: 1 ¼” UNC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gwint wewnętrzny: ½”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moc silnika: 2300 Watt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zasilanie: 230 V / 50 Hz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prędkość obrotowa: 0-1400 obr / 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zakres średnic wierconych otworów: 22 mm – 202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zakres średnic wiercenia przy max pochyleniu: 182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sprzęgło: mechaniczne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- ochronny wyłącznik różnicowo-prądowy PRCD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dodatkowe zabezpieczenie: przeciążeniowe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maksymalna długość wiertła: 450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maksymalne wymiary: 460 x 170 x 300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 waga: 7 kg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Statyw: pochył: 45°, obejma: 62 mm, maksymalne wymiary: 400 x 240 x 930 mm, wymiary podstawy: max. 300 x 235 mm,  max. waga: 12 kg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Zestaw zawiera: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- 1x wiertnica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- 1x statyw pochyły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- 1x obejma 62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- 1x zestaw do kotwienia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- 1x wąż na wodę chłodzącą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- 1x dźwignia posuwowa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- 1x uchwyt boczny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- 1x uchwyt silnikowy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- 4x śruby stabilizujące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 x komplet szczotek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- 1x instrukcja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863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FDB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60BA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39F54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4389A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02F040A2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02A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0429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 xml:space="preserve">Ładowarka </w:t>
            </w:r>
          </w:p>
          <w:p w14:paraId="5FD6BCD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 ładowania akumulatora 14,4 – 18 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prąd ładowania:4 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wskaźnik naładowania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ilość gniazd: 1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max. waga: 0,7 kg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napięcie akumulatora;18,0 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czas ładowania przy pojemności akumulatora 2,0 Ah (80%/100%) ok.*24/35 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czas ładowania przy pojemności akumulatora 3,0 Ah (80%/100%) ok.*36/50 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czas ładowania przy pojemności akumulatora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4,0 Ah (80%/100%) ok.*48/65 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czas ładowania przy pojemności akumulatora 5,0 Ah (80%/100%) ok.*60/70 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czas ładowania przy pojemności akumulatora 6,0 Ah (80%/100%) ok.*72/95 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czas ładowania ProCORE18V 4.0Ah (80%/100%) ok.*48/65 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czas ładowania ProCORE18V 8.0Ah (80%/100%) ok.*113/124 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czas ładowania ProCORE18V 12.0Ah (80%/100%) ok.*162/172 min.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AE16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6E1E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2C7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D57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DE03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48E83DF4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2A5E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235B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 xml:space="preserve">Szlifierka kątowa bezszczotkowa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rodzaj zasilania : akumulator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pojemność akumulatora : 5Ah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maksymalna moc : 800W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 zasilania : 18V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maksymalna prędkość obrotowa : 9000 RPM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max. waga urządzenia : 2 kg.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591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BC59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841D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27F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B5FD5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0D16EAB3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8FBD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FEDD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 xml:space="preserve">Młoto-wiertarka sds udarowa akumulatorowa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rodzaj zasilania : akumulator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 zasilania : 18V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energia udaru : 2.6J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maks. moc : 400W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maksymalna częstotliwość udarów : 5680/min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maksymalna prędkość obrotowa : 1550 RPM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rodzaj uchwytu – SDS PLUS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maks. średnica wiercenia w betonie : 26mm.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78EB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8ADD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22A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CC0A1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6B767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6A141FF5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874E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1909B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WIERTARKA UDAROWA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- 2-biegowa wiertarka udarowa (800 W)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metalowa obudowa przekładni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mechaniczne sprzęgło przeciążeniowe Anti-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Rotation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zasilanie: sieciowe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 uchwytu: zębaty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- min. prędkość obrotowa bez obciążenia [obr/min]: 3000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liczba udarów: 48000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maksymalna średnica wiercenia w betonie [mm]: 16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maksymalna średnica wiercenia w drewnie [mm]: 35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maksymalna średnica wiercenia w stali [mm]: 13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maksymalny moment obrotowy [Nm]: 4.8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typ: do betonu, drewna, kamienia, stali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wyposażenie: ogranicznik głębokości, Rękojeść dodatkowa, Walizka narzędziowa, Zębaty uchwyt wiertarski 13 mm..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58E8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AAE1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311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0E1EE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82A86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0CFE88A5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EC9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26C77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Stacja lutownicza 3w1 - preheater + grotowa + hotair z wentylatorem w kolbie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TECHNICZNE: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napięcie zasilania: 220 V - 240 V / 50 Hz (sieciowe)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moc: 1270 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wyświetlacz: LCD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szybkie nagrzewanie do ustawionej temperatury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system chłodzenia po skończeniu pracy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regulacja przepływu powietrza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lutowanie elementów wrażliwych na temperaturę: QFP, PLCC, BGA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Lutownica Hotair: regulacja temperatury gorącego powietrza : od 100 °C do 480 °C, stabilność temperatury +/-1 °C, źródło nawiewu: wentylator w kolbie, przepływ powietrza do 130 litrów/minutę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Lutownica Grotowa: regulacja temperatury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grota: od 200 °C do 480 °C, stabilność temperatury +/- 1 °C, moc lutownicy kolbowej: od 50 W do 100 W (zmienia się wraz ze wzrostem temperatury), napięcie uziemienia: do 2 mV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rezystancja uziemienia: do 2 Ω, typ wyświetlacza: , wymiary uchwytu do płyt: 160 x 220 mm, wymiary podgrzewacza: 120 x 120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 Zestaw zawiera: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stacja lutownicza, podgrzewacz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kolba hotair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podstawka pod kolbę hotair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kolba grotowa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podstawka pod kolbę grotową z gąbką do czyszczenia grota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zestaw dysz: okrągła o średnicy 4,4 mm, okrągła o średnicy 7 mm,  okrągła o średnicy 9 mm, kwadratowa 12 x 12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chwytak do podnoszenia układów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przewód zasilający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instrukcja obsługi.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D964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81BB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C9D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F32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BCB2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22C08C2E" w14:textId="77777777" w:rsidTr="005F22A1">
        <w:trPr>
          <w:trHeight w:val="44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CC8C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E7167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Uchwyt z lupą i podświetleniem LED - trzecia ręka ZD-126-2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PARAMETRY TECCHNICZNE;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uchwyt montażowy z lupą powiększającą, chwytakami, spiralą na lutownicę, miejscem na czyścik grotu oraz podświetleniem LED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oświetlenie realizowane poprzez diody LED zasilane z trzech baterii LR03 AAA (małych paluszków)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min. powiększenie lupy: 3,5 dioptrii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podstawa oraz uchwyty montażowe umożliwiają zamocowanie płytki PCB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spirala na lutownicę z możliwością demontażu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miejsce na czyścik grotu w podstawce 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  <w:t>- max. średnica soczewki: 60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lastRenderedPageBreak/>
              <w:t>- max. wymiary korpusu: 3,5 x 65 mm</w:t>
            </w:r>
            <w:r w:rsidRPr="0047225F">
              <w:rPr>
                <w:rFonts w:ascii="Arial" w:hAnsi="Arial" w:cs="Arial"/>
                <w:iCs/>
                <w:sz w:val="20"/>
                <w:szCs w:val="20"/>
              </w:rPr>
              <w:br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355C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0C6D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6AB1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FF1DF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EF598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7225F" w:rsidRPr="0047225F" w14:paraId="6142B035" w14:textId="77777777" w:rsidTr="005F22A1">
        <w:trPr>
          <w:trHeight w:val="794"/>
        </w:trPr>
        <w:tc>
          <w:tcPr>
            <w:tcW w:w="1129" w:type="dxa"/>
            <w:tcBorders>
              <w:right w:val="single" w:sz="4" w:space="0" w:color="auto"/>
            </w:tcBorders>
          </w:tcPr>
          <w:p w14:paraId="4FCE90E2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0" w:type="dxa"/>
            <w:gridSpan w:val="5"/>
            <w:tcBorders>
              <w:right w:val="single" w:sz="4" w:space="0" w:color="auto"/>
            </w:tcBorders>
            <w:vAlign w:val="center"/>
          </w:tcPr>
          <w:p w14:paraId="42991594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bCs/>
                <w:sz w:val="20"/>
                <w:szCs w:val="20"/>
              </w:rPr>
              <w:t>Łączna wartość zamówienia zł :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DA2B0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…………………</w:t>
            </w:r>
          </w:p>
          <w:p w14:paraId="22B6FE33" w14:textId="77777777" w:rsidR="0047225F" w:rsidRPr="0047225F" w:rsidRDefault="0047225F" w:rsidP="0047225F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7225F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13523F4D" w14:textId="3F7A638D" w:rsidR="0047225F" w:rsidRPr="00C555FB" w:rsidRDefault="0047225F" w:rsidP="00060306">
      <w:pPr>
        <w:spacing w:after="120"/>
        <w:rPr>
          <w:rFonts w:ascii="Arial" w:hAnsi="Arial" w:cs="Arial"/>
          <w:bCs/>
        </w:rPr>
        <w:sectPr w:rsidR="0047225F" w:rsidRPr="00C555FB" w:rsidSect="0047225F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1E2C1C2E" w14:textId="77777777" w:rsidR="00060306" w:rsidRPr="00060306" w:rsidRDefault="00060306" w:rsidP="00060306">
      <w:pPr>
        <w:spacing w:after="120"/>
        <w:rPr>
          <w:rFonts w:ascii="Arial" w:hAnsi="Arial" w:cs="Arial"/>
          <w:iCs/>
          <w:sz w:val="23"/>
          <w:szCs w:val="23"/>
        </w:rPr>
      </w:pPr>
      <w:r w:rsidRPr="00060306">
        <w:rPr>
          <w:rFonts w:ascii="Arial" w:hAnsi="Arial" w:cs="Arial"/>
          <w:iCs/>
          <w:sz w:val="23"/>
          <w:szCs w:val="23"/>
        </w:rPr>
        <w:lastRenderedPageBreak/>
        <w:t>Ponadto deklarujemy:</w:t>
      </w:r>
    </w:p>
    <w:p w14:paraId="7F04B7A0" w14:textId="5189C7F1" w:rsidR="00060306" w:rsidRPr="00060306" w:rsidRDefault="00060306" w:rsidP="00C555FB">
      <w:pPr>
        <w:spacing w:after="12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060306">
        <w:rPr>
          <w:rFonts w:ascii="Arial" w:hAnsi="Arial" w:cs="Arial"/>
          <w:iCs/>
          <w:sz w:val="23"/>
          <w:szCs w:val="23"/>
        </w:rPr>
        <w:t xml:space="preserve"> </w:t>
      </w:r>
      <w:r w:rsidRPr="00060306">
        <w:rPr>
          <w:rFonts w:ascii="Arial" w:hAnsi="Arial" w:cs="Arial"/>
          <w:iCs/>
        </w:rPr>
        <w:t xml:space="preserve">Termin realizacji do ……… dni kalendarzowych od dnia zawarcia umowy. </w:t>
      </w:r>
      <w:r w:rsidRPr="00060306">
        <w:rPr>
          <w:rFonts w:ascii="Arial" w:hAnsi="Arial" w:cs="Arial"/>
          <w:iCs/>
        </w:rPr>
        <w:br/>
      </w:r>
      <w:r w:rsidRPr="00060306">
        <w:rPr>
          <w:rFonts w:ascii="Arial" w:eastAsia="Times New Roman" w:hAnsi="Arial" w:cs="Arial"/>
          <w:i/>
          <w:iCs/>
          <w:lang w:eastAsia="pl-PL"/>
        </w:rPr>
        <w:t>(nie dłużej niż do 40 dni ).</w:t>
      </w:r>
    </w:p>
    <w:p w14:paraId="73055EFF" w14:textId="77777777" w:rsidR="00060306" w:rsidRPr="00060306" w:rsidRDefault="00060306" w:rsidP="00060306">
      <w:pPr>
        <w:spacing w:after="120"/>
        <w:rPr>
          <w:rFonts w:ascii="Arial" w:hAnsi="Arial" w:cs="Arial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Niniejszym oświadczamy, że:</w:t>
      </w:r>
    </w:p>
    <w:p w14:paraId="301A4FCE" w14:textId="77777777" w:rsidR="00060306" w:rsidRPr="00060306" w:rsidRDefault="00060306" w:rsidP="00177C22">
      <w:pPr>
        <w:numPr>
          <w:ilvl w:val="0"/>
          <w:numId w:val="92"/>
        </w:numPr>
        <w:spacing w:after="12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Oferujemy, zgodnie z wymaganiami zawartymi w SWZ wykonanie przedmiotu umowy;</w:t>
      </w:r>
    </w:p>
    <w:p w14:paraId="7C744C5A" w14:textId="77777777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  <w:sz w:val="23"/>
          <w:szCs w:val="23"/>
        </w:rPr>
      </w:pPr>
      <w:r w:rsidRPr="00060306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060306">
        <w:rPr>
          <w:rFonts w:ascii="Arial" w:hAnsi="Arial" w:cs="Arial"/>
          <w:sz w:val="23"/>
          <w:szCs w:val="23"/>
        </w:rPr>
        <w:t>w pełni akceptujemy treść</w:t>
      </w:r>
      <w:r w:rsidRPr="00060306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060306">
        <w:rPr>
          <w:rFonts w:ascii="Arial" w:hAnsi="Arial" w:cs="Arial"/>
          <w:sz w:val="23"/>
          <w:szCs w:val="23"/>
        </w:rPr>
        <w:t>wraz ze wszystkimi załącznikami oraz treść wyjaśnień i zmian do SWZ</w:t>
      </w:r>
      <w:r w:rsidRPr="00060306">
        <w:rPr>
          <w:rFonts w:ascii="Arial" w:hAnsi="Arial" w:cs="Arial"/>
          <w:color w:val="000000"/>
          <w:sz w:val="23"/>
          <w:szCs w:val="23"/>
        </w:rPr>
        <w:t xml:space="preserve"> i nie wnosimy do niej żadnych zastrzeżeń;</w:t>
      </w:r>
    </w:p>
    <w:p w14:paraId="14A21395" w14:textId="43ECF2B1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 xml:space="preserve">zawarte w SWZ projektowane postanowienia umowy (załącznik nr </w:t>
      </w:r>
      <w:r w:rsidR="00D7650A" w:rsidRPr="00D7650A">
        <w:rPr>
          <w:rFonts w:ascii="Arial" w:hAnsi="Arial" w:cs="Arial"/>
          <w:color w:val="000000" w:themeColor="text1"/>
          <w:sz w:val="23"/>
          <w:szCs w:val="23"/>
        </w:rPr>
        <w:t>4</w:t>
      </w:r>
      <w:r w:rsidRPr="00060306">
        <w:rPr>
          <w:rFonts w:ascii="Arial" w:hAnsi="Arial" w:cs="Arial"/>
          <w:sz w:val="23"/>
          <w:szCs w:val="23"/>
        </w:rPr>
        <w:t xml:space="preserve"> do SWZ) zostały przez nas zaakceptowane i zobowiązujemy się w przypadku wyboru naszej oferty do zawarcia umowy na warunkach w niej wymienionych;</w:t>
      </w:r>
    </w:p>
    <w:p w14:paraId="28D5EA69" w14:textId="77777777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w cenie naszej oferty zostały uwzględnione wszystkie koszty wykonania zamówienia;</w:t>
      </w:r>
    </w:p>
    <w:p w14:paraId="318E8939" w14:textId="77777777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060306">
        <w:rPr>
          <w:rFonts w:ascii="Arial" w:hAnsi="Arial" w:cs="Arial"/>
          <w:b/>
          <w:sz w:val="23"/>
          <w:szCs w:val="23"/>
        </w:rPr>
        <w:t>do 30 dni</w:t>
      </w:r>
      <w:r w:rsidRPr="00060306">
        <w:rPr>
          <w:rFonts w:ascii="Arial" w:hAnsi="Arial" w:cs="Arial"/>
          <w:sz w:val="23"/>
          <w:szCs w:val="23"/>
        </w:rPr>
        <w:t xml:space="preserve"> od daty otrzymania przez Zamawiającego prawidłowo wystawionej faktury;</w:t>
      </w:r>
    </w:p>
    <w:p w14:paraId="443329B2" w14:textId="77777777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uzyskaliśmy wszelkie niezbędne informacje do przygotowania oferty;</w:t>
      </w:r>
    </w:p>
    <w:p w14:paraId="79D37145" w14:textId="77777777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 xml:space="preserve">jesteśmy związani ofertą </w:t>
      </w:r>
      <w:r w:rsidRPr="00060306">
        <w:rPr>
          <w:rFonts w:ascii="Arial" w:hAnsi="Arial" w:cs="Arial"/>
          <w:b/>
          <w:sz w:val="23"/>
          <w:szCs w:val="23"/>
        </w:rPr>
        <w:t>30 dni</w:t>
      </w:r>
      <w:r w:rsidRPr="00060306">
        <w:rPr>
          <w:rFonts w:ascii="Arial" w:hAnsi="Arial" w:cs="Arial"/>
          <w:sz w:val="23"/>
          <w:szCs w:val="23"/>
        </w:rPr>
        <w:t xml:space="preserve"> od terminu składania ofert;</w:t>
      </w:r>
    </w:p>
    <w:p w14:paraId="3FAD5B94" w14:textId="77777777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  <w:sz w:val="23"/>
          <w:szCs w:val="23"/>
        </w:rPr>
      </w:pPr>
      <w:r w:rsidRPr="00060306">
        <w:rPr>
          <w:rFonts w:ascii="Arial" w:hAnsi="Arial" w:cs="Arial"/>
          <w:color w:val="000000"/>
          <w:sz w:val="23"/>
          <w:szCs w:val="23"/>
        </w:rPr>
        <w:t>zapoznałem(liśmy) się i w pełni respektuję(emy) postanowienia zawarte odpowiednio  w Regulaminie korzystania z Platformy Smart PZP.</w:t>
      </w:r>
    </w:p>
    <w:p w14:paraId="323C7B3D" w14:textId="2EBDA6D9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hanging="425"/>
        <w:jc w:val="both"/>
        <w:rPr>
          <w:rFonts w:ascii="Arial" w:hAnsi="Arial" w:cs="Arial"/>
          <w:color w:val="000000"/>
          <w:sz w:val="23"/>
          <w:szCs w:val="23"/>
        </w:rPr>
      </w:pPr>
      <w:r w:rsidRPr="00060306">
        <w:rPr>
          <w:rFonts w:ascii="Arial" w:eastAsia="Calibri" w:hAnsi="Arial" w:cs="Arial"/>
          <w:color w:val="000000" w:themeColor="text1"/>
          <w:sz w:val="23"/>
          <w:szCs w:val="23"/>
        </w:rPr>
        <w:t xml:space="preserve">wypełniłem/liśmy obowiązki informacyjne przewidziane w art. 13 lub art. 14 RODO wobec osób fizycznych, od których dane osobowe bezpośrednio lub pośrednio pozyskałem 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</w:t>
      </w:r>
      <w:r w:rsidR="0013653B">
        <w:rPr>
          <w:rFonts w:ascii="Arial" w:eastAsia="Calibri" w:hAnsi="Arial" w:cs="Arial"/>
          <w:color w:val="000000" w:themeColor="text1"/>
          <w:sz w:val="23"/>
          <w:szCs w:val="23"/>
        </w:rPr>
        <w:br/>
      </w:r>
      <w:r w:rsidRPr="00060306">
        <w:rPr>
          <w:rFonts w:ascii="Arial" w:eastAsia="Calibri" w:hAnsi="Arial" w:cs="Arial"/>
          <w:color w:val="000000" w:themeColor="text1"/>
          <w:sz w:val="23"/>
          <w:szCs w:val="23"/>
        </w:rPr>
        <w:t>z wymaganiami dokumentacji postępowania;</w:t>
      </w:r>
    </w:p>
    <w:p w14:paraId="5550A1D5" w14:textId="77777777" w:rsidR="00060306" w:rsidRPr="00060306" w:rsidRDefault="00060306" w:rsidP="00177C22">
      <w:pPr>
        <w:numPr>
          <w:ilvl w:val="0"/>
          <w:numId w:val="92"/>
        </w:numPr>
        <w:spacing w:after="120" w:line="276" w:lineRule="auto"/>
        <w:ind w:left="426" w:hanging="426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060306">
        <w:rPr>
          <w:rFonts w:ascii="Arial" w:hAnsi="Arial" w:cs="Arial"/>
          <w:iCs/>
          <w:sz w:val="23"/>
          <w:szCs w:val="23"/>
        </w:rPr>
        <w:t xml:space="preserve">wybór mojej / naszej oferty: </w:t>
      </w:r>
    </w:p>
    <w:p w14:paraId="115D5DF2" w14:textId="77777777" w:rsidR="00060306" w:rsidRPr="00060306" w:rsidRDefault="00060306" w:rsidP="00177C22">
      <w:pPr>
        <w:numPr>
          <w:ilvl w:val="0"/>
          <w:numId w:val="30"/>
        </w:numPr>
        <w:spacing w:after="120" w:line="240" w:lineRule="auto"/>
        <w:ind w:left="426"/>
        <w:jc w:val="both"/>
        <w:rPr>
          <w:rFonts w:ascii="Arial" w:hAnsi="Arial" w:cs="Arial"/>
          <w:iCs/>
          <w:sz w:val="23"/>
          <w:szCs w:val="23"/>
        </w:rPr>
      </w:pPr>
      <w:r w:rsidRPr="00060306">
        <w:rPr>
          <w:rFonts w:ascii="Arial" w:hAnsi="Arial" w:cs="Arial"/>
          <w:b/>
          <w:iCs/>
          <w:sz w:val="23"/>
          <w:szCs w:val="23"/>
        </w:rPr>
        <w:t>nie będzie</w:t>
      </w:r>
      <w:r w:rsidRPr="0006030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*</w:t>
      </w:r>
      <w:r w:rsidRPr="0006030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060306">
        <w:rPr>
          <w:rFonts w:ascii="Arial" w:hAnsi="Arial" w:cs="Arial"/>
          <w:iCs/>
          <w:sz w:val="23"/>
          <w:szCs w:val="23"/>
        </w:rPr>
        <w:t>**</w:t>
      </w:r>
    </w:p>
    <w:p w14:paraId="45E9C02A" w14:textId="77777777" w:rsidR="00060306" w:rsidRPr="00060306" w:rsidRDefault="00060306" w:rsidP="00177C22">
      <w:pPr>
        <w:numPr>
          <w:ilvl w:val="0"/>
          <w:numId w:val="30"/>
        </w:numPr>
        <w:spacing w:after="120" w:line="240" w:lineRule="auto"/>
        <w:ind w:left="426"/>
        <w:jc w:val="both"/>
        <w:rPr>
          <w:rFonts w:ascii="Arial" w:hAnsi="Arial" w:cs="Arial"/>
          <w:iCs/>
          <w:sz w:val="23"/>
          <w:szCs w:val="23"/>
        </w:rPr>
      </w:pPr>
      <w:r w:rsidRPr="00060306">
        <w:rPr>
          <w:rFonts w:ascii="Arial" w:hAnsi="Arial" w:cs="Arial"/>
          <w:b/>
          <w:iCs/>
          <w:sz w:val="23"/>
          <w:szCs w:val="23"/>
        </w:rPr>
        <w:t>będzie</w:t>
      </w:r>
      <w:r w:rsidRPr="0006030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na następujące produkty:*</w:t>
      </w:r>
      <w:r w:rsidRPr="0006030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06030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060306" w:rsidRPr="00060306" w14:paraId="0ED1C45E" w14:textId="77777777" w:rsidTr="005F22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DEE64" w14:textId="77777777" w:rsidR="00060306" w:rsidRPr="00060306" w:rsidRDefault="00060306" w:rsidP="00060306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060306">
              <w:rPr>
                <w:rFonts w:ascii="Arial" w:hAnsi="Arial" w:cs="Arial"/>
                <w:iCs/>
                <w:sz w:val="23"/>
                <w:szCs w:val="23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F31B9" w14:textId="77777777" w:rsidR="00060306" w:rsidRPr="00060306" w:rsidRDefault="00060306" w:rsidP="00060306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060306">
              <w:rPr>
                <w:rFonts w:ascii="Arial" w:hAnsi="Arial" w:cs="Arial"/>
                <w:iCs/>
                <w:sz w:val="23"/>
                <w:szCs w:val="23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2CF3" w14:textId="77777777" w:rsidR="00060306" w:rsidRPr="00060306" w:rsidRDefault="00060306" w:rsidP="00060306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060306">
              <w:rPr>
                <w:rFonts w:ascii="Arial" w:hAnsi="Arial" w:cs="Arial"/>
                <w:iCs/>
                <w:sz w:val="23"/>
                <w:szCs w:val="23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0163B" w14:textId="77777777" w:rsidR="00060306" w:rsidRPr="00060306" w:rsidRDefault="00060306" w:rsidP="00060306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060306">
              <w:rPr>
                <w:rFonts w:ascii="Arial" w:hAnsi="Arial" w:cs="Arial"/>
                <w:iCs/>
                <w:sz w:val="23"/>
                <w:szCs w:val="23"/>
              </w:rPr>
              <w:t xml:space="preserve">Stawka podatku VAT. </w:t>
            </w:r>
            <w:r w:rsidRPr="00060306">
              <w:rPr>
                <w:rFonts w:ascii="Arial" w:hAnsi="Arial" w:cs="Arial"/>
                <w:sz w:val="23"/>
                <w:szCs w:val="23"/>
              </w:rPr>
              <w:t>która zgodnie z wiedzą wykonawcy, będzie miała zastosowanie</w:t>
            </w:r>
          </w:p>
        </w:tc>
      </w:tr>
      <w:tr w:rsidR="00060306" w:rsidRPr="00060306" w14:paraId="19899EA9" w14:textId="77777777" w:rsidTr="005F22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70DBC" w14:textId="77777777" w:rsidR="00060306" w:rsidRPr="00060306" w:rsidRDefault="00060306" w:rsidP="00060306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060306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B8FE" w14:textId="77777777" w:rsidR="00060306" w:rsidRPr="00060306" w:rsidRDefault="00060306" w:rsidP="00060306">
            <w:pPr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3BDFE" w14:textId="77777777" w:rsidR="00060306" w:rsidRPr="00060306" w:rsidRDefault="00060306" w:rsidP="00060306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C8B52" w14:textId="77777777" w:rsidR="00060306" w:rsidRPr="00060306" w:rsidRDefault="00060306" w:rsidP="00060306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</w:tr>
      <w:tr w:rsidR="00060306" w:rsidRPr="00060306" w14:paraId="37744495" w14:textId="77777777" w:rsidTr="005F22A1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87304" w14:textId="77777777" w:rsidR="00060306" w:rsidRPr="00060306" w:rsidRDefault="00060306" w:rsidP="00060306">
            <w:pPr>
              <w:jc w:val="right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060306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812E15" w14:textId="77777777" w:rsidR="00060306" w:rsidRPr="00060306" w:rsidRDefault="00060306" w:rsidP="00060306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D19600" w14:textId="77777777" w:rsidR="00060306" w:rsidRPr="00060306" w:rsidRDefault="00060306" w:rsidP="00060306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</w:tr>
    </w:tbl>
    <w:p w14:paraId="0277E605" w14:textId="77777777" w:rsidR="00060306" w:rsidRPr="00060306" w:rsidRDefault="00060306" w:rsidP="00060306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 w:rsidRPr="00060306">
        <w:rPr>
          <w:rFonts w:ascii="Calibri" w:hAnsi="Calibri" w:cs="Calibri"/>
          <w:iCs/>
          <w:sz w:val="16"/>
          <w:szCs w:val="16"/>
        </w:rPr>
        <w:t>*niepotrzebne skreślić</w:t>
      </w:r>
    </w:p>
    <w:p w14:paraId="21325F23" w14:textId="078E5F20" w:rsidR="00060306" w:rsidRPr="00060306" w:rsidRDefault="00060306" w:rsidP="00C555FB">
      <w:pPr>
        <w:ind w:left="709"/>
        <w:jc w:val="both"/>
        <w:rPr>
          <w:rFonts w:ascii="Arial" w:hAnsi="Arial" w:cs="Arial"/>
          <w:sz w:val="18"/>
          <w:szCs w:val="18"/>
        </w:rPr>
      </w:pPr>
      <w:r w:rsidRPr="00060306"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24788F6B" w14:textId="77777777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right="6" w:hanging="425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060306">
        <w:rPr>
          <w:rFonts w:ascii="Arial" w:eastAsia="Times New Roman" w:hAnsi="Arial" w:cs="Arial"/>
          <w:bCs/>
          <w:sz w:val="23"/>
          <w:szCs w:val="23"/>
          <w:lang w:eastAsia="pl-PL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4022BD35" w14:textId="77777777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right="6" w:hanging="425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060306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0FC18315" w14:textId="77777777" w:rsidR="00060306" w:rsidRPr="00060306" w:rsidRDefault="00060306" w:rsidP="00177C22">
      <w:pPr>
        <w:numPr>
          <w:ilvl w:val="0"/>
          <w:numId w:val="92"/>
        </w:numPr>
        <w:spacing w:after="120" w:line="240" w:lineRule="auto"/>
        <w:ind w:left="425" w:right="6" w:hanging="425"/>
        <w:jc w:val="both"/>
        <w:rPr>
          <w:rFonts w:ascii="Arial" w:hAnsi="Arial" w:cs="Arial"/>
          <w:b/>
          <w:bCs/>
          <w:sz w:val="23"/>
          <w:szCs w:val="23"/>
        </w:rPr>
      </w:pPr>
      <w:r w:rsidRPr="00060306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0DCE7487" w14:textId="77777777" w:rsidR="00060306" w:rsidRPr="00060306" w:rsidRDefault="00060306" w:rsidP="00177C22">
      <w:pPr>
        <w:numPr>
          <w:ilvl w:val="0"/>
          <w:numId w:val="33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060306">
        <w:rPr>
          <w:rFonts w:ascii="Arial" w:hAnsi="Arial" w:cs="Arial"/>
          <w:bCs/>
          <w:sz w:val="23"/>
          <w:szCs w:val="23"/>
        </w:rPr>
        <w:t>Mikroprzedsiębiorstwem*</w:t>
      </w:r>
    </w:p>
    <w:p w14:paraId="445925DA" w14:textId="77777777" w:rsidR="00060306" w:rsidRPr="00060306" w:rsidRDefault="00060306" w:rsidP="00177C22">
      <w:pPr>
        <w:numPr>
          <w:ilvl w:val="0"/>
          <w:numId w:val="33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060306">
        <w:rPr>
          <w:rFonts w:ascii="Arial" w:hAnsi="Arial" w:cs="Arial"/>
          <w:bCs/>
          <w:sz w:val="23"/>
          <w:szCs w:val="23"/>
        </w:rPr>
        <w:t>Małym przedsiębiorstwem*</w:t>
      </w:r>
    </w:p>
    <w:p w14:paraId="2B0DE8A0" w14:textId="77777777" w:rsidR="00060306" w:rsidRPr="00060306" w:rsidRDefault="00060306" w:rsidP="00177C22">
      <w:pPr>
        <w:numPr>
          <w:ilvl w:val="0"/>
          <w:numId w:val="33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060306">
        <w:rPr>
          <w:rFonts w:ascii="Arial" w:hAnsi="Arial" w:cs="Arial"/>
          <w:bCs/>
          <w:sz w:val="23"/>
          <w:szCs w:val="23"/>
        </w:rPr>
        <w:t>Średnim przedsiębiorstwem*</w:t>
      </w:r>
    </w:p>
    <w:p w14:paraId="4FA20017" w14:textId="77777777" w:rsidR="00060306" w:rsidRPr="00060306" w:rsidRDefault="00060306" w:rsidP="00177C22">
      <w:pPr>
        <w:numPr>
          <w:ilvl w:val="0"/>
          <w:numId w:val="33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060306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14EA5484" w14:textId="77777777" w:rsidR="00060306" w:rsidRPr="00060306" w:rsidRDefault="00060306" w:rsidP="00177C22">
      <w:pPr>
        <w:numPr>
          <w:ilvl w:val="0"/>
          <w:numId w:val="33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060306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7CB8FD7A" w14:textId="77777777" w:rsidR="00060306" w:rsidRPr="00060306" w:rsidRDefault="00060306" w:rsidP="00177C22">
      <w:pPr>
        <w:numPr>
          <w:ilvl w:val="0"/>
          <w:numId w:val="33"/>
        </w:numPr>
        <w:spacing w:after="120" w:line="276" w:lineRule="auto"/>
        <w:ind w:left="1134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060306">
        <w:rPr>
          <w:rFonts w:ascii="Arial" w:hAnsi="Arial" w:cs="Arial"/>
          <w:bCs/>
          <w:sz w:val="23"/>
          <w:szCs w:val="23"/>
        </w:rPr>
        <w:t>Inny rodzaj*</w:t>
      </w:r>
    </w:p>
    <w:p w14:paraId="5FE133FE" w14:textId="77777777" w:rsidR="00060306" w:rsidRPr="00060306" w:rsidRDefault="00060306" w:rsidP="00177C22">
      <w:pPr>
        <w:numPr>
          <w:ilvl w:val="0"/>
          <w:numId w:val="92"/>
        </w:numPr>
        <w:tabs>
          <w:tab w:val="num" w:pos="426"/>
        </w:tabs>
        <w:spacing w:after="120" w:line="276" w:lineRule="auto"/>
        <w:contextualSpacing/>
        <w:jc w:val="both"/>
        <w:rPr>
          <w:rFonts w:ascii="Arial" w:hAnsi="Arial" w:cs="Arial"/>
          <w:b/>
          <w:bCs/>
          <w:sz w:val="23"/>
          <w:szCs w:val="23"/>
        </w:rPr>
      </w:pPr>
      <w:r w:rsidRPr="00060306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5D948F15" w14:textId="77777777" w:rsidR="00060306" w:rsidRPr="00060306" w:rsidRDefault="00060306" w:rsidP="00177C22">
      <w:pPr>
        <w:numPr>
          <w:ilvl w:val="0"/>
          <w:numId w:val="33"/>
        </w:numPr>
        <w:spacing w:after="120" w:line="276" w:lineRule="auto"/>
        <w:ind w:left="851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060306">
        <w:rPr>
          <w:rFonts w:ascii="Arial" w:hAnsi="Arial" w:cs="Arial"/>
          <w:bCs/>
          <w:sz w:val="23"/>
          <w:szCs w:val="23"/>
        </w:rPr>
        <w:t>żadnym z ww. przedsiębiorców*</w:t>
      </w:r>
    </w:p>
    <w:p w14:paraId="0E4EF580" w14:textId="33F84D2F" w:rsidR="00060306" w:rsidRPr="00060306" w:rsidRDefault="00C555FB" w:rsidP="00177C22">
      <w:pPr>
        <w:numPr>
          <w:ilvl w:val="1"/>
          <w:numId w:val="44"/>
        </w:numPr>
        <w:spacing w:after="200" w:line="276" w:lineRule="auto"/>
        <w:ind w:left="851"/>
        <w:contextualSpacing/>
        <w:rPr>
          <w:rFonts w:eastAsiaTheme="minorEastAsia"/>
          <w:sz w:val="23"/>
          <w:szCs w:val="23"/>
        </w:rPr>
      </w:pP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062CDEDC" w14:textId="77777777" w:rsidR="00060306" w:rsidRPr="00060306" w:rsidRDefault="00060306" w:rsidP="00060306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060306">
        <w:rPr>
          <w:rFonts w:ascii="Arial" w:hAnsi="Arial" w:cs="Arial"/>
          <w:sz w:val="23"/>
          <w:szCs w:val="23"/>
        </w:rPr>
        <w:t>Załącznikami do niniejszej oferty są:</w:t>
      </w:r>
      <w:r w:rsidRPr="00060306">
        <w:rPr>
          <w:rFonts w:ascii="Arial" w:hAnsi="Arial" w:cs="Arial"/>
          <w:sz w:val="23"/>
          <w:szCs w:val="23"/>
          <w:vertAlign w:val="superscript"/>
        </w:rPr>
        <w:t>*</w:t>
      </w:r>
    </w:p>
    <w:p w14:paraId="026E499C" w14:textId="77777777" w:rsidR="00060306" w:rsidRPr="00060306" w:rsidRDefault="00060306" w:rsidP="00060306">
      <w:pPr>
        <w:spacing w:after="120"/>
        <w:rPr>
          <w:rFonts w:ascii="Arial" w:hAnsi="Arial" w:cs="Arial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5C0A952D" w14:textId="77777777" w:rsidR="00060306" w:rsidRPr="00060306" w:rsidRDefault="00060306" w:rsidP="00060306">
      <w:pPr>
        <w:spacing w:after="120"/>
        <w:rPr>
          <w:rFonts w:ascii="Arial" w:hAnsi="Arial" w:cs="Arial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1D09BF56" w14:textId="77777777" w:rsidR="00060306" w:rsidRPr="00060306" w:rsidRDefault="00060306" w:rsidP="00060306">
      <w:pPr>
        <w:spacing w:after="120"/>
        <w:rPr>
          <w:rFonts w:ascii="Arial" w:hAnsi="Arial" w:cs="Arial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(..)</w:t>
      </w:r>
    </w:p>
    <w:p w14:paraId="19FE0483" w14:textId="77777777" w:rsidR="00060306" w:rsidRPr="00060306" w:rsidRDefault="00060306" w:rsidP="00060306">
      <w:pPr>
        <w:jc w:val="both"/>
        <w:rPr>
          <w:rFonts w:ascii="Arial" w:hAnsi="Arial" w:cs="Arial"/>
          <w:sz w:val="23"/>
          <w:szCs w:val="23"/>
        </w:rPr>
      </w:pPr>
    </w:p>
    <w:p w14:paraId="40FFC6E5" w14:textId="77777777" w:rsidR="00060306" w:rsidRPr="00060306" w:rsidRDefault="00060306" w:rsidP="00060306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060306">
        <w:rPr>
          <w:rFonts w:ascii="Arial" w:hAnsi="Arial" w:cs="Arial"/>
          <w:sz w:val="23"/>
          <w:szCs w:val="23"/>
        </w:rPr>
        <w:t>W przypadku konieczności udzielenia wyjaśnień dotyczących przedstawionej oferty prosimy o zwracanie się do:</w:t>
      </w:r>
    </w:p>
    <w:p w14:paraId="2F7E0699" w14:textId="77777777" w:rsidR="00060306" w:rsidRPr="00060306" w:rsidRDefault="00060306" w:rsidP="00060306">
      <w:pPr>
        <w:spacing w:before="240" w:after="120"/>
        <w:rPr>
          <w:rFonts w:ascii="Arial" w:hAnsi="Arial" w:cs="Arial"/>
          <w:vertAlign w:val="superscript"/>
        </w:rPr>
      </w:pPr>
      <w:r w:rsidRPr="00060306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060306">
        <w:rPr>
          <w:rFonts w:ascii="Arial" w:hAnsi="Arial" w:cs="Arial"/>
          <w:vertAlign w:val="superscript"/>
        </w:rPr>
        <w:t xml:space="preserve">     </w:t>
      </w:r>
    </w:p>
    <w:p w14:paraId="10CFF965" w14:textId="77777777" w:rsidR="00060306" w:rsidRPr="00060306" w:rsidRDefault="00060306" w:rsidP="00060306">
      <w:pPr>
        <w:spacing w:before="240" w:after="120"/>
        <w:rPr>
          <w:rFonts w:ascii="Arial" w:hAnsi="Arial" w:cs="Arial"/>
          <w:vertAlign w:val="superscript"/>
        </w:rPr>
      </w:pPr>
      <w:r w:rsidRPr="00060306">
        <w:rPr>
          <w:rFonts w:ascii="Arial" w:hAnsi="Arial" w:cs="Arial"/>
          <w:vertAlign w:val="superscript"/>
        </w:rPr>
        <w:t xml:space="preserve">        (Imię i Nazwisko)</w:t>
      </w:r>
    </w:p>
    <w:p w14:paraId="159F5B0E" w14:textId="77777777" w:rsidR="00060306" w:rsidRPr="00060306" w:rsidRDefault="00060306" w:rsidP="00060306">
      <w:pPr>
        <w:rPr>
          <w:rFonts w:ascii="Arial" w:hAnsi="Arial" w:cs="Arial"/>
          <w:vertAlign w:val="superscript"/>
        </w:rPr>
      </w:pPr>
      <w:r w:rsidRPr="00060306">
        <w:rPr>
          <w:rFonts w:ascii="Arial" w:hAnsi="Arial" w:cs="Arial"/>
          <w:vertAlign w:val="superscript"/>
        </w:rPr>
        <w:t>(w przypadku niepodania powyższych danych osoby do bezpośrednich kontaktów, prosimy o zwracanie się do osoby / osób podpisującej ofertę).</w:t>
      </w:r>
    </w:p>
    <w:p w14:paraId="1D74E6E1" w14:textId="77777777" w:rsidR="00060306" w:rsidRPr="00060306" w:rsidRDefault="00060306" w:rsidP="00060306">
      <w:pPr>
        <w:rPr>
          <w:rFonts w:ascii="Arial" w:hAnsi="Arial" w:cs="Arial"/>
        </w:rPr>
      </w:pPr>
    </w:p>
    <w:p w14:paraId="28CA0175" w14:textId="77777777" w:rsidR="00060306" w:rsidRPr="00060306" w:rsidRDefault="00060306" w:rsidP="00060306">
      <w:pPr>
        <w:rPr>
          <w:rFonts w:ascii="Arial" w:hAnsi="Arial" w:cs="Arial"/>
        </w:rPr>
      </w:pPr>
      <w:r w:rsidRPr="00060306">
        <w:rPr>
          <w:rFonts w:ascii="Arial" w:hAnsi="Arial" w:cs="Arial"/>
        </w:rPr>
        <w:tab/>
      </w:r>
      <w:r w:rsidRPr="00060306">
        <w:rPr>
          <w:rFonts w:ascii="Arial" w:hAnsi="Arial" w:cs="Arial"/>
        </w:rPr>
        <w:tab/>
        <w:t xml:space="preserve">         </w:t>
      </w:r>
      <w:r w:rsidRPr="00060306">
        <w:rPr>
          <w:rFonts w:ascii="Arial" w:hAnsi="Arial" w:cs="Arial"/>
        </w:rPr>
        <w:tab/>
      </w:r>
      <w:r w:rsidRPr="00060306">
        <w:rPr>
          <w:rFonts w:ascii="Arial" w:hAnsi="Arial" w:cs="Arial"/>
        </w:rPr>
        <w:tab/>
      </w:r>
      <w:r w:rsidRPr="00060306">
        <w:rPr>
          <w:rFonts w:ascii="Arial" w:hAnsi="Arial" w:cs="Arial"/>
        </w:rPr>
        <w:tab/>
      </w:r>
      <w:r w:rsidRPr="00060306">
        <w:rPr>
          <w:rFonts w:ascii="Arial" w:hAnsi="Arial" w:cs="Arial"/>
        </w:rPr>
        <w:tab/>
      </w:r>
      <w:r w:rsidRPr="00060306">
        <w:rPr>
          <w:rFonts w:ascii="Arial" w:hAnsi="Arial" w:cs="Arial"/>
        </w:rPr>
        <w:tab/>
        <w:t xml:space="preserve"> </w:t>
      </w:r>
    </w:p>
    <w:p w14:paraId="68A6B66D" w14:textId="77777777" w:rsidR="00060306" w:rsidRPr="00060306" w:rsidRDefault="00060306" w:rsidP="00060306">
      <w:pPr>
        <w:ind w:right="6"/>
        <w:rPr>
          <w:rFonts w:ascii="Arial" w:hAnsi="Arial" w:cs="Arial"/>
          <w:sz w:val="20"/>
          <w:szCs w:val="20"/>
        </w:rPr>
      </w:pPr>
      <w:r w:rsidRPr="00060306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060306" w:rsidRPr="00060306" w14:paraId="73FA7030" w14:textId="77777777" w:rsidTr="005F22A1">
        <w:trPr>
          <w:jc w:val="center"/>
        </w:trPr>
        <w:tc>
          <w:tcPr>
            <w:tcW w:w="1814" w:type="pct"/>
            <w:vAlign w:val="center"/>
            <w:hideMark/>
          </w:tcPr>
          <w:p w14:paraId="5EB15407" w14:textId="77777777" w:rsidR="00060306" w:rsidRPr="00060306" w:rsidRDefault="00060306" w:rsidP="00060306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0306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53F187FA" w14:textId="77777777" w:rsidR="00060306" w:rsidRPr="00060306" w:rsidRDefault="00060306" w:rsidP="00060306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60306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060306" w:rsidRPr="00060306" w14:paraId="4460A5ED" w14:textId="77777777" w:rsidTr="005F22A1">
        <w:trPr>
          <w:trHeight w:val="855"/>
          <w:jc w:val="center"/>
        </w:trPr>
        <w:tc>
          <w:tcPr>
            <w:tcW w:w="1814" w:type="pct"/>
            <w:hideMark/>
          </w:tcPr>
          <w:p w14:paraId="69AED0A1" w14:textId="77777777" w:rsidR="00060306" w:rsidRPr="00060306" w:rsidRDefault="00060306" w:rsidP="00060306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6030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72869F9B" w14:textId="77777777" w:rsidR="00060306" w:rsidRPr="00060306" w:rsidRDefault="00060306" w:rsidP="00060306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06030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06030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31A5E576" w14:textId="77777777" w:rsidR="00060306" w:rsidRPr="00060306" w:rsidRDefault="00060306" w:rsidP="00060306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6030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4ACA4891" w14:textId="77777777" w:rsidR="00060306" w:rsidRPr="00060306" w:rsidRDefault="00060306" w:rsidP="00060306">
      <w:pPr>
        <w:ind w:right="6"/>
        <w:rPr>
          <w:rFonts w:ascii="Arial" w:hAnsi="Arial" w:cs="Arial"/>
          <w:sz w:val="18"/>
          <w:szCs w:val="18"/>
        </w:rPr>
      </w:pPr>
      <w:r w:rsidRPr="00060306">
        <w:rPr>
          <w:rFonts w:ascii="Arial" w:hAnsi="Arial" w:cs="Arial"/>
          <w:sz w:val="20"/>
          <w:szCs w:val="20"/>
        </w:rPr>
        <w:t xml:space="preserve">        </w:t>
      </w:r>
      <w:r w:rsidRPr="00060306">
        <w:rPr>
          <w:rFonts w:ascii="Arial" w:hAnsi="Arial" w:cs="Arial"/>
        </w:rPr>
        <w:tab/>
      </w:r>
      <w:r w:rsidRPr="00060306">
        <w:rPr>
          <w:rFonts w:ascii="Arial" w:hAnsi="Arial" w:cs="Arial"/>
          <w:bCs/>
        </w:rPr>
        <w:t xml:space="preserve">                                </w:t>
      </w:r>
      <w:r w:rsidRPr="00060306">
        <w:rPr>
          <w:rFonts w:ascii="Arial" w:hAnsi="Arial" w:cs="Arial"/>
          <w:bCs/>
        </w:rPr>
        <w:tab/>
      </w:r>
      <w:r w:rsidRPr="00060306">
        <w:rPr>
          <w:rFonts w:ascii="Arial" w:hAnsi="Arial" w:cs="Arial"/>
          <w:bCs/>
        </w:rPr>
        <w:tab/>
      </w:r>
      <w:r w:rsidRPr="00060306">
        <w:rPr>
          <w:rFonts w:ascii="Arial" w:hAnsi="Arial" w:cs="Arial"/>
          <w:bCs/>
        </w:rPr>
        <w:tab/>
      </w:r>
    </w:p>
    <w:p w14:paraId="4D4EC9DA" w14:textId="77777777" w:rsidR="00060306" w:rsidRPr="00060306" w:rsidRDefault="00060306" w:rsidP="00060306">
      <w:pPr>
        <w:ind w:right="6"/>
        <w:rPr>
          <w:rFonts w:ascii="Arial" w:hAnsi="Arial" w:cs="Arial"/>
          <w:sz w:val="18"/>
          <w:szCs w:val="18"/>
        </w:rPr>
      </w:pPr>
    </w:p>
    <w:p w14:paraId="62A28E9A" w14:textId="77777777" w:rsidR="00060306" w:rsidRPr="00060306" w:rsidRDefault="00060306" w:rsidP="00060306">
      <w:pPr>
        <w:jc w:val="both"/>
        <w:rPr>
          <w:rFonts w:ascii="Arial" w:hAnsi="Arial" w:cs="Arial"/>
          <w:sz w:val="18"/>
          <w:szCs w:val="18"/>
        </w:rPr>
      </w:pPr>
    </w:p>
    <w:p w14:paraId="37C2C052" w14:textId="7F503EBA" w:rsidR="00060306" w:rsidRDefault="00060306" w:rsidP="00060306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060306">
        <w:rPr>
          <w:rFonts w:ascii="Arial" w:hAnsi="Arial" w:cs="Arial"/>
          <w:sz w:val="18"/>
          <w:szCs w:val="18"/>
        </w:rPr>
        <w:t>*</w:t>
      </w:r>
      <w:r w:rsidRPr="00060306">
        <w:rPr>
          <w:rFonts w:ascii="Arial" w:hAnsi="Arial" w:cs="Arial"/>
          <w:sz w:val="16"/>
          <w:szCs w:val="16"/>
        </w:rPr>
        <w:t>Wykonawca powinien wymienić wszystkie dokumenty i oświadczenia załączone do oferty</w:t>
      </w:r>
    </w:p>
    <w:p w14:paraId="7A83D2CD" w14:textId="77777777" w:rsidR="00060306" w:rsidRDefault="00060306" w:rsidP="0083162A">
      <w:pPr>
        <w:spacing w:after="200" w:line="276" w:lineRule="auto"/>
        <w:rPr>
          <w:rFonts w:ascii="Arial" w:hAnsi="Arial" w:cs="Arial"/>
          <w:sz w:val="23"/>
          <w:szCs w:val="23"/>
        </w:rPr>
      </w:pPr>
    </w:p>
    <w:p w14:paraId="26759488" w14:textId="77777777" w:rsidR="00060306" w:rsidRDefault="00060306" w:rsidP="0083162A">
      <w:pPr>
        <w:spacing w:after="200" w:line="276" w:lineRule="auto"/>
        <w:rPr>
          <w:rFonts w:ascii="Arial" w:hAnsi="Arial" w:cs="Arial"/>
          <w:sz w:val="23"/>
          <w:szCs w:val="23"/>
        </w:rPr>
      </w:pPr>
    </w:p>
    <w:p w14:paraId="0780F660" w14:textId="6A1570D9" w:rsidR="008B283A" w:rsidRPr="00562B6E" w:rsidRDefault="00F141B2" w:rsidP="001056C4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3"/>
          <w:szCs w:val="23"/>
        </w:rPr>
        <w:t xml:space="preserve">                                                                              </w:t>
      </w:r>
      <w:r w:rsidR="001056C4">
        <w:rPr>
          <w:rFonts w:ascii="Arial" w:hAnsi="Arial" w:cs="Arial"/>
          <w:b/>
          <w:bCs/>
          <w:sz w:val="23"/>
          <w:szCs w:val="23"/>
        </w:rPr>
        <w:t xml:space="preserve">     </w:t>
      </w:r>
    </w:p>
    <w:sectPr w:rsidR="008B283A" w:rsidRPr="00562B6E" w:rsidSect="0047225F">
      <w:footerReference w:type="default" r:id="rId13"/>
      <w:footerReference w:type="first" r:id="rId1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3BF4E" w14:textId="77777777" w:rsidR="0087759C" w:rsidRDefault="0087759C">
      <w:r>
        <w:separator/>
      </w:r>
    </w:p>
  </w:endnote>
  <w:endnote w:type="continuationSeparator" w:id="0">
    <w:p w14:paraId="04A95A2B" w14:textId="77777777" w:rsidR="0087759C" w:rsidRDefault="0087759C">
      <w:r>
        <w:continuationSeparator/>
      </w:r>
    </w:p>
  </w:endnote>
  <w:endnote w:type="continuationNotice" w:id="1">
    <w:p w14:paraId="1DD2F86E" w14:textId="77777777" w:rsidR="0087759C" w:rsidRDefault="00877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09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EndPr/>
    <w:sdtContent>
      <w:p w14:paraId="14E07891" w14:textId="796A814B" w:rsidR="00EE4132" w:rsidRPr="00B62FEB" w:rsidRDefault="00EE4132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A2120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21207">
          <w:rPr>
            <w:rFonts w:ascii="Arial" w:hAnsi="Arial" w:cs="Arial"/>
            <w:sz w:val="18"/>
            <w:szCs w:val="18"/>
          </w:rPr>
          <w:instrText>PAGE    \* MERGEFORMAT</w:instrTex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A21207">
          <w:rPr>
            <w:rFonts w:ascii="Arial" w:eastAsiaTheme="majorEastAsia" w:hAnsi="Arial" w:cs="Arial"/>
            <w:noProof/>
            <w:sz w:val="18"/>
            <w:szCs w:val="18"/>
          </w:rPr>
          <w:t>74</w:t>
        </w:r>
        <w:r w:rsidRPr="00A2120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Default="00EE4132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eastAsiaTheme="minorEastAsia"/>
        <w:sz w:val="22"/>
        <w:szCs w:val="21"/>
      </w:rPr>
      <w:fldChar w:fldCharType="begin"/>
    </w:r>
    <w:r>
      <w:instrText>PAGE    \* MERGEFORMAT</w:instrText>
    </w:r>
    <w:r>
      <w:rPr>
        <w:rFonts w:eastAsiaTheme="minorEastAsia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356D0" w14:textId="77777777" w:rsidR="0087759C" w:rsidRDefault="0087759C">
      <w:r>
        <w:separator/>
      </w:r>
    </w:p>
  </w:footnote>
  <w:footnote w:type="continuationSeparator" w:id="0">
    <w:p w14:paraId="3FA3D53F" w14:textId="77777777" w:rsidR="0087759C" w:rsidRDefault="0087759C">
      <w:r>
        <w:continuationSeparator/>
      </w:r>
    </w:p>
  </w:footnote>
  <w:footnote w:type="continuationNotice" w:id="1">
    <w:p w14:paraId="15F8E913" w14:textId="77777777" w:rsidR="0087759C" w:rsidRDefault="00877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992"/>
        </w:tabs>
        <w:ind w:left="-207" w:hanging="360"/>
      </w:pPr>
      <w:rPr>
        <w:rFonts w:cs="Arial"/>
        <w:b w:val="0"/>
        <w:bCs w:val="0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992"/>
        </w:tabs>
        <w:ind w:left="513" w:hanging="360"/>
      </w:pPr>
    </w:lvl>
    <w:lvl w:ilvl="2">
      <w:start w:val="1"/>
      <w:numFmt w:val="lowerRoman"/>
      <w:lvlText w:val="%2.%3."/>
      <w:lvlJc w:val="right"/>
      <w:pPr>
        <w:tabs>
          <w:tab w:val="num" w:pos="-992"/>
        </w:tabs>
        <w:ind w:left="1233" w:hanging="180"/>
      </w:pPr>
    </w:lvl>
    <w:lvl w:ilvl="3">
      <w:start w:val="1"/>
      <w:numFmt w:val="decimal"/>
      <w:lvlText w:val="%2.%3.%4."/>
      <w:lvlJc w:val="left"/>
      <w:pPr>
        <w:tabs>
          <w:tab w:val="num" w:pos="-992"/>
        </w:tabs>
        <w:ind w:left="1953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-992"/>
        </w:tabs>
        <w:ind w:left="2673" w:hanging="360"/>
      </w:pPr>
    </w:lvl>
    <w:lvl w:ilvl="5">
      <w:start w:val="1"/>
      <w:numFmt w:val="lowerRoman"/>
      <w:lvlText w:val="%2.%3.%4.%5.%6."/>
      <w:lvlJc w:val="right"/>
      <w:pPr>
        <w:tabs>
          <w:tab w:val="num" w:pos="-992"/>
        </w:tabs>
        <w:ind w:left="3393" w:hanging="180"/>
      </w:pPr>
    </w:lvl>
    <w:lvl w:ilvl="6">
      <w:start w:val="1"/>
      <w:numFmt w:val="decimal"/>
      <w:lvlText w:val="%2.%3.%4.%5.%6.%7."/>
      <w:lvlJc w:val="left"/>
      <w:pPr>
        <w:tabs>
          <w:tab w:val="num" w:pos="-992"/>
        </w:tabs>
        <w:ind w:left="411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92"/>
        </w:tabs>
        <w:ind w:left="483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992"/>
        </w:tabs>
        <w:ind w:left="5553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868F680"/>
    <w:name w:val="WW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font120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498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multilevel"/>
    <w:tmpl w:val="03C289E6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86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3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9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25" w:hanging="180"/>
      </w:pPr>
    </w:lvl>
  </w:abstractNum>
  <w:abstractNum w:abstractNumId="9" w15:restartNumberingAfterBreak="0">
    <w:nsid w:val="0000000C"/>
    <w:multiLevelType w:val="multilevel"/>
    <w:tmpl w:val="62C0DA2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E"/>
    <w:multiLevelType w:val="multilevel"/>
    <w:tmpl w:val="0000000E"/>
    <w:name w:val="WWNum14"/>
    <w:lvl w:ilvl="0">
      <w:start w:val="6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2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00000012"/>
    <w:multiLevelType w:val="multilevel"/>
    <w:tmpl w:val="00000012"/>
    <w:name w:val="WWNum18"/>
    <w:lvl w:ilvl="0">
      <w:start w:val="3"/>
      <w:numFmt w:val="decimal"/>
      <w:lvlText w:val="%1)"/>
      <w:lvlJc w:val="left"/>
      <w:pPr>
        <w:tabs>
          <w:tab w:val="num" w:pos="0"/>
        </w:tabs>
        <w:ind w:left="78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6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)"/>
      <w:lvlJc w:val="left"/>
      <w:pPr>
        <w:tabs>
          <w:tab w:val="num" w:pos="-2693"/>
        </w:tabs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2693"/>
        </w:tabs>
        <w:ind w:left="-828" w:hanging="360"/>
      </w:pPr>
    </w:lvl>
    <w:lvl w:ilvl="2">
      <w:start w:val="1"/>
      <w:numFmt w:val="lowerRoman"/>
      <w:lvlText w:val="%2.%3."/>
      <w:lvlJc w:val="right"/>
      <w:pPr>
        <w:tabs>
          <w:tab w:val="num" w:pos="-2693"/>
        </w:tabs>
        <w:ind w:left="-108" w:hanging="180"/>
      </w:pPr>
    </w:lvl>
    <w:lvl w:ilvl="3">
      <w:start w:val="1"/>
      <w:numFmt w:val="decimal"/>
      <w:lvlText w:val="%2.%3.%4."/>
      <w:lvlJc w:val="left"/>
      <w:pPr>
        <w:tabs>
          <w:tab w:val="num" w:pos="-2693"/>
        </w:tabs>
        <w:ind w:left="612" w:hanging="360"/>
      </w:pPr>
    </w:lvl>
    <w:lvl w:ilvl="4">
      <w:start w:val="1"/>
      <w:numFmt w:val="lowerLetter"/>
      <w:lvlText w:val="%2.%3.%4.%5."/>
      <w:lvlJc w:val="left"/>
      <w:pPr>
        <w:tabs>
          <w:tab w:val="num" w:pos="-2693"/>
        </w:tabs>
        <w:ind w:left="1332" w:hanging="360"/>
      </w:pPr>
    </w:lvl>
    <w:lvl w:ilvl="5">
      <w:start w:val="1"/>
      <w:numFmt w:val="lowerRoman"/>
      <w:lvlText w:val="%2.%3.%4.%5.%6."/>
      <w:lvlJc w:val="right"/>
      <w:pPr>
        <w:tabs>
          <w:tab w:val="num" w:pos="-2693"/>
        </w:tabs>
        <w:ind w:left="2052" w:hanging="180"/>
      </w:pPr>
    </w:lvl>
    <w:lvl w:ilvl="6">
      <w:start w:val="1"/>
      <w:numFmt w:val="decimal"/>
      <w:lvlText w:val="%2.%3.%4.%5.%6.%7."/>
      <w:lvlJc w:val="left"/>
      <w:pPr>
        <w:tabs>
          <w:tab w:val="num" w:pos="-2693"/>
        </w:tabs>
        <w:ind w:left="27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93"/>
        </w:tabs>
        <w:ind w:left="349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93"/>
        </w:tabs>
        <w:ind w:left="4212" w:hanging="180"/>
      </w:pPr>
    </w:lvl>
  </w:abstractNum>
  <w:abstractNum w:abstractNumId="2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00000018"/>
    <w:name w:val="WWNum24"/>
    <w:lvl w:ilvl="0">
      <w:start w:val="6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6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6" w:hanging="180"/>
      </w:pPr>
    </w:lvl>
  </w:abstractNum>
  <w:abstractNum w:abstractNumId="22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Letter"/>
      <w:lvlText w:val="%2.%3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Num26"/>
    <w:lvl w:ilvl="0">
      <w:start w:val="1"/>
      <w:numFmt w:val="lowerLetter"/>
      <w:lvlText w:val="%1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sz w:val="22"/>
      </w:r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0000001E"/>
    <w:multiLevelType w:val="multilevel"/>
    <w:tmpl w:val="8F4E04E6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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32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9"/>
    <w:multiLevelType w:val="multilevel"/>
    <w:tmpl w:val="00000029"/>
    <w:name w:val="WWNum41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A"/>
    <w:multiLevelType w:val="multilevel"/>
    <w:tmpl w:val="0000002A"/>
    <w:name w:val="WW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Num43"/>
    <w:lvl w:ilvl="0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0"/>
    <w:multiLevelType w:val="multilevel"/>
    <w:tmpl w:val="00000030"/>
    <w:name w:val="WWNum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1"/>
    <w:multiLevelType w:val="multilevel"/>
    <w:tmpl w:val="00000031"/>
    <w:name w:val="WWNum49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05885934"/>
    <w:multiLevelType w:val="hybridMultilevel"/>
    <w:tmpl w:val="E82A3A72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07CF31AC"/>
    <w:multiLevelType w:val="hybridMultilevel"/>
    <w:tmpl w:val="EFDEBCEE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B93262"/>
    <w:multiLevelType w:val="hybridMultilevel"/>
    <w:tmpl w:val="B4DCF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B7006E"/>
    <w:multiLevelType w:val="multilevel"/>
    <w:tmpl w:val="CFFC7270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5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087956"/>
    <w:multiLevelType w:val="multilevel"/>
    <w:tmpl w:val="F8BA9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2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4855D90"/>
    <w:multiLevelType w:val="hybridMultilevel"/>
    <w:tmpl w:val="8E303186"/>
    <w:lvl w:ilvl="0" w:tplc="4814A0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1946391E"/>
    <w:multiLevelType w:val="hybridMultilevel"/>
    <w:tmpl w:val="CFF217FC"/>
    <w:lvl w:ilvl="0" w:tplc="7A6E4BCA">
      <w:start w:val="1"/>
      <w:numFmt w:val="decimal"/>
      <w:lvlText w:val="%1."/>
      <w:lvlJc w:val="left"/>
      <w:pPr>
        <w:ind w:left="502" w:hanging="360"/>
      </w:pPr>
      <w:rPr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1B1C2B85"/>
    <w:multiLevelType w:val="hybridMultilevel"/>
    <w:tmpl w:val="5574DEC0"/>
    <w:lvl w:ilvl="0" w:tplc="F64AFFD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1BA375E8"/>
    <w:multiLevelType w:val="multilevel"/>
    <w:tmpl w:val="A07E8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E65448E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52D6FC9"/>
    <w:multiLevelType w:val="hybridMultilevel"/>
    <w:tmpl w:val="F45AD5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5BB1EFF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C937E4"/>
    <w:multiLevelType w:val="multilevel"/>
    <w:tmpl w:val="D01C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AA210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CD5EED"/>
    <w:multiLevelType w:val="hybridMultilevel"/>
    <w:tmpl w:val="7F960076"/>
    <w:lvl w:ilvl="0" w:tplc="FBB4EC0E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69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F70C8A"/>
    <w:multiLevelType w:val="multilevel"/>
    <w:tmpl w:val="DFE278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/>
        <w:sz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3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5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B1B3D20"/>
    <w:multiLevelType w:val="hybridMultilevel"/>
    <w:tmpl w:val="16063FD6"/>
    <w:lvl w:ilvl="0" w:tplc="5FCC93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45D23C91"/>
    <w:multiLevelType w:val="hybridMultilevel"/>
    <w:tmpl w:val="B2528976"/>
    <w:lvl w:ilvl="0" w:tplc="846A4B5C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A7C2CAA"/>
    <w:multiLevelType w:val="multilevel"/>
    <w:tmpl w:val="67F6C32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5" w15:restartNumberingAfterBreak="0">
    <w:nsid w:val="4B3B678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4025CA"/>
    <w:multiLevelType w:val="hybridMultilevel"/>
    <w:tmpl w:val="9084B26E"/>
    <w:lvl w:ilvl="0" w:tplc="8798616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806FC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06213D"/>
    <w:multiLevelType w:val="multilevel"/>
    <w:tmpl w:val="CAB61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5160526"/>
    <w:multiLevelType w:val="hybridMultilevel"/>
    <w:tmpl w:val="A350CF9C"/>
    <w:lvl w:ilvl="0" w:tplc="51580D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303566"/>
    <w:multiLevelType w:val="hybridMultilevel"/>
    <w:tmpl w:val="3BF0C964"/>
    <w:lvl w:ilvl="0" w:tplc="2C529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7C7E3A"/>
    <w:multiLevelType w:val="hybridMultilevel"/>
    <w:tmpl w:val="94EA52E8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4" w15:restartNumberingAfterBreak="0">
    <w:nsid w:val="5BCA19FB"/>
    <w:multiLevelType w:val="hybridMultilevel"/>
    <w:tmpl w:val="CB864A7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5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25843"/>
    <w:multiLevelType w:val="hybridMultilevel"/>
    <w:tmpl w:val="870A1056"/>
    <w:lvl w:ilvl="0" w:tplc="DEDC5E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DEDC5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9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9801CB2"/>
    <w:multiLevelType w:val="hybridMultilevel"/>
    <w:tmpl w:val="F45AD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6BF6109F"/>
    <w:multiLevelType w:val="multilevel"/>
    <w:tmpl w:val="26480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1E6BD1"/>
    <w:multiLevelType w:val="multilevel"/>
    <w:tmpl w:val="73BE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FB5CB6"/>
    <w:multiLevelType w:val="multilevel"/>
    <w:tmpl w:val="6972A924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9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2C1872"/>
    <w:multiLevelType w:val="hybridMultilevel"/>
    <w:tmpl w:val="F9B8918E"/>
    <w:lvl w:ilvl="0" w:tplc="73BA28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73A46"/>
    <w:multiLevelType w:val="hybridMultilevel"/>
    <w:tmpl w:val="3954DA6C"/>
    <w:lvl w:ilvl="0" w:tplc="32D2F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E100AD4"/>
    <w:multiLevelType w:val="hybridMultilevel"/>
    <w:tmpl w:val="4F5255C2"/>
    <w:lvl w:ilvl="0" w:tplc="BA5AA0A2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1342049491">
    <w:abstractNumId w:val="96"/>
    <w:lvlOverride w:ilvl="0">
      <w:startOverride w:val="1"/>
    </w:lvlOverride>
  </w:num>
  <w:num w:numId="2" w16cid:durableId="1744719006">
    <w:abstractNumId w:val="78"/>
    <w:lvlOverride w:ilvl="0">
      <w:startOverride w:val="1"/>
    </w:lvlOverride>
  </w:num>
  <w:num w:numId="3" w16cid:durableId="1959868853">
    <w:abstractNumId w:val="62"/>
  </w:num>
  <w:num w:numId="4" w16cid:durableId="1252160626">
    <w:abstractNumId w:val="95"/>
  </w:num>
  <w:num w:numId="5" w16cid:durableId="2023974235">
    <w:abstractNumId w:val="71"/>
  </w:num>
  <w:num w:numId="6" w16cid:durableId="1724140750">
    <w:abstractNumId w:val="57"/>
  </w:num>
  <w:num w:numId="7" w16cid:durableId="1221138288">
    <w:abstractNumId w:val="74"/>
  </w:num>
  <w:num w:numId="8" w16cid:durableId="1550145837">
    <w:abstractNumId w:val="98"/>
  </w:num>
  <w:num w:numId="9" w16cid:durableId="1655142747">
    <w:abstractNumId w:val="90"/>
  </w:num>
  <w:num w:numId="10" w16cid:durableId="1870876007">
    <w:abstractNumId w:val="53"/>
  </w:num>
  <w:num w:numId="11" w16cid:durableId="1642924088">
    <w:abstractNumId w:val="69"/>
  </w:num>
  <w:num w:numId="12" w16cid:durableId="1874271710">
    <w:abstractNumId w:val="105"/>
  </w:num>
  <w:num w:numId="13" w16cid:durableId="242877885">
    <w:abstractNumId w:val="114"/>
  </w:num>
  <w:num w:numId="14" w16cid:durableId="647130627">
    <w:abstractNumId w:val="41"/>
  </w:num>
  <w:num w:numId="15" w16cid:durableId="1438915159">
    <w:abstractNumId w:val="52"/>
  </w:num>
  <w:num w:numId="16" w16cid:durableId="226115785">
    <w:abstractNumId w:val="111"/>
  </w:num>
  <w:num w:numId="17" w16cid:durableId="2035423947">
    <w:abstractNumId w:val="66"/>
  </w:num>
  <w:num w:numId="18" w16cid:durableId="1935746809">
    <w:abstractNumId w:val="61"/>
  </w:num>
  <w:num w:numId="19" w16cid:durableId="796679528">
    <w:abstractNumId w:val="48"/>
  </w:num>
  <w:num w:numId="20" w16cid:durableId="1896428659">
    <w:abstractNumId w:val="91"/>
  </w:num>
  <w:num w:numId="21" w16cid:durableId="1187983429">
    <w:abstractNumId w:val="72"/>
  </w:num>
  <w:num w:numId="22" w16cid:durableId="1056513679">
    <w:abstractNumId w:val="110"/>
  </w:num>
  <w:num w:numId="23" w16cid:durableId="1904217932">
    <w:abstractNumId w:val="43"/>
  </w:num>
  <w:num w:numId="24" w16cid:durableId="464197063">
    <w:abstractNumId w:val="107"/>
  </w:num>
  <w:num w:numId="25" w16cid:durableId="2023242512">
    <w:abstractNumId w:val="100"/>
  </w:num>
  <w:num w:numId="26" w16cid:durableId="551507103">
    <w:abstractNumId w:val="99"/>
  </w:num>
  <w:num w:numId="27" w16cid:durableId="1223978167">
    <w:abstractNumId w:val="80"/>
  </w:num>
  <w:num w:numId="28" w16cid:durableId="1359549057">
    <w:abstractNumId w:val="75"/>
  </w:num>
  <w:num w:numId="29" w16cid:durableId="366759382">
    <w:abstractNumId w:val="8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1728400">
    <w:abstractNumId w:val="46"/>
  </w:num>
  <w:num w:numId="31" w16cid:durableId="1688482916">
    <w:abstractNumId w:val="82"/>
  </w:num>
  <w:num w:numId="32" w16cid:durableId="206646840">
    <w:abstractNumId w:val="45"/>
  </w:num>
  <w:num w:numId="33" w16cid:durableId="969213524">
    <w:abstractNumId w:val="77"/>
  </w:num>
  <w:num w:numId="34" w16cid:durableId="190264231">
    <w:abstractNumId w:val="92"/>
  </w:num>
  <w:num w:numId="35" w16cid:durableId="1717075399">
    <w:abstractNumId w:val="50"/>
  </w:num>
  <w:num w:numId="36" w16cid:durableId="946619296">
    <w:abstractNumId w:val="101"/>
  </w:num>
  <w:num w:numId="37" w16cid:durableId="970475275">
    <w:abstractNumId w:val="47"/>
  </w:num>
  <w:num w:numId="38" w16cid:durableId="556747662">
    <w:abstractNumId w:val="103"/>
  </w:num>
  <w:num w:numId="39" w16cid:durableId="1480071811">
    <w:abstractNumId w:val="55"/>
  </w:num>
  <w:num w:numId="40" w16cid:durableId="942155961">
    <w:abstractNumId w:val="83"/>
  </w:num>
  <w:num w:numId="41" w16cid:durableId="1166359690">
    <w:abstractNumId w:val="79"/>
  </w:num>
  <w:num w:numId="42" w16cid:durableId="1708523944">
    <w:abstractNumId w:val="89"/>
  </w:num>
  <w:num w:numId="43" w16cid:durableId="1052583117">
    <w:abstractNumId w:val="51"/>
  </w:num>
  <w:num w:numId="44" w16cid:durableId="661277994">
    <w:abstractNumId w:val="86"/>
  </w:num>
  <w:num w:numId="45" w16cid:durableId="1519658495">
    <w:abstractNumId w:val="73"/>
  </w:num>
  <w:num w:numId="46" w16cid:durableId="6416142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14153">
    <w:abstractNumId w:val="112"/>
  </w:num>
  <w:num w:numId="48" w16cid:durableId="993292277">
    <w:abstractNumId w:val="113"/>
  </w:num>
  <w:num w:numId="49" w16cid:durableId="756483064">
    <w:abstractNumId w:val="106"/>
  </w:num>
  <w:num w:numId="50" w16cid:durableId="1126852738">
    <w:abstractNumId w:val="65"/>
  </w:num>
  <w:num w:numId="51" w16cid:durableId="177893557">
    <w:abstractNumId w:val="59"/>
  </w:num>
  <w:num w:numId="52" w16cid:durableId="1471286782">
    <w:abstractNumId w:val="1"/>
  </w:num>
  <w:num w:numId="53" w16cid:durableId="439643307">
    <w:abstractNumId w:val="2"/>
  </w:num>
  <w:num w:numId="54" w16cid:durableId="1986659276">
    <w:abstractNumId w:val="3"/>
  </w:num>
  <w:num w:numId="55" w16cid:durableId="614290890">
    <w:abstractNumId w:val="4"/>
  </w:num>
  <w:num w:numId="56" w16cid:durableId="337539661">
    <w:abstractNumId w:val="12"/>
  </w:num>
  <w:num w:numId="57" w16cid:durableId="1507938890">
    <w:abstractNumId w:val="13"/>
  </w:num>
  <w:num w:numId="58" w16cid:durableId="1594708550">
    <w:abstractNumId w:val="14"/>
  </w:num>
  <w:num w:numId="59" w16cid:durableId="2049377299">
    <w:abstractNumId w:val="15"/>
  </w:num>
  <w:num w:numId="60" w16cid:durableId="479271089">
    <w:abstractNumId w:val="16"/>
  </w:num>
  <w:num w:numId="61" w16cid:durableId="592933080">
    <w:abstractNumId w:val="17"/>
  </w:num>
  <w:num w:numId="62" w16cid:durableId="1435635879">
    <w:abstractNumId w:val="18"/>
  </w:num>
  <w:num w:numId="63" w16cid:durableId="1041586867">
    <w:abstractNumId w:val="19"/>
  </w:num>
  <w:num w:numId="64" w16cid:durableId="517503360">
    <w:abstractNumId w:val="20"/>
  </w:num>
  <w:num w:numId="65" w16cid:durableId="1104885076">
    <w:abstractNumId w:val="21"/>
  </w:num>
  <w:num w:numId="66" w16cid:durableId="64036043">
    <w:abstractNumId w:val="22"/>
  </w:num>
  <w:num w:numId="67" w16cid:durableId="822814575">
    <w:abstractNumId w:val="23"/>
  </w:num>
  <w:num w:numId="68" w16cid:durableId="962617556">
    <w:abstractNumId w:val="24"/>
  </w:num>
  <w:num w:numId="69" w16cid:durableId="316570739">
    <w:abstractNumId w:val="25"/>
  </w:num>
  <w:num w:numId="70" w16cid:durableId="970327233">
    <w:abstractNumId w:val="26"/>
  </w:num>
  <w:num w:numId="71" w16cid:durableId="696925329">
    <w:abstractNumId w:val="27"/>
  </w:num>
  <w:num w:numId="72" w16cid:durableId="2119637644">
    <w:abstractNumId w:val="30"/>
  </w:num>
  <w:num w:numId="73" w16cid:durableId="458690333">
    <w:abstractNumId w:val="35"/>
  </w:num>
  <w:num w:numId="74" w16cid:durableId="271017194">
    <w:abstractNumId w:val="36"/>
  </w:num>
  <w:num w:numId="75" w16cid:durableId="839854298">
    <w:abstractNumId w:val="44"/>
  </w:num>
  <w:num w:numId="76" w16cid:durableId="1913540616">
    <w:abstractNumId w:val="54"/>
  </w:num>
  <w:num w:numId="77" w16cid:durableId="67195819">
    <w:abstractNumId w:val="49"/>
  </w:num>
  <w:num w:numId="78" w16cid:durableId="362247822">
    <w:abstractNumId w:val="70"/>
  </w:num>
  <w:num w:numId="79" w16cid:durableId="1059590291">
    <w:abstractNumId w:val="108"/>
  </w:num>
  <w:num w:numId="80" w16cid:durableId="1328902775">
    <w:abstractNumId w:val="42"/>
  </w:num>
  <w:num w:numId="81" w16cid:durableId="924337571">
    <w:abstractNumId w:val="81"/>
  </w:num>
  <w:num w:numId="82" w16cid:durableId="541745730">
    <w:abstractNumId w:val="93"/>
  </w:num>
  <w:num w:numId="83" w16cid:durableId="914509678">
    <w:abstractNumId w:val="87"/>
  </w:num>
  <w:num w:numId="84" w16cid:durableId="2117669509">
    <w:abstractNumId w:val="76"/>
  </w:num>
  <w:num w:numId="85" w16cid:durableId="18693666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96541766">
    <w:abstractNumId w:val="97"/>
  </w:num>
  <w:num w:numId="87" w16cid:durableId="1114668183">
    <w:abstractNumId w:val="84"/>
  </w:num>
  <w:num w:numId="88" w16cid:durableId="1893343560">
    <w:abstractNumId w:val="104"/>
  </w:num>
  <w:num w:numId="89" w16cid:durableId="856693252">
    <w:abstractNumId w:val="60"/>
  </w:num>
  <w:num w:numId="90" w16cid:durableId="1496722353">
    <w:abstractNumId w:val="64"/>
  </w:num>
  <w:num w:numId="91" w16cid:durableId="289359652">
    <w:abstractNumId w:val="85"/>
  </w:num>
  <w:num w:numId="92" w16cid:durableId="1288272469">
    <w:abstractNumId w:val="67"/>
  </w:num>
  <w:num w:numId="93" w16cid:durableId="1878158228">
    <w:abstractNumId w:val="102"/>
  </w:num>
  <w:num w:numId="94" w16cid:durableId="73473024">
    <w:abstractNumId w:val="94"/>
  </w:num>
  <w:num w:numId="95" w16cid:durableId="1723677709">
    <w:abstractNumId w:val="56"/>
  </w:num>
  <w:num w:numId="96" w16cid:durableId="1094208750">
    <w:abstractNumId w:val="6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5FF"/>
    <w:rsid w:val="0000091B"/>
    <w:rsid w:val="00001149"/>
    <w:rsid w:val="00001F42"/>
    <w:rsid w:val="0000268D"/>
    <w:rsid w:val="00002ED1"/>
    <w:rsid w:val="00003388"/>
    <w:rsid w:val="000033BC"/>
    <w:rsid w:val="00004549"/>
    <w:rsid w:val="00005215"/>
    <w:rsid w:val="000056B2"/>
    <w:rsid w:val="000076AB"/>
    <w:rsid w:val="000076D3"/>
    <w:rsid w:val="0001081F"/>
    <w:rsid w:val="000141F5"/>
    <w:rsid w:val="000157E9"/>
    <w:rsid w:val="00015C51"/>
    <w:rsid w:val="000170DB"/>
    <w:rsid w:val="00017B86"/>
    <w:rsid w:val="00017D27"/>
    <w:rsid w:val="00020289"/>
    <w:rsid w:val="0002069C"/>
    <w:rsid w:val="00020F0B"/>
    <w:rsid w:val="000211D6"/>
    <w:rsid w:val="00021AAD"/>
    <w:rsid w:val="00022014"/>
    <w:rsid w:val="00022282"/>
    <w:rsid w:val="000227E8"/>
    <w:rsid w:val="00023437"/>
    <w:rsid w:val="00023E55"/>
    <w:rsid w:val="00024BB7"/>
    <w:rsid w:val="00024C87"/>
    <w:rsid w:val="00025348"/>
    <w:rsid w:val="00030482"/>
    <w:rsid w:val="00030D97"/>
    <w:rsid w:val="00030F6E"/>
    <w:rsid w:val="000348B8"/>
    <w:rsid w:val="00036496"/>
    <w:rsid w:val="0003710F"/>
    <w:rsid w:val="000419C9"/>
    <w:rsid w:val="00043543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CC0"/>
    <w:rsid w:val="00052DE3"/>
    <w:rsid w:val="0005314C"/>
    <w:rsid w:val="00053331"/>
    <w:rsid w:val="00053986"/>
    <w:rsid w:val="000541AC"/>
    <w:rsid w:val="00054DC4"/>
    <w:rsid w:val="00055F1E"/>
    <w:rsid w:val="0005653E"/>
    <w:rsid w:val="00057445"/>
    <w:rsid w:val="000577CB"/>
    <w:rsid w:val="00060306"/>
    <w:rsid w:val="00060EC2"/>
    <w:rsid w:val="000616A1"/>
    <w:rsid w:val="000619DC"/>
    <w:rsid w:val="0006230C"/>
    <w:rsid w:val="0006348C"/>
    <w:rsid w:val="000635F7"/>
    <w:rsid w:val="00063728"/>
    <w:rsid w:val="00064837"/>
    <w:rsid w:val="000648B9"/>
    <w:rsid w:val="00065874"/>
    <w:rsid w:val="00066C7E"/>
    <w:rsid w:val="00067CE1"/>
    <w:rsid w:val="000702C9"/>
    <w:rsid w:val="0007045B"/>
    <w:rsid w:val="0007089B"/>
    <w:rsid w:val="00071CAD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E00"/>
    <w:rsid w:val="00085FF8"/>
    <w:rsid w:val="000868F8"/>
    <w:rsid w:val="00091509"/>
    <w:rsid w:val="0009150F"/>
    <w:rsid w:val="0009161D"/>
    <w:rsid w:val="0009239A"/>
    <w:rsid w:val="00092478"/>
    <w:rsid w:val="000931A5"/>
    <w:rsid w:val="000932B9"/>
    <w:rsid w:val="00094A9B"/>
    <w:rsid w:val="00095ACB"/>
    <w:rsid w:val="0009642A"/>
    <w:rsid w:val="000972DF"/>
    <w:rsid w:val="00097534"/>
    <w:rsid w:val="00097A62"/>
    <w:rsid w:val="000A1588"/>
    <w:rsid w:val="000A1839"/>
    <w:rsid w:val="000A2427"/>
    <w:rsid w:val="000A250F"/>
    <w:rsid w:val="000A2B2A"/>
    <w:rsid w:val="000A2E5F"/>
    <w:rsid w:val="000A31CE"/>
    <w:rsid w:val="000A3857"/>
    <w:rsid w:val="000A415B"/>
    <w:rsid w:val="000A42CB"/>
    <w:rsid w:val="000A5CB2"/>
    <w:rsid w:val="000B096E"/>
    <w:rsid w:val="000B09A2"/>
    <w:rsid w:val="000B31AD"/>
    <w:rsid w:val="000B39B4"/>
    <w:rsid w:val="000B4E04"/>
    <w:rsid w:val="000B50C6"/>
    <w:rsid w:val="000B5E8D"/>
    <w:rsid w:val="000B6A68"/>
    <w:rsid w:val="000B6FBE"/>
    <w:rsid w:val="000B75E9"/>
    <w:rsid w:val="000B7CA8"/>
    <w:rsid w:val="000C00CF"/>
    <w:rsid w:val="000C07EB"/>
    <w:rsid w:val="000C0BE4"/>
    <w:rsid w:val="000C13A8"/>
    <w:rsid w:val="000C16E7"/>
    <w:rsid w:val="000C1E38"/>
    <w:rsid w:val="000C1F49"/>
    <w:rsid w:val="000C21DC"/>
    <w:rsid w:val="000C2786"/>
    <w:rsid w:val="000C2B8D"/>
    <w:rsid w:val="000C31A5"/>
    <w:rsid w:val="000C3A26"/>
    <w:rsid w:val="000C410A"/>
    <w:rsid w:val="000C44A5"/>
    <w:rsid w:val="000C59D7"/>
    <w:rsid w:val="000C5B96"/>
    <w:rsid w:val="000C67FC"/>
    <w:rsid w:val="000C6863"/>
    <w:rsid w:val="000C6B76"/>
    <w:rsid w:val="000C6EA3"/>
    <w:rsid w:val="000C7662"/>
    <w:rsid w:val="000D1150"/>
    <w:rsid w:val="000D189B"/>
    <w:rsid w:val="000D1984"/>
    <w:rsid w:val="000D1BB4"/>
    <w:rsid w:val="000D33D9"/>
    <w:rsid w:val="000D5406"/>
    <w:rsid w:val="000D58B5"/>
    <w:rsid w:val="000D5CDD"/>
    <w:rsid w:val="000D5EA7"/>
    <w:rsid w:val="000D5EE8"/>
    <w:rsid w:val="000D5FF5"/>
    <w:rsid w:val="000D7092"/>
    <w:rsid w:val="000D7678"/>
    <w:rsid w:val="000E2867"/>
    <w:rsid w:val="000E2E0E"/>
    <w:rsid w:val="000E38B3"/>
    <w:rsid w:val="000E4783"/>
    <w:rsid w:val="000E500F"/>
    <w:rsid w:val="000E5207"/>
    <w:rsid w:val="000E5F13"/>
    <w:rsid w:val="000E64C3"/>
    <w:rsid w:val="000E6EEC"/>
    <w:rsid w:val="000E741C"/>
    <w:rsid w:val="000E746D"/>
    <w:rsid w:val="000F046F"/>
    <w:rsid w:val="000F14D1"/>
    <w:rsid w:val="000F1915"/>
    <w:rsid w:val="000F1AC6"/>
    <w:rsid w:val="000F1E72"/>
    <w:rsid w:val="000F209B"/>
    <w:rsid w:val="000F2140"/>
    <w:rsid w:val="000F26A4"/>
    <w:rsid w:val="000F56B9"/>
    <w:rsid w:val="000F63C3"/>
    <w:rsid w:val="000F65AF"/>
    <w:rsid w:val="000F7707"/>
    <w:rsid w:val="000F7B3A"/>
    <w:rsid w:val="0010061B"/>
    <w:rsid w:val="001013BC"/>
    <w:rsid w:val="00102824"/>
    <w:rsid w:val="0010325C"/>
    <w:rsid w:val="00103EB6"/>
    <w:rsid w:val="001040AB"/>
    <w:rsid w:val="00104F18"/>
    <w:rsid w:val="001050E9"/>
    <w:rsid w:val="0010537D"/>
    <w:rsid w:val="001056BC"/>
    <w:rsid w:val="001056C4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3A56"/>
    <w:rsid w:val="00114948"/>
    <w:rsid w:val="00114C5C"/>
    <w:rsid w:val="001163E7"/>
    <w:rsid w:val="001166B3"/>
    <w:rsid w:val="0011724B"/>
    <w:rsid w:val="00117943"/>
    <w:rsid w:val="00117B16"/>
    <w:rsid w:val="001200A2"/>
    <w:rsid w:val="001200AF"/>
    <w:rsid w:val="0012033D"/>
    <w:rsid w:val="00120343"/>
    <w:rsid w:val="001206B9"/>
    <w:rsid w:val="0012139A"/>
    <w:rsid w:val="0012167B"/>
    <w:rsid w:val="00122342"/>
    <w:rsid w:val="00122DCB"/>
    <w:rsid w:val="00122DEE"/>
    <w:rsid w:val="00124745"/>
    <w:rsid w:val="0012490B"/>
    <w:rsid w:val="00125286"/>
    <w:rsid w:val="001252E4"/>
    <w:rsid w:val="0012557B"/>
    <w:rsid w:val="00125B4E"/>
    <w:rsid w:val="0012631B"/>
    <w:rsid w:val="001266DA"/>
    <w:rsid w:val="00126CD5"/>
    <w:rsid w:val="00127006"/>
    <w:rsid w:val="00127946"/>
    <w:rsid w:val="00127A06"/>
    <w:rsid w:val="00131565"/>
    <w:rsid w:val="0013207F"/>
    <w:rsid w:val="0013226E"/>
    <w:rsid w:val="00132A45"/>
    <w:rsid w:val="001338CF"/>
    <w:rsid w:val="00133B85"/>
    <w:rsid w:val="00134628"/>
    <w:rsid w:val="001350B9"/>
    <w:rsid w:val="001350D8"/>
    <w:rsid w:val="0013653B"/>
    <w:rsid w:val="001366FE"/>
    <w:rsid w:val="001367FB"/>
    <w:rsid w:val="0013724F"/>
    <w:rsid w:val="00137C96"/>
    <w:rsid w:val="0014062D"/>
    <w:rsid w:val="00140F62"/>
    <w:rsid w:val="001411D1"/>
    <w:rsid w:val="001413E3"/>
    <w:rsid w:val="00141AF7"/>
    <w:rsid w:val="001423DE"/>
    <w:rsid w:val="00143125"/>
    <w:rsid w:val="00143D2C"/>
    <w:rsid w:val="001448AD"/>
    <w:rsid w:val="00144BD2"/>
    <w:rsid w:val="00146631"/>
    <w:rsid w:val="00147200"/>
    <w:rsid w:val="001474C7"/>
    <w:rsid w:val="00147B94"/>
    <w:rsid w:val="00147EF5"/>
    <w:rsid w:val="00147F8C"/>
    <w:rsid w:val="00150C4A"/>
    <w:rsid w:val="001510EF"/>
    <w:rsid w:val="0015128E"/>
    <w:rsid w:val="00151CF8"/>
    <w:rsid w:val="001525C1"/>
    <w:rsid w:val="00153828"/>
    <w:rsid w:val="00153972"/>
    <w:rsid w:val="00153DB0"/>
    <w:rsid w:val="0015419E"/>
    <w:rsid w:val="00154E0E"/>
    <w:rsid w:val="0015603B"/>
    <w:rsid w:val="00157BAF"/>
    <w:rsid w:val="001607B4"/>
    <w:rsid w:val="00161557"/>
    <w:rsid w:val="00162200"/>
    <w:rsid w:val="00162816"/>
    <w:rsid w:val="00165DD9"/>
    <w:rsid w:val="00166AFE"/>
    <w:rsid w:val="00167B1C"/>
    <w:rsid w:val="00167F32"/>
    <w:rsid w:val="001706A9"/>
    <w:rsid w:val="0017091A"/>
    <w:rsid w:val="00172001"/>
    <w:rsid w:val="0017246D"/>
    <w:rsid w:val="00173D2F"/>
    <w:rsid w:val="001741B3"/>
    <w:rsid w:val="00174A87"/>
    <w:rsid w:val="00174C79"/>
    <w:rsid w:val="001756DD"/>
    <w:rsid w:val="0017798C"/>
    <w:rsid w:val="00177C22"/>
    <w:rsid w:val="00180897"/>
    <w:rsid w:val="00181D9C"/>
    <w:rsid w:val="001829FB"/>
    <w:rsid w:val="001836F9"/>
    <w:rsid w:val="001846A1"/>
    <w:rsid w:val="00184C8F"/>
    <w:rsid w:val="001858A3"/>
    <w:rsid w:val="0018639A"/>
    <w:rsid w:val="00186C9D"/>
    <w:rsid w:val="00187A17"/>
    <w:rsid w:val="00187DCB"/>
    <w:rsid w:val="001913C7"/>
    <w:rsid w:val="001921F6"/>
    <w:rsid w:val="00193E45"/>
    <w:rsid w:val="001948F5"/>
    <w:rsid w:val="00195834"/>
    <w:rsid w:val="00196732"/>
    <w:rsid w:val="001972BF"/>
    <w:rsid w:val="001A062D"/>
    <w:rsid w:val="001A1DA4"/>
    <w:rsid w:val="001A3040"/>
    <w:rsid w:val="001A48D9"/>
    <w:rsid w:val="001A6FB6"/>
    <w:rsid w:val="001A79AE"/>
    <w:rsid w:val="001B094E"/>
    <w:rsid w:val="001B0AD6"/>
    <w:rsid w:val="001B0E47"/>
    <w:rsid w:val="001B1BA2"/>
    <w:rsid w:val="001B221C"/>
    <w:rsid w:val="001B304F"/>
    <w:rsid w:val="001B36A2"/>
    <w:rsid w:val="001B3FAD"/>
    <w:rsid w:val="001B579C"/>
    <w:rsid w:val="001B5BAE"/>
    <w:rsid w:val="001B5CD1"/>
    <w:rsid w:val="001B6729"/>
    <w:rsid w:val="001C03EE"/>
    <w:rsid w:val="001C0C29"/>
    <w:rsid w:val="001C1BBA"/>
    <w:rsid w:val="001C2092"/>
    <w:rsid w:val="001C2B61"/>
    <w:rsid w:val="001C2CD8"/>
    <w:rsid w:val="001C437C"/>
    <w:rsid w:val="001C44C1"/>
    <w:rsid w:val="001C46D5"/>
    <w:rsid w:val="001C48DA"/>
    <w:rsid w:val="001C542F"/>
    <w:rsid w:val="001C6563"/>
    <w:rsid w:val="001D1440"/>
    <w:rsid w:val="001D2600"/>
    <w:rsid w:val="001D3478"/>
    <w:rsid w:val="001D40D2"/>
    <w:rsid w:val="001D44E8"/>
    <w:rsid w:val="001D507B"/>
    <w:rsid w:val="001D51BA"/>
    <w:rsid w:val="001D5C48"/>
    <w:rsid w:val="001D5CA2"/>
    <w:rsid w:val="001E123F"/>
    <w:rsid w:val="001E1982"/>
    <w:rsid w:val="001E1DAF"/>
    <w:rsid w:val="001E2C29"/>
    <w:rsid w:val="001E3F0C"/>
    <w:rsid w:val="001E484B"/>
    <w:rsid w:val="001F001C"/>
    <w:rsid w:val="001F154F"/>
    <w:rsid w:val="001F1FF1"/>
    <w:rsid w:val="001F23A6"/>
    <w:rsid w:val="001F2A43"/>
    <w:rsid w:val="001F3730"/>
    <w:rsid w:val="001F7029"/>
    <w:rsid w:val="001F7048"/>
    <w:rsid w:val="001F7736"/>
    <w:rsid w:val="001F79E6"/>
    <w:rsid w:val="002007C7"/>
    <w:rsid w:val="00200DCA"/>
    <w:rsid w:val="00200DFC"/>
    <w:rsid w:val="002039F7"/>
    <w:rsid w:val="00204CB4"/>
    <w:rsid w:val="00206619"/>
    <w:rsid w:val="002068E1"/>
    <w:rsid w:val="00210F41"/>
    <w:rsid w:val="0021262A"/>
    <w:rsid w:val="00212645"/>
    <w:rsid w:val="00212E2D"/>
    <w:rsid w:val="002131E0"/>
    <w:rsid w:val="00213210"/>
    <w:rsid w:val="00213B62"/>
    <w:rsid w:val="00213D1C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55C8"/>
    <w:rsid w:val="00227301"/>
    <w:rsid w:val="00227444"/>
    <w:rsid w:val="00231B0F"/>
    <w:rsid w:val="00232168"/>
    <w:rsid w:val="00234B4A"/>
    <w:rsid w:val="002364B9"/>
    <w:rsid w:val="00236502"/>
    <w:rsid w:val="00236835"/>
    <w:rsid w:val="002372BB"/>
    <w:rsid w:val="00237E71"/>
    <w:rsid w:val="00240E7E"/>
    <w:rsid w:val="00242519"/>
    <w:rsid w:val="00242B9B"/>
    <w:rsid w:val="002432F5"/>
    <w:rsid w:val="0024505E"/>
    <w:rsid w:val="00245A03"/>
    <w:rsid w:val="0025078D"/>
    <w:rsid w:val="00250E8B"/>
    <w:rsid w:val="00250FCE"/>
    <w:rsid w:val="002517E2"/>
    <w:rsid w:val="00252BAB"/>
    <w:rsid w:val="00253128"/>
    <w:rsid w:val="002534B8"/>
    <w:rsid w:val="00253945"/>
    <w:rsid w:val="00253975"/>
    <w:rsid w:val="00253BC1"/>
    <w:rsid w:val="002543BC"/>
    <w:rsid w:val="002556B6"/>
    <w:rsid w:val="002561EF"/>
    <w:rsid w:val="00257800"/>
    <w:rsid w:val="0026068D"/>
    <w:rsid w:val="002608F8"/>
    <w:rsid w:val="0026142D"/>
    <w:rsid w:val="00261700"/>
    <w:rsid w:val="00262500"/>
    <w:rsid w:val="00263278"/>
    <w:rsid w:val="002635AF"/>
    <w:rsid w:val="002646F6"/>
    <w:rsid w:val="00264B6E"/>
    <w:rsid w:val="002656DA"/>
    <w:rsid w:val="0026687A"/>
    <w:rsid w:val="00266CD8"/>
    <w:rsid w:val="00267755"/>
    <w:rsid w:val="00267885"/>
    <w:rsid w:val="002712DC"/>
    <w:rsid w:val="00271829"/>
    <w:rsid w:val="00271D94"/>
    <w:rsid w:val="002760F3"/>
    <w:rsid w:val="0027685E"/>
    <w:rsid w:val="00280671"/>
    <w:rsid w:val="00282A06"/>
    <w:rsid w:val="00283855"/>
    <w:rsid w:val="00283ED2"/>
    <w:rsid w:val="00284045"/>
    <w:rsid w:val="002841CA"/>
    <w:rsid w:val="00285A80"/>
    <w:rsid w:val="00285DD6"/>
    <w:rsid w:val="00286DB5"/>
    <w:rsid w:val="00290057"/>
    <w:rsid w:val="002901BF"/>
    <w:rsid w:val="0029062A"/>
    <w:rsid w:val="0029073E"/>
    <w:rsid w:val="00290C93"/>
    <w:rsid w:val="00290E19"/>
    <w:rsid w:val="00291A75"/>
    <w:rsid w:val="002933EA"/>
    <w:rsid w:val="0029519F"/>
    <w:rsid w:val="0029571A"/>
    <w:rsid w:val="00296C32"/>
    <w:rsid w:val="002970AB"/>
    <w:rsid w:val="002974E4"/>
    <w:rsid w:val="00297E92"/>
    <w:rsid w:val="002A1C5B"/>
    <w:rsid w:val="002A3617"/>
    <w:rsid w:val="002A4ED5"/>
    <w:rsid w:val="002A4F13"/>
    <w:rsid w:val="002A7289"/>
    <w:rsid w:val="002B0185"/>
    <w:rsid w:val="002B07FA"/>
    <w:rsid w:val="002B1B13"/>
    <w:rsid w:val="002B5FEF"/>
    <w:rsid w:val="002B6A34"/>
    <w:rsid w:val="002C039C"/>
    <w:rsid w:val="002C096B"/>
    <w:rsid w:val="002C106D"/>
    <w:rsid w:val="002C2AD2"/>
    <w:rsid w:val="002C2EC1"/>
    <w:rsid w:val="002C473C"/>
    <w:rsid w:val="002C5B4C"/>
    <w:rsid w:val="002C6496"/>
    <w:rsid w:val="002C67B8"/>
    <w:rsid w:val="002C6CD0"/>
    <w:rsid w:val="002C7C79"/>
    <w:rsid w:val="002D0484"/>
    <w:rsid w:val="002D0731"/>
    <w:rsid w:val="002D1033"/>
    <w:rsid w:val="002D1161"/>
    <w:rsid w:val="002D16C7"/>
    <w:rsid w:val="002D1FC4"/>
    <w:rsid w:val="002D2E03"/>
    <w:rsid w:val="002D36BE"/>
    <w:rsid w:val="002D3F28"/>
    <w:rsid w:val="002D46F8"/>
    <w:rsid w:val="002D4C52"/>
    <w:rsid w:val="002D4E46"/>
    <w:rsid w:val="002D59DC"/>
    <w:rsid w:val="002D5BE0"/>
    <w:rsid w:val="002D722B"/>
    <w:rsid w:val="002D7622"/>
    <w:rsid w:val="002D7ADC"/>
    <w:rsid w:val="002E036C"/>
    <w:rsid w:val="002E11E2"/>
    <w:rsid w:val="002E1BFB"/>
    <w:rsid w:val="002E1DEB"/>
    <w:rsid w:val="002E1EDB"/>
    <w:rsid w:val="002E2B98"/>
    <w:rsid w:val="002E30A4"/>
    <w:rsid w:val="002E3F00"/>
    <w:rsid w:val="002E436F"/>
    <w:rsid w:val="002E4502"/>
    <w:rsid w:val="002E4B5F"/>
    <w:rsid w:val="002E4C80"/>
    <w:rsid w:val="002E4F06"/>
    <w:rsid w:val="002E629D"/>
    <w:rsid w:val="002E668B"/>
    <w:rsid w:val="002E6A7A"/>
    <w:rsid w:val="002E70AE"/>
    <w:rsid w:val="002E7D55"/>
    <w:rsid w:val="002F07A0"/>
    <w:rsid w:val="002F0F57"/>
    <w:rsid w:val="002F1024"/>
    <w:rsid w:val="002F1912"/>
    <w:rsid w:val="002F21DA"/>
    <w:rsid w:val="002F2BDA"/>
    <w:rsid w:val="002F2E06"/>
    <w:rsid w:val="002F3FDB"/>
    <w:rsid w:val="002F4618"/>
    <w:rsid w:val="002F4FF3"/>
    <w:rsid w:val="002F5ED9"/>
    <w:rsid w:val="002F6A34"/>
    <w:rsid w:val="002F6CD0"/>
    <w:rsid w:val="002F7B9B"/>
    <w:rsid w:val="00300403"/>
    <w:rsid w:val="0030104B"/>
    <w:rsid w:val="00301F44"/>
    <w:rsid w:val="003037A2"/>
    <w:rsid w:val="00303E5B"/>
    <w:rsid w:val="003040F0"/>
    <w:rsid w:val="00305B89"/>
    <w:rsid w:val="00306315"/>
    <w:rsid w:val="0030646F"/>
    <w:rsid w:val="0030752E"/>
    <w:rsid w:val="00307822"/>
    <w:rsid w:val="00307D01"/>
    <w:rsid w:val="00310915"/>
    <w:rsid w:val="0031320E"/>
    <w:rsid w:val="00314C87"/>
    <w:rsid w:val="0031643B"/>
    <w:rsid w:val="00320E4F"/>
    <w:rsid w:val="00321024"/>
    <w:rsid w:val="0032236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0F4"/>
    <w:rsid w:val="00331715"/>
    <w:rsid w:val="0033186A"/>
    <w:rsid w:val="00332CB4"/>
    <w:rsid w:val="00334CB7"/>
    <w:rsid w:val="00335385"/>
    <w:rsid w:val="00335C3F"/>
    <w:rsid w:val="003360B1"/>
    <w:rsid w:val="00336209"/>
    <w:rsid w:val="00337712"/>
    <w:rsid w:val="00337E2F"/>
    <w:rsid w:val="00340309"/>
    <w:rsid w:val="003429C7"/>
    <w:rsid w:val="00342AE9"/>
    <w:rsid w:val="00342F28"/>
    <w:rsid w:val="003430C9"/>
    <w:rsid w:val="00344ADD"/>
    <w:rsid w:val="003457AE"/>
    <w:rsid w:val="003457DB"/>
    <w:rsid w:val="00346481"/>
    <w:rsid w:val="003471A4"/>
    <w:rsid w:val="0035032C"/>
    <w:rsid w:val="00351001"/>
    <w:rsid w:val="0035178A"/>
    <w:rsid w:val="00351A03"/>
    <w:rsid w:val="00351D52"/>
    <w:rsid w:val="00352556"/>
    <w:rsid w:val="00353052"/>
    <w:rsid w:val="00353D7B"/>
    <w:rsid w:val="003550F2"/>
    <w:rsid w:val="003558F1"/>
    <w:rsid w:val="00355EC9"/>
    <w:rsid w:val="00356091"/>
    <w:rsid w:val="00356407"/>
    <w:rsid w:val="00356989"/>
    <w:rsid w:val="00356FCD"/>
    <w:rsid w:val="0036046A"/>
    <w:rsid w:val="00361321"/>
    <w:rsid w:val="00361986"/>
    <w:rsid w:val="00362D71"/>
    <w:rsid w:val="00362F8D"/>
    <w:rsid w:val="00362FAE"/>
    <w:rsid w:val="00363247"/>
    <w:rsid w:val="00364364"/>
    <w:rsid w:val="00364831"/>
    <w:rsid w:val="00364B6F"/>
    <w:rsid w:val="003654A8"/>
    <w:rsid w:val="003655EC"/>
    <w:rsid w:val="00365690"/>
    <w:rsid w:val="00366AC3"/>
    <w:rsid w:val="00366FEC"/>
    <w:rsid w:val="00367B9F"/>
    <w:rsid w:val="0037012E"/>
    <w:rsid w:val="0037107E"/>
    <w:rsid w:val="003716D6"/>
    <w:rsid w:val="00371A41"/>
    <w:rsid w:val="003722B6"/>
    <w:rsid w:val="00372A52"/>
    <w:rsid w:val="0037348B"/>
    <w:rsid w:val="00373710"/>
    <w:rsid w:val="003753AE"/>
    <w:rsid w:val="00375C63"/>
    <w:rsid w:val="00380242"/>
    <w:rsid w:val="0038072B"/>
    <w:rsid w:val="00380952"/>
    <w:rsid w:val="0038106D"/>
    <w:rsid w:val="0038329C"/>
    <w:rsid w:val="003837E4"/>
    <w:rsid w:val="00384483"/>
    <w:rsid w:val="0039017A"/>
    <w:rsid w:val="00390CB2"/>
    <w:rsid w:val="00391831"/>
    <w:rsid w:val="00391C87"/>
    <w:rsid w:val="003925C3"/>
    <w:rsid w:val="003939FC"/>
    <w:rsid w:val="00393D88"/>
    <w:rsid w:val="00395901"/>
    <w:rsid w:val="003A0581"/>
    <w:rsid w:val="003A065F"/>
    <w:rsid w:val="003A1DB3"/>
    <w:rsid w:val="003A2BEF"/>
    <w:rsid w:val="003A3665"/>
    <w:rsid w:val="003A3BAF"/>
    <w:rsid w:val="003A47C1"/>
    <w:rsid w:val="003A5A9A"/>
    <w:rsid w:val="003B2DDE"/>
    <w:rsid w:val="003B4D0F"/>
    <w:rsid w:val="003B6977"/>
    <w:rsid w:val="003B6B92"/>
    <w:rsid w:val="003B6EDB"/>
    <w:rsid w:val="003B75E4"/>
    <w:rsid w:val="003B7C2D"/>
    <w:rsid w:val="003C172D"/>
    <w:rsid w:val="003C17ED"/>
    <w:rsid w:val="003C1A9E"/>
    <w:rsid w:val="003C21BE"/>
    <w:rsid w:val="003C2780"/>
    <w:rsid w:val="003C2AB4"/>
    <w:rsid w:val="003C2C3B"/>
    <w:rsid w:val="003C3FAF"/>
    <w:rsid w:val="003C4247"/>
    <w:rsid w:val="003C51CF"/>
    <w:rsid w:val="003C65A7"/>
    <w:rsid w:val="003C6A2B"/>
    <w:rsid w:val="003C7C07"/>
    <w:rsid w:val="003D186C"/>
    <w:rsid w:val="003D2AB0"/>
    <w:rsid w:val="003D3338"/>
    <w:rsid w:val="003D4981"/>
    <w:rsid w:val="003D4A7E"/>
    <w:rsid w:val="003D5B37"/>
    <w:rsid w:val="003D6E5F"/>
    <w:rsid w:val="003D6FA8"/>
    <w:rsid w:val="003D7178"/>
    <w:rsid w:val="003E0183"/>
    <w:rsid w:val="003E0FA3"/>
    <w:rsid w:val="003E13A2"/>
    <w:rsid w:val="003E18C1"/>
    <w:rsid w:val="003E4597"/>
    <w:rsid w:val="003E4AB5"/>
    <w:rsid w:val="003E4ED3"/>
    <w:rsid w:val="003E617C"/>
    <w:rsid w:val="003F0AB2"/>
    <w:rsid w:val="003F1776"/>
    <w:rsid w:val="003F35D8"/>
    <w:rsid w:val="003F3A34"/>
    <w:rsid w:val="003F4CED"/>
    <w:rsid w:val="003F5076"/>
    <w:rsid w:val="003F50B5"/>
    <w:rsid w:val="003F5A2E"/>
    <w:rsid w:val="00400A30"/>
    <w:rsid w:val="00400F2D"/>
    <w:rsid w:val="00401D18"/>
    <w:rsid w:val="00402528"/>
    <w:rsid w:val="00403030"/>
    <w:rsid w:val="00403121"/>
    <w:rsid w:val="004036E4"/>
    <w:rsid w:val="00404842"/>
    <w:rsid w:val="00405F29"/>
    <w:rsid w:val="0040689B"/>
    <w:rsid w:val="00406B91"/>
    <w:rsid w:val="00407033"/>
    <w:rsid w:val="00407290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D25"/>
    <w:rsid w:val="00414FDD"/>
    <w:rsid w:val="004165A6"/>
    <w:rsid w:val="0041661C"/>
    <w:rsid w:val="00416FF8"/>
    <w:rsid w:val="00417EB8"/>
    <w:rsid w:val="004205A6"/>
    <w:rsid w:val="00421297"/>
    <w:rsid w:val="00421B92"/>
    <w:rsid w:val="004229B8"/>
    <w:rsid w:val="00422A45"/>
    <w:rsid w:val="00423AA9"/>
    <w:rsid w:val="00423C70"/>
    <w:rsid w:val="00425E11"/>
    <w:rsid w:val="00426951"/>
    <w:rsid w:val="00427032"/>
    <w:rsid w:val="0042739D"/>
    <w:rsid w:val="0043064C"/>
    <w:rsid w:val="00430842"/>
    <w:rsid w:val="00430EE5"/>
    <w:rsid w:val="004319C6"/>
    <w:rsid w:val="00431CA7"/>
    <w:rsid w:val="004330F1"/>
    <w:rsid w:val="004338ED"/>
    <w:rsid w:val="00433EDA"/>
    <w:rsid w:val="004349A2"/>
    <w:rsid w:val="00435D94"/>
    <w:rsid w:val="004376F4"/>
    <w:rsid w:val="004377BE"/>
    <w:rsid w:val="00440EA9"/>
    <w:rsid w:val="0044130F"/>
    <w:rsid w:val="00441608"/>
    <w:rsid w:val="00442F25"/>
    <w:rsid w:val="00444DDC"/>
    <w:rsid w:val="00446E78"/>
    <w:rsid w:val="00450F70"/>
    <w:rsid w:val="004513A5"/>
    <w:rsid w:val="00451B69"/>
    <w:rsid w:val="004520EF"/>
    <w:rsid w:val="0045224F"/>
    <w:rsid w:val="004530DE"/>
    <w:rsid w:val="004531FE"/>
    <w:rsid w:val="0045407F"/>
    <w:rsid w:val="0045454E"/>
    <w:rsid w:val="004549C6"/>
    <w:rsid w:val="0045542D"/>
    <w:rsid w:val="004556E2"/>
    <w:rsid w:val="00456E9B"/>
    <w:rsid w:val="00457AE3"/>
    <w:rsid w:val="00460C17"/>
    <w:rsid w:val="00462716"/>
    <w:rsid w:val="00463EF6"/>
    <w:rsid w:val="0046401A"/>
    <w:rsid w:val="00464286"/>
    <w:rsid w:val="0046591D"/>
    <w:rsid w:val="00465AD9"/>
    <w:rsid w:val="00466E98"/>
    <w:rsid w:val="004670C8"/>
    <w:rsid w:val="00467A5F"/>
    <w:rsid w:val="004705A1"/>
    <w:rsid w:val="00470F9B"/>
    <w:rsid w:val="0047135B"/>
    <w:rsid w:val="004717DD"/>
    <w:rsid w:val="004719D5"/>
    <w:rsid w:val="00471DD3"/>
    <w:rsid w:val="0047225F"/>
    <w:rsid w:val="00472341"/>
    <w:rsid w:val="0047294B"/>
    <w:rsid w:val="00472D37"/>
    <w:rsid w:val="0047314D"/>
    <w:rsid w:val="00475899"/>
    <w:rsid w:val="00475EF5"/>
    <w:rsid w:val="00476CF7"/>
    <w:rsid w:val="004777AE"/>
    <w:rsid w:val="00481E0A"/>
    <w:rsid w:val="004836AA"/>
    <w:rsid w:val="00483C92"/>
    <w:rsid w:val="00484921"/>
    <w:rsid w:val="00485562"/>
    <w:rsid w:val="0048623E"/>
    <w:rsid w:val="00487CE0"/>
    <w:rsid w:val="0049077B"/>
    <w:rsid w:val="004919B0"/>
    <w:rsid w:val="00492296"/>
    <w:rsid w:val="0049392F"/>
    <w:rsid w:val="00494209"/>
    <w:rsid w:val="004949A3"/>
    <w:rsid w:val="00494BCB"/>
    <w:rsid w:val="00494DFB"/>
    <w:rsid w:val="00495D08"/>
    <w:rsid w:val="00496BA9"/>
    <w:rsid w:val="004A0C10"/>
    <w:rsid w:val="004A10E2"/>
    <w:rsid w:val="004A191C"/>
    <w:rsid w:val="004A2778"/>
    <w:rsid w:val="004A2F98"/>
    <w:rsid w:val="004A35E9"/>
    <w:rsid w:val="004A3DCC"/>
    <w:rsid w:val="004A70A5"/>
    <w:rsid w:val="004A7BF7"/>
    <w:rsid w:val="004B215F"/>
    <w:rsid w:val="004B22F0"/>
    <w:rsid w:val="004B283D"/>
    <w:rsid w:val="004B465C"/>
    <w:rsid w:val="004B4942"/>
    <w:rsid w:val="004B5569"/>
    <w:rsid w:val="004B5A51"/>
    <w:rsid w:val="004B6C64"/>
    <w:rsid w:val="004B7F7C"/>
    <w:rsid w:val="004C0037"/>
    <w:rsid w:val="004C0071"/>
    <w:rsid w:val="004C1B4E"/>
    <w:rsid w:val="004C27B4"/>
    <w:rsid w:val="004C2C85"/>
    <w:rsid w:val="004C3956"/>
    <w:rsid w:val="004C4C44"/>
    <w:rsid w:val="004C600E"/>
    <w:rsid w:val="004C605A"/>
    <w:rsid w:val="004C62C0"/>
    <w:rsid w:val="004C6CD7"/>
    <w:rsid w:val="004C7366"/>
    <w:rsid w:val="004C79BF"/>
    <w:rsid w:val="004D26B5"/>
    <w:rsid w:val="004D4342"/>
    <w:rsid w:val="004D549B"/>
    <w:rsid w:val="004D6A9B"/>
    <w:rsid w:val="004E186E"/>
    <w:rsid w:val="004E2479"/>
    <w:rsid w:val="004E2BFB"/>
    <w:rsid w:val="004E3674"/>
    <w:rsid w:val="004E4313"/>
    <w:rsid w:val="004E4353"/>
    <w:rsid w:val="004E4802"/>
    <w:rsid w:val="004E4E4F"/>
    <w:rsid w:val="004E54EA"/>
    <w:rsid w:val="004E6A94"/>
    <w:rsid w:val="004E706A"/>
    <w:rsid w:val="004E70B1"/>
    <w:rsid w:val="004F09CE"/>
    <w:rsid w:val="004F18EB"/>
    <w:rsid w:val="004F34C0"/>
    <w:rsid w:val="005002E3"/>
    <w:rsid w:val="00500CBD"/>
    <w:rsid w:val="00502757"/>
    <w:rsid w:val="00503D40"/>
    <w:rsid w:val="005040BF"/>
    <w:rsid w:val="005044CD"/>
    <w:rsid w:val="0050690E"/>
    <w:rsid w:val="00506EDD"/>
    <w:rsid w:val="0051271C"/>
    <w:rsid w:val="00513575"/>
    <w:rsid w:val="005137A5"/>
    <w:rsid w:val="00513A05"/>
    <w:rsid w:val="005142A0"/>
    <w:rsid w:val="0051437E"/>
    <w:rsid w:val="0051501E"/>
    <w:rsid w:val="00515272"/>
    <w:rsid w:val="0051688D"/>
    <w:rsid w:val="00517EF9"/>
    <w:rsid w:val="005208F0"/>
    <w:rsid w:val="005209D1"/>
    <w:rsid w:val="00520E83"/>
    <w:rsid w:val="005222E6"/>
    <w:rsid w:val="005224EB"/>
    <w:rsid w:val="00522979"/>
    <w:rsid w:val="00523D34"/>
    <w:rsid w:val="00524352"/>
    <w:rsid w:val="00525D32"/>
    <w:rsid w:val="00526C70"/>
    <w:rsid w:val="00527085"/>
    <w:rsid w:val="00527E0C"/>
    <w:rsid w:val="00530982"/>
    <w:rsid w:val="00530B48"/>
    <w:rsid w:val="00530C08"/>
    <w:rsid w:val="005314AA"/>
    <w:rsid w:val="00531875"/>
    <w:rsid w:val="00532853"/>
    <w:rsid w:val="00532C50"/>
    <w:rsid w:val="0053442D"/>
    <w:rsid w:val="0053463F"/>
    <w:rsid w:val="00534AB2"/>
    <w:rsid w:val="005363F9"/>
    <w:rsid w:val="00536FE0"/>
    <w:rsid w:val="0054144E"/>
    <w:rsid w:val="0054155B"/>
    <w:rsid w:val="00542750"/>
    <w:rsid w:val="0054301A"/>
    <w:rsid w:val="0054417A"/>
    <w:rsid w:val="005450EE"/>
    <w:rsid w:val="00545F84"/>
    <w:rsid w:val="00547057"/>
    <w:rsid w:val="00547AD7"/>
    <w:rsid w:val="0055062A"/>
    <w:rsid w:val="0055131E"/>
    <w:rsid w:val="0055177B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7FD5"/>
    <w:rsid w:val="00560BDF"/>
    <w:rsid w:val="0056154B"/>
    <w:rsid w:val="00561871"/>
    <w:rsid w:val="00562B6E"/>
    <w:rsid w:val="0056374F"/>
    <w:rsid w:val="0056427B"/>
    <w:rsid w:val="0056439E"/>
    <w:rsid w:val="00565F21"/>
    <w:rsid w:val="005673C4"/>
    <w:rsid w:val="005675E7"/>
    <w:rsid w:val="00567ED0"/>
    <w:rsid w:val="0057209C"/>
    <w:rsid w:val="0057361B"/>
    <w:rsid w:val="005747A2"/>
    <w:rsid w:val="00575042"/>
    <w:rsid w:val="00575125"/>
    <w:rsid w:val="005757AC"/>
    <w:rsid w:val="00575927"/>
    <w:rsid w:val="00577129"/>
    <w:rsid w:val="005774A6"/>
    <w:rsid w:val="005775DE"/>
    <w:rsid w:val="00581236"/>
    <w:rsid w:val="0058239B"/>
    <w:rsid w:val="00582BCE"/>
    <w:rsid w:val="00583A1B"/>
    <w:rsid w:val="00584CDA"/>
    <w:rsid w:val="00585EE8"/>
    <w:rsid w:val="005869EE"/>
    <w:rsid w:val="00587836"/>
    <w:rsid w:val="00590B2B"/>
    <w:rsid w:val="00591CCC"/>
    <w:rsid w:val="00591CD5"/>
    <w:rsid w:val="00592220"/>
    <w:rsid w:val="005925BE"/>
    <w:rsid w:val="005931A0"/>
    <w:rsid w:val="00596EE1"/>
    <w:rsid w:val="00597210"/>
    <w:rsid w:val="005972E5"/>
    <w:rsid w:val="005A067A"/>
    <w:rsid w:val="005A0F80"/>
    <w:rsid w:val="005A10EF"/>
    <w:rsid w:val="005A1D26"/>
    <w:rsid w:val="005A422D"/>
    <w:rsid w:val="005A4301"/>
    <w:rsid w:val="005A4478"/>
    <w:rsid w:val="005A47B9"/>
    <w:rsid w:val="005A4C23"/>
    <w:rsid w:val="005A5398"/>
    <w:rsid w:val="005A5C0C"/>
    <w:rsid w:val="005A6CA9"/>
    <w:rsid w:val="005A6FAB"/>
    <w:rsid w:val="005A78BC"/>
    <w:rsid w:val="005B00D8"/>
    <w:rsid w:val="005B00F1"/>
    <w:rsid w:val="005B209D"/>
    <w:rsid w:val="005B254F"/>
    <w:rsid w:val="005B2567"/>
    <w:rsid w:val="005B2E9D"/>
    <w:rsid w:val="005B347C"/>
    <w:rsid w:val="005B4319"/>
    <w:rsid w:val="005B4E90"/>
    <w:rsid w:val="005B73F4"/>
    <w:rsid w:val="005C0D5C"/>
    <w:rsid w:val="005C20A0"/>
    <w:rsid w:val="005C25A1"/>
    <w:rsid w:val="005C31A3"/>
    <w:rsid w:val="005C5079"/>
    <w:rsid w:val="005C5654"/>
    <w:rsid w:val="005C5715"/>
    <w:rsid w:val="005C5C24"/>
    <w:rsid w:val="005C623A"/>
    <w:rsid w:val="005C7A31"/>
    <w:rsid w:val="005D00C2"/>
    <w:rsid w:val="005D0B4D"/>
    <w:rsid w:val="005D336B"/>
    <w:rsid w:val="005D3E03"/>
    <w:rsid w:val="005D5988"/>
    <w:rsid w:val="005D631D"/>
    <w:rsid w:val="005D6716"/>
    <w:rsid w:val="005D69DF"/>
    <w:rsid w:val="005D7317"/>
    <w:rsid w:val="005D7DBE"/>
    <w:rsid w:val="005E0018"/>
    <w:rsid w:val="005E0C1F"/>
    <w:rsid w:val="005E0CE3"/>
    <w:rsid w:val="005E3010"/>
    <w:rsid w:val="005E30F2"/>
    <w:rsid w:val="005E4154"/>
    <w:rsid w:val="005E6EC3"/>
    <w:rsid w:val="005E7F25"/>
    <w:rsid w:val="005F05B0"/>
    <w:rsid w:val="005F0772"/>
    <w:rsid w:val="005F0D07"/>
    <w:rsid w:val="005F1684"/>
    <w:rsid w:val="005F18F1"/>
    <w:rsid w:val="005F1BCE"/>
    <w:rsid w:val="005F3676"/>
    <w:rsid w:val="005F4490"/>
    <w:rsid w:val="005F5159"/>
    <w:rsid w:val="005F5962"/>
    <w:rsid w:val="005F59C2"/>
    <w:rsid w:val="005F6A5D"/>
    <w:rsid w:val="0060109E"/>
    <w:rsid w:val="006027D4"/>
    <w:rsid w:val="0060284B"/>
    <w:rsid w:val="00602D79"/>
    <w:rsid w:val="006031BC"/>
    <w:rsid w:val="00603F10"/>
    <w:rsid w:val="00604EFF"/>
    <w:rsid w:val="00605C6E"/>
    <w:rsid w:val="00606124"/>
    <w:rsid w:val="00606FD6"/>
    <w:rsid w:val="00610296"/>
    <w:rsid w:val="00610315"/>
    <w:rsid w:val="00611055"/>
    <w:rsid w:val="00613F88"/>
    <w:rsid w:val="00617FEC"/>
    <w:rsid w:val="0062043B"/>
    <w:rsid w:val="006206B0"/>
    <w:rsid w:val="00620FFD"/>
    <w:rsid w:val="006229D8"/>
    <w:rsid w:val="00623132"/>
    <w:rsid w:val="00624C11"/>
    <w:rsid w:val="00625026"/>
    <w:rsid w:val="006253AF"/>
    <w:rsid w:val="00626B50"/>
    <w:rsid w:val="00626D97"/>
    <w:rsid w:val="00627FDC"/>
    <w:rsid w:val="006302C4"/>
    <w:rsid w:val="00633080"/>
    <w:rsid w:val="00633371"/>
    <w:rsid w:val="00633D49"/>
    <w:rsid w:val="00635CAB"/>
    <w:rsid w:val="00637188"/>
    <w:rsid w:val="0063786F"/>
    <w:rsid w:val="006403E5"/>
    <w:rsid w:val="00641824"/>
    <w:rsid w:val="00641950"/>
    <w:rsid w:val="00642053"/>
    <w:rsid w:val="00642898"/>
    <w:rsid w:val="00642D8B"/>
    <w:rsid w:val="00644100"/>
    <w:rsid w:val="00644C66"/>
    <w:rsid w:val="00644D4C"/>
    <w:rsid w:val="0064667A"/>
    <w:rsid w:val="0064755F"/>
    <w:rsid w:val="00651777"/>
    <w:rsid w:val="00651DAE"/>
    <w:rsid w:val="00653AA2"/>
    <w:rsid w:val="006555B5"/>
    <w:rsid w:val="00655955"/>
    <w:rsid w:val="00656316"/>
    <w:rsid w:val="006569FB"/>
    <w:rsid w:val="00657B83"/>
    <w:rsid w:val="00657C57"/>
    <w:rsid w:val="00662AF3"/>
    <w:rsid w:val="00662EE7"/>
    <w:rsid w:val="00663554"/>
    <w:rsid w:val="006647C0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4DF4"/>
    <w:rsid w:val="006760B3"/>
    <w:rsid w:val="00677962"/>
    <w:rsid w:val="006803BF"/>
    <w:rsid w:val="006804AF"/>
    <w:rsid w:val="00680BDF"/>
    <w:rsid w:val="0068104A"/>
    <w:rsid w:val="006812CB"/>
    <w:rsid w:val="006823AB"/>
    <w:rsid w:val="00682D48"/>
    <w:rsid w:val="00683159"/>
    <w:rsid w:val="006836DE"/>
    <w:rsid w:val="006838E0"/>
    <w:rsid w:val="0068488E"/>
    <w:rsid w:val="0068596F"/>
    <w:rsid w:val="006872C0"/>
    <w:rsid w:val="00690F54"/>
    <w:rsid w:val="00690FD2"/>
    <w:rsid w:val="006927AF"/>
    <w:rsid w:val="00693543"/>
    <w:rsid w:val="006936F0"/>
    <w:rsid w:val="00693A66"/>
    <w:rsid w:val="00694EA5"/>
    <w:rsid w:val="00695E98"/>
    <w:rsid w:val="00696234"/>
    <w:rsid w:val="00696280"/>
    <w:rsid w:val="00696E8B"/>
    <w:rsid w:val="00697210"/>
    <w:rsid w:val="006973AA"/>
    <w:rsid w:val="006976EC"/>
    <w:rsid w:val="00697D2D"/>
    <w:rsid w:val="006A0255"/>
    <w:rsid w:val="006A0EB6"/>
    <w:rsid w:val="006A2AAF"/>
    <w:rsid w:val="006A302E"/>
    <w:rsid w:val="006A4033"/>
    <w:rsid w:val="006A5204"/>
    <w:rsid w:val="006A6228"/>
    <w:rsid w:val="006A6B9A"/>
    <w:rsid w:val="006A77C0"/>
    <w:rsid w:val="006A7B1F"/>
    <w:rsid w:val="006B21D4"/>
    <w:rsid w:val="006B3965"/>
    <w:rsid w:val="006B3DB3"/>
    <w:rsid w:val="006B74D0"/>
    <w:rsid w:val="006B7DE3"/>
    <w:rsid w:val="006C0BA2"/>
    <w:rsid w:val="006C1179"/>
    <w:rsid w:val="006C16E0"/>
    <w:rsid w:val="006C1CCB"/>
    <w:rsid w:val="006C3AE7"/>
    <w:rsid w:val="006C5A45"/>
    <w:rsid w:val="006C5A8F"/>
    <w:rsid w:val="006C5D82"/>
    <w:rsid w:val="006C7AB4"/>
    <w:rsid w:val="006D0761"/>
    <w:rsid w:val="006D148A"/>
    <w:rsid w:val="006D2AEE"/>
    <w:rsid w:val="006D2BB0"/>
    <w:rsid w:val="006D40F6"/>
    <w:rsid w:val="006D4D0B"/>
    <w:rsid w:val="006D4FA7"/>
    <w:rsid w:val="006D51FF"/>
    <w:rsid w:val="006D6071"/>
    <w:rsid w:val="006D6B57"/>
    <w:rsid w:val="006D6D88"/>
    <w:rsid w:val="006D7561"/>
    <w:rsid w:val="006D7A59"/>
    <w:rsid w:val="006D7F6B"/>
    <w:rsid w:val="006E0337"/>
    <w:rsid w:val="006E1682"/>
    <w:rsid w:val="006E1FCC"/>
    <w:rsid w:val="006E2289"/>
    <w:rsid w:val="006E230B"/>
    <w:rsid w:val="006E32C9"/>
    <w:rsid w:val="006E3DDF"/>
    <w:rsid w:val="006E45AA"/>
    <w:rsid w:val="006E490E"/>
    <w:rsid w:val="006E5569"/>
    <w:rsid w:val="006E5620"/>
    <w:rsid w:val="006E5A6B"/>
    <w:rsid w:val="006E658F"/>
    <w:rsid w:val="006E6D35"/>
    <w:rsid w:val="006E6F03"/>
    <w:rsid w:val="006F0B70"/>
    <w:rsid w:val="006F2735"/>
    <w:rsid w:val="006F2D86"/>
    <w:rsid w:val="006F3F5F"/>
    <w:rsid w:val="006F4172"/>
    <w:rsid w:val="006F54F2"/>
    <w:rsid w:val="006F7B43"/>
    <w:rsid w:val="006F7C78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3889"/>
    <w:rsid w:val="00704E84"/>
    <w:rsid w:val="00704F12"/>
    <w:rsid w:val="00705ED1"/>
    <w:rsid w:val="007067CF"/>
    <w:rsid w:val="007073C1"/>
    <w:rsid w:val="00711771"/>
    <w:rsid w:val="007131F0"/>
    <w:rsid w:val="007137E8"/>
    <w:rsid w:val="00714469"/>
    <w:rsid w:val="00714CAE"/>
    <w:rsid w:val="0072141B"/>
    <w:rsid w:val="00722EFF"/>
    <w:rsid w:val="00722F25"/>
    <w:rsid w:val="007238DB"/>
    <w:rsid w:val="00724994"/>
    <w:rsid w:val="00725527"/>
    <w:rsid w:val="00726C99"/>
    <w:rsid w:val="007275F1"/>
    <w:rsid w:val="00727C53"/>
    <w:rsid w:val="007301FB"/>
    <w:rsid w:val="00731408"/>
    <w:rsid w:val="00731C63"/>
    <w:rsid w:val="00731CD3"/>
    <w:rsid w:val="00732D1D"/>
    <w:rsid w:val="00732EC8"/>
    <w:rsid w:val="00733C83"/>
    <w:rsid w:val="0073432E"/>
    <w:rsid w:val="007349A2"/>
    <w:rsid w:val="00734B01"/>
    <w:rsid w:val="00736D43"/>
    <w:rsid w:val="00737BDC"/>
    <w:rsid w:val="007401EB"/>
    <w:rsid w:val="00740A77"/>
    <w:rsid w:val="00741759"/>
    <w:rsid w:val="007432CB"/>
    <w:rsid w:val="00743707"/>
    <w:rsid w:val="007437FE"/>
    <w:rsid w:val="00745548"/>
    <w:rsid w:val="0074632F"/>
    <w:rsid w:val="007469DE"/>
    <w:rsid w:val="007476A9"/>
    <w:rsid w:val="007503DF"/>
    <w:rsid w:val="007516F2"/>
    <w:rsid w:val="00751C85"/>
    <w:rsid w:val="00754673"/>
    <w:rsid w:val="00754DD0"/>
    <w:rsid w:val="00754EFB"/>
    <w:rsid w:val="00757BE0"/>
    <w:rsid w:val="00757D5C"/>
    <w:rsid w:val="00757FFC"/>
    <w:rsid w:val="00760B4B"/>
    <w:rsid w:val="0076213A"/>
    <w:rsid w:val="00762938"/>
    <w:rsid w:val="00763C9D"/>
    <w:rsid w:val="00763D62"/>
    <w:rsid w:val="00763F65"/>
    <w:rsid w:val="00764A84"/>
    <w:rsid w:val="0076510F"/>
    <w:rsid w:val="00767205"/>
    <w:rsid w:val="00767549"/>
    <w:rsid w:val="00767FA7"/>
    <w:rsid w:val="0077061B"/>
    <w:rsid w:val="00772674"/>
    <w:rsid w:val="00772C43"/>
    <w:rsid w:val="00772D73"/>
    <w:rsid w:val="007739BD"/>
    <w:rsid w:val="00773A7A"/>
    <w:rsid w:val="007748A4"/>
    <w:rsid w:val="00774AFA"/>
    <w:rsid w:val="00775EE1"/>
    <w:rsid w:val="0078032D"/>
    <w:rsid w:val="0078069E"/>
    <w:rsid w:val="00782DEB"/>
    <w:rsid w:val="00783E6D"/>
    <w:rsid w:val="00783FB1"/>
    <w:rsid w:val="00785B1E"/>
    <w:rsid w:val="00787BE6"/>
    <w:rsid w:val="00790556"/>
    <w:rsid w:val="00791919"/>
    <w:rsid w:val="00792EFF"/>
    <w:rsid w:val="007945A4"/>
    <w:rsid w:val="00794AE0"/>
    <w:rsid w:val="00795088"/>
    <w:rsid w:val="0079509B"/>
    <w:rsid w:val="00797F76"/>
    <w:rsid w:val="007A12E8"/>
    <w:rsid w:val="007A2915"/>
    <w:rsid w:val="007A347F"/>
    <w:rsid w:val="007A47BA"/>
    <w:rsid w:val="007A5044"/>
    <w:rsid w:val="007A593B"/>
    <w:rsid w:val="007A5B50"/>
    <w:rsid w:val="007A5F37"/>
    <w:rsid w:val="007A7F82"/>
    <w:rsid w:val="007B1138"/>
    <w:rsid w:val="007B1816"/>
    <w:rsid w:val="007B20FC"/>
    <w:rsid w:val="007B35A6"/>
    <w:rsid w:val="007B40AC"/>
    <w:rsid w:val="007B4BDA"/>
    <w:rsid w:val="007B683C"/>
    <w:rsid w:val="007B6D73"/>
    <w:rsid w:val="007B77B1"/>
    <w:rsid w:val="007C3F49"/>
    <w:rsid w:val="007C5048"/>
    <w:rsid w:val="007C616C"/>
    <w:rsid w:val="007C68C5"/>
    <w:rsid w:val="007C6C31"/>
    <w:rsid w:val="007C7CC5"/>
    <w:rsid w:val="007C7D52"/>
    <w:rsid w:val="007D0353"/>
    <w:rsid w:val="007D0568"/>
    <w:rsid w:val="007D0A31"/>
    <w:rsid w:val="007D0D35"/>
    <w:rsid w:val="007D0D60"/>
    <w:rsid w:val="007D1608"/>
    <w:rsid w:val="007D171D"/>
    <w:rsid w:val="007D17CE"/>
    <w:rsid w:val="007D1922"/>
    <w:rsid w:val="007D2161"/>
    <w:rsid w:val="007D281A"/>
    <w:rsid w:val="007D29D3"/>
    <w:rsid w:val="007D2C1C"/>
    <w:rsid w:val="007D449C"/>
    <w:rsid w:val="007D535D"/>
    <w:rsid w:val="007D5E71"/>
    <w:rsid w:val="007D6354"/>
    <w:rsid w:val="007D6439"/>
    <w:rsid w:val="007D64FC"/>
    <w:rsid w:val="007D65C7"/>
    <w:rsid w:val="007D6F3E"/>
    <w:rsid w:val="007E0CE3"/>
    <w:rsid w:val="007E282B"/>
    <w:rsid w:val="007E2FEE"/>
    <w:rsid w:val="007E30DB"/>
    <w:rsid w:val="007E3419"/>
    <w:rsid w:val="007E4B6D"/>
    <w:rsid w:val="007E5934"/>
    <w:rsid w:val="007E6CA4"/>
    <w:rsid w:val="007E7D31"/>
    <w:rsid w:val="007F0131"/>
    <w:rsid w:val="007F1448"/>
    <w:rsid w:val="007F1BB2"/>
    <w:rsid w:val="007F1D05"/>
    <w:rsid w:val="007F3582"/>
    <w:rsid w:val="007F490E"/>
    <w:rsid w:val="007F55E9"/>
    <w:rsid w:val="007F5C37"/>
    <w:rsid w:val="007F5E5F"/>
    <w:rsid w:val="007F766A"/>
    <w:rsid w:val="007F7CE7"/>
    <w:rsid w:val="008015E0"/>
    <w:rsid w:val="00801B5D"/>
    <w:rsid w:val="00802981"/>
    <w:rsid w:val="008035CE"/>
    <w:rsid w:val="00804275"/>
    <w:rsid w:val="00804D1F"/>
    <w:rsid w:val="008053E2"/>
    <w:rsid w:val="00805475"/>
    <w:rsid w:val="00806341"/>
    <w:rsid w:val="00806595"/>
    <w:rsid w:val="0080662C"/>
    <w:rsid w:val="00806EEA"/>
    <w:rsid w:val="00807A0E"/>
    <w:rsid w:val="00807F0F"/>
    <w:rsid w:val="00810557"/>
    <w:rsid w:val="00810A21"/>
    <w:rsid w:val="008123F5"/>
    <w:rsid w:val="00812C92"/>
    <w:rsid w:val="00813587"/>
    <w:rsid w:val="00814F80"/>
    <w:rsid w:val="00816C4B"/>
    <w:rsid w:val="00817D56"/>
    <w:rsid w:val="00820264"/>
    <w:rsid w:val="008219EB"/>
    <w:rsid w:val="00822A44"/>
    <w:rsid w:val="00823568"/>
    <w:rsid w:val="0082416A"/>
    <w:rsid w:val="008268B2"/>
    <w:rsid w:val="0082747F"/>
    <w:rsid w:val="0082764D"/>
    <w:rsid w:val="00827E76"/>
    <w:rsid w:val="00831056"/>
    <w:rsid w:val="0083162A"/>
    <w:rsid w:val="008317F5"/>
    <w:rsid w:val="0083250D"/>
    <w:rsid w:val="0083252E"/>
    <w:rsid w:val="00834098"/>
    <w:rsid w:val="00834B2B"/>
    <w:rsid w:val="0083614F"/>
    <w:rsid w:val="0083712F"/>
    <w:rsid w:val="00837743"/>
    <w:rsid w:val="00837E0E"/>
    <w:rsid w:val="0084012F"/>
    <w:rsid w:val="00840249"/>
    <w:rsid w:val="00840B4A"/>
    <w:rsid w:val="00841837"/>
    <w:rsid w:val="00841A69"/>
    <w:rsid w:val="00841D06"/>
    <w:rsid w:val="008424CC"/>
    <w:rsid w:val="00842A29"/>
    <w:rsid w:val="00842D2F"/>
    <w:rsid w:val="00843CEF"/>
    <w:rsid w:val="008440DF"/>
    <w:rsid w:val="00846742"/>
    <w:rsid w:val="00846A2C"/>
    <w:rsid w:val="0084703C"/>
    <w:rsid w:val="00847304"/>
    <w:rsid w:val="00851AEC"/>
    <w:rsid w:val="008520A0"/>
    <w:rsid w:val="00855965"/>
    <w:rsid w:val="00855DCC"/>
    <w:rsid w:val="00855FE4"/>
    <w:rsid w:val="00856BCC"/>
    <w:rsid w:val="00857368"/>
    <w:rsid w:val="008600C8"/>
    <w:rsid w:val="00860364"/>
    <w:rsid w:val="00860C56"/>
    <w:rsid w:val="00861A29"/>
    <w:rsid w:val="0086324A"/>
    <w:rsid w:val="00863A25"/>
    <w:rsid w:val="008654BE"/>
    <w:rsid w:val="008659B8"/>
    <w:rsid w:val="00866368"/>
    <w:rsid w:val="00866E05"/>
    <w:rsid w:val="008675C8"/>
    <w:rsid w:val="0087085D"/>
    <w:rsid w:val="00871FC0"/>
    <w:rsid w:val="00873289"/>
    <w:rsid w:val="008747E0"/>
    <w:rsid w:val="008751CA"/>
    <w:rsid w:val="00875654"/>
    <w:rsid w:val="00875F30"/>
    <w:rsid w:val="0087759C"/>
    <w:rsid w:val="0087772A"/>
    <w:rsid w:val="0087773A"/>
    <w:rsid w:val="00877A2F"/>
    <w:rsid w:val="00880467"/>
    <w:rsid w:val="0088155F"/>
    <w:rsid w:val="008820E7"/>
    <w:rsid w:val="008821D1"/>
    <w:rsid w:val="008822F2"/>
    <w:rsid w:val="00882D61"/>
    <w:rsid w:val="00882DE6"/>
    <w:rsid w:val="00883A6E"/>
    <w:rsid w:val="00883BDA"/>
    <w:rsid w:val="00883C62"/>
    <w:rsid w:val="00884997"/>
    <w:rsid w:val="00884CA7"/>
    <w:rsid w:val="00887289"/>
    <w:rsid w:val="008874F4"/>
    <w:rsid w:val="00887D2B"/>
    <w:rsid w:val="00887F1F"/>
    <w:rsid w:val="00890D98"/>
    <w:rsid w:val="00891715"/>
    <w:rsid w:val="008919C5"/>
    <w:rsid w:val="00891A56"/>
    <w:rsid w:val="00895045"/>
    <w:rsid w:val="008951B8"/>
    <w:rsid w:val="0089558A"/>
    <w:rsid w:val="00895BCF"/>
    <w:rsid w:val="008962A8"/>
    <w:rsid w:val="00896C42"/>
    <w:rsid w:val="00896D22"/>
    <w:rsid w:val="008970F5"/>
    <w:rsid w:val="008A02D4"/>
    <w:rsid w:val="008A0FDB"/>
    <w:rsid w:val="008A2926"/>
    <w:rsid w:val="008A40ED"/>
    <w:rsid w:val="008A63C9"/>
    <w:rsid w:val="008A7E1C"/>
    <w:rsid w:val="008B1795"/>
    <w:rsid w:val="008B283A"/>
    <w:rsid w:val="008B2C79"/>
    <w:rsid w:val="008B2D77"/>
    <w:rsid w:val="008B2FDD"/>
    <w:rsid w:val="008B3C2E"/>
    <w:rsid w:val="008B4C5A"/>
    <w:rsid w:val="008B635E"/>
    <w:rsid w:val="008B6CC9"/>
    <w:rsid w:val="008B7036"/>
    <w:rsid w:val="008C1764"/>
    <w:rsid w:val="008C17AA"/>
    <w:rsid w:val="008C190D"/>
    <w:rsid w:val="008C1A6E"/>
    <w:rsid w:val="008C248A"/>
    <w:rsid w:val="008C2663"/>
    <w:rsid w:val="008C31C4"/>
    <w:rsid w:val="008C3872"/>
    <w:rsid w:val="008C3EC9"/>
    <w:rsid w:val="008C47BA"/>
    <w:rsid w:val="008C50C4"/>
    <w:rsid w:val="008D0541"/>
    <w:rsid w:val="008D0D38"/>
    <w:rsid w:val="008D16EE"/>
    <w:rsid w:val="008D258F"/>
    <w:rsid w:val="008D286B"/>
    <w:rsid w:val="008D28CD"/>
    <w:rsid w:val="008D2EBD"/>
    <w:rsid w:val="008D4962"/>
    <w:rsid w:val="008E1452"/>
    <w:rsid w:val="008E1917"/>
    <w:rsid w:val="008E1BAC"/>
    <w:rsid w:val="008E2A7C"/>
    <w:rsid w:val="008E3922"/>
    <w:rsid w:val="008E3E93"/>
    <w:rsid w:val="008E4224"/>
    <w:rsid w:val="008E4D7F"/>
    <w:rsid w:val="008E51D4"/>
    <w:rsid w:val="008E5BDD"/>
    <w:rsid w:val="008E628F"/>
    <w:rsid w:val="008E6477"/>
    <w:rsid w:val="008E6CF2"/>
    <w:rsid w:val="008E7C72"/>
    <w:rsid w:val="008F04CF"/>
    <w:rsid w:val="008F0F47"/>
    <w:rsid w:val="008F1E9F"/>
    <w:rsid w:val="008F26E3"/>
    <w:rsid w:val="008F3487"/>
    <w:rsid w:val="008F3CA8"/>
    <w:rsid w:val="008F40AC"/>
    <w:rsid w:val="008F47BE"/>
    <w:rsid w:val="008F4B08"/>
    <w:rsid w:val="008F4F34"/>
    <w:rsid w:val="008F62B2"/>
    <w:rsid w:val="00900A29"/>
    <w:rsid w:val="00901DFF"/>
    <w:rsid w:val="009038BE"/>
    <w:rsid w:val="00906E2B"/>
    <w:rsid w:val="0091046B"/>
    <w:rsid w:val="00911D2B"/>
    <w:rsid w:val="00912E01"/>
    <w:rsid w:val="009134F5"/>
    <w:rsid w:val="00913ECE"/>
    <w:rsid w:val="009144DA"/>
    <w:rsid w:val="00914671"/>
    <w:rsid w:val="00915EFA"/>
    <w:rsid w:val="00916A05"/>
    <w:rsid w:val="00916BC0"/>
    <w:rsid w:val="00916EED"/>
    <w:rsid w:val="00917B24"/>
    <w:rsid w:val="00922E64"/>
    <w:rsid w:val="0092358B"/>
    <w:rsid w:val="00923E87"/>
    <w:rsid w:val="00925379"/>
    <w:rsid w:val="00925BDF"/>
    <w:rsid w:val="00925CF9"/>
    <w:rsid w:val="00925E37"/>
    <w:rsid w:val="00926208"/>
    <w:rsid w:val="00926A73"/>
    <w:rsid w:val="009272A9"/>
    <w:rsid w:val="00927C19"/>
    <w:rsid w:val="009303B9"/>
    <w:rsid w:val="00930BAE"/>
    <w:rsid w:val="0093307B"/>
    <w:rsid w:val="0093311A"/>
    <w:rsid w:val="00934CD0"/>
    <w:rsid w:val="00935049"/>
    <w:rsid w:val="00937089"/>
    <w:rsid w:val="009376BA"/>
    <w:rsid w:val="009379E1"/>
    <w:rsid w:val="00937F50"/>
    <w:rsid w:val="0094037E"/>
    <w:rsid w:val="009404F4"/>
    <w:rsid w:val="00942104"/>
    <w:rsid w:val="009428E3"/>
    <w:rsid w:val="009445A7"/>
    <w:rsid w:val="00950575"/>
    <w:rsid w:val="00950DA8"/>
    <w:rsid w:val="00951502"/>
    <w:rsid w:val="009515EF"/>
    <w:rsid w:val="00952DCD"/>
    <w:rsid w:val="00953733"/>
    <w:rsid w:val="00955109"/>
    <w:rsid w:val="00956566"/>
    <w:rsid w:val="009569B0"/>
    <w:rsid w:val="00956B19"/>
    <w:rsid w:val="00956B4C"/>
    <w:rsid w:val="00956E21"/>
    <w:rsid w:val="00957415"/>
    <w:rsid w:val="0096019B"/>
    <w:rsid w:val="00960871"/>
    <w:rsid w:val="00961060"/>
    <w:rsid w:val="009617DB"/>
    <w:rsid w:val="0096253C"/>
    <w:rsid w:val="00964104"/>
    <w:rsid w:val="00964611"/>
    <w:rsid w:val="00970310"/>
    <w:rsid w:val="009704EA"/>
    <w:rsid w:val="009708DC"/>
    <w:rsid w:val="00970DED"/>
    <w:rsid w:val="00971633"/>
    <w:rsid w:val="009727E7"/>
    <w:rsid w:val="00972A47"/>
    <w:rsid w:val="00972A88"/>
    <w:rsid w:val="009731DD"/>
    <w:rsid w:val="00973BC4"/>
    <w:rsid w:val="00973E3F"/>
    <w:rsid w:val="00974183"/>
    <w:rsid w:val="00974329"/>
    <w:rsid w:val="00974958"/>
    <w:rsid w:val="009749D8"/>
    <w:rsid w:val="00974A4B"/>
    <w:rsid w:val="009757C9"/>
    <w:rsid w:val="00975B9B"/>
    <w:rsid w:val="00976C9B"/>
    <w:rsid w:val="00977431"/>
    <w:rsid w:val="00977695"/>
    <w:rsid w:val="00977924"/>
    <w:rsid w:val="00980196"/>
    <w:rsid w:val="009821BD"/>
    <w:rsid w:val="00983FEF"/>
    <w:rsid w:val="009851CE"/>
    <w:rsid w:val="00985ADC"/>
    <w:rsid w:val="00986B32"/>
    <w:rsid w:val="00990314"/>
    <w:rsid w:val="00991B9F"/>
    <w:rsid w:val="00992265"/>
    <w:rsid w:val="009925C4"/>
    <w:rsid w:val="00993DDA"/>
    <w:rsid w:val="00994671"/>
    <w:rsid w:val="00994F95"/>
    <w:rsid w:val="00996063"/>
    <w:rsid w:val="00997542"/>
    <w:rsid w:val="009A24D2"/>
    <w:rsid w:val="009A3409"/>
    <w:rsid w:val="009A4266"/>
    <w:rsid w:val="009A47EB"/>
    <w:rsid w:val="009A5D74"/>
    <w:rsid w:val="009A5FEC"/>
    <w:rsid w:val="009A75C4"/>
    <w:rsid w:val="009A76E7"/>
    <w:rsid w:val="009A7758"/>
    <w:rsid w:val="009A7B6A"/>
    <w:rsid w:val="009B01F6"/>
    <w:rsid w:val="009B26E1"/>
    <w:rsid w:val="009B365B"/>
    <w:rsid w:val="009B3A24"/>
    <w:rsid w:val="009B3C5F"/>
    <w:rsid w:val="009B48AC"/>
    <w:rsid w:val="009B48E3"/>
    <w:rsid w:val="009B5F9B"/>
    <w:rsid w:val="009C1068"/>
    <w:rsid w:val="009C11C1"/>
    <w:rsid w:val="009C31A9"/>
    <w:rsid w:val="009C3263"/>
    <w:rsid w:val="009C32EC"/>
    <w:rsid w:val="009C557D"/>
    <w:rsid w:val="009C6497"/>
    <w:rsid w:val="009C65EC"/>
    <w:rsid w:val="009C7EF6"/>
    <w:rsid w:val="009D04A4"/>
    <w:rsid w:val="009D0658"/>
    <w:rsid w:val="009D2534"/>
    <w:rsid w:val="009D36F7"/>
    <w:rsid w:val="009D3778"/>
    <w:rsid w:val="009D5436"/>
    <w:rsid w:val="009D6CAC"/>
    <w:rsid w:val="009D7758"/>
    <w:rsid w:val="009E2D5A"/>
    <w:rsid w:val="009E2FFC"/>
    <w:rsid w:val="009E3DDB"/>
    <w:rsid w:val="009E57CA"/>
    <w:rsid w:val="009E5DFA"/>
    <w:rsid w:val="009E6D3C"/>
    <w:rsid w:val="009E7D35"/>
    <w:rsid w:val="009E7D4D"/>
    <w:rsid w:val="009F3FD2"/>
    <w:rsid w:val="009F4157"/>
    <w:rsid w:val="009F5CFA"/>
    <w:rsid w:val="009F6472"/>
    <w:rsid w:val="009F7477"/>
    <w:rsid w:val="00A004AB"/>
    <w:rsid w:val="00A01432"/>
    <w:rsid w:val="00A0147D"/>
    <w:rsid w:val="00A01D96"/>
    <w:rsid w:val="00A04E45"/>
    <w:rsid w:val="00A05FC9"/>
    <w:rsid w:val="00A066D3"/>
    <w:rsid w:val="00A104D9"/>
    <w:rsid w:val="00A10B81"/>
    <w:rsid w:val="00A10E10"/>
    <w:rsid w:val="00A12DB5"/>
    <w:rsid w:val="00A12F0F"/>
    <w:rsid w:val="00A130A9"/>
    <w:rsid w:val="00A13210"/>
    <w:rsid w:val="00A141E1"/>
    <w:rsid w:val="00A148D9"/>
    <w:rsid w:val="00A14CA9"/>
    <w:rsid w:val="00A1697E"/>
    <w:rsid w:val="00A20D41"/>
    <w:rsid w:val="00A21207"/>
    <w:rsid w:val="00A21276"/>
    <w:rsid w:val="00A2131F"/>
    <w:rsid w:val="00A21568"/>
    <w:rsid w:val="00A21AF6"/>
    <w:rsid w:val="00A21DDE"/>
    <w:rsid w:val="00A22137"/>
    <w:rsid w:val="00A2231D"/>
    <w:rsid w:val="00A301B7"/>
    <w:rsid w:val="00A30EDE"/>
    <w:rsid w:val="00A310F8"/>
    <w:rsid w:val="00A313F0"/>
    <w:rsid w:val="00A31C20"/>
    <w:rsid w:val="00A31FA7"/>
    <w:rsid w:val="00A3316C"/>
    <w:rsid w:val="00A36402"/>
    <w:rsid w:val="00A3676E"/>
    <w:rsid w:val="00A36F1A"/>
    <w:rsid w:val="00A376BA"/>
    <w:rsid w:val="00A379BB"/>
    <w:rsid w:val="00A379E0"/>
    <w:rsid w:val="00A37E9C"/>
    <w:rsid w:val="00A40386"/>
    <w:rsid w:val="00A40738"/>
    <w:rsid w:val="00A41678"/>
    <w:rsid w:val="00A41F22"/>
    <w:rsid w:val="00A43E83"/>
    <w:rsid w:val="00A44EF6"/>
    <w:rsid w:val="00A46326"/>
    <w:rsid w:val="00A46981"/>
    <w:rsid w:val="00A469D2"/>
    <w:rsid w:val="00A46D6F"/>
    <w:rsid w:val="00A472BC"/>
    <w:rsid w:val="00A507F3"/>
    <w:rsid w:val="00A52F99"/>
    <w:rsid w:val="00A53322"/>
    <w:rsid w:val="00A53473"/>
    <w:rsid w:val="00A53C57"/>
    <w:rsid w:val="00A5548C"/>
    <w:rsid w:val="00A5788B"/>
    <w:rsid w:val="00A57E64"/>
    <w:rsid w:val="00A60135"/>
    <w:rsid w:val="00A60D1A"/>
    <w:rsid w:val="00A615CD"/>
    <w:rsid w:val="00A637D7"/>
    <w:rsid w:val="00A638F1"/>
    <w:rsid w:val="00A64C79"/>
    <w:rsid w:val="00A65498"/>
    <w:rsid w:val="00A70606"/>
    <w:rsid w:val="00A73007"/>
    <w:rsid w:val="00A74075"/>
    <w:rsid w:val="00A74122"/>
    <w:rsid w:val="00A756DE"/>
    <w:rsid w:val="00A7578B"/>
    <w:rsid w:val="00A771CC"/>
    <w:rsid w:val="00A81126"/>
    <w:rsid w:val="00A81A81"/>
    <w:rsid w:val="00A82D6B"/>
    <w:rsid w:val="00A846F2"/>
    <w:rsid w:val="00A851EB"/>
    <w:rsid w:val="00A8576B"/>
    <w:rsid w:val="00A85821"/>
    <w:rsid w:val="00A85F89"/>
    <w:rsid w:val="00A87815"/>
    <w:rsid w:val="00A909E0"/>
    <w:rsid w:val="00A91396"/>
    <w:rsid w:val="00A9140E"/>
    <w:rsid w:val="00A9159E"/>
    <w:rsid w:val="00A92191"/>
    <w:rsid w:val="00A93890"/>
    <w:rsid w:val="00A93D12"/>
    <w:rsid w:val="00A940F1"/>
    <w:rsid w:val="00A9572B"/>
    <w:rsid w:val="00A95C7F"/>
    <w:rsid w:val="00A971A2"/>
    <w:rsid w:val="00A97A4F"/>
    <w:rsid w:val="00A97C9F"/>
    <w:rsid w:val="00AA1FE2"/>
    <w:rsid w:val="00AA2D27"/>
    <w:rsid w:val="00AA2E45"/>
    <w:rsid w:val="00AA2F22"/>
    <w:rsid w:val="00AA40BA"/>
    <w:rsid w:val="00AA4A38"/>
    <w:rsid w:val="00AA56B6"/>
    <w:rsid w:val="00AA59D1"/>
    <w:rsid w:val="00AA5FD1"/>
    <w:rsid w:val="00AA6520"/>
    <w:rsid w:val="00AA7971"/>
    <w:rsid w:val="00AA79F4"/>
    <w:rsid w:val="00AB091F"/>
    <w:rsid w:val="00AB2901"/>
    <w:rsid w:val="00AB4142"/>
    <w:rsid w:val="00AB444E"/>
    <w:rsid w:val="00AB4B13"/>
    <w:rsid w:val="00AB4F39"/>
    <w:rsid w:val="00AC0122"/>
    <w:rsid w:val="00AC0939"/>
    <w:rsid w:val="00AC0F39"/>
    <w:rsid w:val="00AC1864"/>
    <w:rsid w:val="00AC1C24"/>
    <w:rsid w:val="00AC2B8C"/>
    <w:rsid w:val="00AC2F6A"/>
    <w:rsid w:val="00AC319C"/>
    <w:rsid w:val="00AC39E5"/>
    <w:rsid w:val="00AC3F5B"/>
    <w:rsid w:val="00AC649F"/>
    <w:rsid w:val="00AC660A"/>
    <w:rsid w:val="00AC73DF"/>
    <w:rsid w:val="00AD0302"/>
    <w:rsid w:val="00AD0C90"/>
    <w:rsid w:val="00AD1061"/>
    <w:rsid w:val="00AD1659"/>
    <w:rsid w:val="00AD218B"/>
    <w:rsid w:val="00AD21B1"/>
    <w:rsid w:val="00AD223F"/>
    <w:rsid w:val="00AD3CE5"/>
    <w:rsid w:val="00AD4F82"/>
    <w:rsid w:val="00AD67E3"/>
    <w:rsid w:val="00AD6889"/>
    <w:rsid w:val="00AD7C8F"/>
    <w:rsid w:val="00AE2F8E"/>
    <w:rsid w:val="00AE3769"/>
    <w:rsid w:val="00AE3C81"/>
    <w:rsid w:val="00AE405A"/>
    <w:rsid w:val="00AE433F"/>
    <w:rsid w:val="00AE4AA3"/>
    <w:rsid w:val="00AE4E6A"/>
    <w:rsid w:val="00AE5216"/>
    <w:rsid w:val="00AE5F80"/>
    <w:rsid w:val="00AE6612"/>
    <w:rsid w:val="00AE6B56"/>
    <w:rsid w:val="00AE6BF4"/>
    <w:rsid w:val="00AF0220"/>
    <w:rsid w:val="00AF0761"/>
    <w:rsid w:val="00AF1447"/>
    <w:rsid w:val="00AF2DEC"/>
    <w:rsid w:val="00AF2F9D"/>
    <w:rsid w:val="00AF3A31"/>
    <w:rsid w:val="00AF403A"/>
    <w:rsid w:val="00AF4726"/>
    <w:rsid w:val="00AF47CA"/>
    <w:rsid w:val="00AF4CED"/>
    <w:rsid w:val="00AF510C"/>
    <w:rsid w:val="00AF53C0"/>
    <w:rsid w:val="00AF5FD7"/>
    <w:rsid w:val="00B02B62"/>
    <w:rsid w:val="00B03844"/>
    <w:rsid w:val="00B03BA8"/>
    <w:rsid w:val="00B040DD"/>
    <w:rsid w:val="00B0563D"/>
    <w:rsid w:val="00B06287"/>
    <w:rsid w:val="00B0635B"/>
    <w:rsid w:val="00B06705"/>
    <w:rsid w:val="00B06E29"/>
    <w:rsid w:val="00B073F8"/>
    <w:rsid w:val="00B1061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67E"/>
    <w:rsid w:val="00B15CD3"/>
    <w:rsid w:val="00B15D0D"/>
    <w:rsid w:val="00B16BD9"/>
    <w:rsid w:val="00B17851"/>
    <w:rsid w:val="00B17FC1"/>
    <w:rsid w:val="00B202AF"/>
    <w:rsid w:val="00B2217C"/>
    <w:rsid w:val="00B2228A"/>
    <w:rsid w:val="00B22AC7"/>
    <w:rsid w:val="00B22F67"/>
    <w:rsid w:val="00B230F7"/>
    <w:rsid w:val="00B23B9E"/>
    <w:rsid w:val="00B258D0"/>
    <w:rsid w:val="00B26D0A"/>
    <w:rsid w:val="00B27F1A"/>
    <w:rsid w:val="00B3058F"/>
    <w:rsid w:val="00B31B36"/>
    <w:rsid w:val="00B31F64"/>
    <w:rsid w:val="00B32271"/>
    <w:rsid w:val="00B32D0C"/>
    <w:rsid w:val="00B331D7"/>
    <w:rsid w:val="00B3354A"/>
    <w:rsid w:val="00B35D1C"/>
    <w:rsid w:val="00B35E05"/>
    <w:rsid w:val="00B36E7A"/>
    <w:rsid w:val="00B37F65"/>
    <w:rsid w:val="00B40129"/>
    <w:rsid w:val="00B4108A"/>
    <w:rsid w:val="00B4431C"/>
    <w:rsid w:val="00B44B77"/>
    <w:rsid w:val="00B45B05"/>
    <w:rsid w:val="00B466F9"/>
    <w:rsid w:val="00B478FE"/>
    <w:rsid w:val="00B47E30"/>
    <w:rsid w:val="00B5025A"/>
    <w:rsid w:val="00B506B8"/>
    <w:rsid w:val="00B50A24"/>
    <w:rsid w:val="00B50AB4"/>
    <w:rsid w:val="00B50B1F"/>
    <w:rsid w:val="00B51FF4"/>
    <w:rsid w:val="00B52063"/>
    <w:rsid w:val="00B52F58"/>
    <w:rsid w:val="00B53A85"/>
    <w:rsid w:val="00B53F6F"/>
    <w:rsid w:val="00B540C9"/>
    <w:rsid w:val="00B55699"/>
    <w:rsid w:val="00B559FB"/>
    <w:rsid w:val="00B55EDC"/>
    <w:rsid w:val="00B56616"/>
    <w:rsid w:val="00B56CCE"/>
    <w:rsid w:val="00B571A0"/>
    <w:rsid w:val="00B57C59"/>
    <w:rsid w:val="00B60119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DF6"/>
    <w:rsid w:val="00B70B1F"/>
    <w:rsid w:val="00B714FC"/>
    <w:rsid w:val="00B71EDB"/>
    <w:rsid w:val="00B72853"/>
    <w:rsid w:val="00B73BBD"/>
    <w:rsid w:val="00B74F62"/>
    <w:rsid w:val="00B777F7"/>
    <w:rsid w:val="00B8018F"/>
    <w:rsid w:val="00B80AB1"/>
    <w:rsid w:val="00B81992"/>
    <w:rsid w:val="00B81E66"/>
    <w:rsid w:val="00B826DB"/>
    <w:rsid w:val="00B82CC9"/>
    <w:rsid w:val="00B83617"/>
    <w:rsid w:val="00B83A30"/>
    <w:rsid w:val="00B846F7"/>
    <w:rsid w:val="00B84A2E"/>
    <w:rsid w:val="00B85606"/>
    <w:rsid w:val="00B85DBC"/>
    <w:rsid w:val="00B865EB"/>
    <w:rsid w:val="00B86B79"/>
    <w:rsid w:val="00B87361"/>
    <w:rsid w:val="00B875EC"/>
    <w:rsid w:val="00B87A96"/>
    <w:rsid w:val="00B9024E"/>
    <w:rsid w:val="00B90361"/>
    <w:rsid w:val="00B90643"/>
    <w:rsid w:val="00B924A7"/>
    <w:rsid w:val="00B92AD9"/>
    <w:rsid w:val="00B92C19"/>
    <w:rsid w:val="00B93DAC"/>
    <w:rsid w:val="00B93EBD"/>
    <w:rsid w:val="00B95AD2"/>
    <w:rsid w:val="00B9761F"/>
    <w:rsid w:val="00B977BD"/>
    <w:rsid w:val="00B97DDA"/>
    <w:rsid w:val="00BA3A08"/>
    <w:rsid w:val="00BA5238"/>
    <w:rsid w:val="00BA6DBA"/>
    <w:rsid w:val="00BA6FED"/>
    <w:rsid w:val="00BA77C6"/>
    <w:rsid w:val="00BB0C83"/>
    <w:rsid w:val="00BB0CF0"/>
    <w:rsid w:val="00BB1161"/>
    <w:rsid w:val="00BB2759"/>
    <w:rsid w:val="00BB4467"/>
    <w:rsid w:val="00BB49A1"/>
    <w:rsid w:val="00BB60D1"/>
    <w:rsid w:val="00BB6398"/>
    <w:rsid w:val="00BB7CB8"/>
    <w:rsid w:val="00BC029C"/>
    <w:rsid w:val="00BC0DA9"/>
    <w:rsid w:val="00BC1744"/>
    <w:rsid w:val="00BC34E2"/>
    <w:rsid w:val="00BC3C1F"/>
    <w:rsid w:val="00BC4C51"/>
    <w:rsid w:val="00BC546B"/>
    <w:rsid w:val="00BC6D72"/>
    <w:rsid w:val="00BC79BA"/>
    <w:rsid w:val="00BD1E6E"/>
    <w:rsid w:val="00BD29E5"/>
    <w:rsid w:val="00BD3503"/>
    <w:rsid w:val="00BD398C"/>
    <w:rsid w:val="00BD566A"/>
    <w:rsid w:val="00BD56F1"/>
    <w:rsid w:val="00BD5D97"/>
    <w:rsid w:val="00BD6A14"/>
    <w:rsid w:val="00BD6F66"/>
    <w:rsid w:val="00BD713A"/>
    <w:rsid w:val="00BD7E2D"/>
    <w:rsid w:val="00BE073C"/>
    <w:rsid w:val="00BE0DF7"/>
    <w:rsid w:val="00BE30D4"/>
    <w:rsid w:val="00BE5B29"/>
    <w:rsid w:val="00BE7773"/>
    <w:rsid w:val="00BE793E"/>
    <w:rsid w:val="00BF1EF7"/>
    <w:rsid w:val="00BF202C"/>
    <w:rsid w:val="00BF29F2"/>
    <w:rsid w:val="00BF4D89"/>
    <w:rsid w:val="00BF6C2D"/>
    <w:rsid w:val="00BF6E6C"/>
    <w:rsid w:val="00BF7589"/>
    <w:rsid w:val="00BF7610"/>
    <w:rsid w:val="00C00794"/>
    <w:rsid w:val="00C02B0D"/>
    <w:rsid w:val="00C02EB2"/>
    <w:rsid w:val="00C032A7"/>
    <w:rsid w:val="00C032CE"/>
    <w:rsid w:val="00C03328"/>
    <w:rsid w:val="00C03848"/>
    <w:rsid w:val="00C03A7C"/>
    <w:rsid w:val="00C0400E"/>
    <w:rsid w:val="00C042CF"/>
    <w:rsid w:val="00C04605"/>
    <w:rsid w:val="00C07A05"/>
    <w:rsid w:val="00C1162A"/>
    <w:rsid w:val="00C12123"/>
    <w:rsid w:val="00C124DE"/>
    <w:rsid w:val="00C12947"/>
    <w:rsid w:val="00C12F61"/>
    <w:rsid w:val="00C14B23"/>
    <w:rsid w:val="00C14FD0"/>
    <w:rsid w:val="00C1544E"/>
    <w:rsid w:val="00C16A0F"/>
    <w:rsid w:val="00C17C4C"/>
    <w:rsid w:val="00C201B3"/>
    <w:rsid w:val="00C2090E"/>
    <w:rsid w:val="00C21207"/>
    <w:rsid w:val="00C21C8D"/>
    <w:rsid w:val="00C226E6"/>
    <w:rsid w:val="00C2551A"/>
    <w:rsid w:val="00C25ED9"/>
    <w:rsid w:val="00C26902"/>
    <w:rsid w:val="00C27F2E"/>
    <w:rsid w:val="00C302F8"/>
    <w:rsid w:val="00C30400"/>
    <w:rsid w:val="00C30952"/>
    <w:rsid w:val="00C322C1"/>
    <w:rsid w:val="00C32A45"/>
    <w:rsid w:val="00C32F91"/>
    <w:rsid w:val="00C33055"/>
    <w:rsid w:val="00C331E0"/>
    <w:rsid w:val="00C35D2D"/>
    <w:rsid w:val="00C35EB8"/>
    <w:rsid w:val="00C3705B"/>
    <w:rsid w:val="00C37C54"/>
    <w:rsid w:val="00C37D5E"/>
    <w:rsid w:val="00C419A0"/>
    <w:rsid w:val="00C426D5"/>
    <w:rsid w:val="00C438B4"/>
    <w:rsid w:val="00C43B1B"/>
    <w:rsid w:val="00C44FBA"/>
    <w:rsid w:val="00C45503"/>
    <w:rsid w:val="00C457BC"/>
    <w:rsid w:val="00C4616F"/>
    <w:rsid w:val="00C4690C"/>
    <w:rsid w:val="00C46BE3"/>
    <w:rsid w:val="00C46C96"/>
    <w:rsid w:val="00C50A76"/>
    <w:rsid w:val="00C510EE"/>
    <w:rsid w:val="00C513EC"/>
    <w:rsid w:val="00C529BF"/>
    <w:rsid w:val="00C5341C"/>
    <w:rsid w:val="00C54494"/>
    <w:rsid w:val="00C555FB"/>
    <w:rsid w:val="00C55E61"/>
    <w:rsid w:val="00C5609C"/>
    <w:rsid w:val="00C6059C"/>
    <w:rsid w:val="00C6137E"/>
    <w:rsid w:val="00C6156C"/>
    <w:rsid w:val="00C62137"/>
    <w:rsid w:val="00C62964"/>
    <w:rsid w:val="00C638A8"/>
    <w:rsid w:val="00C649D0"/>
    <w:rsid w:val="00C6633C"/>
    <w:rsid w:val="00C67C0A"/>
    <w:rsid w:val="00C71E9E"/>
    <w:rsid w:val="00C72C5B"/>
    <w:rsid w:val="00C73645"/>
    <w:rsid w:val="00C73711"/>
    <w:rsid w:val="00C74640"/>
    <w:rsid w:val="00C74F72"/>
    <w:rsid w:val="00C76B53"/>
    <w:rsid w:val="00C76DF0"/>
    <w:rsid w:val="00C77F0E"/>
    <w:rsid w:val="00C8549A"/>
    <w:rsid w:val="00C85BE2"/>
    <w:rsid w:val="00C86221"/>
    <w:rsid w:val="00C87AC1"/>
    <w:rsid w:val="00C90088"/>
    <w:rsid w:val="00C901BB"/>
    <w:rsid w:val="00C904DC"/>
    <w:rsid w:val="00C91A42"/>
    <w:rsid w:val="00C91AA3"/>
    <w:rsid w:val="00C91AFB"/>
    <w:rsid w:val="00C91F73"/>
    <w:rsid w:val="00C921D1"/>
    <w:rsid w:val="00C92A22"/>
    <w:rsid w:val="00C933CD"/>
    <w:rsid w:val="00C93B8A"/>
    <w:rsid w:val="00C93BC9"/>
    <w:rsid w:val="00C94B87"/>
    <w:rsid w:val="00C95064"/>
    <w:rsid w:val="00C964A1"/>
    <w:rsid w:val="00C97163"/>
    <w:rsid w:val="00CA1282"/>
    <w:rsid w:val="00CA1542"/>
    <w:rsid w:val="00CA1A89"/>
    <w:rsid w:val="00CA34B6"/>
    <w:rsid w:val="00CA402C"/>
    <w:rsid w:val="00CA412D"/>
    <w:rsid w:val="00CA4164"/>
    <w:rsid w:val="00CA5944"/>
    <w:rsid w:val="00CA669B"/>
    <w:rsid w:val="00CA6D3D"/>
    <w:rsid w:val="00CA6F2E"/>
    <w:rsid w:val="00CB1ED0"/>
    <w:rsid w:val="00CB2CA4"/>
    <w:rsid w:val="00CB2F76"/>
    <w:rsid w:val="00CB4801"/>
    <w:rsid w:val="00CB58A1"/>
    <w:rsid w:val="00CB726F"/>
    <w:rsid w:val="00CC08D9"/>
    <w:rsid w:val="00CC2C81"/>
    <w:rsid w:val="00CC3FB8"/>
    <w:rsid w:val="00CC552F"/>
    <w:rsid w:val="00CC5797"/>
    <w:rsid w:val="00CC670F"/>
    <w:rsid w:val="00CC7A63"/>
    <w:rsid w:val="00CD089D"/>
    <w:rsid w:val="00CD193C"/>
    <w:rsid w:val="00CD2699"/>
    <w:rsid w:val="00CD2BE6"/>
    <w:rsid w:val="00CD4AD1"/>
    <w:rsid w:val="00CD5EBF"/>
    <w:rsid w:val="00CD60AD"/>
    <w:rsid w:val="00CD782D"/>
    <w:rsid w:val="00CE0711"/>
    <w:rsid w:val="00CE095C"/>
    <w:rsid w:val="00CE122F"/>
    <w:rsid w:val="00CE4320"/>
    <w:rsid w:val="00CE515D"/>
    <w:rsid w:val="00CE5506"/>
    <w:rsid w:val="00CE7D18"/>
    <w:rsid w:val="00CF0230"/>
    <w:rsid w:val="00CF035E"/>
    <w:rsid w:val="00CF03FD"/>
    <w:rsid w:val="00CF08C5"/>
    <w:rsid w:val="00CF0A17"/>
    <w:rsid w:val="00CF0A48"/>
    <w:rsid w:val="00CF0D2E"/>
    <w:rsid w:val="00CF112D"/>
    <w:rsid w:val="00CF1E25"/>
    <w:rsid w:val="00CF4397"/>
    <w:rsid w:val="00CF495F"/>
    <w:rsid w:val="00CF5993"/>
    <w:rsid w:val="00CF5ABB"/>
    <w:rsid w:val="00CF5F89"/>
    <w:rsid w:val="00CF78A5"/>
    <w:rsid w:val="00D00869"/>
    <w:rsid w:val="00D012CD"/>
    <w:rsid w:val="00D02DF2"/>
    <w:rsid w:val="00D02EF4"/>
    <w:rsid w:val="00D0450C"/>
    <w:rsid w:val="00D04A50"/>
    <w:rsid w:val="00D06207"/>
    <w:rsid w:val="00D1444E"/>
    <w:rsid w:val="00D14B4C"/>
    <w:rsid w:val="00D14E31"/>
    <w:rsid w:val="00D155F5"/>
    <w:rsid w:val="00D15920"/>
    <w:rsid w:val="00D1595A"/>
    <w:rsid w:val="00D15D18"/>
    <w:rsid w:val="00D16421"/>
    <w:rsid w:val="00D16D78"/>
    <w:rsid w:val="00D175BF"/>
    <w:rsid w:val="00D17DE5"/>
    <w:rsid w:val="00D204CA"/>
    <w:rsid w:val="00D205F4"/>
    <w:rsid w:val="00D215EA"/>
    <w:rsid w:val="00D21C14"/>
    <w:rsid w:val="00D226CC"/>
    <w:rsid w:val="00D22EFB"/>
    <w:rsid w:val="00D22F8E"/>
    <w:rsid w:val="00D23097"/>
    <w:rsid w:val="00D2358F"/>
    <w:rsid w:val="00D23800"/>
    <w:rsid w:val="00D24433"/>
    <w:rsid w:val="00D24803"/>
    <w:rsid w:val="00D249EF"/>
    <w:rsid w:val="00D254D8"/>
    <w:rsid w:val="00D256AE"/>
    <w:rsid w:val="00D259E5"/>
    <w:rsid w:val="00D2640A"/>
    <w:rsid w:val="00D26C44"/>
    <w:rsid w:val="00D278F7"/>
    <w:rsid w:val="00D326B3"/>
    <w:rsid w:val="00D3369D"/>
    <w:rsid w:val="00D33D39"/>
    <w:rsid w:val="00D33D45"/>
    <w:rsid w:val="00D342DD"/>
    <w:rsid w:val="00D345D5"/>
    <w:rsid w:val="00D34EB4"/>
    <w:rsid w:val="00D3594C"/>
    <w:rsid w:val="00D37B10"/>
    <w:rsid w:val="00D37D69"/>
    <w:rsid w:val="00D40030"/>
    <w:rsid w:val="00D401C8"/>
    <w:rsid w:val="00D4167C"/>
    <w:rsid w:val="00D4183F"/>
    <w:rsid w:val="00D42D6E"/>
    <w:rsid w:val="00D42D7B"/>
    <w:rsid w:val="00D43933"/>
    <w:rsid w:val="00D43C1B"/>
    <w:rsid w:val="00D43C6A"/>
    <w:rsid w:val="00D448F8"/>
    <w:rsid w:val="00D44A94"/>
    <w:rsid w:val="00D44A98"/>
    <w:rsid w:val="00D46CB6"/>
    <w:rsid w:val="00D50B4A"/>
    <w:rsid w:val="00D52076"/>
    <w:rsid w:val="00D52414"/>
    <w:rsid w:val="00D52B38"/>
    <w:rsid w:val="00D53942"/>
    <w:rsid w:val="00D552D7"/>
    <w:rsid w:val="00D567F1"/>
    <w:rsid w:val="00D60622"/>
    <w:rsid w:val="00D60BB9"/>
    <w:rsid w:val="00D60EEE"/>
    <w:rsid w:val="00D61EA1"/>
    <w:rsid w:val="00D6360F"/>
    <w:rsid w:val="00D63CCC"/>
    <w:rsid w:val="00D64ADA"/>
    <w:rsid w:val="00D64D3F"/>
    <w:rsid w:val="00D65415"/>
    <w:rsid w:val="00D66583"/>
    <w:rsid w:val="00D66642"/>
    <w:rsid w:val="00D67240"/>
    <w:rsid w:val="00D70799"/>
    <w:rsid w:val="00D709D5"/>
    <w:rsid w:val="00D71C4A"/>
    <w:rsid w:val="00D71FEB"/>
    <w:rsid w:val="00D73377"/>
    <w:rsid w:val="00D7650A"/>
    <w:rsid w:val="00D7769A"/>
    <w:rsid w:val="00D778DF"/>
    <w:rsid w:val="00D800EF"/>
    <w:rsid w:val="00D80B31"/>
    <w:rsid w:val="00D81977"/>
    <w:rsid w:val="00D81B40"/>
    <w:rsid w:val="00D81D54"/>
    <w:rsid w:val="00D830B7"/>
    <w:rsid w:val="00D8344F"/>
    <w:rsid w:val="00D8467F"/>
    <w:rsid w:val="00D8473A"/>
    <w:rsid w:val="00D853F4"/>
    <w:rsid w:val="00D85853"/>
    <w:rsid w:val="00D860BC"/>
    <w:rsid w:val="00D87157"/>
    <w:rsid w:val="00D87C1E"/>
    <w:rsid w:val="00D9123A"/>
    <w:rsid w:val="00D920A3"/>
    <w:rsid w:val="00D92223"/>
    <w:rsid w:val="00D92DF0"/>
    <w:rsid w:val="00D9316C"/>
    <w:rsid w:val="00D93A9B"/>
    <w:rsid w:val="00D94751"/>
    <w:rsid w:val="00D950F5"/>
    <w:rsid w:val="00D9662B"/>
    <w:rsid w:val="00D96BA5"/>
    <w:rsid w:val="00D97166"/>
    <w:rsid w:val="00DA0B7A"/>
    <w:rsid w:val="00DA27BF"/>
    <w:rsid w:val="00DA2FAB"/>
    <w:rsid w:val="00DA3388"/>
    <w:rsid w:val="00DA3B05"/>
    <w:rsid w:val="00DA4297"/>
    <w:rsid w:val="00DA4335"/>
    <w:rsid w:val="00DA52B3"/>
    <w:rsid w:val="00DA5528"/>
    <w:rsid w:val="00DA741A"/>
    <w:rsid w:val="00DB014E"/>
    <w:rsid w:val="00DB131D"/>
    <w:rsid w:val="00DB1587"/>
    <w:rsid w:val="00DB162C"/>
    <w:rsid w:val="00DB17E1"/>
    <w:rsid w:val="00DB1A9F"/>
    <w:rsid w:val="00DB1AD6"/>
    <w:rsid w:val="00DB2281"/>
    <w:rsid w:val="00DB2599"/>
    <w:rsid w:val="00DB298B"/>
    <w:rsid w:val="00DB2AB8"/>
    <w:rsid w:val="00DB2E65"/>
    <w:rsid w:val="00DB4C61"/>
    <w:rsid w:val="00DB589E"/>
    <w:rsid w:val="00DB5F96"/>
    <w:rsid w:val="00DB6F0E"/>
    <w:rsid w:val="00DB77C6"/>
    <w:rsid w:val="00DB7E9A"/>
    <w:rsid w:val="00DC1B29"/>
    <w:rsid w:val="00DC213E"/>
    <w:rsid w:val="00DC29BD"/>
    <w:rsid w:val="00DC2C4F"/>
    <w:rsid w:val="00DC37AF"/>
    <w:rsid w:val="00DC3CF4"/>
    <w:rsid w:val="00DC3F45"/>
    <w:rsid w:val="00DC44AD"/>
    <w:rsid w:val="00DC4787"/>
    <w:rsid w:val="00DC5F5B"/>
    <w:rsid w:val="00DD00FB"/>
    <w:rsid w:val="00DD0327"/>
    <w:rsid w:val="00DD048F"/>
    <w:rsid w:val="00DD1851"/>
    <w:rsid w:val="00DD3D90"/>
    <w:rsid w:val="00DD3E1B"/>
    <w:rsid w:val="00DD47F5"/>
    <w:rsid w:val="00DD5975"/>
    <w:rsid w:val="00DD734E"/>
    <w:rsid w:val="00DE09D1"/>
    <w:rsid w:val="00DE0A7C"/>
    <w:rsid w:val="00DE160B"/>
    <w:rsid w:val="00DE2DAE"/>
    <w:rsid w:val="00DE50A1"/>
    <w:rsid w:val="00DE518C"/>
    <w:rsid w:val="00DF15C2"/>
    <w:rsid w:val="00DF191E"/>
    <w:rsid w:val="00DF282C"/>
    <w:rsid w:val="00DF28B1"/>
    <w:rsid w:val="00DF3E1E"/>
    <w:rsid w:val="00DF3EAA"/>
    <w:rsid w:val="00DF5CD3"/>
    <w:rsid w:val="00DF7065"/>
    <w:rsid w:val="00E00BD6"/>
    <w:rsid w:val="00E02F3D"/>
    <w:rsid w:val="00E030C6"/>
    <w:rsid w:val="00E0393F"/>
    <w:rsid w:val="00E04870"/>
    <w:rsid w:val="00E0526D"/>
    <w:rsid w:val="00E0605A"/>
    <w:rsid w:val="00E07310"/>
    <w:rsid w:val="00E13B95"/>
    <w:rsid w:val="00E13C83"/>
    <w:rsid w:val="00E13FD1"/>
    <w:rsid w:val="00E14469"/>
    <w:rsid w:val="00E144D6"/>
    <w:rsid w:val="00E14D2F"/>
    <w:rsid w:val="00E155D7"/>
    <w:rsid w:val="00E15A90"/>
    <w:rsid w:val="00E15F3E"/>
    <w:rsid w:val="00E163FA"/>
    <w:rsid w:val="00E16403"/>
    <w:rsid w:val="00E165D5"/>
    <w:rsid w:val="00E1690B"/>
    <w:rsid w:val="00E16BEE"/>
    <w:rsid w:val="00E171C2"/>
    <w:rsid w:val="00E17258"/>
    <w:rsid w:val="00E17BF9"/>
    <w:rsid w:val="00E20256"/>
    <w:rsid w:val="00E202EA"/>
    <w:rsid w:val="00E20A2F"/>
    <w:rsid w:val="00E20EA2"/>
    <w:rsid w:val="00E21768"/>
    <w:rsid w:val="00E2191D"/>
    <w:rsid w:val="00E22CC6"/>
    <w:rsid w:val="00E250F1"/>
    <w:rsid w:val="00E255A1"/>
    <w:rsid w:val="00E25737"/>
    <w:rsid w:val="00E257D2"/>
    <w:rsid w:val="00E262A4"/>
    <w:rsid w:val="00E26B16"/>
    <w:rsid w:val="00E26FF3"/>
    <w:rsid w:val="00E30061"/>
    <w:rsid w:val="00E304FE"/>
    <w:rsid w:val="00E30D06"/>
    <w:rsid w:val="00E33C8E"/>
    <w:rsid w:val="00E34205"/>
    <w:rsid w:val="00E347D5"/>
    <w:rsid w:val="00E35279"/>
    <w:rsid w:val="00E36925"/>
    <w:rsid w:val="00E41229"/>
    <w:rsid w:val="00E41A00"/>
    <w:rsid w:val="00E41F3D"/>
    <w:rsid w:val="00E42D0F"/>
    <w:rsid w:val="00E42DE7"/>
    <w:rsid w:val="00E43090"/>
    <w:rsid w:val="00E4540E"/>
    <w:rsid w:val="00E46C09"/>
    <w:rsid w:val="00E46F58"/>
    <w:rsid w:val="00E47458"/>
    <w:rsid w:val="00E479C5"/>
    <w:rsid w:val="00E511E8"/>
    <w:rsid w:val="00E51265"/>
    <w:rsid w:val="00E53D05"/>
    <w:rsid w:val="00E55734"/>
    <w:rsid w:val="00E5678F"/>
    <w:rsid w:val="00E56E25"/>
    <w:rsid w:val="00E57023"/>
    <w:rsid w:val="00E60E7F"/>
    <w:rsid w:val="00E61D61"/>
    <w:rsid w:val="00E61E01"/>
    <w:rsid w:val="00E623CF"/>
    <w:rsid w:val="00E62E04"/>
    <w:rsid w:val="00E62E14"/>
    <w:rsid w:val="00E63D05"/>
    <w:rsid w:val="00E64A12"/>
    <w:rsid w:val="00E664E3"/>
    <w:rsid w:val="00E677E1"/>
    <w:rsid w:val="00E67A2E"/>
    <w:rsid w:val="00E7010F"/>
    <w:rsid w:val="00E71AA0"/>
    <w:rsid w:val="00E743BC"/>
    <w:rsid w:val="00E7506F"/>
    <w:rsid w:val="00E75467"/>
    <w:rsid w:val="00E762E5"/>
    <w:rsid w:val="00E802B3"/>
    <w:rsid w:val="00E811BE"/>
    <w:rsid w:val="00E8457E"/>
    <w:rsid w:val="00E84DC5"/>
    <w:rsid w:val="00E851B7"/>
    <w:rsid w:val="00E86FA0"/>
    <w:rsid w:val="00E90967"/>
    <w:rsid w:val="00E91628"/>
    <w:rsid w:val="00E921A3"/>
    <w:rsid w:val="00E921BE"/>
    <w:rsid w:val="00E92E01"/>
    <w:rsid w:val="00E93C20"/>
    <w:rsid w:val="00E94D8C"/>
    <w:rsid w:val="00E9599D"/>
    <w:rsid w:val="00E96605"/>
    <w:rsid w:val="00E96A89"/>
    <w:rsid w:val="00E96AB8"/>
    <w:rsid w:val="00E96C2E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4599"/>
    <w:rsid w:val="00EB4F1F"/>
    <w:rsid w:val="00EB7624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C7564"/>
    <w:rsid w:val="00EC7AA6"/>
    <w:rsid w:val="00ED0066"/>
    <w:rsid w:val="00ED0120"/>
    <w:rsid w:val="00ED03BA"/>
    <w:rsid w:val="00ED10D3"/>
    <w:rsid w:val="00ED12F0"/>
    <w:rsid w:val="00ED2275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647"/>
    <w:rsid w:val="00EE1A50"/>
    <w:rsid w:val="00EE3D90"/>
    <w:rsid w:val="00EE4132"/>
    <w:rsid w:val="00EE4E90"/>
    <w:rsid w:val="00EE4EA5"/>
    <w:rsid w:val="00EE53A0"/>
    <w:rsid w:val="00EE53D4"/>
    <w:rsid w:val="00EE782C"/>
    <w:rsid w:val="00EE7AD3"/>
    <w:rsid w:val="00EF02AF"/>
    <w:rsid w:val="00EF1943"/>
    <w:rsid w:val="00EF1A21"/>
    <w:rsid w:val="00EF226F"/>
    <w:rsid w:val="00EF2655"/>
    <w:rsid w:val="00EF2B62"/>
    <w:rsid w:val="00EF4824"/>
    <w:rsid w:val="00EF56AE"/>
    <w:rsid w:val="00EF5882"/>
    <w:rsid w:val="00EF6D38"/>
    <w:rsid w:val="00EF79D1"/>
    <w:rsid w:val="00F0005B"/>
    <w:rsid w:val="00F00F54"/>
    <w:rsid w:val="00F0159B"/>
    <w:rsid w:val="00F01B28"/>
    <w:rsid w:val="00F033A0"/>
    <w:rsid w:val="00F03685"/>
    <w:rsid w:val="00F03C29"/>
    <w:rsid w:val="00F03DAE"/>
    <w:rsid w:val="00F03F48"/>
    <w:rsid w:val="00F05A9C"/>
    <w:rsid w:val="00F05C78"/>
    <w:rsid w:val="00F0697B"/>
    <w:rsid w:val="00F07281"/>
    <w:rsid w:val="00F07517"/>
    <w:rsid w:val="00F1049E"/>
    <w:rsid w:val="00F11B9E"/>
    <w:rsid w:val="00F125F7"/>
    <w:rsid w:val="00F12718"/>
    <w:rsid w:val="00F12D42"/>
    <w:rsid w:val="00F12F7E"/>
    <w:rsid w:val="00F131DB"/>
    <w:rsid w:val="00F13C57"/>
    <w:rsid w:val="00F14147"/>
    <w:rsid w:val="00F141B2"/>
    <w:rsid w:val="00F143E1"/>
    <w:rsid w:val="00F14C09"/>
    <w:rsid w:val="00F14C77"/>
    <w:rsid w:val="00F15906"/>
    <w:rsid w:val="00F15AF6"/>
    <w:rsid w:val="00F16199"/>
    <w:rsid w:val="00F16898"/>
    <w:rsid w:val="00F16C1E"/>
    <w:rsid w:val="00F202E7"/>
    <w:rsid w:val="00F20797"/>
    <w:rsid w:val="00F21B94"/>
    <w:rsid w:val="00F21C7D"/>
    <w:rsid w:val="00F221A3"/>
    <w:rsid w:val="00F228B8"/>
    <w:rsid w:val="00F22D5A"/>
    <w:rsid w:val="00F22F39"/>
    <w:rsid w:val="00F23C47"/>
    <w:rsid w:val="00F23C6F"/>
    <w:rsid w:val="00F24740"/>
    <w:rsid w:val="00F252BF"/>
    <w:rsid w:val="00F25D23"/>
    <w:rsid w:val="00F263B1"/>
    <w:rsid w:val="00F26C2B"/>
    <w:rsid w:val="00F271A7"/>
    <w:rsid w:val="00F2744D"/>
    <w:rsid w:val="00F278D4"/>
    <w:rsid w:val="00F27FCA"/>
    <w:rsid w:val="00F30F2E"/>
    <w:rsid w:val="00F319B6"/>
    <w:rsid w:val="00F31B13"/>
    <w:rsid w:val="00F3203F"/>
    <w:rsid w:val="00F34372"/>
    <w:rsid w:val="00F34C33"/>
    <w:rsid w:val="00F355D6"/>
    <w:rsid w:val="00F371CC"/>
    <w:rsid w:val="00F3725A"/>
    <w:rsid w:val="00F3767E"/>
    <w:rsid w:val="00F37A68"/>
    <w:rsid w:val="00F37E80"/>
    <w:rsid w:val="00F40087"/>
    <w:rsid w:val="00F401FA"/>
    <w:rsid w:val="00F40585"/>
    <w:rsid w:val="00F4068E"/>
    <w:rsid w:val="00F41C61"/>
    <w:rsid w:val="00F41DA0"/>
    <w:rsid w:val="00F428D4"/>
    <w:rsid w:val="00F42B76"/>
    <w:rsid w:val="00F4420A"/>
    <w:rsid w:val="00F445AB"/>
    <w:rsid w:val="00F44F3B"/>
    <w:rsid w:val="00F455E6"/>
    <w:rsid w:val="00F46010"/>
    <w:rsid w:val="00F4703A"/>
    <w:rsid w:val="00F47736"/>
    <w:rsid w:val="00F505CD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70A4"/>
    <w:rsid w:val="00F602F1"/>
    <w:rsid w:val="00F60A03"/>
    <w:rsid w:val="00F612F7"/>
    <w:rsid w:val="00F61354"/>
    <w:rsid w:val="00F61BFB"/>
    <w:rsid w:val="00F6291A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70397"/>
    <w:rsid w:val="00F7150C"/>
    <w:rsid w:val="00F71C5D"/>
    <w:rsid w:val="00F755BB"/>
    <w:rsid w:val="00F758F9"/>
    <w:rsid w:val="00F779E6"/>
    <w:rsid w:val="00F77A1E"/>
    <w:rsid w:val="00F804F4"/>
    <w:rsid w:val="00F813F0"/>
    <w:rsid w:val="00F81C71"/>
    <w:rsid w:val="00F82283"/>
    <w:rsid w:val="00F8247D"/>
    <w:rsid w:val="00F82536"/>
    <w:rsid w:val="00F833F4"/>
    <w:rsid w:val="00F84E70"/>
    <w:rsid w:val="00F85088"/>
    <w:rsid w:val="00F852DE"/>
    <w:rsid w:val="00F86048"/>
    <w:rsid w:val="00F90495"/>
    <w:rsid w:val="00F9069D"/>
    <w:rsid w:val="00F90FCC"/>
    <w:rsid w:val="00F91055"/>
    <w:rsid w:val="00F91190"/>
    <w:rsid w:val="00F91F69"/>
    <w:rsid w:val="00F9236B"/>
    <w:rsid w:val="00F93B95"/>
    <w:rsid w:val="00F94345"/>
    <w:rsid w:val="00F94F73"/>
    <w:rsid w:val="00F96C61"/>
    <w:rsid w:val="00FA029C"/>
    <w:rsid w:val="00FA14F6"/>
    <w:rsid w:val="00FA2B0C"/>
    <w:rsid w:val="00FA2DF6"/>
    <w:rsid w:val="00FA3E56"/>
    <w:rsid w:val="00FA4A8B"/>
    <w:rsid w:val="00FA5B8A"/>
    <w:rsid w:val="00FA6731"/>
    <w:rsid w:val="00FA6B95"/>
    <w:rsid w:val="00FA704D"/>
    <w:rsid w:val="00FA7121"/>
    <w:rsid w:val="00FB0DDA"/>
    <w:rsid w:val="00FB1F46"/>
    <w:rsid w:val="00FB221F"/>
    <w:rsid w:val="00FB2522"/>
    <w:rsid w:val="00FB265F"/>
    <w:rsid w:val="00FB2C32"/>
    <w:rsid w:val="00FB3D19"/>
    <w:rsid w:val="00FB43C6"/>
    <w:rsid w:val="00FB5A12"/>
    <w:rsid w:val="00FB5ABA"/>
    <w:rsid w:val="00FB5EFB"/>
    <w:rsid w:val="00FB6E5E"/>
    <w:rsid w:val="00FB7405"/>
    <w:rsid w:val="00FC03C8"/>
    <w:rsid w:val="00FC1383"/>
    <w:rsid w:val="00FC3905"/>
    <w:rsid w:val="00FC3EC3"/>
    <w:rsid w:val="00FC3F62"/>
    <w:rsid w:val="00FC41F2"/>
    <w:rsid w:val="00FC65FD"/>
    <w:rsid w:val="00FC6713"/>
    <w:rsid w:val="00FD0DC0"/>
    <w:rsid w:val="00FD14FF"/>
    <w:rsid w:val="00FD247C"/>
    <w:rsid w:val="00FD44C7"/>
    <w:rsid w:val="00FD53D7"/>
    <w:rsid w:val="00FD5424"/>
    <w:rsid w:val="00FD5B12"/>
    <w:rsid w:val="00FD6A37"/>
    <w:rsid w:val="00FD6E92"/>
    <w:rsid w:val="00FD7566"/>
    <w:rsid w:val="00FD7E32"/>
    <w:rsid w:val="00FE0E4A"/>
    <w:rsid w:val="00FE0E89"/>
    <w:rsid w:val="00FE3678"/>
    <w:rsid w:val="00FE398E"/>
    <w:rsid w:val="00FE481A"/>
    <w:rsid w:val="00FE492D"/>
    <w:rsid w:val="00FE4DB2"/>
    <w:rsid w:val="00FE7BB2"/>
    <w:rsid w:val="00FE7CAB"/>
    <w:rsid w:val="00FF0050"/>
    <w:rsid w:val="00FF0387"/>
    <w:rsid w:val="00FF082B"/>
    <w:rsid w:val="00FF1A8E"/>
    <w:rsid w:val="00FF2190"/>
    <w:rsid w:val="00FF522A"/>
    <w:rsid w:val="00FF69BF"/>
    <w:rsid w:val="00FF7BC0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EDC1D6D0-04C1-4E99-9762-2A3BE8A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647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uiPriority w:val="34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887D2B"/>
  </w:style>
  <w:style w:type="paragraph" w:customStyle="1" w:styleId="Styl-wof">
    <w:name w:val="Styl-wof"/>
    <w:basedOn w:val="Nagwek1"/>
    <w:autoRedefine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01F6"/>
    <w:rPr>
      <w:vertAlign w:val="superscript"/>
    </w:rPr>
  </w:style>
  <w:style w:type="character" w:styleId="Pogrubienie">
    <w:name w:val="Strong"/>
    <w:uiPriority w:val="99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semiHidden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semiHidden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31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34"/>
      </w:numPr>
    </w:pPr>
  </w:style>
  <w:style w:type="numbering" w:customStyle="1" w:styleId="Styl3114">
    <w:name w:val="Styl3114"/>
    <w:rsid w:val="00B62FEB"/>
    <w:pPr>
      <w:numPr>
        <w:numId w:val="35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37"/>
      </w:numPr>
    </w:pPr>
  </w:style>
  <w:style w:type="numbering" w:customStyle="1" w:styleId="Styl311">
    <w:name w:val="Styl311"/>
    <w:rsid w:val="00B62FEB"/>
    <w:pPr>
      <w:numPr>
        <w:numId w:val="38"/>
      </w:numPr>
    </w:pPr>
  </w:style>
  <w:style w:type="numbering" w:customStyle="1" w:styleId="Styl315">
    <w:name w:val="Styl315"/>
    <w:rsid w:val="00B62FEB"/>
    <w:pPr>
      <w:numPr>
        <w:numId w:val="3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semiHidden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rsid w:val="00B62FEB"/>
    <w:pPr>
      <w:ind w:left="283" w:hanging="283"/>
    </w:pPr>
  </w:style>
  <w:style w:type="paragraph" w:styleId="Lista2">
    <w:name w:val="List 2"/>
    <w:basedOn w:val="Normalny"/>
    <w:uiPriority w:val="99"/>
    <w:qFormat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0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41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6"/>
      </w:numPr>
    </w:pPr>
  </w:style>
  <w:style w:type="character" w:customStyle="1" w:styleId="xsize">
    <w:name w:val="x_size"/>
    <w:basedOn w:val="Domylnaczcionkaakapitu"/>
    <w:rsid w:val="00410C57"/>
  </w:style>
  <w:style w:type="table" w:customStyle="1" w:styleId="TableNormal1">
    <w:name w:val="Table Normal1"/>
    <w:uiPriority w:val="2"/>
    <w:semiHidden/>
    <w:qFormat/>
    <w:rsid w:val="008B28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54189107">
    <w:name w:val="scxw54189107"/>
    <w:basedOn w:val="Domylnaczcionkaakapitu"/>
    <w:rsid w:val="008B283A"/>
  </w:style>
  <w:style w:type="character" w:customStyle="1" w:styleId="Odwoanieprzypisudolnego1">
    <w:name w:val="Odwołanie przypisu dolnego1"/>
    <w:rsid w:val="00F85088"/>
    <w:rPr>
      <w:vertAlign w:val="superscript"/>
    </w:rPr>
  </w:style>
  <w:style w:type="character" w:customStyle="1" w:styleId="Znakiprzypiswdolnych">
    <w:name w:val="Znaki przypisów dolnych"/>
    <w:rsid w:val="00F85088"/>
  </w:style>
  <w:style w:type="paragraph" w:customStyle="1" w:styleId="Tekstprzypisudolnego1">
    <w:name w:val="Tekst przypisu dolnego1"/>
    <w:basedOn w:val="Normalny"/>
    <w:rsid w:val="00F85088"/>
    <w:pPr>
      <w:suppressAutoHyphens/>
      <w:spacing w:after="0" w:line="100" w:lineRule="atLeast"/>
    </w:pPr>
    <w:rPr>
      <w:rFonts w:ascii="Calibri" w:eastAsia="Times New Roman" w:hAnsi="Calibri" w:cs="font1209"/>
      <w:sz w:val="20"/>
      <w:szCs w:val="20"/>
      <w:lang w:eastAsia="ar-SA"/>
    </w:rPr>
  </w:style>
  <w:style w:type="paragraph" w:customStyle="1" w:styleId="Lista21">
    <w:name w:val="Lista 21"/>
    <w:basedOn w:val="Normalny"/>
    <w:rsid w:val="00F85088"/>
    <w:pPr>
      <w:suppressAutoHyphens/>
      <w:spacing w:after="120" w:line="100" w:lineRule="atLeast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59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21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97210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2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21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2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853226C8AD544B3D2DEADFDB71C97" ma:contentTypeVersion="9" ma:contentTypeDescription="Utwórz nowy dokument." ma:contentTypeScope="" ma:versionID="85c92ee90760dfc78e4dec2f93d86e08">
  <xsd:schema xmlns:xsd="http://www.w3.org/2001/XMLSchema" xmlns:xs="http://www.w3.org/2001/XMLSchema" xmlns:p="http://schemas.microsoft.com/office/2006/metadata/properties" xmlns:ns3="cd41f214-0c00-438a-b193-970dd2bac872" xmlns:ns4="2800d786-64f0-4a5e-819c-9e2531f9821d" targetNamespace="http://schemas.microsoft.com/office/2006/metadata/properties" ma:root="true" ma:fieldsID="696e45c5518ae7e9c3d3033375a30dc1" ns3:_="" ns4:_="">
    <xsd:import namespace="cd41f214-0c00-438a-b193-970dd2bac872"/>
    <xsd:import namespace="2800d786-64f0-4a5e-819c-9e2531f98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1f214-0c00-438a-b193-970dd2ba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0d786-64f0-4a5e-819c-9e2531f9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16D623-2B0F-4C83-92CD-9DE1E123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1f214-0c00-438a-b193-970dd2bac872"/>
    <ds:schemaRef ds:uri="2800d786-64f0-4a5e-819c-9e2531f9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B5107-53CE-47F9-9112-AA871E1D0CD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56DECE-EB0F-417A-981F-14E33F359AA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16</Pages>
  <Words>2622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cp:lastModifiedBy>Paprocha Stanisław</cp:lastModifiedBy>
  <cp:revision>196</cp:revision>
  <cp:lastPrinted>2024-09-20T11:10:00Z</cp:lastPrinted>
  <dcterms:created xsi:type="dcterms:W3CDTF">2025-03-13T12:21:00Z</dcterms:created>
  <dcterms:modified xsi:type="dcterms:W3CDTF">2025-04-07T05:27:00Z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0x010100D8C853226C8AD544B3D2DEADFDB71C97</vt:lpwstr>
  </property>
  <property fmtid="{D5CDD505-2E9C-101B-9397-08002B2CF9AE}" pid="3" name="docIndexRef">
    <vt:lpwstr>48b785fd-75df-4d25-801f-56c3c0b0689e</vt:lpwstr>
  </property>
  <property fmtid="{D5CDD505-2E9C-101B-9397-08002B2CF9AE}" pid="4" name="bjSaver">
    <vt:lpwstr>Qlw5Fp5+7JJx3jEd6ratp+7GXruP6Cve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</Properties>
</file>