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25ED" w14:textId="00672E45" w:rsidR="002E547B" w:rsidRDefault="002E547B" w:rsidP="005A06C3">
      <w:pPr>
        <w:spacing w:line="240" w:lineRule="auto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val="pl-PL"/>
        </w:rPr>
      </w:pPr>
    </w:p>
    <w:p w14:paraId="7A3D2F50" w14:textId="77777777" w:rsidR="0089318A" w:rsidRDefault="0089318A" w:rsidP="0089318A">
      <w:pPr>
        <w:spacing w:line="240" w:lineRule="auto"/>
        <w:jc w:val="both"/>
      </w:pPr>
    </w:p>
    <w:p w14:paraId="707FA307" w14:textId="77777777" w:rsidR="004A67E7" w:rsidRDefault="004A67E7" w:rsidP="0089318A">
      <w:pPr>
        <w:spacing w:line="240" w:lineRule="auto"/>
        <w:jc w:val="both"/>
      </w:pPr>
    </w:p>
    <w:p w14:paraId="764F3513" w14:textId="77777777" w:rsidR="00295BDF" w:rsidRDefault="00295BDF" w:rsidP="0089318A">
      <w:pPr>
        <w:spacing w:line="240" w:lineRule="auto"/>
        <w:jc w:val="both"/>
      </w:pPr>
    </w:p>
    <w:p w14:paraId="3220FDBA" w14:textId="7B7E7584" w:rsidR="00295BDF" w:rsidRDefault="00295BDF" w:rsidP="00295BDF">
      <w:pPr>
        <w:spacing w:line="240" w:lineRule="auto"/>
        <w:ind w:left="5760"/>
        <w:jc w:val="both"/>
      </w:pPr>
      <w:r>
        <w:t xml:space="preserve">Gdańsk, dnia 14.01.2025 r. </w:t>
      </w:r>
    </w:p>
    <w:p w14:paraId="2F4C82B9" w14:textId="77777777" w:rsidR="004A67E7" w:rsidRDefault="004A67E7" w:rsidP="0089318A">
      <w:pPr>
        <w:spacing w:line="240" w:lineRule="auto"/>
        <w:jc w:val="both"/>
      </w:pPr>
    </w:p>
    <w:p w14:paraId="5E1CE1F8" w14:textId="77777777" w:rsidR="0089318A" w:rsidRDefault="0089318A" w:rsidP="0089318A">
      <w:pPr>
        <w:spacing w:line="240" w:lineRule="auto"/>
        <w:jc w:val="both"/>
      </w:pPr>
    </w:p>
    <w:p w14:paraId="7EF07E7C" w14:textId="77777777" w:rsidR="0089318A" w:rsidRDefault="0089318A" w:rsidP="0089318A">
      <w:pPr>
        <w:spacing w:line="240" w:lineRule="auto"/>
        <w:jc w:val="both"/>
      </w:pPr>
    </w:p>
    <w:p w14:paraId="44F2D467" w14:textId="37281067" w:rsidR="005A06C3" w:rsidRPr="006B1BE8" w:rsidRDefault="0089318A" w:rsidP="003820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E8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prowadzonego w trybie </w:t>
      </w:r>
      <w:r w:rsidR="0038204C" w:rsidRPr="006B1BE8">
        <w:rPr>
          <w:rFonts w:ascii="Times New Roman" w:hAnsi="Times New Roman" w:cs="Times New Roman"/>
          <w:sz w:val="24"/>
          <w:szCs w:val="24"/>
        </w:rPr>
        <w:t xml:space="preserve">przetargu nieograniczonego na podstawie: art. 132 ustawy o wartości zamówienia przekraczającej progi unijne o jakich stanowi art. 3 </w:t>
      </w:r>
      <w:r w:rsidRPr="006B1BE8">
        <w:rPr>
          <w:rFonts w:ascii="Times New Roman" w:hAnsi="Times New Roman" w:cs="Times New Roman"/>
          <w:sz w:val="24"/>
          <w:szCs w:val="24"/>
        </w:rPr>
        <w:t xml:space="preserve">ustawy z dnia 11 września 2019 r. – Prawo zamówień publicznych (Dz. U. z 2024 r. poz. 1320), zwanej dalej ustawą lub ustawą </w:t>
      </w:r>
      <w:proofErr w:type="spellStart"/>
      <w:r w:rsidRPr="006B1BE8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2CB5966" w14:textId="77777777" w:rsidR="005A06C3" w:rsidRPr="006B1BE8" w:rsidRDefault="005A06C3" w:rsidP="005A06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6614E36" w14:textId="77777777" w:rsidR="006B1BE8" w:rsidRPr="006B1BE8" w:rsidRDefault="006B1BE8" w:rsidP="005A06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72248" w14:textId="77777777" w:rsidR="006B1BE8" w:rsidRPr="006B1BE8" w:rsidRDefault="006B1BE8" w:rsidP="005A06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20EBE" w14:textId="0E025BC4" w:rsidR="005A06C3" w:rsidRPr="006B1BE8" w:rsidRDefault="00BB5537" w:rsidP="005A06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B1BE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07E4F" w:rsidRPr="006B1BE8">
        <w:rPr>
          <w:rFonts w:ascii="Times New Roman" w:hAnsi="Times New Roman" w:cs="Times New Roman"/>
          <w:b/>
          <w:sz w:val="24"/>
          <w:szCs w:val="24"/>
        </w:rPr>
        <w:t xml:space="preserve">ZORGANIZOWANIE I PRZEPROWADZENIE KURSU PRAWA JAZDY KATEGORII B NA POTRZEBY PROJEKTU „GDAŃSK MIASTEM ZAWODOWCÓW – ETAP II”- </w:t>
      </w:r>
      <w:r w:rsidR="00DD7F5C" w:rsidRPr="006B1BE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Część </w:t>
      </w:r>
      <w:r w:rsidR="00207E4F" w:rsidRPr="006B1BE8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DD7F5C" w:rsidRPr="006B1BE8">
        <w:rPr>
          <w:rFonts w:ascii="Times New Roman" w:hAnsi="Times New Roman" w:cs="Times New Roman"/>
          <w:b/>
          <w:bCs/>
          <w:sz w:val="24"/>
          <w:szCs w:val="24"/>
          <w:lang w:val="pl-PL"/>
        </w:rPr>
        <w:t>”</w:t>
      </w:r>
    </w:p>
    <w:p w14:paraId="0F6C395C" w14:textId="77777777" w:rsidR="005A06C3" w:rsidRPr="006B1BE8" w:rsidRDefault="005A06C3" w:rsidP="005A06C3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5E149F3" w14:textId="68D7AEBA" w:rsidR="005A06C3" w:rsidRPr="006B1BE8" w:rsidRDefault="005A06C3" w:rsidP="005A06C3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</w:pPr>
      <w:r w:rsidRPr="006B1BE8"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  <w:t xml:space="preserve">Nr postępowania: </w:t>
      </w:r>
      <w:r w:rsidR="00BB5537" w:rsidRPr="006B1BE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t>1/1</w:t>
      </w:r>
      <w:r w:rsidR="00961C95" w:rsidRPr="006B1BE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t>1</w:t>
      </w:r>
      <w:r w:rsidR="00BB5537" w:rsidRPr="006B1BE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t>/</w:t>
      </w:r>
      <w:r w:rsidRPr="006B1BE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t>2024</w:t>
      </w:r>
      <w:r w:rsidR="00BB5537" w:rsidRPr="006B1BE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pl-PL"/>
        </w:rPr>
        <w:t>/ZP</w:t>
      </w:r>
    </w:p>
    <w:p w14:paraId="6EDECCB6" w14:textId="77777777" w:rsidR="005A06C3" w:rsidRPr="006B1BE8" w:rsidRDefault="005A06C3" w:rsidP="005A06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4604F5C" w14:textId="77777777" w:rsidR="005A06C3" w:rsidRPr="006B1BE8" w:rsidRDefault="005A06C3" w:rsidP="005A06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DD17655" w14:textId="48C8F3C8" w:rsidR="005A06C3" w:rsidRPr="00282A35" w:rsidRDefault="00282A35" w:rsidP="005A06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82A35">
        <w:rPr>
          <w:rFonts w:ascii="Times New Roman" w:hAnsi="Times New Roman" w:cs="Times New Roman"/>
          <w:b/>
          <w:bCs/>
          <w:sz w:val="24"/>
          <w:szCs w:val="24"/>
          <w:lang w:val="pl-PL"/>
        </w:rPr>
        <w:t>INFORMACJA  Z OTWARCIA OFERT</w:t>
      </w:r>
    </w:p>
    <w:p w14:paraId="57B562BC" w14:textId="77777777" w:rsidR="005A06C3" w:rsidRPr="00B1587A" w:rsidRDefault="005A06C3" w:rsidP="005A06C3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000001F" w14:textId="77777777" w:rsidR="00680AA1" w:rsidRPr="00B1587A" w:rsidRDefault="00680AA1" w:rsidP="000139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36FC6A" w14:textId="2714B83C" w:rsidR="00B1587A" w:rsidRPr="00B1587A" w:rsidRDefault="00B1587A" w:rsidP="00B1587A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B1587A">
        <w:rPr>
          <w:rFonts w:ascii="Times New Roman" w:eastAsiaTheme="minorEastAsia" w:hAnsi="Times New Roman" w:cs="Times New Roman"/>
          <w:color w:val="000000"/>
          <w:sz w:val="24"/>
          <w:szCs w:val="24"/>
        </w:rPr>
        <w:t>Działając na podstawie art. 222 ust. 5 ustawy z dnia 11 września 2019r.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B1587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Prawo zamówień publicznych, zwanej dalej „ustawą”, Zamawiający przekazuje następujące informacje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br/>
      </w:r>
      <w:r w:rsidRPr="00B1587A">
        <w:rPr>
          <w:rFonts w:ascii="Times New Roman" w:eastAsiaTheme="minorEastAsia" w:hAnsi="Times New Roman" w:cs="Times New Roman"/>
          <w:color w:val="000000"/>
          <w:sz w:val="24"/>
          <w:szCs w:val="24"/>
        </w:rPr>
        <w:t>o złożonych ofertach w postępowaniu:</w:t>
      </w:r>
    </w:p>
    <w:p w14:paraId="00000020" w14:textId="72E94DB5" w:rsidR="00680AA1" w:rsidRPr="00207E4F" w:rsidRDefault="00680AA1" w:rsidP="0001391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0000021" w14:textId="77777777" w:rsidR="00680AA1" w:rsidRPr="00207E4F" w:rsidRDefault="00680AA1" w:rsidP="0001391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9A61E8E" w14:textId="77777777" w:rsidR="008B4AC1" w:rsidRDefault="00282A35" w:rsidP="00282A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87739720"/>
      <w:r w:rsidRPr="008963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Oferta nr 1 </w:t>
      </w:r>
    </w:p>
    <w:bookmarkEnd w:id="0"/>
    <w:p w14:paraId="00000022" w14:textId="658E281F" w:rsidR="00680AA1" w:rsidRPr="00896398" w:rsidRDefault="00896398" w:rsidP="00282A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63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1</w:t>
      </w:r>
    </w:p>
    <w:p w14:paraId="0031138A" w14:textId="3EC90FBF" w:rsidR="00282A35" w:rsidRDefault="00C7132E" w:rsidP="00282A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5688">
        <w:rPr>
          <w:rStyle w:val="fontstyle01"/>
          <w:rFonts w:ascii="Times New Roman" w:hAnsi="Times New Roman" w:cs="Times New Roman"/>
        </w:rPr>
        <w:t xml:space="preserve">Ośrodek Szkolenia </w:t>
      </w:r>
      <w:proofErr w:type="spellStart"/>
      <w:r w:rsidRPr="006B5688">
        <w:rPr>
          <w:rStyle w:val="fontstyle01"/>
          <w:rFonts w:ascii="Times New Roman" w:hAnsi="Times New Roman" w:cs="Times New Roman"/>
        </w:rPr>
        <w:t>Kierwców</w:t>
      </w:r>
      <w:proofErr w:type="spellEnd"/>
      <w:r w:rsidRPr="006B5688">
        <w:rPr>
          <w:rStyle w:val="fontstyle01"/>
          <w:rFonts w:ascii="Times New Roman" w:hAnsi="Times New Roman" w:cs="Times New Roman"/>
        </w:rPr>
        <w:t xml:space="preserve"> POLDEK Dagmara Romanowicz</w:t>
      </w:r>
      <w:r w:rsidR="005D5B12" w:rsidRPr="006B5688">
        <w:rPr>
          <w:rStyle w:val="fontstyle01"/>
          <w:rFonts w:ascii="Times New Roman" w:hAnsi="Times New Roman" w:cs="Times New Roman"/>
        </w:rPr>
        <w:t xml:space="preserve">, ul. </w:t>
      </w:r>
      <w:r w:rsidR="005D5B12" w:rsidRPr="006B5688">
        <w:rPr>
          <w:rFonts w:ascii="Times New Roman" w:hAnsi="Times New Roman" w:cs="Times New Roman"/>
          <w:color w:val="000000"/>
          <w:sz w:val="24"/>
          <w:szCs w:val="24"/>
        </w:rPr>
        <w:t>Pilotów 3</w:t>
      </w:r>
      <w:r w:rsidR="006B5688" w:rsidRPr="006B5688">
        <w:rPr>
          <w:rFonts w:ascii="Times New Roman" w:hAnsi="Times New Roman" w:cs="Times New Roman"/>
          <w:color w:val="000000"/>
          <w:sz w:val="24"/>
          <w:szCs w:val="24"/>
        </w:rPr>
        <w:t>, 80 – 460 Gdańsk</w:t>
      </w:r>
    </w:p>
    <w:p w14:paraId="68138DD9" w14:textId="0FC070EB" w:rsidR="0069484F" w:rsidRDefault="008B4AC1" w:rsidP="0069484F">
      <w:pPr>
        <w:rPr>
          <w:rFonts w:ascii="Times New Roman" w:hAnsi="Times New Roman" w:cs="Times New Roman"/>
          <w:sz w:val="24"/>
          <w:szCs w:val="24"/>
        </w:rPr>
      </w:pPr>
      <w:r w:rsidRPr="008B4AC1">
        <w:rPr>
          <w:rFonts w:ascii="Times New Roman" w:hAnsi="Times New Roman" w:cs="Times New Roman"/>
          <w:sz w:val="24"/>
          <w:szCs w:val="24"/>
        </w:rPr>
        <w:t>NIP: 584-196-29-06</w:t>
      </w:r>
    </w:p>
    <w:p w14:paraId="00000023" w14:textId="2FC1AF1E" w:rsidR="00680AA1" w:rsidRDefault="0024174C" w:rsidP="0069484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7739863"/>
      <w:r w:rsidRPr="0024174C">
        <w:rPr>
          <w:rFonts w:ascii="Times New Roman" w:hAnsi="Times New Roman" w:cs="Times New Roman"/>
          <w:sz w:val="24"/>
          <w:szCs w:val="24"/>
        </w:rPr>
        <w:t>Wartość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74C">
        <w:rPr>
          <w:rFonts w:ascii="Times New Roman" w:hAnsi="Times New Roman" w:cs="Times New Roman"/>
          <w:sz w:val="24"/>
          <w:szCs w:val="24"/>
        </w:rPr>
        <w:t>za kurs –zamówienie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74C">
        <w:rPr>
          <w:rFonts w:ascii="Times New Roman" w:hAnsi="Times New Roman" w:cs="Times New Roman"/>
          <w:sz w:val="24"/>
          <w:szCs w:val="24"/>
        </w:rPr>
        <w:t>podstawowe</w:t>
      </w:r>
      <w:r w:rsidR="0045625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56252" w:rsidRPr="00456252">
        <w:rPr>
          <w:rFonts w:ascii="Times New Roman" w:hAnsi="Times New Roman" w:cs="Times New Roman"/>
          <w:b/>
          <w:bCs/>
          <w:sz w:val="24"/>
          <w:szCs w:val="24"/>
        </w:rPr>
        <w:t>573.375,00 zł</w:t>
      </w:r>
    </w:p>
    <w:p w14:paraId="3526872A" w14:textId="77777777" w:rsidR="001376E3" w:rsidRDefault="00456252" w:rsidP="004562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63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Oferta nr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D313E38" w14:textId="2B1E1CA7" w:rsidR="001376E3" w:rsidRPr="001376E3" w:rsidRDefault="001376E3" w:rsidP="001376E3">
      <w:pPr>
        <w:jc w:val="both"/>
        <w:rPr>
          <w:rFonts w:ascii="Times New Roman" w:hAnsi="Times New Roman" w:cs="Times New Roman"/>
          <w:sz w:val="24"/>
          <w:szCs w:val="24"/>
        </w:rPr>
      </w:pPr>
      <w:r w:rsidRPr="001376E3">
        <w:rPr>
          <w:rFonts w:ascii="Times New Roman" w:hAnsi="Times New Roman" w:cs="Times New Roman"/>
          <w:sz w:val="24"/>
          <w:szCs w:val="24"/>
        </w:rPr>
        <w:t>„</w:t>
      </w:r>
      <w:r w:rsidRPr="001376E3">
        <w:rPr>
          <w:rFonts w:ascii="Times New Roman" w:hAnsi="Times New Roman" w:cs="Times New Roman"/>
          <w:sz w:val="24"/>
          <w:szCs w:val="24"/>
        </w:rPr>
        <w:t>Oświata-Lingwista" Nadbałtyckie Centrum Edukacji Sp. z 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6E3">
        <w:rPr>
          <w:rFonts w:ascii="Times New Roman" w:hAnsi="Times New Roman" w:cs="Times New Roman"/>
          <w:sz w:val="24"/>
          <w:szCs w:val="24"/>
        </w:rPr>
        <w:t>80-107 Gdańsk,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6E3">
        <w:rPr>
          <w:rFonts w:ascii="Times New Roman" w:hAnsi="Times New Roman" w:cs="Times New Roman"/>
          <w:sz w:val="24"/>
          <w:szCs w:val="24"/>
        </w:rPr>
        <w:t>Malczewskiego 51</w:t>
      </w:r>
    </w:p>
    <w:p w14:paraId="4DE93CBB" w14:textId="552CBF29" w:rsidR="00456252" w:rsidRPr="001376E3" w:rsidRDefault="001376E3" w:rsidP="001376E3">
      <w:pPr>
        <w:rPr>
          <w:rFonts w:ascii="Times New Roman" w:hAnsi="Times New Roman" w:cs="Times New Roman"/>
          <w:sz w:val="24"/>
          <w:szCs w:val="24"/>
        </w:rPr>
      </w:pPr>
      <w:r w:rsidRPr="001376E3">
        <w:rPr>
          <w:rFonts w:ascii="Times New Roman" w:hAnsi="Times New Roman" w:cs="Times New Roman"/>
          <w:sz w:val="24"/>
          <w:szCs w:val="24"/>
        </w:rPr>
        <w:t>NIP 5832448742</w:t>
      </w:r>
    </w:p>
    <w:p w14:paraId="438D4809" w14:textId="59B981AC" w:rsidR="00456252" w:rsidRPr="0090493F" w:rsidRDefault="00B064B4" w:rsidP="006948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74C">
        <w:rPr>
          <w:rFonts w:ascii="Times New Roman" w:hAnsi="Times New Roman" w:cs="Times New Roman"/>
          <w:sz w:val="24"/>
          <w:szCs w:val="24"/>
        </w:rPr>
        <w:t>Wartość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74C">
        <w:rPr>
          <w:rFonts w:ascii="Times New Roman" w:hAnsi="Times New Roman" w:cs="Times New Roman"/>
          <w:sz w:val="24"/>
          <w:szCs w:val="24"/>
        </w:rPr>
        <w:t>za kurs –zamówienie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74C">
        <w:rPr>
          <w:rFonts w:ascii="Times New Roman" w:hAnsi="Times New Roman" w:cs="Times New Roman"/>
          <w:sz w:val="24"/>
          <w:szCs w:val="24"/>
        </w:rPr>
        <w:t>podstawowe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93F">
        <w:rPr>
          <w:rFonts w:ascii="Times New Roman" w:hAnsi="Times New Roman" w:cs="Times New Roman"/>
          <w:b/>
          <w:bCs/>
          <w:sz w:val="24"/>
          <w:szCs w:val="24"/>
        </w:rPr>
        <w:t>478</w:t>
      </w:r>
      <w:r w:rsidR="0090493F" w:rsidRPr="0090493F">
        <w:rPr>
          <w:rFonts w:ascii="Times New Roman" w:hAnsi="Times New Roman" w:cs="Times New Roman"/>
          <w:b/>
          <w:bCs/>
          <w:sz w:val="24"/>
          <w:szCs w:val="24"/>
        </w:rPr>
        <w:t xml:space="preserve"> 498,35 zł </w:t>
      </w:r>
    </w:p>
    <w:sectPr w:rsidR="00456252" w:rsidRPr="0090493F" w:rsidSect="002E547B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18" w:right="1440" w:bottom="993" w:left="1440" w:header="426" w:footer="48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EF648" w14:textId="77777777" w:rsidR="006D7D75" w:rsidRDefault="006D7D75">
      <w:pPr>
        <w:spacing w:line="240" w:lineRule="auto"/>
      </w:pPr>
      <w:r>
        <w:separator/>
      </w:r>
    </w:p>
    <w:p w14:paraId="4FAAF75B" w14:textId="77777777" w:rsidR="006D7D75" w:rsidRDefault="006D7D75"/>
  </w:endnote>
  <w:endnote w:type="continuationSeparator" w:id="0">
    <w:p w14:paraId="70C4A49D" w14:textId="77777777" w:rsidR="006D7D75" w:rsidRDefault="006D7D75">
      <w:pPr>
        <w:spacing w:line="240" w:lineRule="auto"/>
      </w:pPr>
      <w:r>
        <w:continuationSeparator/>
      </w:r>
    </w:p>
    <w:p w14:paraId="42EC00DD" w14:textId="77777777" w:rsidR="006D7D75" w:rsidRDefault="006D7D75"/>
  </w:endnote>
  <w:endnote w:type="continuationNotice" w:id="1">
    <w:p w14:paraId="14063F21" w14:textId="77777777" w:rsidR="006D7D75" w:rsidRDefault="006D7D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80"/>
    <w:family w:val="auto"/>
    <w:pitch w:val="default"/>
  </w:font>
  <w:font w:name="font866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-Identity-H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5" w14:textId="356950D3" w:rsidR="00406812" w:rsidRPr="005633B5" w:rsidRDefault="00406812">
    <w:pPr>
      <w:jc w:val="right"/>
      <w:rPr>
        <w:sz w:val="18"/>
        <w:szCs w:val="18"/>
      </w:rPr>
    </w:pPr>
    <w:r w:rsidRPr="005633B5">
      <w:rPr>
        <w:sz w:val="18"/>
        <w:szCs w:val="18"/>
      </w:rPr>
      <w:fldChar w:fldCharType="begin"/>
    </w:r>
    <w:r w:rsidRPr="005633B5">
      <w:rPr>
        <w:sz w:val="18"/>
        <w:szCs w:val="18"/>
      </w:rPr>
      <w:instrText>PAGE</w:instrText>
    </w:r>
    <w:r w:rsidRPr="005633B5">
      <w:rPr>
        <w:sz w:val="18"/>
        <w:szCs w:val="18"/>
      </w:rPr>
      <w:fldChar w:fldCharType="separate"/>
    </w:r>
    <w:r w:rsidRPr="005633B5">
      <w:rPr>
        <w:noProof/>
        <w:sz w:val="18"/>
        <w:szCs w:val="18"/>
      </w:rPr>
      <w:t>2</w:t>
    </w:r>
    <w:r w:rsidRPr="005633B5">
      <w:rPr>
        <w:sz w:val="18"/>
        <w:szCs w:val="18"/>
      </w:rPr>
      <w:fldChar w:fldCharType="end"/>
    </w:r>
  </w:p>
  <w:p w14:paraId="004F214B" w14:textId="77777777" w:rsidR="002848EA" w:rsidRDefault="002848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EC5B" w14:textId="5BE92F88" w:rsidR="002E547B" w:rsidRDefault="002E547B">
    <w:pPr>
      <w:pStyle w:val="Stopka"/>
    </w:pPr>
    <w:r w:rsidRPr="001D6B6E">
      <w:rPr>
        <w:noProof/>
      </w:rPr>
      <w:drawing>
        <wp:inline distT="0" distB="0" distL="0" distR="0" wp14:anchorId="1BD15165" wp14:editId="136921AA">
          <wp:extent cx="5733415" cy="565150"/>
          <wp:effectExtent l="0" t="0" r="635" b="6350"/>
          <wp:docPr id="354685781" name="Obraz 35468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E848" w14:textId="77777777" w:rsidR="006D7D75" w:rsidRDefault="006D7D75">
      <w:pPr>
        <w:spacing w:line="240" w:lineRule="auto"/>
      </w:pPr>
      <w:r>
        <w:separator/>
      </w:r>
    </w:p>
    <w:p w14:paraId="7BDCCE9F" w14:textId="77777777" w:rsidR="006D7D75" w:rsidRDefault="006D7D75"/>
  </w:footnote>
  <w:footnote w:type="continuationSeparator" w:id="0">
    <w:p w14:paraId="62F3F619" w14:textId="77777777" w:rsidR="006D7D75" w:rsidRDefault="006D7D75">
      <w:pPr>
        <w:spacing w:line="240" w:lineRule="auto"/>
      </w:pPr>
      <w:r>
        <w:continuationSeparator/>
      </w:r>
    </w:p>
    <w:p w14:paraId="4434FFD6" w14:textId="77777777" w:rsidR="006D7D75" w:rsidRDefault="006D7D75"/>
  </w:footnote>
  <w:footnote w:type="continuationNotice" w:id="1">
    <w:p w14:paraId="1685E12A" w14:textId="77777777" w:rsidR="006D7D75" w:rsidRDefault="006D7D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77" w14:textId="69703612" w:rsidR="00406812" w:rsidRPr="00917F93" w:rsidRDefault="00406812">
    <w:pPr>
      <w:rPr>
        <w:rFonts w:ascii="Calibri" w:eastAsia="Calibri" w:hAnsi="Calibri" w:cs="Calibri"/>
        <w:i/>
        <w:iCs/>
        <w:color w:val="434343"/>
        <w:sz w:val="20"/>
        <w:szCs w:val="20"/>
      </w:rPr>
    </w:pPr>
    <w:r w:rsidRPr="00917F93">
      <w:rPr>
        <w:rFonts w:ascii="Calibri" w:eastAsia="Calibri" w:hAnsi="Calibri" w:cs="Calibri"/>
        <w:i/>
        <w:iCs/>
        <w:color w:val="434343"/>
        <w:sz w:val="20"/>
        <w:szCs w:val="20"/>
      </w:rPr>
      <w:t xml:space="preserve">Nr postępowania: </w:t>
    </w:r>
    <w:r w:rsidR="00BB5537">
      <w:rPr>
        <w:rFonts w:eastAsia="Calibri"/>
        <w:b/>
        <w:bCs/>
        <w:i/>
        <w:iCs/>
        <w:sz w:val="20"/>
        <w:szCs w:val="20"/>
        <w:lang w:val="pl-PL"/>
      </w:rPr>
      <w:t>1/1</w:t>
    </w:r>
    <w:r w:rsidR="00961C95">
      <w:rPr>
        <w:rFonts w:eastAsia="Calibri"/>
        <w:b/>
        <w:bCs/>
        <w:i/>
        <w:iCs/>
        <w:sz w:val="20"/>
        <w:szCs w:val="20"/>
        <w:lang w:val="pl-PL"/>
      </w:rPr>
      <w:t>1</w:t>
    </w:r>
    <w:r w:rsidR="00BB5537">
      <w:rPr>
        <w:rFonts w:eastAsia="Calibri"/>
        <w:b/>
        <w:bCs/>
        <w:i/>
        <w:iCs/>
        <w:sz w:val="20"/>
        <w:szCs w:val="20"/>
        <w:lang w:val="pl-PL"/>
      </w:rPr>
      <w:t>/</w:t>
    </w:r>
    <w:r w:rsidR="00BB5537" w:rsidRPr="005A06C3">
      <w:rPr>
        <w:rFonts w:eastAsia="Calibri"/>
        <w:b/>
        <w:bCs/>
        <w:i/>
        <w:iCs/>
        <w:sz w:val="20"/>
        <w:szCs w:val="20"/>
        <w:lang w:val="pl-PL"/>
      </w:rPr>
      <w:t>2024</w:t>
    </w:r>
    <w:r w:rsidR="00BB5537">
      <w:rPr>
        <w:rFonts w:eastAsia="Calibri"/>
        <w:b/>
        <w:bCs/>
        <w:i/>
        <w:iCs/>
        <w:sz w:val="20"/>
        <w:szCs w:val="20"/>
        <w:lang w:val="pl-PL"/>
      </w:rPr>
      <w:t>/ZP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441C6" w14:textId="01745A9D" w:rsidR="002E547B" w:rsidRDefault="002E547B">
    <w:pPr>
      <w:pStyle w:val="Nagwek"/>
    </w:pPr>
    <w:r>
      <w:rPr>
        <w:noProof/>
      </w:rPr>
      <w:drawing>
        <wp:inline distT="0" distB="0" distL="0" distR="0" wp14:anchorId="67C4DD73" wp14:editId="11CCA669">
          <wp:extent cx="5733415" cy="665632"/>
          <wp:effectExtent l="0" t="0" r="0" b="0"/>
          <wp:docPr id="341701950" name="Obraz 341701950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65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12A9D8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ajorHAnsi" w:eastAsia="Arial Unicode MS" w:hAnsiTheme="majorHAnsi" w:cstheme="majorHAnsi"/>
        <w:b w:val="0"/>
        <w:bCs/>
        <w:color w:val="00000A"/>
        <w:sz w:val="22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3D3A364C"/>
    <w:lvl w:ilvl="0">
      <w:start w:val="2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imes New Roman" w:hAnsi="Times New Roman" w:cs="Times New Roman" w:hint="default"/>
        <w:b w:val="0"/>
        <w:bCs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Cs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color w:val="00000A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00000A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7"/>
    <w:multiLevelType w:val="multilevel"/>
    <w:tmpl w:val="D28AB298"/>
    <w:name w:val="WW8Num23"/>
    <w:lvl w:ilvl="0">
      <w:start w:val="1"/>
      <w:numFmt w:val="decimal"/>
      <w:lvlText w:val="%1)"/>
      <w:lvlJc w:val="left"/>
      <w:pPr>
        <w:tabs>
          <w:tab w:val="num" w:pos="-786"/>
        </w:tabs>
        <w:ind w:left="-66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-852"/>
        </w:tabs>
        <w:ind w:left="588" w:hanging="360"/>
      </w:pPr>
      <w:rPr>
        <w:rFonts w:ascii="Tahoma" w:eastAsia="Times New Roman" w:hAnsi="Tahoma" w:cs="Tahoma"/>
      </w:rPr>
    </w:lvl>
    <w:lvl w:ilvl="2">
      <w:start w:val="1"/>
      <w:numFmt w:val="decimal"/>
      <w:lvlText w:val="%3)"/>
      <w:lvlJc w:val="left"/>
      <w:pPr>
        <w:tabs>
          <w:tab w:val="num" w:pos="-852"/>
        </w:tabs>
        <w:ind w:left="1308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852"/>
        </w:tabs>
        <w:ind w:left="2028" w:hanging="360"/>
      </w:pPr>
    </w:lvl>
    <w:lvl w:ilvl="4">
      <w:start w:val="1"/>
      <w:numFmt w:val="lowerLetter"/>
      <w:lvlText w:val="%5."/>
      <w:lvlJc w:val="left"/>
      <w:pPr>
        <w:tabs>
          <w:tab w:val="num" w:pos="-852"/>
        </w:tabs>
        <w:ind w:left="2748" w:hanging="360"/>
      </w:pPr>
    </w:lvl>
    <w:lvl w:ilvl="5">
      <w:start w:val="1"/>
      <w:numFmt w:val="lowerRoman"/>
      <w:lvlText w:val="%6."/>
      <w:lvlJc w:val="right"/>
      <w:pPr>
        <w:tabs>
          <w:tab w:val="num" w:pos="-852"/>
        </w:tabs>
        <w:ind w:left="3468" w:hanging="180"/>
      </w:pPr>
    </w:lvl>
    <w:lvl w:ilvl="6">
      <w:start w:val="1"/>
      <w:numFmt w:val="decimal"/>
      <w:lvlText w:val="%7."/>
      <w:lvlJc w:val="left"/>
      <w:pPr>
        <w:tabs>
          <w:tab w:val="num" w:pos="-852"/>
        </w:tabs>
        <w:ind w:left="4188" w:hanging="360"/>
      </w:pPr>
    </w:lvl>
    <w:lvl w:ilvl="7">
      <w:start w:val="1"/>
      <w:numFmt w:val="lowerLetter"/>
      <w:lvlText w:val="%8."/>
      <w:lvlJc w:val="left"/>
      <w:pPr>
        <w:tabs>
          <w:tab w:val="num" w:pos="-852"/>
        </w:tabs>
        <w:ind w:left="4908" w:hanging="360"/>
      </w:pPr>
    </w:lvl>
    <w:lvl w:ilvl="8">
      <w:start w:val="1"/>
      <w:numFmt w:val="lowerRoman"/>
      <w:lvlText w:val="%9."/>
      <w:lvlJc w:val="right"/>
      <w:pPr>
        <w:tabs>
          <w:tab w:val="num" w:pos="-852"/>
        </w:tabs>
        <w:ind w:left="5628" w:hanging="180"/>
      </w:p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B"/>
    <w:multiLevelType w:val="multilevel"/>
    <w:tmpl w:val="130ACEC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 w:cs="Tahoma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ahoma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ahoma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26"/>
    <w:multiLevelType w:val="multilevel"/>
    <w:tmpl w:val="665C4F0E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  <w:rPr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3C3802"/>
    <w:multiLevelType w:val="hybridMultilevel"/>
    <w:tmpl w:val="B38A3748"/>
    <w:name w:val="WW8Num3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11D5210"/>
    <w:multiLevelType w:val="multilevel"/>
    <w:tmpl w:val="762AC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 w:hint="default"/>
        <w:b w:val="0"/>
        <w:bCs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02733398"/>
    <w:multiLevelType w:val="hybridMultilevel"/>
    <w:tmpl w:val="FC8C2636"/>
    <w:name w:val="WW8Num310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295C13"/>
    <w:multiLevelType w:val="hybridMultilevel"/>
    <w:tmpl w:val="0BE012AC"/>
    <w:lvl w:ilvl="0" w:tplc="FFFFFFFF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041B2A37"/>
    <w:multiLevelType w:val="hybridMultilevel"/>
    <w:tmpl w:val="0D76E9B4"/>
    <w:lvl w:ilvl="0" w:tplc="3A842704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82033E"/>
    <w:multiLevelType w:val="hybridMultilevel"/>
    <w:tmpl w:val="E6A00F68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5EFA1BB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5D6097C"/>
    <w:multiLevelType w:val="hybridMultilevel"/>
    <w:tmpl w:val="7B54AB66"/>
    <w:lvl w:ilvl="0" w:tplc="FB84C2AA">
      <w:start w:val="1"/>
      <w:numFmt w:val="lowerLetter"/>
      <w:lvlText w:val="%1."/>
      <w:lvlJc w:val="left"/>
      <w:pPr>
        <w:ind w:left="1506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0647147D"/>
    <w:multiLevelType w:val="hybridMultilevel"/>
    <w:tmpl w:val="7ADCE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9123FB"/>
    <w:multiLevelType w:val="hybridMultilevel"/>
    <w:tmpl w:val="F4808156"/>
    <w:name w:val="WW8Num310222222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08F55F4E"/>
    <w:multiLevelType w:val="hybridMultilevel"/>
    <w:tmpl w:val="8EBAD85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4E5F17"/>
    <w:multiLevelType w:val="hybridMultilevel"/>
    <w:tmpl w:val="2F8203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114C3583"/>
    <w:multiLevelType w:val="hybridMultilevel"/>
    <w:tmpl w:val="25602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7C7F58"/>
    <w:multiLevelType w:val="hybridMultilevel"/>
    <w:tmpl w:val="97DC77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422B82"/>
    <w:multiLevelType w:val="multilevel"/>
    <w:tmpl w:val="57E69128"/>
    <w:lvl w:ilvl="0">
      <w:start w:val="3"/>
      <w:numFmt w:val="decimal"/>
      <w:lvlText w:val="%1."/>
      <w:lvlJc w:val="left"/>
      <w:pPr>
        <w:tabs>
          <w:tab w:val="num" w:pos="141"/>
        </w:tabs>
        <w:ind w:left="501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1"/>
        </w:tabs>
        <w:ind w:left="1211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141"/>
        </w:tabs>
        <w:ind w:left="1941" w:hanging="180"/>
      </w:pPr>
      <w:rPr>
        <w:rFonts w:ascii="Arial" w:eastAsia="Times New Roman" w:hAnsi="Arial" w:cs="Arial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41"/>
        </w:tabs>
        <w:ind w:left="2661" w:hanging="360"/>
      </w:pPr>
      <w:rPr>
        <w:rFonts w:hint="default"/>
        <w:b/>
        <w:bCs/>
      </w:rPr>
    </w:lvl>
    <w:lvl w:ilvl="4">
      <w:start w:val="1"/>
      <w:numFmt w:val="lowerLetter"/>
      <w:lvlText w:val="%5)"/>
      <w:lvlJc w:val="left"/>
      <w:pPr>
        <w:tabs>
          <w:tab w:val="num" w:pos="141"/>
        </w:tabs>
        <w:ind w:left="3381" w:hanging="360"/>
      </w:pPr>
      <w:rPr>
        <w:rFonts w:hint="default"/>
        <w:b/>
        <w:bCs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141"/>
        </w:tabs>
        <w:ind w:left="41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"/>
        </w:tabs>
        <w:ind w:left="48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"/>
        </w:tabs>
        <w:ind w:left="55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1"/>
        </w:tabs>
        <w:ind w:left="6261" w:hanging="180"/>
      </w:pPr>
      <w:rPr>
        <w:rFonts w:hint="default"/>
      </w:rPr>
    </w:lvl>
  </w:abstractNum>
  <w:abstractNum w:abstractNumId="31" w15:restartNumberingAfterBreak="0">
    <w:nsid w:val="14275702"/>
    <w:multiLevelType w:val="hybridMultilevel"/>
    <w:tmpl w:val="7B54AB66"/>
    <w:lvl w:ilvl="0" w:tplc="FFFFFFFF">
      <w:start w:val="1"/>
      <w:numFmt w:val="lowerLetter"/>
      <w:lvlText w:val="%1."/>
      <w:lvlJc w:val="left"/>
      <w:pPr>
        <w:ind w:left="1506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14DF7658"/>
    <w:multiLevelType w:val="hybridMultilevel"/>
    <w:tmpl w:val="3BCA04CA"/>
    <w:lvl w:ilvl="0" w:tplc="04150019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52B5440"/>
    <w:multiLevelType w:val="hybridMultilevel"/>
    <w:tmpl w:val="AC9C688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160B6A66"/>
    <w:multiLevelType w:val="hybridMultilevel"/>
    <w:tmpl w:val="61C41990"/>
    <w:lvl w:ilvl="0" w:tplc="0415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A0E0C10">
      <w:start w:val="3"/>
      <w:numFmt w:val="bullet"/>
      <w:lvlText w:val="-"/>
      <w:lvlJc w:val="left"/>
      <w:pPr>
        <w:ind w:left="1491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16777524"/>
    <w:multiLevelType w:val="hybridMultilevel"/>
    <w:tmpl w:val="03CABAE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6" w15:restartNumberingAfterBreak="0">
    <w:nsid w:val="1A8E7273"/>
    <w:multiLevelType w:val="hybridMultilevel"/>
    <w:tmpl w:val="D5281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C633BE6"/>
    <w:multiLevelType w:val="hybridMultilevel"/>
    <w:tmpl w:val="067E7978"/>
    <w:lvl w:ilvl="0" w:tplc="95B6080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1" w:tplc="2AD6B91A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Times New Roman"/>
        <w:b w:val="0"/>
      </w:rPr>
    </w:lvl>
    <w:lvl w:ilvl="2" w:tplc="FC1C8208">
      <w:start w:val="1"/>
      <w:numFmt w:val="lowerLetter"/>
      <w:lvlText w:val="%3)"/>
      <w:lvlJc w:val="left"/>
      <w:pPr>
        <w:ind w:left="1353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E6365C"/>
    <w:multiLevelType w:val="hybridMultilevel"/>
    <w:tmpl w:val="CCFEC9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21F29E2"/>
    <w:multiLevelType w:val="hybridMultilevel"/>
    <w:tmpl w:val="F50ED7E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2222290B"/>
    <w:multiLevelType w:val="hybridMultilevel"/>
    <w:tmpl w:val="7982095C"/>
    <w:lvl w:ilvl="0" w:tplc="ADEE05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440EA7"/>
    <w:multiLevelType w:val="hybridMultilevel"/>
    <w:tmpl w:val="503A35D2"/>
    <w:lvl w:ilvl="0" w:tplc="4C303E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B9417EE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54549ED2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D552553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0B637F"/>
    <w:multiLevelType w:val="hybridMultilevel"/>
    <w:tmpl w:val="09F66A6A"/>
    <w:lvl w:ilvl="0" w:tplc="F984E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5F1285"/>
    <w:multiLevelType w:val="hybridMultilevel"/>
    <w:tmpl w:val="4600C554"/>
    <w:name w:val="WW8Num310222222222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4CF641B"/>
    <w:multiLevelType w:val="hybridMultilevel"/>
    <w:tmpl w:val="490C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24E940A2"/>
    <w:multiLevelType w:val="hybridMultilevel"/>
    <w:tmpl w:val="9F4A7E8A"/>
    <w:lvl w:ilvl="0" w:tplc="E8745F16">
      <w:start w:val="1"/>
      <w:numFmt w:val="decimal"/>
      <w:lvlText w:val="%1)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24EC2B3B"/>
    <w:multiLevelType w:val="multilevel"/>
    <w:tmpl w:val="7FE60B8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27330DB8"/>
    <w:multiLevelType w:val="hybridMultilevel"/>
    <w:tmpl w:val="E9E0CC8C"/>
    <w:lvl w:ilvl="0" w:tplc="A8601D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C805FE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2C2DA6"/>
    <w:multiLevelType w:val="hybridMultilevel"/>
    <w:tmpl w:val="BF0CBA2A"/>
    <w:lvl w:ilvl="0" w:tplc="734EE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B9417EE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54549ED2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D552553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7C0A51"/>
    <w:multiLevelType w:val="hybridMultilevel"/>
    <w:tmpl w:val="78ACFCB0"/>
    <w:lvl w:ilvl="0" w:tplc="8626C3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74846D1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E7C955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BA5A94"/>
    <w:multiLevelType w:val="hybridMultilevel"/>
    <w:tmpl w:val="5F2471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C7D6444"/>
    <w:multiLevelType w:val="hybridMultilevel"/>
    <w:tmpl w:val="C810B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A43A4E"/>
    <w:multiLevelType w:val="hybridMultilevel"/>
    <w:tmpl w:val="56A66EF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D2815C4">
      <w:start w:val="1"/>
      <w:numFmt w:val="lowerLetter"/>
      <w:lvlText w:val="%2."/>
      <w:lvlJc w:val="left"/>
      <w:pPr>
        <w:ind w:left="1582" w:hanging="360"/>
      </w:pPr>
      <w:rPr>
        <w:strike w:val="0"/>
      </w:rPr>
    </w:lvl>
    <w:lvl w:ilvl="2" w:tplc="69BE3FEC">
      <w:start w:val="1"/>
      <w:numFmt w:val="decimal"/>
      <w:lvlText w:val="%3)"/>
      <w:lvlJc w:val="left"/>
      <w:pPr>
        <w:ind w:left="1440" w:hanging="360"/>
      </w:pPr>
      <w:rPr>
        <w:strike w:val="0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2FBA2E8F"/>
    <w:multiLevelType w:val="hybridMultilevel"/>
    <w:tmpl w:val="5656896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5D6CB6"/>
    <w:multiLevelType w:val="hybridMultilevel"/>
    <w:tmpl w:val="93B2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F1201A"/>
    <w:multiLevelType w:val="multilevel"/>
    <w:tmpl w:val="E9424910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6" w15:restartNumberingAfterBreak="0">
    <w:nsid w:val="36632E3A"/>
    <w:multiLevelType w:val="hybridMultilevel"/>
    <w:tmpl w:val="8F924CEE"/>
    <w:lvl w:ilvl="0" w:tplc="4778377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C81A408E">
      <w:start w:val="10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101D3E"/>
    <w:multiLevelType w:val="multilevel"/>
    <w:tmpl w:val="35D6D40C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none"/>
      <w:pStyle w:val="Ustp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8" w15:restartNumberingAfterBreak="0">
    <w:nsid w:val="39B931AB"/>
    <w:multiLevelType w:val="hybridMultilevel"/>
    <w:tmpl w:val="7B5C02C0"/>
    <w:lvl w:ilvl="0" w:tplc="E688B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927F0E"/>
    <w:multiLevelType w:val="hybridMultilevel"/>
    <w:tmpl w:val="F42281F0"/>
    <w:lvl w:ilvl="0" w:tplc="AB100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CB40D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BC6771"/>
    <w:multiLevelType w:val="hybridMultilevel"/>
    <w:tmpl w:val="523AE1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3FED3B2E"/>
    <w:multiLevelType w:val="multilevel"/>
    <w:tmpl w:val="45B6B29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425C7F90"/>
    <w:multiLevelType w:val="hybridMultilevel"/>
    <w:tmpl w:val="A64C4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1CED452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6540E4"/>
    <w:multiLevelType w:val="hybridMultilevel"/>
    <w:tmpl w:val="B8D07EC2"/>
    <w:lvl w:ilvl="0" w:tplc="6E6C9EC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D71D28"/>
    <w:multiLevelType w:val="hybridMultilevel"/>
    <w:tmpl w:val="CE4EFDD0"/>
    <w:lvl w:ilvl="0" w:tplc="D884C6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B9417EE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54549ED2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D552553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8F7C20"/>
    <w:multiLevelType w:val="hybridMultilevel"/>
    <w:tmpl w:val="52BA039E"/>
    <w:name w:val="WW8Num31022222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1C00E9"/>
    <w:multiLevelType w:val="hybridMultilevel"/>
    <w:tmpl w:val="141A812A"/>
    <w:lvl w:ilvl="0" w:tplc="000000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836A66"/>
    <w:multiLevelType w:val="hybridMultilevel"/>
    <w:tmpl w:val="EA7AD334"/>
    <w:lvl w:ilvl="0" w:tplc="FF80A0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AA3C8B"/>
    <w:multiLevelType w:val="hybridMultilevel"/>
    <w:tmpl w:val="EF9E07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8AA8AEEA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914A6FD4">
      <w:start w:val="1"/>
      <w:numFmt w:val="lowerLetter"/>
      <w:lvlText w:val="%5)"/>
      <w:lvlJc w:val="left"/>
      <w:pPr>
        <w:ind w:left="2486" w:hanging="360"/>
      </w:pPr>
      <w:rPr>
        <w:rFonts w:hint="default"/>
      </w:rPr>
    </w:lvl>
    <w:lvl w:ilvl="5" w:tplc="2868A85A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456B15"/>
    <w:multiLevelType w:val="multilevel"/>
    <w:tmpl w:val="ACC0EF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00000A"/>
        <w:sz w:val="22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1" w15:restartNumberingAfterBreak="0">
    <w:nsid w:val="518D4ED6"/>
    <w:multiLevelType w:val="hybridMultilevel"/>
    <w:tmpl w:val="B0622694"/>
    <w:lvl w:ilvl="0" w:tplc="3ED4B0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523457B4"/>
    <w:multiLevelType w:val="hybridMultilevel"/>
    <w:tmpl w:val="C27A4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B53DA7"/>
    <w:multiLevelType w:val="hybridMultilevel"/>
    <w:tmpl w:val="C9EE33FA"/>
    <w:styleLink w:val="Zaimportowanystyl18"/>
    <w:lvl w:ilvl="0" w:tplc="5B2629F4">
      <w:start w:val="1"/>
      <w:numFmt w:val="lowerLetter"/>
      <w:lvlText w:val="%1)"/>
      <w:lvlJc w:val="left"/>
      <w:pPr>
        <w:ind w:left="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12E2A2">
      <w:start w:val="1"/>
      <w:numFmt w:val="lowerLetter"/>
      <w:lvlText w:val="%2."/>
      <w:lvlJc w:val="left"/>
      <w:pPr>
        <w:ind w:left="14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F233E8">
      <w:start w:val="1"/>
      <w:numFmt w:val="lowerRoman"/>
      <w:lvlText w:val="%3."/>
      <w:lvlJc w:val="left"/>
      <w:pPr>
        <w:ind w:left="219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7210DC">
      <w:start w:val="1"/>
      <w:numFmt w:val="decimal"/>
      <w:lvlText w:val="%4."/>
      <w:lvlJc w:val="left"/>
      <w:pPr>
        <w:ind w:left="29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4277E0">
      <w:start w:val="1"/>
      <w:numFmt w:val="lowerLetter"/>
      <w:lvlText w:val="%5."/>
      <w:lvlJc w:val="left"/>
      <w:pPr>
        <w:ind w:left="36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C4B54E">
      <w:start w:val="1"/>
      <w:numFmt w:val="lowerRoman"/>
      <w:lvlText w:val="%6."/>
      <w:lvlJc w:val="left"/>
      <w:pPr>
        <w:ind w:left="435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BA8B36">
      <w:start w:val="1"/>
      <w:numFmt w:val="decimal"/>
      <w:lvlText w:val="%7."/>
      <w:lvlJc w:val="left"/>
      <w:pPr>
        <w:ind w:left="50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16809A">
      <w:start w:val="1"/>
      <w:numFmt w:val="lowerLetter"/>
      <w:lvlText w:val="%8."/>
      <w:lvlJc w:val="left"/>
      <w:pPr>
        <w:ind w:left="57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26D0E0">
      <w:start w:val="1"/>
      <w:numFmt w:val="lowerRoman"/>
      <w:lvlText w:val="%9."/>
      <w:lvlJc w:val="left"/>
      <w:pPr>
        <w:ind w:left="6517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53B05EE1"/>
    <w:multiLevelType w:val="multilevel"/>
    <w:tmpl w:val="D674B27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ajorHAnsi" w:hAnsiTheme="majorHAnsi" w:cstheme="majorHAnsi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ajorHAnsi" w:eastAsia="Times New Roman" w:hAnsiTheme="majorHAnsi" w:cstheme="majorHAnsi" w:hint="default"/>
        <w:b w:val="0"/>
        <w:bCs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3B6E4F"/>
    <w:multiLevelType w:val="multilevel"/>
    <w:tmpl w:val="26E46990"/>
    <w:lvl w:ilvl="0">
      <w:start w:val="1"/>
      <w:numFmt w:val="decimal"/>
      <w:pStyle w:val="Bezodstpw1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6" w15:restartNumberingAfterBreak="0">
    <w:nsid w:val="5A886E46"/>
    <w:multiLevelType w:val="hybridMultilevel"/>
    <w:tmpl w:val="1E3407E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3398D2E0">
      <w:start w:val="2"/>
      <w:numFmt w:val="decimal"/>
      <w:lvlText w:val="%3)"/>
      <w:lvlJc w:val="left"/>
      <w:pPr>
        <w:ind w:left="2533" w:hanging="180"/>
      </w:pPr>
      <w:rPr>
        <w:rFonts w:hint="default"/>
        <w:b w:val="0"/>
        <w:bCs w:val="0"/>
      </w:rPr>
    </w:lvl>
    <w:lvl w:ilvl="3" w:tplc="59E067D0">
      <w:start w:val="8"/>
      <w:numFmt w:val="upperRoman"/>
      <w:lvlText w:val="%4."/>
      <w:lvlJc w:val="left"/>
      <w:pPr>
        <w:ind w:left="36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7" w15:restartNumberingAfterBreak="0">
    <w:nsid w:val="5B6161E5"/>
    <w:multiLevelType w:val="hybridMultilevel"/>
    <w:tmpl w:val="D4E63DF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5C783F3B"/>
    <w:multiLevelType w:val="hybridMultilevel"/>
    <w:tmpl w:val="2F6EE97C"/>
    <w:lvl w:ilvl="0" w:tplc="CA8038E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CEC1354"/>
    <w:multiLevelType w:val="hybridMultilevel"/>
    <w:tmpl w:val="56568962"/>
    <w:lvl w:ilvl="0" w:tplc="11DA4B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567E2B"/>
    <w:multiLevelType w:val="multilevel"/>
    <w:tmpl w:val="3DA07FF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81" w15:restartNumberingAfterBreak="0">
    <w:nsid w:val="5DA00FF9"/>
    <w:multiLevelType w:val="hybridMultilevel"/>
    <w:tmpl w:val="E700ACFC"/>
    <w:lvl w:ilvl="0" w:tplc="9A3C96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DD27BC4"/>
    <w:multiLevelType w:val="multilevel"/>
    <w:tmpl w:val="E922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3" w15:restartNumberingAfterBreak="0">
    <w:nsid w:val="5EBB7D51"/>
    <w:multiLevelType w:val="hybridMultilevel"/>
    <w:tmpl w:val="B91CE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131B60"/>
    <w:multiLevelType w:val="hybridMultilevel"/>
    <w:tmpl w:val="23CCC970"/>
    <w:lvl w:ilvl="0" w:tplc="7F5C5482">
      <w:start w:val="1"/>
      <w:numFmt w:val="decimal"/>
      <w:lvlText w:val="%1."/>
      <w:lvlJc w:val="left"/>
      <w:rPr>
        <w:sz w:val="20"/>
        <w:szCs w:val="20"/>
      </w:rPr>
    </w:lvl>
    <w:lvl w:ilvl="1" w:tplc="FFFFFFFF">
      <w:start w:val="1"/>
      <w:numFmt w:val="upperRoman"/>
      <w:lvlText w:val="%2."/>
      <w:lvlJc w:val="right"/>
      <w:pPr>
        <w:ind w:hanging="360"/>
      </w:pPr>
      <w:rPr>
        <w:rFonts w:hint="default"/>
        <w:b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CB4ADD"/>
    <w:multiLevelType w:val="hybridMultilevel"/>
    <w:tmpl w:val="A4281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795A2F"/>
    <w:multiLevelType w:val="hybridMultilevel"/>
    <w:tmpl w:val="F8EC2B98"/>
    <w:lvl w:ilvl="0" w:tplc="000000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CD5402"/>
    <w:multiLevelType w:val="hybridMultilevel"/>
    <w:tmpl w:val="50BE1328"/>
    <w:lvl w:ilvl="0" w:tplc="87B8142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BD088050">
      <w:start w:val="1"/>
      <w:numFmt w:val="lowerLetter"/>
      <w:lvlText w:val="%3)"/>
      <w:lvlJc w:val="left"/>
      <w:pPr>
        <w:ind w:left="644" w:hanging="360"/>
      </w:pPr>
      <w:rPr>
        <w:rFonts w:hint="default"/>
        <w:b w:val="0"/>
        <w:bCs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3">
      <w:start w:val="1"/>
      <w:numFmt w:val="upperRoman"/>
      <w:lvlText w:val="%5."/>
      <w:lvlJc w:val="right"/>
      <w:pPr>
        <w:ind w:left="720" w:hanging="360"/>
      </w:pPr>
    </w:lvl>
    <w:lvl w:ilvl="5" w:tplc="61B287CC">
      <w:start w:val="13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733C9A"/>
    <w:multiLevelType w:val="hybridMultilevel"/>
    <w:tmpl w:val="48A67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052498"/>
    <w:multiLevelType w:val="hybridMultilevel"/>
    <w:tmpl w:val="EA7AD334"/>
    <w:lvl w:ilvl="0" w:tplc="FF80A0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2961DF"/>
    <w:multiLevelType w:val="hybridMultilevel"/>
    <w:tmpl w:val="F230B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392CE7"/>
    <w:multiLevelType w:val="hybridMultilevel"/>
    <w:tmpl w:val="A1223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4C7D1B"/>
    <w:multiLevelType w:val="hybridMultilevel"/>
    <w:tmpl w:val="A1E42C5A"/>
    <w:lvl w:ilvl="0" w:tplc="C0C28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A8115FF"/>
    <w:multiLevelType w:val="hybridMultilevel"/>
    <w:tmpl w:val="133EAE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082DFE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BB677C"/>
    <w:multiLevelType w:val="hybridMultilevel"/>
    <w:tmpl w:val="3E024686"/>
    <w:lvl w:ilvl="0" w:tplc="E1CAC8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EE4734"/>
    <w:multiLevelType w:val="multilevel"/>
    <w:tmpl w:val="6D8AD8CA"/>
    <w:styleLink w:val="Styl1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39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FB36E65"/>
    <w:multiLevelType w:val="hybridMultilevel"/>
    <w:tmpl w:val="BAF4AD16"/>
    <w:lvl w:ilvl="0" w:tplc="43E288F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18C549E"/>
    <w:multiLevelType w:val="multilevel"/>
    <w:tmpl w:val="291A2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8" w15:restartNumberingAfterBreak="0">
    <w:nsid w:val="72173AC3"/>
    <w:multiLevelType w:val="hybridMultilevel"/>
    <w:tmpl w:val="5930DA9A"/>
    <w:lvl w:ilvl="0" w:tplc="CD18BD8C">
      <w:start w:val="1"/>
      <w:numFmt w:val="decimal"/>
      <w:lvlText w:val="%1."/>
      <w:lvlJc w:val="left"/>
      <w:rPr>
        <w:b w:val="0"/>
        <w:bCs/>
        <w:color w:val="auto"/>
        <w:sz w:val="20"/>
        <w:szCs w:val="20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5161F1"/>
    <w:multiLevelType w:val="hybridMultilevel"/>
    <w:tmpl w:val="3036CC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857AF1"/>
    <w:multiLevelType w:val="multilevel"/>
    <w:tmpl w:val="2E2008A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30"/>
        </w:tabs>
        <w:ind w:left="143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790"/>
        </w:tabs>
        <w:ind w:left="179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2150"/>
        </w:tabs>
        <w:ind w:left="215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510"/>
        </w:tabs>
        <w:ind w:left="251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870"/>
        </w:tabs>
        <w:ind w:left="287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3230"/>
        </w:tabs>
        <w:ind w:left="323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590"/>
        </w:tabs>
        <w:ind w:left="359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950"/>
        </w:tabs>
        <w:ind w:left="3950" w:hanging="360"/>
      </w:pPr>
      <w:rPr>
        <w:b/>
        <w:bCs/>
      </w:rPr>
    </w:lvl>
  </w:abstractNum>
  <w:abstractNum w:abstractNumId="101" w15:restartNumberingAfterBreak="0">
    <w:nsid w:val="73EC73D8"/>
    <w:multiLevelType w:val="hybridMultilevel"/>
    <w:tmpl w:val="D776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687427"/>
    <w:multiLevelType w:val="multilevel"/>
    <w:tmpl w:val="1D8848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/>
      </w:rPr>
    </w:lvl>
    <w:lvl w:ilvl="4">
      <w:start w:val="1"/>
      <w:numFmt w:val="decimal"/>
      <w:lvlText w:val="%5)"/>
      <w:lvlJc w:val="left"/>
      <w:pPr>
        <w:ind w:left="2486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D5ECE"/>
    <w:multiLevelType w:val="hybridMultilevel"/>
    <w:tmpl w:val="A1E42C5A"/>
    <w:lvl w:ilvl="0" w:tplc="C0C28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B52D82"/>
    <w:multiLevelType w:val="hybridMultilevel"/>
    <w:tmpl w:val="5FDE44A0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C75077"/>
    <w:multiLevelType w:val="hybridMultilevel"/>
    <w:tmpl w:val="5518FD94"/>
    <w:styleLink w:val="Zaimportowanystyl37"/>
    <w:lvl w:ilvl="0" w:tplc="A0D0CFC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48FA1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F4149C">
      <w:start w:val="1"/>
      <w:numFmt w:val="lowerRoman"/>
      <w:lvlText w:val="%3."/>
      <w:lvlJc w:val="left"/>
      <w:pPr>
        <w:ind w:left="180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DCDDE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4AC90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5CE8CE">
      <w:start w:val="1"/>
      <w:numFmt w:val="lowerRoman"/>
      <w:lvlText w:val="%6."/>
      <w:lvlJc w:val="left"/>
      <w:pPr>
        <w:ind w:left="396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BEF52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A2C18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3AF6FA">
      <w:start w:val="1"/>
      <w:numFmt w:val="lowerRoman"/>
      <w:lvlText w:val="%9."/>
      <w:lvlJc w:val="left"/>
      <w:pPr>
        <w:ind w:left="6120" w:hanging="3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77FA04A6"/>
    <w:multiLevelType w:val="multilevel"/>
    <w:tmpl w:val="F31C2CB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607" w:hanging="360"/>
      </w:p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  <w:rPr>
        <w:b w:val="0"/>
        <w:bCs/>
      </w:r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07" w15:restartNumberingAfterBreak="0">
    <w:nsid w:val="79730BE5"/>
    <w:multiLevelType w:val="hybridMultilevel"/>
    <w:tmpl w:val="03AC3D94"/>
    <w:name w:val="WW8Num31022222222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7A7358F2"/>
    <w:multiLevelType w:val="hybridMultilevel"/>
    <w:tmpl w:val="4BD6DFA2"/>
    <w:lvl w:ilvl="0" w:tplc="0742D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4E667EA">
      <w:start w:val="1"/>
      <w:numFmt w:val="decimal"/>
      <w:lvlText w:val="%2."/>
      <w:lvlJc w:val="left"/>
      <w:pPr>
        <w:ind w:left="36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B9417EE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54549ED2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D552553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BB2959"/>
    <w:multiLevelType w:val="hybridMultilevel"/>
    <w:tmpl w:val="3BCA04CA"/>
    <w:lvl w:ilvl="0" w:tplc="FFFFFFFF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B6C2B9A"/>
    <w:multiLevelType w:val="multilevel"/>
    <w:tmpl w:val="6A222736"/>
    <w:lvl w:ilvl="0">
      <w:start w:val="1"/>
      <w:numFmt w:val="decimal"/>
      <w:lvlText w:val="%1)"/>
      <w:lvlJc w:val="left"/>
      <w:pPr>
        <w:tabs>
          <w:tab w:val="num" w:pos="-77"/>
        </w:tabs>
        <w:ind w:left="643" w:hanging="360"/>
      </w:pPr>
      <w:rPr>
        <w:rFonts w:ascii="Times New Roman" w:eastAsia="Times New Roman" w:hAnsi="Times New Roman" w:cs="Times New Roman"/>
        <w:b/>
        <w:kern w:val="2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-1080"/>
        </w:tabs>
        <w:ind w:left="360" w:hanging="360"/>
      </w:pPr>
      <w:rPr>
        <w:rFonts w:ascii="Tahoma" w:eastAsia="Times New Roman" w:hAnsi="Tahoma" w:cs="Tahoma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-1697"/>
        </w:tabs>
        <w:ind w:left="463" w:hanging="18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77896585">
    <w:abstractNumId w:val="75"/>
  </w:num>
  <w:num w:numId="2" w16cid:durableId="361251361">
    <w:abstractNumId w:val="46"/>
  </w:num>
  <w:num w:numId="3" w16cid:durableId="1768816760">
    <w:abstractNumId w:val="50"/>
  </w:num>
  <w:num w:numId="4" w16cid:durableId="53625502">
    <w:abstractNumId w:val="38"/>
  </w:num>
  <w:num w:numId="5" w16cid:durableId="1086458915">
    <w:abstractNumId w:val="80"/>
  </w:num>
  <w:num w:numId="6" w16cid:durableId="1771000795">
    <w:abstractNumId w:val="57"/>
  </w:num>
  <w:num w:numId="7" w16cid:durableId="1828860027">
    <w:abstractNumId w:val="7"/>
  </w:num>
  <w:num w:numId="8" w16cid:durableId="1950701531">
    <w:abstractNumId w:val="73"/>
  </w:num>
  <w:num w:numId="9" w16cid:durableId="1796218971">
    <w:abstractNumId w:val="105"/>
  </w:num>
  <w:num w:numId="10" w16cid:durableId="471598898">
    <w:abstractNumId w:val="61"/>
  </w:num>
  <w:num w:numId="11" w16cid:durableId="350179912">
    <w:abstractNumId w:val="97"/>
  </w:num>
  <w:num w:numId="12" w16cid:durableId="265120092">
    <w:abstractNumId w:val="84"/>
  </w:num>
  <w:num w:numId="13" w16cid:durableId="1257522505">
    <w:abstractNumId w:val="22"/>
  </w:num>
  <w:num w:numId="14" w16cid:durableId="1235898916">
    <w:abstractNumId w:val="85"/>
  </w:num>
  <w:num w:numId="15" w16cid:durableId="1682313143">
    <w:abstractNumId w:val="36"/>
  </w:num>
  <w:num w:numId="16" w16cid:durableId="593826636">
    <w:abstractNumId w:val="93"/>
  </w:num>
  <w:num w:numId="17" w16cid:durableId="1379747843">
    <w:abstractNumId w:val="98"/>
  </w:num>
  <w:num w:numId="18" w16cid:durableId="1600140915">
    <w:abstractNumId w:val="69"/>
  </w:num>
  <w:num w:numId="19" w16cid:durableId="1989433208">
    <w:abstractNumId w:val="24"/>
  </w:num>
  <w:num w:numId="20" w16cid:durableId="17776824">
    <w:abstractNumId w:val="91"/>
  </w:num>
  <w:num w:numId="21" w16cid:durableId="1403287108">
    <w:abstractNumId w:val="49"/>
  </w:num>
  <w:num w:numId="22" w16cid:durableId="1912740230">
    <w:abstractNumId w:val="76"/>
  </w:num>
  <w:num w:numId="23" w16cid:durableId="724765649">
    <w:abstractNumId w:val="30"/>
  </w:num>
  <w:num w:numId="24" w16cid:durableId="1377925874">
    <w:abstractNumId w:val="102"/>
  </w:num>
  <w:num w:numId="25" w16cid:durableId="969625642">
    <w:abstractNumId w:val="100"/>
  </w:num>
  <w:num w:numId="26" w16cid:durableId="2088727583">
    <w:abstractNumId w:val="56"/>
  </w:num>
  <w:num w:numId="27" w16cid:durableId="1796362606">
    <w:abstractNumId w:val="99"/>
  </w:num>
  <w:num w:numId="28" w16cid:durableId="1597247578">
    <w:abstractNumId w:val="48"/>
  </w:num>
  <w:num w:numId="29" w16cid:durableId="515390362">
    <w:abstractNumId w:val="58"/>
  </w:num>
  <w:num w:numId="30" w16cid:durableId="1989627522">
    <w:abstractNumId w:val="47"/>
  </w:num>
  <w:num w:numId="31" w16cid:durableId="1678262320">
    <w:abstractNumId w:val="94"/>
  </w:num>
  <w:num w:numId="32" w16cid:durableId="1049763731">
    <w:abstractNumId w:val="63"/>
  </w:num>
  <w:num w:numId="33" w16cid:durableId="700324437">
    <w:abstractNumId w:val="95"/>
  </w:num>
  <w:num w:numId="34" w16cid:durableId="1270971417">
    <w:abstractNumId w:val="60"/>
  </w:num>
  <w:num w:numId="35" w16cid:durableId="1440561640">
    <w:abstractNumId w:val="41"/>
  </w:num>
  <w:num w:numId="36" w16cid:durableId="1213466057">
    <w:abstractNumId w:val="106"/>
  </w:num>
  <w:num w:numId="37" w16cid:durableId="2139182517">
    <w:abstractNumId w:val="64"/>
  </w:num>
  <w:num w:numId="38" w16cid:durableId="1415860993">
    <w:abstractNumId w:val="108"/>
  </w:num>
  <w:num w:numId="39" w16cid:durableId="274872149">
    <w:abstractNumId w:val="74"/>
  </w:num>
  <w:num w:numId="40" w16cid:durableId="879130859">
    <w:abstractNumId w:val="12"/>
  </w:num>
  <w:num w:numId="41" w16cid:durableId="1775439304">
    <w:abstractNumId w:val="62"/>
  </w:num>
  <w:num w:numId="42" w16cid:durableId="1889493414">
    <w:abstractNumId w:val="87"/>
  </w:num>
  <w:num w:numId="43" w16cid:durableId="492258240">
    <w:abstractNumId w:val="104"/>
  </w:num>
  <w:num w:numId="44" w16cid:durableId="1653875128">
    <w:abstractNumId w:val="1"/>
  </w:num>
  <w:num w:numId="45" w16cid:durableId="1320503494">
    <w:abstractNumId w:val="2"/>
  </w:num>
  <w:num w:numId="46" w16cid:durableId="278492503">
    <w:abstractNumId w:val="18"/>
  </w:num>
  <w:num w:numId="47" w16cid:durableId="775445035">
    <w:abstractNumId w:val="83"/>
  </w:num>
  <w:num w:numId="48" w16cid:durableId="23210477">
    <w:abstractNumId w:val="59"/>
  </w:num>
  <w:num w:numId="49" w16cid:durableId="403067639">
    <w:abstractNumId w:val="3"/>
  </w:num>
  <w:num w:numId="50" w16cid:durableId="1108232242">
    <w:abstractNumId w:val="16"/>
  </w:num>
  <w:num w:numId="51" w16cid:durableId="703602082">
    <w:abstractNumId w:val="71"/>
  </w:num>
  <w:num w:numId="52" w16cid:durableId="653263495">
    <w:abstractNumId w:val="110"/>
  </w:num>
  <w:num w:numId="53" w16cid:durableId="448564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8499692">
    <w:abstractNumId w:val="42"/>
  </w:num>
  <w:num w:numId="55" w16cid:durableId="446893299">
    <w:abstractNumId w:val="103"/>
  </w:num>
  <w:num w:numId="56" w16cid:durableId="1651396675">
    <w:abstractNumId w:val="89"/>
  </w:num>
  <w:num w:numId="57" w16cid:durableId="83304977">
    <w:abstractNumId w:val="68"/>
  </w:num>
  <w:num w:numId="58" w16cid:durableId="1429694848">
    <w:abstractNumId w:val="44"/>
  </w:num>
  <w:num w:numId="59" w16cid:durableId="1419403593">
    <w:abstractNumId w:val="52"/>
  </w:num>
  <w:num w:numId="60" w16cid:durableId="176888853">
    <w:abstractNumId w:val="27"/>
  </w:num>
  <w:num w:numId="61" w16cid:durableId="686952705">
    <w:abstractNumId w:val="66"/>
  </w:num>
  <w:num w:numId="62" w16cid:durableId="900559525">
    <w:abstractNumId w:val="72"/>
  </w:num>
  <w:num w:numId="63" w16cid:durableId="1653096465">
    <w:abstractNumId w:val="67"/>
  </w:num>
  <w:num w:numId="64" w16cid:durableId="441270620">
    <w:abstractNumId w:val="86"/>
  </w:num>
  <w:num w:numId="65" w16cid:durableId="40331939">
    <w:abstractNumId w:val="90"/>
  </w:num>
  <w:num w:numId="66" w16cid:durableId="492723024">
    <w:abstractNumId w:val="33"/>
  </w:num>
  <w:num w:numId="67" w16cid:durableId="1826429002">
    <w:abstractNumId w:val="54"/>
  </w:num>
  <w:num w:numId="68" w16cid:durableId="522327265">
    <w:abstractNumId w:val="88"/>
  </w:num>
  <w:num w:numId="69" w16cid:durableId="2043289298">
    <w:abstractNumId w:val="55"/>
  </w:num>
  <w:num w:numId="70" w16cid:durableId="1614092084">
    <w:abstractNumId w:val="20"/>
  </w:num>
  <w:num w:numId="71" w16cid:durableId="583414068">
    <w:abstractNumId w:val="45"/>
  </w:num>
  <w:num w:numId="72" w16cid:durableId="285358964">
    <w:abstractNumId w:val="26"/>
  </w:num>
  <w:num w:numId="73" w16cid:durableId="1772431826">
    <w:abstractNumId w:val="78"/>
  </w:num>
  <w:num w:numId="74" w16cid:durableId="1956281582">
    <w:abstractNumId w:val="79"/>
  </w:num>
  <w:num w:numId="75" w16cid:durableId="636648400">
    <w:abstractNumId w:val="82"/>
  </w:num>
  <w:num w:numId="76" w16cid:durableId="2138526444">
    <w:abstractNumId w:val="51"/>
  </w:num>
  <w:num w:numId="77" w16cid:durableId="1157259275">
    <w:abstractNumId w:val="101"/>
  </w:num>
  <w:num w:numId="78" w16cid:durableId="1439445352">
    <w:abstractNumId w:val="70"/>
  </w:num>
  <w:num w:numId="79" w16cid:durableId="1902986657">
    <w:abstractNumId w:val="53"/>
  </w:num>
  <w:num w:numId="80" w16cid:durableId="926695385">
    <w:abstractNumId w:val="40"/>
  </w:num>
  <w:num w:numId="81" w16cid:durableId="2026907069">
    <w:abstractNumId w:val="23"/>
  </w:num>
  <w:num w:numId="82" w16cid:durableId="1190098852">
    <w:abstractNumId w:val="37"/>
  </w:num>
  <w:num w:numId="83" w16cid:durableId="993527291">
    <w:abstractNumId w:val="32"/>
  </w:num>
  <w:num w:numId="84" w16cid:durableId="1458064874">
    <w:abstractNumId w:val="77"/>
  </w:num>
  <w:num w:numId="85" w16cid:durableId="1706904796">
    <w:abstractNumId w:val="81"/>
  </w:num>
  <w:num w:numId="86" w16cid:durableId="1059666487">
    <w:abstractNumId w:val="96"/>
  </w:num>
  <w:num w:numId="87" w16cid:durableId="1771969084">
    <w:abstractNumId w:val="35"/>
  </w:num>
  <w:num w:numId="88" w16cid:durableId="67575393">
    <w:abstractNumId w:val="39"/>
  </w:num>
  <w:num w:numId="89" w16cid:durableId="1712076755">
    <w:abstractNumId w:val="109"/>
  </w:num>
  <w:num w:numId="90" w16cid:durableId="1306158397">
    <w:abstractNumId w:val="34"/>
  </w:num>
  <w:num w:numId="91" w16cid:durableId="1206135724">
    <w:abstractNumId w:val="28"/>
  </w:num>
  <w:num w:numId="92" w16cid:durableId="1758792144">
    <w:abstractNumId w:val="29"/>
  </w:num>
  <w:num w:numId="93" w16cid:durableId="1339963632">
    <w:abstractNumId w:val="21"/>
  </w:num>
  <w:num w:numId="94" w16cid:durableId="674649022">
    <w:abstractNumId w:val="3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A1"/>
    <w:rsid w:val="0000282C"/>
    <w:rsid w:val="00003789"/>
    <w:rsid w:val="00003819"/>
    <w:rsid w:val="00003A15"/>
    <w:rsid w:val="00004B10"/>
    <w:rsid w:val="00010091"/>
    <w:rsid w:val="00010316"/>
    <w:rsid w:val="00010D34"/>
    <w:rsid w:val="000116EE"/>
    <w:rsid w:val="00013918"/>
    <w:rsid w:val="000216FE"/>
    <w:rsid w:val="00023801"/>
    <w:rsid w:val="00025D48"/>
    <w:rsid w:val="00027081"/>
    <w:rsid w:val="00027EA2"/>
    <w:rsid w:val="00031E1D"/>
    <w:rsid w:val="0003234B"/>
    <w:rsid w:val="0003287C"/>
    <w:rsid w:val="000370AA"/>
    <w:rsid w:val="00045621"/>
    <w:rsid w:val="000464CF"/>
    <w:rsid w:val="000466B9"/>
    <w:rsid w:val="00047E3A"/>
    <w:rsid w:val="000548E6"/>
    <w:rsid w:val="000554B2"/>
    <w:rsid w:val="000576E3"/>
    <w:rsid w:val="000577E4"/>
    <w:rsid w:val="00057CEE"/>
    <w:rsid w:val="00057FC7"/>
    <w:rsid w:val="0006116F"/>
    <w:rsid w:val="00063C1A"/>
    <w:rsid w:val="00063D61"/>
    <w:rsid w:val="00065A86"/>
    <w:rsid w:val="000664F8"/>
    <w:rsid w:val="0006675A"/>
    <w:rsid w:val="00066EE0"/>
    <w:rsid w:val="00067E72"/>
    <w:rsid w:val="00072AA2"/>
    <w:rsid w:val="000731F2"/>
    <w:rsid w:val="000754E0"/>
    <w:rsid w:val="00077B6F"/>
    <w:rsid w:val="00080083"/>
    <w:rsid w:val="000806D3"/>
    <w:rsid w:val="000821B2"/>
    <w:rsid w:val="00083CF1"/>
    <w:rsid w:val="0008418B"/>
    <w:rsid w:val="00084361"/>
    <w:rsid w:val="000849B2"/>
    <w:rsid w:val="00085FD0"/>
    <w:rsid w:val="00086A2E"/>
    <w:rsid w:val="00093D16"/>
    <w:rsid w:val="000943F4"/>
    <w:rsid w:val="00095B28"/>
    <w:rsid w:val="00096A0A"/>
    <w:rsid w:val="00096F0F"/>
    <w:rsid w:val="00096FFE"/>
    <w:rsid w:val="00097B97"/>
    <w:rsid w:val="000A07E1"/>
    <w:rsid w:val="000A5A6B"/>
    <w:rsid w:val="000A5C4B"/>
    <w:rsid w:val="000A6270"/>
    <w:rsid w:val="000A6753"/>
    <w:rsid w:val="000A7540"/>
    <w:rsid w:val="000A7803"/>
    <w:rsid w:val="000B304C"/>
    <w:rsid w:val="000C0EA5"/>
    <w:rsid w:val="000C0FB6"/>
    <w:rsid w:val="000C1EE2"/>
    <w:rsid w:val="000C1FF0"/>
    <w:rsid w:val="000C3709"/>
    <w:rsid w:val="000C4FF4"/>
    <w:rsid w:val="000D0032"/>
    <w:rsid w:val="000D13A0"/>
    <w:rsid w:val="000D1F46"/>
    <w:rsid w:val="000D3D48"/>
    <w:rsid w:val="000D47FD"/>
    <w:rsid w:val="000D4869"/>
    <w:rsid w:val="000D5C2A"/>
    <w:rsid w:val="000D73A7"/>
    <w:rsid w:val="000D7422"/>
    <w:rsid w:val="000D7F27"/>
    <w:rsid w:val="000E20C5"/>
    <w:rsid w:val="000E2255"/>
    <w:rsid w:val="000E51B6"/>
    <w:rsid w:val="000E602F"/>
    <w:rsid w:val="000F69B1"/>
    <w:rsid w:val="000F7AAB"/>
    <w:rsid w:val="00100085"/>
    <w:rsid w:val="0010124A"/>
    <w:rsid w:val="001017BD"/>
    <w:rsid w:val="00101962"/>
    <w:rsid w:val="00102AC7"/>
    <w:rsid w:val="001061DA"/>
    <w:rsid w:val="00113AF3"/>
    <w:rsid w:val="00116576"/>
    <w:rsid w:val="00121B1C"/>
    <w:rsid w:val="00121F86"/>
    <w:rsid w:val="001263D7"/>
    <w:rsid w:val="0012648B"/>
    <w:rsid w:val="0012747D"/>
    <w:rsid w:val="00131093"/>
    <w:rsid w:val="00132C80"/>
    <w:rsid w:val="001332F0"/>
    <w:rsid w:val="001333DB"/>
    <w:rsid w:val="001372C7"/>
    <w:rsid w:val="00137557"/>
    <w:rsid w:val="001376E3"/>
    <w:rsid w:val="00142CB0"/>
    <w:rsid w:val="00142E8F"/>
    <w:rsid w:val="00143677"/>
    <w:rsid w:val="00145F89"/>
    <w:rsid w:val="0015328C"/>
    <w:rsid w:val="00155A7C"/>
    <w:rsid w:val="00155CD6"/>
    <w:rsid w:val="00156980"/>
    <w:rsid w:val="00157F63"/>
    <w:rsid w:val="0016090E"/>
    <w:rsid w:val="00161DA4"/>
    <w:rsid w:val="001638B0"/>
    <w:rsid w:val="00164DEB"/>
    <w:rsid w:val="00165480"/>
    <w:rsid w:val="00165657"/>
    <w:rsid w:val="00166CD2"/>
    <w:rsid w:val="00166DE8"/>
    <w:rsid w:val="0016740A"/>
    <w:rsid w:val="001738F0"/>
    <w:rsid w:val="00173CF9"/>
    <w:rsid w:val="00173DCA"/>
    <w:rsid w:val="001804D9"/>
    <w:rsid w:val="001819DB"/>
    <w:rsid w:val="00183A9B"/>
    <w:rsid w:val="0018554D"/>
    <w:rsid w:val="00185B31"/>
    <w:rsid w:val="00186E56"/>
    <w:rsid w:val="00186F14"/>
    <w:rsid w:val="001870EE"/>
    <w:rsid w:val="001872DA"/>
    <w:rsid w:val="00190061"/>
    <w:rsid w:val="0019123B"/>
    <w:rsid w:val="00191A61"/>
    <w:rsid w:val="001927EB"/>
    <w:rsid w:val="00194596"/>
    <w:rsid w:val="00194620"/>
    <w:rsid w:val="00194CE7"/>
    <w:rsid w:val="00197BE2"/>
    <w:rsid w:val="001A2942"/>
    <w:rsid w:val="001A5AEA"/>
    <w:rsid w:val="001A6041"/>
    <w:rsid w:val="001A62CD"/>
    <w:rsid w:val="001B14A1"/>
    <w:rsid w:val="001B29F5"/>
    <w:rsid w:val="001B4029"/>
    <w:rsid w:val="001B485E"/>
    <w:rsid w:val="001B670A"/>
    <w:rsid w:val="001B6856"/>
    <w:rsid w:val="001B72C2"/>
    <w:rsid w:val="001C1AFC"/>
    <w:rsid w:val="001C349A"/>
    <w:rsid w:val="001C35B7"/>
    <w:rsid w:val="001C3E31"/>
    <w:rsid w:val="001C6296"/>
    <w:rsid w:val="001C6670"/>
    <w:rsid w:val="001C7854"/>
    <w:rsid w:val="001D21DC"/>
    <w:rsid w:val="001D2506"/>
    <w:rsid w:val="001D3C8C"/>
    <w:rsid w:val="001D50A9"/>
    <w:rsid w:val="001D5DA9"/>
    <w:rsid w:val="001D6D97"/>
    <w:rsid w:val="001E0A41"/>
    <w:rsid w:val="001E169D"/>
    <w:rsid w:val="001E2EB3"/>
    <w:rsid w:val="001E6549"/>
    <w:rsid w:val="001E6A40"/>
    <w:rsid w:val="001F0B1C"/>
    <w:rsid w:val="001F510F"/>
    <w:rsid w:val="001F56FC"/>
    <w:rsid w:val="001F652F"/>
    <w:rsid w:val="001F7A2C"/>
    <w:rsid w:val="002010DE"/>
    <w:rsid w:val="00202378"/>
    <w:rsid w:val="002047F1"/>
    <w:rsid w:val="00205A74"/>
    <w:rsid w:val="00205AC3"/>
    <w:rsid w:val="00207E4F"/>
    <w:rsid w:val="00207F04"/>
    <w:rsid w:val="002119BC"/>
    <w:rsid w:val="00214C7C"/>
    <w:rsid w:val="00214E37"/>
    <w:rsid w:val="00215C9F"/>
    <w:rsid w:val="00215E18"/>
    <w:rsid w:val="002175FB"/>
    <w:rsid w:val="0022134F"/>
    <w:rsid w:val="00221A72"/>
    <w:rsid w:val="00225F89"/>
    <w:rsid w:val="0022620B"/>
    <w:rsid w:val="00230464"/>
    <w:rsid w:val="00232102"/>
    <w:rsid w:val="002325BD"/>
    <w:rsid w:val="00234BC4"/>
    <w:rsid w:val="00235E7F"/>
    <w:rsid w:val="00241237"/>
    <w:rsid w:val="0024174C"/>
    <w:rsid w:val="00244F7A"/>
    <w:rsid w:val="00245058"/>
    <w:rsid w:val="0024729C"/>
    <w:rsid w:val="00252B4E"/>
    <w:rsid w:val="002530C8"/>
    <w:rsid w:val="002544D5"/>
    <w:rsid w:val="00255511"/>
    <w:rsid w:val="0025631A"/>
    <w:rsid w:val="00256E2D"/>
    <w:rsid w:val="0026025D"/>
    <w:rsid w:val="002608D3"/>
    <w:rsid w:val="00260AD0"/>
    <w:rsid w:val="002611B8"/>
    <w:rsid w:val="0026204C"/>
    <w:rsid w:val="00263CA0"/>
    <w:rsid w:val="00266A5E"/>
    <w:rsid w:val="00267832"/>
    <w:rsid w:val="0027097A"/>
    <w:rsid w:val="00270E51"/>
    <w:rsid w:val="0027209D"/>
    <w:rsid w:val="002728D2"/>
    <w:rsid w:val="00274C28"/>
    <w:rsid w:val="00276B8C"/>
    <w:rsid w:val="00281804"/>
    <w:rsid w:val="002826C6"/>
    <w:rsid w:val="00282A35"/>
    <w:rsid w:val="00282F4C"/>
    <w:rsid w:val="0028320D"/>
    <w:rsid w:val="002847A0"/>
    <w:rsid w:val="002848EA"/>
    <w:rsid w:val="00286708"/>
    <w:rsid w:val="00286E65"/>
    <w:rsid w:val="00286FA5"/>
    <w:rsid w:val="0028776D"/>
    <w:rsid w:val="00287C42"/>
    <w:rsid w:val="0029037D"/>
    <w:rsid w:val="002923DE"/>
    <w:rsid w:val="002941D3"/>
    <w:rsid w:val="002955FB"/>
    <w:rsid w:val="00295BDF"/>
    <w:rsid w:val="002A2682"/>
    <w:rsid w:val="002A3A67"/>
    <w:rsid w:val="002A50B3"/>
    <w:rsid w:val="002B16F5"/>
    <w:rsid w:val="002C035F"/>
    <w:rsid w:val="002C04EB"/>
    <w:rsid w:val="002C13E8"/>
    <w:rsid w:val="002C1DC4"/>
    <w:rsid w:val="002C4B77"/>
    <w:rsid w:val="002C635E"/>
    <w:rsid w:val="002C7629"/>
    <w:rsid w:val="002C79C3"/>
    <w:rsid w:val="002C7EE6"/>
    <w:rsid w:val="002D0BD6"/>
    <w:rsid w:val="002D0F36"/>
    <w:rsid w:val="002D2100"/>
    <w:rsid w:val="002D2AB4"/>
    <w:rsid w:val="002E02BE"/>
    <w:rsid w:val="002E0F4B"/>
    <w:rsid w:val="002E41B5"/>
    <w:rsid w:val="002E445E"/>
    <w:rsid w:val="002E547B"/>
    <w:rsid w:val="002F0A00"/>
    <w:rsid w:val="002F341A"/>
    <w:rsid w:val="00301E8C"/>
    <w:rsid w:val="00303822"/>
    <w:rsid w:val="00304466"/>
    <w:rsid w:val="00305888"/>
    <w:rsid w:val="00306443"/>
    <w:rsid w:val="00306B1B"/>
    <w:rsid w:val="00310E14"/>
    <w:rsid w:val="00311EA7"/>
    <w:rsid w:val="00312214"/>
    <w:rsid w:val="00313E10"/>
    <w:rsid w:val="00314F57"/>
    <w:rsid w:val="003153D0"/>
    <w:rsid w:val="00315F9D"/>
    <w:rsid w:val="003168D9"/>
    <w:rsid w:val="0032297A"/>
    <w:rsid w:val="00322E8B"/>
    <w:rsid w:val="003236AD"/>
    <w:rsid w:val="003264CA"/>
    <w:rsid w:val="00327628"/>
    <w:rsid w:val="00330187"/>
    <w:rsid w:val="00330918"/>
    <w:rsid w:val="0033096F"/>
    <w:rsid w:val="00331F75"/>
    <w:rsid w:val="003342C5"/>
    <w:rsid w:val="00334E49"/>
    <w:rsid w:val="00335C90"/>
    <w:rsid w:val="00336361"/>
    <w:rsid w:val="00336EF6"/>
    <w:rsid w:val="0033703F"/>
    <w:rsid w:val="00340AD9"/>
    <w:rsid w:val="00342DC5"/>
    <w:rsid w:val="003443AC"/>
    <w:rsid w:val="00344D47"/>
    <w:rsid w:val="00346310"/>
    <w:rsid w:val="0034724D"/>
    <w:rsid w:val="00351684"/>
    <w:rsid w:val="0035208D"/>
    <w:rsid w:val="00352DA3"/>
    <w:rsid w:val="003539A9"/>
    <w:rsid w:val="00353CC4"/>
    <w:rsid w:val="0035605F"/>
    <w:rsid w:val="00357E82"/>
    <w:rsid w:val="00360A69"/>
    <w:rsid w:val="00362A62"/>
    <w:rsid w:val="00366D92"/>
    <w:rsid w:val="00366DA4"/>
    <w:rsid w:val="00367E60"/>
    <w:rsid w:val="00370518"/>
    <w:rsid w:val="0037079A"/>
    <w:rsid w:val="003723A6"/>
    <w:rsid w:val="0037520B"/>
    <w:rsid w:val="003759EB"/>
    <w:rsid w:val="00376690"/>
    <w:rsid w:val="00376A17"/>
    <w:rsid w:val="00376A32"/>
    <w:rsid w:val="0038204C"/>
    <w:rsid w:val="00382599"/>
    <w:rsid w:val="003840A2"/>
    <w:rsid w:val="0038454E"/>
    <w:rsid w:val="00385293"/>
    <w:rsid w:val="003874FD"/>
    <w:rsid w:val="00390514"/>
    <w:rsid w:val="0039169E"/>
    <w:rsid w:val="00393156"/>
    <w:rsid w:val="003A2425"/>
    <w:rsid w:val="003A4A8E"/>
    <w:rsid w:val="003B03D7"/>
    <w:rsid w:val="003B22A9"/>
    <w:rsid w:val="003B27D7"/>
    <w:rsid w:val="003B2851"/>
    <w:rsid w:val="003B55B8"/>
    <w:rsid w:val="003B5F59"/>
    <w:rsid w:val="003C00A9"/>
    <w:rsid w:val="003C19B3"/>
    <w:rsid w:val="003D0F6C"/>
    <w:rsid w:val="003D1301"/>
    <w:rsid w:val="003D15B6"/>
    <w:rsid w:val="003D5169"/>
    <w:rsid w:val="003D54D5"/>
    <w:rsid w:val="003D5A23"/>
    <w:rsid w:val="003D683A"/>
    <w:rsid w:val="003D7502"/>
    <w:rsid w:val="003E3544"/>
    <w:rsid w:val="003E3745"/>
    <w:rsid w:val="003E519C"/>
    <w:rsid w:val="003E5C75"/>
    <w:rsid w:val="003F0F0E"/>
    <w:rsid w:val="003F191B"/>
    <w:rsid w:val="003F2ACC"/>
    <w:rsid w:val="003F4A70"/>
    <w:rsid w:val="00400C01"/>
    <w:rsid w:val="00401405"/>
    <w:rsid w:val="00401B72"/>
    <w:rsid w:val="00402ACE"/>
    <w:rsid w:val="00402DB8"/>
    <w:rsid w:val="00403A97"/>
    <w:rsid w:val="00406812"/>
    <w:rsid w:val="0041013F"/>
    <w:rsid w:val="004104BA"/>
    <w:rsid w:val="00410E10"/>
    <w:rsid w:val="00411347"/>
    <w:rsid w:val="00412CCF"/>
    <w:rsid w:val="00412D8B"/>
    <w:rsid w:val="00412F5B"/>
    <w:rsid w:val="00413E25"/>
    <w:rsid w:val="004148C3"/>
    <w:rsid w:val="0041498D"/>
    <w:rsid w:val="00416A9F"/>
    <w:rsid w:val="00421208"/>
    <w:rsid w:val="0042123D"/>
    <w:rsid w:val="004246F1"/>
    <w:rsid w:val="00427714"/>
    <w:rsid w:val="0043034D"/>
    <w:rsid w:val="00432D92"/>
    <w:rsid w:val="004363A5"/>
    <w:rsid w:val="004407F7"/>
    <w:rsid w:val="0044173D"/>
    <w:rsid w:val="00441A66"/>
    <w:rsid w:val="00442861"/>
    <w:rsid w:val="004451EF"/>
    <w:rsid w:val="00445581"/>
    <w:rsid w:val="00447445"/>
    <w:rsid w:val="00447954"/>
    <w:rsid w:val="00452435"/>
    <w:rsid w:val="00452F95"/>
    <w:rsid w:val="00454A75"/>
    <w:rsid w:val="0045502F"/>
    <w:rsid w:val="00456252"/>
    <w:rsid w:val="00460CEB"/>
    <w:rsid w:val="00461468"/>
    <w:rsid w:val="00463987"/>
    <w:rsid w:val="00463E19"/>
    <w:rsid w:val="00464457"/>
    <w:rsid w:val="00465C3F"/>
    <w:rsid w:val="0046667E"/>
    <w:rsid w:val="00470FBD"/>
    <w:rsid w:val="00473914"/>
    <w:rsid w:val="00477BA4"/>
    <w:rsid w:val="0048044D"/>
    <w:rsid w:val="004817EA"/>
    <w:rsid w:val="0048320D"/>
    <w:rsid w:val="00490C60"/>
    <w:rsid w:val="00491183"/>
    <w:rsid w:val="0049134D"/>
    <w:rsid w:val="004913A0"/>
    <w:rsid w:val="0049265C"/>
    <w:rsid w:val="00492F5B"/>
    <w:rsid w:val="004934BD"/>
    <w:rsid w:val="00493D3D"/>
    <w:rsid w:val="00493EEE"/>
    <w:rsid w:val="004945DB"/>
    <w:rsid w:val="004A0DD5"/>
    <w:rsid w:val="004A2970"/>
    <w:rsid w:val="004A30CF"/>
    <w:rsid w:val="004A53CC"/>
    <w:rsid w:val="004A557C"/>
    <w:rsid w:val="004A6077"/>
    <w:rsid w:val="004A67E7"/>
    <w:rsid w:val="004B2786"/>
    <w:rsid w:val="004B28BD"/>
    <w:rsid w:val="004B3C1C"/>
    <w:rsid w:val="004B6402"/>
    <w:rsid w:val="004B759A"/>
    <w:rsid w:val="004C138D"/>
    <w:rsid w:val="004C284F"/>
    <w:rsid w:val="004C535C"/>
    <w:rsid w:val="004C5EE8"/>
    <w:rsid w:val="004C7F87"/>
    <w:rsid w:val="004C7FFB"/>
    <w:rsid w:val="004D07C4"/>
    <w:rsid w:val="004D435D"/>
    <w:rsid w:val="004D4891"/>
    <w:rsid w:val="004D524F"/>
    <w:rsid w:val="004D5FC0"/>
    <w:rsid w:val="004E007E"/>
    <w:rsid w:val="004E0CF1"/>
    <w:rsid w:val="004E40D1"/>
    <w:rsid w:val="004E7014"/>
    <w:rsid w:val="004E76C1"/>
    <w:rsid w:val="004F0DB9"/>
    <w:rsid w:val="004F1C0F"/>
    <w:rsid w:val="004F3F20"/>
    <w:rsid w:val="004F48EF"/>
    <w:rsid w:val="004F5E9E"/>
    <w:rsid w:val="004F63BD"/>
    <w:rsid w:val="0050023D"/>
    <w:rsid w:val="0050444F"/>
    <w:rsid w:val="00505990"/>
    <w:rsid w:val="005061E6"/>
    <w:rsid w:val="00507875"/>
    <w:rsid w:val="00510B07"/>
    <w:rsid w:val="005118BB"/>
    <w:rsid w:val="00511A0C"/>
    <w:rsid w:val="005127C1"/>
    <w:rsid w:val="005128BD"/>
    <w:rsid w:val="00513263"/>
    <w:rsid w:val="00514F5C"/>
    <w:rsid w:val="0051763F"/>
    <w:rsid w:val="00517A2E"/>
    <w:rsid w:val="00520DCD"/>
    <w:rsid w:val="005221FD"/>
    <w:rsid w:val="00523A60"/>
    <w:rsid w:val="00524200"/>
    <w:rsid w:val="0052566F"/>
    <w:rsid w:val="00527A81"/>
    <w:rsid w:val="005300FE"/>
    <w:rsid w:val="005314F3"/>
    <w:rsid w:val="00531D13"/>
    <w:rsid w:val="00532CB7"/>
    <w:rsid w:val="00533E44"/>
    <w:rsid w:val="00534E28"/>
    <w:rsid w:val="00541502"/>
    <w:rsid w:val="00541DFD"/>
    <w:rsid w:val="00543810"/>
    <w:rsid w:val="0054525C"/>
    <w:rsid w:val="00545B79"/>
    <w:rsid w:val="0054645C"/>
    <w:rsid w:val="00547A73"/>
    <w:rsid w:val="00547D17"/>
    <w:rsid w:val="005518D5"/>
    <w:rsid w:val="00551EE6"/>
    <w:rsid w:val="00552990"/>
    <w:rsid w:val="0055338A"/>
    <w:rsid w:val="00553555"/>
    <w:rsid w:val="00553E7C"/>
    <w:rsid w:val="005548DF"/>
    <w:rsid w:val="005572CB"/>
    <w:rsid w:val="00560EC6"/>
    <w:rsid w:val="005622E4"/>
    <w:rsid w:val="005625B8"/>
    <w:rsid w:val="005633B5"/>
    <w:rsid w:val="0056388A"/>
    <w:rsid w:val="0056464B"/>
    <w:rsid w:val="00564C47"/>
    <w:rsid w:val="00567AB8"/>
    <w:rsid w:val="00567C64"/>
    <w:rsid w:val="00567D0F"/>
    <w:rsid w:val="00567E8D"/>
    <w:rsid w:val="005728ED"/>
    <w:rsid w:val="00574031"/>
    <w:rsid w:val="00574736"/>
    <w:rsid w:val="005772A8"/>
    <w:rsid w:val="00581D94"/>
    <w:rsid w:val="00582A2C"/>
    <w:rsid w:val="00582FA3"/>
    <w:rsid w:val="005830B5"/>
    <w:rsid w:val="00583987"/>
    <w:rsid w:val="00583B05"/>
    <w:rsid w:val="00586D67"/>
    <w:rsid w:val="0059015C"/>
    <w:rsid w:val="005917C4"/>
    <w:rsid w:val="00592815"/>
    <w:rsid w:val="00594740"/>
    <w:rsid w:val="005952DA"/>
    <w:rsid w:val="005A0638"/>
    <w:rsid w:val="005A06C3"/>
    <w:rsid w:val="005A1074"/>
    <w:rsid w:val="005A2B61"/>
    <w:rsid w:val="005A2CB0"/>
    <w:rsid w:val="005A5503"/>
    <w:rsid w:val="005B12AF"/>
    <w:rsid w:val="005B5AEE"/>
    <w:rsid w:val="005C030D"/>
    <w:rsid w:val="005C1281"/>
    <w:rsid w:val="005C30A6"/>
    <w:rsid w:val="005C4E55"/>
    <w:rsid w:val="005C7237"/>
    <w:rsid w:val="005D3D93"/>
    <w:rsid w:val="005D4A5C"/>
    <w:rsid w:val="005D5B12"/>
    <w:rsid w:val="005D6C9B"/>
    <w:rsid w:val="005E11BA"/>
    <w:rsid w:val="005E4C31"/>
    <w:rsid w:val="005E4C96"/>
    <w:rsid w:val="005E5C72"/>
    <w:rsid w:val="005E6772"/>
    <w:rsid w:val="005E756E"/>
    <w:rsid w:val="005F4431"/>
    <w:rsid w:val="005F4D62"/>
    <w:rsid w:val="005F5933"/>
    <w:rsid w:val="005F688E"/>
    <w:rsid w:val="005F6F80"/>
    <w:rsid w:val="005F7196"/>
    <w:rsid w:val="00601CD7"/>
    <w:rsid w:val="00602087"/>
    <w:rsid w:val="006028FE"/>
    <w:rsid w:val="00602A24"/>
    <w:rsid w:val="006050B0"/>
    <w:rsid w:val="006057B2"/>
    <w:rsid w:val="006114C6"/>
    <w:rsid w:val="00613B44"/>
    <w:rsid w:val="00614597"/>
    <w:rsid w:val="00617AE1"/>
    <w:rsid w:val="006203BD"/>
    <w:rsid w:val="00620FE6"/>
    <w:rsid w:val="0062139A"/>
    <w:rsid w:val="00625F13"/>
    <w:rsid w:val="006263C2"/>
    <w:rsid w:val="0062783D"/>
    <w:rsid w:val="00632D31"/>
    <w:rsid w:val="00633414"/>
    <w:rsid w:val="006353AA"/>
    <w:rsid w:val="00636094"/>
    <w:rsid w:val="006376F5"/>
    <w:rsid w:val="0064029E"/>
    <w:rsid w:val="00640552"/>
    <w:rsid w:val="00641376"/>
    <w:rsid w:val="00641E1C"/>
    <w:rsid w:val="00643347"/>
    <w:rsid w:val="006449F5"/>
    <w:rsid w:val="006567E1"/>
    <w:rsid w:val="00657493"/>
    <w:rsid w:val="00657B1F"/>
    <w:rsid w:val="00661095"/>
    <w:rsid w:val="006612B0"/>
    <w:rsid w:val="00661F25"/>
    <w:rsid w:val="006652D6"/>
    <w:rsid w:val="00665782"/>
    <w:rsid w:val="0067147B"/>
    <w:rsid w:val="00675C79"/>
    <w:rsid w:val="00676222"/>
    <w:rsid w:val="00676395"/>
    <w:rsid w:val="00680AA1"/>
    <w:rsid w:val="006832B4"/>
    <w:rsid w:val="006843B3"/>
    <w:rsid w:val="00685827"/>
    <w:rsid w:val="00685F7A"/>
    <w:rsid w:val="0068738B"/>
    <w:rsid w:val="006876FC"/>
    <w:rsid w:val="0069046B"/>
    <w:rsid w:val="0069484F"/>
    <w:rsid w:val="006A18E4"/>
    <w:rsid w:val="006A1F36"/>
    <w:rsid w:val="006A4E4B"/>
    <w:rsid w:val="006A513C"/>
    <w:rsid w:val="006A6821"/>
    <w:rsid w:val="006A68C8"/>
    <w:rsid w:val="006B0FC4"/>
    <w:rsid w:val="006B1BE8"/>
    <w:rsid w:val="006B2D3D"/>
    <w:rsid w:val="006B3F67"/>
    <w:rsid w:val="006B406D"/>
    <w:rsid w:val="006B4EF1"/>
    <w:rsid w:val="006B5688"/>
    <w:rsid w:val="006B7059"/>
    <w:rsid w:val="006C048C"/>
    <w:rsid w:val="006C2EEA"/>
    <w:rsid w:val="006C3377"/>
    <w:rsid w:val="006C7BBA"/>
    <w:rsid w:val="006D377D"/>
    <w:rsid w:val="006D4511"/>
    <w:rsid w:val="006D6ED2"/>
    <w:rsid w:val="006D72C0"/>
    <w:rsid w:val="006D7D75"/>
    <w:rsid w:val="006E0571"/>
    <w:rsid w:val="006E1DCE"/>
    <w:rsid w:val="006E52A3"/>
    <w:rsid w:val="006E5ABE"/>
    <w:rsid w:val="006E67F2"/>
    <w:rsid w:val="006E6A37"/>
    <w:rsid w:val="006E7CBB"/>
    <w:rsid w:val="006F06B8"/>
    <w:rsid w:val="006F0CF9"/>
    <w:rsid w:val="006F58E9"/>
    <w:rsid w:val="006F7A04"/>
    <w:rsid w:val="00701344"/>
    <w:rsid w:val="00704403"/>
    <w:rsid w:val="007056D9"/>
    <w:rsid w:val="00705980"/>
    <w:rsid w:val="00707611"/>
    <w:rsid w:val="00714BAE"/>
    <w:rsid w:val="00714BCB"/>
    <w:rsid w:val="00720FE5"/>
    <w:rsid w:val="00722143"/>
    <w:rsid w:val="0072484B"/>
    <w:rsid w:val="007273E8"/>
    <w:rsid w:val="00727F83"/>
    <w:rsid w:val="00730303"/>
    <w:rsid w:val="00732E08"/>
    <w:rsid w:val="00733A14"/>
    <w:rsid w:val="007357B1"/>
    <w:rsid w:val="007426FC"/>
    <w:rsid w:val="00744C35"/>
    <w:rsid w:val="00744FD3"/>
    <w:rsid w:val="0074546A"/>
    <w:rsid w:val="00745AB7"/>
    <w:rsid w:val="00751E61"/>
    <w:rsid w:val="00752D65"/>
    <w:rsid w:val="00753E8E"/>
    <w:rsid w:val="0075444B"/>
    <w:rsid w:val="0075448C"/>
    <w:rsid w:val="00754A35"/>
    <w:rsid w:val="007552B6"/>
    <w:rsid w:val="007563E6"/>
    <w:rsid w:val="00757B46"/>
    <w:rsid w:val="00761BCB"/>
    <w:rsid w:val="00762932"/>
    <w:rsid w:val="00762DB1"/>
    <w:rsid w:val="00763BE0"/>
    <w:rsid w:val="00767D1F"/>
    <w:rsid w:val="0077100C"/>
    <w:rsid w:val="007716B8"/>
    <w:rsid w:val="0077311A"/>
    <w:rsid w:val="007766A4"/>
    <w:rsid w:val="00776DFD"/>
    <w:rsid w:val="00777C3C"/>
    <w:rsid w:val="00777FEE"/>
    <w:rsid w:val="007821B6"/>
    <w:rsid w:val="00783C9A"/>
    <w:rsid w:val="00784162"/>
    <w:rsid w:val="00786D19"/>
    <w:rsid w:val="0078755F"/>
    <w:rsid w:val="00790E66"/>
    <w:rsid w:val="007914B8"/>
    <w:rsid w:val="00792033"/>
    <w:rsid w:val="00793311"/>
    <w:rsid w:val="007937BD"/>
    <w:rsid w:val="00794556"/>
    <w:rsid w:val="00794EF0"/>
    <w:rsid w:val="007A1A4D"/>
    <w:rsid w:val="007A5F81"/>
    <w:rsid w:val="007A6051"/>
    <w:rsid w:val="007B0120"/>
    <w:rsid w:val="007B0548"/>
    <w:rsid w:val="007B2BF2"/>
    <w:rsid w:val="007B3303"/>
    <w:rsid w:val="007B396C"/>
    <w:rsid w:val="007B42F9"/>
    <w:rsid w:val="007C29CF"/>
    <w:rsid w:val="007C3593"/>
    <w:rsid w:val="007C646F"/>
    <w:rsid w:val="007C72D7"/>
    <w:rsid w:val="007D3534"/>
    <w:rsid w:val="007D5CB4"/>
    <w:rsid w:val="007D6193"/>
    <w:rsid w:val="007D71BA"/>
    <w:rsid w:val="007D7A5D"/>
    <w:rsid w:val="007D7CA7"/>
    <w:rsid w:val="007F18F0"/>
    <w:rsid w:val="007F38E0"/>
    <w:rsid w:val="007F3C90"/>
    <w:rsid w:val="007F612B"/>
    <w:rsid w:val="00800012"/>
    <w:rsid w:val="008009BE"/>
    <w:rsid w:val="008065F0"/>
    <w:rsid w:val="008066DD"/>
    <w:rsid w:val="00806925"/>
    <w:rsid w:val="00810B07"/>
    <w:rsid w:val="00811CE4"/>
    <w:rsid w:val="008128CA"/>
    <w:rsid w:val="00814FED"/>
    <w:rsid w:val="00815E60"/>
    <w:rsid w:val="00816475"/>
    <w:rsid w:val="008177E8"/>
    <w:rsid w:val="008208FD"/>
    <w:rsid w:val="00822A1D"/>
    <w:rsid w:val="00822C87"/>
    <w:rsid w:val="00824285"/>
    <w:rsid w:val="008279F5"/>
    <w:rsid w:val="00830351"/>
    <w:rsid w:val="008303A6"/>
    <w:rsid w:val="008305E2"/>
    <w:rsid w:val="008315DC"/>
    <w:rsid w:val="00831777"/>
    <w:rsid w:val="008328EB"/>
    <w:rsid w:val="00840D75"/>
    <w:rsid w:val="00841DDD"/>
    <w:rsid w:val="008421FA"/>
    <w:rsid w:val="00844F22"/>
    <w:rsid w:val="00845549"/>
    <w:rsid w:val="008503B2"/>
    <w:rsid w:val="008525F9"/>
    <w:rsid w:val="00852A02"/>
    <w:rsid w:val="00853EE1"/>
    <w:rsid w:val="008545AF"/>
    <w:rsid w:val="008550E1"/>
    <w:rsid w:val="008554F2"/>
    <w:rsid w:val="00857D3E"/>
    <w:rsid w:val="008603D8"/>
    <w:rsid w:val="00864B92"/>
    <w:rsid w:val="00865EDB"/>
    <w:rsid w:val="00866681"/>
    <w:rsid w:val="008666B0"/>
    <w:rsid w:val="00866906"/>
    <w:rsid w:val="00867B19"/>
    <w:rsid w:val="0087158A"/>
    <w:rsid w:val="0087768A"/>
    <w:rsid w:val="008829D1"/>
    <w:rsid w:val="00885296"/>
    <w:rsid w:val="00886166"/>
    <w:rsid w:val="008873EF"/>
    <w:rsid w:val="00887577"/>
    <w:rsid w:val="00887C7F"/>
    <w:rsid w:val="0089318A"/>
    <w:rsid w:val="008948EA"/>
    <w:rsid w:val="00894A54"/>
    <w:rsid w:val="00894F6E"/>
    <w:rsid w:val="0089601F"/>
    <w:rsid w:val="00896398"/>
    <w:rsid w:val="00897C23"/>
    <w:rsid w:val="008A02CD"/>
    <w:rsid w:val="008A0B79"/>
    <w:rsid w:val="008A1418"/>
    <w:rsid w:val="008A1A9B"/>
    <w:rsid w:val="008A49E6"/>
    <w:rsid w:val="008A61D7"/>
    <w:rsid w:val="008B0E8C"/>
    <w:rsid w:val="008B29FD"/>
    <w:rsid w:val="008B4AC1"/>
    <w:rsid w:val="008B5AE0"/>
    <w:rsid w:val="008B5DF8"/>
    <w:rsid w:val="008B69B2"/>
    <w:rsid w:val="008C1A2C"/>
    <w:rsid w:val="008C528C"/>
    <w:rsid w:val="008C6031"/>
    <w:rsid w:val="008D142F"/>
    <w:rsid w:val="008D1544"/>
    <w:rsid w:val="008D1E14"/>
    <w:rsid w:val="008D296F"/>
    <w:rsid w:val="008D3073"/>
    <w:rsid w:val="008D57C6"/>
    <w:rsid w:val="008D6348"/>
    <w:rsid w:val="008E094E"/>
    <w:rsid w:val="008E0CD5"/>
    <w:rsid w:val="008E13B3"/>
    <w:rsid w:val="008E225E"/>
    <w:rsid w:val="008E27F6"/>
    <w:rsid w:val="008E2E28"/>
    <w:rsid w:val="008E47BF"/>
    <w:rsid w:val="008E57D6"/>
    <w:rsid w:val="008E785A"/>
    <w:rsid w:val="008F03AF"/>
    <w:rsid w:val="008F10B2"/>
    <w:rsid w:val="008F38DC"/>
    <w:rsid w:val="008F594E"/>
    <w:rsid w:val="008F762F"/>
    <w:rsid w:val="00900711"/>
    <w:rsid w:val="00902D8D"/>
    <w:rsid w:val="009030AD"/>
    <w:rsid w:val="0090493F"/>
    <w:rsid w:val="00905CBC"/>
    <w:rsid w:val="009071C7"/>
    <w:rsid w:val="00907BE4"/>
    <w:rsid w:val="00910829"/>
    <w:rsid w:val="00910D69"/>
    <w:rsid w:val="00911BD1"/>
    <w:rsid w:val="00913A77"/>
    <w:rsid w:val="009148E5"/>
    <w:rsid w:val="00917F93"/>
    <w:rsid w:val="009201BF"/>
    <w:rsid w:val="009202DD"/>
    <w:rsid w:val="009206C9"/>
    <w:rsid w:val="00922589"/>
    <w:rsid w:val="00925008"/>
    <w:rsid w:val="00925102"/>
    <w:rsid w:val="00925201"/>
    <w:rsid w:val="00927361"/>
    <w:rsid w:val="00931633"/>
    <w:rsid w:val="00932A83"/>
    <w:rsid w:val="00933CFA"/>
    <w:rsid w:val="00933E60"/>
    <w:rsid w:val="0094576E"/>
    <w:rsid w:val="00946AC4"/>
    <w:rsid w:val="00954007"/>
    <w:rsid w:val="00956A14"/>
    <w:rsid w:val="00957FE8"/>
    <w:rsid w:val="00960027"/>
    <w:rsid w:val="0096023E"/>
    <w:rsid w:val="0096191A"/>
    <w:rsid w:val="00961C95"/>
    <w:rsid w:val="00963EB0"/>
    <w:rsid w:val="00964D5B"/>
    <w:rsid w:val="00966446"/>
    <w:rsid w:val="00966F0C"/>
    <w:rsid w:val="00970A2C"/>
    <w:rsid w:val="009719BB"/>
    <w:rsid w:val="00973DAF"/>
    <w:rsid w:val="00974748"/>
    <w:rsid w:val="0097555E"/>
    <w:rsid w:val="00976E74"/>
    <w:rsid w:val="00977D61"/>
    <w:rsid w:val="00981004"/>
    <w:rsid w:val="00985529"/>
    <w:rsid w:val="009927E9"/>
    <w:rsid w:val="00994454"/>
    <w:rsid w:val="009961DA"/>
    <w:rsid w:val="009A297C"/>
    <w:rsid w:val="009A3081"/>
    <w:rsid w:val="009A77D5"/>
    <w:rsid w:val="009B1098"/>
    <w:rsid w:val="009B13D6"/>
    <w:rsid w:val="009B227A"/>
    <w:rsid w:val="009B3E9E"/>
    <w:rsid w:val="009B4AE3"/>
    <w:rsid w:val="009B6E57"/>
    <w:rsid w:val="009C2021"/>
    <w:rsid w:val="009C367E"/>
    <w:rsid w:val="009C4E00"/>
    <w:rsid w:val="009C4FA8"/>
    <w:rsid w:val="009C6A55"/>
    <w:rsid w:val="009D1F7B"/>
    <w:rsid w:val="009D2758"/>
    <w:rsid w:val="009D2B55"/>
    <w:rsid w:val="009D4447"/>
    <w:rsid w:val="009D6245"/>
    <w:rsid w:val="009E1CAF"/>
    <w:rsid w:val="009E3B7A"/>
    <w:rsid w:val="009F0B26"/>
    <w:rsid w:val="009F2FEE"/>
    <w:rsid w:val="009F3560"/>
    <w:rsid w:val="00A001A3"/>
    <w:rsid w:val="00A00885"/>
    <w:rsid w:val="00A04A85"/>
    <w:rsid w:val="00A0528F"/>
    <w:rsid w:val="00A07575"/>
    <w:rsid w:val="00A10121"/>
    <w:rsid w:val="00A106B8"/>
    <w:rsid w:val="00A11B14"/>
    <w:rsid w:val="00A13553"/>
    <w:rsid w:val="00A15CAD"/>
    <w:rsid w:val="00A160E7"/>
    <w:rsid w:val="00A17E0B"/>
    <w:rsid w:val="00A219CB"/>
    <w:rsid w:val="00A26858"/>
    <w:rsid w:val="00A27FC6"/>
    <w:rsid w:val="00A344E5"/>
    <w:rsid w:val="00A35823"/>
    <w:rsid w:val="00A35A82"/>
    <w:rsid w:val="00A35F23"/>
    <w:rsid w:val="00A36D2E"/>
    <w:rsid w:val="00A37792"/>
    <w:rsid w:val="00A402AD"/>
    <w:rsid w:val="00A42362"/>
    <w:rsid w:val="00A453CD"/>
    <w:rsid w:val="00A47592"/>
    <w:rsid w:val="00A507F9"/>
    <w:rsid w:val="00A51061"/>
    <w:rsid w:val="00A52126"/>
    <w:rsid w:val="00A528B7"/>
    <w:rsid w:val="00A535F9"/>
    <w:rsid w:val="00A54B96"/>
    <w:rsid w:val="00A56233"/>
    <w:rsid w:val="00A6126E"/>
    <w:rsid w:val="00A6134B"/>
    <w:rsid w:val="00A62328"/>
    <w:rsid w:val="00A7131B"/>
    <w:rsid w:val="00A715F8"/>
    <w:rsid w:val="00A72138"/>
    <w:rsid w:val="00A7393C"/>
    <w:rsid w:val="00A76078"/>
    <w:rsid w:val="00A81C86"/>
    <w:rsid w:val="00A8326B"/>
    <w:rsid w:val="00A91085"/>
    <w:rsid w:val="00A92B2C"/>
    <w:rsid w:val="00A93BF1"/>
    <w:rsid w:val="00A944E9"/>
    <w:rsid w:val="00AA0258"/>
    <w:rsid w:val="00AA06E9"/>
    <w:rsid w:val="00AA1E8B"/>
    <w:rsid w:val="00AA2556"/>
    <w:rsid w:val="00AA3A12"/>
    <w:rsid w:val="00AA5BCB"/>
    <w:rsid w:val="00AA5F7E"/>
    <w:rsid w:val="00AA62DE"/>
    <w:rsid w:val="00AA6890"/>
    <w:rsid w:val="00AB094D"/>
    <w:rsid w:val="00AB148E"/>
    <w:rsid w:val="00AB2EA3"/>
    <w:rsid w:val="00AB37BD"/>
    <w:rsid w:val="00AB488C"/>
    <w:rsid w:val="00AB69B7"/>
    <w:rsid w:val="00AB7FC0"/>
    <w:rsid w:val="00AC14FD"/>
    <w:rsid w:val="00AC1D23"/>
    <w:rsid w:val="00AC24C5"/>
    <w:rsid w:val="00AC323A"/>
    <w:rsid w:val="00AC4307"/>
    <w:rsid w:val="00AC6DE2"/>
    <w:rsid w:val="00AC7514"/>
    <w:rsid w:val="00AD1858"/>
    <w:rsid w:val="00AD1A31"/>
    <w:rsid w:val="00AD374C"/>
    <w:rsid w:val="00AD5520"/>
    <w:rsid w:val="00AD5CD6"/>
    <w:rsid w:val="00AD6785"/>
    <w:rsid w:val="00AD67F2"/>
    <w:rsid w:val="00AD6DEC"/>
    <w:rsid w:val="00AE1E2B"/>
    <w:rsid w:val="00AE3CF9"/>
    <w:rsid w:val="00AE3EFA"/>
    <w:rsid w:val="00AE5213"/>
    <w:rsid w:val="00AE536A"/>
    <w:rsid w:val="00AE62FE"/>
    <w:rsid w:val="00AE7190"/>
    <w:rsid w:val="00AF2856"/>
    <w:rsid w:val="00AF294F"/>
    <w:rsid w:val="00AF2FD8"/>
    <w:rsid w:val="00AF384C"/>
    <w:rsid w:val="00AF5217"/>
    <w:rsid w:val="00AF5E17"/>
    <w:rsid w:val="00B00550"/>
    <w:rsid w:val="00B0344A"/>
    <w:rsid w:val="00B03853"/>
    <w:rsid w:val="00B04228"/>
    <w:rsid w:val="00B056E6"/>
    <w:rsid w:val="00B062F0"/>
    <w:rsid w:val="00B064B4"/>
    <w:rsid w:val="00B12066"/>
    <w:rsid w:val="00B123D7"/>
    <w:rsid w:val="00B14A58"/>
    <w:rsid w:val="00B15362"/>
    <w:rsid w:val="00B1587A"/>
    <w:rsid w:val="00B15A12"/>
    <w:rsid w:val="00B169AE"/>
    <w:rsid w:val="00B17912"/>
    <w:rsid w:val="00B179A1"/>
    <w:rsid w:val="00B20B1B"/>
    <w:rsid w:val="00B219A5"/>
    <w:rsid w:val="00B25298"/>
    <w:rsid w:val="00B26E8F"/>
    <w:rsid w:val="00B33000"/>
    <w:rsid w:val="00B33363"/>
    <w:rsid w:val="00B37633"/>
    <w:rsid w:val="00B4132D"/>
    <w:rsid w:val="00B527E3"/>
    <w:rsid w:val="00B53C9D"/>
    <w:rsid w:val="00B6075E"/>
    <w:rsid w:val="00B66F57"/>
    <w:rsid w:val="00B67021"/>
    <w:rsid w:val="00B67520"/>
    <w:rsid w:val="00B72286"/>
    <w:rsid w:val="00B733C9"/>
    <w:rsid w:val="00B73D90"/>
    <w:rsid w:val="00B74CD4"/>
    <w:rsid w:val="00B7502F"/>
    <w:rsid w:val="00B75567"/>
    <w:rsid w:val="00B77D52"/>
    <w:rsid w:val="00B80A7A"/>
    <w:rsid w:val="00B80E41"/>
    <w:rsid w:val="00B83383"/>
    <w:rsid w:val="00B86E52"/>
    <w:rsid w:val="00B93C37"/>
    <w:rsid w:val="00B94CD7"/>
    <w:rsid w:val="00B9541A"/>
    <w:rsid w:val="00B978BA"/>
    <w:rsid w:val="00BA0822"/>
    <w:rsid w:val="00BA1C15"/>
    <w:rsid w:val="00BA3E24"/>
    <w:rsid w:val="00BA43BE"/>
    <w:rsid w:val="00BA5513"/>
    <w:rsid w:val="00BB0FB1"/>
    <w:rsid w:val="00BB3367"/>
    <w:rsid w:val="00BB4FC8"/>
    <w:rsid w:val="00BB5537"/>
    <w:rsid w:val="00BB5FFC"/>
    <w:rsid w:val="00BB6A3F"/>
    <w:rsid w:val="00BC0380"/>
    <w:rsid w:val="00BC1609"/>
    <w:rsid w:val="00BC47D4"/>
    <w:rsid w:val="00BC4B78"/>
    <w:rsid w:val="00BC56F9"/>
    <w:rsid w:val="00BC5F40"/>
    <w:rsid w:val="00BC6FCA"/>
    <w:rsid w:val="00BC770B"/>
    <w:rsid w:val="00BC7DA7"/>
    <w:rsid w:val="00BD083C"/>
    <w:rsid w:val="00BD0C18"/>
    <w:rsid w:val="00BD26AA"/>
    <w:rsid w:val="00BD288A"/>
    <w:rsid w:val="00BD2BCA"/>
    <w:rsid w:val="00BD393F"/>
    <w:rsid w:val="00BD6219"/>
    <w:rsid w:val="00BD6575"/>
    <w:rsid w:val="00BE24CB"/>
    <w:rsid w:val="00BE38F8"/>
    <w:rsid w:val="00BE63D8"/>
    <w:rsid w:val="00BE6624"/>
    <w:rsid w:val="00BE7147"/>
    <w:rsid w:val="00BE768C"/>
    <w:rsid w:val="00C00287"/>
    <w:rsid w:val="00C0095B"/>
    <w:rsid w:val="00C00EFE"/>
    <w:rsid w:val="00C03B8E"/>
    <w:rsid w:val="00C03CBB"/>
    <w:rsid w:val="00C04481"/>
    <w:rsid w:val="00C0448B"/>
    <w:rsid w:val="00C056D8"/>
    <w:rsid w:val="00C102AF"/>
    <w:rsid w:val="00C10E2A"/>
    <w:rsid w:val="00C115A4"/>
    <w:rsid w:val="00C12EC4"/>
    <w:rsid w:val="00C131FA"/>
    <w:rsid w:val="00C13FD8"/>
    <w:rsid w:val="00C17000"/>
    <w:rsid w:val="00C21A85"/>
    <w:rsid w:val="00C21C61"/>
    <w:rsid w:val="00C245B1"/>
    <w:rsid w:val="00C24F84"/>
    <w:rsid w:val="00C26789"/>
    <w:rsid w:val="00C26833"/>
    <w:rsid w:val="00C275E0"/>
    <w:rsid w:val="00C277AD"/>
    <w:rsid w:val="00C342C5"/>
    <w:rsid w:val="00C3460E"/>
    <w:rsid w:val="00C36096"/>
    <w:rsid w:val="00C3666A"/>
    <w:rsid w:val="00C3715A"/>
    <w:rsid w:val="00C37357"/>
    <w:rsid w:val="00C401B3"/>
    <w:rsid w:val="00C41391"/>
    <w:rsid w:val="00C42E3F"/>
    <w:rsid w:val="00C42EFE"/>
    <w:rsid w:val="00C4338D"/>
    <w:rsid w:val="00C435EA"/>
    <w:rsid w:val="00C43666"/>
    <w:rsid w:val="00C45786"/>
    <w:rsid w:val="00C515A8"/>
    <w:rsid w:val="00C51DE5"/>
    <w:rsid w:val="00C52624"/>
    <w:rsid w:val="00C52B7E"/>
    <w:rsid w:val="00C53B64"/>
    <w:rsid w:val="00C54E15"/>
    <w:rsid w:val="00C610C3"/>
    <w:rsid w:val="00C61CFD"/>
    <w:rsid w:val="00C62897"/>
    <w:rsid w:val="00C63B0F"/>
    <w:rsid w:val="00C652D1"/>
    <w:rsid w:val="00C671F3"/>
    <w:rsid w:val="00C67DB5"/>
    <w:rsid w:val="00C70174"/>
    <w:rsid w:val="00C704C5"/>
    <w:rsid w:val="00C711CE"/>
    <w:rsid w:val="00C7132E"/>
    <w:rsid w:val="00C73473"/>
    <w:rsid w:val="00C75A6E"/>
    <w:rsid w:val="00C769E5"/>
    <w:rsid w:val="00C770DB"/>
    <w:rsid w:val="00C81551"/>
    <w:rsid w:val="00C84326"/>
    <w:rsid w:val="00C91361"/>
    <w:rsid w:val="00C93D19"/>
    <w:rsid w:val="00C9628B"/>
    <w:rsid w:val="00CA0C28"/>
    <w:rsid w:val="00CA113D"/>
    <w:rsid w:val="00CA2B4B"/>
    <w:rsid w:val="00CA2B70"/>
    <w:rsid w:val="00CA32D0"/>
    <w:rsid w:val="00CA384E"/>
    <w:rsid w:val="00CA43C4"/>
    <w:rsid w:val="00CB1881"/>
    <w:rsid w:val="00CB1C2A"/>
    <w:rsid w:val="00CB2467"/>
    <w:rsid w:val="00CB3C94"/>
    <w:rsid w:val="00CB4D77"/>
    <w:rsid w:val="00CC1904"/>
    <w:rsid w:val="00CC4726"/>
    <w:rsid w:val="00CC528D"/>
    <w:rsid w:val="00CC61BE"/>
    <w:rsid w:val="00CD08D7"/>
    <w:rsid w:val="00CD11F0"/>
    <w:rsid w:val="00CD17D1"/>
    <w:rsid w:val="00CD1A1C"/>
    <w:rsid w:val="00CD4D94"/>
    <w:rsid w:val="00CD4EC7"/>
    <w:rsid w:val="00CD5005"/>
    <w:rsid w:val="00CD5985"/>
    <w:rsid w:val="00CD67B1"/>
    <w:rsid w:val="00CE310B"/>
    <w:rsid w:val="00CE40CC"/>
    <w:rsid w:val="00CE49AE"/>
    <w:rsid w:val="00CE5326"/>
    <w:rsid w:val="00CE62E4"/>
    <w:rsid w:val="00CF37CB"/>
    <w:rsid w:val="00CF3ADA"/>
    <w:rsid w:val="00CF5359"/>
    <w:rsid w:val="00CF59C2"/>
    <w:rsid w:val="00D0216C"/>
    <w:rsid w:val="00D029C6"/>
    <w:rsid w:val="00D03106"/>
    <w:rsid w:val="00D06618"/>
    <w:rsid w:val="00D106DF"/>
    <w:rsid w:val="00D122A8"/>
    <w:rsid w:val="00D12D2B"/>
    <w:rsid w:val="00D14D1D"/>
    <w:rsid w:val="00D20F69"/>
    <w:rsid w:val="00D22CC8"/>
    <w:rsid w:val="00D23A4E"/>
    <w:rsid w:val="00D249A4"/>
    <w:rsid w:val="00D26214"/>
    <w:rsid w:val="00D27E51"/>
    <w:rsid w:val="00D30CE5"/>
    <w:rsid w:val="00D30F49"/>
    <w:rsid w:val="00D32486"/>
    <w:rsid w:val="00D368C1"/>
    <w:rsid w:val="00D402C8"/>
    <w:rsid w:val="00D43B5D"/>
    <w:rsid w:val="00D441A5"/>
    <w:rsid w:val="00D44BC8"/>
    <w:rsid w:val="00D4714D"/>
    <w:rsid w:val="00D52696"/>
    <w:rsid w:val="00D52CA7"/>
    <w:rsid w:val="00D55DE1"/>
    <w:rsid w:val="00D56952"/>
    <w:rsid w:val="00D56D98"/>
    <w:rsid w:val="00D57E4B"/>
    <w:rsid w:val="00D6303B"/>
    <w:rsid w:val="00D63C16"/>
    <w:rsid w:val="00D6407D"/>
    <w:rsid w:val="00D647C2"/>
    <w:rsid w:val="00D71437"/>
    <w:rsid w:val="00D73375"/>
    <w:rsid w:val="00D76312"/>
    <w:rsid w:val="00D77757"/>
    <w:rsid w:val="00D808D6"/>
    <w:rsid w:val="00D810BB"/>
    <w:rsid w:val="00D8138F"/>
    <w:rsid w:val="00D8164F"/>
    <w:rsid w:val="00D81A6A"/>
    <w:rsid w:val="00D82693"/>
    <w:rsid w:val="00D83BB6"/>
    <w:rsid w:val="00D84E4E"/>
    <w:rsid w:val="00D86E57"/>
    <w:rsid w:val="00D87FA9"/>
    <w:rsid w:val="00D905EB"/>
    <w:rsid w:val="00D9085D"/>
    <w:rsid w:val="00D90C11"/>
    <w:rsid w:val="00D92308"/>
    <w:rsid w:val="00D92942"/>
    <w:rsid w:val="00D930D3"/>
    <w:rsid w:val="00D93991"/>
    <w:rsid w:val="00D95B0C"/>
    <w:rsid w:val="00D95CCA"/>
    <w:rsid w:val="00DA117F"/>
    <w:rsid w:val="00DA2480"/>
    <w:rsid w:val="00DA39FA"/>
    <w:rsid w:val="00DA4C97"/>
    <w:rsid w:val="00DA5204"/>
    <w:rsid w:val="00DA52AA"/>
    <w:rsid w:val="00DA555B"/>
    <w:rsid w:val="00DA6890"/>
    <w:rsid w:val="00DA7975"/>
    <w:rsid w:val="00DB44FA"/>
    <w:rsid w:val="00DB60EF"/>
    <w:rsid w:val="00DB6430"/>
    <w:rsid w:val="00DB68B4"/>
    <w:rsid w:val="00DB6953"/>
    <w:rsid w:val="00DB6E1F"/>
    <w:rsid w:val="00DC0222"/>
    <w:rsid w:val="00DC0F91"/>
    <w:rsid w:val="00DC15FB"/>
    <w:rsid w:val="00DC5EF1"/>
    <w:rsid w:val="00DC5F02"/>
    <w:rsid w:val="00DD1C2D"/>
    <w:rsid w:val="00DD2916"/>
    <w:rsid w:val="00DD3BAB"/>
    <w:rsid w:val="00DD7F5C"/>
    <w:rsid w:val="00DE0E6A"/>
    <w:rsid w:val="00DE4671"/>
    <w:rsid w:val="00DE4F53"/>
    <w:rsid w:val="00DE503C"/>
    <w:rsid w:val="00DE5316"/>
    <w:rsid w:val="00DE5F37"/>
    <w:rsid w:val="00DF3226"/>
    <w:rsid w:val="00DF3EF9"/>
    <w:rsid w:val="00DF663C"/>
    <w:rsid w:val="00DF6AA8"/>
    <w:rsid w:val="00DF7A58"/>
    <w:rsid w:val="00E01634"/>
    <w:rsid w:val="00E05E21"/>
    <w:rsid w:val="00E064E1"/>
    <w:rsid w:val="00E06625"/>
    <w:rsid w:val="00E075C2"/>
    <w:rsid w:val="00E077C7"/>
    <w:rsid w:val="00E07885"/>
    <w:rsid w:val="00E07AD1"/>
    <w:rsid w:val="00E1105A"/>
    <w:rsid w:val="00E115D4"/>
    <w:rsid w:val="00E1545D"/>
    <w:rsid w:val="00E16ED9"/>
    <w:rsid w:val="00E172DC"/>
    <w:rsid w:val="00E17E09"/>
    <w:rsid w:val="00E2535A"/>
    <w:rsid w:val="00E3082D"/>
    <w:rsid w:val="00E34204"/>
    <w:rsid w:val="00E3467F"/>
    <w:rsid w:val="00E3565D"/>
    <w:rsid w:val="00E35BB8"/>
    <w:rsid w:val="00E363B2"/>
    <w:rsid w:val="00E51782"/>
    <w:rsid w:val="00E52ABB"/>
    <w:rsid w:val="00E53EAB"/>
    <w:rsid w:val="00E57220"/>
    <w:rsid w:val="00E5757B"/>
    <w:rsid w:val="00E575A1"/>
    <w:rsid w:val="00E61125"/>
    <w:rsid w:val="00E6204A"/>
    <w:rsid w:val="00E62DB0"/>
    <w:rsid w:val="00E64974"/>
    <w:rsid w:val="00E67331"/>
    <w:rsid w:val="00E67AC6"/>
    <w:rsid w:val="00E7222B"/>
    <w:rsid w:val="00E7415B"/>
    <w:rsid w:val="00E75494"/>
    <w:rsid w:val="00E75A43"/>
    <w:rsid w:val="00E75F6A"/>
    <w:rsid w:val="00E8276E"/>
    <w:rsid w:val="00E82DE0"/>
    <w:rsid w:val="00E8399F"/>
    <w:rsid w:val="00E8565F"/>
    <w:rsid w:val="00E8574F"/>
    <w:rsid w:val="00E914B5"/>
    <w:rsid w:val="00E918F2"/>
    <w:rsid w:val="00E93C2B"/>
    <w:rsid w:val="00E96FEA"/>
    <w:rsid w:val="00E976CE"/>
    <w:rsid w:val="00E97860"/>
    <w:rsid w:val="00EA3FF4"/>
    <w:rsid w:val="00EA43D5"/>
    <w:rsid w:val="00EA4D13"/>
    <w:rsid w:val="00EA5ACE"/>
    <w:rsid w:val="00EA62D3"/>
    <w:rsid w:val="00EA64D7"/>
    <w:rsid w:val="00EA6E14"/>
    <w:rsid w:val="00EB2787"/>
    <w:rsid w:val="00EB2BBA"/>
    <w:rsid w:val="00EB3BD0"/>
    <w:rsid w:val="00EB3BEC"/>
    <w:rsid w:val="00EB7902"/>
    <w:rsid w:val="00EC0E7F"/>
    <w:rsid w:val="00EC248E"/>
    <w:rsid w:val="00EC2500"/>
    <w:rsid w:val="00EC3EB6"/>
    <w:rsid w:val="00EC4180"/>
    <w:rsid w:val="00EC5CBF"/>
    <w:rsid w:val="00EC5E7F"/>
    <w:rsid w:val="00ED048D"/>
    <w:rsid w:val="00ED0E23"/>
    <w:rsid w:val="00ED33A9"/>
    <w:rsid w:val="00ED3939"/>
    <w:rsid w:val="00ED4B1C"/>
    <w:rsid w:val="00ED6DDF"/>
    <w:rsid w:val="00ED714E"/>
    <w:rsid w:val="00EE29C6"/>
    <w:rsid w:val="00EE6FA3"/>
    <w:rsid w:val="00EF0D87"/>
    <w:rsid w:val="00EF18EF"/>
    <w:rsid w:val="00EF1A1D"/>
    <w:rsid w:val="00EF24C0"/>
    <w:rsid w:val="00EF299B"/>
    <w:rsid w:val="00EF43CD"/>
    <w:rsid w:val="00EF60F8"/>
    <w:rsid w:val="00EF6F0C"/>
    <w:rsid w:val="00EF71C0"/>
    <w:rsid w:val="00EF7C6B"/>
    <w:rsid w:val="00F002D3"/>
    <w:rsid w:val="00F013F1"/>
    <w:rsid w:val="00F0324A"/>
    <w:rsid w:val="00F032A0"/>
    <w:rsid w:val="00F03ED2"/>
    <w:rsid w:val="00F05576"/>
    <w:rsid w:val="00F073C2"/>
    <w:rsid w:val="00F07DD7"/>
    <w:rsid w:val="00F10002"/>
    <w:rsid w:val="00F13499"/>
    <w:rsid w:val="00F2365D"/>
    <w:rsid w:val="00F24C82"/>
    <w:rsid w:val="00F255C6"/>
    <w:rsid w:val="00F25CB6"/>
    <w:rsid w:val="00F31C1E"/>
    <w:rsid w:val="00F34447"/>
    <w:rsid w:val="00F368C6"/>
    <w:rsid w:val="00F36F4F"/>
    <w:rsid w:val="00F37F86"/>
    <w:rsid w:val="00F42654"/>
    <w:rsid w:val="00F4586B"/>
    <w:rsid w:val="00F46FF0"/>
    <w:rsid w:val="00F50788"/>
    <w:rsid w:val="00F5211E"/>
    <w:rsid w:val="00F54374"/>
    <w:rsid w:val="00F54C19"/>
    <w:rsid w:val="00F5550B"/>
    <w:rsid w:val="00F55CD1"/>
    <w:rsid w:val="00F562D5"/>
    <w:rsid w:val="00F56D2C"/>
    <w:rsid w:val="00F601F5"/>
    <w:rsid w:val="00F63C19"/>
    <w:rsid w:val="00F6417B"/>
    <w:rsid w:val="00F64B50"/>
    <w:rsid w:val="00F66080"/>
    <w:rsid w:val="00F670E9"/>
    <w:rsid w:val="00F702ED"/>
    <w:rsid w:val="00F71618"/>
    <w:rsid w:val="00F75714"/>
    <w:rsid w:val="00F82156"/>
    <w:rsid w:val="00F838EC"/>
    <w:rsid w:val="00F843B8"/>
    <w:rsid w:val="00F84F91"/>
    <w:rsid w:val="00F850E2"/>
    <w:rsid w:val="00F86447"/>
    <w:rsid w:val="00F87E02"/>
    <w:rsid w:val="00F90872"/>
    <w:rsid w:val="00F92EE0"/>
    <w:rsid w:val="00F93980"/>
    <w:rsid w:val="00F944DE"/>
    <w:rsid w:val="00F94D0C"/>
    <w:rsid w:val="00F959BC"/>
    <w:rsid w:val="00F9622A"/>
    <w:rsid w:val="00FA0C16"/>
    <w:rsid w:val="00FA0EF3"/>
    <w:rsid w:val="00FA0FE5"/>
    <w:rsid w:val="00FA426F"/>
    <w:rsid w:val="00FA5B03"/>
    <w:rsid w:val="00FA6606"/>
    <w:rsid w:val="00FA6BFB"/>
    <w:rsid w:val="00FB12DE"/>
    <w:rsid w:val="00FB1841"/>
    <w:rsid w:val="00FB3CA7"/>
    <w:rsid w:val="00FC1157"/>
    <w:rsid w:val="00FC7583"/>
    <w:rsid w:val="00FC76EF"/>
    <w:rsid w:val="00FD442E"/>
    <w:rsid w:val="00FD448E"/>
    <w:rsid w:val="00FD6A70"/>
    <w:rsid w:val="00FE061E"/>
    <w:rsid w:val="00FE3E50"/>
    <w:rsid w:val="00FE5704"/>
    <w:rsid w:val="00FF1845"/>
    <w:rsid w:val="00FF353A"/>
    <w:rsid w:val="00FF383B"/>
    <w:rsid w:val="00FF470F"/>
    <w:rsid w:val="00FF554A"/>
    <w:rsid w:val="00FF6A2C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8A576"/>
  <w15:docId w15:val="{DC114C95-C80A-4E66-851F-83FB2D4B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24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6E67F2"/>
    <w:pPr>
      <w:keepNext/>
      <w:keepLines/>
      <w:spacing w:before="360" w:after="120"/>
      <w:outlineLvl w:val="1"/>
    </w:pPr>
    <w:rPr>
      <w:rFonts w:asciiTheme="majorHAnsi" w:hAnsiTheme="majorHAns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3E9E"/>
    <w:pPr>
      <w:keepNext/>
      <w:keepLines/>
      <w:spacing w:before="320" w:after="80"/>
      <w:jc w:val="right"/>
      <w:outlineLvl w:val="2"/>
    </w:pPr>
    <w:rPr>
      <w:b/>
      <w:color w:val="434343"/>
      <w:sz w:val="20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B13D6"/>
    <w:pPr>
      <w:keepNext/>
      <w:keepLines/>
      <w:spacing w:before="200"/>
      <w:ind w:left="4320"/>
      <w:outlineLvl w:val="6"/>
    </w:pPr>
    <w:rPr>
      <w:rFonts w:ascii="Cambria" w:eastAsia="Times New Roman" w:hAnsi="Cambria" w:cs="Times New Roman"/>
      <w:i/>
      <w:iCs/>
      <w:color w:val="404040"/>
      <w:lang w:val="x-none"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B13D6"/>
    <w:pPr>
      <w:keepNext/>
      <w:keepLines/>
      <w:spacing w:before="200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B13D6"/>
    <w:pPr>
      <w:keepNext/>
      <w:keepLines/>
      <w:spacing w:before="200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A0C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C28"/>
  </w:style>
  <w:style w:type="paragraph" w:styleId="Stopka">
    <w:name w:val="footer"/>
    <w:basedOn w:val="Normalny"/>
    <w:link w:val="StopkaZnak"/>
    <w:uiPriority w:val="99"/>
    <w:unhideWhenUsed/>
    <w:rsid w:val="00CA0C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C28"/>
  </w:style>
  <w:style w:type="paragraph" w:styleId="Akapitzlist">
    <w:name w:val="List Paragraph"/>
    <w:aliases w:val="Preambuła,normalny tekst,L1,Numerowanie,CW_Lista,Akapit z listą numerowaną,Podsis rysunku,List Paragraph,sw tekst,Wypunktowanie,Akapit z listą BS,Colorful List Accent 1,Średnia siatka 1 — akcent 21,Obiekt,Numeracja załączników"/>
    <w:basedOn w:val="Normalny"/>
    <w:link w:val="AkapitzlistZnak"/>
    <w:uiPriority w:val="34"/>
    <w:qFormat/>
    <w:rsid w:val="00CA0C28"/>
    <w:pPr>
      <w:spacing w:after="200"/>
      <w:ind w:left="720"/>
      <w:contextualSpacing/>
    </w:pPr>
    <w:rPr>
      <w:rFonts w:ascii="Calibri" w:eastAsia="Calibri" w:hAnsi="Calibri" w:cs="Times New Roman"/>
      <w:lang w:val="pl-PL" w:eastAsia="en-US"/>
    </w:r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sw tekst Znak,Wypunktowanie Znak,Akapit z listą BS Znak,Colorful List Accent 1 Znak"/>
    <w:link w:val="Akapitzlist"/>
    <w:uiPriority w:val="34"/>
    <w:qFormat/>
    <w:rsid w:val="00CA0C28"/>
    <w:rPr>
      <w:rFonts w:ascii="Calibri" w:eastAsia="Calibri" w:hAnsi="Calibri" w:cs="Times New Roman"/>
      <w:lang w:val="pl-PL" w:eastAsia="en-US"/>
    </w:rPr>
  </w:style>
  <w:style w:type="character" w:styleId="Hipercze">
    <w:name w:val="Hyperlink"/>
    <w:uiPriority w:val="99"/>
    <w:unhideWhenUsed/>
    <w:rsid w:val="008E13B3"/>
    <w:rPr>
      <w:color w:val="0000FF"/>
      <w:u w:val="single"/>
    </w:rPr>
  </w:style>
  <w:style w:type="paragraph" w:customStyle="1" w:styleId="Default">
    <w:name w:val="Default"/>
    <w:qFormat/>
    <w:rsid w:val="00ED714E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B733C9"/>
    <w:rPr>
      <w:i/>
      <w:iCs/>
    </w:rPr>
  </w:style>
  <w:style w:type="paragraph" w:styleId="Tekstpodstawowy">
    <w:name w:val="Body Text"/>
    <w:basedOn w:val="Normalny"/>
    <w:link w:val="TekstpodstawowyZnak"/>
    <w:rsid w:val="00885296"/>
    <w:pPr>
      <w:spacing w:after="120" w:line="240" w:lineRule="auto"/>
      <w:jc w:val="both"/>
    </w:pPr>
    <w:rPr>
      <w:rFonts w:ascii="Tahoma" w:eastAsia="Times New Roman" w:hAnsi="Tahoma" w:cs="Tahoma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85296"/>
    <w:rPr>
      <w:rFonts w:ascii="Tahoma" w:eastAsia="Times New Roman" w:hAnsi="Tahoma" w:cs="Tahoma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E8C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973DAF"/>
    <w:pPr>
      <w:spacing w:line="240" w:lineRule="auto"/>
      <w:jc w:val="both"/>
    </w:pPr>
    <w:rPr>
      <w:rFonts w:ascii="Calibri" w:eastAsia="Calibri" w:hAnsi="Calibri" w:cs="Times New Roman"/>
      <w:lang w:val="pl-PL" w:eastAsia="en-US"/>
    </w:rPr>
  </w:style>
  <w:style w:type="character" w:customStyle="1" w:styleId="BezodstpwZnak">
    <w:name w:val="Bez odstępów Znak"/>
    <w:link w:val="Bezodstpw"/>
    <w:uiPriority w:val="1"/>
    <w:rsid w:val="00973DAF"/>
    <w:rPr>
      <w:rFonts w:ascii="Calibri" w:eastAsia="Calibri" w:hAnsi="Calibri" w:cs="Times New Roman"/>
      <w:lang w:val="pl-PL" w:eastAsia="en-US"/>
    </w:rPr>
  </w:style>
  <w:style w:type="character" w:styleId="Numerstrony">
    <w:name w:val="page number"/>
    <w:basedOn w:val="Domylnaczcionkaakapitu"/>
    <w:semiHidden/>
    <w:rsid w:val="00C610C3"/>
  </w:style>
  <w:style w:type="paragraph" w:styleId="Tekstdymka">
    <w:name w:val="Balloon Text"/>
    <w:basedOn w:val="Normalny"/>
    <w:link w:val="TekstdymkaZnak"/>
    <w:semiHidden/>
    <w:unhideWhenUsed/>
    <w:rsid w:val="00C610C3"/>
    <w:pPr>
      <w:spacing w:line="240" w:lineRule="auto"/>
      <w:jc w:val="both"/>
    </w:pPr>
    <w:rPr>
      <w:rFonts w:ascii="Tahoma" w:eastAsia="Times New Roman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rsid w:val="00C610C3"/>
    <w:rPr>
      <w:rFonts w:ascii="Tahoma" w:eastAsia="Times New Roman" w:hAnsi="Tahoma" w:cs="Tahoma"/>
      <w:sz w:val="16"/>
      <w:szCs w:val="16"/>
      <w:lang w:val="pl-PL"/>
    </w:rPr>
  </w:style>
  <w:style w:type="character" w:customStyle="1" w:styleId="Nagwek2Znak">
    <w:name w:val="Nagłówek 2 Znak"/>
    <w:uiPriority w:val="9"/>
    <w:rsid w:val="00C610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kapitzlist1">
    <w:name w:val="Akapit z listą1"/>
    <w:basedOn w:val="Normalny"/>
    <w:qFormat/>
    <w:rsid w:val="00C610C3"/>
    <w:pPr>
      <w:spacing w:line="240" w:lineRule="auto"/>
      <w:ind w:left="708"/>
      <w:jc w:val="both"/>
    </w:pPr>
    <w:rPr>
      <w:rFonts w:ascii="Tahoma" w:eastAsia="Times New Roman" w:hAnsi="Tahoma" w:cs="Tahoma"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semiHidden/>
    <w:rsid w:val="00C610C3"/>
    <w:pPr>
      <w:tabs>
        <w:tab w:val="left" w:pos="720"/>
      </w:tabs>
      <w:spacing w:line="240" w:lineRule="auto"/>
      <w:jc w:val="both"/>
    </w:pPr>
    <w:rPr>
      <w:rFonts w:ascii="Tahoma" w:eastAsia="Times New Roman" w:hAnsi="Tahoma" w:cs="Tahoma"/>
      <w:b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10C3"/>
    <w:rPr>
      <w:rFonts w:ascii="Tahoma" w:eastAsia="Times New Roman" w:hAnsi="Tahoma" w:cs="Tahoma"/>
      <w:b/>
      <w:szCs w:val="20"/>
      <w:lang w:val="pl-PL"/>
    </w:rPr>
  </w:style>
  <w:style w:type="paragraph" w:customStyle="1" w:styleId="Tekstpodstawowywcity31">
    <w:name w:val="Tekst podstawowy wcięty 31"/>
    <w:basedOn w:val="Normalny"/>
    <w:rsid w:val="00C610C3"/>
    <w:pPr>
      <w:suppressAutoHyphens/>
      <w:overflowPunct w:val="0"/>
      <w:autoSpaceDE w:val="0"/>
      <w:spacing w:line="240" w:lineRule="auto"/>
      <w:ind w:left="284" w:hanging="284"/>
      <w:jc w:val="both"/>
      <w:textAlignment w:val="baseline"/>
    </w:pPr>
    <w:rPr>
      <w:rFonts w:eastAsia="Times New Roman"/>
      <w:sz w:val="24"/>
      <w:szCs w:val="20"/>
      <w:lang w:val="pl-PL" w:eastAsia="ar-SA"/>
    </w:rPr>
  </w:style>
  <w:style w:type="character" w:styleId="Odwoaniedokomentarza">
    <w:name w:val="annotation reference"/>
    <w:uiPriority w:val="99"/>
    <w:unhideWhenUsed/>
    <w:rsid w:val="00C610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10C3"/>
    <w:pPr>
      <w:spacing w:line="240" w:lineRule="auto"/>
      <w:jc w:val="both"/>
    </w:pPr>
    <w:rPr>
      <w:rFonts w:ascii="Tahoma" w:eastAsia="Times New Roman" w:hAnsi="Tahoma" w:cs="Tahoma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10C3"/>
    <w:rPr>
      <w:rFonts w:ascii="Tahoma" w:eastAsia="Times New Roman" w:hAnsi="Tahoma" w:cs="Tahom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0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610C3"/>
    <w:rPr>
      <w:rFonts w:ascii="Tahoma" w:eastAsia="Times New Roman" w:hAnsi="Tahoma" w:cs="Tahoma"/>
      <w:b/>
      <w:bCs/>
      <w:sz w:val="20"/>
      <w:szCs w:val="20"/>
      <w:lang w:val="pl-PL"/>
    </w:rPr>
  </w:style>
  <w:style w:type="character" w:customStyle="1" w:styleId="Nagwek1Znak">
    <w:name w:val="Nagłówek 1 Znak"/>
    <w:uiPriority w:val="9"/>
    <w:rsid w:val="00C610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aragraf">
    <w:name w:val="Paragraf"/>
    <w:basedOn w:val="Normalny"/>
    <w:next w:val="Ustpnumerowany"/>
    <w:rsid w:val="00C610C3"/>
    <w:pPr>
      <w:keepNext/>
      <w:numPr>
        <w:numId w:val="5"/>
      </w:numPr>
      <w:spacing w:before="600" w:after="180" w:line="240" w:lineRule="auto"/>
      <w:contextualSpacing/>
      <w:jc w:val="both"/>
      <w:outlineLvl w:val="0"/>
    </w:pPr>
    <w:rPr>
      <w:rFonts w:ascii="Palatino Linotype" w:eastAsia="Times New Roman" w:hAnsi="Palatino Linotype" w:cs="Tahoma"/>
      <w:b/>
      <w:smallCaps/>
      <w:sz w:val="24"/>
      <w:szCs w:val="24"/>
      <w:lang w:val="pl-PL"/>
    </w:rPr>
  </w:style>
  <w:style w:type="paragraph" w:customStyle="1" w:styleId="Ustpnumerowany">
    <w:name w:val="Ustęp numerowany"/>
    <w:basedOn w:val="Normalny"/>
    <w:rsid w:val="00C610C3"/>
    <w:pPr>
      <w:numPr>
        <w:ilvl w:val="1"/>
        <w:numId w:val="5"/>
      </w:numPr>
      <w:spacing w:before="120" w:line="240" w:lineRule="auto"/>
      <w:jc w:val="both"/>
    </w:pPr>
    <w:rPr>
      <w:rFonts w:ascii="Palatino Linotype" w:eastAsia="Times New Roman" w:hAnsi="Palatino Linotype" w:cs="Tahoma"/>
      <w:sz w:val="24"/>
      <w:szCs w:val="24"/>
      <w:lang w:val="pl-PL"/>
    </w:rPr>
  </w:style>
  <w:style w:type="paragraph" w:customStyle="1" w:styleId="Ustp">
    <w:name w:val="Ustęp"/>
    <w:basedOn w:val="Normalny"/>
    <w:rsid w:val="00C610C3"/>
    <w:pPr>
      <w:numPr>
        <w:ilvl w:val="1"/>
        <w:numId w:val="6"/>
      </w:numPr>
      <w:spacing w:before="120" w:line="240" w:lineRule="auto"/>
      <w:jc w:val="both"/>
    </w:pPr>
    <w:rPr>
      <w:rFonts w:ascii="Palatino Linotype" w:eastAsia="Times New Roman" w:hAnsi="Palatino Linotype" w:cs="Tahoma"/>
      <w:sz w:val="24"/>
      <w:szCs w:val="24"/>
      <w:lang w:val="pl-PL"/>
    </w:rPr>
  </w:style>
  <w:style w:type="character" w:customStyle="1" w:styleId="Nagwek4Znak">
    <w:name w:val="Nagłówek 4 Znak"/>
    <w:uiPriority w:val="9"/>
    <w:rsid w:val="00C610C3"/>
    <w:rPr>
      <w:rFonts w:ascii="Calibri" w:eastAsia="Times New Roman" w:hAnsi="Calibri" w:cs="Times New Roman"/>
      <w:b/>
      <w:bCs/>
      <w:sz w:val="28"/>
      <w:szCs w:val="28"/>
    </w:rPr>
  </w:style>
  <w:style w:type="character" w:styleId="UyteHipercze">
    <w:name w:val="FollowedHyperlink"/>
    <w:semiHidden/>
    <w:unhideWhenUsed/>
    <w:rsid w:val="00C610C3"/>
    <w:rPr>
      <w:color w:val="800080"/>
      <w:u w:val="single"/>
    </w:rPr>
  </w:style>
  <w:style w:type="paragraph" w:customStyle="1" w:styleId="Tekstpodstawowy31">
    <w:name w:val="Tekst podstawowy 31"/>
    <w:basedOn w:val="Normalny"/>
    <w:rsid w:val="00C610C3"/>
    <w:pPr>
      <w:spacing w:line="240" w:lineRule="auto"/>
      <w:jc w:val="both"/>
    </w:pPr>
    <w:rPr>
      <w:rFonts w:ascii="Tahoma" w:eastAsia="Times New Roman" w:hAnsi="Tahoma" w:cs="Tahoma"/>
      <w:b/>
      <w:bCs/>
      <w:sz w:val="24"/>
      <w:szCs w:val="20"/>
      <w:lang w:val="pl-PL" w:eastAsia="ar-SA"/>
    </w:rPr>
  </w:style>
  <w:style w:type="paragraph" w:styleId="Tekstpodstawowy3">
    <w:name w:val="Body Text 3"/>
    <w:basedOn w:val="Normalny"/>
    <w:link w:val="Tekstpodstawowy3Znak"/>
    <w:semiHidden/>
    <w:rsid w:val="00C610C3"/>
    <w:pPr>
      <w:suppressAutoHyphens/>
      <w:spacing w:line="240" w:lineRule="auto"/>
      <w:jc w:val="both"/>
    </w:pPr>
    <w:rPr>
      <w:rFonts w:ascii="Tahoma" w:eastAsia="Times New Roman" w:hAnsi="Tahoma" w:cs="Tahoma"/>
      <w:b/>
      <w:bCs/>
      <w:sz w:val="24"/>
      <w:szCs w:val="20"/>
      <w:lang w:val="pl-PL"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10C3"/>
    <w:rPr>
      <w:rFonts w:ascii="Tahoma" w:eastAsia="Times New Roman" w:hAnsi="Tahoma" w:cs="Tahoma"/>
      <w:b/>
      <w:bCs/>
      <w:sz w:val="24"/>
      <w:szCs w:val="20"/>
      <w:lang w:val="pl-PL" w:eastAsia="ar-SA"/>
    </w:rPr>
  </w:style>
  <w:style w:type="paragraph" w:customStyle="1" w:styleId="Tekstpodstawowy21">
    <w:name w:val="Tekst podstawowy 21"/>
    <w:basedOn w:val="Normalny"/>
    <w:rsid w:val="00C610C3"/>
    <w:pPr>
      <w:spacing w:line="160" w:lineRule="atLeast"/>
      <w:jc w:val="center"/>
    </w:pPr>
    <w:rPr>
      <w:rFonts w:ascii="Tahoma" w:eastAsia="Times New Roman" w:hAnsi="Tahoma" w:cs="Tahoma"/>
      <w:b/>
      <w:sz w:val="24"/>
      <w:szCs w:val="20"/>
      <w:lang w:val="pl-PL"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1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both"/>
    </w:pPr>
    <w:rPr>
      <w:rFonts w:ascii="Courier New" w:eastAsia="Times New Roman" w:hAnsi="Courier New" w:cs="Times New Roman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10C3"/>
    <w:rPr>
      <w:rFonts w:ascii="Courier New" w:eastAsia="Times New Roman" w:hAnsi="Courier New" w:cs="Times New Roman"/>
      <w:sz w:val="20"/>
      <w:szCs w:val="20"/>
      <w:lang w:val="pl-PL"/>
    </w:rPr>
  </w:style>
  <w:style w:type="paragraph" w:styleId="NormalnyWeb">
    <w:name w:val="Normal (Web)"/>
    <w:basedOn w:val="Normalny"/>
    <w:uiPriority w:val="99"/>
    <w:unhideWhenUsed/>
    <w:rsid w:val="00C610C3"/>
    <w:pPr>
      <w:spacing w:before="100" w:beforeAutospacing="1" w:after="119" w:line="240" w:lineRule="auto"/>
      <w:jc w:val="both"/>
    </w:pPr>
    <w:rPr>
      <w:rFonts w:ascii="Tahoma" w:eastAsia="Times New Roman" w:hAnsi="Tahoma" w:cs="Tahoma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C610C3"/>
    <w:pPr>
      <w:spacing w:line="240" w:lineRule="auto"/>
    </w:pPr>
    <w:rPr>
      <w:rFonts w:ascii="Tahoma" w:eastAsia="Times New Roman" w:hAnsi="Tahoma" w:cs="Tahoma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C610C3"/>
    <w:pPr>
      <w:suppressAutoHyphens/>
      <w:spacing w:line="160" w:lineRule="atLeast"/>
      <w:jc w:val="center"/>
    </w:pPr>
    <w:rPr>
      <w:rFonts w:ascii="Tahoma" w:eastAsia="Times New Roman" w:hAnsi="Tahoma" w:cs="Tahoma"/>
      <w:b/>
      <w:sz w:val="24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10C3"/>
    <w:pPr>
      <w:spacing w:line="240" w:lineRule="auto"/>
      <w:jc w:val="both"/>
    </w:pPr>
    <w:rPr>
      <w:rFonts w:ascii="Tahoma" w:eastAsia="Times New Roman" w:hAnsi="Tahoma" w:cs="Tahoma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610C3"/>
    <w:rPr>
      <w:rFonts w:ascii="Tahoma" w:eastAsia="Times New Roman" w:hAnsi="Tahoma" w:cs="Tahoma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610C3"/>
    <w:rPr>
      <w:vertAlign w:val="superscript"/>
    </w:rPr>
  </w:style>
  <w:style w:type="character" w:customStyle="1" w:styleId="WW8Num9z0">
    <w:name w:val="WW8Num9z0"/>
    <w:rsid w:val="00C610C3"/>
    <w:rPr>
      <w:b/>
    </w:rPr>
  </w:style>
  <w:style w:type="character" w:styleId="Pogrubienie">
    <w:name w:val="Strong"/>
    <w:uiPriority w:val="22"/>
    <w:qFormat/>
    <w:rsid w:val="00C610C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10C3"/>
    <w:pPr>
      <w:spacing w:line="240" w:lineRule="auto"/>
      <w:jc w:val="both"/>
    </w:pPr>
    <w:rPr>
      <w:rFonts w:ascii="Tahoma" w:eastAsia="Times New Roman" w:hAnsi="Tahoma" w:cs="Tahoma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10C3"/>
    <w:rPr>
      <w:rFonts w:ascii="Tahoma" w:eastAsia="Times New Roman" w:hAnsi="Tahoma" w:cs="Tahoma"/>
      <w:sz w:val="20"/>
      <w:szCs w:val="20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610C3"/>
    <w:rPr>
      <w:vertAlign w:val="superscript"/>
    </w:rPr>
  </w:style>
  <w:style w:type="paragraph" w:customStyle="1" w:styleId="default0">
    <w:name w:val="default"/>
    <w:basedOn w:val="Normalny"/>
    <w:rsid w:val="00C610C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4"/>
      <w:szCs w:val="24"/>
      <w:lang w:val="pl-PL"/>
    </w:rPr>
  </w:style>
  <w:style w:type="character" w:customStyle="1" w:styleId="TytuZnak">
    <w:name w:val="Tytuł Znak"/>
    <w:link w:val="Tytu"/>
    <w:rsid w:val="00C610C3"/>
    <w:rPr>
      <w:sz w:val="52"/>
      <w:szCs w:val="52"/>
    </w:rPr>
  </w:style>
  <w:style w:type="character" w:customStyle="1" w:styleId="Nagwek3Znak">
    <w:name w:val="Nagłówek 3 Znak"/>
    <w:link w:val="Nagwek3"/>
    <w:uiPriority w:val="9"/>
    <w:rsid w:val="009B3E9E"/>
    <w:rPr>
      <w:b/>
      <w:color w:val="434343"/>
      <w:sz w:val="20"/>
      <w:szCs w:val="28"/>
    </w:rPr>
  </w:style>
  <w:style w:type="paragraph" w:customStyle="1" w:styleId="WW-NormalnyWeb">
    <w:name w:val="WW-Normalny (Web)"/>
    <w:basedOn w:val="Normalny"/>
    <w:rsid w:val="00C610C3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paragraph" w:customStyle="1" w:styleId="Kolorowalistaakcent11">
    <w:name w:val="Kolorowa lista — akcent 11"/>
    <w:basedOn w:val="Normalny"/>
    <w:qFormat/>
    <w:rsid w:val="00C610C3"/>
    <w:pPr>
      <w:widowControl w:val="0"/>
      <w:suppressAutoHyphens/>
      <w:spacing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val="pl-PL" w:eastAsia="ar-SA"/>
    </w:rPr>
  </w:style>
  <w:style w:type="character" w:customStyle="1" w:styleId="FontStyle55">
    <w:name w:val="Font Style55"/>
    <w:rsid w:val="00C610C3"/>
    <w:rPr>
      <w:rFonts w:ascii="Franklin Gothic Book" w:hAnsi="Franklin Gothic Book" w:cs="Franklin Gothic Book"/>
      <w:sz w:val="22"/>
      <w:szCs w:val="22"/>
    </w:rPr>
  </w:style>
  <w:style w:type="character" w:customStyle="1" w:styleId="DeltaViewInsertion">
    <w:name w:val="DeltaView Insertion"/>
    <w:rsid w:val="00C610C3"/>
    <w:rPr>
      <w:b/>
      <w:i/>
      <w:spacing w:val="0"/>
    </w:rPr>
  </w:style>
  <w:style w:type="paragraph" w:customStyle="1" w:styleId="Standard">
    <w:name w:val="Standard"/>
    <w:qFormat/>
    <w:rsid w:val="00C610C3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customStyle="1" w:styleId="Textbody">
    <w:name w:val="Text body"/>
    <w:basedOn w:val="Standard"/>
    <w:rsid w:val="00C610C3"/>
    <w:pPr>
      <w:spacing w:after="120"/>
    </w:pPr>
    <w:rPr>
      <w:sz w:val="24"/>
      <w:szCs w:val="24"/>
    </w:rPr>
  </w:style>
  <w:style w:type="paragraph" w:customStyle="1" w:styleId="Style9">
    <w:name w:val="Style9"/>
    <w:basedOn w:val="Normalny"/>
    <w:rsid w:val="00C610C3"/>
    <w:pPr>
      <w:widowControl w:val="0"/>
      <w:suppressAutoHyphens/>
      <w:autoSpaceDE w:val="0"/>
      <w:autoSpaceDN w:val="0"/>
      <w:spacing w:line="293" w:lineRule="exact"/>
      <w:textAlignment w:val="baseline"/>
    </w:pPr>
    <w:rPr>
      <w:rFonts w:ascii="Franklin Gothic Book" w:eastAsia="Times New Roman" w:hAnsi="Franklin Gothic Book" w:cs="Franklin Gothic Book"/>
      <w:kern w:val="3"/>
      <w:sz w:val="24"/>
      <w:szCs w:val="24"/>
      <w:lang w:val="pl-PL" w:eastAsia="zh-CN"/>
    </w:rPr>
  </w:style>
  <w:style w:type="numbering" w:customStyle="1" w:styleId="Zaimportowanystyl18">
    <w:name w:val="Zaimportowany styl 18"/>
    <w:rsid w:val="00EA64D7"/>
    <w:pPr>
      <w:numPr>
        <w:numId w:val="8"/>
      </w:numPr>
    </w:pPr>
  </w:style>
  <w:style w:type="numbering" w:customStyle="1" w:styleId="Zaimportowanystyl37">
    <w:name w:val="Zaimportowany styl 37"/>
    <w:rsid w:val="00EA64D7"/>
    <w:pPr>
      <w:numPr>
        <w:numId w:val="9"/>
      </w:numPr>
    </w:pPr>
  </w:style>
  <w:style w:type="paragraph" w:customStyle="1" w:styleId="Akapitzlist2">
    <w:name w:val="Akapit z listą2"/>
    <w:basedOn w:val="Normalny"/>
    <w:rsid w:val="00362A62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paragraph" w:customStyle="1" w:styleId="WW-Tekstpodstawowywcity2">
    <w:name w:val="WW-Tekst podstawowy wci?ty 2"/>
    <w:basedOn w:val="Normalny"/>
    <w:rsid w:val="009F2FEE"/>
    <w:pPr>
      <w:suppressAutoHyphens/>
      <w:spacing w:line="100" w:lineRule="atLeast"/>
      <w:ind w:left="360" w:firstLine="708"/>
    </w:pPr>
    <w:rPr>
      <w:rFonts w:ascii="Times New Roman" w:eastAsia="Times New Roman" w:hAnsi="Times New Roman" w:cs="Calibri"/>
      <w:kern w:val="1"/>
      <w:sz w:val="24"/>
      <w:szCs w:val="24"/>
      <w:lang w:val="pl-PL" w:eastAsia="ar-SA"/>
    </w:rPr>
  </w:style>
  <w:style w:type="paragraph" w:customStyle="1" w:styleId="Bezodstpw1">
    <w:name w:val="Bez odstępów1"/>
    <w:basedOn w:val="Normalny"/>
    <w:rsid w:val="00B17912"/>
    <w:pPr>
      <w:numPr>
        <w:numId w:val="1"/>
      </w:numPr>
      <w:suppressAutoHyphens/>
      <w:spacing w:line="100" w:lineRule="atLeast"/>
      <w:jc w:val="both"/>
    </w:pPr>
    <w:rPr>
      <w:rFonts w:ascii="Times New Roman" w:eastAsia="Calibri" w:hAnsi="Times New Roman" w:cs="Calibri"/>
      <w:kern w:val="1"/>
      <w:sz w:val="20"/>
      <w:szCs w:val="20"/>
      <w:lang w:val="pl-PL" w:eastAsia="en-US" w:bidi="en-US"/>
    </w:rPr>
  </w:style>
  <w:style w:type="character" w:customStyle="1" w:styleId="Absatz-Standardschriftart">
    <w:name w:val="Absatz-Standardschriftart"/>
    <w:rsid w:val="00282F4C"/>
  </w:style>
  <w:style w:type="character" w:customStyle="1" w:styleId="Domylnaczcionkaakapitu1">
    <w:name w:val="Domyślna czcionka akapitu1"/>
    <w:rsid w:val="00282F4C"/>
  </w:style>
  <w:style w:type="character" w:customStyle="1" w:styleId="WW-Absatz-Standardschriftart">
    <w:name w:val="WW-Absatz-Standardschriftart"/>
    <w:rsid w:val="00282F4C"/>
  </w:style>
  <w:style w:type="character" w:customStyle="1" w:styleId="WW-Absatz-Standardschriftart1">
    <w:name w:val="WW-Absatz-Standardschriftart1"/>
    <w:rsid w:val="00282F4C"/>
  </w:style>
  <w:style w:type="character" w:customStyle="1" w:styleId="WW-Absatz-Standardschriftart11">
    <w:name w:val="WW-Absatz-Standardschriftart11"/>
    <w:rsid w:val="00282F4C"/>
  </w:style>
  <w:style w:type="character" w:customStyle="1" w:styleId="WW-Absatz-Standardschriftart111">
    <w:name w:val="WW-Absatz-Standardschriftart111"/>
    <w:rsid w:val="00282F4C"/>
  </w:style>
  <w:style w:type="character" w:customStyle="1" w:styleId="WW-Absatz-Standardschriftart1111">
    <w:name w:val="WW-Absatz-Standardschriftart1111"/>
    <w:rsid w:val="00282F4C"/>
  </w:style>
  <w:style w:type="character" w:customStyle="1" w:styleId="WW-Absatz-Standardschriftart11111">
    <w:name w:val="WW-Absatz-Standardschriftart11111"/>
    <w:rsid w:val="00282F4C"/>
  </w:style>
  <w:style w:type="character" w:customStyle="1" w:styleId="WW-Absatz-Standardschriftart111111">
    <w:name w:val="WW-Absatz-Standardschriftart111111"/>
    <w:rsid w:val="00282F4C"/>
  </w:style>
  <w:style w:type="character" w:customStyle="1" w:styleId="WW-Absatz-Standardschriftart1111111">
    <w:name w:val="WW-Absatz-Standardschriftart1111111"/>
    <w:rsid w:val="00282F4C"/>
  </w:style>
  <w:style w:type="character" w:customStyle="1" w:styleId="WW-Absatz-Standardschriftart11111111">
    <w:name w:val="WW-Absatz-Standardschriftart11111111"/>
    <w:rsid w:val="00282F4C"/>
  </w:style>
  <w:style w:type="character" w:customStyle="1" w:styleId="WW-Absatz-Standardschriftart111111111">
    <w:name w:val="WW-Absatz-Standardschriftart111111111"/>
    <w:rsid w:val="00282F4C"/>
  </w:style>
  <w:style w:type="character" w:customStyle="1" w:styleId="WW-Absatz-Standardschriftart1111111111">
    <w:name w:val="WW-Absatz-Standardschriftart1111111111"/>
    <w:rsid w:val="00282F4C"/>
  </w:style>
  <w:style w:type="character" w:customStyle="1" w:styleId="WW-Absatz-Standardschriftart11111111111">
    <w:name w:val="WW-Absatz-Standardschriftart11111111111"/>
    <w:rsid w:val="00282F4C"/>
  </w:style>
  <w:style w:type="character" w:customStyle="1" w:styleId="WW-Absatz-Standardschriftart111111111111">
    <w:name w:val="WW-Absatz-Standardschriftart111111111111"/>
    <w:rsid w:val="00282F4C"/>
  </w:style>
  <w:style w:type="character" w:customStyle="1" w:styleId="WW-Absatz-Standardschriftart1111111111111">
    <w:name w:val="WW-Absatz-Standardschriftart1111111111111"/>
    <w:rsid w:val="00282F4C"/>
  </w:style>
  <w:style w:type="character" w:customStyle="1" w:styleId="Znakinumeracji">
    <w:name w:val="Znaki numeracji"/>
    <w:rsid w:val="00282F4C"/>
  </w:style>
  <w:style w:type="paragraph" w:customStyle="1" w:styleId="Nagwek20">
    <w:name w:val="Nagłówek2"/>
    <w:basedOn w:val="Normalny"/>
    <w:next w:val="Tekstpodstawowy"/>
    <w:rsid w:val="00282F4C"/>
    <w:pPr>
      <w:keepNext/>
      <w:widowControl w:val="0"/>
      <w:suppressAutoHyphens/>
      <w:spacing w:before="240" w:after="120" w:line="240" w:lineRule="auto"/>
    </w:pPr>
    <w:rPr>
      <w:rFonts w:eastAsia="SimSun" w:cs="Tahoma"/>
      <w:kern w:val="1"/>
      <w:sz w:val="28"/>
      <w:szCs w:val="28"/>
      <w:lang w:val="pl-PL" w:eastAsia="hi-IN" w:bidi="hi-IN"/>
    </w:rPr>
  </w:style>
  <w:style w:type="paragraph" w:styleId="Lista">
    <w:name w:val="List"/>
    <w:basedOn w:val="Tekstpodstawowy"/>
    <w:rsid w:val="00282F4C"/>
    <w:pPr>
      <w:widowControl w:val="0"/>
      <w:suppressAutoHyphens/>
      <w:jc w:val="left"/>
    </w:pPr>
    <w:rPr>
      <w:rFonts w:ascii="Times New Roman" w:eastAsia="SimSun" w:hAnsi="Times New Roman"/>
      <w:kern w:val="1"/>
      <w:lang w:eastAsia="hi-IN" w:bidi="hi-IN"/>
    </w:rPr>
  </w:style>
  <w:style w:type="paragraph" w:customStyle="1" w:styleId="Podpis2">
    <w:name w:val="Podpis2"/>
    <w:basedOn w:val="Normalny"/>
    <w:rsid w:val="00282F4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val="pl-PL" w:eastAsia="hi-IN" w:bidi="hi-IN"/>
    </w:rPr>
  </w:style>
  <w:style w:type="paragraph" w:customStyle="1" w:styleId="Indeks">
    <w:name w:val="Indeks"/>
    <w:basedOn w:val="Normalny"/>
    <w:rsid w:val="00282F4C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pl-PL" w:eastAsia="hi-IN" w:bidi="hi-IN"/>
    </w:rPr>
  </w:style>
  <w:style w:type="paragraph" w:customStyle="1" w:styleId="Nagwek10">
    <w:name w:val="Nagłówek1"/>
    <w:basedOn w:val="Normalny"/>
    <w:next w:val="Tekstpodstawowy"/>
    <w:rsid w:val="00282F4C"/>
    <w:pPr>
      <w:keepNext/>
      <w:widowControl w:val="0"/>
      <w:suppressAutoHyphens/>
      <w:spacing w:before="240" w:after="120" w:line="240" w:lineRule="auto"/>
    </w:pPr>
    <w:rPr>
      <w:rFonts w:eastAsia="SimSun" w:cs="Tahoma"/>
      <w:kern w:val="1"/>
      <w:sz w:val="28"/>
      <w:szCs w:val="28"/>
      <w:lang w:val="pl-PL" w:eastAsia="hi-IN" w:bidi="hi-IN"/>
    </w:rPr>
  </w:style>
  <w:style w:type="paragraph" w:customStyle="1" w:styleId="Podpis1">
    <w:name w:val="Podpis1"/>
    <w:basedOn w:val="Normalny"/>
    <w:rsid w:val="00282F4C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val="pl-PL" w:eastAsia="hi-IN" w:bidi="hi-IN"/>
    </w:rPr>
  </w:style>
  <w:style w:type="paragraph" w:customStyle="1" w:styleId="Zawartotabeli">
    <w:name w:val="Zawartość tabeli"/>
    <w:basedOn w:val="Normalny"/>
    <w:rsid w:val="00282F4C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Tahoma"/>
      <w:kern w:val="1"/>
      <w:sz w:val="24"/>
      <w:szCs w:val="24"/>
      <w:lang w:val="pl-PL" w:eastAsia="hi-IN" w:bidi="hi-IN"/>
    </w:rPr>
  </w:style>
  <w:style w:type="paragraph" w:customStyle="1" w:styleId="Nagwektabeli">
    <w:name w:val="Nagłówek tabeli"/>
    <w:basedOn w:val="Zawartotabeli"/>
    <w:rsid w:val="00282F4C"/>
    <w:pPr>
      <w:jc w:val="center"/>
    </w:pPr>
    <w:rPr>
      <w:b/>
      <w:bCs/>
    </w:rPr>
  </w:style>
  <w:style w:type="character" w:customStyle="1" w:styleId="WW8Num1z0">
    <w:name w:val="WW8Num1z0"/>
    <w:rsid w:val="00E8276E"/>
    <w:rPr>
      <w:b w:val="0"/>
      <w:strike w:val="0"/>
      <w:dstrike w:val="0"/>
      <w:color w:val="00000A"/>
      <w:sz w:val="22"/>
    </w:rPr>
  </w:style>
  <w:style w:type="character" w:customStyle="1" w:styleId="WW8Num1z1">
    <w:name w:val="WW8Num1z1"/>
    <w:rsid w:val="00E8276E"/>
  </w:style>
  <w:style w:type="character" w:customStyle="1" w:styleId="WW8Num1z2">
    <w:name w:val="WW8Num1z2"/>
    <w:rsid w:val="00E8276E"/>
  </w:style>
  <w:style w:type="character" w:customStyle="1" w:styleId="WW8Num1z3">
    <w:name w:val="WW8Num1z3"/>
    <w:rsid w:val="00E8276E"/>
  </w:style>
  <w:style w:type="character" w:customStyle="1" w:styleId="WW8Num1z4">
    <w:name w:val="WW8Num1z4"/>
    <w:rsid w:val="00E8276E"/>
  </w:style>
  <w:style w:type="character" w:customStyle="1" w:styleId="WW8Num1z5">
    <w:name w:val="WW8Num1z5"/>
    <w:rsid w:val="00E8276E"/>
  </w:style>
  <w:style w:type="character" w:customStyle="1" w:styleId="WW8Num1z6">
    <w:name w:val="WW8Num1z6"/>
    <w:rsid w:val="00E8276E"/>
  </w:style>
  <w:style w:type="character" w:customStyle="1" w:styleId="WW8Num1z7">
    <w:name w:val="WW8Num1z7"/>
    <w:rsid w:val="00E8276E"/>
  </w:style>
  <w:style w:type="character" w:customStyle="1" w:styleId="WW8Num1z8">
    <w:name w:val="WW8Num1z8"/>
    <w:rsid w:val="00E8276E"/>
  </w:style>
  <w:style w:type="character" w:customStyle="1" w:styleId="WW8Num2z0">
    <w:name w:val="WW8Num2z0"/>
    <w:rsid w:val="00E8276E"/>
    <w:rPr>
      <w:rFonts w:eastAsia="Arial" w:cs="Arial"/>
      <w:b/>
      <w:color w:val="00000A"/>
      <w:sz w:val="22"/>
      <w:szCs w:val="20"/>
    </w:rPr>
  </w:style>
  <w:style w:type="character" w:customStyle="1" w:styleId="WW8Num2z1">
    <w:name w:val="WW8Num2z1"/>
    <w:rsid w:val="00E8276E"/>
  </w:style>
  <w:style w:type="character" w:customStyle="1" w:styleId="WW8Num2z2">
    <w:name w:val="WW8Num2z2"/>
    <w:rsid w:val="00E8276E"/>
  </w:style>
  <w:style w:type="character" w:customStyle="1" w:styleId="WW8Num2z3">
    <w:name w:val="WW8Num2z3"/>
    <w:rsid w:val="00E8276E"/>
  </w:style>
  <w:style w:type="character" w:customStyle="1" w:styleId="WW8Num2z4">
    <w:name w:val="WW8Num2z4"/>
    <w:rsid w:val="00E8276E"/>
  </w:style>
  <w:style w:type="character" w:customStyle="1" w:styleId="WW8Num2z5">
    <w:name w:val="WW8Num2z5"/>
    <w:rsid w:val="00E8276E"/>
  </w:style>
  <w:style w:type="character" w:customStyle="1" w:styleId="WW8Num2z6">
    <w:name w:val="WW8Num2z6"/>
    <w:rsid w:val="00E8276E"/>
  </w:style>
  <w:style w:type="character" w:customStyle="1" w:styleId="WW8Num2z7">
    <w:name w:val="WW8Num2z7"/>
    <w:rsid w:val="00E8276E"/>
  </w:style>
  <w:style w:type="character" w:customStyle="1" w:styleId="WW8Num2z8">
    <w:name w:val="WW8Num2z8"/>
    <w:rsid w:val="00E8276E"/>
  </w:style>
  <w:style w:type="character" w:customStyle="1" w:styleId="WW8Num3z0">
    <w:name w:val="WW8Num3z0"/>
    <w:rsid w:val="00E8276E"/>
    <w:rPr>
      <w:rFonts w:ascii="Symbol" w:eastAsia="Arial" w:hAnsi="Symbol" w:cs="OpenSymbol"/>
      <w:b/>
      <w:color w:val="00000A"/>
      <w:sz w:val="22"/>
      <w:szCs w:val="20"/>
    </w:rPr>
  </w:style>
  <w:style w:type="character" w:customStyle="1" w:styleId="WW8Num3z1">
    <w:name w:val="WW8Num3z1"/>
    <w:rsid w:val="00E8276E"/>
  </w:style>
  <w:style w:type="character" w:customStyle="1" w:styleId="WW8Num3z2">
    <w:name w:val="WW8Num3z2"/>
    <w:rsid w:val="00E8276E"/>
  </w:style>
  <w:style w:type="character" w:customStyle="1" w:styleId="WW8Num3z3">
    <w:name w:val="WW8Num3z3"/>
    <w:rsid w:val="00E8276E"/>
  </w:style>
  <w:style w:type="character" w:customStyle="1" w:styleId="WW8Num3z4">
    <w:name w:val="WW8Num3z4"/>
    <w:rsid w:val="00E8276E"/>
  </w:style>
  <w:style w:type="character" w:customStyle="1" w:styleId="WW8Num3z5">
    <w:name w:val="WW8Num3z5"/>
    <w:rsid w:val="00E8276E"/>
  </w:style>
  <w:style w:type="character" w:customStyle="1" w:styleId="WW8Num3z6">
    <w:name w:val="WW8Num3z6"/>
    <w:rsid w:val="00E8276E"/>
  </w:style>
  <w:style w:type="character" w:customStyle="1" w:styleId="WW8Num3z7">
    <w:name w:val="WW8Num3z7"/>
    <w:rsid w:val="00E8276E"/>
  </w:style>
  <w:style w:type="character" w:customStyle="1" w:styleId="WW8Num3z8">
    <w:name w:val="WW8Num3z8"/>
    <w:rsid w:val="00E8276E"/>
  </w:style>
  <w:style w:type="character" w:customStyle="1" w:styleId="WW8Num4z0">
    <w:name w:val="WW8Num4z0"/>
    <w:rsid w:val="00E8276E"/>
    <w:rPr>
      <w:rFonts w:ascii="Symbol" w:hAnsi="Symbol" w:cs="OpenSymbol"/>
      <w:color w:val="000000"/>
      <w:sz w:val="22"/>
      <w:szCs w:val="20"/>
    </w:rPr>
  </w:style>
  <w:style w:type="character" w:customStyle="1" w:styleId="WW8Num4z1">
    <w:name w:val="WW8Num4z1"/>
    <w:rsid w:val="00E8276E"/>
  </w:style>
  <w:style w:type="character" w:customStyle="1" w:styleId="WW8Num4z2">
    <w:name w:val="WW8Num4z2"/>
    <w:rsid w:val="00E8276E"/>
  </w:style>
  <w:style w:type="character" w:customStyle="1" w:styleId="WW8Num4z3">
    <w:name w:val="WW8Num4z3"/>
    <w:rsid w:val="00E8276E"/>
  </w:style>
  <w:style w:type="character" w:customStyle="1" w:styleId="WW8Num4z4">
    <w:name w:val="WW8Num4z4"/>
    <w:rsid w:val="00E8276E"/>
  </w:style>
  <w:style w:type="character" w:customStyle="1" w:styleId="WW8Num4z5">
    <w:name w:val="WW8Num4z5"/>
    <w:rsid w:val="00E8276E"/>
  </w:style>
  <w:style w:type="character" w:customStyle="1" w:styleId="WW8Num4z6">
    <w:name w:val="WW8Num4z6"/>
    <w:rsid w:val="00E8276E"/>
  </w:style>
  <w:style w:type="character" w:customStyle="1" w:styleId="WW8Num4z7">
    <w:name w:val="WW8Num4z7"/>
    <w:rsid w:val="00E8276E"/>
  </w:style>
  <w:style w:type="character" w:customStyle="1" w:styleId="WW8Num4z8">
    <w:name w:val="WW8Num4z8"/>
    <w:rsid w:val="00E8276E"/>
  </w:style>
  <w:style w:type="character" w:customStyle="1" w:styleId="WW8Num5z0">
    <w:name w:val="WW8Num5z0"/>
    <w:rsid w:val="00E8276E"/>
    <w:rPr>
      <w:rFonts w:ascii="Symbol" w:hAnsi="Symbol" w:cs="Symbol"/>
      <w:bCs/>
      <w:color w:val="00000A"/>
      <w:sz w:val="22"/>
      <w:szCs w:val="20"/>
    </w:rPr>
  </w:style>
  <w:style w:type="character" w:customStyle="1" w:styleId="WW8Num5z1">
    <w:name w:val="WW8Num5z1"/>
    <w:rsid w:val="00E8276E"/>
    <w:rPr>
      <w:rFonts w:ascii="Courier New" w:hAnsi="Courier New" w:cs="Courier New"/>
    </w:rPr>
  </w:style>
  <w:style w:type="character" w:customStyle="1" w:styleId="WW8Num5z2">
    <w:name w:val="WW8Num5z2"/>
    <w:rsid w:val="00E8276E"/>
    <w:rPr>
      <w:rFonts w:ascii="Wingdings" w:hAnsi="Wingdings" w:cs="Wingdings"/>
    </w:rPr>
  </w:style>
  <w:style w:type="character" w:customStyle="1" w:styleId="WW8Num5z3">
    <w:name w:val="WW8Num5z3"/>
    <w:rsid w:val="00E8276E"/>
  </w:style>
  <w:style w:type="character" w:customStyle="1" w:styleId="WW8Num5z4">
    <w:name w:val="WW8Num5z4"/>
    <w:rsid w:val="00E8276E"/>
  </w:style>
  <w:style w:type="character" w:customStyle="1" w:styleId="WW8Num5z5">
    <w:name w:val="WW8Num5z5"/>
    <w:rsid w:val="00E8276E"/>
  </w:style>
  <w:style w:type="character" w:customStyle="1" w:styleId="WW8Num5z6">
    <w:name w:val="WW8Num5z6"/>
    <w:rsid w:val="00E8276E"/>
  </w:style>
  <w:style w:type="character" w:customStyle="1" w:styleId="WW8Num5z7">
    <w:name w:val="WW8Num5z7"/>
    <w:rsid w:val="00E8276E"/>
  </w:style>
  <w:style w:type="character" w:customStyle="1" w:styleId="WW8Num5z8">
    <w:name w:val="WW8Num5z8"/>
    <w:rsid w:val="00E8276E"/>
  </w:style>
  <w:style w:type="character" w:customStyle="1" w:styleId="WW8Num6z0">
    <w:name w:val="WW8Num6z0"/>
    <w:rsid w:val="00E8276E"/>
    <w:rPr>
      <w:rFonts w:cs="Calibri"/>
      <w:bCs/>
      <w:color w:val="00000A"/>
    </w:rPr>
  </w:style>
  <w:style w:type="character" w:customStyle="1" w:styleId="WW8Num6z1">
    <w:name w:val="WW8Num6z1"/>
    <w:rsid w:val="00E8276E"/>
  </w:style>
  <w:style w:type="character" w:customStyle="1" w:styleId="WW8Num6z2">
    <w:name w:val="WW8Num6z2"/>
    <w:rsid w:val="00E8276E"/>
  </w:style>
  <w:style w:type="character" w:customStyle="1" w:styleId="WW8Num6z3">
    <w:name w:val="WW8Num6z3"/>
    <w:rsid w:val="00E8276E"/>
  </w:style>
  <w:style w:type="character" w:customStyle="1" w:styleId="WW8Num6z4">
    <w:name w:val="WW8Num6z4"/>
    <w:rsid w:val="00E8276E"/>
  </w:style>
  <w:style w:type="character" w:customStyle="1" w:styleId="WW8Num6z5">
    <w:name w:val="WW8Num6z5"/>
    <w:rsid w:val="00E8276E"/>
  </w:style>
  <w:style w:type="character" w:customStyle="1" w:styleId="WW8Num6z6">
    <w:name w:val="WW8Num6z6"/>
    <w:rsid w:val="00E8276E"/>
  </w:style>
  <w:style w:type="character" w:customStyle="1" w:styleId="WW8Num6z7">
    <w:name w:val="WW8Num6z7"/>
    <w:rsid w:val="00E8276E"/>
  </w:style>
  <w:style w:type="character" w:customStyle="1" w:styleId="WW8Num6z8">
    <w:name w:val="WW8Num6z8"/>
    <w:rsid w:val="00E8276E"/>
  </w:style>
  <w:style w:type="character" w:customStyle="1" w:styleId="WW8Num7z0">
    <w:name w:val="WW8Num7z0"/>
    <w:rsid w:val="00E8276E"/>
    <w:rPr>
      <w:rFonts w:cs="Calibri"/>
      <w:b w:val="0"/>
      <w:bCs/>
      <w:color w:val="00000A"/>
      <w:sz w:val="20"/>
      <w:szCs w:val="22"/>
    </w:rPr>
  </w:style>
  <w:style w:type="character" w:customStyle="1" w:styleId="WW8Num7z1">
    <w:name w:val="WW8Num7z1"/>
    <w:rsid w:val="00E8276E"/>
    <w:rPr>
      <w:b/>
    </w:rPr>
  </w:style>
  <w:style w:type="character" w:customStyle="1" w:styleId="WW8Num7z2">
    <w:name w:val="WW8Num7z2"/>
    <w:rsid w:val="00E8276E"/>
  </w:style>
  <w:style w:type="character" w:customStyle="1" w:styleId="WW8Num7z3">
    <w:name w:val="WW8Num7z3"/>
    <w:rsid w:val="00E8276E"/>
  </w:style>
  <w:style w:type="character" w:customStyle="1" w:styleId="WW8Num7z4">
    <w:name w:val="WW8Num7z4"/>
    <w:rsid w:val="00E8276E"/>
  </w:style>
  <w:style w:type="character" w:customStyle="1" w:styleId="WW8Num7z5">
    <w:name w:val="WW8Num7z5"/>
    <w:rsid w:val="00E8276E"/>
  </w:style>
  <w:style w:type="character" w:customStyle="1" w:styleId="WW8Num7z6">
    <w:name w:val="WW8Num7z6"/>
    <w:rsid w:val="00E8276E"/>
  </w:style>
  <w:style w:type="character" w:customStyle="1" w:styleId="WW8Num7z7">
    <w:name w:val="WW8Num7z7"/>
    <w:rsid w:val="00E8276E"/>
  </w:style>
  <w:style w:type="character" w:customStyle="1" w:styleId="WW8Num7z8">
    <w:name w:val="WW8Num7z8"/>
    <w:rsid w:val="00E8276E"/>
  </w:style>
  <w:style w:type="character" w:customStyle="1" w:styleId="WW8Num8z0">
    <w:name w:val="WW8Num8z0"/>
    <w:rsid w:val="00E8276E"/>
    <w:rPr>
      <w:rFonts w:cs="Calibri"/>
      <w:b w:val="0"/>
      <w:bCs/>
      <w:color w:val="00000A"/>
      <w:sz w:val="20"/>
      <w:szCs w:val="22"/>
    </w:rPr>
  </w:style>
  <w:style w:type="character" w:customStyle="1" w:styleId="WW8Num8z1">
    <w:name w:val="WW8Num8z1"/>
    <w:rsid w:val="00E8276E"/>
    <w:rPr>
      <w:b/>
    </w:rPr>
  </w:style>
  <w:style w:type="character" w:customStyle="1" w:styleId="WW8Num8z2">
    <w:name w:val="WW8Num8z2"/>
    <w:rsid w:val="00E8276E"/>
  </w:style>
  <w:style w:type="character" w:customStyle="1" w:styleId="WW8Num8z3">
    <w:name w:val="WW8Num8z3"/>
    <w:rsid w:val="00E8276E"/>
  </w:style>
  <w:style w:type="character" w:customStyle="1" w:styleId="WW8Num8z4">
    <w:name w:val="WW8Num8z4"/>
    <w:rsid w:val="00E8276E"/>
  </w:style>
  <w:style w:type="character" w:customStyle="1" w:styleId="WW8Num8z5">
    <w:name w:val="WW8Num8z5"/>
    <w:rsid w:val="00E8276E"/>
  </w:style>
  <w:style w:type="character" w:customStyle="1" w:styleId="WW8Num8z6">
    <w:name w:val="WW8Num8z6"/>
    <w:rsid w:val="00E8276E"/>
  </w:style>
  <w:style w:type="character" w:customStyle="1" w:styleId="WW8Num8z7">
    <w:name w:val="WW8Num8z7"/>
    <w:rsid w:val="00E8276E"/>
  </w:style>
  <w:style w:type="character" w:customStyle="1" w:styleId="WW8Num8z8">
    <w:name w:val="WW8Num8z8"/>
    <w:rsid w:val="00E8276E"/>
  </w:style>
  <w:style w:type="character" w:customStyle="1" w:styleId="WW8Num9z1">
    <w:name w:val="WW8Num9z1"/>
    <w:rsid w:val="00E8276E"/>
  </w:style>
  <w:style w:type="character" w:customStyle="1" w:styleId="WW8Num9z2">
    <w:name w:val="WW8Num9z2"/>
    <w:rsid w:val="00E8276E"/>
  </w:style>
  <w:style w:type="character" w:customStyle="1" w:styleId="WW8Num9z3">
    <w:name w:val="WW8Num9z3"/>
    <w:rsid w:val="00E8276E"/>
  </w:style>
  <w:style w:type="character" w:customStyle="1" w:styleId="WW8Num9z4">
    <w:name w:val="WW8Num9z4"/>
    <w:rsid w:val="00E8276E"/>
  </w:style>
  <w:style w:type="character" w:customStyle="1" w:styleId="WW8Num9z5">
    <w:name w:val="WW8Num9z5"/>
    <w:rsid w:val="00E8276E"/>
  </w:style>
  <w:style w:type="character" w:customStyle="1" w:styleId="WW8Num9z6">
    <w:name w:val="WW8Num9z6"/>
    <w:rsid w:val="00E8276E"/>
  </w:style>
  <w:style w:type="character" w:customStyle="1" w:styleId="WW8Num9z7">
    <w:name w:val="WW8Num9z7"/>
    <w:rsid w:val="00E8276E"/>
  </w:style>
  <w:style w:type="character" w:customStyle="1" w:styleId="WW8Num9z8">
    <w:name w:val="WW8Num9z8"/>
    <w:rsid w:val="00E8276E"/>
  </w:style>
  <w:style w:type="character" w:customStyle="1" w:styleId="WW8Num10z0">
    <w:name w:val="WW8Num10z0"/>
    <w:rsid w:val="00E8276E"/>
    <w:rPr>
      <w:b w:val="0"/>
      <w:strike w:val="0"/>
      <w:dstrike w:val="0"/>
      <w:color w:val="00000A"/>
      <w:sz w:val="22"/>
      <w:szCs w:val="22"/>
    </w:rPr>
  </w:style>
  <w:style w:type="character" w:customStyle="1" w:styleId="WW8Num10z1">
    <w:name w:val="WW8Num10z1"/>
    <w:rsid w:val="00E8276E"/>
  </w:style>
  <w:style w:type="character" w:customStyle="1" w:styleId="WW8Num10z2">
    <w:name w:val="WW8Num10z2"/>
    <w:rsid w:val="00E8276E"/>
  </w:style>
  <w:style w:type="character" w:customStyle="1" w:styleId="WW8Num10z3">
    <w:name w:val="WW8Num10z3"/>
    <w:rsid w:val="00E8276E"/>
  </w:style>
  <w:style w:type="character" w:customStyle="1" w:styleId="WW8Num10z4">
    <w:name w:val="WW8Num10z4"/>
    <w:rsid w:val="00E8276E"/>
  </w:style>
  <w:style w:type="character" w:customStyle="1" w:styleId="WW8Num10z5">
    <w:name w:val="WW8Num10z5"/>
    <w:rsid w:val="00E8276E"/>
  </w:style>
  <w:style w:type="character" w:customStyle="1" w:styleId="WW8Num10z6">
    <w:name w:val="WW8Num10z6"/>
    <w:rsid w:val="00E8276E"/>
  </w:style>
  <w:style w:type="character" w:customStyle="1" w:styleId="WW8Num10z7">
    <w:name w:val="WW8Num10z7"/>
    <w:rsid w:val="00E8276E"/>
  </w:style>
  <w:style w:type="character" w:customStyle="1" w:styleId="WW8Num10z8">
    <w:name w:val="WW8Num10z8"/>
    <w:rsid w:val="00E8276E"/>
  </w:style>
  <w:style w:type="character" w:customStyle="1" w:styleId="WW8Num11z0">
    <w:name w:val="WW8Num11z0"/>
    <w:rsid w:val="00E8276E"/>
    <w:rPr>
      <w:b/>
      <w:color w:val="00000A"/>
      <w:sz w:val="22"/>
      <w:szCs w:val="20"/>
    </w:rPr>
  </w:style>
  <w:style w:type="character" w:customStyle="1" w:styleId="WW8Num11z1">
    <w:name w:val="WW8Num11z1"/>
    <w:rsid w:val="00E8276E"/>
  </w:style>
  <w:style w:type="character" w:customStyle="1" w:styleId="WW8Num11z2">
    <w:name w:val="WW8Num11z2"/>
    <w:rsid w:val="00E8276E"/>
  </w:style>
  <w:style w:type="character" w:customStyle="1" w:styleId="WW8Num11z3">
    <w:name w:val="WW8Num11z3"/>
    <w:rsid w:val="00E8276E"/>
  </w:style>
  <w:style w:type="character" w:customStyle="1" w:styleId="WW8Num11z4">
    <w:name w:val="WW8Num11z4"/>
    <w:rsid w:val="00E8276E"/>
  </w:style>
  <w:style w:type="character" w:customStyle="1" w:styleId="WW8Num11z5">
    <w:name w:val="WW8Num11z5"/>
    <w:rsid w:val="00E8276E"/>
  </w:style>
  <w:style w:type="character" w:customStyle="1" w:styleId="WW8Num11z6">
    <w:name w:val="WW8Num11z6"/>
    <w:rsid w:val="00E8276E"/>
  </w:style>
  <w:style w:type="character" w:customStyle="1" w:styleId="WW8Num11z7">
    <w:name w:val="WW8Num11z7"/>
    <w:rsid w:val="00E8276E"/>
  </w:style>
  <w:style w:type="character" w:customStyle="1" w:styleId="WW8Num11z8">
    <w:name w:val="WW8Num11z8"/>
    <w:rsid w:val="00E8276E"/>
  </w:style>
  <w:style w:type="character" w:customStyle="1" w:styleId="WW8Num12z0">
    <w:name w:val="WW8Num12z0"/>
    <w:rsid w:val="00E8276E"/>
    <w:rPr>
      <w:b w:val="0"/>
      <w:color w:val="00000A"/>
      <w:sz w:val="22"/>
      <w:szCs w:val="22"/>
    </w:rPr>
  </w:style>
  <w:style w:type="character" w:customStyle="1" w:styleId="WW8Num12z1">
    <w:name w:val="WW8Num12z1"/>
    <w:rsid w:val="00E8276E"/>
  </w:style>
  <w:style w:type="character" w:customStyle="1" w:styleId="WW8Num12z2">
    <w:name w:val="WW8Num12z2"/>
    <w:rsid w:val="00E8276E"/>
  </w:style>
  <w:style w:type="character" w:customStyle="1" w:styleId="WW8Num12z3">
    <w:name w:val="WW8Num12z3"/>
    <w:rsid w:val="00E8276E"/>
  </w:style>
  <w:style w:type="character" w:customStyle="1" w:styleId="WW8Num12z4">
    <w:name w:val="WW8Num12z4"/>
    <w:rsid w:val="00E8276E"/>
  </w:style>
  <w:style w:type="character" w:customStyle="1" w:styleId="WW8Num12z5">
    <w:name w:val="WW8Num12z5"/>
    <w:rsid w:val="00E8276E"/>
  </w:style>
  <w:style w:type="character" w:customStyle="1" w:styleId="WW8Num12z6">
    <w:name w:val="WW8Num12z6"/>
    <w:rsid w:val="00E8276E"/>
  </w:style>
  <w:style w:type="character" w:customStyle="1" w:styleId="WW8Num12z7">
    <w:name w:val="WW8Num12z7"/>
    <w:rsid w:val="00E8276E"/>
  </w:style>
  <w:style w:type="character" w:customStyle="1" w:styleId="WW8Num12z8">
    <w:name w:val="WW8Num12z8"/>
    <w:rsid w:val="00E8276E"/>
  </w:style>
  <w:style w:type="character" w:customStyle="1" w:styleId="WW8Num13z0">
    <w:name w:val="WW8Num13z0"/>
    <w:rsid w:val="00E8276E"/>
    <w:rPr>
      <w:color w:val="00000A"/>
      <w:sz w:val="22"/>
      <w:szCs w:val="22"/>
    </w:rPr>
  </w:style>
  <w:style w:type="character" w:customStyle="1" w:styleId="WW8Num13z1">
    <w:name w:val="WW8Num13z1"/>
    <w:rsid w:val="00E8276E"/>
  </w:style>
  <w:style w:type="character" w:customStyle="1" w:styleId="WW8Num13z2">
    <w:name w:val="WW8Num13z2"/>
    <w:rsid w:val="00E8276E"/>
  </w:style>
  <w:style w:type="character" w:customStyle="1" w:styleId="WW8Num13z3">
    <w:name w:val="WW8Num13z3"/>
    <w:rsid w:val="00E8276E"/>
  </w:style>
  <w:style w:type="character" w:customStyle="1" w:styleId="WW8Num13z4">
    <w:name w:val="WW8Num13z4"/>
    <w:rsid w:val="00E8276E"/>
  </w:style>
  <w:style w:type="character" w:customStyle="1" w:styleId="WW8Num13z5">
    <w:name w:val="WW8Num13z5"/>
    <w:rsid w:val="00E8276E"/>
  </w:style>
  <w:style w:type="character" w:customStyle="1" w:styleId="WW8Num13z6">
    <w:name w:val="WW8Num13z6"/>
    <w:rsid w:val="00E8276E"/>
  </w:style>
  <w:style w:type="character" w:customStyle="1" w:styleId="WW8Num13z7">
    <w:name w:val="WW8Num13z7"/>
    <w:rsid w:val="00E8276E"/>
  </w:style>
  <w:style w:type="character" w:customStyle="1" w:styleId="WW8Num13z8">
    <w:name w:val="WW8Num13z8"/>
    <w:rsid w:val="00E8276E"/>
  </w:style>
  <w:style w:type="character" w:customStyle="1" w:styleId="WW8Num14z0">
    <w:name w:val="WW8Num14z0"/>
    <w:rsid w:val="00E8276E"/>
    <w:rPr>
      <w:rFonts w:eastAsia="Calibri"/>
      <w:b w:val="0"/>
      <w:bCs w:val="0"/>
      <w:color w:val="FF0000"/>
      <w:sz w:val="22"/>
      <w:szCs w:val="22"/>
    </w:rPr>
  </w:style>
  <w:style w:type="character" w:customStyle="1" w:styleId="WW8Num14z1">
    <w:name w:val="WW8Num14z1"/>
    <w:rsid w:val="00E8276E"/>
  </w:style>
  <w:style w:type="character" w:customStyle="1" w:styleId="WW8Num14z2">
    <w:name w:val="WW8Num14z2"/>
    <w:rsid w:val="00E8276E"/>
  </w:style>
  <w:style w:type="character" w:customStyle="1" w:styleId="WW8Num14z3">
    <w:name w:val="WW8Num14z3"/>
    <w:rsid w:val="00E8276E"/>
  </w:style>
  <w:style w:type="character" w:customStyle="1" w:styleId="WW8Num14z4">
    <w:name w:val="WW8Num14z4"/>
    <w:rsid w:val="00E8276E"/>
  </w:style>
  <w:style w:type="character" w:customStyle="1" w:styleId="WW8Num14z5">
    <w:name w:val="WW8Num14z5"/>
    <w:rsid w:val="00E8276E"/>
  </w:style>
  <w:style w:type="character" w:customStyle="1" w:styleId="WW8Num14z6">
    <w:name w:val="WW8Num14z6"/>
    <w:rsid w:val="00E8276E"/>
  </w:style>
  <w:style w:type="character" w:customStyle="1" w:styleId="WW8Num14z7">
    <w:name w:val="WW8Num14z7"/>
    <w:rsid w:val="00E8276E"/>
  </w:style>
  <w:style w:type="character" w:customStyle="1" w:styleId="WW8Num14z8">
    <w:name w:val="WW8Num14z8"/>
    <w:rsid w:val="00E8276E"/>
  </w:style>
  <w:style w:type="character" w:customStyle="1" w:styleId="WW8Num15z0">
    <w:name w:val="WW8Num15z0"/>
    <w:rsid w:val="00E8276E"/>
    <w:rPr>
      <w:rFonts w:eastAsia="Calibri"/>
      <w:b/>
      <w:bCs/>
      <w:color w:val="00000A"/>
      <w:sz w:val="22"/>
      <w:szCs w:val="22"/>
    </w:rPr>
  </w:style>
  <w:style w:type="character" w:customStyle="1" w:styleId="WW8Num15z1">
    <w:name w:val="WW8Num15z1"/>
    <w:rsid w:val="00E8276E"/>
  </w:style>
  <w:style w:type="character" w:customStyle="1" w:styleId="WW8Num15z2">
    <w:name w:val="WW8Num15z2"/>
    <w:rsid w:val="00E8276E"/>
  </w:style>
  <w:style w:type="character" w:customStyle="1" w:styleId="WW8Num15z3">
    <w:name w:val="WW8Num15z3"/>
    <w:rsid w:val="00E8276E"/>
  </w:style>
  <w:style w:type="character" w:customStyle="1" w:styleId="WW8Num15z4">
    <w:name w:val="WW8Num15z4"/>
    <w:rsid w:val="00E8276E"/>
  </w:style>
  <w:style w:type="character" w:customStyle="1" w:styleId="WW8Num15z5">
    <w:name w:val="WW8Num15z5"/>
    <w:rsid w:val="00E8276E"/>
  </w:style>
  <w:style w:type="character" w:customStyle="1" w:styleId="WW8Num15z6">
    <w:name w:val="WW8Num15z6"/>
    <w:rsid w:val="00E8276E"/>
  </w:style>
  <w:style w:type="character" w:customStyle="1" w:styleId="WW8Num15z7">
    <w:name w:val="WW8Num15z7"/>
    <w:rsid w:val="00E8276E"/>
  </w:style>
  <w:style w:type="character" w:customStyle="1" w:styleId="WW8Num15z8">
    <w:name w:val="WW8Num15z8"/>
    <w:rsid w:val="00E8276E"/>
  </w:style>
  <w:style w:type="character" w:customStyle="1" w:styleId="WW8Num16z0">
    <w:name w:val="WW8Num16z0"/>
    <w:rsid w:val="00E8276E"/>
    <w:rPr>
      <w:b/>
      <w:bCs/>
      <w:color w:val="00000A"/>
      <w:sz w:val="22"/>
      <w:szCs w:val="22"/>
    </w:rPr>
  </w:style>
  <w:style w:type="character" w:customStyle="1" w:styleId="WW8Num16z1">
    <w:name w:val="WW8Num16z1"/>
    <w:rsid w:val="00E8276E"/>
    <w:rPr>
      <w:color w:val="000000"/>
      <w:sz w:val="20"/>
    </w:rPr>
  </w:style>
  <w:style w:type="character" w:customStyle="1" w:styleId="WW8Num16z2">
    <w:name w:val="WW8Num16z2"/>
    <w:rsid w:val="00E8276E"/>
  </w:style>
  <w:style w:type="character" w:customStyle="1" w:styleId="WW8Num16z3">
    <w:name w:val="WW8Num16z3"/>
    <w:rsid w:val="00E8276E"/>
  </w:style>
  <w:style w:type="character" w:customStyle="1" w:styleId="WW8Num16z4">
    <w:name w:val="WW8Num16z4"/>
    <w:rsid w:val="00E8276E"/>
  </w:style>
  <w:style w:type="character" w:customStyle="1" w:styleId="WW8Num16z5">
    <w:name w:val="WW8Num16z5"/>
    <w:rsid w:val="00E8276E"/>
  </w:style>
  <w:style w:type="character" w:customStyle="1" w:styleId="WW8Num16z6">
    <w:name w:val="WW8Num16z6"/>
    <w:rsid w:val="00E8276E"/>
  </w:style>
  <w:style w:type="character" w:customStyle="1" w:styleId="WW8Num16z7">
    <w:name w:val="WW8Num16z7"/>
    <w:rsid w:val="00E8276E"/>
  </w:style>
  <w:style w:type="character" w:customStyle="1" w:styleId="WW8Num16z8">
    <w:name w:val="WW8Num16z8"/>
    <w:rsid w:val="00E8276E"/>
  </w:style>
  <w:style w:type="character" w:customStyle="1" w:styleId="WW8Num17z0">
    <w:name w:val="WW8Num17z0"/>
    <w:rsid w:val="00E8276E"/>
    <w:rPr>
      <w:color w:val="00000A"/>
      <w:sz w:val="22"/>
      <w:szCs w:val="20"/>
    </w:rPr>
  </w:style>
  <w:style w:type="character" w:customStyle="1" w:styleId="WW8Num17z1">
    <w:name w:val="WW8Num17z1"/>
    <w:rsid w:val="00E8276E"/>
  </w:style>
  <w:style w:type="character" w:customStyle="1" w:styleId="WW8Num17z2">
    <w:name w:val="WW8Num17z2"/>
    <w:rsid w:val="00E8276E"/>
  </w:style>
  <w:style w:type="character" w:customStyle="1" w:styleId="WW8Num17z3">
    <w:name w:val="WW8Num17z3"/>
    <w:rsid w:val="00E8276E"/>
  </w:style>
  <w:style w:type="character" w:customStyle="1" w:styleId="WW8Num17z4">
    <w:name w:val="WW8Num17z4"/>
    <w:rsid w:val="00E8276E"/>
  </w:style>
  <w:style w:type="character" w:customStyle="1" w:styleId="WW8Num17z5">
    <w:name w:val="WW8Num17z5"/>
    <w:rsid w:val="00E8276E"/>
  </w:style>
  <w:style w:type="character" w:customStyle="1" w:styleId="WW8Num17z6">
    <w:name w:val="WW8Num17z6"/>
    <w:rsid w:val="00E8276E"/>
  </w:style>
  <w:style w:type="character" w:customStyle="1" w:styleId="WW8Num17z7">
    <w:name w:val="WW8Num17z7"/>
    <w:rsid w:val="00E8276E"/>
  </w:style>
  <w:style w:type="character" w:customStyle="1" w:styleId="WW8Num17z8">
    <w:name w:val="WW8Num17z8"/>
    <w:rsid w:val="00E8276E"/>
  </w:style>
  <w:style w:type="character" w:customStyle="1" w:styleId="WW8Num18z0">
    <w:name w:val="WW8Num18z0"/>
    <w:rsid w:val="00E8276E"/>
    <w:rPr>
      <w:color w:val="00000A"/>
      <w:sz w:val="22"/>
      <w:szCs w:val="20"/>
    </w:rPr>
  </w:style>
  <w:style w:type="character" w:customStyle="1" w:styleId="WW8Num18z1">
    <w:name w:val="WW8Num18z1"/>
    <w:rsid w:val="00E8276E"/>
  </w:style>
  <w:style w:type="character" w:customStyle="1" w:styleId="WW8Num18z2">
    <w:name w:val="WW8Num18z2"/>
    <w:rsid w:val="00E8276E"/>
  </w:style>
  <w:style w:type="character" w:customStyle="1" w:styleId="WW8Num18z3">
    <w:name w:val="WW8Num18z3"/>
    <w:rsid w:val="00E8276E"/>
  </w:style>
  <w:style w:type="character" w:customStyle="1" w:styleId="WW8Num18z4">
    <w:name w:val="WW8Num18z4"/>
    <w:rsid w:val="00E8276E"/>
  </w:style>
  <w:style w:type="character" w:customStyle="1" w:styleId="WW8Num18z5">
    <w:name w:val="WW8Num18z5"/>
    <w:rsid w:val="00E8276E"/>
  </w:style>
  <w:style w:type="character" w:customStyle="1" w:styleId="WW8Num18z6">
    <w:name w:val="WW8Num18z6"/>
    <w:rsid w:val="00E8276E"/>
  </w:style>
  <w:style w:type="character" w:customStyle="1" w:styleId="WW8Num18z7">
    <w:name w:val="WW8Num18z7"/>
    <w:rsid w:val="00E8276E"/>
  </w:style>
  <w:style w:type="character" w:customStyle="1" w:styleId="WW8Num18z8">
    <w:name w:val="WW8Num18z8"/>
    <w:rsid w:val="00E8276E"/>
  </w:style>
  <w:style w:type="character" w:customStyle="1" w:styleId="WW8Num19z0">
    <w:name w:val="WW8Num19z0"/>
    <w:rsid w:val="00E8276E"/>
    <w:rPr>
      <w:b/>
      <w:bCs/>
      <w:color w:val="00000A"/>
    </w:rPr>
  </w:style>
  <w:style w:type="character" w:customStyle="1" w:styleId="WW8Num19z1">
    <w:name w:val="WW8Num19z1"/>
    <w:rsid w:val="00E8276E"/>
  </w:style>
  <w:style w:type="character" w:customStyle="1" w:styleId="WW8Num19z2">
    <w:name w:val="WW8Num19z2"/>
    <w:rsid w:val="00E8276E"/>
  </w:style>
  <w:style w:type="character" w:customStyle="1" w:styleId="WW8Num19z3">
    <w:name w:val="WW8Num19z3"/>
    <w:rsid w:val="00E8276E"/>
  </w:style>
  <w:style w:type="character" w:customStyle="1" w:styleId="WW8Num19z4">
    <w:name w:val="WW8Num19z4"/>
    <w:rsid w:val="00E8276E"/>
  </w:style>
  <w:style w:type="character" w:customStyle="1" w:styleId="WW8Num19z5">
    <w:name w:val="WW8Num19z5"/>
    <w:rsid w:val="00E8276E"/>
  </w:style>
  <w:style w:type="character" w:customStyle="1" w:styleId="WW8Num19z6">
    <w:name w:val="WW8Num19z6"/>
    <w:rsid w:val="00E8276E"/>
  </w:style>
  <w:style w:type="character" w:customStyle="1" w:styleId="WW8Num19z7">
    <w:name w:val="WW8Num19z7"/>
    <w:rsid w:val="00E8276E"/>
  </w:style>
  <w:style w:type="character" w:customStyle="1" w:styleId="WW8Num19z8">
    <w:name w:val="WW8Num19z8"/>
    <w:rsid w:val="00E8276E"/>
  </w:style>
  <w:style w:type="character" w:customStyle="1" w:styleId="WW8Num20z0">
    <w:name w:val="WW8Num20z0"/>
    <w:rsid w:val="00E8276E"/>
    <w:rPr>
      <w:b w:val="0"/>
      <w:bCs/>
      <w:color w:val="00000A"/>
      <w:sz w:val="20"/>
    </w:rPr>
  </w:style>
  <w:style w:type="character" w:customStyle="1" w:styleId="WW8Num20z1">
    <w:name w:val="WW8Num20z1"/>
    <w:rsid w:val="00E8276E"/>
  </w:style>
  <w:style w:type="character" w:customStyle="1" w:styleId="WW8Num20z2">
    <w:name w:val="WW8Num20z2"/>
    <w:rsid w:val="00E8276E"/>
  </w:style>
  <w:style w:type="character" w:customStyle="1" w:styleId="WW8Num20z3">
    <w:name w:val="WW8Num20z3"/>
    <w:rsid w:val="00E8276E"/>
  </w:style>
  <w:style w:type="character" w:customStyle="1" w:styleId="WW8Num20z4">
    <w:name w:val="WW8Num20z4"/>
    <w:rsid w:val="00E8276E"/>
  </w:style>
  <w:style w:type="character" w:customStyle="1" w:styleId="WW8Num20z5">
    <w:name w:val="WW8Num20z5"/>
    <w:rsid w:val="00E8276E"/>
  </w:style>
  <w:style w:type="character" w:customStyle="1" w:styleId="WW8Num20z6">
    <w:name w:val="WW8Num20z6"/>
    <w:rsid w:val="00E8276E"/>
  </w:style>
  <w:style w:type="character" w:customStyle="1" w:styleId="WW8Num20z7">
    <w:name w:val="WW8Num20z7"/>
    <w:rsid w:val="00E8276E"/>
  </w:style>
  <w:style w:type="character" w:customStyle="1" w:styleId="WW8Num20z8">
    <w:name w:val="WW8Num20z8"/>
    <w:rsid w:val="00E8276E"/>
  </w:style>
  <w:style w:type="character" w:customStyle="1" w:styleId="WW8Num21z0">
    <w:name w:val="WW8Num21z0"/>
    <w:rsid w:val="00E8276E"/>
  </w:style>
  <w:style w:type="character" w:customStyle="1" w:styleId="WW8Num21z1">
    <w:name w:val="WW8Num21z1"/>
    <w:rsid w:val="00E8276E"/>
  </w:style>
  <w:style w:type="character" w:customStyle="1" w:styleId="WW8Num21z2">
    <w:name w:val="WW8Num21z2"/>
    <w:rsid w:val="00E8276E"/>
  </w:style>
  <w:style w:type="character" w:customStyle="1" w:styleId="WW8Num21z3">
    <w:name w:val="WW8Num21z3"/>
    <w:rsid w:val="00E8276E"/>
  </w:style>
  <w:style w:type="character" w:customStyle="1" w:styleId="WW8Num21z4">
    <w:name w:val="WW8Num21z4"/>
    <w:rsid w:val="00E8276E"/>
  </w:style>
  <w:style w:type="character" w:customStyle="1" w:styleId="WW8Num21z5">
    <w:name w:val="WW8Num21z5"/>
    <w:rsid w:val="00E8276E"/>
  </w:style>
  <w:style w:type="character" w:customStyle="1" w:styleId="WW8Num21z6">
    <w:name w:val="WW8Num21z6"/>
    <w:rsid w:val="00E8276E"/>
  </w:style>
  <w:style w:type="character" w:customStyle="1" w:styleId="WW8Num21z7">
    <w:name w:val="WW8Num21z7"/>
    <w:rsid w:val="00E8276E"/>
  </w:style>
  <w:style w:type="character" w:customStyle="1" w:styleId="WW8Num21z8">
    <w:name w:val="WW8Num21z8"/>
    <w:rsid w:val="00E8276E"/>
  </w:style>
  <w:style w:type="character" w:customStyle="1" w:styleId="WW8Num22z0">
    <w:name w:val="WW8Num22z0"/>
    <w:rsid w:val="00E8276E"/>
    <w:rPr>
      <w:rFonts w:cs="Calibri"/>
      <w:b w:val="0"/>
    </w:rPr>
  </w:style>
  <w:style w:type="character" w:customStyle="1" w:styleId="WW8Num22z1">
    <w:name w:val="WW8Num22z1"/>
    <w:rsid w:val="00E8276E"/>
  </w:style>
  <w:style w:type="character" w:customStyle="1" w:styleId="WW8Num22z2">
    <w:name w:val="WW8Num22z2"/>
    <w:rsid w:val="00E8276E"/>
  </w:style>
  <w:style w:type="character" w:customStyle="1" w:styleId="WW8Num22z3">
    <w:name w:val="WW8Num22z3"/>
    <w:rsid w:val="00E8276E"/>
  </w:style>
  <w:style w:type="character" w:customStyle="1" w:styleId="WW8Num22z4">
    <w:name w:val="WW8Num22z4"/>
    <w:rsid w:val="00E8276E"/>
  </w:style>
  <w:style w:type="character" w:customStyle="1" w:styleId="WW8Num22z5">
    <w:name w:val="WW8Num22z5"/>
    <w:rsid w:val="00E8276E"/>
  </w:style>
  <w:style w:type="character" w:customStyle="1" w:styleId="WW8Num22z6">
    <w:name w:val="WW8Num22z6"/>
    <w:rsid w:val="00E8276E"/>
  </w:style>
  <w:style w:type="character" w:customStyle="1" w:styleId="WW8Num22z7">
    <w:name w:val="WW8Num22z7"/>
    <w:rsid w:val="00E8276E"/>
  </w:style>
  <w:style w:type="character" w:customStyle="1" w:styleId="WW8Num22z8">
    <w:name w:val="WW8Num22z8"/>
    <w:rsid w:val="00E8276E"/>
  </w:style>
  <w:style w:type="character" w:customStyle="1" w:styleId="WW8Num23z0">
    <w:name w:val="WW8Num23z0"/>
    <w:rsid w:val="00E8276E"/>
    <w:rPr>
      <w:rFonts w:cs="Arial"/>
      <w:b/>
      <w:sz w:val="16"/>
      <w:szCs w:val="16"/>
    </w:rPr>
  </w:style>
  <w:style w:type="character" w:customStyle="1" w:styleId="WW8Num23z1">
    <w:name w:val="WW8Num23z1"/>
    <w:rsid w:val="00E8276E"/>
  </w:style>
  <w:style w:type="character" w:customStyle="1" w:styleId="WW8Num23z2">
    <w:name w:val="WW8Num23z2"/>
    <w:rsid w:val="00E8276E"/>
  </w:style>
  <w:style w:type="character" w:customStyle="1" w:styleId="WW8Num23z3">
    <w:name w:val="WW8Num23z3"/>
    <w:rsid w:val="00E8276E"/>
  </w:style>
  <w:style w:type="character" w:customStyle="1" w:styleId="WW8Num23z4">
    <w:name w:val="WW8Num23z4"/>
    <w:rsid w:val="00E8276E"/>
  </w:style>
  <w:style w:type="character" w:customStyle="1" w:styleId="WW8Num23z5">
    <w:name w:val="WW8Num23z5"/>
    <w:rsid w:val="00E8276E"/>
  </w:style>
  <w:style w:type="character" w:customStyle="1" w:styleId="WW8Num23z6">
    <w:name w:val="WW8Num23z6"/>
    <w:rsid w:val="00E8276E"/>
  </w:style>
  <w:style w:type="character" w:customStyle="1" w:styleId="WW8Num23z7">
    <w:name w:val="WW8Num23z7"/>
    <w:rsid w:val="00E8276E"/>
  </w:style>
  <w:style w:type="character" w:customStyle="1" w:styleId="WW8Num23z8">
    <w:name w:val="WW8Num23z8"/>
    <w:rsid w:val="00E8276E"/>
  </w:style>
  <w:style w:type="character" w:customStyle="1" w:styleId="WW8Num24z0">
    <w:name w:val="WW8Num24z0"/>
    <w:rsid w:val="00E8276E"/>
    <w:rPr>
      <w:rFonts w:cs="Arial"/>
      <w:b w:val="0"/>
      <w:strike w:val="0"/>
      <w:dstrike w:val="0"/>
      <w:color w:val="00000A"/>
      <w:sz w:val="22"/>
      <w:szCs w:val="16"/>
    </w:rPr>
  </w:style>
  <w:style w:type="character" w:customStyle="1" w:styleId="WW8Num24z1">
    <w:name w:val="WW8Num24z1"/>
    <w:rsid w:val="00E8276E"/>
  </w:style>
  <w:style w:type="character" w:customStyle="1" w:styleId="WW8Num24z2">
    <w:name w:val="WW8Num24z2"/>
    <w:rsid w:val="00E8276E"/>
  </w:style>
  <w:style w:type="character" w:customStyle="1" w:styleId="WW8Num24z3">
    <w:name w:val="WW8Num24z3"/>
    <w:rsid w:val="00E8276E"/>
  </w:style>
  <w:style w:type="character" w:customStyle="1" w:styleId="WW8Num24z4">
    <w:name w:val="WW8Num24z4"/>
    <w:rsid w:val="00E8276E"/>
  </w:style>
  <w:style w:type="character" w:customStyle="1" w:styleId="WW8Num24z5">
    <w:name w:val="WW8Num24z5"/>
    <w:rsid w:val="00E8276E"/>
  </w:style>
  <w:style w:type="character" w:customStyle="1" w:styleId="WW8Num24z6">
    <w:name w:val="WW8Num24z6"/>
    <w:rsid w:val="00E8276E"/>
  </w:style>
  <w:style w:type="character" w:customStyle="1" w:styleId="WW8Num24z7">
    <w:name w:val="WW8Num24z7"/>
    <w:rsid w:val="00E8276E"/>
  </w:style>
  <w:style w:type="character" w:customStyle="1" w:styleId="WW8Num24z8">
    <w:name w:val="WW8Num24z8"/>
    <w:rsid w:val="00E8276E"/>
  </w:style>
  <w:style w:type="character" w:customStyle="1" w:styleId="WW8Num25z0">
    <w:name w:val="WW8Num25z0"/>
    <w:rsid w:val="00E8276E"/>
  </w:style>
  <w:style w:type="character" w:customStyle="1" w:styleId="WW8Num25z1">
    <w:name w:val="WW8Num25z1"/>
    <w:rsid w:val="00E8276E"/>
  </w:style>
  <w:style w:type="character" w:customStyle="1" w:styleId="WW8Num25z2">
    <w:name w:val="WW8Num25z2"/>
    <w:rsid w:val="00E8276E"/>
  </w:style>
  <w:style w:type="character" w:customStyle="1" w:styleId="WW8Num25z3">
    <w:name w:val="WW8Num25z3"/>
    <w:rsid w:val="00E8276E"/>
  </w:style>
  <w:style w:type="character" w:customStyle="1" w:styleId="WW8Num25z4">
    <w:name w:val="WW8Num25z4"/>
    <w:rsid w:val="00E8276E"/>
  </w:style>
  <w:style w:type="character" w:customStyle="1" w:styleId="WW8Num25z5">
    <w:name w:val="WW8Num25z5"/>
    <w:rsid w:val="00E8276E"/>
  </w:style>
  <w:style w:type="character" w:customStyle="1" w:styleId="WW8Num25z6">
    <w:name w:val="WW8Num25z6"/>
    <w:rsid w:val="00E8276E"/>
  </w:style>
  <w:style w:type="character" w:customStyle="1" w:styleId="WW8Num25z7">
    <w:name w:val="WW8Num25z7"/>
    <w:rsid w:val="00E8276E"/>
  </w:style>
  <w:style w:type="character" w:customStyle="1" w:styleId="WW8Num25z8">
    <w:name w:val="WW8Num25z8"/>
    <w:rsid w:val="00E8276E"/>
  </w:style>
  <w:style w:type="character" w:customStyle="1" w:styleId="WW8Num26z0">
    <w:name w:val="WW8Num26z0"/>
    <w:rsid w:val="00E8276E"/>
    <w:rPr>
      <w:rFonts w:cs="Tahoma"/>
      <w:b/>
      <w:sz w:val="20"/>
      <w:szCs w:val="20"/>
    </w:rPr>
  </w:style>
  <w:style w:type="character" w:customStyle="1" w:styleId="WW8Num26z1">
    <w:name w:val="WW8Num26z1"/>
    <w:rsid w:val="00E8276E"/>
  </w:style>
  <w:style w:type="character" w:customStyle="1" w:styleId="WW8Num26z2">
    <w:name w:val="WW8Num26z2"/>
    <w:rsid w:val="00E8276E"/>
  </w:style>
  <w:style w:type="character" w:customStyle="1" w:styleId="WW8Num26z3">
    <w:name w:val="WW8Num26z3"/>
    <w:rsid w:val="00E8276E"/>
  </w:style>
  <w:style w:type="character" w:customStyle="1" w:styleId="WW8Num26z4">
    <w:name w:val="WW8Num26z4"/>
    <w:rsid w:val="00E8276E"/>
  </w:style>
  <w:style w:type="character" w:customStyle="1" w:styleId="WW8Num26z5">
    <w:name w:val="WW8Num26z5"/>
    <w:rsid w:val="00E8276E"/>
  </w:style>
  <w:style w:type="character" w:customStyle="1" w:styleId="WW8Num26z6">
    <w:name w:val="WW8Num26z6"/>
    <w:rsid w:val="00E8276E"/>
    <w:rPr>
      <w:b/>
    </w:rPr>
  </w:style>
  <w:style w:type="character" w:customStyle="1" w:styleId="WW8Num26z7">
    <w:name w:val="WW8Num26z7"/>
    <w:rsid w:val="00E8276E"/>
  </w:style>
  <w:style w:type="character" w:customStyle="1" w:styleId="WW8Num26z8">
    <w:name w:val="WW8Num26z8"/>
    <w:rsid w:val="00E8276E"/>
  </w:style>
  <w:style w:type="character" w:customStyle="1" w:styleId="WW8Num27z0">
    <w:name w:val="WW8Num27z0"/>
    <w:rsid w:val="00E8276E"/>
    <w:rPr>
      <w:rFonts w:ascii="Symbol" w:hAnsi="Symbol" w:cs="Symbol"/>
    </w:rPr>
  </w:style>
  <w:style w:type="character" w:customStyle="1" w:styleId="WW8Num27z1">
    <w:name w:val="WW8Num27z1"/>
    <w:rsid w:val="00E8276E"/>
    <w:rPr>
      <w:rFonts w:ascii="Courier New" w:hAnsi="Courier New" w:cs="Courier New"/>
    </w:rPr>
  </w:style>
  <w:style w:type="character" w:customStyle="1" w:styleId="WW8Num27z2">
    <w:name w:val="WW8Num27z2"/>
    <w:rsid w:val="00E8276E"/>
    <w:rPr>
      <w:rFonts w:ascii="Wingdings" w:hAnsi="Wingdings" w:cs="Wingdings"/>
    </w:rPr>
  </w:style>
  <w:style w:type="character" w:customStyle="1" w:styleId="WW8Num27z3">
    <w:name w:val="WW8Num27z3"/>
    <w:rsid w:val="00E8276E"/>
  </w:style>
  <w:style w:type="character" w:customStyle="1" w:styleId="WW8Num27z4">
    <w:name w:val="WW8Num27z4"/>
    <w:rsid w:val="00E8276E"/>
  </w:style>
  <w:style w:type="character" w:customStyle="1" w:styleId="WW8Num27z5">
    <w:name w:val="WW8Num27z5"/>
    <w:rsid w:val="00E8276E"/>
  </w:style>
  <w:style w:type="character" w:customStyle="1" w:styleId="WW8Num27z6">
    <w:name w:val="WW8Num27z6"/>
    <w:rsid w:val="00E8276E"/>
    <w:rPr>
      <w:b/>
    </w:rPr>
  </w:style>
  <w:style w:type="character" w:customStyle="1" w:styleId="WW8Num27z7">
    <w:name w:val="WW8Num27z7"/>
    <w:rsid w:val="00E8276E"/>
  </w:style>
  <w:style w:type="character" w:customStyle="1" w:styleId="WW8Num27z8">
    <w:name w:val="WW8Num27z8"/>
    <w:rsid w:val="00E8276E"/>
  </w:style>
  <w:style w:type="character" w:customStyle="1" w:styleId="WW8Num28z0">
    <w:name w:val="WW8Num28z0"/>
    <w:rsid w:val="00E8276E"/>
    <w:rPr>
      <w:rFonts w:eastAsia="Times New Roman" w:cs="Tahoma"/>
      <w:b/>
      <w:sz w:val="20"/>
      <w:szCs w:val="20"/>
    </w:rPr>
  </w:style>
  <w:style w:type="character" w:customStyle="1" w:styleId="WW8Num28z1">
    <w:name w:val="WW8Num28z1"/>
    <w:rsid w:val="00E8276E"/>
  </w:style>
  <w:style w:type="character" w:customStyle="1" w:styleId="WW8Num28z2">
    <w:name w:val="WW8Num28z2"/>
    <w:rsid w:val="00E8276E"/>
  </w:style>
  <w:style w:type="character" w:customStyle="1" w:styleId="WW8Num29z0">
    <w:name w:val="WW8Num29z0"/>
    <w:rsid w:val="00E8276E"/>
    <w:rPr>
      <w:rFonts w:eastAsia="Calibri" w:cs="Times New Roman"/>
      <w:b/>
      <w:color w:val="00000A"/>
      <w:sz w:val="22"/>
      <w:szCs w:val="20"/>
    </w:rPr>
  </w:style>
  <w:style w:type="character" w:customStyle="1" w:styleId="WW8Num29z1">
    <w:name w:val="WW8Num29z1"/>
    <w:rsid w:val="00E8276E"/>
  </w:style>
  <w:style w:type="character" w:customStyle="1" w:styleId="WW8Num29z2">
    <w:name w:val="WW8Num29z2"/>
    <w:rsid w:val="00E8276E"/>
  </w:style>
  <w:style w:type="character" w:customStyle="1" w:styleId="WW8Num29z3">
    <w:name w:val="WW8Num29z3"/>
    <w:rsid w:val="00E8276E"/>
  </w:style>
  <w:style w:type="character" w:customStyle="1" w:styleId="WW8Num29z4">
    <w:name w:val="WW8Num29z4"/>
    <w:rsid w:val="00E8276E"/>
  </w:style>
  <w:style w:type="character" w:customStyle="1" w:styleId="WW8Num29z5">
    <w:name w:val="WW8Num29z5"/>
    <w:rsid w:val="00E8276E"/>
  </w:style>
  <w:style w:type="character" w:customStyle="1" w:styleId="WW8Num29z6">
    <w:name w:val="WW8Num29z6"/>
    <w:rsid w:val="00E8276E"/>
  </w:style>
  <w:style w:type="character" w:customStyle="1" w:styleId="WW8Num29z7">
    <w:name w:val="WW8Num29z7"/>
    <w:rsid w:val="00E8276E"/>
  </w:style>
  <w:style w:type="character" w:customStyle="1" w:styleId="WW8Num29z8">
    <w:name w:val="WW8Num29z8"/>
    <w:rsid w:val="00E8276E"/>
  </w:style>
  <w:style w:type="character" w:customStyle="1" w:styleId="WW8Num30z0">
    <w:name w:val="WW8Num30z0"/>
    <w:rsid w:val="00E8276E"/>
    <w:rPr>
      <w:rFonts w:eastAsia="Calibri" w:cs="Calibri"/>
      <w:b w:val="0"/>
      <w:color w:val="00000A"/>
      <w:sz w:val="22"/>
      <w:szCs w:val="20"/>
    </w:rPr>
  </w:style>
  <w:style w:type="character" w:customStyle="1" w:styleId="WW8Num30z1">
    <w:name w:val="WW8Num30z1"/>
    <w:rsid w:val="00E8276E"/>
  </w:style>
  <w:style w:type="character" w:customStyle="1" w:styleId="WW8Num30z2">
    <w:name w:val="WW8Num30z2"/>
    <w:rsid w:val="00E8276E"/>
  </w:style>
  <w:style w:type="character" w:customStyle="1" w:styleId="WW8Num30z3">
    <w:name w:val="WW8Num30z3"/>
    <w:rsid w:val="00E8276E"/>
  </w:style>
  <w:style w:type="character" w:customStyle="1" w:styleId="WW8Num30z4">
    <w:name w:val="WW8Num30z4"/>
    <w:rsid w:val="00E8276E"/>
  </w:style>
  <w:style w:type="character" w:customStyle="1" w:styleId="WW8Num30z5">
    <w:name w:val="WW8Num30z5"/>
    <w:rsid w:val="00E8276E"/>
  </w:style>
  <w:style w:type="character" w:customStyle="1" w:styleId="WW8Num30z6">
    <w:name w:val="WW8Num30z6"/>
    <w:rsid w:val="00E8276E"/>
  </w:style>
  <w:style w:type="character" w:customStyle="1" w:styleId="WW8Num30z7">
    <w:name w:val="WW8Num30z7"/>
    <w:rsid w:val="00E8276E"/>
  </w:style>
  <w:style w:type="character" w:customStyle="1" w:styleId="WW8Num30z8">
    <w:name w:val="WW8Num30z8"/>
    <w:rsid w:val="00E8276E"/>
  </w:style>
  <w:style w:type="character" w:customStyle="1" w:styleId="WW8Num31z0">
    <w:name w:val="WW8Num31z0"/>
    <w:rsid w:val="00E8276E"/>
    <w:rPr>
      <w:rFonts w:cs="Calibri"/>
      <w:b w:val="0"/>
      <w:color w:val="00000A"/>
      <w:sz w:val="22"/>
      <w:szCs w:val="22"/>
    </w:rPr>
  </w:style>
  <w:style w:type="character" w:customStyle="1" w:styleId="WW8Num31z1">
    <w:name w:val="WW8Num31z1"/>
    <w:rsid w:val="00E8276E"/>
  </w:style>
  <w:style w:type="character" w:customStyle="1" w:styleId="WW8Num31z2">
    <w:name w:val="WW8Num31z2"/>
    <w:rsid w:val="00E8276E"/>
  </w:style>
  <w:style w:type="character" w:customStyle="1" w:styleId="WW8Num31z3">
    <w:name w:val="WW8Num31z3"/>
    <w:rsid w:val="00E8276E"/>
  </w:style>
  <w:style w:type="character" w:customStyle="1" w:styleId="WW8Num31z4">
    <w:name w:val="WW8Num31z4"/>
    <w:rsid w:val="00E8276E"/>
  </w:style>
  <w:style w:type="character" w:customStyle="1" w:styleId="WW8Num31z5">
    <w:name w:val="WW8Num31z5"/>
    <w:rsid w:val="00E8276E"/>
  </w:style>
  <w:style w:type="character" w:customStyle="1" w:styleId="WW8Num31z6">
    <w:name w:val="WW8Num31z6"/>
    <w:rsid w:val="00E8276E"/>
  </w:style>
  <w:style w:type="character" w:customStyle="1" w:styleId="WW8Num31z7">
    <w:name w:val="WW8Num31z7"/>
    <w:rsid w:val="00E8276E"/>
  </w:style>
  <w:style w:type="character" w:customStyle="1" w:styleId="WW8Num31z8">
    <w:name w:val="WW8Num31z8"/>
    <w:rsid w:val="00E8276E"/>
  </w:style>
  <w:style w:type="character" w:customStyle="1" w:styleId="WW8Num32z0">
    <w:name w:val="WW8Num32z0"/>
    <w:rsid w:val="00E8276E"/>
    <w:rPr>
      <w:rFonts w:cs="Calibri"/>
      <w:b w:val="0"/>
      <w:color w:val="00000A"/>
      <w:sz w:val="20"/>
      <w:szCs w:val="22"/>
    </w:rPr>
  </w:style>
  <w:style w:type="character" w:customStyle="1" w:styleId="WW8Num32z1">
    <w:name w:val="WW8Num32z1"/>
    <w:rsid w:val="00E8276E"/>
  </w:style>
  <w:style w:type="character" w:customStyle="1" w:styleId="WW8Num32z2">
    <w:name w:val="WW8Num32z2"/>
    <w:rsid w:val="00E8276E"/>
  </w:style>
  <w:style w:type="character" w:customStyle="1" w:styleId="WW8Num32z3">
    <w:name w:val="WW8Num32z3"/>
    <w:rsid w:val="00E8276E"/>
  </w:style>
  <w:style w:type="character" w:customStyle="1" w:styleId="WW8Num32z4">
    <w:name w:val="WW8Num32z4"/>
    <w:rsid w:val="00E8276E"/>
  </w:style>
  <w:style w:type="character" w:customStyle="1" w:styleId="WW8Num32z5">
    <w:name w:val="WW8Num32z5"/>
    <w:rsid w:val="00E8276E"/>
  </w:style>
  <w:style w:type="character" w:customStyle="1" w:styleId="WW8Num32z6">
    <w:name w:val="WW8Num32z6"/>
    <w:rsid w:val="00E8276E"/>
  </w:style>
  <w:style w:type="character" w:customStyle="1" w:styleId="WW8Num32z7">
    <w:name w:val="WW8Num32z7"/>
    <w:rsid w:val="00E8276E"/>
  </w:style>
  <w:style w:type="character" w:customStyle="1" w:styleId="WW8Num32z8">
    <w:name w:val="WW8Num32z8"/>
    <w:rsid w:val="00E8276E"/>
  </w:style>
  <w:style w:type="character" w:customStyle="1" w:styleId="WW8Num33z0">
    <w:name w:val="WW8Num33z0"/>
    <w:rsid w:val="00E8276E"/>
    <w:rPr>
      <w:rFonts w:cs="Calibri"/>
      <w:color w:val="00000A"/>
      <w:sz w:val="22"/>
      <w:szCs w:val="22"/>
    </w:rPr>
  </w:style>
  <w:style w:type="character" w:customStyle="1" w:styleId="WW8Num33z1">
    <w:name w:val="WW8Num33z1"/>
    <w:rsid w:val="00E8276E"/>
  </w:style>
  <w:style w:type="character" w:customStyle="1" w:styleId="WW8Num33z2">
    <w:name w:val="WW8Num33z2"/>
    <w:rsid w:val="00E8276E"/>
  </w:style>
  <w:style w:type="character" w:customStyle="1" w:styleId="WW8Num33z3">
    <w:name w:val="WW8Num33z3"/>
    <w:rsid w:val="00E8276E"/>
  </w:style>
  <w:style w:type="character" w:customStyle="1" w:styleId="WW8Num33z4">
    <w:name w:val="WW8Num33z4"/>
    <w:rsid w:val="00E8276E"/>
  </w:style>
  <w:style w:type="character" w:customStyle="1" w:styleId="WW8Num33z5">
    <w:name w:val="WW8Num33z5"/>
    <w:rsid w:val="00E8276E"/>
  </w:style>
  <w:style w:type="character" w:customStyle="1" w:styleId="WW8Num33z6">
    <w:name w:val="WW8Num33z6"/>
    <w:rsid w:val="00E8276E"/>
  </w:style>
  <w:style w:type="character" w:customStyle="1" w:styleId="WW8Num33z7">
    <w:name w:val="WW8Num33z7"/>
    <w:rsid w:val="00E8276E"/>
  </w:style>
  <w:style w:type="character" w:customStyle="1" w:styleId="WW8Num33z8">
    <w:name w:val="WW8Num33z8"/>
    <w:rsid w:val="00E8276E"/>
  </w:style>
  <w:style w:type="character" w:customStyle="1" w:styleId="WW8Num34z0">
    <w:name w:val="WW8Num34z0"/>
    <w:rsid w:val="00E8276E"/>
  </w:style>
  <w:style w:type="character" w:customStyle="1" w:styleId="WW8Num34z1">
    <w:name w:val="WW8Num34z1"/>
    <w:rsid w:val="00E8276E"/>
  </w:style>
  <w:style w:type="character" w:customStyle="1" w:styleId="WW8Num34z2">
    <w:name w:val="WW8Num34z2"/>
    <w:rsid w:val="00E8276E"/>
  </w:style>
  <w:style w:type="character" w:customStyle="1" w:styleId="WW8Num34z3">
    <w:name w:val="WW8Num34z3"/>
    <w:rsid w:val="00E8276E"/>
  </w:style>
  <w:style w:type="character" w:customStyle="1" w:styleId="WW8Num34z4">
    <w:name w:val="WW8Num34z4"/>
    <w:rsid w:val="00E8276E"/>
  </w:style>
  <w:style w:type="character" w:customStyle="1" w:styleId="WW8Num34z5">
    <w:name w:val="WW8Num34z5"/>
    <w:rsid w:val="00E8276E"/>
  </w:style>
  <w:style w:type="character" w:customStyle="1" w:styleId="WW8Num34z6">
    <w:name w:val="WW8Num34z6"/>
    <w:rsid w:val="00E8276E"/>
  </w:style>
  <w:style w:type="character" w:customStyle="1" w:styleId="WW8Num34z7">
    <w:name w:val="WW8Num34z7"/>
    <w:rsid w:val="00E8276E"/>
  </w:style>
  <w:style w:type="character" w:customStyle="1" w:styleId="WW8Num34z8">
    <w:name w:val="WW8Num34z8"/>
    <w:rsid w:val="00E8276E"/>
  </w:style>
  <w:style w:type="character" w:customStyle="1" w:styleId="WW8Num35z0">
    <w:name w:val="WW8Num35z0"/>
    <w:rsid w:val="00E8276E"/>
    <w:rPr>
      <w:rFonts w:cs="Calibri"/>
      <w:color w:val="00000A"/>
    </w:rPr>
  </w:style>
  <w:style w:type="character" w:customStyle="1" w:styleId="WW8Num35z1">
    <w:name w:val="WW8Num35z1"/>
    <w:rsid w:val="00E8276E"/>
  </w:style>
  <w:style w:type="character" w:customStyle="1" w:styleId="WW8Num35z2">
    <w:name w:val="WW8Num35z2"/>
    <w:rsid w:val="00E8276E"/>
  </w:style>
  <w:style w:type="character" w:customStyle="1" w:styleId="WW8Num35z3">
    <w:name w:val="WW8Num35z3"/>
    <w:rsid w:val="00E8276E"/>
  </w:style>
  <w:style w:type="character" w:customStyle="1" w:styleId="WW8Num35z4">
    <w:name w:val="WW8Num35z4"/>
    <w:rsid w:val="00E8276E"/>
  </w:style>
  <w:style w:type="character" w:customStyle="1" w:styleId="WW8Num35z5">
    <w:name w:val="WW8Num35z5"/>
    <w:rsid w:val="00E8276E"/>
  </w:style>
  <w:style w:type="character" w:customStyle="1" w:styleId="WW8Num35z6">
    <w:name w:val="WW8Num35z6"/>
    <w:rsid w:val="00E8276E"/>
  </w:style>
  <w:style w:type="character" w:customStyle="1" w:styleId="WW8Num35z7">
    <w:name w:val="WW8Num35z7"/>
    <w:rsid w:val="00E8276E"/>
  </w:style>
  <w:style w:type="character" w:customStyle="1" w:styleId="WW8Num35z8">
    <w:name w:val="WW8Num35z8"/>
    <w:rsid w:val="00E8276E"/>
  </w:style>
  <w:style w:type="character" w:customStyle="1" w:styleId="WW8Num36z0">
    <w:name w:val="WW8Num36z0"/>
    <w:rsid w:val="00E8276E"/>
    <w:rPr>
      <w:rFonts w:cs="Calibri"/>
    </w:rPr>
  </w:style>
  <w:style w:type="character" w:customStyle="1" w:styleId="WW8Num36z1">
    <w:name w:val="WW8Num36z1"/>
    <w:rsid w:val="00E8276E"/>
  </w:style>
  <w:style w:type="character" w:customStyle="1" w:styleId="WW8Num36z2">
    <w:name w:val="WW8Num36z2"/>
    <w:rsid w:val="00E8276E"/>
  </w:style>
  <w:style w:type="character" w:customStyle="1" w:styleId="WW8Num36z3">
    <w:name w:val="WW8Num36z3"/>
    <w:rsid w:val="00E8276E"/>
  </w:style>
  <w:style w:type="character" w:customStyle="1" w:styleId="WW8Num36z4">
    <w:name w:val="WW8Num36z4"/>
    <w:rsid w:val="00E8276E"/>
  </w:style>
  <w:style w:type="character" w:customStyle="1" w:styleId="WW8Num36z5">
    <w:name w:val="WW8Num36z5"/>
    <w:rsid w:val="00E8276E"/>
  </w:style>
  <w:style w:type="character" w:customStyle="1" w:styleId="WW8Num36z6">
    <w:name w:val="WW8Num36z6"/>
    <w:rsid w:val="00E8276E"/>
  </w:style>
  <w:style w:type="character" w:customStyle="1" w:styleId="WW8Num36z7">
    <w:name w:val="WW8Num36z7"/>
    <w:rsid w:val="00E8276E"/>
  </w:style>
  <w:style w:type="character" w:customStyle="1" w:styleId="WW8Num36z8">
    <w:name w:val="WW8Num36z8"/>
    <w:rsid w:val="00E8276E"/>
  </w:style>
  <w:style w:type="character" w:customStyle="1" w:styleId="WW8Num37z0">
    <w:name w:val="WW8Num37z0"/>
    <w:rsid w:val="00E8276E"/>
    <w:rPr>
      <w:rFonts w:ascii="Symbol" w:hAnsi="Symbol" w:cs="OpenSymbol"/>
    </w:rPr>
  </w:style>
  <w:style w:type="character" w:customStyle="1" w:styleId="WW8Num37z1">
    <w:name w:val="WW8Num37z1"/>
    <w:rsid w:val="00E8276E"/>
  </w:style>
  <w:style w:type="character" w:customStyle="1" w:styleId="WW8Num37z2">
    <w:name w:val="WW8Num37z2"/>
    <w:rsid w:val="00E8276E"/>
  </w:style>
  <w:style w:type="character" w:customStyle="1" w:styleId="WW8Num37z3">
    <w:name w:val="WW8Num37z3"/>
    <w:rsid w:val="00E8276E"/>
  </w:style>
  <w:style w:type="character" w:customStyle="1" w:styleId="WW8Num37z4">
    <w:name w:val="WW8Num37z4"/>
    <w:rsid w:val="00E8276E"/>
  </w:style>
  <w:style w:type="character" w:customStyle="1" w:styleId="WW8Num37z5">
    <w:name w:val="WW8Num37z5"/>
    <w:rsid w:val="00E8276E"/>
  </w:style>
  <w:style w:type="character" w:customStyle="1" w:styleId="WW8Num37z6">
    <w:name w:val="WW8Num37z6"/>
    <w:rsid w:val="00E8276E"/>
  </w:style>
  <w:style w:type="character" w:customStyle="1" w:styleId="WW8Num37z7">
    <w:name w:val="WW8Num37z7"/>
    <w:rsid w:val="00E8276E"/>
  </w:style>
  <w:style w:type="character" w:customStyle="1" w:styleId="WW8Num37z8">
    <w:name w:val="WW8Num37z8"/>
    <w:rsid w:val="00E8276E"/>
  </w:style>
  <w:style w:type="character" w:customStyle="1" w:styleId="WW8Num38z0">
    <w:name w:val="WW8Num38z0"/>
    <w:rsid w:val="00E8276E"/>
    <w:rPr>
      <w:rFonts w:ascii="Symbol" w:hAnsi="Symbol" w:cs="OpenSymbol"/>
    </w:rPr>
  </w:style>
  <w:style w:type="character" w:customStyle="1" w:styleId="WW8Num39z0">
    <w:name w:val="WW8Num39z0"/>
    <w:rsid w:val="00E8276E"/>
    <w:rPr>
      <w:rFonts w:ascii="Symbol" w:hAnsi="Symbol" w:cs="Symbol"/>
    </w:rPr>
  </w:style>
  <w:style w:type="character" w:customStyle="1" w:styleId="WW8Num40z0">
    <w:name w:val="WW8Num40z0"/>
    <w:rsid w:val="00E8276E"/>
    <w:rPr>
      <w:rFonts w:ascii="Symbol" w:hAnsi="Symbol" w:cs="Symbol"/>
    </w:rPr>
  </w:style>
  <w:style w:type="character" w:customStyle="1" w:styleId="WW8Num40z1">
    <w:name w:val="WW8Num40z1"/>
    <w:rsid w:val="00E8276E"/>
    <w:rPr>
      <w:rFonts w:ascii="Courier New" w:hAnsi="Courier New" w:cs="Courier New"/>
    </w:rPr>
  </w:style>
  <w:style w:type="character" w:customStyle="1" w:styleId="WW8Num40z2">
    <w:name w:val="WW8Num40z2"/>
    <w:rsid w:val="00E8276E"/>
    <w:rPr>
      <w:rFonts w:ascii="Wingdings" w:hAnsi="Wingdings" w:cs="Wingdings"/>
    </w:rPr>
  </w:style>
  <w:style w:type="character" w:customStyle="1" w:styleId="WW8Num28z3">
    <w:name w:val="WW8Num28z3"/>
    <w:rsid w:val="00E8276E"/>
  </w:style>
  <w:style w:type="character" w:customStyle="1" w:styleId="WW8Num28z4">
    <w:name w:val="WW8Num28z4"/>
    <w:rsid w:val="00E8276E"/>
  </w:style>
  <w:style w:type="character" w:customStyle="1" w:styleId="WW8Num28z5">
    <w:name w:val="WW8Num28z5"/>
    <w:rsid w:val="00E8276E"/>
  </w:style>
  <w:style w:type="character" w:customStyle="1" w:styleId="WW8Num28z6">
    <w:name w:val="WW8Num28z6"/>
    <w:rsid w:val="00E8276E"/>
  </w:style>
  <w:style w:type="character" w:customStyle="1" w:styleId="WW8Num28z7">
    <w:name w:val="WW8Num28z7"/>
    <w:rsid w:val="00E8276E"/>
  </w:style>
  <w:style w:type="character" w:customStyle="1" w:styleId="WW8Num28z8">
    <w:name w:val="WW8Num28z8"/>
    <w:rsid w:val="00E8276E"/>
  </w:style>
  <w:style w:type="character" w:customStyle="1" w:styleId="WW8Num39z1">
    <w:name w:val="WW8Num39z1"/>
    <w:rsid w:val="00E8276E"/>
    <w:rPr>
      <w:rFonts w:ascii="Courier New" w:hAnsi="Courier New" w:cs="Courier New"/>
    </w:rPr>
  </w:style>
  <w:style w:type="character" w:customStyle="1" w:styleId="WW8Num39z2">
    <w:name w:val="WW8Num39z2"/>
    <w:rsid w:val="00E8276E"/>
    <w:rPr>
      <w:rFonts w:ascii="Wingdings" w:hAnsi="Wingdings" w:cs="Wingdings"/>
    </w:rPr>
  </w:style>
  <w:style w:type="character" w:customStyle="1" w:styleId="Domylnaczcionkaakapitu2">
    <w:name w:val="Domyślna czcionka akapitu2"/>
    <w:rsid w:val="00E8276E"/>
  </w:style>
  <w:style w:type="character" w:customStyle="1" w:styleId="Odwoaniedokomentarza1">
    <w:name w:val="Odwołanie do komentarza1"/>
    <w:rsid w:val="00E8276E"/>
    <w:rPr>
      <w:sz w:val="16"/>
      <w:szCs w:val="16"/>
    </w:rPr>
  </w:style>
  <w:style w:type="character" w:customStyle="1" w:styleId="Tekstzastpczy1">
    <w:name w:val="Tekst zastępczy1"/>
    <w:rsid w:val="00E8276E"/>
    <w:rPr>
      <w:color w:val="808080"/>
    </w:rPr>
  </w:style>
  <w:style w:type="character" w:customStyle="1" w:styleId="TekstpodstawowywcityZnak">
    <w:name w:val="Tekst podstawowy wcięty Znak"/>
    <w:rsid w:val="00E8276E"/>
    <w:rPr>
      <w:rFonts w:ascii="Times New Roman" w:eastAsia="Times New Roman" w:hAnsi="Times New Roman" w:cs="Calibri"/>
      <w:b/>
      <w:sz w:val="20"/>
      <w:szCs w:val="20"/>
    </w:rPr>
  </w:style>
  <w:style w:type="character" w:customStyle="1" w:styleId="highlight">
    <w:name w:val="highlight"/>
    <w:basedOn w:val="Domylnaczcionkaakapitu2"/>
    <w:rsid w:val="00E8276E"/>
  </w:style>
  <w:style w:type="character" w:customStyle="1" w:styleId="Odwoanieprzypisukocowego1">
    <w:name w:val="Odwołanie przypisu końcowego1"/>
    <w:rsid w:val="00E8276E"/>
    <w:rPr>
      <w:vertAlign w:val="superscript"/>
    </w:rPr>
  </w:style>
  <w:style w:type="character" w:customStyle="1" w:styleId="Odwoanieprzypisudolnego1">
    <w:name w:val="Odwołanie przypisu dolnego1"/>
    <w:rsid w:val="00E8276E"/>
    <w:rPr>
      <w:vertAlign w:val="superscript"/>
    </w:rPr>
  </w:style>
  <w:style w:type="character" w:customStyle="1" w:styleId="ListLabel1">
    <w:name w:val="ListLabel 1"/>
    <w:rsid w:val="00E8276E"/>
    <w:rPr>
      <w:b w:val="0"/>
      <w:color w:val="00000A"/>
      <w:sz w:val="20"/>
    </w:rPr>
  </w:style>
  <w:style w:type="character" w:customStyle="1" w:styleId="ListLabel2">
    <w:name w:val="ListLabel 2"/>
    <w:rsid w:val="00E8276E"/>
    <w:rPr>
      <w:color w:val="00000A"/>
    </w:rPr>
  </w:style>
  <w:style w:type="character" w:customStyle="1" w:styleId="ListLabel3">
    <w:name w:val="ListLabel 3"/>
    <w:rsid w:val="00E8276E"/>
    <w:rPr>
      <w:b w:val="0"/>
      <w:strike w:val="0"/>
      <w:dstrike w:val="0"/>
      <w:color w:val="00000A"/>
      <w:sz w:val="22"/>
    </w:rPr>
  </w:style>
  <w:style w:type="character" w:customStyle="1" w:styleId="ListLabel4">
    <w:name w:val="ListLabel 4"/>
    <w:rsid w:val="00E8276E"/>
    <w:rPr>
      <w:b w:val="0"/>
      <w:color w:val="00000A"/>
      <w:sz w:val="22"/>
    </w:rPr>
  </w:style>
  <w:style w:type="character" w:customStyle="1" w:styleId="ListLabel5">
    <w:name w:val="ListLabel 5"/>
    <w:rsid w:val="00E8276E"/>
    <w:rPr>
      <w:color w:val="000000"/>
      <w:sz w:val="20"/>
    </w:rPr>
  </w:style>
  <w:style w:type="character" w:customStyle="1" w:styleId="ListLabel6">
    <w:name w:val="ListLabel 6"/>
    <w:rsid w:val="00E8276E"/>
    <w:rPr>
      <w:rFonts w:cs="Calibri"/>
      <w:b w:val="0"/>
    </w:rPr>
  </w:style>
  <w:style w:type="character" w:customStyle="1" w:styleId="ListLabel7">
    <w:name w:val="ListLabel 7"/>
    <w:rsid w:val="00E8276E"/>
    <w:rPr>
      <w:b/>
    </w:rPr>
  </w:style>
  <w:style w:type="character" w:customStyle="1" w:styleId="ListLabel8">
    <w:name w:val="ListLabel 8"/>
    <w:rsid w:val="00E8276E"/>
    <w:rPr>
      <w:rFonts w:cs="Tahoma"/>
      <w:b/>
      <w:sz w:val="20"/>
      <w:szCs w:val="20"/>
    </w:rPr>
  </w:style>
  <w:style w:type="character" w:customStyle="1" w:styleId="ListLabel9">
    <w:name w:val="ListLabel 9"/>
    <w:rsid w:val="00E8276E"/>
    <w:rPr>
      <w:rFonts w:cs="Courier New"/>
    </w:rPr>
  </w:style>
  <w:style w:type="character" w:customStyle="1" w:styleId="ListLabel10">
    <w:name w:val="ListLabel 10"/>
    <w:rsid w:val="00E8276E"/>
    <w:rPr>
      <w:rFonts w:eastAsia="Times New Roman" w:cs="Tahoma"/>
      <w:b/>
      <w:sz w:val="20"/>
      <w:szCs w:val="20"/>
    </w:rPr>
  </w:style>
  <w:style w:type="character" w:customStyle="1" w:styleId="ListLabel11">
    <w:name w:val="ListLabel 11"/>
    <w:rsid w:val="00E8276E"/>
    <w:rPr>
      <w:rFonts w:cs="Times New Roman"/>
    </w:rPr>
  </w:style>
  <w:style w:type="character" w:customStyle="1" w:styleId="ListLabel12">
    <w:name w:val="ListLabel 12"/>
    <w:rsid w:val="00E8276E"/>
    <w:rPr>
      <w:rFonts w:cs="Times New Roman"/>
      <w:color w:val="00000A"/>
    </w:rPr>
  </w:style>
  <w:style w:type="character" w:customStyle="1" w:styleId="Symbolewypunktowania">
    <w:name w:val="Symbole wypunktowania"/>
    <w:rsid w:val="00E8276E"/>
    <w:rPr>
      <w:rFonts w:ascii="OpenSymbol" w:eastAsia="OpenSymbol" w:hAnsi="OpenSymbol" w:cs="OpenSymbol"/>
    </w:rPr>
  </w:style>
  <w:style w:type="paragraph" w:customStyle="1" w:styleId="Akapitzlist3">
    <w:name w:val="Akapit z listą3"/>
    <w:basedOn w:val="Normalny"/>
    <w:rsid w:val="00E8276E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paragraph" w:customStyle="1" w:styleId="Tekstkomentarza1">
    <w:name w:val="Tekst komentarza1"/>
    <w:basedOn w:val="Normalny"/>
    <w:rsid w:val="00E8276E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paragraph" w:customStyle="1" w:styleId="Tematkomentarza1">
    <w:name w:val="Temat komentarza1"/>
    <w:basedOn w:val="Tekstkomentarza1"/>
    <w:rsid w:val="00E8276E"/>
    <w:rPr>
      <w:b/>
      <w:bCs/>
    </w:rPr>
  </w:style>
  <w:style w:type="paragraph" w:customStyle="1" w:styleId="Tekstdymka1">
    <w:name w:val="Tekst dymka1"/>
    <w:basedOn w:val="Normalny"/>
    <w:rsid w:val="00E8276E"/>
    <w:pPr>
      <w:suppressAutoHyphens/>
      <w:spacing w:line="100" w:lineRule="atLeast"/>
    </w:pPr>
    <w:rPr>
      <w:rFonts w:ascii="Tahoma" w:eastAsia="Times New Roman" w:hAnsi="Tahoma" w:cs="Tahoma"/>
      <w:kern w:val="1"/>
      <w:sz w:val="16"/>
      <w:szCs w:val="16"/>
      <w:lang w:val="pl-PL" w:eastAsia="ar-SA"/>
    </w:rPr>
  </w:style>
  <w:style w:type="paragraph" w:customStyle="1" w:styleId="Tekstkomentarza11">
    <w:name w:val="Tekst komentarza11"/>
    <w:basedOn w:val="Normalny"/>
    <w:rsid w:val="00E8276E"/>
    <w:pPr>
      <w:suppressAutoHyphens/>
      <w:spacing w:line="100" w:lineRule="atLeast"/>
    </w:pPr>
    <w:rPr>
      <w:rFonts w:ascii="Times New Roman" w:eastAsia="Times New Roman" w:hAnsi="Times New Roman" w:cs="Calibri"/>
      <w:kern w:val="1"/>
      <w:sz w:val="20"/>
      <w:szCs w:val="20"/>
      <w:lang w:val="pl-PL" w:eastAsia="ar-SA"/>
    </w:rPr>
  </w:style>
  <w:style w:type="paragraph" w:customStyle="1" w:styleId="Bezodstpw2">
    <w:name w:val="Bez odstępów2"/>
    <w:basedOn w:val="Normalny"/>
    <w:rsid w:val="00E8276E"/>
    <w:pPr>
      <w:suppressAutoHyphens/>
      <w:spacing w:line="100" w:lineRule="atLeast"/>
      <w:ind w:left="1009" w:hanging="452"/>
      <w:jc w:val="both"/>
    </w:pPr>
    <w:rPr>
      <w:rFonts w:ascii="Times New Roman" w:eastAsia="Calibri" w:hAnsi="Times New Roman" w:cs="Calibri"/>
      <w:kern w:val="1"/>
      <w:sz w:val="20"/>
      <w:szCs w:val="20"/>
      <w:lang w:val="pl-PL" w:eastAsia="en-US" w:bidi="en-US"/>
    </w:rPr>
  </w:style>
  <w:style w:type="paragraph" w:customStyle="1" w:styleId="TekstprzypisudolnegoTekstprzypisu">
    <w:name w:val="Tekst przypisu dolnego.Tekst przypisu"/>
    <w:basedOn w:val="Normalny"/>
    <w:uiPriority w:val="99"/>
    <w:rsid w:val="00E8276E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paragraph" w:styleId="Tekstpodstawowywcity">
    <w:name w:val="Body Text Indent"/>
    <w:basedOn w:val="Normalny"/>
    <w:link w:val="TekstpodstawowywcityZnak1"/>
    <w:rsid w:val="00E8276E"/>
    <w:pPr>
      <w:tabs>
        <w:tab w:val="left" w:pos="1134"/>
        <w:tab w:val="left" w:pos="1701"/>
        <w:tab w:val="left" w:pos="1985"/>
      </w:tabs>
      <w:suppressAutoHyphens/>
      <w:spacing w:line="100" w:lineRule="atLeast"/>
      <w:ind w:left="1985" w:hanging="1136"/>
    </w:pPr>
    <w:rPr>
      <w:rFonts w:ascii="Times New Roman" w:eastAsia="Times New Roman" w:hAnsi="Times New Roman" w:cs="Calibri"/>
      <w:b/>
      <w:kern w:val="1"/>
      <w:sz w:val="20"/>
      <w:szCs w:val="20"/>
      <w:lang w:val="pl-PL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8276E"/>
    <w:rPr>
      <w:rFonts w:ascii="Times New Roman" w:eastAsia="Times New Roman" w:hAnsi="Times New Roman" w:cs="Calibri"/>
      <w:b/>
      <w:kern w:val="1"/>
      <w:sz w:val="20"/>
      <w:szCs w:val="20"/>
      <w:lang w:val="pl-PL" w:eastAsia="ar-SA"/>
    </w:rPr>
  </w:style>
  <w:style w:type="paragraph" w:customStyle="1" w:styleId="ZnakZnakZnakZnak">
    <w:name w:val="Znak Znak Znak Znak"/>
    <w:basedOn w:val="Normalny"/>
    <w:rsid w:val="00E8276E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  <w:style w:type="paragraph" w:customStyle="1" w:styleId="Tekstprzypisukocowego1">
    <w:name w:val="Tekst przypisu końcowego1"/>
    <w:basedOn w:val="Normalny"/>
    <w:rsid w:val="00E8276E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paragraph" w:customStyle="1" w:styleId="NormalnyWeb1">
    <w:name w:val="Normalny (Web)1"/>
    <w:basedOn w:val="Normalny"/>
    <w:rsid w:val="00E8276E"/>
    <w:pPr>
      <w:suppressAutoHyphens/>
      <w:spacing w:before="280" w:after="280" w:line="100" w:lineRule="atLeast"/>
    </w:pPr>
    <w:rPr>
      <w:rFonts w:ascii="Times New Roman" w:eastAsia="Times New Roman" w:hAnsi="Times New Roman" w:cs="Calibri"/>
      <w:kern w:val="1"/>
      <w:sz w:val="24"/>
      <w:szCs w:val="24"/>
      <w:lang w:val="pl-PL" w:eastAsia="ar-SA"/>
    </w:rPr>
  </w:style>
  <w:style w:type="paragraph" w:customStyle="1" w:styleId="p0">
    <w:name w:val="p0"/>
    <w:basedOn w:val="Normalny"/>
    <w:rsid w:val="00E8276E"/>
    <w:pPr>
      <w:suppressAutoHyphens/>
      <w:spacing w:before="280" w:after="280" w:line="100" w:lineRule="atLeast"/>
    </w:pPr>
    <w:rPr>
      <w:rFonts w:ascii="Times New Roman" w:eastAsia="Times New Roman" w:hAnsi="Times New Roman" w:cs="Calibri"/>
      <w:kern w:val="1"/>
      <w:sz w:val="24"/>
      <w:szCs w:val="24"/>
      <w:lang w:val="pl-PL" w:eastAsia="ar-SA"/>
    </w:rPr>
  </w:style>
  <w:style w:type="paragraph" w:customStyle="1" w:styleId="Poprawka1">
    <w:name w:val="Poprawka1"/>
    <w:rsid w:val="00E8276E"/>
    <w:pPr>
      <w:suppressAutoHyphens/>
      <w:spacing w:line="100" w:lineRule="atLeast"/>
    </w:pPr>
    <w:rPr>
      <w:rFonts w:ascii="Calibri" w:eastAsia="SimSun" w:hAnsi="Calibri" w:cs="font866"/>
      <w:lang w:val="pl-PL" w:eastAsia="ar-SA"/>
    </w:rPr>
  </w:style>
  <w:style w:type="paragraph" w:customStyle="1" w:styleId="Tekstprzypisudolnego1">
    <w:name w:val="Tekst przypisu dolnego1"/>
    <w:basedOn w:val="Normalny"/>
    <w:rsid w:val="00E8276E"/>
    <w:pPr>
      <w:suppressAutoHyphens/>
      <w:spacing w:line="100" w:lineRule="atLeast"/>
    </w:pPr>
    <w:rPr>
      <w:rFonts w:ascii="Calibri" w:eastAsia="Calibri" w:hAnsi="Calibri" w:cs="Times New Roman"/>
      <w:kern w:val="1"/>
      <w:sz w:val="20"/>
      <w:szCs w:val="20"/>
      <w:lang w:val="pl-PL" w:eastAsia="ar-SA"/>
    </w:rPr>
  </w:style>
  <w:style w:type="character" w:customStyle="1" w:styleId="TekstkomentarzaZnak1">
    <w:name w:val="Tekst komentarza Znak1"/>
    <w:uiPriority w:val="99"/>
    <w:semiHidden/>
    <w:rsid w:val="00E8276E"/>
    <w:rPr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E8276E"/>
    <w:rPr>
      <w:b/>
      <w:bCs/>
      <w:kern w:val="1"/>
      <w:lang w:eastAsia="ar-SA"/>
    </w:rPr>
  </w:style>
  <w:style w:type="character" w:customStyle="1" w:styleId="TekstdymkaZnak1">
    <w:name w:val="Tekst dymka Znak1"/>
    <w:uiPriority w:val="99"/>
    <w:semiHidden/>
    <w:rsid w:val="00E8276E"/>
    <w:rPr>
      <w:rFonts w:ascii="Segoe UI" w:hAnsi="Segoe UI" w:cs="Segoe UI"/>
      <w:kern w:val="1"/>
      <w:sz w:val="18"/>
      <w:szCs w:val="18"/>
      <w:lang w:eastAsia="ar-SA"/>
    </w:rPr>
  </w:style>
  <w:style w:type="character" w:styleId="Tekstzastpczy">
    <w:name w:val="Placeholder Text"/>
    <w:uiPriority w:val="99"/>
    <w:semiHidden/>
    <w:rsid w:val="00E8276E"/>
    <w:rPr>
      <w:color w:val="808080"/>
    </w:rPr>
  </w:style>
  <w:style w:type="character" w:customStyle="1" w:styleId="TekstprzypisukocowegoZnak1">
    <w:name w:val="Tekst przypisu końcowego Znak1"/>
    <w:uiPriority w:val="99"/>
    <w:semiHidden/>
    <w:rsid w:val="00E8276E"/>
    <w:rPr>
      <w:kern w:val="1"/>
      <w:lang w:eastAsia="ar-SA"/>
    </w:rPr>
  </w:style>
  <w:style w:type="paragraph" w:styleId="Poprawka">
    <w:name w:val="Revision"/>
    <w:hidden/>
    <w:uiPriority w:val="99"/>
    <w:semiHidden/>
    <w:rsid w:val="00E8276E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TekstprzypisudolnegoZnak1">
    <w:name w:val="Tekst przypisu dolnego Znak1"/>
    <w:uiPriority w:val="99"/>
    <w:semiHidden/>
    <w:rsid w:val="00E8276E"/>
    <w:rPr>
      <w:kern w:val="1"/>
      <w:lang w:eastAsia="ar-SA"/>
    </w:rPr>
  </w:style>
  <w:style w:type="paragraph" w:customStyle="1" w:styleId="Style43">
    <w:name w:val="Style43"/>
    <w:rsid w:val="00DE0E6A"/>
    <w:pPr>
      <w:suppressAutoHyphens/>
      <w:spacing w:line="100" w:lineRule="atLeast"/>
      <w:jc w:val="center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character" w:customStyle="1" w:styleId="FontStyle65">
    <w:name w:val="Font Style65"/>
    <w:rsid w:val="00DE0E6A"/>
    <w:rPr>
      <w:rFonts w:ascii="Times New Roman" w:hAnsi="Times New Roman" w:cs="Times New Roman" w:hint="default"/>
      <w:b/>
      <w:bCs w:val="0"/>
      <w:sz w:val="18"/>
    </w:rPr>
  </w:style>
  <w:style w:type="paragraph" w:customStyle="1" w:styleId="Akapitzlist4">
    <w:name w:val="Akapit z listą4"/>
    <w:basedOn w:val="Normalny"/>
    <w:rsid w:val="001D5DA9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val="pl-PL" w:eastAsia="ar-SA"/>
    </w:rPr>
  </w:style>
  <w:style w:type="character" w:customStyle="1" w:styleId="markedcontent">
    <w:name w:val="markedcontent"/>
    <w:rsid w:val="00116576"/>
  </w:style>
  <w:style w:type="table" w:styleId="Zwykatabela2">
    <w:name w:val="Plain Table 2"/>
    <w:basedOn w:val="Standardowy"/>
    <w:uiPriority w:val="42"/>
    <w:rsid w:val="00A8326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andardowy2">
    <w:name w:val="Standardowy2"/>
    <w:basedOn w:val="Normalny"/>
    <w:next w:val="Normalny"/>
    <w:rsid w:val="00DD1C2D"/>
    <w:pPr>
      <w:widowControl w:val="0"/>
      <w:suppressAutoHyphens/>
      <w:autoSpaceDE w:val="0"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B13D6"/>
    <w:rPr>
      <w:rFonts w:ascii="Cambria" w:eastAsia="Times New Roman" w:hAnsi="Cambria" w:cs="Times New Roman"/>
      <w:i/>
      <w:iCs/>
      <w:color w:val="404040"/>
      <w:lang w:val="x-none"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9B13D6"/>
    <w:rPr>
      <w:rFonts w:ascii="Cambria" w:eastAsia="Times New Roman" w:hAnsi="Cambria" w:cs="Times New Roman"/>
      <w:color w:val="404040"/>
      <w:sz w:val="20"/>
      <w:szCs w:val="20"/>
      <w:lang w:val="x-none"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9B13D6"/>
    <w:rPr>
      <w:rFonts w:ascii="Cambria" w:eastAsia="Times New Roman" w:hAnsi="Cambria" w:cs="Times New Roman"/>
      <w:i/>
      <w:iCs/>
      <w:color w:val="404040"/>
      <w:sz w:val="20"/>
      <w:szCs w:val="20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13D6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B13D6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B13D6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B13D6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treci22">
    <w:name w:val="Tekst treści (22)"/>
    <w:basedOn w:val="Normalny"/>
    <w:rsid w:val="009B13D6"/>
    <w:pPr>
      <w:widowControl w:val="0"/>
      <w:shd w:val="clear" w:color="auto" w:fill="FFFFFF"/>
      <w:suppressAutoHyphens/>
      <w:spacing w:line="240" w:lineRule="atLeast"/>
      <w:ind w:hanging="1060"/>
    </w:pPr>
    <w:rPr>
      <w:rFonts w:ascii="Lucida Sans Unicode" w:eastAsia="Lucida Sans Unicode" w:hAnsi="Lucida Sans Unicode" w:cs="Lucida Sans Unicode"/>
      <w:spacing w:val="-10"/>
      <w:kern w:val="1"/>
      <w:sz w:val="23"/>
      <w:szCs w:val="23"/>
      <w:lang w:val="pl-PL"/>
    </w:rPr>
  </w:style>
  <w:style w:type="character" w:customStyle="1" w:styleId="Nagwek5Znak">
    <w:name w:val="Nagłówek 5 Znak"/>
    <w:link w:val="Nagwek5"/>
    <w:uiPriority w:val="9"/>
    <w:rsid w:val="009B13D6"/>
    <w:rPr>
      <w:color w:val="666666"/>
    </w:rPr>
  </w:style>
  <w:style w:type="character" w:customStyle="1" w:styleId="Nagwek6Znak">
    <w:name w:val="Nagłówek 6 Znak"/>
    <w:link w:val="Nagwek6"/>
    <w:uiPriority w:val="9"/>
    <w:rsid w:val="009B13D6"/>
    <w:rPr>
      <w:i/>
      <w:color w:val="666666"/>
    </w:rPr>
  </w:style>
  <w:style w:type="numbering" w:customStyle="1" w:styleId="Styl1">
    <w:name w:val="Styl1"/>
    <w:uiPriority w:val="99"/>
    <w:rsid w:val="009B13D6"/>
    <w:pPr>
      <w:numPr>
        <w:numId w:val="33"/>
      </w:numPr>
    </w:pPr>
  </w:style>
  <w:style w:type="character" w:customStyle="1" w:styleId="Nierozpoznanawzmianka1">
    <w:name w:val="Nierozpoznana wzmianka1"/>
    <w:uiPriority w:val="99"/>
    <w:semiHidden/>
    <w:unhideWhenUsed/>
    <w:rsid w:val="009B13D6"/>
    <w:rPr>
      <w:color w:val="808080"/>
      <w:shd w:val="clear" w:color="auto" w:fill="E6E6E6"/>
    </w:rPr>
  </w:style>
  <w:style w:type="character" w:customStyle="1" w:styleId="ng-binding">
    <w:name w:val="ng-binding"/>
    <w:rsid w:val="009B13D6"/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9B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ny13">
    <w:name w:val="Normalny13"/>
    <w:basedOn w:val="Normalny"/>
    <w:rsid w:val="009B13D6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13D6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9B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cf01">
    <w:name w:val="cf01"/>
    <w:basedOn w:val="Domylnaczcionkaakapitu"/>
    <w:rsid w:val="009B13D6"/>
    <w:rPr>
      <w:rFonts w:ascii="Segoe UI" w:hAnsi="Segoe UI" w:cs="Segoe UI" w:hint="default"/>
      <w:sz w:val="18"/>
      <w:szCs w:val="18"/>
    </w:rPr>
  </w:style>
  <w:style w:type="paragraph" w:customStyle="1" w:styleId="Normalny2">
    <w:name w:val="Normalny2"/>
    <w:basedOn w:val="Normalny"/>
    <w:rsid w:val="009B13D6"/>
    <w:pPr>
      <w:widowControl w:val="0"/>
      <w:autoSpaceDE w:val="0"/>
      <w:spacing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pl-PL" w:eastAsia="zh-CN" w:bidi="pl-PL"/>
    </w:rPr>
  </w:style>
  <w:style w:type="character" w:customStyle="1" w:styleId="Teksttreci27">
    <w:name w:val="Tekst treści (27)_"/>
    <w:link w:val="Teksttreci270"/>
    <w:locked/>
    <w:rsid w:val="009B13D6"/>
    <w:rPr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B13D6"/>
    <w:pPr>
      <w:widowControl w:val="0"/>
      <w:shd w:val="clear" w:color="auto" w:fill="FFFFFF"/>
      <w:spacing w:after="60" w:line="0" w:lineRule="atLeast"/>
      <w:ind w:hanging="680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B13D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13D6"/>
    <w:rPr>
      <w:color w:val="605E5C"/>
      <w:shd w:val="clear" w:color="auto" w:fill="E1DFDD"/>
    </w:rPr>
  </w:style>
  <w:style w:type="character" w:customStyle="1" w:styleId="Domylnaczcionkaakapitu7">
    <w:name w:val="Domyślna czcionka akapitu7"/>
    <w:rsid w:val="00574031"/>
  </w:style>
  <w:style w:type="table" w:customStyle="1" w:styleId="TableNormal1">
    <w:name w:val="Table Normal1"/>
    <w:rsid w:val="006C337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C7132E"/>
    <w:rPr>
      <w:rFonts w:ascii="MinionPro-Regular-Identity-H" w:hAnsi="MinionPro-Regular-Identity-H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19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556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 xsi:nil="true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0EDD0-221F-4662-815F-88E500C82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1E465A-FD53-4471-8C05-944649DA1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2CA5A-5FDB-4628-BB74-2E27860FA362}">
  <ds:schemaRefs>
    <ds:schemaRef ds:uri="http://schemas.microsoft.com/office/2006/metadata/properties"/>
    <ds:schemaRef ds:uri="http://schemas.microsoft.com/office/infopath/2007/PartnerControls"/>
    <ds:schemaRef ds:uri="c0966f51-9608-473a-a189-6dd7beae8afd"/>
    <ds:schemaRef ds:uri="cadbfe20-56bd-4912-8589-9a882c3ed451"/>
  </ds:schemaRefs>
</ds:datastoreItem>
</file>

<file path=customXml/itemProps4.xml><?xml version="1.0" encoding="utf-8"?>
<ds:datastoreItem xmlns:ds="http://schemas.openxmlformats.org/officeDocument/2006/customXml" ds:itemID="{8ECC8792-428C-4071-B480-BE21A0D85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fe20-56bd-4912-8589-9a882c3ed451"/>
    <ds:schemaRef ds:uri="c0966f51-9608-473a-a189-6dd7beae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Links>
    <vt:vector size="312" baseType="variant">
      <vt:variant>
        <vt:i4>589905</vt:i4>
      </vt:variant>
      <vt:variant>
        <vt:i4>153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150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147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144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141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138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135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132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129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3145850</vt:i4>
      </vt:variant>
      <vt:variant>
        <vt:i4>126</vt:i4>
      </vt:variant>
      <vt:variant>
        <vt:i4>0</vt:i4>
      </vt:variant>
      <vt:variant>
        <vt:i4>5</vt:i4>
      </vt:variant>
      <vt:variant>
        <vt:lpwstr>https://platformazakupowa.pl/strona/2-polityka-prywatnosci</vt:lpwstr>
      </vt:variant>
      <vt:variant>
        <vt:lpwstr/>
      </vt:variant>
      <vt:variant>
        <vt:i4>3080226</vt:i4>
      </vt:variant>
      <vt:variant>
        <vt:i4>123</vt:i4>
      </vt:variant>
      <vt:variant>
        <vt:i4>0</vt:i4>
      </vt:variant>
      <vt:variant>
        <vt:i4>5</vt:i4>
      </vt:variant>
      <vt:variant>
        <vt:lpwstr>https://platformazakupowa.pl/transakcja/994716</vt:lpwstr>
      </vt:variant>
      <vt:variant>
        <vt:lpwstr/>
      </vt:variant>
      <vt:variant>
        <vt:i4>7405665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https://platformazakupowa.pl/.............</vt:lpwstr>
      </vt:variant>
      <vt:variant>
        <vt:lpwstr/>
      </vt:variant>
      <vt:variant>
        <vt:i4>3342435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https://platformazakupowa.pl/pn/ckziu1</vt:lpwstr>
      </vt:variant>
      <vt:variant>
        <vt:lpwstr/>
      </vt:variant>
      <vt:variant>
        <vt:i4>4325423</vt:i4>
      </vt:variant>
      <vt:variant>
        <vt:i4>114</vt:i4>
      </vt:variant>
      <vt:variant>
        <vt:i4>0</vt:i4>
      </vt:variant>
      <vt:variant>
        <vt:i4>5</vt:i4>
      </vt:variant>
      <vt:variant>
        <vt:lpwstr>https://www.uzp.gov.pl/__data/assets/pdf_file/0022/54904/Jednolity-Europejski-Dokument-Zamowienia-instrukcja-2022.04.29.pdf</vt:lpwstr>
      </vt:variant>
      <vt:variant>
        <vt:lpwstr/>
      </vt:variant>
      <vt:variant>
        <vt:i4>2687015</vt:i4>
      </vt:variant>
      <vt:variant>
        <vt:i4>111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4390926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6619261</vt:i4>
      </vt:variant>
      <vt:variant>
        <vt:i4>102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5046388</vt:i4>
      </vt:variant>
      <vt:variant>
        <vt:i4>93</vt:i4>
      </vt:variant>
      <vt:variant>
        <vt:i4>0</vt:i4>
      </vt:variant>
      <vt:variant>
        <vt:i4>5</vt:i4>
      </vt:variant>
      <vt:variant>
        <vt:lpwstr>mailto:a.szatkowska@ckzu1.edu.gdansk.pl</vt:lpwstr>
      </vt:variant>
      <vt:variant>
        <vt:lpwstr/>
      </vt:variant>
      <vt:variant>
        <vt:i4>3342435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https://platformazakupowa.pl/pn/ckziu1</vt:lpwstr>
      </vt:variant>
      <vt:variant>
        <vt:lpwstr/>
      </vt:variant>
      <vt:variant>
        <vt:i4>655431</vt:i4>
      </vt:variant>
      <vt:variant>
        <vt:i4>87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75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7077905</vt:i4>
      </vt:variant>
      <vt:variant>
        <vt:i4>54</vt:i4>
      </vt:variant>
      <vt:variant>
        <vt:i4>0</vt:i4>
      </vt:variant>
      <vt:variant>
        <vt:i4>5</vt:i4>
      </vt:variant>
      <vt:variant>
        <vt:lpwstr>mailto:sekretariat@ckzu1.edu.gdansk.pl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3342435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https://platformazakupowa.pl/pn/ckziu1</vt:lpwstr>
      </vt:variant>
      <vt:variant>
        <vt:lpwstr/>
      </vt:variant>
      <vt:variant>
        <vt:i4>6225999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https://platformazakupowa.pl/........................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589905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393308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/document/18903829?cm=DOCUMENT</vt:lpwstr>
      </vt:variant>
      <vt:variant>
        <vt:i4>7405664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https://platformazakupowa.pl............../</vt:lpwstr>
      </vt:variant>
      <vt:variant>
        <vt:lpwstr/>
      </vt:variant>
      <vt:variant>
        <vt:i4>3342435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https://platformazakupowa.pl/pn/ckziu1</vt:lpwstr>
      </vt:variant>
      <vt:variant>
        <vt:lpwstr/>
      </vt:variant>
      <vt:variant>
        <vt:i4>7077905</vt:i4>
      </vt:variant>
      <vt:variant>
        <vt:i4>3</vt:i4>
      </vt:variant>
      <vt:variant>
        <vt:i4>0</vt:i4>
      </vt:variant>
      <vt:variant>
        <vt:i4>5</vt:i4>
      </vt:variant>
      <vt:variant>
        <vt:lpwstr>mailto:sekretariat@ckzu1.edu.gdansk.pl</vt:lpwstr>
      </vt:variant>
      <vt:variant>
        <vt:lpwstr/>
      </vt:variant>
      <vt:variant>
        <vt:i4>5963807</vt:i4>
      </vt:variant>
      <vt:variant>
        <vt:i4>0</vt:i4>
      </vt:variant>
      <vt:variant>
        <vt:i4>0</vt:i4>
      </vt:variant>
      <vt:variant>
        <vt:i4>5</vt:i4>
      </vt:variant>
      <vt:variant>
        <vt:lpwstr>https://ckzu1.edu.gdansk.pl/pl/page/bip-ckzu1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Rembowska</dc:creator>
  <cp:keywords/>
  <dc:description/>
  <cp:lastModifiedBy>Anna Gotzek-Bałdowska</cp:lastModifiedBy>
  <cp:revision>18</cp:revision>
  <cp:lastPrinted>2023-11-15T14:28:00Z</cp:lastPrinted>
  <dcterms:created xsi:type="dcterms:W3CDTF">2025-01-14T08:15:00Z</dcterms:created>
  <dcterms:modified xsi:type="dcterms:W3CDTF">2025-01-14T08:38:00Z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</Properties>
</file>