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5924" w14:textId="2A131F4D" w:rsidR="00F61354" w:rsidRPr="00DE5DDC" w:rsidRDefault="007D171D" w:rsidP="00672309">
      <w:pPr>
        <w:spacing w:after="0" w:line="240" w:lineRule="auto"/>
        <w:jc w:val="right"/>
        <w:rPr>
          <w:rFonts w:ascii="Arial" w:eastAsia="Times New Roman" w:hAnsi="Arial" w:cs="Arial"/>
          <w:b/>
          <w:bCs/>
          <w:sz w:val="24"/>
          <w:szCs w:val="24"/>
        </w:rPr>
      </w:pPr>
      <w:r w:rsidRPr="00DE5DDC">
        <w:rPr>
          <w:rFonts w:ascii="Arial" w:eastAsia="Times New Roman" w:hAnsi="Arial" w:cs="Arial"/>
          <w:b/>
          <w:sz w:val="24"/>
          <w:szCs w:val="24"/>
        </w:rPr>
        <w:tab/>
      </w:r>
      <w:r w:rsidR="00F61354" w:rsidRPr="00DE5DDC">
        <w:rPr>
          <w:rFonts w:ascii="Arial" w:eastAsia="Times New Roman" w:hAnsi="Arial" w:cs="Arial"/>
          <w:b/>
          <w:bCs/>
          <w:sz w:val="24"/>
          <w:szCs w:val="24"/>
        </w:rPr>
        <w:t xml:space="preserve">ZAŁĄCZNIK  NR </w:t>
      </w:r>
      <w:r w:rsidR="007133BB" w:rsidRPr="00DE5DDC">
        <w:rPr>
          <w:rFonts w:ascii="Arial" w:eastAsia="Times New Roman" w:hAnsi="Arial" w:cs="Arial"/>
          <w:b/>
          <w:bCs/>
          <w:sz w:val="24"/>
          <w:szCs w:val="24"/>
        </w:rPr>
        <w:t>1</w:t>
      </w:r>
      <w:r w:rsidR="00343746" w:rsidRPr="00DE5DDC">
        <w:rPr>
          <w:rFonts w:ascii="Arial" w:eastAsia="Times New Roman" w:hAnsi="Arial" w:cs="Arial"/>
          <w:b/>
          <w:bCs/>
          <w:sz w:val="24"/>
          <w:szCs w:val="24"/>
        </w:rPr>
        <w:t xml:space="preserve"> </w:t>
      </w:r>
      <w:r w:rsidR="00284045" w:rsidRPr="00DE5DDC">
        <w:rPr>
          <w:rFonts w:ascii="Arial" w:eastAsia="Times New Roman" w:hAnsi="Arial" w:cs="Arial"/>
          <w:b/>
          <w:bCs/>
          <w:sz w:val="24"/>
          <w:szCs w:val="24"/>
        </w:rPr>
        <w:t>DO SWZ</w:t>
      </w:r>
    </w:p>
    <w:p w14:paraId="14E05925" w14:textId="3DEA263E" w:rsidR="00F61354" w:rsidRPr="00DE5DDC" w:rsidRDefault="00F61354" w:rsidP="00B9024E">
      <w:pPr>
        <w:spacing w:after="0" w:line="360" w:lineRule="auto"/>
        <w:jc w:val="right"/>
        <w:rPr>
          <w:rFonts w:ascii="Arial" w:eastAsia="Times New Roman" w:hAnsi="Arial" w:cs="Arial"/>
          <w:sz w:val="24"/>
          <w:szCs w:val="24"/>
        </w:rPr>
      </w:pPr>
      <w:r w:rsidRPr="00DE5DDC">
        <w:rPr>
          <w:rFonts w:ascii="Arial" w:eastAsia="Times New Roman" w:hAnsi="Arial" w:cs="Arial"/>
          <w:sz w:val="24"/>
          <w:szCs w:val="24"/>
        </w:rPr>
        <w:t xml:space="preserve">                                              …………………, dnia ……………</w:t>
      </w:r>
    </w:p>
    <w:p w14:paraId="5C10DF96" w14:textId="77777777" w:rsidR="00047B3D" w:rsidRPr="00DE5DDC" w:rsidRDefault="00047B3D" w:rsidP="008E1452">
      <w:pPr>
        <w:spacing w:after="0" w:line="240" w:lineRule="auto"/>
        <w:ind w:left="851" w:hanging="851"/>
        <w:jc w:val="center"/>
        <w:rPr>
          <w:rFonts w:ascii="Arial" w:eastAsia="Times New Roman" w:hAnsi="Arial" w:cs="Arial"/>
          <w:b/>
        </w:rPr>
      </w:pPr>
    </w:p>
    <w:p w14:paraId="14E05927" w14:textId="1AAF8F15" w:rsidR="008E1452" w:rsidRPr="00DE5DDC" w:rsidRDefault="00F61354" w:rsidP="008E1452">
      <w:pPr>
        <w:spacing w:after="0" w:line="240" w:lineRule="auto"/>
        <w:ind w:left="851" w:hanging="851"/>
        <w:jc w:val="center"/>
        <w:rPr>
          <w:rFonts w:ascii="Arial" w:eastAsia="Times New Roman" w:hAnsi="Arial" w:cs="Arial"/>
          <w:b/>
        </w:rPr>
      </w:pPr>
      <w:r w:rsidRPr="00DE5DDC">
        <w:rPr>
          <w:rFonts w:ascii="Arial" w:eastAsia="Times New Roman" w:hAnsi="Arial" w:cs="Arial"/>
          <w:b/>
        </w:rPr>
        <w:t>FORMULARZ  OFERTOWY</w:t>
      </w:r>
    </w:p>
    <w:p w14:paraId="545D48A5" w14:textId="77777777" w:rsidR="00047B3D" w:rsidRPr="00DE5DDC" w:rsidRDefault="00047B3D" w:rsidP="008E1452">
      <w:pPr>
        <w:spacing w:after="0" w:line="240" w:lineRule="auto"/>
        <w:ind w:left="851" w:hanging="851"/>
        <w:jc w:val="center"/>
        <w:rPr>
          <w:rFonts w:ascii="Arial" w:eastAsia="Times New Roman" w:hAnsi="Arial" w:cs="Arial"/>
          <w:b/>
        </w:rPr>
      </w:pPr>
    </w:p>
    <w:p w14:paraId="557566D0" w14:textId="77777777" w:rsidR="00047B3D" w:rsidRPr="00DE5DDC" w:rsidRDefault="00047B3D" w:rsidP="00047B3D">
      <w:pPr>
        <w:spacing w:after="120" w:line="240" w:lineRule="auto"/>
        <w:jc w:val="center"/>
        <w:rPr>
          <w:rFonts w:ascii="Arial" w:eastAsia="Times New Roman" w:hAnsi="Arial" w:cs="Arial"/>
          <w:b/>
        </w:rPr>
      </w:pPr>
      <w:r w:rsidRPr="00DE5DDC">
        <w:rPr>
          <w:rFonts w:ascii="Arial" w:hAnsi="Arial" w:cs="Arial"/>
          <w:b/>
          <w:bCs/>
          <w:iCs/>
        </w:rPr>
        <w:t xml:space="preserve">Zakup międzynarodowych biletów lotniczych - </w:t>
      </w:r>
      <w:r w:rsidRPr="00DE5DDC">
        <w:rPr>
          <w:rFonts w:ascii="Arial" w:eastAsia="Times New Roman" w:hAnsi="Arial" w:cs="Arial"/>
          <w:b/>
          <w:bCs/>
          <w:iCs/>
        </w:rPr>
        <w:t xml:space="preserve">Nr sprawy </w:t>
      </w:r>
      <w:r w:rsidRPr="00DE5DDC">
        <w:rPr>
          <w:rFonts w:ascii="Arial" w:hAnsi="Arial" w:cs="Arial"/>
          <w:b/>
        </w:rPr>
        <w:t>2612.35.2024.IM</w:t>
      </w:r>
    </w:p>
    <w:p w14:paraId="13F60CBC" w14:textId="77777777" w:rsidR="00047B3D" w:rsidRPr="00DE5DDC" w:rsidRDefault="00047B3D" w:rsidP="00047B3D">
      <w:pPr>
        <w:spacing w:after="0" w:line="240" w:lineRule="auto"/>
        <w:jc w:val="both"/>
        <w:rPr>
          <w:rFonts w:ascii="Arial" w:eastAsia="Times New Roman" w:hAnsi="Arial" w:cs="Arial"/>
          <w:lang w:eastAsia="pl-PL"/>
        </w:rPr>
      </w:pPr>
      <w:r w:rsidRPr="00DE5DDC">
        <w:rPr>
          <w:rFonts w:ascii="Arial" w:eastAsia="Times New Roman" w:hAnsi="Arial" w:cs="Arial"/>
          <w:lang w:eastAsia="pl-PL"/>
        </w:rPr>
        <w:t>Nazwa Wykonawcy  .............................................................................................................</w:t>
      </w:r>
    </w:p>
    <w:p w14:paraId="61535399" w14:textId="77777777" w:rsidR="00047B3D" w:rsidRPr="00DE5DDC" w:rsidRDefault="00047B3D" w:rsidP="00047B3D">
      <w:pPr>
        <w:spacing w:after="120" w:line="240" w:lineRule="auto"/>
        <w:jc w:val="both"/>
        <w:rPr>
          <w:rFonts w:ascii="Arial" w:eastAsia="Times New Roman" w:hAnsi="Arial" w:cs="Arial"/>
          <w:i/>
          <w:sz w:val="18"/>
          <w:szCs w:val="18"/>
        </w:rPr>
      </w:pPr>
      <w:r w:rsidRPr="00DE5DDC">
        <w:rPr>
          <w:rFonts w:ascii="Arial" w:eastAsia="Times New Roman" w:hAnsi="Arial" w:cs="Arial"/>
          <w:i/>
          <w:sz w:val="18"/>
          <w:szCs w:val="18"/>
        </w:rPr>
        <w:t>(w przypadku składania oferty przez podmioty występujące wspólnie należy podać wszystkich wspólników spółki cywilnej lub członków konsorcjum i wymagane dane)</w:t>
      </w:r>
    </w:p>
    <w:p w14:paraId="54BB037A" w14:textId="77777777" w:rsidR="00047B3D" w:rsidRPr="00DE5DDC" w:rsidRDefault="00047B3D" w:rsidP="00047B3D">
      <w:pPr>
        <w:spacing w:after="0" w:line="480" w:lineRule="auto"/>
        <w:jc w:val="both"/>
        <w:rPr>
          <w:rFonts w:ascii="Arial" w:eastAsia="Times New Roman" w:hAnsi="Arial" w:cs="Arial"/>
          <w:lang w:eastAsia="pl-PL"/>
        </w:rPr>
      </w:pPr>
      <w:r w:rsidRPr="00DE5DDC">
        <w:rPr>
          <w:rFonts w:ascii="Arial" w:eastAsia="Times New Roman" w:hAnsi="Arial" w:cs="Arial"/>
          <w:lang w:eastAsia="pl-PL"/>
        </w:rPr>
        <w:t>Adres Wykonawcy  ..............................................................................................................</w:t>
      </w:r>
    </w:p>
    <w:p w14:paraId="25813291" w14:textId="77777777" w:rsidR="00047B3D" w:rsidRPr="00DE5DDC" w:rsidRDefault="00047B3D" w:rsidP="00047B3D">
      <w:pPr>
        <w:spacing w:after="0" w:line="480" w:lineRule="auto"/>
        <w:jc w:val="both"/>
        <w:rPr>
          <w:rFonts w:ascii="Arial" w:eastAsia="Calibri" w:hAnsi="Arial" w:cs="Arial"/>
        </w:rPr>
      </w:pPr>
      <w:r w:rsidRPr="00DE5DDC">
        <w:rPr>
          <w:rFonts w:ascii="Arial" w:eastAsia="Calibri" w:hAnsi="Arial" w:cs="Arial"/>
        </w:rPr>
        <w:t xml:space="preserve">NIP: ................................. REGON: …….…….............. NR KRS: .......................................  </w:t>
      </w:r>
    </w:p>
    <w:p w14:paraId="687DB6F2" w14:textId="77777777" w:rsidR="00047B3D" w:rsidRPr="00DE5DDC" w:rsidRDefault="00047B3D" w:rsidP="00047B3D">
      <w:pPr>
        <w:spacing w:after="0" w:line="240" w:lineRule="auto"/>
        <w:jc w:val="both"/>
        <w:rPr>
          <w:rFonts w:ascii="Arial" w:eastAsia="Calibri" w:hAnsi="Arial" w:cs="Arial"/>
        </w:rPr>
      </w:pPr>
      <w:r w:rsidRPr="00DE5DDC">
        <w:rPr>
          <w:rFonts w:ascii="Arial" w:eastAsia="Calibri" w:hAnsi="Arial" w:cs="Arial"/>
        </w:rPr>
        <w:t>PESEL: ................................................................................................................................</w:t>
      </w:r>
    </w:p>
    <w:p w14:paraId="39E04CB0" w14:textId="77777777" w:rsidR="00047B3D" w:rsidRPr="00DE5DDC" w:rsidRDefault="00047B3D" w:rsidP="00047B3D">
      <w:pPr>
        <w:spacing w:after="0" w:line="240" w:lineRule="auto"/>
        <w:jc w:val="both"/>
        <w:rPr>
          <w:rFonts w:ascii="Arial" w:eastAsia="Times New Roman" w:hAnsi="Arial" w:cs="Arial"/>
          <w:i/>
          <w:iCs/>
          <w:lang w:eastAsia="pl-PL"/>
        </w:rPr>
      </w:pPr>
      <w:r w:rsidRPr="00DE5DDC">
        <w:rPr>
          <w:rFonts w:ascii="Arial" w:eastAsia="Calibri" w:hAnsi="Arial" w:cs="Arial"/>
          <w:i/>
          <w:iCs/>
          <w:sz w:val="18"/>
          <w:szCs w:val="18"/>
        </w:rPr>
        <w:t>(w przypadku prowadzenia jednoosobowej działalności gospodarczej oraz osób fizycznych)</w:t>
      </w:r>
    </w:p>
    <w:p w14:paraId="6CEACF8E" w14:textId="77777777" w:rsidR="00047B3D" w:rsidRPr="00DE5DDC" w:rsidRDefault="00047B3D" w:rsidP="00047B3D">
      <w:pPr>
        <w:spacing w:before="120" w:after="0" w:line="480" w:lineRule="auto"/>
        <w:jc w:val="both"/>
        <w:rPr>
          <w:rFonts w:ascii="Arial" w:eastAsia="Times New Roman" w:hAnsi="Arial" w:cs="Arial"/>
          <w:lang w:eastAsia="pl-PL"/>
        </w:rPr>
      </w:pPr>
      <w:r w:rsidRPr="00DE5DDC">
        <w:rPr>
          <w:rFonts w:ascii="Arial" w:eastAsia="Times New Roman" w:hAnsi="Arial" w:cs="Arial"/>
          <w:lang w:eastAsia="pl-PL"/>
        </w:rPr>
        <w:t>Numer telefonu ......................................, E-mail ………………………………………………</w:t>
      </w:r>
    </w:p>
    <w:p w14:paraId="07296FB4" w14:textId="77777777" w:rsidR="00047B3D" w:rsidRPr="00DE5DDC" w:rsidRDefault="00047B3D" w:rsidP="00047B3D">
      <w:pPr>
        <w:spacing w:after="120" w:line="240" w:lineRule="auto"/>
        <w:jc w:val="both"/>
        <w:rPr>
          <w:rFonts w:ascii="Arial" w:hAnsi="Arial" w:cs="Arial"/>
          <w:bCs/>
        </w:rPr>
      </w:pPr>
      <w:r w:rsidRPr="00DE5DDC">
        <w:rPr>
          <w:rFonts w:ascii="Arial" w:eastAsia="Times New Roman" w:hAnsi="Arial" w:cs="Arial"/>
          <w:lang w:eastAsia="pl-PL"/>
        </w:rPr>
        <w:t>Nawiązując do treści ogłoszenia o zamówieniu prowadzonego w trybie przetargu nieograniczonego</w:t>
      </w:r>
      <w:r w:rsidRPr="00DE5DDC">
        <w:rPr>
          <w:rFonts w:ascii="Arial" w:eastAsia="Times New Roman" w:hAnsi="Arial" w:cs="Arial"/>
          <w:spacing w:val="-4"/>
          <w:lang w:eastAsia="pl-PL"/>
        </w:rPr>
        <w:t xml:space="preserve"> na „</w:t>
      </w:r>
      <w:r w:rsidRPr="00DE5DDC">
        <w:rPr>
          <w:rFonts w:ascii="Arial" w:hAnsi="Arial" w:cs="Arial"/>
          <w:b/>
          <w:bCs/>
          <w:iCs/>
        </w:rPr>
        <w:t>Zakup międzynarodowych biletów lotniczych</w:t>
      </w:r>
      <w:r w:rsidRPr="00DE5DDC">
        <w:rPr>
          <w:rFonts w:ascii="Arial" w:hAnsi="Arial" w:cs="Arial"/>
          <w:b/>
          <w:bCs/>
        </w:rPr>
        <w:t xml:space="preserve">” </w:t>
      </w:r>
      <w:r w:rsidRPr="00DE5DDC">
        <w:rPr>
          <w:rFonts w:ascii="Arial" w:eastAsia="Times New Roman" w:hAnsi="Arial" w:cs="Arial"/>
          <w:b/>
          <w:bCs/>
          <w:iCs/>
          <w:spacing w:val="-4"/>
        </w:rPr>
        <w:t xml:space="preserve">Nr  sprawy </w:t>
      </w:r>
      <w:r w:rsidRPr="00DE5DDC">
        <w:rPr>
          <w:rFonts w:ascii="Arial" w:hAnsi="Arial" w:cs="Arial"/>
          <w:b/>
          <w:spacing w:val="-4"/>
        </w:rPr>
        <w:t>2612.35.2024.IM,</w:t>
      </w:r>
      <w:r w:rsidRPr="00DE5DDC">
        <w:rPr>
          <w:rFonts w:ascii="Arial" w:eastAsia="Times New Roman" w:hAnsi="Arial" w:cs="Arial"/>
          <w:spacing w:val="-4"/>
          <w:lang w:eastAsia="pl-PL"/>
        </w:rPr>
        <w:t xml:space="preserve"> przedkładamy ofertę na poniższych warunkach:</w:t>
      </w:r>
    </w:p>
    <w:p w14:paraId="382942D8" w14:textId="77777777" w:rsidR="00047B3D" w:rsidRPr="00DE5DDC" w:rsidRDefault="00047B3D" w:rsidP="00047B3D">
      <w:pPr>
        <w:pStyle w:val="Akapitzlist"/>
        <w:numPr>
          <w:ilvl w:val="1"/>
          <w:numId w:val="60"/>
        </w:numPr>
        <w:spacing w:after="120" w:line="240" w:lineRule="auto"/>
        <w:jc w:val="both"/>
        <w:rPr>
          <w:rFonts w:ascii="Arial" w:hAnsi="Arial" w:cs="Arial"/>
          <w:bCs/>
        </w:rPr>
      </w:pPr>
      <w:r w:rsidRPr="00DE5DDC">
        <w:rPr>
          <w:rFonts w:ascii="Arial" w:hAnsi="Arial" w:cs="Arial"/>
          <w:bCs/>
        </w:rPr>
        <w:t>Wysokość stałej opłaty agencyjnej za wystawienie jednego biletu wynikającej z załącznika nr 2, która będzie stała przez cały okres realizacji umowy wynosi:…….…..zł. (słownie ……………..).</w:t>
      </w:r>
    </w:p>
    <w:p w14:paraId="21F61803" w14:textId="77777777" w:rsidR="00047B3D" w:rsidRPr="00DE5DDC" w:rsidRDefault="00047B3D" w:rsidP="00047B3D">
      <w:pPr>
        <w:pStyle w:val="Akapitzlist"/>
        <w:numPr>
          <w:ilvl w:val="1"/>
          <w:numId w:val="60"/>
        </w:numPr>
        <w:spacing w:after="120" w:line="240" w:lineRule="auto"/>
        <w:jc w:val="both"/>
        <w:rPr>
          <w:rFonts w:ascii="Arial" w:hAnsi="Arial" w:cs="Arial"/>
          <w:bCs/>
        </w:rPr>
      </w:pPr>
      <w:r w:rsidRPr="00DE5DDC">
        <w:rPr>
          <w:rFonts w:ascii="Arial" w:hAnsi="Arial" w:cs="Arial"/>
          <w:bCs/>
        </w:rPr>
        <w:t>W celu porównania ofert na podstawie kryteriów oceny ofert wynikających z SWZ i wyboru oferty najkorzystniejszej Wykonawca oferuje realizację wskazanych przez Zamawiającego połączeń po następujących cenach (proszę przenieść wartości z załącznika nr 2 do Formularza ofertowego).</w:t>
      </w:r>
    </w:p>
    <w:p w14:paraId="57DDCA45" w14:textId="77777777" w:rsidR="00F94BC5" w:rsidRPr="00DE5DDC" w:rsidRDefault="00F94BC5" w:rsidP="00F94BC5">
      <w:pPr>
        <w:pStyle w:val="Akapitzlist"/>
        <w:spacing w:after="120" w:line="240" w:lineRule="auto"/>
        <w:ind w:left="360"/>
        <w:jc w:val="both"/>
        <w:rPr>
          <w:rFonts w:ascii="Arial" w:hAnsi="Arial" w:cs="Arial"/>
          <w:bCs/>
        </w:rPr>
      </w:pPr>
    </w:p>
    <w:p w14:paraId="0D5054E2" w14:textId="77777777" w:rsidR="00047B3D" w:rsidRPr="00DE5DDC" w:rsidRDefault="00047B3D" w:rsidP="00047B3D">
      <w:pPr>
        <w:pStyle w:val="Tekstpodstawowy"/>
        <w:ind w:left="426"/>
        <w:rPr>
          <w:rFonts w:ascii="Arial" w:hAnsi="Arial" w:cs="Arial"/>
          <w:b/>
          <w:bCs/>
          <w:iCs/>
          <w:sz w:val="22"/>
          <w:szCs w:val="22"/>
          <w:u w:val="single"/>
        </w:rPr>
      </w:pPr>
      <w:r w:rsidRPr="00DE5DDC">
        <w:rPr>
          <w:rFonts w:ascii="Arial" w:hAnsi="Arial" w:cs="Arial"/>
          <w:b/>
          <w:bCs/>
          <w:iCs/>
          <w:sz w:val="22"/>
          <w:szCs w:val="22"/>
        </w:rPr>
        <w:t xml:space="preserve">A. </w:t>
      </w:r>
      <w:r w:rsidRPr="00DE5DDC">
        <w:rPr>
          <w:rFonts w:ascii="Arial" w:hAnsi="Arial" w:cs="Arial"/>
          <w:b/>
          <w:bCs/>
          <w:iCs/>
          <w:sz w:val="22"/>
          <w:szCs w:val="22"/>
          <w:u w:val="single"/>
        </w:rPr>
        <w:t>Suma cen brutto 10 biletów lotniczych międzynarodowych</w:t>
      </w:r>
    </w:p>
    <w:p w14:paraId="5DD526A9" w14:textId="77777777" w:rsidR="00047B3D" w:rsidRPr="00DE5DDC" w:rsidRDefault="00047B3D" w:rsidP="00047B3D">
      <w:pPr>
        <w:pStyle w:val="Tekstpodstawowy"/>
        <w:ind w:left="426"/>
        <w:rPr>
          <w:rFonts w:ascii="Arial" w:hAnsi="Arial" w:cs="Arial"/>
          <w:bCs/>
          <w:iCs/>
          <w:sz w:val="22"/>
          <w:szCs w:val="22"/>
        </w:rPr>
      </w:pPr>
      <w:r w:rsidRPr="00DE5DDC">
        <w:rPr>
          <w:rFonts w:ascii="Arial" w:hAnsi="Arial" w:cs="Arial"/>
          <w:bCs/>
          <w:iCs/>
          <w:sz w:val="22"/>
          <w:szCs w:val="22"/>
        </w:rPr>
        <w:t xml:space="preserve">brutto:……………………………...………………………..……..zł. </w:t>
      </w:r>
      <w:r w:rsidRPr="00DE5DDC">
        <w:rPr>
          <w:rFonts w:ascii="Arial" w:hAnsi="Arial" w:cs="Arial"/>
          <w:bCs/>
          <w:iCs/>
          <w:sz w:val="22"/>
          <w:szCs w:val="22"/>
        </w:rPr>
        <w:br/>
        <w:t>(słownie: ……………………………………………………………)</w:t>
      </w:r>
    </w:p>
    <w:p w14:paraId="0F828AAC" w14:textId="77777777" w:rsidR="00DB3684" w:rsidRPr="00DE5DDC" w:rsidRDefault="00DB3684" w:rsidP="003E1BCA">
      <w:pPr>
        <w:pStyle w:val="Tekstpodstawowy"/>
        <w:spacing w:after="0"/>
        <w:jc w:val="both"/>
        <w:rPr>
          <w:rFonts w:ascii="Arial" w:hAnsi="Arial" w:cs="Arial"/>
          <w:iCs/>
          <w:sz w:val="22"/>
          <w:szCs w:val="22"/>
        </w:rPr>
      </w:pPr>
    </w:p>
    <w:p w14:paraId="58D543A1" w14:textId="3B617B65" w:rsidR="00DB3684" w:rsidRPr="00DE5DDC" w:rsidRDefault="00DB3684" w:rsidP="00DB3684">
      <w:pPr>
        <w:spacing w:after="120"/>
        <w:jc w:val="both"/>
        <w:rPr>
          <w:rFonts w:ascii="Arial" w:hAnsi="Arial" w:cs="Arial"/>
          <w:b/>
          <w:i/>
          <w:iCs/>
        </w:rPr>
      </w:pPr>
      <w:r w:rsidRPr="00DE5DDC">
        <w:rPr>
          <w:rFonts w:ascii="Arial" w:hAnsi="Arial" w:cs="Arial"/>
          <w:b/>
          <w:i/>
          <w:iCs/>
        </w:rPr>
        <w:t xml:space="preserve">[Cena brutto winna zawierać wszelkie koszty, jakie Wykonawca poniesie w związku </w:t>
      </w:r>
      <w:r w:rsidR="00047B3D" w:rsidRPr="00DE5DDC">
        <w:rPr>
          <w:rFonts w:ascii="Arial" w:hAnsi="Arial" w:cs="Arial"/>
          <w:b/>
          <w:i/>
          <w:iCs/>
        </w:rPr>
        <w:br/>
      </w:r>
      <w:r w:rsidRPr="00DE5DDC">
        <w:rPr>
          <w:rFonts w:ascii="Arial" w:hAnsi="Arial" w:cs="Arial"/>
          <w:b/>
          <w:i/>
          <w:iCs/>
        </w:rPr>
        <w:t>z realizacją zamówienia]</w:t>
      </w:r>
    </w:p>
    <w:p w14:paraId="33561242" w14:textId="77777777" w:rsidR="00F152D2" w:rsidRPr="00DE5DDC" w:rsidRDefault="00DB3684" w:rsidP="009764EE">
      <w:pPr>
        <w:spacing w:after="120"/>
        <w:jc w:val="both"/>
        <w:rPr>
          <w:rFonts w:ascii="Arial" w:hAnsi="Arial" w:cs="Arial"/>
        </w:rPr>
      </w:pPr>
      <w:r w:rsidRPr="00DE5DDC">
        <w:rPr>
          <w:rFonts w:ascii="Arial" w:hAnsi="Arial" w:cs="Arial"/>
        </w:rPr>
        <w:t>Niniejszym oświadczamy, że:</w:t>
      </w:r>
    </w:p>
    <w:p w14:paraId="39D5E6BE" w14:textId="68EF241A" w:rsidR="0052166E" w:rsidRPr="00DE5DDC" w:rsidRDefault="00D313CD" w:rsidP="00B61918">
      <w:pPr>
        <w:pStyle w:val="Akapitzlist"/>
        <w:numPr>
          <w:ilvl w:val="0"/>
          <w:numId w:val="68"/>
        </w:numPr>
        <w:spacing w:before="240"/>
        <w:ind w:left="426" w:hanging="426"/>
        <w:jc w:val="both"/>
        <w:rPr>
          <w:rFonts w:ascii="Arial" w:hAnsi="Arial" w:cs="Arial"/>
        </w:rPr>
      </w:pPr>
      <w:r w:rsidRPr="00DE5DDC">
        <w:rPr>
          <w:rFonts w:ascii="Arial" w:hAnsi="Arial" w:cs="Arial"/>
        </w:rPr>
        <w:t xml:space="preserve">Zamówienie będzie realizowane sukcesywnie, zgodnie ze składanymi przez Zamawiającego zamówieniami od dnia podpisania umowy nie dłużej niż przez </w:t>
      </w:r>
      <w:r w:rsidR="0020446E" w:rsidRPr="00DE5DDC">
        <w:rPr>
          <w:rFonts w:ascii="Arial" w:hAnsi="Arial" w:cs="Arial"/>
        </w:rPr>
        <w:t>24</w:t>
      </w:r>
      <w:r w:rsidRPr="00DE5DDC">
        <w:rPr>
          <w:rFonts w:ascii="Arial" w:hAnsi="Arial" w:cs="Arial"/>
        </w:rPr>
        <w:t xml:space="preserve"> mies</w:t>
      </w:r>
      <w:r w:rsidR="0020446E" w:rsidRPr="00DE5DDC">
        <w:rPr>
          <w:rFonts w:ascii="Arial" w:hAnsi="Arial" w:cs="Arial"/>
        </w:rPr>
        <w:t xml:space="preserve">iące </w:t>
      </w:r>
      <w:r w:rsidRPr="00DE5DDC">
        <w:rPr>
          <w:rFonts w:ascii="Arial" w:hAnsi="Arial" w:cs="Arial"/>
        </w:rPr>
        <w:t>lub do wyczerpania wartości całego zamówienia brutto wynikającej z Umowy, w zależności od tego, które ze zdarzeń nastąpi jako pierwsze.</w:t>
      </w:r>
    </w:p>
    <w:p w14:paraId="3948EC29" w14:textId="77777777" w:rsidR="0052166E" w:rsidRPr="00DE5DDC" w:rsidRDefault="0052166E" w:rsidP="0052166E">
      <w:pPr>
        <w:pStyle w:val="Akapitzlist"/>
        <w:spacing w:before="240"/>
        <w:ind w:left="426"/>
        <w:jc w:val="both"/>
        <w:rPr>
          <w:rFonts w:ascii="Arial" w:hAnsi="Arial" w:cs="Arial"/>
        </w:rPr>
      </w:pPr>
    </w:p>
    <w:p w14:paraId="1B2018DB" w14:textId="08C5EF49" w:rsidR="00601A03" w:rsidRPr="00DE5DDC" w:rsidRDefault="00601A03" w:rsidP="00B61918">
      <w:pPr>
        <w:pStyle w:val="Akapitzlist"/>
        <w:numPr>
          <w:ilvl w:val="0"/>
          <w:numId w:val="68"/>
        </w:numPr>
        <w:spacing w:before="240"/>
        <w:ind w:left="426" w:hanging="426"/>
        <w:jc w:val="both"/>
        <w:rPr>
          <w:rFonts w:ascii="Arial" w:hAnsi="Arial" w:cs="Arial"/>
        </w:rPr>
      </w:pPr>
      <w:r w:rsidRPr="00DE5DDC">
        <w:rPr>
          <w:rFonts w:ascii="Arial" w:hAnsi="Arial" w:cs="Arial"/>
          <w:bCs/>
        </w:rPr>
        <w:t>o</w:t>
      </w:r>
      <w:r w:rsidR="00D313CD" w:rsidRPr="00DE5DDC">
        <w:rPr>
          <w:rFonts w:ascii="Arial" w:hAnsi="Arial" w:cs="Arial"/>
          <w:bCs/>
        </w:rPr>
        <w:t>ferujemy wykonanie przedmiotu zamówienia w pełnym</w:t>
      </w:r>
      <w:r w:rsidR="00D313CD" w:rsidRPr="00DE5DDC">
        <w:rPr>
          <w:rFonts w:ascii="Arial" w:hAnsi="Arial" w:cs="Arial"/>
        </w:rPr>
        <w:t xml:space="preserve"> rzeczowym zakresie zgodnie ze Specyfikacją Warunków Zamówienia, zwaną dalej SWZ. </w:t>
      </w:r>
    </w:p>
    <w:p w14:paraId="786E805B" w14:textId="77777777" w:rsidR="00601A03" w:rsidRPr="00DE5DDC" w:rsidRDefault="00601A03" w:rsidP="009764EE">
      <w:pPr>
        <w:pStyle w:val="Akapitzlist"/>
        <w:spacing w:before="240"/>
        <w:ind w:left="426"/>
        <w:jc w:val="both"/>
        <w:rPr>
          <w:rFonts w:ascii="Arial" w:hAnsi="Arial" w:cs="Arial"/>
        </w:rPr>
      </w:pPr>
    </w:p>
    <w:p w14:paraId="4B4E1A66" w14:textId="2C3E9889" w:rsidR="006B18A8" w:rsidRPr="00DE5DDC" w:rsidRDefault="006B18A8" w:rsidP="00B61918">
      <w:pPr>
        <w:pStyle w:val="Akapitzlist"/>
        <w:numPr>
          <w:ilvl w:val="0"/>
          <w:numId w:val="68"/>
        </w:numPr>
        <w:spacing w:before="240"/>
        <w:ind w:left="426" w:hanging="426"/>
        <w:jc w:val="both"/>
        <w:rPr>
          <w:rFonts w:ascii="Arial" w:hAnsi="Arial" w:cs="Arial"/>
        </w:rPr>
      </w:pPr>
      <w:r w:rsidRPr="00DE5DDC">
        <w:rPr>
          <w:rFonts w:ascii="Arial" w:hAnsi="Arial" w:cs="Arial"/>
        </w:rPr>
        <w:t>zapoznaliśmy się z prawem opcji zwartym w SWZ oraz Projekcie umowy i nie wnosimy do niego zmian;</w:t>
      </w:r>
    </w:p>
    <w:p w14:paraId="7619A946" w14:textId="77777777" w:rsidR="00F152D2" w:rsidRPr="00DE5DDC" w:rsidRDefault="00F152D2" w:rsidP="00B61918">
      <w:pPr>
        <w:pStyle w:val="Akapitzlist"/>
        <w:numPr>
          <w:ilvl w:val="0"/>
          <w:numId w:val="68"/>
        </w:numPr>
        <w:spacing w:before="240" w:after="0"/>
        <w:ind w:left="425" w:hanging="425"/>
        <w:contextualSpacing w:val="0"/>
        <w:jc w:val="both"/>
        <w:rPr>
          <w:rFonts w:ascii="Arial" w:hAnsi="Arial" w:cs="Arial"/>
        </w:rPr>
      </w:pPr>
      <w:r w:rsidRPr="00DE5DDC">
        <w:rPr>
          <w:rFonts w:ascii="Arial" w:hAnsi="Arial" w:cs="Arial"/>
          <w:color w:val="000000"/>
        </w:rPr>
        <w:t xml:space="preserve">zapoznaliśmy się i </w:t>
      </w:r>
      <w:r w:rsidRPr="00DE5DDC">
        <w:rPr>
          <w:rFonts w:ascii="Arial" w:hAnsi="Arial" w:cs="Arial"/>
        </w:rPr>
        <w:t>w pełni akceptujemy treść</w:t>
      </w:r>
      <w:r w:rsidRPr="00DE5DDC">
        <w:rPr>
          <w:rFonts w:ascii="Arial" w:hAnsi="Arial" w:cs="Arial"/>
          <w:color w:val="000000"/>
        </w:rPr>
        <w:t xml:space="preserve"> SWZ </w:t>
      </w:r>
      <w:r w:rsidRPr="00DE5DDC">
        <w:rPr>
          <w:rFonts w:ascii="Arial" w:hAnsi="Arial" w:cs="Arial"/>
        </w:rPr>
        <w:t>wraz ze wszystkimi załącznikami oraz treść wyjaśnień i zmian do SWZ</w:t>
      </w:r>
      <w:r w:rsidRPr="00DE5DDC">
        <w:rPr>
          <w:rFonts w:ascii="Arial" w:hAnsi="Arial" w:cs="Arial"/>
          <w:color w:val="000000"/>
        </w:rPr>
        <w:t xml:space="preserve"> i nie wnosimy do niej żadnych zastrzeżeń;</w:t>
      </w:r>
    </w:p>
    <w:p w14:paraId="2F612502" w14:textId="2BFD5496" w:rsidR="00F152D2" w:rsidRPr="00DE5DDC" w:rsidRDefault="0006230C" w:rsidP="00B61918">
      <w:pPr>
        <w:pStyle w:val="Akapitzlist"/>
        <w:numPr>
          <w:ilvl w:val="0"/>
          <w:numId w:val="68"/>
        </w:numPr>
        <w:spacing w:before="240" w:after="0"/>
        <w:ind w:left="425" w:hanging="425"/>
        <w:contextualSpacing w:val="0"/>
        <w:jc w:val="both"/>
        <w:rPr>
          <w:rFonts w:ascii="Arial" w:hAnsi="Arial" w:cs="Arial"/>
        </w:rPr>
      </w:pPr>
      <w:r w:rsidRPr="00DE5DDC">
        <w:rPr>
          <w:rFonts w:ascii="Arial" w:eastAsia="Times New Roman" w:hAnsi="Arial" w:cs="Arial"/>
        </w:rPr>
        <w:lastRenderedPageBreak/>
        <w:t xml:space="preserve">zawarte w SWZ </w:t>
      </w:r>
      <w:r w:rsidR="00D52B38" w:rsidRPr="00DE5DDC">
        <w:rPr>
          <w:rFonts w:ascii="Arial" w:eastAsia="Times New Roman" w:hAnsi="Arial" w:cs="Arial"/>
        </w:rPr>
        <w:t>projektowane</w:t>
      </w:r>
      <w:r w:rsidRPr="00DE5DDC">
        <w:rPr>
          <w:rFonts w:ascii="Arial" w:eastAsia="Times New Roman" w:hAnsi="Arial" w:cs="Arial"/>
        </w:rPr>
        <w:t xml:space="preserve"> postanowienia umowy zostały przez nas</w:t>
      </w:r>
      <w:r w:rsidR="00715313" w:rsidRPr="00DE5DDC">
        <w:rPr>
          <w:rFonts w:ascii="Arial" w:eastAsia="Times New Roman" w:hAnsi="Arial" w:cs="Arial"/>
        </w:rPr>
        <w:t xml:space="preserve"> </w:t>
      </w:r>
      <w:r w:rsidRPr="00DE5DDC">
        <w:rPr>
          <w:rFonts w:ascii="Arial" w:eastAsia="Times New Roman" w:hAnsi="Arial" w:cs="Arial"/>
        </w:rPr>
        <w:t>zaakceptowane i</w:t>
      </w:r>
      <w:r w:rsidR="00B36461" w:rsidRPr="00DE5DDC">
        <w:rPr>
          <w:rFonts w:ascii="Arial" w:eastAsia="Times New Roman" w:hAnsi="Arial" w:cs="Arial"/>
        </w:rPr>
        <w:t> </w:t>
      </w:r>
      <w:r w:rsidRPr="00DE5DDC">
        <w:rPr>
          <w:rFonts w:ascii="Arial" w:eastAsia="Times New Roman" w:hAnsi="Arial" w:cs="Arial"/>
        </w:rPr>
        <w:t>zobowiązujemy się w przypadku wyboru naszej oferty do zawarcia umowy na warunkach w niej wymienionych;</w:t>
      </w:r>
    </w:p>
    <w:p w14:paraId="2F6A0D1A" w14:textId="4E2BAE0C" w:rsidR="00047B3D" w:rsidRPr="00DE5DDC" w:rsidRDefault="00047B3D" w:rsidP="00047B3D">
      <w:pPr>
        <w:pStyle w:val="Akapitzlist"/>
        <w:numPr>
          <w:ilvl w:val="0"/>
          <w:numId w:val="68"/>
        </w:numPr>
        <w:spacing w:before="240" w:after="0"/>
        <w:ind w:left="425" w:hanging="425"/>
        <w:contextualSpacing w:val="0"/>
        <w:jc w:val="both"/>
        <w:rPr>
          <w:rFonts w:ascii="Arial" w:hAnsi="Arial" w:cs="Arial"/>
        </w:rPr>
      </w:pPr>
      <w:r w:rsidRPr="00DE5DDC">
        <w:rPr>
          <w:rFonts w:ascii="Arial" w:eastAsia="Times New Roman" w:hAnsi="Arial" w:cs="Arial"/>
        </w:rPr>
        <w:t>zawarty w SWZ Opis Przedmiotu Zamówienia został przez nas zaakceptowany i zobowiązujemy się w przypadku wyboru naszej oferty do zawarcia umowy na warunkach w niej wymienionych;</w:t>
      </w:r>
    </w:p>
    <w:p w14:paraId="7B7D46D8" w14:textId="77349921" w:rsidR="00F152D2" w:rsidRPr="00DE5DDC" w:rsidRDefault="00EA2908" w:rsidP="00B61918">
      <w:pPr>
        <w:pStyle w:val="Akapitzlist"/>
        <w:numPr>
          <w:ilvl w:val="0"/>
          <w:numId w:val="68"/>
        </w:numPr>
        <w:spacing w:before="240" w:after="0"/>
        <w:ind w:left="425" w:hanging="425"/>
        <w:contextualSpacing w:val="0"/>
        <w:jc w:val="both"/>
        <w:rPr>
          <w:rFonts w:ascii="Arial" w:hAnsi="Arial" w:cs="Arial"/>
        </w:rPr>
      </w:pPr>
      <w:r w:rsidRPr="00DE5DDC">
        <w:rPr>
          <w:rFonts w:ascii="Arial" w:hAnsi="Arial" w:cs="Arial"/>
        </w:rPr>
        <w:t>w cenie naszej oferty zostały uwzględnione wszystkie koszty wykonania zamówienia;</w:t>
      </w:r>
    </w:p>
    <w:p w14:paraId="321EF84B" w14:textId="77777777" w:rsidR="00F152D2" w:rsidRPr="00DE5DDC" w:rsidRDefault="00EA2908" w:rsidP="00B61918">
      <w:pPr>
        <w:pStyle w:val="Akapitzlist"/>
        <w:numPr>
          <w:ilvl w:val="0"/>
          <w:numId w:val="68"/>
        </w:numPr>
        <w:spacing w:before="240" w:after="0"/>
        <w:ind w:left="425" w:hanging="425"/>
        <w:contextualSpacing w:val="0"/>
        <w:jc w:val="both"/>
        <w:rPr>
          <w:rFonts w:ascii="Arial" w:hAnsi="Arial" w:cs="Arial"/>
        </w:rPr>
      </w:pPr>
      <w:r w:rsidRPr="00DE5DDC">
        <w:rPr>
          <w:rFonts w:ascii="Arial" w:hAnsi="Arial" w:cs="Arial"/>
        </w:rPr>
        <w:t xml:space="preserve">akceptujemy, iż zapłata za zrealizowanie zamówienia nastąpi w terminie </w:t>
      </w:r>
      <w:r w:rsidRPr="00DE5DDC">
        <w:rPr>
          <w:rFonts w:ascii="Arial" w:hAnsi="Arial" w:cs="Arial"/>
          <w:b/>
        </w:rPr>
        <w:t xml:space="preserve">do </w:t>
      </w:r>
      <w:r w:rsidR="00D81977" w:rsidRPr="00DE5DDC">
        <w:rPr>
          <w:rFonts w:ascii="Arial" w:hAnsi="Arial" w:cs="Arial"/>
          <w:b/>
        </w:rPr>
        <w:t>3</w:t>
      </w:r>
      <w:r w:rsidRPr="00DE5DDC">
        <w:rPr>
          <w:rFonts w:ascii="Arial" w:hAnsi="Arial" w:cs="Arial"/>
          <w:b/>
        </w:rPr>
        <w:t>0 dni</w:t>
      </w:r>
      <w:r w:rsidRPr="00DE5DDC">
        <w:rPr>
          <w:rFonts w:ascii="Arial" w:hAnsi="Arial" w:cs="Arial"/>
        </w:rPr>
        <w:t xml:space="preserve"> od daty otrzymania przez Zamawiającego prawidłowo wystawionej faktury;</w:t>
      </w:r>
    </w:p>
    <w:p w14:paraId="70C24E23" w14:textId="77777777" w:rsidR="00F152D2" w:rsidRPr="00DE5DDC" w:rsidRDefault="00F61354" w:rsidP="00B61918">
      <w:pPr>
        <w:pStyle w:val="Akapitzlist"/>
        <w:numPr>
          <w:ilvl w:val="0"/>
          <w:numId w:val="68"/>
        </w:numPr>
        <w:spacing w:before="240" w:after="0"/>
        <w:ind w:left="425" w:hanging="425"/>
        <w:contextualSpacing w:val="0"/>
        <w:jc w:val="both"/>
        <w:rPr>
          <w:rFonts w:ascii="Arial" w:hAnsi="Arial" w:cs="Arial"/>
        </w:rPr>
      </w:pPr>
      <w:r w:rsidRPr="00DE5DDC">
        <w:rPr>
          <w:rFonts w:ascii="Arial" w:eastAsia="Times New Roman" w:hAnsi="Arial" w:cs="Arial"/>
        </w:rPr>
        <w:t>uzyskaliśmy wszelkie niezbędne informacje do przygotowania oferty;</w:t>
      </w:r>
    </w:p>
    <w:p w14:paraId="585E085B" w14:textId="77777777" w:rsidR="00F152D2" w:rsidRPr="00DE5DDC" w:rsidRDefault="00F61354" w:rsidP="00B61918">
      <w:pPr>
        <w:pStyle w:val="Akapitzlist"/>
        <w:numPr>
          <w:ilvl w:val="0"/>
          <w:numId w:val="68"/>
        </w:numPr>
        <w:spacing w:before="240" w:after="0"/>
        <w:ind w:left="425" w:hanging="425"/>
        <w:contextualSpacing w:val="0"/>
        <w:jc w:val="both"/>
        <w:rPr>
          <w:rFonts w:ascii="Arial" w:hAnsi="Arial" w:cs="Arial"/>
        </w:rPr>
      </w:pPr>
      <w:r w:rsidRPr="00DE5DDC">
        <w:rPr>
          <w:rFonts w:ascii="Arial" w:eastAsia="Times New Roman" w:hAnsi="Arial" w:cs="Arial"/>
        </w:rPr>
        <w:t xml:space="preserve">jesteśmy związani ofertą </w:t>
      </w:r>
      <w:r w:rsidR="000D4126" w:rsidRPr="00DE5DDC">
        <w:rPr>
          <w:rFonts w:ascii="Arial" w:eastAsia="Times New Roman" w:hAnsi="Arial" w:cs="Arial"/>
          <w:b/>
        </w:rPr>
        <w:t xml:space="preserve">90 </w:t>
      </w:r>
      <w:r w:rsidRPr="00DE5DDC">
        <w:rPr>
          <w:rFonts w:ascii="Arial" w:eastAsia="Times New Roman" w:hAnsi="Arial" w:cs="Arial"/>
          <w:b/>
        </w:rPr>
        <w:t>dni</w:t>
      </w:r>
      <w:r w:rsidRPr="00DE5DDC">
        <w:rPr>
          <w:rFonts w:ascii="Arial" w:eastAsia="Times New Roman" w:hAnsi="Arial" w:cs="Arial"/>
        </w:rPr>
        <w:t xml:space="preserve"> od terminu składania ofert;</w:t>
      </w:r>
    </w:p>
    <w:p w14:paraId="23D5B1E7" w14:textId="77777777" w:rsidR="00825C70" w:rsidRPr="00DE5DDC" w:rsidRDefault="00AB444E" w:rsidP="00B61918">
      <w:pPr>
        <w:pStyle w:val="Akapitzlist"/>
        <w:numPr>
          <w:ilvl w:val="0"/>
          <w:numId w:val="68"/>
        </w:numPr>
        <w:spacing w:before="240" w:after="0"/>
        <w:ind w:left="425" w:hanging="425"/>
        <w:contextualSpacing w:val="0"/>
        <w:jc w:val="both"/>
        <w:rPr>
          <w:rFonts w:ascii="Arial" w:hAnsi="Arial" w:cs="Arial"/>
        </w:rPr>
      </w:pPr>
      <w:r w:rsidRPr="00DE5DDC">
        <w:rPr>
          <w:rFonts w:ascii="Arial" w:eastAsia="Calibri" w:hAnsi="Arial" w:cs="Arial"/>
          <w:color w:val="000000" w:themeColor="text1"/>
        </w:rPr>
        <w:t xml:space="preserve">wypełniłem/liśmy obowiązki informacyjne przewidziane w art. 13 lub art. 14 RODO wobec osób fizycznych, od których dane osobowe bezpośrednio lub pośrednio pozyskałem lub pozyskam w celu ubiegania się o udzielenie zamówienia publicznego w niniejszym postępowaniu oraz przedstawię </w:t>
      </w:r>
      <w:r w:rsidRPr="00DE5DDC">
        <w:rPr>
          <w:rFonts w:ascii="Arial" w:eastAsia="Calibri" w:hAnsi="Arial" w:cs="Arial"/>
        </w:rPr>
        <w:t>w trakcie realizacji zamówienia publicznego. W zakresie danych wymaganych podczas realizacji zamówienia publicznego będę wypełniał obowiązki informacyjne przewidziane w art. 13 lub art. 14 RODO w stosunku do wszystkich osób, których dane będę przekazywał zgodnie z wymaganiami dokumentacji postępowania;</w:t>
      </w:r>
    </w:p>
    <w:p w14:paraId="6013731C" w14:textId="1589C1FB" w:rsidR="00FC51B8" w:rsidRPr="00DE5DDC" w:rsidRDefault="00825C70" w:rsidP="00B61918">
      <w:pPr>
        <w:pStyle w:val="Akapitzlist"/>
        <w:numPr>
          <w:ilvl w:val="0"/>
          <w:numId w:val="68"/>
        </w:numPr>
        <w:spacing w:before="240" w:after="0"/>
        <w:ind w:left="425" w:hanging="425"/>
        <w:contextualSpacing w:val="0"/>
        <w:jc w:val="both"/>
        <w:rPr>
          <w:rFonts w:ascii="Arial" w:hAnsi="Arial" w:cs="Arial"/>
        </w:rPr>
      </w:pPr>
      <w:r w:rsidRPr="00DE5DDC">
        <w:rPr>
          <w:rFonts w:ascii="Arial" w:hAnsi="Arial" w:cs="Arial"/>
        </w:rPr>
        <w:t>zamówienie realizujemy przy udziale podwykonawców, którzy będą realizować wymienione części zamówienia (</w:t>
      </w:r>
      <w:r w:rsidRPr="00DE5DDC">
        <w:rPr>
          <w:rFonts w:ascii="Arial" w:hAnsi="Arial" w:cs="Arial"/>
          <w:i/>
          <w:iCs/>
        </w:rPr>
        <w:t>wypełnić jeśli dotyczy</w:t>
      </w:r>
      <w:r w:rsidRPr="00DE5DDC">
        <w:rPr>
          <w:rFonts w:ascii="Arial" w:hAnsi="Arial" w:cs="Arial"/>
        </w:rPr>
        <w:t>)</w:t>
      </w:r>
      <w:r w:rsidR="00FC51B8" w:rsidRPr="00DE5DDC">
        <w:rPr>
          <w:rFonts w:ascii="Arial" w:eastAsia="Times New Roman" w:hAnsi="Arial" w:cs="Arial"/>
          <w:vertAlign w:val="superscript"/>
          <w:lang w:eastAsia="pl-PL"/>
        </w:rPr>
        <w:t>1</w:t>
      </w:r>
      <w:r w:rsidR="00FC51B8" w:rsidRPr="00DE5DDC">
        <w:rPr>
          <w:rFonts w:ascii="Arial" w:eastAsia="Times New Roman" w:hAnsi="Arial" w:cs="Arial"/>
          <w:lang w:eastAsia="pl-PL"/>
        </w:rPr>
        <w:t>:</w:t>
      </w:r>
    </w:p>
    <w:tbl>
      <w:tblPr>
        <w:tblStyle w:val="Tabela-Siatka"/>
        <w:tblW w:w="8641" w:type="dxa"/>
        <w:tblInd w:w="423" w:type="dxa"/>
        <w:tblLook w:val="04A0" w:firstRow="1" w:lastRow="0" w:firstColumn="1" w:lastColumn="0" w:noHBand="0" w:noVBand="1"/>
      </w:tblPr>
      <w:tblGrid>
        <w:gridCol w:w="655"/>
        <w:gridCol w:w="2361"/>
        <w:gridCol w:w="5625"/>
      </w:tblGrid>
      <w:tr w:rsidR="00DA3B09" w:rsidRPr="00DE5DDC" w14:paraId="67210D4C" w14:textId="77777777" w:rsidTr="00FF2C4C">
        <w:trPr>
          <w:trHeight w:val="571"/>
        </w:trPr>
        <w:tc>
          <w:tcPr>
            <w:tcW w:w="655" w:type="dxa"/>
            <w:tcBorders>
              <w:top w:val="single" w:sz="6" w:space="0" w:color="auto"/>
              <w:left w:val="single" w:sz="6" w:space="0" w:color="auto"/>
              <w:bottom w:val="single" w:sz="6" w:space="0" w:color="auto"/>
              <w:right w:val="single" w:sz="6" w:space="0" w:color="auto"/>
            </w:tcBorders>
            <w:shd w:val="clear" w:color="auto" w:fill="F2F2F2"/>
            <w:vAlign w:val="center"/>
          </w:tcPr>
          <w:p w14:paraId="171888FD" w14:textId="77777777" w:rsidR="00DA3B09" w:rsidRPr="00DE5DDC" w:rsidRDefault="00DA3B09" w:rsidP="008E42FC">
            <w:pPr>
              <w:pStyle w:val="Akapitzlist"/>
              <w:ind w:left="0"/>
              <w:contextualSpacing w:val="0"/>
              <w:jc w:val="center"/>
              <w:rPr>
                <w:rFonts w:ascii="Arial" w:hAnsi="Arial" w:cs="Arial"/>
              </w:rPr>
            </w:pPr>
            <w:r w:rsidRPr="00DE5DDC">
              <w:rPr>
                <w:rFonts w:ascii="Arial" w:eastAsia="Times New Roman" w:hAnsi="Arial" w:cs="Arial"/>
                <w:b/>
                <w:bCs/>
                <w:lang w:eastAsia="pl-PL"/>
              </w:rPr>
              <w:t>Lp.</w:t>
            </w:r>
          </w:p>
        </w:tc>
        <w:tc>
          <w:tcPr>
            <w:tcW w:w="2361" w:type="dxa"/>
            <w:tcBorders>
              <w:top w:val="single" w:sz="6" w:space="0" w:color="auto"/>
              <w:left w:val="single" w:sz="6" w:space="0" w:color="auto"/>
              <w:bottom w:val="single" w:sz="6" w:space="0" w:color="auto"/>
              <w:right w:val="single" w:sz="6" w:space="0" w:color="auto"/>
            </w:tcBorders>
            <w:shd w:val="clear" w:color="auto" w:fill="F2F2F2"/>
            <w:vAlign w:val="center"/>
          </w:tcPr>
          <w:p w14:paraId="234BFF05" w14:textId="77777777" w:rsidR="00DA3B09" w:rsidRPr="00DE5DDC" w:rsidRDefault="00DA3B09" w:rsidP="008E42FC">
            <w:pPr>
              <w:pStyle w:val="Akapitzlist"/>
              <w:ind w:left="0"/>
              <w:contextualSpacing w:val="0"/>
              <w:jc w:val="center"/>
              <w:rPr>
                <w:rFonts w:ascii="Arial" w:hAnsi="Arial" w:cs="Arial"/>
              </w:rPr>
            </w:pPr>
            <w:r w:rsidRPr="00DE5DDC">
              <w:rPr>
                <w:rFonts w:ascii="Arial" w:eastAsia="Times New Roman" w:hAnsi="Arial" w:cs="Arial"/>
                <w:b/>
                <w:bCs/>
                <w:lang w:eastAsia="pl-PL"/>
              </w:rPr>
              <w:t>Nazwa (firma) podwykonawcy (jeżeli jest znana)</w:t>
            </w:r>
          </w:p>
        </w:tc>
        <w:tc>
          <w:tcPr>
            <w:tcW w:w="5625" w:type="dxa"/>
            <w:tcBorders>
              <w:top w:val="single" w:sz="6" w:space="0" w:color="auto"/>
              <w:left w:val="single" w:sz="6" w:space="0" w:color="auto"/>
              <w:bottom w:val="single" w:sz="6" w:space="0" w:color="auto"/>
              <w:right w:val="single" w:sz="6" w:space="0" w:color="auto"/>
            </w:tcBorders>
            <w:shd w:val="clear" w:color="auto" w:fill="F2F2F2"/>
            <w:vAlign w:val="center"/>
          </w:tcPr>
          <w:p w14:paraId="358323A1" w14:textId="77777777" w:rsidR="00DA3B09" w:rsidRPr="00DE5DDC" w:rsidRDefault="00DA3B09" w:rsidP="008E42FC">
            <w:pPr>
              <w:pStyle w:val="Akapitzlist"/>
              <w:ind w:left="0"/>
              <w:contextualSpacing w:val="0"/>
              <w:jc w:val="center"/>
              <w:rPr>
                <w:rFonts w:ascii="Arial" w:hAnsi="Arial" w:cs="Arial"/>
              </w:rPr>
            </w:pPr>
            <w:r w:rsidRPr="00DE5DDC">
              <w:rPr>
                <w:rFonts w:ascii="Arial" w:eastAsia="Times New Roman" w:hAnsi="Arial" w:cs="Arial"/>
                <w:b/>
                <w:bCs/>
                <w:lang w:eastAsia="pl-PL"/>
              </w:rPr>
              <w:t>Część (zakres) prac, którą zamierzamy powierzyć podwykonawcy</w:t>
            </w:r>
          </w:p>
        </w:tc>
      </w:tr>
      <w:tr w:rsidR="00DA3B09" w:rsidRPr="00DE5DDC" w14:paraId="7F7C911E" w14:textId="77777777" w:rsidTr="00FF2C4C">
        <w:trPr>
          <w:trHeight w:val="551"/>
        </w:trPr>
        <w:tc>
          <w:tcPr>
            <w:tcW w:w="655" w:type="dxa"/>
          </w:tcPr>
          <w:p w14:paraId="7A080728" w14:textId="77777777" w:rsidR="00DA3B09" w:rsidRPr="00DE5DDC" w:rsidRDefault="00DA3B09" w:rsidP="008E42FC">
            <w:pPr>
              <w:pStyle w:val="Akapitzlist"/>
              <w:ind w:left="0"/>
              <w:contextualSpacing w:val="0"/>
              <w:jc w:val="both"/>
              <w:rPr>
                <w:rFonts w:ascii="Arial" w:hAnsi="Arial" w:cs="Arial"/>
              </w:rPr>
            </w:pPr>
          </w:p>
        </w:tc>
        <w:tc>
          <w:tcPr>
            <w:tcW w:w="2361" w:type="dxa"/>
          </w:tcPr>
          <w:p w14:paraId="2107859D" w14:textId="77777777" w:rsidR="00DA3B09" w:rsidRPr="00DE5DDC" w:rsidRDefault="00DA3B09" w:rsidP="008E42FC">
            <w:pPr>
              <w:pStyle w:val="Akapitzlist"/>
              <w:ind w:left="0"/>
              <w:contextualSpacing w:val="0"/>
              <w:jc w:val="both"/>
              <w:rPr>
                <w:rFonts w:ascii="Arial" w:hAnsi="Arial" w:cs="Arial"/>
              </w:rPr>
            </w:pPr>
          </w:p>
        </w:tc>
        <w:tc>
          <w:tcPr>
            <w:tcW w:w="5625" w:type="dxa"/>
          </w:tcPr>
          <w:p w14:paraId="389DAA15" w14:textId="77777777" w:rsidR="00DA3B09" w:rsidRPr="00DE5DDC" w:rsidRDefault="00DA3B09" w:rsidP="008E42FC">
            <w:pPr>
              <w:pStyle w:val="Akapitzlist"/>
              <w:ind w:left="0"/>
              <w:contextualSpacing w:val="0"/>
              <w:jc w:val="both"/>
              <w:rPr>
                <w:rFonts w:ascii="Arial" w:hAnsi="Arial" w:cs="Arial"/>
              </w:rPr>
            </w:pPr>
          </w:p>
        </w:tc>
      </w:tr>
      <w:tr w:rsidR="00DA3B09" w:rsidRPr="00DE5DDC" w14:paraId="59E662FC" w14:textId="77777777" w:rsidTr="00FF2C4C">
        <w:trPr>
          <w:trHeight w:val="244"/>
        </w:trPr>
        <w:tc>
          <w:tcPr>
            <w:tcW w:w="8641" w:type="dxa"/>
            <w:gridSpan w:val="3"/>
          </w:tcPr>
          <w:p w14:paraId="3CA7CC7D" w14:textId="4519897B" w:rsidR="00DA3B09" w:rsidRPr="00DE5DDC" w:rsidRDefault="00DA3B09" w:rsidP="008E42FC">
            <w:pPr>
              <w:pStyle w:val="Akapitzlist"/>
              <w:ind w:left="0"/>
              <w:contextualSpacing w:val="0"/>
              <w:jc w:val="both"/>
              <w:rPr>
                <w:rFonts w:ascii="Arial" w:hAnsi="Arial" w:cs="Arial"/>
              </w:rPr>
            </w:pPr>
            <w:r w:rsidRPr="00DE5DDC">
              <w:rPr>
                <w:rFonts w:ascii="Arial" w:eastAsia="Times New Roman" w:hAnsi="Arial" w:cs="Arial"/>
                <w:i/>
                <w:iCs/>
                <w:lang w:eastAsia="pl-PL"/>
              </w:rPr>
              <w:t>Wypełnić w zakresie zamierzonego powierzenia wykonania zamówienia Podwykonawcom, jeżeli są znani.</w:t>
            </w:r>
            <w:r w:rsidRPr="00DE5DDC">
              <w:rPr>
                <w:rFonts w:ascii="Arial" w:eastAsia="Times New Roman" w:hAnsi="Arial" w:cs="Arial"/>
                <w:lang w:eastAsia="pl-PL"/>
              </w:rPr>
              <w:t> </w:t>
            </w:r>
          </w:p>
        </w:tc>
      </w:tr>
    </w:tbl>
    <w:p w14:paraId="7BB3A465" w14:textId="45A25BF9" w:rsidR="00FD0C97" w:rsidRPr="00DE5DDC" w:rsidRDefault="00FD0C97" w:rsidP="00B61918">
      <w:pPr>
        <w:pStyle w:val="Akapitzlist"/>
        <w:numPr>
          <w:ilvl w:val="0"/>
          <w:numId w:val="67"/>
        </w:numPr>
        <w:spacing w:after="120"/>
        <w:ind w:left="426" w:hanging="426"/>
        <w:contextualSpacing w:val="0"/>
        <w:jc w:val="both"/>
        <w:rPr>
          <w:rFonts w:ascii="Arial" w:hAnsi="Arial" w:cs="Arial"/>
        </w:rPr>
      </w:pPr>
      <w:r w:rsidRPr="00DE5DDC">
        <w:rPr>
          <w:rFonts w:ascii="Arial" w:eastAsia="Calibri" w:hAnsi="Arial" w:cs="Arial"/>
          <w:bCs/>
        </w:rPr>
        <w:t>Zgodnie z treścią art. 225 ust. 2 ustawy wybór przedmiotowej oferty</w:t>
      </w:r>
    </w:p>
    <w:p w14:paraId="782AFBA4" w14:textId="77777777" w:rsidR="004C3956" w:rsidRPr="00DE5DDC" w:rsidRDefault="00261700" w:rsidP="009764EE">
      <w:pPr>
        <w:pStyle w:val="Akapitzlist"/>
        <w:numPr>
          <w:ilvl w:val="0"/>
          <w:numId w:val="43"/>
        </w:numPr>
        <w:spacing w:after="120"/>
        <w:ind w:left="851"/>
        <w:contextualSpacing w:val="0"/>
        <w:jc w:val="both"/>
        <w:rPr>
          <w:rFonts w:ascii="Arial" w:hAnsi="Arial" w:cs="Arial"/>
          <w:iCs/>
        </w:rPr>
      </w:pPr>
      <w:r w:rsidRPr="00DE5DDC">
        <w:rPr>
          <w:rFonts w:ascii="Arial" w:hAnsi="Arial" w:cs="Arial"/>
          <w:b/>
          <w:iCs/>
        </w:rPr>
        <w:t>nie będzie</w:t>
      </w:r>
      <w:r w:rsidRPr="00DE5DDC">
        <w:rPr>
          <w:rFonts w:ascii="Arial" w:hAnsi="Arial" w:cs="Arial"/>
          <w:iCs/>
        </w:rPr>
        <w:t xml:space="preserve"> prowadził do powstania u Zamawiającego obowiązku podatkowego zgodnie z przepisami o podatku od towarów i usług, *</w:t>
      </w:r>
      <w:r w:rsidRPr="00DE5DDC">
        <w:rPr>
          <w:rFonts w:ascii="Arial" w:hAnsi="Arial" w:cs="Arial"/>
          <w:iCs/>
          <w:vertAlign w:val="superscript"/>
        </w:rPr>
        <w:t>/</w:t>
      </w:r>
      <w:r w:rsidRPr="00DE5DDC">
        <w:rPr>
          <w:rFonts w:ascii="Arial" w:hAnsi="Arial" w:cs="Arial"/>
          <w:iCs/>
        </w:rPr>
        <w:t>**</w:t>
      </w:r>
    </w:p>
    <w:p w14:paraId="0A61B0A8" w14:textId="2404A9FB" w:rsidR="00261700" w:rsidRPr="00DE5DDC" w:rsidRDefault="00261700" w:rsidP="009764EE">
      <w:pPr>
        <w:pStyle w:val="Akapitzlist"/>
        <w:numPr>
          <w:ilvl w:val="0"/>
          <w:numId w:val="43"/>
        </w:numPr>
        <w:spacing w:after="120"/>
        <w:ind w:left="851"/>
        <w:contextualSpacing w:val="0"/>
        <w:jc w:val="both"/>
        <w:rPr>
          <w:rFonts w:ascii="Arial" w:hAnsi="Arial" w:cs="Arial"/>
          <w:iCs/>
        </w:rPr>
      </w:pPr>
      <w:r w:rsidRPr="00DE5DDC">
        <w:rPr>
          <w:rFonts w:ascii="Arial" w:hAnsi="Arial" w:cs="Arial"/>
          <w:b/>
          <w:iCs/>
        </w:rPr>
        <w:t>będzie</w:t>
      </w:r>
      <w:r w:rsidRPr="00DE5DDC">
        <w:rPr>
          <w:rFonts w:ascii="Arial" w:hAnsi="Arial" w:cs="Arial"/>
          <w:iCs/>
        </w:rPr>
        <w:t xml:space="preserve"> prowadził do powstania u zamawiającego obowiązku podatkowego zgodnie z przepisami o podatku od towarów i usług, na następujące produkty:*</w:t>
      </w:r>
      <w:r w:rsidRPr="00DE5DDC">
        <w:rPr>
          <w:rFonts w:ascii="Arial" w:hAnsi="Arial" w:cs="Arial"/>
          <w:iCs/>
          <w:vertAlign w:val="superscript"/>
        </w:rPr>
        <w:t>/</w:t>
      </w:r>
      <w:r w:rsidRPr="00DE5DDC">
        <w:rPr>
          <w:rFonts w:ascii="Arial" w:hAnsi="Arial" w:cs="Arial"/>
          <w:iCs/>
        </w:rPr>
        <w:t>**</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2"/>
        <w:gridCol w:w="1562"/>
        <w:gridCol w:w="3681"/>
      </w:tblGrid>
      <w:tr w:rsidR="00261700" w:rsidRPr="00DE5DDC" w14:paraId="48ED4880"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C2CE68" w14:textId="77777777" w:rsidR="00261700" w:rsidRPr="00DE5DDC" w:rsidRDefault="00261700" w:rsidP="00A07D61">
            <w:pPr>
              <w:spacing w:after="0" w:line="240" w:lineRule="auto"/>
              <w:rPr>
                <w:rFonts w:ascii="Arial" w:hAnsi="Arial" w:cs="Arial"/>
                <w:iCs/>
                <w:sz w:val="18"/>
                <w:szCs w:val="18"/>
              </w:rPr>
            </w:pPr>
            <w:r w:rsidRPr="00DE5DDC">
              <w:rPr>
                <w:rFonts w:ascii="Arial" w:hAnsi="Arial" w:cs="Arial"/>
                <w:iCs/>
                <w:sz w:val="18"/>
                <w:szCs w:val="18"/>
              </w:rPr>
              <w:t>LP.</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756085" w14:textId="77777777" w:rsidR="00261700" w:rsidRPr="00DE5DDC" w:rsidRDefault="00261700" w:rsidP="00A07D61">
            <w:pPr>
              <w:spacing w:after="0" w:line="240" w:lineRule="auto"/>
              <w:jc w:val="center"/>
              <w:rPr>
                <w:rFonts w:ascii="Arial" w:hAnsi="Arial" w:cs="Arial"/>
                <w:iCs/>
                <w:sz w:val="18"/>
                <w:szCs w:val="18"/>
              </w:rPr>
            </w:pPr>
            <w:r w:rsidRPr="00DE5DDC">
              <w:rPr>
                <w:rFonts w:ascii="Arial" w:hAnsi="Arial" w:cs="Arial"/>
                <w:iCs/>
                <w:sz w:val="18"/>
                <w:szCs w:val="18"/>
              </w:rPr>
              <w:t>Produkt</w:t>
            </w:r>
          </w:p>
        </w:tc>
        <w:tc>
          <w:tcPr>
            <w:tcW w:w="1562"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2E04A802" w14:textId="77777777" w:rsidR="00261700" w:rsidRPr="00DE5DDC" w:rsidRDefault="00261700" w:rsidP="00A07D61">
            <w:pPr>
              <w:spacing w:after="0" w:line="240" w:lineRule="auto"/>
              <w:jc w:val="center"/>
              <w:rPr>
                <w:rFonts w:ascii="Arial" w:hAnsi="Arial" w:cs="Arial"/>
                <w:iCs/>
                <w:sz w:val="18"/>
                <w:szCs w:val="18"/>
              </w:rPr>
            </w:pPr>
            <w:r w:rsidRPr="00DE5DDC">
              <w:rPr>
                <w:rFonts w:ascii="Arial" w:hAnsi="Arial" w:cs="Arial"/>
                <w:iCs/>
                <w:sz w:val="18"/>
                <w:szCs w:val="18"/>
              </w:rPr>
              <w:t>Wartość netto (PLN)</w:t>
            </w: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03AE1877" w14:textId="77777777" w:rsidR="00261700" w:rsidRPr="00DE5DDC" w:rsidRDefault="00261700" w:rsidP="00A07D61">
            <w:pPr>
              <w:spacing w:after="0" w:line="240" w:lineRule="auto"/>
              <w:jc w:val="center"/>
              <w:rPr>
                <w:rFonts w:ascii="Arial" w:hAnsi="Arial" w:cs="Arial"/>
                <w:iCs/>
                <w:sz w:val="18"/>
                <w:szCs w:val="18"/>
              </w:rPr>
            </w:pPr>
            <w:r w:rsidRPr="00DE5DDC">
              <w:rPr>
                <w:rFonts w:ascii="Arial" w:hAnsi="Arial" w:cs="Arial"/>
                <w:iCs/>
                <w:sz w:val="18"/>
                <w:szCs w:val="18"/>
              </w:rPr>
              <w:t xml:space="preserve">Stawka podatku VAT. </w:t>
            </w:r>
            <w:r w:rsidRPr="00DE5DDC">
              <w:rPr>
                <w:rFonts w:ascii="Arial" w:hAnsi="Arial" w:cs="Arial"/>
                <w:sz w:val="18"/>
                <w:szCs w:val="18"/>
              </w:rPr>
              <w:t>która zgodnie z wiedzą wykonawcy, będzie miała zastosowanie</w:t>
            </w:r>
          </w:p>
        </w:tc>
      </w:tr>
      <w:tr w:rsidR="00261700" w:rsidRPr="00DE5DDC" w14:paraId="7616F6D7" w14:textId="77777777" w:rsidTr="00A07D61">
        <w:trPr>
          <w:jc w:val="center"/>
        </w:trPr>
        <w:tc>
          <w:tcPr>
            <w:tcW w:w="567" w:type="dxa"/>
            <w:tcBorders>
              <w:top w:val="single" w:sz="4" w:space="0" w:color="000000"/>
              <w:left w:val="single" w:sz="4" w:space="0" w:color="000000"/>
              <w:bottom w:val="single" w:sz="4" w:space="0" w:color="000000"/>
              <w:right w:val="single" w:sz="4" w:space="0" w:color="000000"/>
            </w:tcBorders>
            <w:hideMark/>
          </w:tcPr>
          <w:p w14:paraId="520323FA" w14:textId="77777777" w:rsidR="00261700" w:rsidRPr="00DE5DDC" w:rsidRDefault="00261700" w:rsidP="004C3956">
            <w:pPr>
              <w:spacing w:after="0" w:line="240" w:lineRule="auto"/>
              <w:jc w:val="center"/>
              <w:rPr>
                <w:rFonts w:ascii="Arial" w:hAnsi="Arial" w:cs="Arial"/>
                <w:iCs/>
                <w:sz w:val="18"/>
                <w:szCs w:val="18"/>
              </w:rPr>
            </w:pPr>
            <w:r w:rsidRPr="00DE5DDC">
              <w:rPr>
                <w:rFonts w:ascii="Arial" w:hAnsi="Arial" w:cs="Arial"/>
                <w:iCs/>
                <w:sz w:val="18"/>
                <w:szCs w:val="18"/>
              </w:rPr>
              <w:t>1</w:t>
            </w:r>
          </w:p>
        </w:tc>
        <w:tc>
          <w:tcPr>
            <w:tcW w:w="1982" w:type="dxa"/>
            <w:tcBorders>
              <w:top w:val="single" w:sz="4" w:space="0" w:color="000000"/>
              <w:left w:val="single" w:sz="4" w:space="0" w:color="000000"/>
              <w:bottom w:val="single" w:sz="4" w:space="0" w:color="000000"/>
              <w:right w:val="single" w:sz="4" w:space="0" w:color="000000"/>
            </w:tcBorders>
          </w:tcPr>
          <w:p w14:paraId="5D88009D" w14:textId="77777777" w:rsidR="00261700" w:rsidRPr="00DE5DDC" w:rsidRDefault="00261700" w:rsidP="004C3956">
            <w:pPr>
              <w:spacing w:after="0" w:line="240" w:lineRule="auto"/>
              <w:rPr>
                <w:rFonts w:ascii="Arial" w:hAnsi="Arial" w:cs="Arial"/>
                <w:iCs/>
                <w:sz w:val="18"/>
                <w:szCs w:val="18"/>
              </w:rPr>
            </w:pPr>
          </w:p>
        </w:tc>
        <w:tc>
          <w:tcPr>
            <w:tcW w:w="1562" w:type="dxa"/>
            <w:tcBorders>
              <w:top w:val="single" w:sz="4" w:space="0" w:color="000000"/>
              <w:left w:val="single" w:sz="4" w:space="0" w:color="000000"/>
              <w:bottom w:val="single" w:sz="4" w:space="0" w:color="000000"/>
              <w:right w:val="single" w:sz="4" w:space="0" w:color="auto"/>
            </w:tcBorders>
          </w:tcPr>
          <w:p w14:paraId="458C7C39" w14:textId="77777777" w:rsidR="00261700" w:rsidRPr="00DE5DDC" w:rsidRDefault="00261700"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tcPr>
          <w:p w14:paraId="398673D8" w14:textId="77777777" w:rsidR="00261700" w:rsidRPr="00DE5DDC" w:rsidRDefault="00261700" w:rsidP="004C3956">
            <w:pPr>
              <w:spacing w:after="0" w:line="240" w:lineRule="auto"/>
              <w:rPr>
                <w:rFonts w:ascii="Arial" w:hAnsi="Arial" w:cs="Arial"/>
                <w:b/>
                <w:iCs/>
                <w:sz w:val="18"/>
                <w:szCs w:val="18"/>
              </w:rPr>
            </w:pPr>
          </w:p>
        </w:tc>
      </w:tr>
      <w:tr w:rsidR="004C3956" w:rsidRPr="00DE5DDC" w14:paraId="7B049B57" w14:textId="77777777" w:rsidTr="00A07D61">
        <w:trPr>
          <w:jc w:val="center"/>
        </w:trPr>
        <w:tc>
          <w:tcPr>
            <w:tcW w:w="2549" w:type="dxa"/>
            <w:gridSpan w:val="2"/>
            <w:tcBorders>
              <w:top w:val="single" w:sz="4" w:space="0" w:color="000000"/>
              <w:left w:val="single" w:sz="4" w:space="0" w:color="000000"/>
              <w:bottom w:val="single" w:sz="4" w:space="0" w:color="000000"/>
              <w:right w:val="single" w:sz="4" w:space="0" w:color="000000"/>
            </w:tcBorders>
            <w:hideMark/>
          </w:tcPr>
          <w:p w14:paraId="17976E7C" w14:textId="77777777" w:rsidR="004C3956" w:rsidRPr="00DE5DDC" w:rsidRDefault="004C3956" w:rsidP="004C3956">
            <w:pPr>
              <w:spacing w:after="0" w:line="240" w:lineRule="auto"/>
              <w:jc w:val="right"/>
              <w:rPr>
                <w:rFonts w:ascii="Arial" w:hAnsi="Arial" w:cs="Arial"/>
                <w:b/>
                <w:bCs/>
                <w:iCs/>
                <w:sz w:val="18"/>
                <w:szCs w:val="18"/>
              </w:rPr>
            </w:pPr>
            <w:r w:rsidRPr="00DE5DDC">
              <w:rPr>
                <w:rFonts w:ascii="Arial" w:hAnsi="Arial" w:cs="Arial"/>
                <w:b/>
                <w:bCs/>
                <w:iCs/>
                <w:sz w:val="18"/>
                <w:szCs w:val="18"/>
              </w:rPr>
              <w:t>Razem</w:t>
            </w:r>
          </w:p>
        </w:tc>
        <w:tc>
          <w:tcPr>
            <w:tcW w:w="1562" w:type="dxa"/>
            <w:tcBorders>
              <w:top w:val="single" w:sz="4" w:space="0" w:color="000000"/>
              <w:left w:val="single" w:sz="4" w:space="0" w:color="000000"/>
              <w:bottom w:val="single" w:sz="4" w:space="0" w:color="000000"/>
              <w:right w:val="single" w:sz="4" w:space="0" w:color="auto"/>
            </w:tcBorders>
          </w:tcPr>
          <w:p w14:paraId="27764E1C" w14:textId="77777777" w:rsidR="004C3956" w:rsidRPr="00DE5DDC" w:rsidRDefault="004C3956" w:rsidP="004C3956">
            <w:pPr>
              <w:spacing w:after="0" w:line="240" w:lineRule="auto"/>
              <w:rPr>
                <w:rFonts w:ascii="Arial" w:hAnsi="Arial" w:cs="Arial"/>
                <w:b/>
                <w:iCs/>
                <w:sz w:val="18"/>
                <w:szCs w:val="18"/>
              </w:rPr>
            </w:pPr>
          </w:p>
        </w:tc>
        <w:tc>
          <w:tcPr>
            <w:tcW w:w="368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009F5175" w14:textId="77777777" w:rsidR="004C3956" w:rsidRPr="00DE5DDC" w:rsidRDefault="004C3956" w:rsidP="004C3956">
            <w:pPr>
              <w:spacing w:after="0" w:line="240" w:lineRule="auto"/>
              <w:rPr>
                <w:rFonts w:ascii="Arial" w:hAnsi="Arial" w:cs="Arial"/>
                <w:b/>
                <w:iCs/>
                <w:sz w:val="18"/>
                <w:szCs w:val="18"/>
              </w:rPr>
            </w:pPr>
          </w:p>
        </w:tc>
      </w:tr>
    </w:tbl>
    <w:p w14:paraId="7AC84E64" w14:textId="77777777" w:rsidR="00261700" w:rsidRPr="00DE5DDC" w:rsidRDefault="00261700" w:rsidP="004C3956">
      <w:pPr>
        <w:spacing w:after="0" w:line="240" w:lineRule="auto"/>
        <w:ind w:left="709"/>
        <w:jc w:val="both"/>
        <w:rPr>
          <w:rFonts w:ascii="Arial" w:eastAsia="Times New Roman" w:hAnsi="Arial" w:cs="Arial"/>
          <w:iCs/>
          <w:sz w:val="16"/>
          <w:szCs w:val="16"/>
        </w:rPr>
      </w:pPr>
      <w:r w:rsidRPr="00DE5DDC">
        <w:rPr>
          <w:rFonts w:ascii="Arial" w:hAnsi="Arial" w:cs="Arial"/>
          <w:iCs/>
          <w:sz w:val="16"/>
          <w:szCs w:val="16"/>
        </w:rPr>
        <w:t>*niepotrzebne skreślić</w:t>
      </w:r>
    </w:p>
    <w:p w14:paraId="71744C62" w14:textId="77777777" w:rsidR="00261700" w:rsidRPr="00DE5DDC" w:rsidRDefault="00261700" w:rsidP="004C3956">
      <w:pPr>
        <w:spacing w:after="0" w:line="240" w:lineRule="auto"/>
        <w:ind w:left="709"/>
        <w:jc w:val="both"/>
        <w:rPr>
          <w:rFonts w:ascii="Arial" w:eastAsia="Times New Roman" w:hAnsi="Arial" w:cs="Arial"/>
          <w:sz w:val="18"/>
          <w:szCs w:val="18"/>
          <w:lang w:eastAsia="pl-PL"/>
        </w:rPr>
      </w:pPr>
      <w:r w:rsidRPr="00DE5DDC">
        <w:rPr>
          <w:rFonts w:ascii="Arial" w:hAnsi="Arial" w:cs="Arial"/>
          <w:iCs/>
          <w:sz w:val="16"/>
          <w:szCs w:val="16"/>
        </w:rPr>
        <w:t>** brak podania informacji zostanie uznany za brak powstania u Zamawiającego obowiązku podatkowego zgodnie z przepisami o podatku od towarów i usług</w:t>
      </w:r>
    </w:p>
    <w:p w14:paraId="3404B691" w14:textId="77777777" w:rsidR="00261700" w:rsidRPr="00DE5DDC" w:rsidRDefault="00261700" w:rsidP="00261700">
      <w:pPr>
        <w:spacing w:after="0" w:line="240" w:lineRule="auto"/>
        <w:jc w:val="both"/>
        <w:rPr>
          <w:rFonts w:ascii="Arial" w:eastAsia="Times New Roman" w:hAnsi="Arial" w:cs="Arial"/>
          <w:sz w:val="18"/>
          <w:szCs w:val="18"/>
          <w:lang w:eastAsia="pl-PL"/>
        </w:rPr>
      </w:pPr>
    </w:p>
    <w:p w14:paraId="08507954" w14:textId="4E7ACF87" w:rsidR="00C2602C" w:rsidRPr="00DE5DDC" w:rsidRDefault="004C3956" w:rsidP="00B61918">
      <w:pPr>
        <w:pStyle w:val="Akapitzlist"/>
        <w:numPr>
          <w:ilvl w:val="0"/>
          <w:numId w:val="67"/>
        </w:numPr>
        <w:spacing w:after="120"/>
        <w:ind w:left="426" w:right="6" w:hanging="426"/>
        <w:jc w:val="both"/>
        <w:rPr>
          <w:rFonts w:ascii="Arial" w:eastAsia="Times New Roman" w:hAnsi="Arial" w:cs="Arial"/>
          <w:bCs/>
          <w:lang w:eastAsia="pl-PL"/>
        </w:rPr>
      </w:pPr>
      <w:r w:rsidRPr="00DE5DDC">
        <w:rPr>
          <w:rFonts w:ascii="Arial" w:hAnsi="Arial" w:cs="Arial"/>
        </w:rPr>
        <w:lastRenderedPageBreak/>
        <w:t xml:space="preserve">Na podstawie art. 127 ust. 2 ustawy z dnia 11 września 2019 r. Prawo zamówień publicznych (Pzp) </w:t>
      </w:r>
      <w:r w:rsidRPr="00DE5DDC">
        <w:rPr>
          <w:rFonts w:ascii="Arial" w:hAnsi="Arial" w:cs="Arial"/>
          <w:u w:val="single"/>
        </w:rPr>
        <w:t>wskazuję</w:t>
      </w:r>
      <w:r w:rsidRPr="00DE5DDC">
        <w:rPr>
          <w:rFonts w:ascii="Arial" w:hAnsi="Arial" w:cs="Arial"/>
        </w:rPr>
        <w:t xml:space="preserve"> nazwę i numer postępowania (oznaczenie sprawy)</w:t>
      </w:r>
      <w:r w:rsidRPr="00DE5DDC">
        <w:rPr>
          <w:rFonts w:ascii="Arial" w:hAnsi="Arial" w:cs="Arial"/>
        </w:rPr>
        <w:br/>
        <w:t xml:space="preserve">o udzielenie zamówienia publicznego oraz </w:t>
      </w:r>
      <w:r w:rsidRPr="00DE5DDC">
        <w:rPr>
          <w:rFonts w:ascii="Arial" w:hAnsi="Arial" w:cs="Arial"/>
          <w:u w:val="single"/>
        </w:rPr>
        <w:t>podmiotowe środki dowodowe, które znajdują się w posiadaniu zamawiającego</w:t>
      </w:r>
      <w:r w:rsidRPr="00DE5DDC">
        <w:rPr>
          <w:rFonts w:ascii="Arial" w:hAnsi="Arial" w:cs="Arial"/>
        </w:rPr>
        <w:t>, w szczególności oświadczenia lub dokumenty, o</w:t>
      </w:r>
      <w:r w:rsidR="00B36461" w:rsidRPr="00DE5DDC">
        <w:rPr>
          <w:rFonts w:ascii="Arial" w:hAnsi="Arial" w:cs="Arial"/>
        </w:rPr>
        <w:t> </w:t>
      </w:r>
      <w:r w:rsidRPr="00DE5DDC">
        <w:rPr>
          <w:rFonts w:ascii="Arial" w:hAnsi="Arial" w:cs="Arial"/>
        </w:rPr>
        <w:t>których mowa w § 6 - 9 Rozporządzenia Ministra Rozwoju, Pracy</w:t>
      </w:r>
      <w:r w:rsidRPr="00DE5DDC">
        <w:rPr>
          <w:rFonts w:ascii="Arial" w:hAnsi="Arial" w:cs="Arial"/>
        </w:rPr>
        <w:br/>
        <w:t>i Technologii z dnia 23 grudnia 2020 r. w sprawie podmiotowych środków dowodowych oraz innych dokumentów lub oświadczeń, jakich może żądać zamawiający od wykonawcy, przechowywane przez zamawiającego zgodnie</w:t>
      </w:r>
      <w:r w:rsidR="00B36461" w:rsidRPr="00DE5DDC">
        <w:rPr>
          <w:rFonts w:ascii="Arial" w:hAnsi="Arial" w:cs="Arial"/>
        </w:rPr>
        <w:t xml:space="preserve"> </w:t>
      </w:r>
      <w:r w:rsidRPr="00DE5DDC">
        <w:rPr>
          <w:rFonts w:ascii="Arial" w:hAnsi="Arial" w:cs="Arial"/>
        </w:rPr>
        <w:t xml:space="preserve">z art. 78 ust. 1 Pzp, </w:t>
      </w:r>
      <w:r w:rsidRPr="00DE5DDC">
        <w:rPr>
          <w:rFonts w:ascii="Arial" w:hAnsi="Arial" w:cs="Arial"/>
          <w:u w:val="single"/>
        </w:rPr>
        <w:t>w celu potwierdzenia okoliczności, o których mowa w art. 273 ust. 1 Pzp i potwierdzam ich prawidłowość i aktualność</w:t>
      </w:r>
      <w:r w:rsidR="00961E88" w:rsidRPr="00DE5DDC">
        <w:rPr>
          <w:rFonts w:ascii="Arial" w:hAnsi="Arial" w:cs="Arial"/>
          <w:u w:val="single"/>
        </w:rPr>
        <w:t>.</w:t>
      </w:r>
    </w:p>
    <w:p w14:paraId="1EDE1879" w14:textId="0F24775C" w:rsidR="004C3956" w:rsidRPr="00DE5DDC" w:rsidRDefault="004C3956" w:rsidP="00C2602C">
      <w:pPr>
        <w:pStyle w:val="Akapitzlist"/>
        <w:spacing w:before="240" w:after="120" w:line="240" w:lineRule="auto"/>
        <w:ind w:left="425" w:right="6"/>
        <w:contextualSpacing w:val="0"/>
        <w:jc w:val="both"/>
        <w:rPr>
          <w:rFonts w:ascii="Arial" w:eastAsia="Times New Roman" w:hAnsi="Arial" w:cs="Arial"/>
          <w:bCs/>
          <w:sz w:val="23"/>
          <w:szCs w:val="23"/>
          <w:lang w:eastAsia="pl-PL"/>
        </w:rPr>
      </w:pPr>
      <w:r w:rsidRPr="00DE5DDC">
        <w:rPr>
          <w:rFonts w:ascii="Arial" w:hAnsi="Arial" w:cs="Arial"/>
          <w:sz w:val="16"/>
          <w:szCs w:val="16"/>
        </w:rPr>
        <w:t>(należy wypełnić, jeżeli oświadczenia lub dokumenty, o których mowa w § 6-9</w:t>
      </w:r>
      <w:r w:rsidRPr="00DE5DDC">
        <w:rPr>
          <w:rFonts w:ascii="Arial" w:hAnsi="Arial" w:cs="Arial"/>
          <w:i/>
          <w:sz w:val="16"/>
          <w:szCs w:val="16"/>
        </w:rPr>
        <w:t xml:space="preserve"> Rozporządzenia Ministra Rozwoju, Pracy i Technologii z dnia 23 grudnia 2020 r. w sprawie podmiotowych środków dowodowych oraz innych dokumentów lub oświadczeń, jakich może żądać zamawiający od wykonawcy, </w:t>
      </w:r>
      <w:r w:rsidRPr="00DE5DDC">
        <w:rPr>
          <w:rFonts w:ascii="Arial" w:hAnsi="Arial" w:cs="Arial"/>
          <w:sz w:val="16"/>
          <w:szCs w:val="16"/>
        </w:rPr>
        <w:t>znajdują się w posiadaniu zamawiającego, w szczególności oświadczenia lub dokumenty przechowywane przez zamawiającego zgodnie z art. 78 ust. 1 Pzp)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788"/>
        <w:gridCol w:w="3388"/>
      </w:tblGrid>
      <w:tr w:rsidR="004C3956" w:rsidRPr="00DE5DDC" w14:paraId="58A261BC" w14:textId="77777777" w:rsidTr="00961E88">
        <w:trPr>
          <w:trHeight w:val="551"/>
        </w:trPr>
        <w:tc>
          <w:tcPr>
            <w:tcW w:w="2296" w:type="dxa"/>
            <w:shd w:val="clear" w:color="auto" w:fill="F2F2F2" w:themeFill="background1" w:themeFillShade="F2"/>
            <w:vAlign w:val="center"/>
          </w:tcPr>
          <w:p w14:paraId="495D9766" w14:textId="77777777" w:rsidR="004C3956" w:rsidRPr="00DE5DDC" w:rsidRDefault="004C3956" w:rsidP="00FD5B12">
            <w:pPr>
              <w:spacing w:after="0" w:line="240" w:lineRule="auto"/>
              <w:jc w:val="center"/>
              <w:rPr>
                <w:rFonts w:ascii="Arial" w:hAnsi="Arial" w:cs="Arial"/>
                <w:b/>
                <w:sz w:val="18"/>
                <w:szCs w:val="18"/>
              </w:rPr>
            </w:pPr>
            <w:r w:rsidRPr="00DE5DDC">
              <w:rPr>
                <w:rFonts w:ascii="Arial" w:hAnsi="Arial" w:cs="Arial"/>
                <w:b/>
                <w:sz w:val="18"/>
                <w:szCs w:val="18"/>
              </w:rPr>
              <w:t>Nazwa postępowania</w:t>
            </w:r>
          </w:p>
        </w:tc>
        <w:tc>
          <w:tcPr>
            <w:tcW w:w="2788" w:type="dxa"/>
            <w:shd w:val="clear" w:color="auto" w:fill="F2F2F2" w:themeFill="background1" w:themeFillShade="F2"/>
            <w:vAlign w:val="center"/>
          </w:tcPr>
          <w:p w14:paraId="2685FBCC" w14:textId="77777777" w:rsidR="004C3956" w:rsidRPr="00DE5DDC" w:rsidRDefault="004C3956" w:rsidP="00FD5B12">
            <w:pPr>
              <w:spacing w:after="0" w:line="240" w:lineRule="auto"/>
              <w:jc w:val="center"/>
              <w:rPr>
                <w:rFonts w:ascii="Arial" w:hAnsi="Arial" w:cs="Arial"/>
                <w:sz w:val="18"/>
                <w:szCs w:val="18"/>
              </w:rPr>
            </w:pPr>
            <w:r w:rsidRPr="00DE5DDC">
              <w:rPr>
                <w:rFonts w:ascii="Arial" w:hAnsi="Arial" w:cs="Arial"/>
                <w:b/>
                <w:sz w:val="18"/>
                <w:szCs w:val="18"/>
              </w:rPr>
              <w:t>Numer postępowania</w:t>
            </w:r>
            <w:r w:rsidRPr="00DE5DDC">
              <w:rPr>
                <w:rFonts w:ascii="Arial" w:hAnsi="Arial" w:cs="Arial"/>
                <w:sz w:val="18"/>
                <w:szCs w:val="18"/>
              </w:rPr>
              <w:t xml:space="preserve"> (oznaczenie sprawy, do której dokumenty zostały dołączone)</w:t>
            </w:r>
          </w:p>
        </w:tc>
        <w:tc>
          <w:tcPr>
            <w:tcW w:w="3388" w:type="dxa"/>
            <w:shd w:val="clear" w:color="auto" w:fill="F2F2F2" w:themeFill="background1" w:themeFillShade="F2"/>
            <w:vAlign w:val="center"/>
          </w:tcPr>
          <w:p w14:paraId="7D198F7B" w14:textId="4D8AD4D4" w:rsidR="004C3956" w:rsidRPr="00DE5DDC" w:rsidRDefault="004C3956" w:rsidP="00FD5B12">
            <w:pPr>
              <w:spacing w:after="0" w:line="240" w:lineRule="auto"/>
              <w:jc w:val="center"/>
              <w:rPr>
                <w:rFonts w:ascii="Arial" w:hAnsi="Arial" w:cs="Arial"/>
                <w:sz w:val="18"/>
                <w:szCs w:val="18"/>
              </w:rPr>
            </w:pPr>
            <w:r w:rsidRPr="00DE5DDC">
              <w:rPr>
                <w:rFonts w:ascii="Arial" w:hAnsi="Arial" w:cs="Arial"/>
                <w:b/>
                <w:sz w:val="18"/>
                <w:szCs w:val="18"/>
              </w:rPr>
              <w:t>Rodzaj oświadczeń lub dokumentów (</w:t>
            </w:r>
            <w:r w:rsidRPr="00DE5DDC">
              <w:rPr>
                <w:rFonts w:ascii="Arial" w:hAnsi="Arial" w:cs="Arial"/>
                <w:i/>
                <w:sz w:val="18"/>
                <w:szCs w:val="18"/>
              </w:rPr>
              <w:t>znajdujących się w posiadaniu zamawiającego).</w:t>
            </w:r>
            <w:r w:rsidRPr="00DE5DDC">
              <w:rPr>
                <w:rFonts w:ascii="Arial" w:hAnsi="Arial" w:cs="Arial"/>
                <w:b/>
                <w:sz w:val="18"/>
                <w:szCs w:val="18"/>
                <w:vertAlign w:val="superscript"/>
              </w:rPr>
              <w:t xml:space="preserve"> </w:t>
            </w:r>
          </w:p>
        </w:tc>
      </w:tr>
      <w:tr w:rsidR="004C3956" w:rsidRPr="00DE5DDC" w14:paraId="5462CA03" w14:textId="77777777" w:rsidTr="00961E88">
        <w:trPr>
          <w:trHeight w:val="306"/>
        </w:trPr>
        <w:tc>
          <w:tcPr>
            <w:tcW w:w="2296" w:type="dxa"/>
            <w:shd w:val="clear" w:color="auto" w:fill="auto"/>
          </w:tcPr>
          <w:p w14:paraId="27994685" w14:textId="77777777" w:rsidR="004C3956" w:rsidRPr="00DE5DDC" w:rsidRDefault="004C3956" w:rsidP="00BE793E">
            <w:pPr>
              <w:rPr>
                <w:rFonts w:ascii="Arial" w:hAnsi="Arial" w:cs="Arial"/>
                <w:sz w:val="16"/>
                <w:szCs w:val="16"/>
              </w:rPr>
            </w:pPr>
          </w:p>
        </w:tc>
        <w:tc>
          <w:tcPr>
            <w:tcW w:w="2788" w:type="dxa"/>
            <w:shd w:val="clear" w:color="auto" w:fill="auto"/>
          </w:tcPr>
          <w:p w14:paraId="3E332F7D" w14:textId="77777777" w:rsidR="004C3956" w:rsidRPr="00DE5DDC" w:rsidRDefault="004C3956" w:rsidP="00BE793E">
            <w:pPr>
              <w:rPr>
                <w:rFonts w:ascii="Arial" w:hAnsi="Arial" w:cs="Arial"/>
                <w:sz w:val="16"/>
                <w:szCs w:val="16"/>
              </w:rPr>
            </w:pPr>
          </w:p>
        </w:tc>
        <w:tc>
          <w:tcPr>
            <w:tcW w:w="3388" w:type="dxa"/>
            <w:shd w:val="clear" w:color="auto" w:fill="auto"/>
          </w:tcPr>
          <w:p w14:paraId="4CB199B6" w14:textId="77777777" w:rsidR="004C3956" w:rsidRPr="00DE5DDC" w:rsidRDefault="004C3956" w:rsidP="00BE793E">
            <w:pPr>
              <w:rPr>
                <w:rFonts w:ascii="Arial" w:hAnsi="Arial" w:cs="Arial"/>
                <w:sz w:val="16"/>
                <w:szCs w:val="16"/>
              </w:rPr>
            </w:pPr>
          </w:p>
        </w:tc>
      </w:tr>
    </w:tbl>
    <w:p w14:paraId="3DAD446E" w14:textId="77777777" w:rsidR="004C3956" w:rsidRPr="00DE5DDC" w:rsidRDefault="004C3956" w:rsidP="00FD5B12">
      <w:pPr>
        <w:spacing w:after="120" w:line="240" w:lineRule="auto"/>
        <w:ind w:right="6"/>
        <w:jc w:val="both"/>
        <w:rPr>
          <w:rFonts w:ascii="Arial" w:eastAsia="Times New Roman" w:hAnsi="Arial" w:cs="Arial"/>
          <w:bCs/>
          <w:sz w:val="24"/>
          <w:szCs w:val="24"/>
          <w:lang w:eastAsia="pl-PL"/>
        </w:rPr>
      </w:pPr>
    </w:p>
    <w:p w14:paraId="14E0595F" w14:textId="7772E035" w:rsidR="00446E78" w:rsidRPr="00DE5DDC" w:rsidRDefault="00446E78" w:rsidP="00B61918">
      <w:pPr>
        <w:pStyle w:val="Akapitzlist"/>
        <w:numPr>
          <w:ilvl w:val="0"/>
          <w:numId w:val="67"/>
        </w:numPr>
        <w:spacing w:after="120"/>
        <w:ind w:left="425" w:right="6" w:hanging="425"/>
        <w:contextualSpacing w:val="0"/>
        <w:jc w:val="both"/>
        <w:rPr>
          <w:rFonts w:ascii="Arial" w:eastAsia="Times New Roman" w:hAnsi="Arial" w:cs="Arial"/>
          <w:bCs/>
          <w:lang w:eastAsia="pl-PL"/>
        </w:rPr>
      </w:pPr>
      <w:r w:rsidRPr="00DE5DDC">
        <w:rPr>
          <w:rFonts w:ascii="Arial" w:eastAsia="Times New Roman" w:hAnsi="Arial" w:cs="Arial"/>
          <w:bCs/>
          <w:lang w:eastAsia="pl-PL"/>
        </w:rPr>
        <w:t>adres internetowy ogólnodostępnej i bezpłatnej bazy danych, na której istnieje możliwość samodzielnego pobrania przez Zamawiającego właściwego dokumentu rejestrowego:…………………………………..………</w:t>
      </w:r>
    </w:p>
    <w:p w14:paraId="14E05960" w14:textId="6C28661F" w:rsidR="00446E78" w:rsidRPr="00DE5DDC" w:rsidRDefault="00446E78" w:rsidP="00B61918">
      <w:pPr>
        <w:pStyle w:val="Akapitzlist"/>
        <w:numPr>
          <w:ilvl w:val="0"/>
          <w:numId w:val="67"/>
        </w:numPr>
        <w:spacing w:after="120"/>
        <w:ind w:left="425" w:right="6" w:hanging="425"/>
        <w:contextualSpacing w:val="0"/>
        <w:jc w:val="both"/>
        <w:rPr>
          <w:rFonts w:ascii="Arial" w:eastAsia="Times New Roman" w:hAnsi="Arial" w:cs="Arial"/>
          <w:bCs/>
          <w:lang w:eastAsia="pl-PL"/>
        </w:rPr>
      </w:pPr>
      <w:r w:rsidRPr="00DE5DDC">
        <w:rPr>
          <w:rFonts w:ascii="Arial" w:eastAsia="Times New Roman" w:hAnsi="Arial" w:cs="Arial"/>
          <w:bCs/>
          <w:lang w:eastAsia="pl-PL"/>
        </w:rPr>
        <w:t>niezbędne dane w celu odnalezienia dokumentu rejestrowego właściwego przedsiębiorcy w bazie danych (np. właściwy numer rejestru, numer NIP, REGON, dokładna nazwa przedsiębiorcy itd.): ………………………………….</w:t>
      </w:r>
    </w:p>
    <w:p w14:paraId="677634B3" w14:textId="77777777" w:rsidR="000D4126" w:rsidRPr="00DE5DDC" w:rsidRDefault="000D4126" w:rsidP="00B61918">
      <w:pPr>
        <w:pStyle w:val="Akapitzlist"/>
        <w:numPr>
          <w:ilvl w:val="0"/>
          <w:numId w:val="67"/>
        </w:numPr>
        <w:spacing w:after="120"/>
        <w:ind w:left="425" w:right="6" w:hanging="425"/>
        <w:contextualSpacing w:val="0"/>
        <w:jc w:val="both"/>
        <w:rPr>
          <w:rFonts w:ascii="Arial" w:eastAsia="Times New Roman" w:hAnsi="Arial" w:cs="Arial"/>
          <w:bCs/>
          <w:lang w:eastAsia="pl-PL"/>
        </w:rPr>
      </w:pPr>
      <w:r w:rsidRPr="00DE5DDC">
        <w:rPr>
          <w:rFonts w:ascii="Arial" w:hAnsi="Arial" w:cs="Arial"/>
          <w:spacing w:val="-6"/>
        </w:rPr>
        <w:t>Wykonawca jest:</w:t>
      </w:r>
      <w:r w:rsidRPr="00DE5DDC">
        <w:rPr>
          <w:rFonts w:ascii="Arial" w:hAnsi="Arial" w:cs="Arial"/>
        </w:rPr>
        <w:t xml:space="preserve">    </w:t>
      </w:r>
    </w:p>
    <w:p w14:paraId="3CD0ADDD" w14:textId="77777777" w:rsidR="000D4126" w:rsidRPr="00DE5DDC" w:rsidRDefault="000D4126" w:rsidP="009764EE">
      <w:pPr>
        <w:pStyle w:val="Akapitzlist"/>
        <w:spacing w:after="0"/>
        <w:ind w:left="425" w:right="6"/>
        <w:contextualSpacing w:val="0"/>
        <w:jc w:val="both"/>
        <w:rPr>
          <w:rFonts w:ascii="Arial" w:hAnsi="Arial" w:cs="Arial"/>
          <w:spacing w:val="-6"/>
        </w:rPr>
      </w:pPr>
      <w:r w:rsidRPr="00DE5DDC">
        <w:rPr>
          <w:rFonts w:ascii="Arial" w:hAnsi="Arial" w:cs="Arial"/>
          <w:spacing w:val="-6"/>
        </w:rPr>
        <w:t>□ * Mikroprzedsiębiorstwem</w:t>
      </w:r>
    </w:p>
    <w:p w14:paraId="2CAAD446" w14:textId="77777777" w:rsidR="000D4126" w:rsidRPr="00DE5DDC" w:rsidRDefault="000D4126" w:rsidP="009764EE">
      <w:pPr>
        <w:pStyle w:val="Akapitzlist"/>
        <w:spacing w:after="0"/>
        <w:ind w:left="425" w:right="6"/>
        <w:contextualSpacing w:val="0"/>
        <w:jc w:val="both"/>
        <w:rPr>
          <w:rFonts w:ascii="Arial" w:hAnsi="Arial" w:cs="Arial"/>
          <w:spacing w:val="-6"/>
        </w:rPr>
      </w:pPr>
      <w:r w:rsidRPr="00DE5DDC">
        <w:rPr>
          <w:rFonts w:ascii="Arial" w:hAnsi="Arial" w:cs="Arial"/>
          <w:spacing w:val="-6"/>
        </w:rPr>
        <w:t>□ * Małym przedsiębiorstwem</w:t>
      </w:r>
    </w:p>
    <w:p w14:paraId="309E44DE" w14:textId="77777777" w:rsidR="000D4126" w:rsidRPr="00DE5DDC" w:rsidRDefault="000D4126" w:rsidP="009764EE">
      <w:pPr>
        <w:pStyle w:val="Akapitzlist"/>
        <w:spacing w:after="0"/>
        <w:ind w:left="425" w:right="6"/>
        <w:contextualSpacing w:val="0"/>
        <w:jc w:val="both"/>
        <w:rPr>
          <w:rFonts w:ascii="Arial" w:hAnsi="Arial" w:cs="Arial"/>
          <w:spacing w:val="-6"/>
        </w:rPr>
      </w:pPr>
      <w:r w:rsidRPr="00DE5DDC">
        <w:rPr>
          <w:rFonts w:ascii="Arial" w:hAnsi="Arial" w:cs="Arial"/>
          <w:spacing w:val="-6"/>
        </w:rPr>
        <w:t>□ * Średnim przedsiębiorstwem</w:t>
      </w:r>
    </w:p>
    <w:p w14:paraId="42C4BE68" w14:textId="77777777" w:rsidR="000D4126" w:rsidRPr="00DE5DDC" w:rsidRDefault="000D4126" w:rsidP="009764EE">
      <w:pPr>
        <w:pStyle w:val="Akapitzlist"/>
        <w:spacing w:after="0"/>
        <w:ind w:left="425" w:right="6"/>
        <w:contextualSpacing w:val="0"/>
        <w:jc w:val="both"/>
        <w:rPr>
          <w:rFonts w:ascii="Arial" w:hAnsi="Arial" w:cs="Arial"/>
          <w:spacing w:val="-6"/>
        </w:rPr>
      </w:pPr>
      <w:r w:rsidRPr="00DE5DDC">
        <w:rPr>
          <w:rFonts w:ascii="Arial" w:hAnsi="Arial" w:cs="Arial"/>
          <w:spacing w:val="-6"/>
        </w:rPr>
        <w:t>□ * Jednoosobowa działalność gospodarcza</w:t>
      </w:r>
    </w:p>
    <w:p w14:paraId="10C979BF" w14:textId="77777777" w:rsidR="000D4126" w:rsidRPr="00DE5DDC" w:rsidRDefault="000D4126" w:rsidP="009764EE">
      <w:pPr>
        <w:pStyle w:val="Akapitzlist"/>
        <w:spacing w:after="0"/>
        <w:ind w:left="425" w:right="6"/>
        <w:contextualSpacing w:val="0"/>
        <w:jc w:val="both"/>
        <w:rPr>
          <w:rFonts w:ascii="Arial" w:hAnsi="Arial" w:cs="Arial"/>
          <w:spacing w:val="-6"/>
        </w:rPr>
      </w:pPr>
      <w:r w:rsidRPr="00DE5DDC">
        <w:rPr>
          <w:rFonts w:ascii="Arial" w:hAnsi="Arial" w:cs="Arial"/>
          <w:spacing w:val="-6"/>
        </w:rPr>
        <w:t>□ * Osoba fizyczna nieprowadząca działalności gospodarczej</w:t>
      </w:r>
    </w:p>
    <w:p w14:paraId="45ABA17D" w14:textId="77777777" w:rsidR="003959D1" w:rsidRPr="00DE5DDC" w:rsidRDefault="000D4126" w:rsidP="009764EE">
      <w:pPr>
        <w:pStyle w:val="Akapitzlist"/>
        <w:spacing w:after="0"/>
        <w:ind w:left="425" w:right="6"/>
        <w:contextualSpacing w:val="0"/>
        <w:jc w:val="both"/>
        <w:rPr>
          <w:rFonts w:ascii="Arial" w:hAnsi="Arial" w:cs="Arial"/>
          <w:spacing w:val="-6"/>
        </w:rPr>
      </w:pPr>
      <w:r w:rsidRPr="00DE5DDC">
        <w:rPr>
          <w:rFonts w:ascii="Arial" w:hAnsi="Arial" w:cs="Arial"/>
          <w:spacing w:val="-6"/>
        </w:rPr>
        <w:t>□ * Inny rodzaj</w:t>
      </w:r>
    </w:p>
    <w:p w14:paraId="4D9A09B3" w14:textId="4FF37776" w:rsidR="000D4126" w:rsidRPr="00DE5DDC" w:rsidRDefault="003959D1" w:rsidP="009764EE">
      <w:pPr>
        <w:spacing w:after="0"/>
        <w:ind w:right="6"/>
        <w:jc w:val="both"/>
        <w:rPr>
          <w:rFonts w:ascii="Arial" w:hAnsi="Arial" w:cs="Arial"/>
          <w:spacing w:val="-6"/>
        </w:rPr>
      </w:pPr>
      <w:r w:rsidRPr="00DE5DDC">
        <w:rPr>
          <w:rFonts w:ascii="Arial" w:hAnsi="Arial" w:cs="Arial"/>
          <w:spacing w:val="-6"/>
        </w:rPr>
        <w:t xml:space="preserve">6.    </w:t>
      </w:r>
      <w:r w:rsidR="000D4126" w:rsidRPr="00DE5DDC">
        <w:rPr>
          <w:rFonts w:ascii="Arial" w:hAnsi="Arial" w:cs="Arial"/>
          <w:spacing w:val="-6"/>
        </w:rPr>
        <w:t>Wykonawca nie jest:</w:t>
      </w:r>
    </w:p>
    <w:p w14:paraId="2972FADC" w14:textId="77777777" w:rsidR="000D4126" w:rsidRPr="00DE5DDC" w:rsidRDefault="000D4126" w:rsidP="009764EE">
      <w:pPr>
        <w:pStyle w:val="Akapitzlist"/>
        <w:spacing w:after="120"/>
        <w:ind w:left="425" w:right="6" w:hanging="425"/>
        <w:contextualSpacing w:val="0"/>
        <w:jc w:val="both"/>
        <w:rPr>
          <w:rFonts w:ascii="Arial" w:hAnsi="Arial" w:cs="Arial"/>
          <w:spacing w:val="-6"/>
        </w:rPr>
      </w:pPr>
      <w:r w:rsidRPr="00DE5DDC">
        <w:rPr>
          <w:rFonts w:ascii="Arial" w:hAnsi="Arial" w:cs="Arial"/>
          <w:spacing w:val="-6"/>
        </w:rPr>
        <w:t xml:space="preserve">       □ * Żadnym z ww. przedsiębiorstw</w:t>
      </w:r>
    </w:p>
    <w:p w14:paraId="3B0E93CD" w14:textId="77777777" w:rsidR="000D4126" w:rsidRPr="00DE5DDC" w:rsidRDefault="000D4126" w:rsidP="007A05C8">
      <w:pPr>
        <w:pStyle w:val="Akapitzlist"/>
        <w:spacing w:after="120" w:line="240" w:lineRule="auto"/>
        <w:ind w:left="284" w:right="6" w:hanging="425"/>
        <w:contextualSpacing w:val="0"/>
        <w:jc w:val="both"/>
        <w:rPr>
          <w:rFonts w:ascii="Arial" w:hAnsi="Arial" w:cs="Arial"/>
          <w:b/>
          <w:bCs/>
          <w:i/>
          <w:iCs/>
          <w:spacing w:val="-6"/>
          <w:sz w:val="18"/>
          <w:szCs w:val="18"/>
        </w:rPr>
      </w:pPr>
      <w:r w:rsidRPr="00DE5DDC">
        <w:rPr>
          <w:rFonts w:ascii="Arial" w:hAnsi="Arial" w:cs="Arial"/>
          <w:b/>
          <w:bCs/>
          <w:i/>
          <w:iCs/>
          <w:spacing w:val="-6"/>
          <w:sz w:val="18"/>
          <w:szCs w:val="18"/>
        </w:rPr>
        <w:t>Uwaga:</w:t>
      </w:r>
    </w:p>
    <w:p w14:paraId="3948FD0F" w14:textId="77777777" w:rsidR="000D4126" w:rsidRPr="00DE5DDC" w:rsidRDefault="000D4126" w:rsidP="007A05C8">
      <w:pPr>
        <w:spacing w:after="120" w:line="240" w:lineRule="auto"/>
        <w:ind w:left="284" w:right="6"/>
        <w:jc w:val="both"/>
        <w:rPr>
          <w:rFonts w:ascii="Arial" w:hAnsi="Arial" w:cs="Arial"/>
          <w:i/>
          <w:iCs/>
          <w:spacing w:val="-6"/>
          <w:sz w:val="18"/>
          <w:szCs w:val="18"/>
        </w:rPr>
      </w:pPr>
      <w:r w:rsidRPr="00DE5DDC">
        <w:rPr>
          <w:rFonts w:ascii="Arial" w:hAnsi="Arial" w:cs="Arial"/>
          <w:spacing w:val="-6"/>
          <w:sz w:val="18"/>
          <w:szCs w:val="18"/>
        </w:rPr>
        <w:t>*</w:t>
      </w:r>
      <w:r w:rsidRPr="00DE5DDC">
        <w:rPr>
          <w:rFonts w:ascii="Arial" w:hAnsi="Arial" w:cs="Arial"/>
          <w:i/>
          <w:iCs/>
          <w:spacing w:val="-6"/>
          <w:sz w:val="18"/>
          <w:szCs w:val="18"/>
        </w:rPr>
        <w:t>zaznaczyć odpowiedni prostokąt</w:t>
      </w:r>
    </w:p>
    <w:p w14:paraId="4020FD45" w14:textId="77777777" w:rsidR="000D4126" w:rsidRPr="00DE5DDC" w:rsidRDefault="000D4126" w:rsidP="007A05C8">
      <w:pPr>
        <w:spacing w:after="120" w:line="240" w:lineRule="auto"/>
        <w:ind w:left="284" w:right="6"/>
        <w:jc w:val="both"/>
        <w:rPr>
          <w:rFonts w:ascii="Arial" w:hAnsi="Arial" w:cs="Arial"/>
          <w:i/>
          <w:iCs/>
          <w:spacing w:val="-6"/>
          <w:sz w:val="18"/>
          <w:szCs w:val="18"/>
        </w:rPr>
      </w:pPr>
      <w:r w:rsidRPr="00DE5DDC">
        <w:rPr>
          <w:rFonts w:ascii="Arial" w:hAnsi="Arial" w:cs="Arial"/>
          <w:i/>
          <w:iCs/>
          <w:spacing w:val="-6"/>
          <w:sz w:val="18"/>
          <w:szCs w:val="18"/>
        </w:rPr>
        <w:t xml:space="preserve">Przez </w:t>
      </w:r>
      <w:r w:rsidRPr="00DE5DDC">
        <w:rPr>
          <w:rFonts w:ascii="Arial" w:hAnsi="Arial" w:cs="Arial"/>
          <w:b/>
          <w:bCs/>
          <w:i/>
          <w:iCs/>
          <w:spacing w:val="-6"/>
          <w:sz w:val="18"/>
          <w:szCs w:val="18"/>
        </w:rPr>
        <w:t>Mikroprzedsiębiorstwo</w:t>
      </w:r>
      <w:r w:rsidRPr="00DE5DDC">
        <w:rPr>
          <w:rFonts w:ascii="Arial" w:hAnsi="Arial" w:cs="Arial"/>
          <w:i/>
          <w:iCs/>
          <w:spacing w:val="-6"/>
          <w:sz w:val="18"/>
          <w:szCs w:val="18"/>
        </w:rPr>
        <w:t xml:space="preserve"> rozumie się: przedsiębiorstwo, które zatrudnia mniej niż 10 osób i którego roczny obrót lub roczna suma bilansowa nie przekracza 2 mln EUR</w:t>
      </w:r>
    </w:p>
    <w:p w14:paraId="4CA10B38" w14:textId="77777777" w:rsidR="000D4126" w:rsidRPr="00DE5DDC" w:rsidRDefault="000D4126" w:rsidP="007A05C8">
      <w:pPr>
        <w:spacing w:after="120" w:line="240" w:lineRule="auto"/>
        <w:ind w:left="284" w:right="6"/>
        <w:jc w:val="both"/>
        <w:rPr>
          <w:rFonts w:ascii="Arial" w:hAnsi="Arial" w:cs="Arial"/>
          <w:i/>
          <w:iCs/>
          <w:spacing w:val="-6"/>
          <w:sz w:val="18"/>
          <w:szCs w:val="18"/>
        </w:rPr>
      </w:pPr>
      <w:r w:rsidRPr="00DE5DDC">
        <w:rPr>
          <w:rFonts w:ascii="Arial" w:hAnsi="Arial" w:cs="Arial"/>
          <w:i/>
          <w:iCs/>
          <w:spacing w:val="-6"/>
          <w:sz w:val="18"/>
          <w:szCs w:val="18"/>
        </w:rPr>
        <w:t xml:space="preserve">Przez </w:t>
      </w:r>
      <w:r w:rsidRPr="00DE5DDC">
        <w:rPr>
          <w:rFonts w:ascii="Arial" w:hAnsi="Arial" w:cs="Arial"/>
          <w:b/>
          <w:bCs/>
          <w:i/>
          <w:iCs/>
          <w:spacing w:val="-6"/>
          <w:sz w:val="18"/>
          <w:szCs w:val="18"/>
        </w:rPr>
        <w:t>Małe przedsiębiorstwo</w:t>
      </w:r>
      <w:r w:rsidRPr="00DE5DDC">
        <w:rPr>
          <w:rFonts w:ascii="Arial" w:hAnsi="Arial" w:cs="Arial"/>
          <w:i/>
          <w:iCs/>
          <w:spacing w:val="-6"/>
          <w:sz w:val="18"/>
          <w:szCs w:val="18"/>
        </w:rPr>
        <w:t xml:space="preserve"> rozumie się: przedsiębiorstwo, które zatrudnia mniej niż 50 osób i którego roczny obrót lub roczna suma bilansowa nie przekracza 10 mln EUR</w:t>
      </w:r>
    </w:p>
    <w:p w14:paraId="5938444D" w14:textId="77777777" w:rsidR="000D4126" w:rsidRPr="00DE5DDC" w:rsidRDefault="000D4126" w:rsidP="007A05C8">
      <w:pPr>
        <w:spacing w:after="120" w:line="240" w:lineRule="auto"/>
        <w:ind w:left="284" w:right="6"/>
        <w:jc w:val="both"/>
        <w:rPr>
          <w:rFonts w:ascii="Arial" w:hAnsi="Arial" w:cs="Arial"/>
          <w:i/>
          <w:iCs/>
          <w:spacing w:val="-6"/>
          <w:sz w:val="18"/>
          <w:szCs w:val="18"/>
        </w:rPr>
      </w:pPr>
      <w:r w:rsidRPr="00DE5DDC">
        <w:rPr>
          <w:rFonts w:ascii="Arial" w:hAnsi="Arial" w:cs="Arial"/>
          <w:i/>
          <w:iCs/>
          <w:spacing w:val="-6"/>
          <w:sz w:val="18"/>
          <w:szCs w:val="18"/>
        </w:rPr>
        <w:t xml:space="preserve">Przez </w:t>
      </w:r>
      <w:r w:rsidRPr="00DE5DDC">
        <w:rPr>
          <w:rFonts w:ascii="Arial" w:hAnsi="Arial" w:cs="Arial"/>
          <w:b/>
          <w:bCs/>
          <w:i/>
          <w:iCs/>
          <w:spacing w:val="-6"/>
          <w:sz w:val="18"/>
          <w:szCs w:val="18"/>
        </w:rPr>
        <w:t>Średnie przedsiębiorstwo</w:t>
      </w:r>
      <w:r w:rsidRPr="00DE5DDC">
        <w:rPr>
          <w:rFonts w:ascii="Arial" w:hAnsi="Arial" w:cs="Arial"/>
          <w:i/>
          <w:iCs/>
          <w:spacing w:val="-6"/>
          <w:sz w:val="18"/>
          <w:szCs w:val="18"/>
        </w:rPr>
        <w:t xml:space="preserve"> rozumie się: przedsiębiorstwo, które nie jest mikroprzedsiębiorstwem ani małym przedsiębiorstwem i które zatrudnia mniej niż 250 osób i którego roczna suma bilansowa nie przekracza 43 mln EUR</w:t>
      </w:r>
    </w:p>
    <w:p w14:paraId="5EA11975" w14:textId="77777777" w:rsidR="000D4126" w:rsidRPr="00DE5DDC" w:rsidRDefault="000D4126" w:rsidP="007A05C8">
      <w:pPr>
        <w:spacing w:after="120" w:line="240" w:lineRule="auto"/>
        <w:ind w:left="284" w:right="6"/>
        <w:jc w:val="both"/>
        <w:rPr>
          <w:rFonts w:ascii="Arial" w:hAnsi="Arial" w:cs="Arial"/>
          <w:b/>
          <w:bCs/>
          <w:spacing w:val="-6"/>
          <w:sz w:val="18"/>
          <w:szCs w:val="18"/>
          <w:u w:val="single"/>
        </w:rPr>
      </w:pPr>
      <w:r w:rsidRPr="00DE5DDC">
        <w:rPr>
          <w:rFonts w:ascii="Arial" w:hAnsi="Arial" w:cs="Arial"/>
          <w:b/>
          <w:bCs/>
          <w:spacing w:val="-6"/>
          <w:sz w:val="18"/>
          <w:szCs w:val="18"/>
          <w:u w:val="single"/>
        </w:rPr>
        <w:t>Powyższe informacje są wymagane wyłącznie do celów statystycznych</w:t>
      </w:r>
    </w:p>
    <w:p w14:paraId="088ADD57" w14:textId="66D8AB60" w:rsidR="005F01B8" w:rsidRPr="00DE5DDC" w:rsidRDefault="005F01B8" w:rsidP="00B61918">
      <w:pPr>
        <w:pStyle w:val="Akapitzlist"/>
        <w:numPr>
          <w:ilvl w:val="0"/>
          <w:numId w:val="67"/>
        </w:numPr>
        <w:spacing w:after="120" w:line="240" w:lineRule="auto"/>
        <w:ind w:left="425" w:right="6" w:hanging="425"/>
        <w:contextualSpacing w:val="0"/>
        <w:jc w:val="both"/>
        <w:rPr>
          <w:rFonts w:ascii="Arial" w:eastAsia="Times New Roman" w:hAnsi="Arial" w:cs="Arial"/>
          <w:bCs/>
          <w:lang w:eastAsia="pl-PL"/>
        </w:rPr>
      </w:pPr>
      <w:r w:rsidRPr="00DE5DDC">
        <w:rPr>
          <w:rFonts w:ascii="Arial" w:eastAsia="Times New Roman" w:hAnsi="Arial" w:cs="Arial"/>
          <w:b/>
          <w:u w:val="single"/>
          <w:lang w:eastAsia="pl-PL"/>
        </w:rPr>
        <w:t>Tajemnicę przedsiębiorstwa*</w:t>
      </w:r>
      <w:r w:rsidRPr="00DE5DDC">
        <w:rPr>
          <w:rFonts w:ascii="Arial" w:eastAsia="Times New Roman" w:hAnsi="Arial" w:cs="Arial"/>
          <w:b/>
          <w:lang w:eastAsia="pl-PL"/>
        </w:rPr>
        <w:t xml:space="preserve"> </w:t>
      </w:r>
      <w:r w:rsidRPr="00DE5DDC">
        <w:rPr>
          <w:rFonts w:ascii="Arial" w:eastAsia="Times New Roman" w:hAnsi="Arial" w:cs="Arial"/>
          <w:lang w:eastAsia="pl-PL"/>
        </w:rPr>
        <w:t>w rozumieniu przepisów o zwalczaniu nieuczciwej konkurencji stanowią następujące</w:t>
      </w:r>
      <w:r w:rsidRPr="00DE5DDC">
        <w:rPr>
          <w:rFonts w:ascii="Arial" w:eastAsia="Times New Roman" w:hAnsi="Arial" w:cs="Arial"/>
          <w:bCs/>
          <w:lang w:eastAsia="pl-PL"/>
        </w:rPr>
        <w:t xml:space="preserve"> dokumenty dołączone do oferty:</w:t>
      </w:r>
    </w:p>
    <w:p w14:paraId="525A0AE0" w14:textId="77777777" w:rsidR="005F01B8" w:rsidRPr="00DE5DDC" w:rsidRDefault="005F01B8" w:rsidP="00C15EB3">
      <w:pPr>
        <w:numPr>
          <w:ilvl w:val="0"/>
          <w:numId w:val="48"/>
        </w:numPr>
        <w:tabs>
          <w:tab w:val="num" w:pos="720"/>
        </w:tabs>
        <w:spacing w:after="0"/>
        <w:ind w:left="720"/>
        <w:jc w:val="both"/>
        <w:rPr>
          <w:rFonts w:ascii="Arial" w:eastAsia="Times New Roman" w:hAnsi="Arial" w:cs="Arial"/>
          <w:lang w:eastAsia="pl-PL"/>
        </w:rPr>
      </w:pPr>
      <w:r w:rsidRPr="00DE5DDC">
        <w:rPr>
          <w:rFonts w:ascii="Arial" w:eastAsia="Times New Roman" w:hAnsi="Arial" w:cs="Arial"/>
          <w:lang w:eastAsia="pl-PL"/>
        </w:rPr>
        <w:t>…………………………………….</w:t>
      </w:r>
    </w:p>
    <w:p w14:paraId="10788FC3" w14:textId="77777777" w:rsidR="00396C31" w:rsidRPr="00DE5DDC" w:rsidRDefault="005F01B8" w:rsidP="00C15EB3">
      <w:pPr>
        <w:numPr>
          <w:ilvl w:val="0"/>
          <w:numId w:val="48"/>
        </w:numPr>
        <w:tabs>
          <w:tab w:val="num" w:pos="720"/>
        </w:tabs>
        <w:spacing w:after="0"/>
        <w:ind w:left="720"/>
        <w:jc w:val="both"/>
        <w:rPr>
          <w:rFonts w:ascii="Arial" w:eastAsia="Times New Roman" w:hAnsi="Arial" w:cs="Arial"/>
          <w:lang w:eastAsia="pl-PL"/>
        </w:rPr>
      </w:pPr>
      <w:r w:rsidRPr="00DE5DDC">
        <w:rPr>
          <w:rFonts w:ascii="Arial" w:eastAsia="Times New Roman" w:hAnsi="Arial" w:cs="Arial"/>
          <w:lang w:eastAsia="pl-PL"/>
        </w:rPr>
        <w:lastRenderedPageBreak/>
        <w:t>…………………………………….</w:t>
      </w:r>
    </w:p>
    <w:p w14:paraId="48E4734A" w14:textId="71928955" w:rsidR="00396C31" w:rsidRPr="00DE5DDC" w:rsidRDefault="00396C31" w:rsidP="00233DDD">
      <w:pPr>
        <w:spacing w:after="120"/>
        <w:ind w:left="357"/>
        <w:jc w:val="both"/>
        <w:rPr>
          <w:rFonts w:ascii="Arial" w:eastAsia="Times New Roman" w:hAnsi="Arial" w:cs="Arial"/>
          <w:lang w:eastAsia="pl-PL"/>
        </w:rPr>
      </w:pPr>
      <w:r w:rsidRPr="00DE5DDC">
        <w:rPr>
          <w:rFonts w:ascii="Arial" w:hAnsi="Arial" w:cs="Arial"/>
          <w:b/>
          <w:bCs/>
        </w:rPr>
        <w:t xml:space="preserve">Uwaga: W przypadku zastrzeżenia informacji jako tajemnicy przedsiębiorstwa do oferty należy załączyć </w:t>
      </w:r>
      <w:r w:rsidRPr="00DE5DDC">
        <w:rPr>
          <w:rFonts w:ascii="Arial" w:hAnsi="Arial" w:cs="Arial"/>
          <w:b/>
          <w:bCs/>
          <w:u w:val="single"/>
        </w:rPr>
        <w:t>UZASADNIENIE zastrzeżenia tajemnicy przedsiębiorstwa</w:t>
      </w:r>
      <w:r w:rsidRPr="00DE5DDC">
        <w:rPr>
          <w:rFonts w:ascii="Arial" w:hAnsi="Arial" w:cs="Arial"/>
          <w:b/>
          <w:bCs/>
        </w:rPr>
        <w:t>.</w:t>
      </w:r>
    </w:p>
    <w:p w14:paraId="14E05962" w14:textId="77777777" w:rsidR="00F61354" w:rsidRPr="00DE5DDC" w:rsidRDefault="00F61354" w:rsidP="00B61918">
      <w:pPr>
        <w:pStyle w:val="Akapitzlist"/>
        <w:numPr>
          <w:ilvl w:val="0"/>
          <w:numId w:val="67"/>
        </w:numPr>
        <w:spacing w:after="120" w:line="240" w:lineRule="auto"/>
        <w:ind w:left="425" w:right="6" w:hanging="425"/>
        <w:contextualSpacing w:val="0"/>
        <w:jc w:val="both"/>
        <w:rPr>
          <w:rFonts w:ascii="Arial" w:eastAsia="Times New Roman" w:hAnsi="Arial" w:cs="Arial"/>
          <w:vertAlign w:val="superscript"/>
        </w:rPr>
      </w:pPr>
      <w:r w:rsidRPr="00DE5DDC">
        <w:rPr>
          <w:rFonts w:ascii="Arial" w:eastAsia="Times New Roman" w:hAnsi="Arial" w:cs="Arial"/>
        </w:rPr>
        <w:t>Załącznikami do niniejszej oferty są:</w:t>
      </w:r>
      <w:r w:rsidRPr="00DE5DDC">
        <w:rPr>
          <w:rFonts w:ascii="Arial" w:eastAsia="Times New Roman" w:hAnsi="Arial" w:cs="Arial"/>
          <w:vertAlign w:val="superscript"/>
        </w:rPr>
        <w:t>*</w:t>
      </w:r>
    </w:p>
    <w:p w14:paraId="14E05963" w14:textId="574F8F3F" w:rsidR="00F61354" w:rsidRPr="00DE5DDC" w:rsidRDefault="00F61354" w:rsidP="00233DDD">
      <w:pPr>
        <w:spacing w:after="120" w:line="240" w:lineRule="auto"/>
        <w:ind w:left="426"/>
        <w:jc w:val="both"/>
        <w:rPr>
          <w:rFonts w:ascii="Arial" w:eastAsia="Times New Roman" w:hAnsi="Arial" w:cs="Arial"/>
        </w:rPr>
      </w:pPr>
      <w:r w:rsidRPr="00DE5DDC">
        <w:rPr>
          <w:rFonts w:ascii="Arial" w:eastAsia="Times New Roman" w:hAnsi="Arial" w:cs="Arial"/>
        </w:rPr>
        <w:t>(1) ……………………………………………………………..…………………………</w:t>
      </w:r>
    </w:p>
    <w:p w14:paraId="14E05964" w14:textId="22373975" w:rsidR="00F61354" w:rsidRPr="00DE5DDC" w:rsidRDefault="00F61354" w:rsidP="00233DDD">
      <w:pPr>
        <w:spacing w:after="120" w:line="240" w:lineRule="auto"/>
        <w:ind w:left="426"/>
        <w:jc w:val="both"/>
        <w:rPr>
          <w:rFonts w:ascii="Arial" w:eastAsia="Times New Roman" w:hAnsi="Arial" w:cs="Arial"/>
        </w:rPr>
      </w:pPr>
      <w:r w:rsidRPr="00DE5DDC">
        <w:rPr>
          <w:rFonts w:ascii="Arial" w:eastAsia="Times New Roman" w:hAnsi="Arial" w:cs="Arial"/>
        </w:rPr>
        <w:t>(2) …………………………………………………………………………………..……</w:t>
      </w:r>
    </w:p>
    <w:p w14:paraId="14E05965" w14:textId="77777777" w:rsidR="00F61354" w:rsidRPr="00DE5DDC" w:rsidRDefault="00F61354" w:rsidP="00233DDD">
      <w:pPr>
        <w:spacing w:after="120" w:line="240" w:lineRule="auto"/>
        <w:ind w:left="426"/>
        <w:jc w:val="both"/>
        <w:rPr>
          <w:rFonts w:ascii="Arial" w:eastAsia="Times New Roman" w:hAnsi="Arial" w:cs="Arial"/>
        </w:rPr>
      </w:pPr>
      <w:r w:rsidRPr="00DE5DDC">
        <w:rPr>
          <w:rFonts w:ascii="Arial" w:eastAsia="Times New Roman" w:hAnsi="Arial" w:cs="Arial"/>
        </w:rPr>
        <w:t>(..)</w:t>
      </w:r>
    </w:p>
    <w:p w14:paraId="14E05968" w14:textId="77777777" w:rsidR="00F61354" w:rsidRPr="00DE5DDC" w:rsidRDefault="00F61354" w:rsidP="00233DDD">
      <w:pPr>
        <w:spacing w:after="0" w:line="240" w:lineRule="auto"/>
        <w:jc w:val="both"/>
        <w:rPr>
          <w:rFonts w:ascii="Arial" w:eastAsia="Times New Roman" w:hAnsi="Arial" w:cs="Arial"/>
          <w:color w:val="000000"/>
          <w:lang w:eastAsia="pl-PL"/>
        </w:rPr>
      </w:pPr>
      <w:r w:rsidRPr="00DE5DDC">
        <w:rPr>
          <w:rFonts w:ascii="Arial" w:eastAsia="Times New Roman" w:hAnsi="Arial" w:cs="Arial"/>
          <w:lang w:eastAsia="pl-PL"/>
        </w:rPr>
        <w:t>W przypadku konieczności udzielenia wyjaśnień dotyczących przedstawionej oferty prosimy o zwracanie się do:</w:t>
      </w:r>
    </w:p>
    <w:p w14:paraId="7C7EBCCA" w14:textId="77777777" w:rsidR="00233DDD" w:rsidRPr="00DE5DDC" w:rsidRDefault="00F61354" w:rsidP="00233DDD">
      <w:pPr>
        <w:spacing w:before="240" w:after="120" w:line="240" w:lineRule="auto"/>
        <w:jc w:val="both"/>
        <w:rPr>
          <w:rFonts w:ascii="Arial" w:eastAsia="Times New Roman" w:hAnsi="Arial" w:cs="Arial"/>
          <w:vertAlign w:val="superscript"/>
          <w:lang w:eastAsia="pl-PL"/>
        </w:rPr>
      </w:pPr>
      <w:r w:rsidRPr="00DE5DDC">
        <w:rPr>
          <w:rFonts w:ascii="Arial" w:eastAsia="Times New Roman" w:hAnsi="Arial" w:cs="Arial"/>
          <w:lang w:eastAsia="pl-PL"/>
        </w:rPr>
        <w:t>......................................., tel. ..................., faks ................, e-mail: ........................</w:t>
      </w:r>
      <w:r w:rsidRPr="00DE5DDC">
        <w:rPr>
          <w:rFonts w:ascii="Arial" w:eastAsia="Times New Roman" w:hAnsi="Arial" w:cs="Arial"/>
          <w:vertAlign w:val="superscript"/>
          <w:lang w:eastAsia="pl-PL"/>
        </w:rPr>
        <w:t xml:space="preserve">         </w:t>
      </w:r>
    </w:p>
    <w:p w14:paraId="14E05969" w14:textId="082E8A5D" w:rsidR="00F61354" w:rsidRPr="00DE5DDC" w:rsidRDefault="00F61354" w:rsidP="00233DDD">
      <w:pPr>
        <w:spacing w:before="240" w:after="120" w:line="240" w:lineRule="auto"/>
        <w:jc w:val="both"/>
        <w:rPr>
          <w:rFonts w:ascii="Arial" w:eastAsia="Times New Roman" w:hAnsi="Arial" w:cs="Arial"/>
          <w:vertAlign w:val="superscript"/>
          <w:lang w:eastAsia="pl-PL"/>
        </w:rPr>
      </w:pPr>
      <w:r w:rsidRPr="00DE5DDC">
        <w:rPr>
          <w:rFonts w:ascii="Arial" w:eastAsia="Times New Roman" w:hAnsi="Arial" w:cs="Arial"/>
          <w:vertAlign w:val="superscript"/>
          <w:lang w:eastAsia="pl-PL"/>
        </w:rPr>
        <w:t xml:space="preserve">    (Imię i Nazwisko)</w:t>
      </w:r>
    </w:p>
    <w:p w14:paraId="14E0596A" w14:textId="77777777" w:rsidR="00F61354" w:rsidRPr="00DE5DDC" w:rsidRDefault="00F61354" w:rsidP="00F61354">
      <w:pPr>
        <w:spacing w:after="0" w:line="240" w:lineRule="auto"/>
        <w:rPr>
          <w:rFonts w:ascii="Arial" w:eastAsia="Times New Roman" w:hAnsi="Arial" w:cs="Arial"/>
          <w:vertAlign w:val="superscript"/>
          <w:lang w:eastAsia="pl-PL"/>
        </w:rPr>
      </w:pPr>
      <w:r w:rsidRPr="00DE5DDC">
        <w:rPr>
          <w:rFonts w:ascii="Arial" w:eastAsia="Times New Roman" w:hAnsi="Arial" w:cs="Arial"/>
          <w:vertAlign w:val="superscript"/>
          <w:lang w:eastAsia="pl-PL"/>
        </w:rPr>
        <w:t>(w przypadku niepodania powyższych danych osoby do bezpośrednich kontaktów, prosimy o zwracanie się do oso</w:t>
      </w:r>
      <w:r w:rsidR="002E11E2" w:rsidRPr="00DE5DDC">
        <w:rPr>
          <w:rFonts w:ascii="Arial" w:eastAsia="Times New Roman" w:hAnsi="Arial" w:cs="Arial"/>
          <w:vertAlign w:val="superscript"/>
          <w:lang w:eastAsia="pl-PL"/>
        </w:rPr>
        <w:t>by / osób podpisującej ofertę).</w:t>
      </w:r>
    </w:p>
    <w:p w14:paraId="14E0596B" w14:textId="77777777" w:rsidR="00F61354" w:rsidRPr="00DE5DDC" w:rsidRDefault="00F61354" w:rsidP="00F61354">
      <w:pPr>
        <w:spacing w:after="0" w:line="240" w:lineRule="auto"/>
        <w:rPr>
          <w:rFonts w:ascii="Arial" w:eastAsia="Times New Roman" w:hAnsi="Arial" w:cs="Arial"/>
        </w:rPr>
      </w:pPr>
    </w:p>
    <w:p w14:paraId="14E0596E" w14:textId="3B622C7D" w:rsidR="00F61354" w:rsidRPr="00DE5DDC" w:rsidRDefault="00F61354" w:rsidP="00EF6589">
      <w:pPr>
        <w:spacing w:after="0" w:line="240" w:lineRule="auto"/>
        <w:rPr>
          <w:rFonts w:ascii="Arial" w:eastAsia="Times New Roman" w:hAnsi="Arial" w:cs="Arial"/>
          <w:sz w:val="20"/>
          <w:szCs w:val="24"/>
          <w:lang w:eastAsia="pl-PL"/>
        </w:rPr>
      </w:pPr>
      <w:r w:rsidRPr="00DE5DDC">
        <w:rPr>
          <w:rFonts w:ascii="Arial" w:eastAsia="Times New Roman" w:hAnsi="Arial" w:cs="Arial"/>
        </w:rPr>
        <w:t xml:space="preserve"> </w:t>
      </w:r>
    </w:p>
    <w:tbl>
      <w:tblPr>
        <w:tblW w:w="5000" w:type="pct"/>
        <w:jc w:val="center"/>
        <w:tblLook w:val="01E0" w:firstRow="1" w:lastRow="1" w:firstColumn="1" w:lastColumn="1" w:noHBand="0" w:noVBand="0"/>
      </w:tblPr>
      <w:tblGrid>
        <w:gridCol w:w="3291"/>
        <w:gridCol w:w="5781"/>
      </w:tblGrid>
      <w:tr w:rsidR="00FC51B8" w:rsidRPr="00DE5DDC" w14:paraId="18C6165B" w14:textId="77777777" w:rsidTr="00E4119E">
        <w:trPr>
          <w:trHeight w:val="461"/>
          <w:jc w:val="center"/>
        </w:trPr>
        <w:tc>
          <w:tcPr>
            <w:tcW w:w="1814" w:type="pct"/>
            <w:vAlign w:val="center"/>
          </w:tcPr>
          <w:p w14:paraId="2BE53CEC" w14:textId="77777777" w:rsidR="00FC51B8" w:rsidRPr="00DE5DDC" w:rsidRDefault="00FC51B8" w:rsidP="00A07D61">
            <w:pPr>
              <w:widowControl w:val="0"/>
              <w:spacing w:after="0" w:line="240" w:lineRule="auto"/>
              <w:jc w:val="center"/>
              <w:rPr>
                <w:rFonts w:ascii="Arial" w:hAnsi="Arial" w:cs="Arial"/>
                <w:sz w:val="28"/>
              </w:rPr>
            </w:pPr>
            <w:bookmarkStart w:id="0" w:name="_Hlk102978929"/>
            <w:r w:rsidRPr="00DE5DDC">
              <w:rPr>
                <w:rFonts w:ascii="Arial" w:hAnsi="Arial" w:cs="Arial"/>
                <w:sz w:val="28"/>
              </w:rPr>
              <w:t>………………</w:t>
            </w:r>
          </w:p>
        </w:tc>
        <w:tc>
          <w:tcPr>
            <w:tcW w:w="3186" w:type="pct"/>
            <w:vAlign w:val="center"/>
          </w:tcPr>
          <w:p w14:paraId="145EED66" w14:textId="77777777" w:rsidR="00FC51B8" w:rsidRPr="00DE5DDC" w:rsidRDefault="00FC51B8" w:rsidP="00A07D61">
            <w:pPr>
              <w:widowControl w:val="0"/>
              <w:spacing w:after="0" w:line="240" w:lineRule="auto"/>
              <w:jc w:val="center"/>
              <w:rPr>
                <w:rFonts w:ascii="Arial" w:hAnsi="Arial" w:cs="Arial"/>
                <w:sz w:val="28"/>
              </w:rPr>
            </w:pPr>
            <w:r w:rsidRPr="00DE5DDC">
              <w:rPr>
                <w:rFonts w:ascii="Arial" w:hAnsi="Arial" w:cs="Arial"/>
                <w:sz w:val="28"/>
              </w:rPr>
              <w:t>……………………………………..</w:t>
            </w:r>
          </w:p>
        </w:tc>
      </w:tr>
      <w:tr w:rsidR="00FC51B8" w:rsidRPr="00DE5DDC" w14:paraId="563D597D" w14:textId="77777777" w:rsidTr="00632C12">
        <w:trPr>
          <w:trHeight w:val="736"/>
          <w:jc w:val="center"/>
        </w:trPr>
        <w:tc>
          <w:tcPr>
            <w:tcW w:w="1814" w:type="pct"/>
            <w:vAlign w:val="center"/>
          </w:tcPr>
          <w:p w14:paraId="025472A9" w14:textId="77777777" w:rsidR="00FC51B8" w:rsidRPr="00DE5DDC" w:rsidRDefault="00FC51B8" w:rsidP="00632C12">
            <w:pPr>
              <w:widowControl w:val="0"/>
              <w:jc w:val="center"/>
              <w:rPr>
                <w:rFonts w:ascii="Arial" w:hAnsi="Arial" w:cs="Arial"/>
                <w:bCs/>
                <w:sz w:val="18"/>
                <w:szCs w:val="18"/>
              </w:rPr>
            </w:pPr>
            <w:r w:rsidRPr="00DE5DDC">
              <w:rPr>
                <w:rFonts w:ascii="Arial" w:hAnsi="Arial" w:cs="Arial"/>
                <w:bCs/>
                <w:sz w:val="18"/>
                <w:szCs w:val="18"/>
              </w:rPr>
              <w:t>Miejscowość / Data</w:t>
            </w:r>
          </w:p>
        </w:tc>
        <w:tc>
          <w:tcPr>
            <w:tcW w:w="3186" w:type="pct"/>
            <w:vAlign w:val="center"/>
          </w:tcPr>
          <w:p w14:paraId="6509932B" w14:textId="78885CD0" w:rsidR="00A07D61" w:rsidRPr="00DE5DDC" w:rsidRDefault="00A07D61" w:rsidP="00A07D61">
            <w:pPr>
              <w:widowControl w:val="0"/>
              <w:spacing w:after="0" w:line="240" w:lineRule="auto"/>
              <w:jc w:val="center"/>
              <w:rPr>
                <w:rFonts w:ascii="Arial" w:hAnsi="Arial" w:cs="Arial"/>
                <w:i/>
                <w:sz w:val="18"/>
                <w:szCs w:val="18"/>
              </w:rPr>
            </w:pPr>
            <w:r w:rsidRPr="00DE5DDC">
              <w:rPr>
                <w:rFonts w:ascii="Arial" w:eastAsia="Times New Roman" w:hAnsi="Arial" w:cs="Arial"/>
                <w:i/>
                <w:sz w:val="18"/>
                <w:szCs w:val="18"/>
              </w:rPr>
              <w:t>Znak graficzny kwalifikowanego podpisu elektronicznego</w:t>
            </w:r>
            <w:r w:rsidR="00374823" w:rsidRPr="00DE5DDC">
              <w:rPr>
                <w:rFonts w:ascii="Arial" w:eastAsia="Times New Roman" w:hAnsi="Arial" w:cs="Arial"/>
                <w:sz w:val="2"/>
                <w:szCs w:val="2"/>
              </w:rPr>
              <w:t>0F</w:t>
            </w:r>
            <w:r w:rsidR="00E10BF2" w:rsidRPr="00DE5DDC">
              <w:rPr>
                <w:rFonts w:ascii="Arial" w:eastAsia="Times New Roman" w:hAnsi="Arial" w:cs="Arial"/>
                <w:sz w:val="2"/>
                <w:szCs w:val="2"/>
              </w:rPr>
              <w:t>0F</w:t>
            </w:r>
            <w:r w:rsidRPr="00DE5DDC">
              <w:rPr>
                <w:rStyle w:val="Odwoanieprzypisudolnego"/>
                <w:rFonts w:ascii="Arial" w:eastAsia="Times New Roman" w:hAnsi="Arial" w:cs="Arial"/>
                <w:i/>
                <w:sz w:val="18"/>
                <w:szCs w:val="18"/>
              </w:rPr>
              <w:footnoteReference w:id="2"/>
            </w:r>
          </w:p>
          <w:p w14:paraId="45454A2E" w14:textId="3BBF7DFE" w:rsidR="00A07D61" w:rsidRPr="00DE5DDC" w:rsidRDefault="00FC51B8" w:rsidP="00A07D61">
            <w:pPr>
              <w:widowControl w:val="0"/>
              <w:spacing w:after="0" w:line="240" w:lineRule="auto"/>
              <w:jc w:val="center"/>
              <w:rPr>
                <w:rFonts w:ascii="Arial" w:hAnsi="Arial" w:cs="Arial"/>
                <w:i/>
                <w:sz w:val="18"/>
                <w:szCs w:val="18"/>
              </w:rPr>
            </w:pPr>
            <w:r w:rsidRPr="00DE5DDC">
              <w:rPr>
                <w:rFonts w:ascii="Arial" w:hAnsi="Arial" w:cs="Arial"/>
                <w:i/>
                <w:sz w:val="18"/>
                <w:szCs w:val="18"/>
              </w:rPr>
              <w:t>Podpis(y) osoby(osób) upoważnionej(ych) do podpisania niniejszej oferty w imieniu Wykonawcy(ów)</w:t>
            </w:r>
            <w:r w:rsidR="00F803E2" w:rsidRPr="00DE5DDC">
              <w:rPr>
                <w:rFonts w:ascii="Arial" w:hAnsi="Arial" w:cs="Arial"/>
                <w:i/>
                <w:sz w:val="18"/>
                <w:szCs w:val="18"/>
              </w:rPr>
              <w:t>.</w:t>
            </w:r>
          </w:p>
          <w:p w14:paraId="7290E265" w14:textId="6EC660D7" w:rsidR="00A07D61" w:rsidRPr="00DE5DDC" w:rsidRDefault="00A07D61" w:rsidP="00A07D61">
            <w:pPr>
              <w:tabs>
                <w:tab w:val="left" w:pos="3900"/>
              </w:tabs>
              <w:autoSpaceDE w:val="0"/>
              <w:spacing w:after="0" w:line="240" w:lineRule="auto"/>
              <w:ind w:right="45"/>
              <w:rPr>
                <w:rFonts w:ascii="Arial" w:eastAsia="Times New Roman" w:hAnsi="Arial" w:cs="Arial"/>
                <w:i/>
                <w:sz w:val="18"/>
                <w:szCs w:val="18"/>
              </w:rPr>
            </w:pPr>
            <w:r w:rsidRPr="00DE5DDC">
              <w:rPr>
                <w:rFonts w:ascii="Arial" w:eastAsia="Times New Roman" w:hAnsi="Arial" w:cs="Arial"/>
                <w:iCs/>
                <w:sz w:val="18"/>
                <w:szCs w:val="18"/>
              </w:rPr>
              <w:tab/>
            </w:r>
          </w:p>
          <w:p w14:paraId="7CBF6973" w14:textId="44D3A051" w:rsidR="00A07D61" w:rsidRPr="00DE5DDC" w:rsidRDefault="00A07D61" w:rsidP="00A07D61">
            <w:pPr>
              <w:widowControl w:val="0"/>
              <w:spacing w:after="0" w:line="240" w:lineRule="auto"/>
              <w:jc w:val="center"/>
              <w:rPr>
                <w:rFonts w:ascii="Arial" w:hAnsi="Arial" w:cs="Arial"/>
                <w:sz w:val="18"/>
                <w:szCs w:val="18"/>
                <w:highlight w:val="yellow"/>
              </w:rPr>
            </w:pPr>
          </w:p>
        </w:tc>
      </w:tr>
      <w:bookmarkEnd w:id="0"/>
    </w:tbl>
    <w:p w14:paraId="00003B1B" w14:textId="432DDC87" w:rsidR="00E4119E" w:rsidRPr="00DE5DDC" w:rsidRDefault="00E4119E" w:rsidP="00FE0E89">
      <w:pPr>
        <w:spacing w:before="240" w:after="120" w:line="240" w:lineRule="auto"/>
        <w:jc w:val="right"/>
        <w:rPr>
          <w:rFonts w:ascii="Arial" w:hAnsi="Arial" w:cs="Arial"/>
          <w:b/>
          <w:i/>
          <w:spacing w:val="-6"/>
          <w:sz w:val="20"/>
          <w:szCs w:val="20"/>
        </w:rPr>
      </w:pPr>
    </w:p>
    <w:p w14:paraId="7F0EDBD8" w14:textId="77777777" w:rsidR="002C7AA5" w:rsidRPr="00DE5DDC" w:rsidRDefault="002C7AA5" w:rsidP="008F4DFE">
      <w:pPr>
        <w:spacing w:before="240" w:after="120" w:line="240" w:lineRule="auto"/>
        <w:jc w:val="center"/>
        <w:rPr>
          <w:rFonts w:ascii="Arial" w:hAnsi="Arial" w:cs="Arial"/>
          <w:b/>
          <w:i/>
          <w:spacing w:val="-6"/>
          <w:sz w:val="20"/>
          <w:szCs w:val="20"/>
        </w:rPr>
        <w:sectPr w:rsidR="002C7AA5" w:rsidRPr="00DE5DDC" w:rsidSect="00257800">
          <w:headerReference w:type="default" r:id="rId12"/>
          <w:footerReference w:type="default" r:id="rId13"/>
          <w:footerReference w:type="first" r:id="rId14"/>
          <w:pgSz w:w="11906" w:h="16838"/>
          <w:pgMar w:top="1417" w:right="1417" w:bottom="1702" w:left="1417" w:header="708" w:footer="708" w:gutter="0"/>
          <w:pgNumType w:start="1"/>
          <w:cols w:space="708"/>
          <w:docGrid w:linePitch="360"/>
        </w:sectPr>
      </w:pPr>
    </w:p>
    <w:p w14:paraId="3A43B501" w14:textId="22F0C171" w:rsidR="00477CE6" w:rsidRPr="00DE5DDC" w:rsidRDefault="00477CE6" w:rsidP="00477CE6">
      <w:pPr>
        <w:spacing w:before="240" w:after="120" w:line="240" w:lineRule="auto"/>
        <w:jc w:val="right"/>
        <w:rPr>
          <w:rFonts w:ascii="Arial" w:eastAsia="Times New Roman" w:hAnsi="Arial" w:cs="Arial"/>
          <w:b/>
          <w:bCs/>
          <w:sz w:val="23"/>
          <w:szCs w:val="23"/>
        </w:rPr>
      </w:pPr>
      <w:r w:rsidRPr="00DE5DDC">
        <w:rPr>
          <w:rFonts w:ascii="Arial" w:eastAsia="Times New Roman" w:hAnsi="Arial" w:cs="Arial"/>
          <w:b/>
          <w:bCs/>
          <w:sz w:val="23"/>
          <w:szCs w:val="23"/>
        </w:rPr>
        <w:lastRenderedPageBreak/>
        <w:t xml:space="preserve">ZAŁĄCZNIK NR </w:t>
      </w:r>
      <w:r w:rsidR="00F77B8E" w:rsidRPr="00DE5DDC">
        <w:rPr>
          <w:rFonts w:ascii="Arial" w:eastAsia="Times New Roman" w:hAnsi="Arial" w:cs="Arial"/>
          <w:b/>
          <w:bCs/>
          <w:sz w:val="23"/>
          <w:szCs w:val="23"/>
        </w:rPr>
        <w:t xml:space="preserve">2 </w:t>
      </w:r>
      <w:r w:rsidRPr="00DE5DDC">
        <w:rPr>
          <w:rFonts w:ascii="Arial" w:eastAsia="Times New Roman" w:hAnsi="Arial" w:cs="Arial"/>
          <w:b/>
          <w:bCs/>
          <w:sz w:val="23"/>
          <w:szCs w:val="23"/>
        </w:rPr>
        <w:t>DO SWZ</w:t>
      </w:r>
    </w:p>
    <w:p w14:paraId="655976BF" w14:textId="39A8E7F8" w:rsidR="00477CE6" w:rsidRPr="00DE5DDC" w:rsidRDefault="00477CE6" w:rsidP="008D0713">
      <w:pPr>
        <w:spacing w:before="240" w:after="120"/>
        <w:jc w:val="center"/>
        <w:rPr>
          <w:rFonts w:ascii="Arial" w:eastAsia="Times New Roman" w:hAnsi="Arial" w:cs="Arial"/>
          <w:b/>
          <w:bCs/>
        </w:rPr>
      </w:pPr>
      <w:r w:rsidRPr="00DE5DDC">
        <w:rPr>
          <w:rFonts w:ascii="Arial" w:eastAsia="Times New Roman" w:hAnsi="Arial" w:cs="Arial"/>
          <w:b/>
          <w:bCs/>
        </w:rPr>
        <w:t>FORMULARZ CENOWY</w:t>
      </w:r>
    </w:p>
    <w:p w14:paraId="322522B8" w14:textId="77777777" w:rsidR="008F0A80" w:rsidRPr="00DE5DDC" w:rsidRDefault="008F0A80" w:rsidP="008F0A80">
      <w:pPr>
        <w:keepLines/>
        <w:widowControl w:val="0"/>
        <w:tabs>
          <w:tab w:val="left" w:pos="0"/>
          <w:tab w:val="right" w:pos="8910"/>
          <w:tab w:val="left" w:pos="9108"/>
        </w:tabs>
        <w:spacing w:after="0"/>
        <w:jc w:val="both"/>
        <w:rPr>
          <w:rFonts w:ascii="Arial" w:eastAsia="Times New Roman" w:hAnsi="Arial" w:cs="Arial"/>
          <w:b/>
          <w:snapToGrid w:val="0"/>
          <w:lang w:eastAsia="pl-PL"/>
        </w:rPr>
      </w:pPr>
      <w:r w:rsidRPr="00DE5DDC">
        <w:rPr>
          <w:rFonts w:ascii="Arial" w:eastAsia="Times New Roman" w:hAnsi="Arial" w:cs="Arial"/>
          <w:b/>
          <w:snapToGrid w:val="0"/>
          <w:lang w:eastAsia="pl-PL"/>
        </w:rPr>
        <w:t xml:space="preserve">Cena biletów wg zamówienia Zamawiającego powinna być ustalona </w:t>
      </w:r>
      <w:r w:rsidRPr="00DE5DDC">
        <w:rPr>
          <w:rFonts w:ascii="Arial" w:eastAsia="Times New Roman" w:hAnsi="Arial" w:cs="Arial"/>
          <w:b/>
          <w:snapToGrid w:val="0"/>
          <w:lang w:eastAsia="pl-PL"/>
        </w:rPr>
        <w:br/>
        <w:t>z uwzględnieniem następujących zasad:</w:t>
      </w:r>
    </w:p>
    <w:p w14:paraId="55B1ABEF" w14:textId="77777777" w:rsidR="008F0A80" w:rsidRPr="00DE5DDC" w:rsidRDefault="008F0A80" w:rsidP="008F0A80">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Cena musi obejmować wszystkie koszty związane z realizacją zamówienia: opłaty, podatki, prowizje, cła, koszty dostarczenia biletów Zamawiającego.</w:t>
      </w:r>
    </w:p>
    <w:p w14:paraId="1C1DD2EB" w14:textId="77777777" w:rsidR="008F0A80" w:rsidRPr="00DE5DDC" w:rsidRDefault="008F0A80" w:rsidP="008F0A80">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Wylot i powrót o dowolnej porze dnia.</w:t>
      </w:r>
    </w:p>
    <w:p w14:paraId="3F31507F" w14:textId="77777777" w:rsidR="008F0A80" w:rsidRPr="00DE5DDC" w:rsidRDefault="008F0A80" w:rsidP="008F0A80">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heme="minorEastAsia" w:hAnsi="Arial" w:cs="Arial"/>
          <w:bCs/>
          <w:color w:val="000000"/>
          <w:lang w:eastAsia="pl-PL"/>
        </w:rPr>
        <w:t>Data powrotu oznacza datę wylotu z miejsca docelowego (np. z Waszyngtonu)</w:t>
      </w:r>
    </w:p>
    <w:p w14:paraId="61E9EAC8" w14:textId="77777777" w:rsidR="008F0A80" w:rsidRPr="00DE5DDC" w:rsidRDefault="008F0A80" w:rsidP="008F0A80">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heme="minorEastAsia" w:hAnsi="Arial" w:cs="Arial"/>
          <w:lang w:eastAsia="pl-PL"/>
        </w:rPr>
        <w:t>Czas podróży (podając w minutach) należy liczyć od godziny wylotu do godziny przylotu do miejsca docelowego. Data i godzina wylotu i przylotu do/z Warszawy wg czasu lokalnego obowiązującego w Polsce.</w:t>
      </w:r>
    </w:p>
    <w:p w14:paraId="65E0E1E8" w14:textId="77777777" w:rsidR="008F0A80" w:rsidRPr="00DE5DDC" w:rsidRDefault="008F0A80" w:rsidP="008F0A80">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 xml:space="preserve">Wycena biletów z dnia </w:t>
      </w:r>
      <w:r w:rsidRPr="00DE5DDC">
        <w:rPr>
          <w:rFonts w:ascii="Arial" w:eastAsia="Times New Roman" w:hAnsi="Arial" w:cs="Arial"/>
          <w:b/>
          <w:bCs/>
          <w:snapToGrid w:val="0"/>
          <w:lang w:eastAsia="pl-PL"/>
        </w:rPr>
        <w:t>14 stycznia 2025 r.</w:t>
      </w:r>
    </w:p>
    <w:p w14:paraId="7F4766A8" w14:textId="77777777" w:rsidR="008F0A80" w:rsidRPr="00DE5DDC" w:rsidRDefault="008F0A80" w:rsidP="008F0A80">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 xml:space="preserve">Dla potrzeb skalkulowania ceny w zł należy zastosować kurs walutowy według średniego kursu NBP z dnia </w:t>
      </w:r>
      <w:r w:rsidRPr="00DE5DDC">
        <w:rPr>
          <w:rFonts w:ascii="Arial" w:eastAsia="Times New Roman" w:hAnsi="Arial" w:cs="Arial"/>
          <w:b/>
          <w:bCs/>
          <w:snapToGrid w:val="0"/>
          <w:lang w:eastAsia="pl-PL"/>
        </w:rPr>
        <w:t>13 stycznia 2025 r.</w:t>
      </w:r>
    </w:p>
    <w:p w14:paraId="713A3204" w14:textId="77777777" w:rsidR="008F0A80" w:rsidRPr="00DE5DDC" w:rsidRDefault="008F0A80" w:rsidP="008F0A80">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Oferta cenowa sprzedaży biletów lotniczych na niżej wyszczególnione trasy musi uwzględniać bagaż rejestrowany i klasę ekonomiczną .</w:t>
      </w:r>
    </w:p>
    <w:p w14:paraId="609DAE60" w14:textId="77777777" w:rsidR="008F0A80" w:rsidRPr="00DE5DDC" w:rsidRDefault="008F0A80" w:rsidP="008F0A80">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 xml:space="preserve">W przypadku lotów z przesiadką czas oczekiwania na połączenie nie może przekroczyć 5 godzin. </w:t>
      </w:r>
    </w:p>
    <w:p w14:paraId="4374AFEB" w14:textId="70025720" w:rsidR="003755AE" w:rsidRPr="00DE5DDC" w:rsidRDefault="003755AE" w:rsidP="003755AE">
      <w:pPr>
        <w:tabs>
          <w:tab w:val="left" w:pos="698"/>
        </w:tabs>
        <w:autoSpaceDE w:val="0"/>
        <w:autoSpaceDN w:val="0"/>
        <w:adjustRightInd w:val="0"/>
        <w:spacing w:before="120" w:after="0"/>
        <w:jc w:val="both"/>
        <w:rPr>
          <w:rFonts w:ascii="Arial" w:eastAsiaTheme="minorEastAsia" w:hAnsi="Arial" w:cs="Arial"/>
          <w:b/>
          <w:bCs/>
          <w:u w:val="single"/>
          <w:lang w:eastAsia="pl-PL"/>
        </w:rPr>
      </w:pPr>
    </w:p>
    <w:p w14:paraId="63203841" w14:textId="77777777" w:rsidR="00477CE6" w:rsidRPr="00DE5DDC" w:rsidRDefault="00477CE6" w:rsidP="008D0713">
      <w:pPr>
        <w:keepLines/>
        <w:widowControl w:val="0"/>
        <w:tabs>
          <w:tab w:val="left" w:pos="0"/>
          <w:tab w:val="right" w:pos="8910"/>
          <w:tab w:val="left" w:pos="9108"/>
        </w:tabs>
        <w:spacing w:after="0"/>
        <w:rPr>
          <w:rFonts w:ascii="Arial" w:eastAsia="Times New Roman" w:hAnsi="Arial" w:cs="Arial"/>
          <w:b/>
          <w:snapToGrid w:val="0"/>
          <w:u w:val="single"/>
          <w:lang w:eastAsia="pl-PL"/>
        </w:rPr>
      </w:pPr>
      <w:r w:rsidRPr="00DE5DDC">
        <w:rPr>
          <w:rFonts w:ascii="Arial" w:eastAsia="Times New Roman" w:hAnsi="Arial" w:cs="Arial"/>
          <w:b/>
          <w:snapToGrid w:val="0"/>
          <w:u w:val="single"/>
          <w:lang w:eastAsia="pl-PL"/>
        </w:rPr>
        <w:t>A.   Połączenia lotnicze na trasie:</w:t>
      </w:r>
    </w:p>
    <w:p w14:paraId="661AF346" w14:textId="77777777" w:rsidR="00477CE6" w:rsidRPr="00DE5DDC" w:rsidRDefault="00477CE6" w:rsidP="008D0713">
      <w:pPr>
        <w:keepLines/>
        <w:widowControl w:val="0"/>
        <w:tabs>
          <w:tab w:val="left" w:pos="0"/>
          <w:tab w:val="right" w:pos="8910"/>
          <w:tab w:val="left" w:pos="9108"/>
        </w:tabs>
        <w:spacing w:after="0"/>
        <w:rPr>
          <w:rFonts w:ascii="Arial" w:eastAsia="Times New Roman" w:hAnsi="Arial" w:cs="Arial"/>
          <w:b/>
          <w:snapToGrid w:val="0"/>
          <w:u w:val="single"/>
          <w:lang w:eastAsia="pl-PL"/>
        </w:rPr>
      </w:pPr>
    </w:p>
    <w:p w14:paraId="63FDC899" w14:textId="77777777" w:rsidR="008F0A80" w:rsidRPr="00DE5DDC" w:rsidRDefault="00477CE6" w:rsidP="008F0A80">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1.   </w:t>
      </w:r>
      <w:r w:rsidRPr="00DE5DDC">
        <w:rPr>
          <w:rFonts w:ascii="Arial" w:hAnsi="Arial" w:cs="Arial"/>
          <w:snapToGrid w:val="0"/>
        </w:rPr>
        <w:tab/>
      </w:r>
      <w:r w:rsidR="008F0A80" w:rsidRPr="00DE5DDC">
        <w:rPr>
          <w:rFonts w:ascii="Arial" w:hAnsi="Arial" w:cs="Arial"/>
          <w:snapToGrid w:val="0"/>
        </w:rPr>
        <w:t>WARSZAWA (WAW) – BRUKSELA (BRU) – WARSZAWA (WAW)</w:t>
      </w:r>
    </w:p>
    <w:p w14:paraId="1A0590FE"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629819F7"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002913B1"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r w:rsidRPr="00DE5DDC">
        <w:rPr>
          <w:rFonts w:ascii="Arial" w:eastAsia="Times New Roman" w:hAnsi="Arial" w:cs="Arial"/>
          <w:snapToGrid w:val="0"/>
          <w:lang w:eastAsia="pl-PL"/>
        </w:rPr>
        <w:tab/>
        <w:t xml:space="preserve">CENA BILETU LOTNICZEGO ………………………..zł (cena brutto z podatkiem VAT (zawiera wszystkie niezbędne podatki i opłaty + opłata agencyjna)) </w:t>
      </w:r>
    </w:p>
    <w:p w14:paraId="04DB0412" w14:textId="42E5238D" w:rsidR="00477CE6" w:rsidRPr="00DE5DDC" w:rsidRDefault="00477CE6" w:rsidP="008F0A80">
      <w:pPr>
        <w:keepLines/>
        <w:widowControl w:val="0"/>
        <w:tabs>
          <w:tab w:val="left" w:pos="426"/>
          <w:tab w:val="right" w:pos="8910"/>
          <w:tab w:val="left" w:pos="9108"/>
        </w:tabs>
        <w:ind w:left="426" w:hanging="426"/>
        <w:contextualSpacing/>
        <w:rPr>
          <w:rFonts w:ascii="Arial" w:eastAsia="Times New Roman" w:hAnsi="Arial" w:cs="Arial"/>
          <w:snapToGrid w:val="0"/>
          <w:lang w:eastAsia="pl-PL"/>
        </w:rPr>
      </w:pPr>
    </w:p>
    <w:p w14:paraId="00A46407" w14:textId="77777777" w:rsidR="008F0A80" w:rsidRPr="00DE5DDC" w:rsidRDefault="00477CE6" w:rsidP="008F0A80">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2.   </w:t>
      </w:r>
      <w:r w:rsidR="008F0A80" w:rsidRPr="00DE5DDC">
        <w:rPr>
          <w:rFonts w:ascii="Arial" w:hAnsi="Arial" w:cs="Arial"/>
          <w:snapToGrid w:val="0"/>
        </w:rPr>
        <w:t>WARSZAWA (WAW) – PARYŻ (CDG) – WARSZAWA (WAW)</w:t>
      </w:r>
    </w:p>
    <w:p w14:paraId="3D9E0ACE"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73114565"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3213CB0C" w14:textId="3397AAB5"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r w:rsidRPr="00DE5DDC">
        <w:rPr>
          <w:rFonts w:ascii="Arial" w:eastAsia="Times New Roman" w:hAnsi="Arial" w:cs="Arial"/>
          <w:snapToGrid w:val="0"/>
          <w:lang w:eastAsia="pl-PL"/>
        </w:rPr>
        <w:tab/>
        <w:t xml:space="preserve">CENA BILETU LOTNICZEGO ………………………..zł (cena brutto z podatkiem VAT (zawiera wszystkie niezbędne podatki i opłaty + opłata agencyjna)) </w:t>
      </w:r>
    </w:p>
    <w:p w14:paraId="2DE1431F" w14:textId="3C61589C" w:rsidR="00477CE6" w:rsidRPr="00DE5DDC" w:rsidRDefault="00477CE6" w:rsidP="008F0A80">
      <w:pPr>
        <w:keepLines/>
        <w:widowControl w:val="0"/>
        <w:tabs>
          <w:tab w:val="left" w:pos="426"/>
          <w:tab w:val="right" w:pos="8910"/>
          <w:tab w:val="left" w:pos="9108"/>
        </w:tabs>
        <w:ind w:left="426" w:hanging="426"/>
        <w:contextualSpacing/>
        <w:rPr>
          <w:rFonts w:ascii="Arial" w:eastAsia="Times New Roman" w:hAnsi="Arial" w:cs="Arial"/>
          <w:snapToGrid w:val="0"/>
          <w:lang w:eastAsia="pl-PL"/>
        </w:rPr>
      </w:pPr>
    </w:p>
    <w:p w14:paraId="0C07423F" w14:textId="77777777" w:rsidR="008F0A80" w:rsidRPr="00DE5DDC" w:rsidRDefault="00477CE6" w:rsidP="008F0A80">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3.   </w:t>
      </w:r>
      <w:r w:rsidRPr="00DE5DDC">
        <w:rPr>
          <w:rFonts w:ascii="Arial" w:hAnsi="Arial" w:cs="Arial"/>
          <w:snapToGrid w:val="0"/>
        </w:rPr>
        <w:tab/>
      </w:r>
      <w:r w:rsidR="008F0A80" w:rsidRPr="00DE5DDC">
        <w:rPr>
          <w:rFonts w:ascii="Arial" w:hAnsi="Arial" w:cs="Arial"/>
          <w:snapToGrid w:val="0"/>
        </w:rPr>
        <w:t>WARSZAWA (WAW) – AMSTERDAM (AMS) – WARSZAWA (WAW)</w:t>
      </w:r>
    </w:p>
    <w:p w14:paraId="0D851560"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25A4F784"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02256A05" w14:textId="44B85620"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26B135FF" w14:textId="7060E315" w:rsidR="00477CE6" w:rsidRPr="00DE5DDC" w:rsidRDefault="00477CE6" w:rsidP="008F0A80">
      <w:pPr>
        <w:keepLines/>
        <w:widowControl w:val="0"/>
        <w:tabs>
          <w:tab w:val="left" w:pos="426"/>
          <w:tab w:val="right" w:pos="8910"/>
          <w:tab w:val="left" w:pos="9108"/>
        </w:tabs>
        <w:ind w:left="426" w:hanging="426"/>
        <w:contextualSpacing/>
        <w:rPr>
          <w:rFonts w:ascii="Arial" w:eastAsia="Times New Roman" w:hAnsi="Arial" w:cs="Arial"/>
          <w:snapToGrid w:val="0"/>
          <w:lang w:eastAsia="pl-PL"/>
        </w:rPr>
      </w:pPr>
    </w:p>
    <w:p w14:paraId="370A21BC" w14:textId="77777777" w:rsidR="008F0A80" w:rsidRPr="00DE5DDC" w:rsidRDefault="00477CE6" w:rsidP="008F0A80">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4.   </w:t>
      </w:r>
      <w:r w:rsidRPr="00DE5DDC">
        <w:rPr>
          <w:rFonts w:ascii="Arial" w:hAnsi="Arial" w:cs="Arial"/>
          <w:snapToGrid w:val="0"/>
        </w:rPr>
        <w:tab/>
      </w:r>
      <w:r w:rsidR="008F0A80" w:rsidRPr="00DE5DDC">
        <w:rPr>
          <w:rFonts w:ascii="Arial" w:hAnsi="Arial" w:cs="Arial"/>
          <w:snapToGrid w:val="0"/>
        </w:rPr>
        <w:t>WARSZAWA (WAW) – BUDAPESZT (BUD) – WARSZAWA (WAW)</w:t>
      </w:r>
    </w:p>
    <w:p w14:paraId="1ABD023D"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7F045392"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3A5CE3AB" w14:textId="640715F4"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6D09C625" w14:textId="1896E0DA" w:rsidR="00477CE6" w:rsidRPr="00DE5DDC" w:rsidRDefault="00477CE6" w:rsidP="008F0A80">
      <w:pPr>
        <w:keepLines/>
        <w:widowControl w:val="0"/>
        <w:tabs>
          <w:tab w:val="left" w:pos="426"/>
          <w:tab w:val="right" w:pos="8910"/>
          <w:tab w:val="left" w:pos="9108"/>
        </w:tabs>
        <w:ind w:left="426" w:hanging="426"/>
        <w:contextualSpacing/>
        <w:rPr>
          <w:rFonts w:ascii="Arial" w:eastAsia="Times New Roman" w:hAnsi="Arial" w:cs="Arial"/>
          <w:snapToGrid w:val="0"/>
          <w:lang w:eastAsia="pl-PL"/>
        </w:rPr>
      </w:pPr>
    </w:p>
    <w:p w14:paraId="6C872CC3" w14:textId="77777777" w:rsidR="008F0A80" w:rsidRPr="00DE5DDC" w:rsidRDefault="00477CE6" w:rsidP="008F0A80">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lastRenderedPageBreak/>
        <w:t xml:space="preserve">5.   </w:t>
      </w:r>
      <w:r w:rsidRPr="00DE5DDC">
        <w:rPr>
          <w:rFonts w:ascii="Arial" w:hAnsi="Arial" w:cs="Arial"/>
          <w:snapToGrid w:val="0"/>
        </w:rPr>
        <w:tab/>
      </w:r>
      <w:r w:rsidR="008F0A80" w:rsidRPr="00DE5DDC">
        <w:rPr>
          <w:rFonts w:ascii="Arial" w:hAnsi="Arial" w:cs="Arial"/>
          <w:snapToGrid w:val="0"/>
        </w:rPr>
        <w:t>WARSZAWA (WAW) –  LIZBONA (LIS) – WARSZAWA (WAW)</w:t>
      </w:r>
    </w:p>
    <w:p w14:paraId="18CD22FD"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53A47A98"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r w:rsidRPr="00DE5DDC">
        <w:rPr>
          <w:rFonts w:ascii="Arial" w:eastAsia="Times New Roman" w:hAnsi="Arial" w:cs="Arial"/>
          <w:snapToGrid w:val="0"/>
          <w:lang w:eastAsia="pl-PL"/>
        </w:rPr>
        <w:tab/>
        <w:t>POWRÓT (wylot)                               21.02.2025 r.</w:t>
      </w:r>
      <w:r w:rsidRPr="00DE5DDC">
        <w:rPr>
          <w:rFonts w:ascii="Arial" w:eastAsia="Times New Roman" w:hAnsi="Arial" w:cs="Arial"/>
          <w:snapToGrid w:val="0"/>
          <w:lang w:eastAsia="pl-PL"/>
        </w:rPr>
        <w:tab/>
      </w:r>
    </w:p>
    <w:p w14:paraId="490D619A" w14:textId="67FFFD9F"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r w:rsidRPr="00DE5DDC">
        <w:rPr>
          <w:rFonts w:ascii="Arial" w:eastAsia="Times New Roman" w:hAnsi="Arial" w:cs="Arial"/>
          <w:snapToGrid w:val="0"/>
          <w:lang w:eastAsia="pl-PL"/>
        </w:rPr>
        <w:tab/>
        <w:t xml:space="preserve">CENA BILETU LOTNICZEGO ………………………..zł (cena brutto z podatkiem VAT (zawiera wszystkie niezbędne podatki i opłaty + opłata agencyjna)) </w:t>
      </w:r>
    </w:p>
    <w:p w14:paraId="02EE48C8" w14:textId="21662FBB" w:rsidR="00477CE6" w:rsidRPr="00DE5DDC" w:rsidRDefault="00477CE6" w:rsidP="008F0A80">
      <w:pPr>
        <w:keepLines/>
        <w:widowControl w:val="0"/>
        <w:tabs>
          <w:tab w:val="left" w:pos="426"/>
          <w:tab w:val="right" w:pos="8910"/>
          <w:tab w:val="left" w:pos="9108"/>
        </w:tabs>
        <w:ind w:left="426" w:hanging="426"/>
        <w:contextualSpacing/>
        <w:rPr>
          <w:rFonts w:ascii="Arial" w:eastAsia="Times New Roman" w:hAnsi="Arial" w:cs="Arial"/>
          <w:snapToGrid w:val="0"/>
          <w:lang w:eastAsia="pl-PL"/>
        </w:rPr>
      </w:pPr>
    </w:p>
    <w:p w14:paraId="21E0A374" w14:textId="77777777" w:rsidR="008F0A80" w:rsidRPr="00DE5DDC" w:rsidRDefault="00477CE6" w:rsidP="008F0A80">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6.   </w:t>
      </w:r>
      <w:r w:rsidR="008F0A80" w:rsidRPr="00DE5DDC">
        <w:rPr>
          <w:rFonts w:ascii="Arial" w:hAnsi="Arial" w:cs="Arial"/>
          <w:snapToGrid w:val="0"/>
        </w:rPr>
        <w:t>WARSZAWA (WAW) – MONACHIUM (MUC) – WARSZAWA (WAW)</w:t>
      </w:r>
    </w:p>
    <w:p w14:paraId="41EB51DD"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65AB12B6"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36474F47" w14:textId="6EF9C860"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42CAC88B" w14:textId="68B918F4" w:rsidR="00477CE6" w:rsidRPr="00DE5DDC" w:rsidRDefault="00477CE6" w:rsidP="008F0A80">
      <w:pPr>
        <w:keepLines/>
        <w:widowControl w:val="0"/>
        <w:tabs>
          <w:tab w:val="left" w:pos="426"/>
          <w:tab w:val="right" w:pos="8910"/>
          <w:tab w:val="left" w:pos="9108"/>
        </w:tabs>
        <w:ind w:left="426" w:hanging="426"/>
        <w:contextualSpacing/>
        <w:rPr>
          <w:rFonts w:ascii="Arial" w:eastAsia="Times New Roman" w:hAnsi="Arial" w:cs="Arial"/>
          <w:snapToGrid w:val="0"/>
          <w:lang w:eastAsia="pl-PL"/>
        </w:rPr>
      </w:pPr>
    </w:p>
    <w:p w14:paraId="2AF2EA8C" w14:textId="77777777" w:rsidR="008F0A80" w:rsidRPr="00DE5DDC" w:rsidRDefault="00477CE6" w:rsidP="008F0A80">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7.  </w:t>
      </w:r>
      <w:r w:rsidRPr="00DE5DDC">
        <w:rPr>
          <w:rFonts w:ascii="Arial" w:hAnsi="Arial" w:cs="Arial"/>
          <w:snapToGrid w:val="0"/>
        </w:rPr>
        <w:tab/>
      </w:r>
      <w:r w:rsidR="008F0A80" w:rsidRPr="00DE5DDC">
        <w:rPr>
          <w:rFonts w:ascii="Arial" w:hAnsi="Arial" w:cs="Arial"/>
          <w:snapToGrid w:val="0"/>
        </w:rPr>
        <w:t>WARSZAWA (WAW) – HELSINKI (HEL) – WARSZAWA (WAW)</w:t>
      </w:r>
    </w:p>
    <w:p w14:paraId="441CD8CC"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3A084B88"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 2025 r.</w:t>
      </w:r>
    </w:p>
    <w:p w14:paraId="5CAE53A7" w14:textId="6B4678F8"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1FD7D258" w14:textId="26CC0736" w:rsidR="00477CE6" w:rsidRPr="00DE5DDC" w:rsidRDefault="00477CE6" w:rsidP="008F0A80">
      <w:pPr>
        <w:keepLines/>
        <w:widowControl w:val="0"/>
        <w:tabs>
          <w:tab w:val="left" w:pos="426"/>
          <w:tab w:val="right" w:pos="8910"/>
          <w:tab w:val="left" w:pos="9108"/>
        </w:tabs>
        <w:ind w:left="426" w:hanging="426"/>
        <w:contextualSpacing/>
        <w:rPr>
          <w:rFonts w:ascii="Arial" w:eastAsia="Times New Roman" w:hAnsi="Arial" w:cs="Arial"/>
          <w:snapToGrid w:val="0"/>
          <w:lang w:eastAsia="pl-PL"/>
        </w:rPr>
      </w:pPr>
    </w:p>
    <w:p w14:paraId="6DFF6B21" w14:textId="1989C0A5" w:rsidR="008F0A80" w:rsidRPr="00DE5DDC" w:rsidRDefault="00477CE6" w:rsidP="008F0A80">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8.  </w:t>
      </w:r>
      <w:r w:rsidRPr="00DE5DDC">
        <w:rPr>
          <w:rFonts w:ascii="Arial" w:hAnsi="Arial" w:cs="Arial"/>
          <w:snapToGrid w:val="0"/>
        </w:rPr>
        <w:tab/>
        <w:t>WAR</w:t>
      </w:r>
      <w:r w:rsidR="008F0A80" w:rsidRPr="00DE5DDC">
        <w:rPr>
          <w:rFonts w:ascii="Arial" w:hAnsi="Arial" w:cs="Arial"/>
          <w:snapToGrid w:val="0"/>
        </w:rPr>
        <w:t xml:space="preserve"> WARSZAWA (WAW) – LONDYN (LHR) – WARSZAWA (WAW)</w:t>
      </w:r>
    </w:p>
    <w:p w14:paraId="7ABDBD42"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6F1683FC"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4BB6D260" w14:textId="4DD2604B"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521C32B1" w14:textId="3FB18D62" w:rsidR="00477CE6" w:rsidRPr="00DE5DDC" w:rsidRDefault="00477CE6" w:rsidP="008F0A80">
      <w:pPr>
        <w:keepLines/>
        <w:widowControl w:val="0"/>
        <w:tabs>
          <w:tab w:val="left" w:pos="426"/>
          <w:tab w:val="right" w:pos="8910"/>
          <w:tab w:val="left" w:pos="9108"/>
        </w:tabs>
        <w:ind w:left="426" w:hanging="426"/>
        <w:contextualSpacing/>
        <w:rPr>
          <w:rFonts w:ascii="Arial" w:eastAsia="Times New Roman" w:hAnsi="Arial" w:cs="Arial"/>
          <w:snapToGrid w:val="0"/>
          <w:lang w:eastAsia="pl-PL"/>
        </w:rPr>
      </w:pPr>
    </w:p>
    <w:p w14:paraId="0155BD88" w14:textId="77777777" w:rsidR="008F0A80" w:rsidRPr="00DE5DDC" w:rsidRDefault="00477CE6" w:rsidP="008F0A80">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9.  </w:t>
      </w:r>
      <w:r w:rsidRPr="00DE5DDC">
        <w:rPr>
          <w:rFonts w:ascii="Arial" w:hAnsi="Arial" w:cs="Arial"/>
          <w:snapToGrid w:val="0"/>
        </w:rPr>
        <w:tab/>
      </w:r>
      <w:r w:rsidR="008F0A80" w:rsidRPr="00DE5DDC">
        <w:rPr>
          <w:rFonts w:ascii="Arial" w:hAnsi="Arial" w:cs="Arial"/>
          <w:snapToGrid w:val="0"/>
        </w:rPr>
        <w:t>WARSZAWA (WAW) – NOWY JORK (JFK) – WARSZAWA (WAW)</w:t>
      </w:r>
    </w:p>
    <w:p w14:paraId="5154C3CD"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54F92E0C"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5EE63625" w14:textId="7668536E"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20CBE797" w14:textId="40B80D3F" w:rsidR="00477CE6" w:rsidRPr="00DE5DDC" w:rsidRDefault="00477CE6" w:rsidP="008F0A80">
      <w:pPr>
        <w:keepLines/>
        <w:widowControl w:val="0"/>
        <w:tabs>
          <w:tab w:val="left" w:pos="426"/>
          <w:tab w:val="right" w:pos="8910"/>
          <w:tab w:val="left" w:pos="9108"/>
        </w:tabs>
        <w:ind w:left="426" w:hanging="426"/>
        <w:contextualSpacing/>
        <w:rPr>
          <w:rFonts w:ascii="Arial" w:eastAsia="Times New Roman" w:hAnsi="Arial" w:cs="Arial"/>
          <w:snapToGrid w:val="0"/>
          <w:lang w:eastAsia="pl-PL"/>
        </w:rPr>
      </w:pPr>
    </w:p>
    <w:p w14:paraId="628500EF" w14:textId="77777777" w:rsidR="008F0A80" w:rsidRPr="00DE5DDC" w:rsidRDefault="00477CE6" w:rsidP="008F0A80">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10. </w:t>
      </w:r>
      <w:r w:rsidRPr="00DE5DDC">
        <w:rPr>
          <w:rFonts w:ascii="Arial" w:hAnsi="Arial" w:cs="Arial"/>
          <w:snapToGrid w:val="0"/>
        </w:rPr>
        <w:tab/>
      </w:r>
      <w:r w:rsidR="008F0A80" w:rsidRPr="00DE5DDC">
        <w:rPr>
          <w:rFonts w:ascii="Arial" w:hAnsi="Arial" w:cs="Arial"/>
          <w:snapToGrid w:val="0"/>
        </w:rPr>
        <w:t>WARSZAWA (WAW) – WASZYNGTON ( IAD) – WARSZAWA (WAW)</w:t>
      </w:r>
    </w:p>
    <w:p w14:paraId="2381B9F3"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5E838144" w14:textId="77777777"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7895700B" w14:textId="760307D5" w:rsidR="008F0A80" w:rsidRPr="00DE5DDC" w:rsidRDefault="008F0A80" w:rsidP="008F0A80">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0000EBAA" w14:textId="17F84A4A" w:rsidR="00477CE6" w:rsidRPr="00DE5DDC" w:rsidRDefault="00477CE6" w:rsidP="008F0A80">
      <w:pPr>
        <w:keepLines/>
        <w:widowControl w:val="0"/>
        <w:tabs>
          <w:tab w:val="left" w:pos="426"/>
          <w:tab w:val="right" w:pos="8910"/>
          <w:tab w:val="left" w:pos="9108"/>
        </w:tabs>
        <w:ind w:left="426" w:hanging="426"/>
        <w:contextualSpacing/>
        <w:rPr>
          <w:rFonts w:ascii="Arial" w:eastAsia="Times New Roman" w:hAnsi="Arial" w:cs="Arial"/>
          <w:snapToGrid w:val="0"/>
          <w:lang w:eastAsia="pl-PL"/>
        </w:rPr>
      </w:pPr>
    </w:p>
    <w:p w14:paraId="778C5DB7" w14:textId="6D50796D" w:rsidR="00477CE6" w:rsidRPr="00DE5DDC" w:rsidRDefault="00477CE6" w:rsidP="008D0713">
      <w:pPr>
        <w:keepLines/>
        <w:widowControl w:val="0"/>
        <w:tabs>
          <w:tab w:val="left" w:pos="0"/>
          <w:tab w:val="right" w:pos="8910"/>
          <w:tab w:val="left" w:pos="9108"/>
        </w:tabs>
        <w:spacing w:after="0"/>
        <w:jc w:val="both"/>
        <w:rPr>
          <w:rFonts w:ascii="Arial" w:eastAsia="Times New Roman" w:hAnsi="Arial" w:cs="Arial"/>
          <w:snapToGrid w:val="0"/>
          <w:lang w:eastAsia="pl-PL"/>
        </w:rPr>
      </w:pPr>
    </w:p>
    <w:p w14:paraId="5EF43E86" w14:textId="77777777" w:rsidR="00477CE6" w:rsidRPr="00DE5DDC" w:rsidRDefault="00477CE6" w:rsidP="008D0713">
      <w:pPr>
        <w:keepLines/>
        <w:widowControl w:val="0"/>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bCs/>
          <w:lang w:eastAsia="pl-PL"/>
        </w:rPr>
        <w:t>Suma cen brutto 10 biletów lotniczych międzynarodowych</w:t>
      </w:r>
      <w:r w:rsidRPr="00DE5DDC">
        <w:rPr>
          <w:rFonts w:ascii="Arial" w:eastAsia="Times New Roman" w:hAnsi="Arial" w:cs="Arial"/>
          <w:snapToGrid w:val="0"/>
          <w:lang w:eastAsia="pl-PL"/>
        </w:rPr>
        <w:t xml:space="preserve"> :  ………………zł (brutto).</w:t>
      </w:r>
    </w:p>
    <w:p w14:paraId="5B0F7D0F" w14:textId="77777777" w:rsidR="00477CE6" w:rsidRPr="00DE5DDC" w:rsidRDefault="00477CE6" w:rsidP="008D0713">
      <w:pPr>
        <w:keepLines/>
        <w:widowControl w:val="0"/>
        <w:tabs>
          <w:tab w:val="left" w:pos="0"/>
          <w:tab w:val="right" w:pos="8910"/>
          <w:tab w:val="left" w:pos="9108"/>
        </w:tabs>
        <w:spacing w:after="0"/>
        <w:jc w:val="both"/>
        <w:rPr>
          <w:rFonts w:ascii="Arial" w:eastAsia="Times New Roman" w:hAnsi="Arial" w:cs="Arial"/>
          <w:b/>
          <w:snapToGrid w:val="0"/>
          <w:lang w:eastAsia="pl-PL"/>
        </w:rPr>
      </w:pPr>
    </w:p>
    <w:p w14:paraId="7C3D953E" w14:textId="77777777" w:rsidR="00477CE6" w:rsidRPr="00DE5DDC" w:rsidRDefault="00477CE6" w:rsidP="008D0713">
      <w:pPr>
        <w:keepLines/>
        <w:widowControl w:val="0"/>
        <w:tabs>
          <w:tab w:val="left" w:pos="0"/>
          <w:tab w:val="right" w:pos="8910"/>
          <w:tab w:val="left" w:pos="9108"/>
        </w:tabs>
        <w:spacing w:after="0"/>
        <w:jc w:val="both"/>
        <w:rPr>
          <w:rFonts w:ascii="Arial" w:eastAsia="Times New Roman" w:hAnsi="Arial" w:cs="Arial"/>
          <w:b/>
          <w:strike/>
          <w:snapToGrid w:val="0"/>
          <w:lang w:eastAsia="pl-PL"/>
        </w:rPr>
      </w:pPr>
      <w:r w:rsidRPr="00DE5DDC">
        <w:rPr>
          <w:rFonts w:ascii="Arial" w:eastAsia="Times New Roman" w:hAnsi="Arial" w:cs="Arial"/>
          <w:b/>
          <w:snapToGrid w:val="0"/>
          <w:lang w:eastAsia="pl-PL"/>
        </w:rPr>
        <w:t>W załączeniu wydruk z biletu lotniczego z sytemu rezerwacji GDS wraz z informacją uzupełniającą zawierającą opis użytych w w/w wydruku symboli, skrótów, pozwalającą w sposób zrozumiały na zidentyfikowanie co najmniej: trasy, podróży, daty i godziny jej rozpoczęcia i zakończenia a także czasu podróży oraz ceny biletu „tam i z powrotem” jako potwierdzenie kalkulacji cenowej dla każdej z tras. Dodatkowo rezerwacje muszą być możliwe do zweryfikowania w systemie GDS.</w:t>
      </w:r>
    </w:p>
    <w:p w14:paraId="619361D5" w14:textId="6E8DB178" w:rsidR="00477CE6" w:rsidRPr="00DE5DDC" w:rsidRDefault="00477CE6" w:rsidP="008D0713">
      <w:pPr>
        <w:keepLines/>
        <w:widowControl w:val="0"/>
        <w:tabs>
          <w:tab w:val="left" w:pos="0"/>
          <w:tab w:val="right" w:pos="8910"/>
          <w:tab w:val="left" w:pos="9108"/>
        </w:tabs>
        <w:spacing w:after="0"/>
        <w:jc w:val="both"/>
        <w:rPr>
          <w:rFonts w:ascii="Arial" w:eastAsia="Times New Roman" w:hAnsi="Arial" w:cs="Arial"/>
          <w:b/>
          <w:snapToGrid w:val="0"/>
          <w:lang w:eastAsia="pl-PL"/>
        </w:rPr>
      </w:pPr>
    </w:p>
    <w:p w14:paraId="0FF5845F" w14:textId="77777777" w:rsidR="00477CE6" w:rsidRPr="00DE5DDC" w:rsidRDefault="00477CE6" w:rsidP="008D0713">
      <w:pPr>
        <w:keepLines/>
        <w:widowControl w:val="0"/>
        <w:tabs>
          <w:tab w:val="left" w:pos="0"/>
          <w:tab w:val="right" w:pos="8910"/>
          <w:tab w:val="left" w:pos="9108"/>
        </w:tabs>
        <w:spacing w:after="0"/>
        <w:jc w:val="both"/>
        <w:rPr>
          <w:rFonts w:ascii="Arial" w:eastAsia="Times New Roman" w:hAnsi="Arial" w:cs="Arial"/>
          <w:b/>
          <w:snapToGrid w:val="0"/>
          <w:lang w:eastAsia="pl-PL"/>
        </w:rPr>
      </w:pPr>
    </w:p>
    <w:p w14:paraId="3D5188AE" w14:textId="77777777" w:rsidR="00477CE6" w:rsidRPr="00DE5DDC" w:rsidRDefault="00477CE6" w:rsidP="008D0713">
      <w:pPr>
        <w:keepLines/>
        <w:widowControl w:val="0"/>
        <w:tabs>
          <w:tab w:val="left" w:pos="0"/>
          <w:tab w:val="right" w:pos="8910"/>
          <w:tab w:val="left" w:pos="9108"/>
        </w:tabs>
        <w:spacing w:after="0"/>
        <w:ind w:left="360"/>
        <w:jc w:val="both"/>
        <w:rPr>
          <w:rFonts w:ascii="Arial" w:eastAsia="Times New Roman" w:hAnsi="Arial" w:cs="Arial"/>
          <w:snapToGrid w:val="0"/>
          <w:lang w:eastAsia="pl-PL"/>
        </w:rPr>
      </w:pPr>
    </w:p>
    <w:p w14:paraId="7BF55C17" w14:textId="77777777" w:rsidR="00477CE6" w:rsidRPr="00DE5DDC" w:rsidRDefault="00477CE6" w:rsidP="008D0713">
      <w:pPr>
        <w:keepLines/>
        <w:widowControl w:val="0"/>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W formularzu ofertowym należy podać:</w:t>
      </w:r>
    </w:p>
    <w:p w14:paraId="0EDAD93E" w14:textId="77777777" w:rsidR="00477CE6" w:rsidRPr="00DE5DDC" w:rsidRDefault="00477CE6" w:rsidP="008D0713">
      <w:pPr>
        <w:keepLines/>
        <w:widowControl w:val="0"/>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 xml:space="preserve">- </w:t>
      </w:r>
      <w:r w:rsidRPr="00DE5DDC">
        <w:rPr>
          <w:rFonts w:ascii="Arial" w:eastAsia="Times New Roman" w:hAnsi="Arial" w:cs="Arial"/>
          <w:bCs/>
          <w:lang w:eastAsia="pl-PL"/>
        </w:rPr>
        <w:t>suma cen brutto 10 biletów lotniczych międzynarodowych</w:t>
      </w:r>
      <w:r w:rsidRPr="00DE5DDC">
        <w:rPr>
          <w:rFonts w:ascii="Arial" w:eastAsia="Times New Roman" w:hAnsi="Arial" w:cs="Arial"/>
          <w:snapToGrid w:val="0"/>
          <w:lang w:eastAsia="pl-PL"/>
        </w:rPr>
        <w:t xml:space="preserve"> </w:t>
      </w:r>
    </w:p>
    <w:p w14:paraId="7B598EFC" w14:textId="77777777" w:rsidR="00477CE6" w:rsidRPr="00DE5DDC" w:rsidRDefault="00477CE6" w:rsidP="00477CE6">
      <w:pPr>
        <w:spacing w:after="0" w:line="240" w:lineRule="auto"/>
        <w:jc w:val="both"/>
        <w:rPr>
          <w:rFonts w:ascii="Arial" w:eastAsia="Times New Roman" w:hAnsi="Arial" w:cs="Arial"/>
          <w:lang w:eastAsia="pl-PL"/>
        </w:rPr>
      </w:pPr>
    </w:p>
    <w:p w14:paraId="35CF48D1" w14:textId="77777777" w:rsidR="00477CE6" w:rsidRPr="00DE5DDC" w:rsidRDefault="00477CE6" w:rsidP="00477CE6">
      <w:pPr>
        <w:spacing w:after="0" w:line="240" w:lineRule="auto"/>
        <w:jc w:val="both"/>
        <w:rPr>
          <w:rFonts w:ascii="Arial" w:eastAsia="Times New Roman" w:hAnsi="Arial" w:cs="Arial"/>
          <w:sz w:val="18"/>
          <w:szCs w:val="18"/>
          <w:lang w:eastAsia="pl-PL"/>
        </w:rPr>
      </w:pPr>
    </w:p>
    <w:p w14:paraId="6C2949B9" w14:textId="77777777" w:rsidR="00477CE6" w:rsidRPr="00DE5DDC" w:rsidRDefault="00477CE6" w:rsidP="00477CE6">
      <w:pPr>
        <w:spacing w:after="0" w:line="240" w:lineRule="auto"/>
        <w:jc w:val="both"/>
        <w:rPr>
          <w:rFonts w:ascii="Arial" w:eastAsia="Times New Roman" w:hAnsi="Arial" w:cs="Arial"/>
          <w:sz w:val="18"/>
          <w:szCs w:val="18"/>
          <w:lang w:eastAsia="pl-PL"/>
        </w:rPr>
      </w:pPr>
    </w:p>
    <w:p w14:paraId="06FE2935" w14:textId="77777777" w:rsidR="00477CE6" w:rsidRPr="00DE5DDC" w:rsidRDefault="00477CE6" w:rsidP="00477CE6">
      <w:pPr>
        <w:spacing w:after="0" w:line="240" w:lineRule="auto"/>
        <w:jc w:val="both"/>
        <w:rPr>
          <w:rFonts w:ascii="Arial" w:eastAsia="Times New Roman" w:hAnsi="Arial" w:cs="Arial"/>
          <w:sz w:val="18"/>
          <w:szCs w:val="18"/>
          <w:lang w:eastAsia="pl-PL"/>
        </w:rPr>
      </w:pPr>
      <w:r w:rsidRPr="00DE5DDC">
        <w:rPr>
          <w:rFonts w:ascii="Arial" w:eastAsia="Times New Roman" w:hAnsi="Arial" w:cs="Arial"/>
          <w:sz w:val="18"/>
          <w:szCs w:val="18"/>
          <w:lang w:eastAsia="pl-PL"/>
        </w:rPr>
        <w:t>.................................................</w:t>
      </w:r>
      <w:r w:rsidRPr="00DE5DDC">
        <w:rPr>
          <w:rFonts w:ascii="Arial" w:eastAsia="Times New Roman" w:hAnsi="Arial" w:cs="Arial"/>
          <w:sz w:val="18"/>
          <w:szCs w:val="18"/>
          <w:lang w:eastAsia="pl-PL"/>
        </w:rPr>
        <w:tab/>
      </w:r>
      <w:r w:rsidRPr="00DE5DDC">
        <w:rPr>
          <w:rFonts w:ascii="Arial" w:eastAsia="Times New Roman" w:hAnsi="Arial" w:cs="Arial"/>
          <w:sz w:val="18"/>
          <w:szCs w:val="18"/>
          <w:lang w:eastAsia="pl-PL"/>
        </w:rPr>
        <w:tab/>
        <w:t xml:space="preserve">  </w:t>
      </w:r>
      <w:r w:rsidRPr="00DE5DDC">
        <w:rPr>
          <w:rFonts w:ascii="Arial" w:eastAsia="Times New Roman" w:hAnsi="Arial" w:cs="Arial"/>
          <w:sz w:val="18"/>
          <w:szCs w:val="18"/>
          <w:lang w:eastAsia="pl-PL"/>
        </w:rPr>
        <w:tab/>
        <w:t xml:space="preserve">   </w:t>
      </w:r>
      <w:r w:rsidRPr="00DE5DDC">
        <w:rPr>
          <w:rFonts w:ascii="Arial" w:eastAsia="Times New Roman" w:hAnsi="Arial" w:cs="Arial"/>
          <w:sz w:val="18"/>
          <w:szCs w:val="18"/>
          <w:lang w:eastAsia="pl-PL"/>
        </w:rPr>
        <w:tab/>
      </w:r>
      <w:r w:rsidRPr="00DE5DDC">
        <w:rPr>
          <w:rFonts w:ascii="Arial" w:eastAsia="Times New Roman" w:hAnsi="Arial" w:cs="Arial"/>
          <w:sz w:val="18"/>
          <w:szCs w:val="18"/>
          <w:lang w:eastAsia="pl-PL"/>
        </w:rPr>
        <w:tab/>
        <w:t xml:space="preserve">    ...........................................................</w:t>
      </w:r>
    </w:p>
    <w:p w14:paraId="5F7F986A" w14:textId="77777777" w:rsidR="00477CE6" w:rsidRPr="00DE5DDC" w:rsidRDefault="00477CE6" w:rsidP="00477CE6">
      <w:pPr>
        <w:spacing w:after="0" w:line="240" w:lineRule="auto"/>
        <w:jc w:val="both"/>
        <w:rPr>
          <w:rFonts w:ascii="Arial" w:eastAsia="Times New Roman" w:hAnsi="Arial" w:cs="Arial"/>
          <w:bCs/>
          <w:sz w:val="18"/>
          <w:szCs w:val="18"/>
          <w:lang w:eastAsia="pl-PL"/>
        </w:rPr>
      </w:pPr>
      <w:r w:rsidRPr="00DE5DDC">
        <w:rPr>
          <w:rFonts w:ascii="Arial" w:eastAsia="Times New Roman" w:hAnsi="Arial" w:cs="Arial"/>
          <w:sz w:val="18"/>
          <w:szCs w:val="18"/>
          <w:lang w:eastAsia="pl-PL"/>
        </w:rPr>
        <w:t xml:space="preserve">        data, miejscowość</w:t>
      </w:r>
      <w:r w:rsidRPr="00DE5DDC">
        <w:rPr>
          <w:rFonts w:ascii="Arial" w:eastAsia="Times New Roman" w:hAnsi="Arial" w:cs="Arial"/>
          <w:sz w:val="18"/>
          <w:szCs w:val="18"/>
          <w:lang w:eastAsia="pl-PL"/>
        </w:rPr>
        <w:tab/>
      </w:r>
      <w:r w:rsidRPr="00DE5DDC">
        <w:rPr>
          <w:rFonts w:ascii="Arial" w:eastAsia="Times New Roman" w:hAnsi="Arial" w:cs="Arial"/>
          <w:bCs/>
          <w:sz w:val="18"/>
          <w:szCs w:val="18"/>
          <w:lang w:eastAsia="pl-PL"/>
        </w:rPr>
        <w:t xml:space="preserve">                                  </w:t>
      </w:r>
      <w:r w:rsidRPr="00DE5DDC">
        <w:rPr>
          <w:rFonts w:ascii="Arial" w:eastAsia="Times New Roman" w:hAnsi="Arial" w:cs="Arial"/>
          <w:bCs/>
          <w:sz w:val="18"/>
          <w:szCs w:val="18"/>
          <w:lang w:eastAsia="pl-PL"/>
        </w:rPr>
        <w:tab/>
      </w:r>
      <w:r w:rsidRPr="00DE5DDC">
        <w:rPr>
          <w:rFonts w:ascii="Arial" w:eastAsia="Times New Roman" w:hAnsi="Arial" w:cs="Arial"/>
          <w:bCs/>
          <w:sz w:val="18"/>
          <w:szCs w:val="18"/>
          <w:lang w:eastAsia="pl-PL"/>
        </w:rPr>
        <w:tab/>
      </w:r>
      <w:r w:rsidRPr="00DE5DDC">
        <w:rPr>
          <w:rFonts w:ascii="Arial" w:eastAsia="Times New Roman" w:hAnsi="Arial" w:cs="Arial"/>
          <w:bCs/>
          <w:sz w:val="18"/>
          <w:szCs w:val="18"/>
          <w:lang w:eastAsia="pl-PL"/>
        </w:rPr>
        <w:tab/>
        <w:t xml:space="preserve"> </w:t>
      </w:r>
      <w:r w:rsidRPr="00DE5DDC">
        <w:rPr>
          <w:rFonts w:ascii="Arial" w:eastAsia="Times New Roman" w:hAnsi="Arial" w:cs="Arial"/>
          <w:sz w:val="18"/>
          <w:szCs w:val="18"/>
          <w:lang w:eastAsia="pl-PL"/>
        </w:rPr>
        <w:t>(podpis/y osoby/ób uprawnionej/ych</w:t>
      </w:r>
    </w:p>
    <w:p w14:paraId="3D070342" w14:textId="77777777" w:rsidR="00477CE6" w:rsidRPr="00DE5DDC" w:rsidRDefault="00477CE6" w:rsidP="00477CE6">
      <w:pPr>
        <w:spacing w:after="0" w:line="240" w:lineRule="auto"/>
        <w:jc w:val="both"/>
        <w:rPr>
          <w:rFonts w:ascii="Arial" w:eastAsia="Times New Roman" w:hAnsi="Arial" w:cs="Arial"/>
          <w:sz w:val="18"/>
          <w:szCs w:val="18"/>
          <w:lang w:eastAsia="pl-PL"/>
        </w:rPr>
      </w:pPr>
      <w:r w:rsidRPr="00DE5DDC">
        <w:rPr>
          <w:rFonts w:ascii="Arial" w:eastAsia="Times New Roman" w:hAnsi="Arial" w:cs="Arial"/>
          <w:sz w:val="18"/>
          <w:szCs w:val="18"/>
          <w:lang w:eastAsia="pl-PL"/>
        </w:rPr>
        <w:t xml:space="preserve">    </w:t>
      </w:r>
      <w:r w:rsidRPr="00DE5DDC">
        <w:rPr>
          <w:rFonts w:ascii="Arial" w:eastAsia="Times New Roman" w:hAnsi="Arial" w:cs="Arial"/>
          <w:sz w:val="18"/>
          <w:szCs w:val="18"/>
          <w:lang w:eastAsia="pl-PL"/>
        </w:rPr>
        <w:tab/>
      </w:r>
      <w:r w:rsidRPr="00DE5DDC">
        <w:rPr>
          <w:rFonts w:ascii="Arial" w:eastAsia="Times New Roman" w:hAnsi="Arial" w:cs="Arial"/>
          <w:sz w:val="18"/>
          <w:szCs w:val="18"/>
          <w:lang w:eastAsia="pl-PL"/>
        </w:rPr>
        <w:tab/>
      </w:r>
      <w:r w:rsidRPr="00DE5DDC">
        <w:rPr>
          <w:rFonts w:ascii="Arial" w:eastAsia="Times New Roman" w:hAnsi="Arial" w:cs="Arial"/>
          <w:sz w:val="18"/>
          <w:szCs w:val="18"/>
          <w:lang w:eastAsia="pl-PL"/>
        </w:rPr>
        <w:tab/>
      </w:r>
      <w:r w:rsidRPr="00DE5DDC">
        <w:rPr>
          <w:rFonts w:ascii="Arial" w:eastAsia="Times New Roman" w:hAnsi="Arial" w:cs="Arial"/>
          <w:sz w:val="18"/>
          <w:szCs w:val="18"/>
          <w:lang w:eastAsia="pl-PL"/>
        </w:rPr>
        <w:tab/>
      </w:r>
      <w:r w:rsidRPr="00DE5DDC">
        <w:rPr>
          <w:rFonts w:ascii="Arial" w:eastAsia="Times New Roman" w:hAnsi="Arial" w:cs="Arial"/>
          <w:sz w:val="18"/>
          <w:szCs w:val="18"/>
          <w:lang w:eastAsia="pl-PL"/>
        </w:rPr>
        <w:tab/>
      </w:r>
      <w:r w:rsidRPr="00DE5DDC">
        <w:rPr>
          <w:rFonts w:ascii="Arial" w:eastAsia="Times New Roman" w:hAnsi="Arial" w:cs="Arial"/>
          <w:sz w:val="18"/>
          <w:szCs w:val="18"/>
          <w:lang w:eastAsia="pl-PL"/>
        </w:rPr>
        <w:tab/>
      </w:r>
      <w:r w:rsidRPr="00DE5DDC">
        <w:rPr>
          <w:rFonts w:ascii="Arial" w:eastAsia="Times New Roman" w:hAnsi="Arial" w:cs="Arial"/>
          <w:sz w:val="18"/>
          <w:szCs w:val="18"/>
          <w:lang w:eastAsia="pl-PL"/>
        </w:rPr>
        <w:tab/>
      </w:r>
      <w:r w:rsidRPr="00DE5DDC">
        <w:rPr>
          <w:rFonts w:ascii="Arial" w:eastAsia="Times New Roman" w:hAnsi="Arial" w:cs="Arial"/>
          <w:sz w:val="18"/>
          <w:szCs w:val="18"/>
          <w:lang w:eastAsia="pl-PL"/>
        </w:rPr>
        <w:tab/>
        <w:t xml:space="preserve">   do reprezentowania Wykonawcy)</w:t>
      </w:r>
    </w:p>
    <w:p w14:paraId="2EB3F501" w14:textId="77777777" w:rsidR="007133BB" w:rsidRPr="00DE5DDC" w:rsidRDefault="007133BB" w:rsidP="00F77B8E">
      <w:pPr>
        <w:spacing w:before="240" w:after="120" w:line="240" w:lineRule="auto"/>
        <w:rPr>
          <w:rFonts w:ascii="Arial" w:eastAsia="Times New Roman" w:hAnsi="Arial" w:cs="Arial"/>
          <w:b/>
          <w:bCs/>
          <w:sz w:val="23"/>
          <w:szCs w:val="23"/>
        </w:rPr>
      </w:pPr>
    </w:p>
    <w:p w14:paraId="2CB553B0" w14:textId="77777777" w:rsidR="007133BB" w:rsidRPr="00DE5DDC" w:rsidRDefault="007133BB" w:rsidP="00A5579B">
      <w:pPr>
        <w:spacing w:before="240" w:after="120" w:line="240" w:lineRule="auto"/>
        <w:jc w:val="right"/>
        <w:rPr>
          <w:rFonts w:ascii="Arial" w:eastAsia="Times New Roman" w:hAnsi="Arial" w:cs="Arial"/>
          <w:b/>
          <w:bCs/>
          <w:sz w:val="23"/>
          <w:szCs w:val="23"/>
        </w:rPr>
      </w:pPr>
    </w:p>
    <w:p w14:paraId="47811EE4" w14:textId="77777777" w:rsidR="001B743F" w:rsidRPr="00DE5DDC" w:rsidRDefault="001B743F" w:rsidP="00A5579B">
      <w:pPr>
        <w:spacing w:before="240" w:after="120" w:line="240" w:lineRule="auto"/>
        <w:jc w:val="right"/>
        <w:rPr>
          <w:rFonts w:ascii="Arial" w:eastAsia="Times New Roman" w:hAnsi="Arial" w:cs="Arial"/>
          <w:b/>
          <w:bCs/>
          <w:sz w:val="23"/>
          <w:szCs w:val="23"/>
        </w:rPr>
      </w:pPr>
    </w:p>
    <w:p w14:paraId="16307C0E" w14:textId="77777777" w:rsidR="007133BB" w:rsidRPr="00DE5DDC" w:rsidRDefault="007133BB" w:rsidP="00A5579B">
      <w:pPr>
        <w:spacing w:before="240" w:after="120" w:line="240" w:lineRule="auto"/>
        <w:jc w:val="right"/>
        <w:rPr>
          <w:rFonts w:ascii="Arial" w:eastAsia="Times New Roman" w:hAnsi="Arial" w:cs="Arial"/>
          <w:b/>
          <w:bCs/>
          <w:sz w:val="23"/>
          <w:szCs w:val="23"/>
        </w:rPr>
      </w:pPr>
    </w:p>
    <w:p w14:paraId="12719A1D" w14:textId="77777777" w:rsidR="001B743F" w:rsidRPr="00DE5DDC" w:rsidRDefault="00672309" w:rsidP="001B743F">
      <w:pPr>
        <w:spacing w:after="0" w:line="240" w:lineRule="auto"/>
        <w:ind w:right="6"/>
        <w:rPr>
          <w:rFonts w:ascii="Arial" w:eastAsia="Times New Roman" w:hAnsi="Arial" w:cs="Arial"/>
          <w:b/>
          <w:bCs/>
          <w:sz w:val="24"/>
          <w:szCs w:val="24"/>
          <w:lang w:eastAsia="pl-PL"/>
        </w:rPr>
      </w:pPr>
      <w:r>
        <w:rPr>
          <w:rFonts w:ascii="Arial" w:eastAsia="Times New Roman" w:hAnsi="Arial" w:cs="Arial"/>
          <w:b/>
          <w:bCs/>
          <w:sz w:val="24"/>
          <w:szCs w:val="24"/>
          <w:lang w:eastAsia="pl-PL"/>
        </w:rPr>
        <w:pict w14:anchorId="525B44F7">
          <v:rect id="_x0000_i1025" style="width:152.3pt;height:1pt" o:hrpct="336" o:hrstd="t" o:hrnoshade="t" o:hr="t" fillcolor="black [3213]" stroked="f"/>
        </w:pict>
      </w:r>
    </w:p>
    <w:p w14:paraId="2B3210F8" w14:textId="2931266E" w:rsidR="001B743F" w:rsidRPr="00DE5DDC" w:rsidRDefault="001B743F" w:rsidP="001B743F">
      <w:pPr>
        <w:spacing w:after="0" w:line="240" w:lineRule="auto"/>
        <w:ind w:right="6"/>
        <w:rPr>
          <w:rFonts w:ascii="Arial" w:eastAsia="Times New Roman" w:hAnsi="Arial" w:cs="Arial"/>
          <w:b/>
          <w:bCs/>
          <w:sz w:val="24"/>
          <w:szCs w:val="24"/>
          <w:lang w:eastAsia="pl-PL"/>
        </w:rPr>
        <w:sectPr w:rsidR="001B743F" w:rsidRPr="00DE5DDC" w:rsidSect="00257800">
          <w:footerReference w:type="default" r:id="rId15"/>
          <w:footerReference w:type="first" r:id="rId16"/>
          <w:pgSz w:w="11906" w:h="16838"/>
          <w:pgMar w:top="1417" w:right="1417" w:bottom="1702" w:left="1417" w:header="708" w:footer="708" w:gutter="0"/>
          <w:pgNumType w:start="1"/>
          <w:cols w:space="708"/>
          <w:docGrid w:linePitch="360"/>
        </w:sectPr>
      </w:pPr>
      <w:r w:rsidRPr="00DE5DDC">
        <w:rPr>
          <w:rStyle w:val="Odwoanieprzypisudolnego"/>
          <w:rFonts w:ascii="Arial" w:hAnsi="Arial" w:cs="Arial"/>
          <w:sz w:val="16"/>
          <w:szCs w:val="16"/>
        </w:rPr>
        <w:t>2</w:t>
      </w:r>
      <w:r w:rsidRPr="00DE5DDC">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p w14:paraId="68B4FDBB" w14:textId="5D13F58F" w:rsidR="00506EDD" w:rsidRPr="00DE5DDC" w:rsidRDefault="00506EDD" w:rsidP="00A5579B">
      <w:pPr>
        <w:spacing w:before="240" w:after="120" w:line="240" w:lineRule="auto"/>
        <w:jc w:val="right"/>
        <w:rPr>
          <w:rFonts w:ascii="Arial" w:eastAsia="Times New Roman" w:hAnsi="Arial" w:cs="Arial"/>
          <w:b/>
          <w:bCs/>
          <w:sz w:val="23"/>
          <w:szCs w:val="23"/>
        </w:rPr>
      </w:pPr>
      <w:r w:rsidRPr="00DE5DDC">
        <w:rPr>
          <w:rFonts w:ascii="Arial" w:eastAsia="Times New Roman" w:hAnsi="Arial" w:cs="Arial"/>
          <w:b/>
          <w:bCs/>
          <w:sz w:val="23"/>
          <w:szCs w:val="23"/>
        </w:rPr>
        <w:lastRenderedPageBreak/>
        <w:t xml:space="preserve">ZAŁĄCZNIK  NR </w:t>
      </w:r>
      <w:r w:rsidR="00343746" w:rsidRPr="00DE5DDC">
        <w:rPr>
          <w:rFonts w:ascii="Arial" w:eastAsia="Times New Roman" w:hAnsi="Arial" w:cs="Arial"/>
          <w:b/>
          <w:bCs/>
          <w:sz w:val="23"/>
          <w:szCs w:val="23"/>
        </w:rPr>
        <w:t xml:space="preserve">3 </w:t>
      </w:r>
      <w:r w:rsidRPr="00DE5DDC">
        <w:rPr>
          <w:rFonts w:ascii="Arial" w:eastAsia="Times New Roman" w:hAnsi="Arial" w:cs="Arial"/>
          <w:b/>
          <w:bCs/>
          <w:sz w:val="23"/>
          <w:szCs w:val="23"/>
        </w:rPr>
        <w:t>DO SWZ</w:t>
      </w:r>
    </w:p>
    <w:p w14:paraId="52ED9550" w14:textId="77777777" w:rsidR="005F01B8" w:rsidRPr="00DE5DDC" w:rsidRDefault="005F01B8" w:rsidP="005F01B8">
      <w:pPr>
        <w:pStyle w:val="paragraph"/>
        <w:spacing w:before="0" w:beforeAutospacing="0" w:after="0" w:afterAutospacing="0"/>
        <w:textAlignment w:val="baseline"/>
        <w:rPr>
          <w:rFonts w:ascii="Arial" w:hAnsi="Arial" w:cs="Arial"/>
          <w:sz w:val="18"/>
          <w:szCs w:val="18"/>
        </w:rPr>
      </w:pPr>
      <w:r w:rsidRPr="00DE5DDC">
        <w:rPr>
          <w:rStyle w:val="eop"/>
          <w:rFonts w:ascii="Arial" w:hAnsi="Arial" w:cs="Arial"/>
          <w:color w:val="000000"/>
          <w:sz w:val="22"/>
          <w:szCs w:val="22"/>
        </w:rPr>
        <w:t> </w:t>
      </w:r>
    </w:p>
    <w:p w14:paraId="5EC82114" w14:textId="77777777" w:rsidR="00DC62FB" w:rsidRPr="00DE5DDC" w:rsidRDefault="00DC62FB" w:rsidP="00DC62FB">
      <w:pPr>
        <w:spacing w:before="240" w:after="120" w:line="240" w:lineRule="auto"/>
        <w:jc w:val="center"/>
        <w:rPr>
          <w:rFonts w:ascii="Arial" w:hAnsi="Arial" w:cs="Arial"/>
          <w:b/>
          <w:bCs/>
        </w:rPr>
      </w:pPr>
      <w:r w:rsidRPr="00DE5DDC">
        <w:rPr>
          <w:rFonts w:ascii="Arial" w:hAnsi="Arial" w:cs="Arial"/>
          <w:b/>
          <w:bCs/>
        </w:rPr>
        <w:t xml:space="preserve">STANDARDOWY FORMULARZ JEDNOLITEGO EUROPEJSKIEGO DOKUMENTU ZAMÓWIENIA (JEDZ) </w:t>
      </w:r>
    </w:p>
    <w:p w14:paraId="76FA137D" w14:textId="72CA87C9" w:rsidR="00DC62FB" w:rsidRPr="00DE5DDC" w:rsidRDefault="00DC62FB" w:rsidP="00DC62FB">
      <w:pPr>
        <w:spacing w:before="240" w:after="120" w:line="240" w:lineRule="auto"/>
        <w:jc w:val="center"/>
        <w:rPr>
          <w:rFonts w:ascii="Arial" w:hAnsi="Arial" w:cs="Arial"/>
          <w:b/>
          <w:bCs/>
        </w:rPr>
      </w:pPr>
      <w:r w:rsidRPr="00DE5DDC">
        <w:rPr>
          <w:rFonts w:ascii="Arial" w:hAnsi="Arial" w:cs="Arial"/>
          <w:b/>
          <w:bCs/>
        </w:rPr>
        <w:t xml:space="preserve">OŚWIADCZENIE WYKONAWCY </w:t>
      </w:r>
    </w:p>
    <w:p w14:paraId="182531D7" w14:textId="77777777" w:rsidR="00DC62FB" w:rsidRPr="00DE5DDC" w:rsidRDefault="00DC62FB" w:rsidP="00DC62FB">
      <w:pPr>
        <w:spacing w:before="240" w:after="120" w:line="240" w:lineRule="auto"/>
        <w:jc w:val="center"/>
        <w:rPr>
          <w:rFonts w:ascii="Arial" w:hAnsi="Arial" w:cs="Arial"/>
          <w:b/>
          <w:bCs/>
        </w:rPr>
      </w:pPr>
      <w:r w:rsidRPr="00DE5DDC">
        <w:rPr>
          <w:rFonts w:ascii="Arial" w:hAnsi="Arial" w:cs="Arial"/>
          <w:b/>
          <w:bCs/>
        </w:rPr>
        <w:t xml:space="preserve">składane na podstawie art. 125 ust. 1 ustawy z dnia 11 września 2019 r. Prawo zamówień publicznych </w:t>
      </w:r>
    </w:p>
    <w:p w14:paraId="75678AF8" w14:textId="3EA9EE3B" w:rsidR="00C86221" w:rsidRPr="00DE5DDC" w:rsidRDefault="00DC62FB" w:rsidP="00DC62FB">
      <w:pPr>
        <w:spacing w:before="240" w:after="120" w:line="240" w:lineRule="auto"/>
        <w:jc w:val="center"/>
        <w:rPr>
          <w:rFonts w:ascii="Arial" w:eastAsia="Times New Roman" w:hAnsi="Arial" w:cs="Arial"/>
          <w:b/>
          <w:bCs/>
          <w:sz w:val="20"/>
          <w:szCs w:val="20"/>
        </w:rPr>
      </w:pPr>
      <w:r w:rsidRPr="00DE5DDC">
        <w:rPr>
          <w:rFonts w:ascii="Arial" w:hAnsi="Arial" w:cs="Arial"/>
          <w:b/>
          <w:bCs/>
        </w:rPr>
        <w:t>ZNAJDUJE SIĘ W ODDZIELNYM PLIKU</w:t>
      </w:r>
    </w:p>
    <w:p w14:paraId="33EDC34F" w14:textId="77777777" w:rsidR="008F0A80" w:rsidRPr="00DE5DDC" w:rsidRDefault="008F0A80" w:rsidP="008F0A80">
      <w:pPr>
        <w:spacing w:before="240" w:after="120" w:line="240" w:lineRule="auto"/>
        <w:jc w:val="center"/>
        <w:rPr>
          <w:rFonts w:ascii="Arial" w:eastAsia="Times New Roman" w:hAnsi="Arial" w:cs="Arial"/>
          <w:b/>
          <w:bCs/>
          <w:color w:val="FF0000"/>
          <w:sz w:val="20"/>
          <w:szCs w:val="20"/>
          <w:u w:val="single"/>
        </w:rPr>
      </w:pPr>
      <w:r w:rsidRPr="00DE5DDC">
        <w:rPr>
          <w:rFonts w:ascii="Arial" w:eastAsia="Calibri" w:hAnsi="Arial" w:cs="Arial"/>
          <w:color w:val="FF0000"/>
          <w:sz w:val="23"/>
          <w:szCs w:val="23"/>
          <w:u w:val="single"/>
        </w:rPr>
        <w:t>Zamawiający będzie żądał niniejszego oświadczenia wyłącznie od Wykonawcy, którego oferta została najwyżej oceniona.</w:t>
      </w:r>
    </w:p>
    <w:p w14:paraId="028CFF04" w14:textId="77777777" w:rsidR="00C86221" w:rsidRPr="00DE5DDC" w:rsidRDefault="00C86221" w:rsidP="00B37F65">
      <w:pPr>
        <w:spacing w:before="240" w:after="120" w:line="240" w:lineRule="auto"/>
        <w:jc w:val="right"/>
        <w:rPr>
          <w:rFonts w:ascii="Arial" w:eastAsia="Times New Roman" w:hAnsi="Arial" w:cs="Arial"/>
          <w:b/>
          <w:bCs/>
          <w:sz w:val="20"/>
          <w:szCs w:val="20"/>
        </w:rPr>
      </w:pPr>
    </w:p>
    <w:p w14:paraId="40250794" w14:textId="77777777" w:rsidR="00C86221" w:rsidRPr="00DE5DDC" w:rsidRDefault="00C86221" w:rsidP="00B37F65">
      <w:pPr>
        <w:spacing w:before="240" w:after="120" w:line="240" w:lineRule="auto"/>
        <w:jc w:val="right"/>
        <w:rPr>
          <w:rFonts w:ascii="Arial" w:eastAsia="Times New Roman" w:hAnsi="Arial" w:cs="Arial"/>
          <w:b/>
          <w:bCs/>
          <w:sz w:val="20"/>
          <w:szCs w:val="20"/>
        </w:rPr>
      </w:pPr>
    </w:p>
    <w:p w14:paraId="15841D3A" w14:textId="77777777" w:rsidR="00C86221" w:rsidRPr="00DE5DDC" w:rsidRDefault="00C86221" w:rsidP="00B37F65">
      <w:pPr>
        <w:spacing w:before="240" w:after="120" w:line="240" w:lineRule="auto"/>
        <w:jc w:val="right"/>
        <w:rPr>
          <w:rFonts w:ascii="Arial" w:eastAsia="Times New Roman" w:hAnsi="Arial" w:cs="Arial"/>
          <w:b/>
          <w:bCs/>
          <w:sz w:val="20"/>
          <w:szCs w:val="20"/>
        </w:rPr>
      </w:pPr>
    </w:p>
    <w:p w14:paraId="2FE8A546" w14:textId="77777777" w:rsidR="00C86221" w:rsidRPr="00DE5DDC" w:rsidRDefault="00C86221" w:rsidP="00B37F65">
      <w:pPr>
        <w:spacing w:before="240" w:after="120" w:line="240" w:lineRule="auto"/>
        <w:jc w:val="right"/>
        <w:rPr>
          <w:rFonts w:ascii="Arial" w:eastAsia="Times New Roman" w:hAnsi="Arial" w:cs="Arial"/>
          <w:b/>
          <w:bCs/>
          <w:sz w:val="20"/>
          <w:szCs w:val="20"/>
        </w:rPr>
      </w:pPr>
    </w:p>
    <w:p w14:paraId="62A8DFBD" w14:textId="77777777" w:rsidR="00C86221" w:rsidRPr="00DE5DDC" w:rsidRDefault="00C86221" w:rsidP="00B37F65">
      <w:pPr>
        <w:spacing w:before="240" w:after="120" w:line="240" w:lineRule="auto"/>
        <w:jc w:val="right"/>
        <w:rPr>
          <w:rFonts w:ascii="Arial" w:eastAsia="Times New Roman" w:hAnsi="Arial" w:cs="Arial"/>
          <w:b/>
          <w:bCs/>
          <w:sz w:val="20"/>
          <w:szCs w:val="20"/>
        </w:rPr>
      </w:pPr>
    </w:p>
    <w:p w14:paraId="1C6C356E" w14:textId="77777777" w:rsidR="00C86221" w:rsidRPr="00DE5DDC" w:rsidRDefault="00C86221" w:rsidP="00B37F65">
      <w:pPr>
        <w:spacing w:before="240" w:after="120" w:line="240" w:lineRule="auto"/>
        <w:jc w:val="right"/>
        <w:rPr>
          <w:rFonts w:ascii="Arial" w:eastAsia="Times New Roman" w:hAnsi="Arial" w:cs="Arial"/>
          <w:b/>
          <w:bCs/>
          <w:sz w:val="20"/>
          <w:szCs w:val="20"/>
        </w:rPr>
      </w:pPr>
    </w:p>
    <w:p w14:paraId="3CBBCABA" w14:textId="77777777" w:rsidR="00C86221" w:rsidRPr="00DE5DDC" w:rsidRDefault="00C86221" w:rsidP="002E6BE0">
      <w:pPr>
        <w:spacing w:before="240" w:after="120" w:line="240" w:lineRule="auto"/>
        <w:rPr>
          <w:rFonts w:ascii="Arial" w:eastAsia="Times New Roman" w:hAnsi="Arial" w:cs="Arial"/>
          <w:b/>
          <w:bCs/>
          <w:sz w:val="20"/>
          <w:szCs w:val="20"/>
        </w:rPr>
      </w:pPr>
    </w:p>
    <w:p w14:paraId="0F168FA1" w14:textId="77777777" w:rsidR="00C86221" w:rsidRPr="00DE5DDC" w:rsidRDefault="00C86221" w:rsidP="00B37F65">
      <w:pPr>
        <w:spacing w:before="240" w:after="120" w:line="240" w:lineRule="auto"/>
        <w:jc w:val="right"/>
        <w:rPr>
          <w:rFonts w:ascii="Arial" w:eastAsia="Times New Roman" w:hAnsi="Arial" w:cs="Arial"/>
          <w:b/>
          <w:bCs/>
          <w:sz w:val="20"/>
          <w:szCs w:val="20"/>
        </w:rPr>
      </w:pPr>
    </w:p>
    <w:p w14:paraId="205BC156" w14:textId="77777777" w:rsidR="00C86221" w:rsidRPr="00DE5DDC" w:rsidRDefault="00C86221" w:rsidP="00B37F65">
      <w:pPr>
        <w:spacing w:before="240" w:after="120" w:line="240" w:lineRule="auto"/>
        <w:jc w:val="right"/>
        <w:rPr>
          <w:rFonts w:ascii="Arial" w:eastAsia="Times New Roman" w:hAnsi="Arial" w:cs="Arial"/>
          <w:b/>
          <w:bCs/>
          <w:sz w:val="20"/>
          <w:szCs w:val="20"/>
        </w:rPr>
      </w:pPr>
    </w:p>
    <w:p w14:paraId="65D1D968" w14:textId="77777777" w:rsidR="00C86221" w:rsidRPr="00DE5DDC" w:rsidRDefault="00C86221" w:rsidP="00B37F65">
      <w:pPr>
        <w:spacing w:before="240" w:after="120" w:line="240" w:lineRule="auto"/>
        <w:jc w:val="right"/>
        <w:rPr>
          <w:rFonts w:ascii="Arial" w:eastAsia="Times New Roman" w:hAnsi="Arial" w:cs="Arial"/>
          <w:b/>
          <w:bCs/>
          <w:sz w:val="20"/>
          <w:szCs w:val="20"/>
        </w:rPr>
      </w:pPr>
    </w:p>
    <w:p w14:paraId="78661A52" w14:textId="77777777" w:rsidR="00C86221" w:rsidRPr="00DE5DDC" w:rsidRDefault="00C86221" w:rsidP="00B37F65">
      <w:pPr>
        <w:spacing w:before="240" w:after="120" w:line="240" w:lineRule="auto"/>
        <w:jc w:val="right"/>
        <w:rPr>
          <w:rFonts w:ascii="Arial" w:eastAsia="Times New Roman" w:hAnsi="Arial" w:cs="Arial"/>
          <w:b/>
          <w:bCs/>
          <w:sz w:val="20"/>
          <w:szCs w:val="20"/>
        </w:rPr>
      </w:pPr>
    </w:p>
    <w:p w14:paraId="14E05A0C" w14:textId="63F2284E" w:rsidR="00EA363D" w:rsidRPr="00DE5DDC" w:rsidRDefault="00EA363D" w:rsidP="00EA363D">
      <w:pPr>
        <w:tabs>
          <w:tab w:val="left" w:pos="567"/>
        </w:tabs>
        <w:spacing w:after="0"/>
        <w:rPr>
          <w:rFonts w:ascii="Arial" w:eastAsia="Times New Roman" w:hAnsi="Arial" w:cs="Arial"/>
          <w:i/>
          <w:sz w:val="24"/>
          <w:szCs w:val="24"/>
          <w:lang w:eastAsia="pl-PL"/>
        </w:rPr>
      </w:pPr>
    </w:p>
    <w:p w14:paraId="5C01250E" w14:textId="32F7796E" w:rsidR="0042646C" w:rsidRPr="00DE5DDC" w:rsidRDefault="0042646C" w:rsidP="00EA363D">
      <w:pPr>
        <w:tabs>
          <w:tab w:val="left" w:pos="567"/>
        </w:tabs>
        <w:spacing w:after="0"/>
        <w:rPr>
          <w:rFonts w:ascii="Arial" w:eastAsia="Times New Roman" w:hAnsi="Arial" w:cs="Arial"/>
          <w:i/>
          <w:sz w:val="24"/>
          <w:szCs w:val="24"/>
          <w:lang w:eastAsia="pl-PL"/>
        </w:rPr>
      </w:pPr>
    </w:p>
    <w:p w14:paraId="5AFA47A7" w14:textId="4E9BB193" w:rsidR="0042646C" w:rsidRPr="00DE5DDC" w:rsidRDefault="0042646C" w:rsidP="00EA363D">
      <w:pPr>
        <w:tabs>
          <w:tab w:val="left" w:pos="567"/>
        </w:tabs>
        <w:spacing w:after="0"/>
        <w:rPr>
          <w:rFonts w:ascii="Arial" w:eastAsia="Times New Roman" w:hAnsi="Arial" w:cs="Arial"/>
          <w:i/>
          <w:sz w:val="24"/>
          <w:szCs w:val="24"/>
          <w:lang w:eastAsia="pl-PL"/>
        </w:rPr>
      </w:pPr>
    </w:p>
    <w:p w14:paraId="45F8416C" w14:textId="5FF2B116" w:rsidR="0042646C" w:rsidRPr="00DE5DDC" w:rsidRDefault="0042646C" w:rsidP="00EA363D">
      <w:pPr>
        <w:tabs>
          <w:tab w:val="left" w:pos="567"/>
        </w:tabs>
        <w:spacing w:after="0"/>
        <w:rPr>
          <w:rFonts w:ascii="Arial" w:eastAsia="Times New Roman" w:hAnsi="Arial" w:cs="Arial"/>
          <w:i/>
          <w:sz w:val="24"/>
          <w:szCs w:val="24"/>
          <w:lang w:eastAsia="pl-PL"/>
        </w:rPr>
      </w:pPr>
    </w:p>
    <w:p w14:paraId="67B00476" w14:textId="66A81727" w:rsidR="001B743F" w:rsidRPr="00DE5DDC" w:rsidRDefault="001B743F" w:rsidP="00EA363D">
      <w:pPr>
        <w:tabs>
          <w:tab w:val="left" w:pos="567"/>
        </w:tabs>
        <w:spacing w:after="0"/>
        <w:rPr>
          <w:rFonts w:ascii="Arial" w:eastAsia="Times New Roman" w:hAnsi="Arial" w:cs="Arial"/>
          <w:i/>
          <w:sz w:val="24"/>
          <w:szCs w:val="24"/>
          <w:lang w:eastAsia="pl-PL"/>
        </w:rPr>
      </w:pPr>
    </w:p>
    <w:p w14:paraId="664C2AB6" w14:textId="77777777" w:rsidR="001B743F" w:rsidRPr="00DE5DDC" w:rsidRDefault="001B743F" w:rsidP="00EA363D">
      <w:pPr>
        <w:tabs>
          <w:tab w:val="left" w:pos="567"/>
        </w:tabs>
        <w:spacing w:after="0"/>
        <w:rPr>
          <w:rFonts w:ascii="Arial" w:eastAsia="Times New Roman" w:hAnsi="Arial" w:cs="Arial"/>
          <w:i/>
          <w:sz w:val="24"/>
          <w:szCs w:val="24"/>
          <w:lang w:eastAsia="pl-PL"/>
        </w:rPr>
      </w:pPr>
    </w:p>
    <w:p w14:paraId="2527A951" w14:textId="7D973CF2" w:rsidR="0042646C" w:rsidRPr="00DE5DDC" w:rsidRDefault="0042646C" w:rsidP="00EA363D">
      <w:pPr>
        <w:tabs>
          <w:tab w:val="left" w:pos="567"/>
        </w:tabs>
        <w:spacing w:after="0"/>
        <w:rPr>
          <w:rFonts w:ascii="Arial" w:eastAsia="Times New Roman" w:hAnsi="Arial" w:cs="Arial"/>
          <w:i/>
          <w:sz w:val="24"/>
          <w:szCs w:val="24"/>
          <w:lang w:eastAsia="pl-PL"/>
        </w:rPr>
      </w:pPr>
    </w:p>
    <w:p w14:paraId="2E0A1CC8" w14:textId="54FEEAB7" w:rsidR="0042646C" w:rsidRPr="00DE5DDC" w:rsidRDefault="0042646C" w:rsidP="00EA363D">
      <w:pPr>
        <w:tabs>
          <w:tab w:val="left" w:pos="567"/>
        </w:tabs>
        <w:spacing w:after="0"/>
        <w:rPr>
          <w:rFonts w:ascii="Arial" w:eastAsia="Times New Roman" w:hAnsi="Arial" w:cs="Arial"/>
          <w:i/>
          <w:sz w:val="24"/>
          <w:szCs w:val="24"/>
          <w:lang w:eastAsia="pl-PL"/>
        </w:rPr>
      </w:pPr>
    </w:p>
    <w:p w14:paraId="5E0383CC" w14:textId="05C751A7" w:rsidR="00EE7E62" w:rsidRPr="00DE5DDC" w:rsidRDefault="00672309" w:rsidP="002071F5">
      <w:pPr>
        <w:spacing w:after="0" w:line="240" w:lineRule="auto"/>
        <w:ind w:right="6"/>
        <w:rPr>
          <w:rFonts w:ascii="Arial" w:eastAsia="Times New Roman" w:hAnsi="Arial" w:cs="Arial"/>
          <w:b/>
          <w:bCs/>
          <w:sz w:val="24"/>
          <w:szCs w:val="24"/>
          <w:lang w:eastAsia="pl-PL"/>
        </w:rPr>
      </w:pPr>
      <w:bookmarkStart w:id="1" w:name="_Hlk119658749"/>
      <w:r>
        <w:rPr>
          <w:rFonts w:ascii="Arial" w:eastAsia="Times New Roman" w:hAnsi="Arial" w:cs="Arial"/>
          <w:b/>
          <w:bCs/>
          <w:sz w:val="24"/>
          <w:szCs w:val="24"/>
          <w:lang w:eastAsia="pl-PL"/>
        </w:rPr>
        <w:pict w14:anchorId="2BECA615">
          <v:rect id="_x0000_i1026" style="width:152.3pt;height:1pt" o:hrpct="336" o:hrstd="t" o:hrnoshade="t" o:hr="t" fillcolor="black [3213]" stroked="f"/>
        </w:pict>
      </w:r>
    </w:p>
    <w:p w14:paraId="019A31E4" w14:textId="2C181664" w:rsidR="002C7AA5" w:rsidRPr="00DE5DDC" w:rsidRDefault="003B1362" w:rsidP="009B3DC7">
      <w:pPr>
        <w:spacing w:after="0" w:line="240" w:lineRule="auto"/>
        <w:ind w:right="6"/>
        <w:rPr>
          <w:rFonts w:ascii="Arial" w:eastAsia="Times New Roman" w:hAnsi="Arial" w:cs="Arial"/>
          <w:b/>
          <w:bCs/>
          <w:sz w:val="24"/>
          <w:szCs w:val="24"/>
          <w:lang w:eastAsia="pl-PL"/>
        </w:rPr>
        <w:sectPr w:rsidR="002C7AA5" w:rsidRPr="00DE5DDC" w:rsidSect="00257800">
          <w:footerReference w:type="default" r:id="rId17"/>
          <w:footerReference w:type="first" r:id="rId18"/>
          <w:pgSz w:w="11906" w:h="16838"/>
          <w:pgMar w:top="1417" w:right="1417" w:bottom="1702" w:left="1417" w:header="708" w:footer="708" w:gutter="0"/>
          <w:pgNumType w:start="1"/>
          <w:cols w:space="708"/>
          <w:docGrid w:linePitch="360"/>
        </w:sectPr>
      </w:pPr>
      <w:r w:rsidRPr="00DE5DDC">
        <w:rPr>
          <w:rStyle w:val="Odwoanieprzypisudolnego"/>
          <w:rFonts w:ascii="Arial" w:hAnsi="Arial" w:cs="Arial"/>
          <w:sz w:val="16"/>
          <w:szCs w:val="16"/>
        </w:rPr>
        <w:t>3</w:t>
      </w:r>
      <w:r w:rsidRPr="00DE5DDC">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bookmarkEnd w:id="1"/>
    <w:p w14:paraId="58D2AA1C" w14:textId="13580473" w:rsidR="00E56A24" w:rsidRPr="00DE5DDC" w:rsidRDefault="00E56A24" w:rsidP="00A5579B">
      <w:pPr>
        <w:spacing w:before="240" w:after="120" w:line="256" w:lineRule="auto"/>
        <w:jc w:val="right"/>
        <w:rPr>
          <w:rFonts w:ascii="Arial" w:hAnsi="Arial" w:cs="Arial"/>
          <w:b/>
          <w:bCs/>
          <w:sz w:val="23"/>
          <w:szCs w:val="23"/>
        </w:rPr>
      </w:pPr>
      <w:r w:rsidRPr="00DE5DDC">
        <w:rPr>
          <w:rFonts w:ascii="Arial" w:hAnsi="Arial" w:cs="Arial"/>
          <w:b/>
          <w:bCs/>
          <w:sz w:val="23"/>
          <w:szCs w:val="23"/>
        </w:rPr>
        <w:lastRenderedPageBreak/>
        <w:t xml:space="preserve">ZAŁĄCZNIK NR </w:t>
      </w:r>
      <w:r w:rsidR="00343746" w:rsidRPr="00DE5DDC">
        <w:rPr>
          <w:rFonts w:ascii="Arial" w:hAnsi="Arial" w:cs="Arial"/>
          <w:b/>
          <w:bCs/>
          <w:sz w:val="23"/>
          <w:szCs w:val="23"/>
        </w:rPr>
        <w:t>4</w:t>
      </w:r>
      <w:r w:rsidRPr="00DE5DDC">
        <w:rPr>
          <w:rFonts w:ascii="Arial" w:hAnsi="Arial" w:cs="Arial"/>
          <w:b/>
          <w:bCs/>
          <w:sz w:val="23"/>
          <w:szCs w:val="23"/>
        </w:rPr>
        <w:t xml:space="preserve"> DO SWZ</w:t>
      </w:r>
    </w:p>
    <w:p w14:paraId="79E2B81D" w14:textId="2488217E" w:rsidR="008F0A80" w:rsidRPr="00DE5DDC" w:rsidRDefault="008F0A80" w:rsidP="008F0A80">
      <w:pPr>
        <w:spacing w:after="0"/>
        <w:ind w:left="4248"/>
        <w:rPr>
          <w:rFonts w:ascii="Arial" w:hAnsi="Arial" w:cs="Arial"/>
          <w:b/>
          <w:sz w:val="23"/>
          <w:szCs w:val="23"/>
        </w:rPr>
      </w:pPr>
      <w:r w:rsidRPr="00DE5DDC">
        <w:rPr>
          <w:rFonts w:ascii="Arial" w:hAnsi="Arial" w:cs="Arial"/>
          <w:b/>
          <w:sz w:val="23"/>
          <w:szCs w:val="23"/>
        </w:rPr>
        <w:t>Centrum Zasobów Cyberprzestrzeni SZ</w:t>
      </w:r>
    </w:p>
    <w:p w14:paraId="2F854235" w14:textId="77777777" w:rsidR="008F0A80" w:rsidRPr="00DE5DDC" w:rsidRDefault="008F0A80" w:rsidP="008F0A80">
      <w:pPr>
        <w:spacing w:after="0"/>
        <w:ind w:left="4248"/>
        <w:rPr>
          <w:rFonts w:ascii="Arial" w:hAnsi="Arial" w:cs="Arial"/>
          <w:b/>
          <w:sz w:val="23"/>
          <w:szCs w:val="23"/>
        </w:rPr>
      </w:pPr>
      <w:r w:rsidRPr="00DE5DDC">
        <w:rPr>
          <w:rFonts w:ascii="Arial" w:hAnsi="Arial" w:cs="Arial"/>
          <w:b/>
          <w:sz w:val="23"/>
          <w:szCs w:val="23"/>
        </w:rPr>
        <w:t>ul. Żwirki i Wigury 9/13</w:t>
      </w:r>
    </w:p>
    <w:p w14:paraId="66F5AC5F" w14:textId="5E4F9EA0" w:rsidR="008F0A80" w:rsidRPr="00DE5DDC" w:rsidRDefault="008F0A80" w:rsidP="008F0A80">
      <w:pPr>
        <w:spacing w:after="0"/>
        <w:ind w:left="4248"/>
        <w:rPr>
          <w:rFonts w:ascii="Arial" w:hAnsi="Arial" w:cs="Arial"/>
          <w:b/>
          <w:sz w:val="23"/>
          <w:szCs w:val="23"/>
        </w:rPr>
      </w:pPr>
      <w:r w:rsidRPr="00DE5DDC">
        <w:rPr>
          <w:rFonts w:ascii="Arial" w:hAnsi="Arial" w:cs="Arial"/>
          <w:b/>
          <w:sz w:val="23"/>
          <w:szCs w:val="23"/>
        </w:rPr>
        <w:t>00-909 Warszawa</w:t>
      </w:r>
    </w:p>
    <w:p w14:paraId="062CFD95" w14:textId="77777777" w:rsidR="005100F2" w:rsidRPr="00DE5DDC" w:rsidRDefault="005100F2" w:rsidP="005100F2">
      <w:pPr>
        <w:shd w:val="clear" w:color="auto" w:fill="DAEEF3" w:themeFill="accent5" w:themeFillTint="33"/>
        <w:spacing w:after="0" w:line="240" w:lineRule="auto"/>
        <w:jc w:val="center"/>
        <w:rPr>
          <w:rFonts w:ascii="Arial" w:hAnsi="Arial" w:cs="Arial"/>
          <w:sz w:val="23"/>
          <w:szCs w:val="23"/>
        </w:rPr>
      </w:pPr>
      <w:r w:rsidRPr="00DE5DDC">
        <w:rPr>
          <w:rFonts w:ascii="Arial" w:hAnsi="Arial" w:cs="Arial"/>
          <w:b/>
          <w:sz w:val="23"/>
          <w:szCs w:val="23"/>
        </w:rPr>
        <w:t xml:space="preserve">OŚWIADCZENIE WYKONAWCY </w:t>
      </w:r>
    </w:p>
    <w:p w14:paraId="0708DE2D" w14:textId="77777777" w:rsidR="005100F2" w:rsidRPr="00DE5DDC" w:rsidRDefault="005100F2" w:rsidP="005100F2">
      <w:pPr>
        <w:shd w:val="clear" w:color="auto" w:fill="DAEEF3" w:themeFill="accent5" w:themeFillTint="33"/>
        <w:spacing w:after="0" w:line="240" w:lineRule="auto"/>
        <w:jc w:val="center"/>
        <w:rPr>
          <w:rFonts w:ascii="Arial" w:hAnsi="Arial" w:cs="Arial"/>
          <w:b/>
          <w:sz w:val="23"/>
          <w:szCs w:val="23"/>
        </w:rPr>
      </w:pPr>
      <w:r w:rsidRPr="00DE5DDC">
        <w:rPr>
          <w:rFonts w:ascii="Arial" w:hAnsi="Arial" w:cs="Arial"/>
          <w:b/>
          <w:sz w:val="23"/>
          <w:szCs w:val="23"/>
        </w:rPr>
        <w:t xml:space="preserve"> o aktualności informacji zawartych w oświadczeniu, o którym mowa </w:t>
      </w:r>
    </w:p>
    <w:p w14:paraId="7A401BCB" w14:textId="77777777" w:rsidR="005100F2" w:rsidRPr="00DE5DDC" w:rsidRDefault="005100F2" w:rsidP="005100F2">
      <w:pPr>
        <w:shd w:val="clear" w:color="auto" w:fill="DAEEF3" w:themeFill="accent5" w:themeFillTint="33"/>
        <w:spacing w:after="0" w:line="240" w:lineRule="auto"/>
        <w:jc w:val="center"/>
        <w:rPr>
          <w:rFonts w:ascii="Arial" w:hAnsi="Arial" w:cs="Arial"/>
          <w:sz w:val="23"/>
          <w:szCs w:val="23"/>
        </w:rPr>
      </w:pPr>
      <w:r w:rsidRPr="00DE5DDC">
        <w:rPr>
          <w:rFonts w:ascii="Arial" w:hAnsi="Arial" w:cs="Arial"/>
          <w:b/>
          <w:sz w:val="23"/>
          <w:szCs w:val="23"/>
        </w:rPr>
        <w:t xml:space="preserve">w art. 125 ust. 1 ustawy Pzp, potwierdzające brak podstaw wykluczenia oraz </w:t>
      </w:r>
      <w:r w:rsidRPr="00DE5DDC">
        <w:rPr>
          <w:rFonts w:ascii="Arial" w:hAnsi="Arial" w:cs="Arial"/>
          <w:b/>
          <w:sz w:val="23"/>
          <w:szCs w:val="23"/>
        </w:rPr>
        <w:br/>
        <w:t xml:space="preserve">o przynależności lub braku przynależności do grupy kapitałowej w związku </w:t>
      </w:r>
      <w:r w:rsidRPr="00DE5DDC">
        <w:rPr>
          <w:rFonts w:ascii="Arial" w:hAnsi="Arial" w:cs="Arial"/>
          <w:b/>
          <w:sz w:val="23"/>
          <w:szCs w:val="23"/>
        </w:rPr>
        <w:br/>
        <w:t xml:space="preserve">z art. 108 ust. 1 pkt 5 </w:t>
      </w:r>
    </w:p>
    <w:p w14:paraId="08772479" w14:textId="5DA24077" w:rsidR="005100F2" w:rsidRPr="00DE5DDC" w:rsidRDefault="005100F2" w:rsidP="00D16E30">
      <w:pPr>
        <w:spacing w:after="120" w:line="240" w:lineRule="auto"/>
        <w:jc w:val="both"/>
        <w:rPr>
          <w:rFonts w:ascii="Arial" w:hAnsi="Arial" w:cs="Arial"/>
        </w:rPr>
      </w:pPr>
      <w:r w:rsidRPr="00DE5DDC">
        <w:rPr>
          <w:rFonts w:ascii="Arial" w:eastAsia="Calibri" w:hAnsi="Arial" w:cs="Arial"/>
        </w:rPr>
        <w:t xml:space="preserve">Przystępując do postępowania o udzielenie zamówienia publicznego </w:t>
      </w:r>
      <w:r w:rsidRPr="00DE5DDC">
        <w:rPr>
          <w:rFonts w:ascii="Arial" w:eastAsia="Times New Roman" w:hAnsi="Arial" w:cs="Arial"/>
          <w:lang w:eastAsia="pl-PL"/>
        </w:rPr>
        <w:t xml:space="preserve">pn. </w:t>
      </w:r>
      <w:r w:rsidRPr="00DE5DDC">
        <w:rPr>
          <w:rFonts w:ascii="Arial" w:hAnsi="Arial" w:cs="Arial"/>
          <w:b/>
        </w:rPr>
        <w:t>„</w:t>
      </w:r>
      <w:r w:rsidR="00CC1188" w:rsidRPr="00DE5DDC">
        <w:rPr>
          <w:rFonts w:ascii="Arial" w:hAnsi="Arial" w:cs="Arial"/>
          <w:b/>
          <w:bCs/>
          <w:iCs/>
        </w:rPr>
        <w:t>Zakup międzynarodowych biletów lotniczych</w:t>
      </w:r>
      <w:r w:rsidRPr="00DE5DDC">
        <w:rPr>
          <w:rFonts w:ascii="Arial" w:hAnsi="Arial" w:cs="Arial"/>
          <w:b/>
          <w:color w:val="000000"/>
        </w:rPr>
        <w:t>” n</w:t>
      </w:r>
      <w:r w:rsidRPr="00DE5DDC">
        <w:rPr>
          <w:rFonts w:ascii="Arial" w:eastAsia="Times New Roman" w:hAnsi="Arial" w:cs="Arial"/>
          <w:bCs/>
          <w:iCs/>
          <w:lang w:eastAsia="pl-PL"/>
        </w:rPr>
        <w:t>r sprawy</w:t>
      </w:r>
      <w:r w:rsidRPr="00DE5DDC">
        <w:rPr>
          <w:rFonts w:ascii="Arial" w:hAnsi="Arial" w:cs="Arial"/>
        </w:rPr>
        <w:t xml:space="preserve"> </w:t>
      </w:r>
      <w:r w:rsidR="009C0188" w:rsidRPr="00DE5DDC">
        <w:rPr>
          <w:rFonts w:ascii="Arial" w:hAnsi="Arial" w:cs="Arial"/>
          <w:b/>
          <w:bCs/>
        </w:rPr>
        <w:t>2612.</w:t>
      </w:r>
      <w:r w:rsidR="000A53CC" w:rsidRPr="00DE5DDC">
        <w:rPr>
          <w:rFonts w:ascii="Arial" w:hAnsi="Arial" w:cs="Arial"/>
          <w:b/>
          <w:bCs/>
        </w:rPr>
        <w:t>35</w:t>
      </w:r>
      <w:r w:rsidR="009C0188" w:rsidRPr="00DE5DDC">
        <w:rPr>
          <w:rFonts w:ascii="Arial" w:hAnsi="Arial" w:cs="Arial"/>
          <w:b/>
          <w:bCs/>
        </w:rPr>
        <w:t>.202</w:t>
      </w:r>
      <w:r w:rsidR="000A53CC" w:rsidRPr="00DE5DDC">
        <w:rPr>
          <w:rFonts w:ascii="Arial" w:hAnsi="Arial" w:cs="Arial"/>
          <w:b/>
          <w:bCs/>
        </w:rPr>
        <w:t>4</w:t>
      </w:r>
      <w:r w:rsidR="006B7CF2" w:rsidRPr="00DE5DDC">
        <w:rPr>
          <w:rFonts w:ascii="Arial" w:hAnsi="Arial" w:cs="Arial"/>
          <w:b/>
          <w:bCs/>
        </w:rPr>
        <w:t>.IM</w:t>
      </w:r>
      <w:r w:rsidR="009C0188" w:rsidRPr="00DE5DDC">
        <w:rPr>
          <w:rFonts w:ascii="Arial" w:hAnsi="Arial" w:cs="Arial"/>
          <w:b/>
          <w:bCs/>
        </w:rPr>
        <w:t xml:space="preserve"> </w:t>
      </w:r>
      <w:r w:rsidRPr="00DE5DDC">
        <w:rPr>
          <w:rFonts w:ascii="Arial" w:hAnsi="Arial" w:cs="Arial"/>
        </w:rPr>
        <w:t xml:space="preserve">oświadczam/my, że informacje </w:t>
      </w:r>
      <w:r w:rsidRPr="00DE5DDC">
        <w:rPr>
          <w:rFonts w:ascii="Arial" w:hAnsi="Arial" w:cs="Arial"/>
          <w:b/>
        </w:rPr>
        <w:t xml:space="preserve">zawarte w oświadczeniu, o którym mowa w art. 125 ust. 1 ustawy Pzp są aktualne na dzień złożenia niniejszego oświadczenia, </w:t>
      </w:r>
      <w:r w:rsidRPr="00DE5DDC">
        <w:rPr>
          <w:rFonts w:ascii="Arial" w:hAnsi="Arial" w:cs="Arial"/>
        </w:rPr>
        <w:t>a w szczególności dotyczące:</w:t>
      </w:r>
    </w:p>
    <w:p w14:paraId="5DBEF4D2" w14:textId="77777777" w:rsidR="005100F2" w:rsidRPr="00DE5DDC" w:rsidRDefault="005100F2" w:rsidP="00C15EB3">
      <w:pPr>
        <w:numPr>
          <w:ilvl w:val="4"/>
          <w:numId w:val="55"/>
        </w:numPr>
        <w:spacing w:after="120" w:line="240" w:lineRule="auto"/>
        <w:jc w:val="both"/>
        <w:rPr>
          <w:rFonts w:ascii="Arial" w:eastAsia="Times New Roman" w:hAnsi="Arial" w:cs="Arial"/>
        </w:rPr>
      </w:pPr>
      <w:hyperlink r:id="rId19" w:anchor="/document/17337528?unitId=art(108)ust(1)pkt(3)&amp;cm=DOCUMENT" w:history="1">
        <w:r w:rsidRPr="00DE5DDC">
          <w:rPr>
            <w:rStyle w:val="Hipercze"/>
            <w:rFonts w:ascii="Arial" w:hAnsi="Arial" w:cs="Arial"/>
            <w:color w:val="000000"/>
          </w:rPr>
          <w:t>art. 108 ust. 1 pkt 3</w:t>
        </w:r>
      </w:hyperlink>
      <w:r w:rsidRPr="00DE5DDC">
        <w:rPr>
          <w:rFonts w:ascii="Arial" w:hAnsi="Arial" w:cs="Arial"/>
          <w:color w:val="000000"/>
        </w:rPr>
        <w:t xml:space="preserve"> ustawy Pzp,</w:t>
      </w:r>
    </w:p>
    <w:p w14:paraId="01C30558" w14:textId="77777777" w:rsidR="005100F2" w:rsidRPr="00DE5DDC" w:rsidRDefault="005100F2" w:rsidP="00C15EB3">
      <w:pPr>
        <w:numPr>
          <w:ilvl w:val="4"/>
          <w:numId w:val="55"/>
        </w:numPr>
        <w:spacing w:after="120" w:line="240" w:lineRule="auto"/>
        <w:ind w:left="350" w:hanging="357"/>
        <w:jc w:val="both"/>
        <w:rPr>
          <w:rFonts w:ascii="Arial" w:hAnsi="Arial" w:cs="Arial"/>
          <w:color w:val="000000"/>
        </w:rPr>
      </w:pPr>
      <w:hyperlink r:id="rId20" w:anchor="/document/17337528?unitId=art(108)ust(1)pkt(4)&amp;cm=DOCUMENT" w:history="1">
        <w:r w:rsidRPr="00DE5DDC">
          <w:rPr>
            <w:rStyle w:val="Hipercze"/>
            <w:rFonts w:ascii="Arial" w:hAnsi="Arial" w:cs="Arial"/>
            <w:color w:val="000000"/>
          </w:rPr>
          <w:t>art. 108 ust. 1 pkt 4</w:t>
        </w:r>
      </w:hyperlink>
      <w:r w:rsidRPr="00DE5DDC">
        <w:rPr>
          <w:rFonts w:ascii="Arial" w:hAnsi="Arial" w:cs="Arial"/>
          <w:color w:val="000000"/>
        </w:rPr>
        <w:t xml:space="preserve"> ustawy Pzp, dotyczących orzeczenia zakazu ubiegania się </w:t>
      </w:r>
      <w:r w:rsidRPr="00DE5DDC">
        <w:rPr>
          <w:rFonts w:ascii="Arial" w:hAnsi="Arial" w:cs="Arial"/>
          <w:color w:val="000000"/>
        </w:rPr>
        <w:br/>
        <w:t>o zamówienie publiczne tytułem środka zapobiegawczego,</w:t>
      </w:r>
    </w:p>
    <w:p w14:paraId="31B0A768" w14:textId="77777777" w:rsidR="005100F2" w:rsidRPr="00DE5DDC" w:rsidRDefault="005100F2" w:rsidP="00C15EB3">
      <w:pPr>
        <w:numPr>
          <w:ilvl w:val="4"/>
          <w:numId w:val="55"/>
        </w:numPr>
        <w:spacing w:after="120" w:line="240" w:lineRule="auto"/>
        <w:ind w:left="350" w:hanging="357"/>
        <w:jc w:val="both"/>
        <w:rPr>
          <w:rFonts w:ascii="Arial" w:hAnsi="Arial" w:cs="Arial"/>
        </w:rPr>
      </w:pPr>
      <w:hyperlink r:id="rId21" w:anchor="/document/17337528?unitId=art(108)ust(1)pkt(6)&amp;cm=DOCUMENT" w:history="1">
        <w:r w:rsidRPr="00DE5DDC">
          <w:rPr>
            <w:rStyle w:val="Hipercze"/>
            <w:rFonts w:ascii="Arial" w:hAnsi="Arial" w:cs="Arial"/>
            <w:color w:val="000000"/>
          </w:rPr>
          <w:t>art. 108 ust. 1 pkt 6</w:t>
        </w:r>
      </w:hyperlink>
      <w:r w:rsidRPr="00DE5DDC">
        <w:rPr>
          <w:rFonts w:ascii="Arial" w:hAnsi="Arial" w:cs="Arial"/>
        </w:rPr>
        <w:t xml:space="preserve"> ustawy Pzp,</w:t>
      </w:r>
    </w:p>
    <w:p w14:paraId="7A2C32AA" w14:textId="55C45BE9" w:rsidR="006D1F65" w:rsidRPr="00DE5DDC" w:rsidRDefault="006D1F65" w:rsidP="00C15EB3">
      <w:pPr>
        <w:numPr>
          <w:ilvl w:val="4"/>
          <w:numId w:val="55"/>
        </w:numPr>
        <w:spacing w:after="120" w:line="240" w:lineRule="auto"/>
        <w:ind w:left="350" w:hanging="357"/>
        <w:jc w:val="both"/>
        <w:rPr>
          <w:rFonts w:ascii="Arial" w:hAnsi="Arial" w:cs="Arial"/>
        </w:rPr>
      </w:pPr>
      <w:r w:rsidRPr="00DE5DDC">
        <w:rPr>
          <w:rFonts w:ascii="Arial" w:eastAsia="Cambria" w:hAnsi="Arial" w:cs="Arial"/>
          <w:u w:val="single"/>
        </w:rPr>
        <w:t>art. 109 ust. 1 pkt 4</w:t>
      </w:r>
      <w:r w:rsidRPr="00DE5DDC">
        <w:rPr>
          <w:rFonts w:ascii="Arial" w:eastAsia="Cambria" w:hAnsi="Arial" w:cs="Arial"/>
        </w:rPr>
        <w:t xml:space="preserve"> ustawy Pzp,</w:t>
      </w:r>
    </w:p>
    <w:p w14:paraId="61132197" w14:textId="77777777" w:rsidR="005100F2" w:rsidRPr="00DE5DDC" w:rsidRDefault="005100F2" w:rsidP="000A53CC">
      <w:pPr>
        <w:numPr>
          <w:ilvl w:val="4"/>
          <w:numId w:val="55"/>
        </w:numPr>
        <w:spacing w:after="0" w:line="240" w:lineRule="auto"/>
        <w:ind w:left="350" w:hanging="357"/>
        <w:jc w:val="both"/>
        <w:rPr>
          <w:rFonts w:ascii="Arial" w:hAnsi="Arial" w:cs="Arial"/>
          <w:color w:val="000000"/>
        </w:rPr>
      </w:pPr>
      <w:hyperlink r:id="rId22" w:anchor="/document/17337528?unitId=art(108)ust(1)pkt(5)&amp;cm=DOCUMENT" w:history="1">
        <w:r w:rsidRPr="00DE5DDC">
          <w:rPr>
            <w:rStyle w:val="Hipercze"/>
            <w:rFonts w:ascii="Arial" w:hAnsi="Arial" w:cs="Arial"/>
            <w:color w:val="000000"/>
          </w:rPr>
          <w:t xml:space="preserve">art. </w:t>
        </w:r>
        <w:r w:rsidRPr="00DE5DDC">
          <w:rPr>
            <w:rFonts w:ascii="Arial" w:hAnsi="Arial" w:cs="Arial"/>
            <w:u w:val="single"/>
          </w:rPr>
          <w:t>108</w:t>
        </w:r>
        <w:r w:rsidRPr="00DE5DDC">
          <w:rPr>
            <w:rStyle w:val="Hipercze"/>
            <w:rFonts w:ascii="Arial" w:hAnsi="Arial" w:cs="Arial"/>
            <w:color w:val="000000"/>
          </w:rPr>
          <w:t xml:space="preserve"> ust. 1 pkt 5</w:t>
        </w:r>
      </w:hyperlink>
      <w:r w:rsidRPr="00DE5DDC">
        <w:rPr>
          <w:rFonts w:ascii="Arial" w:hAnsi="Arial" w:cs="Arial"/>
          <w:color w:val="000000"/>
        </w:rPr>
        <w:t xml:space="preserve"> ustawy Pzp, dotyczących zawarcia z innymi wykonawcami porozumienia mającego na celu zakłócenie konkurencji:</w:t>
      </w:r>
    </w:p>
    <w:p w14:paraId="35FC8269" w14:textId="77777777" w:rsidR="005100F2" w:rsidRPr="00DE5DDC" w:rsidRDefault="005100F2" w:rsidP="000A53CC">
      <w:pPr>
        <w:pStyle w:val="Akapitzlist"/>
        <w:numPr>
          <w:ilvl w:val="0"/>
          <w:numId w:val="54"/>
        </w:numPr>
        <w:spacing w:before="120" w:after="0" w:line="240" w:lineRule="auto"/>
        <w:ind w:left="756"/>
        <w:contextualSpacing w:val="0"/>
        <w:jc w:val="both"/>
        <w:rPr>
          <w:rFonts w:ascii="Arial" w:hAnsi="Arial" w:cs="Arial"/>
        </w:rPr>
      </w:pPr>
      <w:r w:rsidRPr="00DE5DDC">
        <w:rPr>
          <w:rFonts w:ascii="Arial" w:hAnsi="Arial" w:cs="Arial"/>
          <w:color w:val="C00000"/>
        </w:rPr>
        <w:t>*</w:t>
      </w:r>
      <w:r w:rsidRPr="00DE5DDC">
        <w:rPr>
          <w:rFonts w:ascii="Arial" w:hAnsi="Arial" w:cs="Arial"/>
          <w:b/>
          <w:bCs/>
          <w:color w:val="0070C0"/>
        </w:rPr>
        <w:t>nie przynależę/my</w:t>
      </w:r>
      <w:r w:rsidRPr="00DE5DDC">
        <w:rPr>
          <w:rFonts w:ascii="Arial" w:hAnsi="Arial" w:cs="Arial"/>
          <w:color w:val="0070C0"/>
        </w:rPr>
        <w:t xml:space="preserve"> </w:t>
      </w:r>
      <w:r w:rsidRPr="00DE5DDC">
        <w:rPr>
          <w:rFonts w:ascii="Arial" w:hAnsi="Arial" w:cs="Arial"/>
        </w:rPr>
        <w:t xml:space="preserve">do tej samej grupy kapitałowej (w rozumieniu ustawy z dnia 16 lutego 2007 r. o ochronie konkurencji i konsumentów – Dz. U. z 2020 r. poz. 1076 </w:t>
      </w:r>
      <w:r w:rsidRPr="00DE5DDC">
        <w:rPr>
          <w:rFonts w:ascii="Arial" w:hAnsi="Arial" w:cs="Arial"/>
        </w:rPr>
        <w:br/>
        <w:t xml:space="preserve">z późn. zm.) z innym wykonawcą, który złożył odrębną ofertę lub ofertę częściową </w:t>
      </w:r>
      <w:r w:rsidRPr="00DE5DDC">
        <w:rPr>
          <w:rFonts w:ascii="Arial" w:hAnsi="Arial" w:cs="Arial"/>
        </w:rPr>
        <w:br/>
        <w:t>w przedmiotowym postępowaniu;</w:t>
      </w:r>
    </w:p>
    <w:p w14:paraId="3323C6D8" w14:textId="77777777" w:rsidR="005100F2" w:rsidRPr="00DE5DDC" w:rsidRDefault="005100F2" w:rsidP="00C15EB3">
      <w:pPr>
        <w:pStyle w:val="Akapitzlist"/>
        <w:numPr>
          <w:ilvl w:val="0"/>
          <w:numId w:val="54"/>
        </w:numPr>
        <w:spacing w:before="120" w:after="120" w:line="240" w:lineRule="auto"/>
        <w:ind w:left="754" w:hanging="357"/>
        <w:contextualSpacing w:val="0"/>
        <w:jc w:val="both"/>
        <w:rPr>
          <w:rFonts w:ascii="Arial" w:hAnsi="Arial" w:cs="Arial"/>
        </w:rPr>
      </w:pPr>
      <w:r w:rsidRPr="00DE5DDC">
        <w:rPr>
          <w:rFonts w:ascii="Arial" w:hAnsi="Arial" w:cs="Arial"/>
          <w:color w:val="C00000"/>
        </w:rPr>
        <w:t>*</w:t>
      </w:r>
      <w:r w:rsidRPr="00DE5DDC">
        <w:rPr>
          <w:rFonts w:ascii="Arial" w:hAnsi="Arial" w:cs="Arial"/>
          <w:b/>
          <w:bCs/>
          <w:color w:val="0070C0"/>
        </w:rPr>
        <w:t>przynależę/my</w:t>
      </w:r>
      <w:r w:rsidRPr="00DE5DDC">
        <w:rPr>
          <w:rFonts w:ascii="Arial" w:hAnsi="Arial" w:cs="Arial"/>
          <w:color w:val="0070C0"/>
        </w:rPr>
        <w:t xml:space="preserve"> </w:t>
      </w:r>
      <w:r w:rsidRPr="00DE5DDC">
        <w:rPr>
          <w:rFonts w:ascii="Arial" w:hAnsi="Arial" w:cs="Arial"/>
        </w:rPr>
        <w:t xml:space="preserve">do tej samej grupy kapitałowej (kapitałowej (w rozumieniu ustawy </w:t>
      </w:r>
      <w:r w:rsidRPr="00DE5DDC">
        <w:rPr>
          <w:rFonts w:ascii="Arial" w:hAnsi="Arial" w:cs="Arial"/>
        </w:rPr>
        <w:br/>
        <w:t xml:space="preserve">z dnia 16 lutego 2007 r. o ochronie konkurencji i konsumentów – Dz. U. z 2020 r. poz. 1076 z późn. zm.) z innym wykonawcą  …………………… </w:t>
      </w:r>
      <w:r w:rsidRPr="00DE5DDC">
        <w:rPr>
          <w:rFonts w:ascii="Arial" w:hAnsi="Arial" w:cs="Arial"/>
          <w:i/>
        </w:rPr>
        <w:t>(podać nazwę Wykonawcy)</w:t>
      </w:r>
      <w:r w:rsidRPr="00DE5DDC">
        <w:rPr>
          <w:rFonts w:ascii="Arial" w:hAnsi="Arial" w:cs="Arial"/>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78F56F12" w14:textId="3C123F15" w:rsidR="005100F2" w:rsidRPr="00DE5DDC" w:rsidRDefault="005100F2" w:rsidP="001C59A7">
      <w:pPr>
        <w:pStyle w:val="Akapitzlist"/>
        <w:numPr>
          <w:ilvl w:val="4"/>
          <w:numId w:val="55"/>
        </w:numPr>
        <w:spacing w:after="0" w:line="240" w:lineRule="auto"/>
        <w:jc w:val="both"/>
        <w:rPr>
          <w:rFonts w:ascii="Arial" w:hAnsi="Arial" w:cs="Arial"/>
        </w:rPr>
      </w:pPr>
      <w:r w:rsidRPr="00DE5DDC">
        <w:rPr>
          <w:rFonts w:ascii="Arial" w:hAnsi="Arial" w:cs="Arial"/>
        </w:rPr>
        <w:t xml:space="preserve">Jednocześnie oświadczamy, iż informacje zawarte w </w:t>
      </w:r>
      <w:r w:rsidRPr="00DE5DDC">
        <w:rPr>
          <w:rFonts w:ascii="Arial" w:hAnsi="Arial" w:cs="Arial"/>
          <w:b/>
          <w:bCs/>
        </w:rPr>
        <w:t xml:space="preserve">Załączniku nr </w:t>
      </w:r>
      <w:r w:rsidR="000A53CC" w:rsidRPr="00DE5DDC">
        <w:rPr>
          <w:rFonts w:ascii="Arial" w:hAnsi="Arial" w:cs="Arial"/>
          <w:b/>
          <w:bCs/>
        </w:rPr>
        <w:t>5</w:t>
      </w:r>
      <w:r w:rsidRPr="00DE5DDC">
        <w:rPr>
          <w:rFonts w:ascii="Arial" w:hAnsi="Arial" w:cs="Arial"/>
        </w:rPr>
        <w:t xml:space="preserve"> są aktualne na dzień złożenia niniejszego oświadczenia, w szczególności dotyczące:</w:t>
      </w:r>
    </w:p>
    <w:p w14:paraId="7AB2F2DB" w14:textId="77777777" w:rsidR="005100F2" w:rsidRPr="00DE5DDC" w:rsidRDefault="005100F2" w:rsidP="001C59A7">
      <w:pPr>
        <w:numPr>
          <w:ilvl w:val="0"/>
          <w:numId w:val="62"/>
        </w:numPr>
        <w:spacing w:after="0" w:line="240" w:lineRule="auto"/>
        <w:ind w:left="709" w:hanging="567"/>
        <w:contextualSpacing/>
        <w:jc w:val="both"/>
        <w:rPr>
          <w:rFonts w:ascii="Arial" w:hAnsi="Arial" w:cs="Arial"/>
        </w:rPr>
      </w:pPr>
      <w:r w:rsidRPr="00DE5DDC">
        <w:rPr>
          <w:rFonts w:ascii="Arial" w:hAnsi="Arial" w:cs="Arial"/>
        </w:rPr>
        <w:t>art. 7 ust. 1 ustawy z dnia 13 kwietnia 2022 roku, o szczególnych rozwiązaniach w zakresie przeciwdziałania wspieraniu agresji na Ukrainę oraz służących ochronie bezpieczeństwa narodowego (Dz. U. z 2022 roku poz. 835);</w:t>
      </w:r>
    </w:p>
    <w:p w14:paraId="3E1BBC5C" w14:textId="77777777" w:rsidR="005100F2" w:rsidRPr="00DE5DDC" w:rsidRDefault="005100F2" w:rsidP="00B61918">
      <w:pPr>
        <w:numPr>
          <w:ilvl w:val="0"/>
          <w:numId w:val="62"/>
        </w:numPr>
        <w:spacing w:after="120" w:line="240" w:lineRule="auto"/>
        <w:ind w:left="709" w:hanging="567"/>
        <w:contextualSpacing/>
        <w:jc w:val="both"/>
        <w:rPr>
          <w:rFonts w:ascii="Arial" w:hAnsi="Arial" w:cs="Arial"/>
        </w:rPr>
      </w:pPr>
      <w:r w:rsidRPr="00DE5DDC">
        <w:rPr>
          <w:rFonts w:ascii="Arial" w:hAnsi="Arial" w:cs="Arial"/>
        </w:rPr>
        <w:t xml:space="preserve">art. </w:t>
      </w:r>
      <w:r w:rsidRPr="00DE5DDC">
        <w:rPr>
          <w:rFonts w:ascii="Arial" w:hAnsi="Arial" w:cs="Arial"/>
          <w:bCs/>
        </w:rPr>
        <w:t>5k ust. 1 Rozporządzenia Rady (UE) 2022/576 z dnia 8 kwietnia 2022 r. w sprawie zmiany rozporządzenia (UE) nr 833/2014 dotyczącego środków ograniczających w związku z działaniami Rosji destabilizującymi sytuację na Ukrainie (Dz. Urz. UE nr L 111/1 z 8.4.2022)</w:t>
      </w:r>
    </w:p>
    <w:p w14:paraId="05938C79" w14:textId="77777777" w:rsidR="000A53CC" w:rsidRPr="00DE5DDC" w:rsidRDefault="000A53CC" w:rsidP="005100F2">
      <w:pPr>
        <w:suppressAutoHyphens/>
        <w:overflowPunct w:val="0"/>
        <w:autoSpaceDE w:val="0"/>
        <w:spacing w:after="120" w:line="240" w:lineRule="auto"/>
        <w:jc w:val="both"/>
        <w:textAlignment w:val="baseline"/>
        <w:rPr>
          <w:rFonts w:ascii="Arial" w:hAnsi="Arial" w:cs="Arial"/>
          <w:b/>
          <w:sz w:val="16"/>
          <w:szCs w:val="16"/>
        </w:rPr>
      </w:pPr>
    </w:p>
    <w:p w14:paraId="6AED1EF9" w14:textId="2E296850" w:rsidR="005100F2" w:rsidRPr="00DE5DDC" w:rsidRDefault="005100F2" w:rsidP="005100F2">
      <w:pPr>
        <w:suppressAutoHyphens/>
        <w:overflowPunct w:val="0"/>
        <w:autoSpaceDE w:val="0"/>
        <w:spacing w:after="120" w:line="240" w:lineRule="auto"/>
        <w:jc w:val="both"/>
        <w:textAlignment w:val="baseline"/>
        <w:rPr>
          <w:rFonts w:ascii="Arial" w:hAnsi="Arial" w:cs="Arial"/>
          <w:bCs/>
          <w:sz w:val="16"/>
          <w:szCs w:val="16"/>
        </w:rPr>
      </w:pPr>
      <w:r w:rsidRPr="00DE5DDC">
        <w:rPr>
          <w:rFonts w:ascii="Arial" w:hAnsi="Arial" w:cs="Arial"/>
          <w:b/>
          <w:sz w:val="16"/>
          <w:szCs w:val="16"/>
        </w:rPr>
        <w:t xml:space="preserve"> </w:t>
      </w:r>
      <w:r w:rsidRPr="00DE5DDC">
        <w:rPr>
          <w:rFonts w:ascii="Arial" w:hAnsi="Arial" w:cs="Arial"/>
          <w:b/>
          <w:bCs/>
          <w:sz w:val="16"/>
          <w:szCs w:val="16"/>
        </w:rPr>
        <w:t xml:space="preserve">*  </w:t>
      </w:r>
      <w:r w:rsidRPr="00DE5DDC">
        <w:rPr>
          <w:rFonts w:ascii="Arial" w:hAnsi="Arial" w:cs="Arial"/>
          <w:bCs/>
          <w:sz w:val="16"/>
          <w:szCs w:val="16"/>
        </w:rPr>
        <w:t>zaznaczyć odpowiednio</w:t>
      </w:r>
      <w:r w:rsidRPr="00DE5DDC">
        <w:rPr>
          <w:rFonts w:ascii="Arial" w:hAnsi="Arial" w:cs="Arial"/>
          <w:bCs/>
          <w:sz w:val="16"/>
          <w:szCs w:val="16"/>
        </w:rPr>
        <w:tab/>
      </w:r>
    </w:p>
    <w:tbl>
      <w:tblPr>
        <w:tblW w:w="5094" w:type="pct"/>
        <w:jc w:val="center"/>
        <w:tblLook w:val="01E0" w:firstRow="1" w:lastRow="1" w:firstColumn="1" w:lastColumn="1" w:noHBand="0" w:noVBand="0"/>
      </w:tblPr>
      <w:tblGrid>
        <w:gridCol w:w="2409"/>
        <w:gridCol w:w="6834"/>
      </w:tblGrid>
      <w:tr w:rsidR="005100F2" w:rsidRPr="00DE5DDC" w14:paraId="264BCB06" w14:textId="77777777" w:rsidTr="000A53CC">
        <w:trPr>
          <w:trHeight w:val="361"/>
          <w:jc w:val="center"/>
        </w:trPr>
        <w:tc>
          <w:tcPr>
            <w:tcW w:w="1303" w:type="pct"/>
            <w:vAlign w:val="center"/>
          </w:tcPr>
          <w:p w14:paraId="25CA29EC" w14:textId="77777777" w:rsidR="005100F2" w:rsidRPr="00DE5DDC" w:rsidRDefault="005100F2" w:rsidP="000D3B78">
            <w:pPr>
              <w:widowControl w:val="0"/>
              <w:spacing w:after="0" w:line="240" w:lineRule="auto"/>
              <w:jc w:val="center"/>
              <w:rPr>
                <w:rFonts w:ascii="Arial" w:hAnsi="Arial" w:cs="Arial"/>
                <w:sz w:val="16"/>
                <w:szCs w:val="16"/>
              </w:rPr>
            </w:pPr>
            <w:r w:rsidRPr="00DE5DDC">
              <w:rPr>
                <w:rFonts w:ascii="Arial" w:hAnsi="Arial" w:cs="Arial"/>
                <w:sz w:val="16"/>
                <w:szCs w:val="16"/>
              </w:rPr>
              <w:t>………………………………..</w:t>
            </w:r>
          </w:p>
        </w:tc>
        <w:tc>
          <w:tcPr>
            <w:tcW w:w="3697" w:type="pct"/>
            <w:vAlign w:val="center"/>
          </w:tcPr>
          <w:p w14:paraId="57B71920" w14:textId="77777777" w:rsidR="005100F2" w:rsidRPr="00DE5DDC" w:rsidRDefault="005100F2" w:rsidP="000D3B78">
            <w:pPr>
              <w:widowControl w:val="0"/>
              <w:spacing w:after="0" w:line="240" w:lineRule="auto"/>
              <w:jc w:val="center"/>
              <w:rPr>
                <w:rFonts w:ascii="Arial" w:hAnsi="Arial" w:cs="Arial"/>
                <w:sz w:val="16"/>
                <w:szCs w:val="16"/>
              </w:rPr>
            </w:pPr>
            <w:r w:rsidRPr="00DE5DDC">
              <w:rPr>
                <w:rFonts w:ascii="Arial" w:hAnsi="Arial" w:cs="Arial"/>
                <w:sz w:val="16"/>
                <w:szCs w:val="16"/>
              </w:rPr>
              <w:t>………………………………………………..</w:t>
            </w:r>
          </w:p>
        </w:tc>
      </w:tr>
      <w:tr w:rsidR="005100F2" w:rsidRPr="00DE5DDC" w14:paraId="62939B5D" w14:textId="77777777" w:rsidTr="000A53CC">
        <w:trPr>
          <w:trHeight w:val="70"/>
          <w:jc w:val="center"/>
        </w:trPr>
        <w:tc>
          <w:tcPr>
            <w:tcW w:w="1303" w:type="pct"/>
            <w:vAlign w:val="center"/>
          </w:tcPr>
          <w:p w14:paraId="44B87C52" w14:textId="77777777" w:rsidR="005100F2" w:rsidRPr="00DE5DDC" w:rsidRDefault="005100F2" w:rsidP="000D3B78">
            <w:pPr>
              <w:widowControl w:val="0"/>
              <w:jc w:val="center"/>
              <w:rPr>
                <w:rFonts w:ascii="Arial" w:hAnsi="Arial" w:cs="Arial"/>
                <w:bCs/>
                <w:sz w:val="16"/>
                <w:szCs w:val="16"/>
              </w:rPr>
            </w:pPr>
            <w:r w:rsidRPr="00DE5DDC">
              <w:rPr>
                <w:rFonts w:ascii="Arial" w:hAnsi="Arial" w:cs="Arial"/>
                <w:bCs/>
                <w:sz w:val="16"/>
                <w:szCs w:val="16"/>
              </w:rPr>
              <w:t>Miejscowość / Data</w:t>
            </w:r>
          </w:p>
        </w:tc>
        <w:tc>
          <w:tcPr>
            <w:tcW w:w="3697" w:type="pct"/>
            <w:vAlign w:val="center"/>
          </w:tcPr>
          <w:p w14:paraId="47675779" w14:textId="1BABEBC7" w:rsidR="005100F2" w:rsidRPr="00DE5DDC" w:rsidRDefault="005100F2" w:rsidP="000A53CC">
            <w:pPr>
              <w:widowControl w:val="0"/>
              <w:spacing w:after="0" w:line="240" w:lineRule="auto"/>
              <w:jc w:val="center"/>
              <w:rPr>
                <w:rFonts w:ascii="Arial" w:hAnsi="Arial" w:cs="Arial"/>
                <w:i/>
                <w:sz w:val="16"/>
                <w:szCs w:val="16"/>
              </w:rPr>
            </w:pPr>
            <w:r w:rsidRPr="00DE5DDC">
              <w:rPr>
                <w:rFonts w:ascii="Arial" w:eastAsia="Times New Roman" w:hAnsi="Arial" w:cs="Arial"/>
                <w:i/>
                <w:sz w:val="16"/>
                <w:szCs w:val="16"/>
              </w:rPr>
              <w:t>Znak graficzny kwalifikowanego podpisu elektronicznego</w:t>
            </w:r>
            <w:r w:rsidR="00374823" w:rsidRPr="00DE5DDC">
              <w:rPr>
                <w:rFonts w:ascii="Arial" w:eastAsia="Times New Roman" w:hAnsi="Arial" w:cs="Arial"/>
                <w:sz w:val="16"/>
                <w:szCs w:val="16"/>
              </w:rPr>
              <w:t>1F</w:t>
            </w:r>
            <w:r w:rsidR="00E10BF2" w:rsidRPr="00DE5DDC">
              <w:rPr>
                <w:rFonts w:ascii="Arial" w:eastAsia="Times New Roman" w:hAnsi="Arial" w:cs="Arial"/>
                <w:sz w:val="16"/>
                <w:szCs w:val="16"/>
              </w:rPr>
              <w:t>1F</w:t>
            </w:r>
            <w:r w:rsidRPr="00DE5DDC">
              <w:rPr>
                <w:rStyle w:val="Odwoanieprzypisudolnego"/>
                <w:rFonts w:ascii="Arial" w:eastAsia="Times New Roman" w:hAnsi="Arial" w:cs="Arial"/>
                <w:i/>
                <w:sz w:val="16"/>
                <w:szCs w:val="16"/>
              </w:rPr>
              <w:footnoteReference w:id="3"/>
            </w:r>
            <w:r w:rsidR="000A53CC" w:rsidRPr="00DE5DDC">
              <w:rPr>
                <w:rFonts w:ascii="Arial" w:eastAsia="Times New Roman" w:hAnsi="Arial" w:cs="Arial"/>
                <w:sz w:val="16"/>
                <w:szCs w:val="16"/>
              </w:rPr>
              <w:t xml:space="preserve"> </w:t>
            </w:r>
            <w:r w:rsidRPr="00DE5DDC">
              <w:rPr>
                <w:rFonts w:ascii="Arial" w:hAnsi="Arial" w:cs="Arial"/>
                <w:i/>
                <w:sz w:val="16"/>
                <w:szCs w:val="16"/>
              </w:rPr>
              <w:t>Podpis(y) osoby(osób) upoważnionej(ych) do podpisania niniejszego oświadczenia</w:t>
            </w:r>
            <w:r w:rsidR="000A53CC" w:rsidRPr="00DE5DDC">
              <w:rPr>
                <w:rFonts w:ascii="Arial" w:eastAsia="Times New Roman" w:hAnsi="Arial" w:cs="Arial"/>
                <w:sz w:val="16"/>
                <w:szCs w:val="16"/>
                <w:lang w:eastAsia="pl-PL"/>
              </w:rPr>
              <w:t xml:space="preserve"> w imieniu Wykonawcy(ów)</w:t>
            </w:r>
            <w:r w:rsidRPr="00DE5DDC">
              <w:rPr>
                <w:rFonts w:ascii="Arial" w:hAnsi="Arial" w:cs="Arial"/>
                <w:i/>
                <w:sz w:val="16"/>
                <w:szCs w:val="16"/>
              </w:rPr>
              <w:t>.</w:t>
            </w:r>
          </w:p>
        </w:tc>
      </w:tr>
    </w:tbl>
    <w:p w14:paraId="2735EE7A" w14:textId="4D6A5B05" w:rsidR="00BD5E81" w:rsidRPr="00DE5DDC" w:rsidRDefault="00BD5E81" w:rsidP="00BD5E81">
      <w:pPr>
        <w:spacing w:after="0" w:line="240" w:lineRule="auto"/>
        <w:jc w:val="right"/>
        <w:rPr>
          <w:rFonts w:ascii="Arial" w:hAnsi="Arial" w:cs="Arial"/>
        </w:rPr>
      </w:pPr>
      <w:r w:rsidRPr="00DE5DDC">
        <w:rPr>
          <w:rFonts w:ascii="Arial" w:hAnsi="Arial" w:cs="Arial"/>
          <w:b/>
          <w:bCs/>
        </w:rPr>
        <w:lastRenderedPageBreak/>
        <w:t xml:space="preserve">ZAŁĄCZNIK  NR </w:t>
      </w:r>
      <w:r w:rsidR="00A71EE8" w:rsidRPr="00DE5DDC">
        <w:rPr>
          <w:rFonts w:ascii="Arial" w:hAnsi="Arial" w:cs="Arial"/>
          <w:b/>
          <w:bCs/>
        </w:rPr>
        <w:t>5</w:t>
      </w:r>
      <w:r w:rsidRPr="00DE5DDC">
        <w:rPr>
          <w:rFonts w:ascii="Arial" w:hAnsi="Arial" w:cs="Arial"/>
          <w:b/>
          <w:bCs/>
        </w:rPr>
        <w:t xml:space="preserve"> DO SWZ</w:t>
      </w:r>
      <w:r w:rsidRPr="00DE5DDC">
        <w:rPr>
          <w:rFonts w:ascii="Arial" w:hAnsi="Arial" w:cs="Arial"/>
        </w:rPr>
        <w:t xml:space="preserve"> </w:t>
      </w:r>
    </w:p>
    <w:p w14:paraId="5B0A8341" w14:textId="77777777" w:rsidR="00BD5E81" w:rsidRPr="00DE5DDC" w:rsidRDefault="00BD5E81" w:rsidP="00BD5E81">
      <w:pPr>
        <w:keepNext/>
        <w:widowControl w:val="0"/>
        <w:autoSpaceDE w:val="0"/>
        <w:autoSpaceDN w:val="0"/>
        <w:adjustRightInd w:val="0"/>
        <w:spacing w:after="0" w:line="240" w:lineRule="auto"/>
        <w:ind w:right="45"/>
        <w:jc w:val="right"/>
        <w:rPr>
          <w:rFonts w:ascii="Arial" w:hAnsi="Arial" w:cs="Arial"/>
          <w:b/>
          <w:color w:val="002060"/>
          <w:u w:val="single"/>
        </w:rPr>
      </w:pPr>
      <w:r w:rsidRPr="00DE5DDC">
        <w:rPr>
          <w:rFonts w:ascii="Arial" w:hAnsi="Arial" w:cs="Arial"/>
        </w:rPr>
        <w:t xml:space="preserve">     </w:t>
      </w:r>
    </w:p>
    <w:p w14:paraId="3D5A32A6" w14:textId="77777777" w:rsidR="00BD5E81" w:rsidRPr="00DE5DDC" w:rsidRDefault="00BD5E81" w:rsidP="00BD5E81">
      <w:pPr>
        <w:spacing w:after="120" w:line="240" w:lineRule="auto"/>
        <w:jc w:val="right"/>
        <w:rPr>
          <w:rFonts w:ascii="Arial" w:hAnsi="Arial" w:cs="Arial"/>
        </w:rPr>
      </w:pPr>
      <w:r w:rsidRPr="00DE5DDC">
        <w:rPr>
          <w:rFonts w:ascii="Arial" w:hAnsi="Arial" w:cs="Arial"/>
        </w:rPr>
        <w:t xml:space="preserve">   …………………, dnia ……………</w:t>
      </w:r>
    </w:p>
    <w:p w14:paraId="4855E292" w14:textId="77777777" w:rsidR="00BD5E81" w:rsidRPr="00DE5DDC" w:rsidRDefault="00BD5E81" w:rsidP="00BD5E81">
      <w:pPr>
        <w:keepNext/>
        <w:tabs>
          <w:tab w:val="left" w:pos="5742"/>
        </w:tabs>
        <w:spacing w:after="0" w:line="240" w:lineRule="auto"/>
        <w:ind w:left="4253"/>
        <w:outlineLvl w:val="0"/>
        <w:rPr>
          <w:rFonts w:ascii="Arial" w:hAnsi="Arial" w:cs="Arial"/>
          <w:b/>
        </w:rPr>
      </w:pPr>
      <w:r w:rsidRPr="00DE5DDC">
        <w:rPr>
          <w:rFonts w:ascii="Arial" w:hAnsi="Arial" w:cs="Arial"/>
          <w:b/>
        </w:rPr>
        <w:t>Centrum Zasobów Cyberprzestrzeni SZ</w:t>
      </w:r>
    </w:p>
    <w:p w14:paraId="21E1D3D5" w14:textId="77777777" w:rsidR="00BD5E81" w:rsidRPr="00DE5DDC" w:rsidRDefault="00BD5E81" w:rsidP="00BD5E81">
      <w:pPr>
        <w:spacing w:after="0" w:line="240" w:lineRule="auto"/>
        <w:ind w:left="4253"/>
        <w:rPr>
          <w:rFonts w:ascii="Arial" w:hAnsi="Arial" w:cs="Arial"/>
          <w:b/>
          <w:bCs/>
        </w:rPr>
      </w:pPr>
      <w:r w:rsidRPr="00DE5DDC">
        <w:rPr>
          <w:rFonts w:ascii="Arial" w:hAnsi="Arial" w:cs="Arial"/>
          <w:b/>
          <w:bCs/>
        </w:rPr>
        <w:t>ul. Żwirki i Wigury 9/13</w:t>
      </w:r>
    </w:p>
    <w:p w14:paraId="6F884F38" w14:textId="77777777" w:rsidR="00BD5E81" w:rsidRPr="00DE5DDC" w:rsidRDefault="00BD5E81" w:rsidP="00C15EB3">
      <w:pPr>
        <w:numPr>
          <w:ilvl w:val="1"/>
          <w:numId w:val="57"/>
        </w:numPr>
        <w:spacing w:after="120" w:line="240" w:lineRule="auto"/>
        <w:ind w:left="4928" w:hanging="675"/>
        <w:rPr>
          <w:rFonts w:ascii="Arial" w:hAnsi="Arial" w:cs="Arial"/>
          <w:b/>
          <w:bCs/>
        </w:rPr>
      </w:pPr>
      <w:r w:rsidRPr="00DE5DDC">
        <w:rPr>
          <w:rFonts w:ascii="Arial" w:hAnsi="Arial" w:cs="Arial"/>
          <w:b/>
          <w:bCs/>
        </w:rPr>
        <w:t xml:space="preserve"> Warszawa </w:t>
      </w:r>
    </w:p>
    <w:p w14:paraId="51AC0B62" w14:textId="77777777" w:rsidR="00651F3B" w:rsidRPr="00DE5DDC" w:rsidRDefault="00651F3B" w:rsidP="00651F3B">
      <w:pPr>
        <w:keepNext/>
        <w:keepLines/>
        <w:shd w:val="clear" w:color="auto" w:fill="DAEEF3" w:themeFill="accent5" w:themeFillTint="33"/>
        <w:spacing w:after="0" w:line="240" w:lineRule="auto"/>
        <w:jc w:val="center"/>
        <w:outlineLvl w:val="0"/>
        <w:rPr>
          <w:rFonts w:ascii="Arial" w:eastAsia="Calibri" w:hAnsi="Arial" w:cs="Arial"/>
          <w:bCs/>
        </w:rPr>
      </w:pPr>
      <w:r w:rsidRPr="00DE5DDC">
        <w:rPr>
          <w:rFonts w:ascii="Arial" w:eastAsia="Calibri" w:hAnsi="Arial" w:cs="Arial"/>
          <w:b/>
          <w:bCs/>
        </w:rPr>
        <w:t>OŚWIADCZENIE DOTYCZĄCE PRZESŁANEK WYKLUCZENIA Z ART. 5K ROZPORZĄDZENIA 833/ 2014 ORAZ ART. 7 UST. 1 USTAWY O SZCZEGÓLNYCH ROZWIĄZANIACH W ZAKRESIE PRZECIWDZIAŁANIA WSPIERANIU AGRESJI NA UKRAINĘ ORAZ SŁUŻĄCYCH OCHRONIE BEZPIECZEŃSTWA NARODOWEGO</w:t>
      </w:r>
    </w:p>
    <w:p w14:paraId="503D9FBE" w14:textId="77777777" w:rsidR="00651F3B" w:rsidRPr="00DE5DDC" w:rsidRDefault="00651F3B" w:rsidP="00651F3B">
      <w:pPr>
        <w:shd w:val="clear" w:color="auto" w:fill="DAEEF3" w:themeFill="accent5" w:themeFillTint="33"/>
        <w:spacing w:after="0" w:line="240" w:lineRule="auto"/>
        <w:jc w:val="center"/>
        <w:rPr>
          <w:rFonts w:ascii="Arial" w:eastAsia="Calibri" w:hAnsi="Arial" w:cs="Arial"/>
          <w:b/>
        </w:rPr>
      </w:pPr>
      <w:r w:rsidRPr="00DE5DDC">
        <w:rPr>
          <w:rFonts w:ascii="Arial" w:eastAsia="Calibri" w:hAnsi="Arial" w:cs="Arial"/>
          <w:b/>
        </w:rPr>
        <w:t>składane na podstawie art. 125 ust. 1 ustawy Pzp</w:t>
      </w:r>
    </w:p>
    <w:p w14:paraId="4216D68C" w14:textId="2B1ADF49" w:rsidR="00651F3B" w:rsidRPr="00DE5DDC" w:rsidRDefault="00651F3B" w:rsidP="00651F3B">
      <w:pPr>
        <w:spacing w:after="0" w:line="240" w:lineRule="auto"/>
        <w:jc w:val="both"/>
        <w:rPr>
          <w:rFonts w:ascii="Arial" w:hAnsi="Arial" w:cs="Arial"/>
          <w:b/>
          <w:bCs/>
          <w:iCs/>
        </w:rPr>
      </w:pPr>
      <w:r w:rsidRPr="00DE5DDC">
        <w:rPr>
          <w:rFonts w:ascii="Arial" w:hAnsi="Arial" w:cs="Arial"/>
          <w:bCs/>
          <w:iCs/>
        </w:rPr>
        <w:t xml:space="preserve">Przystępując do postępowania na </w:t>
      </w:r>
      <w:r w:rsidRPr="00DE5DDC">
        <w:rPr>
          <w:rFonts w:ascii="Arial" w:hAnsi="Arial" w:cs="Arial"/>
          <w:b/>
          <w:bCs/>
          <w:iCs/>
        </w:rPr>
        <w:t>„</w:t>
      </w:r>
      <w:r w:rsidR="000A53CC" w:rsidRPr="00DE5DDC">
        <w:rPr>
          <w:rFonts w:ascii="Arial" w:hAnsi="Arial" w:cs="Arial"/>
          <w:b/>
          <w:bCs/>
          <w:color w:val="000000" w:themeColor="text1"/>
        </w:rPr>
        <w:t>Zakup międzynarodowych biletów lotniczych</w:t>
      </w:r>
      <w:r w:rsidRPr="00DE5DDC">
        <w:rPr>
          <w:rFonts w:ascii="Arial" w:hAnsi="Arial" w:cs="Arial"/>
          <w:b/>
          <w:bCs/>
          <w:iCs/>
        </w:rPr>
        <w:t>”  - Nr sprawy 2612.</w:t>
      </w:r>
      <w:r w:rsidR="000A53CC" w:rsidRPr="00DE5DDC">
        <w:rPr>
          <w:rFonts w:ascii="Arial" w:hAnsi="Arial" w:cs="Arial"/>
          <w:b/>
          <w:bCs/>
          <w:iCs/>
        </w:rPr>
        <w:t>35</w:t>
      </w:r>
      <w:r w:rsidRPr="00DE5DDC">
        <w:rPr>
          <w:rFonts w:ascii="Arial" w:hAnsi="Arial" w:cs="Arial"/>
          <w:b/>
          <w:bCs/>
          <w:iCs/>
        </w:rPr>
        <w:t>.2024.</w:t>
      </w:r>
      <w:r w:rsidR="000A53CC" w:rsidRPr="00DE5DDC">
        <w:rPr>
          <w:rFonts w:ascii="Arial" w:hAnsi="Arial" w:cs="Arial"/>
          <w:b/>
          <w:bCs/>
          <w:iCs/>
        </w:rPr>
        <w:t>IM</w:t>
      </w:r>
      <w:r w:rsidRPr="00DE5DDC">
        <w:rPr>
          <w:rFonts w:ascii="Arial" w:hAnsi="Arial" w:cs="Arial"/>
          <w:b/>
          <w:bCs/>
          <w:iCs/>
        </w:rPr>
        <w:t>:</w:t>
      </w:r>
    </w:p>
    <w:p w14:paraId="01319134" w14:textId="77777777" w:rsidR="00651F3B" w:rsidRPr="00DE5DDC" w:rsidRDefault="00651F3B" w:rsidP="00651F3B">
      <w:pPr>
        <w:spacing w:before="120" w:after="120" w:line="264" w:lineRule="auto"/>
        <w:jc w:val="both"/>
        <w:rPr>
          <w:rFonts w:ascii="Arial" w:hAnsi="Arial" w:cs="Arial"/>
          <w:bCs/>
        </w:rPr>
      </w:pPr>
      <w:r w:rsidRPr="00DE5DDC">
        <w:rPr>
          <w:rFonts w:ascii="Arial" w:hAnsi="Arial" w:cs="Arial"/>
          <w:bCs/>
        </w:rPr>
        <w:t>Ja (my) niżej podpisany(ni)……………………………………………………………………..</w:t>
      </w:r>
    </w:p>
    <w:p w14:paraId="659C3149" w14:textId="77777777" w:rsidR="00651F3B" w:rsidRPr="00DE5DDC" w:rsidRDefault="00651F3B" w:rsidP="00651F3B">
      <w:pPr>
        <w:spacing w:before="120" w:after="0" w:line="257" w:lineRule="auto"/>
        <w:ind w:right="6"/>
        <w:rPr>
          <w:rFonts w:ascii="Arial" w:hAnsi="Arial" w:cs="Arial"/>
          <w:bCs/>
        </w:rPr>
      </w:pPr>
      <w:r w:rsidRPr="00DE5DDC">
        <w:rPr>
          <w:rFonts w:ascii="Arial" w:hAnsi="Arial" w:cs="Arial"/>
          <w:bCs/>
        </w:rPr>
        <w:t>działając w imieniu i na rzecz:……………………………………………….………………….</w:t>
      </w:r>
    </w:p>
    <w:p w14:paraId="341B9C9B" w14:textId="77777777" w:rsidR="00651F3B" w:rsidRPr="00DE5DDC" w:rsidRDefault="00651F3B" w:rsidP="00651F3B">
      <w:pPr>
        <w:spacing w:after="160" w:line="256" w:lineRule="auto"/>
        <w:jc w:val="center"/>
        <w:rPr>
          <w:rFonts w:ascii="Arial" w:hAnsi="Arial" w:cs="Arial"/>
          <w:i/>
          <w:sz w:val="16"/>
          <w:szCs w:val="16"/>
        </w:rPr>
      </w:pPr>
      <w:r w:rsidRPr="00DE5DDC">
        <w:rPr>
          <w:rFonts w:ascii="Arial" w:hAnsi="Arial" w:cs="Arial"/>
          <w:bCs/>
          <w:sz w:val="16"/>
          <w:szCs w:val="16"/>
        </w:rPr>
        <w:t xml:space="preserve">                                                           </w:t>
      </w:r>
      <w:r w:rsidRPr="00DE5DDC">
        <w:rPr>
          <w:rFonts w:ascii="Arial" w:hAnsi="Arial" w:cs="Arial"/>
          <w:i/>
          <w:sz w:val="16"/>
          <w:szCs w:val="16"/>
        </w:rPr>
        <w:t>(pełna nazwa/firma, adres, w zależności od podmiotu: NIP/PESEL, KRS/CEiDG)</w:t>
      </w:r>
    </w:p>
    <w:p w14:paraId="2253B882" w14:textId="77777777" w:rsidR="00651F3B" w:rsidRPr="00DE5DDC" w:rsidRDefault="00651F3B" w:rsidP="00651F3B">
      <w:pPr>
        <w:numPr>
          <w:ilvl w:val="0"/>
          <w:numId w:val="61"/>
        </w:numPr>
        <w:spacing w:after="120" w:line="240" w:lineRule="auto"/>
        <w:ind w:left="425" w:right="23" w:hanging="425"/>
        <w:jc w:val="both"/>
        <w:rPr>
          <w:rFonts w:ascii="Arial" w:hAnsi="Arial" w:cs="Arial"/>
          <w:sz w:val="20"/>
          <w:szCs w:val="20"/>
        </w:rPr>
      </w:pPr>
      <w:r w:rsidRPr="00DE5DDC">
        <w:rPr>
          <w:rFonts w:ascii="Arial" w:hAnsi="Arial" w:cs="Arial"/>
        </w:rPr>
        <w:t xml:space="preserve">oświadczam, że nie podlegam wykluczeniu z postępowania na podstawie art. 5k </w:t>
      </w:r>
      <w:r w:rsidRPr="00DE5DDC">
        <w:rPr>
          <w:rFonts w:ascii="Arial" w:hAnsi="Arial" w:cs="Arial"/>
          <w:sz w:val="20"/>
          <w:szCs w:val="20"/>
        </w:rPr>
        <w:t xml:space="preserve">rozporządzenia Rady (UE) nr 833/2014 z dnia 31 lipca 2014 r. dotyczącego środków ograniczających w związku z działaniami Rosji destabilizującymi sytuację na Ukrainie (Dz. Urz. UE nr L 229 z 31.7.2014, str. 1), w brzmieniu nadanym rozporządzeniem Rady (UE) 2022/576 </w:t>
      </w:r>
      <w:r w:rsidRPr="00DE5DDC">
        <w:rPr>
          <w:rFonts w:ascii="Arial" w:hAnsi="Arial" w:cs="Arial"/>
          <w:sz w:val="20"/>
          <w:szCs w:val="20"/>
        </w:rPr>
        <w:br/>
        <w:t xml:space="preserve">w sprawie zmiany rozporządzenia (UE) nr 833/2014 dotyczącego środków ograniczających </w:t>
      </w:r>
      <w:r w:rsidRPr="00DE5DDC">
        <w:rPr>
          <w:rFonts w:ascii="Arial" w:hAnsi="Arial" w:cs="Arial"/>
          <w:sz w:val="20"/>
          <w:szCs w:val="20"/>
        </w:rPr>
        <w:br/>
        <w:t xml:space="preserve">w związku z działaniami Rosji destabilizującymi sytuację na Ukrainie (Dz. Urz. UE nr L 111 </w:t>
      </w:r>
      <w:r w:rsidRPr="00DE5DDC">
        <w:rPr>
          <w:rFonts w:ascii="Arial" w:hAnsi="Arial" w:cs="Arial"/>
          <w:sz w:val="20"/>
          <w:szCs w:val="20"/>
        </w:rPr>
        <w:br/>
        <w:t>z 8.4.2022, str. 1).</w:t>
      </w:r>
    </w:p>
    <w:p w14:paraId="00DA10AC" w14:textId="77777777" w:rsidR="00651F3B" w:rsidRPr="00DE5DDC" w:rsidRDefault="00651F3B" w:rsidP="00651F3B">
      <w:pPr>
        <w:numPr>
          <w:ilvl w:val="0"/>
          <w:numId w:val="61"/>
        </w:numPr>
        <w:spacing w:after="120" w:line="240" w:lineRule="auto"/>
        <w:ind w:left="425" w:right="23" w:hanging="425"/>
        <w:jc w:val="both"/>
        <w:rPr>
          <w:rFonts w:ascii="Arial" w:hAnsi="Arial" w:cs="Arial"/>
          <w:sz w:val="20"/>
          <w:szCs w:val="20"/>
        </w:rPr>
      </w:pPr>
      <w:r w:rsidRPr="00DE5DDC">
        <w:rPr>
          <w:rFonts w:ascii="Arial" w:hAnsi="Arial" w:cs="Arial"/>
          <w:spacing w:val="-4"/>
          <w:sz w:val="20"/>
          <w:szCs w:val="20"/>
        </w:rPr>
        <w:t>oświadczam, że nie zachodzą w stosunku do mnie przesłanki wykluczenia z postępowania</w:t>
      </w:r>
      <w:r w:rsidRPr="00DE5DDC">
        <w:rPr>
          <w:rFonts w:ascii="Arial" w:hAnsi="Arial" w:cs="Arial"/>
          <w:sz w:val="20"/>
          <w:szCs w:val="20"/>
        </w:rPr>
        <w:t xml:space="preserve"> </w:t>
      </w:r>
      <w:r w:rsidRPr="00DE5DDC">
        <w:rPr>
          <w:rFonts w:ascii="Arial" w:hAnsi="Arial" w:cs="Arial"/>
          <w:sz w:val="20"/>
          <w:szCs w:val="20"/>
        </w:rPr>
        <w:br/>
        <w:t xml:space="preserve">na podstawie art. 7 ust. 1 ustawy z dnia 13 kwietnia 2022 r. o szczególnych rozwiązaniach </w:t>
      </w:r>
      <w:r w:rsidRPr="00DE5DDC">
        <w:rPr>
          <w:rFonts w:ascii="Arial" w:hAnsi="Arial" w:cs="Arial"/>
          <w:sz w:val="20"/>
          <w:szCs w:val="20"/>
        </w:rPr>
        <w:br/>
        <w:t>w zakresie przeciwdziałania wspieraniu agresji na Ukrainę oraz służących ochronie bezpieczeństwa narodowego (Dz. U. poz. 835).</w:t>
      </w:r>
    </w:p>
    <w:tbl>
      <w:tblPr>
        <w:tblW w:w="5052" w:type="pct"/>
        <w:jc w:val="center"/>
        <w:tblLook w:val="01E0" w:firstRow="1" w:lastRow="1" w:firstColumn="1" w:lastColumn="1" w:noHBand="0" w:noVBand="0"/>
      </w:tblPr>
      <w:tblGrid>
        <w:gridCol w:w="3732"/>
        <w:gridCol w:w="5434"/>
      </w:tblGrid>
      <w:tr w:rsidR="00651F3B" w:rsidRPr="00DE5DDC" w14:paraId="5CADB38C" w14:textId="77777777" w:rsidTr="006351ED">
        <w:trPr>
          <w:trHeight w:val="185"/>
          <w:jc w:val="center"/>
        </w:trPr>
        <w:tc>
          <w:tcPr>
            <w:tcW w:w="1814" w:type="pct"/>
            <w:vAlign w:val="center"/>
          </w:tcPr>
          <w:p w14:paraId="48BE47DD" w14:textId="77777777" w:rsidR="00651F3B" w:rsidRPr="00DE5DDC" w:rsidRDefault="00651F3B" w:rsidP="006351ED">
            <w:pPr>
              <w:widowControl w:val="0"/>
              <w:spacing w:after="0" w:line="240" w:lineRule="auto"/>
              <w:jc w:val="center"/>
              <w:rPr>
                <w:rFonts w:ascii="Arial" w:hAnsi="Arial" w:cs="Arial"/>
                <w:sz w:val="28"/>
              </w:rPr>
            </w:pPr>
            <w:bookmarkStart w:id="2" w:name="_Hlk113279846"/>
            <w:r w:rsidRPr="00DE5DDC">
              <w:rPr>
                <w:rFonts w:ascii="Arial" w:hAnsi="Arial" w:cs="Arial"/>
                <w:sz w:val="28"/>
              </w:rPr>
              <w:t>………………………………..</w:t>
            </w:r>
          </w:p>
        </w:tc>
        <w:tc>
          <w:tcPr>
            <w:tcW w:w="3186" w:type="pct"/>
            <w:vAlign w:val="center"/>
          </w:tcPr>
          <w:p w14:paraId="46D7B7A9" w14:textId="77777777" w:rsidR="00651F3B" w:rsidRPr="00DE5DDC" w:rsidRDefault="00651F3B" w:rsidP="006351ED">
            <w:pPr>
              <w:widowControl w:val="0"/>
              <w:spacing w:after="0" w:line="240" w:lineRule="auto"/>
              <w:jc w:val="center"/>
              <w:rPr>
                <w:rFonts w:ascii="Arial" w:hAnsi="Arial" w:cs="Arial"/>
                <w:sz w:val="28"/>
              </w:rPr>
            </w:pPr>
            <w:r w:rsidRPr="00DE5DDC">
              <w:rPr>
                <w:rFonts w:ascii="Arial" w:hAnsi="Arial" w:cs="Arial"/>
                <w:sz w:val="28"/>
              </w:rPr>
              <w:t>………………………………………………..</w:t>
            </w:r>
          </w:p>
        </w:tc>
      </w:tr>
      <w:tr w:rsidR="00651F3B" w:rsidRPr="00DE5DDC" w14:paraId="7AC63B6C" w14:textId="77777777" w:rsidTr="006351ED">
        <w:trPr>
          <w:trHeight w:val="66"/>
          <w:jc w:val="center"/>
        </w:trPr>
        <w:tc>
          <w:tcPr>
            <w:tcW w:w="1814" w:type="pct"/>
            <w:vAlign w:val="center"/>
          </w:tcPr>
          <w:p w14:paraId="0ECDE3F2" w14:textId="77777777" w:rsidR="00651F3B" w:rsidRPr="00DE5DDC" w:rsidRDefault="00651F3B" w:rsidP="006351ED">
            <w:pPr>
              <w:widowControl w:val="0"/>
              <w:jc w:val="center"/>
              <w:rPr>
                <w:rFonts w:ascii="Arial" w:hAnsi="Arial" w:cs="Arial"/>
                <w:bCs/>
                <w:sz w:val="14"/>
                <w:szCs w:val="14"/>
              </w:rPr>
            </w:pPr>
            <w:r w:rsidRPr="00DE5DDC">
              <w:rPr>
                <w:rFonts w:ascii="Arial" w:hAnsi="Arial" w:cs="Arial"/>
                <w:bCs/>
                <w:sz w:val="14"/>
                <w:szCs w:val="14"/>
              </w:rPr>
              <w:t>Miejscowość / Data</w:t>
            </w:r>
          </w:p>
        </w:tc>
        <w:tc>
          <w:tcPr>
            <w:tcW w:w="3186" w:type="pct"/>
            <w:vAlign w:val="center"/>
          </w:tcPr>
          <w:p w14:paraId="0BAE657A" w14:textId="77777777" w:rsidR="00651F3B" w:rsidRPr="00DE5DDC" w:rsidRDefault="00651F3B" w:rsidP="006351ED">
            <w:pPr>
              <w:widowControl w:val="0"/>
              <w:spacing w:after="0" w:line="240" w:lineRule="auto"/>
              <w:jc w:val="center"/>
              <w:rPr>
                <w:rFonts w:ascii="Arial" w:hAnsi="Arial" w:cs="Arial"/>
                <w:i/>
                <w:sz w:val="14"/>
                <w:szCs w:val="14"/>
              </w:rPr>
            </w:pPr>
            <w:r w:rsidRPr="00DE5DDC">
              <w:rPr>
                <w:rFonts w:ascii="Arial" w:eastAsia="Times New Roman" w:hAnsi="Arial" w:cs="Arial"/>
                <w:i/>
                <w:sz w:val="14"/>
                <w:szCs w:val="14"/>
              </w:rPr>
              <w:t>Znak graficzny kwalifikowanego podpisu elektronicznego</w:t>
            </w:r>
            <w:r w:rsidRPr="00DE5DDC">
              <w:rPr>
                <w:rFonts w:ascii="Arial" w:eastAsia="Times New Roman" w:hAnsi="Arial" w:cs="Arial"/>
                <w:i/>
                <w:sz w:val="14"/>
                <w:szCs w:val="14"/>
                <w:vertAlign w:val="superscript"/>
              </w:rPr>
              <w:footnoteReference w:id="4"/>
            </w:r>
          </w:p>
          <w:p w14:paraId="3C77B364" w14:textId="77777777" w:rsidR="00651F3B" w:rsidRPr="00DE5DDC" w:rsidRDefault="00651F3B" w:rsidP="006351ED">
            <w:pPr>
              <w:widowControl w:val="0"/>
              <w:spacing w:after="0" w:line="240" w:lineRule="auto"/>
              <w:jc w:val="center"/>
              <w:rPr>
                <w:rFonts w:ascii="Arial" w:eastAsia="Times New Roman" w:hAnsi="Arial" w:cs="Arial"/>
                <w:i/>
                <w:sz w:val="14"/>
                <w:szCs w:val="14"/>
              </w:rPr>
            </w:pPr>
            <w:r w:rsidRPr="00DE5DDC">
              <w:rPr>
                <w:rFonts w:ascii="Arial" w:hAnsi="Arial" w:cs="Arial"/>
                <w:i/>
                <w:sz w:val="14"/>
                <w:szCs w:val="14"/>
              </w:rPr>
              <w:t>Podpis(y) osoby(osób) upoważnionej(ych) do podpisania niniejszego oświadczenia.</w:t>
            </w:r>
          </w:p>
          <w:p w14:paraId="5729D466" w14:textId="77777777" w:rsidR="00651F3B" w:rsidRPr="00DE5DDC" w:rsidRDefault="00651F3B" w:rsidP="006351ED">
            <w:pPr>
              <w:widowControl w:val="0"/>
              <w:spacing w:after="0" w:line="240" w:lineRule="auto"/>
              <w:jc w:val="center"/>
              <w:rPr>
                <w:rFonts w:ascii="Arial" w:hAnsi="Arial" w:cs="Arial"/>
                <w:sz w:val="14"/>
                <w:szCs w:val="14"/>
                <w:highlight w:val="yellow"/>
              </w:rPr>
            </w:pPr>
          </w:p>
        </w:tc>
      </w:tr>
    </w:tbl>
    <w:bookmarkEnd w:id="2"/>
    <w:p w14:paraId="3B717E2B" w14:textId="77777777" w:rsidR="00651F3B" w:rsidRPr="00DE5DDC" w:rsidRDefault="00651F3B" w:rsidP="00651F3B">
      <w:pPr>
        <w:shd w:val="clear" w:color="auto" w:fill="DAEEF3" w:themeFill="accent5" w:themeFillTint="33"/>
        <w:spacing w:line="240" w:lineRule="auto"/>
        <w:ind w:right="23"/>
        <w:jc w:val="center"/>
        <w:rPr>
          <w:rFonts w:ascii="Arial" w:eastAsia="Calibri" w:hAnsi="Arial" w:cs="Arial"/>
          <w:b/>
          <w:sz w:val="24"/>
          <w:szCs w:val="24"/>
        </w:rPr>
      </w:pPr>
      <w:r w:rsidRPr="00DE5DDC">
        <w:rPr>
          <w:rFonts w:ascii="Arial" w:eastAsia="Calibri" w:hAnsi="Arial" w:cs="Arial"/>
          <w:b/>
          <w:sz w:val="24"/>
          <w:szCs w:val="24"/>
        </w:rPr>
        <w:t>OŚWIADCZENIE DOTYCZĄCE PODWYKONAWCY/DOSTAWCY, NA KTÓREGO PRZYPADA PONAD 10% WARTOŚCI ZAMÓWIENIA**</w:t>
      </w:r>
    </w:p>
    <w:p w14:paraId="33C4F923" w14:textId="77777777" w:rsidR="00651F3B" w:rsidRPr="00DE5DDC" w:rsidRDefault="00651F3B" w:rsidP="00651F3B">
      <w:pPr>
        <w:spacing w:after="0" w:line="240" w:lineRule="auto"/>
        <w:jc w:val="both"/>
        <w:rPr>
          <w:rFonts w:ascii="Arial" w:hAnsi="Arial" w:cs="Arial"/>
          <w:sz w:val="20"/>
          <w:szCs w:val="20"/>
        </w:rPr>
      </w:pPr>
      <w:r w:rsidRPr="00DE5DDC">
        <w:rPr>
          <w:rFonts w:ascii="Arial" w:hAnsi="Arial" w:cs="Arial"/>
          <w:sz w:val="20"/>
          <w:szCs w:val="20"/>
        </w:rPr>
        <w:t xml:space="preserve">Oświadczam, że w stosunku do następującego podmiotu, będącego podwykonawcą*/ dostawcą*, </w:t>
      </w:r>
      <w:r w:rsidRPr="00DE5DDC">
        <w:rPr>
          <w:rFonts w:ascii="Arial" w:hAnsi="Arial" w:cs="Arial"/>
          <w:sz w:val="20"/>
          <w:szCs w:val="20"/>
        </w:rPr>
        <w:br/>
        <w:t>na którego przypada ponad 10% wartości zamówienia:</w:t>
      </w:r>
      <w:r w:rsidRPr="00DE5DDC">
        <w:rPr>
          <w:rFonts w:ascii="Arial" w:eastAsia="Arial" w:hAnsi="Arial" w:cs="Arial"/>
          <w:sz w:val="20"/>
          <w:szCs w:val="20"/>
          <w:lang w:eastAsia="zh-CN"/>
        </w:rPr>
        <w:t xml:space="preserve"> </w:t>
      </w:r>
      <w:sdt>
        <w:sdtPr>
          <w:rPr>
            <w:rFonts w:ascii="Arial" w:eastAsia="Arial" w:hAnsi="Arial" w:cs="Arial"/>
            <w:i/>
            <w:sz w:val="20"/>
            <w:szCs w:val="20"/>
            <w:lang w:eastAsia="zh-CN"/>
          </w:rPr>
          <w:id w:val="469788851"/>
          <w:placeholder>
            <w:docPart w:val="DDC44D0254994538B27971E20EEF3843"/>
          </w:placeholder>
        </w:sdtPr>
        <w:sdtEndPr/>
        <w:sdtContent>
          <w:sdt>
            <w:sdtPr>
              <w:rPr>
                <w:rFonts w:ascii="Arial" w:eastAsia="Arial" w:hAnsi="Arial" w:cs="Arial"/>
                <w:b/>
                <w:bCs/>
                <w:i/>
                <w:sz w:val="20"/>
                <w:szCs w:val="20"/>
                <w:lang w:eastAsia="zh-CN"/>
              </w:rPr>
              <w:id w:val="-417712209"/>
              <w:placeholder>
                <w:docPart w:val="E39DE55F465F4C039905AEBF13BD6BAC"/>
              </w:placeholder>
            </w:sdtPr>
            <w:sdtEndPr>
              <w:rPr>
                <w:b w:val="0"/>
                <w:bCs w:val="0"/>
              </w:rPr>
            </w:sdtEndPr>
            <w:sdtContent>
              <w:r w:rsidRPr="00DE5DDC">
                <w:rPr>
                  <w:rFonts w:ascii="Arial" w:eastAsia="Arial" w:hAnsi="Arial" w:cs="Arial"/>
                  <w:b/>
                  <w:bCs/>
                  <w:i/>
                  <w:sz w:val="20"/>
                  <w:szCs w:val="20"/>
                  <w:lang w:eastAsia="zh-CN"/>
                </w:rPr>
                <w:t xml:space="preserve">należy wskazać pełną nazwę/firmę, adres, </w:t>
              </w:r>
              <w:r w:rsidRPr="00DE5DDC">
                <w:rPr>
                  <w:rFonts w:ascii="Arial" w:eastAsia="Arial" w:hAnsi="Arial" w:cs="Arial"/>
                  <w:b/>
                  <w:bCs/>
                  <w:i/>
                  <w:sz w:val="20"/>
                  <w:szCs w:val="20"/>
                  <w:lang w:eastAsia="zh-CN"/>
                </w:rPr>
                <w:br/>
                <w:t>w zależności od podmiotu: NIP/ KRS</w:t>
              </w:r>
            </w:sdtContent>
          </w:sdt>
        </w:sdtContent>
      </w:sdt>
      <w:r w:rsidRPr="00DE5DDC">
        <w:rPr>
          <w:rFonts w:ascii="Arial" w:hAnsi="Arial" w:cs="Arial"/>
          <w:sz w:val="20"/>
          <w:szCs w:val="20"/>
        </w:rPr>
        <w:t>, nie zachodzą podstawy wykluczenia z postępowania o udzielenie zamówienia przewidziane w art. 5k rozporządzenia 833/2014 w brzmieniu nadanym rozporządzeniem 2022/576.</w:t>
      </w:r>
    </w:p>
    <w:p w14:paraId="2696937A" w14:textId="77777777" w:rsidR="00651F3B" w:rsidRPr="00DE5DDC" w:rsidRDefault="00651F3B" w:rsidP="00651F3B">
      <w:pPr>
        <w:spacing w:after="0" w:line="240" w:lineRule="auto"/>
        <w:jc w:val="both"/>
        <w:rPr>
          <w:rFonts w:ascii="Arial" w:hAnsi="Arial" w:cs="Arial"/>
        </w:rPr>
      </w:pPr>
    </w:p>
    <w:tbl>
      <w:tblPr>
        <w:tblW w:w="5016" w:type="pct"/>
        <w:jc w:val="center"/>
        <w:tblLook w:val="01E0" w:firstRow="1" w:lastRow="1" w:firstColumn="1" w:lastColumn="1" w:noHBand="0" w:noVBand="0"/>
      </w:tblPr>
      <w:tblGrid>
        <w:gridCol w:w="3732"/>
        <w:gridCol w:w="5412"/>
      </w:tblGrid>
      <w:tr w:rsidR="00651F3B" w:rsidRPr="00DE5DDC" w14:paraId="0E4BAF65" w14:textId="77777777" w:rsidTr="006351ED">
        <w:trPr>
          <w:trHeight w:val="291"/>
          <w:jc w:val="center"/>
        </w:trPr>
        <w:tc>
          <w:tcPr>
            <w:tcW w:w="1848" w:type="pct"/>
            <w:vAlign w:val="center"/>
          </w:tcPr>
          <w:p w14:paraId="79A4680A" w14:textId="77777777" w:rsidR="00651F3B" w:rsidRPr="00DE5DDC" w:rsidRDefault="00651F3B" w:rsidP="006351ED">
            <w:pPr>
              <w:widowControl w:val="0"/>
              <w:spacing w:after="0" w:line="240" w:lineRule="auto"/>
              <w:jc w:val="center"/>
              <w:rPr>
                <w:rFonts w:ascii="Arial" w:hAnsi="Arial" w:cs="Arial"/>
                <w:sz w:val="28"/>
              </w:rPr>
            </w:pPr>
            <w:r w:rsidRPr="00DE5DDC">
              <w:rPr>
                <w:rFonts w:ascii="Arial" w:hAnsi="Arial" w:cs="Arial"/>
                <w:sz w:val="28"/>
              </w:rPr>
              <w:t>………………………………..</w:t>
            </w:r>
          </w:p>
        </w:tc>
        <w:tc>
          <w:tcPr>
            <w:tcW w:w="3152" w:type="pct"/>
            <w:vAlign w:val="center"/>
          </w:tcPr>
          <w:p w14:paraId="333834BB" w14:textId="77777777" w:rsidR="00651F3B" w:rsidRPr="00DE5DDC" w:rsidRDefault="00651F3B" w:rsidP="006351ED">
            <w:pPr>
              <w:widowControl w:val="0"/>
              <w:spacing w:after="0" w:line="240" w:lineRule="auto"/>
              <w:jc w:val="center"/>
              <w:rPr>
                <w:rFonts w:ascii="Arial" w:hAnsi="Arial" w:cs="Arial"/>
                <w:sz w:val="28"/>
              </w:rPr>
            </w:pPr>
            <w:r w:rsidRPr="00DE5DDC">
              <w:rPr>
                <w:rFonts w:ascii="Arial" w:hAnsi="Arial" w:cs="Arial"/>
                <w:sz w:val="28"/>
              </w:rPr>
              <w:t>………………………………………………..</w:t>
            </w:r>
          </w:p>
        </w:tc>
      </w:tr>
      <w:tr w:rsidR="00651F3B" w:rsidRPr="00DE5DDC" w14:paraId="273284D6" w14:textId="77777777" w:rsidTr="006351ED">
        <w:trPr>
          <w:trHeight w:val="465"/>
          <w:jc w:val="center"/>
        </w:trPr>
        <w:tc>
          <w:tcPr>
            <w:tcW w:w="1848" w:type="pct"/>
            <w:vAlign w:val="center"/>
          </w:tcPr>
          <w:p w14:paraId="089477C8" w14:textId="77777777" w:rsidR="00651F3B" w:rsidRPr="00DE5DDC" w:rsidRDefault="00651F3B" w:rsidP="006351ED">
            <w:pPr>
              <w:widowControl w:val="0"/>
              <w:jc w:val="center"/>
              <w:rPr>
                <w:rFonts w:ascii="Arial" w:hAnsi="Arial" w:cs="Arial"/>
                <w:bCs/>
                <w:sz w:val="14"/>
                <w:szCs w:val="14"/>
              </w:rPr>
            </w:pPr>
            <w:r w:rsidRPr="00DE5DDC">
              <w:rPr>
                <w:rFonts w:ascii="Arial" w:hAnsi="Arial" w:cs="Arial"/>
                <w:bCs/>
                <w:sz w:val="14"/>
                <w:szCs w:val="14"/>
              </w:rPr>
              <w:t>Miejscowość / Data</w:t>
            </w:r>
          </w:p>
        </w:tc>
        <w:tc>
          <w:tcPr>
            <w:tcW w:w="3152" w:type="pct"/>
            <w:vAlign w:val="center"/>
          </w:tcPr>
          <w:p w14:paraId="42C3EF13" w14:textId="77777777" w:rsidR="00651F3B" w:rsidRPr="00DE5DDC" w:rsidRDefault="00651F3B" w:rsidP="006351ED">
            <w:pPr>
              <w:widowControl w:val="0"/>
              <w:spacing w:after="0" w:line="240" w:lineRule="auto"/>
              <w:jc w:val="center"/>
              <w:rPr>
                <w:rFonts w:ascii="Arial" w:hAnsi="Arial" w:cs="Arial"/>
                <w:i/>
                <w:sz w:val="14"/>
                <w:szCs w:val="14"/>
              </w:rPr>
            </w:pPr>
            <w:r w:rsidRPr="00DE5DDC">
              <w:rPr>
                <w:rFonts w:ascii="Arial" w:eastAsia="Times New Roman" w:hAnsi="Arial" w:cs="Arial"/>
                <w:i/>
                <w:sz w:val="14"/>
                <w:szCs w:val="14"/>
              </w:rPr>
              <w:t>Znak graficzny kwalifikowanego podpisu elektronicznego</w:t>
            </w:r>
            <w:r w:rsidRPr="00DE5DDC">
              <w:rPr>
                <w:rFonts w:ascii="Arial" w:hAnsi="Arial" w:cs="Arial"/>
                <w:vertAlign w:val="superscript"/>
              </w:rPr>
              <w:t>3</w:t>
            </w:r>
          </w:p>
          <w:p w14:paraId="71B78750" w14:textId="77777777" w:rsidR="00651F3B" w:rsidRPr="00DE5DDC" w:rsidRDefault="00651F3B" w:rsidP="006351ED">
            <w:pPr>
              <w:widowControl w:val="0"/>
              <w:spacing w:after="0" w:line="240" w:lineRule="auto"/>
              <w:jc w:val="center"/>
              <w:rPr>
                <w:rFonts w:ascii="Arial" w:eastAsia="Times New Roman" w:hAnsi="Arial" w:cs="Arial"/>
                <w:i/>
                <w:sz w:val="14"/>
                <w:szCs w:val="14"/>
              </w:rPr>
            </w:pPr>
            <w:r w:rsidRPr="00DE5DDC">
              <w:rPr>
                <w:rFonts w:ascii="Arial" w:hAnsi="Arial" w:cs="Arial"/>
                <w:i/>
                <w:sz w:val="14"/>
                <w:szCs w:val="14"/>
              </w:rPr>
              <w:t>Podpis(y) osoby(osób) upoważnionej(ych) do podpisania niniejszego oświadczenia.</w:t>
            </w:r>
          </w:p>
          <w:p w14:paraId="28CEF8FB" w14:textId="77777777" w:rsidR="00651F3B" w:rsidRPr="00DE5DDC" w:rsidRDefault="00651F3B" w:rsidP="006351ED">
            <w:pPr>
              <w:widowControl w:val="0"/>
              <w:spacing w:after="0" w:line="240" w:lineRule="auto"/>
              <w:jc w:val="center"/>
              <w:rPr>
                <w:rFonts w:ascii="Arial" w:hAnsi="Arial" w:cs="Arial"/>
                <w:sz w:val="14"/>
                <w:szCs w:val="14"/>
                <w:highlight w:val="yellow"/>
              </w:rPr>
            </w:pPr>
          </w:p>
        </w:tc>
      </w:tr>
    </w:tbl>
    <w:p w14:paraId="37FDACED" w14:textId="77777777" w:rsidR="00BD5E81" w:rsidRPr="00DE5DDC" w:rsidRDefault="00BD5E81" w:rsidP="00BD5E81">
      <w:pPr>
        <w:spacing w:after="0"/>
        <w:rPr>
          <w:rFonts w:ascii="Arial" w:hAnsi="Arial" w:cs="Arial"/>
          <w:sz w:val="18"/>
          <w:szCs w:val="18"/>
        </w:rPr>
      </w:pPr>
      <w:r w:rsidRPr="00DE5DDC">
        <w:rPr>
          <w:rFonts w:ascii="Arial" w:hAnsi="Arial" w:cs="Arial"/>
          <w:sz w:val="18"/>
          <w:szCs w:val="18"/>
        </w:rPr>
        <w:t>*niepotrzebne należy skreślić</w:t>
      </w:r>
    </w:p>
    <w:p w14:paraId="389F418E" w14:textId="21BB9FF7" w:rsidR="00BD5E81" w:rsidRPr="00DE5DDC" w:rsidRDefault="00BD5E81" w:rsidP="006B7CF2">
      <w:pPr>
        <w:spacing w:after="0"/>
        <w:rPr>
          <w:rFonts w:ascii="Arial" w:hAnsi="Arial" w:cs="Arial"/>
          <w:sz w:val="18"/>
          <w:szCs w:val="18"/>
        </w:rPr>
      </w:pPr>
      <w:r w:rsidRPr="00DE5DDC">
        <w:rPr>
          <w:rFonts w:ascii="Arial" w:hAnsi="Arial" w:cs="Arial"/>
          <w:sz w:val="18"/>
          <w:szCs w:val="18"/>
        </w:rPr>
        <w:t xml:space="preserve">** oświadczenie Wykonawcy - jeśli dotyczy </w:t>
      </w:r>
    </w:p>
    <w:p w14:paraId="0DD9C3E4" w14:textId="77777777" w:rsidR="00B36461" w:rsidRDefault="00B36461" w:rsidP="002C7AA5">
      <w:pPr>
        <w:spacing w:after="0" w:line="240" w:lineRule="auto"/>
        <w:ind w:right="6"/>
        <w:jc w:val="right"/>
        <w:rPr>
          <w:rFonts w:ascii="Arial" w:eastAsia="Times New Roman" w:hAnsi="Arial" w:cs="Arial"/>
          <w:b/>
          <w:bCs/>
          <w:sz w:val="24"/>
          <w:szCs w:val="24"/>
          <w:lang w:eastAsia="pl-PL"/>
        </w:rPr>
      </w:pPr>
    </w:p>
    <w:p w14:paraId="3A676B5A" w14:textId="77777777" w:rsidR="001C59A7" w:rsidRPr="00DE5DDC" w:rsidRDefault="001C59A7" w:rsidP="002C7AA5">
      <w:pPr>
        <w:spacing w:after="0" w:line="240" w:lineRule="auto"/>
        <w:ind w:right="6"/>
        <w:jc w:val="right"/>
        <w:rPr>
          <w:rFonts w:ascii="Arial" w:eastAsia="Times New Roman" w:hAnsi="Arial" w:cs="Arial"/>
          <w:b/>
          <w:bCs/>
          <w:sz w:val="24"/>
          <w:szCs w:val="24"/>
          <w:lang w:eastAsia="pl-PL"/>
        </w:rPr>
      </w:pPr>
    </w:p>
    <w:p w14:paraId="087FDAC9" w14:textId="0F53686D" w:rsidR="007A5F37" w:rsidRPr="00DE5DDC" w:rsidRDefault="007A5F37" w:rsidP="002C7AA5">
      <w:pPr>
        <w:spacing w:after="0" w:line="240" w:lineRule="auto"/>
        <w:ind w:right="6"/>
        <w:jc w:val="right"/>
        <w:rPr>
          <w:rFonts w:ascii="Arial" w:eastAsia="Times New Roman" w:hAnsi="Arial" w:cs="Arial"/>
          <w:b/>
          <w:bCs/>
          <w:sz w:val="24"/>
          <w:szCs w:val="24"/>
          <w:lang w:eastAsia="pl-PL"/>
        </w:rPr>
      </w:pPr>
      <w:r w:rsidRPr="00DE5DDC">
        <w:rPr>
          <w:rFonts w:ascii="Arial" w:eastAsia="Times New Roman" w:hAnsi="Arial" w:cs="Arial"/>
          <w:b/>
          <w:bCs/>
          <w:sz w:val="24"/>
          <w:szCs w:val="24"/>
          <w:lang w:eastAsia="pl-PL"/>
        </w:rPr>
        <w:lastRenderedPageBreak/>
        <w:t xml:space="preserve">Załącznik nr </w:t>
      </w:r>
      <w:r w:rsidR="00C12C6F" w:rsidRPr="00DE5DDC">
        <w:rPr>
          <w:rFonts w:ascii="Arial" w:eastAsia="Times New Roman" w:hAnsi="Arial" w:cs="Arial"/>
          <w:b/>
          <w:bCs/>
          <w:sz w:val="24"/>
          <w:szCs w:val="24"/>
          <w:lang w:eastAsia="pl-PL"/>
        </w:rPr>
        <w:t>6</w:t>
      </w:r>
      <w:r w:rsidR="00343746" w:rsidRPr="00DE5DDC">
        <w:rPr>
          <w:rFonts w:ascii="Arial" w:eastAsia="Times New Roman" w:hAnsi="Arial" w:cs="Arial"/>
          <w:b/>
          <w:bCs/>
          <w:sz w:val="24"/>
          <w:szCs w:val="24"/>
          <w:lang w:eastAsia="pl-PL"/>
        </w:rPr>
        <w:t xml:space="preserve"> </w:t>
      </w:r>
      <w:r w:rsidRPr="00DE5DDC">
        <w:rPr>
          <w:rFonts w:ascii="Arial" w:eastAsia="Times New Roman" w:hAnsi="Arial" w:cs="Arial"/>
          <w:b/>
          <w:bCs/>
          <w:sz w:val="24"/>
          <w:szCs w:val="24"/>
          <w:lang w:eastAsia="pl-PL"/>
        </w:rPr>
        <w:t>do SWZ</w:t>
      </w:r>
    </w:p>
    <w:p w14:paraId="2BF90C84" w14:textId="77777777" w:rsidR="007A5F37" w:rsidRPr="00DE5DDC" w:rsidRDefault="007A5F37" w:rsidP="007A5F37">
      <w:pPr>
        <w:spacing w:after="0" w:line="240" w:lineRule="auto"/>
        <w:ind w:right="6"/>
        <w:rPr>
          <w:rFonts w:ascii="Arial" w:eastAsia="Times New Roman" w:hAnsi="Arial" w:cs="Arial"/>
          <w:b/>
          <w:bCs/>
          <w:sz w:val="24"/>
          <w:szCs w:val="24"/>
          <w:lang w:eastAsia="pl-PL"/>
        </w:rPr>
      </w:pPr>
    </w:p>
    <w:p w14:paraId="3C46CA81" w14:textId="7E19B8BE" w:rsidR="00ED4D89" w:rsidRPr="00DE5DDC" w:rsidRDefault="00E4119E" w:rsidP="00EE7E62">
      <w:pPr>
        <w:shd w:val="clear" w:color="auto" w:fill="DAEEF3" w:themeFill="accent5" w:themeFillTint="33"/>
        <w:spacing w:after="0" w:line="240" w:lineRule="auto"/>
        <w:ind w:right="6"/>
        <w:jc w:val="center"/>
        <w:rPr>
          <w:rFonts w:ascii="Arial" w:eastAsia="Times New Roman" w:hAnsi="Arial" w:cs="Arial"/>
          <w:b/>
          <w:bCs/>
          <w:sz w:val="24"/>
          <w:szCs w:val="24"/>
          <w:lang w:eastAsia="pl-PL"/>
        </w:rPr>
      </w:pPr>
      <w:r w:rsidRPr="00DE5DDC">
        <w:rPr>
          <w:rFonts w:ascii="Arial" w:hAnsi="Arial" w:cs="Arial"/>
          <w:b/>
          <w:bCs/>
          <w:sz w:val="23"/>
          <w:szCs w:val="23"/>
        </w:rPr>
        <w:t>Z</w:t>
      </w:r>
      <w:r w:rsidR="00ED4D89" w:rsidRPr="00DE5DDC">
        <w:rPr>
          <w:rFonts w:ascii="Arial" w:hAnsi="Arial" w:cs="Arial"/>
          <w:b/>
          <w:bCs/>
          <w:sz w:val="23"/>
          <w:szCs w:val="23"/>
        </w:rPr>
        <w:t>obowiązanie podmiotu udostępniającego zasoby do oddania mu do dyspozycji niezbędnych zasobów na potrzeby realizacji danego zamówienia</w:t>
      </w:r>
    </w:p>
    <w:p w14:paraId="21DA19E4" w14:textId="77777777" w:rsidR="007A5F37" w:rsidRPr="00DE5DDC" w:rsidRDefault="007A5F37" w:rsidP="00E4119E">
      <w:pPr>
        <w:spacing w:after="0" w:line="240" w:lineRule="auto"/>
        <w:ind w:right="6"/>
        <w:rPr>
          <w:rFonts w:ascii="Arial" w:eastAsia="Times New Roman" w:hAnsi="Arial" w:cs="Arial"/>
          <w:b/>
          <w:bCs/>
          <w:lang w:eastAsia="pl-PL"/>
        </w:rPr>
      </w:pPr>
    </w:p>
    <w:p w14:paraId="47200FC7" w14:textId="29A17364" w:rsidR="007A5F37" w:rsidRPr="00DE5DDC" w:rsidRDefault="007A5F37" w:rsidP="007A5F37">
      <w:pPr>
        <w:spacing w:after="0" w:line="240" w:lineRule="auto"/>
        <w:ind w:right="6"/>
        <w:jc w:val="both"/>
        <w:rPr>
          <w:rFonts w:ascii="Arial" w:hAnsi="Arial" w:cs="Arial"/>
        </w:rPr>
      </w:pPr>
      <w:r w:rsidRPr="00DE5DDC">
        <w:rPr>
          <w:rFonts w:ascii="Arial" w:eastAsia="Times New Roman" w:hAnsi="Arial" w:cs="Arial"/>
          <w:bCs/>
          <w:lang w:eastAsia="pl-PL"/>
        </w:rPr>
        <w:t xml:space="preserve">W postępowaniu o udzielenie zamówienia publicznego </w:t>
      </w:r>
      <w:r w:rsidRPr="00DE5DDC">
        <w:rPr>
          <w:rFonts w:ascii="Arial" w:hAnsi="Arial" w:cs="Arial"/>
        </w:rPr>
        <w:t>na „</w:t>
      </w:r>
      <w:r w:rsidR="00197F61" w:rsidRPr="00DE5DDC">
        <w:rPr>
          <w:rFonts w:ascii="Arial" w:eastAsia="Times New Roman" w:hAnsi="Arial" w:cs="Arial"/>
          <w:b/>
          <w:bCs/>
          <w:iCs/>
        </w:rPr>
        <w:t>Zakup międzynarodowych biletów lotniczych</w:t>
      </w:r>
      <w:r w:rsidRPr="00DE5DDC">
        <w:rPr>
          <w:rFonts w:ascii="Arial" w:hAnsi="Arial" w:cs="Arial"/>
          <w:b/>
          <w:color w:val="000000"/>
        </w:rPr>
        <w:t>”</w:t>
      </w:r>
      <w:r w:rsidRPr="00DE5DDC">
        <w:rPr>
          <w:rFonts w:ascii="Arial" w:hAnsi="Arial" w:cs="Arial"/>
        </w:rPr>
        <w:t xml:space="preserve"> </w:t>
      </w:r>
      <w:r w:rsidR="00197F61" w:rsidRPr="00DE5DDC">
        <w:rPr>
          <w:rFonts w:ascii="Arial" w:hAnsi="Arial" w:cs="Arial"/>
        </w:rPr>
        <w:t xml:space="preserve"> - </w:t>
      </w:r>
      <w:r w:rsidRPr="00DE5DDC">
        <w:rPr>
          <w:rFonts w:ascii="Arial" w:eastAsia="Times New Roman" w:hAnsi="Arial" w:cs="Arial"/>
          <w:bCs/>
          <w:iCs/>
          <w:lang w:eastAsia="pl-PL"/>
        </w:rPr>
        <w:t xml:space="preserve">Nr sprawy </w:t>
      </w:r>
      <w:r w:rsidR="00197F61" w:rsidRPr="00DE5DDC">
        <w:rPr>
          <w:rFonts w:ascii="Arial" w:hAnsi="Arial" w:cs="Arial"/>
        </w:rPr>
        <w:t>2</w:t>
      </w:r>
      <w:r w:rsidR="006B7CF2" w:rsidRPr="00DE5DDC">
        <w:rPr>
          <w:rFonts w:ascii="Arial" w:hAnsi="Arial" w:cs="Arial"/>
        </w:rPr>
        <w:t>612.</w:t>
      </w:r>
      <w:r w:rsidR="00270C79" w:rsidRPr="00DE5DDC">
        <w:rPr>
          <w:rFonts w:ascii="Arial" w:hAnsi="Arial" w:cs="Arial"/>
        </w:rPr>
        <w:t>35</w:t>
      </w:r>
      <w:r w:rsidR="006B7CF2" w:rsidRPr="00DE5DDC">
        <w:rPr>
          <w:rFonts w:ascii="Arial" w:hAnsi="Arial" w:cs="Arial"/>
        </w:rPr>
        <w:t>.202</w:t>
      </w:r>
      <w:r w:rsidR="00270C79" w:rsidRPr="00DE5DDC">
        <w:rPr>
          <w:rFonts w:ascii="Arial" w:hAnsi="Arial" w:cs="Arial"/>
        </w:rPr>
        <w:t>4</w:t>
      </w:r>
      <w:r w:rsidR="006B7CF2" w:rsidRPr="00DE5DDC">
        <w:rPr>
          <w:rFonts w:ascii="Arial" w:hAnsi="Arial" w:cs="Arial"/>
        </w:rPr>
        <w:t>.IM</w:t>
      </w:r>
    </w:p>
    <w:p w14:paraId="340A17DD" w14:textId="77777777" w:rsidR="007A5F37" w:rsidRPr="00DE5DDC" w:rsidRDefault="007A5F37" w:rsidP="007A5F37">
      <w:pPr>
        <w:spacing w:after="0" w:line="240" w:lineRule="auto"/>
        <w:ind w:right="6"/>
        <w:jc w:val="both"/>
        <w:rPr>
          <w:rFonts w:ascii="Arial" w:eastAsia="Times New Roman" w:hAnsi="Arial" w:cs="Arial"/>
          <w:b/>
          <w:bCs/>
          <w:lang w:eastAsia="pl-PL"/>
        </w:rPr>
      </w:pPr>
    </w:p>
    <w:p w14:paraId="02425992" w14:textId="77777777" w:rsidR="007A5F37" w:rsidRPr="00DE5DDC" w:rsidRDefault="007A5F37" w:rsidP="007A5F37">
      <w:pPr>
        <w:spacing w:after="0" w:line="240" w:lineRule="auto"/>
        <w:ind w:left="284" w:right="6" w:hanging="284"/>
        <w:rPr>
          <w:rFonts w:ascii="Arial" w:eastAsia="Times New Roman" w:hAnsi="Arial" w:cs="Arial"/>
          <w:bCs/>
          <w:lang w:eastAsia="pl-PL"/>
        </w:rPr>
      </w:pPr>
      <w:r w:rsidRPr="00DE5DDC">
        <w:rPr>
          <w:rFonts w:ascii="Arial" w:eastAsia="Times New Roman" w:hAnsi="Arial" w:cs="Arial"/>
          <w:bCs/>
          <w:lang w:eastAsia="pl-PL"/>
        </w:rPr>
        <w:t>…………………………………………………………………………………………..………</w:t>
      </w:r>
    </w:p>
    <w:p w14:paraId="4672F92D" w14:textId="77777777" w:rsidR="007A5F37" w:rsidRPr="00DE5DDC" w:rsidRDefault="007A5F37" w:rsidP="007A5F37">
      <w:pPr>
        <w:spacing w:after="120" w:line="240" w:lineRule="auto"/>
        <w:ind w:left="284" w:right="6" w:hanging="284"/>
        <w:jc w:val="center"/>
        <w:rPr>
          <w:rFonts w:ascii="Arial" w:eastAsia="Times New Roman" w:hAnsi="Arial" w:cs="Arial"/>
          <w:bCs/>
          <w:i/>
          <w:lang w:eastAsia="pl-PL"/>
        </w:rPr>
      </w:pPr>
      <w:r w:rsidRPr="00DE5DDC">
        <w:rPr>
          <w:rFonts w:ascii="Arial" w:eastAsia="Times New Roman" w:hAnsi="Arial" w:cs="Arial"/>
          <w:bCs/>
          <w:i/>
          <w:lang w:eastAsia="pl-PL"/>
        </w:rPr>
        <w:t>(nazwa i adres podmiotu oddającego do dyspozycji zasoby)</w:t>
      </w:r>
    </w:p>
    <w:p w14:paraId="43CE0399" w14:textId="77777777" w:rsidR="007A5F37" w:rsidRPr="00DE5DDC" w:rsidRDefault="007A5F37" w:rsidP="007A5F37">
      <w:pPr>
        <w:spacing w:after="0" w:line="240" w:lineRule="auto"/>
        <w:ind w:left="284" w:right="6" w:hanging="284"/>
        <w:rPr>
          <w:rFonts w:ascii="Arial" w:eastAsia="Times New Roman" w:hAnsi="Arial" w:cs="Arial"/>
          <w:b/>
          <w:bCs/>
          <w:lang w:eastAsia="pl-PL"/>
        </w:rPr>
      </w:pPr>
      <w:r w:rsidRPr="00DE5DDC">
        <w:rPr>
          <w:rFonts w:ascii="Arial" w:eastAsia="Times New Roman" w:hAnsi="Arial" w:cs="Arial"/>
          <w:b/>
          <w:bCs/>
          <w:lang w:eastAsia="pl-PL"/>
        </w:rPr>
        <w:t>zobowiązuje się do oddania na rzecz:</w:t>
      </w:r>
    </w:p>
    <w:p w14:paraId="516CE3AA" w14:textId="77777777" w:rsidR="007A5F37" w:rsidRPr="00DE5DDC" w:rsidRDefault="007A5F37" w:rsidP="007A5F37">
      <w:pPr>
        <w:spacing w:after="0" w:line="240" w:lineRule="auto"/>
        <w:ind w:left="284" w:right="6" w:hanging="284"/>
        <w:rPr>
          <w:rFonts w:ascii="Arial" w:eastAsia="Times New Roman" w:hAnsi="Arial" w:cs="Arial"/>
          <w:b/>
          <w:bCs/>
          <w:lang w:eastAsia="pl-PL"/>
        </w:rPr>
      </w:pPr>
    </w:p>
    <w:p w14:paraId="5966DDDA" w14:textId="77777777" w:rsidR="007A5F37" w:rsidRPr="00DE5DDC" w:rsidRDefault="007A5F37" w:rsidP="007A5F37">
      <w:pPr>
        <w:spacing w:after="0" w:line="240" w:lineRule="auto"/>
        <w:ind w:left="284" w:right="6" w:hanging="284"/>
        <w:rPr>
          <w:rFonts w:ascii="Arial" w:eastAsia="Times New Roman" w:hAnsi="Arial" w:cs="Arial"/>
          <w:bCs/>
          <w:i/>
          <w:lang w:eastAsia="pl-PL"/>
        </w:rPr>
      </w:pPr>
      <w:r w:rsidRPr="00DE5DDC">
        <w:rPr>
          <w:rFonts w:ascii="Arial" w:eastAsia="Times New Roman" w:hAnsi="Arial" w:cs="Arial"/>
          <w:bCs/>
          <w:lang w:eastAsia="pl-PL"/>
        </w:rPr>
        <w:t>……………………………………………………………………………………………….…</w:t>
      </w:r>
      <w:r w:rsidRPr="00DE5DDC">
        <w:rPr>
          <w:rFonts w:ascii="Arial" w:eastAsia="Times New Roman" w:hAnsi="Arial" w:cs="Arial"/>
          <w:bCs/>
          <w:lang w:eastAsia="pl-PL"/>
        </w:rPr>
        <w:br/>
      </w:r>
      <w:r w:rsidRPr="00DE5DDC">
        <w:rPr>
          <w:rFonts w:ascii="Arial" w:eastAsia="Times New Roman" w:hAnsi="Arial" w:cs="Arial"/>
          <w:bCs/>
          <w:i/>
          <w:lang w:eastAsia="pl-PL"/>
        </w:rPr>
        <w:t>(nazwa i adres Wykonawcy, któremu inny podmiot oddaje do dyspozycji zasoby)</w:t>
      </w:r>
    </w:p>
    <w:p w14:paraId="5A59E004" w14:textId="77777777" w:rsidR="007A5F37" w:rsidRPr="00DE5DDC" w:rsidRDefault="007A5F37" w:rsidP="007A5F37">
      <w:pPr>
        <w:spacing w:after="0" w:line="240" w:lineRule="auto"/>
        <w:ind w:left="5672" w:right="6" w:firstLine="709"/>
        <w:jc w:val="center"/>
        <w:rPr>
          <w:rFonts w:ascii="Arial" w:eastAsia="Times New Roman" w:hAnsi="Arial" w:cs="Arial"/>
          <w:b/>
          <w:bCs/>
          <w:lang w:eastAsia="pl-PL"/>
        </w:rPr>
      </w:pPr>
    </w:p>
    <w:p w14:paraId="44F3E1E7" w14:textId="77777777" w:rsidR="007A5F37" w:rsidRPr="00DE5DDC" w:rsidRDefault="007A5F37" w:rsidP="007A5F37">
      <w:pPr>
        <w:spacing w:after="0" w:line="240" w:lineRule="auto"/>
        <w:ind w:left="567" w:right="6" w:hanging="567"/>
        <w:rPr>
          <w:rFonts w:ascii="Arial" w:eastAsia="Times New Roman" w:hAnsi="Arial" w:cs="Arial"/>
          <w:b/>
          <w:bCs/>
          <w:lang w:eastAsia="pl-PL"/>
        </w:rPr>
      </w:pPr>
      <w:r w:rsidRPr="00DE5DDC">
        <w:rPr>
          <w:rFonts w:ascii="Arial" w:eastAsia="Times New Roman" w:hAnsi="Arial" w:cs="Arial"/>
          <w:b/>
          <w:bCs/>
          <w:lang w:eastAsia="pl-PL"/>
        </w:rPr>
        <w:t xml:space="preserve">niezbędny zasób </w:t>
      </w:r>
      <w:r w:rsidRPr="00DE5DDC">
        <w:rPr>
          <w:rFonts w:ascii="Arial" w:eastAsia="Times New Roman" w:hAnsi="Arial" w:cs="Arial"/>
          <w:bCs/>
          <w:lang w:eastAsia="pl-PL"/>
        </w:rPr>
        <w:t>(udostępnione zasoby)</w:t>
      </w:r>
      <w:r w:rsidRPr="00DE5DDC">
        <w:rPr>
          <w:rFonts w:ascii="Arial" w:eastAsia="Times New Roman" w:hAnsi="Arial" w:cs="Arial"/>
          <w:b/>
          <w:bCs/>
          <w:lang w:eastAsia="pl-PL"/>
        </w:rPr>
        <w:t xml:space="preserve"> zaznaczyć właściwe:</w:t>
      </w:r>
    </w:p>
    <w:p w14:paraId="5B2E3CB3" w14:textId="77777777" w:rsidR="007A5F37" w:rsidRPr="00DE5DDC" w:rsidRDefault="007A5F37" w:rsidP="0097622C">
      <w:pPr>
        <w:numPr>
          <w:ilvl w:val="0"/>
          <w:numId w:val="45"/>
        </w:numPr>
        <w:spacing w:before="120" w:after="120" w:line="240" w:lineRule="auto"/>
        <w:ind w:right="6"/>
        <w:contextualSpacing/>
        <w:jc w:val="both"/>
        <w:rPr>
          <w:rFonts w:ascii="Arial" w:eastAsia="Times New Roman" w:hAnsi="Arial" w:cs="Arial"/>
          <w:bCs/>
          <w:lang w:eastAsia="pl-PL"/>
        </w:rPr>
      </w:pPr>
      <w:r w:rsidRPr="00DE5DDC">
        <w:rPr>
          <w:rFonts w:ascii="Arial" w:eastAsia="Times New Roman" w:hAnsi="Arial" w:cs="Arial"/>
          <w:bCs/>
          <w:lang w:eastAsia="pl-PL"/>
        </w:rPr>
        <w:t>wiedza,</w:t>
      </w:r>
    </w:p>
    <w:p w14:paraId="17DB7A71" w14:textId="77777777" w:rsidR="007A5F37" w:rsidRPr="00DE5DDC" w:rsidRDefault="007A5F37" w:rsidP="0097622C">
      <w:pPr>
        <w:numPr>
          <w:ilvl w:val="0"/>
          <w:numId w:val="45"/>
        </w:numPr>
        <w:spacing w:before="120" w:after="120" w:line="240" w:lineRule="auto"/>
        <w:ind w:right="6"/>
        <w:contextualSpacing/>
        <w:jc w:val="both"/>
        <w:rPr>
          <w:rFonts w:ascii="Arial" w:eastAsia="Times New Roman" w:hAnsi="Arial" w:cs="Arial"/>
          <w:bCs/>
          <w:lang w:eastAsia="pl-PL"/>
        </w:rPr>
      </w:pPr>
      <w:r w:rsidRPr="00DE5DDC">
        <w:rPr>
          <w:rFonts w:ascii="Arial" w:eastAsia="Times New Roman" w:hAnsi="Arial" w:cs="Arial"/>
          <w:bCs/>
          <w:lang w:eastAsia="pl-PL"/>
        </w:rPr>
        <w:t>doświadczenie,</w:t>
      </w:r>
    </w:p>
    <w:p w14:paraId="59F50B9A" w14:textId="77777777" w:rsidR="007A5F37" w:rsidRPr="00DE5DDC" w:rsidRDefault="007A5F37" w:rsidP="0097622C">
      <w:pPr>
        <w:numPr>
          <w:ilvl w:val="0"/>
          <w:numId w:val="45"/>
        </w:numPr>
        <w:spacing w:before="120" w:after="120" w:line="240" w:lineRule="auto"/>
        <w:ind w:right="6"/>
        <w:contextualSpacing/>
        <w:jc w:val="both"/>
        <w:rPr>
          <w:rFonts w:ascii="Arial" w:eastAsia="Times New Roman" w:hAnsi="Arial" w:cs="Arial"/>
          <w:bCs/>
          <w:lang w:eastAsia="pl-PL"/>
        </w:rPr>
      </w:pPr>
      <w:r w:rsidRPr="00DE5DDC">
        <w:rPr>
          <w:rFonts w:ascii="Arial" w:eastAsia="Times New Roman" w:hAnsi="Arial" w:cs="Arial"/>
          <w:bCs/>
          <w:lang w:eastAsia="pl-PL"/>
        </w:rPr>
        <w:t>potencjał techniczny</w:t>
      </w:r>
    </w:p>
    <w:p w14:paraId="28CB08E2" w14:textId="77777777" w:rsidR="007A5F37" w:rsidRPr="00DE5DDC" w:rsidRDefault="007A5F37" w:rsidP="0097622C">
      <w:pPr>
        <w:numPr>
          <w:ilvl w:val="0"/>
          <w:numId w:val="45"/>
        </w:numPr>
        <w:spacing w:before="120" w:after="120" w:line="240" w:lineRule="auto"/>
        <w:ind w:right="6"/>
        <w:contextualSpacing/>
        <w:jc w:val="both"/>
        <w:rPr>
          <w:rFonts w:ascii="Arial" w:eastAsia="Times New Roman" w:hAnsi="Arial" w:cs="Arial"/>
          <w:bCs/>
          <w:lang w:eastAsia="pl-PL"/>
        </w:rPr>
      </w:pPr>
      <w:r w:rsidRPr="00DE5DDC">
        <w:rPr>
          <w:rFonts w:ascii="Arial" w:eastAsia="Times New Roman" w:hAnsi="Arial" w:cs="Arial"/>
          <w:bCs/>
          <w:lang w:eastAsia="pl-PL"/>
        </w:rPr>
        <w:t>osoby zdolne do wykonania zamówienia,</w:t>
      </w:r>
    </w:p>
    <w:p w14:paraId="10209C33" w14:textId="77777777" w:rsidR="007A5F37" w:rsidRPr="00DE5DDC" w:rsidRDefault="007A5F37" w:rsidP="0097622C">
      <w:pPr>
        <w:numPr>
          <w:ilvl w:val="0"/>
          <w:numId w:val="45"/>
        </w:numPr>
        <w:spacing w:before="120" w:after="120" w:line="240" w:lineRule="auto"/>
        <w:ind w:left="714" w:right="6" w:hanging="357"/>
        <w:jc w:val="both"/>
        <w:rPr>
          <w:rFonts w:ascii="Arial" w:eastAsia="Times New Roman" w:hAnsi="Arial" w:cs="Arial"/>
          <w:bCs/>
          <w:lang w:eastAsia="pl-PL"/>
        </w:rPr>
      </w:pPr>
      <w:r w:rsidRPr="00DE5DDC">
        <w:rPr>
          <w:rFonts w:ascii="Arial" w:eastAsia="Times New Roman" w:hAnsi="Arial" w:cs="Arial"/>
          <w:bCs/>
          <w:lang w:eastAsia="pl-PL"/>
        </w:rPr>
        <w:t>zdolności finansowe</w:t>
      </w:r>
    </w:p>
    <w:p w14:paraId="4E14F8B0" w14:textId="77777777" w:rsidR="007A5F37" w:rsidRPr="00DE5DDC" w:rsidRDefault="007A5F37" w:rsidP="007A5F37">
      <w:pPr>
        <w:spacing w:after="0" w:line="240" w:lineRule="auto"/>
        <w:ind w:right="6"/>
        <w:rPr>
          <w:rFonts w:ascii="Arial" w:eastAsia="Times New Roman" w:hAnsi="Arial" w:cs="Arial"/>
          <w:bCs/>
        </w:rPr>
      </w:pPr>
      <w:r w:rsidRPr="00DE5DDC">
        <w:rPr>
          <w:rFonts w:ascii="Arial" w:eastAsia="Times New Roman" w:hAnsi="Arial" w:cs="Arial"/>
          <w:b/>
          <w:bCs/>
        </w:rPr>
        <w:t xml:space="preserve">na okres </w:t>
      </w:r>
      <w:r w:rsidRPr="00DE5DDC">
        <w:rPr>
          <w:rFonts w:ascii="Arial" w:eastAsia="Times New Roman" w:hAnsi="Arial" w:cs="Arial"/>
          <w:bCs/>
        </w:rPr>
        <w:t>……………………………………………………………………………………………...…...</w:t>
      </w:r>
    </w:p>
    <w:p w14:paraId="15955F91" w14:textId="77777777" w:rsidR="007A5F37" w:rsidRPr="00DE5DDC" w:rsidRDefault="007A5F37" w:rsidP="007A5F37">
      <w:pPr>
        <w:spacing w:after="0" w:line="240" w:lineRule="auto"/>
        <w:ind w:right="6"/>
        <w:jc w:val="center"/>
        <w:rPr>
          <w:rFonts w:ascii="Arial" w:eastAsia="Times New Roman" w:hAnsi="Arial" w:cs="Arial"/>
          <w:bCs/>
          <w:i/>
        </w:rPr>
      </w:pPr>
      <w:r w:rsidRPr="00DE5DDC">
        <w:rPr>
          <w:rFonts w:ascii="Arial" w:eastAsia="Times New Roman" w:hAnsi="Arial" w:cs="Arial"/>
          <w:bCs/>
          <w:i/>
        </w:rPr>
        <w:t>(wskazać okres na jaki udostępniany jest zasób)</w:t>
      </w:r>
    </w:p>
    <w:p w14:paraId="1E7FF92C" w14:textId="77777777" w:rsidR="007A5F37" w:rsidRPr="00DE5DDC" w:rsidRDefault="007A5F37" w:rsidP="007A5F37">
      <w:pPr>
        <w:spacing w:after="0" w:line="240" w:lineRule="auto"/>
        <w:ind w:right="6"/>
        <w:jc w:val="center"/>
        <w:rPr>
          <w:rFonts w:ascii="Arial" w:eastAsia="Times New Roman" w:hAnsi="Arial" w:cs="Arial"/>
          <w:bCs/>
        </w:rPr>
      </w:pPr>
    </w:p>
    <w:p w14:paraId="2E86C901" w14:textId="77777777" w:rsidR="007A5F37" w:rsidRPr="00DE5DDC" w:rsidRDefault="007A5F37" w:rsidP="007A5F37">
      <w:pPr>
        <w:spacing w:after="0" w:line="240" w:lineRule="auto"/>
        <w:ind w:right="6"/>
        <w:jc w:val="both"/>
        <w:rPr>
          <w:rFonts w:ascii="Arial" w:eastAsia="Times New Roman" w:hAnsi="Arial" w:cs="Arial"/>
          <w:b/>
          <w:bCs/>
        </w:rPr>
      </w:pPr>
      <w:r w:rsidRPr="00DE5DDC">
        <w:rPr>
          <w:rFonts w:ascii="Arial" w:eastAsia="Times New Roman" w:hAnsi="Arial" w:cs="Arial"/>
          <w:b/>
          <w:bCs/>
        </w:rPr>
        <w:t>forma, w jakiej podmiot udostepniający zasób będzie uczestniczył w realizacji zamówienia:</w:t>
      </w:r>
    </w:p>
    <w:p w14:paraId="03D9F1CD" w14:textId="77777777" w:rsidR="007A5F37" w:rsidRPr="00DE5DDC" w:rsidRDefault="007A5F37" w:rsidP="007A5F37">
      <w:pPr>
        <w:spacing w:after="0" w:line="240" w:lineRule="auto"/>
        <w:ind w:right="6"/>
        <w:jc w:val="both"/>
        <w:rPr>
          <w:rFonts w:ascii="Arial" w:eastAsia="Times New Roman" w:hAnsi="Arial" w:cs="Arial"/>
          <w:b/>
          <w:bCs/>
        </w:rPr>
      </w:pPr>
    </w:p>
    <w:p w14:paraId="5B1DEF0E" w14:textId="77777777" w:rsidR="007A5F37" w:rsidRPr="00DE5DDC" w:rsidRDefault="007A5F37" w:rsidP="007A5F37">
      <w:pPr>
        <w:spacing w:after="0" w:line="240" w:lineRule="auto"/>
        <w:ind w:right="6"/>
        <w:rPr>
          <w:rFonts w:ascii="Arial" w:eastAsia="Times New Roman" w:hAnsi="Arial" w:cs="Arial"/>
          <w:bCs/>
        </w:rPr>
      </w:pPr>
      <w:r w:rsidRPr="00DE5DDC">
        <w:rPr>
          <w:rFonts w:ascii="Arial" w:eastAsia="Times New Roman" w:hAnsi="Arial" w:cs="Arial"/>
          <w:bCs/>
        </w:rPr>
        <w:t>……………………………………………………………………………………………..……</w:t>
      </w:r>
    </w:p>
    <w:p w14:paraId="2668E506" w14:textId="77777777" w:rsidR="007A5F37" w:rsidRPr="00DE5DDC" w:rsidRDefault="007A5F37" w:rsidP="007A5F37">
      <w:pPr>
        <w:spacing w:after="0" w:line="240" w:lineRule="auto"/>
        <w:ind w:right="6"/>
        <w:jc w:val="center"/>
        <w:rPr>
          <w:rFonts w:ascii="Arial" w:eastAsia="Times New Roman" w:hAnsi="Arial" w:cs="Arial"/>
          <w:bCs/>
          <w:i/>
        </w:rPr>
      </w:pPr>
      <w:r w:rsidRPr="00DE5DDC">
        <w:rPr>
          <w:rFonts w:ascii="Arial" w:eastAsia="Times New Roman" w:hAnsi="Arial" w:cs="Arial"/>
          <w:bCs/>
          <w:i/>
        </w:rPr>
        <w:t>(wskazać formę, np. podwykonawstwo, doradztwo lub wymienić inne formy)</w:t>
      </w:r>
    </w:p>
    <w:p w14:paraId="2126D11A" w14:textId="77777777" w:rsidR="007A5F37" w:rsidRPr="00DE5DDC" w:rsidRDefault="007A5F37" w:rsidP="007A5F37">
      <w:pPr>
        <w:spacing w:after="0" w:line="240" w:lineRule="auto"/>
        <w:ind w:right="6"/>
        <w:jc w:val="center"/>
        <w:rPr>
          <w:rFonts w:ascii="Arial" w:eastAsia="Times New Roman" w:hAnsi="Arial" w:cs="Arial"/>
          <w:bCs/>
        </w:rPr>
      </w:pPr>
    </w:p>
    <w:p w14:paraId="69309594" w14:textId="007FCA04" w:rsidR="007A5F37" w:rsidRPr="00DE5DDC" w:rsidRDefault="007A5F37" w:rsidP="007A5F37">
      <w:pPr>
        <w:spacing w:after="0" w:line="240" w:lineRule="auto"/>
        <w:ind w:right="6"/>
        <w:rPr>
          <w:rFonts w:ascii="Arial" w:eastAsia="Times New Roman" w:hAnsi="Arial" w:cs="Arial"/>
          <w:b/>
          <w:bCs/>
        </w:rPr>
      </w:pPr>
      <w:r w:rsidRPr="00DE5DDC">
        <w:rPr>
          <w:rFonts w:ascii="Arial" w:eastAsia="Times New Roman" w:hAnsi="Arial" w:cs="Arial"/>
          <w:b/>
          <w:bCs/>
        </w:rPr>
        <w:t>stosunek łączący Wykonawcę z podmiotem udostępniającym zasób:</w:t>
      </w:r>
    </w:p>
    <w:p w14:paraId="07E74561" w14:textId="77777777" w:rsidR="007A5F37" w:rsidRPr="00DE5DDC" w:rsidRDefault="007A5F37" w:rsidP="007A5F37">
      <w:pPr>
        <w:spacing w:after="0" w:line="240" w:lineRule="auto"/>
        <w:ind w:right="6"/>
        <w:rPr>
          <w:rFonts w:ascii="Arial" w:eastAsia="Times New Roman" w:hAnsi="Arial" w:cs="Arial"/>
          <w:b/>
          <w:bCs/>
        </w:rPr>
      </w:pPr>
    </w:p>
    <w:p w14:paraId="4E5D6252" w14:textId="77777777" w:rsidR="007A5F37" w:rsidRPr="00DE5DDC" w:rsidRDefault="007A5F37" w:rsidP="007A5F37">
      <w:pPr>
        <w:spacing w:after="0" w:line="240" w:lineRule="auto"/>
        <w:ind w:right="6"/>
        <w:rPr>
          <w:rFonts w:ascii="Arial" w:eastAsia="Times New Roman" w:hAnsi="Arial" w:cs="Arial"/>
          <w:bCs/>
        </w:rPr>
      </w:pPr>
      <w:r w:rsidRPr="00DE5DDC">
        <w:rPr>
          <w:rFonts w:ascii="Arial" w:eastAsia="Times New Roman" w:hAnsi="Arial" w:cs="Arial"/>
          <w:bCs/>
        </w:rPr>
        <w:t>…………………………………………………………………………………..………………</w:t>
      </w:r>
    </w:p>
    <w:p w14:paraId="6F91B396" w14:textId="77777777" w:rsidR="007A5F37" w:rsidRPr="00DE5DDC" w:rsidRDefault="007A5F37" w:rsidP="007A5F37">
      <w:pPr>
        <w:spacing w:after="0" w:line="240" w:lineRule="auto"/>
        <w:ind w:right="6"/>
        <w:jc w:val="center"/>
        <w:rPr>
          <w:rFonts w:ascii="Arial" w:eastAsia="Times New Roman" w:hAnsi="Arial" w:cs="Arial"/>
          <w:bCs/>
          <w:i/>
        </w:rPr>
      </w:pPr>
      <w:r w:rsidRPr="00DE5DDC">
        <w:rPr>
          <w:rFonts w:ascii="Arial" w:eastAsia="Times New Roman" w:hAnsi="Arial" w:cs="Arial"/>
          <w:bCs/>
          <w:i/>
        </w:rPr>
        <w:t>(wskazać charakter stosunku, np. umowa zlecenie, umowa o współpracę, kontrakt)</w:t>
      </w:r>
    </w:p>
    <w:p w14:paraId="43A36C7D" w14:textId="77777777" w:rsidR="007A5F37" w:rsidRPr="00DE5DDC" w:rsidRDefault="007A5F37" w:rsidP="007A5F37">
      <w:pPr>
        <w:spacing w:after="0" w:line="240" w:lineRule="auto"/>
        <w:ind w:right="6"/>
        <w:jc w:val="center"/>
        <w:rPr>
          <w:rFonts w:ascii="Arial" w:eastAsia="Times New Roman" w:hAnsi="Arial" w:cs="Arial"/>
          <w:bCs/>
        </w:rPr>
      </w:pPr>
    </w:p>
    <w:p w14:paraId="0BC15AC9" w14:textId="7ED270E3" w:rsidR="002C7AA5" w:rsidRPr="00DE5DDC" w:rsidRDefault="007A5F37" w:rsidP="002C7AA5">
      <w:pPr>
        <w:spacing w:after="0" w:line="240" w:lineRule="auto"/>
        <w:jc w:val="both"/>
        <w:rPr>
          <w:rFonts w:ascii="Arial" w:eastAsia="Times New Roman" w:hAnsi="Arial" w:cs="Arial"/>
          <w:color w:val="000000"/>
          <w:lang w:eastAsia="pl-PL"/>
        </w:rPr>
      </w:pPr>
      <w:r w:rsidRPr="00DE5DDC">
        <w:rPr>
          <w:rFonts w:ascii="Arial" w:eastAsia="Times New Roman" w:hAnsi="Arial" w:cs="Arial"/>
          <w:color w:val="000000"/>
          <w:lang w:eastAsia="pl-PL"/>
        </w:rPr>
        <w:t xml:space="preserve">Oświadczam, że jako podmiot udostępniający zasoby </w:t>
      </w:r>
      <w:r w:rsidRPr="00DE5DDC">
        <w:rPr>
          <w:rFonts w:ascii="Arial" w:eastAsia="Times New Roman" w:hAnsi="Arial" w:cs="Arial"/>
          <w:b/>
          <w:color w:val="000000"/>
          <w:lang w:eastAsia="pl-PL"/>
        </w:rPr>
        <w:t>nie weźmiemy/weźmiemy</w:t>
      </w:r>
      <w:r w:rsidRPr="00DE5DDC">
        <w:rPr>
          <w:rFonts w:ascii="Arial" w:eastAsia="Times New Roman" w:hAnsi="Arial" w:cs="Arial"/>
          <w:color w:val="000000"/>
          <w:lang w:eastAsia="pl-PL"/>
        </w:rPr>
        <w:t xml:space="preserve"> </w:t>
      </w:r>
      <w:r w:rsidRPr="00DE5DDC">
        <w:rPr>
          <w:rFonts w:ascii="Arial" w:eastAsia="Times New Roman" w:hAnsi="Arial" w:cs="Arial"/>
          <w:i/>
          <w:color w:val="000000"/>
          <w:lang w:eastAsia="pl-PL"/>
        </w:rPr>
        <w:t xml:space="preserve">(niepotrzebne skreślić) </w:t>
      </w:r>
      <w:r w:rsidRPr="00DE5DDC">
        <w:rPr>
          <w:rFonts w:ascii="Arial" w:eastAsia="Times New Roman" w:hAnsi="Arial" w:cs="Arial"/>
          <w:color w:val="000000"/>
          <w:lang w:eastAsia="pl-PL"/>
        </w:rPr>
        <w:t>udział w realizacji niniejszego zamówienia.</w:t>
      </w:r>
    </w:p>
    <w:p w14:paraId="75274D4A" w14:textId="7FCCFF26" w:rsidR="002C7AA5" w:rsidRPr="00DE5DDC" w:rsidRDefault="002C7AA5" w:rsidP="002C7AA5">
      <w:pPr>
        <w:spacing w:after="0" w:line="240" w:lineRule="auto"/>
        <w:jc w:val="both"/>
        <w:rPr>
          <w:rFonts w:ascii="Arial" w:eastAsia="Times New Roman" w:hAnsi="Arial" w:cs="Arial"/>
          <w:color w:val="000000"/>
          <w:sz w:val="24"/>
          <w:szCs w:val="24"/>
          <w:lang w:eastAsia="pl-PL"/>
        </w:rPr>
      </w:pPr>
    </w:p>
    <w:p w14:paraId="76654AF7" w14:textId="77777777" w:rsidR="002C7AA5" w:rsidRPr="00DE5DDC" w:rsidRDefault="002C7AA5" w:rsidP="002C7AA5">
      <w:pPr>
        <w:spacing w:after="0" w:line="240" w:lineRule="auto"/>
        <w:jc w:val="both"/>
        <w:rPr>
          <w:rFonts w:ascii="Arial" w:eastAsia="Times New Roman" w:hAnsi="Arial" w:cs="Arial"/>
          <w:color w:val="000000"/>
          <w:sz w:val="24"/>
          <w:szCs w:val="24"/>
          <w:lang w:eastAsia="pl-PL"/>
        </w:rPr>
      </w:pPr>
    </w:p>
    <w:tbl>
      <w:tblPr>
        <w:tblW w:w="5000" w:type="pct"/>
        <w:jc w:val="center"/>
        <w:tblLook w:val="01E0" w:firstRow="1" w:lastRow="1" w:firstColumn="1" w:lastColumn="1" w:noHBand="0" w:noVBand="0"/>
      </w:tblPr>
      <w:tblGrid>
        <w:gridCol w:w="3291"/>
        <w:gridCol w:w="5781"/>
      </w:tblGrid>
      <w:tr w:rsidR="00EE7E62" w:rsidRPr="00DE5DDC" w14:paraId="44B0174F" w14:textId="77777777" w:rsidTr="00194FAF">
        <w:trPr>
          <w:trHeight w:val="461"/>
          <w:jc w:val="center"/>
        </w:trPr>
        <w:tc>
          <w:tcPr>
            <w:tcW w:w="1814" w:type="pct"/>
            <w:vAlign w:val="center"/>
          </w:tcPr>
          <w:p w14:paraId="5A52BFC4" w14:textId="77777777" w:rsidR="00EE7E62" w:rsidRPr="00DE5DDC" w:rsidRDefault="00EE7E62" w:rsidP="00194FAF">
            <w:pPr>
              <w:widowControl w:val="0"/>
              <w:spacing w:after="0" w:line="240" w:lineRule="auto"/>
              <w:jc w:val="center"/>
              <w:rPr>
                <w:rFonts w:ascii="Arial" w:hAnsi="Arial" w:cs="Arial"/>
                <w:sz w:val="28"/>
              </w:rPr>
            </w:pPr>
            <w:r w:rsidRPr="00DE5DDC">
              <w:rPr>
                <w:rFonts w:ascii="Arial" w:hAnsi="Arial" w:cs="Arial"/>
                <w:sz w:val="28"/>
              </w:rPr>
              <w:t>……………….………</w:t>
            </w:r>
          </w:p>
        </w:tc>
        <w:tc>
          <w:tcPr>
            <w:tcW w:w="3186" w:type="pct"/>
            <w:vAlign w:val="center"/>
          </w:tcPr>
          <w:p w14:paraId="3393B5BE" w14:textId="77777777" w:rsidR="00EE7E62" w:rsidRPr="00DE5DDC" w:rsidRDefault="00EE7E62" w:rsidP="00194FAF">
            <w:pPr>
              <w:widowControl w:val="0"/>
              <w:spacing w:after="0" w:line="240" w:lineRule="auto"/>
              <w:jc w:val="center"/>
              <w:rPr>
                <w:rFonts w:ascii="Arial" w:hAnsi="Arial" w:cs="Arial"/>
                <w:sz w:val="28"/>
              </w:rPr>
            </w:pPr>
            <w:r w:rsidRPr="00DE5DDC">
              <w:rPr>
                <w:rFonts w:ascii="Arial" w:hAnsi="Arial" w:cs="Arial"/>
                <w:sz w:val="28"/>
              </w:rPr>
              <w:t>………………………………………………..</w:t>
            </w:r>
          </w:p>
        </w:tc>
      </w:tr>
      <w:tr w:rsidR="00EE7E62" w:rsidRPr="00DE5DDC" w14:paraId="7CB40FEE" w14:textId="77777777" w:rsidTr="00194FAF">
        <w:trPr>
          <w:trHeight w:val="736"/>
          <w:jc w:val="center"/>
        </w:trPr>
        <w:tc>
          <w:tcPr>
            <w:tcW w:w="1814" w:type="pct"/>
            <w:vAlign w:val="center"/>
          </w:tcPr>
          <w:p w14:paraId="327B1102" w14:textId="77777777" w:rsidR="00EE7E62" w:rsidRPr="00DE5DDC" w:rsidRDefault="00EE7E62" w:rsidP="00194FAF">
            <w:pPr>
              <w:widowControl w:val="0"/>
              <w:jc w:val="center"/>
              <w:rPr>
                <w:rFonts w:ascii="Arial" w:hAnsi="Arial" w:cs="Arial"/>
                <w:bCs/>
                <w:sz w:val="18"/>
                <w:szCs w:val="18"/>
              </w:rPr>
            </w:pPr>
            <w:r w:rsidRPr="00DE5DDC">
              <w:rPr>
                <w:rFonts w:ascii="Arial" w:hAnsi="Arial" w:cs="Arial"/>
                <w:bCs/>
                <w:sz w:val="18"/>
                <w:szCs w:val="18"/>
              </w:rPr>
              <w:t>Miejscowość / Data</w:t>
            </w:r>
          </w:p>
        </w:tc>
        <w:tc>
          <w:tcPr>
            <w:tcW w:w="3186" w:type="pct"/>
            <w:vAlign w:val="center"/>
          </w:tcPr>
          <w:p w14:paraId="3648555D" w14:textId="0542DC3C" w:rsidR="00EE7E62" w:rsidRPr="00DE5DDC" w:rsidRDefault="00EE7E62" w:rsidP="00194FAF">
            <w:pPr>
              <w:widowControl w:val="0"/>
              <w:spacing w:after="0" w:line="240" w:lineRule="auto"/>
              <w:jc w:val="center"/>
              <w:rPr>
                <w:rFonts w:ascii="Arial" w:hAnsi="Arial" w:cs="Arial"/>
                <w:i/>
                <w:sz w:val="18"/>
                <w:szCs w:val="18"/>
              </w:rPr>
            </w:pPr>
            <w:r w:rsidRPr="00DE5DDC">
              <w:rPr>
                <w:rFonts w:ascii="Arial" w:eastAsia="Times New Roman" w:hAnsi="Arial" w:cs="Arial"/>
                <w:i/>
                <w:sz w:val="18"/>
                <w:szCs w:val="18"/>
              </w:rPr>
              <w:t>Znak graficzny kwalifikowanego podpisu elektronicznego</w:t>
            </w:r>
            <w:r w:rsidR="00374823" w:rsidRPr="00DE5DDC">
              <w:rPr>
                <w:rFonts w:ascii="Arial" w:eastAsia="Times New Roman" w:hAnsi="Arial" w:cs="Arial"/>
                <w:sz w:val="2"/>
                <w:szCs w:val="2"/>
              </w:rPr>
              <w:t>3F</w:t>
            </w:r>
            <w:r w:rsidR="00E10BF2" w:rsidRPr="00DE5DDC">
              <w:rPr>
                <w:rFonts w:ascii="Arial" w:eastAsia="Times New Roman" w:hAnsi="Arial" w:cs="Arial"/>
                <w:sz w:val="2"/>
                <w:szCs w:val="2"/>
              </w:rPr>
              <w:t>3F</w:t>
            </w:r>
            <w:r w:rsidRPr="00DE5DDC">
              <w:rPr>
                <w:rStyle w:val="Odwoanieprzypisudolnego"/>
                <w:rFonts w:ascii="Arial" w:eastAsia="Times New Roman" w:hAnsi="Arial" w:cs="Arial"/>
                <w:i/>
                <w:sz w:val="18"/>
                <w:szCs w:val="18"/>
              </w:rPr>
              <w:footnoteReference w:id="5"/>
            </w:r>
          </w:p>
          <w:p w14:paraId="0FFFB03F" w14:textId="77777777" w:rsidR="00EE7E62" w:rsidRPr="00DE5DDC" w:rsidRDefault="00EE7E62" w:rsidP="00194FAF">
            <w:pPr>
              <w:widowControl w:val="0"/>
              <w:spacing w:after="0" w:line="240" w:lineRule="auto"/>
              <w:jc w:val="center"/>
              <w:rPr>
                <w:rFonts w:ascii="Arial" w:hAnsi="Arial" w:cs="Arial"/>
                <w:i/>
                <w:sz w:val="18"/>
                <w:szCs w:val="18"/>
              </w:rPr>
            </w:pPr>
            <w:r w:rsidRPr="00DE5DDC">
              <w:rPr>
                <w:rFonts w:ascii="Arial" w:eastAsia="Times New Roman" w:hAnsi="Arial" w:cs="Arial"/>
                <w:i/>
                <w:color w:val="000000"/>
                <w:sz w:val="18"/>
                <w:szCs w:val="18"/>
                <w:lang w:eastAsia="pl-PL"/>
              </w:rPr>
              <w:t xml:space="preserve">Podpis podmiotu oddającego do dyspozycji zasoby </w:t>
            </w:r>
          </w:p>
          <w:p w14:paraId="628AAA4C" w14:textId="26F9D0CE" w:rsidR="00EE7E62" w:rsidRPr="00DE5DDC" w:rsidRDefault="00EE7E62" w:rsidP="002C7AA5">
            <w:pPr>
              <w:tabs>
                <w:tab w:val="left" w:pos="3900"/>
              </w:tabs>
              <w:autoSpaceDE w:val="0"/>
              <w:spacing w:after="0" w:line="240" w:lineRule="auto"/>
              <w:ind w:right="45"/>
              <w:rPr>
                <w:rFonts w:ascii="Arial" w:eastAsia="Times New Roman" w:hAnsi="Arial" w:cs="Arial"/>
                <w:i/>
                <w:sz w:val="18"/>
                <w:szCs w:val="18"/>
              </w:rPr>
            </w:pPr>
            <w:r w:rsidRPr="00DE5DDC">
              <w:rPr>
                <w:rFonts w:ascii="Arial" w:eastAsia="Times New Roman" w:hAnsi="Arial" w:cs="Arial"/>
                <w:iCs/>
                <w:sz w:val="18"/>
                <w:szCs w:val="18"/>
              </w:rPr>
              <w:tab/>
            </w:r>
          </w:p>
        </w:tc>
      </w:tr>
    </w:tbl>
    <w:p w14:paraId="197DD0F4" w14:textId="77777777" w:rsidR="002C7AA5" w:rsidRPr="00DE5DDC" w:rsidRDefault="002C7AA5" w:rsidP="00EE7E62">
      <w:pPr>
        <w:spacing w:before="240" w:after="120" w:line="240" w:lineRule="auto"/>
        <w:jc w:val="right"/>
        <w:rPr>
          <w:rFonts w:ascii="Arial" w:eastAsia="Times New Roman" w:hAnsi="Arial" w:cs="Arial"/>
          <w:b/>
          <w:bCs/>
          <w:sz w:val="23"/>
          <w:szCs w:val="23"/>
        </w:rPr>
        <w:sectPr w:rsidR="002C7AA5" w:rsidRPr="00DE5DDC" w:rsidSect="000A53CC">
          <w:pgSz w:w="11906" w:h="16838"/>
          <w:pgMar w:top="1134" w:right="1417" w:bottom="1702" w:left="1417" w:header="708" w:footer="708" w:gutter="0"/>
          <w:pgNumType w:start="1"/>
          <w:cols w:space="708"/>
          <w:docGrid w:linePitch="360"/>
        </w:sectPr>
      </w:pPr>
    </w:p>
    <w:p w14:paraId="60FE9365" w14:textId="70749D5A" w:rsidR="00E871C8" w:rsidRPr="00DE5DDC" w:rsidRDefault="00E871C8" w:rsidP="00E871C8">
      <w:pPr>
        <w:jc w:val="right"/>
        <w:rPr>
          <w:rFonts w:ascii="Arial" w:hAnsi="Arial" w:cs="Arial"/>
          <w:b/>
          <w:bCs/>
          <w:sz w:val="23"/>
          <w:szCs w:val="23"/>
        </w:rPr>
      </w:pPr>
      <w:r w:rsidRPr="00DE5DDC">
        <w:rPr>
          <w:rFonts w:ascii="Arial" w:hAnsi="Arial" w:cs="Arial"/>
          <w:b/>
          <w:sz w:val="21"/>
          <w:szCs w:val="21"/>
        </w:rPr>
        <w:lastRenderedPageBreak/>
        <w:t xml:space="preserve">            </w:t>
      </w:r>
      <w:r w:rsidRPr="00DE5DDC">
        <w:rPr>
          <w:rFonts w:ascii="Arial" w:hAnsi="Arial" w:cs="Arial"/>
          <w:b/>
          <w:bCs/>
          <w:sz w:val="23"/>
          <w:szCs w:val="23"/>
        </w:rPr>
        <w:t xml:space="preserve">Załącznik  nr </w:t>
      </w:r>
      <w:r w:rsidR="00C12C6F" w:rsidRPr="00DE5DDC">
        <w:rPr>
          <w:rFonts w:ascii="Arial" w:hAnsi="Arial" w:cs="Arial"/>
          <w:b/>
          <w:bCs/>
          <w:sz w:val="23"/>
          <w:szCs w:val="23"/>
        </w:rPr>
        <w:t>7</w:t>
      </w:r>
      <w:r w:rsidR="00571D57" w:rsidRPr="00DE5DDC">
        <w:rPr>
          <w:rFonts w:ascii="Arial" w:hAnsi="Arial" w:cs="Arial"/>
          <w:b/>
          <w:bCs/>
          <w:sz w:val="23"/>
          <w:szCs w:val="23"/>
        </w:rPr>
        <w:t xml:space="preserve"> </w:t>
      </w:r>
      <w:r w:rsidRPr="00DE5DDC">
        <w:rPr>
          <w:rFonts w:ascii="Arial" w:hAnsi="Arial" w:cs="Arial"/>
          <w:b/>
          <w:bCs/>
          <w:sz w:val="23"/>
          <w:szCs w:val="23"/>
        </w:rPr>
        <w:t>do SWZ</w:t>
      </w:r>
    </w:p>
    <w:p w14:paraId="21697EE2" w14:textId="77777777" w:rsidR="00E871C8" w:rsidRPr="00DE5DDC" w:rsidRDefault="00E871C8" w:rsidP="00E871C8">
      <w:pPr>
        <w:spacing w:after="160" w:line="360" w:lineRule="auto"/>
        <w:jc w:val="right"/>
        <w:rPr>
          <w:rFonts w:ascii="Arial" w:hAnsi="Arial" w:cs="Arial"/>
          <w:sz w:val="23"/>
          <w:szCs w:val="23"/>
        </w:rPr>
      </w:pPr>
      <w:r w:rsidRPr="00DE5DDC">
        <w:rPr>
          <w:rFonts w:ascii="Arial" w:hAnsi="Arial" w:cs="Arial"/>
          <w:sz w:val="23"/>
          <w:szCs w:val="23"/>
        </w:rPr>
        <w:t xml:space="preserve">                                            …………………, dnia ……………</w:t>
      </w:r>
    </w:p>
    <w:p w14:paraId="67355ADF" w14:textId="77777777" w:rsidR="00E871C8" w:rsidRPr="00DE5DDC" w:rsidRDefault="00E871C8" w:rsidP="00E871C8">
      <w:pPr>
        <w:keepNext/>
        <w:tabs>
          <w:tab w:val="left" w:pos="5742"/>
        </w:tabs>
        <w:spacing w:after="160" w:line="240" w:lineRule="auto"/>
        <w:ind w:left="4253"/>
        <w:outlineLvl w:val="0"/>
        <w:rPr>
          <w:rFonts w:ascii="Arial" w:hAnsi="Arial" w:cs="Arial"/>
          <w:b/>
          <w:sz w:val="23"/>
          <w:szCs w:val="23"/>
        </w:rPr>
      </w:pPr>
      <w:r w:rsidRPr="00DE5DDC">
        <w:rPr>
          <w:rFonts w:ascii="Arial" w:hAnsi="Arial" w:cs="Arial"/>
          <w:b/>
          <w:sz w:val="23"/>
          <w:szCs w:val="23"/>
        </w:rPr>
        <w:t>Centrum Zasobów Cyberprzestrzeni SZ</w:t>
      </w:r>
    </w:p>
    <w:p w14:paraId="04EC14C0" w14:textId="77777777" w:rsidR="00E871C8" w:rsidRPr="00DE5DDC" w:rsidRDefault="00E871C8" w:rsidP="00E871C8">
      <w:pPr>
        <w:spacing w:after="160" w:line="240" w:lineRule="auto"/>
        <w:ind w:left="4253"/>
        <w:rPr>
          <w:rFonts w:ascii="Arial" w:hAnsi="Arial" w:cs="Arial"/>
          <w:b/>
          <w:bCs/>
          <w:sz w:val="23"/>
          <w:szCs w:val="23"/>
        </w:rPr>
      </w:pPr>
      <w:r w:rsidRPr="00DE5DDC">
        <w:rPr>
          <w:rFonts w:ascii="Arial" w:hAnsi="Arial" w:cs="Arial"/>
          <w:b/>
          <w:bCs/>
          <w:sz w:val="23"/>
          <w:szCs w:val="23"/>
        </w:rPr>
        <w:t>ul. Żwirki i Wigury 9/13</w:t>
      </w:r>
    </w:p>
    <w:p w14:paraId="6FE4C743" w14:textId="77777777" w:rsidR="00E871C8" w:rsidRPr="00DE5DDC" w:rsidRDefault="00E871C8" w:rsidP="00E871C8">
      <w:pPr>
        <w:spacing w:after="160" w:line="240" w:lineRule="auto"/>
        <w:ind w:left="4253"/>
        <w:rPr>
          <w:rFonts w:ascii="Arial" w:hAnsi="Arial" w:cs="Arial"/>
          <w:b/>
          <w:bCs/>
          <w:sz w:val="23"/>
          <w:szCs w:val="23"/>
        </w:rPr>
      </w:pPr>
      <w:r w:rsidRPr="00DE5DDC">
        <w:rPr>
          <w:rFonts w:ascii="Arial" w:hAnsi="Arial" w:cs="Arial"/>
          <w:b/>
          <w:bCs/>
          <w:sz w:val="23"/>
          <w:szCs w:val="23"/>
        </w:rPr>
        <w:t xml:space="preserve">00-909 Warszawa </w:t>
      </w:r>
    </w:p>
    <w:p w14:paraId="36BD5A6A" w14:textId="77777777" w:rsidR="00E871C8" w:rsidRPr="00DE5DDC" w:rsidRDefault="00E871C8" w:rsidP="00E871C8">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E5DDC">
        <w:rPr>
          <w:rFonts w:ascii="Arial" w:hAnsi="Arial" w:cs="Arial"/>
          <w:b/>
          <w:bCs/>
          <w:sz w:val="23"/>
          <w:szCs w:val="23"/>
        </w:rPr>
        <w:t>Oświadczenie Wykonawców wspólnie ubiegających się o</w:t>
      </w:r>
    </w:p>
    <w:p w14:paraId="19425EC4" w14:textId="77777777" w:rsidR="00E871C8" w:rsidRPr="00DE5DDC" w:rsidRDefault="00E871C8" w:rsidP="00E871C8">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DE5DDC">
        <w:rPr>
          <w:rFonts w:ascii="Arial" w:hAnsi="Arial" w:cs="Arial"/>
          <w:b/>
          <w:bCs/>
          <w:sz w:val="23"/>
          <w:szCs w:val="23"/>
        </w:rPr>
        <w:t xml:space="preserve"> udzielenie zamówienia składane na podstawie art. 117 ust. 4 ustawy z dnia 11 września 2019 r. Prawo zamówień publicznych</w:t>
      </w:r>
    </w:p>
    <w:p w14:paraId="223A38E8" w14:textId="77777777" w:rsidR="00E871C8" w:rsidRPr="00DE5DDC" w:rsidRDefault="00E871C8" w:rsidP="00E871C8">
      <w:pPr>
        <w:keepNext/>
        <w:widowControl w:val="0"/>
        <w:shd w:val="clear" w:color="auto" w:fill="DAEEF3" w:themeFill="accent5" w:themeFillTint="33"/>
        <w:autoSpaceDE w:val="0"/>
        <w:autoSpaceDN w:val="0"/>
        <w:adjustRightInd w:val="0"/>
        <w:spacing w:after="0" w:line="240" w:lineRule="auto"/>
        <w:ind w:right="6"/>
        <w:jc w:val="center"/>
        <w:outlineLvl w:val="8"/>
        <w:rPr>
          <w:rFonts w:ascii="Arial" w:hAnsi="Arial" w:cs="Arial"/>
          <w:b/>
          <w:bCs/>
          <w:color w:val="000000"/>
          <w:sz w:val="23"/>
          <w:szCs w:val="23"/>
        </w:rPr>
      </w:pPr>
      <w:r w:rsidRPr="00DE5DDC">
        <w:rPr>
          <w:rFonts w:ascii="Arial" w:hAnsi="Arial" w:cs="Arial"/>
          <w:b/>
          <w:bCs/>
          <w:sz w:val="23"/>
          <w:szCs w:val="23"/>
        </w:rPr>
        <w:t>DOTYCZĄCE DOSTAW/USŁUG KTÓRE WYKONAJĄ POSZCZEGÓLNI WYKONAWCY</w:t>
      </w:r>
    </w:p>
    <w:p w14:paraId="2EA5DC7F" w14:textId="031DF556" w:rsidR="00E871C8" w:rsidRPr="00DE5DDC" w:rsidRDefault="00E871C8" w:rsidP="00E871C8">
      <w:pPr>
        <w:keepNext/>
        <w:widowControl w:val="0"/>
        <w:autoSpaceDE w:val="0"/>
        <w:autoSpaceDN w:val="0"/>
        <w:adjustRightInd w:val="0"/>
        <w:spacing w:before="120" w:after="120" w:line="257" w:lineRule="auto"/>
        <w:ind w:right="6"/>
        <w:jc w:val="both"/>
        <w:outlineLvl w:val="8"/>
        <w:rPr>
          <w:rFonts w:ascii="Arial" w:hAnsi="Arial" w:cs="Arial"/>
        </w:rPr>
      </w:pPr>
      <w:r w:rsidRPr="00DE5DDC">
        <w:rPr>
          <w:rFonts w:ascii="Arial" w:hAnsi="Arial" w:cs="Arial"/>
        </w:rPr>
        <w:t xml:space="preserve">Na potrzeby postępowania o udzielenie zamówienia publicznego pn. </w:t>
      </w:r>
      <w:r w:rsidR="006B7CF2" w:rsidRPr="00DE5DDC">
        <w:rPr>
          <w:rFonts w:ascii="Arial" w:hAnsi="Arial" w:cs="Arial"/>
          <w:b/>
          <w:bCs/>
          <w:iCs/>
        </w:rPr>
        <w:t xml:space="preserve">Zakup międzynarodowych biletów lotniczych </w:t>
      </w:r>
      <w:r w:rsidR="006B7CF2" w:rsidRPr="00DE5DDC">
        <w:rPr>
          <w:rFonts w:ascii="Arial" w:hAnsi="Arial" w:cs="Arial"/>
          <w:b/>
          <w:bCs/>
        </w:rPr>
        <w:t xml:space="preserve">- </w:t>
      </w:r>
      <w:r w:rsidRPr="00DE5DDC">
        <w:rPr>
          <w:rFonts w:ascii="Arial" w:hAnsi="Arial" w:cs="Arial"/>
          <w:b/>
          <w:bCs/>
        </w:rPr>
        <w:t xml:space="preserve">Nr sprawy </w:t>
      </w:r>
      <w:r w:rsidR="006B7CF2" w:rsidRPr="00DE5DDC">
        <w:rPr>
          <w:rFonts w:ascii="Arial" w:hAnsi="Arial" w:cs="Arial"/>
          <w:b/>
          <w:bCs/>
        </w:rPr>
        <w:t>2612.</w:t>
      </w:r>
      <w:r w:rsidR="000A53CC" w:rsidRPr="00DE5DDC">
        <w:rPr>
          <w:rFonts w:ascii="Arial" w:hAnsi="Arial" w:cs="Arial"/>
          <w:b/>
          <w:bCs/>
        </w:rPr>
        <w:t>35</w:t>
      </w:r>
      <w:r w:rsidR="006B7CF2" w:rsidRPr="00DE5DDC">
        <w:rPr>
          <w:rFonts w:ascii="Arial" w:hAnsi="Arial" w:cs="Arial"/>
          <w:b/>
          <w:bCs/>
        </w:rPr>
        <w:t>.202</w:t>
      </w:r>
      <w:r w:rsidR="000A53CC" w:rsidRPr="00DE5DDC">
        <w:rPr>
          <w:rFonts w:ascii="Arial" w:hAnsi="Arial" w:cs="Arial"/>
          <w:b/>
          <w:bCs/>
        </w:rPr>
        <w:t>4</w:t>
      </w:r>
      <w:r w:rsidR="006B7CF2" w:rsidRPr="00DE5DDC">
        <w:rPr>
          <w:rFonts w:ascii="Arial" w:hAnsi="Arial" w:cs="Arial"/>
          <w:b/>
          <w:bCs/>
        </w:rPr>
        <w:t xml:space="preserve">.IM, </w:t>
      </w:r>
      <w:r w:rsidRPr="00DE5DDC">
        <w:rPr>
          <w:rFonts w:ascii="Arial" w:hAnsi="Arial" w:cs="Arial"/>
        </w:rPr>
        <w:t xml:space="preserve">prowadzonego przez Centrum Zasobów Cyberprzestrzeni Sił Zbrojnych, oświadczam, że: </w:t>
      </w:r>
    </w:p>
    <w:p w14:paraId="2C08C12A" w14:textId="77777777" w:rsidR="00E871C8" w:rsidRPr="00DE5DDC" w:rsidRDefault="00E871C8" w:rsidP="00C15EB3">
      <w:pPr>
        <w:keepNext/>
        <w:widowControl w:val="0"/>
        <w:numPr>
          <w:ilvl w:val="0"/>
          <w:numId w:val="56"/>
        </w:numPr>
        <w:autoSpaceDE w:val="0"/>
        <w:autoSpaceDN w:val="0"/>
        <w:adjustRightInd w:val="0"/>
        <w:spacing w:after="120" w:line="256" w:lineRule="auto"/>
        <w:ind w:left="426" w:right="6" w:hanging="426"/>
        <w:contextualSpacing/>
        <w:jc w:val="both"/>
        <w:outlineLvl w:val="8"/>
        <w:rPr>
          <w:rFonts w:ascii="Arial" w:hAnsi="Arial" w:cs="Arial"/>
        </w:rPr>
      </w:pPr>
      <w:r w:rsidRPr="00DE5DDC">
        <w:rPr>
          <w:rFonts w:ascii="Arial" w:hAnsi="Arial" w:cs="Arial"/>
          <w:spacing w:val="-6"/>
        </w:rPr>
        <w:t xml:space="preserve">warunek dotyczący </w:t>
      </w:r>
      <w:r w:rsidRPr="00DE5DDC">
        <w:rPr>
          <w:rFonts w:ascii="Arial" w:hAnsi="Arial" w:cs="Arial"/>
          <w:b/>
          <w:bCs/>
          <w:spacing w:val="-6"/>
          <w:u w:val="single"/>
        </w:rPr>
        <w:t>uprawnienia do prowadzenia określnej działalności gospodarczej</w:t>
      </w:r>
      <w:r w:rsidRPr="00DE5DDC">
        <w:rPr>
          <w:rFonts w:ascii="Arial" w:hAnsi="Arial" w:cs="Arial"/>
          <w:b/>
          <w:bCs/>
          <w:u w:val="single"/>
        </w:rPr>
        <w:t xml:space="preserve"> i zawodowej </w:t>
      </w:r>
      <w:r w:rsidRPr="00DE5DDC">
        <w:rPr>
          <w:rFonts w:ascii="Arial" w:hAnsi="Arial" w:cs="Arial"/>
        </w:rPr>
        <w:t>wykonawcy określony w Rozdziale VI ust. 1 SWZ spełnia(ją) w naszym imieniu nw. wykonawca(y):</w:t>
      </w:r>
    </w:p>
    <w:tbl>
      <w:tblPr>
        <w:tblStyle w:val="Tabela-Siatka"/>
        <w:tblW w:w="0" w:type="auto"/>
        <w:jc w:val="center"/>
        <w:tblLook w:val="04A0" w:firstRow="1" w:lastRow="0" w:firstColumn="1" w:lastColumn="0" w:noHBand="0" w:noVBand="1"/>
      </w:tblPr>
      <w:tblGrid>
        <w:gridCol w:w="2122"/>
        <w:gridCol w:w="5528"/>
      </w:tblGrid>
      <w:tr w:rsidR="00E871C8" w:rsidRPr="00DE5DDC" w14:paraId="5C58FECF" w14:textId="77777777" w:rsidTr="008E42FC">
        <w:trPr>
          <w:trHeight w:val="515"/>
          <w:jc w:val="center"/>
        </w:trPr>
        <w:tc>
          <w:tcPr>
            <w:tcW w:w="2122" w:type="dxa"/>
            <w:shd w:val="clear" w:color="auto" w:fill="F2F2F2" w:themeFill="background1" w:themeFillShade="F2"/>
            <w:vAlign w:val="center"/>
          </w:tcPr>
          <w:p w14:paraId="66E7379B" w14:textId="77777777" w:rsidR="00E871C8" w:rsidRPr="00DE5DDC" w:rsidRDefault="00E871C8" w:rsidP="00E871C8">
            <w:pPr>
              <w:keepNext/>
              <w:widowControl w:val="0"/>
              <w:autoSpaceDE w:val="0"/>
              <w:autoSpaceDN w:val="0"/>
              <w:adjustRightInd w:val="0"/>
              <w:ind w:right="6"/>
              <w:jc w:val="center"/>
              <w:outlineLvl w:val="8"/>
              <w:rPr>
                <w:rFonts w:ascii="Arial" w:hAnsi="Arial" w:cs="Arial"/>
                <w:b/>
                <w:bCs/>
                <w:sz w:val="20"/>
                <w:szCs w:val="20"/>
              </w:rPr>
            </w:pPr>
            <w:r w:rsidRPr="00DE5DDC">
              <w:rPr>
                <w:rFonts w:ascii="Arial" w:hAnsi="Arial" w:cs="Arial"/>
                <w:b/>
                <w:bCs/>
                <w:sz w:val="20"/>
                <w:szCs w:val="20"/>
              </w:rPr>
              <w:t>Nazwa / Firma Wykonawcy</w:t>
            </w:r>
          </w:p>
        </w:tc>
        <w:tc>
          <w:tcPr>
            <w:tcW w:w="5528" w:type="dxa"/>
            <w:shd w:val="clear" w:color="auto" w:fill="F2F2F2" w:themeFill="background1" w:themeFillShade="F2"/>
            <w:vAlign w:val="center"/>
          </w:tcPr>
          <w:p w14:paraId="4F4D1CDC" w14:textId="77777777" w:rsidR="00E871C8" w:rsidRPr="00DE5DDC" w:rsidRDefault="00E871C8" w:rsidP="00E871C8">
            <w:pPr>
              <w:keepNext/>
              <w:widowControl w:val="0"/>
              <w:autoSpaceDE w:val="0"/>
              <w:autoSpaceDN w:val="0"/>
              <w:adjustRightInd w:val="0"/>
              <w:ind w:right="6"/>
              <w:jc w:val="center"/>
              <w:outlineLvl w:val="8"/>
              <w:rPr>
                <w:rFonts w:ascii="Arial" w:hAnsi="Arial" w:cs="Arial"/>
                <w:b/>
                <w:bCs/>
                <w:sz w:val="20"/>
                <w:szCs w:val="20"/>
              </w:rPr>
            </w:pPr>
            <w:r w:rsidRPr="00DE5DDC">
              <w:rPr>
                <w:rFonts w:ascii="Arial" w:hAnsi="Arial" w:cs="Arial"/>
                <w:b/>
                <w:bCs/>
                <w:sz w:val="20"/>
                <w:szCs w:val="20"/>
              </w:rPr>
              <w:t>Zakres usług/dostaw, które będą realizowane przez tego Wykonawcę</w:t>
            </w:r>
          </w:p>
        </w:tc>
      </w:tr>
      <w:tr w:rsidR="00E871C8" w:rsidRPr="00DE5DDC" w14:paraId="240FEB40" w14:textId="77777777" w:rsidTr="008E42FC">
        <w:trPr>
          <w:trHeight w:val="327"/>
          <w:jc w:val="center"/>
        </w:trPr>
        <w:tc>
          <w:tcPr>
            <w:tcW w:w="2122" w:type="dxa"/>
            <w:vAlign w:val="center"/>
          </w:tcPr>
          <w:p w14:paraId="5D3431B3" w14:textId="77777777" w:rsidR="00E871C8" w:rsidRPr="00DE5DDC" w:rsidRDefault="00E871C8" w:rsidP="00E871C8">
            <w:pPr>
              <w:keepNext/>
              <w:widowControl w:val="0"/>
              <w:autoSpaceDE w:val="0"/>
              <w:autoSpaceDN w:val="0"/>
              <w:adjustRightInd w:val="0"/>
              <w:ind w:right="6"/>
              <w:jc w:val="both"/>
              <w:outlineLvl w:val="8"/>
              <w:rPr>
                <w:rFonts w:ascii="Arial" w:hAnsi="Arial" w:cs="Arial"/>
              </w:rPr>
            </w:pPr>
          </w:p>
        </w:tc>
        <w:tc>
          <w:tcPr>
            <w:tcW w:w="5528" w:type="dxa"/>
            <w:vAlign w:val="center"/>
          </w:tcPr>
          <w:p w14:paraId="36638C73" w14:textId="77777777" w:rsidR="00E871C8" w:rsidRPr="00DE5DDC" w:rsidRDefault="00E871C8" w:rsidP="00E871C8">
            <w:pPr>
              <w:keepNext/>
              <w:widowControl w:val="0"/>
              <w:autoSpaceDE w:val="0"/>
              <w:autoSpaceDN w:val="0"/>
              <w:adjustRightInd w:val="0"/>
              <w:ind w:right="6"/>
              <w:jc w:val="both"/>
              <w:outlineLvl w:val="8"/>
              <w:rPr>
                <w:rFonts w:ascii="Arial" w:hAnsi="Arial" w:cs="Arial"/>
              </w:rPr>
            </w:pPr>
          </w:p>
        </w:tc>
      </w:tr>
      <w:tr w:rsidR="00E871C8" w:rsidRPr="00DE5DDC" w14:paraId="7423C273" w14:textId="77777777" w:rsidTr="008E42FC">
        <w:trPr>
          <w:trHeight w:val="319"/>
          <w:jc w:val="center"/>
        </w:trPr>
        <w:tc>
          <w:tcPr>
            <w:tcW w:w="2122" w:type="dxa"/>
            <w:vAlign w:val="center"/>
          </w:tcPr>
          <w:p w14:paraId="11C0B711" w14:textId="77777777" w:rsidR="00E871C8" w:rsidRPr="00DE5DDC" w:rsidRDefault="00E871C8" w:rsidP="00E871C8">
            <w:pPr>
              <w:keepNext/>
              <w:widowControl w:val="0"/>
              <w:autoSpaceDE w:val="0"/>
              <w:autoSpaceDN w:val="0"/>
              <w:adjustRightInd w:val="0"/>
              <w:ind w:right="6"/>
              <w:jc w:val="both"/>
              <w:outlineLvl w:val="8"/>
              <w:rPr>
                <w:rFonts w:ascii="Arial" w:hAnsi="Arial" w:cs="Arial"/>
              </w:rPr>
            </w:pPr>
          </w:p>
        </w:tc>
        <w:tc>
          <w:tcPr>
            <w:tcW w:w="5528" w:type="dxa"/>
            <w:vAlign w:val="center"/>
          </w:tcPr>
          <w:p w14:paraId="293BBF39" w14:textId="77777777" w:rsidR="00E871C8" w:rsidRPr="00DE5DDC" w:rsidRDefault="00E871C8" w:rsidP="00E871C8">
            <w:pPr>
              <w:keepNext/>
              <w:widowControl w:val="0"/>
              <w:autoSpaceDE w:val="0"/>
              <w:autoSpaceDN w:val="0"/>
              <w:adjustRightInd w:val="0"/>
              <w:ind w:right="6"/>
              <w:jc w:val="both"/>
              <w:outlineLvl w:val="8"/>
              <w:rPr>
                <w:rFonts w:ascii="Arial" w:hAnsi="Arial" w:cs="Arial"/>
              </w:rPr>
            </w:pPr>
          </w:p>
        </w:tc>
      </w:tr>
    </w:tbl>
    <w:p w14:paraId="1AE7A054" w14:textId="77777777" w:rsidR="00E871C8" w:rsidRPr="00DE5DDC" w:rsidRDefault="00E871C8" w:rsidP="00C15EB3">
      <w:pPr>
        <w:keepNext/>
        <w:widowControl w:val="0"/>
        <w:numPr>
          <w:ilvl w:val="0"/>
          <w:numId w:val="56"/>
        </w:numPr>
        <w:autoSpaceDE w:val="0"/>
        <w:autoSpaceDN w:val="0"/>
        <w:adjustRightInd w:val="0"/>
        <w:spacing w:before="120" w:after="120" w:line="256" w:lineRule="auto"/>
        <w:ind w:left="425" w:right="6" w:hanging="425"/>
        <w:jc w:val="both"/>
        <w:outlineLvl w:val="8"/>
        <w:rPr>
          <w:rFonts w:ascii="Arial" w:hAnsi="Arial" w:cs="Arial"/>
          <w:sz w:val="23"/>
          <w:szCs w:val="23"/>
        </w:rPr>
      </w:pPr>
      <w:r w:rsidRPr="00DE5DDC">
        <w:rPr>
          <w:rFonts w:ascii="Arial" w:hAnsi="Arial" w:cs="Arial"/>
          <w:spacing w:val="-8"/>
          <w:sz w:val="23"/>
          <w:szCs w:val="23"/>
        </w:rPr>
        <w:t xml:space="preserve">warunek dotyczący </w:t>
      </w:r>
      <w:r w:rsidRPr="00DE5DDC">
        <w:rPr>
          <w:rFonts w:ascii="Arial" w:hAnsi="Arial" w:cs="Arial"/>
          <w:b/>
          <w:bCs/>
          <w:spacing w:val="-8"/>
          <w:sz w:val="23"/>
          <w:szCs w:val="23"/>
          <w:u w:val="single"/>
        </w:rPr>
        <w:t>wykształcenia, kwalifikacji zawodowych, doświadczenia</w:t>
      </w:r>
      <w:r w:rsidRPr="00DE5DDC">
        <w:rPr>
          <w:rFonts w:ascii="Arial" w:hAnsi="Arial" w:cs="Arial"/>
          <w:spacing w:val="-8"/>
          <w:sz w:val="23"/>
          <w:szCs w:val="23"/>
        </w:rPr>
        <w:t xml:space="preserve"> wykonawcy</w:t>
      </w:r>
      <w:r w:rsidRPr="00DE5DDC">
        <w:rPr>
          <w:rFonts w:ascii="Arial" w:hAnsi="Arial" w:cs="Arial"/>
          <w:sz w:val="23"/>
          <w:szCs w:val="23"/>
        </w:rPr>
        <w:t xml:space="preserve"> określony Rozdziale VI ust. 1 SWZ spełnia(ją) w naszym imieniu nw. wykonawca(y):</w:t>
      </w:r>
    </w:p>
    <w:tbl>
      <w:tblPr>
        <w:tblStyle w:val="Tabela-Siatka"/>
        <w:tblW w:w="0" w:type="auto"/>
        <w:jc w:val="center"/>
        <w:tblLook w:val="04A0" w:firstRow="1" w:lastRow="0" w:firstColumn="1" w:lastColumn="0" w:noHBand="0" w:noVBand="1"/>
      </w:tblPr>
      <w:tblGrid>
        <w:gridCol w:w="2122"/>
        <w:gridCol w:w="5528"/>
      </w:tblGrid>
      <w:tr w:rsidR="00E871C8" w:rsidRPr="00DE5DDC" w14:paraId="48272AAF" w14:textId="77777777" w:rsidTr="008E42FC">
        <w:trPr>
          <w:trHeight w:val="587"/>
          <w:jc w:val="center"/>
        </w:trPr>
        <w:tc>
          <w:tcPr>
            <w:tcW w:w="2122" w:type="dxa"/>
            <w:shd w:val="clear" w:color="auto" w:fill="F2F2F2" w:themeFill="background1" w:themeFillShade="F2"/>
            <w:vAlign w:val="center"/>
          </w:tcPr>
          <w:p w14:paraId="42FE7561" w14:textId="77777777" w:rsidR="00E871C8" w:rsidRPr="00DE5DDC" w:rsidRDefault="00E871C8" w:rsidP="00E871C8">
            <w:pPr>
              <w:keepNext/>
              <w:widowControl w:val="0"/>
              <w:autoSpaceDE w:val="0"/>
              <w:autoSpaceDN w:val="0"/>
              <w:adjustRightInd w:val="0"/>
              <w:ind w:right="6"/>
              <w:jc w:val="center"/>
              <w:outlineLvl w:val="8"/>
              <w:rPr>
                <w:rFonts w:ascii="Arial" w:hAnsi="Arial" w:cs="Arial"/>
                <w:b/>
                <w:bCs/>
                <w:sz w:val="20"/>
                <w:szCs w:val="20"/>
              </w:rPr>
            </w:pPr>
            <w:r w:rsidRPr="00DE5DDC">
              <w:rPr>
                <w:rFonts w:ascii="Arial" w:hAnsi="Arial" w:cs="Arial"/>
                <w:b/>
                <w:bCs/>
                <w:sz w:val="20"/>
                <w:szCs w:val="20"/>
              </w:rPr>
              <w:t>Nazwa / Firma Wykonawcy</w:t>
            </w:r>
          </w:p>
        </w:tc>
        <w:tc>
          <w:tcPr>
            <w:tcW w:w="5528" w:type="dxa"/>
            <w:shd w:val="clear" w:color="auto" w:fill="F2F2F2" w:themeFill="background1" w:themeFillShade="F2"/>
            <w:vAlign w:val="center"/>
          </w:tcPr>
          <w:p w14:paraId="36E9F34A" w14:textId="77777777" w:rsidR="00E871C8" w:rsidRPr="00DE5DDC" w:rsidRDefault="00E871C8" w:rsidP="00E871C8">
            <w:pPr>
              <w:keepNext/>
              <w:widowControl w:val="0"/>
              <w:autoSpaceDE w:val="0"/>
              <w:autoSpaceDN w:val="0"/>
              <w:adjustRightInd w:val="0"/>
              <w:ind w:right="6"/>
              <w:jc w:val="center"/>
              <w:outlineLvl w:val="8"/>
              <w:rPr>
                <w:rFonts w:ascii="Arial" w:hAnsi="Arial" w:cs="Arial"/>
                <w:b/>
                <w:bCs/>
                <w:sz w:val="20"/>
                <w:szCs w:val="20"/>
              </w:rPr>
            </w:pPr>
            <w:r w:rsidRPr="00DE5DDC">
              <w:rPr>
                <w:rFonts w:ascii="Arial" w:hAnsi="Arial" w:cs="Arial"/>
                <w:b/>
                <w:bCs/>
                <w:sz w:val="20"/>
                <w:szCs w:val="20"/>
              </w:rPr>
              <w:t>Zakres usług/dostaw, które będą realizowane przez tego Wykonawcę</w:t>
            </w:r>
          </w:p>
        </w:tc>
      </w:tr>
      <w:tr w:rsidR="00E871C8" w:rsidRPr="00DE5DDC" w14:paraId="3E1656EF" w14:textId="77777777" w:rsidTr="008E42FC">
        <w:trPr>
          <w:trHeight w:val="327"/>
          <w:jc w:val="center"/>
        </w:trPr>
        <w:tc>
          <w:tcPr>
            <w:tcW w:w="2122" w:type="dxa"/>
            <w:vAlign w:val="center"/>
          </w:tcPr>
          <w:p w14:paraId="219D5C62" w14:textId="77777777" w:rsidR="00E871C8" w:rsidRPr="00DE5DDC" w:rsidRDefault="00E871C8" w:rsidP="00E871C8">
            <w:pPr>
              <w:keepNext/>
              <w:widowControl w:val="0"/>
              <w:autoSpaceDE w:val="0"/>
              <w:autoSpaceDN w:val="0"/>
              <w:adjustRightInd w:val="0"/>
              <w:ind w:right="6"/>
              <w:jc w:val="both"/>
              <w:outlineLvl w:val="8"/>
              <w:rPr>
                <w:rFonts w:ascii="Arial" w:hAnsi="Arial" w:cs="Arial"/>
              </w:rPr>
            </w:pPr>
          </w:p>
        </w:tc>
        <w:tc>
          <w:tcPr>
            <w:tcW w:w="5528" w:type="dxa"/>
            <w:vAlign w:val="center"/>
          </w:tcPr>
          <w:p w14:paraId="2CEDE927" w14:textId="77777777" w:rsidR="00E871C8" w:rsidRPr="00DE5DDC" w:rsidRDefault="00E871C8" w:rsidP="00E871C8">
            <w:pPr>
              <w:keepNext/>
              <w:widowControl w:val="0"/>
              <w:autoSpaceDE w:val="0"/>
              <w:autoSpaceDN w:val="0"/>
              <w:adjustRightInd w:val="0"/>
              <w:ind w:right="6"/>
              <w:jc w:val="both"/>
              <w:outlineLvl w:val="8"/>
              <w:rPr>
                <w:rFonts w:ascii="Arial" w:hAnsi="Arial" w:cs="Arial"/>
              </w:rPr>
            </w:pPr>
          </w:p>
        </w:tc>
      </w:tr>
      <w:tr w:rsidR="00E871C8" w:rsidRPr="00DE5DDC" w14:paraId="4BF02E70" w14:textId="77777777" w:rsidTr="008E42FC">
        <w:trPr>
          <w:trHeight w:val="319"/>
          <w:jc w:val="center"/>
        </w:trPr>
        <w:tc>
          <w:tcPr>
            <w:tcW w:w="2122" w:type="dxa"/>
            <w:vAlign w:val="center"/>
          </w:tcPr>
          <w:p w14:paraId="7A11D986" w14:textId="77777777" w:rsidR="00E871C8" w:rsidRPr="00DE5DDC" w:rsidRDefault="00E871C8" w:rsidP="00E871C8">
            <w:pPr>
              <w:keepNext/>
              <w:widowControl w:val="0"/>
              <w:autoSpaceDE w:val="0"/>
              <w:autoSpaceDN w:val="0"/>
              <w:adjustRightInd w:val="0"/>
              <w:ind w:right="6"/>
              <w:jc w:val="both"/>
              <w:outlineLvl w:val="8"/>
              <w:rPr>
                <w:rFonts w:ascii="Arial" w:hAnsi="Arial" w:cs="Arial"/>
              </w:rPr>
            </w:pPr>
          </w:p>
        </w:tc>
        <w:tc>
          <w:tcPr>
            <w:tcW w:w="5528" w:type="dxa"/>
            <w:vAlign w:val="center"/>
          </w:tcPr>
          <w:p w14:paraId="19D2ED8E" w14:textId="77777777" w:rsidR="00E871C8" w:rsidRPr="00DE5DDC" w:rsidRDefault="00E871C8" w:rsidP="00E871C8">
            <w:pPr>
              <w:keepNext/>
              <w:widowControl w:val="0"/>
              <w:autoSpaceDE w:val="0"/>
              <w:autoSpaceDN w:val="0"/>
              <w:adjustRightInd w:val="0"/>
              <w:ind w:right="6"/>
              <w:jc w:val="both"/>
              <w:outlineLvl w:val="8"/>
              <w:rPr>
                <w:rFonts w:ascii="Arial" w:hAnsi="Arial" w:cs="Arial"/>
              </w:rPr>
            </w:pPr>
          </w:p>
        </w:tc>
      </w:tr>
    </w:tbl>
    <w:p w14:paraId="05EB0634" w14:textId="2DEF59AC" w:rsidR="008316AF" w:rsidRPr="00DE5DDC" w:rsidRDefault="008316AF" w:rsidP="00E871C8">
      <w:pPr>
        <w:keepNext/>
        <w:widowControl w:val="0"/>
        <w:autoSpaceDE w:val="0"/>
        <w:autoSpaceDN w:val="0"/>
        <w:adjustRightInd w:val="0"/>
        <w:spacing w:after="120" w:line="256" w:lineRule="auto"/>
        <w:ind w:right="6"/>
        <w:jc w:val="both"/>
        <w:outlineLvl w:val="8"/>
        <w:rPr>
          <w:rFonts w:ascii="Arial" w:hAnsi="Arial" w:cs="Arial"/>
          <w:sz w:val="23"/>
          <w:szCs w:val="23"/>
        </w:rPr>
      </w:pPr>
    </w:p>
    <w:p w14:paraId="1FCC0648" w14:textId="77777777" w:rsidR="00E871C8" w:rsidRPr="00DE5DDC" w:rsidRDefault="00E871C8" w:rsidP="00F150EE">
      <w:pPr>
        <w:spacing w:before="240" w:after="120" w:line="240" w:lineRule="auto"/>
        <w:rPr>
          <w:rFonts w:ascii="Arial" w:eastAsia="Times New Roman" w:hAnsi="Arial" w:cs="Arial"/>
          <w:b/>
          <w:bCs/>
          <w:sz w:val="23"/>
          <w:szCs w:val="23"/>
        </w:rPr>
      </w:pPr>
    </w:p>
    <w:tbl>
      <w:tblPr>
        <w:tblW w:w="5094" w:type="pct"/>
        <w:jc w:val="center"/>
        <w:tblLook w:val="01E0" w:firstRow="1" w:lastRow="1" w:firstColumn="1" w:lastColumn="1" w:noHBand="0" w:noVBand="0"/>
      </w:tblPr>
      <w:tblGrid>
        <w:gridCol w:w="3732"/>
        <w:gridCol w:w="5511"/>
      </w:tblGrid>
      <w:tr w:rsidR="008316AF" w:rsidRPr="00DE5DDC" w14:paraId="2675C443" w14:textId="77777777" w:rsidTr="008E42FC">
        <w:trPr>
          <w:trHeight w:val="361"/>
          <w:jc w:val="center"/>
        </w:trPr>
        <w:tc>
          <w:tcPr>
            <w:tcW w:w="1814" w:type="pct"/>
            <w:vAlign w:val="center"/>
          </w:tcPr>
          <w:p w14:paraId="42B4881F" w14:textId="16BC8F4F" w:rsidR="008316AF" w:rsidRPr="00DE5DDC" w:rsidRDefault="008316AF" w:rsidP="00F150EE">
            <w:pPr>
              <w:widowControl w:val="0"/>
              <w:spacing w:after="0" w:line="240" w:lineRule="auto"/>
              <w:jc w:val="center"/>
              <w:rPr>
                <w:rFonts w:ascii="Arial" w:hAnsi="Arial" w:cs="Arial"/>
                <w:sz w:val="28"/>
              </w:rPr>
            </w:pPr>
            <w:bookmarkStart w:id="3" w:name="_Hlk102979159"/>
            <w:r w:rsidRPr="00DE5DDC">
              <w:rPr>
                <w:rFonts w:ascii="Arial" w:hAnsi="Arial" w:cs="Arial"/>
                <w:sz w:val="28"/>
              </w:rPr>
              <w:t>………………………………..</w:t>
            </w:r>
          </w:p>
        </w:tc>
        <w:tc>
          <w:tcPr>
            <w:tcW w:w="3186" w:type="pct"/>
            <w:vAlign w:val="center"/>
          </w:tcPr>
          <w:p w14:paraId="22D6D352" w14:textId="77777777" w:rsidR="008316AF" w:rsidRPr="00DE5DDC" w:rsidRDefault="008316AF" w:rsidP="008E42FC">
            <w:pPr>
              <w:widowControl w:val="0"/>
              <w:spacing w:after="0" w:line="240" w:lineRule="auto"/>
              <w:jc w:val="center"/>
              <w:rPr>
                <w:rFonts w:ascii="Arial" w:hAnsi="Arial" w:cs="Arial"/>
                <w:sz w:val="28"/>
              </w:rPr>
            </w:pPr>
            <w:r w:rsidRPr="00DE5DDC">
              <w:rPr>
                <w:rFonts w:ascii="Arial" w:hAnsi="Arial" w:cs="Arial"/>
                <w:sz w:val="28"/>
              </w:rPr>
              <w:t>………………………………………………..</w:t>
            </w:r>
          </w:p>
        </w:tc>
      </w:tr>
      <w:tr w:rsidR="008316AF" w:rsidRPr="00DE5DDC" w14:paraId="09B09103" w14:textId="77777777" w:rsidTr="008E42FC">
        <w:trPr>
          <w:trHeight w:val="577"/>
          <w:jc w:val="center"/>
        </w:trPr>
        <w:tc>
          <w:tcPr>
            <w:tcW w:w="1814" w:type="pct"/>
            <w:vAlign w:val="center"/>
          </w:tcPr>
          <w:p w14:paraId="0EF6FF28" w14:textId="5ED0C730" w:rsidR="008316AF" w:rsidRPr="00DE5DDC" w:rsidRDefault="008316AF" w:rsidP="008316AF">
            <w:pPr>
              <w:widowControl w:val="0"/>
              <w:jc w:val="center"/>
              <w:rPr>
                <w:rFonts w:ascii="Arial" w:hAnsi="Arial" w:cs="Arial"/>
                <w:bCs/>
                <w:sz w:val="18"/>
                <w:szCs w:val="18"/>
              </w:rPr>
            </w:pPr>
            <w:r w:rsidRPr="00DE5DDC">
              <w:rPr>
                <w:rFonts w:ascii="Arial" w:hAnsi="Arial" w:cs="Arial"/>
                <w:bCs/>
                <w:sz w:val="18"/>
                <w:szCs w:val="18"/>
              </w:rPr>
              <w:t>Miejscowość / Data</w:t>
            </w:r>
          </w:p>
        </w:tc>
        <w:tc>
          <w:tcPr>
            <w:tcW w:w="3186" w:type="pct"/>
            <w:vAlign w:val="center"/>
          </w:tcPr>
          <w:p w14:paraId="34A75994" w14:textId="7107ADC1" w:rsidR="008316AF" w:rsidRPr="00DE5DDC" w:rsidRDefault="008316AF" w:rsidP="008E42FC">
            <w:pPr>
              <w:widowControl w:val="0"/>
              <w:spacing w:after="0" w:line="240" w:lineRule="auto"/>
              <w:jc w:val="center"/>
              <w:rPr>
                <w:rFonts w:ascii="Arial" w:hAnsi="Arial" w:cs="Arial"/>
                <w:i/>
                <w:sz w:val="18"/>
                <w:szCs w:val="18"/>
              </w:rPr>
            </w:pPr>
            <w:r w:rsidRPr="00DE5DDC">
              <w:rPr>
                <w:rFonts w:ascii="Arial" w:eastAsia="Times New Roman" w:hAnsi="Arial" w:cs="Arial"/>
                <w:i/>
                <w:sz w:val="18"/>
                <w:szCs w:val="18"/>
              </w:rPr>
              <w:t>Znak graficzny kwalifikowanego podpisu elektronicznego</w:t>
            </w:r>
            <w:r w:rsidR="00374823" w:rsidRPr="00DE5DDC">
              <w:rPr>
                <w:rFonts w:ascii="Arial" w:eastAsia="Times New Roman" w:hAnsi="Arial" w:cs="Arial"/>
                <w:sz w:val="2"/>
                <w:szCs w:val="2"/>
              </w:rPr>
              <w:t>4F</w:t>
            </w:r>
            <w:r w:rsidR="00E10BF2" w:rsidRPr="00DE5DDC">
              <w:rPr>
                <w:rFonts w:ascii="Arial" w:eastAsia="Times New Roman" w:hAnsi="Arial" w:cs="Arial"/>
                <w:sz w:val="2"/>
                <w:szCs w:val="2"/>
              </w:rPr>
              <w:t>4F</w:t>
            </w:r>
            <w:r w:rsidRPr="00DE5DDC">
              <w:rPr>
                <w:rStyle w:val="Odwoanieprzypisudolnego"/>
                <w:rFonts w:ascii="Arial" w:eastAsia="Times New Roman" w:hAnsi="Arial" w:cs="Arial"/>
                <w:i/>
                <w:sz w:val="18"/>
                <w:szCs w:val="18"/>
              </w:rPr>
              <w:footnoteReference w:id="6"/>
            </w:r>
          </w:p>
          <w:p w14:paraId="13245783" w14:textId="00B6C8F6" w:rsidR="008316AF" w:rsidRPr="00DE5DDC" w:rsidRDefault="008316AF" w:rsidP="008E42FC">
            <w:pPr>
              <w:widowControl w:val="0"/>
              <w:spacing w:after="0" w:line="240" w:lineRule="auto"/>
              <w:jc w:val="center"/>
              <w:rPr>
                <w:rFonts w:ascii="Arial" w:eastAsia="Times New Roman" w:hAnsi="Arial" w:cs="Arial"/>
                <w:i/>
                <w:sz w:val="18"/>
                <w:szCs w:val="18"/>
              </w:rPr>
            </w:pPr>
            <w:r w:rsidRPr="00DE5DDC">
              <w:rPr>
                <w:rFonts w:ascii="Arial" w:hAnsi="Arial" w:cs="Arial"/>
                <w:i/>
                <w:sz w:val="18"/>
                <w:szCs w:val="18"/>
              </w:rPr>
              <w:t>Podpis(y) osoby(osób) upoważnionej(ych) do podpisania niniejszego oświadczenia</w:t>
            </w:r>
            <w:r w:rsidR="00F150EE" w:rsidRPr="00DE5DDC">
              <w:rPr>
                <w:rFonts w:ascii="Arial" w:hAnsi="Arial" w:cs="Arial"/>
                <w:i/>
                <w:sz w:val="18"/>
                <w:szCs w:val="18"/>
              </w:rPr>
              <w:t>.</w:t>
            </w:r>
          </w:p>
          <w:p w14:paraId="743E00C6" w14:textId="77777777" w:rsidR="008316AF" w:rsidRPr="00DE5DDC" w:rsidRDefault="008316AF" w:rsidP="008E42FC">
            <w:pPr>
              <w:widowControl w:val="0"/>
              <w:spacing w:after="0" w:line="240" w:lineRule="auto"/>
              <w:jc w:val="center"/>
              <w:rPr>
                <w:rFonts w:ascii="Arial" w:hAnsi="Arial" w:cs="Arial"/>
                <w:sz w:val="18"/>
                <w:szCs w:val="18"/>
                <w:highlight w:val="yellow"/>
              </w:rPr>
            </w:pPr>
          </w:p>
        </w:tc>
      </w:tr>
      <w:bookmarkEnd w:id="3"/>
    </w:tbl>
    <w:p w14:paraId="05D95DFA" w14:textId="77777777" w:rsidR="00E871C8" w:rsidRPr="00DE5DDC" w:rsidRDefault="00E871C8" w:rsidP="002C7AA5">
      <w:pPr>
        <w:spacing w:before="240" w:after="120" w:line="240" w:lineRule="auto"/>
        <w:jc w:val="right"/>
        <w:rPr>
          <w:rFonts w:ascii="Arial" w:eastAsia="Times New Roman" w:hAnsi="Arial" w:cs="Arial"/>
          <w:b/>
          <w:bCs/>
          <w:sz w:val="23"/>
          <w:szCs w:val="23"/>
        </w:rPr>
      </w:pPr>
    </w:p>
    <w:p w14:paraId="0C8F27A6" w14:textId="77777777" w:rsidR="002A0F48" w:rsidRPr="00DE5DDC" w:rsidRDefault="002A0F48" w:rsidP="002C7454">
      <w:pPr>
        <w:keepNext/>
        <w:tabs>
          <w:tab w:val="left" w:pos="5742"/>
        </w:tabs>
        <w:spacing w:after="0" w:line="360" w:lineRule="auto"/>
        <w:ind w:left="4253"/>
        <w:jc w:val="right"/>
        <w:outlineLvl w:val="0"/>
        <w:rPr>
          <w:rFonts w:ascii="Arial" w:eastAsia="Times New Roman" w:hAnsi="Arial" w:cs="Arial"/>
          <w:b/>
          <w:bCs/>
          <w:sz w:val="20"/>
          <w:szCs w:val="20"/>
        </w:rPr>
      </w:pPr>
    </w:p>
    <w:p w14:paraId="79EDB386" w14:textId="77777777" w:rsidR="005559D1" w:rsidRPr="00DE5DDC" w:rsidRDefault="005559D1" w:rsidP="002A0F48">
      <w:pPr>
        <w:spacing w:before="240" w:after="120" w:line="240" w:lineRule="auto"/>
        <w:jc w:val="right"/>
        <w:rPr>
          <w:rFonts w:ascii="Arial" w:eastAsia="Times New Roman" w:hAnsi="Arial" w:cs="Arial"/>
          <w:b/>
          <w:bCs/>
          <w:sz w:val="20"/>
          <w:szCs w:val="20"/>
        </w:rPr>
        <w:sectPr w:rsidR="005559D1" w:rsidRPr="00DE5DDC" w:rsidSect="00257800">
          <w:pgSz w:w="11906" w:h="16838"/>
          <w:pgMar w:top="1417" w:right="1417" w:bottom="1702" w:left="1417" w:header="708" w:footer="708" w:gutter="0"/>
          <w:pgNumType w:start="1"/>
          <w:cols w:space="708"/>
          <w:docGrid w:linePitch="360"/>
        </w:sectPr>
      </w:pPr>
    </w:p>
    <w:p w14:paraId="3CFC27C5" w14:textId="18F0963E" w:rsidR="005100F2" w:rsidRPr="00DE5DDC" w:rsidRDefault="00C12C6F" w:rsidP="000B0C81">
      <w:pPr>
        <w:spacing w:after="160" w:line="256" w:lineRule="auto"/>
        <w:ind w:right="6"/>
        <w:jc w:val="right"/>
        <w:rPr>
          <w:rFonts w:ascii="Arial" w:hAnsi="Arial" w:cs="Arial"/>
          <w:b/>
          <w:bCs/>
          <w:sz w:val="23"/>
          <w:szCs w:val="23"/>
        </w:rPr>
      </w:pPr>
      <w:r w:rsidRPr="00DE5DDC">
        <w:rPr>
          <w:rFonts w:ascii="Arial" w:hAnsi="Arial" w:cs="Arial"/>
          <w:b/>
          <w:bCs/>
          <w:sz w:val="23"/>
          <w:szCs w:val="23"/>
        </w:rPr>
        <w:lastRenderedPageBreak/>
        <w:t>Załącznik  nr 8 do SWZ</w:t>
      </w:r>
    </w:p>
    <w:p w14:paraId="2799F804" w14:textId="0205652F" w:rsidR="00C12C6F" w:rsidRPr="00DE5DDC" w:rsidRDefault="00C12C6F" w:rsidP="00751FD1">
      <w:pPr>
        <w:spacing w:after="160"/>
        <w:ind w:right="6"/>
        <w:jc w:val="center"/>
        <w:rPr>
          <w:rFonts w:ascii="Arial" w:hAnsi="Arial" w:cs="Arial"/>
          <w:b/>
          <w:bCs/>
        </w:rPr>
      </w:pPr>
      <w:r w:rsidRPr="00DE5DDC">
        <w:rPr>
          <w:rFonts w:ascii="Arial" w:hAnsi="Arial" w:cs="Arial"/>
          <w:b/>
          <w:bCs/>
        </w:rPr>
        <w:t>OPIS PRZEDMIOTU ZAMÓWIENIA</w:t>
      </w:r>
    </w:p>
    <w:p w14:paraId="6AC987A0" w14:textId="77777777" w:rsidR="00882F32" w:rsidRPr="00DE5DDC" w:rsidRDefault="00882F32" w:rsidP="00882F32">
      <w:pPr>
        <w:widowControl w:val="0"/>
        <w:numPr>
          <w:ilvl w:val="0"/>
          <w:numId w:val="69"/>
        </w:numPr>
        <w:tabs>
          <w:tab w:val="left" w:pos="539"/>
          <w:tab w:val="right" w:leader="dot" w:pos="9072"/>
        </w:tabs>
        <w:autoSpaceDE w:val="0"/>
        <w:autoSpaceDN w:val="0"/>
        <w:adjustRightInd w:val="0"/>
        <w:spacing w:before="120" w:after="120" w:line="254" w:lineRule="atLeast"/>
        <w:ind w:left="584" w:hanging="357"/>
        <w:jc w:val="both"/>
        <w:rPr>
          <w:rFonts w:ascii="Arial" w:eastAsia="Times New Roman" w:hAnsi="Arial" w:cs="Arial"/>
          <w:sz w:val="20"/>
          <w:szCs w:val="16"/>
          <w:lang w:eastAsia="pl-PL"/>
        </w:rPr>
      </w:pPr>
      <w:r w:rsidRPr="00DE5DDC">
        <w:rPr>
          <w:rFonts w:ascii="Arial" w:eastAsia="Times New Roman" w:hAnsi="Arial" w:cs="Arial"/>
          <w:b/>
          <w:sz w:val="20"/>
          <w:szCs w:val="16"/>
          <w:lang w:eastAsia="pl-PL"/>
        </w:rPr>
        <w:t>Nazwa nadana zamówieniu:</w:t>
      </w:r>
      <w:r w:rsidRPr="00DE5DDC">
        <w:rPr>
          <w:rFonts w:ascii="Arial" w:eastAsia="Times New Roman" w:hAnsi="Arial" w:cs="Arial"/>
          <w:sz w:val="20"/>
          <w:szCs w:val="16"/>
          <w:lang w:eastAsia="pl-PL"/>
        </w:rPr>
        <w:t xml:space="preserve"> Zakup międzynarodowych biletów lotniczych.</w:t>
      </w:r>
    </w:p>
    <w:p w14:paraId="5064EFE6" w14:textId="77777777" w:rsidR="00882F32" w:rsidRPr="00DE5DDC" w:rsidRDefault="00882F32" w:rsidP="00882F32">
      <w:pPr>
        <w:widowControl w:val="0"/>
        <w:numPr>
          <w:ilvl w:val="0"/>
          <w:numId w:val="69"/>
        </w:numPr>
        <w:tabs>
          <w:tab w:val="left" w:pos="539"/>
          <w:tab w:val="right" w:leader="dot" w:pos="9072"/>
        </w:tabs>
        <w:autoSpaceDE w:val="0"/>
        <w:autoSpaceDN w:val="0"/>
        <w:adjustRightInd w:val="0"/>
        <w:spacing w:before="120" w:after="120" w:line="254" w:lineRule="atLeast"/>
        <w:ind w:left="584" w:hanging="357"/>
        <w:jc w:val="both"/>
        <w:rPr>
          <w:rFonts w:ascii="Arial" w:eastAsia="Times New Roman" w:hAnsi="Arial" w:cs="Arial"/>
          <w:sz w:val="20"/>
          <w:szCs w:val="16"/>
          <w:lang w:eastAsia="pl-PL"/>
        </w:rPr>
      </w:pPr>
      <w:r w:rsidRPr="00DE5DDC">
        <w:rPr>
          <w:rFonts w:ascii="Arial" w:eastAsia="Times New Roman" w:hAnsi="Arial" w:cs="Arial"/>
          <w:b/>
          <w:sz w:val="20"/>
          <w:szCs w:val="16"/>
          <w:lang w:eastAsia="pl-PL"/>
        </w:rPr>
        <w:t>Wnioskodawca</w:t>
      </w:r>
      <w:r w:rsidRPr="00DE5DDC">
        <w:rPr>
          <w:rFonts w:ascii="Arial" w:eastAsia="Times New Roman" w:hAnsi="Arial" w:cs="Arial"/>
          <w:sz w:val="20"/>
          <w:szCs w:val="16"/>
          <w:lang w:eastAsia="pl-PL"/>
        </w:rPr>
        <w:t>: Dowództwo Komponentu Wojska Obrony Cyberprzestrzeni</w:t>
      </w:r>
    </w:p>
    <w:p w14:paraId="4B541E40" w14:textId="77777777" w:rsidR="00882F32" w:rsidRPr="00DE5DDC" w:rsidRDefault="00882F32" w:rsidP="00882F32">
      <w:pPr>
        <w:widowControl w:val="0"/>
        <w:numPr>
          <w:ilvl w:val="0"/>
          <w:numId w:val="69"/>
        </w:numPr>
        <w:tabs>
          <w:tab w:val="left" w:pos="539"/>
          <w:tab w:val="right" w:leader="dot" w:pos="9072"/>
        </w:tabs>
        <w:autoSpaceDE w:val="0"/>
        <w:autoSpaceDN w:val="0"/>
        <w:adjustRightInd w:val="0"/>
        <w:spacing w:before="120" w:after="120" w:line="254" w:lineRule="atLeast"/>
        <w:ind w:right="-1"/>
        <w:jc w:val="both"/>
        <w:rPr>
          <w:rFonts w:ascii="Arial" w:eastAsia="Times New Roman" w:hAnsi="Arial" w:cs="Arial"/>
          <w:sz w:val="20"/>
          <w:szCs w:val="16"/>
          <w:lang w:eastAsia="pl-PL"/>
        </w:rPr>
      </w:pPr>
      <w:r w:rsidRPr="00DE5DDC">
        <w:rPr>
          <w:rFonts w:ascii="Arial" w:eastAsia="Times New Roman" w:hAnsi="Arial" w:cs="Arial"/>
          <w:b/>
          <w:sz w:val="20"/>
          <w:szCs w:val="16"/>
          <w:lang w:eastAsia="pl-PL"/>
        </w:rPr>
        <w:t>Komórka merytoryczna:</w:t>
      </w:r>
      <w:r w:rsidRPr="00DE5DDC">
        <w:rPr>
          <w:rFonts w:ascii="Arial" w:eastAsia="Times New Roman" w:hAnsi="Arial" w:cs="Arial"/>
          <w:sz w:val="20"/>
          <w:szCs w:val="16"/>
          <w:lang w:eastAsia="pl-PL"/>
        </w:rPr>
        <w:t xml:space="preserve"> Wydział Współpracy Międzynarodowej</w:t>
      </w:r>
    </w:p>
    <w:p w14:paraId="751952F7" w14:textId="77777777" w:rsidR="00882F32" w:rsidRPr="00DE5DDC" w:rsidRDefault="00882F32" w:rsidP="00882F32">
      <w:pPr>
        <w:widowControl w:val="0"/>
        <w:numPr>
          <w:ilvl w:val="0"/>
          <w:numId w:val="69"/>
        </w:numPr>
        <w:tabs>
          <w:tab w:val="left" w:pos="539"/>
          <w:tab w:val="right" w:leader="dot" w:pos="9072"/>
        </w:tabs>
        <w:autoSpaceDE w:val="0"/>
        <w:autoSpaceDN w:val="0"/>
        <w:adjustRightInd w:val="0"/>
        <w:spacing w:before="120" w:after="120" w:line="254" w:lineRule="atLeast"/>
        <w:ind w:right="-1"/>
        <w:jc w:val="both"/>
        <w:rPr>
          <w:rFonts w:ascii="Arial" w:eastAsia="Times New Roman" w:hAnsi="Arial" w:cs="Arial"/>
          <w:b/>
          <w:sz w:val="20"/>
          <w:szCs w:val="16"/>
          <w:lang w:eastAsia="pl-PL"/>
        </w:rPr>
      </w:pPr>
      <w:r w:rsidRPr="00DE5DDC">
        <w:rPr>
          <w:rFonts w:ascii="Arial" w:eastAsia="Times New Roman" w:hAnsi="Arial" w:cs="Arial"/>
          <w:b/>
          <w:sz w:val="20"/>
          <w:szCs w:val="16"/>
          <w:lang w:eastAsia="pl-PL"/>
        </w:rPr>
        <w:t>Przedmiot zamówienia:</w:t>
      </w:r>
    </w:p>
    <w:p w14:paraId="6790C623" w14:textId="77777777" w:rsidR="00882F32" w:rsidRPr="00DE5DDC" w:rsidRDefault="00882F32" w:rsidP="00882F32">
      <w:pPr>
        <w:numPr>
          <w:ilvl w:val="0"/>
          <w:numId w:val="73"/>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 xml:space="preserve">Przedmiotem zamówienia jest </w:t>
      </w:r>
      <w:r w:rsidRPr="00DE5DDC">
        <w:rPr>
          <w:rFonts w:ascii="Arial" w:eastAsia="Calibri" w:hAnsi="Arial" w:cs="Arial"/>
          <w:b/>
          <w:sz w:val="20"/>
          <w:szCs w:val="20"/>
        </w:rPr>
        <w:t>świadczenie</w:t>
      </w:r>
      <w:r w:rsidRPr="00DE5DDC">
        <w:rPr>
          <w:rFonts w:ascii="Arial" w:eastAsia="Calibri" w:hAnsi="Arial" w:cs="Arial"/>
          <w:sz w:val="20"/>
          <w:szCs w:val="20"/>
        </w:rPr>
        <w:t xml:space="preserve"> </w:t>
      </w:r>
      <w:r w:rsidRPr="00DE5DDC">
        <w:rPr>
          <w:rFonts w:ascii="Arial" w:eastAsia="Calibri" w:hAnsi="Arial" w:cs="Arial"/>
          <w:b/>
          <w:sz w:val="20"/>
          <w:szCs w:val="20"/>
        </w:rPr>
        <w:t xml:space="preserve">usługi rezerwacji, zakupu </w:t>
      </w:r>
      <w:r w:rsidRPr="00DE5DDC">
        <w:rPr>
          <w:rFonts w:ascii="Arial" w:eastAsia="Calibri" w:hAnsi="Arial" w:cs="Arial"/>
          <w:b/>
          <w:sz w:val="20"/>
          <w:szCs w:val="20"/>
        </w:rPr>
        <w:br/>
        <w:t xml:space="preserve">i terminowego dostarczenia do siedziby Zamawiającego międzynarodowych biletów lotniczych </w:t>
      </w:r>
      <w:r w:rsidRPr="00DE5DDC">
        <w:rPr>
          <w:rFonts w:ascii="Arial" w:eastAsia="Calibri" w:hAnsi="Arial" w:cs="Arial"/>
          <w:sz w:val="20"/>
          <w:szCs w:val="20"/>
        </w:rPr>
        <w:t>z miejscem wylotu: Warszawa.</w:t>
      </w:r>
    </w:p>
    <w:p w14:paraId="380E2906" w14:textId="77777777" w:rsidR="00882F32" w:rsidRPr="00DE5DDC" w:rsidRDefault="00882F32" w:rsidP="00882F32">
      <w:pPr>
        <w:numPr>
          <w:ilvl w:val="0"/>
          <w:numId w:val="73"/>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Przedmiotem zamówienia w ramach zakresu opcjonalnego zamówienia (w przypadku uruchomienia przez Zamawiającego zastrzeżonego prawa opcji zgodnie z zapisami umowy) jest dodatkowy zakup międzynarodowych biletów lotniczych w ramach kwoty określonej w zakresie opcjonalnego zamówienia.</w:t>
      </w:r>
    </w:p>
    <w:p w14:paraId="12488BC5" w14:textId="77777777" w:rsidR="00882F32" w:rsidRPr="00DE5DDC" w:rsidRDefault="00882F32" w:rsidP="00882F32">
      <w:pPr>
        <w:numPr>
          <w:ilvl w:val="0"/>
          <w:numId w:val="73"/>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Usługa będzie świadczona z zachowaniem następujących zasad:</w:t>
      </w:r>
    </w:p>
    <w:p w14:paraId="0426CE13" w14:textId="77777777" w:rsidR="00882F32" w:rsidRPr="00DE5DDC" w:rsidRDefault="00882F32" w:rsidP="00882F32">
      <w:pPr>
        <w:numPr>
          <w:ilvl w:val="0"/>
          <w:numId w:val="70"/>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realizacja usługi nastąpi zgodnie z zamówieniem, w najkorzystniejszym pod względem cenowym i czasowym dla zamawiającego wariancie,</w:t>
      </w:r>
    </w:p>
    <w:p w14:paraId="5FBC69A5" w14:textId="77777777" w:rsidR="00882F32" w:rsidRPr="00DE5DDC" w:rsidRDefault="00882F32" w:rsidP="00882F32">
      <w:pPr>
        <w:widowControl w:val="0"/>
        <w:numPr>
          <w:ilvl w:val="0"/>
          <w:numId w:val="70"/>
        </w:numPr>
        <w:autoSpaceDE w:val="0"/>
        <w:autoSpaceDN w:val="0"/>
        <w:adjustRightInd w:val="0"/>
        <w:spacing w:after="0" w:line="360" w:lineRule="auto"/>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Wykonawca przedstawi Zamawiającemu warianty połączeń z uwzględnieniem wszelkich preferencji tj. ceny, czasu podróży i minimalnej ilości przesiadek – w ustalony, dogodny dla niego sposób, oraz określenia maksymalnego czasu rezerwacji – za pośrednictwem telefonu, e-maila,</w:t>
      </w:r>
    </w:p>
    <w:p w14:paraId="5A2DC85D" w14:textId="77777777" w:rsidR="00882F32" w:rsidRPr="00DE5DDC" w:rsidRDefault="00882F32" w:rsidP="00882F32">
      <w:pPr>
        <w:numPr>
          <w:ilvl w:val="0"/>
          <w:numId w:val="70"/>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Wykonawca uwzględni wszelkie zmiany zgłoszone przez Zamawiającego, co do terminu, planu podróży, nazwisk osób podróżujących, standardu usługi,</w:t>
      </w:r>
    </w:p>
    <w:p w14:paraId="296C876E" w14:textId="77777777" w:rsidR="00882F32" w:rsidRPr="00DE5DDC" w:rsidRDefault="00882F32" w:rsidP="00882F32">
      <w:pPr>
        <w:numPr>
          <w:ilvl w:val="0"/>
          <w:numId w:val="70"/>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 xml:space="preserve">przez standard usługi rozumie się klasę ekonomiczną i klasę droższą </w:t>
      </w:r>
      <w:bookmarkStart w:id="4" w:name="_Hlk185327657"/>
      <w:r w:rsidRPr="00DE5DDC">
        <w:rPr>
          <w:rFonts w:ascii="Arial" w:eastAsia="Calibri" w:hAnsi="Arial" w:cs="Arial"/>
          <w:sz w:val="20"/>
          <w:szCs w:val="20"/>
        </w:rPr>
        <w:t>(premium, biznes zgodnie ze standardami dla wszystkich przewoźników lotniczych na podstawie certyfikatu IATA)</w:t>
      </w:r>
    </w:p>
    <w:bookmarkEnd w:id="4"/>
    <w:p w14:paraId="44AF9EBB" w14:textId="55F041E5" w:rsidR="00882F32" w:rsidRPr="00DE5DDC" w:rsidRDefault="00882F32" w:rsidP="00882F32">
      <w:pPr>
        <w:numPr>
          <w:ilvl w:val="0"/>
          <w:numId w:val="70"/>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 xml:space="preserve">Wykonawca zobowiązany jest do realizacji usługi w pierwszej kolejności </w:t>
      </w:r>
      <w:r w:rsidRPr="00DE5DDC">
        <w:rPr>
          <w:rFonts w:ascii="Arial" w:eastAsia="Calibri" w:hAnsi="Arial" w:cs="Arial"/>
          <w:sz w:val="20"/>
          <w:szCs w:val="20"/>
        </w:rPr>
        <w:br/>
        <w:t>z uwzględnieniem taryf promocyjnych oraz innych zniżek oferowanych przez przewoźnika w ramach klasy ekonomicznej. W przypadku braku miejsc w klasie ekonomicznej i dokonaniu rezerwacji w klasie droższej, Wykonawca jest zobowiązany do sprawdzenia czy zwolniło się miejsce w klasie tańszej i jeśli zaistniała taka możliwość Wykonawca dokona zmiany rezerwacji na tańszą po uprzednim uzgodnieniu z Zamawiającym,</w:t>
      </w:r>
    </w:p>
    <w:p w14:paraId="206942B4" w14:textId="77777777" w:rsidR="00882F32" w:rsidRPr="00DE5DDC" w:rsidRDefault="00882F32" w:rsidP="00882F32">
      <w:pPr>
        <w:numPr>
          <w:ilvl w:val="0"/>
          <w:numId w:val="70"/>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Wykonawca zobowiązany jest do posiadania jednego serwisu telefonicznego (hot-line), umożliwiającego dokonanie rezerwacji lub zamian w rezerwacji, zakupu biletu po godzinach pracy biura (czynny 24 godziny , 7 dni w tygodniu).</w:t>
      </w:r>
    </w:p>
    <w:p w14:paraId="0130B3E8" w14:textId="77777777" w:rsidR="00882F32" w:rsidRPr="00DE5DDC" w:rsidRDefault="00882F32" w:rsidP="00882F32">
      <w:pPr>
        <w:widowControl w:val="0"/>
        <w:numPr>
          <w:ilvl w:val="0"/>
          <w:numId w:val="70"/>
        </w:numPr>
        <w:tabs>
          <w:tab w:val="num" w:pos="709"/>
        </w:tabs>
        <w:autoSpaceDE w:val="0"/>
        <w:autoSpaceDN w:val="0"/>
        <w:adjustRightInd w:val="0"/>
        <w:spacing w:after="0" w:line="360" w:lineRule="auto"/>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Wykonawca dostarczy zamówione bilety w formie elektronicznej na wyznaczony adres mailowy: dkwoc.bilety@ron.mil.pl tego samego dnia, w którym dokonano zakupu. W sytuacji braku możliwości dostarczenia biletu drogą elektroniczną spowodowaną siłą wyższą  –  Wykonawca dostarczy bilety w wersji papierowej (bez dodatkowych opłat) nie później niż 24 godzin przed rozpoczęciem podróży pod wskazany przez Zamawiającego </w:t>
      </w:r>
      <w:r w:rsidRPr="00DE5DDC">
        <w:rPr>
          <w:rFonts w:ascii="Arial" w:eastAsia="Times New Roman" w:hAnsi="Arial" w:cs="Arial"/>
          <w:sz w:val="20"/>
          <w:szCs w:val="20"/>
          <w:lang w:eastAsia="pl-PL"/>
        </w:rPr>
        <w:lastRenderedPageBreak/>
        <w:t xml:space="preserve">adres w promieniu 30 km od granic administracyjnych Warszawy. </w:t>
      </w:r>
    </w:p>
    <w:p w14:paraId="44728DD1" w14:textId="77777777" w:rsidR="00882F32" w:rsidRPr="00DE5DDC" w:rsidRDefault="00882F32" w:rsidP="00882F32">
      <w:pPr>
        <w:widowControl w:val="0"/>
        <w:numPr>
          <w:ilvl w:val="0"/>
          <w:numId w:val="70"/>
        </w:numPr>
        <w:tabs>
          <w:tab w:val="num" w:pos="709"/>
        </w:tabs>
        <w:autoSpaceDE w:val="0"/>
        <w:autoSpaceDN w:val="0"/>
        <w:adjustRightInd w:val="0"/>
        <w:spacing w:after="0" w:line="360" w:lineRule="auto"/>
        <w:jc w:val="both"/>
        <w:rPr>
          <w:rFonts w:ascii="Arial" w:eastAsia="Times New Roman" w:hAnsi="Arial" w:cs="Arial"/>
          <w:color w:val="FF0000"/>
          <w:sz w:val="20"/>
          <w:szCs w:val="20"/>
          <w:lang w:eastAsia="pl-PL"/>
        </w:rPr>
      </w:pPr>
      <w:r w:rsidRPr="00DE5DDC">
        <w:rPr>
          <w:rFonts w:ascii="Arial" w:eastAsia="Times New Roman" w:hAnsi="Arial" w:cs="Arial"/>
          <w:sz w:val="20"/>
          <w:szCs w:val="20"/>
          <w:lang w:eastAsia="pl-PL"/>
        </w:rPr>
        <w:t>Wykonawca zobowiązuje się do sporządzania i przedkładania w Centrum Zasobów Cyberprzestrzeni Sił Zbrojnych, w terminie do 10 dnia każdego miesiąca,  zestawień zbiorczych sprzedanych biletów na podstawie zamówień Zamawiającego, zawierających imię i nazwisko pasażera, trasę podróży, datę wyjazdu/powrotu, cenę biletu brutto, wielkość opłaty agencyjnej, przedstawiających wartość realizacji umowy.</w:t>
      </w:r>
    </w:p>
    <w:p w14:paraId="79B77027" w14:textId="77777777" w:rsidR="00882F32" w:rsidRPr="00DE5DDC" w:rsidRDefault="00882F32" w:rsidP="00882F32">
      <w:pPr>
        <w:widowControl w:val="0"/>
        <w:numPr>
          <w:ilvl w:val="0"/>
          <w:numId w:val="70"/>
        </w:numPr>
        <w:tabs>
          <w:tab w:val="num" w:pos="709"/>
        </w:tabs>
        <w:autoSpaceDE w:val="0"/>
        <w:autoSpaceDN w:val="0"/>
        <w:adjustRightInd w:val="0"/>
        <w:spacing w:after="0" w:line="360" w:lineRule="auto"/>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Zamawiającemu przysługuje prawo porównania cen biletów lotniczych oferowanych przez Wykonawcę z cenami biletów na ten sam dzień i trasę oferowanych przez inne biura lub przez przewoźników w sprzedaży bezpośredniej,</w:t>
      </w:r>
    </w:p>
    <w:p w14:paraId="0D567CAF" w14:textId="77777777" w:rsidR="00882F32" w:rsidRPr="00DE5DDC" w:rsidRDefault="00882F32" w:rsidP="00882F32">
      <w:pPr>
        <w:widowControl w:val="0"/>
        <w:numPr>
          <w:ilvl w:val="0"/>
          <w:numId w:val="70"/>
        </w:numPr>
        <w:tabs>
          <w:tab w:val="num" w:pos="709"/>
        </w:tabs>
        <w:autoSpaceDE w:val="0"/>
        <w:autoSpaceDN w:val="0"/>
        <w:adjustRightInd w:val="0"/>
        <w:spacing w:after="0" w:line="360" w:lineRule="auto"/>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cena biletów w momencie zakupu nie może być wyższa niż u konkurencji lub źródłach sprzedaży wskazanych przez Zamawiającego, jeżeli taka sytuacja będzie miała miejsce, Wykonawca musi zrównać swoje ceny z cenami oferowanymi przez konkurencję lub do źródeł wskazanych przez Zamawiającego,</w:t>
      </w:r>
    </w:p>
    <w:p w14:paraId="49FA0A6F" w14:textId="77777777" w:rsidR="00882F32" w:rsidRPr="00DE5DDC" w:rsidRDefault="00882F32" w:rsidP="00882F32">
      <w:pPr>
        <w:widowControl w:val="0"/>
        <w:numPr>
          <w:ilvl w:val="0"/>
          <w:numId w:val="70"/>
        </w:numPr>
        <w:tabs>
          <w:tab w:val="num" w:pos="709"/>
        </w:tabs>
        <w:autoSpaceDE w:val="0"/>
        <w:autoSpaceDN w:val="0"/>
        <w:adjustRightInd w:val="0"/>
        <w:spacing w:after="0" w:line="360" w:lineRule="auto"/>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 trakcie obowiązywania umowy Wykonawca zobowiązany będzie do:</w:t>
      </w:r>
    </w:p>
    <w:p w14:paraId="186F1B65" w14:textId="1F1709F2" w:rsidR="00882F32" w:rsidRPr="00DE5DDC" w:rsidRDefault="00882F32" w:rsidP="00882F32">
      <w:pPr>
        <w:numPr>
          <w:ilvl w:val="0"/>
          <w:numId w:val="71"/>
        </w:numPr>
        <w:spacing w:after="0" w:line="360" w:lineRule="auto"/>
        <w:ind w:left="1560" w:hanging="284"/>
        <w:contextualSpacing/>
        <w:jc w:val="both"/>
        <w:rPr>
          <w:rFonts w:ascii="Arial" w:eastAsia="Calibri" w:hAnsi="Arial" w:cs="Arial"/>
          <w:sz w:val="20"/>
          <w:szCs w:val="20"/>
        </w:rPr>
      </w:pPr>
      <w:r w:rsidRPr="00DE5DDC">
        <w:rPr>
          <w:rFonts w:ascii="Arial" w:eastAsia="Calibri" w:hAnsi="Arial" w:cs="Arial"/>
          <w:sz w:val="20"/>
          <w:szCs w:val="20"/>
        </w:rPr>
        <w:t>rezerwacji i sprzedaży biletów lotniczych z zachowaniem uczciwości handlowej (w klasach wymaganych przez Zamawiającego, m. in.: ekonomicznej, premium i biznes na trasach europejskich i reszty świata), wg obowiązujących taryf określonych przez przewoźnika, z zastrzeżeniem, że przeloty muszą być realizowane przez przewoźników posiadających certyfikat Międzynarodowego Stowarzyszenia Transportu Lotniczego (IATA) lub posiadających autoryzację IATA. Jednocześnie Zamawiający nie dopuszcza możliwości realizacji przelotów przez przewoźników „tanich linii lotniczych”. Ponadto Zamawiający nie dopuszcza możliwości stosowania połączeń lotniczych z noclegiem na trasie,</w:t>
      </w:r>
    </w:p>
    <w:p w14:paraId="797AA7B6" w14:textId="77777777" w:rsidR="00882F32" w:rsidRPr="00DE5DDC" w:rsidRDefault="00882F32" w:rsidP="00882F32">
      <w:pPr>
        <w:spacing w:after="0" w:line="360" w:lineRule="auto"/>
        <w:ind w:left="1560" w:hanging="284"/>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pośrednictwa między Zamawiającym a przewoźnikiem w sprawach reklamacyjnych,</w:t>
      </w:r>
    </w:p>
    <w:p w14:paraId="7180EFE5" w14:textId="6EC83EDD" w:rsidR="00882F32" w:rsidRPr="00DE5DDC" w:rsidRDefault="00882F32" w:rsidP="00882F32">
      <w:pPr>
        <w:spacing w:after="0" w:line="360" w:lineRule="auto"/>
        <w:ind w:left="1560" w:hanging="284"/>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oferowania biletów dla osób pełnoletnich wraz z wszelkimi opłatami zgodnymi z prawem krajowym i przepisami krajów docelowych, tj. np. opłatami lotniskowymi, paliwowymi, za rezerwację, podatkami itp., w cenie tego biletu,</w:t>
      </w:r>
    </w:p>
    <w:p w14:paraId="7A800AEA" w14:textId="77777777" w:rsidR="00882F32" w:rsidRPr="00DE5DDC" w:rsidRDefault="00882F32" w:rsidP="00882F32">
      <w:pPr>
        <w:numPr>
          <w:ilvl w:val="0"/>
          <w:numId w:val="70"/>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z tytułu wykonania umowy wykonawcy przysługuje wynagrodzenie za faktycznie wydane bilety, na podstawie faktury VAT, która powinna zawierać wszystkie składniki ceny;</w:t>
      </w:r>
    </w:p>
    <w:p w14:paraId="1D2FB469" w14:textId="77777777" w:rsidR="00882F32" w:rsidRPr="00DE5DDC" w:rsidRDefault="00882F32" w:rsidP="00882F32">
      <w:pPr>
        <w:numPr>
          <w:ilvl w:val="0"/>
          <w:numId w:val="70"/>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miejsce realizacji zamówienia (lokalizacja obiektu, miejsce dostawy, miejsce realizacji usług):</w:t>
      </w:r>
    </w:p>
    <w:p w14:paraId="4A28EE4B" w14:textId="77777777" w:rsidR="00882F32" w:rsidRPr="00DE5DDC" w:rsidRDefault="00882F32" w:rsidP="00882F32">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Dowództwo Komponentu Wojsk Obrony Cyberprzestrzeni,  ul. Rakowiecka 2 00-909 Warszawa,</w:t>
      </w:r>
    </w:p>
    <w:p w14:paraId="1F4A9E65" w14:textId="77777777" w:rsidR="00882F32" w:rsidRPr="00DE5DDC" w:rsidRDefault="00882F32" w:rsidP="00882F32">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Eksperckie Centrum Szkolenia Cyberbezpieczeństwa, ul. gen. S.Kaliskiego 2, 00-908 Warszawa,</w:t>
      </w:r>
    </w:p>
    <w:p w14:paraId="0CAB58CB" w14:textId="77777777" w:rsidR="00882F32" w:rsidRPr="00DE5DDC" w:rsidRDefault="00882F32" w:rsidP="00882F32">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Centrum Zasobów Cyberprzestrzeni Sił Zbrojnych, ul. ul. Żwirki i Wigury 9/13</w:t>
      </w:r>
      <w:r w:rsidRPr="00DE5DDC">
        <w:rPr>
          <w:rFonts w:ascii="Arial" w:eastAsia="Calibri" w:hAnsi="Arial" w:cs="Arial"/>
          <w:sz w:val="20"/>
          <w:szCs w:val="20"/>
        </w:rPr>
        <w:br/>
        <w:t>00-909 Warszawa,</w:t>
      </w:r>
    </w:p>
    <w:p w14:paraId="247A1DE4" w14:textId="77777777" w:rsidR="00882F32" w:rsidRPr="00DE5DDC" w:rsidRDefault="00882F32" w:rsidP="00882F32">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Regionalne Centrum Informatyki Warszawa, ul. Żwirki i Wigury 9/13</w:t>
      </w:r>
      <w:r w:rsidRPr="00DE5DDC">
        <w:rPr>
          <w:rFonts w:ascii="Arial" w:eastAsia="Calibri" w:hAnsi="Arial" w:cs="Arial"/>
          <w:sz w:val="20"/>
          <w:szCs w:val="20"/>
        </w:rPr>
        <w:br/>
        <w:t>00-909 Warszawa</w:t>
      </w:r>
    </w:p>
    <w:p w14:paraId="7BD98BDE" w14:textId="77777777" w:rsidR="00882F32" w:rsidRPr="00DE5DDC" w:rsidRDefault="00882F32" w:rsidP="00882F32">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Jednostka Działań w Cyberprzestrzeni A, ul. Osiedle wojskowe 93, 05-127 Białobrzegi,</w:t>
      </w:r>
    </w:p>
    <w:p w14:paraId="63D7ADE5" w14:textId="77777777" w:rsidR="00882F32" w:rsidRPr="00DE5DDC" w:rsidRDefault="00882F32" w:rsidP="00882F32">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lastRenderedPageBreak/>
        <w:t>Wojskowe Biuro Zarządzania Częstotliwościami, ul. Rakowiecka 2</w:t>
      </w:r>
      <w:r w:rsidRPr="00DE5DDC">
        <w:rPr>
          <w:rFonts w:ascii="Arial" w:eastAsia="Calibri" w:hAnsi="Arial" w:cs="Arial"/>
          <w:sz w:val="20"/>
          <w:szCs w:val="20"/>
        </w:rPr>
        <w:br/>
        <w:t xml:space="preserve">00-909 Warszawa </w:t>
      </w:r>
    </w:p>
    <w:p w14:paraId="643719E8" w14:textId="77777777" w:rsidR="00882F32" w:rsidRPr="00DE5DDC" w:rsidRDefault="00882F32" w:rsidP="00882F32">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PŁATNIK:</w:t>
      </w:r>
    </w:p>
    <w:p w14:paraId="30E9D2D1" w14:textId="77777777" w:rsidR="00882F32" w:rsidRPr="00DE5DDC" w:rsidRDefault="00882F32" w:rsidP="00882F32">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Centrum Zasobów Cyberprzestrzeni Sił Zbrojnych, ul. ul. Żwirki i Wigury 9/13</w:t>
      </w:r>
      <w:r w:rsidRPr="00DE5DDC">
        <w:rPr>
          <w:rFonts w:ascii="Arial" w:eastAsia="Calibri" w:hAnsi="Arial" w:cs="Arial"/>
          <w:sz w:val="20"/>
          <w:szCs w:val="20"/>
        </w:rPr>
        <w:br/>
        <w:t>00-909 Warszawa, NIP 521-364-86-38;</w:t>
      </w:r>
    </w:p>
    <w:p w14:paraId="1549673B" w14:textId="77777777" w:rsidR="00882F32" w:rsidRPr="00DE5DDC" w:rsidRDefault="00882F32" w:rsidP="00882F32">
      <w:pPr>
        <w:numPr>
          <w:ilvl w:val="0"/>
          <w:numId w:val="72"/>
        </w:numPr>
        <w:spacing w:after="0" w:line="360" w:lineRule="auto"/>
        <w:ind w:left="284" w:hanging="284"/>
        <w:contextualSpacing/>
        <w:jc w:val="both"/>
        <w:rPr>
          <w:rFonts w:ascii="Arial" w:eastAsia="Calibri" w:hAnsi="Arial" w:cs="Arial"/>
          <w:b/>
          <w:sz w:val="20"/>
          <w:szCs w:val="20"/>
        </w:rPr>
      </w:pPr>
      <w:r w:rsidRPr="00DE5DDC">
        <w:rPr>
          <w:rFonts w:ascii="Arial" w:eastAsia="Calibri" w:hAnsi="Arial" w:cs="Arial"/>
          <w:b/>
          <w:sz w:val="20"/>
          <w:szCs w:val="16"/>
        </w:rPr>
        <w:t>Podział zamówienia na części-:</w:t>
      </w:r>
    </w:p>
    <w:p w14:paraId="3C0A0AF7" w14:textId="77777777" w:rsidR="00882F32" w:rsidRPr="00DE5DDC" w:rsidRDefault="00882F32" w:rsidP="00882F32">
      <w:pPr>
        <w:spacing w:after="0" w:line="240" w:lineRule="auto"/>
        <w:ind w:left="284"/>
        <w:rPr>
          <w:rFonts w:ascii="Arial" w:eastAsia="Calibri" w:hAnsi="Arial" w:cs="Arial"/>
          <w:sz w:val="20"/>
          <w:szCs w:val="20"/>
        </w:rPr>
      </w:pPr>
      <w:r w:rsidRPr="00DE5DDC">
        <w:rPr>
          <w:rFonts w:ascii="Arial" w:eastAsia="Times New Roman" w:hAnsi="Arial" w:cs="Arial"/>
          <w:sz w:val="20"/>
          <w:szCs w:val="20"/>
          <w:lang w:eastAsia="pl-PL"/>
        </w:rPr>
        <w:t xml:space="preserve">Nie dotyczy- </w:t>
      </w:r>
      <w:r w:rsidRPr="00DE5DDC">
        <w:rPr>
          <w:rFonts w:ascii="Arial" w:eastAsia="Calibri" w:hAnsi="Arial" w:cs="Arial"/>
          <w:sz w:val="20"/>
          <w:szCs w:val="20"/>
        </w:rPr>
        <w:t>Zamówienie jednorodne nie może być dzielone, gdyż istnieje ryzyko zachwiania ciągłości zakupów usługi.</w:t>
      </w:r>
    </w:p>
    <w:p w14:paraId="08C92A6D" w14:textId="77777777" w:rsidR="00882F32" w:rsidRPr="00DE5DDC" w:rsidRDefault="00882F32" w:rsidP="00882F32">
      <w:pPr>
        <w:widowControl w:val="0"/>
        <w:numPr>
          <w:ilvl w:val="0"/>
          <w:numId w:val="72"/>
        </w:numPr>
        <w:tabs>
          <w:tab w:val="left" w:pos="284"/>
        </w:tabs>
        <w:autoSpaceDE w:val="0"/>
        <w:autoSpaceDN w:val="0"/>
        <w:adjustRightInd w:val="0"/>
        <w:spacing w:before="120" w:after="120" w:line="254" w:lineRule="atLeast"/>
        <w:ind w:left="142" w:right="-1" w:hanging="142"/>
        <w:jc w:val="both"/>
        <w:rPr>
          <w:rFonts w:ascii="Arial" w:eastAsia="Times New Roman" w:hAnsi="Arial" w:cs="Arial"/>
          <w:sz w:val="20"/>
          <w:szCs w:val="16"/>
          <w:lang w:eastAsia="pl-PL"/>
        </w:rPr>
      </w:pPr>
      <w:r w:rsidRPr="00DE5DDC">
        <w:rPr>
          <w:rFonts w:ascii="Arial" w:eastAsia="Times New Roman" w:hAnsi="Arial" w:cs="Arial"/>
          <w:b/>
          <w:sz w:val="20"/>
          <w:szCs w:val="16"/>
          <w:lang w:eastAsia="pl-PL"/>
        </w:rPr>
        <w:t xml:space="preserve">Wymaganie zatrudnienia na podstawie umowy o pracę: </w:t>
      </w:r>
    </w:p>
    <w:p w14:paraId="286D477B" w14:textId="77777777" w:rsidR="00882F32" w:rsidRPr="00DE5DDC" w:rsidRDefault="00882F32" w:rsidP="00882F32">
      <w:pPr>
        <w:widowControl w:val="0"/>
        <w:tabs>
          <w:tab w:val="left" w:pos="567"/>
          <w:tab w:val="right" w:leader="dot" w:pos="9072"/>
        </w:tabs>
        <w:autoSpaceDE w:val="0"/>
        <w:autoSpaceDN w:val="0"/>
        <w:adjustRightInd w:val="0"/>
        <w:spacing w:before="120" w:after="120" w:line="254" w:lineRule="atLeast"/>
        <w:ind w:left="587" w:right="-1"/>
        <w:jc w:val="both"/>
        <w:rPr>
          <w:rFonts w:ascii="Arial" w:eastAsia="Times New Roman" w:hAnsi="Arial" w:cs="Arial"/>
          <w:sz w:val="20"/>
          <w:szCs w:val="16"/>
          <w:lang w:eastAsia="pl-PL"/>
        </w:rPr>
      </w:pPr>
      <w:r w:rsidRPr="00DE5DDC">
        <w:rPr>
          <w:rFonts w:ascii="Arial" w:eastAsia="Times New Roman" w:hAnsi="Arial" w:cs="Arial"/>
          <w:sz w:val="20"/>
          <w:szCs w:val="20"/>
          <w:lang w:eastAsia="pl-PL"/>
        </w:rPr>
        <w:t>Zamawiający wymaga zatrudnienia na podstawie umowy o pracę kasjerów lotniczych na stanowisku rezerwacji wyznaczonych do realizacji niniejszego zamówienia</w:t>
      </w:r>
    </w:p>
    <w:p w14:paraId="035BEFC9" w14:textId="77777777" w:rsidR="00882F32" w:rsidRPr="00DE5DDC" w:rsidRDefault="00882F32" w:rsidP="00882F32">
      <w:pPr>
        <w:widowControl w:val="0"/>
        <w:tabs>
          <w:tab w:val="left" w:pos="709"/>
          <w:tab w:val="right" w:leader="dot" w:pos="9072"/>
        </w:tabs>
        <w:autoSpaceDE w:val="0"/>
        <w:autoSpaceDN w:val="0"/>
        <w:adjustRightInd w:val="0"/>
        <w:spacing w:before="120" w:after="120" w:line="254" w:lineRule="atLeast"/>
        <w:ind w:left="567"/>
        <w:jc w:val="both"/>
        <w:rPr>
          <w:rFonts w:ascii="Arial" w:eastAsia="Times New Roman" w:hAnsi="Arial" w:cs="Arial"/>
          <w:sz w:val="20"/>
          <w:szCs w:val="20"/>
          <w:lang w:eastAsia="pl-PL"/>
        </w:rPr>
      </w:pPr>
      <w:bookmarkStart w:id="5" w:name="_Hlk36199854"/>
      <w:r w:rsidRPr="00DE5DDC">
        <w:rPr>
          <w:rFonts w:ascii="Arial" w:eastAsia="Times New Roman" w:hAnsi="Arial" w:cs="Arial"/>
          <w:sz w:val="20"/>
          <w:szCs w:val="20"/>
          <w:lang w:eastAsia="pl-PL"/>
        </w:rPr>
        <w:t xml:space="preserve">W trakcie realizacji umowy Zamawiający uprawniony jest do wykonywania czynności kontrolnych wobec Wykonawcy odnośnie spełniania przez Wykonawcę lub Podwykonawcę wymogu zatrudnienia na podstawie umowy o pracę kasjerów lotniczych na stanowisku rezerwacji. </w:t>
      </w:r>
    </w:p>
    <w:p w14:paraId="790AAB09" w14:textId="77777777" w:rsidR="00882F32" w:rsidRPr="00DE5DDC" w:rsidRDefault="00882F32" w:rsidP="00882F32">
      <w:pPr>
        <w:widowControl w:val="0"/>
        <w:tabs>
          <w:tab w:val="left" w:pos="567"/>
          <w:tab w:val="right" w:leader="dot" w:pos="9072"/>
        </w:tabs>
        <w:autoSpaceDE w:val="0"/>
        <w:autoSpaceDN w:val="0"/>
        <w:adjustRightInd w:val="0"/>
        <w:spacing w:before="120" w:after="120" w:line="254" w:lineRule="atLeast"/>
        <w:ind w:left="426" w:right="-1"/>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Zamawiający uprawniony jest w szczególności do: </w:t>
      </w:r>
    </w:p>
    <w:p w14:paraId="2950813D" w14:textId="77777777" w:rsidR="00882F32" w:rsidRPr="00DE5DDC" w:rsidRDefault="00882F32" w:rsidP="00882F32">
      <w:pPr>
        <w:widowControl w:val="0"/>
        <w:tabs>
          <w:tab w:val="left" w:pos="567"/>
          <w:tab w:val="right" w:leader="dot" w:pos="9072"/>
        </w:tabs>
        <w:autoSpaceDE w:val="0"/>
        <w:autoSpaceDN w:val="0"/>
        <w:adjustRightInd w:val="0"/>
        <w:spacing w:before="120" w:after="120" w:line="254" w:lineRule="atLeast"/>
        <w:ind w:left="426" w:right="-1"/>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1) żądania dokumentów w zakresie potwierdzenia spełniania ww. wymogów i dokonywania ich oceny, </w:t>
      </w:r>
    </w:p>
    <w:p w14:paraId="107ADC80" w14:textId="77777777" w:rsidR="00882F32" w:rsidRPr="00DE5DDC" w:rsidRDefault="00882F32" w:rsidP="00882F32">
      <w:pPr>
        <w:widowControl w:val="0"/>
        <w:tabs>
          <w:tab w:val="left" w:pos="567"/>
          <w:tab w:val="right" w:leader="dot" w:pos="9072"/>
        </w:tabs>
        <w:autoSpaceDE w:val="0"/>
        <w:autoSpaceDN w:val="0"/>
        <w:adjustRightInd w:val="0"/>
        <w:spacing w:before="120" w:after="120" w:line="254" w:lineRule="atLeast"/>
        <w:ind w:left="426" w:right="-1"/>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2) żądania wyjaśnień w przypadku wątpliwości w zakresie potwierdzenia spełniania ww. wymogów, </w:t>
      </w:r>
    </w:p>
    <w:p w14:paraId="5469DE16" w14:textId="77777777" w:rsidR="00882F32" w:rsidRPr="00DE5DDC" w:rsidRDefault="00882F32" w:rsidP="00882F32">
      <w:pPr>
        <w:widowControl w:val="0"/>
        <w:tabs>
          <w:tab w:val="left" w:pos="567"/>
          <w:tab w:val="right" w:leader="dot" w:pos="9072"/>
        </w:tabs>
        <w:autoSpaceDE w:val="0"/>
        <w:autoSpaceDN w:val="0"/>
        <w:adjustRightInd w:val="0"/>
        <w:spacing w:before="120" w:after="120" w:line="254" w:lineRule="atLeast"/>
        <w:ind w:left="426" w:right="-1"/>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3) przeprowadzania kontroli na miejscu wykonywania świadczenia. </w:t>
      </w:r>
    </w:p>
    <w:p w14:paraId="7C79C5AF" w14:textId="77777777" w:rsidR="00882F32" w:rsidRPr="00DE5DDC" w:rsidRDefault="00882F32" w:rsidP="00882F32">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kasjerów lotniczych na stanowisku rezerwacji: </w:t>
      </w:r>
    </w:p>
    <w:p w14:paraId="66A1C6A7" w14:textId="247B5CF3" w:rsidR="00882F32" w:rsidRPr="00DE5DDC" w:rsidRDefault="00882F32" w:rsidP="00882F32">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a) oświadczenie Wykonawcy lub Podwykonawcy o zatrudnieniu na podstawie umowy o pracę kasjerów lotniczych na stanowisku rezerwacji,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 </w:t>
      </w:r>
    </w:p>
    <w:p w14:paraId="674EED13" w14:textId="77777777" w:rsidR="00882F32" w:rsidRPr="00DE5DDC" w:rsidRDefault="00882F32" w:rsidP="00882F32">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b) poświadczoną za zgodność z oryginałem odpowiednio przez Wykonawcę lub Podwykonawcę kopię umowy/umów o pracę kasjerów lotniczych na stanowisku rezerwacji,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10.05.2018 r. o ochronie danych osobowych (tj. w szczególności bez adresów, nr PESEL pracowników). Imię i nazwisko pracownika nie podlega anonimizacji. Informacje takie jak: data zawarcia umowy, rodzaj umowy o pracę i wymiar etatu powinny być możliwe do zidentyfikowania; lub </w:t>
      </w:r>
    </w:p>
    <w:p w14:paraId="59E9EE22" w14:textId="77777777" w:rsidR="00882F32" w:rsidRPr="00DE5DDC" w:rsidRDefault="00882F32" w:rsidP="00882F32">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lastRenderedPageBreak/>
        <w:t xml:space="preserve">c) zaświadczenie właściwego oddziału ZUS, potwierdzające opłacanie przez Wykonawcę lub Podwykonawcę składek na ubezpieczenia społeczne i zdrowotne z tytułu zatrudnienia na podstawie umów o pracę za ostatni okres rozliczeniowy; lub </w:t>
      </w:r>
    </w:p>
    <w:p w14:paraId="7E616E55" w14:textId="2BA996F1" w:rsidR="00882F32" w:rsidRPr="00DE5DDC" w:rsidRDefault="00882F32" w:rsidP="00882F32">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10.05.2018 r. o ochronie danych osobowych. Imię i nazwisko pracownika nie podlega anonimizacji. </w:t>
      </w:r>
    </w:p>
    <w:p w14:paraId="7AD2A6DD" w14:textId="77777777" w:rsidR="00882F32" w:rsidRPr="00DE5DDC" w:rsidRDefault="00882F32" w:rsidP="00882F32">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Niezłożenie przez Wykonawcę w wyznaczonym przez Zamawiającego terminie żądanych przez Zamawiającego dowodów w celu potwierdzenia spełnienia przez Wykonawcę lub Podwykonawcę wymogu 6 zatrudnienia na podstawie umowy o pracę traktowane będzie jako niespełnienie przez Wykonawcę lub Podwykonawcę wymogu zatrudnienia kasjerów lotniczych na stanowisku rezerwacji na podstawie umowy o pracę. </w:t>
      </w:r>
    </w:p>
    <w:p w14:paraId="7E587361" w14:textId="77777777" w:rsidR="00882F32" w:rsidRPr="00DE5DDC" w:rsidRDefault="00882F32" w:rsidP="00882F32">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 przypadku uzasadnionych wątpliwości co do przestrzegania prawa pracy przez Wykonawcę lub Podwykonawcę, Zamawiający może zwrócić się o przeprowadzenie kontroli przez Państwową Inspekcję Pracy.</w:t>
      </w:r>
      <w:bookmarkEnd w:id="5"/>
    </w:p>
    <w:p w14:paraId="224F3D43" w14:textId="77777777" w:rsidR="00882F32" w:rsidRPr="00DE5DDC" w:rsidRDefault="00882F32" w:rsidP="008C73D1">
      <w:pPr>
        <w:widowControl w:val="0"/>
        <w:numPr>
          <w:ilvl w:val="0"/>
          <w:numId w:val="80"/>
        </w:numPr>
        <w:tabs>
          <w:tab w:val="left" w:pos="567"/>
          <w:tab w:val="right" w:leader="dot" w:pos="9072"/>
        </w:tabs>
        <w:autoSpaceDE w:val="0"/>
        <w:autoSpaceDN w:val="0"/>
        <w:adjustRightInd w:val="0"/>
        <w:spacing w:before="120" w:after="120" w:line="360" w:lineRule="auto"/>
        <w:jc w:val="both"/>
        <w:rPr>
          <w:rFonts w:ascii="Arial" w:eastAsia="Times New Roman" w:hAnsi="Arial" w:cs="Arial"/>
          <w:b/>
          <w:sz w:val="20"/>
          <w:szCs w:val="20"/>
          <w:lang w:eastAsia="pl-PL"/>
        </w:rPr>
      </w:pPr>
      <w:r w:rsidRPr="00DE5DDC">
        <w:rPr>
          <w:rFonts w:ascii="Arial" w:eastAsia="Times New Roman" w:hAnsi="Arial" w:cs="Arial"/>
          <w:b/>
          <w:sz w:val="20"/>
          <w:szCs w:val="20"/>
          <w:lang w:eastAsia="pl-PL"/>
        </w:rPr>
        <w:t>Prawo opcji</w:t>
      </w:r>
    </w:p>
    <w:p w14:paraId="54EDF1E7" w14:textId="77777777" w:rsidR="00882F32" w:rsidRPr="00DE5DDC" w:rsidRDefault="00882F32" w:rsidP="00882F32">
      <w:pPr>
        <w:numPr>
          <w:ilvl w:val="0"/>
          <w:numId w:val="74"/>
        </w:numPr>
        <w:tabs>
          <w:tab w:val="num" w:pos="284"/>
        </w:tabs>
        <w:spacing w:after="120" w:line="360" w:lineRule="auto"/>
        <w:jc w:val="both"/>
        <w:textAlignment w:val="baseline"/>
        <w:rPr>
          <w:rFonts w:ascii="Arial" w:eastAsia="Times New Roman" w:hAnsi="Arial" w:cs="Arial"/>
          <w:sz w:val="20"/>
          <w:szCs w:val="20"/>
          <w:lang w:eastAsia="pl-PL"/>
        </w:rPr>
      </w:pPr>
      <w:r w:rsidRPr="00DE5DDC">
        <w:rPr>
          <w:rFonts w:ascii="Arial" w:eastAsia="Times New Roman" w:hAnsi="Arial" w:cs="Arial"/>
          <w:sz w:val="20"/>
          <w:szCs w:val="20"/>
          <w:lang w:eastAsia="pl-PL"/>
        </w:rPr>
        <w:t>Zakres przedmiotowy prawa opcji:</w:t>
      </w:r>
    </w:p>
    <w:p w14:paraId="47661E75" w14:textId="77777777" w:rsidR="00882F32" w:rsidRPr="00DE5DDC" w:rsidRDefault="00882F32" w:rsidP="00882F32">
      <w:pPr>
        <w:spacing w:after="120" w:line="360" w:lineRule="auto"/>
        <w:ind w:left="284"/>
        <w:jc w:val="both"/>
        <w:textAlignment w:val="baseline"/>
        <w:rPr>
          <w:rFonts w:ascii="Arial" w:eastAsia="Times New Roman" w:hAnsi="Arial" w:cs="Arial"/>
          <w:sz w:val="20"/>
          <w:szCs w:val="20"/>
          <w:lang w:eastAsia="pl-PL"/>
        </w:rPr>
      </w:pPr>
      <w:r w:rsidRPr="00DE5DDC">
        <w:rPr>
          <w:rFonts w:ascii="Arial" w:eastAsia="Times New Roman" w:hAnsi="Arial" w:cs="Arial"/>
          <w:sz w:val="20"/>
          <w:szCs w:val="20"/>
          <w:lang w:eastAsia="pl-PL"/>
        </w:rPr>
        <w:t>Zamawiający przewiduje możliwość skorzystania z prawa opcji polegającego na zakupie międzynarodowych biletów lotniczych  na warunkach tożsamych z zamówieniem gwarantowanym.</w:t>
      </w:r>
    </w:p>
    <w:p w14:paraId="33AB4BCA" w14:textId="77777777" w:rsidR="00882F32" w:rsidRPr="00DE5DDC" w:rsidRDefault="00882F32" w:rsidP="00882F32">
      <w:pPr>
        <w:numPr>
          <w:ilvl w:val="0"/>
          <w:numId w:val="74"/>
        </w:numPr>
        <w:tabs>
          <w:tab w:val="num" w:pos="284"/>
        </w:tabs>
        <w:spacing w:after="120" w:line="360" w:lineRule="auto"/>
        <w:jc w:val="both"/>
        <w:textAlignment w:val="baseline"/>
        <w:rPr>
          <w:rFonts w:ascii="Arial" w:eastAsia="Times New Roman" w:hAnsi="Arial" w:cs="Arial"/>
          <w:sz w:val="20"/>
          <w:szCs w:val="20"/>
          <w:lang w:eastAsia="pl-PL"/>
        </w:rPr>
      </w:pPr>
      <w:r w:rsidRPr="00DE5DDC">
        <w:rPr>
          <w:rFonts w:ascii="Arial" w:eastAsia="Times New Roman" w:hAnsi="Arial" w:cs="Arial"/>
          <w:sz w:val="20"/>
          <w:szCs w:val="20"/>
          <w:lang w:eastAsia="pl-PL"/>
        </w:rPr>
        <w:t>Termin realizacji oraz maksymalna wartość opcji:</w:t>
      </w:r>
    </w:p>
    <w:p w14:paraId="4D8763B1" w14:textId="77777777" w:rsidR="00882F32" w:rsidRPr="00DE5DDC" w:rsidRDefault="00882F32" w:rsidP="00882F32">
      <w:pPr>
        <w:keepLines/>
        <w:numPr>
          <w:ilvl w:val="6"/>
          <w:numId w:val="75"/>
        </w:numPr>
        <w:spacing w:after="60" w:line="360" w:lineRule="auto"/>
        <w:ind w:left="709" w:hanging="425"/>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Zamawiający przewiduje możliwość skorzystania z prawa opcji polegającego na:</w:t>
      </w:r>
    </w:p>
    <w:p w14:paraId="5E0858F0" w14:textId="77777777" w:rsidR="00882F32" w:rsidRPr="00DE5DDC" w:rsidRDefault="00882F32" w:rsidP="008C73D1">
      <w:pPr>
        <w:keepLines/>
        <w:numPr>
          <w:ilvl w:val="0"/>
          <w:numId w:val="78"/>
        </w:numPr>
        <w:spacing w:after="60" w:line="360" w:lineRule="auto"/>
        <w:ind w:left="993" w:hanging="284"/>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przedłużeniu Umowy na okres kolejnych 6 miesięcy w przypadku całkowitego wykorzystania środków budżetowych przewidzianych na realizacje zamówienia gwarantowanego przed upływem 12 miesięcy o maksymalną wartość 50 % wartości zamówienia gwarantowanego (tj. maksymalnie o ………….. zł brutto).  W celu realizacji opcji Zamawiający obowiązany jest poinformować o tym fakcie Wykonawcę, wysyłając oświadczenie woli o potrzebie skorzystania z prawa opcji nie później niż 30 dni przed wykorzystaniem limitu środków finansowych przewidzianych na realizacje zamówienia gwarantowanego.</w:t>
      </w:r>
    </w:p>
    <w:p w14:paraId="0148CEA6" w14:textId="77777777" w:rsidR="00882F32" w:rsidRPr="00DE5DDC" w:rsidRDefault="00882F32" w:rsidP="008C73D1">
      <w:pPr>
        <w:numPr>
          <w:ilvl w:val="0"/>
          <w:numId w:val="76"/>
        </w:numPr>
        <w:tabs>
          <w:tab w:val="left" w:pos="284"/>
        </w:tabs>
        <w:spacing w:after="120" w:line="360" w:lineRule="auto"/>
        <w:ind w:left="426" w:hanging="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Warunki i zasady udzielenia zamówienia w ramach prawa opcji:</w:t>
      </w:r>
    </w:p>
    <w:p w14:paraId="612C7983" w14:textId="77777777" w:rsidR="00882F32" w:rsidRPr="00DE5DDC" w:rsidRDefault="00882F32" w:rsidP="008C73D1">
      <w:pPr>
        <w:numPr>
          <w:ilvl w:val="0"/>
          <w:numId w:val="77"/>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 ramach „Zamówienia Opcjonalnego” Zamawiający będzie mógł złożyć zamówienia na dowolną ilość międzynarodowych biletów lotniczych do 50 % łącznej wartości zamówienia gwarantowanego.</w:t>
      </w:r>
    </w:p>
    <w:p w14:paraId="023E942D" w14:textId="77777777" w:rsidR="00882F32" w:rsidRPr="00DE5DDC" w:rsidRDefault="00882F32" w:rsidP="008C73D1">
      <w:pPr>
        <w:numPr>
          <w:ilvl w:val="0"/>
          <w:numId w:val="77"/>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W przypadku zapewnienia środków finansowych, Zamawiający przewiduje możliwość skorzystania z prawa opcji na warunkach określonych w umowie. </w:t>
      </w:r>
    </w:p>
    <w:p w14:paraId="35C72B69" w14:textId="77777777" w:rsidR="00882F32" w:rsidRPr="00DE5DDC" w:rsidRDefault="00882F32" w:rsidP="008C73D1">
      <w:pPr>
        <w:numPr>
          <w:ilvl w:val="0"/>
          <w:numId w:val="77"/>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lastRenderedPageBreak/>
        <w:t>Warunkiem skorzystania z zamówienia w ramach prawa opcji jest złożenie pisemnego oświadczenia woli przez Zamawiającego o skorzystaniu z tego prawa, w którym ustali maksymalny zakres dostawy.</w:t>
      </w:r>
    </w:p>
    <w:p w14:paraId="34D9234E" w14:textId="77777777" w:rsidR="00882F32" w:rsidRPr="00DE5DDC" w:rsidRDefault="00882F32" w:rsidP="008C73D1">
      <w:pPr>
        <w:numPr>
          <w:ilvl w:val="0"/>
          <w:numId w:val="77"/>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Brak pisemnego oświadczenia woli ze strony Zamawiającego o skorzystaniu z prawa opcji nie może stanowić podstaw do realizacji zamówienia opcjonalnego przez Wykonawcę. </w:t>
      </w:r>
    </w:p>
    <w:p w14:paraId="092C2EBF" w14:textId="77777777" w:rsidR="00882F32" w:rsidRPr="00DE5DDC" w:rsidRDefault="00882F32" w:rsidP="008C73D1">
      <w:pPr>
        <w:numPr>
          <w:ilvl w:val="0"/>
          <w:numId w:val="77"/>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Zamawiający zastrzega sobie możliwość skorzystania z prawa opcji w niepełnym zakresie, w zależności od potrzeb i posiadanych środków finansowych.</w:t>
      </w:r>
    </w:p>
    <w:p w14:paraId="7F0A0CD5" w14:textId="77777777" w:rsidR="00882F32" w:rsidRPr="00DE5DDC" w:rsidRDefault="00882F32" w:rsidP="008C73D1">
      <w:pPr>
        <w:numPr>
          <w:ilvl w:val="0"/>
          <w:numId w:val="77"/>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Zasady dotyczące realizacji przedmiotu umowy objętego prawem opcji będą takie same jak te, które obowiązują przy realizacji gwarantowanego przedmiotu umowy. </w:t>
      </w:r>
    </w:p>
    <w:p w14:paraId="3F9B311A" w14:textId="77777777" w:rsidR="00882F32" w:rsidRPr="00DE5DDC" w:rsidRDefault="00882F32" w:rsidP="008C73D1">
      <w:pPr>
        <w:numPr>
          <w:ilvl w:val="0"/>
          <w:numId w:val="77"/>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 przypadku skorzystania z prawa opcji wynagrodzenie płatne będzie w wysokości wynikającej z wartości dokonanej opcji.  </w:t>
      </w:r>
    </w:p>
    <w:p w14:paraId="3FB797AC" w14:textId="77777777" w:rsidR="00882F32" w:rsidRPr="00DE5DDC" w:rsidRDefault="00882F32" w:rsidP="008C73D1">
      <w:pPr>
        <w:numPr>
          <w:ilvl w:val="0"/>
          <w:numId w:val="79"/>
        </w:numPr>
        <w:spacing w:after="120" w:line="360" w:lineRule="auto"/>
        <w:ind w:left="284" w:hanging="284"/>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Zmiany do umowy:</w:t>
      </w:r>
    </w:p>
    <w:p w14:paraId="16860006" w14:textId="77777777" w:rsidR="00270C79" w:rsidRPr="00DE5DDC" w:rsidRDefault="00882F32" w:rsidP="008C73D1">
      <w:pPr>
        <w:numPr>
          <w:ilvl w:val="6"/>
          <w:numId w:val="79"/>
        </w:numPr>
        <w:spacing w:after="120" w:line="360" w:lineRule="auto"/>
        <w:ind w:left="426" w:hanging="284"/>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Zamawiający dopuszcza możliwość przedłużenia Umowy na okres kolejnych 6 miesięcy w przypadku całkowitego wykorzystania środków budżetowych przewidzianych na realizacje zamówienia gwarantowanego przed upływem 12 miesięcy o maksymalną wartość 50 % wartości zamówienia gwarantowanego.</w:t>
      </w:r>
    </w:p>
    <w:p w14:paraId="113263DB" w14:textId="11C32B0B" w:rsidR="00E0435E" w:rsidRPr="00DE5DDC" w:rsidRDefault="00882F32" w:rsidP="008C73D1">
      <w:pPr>
        <w:numPr>
          <w:ilvl w:val="6"/>
          <w:numId w:val="79"/>
        </w:numPr>
        <w:spacing w:after="120" w:line="360" w:lineRule="auto"/>
        <w:ind w:left="426" w:hanging="284"/>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Zamawiający dopuszcza możliwość przedłużenia Umowy  na okres kolejnych 6 miesięcy od pierwszego dnia po wygaśnięciu poprzedniego okresu umowy o maksymalną  wartość 50 % wartości zamówienia gwarantowanego.</w:t>
      </w:r>
    </w:p>
    <w:p w14:paraId="6B237B3E" w14:textId="4B3BD83C" w:rsidR="00C12C6F" w:rsidRPr="00DE5DDC" w:rsidRDefault="00C12C6F" w:rsidP="00E640C5">
      <w:pPr>
        <w:spacing w:after="160"/>
        <w:ind w:right="6"/>
        <w:jc w:val="both"/>
        <w:rPr>
          <w:rFonts w:ascii="Arial" w:hAnsi="Arial" w:cs="Arial"/>
          <w:b/>
          <w:bCs/>
        </w:rPr>
      </w:pPr>
    </w:p>
    <w:p w14:paraId="51E3400D" w14:textId="161D0CCA" w:rsidR="00C12C6F" w:rsidRPr="00DE5DDC" w:rsidRDefault="00C12C6F" w:rsidP="000B0C81">
      <w:pPr>
        <w:spacing w:after="160" w:line="256" w:lineRule="auto"/>
        <w:ind w:right="6"/>
        <w:jc w:val="right"/>
        <w:rPr>
          <w:rFonts w:ascii="Arial" w:hAnsi="Arial" w:cs="Arial"/>
          <w:b/>
          <w:bCs/>
          <w:sz w:val="23"/>
          <w:szCs w:val="23"/>
        </w:rPr>
      </w:pPr>
    </w:p>
    <w:p w14:paraId="73806198" w14:textId="1F2CF79C" w:rsidR="00C12C6F" w:rsidRPr="00DE5DDC" w:rsidRDefault="00C12C6F" w:rsidP="000B0C81">
      <w:pPr>
        <w:spacing w:after="160" w:line="256" w:lineRule="auto"/>
        <w:ind w:right="6"/>
        <w:jc w:val="right"/>
        <w:rPr>
          <w:rFonts w:ascii="Arial" w:hAnsi="Arial" w:cs="Arial"/>
          <w:b/>
          <w:bCs/>
          <w:sz w:val="23"/>
          <w:szCs w:val="23"/>
        </w:rPr>
      </w:pPr>
    </w:p>
    <w:p w14:paraId="1B23EB06" w14:textId="4BFC065E" w:rsidR="00C12C6F" w:rsidRPr="00DE5DDC" w:rsidRDefault="00C12C6F" w:rsidP="000B0C81">
      <w:pPr>
        <w:spacing w:after="160" w:line="256" w:lineRule="auto"/>
        <w:ind w:right="6"/>
        <w:jc w:val="right"/>
        <w:rPr>
          <w:rFonts w:ascii="Arial" w:hAnsi="Arial" w:cs="Arial"/>
          <w:b/>
          <w:bCs/>
          <w:sz w:val="23"/>
          <w:szCs w:val="23"/>
        </w:rPr>
      </w:pPr>
    </w:p>
    <w:p w14:paraId="1E8D1F0A" w14:textId="26EC82C6" w:rsidR="00C12C6F" w:rsidRPr="00DE5DDC" w:rsidRDefault="00C12C6F" w:rsidP="000B0C81">
      <w:pPr>
        <w:spacing w:after="160" w:line="256" w:lineRule="auto"/>
        <w:ind w:right="6"/>
        <w:jc w:val="right"/>
        <w:rPr>
          <w:rFonts w:ascii="Arial" w:hAnsi="Arial" w:cs="Arial"/>
          <w:b/>
          <w:bCs/>
          <w:sz w:val="23"/>
          <w:szCs w:val="23"/>
        </w:rPr>
      </w:pPr>
    </w:p>
    <w:p w14:paraId="5A61ABFD" w14:textId="700FDC61" w:rsidR="00C12C6F" w:rsidRPr="00DE5DDC" w:rsidRDefault="00C12C6F" w:rsidP="000B0C81">
      <w:pPr>
        <w:spacing w:after="160" w:line="256" w:lineRule="auto"/>
        <w:ind w:right="6"/>
        <w:jc w:val="right"/>
        <w:rPr>
          <w:rFonts w:ascii="Arial" w:hAnsi="Arial" w:cs="Arial"/>
          <w:b/>
          <w:bCs/>
          <w:sz w:val="23"/>
          <w:szCs w:val="23"/>
        </w:rPr>
      </w:pPr>
    </w:p>
    <w:p w14:paraId="2B865C6B" w14:textId="5C942CFE" w:rsidR="00C12C6F" w:rsidRPr="00DE5DDC" w:rsidRDefault="00C12C6F" w:rsidP="000B0C81">
      <w:pPr>
        <w:spacing w:after="160" w:line="256" w:lineRule="auto"/>
        <w:ind w:right="6"/>
        <w:jc w:val="right"/>
        <w:rPr>
          <w:rFonts w:ascii="Arial" w:hAnsi="Arial" w:cs="Arial"/>
          <w:b/>
          <w:bCs/>
          <w:sz w:val="23"/>
          <w:szCs w:val="23"/>
        </w:rPr>
      </w:pPr>
    </w:p>
    <w:p w14:paraId="1EFDD996" w14:textId="0B9111BB" w:rsidR="00C12C6F" w:rsidRPr="00DE5DDC" w:rsidRDefault="00C12C6F" w:rsidP="00324134">
      <w:pPr>
        <w:spacing w:after="160" w:line="256" w:lineRule="auto"/>
        <w:ind w:right="6"/>
        <w:rPr>
          <w:rFonts w:ascii="Arial" w:hAnsi="Arial" w:cs="Arial"/>
          <w:b/>
          <w:bCs/>
          <w:sz w:val="23"/>
          <w:szCs w:val="23"/>
        </w:rPr>
      </w:pPr>
    </w:p>
    <w:p w14:paraId="5761FC4A" w14:textId="6518760D" w:rsidR="00C12C6F" w:rsidRPr="00DE5DDC" w:rsidRDefault="00C12C6F" w:rsidP="000B0C81">
      <w:pPr>
        <w:spacing w:after="160" w:line="256" w:lineRule="auto"/>
        <w:ind w:right="6"/>
        <w:jc w:val="right"/>
        <w:rPr>
          <w:rFonts w:ascii="Arial" w:hAnsi="Arial" w:cs="Arial"/>
          <w:b/>
          <w:bCs/>
          <w:sz w:val="23"/>
          <w:szCs w:val="23"/>
        </w:rPr>
      </w:pPr>
    </w:p>
    <w:p w14:paraId="7675C263" w14:textId="1EAF3EDC" w:rsidR="00C12C6F" w:rsidRPr="00DE5DDC" w:rsidRDefault="00C12C6F" w:rsidP="000B0C81">
      <w:pPr>
        <w:spacing w:after="160" w:line="256" w:lineRule="auto"/>
        <w:ind w:right="6"/>
        <w:jc w:val="right"/>
        <w:rPr>
          <w:rFonts w:ascii="Arial" w:hAnsi="Arial" w:cs="Arial"/>
          <w:b/>
          <w:bCs/>
          <w:sz w:val="23"/>
          <w:szCs w:val="23"/>
        </w:rPr>
      </w:pPr>
    </w:p>
    <w:p w14:paraId="440B512B" w14:textId="0135B0E6" w:rsidR="00C12C6F" w:rsidRPr="00DE5DDC" w:rsidRDefault="00C12C6F" w:rsidP="000B0C81">
      <w:pPr>
        <w:spacing w:after="160" w:line="256" w:lineRule="auto"/>
        <w:ind w:right="6"/>
        <w:jc w:val="right"/>
        <w:rPr>
          <w:rFonts w:ascii="Arial" w:hAnsi="Arial" w:cs="Arial"/>
          <w:b/>
          <w:bCs/>
          <w:sz w:val="23"/>
          <w:szCs w:val="23"/>
        </w:rPr>
      </w:pPr>
    </w:p>
    <w:p w14:paraId="03D0059B" w14:textId="5E73B891" w:rsidR="00C12C6F" w:rsidRPr="00DE5DDC" w:rsidRDefault="00C12C6F" w:rsidP="000B0C81">
      <w:pPr>
        <w:spacing w:after="160" w:line="256" w:lineRule="auto"/>
        <w:ind w:right="6"/>
        <w:jc w:val="right"/>
        <w:rPr>
          <w:rFonts w:ascii="Arial" w:hAnsi="Arial" w:cs="Arial"/>
          <w:b/>
          <w:bCs/>
          <w:sz w:val="23"/>
          <w:szCs w:val="23"/>
        </w:rPr>
      </w:pPr>
    </w:p>
    <w:p w14:paraId="187C6CED" w14:textId="786B76F1" w:rsidR="00C12C6F" w:rsidRPr="00DE5DDC" w:rsidRDefault="00C12C6F" w:rsidP="000B0C81">
      <w:pPr>
        <w:spacing w:after="160" w:line="256" w:lineRule="auto"/>
        <w:ind w:right="6"/>
        <w:jc w:val="right"/>
        <w:rPr>
          <w:rFonts w:ascii="Arial" w:hAnsi="Arial" w:cs="Arial"/>
          <w:b/>
          <w:bCs/>
          <w:sz w:val="23"/>
          <w:szCs w:val="23"/>
        </w:rPr>
      </w:pPr>
    </w:p>
    <w:p w14:paraId="4DBEFA41" w14:textId="72CACB57" w:rsidR="00C12C6F" w:rsidRPr="00DE5DDC" w:rsidRDefault="00C12C6F" w:rsidP="000B0C81">
      <w:pPr>
        <w:spacing w:after="160" w:line="256" w:lineRule="auto"/>
        <w:ind w:right="6"/>
        <w:jc w:val="right"/>
        <w:rPr>
          <w:rFonts w:ascii="Arial" w:hAnsi="Arial" w:cs="Arial"/>
          <w:b/>
          <w:bCs/>
          <w:sz w:val="23"/>
          <w:szCs w:val="23"/>
        </w:rPr>
      </w:pPr>
    </w:p>
    <w:p w14:paraId="68E7B972" w14:textId="1CC23989" w:rsidR="00E640C5" w:rsidRPr="00DE5DDC" w:rsidRDefault="00E640C5" w:rsidP="000B0C81">
      <w:pPr>
        <w:spacing w:after="160" w:line="256" w:lineRule="auto"/>
        <w:ind w:right="6"/>
        <w:jc w:val="right"/>
        <w:rPr>
          <w:rFonts w:ascii="Arial" w:hAnsi="Arial" w:cs="Arial"/>
          <w:b/>
          <w:bCs/>
          <w:sz w:val="23"/>
          <w:szCs w:val="23"/>
        </w:rPr>
      </w:pPr>
    </w:p>
    <w:p w14:paraId="6225FE8E" w14:textId="66A379DB" w:rsidR="00E640C5" w:rsidRPr="00DE5DDC" w:rsidRDefault="00E640C5" w:rsidP="000B0C81">
      <w:pPr>
        <w:spacing w:after="160" w:line="256" w:lineRule="auto"/>
        <w:ind w:right="6"/>
        <w:jc w:val="right"/>
        <w:rPr>
          <w:rFonts w:ascii="Arial" w:hAnsi="Arial" w:cs="Arial"/>
          <w:b/>
          <w:bCs/>
          <w:sz w:val="23"/>
          <w:szCs w:val="23"/>
        </w:rPr>
      </w:pPr>
    </w:p>
    <w:p w14:paraId="7C2084B1" w14:textId="2CF7E735" w:rsidR="00EB2878" w:rsidRPr="00DE5DDC" w:rsidRDefault="00270C79">
      <w:pPr>
        <w:spacing w:before="240" w:after="120" w:line="240" w:lineRule="auto"/>
        <w:jc w:val="right"/>
        <w:rPr>
          <w:rFonts w:ascii="Arial" w:eastAsia="Times New Roman" w:hAnsi="Arial" w:cs="Arial"/>
          <w:b/>
          <w:bCs/>
          <w:sz w:val="23"/>
          <w:szCs w:val="23"/>
          <w:lang w:eastAsia="pl-PL"/>
        </w:rPr>
      </w:pPr>
      <w:r w:rsidRPr="00DE5DDC">
        <w:rPr>
          <w:rFonts w:ascii="Arial" w:eastAsia="Times New Roman" w:hAnsi="Arial" w:cs="Arial"/>
          <w:b/>
          <w:bCs/>
          <w:sz w:val="23"/>
          <w:szCs w:val="23"/>
          <w:lang w:eastAsia="pl-PL"/>
        </w:rPr>
        <w:lastRenderedPageBreak/>
        <w:t>ZA</w:t>
      </w:r>
      <w:r w:rsidR="00EB2878" w:rsidRPr="00DE5DDC">
        <w:rPr>
          <w:rFonts w:ascii="Arial" w:eastAsia="Times New Roman" w:hAnsi="Arial" w:cs="Arial"/>
          <w:b/>
          <w:bCs/>
          <w:sz w:val="23"/>
          <w:szCs w:val="23"/>
          <w:lang w:eastAsia="pl-PL"/>
        </w:rPr>
        <w:t>ŁĄCZNIK NR 9 DO SWZ</w:t>
      </w:r>
    </w:p>
    <w:p w14:paraId="068F6E85" w14:textId="77777777" w:rsidR="00EB2878" w:rsidRPr="00DE5DDC" w:rsidRDefault="00EB2878" w:rsidP="00EB2878">
      <w:pPr>
        <w:spacing w:after="0" w:line="240" w:lineRule="auto"/>
        <w:jc w:val="both"/>
        <w:rPr>
          <w:rFonts w:ascii="Arial" w:eastAsia="Times New Roman" w:hAnsi="Arial" w:cs="Arial"/>
          <w:sz w:val="18"/>
          <w:szCs w:val="18"/>
          <w:lang w:eastAsia="pl-PL"/>
        </w:rPr>
      </w:pPr>
      <w:r w:rsidRPr="00DE5DDC">
        <w:rPr>
          <w:rFonts w:ascii="Arial" w:eastAsia="Times New Roman" w:hAnsi="Arial" w:cs="Arial"/>
          <w:sz w:val="18"/>
          <w:szCs w:val="18"/>
          <w:lang w:eastAsia="pl-PL"/>
        </w:rPr>
        <w:t>…………………………………….</w:t>
      </w:r>
    </w:p>
    <w:p w14:paraId="692CAA85" w14:textId="26E975C9" w:rsidR="00EB2878" w:rsidRPr="00DE5DDC" w:rsidRDefault="00EB2878" w:rsidP="00F83DE0">
      <w:pPr>
        <w:spacing w:after="0" w:line="360" w:lineRule="auto"/>
        <w:rPr>
          <w:rFonts w:ascii="Arial" w:eastAsia="Times New Roman" w:hAnsi="Arial" w:cs="Arial"/>
          <w:sz w:val="23"/>
          <w:szCs w:val="23"/>
          <w:lang w:eastAsia="pl-PL"/>
        </w:rPr>
      </w:pPr>
      <w:bookmarkStart w:id="6" w:name="_Hlk123812145"/>
      <w:r w:rsidRPr="00DE5DDC">
        <w:rPr>
          <w:rFonts w:ascii="Arial" w:eastAsia="Times New Roman" w:hAnsi="Arial" w:cs="Arial"/>
          <w:sz w:val="18"/>
          <w:szCs w:val="18"/>
          <w:lang w:eastAsia="pl-PL"/>
        </w:rPr>
        <w:t xml:space="preserve"> (nazwa i adres Wykonawcy/ów)</w:t>
      </w:r>
    </w:p>
    <w:p w14:paraId="3D26EE2E" w14:textId="631A67D7" w:rsidR="00EB2878" w:rsidRPr="00DE5DDC" w:rsidRDefault="00EB2878" w:rsidP="00F83DE0">
      <w:pPr>
        <w:keepNext/>
        <w:widowControl w:val="0"/>
        <w:autoSpaceDE w:val="0"/>
        <w:autoSpaceDN w:val="0"/>
        <w:adjustRightInd w:val="0"/>
        <w:spacing w:after="120" w:line="240" w:lineRule="auto"/>
        <w:ind w:left="708" w:right="6"/>
        <w:jc w:val="center"/>
        <w:outlineLvl w:val="8"/>
        <w:rPr>
          <w:rFonts w:ascii="Arial" w:eastAsia="Times New Roman" w:hAnsi="Arial" w:cs="Arial"/>
          <w:b/>
          <w:sz w:val="23"/>
          <w:szCs w:val="23"/>
          <w:lang w:eastAsia="pl-PL"/>
        </w:rPr>
      </w:pPr>
      <w:r w:rsidRPr="00DE5DDC">
        <w:rPr>
          <w:rFonts w:ascii="Arial" w:eastAsia="Times New Roman" w:hAnsi="Arial" w:cs="Arial"/>
          <w:b/>
          <w:sz w:val="23"/>
          <w:szCs w:val="23"/>
          <w:lang w:eastAsia="pl-PL"/>
        </w:rPr>
        <w:t>WYKAZ  WYPOSAŻENIA ZAKŁADU LUB URZĄDZEŃ TECHNICZNYCH DOSTĘPNYCH WYKONAWCY</w:t>
      </w:r>
    </w:p>
    <w:p w14:paraId="070E84F7" w14:textId="3884548D" w:rsidR="00B36461" w:rsidRPr="00DE5DDC" w:rsidRDefault="00B36461" w:rsidP="00F83DE0">
      <w:pPr>
        <w:keepNext/>
        <w:widowControl w:val="0"/>
        <w:autoSpaceDE w:val="0"/>
        <w:autoSpaceDN w:val="0"/>
        <w:adjustRightInd w:val="0"/>
        <w:spacing w:after="120" w:line="240" w:lineRule="auto"/>
        <w:ind w:left="708" w:right="6"/>
        <w:jc w:val="center"/>
        <w:outlineLvl w:val="8"/>
        <w:rPr>
          <w:rFonts w:ascii="Arial" w:eastAsia="Times New Roman" w:hAnsi="Arial" w:cs="Arial"/>
          <w:sz w:val="23"/>
          <w:szCs w:val="23"/>
          <w:lang w:eastAsia="pl-PL"/>
        </w:rPr>
      </w:pPr>
    </w:p>
    <w:p w14:paraId="2FD1F90A" w14:textId="2668E1EB" w:rsidR="00EB2878" w:rsidRPr="00DE5DDC" w:rsidRDefault="00EB2878" w:rsidP="00F83DE0">
      <w:pPr>
        <w:keepNext/>
        <w:widowControl w:val="0"/>
        <w:autoSpaceDE w:val="0"/>
        <w:autoSpaceDN w:val="0"/>
        <w:adjustRightInd w:val="0"/>
        <w:spacing w:after="120" w:line="240" w:lineRule="auto"/>
        <w:ind w:right="6"/>
        <w:jc w:val="both"/>
        <w:outlineLvl w:val="8"/>
        <w:rPr>
          <w:rFonts w:ascii="Arial" w:eastAsia="Times New Roman" w:hAnsi="Arial" w:cs="Arial"/>
          <w:lang w:eastAsia="pl-PL"/>
        </w:rPr>
      </w:pPr>
      <w:r w:rsidRPr="00DE5DDC">
        <w:rPr>
          <w:rFonts w:ascii="Arial" w:eastAsia="Times New Roman" w:hAnsi="Arial" w:cs="Arial"/>
          <w:lang w:eastAsia="pl-PL"/>
        </w:rPr>
        <w:t xml:space="preserve">na potrzeby postępowania o udzielenie zamówienia publicznego pn. </w:t>
      </w:r>
      <w:r w:rsidRPr="00DE5DDC">
        <w:rPr>
          <w:rFonts w:ascii="Arial" w:eastAsia="Times New Roman" w:hAnsi="Arial" w:cs="Arial"/>
          <w:b/>
          <w:bCs/>
          <w:iCs/>
        </w:rPr>
        <w:t>„Zakup międzynarodowych biletów lotniczych</w:t>
      </w:r>
      <w:r w:rsidR="00270C79" w:rsidRPr="00DE5DDC">
        <w:rPr>
          <w:rFonts w:ascii="Arial" w:eastAsia="Times New Roman" w:hAnsi="Arial" w:cs="Arial"/>
          <w:b/>
          <w:bCs/>
          <w:iCs/>
        </w:rPr>
        <w:t xml:space="preserve"> </w:t>
      </w:r>
      <w:r w:rsidRPr="00DE5DDC">
        <w:rPr>
          <w:rFonts w:ascii="Arial" w:eastAsia="Times New Roman" w:hAnsi="Arial" w:cs="Arial"/>
          <w:b/>
          <w:bCs/>
          <w:iCs/>
        </w:rPr>
        <w:t>– Nr sprawy 2612.</w:t>
      </w:r>
      <w:r w:rsidR="001C59A7">
        <w:rPr>
          <w:rFonts w:ascii="Arial" w:eastAsia="Times New Roman" w:hAnsi="Arial" w:cs="Arial"/>
          <w:b/>
          <w:bCs/>
          <w:iCs/>
        </w:rPr>
        <w:t>35</w:t>
      </w:r>
      <w:r w:rsidRPr="00DE5DDC">
        <w:rPr>
          <w:rFonts w:ascii="Arial" w:eastAsia="Times New Roman" w:hAnsi="Arial" w:cs="Arial"/>
          <w:b/>
          <w:bCs/>
          <w:iCs/>
        </w:rPr>
        <w:t>.202</w:t>
      </w:r>
      <w:r w:rsidR="001C59A7">
        <w:rPr>
          <w:rFonts w:ascii="Arial" w:eastAsia="Times New Roman" w:hAnsi="Arial" w:cs="Arial"/>
          <w:b/>
          <w:bCs/>
          <w:iCs/>
        </w:rPr>
        <w:t>4</w:t>
      </w:r>
      <w:r w:rsidRPr="00DE5DDC">
        <w:rPr>
          <w:rFonts w:ascii="Arial" w:eastAsia="Times New Roman" w:hAnsi="Arial" w:cs="Arial"/>
          <w:b/>
          <w:bCs/>
          <w:iCs/>
        </w:rPr>
        <w:t>.IM”</w:t>
      </w:r>
      <w:r w:rsidRPr="00DE5DDC">
        <w:rPr>
          <w:rFonts w:ascii="Arial" w:eastAsia="Times New Roman" w:hAnsi="Arial" w:cs="Arial"/>
          <w:lang w:eastAsia="pl-PL"/>
        </w:rPr>
        <w:t>, prowadzonego przez Centrum Zasobów Cyberprzestrzeni Sił Zbrojnych, oświadczam, że dysponuję:</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741"/>
        <w:gridCol w:w="992"/>
        <w:gridCol w:w="3118"/>
      </w:tblGrid>
      <w:tr w:rsidR="00922067" w:rsidRPr="00DE5DDC" w14:paraId="7CEBD803" w14:textId="77777777" w:rsidTr="00922067">
        <w:trPr>
          <w:trHeight w:val="534"/>
          <w:jc w:val="center"/>
        </w:trPr>
        <w:tc>
          <w:tcPr>
            <w:tcW w:w="564" w:type="dxa"/>
            <w:shd w:val="clear" w:color="auto" w:fill="B6DDE8" w:themeFill="accent5" w:themeFillTint="66"/>
            <w:vAlign w:val="center"/>
          </w:tcPr>
          <w:p w14:paraId="254BB573" w14:textId="77777777" w:rsidR="00922067" w:rsidRPr="00DE5DDC" w:rsidRDefault="00922067">
            <w:pPr>
              <w:spacing w:after="0" w:line="240" w:lineRule="auto"/>
              <w:jc w:val="center"/>
              <w:rPr>
                <w:rFonts w:ascii="Arial" w:eastAsia="Times New Roman" w:hAnsi="Arial" w:cs="Arial"/>
                <w:b/>
                <w:sz w:val="18"/>
                <w:szCs w:val="18"/>
              </w:rPr>
            </w:pPr>
            <w:bookmarkStart w:id="7" w:name="_Hlk187147570"/>
            <w:r w:rsidRPr="00DE5DDC">
              <w:rPr>
                <w:rFonts w:ascii="Arial" w:eastAsia="Times New Roman" w:hAnsi="Arial" w:cs="Arial"/>
                <w:b/>
                <w:sz w:val="18"/>
                <w:szCs w:val="18"/>
              </w:rPr>
              <w:t>Lp.</w:t>
            </w:r>
          </w:p>
        </w:tc>
        <w:tc>
          <w:tcPr>
            <w:tcW w:w="3741" w:type="dxa"/>
            <w:shd w:val="clear" w:color="auto" w:fill="B6DDE8" w:themeFill="accent5" w:themeFillTint="66"/>
            <w:vAlign w:val="center"/>
          </w:tcPr>
          <w:p w14:paraId="1F31D766" w14:textId="02D767D0" w:rsidR="00922067" w:rsidRPr="00DE5DDC" w:rsidRDefault="00922067">
            <w:pPr>
              <w:spacing w:after="0" w:line="240" w:lineRule="auto"/>
              <w:jc w:val="center"/>
              <w:rPr>
                <w:rFonts w:ascii="Arial" w:eastAsia="Calibri" w:hAnsi="Arial" w:cs="Arial"/>
                <w:sz w:val="18"/>
                <w:szCs w:val="18"/>
              </w:rPr>
            </w:pPr>
            <w:r w:rsidRPr="00DE5DDC">
              <w:rPr>
                <w:rFonts w:ascii="Arial" w:eastAsia="Calibri" w:hAnsi="Arial" w:cs="Arial"/>
                <w:b/>
                <w:sz w:val="18"/>
                <w:szCs w:val="18"/>
              </w:rPr>
              <w:t>Nazwa urządzenia/wyposażenia</w:t>
            </w:r>
          </w:p>
        </w:tc>
        <w:tc>
          <w:tcPr>
            <w:tcW w:w="992" w:type="dxa"/>
            <w:shd w:val="clear" w:color="auto" w:fill="B6DDE8" w:themeFill="accent5" w:themeFillTint="66"/>
            <w:vAlign w:val="center"/>
          </w:tcPr>
          <w:p w14:paraId="5621283D" w14:textId="20550152" w:rsidR="00922067" w:rsidRPr="00DE5DDC" w:rsidRDefault="00922067">
            <w:pPr>
              <w:spacing w:after="0" w:line="240" w:lineRule="auto"/>
              <w:jc w:val="center"/>
              <w:rPr>
                <w:rFonts w:ascii="Arial" w:eastAsia="Calibri" w:hAnsi="Arial" w:cs="Arial"/>
                <w:b/>
                <w:sz w:val="18"/>
                <w:szCs w:val="18"/>
              </w:rPr>
            </w:pPr>
            <w:r w:rsidRPr="00DE5DDC">
              <w:rPr>
                <w:rFonts w:ascii="Arial" w:eastAsia="Calibri" w:hAnsi="Arial" w:cs="Arial"/>
                <w:b/>
                <w:sz w:val="18"/>
                <w:szCs w:val="18"/>
              </w:rPr>
              <w:t>Ilość sztuk</w:t>
            </w:r>
          </w:p>
        </w:tc>
        <w:tc>
          <w:tcPr>
            <w:tcW w:w="3118" w:type="dxa"/>
            <w:shd w:val="clear" w:color="auto" w:fill="B6DDE8" w:themeFill="accent5" w:themeFillTint="66"/>
            <w:vAlign w:val="center"/>
          </w:tcPr>
          <w:p w14:paraId="03C6CE7A" w14:textId="2EF97A5D" w:rsidR="00922067" w:rsidRPr="00DE5DDC" w:rsidRDefault="00922067">
            <w:pPr>
              <w:spacing w:after="0" w:line="240" w:lineRule="auto"/>
              <w:jc w:val="center"/>
              <w:rPr>
                <w:rFonts w:ascii="Arial" w:eastAsia="Calibri" w:hAnsi="Arial" w:cs="Arial"/>
                <w:b/>
                <w:sz w:val="18"/>
                <w:szCs w:val="18"/>
              </w:rPr>
            </w:pPr>
            <w:r w:rsidRPr="00DE5DDC">
              <w:rPr>
                <w:rFonts w:ascii="Arial" w:eastAsia="Calibri" w:hAnsi="Arial" w:cs="Arial"/>
                <w:b/>
                <w:sz w:val="18"/>
                <w:szCs w:val="18"/>
              </w:rPr>
              <w:t>Forma dysponowania</w:t>
            </w:r>
          </w:p>
        </w:tc>
      </w:tr>
      <w:tr w:rsidR="00922067" w:rsidRPr="00DE5DDC" w14:paraId="01216A32" w14:textId="77777777" w:rsidTr="00922067">
        <w:trPr>
          <w:jc w:val="center"/>
        </w:trPr>
        <w:tc>
          <w:tcPr>
            <w:tcW w:w="564" w:type="dxa"/>
            <w:vAlign w:val="center"/>
          </w:tcPr>
          <w:p w14:paraId="7ECAE60B" w14:textId="77777777" w:rsidR="00922067" w:rsidRPr="00DE5DDC" w:rsidRDefault="00922067" w:rsidP="00EB2878">
            <w:pPr>
              <w:spacing w:before="120" w:after="0" w:line="240" w:lineRule="auto"/>
              <w:jc w:val="center"/>
              <w:rPr>
                <w:rFonts w:ascii="Arial" w:eastAsia="Times New Roman" w:hAnsi="Arial" w:cs="Arial"/>
              </w:rPr>
            </w:pPr>
            <w:r w:rsidRPr="00DE5DDC">
              <w:rPr>
                <w:rFonts w:ascii="Arial" w:eastAsia="Times New Roman" w:hAnsi="Arial" w:cs="Arial"/>
              </w:rPr>
              <w:t>1.</w:t>
            </w:r>
          </w:p>
        </w:tc>
        <w:tc>
          <w:tcPr>
            <w:tcW w:w="3741" w:type="dxa"/>
            <w:vAlign w:val="center"/>
          </w:tcPr>
          <w:p w14:paraId="48E8370C" w14:textId="77777777" w:rsidR="00922067" w:rsidRPr="00DE5DDC" w:rsidRDefault="00922067" w:rsidP="00F83DE0">
            <w:pPr>
              <w:spacing w:after="0" w:line="240" w:lineRule="auto"/>
              <w:rPr>
                <w:rFonts w:ascii="Arial" w:eastAsia="Times New Roman" w:hAnsi="Arial" w:cs="Arial"/>
              </w:rPr>
            </w:pPr>
            <w:r w:rsidRPr="00DE5DDC">
              <w:rPr>
                <w:rFonts w:ascii="Arial" w:eastAsia="Times New Roman" w:hAnsi="Arial" w:cs="Arial"/>
                <w:sz w:val="20"/>
                <w:szCs w:val="20"/>
                <w:lang w:eastAsia="pl-PL"/>
              </w:rPr>
              <w:t>Punkt usługowy</w:t>
            </w:r>
          </w:p>
        </w:tc>
        <w:tc>
          <w:tcPr>
            <w:tcW w:w="992" w:type="dxa"/>
            <w:vAlign w:val="center"/>
          </w:tcPr>
          <w:p w14:paraId="0F94955D" w14:textId="115DF8E3" w:rsidR="00922067" w:rsidRPr="00DE5DDC" w:rsidRDefault="00922067" w:rsidP="00EB2878">
            <w:pPr>
              <w:spacing w:before="120" w:after="0" w:line="240" w:lineRule="auto"/>
              <w:jc w:val="both"/>
              <w:rPr>
                <w:rFonts w:ascii="Arial" w:eastAsia="Times New Roman" w:hAnsi="Arial" w:cs="Arial"/>
              </w:rPr>
            </w:pPr>
          </w:p>
        </w:tc>
        <w:tc>
          <w:tcPr>
            <w:tcW w:w="3118" w:type="dxa"/>
            <w:vAlign w:val="center"/>
          </w:tcPr>
          <w:p w14:paraId="5232C7A2" w14:textId="77777777" w:rsidR="00922067" w:rsidRPr="00DE5DDC" w:rsidRDefault="00922067" w:rsidP="00EB2878">
            <w:pPr>
              <w:spacing w:before="120" w:after="0" w:line="240" w:lineRule="auto"/>
              <w:jc w:val="both"/>
              <w:rPr>
                <w:rFonts w:ascii="Arial" w:eastAsia="Times New Roman" w:hAnsi="Arial" w:cs="Arial"/>
              </w:rPr>
            </w:pPr>
          </w:p>
        </w:tc>
      </w:tr>
      <w:tr w:rsidR="00922067" w:rsidRPr="00DE5DDC" w14:paraId="345586CB" w14:textId="77777777" w:rsidTr="00922067">
        <w:trPr>
          <w:jc w:val="center"/>
        </w:trPr>
        <w:tc>
          <w:tcPr>
            <w:tcW w:w="564" w:type="dxa"/>
            <w:vAlign w:val="center"/>
          </w:tcPr>
          <w:p w14:paraId="79F3B98E" w14:textId="77777777" w:rsidR="00922067" w:rsidRPr="00DE5DDC" w:rsidRDefault="00922067" w:rsidP="00EB2878">
            <w:pPr>
              <w:spacing w:before="120" w:after="0" w:line="240" w:lineRule="auto"/>
              <w:jc w:val="center"/>
              <w:rPr>
                <w:rFonts w:ascii="Arial" w:eastAsia="Times New Roman" w:hAnsi="Arial" w:cs="Arial"/>
              </w:rPr>
            </w:pPr>
            <w:r w:rsidRPr="00DE5DDC">
              <w:rPr>
                <w:rFonts w:ascii="Arial" w:eastAsia="Times New Roman" w:hAnsi="Arial" w:cs="Arial"/>
              </w:rPr>
              <w:t>2.</w:t>
            </w:r>
          </w:p>
        </w:tc>
        <w:tc>
          <w:tcPr>
            <w:tcW w:w="3741" w:type="dxa"/>
            <w:vAlign w:val="center"/>
          </w:tcPr>
          <w:p w14:paraId="1622820A" w14:textId="77777777" w:rsidR="00922067" w:rsidRPr="00DE5DDC" w:rsidRDefault="00922067" w:rsidP="00F83DE0">
            <w:pPr>
              <w:spacing w:after="0" w:line="240" w:lineRule="auto"/>
              <w:rPr>
                <w:rFonts w:ascii="Arial" w:eastAsia="Times New Roman" w:hAnsi="Arial" w:cs="Arial"/>
              </w:rPr>
            </w:pPr>
            <w:r w:rsidRPr="00DE5DDC">
              <w:rPr>
                <w:rFonts w:ascii="Arial" w:eastAsia="Times New Roman" w:hAnsi="Arial" w:cs="Arial"/>
                <w:sz w:val="20"/>
                <w:szCs w:val="20"/>
                <w:lang w:eastAsia="pl-PL"/>
              </w:rPr>
              <w:t>Stanowisko rezerwacji obsługiwane przez kasjerów</w:t>
            </w:r>
          </w:p>
        </w:tc>
        <w:tc>
          <w:tcPr>
            <w:tcW w:w="992" w:type="dxa"/>
            <w:vAlign w:val="center"/>
          </w:tcPr>
          <w:p w14:paraId="44E3659E" w14:textId="7885FBF0" w:rsidR="00922067" w:rsidRPr="00DE5DDC" w:rsidRDefault="00922067" w:rsidP="00EB2878">
            <w:pPr>
              <w:spacing w:before="120" w:after="0" w:line="240" w:lineRule="auto"/>
              <w:jc w:val="both"/>
              <w:rPr>
                <w:rFonts w:ascii="Arial" w:eastAsia="Times New Roman" w:hAnsi="Arial" w:cs="Arial"/>
              </w:rPr>
            </w:pPr>
          </w:p>
        </w:tc>
        <w:tc>
          <w:tcPr>
            <w:tcW w:w="3118" w:type="dxa"/>
            <w:vAlign w:val="center"/>
          </w:tcPr>
          <w:p w14:paraId="62BE29C6" w14:textId="77777777" w:rsidR="00922067" w:rsidRPr="00DE5DDC" w:rsidRDefault="00922067" w:rsidP="00EB2878">
            <w:pPr>
              <w:spacing w:before="120" w:after="0" w:line="240" w:lineRule="auto"/>
              <w:jc w:val="both"/>
              <w:rPr>
                <w:rFonts w:ascii="Arial" w:eastAsia="Times New Roman" w:hAnsi="Arial" w:cs="Arial"/>
              </w:rPr>
            </w:pPr>
          </w:p>
        </w:tc>
      </w:tr>
      <w:tr w:rsidR="00922067" w:rsidRPr="00DE5DDC" w14:paraId="67243864" w14:textId="77777777" w:rsidTr="00922067">
        <w:trPr>
          <w:jc w:val="center"/>
        </w:trPr>
        <w:tc>
          <w:tcPr>
            <w:tcW w:w="564" w:type="dxa"/>
            <w:vAlign w:val="center"/>
          </w:tcPr>
          <w:p w14:paraId="5020E8DF" w14:textId="77777777" w:rsidR="00922067" w:rsidRPr="00DE5DDC" w:rsidRDefault="00922067" w:rsidP="00EB2878">
            <w:pPr>
              <w:spacing w:before="120" w:after="0" w:line="240" w:lineRule="auto"/>
              <w:jc w:val="center"/>
              <w:rPr>
                <w:rFonts w:ascii="Arial" w:eastAsia="Times New Roman" w:hAnsi="Arial" w:cs="Arial"/>
              </w:rPr>
            </w:pPr>
            <w:r w:rsidRPr="00DE5DDC">
              <w:rPr>
                <w:rFonts w:ascii="Arial" w:eastAsia="Times New Roman" w:hAnsi="Arial" w:cs="Arial"/>
              </w:rPr>
              <w:t>3.</w:t>
            </w:r>
          </w:p>
        </w:tc>
        <w:tc>
          <w:tcPr>
            <w:tcW w:w="3741" w:type="dxa"/>
            <w:vAlign w:val="center"/>
          </w:tcPr>
          <w:p w14:paraId="199285A9" w14:textId="77777777" w:rsidR="00922067" w:rsidRPr="00DE5DDC" w:rsidRDefault="00922067" w:rsidP="00F83DE0">
            <w:pPr>
              <w:spacing w:after="0" w:line="240" w:lineRule="auto"/>
              <w:rPr>
                <w:rFonts w:ascii="Arial" w:eastAsia="Times New Roman" w:hAnsi="Arial" w:cs="Arial"/>
              </w:rPr>
            </w:pPr>
            <w:r w:rsidRPr="00DE5DDC">
              <w:rPr>
                <w:rFonts w:ascii="Arial" w:eastAsia="Times New Roman" w:hAnsi="Arial" w:cs="Arial"/>
                <w:sz w:val="20"/>
                <w:szCs w:val="20"/>
                <w:lang w:eastAsia="pl-PL"/>
              </w:rPr>
              <w:t>Numery telefoniczne czynne w godzinach pracy biura</w:t>
            </w:r>
          </w:p>
        </w:tc>
        <w:tc>
          <w:tcPr>
            <w:tcW w:w="992" w:type="dxa"/>
            <w:vAlign w:val="center"/>
          </w:tcPr>
          <w:p w14:paraId="251E6549" w14:textId="122A4F67" w:rsidR="00922067" w:rsidRPr="00DE5DDC" w:rsidRDefault="00922067" w:rsidP="00EB2878">
            <w:pPr>
              <w:spacing w:before="120" w:after="0" w:line="240" w:lineRule="auto"/>
              <w:jc w:val="both"/>
              <w:rPr>
                <w:rFonts w:ascii="Arial" w:eastAsia="Times New Roman" w:hAnsi="Arial" w:cs="Arial"/>
              </w:rPr>
            </w:pPr>
          </w:p>
        </w:tc>
        <w:tc>
          <w:tcPr>
            <w:tcW w:w="3118" w:type="dxa"/>
            <w:vAlign w:val="center"/>
          </w:tcPr>
          <w:p w14:paraId="1A206089" w14:textId="77777777" w:rsidR="00922067" w:rsidRPr="00DE5DDC" w:rsidRDefault="00922067" w:rsidP="00EB2878">
            <w:pPr>
              <w:spacing w:before="120" w:after="0" w:line="240" w:lineRule="auto"/>
              <w:jc w:val="both"/>
              <w:rPr>
                <w:rFonts w:ascii="Arial" w:eastAsia="Times New Roman" w:hAnsi="Arial" w:cs="Arial"/>
              </w:rPr>
            </w:pPr>
          </w:p>
        </w:tc>
      </w:tr>
      <w:tr w:rsidR="00EA0555" w:rsidRPr="00DE5DDC" w14:paraId="72CC86B4" w14:textId="77777777" w:rsidTr="00EA0555">
        <w:trPr>
          <w:trHeight w:val="278"/>
          <w:jc w:val="center"/>
        </w:trPr>
        <w:tc>
          <w:tcPr>
            <w:tcW w:w="564" w:type="dxa"/>
            <w:vAlign w:val="center"/>
          </w:tcPr>
          <w:p w14:paraId="7F5E46C1" w14:textId="00B83FB3" w:rsidR="00EA0555" w:rsidRPr="00DE5DDC" w:rsidRDefault="00EA0555" w:rsidP="00EB2878">
            <w:pPr>
              <w:spacing w:before="120" w:after="0" w:line="240" w:lineRule="auto"/>
              <w:jc w:val="center"/>
              <w:rPr>
                <w:rFonts w:ascii="Arial" w:eastAsia="Times New Roman" w:hAnsi="Arial" w:cs="Arial"/>
              </w:rPr>
            </w:pPr>
            <w:r>
              <w:rPr>
                <w:rFonts w:ascii="Arial" w:eastAsia="Times New Roman" w:hAnsi="Arial" w:cs="Arial"/>
              </w:rPr>
              <w:t>4.</w:t>
            </w:r>
          </w:p>
        </w:tc>
        <w:tc>
          <w:tcPr>
            <w:tcW w:w="3741" w:type="dxa"/>
            <w:vAlign w:val="center"/>
          </w:tcPr>
          <w:p w14:paraId="5ECD58BE" w14:textId="093E77F2" w:rsidR="00EA0555" w:rsidRPr="00EA0555" w:rsidRDefault="00EA0555" w:rsidP="00EA0555">
            <w:pPr>
              <w:spacing w:after="120"/>
              <w:jc w:val="both"/>
              <w:rPr>
                <w:rFonts w:ascii="Arial" w:hAnsi="Arial" w:cs="Arial"/>
                <w:bCs/>
              </w:rPr>
            </w:pPr>
            <w:r>
              <w:rPr>
                <w:rFonts w:ascii="Arial" w:hAnsi="Arial" w:cs="Arial"/>
                <w:bCs/>
              </w:rPr>
              <w:t>J</w:t>
            </w:r>
            <w:r w:rsidRPr="00EA0555">
              <w:rPr>
                <w:rFonts w:ascii="Arial" w:hAnsi="Arial" w:cs="Arial"/>
                <w:bCs/>
              </w:rPr>
              <w:t>ed</w:t>
            </w:r>
            <w:r>
              <w:rPr>
                <w:rFonts w:ascii="Arial" w:hAnsi="Arial" w:cs="Arial"/>
                <w:bCs/>
              </w:rPr>
              <w:t>en</w:t>
            </w:r>
            <w:r w:rsidRPr="00EA0555">
              <w:rPr>
                <w:rFonts w:ascii="Arial" w:hAnsi="Arial" w:cs="Arial"/>
                <w:bCs/>
              </w:rPr>
              <w:t xml:space="preserve"> numer faksu</w:t>
            </w:r>
          </w:p>
        </w:tc>
        <w:tc>
          <w:tcPr>
            <w:tcW w:w="992" w:type="dxa"/>
            <w:vAlign w:val="center"/>
          </w:tcPr>
          <w:p w14:paraId="06D249F8" w14:textId="77777777" w:rsidR="00EA0555" w:rsidRPr="00DE5DDC" w:rsidRDefault="00EA0555" w:rsidP="00EB2878">
            <w:pPr>
              <w:spacing w:before="120" w:after="0" w:line="240" w:lineRule="auto"/>
              <w:jc w:val="both"/>
              <w:rPr>
                <w:rFonts w:ascii="Arial" w:eastAsia="Times New Roman" w:hAnsi="Arial" w:cs="Arial"/>
              </w:rPr>
            </w:pPr>
          </w:p>
        </w:tc>
        <w:tc>
          <w:tcPr>
            <w:tcW w:w="3118" w:type="dxa"/>
            <w:vAlign w:val="center"/>
          </w:tcPr>
          <w:p w14:paraId="4C6C5382" w14:textId="77777777" w:rsidR="00EA0555" w:rsidRPr="00DE5DDC" w:rsidRDefault="00EA0555" w:rsidP="00EB2878">
            <w:pPr>
              <w:spacing w:before="120" w:after="0" w:line="240" w:lineRule="auto"/>
              <w:jc w:val="both"/>
              <w:rPr>
                <w:rFonts w:ascii="Arial" w:eastAsia="Times New Roman" w:hAnsi="Arial" w:cs="Arial"/>
              </w:rPr>
            </w:pPr>
          </w:p>
        </w:tc>
      </w:tr>
      <w:tr w:rsidR="00922067" w:rsidRPr="00DE5DDC" w14:paraId="418DF0DE" w14:textId="77777777" w:rsidTr="00922067">
        <w:trPr>
          <w:jc w:val="center"/>
        </w:trPr>
        <w:tc>
          <w:tcPr>
            <w:tcW w:w="564" w:type="dxa"/>
            <w:vAlign w:val="center"/>
          </w:tcPr>
          <w:p w14:paraId="73943F3F" w14:textId="6F07E5F9" w:rsidR="00922067" w:rsidRPr="00DE5DDC" w:rsidRDefault="00EA0555" w:rsidP="00EB2878">
            <w:pPr>
              <w:spacing w:before="120" w:after="0" w:line="240" w:lineRule="auto"/>
              <w:jc w:val="center"/>
              <w:rPr>
                <w:rFonts w:ascii="Arial" w:eastAsia="Times New Roman" w:hAnsi="Arial" w:cs="Arial"/>
              </w:rPr>
            </w:pPr>
            <w:r>
              <w:rPr>
                <w:rFonts w:ascii="Arial" w:eastAsia="Times New Roman" w:hAnsi="Arial" w:cs="Arial"/>
              </w:rPr>
              <w:t>5</w:t>
            </w:r>
            <w:r w:rsidR="00922067" w:rsidRPr="00DE5DDC">
              <w:rPr>
                <w:rFonts w:ascii="Arial" w:eastAsia="Times New Roman" w:hAnsi="Arial" w:cs="Arial"/>
              </w:rPr>
              <w:t>.</w:t>
            </w:r>
          </w:p>
        </w:tc>
        <w:tc>
          <w:tcPr>
            <w:tcW w:w="3741" w:type="dxa"/>
            <w:vAlign w:val="center"/>
          </w:tcPr>
          <w:p w14:paraId="194B5BCF" w14:textId="64772C8B" w:rsidR="00922067" w:rsidRPr="00DE5DDC" w:rsidRDefault="00922067" w:rsidP="00F83DE0">
            <w:pPr>
              <w:spacing w:after="0" w:line="240" w:lineRule="auto"/>
              <w:rPr>
                <w:rFonts w:ascii="Arial" w:eastAsia="Times New Roman" w:hAnsi="Arial" w:cs="Arial"/>
              </w:rPr>
            </w:pPr>
            <w:r w:rsidRPr="00DE5DDC">
              <w:rPr>
                <w:rFonts w:ascii="Arial" w:eastAsia="Times New Roman" w:hAnsi="Arial" w:cs="Arial"/>
                <w:sz w:val="20"/>
                <w:szCs w:val="20"/>
                <w:lang w:eastAsia="pl-PL"/>
              </w:rPr>
              <w:t>Serwis telefoniczny (hot-line), umożliwiający dokonanie rezerwacji lub zamian w rezerwacji, zakupu biletu po godzinach pracy biura</w:t>
            </w:r>
          </w:p>
        </w:tc>
        <w:tc>
          <w:tcPr>
            <w:tcW w:w="992" w:type="dxa"/>
            <w:vAlign w:val="center"/>
          </w:tcPr>
          <w:p w14:paraId="7B0DDADA" w14:textId="15B03951" w:rsidR="00922067" w:rsidRPr="00DE5DDC" w:rsidRDefault="00922067" w:rsidP="00EB2878">
            <w:pPr>
              <w:spacing w:before="120" w:after="0" w:line="240" w:lineRule="auto"/>
              <w:jc w:val="both"/>
              <w:rPr>
                <w:rFonts w:ascii="Arial" w:eastAsia="Times New Roman" w:hAnsi="Arial" w:cs="Arial"/>
              </w:rPr>
            </w:pPr>
          </w:p>
        </w:tc>
        <w:tc>
          <w:tcPr>
            <w:tcW w:w="3118" w:type="dxa"/>
            <w:vAlign w:val="center"/>
          </w:tcPr>
          <w:p w14:paraId="5D91E869" w14:textId="77777777" w:rsidR="00922067" w:rsidRPr="00DE5DDC" w:rsidRDefault="00922067" w:rsidP="00EB2878">
            <w:pPr>
              <w:spacing w:before="120" w:after="0" w:line="240" w:lineRule="auto"/>
              <w:jc w:val="both"/>
              <w:rPr>
                <w:rFonts w:ascii="Arial" w:eastAsia="Times New Roman" w:hAnsi="Arial" w:cs="Arial"/>
              </w:rPr>
            </w:pPr>
          </w:p>
        </w:tc>
      </w:tr>
      <w:tr w:rsidR="00922067" w:rsidRPr="00DE5DDC" w14:paraId="6645CE85" w14:textId="77777777" w:rsidTr="002F4B52">
        <w:trPr>
          <w:trHeight w:val="82"/>
          <w:jc w:val="center"/>
        </w:trPr>
        <w:tc>
          <w:tcPr>
            <w:tcW w:w="564" w:type="dxa"/>
            <w:vAlign w:val="center"/>
          </w:tcPr>
          <w:p w14:paraId="26AFECFC" w14:textId="44A5F352" w:rsidR="00922067" w:rsidRPr="00DE5DDC" w:rsidRDefault="00EA0555" w:rsidP="00EB2878">
            <w:pPr>
              <w:spacing w:before="120" w:after="0" w:line="240" w:lineRule="auto"/>
              <w:jc w:val="center"/>
              <w:rPr>
                <w:rFonts w:ascii="Arial" w:eastAsia="Times New Roman" w:hAnsi="Arial" w:cs="Arial"/>
              </w:rPr>
            </w:pPr>
            <w:r>
              <w:rPr>
                <w:rFonts w:ascii="Arial" w:eastAsia="Times New Roman" w:hAnsi="Arial" w:cs="Arial"/>
              </w:rPr>
              <w:t>6</w:t>
            </w:r>
            <w:r w:rsidR="00922067" w:rsidRPr="00DE5DDC">
              <w:rPr>
                <w:rFonts w:ascii="Arial" w:eastAsia="Times New Roman" w:hAnsi="Arial" w:cs="Arial"/>
              </w:rPr>
              <w:t>.</w:t>
            </w:r>
          </w:p>
        </w:tc>
        <w:tc>
          <w:tcPr>
            <w:tcW w:w="3741" w:type="dxa"/>
            <w:vAlign w:val="center"/>
          </w:tcPr>
          <w:p w14:paraId="46233712" w14:textId="2C05BF90" w:rsidR="00922067" w:rsidRPr="00DE5DDC" w:rsidRDefault="00922067" w:rsidP="00F83DE0">
            <w:pPr>
              <w:spacing w:after="0" w:line="240" w:lineRule="auto"/>
              <w:rPr>
                <w:rFonts w:ascii="Arial" w:eastAsia="Times New Roman" w:hAnsi="Arial" w:cs="Arial"/>
                <w:sz w:val="20"/>
                <w:szCs w:val="20"/>
                <w:lang w:eastAsia="pl-PL"/>
              </w:rPr>
            </w:pPr>
            <w:r w:rsidRPr="00DE5DDC">
              <w:rPr>
                <w:rFonts w:ascii="Arial" w:eastAsia="Times New Roman" w:hAnsi="Arial" w:cs="Arial"/>
                <w:sz w:val="20"/>
                <w:szCs w:val="20"/>
                <w:lang w:eastAsia="pl-PL"/>
              </w:rPr>
              <w:t>Skrzynka poczty elektronicznej</w:t>
            </w:r>
          </w:p>
          <w:p w14:paraId="500477DE" w14:textId="77777777" w:rsidR="00922067" w:rsidRPr="00DE5DDC" w:rsidRDefault="00922067" w:rsidP="00F83DE0">
            <w:pPr>
              <w:spacing w:after="0" w:line="240" w:lineRule="auto"/>
              <w:rPr>
                <w:rFonts w:ascii="Arial" w:eastAsia="Times New Roman" w:hAnsi="Arial" w:cs="Arial"/>
              </w:rPr>
            </w:pPr>
            <w:r w:rsidRPr="00DE5DDC">
              <w:rPr>
                <w:rFonts w:ascii="Arial" w:eastAsia="Times New Roman" w:hAnsi="Arial" w:cs="Arial"/>
                <w:sz w:val="20"/>
                <w:szCs w:val="20"/>
                <w:lang w:eastAsia="pl-PL"/>
              </w:rPr>
              <w:t>/adres e-mail,</w:t>
            </w:r>
          </w:p>
        </w:tc>
        <w:tc>
          <w:tcPr>
            <w:tcW w:w="992" w:type="dxa"/>
            <w:vAlign w:val="center"/>
          </w:tcPr>
          <w:p w14:paraId="567760AE" w14:textId="3CB8726E" w:rsidR="00922067" w:rsidRPr="00DE5DDC" w:rsidRDefault="00922067" w:rsidP="00EB2878">
            <w:pPr>
              <w:spacing w:before="120" w:after="0" w:line="240" w:lineRule="auto"/>
              <w:jc w:val="both"/>
              <w:rPr>
                <w:rFonts w:ascii="Arial" w:eastAsia="Times New Roman" w:hAnsi="Arial" w:cs="Arial"/>
              </w:rPr>
            </w:pPr>
          </w:p>
        </w:tc>
        <w:tc>
          <w:tcPr>
            <w:tcW w:w="3118" w:type="dxa"/>
            <w:vAlign w:val="center"/>
          </w:tcPr>
          <w:p w14:paraId="3CC4D5AB" w14:textId="77777777" w:rsidR="00922067" w:rsidRPr="00DE5DDC" w:rsidRDefault="00922067" w:rsidP="00EB2878">
            <w:pPr>
              <w:spacing w:before="120" w:after="0" w:line="240" w:lineRule="auto"/>
              <w:jc w:val="both"/>
              <w:rPr>
                <w:rFonts w:ascii="Arial" w:eastAsia="Times New Roman" w:hAnsi="Arial" w:cs="Arial"/>
              </w:rPr>
            </w:pPr>
          </w:p>
        </w:tc>
      </w:tr>
      <w:tr w:rsidR="00922067" w:rsidRPr="00DE5DDC" w14:paraId="2FB8F047" w14:textId="77777777" w:rsidTr="00922067">
        <w:trPr>
          <w:jc w:val="center"/>
        </w:trPr>
        <w:tc>
          <w:tcPr>
            <w:tcW w:w="564" w:type="dxa"/>
            <w:vAlign w:val="center"/>
          </w:tcPr>
          <w:p w14:paraId="1F10B682" w14:textId="3E4FE27F" w:rsidR="00922067" w:rsidRPr="00DE5DDC" w:rsidRDefault="00EA0555" w:rsidP="00EB2878">
            <w:pPr>
              <w:spacing w:before="120" w:after="0" w:line="240" w:lineRule="auto"/>
              <w:jc w:val="center"/>
              <w:rPr>
                <w:rFonts w:ascii="Arial" w:eastAsia="Times New Roman" w:hAnsi="Arial" w:cs="Arial"/>
              </w:rPr>
            </w:pPr>
            <w:r>
              <w:rPr>
                <w:rFonts w:ascii="Arial" w:eastAsia="Times New Roman" w:hAnsi="Arial" w:cs="Arial"/>
              </w:rPr>
              <w:t>7</w:t>
            </w:r>
            <w:r w:rsidR="002F4B52" w:rsidRPr="00DE5DDC">
              <w:rPr>
                <w:rFonts w:ascii="Arial" w:eastAsia="Times New Roman" w:hAnsi="Arial" w:cs="Arial"/>
              </w:rPr>
              <w:t>.</w:t>
            </w:r>
          </w:p>
        </w:tc>
        <w:tc>
          <w:tcPr>
            <w:tcW w:w="3741" w:type="dxa"/>
            <w:vAlign w:val="center"/>
          </w:tcPr>
          <w:p w14:paraId="5F366C2C" w14:textId="7392D199" w:rsidR="00922067" w:rsidRPr="00DE5DDC" w:rsidRDefault="00922067" w:rsidP="00F83DE0">
            <w:pPr>
              <w:spacing w:after="0" w:line="240" w:lineRule="auto"/>
              <w:rPr>
                <w:rFonts w:ascii="Arial" w:eastAsia="Times New Roman" w:hAnsi="Arial" w:cs="Arial"/>
              </w:rPr>
            </w:pPr>
            <w:r w:rsidRPr="00DE5DDC">
              <w:rPr>
                <w:rFonts w:ascii="Arial" w:eastAsia="Times New Roman" w:hAnsi="Arial" w:cs="Arial"/>
                <w:sz w:val="20"/>
                <w:szCs w:val="20"/>
                <w:lang w:eastAsia="pl-PL"/>
              </w:rPr>
              <w:t>Strona internetową zawierającą wyszukiwarkę połączeń lotniczych, pozwalających na przeszukiwanie ofert różnych przewoźników lotniczych oraz cen biletów</w:t>
            </w:r>
          </w:p>
        </w:tc>
        <w:tc>
          <w:tcPr>
            <w:tcW w:w="992" w:type="dxa"/>
            <w:vAlign w:val="center"/>
          </w:tcPr>
          <w:p w14:paraId="45E0B0BF" w14:textId="3752E2CD" w:rsidR="00922067" w:rsidRPr="00DE5DDC" w:rsidRDefault="00922067" w:rsidP="00EB2878">
            <w:pPr>
              <w:spacing w:before="120" w:after="0" w:line="240" w:lineRule="auto"/>
              <w:jc w:val="both"/>
              <w:rPr>
                <w:rFonts w:ascii="Arial" w:eastAsia="Times New Roman" w:hAnsi="Arial" w:cs="Arial"/>
              </w:rPr>
            </w:pPr>
          </w:p>
        </w:tc>
        <w:tc>
          <w:tcPr>
            <w:tcW w:w="3118" w:type="dxa"/>
            <w:vAlign w:val="center"/>
          </w:tcPr>
          <w:p w14:paraId="57E96448" w14:textId="77777777" w:rsidR="00922067" w:rsidRPr="00DE5DDC" w:rsidRDefault="00922067" w:rsidP="00EB2878">
            <w:pPr>
              <w:spacing w:before="120" w:after="0" w:line="240" w:lineRule="auto"/>
              <w:jc w:val="both"/>
              <w:rPr>
                <w:rFonts w:ascii="Arial" w:eastAsia="Times New Roman" w:hAnsi="Arial" w:cs="Arial"/>
              </w:rPr>
            </w:pPr>
          </w:p>
        </w:tc>
      </w:tr>
      <w:bookmarkEnd w:id="7"/>
    </w:tbl>
    <w:p w14:paraId="5ACE74B9" w14:textId="77777777" w:rsidR="00DE62EC" w:rsidRPr="00DE5DDC" w:rsidRDefault="00DE62EC" w:rsidP="00F83DE0">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tbl>
      <w:tblPr>
        <w:tblW w:w="5094" w:type="pct"/>
        <w:jc w:val="center"/>
        <w:tblLook w:val="01E0" w:firstRow="1" w:lastRow="1" w:firstColumn="1" w:lastColumn="1" w:noHBand="0" w:noVBand="0"/>
      </w:tblPr>
      <w:tblGrid>
        <w:gridCol w:w="3732"/>
        <w:gridCol w:w="5511"/>
      </w:tblGrid>
      <w:tr w:rsidR="00706DBA" w:rsidRPr="00DE5DDC" w14:paraId="4575E108" w14:textId="77777777" w:rsidTr="00875DD3">
        <w:trPr>
          <w:trHeight w:val="361"/>
          <w:jc w:val="center"/>
        </w:trPr>
        <w:tc>
          <w:tcPr>
            <w:tcW w:w="1814" w:type="pct"/>
            <w:vAlign w:val="center"/>
          </w:tcPr>
          <w:p w14:paraId="159E3306" w14:textId="77777777" w:rsidR="00706DBA" w:rsidRPr="00DE5DDC" w:rsidRDefault="00706DBA" w:rsidP="00875DD3">
            <w:pPr>
              <w:widowControl w:val="0"/>
              <w:spacing w:after="0" w:line="240" w:lineRule="auto"/>
              <w:jc w:val="center"/>
              <w:rPr>
                <w:rFonts w:ascii="Arial" w:hAnsi="Arial" w:cs="Arial"/>
                <w:sz w:val="28"/>
              </w:rPr>
            </w:pPr>
            <w:r w:rsidRPr="00DE5DDC">
              <w:rPr>
                <w:rFonts w:ascii="Arial" w:hAnsi="Arial" w:cs="Arial"/>
                <w:sz w:val="28"/>
              </w:rPr>
              <w:t>………………………………..</w:t>
            </w:r>
          </w:p>
        </w:tc>
        <w:tc>
          <w:tcPr>
            <w:tcW w:w="3186" w:type="pct"/>
            <w:vAlign w:val="center"/>
          </w:tcPr>
          <w:p w14:paraId="71181F4E" w14:textId="77777777" w:rsidR="00706DBA" w:rsidRPr="00DE5DDC" w:rsidRDefault="00706DBA" w:rsidP="00875DD3">
            <w:pPr>
              <w:widowControl w:val="0"/>
              <w:spacing w:after="0" w:line="240" w:lineRule="auto"/>
              <w:jc w:val="center"/>
              <w:rPr>
                <w:rFonts w:ascii="Arial" w:hAnsi="Arial" w:cs="Arial"/>
                <w:sz w:val="28"/>
              </w:rPr>
            </w:pPr>
            <w:r w:rsidRPr="00DE5DDC">
              <w:rPr>
                <w:rFonts w:ascii="Arial" w:hAnsi="Arial" w:cs="Arial"/>
                <w:sz w:val="28"/>
              </w:rPr>
              <w:t>………………………………………………..</w:t>
            </w:r>
          </w:p>
        </w:tc>
      </w:tr>
      <w:tr w:rsidR="00706DBA" w:rsidRPr="00DE5DDC" w14:paraId="018C15BF" w14:textId="77777777" w:rsidTr="00875DD3">
        <w:trPr>
          <w:trHeight w:val="577"/>
          <w:jc w:val="center"/>
        </w:trPr>
        <w:tc>
          <w:tcPr>
            <w:tcW w:w="1814" w:type="pct"/>
            <w:vAlign w:val="center"/>
          </w:tcPr>
          <w:p w14:paraId="5646C6BF" w14:textId="77777777" w:rsidR="00706DBA" w:rsidRPr="00DE5DDC" w:rsidRDefault="00706DBA" w:rsidP="00875DD3">
            <w:pPr>
              <w:widowControl w:val="0"/>
              <w:jc w:val="center"/>
              <w:rPr>
                <w:rFonts w:ascii="Arial" w:hAnsi="Arial" w:cs="Arial"/>
                <w:bCs/>
                <w:sz w:val="18"/>
                <w:szCs w:val="18"/>
              </w:rPr>
            </w:pPr>
            <w:r w:rsidRPr="00DE5DDC">
              <w:rPr>
                <w:rFonts w:ascii="Arial" w:hAnsi="Arial" w:cs="Arial"/>
                <w:bCs/>
                <w:sz w:val="18"/>
                <w:szCs w:val="18"/>
              </w:rPr>
              <w:t>Miejscowość / Data</w:t>
            </w:r>
          </w:p>
        </w:tc>
        <w:tc>
          <w:tcPr>
            <w:tcW w:w="3186" w:type="pct"/>
            <w:vAlign w:val="center"/>
          </w:tcPr>
          <w:p w14:paraId="74437B3B" w14:textId="4EA1BBA6" w:rsidR="00706DBA" w:rsidRPr="00DE5DDC" w:rsidRDefault="00706DBA" w:rsidP="00875DD3">
            <w:pPr>
              <w:widowControl w:val="0"/>
              <w:spacing w:after="0" w:line="240" w:lineRule="auto"/>
              <w:jc w:val="center"/>
              <w:rPr>
                <w:rFonts w:ascii="Arial" w:hAnsi="Arial" w:cs="Arial"/>
                <w:i/>
                <w:sz w:val="18"/>
                <w:szCs w:val="18"/>
              </w:rPr>
            </w:pPr>
            <w:r w:rsidRPr="00DE5DDC">
              <w:rPr>
                <w:rFonts w:ascii="Arial" w:eastAsia="Times New Roman" w:hAnsi="Arial" w:cs="Arial"/>
                <w:i/>
                <w:sz w:val="18"/>
                <w:szCs w:val="18"/>
              </w:rPr>
              <w:t>Znak graficzny kwalifikowanego podpisu elektronicznego</w:t>
            </w:r>
            <w:r w:rsidR="00374823" w:rsidRPr="00DE5DDC">
              <w:rPr>
                <w:rFonts w:ascii="Arial" w:eastAsia="Times New Roman" w:hAnsi="Arial" w:cs="Arial"/>
                <w:sz w:val="2"/>
                <w:szCs w:val="2"/>
              </w:rPr>
              <w:t>5F</w:t>
            </w:r>
            <w:r w:rsidR="00E10BF2" w:rsidRPr="00DE5DDC">
              <w:rPr>
                <w:rFonts w:ascii="Arial" w:eastAsia="Times New Roman" w:hAnsi="Arial" w:cs="Arial"/>
                <w:sz w:val="2"/>
                <w:szCs w:val="2"/>
              </w:rPr>
              <w:t>5F</w:t>
            </w:r>
            <w:r w:rsidRPr="00DE5DDC">
              <w:rPr>
                <w:rStyle w:val="Odwoanieprzypisudolnego"/>
                <w:rFonts w:ascii="Arial" w:eastAsia="Times New Roman" w:hAnsi="Arial" w:cs="Arial"/>
                <w:i/>
                <w:sz w:val="18"/>
                <w:szCs w:val="18"/>
              </w:rPr>
              <w:footnoteReference w:id="7"/>
            </w:r>
          </w:p>
          <w:p w14:paraId="5BDB6B36" w14:textId="77777777" w:rsidR="00706DBA" w:rsidRPr="00DE5DDC" w:rsidRDefault="00706DBA" w:rsidP="00875DD3">
            <w:pPr>
              <w:widowControl w:val="0"/>
              <w:spacing w:after="0" w:line="240" w:lineRule="auto"/>
              <w:jc w:val="center"/>
              <w:rPr>
                <w:rFonts w:ascii="Arial" w:eastAsia="Times New Roman" w:hAnsi="Arial" w:cs="Arial"/>
                <w:i/>
                <w:sz w:val="18"/>
                <w:szCs w:val="18"/>
              </w:rPr>
            </w:pPr>
            <w:r w:rsidRPr="00DE5DDC">
              <w:rPr>
                <w:rFonts w:ascii="Arial" w:hAnsi="Arial" w:cs="Arial"/>
                <w:i/>
                <w:sz w:val="18"/>
                <w:szCs w:val="18"/>
              </w:rPr>
              <w:t>Podpis(y) osoby(osób) upoważnionej(ych) do podpisania niniejszego oświadczenia.</w:t>
            </w:r>
          </w:p>
          <w:p w14:paraId="0BACDC4C" w14:textId="77777777" w:rsidR="00706DBA" w:rsidRPr="00DE5DDC" w:rsidRDefault="00706DBA" w:rsidP="00875DD3">
            <w:pPr>
              <w:widowControl w:val="0"/>
              <w:spacing w:after="0" w:line="240" w:lineRule="auto"/>
              <w:jc w:val="center"/>
              <w:rPr>
                <w:rFonts w:ascii="Arial" w:hAnsi="Arial" w:cs="Arial"/>
                <w:sz w:val="18"/>
                <w:szCs w:val="18"/>
                <w:highlight w:val="yellow"/>
              </w:rPr>
            </w:pPr>
          </w:p>
        </w:tc>
      </w:tr>
    </w:tbl>
    <w:p w14:paraId="3300A690" w14:textId="77777777" w:rsidR="000564FB" w:rsidRPr="00DE5DDC" w:rsidRDefault="000564FB" w:rsidP="000B0C81">
      <w:pPr>
        <w:spacing w:after="160" w:line="256" w:lineRule="auto"/>
        <w:ind w:right="6"/>
        <w:jc w:val="right"/>
        <w:rPr>
          <w:rFonts w:ascii="Arial" w:hAnsi="Arial" w:cs="Arial"/>
          <w:b/>
          <w:bCs/>
          <w:sz w:val="23"/>
          <w:szCs w:val="23"/>
        </w:rPr>
      </w:pPr>
    </w:p>
    <w:p w14:paraId="69BE221E" w14:textId="41283CD9" w:rsidR="00706DBA" w:rsidRPr="00DE5DDC" w:rsidRDefault="00706DBA" w:rsidP="000B0C81">
      <w:pPr>
        <w:spacing w:after="160" w:line="256" w:lineRule="auto"/>
        <w:ind w:right="6"/>
        <w:jc w:val="right"/>
        <w:rPr>
          <w:rFonts w:ascii="Arial" w:hAnsi="Arial" w:cs="Arial"/>
          <w:b/>
          <w:bCs/>
          <w:sz w:val="23"/>
          <w:szCs w:val="23"/>
        </w:rPr>
      </w:pPr>
    </w:p>
    <w:p w14:paraId="3FB33A08" w14:textId="5E719150" w:rsidR="008C3DC0" w:rsidRPr="00DE5DDC" w:rsidRDefault="008C3DC0" w:rsidP="000B0C81">
      <w:pPr>
        <w:spacing w:after="160" w:line="256" w:lineRule="auto"/>
        <w:ind w:right="6"/>
        <w:jc w:val="right"/>
        <w:rPr>
          <w:rFonts w:ascii="Arial" w:hAnsi="Arial" w:cs="Arial"/>
          <w:b/>
          <w:bCs/>
          <w:sz w:val="23"/>
          <w:szCs w:val="23"/>
        </w:rPr>
      </w:pPr>
    </w:p>
    <w:p w14:paraId="51ACA107" w14:textId="77777777" w:rsidR="00270C79" w:rsidRPr="00DE5DDC" w:rsidRDefault="00270C79" w:rsidP="000B0C81">
      <w:pPr>
        <w:spacing w:after="160" w:line="256" w:lineRule="auto"/>
        <w:ind w:right="6"/>
        <w:jc w:val="right"/>
        <w:rPr>
          <w:rFonts w:ascii="Arial" w:hAnsi="Arial" w:cs="Arial"/>
          <w:b/>
          <w:bCs/>
          <w:sz w:val="23"/>
          <w:szCs w:val="23"/>
        </w:rPr>
      </w:pPr>
    </w:p>
    <w:p w14:paraId="4DD616E4" w14:textId="77777777" w:rsidR="00270C79" w:rsidRPr="00DE5DDC" w:rsidRDefault="00270C79" w:rsidP="000B0C81">
      <w:pPr>
        <w:spacing w:after="160" w:line="256" w:lineRule="auto"/>
        <w:ind w:right="6"/>
        <w:jc w:val="right"/>
        <w:rPr>
          <w:rFonts w:ascii="Arial" w:hAnsi="Arial" w:cs="Arial"/>
          <w:b/>
          <w:bCs/>
          <w:sz w:val="23"/>
          <w:szCs w:val="23"/>
        </w:rPr>
      </w:pPr>
    </w:p>
    <w:p w14:paraId="3C5266FA" w14:textId="77777777" w:rsidR="00270C79" w:rsidRPr="00DE5DDC" w:rsidRDefault="00270C79" w:rsidP="000B0C81">
      <w:pPr>
        <w:spacing w:after="160" w:line="256" w:lineRule="auto"/>
        <w:ind w:right="6"/>
        <w:jc w:val="right"/>
        <w:rPr>
          <w:rFonts w:ascii="Arial" w:hAnsi="Arial" w:cs="Arial"/>
          <w:b/>
          <w:bCs/>
          <w:sz w:val="23"/>
          <w:szCs w:val="23"/>
        </w:rPr>
      </w:pPr>
    </w:p>
    <w:p w14:paraId="65777AFF" w14:textId="77777777" w:rsidR="00270C79" w:rsidRPr="00DE5DDC" w:rsidRDefault="00270C79" w:rsidP="000B0C81">
      <w:pPr>
        <w:spacing w:after="160" w:line="256" w:lineRule="auto"/>
        <w:ind w:right="6"/>
        <w:jc w:val="right"/>
        <w:rPr>
          <w:rFonts w:ascii="Arial" w:hAnsi="Arial" w:cs="Arial"/>
          <w:b/>
          <w:bCs/>
          <w:sz w:val="23"/>
          <w:szCs w:val="23"/>
        </w:rPr>
      </w:pPr>
    </w:p>
    <w:p w14:paraId="5BC05675" w14:textId="77777777" w:rsidR="00270C79" w:rsidRPr="00DE5DDC" w:rsidRDefault="00270C79" w:rsidP="000B0C81">
      <w:pPr>
        <w:spacing w:after="160" w:line="256" w:lineRule="auto"/>
        <w:ind w:right="6"/>
        <w:jc w:val="right"/>
        <w:rPr>
          <w:rFonts w:ascii="Arial" w:hAnsi="Arial" w:cs="Arial"/>
          <w:b/>
          <w:bCs/>
          <w:sz w:val="23"/>
          <w:szCs w:val="23"/>
        </w:rPr>
      </w:pPr>
    </w:p>
    <w:p w14:paraId="72F38ADA" w14:textId="77777777" w:rsidR="00270C79" w:rsidRPr="00DE5DDC" w:rsidRDefault="00270C79" w:rsidP="000B0C81">
      <w:pPr>
        <w:spacing w:after="160" w:line="256" w:lineRule="auto"/>
        <w:ind w:right="6"/>
        <w:jc w:val="right"/>
        <w:rPr>
          <w:rFonts w:ascii="Arial" w:hAnsi="Arial" w:cs="Arial"/>
          <w:b/>
          <w:bCs/>
          <w:sz w:val="23"/>
          <w:szCs w:val="23"/>
        </w:rPr>
      </w:pPr>
    </w:p>
    <w:p w14:paraId="1B29A7B6" w14:textId="46911FF2" w:rsidR="000B0C81" w:rsidRPr="00DE5DDC" w:rsidRDefault="000B0C81" w:rsidP="000B0C81">
      <w:pPr>
        <w:spacing w:after="160" w:line="256" w:lineRule="auto"/>
        <w:ind w:right="6"/>
        <w:jc w:val="right"/>
        <w:rPr>
          <w:rFonts w:ascii="Arial" w:hAnsi="Arial" w:cs="Arial"/>
          <w:b/>
          <w:bCs/>
        </w:rPr>
      </w:pPr>
      <w:bookmarkStart w:id="8" w:name="_Hlk123810858"/>
      <w:bookmarkEnd w:id="6"/>
      <w:r w:rsidRPr="00DE5DDC">
        <w:rPr>
          <w:rFonts w:ascii="Arial" w:hAnsi="Arial" w:cs="Arial"/>
          <w:b/>
          <w:bCs/>
        </w:rPr>
        <w:t xml:space="preserve">ZAŁĄCZNIK NR </w:t>
      </w:r>
      <w:r w:rsidR="00E153A5" w:rsidRPr="00DE5DDC">
        <w:rPr>
          <w:rFonts w:ascii="Arial" w:hAnsi="Arial" w:cs="Arial"/>
          <w:b/>
          <w:bCs/>
        </w:rPr>
        <w:t>10</w:t>
      </w:r>
      <w:r w:rsidRPr="00DE5DDC">
        <w:rPr>
          <w:rFonts w:ascii="Arial" w:hAnsi="Arial" w:cs="Arial"/>
          <w:b/>
          <w:bCs/>
        </w:rPr>
        <w:t xml:space="preserve"> DO SWZ</w:t>
      </w:r>
    </w:p>
    <w:bookmarkEnd w:id="8"/>
    <w:p w14:paraId="2813A379" w14:textId="77777777" w:rsidR="000B0C81" w:rsidRPr="00DE5DDC" w:rsidRDefault="000B0C81" w:rsidP="000B0C81">
      <w:pPr>
        <w:spacing w:after="0" w:line="256" w:lineRule="auto"/>
        <w:jc w:val="center"/>
        <w:textAlignment w:val="baseline"/>
        <w:rPr>
          <w:rFonts w:ascii="Arial" w:hAnsi="Arial" w:cs="Arial"/>
          <w:b/>
          <w:bCs/>
        </w:rPr>
      </w:pPr>
    </w:p>
    <w:p w14:paraId="1EE58429" w14:textId="77777777" w:rsidR="003E4E9E" w:rsidRPr="00DE5DDC" w:rsidRDefault="003E4E9E" w:rsidP="003E4E9E">
      <w:pPr>
        <w:spacing w:before="120" w:after="0"/>
        <w:jc w:val="center"/>
        <w:rPr>
          <w:rFonts w:ascii="Arial" w:eastAsia="Times New Roman" w:hAnsi="Arial" w:cs="Arial"/>
          <w:b/>
          <w:lang w:eastAsia="pl-PL"/>
        </w:rPr>
      </w:pPr>
      <w:r w:rsidRPr="00DE5DDC">
        <w:rPr>
          <w:rFonts w:ascii="Arial" w:eastAsia="Times New Roman" w:hAnsi="Arial" w:cs="Arial"/>
          <w:b/>
          <w:lang w:eastAsia="pl-PL"/>
        </w:rPr>
        <w:t xml:space="preserve">PROJEKTOWANE POSTANOWIENIA UMOWY </w:t>
      </w:r>
    </w:p>
    <w:p w14:paraId="51B7C242" w14:textId="77777777" w:rsidR="00270C79" w:rsidRPr="00DE5DDC" w:rsidRDefault="00270C79" w:rsidP="00270C79">
      <w:pPr>
        <w:spacing w:before="120" w:after="0"/>
        <w:jc w:val="center"/>
        <w:rPr>
          <w:rFonts w:ascii="Arial" w:eastAsia="Times New Roman" w:hAnsi="Arial" w:cs="Arial"/>
          <w:b/>
          <w:lang w:eastAsia="pl-PL"/>
        </w:rPr>
      </w:pPr>
      <w:r w:rsidRPr="00DE5DDC">
        <w:rPr>
          <w:rFonts w:ascii="Arial" w:eastAsia="Times New Roman" w:hAnsi="Arial" w:cs="Arial"/>
          <w:b/>
          <w:lang w:eastAsia="pl-PL"/>
        </w:rPr>
        <w:t>UMOWA NR ……</w:t>
      </w:r>
    </w:p>
    <w:p w14:paraId="2D545293" w14:textId="77777777" w:rsidR="003E4E9E" w:rsidRPr="00DE5DDC" w:rsidRDefault="003E4E9E" w:rsidP="003E4E9E">
      <w:pPr>
        <w:spacing w:after="0"/>
        <w:jc w:val="both"/>
        <w:rPr>
          <w:rFonts w:ascii="Arial" w:eastAsia="Times New Roman" w:hAnsi="Arial" w:cs="Arial"/>
          <w:color w:val="000000"/>
          <w:lang w:eastAsia="pl-PL"/>
        </w:rPr>
      </w:pPr>
    </w:p>
    <w:p w14:paraId="1E44E2A5" w14:textId="77777777" w:rsidR="00270C79" w:rsidRPr="00270C79" w:rsidRDefault="00270C79" w:rsidP="00270C79">
      <w:pPr>
        <w:spacing w:after="0"/>
        <w:jc w:val="both"/>
        <w:rPr>
          <w:rFonts w:ascii="Arial" w:eastAsia="Times New Roman" w:hAnsi="Arial" w:cs="Arial"/>
          <w:color w:val="000000"/>
          <w:lang w:eastAsia="pl-PL"/>
        </w:rPr>
      </w:pPr>
      <w:r w:rsidRPr="00270C79">
        <w:rPr>
          <w:rFonts w:ascii="Arial" w:eastAsia="Times New Roman" w:hAnsi="Arial" w:cs="Arial"/>
          <w:color w:val="000000"/>
          <w:lang w:eastAsia="pl-PL"/>
        </w:rPr>
        <w:t>Zawarta pomiędzy:</w:t>
      </w:r>
    </w:p>
    <w:p w14:paraId="53B7A1B7" w14:textId="77777777" w:rsidR="00270C79" w:rsidRPr="00270C79" w:rsidRDefault="00270C79" w:rsidP="00270C79">
      <w:pPr>
        <w:spacing w:before="120" w:after="0"/>
        <w:jc w:val="both"/>
        <w:rPr>
          <w:rFonts w:ascii="Arial" w:eastAsia="Times New Roman" w:hAnsi="Arial" w:cs="Arial"/>
          <w:bCs/>
          <w:lang w:eastAsia="pl-PL"/>
        </w:rPr>
      </w:pPr>
      <w:r w:rsidRPr="00270C79">
        <w:rPr>
          <w:rFonts w:ascii="Arial" w:eastAsia="Times New Roman" w:hAnsi="Arial" w:cs="Arial"/>
          <w:bCs/>
          <w:lang w:eastAsia="pl-PL"/>
        </w:rPr>
        <w:t xml:space="preserve">Skarbem Państwa - Centrum Zasobów Cyberprzestrzeni Sił Zbrojnych z siedzibą w Warszawie (00-909) przy ul. Żwirki i Wigury 9/13, NIP: 522-27-92-079, REGON: 140338549, </w:t>
      </w:r>
      <w:r w:rsidRPr="00270C79">
        <w:rPr>
          <w:rFonts w:ascii="Arial" w:eastAsia="Calibri" w:hAnsi="Arial" w:cs="Arial"/>
        </w:rPr>
        <w:t xml:space="preserve">BDO: 000147640, </w:t>
      </w:r>
      <w:r w:rsidRPr="00270C79">
        <w:rPr>
          <w:rFonts w:ascii="Arial" w:eastAsia="Times New Roman" w:hAnsi="Arial" w:cs="Arial"/>
          <w:bCs/>
          <w:lang w:eastAsia="pl-PL"/>
        </w:rPr>
        <w:t>zwanym dalej Zamawiającym</w:t>
      </w:r>
      <w:r w:rsidRPr="00270C79">
        <w:rPr>
          <w:rFonts w:ascii="Arial" w:eastAsia="Times New Roman" w:hAnsi="Arial" w:cs="Arial"/>
        </w:rPr>
        <w:t xml:space="preserve"> lub Odbiorcą</w:t>
      </w:r>
      <w:r w:rsidRPr="00270C79">
        <w:rPr>
          <w:rFonts w:ascii="Arial" w:eastAsia="Times New Roman" w:hAnsi="Arial" w:cs="Arial"/>
          <w:bCs/>
          <w:lang w:eastAsia="pl-PL"/>
        </w:rPr>
        <w:t>, reprezentowanym przez:</w:t>
      </w:r>
    </w:p>
    <w:p w14:paraId="46C3D826" w14:textId="77777777" w:rsidR="00270C79" w:rsidRPr="00270C79" w:rsidRDefault="00270C79" w:rsidP="00270C79">
      <w:pPr>
        <w:spacing w:after="0"/>
        <w:jc w:val="center"/>
        <w:rPr>
          <w:rFonts w:ascii="Arial" w:eastAsia="Times New Roman" w:hAnsi="Arial" w:cs="Arial"/>
          <w:bCs/>
          <w:lang w:eastAsia="pl-PL"/>
        </w:rPr>
      </w:pPr>
    </w:p>
    <w:p w14:paraId="62480E82" w14:textId="77777777" w:rsidR="00270C79" w:rsidRPr="00270C79" w:rsidRDefault="00270C79" w:rsidP="00270C79">
      <w:pPr>
        <w:spacing w:after="0"/>
        <w:jc w:val="center"/>
        <w:rPr>
          <w:rFonts w:ascii="Arial" w:eastAsia="Times New Roman" w:hAnsi="Arial" w:cs="Arial"/>
          <w:bCs/>
          <w:lang w:eastAsia="pl-PL"/>
        </w:rPr>
      </w:pPr>
    </w:p>
    <w:p w14:paraId="01616FDD" w14:textId="77777777" w:rsidR="00270C79" w:rsidRPr="00270C79" w:rsidRDefault="00270C79" w:rsidP="00270C79">
      <w:pPr>
        <w:tabs>
          <w:tab w:val="left" w:pos="360"/>
        </w:tabs>
        <w:spacing w:after="0"/>
        <w:ind w:left="360" w:hanging="360"/>
        <w:jc w:val="both"/>
        <w:rPr>
          <w:rFonts w:ascii="Arial" w:eastAsia="Times New Roman" w:hAnsi="Arial" w:cs="Arial"/>
          <w:bCs/>
          <w:lang w:eastAsia="pl-PL"/>
        </w:rPr>
      </w:pPr>
      <w:r w:rsidRPr="00270C79">
        <w:rPr>
          <w:rFonts w:ascii="Arial" w:eastAsia="Times New Roman" w:hAnsi="Arial" w:cs="Arial"/>
        </w:rPr>
        <w:t>……………………</w:t>
      </w:r>
      <w:r w:rsidRPr="00270C79">
        <w:rPr>
          <w:rFonts w:ascii="Arial" w:eastAsia="Times New Roman" w:hAnsi="Arial" w:cs="Arial"/>
          <w:b/>
          <w:bCs/>
        </w:rPr>
        <w:t xml:space="preserve">      -  </w:t>
      </w:r>
      <w:r w:rsidRPr="00270C79">
        <w:rPr>
          <w:rFonts w:ascii="Arial" w:eastAsia="Times New Roman" w:hAnsi="Arial" w:cs="Arial"/>
        </w:rPr>
        <w:t>…………………………………….</w:t>
      </w:r>
      <w:r w:rsidRPr="00270C79">
        <w:rPr>
          <w:rFonts w:ascii="Arial" w:eastAsia="Times New Roman" w:hAnsi="Arial" w:cs="Arial"/>
          <w:b/>
          <w:lang w:eastAsia="pl-PL"/>
        </w:rPr>
        <w:t xml:space="preserve"> </w:t>
      </w:r>
    </w:p>
    <w:p w14:paraId="120D3493" w14:textId="77777777" w:rsidR="00270C79" w:rsidRPr="00270C79" w:rsidRDefault="00270C79" w:rsidP="00270C79">
      <w:pPr>
        <w:spacing w:after="0"/>
        <w:jc w:val="both"/>
        <w:rPr>
          <w:rFonts w:ascii="Arial" w:eastAsia="Times New Roman" w:hAnsi="Arial" w:cs="Arial"/>
          <w:lang w:eastAsia="pl-PL"/>
        </w:rPr>
      </w:pPr>
    </w:p>
    <w:p w14:paraId="1FA6A33A" w14:textId="77777777" w:rsidR="00270C79" w:rsidRPr="00270C79" w:rsidRDefault="00270C79" w:rsidP="00270C79">
      <w:pPr>
        <w:spacing w:after="0"/>
        <w:jc w:val="both"/>
        <w:rPr>
          <w:rFonts w:ascii="Arial" w:eastAsia="Times New Roman" w:hAnsi="Arial" w:cs="Arial"/>
          <w:lang w:eastAsia="pl-PL"/>
        </w:rPr>
      </w:pPr>
      <w:r w:rsidRPr="00270C79">
        <w:rPr>
          <w:rFonts w:ascii="Arial" w:eastAsia="Times New Roman" w:hAnsi="Arial" w:cs="Arial"/>
          <w:lang w:eastAsia="pl-PL"/>
        </w:rPr>
        <w:t>a</w:t>
      </w:r>
    </w:p>
    <w:p w14:paraId="56D0B369" w14:textId="77777777" w:rsidR="00270C79" w:rsidRPr="00270C79" w:rsidRDefault="00270C79" w:rsidP="00270C79">
      <w:pPr>
        <w:spacing w:after="0"/>
        <w:jc w:val="both"/>
        <w:rPr>
          <w:rFonts w:ascii="Arial" w:eastAsia="Times New Roman" w:hAnsi="Arial" w:cs="Arial"/>
          <w:lang w:eastAsia="pl-PL"/>
        </w:rPr>
      </w:pPr>
    </w:p>
    <w:p w14:paraId="1F7FA258" w14:textId="77777777" w:rsidR="00270C79" w:rsidRPr="00270C79" w:rsidRDefault="00270C79" w:rsidP="00270C79">
      <w:pPr>
        <w:spacing w:after="0"/>
        <w:jc w:val="both"/>
        <w:rPr>
          <w:rFonts w:ascii="Arial" w:eastAsia="Times New Roman" w:hAnsi="Arial" w:cs="Arial"/>
          <w:b/>
          <w:bCs/>
        </w:rPr>
      </w:pPr>
      <w:bookmarkStart w:id="9" w:name="_Hlk166758927"/>
      <w:r w:rsidRPr="00270C79">
        <w:rPr>
          <w:rFonts w:ascii="Arial" w:eastAsia="Times New Roman" w:hAnsi="Arial" w:cs="Arial"/>
          <w:b/>
          <w:bCs/>
        </w:rPr>
        <w:t xml:space="preserve">gdy kontrahentem jest spółka prawa handlowego: </w:t>
      </w:r>
    </w:p>
    <w:p w14:paraId="7E83C802" w14:textId="77777777" w:rsidR="00270C79" w:rsidRPr="00270C79" w:rsidRDefault="00270C79" w:rsidP="00270C79">
      <w:pPr>
        <w:spacing w:after="0"/>
        <w:jc w:val="both"/>
        <w:rPr>
          <w:rFonts w:ascii="Arial" w:eastAsia="Times New Roman" w:hAnsi="Arial" w:cs="Arial"/>
        </w:rPr>
      </w:pPr>
      <w:r w:rsidRPr="00270C79">
        <w:rPr>
          <w:rFonts w:ascii="Arial" w:eastAsia="Times New Roman" w:hAnsi="Arial" w:cs="Arial"/>
        </w:rPr>
        <w:t>…………….... z siedzibą w ………………..... (), wpisaną do rejestru przedsiębiorców Krajowego Rejestru Sądowego  prowadzonego przez Sąd ……………….. w …….…… pod numerem KRS............... NIP ………, REGON ………….., …………………………………………………kapitał zakładowy ……………………zwaną dalej „Wykonawcą”, reprezentowaną przez:</w:t>
      </w:r>
    </w:p>
    <w:p w14:paraId="209CDDDA" w14:textId="77777777" w:rsidR="00270C79" w:rsidRPr="00270C79" w:rsidRDefault="00270C79" w:rsidP="00270C79">
      <w:pPr>
        <w:spacing w:after="0"/>
        <w:jc w:val="both"/>
        <w:rPr>
          <w:rFonts w:ascii="Arial" w:eastAsia="Times New Roman" w:hAnsi="Arial" w:cs="Arial"/>
        </w:rPr>
      </w:pPr>
      <w:r w:rsidRPr="00270C79">
        <w:rPr>
          <w:rFonts w:ascii="Arial" w:eastAsia="Times New Roman" w:hAnsi="Arial" w:cs="Arial"/>
        </w:rPr>
        <w:t xml:space="preserve">……………………………..- </w:t>
      </w:r>
    </w:p>
    <w:p w14:paraId="3CF7C80A" w14:textId="77777777" w:rsidR="00270C79" w:rsidRPr="00270C79" w:rsidRDefault="00270C79" w:rsidP="00270C79">
      <w:pPr>
        <w:spacing w:after="0"/>
        <w:jc w:val="both"/>
        <w:rPr>
          <w:rFonts w:ascii="Arial" w:eastAsia="Times New Roman" w:hAnsi="Arial" w:cs="Arial"/>
        </w:rPr>
      </w:pPr>
      <w:r w:rsidRPr="00270C79">
        <w:rPr>
          <w:rFonts w:ascii="Arial" w:eastAsia="Times New Roman" w:hAnsi="Arial" w:cs="Arial"/>
        </w:rPr>
        <w:t xml:space="preserve">…………………………….. –, </w:t>
      </w:r>
    </w:p>
    <w:p w14:paraId="08C20B4B" w14:textId="77777777" w:rsidR="00270C79" w:rsidRPr="00270C79" w:rsidRDefault="00270C79" w:rsidP="00270C79">
      <w:pPr>
        <w:spacing w:after="0"/>
        <w:jc w:val="both"/>
        <w:rPr>
          <w:rFonts w:ascii="Arial" w:eastAsia="Times New Roman" w:hAnsi="Arial" w:cs="Arial"/>
          <w:i/>
        </w:rPr>
      </w:pPr>
      <w:r w:rsidRPr="00270C79">
        <w:rPr>
          <w:rFonts w:ascii="Arial" w:eastAsia="Times New Roman" w:hAnsi="Arial" w:cs="Arial"/>
          <w:i/>
        </w:rPr>
        <w:t>albo</w:t>
      </w:r>
    </w:p>
    <w:p w14:paraId="1737DFB1" w14:textId="77777777" w:rsidR="00270C79" w:rsidRPr="00270C79" w:rsidRDefault="00270C79" w:rsidP="00270C79">
      <w:pPr>
        <w:spacing w:after="0"/>
        <w:jc w:val="both"/>
        <w:rPr>
          <w:rFonts w:ascii="Arial" w:eastAsia="Times New Roman" w:hAnsi="Arial" w:cs="Arial"/>
        </w:rPr>
      </w:pPr>
      <w:r w:rsidRPr="00270C79">
        <w:rPr>
          <w:rFonts w:ascii="Arial" w:eastAsia="Times New Roman" w:hAnsi="Arial" w:cs="Arial"/>
        </w:rPr>
        <w:t xml:space="preserve">…… - działającą/-ego na podstawie pełnomocnictwa, stanowiącego Załącznik nr …. </w:t>
      </w:r>
      <w:r w:rsidRPr="00270C79">
        <w:rPr>
          <w:rFonts w:ascii="Arial" w:eastAsia="Times New Roman" w:hAnsi="Arial" w:cs="Arial"/>
        </w:rPr>
        <w:br/>
        <w:t xml:space="preserve">do Umowy, </w:t>
      </w:r>
    </w:p>
    <w:p w14:paraId="558D398E" w14:textId="77777777" w:rsidR="00270C79" w:rsidRPr="00270C79" w:rsidRDefault="00270C79" w:rsidP="00270C79">
      <w:pPr>
        <w:spacing w:after="0"/>
        <w:jc w:val="both"/>
        <w:rPr>
          <w:rFonts w:ascii="Arial" w:eastAsia="Times New Roman" w:hAnsi="Arial" w:cs="Arial"/>
        </w:rPr>
      </w:pPr>
    </w:p>
    <w:p w14:paraId="25E5D587" w14:textId="77777777" w:rsidR="00270C79" w:rsidRPr="00270C79" w:rsidRDefault="00270C79" w:rsidP="00270C79">
      <w:pPr>
        <w:spacing w:after="0"/>
        <w:jc w:val="both"/>
        <w:rPr>
          <w:rFonts w:ascii="Arial" w:eastAsia="Times New Roman" w:hAnsi="Arial" w:cs="Arial"/>
          <w:b/>
          <w:bCs/>
        </w:rPr>
      </w:pPr>
      <w:r w:rsidRPr="00270C79">
        <w:rPr>
          <w:rFonts w:ascii="Arial" w:eastAsia="Times New Roman" w:hAnsi="Arial" w:cs="Arial"/>
          <w:b/>
          <w:bCs/>
        </w:rPr>
        <w:t xml:space="preserve">*gdy kontrahentem jest osoba fizyczna prowadząca działalność gospodarczą: </w:t>
      </w:r>
    </w:p>
    <w:p w14:paraId="7D3D66D1" w14:textId="77777777" w:rsidR="00270C79" w:rsidRPr="00270C79" w:rsidRDefault="00270C79" w:rsidP="00270C79">
      <w:pPr>
        <w:spacing w:after="0"/>
        <w:jc w:val="both"/>
        <w:rPr>
          <w:rFonts w:ascii="Arial" w:eastAsia="Times New Roman" w:hAnsi="Arial" w:cs="Arial"/>
        </w:rPr>
      </w:pPr>
      <w:r w:rsidRPr="00270C79">
        <w:rPr>
          <w:rFonts w:ascii="Arial" w:eastAsia="Times New Roman" w:hAnsi="Arial" w:cs="Arial"/>
        </w:rPr>
        <w:t xml:space="preserve">Panią/Panem …, zamieszkałym w ………………………. Nr PESEL: ………………. wykonującą/-ym w ………………….. adres: ……………….działalność gospodarczą pod firmą „…………………..”, NIP: …….., REGON: …… wpisanym do Centralnej Ewidencji i Informacji o Działalności Gospodarczej, zgodnie z danymi dostępnymi w CEIDG według stanu na dzień …………………. zwaną/-ym dalej „Wykonawcą”, reprezentowaną/-ym przez: </w:t>
      </w:r>
    </w:p>
    <w:p w14:paraId="379E6AC5" w14:textId="77777777" w:rsidR="00270C79" w:rsidRPr="00270C79" w:rsidRDefault="00270C79" w:rsidP="00270C79">
      <w:pPr>
        <w:spacing w:after="0"/>
        <w:jc w:val="both"/>
        <w:rPr>
          <w:rFonts w:ascii="Arial" w:eastAsia="Times New Roman" w:hAnsi="Arial" w:cs="Arial"/>
        </w:rPr>
      </w:pPr>
      <w:r w:rsidRPr="00270C79">
        <w:rPr>
          <w:rFonts w:ascii="Arial" w:eastAsia="Times New Roman" w:hAnsi="Arial" w:cs="Arial"/>
        </w:rPr>
        <w:t>…………………..………. - właściciela,</w:t>
      </w:r>
    </w:p>
    <w:p w14:paraId="5372D15F" w14:textId="77777777" w:rsidR="00270C79" w:rsidRPr="00270C79" w:rsidRDefault="00270C79" w:rsidP="00270C79">
      <w:pPr>
        <w:spacing w:after="0"/>
        <w:jc w:val="both"/>
        <w:rPr>
          <w:rFonts w:ascii="Arial" w:eastAsia="Times New Roman" w:hAnsi="Arial" w:cs="Arial"/>
          <w:i/>
        </w:rPr>
      </w:pPr>
      <w:r w:rsidRPr="00270C79">
        <w:rPr>
          <w:rFonts w:ascii="Arial" w:eastAsia="Times New Roman" w:hAnsi="Arial" w:cs="Arial"/>
          <w:i/>
        </w:rPr>
        <w:t>albo</w:t>
      </w:r>
    </w:p>
    <w:p w14:paraId="76D70020" w14:textId="77777777" w:rsidR="00270C79" w:rsidRPr="00270C79" w:rsidRDefault="00270C79" w:rsidP="00270C79">
      <w:pPr>
        <w:spacing w:after="0"/>
        <w:jc w:val="both"/>
        <w:rPr>
          <w:rFonts w:ascii="Arial" w:eastAsia="Times New Roman" w:hAnsi="Arial" w:cs="Arial"/>
        </w:rPr>
      </w:pPr>
      <w:r w:rsidRPr="00270C79">
        <w:rPr>
          <w:rFonts w:ascii="Arial" w:eastAsia="Times New Roman" w:hAnsi="Arial" w:cs="Arial"/>
        </w:rPr>
        <w:t xml:space="preserve">………..- działającą/-ego na podstawie pełnomocnictwa, stanowiącego Załącznik nr …… do Umowy, </w:t>
      </w:r>
    </w:p>
    <w:p w14:paraId="312CCAEE" w14:textId="77777777" w:rsidR="00270C79" w:rsidRPr="00270C79" w:rsidRDefault="00270C79" w:rsidP="00270C79">
      <w:pPr>
        <w:spacing w:after="0"/>
        <w:jc w:val="both"/>
        <w:rPr>
          <w:rFonts w:ascii="Arial" w:eastAsia="Times New Roman" w:hAnsi="Arial" w:cs="Arial"/>
          <w:b/>
        </w:rPr>
      </w:pPr>
      <w:r w:rsidRPr="00270C79">
        <w:rPr>
          <w:rFonts w:ascii="Arial" w:eastAsia="Times New Roman" w:hAnsi="Arial" w:cs="Arial"/>
          <w:b/>
        </w:rPr>
        <w:t>*gdy kontrahentem jest konsorcjum:</w:t>
      </w:r>
    </w:p>
    <w:p w14:paraId="1E71D751" w14:textId="77777777" w:rsidR="00270C79" w:rsidRPr="00270C79" w:rsidRDefault="00270C79" w:rsidP="008C73D1">
      <w:pPr>
        <w:numPr>
          <w:ilvl w:val="0"/>
          <w:numId w:val="148"/>
        </w:numPr>
        <w:spacing w:after="0"/>
        <w:jc w:val="both"/>
        <w:rPr>
          <w:rFonts w:ascii="Arial" w:eastAsia="Times New Roman" w:hAnsi="Arial" w:cs="Arial"/>
        </w:rPr>
      </w:pPr>
      <w:r w:rsidRPr="00270C79">
        <w:rPr>
          <w:rFonts w:ascii="Arial" w:eastAsia="Times New Roman" w:hAnsi="Arial" w:cs="Arial"/>
        </w:rPr>
        <w:t xml:space="preserve">…………………….. z siedzibą w …………………….wpisaną do rejestru przedsiębiorców Krajowego Rejestru Sądowego, prowadzonego przez Sąd ………………….. </w:t>
      </w:r>
      <w:r w:rsidRPr="00270C79">
        <w:rPr>
          <w:rFonts w:ascii="Arial" w:eastAsia="Times New Roman" w:hAnsi="Arial" w:cs="Arial"/>
        </w:rPr>
        <w:br/>
        <w:t>w ………………. Pod nr KRS: ……………………… NIP: ………………………… adres: …………………………..;</w:t>
      </w:r>
    </w:p>
    <w:p w14:paraId="105E0383" w14:textId="77777777" w:rsidR="00270C79" w:rsidRPr="00270C79" w:rsidRDefault="00270C79" w:rsidP="008C73D1">
      <w:pPr>
        <w:numPr>
          <w:ilvl w:val="0"/>
          <w:numId w:val="148"/>
        </w:numPr>
        <w:spacing w:after="0"/>
        <w:jc w:val="both"/>
        <w:rPr>
          <w:rFonts w:ascii="Arial" w:eastAsia="Times New Roman" w:hAnsi="Arial" w:cs="Arial"/>
        </w:rPr>
      </w:pPr>
      <w:r w:rsidRPr="00270C79">
        <w:rPr>
          <w:rFonts w:ascii="Arial" w:eastAsia="Times New Roman" w:hAnsi="Arial" w:cs="Arial"/>
        </w:rPr>
        <w:lastRenderedPageBreak/>
        <w:t>……………………….. z siedzibą w ………………………….. wpisaną do rejestru przedsiębiorców Krajowego Rejestru Sądowego, prowadzonego przez Sąd ………………….. w ………………. Pod nr KRS: ……………………… NIP: ………………………… adres: …………………………..;</w:t>
      </w:r>
    </w:p>
    <w:p w14:paraId="01B97E34" w14:textId="77777777" w:rsidR="00270C79" w:rsidRPr="00270C79" w:rsidRDefault="00270C79" w:rsidP="008C73D1">
      <w:pPr>
        <w:numPr>
          <w:ilvl w:val="0"/>
          <w:numId w:val="148"/>
        </w:numPr>
        <w:spacing w:after="0"/>
        <w:jc w:val="both"/>
        <w:rPr>
          <w:rFonts w:ascii="Arial" w:eastAsia="Times New Roman" w:hAnsi="Arial" w:cs="Arial"/>
        </w:rPr>
      </w:pPr>
      <w:r w:rsidRPr="00270C79">
        <w:rPr>
          <w:rFonts w:ascii="Arial" w:eastAsia="Times New Roman" w:hAnsi="Arial" w:cs="Arial"/>
        </w:rPr>
        <w:t xml:space="preserve">…………………… z siedzibą w ……………………………. wpisaną do rejestru przedsiębiorców Krajowego Rejestru Sądowego, prowadzonego przez Sąd ………………….. </w:t>
      </w:r>
      <w:r w:rsidRPr="00270C79">
        <w:rPr>
          <w:rFonts w:ascii="Arial" w:eastAsia="Times New Roman" w:hAnsi="Arial" w:cs="Arial"/>
        </w:rPr>
        <w:br/>
        <w:t>w ………………. Pod nr KRS: ……………………… NIP: ………………………… adres: …………………………..;</w:t>
      </w:r>
    </w:p>
    <w:p w14:paraId="442B3A8D" w14:textId="77777777" w:rsidR="00270C79" w:rsidRPr="00270C79" w:rsidRDefault="00270C79" w:rsidP="00270C79">
      <w:pPr>
        <w:spacing w:after="0"/>
        <w:ind w:left="720"/>
        <w:jc w:val="both"/>
        <w:rPr>
          <w:rFonts w:ascii="Arial" w:eastAsia="Times New Roman" w:hAnsi="Arial" w:cs="Arial"/>
        </w:rPr>
      </w:pPr>
    </w:p>
    <w:p w14:paraId="37608801" w14:textId="616B75A8" w:rsidR="00270C79" w:rsidRPr="00270C79" w:rsidRDefault="00270C79" w:rsidP="00270C79">
      <w:pPr>
        <w:spacing w:after="0"/>
        <w:jc w:val="both"/>
        <w:rPr>
          <w:rFonts w:ascii="Arial" w:eastAsia="Times New Roman" w:hAnsi="Arial" w:cs="Arial"/>
        </w:rPr>
      </w:pPr>
      <w:r w:rsidRPr="00270C79">
        <w:rPr>
          <w:rFonts w:ascii="Arial" w:eastAsia="Times New Roman" w:hAnsi="Arial" w:cs="Arial"/>
        </w:rPr>
        <w:t>zwanymi łącznie dalej Konsorcjum lub Wykonawcą</w:t>
      </w:r>
      <w:r w:rsidRPr="00DE5DDC">
        <w:rPr>
          <w:rFonts w:ascii="Arial" w:eastAsia="Times New Roman" w:hAnsi="Arial" w:cs="Arial"/>
        </w:rPr>
        <w:t xml:space="preserve"> </w:t>
      </w:r>
      <w:r w:rsidRPr="00270C79">
        <w:rPr>
          <w:rFonts w:ascii="Arial" w:eastAsia="Times New Roman" w:hAnsi="Arial" w:cs="Arial"/>
        </w:rPr>
        <w:t xml:space="preserve">w imieniu których działają: ……………. i ………………… umocowani do działania w imieniu uczestników Konsorcjum na podstawie pełnomocnictw z ……… r., których kopie wraz z informacjami odpowiadającymi odpisom aktualnym z rejestru przedsiębiorców KRS stanowią załączniki do Umowy </w:t>
      </w:r>
    </w:p>
    <w:p w14:paraId="0D4E6F2D" w14:textId="77777777" w:rsidR="00270C79" w:rsidRPr="00270C79" w:rsidRDefault="00270C79" w:rsidP="00270C79">
      <w:pPr>
        <w:spacing w:after="0"/>
        <w:jc w:val="both"/>
        <w:rPr>
          <w:rFonts w:ascii="Arial" w:eastAsia="Times New Roman" w:hAnsi="Arial" w:cs="Arial"/>
        </w:rPr>
      </w:pPr>
      <w:r w:rsidRPr="00270C79">
        <w:rPr>
          <w:rFonts w:ascii="Arial" w:eastAsia="Times New Roman" w:hAnsi="Arial" w:cs="Arial"/>
        </w:rPr>
        <w:t>zwanymi dalej łącznie „</w:t>
      </w:r>
      <w:r w:rsidRPr="00270C79">
        <w:rPr>
          <w:rFonts w:ascii="Arial" w:eastAsia="Times New Roman" w:hAnsi="Arial" w:cs="Arial"/>
          <w:b/>
        </w:rPr>
        <w:t>Stronami</w:t>
      </w:r>
      <w:r w:rsidRPr="00270C79">
        <w:rPr>
          <w:rFonts w:ascii="Arial" w:eastAsia="Times New Roman" w:hAnsi="Arial" w:cs="Arial"/>
        </w:rPr>
        <w:t>”</w:t>
      </w:r>
      <w:bookmarkEnd w:id="9"/>
    </w:p>
    <w:p w14:paraId="150BB88A" w14:textId="77777777" w:rsidR="00270C79" w:rsidRPr="00270C79" w:rsidRDefault="00270C79" w:rsidP="00270C79">
      <w:pPr>
        <w:spacing w:after="0"/>
        <w:jc w:val="both"/>
        <w:rPr>
          <w:rFonts w:ascii="Arial" w:eastAsia="Times New Roman" w:hAnsi="Arial" w:cs="Arial"/>
        </w:rPr>
      </w:pPr>
    </w:p>
    <w:p w14:paraId="7DB33988" w14:textId="77777777" w:rsidR="00270C79" w:rsidRPr="00270C79" w:rsidRDefault="00270C79" w:rsidP="00270C79">
      <w:pPr>
        <w:spacing w:before="100" w:beforeAutospacing="1" w:after="120"/>
        <w:contextualSpacing/>
        <w:jc w:val="both"/>
        <w:rPr>
          <w:rFonts w:ascii="Arial" w:eastAsia="Times New Roman" w:hAnsi="Arial" w:cs="Arial"/>
          <w:lang w:eastAsia="pl-PL"/>
        </w:rPr>
      </w:pPr>
      <w:r w:rsidRPr="00270C79">
        <w:rPr>
          <w:rFonts w:ascii="Arial" w:eastAsia="Times New Roman" w:hAnsi="Arial" w:cs="Arial"/>
          <w:lang w:eastAsia="pl-PL"/>
        </w:rPr>
        <w:t>w wyniku przeprowadzonego postępowania o udzielenie zamówienia publicznego w trybie przetargu nieograniczonego pn. Zakup międzynarodowych biletów lotniczych – nr sprawy 2612.35.2024.IM,  została zawarta umowa o następującej treści:</w:t>
      </w:r>
    </w:p>
    <w:p w14:paraId="5FB30779" w14:textId="77777777" w:rsidR="00270C79" w:rsidRPr="00270C79" w:rsidRDefault="00270C79" w:rsidP="00270C79">
      <w:pPr>
        <w:spacing w:before="100" w:beforeAutospacing="1" w:after="120"/>
        <w:contextualSpacing/>
        <w:jc w:val="both"/>
        <w:rPr>
          <w:rFonts w:ascii="Arial" w:eastAsia="Times New Roman" w:hAnsi="Arial" w:cs="Arial"/>
          <w:lang w:eastAsia="pl-PL"/>
        </w:rPr>
      </w:pPr>
    </w:p>
    <w:p w14:paraId="72328A8A" w14:textId="77777777" w:rsidR="00270C79" w:rsidRPr="00270C79" w:rsidRDefault="00270C79" w:rsidP="00270C79">
      <w:pPr>
        <w:spacing w:after="0"/>
        <w:jc w:val="center"/>
        <w:rPr>
          <w:rFonts w:ascii="Arial" w:eastAsia="Times New Roman" w:hAnsi="Arial" w:cs="Arial"/>
          <w:b/>
          <w:bCs/>
          <w:lang w:eastAsia="pl-PL"/>
        </w:rPr>
      </w:pPr>
      <w:r w:rsidRPr="00270C79">
        <w:rPr>
          <w:rFonts w:ascii="Arial" w:eastAsia="Times New Roman" w:hAnsi="Arial" w:cs="Arial"/>
          <w:b/>
          <w:bCs/>
          <w:lang w:eastAsia="pl-PL"/>
        </w:rPr>
        <w:t>§ 1</w:t>
      </w:r>
    </w:p>
    <w:p w14:paraId="17F9CB51" w14:textId="77777777" w:rsidR="00270C79" w:rsidRPr="00270C79" w:rsidRDefault="00270C79" w:rsidP="00270C79">
      <w:pPr>
        <w:jc w:val="center"/>
        <w:rPr>
          <w:rFonts w:ascii="Arial" w:eastAsia="Times New Roman" w:hAnsi="Arial" w:cs="Arial"/>
          <w:b/>
          <w:bCs/>
          <w:lang w:eastAsia="pl-PL"/>
        </w:rPr>
      </w:pPr>
      <w:r w:rsidRPr="00270C79">
        <w:rPr>
          <w:rFonts w:ascii="Arial" w:eastAsia="Times New Roman" w:hAnsi="Arial" w:cs="Arial"/>
          <w:b/>
          <w:bCs/>
          <w:lang w:eastAsia="pl-PL"/>
        </w:rPr>
        <w:t>Przedmiot umowy</w:t>
      </w:r>
    </w:p>
    <w:p w14:paraId="64F9AD94" w14:textId="728D8937" w:rsidR="00270C79" w:rsidRPr="00270C79" w:rsidRDefault="00270C79" w:rsidP="008C73D1">
      <w:pPr>
        <w:numPr>
          <w:ilvl w:val="0"/>
          <w:numId w:val="88"/>
        </w:numPr>
        <w:spacing w:after="0"/>
        <w:ind w:left="426" w:hanging="426"/>
        <w:jc w:val="both"/>
        <w:rPr>
          <w:rFonts w:ascii="Arial" w:eastAsia="Times New Roman" w:hAnsi="Arial" w:cs="Arial"/>
          <w:lang w:eastAsia="pl-PL"/>
        </w:rPr>
      </w:pPr>
      <w:r w:rsidRPr="00270C79">
        <w:rPr>
          <w:rFonts w:ascii="Arial" w:eastAsia="Times New Roman" w:hAnsi="Arial" w:cs="Arial"/>
          <w:lang w:eastAsia="pl-PL"/>
        </w:rPr>
        <w:t xml:space="preserve">Przedmiotem umowy jest </w:t>
      </w:r>
      <w:r w:rsidRPr="00270C79">
        <w:rPr>
          <w:rFonts w:ascii="Arial" w:eastAsia="Times New Roman" w:hAnsi="Arial" w:cs="Arial"/>
          <w:b/>
          <w:lang w:eastAsia="pl-PL"/>
        </w:rPr>
        <w:t>świadczenie</w:t>
      </w:r>
      <w:r w:rsidRPr="00270C79">
        <w:rPr>
          <w:rFonts w:ascii="Arial" w:eastAsia="Times New Roman" w:hAnsi="Arial" w:cs="Arial"/>
          <w:lang w:eastAsia="pl-PL"/>
        </w:rPr>
        <w:t xml:space="preserve"> </w:t>
      </w:r>
      <w:r w:rsidRPr="00270C79">
        <w:rPr>
          <w:rFonts w:ascii="Arial" w:eastAsia="Times New Roman" w:hAnsi="Arial" w:cs="Arial"/>
          <w:b/>
          <w:lang w:eastAsia="pl-PL"/>
        </w:rPr>
        <w:t xml:space="preserve">usługi rezerwacji, zakupu i terminowego dostarczenia do siedziby Zamawiającego międzynarodowych biletów lotniczych </w:t>
      </w:r>
      <w:r w:rsidRPr="00270C79">
        <w:rPr>
          <w:rFonts w:ascii="Arial" w:eastAsia="Times New Roman" w:hAnsi="Arial" w:cs="Arial"/>
          <w:lang w:eastAsia="pl-PL"/>
        </w:rPr>
        <w:t>z miejscem wylotu: Warszawa.</w:t>
      </w:r>
    </w:p>
    <w:p w14:paraId="5984E7B9" w14:textId="77777777" w:rsidR="00270C79" w:rsidRPr="00270C79" w:rsidRDefault="00270C79" w:rsidP="008C73D1">
      <w:pPr>
        <w:numPr>
          <w:ilvl w:val="0"/>
          <w:numId w:val="88"/>
        </w:numPr>
        <w:spacing w:after="0"/>
        <w:ind w:left="426" w:hanging="426"/>
        <w:jc w:val="both"/>
        <w:rPr>
          <w:rFonts w:ascii="Arial" w:eastAsia="Times New Roman" w:hAnsi="Arial" w:cs="Arial"/>
          <w:lang w:eastAsia="pl-PL"/>
        </w:rPr>
      </w:pPr>
      <w:r w:rsidRPr="00270C79">
        <w:rPr>
          <w:rFonts w:ascii="Arial" w:eastAsia="Calibri" w:hAnsi="Arial" w:cs="Arial"/>
        </w:rPr>
        <w:t>Przedmiotem zamówienia w ramach zakresu opcjonalnego zamówienia (w przypadku uruchomienia przez Zamawiającego zastrzeżonego prawa opcji zgodnie z zapisami umowy) jest dodatkowy zakup międzynarodowych biletów lotniczych w ramach kwoty określonej w zakresie opcjonalnego zamówienia na warunkach tożsamych z zamówieniem gwarantowanym.</w:t>
      </w:r>
    </w:p>
    <w:p w14:paraId="5ABA7FB1" w14:textId="77777777" w:rsidR="00270C79" w:rsidRPr="00270C79" w:rsidRDefault="00270C79" w:rsidP="008C73D1">
      <w:pPr>
        <w:numPr>
          <w:ilvl w:val="0"/>
          <w:numId w:val="88"/>
        </w:numPr>
        <w:spacing w:after="0"/>
        <w:ind w:left="426" w:hanging="426"/>
        <w:jc w:val="both"/>
        <w:rPr>
          <w:rFonts w:ascii="Arial" w:eastAsia="Times New Roman" w:hAnsi="Arial" w:cs="Arial"/>
          <w:lang w:eastAsia="pl-PL"/>
        </w:rPr>
      </w:pPr>
      <w:r w:rsidRPr="00270C79">
        <w:rPr>
          <w:rFonts w:ascii="Arial" w:eastAsia="Calibri" w:hAnsi="Arial" w:cs="Arial"/>
        </w:rPr>
        <w:t>Usługa będzie świadczona z zachowaniem następujących zasad:</w:t>
      </w:r>
    </w:p>
    <w:p w14:paraId="3FC1A130" w14:textId="77777777" w:rsidR="00270C79" w:rsidRPr="00270C79" w:rsidRDefault="00270C79" w:rsidP="008C73D1">
      <w:pPr>
        <w:numPr>
          <w:ilvl w:val="0"/>
          <w:numId w:val="95"/>
        </w:numPr>
        <w:spacing w:after="0"/>
        <w:ind w:left="1353"/>
        <w:contextualSpacing/>
        <w:jc w:val="both"/>
        <w:rPr>
          <w:rFonts w:ascii="Arial" w:eastAsia="Calibri" w:hAnsi="Arial" w:cs="Arial"/>
          <w:lang w:eastAsia="pl-PL"/>
        </w:rPr>
      </w:pPr>
      <w:r w:rsidRPr="00270C79">
        <w:rPr>
          <w:rFonts w:ascii="Arial" w:eastAsia="Calibri" w:hAnsi="Arial" w:cs="Arial"/>
          <w:lang w:eastAsia="pl-PL"/>
        </w:rPr>
        <w:t>Realizacja usługi nastąpi zgodnie z zamówieniem, w najkorzystniejszym pod względem cenowym i czasowym dla Zamawiającego wariancie.</w:t>
      </w:r>
    </w:p>
    <w:p w14:paraId="025179E5" w14:textId="77777777" w:rsidR="00270C79" w:rsidRPr="00270C79" w:rsidRDefault="00270C79" w:rsidP="008C73D1">
      <w:pPr>
        <w:widowControl w:val="0"/>
        <w:numPr>
          <w:ilvl w:val="0"/>
          <w:numId w:val="95"/>
        </w:numPr>
        <w:autoSpaceDE w:val="0"/>
        <w:autoSpaceDN w:val="0"/>
        <w:adjustRightInd w:val="0"/>
        <w:spacing w:after="0"/>
        <w:ind w:left="1353"/>
        <w:jc w:val="both"/>
        <w:rPr>
          <w:rFonts w:ascii="Arial" w:eastAsia="Times New Roman" w:hAnsi="Arial" w:cs="Arial"/>
          <w:lang w:eastAsia="pl-PL"/>
        </w:rPr>
      </w:pPr>
      <w:r w:rsidRPr="00270C79">
        <w:rPr>
          <w:rFonts w:ascii="Arial" w:eastAsia="Times New Roman" w:hAnsi="Arial" w:cs="Arial"/>
          <w:lang w:eastAsia="pl-PL"/>
        </w:rPr>
        <w:t>Wykonawca przedstawi Zamawiającemu warianty połączeń z uwzględnieniem wszelkich preferencji tj. ceny, czasu podróży i minimalnej ilości przesiadek – w ustalony, dogodny dla niego sposób, oraz określenia maksymalnego czasu rezerwacji – za pośrednictwem telefonu, e-maila.</w:t>
      </w:r>
    </w:p>
    <w:p w14:paraId="4F77F2D0" w14:textId="77777777" w:rsidR="00270C79" w:rsidRPr="00DE5DDC" w:rsidRDefault="00270C79" w:rsidP="008C73D1">
      <w:pPr>
        <w:numPr>
          <w:ilvl w:val="0"/>
          <w:numId w:val="95"/>
        </w:numPr>
        <w:spacing w:after="0"/>
        <w:ind w:left="1353"/>
        <w:contextualSpacing/>
        <w:jc w:val="both"/>
        <w:rPr>
          <w:rFonts w:ascii="Arial" w:eastAsia="Calibri" w:hAnsi="Arial" w:cs="Arial"/>
          <w:lang w:eastAsia="pl-PL"/>
        </w:rPr>
      </w:pPr>
      <w:r w:rsidRPr="00270C79">
        <w:rPr>
          <w:rFonts w:ascii="Arial" w:eastAsia="Calibri" w:hAnsi="Arial" w:cs="Arial"/>
          <w:lang w:eastAsia="pl-PL"/>
        </w:rPr>
        <w:t>Wykonawca uwzględni wszelkie zmiany zgłoszone przez Zamawiającego, co do terminu, planu podróży, nazwisk osób podróżujących, standardu usługi.</w:t>
      </w:r>
    </w:p>
    <w:p w14:paraId="349E8C9E" w14:textId="781B6ED6" w:rsidR="00270C79" w:rsidRPr="00270C79" w:rsidRDefault="00270C79" w:rsidP="008C73D1">
      <w:pPr>
        <w:numPr>
          <w:ilvl w:val="0"/>
          <w:numId w:val="95"/>
        </w:numPr>
        <w:spacing w:after="0"/>
        <w:ind w:left="1353"/>
        <w:contextualSpacing/>
        <w:jc w:val="both"/>
        <w:rPr>
          <w:rFonts w:ascii="Arial" w:eastAsia="Calibri" w:hAnsi="Arial" w:cs="Arial"/>
          <w:lang w:eastAsia="pl-PL"/>
        </w:rPr>
      </w:pPr>
      <w:r w:rsidRPr="00270C79">
        <w:rPr>
          <w:rFonts w:ascii="Arial" w:eastAsia="Calibri" w:hAnsi="Arial" w:cs="Arial"/>
          <w:lang w:eastAsia="pl-PL"/>
        </w:rPr>
        <w:t xml:space="preserve">Przez standard usługi rozumie się klasę ekonomiczną i klasę droższą </w:t>
      </w:r>
      <w:r w:rsidRPr="00270C79">
        <w:rPr>
          <w:rFonts w:ascii="Arial" w:eastAsia="Calibri" w:hAnsi="Arial" w:cs="Arial"/>
        </w:rPr>
        <w:t>(premium, biznes zgodnie ze standardami dla wszystkich przewoźników lotniczych na podstawie certyfikatu IATA),</w:t>
      </w:r>
    </w:p>
    <w:p w14:paraId="0DDDE8A6" w14:textId="77777777" w:rsidR="00270C79" w:rsidRPr="00DE5DDC" w:rsidRDefault="00270C79" w:rsidP="008C73D1">
      <w:pPr>
        <w:numPr>
          <w:ilvl w:val="0"/>
          <w:numId w:val="95"/>
        </w:numPr>
        <w:spacing w:after="0"/>
        <w:ind w:left="1353"/>
        <w:contextualSpacing/>
        <w:jc w:val="both"/>
        <w:rPr>
          <w:rFonts w:ascii="Arial" w:eastAsia="Calibri" w:hAnsi="Arial" w:cs="Arial"/>
          <w:lang w:eastAsia="pl-PL"/>
        </w:rPr>
      </w:pPr>
      <w:r w:rsidRPr="00270C79">
        <w:rPr>
          <w:rFonts w:ascii="Arial" w:eastAsia="Calibri" w:hAnsi="Arial" w:cs="Arial"/>
          <w:lang w:eastAsia="pl-PL"/>
        </w:rPr>
        <w:t xml:space="preserve">Wykonawca zobowiązany jest do realizacji usługi w pierwszej kolejności </w:t>
      </w:r>
      <w:r w:rsidRPr="00270C79">
        <w:rPr>
          <w:rFonts w:ascii="Arial" w:eastAsia="Calibri" w:hAnsi="Arial" w:cs="Arial"/>
          <w:lang w:eastAsia="pl-PL"/>
        </w:rPr>
        <w:br/>
        <w:t xml:space="preserve">z uwzględnieniem taryf promocyjnych oraz innych zniżek oferowanych przez przewoźnika w ramach klasy ekonomicznej. W przypadku braku miejsc w klasie ekonomicznej i dokonaniu rezerwacji w klasie droższej, Wykonawca jest </w:t>
      </w:r>
      <w:r w:rsidRPr="00270C79">
        <w:rPr>
          <w:rFonts w:ascii="Arial" w:eastAsia="Calibri" w:hAnsi="Arial" w:cs="Arial"/>
          <w:lang w:eastAsia="pl-PL"/>
        </w:rPr>
        <w:lastRenderedPageBreak/>
        <w:t>zobowiązany do sprawdzenia czy zwolniło się miejsce w klasie tańszej i jeśli zaistniała taka możliwość Wykonawca dokona zmiany rezerwacji na tańszą po uprzednim uzgodnieniu z Zamawiającym.</w:t>
      </w:r>
    </w:p>
    <w:p w14:paraId="31E9B724" w14:textId="0F6AC395" w:rsidR="00270C79" w:rsidRPr="00270C79" w:rsidRDefault="00270C79" w:rsidP="008C73D1">
      <w:pPr>
        <w:numPr>
          <w:ilvl w:val="0"/>
          <w:numId w:val="95"/>
        </w:numPr>
        <w:spacing w:after="0"/>
        <w:ind w:left="1353"/>
        <w:contextualSpacing/>
        <w:jc w:val="both"/>
        <w:rPr>
          <w:rFonts w:ascii="Arial" w:eastAsia="Calibri" w:hAnsi="Arial" w:cs="Arial"/>
          <w:lang w:eastAsia="pl-PL"/>
        </w:rPr>
      </w:pPr>
      <w:r w:rsidRPr="00270C79">
        <w:rPr>
          <w:rFonts w:ascii="Arial" w:eastAsia="Calibri" w:hAnsi="Arial" w:cs="Arial"/>
          <w:lang w:eastAsia="pl-PL"/>
        </w:rPr>
        <w:t>Wykonawca zobowiązany jest do posiadania jednego serwisu telefonicznego (hot-line), umożliwiającego dokonanie rezerwacji lub zamian w rezerwacji, zakupu biletu po godzinach pracy biura (czynny 24 godziny, 7 dni w tygodniu).</w:t>
      </w:r>
    </w:p>
    <w:p w14:paraId="6E239FEA" w14:textId="77777777" w:rsidR="00270C79" w:rsidRPr="00270C79" w:rsidRDefault="00270C79" w:rsidP="008C73D1">
      <w:pPr>
        <w:widowControl w:val="0"/>
        <w:numPr>
          <w:ilvl w:val="0"/>
          <w:numId w:val="95"/>
        </w:numPr>
        <w:autoSpaceDE w:val="0"/>
        <w:autoSpaceDN w:val="0"/>
        <w:adjustRightInd w:val="0"/>
        <w:spacing w:after="0"/>
        <w:ind w:left="1353"/>
        <w:jc w:val="both"/>
        <w:rPr>
          <w:rFonts w:ascii="Arial" w:eastAsia="Times New Roman" w:hAnsi="Arial" w:cs="Arial"/>
          <w:lang w:eastAsia="pl-PL"/>
        </w:rPr>
      </w:pPr>
      <w:r w:rsidRPr="00270C79">
        <w:rPr>
          <w:rFonts w:ascii="Arial" w:eastAsia="Calibri" w:hAnsi="Arial" w:cs="Arial"/>
        </w:rPr>
        <w:t>Wykonawca dostarczy zamówione bilety w formie elektronicznej na wyznaczone adresy mailowe tego samego dnia, w którym dokonano zakupu. W sytuacji braku możliwości dostarczenia biletu drogą elektroniczną spowodowaną siłą wyższą  –  Wykonawca dostarczy bilety w wersji papierowej nie później niż 24 godzin przed rozpoczęciem podróży pod wskazany przez Zamawiającego adres w promieniu 30 km od granic administracyjnych Warszawy.</w:t>
      </w:r>
    </w:p>
    <w:p w14:paraId="67BACAEB" w14:textId="77777777" w:rsidR="00270C79" w:rsidRPr="00270C79" w:rsidRDefault="00270C79" w:rsidP="008C73D1">
      <w:pPr>
        <w:widowControl w:val="0"/>
        <w:numPr>
          <w:ilvl w:val="0"/>
          <w:numId w:val="95"/>
        </w:numPr>
        <w:autoSpaceDE w:val="0"/>
        <w:autoSpaceDN w:val="0"/>
        <w:adjustRightInd w:val="0"/>
        <w:spacing w:after="0"/>
        <w:ind w:left="1353"/>
        <w:jc w:val="both"/>
        <w:rPr>
          <w:rFonts w:ascii="Arial" w:eastAsia="Times New Roman" w:hAnsi="Arial" w:cs="Arial"/>
          <w:lang w:eastAsia="pl-PL"/>
        </w:rPr>
      </w:pPr>
      <w:r w:rsidRPr="00270C79">
        <w:rPr>
          <w:rFonts w:ascii="Arial" w:eastAsia="Times New Roman" w:hAnsi="Arial" w:cs="Arial"/>
          <w:lang w:eastAsia="pl-PL"/>
        </w:rPr>
        <w:t>Wykonawca zobowiązuje się do sporządzania i przedkładania w Centrum Zasobów Cyberprzestrzeni Sił Zbrojnych, w terminie do 10 dnia każdego miesiąca, zestawień zbiorczych sprzedanych biletów na podstawie zamówień Zamawiającego, zawierających imię i nazwisko pasażera, trasę podróży, datę wyjazdu/powrotu, cenę biletu brutto, wielkość opłaty agencyjnej, przedstawiających wartość realizacji umowy.</w:t>
      </w:r>
    </w:p>
    <w:p w14:paraId="04077D68" w14:textId="77777777" w:rsidR="00270C79" w:rsidRPr="00270C79" w:rsidRDefault="00270C79" w:rsidP="008C73D1">
      <w:pPr>
        <w:widowControl w:val="0"/>
        <w:numPr>
          <w:ilvl w:val="0"/>
          <w:numId w:val="95"/>
        </w:numPr>
        <w:autoSpaceDE w:val="0"/>
        <w:autoSpaceDN w:val="0"/>
        <w:adjustRightInd w:val="0"/>
        <w:spacing w:after="0"/>
        <w:ind w:left="1353"/>
        <w:jc w:val="both"/>
        <w:rPr>
          <w:rFonts w:ascii="Arial" w:eastAsia="Times New Roman" w:hAnsi="Arial" w:cs="Arial"/>
          <w:lang w:eastAsia="pl-PL"/>
        </w:rPr>
      </w:pPr>
      <w:r w:rsidRPr="00270C79">
        <w:rPr>
          <w:rFonts w:ascii="Arial" w:eastAsia="Times New Roman" w:hAnsi="Arial" w:cs="Arial"/>
          <w:lang w:eastAsia="pl-PL"/>
        </w:rPr>
        <w:t>Zamawiającemu przysługuje prawo porównania cen biletów lotniczych oferowanych przez Wykonawcę z cenami biletów na ten sam dzień i trasę oferowanych przez inne biura lub przez przewoźników w sprzedaży bezpośredniej.</w:t>
      </w:r>
    </w:p>
    <w:p w14:paraId="2E629EB4" w14:textId="77777777" w:rsidR="00270C79" w:rsidRPr="00270C79" w:rsidRDefault="00270C79" w:rsidP="008C73D1">
      <w:pPr>
        <w:widowControl w:val="0"/>
        <w:numPr>
          <w:ilvl w:val="0"/>
          <w:numId w:val="95"/>
        </w:numPr>
        <w:autoSpaceDE w:val="0"/>
        <w:autoSpaceDN w:val="0"/>
        <w:adjustRightInd w:val="0"/>
        <w:spacing w:after="0"/>
        <w:ind w:left="1353"/>
        <w:jc w:val="both"/>
        <w:rPr>
          <w:rFonts w:ascii="Arial" w:eastAsia="Times New Roman" w:hAnsi="Arial" w:cs="Arial"/>
          <w:lang w:eastAsia="pl-PL"/>
        </w:rPr>
      </w:pPr>
      <w:r w:rsidRPr="00270C79">
        <w:rPr>
          <w:rFonts w:ascii="Arial" w:eastAsia="Times New Roman" w:hAnsi="Arial" w:cs="Arial"/>
          <w:lang w:eastAsia="pl-PL"/>
        </w:rPr>
        <w:t>Cena biletów w momencie zakupu nie może być wyższa niż u konkurencji lub źródłach sprzedaży wskazanych przez Zamawiającego, jeżeli taka sytuacja będzie miała miejsce, Wykonawca musi zrównać swoje ceny z cenami oferowanymi przez konkurencję lub do źródeł wskazanych przez Zamawiającego.</w:t>
      </w:r>
    </w:p>
    <w:p w14:paraId="186F2168" w14:textId="77777777" w:rsidR="00270C79" w:rsidRPr="00270C79" w:rsidRDefault="00270C79" w:rsidP="008C73D1">
      <w:pPr>
        <w:widowControl w:val="0"/>
        <w:numPr>
          <w:ilvl w:val="0"/>
          <w:numId w:val="95"/>
        </w:numPr>
        <w:autoSpaceDE w:val="0"/>
        <w:autoSpaceDN w:val="0"/>
        <w:adjustRightInd w:val="0"/>
        <w:spacing w:after="0"/>
        <w:ind w:left="1353"/>
        <w:jc w:val="both"/>
        <w:rPr>
          <w:rFonts w:ascii="Arial" w:eastAsia="Times New Roman" w:hAnsi="Arial" w:cs="Arial"/>
          <w:lang w:eastAsia="pl-PL"/>
        </w:rPr>
      </w:pPr>
      <w:r w:rsidRPr="00270C79">
        <w:rPr>
          <w:rFonts w:ascii="Arial" w:eastAsia="Times New Roman" w:hAnsi="Arial" w:cs="Arial"/>
          <w:lang w:eastAsia="pl-PL"/>
        </w:rPr>
        <w:t>w trakcie obowiązywania umowy Wykonawca zobowiązany będzie do:</w:t>
      </w:r>
    </w:p>
    <w:p w14:paraId="7A61473A" w14:textId="7C961610" w:rsidR="00270C79" w:rsidRPr="00270C79" w:rsidRDefault="00270C79" w:rsidP="008C73D1">
      <w:pPr>
        <w:numPr>
          <w:ilvl w:val="0"/>
          <w:numId w:val="96"/>
        </w:numPr>
        <w:contextualSpacing/>
        <w:jc w:val="both"/>
        <w:rPr>
          <w:rFonts w:ascii="Arial" w:eastAsia="Calibri" w:hAnsi="Arial" w:cs="Arial"/>
          <w:lang w:eastAsia="pl-PL"/>
        </w:rPr>
      </w:pPr>
      <w:r w:rsidRPr="00270C79">
        <w:rPr>
          <w:rFonts w:ascii="Arial" w:eastAsia="Calibri" w:hAnsi="Arial" w:cs="Arial"/>
          <w:lang w:eastAsia="pl-PL"/>
        </w:rPr>
        <w:t>rezerwacji i sprzedaży biletów lotniczych z zachowaniem uczciwości handlowej</w:t>
      </w:r>
      <w:r w:rsidRPr="00DE5DDC">
        <w:rPr>
          <w:rFonts w:ascii="Arial" w:eastAsia="Calibri" w:hAnsi="Arial" w:cs="Arial"/>
          <w:lang w:eastAsia="pl-PL"/>
        </w:rPr>
        <w:t xml:space="preserve"> </w:t>
      </w:r>
      <w:r w:rsidRPr="00270C79">
        <w:rPr>
          <w:rFonts w:ascii="Arial" w:eastAsia="Calibri" w:hAnsi="Arial" w:cs="Arial"/>
          <w:lang w:eastAsia="pl-PL"/>
        </w:rPr>
        <w:t>(w klasach wymaganych przez Zamawiającego, m. in.: ekonomicznej, premium i biznes na trasach europejskich i reszty świata), wg obowiązujących taryf określonych przez przewoźnika, z zastrzeżeniem, że przeloty muszą być realizowane przez przewoźników posiadających certyfikat Międzynarodowego Stowarzyszenia Transportu Lotniczego (IATA) lub posiadających autoryzację IATA. Jednocześnie Zamawiający nie dopuszcza możliwości realizacji przelotów przez przewoźników „tanich linii lotniczych”. Ponadto Zamawiający nie dopuszcza możliwości stosowania połączeń lotniczych z noclegiem na trasie,</w:t>
      </w:r>
    </w:p>
    <w:p w14:paraId="00F681F9" w14:textId="77777777" w:rsidR="00270C79" w:rsidRPr="00270C79" w:rsidRDefault="00270C79" w:rsidP="008C73D1">
      <w:pPr>
        <w:numPr>
          <w:ilvl w:val="0"/>
          <w:numId w:val="96"/>
        </w:numPr>
        <w:contextualSpacing/>
        <w:jc w:val="both"/>
        <w:rPr>
          <w:rFonts w:ascii="Arial" w:eastAsia="Calibri" w:hAnsi="Arial" w:cs="Arial"/>
          <w:lang w:eastAsia="pl-PL"/>
        </w:rPr>
      </w:pPr>
      <w:r w:rsidRPr="00270C79">
        <w:rPr>
          <w:rFonts w:ascii="Arial" w:eastAsia="Times New Roman" w:hAnsi="Arial" w:cs="Arial"/>
          <w:lang w:eastAsia="pl-PL"/>
        </w:rPr>
        <w:t>pośrednictwa między Zamawiającym a przewoźnikiem w sprawach reklamacyjnych,</w:t>
      </w:r>
    </w:p>
    <w:p w14:paraId="0BE4D15A" w14:textId="77777777" w:rsidR="00270C79" w:rsidRPr="00270C79" w:rsidRDefault="00270C79" w:rsidP="008C73D1">
      <w:pPr>
        <w:numPr>
          <w:ilvl w:val="0"/>
          <w:numId w:val="96"/>
        </w:numPr>
        <w:contextualSpacing/>
        <w:jc w:val="both"/>
        <w:rPr>
          <w:rFonts w:ascii="Arial" w:eastAsia="Calibri" w:hAnsi="Arial" w:cs="Arial"/>
          <w:lang w:eastAsia="pl-PL"/>
        </w:rPr>
      </w:pPr>
      <w:r w:rsidRPr="00270C79">
        <w:rPr>
          <w:rFonts w:ascii="Arial" w:eastAsia="Times New Roman" w:hAnsi="Arial" w:cs="Arial"/>
          <w:lang w:eastAsia="pl-PL"/>
        </w:rPr>
        <w:t>oferowania biletów dla osób pełnoletnich wraz z wszelkimi opłatami zgodnymi z prawem krajowym i przepisami krajów docelowych, tj. np. opłatami lotniskowymi, paliwowymi, za rezerwację, podatkami itp., w cenie tego biletu,</w:t>
      </w:r>
    </w:p>
    <w:p w14:paraId="64401D65" w14:textId="77777777" w:rsidR="00270C79" w:rsidRPr="00270C79" w:rsidRDefault="00270C79" w:rsidP="008C73D1">
      <w:pPr>
        <w:numPr>
          <w:ilvl w:val="0"/>
          <w:numId w:val="95"/>
        </w:numPr>
        <w:spacing w:before="240" w:after="0"/>
        <w:ind w:left="1353"/>
        <w:contextualSpacing/>
        <w:jc w:val="both"/>
        <w:rPr>
          <w:rFonts w:ascii="Arial" w:eastAsia="Times New Roman" w:hAnsi="Arial" w:cs="Arial"/>
          <w:lang w:eastAsia="pl-PL"/>
        </w:rPr>
      </w:pPr>
      <w:r w:rsidRPr="00270C79">
        <w:rPr>
          <w:rFonts w:ascii="Arial" w:eastAsia="Times New Roman" w:hAnsi="Arial" w:cs="Arial"/>
          <w:lang w:eastAsia="pl-PL"/>
        </w:rPr>
        <w:lastRenderedPageBreak/>
        <w:t>z tytułu wykonania umowy wykonawcy przysługuje wynagrodzenie za faktycznie wydane bilety, na podstawie faktury VAT, która powinna zawierać wszystkie składniki ceny (</w:t>
      </w:r>
      <w:r w:rsidRPr="00270C79">
        <w:rPr>
          <w:rFonts w:ascii="Arial" w:eastAsia="Times New Roman" w:hAnsi="Arial" w:cs="Arial"/>
          <w:snapToGrid w:val="0"/>
          <w:lang w:eastAsia="pl-PL"/>
        </w:rPr>
        <w:t>wszystkie niezbędne podatki i opłaty + opłata agencyjna),</w:t>
      </w:r>
    </w:p>
    <w:p w14:paraId="0AB49DC6" w14:textId="77777777" w:rsidR="00270C79" w:rsidRPr="00270C79" w:rsidRDefault="00270C79" w:rsidP="008C73D1">
      <w:pPr>
        <w:numPr>
          <w:ilvl w:val="0"/>
          <w:numId w:val="95"/>
        </w:numPr>
        <w:spacing w:after="0"/>
        <w:ind w:left="1353"/>
        <w:contextualSpacing/>
        <w:jc w:val="both"/>
        <w:rPr>
          <w:rFonts w:ascii="Arial" w:eastAsia="Times New Roman" w:hAnsi="Arial" w:cs="Arial"/>
          <w:lang w:eastAsia="pl-PL"/>
        </w:rPr>
      </w:pPr>
      <w:r w:rsidRPr="00270C79">
        <w:rPr>
          <w:rFonts w:ascii="Arial" w:eastAsia="Times New Roman" w:hAnsi="Arial" w:cs="Arial"/>
          <w:lang w:eastAsia="pl-PL"/>
        </w:rPr>
        <w:t>miejsce realizacji zamówienia (lokalizacja obiektu, miejsce dostawy, miejsce realizacji usług):</w:t>
      </w:r>
    </w:p>
    <w:p w14:paraId="4E156A47" w14:textId="77777777" w:rsidR="00270C79" w:rsidRPr="00270C79" w:rsidRDefault="00270C79" w:rsidP="008C73D1">
      <w:pPr>
        <w:numPr>
          <w:ilvl w:val="0"/>
          <w:numId w:val="112"/>
        </w:numPr>
        <w:spacing w:after="0"/>
        <w:contextualSpacing/>
        <w:jc w:val="both"/>
        <w:rPr>
          <w:rFonts w:ascii="Arial" w:eastAsia="Times New Roman" w:hAnsi="Arial" w:cs="Arial"/>
          <w:lang w:eastAsia="pl-PL"/>
        </w:rPr>
      </w:pPr>
      <w:r w:rsidRPr="00270C79">
        <w:rPr>
          <w:rFonts w:ascii="Arial" w:eastAsia="Times New Roman" w:hAnsi="Arial" w:cs="Arial"/>
          <w:lang w:eastAsia="pl-PL"/>
        </w:rPr>
        <w:t>Dowództwo Komponentu Wojsk Obrony Cyberprzestrzeni,  ul. Rakowiecka 2 00-909 Warszawa,</w:t>
      </w:r>
    </w:p>
    <w:p w14:paraId="269B0C39" w14:textId="77777777" w:rsidR="00270C79" w:rsidRPr="00270C79" w:rsidRDefault="00270C79" w:rsidP="008C73D1">
      <w:pPr>
        <w:numPr>
          <w:ilvl w:val="0"/>
          <w:numId w:val="112"/>
        </w:numPr>
        <w:spacing w:after="0"/>
        <w:contextualSpacing/>
        <w:jc w:val="both"/>
        <w:rPr>
          <w:rFonts w:ascii="Arial" w:eastAsia="Times New Roman" w:hAnsi="Arial" w:cs="Arial"/>
          <w:lang w:eastAsia="pl-PL"/>
        </w:rPr>
      </w:pPr>
      <w:r w:rsidRPr="00270C79">
        <w:rPr>
          <w:rFonts w:ascii="Arial" w:eastAsia="Times New Roman" w:hAnsi="Arial" w:cs="Arial"/>
          <w:lang w:eastAsia="pl-PL"/>
        </w:rPr>
        <w:t>Eksperckie Centrum Szkolenia Cyberbezpieczeństwa, ul. gen. S.Kaliskiego 2, 00-908 Warszawa,</w:t>
      </w:r>
    </w:p>
    <w:p w14:paraId="2530A5CC" w14:textId="77777777" w:rsidR="00270C79" w:rsidRPr="00270C79" w:rsidRDefault="00270C79" w:rsidP="008C73D1">
      <w:pPr>
        <w:numPr>
          <w:ilvl w:val="0"/>
          <w:numId w:val="112"/>
        </w:numPr>
        <w:spacing w:after="0"/>
        <w:contextualSpacing/>
        <w:jc w:val="both"/>
        <w:rPr>
          <w:rFonts w:ascii="Arial" w:eastAsia="Times New Roman" w:hAnsi="Arial" w:cs="Arial"/>
          <w:lang w:eastAsia="pl-PL"/>
        </w:rPr>
      </w:pPr>
      <w:r w:rsidRPr="00270C79">
        <w:rPr>
          <w:rFonts w:ascii="Arial" w:eastAsia="Times New Roman" w:hAnsi="Arial" w:cs="Arial"/>
          <w:lang w:eastAsia="pl-PL"/>
        </w:rPr>
        <w:t>Centrum Zasobów Cyberprzestrzeni Sił Zbrojnych, ul. Żwirki i Wigury 9/13</w:t>
      </w:r>
    </w:p>
    <w:p w14:paraId="56555AB3" w14:textId="77777777" w:rsidR="00270C79" w:rsidRPr="00270C79" w:rsidRDefault="00270C79" w:rsidP="00270C79">
      <w:pPr>
        <w:spacing w:after="0"/>
        <w:ind w:left="1631"/>
        <w:contextualSpacing/>
        <w:jc w:val="both"/>
        <w:rPr>
          <w:rFonts w:ascii="Arial" w:eastAsia="Times New Roman" w:hAnsi="Arial" w:cs="Arial"/>
          <w:lang w:eastAsia="pl-PL"/>
        </w:rPr>
      </w:pPr>
      <w:r w:rsidRPr="00270C79">
        <w:rPr>
          <w:rFonts w:ascii="Arial" w:eastAsia="Times New Roman" w:hAnsi="Arial" w:cs="Arial"/>
          <w:lang w:eastAsia="pl-PL"/>
        </w:rPr>
        <w:t>00-909 Warszawa,</w:t>
      </w:r>
    </w:p>
    <w:p w14:paraId="23856BD5" w14:textId="77777777" w:rsidR="00270C79" w:rsidRPr="00270C79" w:rsidRDefault="00270C79" w:rsidP="008C73D1">
      <w:pPr>
        <w:numPr>
          <w:ilvl w:val="0"/>
          <w:numId w:val="112"/>
        </w:numPr>
        <w:spacing w:after="0"/>
        <w:contextualSpacing/>
        <w:jc w:val="both"/>
        <w:rPr>
          <w:rFonts w:ascii="Arial" w:eastAsia="Times New Roman" w:hAnsi="Arial" w:cs="Arial"/>
          <w:lang w:eastAsia="pl-PL"/>
        </w:rPr>
      </w:pPr>
      <w:r w:rsidRPr="00270C79">
        <w:rPr>
          <w:rFonts w:ascii="Arial" w:eastAsia="Times New Roman" w:hAnsi="Arial" w:cs="Arial"/>
          <w:lang w:eastAsia="pl-PL"/>
        </w:rPr>
        <w:t>Regionalne Centrum Informatyki Warszawa, ul. Żwirki i Wigury 9/13</w:t>
      </w:r>
    </w:p>
    <w:p w14:paraId="508685F2" w14:textId="77777777" w:rsidR="00270C79" w:rsidRPr="00270C79" w:rsidRDefault="00270C79" w:rsidP="00270C79">
      <w:pPr>
        <w:spacing w:after="0"/>
        <w:ind w:left="1631"/>
        <w:contextualSpacing/>
        <w:jc w:val="both"/>
        <w:rPr>
          <w:rFonts w:ascii="Arial" w:eastAsia="Times New Roman" w:hAnsi="Arial" w:cs="Arial"/>
          <w:lang w:eastAsia="pl-PL"/>
        </w:rPr>
      </w:pPr>
      <w:r w:rsidRPr="00270C79">
        <w:rPr>
          <w:rFonts w:ascii="Arial" w:eastAsia="Times New Roman" w:hAnsi="Arial" w:cs="Arial"/>
          <w:lang w:eastAsia="pl-PL"/>
        </w:rPr>
        <w:t>00-909 Warszawa</w:t>
      </w:r>
    </w:p>
    <w:p w14:paraId="53CD7E43" w14:textId="77777777" w:rsidR="00270C79" w:rsidRPr="00270C79" w:rsidRDefault="00270C79" w:rsidP="008C73D1">
      <w:pPr>
        <w:numPr>
          <w:ilvl w:val="0"/>
          <w:numId w:val="112"/>
        </w:numPr>
        <w:spacing w:after="0"/>
        <w:contextualSpacing/>
        <w:jc w:val="both"/>
        <w:rPr>
          <w:rFonts w:ascii="Arial" w:eastAsia="Times New Roman" w:hAnsi="Arial" w:cs="Arial"/>
          <w:lang w:eastAsia="pl-PL"/>
        </w:rPr>
      </w:pPr>
      <w:r w:rsidRPr="00270C79">
        <w:rPr>
          <w:rFonts w:ascii="Arial" w:eastAsia="Times New Roman" w:hAnsi="Arial" w:cs="Arial"/>
          <w:lang w:eastAsia="pl-PL"/>
        </w:rPr>
        <w:t>Jednostka Działań w Cyberprzestrzeni A, ul. Osiedle wojskowe 93, 05-127 Białobrzegi.</w:t>
      </w:r>
    </w:p>
    <w:p w14:paraId="0D71B905" w14:textId="77777777" w:rsidR="00270C79" w:rsidRPr="00270C79" w:rsidRDefault="00270C79" w:rsidP="008C73D1">
      <w:pPr>
        <w:numPr>
          <w:ilvl w:val="0"/>
          <w:numId w:val="112"/>
        </w:numPr>
        <w:spacing w:after="0"/>
        <w:contextualSpacing/>
        <w:jc w:val="both"/>
        <w:rPr>
          <w:rFonts w:ascii="Arial" w:eastAsia="Calibri" w:hAnsi="Arial" w:cs="Arial"/>
        </w:rPr>
      </w:pPr>
      <w:r w:rsidRPr="00270C79">
        <w:rPr>
          <w:rFonts w:ascii="Arial" w:eastAsia="Calibri" w:hAnsi="Arial" w:cs="Arial"/>
        </w:rPr>
        <w:t>Wojskowe Biuro Zarządzania Częstotliwościami, ul. Rakowiecka 2</w:t>
      </w:r>
      <w:r w:rsidRPr="00270C79">
        <w:rPr>
          <w:rFonts w:ascii="Arial" w:eastAsia="Calibri" w:hAnsi="Arial" w:cs="Arial"/>
        </w:rPr>
        <w:br/>
        <w:t xml:space="preserve">00-909 Warszawa </w:t>
      </w:r>
    </w:p>
    <w:p w14:paraId="5ED39EC6" w14:textId="77777777" w:rsidR="00270C79" w:rsidRPr="00270C79" w:rsidRDefault="00270C79" w:rsidP="00270C79">
      <w:pPr>
        <w:spacing w:before="240" w:after="0"/>
        <w:ind w:left="1631"/>
        <w:contextualSpacing/>
        <w:jc w:val="both"/>
        <w:rPr>
          <w:rFonts w:ascii="Arial" w:eastAsia="Times New Roman" w:hAnsi="Arial" w:cs="Arial"/>
          <w:lang w:eastAsia="pl-PL"/>
        </w:rPr>
      </w:pPr>
      <w:r w:rsidRPr="00270C79">
        <w:rPr>
          <w:rFonts w:ascii="Arial" w:eastAsia="Times New Roman" w:hAnsi="Arial" w:cs="Arial"/>
          <w:lang w:eastAsia="pl-PL"/>
        </w:rPr>
        <w:t>Płatnik: Centrum Zasobów Cyberprzestrzeni Sił Zbrojnych, ul. Żwirki i Wigury 9/13, 00-909 Warszawa, NIP: 5213648638.</w:t>
      </w:r>
    </w:p>
    <w:p w14:paraId="777F0757" w14:textId="77777777" w:rsidR="00270C79" w:rsidRPr="00270C79" w:rsidRDefault="00270C79" w:rsidP="00270C79">
      <w:pPr>
        <w:spacing w:after="0"/>
        <w:jc w:val="both"/>
        <w:rPr>
          <w:rFonts w:ascii="Arial" w:eastAsia="Times New Roman" w:hAnsi="Arial" w:cs="Arial"/>
          <w:lang w:eastAsia="pl-PL"/>
        </w:rPr>
      </w:pPr>
      <w:r w:rsidRPr="00270C79">
        <w:rPr>
          <w:rFonts w:ascii="Arial" w:eastAsia="Times New Roman" w:hAnsi="Arial" w:cs="Arial"/>
          <w:lang w:eastAsia="pl-PL"/>
        </w:rPr>
        <w:t>4. Umowa będzie realizowana sukcesywnie, zgodnie ze składanymi przez Zamawiającego zamówieniami.</w:t>
      </w:r>
    </w:p>
    <w:p w14:paraId="5F4986A5" w14:textId="77777777" w:rsidR="00270C79" w:rsidRPr="00270C79" w:rsidRDefault="00270C79" w:rsidP="00270C79">
      <w:pPr>
        <w:spacing w:after="0"/>
        <w:jc w:val="center"/>
        <w:rPr>
          <w:rFonts w:ascii="Arial" w:eastAsia="Times New Roman" w:hAnsi="Arial" w:cs="Arial"/>
          <w:b/>
          <w:lang w:eastAsia="pl-PL"/>
        </w:rPr>
      </w:pPr>
      <w:r w:rsidRPr="00270C79">
        <w:rPr>
          <w:rFonts w:ascii="Arial" w:eastAsia="Times New Roman" w:hAnsi="Arial" w:cs="Arial"/>
          <w:b/>
          <w:lang w:eastAsia="pl-PL"/>
        </w:rPr>
        <w:t xml:space="preserve">§ 2. </w:t>
      </w:r>
    </w:p>
    <w:p w14:paraId="22BF5377" w14:textId="77777777" w:rsidR="00270C79" w:rsidRPr="00270C79" w:rsidRDefault="00270C79" w:rsidP="00270C79">
      <w:pPr>
        <w:jc w:val="center"/>
        <w:rPr>
          <w:rFonts w:ascii="Arial" w:eastAsia="Times New Roman" w:hAnsi="Arial" w:cs="Arial"/>
          <w:b/>
          <w:lang w:eastAsia="pl-PL"/>
        </w:rPr>
      </w:pPr>
      <w:r w:rsidRPr="00270C79">
        <w:rPr>
          <w:rFonts w:ascii="Arial" w:eastAsia="Times New Roman" w:hAnsi="Arial" w:cs="Arial"/>
          <w:b/>
          <w:lang w:eastAsia="pl-PL"/>
        </w:rPr>
        <w:t>Termin realizacji umowy</w:t>
      </w:r>
    </w:p>
    <w:p w14:paraId="20F1C8CF" w14:textId="77777777" w:rsidR="00270C79" w:rsidRPr="00270C79" w:rsidRDefault="00270C79" w:rsidP="008C73D1">
      <w:pPr>
        <w:numPr>
          <w:ilvl w:val="3"/>
          <w:numId w:val="88"/>
        </w:numPr>
        <w:tabs>
          <w:tab w:val="left" w:pos="8647"/>
          <w:tab w:val="left" w:pos="9072"/>
        </w:tabs>
        <w:spacing w:after="160"/>
        <w:ind w:left="284" w:hanging="284"/>
        <w:contextualSpacing/>
        <w:rPr>
          <w:rFonts w:ascii="Arial" w:eastAsia="Times New Roman" w:hAnsi="Arial" w:cs="Arial"/>
          <w:lang w:eastAsia="pl-PL"/>
        </w:rPr>
      </w:pPr>
      <w:r w:rsidRPr="00270C79">
        <w:rPr>
          <w:rFonts w:ascii="Arial" w:eastAsia="Times New Roman" w:hAnsi="Arial" w:cs="Arial"/>
          <w:lang w:eastAsia="pl-PL"/>
        </w:rPr>
        <w:t>Termin realizacji zamówienia gwarantowanego od dnia podpisania umowy, nie dłużej niż przez 24 miesiące lub do wyczerpania wartości przedmiotu umowy, o której mowa w § 3 ust. 2 i 3 Umowy, w zależności od tego, które z tych zdarzeń nastąpi jako pierwsze.</w:t>
      </w:r>
    </w:p>
    <w:p w14:paraId="76B17919" w14:textId="77777777" w:rsidR="00270C79" w:rsidRPr="00270C79" w:rsidRDefault="00270C79" w:rsidP="00270C79">
      <w:pPr>
        <w:tabs>
          <w:tab w:val="left" w:pos="8647"/>
          <w:tab w:val="left" w:pos="9072"/>
        </w:tabs>
        <w:spacing w:after="160"/>
        <w:ind w:left="284"/>
        <w:contextualSpacing/>
        <w:rPr>
          <w:rFonts w:ascii="Arial" w:eastAsia="Times New Roman" w:hAnsi="Arial" w:cs="Arial"/>
          <w:lang w:eastAsia="pl-PL"/>
        </w:rPr>
      </w:pPr>
      <w:r w:rsidRPr="00270C79">
        <w:rPr>
          <w:rFonts w:ascii="Arial" w:eastAsia="Times New Roman" w:hAnsi="Arial" w:cs="Arial"/>
          <w:lang w:eastAsia="pl-PL"/>
        </w:rPr>
        <w:t>Maksymalny termin realizacji umowy wynosi 30 miesięcy od dnia podpisania umowy.</w:t>
      </w:r>
    </w:p>
    <w:p w14:paraId="117FB45D" w14:textId="77777777" w:rsidR="00270C79" w:rsidRPr="00270C79" w:rsidRDefault="00270C79" w:rsidP="008C73D1">
      <w:pPr>
        <w:numPr>
          <w:ilvl w:val="3"/>
          <w:numId w:val="88"/>
        </w:numPr>
        <w:spacing w:after="0"/>
        <w:ind w:left="284" w:hanging="284"/>
        <w:contextualSpacing/>
        <w:rPr>
          <w:rFonts w:ascii="Arial" w:eastAsia="Times New Roman" w:hAnsi="Arial" w:cs="Arial"/>
          <w:lang w:eastAsia="pl-PL"/>
        </w:rPr>
      </w:pPr>
      <w:r w:rsidRPr="00270C79">
        <w:rPr>
          <w:rFonts w:ascii="Arial" w:eastAsia="Times New Roman" w:hAnsi="Arial" w:cs="Arial"/>
          <w:lang w:eastAsia="pl-PL"/>
        </w:rPr>
        <w:t>Termin realizacji zamówienia opcjonalnego określony przez Zamawiającego przewiduje możliwość skorzystania z prawa opcji polegającego na:</w:t>
      </w:r>
    </w:p>
    <w:p w14:paraId="6B37060F" w14:textId="77777777" w:rsidR="00270C79" w:rsidRPr="00270C79" w:rsidRDefault="00270C79" w:rsidP="008C73D1">
      <w:pPr>
        <w:keepLines/>
        <w:numPr>
          <w:ilvl w:val="0"/>
          <w:numId w:val="117"/>
        </w:numPr>
        <w:spacing w:after="0"/>
        <w:contextualSpacing/>
        <w:jc w:val="both"/>
        <w:rPr>
          <w:rFonts w:ascii="Arial" w:eastAsia="Times New Roman" w:hAnsi="Arial" w:cs="Arial"/>
          <w:lang w:eastAsia="pl-PL"/>
        </w:rPr>
      </w:pPr>
      <w:r w:rsidRPr="00270C79">
        <w:rPr>
          <w:rFonts w:ascii="Arial" w:eastAsia="Times New Roman" w:hAnsi="Arial" w:cs="Arial"/>
          <w:lang w:eastAsia="pl-PL"/>
        </w:rPr>
        <w:t>przedłużeniu Umowy na okres kolejnych 6 miesięcy w przypadku całkowitego wykorzystania środków budżetowych przewidzianych na realizacje zamówienia gwarantowanego przed upływem 12 miesięcy o maksymalną wartość 50 % wartości zamówienia gwarantowanego (tj. maksymalnie o ………….. zł brutto).  W celu realizacji opcji Zamawiający obowiązany jest poinformować o tym fakcie Wykonawcę, wysyłając oświadczenie woli o potrzebie skorzystania z prawa opcji nie później niż 30 dni przed wykorzystaniem limitu środków finansowych przewidzianych na realizacje zamówienia gwarantowanego.</w:t>
      </w:r>
    </w:p>
    <w:p w14:paraId="38F06915" w14:textId="77777777" w:rsidR="00270C79" w:rsidRPr="00270C79" w:rsidRDefault="00270C79" w:rsidP="008C73D1">
      <w:pPr>
        <w:keepLines/>
        <w:numPr>
          <w:ilvl w:val="0"/>
          <w:numId w:val="117"/>
        </w:numPr>
        <w:spacing w:after="60"/>
        <w:contextualSpacing/>
        <w:jc w:val="both"/>
        <w:rPr>
          <w:rFonts w:ascii="Arial" w:eastAsia="Times New Roman" w:hAnsi="Arial" w:cs="Arial"/>
          <w:lang w:eastAsia="pl-PL"/>
        </w:rPr>
      </w:pPr>
      <w:r w:rsidRPr="00270C79">
        <w:rPr>
          <w:rFonts w:ascii="Arial" w:eastAsia="Times New Roman" w:hAnsi="Arial" w:cs="Arial"/>
          <w:lang w:eastAsia="pl-PL"/>
        </w:rPr>
        <w:t xml:space="preserve">przedłużeniu Umowy na okres kolejnych 6 miesięcy od pierwszego dnia </w:t>
      </w:r>
      <w:r w:rsidRPr="00270C79">
        <w:rPr>
          <w:rFonts w:ascii="Arial" w:eastAsia="Times New Roman" w:hAnsi="Arial" w:cs="Arial"/>
          <w:lang w:eastAsia="pl-PL"/>
        </w:rPr>
        <w:br/>
        <w:t>po wygaśnięciu poprzedniego okresu umowy o maksymalną  wartość 50 % wartości zamówienia gwarantowanego (tj. maksymalnie o ………….. zł brutto). W celu realizacji opcji Zamawiający obowiązany jest poinformować o tym fakcie Wykonawcę, wysyłając oświadczenie woli o potrzebie skorzystania z prawa opcji nie później niż 30 dni przed terminem wygaśnięciem umowy.</w:t>
      </w:r>
    </w:p>
    <w:p w14:paraId="79FC1960" w14:textId="77777777" w:rsidR="00270C79" w:rsidRPr="00270C79" w:rsidRDefault="00270C79" w:rsidP="00270C79">
      <w:pPr>
        <w:spacing w:after="0"/>
        <w:jc w:val="center"/>
        <w:rPr>
          <w:rFonts w:ascii="Arial" w:eastAsia="Times New Roman" w:hAnsi="Arial" w:cs="Arial"/>
          <w:b/>
          <w:bCs/>
          <w:lang w:eastAsia="pl-PL"/>
        </w:rPr>
      </w:pPr>
    </w:p>
    <w:p w14:paraId="57667468" w14:textId="77777777" w:rsidR="00270C79" w:rsidRPr="00270C79" w:rsidRDefault="00270C79" w:rsidP="00270C79">
      <w:pPr>
        <w:spacing w:after="0"/>
        <w:jc w:val="center"/>
        <w:rPr>
          <w:rFonts w:ascii="Arial" w:eastAsia="Times New Roman" w:hAnsi="Arial" w:cs="Arial"/>
          <w:b/>
          <w:bCs/>
          <w:lang w:eastAsia="pl-PL"/>
        </w:rPr>
      </w:pPr>
      <w:r w:rsidRPr="00270C79">
        <w:rPr>
          <w:rFonts w:ascii="Arial" w:eastAsia="Times New Roman" w:hAnsi="Arial" w:cs="Arial"/>
          <w:b/>
          <w:bCs/>
          <w:lang w:eastAsia="pl-PL"/>
        </w:rPr>
        <w:t>§ 3</w:t>
      </w:r>
    </w:p>
    <w:p w14:paraId="108C8F6D" w14:textId="77777777" w:rsidR="00270C79" w:rsidRPr="00270C79" w:rsidRDefault="00270C79" w:rsidP="00270C79">
      <w:pPr>
        <w:spacing w:after="120"/>
        <w:jc w:val="center"/>
        <w:rPr>
          <w:rFonts w:ascii="Arial" w:eastAsia="Times New Roman" w:hAnsi="Arial" w:cs="Arial"/>
          <w:b/>
          <w:bCs/>
          <w:lang w:eastAsia="pl-PL"/>
        </w:rPr>
      </w:pPr>
      <w:r w:rsidRPr="00270C79">
        <w:rPr>
          <w:rFonts w:ascii="Arial" w:eastAsia="Times New Roman" w:hAnsi="Arial" w:cs="Arial"/>
          <w:b/>
          <w:bCs/>
          <w:lang w:eastAsia="pl-PL"/>
        </w:rPr>
        <w:t>Wynagrodzenie i warunki płatności</w:t>
      </w:r>
    </w:p>
    <w:p w14:paraId="7B6713AC" w14:textId="77777777" w:rsidR="00270C79" w:rsidRPr="00270C79" w:rsidRDefault="00270C79" w:rsidP="008C73D1">
      <w:pPr>
        <w:numPr>
          <w:ilvl w:val="0"/>
          <w:numId w:val="86"/>
        </w:numPr>
        <w:spacing w:after="0"/>
        <w:jc w:val="both"/>
        <w:rPr>
          <w:rFonts w:ascii="Arial" w:eastAsia="Times New Roman" w:hAnsi="Arial" w:cs="Arial"/>
          <w:lang w:eastAsia="pl-PL"/>
        </w:rPr>
      </w:pPr>
      <w:r w:rsidRPr="00270C79">
        <w:rPr>
          <w:rFonts w:ascii="Arial" w:eastAsia="Times New Roman" w:hAnsi="Arial" w:cs="Arial"/>
          <w:lang w:eastAsia="pl-PL"/>
        </w:rPr>
        <w:lastRenderedPageBreak/>
        <w:t>Z tytułu wykonania niniejszej umowy Wykonawcy przysługuje wynagrodzenie za faktycznie wydane bilety na podstawie faktury VAT, która powinna zawierać wszystkie składniki ceny</w:t>
      </w:r>
      <w:r w:rsidRPr="00270C79">
        <w:rPr>
          <w:rFonts w:ascii="Arial" w:eastAsia="Calibri" w:hAnsi="Arial" w:cs="Arial"/>
          <w:lang w:eastAsia="pl-PL"/>
        </w:rPr>
        <w:t>.</w:t>
      </w:r>
    </w:p>
    <w:p w14:paraId="3C6AADD6" w14:textId="77777777" w:rsidR="00270C79" w:rsidRPr="00270C79" w:rsidRDefault="00270C79" w:rsidP="008C73D1">
      <w:pPr>
        <w:numPr>
          <w:ilvl w:val="0"/>
          <w:numId w:val="86"/>
        </w:numPr>
        <w:spacing w:after="0"/>
        <w:jc w:val="both"/>
        <w:rPr>
          <w:rFonts w:ascii="Arial" w:eastAsia="Times New Roman" w:hAnsi="Arial" w:cs="Arial"/>
          <w:lang w:eastAsia="pl-PL"/>
        </w:rPr>
      </w:pPr>
      <w:r w:rsidRPr="00270C79">
        <w:rPr>
          <w:rFonts w:ascii="Arial" w:eastAsia="Times New Roman" w:hAnsi="Arial" w:cs="Arial"/>
          <w:lang w:eastAsia="pl-PL"/>
        </w:rPr>
        <w:t>Wartość przedmiotu umowy nie może przekroczyć kwoty …………… zł brutto (słownie złotych: ………………………………………………………….. złotych) w tym:</w:t>
      </w:r>
    </w:p>
    <w:p w14:paraId="639BCA6C" w14:textId="77777777" w:rsidR="00270C79" w:rsidRPr="00270C79" w:rsidRDefault="00270C79" w:rsidP="00270C79">
      <w:pPr>
        <w:numPr>
          <w:ilvl w:val="2"/>
          <w:numId w:val="65"/>
        </w:numPr>
        <w:autoSpaceDE w:val="0"/>
        <w:autoSpaceDN w:val="0"/>
        <w:adjustRightInd w:val="0"/>
        <w:spacing w:after="0"/>
        <w:ind w:left="724" w:hanging="284"/>
        <w:rPr>
          <w:rFonts w:ascii="Arial" w:eastAsia="Times New Roman" w:hAnsi="Arial" w:cs="Arial"/>
          <w:lang w:eastAsia="pl-PL"/>
        </w:rPr>
      </w:pPr>
      <w:r w:rsidRPr="00270C79">
        <w:rPr>
          <w:rFonts w:ascii="Arial" w:eastAsia="Times New Roman" w:hAnsi="Arial" w:cs="Arial"/>
          <w:lang w:eastAsia="pl-PL"/>
        </w:rPr>
        <w:t xml:space="preserve">zamówienie gwarantowane wynosi łącznie z VAT …………… zł (słownie zł: ……………………………………………………………zł 00/100), </w:t>
      </w:r>
    </w:p>
    <w:p w14:paraId="6AB18FB6" w14:textId="77777777" w:rsidR="00270C79" w:rsidRPr="00270C79" w:rsidRDefault="00270C79" w:rsidP="00270C79">
      <w:pPr>
        <w:numPr>
          <w:ilvl w:val="2"/>
          <w:numId w:val="65"/>
        </w:numPr>
        <w:autoSpaceDE w:val="0"/>
        <w:autoSpaceDN w:val="0"/>
        <w:adjustRightInd w:val="0"/>
        <w:spacing w:after="0"/>
        <w:ind w:left="724" w:hanging="284"/>
        <w:rPr>
          <w:rFonts w:ascii="Arial" w:eastAsia="Times New Roman" w:hAnsi="Arial" w:cs="Arial"/>
          <w:lang w:eastAsia="pl-PL"/>
        </w:rPr>
      </w:pPr>
      <w:r w:rsidRPr="00270C79">
        <w:rPr>
          <w:rFonts w:ascii="Arial" w:eastAsia="Times New Roman" w:hAnsi="Arial" w:cs="Arial"/>
          <w:lang w:eastAsia="pl-PL"/>
        </w:rPr>
        <w:t xml:space="preserve">zamówienie opcjonalne wynosi łącznie z VAT ………………zł (słownie zł: ………………………………………………………………….. 00/100). </w:t>
      </w:r>
    </w:p>
    <w:p w14:paraId="38E32A56" w14:textId="77777777" w:rsidR="00270C79" w:rsidRPr="00270C79" w:rsidRDefault="00270C79" w:rsidP="008C73D1">
      <w:pPr>
        <w:numPr>
          <w:ilvl w:val="0"/>
          <w:numId w:val="86"/>
        </w:numPr>
        <w:spacing w:after="160"/>
        <w:jc w:val="both"/>
        <w:rPr>
          <w:rFonts w:ascii="Arial" w:eastAsia="Times New Roman" w:hAnsi="Arial" w:cs="Arial"/>
          <w:lang w:eastAsia="pl-PL"/>
        </w:rPr>
      </w:pPr>
      <w:r w:rsidRPr="00270C79">
        <w:rPr>
          <w:rFonts w:ascii="Arial" w:eastAsia="Times New Roman" w:hAnsi="Arial" w:cs="Arial"/>
          <w:lang w:eastAsia="pl-PL"/>
        </w:rPr>
        <w:t>W ramach wynagrodzenia wskazanego w ust. 2 pkt. 1, Zamawiający przewiduje wielkość nakładów w poszczególnych latach obowiązywania umowy:</w:t>
      </w:r>
    </w:p>
    <w:p w14:paraId="7DDBEA53" w14:textId="77777777" w:rsidR="00270C79" w:rsidRPr="00270C79" w:rsidRDefault="00270C79" w:rsidP="00270C79">
      <w:pPr>
        <w:spacing w:after="160"/>
        <w:ind w:left="360"/>
        <w:jc w:val="both"/>
        <w:rPr>
          <w:rFonts w:ascii="Arial" w:eastAsia="Times New Roman" w:hAnsi="Arial" w:cs="Arial"/>
          <w:lang w:eastAsia="pl-PL"/>
        </w:rPr>
      </w:pPr>
      <w:r w:rsidRPr="00270C79">
        <w:rPr>
          <w:rFonts w:ascii="Arial" w:eastAsia="Times New Roman" w:hAnsi="Arial" w:cs="Arial"/>
          <w:lang w:eastAsia="pl-PL"/>
        </w:rPr>
        <w:t>1) 2025 r. - ……………. zł</w:t>
      </w:r>
    </w:p>
    <w:p w14:paraId="78B95E1F" w14:textId="77777777" w:rsidR="00270C79" w:rsidRPr="00270C79" w:rsidRDefault="00270C79" w:rsidP="00270C79">
      <w:pPr>
        <w:spacing w:after="160"/>
        <w:ind w:left="360"/>
        <w:jc w:val="both"/>
        <w:rPr>
          <w:rFonts w:ascii="Arial" w:eastAsia="Times New Roman" w:hAnsi="Arial" w:cs="Arial"/>
          <w:lang w:eastAsia="pl-PL"/>
        </w:rPr>
      </w:pPr>
      <w:r w:rsidRPr="00270C79">
        <w:rPr>
          <w:rFonts w:ascii="Arial" w:eastAsia="Times New Roman" w:hAnsi="Arial" w:cs="Arial"/>
          <w:lang w:eastAsia="pl-PL"/>
        </w:rPr>
        <w:t>2) 2026 r. - ……………. zł</w:t>
      </w:r>
    </w:p>
    <w:p w14:paraId="7A5CC1B8" w14:textId="77777777" w:rsidR="00270C79" w:rsidRPr="00270C79" w:rsidRDefault="00270C79" w:rsidP="008C73D1">
      <w:pPr>
        <w:numPr>
          <w:ilvl w:val="0"/>
          <w:numId w:val="86"/>
        </w:numPr>
        <w:spacing w:after="160"/>
        <w:jc w:val="both"/>
        <w:rPr>
          <w:rFonts w:ascii="Arial" w:eastAsia="Times New Roman" w:hAnsi="Arial" w:cs="Arial"/>
          <w:lang w:eastAsia="pl-PL"/>
        </w:rPr>
      </w:pPr>
      <w:r w:rsidRPr="00270C79">
        <w:rPr>
          <w:rFonts w:ascii="Arial" w:eastAsia="Times New Roman" w:hAnsi="Arial" w:cs="Arial"/>
          <w:lang w:eastAsia="pl-PL"/>
        </w:rPr>
        <w:t xml:space="preserve">Kwota w wysokości ………………………………………. zł (kwota z ppkt 1 + kwota z ppkt 2) stanowi maksymalną wartość zobowiązania Zamawiającego, która będzie należna Wykonawcy w przypadku skorzystania przez Zamawiającego </w:t>
      </w:r>
      <w:r w:rsidRPr="00270C79">
        <w:rPr>
          <w:rFonts w:ascii="Arial" w:eastAsia="Times New Roman" w:hAnsi="Arial" w:cs="Arial"/>
          <w:b/>
          <w:bCs/>
          <w:lang w:eastAsia="pl-PL"/>
        </w:rPr>
        <w:t>z prawa opcji.</w:t>
      </w:r>
    </w:p>
    <w:p w14:paraId="5380B6CA"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Wynagrodzenie (brutto) Wykonawcy obejmuje wszelkie koszty związane z wykonaniem i przekazaniem przedmiotu umowy, w tym m.in.: należny podatek VAT, koszty dostawy, koszty udzielenia licencji, gwarancji i rękojmi, a także wszelkie inne opłaty, które mogą wystąpić przy realizacji przedmiotu zamówienia.</w:t>
      </w:r>
    </w:p>
    <w:p w14:paraId="0BF14278"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W ramach wynagrodzenia wskazanego w ust. 2 pkt 1), Zamawiający przewiduje wielkość nakładów w poszczególnych latach obowiązywania umowy:</w:t>
      </w:r>
    </w:p>
    <w:p w14:paraId="418FBC54" w14:textId="77777777" w:rsidR="00270C79" w:rsidRPr="00270C79" w:rsidRDefault="00270C79" w:rsidP="00270C79">
      <w:pPr>
        <w:suppressAutoHyphens/>
        <w:spacing w:after="120"/>
        <w:ind w:left="360"/>
        <w:jc w:val="both"/>
        <w:rPr>
          <w:rFonts w:ascii="Arial" w:eastAsia="Times New Roman" w:hAnsi="Arial" w:cs="Arial"/>
          <w:lang w:eastAsia="pl-PL"/>
        </w:rPr>
      </w:pPr>
      <w:r w:rsidRPr="00270C79">
        <w:rPr>
          <w:rFonts w:ascii="Arial" w:eastAsia="Times New Roman" w:hAnsi="Arial" w:cs="Arial"/>
          <w:lang w:eastAsia="pl-PL"/>
        </w:rPr>
        <w:t xml:space="preserve">2025 r. – ……………………… zł brutto </w:t>
      </w:r>
    </w:p>
    <w:p w14:paraId="4238A7F9" w14:textId="77777777" w:rsidR="00270C79" w:rsidRPr="00270C79" w:rsidRDefault="00270C79" w:rsidP="00270C79">
      <w:pPr>
        <w:suppressAutoHyphens/>
        <w:spacing w:after="120"/>
        <w:ind w:left="360"/>
        <w:jc w:val="both"/>
        <w:rPr>
          <w:rFonts w:ascii="Arial" w:eastAsia="Times New Roman" w:hAnsi="Arial" w:cs="Arial"/>
          <w:lang w:eastAsia="pl-PL"/>
        </w:rPr>
      </w:pPr>
      <w:r w:rsidRPr="00270C79">
        <w:rPr>
          <w:rFonts w:ascii="Arial" w:eastAsia="Times New Roman" w:hAnsi="Arial" w:cs="Arial"/>
          <w:lang w:eastAsia="pl-PL"/>
        </w:rPr>
        <w:t xml:space="preserve">2026 r. – ……………………… zł brutto </w:t>
      </w:r>
    </w:p>
    <w:p w14:paraId="1290E3E9"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Wielkość nakładów określonych w ust. 5 może ulec zmianie, co nie wymaga zmiany umowy. Zmiana wielkości nakładów nie wpływa na wynagrodzenie Wykonawcy wskazane w ust. 2.</w:t>
      </w:r>
    </w:p>
    <w:p w14:paraId="5B841D10"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Wynagrodzenie za wykonanie przedmiotu umowy jest stałe w okresie trwania umowy.</w:t>
      </w:r>
    </w:p>
    <w:p w14:paraId="765BCA39"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 xml:space="preserve">Płatność wynagrodzenia za przedmiot umowy odebrany zgodnie z postanowieniami niniejszej umowy, nastąpi w terminie </w:t>
      </w:r>
      <w:r w:rsidRPr="00270C79">
        <w:rPr>
          <w:rFonts w:ascii="Arial" w:eastAsia="Times New Roman" w:hAnsi="Arial" w:cs="Arial"/>
          <w:b/>
          <w:bCs/>
          <w:lang w:eastAsia="pl-PL"/>
        </w:rPr>
        <w:t>do 30 dni</w:t>
      </w:r>
      <w:r w:rsidRPr="00270C79">
        <w:rPr>
          <w:rFonts w:ascii="Arial" w:eastAsia="Times New Roman" w:hAnsi="Arial" w:cs="Arial"/>
          <w:lang w:eastAsia="pl-PL"/>
        </w:rPr>
        <w:t xml:space="preserve"> od daty otrzymania przez Zamawiającego  prawidłowo wystawionej </w:t>
      </w:r>
      <w:r w:rsidRPr="00270C79">
        <w:rPr>
          <w:rFonts w:ascii="Arial" w:eastAsia="Times New Roman" w:hAnsi="Arial" w:cs="Arial"/>
          <w:b/>
          <w:bCs/>
          <w:lang w:eastAsia="pl-PL"/>
        </w:rPr>
        <w:t>faktury VAT</w:t>
      </w:r>
      <w:r w:rsidRPr="00270C79">
        <w:rPr>
          <w:rFonts w:ascii="Arial" w:eastAsia="Times New Roman" w:hAnsi="Arial" w:cs="Arial"/>
          <w:lang w:eastAsia="pl-PL"/>
        </w:rPr>
        <w:t xml:space="preserve"> przesłanej na adres e-mail: </w:t>
      </w:r>
      <w:hyperlink r:id="rId23" w:history="1">
        <w:r w:rsidRPr="00270C79">
          <w:rPr>
            <w:rFonts w:ascii="Arial" w:eastAsia="Calibri" w:hAnsi="Arial" w:cs="Arial"/>
            <w:u w:val="single"/>
          </w:rPr>
          <w:t>czcsz.finanse@ron.mil.pl</w:t>
        </w:r>
      </w:hyperlink>
      <w:r w:rsidRPr="00270C79">
        <w:rPr>
          <w:rFonts w:ascii="Arial" w:eastAsia="Times New Roman" w:hAnsi="Arial" w:cs="Arial"/>
          <w:lang w:eastAsia="pl-PL"/>
        </w:rPr>
        <w:t>. Wynagrodzenie zostanie przekazane na rachunek bankowy Wykonawcy widniejący na fakturze.</w:t>
      </w:r>
    </w:p>
    <w:p w14:paraId="3A69DDA0"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 xml:space="preserve">Wykonawca zobowiązany jest przedłożyć </w:t>
      </w:r>
      <w:r w:rsidRPr="00270C79">
        <w:rPr>
          <w:rFonts w:ascii="Arial" w:eastAsia="Times New Roman" w:hAnsi="Arial" w:cs="Arial"/>
          <w:u w:val="single"/>
          <w:lang w:eastAsia="pl-PL"/>
        </w:rPr>
        <w:t xml:space="preserve">do Zamawiającego </w:t>
      </w:r>
      <w:r w:rsidRPr="00270C79">
        <w:rPr>
          <w:rFonts w:ascii="Arial" w:eastAsia="Times New Roman" w:hAnsi="Arial" w:cs="Arial"/>
          <w:lang w:eastAsia="pl-PL"/>
        </w:rPr>
        <w:t xml:space="preserve">dla przedmiotu zamówienia w odniesieniu do wynagrodzenia, o którym mowa w </w:t>
      </w:r>
      <w:r w:rsidRPr="00270C79">
        <w:rPr>
          <w:rFonts w:ascii="Arial" w:eastAsia="Calibri" w:hAnsi="Arial" w:cs="Arial"/>
          <w:lang w:eastAsia="pl-PL"/>
        </w:rPr>
        <w:t xml:space="preserve">§ 3 </w:t>
      </w:r>
      <w:r w:rsidRPr="00270C79">
        <w:rPr>
          <w:rFonts w:ascii="Arial" w:eastAsia="Times New Roman" w:hAnsi="Arial" w:cs="Arial"/>
          <w:lang w:eastAsia="pl-PL"/>
        </w:rPr>
        <w:t>ust. 2:</w:t>
      </w:r>
    </w:p>
    <w:p w14:paraId="0A6812C7" w14:textId="77777777" w:rsidR="00270C79" w:rsidRPr="00270C79" w:rsidRDefault="00270C79" w:rsidP="008C73D1">
      <w:pPr>
        <w:numPr>
          <w:ilvl w:val="0"/>
          <w:numId w:val="94"/>
        </w:numPr>
        <w:shd w:val="clear" w:color="auto" w:fill="FFFFFF"/>
        <w:suppressAutoHyphens/>
        <w:spacing w:after="120"/>
        <w:ind w:left="851"/>
        <w:jc w:val="both"/>
        <w:rPr>
          <w:rFonts w:ascii="Arial" w:eastAsia="Times New Roman" w:hAnsi="Arial" w:cs="Arial"/>
          <w:lang w:eastAsia="pl-PL"/>
        </w:rPr>
      </w:pPr>
      <w:r w:rsidRPr="00270C79">
        <w:rPr>
          <w:rFonts w:ascii="Arial" w:eastAsia="Times New Roman" w:hAnsi="Arial" w:cs="Arial"/>
          <w:lang w:eastAsia="pl-PL"/>
        </w:rPr>
        <w:t>faktury VAT wystawionej na Zamawiającego w postaci papierowej lub elektronicznej w sposób określony w ust. 8;</w:t>
      </w:r>
    </w:p>
    <w:p w14:paraId="55A512FD"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 xml:space="preserve">Wykonawca oświadcza, że rachunek bankowy, który  Wykonawca wskaże w fakturze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w:t>
      </w:r>
      <w:r w:rsidRPr="00270C79">
        <w:rPr>
          <w:rFonts w:ascii="Arial" w:eastAsia="Times New Roman" w:hAnsi="Arial" w:cs="Arial"/>
          <w:lang w:eastAsia="pl-PL"/>
        </w:rPr>
        <w:lastRenderedPageBreak/>
        <w:t>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38D664AE"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Za dzień zapłaty uznaje się dzień obciążenia kwotą wynagrodzenia rachunku bankowego Zamawiającego.</w:t>
      </w:r>
    </w:p>
    <w:p w14:paraId="13E128DA"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W przypadku nieuregulowania przez Zamawiającego płatności w terminie przewidzianym umową Wykonawcy przysługują odsetki ustawowe.</w:t>
      </w:r>
    </w:p>
    <w:p w14:paraId="3FE8EB2B"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 xml:space="preserve">Wykonawca oświadcza, że jest zarejestrowanym podatnikiem VAT czynnym na terytorium Rzeczypospolitej Polskiej oraz zobowiązuje się w trakcie trwania Umowy </w:t>
      </w:r>
      <w:r w:rsidRPr="00270C79">
        <w:rPr>
          <w:rFonts w:ascii="Arial" w:eastAsia="Times New Roman" w:hAnsi="Arial" w:cs="Arial"/>
          <w:lang w:eastAsia="pl-PL"/>
        </w:rPr>
        <w:br/>
        <w:t>do niezwłocznego poinformowania Zamawiającego o każdej zmianie dotyczącej statusu Wykonawcy jako zarejestrowanego podatnika VAT czynnego na terytorium Rzeczypospolitej Polskiej. Wykonawca ponosi wobec Zamawiającego odpowiedzialność za wszelkie szkody oraz obciążenia nałożone na Zamawiającego przez organy podatkowe, wynikłe ze zmiany statusu Wykonawcy jako zarejestrowanego podatnika VAT czynnego</w:t>
      </w:r>
      <w:r w:rsidRPr="00270C79">
        <w:rPr>
          <w:rFonts w:ascii="Arial" w:eastAsia="Times New Roman" w:hAnsi="Arial" w:cs="Arial"/>
          <w:vertAlign w:val="superscript"/>
          <w:lang w:eastAsia="pl-PL"/>
        </w:rPr>
        <w:footnoteReference w:id="8"/>
      </w:r>
      <w:r w:rsidRPr="00270C79">
        <w:rPr>
          <w:rFonts w:ascii="Arial" w:eastAsia="Times New Roman" w:hAnsi="Arial" w:cs="Arial"/>
          <w:lang w:eastAsia="pl-PL"/>
        </w:rPr>
        <w:t>.</w:t>
      </w:r>
    </w:p>
    <w:p w14:paraId="65929E65"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 xml:space="preserve">Wynagrodzenie netto, należne Wykonawcy uwzględnia również kwotę podatku u źródła należnego w Polsce od dochodów uzyskiwanych przez podmioty zagraniczne. W przypadku, gdy zgodnie z obowiązującymi w Polsce przepisami Zamawiający będzie zobowiązany do potrącenia z wynagrodzenia Wykonawcy kwoty podatku u źródła należnego w Polsce, Zamawiający dokona tegoż potrącenia z uwzględnieniem stawki </w:t>
      </w:r>
      <w:r w:rsidRPr="00270C79">
        <w:rPr>
          <w:rFonts w:ascii="Arial" w:eastAsia="Times New Roman" w:hAnsi="Arial" w:cs="Arial"/>
          <w:lang w:eastAsia="pl-PL"/>
        </w:rPr>
        <w:br/>
        <w:t xml:space="preserve">i na zasadach określonych w odpowiednich przepisach. O wysokości stawki podatku </w:t>
      </w:r>
      <w:r w:rsidRPr="00270C79">
        <w:rPr>
          <w:rFonts w:ascii="Arial" w:eastAsia="Times New Roman" w:hAnsi="Arial" w:cs="Arial"/>
          <w:lang w:eastAsia="pl-PL"/>
        </w:rPr>
        <w:br/>
        <w:t>u źródła oraz o zasadach poboru podatku u źródła Zamawiający poinformuje Wykonawcę przed upływem terminu płatności wynagrodzenia lub jego odpowiedniej części</w:t>
      </w:r>
      <w:r w:rsidRPr="00270C79">
        <w:rPr>
          <w:rFonts w:ascii="Arial" w:eastAsia="Times New Roman" w:hAnsi="Arial" w:cs="Arial"/>
          <w:vertAlign w:val="superscript"/>
          <w:lang w:eastAsia="pl-PL"/>
        </w:rPr>
        <w:footnoteReference w:id="9"/>
      </w:r>
      <w:r w:rsidRPr="00270C79">
        <w:rPr>
          <w:rFonts w:ascii="Arial" w:eastAsia="Times New Roman" w:hAnsi="Arial" w:cs="Arial"/>
          <w:lang w:eastAsia="pl-PL"/>
        </w:rPr>
        <w:t>.</w:t>
      </w:r>
    </w:p>
    <w:p w14:paraId="44D3775C"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pl-PL"/>
        </w:rPr>
        <w:t xml:space="preserve">Wykonawca po podpisaniu Umowy, </w:t>
      </w:r>
      <w:r w:rsidRPr="00270C79">
        <w:rPr>
          <w:rFonts w:ascii="Arial" w:eastAsia="Times New Roman" w:hAnsi="Arial" w:cs="Arial"/>
          <w:b/>
          <w:bCs/>
          <w:lang w:eastAsia="pl-PL"/>
        </w:rPr>
        <w:t>nie później jednak niż do 5 dnia</w:t>
      </w:r>
      <w:r w:rsidRPr="00270C79">
        <w:rPr>
          <w:rFonts w:ascii="Arial" w:eastAsia="Times New Roman" w:hAnsi="Arial" w:cs="Arial"/>
          <w:lang w:eastAsia="pl-PL"/>
        </w:rPr>
        <w:t xml:space="preserve"> przed upływem terminu płatności wynagrodzenia lub jego części, zobowiązany jest dostarczyć do siedziby Zamawiającego oryginał lub poświadczoną przez notariusza kopię albo odpis </w:t>
      </w:r>
      <w:r w:rsidRPr="00270C79">
        <w:rPr>
          <w:rFonts w:ascii="Arial" w:eastAsia="Times New Roman" w:hAnsi="Arial" w:cs="Arial"/>
          <w:b/>
          <w:bCs/>
          <w:lang w:eastAsia="pl-PL"/>
        </w:rPr>
        <w:t>aktualnego certyfikatu rezydencji podatkowej</w:t>
      </w:r>
      <w:r w:rsidRPr="00270C79">
        <w:rPr>
          <w:rFonts w:ascii="Arial" w:eastAsia="Times New Roman" w:hAnsi="Arial" w:cs="Arial"/>
          <w:lang w:eastAsia="pl-PL"/>
        </w:rPr>
        <w:t xml:space="preserve"> wystawiony przez właściwe władze podatkowe kraju siedziby Wykonawcy. W przypadku niewywiązania się z obowiązku, o którym mowa </w:t>
      </w:r>
      <w:r w:rsidRPr="00270C79">
        <w:rPr>
          <w:rFonts w:ascii="Arial" w:eastAsia="Times New Roman" w:hAnsi="Arial" w:cs="Arial"/>
          <w:lang w:eastAsia="pl-PL"/>
        </w:rPr>
        <w:br/>
        <w:t>w zdaniu poprzednim Wykonawca potwierdza, że jest świadomy obowiązku pomniejszenia przez Zamawiającego wynagrodzenia należnego Wykonawcy, o kwotę odpowiadającą wartości podatku u źródła należnego w Polsce w przypadku gdy do pobrania którego zobowiązany będzie Zamawiający i na to Wykonawca wyraża niniejszym zgodę</w:t>
      </w:r>
      <w:r w:rsidRPr="00270C79">
        <w:rPr>
          <w:rFonts w:ascii="Arial" w:eastAsia="Times New Roman" w:hAnsi="Arial" w:cs="Arial"/>
          <w:vertAlign w:val="superscript"/>
          <w:lang w:eastAsia="pl-PL"/>
        </w:rPr>
        <w:footnoteReference w:id="10"/>
      </w:r>
      <w:r w:rsidRPr="00270C79">
        <w:rPr>
          <w:rFonts w:ascii="Arial" w:eastAsia="Times New Roman" w:hAnsi="Arial" w:cs="Arial"/>
          <w:lang w:eastAsia="pl-PL"/>
        </w:rPr>
        <w:t>.</w:t>
      </w:r>
    </w:p>
    <w:p w14:paraId="7F96E91F" w14:textId="77777777" w:rsidR="00270C79" w:rsidRPr="00270C79" w:rsidRDefault="00270C79" w:rsidP="008C73D1">
      <w:pPr>
        <w:numPr>
          <w:ilvl w:val="0"/>
          <w:numId w:val="86"/>
        </w:numPr>
        <w:suppressAutoHyphens/>
        <w:spacing w:after="120"/>
        <w:jc w:val="both"/>
        <w:rPr>
          <w:rFonts w:ascii="Arial" w:eastAsia="Times New Roman" w:hAnsi="Arial" w:cs="Arial"/>
          <w:lang w:eastAsia="pl-PL"/>
        </w:rPr>
      </w:pPr>
      <w:r w:rsidRPr="00270C79">
        <w:rPr>
          <w:rFonts w:ascii="Arial" w:eastAsia="Times New Roman" w:hAnsi="Arial" w:cs="Arial"/>
          <w:lang w:eastAsia="x-none"/>
        </w:rPr>
        <w:t xml:space="preserve">Strony zgodnie ustalają, że realizację płatności wynagrodzenia z tytułu wykonania przedmiotu umowy, udokumentowanego fakturą, o której mowa w ust. 5, zobowiązane są dokonać w ramach mechanizmu podzielonej płatności. W przypadku obowiązku realizacji </w:t>
      </w:r>
      <w:r w:rsidRPr="00270C79">
        <w:rPr>
          <w:rFonts w:ascii="Arial" w:eastAsia="Times New Roman" w:hAnsi="Arial" w:cs="Arial"/>
          <w:lang w:eastAsia="x-none"/>
        </w:rPr>
        <w:lastRenderedPageBreak/>
        <w:t>płatności według mechanizmu, o którym mowa w zdaniu poprzednim, faktura, o której mowa w ust. 5 powinna zawierać w swojej treści wyrazy „mechanizm podzielonej płatności”</w:t>
      </w:r>
      <w:r w:rsidRPr="00270C79">
        <w:rPr>
          <w:rFonts w:ascii="Arial" w:eastAsia="Times New Roman" w:hAnsi="Arial" w:cs="Arial"/>
          <w:vertAlign w:val="superscript"/>
          <w:lang w:eastAsia="x-none"/>
        </w:rPr>
        <w:footnoteReference w:id="11"/>
      </w:r>
      <w:r w:rsidRPr="00270C79">
        <w:rPr>
          <w:rFonts w:ascii="Arial" w:eastAsia="Times New Roman" w:hAnsi="Arial" w:cs="Arial"/>
          <w:lang w:eastAsia="x-none"/>
        </w:rPr>
        <w:t>.</w:t>
      </w:r>
    </w:p>
    <w:p w14:paraId="5B7A4F42" w14:textId="77777777" w:rsidR="00270C79" w:rsidRPr="00270C79" w:rsidRDefault="00270C79" w:rsidP="008C73D1">
      <w:pPr>
        <w:numPr>
          <w:ilvl w:val="0"/>
          <w:numId w:val="86"/>
        </w:numPr>
        <w:suppressAutoHyphens/>
        <w:spacing w:after="120"/>
        <w:contextualSpacing/>
        <w:jc w:val="both"/>
        <w:rPr>
          <w:rFonts w:ascii="Arial" w:eastAsia="Times New Roman" w:hAnsi="Arial" w:cs="Arial"/>
          <w:lang w:eastAsia="pl-PL"/>
        </w:rPr>
      </w:pPr>
      <w:r w:rsidRPr="00270C79">
        <w:rPr>
          <w:rFonts w:ascii="Arial" w:eastAsia="Times New Roman" w:hAnsi="Arial" w:cs="Arial"/>
          <w:lang w:eastAsia="pl-PL"/>
        </w:rPr>
        <w:t>Wynagrodzenie nie obejmuje kosztów reklamacji zgłoszonych Wykonawcy przez Zamawiającego, które wynikły ze zdarzeń nieleżących po stronie Zamawiającego. Koszty takich reklamacji ponosi Wykonawca.</w:t>
      </w:r>
    </w:p>
    <w:p w14:paraId="7E3F80B2" w14:textId="77777777" w:rsidR="00270C79" w:rsidRPr="00270C79" w:rsidRDefault="00270C79" w:rsidP="008C73D1">
      <w:pPr>
        <w:numPr>
          <w:ilvl w:val="0"/>
          <w:numId w:val="86"/>
        </w:numPr>
        <w:spacing w:after="0"/>
        <w:contextualSpacing/>
        <w:jc w:val="both"/>
        <w:rPr>
          <w:rFonts w:ascii="Arial" w:eastAsia="Times New Roman" w:hAnsi="Arial" w:cs="Arial"/>
          <w:lang w:eastAsia="pl-PL"/>
        </w:rPr>
      </w:pPr>
      <w:r w:rsidRPr="00270C79">
        <w:rPr>
          <w:rFonts w:ascii="Arial" w:eastAsia="Times New Roman" w:hAnsi="Arial" w:cs="Arial"/>
          <w:lang w:eastAsia="pl-PL"/>
        </w:rPr>
        <w:t xml:space="preserve">W przypadku zgłoszenia reklamacji po uregulowaniu wynagrodzenia przez Zamawiającego, Wykonawca zobowiązuje się do dokonania korekty wynagrodzenia i dostarczenia faktury korygującej. </w:t>
      </w:r>
    </w:p>
    <w:p w14:paraId="6539382E" w14:textId="77777777" w:rsidR="00270C79" w:rsidRPr="00270C79" w:rsidRDefault="00270C79" w:rsidP="008C73D1">
      <w:pPr>
        <w:numPr>
          <w:ilvl w:val="0"/>
          <w:numId w:val="86"/>
        </w:numPr>
        <w:spacing w:after="0"/>
        <w:contextualSpacing/>
        <w:jc w:val="both"/>
        <w:rPr>
          <w:rFonts w:ascii="Arial" w:eastAsia="Times New Roman" w:hAnsi="Arial" w:cs="Arial"/>
          <w:lang w:eastAsia="pl-PL"/>
        </w:rPr>
      </w:pPr>
      <w:r w:rsidRPr="00270C79">
        <w:rPr>
          <w:rFonts w:ascii="Arial" w:eastAsia="Times New Roman" w:hAnsi="Arial" w:cs="Arial"/>
          <w:lang w:eastAsia="pl-PL"/>
        </w:rPr>
        <w:t>Wykonawca zobowiązuje się w ramach wykonania przedmiotowego zamówienia, bez ponoszenia ze strony Zamawiającego dodatkowych kosztów, do pośrednictwa pomiędzy Zamawiającym a przewoźnikiem w sprawach reklamacyjnych, do reprezentowania Zamawiającego w sprawach reklamacyjnych dotyczących przewozów realizowanych na podstawie rezerwacji  i zakupów dokonywanych u Wykonawcy, w szczególności w przypadku zwrotu biletów niewykorzystanych z winy przewoźnika lub ze względów losowych.</w:t>
      </w:r>
    </w:p>
    <w:p w14:paraId="5F2D1EF1" w14:textId="77777777" w:rsidR="00270C79" w:rsidRPr="00270C79" w:rsidRDefault="00270C79" w:rsidP="008C73D1">
      <w:pPr>
        <w:numPr>
          <w:ilvl w:val="0"/>
          <w:numId w:val="86"/>
        </w:numPr>
        <w:contextualSpacing/>
        <w:rPr>
          <w:rFonts w:ascii="Arial" w:eastAsia="Times New Roman" w:hAnsi="Arial" w:cs="Arial"/>
          <w:lang w:eastAsia="pl-PL"/>
        </w:rPr>
      </w:pPr>
      <w:r w:rsidRPr="00270C79">
        <w:rPr>
          <w:rFonts w:ascii="Arial" w:eastAsia="Times New Roman" w:hAnsi="Arial" w:cs="Arial"/>
          <w:lang w:eastAsia="pl-PL"/>
        </w:rPr>
        <w:t>Minimalna wartość zamówienia, jaką Zamawiający zobowiązuje się zrealizować wyniesie co najmniej 65% wartości wynagrodzenia, o którym mowa w § 3 ust. 2 pkt.1 Umowy.</w:t>
      </w:r>
    </w:p>
    <w:p w14:paraId="4F9DBFD0" w14:textId="77777777" w:rsidR="008C73D1" w:rsidRPr="00DE5DDC" w:rsidRDefault="008C73D1" w:rsidP="00270C79">
      <w:pPr>
        <w:spacing w:after="0"/>
        <w:jc w:val="center"/>
        <w:rPr>
          <w:rFonts w:ascii="Arial" w:eastAsia="Times New Roman" w:hAnsi="Arial" w:cs="Arial"/>
          <w:b/>
          <w:lang w:eastAsia="pl-PL"/>
        </w:rPr>
      </w:pPr>
    </w:p>
    <w:p w14:paraId="6108E269" w14:textId="6D1166B3" w:rsidR="00270C79" w:rsidRPr="00270C79" w:rsidRDefault="00270C79" w:rsidP="00270C79">
      <w:pPr>
        <w:spacing w:after="0"/>
        <w:jc w:val="center"/>
        <w:rPr>
          <w:rFonts w:ascii="Arial" w:eastAsia="Times New Roman" w:hAnsi="Arial" w:cs="Arial"/>
          <w:b/>
          <w:lang w:eastAsia="pl-PL"/>
        </w:rPr>
      </w:pPr>
      <w:r w:rsidRPr="00270C79">
        <w:rPr>
          <w:rFonts w:ascii="Arial" w:eastAsia="Times New Roman" w:hAnsi="Arial" w:cs="Arial"/>
          <w:b/>
          <w:lang w:eastAsia="pl-PL"/>
        </w:rPr>
        <w:t>§ 4</w:t>
      </w:r>
    </w:p>
    <w:p w14:paraId="2CE2AE56" w14:textId="77777777" w:rsidR="00270C79" w:rsidRPr="00270C79" w:rsidRDefault="00270C79" w:rsidP="00270C79">
      <w:pPr>
        <w:jc w:val="center"/>
        <w:rPr>
          <w:rFonts w:ascii="Arial" w:eastAsia="Times New Roman" w:hAnsi="Arial" w:cs="Arial"/>
          <w:b/>
          <w:lang w:eastAsia="pl-PL"/>
        </w:rPr>
      </w:pPr>
      <w:r w:rsidRPr="00270C79">
        <w:rPr>
          <w:rFonts w:ascii="Arial" w:eastAsia="Times New Roman" w:hAnsi="Arial" w:cs="Arial"/>
          <w:b/>
          <w:lang w:eastAsia="pl-PL"/>
        </w:rPr>
        <w:t>Opcje (zamówienie opcjonalne)</w:t>
      </w:r>
    </w:p>
    <w:p w14:paraId="0F46EB11" w14:textId="77777777" w:rsidR="00270C79" w:rsidRPr="00270C79" w:rsidRDefault="00270C79" w:rsidP="008C73D1">
      <w:pPr>
        <w:widowControl w:val="0"/>
        <w:numPr>
          <w:ilvl w:val="0"/>
          <w:numId w:val="151"/>
        </w:numPr>
        <w:suppressAutoHyphens/>
        <w:spacing w:after="120"/>
        <w:jc w:val="both"/>
        <w:rPr>
          <w:rFonts w:ascii="Arial" w:eastAsia="Calibri" w:hAnsi="Arial" w:cs="Arial"/>
        </w:rPr>
      </w:pPr>
      <w:r w:rsidRPr="00270C79">
        <w:rPr>
          <w:rFonts w:ascii="Arial" w:eastAsia="Calibri" w:hAnsi="Arial" w:cs="Arial"/>
        </w:rPr>
        <w:t>Zamawiający ma prawo jednostronnie rozszerzyć przedmiot umowy (prawo opcji lub opcja). Zamawiający zastrzega, iż zakres opcjonalny zamówienia nie stanowi zobowiązania umownego (w tym finansowego) Zamawiającego zaciąganego w momencie zawarcia umowy, a przewidywany zakres opcjonalny zamówienia nie jest gwarantowany do realizacji.</w:t>
      </w:r>
    </w:p>
    <w:p w14:paraId="2EB4AC24" w14:textId="77777777" w:rsidR="00270C79" w:rsidRPr="00270C79" w:rsidRDefault="00270C79" w:rsidP="008C73D1">
      <w:pPr>
        <w:widowControl w:val="0"/>
        <w:numPr>
          <w:ilvl w:val="0"/>
          <w:numId w:val="151"/>
        </w:numPr>
        <w:suppressAutoHyphens/>
        <w:spacing w:after="120"/>
        <w:jc w:val="both"/>
        <w:rPr>
          <w:rFonts w:ascii="Arial" w:eastAsia="Calibri" w:hAnsi="Arial" w:cs="Arial"/>
        </w:rPr>
      </w:pPr>
      <w:r w:rsidRPr="00270C79">
        <w:rPr>
          <w:rFonts w:ascii="Arial" w:eastAsia="Calibri" w:hAnsi="Arial" w:cs="Arial"/>
        </w:rPr>
        <w:t>Zakres przedmiotu umowy objęty opcją i wysokość wynagrodzenia należnego tytułem realizacji opcji (zamówienia opcjonalnego).</w:t>
      </w:r>
    </w:p>
    <w:p w14:paraId="643CA70F" w14:textId="77777777" w:rsidR="00270C79" w:rsidRPr="00270C79" w:rsidRDefault="00270C79" w:rsidP="008C73D1">
      <w:pPr>
        <w:widowControl w:val="0"/>
        <w:numPr>
          <w:ilvl w:val="0"/>
          <w:numId w:val="151"/>
        </w:numPr>
        <w:suppressAutoHyphens/>
        <w:spacing w:after="120"/>
        <w:jc w:val="both"/>
        <w:rPr>
          <w:rFonts w:ascii="Arial" w:eastAsia="Times New Roman" w:hAnsi="Arial" w:cs="Arial"/>
        </w:rPr>
      </w:pPr>
      <w:r w:rsidRPr="00270C79">
        <w:rPr>
          <w:rFonts w:ascii="Arial" w:eastAsia="Times New Roman" w:hAnsi="Arial" w:cs="Arial"/>
        </w:rPr>
        <w:t xml:space="preserve">Zamawiający zastrzega sobie prawo skorzystania z prawa opcji wielokrotnie </w:t>
      </w:r>
      <w:r w:rsidRPr="00270C79">
        <w:rPr>
          <w:rFonts w:ascii="Arial" w:eastAsia="Times New Roman" w:hAnsi="Arial" w:cs="Arial"/>
        </w:rPr>
        <w:br/>
        <w:t>w czasie trwania umowy.</w:t>
      </w:r>
    </w:p>
    <w:p w14:paraId="05E1DD51" w14:textId="77777777" w:rsidR="00270C79" w:rsidRPr="00270C79" w:rsidRDefault="00270C79" w:rsidP="008C73D1">
      <w:pPr>
        <w:widowControl w:val="0"/>
        <w:numPr>
          <w:ilvl w:val="0"/>
          <w:numId w:val="151"/>
        </w:numPr>
        <w:suppressAutoHyphens/>
        <w:spacing w:after="120"/>
        <w:jc w:val="both"/>
        <w:rPr>
          <w:rFonts w:ascii="Arial" w:eastAsia="Calibri" w:hAnsi="Arial" w:cs="Arial"/>
        </w:rPr>
      </w:pPr>
      <w:r w:rsidRPr="00270C79">
        <w:rPr>
          <w:rFonts w:ascii="Arial" w:eastAsia="Calibri" w:hAnsi="Arial" w:cs="Arial"/>
        </w:rPr>
        <w:t xml:space="preserve">W przypadku skorzystania z prawa opcji wynagrodzenie płatne będzie w wysokości wynikającej z wartości dokonanej opcji, na zasadach przewidzianych w niniejszej umowie </w:t>
      </w:r>
      <w:r w:rsidRPr="00270C79">
        <w:rPr>
          <w:rFonts w:ascii="Arial" w:eastAsia="Calibri" w:hAnsi="Arial" w:cs="Arial"/>
        </w:rPr>
        <w:br/>
        <w:t>dla zamówienia podstawowego.</w:t>
      </w:r>
    </w:p>
    <w:p w14:paraId="44F4315C" w14:textId="77777777" w:rsidR="00270C79" w:rsidRPr="00270C79" w:rsidRDefault="00270C79" w:rsidP="008C73D1">
      <w:pPr>
        <w:widowControl w:val="0"/>
        <w:numPr>
          <w:ilvl w:val="0"/>
          <w:numId w:val="151"/>
        </w:numPr>
        <w:suppressAutoHyphens/>
        <w:spacing w:after="120"/>
        <w:jc w:val="both"/>
        <w:rPr>
          <w:rFonts w:ascii="Arial" w:eastAsia="Calibri" w:hAnsi="Arial" w:cs="Arial"/>
        </w:rPr>
      </w:pPr>
      <w:r w:rsidRPr="00270C79">
        <w:rPr>
          <w:rFonts w:ascii="Arial" w:eastAsia="Calibri" w:hAnsi="Arial" w:cs="Arial"/>
        </w:rPr>
        <w:t xml:space="preserve">Skorzystanie z prawa opcji może nastąpić raz lub więcej razy i uzależnione będzie wyłącznie od potrzeb Zamawiającego i możliwości finansowych Zamawiającego. </w:t>
      </w:r>
      <w:r w:rsidRPr="00270C79">
        <w:rPr>
          <w:rFonts w:ascii="Arial" w:eastAsia="Calibri" w:hAnsi="Arial" w:cs="Arial"/>
        </w:rPr>
        <w:lastRenderedPageBreak/>
        <w:t xml:space="preserve">Wykonawca nie ma roszczenia o wykonanie prawa opcji. </w:t>
      </w:r>
    </w:p>
    <w:p w14:paraId="67167474" w14:textId="77777777" w:rsidR="00270C79" w:rsidRPr="00270C79" w:rsidRDefault="00270C79" w:rsidP="008C73D1">
      <w:pPr>
        <w:widowControl w:val="0"/>
        <w:numPr>
          <w:ilvl w:val="0"/>
          <w:numId w:val="151"/>
        </w:numPr>
        <w:suppressAutoHyphens/>
        <w:spacing w:after="120"/>
        <w:jc w:val="both"/>
        <w:rPr>
          <w:rFonts w:ascii="Arial" w:eastAsia="Calibri" w:hAnsi="Arial" w:cs="Arial"/>
          <w:color w:val="00B0F0"/>
        </w:rPr>
      </w:pPr>
      <w:r w:rsidRPr="00270C79">
        <w:rPr>
          <w:rFonts w:ascii="Arial" w:eastAsia="Calibri" w:hAnsi="Arial" w:cs="Arial"/>
        </w:rPr>
        <w:t xml:space="preserve">Skorzystanie z prawa opcji może nastąpić </w:t>
      </w:r>
      <w:r w:rsidRPr="00270C79">
        <w:rPr>
          <w:rFonts w:ascii="Arial" w:eastAsia="Calibri" w:hAnsi="Arial" w:cs="Arial"/>
          <w:b/>
        </w:rPr>
        <w:t xml:space="preserve">w terminie określonym w </w:t>
      </w:r>
      <w:r w:rsidRPr="00270C79">
        <w:rPr>
          <w:rFonts w:ascii="Arial" w:eastAsia="Times New Roman" w:hAnsi="Arial" w:cs="Arial"/>
          <w:b/>
          <w:lang w:eastAsia="pl-PL"/>
        </w:rPr>
        <w:t>§ 2 ust. 2</w:t>
      </w:r>
      <w:r w:rsidRPr="00270C79">
        <w:rPr>
          <w:rFonts w:ascii="Arial" w:eastAsia="Calibri" w:hAnsi="Arial" w:cs="Arial"/>
        </w:rPr>
        <w:t xml:space="preserve"> i następuje poprzez złożenie oświadczenia Zamawiającego o skorzystaniu z prawa opcji. </w:t>
      </w:r>
    </w:p>
    <w:p w14:paraId="637E84C5" w14:textId="77777777" w:rsidR="00270C79" w:rsidRPr="00270C79" w:rsidRDefault="00270C79" w:rsidP="008C73D1">
      <w:pPr>
        <w:widowControl w:val="0"/>
        <w:numPr>
          <w:ilvl w:val="0"/>
          <w:numId w:val="151"/>
        </w:numPr>
        <w:suppressAutoHyphens/>
        <w:spacing w:after="120"/>
        <w:jc w:val="both"/>
        <w:rPr>
          <w:rFonts w:ascii="Arial" w:eastAsia="Calibri" w:hAnsi="Arial" w:cs="Arial"/>
        </w:rPr>
      </w:pPr>
      <w:r w:rsidRPr="00270C79">
        <w:rPr>
          <w:rFonts w:ascii="Arial" w:eastAsia="Calibri" w:hAnsi="Arial" w:cs="Arial"/>
        </w:rPr>
        <w:t xml:space="preserve">Wykonawca jest zobowiązany do realizacji usługi w ramach prawa opcji w przypadku </w:t>
      </w:r>
      <w:r w:rsidRPr="00270C79">
        <w:rPr>
          <w:rFonts w:ascii="Arial" w:eastAsia="Calibri" w:hAnsi="Arial" w:cs="Arial"/>
        </w:rPr>
        <w:br/>
        <w:t xml:space="preserve">i w zakresie, w jakim korzysta z niego Zamawiający, zgodnie z treścią oświadczenia (oświadczeń) Zamawiającego o skorzystaniu z prawa opcji i warunkami określonymi </w:t>
      </w:r>
      <w:r w:rsidRPr="00270C79">
        <w:rPr>
          <w:rFonts w:ascii="Arial" w:eastAsia="Calibri" w:hAnsi="Arial" w:cs="Arial"/>
        </w:rPr>
        <w:br/>
        <w:t xml:space="preserve">w niniejszej umowie. Wykonanie zamówienia opcjonalnego następuje na zasadach określonych w niniejszej umowie. </w:t>
      </w:r>
    </w:p>
    <w:p w14:paraId="07B8525C" w14:textId="77777777" w:rsidR="00270C79" w:rsidRPr="00270C79" w:rsidRDefault="00270C79" w:rsidP="008C73D1">
      <w:pPr>
        <w:widowControl w:val="0"/>
        <w:numPr>
          <w:ilvl w:val="0"/>
          <w:numId w:val="151"/>
        </w:numPr>
        <w:suppressAutoHyphens/>
        <w:spacing w:after="120"/>
        <w:jc w:val="both"/>
        <w:rPr>
          <w:rFonts w:ascii="Arial" w:eastAsia="Calibri" w:hAnsi="Arial" w:cs="Arial"/>
        </w:rPr>
      </w:pPr>
      <w:r w:rsidRPr="00270C79">
        <w:rPr>
          <w:rFonts w:ascii="Arial" w:eastAsia="Calibri" w:hAnsi="Arial" w:cs="Arial"/>
        </w:rPr>
        <w:t>Przedmiotu umowy objętego zakresem opcjonalnym zamówienia (w razie jego uruchomienia i realizacji) dotyczą te same warunki i zobowiązania umowne Wykonawcy, co przedmiotu umowy objętego zakresem podstawowym zamówienia. Zakres opcjonalny zamówienia stanowi przedmiot niniejszej umowy, przy czym konieczność jego realizacji aktualizuje się w przypadku skorzystania przez Zamawiającego z zastrzeżonego prawa opcji zgodnie z zapisami niniejszej umowy (w zakresie, w jakim opcja jest uruchamiana). W momencie złożenia oświadczenia o skorzystaniu z prawa opcji następuje zaciągnięcie przez Zamawiającego zobowiązania finansowego w wysokości wynikającej z zakresu zamówienia objętego realizowaną na mocy danego oświadczenia opcją i jest ograniczone jedynie do wysokości wynikającej z zakresu zamówienia objętego realizowaną na mocy danego oświadczenia opcją.</w:t>
      </w:r>
    </w:p>
    <w:p w14:paraId="453C5043" w14:textId="77777777" w:rsidR="00270C79" w:rsidRPr="00270C79" w:rsidRDefault="00270C79" w:rsidP="00270C79">
      <w:pPr>
        <w:jc w:val="center"/>
        <w:rPr>
          <w:rFonts w:ascii="Arial" w:eastAsia="Times New Roman" w:hAnsi="Arial" w:cs="Arial"/>
          <w:b/>
          <w:lang w:eastAsia="pl-PL"/>
        </w:rPr>
      </w:pPr>
      <w:r w:rsidRPr="00270C79">
        <w:rPr>
          <w:rFonts w:ascii="Arial" w:eastAsia="Times New Roman" w:hAnsi="Arial" w:cs="Arial"/>
          <w:b/>
          <w:lang w:eastAsia="pl-PL"/>
        </w:rPr>
        <w:t>5</w:t>
      </w:r>
      <w:r w:rsidRPr="00270C79">
        <w:rPr>
          <w:rFonts w:ascii="Arial" w:eastAsia="Times New Roman" w:hAnsi="Arial" w:cs="Arial"/>
          <w:b/>
          <w:lang w:eastAsia="pl-PL"/>
        </w:rPr>
        <w:br/>
        <w:t>Warunki zamówienia biletów</w:t>
      </w:r>
    </w:p>
    <w:p w14:paraId="35E00710" w14:textId="77777777" w:rsidR="00270C79" w:rsidRPr="00270C79" w:rsidRDefault="00270C79" w:rsidP="008C73D1">
      <w:pPr>
        <w:numPr>
          <w:ilvl w:val="1"/>
          <w:numId w:val="81"/>
        </w:numPr>
        <w:spacing w:after="0"/>
        <w:ind w:left="426" w:hanging="426"/>
        <w:jc w:val="both"/>
        <w:rPr>
          <w:rFonts w:ascii="Arial" w:eastAsia="Times New Roman" w:hAnsi="Arial" w:cs="Arial"/>
          <w:lang w:eastAsia="pl-PL"/>
        </w:rPr>
      </w:pPr>
      <w:r w:rsidRPr="00270C79">
        <w:rPr>
          <w:rFonts w:ascii="Arial" w:eastAsia="Times New Roman" w:hAnsi="Arial" w:cs="Arial"/>
          <w:lang w:eastAsia="pl-PL"/>
        </w:rPr>
        <w:t>Umowa będzie realizowana sukcesywnie, zgodnie ze składanymi przez Zamawiającego zamówieniami</w:t>
      </w:r>
      <w:r w:rsidRPr="00270C79">
        <w:rPr>
          <w:rFonts w:ascii="Arial" w:eastAsia="Calibri" w:hAnsi="Arial" w:cs="Arial"/>
          <w:lang w:eastAsia="pl-PL"/>
        </w:rPr>
        <w:t xml:space="preserve"> </w:t>
      </w:r>
      <w:r w:rsidRPr="00270C79">
        <w:rPr>
          <w:rFonts w:ascii="Arial" w:eastAsia="Times New Roman" w:hAnsi="Arial" w:cs="Arial"/>
          <w:lang w:eastAsia="pl-PL"/>
        </w:rPr>
        <w:t xml:space="preserve">przez 24 miesiące lub do wyczerpania wartości przedmiotu umowy, o której mowa w § 3 ust. 2 Umowy, w zależności od tego, które z tych zdarzeń nastąpi jako pierwsze. </w:t>
      </w:r>
    </w:p>
    <w:p w14:paraId="6E7BB9CA" w14:textId="77777777" w:rsidR="00270C79" w:rsidRPr="00270C79" w:rsidRDefault="00270C79" w:rsidP="008C73D1">
      <w:pPr>
        <w:numPr>
          <w:ilvl w:val="1"/>
          <w:numId w:val="81"/>
        </w:numPr>
        <w:spacing w:after="0"/>
        <w:ind w:left="426" w:hanging="426"/>
        <w:jc w:val="both"/>
        <w:rPr>
          <w:rFonts w:ascii="Arial" w:eastAsia="Times New Roman" w:hAnsi="Arial" w:cs="Arial"/>
          <w:strike/>
          <w:lang w:eastAsia="pl-PL"/>
        </w:rPr>
      </w:pPr>
      <w:r w:rsidRPr="00270C79">
        <w:rPr>
          <w:rFonts w:ascii="Arial" w:eastAsia="Times New Roman" w:hAnsi="Arial" w:cs="Arial"/>
          <w:lang w:eastAsia="pl-PL"/>
        </w:rPr>
        <w:t xml:space="preserve">Zakup biletu, zgodnie z przepisami taryfowymi, następuje po złożeniu pisemnie, faxem lub drogą elektroniczną zamówienia przez Zamawiającego, np. Zamówienie na bilet lotniczy, podpisanego przez upoważnionych pracowników Zamawiającego. </w:t>
      </w:r>
    </w:p>
    <w:p w14:paraId="1B937771" w14:textId="77777777" w:rsidR="00270C79" w:rsidRPr="00270C79" w:rsidRDefault="00270C79" w:rsidP="008C73D1">
      <w:pPr>
        <w:numPr>
          <w:ilvl w:val="1"/>
          <w:numId w:val="81"/>
        </w:numPr>
        <w:spacing w:after="0"/>
        <w:ind w:left="426" w:hanging="426"/>
        <w:jc w:val="both"/>
        <w:rPr>
          <w:rFonts w:ascii="Arial" w:eastAsia="Times New Roman" w:hAnsi="Arial" w:cs="Arial"/>
          <w:strike/>
          <w:lang w:eastAsia="pl-PL"/>
        </w:rPr>
      </w:pPr>
      <w:r w:rsidRPr="00270C79">
        <w:rPr>
          <w:rFonts w:ascii="Arial" w:eastAsia="Times New Roman" w:hAnsi="Arial" w:cs="Arial"/>
          <w:lang w:eastAsia="pl-PL"/>
        </w:rPr>
        <w:t>Zamawiający deklaruje się do składania zamówienia w terminie możliwie najdłuższym przed mającą odbyć się podróżą, pozwalającym na stosowanie najbardziej korzystnych taryf i stawek, czy też połączeń.</w:t>
      </w:r>
    </w:p>
    <w:p w14:paraId="0359E3AD" w14:textId="77777777" w:rsidR="00270C79" w:rsidRPr="00270C79" w:rsidRDefault="00270C79" w:rsidP="008C73D1">
      <w:pPr>
        <w:numPr>
          <w:ilvl w:val="1"/>
          <w:numId w:val="81"/>
        </w:numPr>
        <w:spacing w:after="0"/>
        <w:ind w:left="426" w:hanging="426"/>
        <w:jc w:val="both"/>
        <w:rPr>
          <w:rFonts w:ascii="Arial" w:eastAsia="Times New Roman" w:hAnsi="Arial" w:cs="Arial"/>
          <w:strike/>
          <w:lang w:eastAsia="pl-PL"/>
        </w:rPr>
      </w:pPr>
      <w:r w:rsidRPr="00270C79">
        <w:rPr>
          <w:rFonts w:ascii="Arial" w:eastAsia="Calibri" w:hAnsi="Arial" w:cs="Arial"/>
          <w:lang w:eastAsia="pl-PL"/>
        </w:rPr>
        <w:t>Wykonawca zobowiązuje się do sporządzania i przedkładania w Centrum Zasobów Cyberprzestrzeni Sił Zbrojnych</w:t>
      </w:r>
      <w:r w:rsidRPr="00270C79">
        <w:rPr>
          <w:rFonts w:ascii="Arial" w:eastAsia="Calibri" w:hAnsi="Arial" w:cs="Arial"/>
          <w:b/>
          <w:lang w:eastAsia="pl-PL"/>
        </w:rPr>
        <w:t xml:space="preserve"> </w:t>
      </w:r>
      <w:r w:rsidRPr="00270C79">
        <w:rPr>
          <w:rFonts w:ascii="Arial" w:eastAsia="Calibri" w:hAnsi="Arial" w:cs="Arial"/>
          <w:lang w:eastAsia="pl-PL"/>
        </w:rPr>
        <w:t>miesięcznych zestawień, o których mowa w § 1 ust. 3 pkt 7) w terminie do 10 dnia każdego miesiąca.</w:t>
      </w:r>
    </w:p>
    <w:p w14:paraId="2A800B1D" w14:textId="77777777" w:rsidR="00270C79" w:rsidRPr="00270C79" w:rsidRDefault="00270C79" w:rsidP="008C73D1">
      <w:pPr>
        <w:numPr>
          <w:ilvl w:val="1"/>
          <w:numId w:val="81"/>
        </w:numPr>
        <w:spacing w:after="0"/>
        <w:ind w:left="426" w:hanging="426"/>
        <w:jc w:val="both"/>
        <w:rPr>
          <w:rFonts w:ascii="Arial" w:eastAsia="Times New Roman" w:hAnsi="Arial" w:cs="Arial"/>
          <w:strike/>
          <w:lang w:eastAsia="pl-PL"/>
        </w:rPr>
      </w:pPr>
      <w:r w:rsidRPr="00270C79">
        <w:rPr>
          <w:rFonts w:ascii="Arial" w:eastAsia="Calibri" w:hAnsi="Arial" w:cs="Arial"/>
        </w:rPr>
        <w:t>W przypadku nie dostarczenia biletu w ustalonym przez Strony terminie lub w przypadku dostarczenia go w miejsce inne niż wskazane w zamówieniu Zamawiający będzie miał prawo do zrealizowania zamówienia w innym biurze, a kosztami, w tym również ceną biletu, obciążyć Wykonawcę.</w:t>
      </w:r>
    </w:p>
    <w:p w14:paraId="0D3711E8" w14:textId="77777777" w:rsidR="00270C79" w:rsidRPr="00270C79" w:rsidRDefault="00270C79" w:rsidP="008C73D1">
      <w:pPr>
        <w:numPr>
          <w:ilvl w:val="1"/>
          <w:numId w:val="81"/>
        </w:numPr>
        <w:spacing w:after="0"/>
        <w:ind w:left="426" w:hanging="426"/>
        <w:jc w:val="both"/>
        <w:rPr>
          <w:rFonts w:ascii="Arial" w:eastAsia="Times New Roman" w:hAnsi="Arial" w:cs="Arial"/>
          <w:strike/>
          <w:lang w:eastAsia="pl-PL"/>
        </w:rPr>
      </w:pPr>
      <w:r w:rsidRPr="00270C79">
        <w:rPr>
          <w:rFonts w:ascii="Arial" w:eastAsia="Calibri" w:hAnsi="Arial" w:cs="Arial"/>
        </w:rPr>
        <w:t>W przypadku wystąpienia nieprawidłowo wykonanego jednostkowego zamówienia, Zamawiający zawiadomi Wykonawcę o tym fakcie nie później niż w następnym dniu roboczym po dacie zakończenia podróży, której dotyczyło zamówienie.</w:t>
      </w:r>
    </w:p>
    <w:p w14:paraId="14B6B7DE" w14:textId="77777777" w:rsidR="00270C79" w:rsidRPr="00270C79" w:rsidRDefault="00270C79" w:rsidP="008C73D1">
      <w:pPr>
        <w:numPr>
          <w:ilvl w:val="1"/>
          <w:numId w:val="81"/>
        </w:numPr>
        <w:spacing w:after="0"/>
        <w:ind w:left="426" w:hanging="426"/>
        <w:jc w:val="both"/>
        <w:rPr>
          <w:rFonts w:ascii="Arial" w:eastAsia="Times New Roman" w:hAnsi="Arial" w:cs="Arial"/>
          <w:strike/>
          <w:lang w:eastAsia="pl-PL"/>
        </w:rPr>
      </w:pPr>
      <w:r w:rsidRPr="00270C79">
        <w:rPr>
          <w:rFonts w:ascii="Arial" w:eastAsia="Calibri" w:hAnsi="Arial" w:cs="Arial"/>
        </w:rPr>
        <w:t xml:space="preserve">Przez nieprawidłowo wykonane zamówienie rozumie się umieszczenie na bilecie z winy Wykonawcy nieprawidłowych danych dotyczących przelotu, w szczególności: danych osobowych pasażera, niewłaściwej klasy/terminu/i trasy przelotu lub niedostarczenie </w:t>
      </w:r>
      <w:r w:rsidRPr="00270C79">
        <w:rPr>
          <w:rFonts w:ascii="Arial" w:eastAsia="Calibri" w:hAnsi="Arial" w:cs="Arial"/>
        </w:rPr>
        <w:lastRenderedPageBreak/>
        <w:t>biletu we wskazanym przez Zamawiającego terminie i miejscu z konsekwencjami, o których mowa w §8 ust. 1 pkt. 4 oraz niniejszej Umowy.</w:t>
      </w:r>
    </w:p>
    <w:p w14:paraId="40B8772C" w14:textId="77777777" w:rsidR="00270C79" w:rsidRPr="00270C79" w:rsidRDefault="00270C79" w:rsidP="00270C79">
      <w:pPr>
        <w:tabs>
          <w:tab w:val="num" w:pos="426"/>
        </w:tabs>
        <w:spacing w:after="0"/>
        <w:ind w:left="426"/>
        <w:jc w:val="both"/>
        <w:rPr>
          <w:rFonts w:ascii="Arial" w:eastAsia="Times New Roman" w:hAnsi="Arial" w:cs="Arial"/>
          <w:strike/>
          <w:lang w:eastAsia="pl-PL"/>
        </w:rPr>
      </w:pPr>
    </w:p>
    <w:p w14:paraId="7FC09D4F" w14:textId="77777777" w:rsidR="00270C79" w:rsidRPr="00270C79" w:rsidRDefault="00270C79" w:rsidP="00270C79">
      <w:pPr>
        <w:tabs>
          <w:tab w:val="num" w:pos="426"/>
        </w:tabs>
        <w:jc w:val="center"/>
        <w:rPr>
          <w:rFonts w:ascii="Arial" w:eastAsia="Times New Roman" w:hAnsi="Arial" w:cs="Arial"/>
          <w:b/>
          <w:lang w:eastAsia="pl-PL"/>
        </w:rPr>
      </w:pPr>
      <w:r w:rsidRPr="00270C79">
        <w:rPr>
          <w:rFonts w:ascii="Arial" w:eastAsia="Times New Roman" w:hAnsi="Arial" w:cs="Arial"/>
          <w:b/>
          <w:lang w:eastAsia="pl-PL"/>
        </w:rPr>
        <w:t>§ 6</w:t>
      </w:r>
      <w:r w:rsidRPr="00270C79">
        <w:rPr>
          <w:rFonts w:ascii="Arial" w:eastAsia="Times New Roman" w:hAnsi="Arial" w:cs="Arial"/>
          <w:b/>
          <w:lang w:eastAsia="pl-PL"/>
        </w:rPr>
        <w:br/>
        <w:t>Wymagania w zakresie cen biletu</w:t>
      </w:r>
    </w:p>
    <w:p w14:paraId="1B5FE719" w14:textId="77777777" w:rsidR="00270C79" w:rsidRPr="00270C79" w:rsidRDefault="00270C79" w:rsidP="008C73D1">
      <w:pPr>
        <w:numPr>
          <w:ilvl w:val="0"/>
          <w:numId w:val="82"/>
        </w:numPr>
        <w:spacing w:after="0"/>
        <w:ind w:left="426" w:hanging="426"/>
        <w:jc w:val="both"/>
        <w:rPr>
          <w:rFonts w:ascii="Arial" w:eastAsia="Times New Roman" w:hAnsi="Arial" w:cs="Arial"/>
          <w:lang w:eastAsia="pl-PL"/>
        </w:rPr>
      </w:pPr>
      <w:r w:rsidRPr="00270C79">
        <w:rPr>
          <w:rFonts w:ascii="Arial" w:eastAsia="Times New Roman" w:hAnsi="Arial" w:cs="Arial"/>
          <w:lang w:eastAsia="pl-PL"/>
        </w:rPr>
        <w:t>Cena biletu musi być ceną z dnia rezerwacji i zgodną z przepisami taryfowymi IATA.</w:t>
      </w:r>
    </w:p>
    <w:p w14:paraId="49316640" w14:textId="77777777" w:rsidR="00270C79" w:rsidRPr="00270C79" w:rsidRDefault="00270C79" w:rsidP="008C73D1">
      <w:pPr>
        <w:widowControl w:val="0"/>
        <w:numPr>
          <w:ilvl w:val="0"/>
          <w:numId w:val="82"/>
        </w:numPr>
        <w:tabs>
          <w:tab w:val="num" w:pos="426"/>
          <w:tab w:val="right" w:leader="dot" w:pos="9072"/>
        </w:tabs>
        <w:autoSpaceDE w:val="0"/>
        <w:autoSpaceDN w:val="0"/>
        <w:adjustRightInd w:val="0"/>
        <w:spacing w:after="0"/>
        <w:ind w:left="426" w:hanging="426"/>
        <w:jc w:val="both"/>
        <w:rPr>
          <w:rFonts w:ascii="Arial" w:eastAsia="Calibri" w:hAnsi="Arial" w:cs="Arial"/>
        </w:rPr>
      </w:pPr>
      <w:r w:rsidRPr="00270C79">
        <w:rPr>
          <w:rFonts w:ascii="Arial" w:eastAsia="Calibri" w:hAnsi="Arial" w:cs="Arial"/>
        </w:rPr>
        <w:t>W przypadku zakupu biletów w dniu innym niż dzień rezerwacji dopuszcza się różnicę w cenie zawierającą różnice kursowe, będące wynikiem przeliczenia ceny biletu z waluty obcej na PLN.</w:t>
      </w:r>
    </w:p>
    <w:p w14:paraId="072C79A0" w14:textId="77777777" w:rsidR="00270C79" w:rsidRPr="00270C79" w:rsidRDefault="00270C79" w:rsidP="008C73D1">
      <w:pPr>
        <w:numPr>
          <w:ilvl w:val="0"/>
          <w:numId w:val="82"/>
        </w:numPr>
        <w:spacing w:after="0"/>
        <w:ind w:left="426" w:hanging="426"/>
        <w:jc w:val="both"/>
        <w:rPr>
          <w:rFonts w:ascii="Arial" w:eastAsia="Times New Roman" w:hAnsi="Arial" w:cs="Arial"/>
          <w:lang w:eastAsia="pl-PL"/>
        </w:rPr>
      </w:pPr>
      <w:r w:rsidRPr="00270C79">
        <w:rPr>
          <w:rFonts w:ascii="Arial" w:eastAsia="Times New Roman" w:hAnsi="Arial" w:cs="Arial"/>
          <w:lang w:eastAsia="pl-PL"/>
        </w:rPr>
        <w:t>Cena biletu musi obejmować wszystkie koszty związane z wykonaniem zamówienia, w tym koszty związane z jego wystawieniem i dostarczeniem do Zamawiającego, powtarzaniem czynności rezerwacji, zmianą rezerwacji, odwołaniem rezerwacji, dokonaniem zmiany trasy, terminu oraz osób podróżujących, wymianę biletu.</w:t>
      </w:r>
    </w:p>
    <w:p w14:paraId="50429078" w14:textId="77777777" w:rsidR="00270C79" w:rsidRPr="00270C79" w:rsidRDefault="00270C79" w:rsidP="008C73D1">
      <w:pPr>
        <w:numPr>
          <w:ilvl w:val="0"/>
          <w:numId w:val="82"/>
        </w:numPr>
        <w:spacing w:after="0"/>
        <w:ind w:left="426" w:hanging="426"/>
        <w:jc w:val="both"/>
        <w:rPr>
          <w:rFonts w:ascii="Arial" w:eastAsia="Times New Roman" w:hAnsi="Arial" w:cs="Arial"/>
          <w:lang w:eastAsia="pl-PL"/>
        </w:rPr>
      </w:pPr>
      <w:r w:rsidRPr="00270C79">
        <w:rPr>
          <w:rFonts w:ascii="Arial" w:eastAsia="Times New Roman" w:hAnsi="Arial" w:cs="Arial"/>
          <w:lang w:eastAsia="pl-PL"/>
        </w:rPr>
        <w:t xml:space="preserve">Cena biletów w momencie zakupu nie może być wyższa niż u konkurencji, jeśli taka sytuacja będzie miała miejsce, Wykonawca musi zrównać swoje ceny </w:t>
      </w:r>
      <w:r w:rsidRPr="00270C79">
        <w:rPr>
          <w:rFonts w:ascii="Arial" w:eastAsia="Times New Roman" w:hAnsi="Arial" w:cs="Arial"/>
          <w:lang w:eastAsia="pl-PL"/>
        </w:rPr>
        <w:br/>
        <w:t>z cenami oferowanymi przez konkurencję.</w:t>
      </w:r>
    </w:p>
    <w:p w14:paraId="24AD1EEA" w14:textId="77777777" w:rsidR="00270C79" w:rsidRPr="00270C79" w:rsidRDefault="00270C79" w:rsidP="00270C79">
      <w:pPr>
        <w:spacing w:after="0"/>
        <w:ind w:left="714"/>
        <w:jc w:val="both"/>
        <w:rPr>
          <w:rFonts w:ascii="Arial" w:eastAsia="Times New Roman" w:hAnsi="Arial" w:cs="Arial"/>
          <w:lang w:eastAsia="pl-PL"/>
        </w:rPr>
      </w:pPr>
    </w:p>
    <w:p w14:paraId="2087D040" w14:textId="77777777" w:rsidR="00270C79" w:rsidRPr="00270C79" w:rsidRDefault="00270C79" w:rsidP="00270C79">
      <w:pPr>
        <w:spacing w:after="0"/>
        <w:jc w:val="center"/>
        <w:rPr>
          <w:rFonts w:ascii="Arial" w:eastAsia="Times New Roman" w:hAnsi="Arial" w:cs="Arial"/>
          <w:b/>
          <w:lang w:eastAsia="pl-PL"/>
        </w:rPr>
      </w:pPr>
      <w:bookmarkStart w:id="10" w:name="_Hlk186450513"/>
      <w:r w:rsidRPr="00270C79">
        <w:rPr>
          <w:rFonts w:ascii="Arial" w:eastAsia="Times New Roman" w:hAnsi="Arial" w:cs="Arial"/>
          <w:b/>
          <w:lang w:eastAsia="pl-PL"/>
        </w:rPr>
        <w:t>§ 7</w:t>
      </w:r>
    </w:p>
    <w:p w14:paraId="154CE78B" w14:textId="77777777" w:rsidR="00270C79" w:rsidRPr="00270C79" w:rsidRDefault="00270C79" w:rsidP="00270C79">
      <w:pPr>
        <w:jc w:val="center"/>
        <w:rPr>
          <w:rFonts w:ascii="Arial" w:eastAsia="Times New Roman" w:hAnsi="Arial" w:cs="Arial"/>
          <w:b/>
          <w:lang w:eastAsia="pl-PL"/>
        </w:rPr>
      </w:pPr>
      <w:r w:rsidRPr="00270C79">
        <w:rPr>
          <w:rFonts w:ascii="Arial" w:eastAsia="Times New Roman" w:hAnsi="Arial" w:cs="Arial"/>
          <w:b/>
          <w:lang w:eastAsia="pl-PL"/>
        </w:rPr>
        <w:t>Obowiązki Wykonawcy</w:t>
      </w:r>
    </w:p>
    <w:p w14:paraId="425B6D21" w14:textId="77777777" w:rsidR="00270C79" w:rsidRPr="00270C79" w:rsidRDefault="00270C79" w:rsidP="008C73D1">
      <w:pPr>
        <w:widowControl w:val="0"/>
        <w:numPr>
          <w:ilvl w:val="0"/>
          <w:numId w:val="102"/>
        </w:numPr>
        <w:tabs>
          <w:tab w:val="right" w:leader="dot" w:pos="9072"/>
        </w:tabs>
        <w:autoSpaceDE w:val="0"/>
        <w:autoSpaceDN w:val="0"/>
        <w:adjustRightInd w:val="0"/>
        <w:spacing w:after="0"/>
        <w:ind w:left="440" w:hanging="425"/>
        <w:jc w:val="both"/>
        <w:rPr>
          <w:rFonts w:ascii="Arial" w:eastAsia="Times New Roman" w:hAnsi="Arial" w:cs="Arial"/>
          <w:b/>
          <w:lang w:eastAsia="pl-PL"/>
        </w:rPr>
      </w:pPr>
      <w:r w:rsidRPr="00270C79">
        <w:rPr>
          <w:rFonts w:ascii="Arial" w:eastAsia="Times New Roman" w:hAnsi="Arial" w:cs="Arial"/>
          <w:lang w:eastAsia="pl-PL"/>
        </w:rPr>
        <w:t>Wykonawca oświadcza, że osoby wykonujące pracę kasjerów lotniczych</w:t>
      </w:r>
      <w:r w:rsidRPr="00270C79">
        <w:rPr>
          <w:rFonts w:ascii="Arial" w:eastAsia="Times New Roman" w:hAnsi="Arial" w:cs="Arial"/>
          <w:color w:val="FF0000"/>
          <w:lang w:eastAsia="pl-PL"/>
        </w:rPr>
        <w:t xml:space="preserve"> </w:t>
      </w:r>
      <w:r w:rsidRPr="00270C79">
        <w:rPr>
          <w:rFonts w:ascii="Arial" w:eastAsia="Times New Roman" w:hAnsi="Arial" w:cs="Arial"/>
          <w:lang w:eastAsia="pl-PL"/>
        </w:rPr>
        <w:t>na stanowisku rezerwacji wyznaczonym do realizacji niniejszego zamówienia zatrudnione są na podstawie umowy o pracę w rozumieniu przepisów ustawy  z dnia 26 czerwca 1974 r. Kodeks pracy (Dz. U z 2020, poz. 1320 ze zm.) Zamawiający zastrzega sobie prawo do sprawdzenia realizowania tego obowiązku przez Wykonawcę. W takim przypadku Wykonawca na wezwanie Zamawiającego przedstawi dokumenty potwierdzające fakt zatrudnienia pracowników na umowę o pracę. Wykonawca oświadcza, że od zatrudnionych osób uzyska każdorazowo stosowną zgodę na udostępnienie ich danych osobowych. W przypadku stwierdzenia niezgodności informacji podanych w oświadczeniu Zamawiający jest uprawniony do naliczania kary umownej określonej w §8 ust. 1 pkt. 5.</w:t>
      </w:r>
    </w:p>
    <w:p w14:paraId="48765637" w14:textId="77777777" w:rsidR="00270C79" w:rsidRPr="00270C79" w:rsidRDefault="00270C79" w:rsidP="008C73D1">
      <w:pPr>
        <w:widowControl w:val="0"/>
        <w:numPr>
          <w:ilvl w:val="0"/>
          <w:numId w:val="102"/>
        </w:numPr>
        <w:tabs>
          <w:tab w:val="left" w:pos="567"/>
          <w:tab w:val="right" w:leader="dot" w:pos="9072"/>
        </w:tabs>
        <w:autoSpaceDE w:val="0"/>
        <w:autoSpaceDN w:val="0"/>
        <w:adjustRightInd w:val="0"/>
        <w:spacing w:before="120" w:after="120"/>
        <w:ind w:left="426" w:right="-1" w:hanging="426"/>
        <w:jc w:val="both"/>
        <w:rPr>
          <w:rFonts w:ascii="Arial" w:eastAsia="Times New Roman" w:hAnsi="Arial" w:cs="Arial"/>
          <w:lang w:eastAsia="pl-PL"/>
        </w:rPr>
      </w:pPr>
      <w:r w:rsidRPr="00270C79">
        <w:rPr>
          <w:rFonts w:ascii="Arial" w:eastAsia="Times New Roman" w:hAnsi="Arial" w:cs="Arial"/>
          <w:lang w:eastAsia="pl-PL"/>
        </w:rPr>
        <w:t xml:space="preserve">Zamawiający uprawniony jest w szczególności do: </w:t>
      </w:r>
    </w:p>
    <w:p w14:paraId="7ED663E7" w14:textId="77777777" w:rsidR="00270C79" w:rsidRPr="00270C79" w:rsidRDefault="00270C79" w:rsidP="00270C79">
      <w:pPr>
        <w:widowControl w:val="0"/>
        <w:tabs>
          <w:tab w:val="left" w:pos="567"/>
          <w:tab w:val="right" w:leader="dot" w:pos="9072"/>
        </w:tabs>
        <w:autoSpaceDE w:val="0"/>
        <w:autoSpaceDN w:val="0"/>
        <w:adjustRightInd w:val="0"/>
        <w:spacing w:before="120" w:after="120"/>
        <w:ind w:left="851" w:right="-1" w:hanging="426"/>
        <w:jc w:val="both"/>
        <w:rPr>
          <w:rFonts w:ascii="Arial" w:eastAsia="Times New Roman" w:hAnsi="Arial" w:cs="Arial"/>
          <w:lang w:eastAsia="pl-PL"/>
        </w:rPr>
      </w:pPr>
      <w:r w:rsidRPr="00270C79">
        <w:rPr>
          <w:rFonts w:ascii="Arial" w:eastAsia="Times New Roman" w:hAnsi="Arial" w:cs="Arial"/>
          <w:lang w:eastAsia="pl-PL"/>
        </w:rPr>
        <w:t xml:space="preserve">1) żądania dokumentów w zakresie potwierdzenia spełniania ww. wymogów i dokonywania ich oceny, </w:t>
      </w:r>
    </w:p>
    <w:p w14:paraId="01C392A7" w14:textId="77777777" w:rsidR="00270C79" w:rsidRPr="00270C79" w:rsidRDefault="00270C79" w:rsidP="00270C79">
      <w:pPr>
        <w:widowControl w:val="0"/>
        <w:tabs>
          <w:tab w:val="left" w:pos="567"/>
          <w:tab w:val="right" w:leader="dot" w:pos="9072"/>
        </w:tabs>
        <w:autoSpaceDE w:val="0"/>
        <w:autoSpaceDN w:val="0"/>
        <w:adjustRightInd w:val="0"/>
        <w:spacing w:before="120" w:after="120"/>
        <w:ind w:left="851" w:right="-1" w:hanging="425"/>
        <w:jc w:val="both"/>
        <w:rPr>
          <w:rFonts w:ascii="Arial" w:eastAsia="Times New Roman" w:hAnsi="Arial" w:cs="Arial"/>
          <w:lang w:eastAsia="pl-PL"/>
        </w:rPr>
      </w:pPr>
      <w:r w:rsidRPr="00270C79">
        <w:rPr>
          <w:rFonts w:ascii="Arial" w:eastAsia="Times New Roman" w:hAnsi="Arial" w:cs="Arial"/>
          <w:lang w:eastAsia="pl-PL"/>
        </w:rPr>
        <w:t xml:space="preserve">2)   żądania wyjaśnień w przypadku wątpliwości w zakresie potwierdzenia spełniania ww. wymogów, </w:t>
      </w:r>
    </w:p>
    <w:p w14:paraId="46DDBC5A" w14:textId="77777777" w:rsidR="00270C79" w:rsidRPr="00270C79" w:rsidRDefault="00270C79" w:rsidP="00270C79">
      <w:pPr>
        <w:widowControl w:val="0"/>
        <w:tabs>
          <w:tab w:val="left" w:pos="851"/>
          <w:tab w:val="right" w:leader="dot" w:pos="9072"/>
        </w:tabs>
        <w:autoSpaceDE w:val="0"/>
        <w:autoSpaceDN w:val="0"/>
        <w:adjustRightInd w:val="0"/>
        <w:spacing w:before="120" w:after="120"/>
        <w:ind w:left="1070" w:right="-1" w:hanging="644"/>
        <w:jc w:val="both"/>
        <w:rPr>
          <w:rFonts w:ascii="Arial" w:eastAsia="Times New Roman" w:hAnsi="Arial" w:cs="Arial"/>
          <w:lang w:eastAsia="pl-PL"/>
        </w:rPr>
      </w:pPr>
      <w:r w:rsidRPr="00270C79">
        <w:rPr>
          <w:rFonts w:ascii="Arial" w:eastAsia="Times New Roman" w:hAnsi="Arial" w:cs="Arial"/>
          <w:lang w:eastAsia="pl-PL"/>
        </w:rPr>
        <w:t xml:space="preserve">3)   przeprowadzania kontroli na miejscu wykonywania świadczenia. </w:t>
      </w:r>
    </w:p>
    <w:p w14:paraId="438F9E91" w14:textId="77777777" w:rsidR="00270C79" w:rsidRPr="00270C79" w:rsidRDefault="00270C79" w:rsidP="008C73D1">
      <w:pPr>
        <w:widowControl w:val="0"/>
        <w:numPr>
          <w:ilvl w:val="0"/>
          <w:numId w:val="102"/>
        </w:numPr>
        <w:tabs>
          <w:tab w:val="right" w:leader="dot" w:pos="9072"/>
        </w:tabs>
        <w:autoSpaceDE w:val="0"/>
        <w:autoSpaceDN w:val="0"/>
        <w:adjustRightInd w:val="0"/>
        <w:spacing w:after="0"/>
        <w:ind w:left="440" w:hanging="425"/>
        <w:jc w:val="both"/>
        <w:rPr>
          <w:rFonts w:ascii="Arial" w:eastAsia="Times New Roman" w:hAnsi="Arial" w:cs="Arial"/>
          <w:b/>
          <w:lang w:eastAsia="pl-PL"/>
        </w:rPr>
      </w:pPr>
      <w:r w:rsidRPr="00270C79">
        <w:rPr>
          <w:rFonts w:ascii="Arial" w:eastAsia="Times New Roman" w:hAnsi="Arial" w:cs="Arial"/>
          <w:lang w:eastAsia="pl-PL"/>
        </w:rPr>
        <w:t>Dokumentami o których mowa w ust. 1 potwierdzającymi fakt zatrudnienia na umowę o pracę mogą być:</w:t>
      </w:r>
    </w:p>
    <w:p w14:paraId="77C2F14C" w14:textId="77777777" w:rsidR="00270C79" w:rsidRPr="00270C79" w:rsidRDefault="00270C79" w:rsidP="008C73D1">
      <w:pPr>
        <w:widowControl w:val="0"/>
        <w:numPr>
          <w:ilvl w:val="0"/>
          <w:numId w:val="149"/>
        </w:numPr>
        <w:tabs>
          <w:tab w:val="right" w:leader="dot" w:pos="9072"/>
        </w:tabs>
        <w:autoSpaceDE w:val="0"/>
        <w:autoSpaceDN w:val="0"/>
        <w:adjustRightInd w:val="0"/>
        <w:spacing w:after="0"/>
        <w:jc w:val="both"/>
        <w:rPr>
          <w:rFonts w:ascii="Arial" w:eastAsia="Times New Roman" w:hAnsi="Arial" w:cs="Arial"/>
          <w:lang w:eastAsia="pl-PL"/>
        </w:rPr>
      </w:pPr>
      <w:r w:rsidRPr="00270C79">
        <w:rPr>
          <w:rFonts w:ascii="Arial" w:eastAsia="Times New Roman" w:hAnsi="Arial" w:cs="Arial"/>
          <w:lang w:eastAsia="pl-PL"/>
        </w:rPr>
        <w:t>oświadczenie Wykonawcy lub Podwykonawcy o zatrudnieniu na podstawie umowy o pracę kasjerów lotniczych</w:t>
      </w:r>
      <w:r w:rsidRPr="00270C79">
        <w:rPr>
          <w:rFonts w:ascii="Arial" w:eastAsia="Times New Roman" w:hAnsi="Arial" w:cs="Arial"/>
          <w:color w:val="FF0000"/>
          <w:lang w:eastAsia="pl-PL"/>
        </w:rPr>
        <w:t xml:space="preserve"> </w:t>
      </w:r>
      <w:r w:rsidRPr="00270C79">
        <w:rPr>
          <w:rFonts w:ascii="Arial" w:eastAsia="Times New Roman" w:hAnsi="Arial" w:cs="Arial"/>
          <w:lang w:eastAsia="pl-PL"/>
        </w:rPr>
        <w:t xml:space="preserve">na stanowisku rezerwacji, których dotyczy wezwanie Zamawiającego. Oświadczenie to powinno zawierać w szczególności: dokładne określenie podmiotu składającego oświadczenie, datę złożenia oświadczenia, wskazanie, że objęte wezwaniem czynności wykonują osoby zatrudnione na </w:t>
      </w:r>
      <w:r w:rsidRPr="00270C79">
        <w:rPr>
          <w:rFonts w:ascii="Arial" w:eastAsia="Times New Roman" w:hAnsi="Arial" w:cs="Arial"/>
          <w:lang w:eastAsia="pl-PL"/>
        </w:rPr>
        <w:lastRenderedPageBreak/>
        <w:t xml:space="preserve">podstawie umowy o pracę wraz ze wskazaniem liczby tych osób, imion i nazwisk tych osób, rodzaju umowy o pracę i wymiaru etatu oraz podpis osoby uprawnionej do złożenia oświadczenia w imieniu Wykonawcy lub Podwykonawcy oraz </w:t>
      </w:r>
    </w:p>
    <w:p w14:paraId="0CAFDB89" w14:textId="77777777" w:rsidR="00270C79" w:rsidRPr="00270C79" w:rsidRDefault="00270C79" w:rsidP="008C73D1">
      <w:pPr>
        <w:widowControl w:val="0"/>
        <w:numPr>
          <w:ilvl w:val="0"/>
          <w:numId w:val="149"/>
        </w:numPr>
        <w:tabs>
          <w:tab w:val="right" w:leader="dot" w:pos="9072"/>
        </w:tabs>
        <w:autoSpaceDE w:val="0"/>
        <w:autoSpaceDN w:val="0"/>
        <w:adjustRightInd w:val="0"/>
        <w:spacing w:after="0"/>
        <w:jc w:val="both"/>
        <w:rPr>
          <w:rFonts w:ascii="Arial" w:eastAsia="Times New Roman" w:hAnsi="Arial" w:cs="Arial"/>
          <w:lang w:eastAsia="pl-PL"/>
        </w:rPr>
      </w:pPr>
      <w:r w:rsidRPr="00270C79">
        <w:rPr>
          <w:rFonts w:ascii="Arial" w:eastAsia="Times New Roman" w:hAnsi="Arial" w:cs="Arial"/>
          <w:lang w:eastAsia="pl-PL"/>
        </w:rPr>
        <w:t>poświadczoną za zgodność z oryginałem odpowiednio przez Wykonawcę lub Podwykonawcę kopię umowy/umów o pracę kasjerów lotniczych</w:t>
      </w:r>
      <w:r w:rsidRPr="00270C79">
        <w:rPr>
          <w:rFonts w:ascii="Arial" w:eastAsia="Times New Roman" w:hAnsi="Arial" w:cs="Arial"/>
          <w:color w:val="FF0000"/>
          <w:lang w:eastAsia="pl-PL"/>
        </w:rPr>
        <w:t xml:space="preserve"> </w:t>
      </w:r>
      <w:r w:rsidRPr="00270C79">
        <w:rPr>
          <w:rFonts w:ascii="Arial" w:eastAsia="Times New Roman" w:hAnsi="Arial" w:cs="Arial"/>
          <w:lang w:eastAsia="pl-PL"/>
        </w:rPr>
        <w:t xml:space="preserve">na stanowisku rezerwacji,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(Dz.U z 2019 r. poz. 1781),  (tj. w szczególności bez adresów, nr PESEL pracowników). Imię i nazwisko pracownika nie podlega anonimizacji. Informacje takie jak: data zawarcia umowy, rodzaj umowy o pracę i wymiar etatu powinny być możliwe do zidentyfikowania; lub </w:t>
      </w:r>
    </w:p>
    <w:p w14:paraId="5185D209" w14:textId="77777777" w:rsidR="00270C79" w:rsidRPr="00270C79" w:rsidRDefault="00270C79" w:rsidP="008C73D1">
      <w:pPr>
        <w:widowControl w:val="0"/>
        <w:numPr>
          <w:ilvl w:val="0"/>
          <w:numId w:val="149"/>
        </w:numPr>
        <w:tabs>
          <w:tab w:val="right" w:leader="dot" w:pos="9072"/>
        </w:tabs>
        <w:autoSpaceDE w:val="0"/>
        <w:autoSpaceDN w:val="0"/>
        <w:adjustRightInd w:val="0"/>
        <w:spacing w:after="0"/>
        <w:jc w:val="both"/>
        <w:rPr>
          <w:rFonts w:ascii="Arial" w:eastAsia="Times New Roman" w:hAnsi="Arial" w:cs="Arial"/>
          <w:lang w:eastAsia="pl-PL"/>
        </w:rPr>
      </w:pPr>
      <w:r w:rsidRPr="00270C79">
        <w:rPr>
          <w:rFonts w:ascii="Arial" w:eastAsia="Times New Roman" w:hAnsi="Arial" w:cs="Arial"/>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lub </w:t>
      </w:r>
    </w:p>
    <w:p w14:paraId="15D7971D" w14:textId="77777777" w:rsidR="00270C79" w:rsidRPr="00270C79" w:rsidRDefault="00270C79" w:rsidP="008C73D1">
      <w:pPr>
        <w:widowControl w:val="0"/>
        <w:numPr>
          <w:ilvl w:val="0"/>
          <w:numId w:val="149"/>
        </w:numPr>
        <w:tabs>
          <w:tab w:val="right" w:leader="dot" w:pos="9072"/>
        </w:tabs>
        <w:autoSpaceDE w:val="0"/>
        <w:autoSpaceDN w:val="0"/>
        <w:adjustRightInd w:val="0"/>
        <w:spacing w:after="0"/>
        <w:jc w:val="both"/>
        <w:rPr>
          <w:rFonts w:ascii="Arial" w:eastAsia="Times New Roman" w:hAnsi="Arial" w:cs="Arial"/>
          <w:lang w:eastAsia="pl-PL"/>
        </w:rPr>
      </w:pPr>
      <w:r w:rsidRPr="00270C79">
        <w:rPr>
          <w:rFonts w:ascii="Arial" w:eastAsia="Times New Roman" w:hAnsi="Arial" w:cs="Arial"/>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 (Dz.U z 2019 r. poz. 1781) . Imię i nazwisko pracownika nie podlega anonimizacji;</w:t>
      </w:r>
    </w:p>
    <w:p w14:paraId="0ACCDFF9" w14:textId="77777777" w:rsidR="00270C79" w:rsidRPr="00270C79" w:rsidRDefault="00270C79" w:rsidP="008C73D1">
      <w:pPr>
        <w:widowControl w:val="0"/>
        <w:numPr>
          <w:ilvl w:val="0"/>
          <w:numId w:val="150"/>
        </w:numPr>
        <w:tabs>
          <w:tab w:val="right" w:leader="dot" w:pos="9072"/>
        </w:tabs>
        <w:autoSpaceDE w:val="0"/>
        <w:autoSpaceDN w:val="0"/>
        <w:adjustRightInd w:val="0"/>
        <w:spacing w:after="0"/>
        <w:ind w:left="426" w:hanging="426"/>
        <w:jc w:val="both"/>
        <w:rPr>
          <w:rFonts w:ascii="Arial" w:eastAsia="Times New Roman" w:hAnsi="Arial" w:cs="Arial"/>
          <w:lang w:eastAsia="pl-PL"/>
        </w:rPr>
      </w:pPr>
      <w:r w:rsidRPr="00270C79">
        <w:rPr>
          <w:rFonts w:ascii="Arial" w:eastAsia="Times New Roman" w:hAnsi="Arial" w:cs="Arial"/>
          <w:lang w:eastAsia="pl-PL"/>
        </w:rPr>
        <w:t>Niezłożenie przez Wykonawcę w wyznaczonym przez Zamawiającego terminie żądanych przez Zamawiającego dowodów w celu potwierdzenia spełnienia przez Wykonawcę lub Podwykonawcę wymogu  zatrudnienia 6 osób na podstawie umowy o pracę traktowane będzie jako niespełnienie przez Wykonawcę lub Podwykonawcę wymogu zatrudnienia kasjerów lotniczych na stanowisku rezerwacji na podstawie umowy o pracę.</w:t>
      </w:r>
    </w:p>
    <w:p w14:paraId="70B8FBEA" w14:textId="77777777" w:rsidR="00270C79" w:rsidRPr="00270C79" w:rsidRDefault="00270C79" w:rsidP="008C73D1">
      <w:pPr>
        <w:widowControl w:val="0"/>
        <w:numPr>
          <w:ilvl w:val="0"/>
          <w:numId w:val="150"/>
        </w:numPr>
        <w:tabs>
          <w:tab w:val="right" w:leader="dot" w:pos="9072"/>
        </w:tabs>
        <w:autoSpaceDE w:val="0"/>
        <w:autoSpaceDN w:val="0"/>
        <w:adjustRightInd w:val="0"/>
        <w:spacing w:after="0"/>
        <w:ind w:left="426" w:hanging="426"/>
        <w:jc w:val="both"/>
        <w:rPr>
          <w:rFonts w:ascii="Arial" w:eastAsia="Times New Roman" w:hAnsi="Arial" w:cs="Arial"/>
          <w:lang w:eastAsia="pl-PL"/>
        </w:rPr>
      </w:pPr>
      <w:r w:rsidRPr="00270C79">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p>
    <w:p w14:paraId="03A54383" w14:textId="77777777" w:rsidR="00270C79" w:rsidRPr="00270C79" w:rsidRDefault="00270C79" w:rsidP="008C73D1">
      <w:pPr>
        <w:widowControl w:val="0"/>
        <w:numPr>
          <w:ilvl w:val="0"/>
          <w:numId w:val="150"/>
        </w:numPr>
        <w:tabs>
          <w:tab w:val="right" w:leader="dot" w:pos="9072"/>
        </w:tabs>
        <w:autoSpaceDE w:val="0"/>
        <w:autoSpaceDN w:val="0"/>
        <w:adjustRightInd w:val="0"/>
        <w:spacing w:after="0"/>
        <w:ind w:left="426"/>
        <w:jc w:val="both"/>
        <w:rPr>
          <w:rFonts w:ascii="Arial" w:eastAsia="Times New Roman" w:hAnsi="Arial" w:cs="Arial"/>
          <w:lang w:eastAsia="pl-PL"/>
        </w:rPr>
      </w:pPr>
      <w:r w:rsidRPr="00270C79">
        <w:rPr>
          <w:rFonts w:ascii="Arial" w:eastAsia="Calibri" w:hAnsi="Arial" w:cs="Arial"/>
          <w:lang w:eastAsia="pl-PL"/>
        </w:rPr>
        <w:t>Wykonawca zobowiązuje się do realizacji zamówienia gwarantowanego w terminie do 24 miesięcy od dnia zawarcia umowy (w przypadku gdy dzień ten przypada na dzień ustawowo wolny od pracy lub sobotę, termin zakończenia umowy upływa w pierwszym kolejnym dniu roboczym).</w:t>
      </w:r>
    </w:p>
    <w:p w14:paraId="761BA3AC" w14:textId="77777777" w:rsidR="00270C79" w:rsidRPr="00270C79" w:rsidRDefault="00270C79" w:rsidP="008C73D1">
      <w:pPr>
        <w:widowControl w:val="0"/>
        <w:numPr>
          <w:ilvl w:val="0"/>
          <w:numId w:val="150"/>
        </w:numPr>
        <w:tabs>
          <w:tab w:val="right" w:leader="dot" w:pos="9072"/>
        </w:tabs>
        <w:autoSpaceDE w:val="0"/>
        <w:autoSpaceDN w:val="0"/>
        <w:adjustRightInd w:val="0"/>
        <w:spacing w:after="0"/>
        <w:ind w:left="426"/>
        <w:jc w:val="both"/>
        <w:rPr>
          <w:rFonts w:ascii="Arial" w:eastAsia="Times New Roman" w:hAnsi="Arial" w:cs="Arial"/>
          <w:lang w:eastAsia="pl-PL"/>
        </w:rPr>
      </w:pPr>
      <w:r w:rsidRPr="00270C79">
        <w:rPr>
          <w:rFonts w:ascii="Arial" w:eastAsia="Times New Roman" w:hAnsi="Arial" w:cs="Arial"/>
          <w:lang w:eastAsia="pl-PL"/>
        </w:rPr>
        <w:t>Wykonawca zobowiązuje się do wykonania zamówień objętych opcją (prawem opcji) w terminie analogicznym jak zamówienie gwarantowane od dnia doręczenia Wykonawcy informacji (zamówienia) o skorzystaniu z opcji. Zamawiający wyśle do Wykonawcy oświadczenie woli o potrzebie skorzystania z prawa opcji nie później niż 30 dni przed terminem wygaśnięciem umowy.</w:t>
      </w:r>
    </w:p>
    <w:bookmarkEnd w:id="10"/>
    <w:p w14:paraId="1D62E856" w14:textId="77777777" w:rsidR="00270C79" w:rsidRPr="00270C79" w:rsidRDefault="00270C79" w:rsidP="00270C79">
      <w:pPr>
        <w:tabs>
          <w:tab w:val="left" w:pos="0"/>
        </w:tabs>
        <w:spacing w:after="0"/>
        <w:jc w:val="both"/>
        <w:rPr>
          <w:rFonts w:ascii="Arial" w:eastAsia="Times New Roman" w:hAnsi="Arial" w:cs="Arial"/>
          <w:lang w:eastAsia="pl-PL"/>
        </w:rPr>
      </w:pP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p>
    <w:p w14:paraId="7677DF9D" w14:textId="77777777" w:rsidR="00270C79" w:rsidRPr="00270C79" w:rsidRDefault="00270C79" w:rsidP="00270C79">
      <w:pPr>
        <w:suppressAutoHyphens/>
        <w:jc w:val="center"/>
        <w:rPr>
          <w:rFonts w:ascii="Arial" w:eastAsia="Times New Roman" w:hAnsi="Arial" w:cs="Arial"/>
          <w:b/>
          <w:bCs/>
          <w:lang w:eastAsia="pl-PL"/>
        </w:rPr>
      </w:pPr>
      <w:r w:rsidRPr="00270C79">
        <w:rPr>
          <w:rFonts w:ascii="Arial" w:eastAsia="Times New Roman" w:hAnsi="Arial" w:cs="Arial"/>
          <w:b/>
          <w:bCs/>
          <w:lang w:eastAsia="pl-PL"/>
        </w:rPr>
        <w:t>§ 8</w:t>
      </w:r>
      <w:r w:rsidRPr="00270C79">
        <w:rPr>
          <w:rFonts w:ascii="Arial" w:eastAsia="Times New Roman" w:hAnsi="Arial" w:cs="Arial"/>
          <w:b/>
          <w:bCs/>
          <w:lang w:eastAsia="pl-PL"/>
        </w:rPr>
        <w:br/>
        <w:t>Kary umowne</w:t>
      </w:r>
    </w:p>
    <w:p w14:paraId="6FCA88F6" w14:textId="77777777" w:rsidR="00270C79" w:rsidRPr="00270C79" w:rsidRDefault="00270C79" w:rsidP="008C73D1">
      <w:pPr>
        <w:numPr>
          <w:ilvl w:val="0"/>
          <w:numId w:val="84"/>
        </w:numPr>
        <w:spacing w:after="0"/>
        <w:ind w:left="426"/>
        <w:jc w:val="both"/>
        <w:rPr>
          <w:rFonts w:ascii="Arial" w:eastAsia="Times New Roman" w:hAnsi="Arial" w:cs="Arial"/>
          <w:lang w:eastAsia="pl-PL"/>
        </w:rPr>
      </w:pPr>
      <w:r w:rsidRPr="00270C79">
        <w:rPr>
          <w:rFonts w:ascii="Arial" w:eastAsia="Times New Roman" w:hAnsi="Arial" w:cs="Arial"/>
          <w:lang w:eastAsia="pl-PL"/>
        </w:rPr>
        <w:t>Wykonawca zapłaci Zamawiającemu następujące kary umowne:</w:t>
      </w:r>
    </w:p>
    <w:p w14:paraId="47F53A2E" w14:textId="77777777" w:rsidR="00270C79" w:rsidRPr="00270C79" w:rsidRDefault="00270C79" w:rsidP="00270C79">
      <w:pPr>
        <w:numPr>
          <w:ilvl w:val="6"/>
          <w:numId w:val="55"/>
        </w:numPr>
        <w:spacing w:after="120"/>
        <w:ind w:left="426" w:hanging="426"/>
        <w:contextualSpacing/>
        <w:jc w:val="both"/>
        <w:rPr>
          <w:rFonts w:ascii="Arial" w:eastAsia="Calibri" w:hAnsi="Arial" w:cs="Arial"/>
        </w:rPr>
      </w:pPr>
      <w:r w:rsidRPr="00270C79">
        <w:rPr>
          <w:rFonts w:ascii="Arial" w:eastAsia="Calibri" w:hAnsi="Arial" w:cs="Arial"/>
        </w:rPr>
        <w:t xml:space="preserve">w razie odstąpienia od umowy w całości lub w części lub rozwiązania umowy </w:t>
      </w:r>
      <w:r w:rsidRPr="00270C79">
        <w:rPr>
          <w:rFonts w:ascii="Arial" w:eastAsia="Calibri" w:hAnsi="Arial" w:cs="Arial"/>
        </w:rPr>
        <w:br/>
        <w:t>w całości lub części, z przyczyn leżących po stronie Wykonawcy:</w:t>
      </w:r>
    </w:p>
    <w:p w14:paraId="25C5D772" w14:textId="77777777" w:rsidR="00270C79" w:rsidRPr="00270C79" w:rsidRDefault="00270C79" w:rsidP="00270C79">
      <w:pPr>
        <w:spacing w:after="120"/>
        <w:ind w:left="426"/>
        <w:contextualSpacing/>
        <w:jc w:val="both"/>
        <w:rPr>
          <w:rFonts w:ascii="Arial" w:eastAsia="Calibri" w:hAnsi="Arial" w:cs="Arial"/>
        </w:rPr>
      </w:pPr>
      <w:r w:rsidRPr="00270C79">
        <w:rPr>
          <w:rFonts w:ascii="Arial" w:eastAsia="Calibri" w:hAnsi="Arial" w:cs="Arial"/>
        </w:rPr>
        <w:lastRenderedPageBreak/>
        <w:t>- w wysokości 10% wynagrodzenia przysługującego za realizację całości przedmiotu umowy (tj. określonego w § 3 ust. 2 pkt 1)) – w przypadku niezrealizowania w całości zamówienia gwarantowanego,</w:t>
      </w:r>
    </w:p>
    <w:p w14:paraId="31E6F6FF" w14:textId="77777777" w:rsidR="00270C79" w:rsidRPr="00270C79" w:rsidRDefault="00270C79" w:rsidP="00270C79">
      <w:pPr>
        <w:spacing w:after="120"/>
        <w:ind w:left="426"/>
        <w:contextualSpacing/>
        <w:jc w:val="both"/>
        <w:rPr>
          <w:rFonts w:ascii="Arial" w:eastAsia="Calibri" w:hAnsi="Arial" w:cs="Arial"/>
        </w:rPr>
      </w:pPr>
      <w:r w:rsidRPr="00270C79">
        <w:rPr>
          <w:rFonts w:ascii="Arial" w:eastAsia="Calibri" w:hAnsi="Arial" w:cs="Arial"/>
        </w:rPr>
        <w:t>- w wysokości 10% wynagrodzenia przysługującego wykonawcy za niezrealizowaną jeszcze część przedmiotu umowy – w przypadku niezrealizowania części zamówienia gwarantowanego,</w:t>
      </w:r>
    </w:p>
    <w:p w14:paraId="049E7287" w14:textId="77777777" w:rsidR="00270C79" w:rsidRPr="00270C79" w:rsidRDefault="00270C79" w:rsidP="00270C79">
      <w:pPr>
        <w:spacing w:after="120"/>
        <w:ind w:left="464"/>
        <w:contextualSpacing/>
        <w:jc w:val="both"/>
        <w:rPr>
          <w:rFonts w:ascii="Arial" w:eastAsia="Calibri" w:hAnsi="Arial" w:cs="Arial"/>
        </w:rPr>
      </w:pPr>
      <w:r w:rsidRPr="00270C79">
        <w:rPr>
          <w:rFonts w:ascii="Arial" w:eastAsia="Calibri" w:hAnsi="Arial" w:cs="Arial"/>
        </w:rPr>
        <w:t xml:space="preserve">- w wysokości 10% wynagrodzenia przysługującego za realizację całości przedmiotu umowy (tj. określonego w § 3 ust. 2 pkt 2) – w przypadku niezrealizowania zamówienia w całości zamówienia opcjonalnego, </w:t>
      </w:r>
    </w:p>
    <w:p w14:paraId="4D9C4902" w14:textId="77777777" w:rsidR="00270C79" w:rsidRPr="00270C79" w:rsidRDefault="00270C79" w:rsidP="00270C79">
      <w:pPr>
        <w:spacing w:after="120"/>
        <w:ind w:left="464"/>
        <w:contextualSpacing/>
        <w:jc w:val="both"/>
        <w:rPr>
          <w:rFonts w:ascii="Arial" w:eastAsia="Calibri" w:hAnsi="Arial" w:cs="Arial"/>
        </w:rPr>
      </w:pPr>
      <w:r w:rsidRPr="00270C79">
        <w:rPr>
          <w:rFonts w:ascii="Arial" w:eastAsia="Calibri" w:hAnsi="Arial" w:cs="Arial"/>
        </w:rPr>
        <w:t>- w wysokości 10% wynagrodzenia przysługującego wykonawcy za niezrealizowaną jeszcze część przedmiotu umowy – w przypadku niezrealizowania części zamówienia opcjonalnego</w:t>
      </w:r>
      <w:r w:rsidRPr="00270C79">
        <w:rPr>
          <w:rFonts w:ascii="Arial" w:eastAsia="Calibri" w:hAnsi="Arial" w:cs="Arial"/>
          <w:spacing w:val="-4"/>
        </w:rPr>
        <w:t>.</w:t>
      </w:r>
    </w:p>
    <w:p w14:paraId="7FA9B2C1" w14:textId="77777777" w:rsidR="00270C79" w:rsidRPr="00270C79" w:rsidRDefault="00270C79" w:rsidP="008C73D1">
      <w:pPr>
        <w:numPr>
          <w:ilvl w:val="0"/>
          <w:numId w:val="118"/>
        </w:numPr>
        <w:spacing w:after="120"/>
        <w:ind w:hanging="464"/>
        <w:jc w:val="both"/>
        <w:rPr>
          <w:rFonts w:ascii="Arial" w:eastAsia="Times New Roman" w:hAnsi="Arial" w:cs="Arial"/>
          <w:lang w:eastAsia="pl-PL"/>
        </w:rPr>
      </w:pPr>
      <w:r w:rsidRPr="00270C79">
        <w:rPr>
          <w:rFonts w:ascii="Arial" w:eastAsia="Times New Roman" w:hAnsi="Arial" w:cs="Arial"/>
          <w:lang w:eastAsia="pl-PL"/>
        </w:rPr>
        <w:t>Za niewykonanie lub nienależyte wykonanie usług objętych jednostkowym zamówieniem Wykonawca zobowiązuje się zapłacić na rzecz Zamawiającego karę umowną w wysokości 0,01 % wartości umowy brutto określonej w § 3 ust. 2 umowy.</w:t>
      </w:r>
    </w:p>
    <w:p w14:paraId="2C3B9EEF" w14:textId="77777777" w:rsidR="00270C79" w:rsidRPr="00270C79" w:rsidRDefault="00270C79" w:rsidP="008C73D1">
      <w:pPr>
        <w:numPr>
          <w:ilvl w:val="0"/>
          <w:numId w:val="118"/>
        </w:numPr>
        <w:spacing w:after="120"/>
        <w:ind w:hanging="464"/>
        <w:jc w:val="both"/>
        <w:rPr>
          <w:rFonts w:ascii="Arial" w:eastAsia="Times New Roman" w:hAnsi="Arial" w:cs="Arial"/>
          <w:lang w:eastAsia="pl-PL"/>
        </w:rPr>
      </w:pPr>
      <w:r w:rsidRPr="00270C79">
        <w:rPr>
          <w:rFonts w:ascii="Arial" w:eastAsia="Times New Roman" w:hAnsi="Arial" w:cs="Arial"/>
          <w:lang w:eastAsia="pl-PL"/>
        </w:rPr>
        <w:t>W przypadku zaistnienia okoliczności wskazanych poniżej (pkt 4), Wykonawca zobowiązuje się zapłacić karę w wysokości 10 % wartości umowy brutto określonej w § 3 ust. 2 umowy.</w:t>
      </w:r>
    </w:p>
    <w:p w14:paraId="064D0461" w14:textId="77777777" w:rsidR="00270C79" w:rsidRPr="00270C79" w:rsidRDefault="00270C79" w:rsidP="008C73D1">
      <w:pPr>
        <w:numPr>
          <w:ilvl w:val="0"/>
          <w:numId w:val="118"/>
        </w:numPr>
        <w:spacing w:after="120"/>
        <w:ind w:hanging="464"/>
        <w:jc w:val="both"/>
        <w:rPr>
          <w:rFonts w:ascii="Arial" w:eastAsia="Times New Roman" w:hAnsi="Arial" w:cs="Arial"/>
          <w:lang w:eastAsia="pl-PL"/>
        </w:rPr>
      </w:pPr>
      <w:r w:rsidRPr="00270C79">
        <w:rPr>
          <w:rFonts w:ascii="Arial" w:eastAsia="Times New Roman" w:hAnsi="Arial" w:cs="Arial"/>
          <w:lang w:eastAsia="pl-PL"/>
        </w:rPr>
        <w:t>za nienależyte wykonanie przedmiotu umowy Strony uznają w szczególności:</w:t>
      </w:r>
    </w:p>
    <w:p w14:paraId="53ADB0A3" w14:textId="77777777" w:rsidR="00270C79" w:rsidRPr="00270C79" w:rsidRDefault="00270C79" w:rsidP="00270C79">
      <w:pPr>
        <w:spacing w:after="120"/>
        <w:ind w:left="709"/>
        <w:jc w:val="both"/>
        <w:rPr>
          <w:rFonts w:ascii="Arial" w:eastAsia="Times New Roman" w:hAnsi="Arial" w:cs="Arial"/>
          <w:lang w:eastAsia="pl-PL"/>
        </w:rPr>
      </w:pPr>
      <w:r w:rsidRPr="00270C79">
        <w:rPr>
          <w:rFonts w:ascii="Arial" w:eastAsia="Times New Roman" w:hAnsi="Arial" w:cs="Arial"/>
          <w:lang w:eastAsia="pl-PL"/>
        </w:rPr>
        <w:t>- wykonanie usługi objętej zamówieniem ze zwłoką tj. niezachowanie terminów o których mowa w § 1 ust. 6;</w:t>
      </w:r>
    </w:p>
    <w:p w14:paraId="495E4E48" w14:textId="77777777" w:rsidR="00270C79" w:rsidRPr="00270C79" w:rsidRDefault="00270C79" w:rsidP="00270C79">
      <w:pPr>
        <w:spacing w:after="120"/>
        <w:ind w:left="709"/>
        <w:jc w:val="both"/>
        <w:rPr>
          <w:rFonts w:ascii="Arial" w:eastAsia="Times New Roman" w:hAnsi="Arial" w:cs="Arial"/>
          <w:lang w:eastAsia="pl-PL"/>
        </w:rPr>
      </w:pPr>
      <w:r w:rsidRPr="00270C79">
        <w:rPr>
          <w:rFonts w:ascii="Arial" w:eastAsia="Times New Roman" w:hAnsi="Arial" w:cs="Arial"/>
          <w:lang w:eastAsia="pl-PL"/>
        </w:rPr>
        <w:t>- dostarczenie biletu niezgodnego z zaplanowaną przez Zamawiającego trasą podróży;</w:t>
      </w:r>
    </w:p>
    <w:p w14:paraId="41EDFDAB" w14:textId="77777777" w:rsidR="00270C79" w:rsidRPr="00270C79" w:rsidRDefault="00270C79" w:rsidP="00270C79">
      <w:pPr>
        <w:tabs>
          <w:tab w:val="left" w:pos="851"/>
        </w:tabs>
        <w:spacing w:after="120"/>
        <w:ind w:left="709"/>
        <w:jc w:val="both"/>
        <w:rPr>
          <w:rFonts w:ascii="Arial" w:eastAsia="Times New Roman" w:hAnsi="Arial" w:cs="Arial"/>
          <w:lang w:eastAsia="pl-PL"/>
        </w:rPr>
      </w:pPr>
      <w:r w:rsidRPr="00270C79">
        <w:rPr>
          <w:rFonts w:ascii="Arial" w:eastAsia="Times New Roman" w:hAnsi="Arial" w:cs="Arial"/>
          <w:lang w:eastAsia="pl-PL"/>
        </w:rPr>
        <w:t xml:space="preserve">- wystawienie biletu w cenie wyższej niż ustalona przez Zamawiającego </w:t>
      </w:r>
      <w:r w:rsidRPr="00270C79">
        <w:rPr>
          <w:rFonts w:ascii="Arial" w:eastAsia="Times New Roman" w:hAnsi="Arial" w:cs="Arial"/>
          <w:lang w:eastAsia="pl-PL"/>
        </w:rPr>
        <w:br/>
        <w:t xml:space="preserve">w innym biurze podróży; </w:t>
      </w:r>
    </w:p>
    <w:p w14:paraId="622956F8" w14:textId="77777777" w:rsidR="00270C79" w:rsidRPr="00270C79" w:rsidRDefault="00270C79" w:rsidP="00270C79">
      <w:pPr>
        <w:tabs>
          <w:tab w:val="left" w:pos="851"/>
        </w:tabs>
        <w:spacing w:after="120"/>
        <w:ind w:left="709"/>
        <w:jc w:val="both"/>
        <w:rPr>
          <w:rFonts w:ascii="Arial" w:eastAsia="Times New Roman" w:hAnsi="Arial" w:cs="Arial"/>
          <w:lang w:eastAsia="pl-PL"/>
        </w:rPr>
      </w:pPr>
      <w:r w:rsidRPr="00270C79">
        <w:rPr>
          <w:rFonts w:ascii="Arial" w:eastAsia="Times New Roman" w:hAnsi="Arial" w:cs="Arial"/>
          <w:lang w:eastAsia="pl-PL"/>
        </w:rPr>
        <w:t>- wykonanie usługi objętej zamówieniem niewłaściwej jakości lub z brakami ilościowymi.</w:t>
      </w:r>
    </w:p>
    <w:p w14:paraId="66FA5DBB" w14:textId="77777777" w:rsidR="00270C79" w:rsidRPr="00270C79" w:rsidRDefault="00270C79" w:rsidP="008C73D1">
      <w:pPr>
        <w:numPr>
          <w:ilvl w:val="0"/>
          <w:numId w:val="118"/>
        </w:numPr>
        <w:spacing w:after="120"/>
        <w:ind w:hanging="464"/>
        <w:contextualSpacing/>
        <w:jc w:val="both"/>
        <w:rPr>
          <w:rFonts w:ascii="Arial" w:eastAsia="Times New Roman" w:hAnsi="Arial" w:cs="Arial"/>
          <w:lang w:eastAsia="pl-PL"/>
        </w:rPr>
      </w:pPr>
      <w:r w:rsidRPr="00270C79">
        <w:rPr>
          <w:rFonts w:ascii="Arial" w:eastAsia="Calibri" w:hAnsi="Arial" w:cs="Arial"/>
          <w:lang w:eastAsia="pl-PL"/>
        </w:rPr>
        <w:t>Za naruszenie postanowień umowy dotyczących zatrudnienia osób na umowę o pracę, o których mowa w § 7 w wysokości 100 zł. (słownie: sto złotych) za każdy stwierdzony przypadek.</w:t>
      </w:r>
    </w:p>
    <w:p w14:paraId="2DEAAF85" w14:textId="77777777" w:rsidR="00270C79" w:rsidRPr="00270C79" w:rsidRDefault="00270C79" w:rsidP="008C73D1">
      <w:pPr>
        <w:numPr>
          <w:ilvl w:val="0"/>
          <w:numId w:val="118"/>
        </w:numPr>
        <w:spacing w:after="120"/>
        <w:ind w:hanging="464"/>
        <w:contextualSpacing/>
        <w:jc w:val="both"/>
        <w:rPr>
          <w:rFonts w:ascii="Arial" w:eastAsia="Times New Roman" w:hAnsi="Arial" w:cs="Arial"/>
          <w:lang w:eastAsia="pl-PL"/>
        </w:rPr>
      </w:pPr>
      <w:r w:rsidRPr="00270C79">
        <w:rPr>
          <w:rFonts w:ascii="Arial" w:eastAsia="Calibri" w:hAnsi="Arial" w:cs="Arial"/>
        </w:rPr>
        <w:t>Z tytułu:</w:t>
      </w:r>
    </w:p>
    <w:p w14:paraId="1F5C39F7" w14:textId="77777777" w:rsidR="00270C79" w:rsidRPr="00270C79" w:rsidRDefault="00270C79" w:rsidP="008C73D1">
      <w:pPr>
        <w:numPr>
          <w:ilvl w:val="0"/>
          <w:numId w:val="113"/>
        </w:numPr>
        <w:spacing w:after="120"/>
        <w:contextualSpacing/>
        <w:jc w:val="both"/>
        <w:rPr>
          <w:rFonts w:ascii="Arial" w:eastAsia="Calibri" w:hAnsi="Arial" w:cs="Arial"/>
        </w:rPr>
      </w:pPr>
      <w:r w:rsidRPr="00270C79">
        <w:rPr>
          <w:rFonts w:ascii="Arial" w:eastAsia="Calibri" w:hAnsi="Arial" w:cs="Arial"/>
        </w:rPr>
        <w:t>braku zapłaty lub nieterminowej zapłaty wynagrodzenia należnego podwykonawcom lub dalszym podwykonawcom;</w:t>
      </w:r>
    </w:p>
    <w:p w14:paraId="3028787F" w14:textId="77777777" w:rsidR="00270C79" w:rsidRPr="00270C79" w:rsidRDefault="00270C79" w:rsidP="008C73D1">
      <w:pPr>
        <w:numPr>
          <w:ilvl w:val="0"/>
          <w:numId w:val="113"/>
        </w:numPr>
        <w:spacing w:after="120"/>
        <w:jc w:val="both"/>
        <w:rPr>
          <w:rFonts w:ascii="Arial" w:eastAsia="Calibri" w:hAnsi="Arial" w:cs="Arial"/>
        </w:rPr>
      </w:pPr>
      <w:r w:rsidRPr="00270C79">
        <w:rPr>
          <w:rFonts w:ascii="Arial" w:eastAsia="Calibri" w:hAnsi="Arial" w:cs="Arial"/>
        </w:rPr>
        <w:t>braku zapłaty lub nieterminowej zapłaty wynagrodzenia należnego podwykonawcom z tytułu zmiany wysokości wynagrodzenia dokonanej na zasadach określonych w § 12 ust. 8-14 umowy;</w:t>
      </w:r>
    </w:p>
    <w:p w14:paraId="1BA369B8" w14:textId="77777777" w:rsidR="00270C79" w:rsidRPr="00270C79" w:rsidRDefault="00270C79" w:rsidP="00270C79">
      <w:pPr>
        <w:spacing w:after="120"/>
        <w:ind w:left="360"/>
        <w:jc w:val="both"/>
        <w:rPr>
          <w:rFonts w:ascii="Arial" w:eastAsia="Calibri" w:hAnsi="Arial" w:cs="Arial"/>
        </w:rPr>
      </w:pPr>
      <w:r w:rsidRPr="00270C79">
        <w:rPr>
          <w:rFonts w:ascii="Arial" w:eastAsia="Calibri" w:hAnsi="Arial" w:cs="Arial"/>
        </w:rPr>
        <w:t xml:space="preserve">w wysokości 0,5 % </w:t>
      </w:r>
      <w:r w:rsidRPr="00270C79">
        <w:rPr>
          <w:rFonts w:ascii="Arial" w:eastAsia="Calibri" w:hAnsi="Arial" w:cs="Arial"/>
          <w:iCs/>
        </w:rPr>
        <w:t xml:space="preserve">wartości wynagrodzenia brutto określonego w § 3 pkt 2 umowy, </w:t>
      </w:r>
      <w:r w:rsidRPr="00270C79">
        <w:rPr>
          <w:rFonts w:ascii="Arial" w:eastAsia="Calibri" w:hAnsi="Arial" w:cs="Arial"/>
        </w:rPr>
        <w:t>za każdy przypadek opisanego tu naruszenia.</w:t>
      </w:r>
    </w:p>
    <w:p w14:paraId="671B798E" w14:textId="77777777" w:rsidR="00270C79" w:rsidRPr="00270C79" w:rsidRDefault="00270C79" w:rsidP="008C73D1">
      <w:pPr>
        <w:numPr>
          <w:ilvl w:val="0"/>
          <w:numId w:val="114"/>
        </w:numPr>
        <w:suppressAutoHyphens/>
        <w:spacing w:before="120" w:after="120"/>
        <w:ind w:left="284" w:hanging="284"/>
        <w:jc w:val="both"/>
        <w:rPr>
          <w:rFonts w:ascii="Arial" w:eastAsia="Calibri" w:hAnsi="Arial" w:cs="Arial"/>
          <w:lang w:eastAsia="pl-PL"/>
        </w:rPr>
      </w:pPr>
      <w:r w:rsidRPr="00270C79">
        <w:rPr>
          <w:rFonts w:ascii="Arial" w:eastAsia="Calibri" w:hAnsi="Arial" w:cs="Arial"/>
        </w:rPr>
        <w:t xml:space="preserve"> Kary</w:t>
      </w:r>
      <w:r w:rsidRPr="00270C79">
        <w:rPr>
          <w:rFonts w:ascii="Arial" w:eastAsia="Calibri" w:hAnsi="Arial" w:cs="Arial"/>
          <w:lang w:eastAsia="pl-PL"/>
        </w:rPr>
        <w:t xml:space="preserve"> umowne płatne będą w terminie 14 dni od daty otrzymania przez Wykonawcę noty obciążeniowej.</w:t>
      </w:r>
    </w:p>
    <w:p w14:paraId="241321E4" w14:textId="77777777" w:rsidR="00270C79" w:rsidRPr="00270C79" w:rsidRDefault="00270C79" w:rsidP="008C73D1">
      <w:pPr>
        <w:numPr>
          <w:ilvl w:val="0"/>
          <w:numId w:val="114"/>
        </w:numPr>
        <w:suppressAutoHyphens/>
        <w:spacing w:before="120" w:after="120"/>
        <w:ind w:left="357" w:hanging="357"/>
        <w:jc w:val="both"/>
        <w:rPr>
          <w:rFonts w:ascii="Arial" w:eastAsia="Calibri" w:hAnsi="Arial" w:cs="Arial"/>
        </w:rPr>
      </w:pPr>
      <w:r w:rsidRPr="00270C79">
        <w:rPr>
          <w:rFonts w:ascii="Arial" w:eastAsia="Calibri" w:hAnsi="Arial" w:cs="Arial"/>
        </w:rPr>
        <w:t xml:space="preserve">W przypadku zaistnienia okoliczności, o których mowa w ust. 1, Wykonawca wyraża zgodę na potrącenie przez Zamawiającego niewymagalnych kar umownych z przysługującego Wykonawcy wynagrodzenia umownego lub innych wierzytelności przysługujących Wykonawcy od Zamawiającego. </w:t>
      </w:r>
    </w:p>
    <w:p w14:paraId="0D07F17C" w14:textId="77777777" w:rsidR="00270C79" w:rsidRPr="00270C79" w:rsidRDefault="00270C79" w:rsidP="008C73D1">
      <w:pPr>
        <w:numPr>
          <w:ilvl w:val="0"/>
          <w:numId w:val="114"/>
        </w:numPr>
        <w:suppressAutoHyphens/>
        <w:spacing w:after="120"/>
        <w:ind w:left="357" w:hanging="357"/>
        <w:jc w:val="both"/>
        <w:rPr>
          <w:rFonts w:ascii="Arial" w:eastAsia="Calibri" w:hAnsi="Arial" w:cs="Arial"/>
        </w:rPr>
      </w:pPr>
      <w:r w:rsidRPr="00270C79">
        <w:rPr>
          <w:rFonts w:ascii="Arial" w:eastAsia="Calibri" w:hAnsi="Arial" w:cs="Arial"/>
        </w:rPr>
        <w:lastRenderedPageBreak/>
        <w:t>Kary umowne wskazane w niniejszej umowie, mogą być dochodzone z każdego tytułu odrębnie i mogą się kumulować.</w:t>
      </w:r>
    </w:p>
    <w:p w14:paraId="04C7EABB" w14:textId="77777777" w:rsidR="00270C79" w:rsidRPr="00270C79" w:rsidRDefault="00270C79" w:rsidP="008C73D1">
      <w:pPr>
        <w:numPr>
          <w:ilvl w:val="0"/>
          <w:numId w:val="114"/>
        </w:numPr>
        <w:suppressAutoHyphens/>
        <w:spacing w:after="120"/>
        <w:ind w:left="357" w:hanging="357"/>
        <w:jc w:val="both"/>
        <w:rPr>
          <w:rFonts w:ascii="Arial" w:eastAsia="Calibri" w:hAnsi="Arial" w:cs="Arial"/>
        </w:rPr>
      </w:pPr>
      <w:r w:rsidRPr="00270C79">
        <w:rPr>
          <w:rFonts w:ascii="Arial" w:eastAsia="Calibri" w:hAnsi="Arial" w:cs="Arial"/>
        </w:rPr>
        <w:t xml:space="preserve">W przypadku gdy szkoda spowodowana niewykonaniem obowiązków wynikających z niniejszej umowy przekracza wysokość kar umownych, Zamawiający może niezależnie </w:t>
      </w:r>
      <w:r w:rsidRPr="00270C79">
        <w:rPr>
          <w:rFonts w:ascii="Arial" w:eastAsia="Calibri" w:hAnsi="Arial" w:cs="Arial"/>
        </w:rPr>
        <w:br/>
        <w:t>od kar umownych dochodzić odszkodowania na zasadach ogólnych Kodeksu cywilnego.</w:t>
      </w:r>
    </w:p>
    <w:p w14:paraId="0484C2C2" w14:textId="77777777" w:rsidR="00270C79" w:rsidRPr="00270C79" w:rsidRDefault="00270C79" w:rsidP="008C73D1">
      <w:pPr>
        <w:numPr>
          <w:ilvl w:val="0"/>
          <w:numId w:val="114"/>
        </w:numPr>
        <w:suppressAutoHyphens/>
        <w:spacing w:after="120"/>
        <w:ind w:left="357" w:hanging="357"/>
        <w:jc w:val="both"/>
        <w:rPr>
          <w:rFonts w:ascii="Arial" w:eastAsia="Calibri" w:hAnsi="Arial" w:cs="Arial"/>
        </w:rPr>
      </w:pPr>
      <w:r w:rsidRPr="00270C79">
        <w:rPr>
          <w:rFonts w:ascii="Arial" w:eastAsia="Calibri" w:hAnsi="Arial" w:cs="Arial"/>
        </w:rPr>
        <w:t xml:space="preserve">W przypadku, gdy zamówienie udzielono wykonawcom wspólnie ubiegającym się </w:t>
      </w:r>
      <w:r w:rsidRPr="00270C79">
        <w:rPr>
          <w:rFonts w:ascii="Arial" w:eastAsia="Calibri" w:hAnsi="Arial" w:cs="Arial"/>
        </w:rPr>
        <w:br/>
        <w:t xml:space="preserve">o udzielenie zamówienia, ponoszą oni solidarną odpowiedzialność za wykonanie umowy. </w:t>
      </w:r>
    </w:p>
    <w:p w14:paraId="74303024" w14:textId="77777777" w:rsidR="00270C79" w:rsidRPr="00270C79" w:rsidRDefault="00270C79" w:rsidP="008C73D1">
      <w:pPr>
        <w:numPr>
          <w:ilvl w:val="0"/>
          <w:numId w:val="114"/>
        </w:numPr>
        <w:suppressAutoHyphens/>
        <w:spacing w:after="120"/>
        <w:ind w:left="357" w:hanging="357"/>
        <w:jc w:val="both"/>
        <w:rPr>
          <w:rFonts w:ascii="Arial" w:eastAsia="Calibri" w:hAnsi="Arial" w:cs="Arial"/>
        </w:rPr>
      </w:pPr>
      <w:r w:rsidRPr="00270C79">
        <w:rPr>
          <w:rFonts w:ascii="Arial" w:eastAsia="Times New Roman" w:hAnsi="Arial" w:cs="Arial"/>
          <w:lang w:eastAsia="pl-PL"/>
        </w:rPr>
        <w:t xml:space="preserve">Zamawiający zastrzega sobie prawo potrącenia naliczonej kary umownej </w:t>
      </w:r>
      <w:r w:rsidRPr="00270C79">
        <w:rPr>
          <w:rFonts w:ascii="Arial" w:eastAsia="Times New Roman" w:hAnsi="Arial" w:cs="Arial"/>
          <w:lang w:eastAsia="pl-PL"/>
        </w:rPr>
        <w:br/>
        <w:t xml:space="preserve">z faktury VAT wystawionej przez Wykonawcę oraz dochodzenie odszkodowania z tytułu niewykonania lub nienależytego wykonania przez Wykonawcę zobowiązań wynikających z niniejszej umowy w pełnej wysokości niezależnie od naliczonej kary umownej na zasadach ogólnych kodeksu cywilnego. </w:t>
      </w:r>
    </w:p>
    <w:p w14:paraId="77B3C099" w14:textId="77777777" w:rsidR="00270C79" w:rsidRPr="00270C79" w:rsidRDefault="00270C79" w:rsidP="008C73D1">
      <w:pPr>
        <w:numPr>
          <w:ilvl w:val="0"/>
          <w:numId w:val="114"/>
        </w:numPr>
        <w:suppressAutoHyphens/>
        <w:spacing w:after="120"/>
        <w:ind w:left="357" w:hanging="357"/>
        <w:jc w:val="both"/>
        <w:rPr>
          <w:rFonts w:ascii="Arial" w:eastAsia="Calibri" w:hAnsi="Arial" w:cs="Arial"/>
        </w:rPr>
      </w:pPr>
      <w:r w:rsidRPr="00270C79">
        <w:rPr>
          <w:rFonts w:ascii="Arial" w:eastAsia="Times New Roman" w:hAnsi="Arial" w:cs="Arial"/>
          <w:lang w:eastAsia="pl-PL"/>
        </w:rPr>
        <w:t>Zapłata kar umownych nie zwalnia Wykonawcy od obowiązku wykonania Umowy.</w:t>
      </w:r>
    </w:p>
    <w:p w14:paraId="45F0A099" w14:textId="77777777" w:rsidR="00270C79" w:rsidRPr="00270C79" w:rsidRDefault="00270C79" w:rsidP="008C73D1">
      <w:pPr>
        <w:numPr>
          <w:ilvl w:val="0"/>
          <w:numId w:val="114"/>
        </w:numPr>
        <w:suppressAutoHyphens/>
        <w:spacing w:after="120"/>
        <w:ind w:left="357" w:hanging="357"/>
        <w:jc w:val="both"/>
        <w:rPr>
          <w:rFonts w:ascii="Arial" w:eastAsia="Calibri" w:hAnsi="Arial" w:cs="Arial"/>
        </w:rPr>
      </w:pPr>
      <w:r w:rsidRPr="00270C79">
        <w:rPr>
          <w:rFonts w:ascii="Arial" w:eastAsia="Times New Roman" w:hAnsi="Arial" w:cs="Arial"/>
          <w:lang w:eastAsia="pl-PL"/>
        </w:rPr>
        <w:t>Przed nałożeniem kary umownej Zamawiający powiadamia Wykonawcę o zaistnieniu przyczyn uzasadniających nałożenie kary umownej.</w:t>
      </w:r>
    </w:p>
    <w:p w14:paraId="3B4DE087" w14:textId="77777777" w:rsidR="00270C79" w:rsidRPr="00270C79" w:rsidRDefault="00270C79" w:rsidP="008C73D1">
      <w:pPr>
        <w:numPr>
          <w:ilvl w:val="0"/>
          <w:numId w:val="114"/>
        </w:numPr>
        <w:suppressAutoHyphens/>
        <w:spacing w:after="120"/>
        <w:ind w:left="357" w:hanging="357"/>
        <w:jc w:val="both"/>
        <w:rPr>
          <w:rFonts w:ascii="Arial" w:eastAsia="Calibri" w:hAnsi="Arial" w:cs="Arial"/>
        </w:rPr>
      </w:pPr>
      <w:r w:rsidRPr="00270C79">
        <w:rPr>
          <w:rFonts w:ascii="Arial" w:eastAsia="Times New Roman" w:hAnsi="Arial" w:cs="Arial"/>
          <w:lang w:eastAsia="pl-PL"/>
        </w:rPr>
        <w:t>Łączna wartość kar umownych jakie Zamawiający może naliczyć Wykonawcy z tytułu niewykonania lub nienależytego wykonania niniejszej umowy nie może przekroczyć równowartości 30% wartości umowy brutto określonej w § 3 ust. 2, przy czym nie dotyczy to przypadków, gdy niewykonanie lub nienależyte wykonanie niniejszej umowy jest wynikiem zamierzonego działania lub rażącego niedbalstwa Wykonawcy.</w:t>
      </w:r>
    </w:p>
    <w:p w14:paraId="35AB77CE" w14:textId="77777777" w:rsidR="00270C79" w:rsidRPr="00270C79" w:rsidRDefault="00270C79" w:rsidP="00270C79">
      <w:pPr>
        <w:tabs>
          <w:tab w:val="left" w:pos="284"/>
        </w:tabs>
        <w:suppressAutoHyphens/>
        <w:spacing w:after="0"/>
        <w:jc w:val="center"/>
        <w:rPr>
          <w:rFonts w:ascii="Arial" w:eastAsia="Times New Roman" w:hAnsi="Arial" w:cs="Arial"/>
          <w:lang w:eastAsia="pl-PL"/>
        </w:rPr>
      </w:pPr>
      <w:r w:rsidRPr="00270C79">
        <w:rPr>
          <w:rFonts w:ascii="Arial" w:eastAsia="Times New Roman" w:hAnsi="Arial" w:cs="Arial"/>
          <w:b/>
          <w:bCs/>
          <w:lang w:eastAsia="pl-PL"/>
        </w:rPr>
        <w:t>§ 9</w:t>
      </w:r>
    </w:p>
    <w:p w14:paraId="0E1FEEBC" w14:textId="77777777" w:rsidR="00270C79" w:rsidRPr="00270C79" w:rsidRDefault="00270C79" w:rsidP="00270C79">
      <w:pPr>
        <w:jc w:val="center"/>
        <w:rPr>
          <w:rFonts w:ascii="Arial" w:eastAsia="Times New Roman" w:hAnsi="Arial" w:cs="Arial"/>
          <w:b/>
          <w:lang w:eastAsia="pl-PL"/>
        </w:rPr>
      </w:pPr>
      <w:r w:rsidRPr="00270C79">
        <w:rPr>
          <w:rFonts w:ascii="Arial" w:eastAsia="Times New Roman" w:hAnsi="Arial" w:cs="Arial"/>
          <w:b/>
          <w:lang w:eastAsia="pl-PL"/>
        </w:rPr>
        <w:t>Wypowiedzenie umowy</w:t>
      </w:r>
    </w:p>
    <w:p w14:paraId="7A164E0D" w14:textId="77777777" w:rsidR="00270C79" w:rsidRPr="00270C79" w:rsidRDefault="00270C79" w:rsidP="008C73D1">
      <w:pPr>
        <w:numPr>
          <w:ilvl w:val="1"/>
          <w:numId w:val="83"/>
        </w:numPr>
        <w:spacing w:after="0"/>
        <w:ind w:left="426" w:hanging="426"/>
        <w:jc w:val="both"/>
        <w:rPr>
          <w:rFonts w:ascii="Arial" w:eastAsia="Times New Roman" w:hAnsi="Arial" w:cs="Arial"/>
          <w:lang w:eastAsia="pl-PL"/>
        </w:rPr>
      </w:pPr>
      <w:bookmarkStart w:id="11" w:name="_Hlk96609268"/>
      <w:r w:rsidRPr="00270C79">
        <w:rPr>
          <w:rFonts w:ascii="Arial" w:eastAsia="Times New Roman" w:hAnsi="Arial" w:cs="Arial"/>
          <w:lang w:eastAsia="pl-PL"/>
        </w:rPr>
        <w:t xml:space="preserve">Strony umowy mogą wypowiedzieć umowę z zachowaniem 1 miesięcznego okresu wypowiedzenia, jeżeli druga strona rażąco naruszy postanowienia umowy. </w:t>
      </w:r>
    </w:p>
    <w:bookmarkEnd w:id="11"/>
    <w:p w14:paraId="44BD4BEC" w14:textId="77777777" w:rsidR="00270C79" w:rsidRPr="00270C79" w:rsidRDefault="00270C79" w:rsidP="008C73D1">
      <w:pPr>
        <w:numPr>
          <w:ilvl w:val="1"/>
          <w:numId w:val="83"/>
        </w:numPr>
        <w:spacing w:after="0"/>
        <w:ind w:left="426" w:hanging="426"/>
        <w:jc w:val="both"/>
        <w:rPr>
          <w:rFonts w:ascii="Arial" w:eastAsia="Times New Roman" w:hAnsi="Arial" w:cs="Arial"/>
          <w:lang w:eastAsia="pl-PL"/>
        </w:rPr>
      </w:pPr>
      <w:r w:rsidRPr="00270C79">
        <w:rPr>
          <w:rFonts w:ascii="Arial" w:eastAsia="Times New Roman" w:hAnsi="Arial" w:cs="Arial"/>
          <w:lang w:eastAsia="pl-PL"/>
        </w:rPr>
        <w:t>Przez rażące naruszenie postanowień umowy rozumieć należy:</w:t>
      </w:r>
    </w:p>
    <w:p w14:paraId="2D1678AC" w14:textId="77777777" w:rsidR="00270C79" w:rsidRPr="00270C79" w:rsidRDefault="00270C79" w:rsidP="008C73D1">
      <w:pPr>
        <w:numPr>
          <w:ilvl w:val="2"/>
          <w:numId w:val="83"/>
        </w:numPr>
        <w:spacing w:after="0"/>
        <w:ind w:left="851"/>
        <w:contextualSpacing/>
        <w:jc w:val="both"/>
        <w:rPr>
          <w:rFonts w:ascii="Arial" w:eastAsia="Times New Roman" w:hAnsi="Arial" w:cs="Arial"/>
          <w:lang w:eastAsia="pl-PL"/>
        </w:rPr>
      </w:pPr>
      <w:bookmarkStart w:id="12" w:name="_Hlk96608156"/>
      <w:r w:rsidRPr="00270C79">
        <w:rPr>
          <w:rFonts w:ascii="Arial" w:eastAsia="Times New Roman" w:hAnsi="Arial" w:cs="Arial"/>
          <w:lang w:eastAsia="pl-PL"/>
        </w:rPr>
        <w:t>ze strony Wykonawcy w okresie półrocza:</w:t>
      </w:r>
    </w:p>
    <w:p w14:paraId="52203374" w14:textId="77777777" w:rsidR="00270C79" w:rsidRPr="00270C79" w:rsidRDefault="00270C79" w:rsidP="008C73D1">
      <w:pPr>
        <w:numPr>
          <w:ilvl w:val="3"/>
          <w:numId w:val="83"/>
        </w:numPr>
        <w:spacing w:after="0"/>
        <w:ind w:left="1276" w:hanging="425"/>
        <w:contextualSpacing/>
        <w:jc w:val="both"/>
        <w:rPr>
          <w:rFonts w:ascii="Arial" w:eastAsia="Times New Roman" w:hAnsi="Arial" w:cs="Arial"/>
          <w:lang w:eastAsia="pl-PL"/>
        </w:rPr>
      </w:pPr>
      <w:r w:rsidRPr="00270C79">
        <w:rPr>
          <w:rFonts w:ascii="Arial" w:eastAsia="Times New Roman" w:hAnsi="Arial" w:cs="Arial"/>
          <w:lang w:eastAsia="pl-PL"/>
        </w:rPr>
        <w:t>powtarzająca się co najmniej dwukrotnie zwłoka w dokonaniu rezerwacji, sprzedaży i dostarczenia biletów,</w:t>
      </w:r>
    </w:p>
    <w:p w14:paraId="3862C23B" w14:textId="77777777" w:rsidR="00270C79" w:rsidRPr="00270C79" w:rsidRDefault="00270C79" w:rsidP="008C73D1">
      <w:pPr>
        <w:numPr>
          <w:ilvl w:val="3"/>
          <w:numId w:val="83"/>
        </w:numPr>
        <w:spacing w:after="0"/>
        <w:ind w:left="1276"/>
        <w:contextualSpacing/>
        <w:jc w:val="both"/>
        <w:rPr>
          <w:rFonts w:ascii="Arial" w:eastAsia="Times New Roman" w:hAnsi="Arial" w:cs="Arial"/>
          <w:lang w:eastAsia="pl-PL"/>
        </w:rPr>
      </w:pPr>
      <w:r w:rsidRPr="00270C79">
        <w:rPr>
          <w:rFonts w:ascii="Arial" w:eastAsia="Times New Roman" w:hAnsi="Arial" w:cs="Arial"/>
          <w:lang w:eastAsia="pl-PL"/>
        </w:rPr>
        <w:t xml:space="preserve">powtarzające się co najmniej dwukrotne dostarczenie biletu niezgodnego </w:t>
      </w:r>
      <w:r w:rsidRPr="00270C79">
        <w:rPr>
          <w:rFonts w:ascii="Arial" w:eastAsia="Times New Roman" w:hAnsi="Arial" w:cs="Arial"/>
          <w:lang w:eastAsia="pl-PL"/>
        </w:rPr>
        <w:br/>
        <w:t>z zaplanowaną przez Zamawiającego trasą podróży,</w:t>
      </w:r>
    </w:p>
    <w:p w14:paraId="3FC22A26" w14:textId="77777777" w:rsidR="00270C79" w:rsidRPr="00270C79" w:rsidRDefault="00270C79" w:rsidP="008C73D1">
      <w:pPr>
        <w:numPr>
          <w:ilvl w:val="3"/>
          <w:numId w:val="83"/>
        </w:numPr>
        <w:spacing w:after="0"/>
        <w:ind w:left="1276"/>
        <w:contextualSpacing/>
        <w:jc w:val="both"/>
        <w:rPr>
          <w:rFonts w:ascii="Arial" w:eastAsia="Times New Roman" w:hAnsi="Arial" w:cs="Arial"/>
          <w:lang w:eastAsia="pl-PL"/>
        </w:rPr>
      </w:pPr>
      <w:r w:rsidRPr="00270C79">
        <w:rPr>
          <w:rFonts w:ascii="Arial" w:eastAsia="Times New Roman" w:hAnsi="Arial" w:cs="Arial"/>
          <w:lang w:eastAsia="pl-PL"/>
        </w:rPr>
        <w:t xml:space="preserve">powtarzające się co najmniej dwukrotne wystawienie biletu w cenie wyższej niż ustalona przez Zamawiającego w innym biurze podróży; </w:t>
      </w:r>
    </w:p>
    <w:p w14:paraId="16D7D00B" w14:textId="77777777" w:rsidR="00270C79" w:rsidRPr="00270C79" w:rsidRDefault="00270C79" w:rsidP="008C73D1">
      <w:pPr>
        <w:numPr>
          <w:ilvl w:val="2"/>
          <w:numId w:val="83"/>
        </w:numPr>
        <w:spacing w:after="0"/>
        <w:ind w:left="851" w:hanging="425"/>
        <w:contextualSpacing/>
        <w:jc w:val="both"/>
        <w:rPr>
          <w:rFonts w:ascii="Arial" w:eastAsia="Times New Roman" w:hAnsi="Arial" w:cs="Arial"/>
          <w:lang w:eastAsia="pl-PL"/>
        </w:rPr>
      </w:pPr>
      <w:r w:rsidRPr="00270C79">
        <w:rPr>
          <w:rFonts w:ascii="Arial" w:eastAsia="Times New Roman" w:hAnsi="Arial" w:cs="Arial"/>
          <w:lang w:eastAsia="pl-PL"/>
        </w:rPr>
        <w:t>ze strony Zamawiającego w okresie półrocza: dwukrotne przekroczenie terminu płatności, powyżej 30 dni</w:t>
      </w:r>
      <w:bookmarkEnd w:id="12"/>
      <w:r w:rsidRPr="00270C79">
        <w:rPr>
          <w:rFonts w:ascii="Arial" w:eastAsia="Times New Roman" w:hAnsi="Arial" w:cs="Arial"/>
          <w:lang w:eastAsia="pl-PL"/>
        </w:rPr>
        <w:t>.</w:t>
      </w:r>
    </w:p>
    <w:p w14:paraId="70550079" w14:textId="77777777" w:rsidR="00270C79" w:rsidRPr="00270C79" w:rsidRDefault="00270C79" w:rsidP="00270C79">
      <w:pPr>
        <w:spacing w:after="0"/>
        <w:jc w:val="center"/>
        <w:textAlignment w:val="baseline"/>
        <w:rPr>
          <w:rFonts w:ascii="Arial" w:eastAsia="Times New Roman" w:hAnsi="Arial" w:cs="Arial"/>
          <w:lang w:eastAsia="pl-PL"/>
        </w:rPr>
      </w:pPr>
      <w:r w:rsidRPr="00270C79">
        <w:rPr>
          <w:rFonts w:ascii="Arial" w:eastAsia="Times New Roman" w:hAnsi="Arial" w:cs="Arial"/>
          <w:b/>
          <w:bCs/>
          <w:lang w:eastAsia="pl-PL"/>
        </w:rPr>
        <w:t>§ 10</w:t>
      </w:r>
      <w:r w:rsidRPr="00270C79">
        <w:rPr>
          <w:rFonts w:ascii="Arial" w:eastAsia="Times New Roman" w:hAnsi="Arial" w:cs="Arial"/>
          <w:lang w:eastAsia="pl-PL"/>
        </w:rPr>
        <w:t> </w:t>
      </w:r>
    </w:p>
    <w:p w14:paraId="080010EE" w14:textId="77777777" w:rsidR="00270C79" w:rsidRPr="00270C79" w:rsidRDefault="00270C79" w:rsidP="00270C79">
      <w:pPr>
        <w:jc w:val="center"/>
        <w:textAlignment w:val="baseline"/>
        <w:rPr>
          <w:rFonts w:ascii="Arial" w:eastAsia="Times New Roman" w:hAnsi="Arial" w:cs="Arial"/>
          <w:lang w:eastAsia="pl-PL"/>
        </w:rPr>
      </w:pPr>
      <w:r w:rsidRPr="00270C79">
        <w:rPr>
          <w:rFonts w:ascii="Arial" w:eastAsia="Times New Roman" w:hAnsi="Arial" w:cs="Arial"/>
          <w:b/>
          <w:bCs/>
          <w:lang w:eastAsia="pl-PL"/>
        </w:rPr>
        <w:t>Odstąpienie od umowy</w:t>
      </w:r>
      <w:r w:rsidRPr="00270C79">
        <w:rPr>
          <w:rFonts w:ascii="Arial" w:eastAsia="Times New Roman" w:hAnsi="Arial" w:cs="Arial"/>
          <w:lang w:eastAsia="pl-PL"/>
        </w:rPr>
        <w:t> </w:t>
      </w:r>
    </w:p>
    <w:p w14:paraId="05962E64" w14:textId="77777777" w:rsidR="00270C79" w:rsidRPr="00270C79" w:rsidRDefault="00270C79" w:rsidP="00270C79">
      <w:pPr>
        <w:numPr>
          <w:ilvl w:val="6"/>
          <w:numId w:val="40"/>
        </w:numPr>
        <w:spacing w:after="0"/>
        <w:ind w:left="426" w:hanging="426"/>
        <w:contextualSpacing/>
        <w:jc w:val="both"/>
        <w:textAlignment w:val="baseline"/>
        <w:rPr>
          <w:rFonts w:ascii="Arial" w:eastAsia="Times New Roman" w:hAnsi="Arial" w:cs="Arial"/>
          <w:lang w:eastAsia="pl-PL"/>
        </w:rPr>
      </w:pPr>
      <w:r w:rsidRPr="00270C79">
        <w:rPr>
          <w:rFonts w:ascii="Arial" w:eastAsia="Times New Roman" w:hAnsi="Arial" w:cs="Arial"/>
          <w:lang w:eastAsia="pl-PL"/>
        </w:rPr>
        <w:t>Każda ze Stron może odstąpić od umowy, jeżeli druga ze Stron dopuszcza się istotnego naruszenia umowy i nie zaniecha dalszych naruszeń lub nie usunie skutków naruszenia w 5-dniowym okresie naprawczym, udzielonym przez drugą Stronę w pisemnym wezwaniu do usunięcia naruszenia lub zaniechania naruszeń. Okres naprawczy zaczyna biec od dnia doręczenia wezwania do usunięcia/zaniechania naruszenia umowy. Istotne naruszenia umowy obejmują w szczególności następujące przypadki: </w:t>
      </w:r>
    </w:p>
    <w:p w14:paraId="6D7E6115" w14:textId="77777777" w:rsidR="00270C79" w:rsidRPr="00270C79" w:rsidRDefault="00270C79" w:rsidP="008C73D1">
      <w:pPr>
        <w:numPr>
          <w:ilvl w:val="0"/>
          <w:numId w:val="100"/>
        </w:numPr>
        <w:spacing w:after="0"/>
        <w:ind w:left="1276" w:hanging="283"/>
        <w:jc w:val="both"/>
        <w:textAlignment w:val="baseline"/>
        <w:rPr>
          <w:rFonts w:ascii="Arial" w:eastAsia="Times New Roman" w:hAnsi="Arial" w:cs="Arial"/>
          <w:lang w:eastAsia="pl-PL"/>
        </w:rPr>
      </w:pPr>
      <w:r w:rsidRPr="00270C79">
        <w:rPr>
          <w:rFonts w:ascii="Arial" w:eastAsia="Times New Roman" w:hAnsi="Arial" w:cs="Arial"/>
          <w:lang w:eastAsia="pl-PL"/>
        </w:rPr>
        <w:lastRenderedPageBreak/>
        <w:t>Wykonawca nie przystąpił do realizacji umowy bez uzasadnionych przyczyn lub nie kontynuuje jej pomimo wezwania Zamawiającego złożonego na piśmie, </w:t>
      </w:r>
    </w:p>
    <w:p w14:paraId="245F49A8" w14:textId="77777777" w:rsidR="00270C79" w:rsidRPr="00270C79" w:rsidRDefault="00270C79" w:rsidP="008C73D1">
      <w:pPr>
        <w:numPr>
          <w:ilvl w:val="0"/>
          <w:numId w:val="100"/>
        </w:numPr>
        <w:spacing w:after="0"/>
        <w:ind w:left="1276" w:hanging="283"/>
        <w:jc w:val="both"/>
        <w:textAlignment w:val="baseline"/>
        <w:rPr>
          <w:rFonts w:ascii="Arial" w:eastAsia="Times New Roman" w:hAnsi="Arial" w:cs="Arial"/>
          <w:lang w:eastAsia="pl-PL"/>
        </w:rPr>
      </w:pPr>
      <w:r w:rsidRPr="00270C79">
        <w:rPr>
          <w:rFonts w:ascii="Arial" w:eastAsia="Times New Roman" w:hAnsi="Arial" w:cs="Arial"/>
          <w:lang w:eastAsia="pl-PL"/>
        </w:rPr>
        <w:t>zachodzą uzasadnione podstawy do uznania, że Wykonawca nie jest w stanie wykonać umowy w terminie umownym, </w:t>
      </w:r>
    </w:p>
    <w:p w14:paraId="76998293" w14:textId="77777777" w:rsidR="00270C79" w:rsidRPr="00270C79" w:rsidRDefault="00270C79" w:rsidP="008C73D1">
      <w:pPr>
        <w:numPr>
          <w:ilvl w:val="0"/>
          <w:numId w:val="100"/>
        </w:numPr>
        <w:spacing w:after="0"/>
        <w:ind w:left="1276" w:hanging="283"/>
        <w:jc w:val="both"/>
        <w:textAlignment w:val="baseline"/>
        <w:rPr>
          <w:rFonts w:ascii="Arial" w:eastAsia="Times New Roman" w:hAnsi="Arial" w:cs="Arial"/>
          <w:lang w:eastAsia="pl-PL"/>
        </w:rPr>
      </w:pPr>
      <w:r w:rsidRPr="00270C79">
        <w:rPr>
          <w:rFonts w:ascii="Arial" w:eastAsia="Times New Roman" w:hAnsi="Arial" w:cs="Arial"/>
          <w:lang w:eastAsia="pl-PL"/>
        </w:rPr>
        <w:t>udzielone zostało zabezpieczenie dotyczące mienia lub praw Wykonawcy, mające na celu zabezpieczenie roszczeń osób trzecich lub wszczęto wobec niego postępowanie egzekucyjne, które uniemożliwiają Wykonawcy realizację umowy, </w:t>
      </w:r>
    </w:p>
    <w:p w14:paraId="7A334BB7" w14:textId="77777777" w:rsidR="00270C79" w:rsidRPr="00270C79" w:rsidRDefault="00270C79" w:rsidP="008C73D1">
      <w:pPr>
        <w:numPr>
          <w:ilvl w:val="0"/>
          <w:numId w:val="100"/>
        </w:numPr>
        <w:spacing w:after="0"/>
        <w:ind w:left="1276" w:hanging="283"/>
        <w:jc w:val="both"/>
        <w:textAlignment w:val="baseline"/>
        <w:rPr>
          <w:rFonts w:ascii="Arial" w:eastAsia="Times New Roman" w:hAnsi="Arial" w:cs="Arial"/>
          <w:lang w:eastAsia="pl-PL"/>
        </w:rPr>
      </w:pPr>
      <w:r w:rsidRPr="00270C79">
        <w:rPr>
          <w:rFonts w:ascii="Arial" w:eastAsia="Times New Roman" w:hAnsi="Arial" w:cs="Arial"/>
          <w:lang w:eastAsia="pl-PL"/>
        </w:rPr>
        <w:t>Zamawiający powiadomił o konieczności usunięcia wady, a Wykonawca odmówił usunięcia albo nie usunął wady na zasadach, w tym w terminach, określonych w umowie, </w:t>
      </w:r>
    </w:p>
    <w:p w14:paraId="1CECB7AC" w14:textId="77777777" w:rsidR="00270C79" w:rsidRPr="00270C79" w:rsidRDefault="00270C79" w:rsidP="00270C79">
      <w:pPr>
        <w:numPr>
          <w:ilvl w:val="3"/>
          <w:numId w:val="40"/>
        </w:numPr>
        <w:spacing w:after="0"/>
        <w:ind w:left="426" w:hanging="426"/>
        <w:contextualSpacing/>
        <w:jc w:val="both"/>
        <w:textAlignment w:val="baseline"/>
        <w:rPr>
          <w:rFonts w:ascii="Arial" w:eastAsia="Times New Roman" w:hAnsi="Arial" w:cs="Arial"/>
          <w:lang w:eastAsia="pl-PL"/>
        </w:rPr>
      </w:pPr>
      <w:r w:rsidRPr="00270C79">
        <w:rPr>
          <w:rFonts w:ascii="Arial" w:eastAsia="Times New Roman" w:hAnsi="Arial" w:cs="Arial"/>
          <w:lang w:eastAsia="pl-PL"/>
        </w:rPr>
        <w:t>Niezależnie od postanowień ust. 1 niniejszego paragrafu, Zamawiający jest uprawniony do odstąpienia od umowy bez wyznaczania okresu naprawczego na usunięcie naruszeń, w przypadku gdy: </w:t>
      </w:r>
    </w:p>
    <w:p w14:paraId="404F15A1" w14:textId="77777777" w:rsidR="00270C79" w:rsidRPr="00270C79" w:rsidRDefault="00270C79" w:rsidP="008C73D1">
      <w:pPr>
        <w:numPr>
          <w:ilvl w:val="0"/>
          <w:numId w:val="101"/>
        </w:numPr>
        <w:spacing w:after="0"/>
        <w:ind w:left="1276" w:hanging="283"/>
        <w:jc w:val="both"/>
        <w:textAlignment w:val="baseline"/>
        <w:rPr>
          <w:rFonts w:ascii="Arial" w:eastAsia="Times New Roman" w:hAnsi="Arial" w:cs="Arial"/>
          <w:lang w:eastAsia="pl-PL"/>
        </w:rPr>
      </w:pPr>
      <w:r w:rsidRPr="00270C79">
        <w:rPr>
          <w:rFonts w:ascii="Arial" w:eastAsia="Times New Roman" w:hAnsi="Arial" w:cs="Arial"/>
          <w:lang w:eastAsia="pl-PL"/>
        </w:rPr>
        <w:t>Wykonawca dopuszcza się działań zmierzających do naruszenia bezpieczeństwa danych w związku z wykonywaniem przedmiotowej umowy, </w:t>
      </w:r>
    </w:p>
    <w:p w14:paraId="34FD9AA7" w14:textId="77777777" w:rsidR="00270C79" w:rsidRPr="00270C79" w:rsidRDefault="00270C79" w:rsidP="008C73D1">
      <w:pPr>
        <w:numPr>
          <w:ilvl w:val="0"/>
          <w:numId w:val="101"/>
        </w:numPr>
        <w:tabs>
          <w:tab w:val="left" w:pos="1276"/>
        </w:tabs>
        <w:spacing w:after="0"/>
        <w:ind w:left="1276" w:hanging="283"/>
        <w:jc w:val="both"/>
        <w:textAlignment w:val="baseline"/>
        <w:rPr>
          <w:rFonts w:ascii="Arial" w:eastAsia="Times New Roman" w:hAnsi="Arial" w:cs="Arial"/>
          <w:lang w:eastAsia="pl-PL"/>
        </w:rPr>
      </w:pPr>
      <w:r w:rsidRPr="00270C79">
        <w:rPr>
          <w:rFonts w:ascii="Arial" w:eastAsia="Times New Roman" w:hAnsi="Arial" w:cs="Arial"/>
          <w:lang w:eastAsia="pl-PL"/>
        </w:rPr>
        <w:t>Wykonawca opóźnia się z wykonaniem przedmiotu Umowy o okres dłuższy niż w stosunku do terminu przewidzianego Umową, </w:t>
      </w:r>
    </w:p>
    <w:p w14:paraId="0022D85B" w14:textId="77777777" w:rsidR="00270C79" w:rsidRPr="00270C79" w:rsidRDefault="00270C79" w:rsidP="008C73D1">
      <w:pPr>
        <w:numPr>
          <w:ilvl w:val="0"/>
          <w:numId w:val="97"/>
        </w:numPr>
        <w:tabs>
          <w:tab w:val="left" w:pos="567"/>
        </w:tabs>
        <w:spacing w:after="0"/>
        <w:ind w:left="426" w:hanging="426"/>
        <w:contextualSpacing/>
        <w:jc w:val="both"/>
        <w:textAlignment w:val="baseline"/>
        <w:rPr>
          <w:rFonts w:ascii="Arial" w:eastAsia="Times New Roman" w:hAnsi="Arial" w:cs="Arial"/>
          <w:lang w:eastAsia="pl-PL"/>
        </w:rPr>
      </w:pPr>
      <w:r w:rsidRPr="00270C79">
        <w:rPr>
          <w:rFonts w:ascii="Arial" w:eastAsia="Times New Roman" w:hAnsi="Arial" w:cs="Arial"/>
          <w:lang w:eastAsia="pl-PL"/>
        </w:rPr>
        <w:t>Niezależnie od postanowień niniejszego paragrafu każdej ze Stron przysługuje prawo odstąpienia od Umowy, w innych przypadkach przewidzianych umową lub wynikających z powszechnie obowiązujących przepisów prawa. </w:t>
      </w:r>
    </w:p>
    <w:p w14:paraId="53D2CCCF" w14:textId="77777777" w:rsidR="00270C79" w:rsidRPr="00270C79" w:rsidRDefault="00270C79" w:rsidP="008C73D1">
      <w:pPr>
        <w:numPr>
          <w:ilvl w:val="0"/>
          <w:numId w:val="98"/>
        </w:numPr>
        <w:spacing w:after="0"/>
        <w:ind w:left="426" w:hanging="426"/>
        <w:contextualSpacing/>
        <w:jc w:val="both"/>
        <w:textAlignment w:val="baseline"/>
        <w:rPr>
          <w:rFonts w:ascii="Arial" w:eastAsia="Times New Roman" w:hAnsi="Arial" w:cs="Arial"/>
          <w:lang w:eastAsia="pl-PL"/>
        </w:rPr>
      </w:pPr>
      <w:r w:rsidRPr="00270C79">
        <w:rPr>
          <w:rFonts w:ascii="Arial" w:eastAsia="Times New Roman" w:hAnsi="Arial" w:cs="Arial"/>
          <w:lang w:eastAsia="pl-PL"/>
        </w:rPr>
        <w:t>O ile umowa nie określa innego terminu dla wykonania prawa odstąpienia, umowne prawo odstąpienia w każdym przypadku może być wykonane w terminie do 30 dni od dnia zaistnienia okoliczności stanowiących podstawę odstąpienia od umowy. </w:t>
      </w:r>
    </w:p>
    <w:p w14:paraId="5908126B" w14:textId="77777777" w:rsidR="00270C79" w:rsidRPr="00270C79" w:rsidRDefault="00270C79" w:rsidP="008C73D1">
      <w:pPr>
        <w:numPr>
          <w:ilvl w:val="0"/>
          <w:numId w:val="99"/>
        </w:numPr>
        <w:spacing w:after="0"/>
        <w:ind w:left="426" w:hanging="426"/>
        <w:contextualSpacing/>
        <w:jc w:val="both"/>
        <w:textAlignment w:val="baseline"/>
        <w:rPr>
          <w:rFonts w:ascii="Arial" w:eastAsia="Times New Roman" w:hAnsi="Arial" w:cs="Arial"/>
          <w:lang w:eastAsia="pl-PL"/>
        </w:rPr>
      </w:pPr>
      <w:r w:rsidRPr="00270C79">
        <w:rPr>
          <w:rFonts w:ascii="Arial" w:eastAsia="Times New Roman" w:hAnsi="Arial" w:cs="Arial"/>
          <w:lang w:eastAsia="pl-PL"/>
        </w:rP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 </w:t>
      </w:r>
    </w:p>
    <w:p w14:paraId="25B76658" w14:textId="77777777" w:rsidR="00270C79" w:rsidRPr="00270C79" w:rsidRDefault="00270C79" w:rsidP="008C73D1">
      <w:pPr>
        <w:numPr>
          <w:ilvl w:val="0"/>
          <w:numId w:val="99"/>
        </w:numPr>
        <w:spacing w:after="0"/>
        <w:ind w:left="426" w:hanging="426"/>
        <w:contextualSpacing/>
        <w:jc w:val="both"/>
        <w:textAlignment w:val="baseline"/>
        <w:rPr>
          <w:rFonts w:ascii="Arial" w:eastAsia="Times New Roman" w:hAnsi="Arial" w:cs="Arial"/>
          <w:lang w:eastAsia="pl-PL"/>
        </w:rPr>
      </w:pPr>
      <w:r w:rsidRPr="00270C79">
        <w:rPr>
          <w:rFonts w:ascii="Arial" w:eastAsia="Times New Roman" w:hAnsi="Arial" w:cs="Arial"/>
          <w:lang w:eastAsia="pl-PL"/>
        </w:rPr>
        <w:t>Dokonanie odstąpienia od umowy wymaga złożenia drugiej Stronie oświadczenia o odstąpieniu od umowy w formie pisemnej, pod rygorem nieważności. Wymóg formy pisemnej dotyczy zarówno odstąpienia na podstawie umowy, jak i odstąpienia na podstawie ustawy. Oświadczenie o odstąpieniu od umowy uznaje się za skutecznie złożone z chwilą jego doręczenia drugiej Stronie. </w:t>
      </w:r>
    </w:p>
    <w:p w14:paraId="07DDFEC9" w14:textId="77777777" w:rsidR="00270C79" w:rsidRPr="00270C79" w:rsidRDefault="00270C79" w:rsidP="008C73D1">
      <w:pPr>
        <w:numPr>
          <w:ilvl w:val="0"/>
          <w:numId w:val="99"/>
        </w:numPr>
        <w:spacing w:after="0"/>
        <w:ind w:left="426" w:hanging="426"/>
        <w:contextualSpacing/>
        <w:jc w:val="both"/>
        <w:textAlignment w:val="baseline"/>
        <w:rPr>
          <w:rFonts w:ascii="Arial" w:eastAsia="Times New Roman" w:hAnsi="Arial" w:cs="Arial"/>
          <w:lang w:eastAsia="pl-PL"/>
        </w:rPr>
      </w:pPr>
      <w:r w:rsidRPr="00270C79">
        <w:rPr>
          <w:rFonts w:ascii="Arial" w:eastAsia="Times New Roman" w:hAnsi="Arial" w:cs="Arial"/>
          <w:lang w:eastAsia="pl-PL"/>
        </w:rPr>
        <w:t>Postanowienia umowy dotyczące gwarancji i rękojmi oraz dotyczące kar umownych  i odszkodowań pozostają w mocy pomimo odstąpienia od umowy. </w:t>
      </w:r>
    </w:p>
    <w:p w14:paraId="6A841D10" w14:textId="77777777" w:rsidR="00270C79" w:rsidRPr="00270C79" w:rsidRDefault="00270C79" w:rsidP="008C73D1">
      <w:pPr>
        <w:numPr>
          <w:ilvl w:val="0"/>
          <w:numId w:val="99"/>
        </w:numPr>
        <w:spacing w:after="0"/>
        <w:ind w:left="426" w:hanging="426"/>
        <w:contextualSpacing/>
        <w:jc w:val="both"/>
        <w:textAlignment w:val="baseline"/>
        <w:rPr>
          <w:rFonts w:ascii="Arial" w:eastAsia="Times New Roman" w:hAnsi="Arial" w:cs="Arial"/>
          <w:lang w:eastAsia="pl-PL"/>
        </w:rPr>
      </w:pPr>
      <w:r w:rsidRPr="00270C79">
        <w:rPr>
          <w:rFonts w:ascii="Arial" w:eastAsia="Times New Roman" w:hAnsi="Arial" w:cs="Arial"/>
          <w:lang w:eastAsia="pl-PL"/>
        </w:rPr>
        <w:t>Umowne odstąpienie od umowy może dotyczyć całości przedmiotu umowy lub jej części oraz może dotyczyć zamówienia podstawowego lub zamówienia objętego prawem opcji.  </w:t>
      </w:r>
    </w:p>
    <w:p w14:paraId="695BE9EB" w14:textId="77777777" w:rsidR="00270C79" w:rsidRPr="00270C79" w:rsidRDefault="00270C79" w:rsidP="008C73D1">
      <w:pPr>
        <w:numPr>
          <w:ilvl w:val="0"/>
          <w:numId w:val="99"/>
        </w:numPr>
        <w:spacing w:after="0"/>
        <w:ind w:left="426" w:hanging="426"/>
        <w:contextualSpacing/>
        <w:jc w:val="both"/>
        <w:textAlignment w:val="baseline"/>
        <w:rPr>
          <w:rFonts w:ascii="Arial" w:eastAsia="Times New Roman" w:hAnsi="Arial" w:cs="Arial"/>
          <w:lang w:eastAsia="pl-PL"/>
        </w:rPr>
      </w:pPr>
      <w:r w:rsidRPr="00270C79">
        <w:rPr>
          <w:rFonts w:ascii="Arial" w:eastAsia="Times New Roman" w:hAnsi="Arial" w:cs="Arial"/>
          <w:lang w:eastAsia="pl-PL"/>
        </w:rPr>
        <w:t>Zamawiający odstępuje od umowy, jeżeli w trakcie jej trwania zajdzie co najmniej jedna z okoliczności wskazujących w art. 5 k Rozporządzenia Rady (UE) nr 833/2014 z dnia 31 lipca 2014 r. dotyczących środków ograniczających w związku z działaniem Rosji destabilizującymi sytuację na Ukrainie (DZ. U. UE.L. z 2014 r. Nr 229, str. 1 z późń. Zm.).</w:t>
      </w:r>
    </w:p>
    <w:p w14:paraId="0629C6EC" w14:textId="77777777" w:rsidR="00270C79" w:rsidRPr="00270C79" w:rsidRDefault="00270C79" w:rsidP="008C73D1">
      <w:pPr>
        <w:numPr>
          <w:ilvl w:val="0"/>
          <w:numId w:val="99"/>
        </w:numPr>
        <w:spacing w:after="0"/>
        <w:ind w:left="426" w:hanging="426"/>
        <w:contextualSpacing/>
        <w:jc w:val="both"/>
        <w:textAlignment w:val="baseline"/>
        <w:rPr>
          <w:rFonts w:ascii="Arial" w:eastAsia="Times New Roman" w:hAnsi="Arial" w:cs="Arial"/>
          <w:lang w:eastAsia="pl-PL"/>
        </w:rPr>
      </w:pPr>
      <w:r w:rsidRPr="00270C79">
        <w:rPr>
          <w:rFonts w:ascii="Arial" w:eastAsia="Times New Roman" w:hAnsi="Arial" w:cs="Arial"/>
          <w:lang w:eastAsia="pl-PL"/>
        </w:rPr>
        <w:t>Wezwania, zawiadomienia i oświadczenia o których mowa powyżej mogą być kierowane również w formie elektronicznej (z kwalifikowanym podpisem elektronicznym osoby lub osób mających prawo reprezentacji strony) na adresy:</w:t>
      </w:r>
    </w:p>
    <w:p w14:paraId="0BC10A74" w14:textId="77777777" w:rsidR="00270C79" w:rsidRPr="00270C79" w:rsidRDefault="00270C79" w:rsidP="00270C79">
      <w:pPr>
        <w:spacing w:after="0"/>
        <w:ind w:left="426"/>
        <w:contextualSpacing/>
        <w:jc w:val="both"/>
        <w:textAlignment w:val="baseline"/>
        <w:rPr>
          <w:rFonts w:ascii="Arial" w:eastAsia="Times New Roman" w:hAnsi="Arial" w:cs="Arial"/>
          <w:lang w:eastAsia="pl-PL"/>
        </w:rPr>
      </w:pPr>
      <w:r w:rsidRPr="00270C79">
        <w:rPr>
          <w:rFonts w:ascii="Arial" w:eastAsia="Times New Roman" w:hAnsi="Arial" w:cs="Arial"/>
          <w:lang w:eastAsia="pl-PL"/>
        </w:rPr>
        <w:t>……………………………………….</w:t>
      </w:r>
    </w:p>
    <w:p w14:paraId="07BAB8E5" w14:textId="77777777" w:rsidR="00270C79" w:rsidRPr="00270C79" w:rsidRDefault="00270C79" w:rsidP="00270C79">
      <w:pPr>
        <w:tabs>
          <w:tab w:val="left" w:pos="426"/>
        </w:tabs>
        <w:spacing w:after="120"/>
        <w:ind w:left="502"/>
        <w:jc w:val="center"/>
        <w:rPr>
          <w:rFonts w:ascii="Arial" w:eastAsia="Times New Roman" w:hAnsi="Arial" w:cs="Arial"/>
          <w:b/>
          <w:bCs/>
          <w:lang w:eastAsia="pl-PL"/>
        </w:rPr>
      </w:pPr>
      <w:r w:rsidRPr="00270C79">
        <w:rPr>
          <w:rFonts w:ascii="Arial" w:eastAsia="Times New Roman" w:hAnsi="Arial" w:cs="Arial"/>
          <w:b/>
          <w:bCs/>
          <w:lang w:eastAsia="pl-PL"/>
        </w:rPr>
        <w:t>§ 11</w:t>
      </w:r>
      <w:r w:rsidRPr="00270C79">
        <w:rPr>
          <w:rFonts w:ascii="Arial" w:eastAsia="Times New Roman" w:hAnsi="Arial" w:cs="Arial"/>
          <w:b/>
          <w:bCs/>
          <w:lang w:eastAsia="pl-PL"/>
        </w:rPr>
        <w:br/>
        <w:t>Komunikacja</w:t>
      </w:r>
    </w:p>
    <w:p w14:paraId="2153D7E0" w14:textId="77777777" w:rsidR="00270C79" w:rsidRPr="00270C79" w:rsidRDefault="00270C79" w:rsidP="008C73D1">
      <w:pPr>
        <w:numPr>
          <w:ilvl w:val="0"/>
          <w:numId w:val="89"/>
        </w:numPr>
        <w:suppressAutoHyphens/>
        <w:spacing w:after="120"/>
        <w:ind w:left="426" w:hanging="284"/>
        <w:jc w:val="both"/>
        <w:rPr>
          <w:rFonts w:ascii="Arial" w:eastAsia="Times New Roman" w:hAnsi="Arial" w:cs="Arial"/>
          <w:bCs/>
          <w:lang w:eastAsia="pl-PL"/>
        </w:rPr>
      </w:pPr>
      <w:r w:rsidRPr="00270C79">
        <w:rPr>
          <w:rFonts w:ascii="Arial" w:eastAsia="Times New Roman" w:hAnsi="Arial" w:cs="Arial"/>
          <w:bCs/>
          <w:lang w:eastAsia="pl-PL"/>
        </w:rPr>
        <w:lastRenderedPageBreak/>
        <w:t>Wszelkie oświadczenia, zawiadomienia składane przez Zamawiającego lub jednostki resortu obrony narodowej i Wykonawcę mogą być dokonywane w formie pisemnej, faksem lub za pośrednictwem e-mail.</w:t>
      </w:r>
    </w:p>
    <w:p w14:paraId="288D6612" w14:textId="77777777" w:rsidR="00270C79" w:rsidRPr="00270C79" w:rsidRDefault="00270C79" w:rsidP="008C73D1">
      <w:pPr>
        <w:numPr>
          <w:ilvl w:val="0"/>
          <w:numId w:val="89"/>
        </w:numPr>
        <w:suppressAutoHyphens/>
        <w:spacing w:after="120"/>
        <w:ind w:left="426" w:hanging="284"/>
        <w:jc w:val="both"/>
        <w:rPr>
          <w:rFonts w:ascii="Arial" w:eastAsia="Times New Roman" w:hAnsi="Arial" w:cs="Arial"/>
          <w:bCs/>
          <w:lang w:eastAsia="pl-PL"/>
        </w:rPr>
      </w:pPr>
      <w:r w:rsidRPr="00270C79">
        <w:rPr>
          <w:rFonts w:ascii="Arial" w:eastAsia="Times New Roman" w:hAnsi="Arial" w:cs="Arial"/>
          <w:lang w:eastAsia="pl-PL"/>
        </w:rPr>
        <w:t xml:space="preserve">Strony postanawiają, że odpowiedzialnymi za realizację postanowień Umowy </w:t>
      </w:r>
      <w:r w:rsidRPr="00270C79">
        <w:rPr>
          <w:rFonts w:ascii="Arial" w:eastAsia="Times New Roman" w:hAnsi="Arial" w:cs="Arial"/>
          <w:lang w:eastAsia="pl-PL"/>
        </w:rPr>
        <w:br/>
        <w:t xml:space="preserve">oraz składanie/otrzymywanie potwierdzeń wykupu zamówień są: </w:t>
      </w:r>
    </w:p>
    <w:p w14:paraId="53919522" w14:textId="77777777" w:rsidR="00270C79" w:rsidRPr="00270C79" w:rsidRDefault="00270C79" w:rsidP="008C73D1">
      <w:pPr>
        <w:numPr>
          <w:ilvl w:val="1"/>
          <w:numId w:val="89"/>
        </w:numPr>
        <w:spacing w:after="0"/>
        <w:contextualSpacing/>
        <w:jc w:val="both"/>
        <w:rPr>
          <w:rFonts w:ascii="Arial" w:eastAsia="Times New Roman" w:hAnsi="Arial" w:cs="Arial"/>
          <w:lang w:eastAsia="pl-PL"/>
        </w:rPr>
      </w:pPr>
      <w:r w:rsidRPr="00270C79">
        <w:rPr>
          <w:rFonts w:ascii="Arial" w:eastAsia="Times New Roman" w:hAnsi="Arial" w:cs="Arial"/>
          <w:lang w:eastAsia="pl-PL"/>
        </w:rPr>
        <w:t>ze Strony Zamawiającego:</w:t>
      </w:r>
    </w:p>
    <w:p w14:paraId="131315F7" w14:textId="77777777" w:rsidR="00270C79" w:rsidRPr="00270C79" w:rsidRDefault="00270C79" w:rsidP="00270C79">
      <w:pPr>
        <w:spacing w:after="0"/>
        <w:ind w:left="709" w:hanging="1"/>
        <w:contextualSpacing/>
        <w:jc w:val="both"/>
        <w:rPr>
          <w:rFonts w:ascii="Arial" w:eastAsia="Times New Roman" w:hAnsi="Arial" w:cs="Arial"/>
          <w:lang w:eastAsia="pl-PL"/>
        </w:rPr>
      </w:pPr>
      <w:r w:rsidRPr="00270C79">
        <w:rPr>
          <w:rFonts w:ascii="Arial" w:eastAsia="Times New Roman" w:hAnsi="Arial" w:cs="Arial"/>
          <w:lang w:eastAsia="pl-PL"/>
        </w:rPr>
        <w:t>…………….</w:t>
      </w:r>
    </w:p>
    <w:p w14:paraId="5E3E6BB0" w14:textId="77777777" w:rsidR="00270C79" w:rsidRPr="00DE5DDC" w:rsidRDefault="00270C79" w:rsidP="008C73D1">
      <w:pPr>
        <w:numPr>
          <w:ilvl w:val="1"/>
          <w:numId w:val="89"/>
        </w:numPr>
        <w:autoSpaceDE w:val="0"/>
        <w:autoSpaceDN w:val="0"/>
        <w:adjustRightInd w:val="0"/>
        <w:spacing w:after="0"/>
        <w:jc w:val="both"/>
        <w:rPr>
          <w:rFonts w:ascii="Arial" w:eastAsia="Times New Roman" w:hAnsi="Arial" w:cs="Arial"/>
          <w:lang w:eastAsia="pl-PL"/>
        </w:rPr>
      </w:pPr>
      <w:r w:rsidRPr="00270C79">
        <w:rPr>
          <w:rFonts w:ascii="Arial" w:eastAsia="Times New Roman" w:hAnsi="Arial" w:cs="Arial"/>
          <w:lang w:eastAsia="pl-PL"/>
        </w:rPr>
        <w:t xml:space="preserve">ze Strony Wykonawcy: </w:t>
      </w:r>
    </w:p>
    <w:p w14:paraId="550DCA7A" w14:textId="77777777" w:rsidR="008C73D1" w:rsidRPr="00270C79" w:rsidRDefault="008C73D1" w:rsidP="008C73D1">
      <w:pPr>
        <w:autoSpaceDE w:val="0"/>
        <w:autoSpaceDN w:val="0"/>
        <w:adjustRightInd w:val="0"/>
        <w:spacing w:after="0"/>
        <w:ind w:left="1440"/>
        <w:jc w:val="both"/>
        <w:rPr>
          <w:rFonts w:ascii="Arial" w:eastAsia="Times New Roman" w:hAnsi="Arial" w:cs="Arial"/>
          <w:lang w:eastAsia="pl-PL"/>
        </w:rPr>
      </w:pPr>
    </w:p>
    <w:p w14:paraId="1BB6194E" w14:textId="77777777" w:rsidR="00270C79" w:rsidRPr="00270C79" w:rsidRDefault="00270C79" w:rsidP="00270C79">
      <w:pPr>
        <w:spacing w:after="0"/>
        <w:ind w:left="709" w:hanging="1"/>
        <w:contextualSpacing/>
        <w:jc w:val="both"/>
        <w:rPr>
          <w:rFonts w:ascii="Arial" w:eastAsia="Times New Roman" w:hAnsi="Arial" w:cs="Arial"/>
          <w:lang w:eastAsia="pl-PL"/>
        </w:rPr>
      </w:pPr>
      <w:r w:rsidRPr="00270C79">
        <w:rPr>
          <w:rFonts w:ascii="Arial" w:eastAsia="Times New Roman" w:hAnsi="Arial" w:cs="Arial"/>
          <w:lang w:eastAsia="pl-PL"/>
        </w:rPr>
        <w:t>Bilety lotnicze:</w:t>
      </w:r>
    </w:p>
    <w:p w14:paraId="33F57B10" w14:textId="77777777" w:rsidR="00270C79" w:rsidRPr="00270C79" w:rsidRDefault="00270C79" w:rsidP="00270C79">
      <w:pPr>
        <w:spacing w:after="0"/>
        <w:ind w:left="709" w:hanging="1"/>
        <w:contextualSpacing/>
        <w:jc w:val="both"/>
        <w:rPr>
          <w:rFonts w:ascii="Arial" w:eastAsia="Times New Roman" w:hAnsi="Arial" w:cs="Arial"/>
          <w:lang w:eastAsia="pl-PL"/>
        </w:rPr>
      </w:pPr>
      <w:r w:rsidRPr="00270C79">
        <w:rPr>
          <w:rFonts w:ascii="Arial" w:eastAsia="Times New Roman" w:hAnsi="Arial" w:cs="Arial"/>
          <w:lang w:eastAsia="pl-PL"/>
        </w:rPr>
        <w:t>………………</w:t>
      </w:r>
    </w:p>
    <w:p w14:paraId="6B7ED15A" w14:textId="77777777" w:rsidR="00270C79" w:rsidRPr="00270C79" w:rsidRDefault="00270C79" w:rsidP="00270C79">
      <w:pPr>
        <w:spacing w:after="0"/>
        <w:ind w:left="709" w:hanging="1"/>
        <w:contextualSpacing/>
        <w:jc w:val="both"/>
        <w:rPr>
          <w:rFonts w:ascii="Arial" w:eastAsia="Times New Roman" w:hAnsi="Arial" w:cs="Arial"/>
          <w:lang w:eastAsia="pl-PL"/>
        </w:rPr>
      </w:pPr>
      <w:r w:rsidRPr="00270C79">
        <w:rPr>
          <w:rFonts w:ascii="Arial" w:eastAsia="Times New Roman" w:hAnsi="Arial" w:cs="Arial"/>
          <w:lang w:eastAsia="pl-PL"/>
        </w:rPr>
        <w:t>Telefony kontaktowe:</w:t>
      </w:r>
    </w:p>
    <w:p w14:paraId="7B3260E7" w14:textId="77777777" w:rsidR="00270C79" w:rsidRPr="00270C79" w:rsidRDefault="00270C79" w:rsidP="00270C79">
      <w:pPr>
        <w:spacing w:after="0"/>
        <w:ind w:left="709" w:hanging="1"/>
        <w:contextualSpacing/>
        <w:jc w:val="both"/>
        <w:rPr>
          <w:rFonts w:ascii="Arial" w:eastAsia="Times New Roman" w:hAnsi="Arial" w:cs="Arial"/>
          <w:lang w:eastAsia="pl-PL"/>
        </w:rPr>
      </w:pPr>
      <w:r w:rsidRPr="00270C79">
        <w:rPr>
          <w:rFonts w:ascii="Arial" w:eastAsia="Times New Roman" w:hAnsi="Arial" w:cs="Arial"/>
          <w:lang w:eastAsia="pl-PL"/>
        </w:rPr>
        <w:t>……………………..</w:t>
      </w:r>
    </w:p>
    <w:p w14:paraId="56BC7DD2" w14:textId="77777777" w:rsidR="00270C79" w:rsidRPr="00270C79" w:rsidRDefault="00270C79" w:rsidP="00270C79">
      <w:pPr>
        <w:spacing w:after="0"/>
        <w:ind w:left="709" w:hanging="1"/>
        <w:contextualSpacing/>
        <w:jc w:val="both"/>
        <w:rPr>
          <w:rFonts w:ascii="Arial" w:eastAsia="Times New Roman" w:hAnsi="Arial" w:cs="Arial"/>
          <w:lang w:eastAsia="pl-PL"/>
        </w:rPr>
      </w:pPr>
      <w:r w:rsidRPr="00270C79">
        <w:rPr>
          <w:rFonts w:ascii="Arial" w:eastAsia="Times New Roman" w:hAnsi="Arial" w:cs="Arial"/>
          <w:lang w:eastAsia="pl-PL"/>
        </w:rPr>
        <w:t>Narzędzie online do wyszukiwania połączeń lotniczych - https://whynotbook.pl/</w:t>
      </w:r>
    </w:p>
    <w:p w14:paraId="1833BD87" w14:textId="77777777" w:rsidR="00270C79" w:rsidRPr="00270C79" w:rsidRDefault="00270C79" w:rsidP="008C73D1">
      <w:pPr>
        <w:numPr>
          <w:ilvl w:val="0"/>
          <w:numId w:val="87"/>
        </w:numPr>
        <w:tabs>
          <w:tab w:val="left" w:pos="426"/>
        </w:tabs>
        <w:spacing w:before="120" w:after="120"/>
        <w:ind w:left="426" w:hanging="426"/>
        <w:jc w:val="both"/>
        <w:rPr>
          <w:rFonts w:ascii="Arial" w:eastAsia="Times New Roman" w:hAnsi="Arial" w:cs="Arial"/>
          <w:lang w:eastAsia="pl-PL"/>
        </w:rPr>
      </w:pPr>
      <w:r w:rsidRPr="00270C79">
        <w:rPr>
          <w:rFonts w:ascii="Arial" w:eastAsia="Times New Roman" w:hAnsi="Arial" w:cs="Arial"/>
          <w:lang w:eastAsia="pl-PL"/>
        </w:rPr>
        <w:t>Zmiana danych wskazanych w ust. 2 nie stanowi zmiany umowy, a jedynie wymaga poinformowania drugiej strony umowy listem poleconym wysłanym na adres Zamawiającego lub Wykonawcy lub wiadomością elektroniczną wysłaną na adres e-mail.</w:t>
      </w:r>
    </w:p>
    <w:p w14:paraId="13FAAE86" w14:textId="77777777" w:rsidR="00270C79" w:rsidRPr="00270C79" w:rsidRDefault="00270C79" w:rsidP="008C73D1">
      <w:pPr>
        <w:numPr>
          <w:ilvl w:val="0"/>
          <w:numId w:val="87"/>
        </w:numPr>
        <w:tabs>
          <w:tab w:val="left" w:pos="426"/>
        </w:tabs>
        <w:spacing w:after="0"/>
        <w:ind w:left="426" w:hanging="426"/>
        <w:jc w:val="both"/>
        <w:rPr>
          <w:rFonts w:ascii="Arial" w:eastAsia="Times New Roman" w:hAnsi="Arial" w:cs="Arial"/>
          <w:lang w:eastAsia="pl-PL"/>
        </w:rPr>
      </w:pPr>
      <w:r w:rsidRPr="00270C79">
        <w:rPr>
          <w:rFonts w:ascii="Arial" w:eastAsia="Times New Roman" w:hAnsi="Arial" w:cs="Arial"/>
          <w:lang w:eastAsia="pl-PL"/>
        </w:rPr>
        <w:t>Każdy z podmiotów ma obowiązek informowania o zmianach adresów poczty elektronicznej w terminie 2 dni od dokonania zmiany oraz o zmianach adresów siedziby lub adresów korespondencyjnych w terminie 7 dni od dokonania zmiany pod rygorem uznania, że wiadomość wysłana na adres dotychczasowy jest doręczona skutecznie.</w:t>
      </w:r>
    </w:p>
    <w:p w14:paraId="1306134A" w14:textId="77777777" w:rsidR="00270C79" w:rsidRPr="00270C79" w:rsidRDefault="00270C79" w:rsidP="008C73D1">
      <w:pPr>
        <w:numPr>
          <w:ilvl w:val="0"/>
          <w:numId w:val="87"/>
        </w:numPr>
        <w:tabs>
          <w:tab w:val="left" w:pos="426"/>
        </w:tabs>
        <w:spacing w:after="0"/>
        <w:ind w:left="426" w:hanging="426"/>
        <w:jc w:val="both"/>
        <w:rPr>
          <w:rFonts w:ascii="Arial" w:eastAsia="Times New Roman" w:hAnsi="Arial" w:cs="Arial"/>
          <w:lang w:eastAsia="pl-PL"/>
        </w:rPr>
      </w:pPr>
      <w:r w:rsidRPr="00270C79">
        <w:rPr>
          <w:rFonts w:ascii="Arial" w:eastAsia="Times New Roman" w:hAnsi="Arial" w:cs="Arial"/>
          <w:lang w:eastAsia="pl-PL"/>
        </w:rPr>
        <w:t>W celu uniknięcia wątpliwości, Strony potwierdzają, że wskazani powyżej przedstawiciele Stron, o których mowa w ust. 2 powyżej nie są władni do podejmowania decyzji skutkujących modyfikacją warunków określonych w Umowie.</w:t>
      </w:r>
    </w:p>
    <w:p w14:paraId="2E6F4AF6" w14:textId="77777777" w:rsidR="008C73D1" w:rsidRPr="00DE5DDC" w:rsidRDefault="008C73D1" w:rsidP="00270C79">
      <w:pPr>
        <w:spacing w:after="0"/>
        <w:jc w:val="center"/>
        <w:rPr>
          <w:rFonts w:ascii="Arial" w:eastAsia="Times New Roman" w:hAnsi="Arial" w:cs="Arial"/>
          <w:b/>
          <w:bCs/>
          <w:lang w:eastAsia="pl-PL"/>
        </w:rPr>
      </w:pPr>
    </w:p>
    <w:p w14:paraId="6B1EB1BB" w14:textId="3E7F2305" w:rsidR="00270C79" w:rsidRPr="00270C79" w:rsidRDefault="00270C79" w:rsidP="00270C79">
      <w:pPr>
        <w:spacing w:after="0"/>
        <w:jc w:val="center"/>
        <w:rPr>
          <w:rFonts w:ascii="Arial" w:eastAsia="Times New Roman" w:hAnsi="Arial" w:cs="Arial"/>
          <w:b/>
          <w:bCs/>
          <w:lang w:eastAsia="pl-PL"/>
        </w:rPr>
      </w:pPr>
      <w:r w:rsidRPr="00270C79">
        <w:rPr>
          <w:rFonts w:ascii="Arial" w:eastAsia="Times New Roman" w:hAnsi="Arial" w:cs="Arial"/>
          <w:b/>
          <w:bCs/>
          <w:lang w:eastAsia="pl-PL"/>
        </w:rPr>
        <w:t>§ 12</w:t>
      </w:r>
    </w:p>
    <w:p w14:paraId="13954773" w14:textId="77777777" w:rsidR="00270C79" w:rsidRPr="00270C79" w:rsidRDefault="00270C79" w:rsidP="00270C79">
      <w:pPr>
        <w:jc w:val="center"/>
        <w:rPr>
          <w:rFonts w:ascii="Arial" w:eastAsia="Times New Roman" w:hAnsi="Arial" w:cs="Arial"/>
          <w:b/>
          <w:bCs/>
          <w:lang w:eastAsia="pl-PL"/>
        </w:rPr>
      </w:pPr>
      <w:r w:rsidRPr="00270C79">
        <w:rPr>
          <w:rFonts w:ascii="Arial" w:eastAsia="Times New Roman" w:hAnsi="Arial" w:cs="Arial"/>
          <w:b/>
          <w:bCs/>
          <w:lang w:eastAsia="pl-PL"/>
        </w:rPr>
        <w:t>Warunki zmiany umowy</w:t>
      </w:r>
    </w:p>
    <w:p w14:paraId="60E2CBA2" w14:textId="77777777" w:rsidR="00270C79" w:rsidRPr="00270C79" w:rsidRDefault="00270C79" w:rsidP="008C73D1">
      <w:pPr>
        <w:numPr>
          <w:ilvl w:val="0"/>
          <w:numId w:val="103"/>
        </w:numPr>
        <w:suppressAutoHyphens/>
        <w:spacing w:after="0"/>
        <w:ind w:left="284" w:hanging="284"/>
        <w:jc w:val="both"/>
        <w:rPr>
          <w:rFonts w:ascii="Arial" w:eastAsia="Times New Roman" w:hAnsi="Arial" w:cs="Arial"/>
          <w:lang w:eastAsia="ar-SA"/>
        </w:rPr>
      </w:pPr>
      <w:bookmarkStart w:id="13" w:name="_Hlk534700731"/>
      <w:r w:rsidRPr="00270C79">
        <w:rPr>
          <w:rFonts w:ascii="Arial" w:eastAsia="SimSun" w:hAnsi="Arial" w:cs="Arial"/>
          <w:lang w:eastAsia="ar-SA"/>
        </w:rPr>
        <w:t xml:space="preserve">Zamawiający, stosowanie do art. 455 ust. 1 ustawy Pzp, przewiduje możliwość dokonania zmiany zawartej umowy, wyłącznie w zakresie dopuszczalnym przepisami ustawy Pzp, za zgodą obu Stron wyrażoną w formie pisemnej pod rygorem nieważności. </w:t>
      </w:r>
    </w:p>
    <w:p w14:paraId="77AB0347" w14:textId="77777777" w:rsidR="00270C79" w:rsidRPr="00270C79" w:rsidRDefault="00270C79" w:rsidP="008C73D1">
      <w:pPr>
        <w:numPr>
          <w:ilvl w:val="0"/>
          <w:numId w:val="103"/>
        </w:numPr>
        <w:suppressAutoHyphens/>
        <w:spacing w:after="0"/>
        <w:ind w:left="284" w:hanging="284"/>
        <w:jc w:val="both"/>
        <w:rPr>
          <w:rFonts w:ascii="Arial" w:eastAsia="SimSun" w:hAnsi="Arial" w:cs="Arial"/>
          <w:lang w:eastAsia="ar-SA"/>
        </w:rPr>
      </w:pPr>
      <w:r w:rsidRPr="00270C79">
        <w:rPr>
          <w:rFonts w:ascii="Arial" w:eastAsia="Times New Roman" w:hAnsi="Arial" w:cs="Arial"/>
          <w:lang w:eastAsia="ar-SA"/>
        </w:rPr>
        <w:t>Strony przewidują możliwość zmiany zakresu rzeczowego zamówienia skutkujące zwiększeniem wynagrodzenia Wykonawcy, wynikające z okoliczności, które są spowodowane nowymi zdarzeniami w trakcie realizacji, zostały potwierdzone protokołami konieczności i są obiektywnie konieczne do przeprowadzenia należytej realizacji umowy Dodatkowe wynagrodzenie ustalone zostanie na podstawie protokołu konieczności i ich wartość nie przekroczy 10% zamówienia podstawowego, zgodnie z art. 455 ust. 2 ustawy Prawo zamówień publicznych.</w:t>
      </w:r>
    </w:p>
    <w:p w14:paraId="76A9BD8A" w14:textId="77777777" w:rsidR="00270C79" w:rsidRPr="00270C79" w:rsidRDefault="00270C79" w:rsidP="008C73D1">
      <w:pPr>
        <w:numPr>
          <w:ilvl w:val="0"/>
          <w:numId w:val="103"/>
        </w:numPr>
        <w:suppressAutoHyphens/>
        <w:spacing w:after="0"/>
        <w:ind w:left="284" w:hanging="284"/>
        <w:jc w:val="both"/>
        <w:rPr>
          <w:rFonts w:ascii="Arial" w:eastAsia="Calibri" w:hAnsi="Arial" w:cs="Arial"/>
        </w:rPr>
      </w:pPr>
      <w:r w:rsidRPr="00270C79">
        <w:rPr>
          <w:rFonts w:ascii="Arial" w:eastAsia="SimSun" w:hAnsi="Arial" w:cs="Arial"/>
          <w:lang w:eastAsia="ar-SA"/>
        </w:rPr>
        <w:t xml:space="preserve">Strony przewidują możliwość wprowadzenia zmiany umowy </w:t>
      </w:r>
      <w:r w:rsidRPr="00270C79">
        <w:rPr>
          <w:rFonts w:ascii="Arial" w:eastAsia="Calibri" w:hAnsi="Arial" w:cs="Arial"/>
        </w:rPr>
        <w:t>bez przeprowadzenia nowego postępowania o udzielenie zamówienia:</w:t>
      </w:r>
    </w:p>
    <w:p w14:paraId="68D955FC" w14:textId="77777777" w:rsidR="00270C79" w:rsidRPr="00270C79" w:rsidRDefault="00270C79" w:rsidP="008C73D1">
      <w:pPr>
        <w:numPr>
          <w:ilvl w:val="1"/>
          <w:numId w:val="115"/>
        </w:numPr>
        <w:tabs>
          <w:tab w:val="left" w:pos="426"/>
        </w:tabs>
        <w:suppressAutoHyphens/>
        <w:spacing w:after="0"/>
        <w:ind w:left="567" w:hanging="283"/>
        <w:contextualSpacing/>
        <w:jc w:val="both"/>
        <w:rPr>
          <w:rFonts w:ascii="Arial" w:eastAsia="Calibri" w:hAnsi="Arial" w:cs="Arial"/>
        </w:rPr>
      </w:pPr>
      <w:r w:rsidRPr="00270C79">
        <w:rPr>
          <w:rFonts w:ascii="Arial" w:eastAsia="Calibri" w:hAnsi="Arial" w:cs="Arial"/>
        </w:rPr>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74C49250" w14:textId="77777777" w:rsidR="00270C79" w:rsidRPr="00270C79" w:rsidRDefault="00270C79" w:rsidP="008C73D1">
      <w:pPr>
        <w:numPr>
          <w:ilvl w:val="1"/>
          <w:numId w:val="76"/>
        </w:numPr>
        <w:suppressAutoHyphens/>
        <w:spacing w:after="0"/>
        <w:contextualSpacing/>
        <w:jc w:val="both"/>
        <w:rPr>
          <w:rFonts w:ascii="Arial" w:eastAsia="Calibri" w:hAnsi="Arial" w:cs="Arial"/>
        </w:rPr>
      </w:pPr>
      <w:r w:rsidRPr="00270C79">
        <w:rPr>
          <w:rFonts w:ascii="Arial" w:eastAsia="Calibri" w:hAnsi="Arial" w:cs="Arial"/>
        </w:rPr>
        <w:lastRenderedPageBreak/>
        <w:t>określają rodzaj i zakres zmian,</w:t>
      </w:r>
    </w:p>
    <w:p w14:paraId="342E0B3D" w14:textId="77777777" w:rsidR="00270C79" w:rsidRPr="00270C79" w:rsidRDefault="00270C79" w:rsidP="008C73D1">
      <w:pPr>
        <w:numPr>
          <w:ilvl w:val="1"/>
          <w:numId w:val="76"/>
        </w:numPr>
        <w:suppressAutoHyphens/>
        <w:spacing w:after="0"/>
        <w:contextualSpacing/>
        <w:jc w:val="both"/>
        <w:rPr>
          <w:rFonts w:ascii="Arial" w:eastAsia="Calibri" w:hAnsi="Arial" w:cs="Arial"/>
        </w:rPr>
      </w:pPr>
      <w:r w:rsidRPr="00270C79">
        <w:rPr>
          <w:rFonts w:ascii="Arial" w:eastAsia="Calibri" w:hAnsi="Arial" w:cs="Arial"/>
        </w:rPr>
        <w:t>określają warunki wprowadzenia zmian,</w:t>
      </w:r>
    </w:p>
    <w:p w14:paraId="6571E685" w14:textId="77777777" w:rsidR="00270C79" w:rsidRPr="00270C79" w:rsidRDefault="00270C79" w:rsidP="008C73D1">
      <w:pPr>
        <w:numPr>
          <w:ilvl w:val="1"/>
          <w:numId w:val="76"/>
        </w:numPr>
        <w:suppressAutoHyphens/>
        <w:spacing w:after="0"/>
        <w:contextualSpacing/>
        <w:jc w:val="both"/>
        <w:rPr>
          <w:rFonts w:ascii="Arial" w:eastAsia="Calibri" w:hAnsi="Arial" w:cs="Arial"/>
        </w:rPr>
      </w:pPr>
      <w:r w:rsidRPr="00270C79">
        <w:rPr>
          <w:rFonts w:ascii="Arial" w:eastAsia="Calibri" w:hAnsi="Arial" w:cs="Arial"/>
        </w:rPr>
        <w:t>nie przewidują takich zmian, które modyfikowałyby ogólny charakter umowy.</w:t>
      </w:r>
    </w:p>
    <w:p w14:paraId="06915155" w14:textId="77777777" w:rsidR="008C73D1" w:rsidRPr="00DE5DDC" w:rsidRDefault="00270C79" w:rsidP="008C73D1">
      <w:pPr>
        <w:numPr>
          <w:ilvl w:val="0"/>
          <w:numId w:val="103"/>
        </w:numPr>
        <w:suppressAutoHyphens/>
        <w:spacing w:after="0"/>
        <w:ind w:left="284" w:hanging="284"/>
        <w:jc w:val="both"/>
        <w:rPr>
          <w:rFonts w:ascii="Arial" w:eastAsia="SimSun" w:hAnsi="Arial" w:cs="Arial"/>
          <w:lang w:eastAsia="ar-SA"/>
        </w:rPr>
      </w:pPr>
      <w:r w:rsidRPr="00270C79">
        <w:rPr>
          <w:rFonts w:ascii="Arial" w:eastAsia="SimSun" w:hAnsi="Arial" w:cs="Arial"/>
          <w:lang w:eastAsia="ar-SA"/>
        </w:rPr>
        <w:t>Zmiany nie mogą naruszyć postanowień zawartych w art. 454 – 455 ustawy Prawo zamówień publicznych.</w:t>
      </w:r>
      <w:bookmarkEnd w:id="13"/>
    </w:p>
    <w:p w14:paraId="5157A423" w14:textId="77777777" w:rsidR="008C73D1" w:rsidRPr="00DE5DDC" w:rsidRDefault="00270C79" w:rsidP="008C73D1">
      <w:pPr>
        <w:numPr>
          <w:ilvl w:val="0"/>
          <w:numId w:val="103"/>
        </w:numPr>
        <w:suppressAutoHyphens/>
        <w:spacing w:after="0"/>
        <w:ind w:left="284" w:hanging="284"/>
        <w:jc w:val="both"/>
        <w:rPr>
          <w:rFonts w:ascii="Arial" w:eastAsia="SimSun" w:hAnsi="Arial" w:cs="Arial"/>
          <w:lang w:eastAsia="ar-SA"/>
        </w:rPr>
      </w:pPr>
      <w:r w:rsidRPr="00270C79">
        <w:rPr>
          <w:rFonts w:ascii="Arial" w:eastAsia="SimSun" w:hAnsi="Arial" w:cs="Arial"/>
          <w:lang w:eastAsia="ar-SA"/>
        </w:rPr>
        <w:t>Zmiana  postanowień zawartej umowy może nastąpić za zgodą obu Stron wyrażoną na piśmie, w formie aneksu do umowy pod rygorem nieważności takiej zmiany.</w:t>
      </w:r>
    </w:p>
    <w:p w14:paraId="08A12FC6" w14:textId="754ACAEC" w:rsidR="00270C79" w:rsidRPr="00270C79" w:rsidRDefault="00270C79" w:rsidP="008C73D1">
      <w:pPr>
        <w:numPr>
          <w:ilvl w:val="0"/>
          <w:numId w:val="103"/>
        </w:numPr>
        <w:suppressAutoHyphens/>
        <w:spacing w:after="0"/>
        <w:ind w:left="284" w:hanging="284"/>
        <w:jc w:val="both"/>
        <w:rPr>
          <w:rFonts w:ascii="Arial" w:eastAsia="SimSun" w:hAnsi="Arial" w:cs="Arial"/>
          <w:lang w:eastAsia="ar-SA"/>
        </w:rPr>
      </w:pPr>
      <w:r w:rsidRPr="00270C79">
        <w:rPr>
          <w:rFonts w:ascii="Arial" w:eastAsia="SimSun" w:hAnsi="Arial" w:cs="Arial"/>
          <w:lang w:eastAsia="ar-SA"/>
        </w:rPr>
        <w:t xml:space="preserve">Wniosek o zmianę Umowy powinien zawierać co najmniej: </w:t>
      </w:r>
    </w:p>
    <w:p w14:paraId="2AB27900" w14:textId="77777777" w:rsidR="00270C79" w:rsidRPr="00270C79" w:rsidRDefault="00270C79" w:rsidP="008C73D1">
      <w:pPr>
        <w:numPr>
          <w:ilvl w:val="0"/>
          <w:numId w:val="105"/>
        </w:numPr>
        <w:tabs>
          <w:tab w:val="left" w:pos="567"/>
        </w:tabs>
        <w:suppressAutoHyphens/>
        <w:spacing w:after="0"/>
        <w:ind w:left="851" w:hanging="567"/>
        <w:jc w:val="both"/>
        <w:rPr>
          <w:rFonts w:ascii="Arial" w:eastAsia="SimSun" w:hAnsi="Arial" w:cs="Arial"/>
          <w:lang w:eastAsia="ar-SA"/>
        </w:rPr>
      </w:pPr>
      <w:r w:rsidRPr="00270C79">
        <w:rPr>
          <w:rFonts w:ascii="Arial" w:eastAsia="SimSun" w:hAnsi="Arial" w:cs="Arial"/>
          <w:lang w:eastAsia="ar-SA"/>
        </w:rPr>
        <w:t xml:space="preserve">zakres proponowanej zmiany, </w:t>
      </w:r>
    </w:p>
    <w:p w14:paraId="1BD8C613" w14:textId="77777777" w:rsidR="00270C79" w:rsidRPr="00270C79" w:rsidRDefault="00270C79" w:rsidP="008C73D1">
      <w:pPr>
        <w:numPr>
          <w:ilvl w:val="0"/>
          <w:numId w:val="105"/>
        </w:numPr>
        <w:suppressAutoHyphens/>
        <w:spacing w:after="0"/>
        <w:ind w:left="567" w:hanging="283"/>
        <w:jc w:val="both"/>
        <w:rPr>
          <w:rFonts w:ascii="Arial" w:eastAsia="SimSun" w:hAnsi="Arial" w:cs="Arial"/>
          <w:lang w:eastAsia="ar-SA"/>
        </w:rPr>
      </w:pPr>
      <w:r w:rsidRPr="00270C79">
        <w:rPr>
          <w:rFonts w:ascii="Arial" w:eastAsia="SimSun" w:hAnsi="Arial" w:cs="Arial"/>
          <w:lang w:eastAsia="ar-SA"/>
        </w:rPr>
        <w:t xml:space="preserve">opis okoliczności faktycznych uprawniających do dokonania zmiany, </w:t>
      </w:r>
    </w:p>
    <w:p w14:paraId="66338EE8" w14:textId="77777777" w:rsidR="00270C79" w:rsidRPr="00270C79" w:rsidRDefault="00270C79" w:rsidP="008C73D1">
      <w:pPr>
        <w:numPr>
          <w:ilvl w:val="0"/>
          <w:numId w:val="105"/>
        </w:numPr>
        <w:suppressAutoHyphens/>
        <w:spacing w:after="0"/>
        <w:ind w:left="567" w:hanging="283"/>
        <w:jc w:val="both"/>
        <w:rPr>
          <w:rFonts w:ascii="Arial" w:eastAsia="SimSun" w:hAnsi="Arial" w:cs="Arial"/>
          <w:lang w:eastAsia="ar-SA"/>
        </w:rPr>
      </w:pPr>
      <w:r w:rsidRPr="00270C79">
        <w:rPr>
          <w:rFonts w:ascii="Arial" w:eastAsia="SimSun" w:hAnsi="Arial" w:cs="Arial"/>
          <w:lang w:eastAsia="ar-SA"/>
        </w:rPr>
        <w:t xml:space="preserve">podstawę dokonania zmiany to jest podstawę prawną wynikającą z przepisów ustawy </w:t>
      </w:r>
      <w:r w:rsidRPr="00270C79">
        <w:rPr>
          <w:rFonts w:ascii="Arial" w:eastAsia="SimSun" w:hAnsi="Arial" w:cs="Arial"/>
          <w:lang w:eastAsia="ar-SA"/>
        </w:rPr>
        <w:br/>
        <w:t xml:space="preserve">lub postanowień Umowy. </w:t>
      </w:r>
    </w:p>
    <w:p w14:paraId="62FE4979" w14:textId="77777777" w:rsidR="00270C79" w:rsidRPr="00270C79" w:rsidRDefault="00270C79" w:rsidP="008C73D1">
      <w:pPr>
        <w:numPr>
          <w:ilvl w:val="0"/>
          <w:numId w:val="104"/>
        </w:numPr>
        <w:tabs>
          <w:tab w:val="left" w:pos="284"/>
          <w:tab w:val="left" w:pos="471"/>
        </w:tabs>
        <w:suppressAutoHyphens/>
        <w:spacing w:after="0"/>
        <w:ind w:hanging="346"/>
        <w:jc w:val="both"/>
        <w:rPr>
          <w:rFonts w:ascii="Arial" w:eastAsia="SimSun" w:hAnsi="Arial" w:cs="Arial"/>
          <w:lang w:eastAsia="ar-SA"/>
        </w:rPr>
      </w:pPr>
      <w:r w:rsidRPr="00270C79">
        <w:rPr>
          <w:rFonts w:ascii="Arial" w:eastAsia="SimSun" w:hAnsi="Arial" w:cs="Arial"/>
          <w:lang w:eastAsia="ar-SA"/>
        </w:rPr>
        <w:t xml:space="preserve">Strony przewidują możliwość zmiany wynagrodzenia należnego Wykonawcy </w:t>
      </w:r>
      <w:r w:rsidRPr="00270C79">
        <w:rPr>
          <w:rFonts w:ascii="Arial" w:eastAsia="SimSun" w:hAnsi="Arial" w:cs="Arial"/>
          <w:lang w:eastAsia="ar-SA"/>
        </w:rPr>
        <w:br/>
        <w:t>w przypadku wystąpienia jednej z następujących okoliczności:</w:t>
      </w:r>
    </w:p>
    <w:p w14:paraId="50559613" w14:textId="77777777" w:rsidR="00270C79" w:rsidRPr="00270C79" w:rsidRDefault="00270C79" w:rsidP="008C73D1">
      <w:pPr>
        <w:numPr>
          <w:ilvl w:val="0"/>
          <w:numId w:val="109"/>
        </w:numPr>
        <w:tabs>
          <w:tab w:val="left" w:pos="284"/>
          <w:tab w:val="left" w:pos="471"/>
        </w:tabs>
        <w:suppressAutoHyphens/>
        <w:spacing w:after="0"/>
        <w:ind w:left="567" w:hanging="283"/>
        <w:jc w:val="both"/>
        <w:rPr>
          <w:rFonts w:ascii="Arial" w:eastAsia="SimSun" w:hAnsi="Arial" w:cs="Arial"/>
          <w:lang w:eastAsia="ar-SA"/>
        </w:rPr>
      </w:pPr>
      <w:r w:rsidRPr="00270C79">
        <w:rPr>
          <w:rFonts w:ascii="Arial" w:eastAsia="SimSun" w:hAnsi="Arial" w:cs="Arial"/>
          <w:lang w:eastAsia="ar-SA"/>
        </w:rPr>
        <w:t>zmiany stawki podatku od towarów i usług oraz podatku akcyzowego,</w:t>
      </w:r>
    </w:p>
    <w:p w14:paraId="7E6B3F0D" w14:textId="77777777" w:rsidR="00270C79" w:rsidRPr="00270C79" w:rsidRDefault="00270C79" w:rsidP="008C73D1">
      <w:pPr>
        <w:numPr>
          <w:ilvl w:val="0"/>
          <w:numId w:val="109"/>
        </w:numPr>
        <w:tabs>
          <w:tab w:val="left" w:pos="284"/>
          <w:tab w:val="left" w:pos="471"/>
        </w:tabs>
        <w:suppressAutoHyphens/>
        <w:spacing w:after="0"/>
        <w:ind w:left="567" w:hanging="283"/>
        <w:jc w:val="both"/>
        <w:rPr>
          <w:rFonts w:ascii="Arial" w:eastAsia="SimSun" w:hAnsi="Arial" w:cs="Arial"/>
          <w:lang w:eastAsia="ar-SA"/>
        </w:rPr>
      </w:pPr>
      <w:r w:rsidRPr="00270C79">
        <w:rPr>
          <w:rFonts w:ascii="Arial" w:eastAsia="SimSun" w:hAnsi="Arial" w:cs="Arial"/>
          <w:lang w:eastAsia="ar-SA"/>
        </w:rPr>
        <w:t xml:space="preserve">zmiany wysokości minimalnego wynagrodzenia za pracę albo wysokości minimalnej stawki godzinowej, ustalonych na podstawie ustawy z dnia 10 października 2002 r. </w:t>
      </w:r>
      <w:r w:rsidRPr="00270C79">
        <w:rPr>
          <w:rFonts w:ascii="Arial" w:eastAsia="SimSun" w:hAnsi="Arial" w:cs="Arial"/>
          <w:lang w:eastAsia="ar-SA"/>
        </w:rPr>
        <w:br/>
        <w:t>o minimalnym wynagrodzeniu za pracę,</w:t>
      </w:r>
    </w:p>
    <w:p w14:paraId="735EC1FE" w14:textId="77777777" w:rsidR="00270C79" w:rsidRPr="00270C79" w:rsidRDefault="00270C79" w:rsidP="008C73D1">
      <w:pPr>
        <w:numPr>
          <w:ilvl w:val="0"/>
          <w:numId w:val="109"/>
        </w:numPr>
        <w:tabs>
          <w:tab w:val="left" w:pos="284"/>
          <w:tab w:val="left" w:pos="471"/>
        </w:tabs>
        <w:suppressAutoHyphens/>
        <w:spacing w:after="0"/>
        <w:ind w:left="567" w:hanging="283"/>
        <w:jc w:val="both"/>
        <w:rPr>
          <w:rFonts w:ascii="Arial" w:eastAsia="SimSun" w:hAnsi="Arial" w:cs="Arial"/>
          <w:lang w:eastAsia="ar-SA"/>
        </w:rPr>
      </w:pPr>
      <w:r w:rsidRPr="00270C79">
        <w:rPr>
          <w:rFonts w:ascii="Arial" w:eastAsia="SimSun" w:hAnsi="Arial" w:cs="Arial"/>
          <w:lang w:eastAsia="ar-SA"/>
        </w:rPr>
        <w:t>zmiany zasad podlegania ubezpieczeniom społecznym lub ubezpieczeniu zdrowotnemu lub wysokości stawki składki na ubezpieczenia społeczne lub ubezpieczenie zdrowotne,</w:t>
      </w:r>
    </w:p>
    <w:p w14:paraId="1545193F" w14:textId="77777777" w:rsidR="00270C79" w:rsidRPr="00270C79" w:rsidRDefault="00270C79" w:rsidP="008C73D1">
      <w:pPr>
        <w:numPr>
          <w:ilvl w:val="0"/>
          <w:numId w:val="109"/>
        </w:numPr>
        <w:tabs>
          <w:tab w:val="left" w:pos="284"/>
          <w:tab w:val="left" w:pos="471"/>
        </w:tabs>
        <w:suppressAutoHyphens/>
        <w:spacing w:after="0"/>
        <w:ind w:left="567" w:hanging="283"/>
        <w:jc w:val="both"/>
        <w:rPr>
          <w:rFonts w:ascii="Arial" w:eastAsia="SimSun" w:hAnsi="Arial" w:cs="Arial"/>
          <w:lang w:eastAsia="ar-SA"/>
        </w:rPr>
      </w:pPr>
      <w:r w:rsidRPr="00270C79">
        <w:rPr>
          <w:rFonts w:ascii="Arial" w:eastAsia="SimSun" w:hAnsi="Arial" w:cs="Arial"/>
          <w:lang w:eastAsia="ar-SA"/>
        </w:rPr>
        <w:t xml:space="preserve">zmiany zasad gromadzenia i wysokości wpłat do pracowniczych planów kapitałowych, o których mowa w </w:t>
      </w:r>
      <w:hyperlink w:anchor="/document/18781862?cm=DOCUMENT" w:history="1">
        <w:r w:rsidRPr="00270C79">
          <w:rPr>
            <w:rFonts w:ascii="Arial" w:eastAsia="SimSun" w:hAnsi="Arial" w:cs="Arial"/>
            <w:u w:val="single"/>
          </w:rPr>
          <w:t>ustawie</w:t>
        </w:r>
      </w:hyperlink>
      <w:r w:rsidRPr="00270C79">
        <w:rPr>
          <w:rFonts w:ascii="Arial" w:eastAsia="SimSun" w:hAnsi="Arial" w:cs="Arial"/>
          <w:lang w:eastAsia="ar-SA"/>
        </w:rPr>
        <w:t xml:space="preserve"> z dnia 4 października 2018 r. o pracowniczych planach kapitałowych (Dz. U. poz. 2215 oraz z 2019 r. poz. 1074 i 1572)</w:t>
      </w:r>
    </w:p>
    <w:p w14:paraId="16E655FD" w14:textId="77777777" w:rsidR="00270C79" w:rsidRPr="00270C79" w:rsidRDefault="00270C79" w:rsidP="00270C79">
      <w:pPr>
        <w:shd w:val="clear" w:color="auto" w:fill="FFFFFF"/>
        <w:suppressAutoHyphens/>
        <w:spacing w:after="0"/>
        <w:ind w:left="284"/>
        <w:jc w:val="both"/>
        <w:rPr>
          <w:rFonts w:ascii="Arial" w:eastAsia="SimSun" w:hAnsi="Arial" w:cs="Arial"/>
          <w:lang w:eastAsia="ar-SA"/>
        </w:rPr>
      </w:pPr>
      <w:r w:rsidRPr="00270C79">
        <w:rPr>
          <w:rFonts w:ascii="Arial" w:eastAsia="SimSun" w:hAnsi="Arial" w:cs="Arial"/>
          <w:lang w:eastAsia="ar-SA"/>
        </w:rPr>
        <w:t xml:space="preserve">Na zasadach określonych w ust. 8 – 14) niniejszego paragrafu, jeżeli zmiany te będą miały wpływ na koszty wykonania zamówienia przez Wykonawcę, z zastrzeżeniem, że Wykonawca może żądać zmiany wysokości wynagrodzenia w przypadkach określonych </w:t>
      </w:r>
      <w:r w:rsidRPr="00270C79">
        <w:rPr>
          <w:rFonts w:ascii="Arial" w:eastAsia="SimSun" w:hAnsi="Arial" w:cs="Arial"/>
          <w:lang w:eastAsia="ar-SA"/>
        </w:rPr>
        <w:br/>
        <w:t>w powyższych punktach 2 – 4) po upływie co najmniej 12 miesięcy od dnia podpisania umowy przez Strony.</w:t>
      </w:r>
    </w:p>
    <w:p w14:paraId="1D7D850F" w14:textId="77777777" w:rsidR="00270C79" w:rsidRPr="00270C79" w:rsidRDefault="00270C79" w:rsidP="008C73D1">
      <w:pPr>
        <w:numPr>
          <w:ilvl w:val="0"/>
          <w:numId w:val="104"/>
        </w:numPr>
        <w:tabs>
          <w:tab w:val="left" w:pos="284"/>
          <w:tab w:val="left" w:pos="471"/>
        </w:tabs>
        <w:suppressAutoHyphens/>
        <w:spacing w:after="0"/>
        <w:ind w:left="284" w:hanging="142"/>
        <w:jc w:val="both"/>
        <w:rPr>
          <w:rFonts w:ascii="Arial" w:eastAsia="SimSun" w:hAnsi="Arial" w:cs="Arial"/>
          <w:lang w:eastAsia="ar-SA"/>
        </w:rPr>
      </w:pPr>
      <w:r w:rsidRPr="00270C79">
        <w:rPr>
          <w:rFonts w:ascii="Arial" w:eastAsia="SimSun" w:hAnsi="Arial" w:cs="Arial"/>
          <w:lang w:eastAsia="ar-SA"/>
        </w:rPr>
        <w:t xml:space="preserve">Zmiana wysokości wynagrodzenia należnego Wykonawcy w przypadku zaistnienia przesłanki, o której mowa w ust. 8 pkt 1) powyżej, będzie odnosić się wyłącznie do części przedmiotu umowy, do której zastosowanie znajdzie zmiana stawki podatku od towarów </w:t>
      </w:r>
      <w:r w:rsidRPr="00270C79">
        <w:rPr>
          <w:rFonts w:ascii="Arial" w:eastAsia="SimSun" w:hAnsi="Arial" w:cs="Arial"/>
          <w:lang w:eastAsia="ar-SA"/>
        </w:rPr>
        <w:br/>
        <w:t xml:space="preserve">i usług po dniu wejścia w życie przepisów zmieniających stawkę podatku. </w:t>
      </w:r>
    </w:p>
    <w:p w14:paraId="73664220" w14:textId="77777777" w:rsidR="00270C79" w:rsidRPr="00270C79" w:rsidRDefault="00270C79" w:rsidP="008C73D1">
      <w:pPr>
        <w:numPr>
          <w:ilvl w:val="0"/>
          <w:numId w:val="104"/>
        </w:numPr>
        <w:tabs>
          <w:tab w:val="left" w:pos="284"/>
          <w:tab w:val="left" w:pos="471"/>
        </w:tabs>
        <w:suppressAutoHyphens/>
        <w:spacing w:after="0"/>
        <w:ind w:left="284" w:hanging="142"/>
        <w:jc w:val="both"/>
        <w:rPr>
          <w:rFonts w:ascii="Arial" w:eastAsia="SimSun" w:hAnsi="Arial" w:cs="Arial"/>
          <w:lang w:eastAsia="ar-SA"/>
        </w:rPr>
      </w:pPr>
      <w:r w:rsidRPr="00270C79">
        <w:rPr>
          <w:rFonts w:ascii="Arial" w:eastAsia="SimSun" w:hAnsi="Arial" w:cs="Arial"/>
          <w:lang w:eastAsia="ar-SA"/>
        </w:rPr>
        <w:t>Zmiana wysokości wynagrodzenia należnego Wykonawcy w przypadku zaistnienia przesłanki, o której mowa w ust. 8 pkt 2 lub 3 lub 4) powyżej, będzie obejmować wyłącznie część wynagrodzenia, w odniesieniu do której nastąpiła zmiana wysokości kosztów wykonania Umowy przez Wykonawcę w związku z wejściem przepisów odpowiednio zmieniających wysokość minimalnego wynagrodzenia za pracę albo wysokości minimalnej stawki godzinowej lub dokonujących zmian w zakresie zasad podlegania ubezpieczeniom społecznym lub ubezpieczeniu zdrowotnemu lub wysokości stawki składki na ubezpieczenia społeczne lub ubezpieczenie zdrowotne.</w:t>
      </w:r>
    </w:p>
    <w:p w14:paraId="3503AFE0" w14:textId="77777777" w:rsidR="00270C79" w:rsidRPr="00270C79" w:rsidRDefault="00270C79" w:rsidP="008C73D1">
      <w:pPr>
        <w:numPr>
          <w:ilvl w:val="0"/>
          <w:numId w:val="104"/>
        </w:numPr>
        <w:tabs>
          <w:tab w:val="left" w:pos="284"/>
          <w:tab w:val="left" w:pos="471"/>
        </w:tabs>
        <w:suppressAutoHyphens/>
        <w:spacing w:after="0"/>
        <w:ind w:left="284" w:hanging="142"/>
        <w:jc w:val="both"/>
        <w:rPr>
          <w:rFonts w:ascii="Arial" w:eastAsia="SimSun" w:hAnsi="Arial" w:cs="Arial"/>
          <w:lang w:eastAsia="ar-SA"/>
        </w:rPr>
      </w:pPr>
      <w:r w:rsidRPr="00270C79">
        <w:rPr>
          <w:rFonts w:ascii="Arial" w:eastAsia="SimSun" w:hAnsi="Arial" w:cs="Arial"/>
          <w:lang w:eastAsia="ar-SA"/>
        </w:rPr>
        <w:t xml:space="preserve">W przypadku zmiany, o której mowa w ust. 8 pkt 2) powyżej, wynagrodzenie Wykonawcy ulegnie zmianie o kwotę odpowiadającą wysokości kosztu Wykonawcy w związku </w:t>
      </w:r>
      <w:r w:rsidRPr="00270C79">
        <w:rPr>
          <w:rFonts w:ascii="Arial" w:eastAsia="SimSun" w:hAnsi="Arial" w:cs="Arial"/>
          <w:lang w:eastAsia="ar-SA"/>
        </w:rPr>
        <w:br/>
        <w:t xml:space="preserve">ze zwiększeniem wysokości wynagrodzeń pracowników świadczących usługi na rzecz Zamawiającego na podstawie umowy do wysokości aktualnie obowiązującego minimalnego wynagrodzenia za pracę albo wysokości minimalnej stawki godzinowej, </w:t>
      </w:r>
      <w:r w:rsidRPr="00270C79">
        <w:rPr>
          <w:rFonts w:ascii="Arial" w:eastAsia="SimSun" w:hAnsi="Arial" w:cs="Arial"/>
          <w:lang w:eastAsia="ar-SA"/>
        </w:rPr>
        <w:br/>
        <w:t xml:space="preserve">z uwzględnieniem wszystkich obciążeń publicznoprawnych dotyczących kwoty wzrostu minimalnego wynagrodzenia.     </w:t>
      </w:r>
    </w:p>
    <w:p w14:paraId="697EEDBA" w14:textId="77777777" w:rsidR="00270C79" w:rsidRPr="00270C79" w:rsidRDefault="00270C79" w:rsidP="008C73D1">
      <w:pPr>
        <w:numPr>
          <w:ilvl w:val="0"/>
          <w:numId w:val="104"/>
        </w:numPr>
        <w:tabs>
          <w:tab w:val="left" w:pos="284"/>
          <w:tab w:val="left" w:pos="471"/>
        </w:tabs>
        <w:suppressAutoHyphens/>
        <w:spacing w:after="0"/>
        <w:ind w:left="284" w:hanging="142"/>
        <w:jc w:val="both"/>
        <w:rPr>
          <w:rFonts w:ascii="Arial" w:eastAsia="SimSun" w:hAnsi="Arial" w:cs="Arial"/>
          <w:lang w:eastAsia="ar-SA"/>
        </w:rPr>
      </w:pPr>
      <w:r w:rsidRPr="00270C79">
        <w:rPr>
          <w:rFonts w:ascii="Arial" w:eastAsia="SimSun" w:hAnsi="Arial" w:cs="Arial"/>
          <w:lang w:eastAsia="ar-SA"/>
        </w:rPr>
        <w:lastRenderedPageBreak/>
        <w:t xml:space="preserve">W przypadku zmiany, o której mowa w ust. 8 pkt 2) powyżej, wynagrodzenie Wykonawcy ulegnie zmianie o kwotę odpowiadającą wysokości kosztu Wykonawcy w związku </w:t>
      </w:r>
      <w:r w:rsidRPr="00270C79">
        <w:rPr>
          <w:rFonts w:ascii="Arial" w:eastAsia="SimSun" w:hAnsi="Arial" w:cs="Arial"/>
          <w:lang w:eastAsia="ar-SA"/>
        </w:rPr>
        <w:br/>
        <w:t xml:space="preserve">z wypłatą wynagrodzenia pracownikom świadczącym usługi na rzecz Zamawiającego na podstawie umowy. Kwota odpowiadająca zmianie kosztu Wykonawcy będzie odnosić się wyłącznie do części wynagrodzenia pracowników świadczących usługi na rzecz Zamawiającego na podstawie umowy, odpowiadającej zakresowi w jakim wykonują one prace bezpośrednio związane z realizacją przedmiotu umowy. </w:t>
      </w:r>
    </w:p>
    <w:p w14:paraId="4572F21B" w14:textId="77777777" w:rsidR="00270C79" w:rsidRPr="00270C79" w:rsidRDefault="00270C79" w:rsidP="008C73D1">
      <w:pPr>
        <w:numPr>
          <w:ilvl w:val="0"/>
          <w:numId w:val="104"/>
        </w:numPr>
        <w:tabs>
          <w:tab w:val="left" w:pos="284"/>
          <w:tab w:val="left" w:pos="471"/>
        </w:tabs>
        <w:suppressAutoHyphens/>
        <w:spacing w:after="0"/>
        <w:ind w:left="284" w:hanging="142"/>
        <w:jc w:val="both"/>
        <w:rPr>
          <w:rFonts w:ascii="Arial" w:eastAsia="SimSun" w:hAnsi="Arial" w:cs="Arial"/>
          <w:lang w:eastAsia="ar-SA"/>
        </w:rPr>
      </w:pPr>
      <w:r w:rsidRPr="00270C79">
        <w:rPr>
          <w:rFonts w:ascii="Arial" w:eastAsia="SimSun" w:hAnsi="Arial" w:cs="Arial"/>
          <w:lang w:eastAsia="ar-SA"/>
        </w:rPr>
        <w:t>W sytuacji wystąpienia okoliczności wskazanych w ust. 8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5BEC11C" w14:textId="77777777" w:rsidR="00270C79" w:rsidRPr="00270C79" w:rsidRDefault="00270C79" w:rsidP="008C73D1">
      <w:pPr>
        <w:numPr>
          <w:ilvl w:val="0"/>
          <w:numId w:val="104"/>
        </w:numPr>
        <w:tabs>
          <w:tab w:val="left" w:pos="284"/>
          <w:tab w:val="left" w:pos="471"/>
        </w:tabs>
        <w:suppressAutoHyphens/>
        <w:spacing w:after="0"/>
        <w:ind w:left="284" w:hanging="142"/>
        <w:jc w:val="both"/>
        <w:rPr>
          <w:rFonts w:ascii="Arial" w:eastAsia="SimSun" w:hAnsi="Arial" w:cs="Arial"/>
          <w:lang w:eastAsia="ar-SA"/>
        </w:rPr>
      </w:pPr>
      <w:r w:rsidRPr="00270C79">
        <w:rPr>
          <w:rFonts w:ascii="Arial" w:eastAsia="SimSun" w:hAnsi="Arial" w:cs="Arial"/>
          <w:lang w:eastAsia="ar-SA"/>
        </w:rPr>
        <w:t xml:space="preserve">W sytuacji wystąpienia okoliczności wskazanych w ust. 8 pkt 2 lub 3 lub 4)  niniejszego paragrafu, gdy z wnioskiem występuje Wykonawca, jest on zobowiązany do wniosku dołączyć dokumenty, z których będzie wynikać, w jakim zakresie zmiany te maja wpływ </w:t>
      </w:r>
      <w:r w:rsidRPr="00270C79">
        <w:rPr>
          <w:rFonts w:ascii="Arial" w:eastAsia="SimSun" w:hAnsi="Arial" w:cs="Arial"/>
          <w:lang w:eastAsia="ar-SA"/>
        </w:rPr>
        <w:br/>
        <w:t>na koszty umowy.</w:t>
      </w:r>
    </w:p>
    <w:p w14:paraId="62033E10" w14:textId="77777777" w:rsidR="00270C79" w:rsidRPr="00270C79" w:rsidRDefault="00270C79" w:rsidP="008C73D1">
      <w:pPr>
        <w:numPr>
          <w:ilvl w:val="0"/>
          <w:numId w:val="104"/>
        </w:numPr>
        <w:tabs>
          <w:tab w:val="left" w:pos="284"/>
          <w:tab w:val="left" w:pos="471"/>
        </w:tabs>
        <w:suppressAutoHyphens/>
        <w:spacing w:after="0"/>
        <w:ind w:left="284" w:hanging="142"/>
        <w:jc w:val="both"/>
        <w:rPr>
          <w:rFonts w:ascii="Arial" w:eastAsia="SimSun" w:hAnsi="Arial" w:cs="Arial"/>
          <w:lang w:eastAsia="ar-SA"/>
        </w:rPr>
      </w:pPr>
      <w:r w:rsidRPr="00270C79">
        <w:rPr>
          <w:rFonts w:ascii="Arial" w:eastAsia="SimSun" w:hAnsi="Arial" w:cs="Arial"/>
          <w:lang w:eastAsia="ar-SA"/>
        </w:rPr>
        <w:t xml:space="preserve">W przypadku złożenia wniosku o zmianę druga Strona jest zobowiązana w terminie </w:t>
      </w:r>
      <w:r w:rsidRPr="00270C79">
        <w:rPr>
          <w:rFonts w:ascii="Arial" w:eastAsia="SimSun" w:hAnsi="Arial" w:cs="Arial"/>
          <w:lang w:eastAsia="ar-SA"/>
        </w:rPr>
        <w:br/>
        <w:t xml:space="preserve">5 dni od dnia otrzymania wniosku do ustosunkowania się do niego. Przede wszystkim druga Strona może: </w:t>
      </w:r>
    </w:p>
    <w:p w14:paraId="3170E56C" w14:textId="77777777" w:rsidR="00270C79" w:rsidRPr="00270C79" w:rsidRDefault="00270C79" w:rsidP="008C73D1">
      <w:pPr>
        <w:numPr>
          <w:ilvl w:val="0"/>
          <w:numId w:val="106"/>
        </w:numPr>
        <w:suppressAutoHyphens/>
        <w:spacing w:after="0"/>
        <w:ind w:left="567" w:hanging="283"/>
        <w:jc w:val="both"/>
        <w:rPr>
          <w:rFonts w:ascii="Arial" w:eastAsia="SimSun" w:hAnsi="Arial" w:cs="Arial"/>
          <w:lang w:eastAsia="ar-SA"/>
        </w:rPr>
      </w:pPr>
      <w:r w:rsidRPr="00270C79">
        <w:rPr>
          <w:rFonts w:ascii="Arial" w:eastAsia="SimSun" w:hAnsi="Arial" w:cs="Arial"/>
          <w:lang w:eastAsia="ar-SA"/>
        </w:rPr>
        <w:t xml:space="preserve">zaakceptować wniosek o zmianę, </w:t>
      </w:r>
    </w:p>
    <w:p w14:paraId="531E3281" w14:textId="77777777" w:rsidR="00270C79" w:rsidRPr="00270C79" w:rsidRDefault="00270C79" w:rsidP="008C73D1">
      <w:pPr>
        <w:numPr>
          <w:ilvl w:val="0"/>
          <w:numId w:val="106"/>
        </w:numPr>
        <w:suppressAutoHyphens/>
        <w:spacing w:after="0"/>
        <w:ind w:left="567" w:hanging="283"/>
        <w:jc w:val="both"/>
        <w:rPr>
          <w:rFonts w:ascii="Arial" w:eastAsia="SimSun" w:hAnsi="Arial" w:cs="Arial"/>
          <w:lang w:eastAsia="ar-SA"/>
        </w:rPr>
      </w:pPr>
      <w:r w:rsidRPr="00270C79">
        <w:rPr>
          <w:rFonts w:ascii="Arial" w:eastAsia="SimSun" w:hAnsi="Arial" w:cs="Arial"/>
          <w:lang w:eastAsia="ar-SA"/>
        </w:rPr>
        <w:t>wezwać Stronę wnioskującą o zmianę do uzupełnienia wniosku lub przedstawienia dodatkowych wyjaśnień wraz ze stosownym uzasadnieniem takiego wezwania,</w:t>
      </w:r>
    </w:p>
    <w:p w14:paraId="488469A3" w14:textId="77777777" w:rsidR="00270C79" w:rsidRPr="00270C79" w:rsidRDefault="00270C79" w:rsidP="008C73D1">
      <w:pPr>
        <w:numPr>
          <w:ilvl w:val="0"/>
          <w:numId w:val="106"/>
        </w:numPr>
        <w:suppressAutoHyphens/>
        <w:spacing w:after="0"/>
        <w:ind w:left="567" w:hanging="283"/>
        <w:jc w:val="both"/>
        <w:rPr>
          <w:rFonts w:ascii="Arial" w:eastAsia="SimSun" w:hAnsi="Arial" w:cs="Arial"/>
          <w:lang w:eastAsia="ar-SA"/>
        </w:rPr>
      </w:pPr>
      <w:r w:rsidRPr="00270C79">
        <w:rPr>
          <w:rFonts w:ascii="Arial" w:eastAsia="SimSun" w:hAnsi="Arial" w:cs="Arial"/>
          <w:lang w:eastAsia="ar-SA"/>
        </w:rPr>
        <w:t>odrzucić wniosek o zmianę. Odrzucenie wniosku o zmianę powinno zawierać uzasadnienie.</w:t>
      </w:r>
    </w:p>
    <w:p w14:paraId="1AD565D6" w14:textId="77777777" w:rsidR="00270C79" w:rsidRPr="00270C79" w:rsidRDefault="00270C79" w:rsidP="008C73D1">
      <w:pPr>
        <w:numPr>
          <w:ilvl w:val="0"/>
          <w:numId w:val="104"/>
        </w:numPr>
        <w:tabs>
          <w:tab w:val="left" w:pos="284"/>
          <w:tab w:val="left" w:pos="471"/>
        </w:tabs>
        <w:suppressAutoHyphens/>
        <w:spacing w:after="0"/>
        <w:ind w:left="284" w:hanging="142"/>
        <w:jc w:val="both"/>
        <w:rPr>
          <w:rFonts w:ascii="Arial" w:eastAsia="SimSun" w:hAnsi="Arial" w:cs="Arial"/>
          <w:lang w:eastAsia="ar-SA"/>
        </w:rPr>
      </w:pPr>
      <w:r w:rsidRPr="00270C79">
        <w:rPr>
          <w:rFonts w:ascii="Arial" w:eastAsia="SimSun" w:hAnsi="Arial" w:cs="Arial"/>
          <w:lang w:eastAsia="ar-SA"/>
        </w:rPr>
        <w:t>W przypadku zmiany kosztów związanych z realizacją przedmiotu umowy lub jego części, wynagrodzenie Wykonawcy określone w § 3 ust. 2 pkt 1) i 2) ulegnie zmianie na zasadach określonych poniżej:</w:t>
      </w:r>
    </w:p>
    <w:p w14:paraId="07B0917F" w14:textId="77777777" w:rsidR="00270C79" w:rsidRPr="00270C79" w:rsidRDefault="00270C79" w:rsidP="008C73D1">
      <w:pPr>
        <w:numPr>
          <w:ilvl w:val="0"/>
          <w:numId w:val="110"/>
        </w:numPr>
        <w:tabs>
          <w:tab w:val="left" w:pos="284"/>
          <w:tab w:val="left" w:pos="471"/>
        </w:tabs>
        <w:suppressAutoHyphens/>
        <w:spacing w:after="0"/>
        <w:ind w:left="567" w:hanging="283"/>
        <w:jc w:val="both"/>
        <w:rPr>
          <w:rFonts w:ascii="Arial" w:eastAsia="SimSun" w:hAnsi="Arial" w:cs="Arial"/>
          <w:lang w:eastAsia="ar-SA"/>
        </w:rPr>
      </w:pPr>
      <w:r w:rsidRPr="00270C79">
        <w:rPr>
          <w:rFonts w:ascii="Arial" w:eastAsia="SimSun" w:hAnsi="Arial" w:cs="Arial"/>
          <w:lang w:eastAsia="ar-SA"/>
        </w:rPr>
        <w:t>zmiany wynagrodzenia (polegające na zmniejszeniu lub zwiększeniu jego wysokości) dokonuje się na podstawie wniosku złożonego przez jedną ze Stron umowy nie wcześniej niż po upływie 6 miesięcy od dnia zawarcia umowy;</w:t>
      </w:r>
    </w:p>
    <w:p w14:paraId="1BCA64F2" w14:textId="77777777" w:rsidR="00270C79" w:rsidRPr="00270C79" w:rsidRDefault="00270C79" w:rsidP="008C73D1">
      <w:pPr>
        <w:numPr>
          <w:ilvl w:val="0"/>
          <w:numId w:val="110"/>
        </w:numPr>
        <w:tabs>
          <w:tab w:val="left" w:pos="284"/>
          <w:tab w:val="left" w:pos="471"/>
        </w:tabs>
        <w:suppressAutoHyphens/>
        <w:spacing w:after="0"/>
        <w:ind w:left="567" w:hanging="283"/>
        <w:jc w:val="both"/>
        <w:rPr>
          <w:rFonts w:ascii="Arial" w:eastAsia="SimSun" w:hAnsi="Arial" w:cs="Arial"/>
          <w:lang w:eastAsia="ar-SA"/>
        </w:rPr>
      </w:pPr>
      <w:r w:rsidRPr="00270C79">
        <w:rPr>
          <w:rFonts w:ascii="Arial" w:eastAsia="SimSun" w:hAnsi="Arial" w:cs="Arial"/>
          <w:lang w:eastAsia="ar-SA"/>
        </w:rPr>
        <w:t xml:space="preserve">zmiana wynagrodzenia przysługuje w przypadku, gdy z komunikatów Prezesa Głównego Urzędu Statystycznego (dalej jako „Prezes GUS”) ogłaszanych po zawarciu umowy i dotyczących dwóch następujących po sobie kwartałów wynika, że średnia arytmetyczna ogłaszanych wartości procentowych zmian cen towarów </w:t>
      </w:r>
      <w:r w:rsidRPr="00270C79">
        <w:rPr>
          <w:rFonts w:ascii="Arial" w:eastAsia="SimSun" w:hAnsi="Arial" w:cs="Arial"/>
          <w:lang w:eastAsia="ar-SA"/>
        </w:rPr>
        <w:br/>
        <w:t>i usług konsumpcyjnych wynosi więcej niż 3%;</w:t>
      </w:r>
    </w:p>
    <w:p w14:paraId="3E8F470B" w14:textId="77777777" w:rsidR="00270C79" w:rsidRPr="00270C79" w:rsidRDefault="00270C79" w:rsidP="008C73D1">
      <w:pPr>
        <w:numPr>
          <w:ilvl w:val="0"/>
          <w:numId w:val="110"/>
        </w:numPr>
        <w:tabs>
          <w:tab w:val="left" w:pos="284"/>
          <w:tab w:val="left" w:pos="471"/>
        </w:tabs>
        <w:suppressAutoHyphens/>
        <w:spacing w:after="0"/>
        <w:ind w:left="567" w:hanging="283"/>
        <w:jc w:val="both"/>
        <w:rPr>
          <w:rFonts w:ascii="Arial" w:eastAsia="SimSun" w:hAnsi="Arial" w:cs="Arial"/>
          <w:lang w:eastAsia="ar-SA"/>
        </w:rPr>
      </w:pPr>
      <w:r w:rsidRPr="00270C79">
        <w:rPr>
          <w:rFonts w:ascii="Arial" w:eastAsia="SimSun" w:hAnsi="Arial" w:cs="Arial"/>
          <w:lang w:eastAsia="ar-SA"/>
        </w:rPr>
        <w:t xml:space="preserve">wniosek o zmianę może dotyczyć wyłącznie wynagrodzenia za prace pozostałe </w:t>
      </w:r>
      <w:r w:rsidRPr="00270C79">
        <w:rPr>
          <w:rFonts w:ascii="Arial" w:eastAsia="SimSun" w:hAnsi="Arial" w:cs="Arial"/>
          <w:lang w:eastAsia="ar-SA"/>
        </w:rPr>
        <w:br/>
        <w:t>do zrealizowania i odbioru po dniu złożenia wniosku;</w:t>
      </w:r>
    </w:p>
    <w:p w14:paraId="19A55481" w14:textId="77777777" w:rsidR="00270C79" w:rsidRPr="00270C79" w:rsidRDefault="00270C79" w:rsidP="008C73D1">
      <w:pPr>
        <w:numPr>
          <w:ilvl w:val="0"/>
          <w:numId w:val="110"/>
        </w:numPr>
        <w:tabs>
          <w:tab w:val="left" w:pos="284"/>
          <w:tab w:val="left" w:pos="471"/>
        </w:tabs>
        <w:suppressAutoHyphens/>
        <w:spacing w:after="0"/>
        <w:ind w:left="567" w:hanging="283"/>
        <w:jc w:val="both"/>
        <w:rPr>
          <w:rFonts w:ascii="Arial" w:eastAsia="SimSun" w:hAnsi="Arial" w:cs="Arial"/>
          <w:lang w:eastAsia="ar-SA"/>
        </w:rPr>
      </w:pPr>
      <w:r w:rsidRPr="00270C79">
        <w:rPr>
          <w:rFonts w:ascii="Arial" w:eastAsia="SimSun" w:hAnsi="Arial" w:cs="Arial"/>
          <w:lang w:eastAsia="ar-SA"/>
        </w:rPr>
        <w:t xml:space="preserve">wniosek powinien zawierać wyczerpujące uzasadnienie faktyczne i prawne </w:t>
      </w:r>
      <w:r w:rsidRPr="00270C79">
        <w:rPr>
          <w:rFonts w:ascii="Arial" w:eastAsia="SimSun" w:hAnsi="Arial" w:cs="Arial"/>
          <w:lang w:eastAsia="ar-SA"/>
        </w:rPr>
        <w:br/>
        <w:t>oraz dokładne wyliczenie nowej kwoty wynagrodzenia. Wprowadzenie zmian wysokości wynagrodzenia wymaga uprzedniego wykazania przez Wykonawcę wpływu zmiany regulacji, o których mowa w ust. 15 pkt 2) na koszty wykonania zamówienia;</w:t>
      </w:r>
    </w:p>
    <w:p w14:paraId="76A794BA" w14:textId="77777777" w:rsidR="00270C79" w:rsidRPr="00270C79" w:rsidRDefault="00270C79" w:rsidP="008C73D1">
      <w:pPr>
        <w:numPr>
          <w:ilvl w:val="0"/>
          <w:numId w:val="110"/>
        </w:numPr>
        <w:tabs>
          <w:tab w:val="left" w:pos="284"/>
          <w:tab w:val="left" w:pos="471"/>
        </w:tabs>
        <w:suppressAutoHyphens/>
        <w:spacing w:after="0"/>
        <w:ind w:left="567" w:hanging="283"/>
        <w:jc w:val="both"/>
        <w:rPr>
          <w:rFonts w:ascii="Arial" w:eastAsia="SimSun" w:hAnsi="Arial" w:cs="Arial"/>
          <w:lang w:eastAsia="ar-SA"/>
        </w:rPr>
      </w:pPr>
      <w:r w:rsidRPr="00270C79">
        <w:rPr>
          <w:rFonts w:ascii="Arial" w:eastAsia="SimSun" w:hAnsi="Arial" w:cs="Arial"/>
          <w:lang w:eastAsia="ar-SA"/>
        </w:rPr>
        <w:t>Strony dokonają zmiany wynagrodzenia zgodnie z art. 439) ustawy Pzp w formie aneksu do umowy;</w:t>
      </w:r>
    </w:p>
    <w:p w14:paraId="1601A8CC" w14:textId="77777777" w:rsidR="00270C79" w:rsidRPr="00270C79" w:rsidRDefault="00270C79" w:rsidP="008C73D1">
      <w:pPr>
        <w:numPr>
          <w:ilvl w:val="0"/>
          <w:numId w:val="110"/>
        </w:numPr>
        <w:tabs>
          <w:tab w:val="left" w:pos="284"/>
          <w:tab w:val="left" w:pos="471"/>
        </w:tabs>
        <w:suppressAutoHyphens/>
        <w:spacing w:after="0"/>
        <w:ind w:left="567" w:hanging="283"/>
        <w:jc w:val="both"/>
        <w:rPr>
          <w:rFonts w:ascii="Arial" w:eastAsia="SimSun" w:hAnsi="Arial" w:cs="Arial"/>
          <w:lang w:eastAsia="ar-SA"/>
        </w:rPr>
      </w:pPr>
      <w:r w:rsidRPr="00270C79">
        <w:rPr>
          <w:rFonts w:ascii="Arial" w:eastAsia="SimSun" w:hAnsi="Arial" w:cs="Arial"/>
          <w:lang w:eastAsia="ar-SA"/>
        </w:rPr>
        <w:lastRenderedPageBreak/>
        <w:t>ustalone wynagrodzenie będzie waloryzowane jednokrotnie o wartość wskaźnika cen towarów i usług, publikowanego w komunikacie Prezesa GUS, zgodnie ze wzorem opisanym w ust. 16 pkt 8) poniżej;</w:t>
      </w:r>
    </w:p>
    <w:p w14:paraId="58B54C16" w14:textId="77777777" w:rsidR="00270C79" w:rsidRPr="00270C79" w:rsidRDefault="00270C79" w:rsidP="008C73D1">
      <w:pPr>
        <w:numPr>
          <w:ilvl w:val="0"/>
          <w:numId w:val="110"/>
        </w:numPr>
        <w:tabs>
          <w:tab w:val="left" w:pos="284"/>
          <w:tab w:val="left" w:pos="471"/>
        </w:tabs>
        <w:suppressAutoHyphens/>
        <w:spacing w:after="0"/>
        <w:ind w:left="567" w:hanging="283"/>
        <w:jc w:val="both"/>
        <w:rPr>
          <w:rFonts w:ascii="Arial" w:eastAsia="SimSun" w:hAnsi="Arial" w:cs="Arial"/>
          <w:lang w:eastAsia="ar-SA"/>
        </w:rPr>
      </w:pPr>
      <w:r w:rsidRPr="00270C79">
        <w:rPr>
          <w:rFonts w:ascii="Arial" w:eastAsia="SimSun" w:hAnsi="Arial" w:cs="Arial"/>
          <w:lang w:eastAsia="ar-SA"/>
        </w:rPr>
        <w:t>zwaloryzowana stawka wynagrodzenia znajduje zastosowanie począwszy od kolejnego miesiąca kalendarzowego, następującego po miesiącu, w którym zawarto aneks do umowy, o którym mowa w ust. 16 pkt 5) powyżej;</w:t>
      </w:r>
    </w:p>
    <w:p w14:paraId="3E34C7C0" w14:textId="77777777" w:rsidR="00270C79" w:rsidRPr="00270C79" w:rsidRDefault="00270C79" w:rsidP="008C73D1">
      <w:pPr>
        <w:numPr>
          <w:ilvl w:val="0"/>
          <w:numId w:val="110"/>
        </w:numPr>
        <w:tabs>
          <w:tab w:val="left" w:pos="284"/>
          <w:tab w:val="left" w:pos="471"/>
        </w:tabs>
        <w:suppressAutoHyphens/>
        <w:spacing w:after="0"/>
        <w:ind w:left="567" w:hanging="283"/>
        <w:jc w:val="both"/>
        <w:rPr>
          <w:rFonts w:ascii="Arial" w:eastAsia="SimSun" w:hAnsi="Arial" w:cs="Arial"/>
          <w:b/>
          <w:bCs/>
          <w:lang w:eastAsia="ar-SA"/>
        </w:rPr>
      </w:pPr>
      <w:r w:rsidRPr="00270C79">
        <w:rPr>
          <w:rFonts w:ascii="Arial" w:eastAsia="SimSun" w:hAnsi="Arial" w:cs="Arial"/>
          <w:lang w:eastAsia="ar-SA"/>
        </w:rPr>
        <w:t>wartość zmiany wynagrodzenia - Wartość zmiany (WZ) określa się na podstawie wzoru: </w:t>
      </w:r>
    </w:p>
    <w:p w14:paraId="09DFEFD6" w14:textId="77777777" w:rsidR="00270C79" w:rsidRPr="00270C79" w:rsidRDefault="00270C79" w:rsidP="00270C79">
      <w:pPr>
        <w:suppressAutoHyphens/>
        <w:spacing w:after="0"/>
        <w:ind w:left="705" w:hanging="138"/>
        <w:jc w:val="both"/>
        <w:rPr>
          <w:rFonts w:ascii="Arial" w:eastAsia="SimSun" w:hAnsi="Arial" w:cs="Arial"/>
          <w:b/>
          <w:bCs/>
          <w:lang w:eastAsia="ar-SA"/>
        </w:rPr>
      </w:pPr>
      <w:r w:rsidRPr="00270C79">
        <w:rPr>
          <w:rFonts w:ascii="Arial" w:eastAsia="SimSun" w:hAnsi="Arial" w:cs="Arial"/>
          <w:b/>
          <w:bCs/>
          <w:lang w:eastAsia="ar-SA"/>
        </w:rPr>
        <w:t>WZ</w:t>
      </w:r>
      <w:r w:rsidRPr="00270C79">
        <w:rPr>
          <w:rFonts w:ascii="Arial" w:eastAsia="SimSun" w:hAnsi="Arial" w:cs="Arial"/>
          <w:lang w:eastAsia="ar-SA"/>
        </w:rPr>
        <w:t xml:space="preserve"> = W x F%, przy czym: </w:t>
      </w:r>
    </w:p>
    <w:p w14:paraId="6F00AB79" w14:textId="77777777" w:rsidR="00270C79" w:rsidRPr="00270C79" w:rsidRDefault="00270C79" w:rsidP="00270C79">
      <w:pPr>
        <w:suppressAutoHyphens/>
        <w:spacing w:after="0"/>
        <w:ind w:left="705" w:hanging="138"/>
        <w:jc w:val="both"/>
        <w:rPr>
          <w:rFonts w:ascii="Arial" w:eastAsia="SimSun" w:hAnsi="Arial" w:cs="Arial"/>
          <w:b/>
          <w:bCs/>
          <w:lang w:eastAsia="ar-SA"/>
        </w:rPr>
      </w:pPr>
      <w:r w:rsidRPr="00270C79">
        <w:rPr>
          <w:rFonts w:ascii="Arial" w:eastAsia="SimSun" w:hAnsi="Arial" w:cs="Arial"/>
          <w:b/>
          <w:bCs/>
          <w:lang w:eastAsia="ar-SA"/>
        </w:rPr>
        <w:t>W</w:t>
      </w:r>
      <w:r w:rsidRPr="00270C79">
        <w:rPr>
          <w:rFonts w:ascii="Arial" w:eastAsia="SimSun" w:hAnsi="Arial" w:cs="Arial"/>
          <w:lang w:eastAsia="ar-SA"/>
        </w:rPr>
        <w:t xml:space="preserve"> – wynagrodzenie netto za usługi, o których mowa w ust. 16 pkt 3), </w:t>
      </w:r>
    </w:p>
    <w:p w14:paraId="07BF2CC8" w14:textId="77777777" w:rsidR="00270C79" w:rsidRPr="00270C79" w:rsidRDefault="00270C79" w:rsidP="00270C79">
      <w:pPr>
        <w:suppressAutoHyphens/>
        <w:spacing w:after="0"/>
        <w:ind w:left="1276" w:hanging="709"/>
        <w:jc w:val="both"/>
        <w:rPr>
          <w:rFonts w:ascii="Arial" w:eastAsia="SimSun" w:hAnsi="Arial" w:cs="Arial"/>
          <w:lang w:eastAsia="ar-SA"/>
        </w:rPr>
      </w:pPr>
      <w:r w:rsidRPr="00270C79">
        <w:rPr>
          <w:rFonts w:ascii="Arial" w:eastAsia="SimSun" w:hAnsi="Arial" w:cs="Arial"/>
          <w:b/>
          <w:bCs/>
          <w:lang w:eastAsia="ar-SA"/>
        </w:rPr>
        <w:t>F</w:t>
      </w:r>
      <w:r w:rsidRPr="00270C79">
        <w:rPr>
          <w:rFonts w:ascii="Arial" w:eastAsia="SimSun" w:hAnsi="Arial" w:cs="Arial"/>
          <w:lang w:eastAsia="ar-SA"/>
        </w:rPr>
        <w:t xml:space="preserve"> – średnia arytmetyczna dwóch następujących po sobie wartości procentowych zmian cen towarów i usług konsumpcyjnych wynikających z komunikatów Prezesa GUS, o których mowa w ust. 16 pkt 2) </w:t>
      </w:r>
    </w:p>
    <w:p w14:paraId="4C25B6D1" w14:textId="77777777" w:rsidR="00270C79" w:rsidRPr="00270C79" w:rsidRDefault="00270C79" w:rsidP="008C73D1">
      <w:pPr>
        <w:numPr>
          <w:ilvl w:val="0"/>
          <w:numId w:val="110"/>
        </w:numPr>
        <w:suppressAutoHyphens/>
        <w:spacing w:after="0"/>
        <w:ind w:left="567" w:hanging="283"/>
        <w:jc w:val="both"/>
        <w:rPr>
          <w:rFonts w:ascii="Arial" w:eastAsia="SimSun" w:hAnsi="Arial" w:cs="Arial"/>
          <w:lang w:eastAsia="ar-SA"/>
        </w:rPr>
      </w:pPr>
      <w:r w:rsidRPr="00270C79">
        <w:rPr>
          <w:rFonts w:ascii="Arial" w:eastAsia="SimSun" w:hAnsi="Arial" w:cs="Arial"/>
          <w:lang w:eastAsia="ar-SA"/>
        </w:rPr>
        <w:t>wartość zmiany wynagrodzenia umownego, o którym mowa w ust. 16 pkt 8) należy powiększyć o podatek VAT należny;</w:t>
      </w:r>
    </w:p>
    <w:p w14:paraId="5DE358AD" w14:textId="77777777" w:rsidR="00270C79" w:rsidRPr="00270C79" w:rsidRDefault="00270C79" w:rsidP="008C73D1">
      <w:pPr>
        <w:numPr>
          <w:ilvl w:val="0"/>
          <w:numId w:val="110"/>
        </w:numPr>
        <w:suppressAutoHyphens/>
        <w:spacing w:after="0"/>
        <w:ind w:left="567" w:hanging="425"/>
        <w:jc w:val="both"/>
        <w:rPr>
          <w:rFonts w:ascii="Arial" w:eastAsia="SimSun" w:hAnsi="Arial" w:cs="Arial"/>
          <w:lang w:eastAsia="ar-SA"/>
        </w:rPr>
      </w:pPr>
      <w:r w:rsidRPr="00270C79">
        <w:rPr>
          <w:rFonts w:ascii="Arial" w:eastAsia="SimSun" w:hAnsi="Arial" w:cs="Arial"/>
          <w:lang w:eastAsia="ar-SA"/>
        </w:rPr>
        <w:t xml:space="preserve">Wykonawca, którego wynagrodzenie zostało zmienione zgodnie z ust. 16 pkt 8), zobowiązany jest do zmiany wynagrodzenia przysługującego podwykonawcy, </w:t>
      </w:r>
      <w:r w:rsidRPr="00270C79">
        <w:rPr>
          <w:rFonts w:ascii="Arial" w:eastAsia="SimSun" w:hAnsi="Arial" w:cs="Arial"/>
          <w:lang w:eastAsia="ar-SA"/>
        </w:rPr>
        <w:br/>
        <w:t>z którym zawarł umowę, w zakresie odpowiadającym zmianom kosztów dotyczących zobowiązania podwykonawcy, jeżeli łącznie spełnione są następujące warunki: </w:t>
      </w:r>
    </w:p>
    <w:p w14:paraId="75CDBC23" w14:textId="77777777" w:rsidR="00270C79" w:rsidRPr="00270C79" w:rsidRDefault="00270C79" w:rsidP="008C73D1">
      <w:pPr>
        <w:numPr>
          <w:ilvl w:val="1"/>
          <w:numId w:val="107"/>
        </w:numPr>
        <w:suppressAutoHyphens/>
        <w:spacing w:after="0"/>
        <w:ind w:left="851" w:hanging="284"/>
        <w:jc w:val="both"/>
        <w:rPr>
          <w:rFonts w:ascii="Arial" w:eastAsia="SimSun" w:hAnsi="Arial" w:cs="Arial"/>
          <w:lang w:eastAsia="ar-SA"/>
        </w:rPr>
      </w:pPr>
      <w:r w:rsidRPr="00270C79">
        <w:rPr>
          <w:rFonts w:ascii="Arial" w:eastAsia="SimSun" w:hAnsi="Arial" w:cs="Arial"/>
          <w:lang w:eastAsia="ar-SA"/>
        </w:rPr>
        <w:t>przedmiotem umowy są roboty budowlane, dostawy lub usługi, </w:t>
      </w:r>
    </w:p>
    <w:p w14:paraId="70B77C01" w14:textId="77777777" w:rsidR="00270C79" w:rsidRPr="00270C79" w:rsidRDefault="00270C79" w:rsidP="008C73D1">
      <w:pPr>
        <w:numPr>
          <w:ilvl w:val="1"/>
          <w:numId w:val="107"/>
        </w:numPr>
        <w:suppressAutoHyphens/>
        <w:spacing w:after="0"/>
        <w:ind w:left="851" w:hanging="284"/>
        <w:jc w:val="both"/>
        <w:rPr>
          <w:rFonts w:ascii="Arial" w:eastAsia="SimSun" w:hAnsi="Arial" w:cs="Arial"/>
          <w:lang w:eastAsia="ar-SA"/>
        </w:rPr>
      </w:pPr>
      <w:r w:rsidRPr="00270C79">
        <w:rPr>
          <w:rFonts w:ascii="Arial" w:eastAsia="SimSun" w:hAnsi="Arial" w:cs="Arial"/>
          <w:lang w:eastAsia="ar-SA"/>
        </w:rPr>
        <w:t>okres obowiązywania umowy przekracza  6 miesięcy;</w:t>
      </w:r>
    </w:p>
    <w:p w14:paraId="4A1D24C7" w14:textId="77777777" w:rsidR="00270C79" w:rsidRPr="00270C79" w:rsidRDefault="00270C79" w:rsidP="008C73D1">
      <w:pPr>
        <w:numPr>
          <w:ilvl w:val="0"/>
          <w:numId w:val="111"/>
        </w:numPr>
        <w:suppressAutoHyphens/>
        <w:spacing w:after="0"/>
        <w:ind w:left="567" w:hanging="425"/>
        <w:jc w:val="both"/>
        <w:rPr>
          <w:rFonts w:ascii="Arial" w:eastAsia="SimSun" w:hAnsi="Arial" w:cs="Arial"/>
          <w:lang w:eastAsia="ar-SA"/>
        </w:rPr>
      </w:pPr>
      <w:r w:rsidRPr="00270C79">
        <w:rPr>
          <w:rFonts w:ascii="Arial" w:eastAsia="SimSun" w:hAnsi="Arial" w:cs="Arial"/>
          <w:lang w:eastAsia="ar-SA"/>
        </w:rPr>
        <w:t>maksymalna zmiana wartości wynagrodzenia Wykonawcy tj. suma wszystkich wprowadzanych zmian na podstawie ww. postanowień nie może przekroczyć łącznie wartości stanowiącej 10% wartości wynagrodzenia, o którym mowa w § 3 ust. 2 pkt 1) i 2);</w:t>
      </w:r>
    </w:p>
    <w:p w14:paraId="5B18CE38" w14:textId="77777777" w:rsidR="00270C79" w:rsidRPr="00270C79" w:rsidRDefault="00270C79" w:rsidP="008C73D1">
      <w:pPr>
        <w:numPr>
          <w:ilvl w:val="0"/>
          <w:numId w:val="111"/>
        </w:numPr>
        <w:suppressAutoHyphens/>
        <w:spacing w:after="0"/>
        <w:ind w:left="567" w:hanging="425"/>
        <w:jc w:val="both"/>
        <w:rPr>
          <w:rFonts w:ascii="Arial" w:eastAsia="SimSun" w:hAnsi="Arial" w:cs="Arial"/>
          <w:lang w:eastAsia="ar-SA"/>
        </w:rPr>
      </w:pPr>
      <w:r w:rsidRPr="00270C79">
        <w:rPr>
          <w:rFonts w:ascii="Arial" w:eastAsia="SimSun" w:hAnsi="Arial" w:cs="Arial"/>
          <w:lang w:eastAsia="ar-SA"/>
        </w:rPr>
        <w:t>jeśli okres czasu liczony od terminu składania ofert do dnia zawarcia umowy wynosi ponad 180 dni, w celu ustalenia zmiany wynagrodzenia stosuje się odpowiednio postanowienia ust. 16 pkt 1) – 8) powyżej, z zastrzeżeniem, że: </w:t>
      </w:r>
    </w:p>
    <w:p w14:paraId="61AC11B5" w14:textId="77777777" w:rsidR="00270C79" w:rsidRPr="00270C79" w:rsidRDefault="00270C79" w:rsidP="008C73D1">
      <w:pPr>
        <w:numPr>
          <w:ilvl w:val="1"/>
          <w:numId w:val="108"/>
        </w:numPr>
        <w:suppressAutoHyphens/>
        <w:spacing w:after="0"/>
        <w:ind w:left="851" w:hanging="284"/>
        <w:jc w:val="both"/>
        <w:rPr>
          <w:rFonts w:ascii="Arial" w:eastAsia="SimSun" w:hAnsi="Arial" w:cs="Arial"/>
          <w:lang w:eastAsia="ar-SA"/>
        </w:rPr>
      </w:pPr>
      <w:r w:rsidRPr="00270C79">
        <w:rPr>
          <w:rFonts w:ascii="Arial" w:eastAsia="SimSun" w:hAnsi="Arial" w:cs="Arial"/>
          <w:lang w:eastAsia="ar-SA"/>
        </w:rPr>
        <w:t>wniosek o zmianę wynagrodzenia może zostać złożony nie wcześniej niż po upływie  6 miesięcy od upływu terminu składania ofert, </w:t>
      </w:r>
    </w:p>
    <w:p w14:paraId="21304504" w14:textId="77777777" w:rsidR="00270C79" w:rsidRPr="00270C79" w:rsidRDefault="00270C79" w:rsidP="008C73D1">
      <w:pPr>
        <w:numPr>
          <w:ilvl w:val="1"/>
          <w:numId w:val="108"/>
        </w:numPr>
        <w:suppressAutoHyphens/>
        <w:spacing w:after="0"/>
        <w:ind w:left="851" w:hanging="284"/>
        <w:jc w:val="both"/>
        <w:rPr>
          <w:rFonts w:ascii="Arial" w:eastAsia="SimSun" w:hAnsi="Arial" w:cs="Arial"/>
          <w:lang w:eastAsia="ar-SA"/>
        </w:rPr>
      </w:pPr>
      <w:r w:rsidRPr="00270C79">
        <w:rPr>
          <w:rFonts w:ascii="Arial" w:eastAsia="SimSun" w:hAnsi="Arial" w:cs="Arial"/>
          <w:lang w:eastAsia="ar-SA"/>
        </w:rPr>
        <w:t>zmiana wynagrodzenia przysługuje w przypadku gdy z komunikatów Prezesa GUS ogłaszanych po terminie składania ofert i dotyczących dwóch następujących po sobie kwartałów wynika, że średnia arytmetyczna ogłaszanych wartości procentowych zmian cen towarów i usług konsumpcyjnych wynosi więcej niż 3%,</w:t>
      </w:r>
    </w:p>
    <w:p w14:paraId="53D47262" w14:textId="77777777" w:rsidR="00270C79" w:rsidRPr="00270C79" w:rsidRDefault="00270C79" w:rsidP="008C73D1">
      <w:pPr>
        <w:numPr>
          <w:ilvl w:val="1"/>
          <w:numId w:val="108"/>
        </w:numPr>
        <w:suppressAutoHyphens/>
        <w:spacing w:after="0"/>
        <w:ind w:left="851" w:hanging="284"/>
        <w:jc w:val="both"/>
        <w:rPr>
          <w:rFonts w:ascii="Arial" w:eastAsia="SimSun" w:hAnsi="Arial" w:cs="Arial"/>
          <w:b/>
          <w:lang w:eastAsia="ar-SA"/>
        </w:rPr>
      </w:pPr>
      <w:r w:rsidRPr="00270C79">
        <w:rPr>
          <w:rFonts w:ascii="Arial" w:eastAsia="SimSun" w:hAnsi="Arial" w:cs="Arial"/>
          <w:lang w:eastAsia="ar-SA"/>
        </w:rPr>
        <w:t xml:space="preserve">wniosek powinien zawierać wyczerpujące uzasadnienie faktyczne i prawne </w:t>
      </w:r>
      <w:r w:rsidRPr="00270C79">
        <w:rPr>
          <w:rFonts w:ascii="Arial" w:eastAsia="SimSun" w:hAnsi="Arial" w:cs="Arial"/>
          <w:lang w:eastAsia="ar-SA"/>
        </w:rPr>
        <w:br/>
        <w:t>oraz dokładne wyliczenie nowej kwoty wynagrodzenia.</w:t>
      </w:r>
    </w:p>
    <w:p w14:paraId="183501D4" w14:textId="77777777" w:rsidR="00270C79" w:rsidRPr="00270C79" w:rsidRDefault="00270C79" w:rsidP="008C73D1">
      <w:pPr>
        <w:numPr>
          <w:ilvl w:val="0"/>
          <w:numId w:val="104"/>
        </w:numPr>
        <w:spacing w:after="120"/>
        <w:ind w:left="284" w:hanging="284"/>
        <w:contextualSpacing/>
        <w:jc w:val="both"/>
        <w:rPr>
          <w:rFonts w:ascii="Arial" w:eastAsia="Times New Roman" w:hAnsi="Arial" w:cs="Arial"/>
          <w:lang w:eastAsia="pl-PL"/>
        </w:rPr>
      </w:pPr>
      <w:r w:rsidRPr="00270C79">
        <w:rPr>
          <w:rFonts w:ascii="Arial" w:eastAsia="Times New Roman" w:hAnsi="Arial" w:cs="Arial"/>
          <w:lang w:eastAsia="pl-PL"/>
        </w:rPr>
        <w:t xml:space="preserve">  Zmiany do umowy:</w:t>
      </w:r>
    </w:p>
    <w:p w14:paraId="4493EEE4" w14:textId="77777777" w:rsidR="00270C79" w:rsidRPr="00270C79" w:rsidRDefault="00270C79" w:rsidP="008C73D1">
      <w:pPr>
        <w:numPr>
          <w:ilvl w:val="6"/>
          <w:numId w:val="104"/>
        </w:numPr>
        <w:tabs>
          <w:tab w:val="num" w:pos="0"/>
        </w:tabs>
        <w:spacing w:after="120"/>
        <w:ind w:left="426" w:hanging="284"/>
        <w:contextualSpacing/>
        <w:jc w:val="both"/>
        <w:rPr>
          <w:rFonts w:ascii="Arial" w:eastAsia="Times New Roman" w:hAnsi="Arial" w:cs="Arial"/>
          <w:lang w:eastAsia="pl-PL"/>
        </w:rPr>
      </w:pPr>
      <w:r w:rsidRPr="00270C79">
        <w:rPr>
          <w:rFonts w:ascii="Arial" w:eastAsia="Times New Roman" w:hAnsi="Arial" w:cs="Arial"/>
          <w:lang w:eastAsia="pl-PL"/>
        </w:rPr>
        <w:t>1) Zamawiający dopuszcza możliwość przedłużenia Umowy na okres kolejnych 6 miesięcy w przypadku całkowitego wykorzystania środków budżetowych przewidzianych na realizacje zamówienia gwarantowanego przed upływem 12 miesięcy o maksymalną wartość 50 % wartości zamówienia gwarantowanego.</w:t>
      </w:r>
    </w:p>
    <w:p w14:paraId="7A40889A" w14:textId="77777777" w:rsidR="00270C79" w:rsidRPr="00270C79" w:rsidRDefault="00270C79" w:rsidP="008C73D1">
      <w:pPr>
        <w:numPr>
          <w:ilvl w:val="6"/>
          <w:numId w:val="104"/>
        </w:numPr>
        <w:tabs>
          <w:tab w:val="num" w:pos="0"/>
        </w:tabs>
        <w:spacing w:after="120"/>
        <w:ind w:left="425" w:hanging="283"/>
        <w:contextualSpacing/>
        <w:jc w:val="both"/>
        <w:rPr>
          <w:rFonts w:ascii="Arial" w:eastAsia="Times New Roman" w:hAnsi="Arial" w:cs="Arial"/>
          <w:lang w:eastAsia="pl-PL"/>
        </w:rPr>
      </w:pPr>
      <w:r w:rsidRPr="00270C79">
        <w:rPr>
          <w:rFonts w:ascii="Arial" w:eastAsia="Times New Roman" w:hAnsi="Arial" w:cs="Arial"/>
          <w:lang w:eastAsia="pl-PL"/>
        </w:rPr>
        <w:t>2) Zamawiający dopuszcza możliwość przedłużenia Umowy  na okres kolejnych 6 miesięcy od pierwszego dnia po wygaśnięciu poprzedniego okresu umowy o maksymalną  wartość 50 % wartości zamówienia gwarantowanego.</w:t>
      </w:r>
    </w:p>
    <w:p w14:paraId="18C56BBE" w14:textId="77777777" w:rsidR="00270C79" w:rsidRPr="00270C79" w:rsidRDefault="00270C79" w:rsidP="00270C79">
      <w:pPr>
        <w:spacing w:before="240" w:after="0"/>
        <w:jc w:val="center"/>
        <w:rPr>
          <w:rFonts w:ascii="Arial" w:eastAsia="Times New Roman" w:hAnsi="Arial" w:cs="Arial"/>
          <w:b/>
          <w:lang w:eastAsia="pl-PL"/>
        </w:rPr>
      </w:pPr>
      <w:r w:rsidRPr="00270C79">
        <w:rPr>
          <w:rFonts w:ascii="Arial" w:eastAsia="Times New Roman" w:hAnsi="Arial" w:cs="Arial"/>
          <w:b/>
          <w:lang w:eastAsia="pl-PL"/>
        </w:rPr>
        <w:t>§ 13</w:t>
      </w:r>
    </w:p>
    <w:p w14:paraId="68C30BCC" w14:textId="77777777" w:rsidR="00270C79" w:rsidRPr="00270C79" w:rsidRDefault="00270C79" w:rsidP="00270C79">
      <w:pPr>
        <w:jc w:val="center"/>
        <w:rPr>
          <w:rFonts w:ascii="Arial" w:eastAsia="Times New Roman" w:hAnsi="Arial" w:cs="Arial"/>
          <w:b/>
          <w:lang w:eastAsia="pl-PL"/>
        </w:rPr>
      </w:pPr>
      <w:r w:rsidRPr="00270C79">
        <w:rPr>
          <w:rFonts w:ascii="Arial" w:eastAsia="Times New Roman" w:hAnsi="Arial" w:cs="Arial"/>
          <w:b/>
          <w:lang w:eastAsia="pl-PL"/>
        </w:rPr>
        <w:t>Poufność informacji</w:t>
      </w:r>
    </w:p>
    <w:p w14:paraId="1DA87EA8" w14:textId="77777777" w:rsidR="00270C79" w:rsidRPr="00270C79" w:rsidRDefault="00270C79" w:rsidP="008C73D1">
      <w:pPr>
        <w:numPr>
          <w:ilvl w:val="0"/>
          <w:numId w:val="90"/>
        </w:numPr>
        <w:spacing w:after="0"/>
        <w:contextualSpacing/>
        <w:jc w:val="both"/>
        <w:rPr>
          <w:rFonts w:ascii="Arial" w:eastAsia="Times New Roman" w:hAnsi="Arial" w:cs="Arial"/>
          <w:lang w:val="x-none" w:eastAsia="x-none"/>
        </w:rPr>
      </w:pPr>
      <w:r w:rsidRPr="00270C79">
        <w:rPr>
          <w:rFonts w:ascii="Arial" w:eastAsia="Times New Roman" w:hAnsi="Arial" w:cs="Arial"/>
          <w:lang w:val="x-none" w:eastAsia="x-none"/>
        </w:rPr>
        <w:lastRenderedPageBreak/>
        <w:t xml:space="preserve">Wykonawca oświadcza, że </w:t>
      </w:r>
      <w:r w:rsidRPr="00270C79">
        <w:rPr>
          <w:rFonts w:ascii="Arial" w:eastAsia="Times New Roman" w:hAnsi="Arial" w:cs="Arial"/>
          <w:lang w:eastAsia="x-none"/>
        </w:rPr>
        <w:t>informacje i dane</w:t>
      </w:r>
      <w:r w:rsidRPr="00270C79">
        <w:rPr>
          <w:rFonts w:ascii="Arial" w:eastAsia="Times New Roman" w:hAnsi="Arial" w:cs="Arial"/>
          <w:lang w:val="x-none" w:eastAsia="x-none"/>
        </w:rPr>
        <w:t xml:space="preserve"> dostarczone przez Zamawiającego oraz wszelkie </w:t>
      </w:r>
      <w:r w:rsidRPr="00270C79">
        <w:rPr>
          <w:rFonts w:ascii="Arial" w:eastAsia="Times New Roman" w:hAnsi="Arial" w:cs="Arial"/>
          <w:lang w:eastAsia="x-none"/>
        </w:rPr>
        <w:t xml:space="preserve">inne </w:t>
      </w:r>
      <w:r w:rsidRPr="00270C79">
        <w:rPr>
          <w:rFonts w:ascii="Arial" w:eastAsia="Times New Roman" w:hAnsi="Arial" w:cs="Arial"/>
          <w:lang w:val="x-none" w:eastAsia="x-none"/>
        </w:rPr>
        <w:t>dane dotyczące działalności Zamawiającego i nabyte przez Wykonawcę w</w:t>
      </w:r>
      <w:r w:rsidRPr="00270C79">
        <w:rPr>
          <w:rFonts w:ascii="Arial" w:eastAsia="Times New Roman" w:hAnsi="Arial" w:cs="Arial"/>
          <w:lang w:eastAsia="x-none"/>
        </w:rPr>
        <w:t> </w:t>
      </w:r>
      <w:r w:rsidRPr="00270C79">
        <w:rPr>
          <w:rFonts w:ascii="Arial" w:eastAsia="Times New Roman" w:hAnsi="Arial" w:cs="Arial"/>
          <w:lang w:val="x-none" w:eastAsia="x-none"/>
        </w:rPr>
        <w:t>trakcie realizacji umowy, które nie zostały uzgodnione jako przeznaczone do</w:t>
      </w:r>
      <w:r w:rsidRPr="00270C79">
        <w:rPr>
          <w:rFonts w:ascii="Arial" w:eastAsia="Times New Roman" w:hAnsi="Arial" w:cs="Arial"/>
          <w:lang w:eastAsia="x-none"/>
        </w:rPr>
        <w:t> </w:t>
      </w:r>
      <w:r w:rsidRPr="00270C79">
        <w:rPr>
          <w:rFonts w:ascii="Arial" w:eastAsia="Times New Roman" w:hAnsi="Arial" w:cs="Arial"/>
          <w:lang w:val="x-none" w:eastAsia="x-none"/>
        </w:rPr>
        <w:t>rozpowszechnienia, będą traktowane przez Wykonawcę poufnie, tzn. Wykonawca zobowiązuje się w trakcie trwania umowy, jak również po jej ustaniu, do zachowania tajemnicy w odniesieniu do wszelkich informacji uzyskanych w trakcie trwania współpracy na temat Zamawiającego</w:t>
      </w:r>
      <w:r w:rsidRPr="00270C79">
        <w:rPr>
          <w:rFonts w:ascii="Arial" w:eastAsia="Times New Roman" w:hAnsi="Arial" w:cs="Arial"/>
          <w:lang w:eastAsia="x-none"/>
        </w:rPr>
        <w:t xml:space="preserve"> oraz </w:t>
      </w:r>
      <w:r w:rsidRPr="00270C79">
        <w:rPr>
          <w:rFonts w:ascii="Arial" w:eastAsia="Times New Roman" w:hAnsi="Arial" w:cs="Arial"/>
          <w:lang w:val="x-none" w:eastAsia="x-none"/>
        </w:rPr>
        <w:t xml:space="preserve"> </w:t>
      </w:r>
      <w:r w:rsidRPr="00270C79">
        <w:rPr>
          <w:rFonts w:ascii="Arial" w:eastAsia="Times New Roman" w:hAnsi="Arial" w:cs="Arial"/>
          <w:lang w:eastAsia="x-none"/>
        </w:rPr>
        <w:t>instytucji</w:t>
      </w:r>
      <w:r w:rsidRPr="00270C79">
        <w:rPr>
          <w:rFonts w:ascii="Arial" w:eastAsia="Times New Roman" w:hAnsi="Arial" w:cs="Arial"/>
          <w:lang w:val="x-none" w:eastAsia="x-none"/>
        </w:rPr>
        <w:t xml:space="preserve"> z nim powiązanych.</w:t>
      </w:r>
    </w:p>
    <w:p w14:paraId="640FBBEF" w14:textId="77777777" w:rsidR="00270C79" w:rsidRPr="00270C79" w:rsidRDefault="00270C79" w:rsidP="008C73D1">
      <w:pPr>
        <w:numPr>
          <w:ilvl w:val="0"/>
          <w:numId w:val="90"/>
        </w:numPr>
        <w:spacing w:after="0"/>
        <w:contextualSpacing/>
        <w:jc w:val="both"/>
        <w:rPr>
          <w:rFonts w:ascii="Arial" w:eastAsia="Times New Roman" w:hAnsi="Arial" w:cs="Arial"/>
          <w:lang w:val="x-none" w:eastAsia="x-none"/>
        </w:rPr>
      </w:pPr>
      <w:r w:rsidRPr="00270C79">
        <w:rPr>
          <w:rFonts w:ascii="Arial" w:eastAsia="Times New Roman" w:hAnsi="Arial" w:cs="Arial"/>
          <w:lang w:val="x-none" w:eastAsia="x-none"/>
        </w:rPr>
        <w:t>Ujawnienie powyższych informacji przez Wykonawcę osobom trzecim jest możliwe tylko i wyłącznie po wyrażeniu pisemnej zgody przez Zamawiającego.</w:t>
      </w:r>
    </w:p>
    <w:p w14:paraId="4AA9B5E9" w14:textId="77777777" w:rsidR="00270C79" w:rsidRPr="00270C79" w:rsidRDefault="00270C79" w:rsidP="008C73D1">
      <w:pPr>
        <w:numPr>
          <w:ilvl w:val="0"/>
          <w:numId w:val="90"/>
        </w:numPr>
        <w:spacing w:after="0"/>
        <w:contextualSpacing/>
        <w:jc w:val="both"/>
        <w:rPr>
          <w:rFonts w:ascii="Arial" w:eastAsia="Times New Roman" w:hAnsi="Arial" w:cs="Arial"/>
          <w:lang w:val="x-none" w:eastAsia="x-none"/>
        </w:rPr>
      </w:pPr>
      <w:r w:rsidRPr="00270C79">
        <w:rPr>
          <w:rFonts w:ascii="Arial" w:eastAsia="Times New Roman" w:hAnsi="Arial" w:cs="Arial"/>
          <w:lang w:val="x-none" w:eastAsia="x-none"/>
        </w:rPr>
        <w:t>Wykonawca ponosi pełną odpowiedzialność za zachowanie poufności informacji (zdefiniowanych w tym paragrafie) przez swoich pracowników, podwykonawców I innych osób z których korzystał przy wykonywaniu Umowy.</w:t>
      </w:r>
    </w:p>
    <w:p w14:paraId="460A2883" w14:textId="36ED753F" w:rsidR="00270C79" w:rsidRPr="00270C79" w:rsidRDefault="00270C79" w:rsidP="008C73D1">
      <w:pPr>
        <w:spacing w:after="0"/>
        <w:ind w:left="360"/>
        <w:jc w:val="both"/>
        <w:rPr>
          <w:rFonts w:ascii="Arial" w:eastAsia="Times New Roman" w:hAnsi="Arial" w:cs="Arial"/>
          <w:lang w:eastAsia="pl-PL"/>
        </w:rPr>
      </w:pPr>
      <w:r w:rsidRPr="00270C79">
        <w:rPr>
          <w:rFonts w:ascii="Arial" w:eastAsia="Times New Roman" w:hAnsi="Arial" w:cs="Arial"/>
          <w:lang w:eastAsia="pl-PL"/>
        </w:rPr>
        <w:t xml:space="preserve">Postanowienia o poufności zawarte powyżej nie będą stanowiły przeszkody dla Wykonawcy w ujawnianiu informacji, która jest mu już znana i nie została uznana </w:t>
      </w:r>
      <w:r w:rsidRPr="00270C79">
        <w:rPr>
          <w:rFonts w:ascii="Arial" w:eastAsia="Times New Roman" w:hAnsi="Arial" w:cs="Arial"/>
          <w:lang w:eastAsia="pl-PL"/>
        </w:rPr>
        <w:br/>
        <w:t>za Informacje Chronioną, została zaaprobowana na piśmie przez Zamawiającego jako informacja, która może zostać ujawniona, należy do informacji powszechnie znanych oraz w sytuacji, jeżeli z przepisów powszechnie obowiązujących wynika obowiązek ujawnienia danej informacji.</w:t>
      </w:r>
    </w:p>
    <w:p w14:paraId="58B6C47B" w14:textId="77777777" w:rsidR="00270C79" w:rsidRPr="00270C79" w:rsidRDefault="00270C79" w:rsidP="00270C79">
      <w:pPr>
        <w:spacing w:after="0"/>
        <w:jc w:val="center"/>
        <w:rPr>
          <w:rFonts w:ascii="Arial" w:eastAsia="Times New Roman" w:hAnsi="Arial" w:cs="Arial"/>
          <w:b/>
          <w:lang w:eastAsia="pl-PL"/>
        </w:rPr>
      </w:pPr>
      <w:r w:rsidRPr="00270C79">
        <w:rPr>
          <w:rFonts w:ascii="Arial" w:eastAsia="Times New Roman" w:hAnsi="Arial" w:cs="Arial"/>
          <w:b/>
          <w:lang w:eastAsia="pl-PL"/>
        </w:rPr>
        <w:t>§ 14</w:t>
      </w:r>
    </w:p>
    <w:p w14:paraId="769C9519" w14:textId="77777777" w:rsidR="00270C79" w:rsidRPr="00270C79" w:rsidRDefault="00270C79" w:rsidP="00270C79">
      <w:pPr>
        <w:jc w:val="center"/>
        <w:rPr>
          <w:rFonts w:ascii="Arial" w:eastAsia="Times New Roman" w:hAnsi="Arial" w:cs="Arial"/>
          <w:b/>
          <w:lang w:eastAsia="pl-PL"/>
        </w:rPr>
      </w:pPr>
      <w:r w:rsidRPr="00270C79">
        <w:rPr>
          <w:rFonts w:ascii="Arial" w:eastAsia="Times New Roman" w:hAnsi="Arial" w:cs="Arial"/>
          <w:b/>
          <w:lang w:eastAsia="pl-PL"/>
        </w:rPr>
        <w:t>Podwykonawstwo</w:t>
      </w:r>
    </w:p>
    <w:p w14:paraId="7010C7EE" w14:textId="77777777" w:rsidR="00270C79" w:rsidRPr="00270C79" w:rsidRDefault="00270C79" w:rsidP="008C73D1">
      <w:pPr>
        <w:numPr>
          <w:ilvl w:val="0"/>
          <w:numId w:val="92"/>
        </w:numPr>
        <w:shd w:val="clear" w:color="auto" w:fill="FFFFFF"/>
        <w:tabs>
          <w:tab w:val="left" w:pos="709"/>
        </w:tabs>
        <w:spacing w:after="120"/>
        <w:ind w:left="284" w:hanging="284"/>
        <w:jc w:val="both"/>
        <w:textAlignment w:val="baseline"/>
        <w:rPr>
          <w:rFonts w:ascii="Arial" w:eastAsia="Times New Roman" w:hAnsi="Arial" w:cs="Arial"/>
          <w:lang w:eastAsia="pl-PL"/>
        </w:rPr>
      </w:pPr>
      <w:r w:rsidRPr="00270C79">
        <w:rPr>
          <w:rFonts w:ascii="Arial" w:eastAsia="Times New Roman" w:hAnsi="Arial" w:cs="Arial"/>
          <w:lang w:eastAsia="pl-PL"/>
        </w:rPr>
        <w:t>Wykonawca ma prawo korzystania z usług Podwykonawców w trakcie realizacji niniejszej umowy. W takim przypadku Wykonawca będzie korzystał z następujących Podwykonawców: </w:t>
      </w:r>
    </w:p>
    <w:p w14:paraId="4ED2EC5F" w14:textId="77777777" w:rsidR="00270C79" w:rsidRPr="00270C79" w:rsidRDefault="00270C79" w:rsidP="008C73D1">
      <w:pPr>
        <w:numPr>
          <w:ilvl w:val="0"/>
          <w:numId w:val="93"/>
        </w:numPr>
        <w:shd w:val="clear" w:color="auto" w:fill="FFFFFF"/>
        <w:spacing w:after="120"/>
        <w:ind w:left="284" w:hanging="284"/>
        <w:jc w:val="both"/>
        <w:textAlignment w:val="baseline"/>
        <w:rPr>
          <w:rFonts w:ascii="Arial" w:eastAsia="Times New Roman" w:hAnsi="Arial" w:cs="Arial"/>
          <w:lang w:eastAsia="pl-PL"/>
        </w:rPr>
      </w:pPr>
      <w:r w:rsidRPr="00270C79">
        <w:rPr>
          <w:rFonts w:ascii="Arial" w:eastAsia="Times New Roman" w:hAnsi="Arial" w:cs="Arial"/>
          <w:lang w:eastAsia="pl-PL"/>
        </w:rPr>
        <w:t>…………………………………………….. w zakresie …………………………., </w:t>
      </w:r>
    </w:p>
    <w:p w14:paraId="0CC2DC8B" w14:textId="77777777" w:rsidR="00270C79" w:rsidRPr="00270C79" w:rsidRDefault="00270C79" w:rsidP="008C73D1">
      <w:pPr>
        <w:numPr>
          <w:ilvl w:val="0"/>
          <w:numId w:val="93"/>
        </w:numPr>
        <w:shd w:val="clear" w:color="auto" w:fill="FFFFFF"/>
        <w:spacing w:after="120"/>
        <w:ind w:left="284" w:hanging="284"/>
        <w:jc w:val="both"/>
        <w:textAlignment w:val="baseline"/>
        <w:rPr>
          <w:rFonts w:ascii="Arial" w:eastAsia="Times New Roman" w:hAnsi="Arial" w:cs="Arial"/>
          <w:lang w:eastAsia="pl-PL"/>
        </w:rPr>
      </w:pPr>
      <w:r w:rsidRPr="00270C79">
        <w:rPr>
          <w:rFonts w:ascii="Arial" w:eastAsia="Times New Roman" w:hAnsi="Arial" w:cs="Arial"/>
          <w:lang w:eastAsia="pl-PL"/>
        </w:rPr>
        <w:t>…………………………………………........w zakresie…………………………... </w:t>
      </w:r>
    </w:p>
    <w:p w14:paraId="2A9386C8" w14:textId="77777777" w:rsidR="00270C79" w:rsidRPr="00270C79" w:rsidRDefault="00270C79" w:rsidP="008C73D1">
      <w:pPr>
        <w:numPr>
          <w:ilvl w:val="0"/>
          <w:numId w:val="92"/>
        </w:numPr>
        <w:shd w:val="clear" w:color="auto" w:fill="FFFFFF"/>
        <w:spacing w:after="120"/>
        <w:ind w:left="284" w:hanging="284"/>
        <w:jc w:val="both"/>
        <w:textAlignment w:val="baseline"/>
        <w:rPr>
          <w:rFonts w:ascii="Arial" w:eastAsia="Times New Roman" w:hAnsi="Arial" w:cs="Arial"/>
          <w:lang w:eastAsia="pl-PL"/>
        </w:rPr>
      </w:pPr>
      <w:r w:rsidRPr="00270C79">
        <w:rPr>
          <w:rFonts w:ascii="Arial" w:eastAsia="Times New Roman" w:hAnsi="Arial" w:cs="Arial"/>
          <w:lang w:eastAsia="pl-PL"/>
        </w:rPr>
        <w:t xml:space="preserve">Jeżeli w trakcie realizacji umowy nastąpi zmiana albo rezygnacja z podwykonawcy, </w:t>
      </w:r>
      <w:r w:rsidRPr="00270C79">
        <w:rPr>
          <w:rFonts w:ascii="Arial" w:eastAsia="Times New Roman" w:hAnsi="Arial" w:cs="Arial"/>
          <w:lang w:eastAsia="pl-PL"/>
        </w:rPr>
        <w:br/>
        <w:t xml:space="preserve">na którego zasoby Wykonawca powoływał się, na zasadach określonych w art. 118 ust. 1 ustawy Pzp, w celu wykazania spełniania warunków udziału w postępowaniu, </w:t>
      </w:r>
      <w:r w:rsidRPr="00270C79">
        <w:rPr>
          <w:rFonts w:ascii="Arial" w:eastAsia="Times New Roman" w:hAnsi="Arial" w:cs="Arial"/>
          <w:lang w:eastAsia="pl-PL"/>
        </w:rPr>
        <w:br/>
        <w:t xml:space="preserve">o których mowa w SWZ, Wykonawca jest obowiązany wykazać Zamawiającemu, </w:t>
      </w:r>
      <w:r w:rsidRPr="00270C79">
        <w:rPr>
          <w:rFonts w:ascii="Arial" w:eastAsia="Times New Roman" w:hAnsi="Arial" w:cs="Arial"/>
          <w:lang w:eastAsia="pl-PL"/>
        </w:rPr>
        <w:br/>
        <w:t>iż proponowany inny podwykonawca lub wykonawca samodzielnie spełnia je w stopniu nie mniejszym niż wymagany w trakcie postępowania o udzielenie zamówienia. </w:t>
      </w:r>
    </w:p>
    <w:p w14:paraId="78A668AA" w14:textId="77777777" w:rsidR="00270C79" w:rsidRPr="00270C79" w:rsidRDefault="00270C79" w:rsidP="008C73D1">
      <w:pPr>
        <w:numPr>
          <w:ilvl w:val="0"/>
          <w:numId w:val="92"/>
        </w:numPr>
        <w:shd w:val="clear" w:color="auto" w:fill="FFFFFF"/>
        <w:spacing w:after="120"/>
        <w:ind w:left="284" w:hanging="284"/>
        <w:jc w:val="both"/>
        <w:textAlignment w:val="baseline"/>
        <w:rPr>
          <w:rFonts w:ascii="Arial" w:eastAsia="Times New Roman" w:hAnsi="Arial" w:cs="Arial"/>
          <w:lang w:eastAsia="pl-PL"/>
        </w:rPr>
      </w:pPr>
      <w:r w:rsidRPr="00270C79">
        <w:rPr>
          <w:rFonts w:ascii="Arial" w:eastAsia="Times New Roman" w:hAnsi="Arial" w:cs="Arial"/>
          <w:lang w:eastAsia="pl-PL"/>
        </w:rPr>
        <w:t>W przypadku powierzenia przez Wykonawcę podwykonawcom części zamówienia, Wykonawca bierze na siebie odpowiedzialność za wykonanie prac powierzonych podwykonawcy, za które będzie odpowiadał przed Zamawiającym jak za działania własne, niezależnie od osobistej odpowiedzialności podwykonawcy wobec Zamawiającego. Nie narusza to uprawnienia Zamawiającego do skorzystania z wniesionego zabezpieczenia należytego wykonania umowy, służącego pokryciu roszczeń Zamawiającego, z tytułu niewykonania lub nienależytego wykonania umowy. </w:t>
      </w:r>
    </w:p>
    <w:p w14:paraId="230A42F0" w14:textId="77777777" w:rsidR="00270C79" w:rsidRPr="00270C79" w:rsidRDefault="00270C79" w:rsidP="00270C79">
      <w:pPr>
        <w:shd w:val="clear" w:color="auto" w:fill="FFFFFF"/>
        <w:spacing w:after="120"/>
        <w:ind w:left="284" w:hanging="284"/>
        <w:jc w:val="both"/>
        <w:textAlignment w:val="baseline"/>
        <w:rPr>
          <w:rFonts w:ascii="Arial" w:eastAsia="Times New Roman" w:hAnsi="Arial" w:cs="Arial"/>
          <w:lang w:eastAsia="pl-PL"/>
        </w:rPr>
      </w:pPr>
      <w:r w:rsidRPr="00270C79">
        <w:rPr>
          <w:rFonts w:ascii="Arial" w:eastAsia="Times New Roman" w:hAnsi="Arial" w:cs="Arial"/>
          <w:i/>
          <w:iCs/>
          <w:lang w:eastAsia="pl-PL"/>
        </w:rPr>
        <w:t>(dotyczy przypadku, gdy Wykonawca nie korzysta z Podwykonawców)</w:t>
      </w:r>
      <w:r w:rsidRPr="00270C79">
        <w:rPr>
          <w:rFonts w:ascii="Arial" w:eastAsia="Times New Roman" w:hAnsi="Arial" w:cs="Arial"/>
          <w:lang w:eastAsia="pl-PL"/>
        </w:rPr>
        <w:t> </w:t>
      </w:r>
    </w:p>
    <w:p w14:paraId="5BB6AA5B" w14:textId="77777777" w:rsidR="00270C79" w:rsidRPr="00270C79" w:rsidRDefault="00270C79" w:rsidP="008C73D1">
      <w:pPr>
        <w:numPr>
          <w:ilvl w:val="0"/>
          <w:numId w:val="92"/>
        </w:numPr>
        <w:spacing w:after="120"/>
        <w:ind w:left="284" w:hanging="284"/>
        <w:contextualSpacing/>
        <w:jc w:val="both"/>
        <w:rPr>
          <w:rFonts w:ascii="Arial" w:eastAsia="Times New Roman" w:hAnsi="Arial" w:cs="Arial"/>
          <w:b/>
          <w:lang w:eastAsia="pl-PL"/>
        </w:rPr>
      </w:pPr>
      <w:r w:rsidRPr="00270C79">
        <w:rPr>
          <w:rFonts w:ascii="Arial" w:eastAsia="Times New Roman" w:hAnsi="Arial" w:cs="Arial"/>
          <w:lang w:eastAsia="pl-PL"/>
        </w:rPr>
        <w:t>Przed dokonaniem zmiany podwykonawcy lub wprowadzeniem podwykonawcy w trakcie realizowania przedmiotu umowy, Wykonawca zobowiązany jest poinformować o tym Zamawiającego i uzyskać jego zgodę na zmianę/wprowadzenie podwykonawcy.</w:t>
      </w:r>
    </w:p>
    <w:p w14:paraId="09B2559B" w14:textId="77777777" w:rsidR="00270C79" w:rsidRPr="00270C79" w:rsidRDefault="00270C79" w:rsidP="00270C79">
      <w:pPr>
        <w:spacing w:after="120"/>
        <w:ind w:left="284"/>
        <w:contextualSpacing/>
        <w:jc w:val="both"/>
        <w:rPr>
          <w:rFonts w:ascii="Arial" w:eastAsia="Times New Roman" w:hAnsi="Arial" w:cs="Arial"/>
          <w:b/>
          <w:lang w:eastAsia="pl-PL"/>
        </w:rPr>
      </w:pPr>
    </w:p>
    <w:p w14:paraId="198AC80B" w14:textId="77777777" w:rsidR="00270C79" w:rsidRPr="00270C79" w:rsidRDefault="00270C79" w:rsidP="00270C79">
      <w:pPr>
        <w:ind w:left="3540" w:firstLine="708"/>
        <w:contextualSpacing/>
        <w:jc w:val="both"/>
        <w:rPr>
          <w:rFonts w:ascii="Arial" w:eastAsia="Times New Roman" w:hAnsi="Arial" w:cs="Arial"/>
          <w:b/>
          <w:lang w:eastAsia="pl-PL"/>
        </w:rPr>
      </w:pPr>
      <w:r w:rsidRPr="00270C79">
        <w:rPr>
          <w:rFonts w:ascii="Arial" w:eastAsia="Times New Roman" w:hAnsi="Arial" w:cs="Arial"/>
          <w:b/>
          <w:lang w:eastAsia="pl-PL"/>
        </w:rPr>
        <w:lastRenderedPageBreak/>
        <w:t>§15</w:t>
      </w:r>
      <w:r w:rsidRPr="00270C79">
        <w:rPr>
          <w:rFonts w:ascii="Arial" w:eastAsia="Times New Roman" w:hAnsi="Arial" w:cs="Arial"/>
          <w:b/>
          <w:lang w:eastAsia="pl-PL"/>
        </w:rPr>
        <w:br/>
        <w:t>Inne postanowienia</w:t>
      </w:r>
    </w:p>
    <w:p w14:paraId="7C291254" w14:textId="77777777" w:rsidR="00270C79" w:rsidRPr="00270C79" w:rsidRDefault="00270C79" w:rsidP="00270C79">
      <w:pPr>
        <w:ind w:left="3540" w:firstLine="708"/>
        <w:contextualSpacing/>
        <w:jc w:val="both"/>
        <w:rPr>
          <w:rFonts w:ascii="Arial" w:eastAsia="Times New Roman" w:hAnsi="Arial" w:cs="Arial"/>
          <w:b/>
          <w:lang w:eastAsia="pl-PL"/>
        </w:rPr>
      </w:pPr>
    </w:p>
    <w:p w14:paraId="4EB11388" w14:textId="77777777" w:rsidR="00270C79" w:rsidRPr="00270C79" w:rsidRDefault="00270C79" w:rsidP="008C73D1">
      <w:pPr>
        <w:numPr>
          <w:ilvl w:val="0"/>
          <w:numId w:val="91"/>
        </w:numPr>
        <w:spacing w:after="120"/>
        <w:ind w:left="284"/>
        <w:jc w:val="both"/>
        <w:rPr>
          <w:rFonts w:ascii="Arial" w:eastAsia="Times New Roman" w:hAnsi="Arial" w:cs="Arial"/>
          <w:lang w:eastAsia="pl-PL"/>
        </w:rPr>
      </w:pPr>
      <w:r w:rsidRPr="00270C79">
        <w:rPr>
          <w:rFonts w:ascii="Arial" w:eastAsia="Times New Roman" w:hAnsi="Arial" w:cs="Arial"/>
          <w:lang w:eastAsia="pl-PL"/>
        </w:rPr>
        <w:t>Za wszelkie działania i zaniechania podwykonawców Wykonawca odpowiada jak za swoje własne. Wykonawca ponosi również całkowitą odpowiedzialność za dotrzymanie przewidzianych umową terminów wykonania dostawy.</w:t>
      </w:r>
    </w:p>
    <w:p w14:paraId="7A471B59" w14:textId="77777777" w:rsidR="00270C79" w:rsidRPr="00270C79" w:rsidRDefault="00270C79" w:rsidP="008C73D1">
      <w:pPr>
        <w:numPr>
          <w:ilvl w:val="0"/>
          <w:numId w:val="91"/>
        </w:numPr>
        <w:spacing w:after="120"/>
        <w:ind w:left="284"/>
        <w:jc w:val="both"/>
        <w:rPr>
          <w:rFonts w:ascii="Arial" w:eastAsia="Times New Roman" w:hAnsi="Arial" w:cs="Arial"/>
          <w:bCs/>
          <w:lang w:eastAsia="pl-PL"/>
        </w:rPr>
      </w:pPr>
      <w:r w:rsidRPr="00270C79">
        <w:rPr>
          <w:rFonts w:ascii="Arial" w:eastAsia="Times New Roman" w:hAnsi="Arial" w:cs="Arial"/>
          <w:lang w:eastAsia="pl-PL"/>
        </w:rPr>
        <w:t>Wykonawca bez uprzedniej pisemnej zgody Zamawiającego nie może przelać wierzytelności na rzecz osób trzecich, dokonać przeniesienia praw i obowiązków ani dokonać innych cesji związanych z realizacją niniejszej Umowy.</w:t>
      </w:r>
    </w:p>
    <w:p w14:paraId="14F12876" w14:textId="77777777" w:rsidR="00270C79" w:rsidRPr="00270C79" w:rsidRDefault="00270C79" w:rsidP="008C73D1">
      <w:pPr>
        <w:numPr>
          <w:ilvl w:val="0"/>
          <w:numId w:val="91"/>
        </w:numPr>
        <w:spacing w:after="120"/>
        <w:ind w:left="284"/>
        <w:jc w:val="both"/>
        <w:rPr>
          <w:rFonts w:ascii="Arial" w:eastAsia="Times New Roman" w:hAnsi="Arial" w:cs="Arial"/>
          <w:lang w:eastAsia="pl-PL"/>
        </w:rPr>
      </w:pPr>
      <w:r w:rsidRPr="00270C79">
        <w:rPr>
          <w:rFonts w:ascii="Arial" w:eastAsia="Times New Roman" w:hAnsi="Arial" w:cs="Arial"/>
          <w:lang w:eastAsia="pl-PL"/>
        </w:rPr>
        <w:t>Strony postanawiają, iż w przypadku jakichkolwiek wątpliwości poszczególne postanowienia Umowy będą interpretowane w taki sposób, aby były zgodne z bezwzględnie obowiązującymi przepisami prawa oraz intencją Stron.</w:t>
      </w:r>
    </w:p>
    <w:p w14:paraId="02A9E58D" w14:textId="77777777" w:rsidR="00270C79" w:rsidRPr="00270C79" w:rsidRDefault="00270C79" w:rsidP="008C73D1">
      <w:pPr>
        <w:numPr>
          <w:ilvl w:val="0"/>
          <w:numId w:val="91"/>
        </w:numPr>
        <w:spacing w:after="120"/>
        <w:ind w:left="284"/>
        <w:jc w:val="both"/>
        <w:rPr>
          <w:rFonts w:ascii="Arial" w:eastAsia="Times New Roman" w:hAnsi="Arial" w:cs="Arial"/>
          <w:lang w:eastAsia="pl-PL"/>
        </w:rPr>
      </w:pPr>
      <w:r w:rsidRPr="00270C79">
        <w:rPr>
          <w:rFonts w:ascii="Arial" w:eastAsia="Times New Roman" w:hAnsi="Arial" w:cs="Arial"/>
          <w:lang w:eastAsia="pl-PL"/>
        </w:rPr>
        <w:t xml:space="preserve">W sprawach nie uregulowanych niniejszą umową mają zastosowanie przepisy Kodeksu Cywilnego oraz ustawy Pzp wraz z aktami wykonawczymi do tych aktów. </w:t>
      </w:r>
    </w:p>
    <w:p w14:paraId="4AD80BEB" w14:textId="77777777" w:rsidR="00270C79" w:rsidRPr="00270C79" w:rsidRDefault="00270C79" w:rsidP="008C73D1">
      <w:pPr>
        <w:numPr>
          <w:ilvl w:val="0"/>
          <w:numId w:val="91"/>
        </w:numPr>
        <w:spacing w:after="120"/>
        <w:ind w:left="284"/>
        <w:jc w:val="both"/>
        <w:rPr>
          <w:rFonts w:ascii="Arial" w:eastAsia="Times New Roman" w:hAnsi="Arial" w:cs="Arial"/>
          <w:lang w:eastAsia="pl-PL"/>
        </w:rPr>
      </w:pPr>
      <w:r w:rsidRPr="00270C79">
        <w:rPr>
          <w:rFonts w:ascii="Arial" w:eastAsia="Times New Roman" w:hAnsi="Arial" w:cs="Arial"/>
          <w:lang w:eastAsia="pl-PL"/>
        </w:rPr>
        <w:t xml:space="preserve">Strony oświadczają, że adresy wskazane w komparycji niniejszej umowy są ich adresami doręczeń. Korespondencję prawidłowo zaadresowaną oraz wysłaną na ww. adresy a nie odebraną w terminie uznaje się za skutecznie doręczoną. </w:t>
      </w:r>
    </w:p>
    <w:p w14:paraId="5D4E0AF7" w14:textId="77777777" w:rsidR="00270C79" w:rsidRPr="00270C79" w:rsidRDefault="00270C79" w:rsidP="008C73D1">
      <w:pPr>
        <w:numPr>
          <w:ilvl w:val="0"/>
          <w:numId w:val="91"/>
        </w:numPr>
        <w:spacing w:after="120"/>
        <w:ind w:left="284"/>
        <w:jc w:val="both"/>
        <w:rPr>
          <w:rFonts w:ascii="Arial" w:eastAsia="Times New Roman" w:hAnsi="Arial" w:cs="Arial"/>
          <w:lang w:eastAsia="pl-PL"/>
        </w:rPr>
      </w:pPr>
      <w:r w:rsidRPr="00270C79">
        <w:rPr>
          <w:rFonts w:ascii="Arial" w:eastAsia="Times New Roman" w:hAnsi="Arial" w:cs="Arial"/>
          <w:lang w:eastAsia="pl-PL"/>
        </w:rPr>
        <w:t>Ewentualne spory mogące wyniknąć na tle niniejszej umowy rozstrzygać będzie Sąd właściwy dla siedziby Zamawiającego.</w:t>
      </w:r>
    </w:p>
    <w:p w14:paraId="16079959" w14:textId="77777777" w:rsidR="00270C79" w:rsidRPr="00270C79" w:rsidRDefault="00270C79" w:rsidP="008C73D1">
      <w:pPr>
        <w:numPr>
          <w:ilvl w:val="0"/>
          <w:numId w:val="91"/>
        </w:numPr>
        <w:spacing w:after="120"/>
        <w:ind w:left="284"/>
        <w:jc w:val="both"/>
        <w:rPr>
          <w:rFonts w:ascii="Arial" w:eastAsia="Times New Roman" w:hAnsi="Arial" w:cs="Arial"/>
          <w:lang w:eastAsia="pl-PL"/>
        </w:rPr>
      </w:pPr>
      <w:r w:rsidRPr="00270C79">
        <w:rPr>
          <w:rFonts w:ascii="Arial" w:eastAsia="Times New Roman" w:hAnsi="Arial" w:cs="Arial"/>
          <w:lang w:eastAsia="pl-PL"/>
        </w:rPr>
        <w:t>Załączniki stanowią integralną część umowy.</w:t>
      </w:r>
    </w:p>
    <w:p w14:paraId="3C92A939" w14:textId="77777777" w:rsidR="00270C79" w:rsidRPr="00270C79" w:rsidRDefault="00270C79" w:rsidP="008C73D1">
      <w:pPr>
        <w:numPr>
          <w:ilvl w:val="0"/>
          <w:numId w:val="91"/>
        </w:numPr>
        <w:spacing w:after="120"/>
        <w:ind w:left="284"/>
        <w:jc w:val="both"/>
        <w:rPr>
          <w:rFonts w:ascii="Arial" w:eastAsia="Times New Roman" w:hAnsi="Arial" w:cs="Arial"/>
          <w:lang w:eastAsia="pl-PL"/>
        </w:rPr>
      </w:pPr>
      <w:r w:rsidRPr="00270C79">
        <w:rPr>
          <w:rFonts w:ascii="Arial" w:eastAsia="Times New Roman" w:hAnsi="Arial" w:cs="Arial"/>
          <w:lang w:eastAsia="pl-PL"/>
        </w:rPr>
        <w:t>Umowę sporządzono w dwóch jednobrzmiących egzemplarzach, po jedynym egzemplarzu dla stron.</w:t>
      </w:r>
    </w:p>
    <w:p w14:paraId="0BDE8F35" w14:textId="77777777" w:rsidR="00270C79" w:rsidRPr="00270C79" w:rsidRDefault="00270C79" w:rsidP="00270C79">
      <w:pPr>
        <w:spacing w:after="0"/>
        <w:rPr>
          <w:rFonts w:ascii="Arial" w:eastAsia="Calibri" w:hAnsi="Arial" w:cs="Arial"/>
        </w:rPr>
      </w:pPr>
      <w:r w:rsidRPr="00270C79">
        <w:rPr>
          <w:rFonts w:ascii="Arial" w:eastAsia="Calibri" w:hAnsi="Arial" w:cs="Arial"/>
        </w:rPr>
        <w:t>Załączniki do umowy:</w:t>
      </w:r>
    </w:p>
    <w:p w14:paraId="742899D3" w14:textId="77777777" w:rsidR="00270C79" w:rsidRPr="00270C79" w:rsidRDefault="00270C79" w:rsidP="00270C79">
      <w:pPr>
        <w:spacing w:after="0"/>
        <w:rPr>
          <w:rFonts w:ascii="Arial" w:eastAsia="Calibri" w:hAnsi="Arial" w:cs="Arial"/>
        </w:rPr>
      </w:pPr>
      <w:r w:rsidRPr="00270C79">
        <w:rPr>
          <w:rFonts w:ascii="Arial" w:eastAsia="Calibri" w:hAnsi="Arial" w:cs="Arial"/>
        </w:rPr>
        <w:t>Załącznik nr 1 – Formularz ofertowy</w:t>
      </w:r>
    </w:p>
    <w:p w14:paraId="54A22EFC" w14:textId="77777777" w:rsidR="00270C79" w:rsidRPr="00270C79" w:rsidRDefault="00270C79" w:rsidP="00270C79">
      <w:pPr>
        <w:spacing w:after="0"/>
        <w:rPr>
          <w:rFonts w:ascii="Arial" w:eastAsia="Calibri" w:hAnsi="Arial" w:cs="Arial"/>
        </w:rPr>
      </w:pPr>
      <w:r w:rsidRPr="00270C79">
        <w:rPr>
          <w:rFonts w:ascii="Arial" w:eastAsia="Calibri" w:hAnsi="Arial" w:cs="Arial"/>
        </w:rPr>
        <w:t>Załącznik nr 2 – Formularz cenowy</w:t>
      </w:r>
    </w:p>
    <w:p w14:paraId="6CF152C9" w14:textId="77777777" w:rsidR="00270C79" w:rsidRPr="00270C79" w:rsidRDefault="00270C79" w:rsidP="00270C79">
      <w:pPr>
        <w:spacing w:after="0"/>
        <w:rPr>
          <w:rFonts w:ascii="Arial" w:eastAsia="Calibri" w:hAnsi="Arial" w:cs="Arial"/>
        </w:rPr>
      </w:pPr>
      <w:r w:rsidRPr="00270C79">
        <w:rPr>
          <w:rFonts w:ascii="Arial" w:eastAsia="Calibri" w:hAnsi="Arial" w:cs="Arial"/>
        </w:rPr>
        <w:t>Załącznik nr 3 – Opis przedmiotu zamówienia</w:t>
      </w:r>
    </w:p>
    <w:p w14:paraId="0101CFAD" w14:textId="77777777" w:rsidR="00270C79" w:rsidRPr="00270C79" w:rsidRDefault="00270C79" w:rsidP="00270C79">
      <w:pPr>
        <w:spacing w:after="0"/>
        <w:rPr>
          <w:rFonts w:ascii="Arial" w:eastAsia="Calibri" w:hAnsi="Arial" w:cs="Arial"/>
        </w:rPr>
      </w:pPr>
      <w:r w:rsidRPr="00270C79">
        <w:rPr>
          <w:rFonts w:ascii="Arial" w:eastAsia="Calibri" w:hAnsi="Arial" w:cs="Arial"/>
        </w:rPr>
        <w:t>Załącznik nr 4 – Wykaz wyposażenia zakładu lub urządzeń technicznych dostępnych Wykonawcy</w:t>
      </w:r>
    </w:p>
    <w:p w14:paraId="3D88CDA1" w14:textId="77777777" w:rsidR="00270C79" w:rsidRPr="00270C79" w:rsidRDefault="00270C79" w:rsidP="00270C79">
      <w:pPr>
        <w:spacing w:after="0"/>
        <w:rPr>
          <w:rFonts w:ascii="Arial" w:eastAsia="Calibri" w:hAnsi="Arial" w:cs="Arial"/>
        </w:rPr>
      </w:pPr>
      <w:r w:rsidRPr="00270C79">
        <w:rPr>
          <w:rFonts w:ascii="Arial" w:eastAsia="Calibri" w:hAnsi="Arial" w:cs="Arial"/>
        </w:rPr>
        <w:t>Załącznik nr 5 – Wzór zamówienia opcjonalnego</w:t>
      </w:r>
    </w:p>
    <w:p w14:paraId="444572A7" w14:textId="77777777" w:rsidR="00270C79" w:rsidRPr="00270C79" w:rsidRDefault="00270C79" w:rsidP="00270C79">
      <w:pPr>
        <w:spacing w:after="0"/>
        <w:rPr>
          <w:rFonts w:ascii="Arial" w:eastAsia="Calibri" w:hAnsi="Arial" w:cs="Arial"/>
        </w:rPr>
      </w:pPr>
      <w:r w:rsidRPr="00270C79">
        <w:rPr>
          <w:rFonts w:ascii="Arial" w:eastAsia="Calibri" w:hAnsi="Arial" w:cs="Arial"/>
        </w:rPr>
        <w:t>Załącznik nr 6 – KRS</w:t>
      </w:r>
    </w:p>
    <w:p w14:paraId="374C5BD1" w14:textId="77777777" w:rsidR="00270C79" w:rsidRPr="00270C79" w:rsidRDefault="00270C79" w:rsidP="00270C79">
      <w:pPr>
        <w:spacing w:after="160"/>
        <w:rPr>
          <w:rFonts w:ascii="Arial" w:eastAsia="Calibri" w:hAnsi="Arial" w:cs="Arial"/>
        </w:rPr>
      </w:pPr>
    </w:p>
    <w:p w14:paraId="076B3107" w14:textId="77777777" w:rsidR="00270C79" w:rsidRPr="00270C79" w:rsidRDefault="00270C79" w:rsidP="00270C79">
      <w:pPr>
        <w:spacing w:after="0"/>
        <w:rPr>
          <w:rFonts w:ascii="Arial" w:eastAsia="Times New Roman" w:hAnsi="Arial" w:cs="Arial"/>
          <w:b/>
          <w:lang w:eastAsia="pl-PL"/>
        </w:rPr>
      </w:pPr>
      <w:r w:rsidRPr="00270C79">
        <w:rPr>
          <w:rFonts w:ascii="Arial" w:eastAsia="Times New Roman" w:hAnsi="Arial" w:cs="Arial"/>
          <w:b/>
          <w:lang w:eastAsia="pl-PL"/>
        </w:rPr>
        <w:t>WYKONAWCA                                                                                      ZAMAWIAJĄCY</w:t>
      </w:r>
    </w:p>
    <w:p w14:paraId="364493B0" w14:textId="77777777" w:rsidR="00270C79" w:rsidRPr="00270C79" w:rsidRDefault="00270C79" w:rsidP="00270C79">
      <w:pPr>
        <w:spacing w:after="0"/>
        <w:rPr>
          <w:rFonts w:ascii="Arial" w:eastAsia="Times New Roman" w:hAnsi="Arial" w:cs="Arial"/>
          <w:b/>
          <w:lang w:eastAsia="pl-PL"/>
        </w:rPr>
      </w:pPr>
    </w:p>
    <w:p w14:paraId="7FE29EFA" w14:textId="77777777" w:rsidR="00270C79" w:rsidRPr="00270C79" w:rsidRDefault="00270C79" w:rsidP="00270C79">
      <w:pPr>
        <w:spacing w:after="0"/>
        <w:rPr>
          <w:rFonts w:ascii="Arial" w:eastAsia="Times New Roman" w:hAnsi="Arial" w:cs="Arial"/>
          <w:b/>
          <w:lang w:eastAsia="pl-PL"/>
        </w:rPr>
      </w:pPr>
    </w:p>
    <w:p w14:paraId="6C19125C" w14:textId="77777777" w:rsidR="00270C79" w:rsidRPr="00270C79" w:rsidRDefault="00270C79" w:rsidP="00270C79">
      <w:pPr>
        <w:spacing w:after="0"/>
        <w:rPr>
          <w:rFonts w:ascii="Arial" w:eastAsia="Times New Roman" w:hAnsi="Arial" w:cs="Arial"/>
          <w:b/>
          <w:lang w:eastAsia="pl-PL"/>
        </w:rPr>
      </w:pPr>
    </w:p>
    <w:p w14:paraId="18E24517" w14:textId="77777777" w:rsidR="00270C79" w:rsidRPr="00270C79" w:rsidRDefault="00270C79" w:rsidP="00270C79">
      <w:pPr>
        <w:spacing w:after="0"/>
        <w:jc w:val="center"/>
        <w:rPr>
          <w:rFonts w:ascii="Arial" w:eastAsia="Times New Roman" w:hAnsi="Arial" w:cs="Arial"/>
          <w:b/>
          <w:lang w:eastAsia="pl-PL"/>
        </w:rPr>
      </w:pPr>
      <w:r w:rsidRPr="00270C79">
        <w:rPr>
          <w:rFonts w:ascii="Arial" w:eastAsia="Times New Roman" w:hAnsi="Arial" w:cs="Arial"/>
          <w:b/>
          <w:lang w:eastAsia="pl-PL"/>
        </w:rPr>
        <w:t xml:space="preserve">  </w:t>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r>
      <w:r w:rsidRPr="00270C79">
        <w:rPr>
          <w:rFonts w:ascii="Arial" w:eastAsia="Times New Roman" w:hAnsi="Arial" w:cs="Arial"/>
          <w:b/>
          <w:lang w:eastAsia="pl-PL"/>
        </w:rPr>
        <w:tab/>
        <w:t xml:space="preserve">     UZGODNIONO:</w:t>
      </w:r>
    </w:p>
    <w:p w14:paraId="3B814BF6" w14:textId="77777777" w:rsidR="00270C79" w:rsidRPr="00270C79" w:rsidRDefault="00270C79" w:rsidP="00270C79">
      <w:pPr>
        <w:spacing w:after="0"/>
        <w:jc w:val="center"/>
        <w:rPr>
          <w:rFonts w:ascii="Arial" w:eastAsia="Times New Roman" w:hAnsi="Arial" w:cs="Arial"/>
          <w:b/>
          <w:lang w:eastAsia="pl-PL"/>
        </w:rPr>
      </w:pPr>
    </w:p>
    <w:p w14:paraId="6A4BF694" w14:textId="77777777" w:rsidR="00270C79" w:rsidRPr="00270C79" w:rsidRDefault="00270C79" w:rsidP="00270C79">
      <w:pPr>
        <w:spacing w:after="0"/>
        <w:jc w:val="center"/>
        <w:rPr>
          <w:rFonts w:ascii="Arial" w:eastAsia="Times New Roman" w:hAnsi="Arial" w:cs="Arial"/>
          <w:b/>
          <w:lang w:eastAsia="pl-PL"/>
        </w:rPr>
      </w:pPr>
    </w:p>
    <w:p w14:paraId="7F3F8047" w14:textId="77777777" w:rsidR="00270C79" w:rsidRPr="00270C79" w:rsidRDefault="00270C79" w:rsidP="00270C79">
      <w:pPr>
        <w:spacing w:after="0"/>
        <w:ind w:left="4111" w:right="850" w:hanging="142"/>
        <w:jc w:val="center"/>
        <w:rPr>
          <w:rFonts w:ascii="Arial" w:eastAsia="Times New Roman" w:hAnsi="Arial" w:cs="Arial"/>
          <w:bCs/>
          <w:lang w:eastAsia="pl-PL"/>
        </w:rPr>
      </w:pPr>
      <w:r w:rsidRPr="00270C79">
        <w:rPr>
          <w:rFonts w:ascii="Arial" w:eastAsia="Times New Roman" w:hAnsi="Arial" w:cs="Arial"/>
          <w:bCs/>
          <w:lang w:eastAsia="pl-PL"/>
        </w:rPr>
        <w:t xml:space="preserve">…..………………………….…………….. </w:t>
      </w:r>
    </w:p>
    <w:p w14:paraId="42290EF1" w14:textId="77777777" w:rsidR="00270C79" w:rsidRPr="00270C79" w:rsidRDefault="00270C79" w:rsidP="00270C79">
      <w:pPr>
        <w:spacing w:after="0"/>
        <w:ind w:left="2124" w:right="850" w:firstLine="708"/>
        <w:rPr>
          <w:rFonts w:ascii="Arial" w:eastAsia="Times New Roman" w:hAnsi="Arial" w:cs="Arial"/>
          <w:bCs/>
          <w:lang w:eastAsia="pl-PL"/>
        </w:rPr>
      </w:pPr>
      <w:r w:rsidRPr="00270C79">
        <w:rPr>
          <w:rFonts w:ascii="Arial" w:eastAsia="Times New Roman" w:hAnsi="Arial" w:cs="Arial"/>
          <w:bCs/>
          <w:lang w:eastAsia="pl-PL"/>
        </w:rPr>
        <w:t xml:space="preserve">                       Radca Prawny</w:t>
      </w:r>
      <w:r w:rsidRPr="00270C79">
        <w:rPr>
          <w:rFonts w:ascii="Arial" w:eastAsia="Times New Roman" w:hAnsi="Arial" w:cs="Arial"/>
          <w:bCs/>
          <w:lang w:eastAsia="pl-PL"/>
        </w:rPr>
        <w:tab/>
      </w:r>
    </w:p>
    <w:p w14:paraId="3C2F03CD" w14:textId="77777777" w:rsidR="00270C79" w:rsidRPr="00270C79" w:rsidRDefault="00270C79" w:rsidP="00270C79">
      <w:pPr>
        <w:spacing w:after="0"/>
        <w:ind w:left="5670" w:right="850"/>
        <w:jc w:val="right"/>
        <w:rPr>
          <w:rFonts w:ascii="Arial" w:eastAsia="Times New Roman" w:hAnsi="Arial" w:cs="Arial"/>
          <w:bCs/>
          <w:lang w:eastAsia="pl-PL"/>
        </w:rPr>
      </w:pPr>
    </w:p>
    <w:p w14:paraId="220FF263" w14:textId="77777777" w:rsidR="00270C79" w:rsidRPr="00DE5DDC" w:rsidRDefault="00270C79" w:rsidP="00270C79">
      <w:pPr>
        <w:spacing w:after="0"/>
        <w:ind w:left="4248" w:right="850"/>
        <w:rPr>
          <w:rFonts w:ascii="Arial" w:eastAsia="Times New Roman" w:hAnsi="Arial" w:cs="Arial"/>
          <w:bCs/>
          <w:lang w:eastAsia="pl-PL"/>
        </w:rPr>
      </w:pPr>
      <w:r w:rsidRPr="00270C79">
        <w:rPr>
          <w:rFonts w:ascii="Arial" w:eastAsia="Times New Roman" w:hAnsi="Arial" w:cs="Arial"/>
          <w:bCs/>
          <w:lang w:eastAsia="pl-PL"/>
        </w:rPr>
        <w:t>…………………………………………….   Główny Księgowy</w:t>
      </w:r>
    </w:p>
    <w:p w14:paraId="61ACFBD8" w14:textId="0944F7EC" w:rsidR="009D40DD" w:rsidRPr="00DE5DDC" w:rsidRDefault="009D40DD" w:rsidP="009D40DD">
      <w:pPr>
        <w:spacing w:after="0"/>
        <w:ind w:left="4248" w:right="850"/>
        <w:jc w:val="right"/>
        <w:rPr>
          <w:rFonts w:ascii="Arial" w:eastAsia="Times New Roman" w:hAnsi="Arial" w:cs="Arial"/>
          <w:bCs/>
          <w:lang w:eastAsia="pl-PL"/>
        </w:rPr>
      </w:pPr>
      <w:r w:rsidRPr="00DE5DDC">
        <w:rPr>
          <w:rFonts w:ascii="Arial" w:eastAsia="Times New Roman" w:hAnsi="Arial" w:cs="Arial"/>
          <w:bCs/>
          <w:lang w:eastAsia="pl-PL"/>
        </w:rPr>
        <w:lastRenderedPageBreak/>
        <w:t xml:space="preserve">Załącznik nr 1 do </w:t>
      </w:r>
      <w:r w:rsidR="00E609B8" w:rsidRPr="00DE5DDC">
        <w:rPr>
          <w:rFonts w:ascii="Arial" w:eastAsia="Times New Roman" w:hAnsi="Arial" w:cs="Arial"/>
          <w:bCs/>
          <w:lang w:eastAsia="pl-PL"/>
        </w:rPr>
        <w:t xml:space="preserve">projektu </w:t>
      </w:r>
      <w:r w:rsidRPr="00DE5DDC">
        <w:rPr>
          <w:rFonts w:ascii="Arial" w:eastAsia="Times New Roman" w:hAnsi="Arial" w:cs="Arial"/>
          <w:bCs/>
          <w:lang w:eastAsia="pl-PL"/>
        </w:rPr>
        <w:t>umowy</w:t>
      </w:r>
    </w:p>
    <w:p w14:paraId="44467984" w14:textId="77777777" w:rsidR="009D40DD" w:rsidRPr="00DE5DDC" w:rsidRDefault="009D40DD" w:rsidP="009D40DD">
      <w:pPr>
        <w:spacing w:after="0"/>
        <w:ind w:left="4248" w:right="850"/>
        <w:jc w:val="right"/>
        <w:rPr>
          <w:rFonts w:ascii="Arial" w:eastAsia="Times New Roman" w:hAnsi="Arial" w:cs="Arial"/>
          <w:bCs/>
          <w:lang w:eastAsia="pl-PL"/>
        </w:rPr>
      </w:pPr>
    </w:p>
    <w:p w14:paraId="5EB093F1" w14:textId="77777777" w:rsidR="009D40DD" w:rsidRPr="00DE5DDC" w:rsidRDefault="009D40DD" w:rsidP="009D40DD">
      <w:pPr>
        <w:spacing w:after="0" w:line="240" w:lineRule="auto"/>
        <w:ind w:left="851" w:hanging="851"/>
        <w:jc w:val="center"/>
        <w:rPr>
          <w:rFonts w:ascii="Arial" w:eastAsia="Times New Roman" w:hAnsi="Arial" w:cs="Arial"/>
          <w:b/>
        </w:rPr>
      </w:pPr>
      <w:r w:rsidRPr="00DE5DDC">
        <w:rPr>
          <w:rFonts w:ascii="Arial" w:eastAsia="Times New Roman" w:hAnsi="Arial" w:cs="Arial"/>
          <w:b/>
        </w:rPr>
        <w:t>FORMULARZ  OFERTOWY</w:t>
      </w:r>
    </w:p>
    <w:p w14:paraId="37288055" w14:textId="77777777" w:rsidR="009D40DD" w:rsidRPr="00DE5DDC" w:rsidRDefault="009D40DD" w:rsidP="009D40DD">
      <w:pPr>
        <w:spacing w:after="0" w:line="240" w:lineRule="auto"/>
        <w:ind w:left="851" w:hanging="851"/>
        <w:jc w:val="center"/>
        <w:rPr>
          <w:rFonts w:ascii="Arial" w:eastAsia="Times New Roman" w:hAnsi="Arial" w:cs="Arial"/>
          <w:b/>
        </w:rPr>
      </w:pPr>
    </w:p>
    <w:p w14:paraId="27D0196B" w14:textId="77777777" w:rsidR="009D40DD" w:rsidRDefault="009D40DD" w:rsidP="009D40DD">
      <w:pPr>
        <w:spacing w:after="120" w:line="240" w:lineRule="auto"/>
        <w:jc w:val="center"/>
        <w:rPr>
          <w:rFonts w:ascii="Arial" w:hAnsi="Arial" w:cs="Arial"/>
          <w:b/>
        </w:rPr>
      </w:pPr>
      <w:r w:rsidRPr="00DE5DDC">
        <w:rPr>
          <w:rFonts w:ascii="Arial" w:hAnsi="Arial" w:cs="Arial"/>
          <w:b/>
          <w:bCs/>
          <w:iCs/>
        </w:rPr>
        <w:t xml:space="preserve">Zakup międzynarodowych biletów lotniczych - </w:t>
      </w:r>
      <w:r w:rsidRPr="00DE5DDC">
        <w:rPr>
          <w:rFonts w:ascii="Arial" w:eastAsia="Times New Roman" w:hAnsi="Arial" w:cs="Arial"/>
          <w:b/>
          <w:bCs/>
          <w:iCs/>
        </w:rPr>
        <w:t xml:space="preserve">Nr sprawy </w:t>
      </w:r>
      <w:r w:rsidRPr="00DE5DDC">
        <w:rPr>
          <w:rFonts w:ascii="Arial" w:hAnsi="Arial" w:cs="Arial"/>
          <w:b/>
        </w:rPr>
        <w:t>2612.35.2024.IM</w:t>
      </w:r>
    </w:p>
    <w:p w14:paraId="1B783030" w14:textId="77777777" w:rsidR="001C59A7" w:rsidRPr="00DE5DDC" w:rsidRDefault="001C59A7" w:rsidP="009D40DD">
      <w:pPr>
        <w:spacing w:after="120" w:line="240" w:lineRule="auto"/>
        <w:jc w:val="center"/>
        <w:rPr>
          <w:rFonts w:ascii="Arial" w:eastAsia="Times New Roman" w:hAnsi="Arial" w:cs="Arial"/>
          <w:b/>
        </w:rPr>
      </w:pPr>
    </w:p>
    <w:p w14:paraId="2E1C2DCA" w14:textId="77777777" w:rsidR="009D40DD" w:rsidRPr="00DE5DDC" w:rsidRDefault="009D40DD" w:rsidP="00E609B8">
      <w:pPr>
        <w:pStyle w:val="Akapitzlist"/>
        <w:numPr>
          <w:ilvl w:val="1"/>
          <w:numId w:val="152"/>
        </w:numPr>
        <w:spacing w:after="120" w:line="240" w:lineRule="auto"/>
        <w:jc w:val="both"/>
        <w:rPr>
          <w:rFonts w:ascii="Arial" w:hAnsi="Arial" w:cs="Arial"/>
          <w:bCs/>
        </w:rPr>
      </w:pPr>
      <w:r w:rsidRPr="00DE5DDC">
        <w:rPr>
          <w:rFonts w:ascii="Arial" w:hAnsi="Arial" w:cs="Arial"/>
          <w:bCs/>
        </w:rPr>
        <w:t>Wysokość stałej opłaty agencyjnej za wystawienie jednego biletu wynikającej z załącznika nr 2, która będzie stała przez cały okres realizacji umowy wynosi:…….…..zł. (słownie ……………..).</w:t>
      </w:r>
    </w:p>
    <w:p w14:paraId="0A157587" w14:textId="77777777" w:rsidR="009D40DD" w:rsidRPr="00DE5DDC" w:rsidRDefault="009D40DD" w:rsidP="00E609B8">
      <w:pPr>
        <w:pStyle w:val="Akapitzlist"/>
        <w:numPr>
          <w:ilvl w:val="1"/>
          <w:numId w:val="152"/>
        </w:numPr>
        <w:spacing w:after="120" w:line="240" w:lineRule="auto"/>
        <w:jc w:val="both"/>
        <w:rPr>
          <w:rFonts w:ascii="Arial" w:hAnsi="Arial" w:cs="Arial"/>
          <w:bCs/>
        </w:rPr>
      </w:pPr>
      <w:r w:rsidRPr="00DE5DDC">
        <w:rPr>
          <w:rFonts w:ascii="Arial" w:hAnsi="Arial" w:cs="Arial"/>
          <w:bCs/>
        </w:rPr>
        <w:t>W celu porównania ofert na podstawie kryteriów oceny ofert wynikających z SWZ i wyboru oferty najkorzystniejszej Wykonawca oferuje realizację wskazanych przez Zamawiającego połączeń po następujących cenach (proszę przenieść wartości z załącznika nr 2 do Formularza ofertowego).</w:t>
      </w:r>
    </w:p>
    <w:p w14:paraId="744A7908" w14:textId="77777777" w:rsidR="009D40DD" w:rsidRPr="00DE5DDC" w:rsidRDefault="009D40DD" w:rsidP="009D40DD">
      <w:pPr>
        <w:pStyle w:val="Akapitzlist"/>
        <w:spacing w:after="120" w:line="240" w:lineRule="auto"/>
        <w:ind w:left="360"/>
        <w:jc w:val="both"/>
        <w:rPr>
          <w:rFonts w:ascii="Arial" w:hAnsi="Arial" w:cs="Arial"/>
          <w:bCs/>
        </w:rPr>
      </w:pPr>
    </w:p>
    <w:p w14:paraId="68122290" w14:textId="77777777" w:rsidR="009D40DD" w:rsidRPr="00DE5DDC" w:rsidRDefault="009D40DD" w:rsidP="009D40DD">
      <w:pPr>
        <w:pStyle w:val="Tekstpodstawowy"/>
        <w:ind w:left="426"/>
        <w:rPr>
          <w:rFonts w:ascii="Arial" w:hAnsi="Arial" w:cs="Arial"/>
          <w:b/>
          <w:bCs/>
          <w:iCs/>
          <w:sz w:val="22"/>
          <w:szCs w:val="22"/>
          <w:u w:val="single"/>
        </w:rPr>
      </w:pPr>
      <w:r w:rsidRPr="00DE5DDC">
        <w:rPr>
          <w:rFonts w:ascii="Arial" w:hAnsi="Arial" w:cs="Arial"/>
          <w:b/>
          <w:bCs/>
          <w:iCs/>
          <w:sz w:val="22"/>
          <w:szCs w:val="22"/>
        </w:rPr>
        <w:t xml:space="preserve">A. </w:t>
      </w:r>
      <w:r w:rsidRPr="00DE5DDC">
        <w:rPr>
          <w:rFonts w:ascii="Arial" w:hAnsi="Arial" w:cs="Arial"/>
          <w:b/>
          <w:bCs/>
          <w:iCs/>
          <w:sz w:val="22"/>
          <w:szCs w:val="22"/>
          <w:u w:val="single"/>
        </w:rPr>
        <w:t>Suma cen brutto 10 biletów lotniczych międzynarodowych</w:t>
      </w:r>
    </w:p>
    <w:p w14:paraId="1AC4D57E" w14:textId="77777777" w:rsidR="009D40DD" w:rsidRPr="00DE5DDC" w:rsidRDefault="009D40DD" w:rsidP="009D40DD">
      <w:pPr>
        <w:pStyle w:val="Tekstpodstawowy"/>
        <w:ind w:left="426"/>
        <w:rPr>
          <w:rFonts w:ascii="Arial" w:hAnsi="Arial" w:cs="Arial"/>
          <w:bCs/>
          <w:iCs/>
          <w:sz w:val="22"/>
          <w:szCs w:val="22"/>
        </w:rPr>
      </w:pPr>
      <w:r w:rsidRPr="00DE5DDC">
        <w:rPr>
          <w:rFonts w:ascii="Arial" w:hAnsi="Arial" w:cs="Arial"/>
          <w:bCs/>
          <w:iCs/>
          <w:sz w:val="22"/>
          <w:szCs w:val="22"/>
        </w:rPr>
        <w:t xml:space="preserve">brutto:……………………………...………………………..……..zł. </w:t>
      </w:r>
      <w:r w:rsidRPr="00DE5DDC">
        <w:rPr>
          <w:rFonts w:ascii="Arial" w:hAnsi="Arial" w:cs="Arial"/>
          <w:bCs/>
          <w:iCs/>
          <w:sz w:val="22"/>
          <w:szCs w:val="22"/>
        </w:rPr>
        <w:br/>
        <w:t>(słownie: ……………………………………………………………)</w:t>
      </w:r>
    </w:p>
    <w:p w14:paraId="0C3EFAD3" w14:textId="77777777" w:rsidR="009D40DD" w:rsidRPr="00DE5DDC" w:rsidRDefault="009D40DD" w:rsidP="009D40DD">
      <w:pPr>
        <w:pStyle w:val="Tekstpodstawowy"/>
        <w:spacing w:after="0"/>
        <w:jc w:val="both"/>
        <w:rPr>
          <w:rFonts w:ascii="Arial" w:hAnsi="Arial" w:cs="Arial"/>
          <w:iCs/>
          <w:sz w:val="22"/>
          <w:szCs w:val="22"/>
        </w:rPr>
      </w:pPr>
    </w:p>
    <w:p w14:paraId="759EC201" w14:textId="77777777" w:rsidR="009D40DD" w:rsidRPr="00DE5DDC" w:rsidRDefault="009D40DD" w:rsidP="009D40DD">
      <w:pPr>
        <w:spacing w:before="240" w:after="120" w:line="240" w:lineRule="auto"/>
        <w:jc w:val="right"/>
        <w:rPr>
          <w:rFonts w:ascii="Arial" w:hAnsi="Arial" w:cs="Arial"/>
          <w:b/>
          <w:i/>
          <w:spacing w:val="-6"/>
          <w:sz w:val="20"/>
          <w:szCs w:val="20"/>
        </w:rPr>
      </w:pPr>
    </w:p>
    <w:p w14:paraId="66859A92" w14:textId="77777777" w:rsidR="009D40DD" w:rsidRPr="00DE5DDC" w:rsidRDefault="009D40DD" w:rsidP="009D40DD">
      <w:pPr>
        <w:spacing w:before="240" w:after="120" w:line="240" w:lineRule="auto"/>
        <w:jc w:val="center"/>
        <w:rPr>
          <w:rFonts w:ascii="Arial" w:hAnsi="Arial" w:cs="Arial"/>
          <w:b/>
          <w:i/>
          <w:spacing w:val="-6"/>
          <w:sz w:val="20"/>
          <w:szCs w:val="20"/>
        </w:rPr>
        <w:sectPr w:rsidR="009D40DD" w:rsidRPr="00DE5DDC" w:rsidSect="009D40DD">
          <w:headerReference w:type="default" r:id="rId24"/>
          <w:footerReference w:type="default" r:id="rId25"/>
          <w:footerReference w:type="first" r:id="rId26"/>
          <w:pgSz w:w="11906" w:h="16838"/>
          <w:pgMar w:top="1417" w:right="1417" w:bottom="1702" w:left="1417" w:header="708" w:footer="708" w:gutter="0"/>
          <w:pgNumType w:start="1"/>
          <w:cols w:space="708"/>
          <w:docGrid w:linePitch="360"/>
        </w:sectPr>
      </w:pPr>
    </w:p>
    <w:p w14:paraId="277B7457" w14:textId="72210E06" w:rsidR="009D40DD" w:rsidRPr="001C59A7" w:rsidRDefault="009D40DD" w:rsidP="001C59A7">
      <w:pPr>
        <w:spacing w:after="0"/>
        <w:ind w:left="4248" w:right="850"/>
        <w:jc w:val="right"/>
        <w:rPr>
          <w:rFonts w:ascii="Arial" w:eastAsia="Times New Roman" w:hAnsi="Arial" w:cs="Arial"/>
          <w:bCs/>
          <w:lang w:eastAsia="pl-PL"/>
        </w:rPr>
      </w:pPr>
      <w:r w:rsidRPr="00DE5DDC">
        <w:rPr>
          <w:rFonts w:ascii="Arial" w:eastAsia="Times New Roman" w:hAnsi="Arial" w:cs="Arial"/>
          <w:bCs/>
          <w:lang w:eastAsia="pl-PL"/>
        </w:rPr>
        <w:lastRenderedPageBreak/>
        <w:t xml:space="preserve">Załącznik nr 2 do </w:t>
      </w:r>
      <w:r w:rsidR="00E609B8" w:rsidRPr="00DE5DDC">
        <w:rPr>
          <w:rFonts w:ascii="Arial" w:eastAsia="Times New Roman" w:hAnsi="Arial" w:cs="Arial"/>
          <w:bCs/>
          <w:lang w:eastAsia="pl-PL"/>
        </w:rPr>
        <w:t xml:space="preserve">projektu </w:t>
      </w:r>
      <w:r w:rsidRPr="00DE5DDC">
        <w:rPr>
          <w:rFonts w:ascii="Arial" w:eastAsia="Times New Roman" w:hAnsi="Arial" w:cs="Arial"/>
          <w:bCs/>
          <w:lang w:eastAsia="pl-PL"/>
        </w:rPr>
        <w:t>umowy</w:t>
      </w:r>
    </w:p>
    <w:p w14:paraId="462B001A" w14:textId="77777777" w:rsidR="009D40DD" w:rsidRPr="00DE5DDC" w:rsidRDefault="009D40DD" w:rsidP="009D40DD">
      <w:pPr>
        <w:spacing w:before="240" w:after="120"/>
        <w:jc w:val="center"/>
        <w:rPr>
          <w:rFonts w:ascii="Arial" w:eastAsia="Times New Roman" w:hAnsi="Arial" w:cs="Arial"/>
          <w:b/>
          <w:bCs/>
        </w:rPr>
      </w:pPr>
      <w:r w:rsidRPr="00DE5DDC">
        <w:rPr>
          <w:rFonts w:ascii="Arial" w:eastAsia="Times New Roman" w:hAnsi="Arial" w:cs="Arial"/>
          <w:b/>
          <w:bCs/>
        </w:rPr>
        <w:t>FORMULARZ CENOWY</w:t>
      </w:r>
    </w:p>
    <w:p w14:paraId="7AAFBEC2" w14:textId="77777777" w:rsidR="009D40DD" w:rsidRPr="00DE5DDC" w:rsidRDefault="009D40DD" w:rsidP="009D40DD">
      <w:pPr>
        <w:keepLines/>
        <w:widowControl w:val="0"/>
        <w:tabs>
          <w:tab w:val="left" w:pos="0"/>
          <w:tab w:val="right" w:pos="8910"/>
          <w:tab w:val="left" w:pos="9108"/>
        </w:tabs>
        <w:spacing w:after="0"/>
        <w:jc w:val="both"/>
        <w:rPr>
          <w:rFonts w:ascii="Arial" w:eastAsia="Times New Roman" w:hAnsi="Arial" w:cs="Arial"/>
          <w:b/>
          <w:snapToGrid w:val="0"/>
          <w:lang w:eastAsia="pl-PL"/>
        </w:rPr>
      </w:pPr>
      <w:r w:rsidRPr="00DE5DDC">
        <w:rPr>
          <w:rFonts w:ascii="Arial" w:eastAsia="Times New Roman" w:hAnsi="Arial" w:cs="Arial"/>
          <w:b/>
          <w:snapToGrid w:val="0"/>
          <w:lang w:eastAsia="pl-PL"/>
        </w:rPr>
        <w:t xml:space="preserve">Cena biletów wg zamówienia Zamawiającego powinna być ustalona </w:t>
      </w:r>
      <w:r w:rsidRPr="00DE5DDC">
        <w:rPr>
          <w:rFonts w:ascii="Arial" w:eastAsia="Times New Roman" w:hAnsi="Arial" w:cs="Arial"/>
          <w:b/>
          <w:snapToGrid w:val="0"/>
          <w:lang w:eastAsia="pl-PL"/>
        </w:rPr>
        <w:br/>
        <w:t>z uwzględnieniem następujących zasad:</w:t>
      </w:r>
    </w:p>
    <w:p w14:paraId="43360619" w14:textId="77777777" w:rsidR="009D40DD" w:rsidRPr="00DE5DDC" w:rsidRDefault="009D40DD" w:rsidP="009D40DD">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Cena musi obejmować wszystkie koszty związane z realizacją zamówienia: opłaty, podatki, prowizje, cła, koszty dostarczenia biletów Zamawiającego.</w:t>
      </w:r>
    </w:p>
    <w:p w14:paraId="0A94BD09" w14:textId="77777777" w:rsidR="009D40DD" w:rsidRPr="00DE5DDC" w:rsidRDefault="009D40DD" w:rsidP="009D40DD">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Wylot i powrót o dowolnej porze dnia.</w:t>
      </w:r>
    </w:p>
    <w:p w14:paraId="0724AE7B" w14:textId="77777777" w:rsidR="009D40DD" w:rsidRPr="00DE5DDC" w:rsidRDefault="009D40DD" w:rsidP="009D40DD">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heme="minorEastAsia" w:hAnsi="Arial" w:cs="Arial"/>
          <w:bCs/>
          <w:color w:val="000000"/>
          <w:lang w:eastAsia="pl-PL"/>
        </w:rPr>
        <w:t>Data powrotu oznacza datę wylotu z miejsca docelowego (np. z Waszyngtonu)</w:t>
      </w:r>
    </w:p>
    <w:p w14:paraId="25465E9B" w14:textId="77777777" w:rsidR="009D40DD" w:rsidRPr="00DE5DDC" w:rsidRDefault="009D40DD" w:rsidP="009D40DD">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heme="minorEastAsia" w:hAnsi="Arial" w:cs="Arial"/>
          <w:lang w:eastAsia="pl-PL"/>
        </w:rPr>
        <w:t>Czas podróży (podając w minutach) należy liczyć od godziny wylotu do godziny przylotu do miejsca docelowego. Data i godzina wylotu i przylotu do/z Warszawy wg czasu lokalnego obowiązującego w Polsce.</w:t>
      </w:r>
    </w:p>
    <w:p w14:paraId="17A82372" w14:textId="77777777" w:rsidR="009D40DD" w:rsidRPr="00DE5DDC" w:rsidRDefault="009D40DD" w:rsidP="009D40DD">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 xml:space="preserve">Wycena biletów z dnia </w:t>
      </w:r>
      <w:r w:rsidRPr="00DE5DDC">
        <w:rPr>
          <w:rFonts w:ascii="Arial" w:eastAsia="Times New Roman" w:hAnsi="Arial" w:cs="Arial"/>
          <w:b/>
          <w:bCs/>
          <w:snapToGrid w:val="0"/>
          <w:lang w:eastAsia="pl-PL"/>
        </w:rPr>
        <w:t>14 stycznia 2025 r.</w:t>
      </w:r>
    </w:p>
    <w:p w14:paraId="28649CAA" w14:textId="77777777" w:rsidR="009D40DD" w:rsidRPr="00DE5DDC" w:rsidRDefault="009D40DD" w:rsidP="009D40DD">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 xml:space="preserve">Dla potrzeb skalkulowania ceny w zł należy zastosować kurs walutowy według średniego kursu NBP z dnia </w:t>
      </w:r>
      <w:r w:rsidRPr="00DE5DDC">
        <w:rPr>
          <w:rFonts w:ascii="Arial" w:eastAsia="Times New Roman" w:hAnsi="Arial" w:cs="Arial"/>
          <w:b/>
          <w:bCs/>
          <w:snapToGrid w:val="0"/>
          <w:lang w:eastAsia="pl-PL"/>
        </w:rPr>
        <w:t>13 stycznia 2025 r.</w:t>
      </w:r>
    </w:p>
    <w:p w14:paraId="36DAEDD7" w14:textId="77777777" w:rsidR="009D40DD" w:rsidRPr="00DE5DDC" w:rsidRDefault="009D40DD" w:rsidP="009D40DD">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Oferta cenowa sprzedaży biletów lotniczych na niżej wyszczególnione trasy musi uwzględniać bagaż rejestrowany i klasę ekonomiczną .</w:t>
      </w:r>
    </w:p>
    <w:p w14:paraId="07E320E8" w14:textId="77777777" w:rsidR="009D40DD" w:rsidRPr="00DE5DDC" w:rsidRDefault="009D40DD" w:rsidP="009D40DD">
      <w:pPr>
        <w:keepLines/>
        <w:widowControl w:val="0"/>
        <w:numPr>
          <w:ilvl w:val="0"/>
          <w:numId w:val="66"/>
        </w:numPr>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snapToGrid w:val="0"/>
          <w:lang w:eastAsia="pl-PL"/>
        </w:rPr>
        <w:t xml:space="preserve">W przypadku lotów z przesiadką czas oczekiwania na połączenie nie może przekroczyć 5 godzin. </w:t>
      </w:r>
    </w:p>
    <w:p w14:paraId="49988188" w14:textId="77777777" w:rsidR="009D40DD" w:rsidRPr="00DE5DDC" w:rsidRDefault="009D40DD" w:rsidP="009D40DD">
      <w:pPr>
        <w:tabs>
          <w:tab w:val="left" w:pos="698"/>
        </w:tabs>
        <w:autoSpaceDE w:val="0"/>
        <w:autoSpaceDN w:val="0"/>
        <w:adjustRightInd w:val="0"/>
        <w:spacing w:before="120" w:after="0"/>
        <w:jc w:val="both"/>
        <w:rPr>
          <w:rFonts w:ascii="Arial" w:eastAsiaTheme="minorEastAsia" w:hAnsi="Arial" w:cs="Arial"/>
          <w:b/>
          <w:bCs/>
          <w:u w:val="single"/>
          <w:lang w:eastAsia="pl-PL"/>
        </w:rPr>
      </w:pPr>
    </w:p>
    <w:p w14:paraId="7AAE2727" w14:textId="77777777" w:rsidR="009D40DD" w:rsidRPr="00DE5DDC" w:rsidRDefault="009D40DD" w:rsidP="009D40DD">
      <w:pPr>
        <w:keepLines/>
        <w:widowControl w:val="0"/>
        <w:tabs>
          <w:tab w:val="left" w:pos="0"/>
          <w:tab w:val="right" w:pos="8910"/>
          <w:tab w:val="left" w:pos="9108"/>
        </w:tabs>
        <w:spacing w:after="0"/>
        <w:rPr>
          <w:rFonts w:ascii="Arial" w:eastAsia="Times New Roman" w:hAnsi="Arial" w:cs="Arial"/>
          <w:b/>
          <w:snapToGrid w:val="0"/>
          <w:u w:val="single"/>
          <w:lang w:eastAsia="pl-PL"/>
        </w:rPr>
      </w:pPr>
      <w:r w:rsidRPr="00DE5DDC">
        <w:rPr>
          <w:rFonts w:ascii="Arial" w:eastAsia="Times New Roman" w:hAnsi="Arial" w:cs="Arial"/>
          <w:b/>
          <w:snapToGrid w:val="0"/>
          <w:u w:val="single"/>
          <w:lang w:eastAsia="pl-PL"/>
        </w:rPr>
        <w:t>A.   Połączenia lotnicze na trasie:</w:t>
      </w:r>
    </w:p>
    <w:p w14:paraId="062100D4" w14:textId="77777777" w:rsidR="009D40DD" w:rsidRPr="00DE5DDC" w:rsidRDefault="009D40DD" w:rsidP="009D40DD">
      <w:pPr>
        <w:keepLines/>
        <w:widowControl w:val="0"/>
        <w:tabs>
          <w:tab w:val="left" w:pos="0"/>
          <w:tab w:val="right" w:pos="8910"/>
          <w:tab w:val="left" w:pos="9108"/>
        </w:tabs>
        <w:spacing w:after="0"/>
        <w:rPr>
          <w:rFonts w:ascii="Arial" w:eastAsia="Times New Roman" w:hAnsi="Arial" w:cs="Arial"/>
          <w:b/>
          <w:snapToGrid w:val="0"/>
          <w:u w:val="single"/>
          <w:lang w:eastAsia="pl-PL"/>
        </w:rPr>
      </w:pPr>
    </w:p>
    <w:p w14:paraId="3B2969A8" w14:textId="77777777" w:rsidR="009D40DD" w:rsidRPr="00DE5DDC" w:rsidRDefault="009D40DD" w:rsidP="009D40DD">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1.   </w:t>
      </w:r>
      <w:r w:rsidRPr="00DE5DDC">
        <w:rPr>
          <w:rFonts w:ascii="Arial" w:hAnsi="Arial" w:cs="Arial"/>
          <w:snapToGrid w:val="0"/>
        </w:rPr>
        <w:tab/>
        <w:t>WARSZAWA (WAW) – BRUKSELA (BRU) – WARSZAWA (WAW)</w:t>
      </w:r>
    </w:p>
    <w:p w14:paraId="3EC7250D"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78E54773"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0EF2FDEB"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r w:rsidRPr="00DE5DDC">
        <w:rPr>
          <w:rFonts w:ascii="Arial" w:eastAsia="Times New Roman" w:hAnsi="Arial" w:cs="Arial"/>
          <w:snapToGrid w:val="0"/>
          <w:lang w:eastAsia="pl-PL"/>
        </w:rPr>
        <w:tab/>
        <w:t xml:space="preserve">CENA BILETU LOTNICZEGO ………………………..zł (cena brutto z podatkiem VAT (zawiera wszystkie niezbędne podatki i opłaty + opłata agencyjna)) </w:t>
      </w:r>
    </w:p>
    <w:p w14:paraId="1B03CCA8"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p>
    <w:p w14:paraId="7BCF09EA" w14:textId="77777777" w:rsidR="009D40DD" w:rsidRPr="00DE5DDC" w:rsidRDefault="009D40DD" w:rsidP="009D40DD">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2.   WARSZAWA (WAW) – PARYŻ (CDG) – WARSZAWA (WAW)</w:t>
      </w:r>
    </w:p>
    <w:p w14:paraId="50BC61C0"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65FED372"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0DE5C3C6" w14:textId="7DC208D3" w:rsidR="009D40DD" w:rsidRPr="00DE5DDC" w:rsidRDefault="009D40DD" w:rsidP="00E609B8">
      <w:pPr>
        <w:keepLines/>
        <w:widowControl w:val="0"/>
        <w:tabs>
          <w:tab w:val="left" w:pos="426"/>
          <w:tab w:val="right" w:pos="8910"/>
          <w:tab w:val="left" w:pos="9108"/>
        </w:tabs>
        <w:spacing w:after="0"/>
        <w:ind w:left="426" w:hanging="426"/>
        <w:rPr>
          <w:rFonts w:ascii="Arial" w:eastAsia="Times New Roman" w:hAnsi="Arial" w:cs="Arial"/>
          <w:strike/>
          <w:snapToGrid w:val="0"/>
          <w:lang w:eastAsia="pl-PL"/>
        </w:rPr>
      </w:pPr>
      <w:r w:rsidRPr="00DE5DDC">
        <w:rPr>
          <w:rFonts w:ascii="Arial" w:eastAsia="Times New Roman" w:hAnsi="Arial" w:cs="Arial"/>
          <w:snapToGrid w:val="0"/>
          <w:lang w:eastAsia="pl-PL"/>
        </w:rPr>
        <w:tab/>
        <w:t xml:space="preserve">CENA BILETU LOTNICZEGO ………………………..zł (cena brutto z podatkiem VAT (zawiera wszystkie niezbędne podatki i opłaty + opłata agencyjna)) </w:t>
      </w:r>
    </w:p>
    <w:p w14:paraId="429449E3"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p>
    <w:p w14:paraId="4DE363D4" w14:textId="77777777" w:rsidR="009D40DD" w:rsidRPr="00DE5DDC" w:rsidRDefault="009D40DD" w:rsidP="009D40DD">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3.   </w:t>
      </w:r>
      <w:r w:rsidRPr="00DE5DDC">
        <w:rPr>
          <w:rFonts w:ascii="Arial" w:hAnsi="Arial" w:cs="Arial"/>
          <w:snapToGrid w:val="0"/>
        </w:rPr>
        <w:tab/>
        <w:t>WARSZAWA (WAW) – AMSTERDAM (AMS) – WARSZAWA (WAW)</w:t>
      </w:r>
    </w:p>
    <w:p w14:paraId="2779981B"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4A919A63" w14:textId="77777777" w:rsidR="00E609B8" w:rsidRPr="00DE5DDC" w:rsidRDefault="009D40DD"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19934D8C" w14:textId="4EDCAC25" w:rsidR="009D40DD" w:rsidRPr="00DE5DDC" w:rsidRDefault="00E609B8"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009D40DD"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4312A709"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r w:rsidRPr="00DE5DDC">
        <w:rPr>
          <w:rFonts w:ascii="Arial" w:eastAsia="Times New Roman" w:hAnsi="Arial" w:cs="Arial"/>
          <w:snapToGrid w:val="0"/>
          <w:lang w:eastAsia="pl-PL"/>
        </w:rPr>
        <w:t xml:space="preserve"> </w:t>
      </w:r>
    </w:p>
    <w:p w14:paraId="1314C5D6" w14:textId="77777777" w:rsidR="009D40DD" w:rsidRPr="00DE5DDC" w:rsidRDefault="009D40DD" w:rsidP="009D40DD">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4.   </w:t>
      </w:r>
      <w:r w:rsidRPr="00DE5DDC">
        <w:rPr>
          <w:rFonts w:ascii="Arial" w:hAnsi="Arial" w:cs="Arial"/>
          <w:snapToGrid w:val="0"/>
        </w:rPr>
        <w:tab/>
        <w:t>WARSZAWA (WAW) – BUDAPESZT (BUD) – WARSZAWA (WAW)</w:t>
      </w:r>
    </w:p>
    <w:p w14:paraId="1EF66F79"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76E67D6F" w14:textId="77777777" w:rsidR="00E609B8" w:rsidRPr="00DE5DDC" w:rsidRDefault="009D40DD"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195EFC00" w14:textId="0366FC05" w:rsidR="009D40DD" w:rsidRPr="00DE5DDC" w:rsidRDefault="00E609B8"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009D40DD"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60E27D82" w14:textId="77777777" w:rsidR="009D40DD" w:rsidRPr="00DE5DDC" w:rsidRDefault="009D40DD" w:rsidP="009D40DD">
      <w:pPr>
        <w:keepLines/>
        <w:widowControl w:val="0"/>
        <w:tabs>
          <w:tab w:val="left" w:pos="426"/>
          <w:tab w:val="right" w:pos="8910"/>
          <w:tab w:val="left" w:pos="9108"/>
        </w:tabs>
        <w:spacing w:after="0"/>
        <w:rPr>
          <w:rFonts w:ascii="Arial" w:eastAsia="Times New Roman" w:hAnsi="Arial" w:cs="Arial"/>
          <w:snapToGrid w:val="0"/>
          <w:lang w:eastAsia="pl-PL"/>
        </w:rPr>
      </w:pPr>
    </w:p>
    <w:p w14:paraId="6BF5CE3F" w14:textId="77777777" w:rsidR="009D40DD" w:rsidRPr="00DE5DDC" w:rsidRDefault="009D40DD" w:rsidP="009D40DD">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lastRenderedPageBreak/>
        <w:t xml:space="preserve">5.   </w:t>
      </w:r>
      <w:r w:rsidRPr="00DE5DDC">
        <w:rPr>
          <w:rFonts w:ascii="Arial" w:hAnsi="Arial" w:cs="Arial"/>
          <w:snapToGrid w:val="0"/>
        </w:rPr>
        <w:tab/>
        <w:t>WARSZAWA (WAW) –  LIZBONA (LIS) – WARSZAWA (WAW)</w:t>
      </w:r>
    </w:p>
    <w:p w14:paraId="4FF647EA"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387B31F0" w14:textId="77777777" w:rsidR="00E609B8" w:rsidRPr="00DE5DDC" w:rsidRDefault="009D40DD" w:rsidP="00E609B8">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r w:rsidRPr="00DE5DDC">
        <w:rPr>
          <w:rFonts w:ascii="Arial" w:eastAsia="Times New Roman" w:hAnsi="Arial" w:cs="Arial"/>
          <w:snapToGrid w:val="0"/>
          <w:lang w:eastAsia="pl-PL"/>
        </w:rPr>
        <w:tab/>
        <w:t>POWRÓT (wylot)                               21.02.2025 r.</w:t>
      </w:r>
      <w:r w:rsidRPr="00DE5DDC">
        <w:rPr>
          <w:rFonts w:ascii="Arial" w:eastAsia="Times New Roman" w:hAnsi="Arial" w:cs="Arial"/>
          <w:snapToGrid w:val="0"/>
          <w:lang w:eastAsia="pl-PL"/>
        </w:rPr>
        <w:tab/>
      </w:r>
    </w:p>
    <w:p w14:paraId="2AE3A579" w14:textId="69379230" w:rsidR="009D40DD" w:rsidRPr="00DE5DDC" w:rsidRDefault="00E609B8" w:rsidP="00E609B8">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r w:rsidRPr="00DE5DDC">
        <w:rPr>
          <w:rFonts w:ascii="Arial" w:eastAsia="Times New Roman" w:hAnsi="Arial" w:cs="Arial"/>
          <w:snapToGrid w:val="0"/>
          <w:lang w:eastAsia="pl-PL"/>
        </w:rPr>
        <w:tab/>
      </w:r>
      <w:r w:rsidR="009D40DD"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7A4FDD0F"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p>
    <w:p w14:paraId="64E07AF0" w14:textId="77777777" w:rsidR="009D40DD" w:rsidRPr="00DE5DDC" w:rsidRDefault="009D40DD" w:rsidP="009D40DD">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6.   WARSZAWA (WAW) – MONACHIUM (MUC) – WARSZAWA (WAW)</w:t>
      </w:r>
    </w:p>
    <w:p w14:paraId="12D93802"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3608624F" w14:textId="77777777" w:rsidR="00E609B8" w:rsidRPr="00DE5DDC" w:rsidRDefault="009D40DD"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536A09C1" w14:textId="7AB03388" w:rsidR="009D40DD" w:rsidRPr="00DE5DDC" w:rsidRDefault="00E609B8"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009D40DD"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26051B83" w14:textId="77777777" w:rsidR="009D40DD" w:rsidRPr="00DE5DDC" w:rsidRDefault="009D40DD" w:rsidP="009D40DD">
      <w:pPr>
        <w:keepLines/>
        <w:widowControl w:val="0"/>
        <w:tabs>
          <w:tab w:val="left" w:pos="426"/>
          <w:tab w:val="right" w:pos="8910"/>
          <w:tab w:val="left" w:pos="9108"/>
        </w:tabs>
        <w:spacing w:after="0"/>
        <w:rPr>
          <w:rFonts w:ascii="Arial" w:eastAsia="Times New Roman" w:hAnsi="Arial" w:cs="Arial"/>
          <w:snapToGrid w:val="0"/>
          <w:lang w:eastAsia="pl-PL"/>
        </w:rPr>
      </w:pPr>
    </w:p>
    <w:p w14:paraId="2CFD47BC" w14:textId="77777777" w:rsidR="009D40DD" w:rsidRPr="00DE5DDC" w:rsidRDefault="009D40DD" w:rsidP="009D40DD">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7.  </w:t>
      </w:r>
      <w:r w:rsidRPr="00DE5DDC">
        <w:rPr>
          <w:rFonts w:ascii="Arial" w:hAnsi="Arial" w:cs="Arial"/>
          <w:snapToGrid w:val="0"/>
        </w:rPr>
        <w:tab/>
        <w:t>WARSZAWA (WAW) – HELSINKI (HEL) – WARSZAWA (WAW)</w:t>
      </w:r>
    </w:p>
    <w:p w14:paraId="0BB5B44B"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020AD7AD" w14:textId="77777777" w:rsidR="00E609B8" w:rsidRPr="00DE5DDC" w:rsidRDefault="009D40DD"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 2025 r.</w:t>
      </w:r>
    </w:p>
    <w:p w14:paraId="23345873" w14:textId="7500C43D" w:rsidR="009D40DD" w:rsidRPr="00DE5DDC" w:rsidRDefault="00E609B8"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009D40DD"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2A320B38" w14:textId="77777777" w:rsidR="009D40DD" w:rsidRPr="00DE5DDC" w:rsidRDefault="009D40DD" w:rsidP="009D40DD">
      <w:pPr>
        <w:keepLines/>
        <w:widowControl w:val="0"/>
        <w:tabs>
          <w:tab w:val="left" w:pos="426"/>
          <w:tab w:val="right" w:pos="8910"/>
          <w:tab w:val="left" w:pos="9108"/>
        </w:tabs>
        <w:spacing w:after="0"/>
        <w:rPr>
          <w:rFonts w:ascii="Arial" w:eastAsia="Times New Roman" w:hAnsi="Arial" w:cs="Arial"/>
          <w:snapToGrid w:val="0"/>
          <w:lang w:eastAsia="pl-PL"/>
        </w:rPr>
      </w:pPr>
    </w:p>
    <w:p w14:paraId="5CE53C35" w14:textId="77777777" w:rsidR="009D40DD" w:rsidRPr="00DE5DDC" w:rsidRDefault="009D40DD" w:rsidP="009D40DD">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8.  </w:t>
      </w:r>
      <w:r w:rsidRPr="00DE5DDC">
        <w:rPr>
          <w:rFonts w:ascii="Arial" w:hAnsi="Arial" w:cs="Arial"/>
          <w:snapToGrid w:val="0"/>
        </w:rPr>
        <w:tab/>
        <w:t>WARSZAWA (WAW) – LONDYN (LHR) – WARSZAWA (WAW)</w:t>
      </w:r>
    </w:p>
    <w:p w14:paraId="6143A76D"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50BF5C03" w14:textId="77777777" w:rsidR="00E609B8" w:rsidRPr="00DE5DDC" w:rsidRDefault="009D40DD"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355112E2" w14:textId="5839C657" w:rsidR="009D40DD" w:rsidRPr="00DE5DDC" w:rsidRDefault="00E609B8"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009D40DD"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024E3B5A" w14:textId="77777777" w:rsidR="009D40DD" w:rsidRPr="00DE5DDC" w:rsidRDefault="009D40DD" w:rsidP="009D40DD">
      <w:pPr>
        <w:keepLines/>
        <w:widowControl w:val="0"/>
        <w:tabs>
          <w:tab w:val="left" w:pos="426"/>
          <w:tab w:val="right" w:pos="8910"/>
          <w:tab w:val="left" w:pos="9108"/>
        </w:tabs>
        <w:spacing w:after="0"/>
        <w:rPr>
          <w:rFonts w:ascii="Arial" w:eastAsia="Times New Roman" w:hAnsi="Arial" w:cs="Arial"/>
          <w:snapToGrid w:val="0"/>
          <w:lang w:eastAsia="pl-PL"/>
        </w:rPr>
      </w:pPr>
    </w:p>
    <w:p w14:paraId="0E47979B" w14:textId="77777777" w:rsidR="009D40DD" w:rsidRPr="00DE5DDC" w:rsidRDefault="009D40DD" w:rsidP="009D40DD">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9.  </w:t>
      </w:r>
      <w:r w:rsidRPr="00DE5DDC">
        <w:rPr>
          <w:rFonts w:ascii="Arial" w:hAnsi="Arial" w:cs="Arial"/>
          <w:snapToGrid w:val="0"/>
        </w:rPr>
        <w:tab/>
        <w:t>WARSZAWA (WAW) – NOWY JORK (JFK) – WARSZAWA (WAW)</w:t>
      </w:r>
    </w:p>
    <w:p w14:paraId="6B8FD9B8"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69263D06" w14:textId="77777777" w:rsidR="00E609B8" w:rsidRPr="00DE5DDC" w:rsidRDefault="009D40DD"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09888B5B" w14:textId="7B00045D" w:rsidR="009D40DD" w:rsidRPr="00DE5DDC" w:rsidRDefault="00E609B8"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009D40DD"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5656D9A8" w14:textId="77777777" w:rsidR="009D40DD" w:rsidRPr="00DE5DDC" w:rsidRDefault="009D40DD" w:rsidP="009D40DD">
      <w:pPr>
        <w:keepLines/>
        <w:widowControl w:val="0"/>
        <w:tabs>
          <w:tab w:val="left" w:pos="426"/>
          <w:tab w:val="right" w:pos="8910"/>
          <w:tab w:val="left" w:pos="9108"/>
        </w:tabs>
        <w:spacing w:after="0"/>
        <w:rPr>
          <w:rFonts w:ascii="Arial" w:eastAsia="Times New Roman" w:hAnsi="Arial" w:cs="Arial"/>
          <w:snapToGrid w:val="0"/>
          <w:lang w:eastAsia="pl-PL"/>
        </w:rPr>
      </w:pPr>
    </w:p>
    <w:p w14:paraId="5CE8D354" w14:textId="77777777" w:rsidR="009D40DD" w:rsidRPr="00DE5DDC" w:rsidRDefault="009D40DD" w:rsidP="009D40DD">
      <w:pPr>
        <w:keepLines/>
        <w:widowControl w:val="0"/>
        <w:tabs>
          <w:tab w:val="left" w:pos="426"/>
          <w:tab w:val="right" w:pos="8910"/>
          <w:tab w:val="left" w:pos="9108"/>
        </w:tabs>
        <w:ind w:left="426" w:hanging="426"/>
        <w:contextualSpacing/>
        <w:rPr>
          <w:rFonts w:ascii="Arial" w:hAnsi="Arial" w:cs="Arial"/>
          <w:snapToGrid w:val="0"/>
        </w:rPr>
      </w:pPr>
      <w:r w:rsidRPr="00DE5DDC">
        <w:rPr>
          <w:rFonts w:ascii="Arial" w:hAnsi="Arial" w:cs="Arial"/>
          <w:snapToGrid w:val="0"/>
        </w:rPr>
        <w:t xml:space="preserve">10. </w:t>
      </w:r>
      <w:r w:rsidRPr="00DE5DDC">
        <w:rPr>
          <w:rFonts w:ascii="Arial" w:hAnsi="Arial" w:cs="Arial"/>
          <w:snapToGrid w:val="0"/>
        </w:rPr>
        <w:tab/>
        <w:t>WARSZAWA (WAW) – WASZYNGTON ( IAD) – WARSZAWA (WAW)</w:t>
      </w:r>
    </w:p>
    <w:p w14:paraId="6B001A6D"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WYLOT                                               14.02.2025 r.</w:t>
      </w:r>
    </w:p>
    <w:p w14:paraId="2AF4A97B" w14:textId="77777777" w:rsidR="00E609B8" w:rsidRPr="00DE5DDC" w:rsidRDefault="009D40DD"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snapToGrid w:val="0"/>
          <w:lang w:eastAsia="pl-PL"/>
        </w:rPr>
        <w:tab/>
        <w:t>POWRÓT (wylot)                                 21.02.2025 r.</w:t>
      </w:r>
    </w:p>
    <w:p w14:paraId="475107EA" w14:textId="0716A5A9" w:rsidR="009D40DD" w:rsidRPr="00DE5DDC" w:rsidRDefault="00E609B8" w:rsidP="00E609B8">
      <w:pPr>
        <w:keepLines/>
        <w:widowControl w:val="0"/>
        <w:tabs>
          <w:tab w:val="left" w:pos="426"/>
          <w:tab w:val="right" w:pos="8910"/>
          <w:tab w:val="left" w:pos="9108"/>
        </w:tabs>
        <w:spacing w:after="0"/>
        <w:ind w:left="426" w:hanging="426"/>
        <w:rPr>
          <w:rFonts w:ascii="Arial" w:eastAsia="Times New Roman" w:hAnsi="Arial" w:cs="Arial"/>
          <w:b/>
          <w:snapToGrid w:val="0"/>
          <w:lang w:eastAsia="pl-PL"/>
        </w:rPr>
      </w:pPr>
      <w:r w:rsidRPr="00DE5DDC">
        <w:rPr>
          <w:rFonts w:ascii="Arial" w:eastAsia="Times New Roman" w:hAnsi="Arial" w:cs="Arial"/>
          <w:b/>
          <w:snapToGrid w:val="0"/>
          <w:lang w:eastAsia="pl-PL"/>
        </w:rPr>
        <w:tab/>
      </w:r>
      <w:r w:rsidR="009D40DD" w:rsidRPr="00DE5DDC">
        <w:rPr>
          <w:rFonts w:ascii="Arial" w:eastAsia="Times New Roman" w:hAnsi="Arial" w:cs="Arial"/>
          <w:snapToGrid w:val="0"/>
          <w:lang w:eastAsia="pl-PL"/>
        </w:rPr>
        <w:t xml:space="preserve">CENA BILETU LOTNICZEGO ………………………..zł (cena brutto z podatkiem VAT (zawiera wszystkie niezbędne podatki i opłaty + opłata agencyjna)) </w:t>
      </w:r>
    </w:p>
    <w:p w14:paraId="0AA980A4" w14:textId="77777777" w:rsidR="009D40DD" w:rsidRPr="00DE5DDC" w:rsidRDefault="009D40DD" w:rsidP="009D40DD">
      <w:pPr>
        <w:keepLines/>
        <w:widowControl w:val="0"/>
        <w:tabs>
          <w:tab w:val="left" w:pos="426"/>
          <w:tab w:val="right" w:pos="8910"/>
          <w:tab w:val="left" w:pos="9108"/>
        </w:tabs>
        <w:spacing w:after="0"/>
        <w:ind w:left="426" w:hanging="426"/>
        <w:rPr>
          <w:rFonts w:ascii="Arial" w:eastAsia="Times New Roman" w:hAnsi="Arial" w:cs="Arial"/>
          <w:snapToGrid w:val="0"/>
          <w:lang w:eastAsia="pl-PL"/>
        </w:rPr>
      </w:pPr>
    </w:p>
    <w:p w14:paraId="18562E0A" w14:textId="77777777" w:rsidR="009D40DD" w:rsidRPr="00DE5DDC" w:rsidRDefault="009D40DD" w:rsidP="009D40DD">
      <w:pPr>
        <w:keepLines/>
        <w:widowControl w:val="0"/>
        <w:tabs>
          <w:tab w:val="left" w:pos="0"/>
          <w:tab w:val="right" w:pos="8910"/>
          <w:tab w:val="left" w:pos="9108"/>
        </w:tabs>
        <w:spacing w:after="0"/>
        <w:jc w:val="both"/>
        <w:rPr>
          <w:rFonts w:ascii="Arial" w:eastAsia="Times New Roman" w:hAnsi="Arial" w:cs="Arial"/>
          <w:snapToGrid w:val="0"/>
          <w:lang w:eastAsia="pl-PL"/>
        </w:rPr>
      </w:pPr>
      <w:r w:rsidRPr="00DE5DDC">
        <w:rPr>
          <w:rFonts w:ascii="Arial" w:eastAsia="Times New Roman" w:hAnsi="Arial" w:cs="Arial"/>
          <w:bCs/>
          <w:lang w:eastAsia="pl-PL"/>
        </w:rPr>
        <w:t>Suma cen brutto 10 biletów lotniczych międzynarodowych</w:t>
      </w:r>
      <w:r w:rsidRPr="00DE5DDC">
        <w:rPr>
          <w:rFonts w:ascii="Arial" w:eastAsia="Times New Roman" w:hAnsi="Arial" w:cs="Arial"/>
          <w:snapToGrid w:val="0"/>
          <w:lang w:eastAsia="pl-PL"/>
        </w:rPr>
        <w:t xml:space="preserve"> :  ………………zł (brutto).</w:t>
      </w:r>
    </w:p>
    <w:p w14:paraId="3D30F8FF" w14:textId="77777777" w:rsidR="009D40DD" w:rsidRPr="00DE5DDC" w:rsidRDefault="009D40DD" w:rsidP="009D40DD">
      <w:pPr>
        <w:keepLines/>
        <w:widowControl w:val="0"/>
        <w:tabs>
          <w:tab w:val="left" w:pos="0"/>
          <w:tab w:val="right" w:pos="8910"/>
          <w:tab w:val="left" w:pos="9108"/>
        </w:tabs>
        <w:spacing w:after="0"/>
        <w:jc w:val="both"/>
        <w:rPr>
          <w:rFonts w:ascii="Arial" w:eastAsia="Times New Roman" w:hAnsi="Arial" w:cs="Arial"/>
          <w:b/>
          <w:snapToGrid w:val="0"/>
          <w:lang w:eastAsia="pl-PL"/>
        </w:rPr>
      </w:pPr>
    </w:p>
    <w:p w14:paraId="1ACD246F" w14:textId="77777777" w:rsidR="009D40DD" w:rsidRPr="00DE5DDC" w:rsidRDefault="009D40DD" w:rsidP="009D40DD">
      <w:pPr>
        <w:keepLines/>
        <w:widowControl w:val="0"/>
        <w:tabs>
          <w:tab w:val="left" w:pos="0"/>
          <w:tab w:val="right" w:pos="8910"/>
          <w:tab w:val="left" w:pos="9108"/>
        </w:tabs>
        <w:spacing w:after="0"/>
        <w:jc w:val="both"/>
        <w:rPr>
          <w:rFonts w:ascii="Arial" w:eastAsia="Times New Roman" w:hAnsi="Arial" w:cs="Arial"/>
          <w:b/>
          <w:strike/>
          <w:snapToGrid w:val="0"/>
          <w:lang w:eastAsia="pl-PL"/>
        </w:rPr>
      </w:pPr>
      <w:r w:rsidRPr="00DE5DDC">
        <w:rPr>
          <w:rFonts w:ascii="Arial" w:eastAsia="Times New Roman" w:hAnsi="Arial" w:cs="Arial"/>
          <w:b/>
          <w:snapToGrid w:val="0"/>
          <w:lang w:eastAsia="pl-PL"/>
        </w:rPr>
        <w:t>W załączeniu wydruk z biletu lotniczego z sytemu rezerwacji GDS wraz z informacją uzupełniającą zawierającą opis użytych w w/w wydruku symboli, skrótów, pozwalającą w sposób zrozumiały na zidentyfikowanie co najmniej: trasy, podróży, daty i godziny jej rozpoczęcia i zakończenia a także czasu podróży oraz ceny biletu „tam i z powrotem” jako potwierdzenie kalkulacji cenowej dla każdej z tras. Dodatkowo rezerwacje muszą być możliwe do zweryfikowania w systemie GDS.</w:t>
      </w:r>
    </w:p>
    <w:p w14:paraId="4AFB68FA" w14:textId="77777777" w:rsidR="009D40DD" w:rsidRPr="00DE5DDC" w:rsidRDefault="009D40DD" w:rsidP="009D40DD">
      <w:pPr>
        <w:keepLines/>
        <w:widowControl w:val="0"/>
        <w:tabs>
          <w:tab w:val="left" w:pos="0"/>
          <w:tab w:val="right" w:pos="8910"/>
          <w:tab w:val="left" w:pos="9108"/>
        </w:tabs>
        <w:spacing w:after="0"/>
        <w:jc w:val="both"/>
        <w:rPr>
          <w:rFonts w:ascii="Arial" w:eastAsia="Times New Roman" w:hAnsi="Arial" w:cs="Arial"/>
          <w:snapToGrid w:val="0"/>
          <w:lang w:eastAsia="pl-PL"/>
        </w:rPr>
      </w:pPr>
    </w:p>
    <w:p w14:paraId="636E025F" w14:textId="77777777" w:rsidR="009D40DD" w:rsidRPr="00DE5DDC" w:rsidRDefault="009D40DD" w:rsidP="009D40DD">
      <w:pPr>
        <w:keepLines/>
        <w:widowControl w:val="0"/>
        <w:tabs>
          <w:tab w:val="left" w:pos="0"/>
          <w:tab w:val="right" w:pos="8910"/>
          <w:tab w:val="left" w:pos="9108"/>
        </w:tabs>
        <w:spacing w:after="0"/>
        <w:jc w:val="both"/>
        <w:rPr>
          <w:rFonts w:ascii="Arial" w:eastAsia="Times New Roman" w:hAnsi="Arial" w:cs="Arial"/>
          <w:strike/>
          <w:snapToGrid w:val="0"/>
          <w:lang w:eastAsia="pl-PL"/>
        </w:rPr>
      </w:pPr>
    </w:p>
    <w:p w14:paraId="0E5DE901" w14:textId="77777777" w:rsidR="009D40DD" w:rsidRPr="00DE5DDC" w:rsidRDefault="009D40DD" w:rsidP="009D40DD">
      <w:pPr>
        <w:spacing w:after="0" w:line="240" w:lineRule="auto"/>
        <w:jc w:val="both"/>
        <w:rPr>
          <w:rFonts w:ascii="Arial" w:eastAsia="Times New Roman" w:hAnsi="Arial" w:cs="Arial"/>
          <w:sz w:val="18"/>
          <w:szCs w:val="18"/>
          <w:lang w:eastAsia="pl-PL"/>
        </w:rPr>
      </w:pPr>
    </w:p>
    <w:p w14:paraId="5806030E" w14:textId="77777777" w:rsidR="001C59A7" w:rsidRDefault="001C59A7" w:rsidP="00E609B8">
      <w:pPr>
        <w:spacing w:after="0"/>
        <w:ind w:left="4248" w:right="850"/>
        <w:jc w:val="right"/>
        <w:rPr>
          <w:rFonts w:ascii="Arial" w:eastAsia="Times New Roman" w:hAnsi="Arial" w:cs="Arial"/>
          <w:bCs/>
          <w:lang w:eastAsia="pl-PL"/>
        </w:rPr>
      </w:pPr>
    </w:p>
    <w:p w14:paraId="6294E867" w14:textId="721984BC" w:rsidR="00E609B8" w:rsidRPr="00DE5DDC" w:rsidRDefault="00E609B8" w:rsidP="00E609B8">
      <w:pPr>
        <w:spacing w:after="0"/>
        <w:ind w:left="4248" w:right="850"/>
        <w:jc w:val="right"/>
        <w:rPr>
          <w:rFonts w:ascii="Arial" w:eastAsia="Times New Roman" w:hAnsi="Arial" w:cs="Arial"/>
          <w:bCs/>
          <w:lang w:eastAsia="pl-PL"/>
        </w:rPr>
      </w:pPr>
      <w:r w:rsidRPr="00DE5DDC">
        <w:rPr>
          <w:rFonts w:ascii="Arial" w:eastAsia="Times New Roman" w:hAnsi="Arial" w:cs="Arial"/>
          <w:bCs/>
          <w:lang w:eastAsia="pl-PL"/>
        </w:rPr>
        <w:t>Załącznik nr 3 do projektu umowy</w:t>
      </w:r>
    </w:p>
    <w:p w14:paraId="52EE6508" w14:textId="77777777" w:rsidR="00E609B8" w:rsidRPr="00DE5DDC" w:rsidRDefault="00E609B8" w:rsidP="00270C79">
      <w:pPr>
        <w:spacing w:after="0"/>
        <w:ind w:left="4248" w:right="850"/>
        <w:rPr>
          <w:rFonts w:ascii="Arial" w:eastAsia="Times New Roman" w:hAnsi="Arial" w:cs="Arial"/>
          <w:bCs/>
          <w:lang w:eastAsia="pl-PL"/>
        </w:rPr>
      </w:pPr>
    </w:p>
    <w:p w14:paraId="46D4DAFE" w14:textId="77777777" w:rsidR="00E609B8" w:rsidRPr="00DE5DDC" w:rsidRDefault="00E609B8" w:rsidP="00E609B8">
      <w:pPr>
        <w:spacing w:after="160"/>
        <w:ind w:right="6"/>
        <w:jc w:val="center"/>
        <w:rPr>
          <w:rFonts w:ascii="Arial" w:hAnsi="Arial" w:cs="Arial"/>
          <w:b/>
          <w:bCs/>
        </w:rPr>
      </w:pPr>
      <w:r w:rsidRPr="00DE5DDC">
        <w:rPr>
          <w:rFonts w:ascii="Arial" w:hAnsi="Arial" w:cs="Arial"/>
          <w:b/>
          <w:bCs/>
        </w:rPr>
        <w:t>OPIS PRZEDMIOTU ZAMÓWIENIA</w:t>
      </w:r>
    </w:p>
    <w:p w14:paraId="6EE223D4" w14:textId="77777777" w:rsidR="00E609B8" w:rsidRPr="00DE5DDC" w:rsidRDefault="00E609B8" w:rsidP="001C59A7">
      <w:pPr>
        <w:widowControl w:val="0"/>
        <w:numPr>
          <w:ilvl w:val="0"/>
          <w:numId w:val="153"/>
        </w:numPr>
        <w:tabs>
          <w:tab w:val="left" w:pos="539"/>
          <w:tab w:val="right" w:leader="dot" w:pos="9072"/>
        </w:tabs>
        <w:autoSpaceDE w:val="0"/>
        <w:autoSpaceDN w:val="0"/>
        <w:adjustRightInd w:val="0"/>
        <w:spacing w:before="120" w:after="120" w:line="254" w:lineRule="atLeast"/>
        <w:jc w:val="both"/>
        <w:rPr>
          <w:rFonts w:ascii="Arial" w:eastAsia="Times New Roman" w:hAnsi="Arial" w:cs="Arial"/>
          <w:sz w:val="20"/>
          <w:szCs w:val="16"/>
          <w:lang w:eastAsia="pl-PL"/>
        </w:rPr>
      </w:pPr>
      <w:r w:rsidRPr="00DE5DDC">
        <w:rPr>
          <w:rFonts w:ascii="Arial" w:eastAsia="Times New Roman" w:hAnsi="Arial" w:cs="Arial"/>
          <w:b/>
          <w:sz w:val="20"/>
          <w:szCs w:val="16"/>
          <w:lang w:eastAsia="pl-PL"/>
        </w:rPr>
        <w:t>Nazwa nadana zamówieniu:</w:t>
      </w:r>
      <w:r w:rsidRPr="00DE5DDC">
        <w:rPr>
          <w:rFonts w:ascii="Arial" w:eastAsia="Times New Roman" w:hAnsi="Arial" w:cs="Arial"/>
          <w:sz w:val="20"/>
          <w:szCs w:val="16"/>
          <w:lang w:eastAsia="pl-PL"/>
        </w:rPr>
        <w:t xml:space="preserve"> Zakup międzynarodowych biletów lotniczych.</w:t>
      </w:r>
    </w:p>
    <w:p w14:paraId="748568E2" w14:textId="77777777" w:rsidR="00E609B8" w:rsidRPr="00DE5DDC" w:rsidRDefault="00E609B8" w:rsidP="001C59A7">
      <w:pPr>
        <w:widowControl w:val="0"/>
        <w:numPr>
          <w:ilvl w:val="0"/>
          <w:numId w:val="153"/>
        </w:numPr>
        <w:tabs>
          <w:tab w:val="left" w:pos="539"/>
          <w:tab w:val="right" w:leader="dot" w:pos="9072"/>
        </w:tabs>
        <w:autoSpaceDE w:val="0"/>
        <w:autoSpaceDN w:val="0"/>
        <w:adjustRightInd w:val="0"/>
        <w:spacing w:before="120" w:after="120" w:line="254" w:lineRule="atLeast"/>
        <w:ind w:left="584" w:hanging="357"/>
        <w:jc w:val="both"/>
        <w:rPr>
          <w:rFonts w:ascii="Arial" w:eastAsia="Times New Roman" w:hAnsi="Arial" w:cs="Arial"/>
          <w:sz w:val="20"/>
          <w:szCs w:val="16"/>
          <w:lang w:eastAsia="pl-PL"/>
        </w:rPr>
      </w:pPr>
      <w:r w:rsidRPr="00DE5DDC">
        <w:rPr>
          <w:rFonts w:ascii="Arial" w:eastAsia="Times New Roman" w:hAnsi="Arial" w:cs="Arial"/>
          <w:b/>
          <w:sz w:val="20"/>
          <w:szCs w:val="16"/>
          <w:lang w:eastAsia="pl-PL"/>
        </w:rPr>
        <w:t>Wnioskodawca</w:t>
      </w:r>
      <w:r w:rsidRPr="00DE5DDC">
        <w:rPr>
          <w:rFonts w:ascii="Arial" w:eastAsia="Times New Roman" w:hAnsi="Arial" w:cs="Arial"/>
          <w:sz w:val="20"/>
          <w:szCs w:val="16"/>
          <w:lang w:eastAsia="pl-PL"/>
        </w:rPr>
        <w:t>: Dowództwo Komponentu Wojska Obrony Cyberprzestrzeni</w:t>
      </w:r>
    </w:p>
    <w:p w14:paraId="3D15A375" w14:textId="77777777" w:rsidR="00E609B8" w:rsidRPr="00DE5DDC" w:rsidRDefault="00E609B8" w:rsidP="001C59A7">
      <w:pPr>
        <w:widowControl w:val="0"/>
        <w:numPr>
          <w:ilvl w:val="0"/>
          <w:numId w:val="153"/>
        </w:numPr>
        <w:tabs>
          <w:tab w:val="left" w:pos="539"/>
          <w:tab w:val="right" w:leader="dot" w:pos="9072"/>
        </w:tabs>
        <w:autoSpaceDE w:val="0"/>
        <w:autoSpaceDN w:val="0"/>
        <w:adjustRightInd w:val="0"/>
        <w:spacing w:before="120" w:after="120" w:line="254" w:lineRule="atLeast"/>
        <w:ind w:right="-1"/>
        <w:jc w:val="both"/>
        <w:rPr>
          <w:rFonts w:ascii="Arial" w:eastAsia="Times New Roman" w:hAnsi="Arial" w:cs="Arial"/>
          <w:sz w:val="20"/>
          <w:szCs w:val="16"/>
          <w:lang w:eastAsia="pl-PL"/>
        </w:rPr>
      </w:pPr>
      <w:r w:rsidRPr="00DE5DDC">
        <w:rPr>
          <w:rFonts w:ascii="Arial" w:eastAsia="Times New Roman" w:hAnsi="Arial" w:cs="Arial"/>
          <w:b/>
          <w:sz w:val="20"/>
          <w:szCs w:val="16"/>
          <w:lang w:eastAsia="pl-PL"/>
        </w:rPr>
        <w:t>Komórka merytoryczna:</w:t>
      </w:r>
      <w:r w:rsidRPr="00DE5DDC">
        <w:rPr>
          <w:rFonts w:ascii="Arial" w:eastAsia="Times New Roman" w:hAnsi="Arial" w:cs="Arial"/>
          <w:sz w:val="20"/>
          <w:szCs w:val="16"/>
          <w:lang w:eastAsia="pl-PL"/>
        </w:rPr>
        <w:t xml:space="preserve"> Wydział Współpracy Międzynarodowej</w:t>
      </w:r>
    </w:p>
    <w:p w14:paraId="022C9500" w14:textId="77777777" w:rsidR="00E609B8" w:rsidRPr="00DE5DDC" w:rsidRDefault="00E609B8" w:rsidP="001C59A7">
      <w:pPr>
        <w:widowControl w:val="0"/>
        <w:numPr>
          <w:ilvl w:val="0"/>
          <w:numId w:val="153"/>
        </w:numPr>
        <w:tabs>
          <w:tab w:val="left" w:pos="539"/>
          <w:tab w:val="right" w:leader="dot" w:pos="9072"/>
        </w:tabs>
        <w:autoSpaceDE w:val="0"/>
        <w:autoSpaceDN w:val="0"/>
        <w:adjustRightInd w:val="0"/>
        <w:spacing w:before="120" w:after="120" w:line="254" w:lineRule="atLeast"/>
        <w:ind w:right="-1"/>
        <w:jc w:val="both"/>
        <w:rPr>
          <w:rFonts w:ascii="Arial" w:eastAsia="Times New Roman" w:hAnsi="Arial" w:cs="Arial"/>
          <w:b/>
          <w:sz w:val="20"/>
          <w:szCs w:val="16"/>
          <w:lang w:eastAsia="pl-PL"/>
        </w:rPr>
      </w:pPr>
      <w:r w:rsidRPr="00DE5DDC">
        <w:rPr>
          <w:rFonts w:ascii="Arial" w:eastAsia="Times New Roman" w:hAnsi="Arial" w:cs="Arial"/>
          <w:b/>
          <w:sz w:val="20"/>
          <w:szCs w:val="16"/>
          <w:lang w:eastAsia="pl-PL"/>
        </w:rPr>
        <w:t>Przedmiot zamówienia:</w:t>
      </w:r>
    </w:p>
    <w:p w14:paraId="035CDE25" w14:textId="77777777" w:rsidR="00E609B8" w:rsidRPr="00DE5DDC" w:rsidRDefault="00E609B8" w:rsidP="001C59A7">
      <w:pPr>
        <w:numPr>
          <w:ilvl w:val="0"/>
          <w:numId w:val="154"/>
        </w:numPr>
        <w:tabs>
          <w:tab w:val="left" w:pos="2548"/>
        </w:tabs>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 xml:space="preserve">Przedmiotem zamówienia jest </w:t>
      </w:r>
      <w:r w:rsidRPr="00DE5DDC">
        <w:rPr>
          <w:rFonts w:ascii="Arial" w:eastAsia="Calibri" w:hAnsi="Arial" w:cs="Arial"/>
          <w:b/>
          <w:sz w:val="20"/>
          <w:szCs w:val="20"/>
        </w:rPr>
        <w:t>świadczenie</w:t>
      </w:r>
      <w:r w:rsidRPr="00DE5DDC">
        <w:rPr>
          <w:rFonts w:ascii="Arial" w:eastAsia="Calibri" w:hAnsi="Arial" w:cs="Arial"/>
          <w:sz w:val="20"/>
          <w:szCs w:val="20"/>
        </w:rPr>
        <w:t xml:space="preserve"> </w:t>
      </w:r>
      <w:r w:rsidRPr="00DE5DDC">
        <w:rPr>
          <w:rFonts w:ascii="Arial" w:eastAsia="Calibri" w:hAnsi="Arial" w:cs="Arial"/>
          <w:b/>
          <w:sz w:val="20"/>
          <w:szCs w:val="20"/>
        </w:rPr>
        <w:t xml:space="preserve">usługi rezerwacji, zakupu </w:t>
      </w:r>
      <w:r w:rsidRPr="00DE5DDC">
        <w:rPr>
          <w:rFonts w:ascii="Arial" w:eastAsia="Calibri" w:hAnsi="Arial" w:cs="Arial"/>
          <w:b/>
          <w:sz w:val="20"/>
          <w:szCs w:val="20"/>
        </w:rPr>
        <w:br/>
        <w:t xml:space="preserve">i terminowego dostarczenia do siedziby Zamawiającego międzynarodowych biletów lotniczych </w:t>
      </w:r>
      <w:r w:rsidRPr="00DE5DDC">
        <w:rPr>
          <w:rFonts w:ascii="Arial" w:eastAsia="Calibri" w:hAnsi="Arial" w:cs="Arial"/>
          <w:sz w:val="20"/>
          <w:szCs w:val="20"/>
        </w:rPr>
        <w:t>z miejscem wylotu: Warszawa.</w:t>
      </w:r>
    </w:p>
    <w:p w14:paraId="1CC2ED50" w14:textId="77777777" w:rsidR="00E609B8" w:rsidRPr="00DE5DDC" w:rsidRDefault="00E609B8" w:rsidP="001C59A7">
      <w:pPr>
        <w:numPr>
          <w:ilvl w:val="0"/>
          <w:numId w:val="154"/>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Przedmiotem zamówienia w ramach zakresu opcjonalnego zamówienia (w przypadku uruchomienia przez Zamawiającego zastrzeżonego prawa opcji zgodnie z zapisami umowy) jest dodatkowy zakup międzynarodowych biletów lotniczych w ramach kwoty określonej w zakresie opcjonalnego zamówienia.</w:t>
      </w:r>
    </w:p>
    <w:p w14:paraId="7D16E58C" w14:textId="77777777" w:rsidR="00E609B8" w:rsidRPr="00DE5DDC" w:rsidRDefault="00E609B8" w:rsidP="001C59A7">
      <w:pPr>
        <w:numPr>
          <w:ilvl w:val="0"/>
          <w:numId w:val="154"/>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Usługa będzie świadczona z zachowaniem następujących zasad:</w:t>
      </w:r>
    </w:p>
    <w:p w14:paraId="72713876" w14:textId="77777777" w:rsidR="00E609B8" w:rsidRPr="00DE5DDC" w:rsidRDefault="00E609B8" w:rsidP="001C59A7">
      <w:pPr>
        <w:numPr>
          <w:ilvl w:val="0"/>
          <w:numId w:val="155"/>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realizacja usługi nastąpi zgodnie z zamówieniem, w najkorzystniejszym pod względem cenowym i czasowym dla zamawiającego wariancie,</w:t>
      </w:r>
    </w:p>
    <w:p w14:paraId="7C8FEE31" w14:textId="77777777" w:rsidR="00E609B8" w:rsidRPr="00DE5DDC" w:rsidRDefault="00E609B8" w:rsidP="001C59A7">
      <w:pPr>
        <w:widowControl w:val="0"/>
        <w:numPr>
          <w:ilvl w:val="0"/>
          <w:numId w:val="155"/>
        </w:numPr>
        <w:autoSpaceDE w:val="0"/>
        <w:autoSpaceDN w:val="0"/>
        <w:adjustRightInd w:val="0"/>
        <w:spacing w:after="0" w:line="360" w:lineRule="auto"/>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Wykonawca przedstawi Zamawiającemu warianty połączeń z uwzględnieniem wszelkich preferencji tj. ceny, czasu podróży i minimalnej ilości przesiadek – w ustalony, dogodny dla niego sposób, oraz określenia maksymalnego czasu rezerwacji – za pośrednictwem telefonu, e-maila,</w:t>
      </w:r>
    </w:p>
    <w:p w14:paraId="38B1BA39" w14:textId="77777777" w:rsidR="00E609B8" w:rsidRPr="00DE5DDC" w:rsidRDefault="00E609B8" w:rsidP="001C59A7">
      <w:pPr>
        <w:numPr>
          <w:ilvl w:val="0"/>
          <w:numId w:val="155"/>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Wykonawca uwzględni wszelkie zmiany zgłoszone przez Zamawiającego, co do terminu, planu podróży, nazwisk osób podróżujących, standardu usługi,</w:t>
      </w:r>
    </w:p>
    <w:p w14:paraId="1541F041" w14:textId="77777777" w:rsidR="00E609B8" w:rsidRPr="00DE5DDC" w:rsidRDefault="00E609B8" w:rsidP="001C59A7">
      <w:pPr>
        <w:numPr>
          <w:ilvl w:val="0"/>
          <w:numId w:val="155"/>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przez standard usługi rozumie się klasę ekonomiczną i klasę droższą (premium, biznes zgodnie ze standardami dla wszystkich przewoźników lotniczych na podstawie certyfikatu IATA)</w:t>
      </w:r>
    </w:p>
    <w:p w14:paraId="1DAAB566" w14:textId="77777777" w:rsidR="00E609B8" w:rsidRPr="00DE5DDC" w:rsidRDefault="00E609B8" w:rsidP="001C59A7">
      <w:pPr>
        <w:numPr>
          <w:ilvl w:val="0"/>
          <w:numId w:val="155"/>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 xml:space="preserve">Wykonawca zobowiązany jest do realizacji usługi w pierwszej kolejności </w:t>
      </w:r>
      <w:r w:rsidRPr="00DE5DDC">
        <w:rPr>
          <w:rFonts w:ascii="Arial" w:eastAsia="Calibri" w:hAnsi="Arial" w:cs="Arial"/>
          <w:sz w:val="20"/>
          <w:szCs w:val="20"/>
        </w:rPr>
        <w:br/>
        <w:t>z uwzględnieniem taryf promocyjnych oraz innych zniżek oferowanych przez przewoźnika w ramach klasy ekonomicznej. W przypadku braku miejsc w klasie ekonomicznej i dokonaniu rezerwacji w klasie droższej, Wykonawca jest zobowiązany do sprawdzenia czy zwolniło się miejsce w klasie tańszej i jeśli zaistniała taka możliwość Wykonawca dokona zmiany rezerwacji na tańszą po uprzednim uzgodnieniu z Zamawiającym,</w:t>
      </w:r>
    </w:p>
    <w:p w14:paraId="38FDBDFB" w14:textId="77777777" w:rsidR="00E609B8" w:rsidRPr="00DE5DDC" w:rsidRDefault="00E609B8" w:rsidP="001C59A7">
      <w:pPr>
        <w:numPr>
          <w:ilvl w:val="0"/>
          <w:numId w:val="155"/>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Wykonawca zobowiązany jest do posiadania jednego serwisu telefonicznego (hot-line), umożliwiającego dokonanie rezerwacji lub zamian w rezerwacji, zakupu biletu po godzinach pracy biura (czynny 24 godziny , 7 dni w tygodniu).</w:t>
      </w:r>
    </w:p>
    <w:p w14:paraId="796E1B4D" w14:textId="77777777" w:rsidR="00E609B8" w:rsidRPr="00DE5DDC" w:rsidRDefault="00E609B8" w:rsidP="001C59A7">
      <w:pPr>
        <w:widowControl w:val="0"/>
        <w:numPr>
          <w:ilvl w:val="0"/>
          <w:numId w:val="155"/>
        </w:numPr>
        <w:autoSpaceDE w:val="0"/>
        <w:autoSpaceDN w:val="0"/>
        <w:adjustRightInd w:val="0"/>
        <w:spacing w:after="0" w:line="360" w:lineRule="auto"/>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Wykonawca dostarczy zamówione bilety w formie elektronicznej na wyznaczony adres mailowy: dkwoc.bilety@ron.mil.pl tego samego dnia, w którym dokonano zakupu. W sytuacji braku możliwości dostarczenia biletu drogą elektroniczną spowodowaną siłą </w:t>
      </w:r>
      <w:r w:rsidRPr="00DE5DDC">
        <w:rPr>
          <w:rFonts w:ascii="Arial" w:eastAsia="Times New Roman" w:hAnsi="Arial" w:cs="Arial"/>
          <w:sz w:val="20"/>
          <w:szCs w:val="20"/>
          <w:lang w:eastAsia="pl-PL"/>
        </w:rPr>
        <w:lastRenderedPageBreak/>
        <w:t xml:space="preserve">wyższą  –  Wykonawca dostarczy bilety w wersji papierowej (bez dodatkowych opłat) nie później niż 24 godzin przed rozpoczęciem podróży pod wskazany przez Zamawiającego adres w promieniu 30 km od granic administracyjnych Warszawy. </w:t>
      </w:r>
    </w:p>
    <w:p w14:paraId="101A4001" w14:textId="77777777" w:rsidR="00E609B8" w:rsidRPr="00DE5DDC" w:rsidRDefault="00E609B8" w:rsidP="001C59A7">
      <w:pPr>
        <w:widowControl w:val="0"/>
        <w:numPr>
          <w:ilvl w:val="0"/>
          <w:numId w:val="155"/>
        </w:numPr>
        <w:autoSpaceDE w:val="0"/>
        <w:autoSpaceDN w:val="0"/>
        <w:adjustRightInd w:val="0"/>
        <w:spacing w:after="0" w:line="360" w:lineRule="auto"/>
        <w:jc w:val="both"/>
        <w:rPr>
          <w:rFonts w:ascii="Arial" w:eastAsia="Times New Roman" w:hAnsi="Arial" w:cs="Arial"/>
          <w:color w:val="FF0000"/>
          <w:sz w:val="20"/>
          <w:szCs w:val="20"/>
          <w:lang w:eastAsia="pl-PL"/>
        </w:rPr>
      </w:pPr>
      <w:r w:rsidRPr="00DE5DDC">
        <w:rPr>
          <w:rFonts w:ascii="Arial" w:eastAsia="Times New Roman" w:hAnsi="Arial" w:cs="Arial"/>
          <w:sz w:val="20"/>
          <w:szCs w:val="20"/>
          <w:lang w:eastAsia="pl-PL"/>
        </w:rPr>
        <w:t>Wykonawca zobowiązuje się do sporządzania i przedkładania w Centrum Zasobów Cyberprzestrzeni Sił Zbrojnych, w terminie do 10 dnia każdego miesiąca,  zestawień zbiorczych sprzedanych biletów na podstawie zamówień Zamawiającego, zawierających imię i nazwisko pasażera, trasę podróży, datę wyjazdu/powrotu, cenę biletu brutto, wielkość opłaty agencyjnej, przedstawiających wartość realizacji umowy.</w:t>
      </w:r>
    </w:p>
    <w:p w14:paraId="5A16108C" w14:textId="77777777" w:rsidR="00E609B8" w:rsidRPr="00DE5DDC" w:rsidRDefault="00E609B8" w:rsidP="001C59A7">
      <w:pPr>
        <w:widowControl w:val="0"/>
        <w:numPr>
          <w:ilvl w:val="0"/>
          <w:numId w:val="155"/>
        </w:numPr>
        <w:autoSpaceDE w:val="0"/>
        <w:autoSpaceDN w:val="0"/>
        <w:adjustRightInd w:val="0"/>
        <w:spacing w:after="0" w:line="360" w:lineRule="auto"/>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Zamawiającemu przysługuje prawo porównania cen biletów lotniczych oferowanych przez Wykonawcę z cenami biletów na ten sam dzień i trasę oferowanych przez inne biura lub przez przewoźników w sprzedaży bezpośredniej,</w:t>
      </w:r>
    </w:p>
    <w:p w14:paraId="1B85AED1" w14:textId="77777777" w:rsidR="00E609B8" w:rsidRPr="00DE5DDC" w:rsidRDefault="00E609B8" w:rsidP="001C59A7">
      <w:pPr>
        <w:widowControl w:val="0"/>
        <w:numPr>
          <w:ilvl w:val="0"/>
          <w:numId w:val="155"/>
        </w:numPr>
        <w:autoSpaceDE w:val="0"/>
        <w:autoSpaceDN w:val="0"/>
        <w:adjustRightInd w:val="0"/>
        <w:spacing w:after="0" w:line="360" w:lineRule="auto"/>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cena biletów w momencie zakupu nie może być wyższa niż u konkurencji lub źródłach sprzedaży wskazanych przez Zamawiającego, jeżeli taka sytuacja będzie miała miejsce, Wykonawca musi zrównać swoje ceny z cenami oferowanymi przez konkurencję lub do źródeł wskazanych przez Zamawiającego,</w:t>
      </w:r>
    </w:p>
    <w:p w14:paraId="7290473D" w14:textId="77777777" w:rsidR="00E609B8" w:rsidRPr="00DE5DDC" w:rsidRDefault="00E609B8" w:rsidP="001C59A7">
      <w:pPr>
        <w:widowControl w:val="0"/>
        <w:numPr>
          <w:ilvl w:val="0"/>
          <w:numId w:val="155"/>
        </w:numPr>
        <w:autoSpaceDE w:val="0"/>
        <w:autoSpaceDN w:val="0"/>
        <w:adjustRightInd w:val="0"/>
        <w:spacing w:after="0" w:line="360" w:lineRule="auto"/>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 trakcie obowiązywania umowy Wykonawca zobowiązany będzie do:</w:t>
      </w:r>
    </w:p>
    <w:p w14:paraId="2409DBA9" w14:textId="77777777" w:rsidR="00E609B8" w:rsidRPr="00DE5DDC" w:rsidRDefault="00E609B8" w:rsidP="00E609B8">
      <w:pPr>
        <w:numPr>
          <w:ilvl w:val="0"/>
          <w:numId w:val="71"/>
        </w:numPr>
        <w:spacing w:after="0" w:line="360" w:lineRule="auto"/>
        <w:ind w:left="1560" w:hanging="284"/>
        <w:contextualSpacing/>
        <w:jc w:val="both"/>
        <w:rPr>
          <w:rFonts w:ascii="Arial" w:eastAsia="Calibri" w:hAnsi="Arial" w:cs="Arial"/>
          <w:sz w:val="20"/>
          <w:szCs w:val="20"/>
        </w:rPr>
      </w:pPr>
      <w:r w:rsidRPr="00DE5DDC">
        <w:rPr>
          <w:rFonts w:ascii="Arial" w:eastAsia="Calibri" w:hAnsi="Arial" w:cs="Arial"/>
          <w:sz w:val="20"/>
          <w:szCs w:val="20"/>
        </w:rPr>
        <w:t>rezerwacji i sprzedaży biletów lotniczych z zachowaniem uczciwości handlowej        (w klasach wymaganych przez Zamawiającego, m. in.: ekonomicznej, premium i biznes na trasach europejskich i reszty świata), wg obowiązujących taryf określonych przez przewoźnika, z zastrzeżeniem, że przeloty muszą być realizowane przez przewoźników posiadających certyfikat Międzynarodowego Stowarzyszenia Transportu Lotniczego (IATA) lub posiadających autoryzację IATA. Jednocześnie Zamawiający nie dopuszcza możliwości realizacji przelotów przez przewoźników „tanich linii lotniczych”. Ponadto Zamawiający nie dopuszcza możliwości stosowania połączeń lotniczych z noclegiem na trasie,</w:t>
      </w:r>
    </w:p>
    <w:p w14:paraId="293C9679" w14:textId="77777777" w:rsidR="00E609B8" w:rsidRPr="00DE5DDC" w:rsidRDefault="00E609B8" w:rsidP="00E609B8">
      <w:pPr>
        <w:spacing w:after="0" w:line="360" w:lineRule="auto"/>
        <w:ind w:left="1560" w:hanging="284"/>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pośrednictwa między Zamawiającym a przewoźnikiem w sprawach reklamacyjnych,</w:t>
      </w:r>
    </w:p>
    <w:p w14:paraId="14655CA7" w14:textId="77777777" w:rsidR="00E609B8" w:rsidRPr="00DE5DDC" w:rsidRDefault="00E609B8" w:rsidP="00E609B8">
      <w:pPr>
        <w:spacing w:after="0" w:line="360" w:lineRule="auto"/>
        <w:ind w:left="1560" w:hanging="284"/>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oferowania biletów dla osób pełnoletnich wraz z wszelkimi opłatami zgodnymi z prawem krajowym i przepisami krajów docelowych, tj. np. opłatami lotniskowymi, paliwowymi, za rezerwację, podatkami itp., w cenie tego biletu,</w:t>
      </w:r>
    </w:p>
    <w:p w14:paraId="0FA02B18" w14:textId="77777777" w:rsidR="00E609B8" w:rsidRPr="00DE5DDC" w:rsidRDefault="00E609B8" w:rsidP="001C59A7">
      <w:pPr>
        <w:numPr>
          <w:ilvl w:val="0"/>
          <w:numId w:val="155"/>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z tytułu wykonania umowy wykonawcy przysługuje wynagrodzenie za faktycznie wydane bilety, na podstawie faktury VAT, która powinna zawierać wszystkie składniki ceny;</w:t>
      </w:r>
    </w:p>
    <w:p w14:paraId="0EA1E295" w14:textId="77777777" w:rsidR="00E609B8" w:rsidRPr="00DE5DDC" w:rsidRDefault="00E609B8" w:rsidP="001C59A7">
      <w:pPr>
        <w:numPr>
          <w:ilvl w:val="0"/>
          <w:numId w:val="155"/>
        </w:numPr>
        <w:spacing w:after="0" w:line="360" w:lineRule="auto"/>
        <w:contextualSpacing/>
        <w:jc w:val="both"/>
        <w:rPr>
          <w:rFonts w:ascii="Arial" w:eastAsia="Calibri" w:hAnsi="Arial" w:cs="Arial"/>
          <w:sz w:val="20"/>
          <w:szCs w:val="20"/>
        </w:rPr>
      </w:pPr>
      <w:r w:rsidRPr="00DE5DDC">
        <w:rPr>
          <w:rFonts w:ascii="Arial" w:eastAsia="Calibri" w:hAnsi="Arial" w:cs="Arial"/>
          <w:sz w:val="20"/>
          <w:szCs w:val="20"/>
        </w:rPr>
        <w:t>miejsce realizacji zamówienia (lokalizacja obiektu, miejsce dostawy, miejsce realizacji usług):</w:t>
      </w:r>
    </w:p>
    <w:p w14:paraId="737E1DB5" w14:textId="77777777" w:rsidR="00E609B8" w:rsidRPr="00DE5DDC" w:rsidRDefault="00E609B8" w:rsidP="00E609B8">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Dowództwo Komponentu Wojsk Obrony Cyberprzestrzeni,  ul. Rakowiecka 2 00-909 Warszawa,</w:t>
      </w:r>
    </w:p>
    <w:p w14:paraId="48468FB5" w14:textId="77777777" w:rsidR="00E609B8" w:rsidRPr="00DE5DDC" w:rsidRDefault="00E609B8" w:rsidP="00E609B8">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Eksperckie Centrum Szkolenia Cyberbezpieczeństwa, ul. gen. S.Kaliskiego 2, 00-908 Warszawa,</w:t>
      </w:r>
    </w:p>
    <w:p w14:paraId="5603DC68" w14:textId="77777777" w:rsidR="00E609B8" w:rsidRPr="00DE5DDC" w:rsidRDefault="00E609B8" w:rsidP="0069556E">
      <w:pPr>
        <w:tabs>
          <w:tab w:val="left" w:pos="1211"/>
        </w:tabs>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Centrum Zasobów Cyberprzestrzeni Sił Zbrojnych, ul. ul. Żwirki i Wigury 9/13</w:t>
      </w:r>
      <w:r w:rsidRPr="00DE5DDC">
        <w:rPr>
          <w:rFonts w:ascii="Arial" w:eastAsia="Calibri" w:hAnsi="Arial" w:cs="Arial"/>
          <w:sz w:val="20"/>
          <w:szCs w:val="20"/>
        </w:rPr>
        <w:br/>
        <w:t>00-909 Warszawa,</w:t>
      </w:r>
    </w:p>
    <w:p w14:paraId="6D2B70D3" w14:textId="77777777" w:rsidR="00E609B8" w:rsidRPr="00DE5DDC" w:rsidRDefault="00E609B8" w:rsidP="00E609B8">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lastRenderedPageBreak/>
        <w:t>Regionalne Centrum Informatyki Warszawa, ul. Żwirki i Wigury 9/13</w:t>
      </w:r>
      <w:r w:rsidRPr="00DE5DDC">
        <w:rPr>
          <w:rFonts w:ascii="Arial" w:eastAsia="Calibri" w:hAnsi="Arial" w:cs="Arial"/>
          <w:sz w:val="20"/>
          <w:szCs w:val="20"/>
        </w:rPr>
        <w:br/>
        <w:t>00-909 Warszawa</w:t>
      </w:r>
    </w:p>
    <w:p w14:paraId="36942FD6" w14:textId="77777777" w:rsidR="00E609B8" w:rsidRPr="00DE5DDC" w:rsidRDefault="00E609B8" w:rsidP="00E609B8">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Jednostka Działań w Cyberprzestrzeni A, ul. Osiedle wojskowe 93, 05-127 Białobrzegi,</w:t>
      </w:r>
    </w:p>
    <w:p w14:paraId="6DFBEED8" w14:textId="77777777" w:rsidR="00E609B8" w:rsidRPr="00DE5DDC" w:rsidRDefault="00E609B8" w:rsidP="00E609B8">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Wojskowe Biuro Zarządzania Częstotliwościami, ul. Rakowiecka 2</w:t>
      </w:r>
      <w:r w:rsidRPr="00DE5DDC">
        <w:rPr>
          <w:rFonts w:ascii="Arial" w:eastAsia="Calibri" w:hAnsi="Arial" w:cs="Arial"/>
          <w:sz w:val="20"/>
          <w:szCs w:val="20"/>
        </w:rPr>
        <w:br/>
        <w:t xml:space="preserve">00-909 Warszawa </w:t>
      </w:r>
    </w:p>
    <w:p w14:paraId="7506C6F5" w14:textId="77777777" w:rsidR="00E609B8" w:rsidRPr="00DE5DDC" w:rsidRDefault="00E609B8" w:rsidP="00E609B8">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PŁATNIK:</w:t>
      </w:r>
    </w:p>
    <w:p w14:paraId="200B93D3" w14:textId="77777777" w:rsidR="00E609B8" w:rsidRPr="00DE5DDC" w:rsidRDefault="00E609B8" w:rsidP="00E609B8">
      <w:pPr>
        <w:spacing w:after="0" w:line="360" w:lineRule="auto"/>
        <w:ind w:left="1211"/>
        <w:contextualSpacing/>
        <w:jc w:val="both"/>
        <w:rPr>
          <w:rFonts w:ascii="Arial" w:eastAsia="Calibri" w:hAnsi="Arial" w:cs="Arial"/>
          <w:sz w:val="20"/>
          <w:szCs w:val="20"/>
        </w:rPr>
      </w:pPr>
      <w:r w:rsidRPr="00DE5DDC">
        <w:rPr>
          <w:rFonts w:ascii="Arial" w:eastAsia="Calibri" w:hAnsi="Arial" w:cs="Arial"/>
          <w:sz w:val="20"/>
          <w:szCs w:val="20"/>
        </w:rPr>
        <w:t>Centrum Zasobów Cyberprzestrzeni Sił Zbrojnych, ul. ul. Żwirki i Wigury 9/13</w:t>
      </w:r>
      <w:r w:rsidRPr="00DE5DDC">
        <w:rPr>
          <w:rFonts w:ascii="Arial" w:eastAsia="Calibri" w:hAnsi="Arial" w:cs="Arial"/>
          <w:sz w:val="20"/>
          <w:szCs w:val="20"/>
        </w:rPr>
        <w:br/>
        <w:t>00-909 Warszawa, NIP 521-364-86-38;</w:t>
      </w:r>
    </w:p>
    <w:p w14:paraId="7732D200" w14:textId="77777777" w:rsidR="00E609B8" w:rsidRPr="00DE5DDC" w:rsidRDefault="00E609B8" w:rsidP="001C59A7">
      <w:pPr>
        <w:numPr>
          <w:ilvl w:val="0"/>
          <w:numId w:val="156"/>
        </w:numPr>
        <w:tabs>
          <w:tab w:val="left" w:pos="284"/>
        </w:tabs>
        <w:spacing w:after="0" w:line="360" w:lineRule="auto"/>
        <w:ind w:left="142" w:hanging="142"/>
        <w:contextualSpacing/>
        <w:jc w:val="both"/>
        <w:rPr>
          <w:rFonts w:ascii="Arial" w:eastAsia="Calibri" w:hAnsi="Arial" w:cs="Arial"/>
          <w:b/>
          <w:sz w:val="20"/>
          <w:szCs w:val="20"/>
        </w:rPr>
      </w:pPr>
      <w:r w:rsidRPr="00DE5DDC">
        <w:rPr>
          <w:rFonts w:ascii="Arial" w:eastAsia="Calibri" w:hAnsi="Arial" w:cs="Arial"/>
          <w:b/>
          <w:sz w:val="20"/>
          <w:szCs w:val="16"/>
        </w:rPr>
        <w:t>Podział zamówienia na części-:</w:t>
      </w:r>
    </w:p>
    <w:p w14:paraId="73AF4DB9" w14:textId="77777777" w:rsidR="00E609B8" w:rsidRPr="00DE5DDC" w:rsidRDefault="00E609B8" w:rsidP="00E609B8">
      <w:pPr>
        <w:spacing w:after="0" w:line="240" w:lineRule="auto"/>
        <w:ind w:left="284"/>
        <w:rPr>
          <w:rFonts w:ascii="Arial" w:eastAsia="Calibri" w:hAnsi="Arial" w:cs="Arial"/>
          <w:sz w:val="20"/>
          <w:szCs w:val="20"/>
        </w:rPr>
      </w:pPr>
      <w:r w:rsidRPr="00DE5DDC">
        <w:rPr>
          <w:rFonts w:ascii="Arial" w:eastAsia="Times New Roman" w:hAnsi="Arial" w:cs="Arial"/>
          <w:sz w:val="20"/>
          <w:szCs w:val="20"/>
          <w:lang w:eastAsia="pl-PL"/>
        </w:rPr>
        <w:t xml:space="preserve">Nie dotyczy- </w:t>
      </w:r>
      <w:r w:rsidRPr="00DE5DDC">
        <w:rPr>
          <w:rFonts w:ascii="Arial" w:eastAsia="Calibri" w:hAnsi="Arial" w:cs="Arial"/>
          <w:sz w:val="20"/>
          <w:szCs w:val="20"/>
        </w:rPr>
        <w:t>Zamówienie jednorodne nie może być dzielone, gdyż istnieje ryzyko zachwiania ciągłości zakupów usługi.</w:t>
      </w:r>
    </w:p>
    <w:p w14:paraId="274598A3" w14:textId="77777777" w:rsidR="00E609B8" w:rsidRPr="00DE5DDC" w:rsidRDefault="00E609B8" w:rsidP="001C59A7">
      <w:pPr>
        <w:widowControl w:val="0"/>
        <w:numPr>
          <w:ilvl w:val="0"/>
          <w:numId w:val="156"/>
        </w:numPr>
        <w:tabs>
          <w:tab w:val="left" w:pos="284"/>
        </w:tabs>
        <w:autoSpaceDE w:val="0"/>
        <w:autoSpaceDN w:val="0"/>
        <w:adjustRightInd w:val="0"/>
        <w:spacing w:before="120" w:after="120" w:line="254" w:lineRule="atLeast"/>
        <w:ind w:left="142" w:right="-1" w:hanging="142"/>
        <w:jc w:val="both"/>
        <w:rPr>
          <w:rFonts w:ascii="Arial" w:eastAsia="Times New Roman" w:hAnsi="Arial" w:cs="Arial"/>
          <w:sz w:val="20"/>
          <w:szCs w:val="16"/>
          <w:lang w:eastAsia="pl-PL"/>
        </w:rPr>
      </w:pPr>
      <w:r w:rsidRPr="00DE5DDC">
        <w:rPr>
          <w:rFonts w:ascii="Arial" w:eastAsia="Times New Roman" w:hAnsi="Arial" w:cs="Arial"/>
          <w:b/>
          <w:sz w:val="20"/>
          <w:szCs w:val="16"/>
          <w:lang w:eastAsia="pl-PL"/>
        </w:rPr>
        <w:t xml:space="preserve">Wymaganie zatrudnienia na podstawie umowy o pracę: </w:t>
      </w:r>
    </w:p>
    <w:p w14:paraId="33FD6461" w14:textId="77777777" w:rsidR="00E609B8" w:rsidRPr="00DE5DDC" w:rsidRDefault="00E609B8" w:rsidP="00E609B8">
      <w:pPr>
        <w:widowControl w:val="0"/>
        <w:tabs>
          <w:tab w:val="left" w:pos="567"/>
          <w:tab w:val="right" w:leader="dot" w:pos="9072"/>
        </w:tabs>
        <w:autoSpaceDE w:val="0"/>
        <w:autoSpaceDN w:val="0"/>
        <w:adjustRightInd w:val="0"/>
        <w:spacing w:before="120" w:after="120" w:line="254" w:lineRule="atLeast"/>
        <w:ind w:left="587" w:right="-1"/>
        <w:jc w:val="both"/>
        <w:rPr>
          <w:rFonts w:ascii="Arial" w:eastAsia="Times New Roman" w:hAnsi="Arial" w:cs="Arial"/>
          <w:sz w:val="20"/>
          <w:szCs w:val="16"/>
          <w:lang w:eastAsia="pl-PL"/>
        </w:rPr>
      </w:pPr>
      <w:r w:rsidRPr="00DE5DDC">
        <w:rPr>
          <w:rFonts w:ascii="Arial" w:eastAsia="Times New Roman" w:hAnsi="Arial" w:cs="Arial"/>
          <w:sz w:val="20"/>
          <w:szCs w:val="20"/>
          <w:lang w:eastAsia="pl-PL"/>
        </w:rPr>
        <w:t>Zamawiający wymaga zatrudnienia na podstawie umowy o pracę kasjerów lotniczych na stanowisku rezerwacji wyznaczonych do realizacji niniejszego zamówienia</w:t>
      </w:r>
    </w:p>
    <w:p w14:paraId="1B00BBCD" w14:textId="77777777" w:rsidR="00E609B8" w:rsidRPr="00DE5DDC" w:rsidRDefault="00E609B8" w:rsidP="00E609B8">
      <w:pPr>
        <w:widowControl w:val="0"/>
        <w:tabs>
          <w:tab w:val="left" w:pos="709"/>
          <w:tab w:val="right" w:leader="dot" w:pos="9072"/>
        </w:tabs>
        <w:autoSpaceDE w:val="0"/>
        <w:autoSpaceDN w:val="0"/>
        <w:adjustRightInd w:val="0"/>
        <w:spacing w:before="120" w:after="120" w:line="254" w:lineRule="atLeast"/>
        <w:ind w:left="567"/>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W trakcie realizacji umowy Zamawiający uprawniony jest do wykonywania czynności kontrolnych wobec Wykonawcy odnośnie spełniania przez Wykonawcę lub Podwykonawcę wymogu zatrudnienia na podstawie umowy o pracę kasjerów lotniczych na stanowisku rezerwacji. </w:t>
      </w:r>
    </w:p>
    <w:p w14:paraId="063163CB" w14:textId="77777777" w:rsidR="00E609B8" w:rsidRPr="00DE5DDC" w:rsidRDefault="00E609B8" w:rsidP="00E609B8">
      <w:pPr>
        <w:widowControl w:val="0"/>
        <w:tabs>
          <w:tab w:val="left" w:pos="567"/>
          <w:tab w:val="right" w:leader="dot" w:pos="9072"/>
        </w:tabs>
        <w:autoSpaceDE w:val="0"/>
        <w:autoSpaceDN w:val="0"/>
        <w:adjustRightInd w:val="0"/>
        <w:spacing w:before="120" w:after="120" w:line="254" w:lineRule="atLeast"/>
        <w:ind w:left="426" w:right="-1"/>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Zamawiający uprawniony jest w szczególności do: </w:t>
      </w:r>
    </w:p>
    <w:p w14:paraId="2FCE1EB1" w14:textId="77777777" w:rsidR="00E609B8" w:rsidRPr="00DE5DDC" w:rsidRDefault="00E609B8" w:rsidP="00E609B8">
      <w:pPr>
        <w:widowControl w:val="0"/>
        <w:tabs>
          <w:tab w:val="left" w:pos="567"/>
          <w:tab w:val="right" w:leader="dot" w:pos="9072"/>
        </w:tabs>
        <w:autoSpaceDE w:val="0"/>
        <w:autoSpaceDN w:val="0"/>
        <w:adjustRightInd w:val="0"/>
        <w:spacing w:before="120" w:after="120" w:line="254" w:lineRule="atLeast"/>
        <w:ind w:left="426" w:right="-1"/>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1) żądania dokumentów w zakresie potwierdzenia spełniania ww. wymogów i dokonywania ich oceny, </w:t>
      </w:r>
    </w:p>
    <w:p w14:paraId="117C2BC5" w14:textId="77777777" w:rsidR="00E609B8" w:rsidRPr="00DE5DDC" w:rsidRDefault="00E609B8" w:rsidP="00E609B8">
      <w:pPr>
        <w:widowControl w:val="0"/>
        <w:tabs>
          <w:tab w:val="left" w:pos="567"/>
          <w:tab w:val="right" w:leader="dot" w:pos="9072"/>
        </w:tabs>
        <w:autoSpaceDE w:val="0"/>
        <w:autoSpaceDN w:val="0"/>
        <w:adjustRightInd w:val="0"/>
        <w:spacing w:before="120" w:after="120" w:line="254" w:lineRule="atLeast"/>
        <w:ind w:left="426" w:right="-1"/>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2) żądania wyjaśnień w przypadku wątpliwości w zakresie potwierdzenia spełniania ww. wymogów, </w:t>
      </w:r>
    </w:p>
    <w:p w14:paraId="63A7D245" w14:textId="77777777" w:rsidR="00E609B8" w:rsidRPr="00DE5DDC" w:rsidRDefault="00E609B8" w:rsidP="00E609B8">
      <w:pPr>
        <w:widowControl w:val="0"/>
        <w:tabs>
          <w:tab w:val="left" w:pos="567"/>
          <w:tab w:val="right" w:leader="dot" w:pos="9072"/>
        </w:tabs>
        <w:autoSpaceDE w:val="0"/>
        <w:autoSpaceDN w:val="0"/>
        <w:adjustRightInd w:val="0"/>
        <w:spacing w:before="120" w:after="120" w:line="254" w:lineRule="atLeast"/>
        <w:ind w:left="426" w:right="-1"/>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3) przeprowadzania kontroli na miejscu wykonywania świadczenia. </w:t>
      </w:r>
    </w:p>
    <w:p w14:paraId="383A99A0" w14:textId="77777777" w:rsidR="00E609B8" w:rsidRPr="00DE5DDC" w:rsidRDefault="00E609B8" w:rsidP="00E609B8">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kasjerów lotniczych na stanowisku rezerwacji: </w:t>
      </w:r>
    </w:p>
    <w:p w14:paraId="3B2472EE" w14:textId="77777777" w:rsidR="00E609B8" w:rsidRPr="00DE5DDC" w:rsidRDefault="00E609B8" w:rsidP="00E609B8">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a) oświadczenie Wykonawcy lub Podwykonawcy o zatrudnieniu na podstawie umowy o pracę kasjerów lotniczych na stanowisku rezerwacji,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oraz </w:t>
      </w:r>
    </w:p>
    <w:p w14:paraId="0059EC35" w14:textId="77777777" w:rsidR="00E609B8" w:rsidRPr="00DE5DDC" w:rsidRDefault="00E609B8" w:rsidP="00E609B8">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b) poświadczoną za zgodność z oryginałem odpowiednio przez Wykonawcę lub Podwykonawcę kopię umowy/umów o pracę kasjerów lotniczych na stanowisku rezerwacji,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10.05.2018 r. o ochronie danych osobowych (tj. w szczególności bez adresów, nr PESEL pracowników). Imię i nazwisko pracownika nie podlega anonimizacji. Informacje takie jak: data </w:t>
      </w:r>
      <w:r w:rsidRPr="00DE5DDC">
        <w:rPr>
          <w:rFonts w:ascii="Arial" w:eastAsia="Times New Roman" w:hAnsi="Arial" w:cs="Arial"/>
          <w:sz w:val="20"/>
          <w:szCs w:val="20"/>
          <w:lang w:eastAsia="pl-PL"/>
        </w:rPr>
        <w:lastRenderedPageBreak/>
        <w:t xml:space="preserve">zawarcia umowy, rodzaj umowy o pracę i wymiar etatu powinny być możliwe do zidentyfikowania; lub </w:t>
      </w:r>
    </w:p>
    <w:p w14:paraId="14C75545" w14:textId="77777777" w:rsidR="00E609B8" w:rsidRPr="00DE5DDC" w:rsidRDefault="00E609B8" w:rsidP="00E609B8">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c) zaświadczenie właściwego oddziału ZUS, potwierdzające opłacanie przez Wykonawcę lub Podwykonawcę składek na ubezpieczenia społeczne i zdrowotne z tytułu zatrudnienia na podstawie umów o pracę za ostatni okres rozliczeniowy; lub </w:t>
      </w:r>
    </w:p>
    <w:p w14:paraId="3E1EEB65" w14:textId="77777777" w:rsidR="00E609B8" w:rsidRPr="00DE5DDC" w:rsidRDefault="00E609B8" w:rsidP="00E609B8">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10.05.2018 r. o ochronie danych osobowych. Imię i nazwisko pracownika nie podlega anonimizacji. </w:t>
      </w:r>
    </w:p>
    <w:p w14:paraId="433953CB" w14:textId="77777777" w:rsidR="00E609B8" w:rsidRPr="00DE5DDC" w:rsidRDefault="00E609B8" w:rsidP="00E609B8">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Niezłożenie przez Wykonawcę w wyznaczonym przez Zamawiającego terminie żądanych przez Zamawiającego dowodów w celu potwierdzenia spełnienia przez Wykonawcę lub Podwykonawcę wymogu 6 zatrudnienia na podstawie umowy o pracę traktowane będzie jako niespełnienie przez Wykonawcę lub Podwykonawcę wymogu zatrudnienia kasjerów lotniczych na stanowisku rezerwacji na podstawie umowy o pracę. </w:t>
      </w:r>
    </w:p>
    <w:p w14:paraId="09507774" w14:textId="77777777" w:rsidR="00E609B8" w:rsidRPr="00DE5DDC" w:rsidRDefault="00E609B8" w:rsidP="00E609B8">
      <w:pPr>
        <w:widowControl w:val="0"/>
        <w:tabs>
          <w:tab w:val="left" w:pos="567"/>
          <w:tab w:val="right" w:leader="dot" w:pos="9072"/>
        </w:tabs>
        <w:autoSpaceDE w:val="0"/>
        <w:autoSpaceDN w:val="0"/>
        <w:adjustRightInd w:val="0"/>
        <w:spacing w:before="120" w:after="120" w:line="360" w:lineRule="auto"/>
        <w:ind w:left="426"/>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 przypadku uzasadnionych wątpliwości co do przestrzegania prawa pracy przez Wykonawcę lub Podwykonawcę, Zamawiający może zwrócić się o przeprowadzenie kontroli przez Państwową Inspekcję Pracy.</w:t>
      </w:r>
    </w:p>
    <w:p w14:paraId="6F035569" w14:textId="77777777" w:rsidR="00E609B8" w:rsidRPr="00DE5DDC" w:rsidRDefault="00E609B8" w:rsidP="001C59A7">
      <w:pPr>
        <w:widowControl w:val="0"/>
        <w:numPr>
          <w:ilvl w:val="0"/>
          <w:numId w:val="157"/>
        </w:numPr>
        <w:tabs>
          <w:tab w:val="left" w:pos="567"/>
          <w:tab w:val="right" w:leader="dot" w:pos="9072"/>
        </w:tabs>
        <w:autoSpaceDE w:val="0"/>
        <w:autoSpaceDN w:val="0"/>
        <w:adjustRightInd w:val="0"/>
        <w:spacing w:before="120" w:after="120" w:line="360" w:lineRule="auto"/>
        <w:ind w:left="284" w:hanging="284"/>
        <w:jc w:val="both"/>
        <w:rPr>
          <w:rFonts w:ascii="Arial" w:eastAsia="Times New Roman" w:hAnsi="Arial" w:cs="Arial"/>
          <w:b/>
          <w:sz w:val="20"/>
          <w:szCs w:val="20"/>
          <w:lang w:eastAsia="pl-PL"/>
        </w:rPr>
      </w:pPr>
      <w:r w:rsidRPr="00DE5DDC">
        <w:rPr>
          <w:rFonts w:ascii="Arial" w:eastAsia="Times New Roman" w:hAnsi="Arial" w:cs="Arial"/>
          <w:b/>
          <w:sz w:val="20"/>
          <w:szCs w:val="20"/>
          <w:lang w:eastAsia="pl-PL"/>
        </w:rPr>
        <w:t>Prawo opcji</w:t>
      </w:r>
    </w:p>
    <w:p w14:paraId="6DF086CA" w14:textId="77777777" w:rsidR="00E609B8" w:rsidRPr="00DE5DDC" w:rsidRDefault="00E609B8" w:rsidP="001C59A7">
      <w:pPr>
        <w:numPr>
          <w:ilvl w:val="0"/>
          <w:numId w:val="158"/>
        </w:numPr>
        <w:spacing w:after="120" w:line="360" w:lineRule="auto"/>
        <w:jc w:val="both"/>
        <w:textAlignment w:val="baseline"/>
        <w:rPr>
          <w:rFonts w:ascii="Arial" w:eastAsia="Times New Roman" w:hAnsi="Arial" w:cs="Arial"/>
          <w:sz w:val="20"/>
          <w:szCs w:val="20"/>
          <w:lang w:eastAsia="pl-PL"/>
        </w:rPr>
      </w:pPr>
      <w:r w:rsidRPr="00DE5DDC">
        <w:rPr>
          <w:rFonts w:ascii="Arial" w:eastAsia="Times New Roman" w:hAnsi="Arial" w:cs="Arial"/>
          <w:sz w:val="20"/>
          <w:szCs w:val="20"/>
          <w:lang w:eastAsia="pl-PL"/>
        </w:rPr>
        <w:t>Zakres przedmiotowy prawa opcji:</w:t>
      </w:r>
    </w:p>
    <w:p w14:paraId="3F6FF815" w14:textId="77777777" w:rsidR="00E609B8" w:rsidRPr="00DE5DDC" w:rsidRDefault="00E609B8" w:rsidP="00E609B8">
      <w:pPr>
        <w:spacing w:after="120" w:line="360" w:lineRule="auto"/>
        <w:ind w:left="284"/>
        <w:jc w:val="both"/>
        <w:textAlignment w:val="baseline"/>
        <w:rPr>
          <w:rFonts w:ascii="Arial" w:eastAsia="Times New Roman" w:hAnsi="Arial" w:cs="Arial"/>
          <w:sz w:val="20"/>
          <w:szCs w:val="20"/>
          <w:lang w:eastAsia="pl-PL"/>
        </w:rPr>
      </w:pPr>
      <w:r w:rsidRPr="00DE5DDC">
        <w:rPr>
          <w:rFonts w:ascii="Arial" w:eastAsia="Times New Roman" w:hAnsi="Arial" w:cs="Arial"/>
          <w:sz w:val="20"/>
          <w:szCs w:val="20"/>
          <w:lang w:eastAsia="pl-PL"/>
        </w:rPr>
        <w:t>Zamawiający przewiduje możliwość skorzystania z prawa opcji polegającego na zakupie międzynarodowych biletów lotniczych  na warunkach tożsamych z zamówieniem gwarantowanym.</w:t>
      </w:r>
    </w:p>
    <w:p w14:paraId="458D0B7B" w14:textId="77777777" w:rsidR="00E609B8" w:rsidRPr="00DE5DDC" w:rsidRDefault="00E609B8" w:rsidP="001C59A7">
      <w:pPr>
        <w:numPr>
          <w:ilvl w:val="0"/>
          <w:numId w:val="158"/>
        </w:numPr>
        <w:spacing w:after="120" w:line="360" w:lineRule="auto"/>
        <w:jc w:val="both"/>
        <w:textAlignment w:val="baseline"/>
        <w:rPr>
          <w:rFonts w:ascii="Arial" w:eastAsia="Times New Roman" w:hAnsi="Arial" w:cs="Arial"/>
          <w:sz w:val="20"/>
          <w:szCs w:val="20"/>
          <w:lang w:eastAsia="pl-PL"/>
        </w:rPr>
      </w:pPr>
      <w:r w:rsidRPr="00DE5DDC">
        <w:rPr>
          <w:rFonts w:ascii="Arial" w:eastAsia="Times New Roman" w:hAnsi="Arial" w:cs="Arial"/>
          <w:sz w:val="20"/>
          <w:szCs w:val="20"/>
          <w:lang w:eastAsia="pl-PL"/>
        </w:rPr>
        <w:t>Termin realizacji oraz maksymalna wartość opcji:</w:t>
      </w:r>
    </w:p>
    <w:p w14:paraId="4EFE3CF5" w14:textId="77777777" w:rsidR="00E609B8" w:rsidRPr="00DE5DDC" w:rsidRDefault="00E609B8" w:rsidP="001C59A7">
      <w:pPr>
        <w:keepLines/>
        <w:numPr>
          <w:ilvl w:val="6"/>
          <w:numId w:val="162"/>
        </w:numPr>
        <w:spacing w:after="60" w:line="360" w:lineRule="auto"/>
        <w:ind w:left="567" w:hanging="283"/>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Zamawiający przewiduje możliwość skorzystania z prawa opcji polegającego na:</w:t>
      </w:r>
    </w:p>
    <w:p w14:paraId="0A756397" w14:textId="77777777" w:rsidR="00E609B8" w:rsidRPr="00DE5DDC" w:rsidRDefault="00E609B8" w:rsidP="00DE5DDC">
      <w:pPr>
        <w:keepLines/>
        <w:numPr>
          <w:ilvl w:val="0"/>
          <w:numId w:val="78"/>
        </w:numPr>
        <w:spacing w:after="60" w:line="360" w:lineRule="auto"/>
        <w:ind w:left="567" w:hanging="141"/>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przedłużeniu Umowy na okres kolejnych 6 miesięcy w przypadku całkowitego wykorzystania środków budżetowych przewidzianych na realizacje zamówienia gwarantowanego przed upływem 12 miesięcy o maksymalną wartość 50 % wartości zamówienia gwarantowanego (tj. maksymalnie o ………….. zł brutto).  W celu realizacji opcji Zamawiający obowiązany jest poinformować o tym fakcie Wykonawcę, wysyłając oświadczenie woli o potrzebie skorzystania z prawa opcji nie później niż 30 dni przed wykorzystaniem limitu środków finansowych przewidzianych na realizacje zamówienia gwarantowanego.</w:t>
      </w:r>
    </w:p>
    <w:p w14:paraId="547A5080" w14:textId="77777777" w:rsidR="00E609B8" w:rsidRPr="00DE5DDC" w:rsidRDefault="00E609B8" w:rsidP="001C59A7">
      <w:pPr>
        <w:numPr>
          <w:ilvl w:val="0"/>
          <w:numId w:val="159"/>
        </w:numPr>
        <w:tabs>
          <w:tab w:val="left" w:pos="284"/>
        </w:tabs>
        <w:spacing w:after="120" w:line="360" w:lineRule="auto"/>
        <w:ind w:left="284" w:hanging="284"/>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Warunki i zasady udzielenia zamówienia w ramach prawa opcji:</w:t>
      </w:r>
    </w:p>
    <w:p w14:paraId="736F24A0" w14:textId="77777777" w:rsidR="00E609B8" w:rsidRPr="00DE5DDC" w:rsidRDefault="00E609B8" w:rsidP="001C59A7">
      <w:pPr>
        <w:numPr>
          <w:ilvl w:val="0"/>
          <w:numId w:val="160"/>
        </w:numPr>
        <w:spacing w:after="120" w:line="360" w:lineRule="auto"/>
        <w:ind w:hanging="43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 ramach „Zamówienia Opcjonalnego” Zamawiający będzie mógł złożyć zamówienia na dowolną ilość międzynarodowych biletów lotniczych do 50 % łącznej wartości zamówienia gwarantowanego.</w:t>
      </w:r>
    </w:p>
    <w:p w14:paraId="09DCFE12" w14:textId="77777777" w:rsidR="00E609B8" w:rsidRPr="00DE5DDC" w:rsidRDefault="00E609B8" w:rsidP="001C59A7">
      <w:pPr>
        <w:numPr>
          <w:ilvl w:val="0"/>
          <w:numId w:val="160"/>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lastRenderedPageBreak/>
        <w:t xml:space="preserve">W przypadku zapewnienia środków finansowych, Zamawiający przewiduje możliwość skorzystania z prawa opcji na warunkach określonych w umowie. </w:t>
      </w:r>
    </w:p>
    <w:p w14:paraId="7E0BBA66" w14:textId="77777777" w:rsidR="00E609B8" w:rsidRPr="00DE5DDC" w:rsidRDefault="00E609B8" w:rsidP="001C59A7">
      <w:pPr>
        <w:numPr>
          <w:ilvl w:val="0"/>
          <w:numId w:val="160"/>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Warunkiem skorzystania z zamówienia w ramach prawa opcji jest złożenie pisemnego oświadczenia woli przez Zamawiającego o skorzystaniu z tego prawa, w którym ustali maksymalny zakres dostawy.</w:t>
      </w:r>
    </w:p>
    <w:p w14:paraId="22FACE4C" w14:textId="77777777" w:rsidR="00E609B8" w:rsidRPr="00DE5DDC" w:rsidRDefault="00E609B8" w:rsidP="001C59A7">
      <w:pPr>
        <w:numPr>
          <w:ilvl w:val="0"/>
          <w:numId w:val="160"/>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 xml:space="preserve">Brak pisemnego oświadczenia woli ze strony Zamawiającego o skorzystaniu z prawa opcji nie może stanowić podstaw do realizacji zamówienia opcjonalnego przez Wykonawcę. </w:t>
      </w:r>
    </w:p>
    <w:p w14:paraId="0AC8FB2D" w14:textId="77777777" w:rsidR="00E609B8" w:rsidRPr="00DE5DDC" w:rsidRDefault="00E609B8" w:rsidP="001C59A7">
      <w:pPr>
        <w:numPr>
          <w:ilvl w:val="0"/>
          <w:numId w:val="160"/>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Zamawiający zastrzega sobie możliwość skorzystania z prawa opcji w niepełnym zakresie, w zależności od potrzeb i posiadanych środków finansowych.</w:t>
      </w:r>
    </w:p>
    <w:p w14:paraId="5B589E59" w14:textId="77777777" w:rsidR="00E609B8" w:rsidRPr="00DE5DDC" w:rsidRDefault="00E609B8" w:rsidP="001C59A7">
      <w:pPr>
        <w:numPr>
          <w:ilvl w:val="0"/>
          <w:numId w:val="160"/>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Zasady dotyczące realizacji przedmiotu umowy objętego prawem opcji będą takie same jak te, które obowiązują przy realizacji gwarantowanego przedmiotu umowy. </w:t>
      </w:r>
    </w:p>
    <w:p w14:paraId="71BFB497" w14:textId="77777777" w:rsidR="00E609B8" w:rsidRPr="00DE5DDC" w:rsidRDefault="00E609B8" w:rsidP="001C59A7">
      <w:pPr>
        <w:numPr>
          <w:ilvl w:val="0"/>
          <w:numId w:val="160"/>
        </w:numPr>
        <w:spacing w:after="120" w:line="360" w:lineRule="auto"/>
        <w:ind w:left="709" w:hanging="426"/>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W przypadku skorzystania z prawa opcji wynagrodzenie płatne będzie w wysokości wynikającej z wartości dokonanej opcji.  </w:t>
      </w:r>
    </w:p>
    <w:p w14:paraId="627FF326" w14:textId="77777777" w:rsidR="00E609B8" w:rsidRPr="00DE5DDC" w:rsidRDefault="00E609B8" w:rsidP="001C59A7">
      <w:pPr>
        <w:numPr>
          <w:ilvl w:val="0"/>
          <w:numId w:val="161"/>
        </w:numPr>
        <w:spacing w:after="120" w:line="360" w:lineRule="auto"/>
        <w:ind w:left="284"/>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Zmiany do umowy:</w:t>
      </w:r>
    </w:p>
    <w:p w14:paraId="2345B3D4" w14:textId="77777777" w:rsidR="00E609B8" w:rsidRPr="00DE5DDC" w:rsidRDefault="00E609B8" w:rsidP="001C59A7">
      <w:pPr>
        <w:numPr>
          <w:ilvl w:val="6"/>
          <w:numId w:val="161"/>
        </w:numPr>
        <w:spacing w:after="120" w:line="360" w:lineRule="auto"/>
        <w:ind w:left="426" w:hanging="284"/>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Zamawiający dopuszcza możliwość przedłużenia Umowy na okres kolejnych 6 miesięcy w przypadku całkowitego wykorzystania środków budżetowych przewidzianych na realizacje zamówienia gwarantowanego przed upływem 12 miesięcy o maksymalną wartość 50 % wartości zamówienia gwarantowanego.</w:t>
      </w:r>
    </w:p>
    <w:p w14:paraId="7F3729A1" w14:textId="498C37CE" w:rsidR="00E609B8" w:rsidRPr="00DE5DDC" w:rsidRDefault="00E609B8" w:rsidP="001C59A7">
      <w:pPr>
        <w:numPr>
          <w:ilvl w:val="6"/>
          <w:numId w:val="161"/>
        </w:numPr>
        <w:spacing w:after="120" w:line="360" w:lineRule="auto"/>
        <w:ind w:left="426" w:hanging="284"/>
        <w:contextualSpacing/>
        <w:jc w:val="both"/>
        <w:rPr>
          <w:rFonts w:ascii="Arial" w:eastAsia="Times New Roman" w:hAnsi="Arial" w:cs="Arial"/>
          <w:sz w:val="20"/>
          <w:szCs w:val="20"/>
          <w:lang w:eastAsia="pl-PL"/>
        </w:rPr>
      </w:pPr>
      <w:r w:rsidRPr="00DE5DDC">
        <w:rPr>
          <w:rFonts w:ascii="Arial" w:eastAsia="Times New Roman" w:hAnsi="Arial" w:cs="Arial"/>
          <w:sz w:val="20"/>
          <w:szCs w:val="20"/>
          <w:lang w:eastAsia="pl-PL"/>
        </w:rPr>
        <w:t>Zamawiający dopuszcza możliwość przedłużenia Umowy  na okres kolejnych 6 miesięcy od pierwszego dnia po wygaśnięciu poprzedniego okresu umowy o maksymalną  wartość 50 % wartości zamówienia gwarantowanego.</w:t>
      </w:r>
    </w:p>
    <w:p w14:paraId="12B9F7F8"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2BB98738"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1FD6BBEE"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371B7AA5"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1C6AFC4F"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69B614CC"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4A8EEA05"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153A7F6C"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5DF09A1A"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3755AFBE"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5D388A99"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2F3F7FA1"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2A9BE6BB"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2E39BA4C"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39889881"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28F5DB22"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298DD9E0"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1A3E0B25"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462A5767"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3477B24B"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11FD178A" w14:textId="0ACBE4F7" w:rsidR="00DE5DDC" w:rsidRPr="00DE5DDC" w:rsidRDefault="00DE5DDC" w:rsidP="00DE5DDC">
      <w:pPr>
        <w:spacing w:after="120" w:line="360" w:lineRule="auto"/>
        <w:contextualSpacing/>
        <w:jc w:val="right"/>
        <w:rPr>
          <w:rFonts w:ascii="Arial" w:eastAsia="Times New Roman" w:hAnsi="Arial" w:cs="Arial"/>
          <w:sz w:val="20"/>
          <w:szCs w:val="20"/>
          <w:lang w:eastAsia="pl-PL"/>
        </w:rPr>
      </w:pPr>
      <w:r w:rsidRPr="00DE5DDC">
        <w:rPr>
          <w:rFonts w:ascii="Arial" w:eastAsia="Times New Roman" w:hAnsi="Arial" w:cs="Arial"/>
          <w:sz w:val="20"/>
          <w:szCs w:val="20"/>
          <w:lang w:eastAsia="pl-PL"/>
        </w:rPr>
        <w:t>Załącznik nr 4 do projektu umowy</w:t>
      </w:r>
    </w:p>
    <w:p w14:paraId="78D557A6"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2668D1D9" w14:textId="58E5ACC9" w:rsidR="00DE5DDC" w:rsidRPr="00DE5DDC" w:rsidRDefault="00DE5DDC" w:rsidP="00DE5DDC">
      <w:pPr>
        <w:spacing w:after="0"/>
        <w:jc w:val="center"/>
        <w:rPr>
          <w:rFonts w:ascii="Arial" w:eastAsia="Calibri" w:hAnsi="Arial" w:cs="Arial"/>
        </w:rPr>
      </w:pPr>
      <w:r w:rsidRPr="00DE5DDC">
        <w:rPr>
          <w:rFonts w:ascii="Arial" w:eastAsia="Calibri" w:hAnsi="Arial" w:cs="Arial"/>
        </w:rPr>
        <w:t>WYKAZ WYPOSAŻENIA ZAKŁADU LUB URZĄDZEŃ TECHNICZNYCH DOSTĘPNYCH WYKONAWCY</w:t>
      </w:r>
    </w:p>
    <w:p w14:paraId="25781337" w14:textId="77777777" w:rsidR="00DE5DDC" w:rsidRPr="00DE5DDC" w:rsidRDefault="00DE5DDC" w:rsidP="00DE5DDC">
      <w:pPr>
        <w:spacing w:after="0"/>
        <w:rPr>
          <w:rFonts w:ascii="Arial" w:eastAsia="Calibri" w:hAnsi="Arial" w:cs="Arial"/>
        </w:rPr>
      </w:pPr>
    </w:p>
    <w:p w14:paraId="5126149E" w14:textId="77777777" w:rsidR="00DE5DDC" w:rsidRPr="00270C79" w:rsidRDefault="00DE5DDC" w:rsidP="00DE5DDC">
      <w:pPr>
        <w:spacing w:after="0"/>
        <w:rPr>
          <w:rFonts w:ascii="Arial" w:eastAsia="Calibri" w:hAnsi="Arial" w:cs="Arial"/>
        </w:rPr>
      </w:pPr>
    </w:p>
    <w:p w14:paraId="32BFB820" w14:textId="77777777" w:rsidR="00DE5DDC" w:rsidRPr="00DE5DDC" w:rsidRDefault="00DE5DDC" w:rsidP="00DE5DDC">
      <w:pPr>
        <w:keepNext/>
        <w:widowControl w:val="0"/>
        <w:autoSpaceDE w:val="0"/>
        <w:autoSpaceDN w:val="0"/>
        <w:adjustRightInd w:val="0"/>
        <w:spacing w:after="120" w:line="240" w:lineRule="auto"/>
        <w:ind w:right="6"/>
        <w:jc w:val="both"/>
        <w:outlineLvl w:val="8"/>
        <w:rPr>
          <w:rFonts w:ascii="Arial" w:eastAsia="Times New Roman" w:hAnsi="Arial" w:cs="Arial"/>
          <w:lang w:eastAsia="pl-PL"/>
        </w:rPr>
      </w:pPr>
      <w:r w:rsidRPr="00DE5DDC">
        <w:rPr>
          <w:rFonts w:ascii="Arial" w:eastAsia="Times New Roman" w:hAnsi="Arial" w:cs="Arial"/>
          <w:lang w:eastAsia="pl-PL"/>
        </w:rPr>
        <w:t xml:space="preserve">na potrzeby postępowania o udzielenie zamówienia publicznego pn. </w:t>
      </w:r>
      <w:r w:rsidRPr="00DE5DDC">
        <w:rPr>
          <w:rFonts w:ascii="Arial" w:eastAsia="Times New Roman" w:hAnsi="Arial" w:cs="Arial"/>
          <w:b/>
          <w:bCs/>
          <w:iCs/>
        </w:rPr>
        <w:t>„ Zakup międzynarodowych biletów lotniczych – Nr sprawy 2612.47.2022.IM”</w:t>
      </w:r>
      <w:r w:rsidRPr="00DE5DDC">
        <w:rPr>
          <w:rFonts w:ascii="Arial" w:eastAsia="Times New Roman" w:hAnsi="Arial" w:cs="Arial"/>
          <w:lang w:eastAsia="pl-PL"/>
        </w:rPr>
        <w:t>, prowadzonego przez Centrum Zasobów Cyberprzestrzeni Sił Zbrojnych, oświadczam, że dysponuję:</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741"/>
        <w:gridCol w:w="992"/>
        <w:gridCol w:w="3118"/>
      </w:tblGrid>
      <w:tr w:rsidR="00EA0555" w:rsidRPr="00DE5DDC" w14:paraId="00EF3FB7" w14:textId="77777777" w:rsidTr="001644AE">
        <w:trPr>
          <w:trHeight w:val="534"/>
          <w:jc w:val="center"/>
        </w:trPr>
        <w:tc>
          <w:tcPr>
            <w:tcW w:w="564" w:type="dxa"/>
            <w:shd w:val="clear" w:color="auto" w:fill="B6DDE8" w:themeFill="accent5" w:themeFillTint="66"/>
            <w:vAlign w:val="center"/>
          </w:tcPr>
          <w:p w14:paraId="70E1DC2E" w14:textId="77777777" w:rsidR="00EA0555" w:rsidRPr="00DE5DDC" w:rsidRDefault="00EA0555" w:rsidP="001644AE">
            <w:pPr>
              <w:spacing w:after="0" w:line="240" w:lineRule="auto"/>
              <w:jc w:val="center"/>
              <w:rPr>
                <w:rFonts w:ascii="Arial" w:eastAsia="Times New Roman" w:hAnsi="Arial" w:cs="Arial"/>
                <w:b/>
                <w:sz w:val="18"/>
                <w:szCs w:val="18"/>
              </w:rPr>
            </w:pPr>
            <w:r w:rsidRPr="00DE5DDC">
              <w:rPr>
                <w:rFonts w:ascii="Arial" w:eastAsia="Times New Roman" w:hAnsi="Arial" w:cs="Arial"/>
                <w:b/>
                <w:sz w:val="18"/>
                <w:szCs w:val="18"/>
              </w:rPr>
              <w:t>Lp.</w:t>
            </w:r>
          </w:p>
        </w:tc>
        <w:tc>
          <w:tcPr>
            <w:tcW w:w="3741" w:type="dxa"/>
            <w:shd w:val="clear" w:color="auto" w:fill="B6DDE8" w:themeFill="accent5" w:themeFillTint="66"/>
            <w:vAlign w:val="center"/>
          </w:tcPr>
          <w:p w14:paraId="23C8BF02" w14:textId="77777777" w:rsidR="00EA0555" w:rsidRPr="00DE5DDC" w:rsidRDefault="00EA0555" w:rsidP="001644AE">
            <w:pPr>
              <w:spacing w:after="0" w:line="240" w:lineRule="auto"/>
              <w:jc w:val="center"/>
              <w:rPr>
                <w:rFonts w:ascii="Arial" w:eastAsia="Calibri" w:hAnsi="Arial" w:cs="Arial"/>
                <w:sz w:val="18"/>
                <w:szCs w:val="18"/>
              </w:rPr>
            </w:pPr>
            <w:r w:rsidRPr="00DE5DDC">
              <w:rPr>
                <w:rFonts w:ascii="Arial" w:eastAsia="Calibri" w:hAnsi="Arial" w:cs="Arial"/>
                <w:b/>
                <w:sz w:val="18"/>
                <w:szCs w:val="18"/>
              </w:rPr>
              <w:t>Nazwa urządzenia/wyposażenia</w:t>
            </w:r>
          </w:p>
        </w:tc>
        <w:tc>
          <w:tcPr>
            <w:tcW w:w="992" w:type="dxa"/>
            <w:shd w:val="clear" w:color="auto" w:fill="B6DDE8" w:themeFill="accent5" w:themeFillTint="66"/>
            <w:vAlign w:val="center"/>
          </w:tcPr>
          <w:p w14:paraId="67547196" w14:textId="77777777" w:rsidR="00EA0555" w:rsidRPr="00DE5DDC" w:rsidRDefault="00EA0555" w:rsidP="001644AE">
            <w:pPr>
              <w:spacing w:after="0" w:line="240" w:lineRule="auto"/>
              <w:jc w:val="center"/>
              <w:rPr>
                <w:rFonts w:ascii="Arial" w:eastAsia="Calibri" w:hAnsi="Arial" w:cs="Arial"/>
                <w:b/>
                <w:sz w:val="18"/>
                <w:szCs w:val="18"/>
              </w:rPr>
            </w:pPr>
            <w:r w:rsidRPr="00DE5DDC">
              <w:rPr>
                <w:rFonts w:ascii="Arial" w:eastAsia="Calibri" w:hAnsi="Arial" w:cs="Arial"/>
                <w:b/>
                <w:sz w:val="18"/>
                <w:szCs w:val="18"/>
              </w:rPr>
              <w:t>Ilość sztuk</w:t>
            </w:r>
          </w:p>
        </w:tc>
        <w:tc>
          <w:tcPr>
            <w:tcW w:w="3118" w:type="dxa"/>
            <w:shd w:val="clear" w:color="auto" w:fill="B6DDE8" w:themeFill="accent5" w:themeFillTint="66"/>
            <w:vAlign w:val="center"/>
          </w:tcPr>
          <w:p w14:paraId="2D967ABC" w14:textId="77777777" w:rsidR="00EA0555" w:rsidRPr="00DE5DDC" w:rsidRDefault="00EA0555" w:rsidP="001644AE">
            <w:pPr>
              <w:spacing w:after="0" w:line="240" w:lineRule="auto"/>
              <w:jc w:val="center"/>
              <w:rPr>
                <w:rFonts w:ascii="Arial" w:eastAsia="Calibri" w:hAnsi="Arial" w:cs="Arial"/>
                <w:b/>
                <w:sz w:val="18"/>
                <w:szCs w:val="18"/>
              </w:rPr>
            </w:pPr>
            <w:r w:rsidRPr="00DE5DDC">
              <w:rPr>
                <w:rFonts w:ascii="Arial" w:eastAsia="Calibri" w:hAnsi="Arial" w:cs="Arial"/>
                <w:b/>
                <w:sz w:val="18"/>
                <w:szCs w:val="18"/>
              </w:rPr>
              <w:t>Forma dysponowania</w:t>
            </w:r>
          </w:p>
        </w:tc>
      </w:tr>
      <w:tr w:rsidR="00EA0555" w:rsidRPr="00DE5DDC" w14:paraId="5CDD2AF5" w14:textId="77777777" w:rsidTr="001644AE">
        <w:trPr>
          <w:jc w:val="center"/>
        </w:trPr>
        <w:tc>
          <w:tcPr>
            <w:tcW w:w="564" w:type="dxa"/>
            <w:vAlign w:val="center"/>
          </w:tcPr>
          <w:p w14:paraId="756BF28B" w14:textId="77777777" w:rsidR="00EA0555" w:rsidRPr="00DE5DDC" w:rsidRDefault="00EA0555" w:rsidP="001644AE">
            <w:pPr>
              <w:spacing w:before="120" w:after="0" w:line="240" w:lineRule="auto"/>
              <w:jc w:val="center"/>
              <w:rPr>
                <w:rFonts w:ascii="Arial" w:eastAsia="Times New Roman" w:hAnsi="Arial" w:cs="Arial"/>
              </w:rPr>
            </w:pPr>
            <w:r w:rsidRPr="00DE5DDC">
              <w:rPr>
                <w:rFonts w:ascii="Arial" w:eastAsia="Times New Roman" w:hAnsi="Arial" w:cs="Arial"/>
              </w:rPr>
              <w:t>1.</w:t>
            </w:r>
          </w:p>
        </w:tc>
        <w:tc>
          <w:tcPr>
            <w:tcW w:w="3741" w:type="dxa"/>
            <w:vAlign w:val="center"/>
          </w:tcPr>
          <w:p w14:paraId="4944BF00" w14:textId="77777777" w:rsidR="00EA0555" w:rsidRPr="00DE5DDC" w:rsidRDefault="00EA0555" w:rsidP="001644AE">
            <w:pPr>
              <w:spacing w:after="0" w:line="240" w:lineRule="auto"/>
              <w:rPr>
                <w:rFonts w:ascii="Arial" w:eastAsia="Times New Roman" w:hAnsi="Arial" w:cs="Arial"/>
              </w:rPr>
            </w:pPr>
            <w:r w:rsidRPr="00DE5DDC">
              <w:rPr>
                <w:rFonts w:ascii="Arial" w:eastAsia="Times New Roman" w:hAnsi="Arial" w:cs="Arial"/>
                <w:sz w:val="20"/>
                <w:szCs w:val="20"/>
                <w:lang w:eastAsia="pl-PL"/>
              </w:rPr>
              <w:t>Punkt usługowy</w:t>
            </w:r>
          </w:p>
        </w:tc>
        <w:tc>
          <w:tcPr>
            <w:tcW w:w="992" w:type="dxa"/>
            <w:vAlign w:val="center"/>
          </w:tcPr>
          <w:p w14:paraId="6D6035CB" w14:textId="77777777" w:rsidR="00EA0555" w:rsidRPr="00DE5DDC" w:rsidRDefault="00EA0555" w:rsidP="001644AE">
            <w:pPr>
              <w:spacing w:before="120" w:after="0" w:line="240" w:lineRule="auto"/>
              <w:jc w:val="both"/>
              <w:rPr>
                <w:rFonts w:ascii="Arial" w:eastAsia="Times New Roman" w:hAnsi="Arial" w:cs="Arial"/>
              </w:rPr>
            </w:pPr>
          </w:p>
        </w:tc>
        <w:tc>
          <w:tcPr>
            <w:tcW w:w="3118" w:type="dxa"/>
            <w:vAlign w:val="center"/>
          </w:tcPr>
          <w:p w14:paraId="1EFCA1F0" w14:textId="77777777" w:rsidR="00EA0555" w:rsidRPr="00DE5DDC" w:rsidRDefault="00EA0555" w:rsidP="001644AE">
            <w:pPr>
              <w:spacing w:before="120" w:after="0" w:line="240" w:lineRule="auto"/>
              <w:jc w:val="both"/>
              <w:rPr>
                <w:rFonts w:ascii="Arial" w:eastAsia="Times New Roman" w:hAnsi="Arial" w:cs="Arial"/>
              </w:rPr>
            </w:pPr>
          </w:p>
        </w:tc>
      </w:tr>
      <w:tr w:rsidR="00EA0555" w:rsidRPr="00DE5DDC" w14:paraId="505A0545" w14:textId="77777777" w:rsidTr="001644AE">
        <w:trPr>
          <w:jc w:val="center"/>
        </w:trPr>
        <w:tc>
          <w:tcPr>
            <w:tcW w:w="564" w:type="dxa"/>
            <w:vAlign w:val="center"/>
          </w:tcPr>
          <w:p w14:paraId="2BC5F0BE" w14:textId="77777777" w:rsidR="00EA0555" w:rsidRPr="00DE5DDC" w:rsidRDefault="00EA0555" w:rsidP="001644AE">
            <w:pPr>
              <w:spacing w:before="120" w:after="0" w:line="240" w:lineRule="auto"/>
              <w:jc w:val="center"/>
              <w:rPr>
                <w:rFonts w:ascii="Arial" w:eastAsia="Times New Roman" w:hAnsi="Arial" w:cs="Arial"/>
              </w:rPr>
            </w:pPr>
            <w:r w:rsidRPr="00DE5DDC">
              <w:rPr>
                <w:rFonts w:ascii="Arial" w:eastAsia="Times New Roman" w:hAnsi="Arial" w:cs="Arial"/>
              </w:rPr>
              <w:t>2.</w:t>
            </w:r>
          </w:p>
        </w:tc>
        <w:tc>
          <w:tcPr>
            <w:tcW w:w="3741" w:type="dxa"/>
            <w:vAlign w:val="center"/>
          </w:tcPr>
          <w:p w14:paraId="63B1668A" w14:textId="77777777" w:rsidR="00EA0555" w:rsidRPr="00DE5DDC" w:rsidRDefault="00EA0555" w:rsidP="001644AE">
            <w:pPr>
              <w:spacing w:after="0" w:line="240" w:lineRule="auto"/>
              <w:rPr>
                <w:rFonts w:ascii="Arial" w:eastAsia="Times New Roman" w:hAnsi="Arial" w:cs="Arial"/>
              </w:rPr>
            </w:pPr>
            <w:r w:rsidRPr="00DE5DDC">
              <w:rPr>
                <w:rFonts w:ascii="Arial" w:eastAsia="Times New Roman" w:hAnsi="Arial" w:cs="Arial"/>
                <w:sz w:val="20"/>
                <w:szCs w:val="20"/>
                <w:lang w:eastAsia="pl-PL"/>
              </w:rPr>
              <w:t>Stanowisko rezerwacji obsługiwane przez kasjerów</w:t>
            </w:r>
          </w:p>
        </w:tc>
        <w:tc>
          <w:tcPr>
            <w:tcW w:w="992" w:type="dxa"/>
            <w:vAlign w:val="center"/>
          </w:tcPr>
          <w:p w14:paraId="27B79AD8" w14:textId="77777777" w:rsidR="00EA0555" w:rsidRPr="00DE5DDC" w:rsidRDefault="00EA0555" w:rsidP="001644AE">
            <w:pPr>
              <w:spacing w:before="120" w:after="0" w:line="240" w:lineRule="auto"/>
              <w:jc w:val="both"/>
              <w:rPr>
                <w:rFonts w:ascii="Arial" w:eastAsia="Times New Roman" w:hAnsi="Arial" w:cs="Arial"/>
              </w:rPr>
            </w:pPr>
          </w:p>
        </w:tc>
        <w:tc>
          <w:tcPr>
            <w:tcW w:w="3118" w:type="dxa"/>
            <w:vAlign w:val="center"/>
          </w:tcPr>
          <w:p w14:paraId="49BC1AB9" w14:textId="77777777" w:rsidR="00EA0555" w:rsidRPr="00DE5DDC" w:rsidRDefault="00EA0555" w:rsidP="001644AE">
            <w:pPr>
              <w:spacing w:before="120" w:after="0" w:line="240" w:lineRule="auto"/>
              <w:jc w:val="both"/>
              <w:rPr>
                <w:rFonts w:ascii="Arial" w:eastAsia="Times New Roman" w:hAnsi="Arial" w:cs="Arial"/>
              </w:rPr>
            </w:pPr>
          </w:p>
        </w:tc>
      </w:tr>
      <w:tr w:rsidR="00EA0555" w:rsidRPr="00DE5DDC" w14:paraId="2FC239FC" w14:textId="77777777" w:rsidTr="001644AE">
        <w:trPr>
          <w:jc w:val="center"/>
        </w:trPr>
        <w:tc>
          <w:tcPr>
            <w:tcW w:w="564" w:type="dxa"/>
            <w:vAlign w:val="center"/>
          </w:tcPr>
          <w:p w14:paraId="28890EA5" w14:textId="77777777" w:rsidR="00EA0555" w:rsidRPr="00DE5DDC" w:rsidRDefault="00EA0555" w:rsidP="001644AE">
            <w:pPr>
              <w:spacing w:before="120" w:after="0" w:line="240" w:lineRule="auto"/>
              <w:jc w:val="center"/>
              <w:rPr>
                <w:rFonts w:ascii="Arial" w:eastAsia="Times New Roman" w:hAnsi="Arial" w:cs="Arial"/>
              </w:rPr>
            </w:pPr>
            <w:r w:rsidRPr="00DE5DDC">
              <w:rPr>
                <w:rFonts w:ascii="Arial" w:eastAsia="Times New Roman" w:hAnsi="Arial" w:cs="Arial"/>
              </w:rPr>
              <w:t>3.</w:t>
            </w:r>
          </w:p>
        </w:tc>
        <w:tc>
          <w:tcPr>
            <w:tcW w:w="3741" w:type="dxa"/>
            <w:vAlign w:val="center"/>
          </w:tcPr>
          <w:p w14:paraId="2D039CF8" w14:textId="77777777" w:rsidR="00EA0555" w:rsidRPr="00DE5DDC" w:rsidRDefault="00EA0555" w:rsidP="001644AE">
            <w:pPr>
              <w:spacing w:after="0" w:line="240" w:lineRule="auto"/>
              <w:rPr>
                <w:rFonts w:ascii="Arial" w:eastAsia="Times New Roman" w:hAnsi="Arial" w:cs="Arial"/>
              </w:rPr>
            </w:pPr>
            <w:r w:rsidRPr="00DE5DDC">
              <w:rPr>
                <w:rFonts w:ascii="Arial" w:eastAsia="Times New Roman" w:hAnsi="Arial" w:cs="Arial"/>
                <w:sz w:val="20"/>
                <w:szCs w:val="20"/>
                <w:lang w:eastAsia="pl-PL"/>
              </w:rPr>
              <w:t>Numery telefoniczne czynne w godzinach pracy biura</w:t>
            </w:r>
          </w:p>
        </w:tc>
        <w:tc>
          <w:tcPr>
            <w:tcW w:w="992" w:type="dxa"/>
            <w:vAlign w:val="center"/>
          </w:tcPr>
          <w:p w14:paraId="7EA9A570" w14:textId="77777777" w:rsidR="00EA0555" w:rsidRPr="00DE5DDC" w:rsidRDefault="00EA0555" w:rsidP="001644AE">
            <w:pPr>
              <w:spacing w:before="120" w:after="0" w:line="240" w:lineRule="auto"/>
              <w:jc w:val="both"/>
              <w:rPr>
                <w:rFonts w:ascii="Arial" w:eastAsia="Times New Roman" w:hAnsi="Arial" w:cs="Arial"/>
              </w:rPr>
            </w:pPr>
          </w:p>
        </w:tc>
        <w:tc>
          <w:tcPr>
            <w:tcW w:w="3118" w:type="dxa"/>
            <w:vAlign w:val="center"/>
          </w:tcPr>
          <w:p w14:paraId="4D3CC79A" w14:textId="77777777" w:rsidR="00EA0555" w:rsidRPr="00DE5DDC" w:rsidRDefault="00EA0555" w:rsidP="001644AE">
            <w:pPr>
              <w:spacing w:before="120" w:after="0" w:line="240" w:lineRule="auto"/>
              <w:jc w:val="both"/>
              <w:rPr>
                <w:rFonts w:ascii="Arial" w:eastAsia="Times New Roman" w:hAnsi="Arial" w:cs="Arial"/>
              </w:rPr>
            </w:pPr>
          </w:p>
        </w:tc>
      </w:tr>
      <w:tr w:rsidR="00EA0555" w:rsidRPr="00DE5DDC" w14:paraId="5DE051AA" w14:textId="77777777" w:rsidTr="001644AE">
        <w:trPr>
          <w:trHeight w:val="278"/>
          <w:jc w:val="center"/>
        </w:trPr>
        <w:tc>
          <w:tcPr>
            <w:tcW w:w="564" w:type="dxa"/>
            <w:vAlign w:val="center"/>
          </w:tcPr>
          <w:p w14:paraId="4937469F" w14:textId="77777777" w:rsidR="00EA0555" w:rsidRPr="00DE5DDC" w:rsidRDefault="00EA0555" w:rsidP="001644AE">
            <w:pPr>
              <w:spacing w:before="120" w:after="0" w:line="240" w:lineRule="auto"/>
              <w:jc w:val="center"/>
              <w:rPr>
                <w:rFonts w:ascii="Arial" w:eastAsia="Times New Roman" w:hAnsi="Arial" w:cs="Arial"/>
              </w:rPr>
            </w:pPr>
            <w:r>
              <w:rPr>
                <w:rFonts w:ascii="Arial" w:eastAsia="Times New Roman" w:hAnsi="Arial" w:cs="Arial"/>
              </w:rPr>
              <w:t>4.</w:t>
            </w:r>
          </w:p>
        </w:tc>
        <w:tc>
          <w:tcPr>
            <w:tcW w:w="3741" w:type="dxa"/>
            <w:vAlign w:val="center"/>
          </w:tcPr>
          <w:p w14:paraId="689D25F0" w14:textId="77777777" w:rsidR="00EA0555" w:rsidRPr="00EA0555" w:rsidRDefault="00EA0555" w:rsidP="001644AE">
            <w:pPr>
              <w:spacing w:after="120"/>
              <w:jc w:val="both"/>
              <w:rPr>
                <w:rFonts w:ascii="Arial" w:hAnsi="Arial" w:cs="Arial"/>
                <w:bCs/>
              </w:rPr>
            </w:pPr>
            <w:r>
              <w:rPr>
                <w:rFonts w:ascii="Arial" w:hAnsi="Arial" w:cs="Arial"/>
                <w:bCs/>
              </w:rPr>
              <w:t>J</w:t>
            </w:r>
            <w:r w:rsidRPr="00EA0555">
              <w:rPr>
                <w:rFonts w:ascii="Arial" w:hAnsi="Arial" w:cs="Arial"/>
                <w:bCs/>
              </w:rPr>
              <w:t>ed</w:t>
            </w:r>
            <w:r>
              <w:rPr>
                <w:rFonts w:ascii="Arial" w:hAnsi="Arial" w:cs="Arial"/>
                <w:bCs/>
              </w:rPr>
              <w:t>en</w:t>
            </w:r>
            <w:r w:rsidRPr="00EA0555">
              <w:rPr>
                <w:rFonts w:ascii="Arial" w:hAnsi="Arial" w:cs="Arial"/>
                <w:bCs/>
              </w:rPr>
              <w:t xml:space="preserve"> numer faksu</w:t>
            </w:r>
          </w:p>
        </w:tc>
        <w:tc>
          <w:tcPr>
            <w:tcW w:w="992" w:type="dxa"/>
            <w:vAlign w:val="center"/>
          </w:tcPr>
          <w:p w14:paraId="6FC562C5" w14:textId="77777777" w:rsidR="00EA0555" w:rsidRPr="00DE5DDC" w:rsidRDefault="00EA0555" w:rsidP="001644AE">
            <w:pPr>
              <w:spacing w:before="120" w:after="0" w:line="240" w:lineRule="auto"/>
              <w:jc w:val="both"/>
              <w:rPr>
                <w:rFonts w:ascii="Arial" w:eastAsia="Times New Roman" w:hAnsi="Arial" w:cs="Arial"/>
              </w:rPr>
            </w:pPr>
          </w:p>
        </w:tc>
        <w:tc>
          <w:tcPr>
            <w:tcW w:w="3118" w:type="dxa"/>
            <w:vAlign w:val="center"/>
          </w:tcPr>
          <w:p w14:paraId="026AFFB4" w14:textId="77777777" w:rsidR="00EA0555" w:rsidRPr="00DE5DDC" w:rsidRDefault="00EA0555" w:rsidP="001644AE">
            <w:pPr>
              <w:spacing w:before="120" w:after="0" w:line="240" w:lineRule="auto"/>
              <w:jc w:val="both"/>
              <w:rPr>
                <w:rFonts w:ascii="Arial" w:eastAsia="Times New Roman" w:hAnsi="Arial" w:cs="Arial"/>
              </w:rPr>
            </w:pPr>
          </w:p>
        </w:tc>
      </w:tr>
      <w:tr w:rsidR="00EA0555" w:rsidRPr="00DE5DDC" w14:paraId="67632DD1" w14:textId="77777777" w:rsidTr="001644AE">
        <w:trPr>
          <w:jc w:val="center"/>
        </w:trPr>
        <w:tc>
          <w:tcPr>
            <w:tcW w:w="564" w:type="dxa"/>
            <w:vAlign w:val="center"/>
          </w:tcPr>
          <w:p w14:paraId="01A9C639" w14:textId="77777777" w:rsidR="00EA0555" w:rsidRPr="00DE5DDC" w:rsidRDefault="00EA0555" w:rsidP="001644AE">
            <w:pPr>
              <w:spacing w:before="120" w:after="0" w:line="240" w:lineRule="auto"/>
              <w:jc w:val="center"/>
              <w:rPr>
                <w:rFonts w:ascii="Arial" w:eastAsia="Times New Roman" w:hAnsi="Arial" w:cs="Arial"/>
              </w:rPr>
            </w:pPr>
            <w:r>
              <w:rPr>
                <w:rFonts w:ascii="Arial" w:eastAsia="Times New Roman" w:hAnsi="Arial" w:cs="Arial"/>
              </w:rPr>
              <w:t>5</w:t>
            </w:r>
            <w:r w:rsidRPr="00DE5DDC">
              <w:rPr>
                <w:rFonts w:ascii="Arial" w:eastAsia="Times New Roman" w:hAnsi="Arial" w:cs="Arial"/>
              </w:rPr>
              <w:t>.</w:t>
            </w:r>
          </w:p>
        </w:tc>
        <w:tc>
          <w:tcPr>
            <w:tcW w:w="3741" w:type="dxa"/>
            <w:vAlign w:val="center"/>
          </w:tcPr>
          <w:p w14:paraId="69262C8E" w14:textId="77777777" w:rsidR="00EA0555" w:rsidRPr="00DE5DDC" w:rsidRDefault="00EA0555" w:rsidP="001644AE">
            <w:pPr>
              <w:spacing w:after="0" w:line="240" w:lineRule="auto"/>
              <w:rPr>
                <w:rFonts w:ascii="Arial" w:eastAsia="Times New Roman" w:hAnsi="Arial" w:cs="Arial"/>
              </w:rPr>
            </w:pPr>
            <w:r w:rsidRPr="00DE5DDC">
              <w:rPr>
                <w:rFonts w:ascii="Arial" w:eastAsia="Times New Roman" w:hAnsi="Arial" w:cs="Arial"/>
                <w:sz w:val="20"/>
                <w:szCs w:val="20"/>
                <w:lang w:eastAsia="pl-PL"/>
              </w:rPr>
              <w:t>Serwis telefoniczny (hot-line), umożliwiający dokonanie rezerwacji lub zamian w rezerwacji, zakupu biletu po godzinach pracy biura</w:t>
            </w:r>
          </w:p>
        </w:tc>
        <w:tc>
          <w:tcPr>
            <w:tcW w:w="992" w:type="dxa"/>
            <w:vAlign w:val="center"/>
          </w:tcPr>
          <w:p w14:paraId="78883819" w14:textId="77777777" w:rsidR="00EA0555" w:rsidRPr="00DE5DDC" w:rsidRDefault="00EA0555" w:rsidP="001644AE">
            <w:pPr>
              <w:spacing w:before="120" w:after="0" w:line="240" w:lineRule="auto"/>
              <w:jc w:val="both"/>
              <w:rPr>
                <w:rFonts w:ascii="Arial" w:eastAsia="Times New Roman" w:hAnsi="Arial" w:cs="Arial"/>
              </w:rPr>
            </w:pPr>
          </w:p>
        </w:tc>
        <w:tc>
          <w:tcPr>
            <w:tcW w:w="3118" w:type="dxa"/>
            <w:vAlign w:val="center"/>
          </w:tcPr>
          <w:p w14:paraId="1CDD0DB2" w14:textId="77777777" w:rsidR="00EA0555" w:rsidRPr="00DE5DDC" w:rsidRDefault="00EA0555" w:rsidP="001644AE">
            <w:pPr>
              <w:spacing w:before="120" w:after="0" w:line="240" w:lineRule="auto"/>
              <w:jc w:val="both"/>
              <w:rPr>
                <w:rFonts w:ascii="Arial" w:eastAsia="Times New Roman" w:hAnsi="Arial" w:cs="Arial"/>
              </w:rPr>
            </w:pPr>
          </w:p>
        </w:tc>
      </w:tr>
      <w:tr w:rsidR="00EA0555" w:rsidRPr="00DE5DDC" w14:paraId="3B00E764" w14:textId="77777777" w:rsidTr="001644AE">
        <w:trPr>
          <w:trHeight w:val="82"/>
          <w:jc w:val="center"/>
        </w:trPr>
        <w:tc>
          <w:tcPr>
            <w:tcW w:w="564" w:type="dxa"/>
            <w:vAlign w:val="center"/>
          </w:tcPr>
          <w:p w14:paraId="62E1A80E" w14:textId="77777777" w:rsidR="00EA0555" w:rsidRPr="00DE5DDC" w:rsidRDefault="00EA0555" w:rsidP="001644AE">
            <w:pPr>
              <w:spacing w:before="120" w:after="0" w:line="240" w:lineRule="auto"/>
              <w:jc w:val="center"/>
              <w:rPr>
                <w:rFonts w:ascii="Arial" w:eastAsia="Times New Roman" w:hAnsi="Arial" w:cs="Arial"/>
              </w:rPr>
            </w:pPr>
            <w:r>
              <w:rPr>
                <w:rFonts w:ascii="Arial" w:eastAsia="Times New Roman" w:hAnsi="Arial" w:cs="Arial"/>
              </w:rPr>
              <w:t>6</w:t>
            </w:r>
            <w:r w:rsidRPr="00DE5DDC">
              <w:rPr>
                <w:rFonts w:ascii="Arial" w:eastAsia="Times New Roman" w:hAnsi="Arial" w:cs="Arial"/>
              </w:rPr>
              <w:t>.</w:t>
            </w:r>
          </w:p>
        </w:tc>
        <w:tc>
          <w:tcPr>
            <w:tcW w:w="3741" w:type="dxa"/>
            <w:vAlign w:val="center"/>
          </w:tcPr>
          <w:p w14:paraId="05F907F7" w14:textId="77777777" w:rsidR="00EA0555" w:rsidRPr="00DE5DDC" w:rsidRDefault="00EA0555" w:rsidP="001644AE">
            <w:pPr>
              <w:spacing w:after="0" w:line="240" w:lineRule="auto"/>
              <w:rPr>
                <w:rFonts w:ascii="Arial" w:eastAsia="Times New Roman" w:hAnsi="Arial" w:cs="Arial"/>
                <w:sz w:val="20"/>
                <w:szCs w:val="20"/>
                <w:lang w:eastAsia="pl-PL"/>
              </w:rPr>
            </w:pPr>
            <w:r w:rsidRPr="00DE5DDC">
              <w:rPr>
                <w:rFonts w:ascii="Arial" w:eastAsia="Times New Roman" w:hAnsi="Arial" w:cs="Arial"/>
                <w:sz w:val="20"/>
                <w:szCs w:val="20"/>
                <w:lang w:eastAsia="pl-PL"/>
              </w:rPr>
              <w:t>Skrzynka poczty elektronicznej</w:t>
            </w:r>
          </w:p>
          <w:p w14:paraId="3DB35144" w14:textId="77777777" w:rsidR="00EA0555" w:rsidRPr="00DE5DDC" w:rsidRDefault="00EA0555" w:rsidP="001644AE">
            <w:pPr>
              <w:spacing w:after="0" w:line="240" w:lineRule="auto"/>
              <w:rPr>
                <w:rFonts w:ascii="Arial" w:eastAsia="Times New Roman" w:hAnsi="Arial" w:cs="Arial"/>
              </w:rPr>
            </w:pPr>
            <w:r w:rsidRPr="00DE5DDC">
              <w:rPr>
                <w:rFonts w:ascii="Arial" w:eastAsia="Times New Roman" w:hAnsi="Arial" w:cs="Arial"/>
                <w:sz w:val="20"/>
                <w:szCs w:val="20"/>
                <w:lang w:eastAsia="pl-PL"/>
              </w:rPr>
              <w:t>/adres e-mail,</w:t>
            </w:r>
          </w:p>
        </w:tc>
        <w:tc>
          <w:tcPr>
            <w:tcW w:w="992" w:type="dxa"/>
            <w:vAlign w:val="center"/>
          </w:tcPr>
          <w:p w14:paraId="234182EF" w14:textId="77777777" w:rsidR="00EA0555" w:rsidRPr="00DE5DDC" w:rsidRDefault="00EA0555" w:rsidP="001644AE">
            <w:pPr>
              <w:spacing w:before="120" w:after="0" w:line="240" w:lineRule="auto"/>
              <w:jc w:val="both"/>
              <w:rPr>
                <w:rFonts w:ascii="Arial" w:eastAsia="Times New Roman" w:hAnsi="Arial" w:cs="Arial"/>
              </w:rPr>
            </w:pPr>
          </w:p>
        </w:tc>
        <w:tc>
          <w:tcPr>
            <w:tcW w:w="3118" w:type="dxa"/>
            <w:vAlign w:val="center"/>
          </w:tcPr>
          <w:p w14:paraId="2348CD83" w14:textId="77777777" w:rsidR="00EA0555" w:rsidRPr="00DE5DDC" w:rsidRDefault="00EA0555" w:rsidP="001644AE">
            <w:pPr>
              <w:spacing w:before="120" w:after="0" w:line="240" w:lineRule="auto"/>
              <w:jc w:val="both"/>
              <w:rPr>
                <w:rFonts w:ascii="Arial" w:eastAsia="Times New Roman" w:hAnsi="Arial" w:cs="Arial"/>
              </w:rPr>
            </w:pPr>
          </w:p>
        </w:tc>
      </w:tr>
      <w:tr w:rsidR="00EA0555" w:rsidRPr="00DE5DDC" w14:paraId="0C074CDD" w14:textId="77777777" w:rsidTr="001644AE">
        <w:trPr>
          <w:jc w:val="center"/>
        </w:trPr>
        <w:tc>
          <w:tcPr>
            <w:tcW w:w="564" w:type="dxa"/>
            <w:vAlign w:val="center"/>
          </w:tcPr>
          <w:p w14:paraId="2CB9C823" w14:textId="77777777" w:rsidR="00EA0555" w:rsidRPr="00DE5DDC" w:rsidRDefault="00EA0555" w:rsidP="001644AE">
            <w:pPr>
              <w:spacing w:before="120" w:after="0" w:line="240" w:lineRule="auto"/>
              <w:jc w:val="center"/>
              <w:rPr>
                <w:rFonts w:ascii="Arial" w:eastAsia="Times New Roman" w:hAnsi="Arial" w:cs="Arial"/>
              </w:rPr>
            </w:pPr>
            <w:r>
              <w:rPr>
                <w:rFonts w:ascii="Arial" w:eastAsia="Times New Roman" w:hAnsi="Arial" w:cs="Arial"/>
              </w:rPr>
              <w:t>7</w:t>
            </w:r>
            <w:r w:rsidRPr="00DE5DDC">
              <w:rPr>
                <w:rFonts w:ascii="Arial" w:eastAsia="Times New Roman" w:hAnsi="Arial" w:cs="Arial"/>
              </w:rPr>
              <w:t>.</w:t>
            </w:r>
          </w:p>
        </w:tc>
        <w:tc>
          <w:tcPr>
            <w:tcW w:w="3741" w:type="dxa"/>
            <w:vAlign w:val="center"/>
          </w:tcPr>
          <w:p w14:paraId="6E3FB443" w14:textId="77777777" w:rsidR="00EA0555" w:rsidRPr="00DE5DDC" w:rsidRDefault="00EA0555" w:rsidP="001644AE">
            <w:pPr>
              <w:spacing w:after="0" w:line="240" w:lineRule="auto"/>
              <w:rPr>
                <w:rFonts w:ascii="Arial" w:eastAsia="Times New Roman" w:hAnsi="Arial" w:cs="Arial"/>
              </w:rPr>
            </w:pPr>
            <w:r w:rsidRPr="00DE5DDC">
              <w:rPr>
                <w:rFonts w:ascii="Arial" w:eastAsia="Times New Roman" w:hAnsi="Arial" w:cs="Arial"/>
                <w:sz w:val="20"/>
                <w:szCs w:val="20"/>
                <w:lang w:eastAsia="pl-PL"/>
              </w:rPr>
              <w:t>Strona internetową zawierającą wyszukiwarkę połączeń lotniczych, pozwalających na przeszukiwanie ofert różnych przewoźników lotniczych oraz cen biletów</w:t>
            </w:r>
          </w:p>
        </w:tc>
        <w:tc>
          <w:tcPr>
            <w:tcW w:w="992" w:type="dxa"/>
            <w:vAlign w:val="center"/>
          </w:tcPr>
          <w:p w14:paraId="1CF36E78" w14:textId="77777777" w:rsidR="00EA0555" w:rsidRPr="00DE5DDC" w:rsidRDefault="00EA0555" w:rsidP="001644AE">
            <w:pPr>
              <w:spacing w:before="120" w:after="0" w:line="240" w:lineRule="auto"/>
              <w:jc w:val="both"/>
              <w:rPr>
                <w:rFonts w:ascii="Arial" w:eastAsia="Times New Roman" w:hAnsi="Arial" w:cs="Arial"/>
              </w:rPr>
            </w:pPr>
          </w:p>
        </w:tc>
        <w:tc>
          <w:tcPr>
            <w:tcW w:w="3118" w:type="dxa"/>
            <w:vAlign w:val="center"/>
          </w:tcPr>
          <w:p w14:paraId="41E1BC73" w14:textId="77777777" w:rsidR="00EA0555" w:rsidRPr="00DE5DDC" w:rsidRDefault="00EA0555" w:rsidP="001644AE">
            <w:pPr>
              <w:spacing w:before="120" w:after="0" w:line="240" w:lineRule="auto"/>
              <w:jc w:val="both"/>
              <w:rPr>
                <w:rFonts w:ascii="Arial" w:eastAsia="Times New Roman" w:hAnsi="Arial" w:cs="Arial"/>
              </w:rPr>
            </w:pPr>
          </w:p>
        </w:tc>
      </w:tr>
    </w:tbl>
    <w:p w14:paraId="6112B9A5"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0D5C9167"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2875B01A"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61B0AE47"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6A2CE8B0"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69F423BC"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1F7A0A50"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68864F17"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0750E45B"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6F0E5E49"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6C6E33E3"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000B9BF1"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7761C07C"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4B16769E"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75D835D5"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530E8658"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65FE2E64" w14:textId="0365F026" w:rsidR="00DE5DDC" w:rsidRPr="00DE5DDC" w:rsidRDefault="00DE5DDC" w:rsidP="00DE5DDC">
      <w:pPr>
        <w:spacing w:after="120" w:line="360" w:lineRule="auto"/>
        <w:contextualSpacing/>
        <w:jc w:val="right"/>
        <w:rPr>
          <w:rFonts w:ascii="Arial" w:eastAsia="Times New Roman" w:hAnsi="Arial" w:cs="Arial"/>
          <w:sz w:val="20"/>
          <w:szCs w:val="20"/>
          <w:lang w:eastAsia="pl-PL"/>
        </w:rPr>
      </w:pPr>
      <w:r w:rsidRPr="00DE5DDC">
        <w:rPr>
          <w:rFonts w:ascii="Arial" w:eastAsia="Times New Roman" w:hAnsi="Arial" w:cs="Arial"/>
          <w:sz w:val="20"/>
          <w:szCs w:val="20"/>
          <w:lang w:eastAsia="pl-PL"/>
        </w:rPr>
        <w:lastRenderedPageBreak/>
        <w:t>Załącznik nr 5 do projektu umowy</w:t>
      </w:r>
    </w:p>
    <w:p w14:paraId="0908C024" w14:textId="77777777" w:rsidR="00DE5DDC" w:rsidRPr="00DE5DDC" w:rsidRDefault="00DE5DDC" w:rsidP="00DE5DDC">
      <w:pPr>
        <w:jc w:val="center"/>
        <w:rPr>
          <w:rFonts w:ascii="Arial" w:hAnsi="Arial" w:cs="Arial"/>
          <w:b/>
          <w:bCs/>
        </w:rPr>
      </w:pPr>
    </w:p>
    <w:p w14:paraId="09D918DA" w14:textId="0C5DE437" w:rsidR="00DE5DDC" w:rsidRPr="00DE5DDC" w:rsidRDefault="00DE5DDC" w:rsidP="00DE5DDC">
      <w:pPr>
        <w:jc w:val="center"/>
        <w:rPr>
          <w:rFonts w:ascii="Arial" w:hAnsi="Arial" w:cs="Arial"/>
          <w:b/>
          <w:bCs/>
        </w:rPr>
      </w:pPr>
      <w:r w:rsidRPr="00DE5DDC">
        <w:rPr>
          <w:rFonts w:ascii="Arial" w:hAnsi="Arial" w:cs="Arial"/>
          <w:b/>
          <w:bCs/>
        </w:rPr>
        <w:t xml:space="preserve">Wzór zamówienia - Dokument Uruchomienia Opcji </w:t>
      </w:r>
    </w:p>
    <w:p w14:paraId="689B074F" w14:textId="77777777" w:rsidR="00DE5DDC" w:rsidRPr="00DE5DDC" w:rsidRDefault="00DE5DDC" w:rsidP="00DE5DDC">
      <w:pPr>
        <w:jc w:val="center"/>
        <w:rPr>
          <w:rFonts w:ascii="Arial" w:hAnsi="Arial" w:cs="Arial"/>
          <w:b/>
          <w:bCs/>
        </w:rPr>
      </w:pPr>
    </w:p>
    <w:p w14:paraId="1E7450AC" w14:textId="77777777" w:rsidR="00DE5DDC" w:rsidRPr="00DE5DDC" w:rsidRDefault="00DE5DDC" w:rsidP="00DE5DDC">
      <w:pPr>
        <w:spacing w:line="360" w:lineRule="auto"/>
        <w:jc w:val="center"/>
        <w:rPr>
          <w:rFonts w:ascii="Arial" w:hAnsi="Arial" w:cs="Arial"/>
          <w:b/>
          <w:bCs/>
        </w:rPr>
      </w:pPr>
    </w:p>
    <w:p w14:paraId="6F478A55" w14:textId="77777777" w:rsidR="00DE5DDC" w:rsidRPr="00DE5DDC" w:rsidRDefault="00DE5DDC" w:rsidP="00DE5DDC">
      <w:pPr>
        <w:spacing w:line="360" w:lineRule="auto"/>
        <w:jc w:val="center"/>
        <w:rPr>
          <w:rFonts w:ascii="Arial" w:hAnsi="Arial" w:cs="Arial"/>
          <w:b/>
          <w:bCs/>
        </w:rPr>
      </w:pPr>
    </w:p>
    <w:p w14:paraId="2692D365" w14:textId="77777777" w:rsidR="00DE5DDC" w:rsidRPr="00DE5DDC" w:rsidRDefault="00DE5DDC" w:rsidP="00DE5DDC">
      <w:pPr>
        <w:spacing w:line="360" w:lineRule="auto"/>
        <w:rPr>
          <w:rFonts w:ascii="Arial" w:hAnsi="Arial" w:cs="Arial"/>
        </w:rPr>
      </w:pPr>
      <w:r w:rsidRPr="00DE5DDC">
        <w:rPr>
          <w:rFonts w:ascii="Arial" w:hAnsi="Arial" w:cs="Arial"/>
        </w:rPr>
        <w:t xml:space="preserve">Do umowy Nr……………….…… </w:t>
      </w:r>
    </w:p>
    <w:p w14:paraId="69C48E8C" w14:textId="77777777" w:rsidR="00DE5DDC" w:rsidRPr="00DE5DDC" w:rsidRDefault="00DE5DDC" w:rsidP="00DE5DDC">
      <w:pPr>
        <w:spacing w:line="360" w:lineRule="auto"/>
        <w:rPr>
          <w:rFonts w:ascii="Arial" w:hAnsi="Arial" w:cs="Arial"/>
        </w:rPr>
      </w:pPr>
      <w:r w:rsidRPr="00DE5DDC">
        <w:rPr>
          <w:rFonts w:ascii="Arial" w:hAnsi="Arial" w:cs="Arial"/>
        </w:rPr>
        <w:t xml:space="preserve">Zamawiający: ………………………… </w:t>
      </w:r>
    </w:p>
    <w:p w14:paraId="1B688946" w14:textId="4B6B7F98" w:rsidR="00DE5DDC" w:rsidRPr="00DE5DDC" w:rsidRDefault="00DE5DDC" w:rsidP="00DE5DDC">
      <w:pPr>
        <w:spacing w:line="360" w:lineRule="auto"/>
        <w:rPr>
          <w:rFonts w:ascii="Arial" w:hAnsi="Arial" w:cs="Arial"/>
        </w:rPr>
      </w:pPr>
      <w:r w:rsidRPr="00DE5DDC">
        <w:rPr>
          <w:rFonts w:ascii="Arial" w:hAnsi="Arial" w:cs="Arial"/>
        </w:rPr>
        <w:t xml:space="preserve">zleca Wykonawcy: …… </w:t>
      </w:r>
    </w:p>
    <w:p w14:paraId="1466F47C" w14:textId="77777777" w:rsidR="00DE5DDC" w:rsidRPr="00DE5DDC" w:rsidRDefault="00DE5DDC" w:rsidP="00DE5DDC">
      <w:pPr>
        <w:spacing w:line="360" w:lineRule="auto"/>
        <w:rPr>
          <w:rFonts w:ascii="Arial" w:hAnsi="Arial" w:cs="Arial"/>
        </w:rPr>
      </w:pPr>
      <w:r w:rsidRPr="00DE5DDC">
        <w:rPr>
          <w:rFonts w:ascii="Arial" w:hAnsi="Arial" w:cs="Arial"/>
        </w:rPr>
        <w:t xml:space="preserve">Maksymalne wynagrodzenie: ………… zł (słownie: ……………) </w:t>
      </w:r>
    </w:p>
    <w:p w14:paraId="4CBDF969" w14:textId="77777777" w:rsidR="00DE5DDC" w:rsidRPr="00DE5DDC" w:rsidRDefault="00DE5DDC" w:rsidP="00DE5DDC">
      <w:pPr>
        <w:spacing w:line="360" w:lineRule="auto"/>
        <w:rPr>
          <w:rFonts w:ascii="Arial" w:hAnsi="Arial" w:cs="Arial"/>
          <w:b/>
        </w:rPr>
      </w:pPr>
      <w:r w:rsidRPr="00DE5DDC">
        <w:rPr>
          <w:rFonts w:ascii="Arial" w:hAnsi="Arial" w:cs="Arial"/>
        </w:rPr>
        <w:t>Termin realizacji zgodny z ofertą Wykonawcy i postanowieniami Umowy.</w:t>
      </w:r>
    </w:p>
    <w:p w14:paraId="2F160C1C" w14:textId="77777777" w:rsidR="00DE5DDC" w:rsidRPr="00DE5DDC" w:rsidRDefault="00DE5DDC" w:rsidP="00DE5DDC">
      <w:pPr>
        <w:rPr>
          <w:rFonts w:ascii="Arial" w:hAnsi="Arial" w:cs="Arial"/>
          <w:b/>
          <w:bCs/>
        </w:rPr>
      </w:pPr>
    </w:p>
    <w:p w14:paraId="7BDB5547" w14:textId="77777777" w:rsidR="00DE5DDC" w:rsidRPr="00DE5DDC" w:rsidRDefault="00DE5DDC" w:rsidP="00DE5DDC">
      <w:pPr>
        <w:suppressAutoHyphens/>
        <w:spacing w:after="0" w:line="240" w:lineRule="auto"/>
        <w:ind w:left="6378" w:hanging="79"/>
        <w:jc w:val="right"/>
        <w:rPr>
          <w:rFonts w:ascii="Arial" w:eastAsia="Times New Roman" w:hAnsi="Arial" w:cs="Arial"/>
          <w:b/>
          <w:sz w:val="24"/>
          <w:szCs w:val="20"/>
          <w:lang w:eastAsia="ar-SA"/>
        </w:rPr>
      </w:pPr>
    </w:p>
    <w:p w14:paraId="28636D18" w14:textId="77777777" w:rsidR="00DE5DDC" w:rsidRPr="00DE5DDC" w:rsidRDefault="00DE5DDC" w:rsidP="00DE5DDC">
      <w:pPr>
        <w:suppressAutoHyphens/>
        <w:spacing w:after="0" w:line="240" w:lineRule="auto"/>
        <w:ind w:left="6378" w:hanging="79"/>
        <w:jc w:val="right"/>
        <w:rPr>
          <w:rFonts w:ascii="Arial" w:eastAsia="Times New Roman" w:hAnsi="Arial" w:cs="Arial"/>
          <w:b/>
          <w:sz w:val="24"/>
          <w:szCs w:val="20"/>
          <w:lang w:eastAsia="ar-SA"/>
        </w:rPr>
      </w:pPr>
    </w:p>
    <w:p w14:paraId="095D0591" w14:textId="77777777" w:rsidR="00DE5DDC" w:rsidRPr="00DE5DDC" w:rsidRDefault="00DE5DDC" w:rsidP="00DE5DDC">
      <w:pPr>
        <w:suppressAutoHyphens/>
        <w:spacing w:after="0" w:line="240" w:lineRule="auto"/>
        <w:ind w:left="6378" w:hanging="79"/>
        <w:jc w:val="right"/>
        <w:rPr>
          <w:rFonts w:ascii="Arial" w:eastAsia="Times New Roman" w:hAnsi="Arial" w:cs="Arial"/>
          <w:b/>
          <w:sz w:val="24"/>
          <w:szCs w:val="20"/>
          <w:lang w:eastAsia="ar-SA"/>
        </w:rPr>
      </w:pPr>
    </w:p>
    <w:p w14:paraId="50AB48F7" w14:textId="77777777" w:rsidR="00DE5DDC" w:rsidRPr="00DE5DDC" w:rsidRDefault="00DE5DDC" w:rsidP="00DE5DDC">
      <w:pPr>
        <w:suppressAutoHyphens/>
        <w:spacing w:after="0" w:line="240" w:lineRule="auto"/>
        <w:ind w:left="6378" w:hanging="79"/>
        <w:jc w:val="right"/>
        <w:rPr>
          <w:rFonts w:ascii="Arial" w:eastAsia="Times New Roman" w:hAnsi="Arial" w:cs="Arial"/>
          <w:b/>
          <w:sz w:val="24"/>
          <w:szCs w:val="20"/>
          <w:lang w:eastAsia="ar-SA"/>
        </w:rPr>
      </w:pPr>
    </w:p>
    <w:p w14:paraId="561B1BE6" w14:textId="77777777" w:rsidR="00DE5DDC" w:rsidRPr="00DE5DDC" w:rsidRDefault="00DE5DDC" w:rsidP="00DE5DDC">
      <w:pPr>
        <w:suppressAutoHyphens/>
        <w:spacing w:after="0" w:line="240" w:lineRule="auto"/>
        <w:ind w:left="6378" w:hanging="79"/>
        <w:jc w:val="right"/>
        <w:rPr>
          <w:rFonts w:ascii="Arial" w:eastAsia="Times New Roman" w:hAnsi="Arial" w:cs="Arial"/>
          <w:b/>
          <w:sz w:val="24"/>
          <w:szCs w:val="20"/>
          <w:lang w:eastAsia="ar-SA"/>
        </w:rPr>
      </w:pPr>
    </w:p>
    <w:p w14:paraId="690A1D2B" w14:textId="77777777" w:rsidR="00DE5DDC" w:rsidRPr="00DE5DDC" w:rsidRDefault="00DE5DDC" w:rsidP="00DE5DDC">
      <w:pPr>
        <w:suppressAutoHyphens/>
        <w:spacing w:after="0" w:line="240" w:lineRule="auto"/>
        <w:ind w:left="6378" w:hanging="79"/>
        <w:jc w:val="right"/>
        <w:rPr>
          <w:rFonts w:ascii="Arial" w:eastAsia="Times New Roman" w:hAnsi="Arial" w:cs="Arial"/>
          <w:b/>
          <w:sz w:val="24"/>
          <w:szCs w:val="20"/>
          <w:lang w:eastAsia="ar-SA"/>
        </w:rPr>
      </w:pPr>
    </w:p>
    <w:p w14:paraId="288DA1E0"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18B3D232"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4914708E"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11193DC5"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5169FE02"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15175CA3"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708F86F7"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372749B2"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1B5C8E34"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3FD61F68"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001724E8"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09C8EF0D"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758F942A"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03F7E505"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6BEE7556"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5F25EE81" w14:textId="77777777" w:rsidR="00DE5DDC" w:rsidRPr="00DE5DDC" w:rsidRDefault="00DE5DDC" w:rsidP="00DE5DDC">
      <w:pPr>
        <w:spacing w:after="120" w:line="360" w:lineRule="auto"/>
        <w:contextualSpacing/>
        <w:jc w:val="both"/>
        <w:rPr>
          <w:rFonts w:ascii="Arial" w:eastAsia="Times New Roman" w:hAnsi="Arial" w:cs="Arial"/>
          <w:sz w:val="20"/>
          <w:szCs w:val="20"/>
          <w:lang w:eastAsia="pl-PL"/>
        </w:rPr>
      </w:pPr>
    </w:p>
    <w:p w14:paraId="7CED6838" w14:textId="76FBCE22" w:rsidR="00DE5DDC" w:rsidRPr="00DE5DDC" w:rsidRDefault="00DE5DDC" w:rsidP="00DE5DDC">
      <w:pPr>
        <w:spacing w:after="120" w:line="360" w:lineRule="auto"/>
        <w:contextualSpacing/>
        <w:jc w:val="right"/>
        <w:rPr>
          <w:rFonts w:ascii="Arial" w:eastAsia="Times New Roman" w:hAnsi="Arial" w:cs="Arial"/>
          <w:sz w:val="20"/>
          <w:szCs w:val="20"/>
          <w:lang w:eastAsia="pl-PL"/>
        </w:rPr>
      </w:pPr>
      <w:r w:rsidRPr="00DE5DDC">
        <w:rPr>
          <w:rFonts w:ascii="Arial" w:eastAsia="Times New Roman" w:hAnsi="Arial" w:cs="Arial"/>
          <w:sz w:val="20"/>
          <w:szCs w:val="20"/>
          <w:lang w:eastAsia="pl-PL"/>
        </w:rPr>
        <w:lastRenderedPageBreak/>
        <w:t>Załącznik nr 6 do projektu umowy</w:t>
      </w:r>
    </w:p>
    <w:p w14:paraId="253AAD78" w14:textId="77777777" w:rsidR="00DE5DDC" w:rsidRPr="00DE5DDC" w:rsidRDefault="00DE5DDC" w:rsidP="00DE5DDC">
      <w:pPr>
        <w:spacing w:after="120" w:line="360" w:lineRule="auto"/>
        <w:contextualSpacing/>
        <w:jc w:val="center"/>
        <w:rPr>
          <w:rFonts w:ascii="Arial" w:eastAsia="Times New Roman" w:hAnsi="Arial" w:cs="Arial"/>
          <w:b/>
          <w:bCs/>
          <w:sz w:val="20"/>
          <w:szCs w:val="20"/>
          <w:lang w:eastAsia="pl-PL"/>
        </w:rPr>
      </w:pPr>
    </w:p>
    <w:p w14:paraId="273B5B33" w14:textId="0EFB3E09" w:rsidR="00DE5DDC" w:rsidRPr="00DE5DDC" w:rsidRDefault="00DE5DDC" w:rsidP="00DE5DDC">
      <w:pPr>
        <w:spacing w:after="120" w:line="360" w:lineRule="auto"/>
        <w:contextualSpacing/>
        <w:jc w:val="center"/>
        <w:rPr>
          <w:rFonts w:ascii="Arial" w:eastAsia="Times New Roman" w:hAnsi="Arial" w:cs="Arial"/>
          <w:b/>
          <w:bCs/>
          <w:sz w:val="20"/>
          <w:szCs w:val="20"/>
          <w:lang w:eastAsia="pl-PL"/>
        </w:rPr>
      </w:pPr>
      <w:r w:rsidRPr="00DE5DDC">
        <w:rPr>
          <w:rFonts w:ascii="Arial" w:eastAsia="Times New Roman" w:hAnsi="Arial" w:cs="Arial"/>
          <w:b/>
          <w:bCs/>
          <w:sz w:val="20"/>
          <w:szCs w:val="20"/>
          <w:lang w:eastAsia="pl-PL"/>
        </w:rPr>
        <w:t>KRS/CEIDG</w:t>
      </w:r>
    </w:p>
    <w:sectPr w:rsidR="00DE5DDC" w:rsidRPr="00DE5DDC" w:rsidSect="00257800">
      <w:pgSz w:w="11906" w:h="16838"/>
      <w:pgMar w:top="1417" w:right="1417" w:bottom="1702"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F49AC" w14:textId="77777777" w:rsidR="005115AC" w:rsidRDefault="005115AC">
      <w:pPr>
        <w:spacing w:after="0" w:line="240" w:lineRule="auto"/>
      </w:pPr>
      <w:r>
        <w:separator/>
      </w:r>
    </w:p>
  </w:endnote>
  <w:endnote w:type="continuationSeparator" w:id="0">
    <w:p w14:paraId="4EF0D820" w14:textId="77777777" w:rsidR="005115AC" w:rsidRDefault="005115AC">
      <w:pPr>
        <w:spacing w:after="0" w:line="240" w:lineRule="auto"/>
      </w:pPr>
      <w:r>
        <w:continuationSeparator/>
      </w:r>
    </w:p>
  </w:endnote>
  <w:endnote w:type="continuationNotice" w:id="1">
    <w:p w14:paraId="03D8F5E9" w14:textId="77777777" w:rsidR="005115AC" w:rsidRDefault="00511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sz w:val="24"/>
        <w:szCs w:val="24"/>
      </w:rPr>
      <w:id w:val="757176913"/>
      <w:docPartObj>
        <w:docPartGallery w:val="Page Numbers (Bottom of Page)"/>
        <w:docPartUnique/>
      </w:docPartObj>
    </w:sdtPr>
    <w:sdtEndPr/>
    <w:sdtContent>
      <w:p w14:paraId="14E0788D" w14:textId="00A251CA" w:rsidR="00A434EE" w:rsidRPr="00EB0779" w:rsidRDefault="00A434EE">
        <w:pPr>
          <w:pStyle w:val="Stopka"/>
          <w:jc w:val="right"/>
          <w:rPr>
            <w:rFonts w:ascii="Arial" w:eastAsiaTheme="majorEastAsia" w:hAnsi="Arial" w:cs="Arial"/>
            <w:sz w:val="24"/>
            <w:szCs w:val="24"/>
          </w:rPr>
        </w:pPr>
        <w:r w:rsidRPr="005C3D62">
          <w:rPr>
            <w:rFonts w:ascii="Arial" w:eastAsiaTheme="majorEastAsia" w:hAnsi="Arial" w:cs="Arial"/>
            <w:sz w:val="18"/>
            <w:szCs w:val="18"/>
          </w:rPr>
          <w:t xml:space="preserve">str. </w:t>
        </w:r>
        <w:r w:rsidRPr="005C3D62">
          <w:rPr>
            <w:rFonts w:ascii="Arial" w:eastAsiaTheme="minorEastAsia" w:hAnsi="Arial" w:cs="Arial"/>
            <w:sz w:val="18"/>
            <w:szCs w:val="18"/>
          </w:rPr>
          <w:fldChar w:fldCharType="begin"/>
        </w:r>
        <w:r w:rsidRPr="005C3D62">
          <w:rPr>
            <w:rFonts w:ascii="Arial" w:hAnsi="Arial" w:cs="Arial"/>
            <w:sz w:val="18"/>
            <w:szCs w:val="18"/>
          </w:rPr>
          <w:instrText>PAGE    \* MERGEFORMAT</w:instrText>
        </w:r>
        <w:r w:rsidRPr="005C3D62">
          <w:rPr>
            <w:rFonts w:ascii="Arial" w:eastAsiaTheme="minorEastAsia" w:hAnsi="Arial" w:cs="Arial"/>
            <w:sz w:val="18"/>
            <w:szCs w:val="18"/>
          </w:rPr>
          <w:fldChar w:fldCharType="separate"/>
        </w:r>
        <w:r w:rsidR="00573F18" w:rsidRPr="005C3D62">
          <w:rPr>
            <w:rFonts w:ascii="Arial" w:eastAsiaTheme="majorEastAsia" w:hAnsi="Arial" w:cs="Arial"/>
            <w:noProof/>
            <w:sz w:val="18"/>
            <w:szCs w:val="18"/>
          </w:rPr>
          <w:t>2</w:t>
        </w:r>
        <w:r w:rsidRPr="005C3D62">
          <w:rPr>
            <w:rFonts w:ascii="Arial" w:eastAsiaTheme="majorEastAsia" w:hAnsi="Arial" w:cs="Arial"/>
            <w:sz w:val="18"/>
            <w:szCs w:val="18"/>
          </w:rPr>
          <w:fldChar w:fldCharType="end"/>
        </w:r>
      </w:p>
    </w:sdtContent>
  </w:sdt>
  <w:p w14:paraId="14E0788E" w14:textId="77777777" w:rsidR="00A434EE" w:rsidRDefault="00A434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788F" w14:textId="77777777" w:rsidR="00A434EE" w:rsidRPr="006B68B5" w:rsidRDefault="00A434EE">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p w14:paraId="14E07890" w14:textId="77777777" w:rsidR="00A434EE" w:rsidRDefault="00A434E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971547873"/>
      <w:docPartObj>
        <w:docPartGallery w:val="Page Numbers (Bottom of Page)"/>
        <w:docPartUnique/>
      </w:docPartObj>
    </w:sdtPr>
    <w:sdtEndPr/>
    <w:sdtContent>
      <w:p w14:paraId="7F7DCCF5" w14:textId="77777777" w:rsidR="001B743F" w:rsidRDefault="001B743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573F18">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182CBC81" w14:textId="77777777" w:rsidR="001B743F" w:rsidRDefault="001B743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2D9F" w14:textId="77777777" w:rsidR="001B743F" w:rsidRDefault="001B743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0D5406">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p w14:paraId="7D6AD632" w14:textId="77777777" w:rsidR="001B743F" w:rsidRDefault="001B743F">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7892" w14:textId="77777777" w:rsidR="00A434EE" w:rsidRDefault="00A434E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7893" w14:textId="77777777" w:rsidR="00A434EE" w:rsidRDefault="00A434EE">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0D5406">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p w14:paraId="14E07894" w14:textId="77777777" w:rsidR="00A434EE" w:rsidRDefault="00A434EE">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sz w:val="24"/>
        <w:szCs w:val="24"/>
      </w:rPr>
      <w:id w:val="2029605165"/>
      <w:docPartObj>
        <w:docPartGallery w:val="Page Numbers (Bottom of Page)"/>
        <w:docPartUnique/>
      </w:docPartObj>
    </w:sdtPr>
    <w:sdtEndPr/>
    <w:sdtContent>
      <w:p w14:paraId="31AB7C5B" w14:textId="77777777" w:rsidR="009D40DD" w:rsidRPr="00EB0779" w:rsidRDefault="009D40DD">
        <w:pPr>
          <w:pStyle w:val="Stopka"/>
          <w:jc w:val="right"/>
          <w:rPr>
            <w:rFonts w:ascii="Arial" w:eastAsiaTheme="majorEastAsia" w:hAnsi="Arial" w:cs="Arial"/>
            <w:sz w:val="24"/>
            <w:szCs w:val="24"/>
          </w:rPr>
        </w:pPr>
        <w:r w:rsidRPr="005C3D62">
          <w:rPr>
            <w:rFonts w:ascii="Arial" w:eastAsiaTheme="majorEastAsia" w:hAnsi="Arial" w:cs="Arial"/>
            <w:sz w:val="18"/>
            <w:szCs w:val="18"/>
          </w:rPr>
          <w:t xml:space="preserve">str. </w:t>
        </w:r>
        <w:r w:rsidRPr="005C3D62">
          <w:rPr>
            <w:rFonts w:ascii="Arial" w:eastAsiaTheme="minorEastAsia" w:hAnsi="Arial" w:cs="Arial"/>
            <w:sz w:val="18"/>
            <w:szCs w:val="18"/>
          </w:rPr>
          <w:fldChar w:fldCharType="begin"/>
        </w:r>
        <w:r w:rsidRPr="005C3D62">
          <w:rPr>
            <w:rFonts w:ascii="Arial" w:hAnsi="Arial" w:cs="Arial"/>
            <w:sz w:val="18"/>
            <w:szCs w:val="18"/>
          </w:rPr>
          <w:instrText>PAGE    \* MERGEFORMAT</w:instrText>
        </w:r>
        <w:r w:rsidRPr="005C3D62">
          <w:rPr>
            <w:rFonts w:ascii="Arial" w:eastAsiaTheme="minorEastAsia" w:hAnsi="Arial" w:cs="Arial"/>
            <w:sz w:val="18"/>
            <w:szCs w:val="18"/>
          </w:rPr>
          <w:fldChar w:fldCharType="separate"/>
        </w:r>
        <w:r w:rsidRPr="006E62EE">
          <w:rPr>
            <w:rFonts w:ascii="Arial" w:eastAsiaTheme="majorEastAsia" w:hAnsi="Arial" w:cs="Arial"/>
            <w:noProof/>
            <w:sz w:val="18"/>
            <w:szCs w:val="18"/>
          </w:rPr>
          <w:t>22</w:t>
        </w:r>
        <w:r w:rsidRPr="005C3D62">
          <w:rPr>
            <w:rFonts w:ascii="Arial" w:eastAsiaTheme="majorEastAsia" w:hAnsi="Arial" w:cs="Arial"/>
            <w:sz w:val="18"/>
            <w:szCs w:val="18"/>
          </w:rPr>
          <w:fldChar w:fldCharType="end"/>
        </w:r>
      </w:p>
    </w:sdtContent>
  </w:sdt>
  <w:p w14:paraId="1ACE7EDC" w14:textId="77777777" w:rsidR="009D40DD" w:rsidRDefault="009D40DD">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6A1C" w14:textId="77777777" w:rsidR="009D40DD" w:rsidRPr="006B68B5" w:rsidRDefault="009D40DD">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p w14:paraId="1AC99D00" w14:textId="77777777" w:rsidR="009D40DD" w:rsidRDefault="009D40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E4E83" w14:textId="77777777" w:rsidR="005115AC" w:rsidRDefault="005115AC">
      <w:pPr>
        <w:spacing w:after="0" w:line="240" w:lineRule="auto"/>
      </w:pPr>
      <w:r>
        <w:separator/>
      </w:r>
    </w:p>
  </w:footnote>
  <w:footnote w:type="continuationSeparator" w:id="0">
    <w:p w14:paraId="18B51327" w14:textId="77777777" w:rsidR="005115AC" w:rsidRDefault="005115AC">
      <w:pPr>
        <w:spacing w:after="0" w:line="240" w:lineRule="auto"/>
      </w:pPr>
      <w:r>
        <w:continuationSeparator/>
      </w:r>
    </w:p>
  </w:footnote>
  <w:footnote w:type="continuationNotice" w:id="1">
    <w:p w14:paraId="73525A23" w14:textId="77777777" w:rsidR="005115AC" w:rsidRDefault="005115AC">
      <w:pPr>
        <w:spacing w:after="0" w:line="240" w:lineRule="auto"/>
      </w:pPr>
    </w:p>
  </w:footnote>
  <w:footnote w:id="2">
    <w:p w14:paraId="0E2737FE" w14:textId="77777777" w:rsidR="00A434EE" w:rsidRPr="00EE7E62" w:rsidRDefault="00A434EE" w:rsidP="00A07D61">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3">
    <w:p w14:paraId="53BC39E4" w14:textId="77777777" w:rsidR="005100F2" w:rsidRPr="00EE7E62" w:rsidRDefault="005100F2" w:rsidP="005100F2">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4">
    <w:p w14:paraId="21E28D6E" w14:textId="77777777" w:rsidR="00651F3B" w:rsidRDefault="00651F3B" w:rsidP="00651F3B">
      <w:pPr>
        <w:pStyle w:val="Tekstprzypisudolnego"/>
        <w:rPr>
          <w:rFonts w:ascii="Arial"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p w14:paraId="0B587DB8" w14:textId="77777777" w:rsidR="00651F3B" w:rsidRDefault="00651F3B" w:rsidP="00651F3B">
      <w:pPr>
        <w:pStyle w:val="Tekstprzypisudolnego"/>
        <w:rPr>
          <w:rFonts w:ascii="Arial" w:hAnsi="Arial" w:cs="Arial"/>
          <w:sz w:val="16"/>
          <w:szCs w:val="16"/>
        </w:rPr>
      </w:pPr>
    </w:p>
    <w:p w14:paraId="5CDBBDA1" w14:textId="77777777" w:rsidR="00651F3B" w:rsidRDefault="00651F3B" w:rsidP="00651F3B">
      <w:pPr>
        <w:pStyle w:val="Tekstprzypisudolnego"/>
        <w:rPr>
          <w:rFonts w:ascii="Arial" w:hAnsi="Arial" w:cs="Arial"/>
          <w:sz w:val="16"/>
          <w:szCs w:val="16"/>
        </w:rPr>
      </w:pPr>
    </w:p>
    <w:p w14:paraId="7506B5C2" w14:textId="77777777" w:rsidR="00651F3B" w:rsidRPr="00EE7E62" w:rsidRDefault="00651F3B" w:rsidP="00651F3B">
      <w:pPr>
        <w:pStyle w:val="Tekstprzypisudolnego"/>
        <w:rPr>
          <w:rFonts w:ascii="Arial" w:eastAsia="Calibri" w:hAnsi="Arial" w:cs="Arial"/>
          <w:sz w:val="16"/>
          <w:szCs w:val="16"/>
        </w:rPr>
      </w:pPr>
    </w:p>
  </w:footnote>
  <w:footnote w:id="5">
    <w:p w14:paraId="22D41400" w14:textId="77777777" w:rsidR="00A434EE" w:rsidRDefault="00A434EE" w:rsidP="00EE7E62">
      <w:pPr>
        <w:pStyle w:val="Tekstprzypisudolnego"/>
        <w:jc w:val="both"/>
        <w:rPr>
          <w:rFonts w:ascii="Calibri" w:eastAsia="Calibri" w:hAnsi="Calibri"/>
          <w:sz w:val="16"/>
          <w:szCs w:val="16"/>
        </w:rPr>
      </w:pPr>
      <w:r w:rsidRPr="00EE7E62">
        <w:rPr>
          <w:rStyle w:val="Odwoanieprzypisudolnego"/>
          <w:rFonts w:ascii="Arial" w:hAnsi="Arial" w:cs="Arial"/>
          <w:sz w:val="16"/>
          <w:szCs w:val="16"/>
        </w:rPr>
        <w:footnoteRef/>
      </w:r>
      <w:r w:rsidRPr="00EE7E62">
        <w:rPr>
          <w:rFonts w:ascii="Arial" w:hAnsi="Arial" w:cs="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6">
    <w:p w14:paraId="55B7D4EA" w14:textId="77777777" w:rsidR="008316AF" w:rsidRPr="00EE7E62" w:rsidRDefault="008316AF" w:rsidP="008316AF">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7">
    <w:p w14:paraId="762AF475" w14:textId="77777777" w:rsidR="00706DBA" w:rsidRPr="00EE7E62" w:rsidRDefault="00706DBA" w:rsidP="00706DBA">
      <w:pPr>
        <w:pStyle w:val="Tekstprzypisudolnego"/>
        <w:rPr>
          <w:rFonts w:ascii="Arial" w:eastAsia="Calibri" w:hAnsi="Arial" w:cs="Arial"/>
          <w:sz w:val="16"/>
          <w:szCs w:val="16"/>
        </w:rPr>
      </w:pPr>
      <w:r w:rsidRPr="00EE7E62">
        <w:rPr>
          <w:rStyle w:val="Odwoanieprzypisudolnego"/>
          <w:rFonts w:ascii="Arial" w:hAnsi="Arial" w:cs="Arial"/>
          <w:sz w:val="16"/>
          <w:szCs w:val="16"/>
        </w:rPr>
        <w:footnoteRef/>
      </w:r>
      <w:r>
        <w:rPr>
          <w:rFonts w:ascii="Arial" w:hAnsi="Arial" w:cs="Arial"/>
          <w:sz w:val="16"/>
          <w:szCs w:val="16"/>
        </w:rPr>
        <w:t xml:space="preserve"> w tym miejscu W</w:t>
      </w:r>
      <w:r w:rsidRPr="00EE7E62">
        <w:rPr>
          <w:rFonts w:ascii="Arial" w:hAnsi="Arial"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8">
    <w:p w14:paraId="5BDDC073" w14:textId="77777777" w:rsidR="00270C79" w:rsidRPr="006F5A84" w:rsidRDefault="00270C79" w:rsidP="00270C79">
      <w:pPr>
        <w:pStyle w:val="Tekstprzypisudolnego"/>
        <w:rPr>
          <w:rFonts w:cs="Arial"/>
          <w:sz w:val="18"/>
          <w:szCs w:val="18"/>
        </w:rPr>
      </w:pPr>
      <w:r w:rsidRPr="00E32848">
        <w:rPr>
          <w:rStyle w:val="Odwoanieprzypisudolnego"/>
          <w:rFonts w:cs="Arial"/>
          <w:b/>
          <w:bCs/>
          <w:sz w:val="18"/>
          <w:szCs w:val="18"/>
        </w:rPr>
        <w:footnoteRef/>
      </w:r>
      <w:r w:rsidRPr="00E32848">
        <w:rPr>
          <w:rFonts w:cs="Arial"/>
          <w:b/>
          <w:bCs/>
          <w:sz w:val="18"/>
          <w:szCs w:val="18"/>
        </w:rPr>
        <w:t xml:space="preserve"> </w:t>
      </w:r>
      <w:r w:rsidRPr="006F5A84">
        <w:rPr>
          <w:rFonts w:cs="Arial"/>
          <w:sz w:val="18"/>
          <w:szCs w:val="18"/>
        </w:rPr>
        <w:t xml:space="preserve">Postanowienie ma zastosowanie  w przypadku umowy podpisywanej z Wykonawcą zarejestrowanym jako </w:t>
      </w:r>
      <w:r>
        <w:rPr>
          <w:rFonts w:cs="Arial"/>
          <w:sz w:val="18"/>
          <w:szCs w:val="18"/>
        </w:rPr>
        <w:t xml:space="preserve">czynny </w:t>
      </w:r>
      <w:r w:rsidRPr="006F5A84">
        <w:rPr>
          <w:rFonts w:cs="Arial"/>
          <w:sz w:val="18"/>
          <w:szCs w:val="18"/>
        </w:rPr>
        <w:t>podatnik VAT w Polsce.</w:t>
      </w:r>
    </w:p>
  </w:footnote>
  <w:footnote w:id="9">
    <w:p w14:paraId="652CD371" w14:textId="77777777" w:rsidR="00270C79" w:rsidRPr="006F5A84" w:rsidRDefault="00270C79" w:rsidP="00270C79">
      <w:pPr>
        <w:pStyle w:val="Tekstprzypisudolnego"/>
        <w:rPr>
          <w:rFonts w:cs="Arial"/>
          <w:sz w:val="18"/>
          <w:szCs w:val="18"/>
        </w:rPr>
      </w:pPr>
      <w:r w:rsidRPr="00E32848">
        <w:rPr>
          <w:rStyle w:val="Odwoanieprzypisudolnego"/>
          <w:rFonts w:cs="Arial"/>
          <w:b/>
          <w:bCs/>
          <w:sz w:val="18"/>
          <w:szCs w:val="18"/>
        </w:rPr>
        <w:footnoteRef/>
      </w:r>
      <w:r w:rsidRPr="006F5A84">
        <w:rPr>
          <w:rFonts w:cs="Arial"/>
          <w:sz w:val="18"/>
          <w:szCs w:val="18"/>
        </w:rPr>
        <w:t xml:space="preserve"> Postanowienie ma zastosowanie  w przypadku umowy podpisywanej z Wykonawcą zarejestrowanym jako podatnik VAT czynny w Polsce.</w:t>
      </w:r>
    </w:p>
  </w:footnote>
  <w:footnote w:id="10">
    <w:p w14:paraId="03B883D3" w14:textId="77777777" w:rsidR="00270C79" w:rsidRPr="00E32848" w:rsidRDefault="00270C79" w:rsidP="00270C79">
      <w:pPr>
        <w:pStyle w:val="Tekstprzypisudolnego"/>
        <w:rPr>
          <w:rFonts w:cs="Arial"/>
          <w:sz w:val="18"/>
          <w:szCs w:val="18"/>
        </w:rPr>
      </w:pPr>
      <w:r w:rsidRPr="00E32848">
        <w:rPr>
          <w:rStyle w:val="Odwoanieprzypisudolnego"/>
          <w:rFonts w:cs="Arial"/>
          <w:b/>
          <w:bCs/>
          <w:sz w:val="18"/>
          <w:szCs w:val="18"/>
        </w:rPr>
        <w:footnoteRef/>
      </w:r>
      <w:r w:rsidRPr="006F5A84">
        <w:rPr>
          <w:rFonts w:cs="Arial"/>
          <w:sz w:val="18"/>
          <w:szCs w:val="18"/>
        </w:rPr>
        <w:t xml:space="preserve"> Postanowienie ma bezwzględne zastosowanie w przypadku umowy zawieranej z Wykonawcą nie mającym </w:t>
      </w:r>
      <w:r>
        <w:rPr>
          <w:rFonts w:cs="Arial"/>
          <w:sz w:val="18"/>
          <w:szCs w:val="18"/>
        </w:rPr>
        <w:br/>
      </w:r>
      <w:r w:rsidRPr="006F5A84">
        <w:rPr>
          <w:rFonts w:cs="Arial"/>
          <w:sz w:val="18"/>
          <w:szCs w:val="18"/>
        </w:rPr>
        <w:t>na terytorium Rzeczypospolitej Polskiej siedziby lub zarządu.</w:t>
      </w:r>
    </w:p>
  </w:footnote>
  <w:footnote w:id="11">
    <w:p w14:paraId="58A5ED19" w14:textId="77777777" w:rsidR="00270C79" w:rsidRPr="006F5A84" w:rsidRDefault="00270C79" w:rsidP="00270C79">
      <w:pPr>
        <w:jc w:val="both"/>
        <w:rPr>
          <w:rFonts w:cs="Arial"/>
          <w:sz w:val="18"/>
          <w:szCs w:val="18"/>
        </w:rPr>
      </w:pPr>
      <w:r w:rsidRPr="00E32848">
        <w:rPr>
          <w:rStyle w:val="Odwoanieprzypisudolnego"/>
          <w:rFonts w:cs="Arial"/>
          <w:b/>
          <w:bCs/>
          <w:sz w:val="18"/>
          <w:szCs w:val="18"/>
        </w:rPr>
        <w:footnoteRef/>
      </w:r>
      <w:r w:rsidRPr="006F5A84">
        <w:rPr>
          <w:rFonts w:cs="Arial"/>
          <w:sz w:val="18"/>
          <w:szCs w:val="18"/>
        </w:rPr>
        <w:t xml:space="preserve"> Zastosowanie w przypadku płatności wynagrodzenia z tytułu wykonania przedmiotu umowy, który stanowi dostawę towarów lub wykonanie usług wymienionych w Załączniku nr 15 do ustawy o podatku od towarów i usług, której kwota należności ogółem stanowi, kwotę</w:t>
      </w:r>
      <w:r>
        <w:rPr>
          <w:rFonts w:cs="Arial"/>
          <w:sz w:val="18"/>
          <w:szCs w:val="18"/>
        </w:rPr>
        <w:t>.</w:t>
      </w:r>
      <w:r w:rsidRPr="006F5A84">
        <w:rPr>
          <w:rFonts w:cs="Arial"/>
          <w:sz w:val="18"/>
          <w:szCs w:val="18"/>
        </w:rPr>
        <w:t xml:space="preserve"> o której mowa w art. 19 pkt. 2 ustawy z dnia 6 marca 2018r. - Prawo przedsiębiorców (jednorazowa wartość, bez względu na liczbę wynikających z niej płatności, przekracza 15 tys. zł lub równowartość tej kwoty w walucie obcej.), na rzecz Wykonawcy mającego siedzibę lub stałe miejsce prowadzenia działalności na terytorium kraju oraz Wykonawcy nie mającego siedziby lub stałego miejsca wykonywania działalności na terytorium kraju, którzy są zarejestrowani jako podatnicy VAT w Polsce oraz w innych przypadkach gdy obowiązek zastosowania </w:t>
      </w:r>
      <w:r w:rsidRPr="00A96F77">
        <w:rPr>
          <w:rFonts w:cs="Arial"/>
          <w:sz w:val="18"/>
          <w:szCs w:val="18"/>
        </w:rPr>
        <w:t xml:space="preserve">mechanizmu </w:t>
      </w:r>
      <w:r w:rsidRPr="00F9703B">
        <w:rPr>
          <w:rFonts w:cs="Arial"/>
          <w:sz w:val="18"/>
          <w:szCs w:val="18"/>
        </w:rPr>
        <w:t>podzielonej</w:t>
      </w:r>
      <w:r w:rsidRPr="00A96F77">
        <w:rPr>
          <w:rFonts w:cs="Arial"/>
          <w:sz w:val="18"/>
          <w:szCs w:val="18"/>
        </w:rPr>
        <w:t xml:space="preserve"> płatności </w:t>
      </w:r>
      <w:r w:rsidRPr="006F5A84">
        <w:rPr>
          <w:rFonts w:cs="Arial"/>
          <w:sz w:val="18"/>
          <w:szCs w:val="18"/>
        </w:rPr>
        <w:t>wynikał będzie z obowiązujących przepisów prawa.</w:t>
      </w:r>
    </w:p>
    <w:p w14:paraId="7085C1CE" w14:textId="77777777" w:rsidR="00270C79" w:rsidRPr="006F5A84" w:rsidRDefault="00270C79" w:rsidP="00270C79">
      <w:pPr>
        <w:pStyle w:val="Tekstprzypisudolnego"/>
        <w:rPr>
          <w:rFonts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2474E" w14:textId="77777777" w:rsidR="00A434EE" w:rsidRPr="00D65415" w:rsidRDefault="00A434EE"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10B64DD6" w14:textId="4C1C1D24" w:rsidR="00A434EE" w:rsidRPr="00D65415" w:rsidRDefault="00A434EE" w:rsidP="00A52F99">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t xml:space="preserve">                                                                                        Numer sprawy </w:t>
    </w:r>
    <w:r w:rsidR="002F2BC1">
      <w:rPr>
        <w:rFonts w:ascii="Arial" w:eastAsia="Times New Roman" w:hAnsi="Arial" w:cs="Arial"/>
        <w:b/>
        <w:bCs/>
        <w:iCs/>
        <w:color w:val="404040" w:themeColor="text1" w:themeTint="BF"/>
        <w:sz w:val="18"/>
        <w:szCs w:val="18"/>
        <w:lang w:eastAsia="pl-PL"/>
      </w:rPr>
      <w:t>2612.</w:t>
    </w:r>
    <w:r w:rsidR="00785C52">
      <w:rPr>
        <w:rFonts w:ascii="Arial" w:eastAsia="Times New Roman" w:hAnsi="Arial" w:cs="Arial"/>
        <w:b/>
        <w:bCs/>
        <w:iCs/>
        <w:color w:val="404040" w:themeColor="text1" w:themeTint="BF"/>
        <w:sz w:val="18"/>
        <w:szCs w:val="18"/>
        <w:lang w:eastAsia="pl-PL"/>
      </w:rPr>
      <w:t>35</w:t>
    </w:r>
    <w:r w:rsidR="002F2BC1">
      <w:rPr>
        <w:rFonts w:ascii="Arial" w:eastAsia="Times New Roman" w:hAnsi="Arial" w:cs="Arial"/>
        <w:b/>
        <w:bCs/>
        <w:iCs/>
        <w:color w:val="404040" w:themeColor="text1" w:themeTint="BF"/>
        <w:sz w:val="18"/>
        <w:szCs w:val="18"/>
        <w:lang w:eastAsia="pl-PL"/>
      </w:rPr>
      <w:t>.202</w:t>
    </w:r>
    <w:r w:rsidR="00785C52">
      <w:rPr>
        <w:rFonts w:ascii="Arial" w:eastAsia="Times New Roman" w:hAnsi="Arial" w:cs="Arial"/>
        <w:b/>
        <w:bCs/>
        <w:iCs/>
        <w:color w:val="404040" w:themeColor="text1" w:themeTint="BF"/>
        <w:sz w:val="18"/>
        <w:szCs w:val="18"/>
        <w:lang w:eastAsia="pl-PL"/>
      </w:rPr>
      <w:t>4</w:t>
    </w:r>
    <w:r w:rsidR="002F2BC1">
      <w:rPr>
        <w:rFonts w:ascii="Arial" w:eastAsia="Times New Roman" w:hAnsi="Arial" w:cs="Arial"/>
        <w:b/>
        <w:bCs/>
        <w:iCs/>
        <w:color w:val="404040" w:themeColor="text1" w:themeTint="BF"/>
        <w:sz w:val="18"/>
        <w:szCs w:val="18"/>
        <w:lang w:eastAsia="pl-PL"/>
      </w:rPr>
      <w:t>.IM</w:t>
    </w:r>
  </w:p>
  <w:p w14:paraId="184382BD" w14:textId="77777777" w:rsidR="00A434EE" w:rsidRDefault="00A434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0FF1" w14:textId="77777777" w:rsidR="009D40DD" w:rsidRPr="00D65415" w:rsidRDefault="009D40DD" w:rsidP="005A6FAB">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Centrum Zasobów Cyberprzestrzeni Sił Zbrojnych</w:t>
    </w:r>
  </w:p>
  <w:p w14:paraId="003F75A2" w14:textId="77777777" w:rsidR="009D40DD" w:rsidRPr="00D65415" w:rsidRDefault="009D40DD" w:rsidP="00A52F99">
    <w:pPr>
      <w:tabs>
        <w:tab w:val="center" w:pos="4536"/>
        <w:tab w:val="right" w:pos="9072"/>
      </w:tabs>
      <w:autoSpaceDE w:val="0"/>
      <w:autoSpaceDN w:val="0"/>
      <w:adjustRightInd w:val="0"/>
      <w:spacing w:after="0" w:line="240" w:lineRule="auto"/>
      <w:jc w:val="right"/>
      <w:rPr>
        <w:rFonts w:ascii="Arial" w:eastAsia="Times New Roman" w:hAnsi="Arial" w:cs="Arial"/>
        <w:b/>
        <w:bCs/>
        <w:iCs/>
        <w:color w:val="404040" w:themeColor="text1" w:themeTint="BF"/>
        <w:sz w:val="18"/>
        <w:szCs w:val="18"/>
        <w:lang w:eastAsia="pl-PL"/>
      </w:rPr>
    </w:pPr>
    <w:r w:rsidRPr="00D65415">
      <w:rPr>
        <w:rFonts w:ascii="Arial" w:eastAsia="Times New Roman" w:hAnsi="Arial" w:cs="Arial"/>
        <w:b/>
        <w:bCs/>
        <w:iCs/>
        <w:color w:val="404040" w:themeColor="text1" w:themeTint="BF"/>
        <w:sz w:val="18"/>
        <w:szCs w:val="18"/>
        <w:lang w:eastAsia="pl-PL"/>
      </w:rPr>
      <w:tab/>
      <w:t xml:space="preserve">                                                                                        Numer sprawy </w:t>
    </w:r>
    <w:r>
      <w:rPr>
        <w:rFonts w:ascii="Arial" w:eastAsia="Times New Roman" w:hAnsi="Arial" w:cs="Arial"/>
        <w:b/>
        <w:bCs/>
        <w:iCs/>
        <w:color w:val="404040" w:themeColor="text1" w:themeTint="BF"/>
        <w:sz w:val="18"/>
        <w:szCs w:val="18"/>
        <w:lang w:eastAsia="pl-PL"/>
      </w:rPr>
      <w:t>2612.35.2024.IM</w:t>
    </w:r>
  </w:p>
  <w:p w14:paraId="1D907C9A" w14:textId="77777777" w:rsidR="009D40DD" w:rsidRDefault="009D40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AAF62E"/>
    <w:lvl w:ilvl="0">
      <w:start w:val="1"/>
      <w:numFmt w:val="decimal"/>
      <w:pStyle w:val="Listanumerowana5"/>
      <w:lvlText w:val="%1."/>
      <w:lvlJc w:val="left"/>
      <w:pPr>
        <w:tabs>
          <w:tab w:val="num" w:pos="1132"/>
        </w:tabs>
        <w:ind w:left="1132" w:hanging="360"/>
      </w:pPr>
    </w:lvl>
  </w:abstractNum>
  <w:abstractNum w:abstractNumId="1" w15:restartNumberingAfterBreak="0">
    <w:nsid w:val="FFFFFF7D"/>
    <w:multiLevelType w:val="singleLevel"/>
    <w:tmpl w:val="3878A3FA"/>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98E114"/>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7626065A"/>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B5065EBC"/>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628D2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70DE8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28311A"/>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258FE"/>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3F146C28"/>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734B4DC"/>
    <w:lvl w:ilvl="0">
      <w:numFmt w:val="bullet"/>
      <w:lvlText w:val="*"/>
      <w:lvlJc w:val="left"/>
    </w:lvl>
  </w:abstractNum>
  <w:abstractNum w:abstractNumId="11" w15:restartNumberingAfterBreak="0">
    <w:nsid w:val="00000001"/>
    <w:multiLevelType w:val="multilevel"/>
    <w:tmpl w:val="00000001"/>
    <w:name w:val="WW8Num1"/>
    <w:lvl w:ilvl="0">
      <w:start w:val="3"/>
      <w:numFmt w:val="decimal"/>
      <w:lvlText w:val="%1)"/>
      <w:lvlJc w:val="left"/>
      <w:pPr>
        <w:tabs>
          <w:tab w:val="num" w:pos="0"/>
        </w:tabs>
        <w:ind w:left="786" w:hanging="360"/>
      </w:pPr>
    </w:lvl>
    <w:lvl w:ilvl="1">
      <w:start w:val="1"/>
      <w:numFmt w:val="lowerLetter"/>
      <w:lvlText w:val="%2)"/>
      <w:lvlJc w:val="left"/>
      <w:pPr>
        <w:tabs>
          <w:tab w:val="num" w:pos="0"/>
        </w:tabs>
        <w:ind w:left="1146" w:hanging="360"/>
      </w:pPr>
    </w:lvl>
    <w:lvl w:ilvl="2">
      <w:start w:val="1"/>
      <w:numFmt w:val="bullet"/>
      <w:lvlText w:val=""/>
      <w:lvlJc w:val="left"/>
      <w:pPr>
        <w:tabs>
          <w:tab w:val="num" w:pos="0"/>
        </w:tabs>
        <w:ind w:left="1506" w:hanging="360"/>
      </w:pPr>
      <w:rPr>
        <w:rFonts w:ascii="Symbol" w:hAnsi="Symbol"/>
      </w:rPr>
    </w:lvl>
    <w:lvl w:ilvl="3">
      <w:start w:val="1"/>
      <w:numFmt w:val="decimal"/>
      <w:lvlText w:val="(%2.%3.%4)"/>
      <w:lvlJc w:val="left"/>
      <w:pPr>
        <w:tabs>
          <w:tab w:val="num" w:pos="0"/>
        </w:tabs>
        <w:ind w:left="1866" w:hanging="360"/>
      </w:pPr>
    </w:lvl>
    <w:lvl w:ilvl="4">
      <w:start w:val="1"/>
      <w:numFmt w:val="lowerLetter"/>
      <w:lvlText w:val="(%2.%3.%4.%5)"/>
      <w:lvlJc w:val="left"/>
      <w:pPr>
        <w:tabs>
          <w:tab w:val="num" w:pos="0"/>
        </w:tabs>
        <w:ind w:left="2226" w:hanging="360"/>
      </w:pPr>
    </w:lvl>
    <w:lvl w:ilvl="5">
      <w:start w:val="1"/>
      <w:numFmt w:val="lowerRoman"/>
      <w:lvlText w:val="(%2.%3.%4.%5.%6)"/>
      <w:lvlJc w:val="left"/>
      <w:pPr>
        <w:tabs>
          <w:tab w:val="num" w:pos="0"/>
        </w:tabs>
        <w:ind w:left="2586" w:hanging="360"/>
      </w:pPr>
    </w:lvl>
    <w:lvl w:ilvl="6">
      <w:start w:val="1"/>
      <w:numFmt w:val="decimal"/>
      <w:lvlText w:val="%2.%3.%4.%5.%6.%7."/>
      <w:lvlJc w:val="left"/>
      <w:pPr>
        <w:tabs>
          <w:tab w:val="num" w:pos="0"/>
        </w:tabs>
        <w:ind w:left="2946" w:hanging="360"/>
      </w:pPr>
      <w:rPr>
        <w:rFonts w:cs="Arial"/>
      </w:rPr>
    </w:lvl>
    <w:lvl w:ilvl="7">
      <w:start w:val="1"/>
      <w:numFmt w:val="lowerLetter"/>
      <w:lvlText w:val="%2.%3.%4.%5.%6.%7.%8."/>
      <w:lvlJc w:val="left"/>
      <w:pPr>
        <w:tabs>
          <w:tab w:val="num" w:pos="0"/>
        </w:tabs>
        <w:ind w:left="3306" w:hanging="360"/>
      </w:pPr>
    </w:lvl>
    <w:lvl w:ilvl="8">
      <w:start w:val="1"/>
      <w:numFmt w:val="lowerRoman"/>
      <w:lvlText w:val="%2.%3.%4.%5.%6.%7.%8.%9."/>
      <w:lvlJc w:val="left"/>
      <w:pPr>
        <w:tabs>
          <w:tab w:val="num" w:pos="0"/>
        </w:tabs>
        <w:ind w:left="3666" w:hanging="360"/>
      </w:pPr>
    </w:lvl>
  </w:abstractNum>
  <w:abstractNum w:abstractNumId="12" w15:restartNumberingAfterBreak="0">
    <w:nsid w:val="00000002"/>
    <w:multiLevelType w:val="multilevel"/>
    <w:tmpl w:val="00000002"/>
    <w:name w:val="WW8Num2"/>
    <w:lvl w:ilvl="0">
      <w:start w:val="1"/>
      <w:numFmt w:val="decimal"/>
      <w:lvlText w:val="%1."/>
      <w:lvlJc w:val="center"/>
      <w:pPr>
        <w:tabs>
          <w:tab w:val="num" w:pos="720"/>
        </w:tabs>
        <w:ind w:left="720" w:hanging="360"/>
      </w:pPr>
    </w:lvl>
    <w:lvl w:ilvl="1">
      <w:start w:val="1"/>
      <w:numFmt w:val="decimal"/>
      <w:lvlText w:val="%2."/>
      <w:lvlJc w:val="left"/>
      <w:pPr>
        <w:tabs>
          <w:tab w:val="num" w:pos="647"/>
        </w:tabs>
        <w:ind w:left="647" w:hanging="363"/>
      </w:pPr>
      <w:rPr>
        <w:rFonts w:cs="Arial"/>
      </w:rPr>
    </w:lvl>
    <w:lvl w:ilvl="2">
      <w:start w:val="1"/>
      <w:numFmt w:val="lowerRoman"/>
      <w:lvlText w:val="%2.%3."/>
      <w:lvlJc w:val="right"/>
      <w:pPr>
        <w:tabs>
          <w:tab w:val="num" w:pos="2160"/>
        </w:tabs>
        <w:ind w:left="2160" w:hanging="180"/>
      </w:pPr>
      <w:rPr>
        <w:rFonts w:ascii="Symbol" w:hAnsi="Symbol" w:cs="Symbol"/>
        <w:color w:val="00000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4"/>
    <w:multiLevelType w:val="multilevel"/>
    <w:tmpl w:val="59C43BBA"/>
    <w:name w:val="WW8Num4"/>
    <w:lvl w:ilvl="0">
      <w:start w:val="1"/>
      <w:numFmt w:val="decimal"/>
      <w:lvlText w:val="%1."/>
      <w:lvlJc w:val="left"/>
      <w:pPr>
        <w:tabs>
          <w:tab w:val="num" w:pos="720"/>
        </w:tabs>
        <w:ind w:left="720" w:hanging="363"/>
      </w:pPr>
    </w:lvl>
    <w:lvl w:ilvl="1">
      <w:start w:val="1"/>
      <w:numFmt w:val="decimal"/>
      <w:lvlText w:val="%2."/>
      <w:lvlJc w:val="left"/>
      <w:pPr>
        <w:tabs>
          <w:tab w:val="num" w:pos="720"/>
        </w:tabs>
        <w:ind w:left="720" w:hanging="363"/>
      </w:pPr>
      <w:rPr>
        <w:rFonts w:cs="Arial"/>
      </w:rPr>
    </w:lvl>
    <w:lvl w:ilvl="2">
      <w:start w:val="1"/>
      <w:numFmt w:val="decimal"/>
      <w:lvlText w:val="%3)"/>
      <w:lvlJc w:val="left"/>
      <w:pPr>
        <w:tabs>
          <w:tab w:val="num" w:pos="1134"/>
        </w:tabs>
        <w:ind w:left="1134" w:hanging="414"/>
      </w:pPr>
      <w:rPr>
        <w:rFonts w:cs="Arial"/>
        <w:b w:val="0"/>
        <w:bCs w:val="0"/>
      </w:rPr>
    </w:lvl>
    <w:lvl w:ilvl="3">
      <w:start w:val="1"/>
      <w:numFmt w:val="lowerLetter"/>
      <w:lvlText w:val="%4)"/>
      <w:lvlJc w:val="left"/>
      <w:pPr>
        <w:tabs>
          <w:tab w:val="num" w:pos="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5"/>
    <w:multiLevelType w:val="multilevel"/>
    <w:tmpl w:val="00000005"/>
    <w:name w:val="WW8Num5"/>
    <w:lvl w:ilvl="0">
      <w:start w:val="1"/>
      <w:numFmt w:val="decimal"/>
      <w:lvlText w:val="%1."/>
      <w:lvlJc w:val="left"/>
      <w:pPr>
        <w:tabs>
          <w:tab w:val="num" w:pos="0"/>
        </w:tabs>
        <w:ind w:left="720" w:hanging="360"/>
      </w:pPr>
      <w:rPr>
        <w:b w:val="0"/>
        <w:sz w:val="24"/>
        <w:szCs w:val="22"/>
      </w:rPr>
    </w:lvl>
    <w:lvl w:ilvl="1">
      <w:start w:val="1"/>
      <w:numFmt w:val="lowerLetter"/>
      <w:lvlText w:val="%2."/>
      <w:lvlJc w:val="left"/>
      <w:pPr>
        <w:tabs>
          <w:tab w:val="num" w:pos="0"/>
        </w:tabs>
        <w:ind w:left="1440" w:hanging="360"/>
      </w:pPr>
      <w:rPr>
        <w:rFonts w:cs="Arial"/>
        <w:b w:val="0"/>
        <w:strike w:val="0"/>
        <w:dstrike w:val="0"/>
        <w:sz w:val="24"/>
        <w:szCs w:val="24"/>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Arial"/>
        <w:b w:val="0"/>
        <w:sz w:val="24"/>
        <w:szCs w:val="24"/>
      </w:rPr>
    </w:lvl>
    <w:lvl w:ilvl="1">
      <w:start w:val="1"/>
      <w:numFmt w:val="lowerLetter"/>
      <w:lvlText w:val="%2."/>
      <w:lvlJc w:val="left"/>
      <w:pPr>
        <w:tabs>
          <w:tab w:val="num" w:pos="786"/>
        </w:tabs>
        <w:ind w:left="786" w:hanging="360"/>
      </w:pPr>
      <w:rPr>
        <w:rFonts w:cs="Arial"/>
        <w:b w:val="0"/>
        <w:sz w:val="24"/>
        <w:szCs w:val="24"/>
      </w:rPr>
    </w:lvl>
    <w:lvl w:ilvl="2">
      <w:start w:val="1"/>
      <w:numFmt w:val="lowerRoman"/>
      <w:lvlText w:val="%2.%3."/>
      <w:lvlJc w:val="left"/>
      <w:pPr>
        <w:tabs>
          <w:tab w:val="num" w:pos="2160"/>
        </w:tabs>
        <w:ind w:left="2160" w:firstLine="0"/>
      </w:pPr>
      <w:rPr>
        <w:rFonts w:cs="Arial"/>
        <w:b w:val="0"/>
        <w:sz w:val="24"/>
        <w:szCs w:val="24"/>
      </w:rPr>
    </w:lvl>
    <w:lvl w:ilvl="3">
      <w:start w:val="1"/>
      <w:numFmt w:val="decimal"/>
      <w:lvlText w:val="%2.%3.%4."/>
      <w:lvlJc w:val="left"/>
      <w:pPr>
        <w:tabs>
          <w:tab w:val="num" w:pos="2880"/>
        </w:tabs>
        <w:ind w:left="2880" w:hanging="360"/>
      </w:pPr>
      <w:rPr>
        <w:rFonts w:cs="Arial"/>
        <w:b w:val="0"/>
        <w:sz w:val="24"/>
        <w:szCs w:val="24"/>
      </w:rPr>
    </w:lvl>
    <w:lvl w:ilvl="4">
      <w:start w:val="1"/>
      <w:numFmt w:val="lowerLetter"/>
      <w:lvlText w:val="%2.%3.%4.%5."/>
      <w:lvlJc w:val="left"/>
      <w:pPr>
        <w:tabs>
          <w:tab w:val="num" w:pos="3600"/>
        </w:tabs>
        <w:ind w:left="3600" w:hanging="360"/>
      </w:pPr>
      <w:rPr>
        <w:rFonts w:cs="Arial"/>
        <w:b w:val="0"/>
        <w:sz w:val="24"/>
        <w:szCs w:val="24"/>
      </w:rPr>
    </w:lvl>
    <w:lvl w:ilvl="5">
      <w:start w:val="1"/>
      <w:numFmt w:val="lowerRoman"/>
      <w:lvlText w:val="%2.%3.%4.%5.%6."/>
      <w:lvlJc w:val="left"/>
      <w:pPr>
        <w:tabs>
          <w:tab w:val="num" w:pos="4320"/>
        </w:tabs>
        <w:ind w:left="4320" w:firstLine="0"/>
      </w:pPr>
      <w:rPr>
        <w:rFonts w:cs="Arial"/>
        <w:b w:val="0"/>
        <w:sz w:val="24"/>
        <w:szCs w:val="24"/>
      </w:rPr>
    </w:lvl>
    <w:lvl w:ilvl="6">
      <w:start w:val="1"/>
      <w:numFmt w:val="decimal"/>
      <w:lvlText w:val="%2.%3.%4.%5.%6.%7."/>
      <w:lvlJc w:val="left"/>
      <w:pPr>
        <w:tabs>
          <w:tab w:val="num" w:pos="5040"/>
        </w:tabs>
        <w:ind w:left="5040" w:hanging="360"/>
      </w:pPr>
      <w:rPr>
        <w:rFonts w:cs="Arial"/>
        <w:b w:val="0"/>
        <w:sz w:val="24"/>
        <w:szCs w:val="24"/>
      </w:rPr>
    </w:lvl>
    <w:lvl w:ilvl="7">
      <w:start w:val="1"/>
      <w:numFmt w:val="lowerLetter"/>
      <w:lvlText w:val="%2.%3.%4.%5.%6.%7.%8."/>
      <w:lvlJc w:val="left"/>
      <w:pPr>
        <w:tabs>
          <w:tab w:val="num" w:pos="5760"/>
        </w:tabs>
        <w:ind w:left="5760" w:hanging="360"/>
      </w:pPr>
      <w:rPr>
        <w:rFonts w:cs="Arial"/>
        <w:b w:val="0"/>
        <w:sz w:val="24"/>
        <w:szCs w:val="24"/>
      </w:rPr>
    </w:lvl>
    <w:lvl w:ilvl="8">
      <w:start w:val="1"/>
      <w:numFmt w:val="lowerRoman"/>
      <w:lvlText w:val="%2.%3.%4.%5.%6.%7.%8.%9."/>
      <w:lvlJc w:val="left"/>
      <w:pPr>
        <w:tabs>
          <w:tab w:val="num" w:pos="6480"/>
        </w:tabs>
        <w:ind w:left="6480" w:firstLine="0"/>
      </w:pPr>
      <w:rPr>
        <w:rFonts w:cs="Arial"/>
        <w:b w:val="0"/>
        <w:sz w:val="24"/>
        <w:szCs w:val="24"/>
      </w:rPr>
    </w:lvl>
  </w:abstractNum>
  <w:abstractNum w:abstractNumId="16" w15:restartNumberingAfterBreak="0">
    <w:nsid w:val="00000007"/>
    <w:multiLevelType w:val="multilevel"/>
    <w:tmpl w:val="427287AE"/>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09"/>
    <w:multiLevelType w:val="multilevel"/>
    <w:tmpl w:val="00000009"/>
    <w:name w:val="WW8Num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0A"/>
    <w:multiLevelType w:val="multilevel"/>
    <w:tmpl w:val="326CC7E4"/>
    <w:name w:val="WW8Num10"/>
    <w:lvl w:ilvl="0">
      <w:start w:val="1"/>
      <w:numFmt w:val="decimal"/>
      <w:lvlText w:val="%1."/>
      <w:lvlJc w:val="left"/>
      <w:pPr>
        <w:tabs>
          <w:tab w:val="num" w:pos="0"/>
        </w:tabs>
        <w:ind w:left="360" w:hanging="360"/>
      </w:pPr>
      <w:rPr>
        <w:rFonts w:cs="Arial"/>
        <w:b w:val="0"/>
        <w:bCs/>
        <w:lang w:val="en-US"/>
      </w:rPr>
    </w:lvl>
    <w:lvl w:ilvl="1">
      <w:start w:val="1"/>
      <w:numFmt w:val="lowerLetter"/>
      <w:lvlText w:val="%2."/>
      <w:lvlJc w:val="left"/>
      <w:pPr>
        <w:tabs>
          <w:tab w:val="num" w:pos="0"/>
        </w:tabs>
        <w:ind w:left="1080" w:hanging="360"/>
      </w:pPr>
      <w:rPr>
        <w:rFonts w:cs="Arial"/>
        <w:lang w:val="en-US"/>
      </w:rPr>
    </w:lvl>
    <w:lvl w:ilvl="2">
      <w:start w:val="1"/>
      <w:numFmt w:val="lowerRoman"/>
      <w:lvlText w:val="%2.%3."/>
      <w:lvlJc w:val="right"/>
      <w:pPr>
        <w:tabs>
          <w:tab w:val="num" w:pos="0"/>
        </w:tabs>
        <w:ind w:left="1800" w:hanging="180"/>
      </w:pPr>
      <w:rPr>
        <w:rFonts w:cs="Arial"/>
        <w:lang w:val="en-US"/>
      </w:rPr>
    </w:lvl>
    <w:lvl w:ilvl="3">
      <w:start w:val="1"/>
      <w:numFmt w:val="decimal"/>
      <w:lvlText w:val="%2.%3.%4."/>
      <w:lvlJc w:val="left"/>
      <w:pPr>
        <w:tabs>
          <w:tab w:val="num" w:pos="0"/>
        </w:tabs>
        <w:ind w:left="2520" w:hanging="360"/>
      </w:pPr>
      <w:rPr>
        <w:rFonts w:cs="Arial"/>
        <w:lang w:val="en-US"/>
      </w:rPr>
    </w:lvl>
    <w:lvl w:ilvl="4">
      <w:start w:val="1"/>
      <w:numFmt w:val="lowerLetter"/>
      <w:lvlText w:val="%2.%3.%4.%5."/>
      <w:lvlJc w:val="left"/>
      <w:pPr>
        <w:tabs>
          <w:tab w:val="num" w:pos="0"/>
        </w:tabs>
        <w:ind w:left="3240" w:hanging="360"/>
      </w:pPr>
      <w:rPr>
        <w:rFonts w:cs="Arial"/>
        <w:lang w:val="en-US"/>
      </w:rPr>
    </w:lvl>
    <w:lvl w:ilvl="5">
      <w:start w:val="1"/>
      <w:numFmt w:val="lowerRoman"/>
      <w:lvlText w:val="%2.%3.%4.%5.%6."/>
      <w:lvlJc w:val="right"/>
      <w:pPr>
        <w:tabs>
          <w:tab w:val="num" w:pos="0"/>
        </w:tabs>
        <w:ind w:left="3960" w:hanging="180"/>
      </w:pPr>
      <w:rPr>
        <w:rFonts w:cs="Arial"/>
        <w:lang w:val="en-US"/>
      </w:rPr>
    </w:lvl>
    <w:lvl w:ilvl="6">
      <w:start w:val="1"/>
      <w:numFmt w:val="decimal"/>
      <w:lvlText w:val="%2.%3.%4.%5.%6.%7."/>
      <w:lvlJc w:val="left"/>
      <w:pPr>
        <w:tabs>
          <w:tab w:val="num" w:pos="0"/>
        </w:tabs>
        <w:ind w:left="4680" w:hanging="360"/>
      </w:pPr>
      <w:rPr>
        <w:rFonts w:cs="Arial"/>
        <w:lang w:val="en-US"/>
      </w:rPr>
    </w:lvl>
    <w:lvl w:ilvl="7">
      <w:start w:val="1"/>
      <w:numFmt w:val="lowerLetter"/>
      <w:lvlText w:val="%2.%3.%4.%5.%6.%7.%8."/>
      <w:lvlJc w:val="left"/>
      <w:pPr>
        <w:tabs>
          <w:tab w:val="num" w:pos="0"/>
        </w:tabs>
        <w:ind w:left="5400" w:hanging="360"/>
      </w:pPr>
      <w:rPr>
        <w:rFonts w:cs="Arial"/>
        <w:lang w:val="en-US"/>
      </w:rPr>
    </w:lvl>
    <w:lvl w:ilvl="8">
      <w:start w:val="1"/>
      <w:numFmt w:val="lowerRoman"/>
      <w:lvlText w:val="%2.%3.%4.%5.%6.%7.%8.%9."/>
      <w:lvlJc w:val="right"/>
      <w:pPr>
        <w:tabs>
          <w:tab w:val="num" w:pos="0"/>
        </w:tabs>
        <w:ind w:left="6120" w:hanging="180"/>
      </w:pPr>
      <w:rPr>
        <w:rFonts w:cs="Arial"/>
        <w:lang w:val="en-US"/>
      </w:rPr>
    </w:lvl>
  </w:abstractNum>
  <w:abstractNum w:abstractNumId="20" w15:restartNumberingAfterBreak="0">
    <w:nsid w:val="0000000C"/>
    <w:multiLevelType w:val="multilevel"/>
    <w:tmpl w:val="0000000C"/>
    <w:name w:val="WW8Num1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0D"/>
    <w:multiLevelType w:val="multilevel"/>
    <w:tmpl w:val="0000000D"/>
    <w:name w:val="WW8Num13"/>
    <w:lvl w:ilvl="0">
      <w:start w:val="1"/>
      <w:numFmt w:val="bullet"/>
      <w:lvlText w:val=""/>
      <w:lvlJc w:val="left"/>
      <w:pPr>
        <w:tabs>
          <w:tab w:val="num" w:pos="0"/>
        </w:tabs>
        <w:ind w:left="1440" w:hanging="360"/>
      </w:pPr>
      <w:rPr>
        <w:rFonts w:ascii="Symbol" w:hAnsi="Symbol" w:cs="Times New Roman"/>
        <w:lang w:val="en-U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Times New Roman"/>
        <w:lang w:val="en-US"/>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Times New Roman"/>
        <w:lang w:val="en-US"/>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2"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0F"/>
    <w:multiLevelType w:val="multilevel"/>
    <w:tmpl w:val="0000000F"/>
    <w:name w:val="WW8Num1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4" w15:restartNumberingAfterBreak="0">
    <w:nsid w:val="00000010"/>
    <w:multiLevelType w:val="multilevel"/>
    <w:tmpl w:val="E4BCC488"/>
    <w:name w:val="WW8Num17"/>
    <w:lvl w:ilvl="0">
      <w:start w:val="3"/>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ascii="Wingdings" w:hAnsi="Wingdings" w:cs="Wingding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5" w15:restartNumberingAfterBreak="0">
    <w:nsid w:val="00000011"/>
    <w:multiLevelType w:val="multilevel"/>
    <w:tmpl w:val="C7CED758"/>
    <w:name w:val="WW8Num18"/>
    <w:lvl w:ilvl="0">
      <w:start w:val="3"/>
      <w:numFmt w:val="decimal"/>
      <w:lvlText w:val="%1."/>
      <w:lvlJc w:val="left"/>
      <w:pPr>
        <w:tabs>
          <w:tab w:val="num" w:pos="720"/>
        </w:tabs>
        <w:ind w:left="720" w:hanging="360"/>
      </w:pPr>
      <w:rPr>
        <w:rFonts w:cs="Arial" w:hint="default"/>
        <w:strike w:val="0"/>
        <w:dstrike w:val="0"/>
        <w:color w:val="00000A"/>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26" w15:restartNumberingAfterBreak="0">
    <w:nsid w:val="00000012"/>
    <w:multiLevelType w:val="multilevel"/>
    <w:tmpl w:val="00000012"/>
    <w:name w:val="WW8Num19"/>
    <w:lvl w:ilvl="0">
      <w:start w:val="5"/>
      <w:numFmt w:val="decimal"/>
      <w:lvlText w:val="%1."/>
      <w:lvlJc w:val="left"/>
      <w:pPr>
        <w:tabs>
          <w:tab w:val="num" w:pos="720"/>
        </w:tabs>
        <w:ind w:left="720" w:hanging="360"/>
      </w:pPr>
      <w:rPr>
        <w:rFonts w:cs="Arial"/>
        <w:strike w:val="0"/>
        <w:dstrike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15:restartNumberingAfterBreak="0">
    <w:nsid w:val="00000013"/>
    <w:multiLevelType w:val="multilevel"/>
    <w:tmpl w:val="00000013"/>
    <w:name w:val="WW8Num2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15:restartNumberingAfterBreak="0">
    <w:nsid w:val="00000014"/>
    <w:multiLevelType w:val="multilevel"/>
    <w:tmpl w:val="00000014"/>
    <w:name w:val="WW8Num21"/>
    <w:lvl w:ilvl="0">
      <w:start w:val="7"/>
      <w:numFmt w:val="decimal"/>
      <w:lvlText w:val="%1."/>
      <w:lvlJc w:val="left"/>
      <w:pPr>
        <w:tabs>
          <w:tab w:val="num" w:pos="720"/>
        </w:tabs>
        <w:ind w:left="720" w:hanging="360"/>
      </w:pPr>
      <w:rPr>
        <w:rFonts w:cs="Aria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15:restartNumberingAfterBreak="0">
    <w:nsid w:val="00000015"/>
    <w:multiLevelType w:val="multilevel"/>
    <w:tmpl w:val="00000015"/>
    <w:name w:val="WW8Num18"/>
    <w:lvl w:ilvl="0">
      <w:start w:val="1"/>
      <w:numFmt w:val="decimal"/>
      <w:lvlText w:val="%1)"/>
      <w:lvlJc w:val="left"/>
      <w:pPr>
        <w:tabs>
          <w:tab w:val="num" w:pos="0"/>
        </w:tabs>
        <w:ind w:left="2010" w:hanging="360"/>
      </w:pPr>
      <w:rPr>
        <w:rFonts w:cs="Arial"/>
      </w:rPr>
    </w:lvl>
    <w:lvl w:ilvl="1">
      <w:start w:val="1"/>
      <w:numFmt w:val="lowerLetter"/>
      <w:lvlText w:val="%2."/>
      <w:lvlJc w:val="left"/>
      <w:pPr>
        <w:tabs>
          <w:tab w:val="num" w:pos="0"/>
        </w:tabs>
        <w:ind w:left="2730" w:hanging="360"/>
      </w:pPr>
    </w:lvl>
    <w:lvl w:ilvl="2">
      <w:start w:val="1"/>
      <w:numFmt w:val="lowerRoman"/>
      <w:lvlText w:val="%2.%3."/>
      <w:lvlJc w:val="right"/>
      <w:pPr>
        <w:tabs>
          <w:tab w:val="num" w:pos="0"/>
        </w:tabs>
        <w:ind w:left="3450" w:hanging="180"/>
      </w:pPr>
    </w:lvl>
    <w:lvl w:ilvl="3">
      <w:start w:val="1"/>
      <w:numFmt w:val="decimal"/>
      <w:lvlText w:val="%2.%3.%4."/>
      <w:lvlJc w:val="left"/>
      <w:pPr>
        <w:tabs>
          <w:tab w:val="num" w:pos="0"/>
        </w:tabs>
        <w:ind w:left="4170" w:hanging="360"/>
      </w:pPr>
    </w:lvl>
    <w:lvl w:ilvl="4">
      <w:start w:val="1"/>
      <w:numFmt w:val="lowerLetter"/>
      <w:lvlText w:val="%2.%3.%4.%5."/>
      <w:lvlJc w:val="left"/>
      <w:pPr>
        <w:tabs>
          <w:tab w:val="num" w:pos="0"/>
        </w:tabs>
        <w:ind w:left="4890" w:hanging="360"/>
      </w:pPr>
    </w:lvl>
    <w:lvl w:ilvl="5">
      <w:start w:val="1"/>
      <w:numFmt w:val="lowerRoman"/>
      <w:lvlText w:val="%2.%3.%4.%5.%6."/>
      <w:lvlJc w:val="right"/>
      <w:pPr>
        <w:tabs>
          <w:tab w:val="num" w:pos="0"/>
        </w:tabs>
        <w:ind w:left="5610" w:hanging="180"/>
      </w:pPr>
    </w:lvl>
    <w:lvl w:ilvl="6">
      <w:start w:val="1"/>
      <w:numFmt w:val="decimal"/>
      <w:lvlText w:val="%2.%3.%4.%5.%6.%7."/>
      <w:lvlJc w:val="left"/>
      <w:pPr>
        <w:tabs>
          <w:tab w:val="num" w:pos="0"/>
        </w:tabs>
        <w:ind w:left="6330" w:hanging="360"/>
      </w:pPr>
    </w:lvl>
    <w:lvl w:ilvl="7">
      <w:start w:val="1"/>
      <w:numFmt w:val="lowerLetter"/>
      <w:lvlText w:val="%2.%3.%4.%5.%6.%7.%8."/>
      <w:lvlJc w:val="left"/>
      <w:pPr>
        <w:tabs>
          <w:tab w:val="num" w:pos="0"/>
        </w:tabs>
        <w:ind w:left="7050" w:hanging="360"/>
      </w:pPr>
    </w:lvl>
    <w:lvl w:ilvl="8">
      <w:start w:val="1"/>
      <w:numFmt w:val="lowerRoman"/>
      <w:lvlText w:val="%2.%3.%4.%5.%6.%7.%8.%9."/>
      <w:lvlJc w:val="right"/>
      <w:pPr>
        <w:tabs>
          <w:tab w:val="num" w:pos="0"/>
        </w:tabs>
        <w:ind w:left="7770" w:hanging="180"/>
      </w:pPr>
    </w:lvl>
  </w:abstractNum>
  <w:abstractNum w:abstractNumId="30" w15:restartNumberingAfterBreak="0">
    <w:nsid w:val="00000016"/>
    <w:multiLevelType w:val="multilevel"/>
    <w:tmpl w:val="00000016"/>
    <w:name w:val="WW8Num23"/>
    <w:lvl w:ilvl="0">
      <w:start w:val="1"/>
      <w:numFmt w:val="decimal"/>
      <w:lvlText w:val="%1)"/>
      <w:lvlJc w:val="left"/>
      <w:pPr>
        <w:tabs>
          <w:tab w:val="num" w:pos="0"/>
        </w:tabs>
        <w:ind w:left="2010" w:hanging="360"/>
      </w:pPr>
    </w:lvl>
    <w:lvl w:ilvl="1">
      <w:start w:val="1"/>
      <w:numFmt w:val="lowerLetter"/>
      <w:lvlText w:val="%2."/>
      <w:lvlJc w:val="left"/>
      <w:pPr>
        <w:tabs>
          <w:tab w:val="num" w:pos="0"/>
        </w:tabs>
        <w:ind w:left="2730" w:hanging="360"/>
      </w:pPr>
    </w:lvl>
    <w:lvl w:ilvl="2">
      <w:start w:val="1"/>
      <w:numFmt w:val="lowerRoman"/>
      <w:lvlText w:val="%2.%3."/>
      <w:lvlJc w:val="right"/>
      <w:pPr>
        <w:tabs>
          <w:tab w:val="num" w:pos="0"/>
        </w:tabs>
        <w:ind w:left="3450" w:hanging="180"/>
      </w:pPr>
    </w:lvl>
    <w:lvl w:ilvl="3">
      <w:start w:val="1"/>
      <w:numFmt w:val="decimal"/>
      <w:lvlText w:val="%2.%3.%4."/>
      <w:lvlJc w:val="left"/>
      <w:pPr>
        <w:tabs>
          <w:tab w:val="num" w:pos="0"/>
        </w:tabs>
        <w:ind w:left="4170" w:hanging="360"/>
      </w:pPr>
    </w:lvl>
    <w:lvl w:ilvl="4">
      <w:start w:val="1"/>
      <w:numFmt w:val="lowerLetter"/>
      <w:lvlText w:val="%2.%3.%4.%5."/>
      <w:lvlJc w:val="left"/>
      <w:pPr>
        <w:tabs>
          <w:tab w:val="num" w:pos="0"/>
        </w:tabs>
        <w:ind w:left="4890" w:hanging="360"/>
      </w:pPr>
    </w:lvl>
    <w:lvl w:ilvl="5">
      <w:start w:val="1"/>
      <w:numFmt w:val="lowerRoman"/>
      <w:lvlText w:val="%2.%3.%4.%5.%6."/>
      <w:lvlJc w:val="right"/>
      <w:pPr>
        <w:tabs>
          <w:tab w:val="num" w:pos="0"/>
        </w:tabs>
        <w:ind w:left="5610" w:hanging="180"/>
      </w:pPr>
    </w:lvl>
    <w:lvl w:ilvl="6">
      <w:start w:val="1"/>
      <w:numFmt w:val="decimal"/>
      <w:lvlText w:val="%2.%3.%4.%5.%6.%7."/>
      <w:lvlJc w:val="left"/>
      <w:pPr>
        <w:tabs>
          <w:tab w:val="num" w:pos="0"/>
        </w:tabs>
        <w:ind w:left="6330" w:hanging="360"/>
      </w:pPr>
    </w:lvl>
    <w:lvl w:ilvl="7">
      <w:start w:val="1"/>
      <w:numFmt w:val="lowerLetter"/>
      <w:lvlText w:val="%2.%3.%4.%5.%6.%7.%8."/>
      <w:lvlJc w:val="left"/>
      <w:pPr>
        <w:tabs>
          <w:tab w:val="num" w:pos="0"/>
        </w:tabs>
        <w:ind w:left="7050" w:hanging="360"/>
      </w:pPr>
    </w:lvl>
    <w:lvl w:ilvl="8">
      <w:start w:val="1"/>
      <w:numFmt w:val="lowerRoman"/>
      <w:lvlText w:val="%2.%3.%4.%5.%6.%7.%8.%9."/>
      <w:lvlJc w:val="right"/>
      <w:pPr>
        <w:tabs>
          <w:tab w:val="num" w:pos="0"/>
        </w:tabs>
        <w:ind w:left="7770" w:hanging="180"/>
      </w:pPr>
    </w:lvl>
  </w:abstractNum>
  <w:abstractNum w:abstractNumId="31" w15:restartNumberingAfterBreak="0">
    <w:nsid w:val="00000017"/>
    <w:multiLevelType w:val="multilevel"/>
    <w:tmpl w:val="634E33C4"/>
    <w:name w:val="WW8Num24"/>
    <w:lvl w:ilvl="0">
      <w:start w:val="1"/>
      <w:numFmt w:val="decimal"/>
      <w:lvlText w:val="%1."/>
      <w:lvlJc w:val="left"/>
      <w:pPr>
        <w:tabs>
          <w:tab w:val="num" w:pos="0"/>
        </w:tabs>
        <w:ind w:left="107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18"/>
    <w:multiLevelType w:val="multilevel"/>
    <w:tmpl w:val="00000018"/>
    <w:name w:val="WW8Num2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1A"/>
    <w:multiLevelType w:val="multilevel"/>
    <w:tmpl w:val="0000001A"/>
    <w:name w:val="WW8Num27"/>
    <w:lvl w:ilvl="0">
      <w:start w:val="1"/>
      <w:numFmt w:val="decimal"/>
      <w:lvlText w:val="%1."/>
      <w:lvlJc w:val="left"/>
      <w:pPr>
        <w:tabs>
          <w:tab w:val="num" w:pos="0"/>
        </w:tabs>
        <w:ind w:left="360" w:hanging="360"/>
      </w:pPr>
      <w:rPr>
        <w:rFonts w:cs="Arial"/>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1B"/>
    <w:multiLevelType w:val="multilevel"/>
    <w:tmpl w:val="0000001B"/>
    <w:name w:val="WW8Num28"/>
    <w:lvl w:ilvl="0">
      <w:start w:val="6"/>
      <w:numFmt w:val="decimal"/>
      <w:lvlText w:val="%1."/>
      <w:lvlJc w:val="right"/>
      <w:pPr>
        <w:tabs>
          <w:tab w:val="num" w:pos="0"/>
        </w:tabs>
        <w:ind w:left="488" w:hanging="375"/>
      </w:pPr>
      <w:rPr>
        <w:rFonts w:cs="Arial"/>
        <w:i w:val="0"/>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5" w15:restartNumberingAfterBreak="0">
    <w:nsid w:val="0000001C"/>
    <w:multiLevelType w:val="multilevel"/>
    <w:tmpl w:val="0000001C"/>
    <w:name w:val="WW8Num29"/>
    <w:lvl w:ilvl="0">
      <w:start w:val="1"/>
      <w:numFmt w:val="decimal"/>
      <w:lvlText w:val="%1)"/>
      <w:lvlJc w:val="left"/>
      <w:pPr>
        <w:tabs>
          <w:tab w:val="num" w:pos="0"/>
        </w:tabs>
        <w:ind w:left="1146" w:hanging="360"/>
      </w:pPr>
      <w:rPr>
        <w:rFonts w:cs="Arial"/>
        <w:b w:val="0"/>
        <w:sz w:val="24"/>
        <w:szCs w:val="24"/>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6" w15:restartNumberingAfterBreak="0">
    <w:nsid w:val="0000001D"/>
    <w:multiLevelType w:val="multilevel"/>
    <w:tmpl w:val="0000001D"/>
    <w:name w:val="WW8Num30"/>
    <w:lvl w:ilvl="0">
      <w:start w:val="1"/>
      <w:numFmt w:val="decimal"/>
      <w:lvlText w:val="%1)"/>
      <w:lvlJc w:val="left"/>
      <w:pPr>
        <w:tabs>
          <w:tab w:val="num" w:pos="0"/>
        </w:tabs>
        <w:ind w:left="1146" w:hanging="360"/>
      </w:pPr>
      <w:rPr>
        <w:rFonts w:cs="Arial"/>
        <w:b w:val="0"/>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7" w15:restartNumberingAfterBreak="0">
    <w:nsid w:val="0000001E"/>
    <w:multiLevelType w:val="multilevel"/>
    <w:tmpl w:val="0000001E"/>
    <w:name w:val="WW8Num31"/>
    <w:lvl w:ilvl="0">
      <w:start w:val="1"/>
      <w:numFmt w:val="decimal"/>
      <w:lvlText w:val="%1."/>
      <w:lvlJc w:val="left"/>
      <w:pPr>
        <w:tabs>
          <w:tab w:val="num" w:pos="0"/>
        </w:tabs>
        <w:ind w:left="720" w:hanging="360"/>
      </w:pPr>
      <w:rPr>
        <w:rFonts w:eastAsia="Times New Roman" w:cs="Arial"/>
        <w:b w:val="0"/>
        <w:sz w:val="22"/>
        <w:szCs w:val="22"/>
      </w:rPr>
    </w:lvl>
    <w:lvl w:ilvl="1">
      <w:start w:val="1"/>
      <w:numFmt w:val="lowerLetter"/>
      <w:lvlText w:val="%2)"/>
      <w:lvlJc w:val="left"/>
      <w:pPr>
        <w:tabs>
          <w:tab w:val="num" w:pos="0"/>
        </w:tabs>
        <w:ind w:left="1070" w:hanging="360"/>
      </w:pPr>
    </w:lvl>
    <w:lvl w:ilvl="2">
      <w:start w:val="1"/>
      <w:numFmt w:val="bullet"/>
      <w:lvlText w:val=""/>
      <w:lvlJc w:val="left"/>
      <w:pPr>
        <w:tabs>
          <w:tab w:val="num" w:pos="0"/>
        </w:tabs>
        <w:ind w:left="1440" w:hanging="360"/>
      </w:pPr>
      <w:rPr>
        <w:rFonts w:ascii="Symbol" w:hAnsi="Symbol"/>
      </w:r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left"/>
      <w:pPr>
        <w:tabs>
          <w:tab w:val="num" w:pos="0"/>
        </w:tabs>
        <w:ind w:left="3600" w:hanging="360"/>
      </w:pPr>
    </w:lvl>
  </w:abstractNum>
  <w:abstractNum w:abstractNumId="38" w15:restartNumberingAfterBreak="0">
    <w:nsid w:val="0000001F"/>
    <w:multiLevelType w:val="multilevel"/>
    <w:tmpl w:val="0000001F"/>
    <w:name w:val="WW8Num32"/>
    <w:lvl w:ilvl="0">
      <w:start w:val="1"/>
      <w:numFmt w:val="decimal"/>
      <w:lvlText w:val="%1."/>
      <w:lvlJc w:val="left"/>
      <w:pPr>
        <w:tabs>
          <w:tab w:val="num" w:pos="0"/>
        </w:tabs>
        <w:ind w:left="720" w:hanging="360"/>
      </w:pPr>
      <w:rPr>
        <w:rFonts w:eastAsia="Calibri" w:cs="Arial"/>
      </w:r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440" w:hanging="360"/>
      </w:pPr>
      <w:rPr>
        <w:rFonts w:ascii="Symbol" w:hAnsi="Symbol"/>
      </w:r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left"/>
      <w:pPr>
        <w:tabs>
          <w:tab w:val="num" w:pos="0"/>
        </w:tabs>
        <w:ind w:left="3600" w:hanging="360"/>
      </w:pPr>
    </w:lvl>
  </w:abstractNum>
  <w:abstractNum w:abstractNumId="39" w15:restartNumberingAfterBreak="0">
    <w:nsid w:val="00000020"/>
    <w:multiLevelType w:val="multilevel"/>
    <w:tmpl w:val="00000020"/>
    <w:name w:val="WW8Num33"/>
    <w:lvl w:ilvl="0">
      <w:start w:val="1"/>
      <w:numFmt w:val="decimal"/>
      <w:lvlText w:val="%1)"/>
      <w:lvlJc w:val="left"/>
      <w:pPr>
        <w:tabs>
          <w:tab w:val="num" w:pos="0"/>
        </w:tabs>
        <w:ind w:left="1004" w:hanging="360"/>
      </w:pPr>
      <w:rPr>
        <w:rFonts w:eastAsia="Calibri" w:cs="Arial"/>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0" w15:restartNumberingAfterBreak="0">
    <w:nsid w:val="00000021"/>
    <w:multiLevelType w:val="multilevel"/>
    <w:tmpl w:val="4B94C5A2"/>
    <w:name w:val="WW8Num34"/>
    <w:lvl w:ilvl="0">
      <w:start w:val="1"/>
      <w:numFmt w:val="decimal"/>
      <w:lvlText w:val="%1)"/>
      <w:lvlJc w:val="left"/>
      <w:pPr>
        <w:tabs>
          <w:tab w:val="num" w:pos="0"/>
        </w:tabs>
        <w:ind w:left="1065" w:hanging="360"/>
      </w:pPr>
      <w:rPr>
        <w:b w:val="0"/>
        <w:bCs w:val="0"/>
      </w:rPr>
    </w:lvl>
    <w:lvl w:ilvl="1">
      <w:start w:val="1"/>
      <w:numFmt w:val="lowerLetter"/>
      <w:lvlText w:val="%2."/>
      <w:lvlJc w:val="left"/>
      <w:pPr>
        <w:tabs>
          <w:tab w:val="num" w:pos="0"/>
        </w:tabs>
        <w:ind w:left="1785" w:hanging="360"/>
      </w:pPr>
      <w:rPr>
        <w:color w:val="000000"/>
      </w:rPr>
    </w:lvl>
    <w:lvl w:ilvl="2">
      <w:start w:val="1"/>
      <w:numFmt w:val="lowerRoman"/>
      <w:lvlText w:val="%2.%3."/>
      <w:lvlJc w:val="right"/>
      <w:pPr>
        <w:tabs>
          <w:tab w:val="num" w:pos="0"/>
        </w:tabs>
        <w:ind w:left="2505" w:hanging="180"/>
      </w:pPr>
      <w:rPr>
        <w:rFonts w:ascii="Symbol" w:hAnsi="Symbol" w:cs="Symbol"/>
        <w:color w:val="00000A"/>
      </w:r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41" w15:restartNumberingAfterBreak="0">
    <w:nsid w:val="00000022"/>
    <w:multiLevelType w:val="multilevel"/>
    <w:tmpl w:val="00000022"/>
    <w:name w:val="WW8Num35"/>
    <w:lvl w:ilvl="0">
      <w:start w:val="11"/>
      <w:numFmt w:val="decimal"/>
      <w:lvlText w:val="%1)"/>
      <w:lvlJc w:val="left"/>
      <w:pPr>
        <w:tabs>
          <w:tab w:val="num" w:pos="0"/>
        </w:tabs>
        <w:ind w:left="1004" w:hanging="360"/>
      </w:p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rPr>
        <w:rFonts w:ascii="Symbol" w:hAnsi="Symbol" w:cs="Symbol"/>
        <w:color w:val="00000A"/>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3"/>
    <w:multiLevelType w:val="multilevel"/>
    <w:tmpl w:val="00000023"/>
    <w:name w:val="WW8Num36"/>
    <w:lvl w:ilvl="0">
      <w:start w:val="1"/>
      <w:numFmt w:val="lowerLetter"/>
      <w:lvlText w:val="%1)"/>
      <w:lvlJc w:val="left"/>
      <w:pPr>
        <w:tabs>
          <w:tab w:val="num" w:pos="0"/>
        </w:tabs>
        <w:ind w:left="1631" w:hanging="420"/>
      </w:pPr>
      <w:rPr>
        <w:rFonts w:cs="Arial"/>
      </w:r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43" w15:restartNumberingAfterBreak="0">
    <w:nsid w:val="00000024"/>
    <w:multiLevelType w:val="multilevel"/>
    <w:tmpl w:val="2E0834A4"/>
    <w:name w:val="WW8Num37"/>
    <w:lvl w:ilvl="0">
      <w:start w:val="2"/>
      <w:numFmt w:val="decimal"/>
      <w:lvlText w:val="%1)"/>
      <w:lvlJc w:val="left"/>
      <w:pPr>
        <w:tabs>
          <w:tab w:val="num" w:pos="0"/>
        </w:tabs>
        <w:ind w:left="2406" w:hanging="360"/>
      </w:pPr>
      <w:rPr>
        <w:rFonts w:cs="Arial"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4" w15:restartNumberingAfterBreak="0">
    <w:nsid w:val="00000025"/>
    <w:multiLevelType w:val="multilevel"/>
    <w:tmpl w:val="00000025"/>
    <w:name w:val="WW8Num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6"/>
    <w:multiLevelType w:val="multilevel"/>
    <w:tmpl w:val="00000026"/>
    <w:name w:val="WWNum38"/>
    <w:lvl w:ilvl="0">
      <w:start w:val="1"/>
      <w:numFmt w:val="decimal"/>
      <w:lvlText w:val="%1."/>
      <w:lvlJc w:val="left"/>
      <w:pPr>
        <w:tabs>
          <w:tab w:val="num" w:pos="0"/>
        </w:tabs>
        <w:ind w:left="360" w:hanging="360"/>
      </w:pPr>
      <w:rPr>
        <w:rFonts w:cs="Arial"/>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7"/>
    <w:multiLevelType w:val="multilevel"/>
    <w:tmpl w:val="61A4687C"/>
    <w:name w:val="WWNum39"/>
    <w:lvl w:ilvl="0">
      <w:start w:val="7"/>
      <w:numFmt w:val="decimal"/>
      <w:lvlText w:val="%1."/>
      <w:lvlJc w:val="right"/>
      <w:pPr>
        <w:tabs>
          <w:tab w:val="num" w:pos="0"/>
        </w:tabs>
        <w:ind w:left="488" w:hanging="375"/>
      </w:pPr>
      <w:rPr>
        <w:rFonts w:eastAsia="Times New Roman" w:cs="Arial" w:hint="default"/>
        <w:b w:val="0"/>
        <w:sz w:val="22"/>
        <w:szCs w:val="22"/>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47" w15:restartNumberingAfterBreak="0">
    <w:nsid w:val="00000028"/>
    <w:multiLevelType w:val="multilevel"/>
    <w:tmpl w:val="00000028"/>
    <w:name w:val="WWNum40"/>
    <w:lvl w:ilvl="0">
      <w:start w:val="1"/>
      <w:numFmt w:val="decimal"/>
      <w:lvlText w:val="%1)"/>
      <w:lvlJc w:val="left"/>
      <w:pPr>
        <w:tabs>
          <w:tab w:val="num" w:pos="0"/>
        </w:tabs>
        <w:ind w:left="1146" w:hanging="360"/>
      </w:pPr>
      <w:rPr>
        <w:rFonts w:eastAsia="Calibri" w:cs="Arial"/>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8" w15:restartNumberingAfterBreak="0">
    <w:nsid w:val="00000029"/>
    <w:multiLevelType w:val="multilevel"/>
    <w:tmpl w:val="00000029"/>
    <w:name w:val="WWNum41"/>
    <w:lvl w:ilvl="0">
      <w:start w:val="1"/>
      <w:numFmt w:val="decimal"/>
      <w:lvlText w:val="%1)"/>
      <w:lvlJc w:val="left"/>
      <w:pPr>
        <w:tabs>
          <w:tab w:val="num" w:pos="0"/>
        </w:tabs>
        <w:ind w:left="1146" w:hanging="360"/>
      </w:pPr>
      <w:rPr>
        <w:rFonts w:eastAsia="Calibri" w:cs="Arial"/>
      </w:r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49" w15:restartNumberingAfterBreak="0">
    <w:nsid w:val="0000002A"/>
    <w:multiLevelType w:val="multilevel"/>
    <w:tmpl w:val="0000002A"/>
    <w:name w:val="WW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070" w:hanging="360"/>
      </w:pPr>
      <w:rPr>
        <w:color w:val="000000"/>
      </w:rPr>
    </w:lvl>
    <w:lvl w:ilvl="2">
      <w:start w:val="1"/>
      <w:numFmt w:val="bullet"/>
      <w:lvlText w:val=""/>
      <w:lvlJc w:val="left"/>
      <w:pPr>
        <w:tabs>
          <w:tab w:val="num" w:pos="0"/>
        </w:tabs>
        <w:ind w:left="1440" w:hanging="360"/>
      </w:pPr>
      <w:rPr>
        <w:rFonts w:ascii="Symbol" w:hAnsi="Symbol"/>
        <w:color w:val="00000A"/>
      </w:r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left"/>
      <w:pPr>
        <w:tabs>
          <w:tab w:val="num" w:pos="0"/>
        </w:tabs>
        <w:ind w:left="3600" w:hanging="360"/>
      </w:pPr>
    </w:lvl>
  </w:abstractNum>
  <w:abstractNum w:abstractNumId="50" w15:restartNumberingAfterBreak="0">
    <w:nsid w:val="0000002B"/>
    <w:multiLevelType w:val="multilevel"/>
    <w:tmpl w:val="24FC545E"/>
    <w:name w:val="WW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rPr>
        <w:b w:val="0"/>
        <w:bCs/>
      </w:rPr>
    </w:lvl>
    <w:lvl w:ilvl="2">
      <w:start w:val="1"/>
      <w:numFmt w:val="bullet"/>
      <w:lvlText w:val=""/>
      <w:lvlJc w:val="left"/>
      <w:pPr>
        <w:tabs>
          <w:tab w:val="num" w:pos="0"/>
        </w:tabs>
        <w:ind w:left="1440" w:hanging="360"/>
      </w:pPr>
      <w:rPr>
        <w:rFonts w:ascii="Symbol" w:hAnsi="Symbol"/>
        <w:color w:val="00000A"/>
      </w:r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2160" w:hanging="360"/>
      </w:pPr>
    </w:lvl>
    <w:lvl w:ilvl="5">
      <w:start w:val="1"/>
      <w:numFmt w:val="lowerRoman"/>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lowerLetter"/>
      <w:lvlText w:val="%2.%3.%4.%5.%6.%7.%8."/>
      <w:lvlJc w:val="left"/>
      <w:pPr>
        <w:tabs>
          <w:tab w:val="num" w:pos="0"/>
        </w:tabs>
        <w:ind w:left="3240" w:hanging="360"/>
      </w:pPr>
    </w:lvl>
    <w:lvl w:ilvl="8">
      <w:start w:val="1"/>
      <w:numFmt w:val="lowerRoman"/>
      <w:lvlText w:val="%2.%3.%4.%5.%6.%7.%8.%9."/>
      <w:lvlJc w:val="left"/>
      <w:pPr>
        <w:tabs>
          <w:tab w:val="num" w:pos="0"/>
        </w:tabs>
        <w:ind w:left="3600" w:hanging="360"/>
      </w:pPr>
    </w:lvl>
  </w:abstractNum>
  <w:abstractNum w:abstractNumId="51" w15:restartNumberingAfterBreak="0">
    <w:nsid w:val="0000002D"/>
    <w:multiLevelType w:val="multilevel"/>
    <w:tmpl w:val="0000002D"/>
    <w:name w:val="WW8Num46"/>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2E"/>
    <w:multiLevelType w:val="multilevel"/>
    <w:tmpl w:val="0000002E"/>
    <w:name w:val="WWNum4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53" w15:restartNumberingAfterBreak="0">
    <w:nsid w:val="0000002F"/>
    <w:multiLevelType w:val="multilevel"/>
    <w:tmpl w:val="9288DC2E"/>
    <w:name w:val="WWNum47"/>
    <w:lvl w:ilvl="0">
      <w:start w:val="1"/>
      <w:numFmt w:val="decimal"/>
      <w:lvlText w:val="%1)"/>
      <w:lvlJc w:val="left"/>
      <w:pPr>
        <w:tabs>
          <w:tab w:val="num" w:pos="0"/>
        </w:tabs>
        <w:ind w:left="1065" w:hanging="360"/>
      </w:pPr>
      <w:rPr>
        <w:b w:val="0"/>
        <w:bC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54" w15:restartNumberingAfterBreak="0">
    <w:nsid w:val="00000030"/>
    <w:multiLevelType w:val="multilevel"/>
    <w:tmpl w:val="00000030"/>
    <w:name w:val="WWNum48"/>
    <w:lvl w:ilvl="0">
      <w:start w:val="11"/>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283672"/>
    <w:multiLevelType w:val="hybridMultilevel"/>
    <w:tmpl w:val="086C65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08808A1"/>
    <w:multiLevelType w:val="multilevel"/>
    <w:tmpl w:val="C83425E6"/>
    <w:lvl w:ilvl="0">
      <w:start w:val="1"/>
      <w:numFmt w:val="decimal"/>
      <w:lvlText w:val="%1)"/>
      <w:lvlJc w:val="left"/>
      <w:pPr>
        <w:tabs>
          <w:tab w:val="num" w:pos="360"/>
        </w:tabs>
        <w:ind w:left="360" w:hanging="360"/>
      </w:p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57" w15:restartNumberingAfterBreak="0">
    <w:nsid w:val="00F02626"/>
    <w:multiLevelType w:val="multilevel"/>
    <w:tmpl w:val="EBEA0E14"/>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8"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01525713"/>
    <w:multiLevelType w:val="hybridMultilevel"/>
    <w:tmpl w:val="AB789018"/>
    <w:lvl w:ilvl="0" w:tplc="FFFFFFFF">
      <w:start w:val="1"/>
      <w:numFmt w:val="decimal"/>
      <w:lvlText w:val="%1."/>
      <w:lvlJc w:val="left"/>
      <w:pPr>
        <w:ind w:left="587" w:hanging="360"/>
      </w:pPr>
      <w:rPr>
        <w:rFonts w:hint="default"/>
        <w:b/>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60" w15:restartNumberingAfterBreak="0">
    <w:nsid w:val="02C15637"/>
    <w:multiLevelType w:val="hybridMultilevel"/>
    <w:tmpl w:val="2AE608D0"/>
    <w:lvl w:ilvl="0" w:tplc="4E46473A">
      <w:start w:val="1"/>
      <w:numFmt w:val="lowerLetter"/>
      <w:lvlText w:val="%1)"/>
      <w:lvlJc w:val="left"/>
      <w:pPr>
        <w:ind w:left="720" w:hanging="360"/>
      </w:pPr>
      <w:rPr>
        <w:rFonts w:hint="default"/>
        <w:i w:val="0"/>
        <w:i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03480A41"/>
    <w:multiLevelType w:val="hybridMultilevel"/>
    <w:tmpl w:val="CF104CA4"/>
    <w:styleLink w:val="Styl1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05664667"/>
    <w:multiLevelType w:val="hybridMultilevel"/>
    <w:tmpl w:val="3CEE0528"/>
    <w:lvl w:ilvl="0" w:tplc="946A2A3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07CF31AC"/>
    <w:multiLevelType w:val="hybridMultilevel"/>
    <w:tmpl w:val="EFDEBCEE"/>
    <w:lvl w:ilvl="0" w:tplc="3D4C13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850144B"/>
    <w:multiLevelType w:val="multilevel"/>
    <w:tmpl w:val="C83425E6"/>
    <w:lvl w:ilvl="0">
      <w:start w:val="1"/>
      <w:numFmt w:val="decimal"/>
      <w:lvlText w:val="%1)"/>
      <w:lvlJc w:val="left"/>
      <w:pPr>
        <w:tabs>
          <w:tab w:val="num" w:pos="360"/>
        </w:tabs>
        <w:ind w:left="360" w:hanging="360"/>
      </w:p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66" w15:restartNumberingAfterBreak="0">
    <w:nsid w:val="08EB5AF5"/>
    <w:multiLevelType w:val="multilevel"/>
    <w:tmpl w:val="3892A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09227B27"/>
    <w:multiLevelType w:val="hybridMultilevel"/>
    <w:tmpl w:val="AB487B34"/>
    <w:lvl w:ilvl="0" w:tplc="912481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9233261"/>
    <w:multiLevelType w:val="multilevel"/>
    <w:tmpl w:val="7F6E28DE"/>
    <w:lvl w:ilvl="0">
      <w:start w:val="1"/>
      <w:numFmt w:val="decimal"/>
      <w:lvlText w:val="%1."/>
      <w:lvlJc w:val="left"/>
      <w:pPr>
        <w:tabs>
          <w:tab w:val="num" w:pos="1277"/>
        </w:tabs>
        <w:ind w:left="1277" w:hanging="284"/>
      </w:pPr>
      <w:rPr>
        <w:rFonts w:ascii="Arial" w:eastAsia="Times New Roman" w:hAnsi="Arial" w:cs="Arial"/>
        <w:b w:val="0"/>
        <w:color w:val="000000"/>
        <w:w w:val="100"/>
        <w:sz w:val="23"/>
        <w:szCs w:val="23"/>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15:restartNumberingAfterBreak="0">
    <w:nsid w:val="0A593BB3"/>
    <w:multiLevelType w:val="hybridMultilevel"/>
    <w:tmpl w:val="7D442784"/>
    <w:styleLink w:val="Styl3114321"/>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0A5E7877"/>
    <w:multiLevelType w:val="hybridMultilevel"/>
    <w:tmpl w:val="CF14D2D2"/>
    <w:styleLink w:val="MojaLista11"/>
    <w:lvl w:ilvl="0" w:tplc="74CE6AF2">
      <w:start w:val="1"/>
      <w:numFmt w:val="lowerLetter"/>
      <w:lvlText w:val="%1)"/>
      <w:lvlJc w:val="left"/>
      <w:pPr>
        <w:ind w:left="786" w:hanging="360"/>
      </w:pPr>
      <w:rPr>
        <w:rFonts w:ascii="Arial" w:hAnsi="Arial" w:cs="Arial"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0AB02D2C"/>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72" w15:restartNumberingAfterBreak="0">
    <w:nsid w:val="0AC6728B"/>
    <w:multiLevelType w:val="hybridMultilevel"/>
    <w:tmpl w:val="4D6EF54C"/>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0C030172"/>
    <w:multiLevelType w:val="multilevel"/>
    <w:tmpl w:val="AAC27CF6"/>
    <w:lvl w:ilvl="0">
      <w:start w:val="3"/>
      <w:numFmt w:val="decimal"/>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bullet"/>
      <w:lvlText w:val=""/>
      <w:lvlJc w:val="left"/>
      <w:pPr>
        <w:ind w:left="1506" w:hanging="360"/>
      </w:pPr>
      <w:rPr>
        <w:rFonts w:ascii="Symbol" w:hAnsi="Symbol" w:hint="default"/>
        <w:color w:val="auto"/>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75" w15:restartNumberingAfterBreak="0">
    <w:nsid w:val="0D6B6C5F"/>
    <w:multiLevelType w:val="hybridMultilevel"/>
    <w:tmpl w:val="04150001"/>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6" w15:restartNumberingAfterBreak="0">
    <w:nsid w:val="0DC27E6E"/>
    <w:multiLevelType w:val="hybridMultilevel"/>
    <w:tmpl w:val="9BAC8B10"/>
    <w:lvl w:ilvl="0" w:tplc="6F7437E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E41115A"/>
    <w:multiLevelType w:val="hybridMultilevel"/>
    <w:tmpl w:val="A6EEAC30"/>
    <w:lvl w:ilvl="0" w:tplc="4C18AE6A">
      <w:start w:val="1"/>
      <w:numFmt w:val="lowerLetter"/>
      <w:lvlText w:val="%1)"/>
      <w:lvlJc w:val="left"/>
      <w:pPr>
        <w:ind w:left="1211" w:hanging="360"/>
      </w:pPr>
      <w:rPr>
        <w:rFonts w:hint="default"/>
        <w:strike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8" w15:restartNumberingAfterBreak="0">
    <w:nsid w:val="0F945CFF"/>
    <w:multiLevelType w:val="multilevel"/>
    <w:tmpl w:val="43C4226C"/>
    <w:lvl w:ilvl="0">
      <w:start w:val="1"/>
      <w:numFmt w:val="decimal"/>
      <w:lvlText w:val="%1."/>
      <w:lvlJc w:val="left"/>
      <w:pPr>
        <w:ind w:left="720" w:hanging="360"/>
      </w:pPr>
      <w:rPr>
        <w:rFonts w:hint="default"/>
        <w:b w:val="0"/>
        <w:bCs w:val="0"/>
      </w:rPr>
    </w:lvl>
    <w:lvl w:ilvl="1">
      <w:start w:val="1"/>
      <w:numFmt w:val="decimal"/>
      <w:lvlText w:val="%2."/>
      <w:lvlJc w:val="left"/>
      <w:pPr>
        <w:ind w:left="720" w:hanging="360"/>
      </w:pPr>
      <w:rPr>
        <w:rFonts w:ascii="Arial" w:eastAsia="Times New Roman" w:hAnsi="Arial" w:cs="Arial"/>
        <w:b w:val="0"/>
        <w:color w:val="auto"/>
        <w:sz w:val="23"/>
        <w:szCs w:val="23"/>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79" w15:restartNumberingAfterBreak="0">
    <w:nsid w:val="0FB7006E"/>
    <w:multiLevelType w:val="multilevel"/>
    <w:tmpl w:val="54BAF3B8"/>
    <w:styleLink w:val="Styl511471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81" w15:restartNumberingAfterBreak="0">
    <w:nsid w:val="13F27190"/>
    <w:multiLevelType w:val="hybridMultilevel"/>
    <w:tmpl w:val="0E88FCB8"/>
    <w:lvl w:ilvl="0" w:tplc="04150011">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3F431E7"/>
    <w:multiLevelType w:val="hybridMultilevel"/>
    <w:tmpl w:val="19C85FC2"/>
    <w:styleLink w:val="Styl3133"/>
    <w:lvl w:ilvl="0" w:tplc="9D10E266">
      <w:start w:val="1"/>
      <w:numFmt w:val="decimal"/>
      <w:lvlText w:val="%1."/>
      <w:lvlJc w:val="left"/>
      <w:pPr>
        <w:ind w:left="720" w:hanging="360"/>
      </w:pPr>
      <w:rPr>
        <w:rFonts w:ascii="Arial" w:eastAsia="Times New Roman" w:hAnsi="Arial" w:cs="Arial"/>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3" w15:restartNumberingAfterBreak="0">
    <w:nsid w:val="15372145"/>
    <w:multiLevelType w:val="hybridMultilevel"/>
    <w:tmpl w:val="218AFC24"/>
    <w:lvl w:ilvl="0" w:tplc="19FC3A64">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15687BA1"/>
    <w:multiLevelType w:val="multilevel"/>
    <w:tmpl w:val="A4167A32"/>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bullet"/>
      <w:lvlText w:val=""/>
      <w:lvlJc w:val="left"/>
      <w:pPr>
        <w:ind w:left="1788" w:hanging="360"/>
      </w:pPr>
      <w:rPr>
        <w:rFonts w:ascii="Symbol" w:hAnsi="Symbol" w:hint="default"/>
        <w:color w:val="auto"/>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lowerLetter"/>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86" w15:restartNumberingAfterBreak="0">
    <w:nsid w:val="15BF7F77"/>
    <w:multiLevelType w:val="hybridMultilevel"/>
    <w:tmpl w:val="D36433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15DE0895"/>
    <w:multiLevelType w:val="multilevel"/>
    <w:tmpl w:val="67C69498"/>
    <w:name w:val="WWNum382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8" w15:restartNumberingAfterBreak="0">
    <w:nsid w:val="171F2554"/>
    <w:multiLevelType w:val="hybridMultilevel"/>
    <w:tmpl w:val="621A0C8E"/>
    <w:lvl w:ilvl="0" w:tplc="EDDA6DF6">
      <w:start w:val="1"/>
      <w:numFmt w:val="lowerLetter"/>
      <w:lvlText w:val="%1)"/>
      <w:lvlJc w:val="left"/>
      <w:pPr>
        <w:tabs>
          <w:tab w:val="num" w:pos="1004"/>
        </w:tabs>
        <w:ind w:left="1004"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1795680D"/>
    <w:multiLevelType w:val="multilevel"/>
    <w:tmpl w:val="FCB8B20A"/>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val="0"/>
        <w:bCs/>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1C2748B7"/>
    <w:multiLevelType w:val="hybridMultilevel"/>
    <w:tmpl w:val="B248132A"/>
    <w:lvl w:ilvl="0" w:tplc="FCB42EB6">
      <w:start w:val="3"/>
      <w:numFmt w:val="decimal"/>
      <w:lvlText w:val="%1."/>
      <w:lvlJc w:val="left"/>
      <w:pPr>
        <w:ind w:left="8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DD363E3"/>
    <w:multiLevelType w:val="hybridMultilevel"/>
    <w:tmpl w:val="9FF2A9A0"/>
    <w:name w:val="WW8Num72"/>
    <w:lvl w:ilvl="0" w:tplc="7F9C08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1E1B1B7E"/>
    <w:multiLevelType w:val="hybridMultilevel"/>
    <w:tmpl w:val="26DC4DBA"/>
    <w:lvl w:ilvl="0" w:tplc="7C60DCA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122541F"/>
    <w:multiLevelType w:val="hybridMultilevel"/>
    <w:tmpl w:val="9614FB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1991836"/>
    <w:multiLevelType w:val="multilevel"/>
    <w:tmpl w:val="AAC27CF6"/>
    <w:lvl w:ilvl="0">
      <w:start w:val="3"/>
      <w:numFmt w:val="decimal"/>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bullet"/>
      <w:lvlText w:val=""/>
      <w:lvlJc w:val="left"/>
      <w:pPr>
        <w:ind w:left="1506" w:hanging="360"/>
      </w:pPr>
      <w:rPr>
        <w:rFonts w:ascii="Symbol" w:hAnsi="Symbol" w:hint="default"/>
        <w:color w:val="auto"/>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96" w15:restartNumberingAfterBreak="0">
    <w:nsid w:val="21F14E1A"/>
    <w:multiLevelType w:val="hybridMultilevel"/>
    <w:tmpl w:val="20C2272E"/>
    <w:lvl w:ilvl="0" w:tplc="64CECFF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22C2146B"/>
    <w:multiLevelType w:val="hybridMultilevel"/>
    <w:tmpl w:val="1F36D72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24D653D5"/>
    <w:multiLevelType w:val="hybridMultilevel"/>
    <w:tmpl w:val="84F2A30A"/>
    <w:lvl w:ilvl="0" w:tplc="AC7CAA2E">
      <w:start w:val="4"/>
      <w:numFmt w:val="bullet"/>
      <w:lvlText w:val="–"/>
      <w:lvlJc w:val="left"/>
      <w:pPr>
        <w:ind w:left="1004" w:hanging="360"/>
      </w:pPr>
      <w:rPr>
        <w:rFonts w:ascii="Calibri" w:eastAsia="Times New Roman" w:hAnsi="Calibri"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0" w15:restartNumberingAfterBreak="0">
    <w:nsid w:val="25CB077D"/>
    <w:multiLevelType w:val="hybridMultilevel"/>
    <w:tmpl w:val="828EEBC6"/>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25FC6170"/>
    <w:multiLevelType w:val="hybridMultilevel"/>
    <w:tmpl w:val="612C6454"/>
    <w:lvl w:ilvl="0" w:tplc="61E066B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68B5800"/>
    <w:multiLevelType w:val="hybridMultilevel"/>
    <w:tmpl w:val="3408A0DA"/>
    <w:lvl w:ilvl="0" w:tplc="F03A86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277A1CC6"/>
    <w:multiLevelType w:val="multilevel"/>
    <w:tmpl w:val="44780C6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04" w15:restartNumberingAfterBreak="0">
    <w:nsid w:val="28307B42"/>
    <w:multiLevelType w:val="hybridMultilevel"/>
    <w:tmpl w:val="8FC86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83235CE"/>
    <w:multiLevelType w:val="hybridMultilevel"/>
    <w:tmpl w:val="24923806"/>
    <w:lvl w:ilvl="0" w:tplc="AA3A1AF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A483C85"/>
    <w:multiLevelType w:val="hybridMultilevel"/>
    <w:tmpl w:val="A580B8BE"/>
    <w:styleLink w:val="Styl3132"/>
    <w:lvl w:ilvl="0" w:tplc="04150011">
      <w:start w:val="1"/>
      <w:numFmt w:val="decimal"/>
      <w:lvlText w:val="%1."/>
      <w:lvlJc w:val="left"/>
      <w:pPr>
        <w:ind w:left="720" w:hanging="360"/>
      </w:pPr>
      <w:rPr>
        <w:rFonts w:ascii="Arial" w:eastAsia="Arial"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AF70C8A"/>
    <w:multiLevelType w:val="multilevel"/>
    <w:tmpl w:val="A98A892C"/>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ind w:left="1145"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2EF76A82"/>
    <w:multiLevelType w:val="multilevel"/>
    <w:tmpl w:val="AD1A63CA"/>
    <w:styleLink w:val="Styl51511"/>
    <w:lvl w:ilvl="0">
      <w:numFmt w:val="decimalZero"/>
      <w:lvlText w:val="%1"/>
      <w:lvlJc w:val="left"/>
      <w:pPr>
        <w:ind w:left="750" w:hanging="750"/>
      </w:pPr>
      <w:rPr>
        <w:rFonts w:hint="default"/>
      </w:rPr>
    </w:lvl>
    <w:lvl w:ilvl="1">
      <w:start w:val="909"/>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2F614BA2"/>
    <w:multiLevelType w:val="multilevel"/>
    <w:tmpl w:val="C43CEDAC"/>
    <w:name w:val="WWNum382"/>
    <w:lvl w:ilvl="0">
      <w:start w:val="2"/>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10" w15:restartNumberingAfterBreak="0">
    <w:nsid w:val="30ED3297"/>
    <w:multiLevelType w:val="hybridMultilevel"/>
    <w:tmpl w:val="EC94B32C"/>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1" w15:restartNumberingAfterBreak="0">
    <w:nsid w:val="330638AE"/>
    <w:multiLevelType w:val="hybridMultilevel"/>
    <w:tmpl w:val="9558BC5E"/>
    <w:lvl w:ilvl="0" w:tplc="173E0336">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2" w15:restartNumberingAfterBreak="0">
    <w:nsid w:val="33CA11F5"/>
    <w:multiLevelType w:val="multilevel"/>
    <w:tmpl w:val="BB0672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3E81A56"/>
    <w:multiLevelType w:val="hybridMultilevel"/>
    <w:tmpl w:val="3698E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15" w15:restartNumberingAfterBreak="0">
    <w:nsid w:val="35025351"/>
    <w:multiLevelType w:val="hybridMultilevel"/>
    <w:tmpl w:val="AB789018"/>
    <w:lvl w:ilvl="0" w:tplc="B22CB5D6">
      <w:start w:val="1"/>
      <w:numFmt w:val="decimal"/>
      <w:lvlText w:val="%1."/>
      <w:lvlJc w:val="left"/>
      <w:pPr>
        <w:ind w:left="587" w:hanging="360"/>
      </w:pPr>
      <w:rPr>
        <w:rFonts w:hint="default"/>
        <w:b/>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16" w15:restartNumberingAfterBreak="0">
    <w:nsid w:val="353F7F18"/>
    <w:multiLevelType w:val="hybridMultilevel"/>
    <w:tmpl w:val="4D784E24"/>
    <w:lvl w:ilvl="0" w:tplc="76BEE91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393D1C37"/>
    <w:multiLevelType w:val="hybridMultilevel"/>
    <w:tmpl w:val="27369536"/>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lowerLetter"/>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39912A2F"/>
    <w:multiLevelType w:val="hybridMultilevel"/>
    <w:tmpl w:val="3C5E3D3A"/>
    <w:lvl w:ilvl="0" w:tplc="FFFFFFFF">
      <w:start w:val="5"/>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39DD14AB"/>
    <w:multiLevelType w:val="hybridMultilevel"/>
    <w:tmpl w:val="2C066664"/>
    <w:name w:val="WW8Num18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3A8711EC"/>
    <w:multiLevelType w:val="multilevel"/>
    <w:tmpl w:val="A4167A32"/>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bullet"/>
      <w:lvlText w:val=""/>
      <w:lvlJc w:val="left"/>
      <w:pPr>
        <w:ind w:left="1788" w:hanging="360"/>
      </w:pPr>
      <w:rPr>
        <w:rFonts w:ascii="Symbol" w:hAnsi="Symbol" w:hint="default"/>
        <w:color w:val="auto"/>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lowerLetter"/>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21" w15:restartNumberingAfterBreak="0">
    <w:nsid w:val="3AC01105"/>
    <w:multiLevelType w:val="multilevel"/>
    <w:tmpl w:val="C43CEDAC"/>
    <w:name w:val="WWNum3822"/>
    <w:lvl w:ilvl="0">
      <w:start w:val="2"/>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2" w15:restartNumberingAfterBreak="0">
    <w:nsid w:val="3BED2239"/>
    <w:multiLevelType w:val="hybridMultilevel"/>
    <w:tmpl w:val="17EE8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C6D59E3"/>
    <w:multiLevelType w:val="multilevel"/>
    <w:tmpl w:val="C6CE66BE"/>
    <w:lvl w:ilvl="0">
      <w:start w:val="1"/>
      <w:numFmt w:val="decimal"/>
      <w:lvlText w:val="%1)"/>
      <w:lvlJc w:val="left"/>
      <w:pPr>
        <w:ind w:left="720" w:hanging="360"/>
      </w:pPr>
      <w:rPr>
        <w:rFonts w:hint="default"/>
        <w:b w:val="0"/>
        <w:bCs w:val="0"/>
        <w:color w:val="auto"/>
      </w:rPr>
    </w:lvl>
    <w:lvl w:ilvl="1">
      <w:start w:val="1"/>
      <w:numFmt w:val="decimal"/>
      <w:lvlText w:val="%2."/>
      <w:lvlJc w:val="left"/>
      <w:pPr>
        <w:ind w:left="360" w:hanging="360"/>
      </w:pPr>
      <w:rPr>
        <w:rFonts w:ascii="Arial" w:eastAsia="Times New Roman" w:hAnsi="Arial" w:cs="Arial"/>
        <w:b w:val="0"/>
        <w:strike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24" w15:restartNumberingAfterBreak="0">
    <w:nsid w:val="40EF53CF"/>
    <w:multiLevelType w:val="multilevel"/>
    <w:tmpl w:val="B428D9EE"/>
    <w:lvl w:ilvl="0">
      <w:start w:val="1"/>
      <w:numFmt w:val="decimal"/>
      <w:lvlText w:val="%1)"/>
      <w:lvlJc w:val="left"/>
      <w:pPr>
        <w:ind w:left="720" w:hanging="360"/>
      </w:pPr>
      <w:rPr>
        <w:rFonts w:hint="default"/>
        <w:b w:val="0"/>
        <w:bCs w:val="0"/>
      </w:rPr>
    </w:lvl>
    <w:lvl w:ilvl="1">
      <w:start w:val="1"/>
      <w:numFmt w:val="decimal"/>
      <w:lvlText w:val="%2)"/>
      <w:lvlJc w:val="left"/>
      <w:pPr>
        <w:ind w:left="720" w:hanging="360"/>
      </w:p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6" w15:restartNumberingAfterBreak="0">
    <w:nsid w:val="439435F9"/>
    <w:multiLevelType w:val="multilevel"/>
    <w:tmpl w:val="B4547924"/>
    <w:lvl w:ilvl="0">
      <w:start w:val="1"/>
      <w:numFmt w:val="decimal"/>
      <w:lvlText w:val="%1."/>
      <w:lvlJc w:val="left"/>
      <w:pPr>
        <w:ind w:left="720" w:hanging="360"/>
      </w:pPr>
      <w:rPr>
        <w:rFonts w:hint="default"/>
        <w:b w:val="0"/>
        <w:bCs/>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27" w15:restartNumberingAfterBreak="0">
    <w:nsid w:val="44135D0C"/>
    <w:multiLevelType w:val="hybridMultilevel"/>
    <w:tmpl w:val="54665A96"/>
    <w:lvl w:ilvl="0" w:tplc="6CA0C836">
      <w:start w:val="1"/>
      <w:numFmt w:val="decimal"/>
      <w:lvlText w:val="%1)"/>
      <w:lvlJc w:val="left"/>
      <w:pPr>
        <w:ind w:left="786" w:hanging="360"/>
      </w:pPr>
      <w:rPr>
        <w:rFonts w:eastAsiaTheme="minorHAnsi" w:hint="default"/>
        <w:color w:val="auto"/>
      </w:rPr>
    </w:lvl>
    <w:lvl w:ilvl="1" w:tplc="0415000F">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8" w15:restartNumberingAfterBreak="0">
    <w:nsid w:val="45F93243"/>
    <w:multiLevelType w:val="hybridMultilevel"/>
    <w:tmpl w:val="CDCA522A"/>
    <w:lvl w:ilvl="0" w:tplc="A608FD10">
      <w:start w:val="1"/>
      <w:numFmt w:val="bullet"/>
      <w:lvlText w:val=""/>
      <w:lvlJc w:val="left"/>
      <w:pPr>
        <w:ind w:left="1211"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9" w15:restartNumberingAfterBreak="0">
    <w:nsid w:val="4659197A"/>
    <w:multiLevelType w:val="multilevel"/>
    <w:tmpl w:val="BDDAF73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Arial" w:hAnsi="Arial" w:cs="Arial"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0" w15:restartNumberingAfterBreak="0">
    <w:nsid w:val="465B573F"/>
    <w:multiLevelType w:val="hybridMultilevel"/>
    <w:tmpl w:val="37CAD07C"/>
    <w:styleLink w:val="Styl511441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15:restartNumberingAfterBreak="0">
    <w:nsid w:val="474B3FEF"/>
    <w:multiLevelType w:val="hybridMultilevel"/>
    <w:tmpl w:val="09B0F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133" w15:restartNumberingAfterBreak="0">
    <w:nsid w:val="47781BB9"/>
    <w:multiLevelType w:val="hybridMultilevel"/>
    <w:tmpl w:val="B26ED3BC"/>
    <w:lvl w:ilvl="0" w:tplc="75163E18">
      <w:start w:val="1"/>
      <w:numFmt w:val="decimal"/>
      <w:lvlText w:val="%1."/>
      <w:lvlJc w:val="left"/>
      <w:pPr>
        <w:ind w:left="1070" w:hanging="360"/>
      </w:pPr>
      <w:rPr>
        <w:rFonts w:ascii="Arial" w:eastAsiaTheme="minorHAnsi"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8E8371A"/>
    <w:multiLevelType w:val="hybridMultilevel"/>
    <w:tmpl w:val="3CBC861A"/>
    <w:lvl w:ilvl="0" w:tplc="8E66599C">
      <w:start w:val="1"/>
      <w:numFmt w:val="decimal"/>
      <w:lvlText w:val="%1."/>
      <w:lvlJc w:val="left"/>
      <w:pPr>
        <w:tabs>
          <w:tab w:val="num" w:pos="720"/>
        </w:tabs>
        <w:ind w:left="720" w:hanging="363"/>
      </w:pPr>
      <w:rPr>
        <w:rFonts w:ascii="Arial" w:hAnsi="Arial" w:cs="Times New Roman" w:hint="default"/>
        <w:b w:val="0"/>
        <w:sz w:val="20"/>
        <w:szCs w:val="20"/>
      </w:rPr>
    </w:lvl>
    <w:lvl w:ilvl="1" w:tplc="00A2AAFE">
      <w:start w:val="1"/>
      <w:numFmt w:val="decimal"/>
      <w:lvlText w:val="%2."/>
      <w:lvlJc w:val="left"/>
      <w:pPr>
        <w:tabs>
          <w:tab w:val="num" w:pos="720"/>
        </w:tabs>
        <w:ind w:left="720" w:hanging="363"/>
      </w:pPr>
      <w:rPr>
        <w:rFonts w:ascii="Arial" w:hAnsi="Arial" w:cs="Arial" w:hint="default"/>
        <w:b w:val="0"/>
        <w:sz w:val="22"/>
        <w:szCs w:val="20"/>
      </w:rPr>
    </w:lvl>
    <w:lvl w:ilvl="2" w:tplc="9CBA28DC">
      <w:start w:val="1"/>
      <w:numFmt w:val="decimal"/>
      <w:lvlText w:val="%3)"/>
      <w:lvlJc w:val="left"/>
      <w:pPr>
        <w:tabs>
          <w:tab w:val="num" w:pos="1134"/>
        </w:tabs>
        <w:ind w:left="1134" w:hanging="414"/>
      </w:pPr>
      <w:rPr>
        <w:rFonts w:hint="default"/>
        <w:b w:val="0"/>
        <w:sz w:val="22"/>
        <w:szCs w:val="20"/>
      </w:rPr>
    </w:lvl>
    <w:lvl w:ilvl="3" w:tplc="B516BA80">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4AA84749"/>
    <w:multiLevelType w:val="hybridMultilevel"/>
    <w:tmpl w:val="54D4C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B990013"/>
    <w:multiLevelType w:val="hybridMultilevel"/>
    <w:tmpl w:val="648CB7D2"/>
    <w:lvl w:ilvl="0" w:tplc="70E0AA5E">
      <w:start w:val="1"/>
      <w:numFmt w:val="lowerLetter"/>
      <w:lvlText w:val="%1)"/>
      <w:lvlJc w:val="left"/>
      <w:pPr>
        <w:ind w:left="1631" w:hanging="42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7" w15:restartNumberingAfterBreak="0">
    <w:nsid w:val="4C923537"/>
    <w:multiLevelType w:val="hybridMultilevel"/>
    <w:tmpl w:val="747C2180"/>
    <w:lvl w:ilvl="0" w:tplc="A77CF2E0">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DFD225C"/>
    <w:multiLevelType w:val="hybridMultilevel"/>
    <w:tmpl w:val="ED463020"/>
    <w:lvl w:ilvl="0" w:tplc="04150011">
      <w:start w:val="1"/>
      <w:numFmt w:val="decimal"/>
      <w:lvlText w:val="%1)"/>
      <w:lvlJc w:val="left"/>
      <w:pPr>
        <w:ind w:left="567" w:hanging="360"/>
      </w:pPr>
    </w:lvl>
    <w:lvl w:ilvl="1" w:tplc="04150019">
      <w:start w:val="1"/>
      <w:numFmt w:val="lowerLetter"/>
      <w:lvlText w:val="%2."/>
      <w:lvlJc w:val="left"/>
      <w:pPr>
        <w:ind w:left="1287" w:hanging="360"/>
      </w:pPr>
    </w:lvl>
    <w:lvl w:ilvl="2" w:tplc="04150011">
      <w:start w:val="1"/>
      <w:numFmt w:val="decimal"/>
      <w:lvlText w:val="%3)"/>
      <w:lvlJc w:val="lef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39" w15:restartNumberingAfterBreak="0">
    <w:nsid w:val="4F187FEA"/>
    <w:multiLevelType w:val="hybridMultilevel"/>
    <w:tmpl w:val="EB9C69D2"/>
    <w:lvl w:ilvl="0" w:tplc="4C18AE6A">
      <w:start w:val="1"/>
      <w:numFmt w:val="lowerLetter"/>
      <w:lvlText w:val="%1)"/>
      <w:lvlJc w:val="left"/>
      <w:pPr>
        <w:ind w:left="1996" w:hanging="360"/>
      </w:pPr>
      <w:rPr>
        <w:rFonts w:hint="default"/>
        <w:strike w:val="0"/>
        <w:color w:val="auto"/>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0" w15:restartNumberingAfterBreak="0">
    <w:nsid w:val="4F425EC8"/>
    <w:multiLevelType w:val="hybridMultilevel"/>
    <w:tmpl w:val="98103516"/>
    <w:lvl w:ilvl="0" w:tplc="EFF67074">
      <w:start w:val="1"/>
      <w:numFmt w:val="decimal"/>
      <w:lvlText w:val="%1)"/>
      <w:lvlJc w:val="left"/>
      <w:pPr>
        <w:ind w:left="2010" w:hanging="360"/>
      </w:pPr>
      <w:rPr>
        <w:sz w:val="22"/>
        <w:szCs w:val="22"/>
      </w:rPr>
    </w:lvl>
    <w:lvl w:ilvl="1" w:tplc="04150019" w:tentative="1">
      <w:start w:val="1"/>
      <w:numFmt w:val="lowerLetter"/>
      <w:lvlText w:val="%2."/>
      <w:lvlJc w:val="left"/>
      <w:pPr>
        <w:ind w:left="2730" w:hanging="360"/>
      </w:pPr>
    </w:lvl>
    <w:lvl w:ilvl="2" w:tplc="0415001B" w:tentative="1">
      <w:start w:val="1"/>
      <w:numFmt w:val="lowerRoman"/>
      <w:lvlText w:val="%3."/>
      <w:lvlJc w:val="right"/>
      <w:pPr>
        <w:ind w:left="3450" w:hanging="180"/>
      </w:pPr>
    </w:lvl>
    <w:lvl w:ilvl="3" w:tplc="0415000F" w:tentative="1">
      <w:start w:val="1"/>
      <w:numFmt w:val="decimal"/>
      <w:lvlText w:val="%4."/>
      <w:lvlJc w:val="left"/>
      <w:pPr>
        <w:ind w:left="4170" w:hanging="360"/>
      </w:pPr>
    </w:lvl>
    <w:lvl w:ilvl="4" w:tplc="04150019" w:tentative="1">
      <w:start w:val="1"/>
      <w:numFmt w:val="lowerLetter"/>
      <w:lvlText w:val="%5."/>
      <w:lvlJc w:val="left"/>
      <w:pPr>
        <w:ind w:left="4890" w:hanging="360"/>
      </w:pPr>
    </w:lvl>
    <w:lvl w:ilvl="5" w:tplc="0415001B" w:tentative="1">
      <w:start w:val="1"/>
      <w:numFmt w:val="lowerRoman"/>
      <w:lvlText w:val="%6."/>
      <w:lvlJc w:val="right"/>
      <w:pPr>
        <w:ind w:left="5610" w:hanging="180"/>
      </w:pPr>
    </w:lvl>
    <w:lvl w:ilvl="6" w:tplc="0415000F" w:tentative="1">
      <w:start w:val="1"/>
      <w:numFmt w:val="decimal"/>
      <w:lvlText w:val="%7."/>
      <w:lvlJc w:val="left"/>
      <w:pPr>
        <w:ind w:left="6330" w:hanging="360"/>
      </w:pPr>
    </w:lvl>
    <w:lvl w:ilvl="7" w:tplc="04150019" w:tentative="1">
      <w:start w:val="1"/>
      <w:numFmt w:val="lowerLetter"/>
      <w:lvlText w:val="%8."/>
      <w:lvlJc w:val="left"/>
      <w:pPr>
        <w:ind w:left="7050" w:hanging="360"/>
      </w:pPr>
    </w:lvl>
    <w:lvl w:ilvl="8" w:tplc="0415001B" w:tentative="1">
      <w:start w:val="1"/>
      <w:numFmt w:val="lowerRoman"/>
      <w:lvlText w:val="%9."/>
      <w:lvlJc w:val="right"/>
      <w:pPr>
        <w:ind w:left="7770" w:hanging="180"/>
      </w:pPr>
    </w:lvl>
  </w:abstractNum>
  <w:abstractNum w:abstractNumId="141" w15:restartNumberingAfterBreak="0">
    <w:nsid w:val="4FC44C74"/>
    <w:multiLevelType w:val="hybridMultilevel"/>
    <w:tmpl w:val="26DC4DBA"/>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27B73D5"/>
    <w:multiLevelType w:val="hybridMultilevel"/>
    <w:tmpl w:val="3C28279E"/>
    <w:lvl w:ilvl="0" w:tplc="384AF0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3390A82"/>
    <w:multiLevelType w:val="hybridMultilevel"/>
    <w:tmpl w:val="437A1EA6"/>
    <w:lvl w:ilvl="0" w:tplc="4D5EA804">
      <w:start w:val="1"/>
      <w:numFmt w:val="decimal"/>
      <w:lvlText w:val="%1."/>
      <w:lvlJc w:val="left"/>
      <w:pPr>
        <w:ind w:left="1146" w:hanging="360"/>
      </w:pPr>
      <w:rPr>
        <w:b w:val="0"/>
        <w:bCs w:val="0"/>
      </w:rPr>
    </w:lvl>
    <w:lvl w:ilvl="1" w:tplc="2610BE7E">
      <w:start w:val="1"/>
      <w:numFmt w:val="decimal"/>
      <w:lvlText w:val="%2."/>
      <w:lvlJc w:val="left"/>
      <w:pPr>
        <w:ind w:left="1866" w:hanging="360"/>
      </w:pPr>
      <w:rPr>
        <w:rFonts w:asciiTheme="minorHAnsi" w:eastAsia="Calibri" w:hAnsiTheme="minorHAnsi" w:cstheme="minorHAnsi"/>
      </w:rPr>
    </w:lvl>
    <w:lvl w:ilvl="2" w:tplc="80524512">
      <w:start w:val="2"/>
      <w:numFmt w:val="decimal"/>
      <w:lvlText w:val="%3)"/>
      <w:lvlJc w:val="left"/>
      <w:pPr>
        <w:ind w:left="2766" w:hanging="36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4" w15:restartNumberingAfterBreak="0">
    <w:nsid w:val="5376294B"/>
    <w:multiLevelType w:val="hybridMultilevel"/>
    <w:tmpl w:val="B3AEB14C"/>
    <w:lvl w:ilvl="0" w:tplc="B504F38A">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3D30270"/>
    <w:multiLevelType w:val="multilevel"/>
    <w:tmpl w:val="95DE0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4B30CBD"/>
    <w:multiLevelType w:val="multilevel"/>
    <w:tmpl w:val="76C03132"/>
    <w:styleLink w:val="Biecalista1"/>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5AE48B2"/>
    <w:multiLevelType w:val="hybridMultilevel"/>
    <w:tmpl w:val="6BC49BD6"/>
    <w:lvl w:ilvl="0" w:tplc="04150001">
      <w:start w:val="1"/>
      <w:numFmt w:val="bullet"/>
      <w:lvlText w:val=""/>
      <w:lvlJc w:val="left"/>
      <w:pPr>
        <w:ind w:left="1854" w:hanging="360"/>
      </w:pPr>
      <w:rPr>
        <w:rFonts w:ascii="Symbol" w:hAnsi="Symbol" w:hint="default"/>
        <w:color w:val="auto"/>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49" w15:restartNumberingAfterBreak="0">
    <w:nsid w:val="56303566"/>
    <w:multiLevelType w:val="hybridMultilevel"/>
    <w:tmpl w:val="11625BA0"/>
    <w:lvl w:ilvl="0" w:tplc="B1848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1" w15:restartNumberingAfterBreak="0">
    <w:nsid w:val="57232049"/>
    <w:multiLevelType w:val="hybridMultilevel"/>
    <w:tmpl w:val="78FAB14E"/>
    <w:lvl w:ilvl="0" w:tplc="04150011">
      <w:start w:val="1"/>
      <w:numFmt w:val="decimal"/>
      <w:lvlText w:val="%1)"/>
      <w:lvlJc w:val="left"/>
      <w:pPr>
        <w:ind w:left="2010" w:hanging="360"/>
      </w:pPr>
    </w:lvl>
    <w:lvl w:ilvl="1" w:tplc="04150019" w:tentative="1">
      <w:start w:val="1"/>
      <w:numFmt w:val="lowerLetter"/>
      <w:lvlText w:val="%2."/>
      <w:lvlJc w:val="left"/>
      <w:pPr>
        <w:ind w:left="2730" w:hanging="360"/>
      </w:pPr>
    </w:lvl>
    <w:lvl w:ilvl="2" w:tplc="0415001B" w:tentative="1">
      <w:start w:val="1"/>
      <w:numFmt w:val="lowerRoman"/>
      <w:lvlText w:val="%3."/>
      <w:lvlJc w:val="right"/>
      <w:pPr>
        <w:ind w:left="3450" w:hanging="180"/>
      </w:pPr>
    </w:lvl>
    <w:lvl w:ilvl="3" w:tplc="0415000F" w:tentative="1">
      <w:start w:val="1"/>
      <w:numFmt w:val="decimal"/>
      <w:lvlText w:val="%4."/>
      <w:lvlJc w:val="left"/>
      <w:pPr>
        <w:ind w:left="4170" w:hanging="360"/>
      </w:pPr>
    </w:lvl>
    <w:lvl w:ilvl="4" w:tplc="04150019" w:tentative="1">
      <w:start w:val="1"/>
      <w:numFmt w:val="lowerLetter"/>
      <w:lvlText w:val="%5."/>
      <w:lvlJc w:val="left"/>
      <w:pPr>
        <w:ind w:left="4890" w:hanging="360"/>
      </w:pPr>
    </w:lvl>
    <w:lvl w:ilvl="5" w:tplc="0415001B" w:tentative="1">
      <w:start w:val="1"/>
      <w:numFmt w:val="lowerRoman"/>
      <w:lvlText w:val="%6."/>
      <w:lvlJc w:val="right"/>
      <w:pPr>
        <w:ind w:left="5610" w:hanging="180"/>
      </w:pPr>
    </w:lvl>
    <w:lvl w:ilvl="6" w:tplc="0415000F" w:tentative="1">
      <w:start w:val="1"/>
      <w:numFmt w:val="decimal"/>
      <w:lvlText w:val="%7."/>
      <w:lvlJc w:val="left"/>
      <w:pPr>
        <w:ind w:left="6330" w:hanging="360"/>
      </w:pPr>
    </w:lvl>
    <w:lvl w:ilvl="7" w:tplc="04150019" w:tentative="1">
      <w:start w:val="1"/>
      <w:numFmt w:val="lowerLetter"/>
      <w:lvlText w:val="%8."/>
      <w:lvlJc w:val="left"/>
      <w:pPr>
        <w:ind w:left="7050" w:hanging="360"/>
      </w:pPr>
    </w:lvl>
    <w:lvl w:ilvl="8" w:tplc="0415001B" w:tentative="1">
      <w:start w:val="1"/>
      <w:numFmt w:val="lowerRoman"/>
      <w:lvlText w:val="%9."/>
      <w:lvlJc w:val="right"/>
      <w:pPr>
        <w:ind w:left="7770" w:hanging="180"/>
      </w:pPr>
    </w:lvl>
  </w:abstractNum>
  <w:abstractNum w:abstractNumId="152"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3"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4" w15:restartNumberingAfterBreak="0">
    <w:nsid w:val="5AFB29C9"/>
    <w:multiLevelType w:val="hybridMultilevel"/>
    <w:tmpl w:val="B4246E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BA350A6"/>
    <w:multiLevelType w:val="multilevel"/>
    <w:tmpl w:val="C6CE66BE"/>
    <w:lvl w:ilvl="0">
      <w:start w:val="1"/>
      <w:numFmt w:val="decimal"/>
      <w:lvlText w:val="%1)"/>
      <w:lvlJc w:val="left"/>
      <w:pPr>
        <w:ind w:left="720" w:hanging="360"/>
      </w:pPr>
      <w:rPr>
        <w:rFonts w:hint="default"/>
        <w:b w:val="0"/>
        <w:bCs w:val="0"/>
        <w:color w:val="auto"/>
      </w:rPr>
    </w:lvl>
    <w:lvl w:ilvl="1">
      <w:start w:val="1"/>
      <w:numFmt w:val="decimal"/>
      <w:lvlText w:val="%2."/>
      <w:lvlJc w:val="left"/>
      <w:pPr>
        <w:ind w:left="360" w:hanging="360"/>
      </w:pPr>
      <w:rPr>
        <w:rFonts w:ascii="Arial" w:eastAsia="Times New Roman" w:hAnsi="Arial" w:cs="Arial"/>
        <w:b w:val="0"/>
        <w:strike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56" w15:restartNumberingAfterBreak="0">
    <w:nsid w:val="5C382838"/>
    <w:multiLevelType w:val="hybridMultilevel"/>
    <w:tmpl w:val="E7706110"/>
    <w:styleLink w:val="Styl311611"/>
    <w:lvl w:ilvl="0" w:tplc="22080906">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8" w15:restartNumberingAfterBreak="0">
    <w:nsid w:val="5DF1398C"/>
    <w:multiLevelType w:val="hybridMultilevel"/>
    <w:tmpl w:val="00A88040"/>
    <w:lvl w:ilvl="0" w:tplc="A52E784E">
      <w:start w:val="3"/>
      <w:numFmt w:val="decimal"/>
      <w:lvlText w:val="%1."/>
      <w:lvlJc w:val="left"/>
      <w:pPr>
        <w:ind w:left="3479"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E814695"/>
    <w:multiLevelType w:val="hybridMultilevel"/>
    <w:tmpl w:val="B4966878"/>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60" w15:restartNumberingAfterBreak="0">
    <w:nsid w:val="5ED73002"/>
    <w:multiLevelType w:val="hybridMultilevel"/>
    <w:tmpl w:val="FE10753E"/>
    <w:lvl w:ilvl="0" w:tplc="6480FD1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F0046B6"/>
    <w:multiLevelType w:val="hybridMultilevel"/>
    <w:tmpl w:val="440E4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F7602A2"/>
    <w:multiLevelType w:val="hybridMultilevel"/>
    <w:tmpl w:val="CC3241A6"/>
    <w:lvl w:ilvl="0" w:tplc="702475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625B0251"/>
    <w:multiLevelType w:val="hybridMultilevel"/>
    <w:tmpl w:val="8C54D9B8"/>
    <w:lvl w:ilvl="0" w:tplc="91B6912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4" w15:restartNumberingAfterBreak="0">
    <w:nsid w:val="62DA1DFE"/>
    <w:multiLevelType w:val="multilevel"/>
    <w:tmpl w:val="AF141314"/>
    <w:styleLink w:val="Styl31331"/>
    <w:lvl w:ilvl="0">
      <w:start w:val="7"/>
      <w:numFmt w:val="decimal"/>
      <w:lvlText w:val="%1."/>
      <w:lvlJc w:val="left"/>
      <w:pPr>
        <w:tabs>
          <w:tab w:val="num" w:pos="720"/>
        </w:tabs>
        <w:ind w:left="720" w:hanging="360"/>
      </w:pPr>
    </w:lvl>
    <w:lvl w:ilvl="1">
      <w:start w:val="1"/>
      <w:numFmt w:val="decimal"/>
      <w:lvlText w:val="%2)"/>
      <w:lvlJc w:val="left"/>
      <w:pPr>
        <w:ind w:left="1440" w:hanging="360"/>
      </w:pPr>
      <w:rPr>
        <w:rFonts w:eastAsia="SimSu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4350E51"/>
    <w:multiLevelType w:val="multilevel"/>
    <w:tmpl w:val="E4924CCA"/>
    <w:lvl w:ilvl="0">
      <w:numFmt w:val="decimalZero"/>
      <w:lvlText w:val="%1"/>
      <w:lvlJc w:val="left"/>
      <w:pPr>
        <w:ind w:left="672" w:hanging="672"/>
      </w:pPr>
      <w:rPr>
        <w:rFonts w:hint="default"/>
      </w:rPr>
    </w:lvl>
    <w:lvl w:ilvl="1">
      <w:start w:val="909"/>
      <w:numFmt w:val="decimal"/>
      <w:lvlText w:val="%1-%2"/>
      <w:lvlJc w:val="left"/>
      <w:pPr>
        <w:ind w:left="4925" w:hanging="672"/>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166" w15:restartNumberingAfterBreak="0">
    <w:nsid w:val="64450980"/>
    <w:multiLevelType w:val="hybridMultilevel"/>
    <w:tmpl w:val="8E90AB56"/>
    <w:lvl w:ilvl="0" w:tplc="AEB61E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4921255"/>
    <w:multiLevelType w:val="hybridMultilevel"/>
    <w:tmpl w:val="27369536"/>
    <w:lvl w:ilvl="0" w:tplc="99E09AE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4FB3063"/>
    <w:multiLevelType w:val="hybridMultilevel"/>
    <w:tmpl w:val="9614FB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5343B1A"/>
    <w:multiLevelType w:val="hybridMultilevel"/>
    <w:tmpl w:val="FFE24F6E"/>
    <w:lvl w:ilvl="0" w:tplc="A37C40B4">
      <w:start w:val="1"/>
      <w:numFmt w:val="decimal"/>
      <w:lvlText w:val="%1."/>
      <w:lvlJc w:val="left"/>
      <w:pPr>
        <w:tabs>
          <w:tab w:val="num" w:pos="720"/>
        </w:tabs>
        <w:ind w:left="720" w:hanging="360"/>
      </w:pPr>
      <w:rPr>
        <w:rFonts w:ascii="Arial" w:hAnsi="Arial" w:cs="Arial"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6161BD6"/>
    <w:multiLevelType w:val="hybridMultilevel"/>
    <w:tmpl w:val="2130B3C6"/>
    <w:lvl w:ilvl="0" w:tplc="62F4AB8A">
      <w:start w:val="1"/>
      <w:numFmt w:val="decimal"/>
      <w:lvlText w:val="%1."/>
      <w:lvlJc w:val="center"/>
      <w:pPr>
        <w:tabs>
          <w:tab w:val="num" w:pos="720"/>
        </w:tabs>
        <w:ind w:left="720" w:hanging="360"/>
      </w:pPr>
      <w:rPr>
        <w:rFonts w:hint="default"/>
        <w:b w:val="0"/>
        <w:sz w:val="24"/>
        <w:szCs w:val="22"/>
      </w:rPr>
    </w:lvl>
    <w:lvl w:ilvl="1" w:tplc="4D46D7BE">
      <w:start w:val="1"/>
      <w:numFmt w:val="decimal"/>
      <w:lvlText w:val="%2."/>
      <w:lvlJc w:val="left"/>
      <w:pPr>
        <w:tabs>
          <w:tab w:val="num" w:pos="647"/>
        </w:tabs>
        <w:ind w:left="647" w:hanging="363"/>
      </w:pPr>
      <w:rPr>
        <w:rFonts w:ascii="Arial" w:hAnsi="Arial" w:cs="Arial" w:hint="default"/>
        <w:b w:val="0"/>
        <w:strike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67D088C"/>
    <w:multiLevelType w:val="multilevel"/>
    <w:tmpl w:val="EBEA0E14"/>
    <w:lvl w:ilvl="0">
      <w:start w:val="7"/>
      <w:numFmt w:val="decimal"/>
      <w:lvlText w:val="%1"/>
      <w:lvlJc w:val="left"/>
      <w:pPr>
        <w:ind w:left="744" w:hanging="744"/>
      </w:pPr>
      <w:rPr>
        <w:rFonts w:hint="default"/>
        <w:i w:val="0"/>
        <w:iCs/>
        <w:strike w:val="0"/>
        <w:color w:val="auto"/>
      </w:rPr>
    </w:lvl>
    <w:lvl w:ilvl="1">
      <w:start w:val="1"/>
      <w:numFmt w:val="decimal"/>
      <w:lvlText w:val="%2."/>
      <w:lvlJc w:val="left"/>
      <w:pPr>
        <w:ind w:left="744" w:hanging="744"/>
      </w:pPr>
      <w:rPr>
        <w:rFonts w:ascii="Arial" w:eastAsia="Times New Roman" w:hAnsi="Arial" w:cs="Arial"/>
        <w:b w:val="0"/>
        <w:bCs/>
        <w:i w:val="0"/>
        <w:iCs/>
        <w:strike w:val="0"/>
        <w:color w:val="000000"/>
      </w:rPr>
    </w:lvl>
    <w:lvl w:ilvl="2">
      <w:start w:val="1"/>
      <w:numFmt w:val="decimal"/>
      <w:lvlText w:val="%3)"/>
      <w:lvlJc w:val="left"/>
      <w:pPr>
        <w:ind w:left="744" w:hanging="744"/>
      </w:pPr>
      <w:rPr>
        <w:rFonts w:ascii="Arial" w:eastAsia="Times New Roman" w:hAnsi="Arial" w:cs="Arial"/>
        <w:b w:val="0"/>
        <w:bCs/>
        <w:i w:val="0"/>
        <w:i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3" w15:restartNumberingAfterBreak="0">
    <w:nsid w:val="67491BA0"/>
    <w:multiLevelType w:val="hybridMultilevel"/>
    <w:tmpl w:val="0A6AC124"/>
    <w:styleLink w:val="Styl5112"/>
    <w:lvl w:ilvl="0" w:tplc="5676668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69036A68"/>
    <w:multiLevelType w:val="hybridMultilevel"/>
    <w:tmpl w:val="49F6EE46"/>
    <w:lvl w:ilvl="0" w:tplc="04150011">
      <w:start w:val="1"/>
      <w:numFmt w:val="decimal"/>
      <w:lvlText w:val="%1)"/>
      <w:lvlJc w:val="left"/>
      <w:pPr>
        <w:ind w:left="1211" w:hanging="360"/>
      </w:pPr>
      <w:rPr>
        <w:rFonts w:hint="default"/>
        <w:strike w:val="0"/>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5" w15:restartNumberingAfterBreak="0">
    <w:nsid w:val="6A9E6D8B"/>
    <w:multiLevelType w:val="hybridMultilevel"/>
    <w:tmpl w:val="AB8C8EF6"/>
    <w:lvl w:ilvl="0" w:tplc="EA2A082C">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1">
      <w:start w:val="1"/>
      <w:numFmt w:val="decimal"/>
      <w:lvlText w:val="%3)"/>
      <w:lvlJc w:val="lef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6" w15:restartNumberingAfterBreak="0">
    <w:nsid w:val="6AC96F0A"/>
    <w:multiLevelType w:val="hybridMultilevel"/>
    <w:tmpl w:val="A6EEAC30"/>
    <w:lvl w:ilvl="0" w:tplc="FFFFFFFF">
      <w:start w:val="1"/>
      <w:numFmt w:val="lowerLetter"/>
      <w:lvlText w:val="%1)"/>
      <w:lvlJc w:val="left"/>
      <w:pPr>
        <w:ind w:left="1211" w:hanging="360"/>
      </w:pPr>
      <w:rPr>
        <w:rFonts w:hint="default"/>
        <w:strike w:val="0"/>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7" w15:restartNumberingAfterBreak="0">
    <w:nsid w:val="6B9A4B06"/>
    <w:multiLevelType w:val="hybridMultilevel"/>
    <w:tmpl w:val="CB10C15A"/>
    <w:lvl w:ilvl="0" w:tplc="19FC3A64">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8" w15:restartNumberingAfterBreak="0">
    <w:nsid w:val="6C246C03"/>
    <w:multiLevelType w:val="hybridMultilevel"/>
    <w:tmpl w:val="E08C05B0"/>
    <w:styleLink w:val="Styl51144"/>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9" w15:restartNumberingAfterBreak="0">
    <w:nsid w:val="6F5D04E6"/>
    <w:multiLevelType w:val="hybridMultilevel"/>
    <w:tmpl w:val="5AB071A6"/>
    <w:lvl w:ilvl="0" w:tplc="574A3516">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1B74100"/>
    <w:multiLevelType w:val="hybridMultilevel"/>
    <w:tmpl w:val="3E76C138"/>
    <w:lvl w:ilvl="0" w:tplc="7BD2ABFA">
      <w:start w:val="1"/>
      <w:numFmt w:val="decimal"/>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81" w15:restartNumberingAfterBreak="0">
    <w:nsid w:val="72686054"/>
    <w:multiLevelType w:val="hybridMultilevel"/>
    <w:tmpl w:val="A7D88810"/>
    <w:lvl w:ilvl="0" w:tplc="F09AD8D0">
      <w:start w:val="2"/>
      <w:numFmt w:val="decimal"/>
      <w:lvlText w:val="%1)"/>
      <w:lvlJc w:val="left"/>
      <w:pPr>
        <w:ind w:left="464"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2D403BB"/>
    <w:multiLevelType w:val="hybridMultilevel"/>
    <w:tmpl w:val="167CFDD2"/>
    <w:lvl w:ilvl="0" w:tplc="04150011">
      <w:start w:val="1"/>
      <w:numFmt w:val="decimal"/>
      <w:lvlText w:val="%1)"/>
      <w:lvlJc w:val="left"/>
      <w:pPr>
        <w:ind w:left="1145" w:hanging="360"/>
      </w:pPr>
      <w:rPr>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3" w15:restartNumberingAfterBreak="0">
    <w:nsid w:val="72EB60B5"/>
    <w:multiLevelType w:val="hybridMultilevel"/>
    <w:tmpl w:val="DB608EF8"/>
    <w:lvl w:ilvl="0" w:tplc="3E20C6F0">
      <w:start w:val="1"/>
      <w:numFmt w:val="decimal"/>
      <w:lvlText w:val="%1)"/>
      <w:lvlJc w:val="left"/>
      <w:pPr>
        <w:ind w:left="720" w:hanging="360"/>
      </w:pPr>
      <w:rPr>
        <w:rFonts w:eastAsia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3EA3B0B"/>
    <w:multiLevelType w:val="hybridMultilevel"/>
    <w:tmpl w:val="3E76C138"/>
    <w:lvl w:ilvl="0" w:tplc="FFFFFFFF">
      <w:start w:val="1"/>
      <w:numFmt w:val="decimal"/>
      <w:lvlText w:val="%1)"/>
      <w:lvlJc w:val="left"/>
      <w:pPr>
        <w:ind w:left="947" w:hanging="360"/>
      </w:pPr>
      <w:rPr>
        <w:rFonts w:hint="default"/>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85" w15:restartNumberingAfterBreak="0">
    <w:nsid w:val="74506BAB"/>
    <w:multiLevelType w:val="hybridMultilevel"/>
    <w:tmpl w:val="7E502D80"/>
    <w:lvl w:ilvl="0" w:tplc="588ECE62">
      <w:start w:val="1"/>
      <w:numFmt w:val="bullet"/>
      <w:lvlText w:val="­"/>
      <w:lvlJc w:val="left"/>
      <w:pPr>
        <w:ind w:left="1854" w:hanging="360"/>
      </w:pPr>
      <w:rPr>
        <w:rFonts w:ascii="Calibri" w:hAnsi="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86"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6417508"/>
    <w:multiLevelType w:val="hybridMultilevel"/>
    <w:tmpl w:val="FB128E4A"/>
    <w:lvl w:ilvl="0" w:tplc="4E78C39C">
      <w:start w:val="1"/>
      <w:numFmt w:val="bullet"/>
      <w:lvlText w:val="-"/>
      <w:lvlJc w:val="left"/>
      <w:pPr>
        <w:ind w:left="1636" w:hanging="360"/>
      </w:pPr>
      <w:rPr>
        <w:rFonts w:ascii="Times New Roman" w:hAnsi="Times New Roman" w:cs="Times New Roman"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88" w15:restartNumberingAfterBreak="0">
    <w:nsid w:val="76E86BD3"/>
    <w:multiLevelType w:val="hybridMultilevel"/>
    <w:tmpl w:val="FC4CBC84"/>
    <w:lvl w:ilvl="0" w:tplc="9FC01C6A">
      <w:start w:val="1"/>
      <w:numFmt w:val="decimal"/>
      <w:lvlText w:val="%1)"/>
      <w:lvlJc w:val="left"/>
      <w:pPr>
        <w:ind w:left="720" w:hanging="360"/>
      </w:pPr>
      <w:rPr>
        <w:rFonts w:ascii="Arial" w:hAnsi="Arial" w:cs="Arial" w:hint="default"/>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7B400E4"/>
    <w:multiLevelType w:val="hybridMultilevel"/>
    <w:tmpl w:val="3C5E3D3A"/>
    <w:lvl w:ilvl="0" w:tplc="26561F38">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8DE21D6"/>
    <w:multiLevelType w:val="hybridMultilevel"/>
    <w:tmpl w:val="AD1820DE"/>
    <w:lvl w:ilvl="0" w:tplc="6580579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92" w15:restartNumberingAfterBreak="0">
    <w:nsid w:val="7B2C1872"/>
    <w:multiLevelType w:val="hybridMultilevel"/>
    <w:tmpl w:val="50E4A048"/>
    <w:lvl w:ilvl="0" w:tplc="9174A632">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BE66890"/>
    <w:multiLevelType w:val="hybridMultilevel"/>
    <w:tmpl w:val="F950F3B8"/>
    <w:lvl w:ilvl="0" w:tplc="04150011">
      <w:start w:val="1"/>
      <w:numFmt w:val="decimal"/>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195" w15:restartNumberingAfterBreak="0">
    <w:nsid w:val="7CCA2B69"/>
    <w:multiLevelType w:val="hybridMultilevel"/>
    <w:tmpl w:val="B6D24288"/>
    <w:lvl w:ilvl="0" w:tplc="A88C79A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7EC23073"/>
    <w:multiLevelType w:val="multilevel"/>
    <w:tmpl w:val="B248F646"/>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98" w15:restartNumberingAfterBreak="0">
    <w:nsid w:val="7F3E4EF5"/>
    <w:multiLevelType w:val="hybridMultilevel"/>
    <w:tmpl w:val="C9DA50FE"/>
    <w:lvl w:ilvl="0" w:tplc="B37ACBF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99" w15:restartNumberingAfterBreak="0">
    <w:nsid w:val="7F9E36DD"/>
    <w:multiLevelType w:val="hybridMultilevel"/>
    <w:tmpl w:val="AC0A7D3C"/>
    <w:lvl w:ilvl="0" w:tplc="E10AFDA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4284002">
    <w:abstractNumId w:val="157"/>
    <w:lvlOverride w:ilvl="0">
      <w:startOverride w:val="1"/>
    </w:lvlOverride>
  </w:num>
  <w:num w:numId="2" w16cid:durableId="1985966051">
    <w:abstractNumId w:val="125"/>
    <w:lvlOverride w:ilvl="0">
      <w:startOverride w:val="1"/>
    </w:lvlOverride>
  </w:num>
  <w:num w:numId="3" w16cid:durableId="737359178">
    <w:abstractNumId w:val="98"/>
  </w:num>
  <w:num w:numId="4" w16cid:durableId="789325528">
    <w:abstractNumId w:val="166"/>
  </w:num>
  <w:num w:numId="5" w16cid:durableId="670375369">
    <w:abstractNumId w:val="108"/>
  </w:num>
  <w:num w:numId="6" w16cid:durableId="5132196">
    <w:abstractNumId w:val="90"/>
  </w:num>
  <w:num w:numId="7" w16cid:durableId="868108558">
    <w:abstractNumId w:val="111"/>
  </w:num>
  <w:num w:numId="8" w16cid:durableId="863596489">
    <w:abstractNumId w:val="159"/>
  </w:num>
  <w:num w:numId="9" w16cid:durableId="418914942">
    <w:abstractNumId w:val="147"/>
  </w:num>
  <w:num w:numId="10" w16cid:durableId="1999457196">
    <w:abstractNumId w:val="82"/>
  </w:num>
  <w:num w:numId="11" w16cid:durableId="253902201">
    <w:abstractNumId w:val="106"/>
  </w:num>
  <w:num w:numId="12" w16cid:durableId="32536920">
    <w:abstractNumId w:val="178"/>
  </w:num>
  <w:num w:numId="13" w16cid:durableId="231818952">
    <w:abstractNumId w:val="99"/>
  </w:num>
  <w:num w:numId="14" w16cid:durableId="462116353">
    <w:abstractNumId w:val="89"/>
  </w:num>
  <w:num w:numId="15" w16cid:durableId="903217465">
    <w:abstractNumId w:val="197"/>
  </w:num>
  <w:num w:numId="16" w16cid:durableId="1318609926">
    <w:abstractNumId w:val="83"/>
  </w:num>
  <w:num w:numId="17" w16cid:durableId="1508329980">
    <w:abstractNumId w:val="57"/>
  </w:num>
  <w:num w:numId="18" w16cid:durableId="875386512">
    <w:abstractNumId w:val="81"/>
  </w:num>
  <w:num w:numId="19" w16cid:durableId="622363">
    <w:abstractNumId w:val="193"/>
  </w:num>
  <w:num w:numId="20" w16cid:durableId="1731540662">
    <w:abstractNumId w:val="105"/>
  </w:num>
  <w:num w:numId="21" w16cid:durableId="1002203510">
    <w:abstractNumId w:val="97"/>
  </w:num>
  <w:num w:numId="22" w16cid:durableId="997031027">
    <w:abstractNumId w:val="102"/>
  </w:num>
  <w:num w:numId="23" w16cid:durableId="299189692">
    <w:abstractNumId w:val="76"/>
  </w:num>
  <w:num w:numId="24" w16cid:durableId="1716081978">
    <w:abstractNumId w:val="149"/>
  </w:num>
  <w:num w:numId="25" w16cid:durableId="316763998">
    <w:abstractNumId w:val="110"/>
  </w:num>
  <w:num w:numId="26" w16cid:durableId="1152143447">
    <w:abstractNumId w:val="192"/>
  </w:num>
  <w:num w:numId="27" w16cid:durableId="507912575">
    <w:abstractNumId w:val="188"/>
  </w:num>
  <w:num w:numId="28" w16cid:durableId="889607283">
    <w:abstractNumId w:val="64"/>
  </w:num>
  <w:num w:numId="29" w16cid:durableId="325019157">
    <w:abstractNumId w:val="183"/>
  </w:num>
  <w:num w:numId="30" w16cid:durableId="1000086620">
    <w:abstractNumId w:val="72"/>
  </w:num>
  <w:num w:numId="31" w16cid:durableId="1507480348">
    <w:abstractNumId w:val="163"/>
  </w:num>
  <w:num w:numId="32" w16cid:durableId="1506555658">
    <w:abstractNumId w:val="61"/>
  </w:num>
  <w:num w:numId="33" w16cid:durableId="207881005">
    <w:abstractNumId w:val="152"/>
  </w:num>
  <w:num w:numId="34" w16cid:durableId="431629599">
    <w:abstractNumId w:val="63"/>
  </w:num>
  <w:num w:numId="35" w16cid:durableId="192156417">
    <w:abstractNumId w:val="161"/>
  </w:num>
  <w:num w:numId="36" w16cid:durableId="725371616">
    <w:abstractNumId w:val="127"/>
  </w:num>
  <w:num w:numId="37" w16cid:durableId="278534250">
    <w:abstractNumId w:val="144"/>
  </w:num>
  <w:num w:numId="38" w16cid:durableId="1965694665">
    <w:abstractNumId w:val="116"/>
  </w:num>
  <w:num w:numId="39" w16cid:durableId="1553615167">
    <w:abstractNumId w:val="14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9086560">
    <w:abstractNumId w:val="86"/>
  </w:num>
  <w:num w:numId="41" w16cid:durableId="2044135261">
    <w:abstractNumId w:val="78"/>
  </w:num>
  <w:num w:numId="42" w16cid:durableId="1012072494">
    <w:abstractNumId w:val="126"/>
  </w:num>
  <w:num w:numId="43" w16cid:durableId="333185965">
    <w:abstractNumId w:val="73"/>
  </w:num>
  <w:num w:numId="44" w16cid:durableId="56050241">
    <w:abstractNumId w:val="132"/>
  </w:num>
  <w:num w:numId="45" w16cid:durableId="1771198822">
    <w:abstractNumId w:val="196"/>
  </w:num>
  <w:num w:numId="46" w16cid:durableId="1661227918">
    <w:abstractNumId w:val="71"/>
  </w:num>
  <w:num w:numId="47" w16cid:durableId="1037311746">
    <w:abstractNumId w:val="100"/>
  </w:num>
  <w:num w:numId="48" w16cid:durableId="9692399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8716757">
    <w:abstractNumId w:val="107"/>
  </w:num>
  <w:num w:numId="50" w16cid:durableId="1336303074">
    <w:abstractNumId w:val="150"/>
  </w:num>
  <w:num w:numId="51" w16cid:durableId="2089501380">
    <w:abstractNumId w:val="182"/>
  </w:num>
  <w:num w:numId="52" w16cid:durableId="1843398409">
    <w:abstractNumId w:val="114"/>
  </w:num>
  <w:num w:numId="53" w16cid:durableId="1376926415">
    <w:abstractNumId w:val="80"/>
  </w:num>
  <w:num w:numId="54" w16cid:durableId="199562099">
    <w:abstractNumId w:val="191"/>
  </w:num>
  <w:num w:numId="55" w16cid:durableId="1664699085">
    <w:abstractNumId w:val="129"/>
  </w:num>
  <w:num w:numId="56" w16cid:durableId="1007437954">
    <w:abstractNumId w:val="131"/>
  </w:num>
  <w:num w:numId="57" w16cid:durableId="1425684306">
    <w:abstractNumId w:val="165"/>
  </w:num>
  <w:num w:numId="58" w16cid:durableId="161971199">
    <w:abstractNumId w:val="167"/>
  </w:num>
  <w:num w:numId="59" w16cid:durableId="197352041">
    <w:abstractNumId w:val="128"/>
  </w:num>
  <w:num w:numId="60" w16cid:durableId="1895696359">
    <w:abstractNumId w:val="123"/>
  </w:num>
  <w:num w:numId="61" w16cid:durableId="300624390">
    <w:abstractNumId w:val="190"/>
  </w:num>
  <w:num w:numId="62" w16cid:durableId="143817428">
    <w:abstractNumId w:val="173"/>
  </w:num>
  <w:num w:numId="63" w16cid:durableId="378359094">
    <w:abstractNumId w:val="146"/>
  </w:num>
  <w:num w:numId="64" w16cid:durableId="1909264255">
    <w:abstractNumId w:val="138"/>
  </w:num>
  <w:num w:numId="65" w16cid:durableId="788738886">
    <w:abstractNumId w:val="175"/>
  </w:num>
  <w:num w:numId="66" w16cid:durableId="725645082">
    <w:abstractNumId w:val="10"/>
    <w:lvlOverride w:ilvl="0">
      <w:lvl w:ilvl="0">
        <w:start w:val="65535"/>
        <w:numFmt w:val="bullet"/>
        <w:lvlText w:val="•"/>
        <w:legacy w:legacy="1" w:legacySpace="0" w:legacyIndent="346"/>
        <w:lvlJc w:val="left"/>
        <w:rPr>
          <w:rFonts w:ascii="Times New Roman" w:hAnsi="Times New Roman" w:cs="Times New Roman" w:hint="default"/>
        </w:rPr>
      </w:lvl>
    </w:lvlOverride>
  </w:num>
  <w:num w:numId="67" w16cid:durableId="1801264477">
    <w:abstractNumId w:val="68"/>
  </w:num>
  <w:num w:numId="68" w16cid:durableId="228617901">
    <w:abstractNumId w:val="199"/>
  </w:num>
  <w:num w:numId="69" w16cid:durableId="1381788163">
    <w:abstractNumId w:val="115"/>
  </w:num>
  <w:num w:numId="70" w16cid:durableId="271521288">
    <w:abstractNumId w:val="77"/>
  </w:num>
  <w:num w:numId="71" w16cid:durableId="1860661814">
    <w:abstractNumId w:val="187"/>
  </w:num>
  <w:num w:numId="72" w16cid:durableId="1065224607">
    <w:abstractNumId w:val="189"/>
  </w:num>
  <w:num w:numId="73" w16cid:durableId="789201547">
    <w:abstractNumId w:val="180"/>
  </w:num>
  <w:num w:numId="74" w16cid:durableId="1908227547">
    <w:abstractNumId w:val="65"/>
  </w:num>
  <w:num w:numId="75" w16cid:durableId="1370687754">
    <w:abstractNumId w:val="120"/>
  </w:num>
  <w:num w:numId="76" w16cid:durableId="1811362740">
    <w:abstractNumId w:val="95"/>
  </w:num>
  <w:num w:numId="77" w16cid:durableId="2121996290">
    <w:abstractNumId w:val="94"/>
  </w:num>
  <w:num w:numId="78" w16cid:durableId="1910113088">
    <w:abstractNumId w:val="185"/>
  </w:num>
  <w:num w:numId="79" w16cid:durableId="187569181">
    <w:abstractNumId w:val="168"/>
  </w:num>
  <w:num w:numId="80" w16cid:durableId="1010252051">
    <w:abstractNumId w:val="93"/>
  </w:num>
  <w:num w:numId="81" w16cid:durableId="371660597">
    <w:abstractNumId w:val="171"/>
  </w:num>
  <w:num w:numId="82" w16cid:durableId="935330574">
    <w:abstractNumId w:val="170"/>
  </w:num>
  <w:num w:numId="83" w16cid:durableId="1750997577">
    <w:abstractNumId w:val="134"/>
  </w:num>
  <w:num w:numId="84" w16cid:durableId="126775940">
    <w:abstractNumId w:val="142"/>
  </w:num>
  <w:num w:numId="85" w16cid:durableId="1400595988">
    <w:abstractNumId w:val="75"/>
  </w:num>
  <w:num w:numId="86" w16cid:durableId="908153432">
    <w:abstractNumId w:val="16"/>
  </w:num>
  <w:num w:numId="87" w16cid:durableId="473522535">
    <w:abstractNumId w:val="158"/>
  </w:num>
  <w:num w:numId="88" w16cid:durableId="357582405">
    <w:abstractNumId w:val="162"/>
  </w:num>
  <w:num w:numId="89" w16cid:durableId="873468444">
    <w:abstractNumId w:val="160"/>
  </w:num>
  <w:num w:numId="90" w16cid:durableId="784933929">
    <w:abstractNumId w:val="62"/>
  </w:num>
  <w:num w:numId="91" w16cid:durableId="828181032">
    <w:abstractNumId w:val="104"/>
  </w:num>
  <w:num w:numId="92" w16cid:durableId="2021621166">
    <w:abstractNumId w:val="195"/>
  </w:num>
  <w:num w:numId="93" w16cid:durableId="1189297587">
    <w:abstractNumId w:val="96"/>
  </w:num>
  <w:num w:numId="94" w16cid:durableId="269243837">
    <w:abstractNumId w:val="92"/>
  </w:num>
  <w:num w:numId="95" w16cid:durableId="1876889995">
    <w:abstractNumId w:val="174"/>
  </w:num>
  <w:num w:numId="96" w16cid:durableId="1731996943">
    <w:abstractNumId w:val="139"/>
  </w:num>
  <w:num w:numId="97" w16cid:durableId="224726724">
    <w:abstractNumId w:val="66"/>
  </w:num>
  <w:num w:numId="98" w16cid:durableId="1932081819">
    <w:abstractNumId w:val="112"/>
  </w:num>
  <w:num w:numId="99" w16cid:durableId="1343817615">
    <w:abstractNumId w:val="145"/>
  </w:num>
  <w:num w:numId="100" w16cid:durableId="316887726">
    <w:abstractNumId w:val="151"/>
  </w:num>
  <w:num w:numId="101" w16cid:durableId="326907307">
    <w:abstractNumId w:val="140"/>
  </w:num>
  <w:num w:numId="102" w16cid:durableId="868877268">
    <w:abstractNumId w:val="133"/>
  </w:num>
  <w:num w:numId="103" w16cid:durableId="893464452">
    <w:abstractNumId w:val="45"/>
  </w:num>
  <w:num w:numId="104" w16cid:durableId="2015260508">
    <w:abstractNumId w:val="46"/>
  </w:num>
  <w:num w:numId="105" w16cid:durableId="1503010691">
    <w:abstractNumId w:val="47"/>
  </w:num>
  <w:num w:numId="106" w16cid:durableId="58480761">
    <w:abstractNumId w:val="48"/>
  </w:num>
  <w:num w:numId="107" w16cid:durableId="253326124">
    <w:abstractNumId w:val="49"/>
  </w:num>
  <w:num w:numId="108" w16cid:durableId="1688631469">
    <w:abstractNumId w:val="50"/>
  </w:num>
  <w:num w:numId="109" w16cid:durableId="830829104">
    <w:abstractNumId w:val="52"/>
  </w:num>
  <w:num w:numId="110" w16cid:durableId="481431615">
    <w:abstractNumId w:val="53"/>
  </w:num>
  <w:num w:numId="111" w16cid:durableId="1621448777">
    <w:abstractNumId w:val="54"/>
  </w:num>
  <w:num w:numId="112" w16cid:durableId="1864589221">
    <w:abstractNumId w:val="136"/>
  </w:num>
  <w:num w:numId="113" w16cid:durableId="1300648058">
    <w:abstractNumId w:val="154"/>
  </w:num>
  <w:num w:numId="114" w16cid:durableId="525095013">
    <w:abstractNumId w:val="179"/>
  </w:num>
  <w:num w:numId="115" w16cid:durableId="126945604">
    <w:abstractNumId w:val="164"/>
  </w:num>
  <w:num w:numId="116" w16cid:durableId="63844921">
    <w:abstractNumId w:val="177"/>
  </w:num>
  <w:num w:numId="117" w16cid:durableId="773866845">
    <w:abstractNumId w:val="113"/>
  </w:num>
  <w:num w:numId="118" w16cid:durableId="1029406607">
    <w:abstractNumId w:val="181"/>
  </w:num>
  <w:num w:numId="119" w16cid:durableId="2057704696">
    <w:abstractNumId w:val="8"/>
  </w:num>
  <w:num w:numId="120" w16cid:durableId="52314234">
    <w:abstractNumId w:val="3"/>
  </w:num>
  <w:num w:numId="121" w16cid:durableId="1071734680">
    <w:abstractNumId w:val="2"/>
  </w:num>
  <w:num w:numId="122" w16cid:durableId="472409338">
    <w:abstractNumId w:val="1"/>
  </w:num>
  <w:num w:numId="123" w16cid:durableId="1207444930">
    <w:abstractNumId w:val="0"/>
  </w:num>
  <w:num w:numId="124" w16cid:durableId="1067653445">
    <w:abstractNumId w:val="9"/>
  </w:num>
  <w:num w:numId="125" w16cid:durableId="1468935821">
    <w:abstractNumId w:val="7"/>
  </w:num>
  <w:num w:numId="126" w16cid:durableId="1180579113">
    <w:abstractNumId w:val="6"/>
  </w:num>
  <w:num w:numId="127" w16cid:durableId="968977662">
    <w:abstractNumId w:val="5"/>
  </w:num>
  <w:num w:numId="128" w16cid:durableId="420684223">
    <w:abstractNumId w:val="4"/>
  </w:num>
  <w:num w:numId="129" w16cid:durableId="1961454705">
    <w:abstractNumId w:val="198"/>
  </w:num>
  <w:num w:numId="130" w16cid:durableId="57095887">
    <w:abstractNumId w:val="124"/>
  </w:num>
  <w:num w:numId="131" w16cid:durableId="834302309">
    <w:abstractNumId w:val="60"/>
  </w:num>
  <w:num w:numId="132" w16cid:durableId="209729807">
    <w:abstractNumId w:val="148"/>
  </w:num>
  <w:num w:numId="133" w16cid:durableId="1079712840">
    <w:abstractNumId w:val="101"/>
  </w:num>
  <w:num w:numId="134" w16cid:durableId="1619020750">
    <w:abstractNumId w:val="79"/>
  </w:num>
  <w:num w:numId="135" w16cid:durableId="2083483925">
    <w:abstractNumId w:val="67"/>
  </w:num>
  <w:num w:numId="136" w16cid:durableId="2119837970">
    <w:abstractNumId w:val="84"/>
  </w:num>
  <w:num w:numId="137" w16cid:durableId="1955558372">
    <w:abstractNumId w:val="137"/>
  </w:num>
  <w:num w:numId="138" w16cid:durableId="507645680">
    <w:abstractNumId w:val="122"/>
  </w:num>
  <w:num w:numId="139" w16cid:durableId="47464253">
    <w:abstractNumId w:val="130"/>
  </w:num>
  <w:num w:numId="140" w16cid:durableId="1288508710">
    <w:abstractNumId w:val="55"/>
  </w:num>
  <w:num w:numId="141" w16cid:durableId="1344281665">
    <w:abstractNumId w:val="58"/>
  </w:num>
  <w:num w:numId="142" w16cid:durableId="1324312107">
    <w:abstractNumId w:val="153"/>
  </w:num>
  <w:num w:numId="143" w16cid:durableId="1942840038">
    <w:abstractNumId w:val="69"/>
  </w:num>
  <w:num w:numId="144" w16cid:durableId="152917887">
    <w:abstractNumId w:val="156"/>
    <w:lvlOverride w:ilvl="0">
      <w:lvl w:ilvl="0" w:tplc="22080906">
        <w:start w:val="1"/>
        <w:numFmt w:val="decimal"/>
        <w:lvlText w:val="%1)"/>
        <w:lvlJc w:val="left"/>
        <w:pPr>
          <w:ind w:left="1145" w:hanging="360"/>
        </w:pPr>
        <w:rPr>
          <w:i w:val="0"/>
          <w:iCs w:val="0"/>
        </w:rPr>
      </w:lvl>
    </w:lvlOverride>
  </w:num>
  <w:num w:numId="145" w16cid:durableId="792292340">
    <w:abstractNumId w:val="70"/>
  </w:num>
  <w:num w:numId="146" w16cid:durableId="455216650">
    <w:abstractNumId w:val="172"/>
  </w:num>
  <w:num w:numId="147" w16cid:durableId="1813718397">
    <w:abstractNumId w:val="156"/>
  </w:num>
  <w:num w:numId="148" w16cid:durableId="1876304303">
    <w:abstractNumId w:val="135"/>
  </w:num>
  <w:num w:numId="149" w16cid:durableId="1208639714">
    <w:abstractNumId w:val="194"/>
  </w:num>
  <w:num w:numId="150" w16cid:durableId="450439167">
    <w:abstractNumId w:val="91"/>
  </w:num>
  <w:num w:numId="151" w16cid:durableId="509872809">
    <w:abstractNumId w:val="103"/>
  </w:num>
  <w:num w:numId="152" w16cid:durableId="1061638902">
    <w:abstractNumId w:val="155"/>
  </w:num>
  <w:num w:numId="153" w16cid:durableId="773280952">
    <w:abstractNumId w:val="59"/>
  </w:num>
  <w:num w:numId="154" w16cid:durableId="1124084565">
    <w:abstractNumId w:val="184"/>
  </w:num>
  <w:num w:numId="155" w16cid:durableId="288751716">
    <w:abstractNumId w:val="176"/>
  </w:num>
  <w:num w:numId="156" w16cid:durableId="2039618746">
    <w:abstractNumId w:val="118"/>
  </w:num>
  <w:num w:numId="157" w16cid:durableId="948123719">
    <w:abstractNumId w:val="141"/>
  </w:num>
  <w:num w:numId="158" w16cid:durableId="1195776584">
    <w:abstractNumId w:val="56"/>
  </w:num>
  <w:num w:numId="159" w16cid:durableId="645428709">
    <w:abstractNumId w:val="74"/>
  </w:num>
  <w:num w:numId="160" w16cid:durableId="308748323">
    <w:abstractNumId w:val="169"/>
  </w:num>
  <w:num w:numId="161" w16cid:durableId="523596165">
    <w:abstractNumId w:val="117"/>
  </w:num>
  <w:num w:numId="162" w16cid:durableId="297345255">
    <w:abstractNumId w:val="85"/>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A45"/>
    <w:rsid w:val="000014F0"/>
    <w:rsid w:val="00001F42"/>
    <w:rsid w:val="00003388"/>
    <w:rsid w:val="00004549"/>
    <w:rsid w:val="00005215"/>
    <w:rsid w:val="000056B2"/>
    <w:rsid w:val="000076D3"/>
    <w:rsid w:val="0001022D"/>
    <w:rsid w:val="0001081F"/>
    <w:rsid w:val="00014001"/>
    <w:rsid w:val="000141F5"/>
    <w:rsid w:val="00014870"/>
    <w:rsid w:val="00015C51"/>
    <w:rsid w:val="000170DB"/>
    <w:rsid w:val="0001760C"/>
    <w:rsid w:val="00020289"/>
    <w:rsid w:val="00020F0B"/>
    <w:rsid w:val="000211D6"/>
    <w:rsid w:val="00022014"/>
    <w:rsid w:val="00022282"/>
    <w:rsid w:val="000222EF"/>
    <w:rsid w:val="000227E8"/>
    <w:rsid w:val="00023437"/>
    <w:rsid w:val="00023E55"/>
    <w:rsid w:val="00024BB7"/>
    <w:rsid w:val="00024C87"/>
    <w:rsid w:val="00025348"/>
    <w:rsid w:val="00030482"/>
    <w:rsid w:val="00030AE8"/>
    <w:rsid w:val="00030D97"/>
    <w:rsid w:val="00030EB1"/>
    <w:rsid w:val="000348B8"/>
    <w:rsid w:val="00036496"/>
    <w:rsid w:val="0003710F"/>
    <w:rsid w:val="000416A4"/>
    <w:rsid w:val="000419C9"/>
    <w:rsid w:val="00043543"/>
    <w:rsid w:val="00044445"/>
    <w:rsid w:val="00044773"/>
    <w:rsid w:val="000447D7"/>
    <w:rsid w:val="00044A5C"/>
    <w:rsid w:val="00044E9B"/>
    <w:rsid w:val="00045096"/>
    <w:rsid w:val="0004663E"/>
    <w:rsid w:val="00047221"/>
    <w:rsid w:val="00047B3D"/>
    <w:rsid w:val="0005108B"/>
    <w:rsid w:val="0005185D"/>
    <w:rsid w:val="00051D2A"/>
    <w:rsid w:val="0005251D"/>
    <w:rsid w:val="00052715"/>
    <w:rsid w:val="00052DE3"/>
    <w:rsid w:val="0005314C"/>
    <w:rsid w:val="00053B74"/>
    <w:rsid w:val="000541AC"/>
    <w:rsid w:val="000564FB"/>
    <w:rsid w:val="0005711B"/>
    <w:rsid w:val="00057445"/>
    <w:rsid w:val="000577CB"/>
    <w:rsid w:val="00057F0C"/>
    <w:rsid w:val="000619DC"/>
    <w:rsid w:val="0006230C"/>
    <w:rsid w:val="00062479"/>
    <w:rsid w:val="00063519"/>
    <w:rsid w:val="00063728"/>
    <w:rsid w:val="0006405C"/>
    <w:rsid w:val="00064555"/>
    <w:rsid w:val="000648B9"/>
    <w:rsid w:val="00066C7E"/>
    <w:rsid w:val="00067CE1"/>
    <w:rsid w:val="0007045B"/>
    <w:rsid w:val="00072EFD"/>
    <w:rsid w:val="00074DBE"/>
    <w:rsid w:val="00075013"/>
    <w:rsid w:val="000769AF"/>
    <w:rsid w:val="00077A80"/>
    <w:rsid w:val="00081531"/>
    <w:rsid w:val="00081FDB"/>
    <w:rsid w:val="00083C19"/>
    <w:rsid w:val="00084041"/>
    <w:rsid w:val="000841FF"/>
    <w:rsid w:val="00084886"/>
    <w:rsid w:val="00084C52"/>
    <w:rsid w:val="00085044"/>
    <w:rsid w:val="000856AB"/>
    <w:rsid w:val="000868F8"/>
    <w:rsid w:val="0009150F"/>
    <w:rsid w:val="0009239A"/>
    <w:rsid w:val="00092478"/>
    <w:rsid w:val="000931A5"/>
    <w:rsid w:val="0009642A"/>
    <w:rsid w:val="000972DF"/>
    <w:rsid w:val="000A0D78"/>
    <w:rsid w:val="000A1839"/>
    <w:rsid w:val="000A2B2A"/>
    <w:rsid w:val="000A2E5F"/>
    <w:rsid w:val="000A3F3D"/>
    <w:rsid w:val="000A415B"/>
    <w:rsid w:val="000A53CC"/>
    <w:rsid w:val="000A6076"/>
    <w:rsid w:val="000B096E"/>
    <w:rsid w:val="000B0C81"/>
    <w:rsid w:val="000B31AD"/>
    <w:rsid w:val="000B4E04"/>
    <w:rsid w:val="000B5E8D"/>
    <w:rsid w:val="000B6FBE"/>
    <w:rsid w:val="000B75E9"/>
    <w:rsid w:val="000C00CF"/>
    <w:rsid w:val="000C07EB"/>
    <w:rsid w:val="000C0BE4"/>
    <w:rsid w:val="000C16E7"/>
    <w:rsid w:val="000C1E38"/>
    <w:rsid w:val="000C1F49"/>
    <w:rsid w:val="000C20F4"/>
    <w:rsid w:val="000C2786"/>
    <w:rsid w:val="000C410A"/>
    <w:rsid w:val="000C44A5"/>
    <w:rsid w:val="000C67FC"/>
    <w:rsid w:val="000C6863"/>
    <w:rsid w:val="000C6B76"/>
    <w:rsid w:val="000C7662"/>
    <w:rsid w:val="000C7EB8"/>
    <w:rsid w:val="000D1150"/>
    <w:rsid w:val="000D189B"/>
    <w:rsid w:val="000D1984"/>
    <w:rsid w:val="000D323E"/>
    <w:rsid w:val="000D35E0"/>
    <w:rsid w:val="000D4126"/>
    <w:rsid w:val="000D5406"/>
    <w:rsid w:val="000D58B5"/>
    <w:rsid w:val="000D5CDD"/>
    <w:rsid w:val="000D5DE1"/>
    <w:rsid w:val="000D5EA7"/>
    <w:rsid w:val="000D5EE8"/>
    <w:rsid w:val="000D5FF5"/>
    <w:rsid w:val="000D7092"/>
    <w:rsid w:val="000E2867"/>
    <w:rsid w:val="000E2E0E"/>
    <w:rsid w:val="000E5207"/>
    <w:rsid w:val="000E5F13"/>
    <w:rsid w:val="000E62CC"/>
    <w:rsid w:val="000E64C3"/>
    <w:rsid w:val="000E6A86"/>
    <w:rsid w:val="000F14D1"/>
    <w:rsid w:val="000F1915"/>
    <w:rsid w:val="000F1E72"/>
    <w:rsid w:val="000F209B"/>
    <w:rsid w:val="000F26A4"/>
    <w:rsid w:val="000F2D05"/>
    <w:rsid w:val="000F4FD2"/>
    <w:rsid w:val="000F53F6"/>
    <w:rsid w:val="000F56B9"/>
    <w:rsid w:val="000F63C3"/>
    <w:rsid w:val="000F6632"/>
    <w:rsid w:val="000F7397"/>
    <w:rsid w:val="00102824"/>
    <w:rsid w:val="0010325C"/>
    <w:rsid w:val="00103EB6"/>
    <w:rsid w:val="00104F18"/>
    <w:rsid w:val="00105FD3"/>
    <w:rsid w:val="0010670D"/>
    <w:rsid w:val="00106A5F"/>
    <w:rsid w:val="00106E7E"/>
    <w:rsid w:val="0010713E"/>
    <w:rsid w:val="0010789F"/>
    <w:rsid w:val="00110B3F"/>
    <w:rsid w:val="00110F3F"/>
    <w:rsid w:val="00110F4F"/>
    <w:rsid w:val="001122B6"/>
    <w:rsid w:val="00113847"/>
    <w:rsid w:val="00114015"/>
    <w:rsid w:val="00114948"/>
    <w:rsid w:val="00114C5C"/>
    <w:rsid w:val="00114FE7"/>
    <w:rsid w:val="001166B3"/>
    <w:rsid w:val="00116D97"/>
    <w:rsid w:val="00117943"/>
    <w:rsid w:val="00117B16"/>
    <w:rsid w:val="001200AF"/>
    <w:rsid w:val="0012033D"/>
    <w:rsid w:val="00120343"/>
    <w:rsid w:val="0012139A"/>
    <w:rsid w:val="00122342"/>
    <w:rsid w:val="001224EB"/>
    <w:rsid w:val="00122DEE"/>
    <w:rsid w:val="00124745"/>
    <w:rsid w:val="0012490B"/>
    <w:rsid w:val="00125286"/>
    <w:rsid w:val="001252E4"/>
    <w:rsid w:val="001254BA"/>
    <w:rsid w:val="00125B4E"/>
    <w:rsid w:val="0012631B"/>
    <w:rsid w:val="00126611"/>
    <w:rsid w:val="00126CD5"/>
    <w:rsid w:val="00127946"/>
    <w:rsid w:val="00127A06"/>
    <w:rsid w:val="00131565"/>
    <w:rsid w:val="001316D9"/>
    <w:rsid w:val="0013207F"/>
    <w:rsid w:val="0013226E"/>
    <w:rsid w:val="00132A45"/>
    <w:rsid w:val="001338CF"/>
    <w:rsid w:val="00134628"/>
    <w:rsid w:val="001350D8"/>
    <w:rsid w:val="001366FE"/>
    <w:rsid w:val="0013724F"/>
    <w:rsid w:val="00137C96"/>
    <w:rsid w:val="0014062D"/>
    <w:rsid w:val="001410B0"/>
    <w:rsid w:val="001411D1"/>
    <w:rsid w:val="0014184A"/>
    <w:rsid w:val="00141AF7"/>
    <w:rsid w:val="001423DE"/>
    <w:rsid w:val="00143125"/>
    <w:rsid w:val="00143D2C"/>
    <w:rsid w:val="00144BD2"/>
    <w:rsid w:val="00145673"/>
    <w:rsid w:val="0014589A"/>
    <w:rsid w:val="0014596F"/>
    <w:rsid w:val="00146620"/>
    <w:rsid w:val="00147B94"/>
    <w:rsid w:val="00150C4A"/>
    <w:rsid w:val="0015128E"/>
    <w:rsid w:val="001525C1"/>
    <w:rsid w:val="00153828"/>
    <w:rsid w:val="00153972"/>
    <w:rsid w:val="0015419E"/>
    <w:rsid w:val="001542BC"/>
    <w:rsid w:val="00157BAF"/>
    <w:rsid w:val="001607B4"/>
    <w:rsid w:val="00161F0E"/>
    <w:rsid w:val="00162200"/>
    <w:rsid w:val="00162816"/>
    <w:rsid w:val="00163E7D"/>
    <w:rsid w:val="00163F2C"/>
    <w:rsid w:val="00166AFE"/>
    <w:rsid w:val="00167B1C"/>
    <w:rsid w:val="001706A9"/>
    <w:rsid w:val="001707C3"/>
    <w:rsid w:val="00172001"/>
    <w:rsid w:val="001741B3"/>
    <w:rsid w:val="00174C79"/>
    <w:rsid w:val="001753E6"/>
    <w:rsid w:val="001756DD"/>
    <w:rsid w:val="001770D3"/>
    <w:rsid w:val="00180193"/>
    <w:rsid w:val="00180897"/>
    <w:rsid w:val="00181D9C"/>
    <w:rsid w:val="001820D1"/>
    <w:rsid w:val="001846A1"/>
    <w:rsid w:val="00184C8F"/>
    <w:rsid w:val="001858A3"/>
    <w:rsid w:val="0018639A"/>
    <w:rsid w:val="00186C9D"/>
    <w:rsid w:val="00187A17"/>
    <w:rsid w:val="001913C7"/>
    <w:rsid w:val="001913E5"/>
    <w:rsid w:val="001948F5"/>
    <w:rsid w:val="00194FAF"/>
    <w:rsid w:val="00195834"/>
    <w:rsid w:val="00196A4D"/>
    <w:rsid w:val="00197F61"/>
    <w:rsid w:val="001A062D"/>
    <w:rsid w:val="001A1DA4"/>
    <w:rsid w:val="001A3040"/>
    <w:rsid w:val="001A48D9"/>
    <w:rsid w:val="001A6FB6"/>
    <w:rsid w:val="001B094E"/>
    <w:rsid w:val="001B1BA2"/>
    <w:rsid w:val="001B1CD5"/>
    <w:rsid w:val="001B2A74"/>
    <w:rsid w:val="001B304F"/>
    <w:rsid w:val="001B3FAD"/>
    <w:rsid w:val="001B4B5E"/>
    <w:rsid w:val="001B5BAE"/>
    <w:rsid w:val="001B743F"/>
    <w:rsid w:val="001C03EE"/>
    <w:rsid w:val="001C0C29"/>
    <w:rsid w:val="001C0E6A"/>
    <w:rsid w:val="001C15C6"/>
    <w:rsid w:val="001C1BBA"/>
    <w:rsid w:val="001C2092"/>
    <w:rsid w:val="001C2CD8"/>
    <w:rsid w:val="001C3851"/>
    <w:rsid w:val="001C437C"/>
    <w:rsid w:val="001C48DA"/>
    <w:rsid w:val="001C542F"/>
    <w:rsid w:val="001C59A7"/>
    <w:rsid w:val="001C611D"/>
    <w:rsid w:val="001D1440"/>
    <w:rsid w:val="001D177F"/>
    <w:rsid w:val="001D40D2"/>
    <w:rsid w:val="001D44E8"/>
    <w:rsid w:val="001D51BA"/>
    <w:rsid w:val="001D5CA2"/>
    <w:rsid w:val="001D7AF2"/>
    <w:rsid w:val="001E1982"/>
    <w:rsid w:val="001E2C29"/>
    <w:rsid w:val="001E37A9"/>
    <w:rsid w:val="001E3F0C"/>
    <w:rsid w:val="001E484B"/>
    <w:rsid w:val="001E48C8"/>
    <w:rsid w:val="001E4985"/>
    <w:rsid w:val="001F154F"/>
    <w:rsid w:val="001F1FF1"/>
    <w:rsid w:val="001F3445"/>
    <w:rsid w:val="001F4BF8"/>
    <w:rsid w:val="001F7029"/>
    <w:rsid w:val="001F7048"/>
    <w:rsid w:val="001F71C0"/>
    <w:rsid w:val="001F7736"/>
    <w:rsid w:val="001F79E6"/>
    <w:rsid w:val="00200DCA"/>
    <w:rsid w:val="00200DFC"/>
    <w:rsid w:val="002015D1"/>
    <w:rsid w:val="0020396D"/>
    <w:rsid w:val="0020446E"/>
    <w:rsid w:val="00206619"/>
    <w:rsid w:val="002068E1"/>
    <w:rsid w:val="002071F5"/>
    <w:rsid w:val="002072A2"/>
    <w:rsid w:val="002122BF"/>
    <w:rsid w:val="0021262A"/>
    <w:rsid w:val="00212645"/>
    <w:rsid w:val="00212E2D"/>
    <w:rsid w:val="002131E0"/>
    <w:rsid w:val="00213B62"/>
    <w:rsid w:val="00214DE2"/>
    <w:rsid w:val="0021522C"/>
    <w:rsid w:val="00215404"/>
    <w:rsid w:val="002207AD"/>
    <w:rsid w:val="00221C36"/>
    <w:rsid w:val="00222160"/>
    <w:rsid w:val="00222211"/>
    <w:rsid w:val="002227E9"/>
    <w:rsid w:val="00223A5A"/>
    <w:rsid w:val="00225536"/>
    <w:rsid w:val="00227444"/>
    <w:rsid w:val="00231B0F"/>
    <w:rsid w:val="002337A7"/>
    <w:rsid w:val="00233DDD"/>
    <w:rsid w:val="00234B4A"/>
    <w:rsid w:val="002364B9"/>
    <w:rsid w:val="00236502"/>
    <w:rsid w:val="002372BB"/>
    <w:rsid w:val="00237E34"/>
    <w:rsid w:val="00240843"/>
    <w:rsid w:val="0024091B"/>
    <w:rsid w:val="00240E7E"/>
    <w:rsid w:val="00242135"/>
    <w:rsid w:val="00242AFE"/>
    <w:rsid w:val="002432F5"/>
    <w:rsid w:val="0024505E"/>
    <w:rsid w:val="002454C9"/>
    <w:rsid w:val="00245A03"/>
    <w:rsid w:val="00250E8B"/>
    <w:rsid w:val="00250FCE"/>
    <w:rsid w:val="002517E2"/>
    <w:rsid w:val="00251B58"/>
    <w:rsid w:val="00252BAB"/>
    <w:rsid w:val="00252D0E"/>
    <w:rsid w:val="00253128"/>
    <w:rsid w:val="002534B8"/>
    <w:rsid w:val="00253945"/>
    <w:rsid w:val="00253975"/>
    <w:rsid w:val="002543BC"/>
    <w:rsid w:val="002556B6"/>
    <w:rsid w:val="00257800"/>
    <w:rsid w:val="00257DB0"/>
    <w:rsid w:val="0026068D"/>
    <w:rsid w:val="002608F8"/>
    <w:rsid w:val="0026142D"/>
    <w:rsid w:val="00261700"/>
    <w:rsid w:val="00262500"/>
    <w:rsid w:val="0026317D"/>
    <w:rsid w:val="002635AF"/>
    <w:rsid w:val="002646F6"/>
    <w:rsid w:val="00264B6E"/>
    <w:rsid w:val="002656DA"/>
    <w:rsid w:val="00266CD8"/>
    <w:rsid w:val="00267755"/>
    <w:rsid w:val="00267885"/>
    <w:rsid w:val="00270C79"/>
    <w:rsid w:val="002712DC"/>
    <w:rsid w:val="00271829"/>
    <w:rsid w:val="00271D94"/>
    <w:rsid w:val="0027374E"/>
    <w:rsid w:val="002760F3"/>
    <w:rsid w:val="0027685E"/>
    <w:rsid w:val="00280671"/>
    <w:rsid w:val="00283855"/>
    <w:rsid w:val="00283ED2"/>
    <w:rsid w:val="00284045"/>
    <w:rsid w:val="00285100"/>
    <w:rsid w:val="00285A80"/>
    <w:rsid w:val="00285A8E"/>
    <w:rsid w:val="00286DB5"/>
    <w:rsid w:val="002901BF"/>
    <w:rsid w:val="0029021B"/>
    <w:rsid w:val="0029062A"/>
    <w:rsid w:val="0029073E"/>
    <w:rsid w:val="002933EA"/>
    <w:rsid w:val="0029519F"/>
    <w:rsid w:val="0029571A"/>
    <w:rsid w:val="00296C32"/>
    <w:rsid w:val="002970AB"/>
    <w:rsid w:val="002974E4"/>
    <w:rsid w:val="002979EF"/>
    <w:rsid w:val="00297AC5"/>
    <w:rsid w:val="00297E92"/>
    <w:rsid w:val="002A0F48"/>
    <w:rsid w:val="002A129F"/>
    <w:rsid w:val="002A1C5B"/>
    <w:rsid w:val="002A3617"/>
    <w:rsid w:val="002A3852"/>
    <w:rsid w:val="002A4F13"/>
    <w:rsid w:val="002A64FB"/>
    <w:rsid w:val="002A6848"/>
    <w:rsid w:val="002A6EBF"/>
    <w:rsid w:val="002A7289"/>
    <w:rsid w:val="002B20CA"/>
    <w:rsid w:val="002B28F8"/>
    <w:rsid w:val="002B4131"/>
    <w:rsid w:val="002B6373"/>
    <w:rsid w:val="002B69A7"/>
    <w:rsid w:val="002B6A34"/>
    <w:rsid w:val="002C106D"/>
    <w:rsid w:val="002C2C47"/>
    <w:rsid w:val="002C2EC1"/>
    <w:rsid w:val="002C325D"/>
    <w:rsid w:val="002C473C"/>
    <w:rsid w:val="002C552A"/>
    <w:rsid w:val="002C67B8"/>
    <w:rsid w:val="002C6CC3"/>
    <w:rsid w:val="002C7454"/>
    <w:rsid w:val="002C7AA5"/>
    <w:rsid w:val="002C7C79"/>
    <w:rsid w:val="002D1033"/>
    <w:rsid w:val="002D1161"/>
    <w:rsid w:val="002D16C7"/>
    <w:rsid w:val="002D1FC4"/>
    <w:rsid w:val="002D2E03"/>
    <w:rsid w:val="002D36BE"/>
    <w:rsid w:val="002D46F8"/>
    <w:rsid w:val="002D4A29"/>
    <w:rsid w:val="002D4ABF"/>
    <w:rsid w:val="002D4E46"/>
    <w:rsid w:val="002D544F"/>
    <w:rsid w:val="002D5BE0"/>
    <w:rsid w:val="002D722B"/>
    <w:rsid w:val="002D7622"/>
    <w:rsid w:val="002E11E2"/>
    <w:rsid w:val="002E1594"/>
    <w:rsid w:val="002E1BFB"/>
    <w:rsid w:val="002E2B98"/>
    <w:rsid w:val="002E3F00"/>
    <w:rsid w:val="002E436F"/>
    <w:rsid w:val="002E4502"/>
    <w:rsid w:val="002E48F8"/>
    <w:rsid w:val="002E4B5F"/>
    <w:rsid w:val="002E4C80"/>
    <w:rsid w:val="002E4F06"/>
    <w:rsid w:val="002E629D"/>
    <w:rsid w:val="002E6BE0"/>
    <w:rsid w:val="002E70AE"/>
    <w:rsid w:val="002E7D55"/>
    <w:rsid w:val="002F07A0"/>
    <w:rsid w:val="002F1480"/>
    <w:rsid w:val="002F1912"/>
    <w:rsid w:val="002F2BC1"/>
    <w:rsid w:val="002F2BDA"/>
    <w:rsid w:val="002F38F0"/>
    <w:rsid w:val="002F3DBB"/>
    <w:rsid w:val="002F4618"/>
    <w:rsid w:val="002F4B52"/>
    <w:rsid w:val="002F4FF3"/>
    <w:rsid w:val="002F6CD0"/>
    <w:rsid w:val="002F7B9B"/>
    <w:rsid w:val="00300403"/>
    <w:rsid w:val="0030104B"/>
    <w:rsid w:val="003020F0"/>
    <w:rsid w:val="003040F0"/>
    <w:rsid w:val="0030540E"/>
    <w:rsid w:val="00305B89"/>
    <w:rsid w:val="003061A4"/>
    <w:rsid w:val="0030646F"/>
    <w:rsid w:val="0030752E"/>
    <w:rsid w:val="00307822"/>
    <w:rsid w:val="003078AE"/>
    <w:rsid w:val="00307D01"/>
    <w:rsid w:val="00311FEC"/>
    <w:rsid w:val="00314C87"/>
    <w:rsid w:val="00314FF2"/>
    <w:rsid w:val="00315358"/>
    <w:rsid w:val="0031643B"/>
    <w:rsid w:val="00320E4F"/>
    <w:rsid w:val="00321024"/>
    <w:rsid w:val="0032292B"/>
    <w:rsid w:val="00324134"/>
    <w:rsid w:val="00324654"/>
    <w:rsid w:val="00324673"/>
    <w:rsid w:val="00324C5C"/>
    <w:rsid w:val="00324E56"/>
    <w:rsid w:val="00324E82"/>
    <w:rsid w:val="0032552A"/>
    <w:rsid w:val="0032578D"/>
    <w:rsid w:val="0032599D"/>
    <w:rsid w:val="00326DFF"/>
    <w:rsid w:val="003276E1"/>
    <w:rsid w:val="00330F85"/>
    <w:rsid w:val="00331715"/>
    <w:rsid w:val="0033186A"/>
    <w:rsid w:val="00331E61"/>
    <w:rsid w:val="00332CB4"/>
    <w:rsid w:val="00335385"/>
    <w:rsid w:val="00335C3F"/>
    <w:rsid w:val="003360B1"/>
    <w:rsid w:val="00340309"/>
    <w:rsid w:val="003420C9"/>
    <w:rsid w:val="003422DF"/>
    <w:rsid w:val="00342F28"/>
    <w:rsid w:val="003430C9"/>
    <w:rsid w:val="00343746"/>
    <w:rsid w:val="00344ADD"/>
    <w:rsid w:val="00345325"/>
    <w:rsid w:val="003457AE"/>
    <w:rsid w:val="003457DB"/>
    <w:rsid w:val="00346481"/>
    <w:rsid w:val="0034698A"/>
    <w:rsid w:val="003471A4"/>
    <w:rsid w:val="003532BE"/>
    <w:rsid w:val="00353D7B"/>
    <w:rsid w:val="003558F1"/>
    <w:rsid w:val="00355EC9"/>
    <w:rsid w:val="00356407"/>
    <w:rsid w:val="00356989"/>
    <w:rsid w:val="00356E1F"/>
    <w:rsid w:val="00361321"/>
    <w:rsid w:val="00362FAE"/>
    <w:rsid w:val="00363247"/>
    <w:rsid w:val="003637A0"/>
    <w:rsid w:val="00363EE5"/>
    <w:rsid w:val="00364831"/>
    <w:rsid w:val="00364B6F"/>
    <w:rsid w:val="003654A8"/>
    <w:rsid w:val="003655EC"/>
    <w:rsid w:val="00365690"/>
    <w:rsid w:val="00366AC3"/>
    <w:rsid w:val="0036792A"/>
    <w:rsid w:val="0037012E"/>
    <w:rsid w:val="003707D1"/>
    <w:rsid w:val="00370DCC"/>
    <w:rsid w:val="003716D6"/>
    <w:rsid w:val="003722B6"/>
    <w:rsid w:val="003726ED"/>
    <w:rsid w:val="0037348B"/>
    <w:rsid w:val="00373710"/>
    <w:rsid w:val="00374823"/>
    <w:rsid w:val="003755AE"/>
    <w:rsid w:val="00375C63"/>
    <w:rsid w:val="0038072B"/>
    <w:rsid w:val="00380952"/>
    <w:rsid w:val="0038329C"/>
    <w:rsid w:val="003837E4"/>
    <w:rsid w:val="00384483"/>
    <w:rsid w:val="00387218"/>
    <w:rsid w:val="00387B45"/>
    <w:rsid w:val="00387CAE"/>
    <w:rsid w:val="0039017A"/>
    <w:rsid w:val="00390421"/>
    <w:rsid w:val="00390CB2"/>
    <w:rsid w:val="00391831"/>
    <w:rsid w:val="003925C3"/>
    <w:rsid w:val="00393D88"/>
    <w:rsid w:val="003959D1"/>
    <w:rsid w:val="00396C31"/>
    <w:rsid w:val="003A0581"/>
    <w:rsid w:val="003A1DB3"/>
    <w:rsid w:val="003A3BAF"/>
    <w:rsid w:val="003A47C1"/>
    <w:rsid w:val="003A5EB5"/>
    <w:rsid w:val="003A6B80"/>
    <w:rsid w:val="003A7A63"/>
    <w:rsid w:val="003B0B11"/>
    <w:rsid w:val="003B1362"/>
    <w:rsid w:val="003B2DDE"/>
    <w:rsid w:val="003B4D0F"/>
    <w:rsid w:val="003B5A63"/>
    <w:rsid w:val="003B6977"/>
    <w:rsid w:val="003B6B92"/>
    <w:rsid w:val="003B6C74"/>
    <w:rsid w:val="003B6EDB"/>
    <w:rsid w:val="003B75E4"/>
    <w:rsid w:val="003B7C2D"/>
    <w:rsid w:val="003C06D8"/>
    <w:rsid w:val="003C0756"/>
    <w:rsid w:val="003C1061"/>
    <w:rsid w:val="003C172D"/>
    <w:rsid w:val="003C17ED"/>
    <w:rsid w:val="003C1A17"/>
    <w:rsid w:val="003C1A9E"/>
    <w:rsid w:val="003C1E11"/>
    <w:rsid w:val="003C21BE"/>
    <w:rsid w:val="003C2AB4"/>
    <w:rsid w:val="003C2C3B"/>
    <w:rsid w:val="003C3C88"/>
    <w:rsid w:val="003C3EE7"/>
    <w:rsid w:val="003C3FAF"/>
    <w:rsid w:val="003C51CF"/>
    <w:rsid w:val="003C5D49"/>
    <w:rsid w:val="003C5DF3"/>
    <w:rsid w:val="003C64C1"/>
    <w:rsid w:val="003C65A7"/>
    <w:rsid w:val="003C6A2B"/>
    <w:rsid w:val="003D1763"/>
    <w:rsid w:val="003D28D9"/>
    <w:rsid w:val="003D3338"/>
    <w:rsid w:val="003D3C37"/>
    <w:rsid w:val="003D4342"/>
    <w:rsid w:val="003D4A7E"/>
    <w:rsid w:val="003D6E5F"/>
    <w:rsid w:val="003D6FA8"/>
    <w:rsid w:val="003D7178"/>
    <w:rsid w:val="003E0FA3"/>
    <w:rsid w:val="003E13A2"/>
    <w:rsid w:val="003E18C1"/>
    <w:rsid w:val="003E1BCA"/>
    <w:rsid w:val="003E4AB5"/>
    <w:rsid w:val="003E4E9E"/>
    <w:rsid w:val="003E617C"/>
    <w:rsid w:val="003E7B72"/>
    <w:rsid w:val="003F0AB2"/>
    <w:rsid w:val="003F1776"/>
    <w:rsid w:val="003F35D8"/>
    <w:rsid w:val="003F3667"/>
    <w:rsid w:val="003F3A34"/>
    <w:rsid w:val="003F433B"/>
    <w:rsid w:val="003F4CED"/>
    <w:rsid w:val="003F5076"/>
    <w:rsid w:val="003F50B5"/>
    <w:rsid w:val="003F5A2E"/>
    <w:rsid w:val="003F6EA7"/>
    <w:rsid w:val="00400F2D"/>
    <w:rsid w:val="00401CD3"/>
    <w:rsid w:val="00401D18"/>
    <w:rsid w:val="00402528"/>
    <w:rsid w:val="00403030"/>
    <w:rsid w:val="0040309B"/>
    <w:rsid w:val="004036E4"/>
    <w:rsid w:val="00405CCF"/>
    <w:rsid w:val="00405F29"/>
    <w:rsid w:val="0040689B"/>
    <w:rsid w:val="00407033"/>
    <w:rsid w:val="00410348"/>
    <w:rsid w:val="00411172"/>
    <w:rsid w:val="004118DF"/>
    <w:rsid w:val="004121E3"/>
    <w:rsid w:val="0041295C"/>
    <w:rsid w:val="00412C65"/>
    <w:rsid w:val="00412C8D"/>
    <w:rsid w:val="00412E7B"/>
    <w:rsid w:val="004135D1"/>
    <w:rsid w:val="00413CB3"/>
    <w:rsid w:val="0041450C"/>
    <w:rsid w:val="00415CCC"/>
    <w:rsid w:val="004165A6"/>
    <w:rsid w:val="0041661C"/>
    <w:rsid w:val="00416FF8"/>
    <w:rsid w:val="004178B8"/>
    <w:rsid w:val="00417EB8"/>
    <w:rsid w:val="004202EA"/>
    <w:rsid w:val="00421269"/>
    <w:rsid w:val="00421297"/>
    <w:rsid w:val="00421B92"/>
    <w:rsid w:val="004229B8"/>
    <w:rsid w:val="00422A45"/>
    <w:rsid w:val="00423842"/>
    <w:rsid w:val="0042495E"/>
    <w:rsid w:val="00425E11"/>
    <w:rsid w:val="0042646C"/>
    <w:rsid w:val="00426A48"/>
    <w:rsid w:val="0042739D"/>
    <w:rsid w:val="0043064C"/>
    <w:rsid w:val="004306BD"/>
    <w:rsid w:val="00430842"/>
    <w:rsid w:val="00430B96"/>
    <w:rsid w:val="00430EE5"/>
    <w:rsid w:val="00431CA7"/>
    <w:rsid w:val="004330F1"/>
    <w:rsid w:val="004338ED"/>
    <w:rsid w:val="00433EDA"/>
    <w:rsid w:val="004349A2"/>
    <w:rsid w:val="00435D94"/>
    <w:rsid w:val="004376F4"/>
    <w:rsid w:val="00440BB7"/>
    <w:rsid w:val="00440EA9"/>
    <w:rsid w:val="0044130F"/>
    <w:rsid w:val="00442F25"/>
    <w:rsid w:val="0044477C"/>
    <w:rsid w:val="00444DDC"/>
    <w:rsid w:val="00446E78"/>
    <w:rsid w:val="00450B3C"/>
    <w:rsid w:val="00451047"/>
    <w:rsid w:val="004513A5"/>
    <w:rsid w:val="0045224F"/>
    <w:rsid w:val="0045407F"/>
    <w:rsid w:val="0045454E"/>
    <w:rsid w:val="004549C6"/>
    <w:rsid w:val="00456E9B"/>
    <w:rsid w:val="00457AE3"/>
    <w:rsid w:val="00463C9C"/>
    <w:rsid w:val="00463EF6"/>
    <w:rsid w:val="0046401A"/>
    <w:rsid w:val="00464286"/>
    <w:rsid w:val="00464C4D"/>
    <w:rsid w:val="0046591D"/>
    <w:rsid w:val="00465AD9"/>
    <w:rsid w:val="00466F9C"/>
    <w:rsid w:val="004670C8"/>
    <w:rsid w:val="004705A1"/>
    <w:rsid w:val="0047135B"/>
    <w:rsid w:val="004717DD"/>
    <w:rsid w:val="004719D5"/>
    <w:rsid w:val="00471DD3"/>
    <w:rsid w:val="00472D37"/>
    <w:rsid w:val="0047314D"/>
    <w:rsid w:val="00475899"/>
    <w:rsid w:val="00476CF7"/>
    <w:rsid w:val="00477CE6"/>
    <w:rsid w:val="00481E0A"/>
    <w:rsid w:val="0048270C"/>
    <w:rsid w:val="00484921"/>
    <w:rsid w:val="00487CE0"/>
    <w:rsid w:val="0049077B"/>
    <w:rsid w:val="00490A30"/>
    <w:rsid w:val="004919B0"/>
    <w:rsid w:val="00491AA8"/>
    <w:rsid w:val="00492296"/>
    <w:rsid w:val="0049392F"/>
    <w:rsid w:val="00494209"/>
    <w:rsid w:val="004949A3"/>
    <w:rsid w:val="00494BCB"/>
    <w:rsid w:val="004A10E2"/>
    <w:rsid w:val="004A191C"/>
    <w:rsid w:val="004A2152"/>
    <w:rsid w:val="004A2778"/>
    <w:rsid w:val="004A3DCC"/>
    <w:rsid w:val="004A4B89"/>
    <w:rsid w:val="004A7B6D"/>
    <w:rsid w:val="004A7BF7"/>
    <w:rsid w:val="004B098F"/>
    <w:rsid w:val="004B20C2"/>
    <w:rsid w:val="004B2426"/>
    <w:rsid w:val="004B283D"/>
    <w:rsid w:val="004B465C"/>
    <w:rsid w:val="004B5569"/>
    <w:rsid w:val="004B5724"/>
    <w:rsid w:val="004B5A51"/>
    <w:rsid w:val="004B7842"/>
    <w:rsid w:val="004B7B23"/>
    <w:rsid w:val="004B7F7C"/>
    <w:rsid w:val="004C1B4E"/>
    <w:rsid w:val="004C2C85"/>
    <w:rsid w:val="004C3956"/>
    <w:rsid w:val="004C600E"/>
    <w:rsid w:val="004C62C0"/>
    <w:rsid w:val="004C6CD7"/>
    <w:rsid w:val="004C79BF"/>
    <w:rsid w:val="004D2215"/>
    <w:rsid w:val="004D295F"/>
    <w:rsid w:val="004D4342"/>
    <w:rsid w:val="004D549B"/>
    <w:rsid w:val="004D6A9B"/>
    <w:rsid w:val="004E2DE9"/>
    <w:rsid w:val="004E3674"/>
    <w:rsid w:val="004E4313"/>
    <w:rsid w:val="004E4E15"/>
    <w:rsid w:val="004E4E4F"/>
    <w:rsid w:val="004E54EA"/>
    <w:rsid w:val="004E6BAB"/>
    <w:rsid w:val="004E706A"/>
    <w:rsid w:val="004E70B1"/>
    <w:rsid w:val="004F09CE"/>
    <w:rsid w:val="004F0F50"/>
    <w:rsid w:val="004F18EB"/>
    <w:rsid w:val="005002E3"/>
    <w:rsid w:val="00500CBD"/>
    <w:rsid w:val="005015D7"/>
    <w:rsid w:val="005016A8"/>
    <w:rsid w:val="005021D9"/>
    <w:rsid w:val="00502757"/>
    <w:rsid w:val="005044CD"/>
    <w:rsid w:val="005061CC"/>
    <w:rsid w:val="00506392"/>
    <w:rsid w:val="00506EDD"/>
    <w:rsid w:val="005075F4"/>
    <w:rsid w:val="00507EEE"/>
    <w:rsid w:val="005100F2"/>
    <w:rsid w:val="005115AC"/>
    <w:rsid w:val="0051271C"/>
    <w:rsid w:val="00513575"/>
    <w:rsid w:val="005137A5"/>
    <w:rsid w:val="0051437E"/>
    <w:rsid w:val="005154BB"/>
    <w:rsid w:val="0051688D"/>
    <w:rsid w:val="00516F8B"/>
    <w:rsid w:val="00517EF9"/>
    <w:rsid w:val="005208F0"/>
    <w:rsid w:val="00520E83"/>
    <w:rsid w:val="0052166E"/>
    <w:rsid w:val="005222E6"/>
    <w:rsid w:val="005224EB"/>
    <w:rsid w:val="00523D34"/>
    <w:rsid w:val="00524352"/>
    <w:rsid w:val="00525D32"/>
    <w:rsid w:val="00526C70"/>
    <w:rsid w:val="00527085"/>
    <w:rsid w:val="00527B1F"/>
    <w:rsid w:val="00527E0C"/>
    <w:rsid w:val="00530982"/>
    <w:rsid w:val="00531875"/>
    <w:rsid w:val="00532072"/>
    <w:rsid w:val="00532A04"/>
    <w:rsid w:val="00532C50"/>
    <w:rsid w:val="005363F9"/>
    <w:rsid w:val="00536FE0"/>
    <w:rsid w:val="0054144E"/>
    <w:rsid w:val="00543DB6"/>
    <w:rsid w:val="0054417A"/>
    <w:rsid w:val="005450EE"/>
    <w:rsid w:val="00547057"/>
    <w:rsid w:val="00547AD7"/>
    <w:rsid w:val="00547C7A"/>
    <w:rsid w:val="0055062A"/>
    <w:rsid w:val="005523CA"/>
    <w:rsid w:val="00552905"/>
    <w:rsid w:val="00552AFA"/>
    <w:rsid w:val="00553539"/>
    <w:rsid w:val="00553544"/>
    <w:rsid w:val="0055508E"/>
    <w:rsid w:val="0055551F"/>
    <w:rsid w:val="005559D1"/>
    <w:rsid w:val="00555F1B"/>
    <w:rsid w:val="005576F4"/>
    <w:rsid w:val="00557FD5"/>
    <w:rsid w:val="00561871"/>
    <w:rsid w:val="00562A7C"/>
    <w:rsid w:val="0056439E"/>
    <w:rsid w:val="00567B32"/>
    <w:rsid w:val="00567ED0"/>
    <w:rsid w:val="00571D57"/>
    <w:rsid w:val="0057209C"/>
    <w:rsid w:val="00572692"/>
    <w:rsid w:val="00573581"/>
    <w:rsid w:val="0057361B"/>
    <w:rsid w:val="00573F18"/>
    <w:rsid w:val="005747A2"/>
    <w:rsid w:val="00574EDE"/>
    <w:rsid w:val="00575042"/>
    <w:rsid w:val="00575117"/>
    <w:rsid w:val="005757AC"/>
    <w:rsid w:val="00582BCE"/>
    <w:rsid w:val="00584CDA"/>
    <w:rsid w:val="0058503C"/>
    <w:rsid w:val="00585256"/>
    <w:rsid w:val="00585EE8"/>
    <w:rsid w:val="00585F52"/>
    <w:rsid w:val="005869EE"/>
    <w:rsid w:val="00587396"/>
    <w:rsid w:val="00587836"/>
    <w:rsid w:val="00590B2B"/>
    <w:rsid w:val="00591CCC"/>
    <w:rsid w:val="00591CD5"/>
    <w:rsid w:val="00592220"/>
    <w:rsid w:val="005925BE"/>
    <w:rsid w:val="005931A0"/>
    <w:rsid w:val="00593FA0"/>
    <w:rsid w:val="00595362"/>
    <w:rsid w:val="00595439"/>
    <w:rsid w:val="00596218"/>
    <w:rsid w:val="005A0F80"/>
    <w:rsid w:val="005A1624"/>
    <w:rsid w:val="005A17AC"/>
    <w:rsid w:val="005A1D26"/>
    <w:rsid w:val="005A1DE0"/>
    <w:rsid w:val="005A2739"/>
    <w:rsid w:val="005A2B63"/>
    <w:rsid w:val="005A2F48"/>
    <w:rsid w:val="005A422D"/>
    <w:rsid w:val="005A4301"/>
    <w:rsid w:val="005A5398"/>
    <w:rsid w:val="005A5E89"/>
    <w:rsid w:val="005A6FAB"/>
    <w:rsid w:val="005A7088"/>
    <w:rsid w:val="005A78BC"/>
    <w:rsid w:val="005B00D8"/>
    <w:rsid w:val="005B00F1"/>
    <w:rsid w:val="005B14C3"/>
    <w:rsid w:val="005B2567"/>
    <w:rsid w:val="005B2E9D"/>
    <w:rsid w:val="005B3732"/>
    <w:rsid w:val="005B4319"/>
    <w:rsid w:val="005B45AC"/>
    <w:rsid w:val="005B4E90"/>
    <w:rsid w:val="005B73F4"/>
    <w:rsid w:val="005C0D5C"/>
    <w:rsid w:val="005C20A0"/>
    <w:rsid w:val="005C25A1"/>
    <w:rsid w:val="005C31A3"/>
    <w:rsid w:val="005C3D62"/>
    <w:rsid w:val="005C45FE"/>
    <w:rsid w:val="005C5079"/>
    <w:rsid w:val="005C5715"/>
    <w:rsid w:val="005C5C24"/>
    <w:rsid w:val="005C623A"/>
    <w:rsid w:val="005C721D"/>
    <w:rsid w:val="005C7A31"/>
    <w:rsid w:val="005D336B"/>
    <w:rsid w:val="005D598A"/>
    <w:rsid w:val="005D631D"/>
    <w:rsid w:val="005D69DF"/>
    <w:rsid w:val="005D714C"/>
    <w:rsid w:val="005D7317"/>
    <w:rsid w:val="005D7EF8"/>
    <w:rsid w:val="005E0018"/>
    <w:rsid w:val="005E0C1F"/>
    <w:rsid w:val="005E3010"/>
    <w:rsid w:val="005E30F2"/>
    <w:rsid w:val="005E4154"/>
    <w:rsid w:val="005E5E1A"/>
    <w:rsid w:val="005E7F25"/>
    <w:rsid w:val="005E7F68"/>
    <w:rsid w:val="005F01B8"/>
    <w:rsid w:val="005F0772"/>
    <w:rsid w:val="005F0D07"/>
    <w:rsid w:val="005F1684"/>
    <w:rsid w:val="005F1BCE"/>
    <w:rsid w:val="005F2C04"/>
    <w:rsid w:val="005F3676"/>
    <w:rsid w:val="005F4490"/>
    <w:rsid w:val="005F6A5D"/>
    <w:rsid w:val="005F7F9C"/>
    <w:rsid w:val="0060109E"/>
    <w:rsid w:val="006014A2"/>
    <w:rsid w:val="006018DA"/>
    <w:rsid w:val="00601A03"/>
    <w:rsid w:val="006031BC"/>
    <w:rsid w:val="00604EFF"/>
    <w:rsid w:val="00605C6E"/>
    <w:rsid w:val="00606124"/>
    <w:rsid w:val="00610296"/>
    <w:rsid w:val="00610315"/>
    <w:rsid w:val="00611784"/>
    <w:rsid w:val="0061269C"/>
    <w:rsid w:val="00613F88"/>
    <w:rsid w:val="0061403C"/>
    <w:rsid w:val="006178C3"/>
    <w:rsid w:val="00617B69"/>
    <w:rsid w:val="0062043B"/>
    <w:rsid w:val="006206B0"/>
    <w:rsid w:val="00620F90"/>
    <w:rsid w:val="006229D8"/>
    <w:rsid w:val="00623132"/>
    <w:rsid w:val="006246E9"/>
    <w:rsid w:val="00624C11"/>
    <w:rsid w:val="00625026"/>
    <w:rsid w:val="00625441"/>
    <w:rsid w:val="00626B50"/>
    <w:rsid w:val="00626D97"/>
    <w:rsid w:val="006271B7"/>
    <w:rsid w:val="00632C12"/>
    <w:rsid w:val="00633323"/>
    <w:rsid w:val="00633D49"/>
    <w:rsid w:val="00635CAB"/>
    <w:rsid w:val="0063786F"/>
    <w:rsid w:val="00641824"/>
    <w:rsid w:val="00642898"/>
    <w:rsid w:val="00642D8B"/>
    <w:rsid w:val="00644C66"/>
    <w:rsid w:val="00644D4C"/>
    <w:rsid w:val="00646155"/>
    <w:rsid w:val="006508CA"/>
    <w:rsid w:val="00650CA1"/>
    <w:rsid w:val="00651BB3"/>
    <w:rsid w:val="00651DAE"/>
    <w:rsid w:val="00651F3B"/>
    <w:rsid w:val="00653AA2"/>
    <w:rsid w:val="00654471"/>
    <w:rsid w:val="00654F7D"/>
    <w:rsid w:val="006555B5"/>
    <w:rsid w:val="00655955"/>
    <w:rsid w:val="00656021"/>
    <w:rsid w:val="00656316"/>
    <w:rsid w:val="006569FB"/>
    <w:rsid w:val="0065707B"/>
    <w:rsid w:val="00657B83"/>
    <w:rsid w:val="006647C0"/>
    <w:rsid w:val="00664BF1"/>
    <w:rsid w:val="00664D8F"/>
    <w:rsid w:val="00664FFC"/>
    <w:rsid w:val="006661E9"/>
    <w:rsid w:val="0066723A"/>
    <w:rsid w:val="00670520"/>
    <w:rsid w:val="00670CE4"/>
    <w:rsid w:val="00670D5F"/>
    <w:rsid w:val="00671CC0"/>
    <w:rsid w:val="00672146"/>
    <w:rsid w:val="00672309"/>
    <w:rsid w:val="00674662"/>
    <w:rsid w:val="006760B3"/>
    <w:rsid w:val="00677962"/>
    <w:rsid w:val="00677EB5"/>
    <w:rsid w:val="006804FD"/>
    <w:rsid w:val="00680DAA"/>
    <w:rsid w:val="0068104A"/>
    <w:rsid w:val="006812CB"/>
    <w:rsid w:val="00682D48"/>
    <w:rsid w:val="00683159"/>
    <w:rsid w:val="006836DE"/>
    <w:rsid w:val="006838E0"/>
    <w:rsid w:val="006839D3"/>
    <w:rsid w:val="00684D63"/>
    <w:rsid w:val="0068596F"/>
    <w:rsid w:val="006872C0"/>
    <w:rsid w:val="00687E9C"/>
    <w:rsid w:val="00690FD2"/>
    <w:rsid w:val="006917AC"/>
    <w:rsid w:val="006927AF"/>
    <w:rsid w:val="00692EFA"/>
    <w:rsid w:val="00693543"/>
    <w:rsid w:val="006936F0"/>
    <w:rsid w:val="00693A66"/>
    <w:rsid w:val="00694EA5"/>
    <w:rsid w:val="0069556E"/>
    <w:rsid w:val="00697210"/>
    <w:rsid w:val="006973AA"/>
    <w:rsid w:val="006A0255"/>
    <w:rsid w:val="006A0D69"/>
    <w:rsid w:val="006A0EB6"/>
    <w:rsid w:val="006A4033"/>
    <w:rsid w:val="006A62A2"/>
    <w:rsid w:val="006A7B1F"/>
    <w:rsid w:val="006B1404"/>
    <w:rsid w:val="006B18A8"/>
    <w:rsid w:val="006B1EF2"/>
    <w:rsid w:val="006B21D4"/>
    <w:rsid w:val="006B3965"/>
    <w:rsid w:val="006B3DB3"/>
    <w:rsid w:val="006B3E72"/>
    <w:rsid w:val="006B7CF2"/>
    <w:rsid w:val="006B7DE3"/>
    <w:rsid w:val="006C1CCB"/>
    <w:rsid w:val="006C323D"/>
    <w:rsid w:val="006C3A33"/>
    <w:rsid w:val="006C5864"/>
    <w:rsid w:val="006C5A45"/>
    <w:rsid w:val="006C7AB4"/>
    <w:rsid w:val="006C7AE6"/>
    <w:rsid w:val="006C7B0E"/>
    <w:rsid w:val="006D0761"/>
    <w:rsid w:val="006D1F65"/>
    <w:rsid w:val="006D2BB0"/>
    <w:rsid w:val="006D40F6"/>
    <w:rsid w:val="006D51FF"/>
    <w:rsid w:val="006D5266"/>
    <w:rsid w:val="006D6071"/>
    <w:rsid w:val="006D6D88"/>
    <w:rsid w:val="006D6E1A"/>
    <w:rsid w:val="006D7A59"/>
    <w:rsid w:val="006D7F6B"/>
    <w:rsid w:val="006E0337"/>
    <w:rsid w:val="006E1682"/>
    <w:rsid w:val="006E1FCC"/>
    <w:rsid w:val="006E1FFA"/>
    <w:rsid w:val="006E2289"/>
    <w:rsid w:val="006E230B"/>
    <w:rsid w:val="006E5A6B"/>
    <w:rsid w:val="006E5EBB"/>
    <w:rsid w:val="006E7260"/>
    <w:rsid w:val="006E757D"/>
    <w:rsid w:val="006F0B70"/>
    <w:rsid w:val="006F2735"/>
    <w:rsid w:val="006F2D86"/>
    <w:rsid w:val="006F3F5F"/>
    <w:rsid w:val="006F4172"/>
    <w:rsid w:val="006F54F2"/>
    <w:rsid w:val="006F7778"/>
    <w:rsid w:val="007003DE"/>
    <w:rsid w:val="00701004"/>
    <w:rsid w:val="007016BC"/>
    <w:rsid w:val="007020C1"/>
    <w:rsid w:val="00703602"/>
    <w:rsid w:val="007045C5"/>
    <w:rsid w:val="00704681"/>
    <w:rsid w:val="00705ED1"/>
    <w:rsid w:val="007067CF"/>
    <w:rsid w:val="00706DBA"/>
    <w:rsid w:val="00707015"/>
    <w:rsid w:val="007073C1"/>
    <w:rsid w:val="00711771"/>
    <w:rsid w:val="00711AE8"/>
    <w:rsid w:val="0071293D"/>
    <w:rsid w:val="007133BB"/>
    <w:rsid w:val="007137E8"/>
    <w:rsid w:val="00714469"/>
    <w:rsid w:val="00714CAE"/>
    <w:rsid w:val="00715313"/>
    <w:rsid w:val="00716D84"/>
    <w:rsid w:val="0072014B"/>
    <w:rsid w:val="007211E0"/>
    <w:rsid w:val="00722EFF"/>
    <w:rsid w:val="00724046"/>
    <w:rsid w:val="00724994"/>
    <w:rsid w:val="007258EA"/>
    <w:rsid w:val="00727C53"/>
    <w:rsid w:val="00731408"/>
    <w:rsid w:val="0073432E"/>
    <w:rsid w:val="00734B01"/>
    <w:rsid w:val="00736586"/>
    <w:rsid w:val="00736B42"/>
    <w:rsid w:val="00736D43"/>
    <w:rsid w:val="00737BDC"/>
    <w:rsid w:val="007401EB"/>
    <w:rsid w:val="00740A77"/>
    <w:rsid w:val="007432CB"/>
    <w:rsid w:val="00743707"/>
    <w:rsid w:val="007437FE"/>
    <w:rsid w:val="00744218"/>
    <w:rsid w:val="0074632F"/>
    <w:rsid w:val="007464AF"/>
    <w:rsid w:val="007503DF"/>
    <w:rsid w:val="007516F2"/>
    <w:rsid w:val="00751C85"/>
    <w:rsid w:val="00751FD1"/>
    <w:rsid w:val="0075270D"/>
    <w:rsid w:val="00754234"/>
    <w:rsid w:val="00754673"/>
    <w:rsid w:val="00757BE0"/>
    <w:rsid w:val="00757D5C"/>
    <w:rsid w:val="00760B4B"/>
    <w:rsid w:val="00762938"/>
    <w:rsid w:val="00762DBB"/>
    <w:rsid w:val="00763C9D"/>
    <w:rsid w:val="00763D62"/>
    <w:rsid w:val="00764A84"/>
    <w:rsid w:val="00767549"/>
    <w:rsid w:val="00767786"/>
    <w:rsid w:val="00767FA7"/>
    <w:rsid w:val="0077061B"/>
    <w:rsid w:val="00772674"/>
    <w:rsid w:val="00772C43"/>
    <w:rsid w:val="007739BD"/>
    <w:rsid w:val="007748A4"/>
    <w:rsid w:val="00774D3D"/>
    <w:rsid w:val="00775EE1"/>
    <w:rsid w:val="00776A5B"/>
    <w:rsid w:val="00776FB1"/>
    <w:rsid w:val="0078032D"/>
    <w:rsid w:val="0078069E"/>
    <w:rsid w:val="00783E6D"/>
    <w:rsid w:val="00783FB1"/>
    <w:rsid w:val="00785C52"/>
    <w:rsid w:val="00790556"/>
    <w:rsid w:val="007914DE"/>
    <w:rsid w:val="00791AAA"/>
    <w:rsid w:val="007945A4"/>
    <w:rsid w:val="00794AE0"/>
    <w:rsid w:val="00795088"/>
    <w:rsid w:val="00796149"/>
    <w:rsid w:val="00797F76"/>
    <w:rsid w:val="007A05C8"/>
    <w:rsid w:val="007A12E8"/>
    <w:rsid w:val="007A2915"/>
    <w:rsid w:val="007A2E4F"/>
    <w:rsid w:val="007A347F"/>
    <w:rsid w:val="007A3680"/>
    <w:rsid w:val="007A593B"/>
    <w:rsid w:val="007A5B50"/>
    <w:rsid w:val="007A5F37"/>
    <w:rsid w:val="007B0829"/>
    <w:rsid w:val="007B1138"/>
    <w:rsid w:val="007B20FC"/>
    <w:rsid w:val="007B35A6"/>
    <w:rsid w:val="007B3D09"/>
    <w:rsid w:val="007B40AC"/>
    <w:rsid w:val="007B4B2B"/>
    <w:rsid w:val="007B683C"/>
    <w:rsid w:val="007B6BDF"/>
    <w:rsid w:val="007B6D73"/>
    <w:rsid w:val="007B742D"/>
    <w:rsid w:val="007B77B1"/>
    <w:rsid w:val="007C0973"/>
    <w:rsid w:val="007C5048"/>
    <w:rsid w:val="007C616C"/>
    <w:rsid w:val="007C647E"/>
    <w:rsid w:val="007C68C5"/>
    <w:rsid w:val="007C7CC5"/>
    <w:rsid w:val="007C7D52"/>
    <w:rsid w:val="007D0568"/>
    <w:rsid w:val="007D0D60"/>
    <w:rsid w:val="007D1608"/>
    <w:rsid w:val="007D171D"/>
    <w:rsid w:val="007D17CE"/>
    <w:rsid w:val="007D180E"/>
    <w:rsid w:val="007D1922"/>
    <w:rsid w:val="007D2047"/>
    <w:rsid w:val="007D2161"/>
    <w:rsid w:val="007D281A"/>
    <w:rsid w:val="007D2C1C"/>
    <w:rsid w:val="007D449C"/>
    <w:rsid w:val="007D48BC"/>
    <w:rsid w:val="007D5AA3"/>
    <w:rsid w:val="007D6354"/>
    <w:rsid w:val="007D64FC"/>
    <w:rsid w:val="007D65C7"/>
    <w:rsid w:val="007E0CE3"/>
    <w:rsid w:val="007E24AC"/>
    <w:rsid w:val="007E282B"/>
    <w:rsid w:val="007E2860"/>
    <w:rsid w:val="007E2FEE"/>
    <w:rsid w:val="007E30DB"/>
    <w:rsid w:val="007E3419"/>
    <w:rsid w:val="007E4CBB"/>
    <w:rsid w:val="007E58B2"/>
    <w:rsid w:val="007E5934"/>
    <w:rsid w:val="007F08C9"/>
    <w:rsid w:val="007F1448"/>
    <w:rsid w:val="007F1D05"/>
    <w:rsid w:val="007F4294"/>
    <w:rsid w:val="007F490E"/>
    <w:rsid w:val="007F55E9"/>
    <w:rsid w:val="007F759C"/>
    <w:rsid w:val="007F766A"/>
    <w:rsid w:val="007F7B31"/>
    <w:rsid w:val="007F7CE7"/>
    <w:rsid w:val="008015E0"/>
    <w:rsid w:val="008035CE"/>
    <w:rsid w:val="00804275"/>
    <w:rsid w:val="008049C9"/>
    <w:rsid w:val="00804A3A"/>
    <w:rsid w:val="00804D1F"/>
    <w:rsid w:val="008053E2"/>
    <w:rsid w:val="00805475"/>
    <w:rsid w:val="00806595"/>
    <w:rsid w:val="0080662C"/>
    <w:rsid w:val="00810557"/>
    <w:rsid w:val="00812B32"/>
    <w:rsid w:val="00812C92"/>
    <w:rsid w:val="00815A0D"/>
    <w:rsid w:val="00816C4B"/>
    <w:rsid w:val="00817AAB"/>
    <w:rsid w:val="00817D56"/>
    <w:rsid w:val="00820264"/>
    <w:rsid w:val="00820E35"/>
    <w:rsid w:val="00820EB4"/>
    <w:rsid w:val="0082133A"/>
    <w:rsid w:val="00822A44"/>
    <w:rsid w:val="00823059"/>
    <w:rsid w:val="0082416A"/>
    <w:rsid w:val="00825C70"/>
    <w:rsid w:val="00826508"/>
    <w:rsid w:val="0082747F"/>
    <w:rsid w:val="0082764D"/>
    <w:rsid w:val="00827E76"/>
    <w:rsid w:val="00831056"/>
    <w:rsid w:val="008316AF"/>
    <w:rsid w:val="0083252E"/>
    <w:rsid w:val="00834098"/>
    <w:rsid w:val="00834B2B"/>
    <w:rsid w:val="0083712F"/>
    <w:rsid w:val="00837743"/>
    <w:rsid w:val="00837E0E"/>
    <w:rsid w:val="00840249"/>
    <w:rsid w:val="00840B4A"/>
    <w:rsid w:val="00841837"/>
    <w:rsid w:val="00841A69"/>
    <w:rsid w:val="00841D06"/>
    <w:rsid w:val="008424CC"/>
    <w:rsid w:val="00843CEF"/>
    <w:rsid w:val="008440DF"/>
    <w:rsid w:val="00846742"/>
    <w:rsid w:val="008468BC"/>
    <w:rsid w:val="00846A2C"/>
    <w:rsid w:val="0084703C"/>
    <w:rsid w:val="00850F8E"/>
    <w:rsid w:val="008510AB"/>
    <w:rsid w:val="0085381E"/>
    <w:rsid w:val="00854C61"/>
    <w:rsid w:val="00855965"/>
    <w:rsid w:val="00855DCC"/>
    <w:rsid w:val="00855FE4"/>
    <w:rsid w:val="00856936"/>
    <w:rsid w:val="00857368"/>
    <w:rsid w:val="008600C8"/>
    <w:rsid w:val="00860364"/>
    <w:rsid w:val="00860C56"/>
    <w:rsid w:val="00861A29"/>
    <w:rsid w:val="00862B9D"/>
    <w:rsid w:val="00863A25"/>
    <w:rsid w:val="00864B18"/>
    <w:rsid w:val="008654BE"/>
    <w:rsid w:val="00866E05"/>
    <w:rsid w:val="008675C8"/>
    <w:rsid w:val="0087072C"/>
    <w:rsid w:val="0087085D"/>
    <w:rsid w:val="00873289"/>
    <w:rsid w:val="00873E6C"/>
    <w:rsid w:val="008747E0"/>
    <w:rsid w:val="008749E1"/>
    <w:rsid w:val="008751CA"/>
    <w:rsid w:val="00875654"/>
    <w:rsid w:val="00875D15"/>
    <w:rsid w:val="008765DF"/>
    <w:rsid w:val="0087772A"/>
    <w:rsid w:val="0087773A"/>
    <w:rsid w:val="00882D61"/>
    <w:rsid w:val="00882DE6"/>
    <w:rsid w:val="00882F32"/>
    <w:rsid w:val="00883B94"/>
    <w:rsid w:val="00883BDA"/>
    <w:rsid w:val="00883C62"/>
    <w:rsid w:val="00884997"/>
    <w:rsid w:val="00887289"/>
    <w:rsid w:val="00887D2B"/>
    <w:rsid w:val="00887F1F"/>
    <w:rsid w:val="00890335"/>
    <w:rsid w:val="008919C5"/>
    <w:rsid w:val="00891A56"/>
    <w:rsid w:val="00895045"/>
    <w:rsid w:val="00895BCF"/>
    <w:rsid w:val="008962A8"/>
    <w:rsid w:val="00896D22"/>
    <w:rsid w:val="008970F5"/>
    <w:rsid w:val="0089723A"/>
    <w:rsid w:val="008977B5"/>
    <w:rsid w:val="008A02D4"/>
    <w:rsid w:val="008A40ED"/>
    <w:rsid w:val="008A5084"/>
    <w:rsid w:val="008A6350"/>
    <w:rsid w:val="008A7652"/>
    <w:rsid w:val="008A7E1C"/>
    <w:rsid w:val="008B0AF9"/>
    <w:rsid w:val="008B1795"/>
    <w:rsid w:val="008B2FDD"/>
    <w:rsid w:val="008B31B5"/>
    <w:rsid w:val="008B3C2E"/>
    <w:rsid w:val="008B4C5A"/>
    <w:rsid w:val="008B549B"/>
    <w:rsid w:val="008B55BE"/>
    <w:rsid w:val="008B5960"/>
    <w:rsid w:val="008B635E"/>
    <w:rsid w:val="008B6FFD"/>
    <w:rsid w:val="008B7036"/>
    <w:rsid w:val="008C2663"/>
    <w:rsid w:val="008C3872"/>
    <w:rsid w:val="008C3DC0"/>
    <w:rsid w:val="008C3EC9"/>
    <w:rsid w:val="008C47BA"/>
    <w:rsid w:val="008C73D1"/>
    <w:rsid w:val="008D0541"/>
    <w:rsid w:val="008D0713"/>
    <w:rsid w:val="008D0D38"/>
    <w:rsid w:val="008D16EE"/>
    <w:rsid w:val="008D28CD"/>
    <w:rsid w:val="008D2EBD"/>
    <w:rsid w:val="008D4962"/>
    <w:rsid w:val="008E1452"/>
    <w:rsid w:val="008E1917"/>
    <w:rsid w:val="008E1BAC"/>
    <w:rsid w:val="008E2A7C"/>
    <w:rsid w:val="008E36D3"/>
    <w:rsid w:val="008E3E93"/>
    <w:rsid w:val="008E4224"/>
    <w:rsid w:val="008E42FC"/>
    <w:rsid w:val="008E4D7F"/>
    <w:rsid w:val="008E5BDD"/>
    <w:rsid w:val="008E628F"/>
    <w:rsid w:val="008E6477"/>
    <w:rsid w:val="008E6CF2"/>
    <w:rsid w:val="008E7C72"/>
    <w:rsid w:val="008F0184"/>
    <w:rsid w:val="008F04CF"/>
    <w:rsid w:val="008F09A8"/>
    <w:rsid w:val="008F0A80"/>
    <w:rsid w:val="008F0F47"/>
    <w:rsid w:val="008F25B3"/>
    <w:rsid w:val="008F26E3"/>
    <w:rsid w:val="008F3CA8"/>
    <w:rsid w:val="008F40AC"/>
    <w:rsid w:val="008F47BE"/>
    <w:rsid w:val="008F4DFE"/>
    <w:rsid w:val="008F4F34"/>
    <w:rsid w:val="00900A29"/>
    <w:rsid w:val="009016FF"/>
    <w:rsid w:val="00901D33"/>
    <w:rsid w:val="00901DFF"/>
    <w:rsid w:val="00902A22"/>
    <w:rsid w:val="00906E2B"/>
    <w:rsid w:val="00910993"/>
    <w:rsid w:val="00912C15"/>
    <w:rsid w:val="00914326"/>
    <w:rsid w:val="009144DA"/>
    <w:rsid w:val="00914671"/>
    <w:rsid w:val="00914E47"/>
    <w:rsid w:val="00916A05"/>
    <w:rsid w:val="00916BC0"/>
    <w:rsid w:val="00916EED"/>
    <w:rsid w:val="00920F4E"/>
    <w:rsid w:val="009214FC"/>
    <w:rsid w:val="00921D87"/>
    <w:rsid w:val="00922067"/>
    <w:rsid w:val="0092298C"/>
    <w:rsid w:val="00922E64"/>
    <w:rsid w:val="00923E87"/>
    <w:rsid w:val="00924A47"/>
    <w:rsid w:val="00924BB8"/>
    <w:rsid w:val="00925379"/>
    <w:rsid w:val="00925BDF"/>
    <w:rsid w:val="00925CF9"/>
    <w:rsid w:val="009303B9"/>
    <w:rsid w:val="009310B3"/>
    <w:rsid w:val="0093166F"/>
    <w:rsid w:val="009318A5"/>
    <w:rsid w:val="0093307B"/>
    <w:rsid w:val="0093311A"/>
    <w:rsid w:val="00934CD0"/>
    <w:rsid w:val="00937089"/>
    <w:rsid w:val="009379E1"/>
    <w:rsid w:val="0094037E"/>
    <w:rsid w:val="009404F4"/>
    <w:rsid w:val="00941C1E"/>
    <w:rsid w:val="00942104"/>
    <w:rsid w:val="009428E3"/>
    <w:rsid w:val="009445A7"/>
    <w:rsid w:val="009468CC"/>
    <w:rsid w:val="009471A5"/>
    <w:rsid w:val="0095035E"/>
    <w:rsid w:val="00950575"/>
    <w:rsid w:val="00950DA8"/>
    <w:rsid w:val="00951502"/>
    <w:rsid w:val="009515EF"/>
    <w:rsid w:val="00951BDA"/>
    <w:rsid w:val="00953733"/>
    <w:rsid w:val="00955109"/>
    <w:rsid w:val="00956566"/>
    <w:rsid w:val="00956B19"/>
    <w:rsid w:val="00956B4C"/>
    <w:rsid w:val="00957415"/>
    <w:rsid w:val="009574DA"/>
    <w:rsid w:val="00961060"/>
    <w:rsid w:val="009617DB"/>
    <w:rsid w:val="00961E88"/>
    <w:rsid w:val="0096253C"/>
    <w:rsid w:val="00962CF4"/>
    <w:rsid w:val="00964104"/>
    <w:rsid w:val="00964611"/>
    <w:rsid w:val="00967FAE"/>
    <w:rsid w:val="00970058"/>
    <w:rsid w:val="00970310"/>
    <w:rsid w:val="00970DED"/>
    <w:rsid w:val="00971EE0"/>
    <w:rsid w:val="009727E7"/>
    <w:rsid w:val="00972BD4"/>
    <w:rsid w:val="009731DD"/>
    <w:rsid w:val="00973BC4"/>
    <w:rsid w:val="00973E3F"/>
    <w:rsid w:val="00974958"/>
    <w:rsid w:val="00974A4B"/>
    <w:rsid w:val="009757C9"/>
    <w:rsid w:val="00975B9B"/>
    <w:rsid w:val="0097622C"/>
    <w:rsid w:val="009764EE"/>
    <w:rsid w:val="00977695"/>
    <w:rsid w:val="00977924"/>
    <w:rsid w:val="00980196"/>
    <w:rsid w:val="009821BD"/>
    <w:rsid w:val="009822E4"/>
    <w:rsid w:val="00983FEF"/>
    <w:rsid w:val="009851CE"/>
    <w:rsid w:val="00985ADC"/>
    <w:rsid w:val="009875E9"/>
    <w:rsid w:val="00990314"/>
    <w:rsid w:val="009905C2"/>
    <w:rsid w:val="00991388"/>
    <w:rsid w:val="009913F2"/>
    <w:rsid w:val="00992265"/>
    <w:rsid w:val="009925C4"/>
    <w:rsid w:val="00993F2E"/>
    <w:rsid w:val="00994671"/>
    <w:rsid w:val="00994F95"/>
    <w:rsid w:val="009A00CE"/>
    <w:rsid w:val="009A1AE4"/>
    <w:rsid w:val="009A24D2"/>
    <w:rsid w:val="009A2F81"/>
    <w:rsid w:val="009A3409"/>
    <w:rsid w:val="009A4266"/>
    <w:rsid w:val="009A48A2"/>
    <w:rsid w:val="009A5763"/>
    <w:rsid w:val="009A5FEC"/>
    <w:rsid w:val="009A7758"/>
    <w:rsid w:val="009B01F6"/>
    <w:rsid w:val="009B109B"/>
    <w:rsid w:val="009B365B"/>
    <w:rsid w:val="009B3C5F"/>
    <w:rsid w:val="009B3DC7"/>
    <w:rsid w:val="009B4826"/>
    <w:rsid w:val="009B48AC"/>
    <w:rsid w:val="009B55C1"/>
    <w:rsid w:val="009B5E18"/>
    <w:rsid w:val="009B5F9B"/>
    <w:rsid w:val="009C0188"/>
    <w:rsid w:val="009C1068"/>
    <w:rsid w:val="009C11C1"/>
    <w:rsid w:val="009C31A9"/>
    <w:rsid w:val="009C3263"/>
    <w:rsid w:val="009C32EC"/>
    <w:rsid w:val="009C5417"/>
    <w:rsid w:val="009C566D"/>
    <w:rsid w:val="009C6497"/>
    <w:rsid w:val="009C7EF6"/>
    <w:rsid w:val="009D0271"/>
    <w:rsid w:val="009D04A4"/>
    <w:rsid w:val="009D0658"/>
    <w:rsid w:val="009D20D1"/>
    <w:rsid w:val="009D40DD"/>
    <w:rsid w:val="009D7758"/>
    <w:rsid w:val="009E2FFC"/>
    <w:rsid w:val="009E57CA"/>
    <w:rsid w:val="009E5BB7"/>
    <w:rsid w:val="009E5DFA"/>
    <w:rsid w:val="009E6D3C"/>
    <w:rsid w:val="009E7D35"/>
    <w:rsid w:val="009E7D4D"/>
    <w:rsid w:val="009F3C1B"/>
    <w:rsid w:val="009F3FD2"/>
    <w:rsid w:val="009F7477"/>
    <w:rsid w:val="009F7DE0"/>
    <w:rsid w:val="00A004AB"/>
    <w:rsid w:val="00A01432"/>
    <w:rsid w:val="00A01D96"/>
    <w:rsid w:val="00A05068"/>
    <w:rsid w:val="00A05FC9"/>
    <w:rsid w:val="00A07247"/>
    <w:rsid w:val="00A07D61"/>
    <w:rsid w:val="00A104D9"/>
    <w:rsid w:val="00A10936"/>
    <w:rsid w:val="00A10B81"/>
    <w:rsid w:val="00A12923"/>
    <w:rsid w:val="00A12DB5"/>
    <w:rsid w:val="00A12F0F"/>
    <w:rsid w:val="00A130A9"/>
    <w:rsid w:val="00A141E1"/>
    <w:rsid w:val="00A1697E"/>
    <w:rsid w:val="00A20D41"/>
    <w:rsid w:val="00A21568"/>
    <w:rsid w:val="00A21AF6"/>
    <w:rsid w:val="00A21BC4"/>
    <w:rsid w:val="00A21DDE"/>
    <w:rsid w:val="00A22137"/>
    <w:rsid w:val="00A2231D"/>
    <w:rsid w:val="00A24A20"/>
    <w:rsid w:val="00A25591"/>
    <w:rsid w:val="00A301B7"/>
    <w:rsid w:val="00A30912"/>
    <w:rsid w:val="00A30EDE"/>
    <w:rsid w:val="00A313F0"/>
    <w:rsid w:val="00A31C20"/>
    <w:rsid w:val="00A36402"/>
    <w:rsid w:val="00A36F1A"/>
    <w:rsid w:val="00A379E0"/>
    <w:rsid w:val="00A37E9C"/>
    <w:rsid w:val="00A40386"/>
    <w:rsid w:val="00A41678"/>
    <w:rsid w:val="00A418A2"/>
    <w:rsid w:val="00A434EE"/>
    <w:rsid w:val="00A4465D"/>
    <w:rsid w:val="00A44EF6"/>
    <w:rsid w:val="00A450EC"/>
    <w:rsid w:val="00A45756"/>
    <w:rsid w:val="00A46326"/>
    <w:rsid w:val="00A469D2"/>
    <w:rsid w:val="00A46D6F"/>
    <w:rsid w:val="00A472BC"/>
    <w:rsid w:val="00A511CE"/>
    <w:rsid w:val="00A52EA4"/>
    <w:rsid w:val="00A52F99"/>
    <w:rsid w:val="00A53322"/>
    <w:rsid w:val="00A53473"/>
    <w:rsid w:val="00A53E93"/>
    <w:rsid w:val="00A5579B"/>
    <w:rsid w:val="00A55CDB"/>
    <w:rsid w:val="00A571FB"/>
    <w:rsid w:val="00A5788B"/>
    <w:rsid w:val="00A57E64"/>
    <w:rsid w:val="00A60135"/>
    <w:rsid w:val="00A60D1A"/>
    <w:rsid w:val="00A615CD"/>
    <w:rsid w:val="00A61B4D"/>
    <w:rsid w:val="00A634AD"/>
    <w:rsid w:val="00A637D7"/>
    <w:rsid w:val="00A63FD2"/>
    <w:rsid w:val="00A6484E"/>
    <w:rsid w:val="00A64C79"/>
    <w:rsid w:val="00A674F9"/>
    <w:rsid w:val="00A67A04"/>
    <w:rsid w:val="00A70606"/>
    <w:rsid w:val="00A71EE8"/>
    <w:rsid w:val="00A72796"/>
    <w:rsid w:val="00A734C2"/>
    <w:rsid w:val="00A7578B"/>
    <w:rsid w:val="00A7747B"/>
    <w:rsid w:val="00A81126"/>
    <w:rsid w:val="00A82D6B"/>
    <w:rsid w:val="00A833D1"/>
    <w:rsid w:val="00A83B49"/>
    <w:rsid w:val="00A84AD0"/>
    <w:rsid w:val="00A851EB"/>
    <w:rsid w:val="00A8576B"/>
    <w:rsid w:val="00A85821"/>
    <w:rsid w:val="00A85F89"/>
    <w:rsid w:val="00A85FD7"/>
    <w:rsid w:val="00A87746"/>
    <w:rsid w:val="00A909E0"/>
    <w:rsid w:val="00A9140E"/>
    <w:rsid w:val="00A9159E"/>
    <w:rsid w:val="00A92191"/>
    <w:rsid w:val="00A93890"/>
    <w:rsid w:val="00A93D12"/>
    <w:rsid w:val="00A95C7F"/>
    <w:rsid w:val="00A971A2"/>
    <w:rsid w:val="00A97A4F"/>
    <w:rsid w:val="00A97C9F"/>
    <w:rsid w:val="00AA1FE2"/>
    <w:rsid w:val="00AA2D27"/>
    <w:rsid w:val="00AA2F22"/>
    <w:rsid w:val="00AA444D"/>
    <w:rsid w:val="00AA4A38"/>
    <w:rsid w:val="00AA541F"/>
    <w:rsid w:val="00AA56B6"/>
    <w:rsid w:val="00AA59D1"/>
    <w:rsid w:val="00AA5FD1"/>
    <w:rsid w:val="00AA6520"/>
    <w:rsid w:val="00AA6960"/>
    <w:rsid w:val="00AA6FFA"/>
    <w:rsid w:val="00AB0F25"/>
    <w:rsid w:val="00AB149F"/>
    <w:rsid w:val="00AB444E"/>
    <w:rsid w:val="00AB4F39"/>
    <w:rsid w:val="00AB592B"/>
    <w:rsid w:val="00AB6D1B"/>
    <w:rsid w:val="00AC0122"/>
    <w:rsid w:val="00AC1864"/>
    <w:rsid w:val="00AC1A68"/>
    <w:rsid w:val="00AC1C24"/>
    <w:rsid w:val="00AC319C"/>
    <w:rsid w:val="00AC39E5"/>
    <w:rsid w:val="00AC649F"/>
    <w:rsid w:val="00AC660A"/>
    <w:rsid w:val="00AC73DF"/>
    <w:rsid w:val="00AD0302"/>
    <w:rsid w:val="00AD085F"/>
    <w:rsid w:val="00AD0C90"/>
    <w:rsid w:val="00AD1061"/>
    <w:rsid w:val="00AD1659"/>
    <w:rsid w:val="00AD218B"/>
    <w:rsid w:val="00AD223F"/>
    <w:rsid w:val="00AD3E71"/>
    <w:rsid w:val="00AD4E85"/>
    <w:rsid w:val="00AD4F82"/>
    <w:rsid w:val="00AD62F5"/>
    <w:rsid w:val="00AD67E3"/>
    <w:rsid w:val="00AD6889"/>
    <w:rsid w:val="00AD73B3"/>
    <w:rsid w:val="00AE2F8E"/>
    <w:rsid w:val="00AE3C81"/>
    <w:rsid w:val="00AE405A"/>
    <w:rsid w:val="00AE4AA3"/>
    <w:rsid w:val="00AE4E6A"/>
    <w:rsid w:val="00AE5216"/>
    <w:rsid w:val="00AE5E79"/>
    <w:rsid w:val="00AE5F80"/>
    <w:rsid w:val="00AE6612"/>
    <w:rsid w:val="00AE6B56"/>
    <w:rsid w:val="00AF0220"/>
    <w:rsid w:val="00AF2F9D"/>
    <w:rsid w:val="00AF403A"/>
    <w:rsid w:val="00AF40BD"/>
    <w:rsid w:val="00AF4726"/>
    <w:rsid w:val="00AF4CED"/>
    <w:rsid w:val="00AF53C0"/>
    <w:rsid w:val="00AF5B10"/>
    <w:rsid w:val="00B0073B"/>
    <w:rsid w:val="00B01D01"/>
    <w:rsid w:val="00B028DE"/>
    <w:rsid w:val="00B02B62"/>
    <w:rsid w:val="00B03BA8"/>
    <w:rsid w:val="00B0426E"/>
    <w:rsid w:val="00B04AF0"/>
    <w:rsid w:val="00B04C2B"/>
    <w:rsid w:val="00B0563D"/>
    <w:rsid w:val="00B06705"/>
    <w:rsid w:val="00B06E29"/>
    <w:rsid w:val="00B10473"/>
    <w:rsid w:val="00B1127A"/>
    <w:rsid w:val="00B11344"/>
    <w:rsid w:val="00B11712"/>
    <w:rsid w:val="00B11CAF"/>
    <w:rsid w:val="00B1239A"/>
    <w:rsid w:val="00B12AC0"/>
    <w:rsid w:val="00B12F55"/>
    <w:rsid w:val="00B141BF"/>
    <w:rsid w:val="00B14402"/>
    <w:rsid w:val="00B15D0D"/>
    <w:rsid w:val="00B16BD9"/>
    <w:rsid w:val="00B17261"/>
    <w:rsid w:val="00B1773C"/>
    <w:rsid w:val="00B17C11"/>
    <w:rsid w:val="00B17FC1"/>
    <w:rsid w:val="00B202AF"/>
    <w:rsid w:val="00B2217C"/>
    <w:rsid w:val="00B22AC7"/>
    <w:rsid w:val="00B22F62"/>
    <w:rsid w:val="00B23BC0"/>
    <w:rsid w:val="00B258D0"/>
    <w:rsid w:val="00B26453"/>
    <w:rsid w:val="00B26D0A"/>
    <w:rsid w:val="00B27F88"/>
    <w:rsid w:val="00B3058F"/>
    <w:rsid w:val="00B31B36"/>
    <w:rsid w:val="00B31F64"/>
    <w:rsid w:val="00B32F3F"/>
    <w:rsid w:val="00B3354A"/>
    <w:rsid w:val="00B349C1"/>
    <w:rsid w:val="00B35D1C"/>
    <w:rsid w:val="00B35E05"/>
    <w:rsid w:val="00B36461"/>
    <w:rsid w:val="00B37F65"/>
    <w:rsid w:val="00B40129"/>
    <w:rsid w:val="00B4108A"/>
    <w:rsid w:val="00B4431C"/>
    <w:rsid w:val="00B44B77"/>
    <w:rsid w:val="00B45B05"/>
    <w:rsid w:val="00B466F9"/>
    <w:rsid w:val="00B47278"/>
    <w:rsid w:val="00B478FE"/>
    <w:rsid w:val="00B47E30"/>
    <w:rsid w:val="00B50578"/>
    <w:rsid w:val="00B50A24"/>
    <w:rsid w:val="00B50AB4"/>
    <w:rsid w:val="00B51187"/>
    <w:rsid w:val="00B51FF4"/>
    <w:rsid w:val="00B52063"/>
    <w:rsid w:val="00B526F7"/>
    <w:rsid w:val="00B53A85"/>
    <w:rsid w:val="00B540C9"/>
    <w:rsid w:val="00B547A7"/>
    <w:rsid w:val="00B55699"/>
    <w:rsid w:val="00B55CAC"/>
    <w:rsid w:val="00B55EDC"/>
    <w:rsid w:val="00B56CCE"/>
    <w:rsid w:val="00B571A0"/>
    <w:rsid w:val="00B60119"/>
    <w:rsid w:val="00B6096A"/>
    <w:rsid w:val="00B61270"/>
    <w:rsid w:val="00B61293"/>
    <w:rsid w:val="00B61918"/>
    <w:rsid w:val="00B61A0C"/>
    <w:rsid w:val="00B61B6B"/>
    <w:rsid w:val="00B627A7"/>
    <w:rsid w:val="00B627AD"/>
    <w:rsid w:val="00B62DBC"/>
    <w:rsid w:val="00B635EC"/>
    <w:rsid w:val="00B636CD"/>
    <w:rsid w:val="00B6395A"/>
    <w:rsid w:val="00B63E55"/>
    <w:rsid w:val="00B655B6"/>
    <w:rsid w:val="00B65F5C"/>
    <w:rsid w:val="00B66227"/>
    <w:rsid w:val="00B664CB"/>
    <w:rsid w:val="00B677D7"/>
    <w:rsid w:val="00B70B1F"/>
    <w:rsid w:val="00B714FC"/>
    <w:rsid w:val="00B71EDB"/>
    <w:rsid w:val="00B736C3"/>
    <w:rsid w:val="00B73BBD"/>
    <w:rsid w:val="00B74C7B"/>
    <w:rsid w:val="00B77A77"/>
    <w:rsid w:val="00B8018F"/>
    <w:rsid w:val="00B807A7"/>
    <w:rsid w:val="00B80AB1"/>
    <w:rsid w:val="00B81E66"/>
    <w:rsid w:val="00B826DB"/>
    <w:rsid w:val="00B82CC9"/>
    <w:rsid w:val="00B83617"/>
    <w:rsid w:val="00B83A30"/>
    <w:rsid w:val="00B84289"/>
    <w:rsid w:val="00B846F7"/>
    <w:rsid w:val="00B84A2E"/>
    <w:rsid w:val="00B84E49"/>
    <w:rsid w:val="00B85606"/>
    <w:rsid w:val="00B86B79"/>
    <w:rsid w:val="00B87361"/>
    <w:rsid w:val="00B875EC"/>
    <w:rsid w:val="00B879BC"/>
    <w:rsid w:val="00B87A96"/>
    <w:rsid w:val="00B87B6F"/>
    <w:rsid w:val="00B9024E"/>
    <w:rsid w:val="00B904C6"/>
    <w:rsid w:val="00B92AD9"/>
    <w:rsid w:val="00B92C19"/>
    <w:rsid w:val="00B93CD3"/>
    <w:rsid w:val="00B93DAC"/>
    <w:rsid w:val="00B93EBD"/>
    <w:rsid w:val="00B97566"/>
    <w:rsid w:val="00B977BD"/>
    <w:rsid w:val="00B97DDA"/>
    <w:rsid w:val="00BA3A08"/>
    <w:rsid w:val="00BA436A"/>
    <w:rsid w:val="00BA5238"/>
    <w:rsid w:val="00BA55B7"/>
    <w:rsid w:val="00BA61E7"/>
    <w:rsid w:val="00BA63F4"/>
    <w:rsid w:val="00BA6DBA"/>
    <w:rsid w:val="00BA6FED"/>
    <w:rsid w:val="00BA77C6"/>
    <w:rsid w:val="00BB0C83"/>
    <w:rsid w:val="00BB0CF0"/>
    <w:rsid w:val="00BB1161"/>
    <w:rsid w:val="00BB40ED"/>
    <w:rsid w:val="00BB4467"/>
    <w:rsid w:val="00BB49A1"/>
    <w:rsid w:val="00BB60D1"/>
    <w:rsid w:val="00BB6398"/>
    <w:rsid w:val="00BB728E"/>
    <w:rsid w:val="00BC3B36"/>
    <w:rsid w:val="00BC546B"/>
    <w:rsid w:val="00BD1BE8"/>
    <w:rsid w:val="00BD1E6E"/>
    <w:rsid w:val="00BD29E5"/>
    <w:rsid w:val="00BD2B79"/>
    <w:rsid w:val="00BD398C"/>
    <w:rsid w:val="00BD566A"/>
    <w:rsid w:val="00BD5769"/>
    <w:rsid w:val="00BD5E81"/>
    <w:rsid w:val="00BD686F"/>
    <w:rsid w:val="00BD6F66"/>
    <w:rsid w:val="00BD7E2D"/>
    <w:rsid w:val="00BE073C"/>
    <w:rsid w:val="00BE0DF7"/>
    <w:rsid w:val="00BE2197"/>
    <w:rsid w:val="00BE299F"/>
    <w:rsid w:val="00BE30D4"/>
    <w:rsid w:val="00BE4EF2"/>
    <w:rsid w:val="00BE7773"/>
    <w:rsid w:val="00BE793E"/>
    <w:rsid w:val="00BF051A"/>
    <w:rsid w:val="00BF1AE8"/>
    <w:rsid w:val="00BF1BB3"/>
    <w:rsid w:val="00BF1EF7"/>
    <w:rsid w:val="00BF202C"/>
    <w:rsid w:val="00BF29F2"/>
    <w:rsid w:val="00BF49CF"/>
    <w:rsid w:val="00BF6908"/>
    <w:rsid w:val="00BF6C2D"/>
    <w:rsid w:val="00BF6E6C"/>
    <w:rsid w:val="00BF7987"/>
    <w:rsid w:val="00C01A2D"/>
    <w:rsid w:val="00C02EB2"/>
    <w:rsid w:val="00C032CE"/>
    <w:rsid w:val="00C03328"/>
    <w:rsid w:val="00C03848"/>
    <w:rsid w:val="00C0400E"/>
    <w:rsid w:val="00C042CF"/>
    <w:rsid w:val="00C04605"/>
    <w:rsid w:val="00C06C15"/>
    <w:rsid w:val="00C1162A"/>
    <w:rsid w:val="00C124DE"/>
    <w:rsid w:val="00C12C6F"/>
    <w:rsid w:val="00C12F61"/>
    <w:rsid w:val="00C14FD0"/>
    <w:rsid w:val="00C1544E"/>
    <w:rsid w:val="00C15EB3"/>
    <w:rsid w:val="00C16A0F"/>
    <w:rsid w:val="00C201B3"/>
    <w:rsid w:val="00C21207"/>
    <w:rsid w:val="00C226E6"/>
    <w:rsid w:val="00C235F1"/>
    <w:rsid w:val="00C2452B"/>
    <w:rsid w:val="00C25D06"/>
    <w:rsid w:val="00C25ED9"/>
    <w:rsid w:val="00C2602C"/>
    <w:rsid w:val="00C26433"/>
    <w:rsid w:val="00C274F9"/>
    <w:rsid w:val="00C27F2E"/>
    <w:rsid w:val="00C30400"/>
    <w:rsid w:val="00C30952"/>
    <w:rsid w:val="00C331E0"/>
    <w:rsid w:val="00C35D2D"/>
    <w:rsid w:val="00C36355"/>
    <w:rsid w:val="00C37C54"/>
    <w:rsid w:val="00C40EBC"/>
    <w:rsid w:val="00C419A0"/>
    <w:rsid w:val="00C426D5"/>
    <w:rsid w:val="00C438B4"/>
    <w:rsid w:val="00C43A35"/>
    <w:rsid w:val="00C43B1B"/>
    <w:rsid w:val="00C457BC"/>
    <w:rsid w:val="00C4616F"/>
    <w:rsid w:val="00C4690C"/>
    <w:rsid w:val="00C46BE3"/>
    <w:rsid w:val="00C47468"/>
    <w:rsid w:val="00C4775E"/>
    <w:rsid w:val="00C47F02"/>
    <w:rsid w:val="00C50A76"/>
    <w:rsid w:val="00C510EE"/>
    <w:rsid w:val="00C513EC"/>
    <w:rsid w:val="00C54494"/>
    <w:rsid w:val="00C55E61"/>
    <w:rsid w:val="00C5609C"/>
    <w:rsid w:val="00C6059C"/>
    <w:rsid w:val="00C6137E"/>
    <w:rsid w:val="00C6156C"/>
    <w:rsid w:val="00C62964"/>
    <w:rsid w:val="00C638A8"/>
    <w:rsid w:val="00C644D8"/>
    <w:rsid w:val="00C647EC"/>
    <w:rsid w:val="00C6513C"/>
    <w:rsid w:val="00C6633C"/>
    <w:rsid w:val="00C67C0A"/>
    <w:rsid w:val="00C7083C"/>
    <w:rsid w:val="00C72C5B"/>
    <w:rsid w:val="00C73060"/>
    <w:rsid w:val="00C73439"/>
    <w:rsid w:val="00C73711"/>
    <w:rsid w:val="00C73DA8"/>
    <w:rsid w:val="00C74F72"/>
    <w:rsid w:val="00C75CD2"/>
    <w:rsid w:val="00C76DF0"/>
    <w:rsid w:val="00C77A1B"/>
    <w:rsid w:val="00C812BA"/>
    <w:rsid w:val="00C81690"/>
    <w:rsid w:val="00C845E1"/>
    <w:rsid w:val="00C853BA"/>
    <w:rsid w:val="00C86221"/>
    <w:rsid w:val="00C8756D"/>
    <w:rsid w:val="00C87938"/>
    <w:rsid w:val="00C87AC1"/>
    <w:rsid w:val="00C901BB"/>
    <w:rsid w:val="00C904DC"/>
    <w:rsid w:val="00C91AA3"/>
    <w:rsid w:val="00C91F73"/>
    <w:rsid w:val="00C921D1"/>
    <w:rsid w:val="00C92A22"/>
    <w:rsid w:val="00C933CD"/>
    <w:rsid w:val="00C93E4A"/>
    <w:rsid w:val="00C94DBA"/>
    <w:rsid w:val="00C95064"/>
    <w:rsid w:val="00C9553B"/>
    <w:rsid w:val="00C964A1"/>
    <w:rsid w:val="00C97163"/>
    <w:rsid w:val="00CA0761"/>
    <w:rsid w:val="00CA1282"/>
    <w:rsid w:val="00CA1542"/>
    <w:rsid w:val="00CA402C"/>
    <w:rsid w:val="00CA412D"/>
    <w:rsid w:val="00CA4164"/>
    <w:rsid w:val="00CA44BC"/>
    <w:rsid w:val="00CA5944"/>
    <w:rsid w:val="00CA669B"/>
    <w:rsid w:val="00CA6F2E"/>
    <w:rsid w:val="00CB0E6F"/>
    <w:rsid w:val="00CB2F76"/>
    <w:rsid w:val="00CB4E1B"/>
    <w:rsid w:val="00CB694C"/>
    <w:rsid w:val="00CB726F"/>
    <w:rsid w:val="00CC0133"/>
    <w:rsid w:val="00CC08D9"/>
    <w:rsid w:val="00CC0FA5"/>
    <w:rsid w:val="00CC1188"/>
    <w:rsid w:val="00CC2570"/>
    <w:rsid w:val="00CC2C81"/>
    <w:rsid w:val="00CC3FB8"/>
    <w:rsid w:val="00CC4ABC"/>
    <w:rsid w:val="00CC5797"/>
    <w:rsid w:val="00CC7A63"/>
    <w:rsid w:val="00CC7EEE"/>
    <w:rsid w:val="00CD089D"/>
    <w:rsid w:val="00CD2699"/>
    <w:rsid w:val="00CD27A8"/>
    <w:rsid w:val="00CD2BE6"/>
    <w:rsid w:val="00CD3A12"/>
    <w:rsid w:val="00CD4776"/>
    <w:rsid w:val="00CD60AD"/>
    <w:rsid w:val="00CD6FC6"/>
    <w:rsid w:val="00CD782D"/>
    <w:rsid w:val="00CE0711"/>
    <w:rsid w:val="00CE095C"/>
    <w:rsid w:val="00CE122F"/>
    <w:rsid w:val="00CE2DFA"/>
    <w:rsid w:val="00CE4320"/>
    <w:rsid w:val="00CE515D"/>
    <w:rsid w:val="00CF0230"/>
    <w:rsid w:val="00CF03FD"/>
    <w:rsid w:val="00CF08C5"/>
    <w:rsid w:val="00CF0A17"/>
    <w:rsid w:val="00CF0D2E"/>
    <w:rsid w:val="00CF1E25"/>
    <w:rsid w:val="00CF4397"/>
    <w:rsid w:val="00CF495F"/>
    <w:rsid w:val="00CF5993"/>
    <w:rsid w:val="00CF5ABB"/>
    <w:rsid w:val="00CF7524"/>
    <w:rsid w:val="00D00869"/>
    <w:rsid w:val="00D012CD"/>
    <w:rsid w:val="00D02389"/>
    <w:rsid w:val="00D02DF2"/>
    <w:rsid w:val="00D0450C"/>
    <w:rsid w:val="00D04A50"/>
    <w:rsid w:val="00D054A1"/>
    <w:rsid w:val="00D10E3B"/>
    <w:rsid w:val="00D11AFD"/>
    <w:rsid w:val="00D1328F"/>
    <w:rsid w:val="00D14E31"/>
    <w:rsid w:val="00D155F5"/>
    <w:rsid w:val="00D15881"/>
    <w:rsid w:val="00D15920"/>
    <w:rsid w:val="00D15934"/>
    <w:rsid w:val="00D15D18"/>
    <w:rsid w:val="00D16421"/>
    <w:rsid w:val="00D16D78"/>
    <w:rsid w:val="00D16E30"/>
    <w:rsid w:val="00D175BF"/>
    <w:rsid w:val="00D17DE5"/>
    <w:rsid w:val="00D205F4"/>
    <w:rsid w:val="00D20E59"/>
    <w:rsid w:val="00D21C14"/>
    <w:rsid w:val="00D2358F"/>
    <w:rsid w:val="00D2461A"/>
    <w:rsid w:val="00D249EF"/>
    <w:rsid w:val="00D24D5B"/>
    <w:rsid w:val="00D24D7E"/>
    <w:rsid w:val="00D256AE"/>
    <w:rsid w:val="00D259E5"/>
    <w:rsid w:val="00D260DD"/>
    <w:rsid w:val="00D2640A"/>
    <w:rsid w:val="00D26C44"/>
    <w:rsid w:val="00D278F7"/>
    <w:rsid w:val="00D30952"/>
    <w:rsid w:val="00D313CD"/>
    <w:rsid w:val="00D326B3"/>
    <w:rsid w:val="00D33D45"/>
    <w:rsid w:val="00D345D5"/>
    <w:rsid w:val="00D34EB4"/>
    <w:rsid w:val="00D37B10"/>
    <w:rsid w:val="00D40030"/>
    <w:rsid w:val="00D401C8"/>
    <w:rsid w:val="00D4167C"/>
    <w:rsid w:val="00D4183F"/>
    <w:rsid w:val="00D42D6E"/>
    <w:rsid w:val="00D42D7B"/>
    <w:rsid w:val="00D43C1B"/>
    <w:rsid w:val="00D43C6A"/>
    <w:rsid w:val="00D448F8"/>
    <w:rsid w:val="00D46CB6"/>
    <w:rsid w:val="00D50B4A"/>
    <w:rsid w:val="00D51C97"/>
    <w:rsid w:val="00D52076"/>
    <w:rsid w:val="00D52B38"/>
    <w:rsid w:val="00D53D1C"/>
    <w:rsid w:val="00D54767"/>
    <w:rsid w:val="00D552D7"/>
    <w:rsid w:val="00D567F1"/>
    <w:rsid w:val="00D56DB5"/>
    <w:rsid w:val="00D60BB9"/>
    <w:rsid w:val="00D60EEE"/>
    <w:rsid w:val="00D61EA1"/>
    <w:rsid w:val="00D63D55"/>
    <w:rsid w:val="00D63E3B"/>
    <w:rsid w:val="00D64ADA"/>
    <w:rsid w:val="00D64D3F"/>
    <w:rsid w:val="00D65248"/>
    <w:rsid w:val="00D65415"/>
    <w:rsid w:val="00D66583"/>
    <w:rsid w:val="00D66642"/>
    <w:rsid w:val="00D67240"/>
    <w:rsid w:val="00D709D5"/>
    <w:rsid w:val="00D71C4A"/>
    <w:rsid w:val="00D7595A"/>
    <w:rsid w:val="00D75D7B"/>
    <w:rsid w:val="00D7769A"/>
    <w:rsid w:val="00D778DF"/>
    <w:rsid w:val="00D80B31"/>
    <w:rsid w:val="00D81977"/>
    <w:rsid w:val="00D81B40"/>
    <w:rsid w:val="00D82F3C"/>
    <w:rsid w:val="00D8307B"/>
    <w:rsid w:val="00D8344F"/>
    <w:rsid w:val="00D8473A"/>
    <w:rsid w:val="00D853F4"/>
    <w:rsid w:val="00D85853"/>
    <w:rsid w:val="00D860BC"/>
    <w:rsid w:val="00D87C1E"/>
    <w:rsid w:val="00D904CC"/>
    <w:rsid w:val="00D9123A"/>
    <w:rsid w:val="00D920A3"/>
    <w:rsid w:val="00D92223"/>
    <w:rsid w:val="00D92DF0"/>
    <w:rsid w:val="00D92EFD"/>
    <w:rsid w:val="00D9316C"/>
    <w:rsid w:val="00D94751"/>
    <w:rsid w:val="00D950F5"/>
    <w:rsid w:val="00D9662B"/>
    <w:rsid w:val="00D97166"/>
    <w:rsid w:val="00D97197"/>
    <w:rsid w:val="00D97E27"/>
    <w:rsid w:val="00DA27BF"/>
    <w:rsid w:val="00DA3B09"/>
    <w:rsid w:val="00DA4297"/>
    <w:rsid w:val="00DA502C"/>
    <w:rsid w:val="00DA6AFA"/>
    <w:rsid w:val="00DA741A"/>
    <w:rsid w:val="00DB014E"/>
    <w:rsid w:val="00DB07A0"/>
    <w:rsid w:val="00DB1587"/>
    <w:rsid w:val="00DB162C"/>
    <w:rsid w:val="00DB1A9F"/>
    <w:rsid w:val="00DB2281"/>
    <w:rsid w:val="00DB2599"/>
    <w:rsid w:val="00DB298B"/>
    <w:rsid w:val="00DB2AB8"/>
    <w:rsid w:val="00DB2E65"/>
    <w:rsid w:val="00DB3684"/>
    <w:rsid w:val="00DB77C6"/>
    <w:rsid w:val="00DB7E9A"/>
    <w:rsid w:val="00DC1B29"/>
    <w:rsid w:val="00DC213E"/>
    <w:rsid w:val="00DC29BD"/>
    <w:rsid w:val="00DC3CF4"/>
    <w:rsid w:val="00DC3F45"/>
    <w:rsid w:val="00DC44AD"/>
    <w:rsid w:val="00DC4E25"/>
    <w:rsid w:val="00DC5F5B"/>
    <w:rsid w:val="00DC62FB"/>
    <w:rsid w:val="00DD47F5"/>
    <w:rsid w:val="00DD5975"/>
    <w:rsid w:val="00DD5D30"/>
    <w:rsid w:val="00DD734E"/>
    <w:rsid w:val="00DE09D1"/>
    <w:rsid w:val="00DE0A7C"/>
    <w:rsid w:val="00DE11BC"/>
    <w:rsid w:val="00DE160B"/>
    <w:rsid w:val="00DE232D"/>
    <w:rsid w:val="00DE2558"/>
    <w:rsid w:val="00DE2DAE"/>
    <w:rsid w:val="00DE3DD1"/>
    <w:rsid w:val="00DE518C"/>
    <w:rsid w:val="00DE5DDC"/>
    <w:rsid w:val="00DE62EC"/>
    <w:rsid w:val="00DE658B"/>
    <w:rsid w:val="00DE7C48"/>
    <w:rsid w:val="00DF03AE"/>
    <w:rsid w:val="00DF15C2"/>
    <w:rsid w:val="00DF191E"/>
    <w:rsid w:val="00DF3996"/>
    <w:rsid w:val="00DF5CD3"/>
    <w:rsid w:val="00E00BD6"/>
    <w:rsid w:val="00E00F6C"/>
    <w:rsid w:val="00E02F3D"/>
    <w:rsid w:val="00E030C6"/>
    <w:rsid w:val="00E0435E"/>
    <w:rsid w:val="00E0605A"/>
    <w:rsid w:val="00E10645"/>
    <w:rsid w:val="00E10BF2"/>
    <w:rsid w:val="00E13B95"/>
    <w:rsid w:val="00E13C83"/>
    <w:rsid w:val="00E13FD1"/>
    <w:rsid w:val="00E14469"/>
    <w:rsid w:val="00E1459A"/>
    <w:rsid w:val="00E14D2F"/>
    <w:rsid w:val="00E153A5"/>
    <w:rsid w:val="00E155D7"/>
    <w:rsid w:val="00E15A90"/>
    <w:rsid w:val="00E15F3E"/>
    <w:rsid w:val="00E16403"/>
    <w:rsid w:val="00E165D5"/>
    <w:rsid w:val="00E1690B"/>
    <w:rsid w:val="00E16BEE"/>
    <w:rsid w:val="00E1716E"/>
    <w:rsid w:val="00E17258"/>
    <w:rsid w:val="00E20256"/>
    <w:rsid w:val="00E202EA"/>
    <w:rsid w:val="00E20A2F"/>
    <w:rsid w:val="00E20EA2"/>
    <w:rsid w:val="00E21687"/>
    <w:rsid w:val="00E2191D"/>
    <w:rsid w:val="00E22CC6"/>
    <w:rsid w:val="00E250F1"/>
    <w:rsid w:val="00E25737"/>
    <w:rsid w:val="00E262A4"/>
    <w:rsid w:val="00E26B16"/>
    <w:rsid w:val="00E26FF3"/>
    <w:rsid w:val="00E274A7"/>
    <w:rsid w:val="00E30061"/>
    <w:rsid w:val="00E34205"/>
    <w:rsid w:val="00E347D5"/>
    <w:rsid w:val="00E354F7"/>
    <w:rsid w:val="00E40232"/>
    <w:rsid w:val="00E4119E"/>
    <w:rsid w:val="00E41A00"/>
    <w:rsid w:val="00E420A0"/>
    <w:rsid w:val="00E42D0F"/>
    <w:rsid w:val="00E42DE7"/>
    <w:rsid w:val="00E4442D"/>
    <w:rsid w:val="00E4540E"/>
    <w:rsid w:val="00E511E8"/>
    <w:rsid w:val="00E53492"/>
    <w:rsid w:val="00E537FF"/>
    <w:rsid w:val="00E5433D"/>
    <w:rsid w:val="00E55F0F"/>
    <w:rsid w:val="00E5678F"/>
    <w:rsid w:val="00E56A24"/>
    <w:rsid w:val="00E609B8"/>
    <w:rsid w:val="00E60E7F"/>
    <w:rsid w:val="00E61D61"/>
    <w:rsid w:val="00E61E01"/>
    <w:rsid w:val="00E623CF"/>
    <w:rsid w:val="00E62E04"/>
    <w:rsid w:val="00E62E14"/>
    <w:rsid w:val="00E63D05"/>
    <w:rsid w:val="00E640C5"/>
    <w:rsid w:val="00E64A90"/>
    <w:rsid w:val="00E650D9"/>
    <w:rsid w:val="00E65E2E"/>
    <w:rsid w:val="00E67A2E"/>
    <w:rsid w:val="00E7010F"/>
    <w:rsid w:val="00E71AA0"/>
    <w:rsid w:val="00E745A2"/>
    <w:rsid w:val="00E75467"/>
    <w:rsid w:val="00E76A60"/>
    <w:rsid w:val="00E76BD5"/>
    <w:rsid w:val="00E81AB8"/>
    <w:rsid w:val="00E81EE3"/>
    <w:rsid w:val="00E83A36"/>
    <w:rsid w:val="00E851B7"/>
    <w:rsid w:val="00E871C8"/>
    <w:rsid w:val="00E87203"/>
    <w:rsid w:val="00E90C64"/>
    <w:rsid w:val="00E91628"/>
    <w:rsid w:val="00E92E01"/>
    <w:rsid w:val="00E93688"/>
    <w:rsid w:val="00E93C20"/>
    <w:rsid w:val="00E94D8C"/>
    <w:rsid w:val="00E96AB8"/>
    <w:rsid w:val="00E96C2E"/>
    <w:rsid w:val="00E977FB"/>
    <w:rsid w:val="00EA0555"/>
    <w:rsid w:val="00EA07D3"/>
    <w:rsid w:val="00EA1A13"/>
    <w:rsid w:val="00EA1B0D"/>
    <w:rsid w:val="00EA28E8"/>
    <w:rsid w:val="00EA2908"/>
    <w:rsid w:val="00EA3386"/>
    <w:rsid w:val="00EA363D"/>
    <w:rsid w:val="00EA4669"/>
    <w:rsid w:val="00EA47A1"/>
    <w:rsid w:val="00EA6E3C"/>
    <w:rsid w:val="00EB0B3E"/>
    <w:rsid w:val="00EB1444"/>
    <w:rsid w:val="00EB24FC"/>
    <w:rsid w:val="00EB2878"/>
    <w:rsid w:val="00EB3F21"/>
    <w:rsid w:val="00EB7624"/>
    <w:rsid w:val="00EC1650"/>
    <w:rsid w:val="00EC2A40"/>
    <w:rsid w:val="00EC2D0D"/>
    <w:rsid w:val="00EC33F5"/>
    <w:rsid w:val="00EC3952"/>
    <w:rsid w:val="00EC40E6"/>
    <w:rsid w:val="00EC43ED"/>
    <w:rsid w:val="00EC4608"/>
    <w:rsid w:val="00EC7179"/>
    <w:rsid w:val="00EC797C"/>
    <w:rsid w:val="00ED0066"/>
    <w:rsid w:val="00ED0120"/>
    <w:rsid w:val="00ED03BA"/>
    <w:rsid w:val="00ED0BE1"/>
    <w:rsid w:val="00ED12F0"/>
    <w:rsid w:val="00ED25FD"/>
    <w:rsid w:val="00ED2A25"/>
    <w:rsid w:val="00ED3F41"/>
    <w:rsid w:val="00ED436E"/>
    <w:rsid w:val="00ED4D89"/>
    <w:rsid w:val="00ED50C4"/>
    <w:rsid w:val="00ED52F7"/>
    <w:rsid w:val="00ED5BDA"/>
    <w:rsid w:val="00ED5F25"/>
    <w:rsid w:val="00ED63D1"/>
    <w:rsid w:val="00ED7691"/>
    <w:rsid w:val="00ED77DF"/>
    <w:rsid w:val="00EE0632"/>
    <w:rsid w:val="00EE1A50"/>
    <w:rsid w:val="00EE3D90"/>
    <w:rsid w:val="00EE41D1"/>
    <w:rsid w:val="00EE4E90"/>
    <w:rsid w:val="00EE4EA5"/>
    <w:rsid w:val="00EE53A0"/>
    <w:rsid w:val="00EE53D4"/>
    <w:rsid w:val="00EE782C"/>
    <w:rsid w:val="00EE7E62"/>
    <w:rsid w:val="00EF0473"/>
    <w:rsid w:val="00EF10A0"/>
    <w:rsid w:val="00EF1943"/>
    <w:rsid w:val="00EF1A21"/>
    <w:rsid w:val="00EF226F"/>
    <w:rsid w:val="00EF4824"/>
    <w:rsid w:val="00EF56AE"/>
    <w:rsid w:val="00EF5BC3"/>
    <w:rsid w:val="00EF6589"/>
    <w:rsid w:val="00EF7941"/>
    <w:rsid w:val="00EF79D1"/>
    <w:rsid w:val="00F0005B"/>
    <w:rsid w:val="00F005B7"/>
    <w:rsid w:val="00F00F54"/>
    <w:rsid w:val="00F033A0"/>
    <w:rsid w:val="00F03685"/>
    <w:rsid w:val="00F0369B"/>
    <w:rsid w:val="00F03C29"/>
    <w:rsid w:val="00F04A32"/>
    <w:rsid w:val="00F05A81"/>
    <w:rsid w:val="00F05A9C"/>
    <w:rsid w:val="00F05F3F"/>
    <w:rsid w:val="00F07281"/>
    <w:rsid w:val="00F114AB"/>
    <w:rsid w:val="00F125F7"/>
    <w:rsid w:val="00F12894"/>
    <w:rsid w:val="00F12D42"/>
    <w:rsid w:val="00F12F7E"/>
    <w:rsid w:val="00F133B6"/>
    <w:rsid w:val="00F13C57"/>
    <w:rsid w:val="00F143E1"/>
    <w:rsid w:val="00F14C09"/>
    <w:rsid w:val="00F14C77"/>
    <w:rsid w:val="00F150EE"/>
    <w:rsid w:val="00F152D2"/>
    <w:rsid w:val="00F15906"/>
    <w:rsid w:val="00F15AF6"/>
    <w:rsid w:val="00F16199"/>
    <w:rsid w:val="00F1750B"/>
    <w:rsid w:val="00F21B94"/>
    <w:rsid w:val="00F21C7D"/>
    <w:rsid w:val="00F22D5A"/>
    <w:rsid w:val="00F22F39"/>
    <w:rsid w:val="00F23C47"/>
    <w:rsid w:val="00F23C6F"/>
    <w:rsid w:val="00F24740"/>
    <w:rsid w:val="00F25CBB"/>
    <w:rsid w:val="00F263B1"/>
    <w:rsid w:val="00F26477"/>
    <w:rsid w:val="00F26C2B"/>
    <w:rsid w:val="00F278D4"/>
    <w:rsid w:val="00F27FCA"/>
    <w:rsid w:val="00F30F2E"/>
    <w:rsid w:val="00F31B13"/>
    <w:rsid w:val="00F3203F"/>
    <w:rsid w:val="00F330E0"/>
    <w:rsid w:val="00F34C33"/>
    <w:rsid w:val="00F3725A"/>
    <w:rsid w:val="00F37A68"/>
    <w:rsid w:val="00F37E80"/>
    <w:rsid w:val="00F40087"/>
    <w:rsid w:val="00F401FA"/>
    <w:rsid w:val="00F41D48"/>
    <w:rsid w:val="00F425D4"/>
    <w:rsid w:val="00F428D4"/>
    <w:rsid w:val="00F42B76"/>
    <w:rsid w:val="00F4420A"/>
    <w:rsid w:val="00F47736"/>
    <w:rsid w:val="00F50A22"/>
    <w:rsid w:val="00F50B52"/>
    <w:rsid w:val="00F51F9B"/>
    <w:rsid w:val="00F52019"/>
    <w:rsid w:val="00F5410C"/>
    <w:rsid w:val="00F550AF"/>
    <w:rsid w:val="00F5565D"/>
    <w:rsid w:val="00F5573D"/>
    <w:rsid w:val="00F56712"/>
    <w:rsid w:val="00F60A03"/>
    <w:rsid w:val="00F612F7"/>
    <w:rsid w:val="00F61354"/>
    <w:rsid w:val="00F63F59"/>
    <w:rsid w:val="00F66A07"/>
    <w:rsid w:val="00F671AC"/>
    <w:rsid w:val="00F67216"/>
    <w:rsid w:val="00F67695"/>
    <w:rsid w:val="00F67A08"/>
    <w:rsid w:val="00F70397"/>
    <w:rsid w:val="00F70ABE"/>
    <w:rsid w:val="00F749EE"/>
    <w:rsid w:val="00F755BB"/>
    <w:rsid w:val="00F758F9"/>
    <w:rsid w:val="00F767C2"/>
    <w:rsid w:val="00F77A1E"/>
    <w:rsid w:val="00F77B8E"/>
    <w:rsid w:val="00F803E2"/>
    <w:rsid w:val="00F81C71"/>
    <w:rsid w:val="00F8247D"/>
    <w:rsid w:val="00F833F4"/>
    <w:rsid w:val="00F83AB2"/>
    <w:rsid w:val="00F83DE0"/>
    <w:rsid w:val="00F8456E"/>
    <w:rsid w:val="00F84E70"/>
    <w:rsid w:val="00F852DE"/>
    <w:rsid w:val="00F86048"/>
    <w:rsid w:val="00F90495"/>
    <w:rsid w:val="00F90D37"/>
    <w:rsid w:val="00F90FCC"/>
    <w:rsid w:val="00F91F69"/>
    <w:rsid w:val="00F94BC5"/>
    <w:rsid w:val="00F94F73"/>
    <w:rsid w:val="00F95631"/>
    <w:rsid w:val="00FA0774"/>
    <w:rsid w:val="00FA14F6"/>
    <w:rsid w:val="00FA2B0C"/>
    <w:rsid w:val="00FA3248"/>
    <w:rsid w:val="00FA4A8B"/>
    <w:rsid w:val="00FA5B8A"/>
    <w:rsid w:val="00FA5C20"/>
    <w:rsid w:val="00FA704D"/>
    <w:rsid w:val="00FA7121"/>
    <w:rsid w:val="00FB139E"/>
    <w:rsid w:val="00FB1F46"/>
    <w:rsid w:val="00FB221F"/>
    <w:rsid w:val="00FB265F"/>
    <w:rsid w:val="00FB5EFB"/>
    <w:rsid w:val="00FB6E5E"/>
    <w:rsid w:val="00FB7405"/>
    <w:rsid w:val="00FC03C8"/>
    <w:rsid w:val="00FC0935"/>
    <w:rsid w:val="00FC1144"/>
    <w:rsid w:val="00FC1241"/>
    <w:rsid w:val="00FC3905"/>
    <w:rsid w:val="00FC3F62"/>
    <w:rsid w:val="00FC41F2"/>
    <w:rsid w:val="00FC51B8"/>
    <w:rsid w:val="00FC65FD"/>
    <w:rsid w:val="00FC6713"/>
    <w:rsid w:val="00FC753A"/>
    <w:rsid w:val="00FD0C97"/>
    <w:rsid w:val="00FD1219"/>
    <w:rsid w:val="00FD14FF"/>
    <w:rsid w:val="00FD1669"/>
    <w:rsid w:val="00FD247C"/>
    <w:rsid w:val="00FD44C7"/>
    <w:rsid w:val="00FD5424"/>
    <w:rsid w:val="00FD5B12"/>
    <w:rsid w:val="00FD63FC"/>
    <w:rsid w:val="00FD689C"/>
    <w:rsid w:val="00FD6A37"/>
    <w:rsid w:val="00FD7E32"/>
    <w:rsid w:val="00FE0E4A"/>
    <w:rsid w:val="00FE0E89"/>
    <w:rsid w:val="00FE1BC8"/>
    <w:rsid w:val="00FE3678"/>
    <w:rsid w:val="00FE481A"/>
    <w:rsid w:val="00FE492D"/>
    <w:rsid w:val="00FE4CE6"/>
    <w:rsid w:val="00FE4DB2"/>
    <w:rsid w:val="00FE7BB2"/>
    <w:rsid w:val="00FF0050"/>
    <w:rsid w:val="00FF0387"/>
    <w:rsid w:val="00FF2190"/>
    <w:rsid w:val="00FF2C4C"/>
    <w:rsid w:val="00FF69BF"/>
    <w:rsid w:val="00FF7B5F"/>
    <w:rsid w:val="00FF7BC0"/>
    <w:rsid w:val="1BD83CCD"/>
    <w:rsid w:val="325E3AD8"/>
    <w:rsid w:val="35570A84"/>
    <w:rsid w:val="47520E4D"/>
    <w:rsid w:val="76F7F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4E05786"/>
  <w15:docId w15:val="{3398F8B8-462E-46CA-80CA-12065B42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555"/>
  </w:style>
  <w:style w:type="paragraph" w:styleId="Nagwek1">
    <w:name w:val="heading 1"/>
    <w:basedOn w:val="Normalny"/>
    <w:next w:val="Normalny"/>
    <w:link w:val="Nagwek1Znak"/>
    <w:uiPriority w:val="9"/>
    <w:qFormat/>
    <w:rsid w:val="00FB2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30400"/>
    <w:pPr>
      <w:keepNext/>
      <w:spacing w:before="240" w:after="60" w:line="240" w:lineRule="auto"/>
      <w:outlineLvl w:val="1"/>
    </w:pPr>
    <w:rPr>
      <w:rFonts w:ascii="Calibri Light" w:eastAsia="Times New Roman" w:hAnsi="Calibri Light" w:cs="Times New Roman"/>
      <w:b/>
      <w:bCs/>
      <w:i/>
      <w:iCs/>
      <w:sz w:val="28"/>
      <w:szCs w:val="28"/>
    </w:rPr>
  </w:style>
  <w:style w:type="paragraph" w:styleId="Nagwek3">
    <w:name w:val="heading 3"/>
    <w:basedOn w:val="Normalny"/>
    <w:next w:val="Normalny"/>
    <w:link w:val="Nagwek3Znak"/>
    <w:uiPriority w:val="9"/>
    <w:unhideWhenUsed/>
    <w:qFormat/>
    <w:rsid w:val="00C30400"/>
    <w:pPr>
      <w:keepNext/>
      <w:keepLines/>
      <w:spacing w:before="200" w:after="0" w:line="259" w:lineRule="auto"/>
      <w:outlineLvl w:val="2"/>
    </w:pPr>
    <w:rPr>
      <w:rFonts w:ascii="Calibri Light" w:eastAsia="Times New Roman" w:hAnsi="Calibri Light" w:cs="Times New Roman"/>
      <w:color w:val="1F4D78"/>
      <w:sz w:val="24"/>
      <w:szCs w:val="24"/>
      <w:lang w:eastAsia="zh-CN" w:bidi="he-IL"/>
    </w:rPr>
  </w:style>
  <w:style w:type="paragraph" w:styleId="Nagwek4">
    <w:name w:val="heading 4"/>
    <w:basedOn w:val="Normalny"/>
    <w:next w:val="Normalny"/>
    <w:link w:val="Nagwek4Znak"/>
    <w:uiPriority w:val="9"/>
    <w:semiHidden/>
    <w:unhideWhenUsed/>
    <w:qFormat/>
    <w:rsid w:val="0037482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374823"/>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374823"/>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37482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3748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3748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32A45"/>
    <w:pPr>
      <w:autoSpaceDE w:val="0"/>
      <w:autoSpaceDN w:val="0"/>
      <w:adjustRightInd w:val="0"/>
      <w:spacing w:after="0" w:line="240" w:lineRule="auto"/>
    </w:pPr>
    <w:rPr>
      <w:rFonts w:ascii="Cambria" w:hAnsi="Cambria" w:cs="Cambria"/>
      <w:color w:val="000000"/>
      <w:sz w:val="24"/>
      <w:szCs w:val="24"/>
    </w:rPr>
  </w:style>
  <w:style w:type="table" w:styleId="Tabela-Siatka">
    <w:name w:val="Table Grid"/>
    <w:basedOn w:val="Standardowy"/>
    <w:uiPriority w:val="59"/>
    <w:rsid w:val="00D4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1_literowka,1_literowka,Literowanie,Preambuła,Numerowanie,L1,Akapit z listą5,CW_Lista,normalny tekst,Akapit z listą3,Obiekt,BulletC,Akapit z listą31,NOWY,Akapit z listą32,Podsis rysunku,Bullet Number,lp1,NOW,List Paragraph"/>
    <w:basedOn w:val="Normalny"/>
    <w:link w:val="AkapitzlistZnak"/>
    <w:uiPriority w:val="34"/>
    <w:qFormat/>
    <w:rsid w:val="00D46CB6"/>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Akapit z listą3 Znak,Obiekt Znak,BulletC Znak,Akapit z listą31 Znak"/>
    <w:basedOn w:val="Domylnaczcionkaakapitu"/>
    <w:link w:val="Akapitzlist"/>
    <w:uiPriority w:val="34"/>
    <w:qFormat/>
    <w:rsid w:val="00887D2B"/>
  </w:style>
  <w:style w:type="paragraph" w:customStyle="1" w:styleId="Styl-wof">
    <w:name w:val="Styl-wof"/>
    <w:basedOn w:val="Nagwek1"/>
    <w:autoRedefine/>
    <w:rsid w:val="00FB265F"/>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Cs w:val="0"/>
      <w:color w:val="000000"/>
      <w:kern w:val="32"/>
      <w:szCs w:val="16"/>
      <w:lang w:eastAsia="pl-PL"/>
    </w:rPr>
  </w:style>
  <w:style w:type="character" w:customStyle="1" w:styleId="Nagwek1Znak">
    <w:name w:val="Nagłówek 1 Znak"/>
    <w:basedOn w:val="Domylnaczcionkaakapitu"/>
    <w:link w:val="Nagwek1"/>
    <w:uiPriority w:val="9"/>
    <w:rsid w:val="00FB265F"/>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semiHidden/>
    <w:unhideWhenUsed/>
    <w:rsid w:val="005506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5062A"/>
    <w:rPr>
      <w:rFonts w:ascii="Tahoma" w:hAnsi="Tahoma" w:cs="Tahoma"/>
      <w:sz w:val="16"/>
      <w:szCs w:val="16"/>
    </w:rPr>
  </w:style>
  <w:style w:type="character" w:styleId="Hipercze">
    <w:name w:val="Hyperlink"/>
    <w:uiPriority w:val="99"/>
    <w:rsid w:val="002D5BE0"/>
    <w:rPr>
      <w:color w:val="0000FF"/>
      <w:u w:val="single"/>
    </w:rPr>
  </w:style>
  <w:style w:type="table" w:customStyle="1" w:styleId="Tabela-Siatka1">
    <w:name w:val="Tabela - Siatka1"/>
    <w:basedOn w:val="Standardowy"/>
    <w:next w:val="Tabela-Siatka"/>
    <w:uiPriority w:val="39"/>
    <w:rsid w:val="006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95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aliases w:val="Stopka Znak1,Stopka Znak Znak,Znak"/>
    <w:basedOn w:val="Normalny"/>
    <w:link w:val="StopkaZnak"/>
    <w:uiPriority w:val="99"/>
    <w:rsid w:val="007D65C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rsid w:val="007D65C7"/>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030D97"/>
    <w:rPr>
      <w:sz w:val="16"/>
      <w:szCs w:val="16"/>
    </w:rPr>
  </w:style>
  <w:style w:type="paragraph" w:styleId="Tekstkomentarza">
    <w:name w:val="annotation text"/>
    <w:basedOn w:val="Normalny"/>
    <w:link w:val="TekstkomentarzaZnak"/>
    <w:uiPriority w:val="99"/>
    <w:unhideWhenUsed/>
    <w:rsid w:val="00030D97"/>
    <w:pPr>
      <w:spacing w:line="240" w:lineRule="auto"/>
    </w:pPr>
    <w:rPr>
      <w:sz w:val="20"/>
      <w:szCs w:val="20"/>
    </w:rPr>
  </w:style>
  <w:style w:type="character" w:customStyle="1" w:styleId="TekstkomentarzaZnak">
    <w:name w:val="Tekst komentarza Znak"/>
    <w:basedOn w:val="Domylnaczcionkaakapitu"/>
    <w:link w:val="Tekstkomentarza"/>
    <w:uiPriority w:val="99"/>
    <w:rsid w:val="00030D97"/>
    <w:rPr>
      <w:sz w:val="20"/>
      <w:szCs w:val="20"/>
    </w:rPr>
  </w:style>
  <w:style w:type="paragraph" w:styleId="Tematkomentarza">
    <w:name w:val="annotation subject"/>
    <w:basedOn w:val="Tekstkomentarza"/>
    <w:next w:val="Tekstkomentarza"/>
    <w:link w:val="TematkomentarzaZnak"/>
    <w:uiPriority w:val="99"/>
    <w:semiHidden/>
    <w:unhideWhenUsed/>
    <w:rsid w:val="00030D97"/>
    <w:rPr>
      <w:b/>
      <w:bCs/>
    </w:rPr>
  </w:style>
  <w:style w:type="character" w:customStyle="1" w:styleId="TematkomentarzaZnak">
    <w:name w:val="Temat komentarza Znak"/>
    <w:basedOn w:val="TekstkomentarzaZnak"/>
    <w:link w:val="Tematkomentarza"/>
    <w:uiPriority w:val="99"/>
    <w:semiHidden/>
    <w:rsid w:val="00030D97"/>
    <w:rPr>
      <w:b/>
      <w:bCs/>
      <w:sz w:val="20"/>
      <w:szCs w:val="20"/>
    </w:rPr>
  </w:style>
  <w:style w:type="table" w:customStyle="1" w:styleId="Tabela-Siatka3">
    <w:name w:val="Tabela - Siatka3"/>
    <w:basedOn w:val="Standardowy"/>
    <w:next w:val="Tabela-Siatka"/>
    <w:uiPriority w:val="39"/>
    <w:rsid w:val="009B0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9B01F6"/>
    <w:pPr>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rsid w:val="009B01F6"/>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9B01F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9B01F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unhideWhenUsed/>
    <w:rsid w:val="009B01F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9B01F6"/>
    <w:rPr>
      <w:rFonts w:ascii="Times New Roman" w:eastAsia="Times New Roman" w:hAnsi="Times New Roman" w:cs="Times New Roman"/>
      <w:sz w:val="16"/>
      <w:szCs w:val="16"/>
    </w:rPr>
  </w:style>
  <w:style w:type="paragraph" w:styleId="Tekstpodstawowy">
    <w:name w:val="Body Text"/>
    <w:basedOn w:val="Normalny"/>
    <w:link w:val="TekstpodstawowyZnak"/>
    <w:uiPriority w:val="1"/>
    <w:unhideWhenUsed/>
    <w:qFormat/>
    <w:rsid w:val="009B01F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qFormat/>
    <w:rsid w:val="009B01F6"/>
    <w:rPr>
      <w:rFonts w:ascii="Times New Roman" w:eastAsia="Times New Roman" w:hAnsi="Times New Roman" w:cs="Times New Roman"/>
      <w:sz w:val="24"/>
      <w:szCs w:val="24"/>
    </w:rPr>
  </w:style>
  <w:style w:type="paragraph" w:styleId="NormalnyWeb">
    <w:name w:val="Normal (Web)"/>
    <w:basedOn w:val="Normalny"/>
    <w:uiPriority w:val="99"/>
    <w:unhideWhenUsed/>
    <w:rsid w:val="009B01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Contents">
    <w:name w:val="Table Contents"/>
    <w:basedOn w:val="Normalny"/>
    <w:rsid w:val="009B01F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9B01F6"/>
    <w:rPr>
      <w:b/>
      <w:bCs/>
    </w:rPr>
  </w:style>
  <w:style w:type="paragraph" w:customStyle="1" w:styleId="Zawartotabeli">
    <w:name w:val="Zawartość tabeli"/>
    <w:basedOn w:val="Normalny"/>
    <w:rsid w:val="009B01F6"/>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Tekstprzypisukocowego">
    <w:name w:val="endnote text"/>
    <w:basedOn w:val="Normalny"/>
    <w:link w:val="TekstprzypisukocowegoZnak"/>
    <w:uiPriority w:val="99"/>
    <w:semiHidden/>
    <w:unhideWhenUsed/>
    <w:rsid w:val="009B01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B01F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B01F6"/>
    <w:rPr>
      <w:vertAlign w:val="superscript"/>
    </w:rPr>
  </w:style>
  <w:style w:type="character" w:styleId="Pogrubienie">
    <w:name w:val="Strong"/>
    <w:uiPriority w:val="22"/>
    <w:qFormat/>
    <w:rsid w:val="009B01F6"/>
    <w:rPr>
      <w:b/>
      <w:bCs/>
    </w:rPr>
  </w:style>
  <w:style w:type="character" w:customStyle="1" w:styleId="A8">
    <w:name w:val="A8"/>
    <w:uiPriority w:val="99"/>
    <w:rsid w:val="009B01F6"/>
    <w:rPr>
      <w:rFonts w:cs="Univers Com 45 Light"/>
      <w:color w:val="000000"/>
      <w:sz w:val="18"/>
      <w:szCs w:val="18"/>
    </w:rPr>
  </w:style>
  <w:style w:type="paragraph" w:customStyle="1" w:styleId="Pa5">
    <w:name w:val="Pa5"/>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6">
    <w:name w:val="Pa6"/>
    <w:basedOn w:val="Default"/>
    <w:next w:val="Default"/>
    <w:uiPriority w:val="99"/>
    <w:rsid w:val="009B01F6"/>
    <w:pPr>
      <w:spacing w:line="241" w:lineRule="atLeast"/>
    </w:pPr>
    <w:rPr>
      <w:rFonts w:ascii="Univers Com 45 Light" w:eastAsia="Calibri" w:hAnsi="Univers Com 45 Light" w:cs="Times New Roman"/>
      <w:color w:val="auto"/>
    </w:rPr>
  </w:style>
  <w:style w:type="paragraph" w:customStyle="1" w:styleId="Pa8">
    <w:name w:val="Pa8"/>
    <w:basedOn w:val="Default"/>
    <w:next w:val="Default"/>
    <w:uiPriority w:val="99"/>
    <w:rsid w:val="009B01F6"/>
    <w:pPr>
      <w:spacing w:line="241" w:lineRule="atLeast"/>
    </w:pPr>
    <w:rPr>
      <w:rFonts w:ascii="Univers Com 45 Light" w:eastAsia="Calibri" w:hAnsi="Univers Com 45 Light" w:cs="Times New Roman"/>
      <w:color w:val="auto"/>
    </w:rPr>
  </w:style>
  <w:style w:type="character" w:customStyle="1" w:styleId="A1">
    <w:name w:val="A1"/>
    <w:uiPriority w:val="99"/>
    <w:rsid w:val="009B01F6"/>
    <w:rPr>
      <w:rFonts w:cs="Univers Com 45 Light"/>
      <w:color w:val="000000"/>
      <w:sz w:val="22"/>
      <w:szCs w:val="22"/>
    </w:rPr>
  </w:style>
  <w:style w:type="paragraph" w:customStyle="1" w:styleId="Standard">
    <w:name w:val="Standard"/>
    <w:rsid w:val="009B01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9B01F6"/>
    <w:pPr>
      <w:spacing w:after="120"/>
    </w:pPr>
  </w:style>
  <w:style w:type="character" w:customStyle="1" w:styleId="apple-converted-space">
    <w:name w:val="apple-converted-space"/>
    <w:basedOn w:val="Domylnaczcionkaakapitu"/>
    <w:rsid w:val="009B01F6"/>
  </w:style>
  <w:style w:type="character" w:customStyle="1" w:styleId="auto-style4">
    <w:name w:val="auto-style4"/>
    <w:basedOn w:val="Domylnaczcionkaakapitu"/>
    <w:rsid w:val="009B01F6"/>
  </w:style>
  <w:style w:type="paragraph" w:customStyle="1" w:styleId="Pa0">
    <w:name w:val="Pa0"/>
    <w:basedOn w:val="Normalny"/>
    <w:next w:val="Normalny"/>
    <w:uiPriority w:val="99"/>
    <w:rsid w:val="009B01F6"/>
    <w:pPr>
      <w:autoSpaceDE w:val="0"/>
      <w:autoSpaceDN w:val="0"/>
      <w:adjustRightInd w:val="0"/>
      <w:spacing w:after="0" w:line="241" w:lineRule="atLeast"/>
    </w:pPr>
    <w:rPr>
      <w:rFonts w:ascii="Univers Com 45 Light" w:eastAsia="Calibri" w:hAnsi="Univers Com 45 Light" w:cs="Arial"/>
      <w:sz w:val="24"/>
      <w:szCs w:val="24"/>
    </w:rPr>
  </w:style>
  <w:style w:type="character" w:customStyle="1" w:styleId="A0">
    <w:name w:val="A0"/>
    <w:uiPriority w:val="99"/>
    <w:rsid w:val="009B01F6"/>
    <w:rPr>
      <w:rFonts w:cs="Univers Com 45 Light"/>
      <w:color w:val="000000"/>
      <w:sz w:val="16"/>
      <w:szCs w:val="16"/>
    </w:rPr>
  </w:style>
  <w:style w:type="paragraph" w:customStyle="1" w:styleId="Pa7">
    <w:name w:val="Pa7"/>
    <w:basedOn w:val="Default"/>
    <w:next w:val="Default"/>
    <w:uiPriority w:val="99"/>
    <w:rsid w:val="009B01F6"/>
    <w:pPr>
      <w:spacing w:line="241" w:lineRule="atLeast"/>
    </w:pPr>
    <w:rPr>
      <w:rFonts w:ascii="Univers Com 45 Light" w:eastAsia="Calibri" w:hAnsi="Univers Com 45 Light" w:cs="Arial"/>
      <w:color w:val="auto"/>
    </w:rPr>
  </w:style>
  <w:style w:type="table" w:customStyle="1" w:styleId="Tabela-Siatka4">
    <w:name w:val="Tabela - Siatka4"/>
    <w:basedOn w:val="Standardowy"/>
    <w:next w:val="Tabela-Siatka"/>
    <w:uiPriority w:val="39"/>
    <w:rsid w:val="00A4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F24740"/>
    <w:pPr>
      <w:spacing w:after="120" w:line="240" w:lineRule="auto"/>
      <w:ind w:left="283"/>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F24740"/>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unhideWhenUsed/>
    <w:qFormat/>
    <w:rsid w:val="001C542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1C542F"/>
    <w:rPr>
      <w:sz w:val="20"/>
      <w:szCs w:val="20"/>
    </w:rPr>
  </w:style>
  <w:style w:type="character" w:customStyle="1" w:styleId="DeltaViewInsertion">
    <w:name w:val="DeltaView Insertion"/>
    <w:rsid w:val="001C542F"/>
    <w:rPr>
      <w:b/>
      <w:i/>
      <w:spacing w:val="0"/>
    </w:rPr>
  </w:style>
  <w:style w:type="character" w:styleId="Odwoanieprzypisudolnego">
    <w:name w:val="footnote reference"/>
    <w:uiPriority w:val="99"/>
    <w:unhideWhenUsed/>
    <w:qFormat/>
    <w:rsid w:val="001C542F"/>
    <w:rPr>
      <w:shd w:val="clear" w:color="auto" w:fill="auto"/>
      <w:vertAlign w:val="superscript"/>
    </w:rPr>
  </w:style>
  <w:style w:type="paragraph" w:customStyle="1" w:styleId="Tiret0">
    <w:name w:val="Tiret 0"/>
    <w:basedOn w:val="Normalny"/>
    <w:rsid w:val="001C542F"/>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C542F"/>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1C542F"/>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1C542F"/>
    <w:pPr>
      <w:numPr>
        <w:ilvl w:val="1"/>
        <w:numId w:val="3"/>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1C542F"/>
    <w:pPr>
      <w:numPr>
        <w:ilvl w:val="2"/>
        <w:numId w:val="3"/>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1C542F"/>
    <w:pPr>
      <w:numPr>
        <w:ilvl w:val="3"/>
        <w:numId w:val="3"/>
      </w:numPr>
      <w:spacing w:before="120" w:after="120" w:line="240" w:lineRule="auto"/>
      <w:jc w:val="both"/>
    </w:pPr>
    <w:rPr>
      <w:rFonts w:ascii="Times New Roman" w:eastAsia="Calibri" w:hAnsi="Times New Roman" w:cs="Times New Roman"/>
      <w:sz w:val="24"/>
      <w:lang w:eastAsia="en-GB"/>
    </w:rPr>
  </w:style>
  <w:style w:type="paragraph" w:styleId="Tekstpodstawowywcity2">
    <w:name w:val="Body Text Indent 2"/>
    <w:basedOn w:val="Normalny"/>
    <w:link w:val="Tekstpodstawowywcity2Znak"/>
    <w:rsid w:val="00EA29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EA2908"/>
    <w:rPr>
      <w:rFonts w:ascii="Times New Roman" w:eastAsia="Times New Roman" w:hAnsi="Times New Roman" w:cs="Times New Roman"/>
      <w:sz w:val="24"/>
      <w:szCs w:val="24"/>
      <w:lang w:eastAsia="pl-PL"/>
    </w:rPr>
  </w:style>
  <w:style w:type="paragraph" w:customStyle="1" w:styleId="ZALACZNIK-Wyliczenie2-x">
    <w:name w:val="ZALACZNIK_-Wyliczenie 2 - (x)"/>
    <w:rsid w:val="00A313F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table" w:customStyle="1" w:styleId="Tabela-Siatka41">
    <w:name w:val="Tabela - Siatka41"/>
    <w:basedOn w:val="Standardowy"/>
    <w:next w:val="Tabela-Siatka"/>
    <w:uiPriority w:val="59"/>
    <w:rsid w:val="0032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1A062D"/>
    <w:pPr>
      <w:spacing w:after="0" w:line="240" w:lineRule="auto"/>
    </w:pPr>
  </w:style>
  <w:style w:type="numbering" w:customStyle="1" w:styleId="Styl5151">
    <w:name w:val="Styl5151"/>
    <w:rsid w:val="00AB444E"/>
  </w:style>
  <w:style w:type="character" w:customStyle="1" w:styleId="Nagwek2Znak">
    <w:name w:val="Nagłówek 2 Znak"/>
    <w:basedOn w:val="Domylnaczcionkaakapitu"/>
    <w:link w:val="Nagwek2"/>
    <w:uiPriority w:val="9"/>
    <w:semiHidden/>
    <w:rsid w:val="00C30400"/>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C30400"/>
    <w:rPr>
      <w:rFonts w:ascii="Calibri Light" w:eastAsia="Times New Roman" w:hAnsi="Calibri Light" w:cs="Times New Roman"/>
      <w:color w:val="1F4D78"/>
      <w:sz w:val="24"/>
      <w:szCs w:val="24"/>
      <w:lang w:eastAsia="zh-CN" w:bidi="he-IL"/>
    </w:rPr>
  </w:style>
  <w:style w:type="table" w:customStyle="1" w:styleId="Tabela-Siatka5">
    <w:name w:val="Tabela - Siatka5"/>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C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omylnaczcionkaakapitu"/>
    <w:rsid w:val="00C30400"/>
  </w:style>
  <w:style w:type="paragraph" w:styleId="HTML-wstpniesformatowany">
    <w:name w:val="HTML Preformatted"/>
    <w:basedOn w:val="Normalny"/>
    <w:link w:val="HTML-wstpniesformatowanyZnak"/>
    <w:uiPriority w:val="99"/>
    <w:unhideWhenUsed/>
    <w:rsid w:val="00C3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30400"/>
    <w:rPr>
      <w:rFonts w:ascii="Courier New" w:eastAsia="Times New Roman" w:hAnsi="Courier New" w:cs="Courier New"/>
      <w:sz w:val="20"/>
      <w:szCs w:val="20"/>
      <w:lang w:eastAsia="pl-PL"/>
    </w:rPr>
  </w:style>
  <w:style w:type="character" w:customStyle="1" w:styleId="attributenametext">
    <w:name w:val="attribute_name_text"/>
    <w:basedOn w:val="Domylnaczcionkaakapitu"/>
    <w:rsid w:val="00C30400"/>
  </w:style>
  <w:style w:type="character" w:styleId="Numerwiersza">
    <w:name w:val="line number"/>
    <w:basedOn w:val="Domylnaczcionkaakapitu"/>
    <w:uiPriority w:val="99"/>
    <w:semiHidden/>
    <w:unhideWhenUsed/>
    <w:rsid w:val="00C30400"/>
  </w:style>
  <w:style w:type="paragraph" w:customStyle="1" w:styleId="Nagwek31">
    <w:name w:val="Nagłówek 31"/>
    <w:basedOn w:val="Normalny"/>
    <w:next w:val="Normalny"/>
    <w:uiPriority w:val="9"/>
    <w:unhideWhenUsed/>
    <w:qFormat/>
    <w:rsid w:val="00C30400"/>
    <w:pPr>
      <w:keepNext/>
      <w:keepLines/>
      <w:spacing w:before="40" w:after="0"/>
      <w:outlineLvl w:val="2"/>
    </w:pPr>
    <w:rPr>
      <w:rFonts w:ascii="Calibri Light" w:eastAsia="Times New Roman" w:hAnsi="Calibri Light" w:cs="Times New Roman"/>
      <w:color w:val="1F4D78"/>
      <w:sz w:val="24"/>
      <w:szCs w:val="24"/>
      <w:lang w:eastAsia="zh-CN" w:bidi="he-IL"/>
    </w:rPr>
  </w:style>
  <w:style w:type="character" w:customStyle="1" w:styleId="a-list-item">
    <w:name w:val="a-list-item"/>
    <w:basedOn w:val="Domylnaczcionkaakapitu"/>
    <w:rsid w:val="00C30400"/>
  </w:style>
  <w:style w:type="character" w:customStyle="1" w:styleId="Nagwek3Znak1">
    <w:name w:val="Nagłówek 3 Znak1"/>
    <w:basedOn w:val="Domylnaczcionkaakapitu"/>
    <w:uiPriority w:val="9"/>
    <w:semiHidden/>
    <w:rsid w:val="00C30400"/>
    <w:rPr>
      <w:rFonts w:ascii="Calibri Light" w:eastAsia="Times New Roman" w:hAnsi="Calibri Light" w:cs="Times New Roman"/>
      <w:b/>
      <w:bCs/>
      <w:color w:val="5B9BD5"/>
    </w:rPr>
  </w:style>
  <w:style w:type="paragraph" w:styleId="Zwykytekst">
    <w:name w:val="Plain Text"/>
    <w:basedOn w:val="Normalny"/>
    <w:link w:val="ZwykytekstZnak"/>
    <w:uiPriority w:val="99"/>
    <w:unhideWhenUsed/>
    <w:rsid w:val="00C30400"/>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C30400"/>
    <w:rPr>
      <w:rFonts w:ascii="Calibri" w:eastAsia="Calibri" w:hAnsi="Calibri" w:cs="Times New Roman"/>
      <w:szCs w:val="21"/>
    </w:rPr>
  </w:style>
  <w:style w:type="character" w:customStyle="1" w:styleId="cs2cc6577c">
    <w:name w:val="cs2cc6577c"/>
    <w:basedOn w:val="Domylnaczcionkaakapitu"/>
    <w:rsid w:val="00C30400"/>
  </w:style>
  <w:style w:type="character" w:customStyle="1" w:styleId="cs15323895">
    <w:name w:val="cs15323895"/>
    <w:basedOn w:val="Domylnaczcionkaakapitu"/>
    <w:rsid w:val="00C30400"/>
  </w:style>
  <w:style w:type="paragraph" w:customStyle="1" w:styleId="cs95e872d0">
    <w:name w:val="cs95e872d0"/>
    <w:basedOn w:val="Normalny"/>
    <w:rsid w:val="00C304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LACZNIKTEKST">
    <w:name w:val="ZALACZNIK_TEKST"/>
    <w:rsid w:val="00C30400"/>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Nagwek11">
    <w:name w:val="Nagłówek 11"/>
    <w:basedOn w:val="Normalny"/>
    <w:next w:val="Normalny"/>
    <w:uiPriority w:val="9"/>
    <w:qFormat/>
    <w:rsid w:val="00C30400"/>
    <w:pPr>
      <w:keepNext/>
      <w:keepLines/>
      <w:spacing w:before="480" w:after="0" w:line="259" w:lineRule="auto"/>
      <w:outlineLvl w:val="0"/>
    </w:pPr>
    <w:rPr>
      <w:rFonts w:ascii="Calibri Light" w:eastAsia="Times New Roman" w:hAnsi="Calibri Light" w:cs="Times New Roman"/>
      <w:b/>
      <w:bCs/>
      <w:color w:val="2E74B5"/>
      <w:sz w:val="28"/>
      <w:szCs w:val="28"/>
    </w:rPr>
  </w:style>
  <w:style w:type="character" w:customStyle="1" w:styleId="Nagwek1Znak1">
    <w:name w:val="Nagłówek 1 Znak1"/>
    <w:basedOn w:val="Domylnaczcionkaakapitu"/>
    <w:uiPriority w:val="9"/>
    <w:rsid w:val="00C30400"/>
    <w:rPr>
      <w:rFonts w:ascii="Calibri Light" w:eastAsia="Times New Roman" w:hAnsi="Calibri Light" w:cs="Times New Roman"/>
      <w:b/>
      <w:bCs/>
      <w:color w:val="2E74B5"/>
      <w:sz w:val="28"/>
      <w:szCs w:val="28"/>
    </w:rPr>
  </w:style>
  <w:style w:type="table" w:customStyle="1" w:styleId="Tabela-Siatka6">
    <w:name w:val="Tabela - Siatka6"/>
    <w:basedOn w:val="Standardowy"/>
    <w:next w:val="Tabela-Siatka"/>
    <w:uiPriority w:val="39"/>
    <w:rsid w:val="00C3040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8">
    <w:name w:val="span_8"/>
    <w:basedOn w:val="Domylnaczcionkaakapitu"/>
    <w:rsid w:val="00C30400"/>
  </w:style>
  <w:style w:type="table" w:customStyle="1" w:styleId="Tabela-Siatka7">
    <w:name w:val="Tabela - Siatka7"/>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3040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ny"/>
    <w:rsid w:val="00C30400"/>
    <w:pPr>
      <w:autoSpaceDN w:val="0"/>
      <w:spacing w:after="0" w:line="240" w:lineRule="auto"/>
    </w:pPr>
    <w:rPr>
      <w:rFonts w:ascii="Courier New" w:hAnsi="Courier New" w:cs="Courier New"/>
      <w:sz w:val="20"/>
      <w:szCs w:val="20"/>
      <w:lang w:eastAsia="ja-JP"/>
    </w:rPr>
  </w:style>
  <w:style w:type="table" w:customStyle="1" w:styleId="Tabela-Siatka32">
    <w:name w:val="Tabela - Siatka32"/>
    <w:basedOn w:val="Standardowy"/>
    <w:next w:val="Tabela-Siatka"/>
    <w:uiPriority w:val="39"/>
    <w:rsid w:val="00A3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A1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852DE"/>
    <w:rPr>
      <w:color w:val="800080"/>
      <w:u w:val="single"/>
    </w:rPr>
  </w:style>
  <w:style w:type="paragraph" w:customStyle="1" w:styleId="font5">
    <w:name w:val="font5"/>
    <w:basedOn w:val="Normalny"/>
    <w:rsid w:val="00F852DE"/>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6">
    <w:name w:val="font6"/>
    <w:basedOn w:val="Normalny"/>
    <w:rsid w:val="00F852DE"/>
    <w:pPr>
      <w:spacing w:before="100" w:beforeAutospacing="1" w:after="100" w:afterAutospacing="1" w:line="240" w:lineRule="auto"/>
    </w:pPr>
    <w:rPr>
      <w:rFonts w:ascii="Arial" w:eastAsia="Times New Roman" w:hAnsi="Arial" w:cs="Arial"/>
      <w:b/>
      <w:bCs/>
      <w:sz w:val="18"/>
      <w:szCs w:val="18"/>
      <w:u w:val="single"/>
      <w:lang w:eastAsia="pl-PL"/>
    </w:rPr>
  </w:style>
  <w:style w:type="paragraph" w:customStyle="1" w:styleId="font7">
    <w:name w:val="font7"/>
    <w:basedOn w:val="Normalny"/>
    <w:rsid w:val="00F852DE"/>
    <w:pPr>
      <w:spacing w:before="100" w:beforeAutospacing="1" w:after="100" w:afterAutospacing="1" w:line="240" w:lineRule="auto"/>
    </w:pPr>
    <w:rPr>
      <w:rFonts w:ascii="Arial" w:eastAsia="Times New Roman" w:hAnsi="Arial" w:cs="Arial"/>
      <w:sz w:val="20"/>
      <w:szCs w:val="20"/>
      <w:lang w:eastAsia="pl-PL"/>
    </w:rPr>
  </w:style>
  <w:style w:type="paragraph" w:customStyle="1" w:styleId="font8">
    <w:name w:val="font8"/>
    <w:basedOn w:val="Normalny"/>
    <w:rsid w:val="00F852DE"/>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9">
    <w:name w:val="font9"/>
    <w:basedOn w:val="Normalny"/>
    <w:rsid w:val="00F852DE"/>
    <w:pPr>
      <w:spacing w:before="100" w:beforeAutospacing="1" w:after="100" w:afterAutospacing="1" w:line="240" w:lineRule="auto"/>
    </w:pPr>
    <w:rPr>
      <w:rFonts w:ascii="Calibri" w:eastAsia="Times New Roman" w:hAnsi="Calibri" w:cs="Times New Roman"/>
      <w:sz w:val="20"/>
      <w:szCs w:val="20"/>
      <w:lang w:eastAsia="pl-PL"/>
    </w:rPr>
  </w:style>
  <w:style w:type="paragraph" w:customStyle="1" w:styleId="xl65">
    <w:name w:val="xl65"/>
    <w:basedOn w:val="Normalny"/>
    <w:rsid w:val="00F852D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8">
    <w:name w:val="xl6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69">
    <w:name w:val="xl6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0">
    <w:name w:val="xl70"/>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1">
    <w:name w:val="xl71"/>
    <w:basedOn w:val="Normalny"/>
    <w:rsid w:val="00F852DE"/>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2">
    <w:name w:val="xl72"/>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rsid w:val="00F85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18"/>
      <w:szCs w:val="18"/>
      <w:lang w:eastAsia="pl-PL"/>
    </w:rPr>
  </w:style>
  <w:style w:type="paragraph" w:customStyle="1" w:styleId="xl76">
    <w:name w:val="xl76"/>
    <w:basedOn w:val="Normalny"/>
    <w:rsid w:val="00F852D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79">
    <w:name w:val="xl79"/>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F852DE"/>
    <w:pPr>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rsid w:val="00F852D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rsid w:val="00F852D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customStyle="1" w:styleId="xl83">
    <w:name w:val="xl83"/>
    <w:basedOn w:val="Normalny"/>
    <w:rsid w:val="00F852DE"/>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4">
    <w:name w:val="xl84"/>
    <w:basedOn w:val="Normalny"/>
    <w:rsid w:val="00F852DE"/>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852DE"/>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6">
    <w:name w:val="xl86"/>
    <w:basedOn w:val="Normalny"/>
    <w:rsid w:val="00F852DE"/>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7">
    <w:name w:val="xl87"/>
    <w:basedOn w:val="Normalny"/>
    <w:rsid w:val="00F852DE"/>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8">
    <w:name w:val="xl88"/>
    <w:basedOn w:val="Normalny"/>
    <w:rsid w:val="00F85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Styl51511">
    <w:name w:val="Styl51511"/>
    <w:rsid w:val="006661E9"/>
    <w:pPr>
      <w:numPr>
        <w:numId w:val="5"/>
      </w:numPr>
    </w:pPr>
  </w:style>
  <w:style w:type="character" w:customStyle="1" w:styleId="Nierozpoznanawzmianka1">
    <w:name w:val="Nierozpoznana wzmianka1"/>
    <w:basedOn w:val="Domylnaczcionkaakapitu"/>
    <w:uiPriority w:val="99"/>
    <w:semiHidden/>
    <w:unhideWhenUsed/>
    <w:rsid w:val="00AA6520"/>
    <w:rPr>
      <w:color w:val="605E5C"/>
      <w:shd w:val="clear" w:color="auto" w:fill="E1DFDD"/>
    </w:rPr>
  </w:style>
  <w:style w:type="numbering" w:customStyle="1" w:styleId="Styl51142">
    <w:name w:val="Styl51142"/>
    <w:rsid w:val="00757BE0"/>
  </w:style>
  <w:style w:type="numbering" w:customStyle="1" w:styleId="Styl51144">
    <w:name w:val="Styl51144"/>
    <w:rsid w:val="007D6354"/>
    <w:pPr>
      <w:numPr>
        <w:numId w:val="12"/>
      </w:numPr>
    </w:pPr>
  </w:style>
  <w:style w:type="character" w:customStyle="1" w:styleId="normaltextrun">
    <w:name w:val="normaltextrun"/>
    <w:basedOn w:val="Domylnaczcionkaakapitu"/>
    <w:rsid w:val="002E4C80"/>
  </w:style>
  <w:style w:type="character" w:customStyle="1" w:styleId="eop">
    <w:name w:val="eop"/>
    <w:basedOn w:val="Domylnaczcionkaakapitu"/>
    <w:rsid w:val="002E4C80"/>
  </w:style>
  <w:style w:type="character" w:customStyle="1" w:styleId="contextualspellingandgrammarerror">
    <w:name w:val="contextualspellingandgrammarerror"/>
    <w:basedOn w:val="Domylnaczcionkaakapitu"/>
    <w:rsid w:val="002E4C80"/>
  </w:style>
  <w:style w:type="character" w:customStyle="1" w:styleId="scxw87264376">
    <w:name w:val="scxw87264376"/>
    <w:basedOn w:val="Domylnaczcionkaakapitu"/>
    <w:rsid w:val="002E4C80"/>
  </w:style>
  <w:style w:type="character" w:customStyle="1" w:styleId="pktZnak">
    <w:name w:val="pkt Znak"/>
    <w:link w:val="pkt"/>
    <w:locked/>
    <w:rsid w:val="00D67240"/>
    <w:rPr>
      <w:rFonts w:ascii="Times New Roman" w:hAnsi="Times New Roman" w:cs="Times New Roman"/>
      <w:szCs w:val="20"/>
    </w:rPr>
  </w:style>
  <w:style w:type="paragraph" w:customStyle="1" w:styleId="pkt">
    <w:name w:val="pkt"/>
    <w:basedOn w:val="Normalny"/>
    <w:link w:val="pktZnak"/>
    <w:rsid w:val="00D67240"/>
    <w:pPr>
      <w:spacing w:before="60" w:after="60" w:line="240" w:lineRule="auto"/>
      <w:ind w:left="851" w:hanging="295"/>
      <w:jc w:val="both"/>
    </w:pPr>
    <w:rPr>
      <w:rFonts w:ascii="Times New Roman" w:hAnsi="Times New Roman" w:cs="Times New Roman"/>
      <w:szCs w:val="20"/>
    </w:rPr>
  </w:style>
  <w:style w:type="paragraph" w:customStyle="1" w:styleId="Tekstpodstawowy31">
    <w:name w:val="Tekst podstawowy 31"/>
    <w:basedOn w:val="Normalny"/>
    <w:rsid w:val="00E00BD6"/>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Teksttreci">
    <w:name w:val="Tekst treści_"/>
    <w:link w:val="Teksttreci0"/>
    <w:locked/>
    <w:rsid w:val="00F671AC"/>
    <w:rPr>
      <w:rFonts w:ascii="Verdana" w:hAnsi="Verdana"/>
      <w:sz w:val="19"/>
      <w:shd w:val="clear" w:color="auto" w:fill="FFFFFF"/>
    </w:rPr>
  </w:style>
  <w:style w:type="paragraph" w:customStyle="1" w:styleId="Teksttreci0">
    <w:name w:val="Tekst treści"/>
    <w:basedOn w:val="Normalny"/>
    <w:link w:val="Teksttreci"/>
    <w:rsid w:val="00F671AC"/>
    <w:pPr>
      <w:shd w:val="clear" w:color="auto" w:fill="FFFFFF"/>
      <w:spacing w:after="0" w:line="240" w:lineRule="atLeast"/>
      <w:ind w:hanging="1700"/>
    </w:pPr>
    <w:rPr>
      <w:rFonts w:ascii="Verdana" w:hAnsi="Verdana"/>
      <w:sz w:val="19"/>
    </w:rPr>
  </w:style>
  <w:style w:type="character" w:customStyle="1" w:styleId="BezodstpwZnak">
    <w:name w:val="Bez odstępów Znak"/>
    <w:basedOn w:val="Domylnaczcionkaakapitu"/>
    <w:link w:val="Bezodstpw"/>
    <w:uiPriority w:val="1"/>
    <w:rsid w:val="00464286"/>
  </w:style>
  <w:style w:type="paragraph" w:customStyle="1" w:styleId="Akapitzlist4">
    <w:name w:val="Akapit z listą4"/>
    <w:basedOn w:val="Normalny"/>
    <w:rsid w:val="001D1440"/>
    <w:pPr>
      <w:spacing w:after="160" w:line="256" w:lineRule="auto"/>
      <w:ind w:left="720"/>
      <w:contextualSpacing/>
    </w:pPr>
    <w:rPr>
      <w:rFonts w:ascii="Calibri" w:eastAsia="Times New Roman" w:hAnsi="Calibri" w:cs="Times New Roman"/>
    </w:rPr>
  </w:style>
  <w:style w:type="paragraph" w:customStyle="1" w:styleId="Tekstpodstawowy21">
    <w:name w:val="Tekst podstawowy 21"/>
    <w:basedOn w:val="Normalny"/>
    <w:rsid w:val="00494BCB"/>
    <w:pPr>
      <w:suppressAutoHyphens/>
      <w:spacing w:after="0" w:line="240" w:lineRule="auto"/>
      <w:jc w:val="center"/>
    </w:pPr>
    <w:rPr>
      <w:rFonts w:ascii="Arial" w:eastAsia="Times New Roman" w:hAnsi="Arial" w:cs="Arial"/>
      <w:b/>
      <w:sz w:val="36"/>
      <w:szCs w:val="20"/>
      <w:lang w:eastAsia="zh-CN"/>
    </w:rPr>
  </w:style>
  <w:style w:type="numbering" w:customStyle="1" w:styleId="Styl515">
    <w:name w:val="Styl515"/>
    <w:rsid w:val="00BE793E"/>
    <w:pPr>
      <w:numPr>
        <w:numId w:val="44"/>
      </w:numPr>
    </w:pPr>
  </w:style>
  <w:style w:type="character" w:styleId="Uwydatnienie">
    <w:name w:val="Emphasis"/>
    <w:basedOn w:val="Domylnaczcionkaakapitu"/>
    <w:uiPriority w:val="20"/>
    <w:qFormat/>
    <w:rsid w:val="00F14C77"/>
    <w:rPr>
      <w:i/>
      <w:iCs/>
    </w:rPr>
  </w:style>
  <w:style w:type="character" w:customStyle="1" w:styleId="object">
    <w:name w:val="object"/>
    <w:basedOn w:val="Domylnaczcionkaakapitu"/>
    <w:rsid w:val="00BE30D4"/>
  </w:style>
  <w:style w:type="character" w:customStyle="1" w:styleId="spellingerror">
    <w:name w:val="spellingerror"/>
    <w:basedOn w:val="Domylnaczcionkaakapitu"/>
    <w:rsid w:val="005F01B8"/>
  </w:style>
  <w:style w:type="character" w:customStyle="1" w:styleId="scxw154660165">
    <w:name w:val="scxw154660165"/>
    <w:basedOn w:val="Domylnaczcionkaakapitu"/>
    <w:rsid w:val="005F01B8"/>
  </w:style>
  <w:style w:type="paragraph" w:customStyle="1" w:styleId="paragraph">
    <w:name w:val="paragraph"/>
    <w:basedOn w:val="Normalny"/>
    <w:rsid w:val="005F01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574EDE"/>
    <w:rPr>
      <w:color w:val="605E5C"/>
      <w:shd w:val="clear" w:color="auto" w:fill="E1DFDD"/>
    </w:rPr>
  </w:style>
  <w:style w:type="table" w:customStyle="1" w:styleId="Tabela-Siatka14">
    <w:name w:val="Tabela - Siatka14"/>
    <w:basedOn w:val="Standardowy"/>
    <w:next w:val="Tabela-Siatka"/>
    <w:uiPriority w:val="59"/>
    <w:rsid w:val="002A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ize">
    <w:name w:val="x_size"/>
    <w:basedOn w:val="Domylnaczcionkaakapitu"/>
    <w:rsid w:val="00C7083C"/>
  </w:style>
  <w:style w:type="paragraph" w:styleId="Poprawka">
    <w:name w:val="Revision"/>
    <w:hidden/>
    <w:uiPriority w:val="99"/>
    <w:semiHidden/>
    <w:rsid w:val="00AD62F5"/>
    <w:pPr>
      <w:spacing w:after="0" w:line="240" w:lineRule="auto"/>
    </w:pPr>
  </w:style>
  <w:style w:type="numbering" w:customStyle="1" w:styleId="Styl5112">
    <w:name w:val="Styl5112"/>
    <w:rsid w:val="00BD5E81"/>
    <w:pPr>
      <w:numPr>
        <w:numId w:val="62"/>
      </w:numPr>
    </w:pPr>
  </w:style>
  <w:style w:type="numbering" w:customStyle="1" w:styleId="Styl51121">
    <w:name w:val="Styl51121"/>
    <w:rsid w:val="00BD5E81"/>
  </w:style>
  <w:style w:type="numbering" w:customStyle="1" w:styleId="Biecalista1">
    <w:name w:val="Bieżąca lista1"/>
    <w:uiPriority w:val="99"/>
    <w:rsid w:val="00F05A81"/>
    <w:pPr>
      <w:numPr>
        <w:numId w:val="63"/>
      </w:numPr>
    </w:pPr>
  </w:style>
  <w:style w:type="table" w:customStyle="1" w:styleId="Tabelasiatki1jasna1">
    <w:name w:val="Tabela siatki 1 — jasna1"/>
    <w:basedOn w:val="Standardowy"/>
    <w:uiPriority w:val="46"/>
    <w:rsid w:val="000F53F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313">
    <w:name w:val="Styl313"/>
    <w:rsid w:val="000F53F6"/>
    <w:pPr>
      <w:numPr>
        <w:numId w:val="85"/>
      </w:numPr>
    </w:pPr>
  </w:style>
  <w:style w:type="numbering" w:customStyle="1" w:styleId="Styl3131">
    <w:name w:val="Styl3131"/>
    <w:rsid w:val="001E4985"/>
  </w:style>
  <w:style w:type="numbering" w:customStyle="1" w:styleId="Styl3132">
    <w:name w:val="Styl3132"/>
    <w:rsid w:val="00196A4D"/>
    <w:pPr>
      <w:numPr>
        <w:numId w:val="11"/>
      </w:numPr>
    </w:pPr>
  </w:style>
  <w:style w:type="numbering" w:customStyle="1" w:styleId="Styl3133">
    <w:name w:val="Styl3133"/>
    <w:rsid w:val="003E4E9E"/>
    <w:pPr>
      <w:numPr>
        <w:numId w:val="10"/>
      </w:numPr>
    </w:pPr>
  </w:style>
  <w:style w:type="paragraph" w:styleId="Adresnakopercie">
    <w:name w:val="envelope address"/>
    <w:basedOn w:val="Normalny"/>
    <w:uiPriority w:val="99"/>
    <w:semiHidden/>
    <w:unhideWhenUsed/>
    <w:rsid w:val="0037482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zwrotnynakopercie">
    <w:name w:val="envelope return"/>
    <w:basedOn w:val="Normalny"/>
    <w:uiPriority w:val="99"/>
    <w:semiHidden/>
    <w:unhideWhenUsed/>
    <w:rsid w:val="00374823"/>
    <w:pPr>
      <w:spacing w:after="0" w:line="240" w:lineRule="auto"/>
    </w:pPr>
    <w:rPr>
      <w:rFonts w:asciiTheme="majorHAnsi" w:eastAsiaTheme="majorEastAsia" w:hAnsiTheme="majorHAnsi" w:cstheme="majorBidi"/>
      <w:sz w:val="20"/>
      <w:szCs w:val="20"/>
    </w:rPr>
  </w:style>
  <w:style w:type="paragraph" w:styleId="Bibliografia">
    <w:name w:val="Bibliography"/>
    <w:basedOn w:val="Normalny"/>
    <w:next w:val="Normalny"/>
    <w:uiPriority w:val="37"/>
    <w:semiHidden/>
    <w:unhideWhenUsed/>
    <w:rsid w:val="00374823"/>
  </w:style>
  <w:style w:type="paragraph" w:styleId="Cytat">
    <w:name w:val="Quote"/>
    <w:basedOn w:val="Normalny"/>
    <w:next w:val="Normalny"/>
    <w:link w:val="CytatZnak"/>
    <w:uiPriority w:val="29"/>
    <w:qFormat/>
    <w:rsid w:val="00374823"/>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374823"/>
    <w:rPr>
      <w:i/>
      <w:iCs/>
      <w:color w:val="404040" w:themeColor="text1" w:themeTint="BF"/>
    </w:rPr>
  </w:style>
  <w:style w:type="paragraph" w:styleId="Cytatintensywny">
    <w:name w:val="Intense Quote"/>
    <w:basedOn w:val="Normalny"/>
    <w:next w:val="Normalny"/>
    <w:link w:val="CytatintensywnyZnak"/>
    <w:uiPriority w:val="30"/>
    <w:qFormat/>
    <w:rsid w:val="003748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374823"/>
    <w:rPr>
      <w:i/>
      <w:iCs/>
      <w:color w:val="4F81BD" w:themeColor="accent1"/>
    </w:rPr>
  </w:style>
  <w:style w:type="paragraph" w:styleId="Data">
    <w:name w:val="Date"/>
    <w:basedOn w:val="Normalny"/>
    <w:next w:val="Normalny"/>
    <w:link w:val="DataZnak"/>
    <w:uiPriority w:val="99"/>
    <w:semiHidden/>
    <w:unhideWhenUsed/>
    <w:rsid w:val="00374823"/>
  </w:style>
  <w:style w:type="character" w:customStyle="1" w:styleId="DataZnak">
    <w:name w:val="Data Znak"/>
    <w:basedOn w:val="Domylnaczcionkaakapitu"/>
    <w:link w:val="Data"/>
    <w:uiPriority w:val="99"/>
    <w:semiHidden/>
    <w:rsid w:val="00374823"/>
  </w:style>
  <w:style w:type="paragraph" w:styleId="HTML-adres">
    <w:name w:val="HTML Address"/>
    <w:basedOn w:val="Normalny"/>
    <w:link w:val="HTML-adresZnak"/>
    <w:uiPriority w:val="99"/>
    <w:semiHidden/>
    <w:unhideWhenUsed/>
    <w:rsid w:val="00374823"/>
    <w:pPr>
      <w:spacing w:after="0" w:line="240" w:lineRule="auto"/>
    </w:pPr>
    <w:rPr>
      <w:i/>
      <w:iCs/>
    </w:rPr>
  </w:style>
  <w:style w:type="character" w:customStyle="1" w:styleId="HTML-adresZnak">
    <w:name w:val="HTML - adres Znak"/>
    <w:basedOn w:val="Domylnaczcionkaakapitu"/>
    <w:link w:val="HTML-adres"/>
    <w:uiPriority w:val="99"/>
    <w:semiHidden/>
    <w:rsid w:val="00374823"/>
    <w:rPr>
      <w:i/>
      <w:iCs/>
    </w:rPr>
  </w:style>
  <w:style w:type="paragraph" w:styleId="Indeks1">
    <w:name w:val="index 1"/>
    <w:basedOn w:val="Normalny"/>
    <w:next w:val="Normalny"/>
    <w:autoRedefine/>
    <w:uiPriority w:val="99"/>
    <w:semiHidden/>
    <w:unhideWhenUsed/>
    <w:rsid w:val="00374823"/>
    <w:pPr>
      <w:spacing w:after="0" w:line="240" w:lineRule="auto"/>
      <w:ind w:left="220" w:hanging="220"/>
    </w:pPr>
  </w:style>
  <w:style w:type="paragraph" w:styleId="Indeks2">
    <w:name w:val="index 2"/>
    <w:basedOn w:val="Normalny"/>
    <w:next w:val="Normalny"/>
    <w:autoRedefine/>
    <w:uiPriority w:val="99"/>
    <w:semiHidden/>
    <w:unhideWhenUsed/>
    <w:rsid w:val="00374823"/>
    <w:pPr>
      <w:spacing w:after="0" w:line="240" w:lineRule="auto"/>
      <w:ind w:left="440" w:hanging="220"/>
    </w:pPr>
  </w:style>
  <w:style w:type="paragraph" w:styleId="Indeks3">
    <w:name w:val="index 3"/>
    <w:basedOn w:val="Normalny"/>
    <w:next w:val="Normalny"/>
    <w:autoRedefine/>
    <w:uiPriority w:val="99"/>
    <w:semiHidden/>
    <w:unhideWhenUsed/>
    <w:rsid w:val="00374823"/>
    <w:pPr>
      <w:spacing w:after="0" w:line="240" w:lineRule="auto"/>
      <w:ind w:left="660" w:hanging="220"/>
    </w:pPr>
  </w:style>
  <w:style w:type="paragraph" w:styleId="Indeks4">
    <w:name w:val="index 4"/>
    <w:basedOn w:val="Normalny"/>
    <w:next w:val="Normalny"/>
    <w:autoRedefine/>
    <w:uiPriority w:val="99"/>
    <w:semiHidden/>
    <w:unhideWhenUsed/>
    <w:rsid w:val="00374823"/>
    <w:pPr>
      <w:spacing w:after="0" w:line="240" w:lineRule="auto"/>
      <w:ind w:left="880" w:hanging="220"/>
    </w:pPr>
  </w:style>
  <w:style w:type="paragraph" w:styleId="Indeks5">
    <w:name w:val="index 5"/>
    <w:basedOn w:val="Normalny"/>
    <w:next w:val="Normalny"/>
    <w:autoRedefine/>
    <w:uiPriority w:val="99"/>
    <w:semiHidden/>
    <w:unhideWhenUsed/>
    <w:rsid w:val="00374823"/>
    <w:pPr>
      <w:spacing w:after="0" w:line="240" w:lineRule="auto"/>
      <w:ind w:left="1100" w:hanging="220"/>
    </w:pPr>
  </w:style>
  <w:style w:type="paragraph" w:styleId="Indeks6">
    <w:name w:val="index 6"/>
    <w:basedOn w:val="Normalny"/>
    <w:next w:val="Normalny"/>
    <w:autoRedefine/>
    <w:uiPriority w:val="99"/>
    <w:semiHidden/>
    <w:unhideWhenUsed/>
    <w:rsid w:val="00374823"/>
    <w:pPr>
      <w:spacing w:after="0" w:line="240" w:lineRule="auto"/>
      <w:ind w:left="1320" w:hanging="220"/>
    </w:pPr>
  </w:style>
  <w:style w:type="paragraph" w:styleId="Indeks7">
    <w:name w:val="index 7"/>
    <w:basedOn w:val="Normalny"/>
    <w:next w:val="Normalny"/>
    <w:autoRedefine/>
    <w:uiPriority w:val="99"/>
    <w:semiHidden/>
    <w:unhideWhenUsed/>
    <w:rsid w:val="00374823"/>
    <w:pPr>
      <w:spacing w:after="0" w:line="240" w:lineRule="auto"/>
      <w:ind w:left="1540" w:hanging="220"/>
    </w:pPr>
  </w:style>
  <w:style w:type="paragraph" w:styleId="Indeks8">
    <w:name w:val="index 8"/>
    <w:basedOn w:val="Normalny"/>
    <w:next w:val="Normalny"/>
    <w:autoRedefine/>
    <w:uiPriority w:val="99"/>
    <w:semiHidden/>
    <w:unhideWhenUsed/>
    <w:rsid w:val="00374823"/>
    <w:pPr>
      <w:spacing w:after="0" w:line="240" w:lineRule="auto"/>
      <w:ind w:left="1760" w:hanging="220"/>
    </w:pPr>
  </w:style>
  <w:style w:type="paragraph" w:styleId="Indeks9">
    <w:name w:val="index 9"/>
    <w:basedOn w:val="Normalny"/>
    <w:next w:val="Normalny"/>
    <w:autoRedefine/>
    <w:uiPriority w:val="99"/>
    <w:semiHidden/>
    <w:unhideWhenUsed/>
    <w:rsid w:val="00374823"/>
    <w:pPr>
      <w:spacing w:after="0" w:line="240" w:lineRule="auto"/>
      <w:ind w:left="1980" w:hanging="220"/>
    </w:pPr>
  </w:style>
  <w:style w:type="paragraph" w:styleId="Legenda">
    <w:name w:val="caption"/>
    <w:basedOn w:val="Normalny"/>
    <w:next w:val="Normalny"/>
    <w:uiPriority w:val="35"/>
    <w:semiHidden/>
    <w:unhideWhenUsed/>
    <w:qFormat/>
    <w:rsid w:val="00374823"/>
    <w:pPr>
      <w:spacing w:line="240" w:lineRule="auto"/>
    </w:pPr>
    <w:rPr>
      <w:i/>
      <w:iCs/>
      <w:color w:val="1F497D" w:themeColor="text2"/>
      <w:sz w:val="18"/>
      <w:szCs w:val="18"/>
    </w:rPr>
  </w:style>
  <w:style w:type="paragraph" w:styleId="Lista">
    <w:name w:val="List"/>
    <w:basedOn w:val="Normalny"/>
    <w:uiPriority w:val="99"/>
    <w:semiHidden/>
    <w:unhideWhenUsed/>
    <w:rsid w:val="00374823"/>
    <w:pPr>
      <w:ind w:left="283" w:hanging="283"/>
      <w:contextualSpacing/>
    </w:pPr>
  </w:style>
  <w:style w:type="paragraph" w:styleId="Lista-kontynuacja">
    <w:name w:val="List Continue"/>
    <w:basedOn w:val="Normalny"/>
    <w:uiPriority w:val="99"/>
    <w:semiHidden/>
    <w:unhideWhenUsed/>
    <w:rsid w:val="00374823"/>
    <w:pPr>
      <w:spacing w:after="120"/>
      <w:ind w:left="283"/>
      <w:contextualSpacing/>
    </w:pPr>
  </w:style>
  <w:style w:type="paragraph" w:styleId="Lista-kontynuacja2">
    <w:name w:val="List Continue 2"/>
    <w:basedOn w:val="Normalny"/>
    <w:uiPriority w:val="99"/>
    <w:semiHidden/>
    <w:unhideWhenUsed/>
    <w:rsid w:val="00374823"/>
    <w:pPr>
      <w:spacing w:after="120"/>
      <w:ind w:left="566"/>
      <w:contextualSpacing/>
    </w:pPr>
  </w:style>
  <w:style w:type="paragraph" w:styleId="Lista-kontynuacja3">
    <w:name w:val="List Continue 3"/>
    <w:basedOn w:val="Normalny"/>
    <w:uiPriority w:val="99"/>
    <w:semiHidden/>
    <w:unhideWhenUsed/>
    <w:rsid w:val="00374823"/>
    <w:pPr>
      <w:spacing w:after="120"/>
      <w:ind w:left="849"/>
      <w:contextualSpacing/>
    </w:pPr>
  </w:style>
  <w:style w:type="paragraph" w:styleId="Lista-kontynuacja4">
    <w:name w:val="List Continue 4"/>
    <w:basedOn w:val="Normalny"/>
    <w:uiPriority w:val="99"/>
    <w:semiHidden/>
    <w:unhideWhenUsed/>
    <w:rsid w:val="00374823"/>
    <w:pPr>
      <w:spacing w:after="120"/>
      <w:ind w:left="1132"/>
      <w:contextualSpacing/>
    </w:pPr>
  </w:style>
  <w:style w:type="paragraph" w:styleId="Lista-kontynuacja5">
    <w:name w:val="List Continue 5"/>
    <w:basedOn w:val="Normalny"/>
    <w:uiPriority w:val="99"/>
    <w:semiHidden/>
    <w:unhideWhenUsed/>
    <w:rsid w:val="00374823"/>
    <w:pPr>
      <w:spacing w:after="120"/>
      <w:ind w:left="1415"/>
      <w:contextualSpacing/>
    </w:pPr>
  </w:style>
  <w:style w:type="paragraph" w:styleId="Lista2">
    <w:name w:val="List 2"/>
    <w:basedOn w:val="Normalny"/>
    <w:uiPriority w:val="99"/>
    <w:semiHidden/>
    <w:unhideWhenUsed/>
    <w:rsid w:val="00374823"/>
    <w:pPr>
      <w:ind w:left="566" w:hanging="283"/>
      <w:contextualSpacing/>
    </w:pPr>
  </w:style>
  <w:style w:type="paragraph" w:styleId="Lista3">
    <w:name w:val="List 3"/>
    <w:basedOn w:val="Normalny"/>
    <w:uiPriority w:val="99"/>
    <w:semiHidden/>
    <w:unhideWhenUsed/>
    <w:rsid w:val="00374823"/>
    <w:pPr>
      <w:ind w:left="849" w:hanging="283"/>
      <w:contextualSpacing/>
    </w:pPr>
  </w:style>
  <w:style w:type="paragraph" w:styleId="Lista4">
    <w:name w:val="List 4"/>
    <w:basedOn w:val="Normalny"/>
    <w:uiPriority w:val="99"/>
    <w:semiHidden/>
    <w:unhideWhenUsed/>
    <w:rsid w:val="00374823"/>
    <w:pPr>
      <w:ind w:left="1132" w:hanging="283"/>
      <w:contextualSpacing/>
    </w:pPr>
  </w:style>
  <w:style w:type="paragraph" w:styleId="Lista5">
    <w:name w:val="List 5"/>
    <w:basedOn w:val="Normalny"/>
    <w:uiPriority w:val="99"/>
    <w:semiHidden/>
    <w:unhideWhenUsed/>
    <w:rsid w:val="00374823"/>
    <w:pPr>
      <w:ind w:left="1415" w:hanging="283"/>
      <w:contextualSpacing/>
    </w:pPr>
  </w:style>
  <w:style w:type="paragraph" w:styleId="Listanumerowana">
    <w:name w:val="List Number"/>
    <w:basedOn w:val="Normalny"/>
    <w:uiPriority w:val="99"/>
    <w:semiHidden/>
    <w:unhideWhenUsed/>
    <w:rsid w:val="00374823"/>
    <w:pPr>
      <w:numPr>
        <w:numId w:val="119"/>
      </w:numPr>
      <w:contextualSpacing/>
    </w:pPr>
  </w:style>
  <w:style w:type="paragraph" w:styleId="Listanumerowana2">
    <w:name w:val="List Number 2"/>
    <w:basedOn w:val="Normalny"/>
    <w:uiPriority w:val="99"/>
    <w:semiHidden/>
    <w:unhideWhenUsed/>
    <w:rsid w:val="00374823"/>
    <w:pPr>
      <w:numPr>
        <w:numId w:val="120"/>
      </w:numPr>
      <w:contextualSpacing/>
    </w:pPr>
  </w:style>
  <w:style w:type="paragraph" w:styleId="Listanumerowana3">
    <w:name w:val="List Number 3"/>
    <w:basedOn w:val="Normalny"/>
    <w:uiPriority w:val="99"/>
    <w:semiHidden/>
    <w:unhideWhenUsed/>
    <w:rsid w:val="00374823"/>
    <w:pPr>
      <w:numPr>
        <w:numId w:val="121"/>
      </w:numPr>
      <w:contextualSpacing/>
    </w:pPr>
  </w:style>
  <w:style w:type="paragraph" w:styleId="Listanumerowana4">
    <w:name w:val="List Number 4"/>
    <w:basedOn w:val="Normalny"/>
    <w:uiPriority w:val="99"/>
    <w:semiHidden/>
    <w:unhideWhenUsed/>
    <w:rsid w:val="00374823"/>
    <w:pPr>
      <w:numPr>
        <w:numId w:val="122"/>
      </w:numPr>
      <w:contextualSpacing/>
    </w:pPr>
  </w:style>
  <w:style w:type="paragraph" w:styleId="Listanumerowana5">
    <w:name w:val="List Number 5"/>
    <w:basedOn w:val="Normalny"/>
    <w:uiPriority w:val="99"/>
    <w:semiHidden/>
    <w:unhideWhenUsed/>
    <w:rsid w:val="00374823"/>
    <w:pPr>
      <w:numPr>
        <w:numId w:val="123"/>
      </w:numPr>
      <w:contextualSpacing/>
    </w:pPr>
  </w:style>
  <w:style w:type="paragraph" w:styleId="Listapunktowana">
    <w:name w:val="List Bullet"/>
    <w:basedOn w:val="Normalny"/>
    <w:uiPriority w:val="99"/>
    <w:semiHidden/>
    <w:unhideWhenUsed/>
    <w:rsid w:val="00374823"/>
    <w:pPr>
      <w:numPr>
        <w:numId w:val="124"/>
      </w:numPr>
      <w:contextualSpacing/>
    </w:pPr>
  </w:style>
  <w:style w:type="paragraph" w:styleId="Listapunktowana2">
    <w:name w:val="List Bullet 2"/>
    <w:basedOn w:val="Normalny"/>
    <w:uiPriority w:val="99"/>
    <w:semiHidden/>
    <w:unhideWhenUsed/>
    <w:rsid w:val="00374823"/>
    <w:pPr>
      <w:numPr>
        <w:numId w:val="125"/>
      </w:numPr>
      <w:contextualSpacing/>
    </w:pPr>
  </w:style>
  <w:style w:type="paragraph" w:styleId="Listapunktowana3">
    <w:name w:val="List Bullet 3"/>
    <w:basedOn w:val="Normalny"/>
    <w:uiPriority w:val="99"/>
    <w:semiHidden/>
    <w:unhideWhenUsed/>
    <w:rsid w:val="00374823"/>
    <w:pPr>
      <w:numPr>
        <w:numId w:val="126"/>
      </w:numPr>
      <w:contextualSpacing/>
    </w:pPr>
  </w:style>
  <w:style w:type="paragraph" w:styleId="Listapunktowana4">
    <w:name w:val="List Bullet 4"/>
    <w:basedOn w:val="Normalny"/>
    <w:uiPriority w:val="99"/>
    <w:semiHidden/>
    <w:unhideWhenUsed/>
    <w:rsid w:val="00374823"/>
    <w:pPr>
      <w:numPr>
        <w:numId w:val="127"/>
      </w:numPr>
      <w:contextualSpacing/>
    </w:pPr>
  </w:style>
  <w:style w:type="paragraph" w:styleId="Listapunktowana5">
    <w:name w:val="List Bullet 5"/>
    <w:basedOn w:val="Normalny"/>
    <w:uiPriority w:val="99"/>
    <w:semiHidden/>
    <w:unhideWhenUsed/>
    <w:rsid w:val="00374823"/>
    <w:pPr>
      <w:numPr>
        <w:numId w:val="128"/>
      </w:numPr>
      <w:contextualSpacing/>
    </w:pPr>
  </w:style>
  <w:style w:type="paragraph" w:styleId="Mapadokumentu">
    <w:name w:val="Document Map"/>
    <w:basedOn w:val="Normalny"/>
    <w:link w:val="MapadokumentuZnak"/>
    <w:uiPriority w:val="99"/>
    <w:semiHidden/>
    <w:unhideWhenUsed/>
    <w:rsid w:val="00374823"/>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374823"/>
    <w:rPr>
      <w:rFonts w:ascii="Segoe UI" w:hAnsi="Segoe UI" w:cs="Segoe UI"/>
      <w:sz w:val="16"/>
      <w:szCs w:val="16"/>
    </w:rPr>
  </w:style>
  <w:style w:type="character" w:customStyle="1" w:styleId="Nagwek4Znak">
    <w:name w:val="Nagłówek 4 Znak"/>
    <w:basedOn w:val="Domylnaczcionkaakapitu"/>
    <w:link w:val="Nagwek4"/>
    <w:uiPriority w:val="9"/>
    <w:semiHidden/>
    <w:rsid w:val="00374823"/>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rsid w:val="00374823"/>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374823"/>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374823"/>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3748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374823"/>
    <w:rPr>
      <w:rFonts w:asciiTheme="majorHAnsi" w:eastAsiaTheme="majorEastAsia" w:hAnsiTheme="majorHAnsi" w:cstheme="majorBidi"/>
      <w:i/>
      <w:iCs/>
      <w:color w:val="272727" w:themeColor="text1" w:themeTint="D8"/>
      <w:sz w:val="21"/>
      <w:szCs w:val="21"/>
    </w:rPr>
  </w:style>
  <w:style w:type="paragraph" w:styleId="Nagwekindeksu">
    <w:name w:val="index heading"/>
    <w:basedOn w:val="Normalny"/>
    <w:next w:val="Indeks1"/>
    <w:uiPriority w:val="99"/>
    <w:semiHidden/>
    <w:unhideWhenUsed/>
    <w:rsid w:val="00374823"/>
    <w:rPr>
      <w:rFonts w:asciiTheme="majorHAnsi" w:eastAsiaTheme="majorEastAsia" w:hAnsiTheme="majorHAnsi" w:cstheme="majorBidi"/>
      <w:b/>
      <w:bCs/>
    </w:rPr>
  </w:style>
  <w:style w:type="paragraph" w:styleId="Nagweknotatki">
    <w:name w:val="Note Heading"/>
    <w:basedOn w:val="Normalny"/>
    <w:next w:val="Normalny"/>
    <w:link w:val="NagweknotatkiZnak"/>
    <w:uiPriority w:val="99"/>
    <w:semiHidden/>
    <w:unhideWhenUsed/>
    <w:rsid w:val="00374823"/>
    <w:pPr>
      <w:spacing w:after="0" w:line="240" w:lineRule="auto"/>
    </w:pPr>
  </w:style>
  <w:style w:type="character" w:customStyle="1" w:styleId="NagweknotatkiZnak">
    <w:name w:val="Nagłówek notatki Znak"/>
    <w:basedOn w:val="Domylnaczcionkaakapitu"/>
    <w:link w:val="Nagweknotatki"/>
    <w:uiPriority w:val="99"/>
    <w:semiHidden/>
    <w:rsid w:val="00374823"/>
  </w:style>
  <w:style w:type="paragraph" w:styleId="Nagwekspisutreci">
    <w:name w:val="TOC Heading"/>
    <w:basedOn w:val="Nagwek1"/>
    <w:next w:val="Normalny"/>
    <w:uiPriority w:val="39"/>
    <w:semiHidden/>
    <w:unhideWhenUsed/>
    <w:qFormat/>
    <w:rsid w:val="00374823"/>
    <w:pPr>
      <w:spacing w:before="240"/>
      <w:outlineLvl w:val="9"/>
    </w:pPr>
    <w:rPr>
      <w:b w:val="0"/>
      <w:bCs w:val="0"/>
      <w:sz w:val="32"/>
      <w:szCs w:val="32"/>
    </w:rPr>
  </w:style>
  <w:style w:type="paragraph" w:styleId="Nagwekwiadomoci">
    <w:name w:val="Message Header"/>
    <w:basedOn w:val="Normalny"/>
    <w:link w:val="NagwekwiadomociZnak"/>
    <w:uiPriority w:val="99"/>
    <w:semiHidden/>
    <w:unhideWhenUsed/>
    <w:rsid w:val="003748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374823"/>
    <w:rPr>
      <w:rFonts w:asciiTheme="majorHAnsi" w:eastAsiaTheme="majorEastAsia" w:hAnsiTheme="majorHAnsi" w:cstheme="majorBidi"/>
      <w:sz w:val="24"/>
      <w:szCs w:val="24"/>
      <w:shd w:val="pct20" w:color="auto" w:fill="auto"/>
    </w:rPr>
  </w:style>
  <w:style w:type="paragraph" w:styleId="Nagwekwykazurde">
    <w:name w:val="toa heading"/>
    <w:basedOn w:val="Normalny"/>
    <w:next w:val="Normalny"/>
    <w:uiPriority w:val="99"/>
    <w:semiHidden/>
    <w:unhideWhenUsed/>
    <w:rsid w:val="00374823"/>
    <w:pPr>
      <w:spacing w:before="120"/>
    </w:pPr>
    <w:rPr>
      <w:rFonts w:asciiTheme="majorHAnsi" w:eastAsiaTheme="majorEastAsia" w:hAnsiTheme="majorHAnsi" w:cstheme="majorBidi"/>
      <w:b/>
      <w:bCs/>
      <w:sz w:val="24"/>
      <w:szCs w:val="24"/>
    </w:rPr>
  </w:style>
  <w:style w:type="paragraph" w:styleId="Podpis">
    <w:name w:val="Signature"/>
    <w:basedOn w:val="Normalny"/>
    <w:link w:val="PodpisZnak"/>
    <w:uiPriority w:val="99"/>
    <w:semiHidden/>
    <w:unhideWhenUsed/>
    <w:rsid w:val="00374823"/>
    <w:pPr>
      <w:spacing w:after="0" w:line="240" w:lineRule="auto"/>
      <w:ind w:left="4252"/>
    </w:pPr>
  </w:style>
  <w:style w:type="character" w:customStyle="1" w:styleId="PodpisZnak">
    <w:name w:val="Podpis Znak"/>
    <w:basedOn w:val="Domylnaczcionkaakapitu"/>
    <w:link w:val="Podpis"/>
    <w:uiPriority w:val="99"/>
    <w:semiHidden/>
    <w:rsid w:val="00374823"/>
  </w:style>
  <w:style w:type="paragraph" w:styleId="Podpise-mail">
    <w:name w:val="E-mail Signature"/>
    <w:basedOn w:val="Normalny"/>
    <w:link w:val="Podpise-mailZnak"/>
    <w:uiPriority w:val="99"/>
    <w:semiHidden/>
    <w:unhideWhenUsed/>
    <w:rsid w:val="00374823"/>
    <w:pPr>
      <w:spacing w:after="0" w:line="240" w:lineRule="auto"/>
    </w:pPr>
  </w:style>
  <w:style w:type="character" w:customStyle="1" w:styleId="Podpise-mailZnak">
    <w:name w:val="Podpis e-mail Znak"/>
    <w:basedOn w:val="Domylnaczcionkaakapitu"/>
    <w:link w:val="Podpise-mail"/>
    <w:uiPriority w:val="99"/>
    <w:semiHidden/>
    <w:rsid w:val="00374823"/>
  </w:style>
  <w:style w:type="paragraph" w:styleId="Podtytu">
    <w:name w:val="Subtitle"/>
    <w:basedOn w:val="Normalny"/>
    <w:next w:val="Normalny"/>
    <w:link w:val="PodtytuZnak"/>
    <w:uiPriority w:val="11"/>
    <w:qFormat/>
    <w:rsid w:val="00374823"/>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74823"/>
    <w:rPr>
      <w:rFonts w:eastAsiaTheme="minorEastAsia"/>
      <w:color w:val="5A5A5A" w:themeColor="text1" w:themeTint="A5"/>
      <w:spacing w:val="15"/>
    </w:rPr>
  </w:style>
  <w:style w:type="paragraph" w:styleId="Spisilustracji">
    <w:name w:val="table of figures"/>
    <w:basedOn w:val="Normalny"/>
    <w:next w:val="Normalny"/>
    <w:uiPriority w:val="99"/>
    <w:semiHidden/>
    <w:unhideWhenUsed/>
    <w:rsid w:val="00374823"/>
    <w:pPr>
      <w:spacing w:after="0"/>
    </w:pPr>
  </w:style>
  <w:style w:type="paragraph" w:styleId="Spistreci1">
    <w:name w:val="toc 1"/>
    <w:basedOn w:val="Normalny"/>
    <w:next w:val="Normalny"/>
    <w:autoRedefine/>
    <w:uiPriority w:val="39"/>
    <w:semiHidden/>
    <w:unhideWhenUsed/>
    <w:rsid w:val="00374823"/>
    <w:pPr>
      <w:spacing w:after="100"/>
    </w:pPr>
  </w:style>
  <w:style w:type="paragraph" w:styleId="Spistreci2">
    <w:name w:val="toc 2"/>
    <w:basedOn w:val="Normalny"/>
    <w:next w:val="Normalny"/>
    <w:autoRedefine/>
    <w:uiPriority w:val="39"/>
    <w:semiHidden/>
    <w:unhideWhenUsed/>
    <w:rsid w:val="00374823"/>
    <w:pPr>
      <w:spacing w:after="100"/>
      <w:ind w:left="220"/>
    </w:pPr>
  </w:style>
  <w:style w:type="paragraph" w:styleId="Spistreci3">
    <w:name w:val="toc 3"/>
    <w:basedOn w:val="Normalny"/>
    <w:next w:val="Normalny"/>
    <w:autoRedefine/>
    <w:uiPriority w:val="39"/>
    <w:semiHidden/>
    <w:unhideWhenUsed/>
    <w:rsid w:val="00374823"/>
    <w:pPr>
      <w:spacing w:after="100"/>
      <w:ind w:left="440"/>
    </w:pPr>
  </w:style>
  <w:style w:type="paragraph" w:styleId="Spistreci4">
    <w:name w:val="toc 4"/>
    <w:basedOn w:val="Normalny"/>
    <w:next w:val="Normalny"/>
    <w:autoRedefine/>
    <w:uiPriority w:val="39"/>
    <w:semiHidden/>
    <w:unhideWhenUsed/>
    <w:rsid w:val="00374823"/>
    <w:pPr>
      <w:spacing w:after="100"/>
      <w:ind w:left="660"/>
    </w:pPr>
  </w:style>
  <w:style w:type="paragraph" w:styleId="Spistreci5">
    <w:name w:val="toc 5"/>
    <w:basedOn w:val="Normalny"/>
    <w:next w:val="Normalny"/>
    <w:autoRedefine/>
    <w:uiPriority w:val="39"/>
    <w:semiHidden/>
    <w:unhideWhenUsed/>
    <w:rsid w:val="00374823"/>
    <w:pPr>
      <w:spacing w:after="100"/>
      <w:ind w:left="880"/>
    </w:pPr>
  </w:style>
  <w:style w:type="paragraph" w:styleId="Spistreci6">
    <w:name w:val="toc 6"/>
    <w:basedOn w:val="Normalny"/>
    <w:next w:val="Normalny"/>
    <w:autoRedefine/>
    <w:uiPriority w:val="39"/>
    <w:semiHidden/>
    <w:unhideWhenUsed/>
    <w:rsid w:val="00374823"/>
    <w:pPr>
      <w:spacing w:after="100"/>
      <w:ind w:left="1100"/>
    </w:pPr>
  </w:style>
  <w:style w:type="paragraph" w:styleId="Spistreci7">
    <w:name w:val="toc 7"/>
    <w:basedOn w:val="Normalny"/>
    <w:next w:val="Normalny"/>
    <w:autoRedefine/>
    <w:uiPriority w:val="39"/>
    <w:semiHidden/>
    <w:unhideWhenUsed/>
    <w:rsid w:val="00374823"/>
    <w:pPr>
      <w:spacing w:after="100"/>
      <w:ind w:left="1320"/>
    </w:pPr>
  </w:style>
  <w:style w:type="paragraph" w:styleId="Spistreci8">
    <w:name w:val="toc 8"/>
    <w:basedOn w:val="Normalny"/>
    <w:next w:val="Normalny"/>
    <w:autoRedefine/>
    <w:uiPriority w:val="39"/>
    <w:semiHidden/>
    <w:unhideWhenUsed/>
    <w:rsid w:val="00374823"/>
    <w:pPr>
      <w:spacing w:after="100"/>
      <w:ind w:left="1540"/>
    </w:pPr>
  </w:style>
  <w:style w:type="paragraph" w:styleId="Spistreci9">
    <w:name w:val="toc 9"/>
    <w:basedOn w:val="Normalny"/>
    <w:next w:val="Normalny"/>
    <w:autoRedefine/>
    <w:uiPriority w:val="39"/>
    <w:semiHidden/>
    <w:unhideWhenUsed/>
    <w:rsid w:val="00374823"/>
    <w:pPr>
      <w:spacing w:after="100"/>
      <w:ind w:left="1760"/>
    </w:pPr>
  </w:style>
  <w:style w:type="paragraph" w:styleId="Tekstblokowy">
    <w:name w:val="Block Text"/>
    <w:basedOn w:val="Normalny"/>
    <w:uiPriority w:val="99"/>
    <w:semiHidden/>
    <w:unhideWhenUsed/>
    <w:rsid w:val="0037482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rsid w:val="003748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kstmakraZnak">
    <w:name w:val="Tekst makra Znak"/>
    <w:basedOn w:val="Domylnaczcionkaakapitu"/>
    <w:link w:val="Tekstmakra"/>
    <w:uiPriority w:val="99"/>
    <w:semiHidden/>
    <w:rsid w:val="00374823"/>
    <w:rPr>
      <w:rFonts w:ascii="Consolas" w:hAnsi="Consolas"/>
      <w:sz w:val="20"/>
      <w:szCs w:val="20"/>
    </w:rPr>
  </w:style>
  <w:style w:type="paragraph" w:styleId="Tekstpodstawowy3">
    <w:name w:val="Body Text 3"/>
    <w:basedOn w:val="Normalny"/>
    <w:link w:val="Tekstpodstawowy3Znak"/>
    <w:uiPriority w:val="99"/>
    <w:semiHidden/>
    <w:unhideWhenUsed/>
    <w:rsid w:val="00374823"/>
    <w:pPr>
      <w:spacing w:after="120"/>
    </w:pPr>
    <w:rPr>
      <w:sz w:val="16"/>
      <w:szCs w:val="16"/>
    </w:rPr>
  </w:style>
  <w:style w:type="character" w:customStyle="1" w:styleId="Tekstpodstawowy3Znak">
    <w:name w:val="Tekst podstawowy 3 Znak"/>
    <w:basedOn w:val="Domylnaczcionkaakapitu"/>
    <w:link w:val="Tekstpodstawowy3"/>
    <w:uiPriority w:val="99"/>
    <w:semiHidden/>
    <w:rsid w:val="00374823"/>
    <w:rPr>
      <w:sz w:val="16"/>
      <w:szCs w:val="16"/>
    </w:rPr>
  </w:style>
  <w:style w:type="paragraph" w:styleId="Tekstpodstawowyzwciciem">
    <w:name w:val="Body Text First Indent"/>
    <w:basedOn w:val="Tekstpodstawowy"/>
    <w:link w:val="TekstpodstawowyzwciciemZnak"/>
    <w:uiPriority w:val="99"/>
    <w:semiHidden/>
    <w:unhideWhenUsed/>
    <w:rsid w:val="00374823"/>
    <w:pPr>
      <w:spacing w:after="200" w:line="276" w:lineRule="auto"/>
      <w:ind w:firstLine="360"/>
    </w:pPr>
    <w:rPr>
      <w:rFonts w:asciiTheme="minorHAnsi" w:eastAsiaTheme="minorHAnsi" w:hAnsiTheme="minorHAnsi" w:cstheme="minorBidi"/>
      <w:sz w:val="22"/>
      <w:szCs w:val="22"/>
    </w:rPr>
  </w:style>
  <w:style w:type="character" w:customStyle="1" w:styleId="TekstpodstawowyzwciciemZnak">
    <w:name w:val="Tekst podstawowy z wcięciem Znak"/>
    <w:basedOn w:val="TekstpodstawowyZnak"/>
    <w:link w:val="Tekstpodstawowyzwciciem"/>
    <w:uiPriority w:val="99"/>
    <w:semiHidden/>
    <w:rsid w:val="00374823"/>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uiPriority w:val="99"/>
    <w:semiHidden/>
    <w:unhideWhenUsed/>
    <w:rsid w:val="00374823"/>
    <w:pPr>
      <w:spacing w:after="200" w:line="276" w:lineRule="auto"/>
      <w:ind w:left="360" w:firstLine="360"/>
      <w:jc w:val="left"/>
    </w:pPr>
    <w:rPr>
      <w:rFonts w:asciiTheme="minorHAnsi" w:eastAsiaTheme="minorHAnsi" w:hAnsiTheme="minorHAnsi" w:cstheme="minorBidi"/>
      <w:sz w:val="22"/>
      <w:szCs w:val="22"/>
      <w:lang w:eastAsia="en-US"/>
    </w:rPr>
  </w:style>
  <w:style w:type="character" w:customStyle="1" w:styleId="Tekstpodstawowyzwciciem2Znak">
    <w:name w:val="Tekst podstawowy z wcięciem 2 Znak"/>
    <w:basedOn w:val="TekstpodstawowywcityZnak"/>
    <w:link w:val="Tekstpodstawowyzwciciem2"/>
    <w:uiPriority w:val="99"/>
    <w:semiHidden/>
    <w:rsid w:val="00374823"/>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10"/>
    <w:qFormat/>
    <w:rsid w:val="003748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74823"/>
    <w:rPr>
      <w:rFonts w:asciiTheme="majorHAnsi" w:eastAsiaTheme="majorEastAsia" w:hAnsiTheme="majorHAnsi" w:cstheme="majorBidi"/>
      <w:spacing w:val="-10"/>
      <w:kern w:val="28"/>
      <w:sz w:val="56"/>
      <w:szCs w:val="56"/>
    </w:rPr>
  </w:style>
  <w:style w:type="paragraph" w:styleId="Wcicienormalne">
    <w:name w:val="Normal Indent"/>
    <w:basedOn w:val="Normalny"/>
    <w:uiPriority w:val="99"/>
    <w:semiHidden/>
    <w:unhideWhenUsed/>
    <w:rsid w:val="00374823"/>
    <w:pPr>
      <w:ind w:left="708"/>
    </w:pPr>
  </w:style>
  <w:style w:type="paragraph" w:styleId="Wykazrde">
    <w:name w:val="table of authorities"/>
    <w:basedOn w:val="Normalny"/>
    <w:next w:val="Normalny"/>
    <w:uiPriority w:val="99"/>
    <w:semiHidden/>
    <w:unhideWhenUsed/>
    <w:rsid w:val="00374823"/>
    <w:pPr>
      <w:spacing w:after="0"/>
      <w:ind w:left="220" w:hanging="220"/>
    </w:pPr>
  </w:style>
  <w:style w:type="paragraph" w:styleId="Zwrotgrzecznociowy">
    <w:name w:val="Salutation"/>
    <w:basedOn w:val="Normalny"/>
    <w:next w:val="Normalny"/>
    <w:link w:val="ZwrotgrzecznociowyZnak"/>
    <w:uiPriority w:val="99"/>
    <w:semiHidden/>
    <w:unhideWhenUsed/>
    <w:rsid w:val="00374823"/>
  </w:style>
  <w:style w:type="character" w:customStyle="1" w:styleId="ZwrotgrzecznociowyZnak">
    <w:name w:val="Zwrot grzecznościowy Znak"/>
    <w:basedOn w:val="Domylnaczcionkaakapitu"/>
    <w:link w:val="Zwrotgrzecznociowy"/>
    <w:uiPriority w:val="99"/>
    <w:semiHidden/>
    <w:rsid w:val="00374823"/>
  </w:style>
  <w:style w:type="paragraph" w:styleId="Zwrotpoegnalny">
    <w:name w:val="Closing"/>
    <w:basedOn w:val="Normalny"/>
    <w:link w:val="ZwrotpoegnalnyZnak"/>
    <w:uiPriority w:val="99"/>
    <w:semiHidden/>
    <w:unhideWhenUsed/>
    <w:rsid w:val="00374823"/>
    <w:pPr>
      <w:spacing w:after="0" w:line="240" w:lineRule="auto"/>
      <w:ind w:left="4252"/>
    </w:pPr>
  </w:style>
  <w:style w:type="character" w:customStyle="1" w:styleId="ZwrotpoegnalnyZnak">
    <w:name w:val="Zwrot pożegnalny Znak"/>
    <w:basedOn w:val="Domylnaczcionkaakapitu"/>
    <w:link w:val="Zwrotpoegnalny"/>
    <w:uiPriority w:val="99"/>
    <w:semiHidden/>
    <w:rsid w:val="00374823"/>
  </w:style>
  <w:style w:type="character" w:styleId="Nierozpoznanawzmianka">
    <w:name w:val="Unresolved Mention"/>
    <w:basedOn w:val="Domylnaczcionkaakapitu"/>
    <w:uiPriority w:val="99"/>
    <w:semiHidden/>
    <w:unhideWhenUsed/>
    <w:rsid w:val="00AB149F"/>
    <w:rPr>
      <w:color w:val="605E5C"/>
      <w:shd w:val="clear" w:color="auto" w:fill="E1DFDD"/>
    </w:rPr>
  </w:style>
  <w:style w:type="numbering" w:customStyle="1" w:styleId="Styl121">
    <w:name w:val="Styl121"/>
    <w:uiPriority w:val="99"/>
    <w:rsid w:val="00ED77DF"/>
    <w:pPr>
      <w:numPr>
        <w:numId w:val="32"/>
      </w:numPr>
    </w:pPr>
  </w:style>
  <w:style w:type="numbering" w:customStyle="1" w:styleId="Styl31331">
    <w:name w:val="Styl31331"/>
    <w:rsid w:val="00AC1A68"/>
    <w:pPr>
      <w:numPr>
        <w:numId w:val="115"/>
      </w:numPr>
    </w:pPr>
  </w:style>
  <w:style w:type="numbering" w:customStyle="1" w:styleId="Styl5114711">
    <w:name w:val="Styl5114711"/>
    <w:rsid w:val="00C15EB3"/>
    <w:pPr>
      <w:numPr>
        <w:numId w:val="134"/>
      </w:numPr>
    </w:pPr>
  </w:style>
  <w:style w:type="numbering" w:customStyle="1" w:styleId="Styl3112111">
    <w:name w:val="Styl3112111"/>
    <w:rsid w:val="00A21BC4"/>
    <w:pPr>
      <w:numPr>
        <w:numId w:val="136"/>
      </w:numPr>
    </w:pPr>
  </w:style>
  <w:style w:type="numbering" w:customStyle="1" w:styleId="Styl51144111">
    <w:name w:val="Styl51144111"/>
    <w:rsid w:val="00A21BC4"/>
    <w:pPr>
      <w:numPr>
        <w:numId w:val="139"/>
      </w:numPr>
    </w:pPr>
  </w:style>
  <w:style w:type="numbering" w:customStyle="1" w:styleId="Styl31115">
    <w:name w:val="Styl31115"/>
    <w:rsid w:val="00A21BC4"/>
    <w:pPr>
      <w:numPr>
        <w:numId w:val="141"/>
      </w:numPr>
    </w:pPr>
  </w:style>
  <w:style w:type="numbering" w:customStyle="1" w:styleId="Styl1114">
    <w:name w:val="Styl1114"/>
    <w:uiPriority w:val="99"/>
    <w:rsid w:val="00B61918"/>
    <w:pPr>
      <w:numPr>
        <w:numId w:val="142"/>
      </w:numPr>
    </w:pPr>
  </w:style>
  <w:style w:type="numbering" w:customStyle="1" w:styleId="Styl3114321">
    <w:name w:val="Styl3114321"/>
    <w:rsid w:val="00B61918"/>
    <w:pPr>
      <w:numPr>
        <w:numId w:val="143"/>
      </w:numPr>
    </w:pPr>
  </w:style>
  <w:style w:type="numbering" w:customStyle="1" w:styleId="Styl311611">
    <w:name w:val="Styl311611"/>
    <w:rsid w:val="00B61918"/>
    <w:pPr>
      <w:numPr>
        <w:numId w:val="147"/>
      </w:numPr>
    </w:pPr>
  </w:style>
  <w:style w:type="numbering" w:customStyle="1" w:styleId="MojaLista11">
    <w:name w:val="Moja_Lista_11"/>
    <w:uiPriority w:val="99"/>
    <w:rsid w:val="00993F2E"/>
    <w:pPr>
      <w:numPr>
        <w:numId w:val="145"/>
      </w:numPr>
    </w:pPr>
  </w:style>
  <w:style w:type="paragraph" w:customStyle="1" w:styleId="zrodlo">
    <w:name w:val="zrodlo"/>
    <w:rsid w:val="00882F32"/>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171">
      <w:bodyDiv w:val="1"/>
      <w:marLeft w:val="0"/>
      <w:marRight w:val="0"/>
      <w:marTop w:val="0"/>
      <w:marBottom w:val="0"/>
      <w:divBdr>
        <w:top w:val="none" w:sz="0" w:space="0" w:color="auto"/>
        <w:left w:val="none" w:sz="0" w:space="0" w:color="auto"/>
        <w:bottom w:val="none" w:sz="0" w:space="0" w:color="auto"/>
        <w:right w:val="none" w:sz="0" w:space="0" w:color="auto"/>
      </w:divBdr>
    </w:div>
    <w:div w:id="61829085">
      <w:bodyDiv w:val="1"/>
      <w:marLeft w:val="0"/>
      <w:marRight w:val="0"/>
      <w:marTop w:val="0"/>
      <w:marBottom w:val="0"/>
      <w:divBdr>
        <w:top w:val="none" w:sz="0" w:space="0" w:color="auto"/>
        <w:left w:val="none" w:sz="0" w:space="0" w:color="auto"/>
        <w:bottom w:val="none" w:sz="0" w:space="0" w:color="auto"/>
        <w:right w:val="none" w:sz="0" w:space="0" w:color="auto"/>
      </w:divBdr>
    </w:div>
    <w:div w:id="85927593">
      <w:bodyDiv w:val="1"/>
      <w:marLeft w:val="0"/>
      <w:marRight w:val="0"/>
      <w:marTop w:val="0"/>
      <w:marBottom w:val="0"/>
      <w:divBdr>
        <w:top w:val="none" w:sz="0" w:space="0" w:color="auto"/>
        <w:left w:val="none" w:sz="0" w:space="0" w:color="auto"/>
        <w:bottom w:val="none" w:sz="0" w:space="0" w:color="auto"/>
        <w:right w:val="none" w:sz="0" w:space="0" w:color="auto"/>
      </w:divBdr>
    </w:div>
    <w:div w:id="97071426">
      <w:bodyDiv w:val="1"/>
      <w:marLeft w:val="0"/>
      <w:marRight w:val="0"/>
      <w:marTop w:val="0"/>
      <w:marBottom w:val="0"/>
      <w:divBdr>
        <w:top w:val="none" w:sz="0" w:space="0" w:color="auto"/>
        <w:left w:val="none" w:sz="0" w:space="0" w:color="auto"/>
        <w:bottom w:val="none" w:sz="0" w:space="0" w:color="auto"/>
        <w:right w:val="none" w:sz="0" w:space="0" w:color="auto"/>
      </w:divBdr>
    </w:div>
    <w:div w:id="103308898">
      <w:bodyDiv w:val="1"/>
      <w:marLeft w:val="0"/>
      <w:marRight w:val="0"/>
      <w:marTop w:val="0"/>
      <w:marBottom w:val="0"/>
      <w:divBdr>
        <w:top w:val="none" w:sz="0" w:space="0" w:color="auto"/>
        <w:left w:val="none" w:sz="0" w:space="0" w:color="auto"/>
        <w:bottom w:val="none" w:sz="0" w:space="0" w:color="auto"/>
        <w:right w:val="none" w:sz="0" w:space="0" w:color="auto"/>
      </w:divBdr>
    </w:div>
    <w:div w:id="132675713">
      <w:bodyDiv w:val="1"/>
      <w:marLeft w:val="0"/>
      <w:marRight w:val="0"/>
      <w:marTop w:val="0"/>
      <w:marBottom w:val="0"/>
      <w:divBdr>
        <w:top w:val="none" w:sz="0" w:space="0" w:color="auto"/>
        <w:left w:val="none" w:sz="0" w:space="0" w:color="auto"/>
        <w:bottom w:val="none" w:sz="0" w:space="0" w:color="auto"/>
        <w:right w:val="none" w:sz="0" w:space="0" w:color="auto"/>
      </w:divBdr>
    </w:div>
    <w:div w:id="219757106">
      <w:bodyDiv w:val="1"/>
      <w:marLeft w:val="0"/>
      <w:marRight w:val="0"/>
      <w:marTop w:val="0"/>
      <w:marBottom w:val="0"/>
      <w:divBdr>
        <w:top w:val="none" w:sz="0" w:space="0" w:color="auto"/>
        <w:left w:val="none" w:sz="0" w:space="0" w:color="auto"/>
        <w:bottom w:val="none" w:sz="0" w:space="0" w:color="auto"/>
        <w:right w:val="none" w:sz="0" w:space="0" w:color="auto"/>
      </w:divBdr>
    </w:div>
    <w:div w:id="261844852">
      <w:bodyDiv w:val="1"/>
      <w:marLeft w:val="0"/>
      <w:marRight w:val="0"/>
      <w:marTop w:val="0"/>
      <w:marBottom w:val="0"/>
      <w:divBdr>
        <w:top w:val="none" w:sz="0" w:space="0" w:color="auto"/>
        <w:left w:val="none" w:sz="0" w:space="0" w:color="auto"/>
        <w:bottom w:val="none" w:sz="0" w:space="0" w:color="auto"/>
        <w:right w:val="none" w:sz="0" w:space="0" w:color="auto"/>
      </w:divBdr>
    </w:div>
    <w:div w:id="293564617">
      <w:bodyDiv w:val="1"/>
      <w:marLeft w:val="0"/>
      <w:marRight w:val="0"/>
      <w:marTop w:val="0"/>
      <w:marBottom w:val="0"/>
      <w:divBdr>
        <w:top w:val="none" w:sz="0" w:space="0" w:color="auto"/>
        <w:left w:val="none" w:sz="0" w:space="0" w:color="auto"/>
        <w:bottom w:val="none" w:sz="0" w:space="0" w:color="auto"/>
        <w:right w:val="none" w:sz="0" w:space="0" w:color="auto"/>
      </w:divBdr>
    </w:div>
    <w:div w:id="301204191">
      <w:bodyDiv w:val="1"/>
      <w:marLeft w:val="0"/>
      <w:marRight w:val="0"/>
      <w:marTop w:val="0"/>
      <w:marBottom w:val="0"/>
      <w:divBdr>
        <w:top w:val="none" w:sz="0" w:space="0" w:color="auto"/>
        <w:left w:val="none" w:sz="0" w:space="0" w:color="auto"/>
        <w:bottom w:val="none" w:sz="0" w:space="0" w:color="auto"/>
        <w:right w:val="none" w:sz="0" w:space="0" w:color="auto"/>
      </w:divBdr>
    </w:div>
    <w:div w:id="391199000">
      <w:bodyDiv w:val="1"/>
      <w:marLeft w:val="0"/>
      <w:marRight w:val="0"/>
      <w:marTop w:val="0"/>
      <w:marBottom w:val="0"/>
      <w:divBdr>
        <w:top w:val="none" w:sz="0" w:space="0" w:color="auto"/>
        <w:left w:val="none" w:sz="0" w:space="0" w:color="auto"/>
        <w:bottom w:val="none" w:sz="0" w:space="0" w:color="auto"/>
        <w:right w:val="none" w:sz="0" w:space="0" w:color="auto"/>
      </w:divBdr>
    </w:div>
    <w:div w:id="475731442">
      <w:bodyDiv w:val="1"/>
      <w:marLeft w:val="0"/>
      <w:marRight w:val="0"/>
      <w:marTop w:val="0"/>
      <w:marBottom w:val="0"/>
      <w:divBdr>
        <w:top w:val="none" w:sz="0" w:space="0" w:color="auto"/>
        <w:left w:val="none" w:sz="0" w:space="0" w:color="auto"/>
        <w:bottom w:val="none" w:sz="0" w:space="0" w:color="auto"/>
        <w:right w:val="none" w:sz="0" w:space="0" w:color="auto"/>
      </w:divBdr>
    </w:div>
    <w:div w:id="510801562">
      <w:bodyDiv w:val="1"/>
      <w:marLeft w:val="0"/>
      <w:marRight w:val="0"/>
      <w:marTop w:val="0"/>
      <w:marBottom w:val="0"/>
      <w:divBdr>
        <w:top w:val="none" w:sz="0" w:space="0" w:color="auto"/>
        <w:left w:val="none" w:sz="0" w:space="0" w:color="auto"/>
        <w:bottom w:val="none" w:sz="0" w:space="0" w:color="auto"/>
        <w:right w:val="none" w:sz="0" w:space="0" w:color="auto"/>
      </w:divBdr>
    </w:div>
    <w:div w:id="570889453">
      <w:bodyDiv w:val="1"/>
      <w:marLeft w:val="0"/>
      <w:marRight w:val="0"/>
      <w:marTop w:val="0"/>
      <w:marBottom w:val="0"/>
      <w:divBdr>
        <w:top w:val="none" w:sz="0" w:space="0" w:color="auto"/>
        <w:left w:val="none" w:sz="0" w:space="0" w:color="auto"/>
        <w:bottom w:val="none" w:sz="0" w:space="0" w:color="auto"/>
        <w:right w:val="none" w:sz="0" w:space="0" w:color="auto"/>
      </w:divBdr>
    </w:div>
    <w:div w:id="578757409">
      <w:bodyDiv w:val="1"/>
      <w:marLeft w:val="0"/>
      <w:marRight w:val="0"/>
      <w:marTop w:val="0"/>
      <w:marBottom w:val="0"/>
      <w:divBdr>
        <w:top w:val="none" w:sz="0" w:space="0" w:color="auto"/>
        <w:left w:val="none" w:sz="0" w:space="0" w:color="auto"/>
        <w:bottom w:val="none" w:sz="0" w:space="0" w:color="auto"/>
        <w:right w:val="none" w:sz="0" w:space="0" w:color="auto"/>
      </w:divBdr>
    </w:div>
    <w:div w:id="631056579">
      <w:bodyDiv w:val="1"/>
      <w:marLeft w:val="0"/>
      <w:marRight w:val="0"/>
      <w:marTop w:val="0"/>
      <w:marBottom w:val="0"/>
      <w:divBdr>
        <w:top w:val="none" w:sz="0" w:space="0" w:color="auto"/>
        <w:left w:val="none" w:sz="0" w:space="0" w:color="auto"/>
        <w:bottom w:val="none" w:sz="0" w:space="0" w:color="auto"/>
        <w:right w:val="none" w:sz="0" w:space="0" w:color="auto"/>
      </w:divBdr>
    </w:div>
    <w:div w:id="688259242">
      <w:bodyDiv w:val="1"/>
      <w:marLeft w:val="0"/>
      <w:marRight w:val="0"/>
      <w:marTop w:val="0"/>
      <w:marBottom w:val="0"/>
      <w:divBdr>
        <w:top w:val="none" w:sz="0" w:space="0" w:color="auto"/>
        <w:left w:val="none" w:sz="0" w:space="0" w:color="auto"/>
        <w:bottom w:val="none" w:sz="0" w:space="0" w:color="auto"/>
        <w:right w:val="none" w:sz="0" w:space="0" w:color="auto"/>
      </w:divBdr>
    </w:div>
    <w:div w:id="696201293">
      <w:bodyDiv w:val="1"/>
      <w:marLeft w:val="0"/>
      <w:marRight w:val="0"/>
      <w:marTop w:val="0"/>
      <w:marBottom w:val="0"/>
      <w:divBdr>
        <w:top w:val="none" w:sz="0" w:space="0" w:color="auto"/>
        <w:left w:val="none" w:sz="0" w:space="0" w:color="auto"/>
        <w:bottom w:val="none" w:sz="0" w:space="0" w:color="auto"/>
        <w:right w:val="none" w:sz="0" w:space="0" w:color="auto"/>
      </w:divBdr>
    </w:div>
    <w:div w:id="716441125">
      <w:bodyDiv w:val="1"/>
      <w:marLeft w:val="0"/>
      <w:marRight w:val="0"/>
      <w:marTop w:val="0"/>
      <w:marBottom w:val="0"/>
      <w:divBdr>
        <w:top w:val="none" w:sz="0" w:space="0" w:color="auto"/>
        <w:left w:val="none" w:sz="0" w:space="0" w:color="auto"/>
        <w:bottom w:val="none" w:sz="0" w:space="0" w:color="auto"/>
        <w:right w:val="none" w:sz="0" w:space="0" w:color="auto"/>
      </w:divBdr>
    </w:div>
    <w:div w:id="729617654">
      <w:bodyDiv w:val="1"/>
      <w:marLeft w:val="0"/>
      <w:marRight w:val="0"/>
      <w:marTop w:val="0"/>
      <w:marBottom w:val="0"/>
      <w:divBdr>
        <w:top w:val="none" w:sz="0" w:space="0" w:color="auto"/>
        <w:left w:val="none" w:sz="0" w:space="0" w:color="auto"/>
        <w:bottom w:val="none" w:sz="0" w:space="0" w:color="auto"/>
        <w:right w:val="none" w:sz="0" w:space="0" w:color="auto"/>
      </w:divBdr>
    </w:div>
    <w:div w:id="732311262">
      <w:bodyDiv w:val="1"/>
      <w:marLeft w:val="0"/>
      <w:marRight w:val="0"/>
      <w:marTop w:val="0"/>
      <w:marBottom w:val="0"/>
      <w:divBdr>
        <w:top w:val="none" w:sz="0" w:space="0" w:color="auto"/>
        <w:left w:val="none" w:sz="0" w:space="0" w:color="auto"/>
        <w:bottom w:val="none" w:sz="0" w:space="0" w:color="auto"/>
        <w:right w:val="none" w:sz="0" w:space="0" w:color="auto"/>
      </w:divBdr>
    </w:div>
    <w:div w:id="744838506">
      <w:bodyDiv w:val="1"/>
      <w:marLeft w:val="0"/>
      <w:marRight w:val="0"/>
      <w:marTop w:val="0"/>
      <w:marBottom w:val="0"/>
      <w:divBdr>
        <w:top w:val="none" w:sz="0" w:space="0" w:color="auto"/>
        <w:left w:val="none" w:sz="0" w:space="0" w:color="auto"/>
        <w:bottom w:val="none" w:sz="0" w:space="0" w:color="auto"/>
        <w:right w:val="none" w:sz="0" w:space="0" w:color="auto"/>
      </w:divBdr>
    </w:div>
    <w:div w:id="769937727">
      <w:bodyDiv w:val="1"/>
      <w:marLeft w:val="0"/>
      <w:marRight w:val="0"/>
      <w:marTop w:val="0"/>
      <w:marBottom w:val="0"/>
      <w:divBdr>
        <w:top w:val="none" w:sz="0" w:space="0" w:color="auto"/>
        <w:left w:val="none" w:sz="0" w:space="0" w:color="auto"/>
        <w:bottom w:val="none" w:sz="0" w:space="0" w:color="auto"/>
        <w:right w:val="none" w:sz="0" w:space="0" w:color="auto"/>
      </w:divBdr>
    </w:div>
    <w:div w:id="780221562">
      <w:bodyDiv w:val="1"/>
      <w:marLeft w:val="0"/>
      <w:marRight w:val="0"/>
      <w:marTop w:val="0"/>
      <w:marBottom w:val="0"/>
      <w:divBdr>
        <w:top w:val="none" w:sz="0" w:space="0" w:color="auto"/>
        <w:left w:val="none" w:sz="0" w:space="0" w:color="auto"/>
        <w:bottom w:val="none" w:sz="0" w:space="0" w:color="auto"/>
        <w:right w:val="none" w:sz="0" w:space="0" w:color="auto"/>
      </w:divBdr>
    </w:div>
    <w:div w:id="788665476">
      <w:bodyDiv w:val="1"/>
      <w:marLeft w:val="0"/>
      <w:marRight w:val="0"/>
      <w:marTop w:val="0"/>
      <w:marBottom w:val="0"/>
      <w:divBdr>
        <w:top w:val="none" w:sz="0" w:space="0" w:color="auto"/>
        <w:left w:val="none" w:sz="0" w:space="0" w:color="auto"/>
        <w:bottom w:val="none" w:sz="0" w:space="0" w:color="auto"/>
        <w:right w:val="none" w:sz="0" w:space="0" w:color="auto"/>
      </w:divBdr>
    </w:div>
    <w:div w:id="794370691">
      <w:bodyDiv w:val="1"/>
      <w:marLeft w:val="0"/>
      <w:marRight w:val="0"/>
      <w:marTop w:val="0"/>
      <w:marBottom w:val="0"/>
      <w:divBdr>
        <w:top w:val="none" w:sz="0" w:space="0" w:color="auto"/>
        <w:left w:val="none" w:sz="0" w:space="0" w:color="auto"/>
        <w:bottom w:val="none" w:sz="0" w:space="0" w:color="auto"/>
        <w:right w:val="none" w:sz="0" w:space="0" w:color="auto"/>
      </w:divBdr>
    </w:div>
    <w:div w:id="815222511">
      <w:bodyDiv w:val="1"/>
      <w:marLeft w:val="0"/>
      <w:marRight w:val="0"/>
      <w:marTop w:val="0"/>
      <w:marBottom w:val="0"/>
      <w:divBdr>
        <w:top w:val="none" w:sz="0" w:space="0" w:color="auto"/>
        <w:left w:val="none" w:sz="0" w:space="0" w:color="auto"/>
        <w:bottom w:val="none" w:sz="0" w:space="0" w:color="auto"/>
        <w:right w:val="none" w:sz="0" w:space="0" w:color="auto"/>
      </w:divBdr>
    </w:div>
    <w:div w:id="874925169">
      <w:bodyDiv w:val="1"/>
      <w:marLeft w:val="0"/>
      <w:marRight w:val="0"/>
      <w:marTop w:val="0"/>
      <w:marBottom w:val="0"/>
      <w:divBdr>
        <w:top w:val="none" w:sz="0" w:space="0" w:color="auto"/>
        <w:left w:val="none" w:sz="0" w:space="0" w:color="auto"/>
        <w:bottom w:val="none" w:sz="0" w:space="0" w:color="auto"/>
        <w:right w:val="none" w:sz="0" w:space="0" w:color="auto"/>
      </w:divBdr>
    </w:div>
    <w:div w:id="939489614">
      <w:bodyDiv w:val="1"/>
      <w:marLeft w:val="0"/>
      <w:marRight w:val="0"/>
      <w:marTop w:val="0"/>
      <w:marBottom w:val="0"/>
      <w:divBdr>
        <w:top w:val="none" w:sz="0" w:space="0" w:color="auto"/>
        <w:left w:val="none" w:sz="0" w:space="0" w:color="auto"/>
        <w:bottom w:val="none" w:sz="0" w:space="0" w:color="auto"/>
        <w:right w:val="none" w:sz="0" w:space="0" w:color="auto"/>
      </w:divBdr>
    </w:div>
    <w:div w:id="999114914">
      <w:bodyDiv w:val="1"/>
      <w:marLeft w:val="0"/>
      <w:marRight w:val="0"/>
      <w:marTop w:val="0"/>
      <w:marBottom w:val="0"/>
      <w:divBdr>
        <w:top w:val="none" w:sz="0" w:space="0" w:color="auto"/>
        <w:left w:val="none" w:sz="0" w:space="0" w:color="auto"/>
        <w:bottom w:val="none" w:sz="0" w:space="0" w:color="auto"/>
        <w:right w:val="none" w:sz="0" w:space="0" w:color="auto"/>
      </w:divBdr>
    </w:div>
    <w:div w:id="1048454138">
      <w:bodyDiv w:val="1"/>
      <w:marLeft w:val="0"/>
      <w:marRight w:val="0"/>
      <w:marTop w:val="0"/>
      <w:marBottom w:val="0"/>
      <w:divBdr>
        <w:top w:val="none" w:sz="0" w:space="0" w:color="auto"/>
        <w:left w:val="none" w:sz="0" w:space="0" w:color="auto"/>
        <w:bottom w:val="none" w:sz="0" w:space="0" w:color="auto"/>
        <w:right w:val="none" w:sz="0" w:space="0" w:color="auto"/>
      </w:divBdr>
      <w:divsChild>
        <w:div w:id="344402004">
          <w:marLeft w:val="0"/>
          <w:marRight w:val="0"/>
          <w:marTop w:val="0"/>
          <w:marBottom w:val="0"/>
          <w:divBdr>
            <w:top w:val="none" w:sz="0" w:space="0" w:color="auto"/>
            <w:left w:val="none" w:sz="0" w:space="0" w:color="auto"/>
            <w:bottom w:val="none" w:sz="0" w:space="0" w:color="auto"/>
            <w:right w:val="none" w:sz="0" w:space="0" w:color="auto"/>
          </w:divBdr>
        </w:div>
        <w:div w:id="576552620">
          <w:marLeft w:val="0"/>
          <w:marRight w:val="0"/>
          <w:marTop w:val="0"/>
          <w:marBottom w:val="0"/>
          <w:divBdr>
            <w:top w:val="none" w:sz="0" w:space="0" w:color="auto"/>
            <w:left w:val="none" w:sz="0" w:space="0" w:color="auto"/>
            <w:bottom w:val="none" w:sz="0" w:space="0" w:color="auto"/>
            <w:right w:val="none" w:sz="0" w:space="0" w:color="auto"/>
          </w:divBdr>
        </w:div>
        <w:div w:id="623540066">
          <w:marLeft w:val="0"/>
          <w:marRight w:val="0"/>
          <w:marTop w:val="0"/>
          <w:marBottom w:val="0"/>
          <w:divBdr>
            <w:top w:val="none" w:sz="0" w:space="0" w:color="auto"/>
            <w:left w:val="none" w:sz="0" w:space="0" w:color="auto"/>
            <w:bottom w:val="none" w:sz="0" w:space="0" w:color="auto"/>
            <w:right w:val="none" w:sz="0" w:space="0" w:color="auto"/>
          </w:divBdr>
        </w:div>
        <w:div w:id="745109436">
          <w:marLeft w:val="0"/>
          <w:marRight w:val="0"/>
          <w:marTop w:val="0"/>
          <w:marBottom w:val="0"/>
          <w:divBdr>
            <w:top w:val="none" w:sz="0" w:space="0" w:color="auto"/>
            <w:left w:val="none" w:sz="0" w:space="0" w:color="auto"/>
            <w:bottom w:val="none" w:sz="0" w:space="0" w:color="auto"/>
            <w:right w:val="none" w:sz="0" w:space="0" w:color="auto"/>
          </w:divBdr>
        </w:div>
        <w:div w:id="991758568">
          <w:marLeft w:val="0"/>
          <w:marRight w:val="0"/>
          <w:marTop w:val="0"/>
          <w:marBottom w:val="0"/>
          <w:divBdr>
            <w:top w:val="none" w:sz="0" w:space="0" w:color="auto"/>
            <w:left w:val="none" w:sz="0" w:space="0" w:color="auto"/>
            <w:bottom w:val="none" w:sz="0" w:space="0" w:color="auto"/>
            <w:right w:val="none" w:sz="0" w:space="0" w:color="auto"/>
          </w:divBdr>
        </w:div>
        <w:div w:id="1084649737">
          <w:marLeft w:val="0"/>
          <w:marRight w:val="0"/>
          <w:marTop w:val="0"/>
          <w:marBottom w:val="0"/>
          <w:divBdr>
            <w:top w:val="none" w:sz="0" w:space="0" w:color="auto"/>
            <w:left w:val="none" w:sz="0" w:space="0" w:color="auto"/>
            <w:bottom w:val="none" w:sz="0" w:space="0" w:color="auto"/>
            <w:right w:val="none" w:sz="0" w:space="0" w:color="auto"/>
          </w:divBdr>
        </w:div>
      </w:divsChild>
    </w:div>
    <w:div w:id="1050571528">
      <w:bodyDiv w:val="1"/>
      <w:marLeft w:val="0"/>
      <w:marRight w:val="0"/>
      <w:marTop w:val="0"/>
      <w:marBottom w:val="0"/>
      <w:divBdr>
        <w:top w:val="none" w:sz="0" w:space="0" w:color="auto"/>
        <w:left w:val="none" w:sz="0" w:space="0" w:color="auto"/>
        <w:bottom w:val="none" w:sz="0" w:space="0" w:color="auto"/>
        <w:right w:val="none" w:sz="0" w:space="0" w:color="auto"/>
      </w:divBdr>
    </w:div>
    <w:div w:id="1089736260">
      <w:bodyDiv w:val="1"/>
      <w:marLeft w:val="0"/>
      <w:marRight w:val="0"/>
      <w:marTop w:val="0"/>
      <w:marBottom w:val="0"/>
      <w:divBdr>
        <w:top w:val="none" w:sz="0" w:space="0" w:color="auto"/>
        <w:left w:val="none" w:sz="0" w:space="0" w:color="auto"/>
        <w:bottom w:val="none" w:sz="0" w:space="0" w:color="auto"/>
        <w:right w:val="none" w:sz="0" w:space="0" w:color="auto"/>
      </w:divBdr>
    </w:div>
    <w:div w:id="1147357570">
      <w:bodyDiv w:val="1"/>
      <w:marLeft w:val="0"/>
      <w:marRight w:val="0"/>
      <w:marTop w:val="0"/>
      <w:marBottom w:val="0"/>
      <w:divBdr>
        <w:top w:val="none" w:sz="0" w:space="0" w:color="auto"/>
        <w:left w:val="none" w:sz="0" w:space="0" w:color="auto"/>
        <w:bottom w:val="none" w:sz="0" w:space="0" w:color="auto"/>
        <w:right w:val="none" w:sz="0" w:space="0" w:color="auto"/>
      </w:divBdr>
    </w:div>
    <w:div w:id="1162426776">
      <w:bodyDiv w:val="1"/>
      <w:marLeft w:val="0"/>
      <w:marRight w:val="0"/>
      <w:marTop w:val="0"/>
      <w:marBottom w:val="0"/>
      <w:divBdr>
        <w:top w:val="none" w:sz="0" w:space="0" w:color="auto"/>
        <w:left w:val="none" w:sz="0" w:space="0" w:color="auto"/>
        <w:bottom w:val="none" w:sz="0" w:space="0" w:color="auto"/>
        <w:right w:val="none" w:sz="0" w:space="0" w:color="auto"/>
      </w:divBdr>
      <w:divsChild>
        <w:div w:id="760881704">
          <w:marLeft w:val="0"/>
          <w:marRight w:val="0"/>
          <w:marTop w:val="0"/>
          <w:marBottom w:val="0"/>
          <w:divBdr>
            <w:top w:val="none" w:sz="0" w:space="0" w:color="auto"/>
            <w:left w:val="none" w:sz="0" w:space="0" w:color="auto"/>
            <w:bottom w:val="none" w:sz="0" w:space="0" w:color="auto"/>
            <w:right w:val="none" w:sz="0" w:space="0" w:color="auto"/>
          </w:divBdr>
          <w:divsChild>
            <w:div w:id="2016758480">
              <w:marLeft w:val="0"/>
              <w:marRight w:val="0"/>
              <w:marTop w:val="0"/>
              <w:marBottom w:val="0"/>
              <w:divBdr>
                <w:top w:val="none" w:sz="0" w:space="0" w:color="auto"/>
                <w:left w:val="none" w:sz="0" w:space="0" w:color="auto"/>
                <w:bottom w:val="none" w:sz="0" w:space="0" w:color="auto"/>
                <w:right w:val="none" w:sz="0" w:space="0" w:color="auto"/>
              </w:divBdr>
            </w:div>
          </w:divsChild>
        </w:div>
        <w:div w:id="1130628153">
          <w:marLeft w:val="0"/>
          <w:marRight w:val="0"/>
          <w:marTop w:val="0"/>
          <w:marBottom w:val="0"/>
          <w:divBdr>
            <w:top w:val="none" w:sz="0" w:space="0" w:color="auto"/>
            <w:left w:val="none" w:sz="0" w:space="0" w:color="auto"/>
            <w:bottom w:val="none" w:sz="0" w:space="0" w:color="auto"/>
            <w:right w:val="none" w:sz="0" w:space="0" w:color="auto"/>
          </w:divBdr>
          <w:divsChild>
            <w:div w:id="36785729">
              <w:marLeft w:val="0"/>
              <w:marRight w:val="0"/>
              <w:marTop w:val="0"/>
              <w:marBottom w:val="0"/>
              <w:divBdr>
                <w:top w:val="none" w:sz="0" w:space="0" w:color="auto"/>
                <w:left w:val="none" w:sz="0" w:space="0" w:color="auto"/>
                <w:bottom w:val="none" w:sz="0" w:space="0" w:color="auto"/>
                <w:right w:val="none" w:sz="0" w:space="0" w:color="auto"/>
              </w:divBdr>
            </w:div>
            <w:div w:id="1653832628">
              <w:marLeft w:val="0"/>
              <w:marRight w:val="0"/>
              <w:marTop w:val="0"/>
              <w:marBottom w:val="0"/>
              <w:divBdr>
                <w:top w:val="none" w:sz="0" w:space="0" w:color="auto"/>
                <w:left w:val="none" w:sz="0" w:space="0" w:color="auto"/>
                <w:bottom w:val="none" w:sz="0" w:space="0" w:color="auto"/>
                <w:right w:val="none" w:sz="0" w:space="0" w:color="auto"/>
              </w:divBdr>
            </w:div>
            <w:div w:id="1913081885">
              <w:marLeft w:val="0"/>
              <w:marRight w:val="0"/>
              <w:marTop w:val="0"/>
              <w:marBottom w:val="0"/>
              <w:divBdr>
                <w:top w:val="none" w:sz="0" w:space="0" w:color="auto"/>
                <w:left w:val="none" w:sz="0" w:space="0" w:color="auto"/>
                <w:bottom w:val="none" w:sz="0" w:space="0" w:color="auto"/>
                <w:right w:val="none" w:sz="0" w:space="0" w:color="auto"/>
              </w:divBdr>
            </w:div>
          </w:divsChild>
        </w:div>
        <w:div w:id="1764178260">
          <w:marLeft w:val="0"/>
          <w:marRight w:val="0"/>
          <w:marTop w:val="0"/>
          <w:marBottom w:val="0"/>
          <w:divBdr>
            <w:top w:val="none" w:sz="0" w:space="0" w:color="auto"/>
            <w:left w:val="none" w:sz="0" w:space="0" w:color="auto"/>
            <w:bottom w:val="none" w:sz="0" w:space="0" w:color="auto"/>
            <w:right w:val="none" w:sz="0" w:space="0" w:color="auto"/>
          </w:divBdr>
          <w:divsChild>
            <w:div w:id="1263025102">
              <w:marLeft w:val="-75"/>
              <w:marRight w:val="0"/>
              <w:marTop w:val="30"/>
              <w:marBottom w:val="30"/>
              <w:divBdr>
                <w:top w:val="none" w:sz="0" w:space="0" w:color="auto"/>
                <w:left w:val="none" w:sz="0" w:space="0" w:color="auto"/>
                <w:bottom w:val="none" w:sz="0" w:space="0" w:color="auto"/>
                <w:right w:val="none" w:sz="0" w:space="0" w:color="auto"/>
              </w:divBdr>
              <w:divsChild>
                <w:div w:id="751438119">
                  <w:marLeft w:val="0"/>
                  <w:marRight w:val="0"/>
                  <w:marTop w:val="0"/>
                  <w:marBottom w:val="0"/>
                  <w:divBdr>
                    <w:top w:val="none" w:sz="0" w:space="0" w:color="auto"/>
                    <w:left w:val="none" w:sz="0" w:space="0" w:color="auto"/>
                    <w:bottom w:val="none" w:sz="0" w:space="0" w:color="auto"/>
                    <w:right w:val="none" w:sz="0" w:space="0" w:color="auto"/>
                  </w:divBdr>
                  <w:divsChild>
                    <w:div w:id="1411271736">
                      <w:marLeft w:val="0"/>
                      <w:marRight w:val="0"/>
                      <w:marTop w:val="0"/>
                      <w:marBottom w:val="0"/>
                      <w:divBdr>
                        <w:top w:val="none" w:sz="0" w:space="0" w:color="auto"/>
                        <w:left w:val="none" w:sz="0" w:space="0" w:color="auto"/>
                        <w:bottom w:val="none" w:sz="0" w:space="0" w:color="auto"/>
                        <w:right w:val="none" w:sz="0" w:space="0" w:color="auto"/>
                      </w:divBdr>
                    </w:div>
                  </w:divsChild>
                </w:div>
                <w:div w:id="1056507089">
                  <w:marLeft w:val="0"/>
                  <w:marRight w:val="0"/>
                  <w:marTop w:val="0"/>
                  <w:marBottom w:val="0"/>
                  <w:divBdr>
                    <w:top w:val="none" w:sz="0" w:space="0" w:color="auto"/>
                    <w:left w:val="none" w:sz="0" w:space="0" w:color="auto"/>
                    <w:bottom w:val="none" w:sz="0" w:space="0" w:color="auto"/>
                    <w:right w:val="none" w:sz="0" w:space="0" w:color="auto"/>
                  </w:divBdr>
                  <w:divsChild>
                    <w:div w:id="1237128615">
                      <w:marLeft w:val="0"/>
                      <w:marRight w:val="0"/>
                      <w:marTop w:val="0"/>
                      <w:marBottom w:val="0"/>
                      <w:divBdr>
                        <w:top w:val="none" w:sz="0" w:space="0" w:color="auto"/>
                        <w:left w:val="none" w:sz="0" w:space="0" w:color="auto"/>
                        <w:bottom w:val="none" w:sz="0" w:space="0" w:color="auto"/>
                        <w:right w:val="none" w:sz="0" w:space="0" w:color="auto"/>
                      </w:divBdr>
                    </w:div>
                  </w:divsChild>
                </w:div>
                <w:div w:id="1163742616">
                  <w:marLeft w:val="0"/>
                  <w:marRight w:val="0"/>
                  <w:marTop w:val="0"/>
                  <w:marBottom w:val="0"/>
                  <w:divBdr>
                    <w:top w:val="none" w:sz="0" w:space="0" w:color="auto"/>
                    <w:left w:val="none" w:sz="0" w:space="0" w:color="auto"/>
                    <w:bottom w:val="none" w:sz="0" w:space="0" w:color="auto"/>
                    <w:right w:val="none" w:sz="0" w:space="0" w:color="auto"/>
                  </w:divBdr>
                  <w:divsChild>
                    <w:div w:id="1207832308">
                      <w:marLeft w:val="0"/>
                      <w:marRight w:val="0"/>
                      <w:marTop w:val="0"/>
                      <w:marBottom w:val="0"/>
                      <w:divBdr>
                        <w:top w:val="none" w:sz="0" w:space="0" w:color="auto"/>
                        <w:left w:val="none" w:sz="0" w:space="0" w:color="auto"/>
                        <w:bottom w:val="none" w:sz="0" w:space="0" w:color="auto"/>
                        <w:right w:val="none" w:sz="0" w:space="0" w:color="auto"/>
                      </w:divBdr>
                    </w:div>
                  </w:divsChild>
                </w:div>
                <w:div w:id="1397700309">
                  <w:marLeft w:val="0"/>
                  <w:marRight w:val="0"/>
                  <w:marTop w:val="0"/>
                  <w:marBottom w:val="0"/>
                  <w:divBdr>
                    <w:top w:val="none" w:sz="0" w:space="0" w:color="auto"/>
                    <w:left w:val="none" w:sz="0" w:space="0" w:color="auto"/>
                    <w:bottom w:val="none" w:sz="0" w:space="0" w:color="auto"/>
                    <w:right w:val="none" w:sz="0" w:space="0" w:color="auto"/>
                  </w:divBdr>
                  <w:divsChild>
                    <w:div w:id="2127653951">
                      <w:marLeft w:val="0"/>
                      <w:marRight w:val="0"/>
                      <w:marTop w:val="0"/>
                      <w:marBottom w:val="0"/>
                      <w:divBdr>
                        <w:top w:val="none" w:sz="0" w:space="0" w:color="auto"/>
                        <w:left w:val="none" w:sz="0" w:space="0" w:color="auto"/>
                        <w:bottom w:val="none" w:sz="0" w:space="0" w:color="auto"/>
                        <w:right w:val="none" w:sz="0" w:space="0" w:color="auto"/>
                      </w:divBdr>
                    </w:div>
                  </w:divsChild>
                </w:div>
                <w:div w:id="1514563770">
                  <w:marLeft w:val="0"/>
                  <w:marRight w:val="0"/>
                  <w:marTop w:val="0"/>
                  <w:marBottom w:val="0"/>
                  <w:divBdr>
                    <w:top w:val="none" w:sz="0" w:space="0" w:color="auto"/>
                    <w:left w:val="none" w:sz="0" w:space="0" w:color="auto"/>
                    <w:bottom w:val="none" w:sz="0" w:space="0" w:color="auto"/>
                    <w:right w:val="none" w:sz="0" w:space="0" w:color="auto"/>
                  </w:divBdr>
                  <w:divsChild>
                    <w:div w:id="538737978">
                      <w:marLeft w:val="0"/>
                      <w:marRight w:val="0"/>
                      <w:marTop w:val="0"/>
                      <w:marBottom w:val="0"/>
                      <w:divBdr>
                        <w:top w:val="none" w:sz="0" w:space="0" w:color="auto"/>
                        <w:left w:val="none" w:sz="0" w:space="0" w:color="auto"/>
                        <w:bottom w:val="none" w:sz="0" w:space="0" w:color="auto"/>
                        <w:right w:val="none" w:sz="0" w:space="0" w:color="auto"/>
                      </w:divBdr>
                    </w:div>
                  </w:divsChild>
                </w:div>
                <w:div w:id="1554997628">
                  <w:marLeft w:val="0"/>
                  <w:marRight w:val="0"/>
                  <w:marTop w:val="0"/>
                  <w:marBottom w:val="0"/>
                  <w:divBdr>
                    <w:top w:val="none" w:sz="0" w:space="0" w:color="auto"/>
                    <w:left w:val="none" w:sz="0" w:space="0" w:color="auto"/>
                    <w:bottom w:val="none" w:sz="0" w:space="0" w:color="auto"/>
                    <w:right w:val="none" w:sz="0" w:space="0" w:color="auto"/>
                  </w:divBdr>
                  <w:divsChild>
                    <w:div w:id="1675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9362">
          <w:marLeft w:val="0"/>
          <w:marRight w:val="0"/>
          <w:marTop w:val="0"/>
          <w:marBottom w:val="0"/>
          <w:divBdr>
            <w:top w:val="none" w:sz="0" w:space="0" w:color="auto"/>
            <w:left w:val="none" w:sz="0" w:space="0" w:color="auto"/>
            <w:bottom w:val="none" w:sz="0" w:space="0" w:color="auto"/>
            <w:right w:val="none" w:sz="0" w:space="0" w:color="auto"/>
          </w:divBdr>
        </w:div>
        <w:div w:id="2021198214">
          <w:marLeft w:val="0"/>
          <w:marRight w:val="0"/>
          <w:marTop w:val="0"/>
          <w:marBottom w:val="0"/>
          <w:divBdr>
            <w:top w:val="none" w:sz="0" w:space="0" w:color="auto"/>
            <w:left w:val="none" w:sz="0" w:space="0" w:color="auto"/>
            <w:bottom w:val="none" w:sz="0" w:space="0" w:color="auto"/>
            <w:right w:val="none" w:sz="0" w:space="0" w:color="auto"/>
          </w:divBdr>
          <w:divsChild>
            <w:div w:id="352876996">
              <w:marLeft w:val="-75"/>
              <w:marRight w:val="0"/>
              <w:marTop w:val="30"/>
              <w:marBottom w:val="30"/>
              <w:divBdr>
                <w:top w:val="none" w:sz="0" w:space="0" w:color="auto"/>
                <w:left w:val="none" w:sz="0" w:space="0" w:color="auto"/>
                <w:bottom w:val="none" w:sz="0" w:space="0" w:color="auto"/>
                <w:right w:val="none" w:sz="0" w:space="0" w:color="auto"/>
              </w:divBdr>
              <w:divsChild>
                <w:div w:id="114756472">
                  <w:marLeft w:val="0"/>
                  <w:marRight w:val="0"/>
                  <w:marTop w:val="0"/>
                  <w:marBottom w:val="0"/>
                  <w:divBdr>
                    <w:top w:val="none" w:sz="0" w:space="0" w:color="auto"/>
                    <w:left w:val="none" w:sz="0" w:space="0" w:color="auto"/>
                    <w:bottom w:val="none" w:sz="0" w:space="0" w:color="auto"/>
                    <w:right w:val="none" w:sz="0" w:space="0" w:color="auto"/>
                  </w:divBdr>
                  <w:divsChild>
                    <w:div w:id="1090540850">
                      <w:marLeft w:val="0"/>
                      <w:marRight w:val="0"/>
                      <w:marTop w:val="0"/>
                      <w:marBottom w:val="0"/>
                      <w:divBdr>
                        <w:top w:val="none" w:sz="0" w:space="0" w:color="auto"/>
                        <w:left w:val="none" w:sz="0" w:space="0" w:color="auto"/>
                        <w:bottom w:val="none" w:sz="0" w:space="0" w:color="auto"/>
                        <w:right w:val="none" w:sz="0" w:space="0" w:color="auto"/>
                      </w:divBdr>
                    </w:div>
                  </w:divsChild>
                </w:div>
                <w:div w:id="324478247">
                  <w:marLeft w:val="0"/>
                  <w:marRight w:val="0"/>
                  <w:marTop w:val="0"/>
                  <w:marBottom w:val="0"/>
                  <w:divBdr>
                    <w:top w:val="none" w:sz="0" w:space="0" w:color="auto"/>
                    <w:left w:val="none" w:sz="0" w:space="0" w:color="auto"/>
                    <w:bottom w:val="none" w:sz="0" w:space="0" w:color="auto"/>
                    <w:right w:val="none" w:sz="0" w:space="0" w:color="auto"/>
                  </w:divBdr>
                  <w:divsChild>
                    <w:div w:id="1362902578">
                      <w:marLeft w:val="0"/>
                      <w:marRight w:val="0"/>
                      <w:marTop w:val="0"/>
                      <w:marBottom w:val="0"/>
                      <w:divBdr>
                        <w:top w:val="none" w:sz="0" w:space="0" w:color="auto"/>
                        <w:left w:val="none" w:sz="0" w:space="0" w:color="auto"/>
                        <w:bottom w:val="none" w:sz="0" w:space="0" w:color="auto"/>
                        <w:right w:val="none" w:sz="0" w:space="0" w:color="auto"/>
                      </w:divBdr>
                    </w:div>
                  </w:divsChild>
                </w:div>
                <w:div w:id="357393410">
                  <w:marLeft w:val="0"/>
                  <w:marRight w:val="0"/>
                  <w:marTop w:val="0"/>
                  <w:marBottom w:val="0"/>
                  <w:divBdr>
                    <w:top w:val="none" w:sz="0" w:space="0" w:color="auto"/>
                    <w:left w:val="none" w:sz="0" w:space="0" w:color="auto"/>
                    <w:bottom w:val="none" w:sz="0" w:space="0" w:color="auto"/>
                    <w:right w:val="none" w:sz="0" w:space="0" w:color="auto"/>
                  </w:divBdr>
                  <w:divsChild>
                    <w:div w:id="190657276">
                      <w:marLeft w:val="0"/>
                      <w:marRight w:val="0"/>
                      <w:marTop w:val="0"/>
                      <w:marBottom w:val="0"/>
                      <w:divBdr>
                        <w:top w:val="none" w:sz="0" w:space="0" w:color="auto"/>
                        <w:left w:val="none" w:sz="0" w:space="0" w:color="auto"/>
                        <w:bottom w:val="none" w:sz="0" w:space="0" w:color="auto"/>
                        <w:right w:val="none" w:sz="0" w:space="0" w:color="auto"/>
                      </w:divBdr>
                    </w:div>
                  </w:divsChild>
                </w:div>
                <w:div w:id="428309651">
                  <w:marLeft w:val="0"/>
                  <w:marRight w:val="0"/>
                  <w:marTop w:val="0"/>
                  <w:marBottom w:val="0"/>
                  <w:divBdr>
                    <w:top w:val="none" w:sz="0" w:space="0" w:color="auto"/>
                    <w:left w:val="none" w:sz="0" w:space="0" w:color="auto"/>
                    <w:bottom w:val="none" w:sz="0" w:space="0" w:color="auto"/>
                    <w:right w:val="none" w:sz="0" w:space="0" w:color="auto"/>
                  </w:divBdr>
                  <w:divsChild>
                    <w:div w:id="891581147">
                      <w:marLeft w:val="0"/>
                      <w:marRight w:val="0"/>
                      <w:marTop w:val="0"/>
                      <w:marBottom w:val="0"/>
                      <w:divBdr>
                        <w:top w:val="none" w:sz="0" w:space="0" w:color="auto"/>
                        <w:left w:val="none" w:sz="0" w:space="0" w:color="auto"/>
                        <w:bottom w:val="none" w:sz="0" w:space="0" w:color="auto"/>
                        <w:right w:val="none" w:sz="0" w:space="0" w:color="auto"/>
                      </w:divBdr>
                    </w:div>
                    <w:div w:id="1511991393">
                      <w:marLeft w:val="0"/>
                      <w:marRight w:val="0"/>
                      <w:marTop w:val="0"/>
                      <w:marBottom w:val="0"/>
                      <w:divBdr>
                        <w:top w:val="none" w:sz="0" w:space="0" w:color="auto"/>
                        <w:left w:val="none" w:sz="0" w:space="0" w:color="auto"/>
                        <w:bottom w:val="none" w:sz="0" w:space="0" w:color="auto"/>
                        <w:right w:val="none" w:sz="0" w:space="0" w:color="auto"/>
                      </w:divBdr>
                    </w:div>
                  </w:divsChild>
                </w:div>
                <w:div w:id="898512670">
                  <w:marLeft w:val="0"/>
                  <w:marRight w:val="0"/>
                  <w:marTop w:val="0"/>
                  <w:marBottom w:val="0"/>
                  <w:divBdr>
                    <w:top w:val="none" w:sz="0" w:space="0" w:color="auto"/>
                    <w:left w:val="none" w:sz="0" w:space="0" w:color="auto"/>
                    <w:bottom w:val="none" w:sz="0" w:space="0" w:color="auto"/>
                    <w:right w:val="none" w:sz="0" w:space="0" w:color="auto"/>
                  </w:divBdr>
                  <w:divsChild>
                    <w:div w:id="1544442050">
                      <w:marLeft w:val="0"/>
                      <w:marRight w:val="0"/>
                      <w:marTop w:val="0"/>
                      <w:marBottom w:val="0"/>
                      <w:divBdr>
                        <w:top w:val="none" w:sz="0" w:space="0" w:color="auto"/>
                        <w:left w:val="none" w:sz="0" w:space="0" w:color="auto"/>
                        <w:bottom w:val="none" w:sz="0" w:space="0" w:color="auto"/>
                        <w:right w:val="none" w:sz="0" w:space="0" w:color="auto"/>
                      </w:divBdr>
                    </w:div>
                  </w:divsChild>
                </w:div>
                <w:div w:id="1198079983">
                  <w:marLeft w:val="0"/>
                  <w:marRight w:val="0"/>
                  <w:marTop w:val="0"/>
                  <w:marBottom w:val="0"/>
                  <w:divBdr>
                    <w:top w:val="none" w:sz="0" w:space="0" w:color="auto"/>
                    <w:left w:val="none" w:sz="0" w:space="0" w:color="auto"/>
                    <w:bottom w:val="none" w:sz="0" w:space="0" w:color="auto"/>
                    <w:right w:val="none" w:sz="0" w:space="0" w:color="auto"/>
                  </w:divBdr>
                  <w:divsChild>
                    <w:div w:id="1756322210">
                      <w:marLeft w:val="0"/>
                      <w:marRight w:val="0"/>
                      <w:marTop w:val="0"/>
                      <w:marBottom w:val="0"/>
                      <w:divBdr>
                        <w:top w:val="none" w:sz="0" w:space="0" w:color="auto"/>
                        <w:left w:val="none" w:sz="0" w:space="0" w:color="auto"/>
                        <w:bottom w:val="none" w:sz="0" w:space="0" w:color="auto"/>
                        <w:right w:val="none" w:sz="0" w:space="0" w:color="auto"/>
                      </w:divBdr>
                    </w:div>
                  </w:divsChild>
                </w:div>
                <w:div w:id="1756440811">
                  <w:marLeft w:val="0"/>
                  <w:marRight w:val="0"/>
                  <w:marTop w:val="0"/>
                  <w:marBottom w:val="0"/>
                  <w:divBdr>
                    <w:top w:val="none" w:sz="0" w:space="0" w:color="auto"/>
                    <w:left w:val="none" w:sz="0" w:space="0" w:color="auto"/>
                    <w:bottom w:val="none" w:sz="0" w:space="0" w:color="auto"/>
                    <w:right w:val="none" w:sz="0" w:space="0" w:color="auto"/>
                  </w:divBdr>
                  <w:divsChild>
                    <w:div w:id="19439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755674">
      <w:bodyDiv w:val="1"/>
      <w:marLeft w:val="0"/>
      <w:marRight w:val="0"/>
      <w:marTop w:val="0"/>
      <w:marBottom w:val="0"/>
      <w:divBdr>
        <w:top w:val="none" w:sz="0" w:space="0" w:color="auto"/>
        <w:left w:val="none" w:sz="0" w:space="0" w:color="auto"/>
        <w:bottom w:val="none" w:sz="0" w:space="0" w:color="auto"/>
        <w:right w:val="none" w:sz="0" w:space="0" w:color="auto"/>
      </w:divBdr>
    </w:div>
    <w:div w:id="1258174671">
      <w:bodyDiv w:val="1"/>
      <w:marLeft w:val="0"/>
      <w:marRight w:val="0"/>
      <w:marTop w:val="0"/>
      <w:marBottom w:val="0"/>
      <w:divBdr>
        <w:top w:val="none" w:sz="0" w:space="0" w:color="auto"/>
        <w:left w:val="none" w:sz="0" w:space="0" w:color="auto"/>
        <w:bottom w:val="none" w:sz="0" w:space="0" w:color="auto"/>
        <w:right w:val="none" w:sz="0" w:space="0" w:color="auto"/>
      </w:divBdr>
    </w:div>
    <w:div w:id="1281955620">
      <w:bodyDiv w:val="1"/>
      <w:marLeft w:val="0"/>
      <w:marRight w:val="0"/>
      <w:marTop w:val="0"/>
      <w:marBottom w:val="0"/>
      <w:divBdr>
        <w:top w:val="none" w:sz="0" w:space="0" w:color="auto"/>
        <w:left w:val="none" w:sz="0" w:space="0" w:color="auto"/>
        <w:bottom w:val="none" w:sz="0" w:space="0" w:color="auto"/>
        <w:right w:val="none" w:sz="0" w:space="0" w:color="auto"/>
      </w:divBdr>
    </w:div>
    <w:div w:id="1290673160">
      <w:bodyDiv w:val="1"/>
      <w:marLeft w:val="0"/>
      <w:marRight w:val="0"/>
      <w:marTop w:val="0"/>
      <w:marBottom w:val="0"/>
      <w:divBdr>
        <w:top w:val="none" w:sz="0" w:space="0" w:color="auto"/>
        <w:left w:val="none" w:sz="0" w:space="0" w:color="auto"/>
        <w:bottom w:val="none" w:sz="0" w:space="0" w:color="auto"/>
        <w:right w:val="none" w:sz="0" w:space="0" w:color="auto"/>
      </w:divBdr>
    </w:div>
    <w:div w:id="1329016938">
      <w:bodyDiv w:val="1"/>
      <w:marLeft w:val="0"/>
      <w:marRight w:val="0"/>
      <w:marTop w:val="0"/>
      <w:marBottom w:val="0"/>
      <w:divBdr>
        <w:top w:val="none" w:sz="0" w:space="0" w:color="auto"/>
        <w:left w:val="none" w:sz="0" w:space="0" w:color="auto"/>
        <w:bottom w:val="none" w:sz="0" w:space="0" w:color="auto"/>
        <w:right w:val="none" w:sz="0" w:space="0" w:color="auto"/>
      </w:divBdr>
    </w:div>
    <w:div w:id="1412241682">
      <w:bodyDiv w:val="1"/>
      <w:marLeft w:val="0"/>
      <w:marRight w:val="0"/>
      <w:marTop w:val="0"/>
      <w:marBottom w:val="0"/>
      <w:divBdr>
        <w:top w:val="none" w:sz="0" w:space="0" w:color="auto"/>
        <w:left w:val="none" w:sz="0" w:space="0" w:color="auto"/>
        <w:bottom w:val="none" w:sz="0" w:space="0" w:color="auto"/>
        <w:right w:val="none" w:sz="0" w:space="0" w:color="auto"/>
      </w:divBdr>
    </w:div>
    <w:div w:id="1419593250">
      <w:bodyDiv w:val="1"/>
      <w:marLeft w:val="0"/>
      <w:marRight w:val="0"/>
      <w:marTop w:val="0"/>
      <w:marBottom w:val="0"/>
      <w:divBdr>
        <w:top w:val="none" w:sz="0" w:space="0" w:color="auto"/>
        <w:left w:val="none" w:sz="0" w:space="0" w:color="auto"/>
        <w:bottom w:val="none" w:sz="0" w:space="0" w:color="auto"/>
        <w:right w:val="none" w:sz="0" w:space="0" w:color="auto"/>
      </w:divBdr>
    </w:div>
    <w:div w:id="1444421322">
      <w:bodyDiv w:val="1"/>
      <w:marLeft w:val="0"/>
      <w:marRight w:val="0"/>
      <w:marTop w:val="0"/>
      <w:marBottom w:val="0"/>
      <w:divBdr>
        <w:top w:val="none" w:sz="0" w:space="0" w:color="auto"/>
        <w:left w:val="none" w:sz="0" w:space="0" w:color="auto"/>
        <w:bottom w:val="none" w:sz="0" w:space="0" w:color="auto"/>
        <w:right w:val="none" w:sz="0" w:space="0" w:color="auto"/>
      </w:divBdr>
      <w:divsChild>
        <w:div w:id="109279803">
          <w:marLeft w:val="0"/>
          <w:marRight w:val="0"/>
          <w:marTop w:val="0"/>
          <w:marBottom w:val="0"/>
          <w:divBdr>
            <w:top w:val="none" w:sz="0" w:space="0" w:color="auto"/>
            <w:left w:val="none" w:sz="0" w:space="0" w:color="auto"/>
            <w:bottom w:val="none" w:sz="0" w:space="0" w:color="auto"/>
            <w:right w:val="none" w:sz="0" w:space="0" w:color="auto"/>
          </w:divBdr>
        </w:div>
        <w:div w:id="540897933">
          <w:marLeft w:val="0"/>
          <w:marRight w:val="0"/>
          <w:marTop w:val="0"/>
          <w:marBottom w:val="0"/>
          <w:divBdr>
            <w:top w:val="none" w:sz="0" w:space="0" w:color="auto"/>
            <w:left w:val="none" w:sz="0" w:space="0" w:color="auto"/>
            <w:bottom w:val="none" w:sz="0" w:space="0" w:color="auto"/>
            <w:right w:val="none" w:sz="0" w:space="0" w:color="auto"/>
          </w:divBdr>
        </w:div>
        <w:div w:id="659500189">
          <w:marLeft w:val="0"/>
          <w:marRight w:val="0"/>
          <w:marTop w:val="0"/>
          <w:marBottom w:val="0"/>
          <w:divBdr>
            <w:top w:val="none" w:sz="0" w:space="0" w:color="auto"/>
            <w:left w:val="none" w:sz="0" w:space="0" w:color="auto"/>
            <w:bottom w:val="none" w:sz="0" w:space="0" w:color="auto"/>
            <w:right w:val="none" w:sz="0" w:space="0" w:color="auto"/>
          </w:divBdr>
        </w:div>
        <w:div w:id="740757607">
          <w:marLeft w:val="0"/>
          <w:marRight w:val="0"/>
          <w:marTop w:val="0"/>
          <w:marBottom w:val="0"/>
          <w:divBdr>
            <w:top w:val="none" w:sz="0" w:space="0" w:color="auto"/>
            <w:left w:val="none" w:sz="0" w:space="0" w:color="auto"/>
            <w:bottom w:val="none" w:sz="0" w:space="0" w:color="auto"/>
            <w:right w:val="none" w:sz="0" w:space="0" w:color="auto"/>
          </w:divBdr>
        </w:div>
        <w:div w:id="756485982">
          <w:marLeft w:val="0"/>
          <w:marRight w:val="0"/>
          <w:marTop w:val="0"/>
          <w:marBottom w:val="0"/>
          <w:divBdr>
            <w:top w:val="none" w:sz="0" w:space="0" w:color="auto"/>
            <w:left w:val="none" w:sz="0" w:space="0" w:color="auto"/>
            <w:bottom w:val="none" w:sz="0" w:space="0" w:color="auto"/>
            <w:right w:val="none" w:sz="0" w:space="0" w:color="auto"/>
          </w:divBdr>
        </w:div>
        <w:div w:id="979723976">
          <w:marLeft w:val="0"/>
          <w:marRight w:val="0"/>
          <w:marTop w:val="0"/>
          <w:marBottom w:val="0"/>
          <w:divBdr>
            <w:top w:val="none" w:sz="0" w:space="0" w:color="auto"/>
            <w:left w:val="none" w:sz="0" w:space="0" w:color="auto"/>
            <w:bottom w:val="none" w:sz="0" w:space="0" w:color="auto"/>
            <w:right w:val="none" w:sz="0" w:space="0" w:color="auto"/>
          </w:divBdr>
        </w:div>
        <w:div w:id="1031301281">
          <w:marLeft w:val="0"/>
          <w:marRight w:val="0"/>
          <w:marTop w:val="0"/>
          <w:marBottom w:val="0"/>
          <w:divBdr>
            <w:top w:val="none" w:sz="0" w:space="0" w:color="auto"/>
            <w:left w:val="none" w:sz="0" w:space="0" w:color="auto"/>
            <w:bottom w:val="none" w:sz="0" w:space="0" w:color="auto"/>
            <w:right w:val="none" w:sz="0" w:space="0" w:color="auto"/>
          </w:divBdr>
        </w:div>
        <w:div w:id="1739787300">
          <w:marLeft w:val="0"/>
          <w:marRight w:val="0"/>
          <w:marTop w:val="0"/>
          <w:marBottom w:val="0"/>
          <w:divBdr>
            <w:top w:val="none" w:sz="0" w:space="0" w:color="auto"/>
            <w:left w:val="none" w:sz="0" w:space="0" w:color="auto"/>
            <w:bottom w:val="none" w:sz="0" w:space="0" w:color="auto"/>
            <w:right w:val="none" w:sz="0" w:space="0" w:color="auto"/>
          </w:divBdr>
        </w:div>
        <w:div w:id="1779638812">
          <w:marLeft w:val="0"/>
          <w:marRight w:val="0"/>
          <w:marTop w:val="0"/>
          <w:marBottom w:val="0"/>
          <w:divBdr>
            <w:top w:val="none" w:sz="0" w:space="0" w:color="auto"/>
            <w:left w:val="none" w:sz="0" w:space="0" w:color="auto"/>
            <w:bottom w:val="none" w:sz="0" w:space="0" w:color="auto"/>
            <w:right w:val="none" w:sz="0" w:space="0" w:color="auto"/>
          </w:divBdr>
        </w:div>
        <w:div w:id="2087026464">
          <w:marLeft w:val="0"/>
          <w:marRight w:val="0"/>
          <w:marTop w:val="0"/>
          <w:marBottom w:val="0"/>
          <w:divBdr>
            <w:top w:val="none" w:sz="0" w:space="0" w:color="auto"/>
            <w:left w:val="none" w:sz="0" w:space="0" w:color="auto"/>
            <w:bottom w:val="none" w:sz="0" w:space="0" w:color="auto"/>
            <w:right w:val="none" w:sz="0" w:space="0" w:color="auto"/>
          </w:divBdr>
        </w:div>
        <w:div w:id="2123331585">
          <w:marLeft w:val="0"/>
          <w:marRight w:val="0"/>
          <w:marTop w:val="0"/>
          <w:marBottom w:val="0"/>
          <w:divBdr>
            <w:top w:val="none" w:sz="0" w:space="0" w:color="auto"/>
            <w:left w:val="none" w:sz="0" w:space="0" w:color="auto"/>
            <w:bottom w:val="none" w:sz="0" w:space="0" w:color="auto"/>
            <w:right w:val="none" w:sz="0" w:space="0" w:color="auto"/>
          </w:divBdr>
        </w:div>
      </w:divsChild>
    </w:div>
    <w:div w:id="1472406047">
      <w:bodyDiv w:val="1"/>
      <w:marLeft w:val="0"/>
      <w:marRight w:val="0"/>
      <w:marTop w:val="0"/>
      <w:marBottom w:val="0"/>
      <w:divBdr>
        <w:top w:val="none" w:sz="0" w:space="0" w:color="auto"/>
        <w:left w:val="none" w:sz="0" w:space="0" w:color="auto"/>
        <w:bottom w:val="none" w:sz="0" w:space="0" w:color="auto"/>
        <w:right w:val="none" w:sz="0" w:space="0" w:color="auto"/>
      </w:divBdr>
    </w:div>
    <w:div w:id="1478718489">
      <w:bodyDiv w:val="1"/>
      <w:marLeft w:val="0"/>
      <w:marRight w:val="0"/>
      <w:marTop w:val="0"/>
      <w:marBottom w:val="0"/>
      <w:divBdr>
        <w:top w:val="none" w:sz="0" w:space="0" w:color="auto"/>
        <w:left w:val="none" w:sz="0" w:space="0" w:color="auto"/>
        <w:bottom w:val="none" w:sz="0" w:space="0" w:color="auto"/>
        <w:right w:val="none" w:sz="0" w:space="0" w:color="auto"/>
      </w:divBdr>
    </w:div>
    <w:div w:id="1487428413">
      <w:bodyDiv w:val="1"/>
      <w:marLeft w:val="0"/>
      <w:marRight w:val="0"/>
      <w:marTop w:val="0"/>
      <w:marBottom w:val="0"/>
      <w:divBdr>
        <w:top w:val="none" w:sz="0" w:space="0" w:color="auto"/>
        <w:left w:val="none" w:sz="0" w:space="0" w:color="auto"/>
        <w:bottom w:val="none" w:sz="0" w:space="0" w:color="auto"/>
        <w:right w:val="none" w:sz="0" w:space="0" w:color="auto"/>
      </w:divBdr>
    </w:div>
    <w:div w:id="1489860359">
      <w:bodyDiv w:val="1"/>
      <w:marLeft w:val="0"/>
      <w:marRight w:val="0"/>
      <w:marTop w:val="0"/>
      <w:marBottom w:val="0"/>
      <w:divBdr>
        <w:top w:val="none" w:sz="0" w:space="0" w:color="auto"/>
        <w:left w:val="none" w:sz="0" w:space="0" w:color="auto"/>
        <w:bottom w:val="none" w:sz="0" w:space="0" w:color="auto"/>
        <w:right w:val="none" w:sz="0" w:space="0" w:color="auto"/>
      </w:divBdr>
    </w:div>
    <w:div w:id="1604655385">
      <w:bodyDiv w:val="1"/>
      <w:marLeft w:val="0"/>
      <w:marRight w:val="0"/>
      <w:marTop w:val="0"/>
      <w:marBottom w:val="0"/>
      <w:divBdr>
        <w:top w:val="none" w:sz="0" w:space="0" w:color="auto"/>
        <w:left w:val="none" w:sz="0" w:space="0" w:color="auto"/>
        <w:bottom w:val="none" w:sz="0" w:space="0" w:color="auto"/>
        <w:right w:val="none" w:sz="0" w:space="0" w:color="auto"/>
      </w:divBdr>
    </w:div>
    <w:div w:id="1605847009">
      <w:bodyDiv w:val="1"/>
      <w:marLeft w:val="0"/>
      <w:marRight w:val="0"/>
      <w:marTop w:val="0"/>
      <w:marBottom w:val="0"/>
      <w:divBdr>
        <w:top w:val="none" w:sz="0" w:space="0" w:color="auto"/>
        <w:left w:val="none" w:sz="0" w:space="0" w:color="auto"/>
        <w:bottom w:val="none" w:sz="0" w:space="0" w:color="auto"/>
        <w:right w:val="none" w:sz="0" w:space="0" w:color="auto"/>
      </w:divBdr>
    </w:div>
    <w:div w:id="1618370641">
      <w:bodyDiv w:val="1"/>
      <w:marLeft w:val="0"/>
      <w:marRight w:val="0"/>
      <w:marTop w:val="0"/>
      <w:marBottom w:val="0"/>
      <w:divBdr>
        <w:top w:val="none" w:sz="0" w:space="0" w:color="auto"/>
        <w:left w:val="none" w:sz="0" w:space="0" w:color="auto"/>
        <w:bottom w:val="none" w:sz="0" w:space="0" w:color="auto"/>
        <w:right w:val="none" w:sz="0" w:space="0" w:color="auto"/>
      </w:divBdr>
    </w:div>
    <w:div w:id="1630622794">
      <w:bodyDiv w:val="1"/>
      <w:marLeft w:val="0"/>
      <w:marRight w:val="0"/>
      <w:marTop w:val="0"/>
      <w:marBottom w:val="0"/>
      <w:divBdr>
        <w:top w:val="none" w:sz="0" w:space="0" w:color="auto"/>
        <w:left w:val="none" w:sz="0" w:space="0" w:color="auto"/>
        <w:bottom w:val="none" w:sz="0" w:space="0" w:color="auto"/>
        <w:right w:val="none" w:sz="0" w:space="0" w:color="auto"/>
      </w:divBdr>
    </w:div>
    <w:div w:id="1691446938">
      <w:bodyDiv w:val="1"/>
      <w:marLeft w:val="0"/>
      <w:marRight w:val="0"/>
      <w:marTop w:val="0"/>
      <w:marBottom w:val="0"/>
      <w:divBdr>
        <w:top w:val="none" w:sz="0" w:space="0" w:color="auto"/>
        <w:left w:val="none" w:sz="0" w:space="0" w:color="auto"/>
        <w:bottom w:val="none" w:sz="0" w:space="0" w:color="auto"/>
        <w:right w:val="none" w:sz="0" w:space="0" w:color="auto"/>
      </w:divBdr>
      <w:divsChild>
        <w:div w:id="111219039">
          <w:marLeft w:val="0"/>
          <w:marRight w:val="0"/>
          <w:marTop w:val="0"/>
          <w:marBottom w:val="0"/>
          <w:divBdr>
            <w:top w:val="none" w:sz="0" w:space="0" w:color="auto"/>
            <w:left w:val="none" w:sz="0" w:space="0" w:color="auto"/>
            <w:bottom w:val="none" w:sz="0" w:space="0" w:color="auto"/>
            <w:right w:val="none" w:sz="0" w:space="0" w:color="auto"/>
          </w:divBdr>
        </w:div>
        <w:div w:id="484325290">
          <w:marLeft w:val="0"/>
          <w:marRight w:val="0"/>
          <w:marTop w:val="0"/>
          <w:marBottom w:val="0"/>
          <w:divBdr>
            <w:top w:val="none" w:sz="0" w:space="0" w:color="auto"/>
            <w:left w:val="none" w:sz="0" w:space="0" w:color="auto"/>
            <w:bottom w:val="none" w:sz="0" w:space="0" w:color="auto"/>
            <w:right w:val="none" w:sz="0" w:space="0" w:color="auto"/>
          </w:divBdr>
        </w:div>
        <w:div w:id="1233393109">
          <w:marLeft w:val="0"/>
          <w:marRight w:val="0"/>
          <w:marTop w:val="0"/>
          <w:marBottom w:val="0"/>
          <w:divBdr>
            <w:top w:val="none" w:sz="0" w:space="0" w:color="auto"/>
            <w:left w:val="none" w:sz="0" w:space="0" w:color="auto"/>
            <w:bottom w:val="none" w:sz="0" w:space="0" w:color="auto"/>
            <w:right w:val="none" w:sz="0" w:space="0" w:color="auto"/>
          </w:divBdr>
        </w:div>
        <w:div w:id="1320579397">
          <w:marLeft w:val="0"/>
          <w:marRight w:val="0"/>
          <w:marTop w:val="0"/>
          <w:marBottom w:val="0"/>
          <w:divBdr>
            <w:top w:val="none" w:sz="0" w:space="0" w:color="auto"/>
            <w:left w:val="none" w:sz="0" w:space="0" w:color="auto"/>
            <w:bottom w:val="none" w:sz="0" w:space="0" w:color="auto"/>
            <w:right w:val="none" w:sz="0" w:space="0" w:color="auto"/>
          </w:divBdr>
        </w:div>
        <w:div w:id="1440564650">
          <w:marLeft w:val="0"/>
          <w:marRight w:val="0"/>
          <w:marTop w:val="0"/>
          <w:marBottom w:val="0"/>
          <w:divBdr>
            <w:top w:val="none" w:sz="0" w:space="0" w:color="auto"/>
            <w:left w:val="none" w:sz="0" w:space="0" w:color="auto"/>
            <w:bottom w:val="none" w:sz="0" w:space="0" w:color="auto"/>
            <w:right w:val="none" w:sz="0" w:space="0" w:color="auto"/>
          </w:divBdr>
        </w:div>
        <w:div w:id="1821847448">
          <w:marLeft w:val="0"/>
          <w:marRight w:val="0"/>
          <w:marTop w:val="0"/>
          <w:marBottom w:val="0"/>
          <w:divBdr>
            <w:top w:val="none" w:sz="0" w:space="0" w:color="auto"/>
            <w:left w:val="none" w:sz="0" w:space="0" w:color="auto"/>
            <w:bottom w:val="none" w:sz="0" w:space="0" w:color="auto"/>
            <w:right w:val="none" w:sz="0" w:space="0" w:color="auto"/>
          </w:divBdr>
        </w:div>
        <w:div w:id="1891917892">
          <w:marLeft w:val="0"/>
          <w:marRight w:val="0"/>
          <w:marTop w:val="0"/>
          <w:marBottom w:val="0"/>
          <w:divBdr>
            <w:top w:val="none" w:sz="0" w:space="0" w:color="auto"/>
            <w:left w:val="none" w:sz="0" w:space="0" w:color="auto"/>
            <w:bottom w:val="none" w:sz="0" w:space="0" w:color="auto"/>
            <w:right w:val="none" w:sz="0" w:space="0" w:color="auto"/>
          </w:divBdr>
        </w:div>
      </w:divsChild>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09334532">
      <w:bodyDiv w:val="1"/>
      <w:marLeft w:val="0"/>
      <w:marRight w:val="0"/>
      <w:marTop w:val="0"/>
      <w:marBottom w:val="0"/>
      <w:divBdr>
        <w:top w:val="none" w:sz="0" w:space="0" w:color="auto"/>
        <w:left w:val="none" w:sz="0" w:space="0" w:color="auto"/>
        <w:bottom w:val="none" w:sz="0" w:space="0" w:color="auto"/>
        <w:right w:val="none" w:sz="0" w:space="0" w:color="auto"/>
      </w:divBdr>
    </w:div>
    <w:div w:id="1723864504">
      <w:bodyDiv w:val="1"/>
      <w:marLeft w:val="0"/>
      <w:marRight w:val="0"/>
      <w:marTop w:val="0"/>
      <w:marBottom w:val="0"/>
      <w:divBdr>
        <w:top w:val="none" w:sz="0" w:space="0" w:color="auto"/>
        <w:left w:val="none" w:sz="0" w:space="0" w:color="auto"/>
        <w:bottom w:val="none" w:sz="0" w:space="0" w:color="auto"/>
        <w:right w:val="none" w:sz="0" w:space="0" w:color="auto"/>
      </w:divBdr>
    </w:div>
    <w:div w:id="1734965455">
      <w:bodyDiv w:val="1"/>
      <w:marLeft w:val="0"/>
      <w:marRight w:val="0"/>
      <w:marTop w:val="0"/>
      <w:marBottom w:val="0"/>
      <w:divBdr>
        <w:top w:val="none" w:sz="0" w:space="0" w:color="auto"/>
        <w:left w:val="none" w:sz="0" w:space="0" w:color="auto"/>
        <w:bottom w:val="none" w:sz="0" w:space="0" w:color="auto"/>
        <w:right w:val="none" w:sz="0" w:space="0" w:color="auto"/>
      </w:divBdr>
    </w:div>
    <w:div w:id="1857503744">
      <w:bodyDiv w:val="1"/>
      <w:marLeft w:val="0"/>
      <w:marRight w:val="0"/>
      <w:marTop w:val="0"/>
      <w:marBottom w:val="0"/>
      <w:divBdr>
        <w:top w:val="none" w:sz="0" w:space="0" w:color="auto"/>
        <w:left w:val="none" w:sz="0" w:space="0" w:color="auto"/>
        <w:bottom w:val="none" w:sz="0" w:space="0" w:color="auto"/>
        <w:right w:val="none" w:sz="0" w:space="0" w:color="auto"/>
      </w:divBdr>
    </w:div>
    <w:div w:id="1894153974">
      <w:bodyDiv w:val="1"/>
      <w:marLeft w:val="0"/>
      <w:marRight w:val="0"/>
      <w:marTop w:val="0"/>
      <w:marBottom w:val="0"/>
      <w:divBdr>
        <w:top w:val="none" w:sz="0" w:space="0" w:color="auto"/>
        <w:left w:val="none" w:sz="0" w:space="0" w:color="auto"/>
        <w:bottom w:val="none" w:sz="0" w:space="0" w:color="auto"/>
        <w:right w:val="none" w:sz="0" w:space="0" w:color="auto"/>
      </w:divBdr>
    </w:div>
    <w:div w:id="1936009360">
      <w:bodyDiv w:val="1"/>
      <w:marLeft w:val="0"/>
      <w:marRight w:val="0"/>
      <w:marTop w:val="0"/>
      <w:marBottom w:val="0"/>
      <w:divBdr>
        <w:top w:val="none" w:sz="0" w:space="0" w:color="auto"/>
        <w:left w:val="none" w:sz="0" w:space="0" w:color="auto"/>
        <w:bottom w:val="none" w:sz="0" w:space="0" w:color="auto"/>
        <w:right w:val="none" w:sz="0" w:space="0" w:color="auto"/>
      </w:divBdr>
    </w:div>
    <w:div w:id="2001813539">
      <w:bodyDiv w:val="1"/>
      <w:marLeft w:val="0"/>
      <w:marRight w:val="0"/>
      <w:marTop w:val="0"/>
      <w:marBottom w:val="0"/>
      <w:divBdr>
        <w:top w:val="none" w:sz="0" w:space="0" w:color="auto"/>
        <w:left w:val="none" w:sz="0" w:space="0" w:color="auto"/>
        <w:bottom w:val="none" w:sz="0" w:space="0" w:color="auto"/>
        <w:right w:val="none" w:sz="0" w:space="0" w:color="auto"/>
      </w:divBdr>
    </w:div>
    <w:div w:id="2014183788">
      <w:bodyDiv w:val="1"/>
      <w:marLeft w:val="0"/>
      <w:marRight w:val="0"/>
      <w:marTop w:val="0"/>
      <w:marBottom w:val="0"/>
      <w:divBdr>
        <w:top w:val="none" w:sz="0" w:space="0" w:color="auto"/>
        <w:left w:val="none" w:sz="0" w:space="0" w:color="auto"/>
        <w:bottom w:val="none" w:sz="0" w:space="0" w:color="auto"/>
        <w:right w:val="none" w:sz="0" w:space="0" w:color="auto"/>
      </w:divBdr>
      <w:divsChild>
        <w:div w:id="255211857">
          <w:marLeft w:val="0"/>
          <w:marRight w:val="0"/>
          <w:marTop w:val="0"/>
          <w:marBottom w:val="0"/>
          <w:divBdr>
            <w:top w:val="none" w:sz="0" w:space="0" w:color="auto"/>
            <w:left w:val="none" w:sz="0" w:space="0" w:color="auto"/>
            <w:bottom w:val="none" w:sz="0" w:space="0" w:color="auto"/>
            <w:right w:val="none" w:sz="0" w:space="0" w:color="auto"/>
          </w:divBdr>
        </w:div>
        <w:div w:id="1795951596">
          <w:marLeft w:val="0"/>
          <w:marRight w:val="0"/>
          <w:marTop w:val="0"/>
          <w:marBottom w:val="0"/>
          <w:divBdr>
            <w:top w:val="none" w:sz="0" w:space="0" w:color="auto"/>
            <w:left w:val="none" w:sz="0" w:space="0" w:color="auto"/>
            <w:bottom w:val="none" w:sz="0" w:space="0" w:color="auto"/>
            <w:right w:val="none" w:sz="0" w:space="0" w:color="auto"/>
          </w:divBdr>
        </w:div>
        <w:div w:id="1834638378">
          <w:marLeft w:val="0"/>
          <w:marRight w:val="0"/>
          <w:marTop w:val="0"/>
          <w:marBottom w:val="0"/>
          <w:divBdr>
            <w:top w:val="none" w:sz="0" w:space="0" w:color="auto"/>
            <w:left w:val="none" w:sz="0" w:space="0" w:color="auto"/>
            <w:bottom w:val="none" w:sz="0" w:space="0" w:color="auto"/>
            <w:right w:val="none" w:sz="0" w:space="0" w:color="auto"/>
          </w:divBdr>
        </w:div>
      </w:divsChild>
    </w:div>
    <w:div w:id="20152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s://sip.lex.p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mailto:czcsz.finanse@ron.mil.pl"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sip.lex.p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C44D0254994538B27971E20EEF3843"/>
        <w:category>
          <w:name w:val="Ogólne"/>
          <w:gallery w:val="placeholder"/>
        </w:category>
        <w:types>
          <w:type w:val="bbPlcHdr"/>
        </w:types>
        <w:behaviors>
          <w:behavior w:val="content"/>
        </w:behaviors>
        <w:guid w:val="{CA5A1DA5-90DE-4789-8AD5-F0595FB74A6D}"/>
      </w:docPartPr>
      <w:docPartBody>
        <w:p w:rsidR="00A46E5D" w:rsidRDefault="00A46E5D" w:rsidP="00A46E5D">
          <w:pPr>
            <w:pStyle w:val="DDC44D0254994538B27971E20EEF3843"/>
          </w:pPr>
          <w:r w:rsidRPr="00613F5E">
            <w:rPr>
              <w:rStyle w:val="Tekstzastpczy"/>
            </w:rPr>
            <w:t>Kliknij lub naciśnij tutaj, aby wprowadzić tekst.</w:t>
          </w:r>
        </w:p>
      </w:docPartBody>
    </w:docPart>
    <w:docPart>
      <w:docPartPr>
        <w:name w:val="E39DE55F465F4C039905AEBF13BD6BAC"/>
        <w:category>
          <w:name w:val="Ogólne"/>
          <w:gallery w:val="placeholder"/>
        </w:category>
        <w:types>
          <w:type w:val="bbPlcHdr"/>
        </w:types>
        <w:behaviors>
          <w:behavior w:val="content"/>
        </w:behaviors>
        <w:guid w:val="{DF66CD85-B56B-4E76-BF9D-C009A0136E66}"/>
      </w:docPartPr>
      <w:docPartBody>
        <w:p w:rsidR="00A46E5D" w:rsidRDefault="00A46E5D" w:rsidP="00A46E5D">
          <w:pPr>
            <w:pStyle w:val="E39DE55F465F4C039905AEBF13BD6BAC"/>
          </w:pPr>
          <w:r w:rsidRPr="00AE4442">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nivers Com 45 Light">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76"/>
    <w:rsid w:val="000769AF"/>
    <w:rsid w:val="000933D7"/>
    <w:rsid w:val="00105469"/>
    <w:rsid w:val="001A5FC7"/>
    <w:rsid w:val="00221081"/>
    <w:rsid w:val="00292876"/>
    <w:rsid w:val="002A64FB"/>
    <w:rsid w:val="003020F0"/>
    <w:rsid w:val="00433B10"/>
    <w:rsid w:val="00451371"/>
    <w:rsid w:val="00525D8F"/>
    <w:rsid w:val="0065131B"/>
    <w:rsid w:val="0067301B"/>
    <w:rsid w:val="006D151E"/>
    <w:rsid w:val="007057FF"/>
    <w:rsid w:val="007A7B99"/>
    <w:rsid w:val="008453A9"/>
    <w:rsid w:val="008D7C1F"/>
    <w:rsid w:val="00A46E5D"/>
    <w:rsid w:val="00A52355"/>
    <w:rsid w:val="00A84B4B"/>
    <w:rsid w:val="00CB7DE1"/>
    <w:rsid w:val="00DE3DD1"/>
    <w:rsid w:val="00E249BA"/>
    <w:rsid w:val="00EC24D5"/>
    <w:rsid w:val="00F14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46E5D"/>
    <w:rPr>
      <w:color w:val="808080"/>
    </w:rPr>
  </w:style>
  <w:style w:type="paragraph" w:customStyle="1" w:styleId="DDC44D0254994538B27971E20EEF3843">
    <w:name w:val="DDC44D0254994538B27971E20EEF3843"/>
    <w:rsid w:val="00A46E5D"/>
    <w:pPr>
      <w:spacing w:line="278" w:lineRule="auto"/>
    </w:pPr>
    <w:rPr>
      <w:kern w:val="2"/>
      <w:sz w:val="24"/>
      <w:szCs w:val="24"/>
      <w14:ligatures w14:val="standardContextual"/>
    </w:rPr>
  </w:style>
  <w:style w:type="paragraph" w:customStyle="1" w:styleId="E39DE55F465F4C039905AEBF13BD6BAC">
    <w:name w:val="E39DE55F465F4C039905AEBF13BD6BAC"/>
    <w:rsid w:val="00A46E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77700EC284D7459D54916198CB7332" ma:contentTypeVersion="10" ma:contentTypeDescription="Utwórz nowy dokument." ma:contentTypeScope="" ma:versionID="32ccb1b850f43c146bb434771bc75b3e">
  <xsd:schema xmlns:xsd="http://www.w3.org/2001/XMLSchema" xmlns:xs="http://www.w3.org/2001/XMLSchema" xmlns:p="http://schemas.microsoft.com/office/2006/metadata/properties" xmlns:ns2="2eac8981-cdee-4541-ae76-6ed3ad6d6c6b" xmlns:ns3="5b9ee05b-273e-42fe-ac0b-627fd779df55" targetNamespace="http://schemas.microsoft.com/office/2006/metadata/properties" ma:root="true" ma:fieldsID="6d7f16f60305c5f539633107ae88fbef" ns2:_="" ns3:_="">
    <xsd:import namespace="2eac8981-cdee-4541-ae76-6ed3ad6d6c6b"/>
    <xsd:import namespace="5b9ee05b-273e-42fe-ac0b-627fd779df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c8981-cdee-4541-ae76-6ed3ad6d6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ee05b-273e-42fe-ac0b-627fd779df5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3044954-25E5-4F57-9FDB-EAF6728AA5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000DBC-33CA-41DA-BD0E-B9190D61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c8981-cdee-4541-ae76-6ed3ad6d6c6b"/>
    <ds:schemaRef ds:uri="5b9ee05b-273e-42fe-ac0b-627fd779d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CCB8E-4963-45C1-83D1-82848D38E762}">
  <ds:schemaRefs>
    <ds:schemaRef ds:uri="http://schemas.microsoft.com/sharepoint/v3/contenttype/forms"/>
  </ds:schemaRefs>
</ds:datastoreItem>
</file>

<file path=customXml/itemProps4.xml><?xml version="1.0" encoding="utf-8"?>
<ds:datastoreItem xmlns:ds="http://schemas.openxmlformats.org/officeDocument/2006/customXml" ds:itemID="{C73E0A65-123D-48BF-8C9A-328AEF45AAD0}">
  <ds:schemaRefs>
    <ds:schemaRef ds:uri="http://schemas.openxmlformats.org/officeDocument/2006/bibliography"/>
  </ds:schemaRefs>
</ds:datastoreItem>
</file>

<file path=customXml/itemProps5.xml><?xml version="1.0" encoding="utf-8"?>
<ds:datastoreItem xmlns:ds="http://schemas.openxmlformats.org/officeDocument/2006/customXml" ds:itemID="{DE853F31-B54E-4B0C-8210-56A9576287A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48</Pages>
  <Words>13546</Words>
  <Characters>92121</Characters>
  <Application>Microsoft Office Word</Application>
  <DocSecurity>0</DocSecurity>
  <Lines>767</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Młot Iwona</dc:creator>
  <cp:keywords/>
  <cp:lastModifiedBy>Młot Iwona</cp:lastModifiedBy>
  <cp:revision>25</cp:revision>
  <cp:lastPrinted>2025-01-07T12:11:00Z</cp:lastPrinted>
  <dcterms:created xsi:type="dcterms:W3CDTF">2023-01-05T09:08:00Z</dcterms:created>
  <dcterms:modified xsi:type="dcterms:W3CDTF">2025-01-07T12:55:00Z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0x0101003577700EC284D7459D54916198CB7332</vt:lpwstr>
  </property>
  <property fmtid="{D5CDD505-2E9C-101B-9397-08002B2CF9AE}" pid="3" name="docIndexRef">
    <vt:lpwstr>436b4bb1-fd74-4569-874f-a7d267c9e74b</vt:lpwstr>
  </property>
  <property fmtid="{D5CDD505-2E9C-101B-9397-08002B2CF9AE}" pid="4" name="bjSaver">
    <vt:lpwstr>8sdfWzbAk8BhYcWD1hfeHnbQVyiHQ8WH</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y fmtid="{D5CDD505-2E9C-101B-9397-08002B2CF9AE}" pid="9" name="bjClsUserRVM">
    <vt:lpwstr>[]</vt:lpwstr>
  </property>
</Properties>
</file>