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90A" w:rsidRPr="0051660F" w:rsidRDefault="005465B5" w:rsidP="0051660F">
      <w:pPr>
        <w:widowControl w:val="0"/>
        <w:tabs>
          <w:tab w:val="left" w:pos="-284"/>
        </w:tabs>
        <w:suppressAutoHyphens w:val="0"/>
        <w:autoSpaceDE w:val="0"/>
        <w:autoSpaceDN w:val="0"/>
        <w:adjustRightInd w:val="0"/>
        <w:spacing w:before="120" w:after="120" w:line="276" w:lineRule="auto"/>
        <w:ind w:left="5813" w:firstLine="141"/>
        <w:contextualSpacing/>
        <w:jc w:val="right"/>
        <w:rPr>
          <w:rFonts w:asciiTheme="minorHAnsi" w:eastAsia="Times New Roman" w:hAnsiTheme="minorHAnsi" w:cstheme="minorHAnsi"/>
          <w:b/>
          <w:bCs/>
        </w:rPr>
      </w:pPr>
      <w:r w:rsidRPr="0051660F">
        <w:rPr>
          <w:rFonts w:asciiTheme="minorHAnsi" w:eastAsia="Times New Roman" w:hAnsiTheme="minorHAnsi" w:cstheme="minorHAnsi"/>
          <w:b/>
          <w:bCs/>
        </w:rPr>
        <w:t>Załącznik Nr 3 do SWZ</w:t>
      </w:r>
    </w:p>
    <w:p w:rsidR="002F790A" w:rsidRPr="0051660F" w:rsidRDefault="005465B5" w:rsidP="0051660F">
      <w:pPr>
        <w:spacing w:line="276" w:lineRule="auto"/>
        <w:ind w:left="5246" w:firstLine="708"/>
        <w:contextualSpacing/>
        <w:rPr>
          <w:rFonts w:asciiTheme="minorHAnsi" w:hAnsiTheme="minorHAnsi" w:cstheme="minorHAnsi"/>
          <w:b/>
        </w:rPr>
      </w:pPr>
      <w:r w:rsidRPr="0051660F">
        <w:rPr>
          <w:rFonts w:asciiTheme="minorHAnsi" w:hAnsiTheme="minorHAnsi" w:cstheme="minorHAnsi"/>
          <w:b/>
        </w:rPr>
        <w:t>Zamawiający:</w:t>
      </w:r>
    </w:p>
    <w:p w:rsidR="002F790A" w:rsidRPr="0051660F" w:rsidRDefault="005465B5" w:rsidP="0051660F">
      <w:pPr>
        <w:spacing w:line="276" w:lineRule="auto"/>
        <w:ind w:left="5954"/>
        <w:contextualSpacing/>
        <w:rPr>
          <w:rFonts w:asciiTheme="minorHAnsi" w:hAnsiTheme="minorHAnsi" w:cstheme="minorHAnsi"/>
          <w:b/>
        </w:rPr>
      </w:pPr>
      <w:r w:rsidRPr="0051660F">
        <w:rPr>
          <w:rFonts w:asciiTheme="minorHAnsi" w:hAnsiTheme="minorHAnsi" w:cstheme="minorHAnsi"/>
          <w:b/>
        </w:rPr>
        <w:t xml:space="preserve">Urząd Ochrony Konkurencji </w:t>
      </w:r>
      <w:r w:rsidRPr="0051660F">
        <w:rPr>
          <w:rFonts w:asciiTheme="minorHAnsi" w:hAnsiTheme="minorHAnsi" w:cstheme="minorHAnsi"/>
          <w:b/>
        </w:rPr>
        <w:br/>
        <w:t>i Konsumentów</w:t>
      </w:r>
    </w:p>
    <w:p w:rsidR="002F790A" w:rsidRPr="0051660F" w:rsidRDefault="005465B5" w:rsidP="0051660F">
      <w:pPr>
        <w:spacing w:line="276" w:lineRule="auto"/>
        <w:ind w:left="5954"/>
        <w:contextualSpacing/>
        <w:rPr>
          <w:rFonts w:asciiTheme="minorHAnsi" w:hAnsiTheme="minorHAnsi" w:cstheme="minorHAnsi"/>
        </w:rPr>
      </w:pPr>
      <w:r w:rsidRPr="0051660F">
        <w:rPr>
          <w:rFonts w:asciiTheme="minorHAnsi" w:hAnsiTheme="minorHAnsi" w:cstheme="minorHAnsi"/>
        </w:rPr>
        <w:t>pl. Powstańców Warszawy 1</w:t>
      </w:r>
    </w:p>
    <w:p w:rsidR="002F790A" w:rsidRPr="0051660F" w:rsidRDefault="005465B5" w:rsidP="0051660F">
      <w:pPr>
        <w:spacing w:line="276" w:lineRule="auto"/>
        <w:ind w:left="5954"/>
        <w:contextualSpacing/>
        <w:rPr>
          <w:rFonts w:asciiTheme="minorHAnsi" w:hAnsiTheme="minorHAnsi" w:cstheme="minorHAnsi"/>
        </w:rPr>
      </w:pPr>
      <w:r w:rsidRPr="0051660F">
        <w:rPr>
          <w:rFonts w:asciiTheme="minorHAnsi" w:hAnsiTheme="minorHAnsi" w:cstheme="minorHAnsi"/>
        </w:rPr>
        <w:t xml:space="preserve">00-950 Warszawa </w:t>
      </w:r>
    </w:p>
    <w:p w:rsidR="002F790A" w:rsidRPr="0051660F" w:rsidRDefault="005465B5" w:rsidP="0051660F">
      <w:pPr>
        <w:spacing w:line="276" w:lineRule="auto"/>
        <w:contextualSpacing/>
        <w:rPr>
          <w:rFonts w:asciiTheme="minorHAnsi" w:hAnsiTheme="minorHAnsi" w:cstheme="minorHAnsi"/>
          <w:b/>
        </w:rPr>
      </w:pPr>
      <w:r w:rsidRPr="0051660F">
        <w:rPr>
          <w:rFonts w:asciiTheme="minorHAnsi" w:hAnsiTheme="minorHAnsi" w:cstheme="minorHAnsi"/>
          <w:b/>
        </w:rPr>
        <w:t>Wykonawca:</w:t>
      </w:r>
    </w:p>
    <w:p w:rsidR="002F790A" w:rsidRPr="0051660F" w:rsidRDefault="005465B5" w:rsidP="0051660F">
      <w:pPr>
        <w:spacing w:line="276" w:lineRule="auto"/>
        <w:contextualSpacing/>
        <w:rPr>
          <w:rFonts w:asciiTheme="minorHAnsi" w:hAnsiTheme="minorHAnsi" w:cstheme="minorHAnsi"/>
        </w:rPr>
      </w:pPr>
      <w:r w:rsidRPr="0051660F">
        <w:rPr>
          <w:rFonts w:asciiTheme="minorHAnsi" w:hAnsiTheme="minorHAnsi" w:cstheme="minorHAnsi"/>
        </w:rPr>
        <w:t>…………………………………………………………………………………………………………</w:t>
      </w:r>
    </w:p>
    <w:p w:rsidR="002F790A" w:rsidRPr="0051660F" w:rsidRDefault="005465B5" w:rsidP="0051660F">
      <w:pPr>
        <w:spacing w:line="276" w:lineRule="auto"/>
        <w:contextualSpacing/>
        <w:rPr>
          <w:rFonts w:asciiTheme="minorHAnsi" w:hAnsiTheme="minorHAnsi" w:cstheme="minorHAnsi"/>
          <w:i/>
        </w:rPr>
      </w:pPr>
      <w:r w:rsidRPr="0051660F">
        <w:rPr>
          <w:rFonts w:asciiTheme="minorHAnsi" w:hAnsiTheme="minorHAnsi" w:cstheme="minorHAnsi"/>
          <w:i/>
        </w:rPr>
        <w:t xml:space="preserve">(pełna nazwa/firma, adres, </w:t>
      </w:r>
      <w:r w:rsidRPr="0051660F">
        <w:rPr>
          <w:rFonts w:asciiTheme="minorHAnsi" w:hAnsiTheme="minorHAnsi" w:cstheme="minorHAnsi"/>
          <w:i/>
        </w:rPr>
        <w:br/>
        <w:t>w zależności od podmiotu: NIP/PESEL, KRS/CEiDG)</w:t>
      </w:r>
    </w:p>
    <w:p w:rsidR="002F790A" w:rsidRPr="0051660F" w:rsidRDefault="005465B5" w:rsidP="0051660F">
      <w:pPr>
        <w:spacing w:line="276" w:lineRule="auto"/>
        <w:contextualSpacing/>
        <w:rPr>
          <w:rFonts w:asciiTheme="minorHAnsi" w:hAnsiTheme="minorHAnsi" w:cstheme="minorHAnsi"/>
          <w:u w:val="single"/>
        </w:rPr>
      </w:pPr>
    </w:p>
    <w:p w:rsidR="002F790A" w:rsidRPr="0051660F" w:rsidRDefault="005465B5" w:rsidP="0051660F">
      <w:pPr>
        <w:spacing w:line="276" w:lineRule="auto"/>
        <w:contextualSpacing/>
        <w:rPr>
          <w:rFonts w:asciiTheme="minorHAnsi" w:hAnsiTheme="minorHAnsi" w:cstheme="minorHAnsi"/>
          <w:u w:val="single"/>
        </w:rPr>
      </w:pPr>
      <w:r w:rsidRPr="0051660F">
        <w:rPr>
          <w:rFonts w:asciiTheme="minorHAnsi" w:hAnsiTheme="minorHAnsi" w:cstheme="minorHAnsi"/>
          <w:u w:val="single"/>
        </w:rPr>
        <w:t>reprezentowany przez:</w:t>
      </w:r>
    </w:p>
    <w:p w:rsidR="002F790A" w:rsidRPr="0051660F" w:rsidRDefault="005465B5" w:rsidP="0051660F">
      <w:pPr>
        <w:tabs>
          <w:tab w:val="left" w:pos="1134"/>
        </w:tabs>
        <w:spacing w:line="276" w:lineRule="auto"/>
        <w:contextualSpacing/>
        <w:rPr>
          <w:rFonts w:asciiTheme="minorHAnsi" w:hAnsiTheme="minorHAnsi" w:cstheme="minorHAnsi"/>
        </w:rPr>
      </w:pPr>
      <w:r w:rsidRPr="0051660F">
        <w:rPr>
          <w:rFonts w:asciiTheme="minorHAnsi" w:hAnsiTheme="minorHAnsi" w:cstheme="minorHAnsi"/>
        </w:rPr>
        <w:t>…………………………………………………………………………………………………………</w:t>
      </w:r>
    </w:p>
    <w:p w:rsidR="002F790A" w:rsidRPr="0051660F" w:rsidRDefault="005465B5" w:rsidP="0051660F">
      <w:pPr>
        <w:spacing w:line="276" w:lineRule="auto"/>
        <w:contextualSpacing/>
        <w:rPr>
          <w:rFonts w:asciiTheme="minorHAnsi" w:hAnsiTheme="minorHAnsi" w:cstheme="minorHAnsi"/>
          <w:i/>
        </w:rPr>
      </w:pPr>
      <w:r w:rsidRPr="0051660F">
        <w:rPr>
          <w:rFonts w:asciiTheme="minorHAnsi" w:hAnsiTheme="minorHAnsi" w:cstheme="minorHAnsi"/>
          <w:i/>
        </w:rPr>
        <w:t>(imię, nazwisko, stanowisko/podstawa do reprezentacji)</w:t>
      </w:r>
    </w:p>
    <w:p w:rsidR="002F790A" w:rsidRPr="0051660F" w:rsidRDefault="005465B5" w:rsidP="0051660F">
      <w:pPr>
        <w:spacing w:line="276" w:lineRule="auto"/>
        <w:contextualSpacing/>
        <w:rPr>
          <w:rFonts w:asciiTheme="minorHAnsi" w:hAnsiTheme="minorHAnsi" w:cstheme="minorHAnsi"/>
        </w:rPr>
      </w:pPr>
    </w:p>
    <w:p w:rsidR="002F790A" w:rsidRPr="0051660F" w:rsidRDefault="005465B5" w:rsidP="0051660F">
      <w:pPr>
        <w:spacing w:line="276" w:lineRule="auto"/>
        <w:contextualSpacing/>
        <w:jc w:val="center"/>
        <w:rPr>
          <w:rFonts w:asciiTheme="minorHAnsi" w:hAnsiTheme="minorHAnsi" w:cstheme="minorHAnsi"/>
          <w:b/>
          <w:u w:val="single"/>
        </w:rPr>
      </w:pPr>
      <w:r w:rsidRPr="0051660F">
        <w:rPr>
          <w:rFonts w:asciiTheme="minorHAnsi" w:hAnsiTheme="minorHAnsi" w:cstheme="minorHAnsi"/>
          <w:b/>
          <w:u w:val="single"/>
        </w:rPr>
        <w:t xml:space="preserve">Oświadczenie Wykonawcy </w:t>
      </w:r>
    </w:p>
    <w:p w:rsidR="002F790A" w:rsidRPr="0051660F" w:rsidRDefault="005465B5" w:rsidP="0051660F">
      <w:pPr>
        <w:spacing w:line="276" w:lineRule="auto"/>
        <w:contextualSpacing/>
        <w:jc w:val="center"/>
        <w:rPr>
          <w:rFonts w:asciiTheme="minorHAnsi" w:hAnsiTheme="minorHAnsi" w:cstheme="minorHAnsi"/>
          <w:b/>
          <w:u w:val="single"/>
        </w:rPr>
      </w:pPr>
      <w:r w:rsidRPr="0051660F">
        <w:rPr>
          <w:rFonts w:asciiTheme="minorHAnsi" w:hAnsiTheme="minorHAnsi" w:cstheme="minorHAnsi"/>
          <w:b/>
          <w:u w:val="single"/>
        </w:rPr>
        <w:t>o braku podstaw do wykluczenia z postępowania</w:t>
      </w:r>
    </w:p>
    <w:p w:rsidR="002F790A" w:rsidRPr="0051660F" w:rsidRDefault="005465B5" w:rsidP="0051660F">
      <w:pPr>
        <w:spacing w:line="276" w:lineRule="auto"/>
        <w:contextualSpacing/>
        <w:jc w:val="both"/>
        <w:rPr>
          <w:rFonts w:asciiTheme="minorHAnsi" w:hAnsiTheme="minorHAnsi" w:cstheme="minorHAnsi"/>
        </w:rPr>
      </w:pPr>
    </w:p>
    <w:p w:rsidR="002F790A" w:rsidRPr="0051660F" w:rsidRDefault="005465B5" w:rsidP="0051660F">
      <w:pPr>
        <w:spacing w:line="276" w:lineRule="auto"/>
        <w:contextualSpacing/>
        <w:jc w:val="both"/>
        <w:outlineLvl w:val="0"/>
        <w:rPr>
          <w:rFonts w:asciiTheme="minorHAnsi" w:hAnsiTheme="minorHAnsi" w:cstheme="minorHAnsi"/>
        </w:rPr>
      </w:pPr>
      <w:bookmarkStart w:id="0" w:name="_Hlk62541304"/>
      <w:r w:rsidRPr="0051660F">
        <w:rPr>
          <w:rFonts w:asciiTheme="minorHAnsi" w:hAnsiTheme="minorHAnsi" w:cstheme="minorHAnsi"/>
        </w:rPr>
        <w:t xml:space="preserve">Na potrzeby postępowania o udzielenie zamówienia publicznego, prowadzonego w trybie </w:t>
      </w:r>
      <w:r>
        <w:rPr>
          <w:rFonts w:asciiTheme="minorHAnsi" w:hAnsiTheme="minorHAnsi" w:cstheme="minorHAnsi"/>
        </w:rPr>
        <w:br/>
      </w:r>
      <w:r w:rsidRPr="0051660F">
        <w:rPr>
          <w:rFonts w:asciiTheme="minorHAnsi" w:hAnsiTheme="minorHAnsi" w:cstheme="minorHAnsi"/>
        </w:rPr>
        <w:t>art</w:t>
      </w:r>
      <w:r w:rsidRPr="0051660F">
        <w:rPr>
          <w:rFonts w:asciiTheme="minorHAnsi" w:hAnsiTheme="minorHAnsi" w:cstheme="minorHAnsi"/>
        </w:rPr>
        <w:t xml:space="preserve">. 275 pkt </w:t>
      </w:r>
      <w:bookmarkEnd w:id="0"/>
      <w:r w:rsidRPr="0051660F">
        <w:rPr>
          <w:rFonts w:asciiTheme="minorHAnsi" w:hAnsiTheme="minorHAnsi" w:cstheme="minorHAnsi"/>
        </w:rPr>
        <w:t>1 ustawy Prawo zamówień publicznych pn</w:t>
      </w:r>
      <w:r w:rsidRPr="0051660F">
        <w:rPr>
          <w:rFonts w:asciiTheme="minorHAnsi" w:hAnsiTheme="minorHAnsi" w:cstheme="minorHAnsi"/>
          <w:b/>
        </w:rPr>
        <w:t xml:space="preserve">. </w:t>
      </w:r>
      <w:r w:rsidRPr="0051660F">
        <w:rPr>
          <w:rFonts w:asciiTheme="minorHAnsi" w:hAnsiTheme="minorHAnsi" w:cstheme="minorHAnsi"/>
          <w:b/>
        </w:rPr>
        <w:t>„</w:t>
      </w:r>
      <w:r w:rsidRPr="0051660F">
        <w:rPr>
          <w:rFonts w:asciiTheme="minorHAnsi" w:hAnsiTheme="minorHAnsi" w:cstheme="minorHAnsi"/>
          <w:b/>
          <w:bCs/>
        </w:rPr>
        <w:t>Dostawa</w:t>
      </w:r>
      <w:r w:rsidRPr="0051660F">
        <w:rPr>
          <w:rFonts w:asciiTheme="minorHAnsi" w:hAnsiTheme="minorHAnsi" w:cstheme="minorHAnsi"/>
          <w:b/>
          <w:bCs/>
        </w:rPr>
        <w:t xml:space="preserve"> odczynnik</w:t>
      </w:r>
      <w:r>
        <w:rPr>
          <w:rFonts w:asciiTheme="minorHAnsi" w:hAnsiTheme="minorHAnsi" w:cstheme="minorHAnsi"/>
          <w:b/>
          <w:bCs/>
        </w:rPr>
        <w:t>a</w:t>
      </w:r>
      <w:r w:rsidRPr="0051660F">
        <w:rPr>
          <w:rFonts w:asciiTheme="minorHAnsi" w:hAnsiTheme="minorHAnsi" w:cstheme="minorHAnsi"/>
          <w:b/>
        </w:rPr>
        <w:t>”</w:t>
      </w:r>
      <w:r w:rsidRPr="0051660F">
        <w:rPr>
          <w:rFonts w:asciiTheme="minorHAnsi" w:hAnsiTheme="minorHAnsi" w:cstheme="minorHAnsi"/>
        </w:rPr>
        <w:t xml:space="preserve"> </w:t>
      </w:r>
      <w:r w:rsidRPr="0051660F">
        <w:rPr>
          <w:rFonts w:asciiTheme="minorHAnsi" w:hAnsiTheme="minorHAnsi" w:cstheme="minorHAnsi"/>
        </w:rPr>
        <w:t xml:space="preserve">(nr post. </w:t>
      </w:r>
      <w:r>
        <w:rPr>
          <w:rFonts w:asciiTheme="minorHAnsi" w:hAnsiTheme="minorHAnsi" w:cstheme="minorHAnsi"/>
        </w:rPr>
        <w:br/>
      </w:r>
      <w:r w:rsidRPr="0051660F">
        <w:rPr>
          <w:rFonts w:asciiTheme="minorHAnsi" w:hAnsiTheme="minorHAnsi" w:cstheme="minorHAnsi"/>
        </w:rPr>
        <w:t>BF-2.262</w:t>
      </w:r>
      <w:r w:rsidRPr="0051660F">
        <w:rPr>
          <w:rFonts w:asciiTheme="minorHAnsi" w:hAnsiTheme="minorHAnsi" w:cstheme="minorHAnsi"/>
        </w:rPr>
        <w:t>.</w:t>
      </w:r>
      <w:r>
        <w:rPr>
          <w:rFonts w:asciiTheme="minorHAnsi" w:hAnsiTheme="minorHAnsi" w:cstheme="minorHAnsi"/>
        </w:rPr>
        <w:t>9</w:t>
      </w:r>
      <w:r w:rsidRPr="0051660F">
        <w:rPr>
          <w:rFonts w:asciiTheme="minorHAnsi" w:hAnsiTheme="minorHAnsi" w:cstheme="minorHAnsi"/>
        </w:rPr>
        <w:t>.</w:t>
      </w:r>
      <w:r w:rsidRPr="0051660F">
        <w:rPr>
          <w:rFonts w:asciiTheme="minorHAnsi" w:hAnsiTheme="minorHAnsi" w:cstheme="minorHAnsi"/>
        </w:rPr>
        <w:t>202</w:t>
      </w:r>
      <w:r w:rsidRPr="0051660F">
        <w:rPr>
          <w:rFonts w:asciiTheme="minorHAnsi" w:hAnsiTheme="minorHAnsi" w:cstheme="minorHAnsi"/>
        </w:rPr>
        <w:t>5</w:t>
      </w:r>
      <w:r w:rsidRPr="0051660F">
        <w:rPr>
          <w:rFonts w:asciiTheme="minorHAnsi" w:hAnsiTheme="minorHAnsi" w:cstheme="minorHAnsi"/>
        </w:rPr>
        <w:t>), prowadzonego przez Urząd Ochrony Konkurencji i Konsumentów</w:t>
      </w:r>
      <w:r w:rsidRPr="0051660F">
        <w:rPr>
          <w:rFonts w:asciiTheme="minorHAnsi" w:hAnsiTheme="minorHAnsi" w:cstheme="minorHAnsi"/>
          <w:i/>
        </w:rPr>
        <w:t xml:space="preserve">, </w:t>
      </w:r>
      <w:r w:rsidRPr="0051660F">
        <w:rPr>
          <w:rFonts w:asciiTheme="minorHAnsi" w:hAnsiTheme="minorHAnsi" w:cstheme="minorHAnsi"/>
        </w:rPr>
        <w:t>oświadczam, co</w:t>
      </w:r>
      <w:r w:rsidRPr="0051660F">
        <w:rPr>
          <w:rFonts w:asciiTheme="minorHAnsi" w:hAnsiTheme="minorHAnsi" w:cstheme="minorHAnsi"/>
        </w:rPr>
        <w:t> </w:t>
      </w:r>
      <w:r w:rsidRPr="0051660F">
        <w:rPr>
          <w:rFonts w:asciiTheme="minorHAnsi" w:hAnsiTheme="minorHAnsi" w:cstheme="minorHAnsi"/>
        </w:rPr>
        <w:t>następuje:</w:t>
      </w:r>
    </w:p>
    <w:p w:rsidR="002F790A" w:rsidRPr="0051660F" w:rsidRDefault="005465B5" w:rsidP="0051660F">
      <w:pPr>
        <w:spacing w:line="276" w:lineRule="auto"/>
        <w:contextualSpacing/>
        <w:jc w:val="both"/>
        <w:rPr>
          <w:rFonts w:asciiTheme="minorHAnsi" w:hAnsiTheme="minorHAnsi" w:cstheme="minorHAnsi"/>
        </w:rPr>
      </w:pPr>
    </w:p>
    <w:p w:rsidR="002F790A" w:rsidRPr="0051660F" w:rsidRDefault="005465B5" w:rsidP="0051660F">
      <w:pPr>
        <w:shd w:val="clear" w:color="auto" w:fill="BFBFBF"/>
        <w:spacing w:line="276" w:lineRule="auto"/>
        <w:contextualSpacing/>
        <w:rPr>
          <w:rFonts w:asciiTheme="minorHAnsi" w:hAnsiTheme="minorHAnsi" w:cstheme="minorHAnsi"/>
          <w:b/>
        </w:rPr>
      </w:pPr>
      <w:r w:rsidRPr="0051660F">
        <w:rPr>
          <w:rFonts w:asciiTheme="minorHAnsi" w:hAnsiTheme="minorHAnsi" w:cstheme="minorHAnsi"/>
          <w:b/>
        </w:rPr>
        <w:t>OŚWIADCZENIA DOTYCZĄCE WYKONAWCY:</w:t>
      </w:r>
    </w:p>
    <w:p w:rsidR="002F790A" w:rsidRPr="0051660F" w:rsidRDefault="005465B5" w:rsidP="0051660F">
      <w:pPr>
        <w:suppressAutoHyphens w:val="0"/>
        <w:spacing w:line="276" w:lineRule="auto"/>
        <w:ind w:left="720"/>
        <w:contextualSpacing/>
        <w:jc w:val="both"/>
        <w:rPr>
          <w:rFonts w:asciiTheme="minorHAnsi" w:hAnsiTheme="minorHAnsi" w:cstheme="minorHAnsi"/>
          <w:lang w:eastAsia="en-US"/>
        </w:rPr>
      </w:pPr>
    </w:p>
    <w:p w:rsidR="002F790A" w:rsidRPr="0051660F" w:rsidRDefault="005465B5" w:rsidP="005465B5">
      <w:pPr>
        <w:numPr>
          <w:ilvl w:val="0"/>
          <w:numId w:val="7"/>
        </w:numPr>
        <w:tabs>
          <w:tab w:val="left" w:pos="284"/>
        </w:tabs>
        <w:suppressAutoHyphens w:val="0"/>
        <w:spacing w:line="276" w:lineRule="auto"/>
        <w:ind w:left="284" w:hanging="284"/>
        <w:contextualSpacing/>
        <w:jc w:val="both"/>
        <w:rPr>
          <w:rFonts w:asciiTheme="minorHAnsi" w:hAnsiTheme="minorHAnsi" w:cstheme="minorHAnsi"/>
          <w:lang w:eastAsia="en-US"/>
        </w:rPr>
      </w:pPr>
      <w:r w:rsidRPr="0051660F">
        <w:rPr>
          <w:rFonts w:asciiTheme="minorHAnsi" w:hAnsiTheme="minorHAnsi" w:cstheme="minorHAnsi"/>
          <w:lang w:eastAsia="en-US"/>
        </w:rPr>
        <w:t xml:space="preserve">Oświadczam, że nie podlegam wykluczeniu </w:t>
      </w:r>
      <w:r w:rsidRPr="0051660F">
        <w:rPr>
          <w:rFonts w:asciiTheme="minorHAnsi" w:hAnsiTheme="minorHAnsi" w:cstheme="minorHAnsi"/>
        </w:rPr>
        <w:t>z postępowania na podstawie art. 108 ustawy z dnia 11 września 2019 r. Prawo zamówień publicznych (Dz. U. z 202</w:t>
      </w:r>
      <w:r w:rsidRPr="0051660F">
        <w:rPr>
          <w:rFonts w:asciiTheme="minorHAnsi" w:hAnsiTheme="minorHAnsi" w:cstheme="minorHAnsi"/>
        </w:rPr>
        <w:t>4</w:t>
      </w:r>
      <w:r w:rsidRPr="0051660F">
        <w:rPr>
          <w:rFonts w:asciiTheme="minorHAnsi" w:hAnsiTheme="minorHAnsi" w:cstheme="minorHAnsi"/>
        </w:rPr>
        <w:t xml:space="preserve"> r. poz. </w:t>
      </w:r>
      <w:r w:rsidRPr="0051660F">
        <w:rPr>
          <w:rFonts w:asciiTheme="minorHAnsi" w:hAnsiTheme="minorHAnsi" w:cstheme="minorHAnsi"/>
        </w:rPr>
        <w:t>1</w:t>
      </w:r>
      <w:r w:rsidRPr="0051660F">
        <w:rPr>
          <w:rFonts w:asciiTheme="minorHAnsi" w:hAnsiTheme="minorHAnsi" w:cstheme="minorHAnsi"/>
        </w:rPr>
        <w:t>320</w:t>
      </w:r>
      <w:r w:rsidRPr="0051660F">
        <w:rPr>
          <w:rFonts w:asciiTheme="minorHAnsi" w:hAnsiTheme="minorHAnsi" w:cstheme="minorHAnsi"/>
        </w:rPr>
        <w:t>).</w:t>
      </w:r>
    </w:p>
    <w:p w:rsidR="002F790A" w:rsidRPr="0051660F" w:rsidRDefault="005465B5" w:rsidP="0051660F">
      <w:pPr>
        <w:tabs>
          <w:tab w:val="left" w:pos="284"/>
        </w:tabs>
        <w:suppressAutoHyphens w:val="0"/>
        <w:spacing w:line="276" w:lineRule="auto"/>
        <w:ind w:left="284"/>
        <w:contextualSpacing/>
        <w:jc w:val="both"/>
        <w:rPr>
          <w:rFonts w:asciiTheme="minorHAnsi" w:hAnsiTheme="minorHAnsi" w:cstheme="minorHAnsi"/>
          <w:lang w:eastAsia="en-US"/>
        </w:rPr>
      </w:pPr>
    </w:p>
    <w:p w:rsidR="002F790A" w:rsidRPr="0051660F" w:rsidRDefault="005465B5" w:rsidP="005465B5">
      <w:pPr>
        <w:numPr>
          <w:ilvl w:val="0"/>
          <w:numId w:val="7"/>
        </w:numPr>
        <w:tabs>
          <w:tab w:val="left" w:pos="284"/>
        </w:tabs>
        <w:suppressAutoHyphens w:val="0"/>
        <w:spacing w:line="276" w:lineRule="auto"/>
        <w:ind w:left="284" w:hanging="284"/>
        <w:contextualSpacing/>
        <w:jc w:val="both"/>
        <w:rPr>
          <w:rFonts w:asciiTheme="minorHAnsi" w:hAnsiTheme="minorHAnsi" w:cstheme="minorHAnsi"/>
          <w:i/>
        </w:rPr>
      </w:pPr>
      <w:r w:rsidRPr="0051660F">
        <w:rPr>
          <w:rFonts w:asciiTheme="minorHAnsi" w:hAnsiTheme="minorHAnsi" w:cstheme="minorHAnsi"/>
        </w:rPr>
        <w:t xml:space="preserve">Oświadczam, że zachodzą w stosunku do mnie podstawy wykluczenia z postępowania na podstawie art. …………. Pzp </w:t>
      </w:r>
      <w:r w:rsidRPr="0051660F">
        <w:rPr>
          <w:rFonts w:asciiTheme="minorHAnsi" w:hAnsiTheme="minorHAnsi" w:cstheme="minorHAnsi"/>
          <w:i/>
        </w:rPr>
        <w:t>(podać mającą zastosowanie podstawę wykluczenia spośród wymienionych w art. 108, jeśli dotyczy).</w:t>
      </w:r>
      <w:r w:rsidRPr="0051660F">
        <w:rPr>
          <w:rFonts w:asciiTheme="minorHAnsi" w:hAnsiTheme="minorHAnsi" w:cstheme="minorHAnsi"/>
        </w:rPr>
        <w:t xml:space="preserve"> Jednocześnie oświadczam, że w związku z ww. okoliczn</w:t>
      </w:r>
      <w:r w:rsidRPr="0051660F">
        <w:rPr>
          <w:rFonts w:asciiTheme="minorHAnsi" w:hAnsiTheme="minorHAnsi" w:cstheme="minorHAnsi"/>
        </w:rPr>
        <w:t>ością, na podstawie art. 110 ustawy Pzp podjąłem następujące środki naprawcze:……………………………………………………………………</w:t>
      </w:r>
    </w:p>
    <w:p w:rsidR="002F790A" w:rsidRPr="0051660F" w:rsidRDefault="005465B5" w:rsidP="0051660F">
      <w:pPr>
        <w:spacing w:line="276" w:lineRule="auto"/>
        <w:contextualSpacing/>
        <w:jc w:val="both"/>
        <w:rPr>
          <w:rFonts w:asciiTheme="minorHAnsi" w:hAnsiTheme="minorHAnsi" w:cstheme="minorHAnsi"/>
          <w:i/>
        </w:rPr>
      </w:pPr>
    </w:p>
    <w:p w:rsidR="002F790A" w:rsidRPr="0051660F" w:rsidRDefault="005465B5" w:rsidP="0051660F">
      <w:pPr>
        <w:shd w:val="clear" w:color="auto" w:fill="BFBFBF"/>
        <w:spacing w:line="276" w:lineRule="auto"/>
        <w:contextualSpacing/>
        <w:jc w:val="both"/>
        <w:rPr>
          <w:rFonts w:asciiTheme="minorHAnsi" w:hAnsiTheme="minorHAnsi" w:cstheme="minorHAnsi"/>
          <w:b/>
        </w:rPr>
      </w:pPr>
      <w:r w:rsidRPr="0051660F">
        <w:rPr>
          <w:rFonts w:asciiTheme="minorHAnsi" w:hAnsiTheme="minorHAnsi" w:cstheme="minorHAnsi"/>
          <w:b/>
        </w:rPr>
        <w:t>OŚWIADCZENIE DOTYCZĄCE PODANYCH INFORMACJI:</w:t>
      </w:r>
    </w:p>
    <w:p w:rsidR="002F790A"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rPr>
        <w:t xml:space="preserve">Oświadczam, że wszystkie informacje podane w powyższych oświadczeniach są aktualne </w:t>
      </w:r>
      <w:r w:rsidRPr="0051660F">
        <w:rPr>
          <w:rFonts w:asciiTheme="minorHAnsi" w:hAnsiTheme="minorHAnsi" w:cstheme="minorHAnsi"/>
        </w:rPr>
        <w:br/>
        <w:t>i zgodne z prawdą oraz</w:t>
      </w:r>
      <w:r w:rsidRPr="0051660F">
        <w:rPr>
          <w:rFonts w:asciiTheme="minorHAnsi" w:hAnsiTheme="minorHAnsi" w:cstheme="minorHAnsi"/>
        </w:rPr>
        <w:t xml:space="preserve"> zostały przedstawione z pełną świadomością konsekwencji wprowadzenia Zamawiającego w błąd przy przedstawianiu informacji.</w:t>
      </w:r>
    </w:p>
    <w:p w:rsidR="002F790A" w:rsidRPr="0051660F" w:rsidRDefault="005465B5" w:rsidP="0051660F">
      <w:pPr>
        <w:pStyle w:val="a3zacznik"/>
        <w:spacing w:after="0" w:line="276" w:lineRule="auto"/>
        <w:ind w:left="0"/>
        <w:contextualSpacing/>
        <w:rPr>
          <w:rFonts w:asciiTheme="minorHAnsi" w:hAnsiTheme="minorHAnsi" w:cstheme="minorHAnsi"/>
          <w:b w:val="0"/>
          <w:i/>
        </w:rPr>
      </w:pPr>
      <w:r w:rsidRPr="0051660F">
        <w:rPr>
          <w:rFonts w:asciiTheme="minorHAnsi" w:hAnsiTheme="minorHAnsi" w:cstheme="minorHAnsi"/>
          <w:b w:val="0"/>
          <w:i/>
        </w:rPr>
        <w:t xml:space="preserve">Dokument musi być opatrzony przez osobę lub osoby uprawnione do reprezentowania </w:t>
      </w:r>
      <w:r w:rsidRPr="0051660F">
        <w:rPr>
          <w:rFonts w:asciiTheme="minorHAnsi" w:hAnsiTheme="minorHAnsi" w:cstheme="minorHAnsi"/>
          <w:b w:val="0"/>
          <w:i/>
        </w:rPr>
        <w:t>Wykonawcy</w:t>
      </w:r>
      <w:r w:rsidRPr="0051660F">
        <w:rPr>
          <w:rFonts w:asciiTheme="minorHAnsi" w:hAnsiTheme="minorHAnsi" w:cstheme="minorHAnsi"/>
          <w:b w:val="0"/>
          <w:i/>
        </w:rPr>
        <w:t xml:space="preserve"> kwalifikowanym podpisem elektronicznym, pro</w:t>
      </w:r>
      <w:r w:rsidRPr="0051660F">
        <w:rPr>
          <w:rFonts w:asciiTheme="minorHAnsi" w:hAnsiTheme="minorHAnsi" w:cstheme="minorHAnsi"/>
          <w:b w:val="0"/>
          <w:i/>
        </w:rPr>
        <w:t xml:space="preserve">filem zaufanym lub podpisem osobistym. </w:t>
      </w:r>
    </w:p>
    <w:p w:rsidR="00D54861" w:rsidRPr="0051660F" w:rsidRDefault="005465B5" w:rsidP="0051660F">
      <w:pPr>
        <w:spacing w:line="276" w:lineRule="auto"/>
        <w:contextualSpacing/>
        <w:rPr>
          <w:rFonts w:asciiTheme="minorHAnsi" w:eastAsia="Times New Roman" w:hAnsiTheme="minorHAnsi" w:cstheme="minorHAnsi"/>
          <w:b/>
          <w:bCs/>
        </w:rPr>
      </w:pPr>
    </w:p>
    <w:p w:rsidR="00B56593" w:rsidRPr="0051660F" w:rsidRDefault="005465B5" w:rsidP="0051660F">
      <w:pPr>
        <w:spacing w:line="276" w:lineRule="auto"/>
        <w:contextualSpacing/>
        <w:rPr>
          <w:rFonts w:asciiTheme="minorHAnsi" w:hAnsiTheme="minorHAnsi" w:cstheme="minorHAnsi"/>
        </w:rPr>
        <w:sectPr w:rsidR="00B56593" w:rsidRPr="0051660F" w:rsidSect="000E3689">
          <w:footerReference w:type="even" r:id="rId9"/>
          <w:footerReference w:type="default" r:id="rId10"/>
          <w:pgSz w:w="11905" w:h="16837" w:code="9"/>
          <w:pgMar w:top="1304" w:right="1134" w:bottom="1304" w:left="1418" w:header="0" w:footer="0" w:gutter="0"/>
          <w:cols w:space="708"/>
          <w:titlePg/>
          <w:docGrid w:linePitch="360"/>
        </w:sectPr>
      </w:pPr>
    </w:p>
    <w:p w:rsidR="00701693" w:rsidRPr="0051660F" w:rsidRDefault="005465B5" w:rsidP="0051660F">
      <w:pPr>
        <w:spacing w:line="276" w:lineRule="auto"/>
        <w:ind w:left="284" w:hanging="284"/>
        <w:contextualSpacing/>
        <w:jc w:val="center"/>
        <w:outlineLvl w:val="2"/>
        <w:rPr>
          <w:rFonts w:asciiTheme="minorHAnsi" w:hAnsiTheme="minorHAnsi" w:cstheme="minorHAnsi"/>
        </w:rPr>
      </w:pPr>
    </w:p>
    <w:p w:rsidR="00701693" w:rsidRPr="0051660F" w:rsidRDefault="005465B5" w:rsidP="0051660F">
      <w:pPr>
        <w:suppressAutoHyphens w:val="0"/>
        <w:spacing w:line="276" w:lineRule="auto"/>
        <w:ind w:left="284" w:hanging="284"/>
        <w:contextualSpacing/>
        <w:jc w:val="center"/>
        <w:rPr>
          <w:rFonts w:asciiTheme="minorHAnsi" w:hAnsiTheme="minorHAnsi" w:cstheme="minorHAnsi"/>
        </w:rPr>
      </w:pPr>
    </w:p>
    <w:p w:rsidR="00701693" w:rsidRPr="0051660F" w:rsidRDefault="005465B5" w:rsidP="0051660F">
      <w:pPr>
        <w:suppressAutoHyphens w:val="0"/>
        <w:spacing w:line="276" w:lineRule="auto"/>
        <w:contextualSpacing/>
        <w:rPr>
          <w:rFonts w:asciiTheme="minorHAnsi" w:hAnsiTheme="minorHAnsi" w:cstheme="minorHAnsi"/>
          <w:lang w:eastAsia="pl-PL"/>
        </w:rPr>
      </w:pPr>
      <w:r w:rsidRPr="0051660F">
        <w:rPr>
          <w:rFonts w:asciiTheme="minorHAnsi" w:hAnsiTheme="minorHAnsi" w:cstheme="minorHAnsi"/>
          <w:bCs/>
          <w:lang w:eastAsia="pl-PL"/>
        </w:rPr>
        <w:t>……………………………………</w:t>
      </w:r>
      <w:r w:rsidRPr="0051660F">
        <w:rPr>
          <w:rFonts w:asciiTheme="minorHAnsi" w:hAnsiTheme="minorHAnsi" w:cstheme="minorHAnsi"/>
          <w:bCs/>
          <w:lang w:eastAsia="pl-PL"/>
        </w:rPr>
        <w:t>…………………</w:t>
      </w:r>
      <w:r>
        <w:rPr>
          <w:rFonts w:asciiTheme="minorHAnsi" w:hAnsiTheme="minorHAnsi" w:cstheme="minorHAnsi"/>
          <w:bCs/>
          <w:lang w:eastAsia="pl-PL"/>
        </w:rPr>
        <w:t>…</w:t>
      </w:r>
      <w:bookmarkStart w:id="1" w:name="_GoBack"/>
      <w:bookmarkEnd w:id="1"/>
    </w:p>
    <w:p w:rsidR="00701693" w:rsidRPr="0051660F" w:rsidRDefault="005465B5" w:rsidP="0051660F">
      <w:pPr>
        <w:suppressAutoHyphens w:val="0"/>
        <w:autoSpaceDE w:val="0"/>
        <w:autoSpaceDN w:val="0"/>
        <w:adjustRightInd w:val="0"/>
        <w:spacing w:line="276" w:lineRule="auto"/>
        <w:contextualSpacing/>
        <w:rPr>
          <w:rFonts w:asciiTheme="minorHAnsi" w:hAnsiTheme="minorHAnsi" w:cstheme="minorHAnsi"/>
          <w:lang w:eastAsia="pl-PL"/>
        </w:rPr>
      </w:pPr>
      <w:r w:rsidRPr="0051660F">
        <w:rPr>
          <w:rFonts w:asciiTheme="minorHAnsi" w:hAnsiTheme="minorHAnsi" w:cstheme="minorHAnsi"/>
          <w:lang w:eastAsia="pl-PL"/>
        </w:rPr>
        <w:t xml:space="preserve">(nazwa i adres Wykonawcy) </w:t>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lang w:eastAsia="pl-PL"/>
        </w:rPr>
        <w:tab/>
      </w:r>
      <w:r w:rsidRPr="0051660F">
        <w:rPr>
          <w:rFonts w:asciiTheme="minorHAnsi" w:hAnsiTheme="minorHAnsi" w:cstheme="minorHAnsi"/>
          <w:b/>
          <w:bCs/>
          <w:lang w:eastAsia="pl-PL"/>
        </w:rPr>
        <w:t>Załącznik Nr 4 do SWZ</w:t>
      </w:r>
    </w:p>
    <w:p w:rsidR="00701693" w:rsidRPr="0051660F" w:rsidRDefault="005465B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Tel. ......................................................</w:t>
      </w:r>
    </w:p>
    <w:p w:rsidR="00701693" w:rsidRPr="0051660F" w:rsidRDefault="005465B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 xml:space="preserve">REGON </w:t>
      </w:r>
      <w:r w:rsidRPr="0051660F">
        <w:rPr>
          <w:rFonts w:asciiTheme="minorHAnsi" w:hAnsiTheme="minorHAnsi" w:cstheme="minorHAnsi"/>
          <w:lang w:eastAsia="pl-PL"/>
        </w:rPr>
        <w:t>................................................</w:t>
      </w:r>
    </w:p>
    <w:p w:rsidR="00701693" w:rsidRPr="0051660F" w:rsidRDefault="005465B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NIP ......................................................</w:t>
      </w:r>
    </w:p>
    <w:p w:rsidR="00701693" w:rsidRPr="0051660F" w:rsidRDefault="005465B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Urząd Ochrony Konkurencji</w:t>
      </w:r>
    </w:p>
    <w:p w:rsidR="00701693" w:rsidRPr="0051660F" w:rsidRDefault="005465B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i Konsumentów</w:t>
      </w:r>
    </w:p>
    <w:p w:rsidR="00701693" w:rsidRPr="0051660F" w:rsidRDefault="005465B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pl. Powstańców Warszawy 1</w:t>
      </w:r>
    </w:p>
    <w:p w:rsidR="00701693" w:rsidRPr="0051660F" w:rsidRDefault="005465B5" w:rsidP="0051660F">
      <w:pPr>
        <w:spacing w:line="276" w:lineRule="auto"/>
        <w:ind w:left="5664"/>
        <w:contextualSpacing/>
        <w:jc w:val="both"/>
        <w:rPr>
          <w:rFonts w:asciiTheme="minorHAnsi" w:hAnsiTheme="minorHAnsi" w:cstheme="minorHAnsi"/>
          <w:b/>
        </w:rPr>
      </w:pPr>
      <w:r w:rsidRPr="0051660F">
        <w:rPr>
          <w:rFonts w:asciiTheme="minorHAnsi" w:hAnsiTheme="minorHAnsi" w:cstheme="minorHAnsi"/>
          <w:b/>
        </w:rPr>
        <w:t>00 – 950 Warszawa</w:t>
      </w:r>
    </w:p>
    <w:p w:rsidR="00701693" w:rsidRPr="0051660F" w:rsidRDefault="005465B5" w:rsidP="0051660F">
      <w:pPr>
        <w:suppressAutoHyphens w:val="0"/>
        <w:autoSpaceDE w:val="0"/>
        <w:autoSpaceDN w:val="0"/>
        <w:adjustRightInd w:val="0"/>
        <w:spacing w:line="276" w:lineRule="auto"/>
        <w:ind w:left="5664"/>
        <w:contextualSpacing/>
        <w:jc w:val="both"/>
        <w:rPr>
          <w:rFonts w:asciiTheme="minorHAnsi" w:hAnsiTheme="minorHAnsi" w:cstheme="minorHAnsi"/>
          <w:lang w:eastAsia="pl-PL"/>
        </w:rPr>
      </w:pPr>
    </w:p>
    <w:p w:rsidR="00701693" w:rsidRPr="0051660F" w:rsidRDefault="005465B5" w:rsidP="0051660F">
      <w:pPr>
        <w:suppressAutoHyphens w:val="0"/>
        <w:autoSpaceDE w:val="0"/>
        <w:autoSpaceDN w:val="0"/>
        <w:adjustRightInd w:val="0"/>
        <w:spacing w:line="276" w:lineRule="auto"/>
        <w:contextualSpacing/>
        <w:jc w:val="center"/>
        <w:rPr>
          <w:rFonts w:asciiTheme="minorHAnsi" w:hAnsiTheme="minorHAnsi" w:cstheme="minorHAnsi"/>
          <w:b/>
          <w:bCs/>
          <w:lang w:eastAsia="pl-PL"/>
        </w:rPr>
      </w:pPr>
      <w:r w:rsidRPr="0051660F">
        <w:rPr>
          <w:rFonts w:asciiTheme="minorHAnsi" w:hAnsiTheme="minorHAnsi" w:cstheme="minorHAnsi"/>
          <w:b/>
          <w:bCs/>
          <w:lang w:eastAsia="pl-PL"/>
        </w:rPr>
        <w:t>FORMULARZ OFERTOWY</w:t>
      </w:r>
    </w:p>
    <w:p w:rsidR="00701693" w:rsidRPr="0051660F" w:rsidRDefault="005465B5" w:rsidP="0051660F">
      <w:pPr>
        <w:suppressAutoHyphens w:val="0"/>
        <w:autoSpaceDE w:val="0"/>
        <w:autoSpaceDN w:val="0"/>
        <w:adjustRightInd w:val="0"/>
        <w:spacing w:line="276" w:lineRule="auto"/>
        <w:contextualSpacing/>
        <w:jc w:val="center"/>
        <w:rPr>
          <w:rFonts w:asciiTheme="minorHAnsi" w:hAnsiTheme="minorHAnsi" w:cstheme="minorHAnsi"/>
        </w:rPr>
      </w:pPr>
      <w:r w:rsidRPr="0051660F">
        <w:rPr>
          <w:rFonts w:asciiTheme="minorHAnsi" w:hAnsiTheme="minorHAnsi" w:cstheme="minorHAnsi"/>
          <w:b/>
        </w:rPr>
        <w:t>sprawa BF-2.262</w:t>
      </w:r>
      <w:r w:rsidRPr="0051660F">
        <w:rPr>
          <w:rFonts w:asciiTheme="minorHAnsi" w:hAnsiTheme="minorHAnsi" w:cstheme="minorHAnsi"/>
          <w:b/>
        </w:rPr>
        <w:t>.</w:t>
      </w:r>
      <w:r>
        <w:rPr>
          <w:rFonts w:asciiTheme="minorHAnsi" w:hAnsiTheme="minorHAnsi" w:cstheme="minorHAnsi"/>
          <w:b/>
        </w:rPr>
        <w:t>9</w:t>
      </w:r>
      <w:r w:rsidRPr="0051660F">
        <w:rPr>
          <w:rFonts w:asciiTheme="minorHAnsi" w:hAnsiTheme="minorHAnsi" w:cstheme="minorHAnsi"/>
          <w:b/>
        </w:rPr>
        <w:t>.</w:t>
      </w:r>
      <w:r w:rsidRPr="0051660F">
        <w:rPr>
          <w:rFonts w:asciiTheme="minorHAnsi" w:hAnsiTheme="minorHAnsi" w:cstheme="minorHAnsi"/>
          <w:b/>
        </w:rPr>
        <w:t>202</w:t>
      </w:r>
      <w:r w:rsidRPr="0051660F">
        <w:rPr>
          <w:rFonts w:asciiTheme="minorHAnsi" w:hAnsiTheme="minorHAnsi" w:cstheme="minorHAnsi"/>
          <w:b/>
        </w:rPr>
        <w:t>5</w:t>
      </w:r>
    </w:p>
    <w:p w:rsidR="00701693" w:rsidRPr="0051660F" w:rsidRDefault="005465B5" w:rsidP="0051660F">
      <w:pPr>
        <w:suppressAutoHyphens w:val="0"/>
        <w:autoSpaceDE w:val="0"/>
        <w:autoSpaceDN w:val="0"/>
        <w:adjustRightInd w:val="0"/>
        <w:spacing w:line="276" w:lineRule="auto"/>
        <w:contextualSpacing/>
        <w:jc w:val="center"/>
        <w:rPr>
          <w:rFonts w:asciiTheme="minorHAnsi" w:hAnsiTheme="minorHAnsi" w:cstheme="minorHAnsi"/>
          <w:b/>
          <w:lang w:eastAsia="pl-PL"/>
        </w:rPr>
      </w:pPr>
    </w:p>
    <w:p w:rsidR="00701693" w:rsidRPr="0051660F" w:rsidRDefault="005465B5" w:rsidP="0051660F">
      <w:pPr>
        <w:suppressAutoHyphens w:val="0"/>
        <w:autoSpaceDE w:val="0"/>
        <w:autoSpaceDN w:val="0"/>
        <w:adjustRightInd w:val="0"/>
        <w:spacing w:line="276" w:lineRule="auto"/>
        <w:contextualSpacing/>
        <w:jc w:val="center"/>
        <w:rPr>
          <w:rFonts w:asciiTheme="minorHAnsi" w:hAnsiTheme="minorHAnsi" w:cstheme="minorHAnsi"/>
          <w:b/>
          <w:lang w:eastAsia="pl-PL"/>
        </w:rPr>
      </w:pPr>
    </w:p>
    <w:p w:rsidR="00701693" w:rsidRPr="0051660F" w:rsidRDefault="005465B5" w:rsidP="0051660F">
      <w:pPr>
        <w:suppressAutoHyphens w:val="0"/>
        <w:autoSpaceDE w:val="0"/>
        <w:autoSpaceDN w:val="0"/>
        <w:adjustRightInd w:val="0"/>
        <w:spacing w:line="276" w:lineRule="auto"/>
        <w:contextualSpacing/>
        <w:jc w:val="both"/>
        <w:rPr>
          <w:rFonts w:asciiTheme="minorHAnsi" w:hAnsiTheme="minorHAnsi" w:cstheme="minorHAnsi"/>
        </w:rPr>
      </w:pPr>
      <w:r w:rsidRPr="0051660F">
        <w:rPr>
          <w:rFonts w:asciiTheme="minorHAnsi" w:hAnsiTheme="minorHAnsi" w:cstheme="minorHAnsi"/>
          <w:lang w:eastAsia="pl-PL"/>
        </w:rPr>
        <w:t xml:space="preserve">W odpowiedzi na publiczne ogłoszenie o zamówieniu </w:t>
      </w:r>
      <w:r w:rsidRPr="0051660F">
        <w:rPr>
          <w:rFonts w:asciiTheme="minorHAnsi" w:hAnsiTheme="minorHAnsi" w:cstheme="minorHAnsi"/>
        </w:rPr>
        <w:t>publicznym prowadzonym w trybie podstawowym na podstawie art. 275 ust. 1 ustawy Prawo zamówień publicznych na</w:t>
      </w:r>
      <w:bookmarkStart w:id="2" w:name="_Hlk94191759"/>
      <w:r w:rsidRPr="0051660F">
        <w:rPr>
          <w:rFonts w:asciiTheme="minorHAnsi" w:hAnsiTheme="minorHAnsi" w:cstheme="minorHAnsi"/>
        </w:rPr>
        <w:t xml:space="preserve"> </w:t>
      </w:r>
      <w:r w:rsidRPr="0051660F">
        <w:rPr>
          <w:rFonts w:asciiTheme="minorHAnsi" w:hAnsiTheme="minorHAnsi" w:cstheme="minorHAnsi"/>
          <w:b/>
        </w:rPr>
        <w:t>dostawę odczynnik</w:t>
      </w:r>
      <w:r>
        <w:rPr>
          <w:rFonts w:asciiTheme="minorHAnsi" w:hAnsiTheme="minorHAnsi" w:cstheme="minorHAnsi"/>
          <w:b/>
        </w:rPr>
        <w:t>a</w:t>
      </w:r>
      <w:r w:rsidRPr="0051660F">
        <w:rPr>
          <w:rFonts w:asciiTheme="minorHAnsi" w:hAnsiTheme="minorHAnsi" w:cstheme="minorHAnsi"/>
          <w:b/>
        </w:rPr>
        <w:t>:</w:t>
      </w:r>
    </w:p>
    <w:bookmarkEnd w:id="2"/>
    <w:p w:rsidR="00701693" w:rsidRPr="0051660F" w:rsidRDefault="005465B5" w:rsidP="0051660F">
      <w:pPr>
        <w:spacing w:line="276" w:lineRule="auto"/>
        <w:contextualSpacing/>
        <w:jc w:val="both"/>
        <w:rPr>
          <w:rFonts w:asciiTheme="minorHAnsi" w:hAnsiTheme="minorHAnsi" w:cstheme="minorHAnsi"/>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rPr>
        <w:t xml:space="preserve">oferujemy wykonanie dostawy zgodnie z opisem przedmiotu zamówienia na </w:t>
      </w:r>
      <w:r w:rsidRPr="0051660F">
        <w:rPr>
          <w:rFonts w:asciiTheme="minorHAnsi" w:hAnsiTheme="minorHAnsi" w:cstheme="minorHAnsi"/>
        </w:rPr>
        <w:t>następujących warunkach cenowych:</w:t>
      </w:r>
    </w:p>
    <w:p w:rsidR="00701693" w:rsidRPr="0051660F" w:rsidRDefault="005465B5" w:rsidP="0051660F">
      <w:pPr>
        <w:suppressAutoHyphens w:val="0"/>
        <w:autoSpaceDE w:val="0"/>
        <w:autoSpaceDN w:val="0"/>
        <w:adjustRightInd w:val="0"/>
        <w:spacing w:line="276" w:lineRule="auto"/>
        <w:contextualSpacing/>
        <w:jc w:val="both"/>
        <w:rPr>
          <w:rFonts w:asciiTheme="minorHAnsi" w:hAnsiTheme="minorHAnsi" w:cstheme="minorHAnsi"/>
          <w:lang w:eastAsia="pl-PL"/>
        </w:rPr>
      </w:pPr>
      <w:r w:rsidRPr="0051660F">
        <w:rPr>
          <w:rFonts w:asciiTheme="minorHAnsi" w:hAnsiTheme="minorHAnsi" w:cstheme="minorHAnsi"/>
          <w:b/>
          <w:bCs/>
          <w:lang w:eastAsia="pl-PL"/>
        </w:rPr>
        <w:t xml:space="preserve">Cena ofertowa </w:t>
      </w:r>
      <w:r w:rsidRPr="0051660F">
        <w:rPr>
          <w:rFonts w:asciiTheme="minorHAnsi" w:hAnsiTheme="minorHAnsi" w:cstheme="minorHAnsi"/>
          <w:lang w:eastAsia="pl-PL"/>
        </w:rPr>
        <w:t xml:space="preserve">za wykonanie całości przedmiotu zamówienia wynosi (zgodnie z załączonym formularzem cenowym): </w:t>
      </w:r>
    </w:p>
    <w:p w:rsidR="00701693" w:rsidRPr="0051660F" w:rsidRDefault="005465B5" w:rsidP="0051660F">
      <w:pPr>
        <w:suppressAutoHyphens w:val="0"/>
        <w:autoSpaceDE w:val="0"/>
        <w:autoSpaceDN w:val="0"/>
        <w:adjustRightInd w:val="0"/>
        <w:spacing w:line="276" w:lineRule="auto"/>
        <w:contextualSpacing/>
        <w:rPr>
          <w:rFonts w:asciiTheme="minorHAnsi" w:hAnsiTheme="minorHAnsi" w:cstheme="minorHAnsi"/>
          <w:b/>
          <w:bCs/>
          <w:color w:val="000000"/>
          <w:lang w:eastAsia="pl-PL"/>
        </w:rPr>
      </w:pPr>
    </w:p>
    <w:p w:rsidR="00701693" w:rsidRPr="000E7A19" w:rsidRDefault="005465B5" w:rsidP="000E7A19">
      <w:pPr>
        <w:suppressAutoHyphens w:val="0"/>
        <w:autoSpaceDE w:val="0"/>
        <w:autoSpaceDN w:val="0"/>
        <w:adjustRightInd w:val="0"/>
        <w:spacing w:line="276" w:lineRule="auto"/>
        <w:contextualSpacing/>
        <w:rPr>
          <w:rFonts w:asciiTheme="minorHAnsi" w:hAnsiTheme="minorHAnsi" w:cstheme="minorHAnsi"/>
          <w:color w:val="000000"/>
          <w:lang w:eastAsia="pl-PL"/>
        </w:rPr>
      </w:pPr>
      <w:r w:rsidRPr="0051660F">
        <w:rPr>
          <w:rFonts w:asciiTheme="minorHAnsi" w:hAnsiTheme="minorHAnsi" w:cstheme="minorHAnsi"/>
          <w:b/>
          <w:bCs/>
          <w:color w:val="000000"/>
          <w:lang w:eastAsia="pl-PL"/>
        </w:rPr>
        <w:t xml:space="preserve">Kwota brutto - ...................................... zł </w:t>
      </w:r>
    </w:p>
    <w:p w:rsidR="00701693" w:rsidRPr="0051660F" w:rsidRDefault="005465B5" w:rsidP="0051660F">
      <w:pPr>
        <w:spacing w:line="276" w:lineRule="auto"/>
        <w:contextualSpacing/>
        <w:jc w:val="both"/>
        <w:rPr>
          <w:rFonts w:asciiTheme="minorHAnsi" w:hAnsiTheme="minorHAnsi" w:cstheme="minorHAnsi"/>
          <w:b/>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Zobowiązujemy</w:t>
      </w:r>
      <w:r w:rsidRPr="0051660F">
        <w:rPr>
          <w:rFonts w:asciiTheme="minorHAnsi" w:hAnsiTheme="minorHAnsi" w:cstheme="minorHAnsi"/>
        </w:rPr>
        <w:t xml:space="preserve"> się wykonać przedmiot zamówienia zgodni</w:t>
      </w:r>
      <w:r w:rsidRPr="0051660F">
        <w:rPr>
          <w:rFonts w:asciiTheme="minorHAnsi" w:hAnsiTheme="minorHAnsi" w:cstheme="minorHAnsi"/>
        </w:rPr>
        <w:t xml:space="preserve">e z opisem przedmiotu zamówienia </w:t>
      </w:r>
      <w:r w:rsidRPr="0051660F">
        <w:rPr>
          <w:rFonts w:asciiTheme="minorHAnsi" w:hAnsiTheme="minorHAnsi" w:cstheme="minorHAnsi"/>
        </w:rPr>
        <w:br/>
        <w:t>we wskazanym w SWZ terminie.</w:t>
      </w:r>
    </w:p>
    <w:p w:rsidR="00701693" w:rsidRPr="0051660F" w:rsidRDefault="005465B5" w:rsidP="0051660F">
      <w:pPr>
        <w:spacing w:line="276" w:lineRule="auto"/>
        <w:contextualSpacing/>
        <w:jc w:val="both"/>
        <w:rPr>
          <w:rFonts w:asciiTheme="minorHAnsi" w:hAnsiTheme="minorHAnsi" w:cstheme="minorHAnsi"/>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rPr>
        <w:t xml:space="preserve">W trybie art. 225 ust. 2 ustawy Prawo zamówień publicznych </w:t>
      </w:r>
      <w:r w:rsidRPr="0051660F">
        <w:rPr>
          <w:rFonts w:asciiTheme="minorHAnsi" w:hAnsiTheme="minorHAnsi" w:cstheme="minorHAnsi"/>
          <w:b/>
        </w:rPr>
        <w:t xml:space="preserve">oświadczamy, że </w:t>
      </w:r>
      <w:r w:rsidRPr="0051660F">
        <w:rPr>
          <w:rFonts w:asciiTheme="minorHAnsi" w:hAnsiTheme="minorHAnsi" w:cstheme="minorHAnsi"/>
        </w:rPr>
        <w:t>wybór naszej oferty</w:t>
      </w:r>
      <w:r w:rsidRPr="0051660F">
        <w:rPr>
          <w:rFonts w:asciiTheme="minorHAnsi" w:hAnsiTheme="minorHAnsi" w:cstheme="minorHAnsi"/>
          <w:b/>
        </w:rPr>
        <w:t xml:space="preserve"> nie będzie/będzie* </w:t>
      </w:r>
      <w:r w:rsidRPr="0051660F">
        <w:rPr>
          <w:rFonts w:asciiTheme="minorHAnsi" w:hAnsiTheme="minorHAnsi" w:cstheme="minorHAnsi"/>
        </w:rPr>
        <w:t>prowadził do powstania u Zamawiającego obowiązku podatkowego zgodnie z przepis</w:t>
      </w:r>
      <w:r w:rsidRPr="0051660F">
        <w:rPr>
          <w:rFonts w:asciiTheme="minorHAnsi" w:hAnsiTheme="minorHAnsi" w:cstheme="minorHAnsi"/>
        </w:rPr>
        <w:t>ami ustawy o podatku od towarów i usług.</w:t>
      </w:r>
    </w:p>
    <w:p w:rsidR="00701693" w:rsidRPr="0051660F" w:rsidRDefault="005465B5" w:rsidP="0051660F">
      <w:pPr>
        <w:shd w:val="clear" w:color="auto" w:fill="FFFFFF"/>
        <w:spacing w:line="276" w:lineRule="auto"/>
        <w:contextualSpacing/>
        <w:jc w:val="both"/>
        <w:rPr>
          <w:rFonts w:asciiTheme="minorHAnsi" w:hAnsiTheme="minorHAnsi" w:cstheme="minorHAnsi"/>
          <w:i/>
        </w:rPr>
      </w:pPr>
    </w:p>
    <w:p w:rsidR="00701693" w:rsidRPr="0051660F" w:rsidRDefault="005465B5" w:rsidP="0051660F">
      <w:pPr>
        <w:shd w:val="clear" w:color="auto" w:fill="FFFFFF"/>
        <w:spacing w:line="276" w:lineRule="auto"/>
        <w:contextualSpacing/>
        <w:jc w:val="both"/>
        <w:rPr>
          <w:rFonts w:asciiTheme="minorHAnsi" w:hAnsiTheme="minorHAnsi" w:cstheme="minorHAnsi"/>
          <w:b/>
          <w:bCs/>
        </w:rPr>
      </w:pPr>
      <w:r w:rsidRPr="0051660F">
        <w:rPr>
          <w:rFonts w:asciiTheme="minorHAnsi" w:hAnsiTheme="minorHAnsi" w:cstheme="minorHAnsi"/>
          <w:i/>
        </w:rPr>
        <w:t xml:space="preserve">W przypadku, gdy wybór oferty Wykonawcy </w:t>
      </w:r>
      <w:r w:rsidRPr="0051660F">
        <w:rPr>
          <w:rFonts w:asciiTheme="minorHAnsi" w:hAnsiTheme="minorHAnsi" w:cstheme="minorHAnsi"/>
          <w:b/>
          <w:i/>
        </w:rPr>
        <w:t>będzie prowadził</w:t>
      </w:r>
      <w:r w:rsidRPr="0051660F">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rsidR="00701693" w:rsidRPr="0051660F" w:rsidRDefault="005465B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t>Nazwa towaru lub usług prowadzących do powstania u Zamawiającego obowiązku podatkow</w:t>
      </w:r>
      <w:r w:rsidRPr="0051660F">
        <w:rPr>
          <w:rFonts w:asciiTheme="minorHAnsi" w:hAnsiTheme="minorHAnsi" w:cstheme="minorHAnsi"/>
          <w:i/>
        </w:rPr>
        <w:t xml:space="preserve">ego ………………………………………………………………………………………………………………… </w:t>
      </w:r>
    </w:p>
    <w:p w:rsidR="00701693" w:rsidRPr="0051660F" w:rsidRDefault="005465B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t>oraz wartość tych towarów i usług bez podatku od towarów i usług: ……………..……………. zł</w:t>
      </w:r>
    </w:p>
    <w:p w:rsidR="00701693" w:rsidRPr="0051660F" w:rsidRDefault="005465B5" w:rsidP="0051660F">
      <w:pPr>
        <w:spacing w:line="276" w:lineRule="auto"/>
        <w:contextualSpacing/>
        <w:jc w:val="both"/>
        <w:rPr>
          <w:rFonts w:asciiTheme="minorHAnsi" w:hAnsiTheme="minorHAnsi" w:cstheme="minorHAnsi"/>
          <w:b/>
          <w:i/>
        </w:rPr>
      </w:pPr>
      <w:r w:rsidRPr="0051660F">
        <w:rPr>
          <w:rFonts w:asciiTheme="minorHAnsi" w:hAnsiTheme="minorHAnsi" w:cstheme="minorHAnsi"/>
          <w:b/>
          <w:i/>
        </w:rPr>
        <w:t xml:space="preserve">UWAGA! Powyższe pola zaznaczone kursywą wypełniają wyłącznie Wykonawcy, których wybór oferty prowadziłby u Zamawiającego do </w:t>
      </w:r>
      <w:r w:rsidRPr="0051660F">
        <w:rPr>
          <w:rFonts w:asciiTheme="minorHAnsi" w:hAnsiTheme="minorHAnsi" w:cstheme="minorHAnsi"/>
          <w:b/>
          <w:i/>
        </w:rPr>
        <w:t xml:space="preserve">powstania obowiązku podatkowego tzn., kiedy zgodnie z przepisami ustawy o podatku od towarów i usług to nabywca (Zamawiający) będzie zobowiązany do rozliczenia (odprowadzenia) podatku VAT </w:t>
      </w:r>
    </w:p>
    <w:p w:rsidR="00701693" w:rsidRPr="0051660F" w:rsidRDefault="005465B5" w:rsidP="0051660F">
      <w:pPr>
        <w:spacing w:line="276" w:lineRule="auto"/>
        <w:contextualSpacing/>
        <w:jc w:val="both"/>
        <w:rPr>
          <w:rFonts w:asciiTheme="minorHAnsi" w:hAnsiTheme="minorHAnsi" w:cstheme="minorHAnsi"/>
          <w:b/>
          <w:i/>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zapoznaliśmy się ze Specyfikacją Warunków Zamówien</w:t>
      </w:r>
      <w:r w:rsidRPr="0051660F">
        <w:rPr>
          <w:rFonts w:asciiTheme="minorHAnsi" w:hAnsiTheme="minorHAnsi" w:cstheme="minorHAnsi"/>
        </w:rPr>
        <w:t>ia i nie wnosimy do niej zastrzeżeń oraz uzyskaliśmy niezbędne informacje do przygotowania oferty.</w:t>
      </w:r>
    </w:p>
    <w:p w:rsidR="00701693" w:rsidRPr="0051660F" w:rsidRDefault="005465B5" w:rsidP="0051660F">
      <w:pPr>
        <w:spacing w:line="276" w:lineRule="auto"/>
        <w:contextualSpacing/>
        <w:jc w:val="both"/>
        <w:rPr>
          <w:rFonts w:asciiTheme="minorHAnsi" w:hAnsiTheme="minorHAnsi" w:cstheme="minorHAnsi"/>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podana przez nas cena zawiera wszystkie koszty związane z realizacją niniejszego zamówienia, w tym koszty transportu do siedziby Zamawiające</w:t>
      </w:r>
      <w:r w:rsidRPr="0051660F">
        <w:rPr>
          <w:rFonts w:asciiTheme="minorHAnsi" w:hAnsiTheme="minorHAnsi" w:cstheme="minorHAnsi"/>
        </w:rPr>
        <w:t>go, w miejsce wskazane przez upoważnionego pracownika Zamawiającego oraz odbiór pustych opakowań.</w:t>
      </w:r>
    </w:p>
    <w:p w:rsidR="00701693" w:rsidRPr="0051660F" w:rsidRDefault="005465B5" w:rsidP="0051660F">
      <w:pPr>
        <w:spacing w:line="276" w:lineRule="auto"/>
        <w:contextualSpacing/>
        <w:jc w:val="both"/>
        <w:rPr>
          <w:rFonts w:asciiTheme="minorHAnsi" w:hAnsiTheme="minorHAnsi" w:cstheme="minorHAnsi"/>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podana przez nas cena nie będzie podlegać zmianie w czasie trwania przedmiotowej umowy.</w:t>
      </w:r>
    </w:p>
    <w:p w:rsidR="007C1B91" w:rsidRPr="0051660F" w:rsidRDefault="005465B5" w:rsidP="0051660F">
      <w:pPr>
        <w:spacing w:line="276" w:lineRule="auto"/>
        <w:contextualSpacing/>
        <w:jc w:val="both"/>
        <w:rPr>
          <w:rFonts w:asciiTheme="minorHAnsi" w:hAnsiTheme="minorHAnsi" w:cstheme="minorHAnsi"/>
        </w:rPr>
      </w:pPr>
    </w:p>
    <w:p w:rsidR="00701693" w:rsidRPr="0051660F" w:rsidRDefault="005465B5" w:rsidP="0051660F">
      <w:pPr>
        <w:spacing w:before="120" w:after="120" w:line="276" w:lineRule="auto"/>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xml:space="preserve">, że wypełniliśmy obowiązki informacyjne przewidziane w art. 13 lub art. 14 </w:t>
      </w:r>
      <w:r w:rsidRPr="0051660F">
        <w:rPr>
          <w:rFonts w:asciiTheme="minorHAnsi" w:eastAsia="Times New Roman" w:hAnsiTheme="minorHAnsi" w:cstheme="minorHAnsi"/>
          <w:color w:val="1B1B1B"/>
          <w:lang w:eastAsia="pl-PL"/>
        </w:rPr>
        <w:t xml:space="preserve">Rozporządzenia Parlamentu Europejskiego i Rady (UE) 2016/679 z dnia 27 kwietnia 2016 r. </w:t>
      </w:r>
      <w:r>
        <w:rPr>
          <w:rFonts w:asciiTheme="minorHAnsi" w:eastAsia="Times New Roman" w:hAnsiTheme="minorHAnsi" w:cstheme="minorHAnsi"/>
          <w:color w:val="1B1B1B"/>
          <w:lang w:eastAsia="pl-PL"/>
        </w:rPr>
        <w:br/>
      </w:r>
      <w:r w:rsidRPr="0051660F">
        <w:rPr>
          <w:rFonts w:asciiTheme="minorHAnsi" w:eastAsia="Times New Roman" w:hAnsiTheme="minorHAnsi" w:cstheme="minorHAnsi"/>
          <w:color w:val="1B1B1B"/>
          <w:lang w:eastAsia="pl-PL"/>
        </w:rPr>
        <w:t>w sprawie ochrony osób fizycznych w związku z przetwarzaniem danych osobowych i w sprawie s</w:t>
      </w:r>
      <w:r w:rsidRPr="0051660F">
        <w:rPr>
          <w:rFonts w:asciiTheme="minorHAnsi" w:eastAsia="Times New Roman" w:hAnsiTheme="minorHAnsi" w:cstheme="minorHAnsi"/>
          <w:color w:val="1B1B1B"/>
          <w:lang w:eastAsia="pl-PL"/>
        </w:rPr>
        <w:t xml:space="preserve">wobodnego przepływu takich danych i w sprawie swobodnego przepływu takich danych oraz uchylenia dyrektywy 96/46/WE (ogólne rozporządzenie o ochronie danych osobowych) </w:t>
      </w:r>
      <w:r>
        <w:rPr>
          <w:rFonts w:asciiTheme="minorHAnsi" w:eastAsia="Times New Roman" w:hAnsiTheme="minorHAnsi" w:cstheme="minorHAnsi"/>
          <w:color w:val="1B1B1B"/>
          <w:lang w:eastAsia="pl-PL"/>
        </w:rPr>
        <w:br/>
      </w:r>
      <w:r w:rsidRPr="0051660F">
        <w:rPr>
          <w:rFonts w:asciiTheme="minorHAnsi" w:eastAsia="Times New Roman" w:hAnsiTheme="minorHAnsi" w:cstheme="minorHAnsi"/>
          <w:color w:val="1B1B1B"/>
          <w:lang w:eastAsia="pl-PL"/>
        </w:rPr>
        <w:t xml:space="preserve">(Dz. Urz. UE L 119 z 04.05.2016, str. 1, z późn. zm.) </w:t>
      </w:r>
      <w:r w:rsidRPr="0051660F">
        <w:rPr>
          <w:rFonts w:asciiTheme="minorHAnsi" w:hAnsiTheme="minorHAnsi" w:cstheme="minorHAnsi"/>
        </w:rPr>
        <w:t xml:space="preserve">wobec osób fizycznych, od których </w:t>
      </w:r>
      <w:r w:rsidRPr="0051660F">
        <w:rPr>
          <w:rFonts w:asciiTheme="minorHAnsi" w:hAnsiTheme="minorHAnsi" w:cstheme="minorHAnsi"/>
        </w:rPr>
        <w:t>dane osobowe bezpośrednio lub pośrednio pozyskaliśmy w celu ubiegania się o udzielenie zamówienia publicznego w niniejszym postępowaniu.</w:t>
      </w:r>
    </w:p>
    <w:p w:rsidR="007C1B91" w:rsidRPr="0051660F" w:rsidRDefault="005465B5" w:rsidP="0051660F">
      <w:pPr>
        <w:spacing w:before="120" w:after="120" w:line="276" w:lineRule="auto"/>
        <w:jc w:val="both"/>
        <w:rPr>
          <w:rFonts w:asciiTheme="minorHAnsi" w:eastAsia="Times New Roman" w:hAnsiTheme="minorHAnsi" w:cstheme="minorHAnsi"/>
          <w:color w:val="1B1B1B"/>
          <w:lang w:eastAsia="pl-PL"/>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że w</w:t>
      </w:r>
      <w:r w:rsidRPr="0051660F">
        <w:rPr>
          <w:rFonts w:asciiTheme="minorHAnsi" w:hAnsiTheme="minorHAnsi" w:cstheme="minorHAnsi"/>
          <w:color w:val="000000"/>
          <w:lang w:eastAsia="pl-PL"/>
        </w:rPr>
        <w:t xml:space="preserve"> związku z </w:t>
      </w:r>
      <w:r w:rsidRPr="0051660F">
        <w:rPr>
          <w:rFonts w:asciiTheme="minorHAnsi" w:hAnsiTheme="minorHAnsi" w:cstheme="minorHAnsi"/>
          <w:lang w:eastAsia="pl-PL"/>
        </w:rPr>
        <w:t xml:space="preserve">art. 7 ust. 1 ustawy z dnia 13 kwietnia 2022 r.  o szczególnych rozwiązaniach w zakresie </w:t>
      </w:r>
      <w:r w:rsidRPr="0051660F">
        <w:rPr>
          <w:rFonts w:asciiTheme="minorHAnsi" w:hAnsiTheme="minorHAnsi" w:cstheme="minorHAnsi"/>
          <w:lang w:eastAsia="pl-PL"/>
        </w:rPr>
        <w:t>przeciwdziałania wspieraniu agresji na Ukrainę oraz służących ochronie bezpieczeństwa narodowego</w:t>
      </w:r>
      <w:r w:rsidRPr="0051660F">
        <w:rPr>
          <w:rFonts w:asciiTheme="minorHAnsi" w:hAnsiTheme="minorHAnsi" w:cstheme="minorHAnsi"/>
          <w:color w:val="000000"/>
          <w:lang w:eastAsia="pl-PL"/>
        </w:rPr>
        <w:t xml:space="preserve"> oświadczam, że Wykonawca (każdy z wykonawców wspólnie ubiegających się o udzielenie zamówienia): </w:t>
      </w:r>
    </w:p>
    <w:p w:rsidR="00701693" w:rsidRPr="0051660F" w:rsidRDefault="005465B5" w:rsidP="005465B5">
      <w:pPr>
        <w:pStyle w:val="Akapitzlist"/>
        <w:widowControl/>
        <w:numPr>
          <w:ilvl w:val="1"/>
          <w:numId w:val="6"/>
        </w:numPr>
        <w:suppressAutoHyphens w:val="0"/>
        <w:spacing w:before="120" w:after="120" w:line="276" w:lineRule="auto"/>
        <w:jc w:val="both"/>
        <w:textAlignment w:val="baseline"/>
        <w:rPr>
          <w:rFonts w:asciiTheme="minorHAnsi" w:hAnsiTheme="minorHAnsi" w:cstheme="minorHAnsi"/>
          <w:color w:val="000000"/>
          <w:sz w:val="24"/>
          <w:szCs w:val="24"/>
          <w:lang w:eastAsia="pl-PL"/>
        </w:rPr>
      </w:pPr>
      <w:r w:rsidRPr="0051660F">
        <w:rPr>
          <w:rFonts w:asciiTheme="minorHAnsi" w:hAnsiTheme="minorHAnsi" w:cstheme="minorHAnsi"/>
          <w:b/>
          <w:bCs/>
          <w:color w:val="000000"/>
          <w:sz w:val="24"/>
          <w:szCs w:val="24"/>
        </w:rPr>
        <w:t>nie jest</w:t>
      </w:r>
      <w:r w:rsidRPr="0051660F">
        <w:rPr>
          <w:rFonts w:asciiTheme="minorHAnsi" w:hAnsiTheme="minorHAnsi" w:cstheme="minorHAnsi"/>
          <w:color w:val="000000"/>
          <w:sz w:val="24"/>
          <w:szCs w:val="24"/>
        </w:rPr>
        <w:t xml:space="preserve"> wymieniony w wykazach określonych w rozporządzeniu</w:t>
      </w:r>
      <w:r>
        <w:rPr>
          <w:rFonts w:asciiTheme="minorHAnsi" w:hAnsiTheme="minorHAnsi" w:cstheme="minorHAnsi"/>
          <w:color w:val="000000"/>
          <w:sz w:val="24"/>
          <w:szCs w:val="24"/>
        </w:rPr>
        <w:t xml:space="preserve"> </w:t>
      </w:r>
      <w:r w:rsidRPr="0051660F">
        <w:rPr>
          <w:rFonts w:asciiTheme="minorHAnsi" w:hAnsiTheme="minorHAnsi" w:cstheme="minorHAnsi"/>
          <w:color w:val="000000"/>
          <w:sz w:val="24"/>
          <w:szCs w:val="24"/>
        </w:rPr>
        <w:t>7</w:t>
      </w:r>
      <w:r w:rsidRPr="0051660F">
        <w:rPr>
          <w:rFonts w:asciiTheme="minorHAnsi" w:hAnsiTheme="minorHAnsi" w:cstheme="minorHAnsi"/>
          <w:color w:val="000000"/>
          <w:sz w:val="24"/>
          <w:szCs w:val="24"/>
        </w:rPr>
        <w:t xml:space="preserve">65/2006 i rozporządzeniu 269/2014 albo wpisany na listę na podstawie decyzji w sprawie wpisu na listę rozstrzygającej o zastosowaniu środka, o którym mowa w art. 1 pkt 3 </w:t>
      </w:r>
      <w:r>
        <w:rPr>
          <w:rFonts w:asciiTheme="minorHAnsi" w:hAnsiTheme="minorHAnsi" w:cstheme="minorHAnsi"/>
          <w:color w:val="000000"/>
          <w:sz w:val="24"/>
          <w:szCs w:val="24"/>
        </w:rPr>
        <w:br/>
      </w:r>
      <w:r w:rsidRPr="0051660F">
        <w:rPr>
          <w:rFonts w:asciiTheme="minorHAnsi" w:hAnsiTheme="minorHAnsi" w:cstheme="minorHAnsi"/>
          <w:color w:val="000000"/>
          <w:sz w:val="24"/>
          <w:szCs w:val="24"/>
        </w:rPr>
        <w:t xml:space="preserve">ww. ustawy; </w:t>
      </w:r>
    </w:p>
    <w:p w:rsidR="00701693" w:rsidRPr="0051660F" w:rsidRDefault="005465B5" w:rsidP="005465B5">
      <w:pPr>
        <w:pStyle w:val="Akapitzlist"/>
        <w:widowControl/>
        <w:numPr>
          <w:ilvl w:val="1"/>
          <w:numId w:val="6"/>
        </w:numPr>
        <w:suppressAutoHyphens w:val="0"/>
        <w:spacing w:before="120" w:after="120" w:line="276" w:lineRule="auto"/>
        <w:jc w:val="both"/>
        <w:textAlignment w:val="baseline"/>
        <w:rPr>
          <w:rFonts w:asciiTheme="minorHAnsi" w:hAnsiTheme="minorHAnsi" w:cstheme="minorHAnsi"/>
          <w:color w:val="000000"/>
          <w:sz w:val="24"/>
          <w:szCs w:val="24"/>
        </w:rPr>
      </w:pPr>
      <w:r w:rsidRPr="0051660F">
        <w:rPr>
          <w:rFonts w:asciiTheme="minorHAnsi" w:hAnsiTheme="minorHAnsi" w:cstheme="minorHAnsi"/>
          <w:sz w:val="24"/>
          <w:szCs w:val="24"/>
        </w:rPr>
        <w:t xml:space="preserve">beneficjentem rzeczywistym wykonawcy w rozumieniu ustawy z dnia 1 marca </w:t>
      </w:r>
      <w:r w:rsidRPr="0051660F">
        <w:rPr>
          <w:rFonts w:asciiTheme="minorHAnsi" w:hAnsiTheme="minorHAnsi" w:cstheme="minorHAnsi"/>
          <w:sz w:val="24"/>
          <w:szCs w:val="24"/>
        </w:rPr>
        <w:t xml:space="preserve">2018 r. </w:t>
      </w:r>
      <w:r w:rsidRPr="0051660F">
        <w:rPr>
          <w:rFonts w:asciiTheme="minorHAnsi" w:hAnsiTheme="minorHAnsi" w:cstheme="minorHAnsi"/>
          <w:sz w:val="24"/>
          <w:szCs w:val="24"/>
        </w:rPr>
        <w:br/>
        <w:t>o przeciwdziałaniu praniu pieniędzy oraz finansowaniu terroryzmu (Dz. U. z 202</w:t>
      </w:r>
      <w:r w:rsidRPr="0051660F">
        <w:rPr>
          <w:rFonts w:asciiTheme="minorHAnsi" w:hAnsiTheme="minorHAnsi" w:cstheme="minorHAnsi"/>
          <w:sz w:val="24"/>
          <w:szCs w:val="24"/>
        </w:rPr>
        <w:t>3</w:t>
      </w:r>
      <w:r w:rsidRPr="0051660F">
        <w:rPr>
          <w:rFonts w:asciiTheme="minorHAnsi" w:hAnsiTheme="minorHAnsi" w:cstheme="minorHAnsi"/>
          <w:sz w:val="24"/>
          <w:szCs w:val="24"/>
        </w:rPr>
        <w:t xml:space="preserve"> r. </w:t>
      </w:r>
      <w:r w:rsidRPr="0051660F">
        <w:rPr>
          <w:rFonts w:asciiTheme="minorHAnsi" w:hAnsiTheme="minorHAnsi" w:cstheme="minorHAnsi"/>
          <w:sz w:val="24"/>
          <w:szCs w:val="24"/>
        </w:rPr>
        <w:br/>
      </w:r>
      <w:r w:rsidRPr="0051660F">
        <w:rPr>
          <w:rFonts w:asciiTheme="minorHAnsi" w:hAnsiTheme="minorHAnsi" w:cstheme="minorHAnsi"/>
          <w:sz w:val="24"/>
          <w:szCs w:val="24"/>
        </w:rPr>
        <w:t xml:space="preserve">poz. </w:t>
      </w:r>
      <w:r w:rsidRPr="0051660F">
        <w:rPr>
          <w:rFonts w:asciiTheme="minorHAnsi" w:hAnsiTheme="minorHAnsi" w:cstheme="minorHAnsi"/>
          <w:sz w:val="24"/>
          <w:szCs w:val="24"/>
        </w:rPr>
        <w:t>1124</w:t>
      </w:r>
      <w:r w:rsidRPr="0051660F">
        <w:rPr>
          <w:rFonts w:asciiTheme="minorHAnsi" w:hAnsiTheme="minorHAnsi" w:cstheme="minorHAnsi"/>
          <w:sz w:val="24"/>
          <w:szCs w:val="24"/>
        </w:rPr>
        <w:t xml:space="preserve">) </w:t>
      </w:r>
      <w:r w:rsidRPr="0051660F">
        <w:rPr>
          <w:rFonts w:asciiTheme="minorHAnsi" w:hAnsiTheme="minorHAnsi" w:cstheme="minorHAnsi"/>
          <w:b/>
          <w:bCs/>
          <w:sz w:val="24"/>
          <w:szCs w:val="24"/>
        </w:rPr>
        <w:t>nie jest</w:t>
      </w:r>
      <w:r w:rsidRPr="0051660F">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Pr>
          <w:rFonts w:asciiTheme="minorHAnsi" w:hAnsiTheme="minorHAnsi" w:cstheme="minorHAnsi"/>
          <w:sz w:val="24"/>
          <w:szCs w:val="24"/>
        </w:rPr>
        <w:br/>
      </w:r>
      <w:r w:rsidRPr="0051660F">
        <w:rPr>
          <w:rFonts w:asciiTheme="minorHAnsi" w:hAnsiTheme="minorHAnsi" w:cstheme="minorHAnsi"/>
          <w:sz w:val="24"/>
          <w:szCs w:val="24"/>
        </w:rPr>
        <w:t>na podstawie decyzji w sprawie wpisu n</w:t>
      </w:r>
      <w:r w:rsidRPr="0051660F">
        <w:rPr>
          <w:rFonts w:asciiTheme="minorHAnsi" w:hAnsiTheme="minorHAnsi" w:cstheme="minorHAnsi"/>
          <w:sz w:val="24"/>
          <w:szCs w:val="24"/>
        </w:rPr>
        <w:t>a listę rozstrzygającej o zastosowaniu środka, o którym mowa w art. 1 pkt 3 ww. ustawy;</w:t>
      </w:r>
    </w:p>
    <w:p w:rsidR="00701693" w:rsidRPr="0051660F" w:rsidRDefault="005465B5" w:rsidP="005465B5">
      <w:pPr>
        <w:pStyle w:val="Akapitzlist"/>
        <w:widowControl/>
        <w:numPr>
          <w:ilvl w:val="1"/>
          <w:numId w:val="6"/>
        </w:numPr>
        <w:suppressAutoHyphens w:val="0"/>
        <w:spacing w:before="120" w:after="120" w:line="276" w:lineRule="auto"/>
        <w:jc w:val="both"/>
        <w:textAlignment w:val="baseline"/>
        <w:rPr>
          <w:rFonts w:asciiTheme="minorHAnsi" w:hAnsiTheme="minorHAnsi" w:cstheme="minorHAnsi"/>
          <w:color w:val="000000"/>
          <w:sz w:val="24"/>
          <w:szCs w:val="24"/>
        </w:rPr>
      </w:pPr>
      <w:r w:rsidRPr="0051660F">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51660F">
        <w:rPr>
          <w:rFonts w:asciiTheme="minorHAnsi" w:hAnsiTheme="minorHAnsi" w:cstheme="minorHAnsi"/>
          <w:color w:val="000000"/>
          <w:sz w:val="24"/>
          <w:szCs w:val="24"/>
        </w:rPr>
        <w:t>29 września 1994 r. o rachunkowości (Dz. U. z 202</w:t>
      </w:r>
      <w:r w:rsidRPr="0051660F">
        <w:rPr>
          <w:rFonts w:asciiTheme="minorHAnsi" w:hAnsiTheme="minorHAnsi" w:cstheme="minorHAnsi"/>
          <w:color w:val="000000"/>
          <w:sz w:val="24"/>
          <w:szCs w:val="24"/>
        </w:rPr>
        <w:t>3</w:t>
      </w:r>
      <w:r w:rsidRPr="0051660F">
        <w:rPr>
          <w:rFonts w:asciiTheme="minorHAnsi" w:hAnsiTheme="minorHAnsi" w:cstheme="minorHAnsi"/>
          <w:color w:val="000000"/>
          <w:sz w:val="24"/>
          <w:szCs w:val="24"/>
        </w:rPr>
        <w:t xml:space="preserve"> r. poz. </w:t>
      </w:r>
      <w:r w:rsidRPr="0051660F">
        <w:rPr>
          <w:rFonts w:asciiTheme="minorHAnsi" w:hAnsiTheme="minorHAnsi" w:cstheme="minorHAnsi"/>
          <w:color w:val="000000"/>
          <w:sz w:val="24"/>
          <w:szCs w:val="24"/>
        </w:rPr>
        <w:t>120</w:t>
      </w:r>
      <w:r w:rsidRPr="0051660F">
        <w:rPr>
          <w:rFonts w:asciiTheme="minorHAnsi" w:hAnsiTheme="minorHAnsi" w:cstheme="minorHAnsi"/>
          <w:color w:val="000000"/>
          <w:sz w:val="24"/>
          <w:szCs w:val="24"/>
        </w:rPr>
        <w:t xml:space="preserve">, ze zm.), </w:t>
      </w:r>
      <w:r w:rsidRPr="0051660F">
        <w:rPr>
          <w:rFonts w:asciiTheme="minorHAnsi" w:hAnsiTheme="minorHAnsi" w:cstheme="minorHAnsi"/>
          <w:b/>
          <w:bCs/>
          <w:color w:val="000000"/>
          <w:sz w:val="24"/>
          <w:szCs w:val="24"/>
        </w:rPr>
        <w:t>nie jest</w:t>
      </w:r>
      <w:r w:rsidRPr="0051660F">
        <w:rPr>
          <w:rFonts w:asciiTheme="minorHAnsi" w:hAnsiTheme="minorHAnsi" w:cstheme="minorHAnsi"/>
          <w:color w:val="000000"/>
          <w:sz w:val="24"/>
          <w:szCs w:val="24"/>
        </w:rPr>
        <w:t xml:space="preserve"> podmio</w:t>
      </w:r>
      <w:r w:rsidRPr="0051660F">
        <w:rPr>
          <w:rFonts w:asciiTheme="minorHAnsi" w:hAnsiTheme="minorHAnsi" w:cstheme="minorHAnsi"/>
          <w:color w:val="000000"/>
          <w:sz w:val="24"/>
          <w:szCs w:val="24"/>
        </w:rPr>
        <w:t xml:space="preserve">t wymieniony w wykazach określonych w rozporządzeniu 765/2006 i rozporządzeniu 269/2014 albo wpisany na listę lub będący taką jednostką dominującą od dnia </w:t>
      </w:r>
      <w:r>
        <w:rPr>
          <w:rFonts w:asciiTheme="minorHAnsi" w:hAnsiTheme="minorHAnsi" w:cstheme="minorHAnsi"/>
          <w:color w:val="000000"/>
          <w:sz w:val="24"/>
          <w:szCs w:val="24"/>
        </w:rPr>
        <w:br/>
      </w:r>
      <w:r w:rsidRPr="0051660F">
        <w:rPr>
          <w:rFonts w:asciiTheme="minorHAnsi" w:hAnsiTheme="minorHAnsi" w:cstheme="minorHAnsi"/>
          <w:color w:val="000000"/>
          <w:sz w:val="24"/>
          <w:szCs w:val="24"/>
        </w:rPr>
        <w:t xml:space="preserve">24 lutego 2022 r., o ile został wpisany na listę na podstawie decyzji w sprawie wpisu </w:t>
      </w:r>
      <w:r>
        <w:rPr>
          <w:rFonts w:asciiTheme="minorHAnsi" w:hAnsiTheme="minorHAnsi" w:cstheme="minorHAnsi"/>
          <w:color w:val="000000"/>
          <w:sz w:val="24"/>
          <w:szCs w:val="24"/>
        </w:rPr>
        <w:br/>
      </w:r>
      <w:r w:rsidRPr="0051660F">
        <w:rPr>
          <w:rFonts w:asciiTheme="minorHAnsi" w:hAnsiTheme="minorHAnsi" w:cstheme="minorHAnsi"/>
          <w:color w:val="000000"/>
          <w:sz w:val="24"/>
          <w:szCs w:val="24"/>
        </w:rPr>
        <w:t>na listę rozs</w:t>
      </w:r>
      <w:r w:rsidRPr="0051660F">
        <w:rPr>
          <w:rFonts w:asciiTheme="minorHAnsi" w:hAnsiTheme="minorHAnsi" w:cstheme="minorHAnsi"/>
          <w:color w:val="000000"/>
          <w:sz w:val="24"/>
          <w:szCs w:val="24"/>
        </w:rPr>
        <w:t xml:space="preserve">trzygającej o zastosowaniu środka, o którym mowa w art. 1 pkt 3 </w:t>
      </w:r>
      <w:r>
        <w:rPr>
          <w:rFonts w:asciiTheme="minorHAnsi" w:hAnsiTheme="minorHAnsi" w:cstheme="minorHAnsi"/>
          <w:color w:val="000000"/>
          <w:sz w:val="24"/>
          <w:szCs w:val="24"/>
        </w:rPr>
        <w:br/>
      </w:r>
      <w:r w:rsidRPr="0051660F">
        <w:rPr>
          <w:rFonts w:asciiTheme="minorHAnsi" w:hAnsiTheme="minorHAnsi" w:cstheme="minorHAnsi"/>
          <w:color w:val="000000"/>
          <w:sz w:val="24"/>
          <w:szCs w:val="24"/>
        </w:rPr>
        <w:t>ww. ustawy.</w:t>
      </w:r>
    </w:p>
    <w:p w:rsidR="00701693" w:rsidRPr="0051660F" w:rsidRDefault="005465B5" w:rsidP="0051660F">
      <w:pPr>
        <w:pStyle w:val="Akapitzlist"/>
        <w:widowControl/>
        <w:suppressAutoHyphens w:val="0"/>
        <w:spacing w:before="120" w:after="120" w:line="276" w:lineRule="auto"/>
        <w:ind w:left="906"/>
        <w:jc w:val="both"/>
        <w:textAlignment w:val="baseline"/>
        <w:rPr>
          <w:rFonts w:asciiTheme="minorHAnsi" w:hAnsiTheme="minorHAnsi" w:cstheme="minorHAnsi"/>
          <w:color w:val="000000"/>
          <w:sz w:val="24"/>
          <w:szCs w:val="24"/>
        </w:rPr>
      </w:pPr>
    </w:p>
    <w:p w:rsidR="00701693" w:rsidRPr="0051660F" w:rsidRDefault="005465B5" w:rsidP="0051660F">
      <w:pPr>
        <w:spacing w:before="120" w:line="276" w:lineRule="auto"/>
        <w:contextualSpacing/>
        <w:jc w:val="both"/>
        <w:rPr>
          <w:rFonts w:asciiTheme="minorHAnsi" w:hAnsiTheme="minorHAnsi" w:cstheme="minorHAnsi"/>
          <w:b/>
          <w:bCs/>
        </w:rPr>
      </w:pPr>
      <w:r w:rsidRPr="0051660F">
        <w:rPr>
          <w:rFonts w:asciiTheme="minorHAnsi" w:hAnsiTheme="minorHAnsi" w:cstheme="minorHAnsi"/>
          <w:b/>
          <w:bCs/>
        </w:rPr>
        <w:t>Oświadczamy, że uważamy się za związanych niniejszą ofertą na czas wskazany w SWZ.</w:t>
      </w:r>
    </w:p>
    <w:p w:rsidR="00701693" w:rsidRPr="0051660F" w:rsidRDefault="005465B5" w:rsidP="0051660F">
      <w:pPr>
        <w:spacing w:before="120" w:line="276" w:lineRule="auto"/>
        <w:contextualSpacing/>
        <w:jc w:val="both"/>
        <w:rPr>
          <w:rFonts w:asciiTheme="minorHAnsi" w:hAnsiTheme="minorHAnsi" w:cstheme="minorHAnsi"/>
          <w:b/>
          <w:bCs/>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w:t>
      </w:r>
      <w:r w:rsidRPr="0051660F">
        <w:rPr>
          <w:rFonts w:asciiTheme="minorHAnsi" w:hAnsiTheme="minorHAnsi" w:cstheme="minorHAnsi"/>
        </w:rPr>
        <w:t xml:space="preserve">, że </w:t>
      </w:r>
      <w:r w:rsidRPr="0051660F">
        <w:rPr>
          <w:rFonts w:asciiTheme="minorHAnsi" w:hAnsiTheme="minorHAnsi" w:cstheme="minorHAnsi"/>
          <w:b/>
          <w:bCs/>
        </w:rPr>
        <w:t>p</w:t>
      </w:r>
      <w:r w:rsidRPr="0051660F">
        <w:rPr>
          <w:rFonts w:asciiTheme="minorHAnsi" w:hAnsiTheme="minorHAnsi" w:cstheme="minorHAnsi"/>
          <w:b/>
        </w:rPr>
        <w:t>rojektowane postanowienia umowy</w:t>
      </w:r>
      <w:r w:rsidRPr="0051660F">
        <w:rPr>
          <w:rFonts w:asciiTheme="minorHAnsi" w:hAnsiTheme="minorHAnsi" w:cstheme="minorHAnsi"/>
        </w:rPr>
        <w:t xml:space="preserve"> stanowiące </w:t>
      </w:r>
      <w:r w:rsidRPr="0051660F">
        <w:rPr>
          <w:rFonts w:asciiTheme="minorHAnsi" w:hAnsiTheme="minorHAnsi" w:cstheme="minorHAnsi"/>
          <w:b/>
        </w:rPr>
        <w:t xml:space="preserve">Załącznik Nr 2 </w:t>
      </w:r>
      <w:r w:rsidRPr="0051660F">
        <w:rPr>
          <w:rFonts w:asciiTheme="minorHAnsi" w:hAnsiTheme="minorHAnsi" w:cstheme="minorHAnsi"/>
        </w:rPr>
        <w:t xml:space="preserve">do niniejszej SWZ </w:t>
      </w:r>
      <w:r w:rsidRPr="0051660F">
        <w:rPr>
          <w:rFonts w:asciiTheme="minorHAnsi" w:hAnsiTheme="minorHAnsi" w:cstheme="minorHAnsi"/>
        </w:rPr>
        <w:t>zostały przez nas zaakceptowane i zobowiązujemy się w przypadku wyboru naszej oferty do zawarcia umowy na podanych warunkach w miejscu i terminie wyznaczonym przez Zamawiającego.</w:t>
      </w:r>
    </w:p>
    <w:p w:rsidR="00701693" w:rsidRPr="0051660F" w:rsidRDefault="005465B5" w:rsidP="0051660F">
      <w:pPr>
        <w:spacing w:line="276" w:lineRule="auto"/>
        <w:contextualSpacing/>
        <w:jc w:val="both"/>
        <w:rPr>
          <w:rFonts w:asciiTheme="minorHAnsi" w:hAnsiTheme="minorHAnsi" w:cstheme="minorHAnsi"/>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 że oferowan</w:t>
      </w:r>
      <w:r>
        <w:rPr>
          <w:rFonts w:asciiTheme="minorHAnsi" w:hAnsiTheme="minorHAnsi" w:cstheme="minorHAnsi"/>
          <w:b/>
        </w:rPr>
        <w:t>y</w:t>
      </w:r>
      <w:r w:rsidRPr="0051660F">
        <w:rPr>
          <w:rFonts w:asciiTheme="minorHAnsi" w:hAnsiTheme="minorHAnsi" w:cstheme="minorHAnsi"/>
          <w:b/>
        </w:rPr>
        <w:t xml:space="preserve"> odczynnik spełnia wymagania oraz parametry technic</w:t>
      </w:r>
      <w:r w:rsidRPr="0051660F">
        <w:rPr>
          <w:rFonts w:asciiTheme="minorHAnsi" w:hAnsiTheme="minorHAnsi" w:cstheme="minorHAnsi"/>
          <w:b/>
        </w:rPr>
        <w:t>zne zawarte w SWZ oraz zobowiązujemy się do wniesienia dostarczon</w:t>
      </w:r>
      <w:r>
        <w:rPr>
          <w:rFonts w:asciiTheme="minorHAnsi" w:hAnsiTheme="minorHAnsi" w:cstheme="minorHAnsi"/>
          <w:b/>
        </w:rPr>
        <w:t>ego</w:t>
      </w:r>
      <w:r w:rsidRPr="0051660F">
        <w:rPr>
          <w:rFonts w:asciiTheme="minorHAnsi" w:hAnsiTheme="minorHAnsi" w:cstheme="minorHAnsi"/>
          <w:b/>
        </w:rPr>
        <w:t xml:space="preserve"> odczynnik</w:t>
      </w:r>
      <w:r>
        <w:rPr>
          <w:rFonts w:asciiTheme="minorHAnsi" w:hAnsiTheme="minorHAnsi" w:cstheme="minorHAnsi"/>
          <w:b/>
        </w:rPr>
        <w:t>a</w:t>
      </w:r>
      <w:r w:rsidRPr="0051660F">
        <w:rPr>
          <w:rFonts w:asciiTheme="minorHAnsi" w:hAnsiTheme="minorHAnsi" w:cstheme="minorHAnsi"/>
          <w:b/>
        </w:rPr>
        <w:t xml:space="preserve"> do siedziby laboratorium w miejsce wskazane przez pracownika Zamawiającego. </w:t>
      </w:r>
    </w:p>
    <w:p w:rsidR="00701693" w:rsidRPr="0051660F" w:rsidRDefault="005465B5" w:rsidP="0051660F">
      <w:pPr>
        <w:spacing w:line="276" w:lineRule="auto"/>
        <w:contextualSpacing/>
        <w:jc w:val="both"/>
        <w:rPr>
          <w:rFonts w:asciiTheme="minorHAnsi" w:hAnsiTheme="minorHAnsi" w:cstheme="minorHAnsi"/>
          <w:b/>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Oświadczamy, że oferowan</w:t>
      </w:r>
      <w:r>
        <w:rPr>
          <w:rFonts w:asciiTheme="minorHAnsi" w:hAnsiTheme="minorHAnsi" w:cstheme="minorHAnsi"/>
          <w:b/>
        </w:rPr>
        <w:t>y</w:t>
      </w:r>
      <w:r w:rsidRPr="0051660F">
        <w:rPr>
          <w:rFonts w:asciiTheme="minorHAnsi" w:hAnsiTheme="minorHAnsi" w:cstheme="minorHAnsi"/>
          <w:b/>
        </w:rPr>
        <w:t xml:space="preserve"> odczynnik posiada wszelkie niezbędne pozwolenia, deklaracje </w:t>
      </w:r>
      <w:r>
        <w:rPr>
          <w:rFonts w:asciiTheme="minorHAnsi" w:hAnsiTheme="minorHAnsi" w:cstheme="minorHAnsi"/>
          <w:b/>
        </w:rPr>
        <w:br/>
      </w:r>
      <w:r w:rsidRPr="0051660F">
        <w:rPr>
          <w:rFonts w:asciiTheme="minorHAnsi" w:hAnsiTheme="minorHAnsi" w:cstheme="minorHAnsi"/>
          <w:b/>
        </w:rPr>
        <w:t>i karty cha</w:t>
      </w:r>
      <w:r w:rsidRPr="0051660F">
        <w:rPr>
          <w:rFonts w:asciiTheme="minorHAnsi" w:hAnsiTheme="minorHAnsi" w:cstheme="minorHAnsi"/>
          <w:b/>
        </w:rPr>
        <w:t>rakterystyk dopuszczające je do obrotu na terytorium Rzeczypospolitej Polskiej.</w:t>
      </w:r>
    </w:p>
    <w:p w:rsidR="00701693" w:rsidRPr="0051660F" w:rsidRDefault="005465B5" w:rsidP="0051660F">
      <w:pPr>
        <w:spacing w:line="276" w:lineRule="auto"/>
        <w:contextualSpacing/>
        <w:jc w:val="both"/>
        <w:rPr>
          <w:rFonts w:asciiTheme="minorHAnsi" w:hAnsiTheme="minorHAnsi" w:cstheme="minorHAnsi"/>
          <w:b/>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
        </w:rPr>
        <w:t xml:space="preserve">Warunki płatności </w:t>
      </w:r>
      <w:r w:rsidRPr="0051660F">
        <w:rPr>
          <w:rFonts w:asciiTheme="minorHAnsi" w:hAnsiTheme="minorHAnsi" w:cstheme="minorHAnsi"/>
        </w:rPr>
        <w:t xml:space="preserve">- wynagrodzenie będzie płatne na podstawie faktury VAT przelewem </w:t>
      </w:r>
      <w:r w:rsidRPr="0051660F">
        <w:rPr>
          <w:rFonts w:asciiTheme="minorHAnsi" w:hAnsiTheme="minorHAnsi" w:cstheme="minorHAnsi"/>
        </w:rPr>
        <w:br/>
        <w:t>na rachunek bankowy wskazany na fakturze VAT, w terminie do 21 dni od daty otrzymania przez</w:t>
      </w:r>
      <w:r w:rsidRPr="0051660F">
        <w:rPr>
          <w:rFonts w:asciiTheme="minorHAnsi" w:hAnsiTheme="minorHAnsi" w:cstheme="minorHAnsi"/>
        </w:rPr>
        <w:t xml:space="preserve"> Zamawiającego prawidłowo wystawionej faktury VAT. </w:t>
      </w:r>
      <w:r w:rsidRPr="0051660F">
        <w:rPr>
          <w:rFonts w:asciiTheme="minorHAnsi" w:hAnsiTheme="minorHAnsi" w:cstheme="minorHAnsi"/>
          <w:snapToGrid w:val="0"/>
        </w:rPr>
        <w:t>Szczegółowe warunki płatności określone zostały w Załączniku Nr 2 do SWZ (</w:t>
      </w:r>
      <w:r w:rsidRPr="0051660F">
        <w:rPr>
          <w:rFonts w:asciiTheme="minorHAnsi" w:hAnsiTheme="minorHAnsi" w:cstheme="minorHAnsi"/>
          <w:b/>
          <w:bCs/>
        </w:rPr>
        <w:t>P</w:t>
      </w:r>
      <w:r w:rsidRPr="0051660F">
        <w:rPr>
          <w:rFonts w:asciiTheme="minorHAnsi" w:hAnsiTheme="minorHAnsi" w:cstheme="minorHAnsi"/>
          <w:b/>
        </w:rPr>
        <w:t>rojektowane postanowienia umowy</w:t>
      </w:r>
      <w:r w:rsidRPr="0051660F">
        <w:rPr>
          <w:rFonts w:asciiTheme="minorHAnsi" w:hAnsiTheme="minorHAnsi" w:cstheme="minorHAnsi"/>
          <w:snapToGrid w:val="0"/>
        </w:rPr>
        <w:t>).</w:t>
      </w:r>
    </w:p>
    <w:p w:rsidR="00701693" w:rsidRPr="0051660F" w:rsidRDefault="005465B5" w:rsidP="0051660F">
      <w:pPr>
        <w:spacing w:line="276" w:lineRule="auto"/>
        <w:contextualSpacing/>
        <w:jc w:val="both"/>
        <w:rPr>
          <w:rFonts w:asciiTheme="minorHAnsi" w:hAnsiTheme="minorHAnsi" w:cstheme="minorHAnsi"/>
          <w:bCs/>
        </w:rPr>
      </w:pPr>
    </w:p>
    <w:p w:rsidR="00701693" w:rsidRPr="0051660F" w:rsidRDefault="005465B5" w:rsidP="0051660F">
      <w:pPr>
        <w:spacing w:line="276" w:lineRule="auto"/>
        <w:contextualSpacing/>
        <w:jc w:val="both"/>
        <w:rPr>
          <w:rFonts w:asciiTheme="minorHAnsi" w:hAnsiTheme="minorHAnsi" w:cstheme="minorHAnsi"/>
        </w:rPr>
      </w:pPr>
      <w:r w:rsidRPr="0051660F">
        <w:rPr>
          <w:rFonts w:asciiTheme="minorHAnsi" w:hAnsiTheme="minorHAnsi" w:cstheme="minorHAnsi"/>
          <w:bCs/>
        </w:rPr>
        <w:t>Oświadczamy,</w:t>
      </w:r>
      <w:r w:rsidRPr="0051660F">
        <w:rPr>
          <w:rFonts w:asciiTheme="minorHAnsi" w:hAnsiTheme="minorHAnsi" w:cstheme="minorHAnsi"/>
        </w:rPr>
        <w:t xml:space="preserve"> że naszym pełnomocnikiem dla potrzeb niniejszego zamówienia jest: …………………………………………</w:t>
      </w:r>
      <w:r w:rsidRPr="0051660F">
        <w:rPr>
          <w:rFonts w:asciiTheme="minorHAnsi" w:hAnsiTheme="minorHAnsi" w:cstheme="minorHAnsi"/>
        </w:rPr>
        <w:t>…………………………………………………………</w:t>
      </w:r>
    </w:p>
    <w:p w:rsidR="00701693" w:rsidRPr="0051660F" w:rsidRDefault="005465B5" w:rsidP="0051660F">
      <w:pPr>
        <w:spacing w:line="276" w:lineRule="auto"/>
        <w:contextualSpacing/>
        <w:jc w:val="both"/>
        <w:rPr>
          <w:rFonts w:asciiTheme="minorHAnsi" w:hAnsiTheme="minorHAnsi" w:cstheme="minorHAnsi"/>
          <w:i/>
          <w:iCs/>
        </w:rPr>
      </w:pPr>
      <w:r w:rsidRPr="0051660F">
        <w:rPr>
          <w:rFonts w:asciiTheme="minorHAnsi" w:hAnsiTheme="minorHAnsi" w:cstheme="minorHAnsi"/>
        </w:rPr>
        <w:t>(Wypełniają jedynie przedsiębiorcy składający wspólną ofertę)</w:t>
      </w:r>
    </w:p>
    <w:p w:rsidR="00701693" w:rsidRPr="0051660F" w:rsidRDefault="005465B5" w:rsidP="0051660F">
      <w:pPr>
        <w:suppressAutoHyphens w:val="0"/>
        <w:spacing w:line="276" w:lineRule="auto"/>
        <w:contextualSpacing/>
        <w:jc w:val="both"/>
        <w:rPr>
          <w:rFonts w:asciiTheme="minorHAnsi" w:hAnsiTheme="minorHAnsi" w:cstheme="minorHAnsi"/>
          <w:b/>
          <w:bCs/>
          <w:lang w:eastAsia="pl-PL"/>
        </w:rPr>
      </w:pPr>
    </w:p>
    <w:p w:rsidR="00701693" w:rsidRPr="0051660F" w:rsidRDefault="005465B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b/>
          <w:bCs/>
          <w:lang w:eastAsia="pl-PL"/>
        </w:rPr>
        <w:t>Zamówienie realizujemy</w:t>
      </w:r>
      <w:r w:rsidRPr="0051660F">
        <w:rPr>
          <w:rFonts w:asciiTheme="minorHAnsi" w:hAnsiTheme="minorHAnsi" w:cstheme="minorHAnsi"/>
          <w:lang w:eastAsia="pl-PL"/>
        </w:rPr>
        <w:t xml:space="preserve"> sami/ przy udziale podwykonawców* </w:t>
      </w:r>
    </w:p>
    <w:p w:rsidR="00701693" w:rsidRPr="0051660F" w:rsidRDefault="005465B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i/>
          <w:iCs/>
          <w:lang w:eastAsia="pl-PL"/>
        </w:rPr>
        <w:t>* niepotrzebne skreślić</w:t>
      </w:r>
    </w:p>
    <w:p w:rsidR="00701693" w:rsidRPr="0051660F" w:rsidRDefault="005465B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Podwykonawcom zostaną powierzone do wykonania następujące zakresy zamówienia:</w:t>
      </w:r>
    </w:p>
    <w:p w:rsidR="00701693" w:rsidRPr="0051660F" w:rsidRDefault="005465B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5465B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Nazwa podwykonawców (jeżeli są znane) ………………………………………………………</w:t>
      </w:r>
    </w:p>
    <w:p w:rsidR="00701693" w:rsidRPr="0051660F" w:rsidRDefault="005465B5" w:rsidP="0051660F">
      <w:pPr>
        <w:suppressAutoHyphens w:val="0"/>
        <w:spacing w:line="276" w:lineRule="auto"/>
        <w:contextualSpacing/>
        <w:jc w:val="both"/>
        <w:rPr>
          <w:rFonts w:asciiTheme="minorHAnsi" w:hAnsiTheme="minorHAnsi" w:cstheme="minorHAnsi"/>
          <w:b/>
          <w:bCs/>
          <w:lang w:eastAsia="pl-PL"/>
        </w:rPr>
      </w:pPr>
    </w:p>
    <w:p w:rsidR="00701693" w:rsidRPr="0051660F" w:rsidRDefault="005465B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b/>
          <w:bCs/>
          <w:lang w:eastAsia="pl-PL"/>
        </w:rPr>
        <w:t>Dane kontaktowe w sprawie niniejszego postępowania</w:t>
      </w:r>
      <w:r w:rsidRPr="0051660F">
        <w:rPr>
          <w:rFonts w:asciiTheme="minorHAnsi" w:hAnsiTheme="minorHAnsi" w:cstheme="minorHAnsi"/>
          <w:lang w:eastAsia="pl-PL"/>
        </w:rPr>
        <w:t>:</w:t>
      </w:r>
    </w:p>
    <w:p w:rsidR="00701693" w:rsidRPr="0051660F" w:rsidRDefault="005465B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Imię i Nazwisko</w:t>
      </w:r>
    </w:p>
    <w:p w:rsidR="00701693" w:rsidRPr="0051660F" w:rsidRDefault="005465B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5465B5" w:rsidP="0051660F">
      <w:pPr>
        <w:suppressAutoHyphens w:val="0"/>
        <w:spacing w:line="276" w:lineRule="auto"/>
        <w:contextualSpacing/>
        <w:jc w:val="both"/>
        <w:rPr>
          <w:rFonts w:asciiTheme="minorHAnsi" w:hAnsiTheme="minorHAnsi" w:cstheme="minorHAnsi"/>
          <w:lang w:eastAsia="pl-PL"/>
        </w:rPr>
      </w:pPr>
      <w:r w:rsidRPr="0051660F">
        <w:rPr>
          <w:rFonts w:asciiTheme="minorHAnsi" w:hAnsiTheme="minorHAnsi" w:cstheme="minorHAnsi"/>
          <w:lang w:eastAsia="pl-PL"/>
        </w:rPr>
        <w:t>Adres:</w:t>
      </w:r>
    </w:p>
    <w:p w:rsidR="00701693" w:rsidRPr="0051660F" w:rsidRDefault="005465B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5465B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Telefon:</w:t>
      </w:r>
    </w:p>
    <w:p w:rsidR="00701693" w:rsidRPr="0051660F" w:rsidRDefault="005465B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Pr="0051660F" w:rsidRDefault="005465B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 xml:space="preserve">Adres e-mail: </w:t>
      </w:r>
    </w:p>
    <w:p w:rsidR="00701693" w:rsidRPr="0051660F" w:rsidRDefault="005465B5" w:rsidP="0051660F">
      <w:pPr>
        <w:suppressAutoHyphens w:val="0"/>
        <w:spacing w:line="276" w:lineRule="auto"/>
        <w:ind w:left="360" w:hanging="360"/>
        <w:contextualSpacing/>
        <w:jc w:val="both"/>
        <w:rPr>
          <w:rFonts w:asciiTheme="minorHAnsi" w:hAnsiTheme="minorHAnsi" w:cstheme="minorHAnsi"/>
          <w:lang w:eastAsia="pl-PL"/>
        </w:rPr>
      </w:pPr>
      <w:r w:rsidRPr="0051660F">
        <w:rPr>
          <w:rFonts w:asciiTheme="minorHAnsi" w:hAnsiTheme="minorHAnsi" w:cstheme="minorHAnsi"/>
          <w:lang w:eastAsia="pl-PL"/>
        </w:rPr>
        <w:t>.........................................................................................................................................................</w:t>
      </w:r>
    </w:p>
    <w:p w:rsidR="00701693" w:rsidRDefault="005465B5" w:rsidP="0051660F">
      <w:pPr>
        <w:suppressAutoHyphens w:val="0"/>
        <w:spacing w:line="276" w:lineRule="auto"/>
        <w:ind w:left="357" w:hanging="357"/>
        <w:contextualSpacing/>
        <w:jc w:val="both"/>
        <w:rPr>
          <w:rFonts w:asciiTheme="minorHAnsi" w:hAnsiTheme="minorHAnsi" w:cstheme="minorHAnsi"/>
          <w:lang w:eastAsia="pl-PL"/>
        </w:rPr>
      </w:pPr>
    </w:p>
    <w:p w:rsidR="008A582A" w:rsidRPr="0051660F" w:rsidRDefault="005465B5" w:rsidP="0051660F">
      <w:pPr>
        <w:suppressAutoHyphens w:val="0"/>
        <w:spacing w:line="276" w:lineRule="auto"/>
        <w:ind w:left="357" w:hanging="357"/>
        <w:contextualSpacing/>
        <w:jc w:val="both"/>
        <w:rPr>
          <w:rFonts w:asciiTheme="minorHAnsi" w:hAnsiTheme="minorHAnsi" w:cstheme="minorHAnsi"/>
          <w:lang w:eastAsia="pl-PL"/>
        </w:rPr>
      </w:pPr>
    </w:p>
    <w:p w:rsidR="00701693" w:rsidRPr="0051660F" w:rsidRDefault="005465B5" w:rsidP="0051660F">
      <w:pPr>
        <w:suppressAutoHyphens w:val="0"/>
        <w:spacing w:line="276" w:lineRule="auto"/>
        <w:contextualSpacing/>
        <w:jc w:val="both"/>
        <w:rPr>
          <w:rFonts w:asciiTheme="minorHAnsi" w:hAnsiTheme="minorHAnsi" w:cstheme="minorHAnsi"/>
          <w:b/>
          <w:i/>
        </w:rPr>
      </w:pPr>
      <w:r w:rsidRPr="0051660F">
        <w:rPr>
          <w:rFonts w:asciiTheme="minorHAnsi" w:hAnsiTheme="minorHAnsi" w:cstheme="minorHAnsi"/>
          <w:b/>
          <w:i/>
        </w:rPr>
        <w:t>Rodzaj Wykonawcy (zaznaczyć właści</w:t>
      </w:r>
      <w:r w:rsidRPr="0051660F">
        <w:rPr>
          <w:rFonts w:asciiTheme="minorHAnsi" w:hAnsiTheme="minorHAnsi" w:cstheme="minorHAnsi"/>
          <w:b/>
          <w:i/>
        </w:rPr>
        <w:t>we):</w:t>
      </w:r>
    </w:p>
    <w:p w:rsidR="00701693" w:rsidRPr="0051660F" w:rsidRDefault="005465B5" w:rsidP="005465B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mikroprzedsiębiorstwo</w:t>
      </w:r>
    </w:p>
    <w:p w:rsidR="00701693" w:rsidRPr="0051660F" w:rsidRDefault="005465B5" w:rsidP="005465B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lastRenderedPageBreak/>
        <w:t>małe przedsiębiorstwo</w:t>
      </w:r>
    </w:p>
    <w:p w:rsidR="00701693" w:rsidRPr="0051660F" w:rsidRDefault="005465B5" w:rsidP="005465B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średnie przedsiębiorstwo</w:t>
      </w:r>
    </w:p>
    <w:p w:rsidR="00701693" w:rsidRPr="0051660F" w:rsidRDefault="005465B5" w:rsidP="005465B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jednoosobowa działalność gospodarcza</w:t>
      </w:r>
    </w:p>
    <w:p w:rsidR="00701693" w:rsidRPr="0051660F" w:rsidRDefault="005465B5" w:rsidP="005465B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osoba fizyczna nieprowadząca działalności gospodarczej</w:t>
      </w:r>
    </w:p>
    <w:p w:rsidR="00701693" w:rsidRPr="0051660F" w:rsidRDefault="005465B5" w:rsidP="005465B5">
      <w:pPr>
        <w:numPr>
          <w:ilvl w:val="0"/>
          <w:numId w:val="5"/>
        </w:numPr>
        <w:suppressAutoHyphens w:val="0"/>
        <w:spacing w:line="276" w:lineRule="auto"/>
        <w:contextualSpacing/>
        <w:jc w:val="both"/>
        <w:rPr>
          <w:rFonts w:asciiTheme="minorHAnsi" w:hAnsiTheme="minorHAnsi" w:cstheme="minorHAnsi"/>
          <w:i/>
        </w:rPr>
      </w:pPr>
      <w:r w:rsidRPr="0051660F">
        <w:rPr>
          <w:rFonts w:asciiTheme="minorHAnsi" w:hAnsiTheme="minorHAnsi" w:cstheme="minorHAnsi"/>
          <w:i/>
        </w:rPr>
        <w:t>inny rodzaj</w:t>
      </w:r>
    </w:p>
    <w:p w:rsidR="00701693" w:rsidRPr="0051660F" w:rsidRDefault="005465B5" w:rsidP="0051660F">
      <w:pPr>
        <w:suppressAutoHyphens w:val="0"/>
        <w:spacing w:line="276" w:lineRule="auto"/>
        <w:contextualSpacing/>
        <w:jc w:val="both"/>
        <w:rPr>
          <w:rFonts w:asciiTheme="minorHAnsi" w:hAnsiTheme="minorHAnsi" w:cstheme="minorHAnsi"/>
          <w:i/>
        </w:rPr>
      </w:pPr>
    </w:p>
    <w:p w:rsidR="00701693" w:rsidRPr="0051660F" w:rsidRDefault="005465B5" w:rsidP="0051660F">
      <w:pPr>
        <w:spacing w:line="276" w:lineRule="auto"/>
        <w:ind w:hanging="12"/>
        <w:contextualSpacing/>
        <w:rPr>
          <w:rFonts w:asciiTheme="minorHAnsi" w:hAnsiTheme="minorHAnsi" w:cstheme="minorHAnsi"/>
          <w:i/>
        </w:rPr>
      </w:pPr>
      <w:r w:rsidRPr="0051660F">
        <w:rPr>
          <w:rFonts w:asciiTheme="minorHAnsi" w:hAnsiTheme="minorHAnsi" w:cstheme="minorHAnsi"/>
          <w:i/>
        </w:rPr>
        <w:t xml:space="preserve">(*Mikroprzedsiębiorstwo: przedsiębiorstwo, które zatrudnia mniej niż 10 osób </w:t>
      </w:r>
      <w:r w:rsidRPr="0051660F">
        <w:rPr>
          <w:rFonts w:asciiTheme="minorHAnsi" w:hAnsiTheme="minorHAnsi" w:cstheme="minorHAnsi"/>
          <w:i/>
        </w:rPr>
        <w:t>i którego roczny obrót lub roczna suma bilansowa nie przekracza 2 milionów EUR.</w:t>
      </w:r>
    </w:p>
    <w:p w:rsidR="00701693" w:rsidRPr="0051660F" w:rsidRDefault="005465B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t>Małe przedsiębiorstwo: przedsiębiorstwo, które zatrudnia mniej niż 50 osób i którego roczny obrót lub roczna suma bilansowa nie przekracza 10 milionów EUR.</w:t>
      </w:r>
    </w:p>
    <w:p w:rsidR="00701693" w:rsidRPr="0051660F" w:rsidRDefault="005465B5" w:rsidP="0051660F">
      <w:pPr>
        <w:spacing w:line="276" w:lineRule="auto"/>
        <w:contextualSpacing/>
        <w:jc w:val="both"/>
        <w:rPr>
          <w:rFonts w:asciiTheme="minorHAnsi" w:hAnsiTheme="minorHAnsi" w:cstheme="minorHAnsi"/>
          <w:i/>
        </w:rPr>
      </w:pPr>
      <w:r w:rsidRPr="0051660F">
        <w:rPr>
          <w:rFonts w:asciiTheme="minorHAnsi" w:hAnsiTheme="minorHAnsi" w:cstheme="minorHAnsi"/>
          <w:i/>
        </w:rPr>
        <w:t>Średnie przedsiębior</w:t>
      </w:r>
      <w:r w:rsidRPr="0051660F">
        <w:rPr>
          <w:rFonts w:asciiTheme="minorHAnsi" w:hAnsiTheme="minorHAnsi" w:cstheme="minorHAnsi"/>
          <w:i/>
        </w:rPr>
        <w:t>stwa: przedsiębiorstwa, które nie są mikroprzedsiębiorstwami ani małymi przedsiębiorstwami, które zatrudniają mniej niż 250 osób i których roczny obrót nie przekracza 50 milionów EUR lub roczna suma bilansowa nie przekracza 43 milionów EUR.)</w:t>
      </w:r>
    </w:p>
    <w:p w:rsidR="00701693" w:rsidRPr="0051660F" w:rsidRDefault="005465B5" w:rsidP="0051660F">
      <w:pPr>
        <w:widowControl w:val="0"/>
        <w:spacing w:line="276" w:lineRule="auto"/>
        <w:contextualSpacing/>
        <w:jc w:val="both"/>
        <w:rPr>
          <w:rFonts w:asciiTheme="minorHAnsi" w:hAnsiTheme="minorHAnsi" w:cstheme="minorHAnsi"/>
          <w:snapToGrid w:val="0"/>
        </w:rPr>
      </w:pPr>
    </w:p>
    <w:p w:rsidR="00701693" w:rsidRPr="0051660F" w:rsidRDefault="005465B5" w:rsidP="0051660F">
      <w:pPr>
        <w:widowControl w:val="0"/>
        <w:spacing w:line="276" w:lineRule="auto"/>
        <w:contextualSpacing/>
        <w:jc w:val="both"/>
        <w:rPr>
          <w:rFonts w:asciiTheme="minorHAnsi" w:hAnsiTheme="minorHAnsi" w:cstheme="minorHAnsi"/>
          <w:snapToGrid w:val="0"/>
        </w:rPr>
      </w:pPr>
      <w:r w:rsidRPr="0051660F">
        <w:rPr>
          <w:rFonts w:asciiTheme="minorHAnsi" w:hAnsiTheme="minorHAnsi" w:cstheme="minorHAnsi"/>
          <w:snapToGrid w:val="0"/>
        </w:rPr>
        <w:t>Niniejszym in</w:t>
      </w:r>
      <w:r w:rsidRPr="0051660F">
        <w:rPr>
          <w:rFonts w:asciiTheme="minorHAnsi" w:hAnsiTheme="minorHAnsi" w:cstheme="minorHAnsi"/>
          <w:snapToGrid w:val="0"/>
        </w:rPr>
        <w:t>formujemy, że niżej wymienione dokumenty składające się na ofertę, stanowią tajemnicę przedsiębiorstwa w rozumieniu przepisów ustawy o zwalczaniu nieuczciwej konkurencji:</w:t>
      </w:r>
    </w:p>
    <w:p w:rsidR="00701693" w:rsidRPr="0051660F" w:rsidRDefault="005465B5" w:rsidP="005465B5">
      <w:pPr>
        <w:widowControl w:val="0"/>
        <w:numPr>
          <w:ilvl w:val="0"/>
          <w:numId w:val="3"/>
        </w:numPr>
        <w:suppressAutoHyphens w:val="0"/>
        <w:spacing w:line="276" w:lineRule="auto"/>
        <w:contextualSpacing/>
        <w:jc w:val="both"/>
        <w:rPr>
          <w:rFonts w:asciiTheme="minorHAnsi" w:hAnsiTheme="minorHAnsi" w:cstheme="minorHAnsi"/>
          <w:snapToGrid w:val="0"/>
        </w:rPr>
      </w:pPr>
      <w:r w:rsidRPr="0051660F">
        <w:rPr>
          <w:rFonts w:asciiTheme="minorHAnsi" w:hAnsiTheme="minorHAnsi" w:cstheme="minorHAnsi"/>
          <w:snapToGrid w:val="0"/>
        </w:rPr>
        <w:t>.....................................................................................</w:t>
      </w:r>
      <w:r w:rsidRPr="0051660F">
        <w:rPr>
          <w:rFonts w:asciiTheme="minorHAnsi" w:hAnsiTheme="minorHAnsi" w:cstheme="minorHAnsi"/>
          <w:snapToGrid w:val="0"/>
        </w:rPr>
        <w:t>..............................................................</w:t>
      </w:r>
    </w:p>
    <w:p w:rsidR="00701693" w:rsidRPr="0051660F" w:rsidRDefault="005465B5" w:rsidP="0051660F">
      <w:pPr>
        <w:spacing w:line="276" w:lineRule="auto"/>
        <w:contextualSpacing/>
        <w:jc w:val="both"/>
        <w:rPr>
          <w:rFonts w:asciiTheme="minorHAnsi" w:hAnsiTheme="minorHAnsi" w:cstheme="minorHAnsi"/>
          <w:snapToGrid w:val="0"/>
        </w:rPr>
      </w:pPr>
      <w:r w:rsidRPr="0051660F">
        <w:rPr>
          <w:rFonts w:asciiTheme="minorHAnsi" w:hAnsiTheme="minorHAnsi" w:cstheme="minorHAnsi"/>
        </w:rPr>
        <w:t>Załącznikami do niniejszego Formularza Ofertowego są:</w:t>
      </w:r>
    </w:p>
    <w:p w:rsidR="00701693" w:rsidRPr="0051660F" w:rsidRDefault="005465B5" w:rsidP="005465B5">
      <w:pPr>
        <w:widowControl w:val="0"/>
        <w:numPr>
          <w:ilvl w:val="0"/>
          <w:numId w:val="3"/>
        </w:numPr>
        <w:suppressAutoHyphens w:val="0"/>
        <w:spacing w:line="276" w:lineRule="auto"/>
        <w:contextualSpacing/>
        <w:jc w:val="both"/>
        <w:rPr>
          <w:rFonts w:asciiTheme="minorHAnsi" w:hAnsiTheme="minorHAnsi" w:cstheme="minorHAnsi"/>
          <w:snapToGrid w:val="0"/>
        </w:rPr>
      </w:pPr>
      <w:r w:rsidRPr="0051660F">
        <w:rPr>
          <w:rFonts w:asciiTheme="minorHAnsi" w:hAnsiTheme="minorHAnsi" w:cstheme="minorHAnsi"/>
          <w:snapToGrid w:val="0"/>
        </w:rPr>
        <w:t>...........................................................................................................................................</w:t>
      </w:r>
      <w:r w:rsidRPr="0051660F">
        <w:rPr>
          <w:rFonts w:asciiTheme="minorHAnsi" w:hAnsiTheme="minorHAnsi" w:cstheme="minorHAnsi"/>
          <w:snapToGrid w:val="0"/>
        </w:rPr>
        <w:t>........</w:t>
      </w:r>
    </w:p>
    <w:p w:rsidR="00701693" w:rsidRPr="0051660F" w:rsidRDefault="005465B5" w:rsidP="0051660F">
      <w:pPr>
        <w:suppressAutoHyphens w:val="0"/>
        <w:spacing w:line="276" w:lineRule="auto"/>
        <w:contextualSpacing/>
        <w:rPr>
          <w:rFonts w:asciiTheme="minorHAnsi" w:hAnsiTheme="minorHAnsi" w:cstheme="minorHAnsi"/>
          <w:b/>
          <w:bCs/>
          <w:lang w:eastAsia="pl-PL"/>
        </w:rPr>
      </w:pPr>
    </w:p>
    <w:p w:rsidR="00701693" w:rsidRPr="0051660F" w:rsidRDefault="005465B5" w:rsidP="0051660F">
      <w:pPr>
        <w:pStyle w:val="a3zacznik"/>
        <w:spacing w:after="0" w:line="276" w:lineRule="auto"/>
        <w:ind w:left="0"/>
        <w:contextualSpacing/>
        <w:rPr>
          <w:rFonts w:asciiTheme="minorHAnsi" w:hAnsiTheme="minorHAnsi" w:cstheme="minorHAnsi"/>
          <w:b w:val="0"/>
        </w:rPr>
      </w:pPr>
      <w:r w:rsidRPr="0051660F">
        <w:rPr>
          <w:rFonts w:asciiTheme="minorHAnsi" w:hAnsiTheme="minorHAnsi" w:cstheme="minorHAnsi"/>
          <w:b w:val="0"/>
        </w:rPr>
        <w:t xml:space="preserve">Dokument musi być opatrzony przez osobę lub osoby uprawnione do reprezentowania </w:t>
      </w:r>
      <w:r w:rsidRPr="0051660F">
        <w:rPr>
          <w:rFonts w:asciiTheme="minorHAnsi" w:hAnsiTheme="minorHAnsi" w:cstheme="minorHAnsi"/>
          <w:b w:val="0"/>
        </w:rPr>
        <w:t>Wykonawcy</w:t>
      </w:r>
      <w:r w:rsidRPr="0051660F">
        <w:rPr>
          <w:rFonts w:asciiTheme="minorHAnsi" w:hAnsiTheme="minorHAnsi" w:cstheme="minorHAnsi"/>
          <w:b w:val="0"/>
        </w:rPr>
        <w:t xml:space="preserve"> kwalifikowanym podpisem elektronicznym, profilem zaufanym lub podpisem osobistym. </w:t>
      </w:r>
    </w:p>
    <w:p w:rsidR="00701693" w:rsidRPr="0051660F" w:rsidRDefault="005465B5" w:rsidP="0051660F">
      <w:pPr>
        <w:suppressAutoHyphens w:val="0"/>
        <w:spacing w:line="276" w:lineRule="auto"/>
        <w:contextualSpacing/>
        <w:rPr>
          <w:rFonts w:asciiTheme="minorHAnsi" w:hAnsiTheme="minorHAnsi" w:cstheme="minorHAnsi"/>
          <w:b/>
          <w:bCs/>
          <w:lang w:eastAsia="pl-PL"/>
        </w:rPr>
      </w:pPr>
    </w:p>
    <w:p w:rsidR="00701693" w:rsidRPr="003C2894" w:rsidRDefault="005465B5" w:rsidP="003C2894">
      <w:pPr>
        <w:suppressAutoHyphens w:val="0"/>
        <w:spacing w:line="276" w:lineRule="auto"/>
        <w:contextualSpacing/>
        <w:rPr>
          <w:rFonts w:asciiTheme="minorHAnsi" w:hAnsiTheme="minorHAnsi" w:cstheme="minorHAnsi"/>
          <w:b/>
          <w:bCs/>
          <w:lang w:eastAsia="pl-PL"/>
        </w:rPr>
      </w:pPr>
    </w:p>
    <w:p w:rsidR="00701693" w:rsidRPr="003C2894" w:rsidRDefault="005465B5" w:rsidP="003C2894">
      <w:pPr>
        <w:suppressAutoHyphens w:val="0"/>
        <w:spacing w:line="276" w:lineRule="auto"/>
        <w:contextualSpacing/>
        <w:rPr>
          <w:rFonts w:asciiTheme="minorHAnsi" w:hAnsiTheme="minorHAnsi" w:cstheme="minorHAnsi"/>
          <w:b/>
          <w:lang w:eastAsia="pl-PL"/>
        </w:rPr>
      </w:pPr>
    </w:p>
    <w:p w:rsidR="00FD00A4" w:rsidRPr="00C06D87" w:rsidRDefault="005465B5" w:rsidP="00701693">
      <w:pPr>
        <w:suppressAutoHyphens w:val="0"/>
        <w:spacing w:line="276" w:lineRule="auto"/>
        <w:jc w:val="both"/>
        <w:rPr>
          <w:rFonts w:asciiTheme="minorHAnsi" w:hAnsiTheme="minorHAnsi" w:cstheme="minorHAnsi"/>
          <w:i/>
        </w:rPr>
      </w:pPr>
    </w:p>
    <w:sectPr w:rsidR="00FD00A4" w:rsidRPr="00C06D87" w:rsidSect="00DD3208">
      <w:footerReference w:type="default" r:id="rId11"/>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65B5">
      <w:r>
        <w:separator/>
      </w:r>
    </w:p>
  </w:endnote>
  <w:endnote w:type="continuationSeparator" w:id="0">
    <w:p w:rsidR="00000000" w:rsidRDefault="0054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F05" w:rsidRDefault="005465B5" w:rsidP="003733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F0F05" w:rsidRDefault="005465B5">
    <w:pPr>
      <w:pStyle w:val="Stopka"/>
      <w:ind w:right="360"/>
    </w:pPr>
  </w:p>
  <w:p w:rsidR="00AF0F05" w:rsidRDefault="005465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F05" w:rsidRPr="00B218A1" w:rsidRDefault="005465B5" w:rsidP="003733A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68</w:t>
    </w:r>
    <w:r w:rsidRPr="008D780E">
      <w:rPr>
        <w:rStyle w:val="Numerstrony"/>
      </w:rPr>
      <w:fldChar w:fldCharType="end"/>
    </w:r>
  </w:p>
  <w:p w:rsidR="00AF0F05" w:rsidRDefault="005465B5" w:rsidP="003733AA">
    <w:pPr>
      <w:pStyle w:val="Stopka"/>
      <w:ind w:right="360"/>
    </w:pPr>
  </w:p>
  <w:p w:rsidR="00AF0F05" w:rsidRDefault="005465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F05" w:rsidRPr="00521257" w:rsidRDefault="005465B5">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49</w:t>
    </w:r>
    <w:r w:rsidRPr="00521257">
      <w:rPr>
        <w:sz w:val="16"/>
        <w:szCs w:val="16"/>
      </w:rPr>
      <w:fldChar w:fldCharType="end"/>
    </w:r>
  </w:p>
  <w:p w:rsidR="00AF0F05" w:rsidRDefault="005465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DB2" w:rsidRDefault="005465B5" w:rsidP="0007566A">
      <w:r>
        <w:separator/>
      </w:r>
    </w:p>
  </w:footnote>
  <w:footnote w:type="continuationSeparator" w:id="0">
    <w:p w:rsidR="00313DB2" w:rsidRDefault="005465B5"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3"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5"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E01D6F"/>
    <w:multiLevelType w:val="hybridMultilevel"/>
    <w:tmpl w:val="D396ABB2"/>
    <w:name w:val="WW8Num3734"/>
    <w:lvl w:ilvl="0" w:tplc="169823C8">
      <w:start w:val="1"/>
      <w:numFmt w:val="lowerLetter"/>
      <w:lvlText w:val="%1)"/>
      <w:lvlJc w:val="left"/>
      <w:pPr>
        <w:ind w:left="720" w:hanging="360"/>
      </w:pPr>
    </w:lvl>
    <w:lvl w:ilvl="1" w:tplc="328C6ABC" w:tentative="1">
      <w:start w:val="1"/>
      <w:numFmt w:val="lowerLetter"/>
      <w:lvlText w:val="%2."/>
      <w:lvlJc w:val="left"/>
      <w:pPr>
        <w:ind w:left="1440" w:hanging="360"/>
      </w:pPr>
    </w:lvl>
    <w:lvl w:ilvl="2" w:tplc="4A0C0E04" w:tentative="1">
      <w:start w:val="1"/>
      <w:numFmt w:val="lowerRoman"/>
      <w:lvlText w:val="%3."/>
      <w:lvlJc w:val="right"/>
      <w:pPr>
        <w:ind w:left="2160" w:hanging="180"/>
      </w:pPr>
    </w:lvl>
    <w:lvl w:ilvl="3" w:tplc="028E4288" w:tentative="1">
      <w:start w:val="1"/>
      <w:numFmt w:val="decimal"/>
      <w:lvlText w:val="%4."/>
      <w:lvlJc w:val="left"/>
      <w:pPr>
        <w:ind w:left="2880" w:hanging="360"/>
      </w:pPr>
    </w:lvl>
    <w:lvl w:ilvl="4" w:tplc="D2A8F738" w:tentative="1">
      <w:start w:val="1"/>
      <w:numFmt w:val="lowerLetter"/>
      <w:lvlText w:val="%5."/>
      <w:lvlJc w:val="left"/>
      <w:pPr>
        <w:ind w:left="3600" w:hanging="360"/>
      </w:pPr>
    </w:lvl>
    <w:lvl w:ilvl="5" w:tplc="A552AB94" w:tentative="1">
      <w:start w:val="1"/>
      <w:numFmt w:val="lowerRoman"/>
      <w:lvlText w:val="%6."/>
      <w:lvlJc w:val="right"/>
      <w:pPr>
        <w:ind w:left="4320" w:hanging="180"/>
      </w:pPr>
    </w:lvl>
    <w:lvl w:ilvl="6" w:tplc="D698326C" w:tentative="1">
      <w:start w:val="1"/>
      <w:numFmt w:val="decimal"/>
      <w:lvlText w:val="%7."/>
      <w:lvlJc w:val="left"/>
      <w:pPr>
        <w:ind w:left="5040" w:hanging="360"/>
      </w:pPr>
    </w:lvl>
    <w:lvl w:ilvl="7" w:tplc="BAD04704" w:tentative="1">
      <w:start w:val="1"/>
      <w:numFmt w:val="lowerLetter"/>
      <w:lvlText w:val="%8."/>
      <w:lvlJc w:val="left"/>
      <w:pPr>
        <w:ind w:left="5760" w:hanging="360"/>
      </w:pPr>
    </w:lvl>
    <w:lvl w:ilvl="8" w:tplc="B366C25E" w:tentative="1">
      <w:start w:val="1"/>
      <w:numFmt w:val="lowerRoman"/>
      <w:lvlText w:val="%9."/>
      <w:lvlJc w:val="right"/>
      <w:pPr>
        <w:ind w:left="6480" w:hanging="180"/>
      </w:pPr>
    </w:lvl>
  </w:abstractNum>
  <w:abstractNum w:abstractNumId="19" w15:restartNumberingAfterBreak="0">
    <w:nsid w:val="02634E4F"/>
    <w:multiLevelType w:val="hybridMultilevel"/>
    <w:tmpl w:val="C9DEE406"/>
    <w:name w:val="WW8Num72222"/>
    <w:lvl w:ilvl="0" w:tplc="F39C622A">
      <w:start w:val="1"/>
      <w:numFmt w:val="decimal"/>
      <w:lvlText w:val="%1."/>
      <w:lvlJc w:val="left"/>
      <w:pPr>
        <w:ind w:left="720" w:hanging="360"/>
      </w:pPr>
    </w:lvl>
    <w:lvl w:ilvl="1" w:tplc="578AD8D4" w:tentative="1">
      <w:start w:val="1"/>
      <w:numFmt w:val="lowerLetter"/>
      <w:lvlText w:val="%2."/>
      <w:lvlJc w:val="left"/>
      <w:pPr>
        <w:ind w:left="1440" w:hanging="360"/>
      </w:pPr>
    </w:lvl>
    <w:lvl w:ilvl="2" w:tplc="F9C8F006" w:tentative="1">
      <w:start w:val="1"/>
      <w:numFmt w:val="lowerRoman"/>
      <w:lvlText w:val="%3."/>
      <w:lvlJc w:val="right"/>
      <w:pPr>
        <w:ind w:left="2160" w:hanging="180"/>
      </w:pPr>
    </w:lvl>
    <w:lvl w:ilvl="3" w:tplc="A5BEFAFA" w:tentative="1">
      <w:start w:val="1"/>
      <w:numFmt w:val="decimal"/>
      <w:lvlText w:val="%4."/>
      <w:lvlJc w:val="left"/>
      <w:pPr>
        <w:ind w:left="2880" w:hanging="360"/>
      </w:pPr>
    </w:lvl>
    <w:lvl w:ilvl="4" w:tplc="EDEC0DFA" w:tentative="1">
      <w:start w:val="1"/>
      <w:numFmt w:val="lowerLetter"/>
      <w:lvlText w:val="%5."/>
      <w:lvlJc w:val="left"/>
      <w:pPr>
        <w:ind w:left="3600" w:hanging="360"/>
      </w:pPr>
    </w:lvl>
    <w:lvl w:ilvl="5" w:tplc="A7FAD2C4" w:tentative="1">
      <w:start w:val="1"/>
      <w:numFmt w:val="lowerRoman"/>
      <w:lvlText w:val="%6."/>
      <w:lvlJc w:val="right"/>
      <w:pPr>
        <w:ind w:left="4320" w:hanging="180"/>
      </w:pPr>
    </w:lvl>
    <w:lvl w:ilvl="6" w:tplc="56E63826" w:tentative="1">
      <w:start w:val="1"/>
      <w:numFmt w:val="decimal"/>
      <w:lvlText w:val="%7."/>
      <w:lvlJc w:val="left"/>
      <w:pPr>
        <w:ind w:left="5040" w:hanging="360"/>
      </w:pPr>
    </w:lvl>
    <w:lvl w:ilvl="7" w:tplc="94BC6854" w:tentative="1">
      <w:start w:val="1"/>
      <w:numFmt w:val="lowerLetter"/>
      <w:lvlText w:val="%8."/>
      <w:lvlJc w:val="left"/>
      <w:pPr>
        <w:ind w:left="5760" w:hanging="360"/>
      </w:pPr>
    </w:lvl>
    <w:lvl w:ilvl="8" w:tplc="CFE07F36" w:tentative="1">
      <w:start w:val="1"/>
      <w:numFmt w:val="lowerRoman"/>
      <w:lvlText w:val="%9."/>
      <w:lvlJc w:val="right"/>
      <w:pPr>
        <w:ind w:left="6480" w:hanging="180"/>
      </w:pPr>
    </w:lvl>
  </w:abstractNum>
  <w:abstractNum w:abstractNumId="20" w15:restartNumberingAfterBreak="0">
    <w:nsid w:val="044509D7"/>
    <w:multiLevelType w:val="hybridMultilevel"/>
    <w:tmpl w:val="46EC49BE"/>
    <w:lvl w:ilvl="0" w:tplc="C7DE1880">
      <w:start w:val="1"/>
      <w:numFmt w:val="decimal"/>
      <w:lvlText w:val="%1."/>
      <w:lvlJc w:val="left"/>
      <w:pPr>
        <w:ind w:left="720" w:hanging="360"/>
      </w:pPr>
      <w:rPr>
        <w:rFonts w:hint="default"/>
        <w:b w:val="0"/>
        <w:i w:val="0"/>
      </w:rPr>
    </w:lvl>
    <w:lvl w:ilvl="1" w:tplc="5232BADA" w:tentative="1">
      <w:start w:val="1"/>
      <w:numFmt w:val="lowerLetter"/>
      <w:lvlText w:val="%2."/>
      <w:lvlJc w:val="left"/>
      <w:pPr>
        <w:ind w:left="1440" w:hanging="360"/>
      </w:pPr>
    </w:lvl>
    <w:lvl w:ilvl="2" w:tplc="CD34E336" w:tentative="1">
      <w:start w:val="1"/>
      <w:numFmt w:val="lowerRoman"/>
      <w:lvlText w:val="%3."/>
      <w:lvlJc w:val="right"/>
      <w:pPr>
        <w:ind w:left="2160" w:hanging="180"/>
      </w:pPr>
    </w:lvl>
    <w:lvl w:ilvl="3" w:tplc="3728792A" w:tentative="1">
      <w:start w:val="1"/>
      <w:numFmt w:val="decimal"/>
      <w:lvlText w:val="%4."/>
      <w:lvlJc w:val="left"/>
      <w:pPr>
        <w:ind w:left="2880" w:hanging="360"/>
      </w:pPr>
    </w:lvl>
    <w:lvl w:ilvl="4" w:tplc="DC5A11E8" w:tentative="1">
      <w:start w:val="1"/>
      <w:numFmt w:val="lowerLetter"/>
      <w:lvlText w:val="%5."/>
      <w:lvlJc w:val="left"/>
      <w:pPr>
        <w:ind w:left="3600" w:hanging="360"/>
      </w:pPr>
    </w:lvl>
    <w:lvl w:ilvl="5" w:tplc="765C2BE4" w:tentative="1">
      <w:start w:val="1"/>
      <w:numFmt w:val="lowerRoman"/>
      <w:lvlText w:val="%6."/>
      <w:lvlJc w:val="right"/>
      <w:pPr>
        <w:ind w:left="4320" w:hanging="180"/>
      </w:pPr>
    </w:lvl>
    <w:lvl w:ilvl="6" w:tplc="142084FA" w:tentative="1">
      <w:start w:val="1"/>
      <w:numFmt w:val="decimal"/>
      <w:lvlText w:val="%7."/>
      <w:lvlJc w:val="left"/>
      <w:pPr>
        <w:ind w:left="5040" w:hanging="360"/>
      </w:pPr>
    </w:lvl>
    <w:lvl w:ilvl="7" w:tplc="D9D8E06A" w:tentative="1">
      <w:start w:val="1"/>
      <w:numFmt w:val="lowerLetter"/>
      <w:lvlText w:val="%8."/>
      <w:lvlJc w:val="left"/>
      <w:pPr>
        <w:ind w:left="5760" w:hanging="360"/>
      </w:pPr>
    </w:lvl>
    <w:lvl w:ilvl="8" w:tplc="DF36A44E"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070CA124">
      <w:start w:val="1"/>
      <w:numFmt w:val="bullet"/>
      <w:lvlText w:val=""/>
      <w:lvlJc w:val="left"/>
      <w:pPr>
        <w:tabs>
          <w:tab w:val="num" w:pos="360"/>
        </w:tabs>
        <w:ind w:left="360" w:hanging="360"/>
      </w:pPr>
      <w:rPr>
        <w:rFonts w:ascii="Symbol" w:hAnsi="Symbol" w:hint="default"/>
        <w:sz w:val="16"/>
      </w:rPr>
    </w:lvl>
    <w:lvl w:ilvl="1" w:tplc="63E2581E">
      <w:start w:val="1"/>
      <w:numFmt w:val="decimal"/>
      <w:lvlText w:val="%2."/>
      <w:lvlJc w:val="left"/>
      <w:pPr>
        <w:tabs>
          <w:tab w:val="num" w:pos="1440"/>
        </w:tabs>
        <w:ind w:left="1440" w:hanging="360"/>
      </w:pPr>
      <w:rPr>
        <w:rFonts w:cs="Times New Roman"/>
      </w:rPr>
    </w:lvl>
    <w:lvl w:ilvl="2" w:tplc="F8CAE88E">
      <w:start w:val="1"/>
      <w:numFmt w:val="bullet"/>
      <w:lvlText w:val=""/>
      <w:lvlJc w:val="left"/>
      <w:pPr>
        <w:tabs>
          <w:tab w:val="num" w:pos="2160"/>
        </w:tabs>
        <w:ind w:left="2160" w:hanging="360"/>
      </w:pPr>
      <w:rPr>
        <w:rFonts w:ascii="Wingdings" w:hAnsi="Wingdings" w:hint="default"/>
      </w:rPr>
    </w:lvl>
    <w:lvl w:ilvl="3" w:tplc="3E049BFA">
      <w:start w:val="1"/>
      <w:numFmt w:val="decimal"/>
      <w:lvlText w:val="%4."/>
      <w:lvlJc w:val="left"/>
      <w:pPr>
        <w:tabs>
          <w:tab w:val="num" w:pos="2880"/>
        </w:tabs>
        <w:ind w:left="2880" w:hanging="360"/>
      </w:pPr>
      <w:rPr>
        <w:rFonts w:cs="Times New Roman"/>
      </w:rPr>
    </w:lvl>
    <w:lvl w:ilvl="4" w:tplc="356282A2">
      <w:start w:val="1"/>
      <w:numFmt w:val="decimal"/>
      <w:lvlText w:val="%5."/>
      <w:lvlJc w:val="left"/>
      <w:pPr>
        <w:tabs>
          <w:tab w:val="num" w:pos="3600"/>
        </w:tabs>
        <w:ind w:left="3600" w:hanging="360"/>
      </w:pPr>
      <w:rPr>
        <w:rFonts w:cs="Times New Roman"/>
      </w:rPr>
    </w:lvl>
    <w:lvl w:ilvl="5" w:tplc="280CD99C">
      <w:start w:val="1"/>
      <w:numFmt w:val="decimal"/>
      <w:lvlText w:val="%6."/>
      <w:lvlJc w:val="left"/>
      <w:pPr>
        <w:tabs>
          <w:tab w:val="num" w:pos="4320"/>
        </w:tabs>
        <w:ind w:left="4320" w:hanging="360"/>
      </w:pPr>
      <w:rPr>
        <w:rFonts w:cs="Times New Roman"/>
      </w:rPr>
    </w:lvl>
    <w:lvl w:ilvl="6" w:tplc="EE1E8114">
      <w:start w:val="1"/>
      <w:numFmt w:val="decimal"/>
      <w:lvlText w:val="%7."/>
      <w:lvlJc w:val="left"/>
      <w:pPr>
        <w:tabs>
          <w:tab w:val="num" w:pos="5040"/>
        </w:tabs>
        <w:ind w:left="5040" w:hanging="360"/>
      </w:pPr>
      <w:rPr>
        <w:rFonts w:cs="Times New Roman"/>
      </w:rPr>
    </w:lvl>
    <w:lvl w:ilvl="7" w:tplc="75CCB18A">
      <w:start w:val="1"/>
      <w:numFmt w:val="decimal"/>
      <w:lvlText w:val="%8."/>
      <w:lvlJc w:val="left"/>
      <w:pPr>
        <w:tabs>
          <w:tab w:val="num" w:pos="5760"/>
        </w:tabs>
        <w:ind w:left="5760" w:hanging="360"/>
      </w:pPr>
      <w:rPr>
        <w:rFonts w:cs="Times New Roman"/>
      </w:rPr>
    </w:lvl>
    <w:lvl w:ilvl="8" w:tplc="7FC06DE0">
      <w:start w:val="1"/>
      <w:numFmt w:val="decimal"/>
      <w:lvlText w:val="%9."/>
      <w:lvlJc w:val="left"/>
      <w:pPr>
        <w:tabs>
          <w:tab w:val="num" w:pos="6480"/>
        </w:tabs>
        <w:ind w:left="6480" w:hanging="360"/>
      </w:pPr>
      <w:rPr>
        <w:rFonts w:cs="Times New Roman"/>
      </w:rPr>
    </w:lvl>
  </w:abstractNum>
  <w:abstractNum w:abstractNumId="2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3"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24" w15:restartNumberingAfterBreak="0">
    <w:nsid w:val="201D38E1"/>
    <w:multiLevelType w:val="hybridMultilevel"/>
    <w:tmpl w:val="9446C442"/>
    <w:name w:val="WW8Num372342"/>
    <w:lvl w:ilvl="0" w:tplc="6BEE135C">
      <w:start w:val="1"/>
      <w:numFmt w:val="decimal"/>
      <w:lvlText w:val="%1)"/>
      <w:lvlJc w:val="left"/>
      <w:pPr>
        <w:ind w:left="1146" w:hanging="360"/>
      </w:pPr>
    </w:lvl>
    <w:lvl w:ilvl="1" w:tplc="2BEA3E6A" w:tentative="1">
      <w:start w:val="1"/>
      <w:numFmt w:val="lowerLetter"/>
      <w:lvlText w:val="%2."/>
      <w:lvlJc w:val="left"/>
      <w:pPr>
        <w:ind w:left="1866" w:hanging="360"/>
      </w:pPr>
    </w:lvl>
    <w:lvl w:ilvl="2" w:tplc="CB8EB3B8" w:tentative="1">
      <w:start w:val="1"/>
      <w:numFmt w:val="lowerRoman"/>
      <w:lvlText w:val="%3."/>
      <w:lvlJc w:val="right"/>
      <w:pPr>
        <w:ind w:left="2586" w:hanging="180"/>
      </w:pPr>
    </w:lvl>
    <w:lvl w:ilvl="3" w:tplc="3274FC52" w:tentative="1">
      <w:start w:val="1"/>
      <w:numFmt w:val="decimal"/>
      <w:lvlText w:val="%4."/>
      <w:lvlJc w:val="left"/>
      <w:pPr>
        <w:ind w:left="3306" w:hanging="360"/>
      </w:pPr>
    </w:lvl>
    <w:lvl w:ilvl="4" w:tplc="A3E2BFC4" w:tentative="1">
      <w:start w:val="1"/>
      <w:numFmt w:val="lowerLetter"/>
      <w:lvlText w:val="%5."/>
      <w:lvlJc w:val="left"/>
      <w:pPr>
        <w:ind w:left="4026" w:hanging="360"/>
      </w:pPr>
    </w:lvl>
    <w:lvl w:ilvl="5" w:tplc="585C25B2" w:tentative="1">
      <w:start w:val="1"/>
      <w:numFmt w:val="lowerRoman"/>
      <w:lvlText w:val="%6."/>
      <w:lvlJc w:val="right"/>
      <w:pPr>
        <w:ind w:left="4746" w:hanging="180"/>
      </w:pPr>
    </w:lvl>
    <w:lvl w:ilvl="6" w:tplc="A7223B0E" w:tentative="1">
      <w:start w:val="1"/>
      <w:numFmt w:val="decimal"/>
      <w:lvlText w:val="%7."/>
      <w:lvlJc w:val="left"/>
      <w:pPr>
        <w:ind w:left="5466" w:hanging="360"/>
      </w:pPr>
    </w:lvl>
    <w:lvl w:ilvl="7" w:tplc="DE1A1E8A" w:tentative="1">
      <w:start w:val="1"/>
      <w:numFmt w:val="lowerLetter"/>
      <w:lvlText w:val="%8."/>
      <w:lvlJc w:val="left"/>
      <w:pPr>
        <w:ind w:left="6186" w:hanging="360"/>
      </w:pPr>
    </w:lvl>
    <w:lvl w:ilvl="8" w:tplc="138080BE" w:tentative="1">
      <w:start w:val="1"/>
      <w:numFmt w:val="lowerRoman"/>
      <w:lvlText w:val="%9."/>
      <w:lvlJc w:val="right"/>
      <w:pPr>
        <w:ind w:left="6906" w:hanging="180"/>
      </w:pPr>
    </w:lvl>
  </w:abstractNum>
  <w:abstractNum w:abstractNumId="2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6"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 w15:restartNumberingAfterBreak="0">
    <w:nsid w:val="2A9F3E73"/>
    <w:multiLevelType w:val="hybridMultilevel"/>
    <w:tmpl w:val="73A61A40"/>
    <w:name w:val="WW8Num72"/>
    <w:lvl w:ilvl="0" w:tplc="B3BA6604">
      <w:start w:val="1"/>
      <w:numFmt w:val="decimal"/>
      <w:lvlText w:val="%1)"/>
      <w:lvlJc w:val="left"/>
      <w:pPr>
        <w:ind w:left="785" w:hanging="360"/>
      </w:pPr>
      <w:rPr>
        <w:rFonts w:asciiTheme="minorHAnsi" w:eastAsia="Calibri" w:hAnsiTheme="minorHAnsi" w:cstheme="minorHAnsi" w:hint="default"/>
      </w:rPr>
    </w:lvl>
    <w:lvl w:ilvl="1" w:tplc="239685C6" w:tentative="1">
      <w:start w:val="1"/>
      <w:numFmt w:val="lowerLetter"/>
      <w:lvlText w:val="%2."/>
      <w:lvlJc w:val="left"/>
      <w:pPr>
        <w:ind w:left="1505" w:hanging="360"/>
      </w:pPr>
    </w:lvl>
    <w:lvl w:ilvl="2" w:tplc="6B90D53A" w:tentative="1">
      <w:start w:val="1"/>
      <w:numFmt w:val="lowerRoman"/>
      <w:lvlText w:val="%3."/>
      <w:lvlJc w:val="right"/>
      <w:pPr>
        <w:ind w:left="2225" w:hanging="180"/>
      </w:pPr>
    </w:lvl>
    <w:lvl w:ilvl="3" w:tplc="CA989C78" w:tentative="1">
      <w:start w:val="1"/>
      <w:numFmt w:val="decimal"/>
      <w:lvlText w:val="%4."/>
      <w:lvlJc w:val="left"/>
      <w:pPr>
        <w:ind w:left="2945" w:hanging="360"/>
      </w:pPr>
    </w:lvl>
    <w:lvl w:ilvl="4" w:tplc="582AB250" w:tentative="1">
      <w:start w:val="1"/>
      <w:numFmt w:val="lowerLetter"/>
      <w:lvlText w:val="%5."/>
      <w:lvlJc w:val="left"/>
      <w:pPr>
        <w:ind w:left="3665" w:hanging="360"/>
      </w:pPr>
    </w:lvl>
    <w:lvl w:ilvl="5" w:tplc="508C6830" w:tentative="1">
      <w:start w:val="1"/>
      <w:numFmt w:val="lowerRoman"/>
      <w:lvlText w:val="%6."/>
      <w:lvlJc w:val="right"/>
      <w:pPr>
        <w:ind w:left="4385" w:hanging="180"/>
      </w:pPr>
    </w:lvl>
    <w:lvl w:ilvl="6" w:tplc="8644700C" w:tentative="1">
      <w:start w:val="1"/>
      <w:numFmt w:val="decimal"/>
      <w:lvlText w:val="%7."/>
      <w:lvlJc w:val="left"/>
      <w:pPr>
        <w:ind w:left="5105" w:hanging="360"/>
      </w:pPr>
    </w:lvl>
    <w:lvl w:ilvl="7" w:tplc="E530EACE" w:tentative="1">
      <w:start w:val="1"/>
      <w:numFmt w:val="lowerLetter"/>
      <w:lvlText w:val="%8."/>
      <w:lvlJc w:val="left"/>
      <w:pPr>
        <w:ind w:left="5825" w:hanging="360"/>
      </w:pPr>
    </w:lvl>
    <w:lvl w:ilvl="8" w:tplc="63A0467A" w:tentative="1">
      <w:start w:val="1"/>
      <w:numFmt w:val="lowerRoman"/>
      <w:lvlText w:val="%9."/>
      <w:lvlJc w:val="right"/>
      <w:pPr>
        <w:ind w:left="6545" w:hanging="180"/>
      </w:pPr>
    </w:lvl>
  </w:abstractNum>
  <w:abstractNum w:abstractNumId="28" w15:restartNumberingAfterBreak="0">
    <w:nsid w:val="2B4B1A94"/>
    <w:multiLevelType w:val="hybridMultilevel"/>
    <w:tmpl w:val="A73E6E94"/>
    <w:name w:val="WW8Num722"/>
    <w:lvl w:ilvl="0" w:tplc="5B8EB922">
      <w:start w:val="12"/>
      <w:numFmt w:val="decimal"/>
      <w:lvlText w:val="%1."/>
      <w:lvlJc w:val="left"/>
      <w:pPr>
        <w:ind w:left="785" w:hanging="360"/>
      </w:pPr>
      <w:rPr>
        <w:rFonts w:hint="default"/>
        <w:b w:val="0"/>
      </w:rPr>
    </w:lvl>
    <w:lvl w:ilvl="1" w:tplc="F9A03196" w:tentative="1">
      <w:start w:val="1"/>
      <w:numFmt w:val="lowerLetter"/>
      <w:lvlText w:val="%2."/>
      <w:lvlJc w:val="left"/>
      <w:pPr>
        <w:ind w:left="1440" w:hanging="360"/>
      </w:pPr>
    </w:lvl>
    <w:lvl w:ilvl="2" w:tplc="A2FE8CE6" w:tentative="1">
      <w:start w:val="1"/>
      <w:numFmt w:val="lowerRoman"/>
      <w:lvlText w:val="%3."/>
      <w:lvlJc w:val="right"/>
      <w:pPr>
        <w:ind w:left="2160" w:hanging="180"/>
      </w:pPr>
    </w:lvl>
    <w:lvl w:ilvl="3" w:tplc="C97AD03A" w:tentative="1">
      <w:start w:val="1"/>
      <w:numFmt w:val="decimal"/>
      <w:lvlText w:val="%4."/>
      <w:lvlJc w:val="left"/>
      <w:pPr>
        <w:ind w:left="2880" w:hanging="360"/>
      </w:pPr>
    </w:lvl>
    <w:lvl w:ilvl="4" w:tplc="C24C6354" w:tentative="1">
      <w:start w:val="1"/>
      <w:numFmt w:val="lowerLetter"/>
      <w:lvlText w:val="%5."/>
      <w:lvlJc w:val="left"/>
      <w:pPr>
        <w:ind w:left="3600" w:hanging="360"/>
      </w:pPr>
    </w:lvl>
    <w:lvl w:ilvl="5" w:tplc="1BE8D39E" w:tentative="1">
      <w:start w:val="1"/>
      <w:numFmt w:val="lowerRoman"/>
      <w:lvlText w:val="%6."/>
      <w:lvlJc w:val="right"/>
      <w:pPr>
        <w:ind w:left="4320" w:hanging="180"/>
      </w:pPr>
    </w:lvl>
    <w:lvl w:ilvl="6" w:tplc="E3723074" w:tentative="1">
      <w:start w:val="1"/>
      <w:numFmt w:val="decimal"/>
      <w:lvlText w:val="%7."/>
      <w:lvlJc w:val="left"/>
      <w:pPr>
        <w:ind w:left="5040" w:hanging="360"/>
      </w:pPr>
    </w:lvl>
    <w:lvl w:ilvl="7" w:tplc="3CA4D728" w:tentative="1">
      <w:start w:val="1"/>
      <w:numFmt w:val="lowerLetter"/>
      <w:lvlText w:val="%8."/>
      <w:lvlJc w:val="left"/>
      <w:pPr>
        <w:ind w:left="5760" w:hanging="360"/>
      </w:pPr>
    </w:lvl>
    <w:lvl w:ilvl="8" w:tplc="BA361B10" w:tentative="1">
      <w:start w:val="1"/>
      <w:numFmt w:val="lowerRoman"/>
      <w:lvlText w:val="%9."/>
      <w:lvlJc w:val="right"/>
      <w:pPr>
        <w:ind w:left="6480" w:hanging="180"/>
      </w:pPr>
    </w:lvl>
  </w:abstractNum>
  <w:abstractNum w:abstractNumId="29" w15:restartNumberingAfterBreak="0">
    <w:nsid w:val="2BEE14D0"/>
    <w:multiLevelType w:val="hybridMultilevel"/>
    <w:tmpl w:val="00E25EF2"/>
    <w:name w:val="WW8Num37624"/>
    <w:lvl w:ilvl="0" w:tplc="45C40092">
      <w:start w:val="1"/>
      <w:numFmt w:val="lowerLetter"/>
      <w:lvlText w:val="%1)"/>
      <w:lvlJc w:val="left"/>
      <w:pPr>
        <w:ind w:left="1363" w:hanging="360"/>
      </w:pPr>
      <w:rPr>
        <w:b w:val="0"/>
      </w:rPr>
    </w:lvl>
    <w:lvl w:ilvl="1" w:tplc="57A278C6" w:tentative="1">
      <w:start w:val="1"/>
      <w:numFmt w:val="lowerLetter"/>
      <w:lvlText w:val="%2."/>
      <w:lvlJc w:val="left"/>
      <w:pPr>
        <w:ind w:left="2083" w:hanging="360"/>
      </w:pPr>
    </w:lvl>
    <w:lvl w:ilvl="2" w:tplc="D780E3D2" w:tentative="1">
      <w:start w:val="1"/>
      <w:numFmt w:val="lowerRoman"/>
      <w:lvlText w:val="%3."/>
      <w:lvlJc w:val="right"/>
      <w:pPr>
        <w:ind w:left="2803" w:hanging="180"/>
      </w:pPr>
    </w:lvl>
    <w:lvl w:ilvl="3" w:tplc="7F8E01E0" w:tentative="1">
      <w:start w:val="1"/>
      <w:numFmt w:val="decimal"/>
      <w:lvlText w:val="%4."/>
      <w:lvlJc w:val="left"/>
      <w:pPr>
        <w:ind w:left="3523" w:hanging="360"/>
      </w:pPr>
    </w:lvl>
    <w:lvl w:ilvl="4" w:tplc="6E7E72D6" w:tentative="1">
      <w:start w:val="1"/>
      <w:numFmt w:val="lowerLetter"/>
      <w:lvlText w:val="%5."/>
      <w:lvlJc w:val="left"/>
      <w:pPr>
        <w:ind w:left="4243" w:hanging="360"/>
      </w:pPr>
    </w:lvl>
    <w:lvl w:ilvl="5" w:tplc="E2B6E486" w:tentative="1">
      <w:start w:val="1"/>
      <w:numFmt w:val="lowerRoman"/>
      <w:lvlText w:val="%6."/>
      <w:lvlJc w:val="right"/>
      <w:pPr>
        <w:ind w:left="4963" w:hanging="180"/>
      </w:pPr>
    </w:lvl>
    <w:lvl w:ilvl="6" w:tplc="A51251CE" w:tentative="1">
      <w:start w:val="1"/>
      <w:numFmt w:val="decimal"/>
      <w:lvlText w:val="%7."/>
      <w:lvlJc w:val="left"/>
      <w:pPr>
        <w:ind w:left="5683" w:hanging="360"/>
      </w:pPr>
    </w:lvl>
    <w:lvl w:ilvl="7" w:tplc="E3DAE83A" w:tentative="1">
      <w:start w:val="1"/>
      <w:numFmt w:val="lowerLetter"/>
      <w:lvlText w:val="%8."/>
      <w:lvlJc w:val="left"/>
      <w:pPr>
        <w:ind w:left="6403" w:hanging="360"/>
      </w:pPr>
    </w:lvl>
    <w:lvl w:ilvl="8" w:tplc="839C9D28" w:tentative="1">
      <w:start w:val="1"/>
      <w:numFmt w:val="lowerRoman"/>
      <w:lvlText w:val="%9."/>
      <w:lvlJc w:val="right"/>
      <w:pPr>
        <w:ind w:left="7123" w:hanging="180"/>
      </w:pPr>
    </w:lvl>
  </w:abstractNum>
  <w:abstractNum w:abstractNumId="30" w15:restartNumberingAfterBreak="0">
    <w:nsid w:val="2C33541D"/>
    <w:multiLevelType w:val="hybridMultilevel"/>
    <w:tmpl w:val="605E7644"/>
    <w:name w:val="WW8Num37622"/>
    <w:lvl w:ilvl="0" w:tplc="2916BA70">
      <w:start w:val="1"/>
      <w:numFmt w:val="decimal"/>
      <w:lvlText w:val="%1)"/>
      <w:lvlJc w:val="left"/>
      <w:pPr>
        <w:ind w:left="1352" w:hanging="360"/>
      </w:pPr>
    </w:lvl>
    <w:lvl w:ilvl="1" w:tplc="F68E5AB0" w:tentative="1">
      <w:start w:val="1"/>
      <w:numFmt w:val="lowerLetter"/>
      <w:lvlText w:val="%2."/>
      <w:lvlJc w:val="left"/>
      <w:pPr>
        <w:ind w:left="2072" w:hanging="360"/>
      </w:pPr>
    </w:lvl>
    <w:lvl w:ilvl="2" w:tplc="86A04B92" w:tentative="1">
      <w:start w:val="1"/>
      <w:numFmt w:val="lowerRoman"/>
      <w:lvlText w:val="%3."/>
      <w:lvlJc w:val="right"/>
      <w:pPr>
        <w:ind w:left="2792" w:hanging="180"/>
      </w:pPr>
    </w:lvl>
    <w:lvl w:ilvl="3" w:tplc="8C30B5F6" w:tentative="1">
      <w:start w:val="1"/>
      <w:numFmt w:val="decimal"/>
      <w:lvlText w:val="%4."/>
      <w:lvlJc w:val="left"/>
      <w:pPr>
        <w:ind w:left="3512" w:hanging="360"/>
      </w:pPr>
    </w:lvl>
    <w:lvl w:ilvl="4" w:tplc="15EE884C" w:tentative="1">
      <w:start w:val="1"/>
      <w:numFmt w:val="lowerLetter"/>
      <w:lvlText w:val="%5."/>
      <w:lvlJc w:val="left"/>
      <w:pPr>
        <w:ind w:left="4232" w:hanging="360"/>
      </w:pPr>
    </w:lvl>
    <w:lvl w:ilvl="5" w:tplc="6902FCAE" w:tentative="1">
      <w:start w:val="1"/>
      <w:numFmt w:val="lowerRoman"/>
      <w:lvlText w:val="%6."/>
      <w:lvlJc w:val="right"/>
      <w:pPr>
        <w:ind w:left="4952" w:hanging="180"/>
      </w:pPr>
    </w:lvl>
    <w:lvl w:ilvl="6" w:tplc="3C6A1532" w:tentative="1">
      <w:start w:val="1"/>
      <w:numFmt w:val="decimal"/>
      <w:lvlText w:val="%7."/>
      <w:lvlJc w:val="left"/>
      <w:pPr>
        <w:ind w:left="5672" w:hanging="360"/>
      </w:pPr>
    </w:lvl>
    <w:lvl w:ilvl="7" w:tplc="A694F0AC" w:tentative="1">
      <w:start w:val="1"/>
      <w:numFmt w:val="lowerLetter"/>
      <w:lvlText w:val="%8."/>
      <w:lvlJc w:val="left"/>
      <w:pPr>
        <w:ind w:left="6392" w:hanging="360"/>
      </w:pPr>
    </w:lvl>
    <w:lvl w:ilvl="8" w:tplc="AC5E253A" w:tentative="1">
      <w:start w:val="1"/>
      <w:numFmt w:val="lowerRoman"/>
      <w:lvlText w:val="%9."/>
      <w:lvlJc w:val="right"/>
      <w:pPr>
        <w:ind w:left="7112" w:hanging="180"/>
      </w:pPr>
    </w:lvl>
  </w:abstractNum>
  <w:abstractNum w:abstractNumId="31" w15:restartNumberingAfterBreak="0">
    <w:nsid w:val="30420086"/>
    <w:multiLevelType w:val="hybridMultilevel"/>
    <w:tmpl w:val="9A14958A"/>
    <w:name w:val="WW8Num922"/>
    <w:lvl w:ilvl="0" w:tplc="80FE0B4E">
      <w:start w:val="1"/>
      <w:numFmt w:val="lowerLetter"/>
      <w:lvlText w:val="%1)"/>
      <w:lvlJc w:val="left"/>
      <w:pPr>
        <w:ind w:left="1571" w:hanging="360"/>
      </w:pPr>
    </w:lvl>
    <w:lvl w:ilvl="1" w:tplc="050C08C8" w:tentative="1">
      <w:start w:val="1"/>
      <w:numFmt w:val="lowerLetter"/>
      <w:lvlText w:val="%2."/>
      <w:lvlJc w:val="left"/>
      <w:pPr>
        <w:ind w:left="2291" w:hanging="360"/>
      </w:pPr>
    </w:lvl>
    <w:lvl w:ilvl="2" w:tplc="5CAA71F2" w:tentative="1">
      <w:start w:val="1"/>
      <w:numFmt w:val="lowerRoman"/>
      <w:lvlText w:val="%3."/>
      <w:lvlJc w:val="right"/>
      <w:pPr>
        <w:ind w:left="3011" w:hanging="180"/>
      </w:pPr>
    </w:lvl>
    <w:lvl w:ilvl="3" w:tplc="E1EA915C" w:tentative="1">
      <w:start w:val="1"/>
      <w:numFmt w:val="decimal"/>
      <w:lvlText w:val="%4."/>
      <w:lvlJc w:val="left"/>
      <w:pPr>
        <w:ind w:left="3731" w:hanging="360"/>
      </w:pPr>
    </w:lvl>
    <w:lvl w:ilvl="4" w:tplc="F2E043FE" w:tentative="1">
      <w:start w:val="1"/>
      <w:numFmt w:val="lowerLetter"/>
      <w:lvlText w:val="%5."/>
      <w:lvlJc w:val="left"/>
      <w:pPr>
        <w:ind w:left="4451" w:hanging="360"/>
      </w:pPr>
    </w:lvl>
    <w:lvl w:ilvl="5" w:tplc="D54C7A62" w:tentative="1">
      <w:start w:val="1"/>
      <w:numFmt w:val="lowerRoman"/>
      <w:lvlText w:val="%6."/>
      <w:lvlJc w:val="right"/>
      <w:pPr>
        <w:ind w:left="5171" w:hanging="180"/>
      </w:pPr>
    </w:lvl>
    <w:lvl w:ilvl="6" w:tplc="632608B8" w:tentative="1">
      <w:start w:val="1"/>
      <w:numFmt w:val="decimal"/>
      <w:lvlText w:val="%7."/>
      <w:lvlJc w:val="left"/>
      <w:pPr>
        <w:ind w:left="5891" w:hanging="360"/>
      </w:pPr>
    </w:lvl>
    <w:lvl w:ilvl="7" w:tplc="E3BEB19A" w:tentative="1">
      <w:start w:val="1"/>
      <w:numFmt w:val="lowerLetter"/>
      <w:lvlText w:val="%8."/>
      <w:lvlJc w:val="left"/>
      <w:pPr>
        <w:ind w:left="6611" w:hanging="360"/>
      </w:pPr>
    </w:lvl>
    <w:lvl w:ilvl="8" w:tplc="E7E01082" w:tentative="1">
      <w:start w:val="1"/>
      <w:numFmt w:val="lowerRoman"/>
      <w:lvlText w:val="%9."/>
      <w:lvlJc w:val="right"/>
      <w:pPr>
        <w:ind w:left="7331" w:hanging="180"/>
      </w:pPr>
    </w:lvl>
  </w:abstractNum>
  <w:abstractNum w:abstractNumId="32" w15:restartNumberingAfterBreak="0">
    <w:nsid w:val="308939F6"/>
    <w:multiLevelType w:val="hybridMultilevel"/>
    <w:tmpl w:val="99607960"/>
    <w:name w:val="WW8Num376222"/>
    <w:lvl w:ilvl="0" w:tplc="215651C0">
      <w:start w:val="2"/>
      <w:numFmt w:val="decimal"/>
      <w:lvlText w:val="%1)"/>
      <w:lvlJc w:val="left"/>
      <w:pPr>
        <w:ind w:left="1080" w:hanging="360"/>
      </w:pPr>
      <w:rPr>
        <w:rFonts w:hint="default"/>
      </w:rPr>
    </w:lvl>
    <w:lvl w:ilvl="1" w:tplc="B7C6961C" w:tentative="1">
      <w:start w:val="1"/>
      <w:numFmt w:val="lowerLetter"/>
      <w:lvlText w:val="%2."/>
      <w:lvlJc w:val="left"/>
      <w:pPr>
        <w:ind w:left="1800" w:hanging="360"/>
      </w:pPr>
    </w:lvl>
    <w:lvl w:ilvl="2" w:tplc="2580E476" w:tentative="1">
      <w:start w:val="1"/>
      <w:numFmt w:val="lowerRoman"/>
      <w:lvlText w:val="%3."/>
      <w:lvlJc w:val="right"/>
      <w:pPr>
        <w:ind w:left="2520" w:hanging="180"/>
      </w:pPr>
    </w:lvl>
    <w:lvl w:ilvl="3" w:tplc="09660440" w:tentative="1">
      <w:start w:val="1"/>
      <w:numFmt w:val="decimal"/>
      <w:lvlText w:val="%4."/>
      <w:lvlJc w:val="left"/>
      <w:pPr>
        <w:ind w:left="3240" w:hanging="360"/>
      </w:pPr>
    </w:lvl>
    <w:lvl w:ilvl="4" w:tplc="452642B0" w:tentative="1">
      <w:start w:val="1"/>
      <w:numFmt w:val="lowerLetter"/>
      <w:lvlText w:val="%5."/>
      <w:lvlJc w:val="left"/>
      <w:pPr>
        <w:ind w:left="3960" w:hanging="360"/>
      </w:pPr>
    </w:lvl>
    <w:lvl w:ilvl="5" w:tplc="EF7E5E60" w:tentative="1">
      <w:start w:val="1"/>
      <w:numFmt w:val="lowerRoman"/>
      <w:lvlText w:val="%6."/>
      <w:lvlJc w:val="right"/>
      <w:pPr>
        <w:ind w:left="4680" w:hanging="180"/>
      </w:pPr>
    </w:lvl>
    <w:lvl w:ilvl="6" w:tplc="230009C4" w:tentative="1">
      <w:start w:val="1"/>
      <w:numFmt w:val="decimal"/>
      <w:lvlText w:val="%7."/>
      <w:lvlJc w:val="left"/>
      <w:pPr>
        <w:ind w:left="5400" w:hanging="360"/>
      </w:pPr>
    </w:lvl>
    <w:lvl w:ilvl="7" w:tplc="DE226598" w:tentative="1">
      <w:start w:val="1"/>
      <w:numFmt w:val="lowerLetter"/>
      <w:lvlText w:val="%8."/>
      <w:lvlJc w:val="left"/>
      <w:pPr>
        <w:ind w:left="6120" w:hanging="360"/>
      </w:pPr>
    </w:lvl>
    <w:lvl w:ilvl="8" w:tplc="012C3F06" w:tentative="1">
      <w:start w:val="1"/>
      <w:numFmt w:val="lowerRoman"/>
      <w:lvlText w:val="%9."/>
      <w:lvlJc w:val="right"/>
      <w:pPr>
        <w:ind w:left="6840" w:hanging="180"/>
      </w:pPr>
    </w:lvl>
  </w:abstractNum>
  <w:abstractNum w:abstractNumId="33" w15:restartNumberingAfterBreak="0">
    <w:nsid w:val="32E953D5"/>
    <w:multiLevelType w:val="hybridMultilevel"/>
    <w:tmpl w:val="97C031CA"/>
    <w:name w:val="WW8Num3742"/>
    <w:lvl w:ilvl="0" w:tplc="E82EBBE0">
      <w:start w:val="1"/>
      <w:numFmt w:val="bullet"/>
      <w:lvlText w:val=""/>
      <w:lvlJc w:val="left"/>
      <w:pPr>
        <w:tabs>
          <w:tab w:val="num" w:pos="1068"/>
        </w:tabs>
        <w:ind w:left="1068" w:hanging="360"/>
      </w:pPr>
      <w:rPr>
        <w:rFonts w:ascii="Symbol" w:hAnsi="Symbol" w:hint="default"/>
        <w:sz w:val="16"/>
      </w:rPr>
    </w:lvl>
    <w:lvl w:ilvl="1" w:tplc="FF642706">
      <w:start w:val="1"/>
      <w:numFmt w:val="decimal"/>
      <w:lvlText w:val="%2."/>
      <w:lvlJc w:val="left"/>
      <w:pPr>
        <w:tabs>
          <w:tab w:val="num" w:pos="1440"/>
        </w:tabs>
        <w:ind w:left="1440" w:hanging="360"/>
      </w:pPr>
      <w:rPr>
        <w:rFonts w:cs="Times New Roman"/>
      </w:rPr>
    </w:lvl>
    <w:lvl w:ilvl="2" w:tplc="85A6CA58">
      <w:start w:val="1"/>
      <w:numFmt w:val="decimal"/>
      <w:lvlText w:val="%3."/>
      <w:lvlJc w:val="left"/>
      <w:pPr>
        <w:tabs>
          <w:tab w:val="num" w:pos="2160"/>
        </w:tabs>
        <w:ind w:left="2160" w:hanging="360"/>
      </w:pPr>
      <w:rPr>
        <w:rFonts w:cs="Times New Roman"/>
      </w:rPr>
    </w:lvl>
    <w:lvl w:ilvl="3" w:tplc="293C42E4">
      <w:start w:val="1"/>
      <w:numFmt w:val="decimal"/>
      <w:lvlText w:val="%4."/>
      <w:lvlJc w:val="left"/>
      <w:pPr>
        <w:tabs>
          <w:tab w:val="num" w:pos="2880"/>
        </w:tabs>
        <w:ind w:left="2880" w:hanging="360"/>
      </w:pPr>
      <w:rPr>
        <w:rFonts w:cs="Times New Roman"/>
      </w:rPr>
    </w:lvl>
    <w:lvl w:ilvl="4" w:tplc="91BC5E6C">
      <w:start w:val="1"/>
      <w:numFmt w:val="decimal"/>
      <w:lvlText w:val="%5."/>
      <w:lvlJc w:val="left"/>
      <w:pPr>
        <w:tabs>
          <w:tab w:val="num" w:pos="3600"/>
        </w:tabs>
        <w:ind w:left="3600" w:hanging="360"/>
      </w:pPr>
      <w:rPr>
        <w:rFonts w:cs="Times New Roman"/>
      </w:rPr>
    </w:lvl>
    <w:lvl w:ilvl="5" w:tplc="D65C127C">
      <w:start w:val="1"/>
      <w:numFmt w:val="decimal"/>
      <w:lvlText w:val="%6."/>
      <w:lvlJc w:val="left"/>
      <w:pPr>
        <w:tabs>
          <w:tab w:val="num" w:pos="4320"/>
        </w:tabs>
        <w:ind w:left="4320" w:hanging="360"/>
      </w:pPr>
      <w:rPr>
        <w:rFonts w:cs="Times New Roman"/>
      </w:rPr>
    </w:lvl>
    <w:lvl w:ilvl="6" w:tplc="8C46B99E">
      <w:start w:val="1"/>
      <w:numFmt w:val="decimal"/>
      <w:lvlText w:val="%7."/>
      <w:lvlJc w:val="left"/>
      <w:pPr>
        <w:tabs>
          <w:tab w:val="num" w:pos="5040"/>
        </w:tabs>
        <w:ind w:left="5040" w:hanging="360"/>
      </w:pPr>
      <w:rPr>
        <w:rFonts w:cs="Times New Roman"/>
      </w:rPr>
    </w:lvl>
    <w:lvl w:ilvl="7" w:tplc="8EE0B4C8">
      <w:start w:val="1"/>
      <w:numFmt w:val="decimal"/>
      <w:lvlText w:val="%8."/>
      <w:lvlJc w:val="left"/>
      <w:pPr>
        <w:tabs>
          <w:tab w:val="num" w:pos="5760"/>
        </w:tabs>
        <w:ind w:left="5760" w:hanging="360"/>
      </w:pPr>
      <w:rPr>
        <w:rFonts w:cs="Times New Roman"/>
      </w:rPr>
    </w:lvl>
    <w:lvl w:ilvl="8" w:tplc="0EDEC650">
      <w:start w:val="1"/>
      <w:numFmt w:val="decimal"/>
      <w:lvlText w:val="%9."/>
      <w:lvlJc w:val="left"/>
      <w:pPr>
        <w:tabs>
          <w:tab w:val="num" w:pos="6480"/>
        </w:tabs>
        <w:ind w:left="6480" w:hanging="360"/>
      </w:pPr>
      <w:rPr>
        <w:rFonts w:cs="Times New Roman"/>
      </w:rPr>
    </w:lvl>
  </w:abstractNum>
  <w:abstractNum w:abstractNumId="34"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3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7E6613"/>
    <w:multiLevelType w:val="hybridMultilevel"/>
    <w:tmpl w:val="73D64320"/>
    <w:name w:val="WW8Num292222"/>
    <w:lvl w:ilvl="0" w:tplc="98E2C0C2">
      <w:start w:val="1"/>
      <w:numFmt w:val="lowerLetter"/>
      <w:lvlText w:val="%1)"/>
      <w:lvlJc w:val="left"/>
      <w:pPr>
        <w:tabs>
          <w:tab w:val="num" w:pos="2040"/>
        </w:tabs>
        <w:ind w:left="2040" w:hanging="360"/>
      </w:pPr>
      <w:rPr>
        <w:i w:val="0"/>
        <w:color w:val="auto"/>
        <w:sz w:val="24"/>
        <w:szCs w:val="24"/>
      </w:rPr>
    </w:lvl>
    <w:lvl w:ilvl="1" w:tplc="4EEE85A8">
      <w:start w:val="1"/>
      <w:numFmt w:val="lowerLetter"/>
      <w:lvlText w:val="%2."/>
      <w:lvlJc w:val="left"/>
      <w:pPr>
        <w:tabs>
          <w:tab w:val="num" w:pos="2040"/>
        </w:tabs>
        <w:ind w:left="2040" w:hanging="360"/>
      </w:pPr>
    </w:lvl>
    <w:lvl w:ilvl="2" w:tplc="26E0DCD2">
      <w:start w:val="1"/>
      <w:numFmt w:val="lowerRoman"/>
      <w:lvlText w:val="%3."/>
      <w:lvlJc w:val="right"/>
      <w:pPr>
        <w:tabs>
          <w:tab w:val="num" w:pos="2760"/>
        </w:tabs>
        <w:ind w:left="2760" w:hanging="180"/>
      </w:pPr>
    </w:lvl>
    <w:lvl w:ilvl="3" w:tplc="FF3E7E22">
      <w:start w:val="1"/>
      <w:numFmt w:val="decimal"/>
      <w:lvlText w:val="%4."/>
      <w:lvlJc w:val="left"/>
      <w:pPr>
        <w:tabs>
          <w:tab w:val="num" w:pos="3480"/>
        </w:tabs>
        <w:ind w:left="3480" w:hanging="360"/>
      </w:pPr>
    </w:lvl>
    <w:lvl w:ilvl="4" w:tplc="83F6E016">
      <w:start w:val="1"/>
      <w:numFmt w:val="lowerLetter"/>
      <w:lvlText w:val="%5."/>
      <w:lvlJc w:val="left"/>
      <w:pPr>
        <w:tabs>
          <w:tab w:val="num" w:pos="4200"/>
        </w:tabs>
        <w:ind w:left="4200" w:hanging="360"/>
      </w:pPr>
    </w:lvl>
    <w:lvl w:ilvl="5" w:tplc="30C43BF0">
      <w:start w:val="1"/>
      <w:numFmt w:val="lowerRoman"/>
      <w:lvlText w:val="%6."/>
      <w:lvlJc w:val="right"/>
      <w:pPr>
        <w:tabs>
          <w:tab w:val="num" w:pos="4920"/>
        </w:tabs>
        <w:ind w:left="4920" w:hanging="180"/>
      </w:pPr>
    </w:lvl>
    <w:lvl w:ilvl="6" w:tplc="F188AF5C">
      <w:start w:val="1"/>
      <w:numFmt w:val="decimal"/>
      <w:lvlText w:val="%7."/>
      <w:lvlJc w:val="left"/>
      <w:pPr>
        <w:tabs>
          <w:tab w:val="num" w:pos="5640"/>
        </w:tabs>
        <w:ind w:left="5640" w:hanging="360"/>
      </w:pPr>
    </w:lvl>
    <w:lvl w:ilvl="7" w:tplc="CE504E76">
      <w:start w:val="1"/>
      <w:numFmt w:val="lowerLetter"/>
      <w:lvlText w:val="%8."/>
      <w:lvlJc w:val="left"/>
      <w:pPr>
        <w:tabs>
          <w:tab w:val="num" w:pos="6360"/>
        </w:tabs>
        <w:ind w:left="6360" w:hanging="360"/>
      </w:pPr>
    </w:lvl>
    <w:lvl w:ilvl="8" w:tplc="9BC41C74">
      <w:start w:val="1"/>
      <w:numFmt w:val="lowerRoman"/>
      <w:lvlText w:val="%9."/>
      <w:lvlJc w:val="right"/>
      <w:pPr>
        <w:tabs>
          <w:tab w:val="num" w:pos="7080"/>
        </w:tabs>
        <w:ind w:left="7080" w:hanging="180"/>
      </w:pPr>
    </w:lvl>
  </w:abstractNum>
  <w:abstractNum w:abstractNumId="37"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38"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0"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41" w15:restartNumberingAfterBreak="0">
    <w:nsid w:val="4BA52C7D"/>
    <w:multiLevelType w:val="hybridMultilevel"/>
    <w:tmpl w:val="EFE4A432"/>
    <w:name w:val="WW8Num7222"/>
    <w:lvl w:ilvl="0" w:tplc="50285F6A">
      <w:start w:val="14"/>
      <w:numFmt w:val="decimal"/>
      <w:lvlText w:val="%1."/>
      <w:lvlJc w:val="left"/>
      <w:pPr>
        <w:ind w:left="785" w:hanging="360"/>
      </w:pPr>
      <w:rPr>
        <w:rFonts w:hint="default"/>
        <w:b w:val="0"/>
      </w:rPr>
    </w:lvl>
    <w:lvl w:ilvl="1" w:tplc="FFDC4F46" w:tentative="1">
      <w:start w:val="1"/>
      <w:numFmt w:val="lowerLetter"/>
      <w:lvlText w:val="%2."/>
      <w:lvlJc w:val="left"/>
      <w:pPr>
        <w:ind w:left="1440" w:hanging="360"/>
      </w:pPr>
    </w:lvl>
    <w:lvl w:ilvl="2" w:tplc="873435B6" w:tentative="1">
      <w:start w:val="1"/>
      <w:numFmt w:val="lowerRoman"/>
      <w:lvlText w:val="%3."/>
      <w:lvlJc w:val="right"/>
      <w:pPr>
        <w:ind w:left="2160" w:hanging="180"/>
      </w:pPr>
    </w:lvl>
    <w:lvl w:ilvl="3" w:tplc="FB80F528" w:tentative="1">
      <w:start w:val="1"/>
      <w:numFmt w:val="decimal"/>
      <w:lvlText w:val="%4."/>
      <w:lvlJc w:val="left"/>
      <w:pPr>
        <w:ind w:left="2880" w:hanging="360"/>
      </w:pPr>
    </w:lvl>
    <w:lvl w:ilvl="4" w:tplc="BE741D5C" w:tentative="1">
      <w:start w:val="1"/>
      <w:numFmt w:val="lowerLetter"/>
      <w:lvlText w:val="%5."/>
      <w:lvlJc w:val="left"/>
      <w:pPr>
        <w:ind w:left="3600" w:hanging="360"/>
      </w:pPr>
    </w:lvl>
    <w:lvl w:ilvl="5" w:tplc="CD607CEE" w:tentative="1">
      <w:start w:val="1"/>
      <w:numFmt w:val="lowerRoman"/>
      <w:lvlText w:val="%6."/>
      <w:lvlJc w:val="right"/>
      <w:pPr>
        <w:ind w:left="4320" w:hanging="180"/>
      </w:pPr>
    </w:lvl>
    <w:lvl w:ilvl="6" w:tplc="1D4AF3F6" w:tentative="1">
      <w:start w:val="1"/>
      <w:numFmt w:val="decimal"/>
      <w:lvlText w:val="%7."/>
      <w:lvlJc w:val="left"/>
      <w:pPr>
        <w:ind w:left="5040" w:hanging="360"/>
      </w:pPr>
    </w:lvl>
    <w:lvl w:ilvl="7" w:tplc="BCB628CA" w:tentative="1">
      <w:start w:val="1"/>
      <w:numFmt w:val="lowerLetter"/>
      <w:lvlText w:val="%8."/>
      <w:lvlJc w:val="left"/>
      <w:pPr>
        <w:ind w:left="5760" w:hanging="360"/>
      </w:pPr>
    </w:lvl>
    <w:lvl w:ilvl="8" w:tplc="10E8E012" w:tentative="1">
      <w:start w:val="1"/>
      <w:numFmt w:val="lowerRoman"/>
      <w:lvlText w:val="%9."/>
      <w:lvlJc w:val="right"/>
      <w:pPr>
        <w:ind w:left="6480" w:hanging="180"/>
      </w:pPr>
    </w:lvl>
  </w:abstractNum>
  <w:abstractNum w:abstractNumId="4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3"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4" w15:restartNumberingAfterBreak="0">
    <w:nsid w:val="5D740403"/>
    <w:multiLevelType w:val="hybridMultilevel"/>
    <w:tmpl w:val="497A4CA2"/>
    <w:name w:val="WW8Num376"/>
    <w:lvl w:ilvl="0" w:tplc="45AC4E8E">
      <w:start w:val="1"/>
      <w:numFmt w:val="decimal"/>
      <w:lvlText w:val="%1)"/>
      <w:lvlJc w:val="left"/>
      <w:pPr>
        <w:ind w:left="1352" w:hanging="360"/>
      </w:pPr>
    </w:lvl>
    <w:lvl w:ilvl="1" w:tplc="F35EFE80" w:tentative="1">
      <w:start w:val="1"/>
      <w:numFmt w:val="lowerLetter"/>
      <w:lvlText w:val="%2."/>
      <w:lvlJc w:val="left"/>
      <w:pPr>
        <w:ind w:left="2072" w:hanging="360"/>
      </w:pPr>
    </w:lvl>
    <w:lvl w:ilvl="2" w:tplc="0D8047CA" w:tentative="1">
      <w:start w:val="1"/>
      <w:numFmt w:val="lowerRoman"/>
      <w:lvlText w:val="%3."/>
      <w:lvlJc w:val="right"/>
      <w:pPr>
        <w:ind w:left="2792" w:hanging="180"/>
      </w:pPr>
    </w:lvl>
    <w:lvl w:ilvl="3" w:tplc="830A8FEC" w:tentative="1">
      <w:start w:val="1"/>
      <w:numFmt w:val="decimal"/>
      <w:lvlText w:val="%4."/>
      <w:lvlJc w:val="left"/>
      <w:pPr>
        <w:ind w:left="3512" w:hanging="360"/>
      </w:pPr>
    </w:lvl>
    <w:lvl w:ilvl="4" w:tplc="FCB8AD42" w:tentative="1">
      <w:start w:val="1"/>
      <w:numFmt w:val="lowerLetter"/>
      <w:lvlText w:val="%5."/>
      <w:lvlJc w:val="left"/>
      <w:pPr>
        <w:ind w:left="4232" w:hanging="360"/>
      </w:pPr>
    </w:lvl>
    <w:lvl w:ilvl="5" w:tplc="62EA29B4" w:tentative="1">
      <w:start w:val="1"/>
      <w:numFmt w:val="lowerRoman"/>
      <w:lvlText w:val="%6."/>
      <w:lvlJc w:val="right"/>
      <w:pPr>
        <w:ind w:left="4952" w:hanging="180"/>
      </w:pPr>
    </w:lvl>
    <w:lvl w:ilvl="6" w:tplc="2FDEC16A" w:tentative="1">
      <w:start w:val="1"/>
      <w:numFmt w:val="decimal"/>
      <w:lvlText w:val="%7."/>
      <w:lvlJc w:val="left"/>
      <w:pPr>
        <w:ind w:left="5672" w:hanging="360"/>
      </w:pPr>
    </w:lvl>
    <w:lvl w:ilvl="7" w:tplc="9A564230" w:tentative="1">
      <w:start w:val="1"/>
      <w:numFmt w:val="lowerLetter"/>
      <w:lvlText w:val="%8."/>
      <w:lvlJc w:val="left"/>
      <w:pPr>
        <w:ind w:left="6392" w:hanging="360"/>
      </w:pPr>
    </w:lvl>
    <w:lvl w:ilvl="8" w:tplc="9136551C" w:tentative="1">
      <w:start w:val="1"/>
      <w:numFmt w:val="lowerRoman"/>
      <w:lvlText w:val="%9."/>
      <w:lvlJc w:val="right"/>
      <w:pPr>
        <w:ind w:left="7112" w:hanging="180"/>
      </w:pPr>
    </w:lvl>
  </w:abstractNum>
  <w:abstractNum w:abstractNumId="45" w15:restartNumberingAfterBreak="0">
    <w:nsid w:val="655421FC"/>
    <w:multiLevelType w:val="hybridMultilevel"/>
    <w:tmpl w:val="03E82C7A"/>
    <w:lvl w:ilvl="0" w:tplc="C85C1250">
      <w:start w:val="1"/>
      <w:numFmt w:val="bullet"/>
      <w:lvlText w:val=""/>
      <w:lvlJc w:val="left"/>
      <w:pPr>
        <w:ind w:left="720" w:hanging="360"/>
      </w:pPr>
      <w:rPr>
        <w:rFonts w:ascii="Symbol" w:hAnsi="Symbol" w:hint="default"/>
      </w:rPr>
    </w:lvl>
    <w:lvl w:ilvl="1" w:tplc="FE943A92" w:tentative="1">
      <w:start w:val="1"/>
      <w:numFmt w:val="bullet"/>
      <w:lvlText w:val="o"/>
      <w:lvlJc w:val="left"/>
      <w:pPr>
        <w:ind w:left="1440" w:hanging="360"/>
      </w:pPr>
      <w:rPr>
        <w:rFonts w:ascii="Courier New" w:hAnsi="Courier New" w:cs="Courier New" w:hint="default"/>
      </w:rPr>
    </w:lvl>
    <w:lvl w:ilvl="2" w:tplc="7D70B130" w:tentative="1">
      <w:start w:val="1"/>
      <w:numFmt w:val="bullet"/>
      <w:lvlText w:val=""/>
      <w:lvlJc w:val="left"/>
      <w:pPr>
        <w:ind w:left="2160" w:hanging="360"/>
      </w:pPr>
      <w:rPr>
        <w:rFonts w:ascii="Wingdings" w:hAnsi="Wingdings" w:hint="default"/>
      </w:rPr>
    </w:lvl>
    <w:lvl w:ilvl="3" w:tplc="257A39EE" w:tentative="1">
      <w:start w:val="1"/>
      <w:numFmt w:val="bullet"/>
      <w:lvlText w:val=""/>
      <w:lvlJc w:val="left"/>
      <w:pPr>
        <w:ind w:left="2880" w:hanging="360"/>
      </w:pPr>
      <w:rPr>
        <w:rFonts w:ascii="Symbol" w:hAnsi="Symbol" w:hint="default"/>
      </w:rPr>
    </w:lvl>
    <w:lvl w:ilvl="4" w:tplc="CB24A438" w:tentative="1">
      <w:start w:val="1"/>
      <w:numFmt w:val="bullet"/>
      <w:lvlText w:val="o"/>
      <w:lvlJc w:val="left"/>
      <w:pPr>
        <w:ind w:left="3600" w:hanging="360"/>
      </w:pPr>
      <w:rPr>
        <w:rFonts w:ascii="Courier New" w:hAnsi="Courier New" w:cs="Courier New" w:hint="default"/>
      </w:rPr>
    </w:lvl>
    <w:lvl w:ilvl="5" w:tplc="A6FECF52" w:tentative="1">
      <w:start w:val="1"/>
      <w:numFmt w:val="bullet"/>
      <w:lvlText w:val=""/>
      <w:lvlJc w:val="left"/>
      <w:pPr>
        <w:ind w:left="4320" w:hanging="360"/>
      </w:pPr>
      <w:rPr>
        <w:rFonts w:ascii="Wingdings" w:hAnsi="Wingdings" w:hint="default"/>
      </w:rPr>
    </w:lvl>
    <w:lvl w:ilvl="6" w:tplc="20860878" w:tentative="1">
      <w:start w:val="1"/>
      <w:numFmt w:val="bullet"/>
      <w:lvlText w:val=""/>
      <w:lvlJc w:val="left"/>
      <w:pPr>
        <w:ind w:left="5040" w:hanging="360"/>
      </w:pPr>
      <w:rPr>
        <w:rFonts w:ascii="Symbol" w:hAnsi="Symbol" w:hint="default"/>
      </w:rPr>
    </w:lvl>
    <w:lvl w:ilvl="7" w:tplc="1DBE5418" w:tentative="1">
      <w:start w:val="1"/>
      <w:numFmt w:val="bullet"/>
      <w:lvlText w:val="o"/>
      <w:lvlJc w:val="left"/>
      <w:pPr>
        <w:ind w:left="5760" w:hanging="360"/>
      </w:pPr>
      <w:rPr>
        <w:rFonts w:ascii="Courier New" w:hAnsi="Courier New" w:cs="Courier New" w:hint="default"/>
      </w:rPr>
    </w:lvl>
    <w:lvl w:ilvl="8" w:tplc="8612D1D6" w:tentative="1">
      <w:start w:val="1"/>
      <w:numFmt w:val="bullet"/>
      <w:lvlText w:val=""/>
      <w:lvlJc w:val="left"/>
      <w:pPr>
        <w:ind w:left="6480" w:hanging="360"/>
      </w:pPr>
      <w:rPr>
        <w:rFonts w:ascii="Wingdings" w:hAnsi="Wingdings" w:hint="default"/>
      </w:rPr>
    </w:lvl>
  </w:abstractNum>
  <w:abstractNum w:abstractNumId="46" w15:restartNumberingAfterBreak="0">
    <w:nsid w:val="664A6DC5"/>
    <w:multiLevelType w:val="hybridMultilevel"/>
    <w:tmpl w:val="D0947EA4"/>
    <w:name w:val="WW8Num29222"/>
    <w:lvl w:ilvl="0" w:tplc="5EBCDF3C">
      <w:start w:val="1"/>
      <w:numFmt w:val="lowerLetter"/>
      <w:lvlText w:val="%1)"/>
      <w:lvlJc w:val="left"/>
      <w:pPr>
        <w:tabs>
          <w:tab w:val="num" w:pos="2040"/>
        </w:tabs>
        <w:ind w:left="2040" w:hanging="360"/>
      </w:pPr>
      <w:rPr>
        <w:rFonts w:hint="default"/>
        <w:i w:val="0"/>
        <w:color w:val="auto"/>
        <w:sz w:val="24"/>
        <w:szCs w:val="24"/>
      </w:rPr>
    </w:lvl>
    <w:lvl w:ilvl="1" w:tplc="8B92EDFC">
      <w:start w:val="1"/>
      <w:numFmt w:val="lowerLetter"/>
      <w:lvlText w:val="%2."/>
      <w:lvlJc w:val="left"/>
      <w:pPr>
        <w:tabs>
          <w:tab w:val="num" w:pos="2040"/>
        </w:tabs>
        <w:ind w:left="2040" w:hanging="360"/>
      </w:pPr>
    </w:lvl>
    <w:lvl w:ilvl="2" w:tplc="765C193E" w:tentative="1">
      <w:start w:val="1"/>
      <w:numFmt w:val="lowerRoman"/>
      <w:lvlText w:val="%3."/>
      <w:lvlJc w:val="right"/>
      <w:pPr>
        <w:tabs>
          <w:tab w:val="num" w:pos="2760"/>
        </w:tabs>
        <w:ind w:left="2760" w:hanging="180"/>
      </w:pPr>
    </w:lvl>
    <w:lvl w:ilvl="3" w:tplc="BD446CDA" w:tentative="1">
      <w:start w:val="1"/>
      <w:numFmt w:val="decimal"/>
      <w:lvlText w:val="%4."/>
      <w:lvlJc w:val="left"/>
      <w:pPr>
        <w:tabs>
          <w:tab w:val="num" w:pos="3480"/>
        </w:tabs>
        <w:ind w:left="3480" w:hanging="360"/>
      </w:pPr>
    </w:lvl>
    <w:lvl w:ilvl="4" w:tplc="3F646180" w:tentative="1">
      <w:start w:val="1"/>
      <w:numFmt w:val="lowerLetter"/>
      <w:lvlText w:val="%5."/>
      <w:lvlJc w:val="left"/>
      <w:pPr>
        <w:tabs>
          <w:tab w:val="num" w:pos="4200"/>
        </w:tabs>
        <w:ind w:left="4200" w:hanging="360"/>
      </w:pPr>
    </w:lvl>
    <w:lvl w:ilvl="5" w:tplc="F0D8295C" w:tentative="1">
      <w:start w:val="1"/>
      <w:numFmt w:val="lowerRoman"/>
      <w:lvlText w:val="%6."/>
      <w:lvlJc w:val="right"/>
      <w:pPr>
        <w:tabs>
          <w:tab w:val="num" w:pos="4920"/>
        </w:tabs>
        <w:ind w:left="4920" w:hanging="180"/>
      </w:pPr>
    </w:lvl>
    <w:lvl w:ilvl="6" w:tplc="1A3A8664" w:tentative="1">
      <w:start w:val="1"/>
      <w:numFmt w:val="decimal"/>
      <w:lvlText w:val="%7."/>
      <w:lvlJc w:val="left"/>
      <w:pPr>
        <w:tabs>
          <w:tab w:val="num" w:pos="5640"/>
        </w:tabs>
        <w:ind w:left="5640" w:hanging="360"/>
      </w:pPr>
    </w:lvl>
    <w:lvl w:ilvl="7" w:tplc="21EE005A" w:tentative="1">
      <w:start w:val="1"/>
      <w:numFmt w:val="lowerLetter"/>
      <w:lvlText w:val="%8."/>
      <w:lvlJc w:val="left"/>
      <w:pPr>
        <w:tabs>
          <w:tab w:val="num" w:pos="6360"/>
        </w:tabs>
        <w:ind w:left="6360" w:hanging="360"/>
      </w:pPr>
    </w:lvl>
    <w:lvl w:ilvl="8" w:tplc="DFB4C1FA" w:tentative="1">
      <w:start w:val="1"/>
      <w:numFmt w:val="lowerRoman"/>
      <w:lvlText w:val="%9."/>
      <w:lvlJc w:val="right"/>
      <w:pPr>
        <w:tabs>
          <w:tab w:val="num" w:pos="7080"/>
        </w:tabs>
        <w:ind w:left="7080" w:hanging="180"/>
      </w:pPr>
    </w:lvl>
  </w:abstractNum>
  <w:abstractNum w:abstractNumId="47" w15:restartNumberingAfterBreak="0">
    <w:nsid w:val="683D47EE"/>
    <w:multiLevelType w:val="hybridMultilevel"/>
    <w:tmpl w:val="75A8475E"/>
    <w:name w:val="WW8Num37623"/>
    <w:lvl w:ilvl="0" w:tplc="A1CA680E">
      <w:start w:val="1"/>
      <w:numFmt w:val="decimal"/>
      <w:lvlText w:val="%1)"/>
      <w:lvlJc w:val="left"/>
      <w:pPr>
        <w:ind w:left="1494" w:hanging="360"/>
      </w:pPr>
      <w:rPr>
        <w:rFonts w:hint="default"/>
      </w:rPr>
    </w:lvl>
    <w:lvl w:ilvl="1" w:tplc="65FCEFC6" w:tentative="1">
      <w:start w:val="1"/>
      <w:numFmt w:val="lowerLetter"/>
      <w:lvlText w:val="%2."/>
      <w:lvlJc w:val="left"/>
      <w:pPr>
        <w:ind w:left="1854" w:hanging="360"/>
      </w:pPr>
    </w:lvl>
    <w:lvl w:ilvl="2" w:tplc="184EC690" w:tentative="1">
      <w:start w:val="1"/>
      <w:numFmt w:val="lowerRoman"/>
      <w:lvlText w:val="%3."/>
      <w:lvlJc w:val="right"/>
      <w:pPr>
        <w:ind w:left="2574" w:hanging="180"/>
      </w:pPr>
    </w:lvl>
    <w:lvl w:ilvl="3" w:tplc="FA96154C" w:tentative="1">
      <w:start w:val="1"/>
      <w:numFmt w:val="decimal"/>
      <w:lvlText w:val="%4."/>
      <w:lvlJc w:val="left"/>
      <w:pPr>
        <w:ind w:left="3294" w:hanging="360"/>
      </w:pPr>
    </w:lvl>
    <w:lvl w:ilvl="4" w:tplc="4E742254" w:tentative="1">
      <w:start w:val="1"/>
      <w:numFmt w:val="lowerLetter"/>
      <w:lvlText w:val="%5."/>
      <w:lvlJc w:val="left"/>
      <w:pPr>
        <w:ind w:left="4014" w:hanging="360"/>
      </w:pPr>
    </w:lvl>
    <w:lvl w:ilvl="5" w:tplc="54B885B6" w:tentative="1">
      <w:start w:val="1"/>
      <w:numFmt w:val="lowerRoman"/>
      <w:lvlText w:val="%6."/>
      <w:lvlJc w:val="right"/>
      <w:pPr>
        <w:ind w:left="4734" w:hanging="180"/>
      </w:pPr>
    </w:lvl>
    <w:lvl w:ilvl="6" w:tplc="05CCB698" w:tentative="1">
      <w:start w:val="1"/>
      <w:numFmt w:val="decimal"/>
      <w:lvlText w:val="%7."/>
      <w:lvlJc w:val="left"/>
      <w:pPr>
        <w:ind w:left="5454" w:hanging="360"/>
      </w:pPr>
    </w:lvl>
    <w:lvl w:ilvl="7" w:tplc="91BEC41A" w:tentative="1">
      <w:start w:val="1"/>
      <w:numFmt w:val="lowerLetter"/>
      <w:lvlText w:val="%8."/>
      <w:lvlJc w:val="left"/>
      <w:pPr>
        <w:ind w:left="6174" w:hanging="360"/>
      </w:pPr>
    </w:lvl>
    <w:lvl w:ilvl="8" w:tplc="D400B5BA" w:tentative="1">
      <w:start w:val="1"/>
      <w:numFmt w:val="lowerRoman"/>
      <w:lvlText w:val="%9."/>
      <w:lvlJc w:val="right"/>
      <w:pPr>
        <w:ind w:left="6894" w:hanging="180"/>
      </w:pPr>
    </w:lvl>
  </w:abstractNum>
  <w:abstractNum w:abstractNumId="4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9"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num w:numId="1">
    <w:abstractNumId w:val="0"/>
  </w:num>
  <w:num w:numId="2">
    <w:abstractNumId w:val="1"/>
  </w:num>
  <w:num w:numId="3">
    <w:abstractNumId w:val="40"/>
  </w:num>
  <w:num w:numId="4">
    <w:abstractNumId w:val="48"/>
  </w:num>
  <w:num w:numId="5">
    <w:abstractNumId w:val="45"/>
  </w:num>
  <w:num w:numId="6">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DC"/>
    <w:rsid w:val="000134DC"/>
    <w:rsid w:val="005465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F721D"/>
  <w15:docId w15:val="{06B42D60-E5B3-45BA-A26F-B526A60F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E7BD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4"/>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8"/>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1">
    <w:name w:val="WW8Num131"/>
    <w:basedOn w:val="Bezlisty"/>
    <w:rsid w:val="00966AC7"/>
  </w:style>
  <w:style w:type="character" w:customStyle="1" w:styleId="Nierozpoznanawzmianka6">
    <w:name w:val="Nierozpoznana wzmianka6"/>
    <w:basedOn w:val="Domylnaczcionkaakapitu"/>
    <w:uiPriority w:val="99"/>
    <w:semiHidden/>
    <w:unhideWhenUsed/>
    <w:rsid w:val="00CF680A"/>
    <w:rPr>
      <w:color w:val="605E5C"/>
      <w:shd w:val="clear" w:color="auto" w:fill="E1DFDD"/>
    </w:rPr>
  </w:style>
  <w:style w:type="character" w:customStyle="1" w:styleId="Nierozpoznanawzmianka7">
    <w:name w:val="Nierozpoznana wzmianka7"/>
    <w:basedOn w:val="Domylnaczcionkaakapitu"/>
    <w:uiPriority w:val="99"/>
    <w:semiHidden/>
    <w:unhideWhenUsed/>
    <w:rsid w:val="007F51D9"/>
    <w:rPr>
      <w:color w:val="605E5C"/>
      <w:shd w:val="clear" w:color="auto" w:fill="E1DFDD"/>
    </w:rPr>
  </w:style>
  <w:style w:type="character" w:customStyle="1" w:styleId="Nierozpoznanawzmianka8">
    <w:name w:val="Nierozpoznana wzmianka8"/>
    <w:basedOn w:val="Domylnaczcionkaakapitu"/>
    <w:uiPriority w:val="99"/>
    <w:semiHidden/>
    <w:unhideWhenUsed/>
    <w:rsid w:val="002E2161"/>
    <w:rPr>
      <w:color w:val="605E5C"/>
      <w:shd w:val="clear" w:color="auto" w:fill="E1DFDD"/>
    </w:rPr>
  </w:style>
  <w:style w:type="character" w:customStyle="1" w:styleId="Nierozpoznanawzmianka9">
    <w:name w:val="Nierozpoznana wzmianka9"/>
    <w:basedOn w:val="Domylnaczcionkaakapitu"/>
    <w:uiPriority w:val="99"/>
    <w:semiHidden/>
    <w:unhideWhenUsed/>
    <w:rsid w:val="006D06A7"/>
    <w:rPr>
      <w:color w:val="605E5C"/>
      <w:shd w:val="clear" w:color="auto" w:fill="E1DFDD"/>
    </w:rPr>
  </w:style>
  <w:style w:type="character" w:customStyle="1" w:styleId="Teksttreci29pt">
    <w:name w:val="Tekst treści (2) + 9 pt"/>
    <w:basedOn w:val="Teksttreci2"/>
    <w:rsid w:val="00B33453"/>
    <w:rPr>
      <w:rFonts w:ascii="Segoe UI" w:eastAsia="Segoe UI" w:hAnsi="Segoe UI" w:cs="Segoe UI"/>
      <w:color w:val="000000"/>
      <w:spacing w:val="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locked/>
    <w:rsid w:val="00254815"/>
    <w:rPr>
      <w:rFonts w:ascii="Segoe UI" w:eastAsia="Segoe UI" w:hAnsi="Segoe UI" w:cs="Segoe UI"/>
      <w:sz w:val="18"/>
      <w:szCs w:val="18"/>
      <w:shd w:val="clear" w:color="auto" w:fill="FFFFFF"/>
    </w:rPr>
  </w:style>
  <w:style w:type="paragraph" w:customStyle="1" w:styleId="Teksttreci80">
    <w:name w:val="Tekst treści (8)"/>
    <w:basedOn w:val="Normalny"/>
    <w:link w:val="Teksttreci8"/>
    <w:rsid w:val="00254815"/>
    <w:pPr>
      <w:widowControl w:val="0"/>
      <w:shd w:val="clear" w:color="auto" w:fill="FFFFFF"/>
      <w:suppressAutoHyphens w:val="0"/>
      <w:spacing w:before="240" w:after="60" w:line="245" w:lineRule="exact"/>
      <w:ind w:hanging="480"/>
      <w:jc w:val="both"/>
    </w:pPr>
    <w:rPr>
      <w:rFonts w:ascii="Segoe UI" w:eastAsia="Segoe UI" w:hAnsi="Segoe UI" w:cs="Segoe UI"/>
      <w:sz w:val="18"/>
      <w:szCs w:val="18"/>
      <w:lang w:eastAsia="pl-PL"/>
    </w:rPr>
  </w:style>
  <w:style w:type="character" w:customStyle="1" w:styleId="Nierozpoznanawzmianka10">
    <w:name w:val="Nierozpoznana wzmianka10"/>
    <w:basedOn w:val="Domylnaczcionkaakapitu"/>
    <w:uiPriority w:val="99"/>
    <w:semiHidden/>
    <w:unhideWhenUsed/>
    <w:rsid w:val="00AA7FEE"/>
    <w:rPr>
      <w:color w:val="605E5C"/>
      <w:shd w:val="clear" w:color="auto" w:fill="E1DFDD"/>
    </w:rPr>
  </w:style>
  <w:style w:type="table" w:customStyle="1" w:styleId="Tabela-Siatka41">
    <w:name w:val="Tabela - Siatka41"/>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1">
    <w:name w:val="Nierozpoznana wzmianka11"/>
    <w:basedOn w:val="Domylnaczcionkaakapitu"/>
    <w:uiPriority w:val="99"/>
    <w:semiHidden/>
    <w:unhideWhenUsed/>
    <w:rsid w:val="008A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4B144-A7E9-468A-8DCB-99F7088268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BBAB85-91A9-442D-89B2-A45C3B23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8663</Characters>
  <Application>Microsoft Office Word</Application>
  <DocSecurity>0</DocSecurity>
  <Lines>72</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2</cp:revision>
  <cp:lastPrinted>2023-11-06T11:25:00Z</cp:lastPrinted>
  <dcterms:created xsi:type="dcterms:W3CDTF">2025-05-07T13:50:00Z</dcterms:created>
  <dcterms:modified xsi:type="dcterms:W3CDTF">2025-05-07T13:50:00Z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L5LFpL+lD5LqtEJYNv5qM10J0DYX6QtB</vt:lpwstr>
  </property>
  <property fmtid="{D5CDD505-2E9C-101B-9397-08002B2CF9AE}" pid="7" name="docIndexRef">
    <vt:lpwstr>466cfbf5-67d3-429a-8ffc-a5b1c63a2c8d</vt:lpwstr>
  </property>
</Properties>
</file>