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971" w:rsidRPr="00A51EC9" w:rsidRDefault="00423971" w:rsidP="00FA5DA7">
      <w:pPr>
        <w:spacing w:line="276" w:lineRule="auto"/>
        <w:jc w:val="center"/>
        <w:rPr>
          <w:rFonts w:ascii="Tahoma" w:hAnsi="Tahoma" w:cs="Tahoma"/>
          <w:sz w:val="20"/>
          <w:szCs w:val="20"/>
        </w:rPr>
      </w:pPr>
      <w:r w:rsidRPr="00A51EC9">
        <w:rPr>
          <w:rFonts w:ascii="Tahoma" w:hAnsi="Tahoma" w:cs="Tahoma"/>
          <w:b/>
          <w:sz w:val="20"/>
          <w:szCs w:val="20"/>
        </w:rPr>
        <w:t>OPIS PRZEDMIOTU ZAMÓWIENIA</w:t>
      </w:r>
    </w:p>
    <w:p w:rsidR="009F79BF" w:rsidRPr="00A51EC9" w:rsidRDefault="009F79BF" w:rsidP="004A145C">
      <w:pPr>
        <w:spacing w:line="276" w:lineRule="auto"/>
        <w:rPr>
          <w:rFonts w:ascii="Tahoma" w:hAnsi="Tahoma" w:cs="Tahoma"/>
          <w:sz w:val="20"/>
          <w:szCs w:val="20"/>
        </w:rPr>
      </w:pPr>
    </w:p>
    <w:p w:rsidR="00017CA8" w:rsidRPr="00A51EC9" w:rsidRDefault="00CE103F" w:rsidP="00145FE6">
      <w:pPr>
        <w:numPr>
          <w:ilvl w:val="0"/>
          <w:numId w:val="1"/>
        </w:numPr>
        <w:spacing w:line="276" w:lineRule="auto"/>
        <w:ind w:left="567" w:hanging="425"/>
        <w:jc w:val="both"/>
        <w:rPr>
          <w:rFonts w:ascii="Tahoma" w:hAnsi="Tahoma" w:cs="Tahoma"/>
          <w:b/>
          <w:sz w:val="20"/>
          <w:szCs w:val="20"/>
        </w:rPr>
      </w:pPr>
      <w:r w:rsidRPr="00A51EC9">
        <w:rPr>
          <w:rFonts w:ascii="Tahoma" w:hAnsi="Tahoma" w:cs="Tahoma"/>
          <w:b/>
          <w:sz w:val="20"/>
          <w:szCs w:val="20"/>
        </w:rPr>
        <w:t>Przedmiot zamówienia</w:t>
      </w:r>
    </w:p>
    <w:p w:rsidR="000B0BF8" w:rsidRPr="00145FE6" w:rsidRDefault="00897DB3" w:rsidP="000B0BF8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145FE6">
        <w:rPr>
          <w:rFonts w:ascii="Tahoma" w:hAnsi="Tahoma" w:cs="Tahoma"/>
          <w:sz w:val="20"/>
          <w:szCs w:val="20"/>
        </w:rPr>
        <w:t>Przedmiotem zamówienia jest</w:t>
      </w:r>
      <w:r w:rsidR="000F77B8" w:rsidRPr="00145FE6">
        <w:rPr>
          <w:rFonts w:ascii="Tahoma" w:hAnsi="Tahoma" w:cs="Tahoma"/>
          <w:sz w:val="20"/>
          <w:szCs w:val="20"/>
        </w:rPr>
        <w:t xml:space="preserve"> </w:t>
      </w:r>
      <w:r w:rsidR="000B0BF8" w:rsidRPr="00145FE6">
        <w:rPr>
          <w:rFonts w:ascii="Tahoma" w:hAnsi="Tahoma" w:cs="Tahoma"/>
          <w:b/>
          <w:color w:val="000000"/>
          <w:sz w:val="20"/>
          <w:szCs w:val="20"/>
        </w:rPr>
        <w:t xml:space="preserve">opracowanie </w:t>
      </w:r>
      <w:r w:rsidR="000B0BF8" w:rsidRPr="00145FE6">
        <w:rPr>
          <w:rFonts w:ascii="Tahoma" w:hAnsi="Tahoma" w:cs="Tahoma"/>
          <w:b/>
          <w:bCs/>
          <w:sz w:val="20"/>
          <w:szCs w:val="20"/>
        </w:rPr>
        <w:t>kompletnej dokumentacji projektowej wraz ze Specyfikacją Techniczną Wykonania i Odbioru Robót Budowlanych (STWiOR)</w:t>
      </w:r>
      <w:r w:rsidR="000B0BF8" w:rsidRPr="00145FE6">
        <w:rPr>
          <w:rFonts w:ascii="Tahoma" w:hAnsi="Tahoma" w:cs="Tahoma"/>
          <w:b/>
          <w:sz w:val="20"/>
          <w:szCs w:val="20"/>
        </w:rPr>
        <w:t xml:space="preserve"> </w:t>
      </w:r>
      <w:r w:rsidR="000B0BF8" w:rsidRPr="00145FE6">
        <w:rPr>
          <w:rFonts w:ascii="Tahoma" w:hAnsi="Tahoma" w:cs="Tahoma"/>
          <w:b/>
          <w:bCs/>
          <w:sz w:val="20"/>
          <w:szCs w:val="20"/>
        </w:rPr>
        <w:t>dla</w:t>
      </w:r>
      <w:r w:rsidR="000B0BF8" w:rsidRPr="00145FE6"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 w:rsidR="008B199C" w:rsidRPr="00145FE6">
        <w:rPr>
          <w:rFonts w:ascii="Tahoma" w:hAnsi="Tahoma" w:cs="Tahoma"/>
          <w:b/>
          <w:color w:val="000000"/>
          <w:sz w:val="20"/>
          <w:szCs w:val="20"/>
        </w:rPr>
        <w:t>budowy sieci wod-kan w ul. Okulickiego w Toruniu</w:t>
      </w:r>
    </w:p>
    <w:p w:rsidR="003C601B" w:rsidRPr="00145FE6" w:rsidRDefault="003C601B" w:rsidP="003C601B">
      <w:pPr>
        <w:pStyle w:val="Akapitzlist"/>
        <w:contextualSpacing w:val="0"/>
        <w:jc w:val="both"/>
        <w:rPr>
          <w:rFonts w:ascii="Tahoma" w:hAnsi="Tahoma" w:cs="Tahoma"/>
          <w:b/>
          <w:sz w:val="20"/>
          <w:szCs w:val="20"/>
        </w:rPr>
      </w:pPr>
    </w:p>
    <w:p w:rsidR="00431FA6" w:rsidRPr="00145FE6" w:rsidRDefault="00431FA6" w:rsidP="00145FE6">
      <w:pPr>
        <w:numPr>
          <w:ilvl w:val="0"/>
          <w:numId w:val="1"/>
        </w:numPr>
        <w:spacing w:line="276" w:lineRule="auto"/>
        <w:ind w:left="567" w:hanging="425"/>
        <w:jc w:val="both"/>
        <w:rPr>
          <w:rFonts w:ascii="Tahoma" w:hAnsi="Tahoma" w:cs="Tahoma"/>
          <w:sz w:val="20"/>
          <w:szCs w:val="20"/>
        </w:rPr>
      </w:pPr>
      <w:r w:rsidRPr="00145FE6">
        <w:rPr>
          <w:rFonts w:ascii="Tahoma" w:hAnsi="Tahoma" w:cs="Tahoma"/>
          <w:b/>
          <w:sz w:val="20"/>
          <w:szCs w:val="20"/>
        </w:rPr>
        <w:t>Określenie przedmiotu zamówienia</w:t>
      </w:r>
    </w:p>
    <w:p w:rsidR="00431FA6" w:rsidRPr="00145FE6" w:rsidRDefault="00FD3275" w:rsidP="00145FE6">
      <w:pPr>
        <w:pStyle w:val="Akapitzlist"/>
        <w:numPr>
          <w:ilvl w:val="1"/>
          <w:numId w:val="1"/>
        </w:numPr>
        <w:ind w:hanging="654"/>
        <w:jc w:val="both"/>
        <w:rPr>
          <w:rFonts w:ascii="Tahoma" w:hAnsi="Tahoma" w:cs="Tahoma"/>
          <w:sz w:val="20"/>
          <w:szCs w:val="20"/>
        </w:rPr>
      </w:pPr>
      <w:r w:rsidRPr="00145FE6">
        <w:rPr>
          <w:rFonts w:ascii="Tahoma" w:hAnsi="Tahoma" w:cs="Tahoma"/>
          <w:sz w:val="20"/>
          <w:szCs w:val="20"/>
        </w:rPr>
        <w:t>Dokumentacje</w:t>
      </w:r>
      <w:r w:rsidR="00431FA6" w:rsidRPr="00145FE6">
        <w:rPr>
          <w:rFonts w:ascii="Tahoma" w:hAnsi="Tahoma" w:cs="Tahoma"/>
          <w:sz w:val="20"/>
          <w:szCs w:val="20"/>
        </w:rPr>
        <w:t xml:space="preserve"> projektow</w:t>
      </w:r>
      <w:r w:rsidRPr="00145FE6">
        <w:rPr>
          <w:rFonts w:ascii="Tahoma" w:hAnsi="Tahoma" w:cs="Tahoma"/>
          <w:sz w:val="20"/>
          <w:szCs w:val="20"/>
        </w:rPr>
        <w:t>e</w:t>
      </w:r>
      <w:r w:rsidR="00431FA6" w:rsidRPr="00145FE6">
        <w:rPr>
          <w:rFonts w:ascii="Tahoma" w:hAnsi="Tahoma" w:cs="Tahoma"/>
          <w:sz w:val="20"/>
          <w:szCs w:val="20"/>
        </w:rPr>
        <w:t xml:space="preserve"> należy opracować zgodnie z:</w:t>
      </w:r>
    </w:p>
    <w:p w:rsidR="008B199C" w:rsidRPr="00145FE6" w:rsidRDefault="008B199C" w:rsidP="008B199C">
      <w:pPr>
        <w:pStyle w:val="Akapitzlist"/>
        <w:numPr>
          <w:ilvl w:val="1"/>
          <w:numId w:val="37"/>
        </w:numPr>
        <w:ind w:left="1276" w:hanging="567"/>
        <w:jc w:val="both"/>
        <w:rPr>
          <w:rFonts w:ascii="Tahoma" w:hAnsi="Tahoma" w:cs="Tahoma"/>
          <w:sz w:val="20"/>
          <w:szCs w:val="20"/>
        </w:rPr>
      </w:pPr>
      <w:r w:rsidRPr="00145FE6">
        <w:rPr>
          <w:rFonts w:ascii="Tahoma" w:hAnsi="Tahoma" w:cs="Tahoma"/>
          <w:sz w:val="20"/>
          <w:szCs w:val="20"/>
        </w:rPr>
        <w:t>Wytycznymi technicznymi do projektowania i realizacji sieci, przyłączy oraz urządzeń wodociągowych i kanalizacyjnych oraz zgodnie z </w:t>
      </w:r>
      <w:r w:rsidRPr="00145FE6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145FE6">
        <w:rPr>
          <w:rFonts w:ascii="Tahoma" w:hAnsi="Tahoma" w:cs="Tahoma"/>
          <w:sz w:val="20"/>
          <w:szCs w:val="20"/>
        </w:rPr>
        <w:t xml:space="preserve">Podstawowymi </w:t>
      </w:r>
      <w:r w:rsidRPr="00145FE6">
        <w:rPr>
          <w:rFonts w:ascii="Tahoma" w:hAnsi="Tahoma" w:cs="Tahoma"/>
          <w:color w:val="000000"/>
          <w:sz w:val="20"/>
          <w:szCs w:val="20"/>
        </w:rPr>
        <w:t xml:space="preserve">wymaganiami technicznymi rur i armatury wodociągowej stawianym nowoprojektowanym układom wodociągowym, </w:t>
      </w:r>
      <w:r w:rsidRPr="00145FE6">
        <w:rPr>
          <w:rFonts w:ascii="Tahoma" w:hAnsi="Tahoma" w:cs="Tahoma"/>
          <w:sz w:val="20"/>
          <w:szCs w:val="20"/>
        </w:rPr>
        <w:t xml:space="preserve">Podstawowymi wymaganiami technicznymi rur, kształtek i obiektów stawianymi nowoprojektowanym układom kanalizacji sanitarnej, </w:t>
      </w:r>
      <w:r w:rsidRPr="00145FE6">
        <w:rPr>
          <w:rFonts w:ascii="Tahoma" w:hAnsi="Tahoma" w:cs="Tahoma"/>
          <w:color w:val="000000"/>
          <w:sz w:val="20"/>
          <w:szCs w:val="20"/>
        </w:rPr>
        <w:t xml:space="preserve">dostępnymi </w:t>
      </w:r>
      <w:r w:rsidRPr="00145FE6">
        <w:rPr>
          <w:rFonts w:ascii="Tahoma" w:hAnsi="Tahoma" w:cs="Tahoma"/>
          <w:sz w:val="20"/>
          <w:szCs w:val="20"/>
        </w:rPr>
        <w:t xml:space="preserve">na stronie Zamawiającego </w:t>
      </w:r>
      <w:hyperlink r:id="rId8" w:history="1">
        <w:r w:rsidRPr="00145FE6">
          <w:rPr>
            <w:rFonts w:ascii="Tahoma" w:hAnsi="Tahoma" w:cs="Tahoma"/>
            <w:color w:val="0000FF"/>
            <w:sz w:val="20"/>
            <w:szCs w:val="20"/>
            <w:u w:val="single"/>
          </w:rPr>
          <w:t>www.wodociagi.torun.com.pl</w:t>
        </w:r>
      </w:hyperlink>
      <w:r w:rsidRPr="00145FE6">
        <w:rPr>
          <w:rFonts w:ascii="Tahoma" w:hAnsi="Tahoma" w:cs="Tahoma"/>
          <w:sz w:val="20"/>
          <w:szCs w:val="20"/>
        </w:rPr>
        <w:t xml:space="preserve"> w zakładce „Strefa klienta – Jak załatwić sprawę – Załatwianie spraw – Wytyczne techniczne”)</w:t>
      </w:r>
    </w:p>
    <w:p w:rsidR="00811219" w:rsidRPr="00145FE6" w:rsidRDefault="00431FA6" w:rsidP="00903D93">
      <w:pPr>
        <w:pStyle w:val="Akapitzlist"/>
        <w:numPr>
          <w:ilvl w:val="1"/>
          <w:numId w:val="37"/>
        </w:numPr>
        <w:ind w:left="1276" w:hanging="567"/>
        <w:jc w:val="both"/>
        <w:rPr>
          <w:rFonts w:ascii="Tahoma" w:hAnsi="Tahoma" w:cs="Tahoma"/>
          <w:sz w:val="20"/>
          <w:szCs w:val="20"/>
        </w:rPr>
      </w:pPr>
      <w:r w:rsidRPr="00145FE6">
        <w:rPr>
          <w:rFonts w:ascii="Tahoma" w:hAnsi="Tahoma" w:cs="Tahoma"/>
          <w:sz w:val="20"/>
          <w:szCs w:val="20"/>
        </w:rPr>
        <w:t>Warunkami technicznymi do projektowania i budowy</w:t>
      </w:r>
      <w:r w:rsidR="00903D93" w:rsidRPr="00145FE6">
        <w:rPr>
          <w:rFonts w:ascii="Tahoma" w:hAnsi="Tahoma" w:cs="Tahoma"/>
          <w:sz w:val="20"/>
          <w:szCs w:val="20"/>
        </w:rPr>
        <w:t xml:space="preserve"> </w:t>
      </w:r>
      <w:r w:rsidR="00273F8C" w:rsidRPr="00145FE6">
        <w:rPr>
          <w:rFonts w:ascii="Tahoma" w:hAnsi="Tahoma" w:cs="Tahoma"/>
          <w:sz w:val="20"/>
          <w:szCs w:val="20"/>
        </w:rPr>
        <w:t xml:space="preserve">z </w:t>
      </w:r>
      <w:r w:rsidR="008B199C" w:rsidRPr="00145FE6">
        <w:rPr>
          <w:rFonts w:ascii="Tahoma" w:hAnsi="Tahoma" w:cs="Tahoma"/>
          <w:sz w:val="20"/>
          <w:szCs w:val="20"/>
        </w:rPr>
        <w:t>29</w:t>
      </w:r>
      <w:r w:rsidR="00903D93" w:rsidRPr="00145FE6">
        <w:rPr>
          <w:rFonts w:ascii="Tahoma" w:hAnsi="Tahoma" w:cs="Tahoma"/>
          <w:sz w:val="20"/>
          <w:szCs w:val="20"/>
        </w:rPr>
        <w:t>.0</w:t>
      </w:r>
      <w:r w:rsidR="008B199C" w:rsidRPr="00145FE6">
        <w:rPr>
          <w:rFonts w:ascii="Tahoma" w:hAnsi="Tahoma" w:cs="Tahoma"/>
          <w:sz w:val="20"/>
          <w:szCs w:val="20"/>
        </w:rPr>
        <w:t>4</w:t>
      </w:r>
      <w:r w:rsidR="00903D93" w:rsidRPr="00145FE6">
        <w:rPr>
          <w:rFonts w:ascii="Tahoma" w:hAnsi="Tahoma" w:cs="Tahoma"/>
          <w:sz w:val="20"/>
          <w:szCs w:val="20"/>
        </w:rPr>
        <w:t>.202</w:t>
      </w:r>
      <w:r w:rsidR="00273F8C" w:rsidRPr="00145FE6">
        <w:rPr>
          <w:rFonts w:ascii="Tahoma" w:hAnsi="Tahoma" w:cs="Tahoma"/>
          <w:sz w:val="20"/>
          <w:szCs w:val="20"/>
        </w:rPr>
        <w:t>5</w:t>
      </w:r>
      <w:r w:rsidR="00903D93" w:rsidRPr="00145FE6">
        <w:rPr>
          <w:rFonts w:ascii="Tahoma" w:hAnsi="Tahoma" w:cs="Tahoma"/>
          <w:sz w:val="20"/>
          <w:szCs w:val="20"/>
        </w:rPr>
        <w:t xml:space="preserve"> r. znak </w:t>
      </w:r>
      <w:r w:rsidR="00811219" w:rsidRPr="00145FE6">
        <w:rPr>
          <w:rFonts w:ascii="Tahoma" w:hAnsi="Tahoma" w:cs="Tahoma"/>
          <w:sz w:val="20"/>
          <w:szCs w:val="20"/>
        </w:rPr>
        <w:t>TT.400.</w:t>
      </w:r>
      <w:r w:rsidR="008B199C" w:rsidRPr="00145FE6">
        <w:rPr>
          <w:rFonts w:ascii="Tahoma" w:hAnsi="Tahoma" w:cs="Tahoma"/>
          <w:sz w:val="20"/>
          <w:szCs w:val="20"/>
        </w:rPr>
        <w:t>559z.</w:t>
      </w:r>
      <w:r w:rsidR="00811219" w:rsidRPr="00145FE6">
        <w:rPr>
          <w:rFonts w:ascii="Tahoma" w:hAnsi="Tahoma" w:cs="Tahoma"/>
          <w:sz w:val="20"/>
          <w:szCs w:val="20"/>
        </w:rPr>
        <w:t>202</w:t>
      </w:r>
      <w:r w:rsidR="00903D93" w:rsidRPr="00145FE6">
        <w:rPr>
          <w:rFonts w:ascii="Tahoma" w:hAnsi="Tahoma" w:cs="Tahoma"/>
          <w:sz w:val="20"/>
          <w:szCs w:val="20"/>
        </w:rPr>
        <w:t>5.B</w:t>
      </w:r>
      <w:r w:rsidR="008B199C" w:rsidRPr="00145FE6">
        <w:rPr>
          <w:rFonts w:ascii="Tahoma" w:hAnsi="Tahoma" w:cs="Tahoma"/>
          <w:sz w:val="20"/>
          <w:szCs w:val="20"/>
        </w:rPr>
        <w:t>N</w:t>
      </w:r>
    </w:p>
    <w:p w:rsidR="00431FA6" w:rsidRPr="00145FE6" w:rsidRDefault="00431FA6" w:rsidP="00431FA6">
      <w:pPr>
        <w:pStyle w:val="Akapitzlist"/>
        <w:numPr>
          <w:ilvl w:val="1"/>
          <w:numId w:val="37"/>
        </w:numPr>
        <w:ind w:left="1276" w:hanging="567"/>
        <w:jc w:val="both"/>
        <w:rPr>
          <w:rFonts w:ascii="Tahoma" w:hAnsi="Tahoma" w:cs="Tahoma"/>
          <w:sz w:val="20"/>
          <w:szCs w:val="20"/>
        </w:rPr>
      </w:pPr>
      <w:r w:rsidRPr="00145FE6">
        <w:rPr>
          <w:rFonts w:ascii="Tahoma" w:hAnsi="Tahoma" w:cs="Tahoma"/>
          <w:sz w:val="20"/>
          <w:szCs w:val="20"/>
        </w:rPr>
        <w:t>Art. 34 Prawa Budowlanego,</w:t>
      </w:r>
    </w:p>
    <w:p w:rsidR="00431FA6" w:rsidRPr="00145FE6" w:rsidRDefault="00431FA6" w:rsidP="00431FA6">
      <w:pPr>
        <w:pStyle w:val="Akapitzlist"/>
        <w:numPr>
          <w:ilvl w:val="1"/>
          <w:numId w:val="37"/>
        </w:numPr>
        <w:ind w:left="1276" w:hanging="567"/>
        <w:jc w:val="both"/>
        <w:rPr>
          <w:rFonts w:ascii="Tahoma" w:hAnsi="Tahoma" w:cs="Tahoma"/>
          <w:sz w:val="20"/>
          <w:szCs w:val="20"/>
        </w:rPr>
      </w:pPr>
      <w:r w:rsidRPr="00145FE6">
        <w:rPr>
          <w:rFonts w:ascii="Tahoma" w:hAnsi="Tahoma" w:cs="Tahoma"/>
          <w:color w:val="000000"/>
          <w:sz w:val="20"/>
          <w:szCs w:val="20"/>
        </w:rPr>
        <w:t>„Regulaminem udzielania zamówień na dostawy, usługi i roboty budowlane w spółce Toruńskie Wodociągi Sp. z o.o.”</w:t>
      </w:r>
    </w:p>
    <w:p w:rsidR="00431FA6" w:rsidRPr="00145FE6" w:rsidRDefault="00431FA6" w:rsidP="00431FA6">
      <w:pPr>
        <w:pStyle w:val="Akapitzlist"/>
        <w:numPr>
          <w:ilvl w:val="1"/>
          <w:numId w:val="37"/>
        </w:numPr>
        <w:ind w:left="1276" w:hanging="567"/>
        <w:jc w:val="both"/>
        <w:rPr>
          <w:rFonts w:ascii="Tahoma" w:hAnsi="Tahoma" w:cs="Tahoma"/>
          <w:sz w:val="20"/>
          <w:szCs w:val="20"/>
        </w:rPr>
      </w:pPr>
      <w:r w:rsidRPr="00145FE6">
        <w:rPr>
          <w:rFonts w:ascii="Tahoma" w:hAnsi="Tahoma" w:cs="Tahoma"/>
          <w:sz w:val="20"/>
          <w:szCs w:val="20"/>
        </w:rPr>
        <w:t xml:space="preserve">Wytycznymi „Ochrony drzew w procesie inwestycyjnym” – dostępnymi na stronie </w:t>
      </w:r>
      <w:hyperlink r:id="rId9" w:history="1">
        <w:r w:rsidR="00903D93" w:rsidRPr="00145FE6">
          <w:rPr>
            <w:rStyle w:val="Hipercze"/>
            <w:rFonts w:ascii="Tahoma" w:hAnsi="Tahoma" w:cs="Tahoma"/>
            <w:sz w:val="20"/>
            <w:szCs w:val="20"/>
          </w:rPr>
          <w:t>www.wodociagi.torun.com.p</w:t>
        </w:r>
      </w:hyperlink>
      <w:r w:rsidR="00903D93" w:rsidRPr="00145FE6">
        <w:rPr>
          <w:rFonts w:ascii="Tahoma" w:hAnsi="Tahoma" w:cs="Tahoma"/>
          <w:sz w:val="20"/>
          <w:szCs w:val="20"/>
        </w:rPr>
        <w:t xml:space="preserve">l </w:t>
      </w:r>
      <w:r w:rsidRPr="00145FE6">
        <w:rPr>
          <w:rFonts w:ascii="Tahoma" w:hAnsi="Tahoma" w:cs="Tahoma"/>
          <w:sz w:val="20"/>
          <w:szCs w:val="20"/>
        </w:rPr>
        <w:t>w zakładce „Strefa klienta – jak załatwić sprawę – załatwianie spraw – wytyczne”.</w:t>
      </w:r>
    </w:p>
    <w:p w:rsidR="00431FA6" w:rsidRPr="00145FE6" w:rsidRDefault="00431FA6" w:rsidP="00431FA6">
      <w:pPr>
        <w:pStyle w:val="Akapitzlist"/>
        <w:ind w:left="1276"/>
        <w:jc w:val="both"/>
        <w:rPr>
          <w:rFonts w:ascii="Tahoma" w:hAnsi="Tahoma" w:cs="Tahoma"/>
          <w:sz w:val="20"/>
          <w:szCs w:val="20"/>
        </w:rPr>
      </w:pPr>
    </w:p>
    <w:p w:rsidR="00431FA6" w:rsidRPr="00145FE6" w:rsidRDefault="00431FA6" w:rsidP="00145FE6">
      <w:pPr>
        <w:numPr>
          <w:ilvl w:val="0"/>
          <w:numId w:val="1"/>
        </w:numPr>
        <w:spacing w:line="276" w:lineRule="auto"/>
        <w:ind w:left="567" w:hanging="425"/>
        <w:jc w:val="both"/>
        <w:rPr>
          <w:rFonts w:ascii="Tahoma" w:hAnsi="Tahoma" w:cs="Tahoma"/>
          <w:sz w:val="20"/>
          <w:szCs w:val="20"/>
        </w:rPr>
      </w:pPr>
      <w:r w:rsidRPr="00145FE6">
        <w:rPr>
          <w:rFonts w:ascii="Tahoma" w:hAnsi="Tahoma" w:cs="Tahoma"/>
          <w:b/>
          <w:sz w:val="20"/>
          <w:szCs w:val="20"/>
        </w:rPr>
        <w:t>Zakres</w:t>
      </w:r>
      <w:r w:rsidRPr="00145FE6">
        <w:rPr>
          <w:rFonts w:ascii="Tahoma" w:hAnsi="Tahoma" w:cs="Tahoma"/>
          <w:sz w:val="20"/>
          <w:szCs w:val="20"/>
        </w:rPr>
        <w:t xml:space="preserve"> </w:t>
      </w:r>
      <w:r w:rsidRPr="00145FE6">
        <w:rPr>
          <w:rFonts w:ascii="Tahoma" w:hAnsi="Tahoma" w:cs="Tahoma"/>
          <w:b/>
          <w:sz w:val="20"/>
          <w:szCs w:val="20"/>
        </w:rPr>
        <w:t>prac obejmuje</w:t>
      </w:r>
      <w:r w:rsidR="00FD3275" w:rsidRPr="00145FE6">
        <w:rPr>
          <w:rFonts w:ascii="Tahoma" w:hAnsi="Tahoma" w:cs="Tahoma"/>
          <w:sz w:val="20"/>
          <w:szCs w:val="20"/>
        </w:rPr>
        <w:t>:</w:t>
      </w:r>
    </w:p>
    <w:p w:rsidR="00145FE6" w:rsidRPr="00145FE6" w:rsidRDefault="00145FE6" w:rsidP="00145FE6">
      <w:pPr>
        <w:pStyle w:val="Akapitzlist"/>
        <w:numPr>
          <w:ilvl w:val="1"/>
          <w:numId w:val="1"/>
        </w:numPr>
        <w:ind w:hanging="654"/>
        <w:jc w:val="both"/>
        <w:rPr>
          <w:rFonts w:ascii="Tahoma" w:hAnsi="Tahoma" w:cs="Tahoma"/>
          <w:sz w:val="20"/>
          <w:szCs w:val="20"/>
        </w:rPr>
      </w:pPr>
      <w:r w:rsidRPr="00145FE6">
        <w:rPr>
          <w:rFonts w:ascii="Tahoma" w:hAnsi="Tahoma" w:cs="Tahoma"/>
          <w:sz w:val="20"/>
          <w:szCs w:val="20"/>
        </w:rPr>
        <w:t>uzyskanie prawomocnej decyzji pozwolenia na budowę bądź przyjętego bez podstaw do wniesienia sprzeciwu zgłoszenia zamiaru rozpoczęcia robót,</w:t>
      </w:r>
    </w:p>
    <w:p w:rsidR="00145FE6" w:rsidRPr="00145FE6" w:rsidRDefault="00145FE6" w:rsidP="00145FE6">
      <w:pPr>
        <w:numPr>
          <w:ilvl w:val="1"/>
          <w:numId w:val="1"/>
        </w:numPr>
        <w:ind w:hanging="654"/>
        <w:contextualSpacing/>
        <w:jc w:val="both"/>
        <w:rPr>
          <w:rFonts w:ascii="Tahoma" w:hAnsi="Tahoma" w:cs="Tahoma"/>
          <w:sz w:val="20"/>
          <w:szCs w:val="20"/>
        </w:rPr>
      </w:pPr>
      <w:r w:rsidRPr="00145FE6">
        <w:rPr>
          <w:rFonts w:ascii="Tahoma" w:hAnsi="Tahoma" w:cs="Tahoma"/>
          <w:sz w:val="20"/>
          <w:szCs w:val="20"/>
        </w:rPr>
        <w:t>uzyskanie kompletu materiałów niezbędnych do projektowania (aktualne plany sytuacyjno-wysokościowe, mapy stanu prawnego i inne),</w:t>
      </w:r>
    </w:p>
    <w:p w:rsidR="00145FE6" w:rsidRPr="00145FE6" w:rsidRDefault="00145FE6" w:rsidP="00145FE6">
      <w:pPr>
        <w:numPr>
          <w:ilvl w:val="1"/>
          <w:numId w:val="1"/>
        </w:numPr>
        <w:ind w:hanging="654"/>
        <w:contextualSpacing/>
        <w:jc w:val="both"/>
        <w:rPr>
          <w:rFonts w:ascii="Tahoma" w:hAnsi="Tahoma" w:cs="Tahoma"/>
          <w:sz w:val="20"/>
          <w:szCs w:val="20"/>
        </w:rPr>
      </w:pPr>
      <w:r w:rsidRPr="00145FE6">
        <w:rPr>
          <w:rFonts w:ascii="Tahoma" w:hAnsi="Tahoma" w:cs="Tahoma"/>
          <w:sz w:val="20"/>
          <w:szCs w:val="20"/>
        </w:rPr>
        <w:t>opracowanie materiałów do wniosku o wydanie decyzji o ustaleniu lokalizacji inwestycji celu publicznego w obszarze pasa drogowego wraz z uzyskaniem prawomocnej decyzji, zgodnie z obowiązującymi przepisami (jeżeli będzie taka wymagana),</w:t>
      </w:r>
    </w:p>
    <w:p w:rsidR="00145FE6" w:rsidRPr="00145FE6" w:rsidRDefault="00145FE6" w:rsidP="00145FE6">
      <w:pPr>
        <w:numPr>
          <w:ilvl w:val="1"/>
          <w:numId w:val="1"/>
        </w:numPr>
        <w:ind w:hanging="654"/>
        <w:contextualSpacing/>
        <w:jc w:val="both"/>
        <w:rPr>
          <w:rFonts w:ascii="Tahoma" w:hAnsi="Tahoma" w:cs="Tahoma"/>
          <w:sz w:val="20"/>
          <w:szCs w:val="20"/>
        </w:rPr>
      </w:pPr>
      <w:r w:rsidRPr="00145FE6">
        <w:rPr>
          <w:rFonts w:ascii="Tahoma" w:hAnsi="Tahoma" w:cs="Tahoma"/>
          <w:sz w:val="20"/>
          <w:szCs w:val="20"/>
        </w:rPr>
        <w:t>uzyskania wypisu i wyrysu z Miejscowego Planu Zagospodarowania Przestrzennego jeżeli organ wydający decyzję pozwolenia na budowę/zgłoszenia wymaga jego dostarczenie wraz z wnioskiem (dla dróg krajowych i wojewódzkich – wymagane),</w:t>
      </w:r>
    </w:p>
    <w:p w:rsidR="00145FE6" w:rsidRPr="00145FE6" w:rsidRDefault="00145FE6" w:rsidP="00145FE6">
      <w:pPr>
        <w:numPr>
          <w:ilvl w:val="1"/>
          <w:numId w:val="1"/>
        </w:numPr>
        <w:ind w:hanging="654"/>
        <w:contextualSpacing/>
        <w:jc w:val="both"/>
        <w:rPr>
          <w:rFonts w:ascii="Tahoma" w:hAnsi="Tahoma" w:cs="Tahoma"/>
          <w:sz w:val="20"/>
          <w:szCs w:val="20"/>
        </w:rPr>
      </w:pPr>
      <w:r w:rsidRPr="00145FE6">
        <w:rPr>
          <w:rFonts w:ascii="Tahoma" w:hAnsi="Tahoma" w:cs="Tahoma"/>
          <w:sz w:val="20"/>
          <w:szCs w:val="20"/>
        </w:rPr>
        <w:t>opracowanie materiałów do wniosku o wydanie decyzji o środowiskowych uwarunkowaniach zgody na realizację przedsięwzięcia, w tym „Raportu o oddziaływaniu na środowisko”, złożenie wniosku i uzyskanie prawomocnej decyzji, zgodnie z obowiązującymi przepisami (jeżeli będzie wymagane),</w:t>
      </w:r>
    </w:p>
    <w:p w:rsidR="00145FE6" w:rsidRPr="00145FE6" w:rsidRDefault="00145FE6" w:rsidP="00145FE6">
      <w:pPr>
        <w:numPr>
          <w:ilvl w:val="1"/>
          <w:numId w:val="1"/>
        </w:numPr>
        <w:ind w:hanging="654"/>
        <w:contextualSpacing/>
        <w:jc w:val="both"/>
        <w:rPr>
          <w:rFonts w:ascii="Tahoma" w:hAnsi="Tahoma" w:cs="Tahoma"/>
          <w:sz w:val="20"/>
          <w:szCs w:val="20"/>
        </w:rPr>
      </w:pPr>
      <w:r w:rsidRPr="00145FE6">
        <w:rPr>
          <w:rFonts w:ascii="Tahoma" w:hAnsi="Tahoma" w:cs="Tahoma"/>
          <w:sz w:val="20"/>
          <w:szCs w:val="20"/>
        </w:rPr>
        <w:t>opracowanie operatu wodno-prawnego wraz z uzyskaniem decyzji pozwolenia wodno-prawnego - jeżeli będzie wymagane,</w:t>
      </w:r>
    </w:p>
    <w:p w:rsidR="00145FE6" w:rsidRPr="00145FE6" w:rsidRDefault="00145FE6" w:rsidP="00145FE6">
      <w:pPr>
        <w:numPr>
          <w:ilvl w:val="1"/>
          <w:numId w:val="1"/>
        </w:numPr>
        <w:ind w:hanging="654"/>
        <w:contextualSpacing/>
        <w:jc w:val="both"/>
        <w:rPr>
          <w:rFonts w:ascii="Tahoma" w:hAnsi="Tahoma" w:cs="Tahoma"/>
          <w:sz w:val="20"/>
          <w:szCs w:val="20"/>
        </w:rPr>
      </w:pPr>
      <w:r w:rsidRPr="00145FE6">
        <w:rPr>
          <w:rFonts w:ascii="Tahoma" w:hAnsi="Tahoma" w:cs="Tahoma"/>
          <w:sz w:val="20"/>
          <w:szCs w:val="20"/>
        </w:rPr>
        <w:t>dokonanie w imieniu Zamawiającego zgłoszenia (z pozyskaniem zgody) do Państwowego Gospodarstwa Wodnego  Wody Polskie dla odwodnienia wykopów oraz odprowadzenia wód z wykopów (jeżeli będzie wymagane),</w:t>
      </w:r>
    </w:p>
    <w:p w:rsidR="00145FE6" w:rsidRPr="00145FE6" w:rsidRDefault="00145FE6" w:rsidP="00145FE6">
      <w:pPr>
        <w:numPr>
          <w:ilvl w:val="1"/>
          <w:numId w:val="1"/>
        </w:numPr>
        <w:ind w:hanging="654"/>
        <w:contextualSpacing/>
        <w:jc w:val="both"/>
        <w:rPr>
          <w:rFonts w:ascii="Tahoma" w:hAnsi="Tahoma" w:cs="Tahoma"/>
          <w:sz w:val="20"/>
          <w:szCs w:val="20"/>
        </w:rPr>
      </w:pPr>
      <w:r w:rsidRPr="00145FE6">
        <w:rPr>
          <w:rFonts w:ascii="Tahoma" w:hAnsi="Tahoma" w:cs="Tahoma"/>
          <w:sz w:val="20"/>
          <w:szCs w:val="20"/>
        </w:rPr>
        <w:t>opracowanie kompletnej dokumentacji projektowej odpowiadającej warunkom określonym w:</w:t>
      </w:r>
    </w:p>
    <w:p w:rsidR="00145FE6" w:rsidRPr="00145FE6" w:rsidRDefault="00145FE6" w:rsidP="00145FE6">
      <w:pPr>
        <w:numPr>
          <w:ilvl w:val="2"/>
          <w:numId w:val="39"/>
        </w:numPr>
        <w:ind w:left="1418" w:hanging="709"/>
        <w:contextualSpacing/>
        <w:jc w:val="both"/>
        <w:rPr>
          <w:rFonts w:ascii="Tahoma" w:hAnsi="Tahoma" w:cs="Tahoma"/>
          <w:sz w:val="20"/>
          <w:szCs w:val="20"/>
        </w:rPr>
      </w:pPr>
      <w:r w:rsidRPr="00145FE6">
        <w:rPr>
          <w:rFonts w:ascii="Tahoma" w:hAnsi="Tahoma" w:cs="Tahoma"/>
          <w:sz w:val="20"/>
          <w:szCs w:val="20"/>
        </w:rPr>
        <w:t>Rozporządzeniu Ministra Rozwoju i Technologii z dnia 20.12.2021 r. w sprawie szczegółowego zakresu i formy dok. projektowej, specyfikacji technicznych wykonania i odbioru robót budowlanych oraz programu funkcjonalno-użytkowego,</w:t>
      </w:r>
    </w:p>
    <w:p w:rsidR="00145FE6" w:rsidRPr="00145FE6" w:rsidRDefault="00145FE6" w:rsidP="00145FE6">
      <w:pPr>
        <w:numPr>
          <w:ilvl w:val="2"/>
          <w:numId w:val="39"/>
        </w:numPr>
        <w:ind w:left="1418" w:hanging="709"/>
        <w:contextualSpacing/>
        <w:jc w:val="both"/>
        <w:rPr>
          <w:rFonts w:ascii="Tahoma" w:hAnsi="Tahoma" w:cs="Tahoma"/>
          <w:sz w:val="20"/>
          <w:szCs w:val="20"/>
        </w:rPr>
      </w:pPr>
      <w:r w:rsidRPr="00145FE6">
        <w:rPr>
          <w:rFonts w:ascii="Tahoma" w:hAnsi="Tahoma" w:cs="Tahoma"/>
          <w:sz w:val="20"/>
          <w:szCs w:val="20"/>
        </w:rPr>
        <w:t>Rozporządzeniu Ministra Rozwoju i Technologii z dnia 20.12.2021 r. w sprawie określenia metod i podstaw sporządzania kosztorysów inwestorskich, obliczania planowych kosztów prac projektowych oraz planowanych kosztów robót budowlanych określonych w programie funkcjonalno-użytkowym,</w:t>
      </w:r>
    </w:p>
    <w:p w:rsidR="00145FE6" w:rsidRPr="00145FE6" w:rsidRDefault="00145FE6" w:rsidP="00145FE6">
      <w:pPr>
        <w:numPr>
          <w:ilvl w:val="2"/>
          <w:numId w:val="39"/>
        </w:numPr>
        <w:ind w:left="1418" w:hanging="709"/>
        <w:contextualSpacing/>
        <w:jc w:val="both"/>
        <w:rPr>
          <w:rFonts w:ascii="Tahoma" w:hAnsi="Tahoma" w:cs="Tahoma"/>
          <w:sz w:val="20"/>
          <w:szCs w:val="20"/>
        </w:rPr>
      </w:pPr>
      <w:r w:rsidRPr="00145FE6">
        <w:rPr>
          <w:rFonts w:ascii="Tahoma" w:hAnsi="Tahoma" w:cs="Tahoma"/>
          <w:sz w:val="20"/>
          <w:szCs w:val="20"/>
        </w:rPr>
        <w:t>Rozporządzeniu Ministra Rozwoju w sprawie szczegółowego zakresu i formy projektu budowlanego z 11.09.2020 r,</w:t>
      </w:r>
    </w:p>
    <w:p w:rsidR="00145FE6" w:rsidRPr="00145FE6" w:rsidRDefault="00145FE6" w:rsidP="00145FE6">
      <w:pPr>
        <w:numPr>
          <w:ilvl w:val="2"/>
          <w:numId w:val="39"/>
        </w:numPr>
        <w:ind w:left="1418" w:hanging="709"/>
        <w:contextualSpacing/>
        <w:jc w:val="both"/>
        <w:rPr>
          <w:rFonts w:ascii="Tahoma" w:hAnsi="Tahoma" w:cs="Tahoma"/>
          <w:sz w:val="20"/>
          <w:szCs w:val="20"/>
        </w:rPr>
      </w:pPr>
      <w:r w:rsidRPr="00145FE6">
        <w:rPr>
          <w:rFonts w:ascii="Tahoma" w:hAnsi="Tahoma" w:cs="Tahoma"/>
          <w:sz w:val="20"/>
          <w:szCs w:val="20"/>
        </w:rPr>
        <w:lastRenderedPageBreak/>
        <w:t>Rozporządzeniu Ministra Spraw Wewnętrznych i Administracji z 16.06.2003 r. w sprawie uzgadniania projektów budowlanych pod względem ochrony przeciwpożarowej – projekt sieci wodociągowej ma posiadać uzgodnienie rzeczoznawcy do spraw zabezpieczeń przeciwpożarowych,</w:t>
      </w:r>
    </w:p>
    <w:p w:rsidR="00145FE6" w:rsidRPr="00145FE6" w:rsidRDefault="00145FE6" w:rsidP="00145FE6">
      <w:pPr>
        <w:numPr>
          <w:ilvl w:val="2"/>
          <w:numId w:val="39"/>
        </w:numPr>
        <w:ind w:left="1418" w:hanging="709"/>
        <w:contextualSpacing/>
        <w:jc w:val="both"/>
        <w:rPr>
          <w:rFonts w:ascii="Tahoma" w:hAnsi="Tahoma" w:cs="Tahoma"/>
          <w:sz w:val="20"/>
          <w:szCs w:val="20"/>
        </w:rPr>
      </w:pPr>
      <w:r w:rsidRPr="00145FE6">
        <w:rPr>
          <w:rFonts w:ascii="Tahoma" w:hAnsi="Tahoma" w:cs="Tahoma"/>
          <w:sz w:val="20"/>
          <w:szCs w:val="20"/>
        </w:rPr>
        <w:t>Ustawie z dnia 7 lipca 1994 Prawo budowlane.</w:t>
      </w:r>
    </w:p>
    <w:p w:rsidR="00145FE6" w:rsidRPr="00145FE6" w:rsidRDefault="00145FE6" w:rsidP="00145FE6">
      <w:pPr>
        <w:numPr>
          <w:ilvl w:val="0"/>
          <w:numId w:val="6"/>
        </w:numPr>
        <w:ind w:left="1701" w:hanging="371"/>
        <w:jc w:val="both"/>
        <w:rPr>
          <w:rFonts w:ascii="Tahoma" w:hAnsi="Tahoma" w:cs="Tahoma"/>
          <w:sz w:val="20"/>
          <w:szCs w:val="20"/>
        </w:rPr>
      </w:pPr>
      <w:r w:rsidRPr="00145FE6">
        <w:rPr>
          <w:rFonts w:ascii="Tahoma" w:hAnsi="Tahoma" w:cs="Tahoma"/>
          <w:sz w:val="20"/>
          <w:szCs w:val="20"/>
          <w:u w:val="single"/>
        </w:rPr>
        <w:t>projekt budowlany</w:t>
      </w:r>
      <w:r w:rsidRPr="00145FE6">
        <w:rPr>
          <w:rFonts w:ascii="Tahoma" w:hAnsi="Tahoma" w:cs="Tahoma"/>
          <w:sz w:val="20"/>
          <w:szCs w:val="20"/>
        </w:rPr>
        <w:t xml:space="preserve"> w zakresie wymaganym do uzyskania decyzji pozwolenia na budowę / zgłoszenia zamiaru rozpoczęcia robót dla przedmiotowego zadania, z niezbędnymi uzgodnieniami i decyzjami.</w:t>
      </w:r>
    </w:p>
    <w:p w:rsidR="00145FE6" w:rsidRPr="00145FE6" w:rsidRDefault="00145FE6" w:rsidP="00145FE6">
      <w:pPr>
        <w:ind w:left="1701"/>
        <w:jc w:val="both"/>
        <w:rPr>
          <w:rFonts w:ascii="Tahoma" w:hAnsi="Tahoma" w:cs="Tahoma"/>
          <w:sz w:val="20"/>
          <w:szCs w:val="20"/>
        </w:rPr>
      </w:pPr>
      <w:r w:rsidRPr="00145FE6">
        <w:rPr>
          <w:rFonts w:ascii="Tahoma" w:hAnsi="Tahoma" w:cs="Tahoma"/>
          <w:sz w:val="20"/>
          <w:szCs w:val="20"/>
        </w:rPr>
        <w:t xml:space="preserve">Projekt budowlany odpowiadać będzie zapisom przywołanym w pkt. 3.8, szczególnie w </w:t>
      </w:r>
      <w:r w:rsidRPr="00145FE6">
        <w:rPr>
          <w:rFonts w:ascii="Tahoma" w:hAnsi="Tahoma" w:cs="Tahoma"/>
          <w:sz w:val="20"/>
          <w:szCs w:val="20"/>
          <w:u w:val="single"/>
        </w:rPr>
        <w:t>art. 34 ust 3 Ustawy</w:t>
      </w:r>
      <w:r w:rsidRPr="00145FE6">
        <w:rPr>
          <w:rFonts w:ascii="Tahoma" w:hAnsi="Tahoma" w:cs="Tahoma"/>
          <w:sz w:val="20"/>
          <w:szCs w:val="20"/>
        </w:rPr>
        <w:t xml:space="preserve"> z dnia 7 lipca 1994 Prawo budowlane (PB)i zawierać będzie:</w:t>
      </w:r>
    </w:p>
    <w:p w:rsidR="00145FE6" w:rsidRPr="00145FE6" w:rsidRDefault="00145FE6" w:rsidP="00145FE6">
      <w:pPr>
        <w:pStyle w:val="Akapitzlist"/>
        <w:numPr>
          <w:ilvl w:val="3"/>
          <w:numId w:val="47"/>
        </w:numPr>
        <w:ind w:left="2127"/>
        <w:contextualSpacing w:val="0"/>
        <w:jc w:val="both"/>
        <w:rPr>
          <w:rFonts w:ascii="Tahoma" w:hAnsi="Tahoma" w:cs="Tahoma"/>
          <w:sz w:val="20"/>
          <w:szCs w:val="20"/>
        </w:rPr>
      </w:pPr>
      <w:r w:rsidRPr="00145FE6">
        <w:rPr>
          <w:rFonts w:ascii="Tahoma" w:hAnsi="Tahoma" w:cs="Tahoma"/>
          <w:sz w:val="20"/>
          <w:szCs w:val="20"/>
        </w:rPr>
        <w:t>projekt zagospodarowania terenu (art. 34 ust. 3.1 PB),</w:t>
      </w:r>
    </w:p>
    <w:p w:rsidR="00145FE6" w:rsidRPr="00145FE6" w:rsidRDefault="00145FE6" w:rsidP="00145FE6">
      <w:pPr>
        <w:pStyle w:val="Akapitzlist"/>
        <w:numPr>
          <w:ilvl w:val="3"/>
          <w:numId w:val="47"/>
        </w:numPr>
        <w:ind w:left="2127"/>
        <w:contextualSpacing w:val="0"/>
        <w:jc w:val="both"/>
        <w:rPr>
          <w:rFonts w:ascii="Tahoma" w:hAnsi="Tahoma" w:cs="Tahoma"/>
          <w:sz w:val="20"/>
          <w:szCs w:val="20"/>
        </w:rPr>
      </w:pPr>
      <w:r w:rsidRPr="00145FE6">
        <w:rPr>
          <w:rFonts w:ascii="Tahoma" w:hAnsi="Tahoma" w:cs="Tahoma"/>
          <w:sz w:val="20"/>
          <w:szCs w:val="20"/>
        </w:rPr>
        <w:t>projekt architektoniczno budowlany (art. 34 ust. 3.2 PB),</w:t>
      </w:r>
    </w:p>
    <w:p w:rsidR="00145FE6" w:rsidRPr="00145FE6" w:rsidRDefault="00145FE6" w:rsidP="00145FE6">
      <w:pPr>
        <w:pStyle w:val="Akapitzlist"/>
        <w:numPr>
          <w:ilvl w:val="3"/>
          <w:numId w:val="47"/>
        </w:numPr>
        <w:ind w:left="2127"/>
        <w:contextualSpacing w:val="0"/>
        <w:jc w:val="both"/>
        <w:rPr>
          <w:rFonts w:ascii="Tahoma" w:hAnsi="Tahoma" w:cs="Tahoma"/>
          <w:sz w:val="20"/>
          <w:szCs w:val="20"/>
        </w:rPr>
      </w:pPr>
      <w:r w:rsidRPr="00145FE6">
        <w:rPr>
          <w:rFonts w:ascii="Tahoma" w:hAnsi="Tahoma" w:cs="Tahoma"/>
          <w:sz w:val="20"/>
          <w:szCs w:val="20"/>
        </w:rPr>
        <w:t>projekt techniczny (art. 34 ust. 3.3 PB),</w:t>
      </w:r>
    </w:p>
    <w:p w:rsidR="00145FE6" w:rsidRPr="00145FE6" w:rsidRDefault="00145FE6" w:rsidP="00145FE6">
      <w:pPr>
        <w:pStyle w:val="Akapitzlist"/>
        <w:numPr>
          <w:ilvl w:val="3"/>
          <w:numId w:val="47"/>
        </w:numPr>
        <w:ind w:left="2127"/>
        <w:contextualSpacing w:val="0"/>
        <w:jc w:val="both"/>
        <w:rPr>
          <w:rFonts w:ascii="Tahoma" w:hAnsi="Tahoma" w:cs="Tahoma"/>
          <w:sz w:val="20"/>
          <w:szCs w:val="20"/>
        </w:rPr>
      </w:pPr>
      <w:r w:rsidRPr="00145FE6">
        <w:rPr>
          <w:rFonts w:ascii="Tahoma" w:hAnsi="Tahoma" w:cs="Tahoma"/>
          <w:sz w:val="20"/>
          <w:szCs w:val="20"/>
        </w:rPr>
        <w:t>opinie, uzgodnienia, pozwolenia i inne dokumenty, o których mowa w art. 33 ust. 2 pkt 1. projekt wykonawczy uszczegółowiający projekt budowlany, zgodnie z Rozporządzeniami przywołanymi w pkt. 3.8 Ustawy Prawo budowlane,</w:t>
      </w:r>
    </w:p>
    <w:p w:rsidR="00145FE6" w:rsidRPr="00145FE6" w:rsidRDefault="00145FE6" w:rsidP="00145FE6">
      <w:pPr>
        <w:jc w:val="both"/>
        <w:rPr>
          <w:rFonts w:ascii="Tahoma" w:hAnsi="Tahoma" w:cs="Tahoma"/>
          <w:sz w:val="20"/>
          <w:szCs w:val="20"/>
          <w:u w:val="single"/>
        </w:rPr>
      </w:pPr>
      <w:r w:rsidRPr="00145FE6">
        <w:rPr>
          <w:rFonts w:ascii="Tahoma" w:hAnsi="Tahoma" w:cs="Tahoma"/>
          <w:sz w:val="20"/>
          <w:szCs w:val="20"/>
          <w:u w:val="single"/>
        </w:rPr>
        <w:t>Uwaga:</w:t>
      </w:r>
    </w:p>
    <w:p w:rsidR="00145FE6" w:rsidRPr="00145FE6" w:rsidRDefault="00145FE6" w:rsidP="00145FE6">
      <w:pPr>
        <w:jc w:val="both"/>
        <w:rPr>
          <w:rFonts w:ascii="Tahoma" w:hAnsi="Tahoma" w:cs="Tahoma"/>
          <w:b/>
          <w:sz w:val="20"/>
          <w:szCs w:val="20"/>
        </w:rPr>
      </w:pPr>
      <w:r w:rsidRPr="00145FE6">
        <w:rPr>
          <w:rFonts w:ascii="Tahoma" w:hAnsi="Tahoma" w:cs="Tahoma"/>
          <w:sz w:val="20"/>
          <w:szCs w:val="20"/>
        </w:rPr>
        <w:t xml:space="preserve">Zgodnie z ust. 3b Ustawy PB; przepisów ust. 3.2 i 3.3 </w:t>
      </w:r>
      <w:r w:rsidRPr="00145FE6">
        <w:rPr>
          <w:rFonts w:ascii="Tahoma" w:hAnsi="Tahoma" w:cs="Tahoma"/>
          <w:b/>
          <w:sz w:val="20"/>
          <w:szCs w:val="20"/>
        </w:rPr>
        <w:t>nie stosuje się</w:t>
      </w:r>
      <w:r w:rsidRPr="00145FE6">
        <w:rPr>
          <w:rFonts w:ascii="Tahoma" w:hAnsi="Tahoma" w:cs="Tahoma"/>
          <w:sz w:val="20"/>
          <w:szCs w:val="20"/>
        </w:rPr>
        <w:t xml:space="preserve"> do projektu budowlanego budowy lub przebudowy urządzeń budowlanych oraz podziemnych sieci uzbrojenia terenu, </w:t>
      </w:r>
      <w:r w:rsidRPr="00145FE6">
        <w:rPr>
          <w:rFonts w:ascii="Tahoma" w:hAnsi="Tahoma" w:cs="Tahoma"/>
          <w:b/>
          <w:sz w:val="20"/>
          <w:szCs w:val="20"/>
        </w:rPr>
        <w:t>jeżeli całość problematyki może być przedstawiona w projekcie zagospodarowania działki lub terenu.</w:t>
      </w:r>
    </w:p>
    <w:p w:rsidR="00145FE6" w:rsidRPr="00145FE6" w:rsidRDefault="00145FE6" w:rsidP="00145FE6">
      <w:pPr>
        <w:numPr>
          <w:ilvl w:val="0"/>
          <w:numId w:val="6"/>
        </w:numPr>
        <w:ind w:left="1701" w:hanging="425"/>
        <w:jc w:val="both"/>
        <w:rPr>
          <w:rFonts w:ascii="Tahoma" w:hAnsi="Tahoma" w:cs="Tahoma"/>
          <w:sz w:val="20"/>
          <w:szCs w:val="20"/>
        </w:rPr>
      </w:pPr>
      <w:r w:rsidRPr="00145FE6">
        <w:rPr>
          <w:rFonts w:ascii="Tahoma" w:hAnsi="Tahoma" w:cs="Tahoma"/>
          <w:b/>
          <w:sz w:val="20"/>
          <w:szCs w:val="20"/>
        </w:rPr>
        <w:t xml:space="preserve">przedmiar robót oraz kosztorys inwestorski uproszczony </w:t>
      </w:r>
      <w:r w:rsidRPr="00145FE6">
        <w:rPr>
          <w:rFonts w:ascii="Tahoma" w:hAnsi="Tahoma" w:cs="Tahoma"/>
          <w:sz w:val="20"/>
          <w:szCs w:val="20"/>
        </w:rPr>
        <w:t>opracowany zgodnie z Rozporządzeniami przywołanymi w pkt. 3.8.</w:t>
      </w:r>
    </w:p>
    <w:p w:rsidR="00145FE6" w:rsidRPr="00145FE6" w:rsidRDefault="00145FE6" w:rsidP="00145FE6">
      <w:pPr>
        <w:jc w:val="both"/>
        <w:rPr>
          <w:rFonts w:ascii="Tahoma" w:hAnsi="Tahoma" w:cs="Tahoma"/>
          <w:b/>
          <w:sz w:val="20"/>
          <w:szCs w:val="20"/>
        </w:rPr>
      </w:pPr>
      <w:r w:rsidRPr="00145FE6">
        <w:rPr>
          <w:rFonts w:ascii="Tahoma" w:hAnsi="Tahoma" w:cs="Tahoma"/>
          <w:b/>
          <w:sz w:val="20"/>
          <w:szCs w:val="20"/>
        </w:rPr>
        <w:t xml:space="preserve">Uwaga </w:t>
      </w:r>
      <w:r w:rsidRPr="00145FE6">
        <w:rPr>
          <w:rFonts w:ascii="Tahoma" w:hAnsi="Tahoma" w:cs="Tahoma"/>
          <w:sz w:val="20"/>
          <w:szCs w:val="20"/>
        </w:rPr>
        <w:t>do kosztorysów:</w:t>
      </w:r>
    </w:p>
    <w:p w:rsidR="00145FE6" w:rsidRPr="00145FE6" w:rsidRDefault="00145FE6" w:rsidP="00145FE6">
      <w:pPr>
        <w:jc w:val="both"/>
        <w:rPr>
          <w:rFonts w:ascii="Tahoma" w:hAnsi="Tahoma" w:cs="Tahoma"/>
          <w:sz w:val="20"/>
          <w:szCs w:val="20"/>
        </w:rPr>
      </w:pPr>
      <w:r w:rsidRPr="00145FE6">
        <w:rPr>
          <w:rFonts w:ascii="Tahoma" w:hAnsi="Tahoma" w:cs="Tahoma"/>
          <w:sz w:val="20"/>
          <w:szCs w:val="20"/>
        </w:rPr>
        <w:t xml:space="preserve">Zgodnie z pow. wytycznymi, </w:t>
      </w:r>
      <w:r w:rsidRPr="00145FE6">
        <w:rPr>
          <w:rFonts w:ascii="Tahoma" w:hAnsi="Tahoma" w:cs="Tahoma"/>
          <w:b/>
          <w:sz w:val="20"/>
          <w:szCs w:val="20"/>
        </w:rPr>
        <w:t>Zamawiający wymaga aby kosztorys inwestorski zawierał między innymi krótki opis techniczny</w:t>
      </w:r>
      <w:r w:rsidRPr="00145FE6">
        <w:rPr>
          <w:rFonts w:ascii="Tahoma" w:hAnsi="Tahoma" w:cs="Tahoma"/>
          <w:sz w:val="20"/>
          <w:szCs w:val="20"/>
        </w:rPr>
        <w:t xml:space="preserve"> wraz z istotnymi parametrami, które określają wielkość obiektu lub robót </w:t>
      </w:r>
      <w:r w:rsidRPr="00145FE6">
        <w:rPr>
          <w:rFonts w:ascii="Tahoma" w:hAnsi="Tahoma" w:cs="Tahoma"/>
          <w:b/>
          <w:sz w:val="20"/>
          <w:szCs w:val="20"/>
        </w:rPr>
        <w:t>oraz w odrębnej kolumnie numer specyfikacji technicznej wykonania i odbioru robót,</w:t>
      </w:r>
      <w:r w:rsidRPr="00145FE6">
        <w:rPr>
          <w:rFonts w:ascii="Tahoma" w:hAnsi="Tahoma" w:cs="Tahoma"/>
          <w:sz w:val="20"/>
          <w:szCs w:val="20"/>
        </w:rPr>
        <w:t xml:space="preserve"> zawierającej wymagania dla danej pozycji przedmiaru / kosztorysu.</w:t>
      </w:r>
    </w:p>
    <w:p w:rsidR="00145FE6" w:rsidRPr="00145FE6" w:rsidRDefault="00145FE6" w:rsidP="00145FE6">
      <w:pPr>
        <w:numPr>
          <w:ilvl w:val="0"/>
          <w:numId w:val="6"/>
        </w:numPr>
        <w:ind w:left="1701" w:hanging="425"/>
        <w:contextualSpacing/>
        <w:jc w:val="both"/>
        <w:rPr>
          <w:rFonts w:ascii="Tahoma" w:hAnsi="Tahoma" w:cs="Tahoma"/>
          <w:sz w:val="20"/>
          <w:szCs w:val="20"/>
        </w:rPr>
      </w:pPr>
      <w:r w:rsidRPr="00145FE6">
        <w:rPr>
          <w:rFonts w:ascii="Tahoma" w:hAnsi="Tahoma" w:cs="Tahoma"/>
          <w:b/>
          <w:sz w:val="20"/>
          <w:szCs w:val="20"/>
        </w:rPr>
        <w:t>projekt organizacji ruchu drogowego</w:t>
      </w:r>
      <w:r w:rsidRPr="00145FE6">
        <w:rPr>
          <w:rFonts w:ascii="Tahoma" w:hAnsi="Tahoma" w:cs="Tahoma"/>
          <w:sz w:val="20"/>
          <w:szCs w:val="20"/>
        </w:rPr>
        <w:t xml:space="preserve"> na czas prowadzenia robót z możliwie jak najdłuższym terminem obowiązywania</w:t>
      </w:r>
    </w:p>
    <w:p w:rsidR="00145FE6" w:rsidRPr="00145FE6" w:rsidRDefault="00145FE6" w:rsidP="00145FE6">
      <w:pPr>
        <w:ind w:firstLine="360"/>
        <w:jc w:val="both"/>
        <w:rPr>
          <w:rFonts w:ascii="Tahoma" w:hAnsi="Tahoma" w:cs="Tahoma"/>
          <w:sz w:val="20"/>
          <w:szCs w:val="20"/>
        </w:rPr>
      </w:pPr>
      <w:r w:rsidRPr="00145FE6">
        <w:rPr>
          <w:rFonts w:ascii="Tahoma" w:hAnsi="Tahoma" w:cs="Tahoma"/>
          <w:sz w:val="20"/>
          <w:szCs w:val="20"/>
        </w:rPr>
        <w:t>oraz:</w:t>
      </w:r>
    </w:p>
    <w:p w:rsidR="00145FE6" w:rsidRPr="00145FE6" w:rsidRDefault="00145FE6" w:rsidP="00145FE6">
      <w:pPr>
        <w:numPr>
          <w:ilvl w:val="0"/>
          <w:numId w:val="6"/>
        </w:numPr>
        <w:ind w:left="1701" w:hanging="425"/>
        <w:jc w:val="both"/>
        <w:rPr>
          <w:rFonts w:ascii="Tahoma" w:hAnsi="Tahoma" w:cs="Tahoma"/>
          <w:sz w:val="20"/>
          <w:szCs w:val="20"/>
        </w:rPr>
      </w:pPr>
      <w:r w:rsidRPr="00145FE6">
        <w:rPr>
          <w:rFonts w:ascii="Tahoma" w:hAnsi="Tahoma" w:cs="Tahoma"/>
          <w:b/>
          <w:sz w:val="20"/>
          <w:szCs w:val="20"/>
        </w:rPr>
        <w:t xml:space="preserve">specyfikację techniczną </w:t>
      </w:r>
      <w:r w:rsidRPr="00145FE6">
        <w:rPr>
          <w:rFonts w:ascii="Tahoma" w:hAnsi="Tahoma" w:cs="Tahoma"/>
          <w:sz w:val="20"/>
          <w:szCs w:val="20"/>
        </w:rPr>
        <w:t>wykonania i odbioru robót, opracowany zgodnie z Rozporządzeniem przywołanym w pkt. 3.8. – skomunikowaną z kosztorysem jw.</w:t>
      </w:r>
    </w:p>
    <w:p w:rsidR="00145FE6" w:rsidRPr="00145FE6" w:rsidRDefault="00145FE6" w:rsidP="00145FE6">
      <w:pPr>
        <w:ind w:firstLine="360"/>
        <w:jc w:val="both"/>
        <w:rPr>
          <w:rFonts w:ascii="Tahoma" w:hAnsi="Tahoma" w:cs="Tahoma"/>
          <w:sz w:val="20"/>
          <w:szCs w:val="20"/>
        </w:rPr>
      </w:pPr>
      <w:r w:rsidRPr="00145FE6">
        <w:rPr>
          <w:rFonts w:ascii="Tahoma" w:hAnsi="Tahoma" w:cs="Tahoma"/>
          <w:sz w:val="20"/>
          <w:szCs w:val="20"/>
        </w:rPr>
        <w:t>i dodatkowo:</w:t>
      </w:r>
    </w:p>
    <w:p w:rsidR="00145FE6" w:rsidRPr="00145FE6" w:rsidRDefault="00145FE6" w:rsidP="00145FE6">
      <w:pPr>
        <w:numPr>
          <w:ilvl w:val="0"/>
          <w:numId w:val="35"/>
        </w:numPr>
        <w:jc w:val="both"/>
        <w:rPr>
          <w:rFonts w:ascii="Tahoma" w:hAnsi="Tahoma" w:cs="Tahoma"/>
          <w:sz w:val="20"/>
          <w:szCs w:val="20"/>
        </w:rPr>
      </w:pPr>
      <w:r w:rsidRPr="00145FE6">
        <w:rPr>
          <w:rFonts w:ascii="Tahoma" w:hAnsi="Tahoma" w:cs="Tahoma"/>
          <w:sz w:val="20"/>
          <w:szCs w:val="20"/>
        </w:rPr>
        <w:t>informację dotyczącą bezpieczeństwa i ochrony zdrowia (BIOZ) ze względu na specyfikę projektowanego obiektu budowlanego, odpowiadająca warunkom określonym w Rozporządzeniu Ministra Infrastruktury z dnia 23.06.2003 r., w sprawie informacji dotyczącej bezpieczeństwa i ochrony zdrowia,</w:t>
      </w:r>
    </w:p>
    <w:p w:rsidR="00145FE6" w:rsidRPr="00145FE6" w:rsidRDefault="00145FE6" w:rsidP="00145FE6">
      <w:pPr>
        <w:keepNext/>
        <w:numPr>
          <w:ilvl w:val="0"/>
          <w:numId w:val="35"/>
        </w:numPr>
        <w:jc w:val="both"/>
        <w:outlineLvl w:val="1"/>
        <w:rPr>
          <w:rFonts w:ascii="Tahoma" w:hAnsi="Tahoma" w:cs="Tahoma"/>
          <w:sz w:val="20"/>
          <w:szCs w:val="20"/>
        </w:rPr>
      </w:pPr>
      <w:r w:rsidRPr="00145FE6">
        <w:rPr>
          <w:rFonts w:ascii="Tahoma" w:hAnsi="Tahoma" w:cs="Tahoma"/>
          <w:sz w:val="20"/>
          <w:szCs w:val="20"/>
        </w:rPr>
        <w:t>zgodnie z Rozporządzeniem Ministra Transportu, Budownictwa i Gospodarki Morskiej z 25.04.2012 w sprawie ustalania geotechnicznych warunków posadowienia obiektów budowlanych, w zależności od kategorii geotechnicznej obiektu budowlanego:</w:t>
      </w:r>
    </w:p>
    <w:p w:rsidR="00145FE6" w:rsidRPr="00145FE6" w:rsidRDefault="00145FE6" w:rsidP="00145FE6">
      <w:pPr>
        <w:numPr>
          <w:ilvl w:val="0"/>
          <w:numId w:val="33"/>
        </w:numPr>
        <w:tabs>
          <w:tab w:val="left" w:pos="1701"/>
        </w:tabs>
        <w:ind w:left="1701" w:hanging="425"/>
        <w:jc w:val="both"/>
        <w:rPr>
          <w:rFonts w:ascii="Tahoma" w:hAnsi="Tahoma" w:cs="Tahoma"/>
          <w:sz w:val="20"/>
          <w:szCs w:val="20"/>
        </w:rPr>
      </w:pPr>
      <w:r w:rsidRPr="00145FE6">
        <w:rPr>
          <w:rFonts w:ascii="Tahoma" w:hAnsi="Tahoma" w:cs="Tahoma"/>
          <w:sz w:val="20"/>
          <w:szCs w:val="20"/>
          <w:u w:val="single"/>
        </w:rPr>
        <w:t>dla I kategorii:</w:t>
      </w:r>
      <w:r w:rsidRPr="00145FE6">
        <w:rPr>
          <w:rFonts w:ascii="Tahoma" w:hAnsi="Tahoma" w:cs="Tahoma"/>
          <w:sz w:val="20"/>
          <w:szCs w:val="20"/>
        </w:rPr>
        <w:t xml:space="preserve"> </w:t>
      </w:r>
      <w:r w:rsidRPr="00145FE6">
        <w:rPr>
          <w:rFonts w:ascii="Tahoma" w:hAnsi="Tahoma" w:cs="Tahoma"/>
          <w:b/>
          <w:sz w:val="20"/>
          <w:szCs w:val="20"/>
        </w:rPr>
        <w:t>opinię (dokumentację) geotechniczną</w:t>
      </w:r>
      <w:r w:rsidRPr="00145FE6">
        <w:rPr>
          <w:rFonts w:ascii="Tahoma" w:hAnsi="Tahoma" w:cs="Tahoma"/>
          <w:sz w:val="20"/>
          <w:szCs w:val="20"/>
        </w:rPr>
        <w:t xml:space="preserve"> wraz z określeniem poziomu wód i profilem gruntu,</w:t>
      </w:r>
    </w:p>
    <w:p w:rsidR="00145FE6" w:rsidRPr="00145FE6" w:rsidRDefault="00145FE6" w:rsidP="00145FE6">
      <w:pPr>
        <w:numPr>
          <w:ilvl w:val="0"/>
          <w:numId w:val="33"/>
        </w:numPr>
        <w:tabs>
          <w:tab w:val="left" w:pos="1701"/>
        </w:tabs>
        <w:ind w:left="1701" w:hanging="425"/>
        <w:jc w:val="both"/>
        <w:rPr>
          <w:rFonts w:ascii="Tahoma" w:hAnsi="Tahoma" w:cs="Tahoma"/>
          <w:sz w:val="20"/>
          <w:szCs w:val="20"/>
        </w:rPr>
      </w:pPr>
      <w:r w:rsidRPr="00145FE6">
        <w:rPr>
          <w:rFonts w:ascii="Tahoma" w:hAnsi="Tahoma" w:cs="Tahoma"/>
          <w:sz w:val="20"/>
          <w:szCs w:val="20"/>
          <w:u w:val="single"/>
        </w:rPr>
        <w:t>dla II kategorii</w:t>
      </w:r>
      <w:r w:rsidRPr="00145FE6">
        <w:rPr>
          <w:rFonts w:ascii="Tahoma" w:hAnsi="Tahoma" w:cs="Tahoma"/>
          <w:sz w:val="20"/>
          <w:szCs w:val="20"/>
        </w:rPr>
        <w:t xml:space="preserve"> (dla obiektu liniowego przy wykopach głębszych niż 1,2 </w:t>
      </w:r>
      <w:proofErr w:type="spellStart"/>
      <w:r w:rsidRPr="00145FE6">
        <w:rPr>
          <w:rFonts w:ascii="Tahoma" w:hAnsi="Tahoma" w:cs="Tahoma"/>
          <w:sz w:val="20"/>
          <w:szCs w:val="20"/>
        </w:rPr>
        <w:t>m.p.p.t</w:t>
      </w:r>
      <w:proofErr w:type="spellEnd"/>
      <w:r w:rsidRPr="00145FE6">
        <w:rPr>
          <w:rFonts w:ascii="Tahoma" w:hAnsi="Tahoma" w:cs="Tahoma"/>
          <w:sz w:val="20"/>
          <w:szCs w:val="20"/>
        </w:rPr>
        <w:t xml:space="preserve">.): </w:t>
      </w:r>
      <w:r w:rsidRPr="00145FE6">
        <w:rPr>
          <w:rFonts w:ascii="Tahoma" w:hAnsi="Tahoma" w:cs="Tahoma"/>
          <w:b/>
          <w:sz w:val="20"/>
          <w:szCs w:val="20"/>
        </w:rPr>
        <w:t xml:space="preserve">dokumentację badań podłoża wraz z projektem geotechnicznym </w:t>
      </w:r>
      <w:r w:rsidRPr="00145FE6">
        <w:rPr>
          <w:rFonts w:ascii="Tahoma" w:hAnsi="Tahoma" w:cs="Tahoma"/>
          <w:sz w:val="20"/>
          <w:szCs w:val="20"/>
        </w:rPr>
        <w:t>zatwierdzonym w drodze decyzji przez właściwy organ administracji geologicznej,</w:t>
      </w:r>
    </w:p>
    <w:p w:rsidR="00145FE6" w:rsidRPr="00145FE6" w:rsidRDefault="00145FE6" w:rsidP="00145FE6">
      <w:pPr>
        <w:numPr>
          <w:ilvl w:val="0"/>
          <w:numId w:val="33"/>
        </w:numPr>
        <w:tabs>
          <w:tab w:val="left" w:pos="1701"/>
        </w:tabs>
        <w:ind w:left="1701" w:hanging="425"/>
        <w:jc w:val="both"/>
        <w:rPr>
          <w:rFonts w:ascii="Tahoma" w:hAnsi="Tahoma" w:cs="Tahoma"/>
          <w:sz w:val="20"/>
          <w:szCs w:val="20"/>
        </w:rPr>
      </w:pPr>
      <w:r w:rsidRPr="00145FE6">
        <w:rPr>
          <w:rFonts w:ascii="Tahoma" w:hAnsi="Tahoma" w:cs="Tahoma"/>
          <w:sz w:val="20"/>
          <w:szCs w:val="20"/>
          <w:u w:val="single"/>
        </w:rPr>
        <w:t>dla III kategorii:</w:t>
      </w:r>
      <w:r w:rsidRPr="00145FE6">
        <w:rPr>
          <w:rFonts w:ascii="Tahoma" w:hAnsi="Tahoma" w:cs="Tahoma"/>
          <w:sz w:val="20"/>
          <w:szCs w:val="20"/>
        </w:rPr>
        <w:t xml:space="preserve"> (oraz II kategorii przy złożonych warunkach gruntowych) </w:t>
      </w:r>
      <w:r w:rsidRPr="00145FE6">
        <w:rPr>
          <w:rFonts w:ascii="Tahoma" w:hAnsi="Tahoma" w:cs="Tahoma"/>
          <w:b/>
          <w:sz w:val="20"/>
          <w:szCs w:val="20"/>
        </w:rPr>
        <w:t>dokumentację geologiczno-inżynierską</w:t>
      </w:r>
      <w:r w:rsidRPr="00145FE6">
        <w:rPr>
          <w:rFonts w:ascii="Tahoma" w:hAnsi="Tahoma" w:cs="Tahoma"/>
          <w:sz w:val="20"/>
          <w:szCs w:val="20"/>
        </w:rPr>
        <w:t>, zgodnie z przepisami ustawy z dnia 9 czerwca 2011r. Prawo geologiczne i górnicze.</w:t>
      </w:r>
    </w:p>
    <w:p w:rsidR="00145FE6" w:rsidRPr="00145FE6" w:rsidRDefault="00145FE6" w:rsidP="00145FE6">
      <w:pPr>
        <w:jc w:val="both"/>
        <w:rPr>
          <w:rFonts w:ascii="Tahoma" w:hAnsi="Tahoma" w:cs="Tahoma"/>
          <w:sz w:val="20"/>
          <w:szCs w:val="20"/>
        </w:rPr>
      </w:pPr>
      <w:r w:rsidRPr="00145FE6">
        <w:rPr>
          <w:rFonts w:ascii="Tahoma" w:hAnsi="Tahoma" w:cs="Tahoma"/>
          <w:sz w:val="20"/>
          <w:szCs w:val="20"/>
        </w:rPr>
        <w:t xml:space="preserve">W celu określenia </w:t>
      </w:r>
      <w:r w:rsidRPr="00145FE6">
        <w:rPr>
          <w:rFonts w:ascii="Tahoma" w:hAnsi="Tahoma" w:cs="Tahoma"/>
          <w:b/>
          <w:sz w:val="20"/>
          <w:szCs w:val="20"/>
          <w:u w:val="single"/>
        </w:rPr>
        <w:t>profilu gruntu i poziomu wód gruntowych</w:t>
      </w:r>
      <w:r w:rsidRPr="00145FE6">
        <w:rPr>
          <w:rFonts w:ascii="Tahoma" w:hAnsi="Tahoma" w:cs="Tahoma"/>
          <w:sz w:val="20"/>
          <w:szCs w:val="20"/>
        </w:rPr>
        <w:t xml:space="preserve"> Wykonawca wykona odpowiednią ilość niezbędnych odwiertów.</w:t>
      </w:r>
    </w:p>
    <w:p w:rsidR="00145FE6" w:rsidRPr="00145FE6" w:rsidRDefault="00145FE6" w:rsidP="00145FE6">
      <w:pPr>
        <w:ind w:firstLine="15"/>
        <w:jc w:val="both"/>
        <w:rPr>
          <w:rFonts w:ascii="Tahoma" w:hAnsi="Tahoma" w:cs="Tahoma"/>
          <w:sz w:val="20"/>
          <w:szCs w:val="20"/>
        </w:rPr>
      </w:pPr>
      <w:r w:rsidRPr="00145FE6">
        <w:rPr>
          <w:rFonts w:ascii="Tahoma" w:hAnsi="Tahoma" w:cs="Tahoma"/>
          <w:sz w:val="20"/>
          <w:szCs w:val="20"/>
        </w:rPr>
        <w:t>Lokalizacja odwiertów powinna umożliwić uzyskanie profilu gruntu w lokalizacji przedmiotowych zadań.</w:t>
      </w:r>
    </w:p>
    <w:p w:rsidR="00145FE6" w:rsidRPr="00145FE6" w:rsidRDefault="00145FE6" w:rsidP="00145FE6">
      <w:pPr>
        <w:jc w:val="both"/>
        <w:rPr>
          <w:rFonts w:ascii="Tahoma" w:hAnsi="Tahoma" w:cs="Tahoma"/>
          <w:sz w:val="20"/>
          <w:szCs w:val="20"/>
          <w:u w:val="single"/>
        </w:rPr>
      </w:pPr>
      <w:r w:rsidRPr="00145FE6">
        <w:rPr>
          <w:rFonts w:ascii="Tahoma" w:hAnsi="Tahoma" w:cs="Tahoma"/>
          <w:b/>
          <w:sz w:val="20"/>
          <w:szCs w:val="20"/>
        </w:rPr>
        <w:lastRenderedPageBreak/>
        <w:t>Zamawiający dopuszcza wykorzystanie danych archiwalnych</w:t>
      </w:r>
      <w:r w:rsidRPr="00145FE6">
        <w:rPr>
          <w:rFonts w:ascii="Tahoma" w:hAnsi="Tahoma" w:cs="Tahoma"/>
          <w:sz w:val="20"/>
          <w:szCs w:val="20"/>
        </w:rPr>
        <w:t xml:space="preserve"> pod warunkiem, że odwierty na podstawie których je opracowano zlokalizowane są w miejscach umożliwiających określenie profilu gruntu i wód gruntowych. </w:t>
      </w:r>
      <w:r w:rsidRPr="00145FE6">
        <w:rPr>
          <w:rFonts w:ascii="Tahoma" w:hAnsi="Tahoma" w:cs="Tahoma"/>
          <w:sz w:val="20"/>
          <w:szCs w:val="20"/>
          <w:u w:val="single"/>
        </w:rPr>
        <w:t>Wykonawca poda dane źródłowe.</w:t>
      </w:r>
    </w:p>
    <w:p w:rsidR="00145FE6" w:rsidRPr="00145FE6" w:rsidRDefault="00145FE6" w:rsidP="00145FE6">
      <w:pPr>
        <w:jc w:val="both"/>
        <w:rPr>
          <w:rFonts w:ascii="Tahoma" w:hAnsi="Tahoma" w:cs="Tahoma"/>
          <w:sz w:val="20"/>
          <w:szCs w:val="20"/>
        </w:rPr>
      </w:pPr>
    </w:p>
    <w:p w:rsidR="00145FE6" w:rsidRPr="00145FE6" w:rsidRDefault="00145FE6" w:rsidP="00145FE6">
      <w:pPr>
        <w:jc w:val="both"/>
        <w:rPr>
          <w:rFonts w:ascii="Tahoma" w:hAnsi="Tahoma" w:cs="Tahoma"/>
          <w:b/>
          <w:sz w:val="20"/>
          <w:szCs w:val="20"/>
        </w:rPr>
      </w:pPr>
      <w:r w:rsidRPr="00145FE6">
        <w:rPr>
          <w:rFonts w:ascii="Tahoma" w:hAnsi="Tahoma" w:cs="Tahoma"/>
          <w:b/>
          <w:sz w:val="20"/>
          <w:szCs w:val="20"/>
        </w:rPr>
        <w:t>Zamawiający dopuszcza umieszczenie opinii geotechnicznej, jako oddzielnego rozdziału projektu budowlanego, bez konieczności tworzenia odrębnego opracowania.</w:t>
      </w:r>
    </w:p>
    <w:p w:rsidR="00145FE6" w:rsidRPr="00145FE6" w:rsidRDefault="00145FE6" w:rsidP="00145FE6">
      <w:pPr>
        <w:ind w:left="1260"/>
        <w:jc w:val="both"/>
        <w:rPr>
          <w:rFonts w:ascii="Tahoma" w:hAnsi="Tahoma" w:cs="Tahoma"/>
          <w:sz w:val="20"/>
          <w:szCs w:val="20"/>
        </w:rPr>
      </w:pPr>
    </w:p>
    <w:p w:rsidR="00145FE6" w:rsidRPr="00145FE6" w:rsidRDefault="00145FE6" w:rsidP="00145FE6">
      <w:pPr>
        <w:numPr>
          <w:ilvl w:val="0"/>
          <w:numId w:val="36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145FE6">
        <w:rPr>
          <w:rFonts w:ascii="Tahoma" w:hAnsi="Tahoma" w:cs="Tahoma"/>
          <w:sz w:val="20"/>
          <w:szCs w:val="20"/>
        </w:rPr>
        <w:t xml:space="preserve">dodatkowe opracowania i projekty wymagane przez instytucje i władze, potrzebne Zamawiającemu do przygotowania i realizacji robót budowlano-montażowych (m. in. projekt zasilania placu budowy w energię elektryczną, inwentaryzację zieleni wraz z projektem wycinki (z podaniem obwodu drzew na wysokości 5 cm oraz 130 cm) umożliwiający nie tylko pozyskanie zgody na wycinkę ale również na realizację robót </w:t>
      </w:r>
      <w:proofErr w:type="spellStart"/>
      <w:r w:rsidRPr="00145FE6">
        <w:rPr>
          <w:rFonts w:ascii="Tahoma" w:hAnsi="Tahoma" w:cs="Tahoma"/>
          <w:sz w:val="20"/>
          <w:szCs w:val="20"/>
        </w:rPr>
        <w:t>bud-mont</w:t>
      </w:r>
      <w:proofErr w:type="spellEnd"/>
      <w:r w:rsidRPr="00145FE6">
        <w:rPr>
          <w:rFonts w:ascii="Tahoma" w:hAnsi="Tahoma" w:cs="Tahoma"/>
          <w:sz w:val="20"/>
          <w:szCs w:val="20"/>
        </w:rPr>
        <w:t>. itp. jeżeli będą wymagane),</w:t>
      </w:r>
    </w:p>
    <w:p w:rsidR="00145FE6" w:rsidRPr="00145FE6" w:rsidRDefault="00145FE6" w:rsidP="00145FE6">
      <w:pPr>
        <w:numPr>
          <w:ilvl w:val="1"/>
          <w:numId w:val="1"/>
        </w:numPr>
        <w:contextualSpacing/>
        <w:jc w:val="both"/>
        <w:rPr>
          <w:rFonts w:ascii="Tahoma" w:hAnsi="Tahoma" w:cs="Tahoma"/>
          <w:sz w:val="20"/>
          <w:szCs w:val="20"/>
        </w:rPr>
      </w:pPr>
      <w:r w:rsidRPr="00145FE6">
        <w:rPr>
          <w:rFonts w:ascii="Tahoma" w:hAnsi="Tahoma" w:cs="Tahoma"/>
          <w:sz w:val="20"/>
          <w:szCs w:val="20"/>
        </w:rPr>
        <w:t>skompletowanie dokumentacji terenowo-prawnej zapewniającej prawo zamawiającego do dysponowania terenem na czas realizacji inwestycji i uzyskanie decyzji pozwolenia na budowę bądź zgłoszenie zamiaru rozpoczęcia robót:</w:t>
      </w:r>
    </w:p>
    <w:p w:rsidR="00145FE6" w:rsidRPr="00145FE6" w:rsidRDefault="00145FE6" w:rsidP="00145FE6">
      <w:pPr>
        <w:numPr>
          <w:ilvl w:val="2"/>
          <w:numId w:val="40"/>
        </w:numPr>
        <w:ind w:left="1276" w:hanging="567"/>
        <w:contextualSpacing/>
        <w:jc w:val="both"/>
        <w:rPr>
          <w:rFonts w:ascii="Tahoma" w:hAnsi="Tahoma" w:cs="Tahoma"/>
          <w:sz w:val="20"/>
          <w:szCs w:val="20"/>
        </w:rPr>
      </w:pPr>
      <w:r w:rsidRPr="00145FE6">
        <w:rPr>
          <w:rFonts w:ascii="Tahoma" w:hAnsi="Tahoma" w:cs="Tahoma"/>
          <w:sz w:val="20"/>
          <w:szCs w:val="20"/>
        </w:rPr>
        <w:t>wykonanie mapy „stanu prawnego” dla terenu realizacji inwestycji, tj. mapy ewidencji gruntów z naniesioną trasą inwestycji i z wykazem właścicieli nieruchomości.</w:t>
      </w:r>
    </w:p>
    <w:p w:rsidR="00145FE6" w:rsidRPr="00145FE6" w:rsidRDefault="00145FE6" w:rsidP="00145FE6">
      <w:pPr>
        <w:numPr>
          <w:ilvl w:val="2"/>
          <w:numId w:val="40"/>
        </w:numPr>
        <w:ind w:left="1276" w:hanging="567"/>
        <w:contextualSpacing/>
        <w:jc w:val="both"/>
        <w:rPr>
          <w:rFonts w:ascii="Tahoma" w:hAnsi="Tahoma" w:cs="Tahoma"/>
          <w:sz w:val="20"/>
          <w:szCs w:val="20"/>
        </w:rPr>
      </w:pPr>
      <w:r w:rsidRPr="00145FE6">
        <w:rPr>
          <w:rFonts w:ascii="Tahoma" w:hAnsi="Tahoma" w:cs="Tahoma"/>
          <w:sz w:val="20"/>
          <w:szCs w:val="20"/>
        </w:rPr>
        <w:t xml:space="preserve">Wykonawca zobowiązany jest do pozyskania zgód/oświadczeń od właścicieli/współwłaścicieli/użytkowników wieczystych nieruchomości (lub ich pełnomocników) na przeprowadzenie projektowanej inwestycji - wzór oświadczenia w </w:t>
      </w:r>
      <w:r w:rsidRPr="00145FE6">
        <w:rPr>
          <w:rFonts w:ascii="Tahoma" w:hAnsi="Tahoma" w:cs="Tahoma"/>
          <w:sz w:val="20"/>
          <w:szCs w:val="20"/>
          <w:u w:val="single"/>
        </w:rPr>
        <w:t>Załączniku nr 4 do umowy,</w:t>
      </w:r>
    </w:p>
    <w:p w:rsidR="00145FE6" w:rsidRPr="00145FE6" w:rsidRDefault="00145FE6" w:rsidP="00145FE6">
      <w:pPr>
        <w:numPr>
          <w:ilvl w:val="2"/>
          <w:numId w:val="40"/>
        </w:numPr>
        <w:ind w:left="1276" w:hanging="567"/>
        <w:contextualSpacing/>
        <w:jc w:val="both"/>
        <w:rPr>
          <w:rFonts w:ascii="Tahoma" w:hAnsi="Tahoma" w:cs="Tahoma"/>
          <w:sz w:val="20"/>
          <w:szCs w:val="20"/>
        </w:rPr>
      </w:pPr>
      <w:r w:rsidRPr="00145FE6">
        <w:rPr>
          <w:rFonts w:ascii="Tahoma" w:hAnsi="Tahoma" w:cs="Tahoma"/>
          <w:sz w:val="20"/>
          <w:szCs w:val="20"/>
        </w:rPr>
        <w:t>w przypadku braku możliwości pozyskania zgody, Wykonawca zobowiązany jest do udzielenia informacji Zamawiającemu wraz propozycjami zamiennych rozwiązań projektowych,</w:t>
      </w:r>
    </w:p>
    <w:p w:rsidR="00145FE6" w:rsidRPr="00145FE6" w:rsidRDefault="00145FE6" w:rsidP="00145FE6">
      <w:pPr>
        <w:numPr>
          <w:ilvl w:val="2"/>
          <w:numId w:val="40"/>
        </w:numPr>
        <w:ind w:left="1276" w:hanging="567"/>
        <w:contextualSpacing/>
        <w:jc w:val="both"/>
        <w:rPr>
          <w:rFonts w:ascii="Tahoma" w:hAnsi="Tahoma" w:cs="Tahoma"/>
          <w:sz w:val="20"/>
          <w:szCs w:val="20"/>
        </w:rPr>
      </w:pPr>
      <w:r w:rsidRPr="00145FE6">
        <w:rPr>
          <w:rFonts w:ascii="Tahoma" w:hAnsi="Tahoma" w:cs="Tahoma"/>
          <w:sz w:val="20"/>
          <w:szCs w:val="20"/>
        </w:rPr>
        <w:t>w przypadku zgłaszanych przez właścicieli nieruchomości uwag/warunków lub w przypadku braku możliwości pozyskania zgody, Wykonawca zobowiązany jest do niezwłocznego ich przedstawienia Zamawiającemu,</w:t>
      </w:r>
    </w:p>
    <w:p w:rsidR="00145FE6" w:rsidRPr="00145FE6" w:rsidRDefault="00145FE6" w:rsidP="00145FE6">
      <w:pPr>
        <w:numPr>
          <w:ilvl w:val="2"/>
          <w:numId w:val="40"/>
        </w:numPr>
        <w:ind w:left="1276" w:hanging="567"/>
        <w:contextualSpacing/>
        <w:jc w:val="both"/>
        <w:rPr>
          <w:rFonts w:ascii="Tahoma" w:hAnsi="Tahoma" w:cs="Tahoma"/>
          <w:sz w:val="20"/>
          <w:szCs w:val="20"/>
        </w:rPr>
      </w:pPr>
      <w:r w:rsidRPr="00145FE6">
        <w:rPr>
          <w:rFonts w:ascii="Tahoma" w:hAnsi="Tahoma" w:cs="Tahoma"/>
          <w:sz w:val="20"/>
          <w:szCs w:val="20"/>
        </w:rPr>
        <w:t>Zamawiający zobowiązany jest do niezwłocznego rozpatrzenia informacji wynikających z ustępu 1.9.3. i podjęcia decyzji co do dalszych działań.</w:t>
      </w:r>
    </w:p>
    <w:p w:rsidR="00145FE6" w:rsidRPr="00145FE6" w:rsidRDefault="00145FE6" w:rsidP="00145FE6">
      <w:pPr>
        <w:jc w:val="both"/>
        <w:rPr>
          <w:rFonts w:ascii="Tahoma" w:hAnsi="Tahoma" w:cs="Tahoma"/>
          <w:sz w:val="20"/>
          <w:szCs w:val="20"/>
        </w:rPr>
      </w:pPr>
      <w:r w:rsidRPr="00145FE6">
        <w:rPr>
          <w:rFonts w:ascii="Tahoma" w:hAnsi="Tahoma" w:cs="Tahoma"/>
          <w:sz w:val="20"/>
          <w:szCs w:val="20"/>
        </w:rPr>
        <w:tab/>
      </w:r>
      <w:r w:rsidRPr="00145FE6">
        <w:rPr>
          <w:rFonts w:ascii="Tahoma" w:hAnsi="Tahoma" w:cs="Tahoma"/>
          <w:sz w:val="20"/>
          <w:szCs w:val="20"/>
        </w:rPr>
        <w:tab/>
      </w:r>
    </w:p>
    <w:p w:rsidR="00145FE6" w:rsidRPr="00145FE6" w:rsidRDefault="00145FE6" w:rsidP="00145FE6">
      <w:pPr>
        <w:ind w:left="1260" w:hanging="1260"/>
        <w:jc w:val="both"/>
        <w:rPr>
          <w:rFonts w:ascii="Tahoma" w:hAnsi="Tahoma" w:cs="Tahoma"/>
          <w:b/>
          <w:sz w:val="20"/>
          <w:szCs w:val="20"/>
        </w:rPr>
      </w:pPr>
      <w:r w:rsidRPr="00145FE6">
        <w:rPr>
          <w:rFonts w:ascii="Tahoma" w:hAnsi="Tahoma" w:cs="Tahoma"/>
          <w:b/>
          <w:sz w:val="20"/>
          <w:szCs w:val="20"/>
        </w:rPr>
        <w:t>UWAGA:</w:t>
      </w:r>
      <w:r w:rsidRPr="00145FE6">
        <w:rPr>
          <w:rFonts w:ascii="Tahoma" w:hAnsi="Tahoma" w:cs="Tahoma"/>
          <w:b/>
          <w:sz w:val="20"/>
          <w:szCs w:val="20"/>
        </w:rPr>
        <w:tab/>
        <w:t xml:space="preserve">Oryginały dokumentacji terenowo-prawnej </w:t>
      </w:r>
      <w:r w:rsidRPr="00145FE6">
        <w:rPr>
          <w:rFonts w:ascii="Tahoma" w:hAnsi="Tahoma" w:cs="Tahoma"/>
          <w:b/>
          <w:sz w:val="20"/>
          <w:szCs w:val="20"/>
          <w:u w:val="single"/>
        </w:rPr>
        <w:t>nie stanowią elementu projektu budowlanego i</w:t>
      </w:r>
      <w:r w:rsidRPr="00145FE6">
        <w:rPr>
          <w:rFonts w:ascii="Tahoma" w:hAnsi="Tahoma" w:cs="Tahoma"/>
          <w:b/>
          <w:sz w:val="20"/>
          <w:szCs w:val="20"/>
        </w:rPr>
        <w:t xml:space="preserve"> zostaną przekazane Zamawiającemu jako element składowy egzemplarza nr 1 opisanego jako „egz. archiwalny” z oryginałami uzgodnień.</w:t>
      </w:r>
    </w:p>
    <w:p w:rsidR="00145FE6" w:rsidRPr="00145FE6" w:rsidRDefault="00145FE6" w:rsidP="00145FE6">
      <w:pPr>
        <w:ind w:left="1080"/>
        <w:contextualSpacing/>
        <w:jc w:val="both"/>
        <w:rPr>
          <w:rFonts w:ascii="Tahoma" w:hAnsi="Tahoma" w:cs="Tahoma"/>
          <w:sz w:val="20"/>
          <w:szCs w:val="20"/>
        </w:rPr>
      </w:pPr>
    </w:p>
    <w:p w:rsidR="00145FE6" w:rsidRPr="00145FE6" w:rsidRDefault="00145FE6" w:rsidP="00145FE6">
      <w:pPr>
        <w:numPr>
          <w:ilvl w:val="1"/>
          <w:numId w:val="1"/>
        </w:numPr>
        <w:contextualSpacing/>
        <w:jc w:val="both"/>
        <w:rPr>
          <w:rFonts w:ascii="Tahoma" w:hAnsi="Tahoma" w:cs="Tahoma"/>
          <w:sz w:val="20"/>
          <w:szCs w:val="20"/>
        </w:rPr>
      </w:pPr>
      <w:r w:rsidRPr="00145FE6">
        <w:rPr>
          <w:rFonts w:ascii="Tahoma" w:hAnsi="Tahoma" w:cs="Tahoma"/>
          <w:sz w:val="20"/>
          <w:szCs w:val="20"/>
        </w:rPr>
        <w:t xml:space="preserve">sporządzenie Oświadczenie projektanta i projektanta sprawdzającego o sporządzeniu projektu </w:t>
      </w:r>
      <w:r w:rsidRPr="00145FE6">
        <w:rPr>
          <w:rFonts w:ascii="Tahoma" w:hAnsi="Tahoma" w:cs="Tahoma"/>
          <w:sz w:val="20"/>
          <w:szCs w:val="20"/>
          <w:u w:val="single"/>
        </w:rPr>
        <w:t>technicznego (lub architektoniczno-budowlanego – patrz zapis w uwadze pkt. 1.8.5.)</w:t>
      </w:r>
      <w:r w:rsidRPr="00145FE6">
        <w:rPr>
          <w:rFonts w:ascii="Tahoma" w:hAnsi="Tahoma" w:cs="Tahoma"/>
          <w:sz w:val="20"/>
          <w:szCs w:val="20"/>
        </w:rPr>
        <w:t>, dotyczącego zamierzenia budowlanego zgodnie z obowiązującymi przepisami, zasadami wiedzy technicznej, projektem zagospodarowania działki lub terenu oraz projektem architektoniczno-budowlanym oraz rozstrzygnięciami dotyczącymi zamierzenia budowlanego (zgodnie z art. 41 ust 4a Ustawy z dnia 7 lipca 1994 Prawo budowlane).</w:t>
      </w:r>
    </w:p>
    <w:p w:rsidR="00431FA6" w:rsidRPr="00145FE6" w:rsidRDefault="00431FA6" w:rsidP="00431FA6">
      <w:pPr>
        <w:spacing w:line="276" w:lineRule="auto"/>
        <w:ind w:left="426"/>
        <w:jc w:val="both"/>
        <w:rPr>
          <w:rFonts w:ascii="Tahoma" w:hAnsi="Tahoma" w:cs="Tahoma"/>
          <w:sz w:val="20"/>
          <w:szCs w:val="20"/>
        </w:rPr>
      </w:pPr>
    </w:p>
    <w:p w:rsidR="00431FA6" w:rsidRPr="00145FE6" w:rsidRDefault="00431FA6" w:rsidP="00431FA6">
      <w:pPr>
        <w:numPr>
          <w:ilvl w:val="0"/>
          <w:numId w:val="1"/>
        </w:numPr>
        <w:spacing w:line="276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145FE6">
        <w:rPr>
          <w:rFonts w:ascii="Tahoma" w:hAnsi="Tahoma" w:cs="Tahoma"/>
          <w:b/>
          <w:sz w:val="20"/>
          <w:szCs w:val="20"/>
        </w:rPr>
        <w:t>Dodatkowe wymagania Zamawiającego</w:t>
      </w:r>
    </w:p>
    <w:p w:rsidR="00431FA6" w:rsidRPr="00145FE6" w:rsidRDefault="00431FA6" w:rsidP="00431FA6">
      <w:pPr>
        <w:spacing w:line="276" w:lineRule="auto"/>
        <w:ind w:left="426"/>
        <w:jc w:val="both"/>
        <w:rPr>
          <w:rFonts w:ascii="Tahoma" w:hAnsi="Tahoma" w:cs="Tahoma"/>
          <w:b/>
          <w:sz w:val="20"/>
          <w:szCs w:val="20"/>
        </w:rPr>
      </w:pPr>
    </w:p>
    <w:p w:rsidR="008B199C" w:rsidRPr="00145FE6" w:rsidRDefault="008B199C" w:rsidP="008B199C">
      <w:pPr>
        <w:pStyle w:val="Akapitzlist"/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145FE6">
        <w:rPr>
          <w:rFonts w:ascii="Tahoma" w:hAnsi="Tahoma" w:cs="Tahoma"/>
          <w:sz w:val="20"/>
          <w:szCs w:val="20"/>
        </w:rPr>
        <w:t>W dokumentacji wymagane jest zamieszczenie między innymi:</w:t>
      </w:r>
    </w:p>
    <w:p w:rsidR="00145FE6" w:rsidRPr="00145FE6" w:rsidRDefault="00145FE6" w:rsidP="00145FE6">
      <w:pPr>
        <w:numPr>
          <w:ilvl w:val="0"/>
          <w:numId w:val="31"/>
        </w:numPr>
        <w:tabs>
          <w:tab w:val="num" w:pos="709"/>
        </w:tabs>
        <w:ind w:left="709" w:hanging="283"/>
        <w:jc w:val="both"/>
        <w:rPr>
          <w:rFonts w:ascii="Tahoma" w:hAnsi="Tahoma" w:cs="Tahoma"/>
          <w:sz w:val="20"/>
          <w:szCs w:val="20"/>
        </w:rPr>
      </w:pPr>
      <w:r w:rsidRPr="00145FE6">
        <w:rPr>
          <w:rFonts w:ascii="Tahoma" w:hAnsi="Tahoma" w:cs="Tahoma"/>
          <w:sz w:val="20"/>
          <w:szCs w:val="20"/>
        </w:rPr>
        <w:t>wskazania lokalizacji inwestycji na mapie w bardzo dużej skali tak, aby zlokalizować ją w odniesieniu do miasta Torunia.</w:t>
      </w:r>
    </w:p>
    <w:p w:rsidR="00145FE6" w:rsidRPr="00145FE6" w:rsidRDefault="00145FE6" w:rsidP="00145FE6">
      <w:pPr>
        <w:numPr>
          <w:ilvl w:val="0"/>
          <w:numId w:val="31"/>
        </w:numPr>
        <w:tabs>
          <w:tab w:val="num" w:pos="709"/>
        </w:tabs>
        <w:ind w:left="709" w:hanging="283"/>
        <w:jc w:val="both"/>
        <w:rPr>
          <w:rFonts w:ascii="Tahoma" w:hAnsi="Tahoma" w:cs="Tahoma"/>
          <w:sz w:val="20"/>
          <w:szCs w:val="20"/>
        </w:rPr>
      </w:pPr>
      <w:r w:rsidRPr="00145FE6">
        <w:rPr>
          <w:rFonts w:ascii="Tahoma" w:hAnsi="Tahoma" w:cs="Tahoma"/>
          <w:sz w:val="20"/>
          <w:szCs w:val="20"/>
        </w:rPr>
        <w:t>zestawienie rur, studni i armatury z podaniem materiałów, długości, ilości,</w:t>
      </w:r>
    </w:p>
    <w:p w:rsidR="00145FE6" w:rsidRPr="00145FE6" w:rsidRDefault="00145FE6" w:rsidP="00145FE6">
      <w:pPr>
        <w:numPr>
          <w:ilvl w:val="0"/>
          <w:numId w:val="31"/>
        </w:numPr>
        <w:tabs>
          <w:tab w:val="num" w:pos="709"/>
        </w:tabs>
        <w:ind w:left="709" w:hanging="283"/>
        <w:jc w:val="both"/>
        <w:rPr>
          <w:rFonts w:ascii="Tahoma" w:hAnsi="Tahoma" w:cs="Tahoma"/>
          <w:sz w:val="20"/>
          <w:szCs w:val="20"/>
        </w:rPr>
      </w:pPr>
      <w:r w:rsidRPr="00145FE6">
        <w:rPr>
          <w:rFonts w:ascii="Tahoma" w:hAnsi="Tahoma" w:cs="Tahoma"/>
          <w:sz w:val="20"/>
          <w:szCs w:val="20"/>
        </w:rPr>
        <w:t xml:space="preserve">na profilach należy zaznaczać </w:t>
      </w:r>
      <w:r w:rsidRPr="00145FE6">
        <w:rPr>
          <w:rFonts w:ascii="Tahoma" w:hAnsi="Tahoma" w:cs="Tahoma"/>
          <w:b/>
          <w:sz w:val="20"/>
          <w:szCs w:val="20"/>
        </w:rPr>
        <w:t>granicę posesji, rodzaj nawierzchni oraz nanieść profil geologiczny z wyraźnie wskazaną głębokością zalegania wody gruntowej,</w:t>
      </w:r>
    </w:p>
    <w:p w:rsidR="00145FE6" w:rsidRPr="00145FE6" w:rsidRDefault="00145FE6" w:rsidP="00145FE6">
      <w:pPr>
        <w:numPr>
          <w:ilvl w:val="0"/>
          <w:numId w:val="31"/>
        </w:numPr>
        <w:tabs>
          <w:tab w:val="num" w:pos="709"/>
        </w:tabs>
        <w:ind w:left="709" w:hanging="283"/>
        <w:jc w:val="both"/>
        <w:rPr>
          <w:rFonts w:ascii="Tahoma" w:hAnsi="Tahoma" w:cs="Tahoma"/>
          <w:sz w:val="20"/>
          <w:szCs w:val="20"/>
        </w:rPr>
      </w:pPr>
      <w:r w:rsidRPr="00145FE6">
        <w:rPr>
          <w:rFonts w:ascii="Tahoma" w:hAnsi="Tahoma" w:cs="Tahoma"/>
          <w:sz w:val="20"/>
          <w:szCs w:val="20"/>
        </w:rPr>
        <w:t>informacji czy dana inwestycja znajduje się na terenie, na którym są/nie ma stanowisk ochrony konserwatorskiej,</w:t>
      </w:r>
    </w:p>
    <w:p w:rsidR="00145FE6" w:rsidRPr="00145FE6" w:rsidRDefault="00145FE6" w:rsidP="00145FE6">
      <w:pPr>
        <w:numPr>
          <w:ilvl w:val="0"/>
          <w:numId w:val="31"/>
        </w:numPr>
        <w:tabs>
          <w:tab w:val="num" w:pos="709"/>
        </w:tabs>
        <w:ind w:left="709" w:hanging="283"/>
        <w:jc w:val="both"/>
        <w:rPr>
          <w:rFonts w:ascii="Tahoma" w:hAnsi="Tahoma" w:cs="Tahoma"/>
          <w:sz w:val="20"/>
          <w:szCs w:val="20"/>
        </w:rPr>
      </w:pPr>
      <w:r w:rsidRPr="00145FE6">
        <w:rPr>
          <w:rFonts w:ascii="Tahoma" w:hAnsi="Tahoma" w:cs="Tahoma"/>
          <w:sz w:val="20"/>
          <w:szCs w:val="20"/>
        </w:rPr>
        <w:t>informacji dotyczącej obszaru oddziaływania inwestycji na środowisko wraz z podaniem numerów działek na których realizowana będzie budowa,</w:t>
      </w:r>
    </w:p>
    <w:p w:rsidR="00145FE6" w:rsidRPr="00145FE6" w:rsidRDefault="00145FE6" w:rsidP="00145FE6">
      <w:pPr>
        <w:numPr>
          <w:ilvl w:val="0"/>
          <w:numId w:val="32"/>
        </w:numPr>
        <w:tabs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283"/>
        <w:jc w:val="both"/>
        <w:rPr>
          <w:rFonts w:ascii="Tahoma" w:hAnsi="Tahoma" w:cs="Tahoma"/>
          <w:sz w:val="20"/>
          <w:szCs w:val="20"/>
        </w:rPr>
      </w:pPr>
      <w:r w:rsidRPr="00145FE6">
        <w:rPr>
          <w:rFonts w:ascii="Tahoma" w:hAnsi="Tahoma" w:cs="Tahoma"/>
          <w:sz w:val="20"/>
          <w:szCs w:val="20"/>
        </w:rPr>
        <w:t>informacji, że planowana inwestycja zlokalizowana jest na terenie objętym Miejscowym Planem Zagospodarowania Przestrzennego (podać nazwę).................................. i jest zgodna z jego ustaleniami.</w:t>
      </w:r>
    </w:p>
    <w:p w:rsidR="00145FE6" w:rsidRPr="00145FE6" w:rsidRDefault="00145FE6" w:rsidP="00145FE6">
      <w:pPr>
        <w:numPr>
          <w:ilvl w:val="0"/>
          <w:numId w:val="29"/>
        </w:numPr>
        <w:ind w:left="709" w:hanging="283"/>
        <w:jc w:val="both"/>
        <w:rPr>
          <w:rFonts w:ascii="Tahoma" w:hAnsi="Tahoma" w:cs="Tahoma"/>
          <w:sz w:val="20"/>
          <w:szCs w:val="20"/>
        </w:rPr>
      </w:pPr>
      <w:r w:rsidRPr="00145FE6">
        <w:rPr>
          <w:rFonts w:ascii="Tahoma" w:hAnsi="Tahoma" w:cs="Tahoma"/>
          <w:sz w:val="20"/>
          <w:szCs w:val="20"/>
        </w:rPr>
        <w:lastRenderedPageBreak/>
        <w:t>graficznego i tekstowego określenia szerokości niezbędnego pasa montażowego,</w:t>
      </w:r>
    </w:p>
    <w:p w:rsidR="00145FE6" w:rsidRPr="00145FE6" w:rsidRDefault="00145FE6" w:rsidP="00145FE6">
      <w:pPr>
        <w:numPr>
          <w:ilvl w:val="0"/>
          <w:numId w:val="29"/>
        </w:numPr>
        <w:ind w:left="709" w:hanging="283"/>
        <w:jc w:val="both"/>
        <w:rPr>
          <w:rFonts w:ascii="Tahoma" w:hAnsi="Tahoma" w:cs="Tahoma"/>
          <w:sz w:val="20"/>
          <w:szCs w:val="20"/>
        </w:rPr>
      </w:pPr>
      <w:r w:rsidRPr="00145FE6">
        <w:rPr>
          <w:rFonts w:ascii="Tahoma" w:hAnsi="Tahoma" w:cs="Tahoma"/>
          <w:sz w:val="20"/>
          <w:szCs w:val="20"/>
          <w:u w:val="single"/>
        </w:rPr>
        <w:t>linii rozgraniczających</w:t>
      </w:r>
      <w:r w:rsidRPr="00145FE6">
        <w:rPr>
          <w:rFonts w:ascii="Tahoma" w:hAnsi="Tahoma" w:cs="Tahoma"/>
          <w:sz w:val="20"/>
          <w:szCs w:val="20"/>
        </w:rPr>
        <w:t xml:space="preserve"> zgodnie z Miejscowym Planem Zagospodarowania Przestrzennego,</w:t>
      </w:r>
    </w:p>
    <w:p w:rsidR="00145FE6" w:rsidRPr="00145FE6" w:rsidRDefault="00145FE6" w:rsidP="00145FE6">
      <w:pPr>
        <w:numPr>
          <w:ilvl w:val="0"/>
          <w:numId w:val="29"/>
        </w:numPr>
        <w:ind w:left="709" w:hanging="283"/>
        <w:jc w:val="both"/>
        <w:rPr>
          <w:rFonts w:ascii="Tahoma" w:hAnsi="Tahoma" w:cs="Tahoma"/>
          <w:sz w:val="20"/>
          <w:szCs w:val="20"/>
        </w:rPr>
      </w:pPr>
      <w:r w:rsidRPr="00145FE6">
        <w:rPr>
          <w:rFonts w:ascii="Tahoma" w:hAnsi="Tahoma" w:cs="Tahoma"/>
          <w:sz w:val="20"/>
          <w:szCs w:val="20"/>
          <w:u w:val="single"/>
        </w:rPr>
        <w:t>przy przebudowach sieci</w:t>
      </w:r>
      <w:r w:rsidRPr="00145FE6">
        <w:rPr>
          <w:rFonts w:ascii="Tahoma" w:hAnsi="Tahoma" w:cs="Tahoma"/>
          <w:sz w:val="20"/>
          <w:szCs w:val="20"/>
        </w:rPr>
        <w:t xml:space="preserve">, Wykonawca w projekcie budowlanym </w:t>
      </w:r>
      <w:r w:rsidRPr="00145FE6">
        <w:rPr>
          <w:rFonts w:ascii="Tahoma" w:hAnsi="Tahoma" w:cs="Tahoma"/>
          <w:sz w:val="20"/>
          <w:szCs w:val="20"/>
          <w:u w:val="single"/>
        </w:rPr>
        <w:t>określi dokładnie rodzaj i wielkość</w:t>
      </w:r>
      <w:r w:rsidRPr="00145FE6">
        <w:rPr>
          <w:rFonts w:ascii="Tahoma" w:hAnsi="Tahoma" w:cs="Tahoma"/>
          <w:sz w:val="20"/>
          <w:szCs w:val="20"/>
        </w:rPr>
        <w:t xml:space="preserve"> przebudowywanej (istniejącej) sieci, tj. </w:t>
      </w:r>
      <w:r w:rsidRPr="00145FE6">
        <w:rPr>
          <w:rFonts w:ascii="Tahoma" w:hAnsi="Tahoma" w:cs="Tahoma"/>
          <w:b/>
          <w:sz w:val="20"/>
          <w:szCs w:val="20"/>
        </w:rPr>
        <w:t>wskaże jej długość</w:t>
      </w:r>
      <w:r w:rsidRPr="00145FE6">
        <w:rPr>
          <w:rFonts w:ascii="Tahoma" w:hAnsi="Tahoma" w:cs="Tahoma"/>
          <w:sz w:val="20"/>
          <w:szCs w:val="20"/>
        </w:rPr>
        <w:t>, materiał i średnicę, miejsca odcięcia i fizycznie usuwane z gruntu fragmenty, zarówno w opisie jak i na rysunku. W opisie informacje te zostaną zaznaczone pogrubioną czcionką.</w:t>
      </w:r>
    </w:p>
    <w:p w:rsidR="00145FE6" w:rsidRPr="00145FE6" w:rsidRDefault="00145FE6" w:rsidP="00145FE6">
      <w:pPr>
        <w:numPr>
          <w:ilvl w:val="0"/>
          <w:numId w:val="29"/>
        </w:numPr>
        <w:ind w:left="709" w:hanging="283"/>
        <w:jc w:val="both"/>
        <w:rPr>
          <w:rFonts w:ascii="Tahoma" w:hAnsi="Tahoma" w:cs="Tahoma"/>
          <w:sz w:val="20"/>
          <w:szCs w:val="20"/>
        </w:rPr>
      </w:pPr>
      <w:r w:rsidRPr="00145FE6">
        <w:rPr>
          <w:rFonts w:ascii="Tahoma" w:hAnsi="Tahoma" w:cs="Tahoma"/>
          <w:sz w:val="20"/>
          <w:szCs w:val="20"/>
        </w:rPr>
        <w:t>w przypadku zaprojektowania realizacji metodami bezwykopowymi komory robocze powinny być zlokalizowane na terenie należącym do gminy miasta Toruń i poza terenem utwardzonej nawierzchni drogowej.</w:t>
      </w:r>
    </w:p>
    <w:p w:rsidR="00145FE6" w:rsidRPr="00145FE6" w:rsidRDefault="00145FE6" w:rsidP="00145FE6">
      <w:pPr>
        <w:ind w:left="1080"/>
        <w:contextualSpacing/>
        <w:jc w:val="both"/>
        <w:rPr>
          <w:rFonts w:ascii="Tahoma" w:hAnsi="Tahoma" w:cs="Tahoma"/>
          <w:sz w:val="20"/>
          <w:szCs w:val="20"/>
        </w:rPr>
      </w:pPr>
    </w:p>
    <w:p w:rsidR="00145FE6" w:rsidRPr="00145FE6" w:rsidRDefault="00145FE6" w:rsidP="00145FE6">
      <w:pPr>
        <w:pStyle w:val="Akapitzlist"/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145FE6">
        <w:rPr>
          <w:rFonts w:ascii="Tahoma" w:hAnsi="Tahoma" w:cs="Tahoma"/>
          <w:sz w:val="20"/>
          <w:szCs w:val="20"/>
        </w:rPr>
        <w:t>Projektant zobowiązany będzie w sposób czytelny przenieść do wszystkich egzemplarzy projektu naniesienia dokonane przez instytucje uzgadniające.</w:t>
      </w:r>
    </w:p>
    <w:p w:rsidR="00145FE6" w:rsidRPr="00145FE6" w:rsidRDefault="00145FE6" w:rsidP="00145FE6">
      <w:pPr>
        <w:numPr>
          <w:ilvl w:val="1"/>
          <w:numId w:val="1"/>
        </w:numPr>
        <w:contextualSpacing/>
        <w:jc w:val="both"/>
        <w:rPr>
          <w:rFonts w:ascii="Tahoma" w:hAnsi="Tahoma" w:cs="Tahoma"/>
          <w:sz w:val="20"/>
          <w:szCs w:val="20"/>
        </w:rPr>
      </w:pPr>
      <w:r w:rsidRPr="00145FE6">
        <w:rPr>
          <w:rFonts w:ascii="Tahoma" w:hAnsi="Tahoma" w:cs="Tahoma"/>
          <w:sz w:val="20"/>
          <w:szCs w:val="20"/>
          <w:u w:val="single"/>
        </w:rPr>
        <w:t>Opłaty za uzyskanie niezbędnych decyzji, uzgodnień i postanowień stanowią</w:t>
      </w:r>
      <w:r w:rsidRPr="00145FE6">
        <w:rPr>
          <w:rFonts w:ascii="Tahoma" w:hAnsi="Tahoma" w:cs="Tahoma"/>
          <w:sz w:val="20"/>
          <w:szCs w:val="20"/>
        </w:rPr>
        <w:t xml:space="preserve"> </w:t>
      </w:r>
      <w:r w:rsidRPr="00145FE6">
        <w:rPr>
          <w:rFonts w:ascii="Tahoma" w:hAnsi="Tahoma" w:cs="Tahoma"/>
          <w:sz w:val="20"/>
          <w:szCs w:val="20"/>
          <w:u w:val="single"/>
        </w:rPr>
        <w:t>koszty Wykonawcy</w:t>
      </w:r>
      <w:r w:rsidRPr="00145FE6">
        <w:rPr>
          <w:rFonts w:ascii="Tahoma" w:hAnsi="Tahoma" w:cs="Tahoma"/>
          <w:sz w:val="20"/>
          <w:szCs w:val="20"/>
        </w:rPr>
        <w:t xml:space="preserve"> </w:t>
      </w:r>
      <w:r w:rsidRPr="00145FE6">
        <w:rPr>
          <w:rFonts w:ascii="Tahoma" w:hAnsi="Tahoma" w:cs="Tahoma"/>
          <w:b/>
          <w:sz w:val="20"/>
          <w:szCs w:val="20"/>
          <w:u w:val="single"/>
        </w:rPr>
        <w:t>z wyjątkiem:</w:t>
      </w:r>
    </w:p>
    <w:p w:rsidR="00145FE6" w:rsidRPr="00145FE6" w:rsidRDefault="00145FE6" w:rsidP="00145FE6">
      <w:pPr>
        <w:numPr>
          <w:ilvl w:val="0"/>
          <w:numId w:val="34"/>
        </w:numPr>
        <w:ind w:left="1276"/>
        <w:jc w:val="both"/>
        <w:rPr>
          <w:rFonts w:ascii="Tahoma" w:hAnsi="Tahoma" w:cs="Tahoma"/>
          <w:sz w:val="20"/>
          <w:szCs w:val="20"/>
        </w:rPr>
      </w:pPr>
      <w:r w:rsidRPr="00145FE6">
        <w:rPr>
          <w:rFonts w:ascii="Tahoma" w:hAnsi="Tahoma" w:cs="Tahoma"/>
          <w:sz w:val="20"/>
          <w:szCs w:val="20"/>
        </w:rPr>
        <w:t>opłat za uzgodnienia projektów w Toruńskich Wodociągach Sp. z o.o.</w:t>
      </w:r>
    </w:p>
    <w:p w:rsidR="00145FE6" w:rsidRPr="00145FE6" w:rsidRDefault="00145FE6" w:rsidP="00145FE6">
      <w:pPr>
        <w:numPr>
          <w:ilvl w:val="0"/>
          <w:numId w:val="34"/>
        </w:numPr>
        <w:ind w:left="1276"/>
        <w:jc w:val="both"/>
        <w:rPr>
          <w:rFonts w:ascii="Tahoma" w:hAnsi="Tahoma" w:cs="Tahoma"/>
          <w:sz w:val="20"/>
          <w:szCs w:val="20"/>
        </w:rPr>
      </w:pPr>
      <w:r w:rsidRPr="00145FE6">
        <w:rPr>
          <w:rFonts w:ascii="Tahoma" w:hAnsi="Tahoma" w:cs="Tahoma"/>
          <w:sz w:val="20"/>
          <w:szCs w:val="20"/>
        </w:rPr>
        <w:t>opłat za pozyskanie map kolejowych i uzgodnień ze spółkami PKP.</w:t>
      </w:r>
    </w:p>
    <w:p w:rsidR="00145FE6" w:rsidRPr="00145FE6" w:rsidRDefault="00145FE6" w:rsidP="00145FE6">
      <w:pPr>
        <w:ind w:left="1276"/>
        <w:jc w:val="both"/>
        <w:rPr>
          <w:rFonts w:ascii="Tahoma" w:hAnsi="Tahoma" w:cs="Tahoma"/>
          <w:sz w:val="20"/>
          <w:szCs w:val="20"/>
        </w:rPr>
      </w:pPr>
      <w:r w:rsidRPr="00145FE6">
        <w:rPr>
          <w:rFonts w:ascii="Tahoma" w:hAnsi="Tahoma" w:cs="Tahoma"/>
          <w:sz w:val="20"/>
          <w:szCs w:val="20"/>
        </w:rPr>
        <w:t>(Wykonawca wliczy ww. koszty do faktury dla TW Sp. z o.o. za opracowanie dokumentacji projektowej dla konkretnego zadania, przedkładając kopię faktury PKP),</w:t>
      </w:r>
    </w:p>
    <w:p w:rsidR="00145FE6" w:rsidRPr="00145FE6" w:rsidRDefault="00145FE6" w:rsidP="00145FE6">
      <w:pPr>
        <w:ind w:left="720"/>
        <w:jc w:val="both"/>
        <w:rPr>
          <w:rFonts w:ascii="Tahoma" w:hAnsi="Tahoma" w:cs="Tahoma"/>
          <w:sz w:val="20"/>
          <w:szCs w:val="20"/>
        </w:rPr>
      </w:pPr>
      <w:r w:rsidRPr="00145FE6">
        <w:rPr>
          <w:rFonts w:ascii="Tahoma" w:hAnsi="Tahoma" w:cs="Tahoma"/>
          <w:sz w:val="20"/>
          <w:szCs w:val="20"/>
        </w:rPr>
        <w:t>(Wykonawca wliczy ww. koszty do faktury dla TW Sp. z o.o. przedkładając kopię faktury PKP )</w:t>
      </w:r>
    </w:p>
    <w:p w:rsidR="00145FE6" w:rsidRPr="00145FE6" w:rsidRDefault="00145FE6" w:rsidP="00145FE6">
      <w:pPr>
        <w:numPr>
          <w:ilvl w:val="1"/>
          <w:numId w:val="1"/>
        </w:numPr>
        <w:contextualSpacing/>
        <w:jc w:val="both"/>
        <w:rPr>
          <w:rFonts w:ascii="Tahoma" w:hAnsi="Tahoma" w:cs="Tahoma"/>
          <w:sz w:val="20"/>
          <w:szCs w:val="20"/>
        </w:rPr>
      </w:pPr>
      <w:r w:rsidRPr="00145FE6">
        <w:rPr>
          <w:rFonts w:ascii="Tahoma" w:hAnsi="Tahoma" w:cs="Tahoma"/>
          <w:sz w:val="20"/>
          <w:szCs w:val="20"/>
        </w:rPr>
        <w:t>Dodatkowe opracowania i projekty wynikające np. z kolizji z innymi urządzeniami podziemnymi oraz koniecznością wnioskowania o pozwolenie na budowę / zgłoszenie dodatkowo w innych instytucjach (np. Urząd Wojewódzki, PKP) Wykonawca wykona w ramach niniejszego zadania, bez dodatkowego wynagrodzenia.</w:t>
      </w:r>
    </w:p>
    <w:p w:rsidR="00145FE6" w:rsidRPr="00145FE6" w:rsidRDefault="00145FE6" w:rsidP="00145FE6">
      <w:pPr>
        <w:numPr>
          <w:ilvl w:val="1"/>
          <w:numId w:val="1"/>
        </w:numPr>
        <w:contextualSpacing/>
        <w:jc w:val="both"/>
        <w:rPr>
          <w:rFonts w:ascii="Tahoma" w:hAnsi="Tahoma" w:cs="Tahoma"/>
          <w:sz w:val="20"/>
          <w:szCs w:val="20"/>
        </w:rPr>
      </w:pPr>
      <w:r w:rsidRPr="00145FE6">
        <w:rPr>
          <w:rFonts w:ascii="Tahoma" w:hAnsi="Tahoma" w:cs="Tahoma"/>
          <w:sz w:val="20"/>
          <w:szCs w:val="20"/>
        </w:rPr>
        <w:t>Projekt budowlany należy wykonać na aktualnych mapach sytuacyjno – wysokościowych w skali 1:500 zawierających wypis z rejestru gruntów, poprzez który będzie przebiegać trasa projektowanych zadań.</w:t>
      </w:r>
    </w:p>
    <w:p w:rsidR="00145FE6" w:rsidRPr="00145FE6" w:rsidRDefault="00145FE6" w:rsidP="00145FE6">
      <w:pPr>
        <w:numPr>
          <w:ilvl w:val="1"/>
          <w:numId w:val="1"/>
        </w:numPr>
        <w:contextualSpacing/>
        <w:jc w:val="both"/>
        <w:rPr>
          <w:rFonts w:ascii="Tahoma" w:hAnsi="Tahoma" w:cs="Tahoma"/>
          <w:sz w:val="20"/>
          <w:szCs w:val="20"/>
        </w:rPr>
      </w:pPr>
      <w:r w:rsidRPr="00145FE6">
        <w:rPr>
          <w:rFonts w:ascii="Tahoma" w:hAnsi="Tahoma" w:cs="Tahoma"/>
          <w:sz w:val="20"/>
          <w:szCs w:val="20"/>
        </w:rPr>
        <w:t>Trasę projektowanych sieci należy uzgodnić w Wydziale Geodezji i Kartografii Urzędu Miasta Toruń przy ulicy Grudziądzkiej 124/126,</w:t>
      </w:r>
    </w:p>
    <w:p w:rsidR="00145FE6" w:rsidRPr="00145FE6" w:rsidRDefault="00145FE6" w:rsidP="00145FE6">
      <w:pPr>
        <w:numPr>
          <w:ilvl w:val="1"/>
          <w:numId w:val="1"/>
        </w:numPr>
        <w:contextualSpacing/>
        <w:jc w:val="both"/>
        <w:rPr>
          <w:rFonts w:ascii="Tahoma" w:hAnsi="Tahoma" w:cs="Tahoma"/>
          <w:sz w:val="20"/>
          <w:szCs w:val="20"/>
        </w:rPr>
      </w:pPr>
      <w:r w:rsidRPr="00145FE6">
        <w:rPr>
          <w:rFonts w:ascii="Tahoma" w:hAnsi="Tahoma" w:cs="Tahoma"/>
          <w:sz w:val="20"/>
          <w:szCs w:val="20"/>
        </w:rPr>
        <w:t xml:space="preserve">Projekt budowlany </w:t>
      </w:r>
      <w:proofErr w:type="spellStart"/>
      <w:r w:rsidRPr="00145FE6">
        <w:rPr>
          <w:rFonts w:ascii="Tahoma" w:hAnsi="Tahoma" w:cs="Tahoma"/>
          <w:sz w:val="20"/>
          <w:szCs w:val="20"/>
        </w:rPr>
        <w:t>j.w</w:t>
      </w:r>
      <w:proofErr w:type="spellEnd"/>
      <w:r w:rsidRPr="00145FE6">
        <w:rPr>
          <w:rFonts w:ascii="Tahoma" w:hAnsi="Tahoma" w:cs="Tahoma"/>
          <w:sz w:val="20"/>
          <w:szCs w:val="20"/>
        </w:rPr>
        <w:t>. podlega uzgodnieniu w naszej Spółce.</w:t>
      </w:r>
    </w:p>
    <w:p w:rsidR="00145FE6" w:rsidRPr="00145FE6" w:rsidRDefault="00145FE6" w:rsidP="00145FE6">
      <w:pPr>
        <w:numPr>
          <w:ilvl w:val="1"/>
          <w:numId w:val="1"/>
        </w:numPr>
        <w:contextualSpacing/>
        <w:jc w:val="both"/>
        <w:rPr>
          <w:rFonts w:ascii="Tahoma" w:hAnsi="Tahoma" w:cs="Tahoma"/>
          <w:sz w:val="20"/>
          <w:szCs w:val="20"/>
        </w:rPr>
      </w:pPr>
      <w:r w:rsidRPr="00145FE6">
        <w:rPr>
          <w:rFonts w:ascii="Tahoma" w:hAnsi="Tahoma" w:cs="Tahoma"/>
          <w:sz w:val="20"/>
          <w:szCs w:val="20"/>
        </w:rPr>
        <w:t xml:space="preserve">Wykonawca, jeżeli zajdzie konieczność, uzyska </w:t>
      </w:r>
      <w:r w:rsidRPr="00145FE6">
        <w:rPr>
          <w:rFonts w:ascii="Tahoma" w:hAnsi="Tahoma" w:cs="Tahoma"/>
          <w:sz w:val="20"/>
          <w:szCs w:val="20"/>
          <w:u w:val="single"/>
        </w:rPr>
        <w:t>zgodę właściciela sieci kanalizacji deszczowej / ogólnospławnej na zrzut wód z odwodnień wykopów</w:t>
      </w:r>
      <w:r w:rsidRPr="00145FE6">
        <w:rPr>
          <w:rFonts w:ascii="Tahoma" w:hAnsi="Tahoma" w:cs="Tahoma"/>
          <w:sz w:val="20"/>
          <w:szCs w:val="20"/>
        </w:rPr>
        <w:t>.</w:t>
      </w:r>
    </w:p>
    <w:p w:rsidR="00145FE6" w:rsidRPr="00145FE6" w:rsidRDefault="00145FE6" w:rsidP="00145FE6">
      <w:pPr>
        <w:numPr>
          <w:ilvl w:val="1"/>
          <w:numId w:val="1"/>
        </w:numPr>
        <w:contextualSpacing/>
        <w:jc w:val="both"/>
        <w:rPr>
          <w:rFonts w:ascii="Tahoma" w:hAnsi="Tahoma" w:cs="Tahoma"/>
          <w:sz w:val="20"/>
          <w:szCs w:val="20"/>
        </w:rPr>
      </w:pPr>
      <w:r w:rsidRPr="00145FE6">
        <w:rPr>
          <w:rFonts w:ascii="Tahoma" w:hAnsi="Tahoma" w:cs="Tahoma"/>
          <w:sz w:val="20"/>
          <w:szCs w:val="20"/>
        </w:rPr>
        <w:t xml:space="preserve">Projekt, jeżeli trasa kanału biegnie przez tereny zielone, ma posiadać uzgodnienie w Wydziale Środowiska i Ekologii Urzędu Miasta Torunia, zgodnie z pismem znak: WŚiZ.7021075.2018.AF z 05.02.2018r. przekazującym polecenie </w:t>
      </w:r>
      <w:proofErr w:type="spellStart"/>
      <w:r w:rsidRPr="00145FE6">
        <w:rPr>
          <w:rFonts w:ascii="Tahoma" w:hAnsi="Tahoma" w:cs="Tahoma"/>
          <w:sz w:val="20"/>
          <w:szCs w:val="20"/>
        </w:rPr>
        <w:t>Z-cy</w:t>
      </w:r>
      <w:proofErr w:type="spellEnd"/>
      <w:r w:rsidRPr="00145FE6">
        <w:rPr>
          <w:rFonts w:ascii="Tahoma" w:hAnsi="Tahoma" w:cs="Tahoma"/>
          <w:sz w:val="20"/>
          <w:szCs w:val="20"/>
        </w:rPr>
        <w:t xml:space="preserve"> Prezydenta Miasta Torunia, Pana Zbigniewa </w:t>
      </w:r>
      <w:proofErr w:type="spellStart"/>
      <w:r w:rsidRPr="00145FE6">
        <w:rPr>
          <w:rFonts w:ascii="Tahoma" w:hAnsi="Tahoma" w:cs="Tahoma"/>
          <w:sz w:val="20"/>
          <w:szCs w:val="20"/>
        </w:rPr>
        <w:t>Fiderewicza</w:t>
      </w:r>
      <w:proofErr w:type="spellEnd"/>
      <w:r w:rsidRPr="00145FE6">
        <w:rPr>
          <w:rFonts w:ascii="Tahoma" w:hAnsi="Tahoma" w:cs="Tahoma"/>
          <w:sz w:val="20"/>
          <w:szCs w:val="20"/>
        </w:rPr>
        <w:t xml:space="preserve"> z dnia 27.09.2016r.</w:t>
      </w:r>
    </w:p>
    <w:p w:rsidR="00145FE6" w:rsidRPr="00145FE6" w:rsidRDefault="00145FE6" w:rsidP="00145FE6">
      <w:pPr>
        <w:numPr>
          <w:ilvl w:val="1"/>
          <w:numId w:val="1"/>
        </w:numPr>
        <w:contextualSpacing/>
        <w:jc w:val="both"/>
        <w:rPr>
          <w:rFonts w:ascii="Tahoma" w:hAnsi="Tahoma" w:cs="Tahoma"/>
          <w:sz w:val="20"/>
          <w:szCs w:val="20"/>
        </w:rPr>
      </w:pPr>
      <w:r w:rsidRPr="00145FE6">
        <w:rPr>
          <w:rFonts w:ascii="Tahoma" w:hAnsi="Tahoma" w:cs="Tahoma"/>
          <w:b/>
          <w:sz w:val="20"/>
          <w:szCs w:val="20"/>
        </w:rPr>
        <w:t>Zamawiający zobowiązuje Wykonawcę do wystawienia oświadczenia</w:t>
      </w:r>
      <w:r w:rsidRPr="00145FE6">
        <w:rPr>
          <w:rFonts w:ascii="Tahoma" w:hAnsi="Tahoma" w:cs="Tahoma"/>
          <w:sz w:val="20"/>
          <w:szCs w:val="20"/>
        </w:rPr>
        <w:t>, przedkładanego wraz z protokołem odbioru, o należytym opracowaniu inwentaryzacji dendrologicznej bądź o braku konieczności jego opracowania.</w:t>
      </w:r>
    </w:p>
    <w:p w:rsidR="00145FE6" w:rsidRPr="00145FE6" w:rsidRDefault="00145FE6" w:rsidP="00145FE6">
      <w:pPr>
        <w:ind w:left="1134"/>
        <w:jc w:val="both"/>
        <w:rPr>
          <w:rFonts w:ascii="Tahoma" w:hAnsi="Tahoma" w:cs="Tahoma"/>
          <w:b/>
          <w:sz w:val="20"/>
          <w:szCs w:val="20"/>
        </w:rPr>
      </w:pPr>
      <w:r w:rsidRPr="00145FE6">
        <w:rPr>
          <w:rFonts w:ascii="Tahoma" w:hAnsi="Tahoma" w:cs="Tahoma"/>
          <w:b/>
          <w:sz w:val="20"/>
          <w:szCs w:val="20"/>
        </w:rPr>
        <w:t>Wystawienie powyższego oświadczenia poprzedzić ma wizja lokalna Wykonawcy w obecności Zamawiającego.</w:t>
      </w:r>
    </w:p>
    <w:p w:rsidR="00145FE6" w:rsidRPr="00145FE6" w:rsidRDefault="00145FE6" w:rsidP="00145FE6">
      <w:pPr>
        <w:numPr>
          <w:ilvl w:val="1"/>
          <w:numId w:val="1"/>
        </w:numPr>
        <w:contextualSpacing/>
        <w:jc w:val="both"/>
        <w:rPr>
          <w:rFonts w:ascii="Tahoma" w:hAnsi="Tahoma" w:cs="Tahoma"/>
          <w:sz w:val="20"/>
          <w:szCs w:val="20"/>
        </w:rPr>
      </w:pPr>
      <w:r w:rsidRPr="00145FE6">
        <w:rPr>
          <w:rFonts w:ascii="Tahoma" w:hAnsi="Tahoma" w:cs="Tahoma"/>
          <w:sz w:val="20"/>
          <w:szCs w:val="20"/>
        </w:rPr>
        <w:t>Prace projektowe będące przedmiotem umowy należy wykonać i przekazać w wersji papierowej w ilości:</w:t>
      </w:r>
    </w:p>
    <w:p w:rsidR="00145FE6" w:rsidRPr="00145FE6" w:rsidRDefault="00145FE6" w:rsidP="00145FE6">
      <w:pPr>
        <w:numPr>
          <w:ilvl w:val="0"/>
          <w:numId w:val="30"/>
        </w:numPr>
        <w:jc w:val="both"/>
        <w:rPr>
          <w:rFonts w:ascii="Tahoma" w:hAnsi="Tahoma" w:cs="Tahoma"/>
          <w:sz w:val="20"/>
          <w:szCs w:val="20"/>
        </w:rPr>
      </w:pPr>
      <w:r w:rsidRPr="00145FE6">
        <w:rPr>
          <w:rFonts w:ascii="Tahoma" w:hAnsi="Tahoma" w:cs="Tahoma"/>
          <w:sz w:val="20"/>
          <w:szCs w:val="20"/>
        </w:rPr>
        <w:t xml:space="preserve">projekty budowlane (nie wliczając egz. złożonego celem uzgodnienia dokumentacji): - </w:t>
      </w:r>
      <w:r w:rsidRPr="00145FE6">
        <w:rPr>
          <w:rFonts w:ascii="Tahoma" w:hAnsi="Tahoma" w:cs="Tahoma"/>
          <w:b/>
          <w:sz w:val="20"/>
          <w:szCs w:val="20"/>
        </w:rPr>
        <w:t xml:space="preserve">3 egz., </w:t>
      </w:r>
      <w:r w:rsidRPr="00145FE6">
        <w:rPr>
          <w:rFonts w:ascii="Tahoma" w:hAnsi="Tahoma" w:cs="Tahoma"/>
          <w:sz w:val="20"/>
          <w:szCs w:val="20"/>
        </w:rPr>
        <w:t>tj.:</w:t>
      </w:r>
    </w:p>
    <w:p w:rsidR="00145FE6" w:rsidRPr="00145FE6" w:rsidRDefault="00145FE6" w:rsidP="00145FE6">
      <w:pPr>
        <w:numPr>
          <w:ilvl w:val="1"/>
          <w:numId w:val="30"/>
        </w:numPr>
        <w:jc w:val="both"/>
        <w:rPr>
          <w:rFonts w:ascii="Tahoma" w:hAnsi="Tahoma" w:cs="Tahoma"/>
          <w:sz w:val="20"/>
          <w:szCs w:val="20"/>
        </w:rPr>
      </w:pPr>
      <w:r w:rsidRPr="00145FE6">
        <w:rPr>
          <w:rFonts w:ascii="Tahoma" w:hAnsi="Tahoma" w:cs="Tahoma"/>
          <w:b/>
          <w:sz w:val="20"/>
          <w:szCs w:val="20"/>
        </w:rPr>
        <w:t xml:space="preserve"> 1 egz. </w:t>
      </w:r>
      <w:r w:rsidRPr="00145FE6">
        <w:rPr>
          <w:rFonts w:ascii="Tahoma" w:hAnsi="Tahoma" w:cs="Tahoma"/>
          <w:sz w:val="20"/>
          <w:szCs w:val="20"/>
        </w:rPr>
        <w:t>tzw. archiwalny z oryginałami uzgodnień  oraz</w:t>
      </w:r>
    </w:p>
    <w:p w:rsidR="00145FE6" w:rsidRPr="00145FE6" w:rsidRDefault="00145FE6" w:rsidP="00145FE6">
      <w:pPr>
        <w:numPr>
          <w:ilvl w:val="1"/>
          <w:numId w:val="30"/>
        </w:numPr>
        <w:jc w:val="both"/>
        <w:rPr>
          <w:rFonts w:ascii="Tahoma" w:hAnsi="Tahoma" w:cs="Tahoma"/>
          <w:sz w:val="20"/>
          <w:szCs w:val="20"/>
        </w:rPr>
      </w:pPr>
      <w:r w:rsidRPr="00145FE6">
        <w:rPr>
          <w:rFonts w:ascii="Tahoma" w:hAnsi="Tahoma" w:cs="Tahoma"/>
          <w:b/>
          <w:sz w:val="20"/>
          <w:szCs w:val="20"/>
        </w:rPr>
        <w:t xml:space="preserve"> 1 egz. </w:t>
      </w:r>
      <w:r w:rsidRPr="00145FE6">
        <w:rPr>
          <w:rFonts w:ascii="Tahoma" w:hAnsi="Tahoma" w:cs="Tahoma"/>
          <w:sz w:val="20"/>
          <w:szCs w:val="20"/>
        </w:rPr>
        <w:t>zwrócony z urzędu i opatrzony pieczątką zgłoszenia bądź pozwolenia na budowę,</w:t>
      </w:r>
    </w:p>
    <w:p w:rsidR="00145FE6" w:rsidRPr="00145FE6" w:rsidRDefault="00145FE6" w:rsidP="00145FE6">
      <w:pPr>
        <w:numPr>
          <w:ilvl w:val="1"/>
          <w:numId w:val="30"/>
        </w:numPr>
        <w:jc w:val="both"/>
        <w:rPr>
          <w:rFonts w:ascii="Tahoma" w:hAnsi="Tahoma" w:cs="Tahoma"/>
          <w:sz w:val="20"/>
          <w:szCs w:val="20"/>
        </w:rPr>
      </w:pPr>
      <w:r w:rsidRPr="00145FE6">
        <w:rPr>
          <w:rFonts w:ascii="Tahoma" w:hAnsi="Tahoma" w:cs="Tahoma"/>
          <w:b/>
          <w:sz w:val="20"/>
          <w:szCs w:val="20"/>
        </w:rPr>
        <w:t>1 egz.</w:t>
      </w:r>
      <w:r w:rsidRPr="00145FE6">
        <w:rPr>
          <w:rFonts w:ascii="Tahoma" w:hAnsi="Tahoma" w:cs="Tahoma"/>
          <w:sz w:val="20"/>
          <w:szCs w:val="20"/>
        </w:rPr>
        <w:t xml:space="preserve"> dodatkowy,</w:t>
      </w:r>
    </w:p>
    <w:p w:rsidR="00145FE6" w:rsidRPr="00145FE6" w:rsidRDefault="00145FE6" w:rsidP="00145FE6">
      <w:pPr>
        <w:numPr>
          <w:ilvl w:val="1"/>
          <w:numId w:val="30"/>
        </w:numPr>
        <w:jc w:val="both"/>
        <w:rPr>
          <w:rFonts w:ascii="Tahoma" w:hAnsi="Tahoma" w:cs="Tahoma"/>
          <w:sz w:val="20"/>
          <w:szCs w:val="20"/>
        </w:rPr>
      </w:pPr>
      <w:r w:rsidRPr="00145FE6">
        <w:rPr>
          <w:rFonts w:ascii="Tahoma" w:hAnsi="Tahoma" w:cs="Tahoma"/>
          <w:b/>
          <w:sz w:val="20"/>
          <w:szCs w:val="20"/>
        </w:rPr>
        <w:t>1 egz.</w:t>
      </w:r>
      <w:r w:rsidRPr="00145FE6">
        <w:rPr>
          <w:rFonts w:ascii="Tahoma" w:hAnsi="Tahoma" w:cs="Tahoma"/>
          <w:sz w:val="20"/>
          <w:szCs w:val="20"/>
        </w:rPr>
        <w:t xml:space="preserve"> STWiOR,</w:t>
      </w:r>
    </w:p>
    <w:p w:rsidR="00145FE6" w:rsidRPr="00145FE6" w:rsidRDefault="00145FE6" w:rsidP="00145FE6">
      <w:pPr>
        <w:numPr>
          <w:ilvl w:val="1"/>
          <w:numId w:val="30"/>
        </w:numPr>
        <w:jc w:val="both"/>
        <w:rPr>
          <w:rFonts w:ascii="Tahoma" w:hAnsi="Tahoma" w:cs="Tahoma"/>
          <w:sz w:val="20"/>
          <w:szCs w:val="20"/>
        </w:rPr>
      </w:pPr>
      <w:r w:rsidRPr="00145FE6">
        <w:rPr>
          <w:rFonts w:ascii="Tahoma" w:hAnsi="Tahoma" w:cs="Tahoma"/>
          <w:b/>
          <w:sz w:val="20"/>
          <w:szCs w:val="20"/>
        </w:rPr>
        <w:t>1 egz.</w:t>
      </w:r>
      <w:r w:rsidRPr="00145FE6">
        <w:rPr>
          <w:rFonts w:ascii="Tahoma" w:hAnsi="Tahoma" w:cs="Tahoma"/>
          <w:sz w:val="20"/>
          <w:szCs w:val="20"/>
        </w:rPr>
        <w:t xml:space="preserve"> kosztorysów.</w:t>
      </w:r>
    </w:p>
    <w:p w:rsidR="00145FE6" w:rsidRPr="00145FE6" w:rsidRDefault="00145FE6" w:rsidP="00145FE6">
      <w:pPr>
        <w:ind w:left="1788"/>
        <w:jc w:val="both"/>
        <w:rPr>
          <w:rFonts w:ascii="Tahoma" w:hAnsi="Tahoma" w:cs="Tahoma"/>
          <w:sz w:val="20"/>
          <w:szCs w:val="20"/>
        </w:rPr>
      </w:pPr>
    </w:p>
    <w:p w:rsidR="00145FE6" w:rsidRPr="00145FE6" w:rsidRDefault="00145FE6" w:rsidP="00145FE6">
      <w:pPr>
        <w:numPr>
          <w:ilvl w:val="0"/>
          <w:numId w:val="30"/>
        </w:numPr>
        <w:jc w:val="both"/>
        <w:rPr>
          <w:rFonts w:ascii="Tahoma" w:hAnsi="Tahoma" w:cs="Tahoma"/>
          <w:sz w:val="20"/>
          <w:szCs w:val="20"/>
        </w:rPr>
      </w:pPr>
      <w:r w:rsidRPr="00145FE6">
        <w:rPr>
          <w:rFonts w:ascii="Tahoma" w:hAnsi="Tahoma" w:cs="Tahoma"/>
          <w:sz w:val="20"/>
          <w:szCs w:val="20"/>
        </w:rPr>
        <w:t xml:space="preserve">w przypadku dodatkowo występujących np. terenów zamkniętych, </w:t>
      </w:r>
      <w:r w:rsidRPr="00145FE6">
        <w:rPr>
          <w:rFonts w:ascii="Tahoma" w:hAnsi="Tahoma" w:cs="Tahoma"/>
          <w:b/>
          <w:sz w:val="20"/>
          <w:szCs w:val="20"/>
        </w:rPr>
        <w:t>terenów PKP</w:t>
      </w:r>
      <w:r w:rsidRPr="00145FE6">
        <w:rPr>
          <w:rFonts w:ascii="Tahoma" w:hAnsi="Tahoma" w:cs="Tahoma"/>
          <w:sz w:val="20"/>
          <w:szCs w:val="20"/>
        </w:rPr>
        <w:t>, dróg krajowych oraz wojewódzkich należy opracować dodatkowe egzemplarze projektu budowlanego w ilości jw.,</w:t>
      </w:r>
    </w:p>
    <w:p w:rsidR="00145FE6" w:rsidRPr="00145FE6" w:rsidRDefault="00145FE6" w:rsidP="00145FE6">
      <w:pPr>
        <w:numPr>
          <w:ilvl w:val="0"/>
          <w:numId w:val="30"/>
        </w:numPr>
        <w:jc w:val="both"/>
        <w:rPr>
          <w:rFonts w:ascii="Tahoma" w:hAnsi="Tahoma" w:cs="Tahoma"/>
          <w:sz w:val="20"/>
          <w:szCs w:val="20"/>
        </w:rPr>
      </w:pPr>
      <w:r w:rsidRPr="00145FE6">
        <w:rPr>
          <w:rFonts w:ascii="Tahoma" w:hAnsi="Tahoma" w:cs="Tahoma"/>
          <w:sz w:val="20"/>
          <w:szCs w:val="20"/>
        </w:rPr>
        <w:t>opracowania dodatkowe i projekty wykonawcze - po 1 egzemplarzu (konieczność przekazania projektów wykonawczych każdorazowo uzgodnić z Zamawiającym),</w:t>
      </w:r>
    </w:p>
    <w:p w:rsidR="00145FE6" w:rsidRPr="00145FE6" w:rsidRDefault="00145FE6" w:rsidP="00145FE6">
      <w:pPr>
        <w:ind w:left="426"/>
        <w:jc w:val="both"/>
        <w:rPr>
          <w:rFonts w:ascii="Tahoma" w:hAnsi="Tahoma" w:cs="Tahoma"/>
          <w:sz w:val="20"/>
          <w:szCs w:val="20"/>
        </w:rPr>
      </w:pPr>
    </w:p>
    <w:p w:rsidR="00145FE6" w:rsidRPr="00145FE6" w:rsidRDefault="00145FE6" w:rsidP="00145FE6">
      <w:pPr>
        <w:ind w:left="426"/>
        <w:jc w:val="both"/>
        <w:rPr>
          <w:rFonts w:ascii="Tahoma" w:hAnsi="Tahoma" w:cs="Tahoma"/>
          <w:sz w:val="20"/>
          <w:szCs w:val="20"/>
        </w:rPr>
      </w:pPr>
      <w:r w:rsidRPr="00145FE6">
        <w:rPr>
          <w:rFonts w:ascii="Tahoma" w:hAnsi="Tahoma" w:cs="Tahoma"/>
          <w:sz w:val="20"/>
          <w:szCs w:val="20"/>
        </w:rPr>
        <w:lastRenderedPageBreak/>
        <w:t>Ponadto, kopię podpisanej dokumentacji należy dostarczyć w formie cyfrowej w postaci:</w:t>
      </w:r>
    </w:p>
    <w:p w:rsidR="00145FE6" w:rsidRPr="00145FE6" w:rsidRDefault="00145FE6" w:rsidP="00145FE6">
      <w:pPr>
        <w:ind w:left="1134" w:hanging="425"/>
        <w:jc w:val="both"/>
        <w:rPr>
          <w:rFonts w:ascii="Tahoma" w:hAnsi="Tahoma" w:cs="Tahoma"/>
          <w:sz w:val="20"/>
          <w:szCs w:val="20"/>
        </w:rPr>
      </w:pPr>
      <w:r w:rsidRPr="00145FE6">
        <w:rPr>
          <w:rFonts w:ascii="Tahoma" w:hAnsi="Tahoma" w:cs="Tahoma"/>
          <w:sz w:val="20"/>
          <w:szCs w:val="20"/>
        </w:rPr>
        <w:t>-</w:t>
      </w:r>
      <w:r w:rsidRPr="00145FE6">
        <w:rPr>
          <w:rFonts w:ascii="Tahoma" w:hAnsi="Tahoma" w:cs="Tahoma"/>
          <w:sz w:val="20"/>
          <w:szCs w:val="20"/>
        </w:rPr>
        <w:tab/>
      </w:r>
      <w:proofErr w:type="spellStart"/>
      <w:r w:rsidRPr="00145FE6">
        <w:rPr>
          <w:rFonts w:ascii="Tahoma" w:hAnsi="Tahoma" w:cs="Tahoma"/>
          <w:b/>
          <w:sz w:val="20"/>
          <w:szCs w:val="20"/>
        </w:rPr>
        <w:t>skanów</w:t>
      </w:r>
      <w:proofErr w:type="spellEnd"/>
      <w:r w:rsidRPr="00145FE6">
        <w:rPr>
          <w:rFonts w:ascii="Tahoma" w:hAnsi="Tahoma" w:cs="Tahoma"/>
          <w:b/>
          <w:sz w:val="20"/>
          <w:szCs w:val="20"/>
        </w:rPr>
        <w:t xml:space="preserve"> do </w:t>
      </w:r>
      <w:proofErr w:type="spellStart"/>
      <w:r w:rsidRPr="00145FE6">
        <w:rPr>
          <w:rFonts w:ascii="Tahoma" w:hAnsi="Tahoma" w:cs="Tahoma"/>
          <w:b/>
          <w:sz w:val="20"/>
          <w:szCs w:val="20"/>
        </w:rPr>
        <w:t>„pd</w:t>
      </w:r>
      <w:proofErr w:type="spellEnd"/>
      <w:r w:rsidRPr="00145FE6">
        <w:rPr>
          <w:rFonts w:ascii="Tahoma" w:hAnsi="Tahoma" w:cs="Tahoma"/>
          <w:b/>
          <w:sz w:val="20"/>
          <w:szCs w:val="20"/>
        </w:rPr>
        <w:t>f</w:t>
      </w:r>
      <w:r w:rsidRPr="00145FE6">
        <w:rPr>
          <w:rFonts w:ascii="Tahoma" w:hAnsi="Tahoma" w:cs="Tahoma"/>
          <w:sz w:val="20"/>
          <w:szCs w:val="20"/>
        </w:rPr>
        <w:t xml:space="preserve">” </w:t>
      </w:r>
      <w:r w:rsidRPr="00145FE6">
        <w:rPr>
          <w:rFonts w:ascii="Tahoma" w:hAnsi="Tahoma" w:cs="Tahoma"/>
          <w:b/>
          <w:sz w:val="20"/>
          <w:szCs w:val="20"/>
        </w:rPr>
        <w:t>DO JEDNEGO PLIKU</w:t>
      </w:r>
      <w:r w:rsidRPr="00145FE6">
        <w:rPr>
          <w:rFonts w:ascii="Tahoma" w:hAnsi="Tahoma" w:cs="Tahoma"/>
          <w:sz w:val="20"/>
          <w:szCs w:val="20"/>
        </w:rPr>
        <w:t xml:space="preserve"> (z podpisami) dla całości dokumentacji projektowej i ze wszystkimi pozyskanymi przez Wykonawcę decyzjami i uzgodnieniami (to znaczy </w:t>
      </w:r>
      <w:r w:rsidRPr="00145FE6">
        <w:rPr>
          <w:rFonts w:ascii="Tahoma" w:hAnsi="Tahoma" w:cs="Tahoma"/>
          <w:b/>
          <w:sz w:val="20"/>
          <w:szCs w:val="20"/>
        </w:rPr>
        <w:t>po uzyskaniu decyzji pozwolenia</w:t>
      </w:r>
      <w:r w:rsidRPr="00145FE6">
        <w:rPr>
          <w:rFonts w:ascii="Tahoma" w:hAnsi="Tahoma" w:cs="Tahoma"/>
          <w:sz w:val="20"/>
          <w:szCs w:val="20"/>
        </w:rPr>
        <w:t xml:space="preserve"> na budowę bądź zgłoszenia),</w:t>
      </w:r>
    </w:p>
    <w:p w:rsidR="00145FE6" w:rsidRPr="00145FE6" w:rsidRDefault="00145FE6" w:rsidP="00145FE6">
      <w:pPr>
        <w:ind w:left="1134" w:hanging="425"/>
        <w:jc w:val="both"/>
        <w:rPr>
          <w:rFonts w:ascii="Tahoma" w:hAnsi="Tahoma" w:cs="Tahoma"/>
          <w:sz w:val="20"/>
          <w:szCs w:val="20"/>
        </w:rPr>
      </w:pPr>
      <w:r w:rsidRPr="00145FE6">
        <w:rPr>
          <w:rFonts w:ascii="Tahoma" w:hAnsi="Tahoma" w:cs="Tahoma"/>
          <w:sz w:val="20"/>
          <w:szCs w:val="20"/>
        </w:rPr>
        <w:t>-</w:t>
      </w:r>
      <w:r w:rsidRPr="00145FE6">
        <w:rPr>
          <w:rFonts w:ascii="Tahoma" w:hAnsi="Tahoma" w:cs="Tahoma"/>
          <w:sz w:val="20"/>
          <w:szCs w:val="20"/>
        </w:rPr>
        <w:tab/>
        <w:t>odrębny plik dodatkowy z planem zag. terenu i profilem,</w:t>
      </w:r>
    </w:p>
    <w:p w:rsidR="00145FE6" w:rsidRPr="00145FE6" w:rsidRDefault="00145FE6" w:rsidP="00145FE6">
      <w:pPr>
        <w:ind w:left="1134" w:hanging="425"/>
        <w:jc w:val="both"/>
        <w:rPr>
          <w:rFonts w:ascii="Tahoma" w:hAnsi="Tahoma" w:cs="Tahoma"/>
          <w:sz w:val="20"/>
          <w:szCs w:val="20"/>
        </w:rPr>
      </w:pPr>
      <w:r w:rsidRPr="00145FE6">
        <w:rPr>
          <w:rFonts w:ascii="Tahoma" w:hAnsi="Tahoma" w:cs="Tahoma"/>
          <w:sz w:val="20"/>
          <w:szCs w:val="20"/>
        </w:rPr>
        <w:t>-</w:t>
      </w:r>
      <w:r w:rsidRPr="00145FE6">
        <w:rPr>
          <w:rFonts w:ascii="Tahoma" w:hAnsi="Tahoma" w:cs="Tahoma"/>
          <w:sz w:val="20"/>
          <w:szCs w:val="20"/>
        </w:rPr>
        <w:tab/>
        <w:t>plików: *.</w:t>
      </w:r>
      <w:proofErr w:type="spellStart"/>
      <w:r w:rsidRPr="00145FE6">
        <w:rPr>
          <w:rFonts w:ascii="Tahoma" w:hAnsi="Tahoma" w:cs="Tahoma"/>
          <w:sz w:val="20"/>
          <w:szCs w:val="20"/>
        </w:rPr>
        <w:t>doc</w:t>
      </w:r>
      <w:proofErr w:type="spellEnd"/>
      <w:r w:rsidRPr="00145FE6">
        <w:rPr>
          <w:rFonts w:ascii="Tahoma" w:hAnsi="Tahoma" w:cs="Tahoma"/>
          <w:sz w:val="20"/>
          <w:szCs w:val="20"/>
        </w:rPr>
        <w:t xml:space="preserve"> dla części opisowej oraz dla rysunków w formie, *.dwg-AutoCad-14 lub *.</w:t>
      </w:r>
      <w:proofErr w:type="spellStart"/>
      <w:r w:rsidRPr="00145FE6">
        <w:rPr>
          <w:rFonts w:ascii="Tahoma" w:hAnsi="Tahoma" w:cs="Tahoma"/>
          <w:sz w:val="20"/>
          <w:szCs w:val="20"/>
        </w:rPr>
        <w:t>dxf</w:t>
      </w:r>
      <w:proofErr w:type="spellEnd"/>
      <w:r w:rsidRPr="00145FE6">
        <w:rPr>
          <w:rFonts w:ascii="Tahoma" w:hAnsi="Tahoma" w:cs="Tahoma"/>
          <w:sz w:val="20"/>
          <w:szCs w:val="20"/>
        </w:rPr>
        <w:t xml:space="preserve"> lub *.</w:t>
      </w:r>
      <w:proofErr w:type="spellStart"/>
      <w:r w:rsidRPr="00145FE6">
        <w:rPr>
          <w:rFonts w:ascii="Tahoma" w:hAnsi="Tahoma" w:cs="Tahoma"/>
          <w:sz w:val="20"/>
          <w:szCs w:val="20"/>
        </w:rPr>
        <w:t>dgn</w:t>
      </w:r>
      <w:proofErr w:type="spellEnd"/>
      <w:r w:rsidRPr="00145FE6">
        <w:rPr>
          <w:rFonts w:ascii="Tahoma" w:hAnsi="Tahoma" w:cs="Tahoma"/>
          <w:sz w:val="20"/>
          <w:szCs w:val="20"/>
        </w:rPr>
        <w:t>, a formę zapisu kosztorysów Wykonawca ustali każdorazowo z Zamawiającym.</w:t>
      </w:r>
    </w:p>
    <w:p w:rsidR="00145FE6" w:rsidRPr="00145FE6" w:rsidRDefault="00145FE6" w:rsidP="00145FE6">
      <w:pPr>
        <w:tabs>
          <w:tab w:val="left" w:pos="0"/>
        </w:tabs>
        <w:jc w:val="both"/>
        <w:rPr>
          <w:rFonts w:ascii="Tahoma" w:hAnsi="Tahoma" w:cs="Tahoma"/>
          <w:sz w:val="20"/>
          <w:szCs w:val="20"/>
          <w:u w:val="single"/>
        </w:rPr>
      </w:pPr>
    </w:p>
    <w:p w:rsidR="00145FE6" w:rsidRPr="00145FE6" w:rsidRDefault="00145FE6" w:rsidP="00145FE6">
      <w:pPr>
        <w:tabs>
          <w:tab w:val="left" w:pos="0"/>
        </w:tabs>
        <w:jc w:val="both"/>
        <w:rPr>
          <w:rFonts w:ascii="Tahoma" w:hAnsi="Tahoma" w:cs="Tahoma"/>
          <w:sz w:val="20"/>
          <w:szCs w:val="20"/>
          <w:u w:val="single"/>
        </w:rPr>
      </w:pPr>
      <w:r w:rsidRPr="00145FE6">
        <w:rPr>
          <w:rFonts w:ascii="Tahoma" w:hAnsi="Tahoma" w:cs="Tahoma"/>
          <w:sz w:val="20"/>
          <w:szCs w:val="20"/>
          <w:u w:val="single"/>
        </w:rPr>
        <w:t>Uzgodnienia od osób prywatnych mają zostać zeskanowane do odrębnego pliku – zgodnie z Rozporządzeniem o ochronie danych osobowych.</w:t>
      </w:r>
    </w:p>
    <w:p w:rsidR="00431FA6" w:rsidRPr="00145FE6" w:rsidRDefault="00431FA6" w:rsidP="00431FA6">
      <w:pPr>
        <w:spacing w:line="276" w:lineRule="auto"/>
        <w:ind w:left="426"/>
        <w:jc w:val="both"/>
        <w:rPr>
          <w:rFonts w:ascii="Tahoma" w:hAnsi="Tahoma" w:cs="Tahoma"/>
          <w:sz w:val="20"/>
          <w:szCs w:val="20"/>
        </w:rPr>
      </w:pPr>
    </w:p>
    <w:p w:rsidR="00431FA6" w:rsidRPr="00145FE6" w:rsidRDefault="00431FA6" w:rsidP="00431FA6">
      <w:pPr>
        <w:numPr>
          <w:ilvl w:val="0"/>
          <w:numId w:val="1"/>
        </w:numPr>
        <w:spacing w:line="276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145FE6">
        <w:rPr>
          <w:rFonts w:ascii="Tahoma" w:eastAsia="Verdana,BoldItalic" w:hAnsi="Tahoma" w:cs="Tahoma"/>
          <w:b/>
          <w:bCs/>
          <w:iCs/>
          <w:sz w:val="20"/>
          <w:szCs w:val="20"/>
        </w:rPr>
        <w:t>Załączniki</w:t>
      </w:r>
    </w:p>
    <w:p w:rsidR="00431FA6" w:rsidRPr="00145FE6" w:rsidRDefault="00431FA6" w:rsidP="00431FA6">
      <w:pPr>
        <w:autoSpaceDE w:val="0"/>
        <w:jc w:val="both"/>
        <w:rPr>
          <w:rFonts w:ascii="Tahoma" w:hAnsi="Tahoma" w:cs="Tahoma"/>
          <w:b/>
          <w:sz w:val="20"/>
          <w:szCs w:val="20"/>
        </w:rPr>
      </w:pPr>
    </w:p>
    <w:p w:rsidR="00811219" w:rsidRPr="00145FE6" w:rsidRDefault="00431FA6" w:rsidP="00273F8C">
      <w:pPr>
        <w:autoSpaceDE w:val="0"/>
        <w:jc w:val="both"/>
        <w:rPr>
          <w:rFonts w:ascii="Tahoma" w:hAnsi="Tahoma" w:cs="Tahoma"/>
          <w:b/>
          <w:sz w:val="20"/>
          <w:szCs w:val="20"/>
        </w:rPr>
      </w:pPr>
      <w:r w:rsidRPr="00145FE6">
        <w:rPr>
          <w:rFonts w:ascii="Tahoma" w:eastAsia="Verdana,BoldItalic" w:hAnsi="Tahoma" w:cs="Tahoma"/>
          <w:bCs/>
          <w:iCs/>
          <w:sz w:val="20"/>
          <w:szCs w:val="20"/>
        </w:rPr>
        <w:t>Z</w:t>
      </w:r>
      <w:r w:rsidRPr="00145FE6">
        <w:rPr>
          <w:rFonts w:ascii="Tahoma" w:hAnsi="Tahoma" w:cs="Tahoma"/>
          <w:sz w:val="20"/>
          <w:szCs w:val="20"/>
        </w:rPr>
        <w:t>ałącznikiem do niniejszego Opisu Przedmiotu Zamówienia są warunki techniczne do projektowania</w:t>
      </w:r>
      <w:r w:rsidR="00273F8C" w:rsidRPr="00145FE6">
        <w:rPr>
          <w:rFonts w:ascii="Tahoma" w:hAnsi="Tahoma" w:cs="Tahoma"/>
          <w:b/>
          <w:sz w:val="20"/>
          <w:szCs w:val="20"/>
        </w:rPr>
        <w:t xml:space="preserve"> </w:t>
      </w:r>
      <w:r w:rsidR="00811219" w:rsidRPr="00145FE6">
        <w:rPr>
          <w:rFonts w:ascii="Tahoma" w:hAnsi="Tahoma" w:cs="Tahoma"/>
          <w:sz w:val="20"/>
          <w:szCs w:val="20"/>
        </w:rPr>
        <w:t>TT.400.</w:t>
      </w:r>
      <w:r w:rsidR="008B199C" w:rsidRPr="00145FE6">
        <w:rPr>
          <w:rFonts w:ascii="Tahoma" w:hAnsi="Tahoma" w:cs="Tahoma"/>
          <w:sz w:val="20"/>
          <w:szCs w:val="20"/>
        </w:rPr>
        <w:t>559z.</w:t>
      </w:r>
      <w:r w:rsidR="00811219" w:rsidRPr="00145FE6">
        <w:rPr>
          <w:rFonts w:ascii="Tahoma" w:hAnsi="Tahoma" w:cs="Tahoma"/>
          <w:sz w:val="20"/>
          <w:szCs w:val="20"/>
        </w:rPr>
        <w:t>2</w:t>
      </w:r>
      <w:r w:rsidR="00273F8C" w:rsidRPr="00145FE6">
        <w:rPr>
          <w:rFonts w:ascii="Tahoma" w:hAnsi="Tahoma" w:cs="Tahoma"/>
          <w:sz w:val="20"/>
          <w:szCs w:val="20"/>
        </w:rPr>
        <w:t>025.B</w:t>
      </w:r>
      <w:r w:rsidR="008B199C" w:rsidRPr="00145FE6">
        <w:rPr>
          <w:rFonts w:ascii="Tahoma" w:hAnsi="Tahoma" w:cs="Tahoma"/>
          <w:sz w:val="20"/>
          <w:szCs w:val="20"/>
        </w:rPr>
        <w:t>N z 29</w:t>
      </w:r>
      <w:r w:rsidR="00273F8C" w:rsidRPr="00145FE6">
        <w:rPr>
          <w:rFonts w:ascii="Tahoma" w:hAnsi="Tahoma" w:cs="Tahoma"/>
          <w:sz w:val="20"/>
          <w:szCs w:val="20"/>
        </w:rPr>
        <w:t>.0</w:t>
      </w:r>
      <w:r w:rsidR="008B199C" w:rsidRPr="00145FE6">
        <w:rPr>
          <w:rFonts w:ascii="Tahoma" w:hAnsi="Tahoma" w:cs="Tahoma"/>
          <w:sz w:val="20"/>
          <w:szCs w:val="20"/>
        </w:rPr>
        <w:t>4</w:t>
      </w:r>
      <w:r w:rsidR="00273F8C" w:rsidRPr="00145FE6">
        <w:rPr>
          <w:rFonts w:ascii="Tahoma" w:hAnsi="Tahoma" w:cs="Tahoma"/>
          <w:sz w:val="20"/>
          <w:szCs w:val="20"/>
        </w:rPr>
        <w:t>.2025 r.</w:t>
      </w:r>
    </w:p>
    <w:p w:rsidR="00897DB3" w:rsidRPr="00897DB3" w:rsidRDefault="00897DB3" w:rsidP="00897DB3">
      <w:pPr>
        <w:autoSpaceDE w:val="0"/>
        <w:jc w:val="both"/>
        <w:rPr>
          <w:rFonts w:ascii="Tahoma" w:eastAsia="Verdana,BoldItalic" w:hAnsi="Tahoma" w:cs="Tahoma"/>
          <w:bCs/>
          <w:iCs/>
          <w:sz w:val="20"/>
          <w:szCs w:val="20"/>
        </w:rPr>
      </w:pPr>
    </w:p>
    <w:sectPr w:rsidR="00897DB3" w:rsidRPr="00897DB3" w:rsidSect="004F5151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37D4" w:rsidRDefault="009137D4" w:rsidP="006D78F7">
      <w:r>
        <w:separator/>
      </w:r>
    </w:p>
  </w:endnote>
  <w:endnote w:type="continuationSeparator" w:id="0">
    <w:p w:rsidR="009137D4" w:rsidRDefault="009137D4" w:rsidP="006D78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EE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,BoldItalic"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DA7" w:rsidRDefault="00FA5DA7" w:rsidP="00FA5DA7">
    <w:pPr>
      <w:pStyle w:val="Stopka"/>
      <w:jc w:val="center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_______________________________________________________________________________________________________</w:t>
    </w:r>
  </w:p>
  <w:p w:rsidR="00373CDD" w:rsidRPr="009B02D3" w:rsidRDefault="000B0BF8" w:rsidP="00373CDD">
    <w:pPr>
      <w:jc w:val="both"/>
      <w:rPr>
        <w:rFonts w:ascii="Tahoma" w:hAnsi="Tahoma" w:cs="Tahoma"/>
        <w:sz w:val="16"/>
        <w:szCs w:val="16"/>
      </w:rPr>
    </w:pPr>
    <w:r w:rsidRPr="000810DD">
      <w:rPr>
        <w:rFonts w:ascii="Tahoma" w:hAnsi="Tahoma" w:cs="Tahoma"/>
        <w:color w:val="000000"/>
        <w:sz w:val="16"/>
        <w:szCs w:val="16"/>
      </w:rPr>
      <w:t xml:space="preserve">Opracowanie </w:t>
    </w:r>
    <w:r w:rsidRPr="000810DD">
      <w:rPr>
        <w:rFonts w:ascii="Tahoma" w:hAnsi="Tahoma" w:cs="Tahoma"/>
        <w:bCs/>
        <w:sz w:val="16"/>
        <w:szCs w:val="16"/>
      </w:rPr>
      <w:t xml:space="preserve">kompletnej </w:t>
    </w:r>
    <w:r>
      <w:rPr>
        <w:rFonts w:ascii="Tahoma" w:hAnsi="Tahoma" w:cs="Tahoma"/>
        <w:bCs/>
        <w:sz w:val="16"/>
        <w:szCs w:val="16"/>
      </w:rPr>
      <w:t xml:space="preserve">dokumentacji projektowej wraz ze </w:t>
    </w:r>
    <w:r w:rsidRPr="000810DD">
      <w:rPr>
        <w:rFonts w:ascii="Tahoma" w:hAnsi="Tahoma" w:cs="Tahoma"/>
        <w:bCs/>
        <w:sz w:val="16"/>
        <w:szCs w:val="16"/>
      </w:rPr>
      <w:t>STWiOR</w:t>
    </w:r>
    <w:r w:rsidRPr="000810DD">
      <w:rPr>
        <w:rFonts w:ascii="Tahoma" w:hAnsi="Tahoma" w:cs="Tahoma"/>
        <w:sz w:val="16"/>
        <w:szCs w:val="16"/>
      </w:rPr>
      <w:t xml:space="preserve"> </w:t>
    </w:r>
    <w:r w:rsidRPr="000810DD">
      <w:rPr>
        <w:rFonts w:ascii="Tahoma" w:hAnsi="Tahoma" w:cs="Tahoma"/>
        <w:bCs/>
        <w:sz w:val="16"/>
        <w:szCs w:val="16"/>
      </w:rPr>
      <w:t>dla</w:t>
    </w:r>
    <w:r w:rsidR="00506894">
      <w:rPr>
        <w:rFonts w:ascii="Tahoma" w:hAnsi="Tahoma" w:cs="Tahoma"/>
        <w:bCs/>
        <w:sz w:val="16"/>
        <w:szCs w:val="16"/>
      </w:rPr>
      <w:t xml:space="preserve"> </w:t>
    </w:r>
    <w:r w:rsidR="00373CDD" w:rsidRPr="009B02D3">
      <w:rPr>
        <w:rFonts w:ascii="Tahoma" w:hAnsi="Tahoma" w:cs="Tahoma"/>
        <w:color w:val="000000"/>
        <w:sz w:val="16"/>
        <w:szCs w:val="16"/>
      </w:rPr>
      <w:t>budowy sieci wod-kan w ul. Okulickiego w Toruniu</w:t>
    </w:r>
  </w:p>
  <w:p w:rsidR="002F7892" w:rsidRPr="001A298B" w:rsidRDefault="002F7892" w:rsidP="00BF03DF">
    <w:pPr>
      <w:jc w:val="both"/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37D4" w:rsidRDefault="009137D4" w:rsidP="006D78F7">
      <w:r>
        <w:separator/>
      </w:r>
    </w:p>
  </w:footnote>
  <w:footnote w:type="continuationSeparator" w:id="0">
    <w:p w:rsidR="009137D4" w:rsidRDefault="009137D4" w:rsidP="006D78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97880"/>
      <w:docPartObj>
        <w:docPartGallery w:val="Page Numbers (Top of Page)"/>
        <w:docPartUnique/>
      </w:docPartObj>
    </w:sdtPr>
    <w:sdtEndPr>
      <w:rPr>
        <w:rFonts w:ascii="Tahoma" w:hAnsi="Tahoma" w:cs="Tahoma"/>
        <w:sz w:val="16"/>
        <w:szCs w:val="16"/>
      </w:rPr>
    </w:sdtEndPr>
    <w:sdtContent>
      <w:p w:rsidR="00D642F1" w:rsidRDefault="00462FBC">
        <w:pPr>
          <w:pStyle w:val="Nagwek"/>
          <w:jc w:val="right"/>
        </w:pPr>
        <w:r w:rsidRPr="006D78F7">
          <w:rPr>
            <w:rFonts w:ascii="Tahoma" w:hAnsi="Tahoma" w:cs="Tahoma"/>
            <w:sz w:val="16"/>
            <w:szCs w:val="16"/>
          </w:rPr>
          <w:fldChar w:fldCharType="begin"/>
        </w:r>
        <w:r w:rsidR="00D642F1" w:rsidRPr="006D78F7">
          <w:rPr>
            <w:rFonts w:ascii="Tahoma" w:hAnsi="Tahoma" w:cs="Tahoma"/>
            <w:sz w:val="16"/>
            <w:szCs w:val="16"/>
          </w:rPr>
          <w:instrText xml:space="preserve"> PAGE   \* MERGEFORMAT </w:instrText>
        </w:r>
        <w:r w:rsidRPr="006D78F7">
          <w:rPr>
            <w:rFonts w:ascii="Tahoma" w:hAnsi="Tahoma" w:cs="Tahoma"/>
            <w:sz w:val="16"/>
            <w:szCs w:val="16"/>
          </w:rPr>
          <w:fldChar w:fldCharType="separate"/>
        </w:r>
        <w:r w:rsidR="00145FE6">
          <w:rPr>
            <w:rFonts w:ascii="Tahoma" w:hAnsi="Tahoma" w:cs="Tahoma"/>
            <w:noProof/>
            <w:sz w:val="16"/>
            <w:szCs w:val="16"/>
          </w:rPr>
          <w:t>5</w:t>
        </w:r>
        <w:r w:rsidRPr="006D78F7">
          <w:rPr>
            <w:rFonts w:ascii="Tahoma" w:hAnsi="Tahoma" w:cs="Tahoma"/>
            <w:sz w:val="16"/>
            <w:szCs w:val="16"/>
          </w:rPr>
          <w:fldChar w:fldCharType="end"/>
        </w:r>
      </w:p>
    </w:sdtContent>
  </w:sdt>
  <w:p w:rsidR="00792E4C" w:rsidRDefault="0015324D" w:rsidP="0015324D">
    <w:pPr>
      <w:pStyle w:val="Nagwek"/>
      <w:tabs>
        <w:tab w:val="clear" w:pos="4536"/>
        <w:tab w:val="clear" w:pos="9072"/>
        <w:tab w:val="left" w:pos="2190"/>
      </w:tabs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Załącznik nr 2 do SIWZ - OPZ</w:t>
    </w:r>
  </w:p>
  <w:p w:rsidR="00D642F1" w:rsidRPr="006D78F7" w:rsidRDefault="00D642F1">
    <w:pPr>
      <w:pStyle w:val="Nagwek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_______________________________________________________________________________________________________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b w:val="0"/>
        <w:color w:val="00000A"/>
      </w:rPr>
    </w:lvl>
    <w:lvl w:ilvl="2">
      <w:start w:val="1"/>
      <w:numFmt w:val="lowerLetter"/>
      <w:lvlText w:val="%2.%3)"/>
      <w:lvlJc w:val="left"/>
      <w:pPr>
        <w:tabs>
          <w:tab w:val="num" w:pos="0"/>
        </w:tabs>
        <w:ind w:left="1080" w:hanging="720"/>
      </w:pPr>
      <w:rPr>
        <w:rFonts w:eastAsia="Times New Roman" w:cs="Tahom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">
    <w:nsid w:val="00000003"/>
    <w:multiLevelType w:val="multilevel"/>
    <w:tmpl w:val="00000003"/>
    <w:name w:val="WWNum11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Letter"/>
      <w:lvlText w:val="%2.%3)"/>
      <w:lvlJc w:val="left"/>
      <w:pPr>
        <w:tabs>
          <w:tab w:val="num" w:pos="0"/>
        </w:tabs>
        <w:ind w:left="2160" w:hanging="360"/>
      </w:pPr>
      <w:rPr>
        <w:rFonts w:eastAsia="Times New Roman" w:cs="Tahoma"/>
        <w:b w:val="0"/>
        <w:color w:val="000000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4"/>
    <w:multiLevelType w:val="multilevel"/>
    <w:tmpl w:val="00000004"/>
    <w:name w:val="WW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3">
    <w:nsid w:val="00000008"/>
    <w:multiLevelType w:val="singleLevel"/>
    <w:tmpl w:val="00000008"/>
    <w:name w:val="WW8Num30"/>
    <w:lvl w:ilvl="0">
      <w:start w:val="1"/>
      <w:numFmt w:val="bullet"/>
      <w:lvlText w:val=""/>
      <w:lvlJc w:val="left"/>
      <w:pPr>
        <w:tabs>
          <w:tab w:val="num" w:pos="708"/>
        </w:tabs>
        <w:ind w:left="720" w:hanging="360"/>
      </w:pPr>
      <w:rPr>
        <w:rFonts w:ascii="Wingdings" w:hAnsi="Wingdings" w:cs="Wingdings"/>
      </w:rPr>
    </w:lvl>
  </w:abstractNum>
  <w:abstractNum w:abstractNumId="4">
    <w:nsid w:val="00000009"/>
    <w:multiLevelType w:val="singleLevel"/>
    <w:tmpl w:val="00000009"/>
    <w:name w:val="WW8Num15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Times New Roman"/>
        <w:b/>
      </w:rPr>
    </w:lvl>
  </w:abstractNum>
  <w:abstractNum w:abstractNumId="5">
    <w:nsid w:val="0000000A"/>
    <w:multiLevelType w:val="singleLevel"/>
    <w:tmpl w:val="0000000A"/>
    <w:name w:val="WW8Num44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6">
    <w:nsid w:val="0000000B"/>
    <w:multiLevelType w:val="singleLevel"/>
    <w:tmpl w:val="0000000B"/>
    <w:name w:val="WW8Num2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7">
    <w:nsid w:val="00156623"/>
    <w:multiLevelType w:val="multilevel"/>
    <w:tmpl w:val="2E2830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02AF1B50"/>
    <w:multiLevelType w:val="hybridMultilevel"/>
    <w:tmpl w:val="F10AB9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48B65E3"/>
    <w:multiLevelType w:val="multilevel"/>
    <w:tmpl w:val="7CAC5D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>
    <w:nsid w:val="07446AAA"/>
    <w:multiLevelType w:val="multilevel"/>
    <w:tmpl w:val="398ADB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095E091F"/>
    <w:multiLevelType w:val="hybridMultilevel"/>
    <w:tmpl w:val="61347074"/>
    <w:lvl w:ilvl="0" w:tplc="72500A5E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095F3ECD"/>
    <w:multiLevelType w:val="hybridMultilevel"/>
    <w:tmpl w:val="FB4639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ED66804"/>
    <w:multiLevelType w:val="hybridMultilevel"/>
    <w:tmpl w:val="83166F3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A50F68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1C31B53"/>
    <w:multiLevelType w:val="multilevel"/>
    <w:tmpl w:val="560A1C8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2.%2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15">
    <w:nsid w:val="12306646"/>
    <w:multiLevelType w:val="hybridMultilevel"/>
    <w:tmpl w:val="B1D835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E1545D1"/>
    <w:multiLevelType w:val="multilevel"/>
    <w:tmpl w:val="670CD0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20DB20D7"/>
    <w:multiLevelType w:val="hybridMultilevel"/>
    <w:tmpl w:val="2AE060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207139B"/>
    <w:multiLevelType w:val="hybridMultilevel"/>
    <w:tmpl w:val="874CE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5D65AE"/>
    <w:multiLevelType w:val="hybridMultilevel"/>
    <w:tmpl w:val="41C814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BD4BBF"/>
    <w:multiLevelType w:val="hybridMultilevel"/>
    <w:tmpl w:val="D1D805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F9241F2"/>
    <w:multiLevelType w:val="multilevel"/>
    <w:tmpl w:val="31BAF25E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2">
    <w:nsid w:val="311704C9"/>
    <w:multiLevelType w:val="hybridMultilevel"/>
    <w:tmpl w:val="3858FBE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31CF1D62"/>
    <w:multiLevelType w:val="multilevel"/>
    <w:tmpl w:val="C70EEB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33BA142B"/>
    <w:multiLevelType w:val="multilevel"/>
    <w:tmpl w:val="CA4C7B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>
    <w:nsid w:val="33C677AC"/>
    <w:multiLevelType w:val="hybridMultilevel"/>
    <w:tmpl w:val="C44C32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4945B7B"/>
    <w:multiLevelType w:val="multilevel"/>
    <w:tmpl w:val="9176EF0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7">
    <w:nsid w:val="360653F2"/>
    <w:multiLevelType w:val="multilevel"/>
    <w:tmpl w:val="8578ECD6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auto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>
    <w:nsid w:val="37962623"/>
    <w:multiLevelType w:val="multilevel"/>
    <w:tmpl w:val="78CCB7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9">
    <w:nsid w:val="381E1666"/>
    <w:multiLevelType w:val="multilevel"/>
    <w:tmpl w:val="EDB84EA2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30">
    <w:nsid w:val="3BAC044C"/>
    <w:multiLevelType w:val="hybridMultilevel"/>
    <w:tmpl w:val="03C273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D0A5E1B"/>
    <w:multiLevelType w:val="multilevel"/>
    <w:tmpl w:val="B3CC1E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ahoma" w:hAnsi="Tahoma" w:cs="Tahoma"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32">
    <w:nsid w:val="3D465ACB"/>
    <w:multiLevelType w:val="hybridMultilevel"/>
    <w:tmpl w:val="DFC40660"/>
    <w:lvl w:ilvl="0" w:tplc="72500A5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DB76638"/>
    <w:multiLevelType w:val="hybridMultilevel"/>
    <w:tmpl w:val="58E853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E434667"/>
    <w:multiLevelType w:val="multilevel"/>
    <w:tmpl w:val="7AC8D838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ascii="Tahoma" w:hAnsi="Tahoma" w:cs="Tahoma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ascii="Times New Roman" w:hAnsi="Times New Roman" w:cs="Times New Roman" w:hint="default"/>
      </w:rPr>
    </w:lvl>
  </w:abstractNum>
  <w:abstractNum w:abstractNumId="35">
    <w:nsid w:val="4F25147C"/>
    <w:multiLevelType w:val="hybridMultilevel"/>
    <w:tmpl w:val="F6781A96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50B74960"/>
    <w:multiLevelType w:val="hybridMultilevel"/>
    <w:tmpl w:val="67A6D4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0D839AB"/>
    <w:multiLevelType w:val="hybridMultilevel"/>
    <w:tmpl w:val="76B6844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519F0E5D"/>
    <w:multiLevelType w:val="hybridMultilevel"/>
    <w:tmpl w:val="6F604A4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52460CF4"/>
    <w:multiLevelType w:val="multilevel"/>
    <w:tmpl w:val="35C2C34C"/>
    <w:styleLink w:val="WWNum1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0">
    <w:nsid w:val="5D38078B"/>
    <w:multiLevelType w:val="multilevel"/>
    <w:tmpl w:val="2124A61E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41">
    <w:nsid w:val="60BF4F6F"/>
    <w:multiLevelType w:val="hybridMultilevel"/>
    <w:tmpl w:val="6B2C08A0"/>
    <w:lvl w:ilvl="0" w:tplc="58AE8854">
      <w:start w:val="1"/>
      <w:numFmt w:val="lowerLetter"/>
      <w:lvlText w:val="%1)"/>
      <w:lvlJc w:val="left"/>
      <w:pPr>
        <w:ind w:left="214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2">
    <w:nsid w:val="614C67C5"/>
    <w:multiLevelType w:val="multilevel"/>
    <w:tmpl w:val="974A6E6A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43">
    <w:nsid w:val="624F3A91"/>
    <w:multiLevelType w:val="hybridMultilevel"/>
    <w:tmpl w:val="05B2CD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53D28C6"/>
    <w:multiLevelType w:val="hybridMultilevel"/>
    <w:tmpl w:val="F31E8E86"/>
    <w:lvl w:ilvl="0" w:tplc="23F25C0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64534E6"/>
    <w:multiLevelType w:val="multilevel"/>
    <w:tmpl w:val="14BA7C34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16"/>
        </w:tabs>
        <w:ind w:left="7116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46">
    <w:nsid w:val="69714F42"/>
    <w:multiLevelType w:val="hybridMultilevel"/>
    <w:tmpl w:val="9A76292E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7">
    <w:nsid w:val="72EF0595"/>
    <w:multiLevelType w:val="multilevel"/>
    <w:tmpl w:val="999685FE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2160"/>
      </w:pPr>
      <w:rPr>
        <w:rFonts w:hint="default"/>
      </w:rPr>
    </w:lvl>
  </w:abstractNum>
  <w:abstractNum w:abstractNumId="48">
    <w:nsid w:val="76FC7B64"/>
    <w:multiLevelType w:val="multilevel"/>
    <w:tmpl w:val="DE226074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49">
    <w:nsid w:val="774734C0"/>
    <w:multiLevelType w:val="hybridMultilevel"/>
    <w:tmpl w:val="E0D295F0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0">
    <w:nsid w:val="78B74711"/>
    <w:multiLevelType w:val="singleLevel"/>
    <w:tmpl w:val="B89A99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</w:abstractNum>
  <w:abstractNum w:abstractNumId="51">
    <w:nsid w:val="7A4D1D49"/>
    <w:multiLevelType w:val="hybridMultilevel"/>
    <w:tmpl w:val="F6304DDC"/>
    <w:lvl w:ilvl="0" w:tplc="61F8F504">
      <w:start w:val="1"/>
      <w:numFmt w:val="upperRoman"/>
      <w:pStyle w:val="Tytu"/>
      <w:lvlText w:val="%1."/>
      <w:lvlJc w:val="righ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A7E7FAE"/>
    <w:multiLevelType w:val="hybridMultilevel"/>
    <w:tmpl w:val="14F0A952"/>
    <w:lvl w:ilvl="0" w:tplc="936C44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A40025B2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9678FFE2" w:tentative="1">
      <w:start w:val="1"/>
      <w:numFmt w:val="lowerRoman"/>
      <w:lvlText w:val="%3."/>
      <w:lvlJc w:val="right"/>
      <w:pPr>
        <w:ind w:left="2160" w:hanging="180"/>
      </w:pPr>
    </w:lvl>
    <w:lvl w:ilvl="3" w:tplc="24227932" w:tentative="1">
      <w:start w:val="1"/>
      <w:numFmt w:val="decimal"/>
      <w:lvlText w:val="%4."/>
      <w:lvlJc w:val="left"/>
      <w:pPr>
        <w:ind w:left="2880" w:hanging="360"/>
      </w:pPr>
    </w:lvl>
    <w:lvl w:ilvl="4" w:tplc="F01CF03E" w:tentative="1">
      <w:start w:val="1"/>
      <w:numFmt w:val="lowerLetter"/>
      <w:lvlText w:val="%5."/>
      <w:lvlJc w:val="left"/>
      <w:pPr>
        <w:ind w:left="3600" w:hanging="360"/>
      </w:pPr>
    </w:lvl>
    <w:lvl w:ilvl="5" w:tplc="1E96CAEE" w:tentative="1">
      <w:start w:val="1"/>
      <w:numFmt w:val="lowerRoman"/>
      <w:lvlText w:val="%6."/>
      <w:lvlJc w:val="right"/>
      <w:pPr>
        <w:ind w:left="4320" w:hanging="180"/>
      </w:pPr>
    </w:lvl>
    <w:lvl w:ilvl="6" w:tplc="80106B72" w:tentative="1">
      <w:start w:val="1"/>
      <w:numFmt w:val="decimal"/>
      <w:lvlText w:val="%7."/>
      <w:lvlJc w:val="left"/>
      <w:pPr>
        <w:ind w:left="5040" w:hanging="360"/>
      </w:pPr>
    </w:lvl>
    <w:lvl w:ilvl="7" w:tplc="5D6C6E6A" w:tentative="1">
      <w:start w:val="1"/>
      <w:numFmt w:val="lowerLetter"/>
      <w:lvlText w:val="%8."/>
      <w:lvlJc w:val="left"/>
      <w:pPr>
        <w:ind w:left="5760" w:hanging="360"/>
      </w:pPr>
    </w:lvl>
    <w:lvl w:ilvl="8" w:tplc="6B8076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CA637AC"/>
    <w:multiLevelType w:val="multilevel"/>
    <w:tmpl w:val="F07C53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4">
    <w:nsid w:val="7CB90980"/>
    <w:multiLevelType w:val="multilevel"/>
    <w:tmpl w:val="5674241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num w:numId="1">
    <w:abstractNumId w:val="27"/>
  </w:num>
  <w:num w:numId="2">
    <w:abstractNumId w:val="51"/>
  </w:num>
  <w:num w:numId="3">
    <w:abstractNumId w:val="39"/>
  </w:num>
  <w:num w:numId="4">
    <w:abstractNumId w:val="22"/>
  </w:num>
  <w:num w:numId="5">
    <w:abstractNumId w:val="10"/>
  </w:num>
  <w:num w:numId="6">
    <w:abstractNumId w:val="41"/>
  </w:num>
  <w:num w:numId="7">
    <w:abstractNumId w:val="31"/>
  </w:num>
  <w:num w:numId="8">
    <w:abstractNumId w:val="40"/>
  </w:num>
  <w:num w:numId="9">
    <w:abstractNumId w:val="38"/>
  </w:num>
  <w:num w:numId="10">
    <w:abstractNumId w:val="48"/>
  </w:num>
  <w:num w:numId="11">
    <w:abstractNumId w:val="52"/>
  </w:num>
  <w:num w:numId="12">
    <w:abstractNumId w:val="20"/>
  </w:num>
  <w:num w:numId="13">
    <w:abstractNumId w:val="43"/>
  </w:num>
  <w:num w:numId="14">
    <w:abstractNumId w:val="46"/>
  </w:num>
  <w:num w:numId="15">
    <w:abstractNumId w:val="12"/>
  </w:num>
  <w:num w:numId="16">
    <w:abstractNumId w:val="19"/>
  </w:num>
  <w:num w:numId="17">
    <w:abstractNumId w:val="33"/>
  </w:num>
  <w:num w:numId="18">
    <w:abstractNumId w:val="17"/>
  </w:num>
  <w:num w:numId="19">
    <w:abstractNumId w:val="25"/>
  </w:num>
  <w:num w:numId="20">
    <w:abstractNumId w:val="23"/>
  </w:num>
  <w:num w:numId="21">
    <w:abstractNumId w:val="24"/>
  </w:num>
  <w:num w:numId="22">
    <w:abstractNumId w:val="53"/>
  </w:num>
  <w:num w:numId="23">
    <w:abstractNumId w:val="26"/>
  </w:num>
  <w:num w:numId="24">
    <w:abstractNumId w:val="8"/>
  </w:num>
  <w:num w:numId="25">
    <w:abstractNumId w:val="15"/>
  </w:num>
  <w:num w:numId="26">
    <w:abstractNumId w:val="28"/>
  </w:num>
  <w:num w:numId="27">
    <w:abstractNumId w:val="16"/>
  </w:num>
  <w:num w:numId="28">
    <w:abstractNumId w:val="34"/>
  </w:num>
  <w:num w:numId="29">
    <w:abstractNumId w:val="50"/>
  </w:num>
  <w:num w:numId="30">
    <w:abstractNumId w:val="11"/>
  </w:num>
  <w:num w:numId="31">
    <w:abstractNumId w:val="45"/>
  </w:num>
  <w:num w:numId="32">
    <w:abstractNumId w:val="44"/>
  </w:num>
  <w:num w:numId="33">
    <w:abstractNumId w:val="13"/>
  </w:num>
  <w:num w:numId="34">
    <w:abstractNumId w:val="30"/>
  </w:num>
  <w:num w:numId="35">
    <w:abstractNumId w:val="37"/>
  </w:num>
  <w:num w:numId="36">
    <w:abstractNumId w:val="35"/>
  </w:num>
  <w:num w:numId="37">
    <w:abstractNumId w:val="9"/>
  </w:num>
  <w:num w:numId="38">
    <w:abstractNumId w:val="49"/>
  </w:num>
  <w:num w:numId="39">
    <w:abstractNumId w:val="47"/>
  </w:num>
  <w:num w:numId="40">
    <w:abstractNumId w:val="29"/>
  </w:num>
  <w:num w:numId="41">
    <w:abstractNumId w:val="18"/>
  </w:num>
  <w:num w:numId="42">
    <w:abstractNumId w:val="36"/>
  </w:num>
  <w:num w:numId="43">
    <w:abstractNumId w:val="54"/>
  </w:num>
  <w:num w:numId="44">
    <w:abstractNumId w:val="21"/>
  </w:num>
  <w:num w:numId="45">
    <w:abstractNumId w:val="42"/>
  </w:num>
  <w:num w:numId="46">
    <w:abstractNumId w:val="7"/>
  </w:num>
  <w:num w:numId="47">
    <w:abstractNumId w:val="32"/>
  </w:num>
  <w:num w:numId="48">
    <w:abstractNumId w:val="14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3971"/>
    <w:rsid w:val="000030BD"/>
    <w:rsid w:val="00003138"/>
    <w:rsid w:val="00017CA8"/>
    <w:rsid w:val="00027C25"/>
    <w:rsid w:val="00037EB9"/>
    <w:rsid w:val="000447C9"/>
    <w:rsid w:val="00046B2A"/>
    <w:rsid w:val="000511A5"/>
    <w:rsid w:val="0006181B"/>
    <w:rsid w:val="000637C7"/>
    <w:rsid w:val="00066AA6"/>
    <w:rsid w:val="00071757"/>
    <w:rsid w:val="000724D2"/>
    <w:rsid w:val="00075F69"/>
    <w:rsid w:val="0009253A"/>
    <w:rsid w:val="000A02B6"/>
    <w:rsid w:val="000A2C03"/>
    <w:rsid w:val="000A3194"/>
    <w:rsid w:val="000A3BBD"/>
    <w:rsid w:val="000A4F52"/>
    <w:rsid w:val="000B0BF8"/>
    <w:rsid w:val="000B5817"/>
    <w:rsid w:val="000C2A68"/>
    <w:rsid w:val="000D538A"/>
    <w:rsid w:val="000E395E"/>
    <w:rsid w:val="000E3F00"/>
    <w:rsid w:val="000E5CDE"/>
    <w:rsid w:val="000E62EF"/>
    <w:rsid w:val="000E76C7"/>
    <w:rsid w:val="000F74FA"/>
    <w:rsid w:val="000F77B8"/>
    <w:rsid w:val="000F7ABE"/>
    <w:rsid w:val="001020F7"/>
    <w:rsid w:val="00104547"/>
    <w:rsid w:val="0010691C"/>
    <w:rsid w:val="00111484"/>
    <w:rsid w:val="001171FC"/>
    <w:rsid w:val="001252D1"/>
    <w:rsid w:val="00135E67"/>
    <w:rsid w:val="0014052B"/>
    <w:rsid w:val="00144F63"/>
    <w:rsid w:val="00145FE6"/>
    <w:rsid w:val="00151070"/>
    <w:rsid w:val="001528A7"/>
    <w:rsid w:val="0015324D"/>
    <w:rsid w:val="00155173"/>
    <w:rsid w:val="00160E3C"/>
    <w:rsid w:val="0016623A"/>
    <w:rsid w:val="00170C09"/>
    <w:rsid w:val="00171D60"/>
    <w:rsid w:val="00174FCE"/>
    <w:rsid w:val="001818E1"/>
    <w:rsid w:val="001843CF"/>
    <w:rsid w:val="001A28C6"/>
    <w:rsid w:val="001A298B"/>
    <w:rsid w:val="001A3C91"/>
    <w:rsid w:val="001A6C40"/>
    <w:rsid w:val="001B3ACB"/>
    <w:rsid w:val="001C4D16"/>
    <w:rsid w:val="001C4D55"/>
    <w:rsid w:val="001D1E6B"/>
    <w:rsid w:val="001D58D8"/>
    <w:rsid w:val="001D7D85"/>
    <w:rsid w:val="001E184A"/>
    <w:rsid w:val="001E2258"/>
    <w:rsid w:val="001E2A91"/>
    <w:rsid w:val="002037BF"/>
    <w:rsid w:val="00204A91"/>
    <w:rsid w:val="00207D05"/>
    <w:rsid w:val="00214758"/>
    <w:rsid w:val="0022076C"/>
    <w:rsid w:val="00252ECD"/>
    <w:rsid w:val="002556FA"/>
    <w:rsid w:val="00264CAB"/>
    <w:rsid w:val="002679A6"/>
    <w:rsid w:val="002718EA"/>
    <w:rsid w:val="00273F8C"/>
    <w:rsid w:val="00280A8D"/>
    <w:rsid w:val="00295396"/>
    <w:rsid w:val="002A069D"/>
    <w:rsid w:val="002A2F20"/>
    <w:rsid w:val="002A4C25"/>
    <w:rsid w:val="002B4D2D"/>
    <w:rsid w:val="002C3C31"/>
    <w:rsid w:val="002C52B2"/>
    <w:rsid w:val="002C7B68"/>
    <w:rsid w:val="002D571E"/>
    <w:rsid w:val="002E005B"/>
    <w:rsid w:val="002E4ADF"/>
    <w:rsid w:val="002E61E3"/>
    <w:rsid w:val="002F1FF1"/>
    <w:rsid w:val="002F3ACB"/>
    <w:rsid w:val="002F7441"/>
    <w:rsid w:val="002F75A3"/>
    <w:rsid w:val="002F7892"/>
    <w:rsid w:val="00307606"/>
    <w:rsid w:val="003201FB"/>
    <w:rsid w:val="00325C28"/>
    <w:rsid w:val="00326485"/>
    <w:rsid w:val="00332425"/>
    <w:rsid w:val="00335D5D"/>
    <w:rsid w:val="003374F0"/>
    <w:rsid w:val="003430DC"/>
    <w:rsid w:val="00343BAC"/>
    <w:rsid w:val="00354B6C"/>
    <w:rsid w:val="003603C6"/>
    <w:rsid w:val="00373CDD"/>
    <w:rsid w:val="00377658"/>
    <w:rsid w:val="00393B1E"/>
    <w:rsid w:val="003A393D"/>
    <w:rsid w:val="003A59B7"/>
    <w:rsid w:val="003B2EA1"/>
    <w:rsid w:val="003B302F"/>
    <w:rsid w:val="003C084F"/>
    <w:rsid w:val="003C0A95"/>
    <w:rsid w:val="003C2CFA"/>
    <w:rsid w:val="003C601B"/>
    <w:rsid w:val="003D27FD"/>
    <w:rsid w:val="003D4812"/>
    <w:rsid w:val="003E5DF9"/>
    <w:rsid w:val="003E6D18"/>
    <w:rsid w:val="003F5D00"/>
    <w:rsid w:val="004002D7"/>
    <w:rsid w:val="0040199B"/>
    <w:rsid w:val="00413830"/>
    <w:rsid w:val="004158F2"/>
    <w:rsid w:val="004166B9"/>
    <w:rsid w:val="004217AD"/>
    <w:rsid w:val="00423542"/>
    <w:rsid w:val="00423971"/>
    <w:rsid w:val="004278B5"/>
    <w:rsid w:val="00431FA6"/>
    <w:rsid w:val="0043225A"/>
    <w:rsid w:val="00441DAD"/>
    <w:rsid w:val="0044558F"/>
    <w:rsid w:val="00447061"/>
    <w:rsid w:val="00450AFC"/>
    <w:rsid w:val="0045213E"/>
    <w:rsid w:val="004536E8"/>
    <w:rsid w:val="004579EB"/>
    <w:rsid w:val="00462FBC"/>
    <w:rsid w:val="0046578C"/>
    <w:rsid w:val="0046595D"/>
    <w:rsid w:val="00471ECF"/>
    <w:rsid w:val="00482E79"/>
    <w:rsid w:val="004838FF"/>
    <w:rsid w:val="00483E22"/>
    <w:rsid w:val="004867EA"/>
    <w:rsid w:val="004A145C"/>
    <w:rsid w:val="004A186C"/>
    <w:rsid w:val="004A265D"/>
    <w:rsid w:val="004A3403"/>
    <w:rsid w:val="004B7B91"/>
    <w:rsid w:val="004C173E"/>
    <w:rsid w:val="004C43A4"/>
    <w:rsid w:val="004C4E11"/>
    <w:rsid w:val="004D36E6"/>
    <w:rsid w:val="004D4B8E"/>
    <w:rsid w:val="004E19BD"/>
    <w:rsid w:val="004E2A39"/>
    <w:rsid w:val="004E345A"/>
    <w:rsid w:val="004E3792"/>
    <w:rsid w:val="004F19E7"/>
    <w:rsid w:val="004F2638"/>
    <w:rsid w:val="004F3370"/>
    <w:rsid w:val="004F5151"/>
    <w:rsid w:val="00503095"/>
    <w:rsid w:val="00506861"/>
    <w:rsid w:val="00506894"/>
    <w:rsid w:val="005100A9"/>
    <w:rsid w:val="00510B03"/>
    <w:rsid w:val="00522283"/>
    <w:rsid w:val="00522790"/>
    <w:rsid w:val="00523160"/>
    <w:rsid w:val="0052523F"/>
    <w:rsid w:val="00533ECE"/>
    <w:rsid w:val="00537EA8"/>
    <w:rsid w:val="00540692"/>
    <w:rsid w:val="00543183"/>
    <w:rsid w:val="0055162D"/>
    <w:rsid w:val="00552258"/>
    <w:rsid w:val="00552FF7"/>
    <w:rsid w:val="00553575"/>
    <w:rsid w:val="00555C4D"/>
    <w:rsid w:val="00570BAD"/>
    <w:rsid w:val="00580207"/>
    <w:rsid w:val="0058036C"/>
    <w:rsid w:val="00584757"/>
    <w:rsid w:val="00584A09"/>
    <w:rsid w:val="005967B3"/>
    <w:rsid w:val="005A0EFB"/>
    <w:rsid w:val="005A3EEC"/>
    <w:rsid w:val="005A7C15"/>
    <w:rsid w:val="005B15D7"/>
    <w:rsid w:val="005B3E46"/>
    <w:rsid w:val="005B4915"/>
    <w:rsid w:val="005B7BE7"/>
    <w:rsid w:val="005C3981"/>
    <w:rsid w:val="005C53CA"/>
    <w:rsid w:val="005C583F"/>
    <w:rsid w:val="005D2537"/>
    <w:rsid w:val="005D596E"/>
    <w:rsid w:val="005D6FB9"/>
    <w:rsid w:val="005E58BC"/>
    <w:rsid w:val="005E5D89"/>
    <w:rsid w:val="005F3017"/>
    <w:rsid w:val="005F4EE7"/>
    <w:rsid w:val="005F6251"/>
    <w:rsid w:val="006025BD"/>
    <w:rsid w:val="00604874"/>
    <w:rsid w:val="0061644C"/>
    <w:rsid w:val="006236BB"/>
    <w:rsid w:val="00630D53"/>
    <w:rsid w:val="00643628"/>
    <w:rsid w:val="00646C41"/>
    <w:rsid w:val="00660905"/>
    <w:rsid w:val="00672FAC"/>
    <w:rsid w:val="00682DFF"/>
    <w:rsid w:val="00685E88"/>
    <w:rsid w:val="00693CF4"/>
    <w:rsid w:val="006A54C2"/>
    <w:rsid w:val="006A63DB"/>
    <w:rsid w:val="006B0E4F"/>
    <w:rsid w:val="006B1050"/>
    <w:rsid w:val="006B1AA4"/>
    <w:rsid w:val="006B6847"/>
    <w:rsid w:val="006B7173"/>
    <w:rsid w:val="006C1FC7"/>
    <w:rsid w:val="006C33C8"/>
    <w:rsid w:val="006C5C3C"/>
    <w:rsid w:val="006D4D14"/>
    <w:rsid w:val="006D78F7"/>
    <w:rsid w:val="006E081B"/>
    <w:rsid w:val="006E614C"/>
    <w:rsid w:val="006E62D4"/>
    <w:rsid w:val="006E7275"/>
    <w:rsid w:val="006F44F1"/>
    <w:rsid w:val="006F4CA2"/>
    <w:rsid w:val="00701095"/>
    <w:rsid w:val="00701C3E"/>
    <w:rsid w:val="00704CA7"/>
    <w:rsid w:val="00706C34"/>
    <w:rsid w:val="00707113"/>
    <w:rsid w:val="00714D28"/>
    <w:rsid w:val="007223AC"/>
    <w:rsid w:val="0073136C"/>
    <w:rsid w:val="00731BEA"/>
    <w:rsid w:val="0075192E"/>
    <w:rsid w:val="0075235C"/>
    <w:rsid w:val="00753AF3"/>
    <w:rsid w:val="00754AB6"/>
    <w:rsid w:val="0075592E"/>
    <w:rsid w:val="00757DF1"/>
    <w:rsid w:val="0077153A"/>
    <w:rsid w:val="00780B40"/>
    <w:rsid w:val="00784287"/>
    <w:rsid w:val="00786EB7"/>
    <w:rsid w:val="00792E4C"/>
    <w:rsid w:val="0079735C"/>
    <w:rsid w:val="007A24B0"/>
    <w:rsid w:val="007B0BA8"/>
    <w:rsid w:val="007B1706"/>
    <w:rsid w:val="007C282A"/>
    <w:rsid w:val="007C4343"/>
    <w:rsid w:val="007C61C4"/>
    <w:rsid w:val="007D318F"/>
    <w:rsid w:val="007D4399"/>
    <w:rsid w:val="007E0247"/>
    <w:rsid w:val="007E0EEE"/>
    <w:rsid w:val="007E6349"/>
    <w:rsid w:val="007F6BEC"/>
    <w:rsid w:val="008010D3"/>
    <w:rsid w:val="00802C32"/>
    <w:rsid w:val="00803D31"/>
    <w:rsid w:val="00811219"/>
    <w:rsid w:val="008220CF"/>
    <w:rsid w:val="0082554C"/>
    <w:rsid w:val="00826189"/>
    <w:rsid w:val="00836B29"/>
    <w:rsid w:val="00837EFC"/>
    <w:rsid w:val="008415D4"/>
    <w:rsid w:val="008445FE"/>
    <w:rsid w:val="008525A7"/>
    <w:rsid w:val="008531B8"/>
    <w:rsid w:val="00862F21"/>
    <w:rsid w:val="00863B35"/>
    <w:rsid w:val="008718D3"/>
    <w:rsid w:val="0087285D"/>
    <w:rsid w:val="00874A70"/>
    <w:rsid w:val="0087690C"/>
    <w:rsid w:val="00880D9F"/>
    <w:rsid w:val="00883401"/>
    <w:rsid w:val="00883BA2"/>
    <w:rsid w:val="00885270"/>
    <w:rsid w:val="0088735F"/>
    <w:rsid w:val="00890D03"/>
    <w:rsid w:val="00894237"/>
    <w:rsid w:val="0089741F"/>
    <w:rsid w:val="00897A82"/>
    <w:rsid w:val="00897DB3"/>
    <w:rsid w:val="008A1626"/>
    <w:rsid w:val="008B0DA5"/>
    <w:rsid w:val="008B199C"/>
    <w:rsid w:val="008D0CEE"/>
    <w:rsid w:val="008D38F2"/>
    <w:rsid w:val="008E4058"/>
    <w:rsid w:val="008F0B62"/>
    <w:rsid w:val="00901976"/>
    <w:rsid w:val="00903D93"/>
    <w:rsid w:val="0090716B"/>
    <w:rsid w:val="009137D4"/>
    <w:rsid w:val="00920717"/>
    <w:rsid w:val="009207EC"/>
    <w:rsid w:val="009257F5"/>
    <w:rsid w:val="009354D3"/>
    <w:rsid w:val="00940BC5"/>
    <w:rsid w:val="009412BD"/>
    <w:rsid w:val="00945B32"/>
    <w:rsid w:val="00946831"/>
    <w:rsid w:val="009473D6"/>
    <w:rsid w:val="00947809"/>
    <w:rsid w:val="00953103"/>
    <w:rsid w:val="00976888"/>
    <w:rsid w:val="00977BF7"/>
    <w:rsid w:val="009844F0"/>
    <w:rsid w:val="00987007"/>
    <w:rsid w:val="00987C0E"/>
    <w:rsid w:val="00990A68"/>
    <w:rsid w:val="00993BB9"/>
    <w:rsid w:val="009C7A09"/>
    <w:rsid w:val="009D2727"/>
    <w:rsid w:val="009E2127"/>
    <w:rsid w:val="009E3DB0"/>
    <w:rsid w:val="009F005C"/>
    <w:rsid w:val="009F0975"/>
    <w:rsid w:val="009F4FAF"/>
    <w:rsid w:val="009F68B2"/>
    <w:rsid w:val="009F6ECC"/>
    <w:rsid w:val="009F7166"/>
    <w:rsid w:val="009F79BF"/>
    <w:rsid w:val="00A009A8"/>
    <w:rsid w:val="00A00E85"/>
    <w:rsid w:val="00A24F22"/>
    <w:rsid w:val="00A362FC"/>
    <w:rsid w:val="00A4204A"/>
    <w:rsid w:val="00A427B7"/>
    <w:rsid w:val="00A42D8C"/>
    <w:rsid w:val="00A44658"/>
    <w:rsid w:val="00A504B9"/>
    <w:rsid w:val="00A51EC9"/>
    <w:rsid w:val="00A5338E"/>
    <w:rsid w:val="00A539A9"/>
    <w:rsid w:val="00A63BEC"/>
    <w:rsid w:val="00A64AD4"/>
    <w:rsid w:val="00A65E46"/>
    <w:rsid w:val="00A73111"/>
    <w:rsid w:val="00A735A4"/>
    <w:rsid w:val="00A739A5"/>
    <w:rsid w:val="00A804E6"/>
    <w:rsid w:val="00A81B5C"/>
    <w:rsid w:val="00A90684"/>
    <w:rsid w:val="00A9726F"/>
    <w:rsid w:val="00AA0A81"/>
    <w:rsid w:val="00AA3EA3"/>
    <w:rsid w:val="00AA58CF"/>
    <w:rsid w:val="00AA72E6"/>
    <w:rsid w:val="00AB48B9"/>
    <w:rsid w:val="00AB515B"/>
    <w:rsid w:val="00AC3536"/>
    <w:rsid w:val="00AD2F6B"/>
    <w:rsid w:val="00AD3F20"/>
    <w:rsid w:val="00AD4778"/>
    <w:rsid w:val="00AE453E"/>
    <w:rsid w:val="00AE56B0"/>
    <w:rsid w:val="00AE57AA"/>
    <w:rsid w:val="00AE70D8"/>
    <w:rsid w:val="00B01DD5"/>
    <w:rsid w:val="00B02999"/>
    <w:rsid w:val="00B1383B"/>
    <w:rsid w:val="00B15008"/>
    <w:rsid w:val="00B24EBF"/>
    <w:rsid w:val="00B26197"/>
    <w:rsid w:val="00B35D91"/>
    <w:rsid w:val="00B44725"/>
    <w:rsid w:val="00B551D9"/>
    <w:rsid w:val="00B55C96"/>
    <w:rsid w:val="00B61C89"/>
    <w:rsid w:val="00B640CD"/>
    <w:rsid w:val="00B64487"/>
    <w:rsid w:val="00B70CA9"/>
    <w:rsid w:val="00B73170"/>
    <w:rsid w:val="00B7327B"/>
    <w:rsid w:val="00B767BF"/>
    <w:rsid w:val="00B77B45"/>
    <w:rsid w:val="00B808FB"/>
    <w:rsid w:val="00B84C48"/>
    <w:rsid w:val="00B8785A"/>
    <w:rsid w:val="00B9052A"/>
    <w:rsid w:val="00B9188A"/>
    <w:rsid w:val="00B96357"/>
    <w:rsid w:val="00B97D2D"/>
    <w:rsid w:val="00BA183C"/>
    <w:rsid w:val="00BA2ED5"/>
    <w:rsid w:val="00BA30D1"/>
    <w:rsid w:val="00BA4832"/>
    <w:rsid w:val="00BA766B"/>
    <w:rsid w:val="00BB2A0C"/>
    <w:rsid w:val="00BB438D"/>
    <w:rsid w:val="00BB4D85"/>
    <w:rsid w:val="00BB56AE"/>
    <w:rsid w:val="00BC246E"/>
    <w:rsid w:val="00BC3D1F"/>
    <w:rsid w:val="00BC6DAF"/>
    <w:rsid w:val="00BD210C"/>
    <w:rsid w:val="00BE7B56"/>
    <w:rsid w:val="00BF03DF"/>
    <w:rsid w:val="00BF2601"/>
    <w:rsid w:val="00BF5E55"/>
    <w:rsid w:val="00BF6DA7"/>
    <w:rsid w:val="00C00015"/>
    <w:rsid w:val="00C01404"/>
    <w:rsid w:val="00C06CEB"/>
    <w:rsid w:val="00C06E98"/>
    <w:rsid w:val="00C1337E"/>
    <w:rsid w:val="00C14C36"/>
    <w:rsid w:val="00C167EE"/>
    <w:rsid w:val="00C42D89"/>
    <w:rsid w:val="00C4659A"/>
    <w:rsid w:val="00C5159B"/>
    <w:rsid w:val="00C56254"/>
    <w:rsid w:val="00C57678"/>
    <w:rsid w:val="00C63B91"/>
    <w:rsid w:val="00C66AE7"/>
    <w:rsid w:val="00C7453C"/>
    <w:rsid w:val="00C816D7"/>
    <w:rsid w:val="00C81A0E"/>
    <w:rsid w:val="00C866A5"/>
    <w:rsid w:val="00C969E6"/>
    <w:rsid w:val="00C9716F"/>
    <w:rsid w:val="00CA1240"/>
    <w:rsid w:val="00CA1442"/>
    <w:rsid w:val="00CA5CCC"/>
    <w:rsid w:val="00CB04FE"/>
    <w:rsid w:val="00CB1AF6"/>
    <w:rsid w:val="00CB2958"/>
    <w:rsid w:val="00CB7D32"/>
    <w:rsid w:val="00CC0435"/>
    <w:rsid w:val="00CC3E91"/>
    <w:rsid w:val="00CD24F9"/>
    <w:rsid w:val="00CD4E2D"/>
    <w:rsid w:val="00CE079A"/>
    <w:rsid w:val="00CE0C9D"/>
    <w:rsid w:val="00CE103F"/>
    <w:rsid w:val="00CE3243"/>
    <w:rsid w:val="00CF22F9"/>
    <w:rsid w:val="00CF323D"/>
    <w:rsid w:val="00CF3B26"/>
    <w:rsid w:val="00D00458"/>
    <w:rsid w:val="00D06FAE"/>
    <w:rsid w:val="00D0776C"/>
    <w:rsid w:val="00D1397D"/>
    <w:rsid w:val="00D16CAB"/>
    <w:rsid w:val="00D17F81"/>
    <w:rsid w:val="00D21604"/>
    <w:rsid w:val="00D2267C"/>
    <w:rsid w:val="00D2639F"/>
    <w:rsid w:val="00D446EE"/>
    <w:rsid w:val="00D45F47"/>
    <w:rsid w:val="00D4660C"/>
    <w:rsid w:val="00D4694D"/>
    <w:rsid w:val="00D47F0D"/>
    <w:rsid w:val="00D574E0"/>
    <w:rsid w:val="00D57F57"/>
    <w:rsid w:val="00D60456"/>
    <w:rsid w:val="00D6121F"/>
    <w:rsid w:val="00D63A05"/>
    <w:rsid w:val="00D642F1"/>
    <w:rsid w:val="00D652CD"/>
    <w:rsid w:val="00D677E0"/>
    <w:rsid w:val="00D72A00"/>
    <w:rsid w:val="00D92284"/>
    <w:rsid w:val="00D9598C"/>
    <w:rsid w:val="00DA1D35"/>
    <w:rsid w:val="00DA39F2"/>
    <w:rsid w:val="00DA5DEB"/>
    <w:rsid w:val="00DB3478"/>
    <w:rsid w:val="00DB74F4"/>
    <w:rsid w:val="00DC17D6"/>
    <w:rsid w:val="00DC4670"/>
    <w:rsid w:val="00DC6FC6"/>
    <w:rsid w:val="00DD3839"/>
    <w:rsid w:val="00DD4419"/>
    <w:rsid w:val="00DF5348"/>
    <w:rsid w:val="00DF5755"/>
    <w:rsid w:val="00E0565C"/>
    <w:rsid w:val="00E07589"/>
    <w:rsid w:val="00E104B7"/>
    <w:rsid w:val="00E1261B"/>
    <w:rsid w:val="00E137E7"/>
    <w:rsid w:val="00E21DBD"/>
    <w:rsid w:val="00E24522"/>
    <w:rsid w:val="00E2745D"/>
    <w:rsid w:val="00E3735C"/>
    <w:rsid w:val="00E41A48"/>
    <w:rsid w:val="00E42F9C"/>
    <w:rsid w:val="00E443BE"/>
    <w:rsid w:val="00E443F3"/>
    <w:rsid w:val="00E4732A"/>
    <w:rsid w:val="00E517B3"/>
    <w:rsid w:val="00E54358"/>
    <w:rsid w:val="00E61F6E"/>
    <w:rsid w:val="00E7017A"/>
    <w:rsid w:val="00E72987"/>
    <w:rsid w:val="00E7499B"/>
    <w:rsid w:val="00E7640D"/>
    <w:rsid w:val="00E841DE"/>
    <w:rsid w:val="00E85775"/>
    <w:rsid w:val="00E8606E"/>
    <w:rsid w:val="00E860FC"/>
    <w:rsid w:val="00E97ABA"/>
    <w:rsid w:val="00EA5F03"/>
    <w:rsid w:val="00EB5AE0"/>
    <w:rsid w:val="00EB5C27"/>
    <w:rsid w:val="00EC2038"/>
    <w:rsid w:val="00EC3818"/>
    <w:rsid w:val="00ED2852"/>
    <w:rsid w:val="00EE6260"/>
    <w:rsid w:val="00EE79CF"/>
    <w:rsid w:val="00EF0DB8"/>
    <w:rsid w:val="00EF5729"/>
    <w:rsid w:val="00F013F8"/>
    <w:rsid w:val="00F2056A"/>
    <w:rsid w:val="00F206EA"/>
    <w:rsid w:val="00F21130"/>
    <w:rsid w:val="00F2157C"/>
    <w:rsid w:val="00F21ABB"/>
    <w:rsid w:val="00F22B43"/>
    <w:rsid w:val="00F36628"/>
    <w:rsid w:val="00F366C1"/>
    <w:rsid w:val="00F3775F"/>
    <w:rsid w:val="00F4055B"/>
    <w:rsid w:val="00F45695"/>
    <w:rsid w:val="00F46BF0"/>
    <w:rsid w:val="00F473B2"/>
    <w:rsid w:val="00F47C18"/>
    <w:rsid w:val="00F6099E"/>
    <w:rsid w:val="00F61BAA"/>
    <w:rsid w:val="00F65D52"/>
    <w:rsid w:val="00F65FF0"/>
    <w:rsid w:val="00F73775"/>
    <w:rsid w:val="00F74CCC"/>
    <w:rsid w:val="00F9026F"/>
    <w:rsid w:val="00F90482"/>
    <w:rsid w:val="00F912DA"/>
    <w:rsid w:val="00F92ED0"/>
    <w:rsid w:val="00F946A3"/>
    <w:rsid w:val="00FA00A9"/>
    <w:rsid w:val="00FA0628"/>
    <w:rsid w:val="00FA2C83"/>
    <w:rsid w:val="00FA5DA7"/>
    <w:rsid w:val="00FB027A"/>
    <w:rsid w:val="00FB3D83"/>
    <w:rsid w:val="00FC1041"/>
    <w:rsid w:val="00FC264E"/>
    <w:rsid w:val="00FC2ADA"/>
    <w:rsid w:val="00FC3097"/>
    <w:rsid w:val="00FC3841"/>
    <w:rsid w:val="00FC3E35"/>
    <w:rsid w:val="00FC4D17"/>
    <w:rsid w:val="00FC6B05"/>
    <w:rsid w:val="00FD1748"/>
    <w:rsid w:val="00FD236F"/>
    <w:rsid w:val="00FD3275"/>
    <w:rsid w:val="00FD43E1"/>
    <w:rsid w:val="00FD4403"/>
    <w:rsid w:val="00FF0DCC"/>
    <w:rsid w:val="00FF1BC4"/>
    <w:rsid w:val="00FF5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39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17CA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F789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423971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42397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2397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2397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82D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82DF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82DF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2D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2DF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2DF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2DFF"/>
    <w:rPr>
      <w:rFonts w:eastAsia="Times New Roman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D78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78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aliases w:val="Znak"/>
    <w:basedOn w:val="Normalny"/>
    <w:link w:val="StopkaZnak"/>
    <w:unhideWhenUsed/>
    <w:rsid w:val="006D78F7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Znak Znak"/>
    <w:basedOn w:val="Domylnaczcionkaakapitu"/>
    <w:link w:val="Stopka"/>
    <w:rsid w:val="006D78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B97D2D"/>
    <w:pPr>
      <w:keepNext/>
      <w:numPr>
        <w:numId w:val="2"/>
      </w:numPr>
      <w:tabs>
        <w:tab w:val="right" w:pos="567"/>
        <w:tab w:val="right" w:pos="9354"/>
      </w:tabs>
      <w:spacing w:before="240" w:after="120" w:line="360" w:lineRule="auto"/>
      <w:ind w:left="714" w:right="567" w:hanging="357"/>
      <w:jc w:val="both"/>
    </w:pPr>
    <w:rPr>
      <w:bCs/>
      <w:lang w:eastAsia="ar-SA"/>
    </w:rPr>
  </w:style>
  <w:style w:type="character" w:customStyle="1" w:styleId="TytuZnak">
    <w:name w:val="Tytuł Znak"/>
    <w:basedOn w:val="Domylnaczcionkaakapitu"/>
    <w:link w:val="Tytu"/>
    <w:rsid w:val="00B97D2D"/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paragraph" w:customStyle="1" w:styleId="Default">
    <w:name w:val="Default"/>
    <w:rsid w:val="00B97D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andardowyverdana">
    <w:name w:val="Standardowy verdana"/>
    <w:basedOn w:val="Normalny"/>
    <w:link w:val="StandardowyverdanaZnak"/>
    <w:rsid w:val="004C173E"/>
    <w:pPr>
      <w:tabs>
        <w:tab w:val="left" w:pos="567"/>
      </w:tabs>
      <w:overflowPunct w:val="0"/>
      <w:autoSpaceDE w:val="0"/>
      <w:autoSpaceDN w:val="0"/>
      <w:adjustRightInd w:val="0"/>
      <w:spacing w:line="280" w:lineRule="atLeast"/>
      <w:ind w:left="567"/>
      <w:jc w:val="both"/>
      <w:textAlignment w:val="baseline"/>
    </w:pPr>
    <w:rPr>
      <w:rFonts w:ascii="Verdana" w:hAnsi="Verdana"/>
      <w:color w:val="000000"/>
      <w:sz w:val="20"/>
      <w:szCs w:val="20"/>
    </w:rPr>
  </w:style>
  <w:style w:type="character" w:customStyle="1" w:styleId="StandardowyverdanaZnak">
    <w:name w:val="Standardowy verdana Znak"/>
    <w:link w:val="Standardowyverdana"/>
    <w:rsid w:val="004C173E"/>
    <w:rPr>
      <w:rFonts w:ascii="Verdana" w:eastAsia="Times New Roman" w:hAnsi="Verdana" w:cs="Times New Roman"/>
      <w:color w:val="000000"/>
      <w:sz w:val="20"/>
      <w:szCs w:val="20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C576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C57678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E1261B"/>
    <w:pPr>
      <w:spacing w:after="120"/>
    </w:pPr>
    <w:rPr>
      <w:rFonts w:ascii="Arial" w:hAnsi="Arial" w:cs="Arial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1261B"/>
    <w:rPr>
      <w:rFonts w:ascii="Arial" w:eastAsia="Times New Roman" w:hAnsi="Arial" w:cs="Arial"/>
      <w:sz w:val="16"/>
      <w:szCs w:val="16"/>
      <w:lang w:eastAsia="pl-PL"/>
    </w:rPr>
  </w:style>
  <w:style w:type="character" w:customStyle="1" w:styleId="Nagwek2Znak">
    <w:name w:val="Nagłówek 2 Znak"/>
    <w:basedOn w:val="Domylnaczcionkaakapitu"/>
    <w:link w:val="Nagwek2"/>
    <w:rsid w:val="00017C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customStyle="1" w:styleId="Opis">
    <w:name w:val="Opis"/>
    <w:basedOn w:val="Normalny"/>
    <w:link w:val="OpisZnak"/>
    <w:qFormat/>
    <w:rsid w:val="00017CA8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0"/>
      <w:szCs w:val="20"/>
    </w:rPr>
  </w:style>
  <w:style w:type="character" w:customStyle="1" w:styleId="OpisZnak">
    <w:name w:val="Opis Znak"/>
    <w:link w:val="Opis"/>
    <w:rsid w:val="00017CA8"/>
    <w:rPr>
      <w:rFonts w:eastAsia="Times New Roman" w:cs="Times New Roman"/>
      <w:sz w:val="20"/>
      <w:szCs w:val="20"/>
      <w:lang w:eastAsia="pl-PL"/>
    </w:rPr>
  </w:style>
  <w:style w:type="paragraph" w:customStyle="1" w:styleId="OPIS0">
    <w:name w:val="OPIS"/>
    <w:rsid w:val="00017CA8"/>
    <w:pPr>
      <w:spacing w:before="60" w:after="0" w:line="360" w:lineRule="auto"/>
    </w:pPr>
    <w:rPr>
      <w:rFonts w:ascii="Arial" w:eastAsia="Times New Roman" w:hAnsi="Arial" w:cs="Times New Roman"/>
      <w:snapToGrid w:val="0"/>
      <w:color w:val="000000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90A6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90A6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90A68"/>
    <w:rPr>
      <w:vertAlign w:val="superscript"/>
    </w:rPr>
  </w:style>
  <w:style w:type="paragraph" w:customStyle="1" w:styleId="Standard">
    <w:name w:val="Standard"/>
    <w:rsid w:val="00D1397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D1397D"/>
    <w:pPr>
      <w:spacing w:after="120"/>
    </w:pPr>
  </w:style>
  <w:style w:type="numbering" w:customStyle="1" w:styleId="WWNum15">
    <w:name w:val="WWNum15"/>
    <w:basedOn w:val="Bezlisty"/>
    <w:rsid w:val="00D1397D"/>
    <w:pPr>
      <w:numPr>
        <w:numId w:val="3"/>
      </w:numPr>
    </w:p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F2157C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F2157C"/>
    <w:rPr>
      <w:rFonts w:ascii="Calibri" w:eastAsia="Calibri" w:hAnsi="Calibri" w:cs="Times New Roman"/>
    </w:rPr>
  </w:style>
  <w:style w:type="paragraph" w:styleId="NormalnyWeb">
    <w:name w:val="Normal (Web)"/>
    <w:basedOn w:val="Standard"/>
    <w:rsid w:val="00993BB9"/>
    <w:pPr>
      <w:spacing w:before="100" w:after="100"/>
    </w:pPr>
  </w:style>
  <w:style w:type="paragraph" w:customStyle="1" w:styleId="mjstandardowyZnak">
    <w:name w:val="mój standardowy Znak"/>
    <w:basedOn w:val="Normalny"/>
    <w:autoRedefine/>
    <w:rsid w:val="0010691C"/>
    <w:pPr>
      <w:ind w:left="1276" w:hanging="566"/>
      <w:jc w:val="both"/>
    </w:pPr>
    <w:rPr>
      <w:rFonts w:ascii="Tahoma" w:hAnsi="Tahoma" w:cs="Tahoma"/>
      <w:sz w:val="20"/>
      <w:szCs w:val="20"/>
    </w:rPr>
  </w:style>
  <w:style w:type="character" w:customStyle="1" w:styleId="Nagwek4Znak">
    <w:name w:val="Nagłówek 4 Znak"/>
    <w:basedOn w:val="Domylnaczcionkaakapitu"/>
    <w:link w:val="Nagwek4"/>
    <w:rsid w:val="002F789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8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dociagi.torun.com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wodociagi.torun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C96FE-70EA-4569-83FB-43DFFE47F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5</Pages>
  <Words>2094</Words>
  <Characters>12569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Toruńskie Wodociągi Sp. z o.o.</Company>
  <LinksUpToDate>false</LinksUpToDate>
  <CharactersWithSpaces>14634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szczepańska</dc:creator>
  <cp:lastModifiedBy>Joanna Szczepańska</cp:lastModifiedBy>
  <cp:revision>37</cp:revision>
  <cp:lastPrinted>2023-11-03T10:25:00Z</cp:lastPrinted>
  <dcterms:created xsi:type="dcterms:W3CDTF">2020-05-29T06:36:00Z</dcterms:created>
  <dcterms:modified xsi:type="dcterms:W3CDTF">2025-05-29T05:50:00Z</dcterms:modified>
</cp:coreProperties>
</file>