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675DF" w14:textId="7CEC84C8" w:rsidR="001D334E" w:rsidRPr="008343D1" w:rsidRDefault="001D334E" w:rsidP="001D334E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>
        <w:rPr>
          <w:rFonts w:ascii="Montserrat" w:hAnsi="Montserrat"/>
          <w:i/>
          <w:iCs/>
          <w:color w:val="009999"/>
          <w:lang w:eastAsia="zh-CN"/>
        </w:rPr>
        <w:t>Załącznik nr 6</w:t>
      </w:r>
    </w:p>
    <w:p w14:paraId="7D44AA20" w14:textId="77777777" w:rsidR="001D334E" w:rsidRPr="008343D1" w:rsidRDefault="001D334E" w:rsidP="001D334E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8343D1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14:paraId="4E3F7DB8" w14:textId="6B469CB7" w:rsidR="001D334E" w:rsidRPr="005574D4" w:rsidRDefault="001D334E" w:rsidP="001D334E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8343D1">
        <w:rPr>
          <w:rFonts w:ascii="Montserrat" w:hAnsi="Montserrat"/>
          <w:i/>
          <w:iCs/>
          <w:color w:val="009999"/>
          <w:lang w:eastAsia="zh-CN"/>
        </w:rPr>
        <w:t>nr TP-</w:t>
      </w:r>
      <w:r w:rsidR="003376F3">
        <w:rPr>
          <w:rFonts w:ascii="Montserrat" w:hAnsi="Montserrat"/>
          <w:i/>
          <w:iCs/>
          <w:color w:val="009999"/>
          <w:lang w:eastAsia="zh-CN"/>
        </w:rPr>
        <w:t>20/</w:t>
      </w:r>
      <w:r w:rsidRPr="008343D1">
        <w:rPr>
          <w:rFonts w:ascii="Montserrat" w:hAnsi="Montserrat"/>
          <w:i/>
          <w:iCs/>
          <w:color w:val="009999"/>
          <w:lang w:eastAsia="zh-CN"/>
        </w:rPr>
        <w:t>25</w:t>
      </w:r>
    </w:p>
    <w:p w14:paraId="74C6CB7D" w14:textId="77777777" w:rsidR="001D334E" w:rsidRDefault="001D334E" w:rsidP="001D334E">
      <w:pPr>
        <w:rPr>
          <w:rFonts w:ascii="Montserrat" w:hAnsi="Montserrat"/>
          <w:b/>
        </w:rPr>
      </w:pPr>
    </w:p>
    <w:p w14:paraId="09797DD7" w14:textId="77777777" w:rsidR="001D334E" w:rsidRPr="00294BA3" w:rsidRDefault="001D334E" w:rsidP="001D334E">
      <w:pPr>
        <w:jc w:val="right"/>
        <w:rPr>
          <w:rFonts w:ascii="Montserrat" w:hAnsi="Montserrat"/>
          <w:b/>
          <w:color w:val="000000" w:themeColor="text1"/>
        </w:rPr>
      </w:pPr>
    </w:p>
    <w:p w14:paraId="14DD454C" w14:textId="77777777" w:rsidR="001D334E" w:rsidRPr="00294BA3" w:rsidRDefault="001D334E" w:rsidP="001D334E">
      <w:pPr>
        <w:rPr>
          <w:rFonts w:ascii="Montserrat" w:hAnsi="Montserrat"/>
          <w:b/>
          <w:color w:val="000000" w:themeColor="text1"/>
          <w:u w:val="single"/>
        </w:rPr>
      </w:pPr>
      <w:r w:rsidRPr="00294BA3">
        <w:rPr>
          <w:rFonts w:ascii="Montserrat" w:hAnsi="Montserrat"/>
          <w:b/>
          <w:color w:val="000000" w:themeColor="text1"/>
          <w:u w:val="single"/>
        </w:rPr>
        <w:t xml:space="preserve">WYKONAWCA: </w:t>
      </w:r>
    </w:p>
    <w:p w14:paraId="07B84430" w14:textId="77777777" w:rsidR="001D334E" w:rsidRPr="00294BA3" w:rsidRDefault="001D334E" w:rsidP="001D334E">
      <w:pPr>
        <w:rPr>
          <w:rFonts w:ascii="Montserrat" w:hAnsi="Montserrat"/>
          <w:color w:val="000000" w:themeColor="text1"/>
        </w:rPr>
      </w:pPr>
      <w:r w:rsidRPr="00294BA3">
        <w:rPr>
          <w:rFonts w:ascii="Montserrat" w:hAnsi="Montserrat"/>
          <w:color w:val="000000" w:themeColor="text1"/>
        </w:rPr>
        <w:t>…………………………………………………………………………</w:t>
      </w:r>
    </w:p>
    <w:p w14:paraId="431C952B" w14:textId="77777777" w:rsidR="001D334E" w:rsidRPr="00294BA3" w:rsidRDefault="001D334E" w:rsidP="001D334E">
      <w:pPr>
        <w:rPr>
          <w:rFonts w:ascii="Montserrat" w:hAnsi="Montserrat"/>
          <w:b/>
          <w:color w:val="000000" w:themeColor="text1"/>
          <w:u w:val="single"/>
        </w:rPr>
      </w:pPr>
      <w:r w:rsidRPr="00294BA3">
        <w:rPr>
          <w:rFonts w:ascii="Montserrat" w:hAnsi="Montserrat"/>
          <w:color w:val="000000" w:themeColor="text1"/>
        </w:rPr>
        <w:t>…………………………………………………………………………</w:t>
      </w:r>
      <w:r w:rsidRPr="00294BA3">
        <w:rPr>
          <w:rFonts w:ascii="Montserrat" w:hAnsi="Montserrat"/>
          <w:b/>
          <w:color w:val="000000" w:themeColor="text1"/>
          <w:u w:val="single"/>
        </w:rPr>
        <w:br/>
      </w:r>
      <w:r w:rsidRPr="00294BA3">
        <w:rPr>
          <w:rFonts w:ascii="Montserrat" w:hAnsi="Montserrat"/>
          <w:i/>
          <w:color w:val="000000" w:themeColor="text1"/>
        </w:rPr>
        <w:t>(pełna nazwa/firma, adres, w zależności od podmiotu: NIP/PESEL, KRS/</w:t>
      </w:r>
      <w:proofErr w:type="spellStart"/>
      <w:r w:rsidRPr="00294BA3">
        <w:rPr>
          <w:rFonts w:ascii="Montserrat" w:hAnsi="Montserrat"/>
          <w:i/>
          <w:color w:val="000000" w:themeColor="text1"/>
        </w:rPr>
        <w:t>CEiDG</w:t>
      </w:r>
      <w:proofErr w:type="spellEnd"/>
      <w:r w:rsidRPr="00294BA3">
        <w:rPr>
          <w:rFonts w:ascii="Montserrat" w:hAnsi="Montserrat"/>
          <w:i/>
          <w:color w:val="000000" w:themeColor="text1"/>
        </w:rPr>
        <w:t>)</w:t>
      </w:r>
      <w:r w:rsidRPr="00294BA3">
        <w:rPr>
          <w:rFonts w:ascii="Montserrat" w:hAnsi="Montserrat"/>
          <w:color w:val="000000" w:themeColor="text1"/>
        </w:rPr>
        <w:t xml:space="preserve"> </w:t>
      </w:r>
    </w:p>
    <w:p w14:paraId="3A936126" w14:textId="77777777" w:rsidR="001D334E" w:rsidRPr="00294BA3" w:rsidRDefault="001D334E" w:rsidP="001D334E">
      <w:pPr>
        <w:rPr>
          <w:rFonts w:ascii="Montserrat" w:hAnsi="Montserrat"/>
          <w:color w:val="000000" w:themeColor="text1"/>
          <w:u w:val="single"/>
        </w:rPr>
      </w:pPr>
    </w:p>
    <w:p w14:paraId="4302B011" w14:textId="77777777" w:rsidR="001D334E" w:rsidRPr="00294BA3" w:rsidRDefault="001D334E" w:rsidP="001D334E">
      <w:pPr>
        <w:rPr>
          <w:rFonts w:ascii="Montserrat" w:hAnsi="Montserrat"/>
          <w:color w:val="000000" w:themeColor="text1"/>
          <w:u w:val="single"/>
        </w:rPr>
      </w:pPr>
      <w:r w:rsidRPr="00294BA3">
        <w:rPr>
          <w:rFonts w:ascii="Montserrat" w:hAnsi="Montserrat"/>
          <w:color w:val="000000" w:themeColor="text1"/>
          <w:u w:val="single"/>
        </w:rPr>
        <w:t>reprezentowany przez:</w:t>
      </w:r>
    </w:p>
    <w:p w14:paraId="59295E08" w14:textId="77777777" w:rsidR="001D334E" w:rsidRPr="00294BA3" w:rsidRDefault="001D334E" w:rsidP="001D334E">
      <w:pPr>
        <w:ind w:right="5954"/>
        <w:rPr>
          <w:rFonts w:ascii="Montserrat" w:hAnsi="Montserrat"/>
          <w:color w:val="000000" w:themeColor="text1"/>
        </w:rPr>
      </w:pPr>
      <w:r w:rsidRPr="00294BA3">
        <w:rPr>
          <w:rFonts w:ascii="Montserrat" w:hAnsi="Montserrat"/>
          <w:color w:val="000000" w:themeColor="text1"/>
        </w:rPr>
        <w:t>……………………………………</w:t>
      </w:r>
    </w:p>
    <w:p w14:paraId="23093B4A" w14:textId="77777777" w:rsidR="001D334E" w:rsidRPr="00294BA3" w:rsidRDefault="001D334E" w:rsidP="001D334E">
      <w:pPr>
        <w:rPr>
          <w:rFonts w:ascii="Montserrat" w:hAnsi="Montserrat"/>
          <w:color w:val="000000" w:themeColor="text1"/>
        </w:rPr>
      </w:pPr>
    </w:p>
    <w:p w14:paraId="34344C51" w14:textId="77777777" w:rsidR="001D334E" w:rsidRPr="00294BA3" w:rsidRDefault="001D334E" w:rsidP="001D334E">
      <w:pPr>
        <w:jc w:val="center"/>
        <w:rPr>
          <w:rFonts w:ascii="Montserrat" w:hAnsi="Montserrat"/>
          <w:b/>
          <w:color w:val="000000" w:themeColor="text1"/>
        </w:rPr>
      </w:pPr>
      <w:r w:rsidRPr="00294BA3">
        <w:rPr>
          <w:rFonts w:ascii="Montserrat" w:hAnsi="Montserrat"/>
          <w:b/>
          <w:color w:val="000000" w:themeColor="text1"/>
        </w:rPr>
        <w:t>Oświadczenie</w:t>
      </w:r>
    </w:p>
    <w:p w14:paraId="55608F60" w14:textId="77777777" w:rsidR="001D334E" w:rsidRPr="00294BA3" w:rsidRDefault="001D334E" w:rsidP="001D334E">
      <w:pPr>
        <w:jc w:val="center"/>
        <w:rPr>
          <w:rFonts w:ascii="Montserrat" w:hAnsi="Montserrat"/>
          <w:color w:val="000000" w:themeColor="text1"/>
        </w:rPr>
      </w:pPr>
      <w:r w:rsidRPr="00294BA3">
        <w:rPr>
          <w:rFonts w:ascii="Montserrat" w:hAnsi="Montserrat"/>
          <w:b/>
          <w:color w:val="000000" w:themeColor="text1"/>
        </w:rPr>
        <w:t>o niepodleganiu wykluczeniu, spe</w:t>
      </w:r>
      <w:bookmarkStart w:id="0" w:name="_GoBack"/>
      <w:bookmarkEnd w:id="0"/>
      <w:r w:rsidRPr="00294BA3">
        <w:rPr>
          <w:rFonts w:ascii="Montserrat" w:hAnsi="Montserrat"/>
          <w:b/>
          <w:color w:val="000000" w:themeColor="text1"/>
        </w:rPr>
        <w:t xml:space="preserve">łnieniu warunków udziału w postępowaniu </w:t>
      </w:r>
      <w:r w:rsidRPr="00294BA3">
        <w:rPr>
          <w:rFonts w:ascii="Montserrat" w:hAnsi="Montserrat"/>
          <w:b/>
          <w:color w:val="000000" w:themeColor="text1"/>
        </w:rPr>
        <w:br/>
        <w:t xml:space="preserve">o którym mowa w art. 125 ustawy </w:t>
      </w:r>
      <w:r w:rsidRPr="00294BA3">
        <w:rPr>
          <w:rFonts w:ascii="Montserrat" w:hAnsi="Montserrat"/>
          <w:b/>
          <w:color w:val="000000" w:themeColor="text1"/>
          <w:highlight w:val="cyan"/>
        </w:rPr>
        <w:br/>
      </w:r>
    </w:p>
    <w:p w14:paraId="74692871" w14:textId="77777777" w:rsidR="001D334E" w:rsidRPr="00294BA3" w:rsidRDefault="001D334E" w:rsidP="001D334E">
      <w:pPr>
        <w:rPr>
          <w:rFonts w:ascii="Montserrat" w:hAnsi="Montserrat"/>
          <w:color w:val="000000" w:themeColor="text1"/>
        </w:rPr>
      </w:pPr>
    </w:p>
    <w:p w14:paraId="01417DB3" w14:textId="7AD0B1B6" w:rsidR="001D334E" w:rsidRPr="003F5D43" w:rsidRDefault="001D334E" w:rsidP="001D334E">
      <w:pPr>
        <w:jc w:val="both"/>
        <w:rPr>
          <w:rFonts w:ascii="Montserrat" w:hAnsi="Montserrat"/>
          <w:color w:val="000000" w:themeColor="text1"/>
          <w:lang w:eastAsia="pl-PL"/>
        </w:rPr>
      </w:pPr>
      <w:r w:rsidRPr="00294BA3">
        <w:rPr>
          <w:rFonts w:ascii="Montserrat" w:hAnsi="Montserrat"/>
          <w:color w:val="000000" w:themeColor="text1"/>
        </w:rPr>
        <w:t>Przystępując do postępowania w sprawie udzielenia zamówienia na wykonanie zamówienia pn. „</w:t>
      </w:r>
      <w:r>
        <w:rPr>
          <w:rFonts w:ascii="Montserrat" w:hAnsi="Montserrat"/>
          <w:color w:val="000000" w:themeColor="text1"/>
          <w:lang w:eastAsia="pl-PL"/>
        </w:rPr>
        <w:t>Remont dachów budynków szpitalnych</w:t>
      </w:r>
      <w:r w:rsidRPr="00294BA3">
        <w:rPr>
          <w:rFonts w:ascii="Montserrat" w:hAnsi="Montserrat"/>
          <w:color w:val="000000" w:themeColor="text1"/>
          <w:lang w:eastAsia="pl-PL"/>
        </w:rPr>
        <w:t>”</w:t>
      </w:r>
      <w:r w:rsidRPr="00294BA3">
        <w:rPr>
          <w:rFonts w:ascii="Montserrat" w:hAnsi="Montserrat"/>
          <w:color w:val="000000" w:themeColor="text1"/>
        </w:rPr>
        <w:t xml:space="preserve"> </w:t>
      </w:r>
      <w:r w:rsidRPr="00294BA3">
        <w:rPr>
          <w:rFonts w:ascii="Montserrat" w:hAnsi="Montserrat" w:cs="Arial"/>
          <w:color w:val="000000" w:themeColor="text1"/>
        </w:rPr>
        <w:t>prowadzonego</w:t>
      </w:r>
      <w:r>
        <w:rPr>
          <w:rFonts w:ascii="Montserrat" w:hAnsi="Montserrat" w:cs="Arial"/>
          <w:color w:val="000000" w:themeColor="text1"/>
        </w:rPr>
        <w:t xml:space="preserve"> </w:t>
      </w:r>
      <w:r w:rsidRPr="00294BA3">
        <w:rPr>
          <w:rFonts w:ascii="Montserrat" w:hAnsi="Montserrat" w:cs="Arial"/>
          <w:color w:val="000000" w:themeColor="text1"/>
        </w:rPr>
        <w:t xml:space="preserve">przez </w:t>
      </w:r>
      <w:r w:rsidRPr="00294BA3">
        <w:rPr>
          <w:rFonts w:ascii="Montserrat" w:hAnsi="Montserrat"/>
          <w:color w:val="000000" w:themeColor="text1"/>
        </w:rPr>
        <w:t>Zachodniopomorskie Centrum Onkologii, ul. Strzałowska 22, 71-730 Szczecin</w:t>
      </w:r>
      <w:r w:rsidRPr="00294BA3">
        <w:rPr>
          <w:rFonts w:ascii="Montserrat" w:hAnsi="Montserrat" w:cs="Arial"/>
          <w:color w:val="000000" w:themeColor="text1"/>
        </w:rPr>
        <w:t xml:space="preserve"> oświadczam, co następuje:</w:t>
      </w:r>
    </w:p>
    <w:p w14:paraId="487FFF3D" w14:textId="77777777" w:rsidR="001D334E" w:rsidRPr="00294BA3" w:rsidRDefault="001D334E" w:rsidP="001D334E">
      <w:pPr>
        <w:ind w:firstLine="709"/>
        <w:jc w:val="both"/>
        <w:rPr>
          <w:rFonts w:ascii="Montserrat" w:hAnsi="Montserrat" w:cs="Arial"/>
          <w:color w:val="000000" w:themeColor="text1"/>
          <w:sz w:val="21"/>
          <w:szCs w:val="21"/>
        </w:rPr>
      </w:pPr>
    </w:p>
    <w:p w14:paraId="716F9E60" w14:textId="77777777" w:rsidR="001D334E" w:rsidRPr="00294BA3" w:rsidRDefault="001D334E" w:rsidP="001D334E">
      <w:pPr>
        <w:shd w:val="clear" w:color="auto" w:fill="009999"/>
        <w:rPr>
          <w:rFonts w:ascii="Montserrat" w:hAnsi="Montserrat" w:cs="Arial"/>
          <w:b/>
          <w:color w:val="000000" w:themeColor="text1"/>
          <w:sz w:val="21"/>
          <w:szCs w:val="21"/>
        </w:rPr>
      </w:pPr>
      <w:r w:rsidRPr="00294BA3">
        <w:rPr>
          <w:rFonts w:ascii="Montserrat" w:hAnsi="Montserrat" w:cs="Arial"/>
          <w:b/>
          <w:color w:val="000000" w:themeColor="text1"/>
          <w:sz w:val="21"/>
          <w:szCs w:val="21"/>
        </w:rPr>
        <w:t>OŚWIADCZENIA DOTYCZĄCE PODSTAW WYKLUCZENIA:</w:t>
      </w:r>
    </w:p>
    <w:p w14:paraId="621BBEA9" w14:textId="77777777" w:rsidR="001D334E" w:rsidRPr="00294BA3" w:rsidRDefault="001D334E" w:rsidP="001D334E">
      <w:pPr>
        <w:pStyle w:val="Akapitzlist"/>
        <w:jc w:val="both"/>
        <w:rPr>
          <w:rFonts w:ascii="Montserrat" w:hAnsi="Montserrat" w:cs="Arial"/>
          <w:color w:val="000000" w:themeColor="text1"/>
        </w:rPr>
      </w:pPr>
    </w:p>
    <w:p w14:paraId="5D6E47EA" w14:textId="77777777" w:rsidR="001D334E" w:rsidRDefault="001D334E" w:rsidP="001D334E">
      <w:pPr>
        <w:pStyle w:val="Akapitzlist"/>
        <w:numPr>
          <w:ilvl w:val="0"/>
          <w:numId w:val="25"/>
        </w:numPr>
        <w:suppressAutoHyphens w:val="0"/>
        <w:spacing w:after="120"/>
        <w:ind w:left="357" w:hanging="357"/>
        <w:contextualSpacing/>
        <w:jc w:val="both"/>
        <w:rPr>
          <w:rFonts w:ascii="Montserrat" w:hAnsi="Montserrat" w:cs="Arial"/>
          <w:color w:val="000000" w:themeColor="text1"/>
        </w:rPr>
      </w:pPr>
      <w:r w:rsidRPr="00294BA3">
        <w:rPr>
          <w:rFonts w:ascii="Montserrat" w:hAnsi="Montserrat" w:cs="Arial"/>
          <w:color w:val="000000" w:themeColor="text1"/>
        </w:rPr>
        <w:t xml:space="preserve">Oświadczam, że nie podlegam wykluczeniu z postępowania na podstawie </w:t>
      </w:r>
      <w:r w:rsidRPr="00294BA3">
        <w:rPr>
          <w:rFonts w:ascii="Montserrat" w:hAnsi="Montserrat" w:cs="Arial"/>
          <w:color w:val="000000" w:themeColor="text1"/>
        </w:rPr>
        <w:br/>
        <w:t>art. 108 ust. 1 Ustawy.</w:t>
      </w:r>
    </w:p>
    <w:p w14:paraId="6AC9B2C6" w14:textId="77777777" w:rsidR="001D334E" w:rsidRPr="003F5D43" w:rsidRDefault="001D334E" w:rsidP="001D334E">
      <w:pPr>
        <w:pStyle w:val="Akapitzlist"/>
        <w:numPr>
          <w:ilvl w:val="0"/>
          <w:numId w:val="25"/>
        </w:numPr>
        <w:suppressAutoHyphens w:val="0"/>
        <w:spacing w:after="120"/>
        <w:ind w:left="357" w:hanging="357"/>
        <w:contextualSpacing/>
        <w:jc w:val="both"/>
        <w:rPr>
          <w:rFonts w:ascii="Montserrat" w:hAnsi="Montserrat" w:cs="Arial"/>
          <w:color w:val="000000" w:themeColor="text1"/>
        </w:rPr>
      </w:pPr>
      <w:r w:rsidRPr="003F5D43">
        <w:rPr>
          <w:rFonts w:ascii="Montserrat" w:hAnsi="Montserrat" w:cs="Arial"/>
          <w:color w:val="000000" w:themeColor="text1"/>
        </w:rPr>
        <w:t xml:space="preserve">Oświadczam, że nie podlegam wykluczeniu z postępowania na podstawie </w:t>
      </w:r>
      <w:r w:rsidRPr="003F5D43">
        <w:rPr>
          <w:rFonts w:ascii="Montserrat" w:hAnsi="Montserrat" w:cs="Arial"/>
          <w:color w:val="000000" w:themeColor="text1"/>
        </w:rPr>
        <w:br/>
        <w:t>art. 109 ust. 1, pkt 4 Ustawy.</w:t>
      </w:r>
    </w:p>
    <w:p w14:paraId="56DC3CCE" w14:textId="77777777" w:rsidR="001D334E" w:rsidRPr="00294BA3" w:rsidRDefault="001D334E" w:rsidP="001D334E">
      <w:pPr>
        <w:pStyle w:val="Akapitzlist"/>
        <w:numPr>
          <w:ilvl w:val="0"/>
          <w:numId w:val="25"/>
        </w:numPr>
        <w:suppressAutoHyphens w:val="0"/>
        <w:spacing w:after="120"/>
        <w:ind w:left="357" w:hanging="357"/>
        <w:contextualSpacing/>
        <w:jc w:val="both"/>
        <w:rPr>
          <w:rFonts w:ascii="Montserrat" w:hAnsi="Montserrat" w:cs="Arial"/>
          <w:color w:val="000000" w:themeColor="text1"/>
        </w:rPr>
      </w:pPr>
      <w:r w:rsidRPr="00294BA3">
        <w:rPr>
          <w:rFonts w:ascii="Montserrat" w:hAnsi="Montserrat" w:cs="Arial"/>
          <w:color w:val="000000" w:themeColor="text1"/>
        </w:rPr>
        <w:t xml:space="preserve">Oświadczam, że zachodzą w stosunku do mnie podstawy wykluczenia z postępowania na podstawie art. …………. </w:t>
      </w:r>
      <w:r>
        <w:rPr>
          <w:rFonts w:ascii="Montserrat" w:hAnsi="Montserrat" w:cs="Arial"/>
          <w:color w:val="000000" w:themeColor="text1"/>
        </w:rPr>
        <w:t>U</w:t>
      </w:r>
      <w:r w:rsidRPr="00294BA3">
        <w:rPr>
          <w:rFonts w:ascii="Montserrat" w:hAnsi="Montserrat" w:cs="Arial"/>
          <w:color w:val="000000" w:themeColor="text1"/>
        </w:rPr>
        <w:t xml:space="preserve">stawy PZP </w:t>
      </w:r>
      <w:r w:rsidRPr="00294BA3">
        <w:rPr>
          <w:rFonts w:ascii="Montserrat" w:hAnsi="Montserrat" w:cs="Arial"/>
          <w:i/>
          <w:color w:val="000000" w:themeColor="text1"/>
        </w:rPr>
        <w:t>(podać mającą zastosowanie podstawę wykluczenia spośród wymienionych w art. 108 ust. 1 pkt 1, 2 i 5 lub art. 109 ust. 1 pkt 4 Ustawy).</w:t>
      </w:r>
      <w:r w:rsidRPr="00294BA3">
        <w:rPr>
          <w:rFonts w:ascii="Montserrat" w:hAnsi="Montserrat" w:cs="Arial"/>
          <w:color w:val="000000" w:themeColor="text1"/>
        </w:rPr>
        <w:t xml:space="preserve"> Jednocześnie oświadczam, że w związku z ww. okolicznością, na podstawie </w:t>
      </w:r>
      <w:r>
        <w:rPr>
          <w:rFonts w:ascii="Montserrat" w:hAnsi="Montserrat" w:cs="Arial"/>
          <w:color w:val="000000" w:themeColor="text1"/>
        </w:rPr>
        <w:br/>
      </w:r>
      <w:r w:rsidRPr="00294BA3">
        <w:rPr>
          <w:rFonts w:ascii="Montserrat" w:hAnsi="Montserrat" w:cs="Arial"/>
          <w:color w:val="000000" w:themeColor="text1"/>
        </w:rPr>
        <w:t xml:space="preserve">art. 110 ust. 2 </w:t>
      </w:r>
      <w:r>
        <w:rPr>
          <w:rFonts w:ascii="Montserrat" w:hAnsi="Montserrat" w:cs="Arial"/>
          <w:color w:val="000000" w:themeColor="text1"/>
        </w:rPr>
        <w:t>U</w:t>
      </w:r>
      <w:r w:rsidRPr="00294BA3">
        <w:rPr>
          <w:rFonts w:ascii="Montserrat" w:hAnsi="Montserrat" w:cs="Arial"/>
          <w:color w:val="000000" w:themeColor="text1"/>
        </w:rPr>
        <w:t>stawy PZP podjąłem następujące środki naprawcze i zapobiegawcze: …………………………………………………………………………………………………………………………………………………………………</w:t>
      </w:r>
    </w:p>
    <w:p w14:paraId="5A1593CF" w14:textId="77777777" w:rsidR="001D334E" w:rsidRPr="00294BA3" w:rsidRDefault="001D334E" w:rsidP="001D334E">
      <w:pPr>
        <w:suppressAutoHyphens w:val="0"/>
        <w:spacing w:after="120"/>
        <w:ind w:firstLine="360"/>
        <w:contextualSpacing/>
        <w:jc w:val="both"/>
        <w:rPr>
          <w:rFonts w:ascii="Montserrat" w:hAnsi="Montserrat" w:cs="Arial"/>
          <w:i/>
          <w:iCs/>
          <w:color w:val="000000" w:themeColor="text1"/>
          <w:sz w:val="18"/>
          <w:szCs w:val="18"/>
        </w:rPr>
      </w:pPr>
      <w:r w:rsidRPr="00294BA3">
        <w:rPr>
          <w:rFonts w:ascii="Montserrat" w:hAnsi="Montserrat" w:cs="Arial"/>
          <w:i/>
          <w:iCs/>
          <w:color w:val="000000" w:themeColor="text1"/>
          <w:sz w:val="18"/>
          <w:szCs w:val="18"/>
        </w:rPr>
        <w:t>(jeśli nie dotyczy, pkt. 3 skreślić)</w:t>
      </w:r>
    </w:p>
    <w:p w14:paraId="08D45866" w14:textId="77777777" w:rsidR="001D334E" w:rsidRPr="00294BA3" w:rsidRDefault="001D334E" w:rsidP="001D334E">
      <w:pPr>
        <w:pStyle w:val="NormalnyWeb"/>
        <w:numPr>
          <w:ilvl w:val="0"/>
          <w:numId w:val="25"/>
        </w:numPr>
        <w:suppressAutoHyphens w:val="0"/>
        <w:spacing w:after="120"/>
        <w:jc w:val="both"/>
        <w:rPr>
          <w:rFonts w:ascii="Montserrat" w:hAnsi="Montserrat" w:cs="Arial"/>
          <w:color w:val="000000" w:themeColor="text1"/>
        </w:rPr>
      </w:pPr>
      <w:r w:rsidRPr="00294BA3">
        <w:rPr>
          <w:rFonts w:ascii="Montserrat" w:hAnsi="Montserrat" w:cs="Arial"/>
          <w:color w:val="000000" w:themeColor="text1"/>
        </w:rPr>
        <w:t xml:space="preserve">Oświadczam, że nie zachodzą w stosunku do mnie przesłanki wykluczenia </w:t>
      </w:r>
      <w:r w:rsidRPr="00294BA3">
        <w:rPr>
          <w:rFonts w:ascii="Montserrat" w:hAnsi="Montserrat" w:cs="Arial"/>
          <w:color w:val="000000" w:themeColor="text1"/>
        </w:rPr>
        <w:br/>
        <w:t xml:space="preserve">z postępowania na podstawie art.  </w:t>
      </w:r>
      <w:r w:rsidRPr="00294BA3">
        <w:rPr>
          <w:rFonts w:ascii="Montserrat" w:hAnsi="Montserrat" w:cs="Arial"/>
          <w:color w:val="000000" w:themeColor="text1"/>
          <w:lang w:eastAsia="pl-PL"/>
        </w:rPr>
        <w:t xml:space="preserve">7 ust. 1 ustawy </w:t>
      </w:r>
      <w:r w:rsidRPr="00294BA3">
        <w:rPr>
          <w:rFonts w:ascii="Montserrat" w:hAnsi="Montserrat" w:cs="Arial"/>
          <w:color w:val="000000" w:themeColor="text1"/>
        </w:rPr>
        <w:t>z dnia 13 kwietnia 2022 r.</w:t>
      </w:r>
      <w:r>
        <w:rPr>
          <w:rFonts w:ascii="Montserrat" w:hAnsi="Montserrat" w:cs="Arial"/>
          <w:color w:val="000000" w:themeColor="text1"/>
        </w:rPr>
        <w:br/>
      </w:r>
      <w:r w:rsidRPr="00294BA3">
        <w:rPr>
          <w:rFonts w:ascii="Montserrat" w:hAnsi="Montserrat" w:cs="Arial"/>
          <w:i/>
          <w:iCs/>
          <w:color w:val="000000" w:themeColor="text1"/>
        </w:rPr>
        <w:t xml:space="preserve">o szczególnych rozwiązaniach w zakresie przeciwdziałania wspieraniu agresji </w:t>
      </w:r>
      <w:r>
        <w:rPr>
          <w:rFonts w:ascii="Montserrat" w:hAnsi="Montserrat" w:cs="Arial"/>
          <w:i/>
          <w:iCs/>
          <w:color w:val="000000" w:themeColor="text1"/>
        </w:rPr>
        <w:br/>
      </w:r>
      <w:r w:rsidRPr="00294BA3">
        <w:rPr>
          <w:rFonts w:ascii="Montserrat" w:hAnsi="Montserrat" w:cs="Arial"/>
          <w:i/>
          <w:iCs/>
          <w:color w:val="000000" w:themeColor="text1"/>
        </w:rPr>
        <w:t>na Ukrainę oraz służących ochronie bezpieczeństwa narodowego.</w:t>
      </w:r>
    </w:p>
    <w:p w14:paraId="554FFF9E" w14:textId="77777777" w:rsidR="001D334E" w:rsidRPr="00FD5703" w:rsidRDefault="001D334E" w:rsidP="001D334E">
      <w:pPr>
        <w:pStyle w:val="NormalnyWeb"/>
        <w:suppressAutoHyphens w:val="0"/>
        <w:ind w:left="714"/>
        <w:jc w:val="both"/>
        <w:rPr>
          <w:rFonts w:ascii="Montserrat" w:hAnsi="Montserrat" w:cs="Arial"/>
          <w:color w:val="000000" w:themeColor="text1"/>
          <w:sz w:val="21"/>
          <w:szCs w:val="21"/>
        </w:rPr>
      </w:pPr>
      <w:r>
        <w:rPr>
          <w:rFonts w:ascii="Montserrat" w:hAnsi="Montserrat" w:cs="Arial"/>
          <w:color w:val="000000" w:themeColor="text1"/>
          <w:sz w:val="21"/>
          <w:szCs w:val="21"/>
        </w:rPr>
        <w:t xml:space="preserve"> </w:t>
      </w:r>
    </w:p>
    <w:p w14:paraId="790E43EF" w14:textId="77777777" w:rsidR="001D334E" w:rsidRPr="00294BA3" w:rsidRDefault="001D334E" w:rsidP="001D334E">
      <w:pPr>
        <w:shd w:val="clear" w:color="auto" w:fill="009999"/>
        <w:spacing w:after="120"/>
        <w:jc w:val="both"/>
        <w:rPr>
          <w:rFonts w:ascii="Montserrat" w:hAnsi="Montserrat" w:cs="Arial"/>
          <w:color w:val="000000" w:themeColor="text1"/>
          <w:sz w:val="21"/>
          <w:szCs w:val="21"/>
        </w:rPr>
      </w:pPr>
      <w:r w:rsidRPr="00294BA3">
        <w:rPr>
          <w:rFonts w:ascii="Montserrat" w:hAnsi="Montserrat" w:cs="Arial"/>
          <w:b/>
          <w:color w:val="000000" w:themeColor="text1"/>
          <w:sz w:val="21"/>
          <w:szCs w:val="21"/>
        </w:rPr>
        <w:t>INFORMACJA W ZWIĄZKU Z POLEGANIEM NA ZDOLNOŚCIACH LUB SYTUACJI PODMIOTÓW UDOSTEPNIAJĄCYCH ZASOBY</w:t>
      </w:r>
      <w:r w:rsidRPr="00294BA3">
        <w:rPr>
          <w:rFonts w:ascii="Montserrat" w:hAnsi="Montserrat" w:cs="Arial"/>
          <w:color w:val="000000" w:themeColor="text1"/>
          <w:sz w:val="21"/>
          <w:szCs w:val="21"/>
        </w:rPr>
        <w:t xml:space="preserve">: </w:t>
      </w:r>
    </w:p>
    <w:p w14:paraId="33512B79" w14:textId="333E9AF7" w:rsidR="001D334E" w:rsidRPr="00294BA3" w:rsidRDefault="001D334E" w:rsidP="001D334E">
      <w:pPr>
        <w:spacing w:after="120" w:line="276" w:lineRule="auto"/>
        <w:jc w:val="both"/>
        <w:rPr>
          <w:rFonts w:ascii="Montserrat" w:hAnsi="Montserrat" w:cs="Arial"/>
          <w:color w:val="000000" w:themeColor="text1"/>
          <w:sz w:val="21"/>
          <w:szCs w:val="21"/>
        </w:rPr>
      </w:pPr>
      <w:r w:rsidRPr="00294BA3">
        <w:rPr>
          <w:rFonts w:ascii="Montserrat" w:hAnsi="Montserrat" w:cs="Arial"/>
          <w:color w:val="000000" w:themeColor="text1"/>
        </w:rPr>
        <w:t>Oświadczam, że w celu wykazania spełniania warunków udziału w postępowaniu, określonych przez zamawiającego w</w:t>
      </w:r>
      <w:r>
        <w:rPr>
          <w:rFonts w:ascii="Montserrat" w:hAnsi="Montserrat" w:cs="Arial"/>
          <w:color w:val="000000" w:themeColor="text1"/>
        </w:rPr>
        <w:t xml:space="preserve"> </w:t>
      </w:r>
      <w:r w:rsidRPr="00294BA3">
        <w:rPr>
          <w:rFonts w:ascii="Montserrat" w:hAnsi="Montserrat" w:cs="Arial"/>
          <w:color w:val="000000" w:themeColor="text1"/>
        </w:rPr>
        <w:t>………………………………………………………...………..</w:t>
      </w:r>
      <w:r w:rsidRPr="00294BA3">
        <w:rPr>
          <w:rFonts w:ascii="Montserrat" w:hAnsi="Montserrat" w:cs="Arial"/>
          <w:color w:val="000000" w:themeColor="text1"/>
          <w:sz w:val="21"/>
          <w:szCs w:val="21"/>
        </w:rPr>
        <w:t xml:space="preserve"> </w:t>
      </w:r>
      <w:bookmarkStart w:id="1" w:name="_Hlk99005462"/>
      <w:r w:rsidRPr="00294BA3">
        <w:rPr>
          <w:rFonts w:ascii="Montserrat" w:hAnsi="Montserrat" w:cs="Arial"/>
          <w:i/>
          <w:color w:val="000000" w:themeColor="text1"/>
          <w:sz w:val="16"/>
          <w:szCs w:val="16"/>
        </w:rPr>
        <w:t xml:space="preserve">(wskazać </w:t>
      </w:r>
      <w:bookmarkEnd w:id="1"/>
      <w:r w:rsidRPr="00294BA3">
        <w:rPr>
          <w:rFonts w:ascii="Montserrat" w:hAnsi="Montserrat" w:cs="Arial"/>
          <w:i/>
          <w:color w:val="000000" w:themeColor="text1"/>
          <w:sz w:val="16"/>
          <w:szCs w:val="16"/>
        </w:rPr>
        <w:t>dokument</w:t>
      </w:r>
      <w:r w:rsidRPr="00294BA3">
        <w:rPr>
          <w:rFonts w:ascii="Montserrat" w:hAnsi="Montserrat" w:cs="Arial"/>
          <w:i/>
          <w:color w:val="000000" w:themeColor="text1"/>
          <w:sz w:val="16"/>
          <w:szCs w:val="16"/>
        </w:rPr>
        <w:br/>
        <w:t xml:space="preserve"> i właściwą jednostkę redakcyjną dokumentu, w której określono warunki udziału w postępowaniu),</w:t>
      </w:r>
      <w:r w:rsidRPr="00294BA3">
        <w:rPr>
          <w:rFonts w:ascii="Montserrat" w:hAnsi="Montserrat" w:cs="Arial"/>
          <w:color w:val="000000" w:themeColor="text1"/>
          <w:sz w:val="21"/>
          <w:szCs w:val="21"/>
        </w:rPr>
        <w:t xml:space="preserve"> </w:t>
      </w:r>
      <w:r w:rsidRPr="00294BA3">
        <w:rPr>
          <w:rFonts w:ascii="Montserrat" w:hAnsi="Montserrat" w:cs="Arial"/>
          <w:color w:val="000000" w:themeColor="text1"/>
        </w:rPr>
        <w:t>polegam na zdolnościach lub sytuacji następującego/</w:t>
      </w:r>
      <w:proofErr w:type="spellStart"/>
      <w:r w:rsidRPr="00294BA3">
        <w:rPr>
          <w:rFonts w:ascii="Montserrat" w:hAnsi="Montserrat" w:cs="Arial"/>
          <w:color w:val="000000" w:themeColor="text1"/>
        </w:rPr>
        <w:t>ych</w:t>
      </w:r>
      <w:proofErr w:type="spellEnd"/>
      <w:r w:rsidRPr="00294BA3">
        <w:rPr>
          <w:rFonts w:ascii="Montserrat" w:hAnsi="Montserrat" w:cs="Arial"/>
          <w:color w:val="000000" w:themeColor="text1"/>
        </w:rPr>
        <w:t xml:space="preserve"> podmiotu/ów udostępniających zasoby:</w:t>
      </w:r>
      <w:r w:rsidRPr="00294BA3">
        <w:rPr>
          <w:rFonts w:ascii="Montserrat" w:hAnsi="Montserrat" w:cs="Arial"/>
          <w:color w:val="000000" w:themeColor="text1"/>
          <w:sz w:val="21"/>
          <w:szCs w:val="21"/>
        </w:rPr>
        <w:t xml:space="preserve"> </w:t>
      </w:r>
      <w:bookmarkStart w:id="2" w:name="_Hlk99014455"/>
      <w:r w:rsidRPr="00294BA3">
        <w:rPr>
          <w:rFonts w:ascii="Montserrat" w:hAnsi="Montserrat" w:cs="Arial"/>
          <w:i/>
          <w:color w:val="000000" w:themeColor="text1"/>
          <w:sz w:val="16"/>
          <w:szCs w:val="16"/>
        </w:rPr>
        <w:t>(wskazać nazwę/y podmiotu/ów)</w:t>
      </w:r>
      <w:bookmarkEnd w:id="2"/>
      <w:r>
        <w:rPr>
          <w:rFonts w:ascii="Montserrat" w:hAnsi="Montserrat" w:cs="Arial"/>
          <w:i/>
          <w:color w:val="000000" w:themeColor="text1"/>
          <w:sz w:val="16"/>
          <w:szCs w:val="16"/>
        </w:rPr>
        <w:t xml:space="preserve"> </w:t>
      </w:r>
      <w:r w:rsidRPr="00294BA3">
        <w:rPr>
          <w:rFonts w:ascii="Montserrat" w:hAnsi="Montserrat" w:cs="Arial"/>
          <w:color w:val="000000" w:themeColor="text1"/>
          <w:sz w:val="21"/>
          <w:szCs w:val="21"/>
        </w:rPr>
        <w:t>…………………</w:t>
      </w:r>
      <w:r w:rsidRPr="00294BA3" w:rsidDel="002B0BDF">
        <w:rPr>
          <w:rFonts w:ascii="Montserrat" w:hAnsi="Montserrat" w:cs="Arial"/>
          <w:color w:val="000000" w:themeColor="text1"/>
          <w:sz w:val="21"/>
          <w:szCs w:val="21"/>
        </w:rPr>
        <w:t xml:space="preserve"> </w:t>
      </w:r>
      <w:r w:rsidRPr="00294BA3">
        <w:rPr>
          <w:rFonts w:ascii="Montserrat" w:hAnsi="Montserrat" w:cs="Arial"/>
          <w:color w:val="000000" w:themeColor="text1"/>
          <w:sz w:val="21"/>
          <w:szCs w:val="21"/>
        </w:rPr>
        <w:t xml:space="preserve">………………………..……………………………………………… </w:t>
      </w:r>
      <w:r w:rsidRPr="00294BA3">
        <w:rPr>
          <w:rFonts w:ascii="Montserrat" w:hAnsi="Montserrat" w:cs="Arial"/>
          <w:color w:val="000000" w:themeColor="text1"/>
          <w:sz w:val="21"/>
          <w:szCs w:val="21"/>
        </w:rPr>
        <w:br/>
      </w:r>
      <w:r w:rsidRPr="00294BA3">
        <w:rPr>
          <w:rFonts w:ascii="Montserrat" w:hAnsi="Montserrat" w:cs="Arial"/>
          <w:color w:val="000000" w:themeColor="text1"/>
        </w:rPr>
        <w:t>w następującym zakresie:</w:t>
      </w:r>
      <w:r w:rsidRPr="00294BA3">
        <w:rPr>
          <w:rFonts w:ascii="Montserrat" w:hAnsi="Montserrat" w:cs="Arial"/>
          <w:color w:val="000000" w:themeColor="text1"/>
          <w:sz w:val="21"/>
          <w:szCs w:val="21"/>
        </w:rPr>
        <w:t xml:space="preserve"> …………………………………………………………………….</w:t>
      </w:r>
    </w:p>
    <w:p w14:paraId="4BFDA057" w14:textId="77777777" w:rsidR="001D334E" w:rsidRPr="00294BA3" w:rsidRDefault="001D334E" w:rsidP="001D334E">
      <w:pPr>
        <w:spacing w:line="276" w:lineRule="auto"/>
        <w:jc w:val="both"/>
        <w:rPr>
          <w:rFonts w:ascii="Montserrat" w:hAnsi="Montserrat" w:cs="Arial"/>
          <w:color w:val="000000" w:themeColor="text1"/>
          <w:sz w:val="21"/>
          <w:szCs w:val="21"/>
        </w:rPr>
      </w:pPr>
      <w:r w:rsidRPr="00294BA3">
        <w:rPr>
          <w:rFonts w:ascii="Montserrat" w:hAnsi="Montserrat" w:cs="Arial"/>
          <w:i/>
          <w:color w:val="000000" w:themeColor="text1"/>
          <w:sz w:val="16"/>
          <w:szCs w:val="16"/>
        </w:rPr>
        <w:t xml:space="preserve">(określić odpowiedni zakres udostępnianych zasobów dla wskazanego podmiotu). </w:t>
      </w:r>
    </w:p>
    <w:p w14:paraId="5BFD0C36" w14:textId="77777777" w:rsidR="001D334E" w:rsidRDefault="001D334E" w:rsidP="001D334E">
      <w:pPr>
        <w:jc w:val="both"/>
        <w:rPr>
          <w:rFonts w:ascii="Montserrat" w:hAnsi="Montserrat" w:cs="Arial"/>
          <w:i/>
          <w:color w:val="000000" w:themeColor="text1"/>
          <w:sz w:val="16"/>
          <w:szCs w:val="16"/>
        </w:rPr>
      </w:pPr>
    </w:p>
    <w:p w14:paraId="15CA4EF5" w14:textId="77777777" w:rsidR="001D334E" w:rsidRDefault="001D334E" w:rsidP="001D334E">
      <w:pPr>
        <w:jc w:val="both"/>
        <w:rPr>
          <w:rFonts w:ascii="Montserrat" w:hAnsi="Montserrat" w:cs="Arial"/>
          <w:i/>
          <w:color w:val="000000" w:themeColor="text1"/>
          <w:sz w:val="16"/>
          <w:szCs w:val="16"/>
        </w:rPr>
      </w:pPr>
    </w:p>
    <w:p w14:paraId="0D43D098" w14:textId="77777777" w:rsidR="001D334E" w:rsidRDefault="001D334E" w:rsidP="001D334E">
      <w:pPr>
        <w:jc w:val="both"/>
        <w:rPr>
          <w:rFonts w:ascii="Montserrat" w:hAnsi="Montserrat" w:cs="Arial"/>
          <w:i/>
          <w:color w:val="000000" w:themeColor="text1"/>
          <w:sz w:val="16"/>
          <w:szCs w:val="16"/>
        </w:rPr>
      </w:pPr>
    </w:p>
    <w:p w14:paraId="7DA6048C" w14:textId="77777777" w:rsidR="001D334E" w:rsidRDefault="001D334E" w:rsidP="001D334E">
      <w:pPr>
        <w:jc w:val="both"/>
        <w:rPr>
          <w:rFonts w:ascii="Montserrat" w:hAnsi="Montserrat" w:cs="Arial"/>
          <w:i/>
          <w:color w:val="000000" w:themeColor="text1"/>
          <w:sz w:val="16"/>
          <w:szCs w:val="16"/>
        </w:rPr>
      </w:pPr>
    </w:p>
    <w:p w14:paraId="65096AF0" w14:textId="77777777" w:rsidR="001D334E" w:rsidRDefault="001D334E" w:rsidP="001D334E">
      <w:pPr>
        <w:jc w:val="both"/>
        <w:rPr>
          <w:rFonts w:ascii="Montserrat" w:hAnsi="Montserrat" w:cs="Arial"/>
          <w:i/>
          <w:color w:val="000000" w:themeColor="text1"/>
          <w:sz w:val="16"/>
          <w:szCs w:val="16"/>
        </w:rPr>
      </w:pPr>
    </w:p>
    <w:p w14:paraId="35587199" w14:textId="77777777" w:rsidR="001D334E" w:rsidRPr="00294BA3" w:rsidRDefault="001D334E" w:rsidP="001D334E">
      <w:pPr>
        <w:jc w:val="both"/>
        <w:rPr>
          <w:rFonts w:ascii="Montserrat" w:hAnsi="Montserrat" w:cs="Arial"/>
          <w:i/>
          <w:color w:val="000000" w:themeColor="text1"/>
          <w:sz w:val="16"/>
          <w:szCs w:val="16"/>
        </w:rPr>
      </w:pPr>
      <w:r w:rsidRPr="00294BA3">
        <w:rPr>
          <w:rFonts w:ascii="Montserrat" w:hAnsi="Montserrat" w:cs="Arial"/>
          <w:i/>
          <w:color w:val="000000" w:themeColor="text1"/>
          <w:sz w:val="16"/>
          <w:szCs w:val="16"/>
        </w:rPr>
        <w:br/>
      </w:r>
    </w:p>
    <w:p w14:paraId="1D0AD074" w14:textId="77777777" w:rsidR="001D334E" w:rsidRPr="00294BA3" w:rsidRDefault="001D334E" w:rsidP="001D334E">
      <w:pPr>
        <w:shd w:val="clear" w:color="auto" w:fill="009999"/>
        <w:spacing w:after="120"/>
        <w:jc w:val="both"/>
        <w:rPr>
          <w:rFonts w:ascii="Montserrat" w:hAnsi="Montserrat" w:cs="Arial"/>
          <w:b/>
          <w:color w:val="000000" w:themeColor="text1"/>
          <w:sz w:val="21"/>
          <w:szCs w:val="21"/>
        </w:rPr>
      </w:pPr>
      <w:bookmarkStart w:id="3" w:name="_Hlk99009560"/>
      <w:r w:rsidRPr="00294BA3">
        <w:rPr>
          <w:rFonts w:ascii="Montserrat" w:hAnsi="Montserrat" w:cs="Arial"/>
          <w:b/>
          <w:color w:val="000000" w:themeColor="text1"/>
          <w:sz w:val="21"/>
          <w:szCs w:val="21"/>
        </w:rPr>
        <w:t>OŚWIADCZENIE DOTYCZĄCE PODANYCH INFORMACJI:</w:t>
      </w:r>
    </w:p>
    <w:bookmarkEnd w:id="3"/>
    <w:p w14:paraId="42EBABC3" w14:textId="77777777" w:rsidR="001D334E" w:rsidRPr="003F5D43" w:rsidRDefault="001D334E" w:rsidP="001D334E">
      <w:pPr>
        <w:spacing w:after="120"/>
        <w:jc w:val="both"/>
        <w:rPr>
          <w:rFonts w:ascii="Montserrat" w:hAnsi="Montserrat"/>
          <w:color w:val="000000" w:themeColor="text1"/>
        </w:rPr>
      </w:pPr>
      <w:r w:rsidRPr="00294BA3">
        <w:rPr>
          <w:rFonts w:ascii="Montserrat" w:hAnsi="Montserrat" w:cs="Arial"/>
          <w:color w:val="000000" w:themeColor="text1"/>
        </w:rPr>
        <w:t>Oświadczam, że wszystkie informacje podane w powyższych oświadczeniach są aktualne</w:t>
      </w:r>
      <w:r>
        <w:rPr>
          <w:rFonts w:ascii="Montserrat" w:hAnsi="Montserrat" w:cs="Arial"/>
          <w:color w:val="000000" w:themeColor="text1"/>
        </w:rPr>
        <w:br/>
      </w:r>
      <w:r w:rsidRPr="00294BA3">
        <w:rPr>
          <w:rFonts w:ascii="Montserrat" w:hAnsi="Montserrat" w:cs="Arial"/>
          <w:color w:val="000000" w:themeColor="text1"/>
        </w:rPr>
        <w:t>i zgodne z prawdą oraz zostały przedstawione z pełną świadomością konsekwencji wprowadzenia zamawiającego w błąd przy przedstawianiu informacji.</w:t>
      </w:r>
      <w:r w:rsidRPr="00294BA3">
        <w:rPr>
          <w:rFonts w:ascii="Montserrat" w:hAnsi="Montserrat"/>
          <w:color w:val="000000" w:themeColor="text1"/>
        </w:rPr>
        <w:t xml:space="preserve"> </w:t>
      </w:r>
    </w:p>
    <w:p w14:paraId="66292577" w14:textId="77777777" w:rsidR="001D334E" w:rsidRPr="00375177" w:rsidRDefault="001D334E" w:rsidP="001D334E">
      <w:pPr>
        <w:jc w:val="both"/>
        <w:rPr>
          <w:rFonts w:ascii="Montserrat" w:hAnsi="Montserrat"/>
          <w:highlight w:val="yellow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1D334E" w:rsidRPr="00E10A94" w14:paraId="3765E910" w14:textId="77777777" w:rsidTr="00762DDC">
        <w:trPr>
          <w:trHeight w:val="770"/>
          <w:jc w:val="center"/>
        </w:trPr>
        <w:tc>
          <w:tcPr>
            <w:tcW w:w="4175" w:type="dxa"/>
            <w:vAlign w:val="bottom"/>
          </w:tcPr>
          <w:p w14:paraId="538F26F6" w14:textId="77777777" w:rsidR="001D334E" w:rsidRDefault="001D334E" w:rsidP="00762DDC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35D69850" w14:textId="77777777" w:rsidR="001D334E" w:rsidRDefault="001D334E" w:rsidP="00762DDC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049E12F4" w14:textId="77777777" w:rsidR="001D334E" w:rsidRPr="00A63D5F" w:rsidRDefault="001D334E" w:rsidP="00762DDC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5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3F49BE9B" w14:textId="77777777" w:rsidR="001D334E" w:rsidRDefault="001D334E" w:rsidP="00762DDC">
            <w:pPr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14:paraId="0B222158" w14:textId="77777777" w:rsidR="001D334E" w:rsidRPr="00E10A94" w:rsidRDefault="001D334E" w:rsidP="00762DDC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5BAAD836" w14:textId="77777777" w:rsidR="001D334E" w:rsidRPr="00FE4681" w:rsidRDefault="001D334E" w:rsidP="001D334E">
      <w:pPr>
        <w:spacing w:line="276" w:lineRule="auto"/>
        <w:jc w:val="both"/>
        <w:rPr>
          <w:rFonts w:ascii="Montserrat" w:hAnsi="Montserrat"/>
          <w:i/>
        </w:rPr>
      </w:pPr>
    </w:p>
    <w:p w14:paraId="37F811E1" w14:textId="77777777" w:rsidR="000F20E7" w:rsidRPr="00105E8B" w:rsidRDefault="000F20E7" w:rsidP="004F04EF">
      <w:pPr>
        <w:jc w:val="right"/>
        <w:rPr>
          <w:highlight w:val="yellow"/>
        </w:rPr>
      </w:pPr>
    </w:p>
    <w:p w14:paraId="35E8D830" w14:textId="77777777" w:rsidR="00B65CDA" w:rsidRDefault="00B65CDA" w:rsidP="004F04EF">
      <w:pPr>
        <w:jc w:val="right"/>
        <w:rPr>
          <w:rFonts w:ascii="Montserrat" w:hAnsi="Montserrat"/>
          <w:i/>
          <w:iCs/>
          <w:color w:val="009999"/>
          <w:highlight w:val="yellow"/>
          <w:lang w:eastAsia="zh-CN"/>
        </w:rPr>
      </w:pPr>
    </w:p>
    <w:sectPr w:rsidR="00B65CDA" w:rsidSect="006D32A3">
      <w:footerReference w:type="default" r:id="rId8"/>
      <w:headerReference w:type="first" r:id="rId9"/>
      <w:pgSz w:w="11906" w:h="16838"/>
      <w:pgMar w:top="1417" w:right="1417" w:bottom="1417" w:left="1417" w:header="425" w:footer="272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4B1925C" w16cex:dateUtc="2025-03-05T12:21:00Z"/>
  <w16cex:commentExtensible w16cex:durableId="62101260" w16cex:dateUtc="2025-03-28T1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C73C99A" w16cid:durableId="04B1925C"/>
  <w16cid:commentId w16cid:paraId="5C5B84A2" w16cid:durableId="621012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870E3" w14:textId="77777777" w:rsidR="00762DDC" w:rsidRDefault="00762DDC" w:rsidP="0033796B">
      <w:r>
        <w:separator/>
      </w:r>
    </w:p>
    <w:p w14:paraId="2A3F755B" w14:textId="77777777" w:rsidR="00762DDC" w:rsidRDefault="00762DDC"/>
  </w:endnote>
  <w:endnote w:type="continuationSeparator" w:id="0">
    <w:p w14:paraId="2E653788" w14:textId="77777777" w:rsidR="00762DDC" w:rsidRDefault="00762DDC" w:rsidP="0033796B">
      <w:r>
        <w:continuationSeparator/>
      </w:r>
    </w:p>
    <w:p w14:paraId="7C1017E5" w14:textId="77777777" w:rsidR="00762DDC" w:rsidRDefault="00762D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G Times (WE)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713916"/>
      <w:docPartObj>
        <w:docPartGallery w:val="Page Numbers (Bottom of Page)"/>
        <w:docPartUnique/>
      </w:docPartObj>
    </w:sdtPr>
    <w:sdtEndPr>
      <w:rPr>
        <w:rFonts w:ascii="Montserrat" w:hAnsi="Montserrat"/>
      </w:rPr>
    </w:sdtEndPr>
    <w:sdtContent>
      <w:p w14:paraId="4CB70C8B" w14:textId="4A764EA3" w:rsidR="00762DDC" w:rsidRPr="00DC3C10" w:rsidRDefault="00762DDC">
        <w:pPr>
          <w:pStyle w:val="Stopka"/>
          <w:jc w:val="right"/>
          <w:rPr>
            <w:rFonts w:ascii="Montserrat" w:hAnsi="Montserrat"/>
          </w:rPr>
        </w:pPr>
        <w:r w:rsidRPr="00DC3C10">
          <w:rPr>
            <w:rFonts w:ascii="Montserrat" w:hAnsi="Montserrat"/>
          </w:rPr>
          <w:fldChar w:fldCharType="begin"/>
        </w:r>
        <w:r w:rsidRPr="00DC3C10">
          <w:rPr>
            <w:rFonts w:ascii="Montserrat" w:hAnsi="Montserrat"/>
          </w:rPr>
          <w:instrText>PAGE   \* MERGEFORMAT</w:instrText>
        </w:r>
        <w:r w:rsidRPr="00DC3C10">
          <w:rPr>
            <w:rFonts w:ascii="Montserrat" w:hAnsi="Montserrat"/>
          </w:rPr>
          <w:fldChar w:fldCharType="separate"/>
        </w:r>
        <w:r w:rsidR="001436E9">
          <w:rPr>
            <w:rFonts w:ascii="Montserrat" w:hAnsi="Montserrat"/>
            <w:noProof/>
          </w:rPr>
          <w:t>2</w:t>
        </w:r>
        <w:r w:rsidRPr="00DC3C10">
          <w:rPr>
            <w:rFonts w:ascii="Montserrat" w:hAnsi="Montserrat"/>
          </w:rPr>
          <w:fldChar w:fldCharType="end"/>
        </w:r>
      </w:p>
    </w:sdtContent>
  </w:sdt>
  <w:p w14:paraId="6E2DF4C6" w14:textId="77777777" w:rsidR="00762DDC" w:rsidRDefault="00762D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8DDA9" w14:textId="77777777" w:rsidR="00762DDC" w:rsidRDefault="00762DDC" w:rsidP="0033796B">
      <w:r>
        <w:separator/>
      </w:r>
    </w:p>
    <w:p w14:paraId="59DC5F74" w14:textId="77777777" w:rsidR="00762DDC" w:rsidRDefault="00762DDC"/>
  </w:footnote>
  <w:footnote w:type="continuationSeparator" w:id="0">
    <w:p w14:paraId="165DEF39" w14:textId="77777777" w:rsidR="00762DDC" w:rsidRDefault="00762DDC" w:rsidP="0033796B">
      <w:r>
        <w:continuationSeparator/>
      </w:r>
    </w:p>
    <w:p w14:paraId="2CAF2D35" w14:textId="77777777" w:rsidR="00762DDC" w:rsidRDefault="00762D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545E1" w14:textId="63B9E23B" w:rsidR="00762DDC" w:rsidRDefault="00762DDC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b/>
        <w:sz w:val="32"/>
        <w:szCs w:val="32"/>
        <w:lang w:eastAsia="pl-PL"/>
      </w:rPr>
      <w:tab/>
    </w:r>
  </w:p>
  <w:p w14:paraId="19A69A30" w14:textId="4157110F" w:rsidR="00762DDC" w:rsidRDefault="00762DDC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2"/>
    <w:multiLevelType w:val="multilevel"/>
    <w:tmpl w:val="3B84AA1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3"/>
    <w:multiLevelType w:val="multilevel"/>
    <w:tmpl w:val="C6C61C48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5"/>
    <w:multiLevelType w:val="multilevel"/>
    <w:tmpl w:val="5568CFB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9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8"/>
    <w:multiLevelType w:val="multilevel"/>
    <w:tmpl w:val="861ECD7A"/>
    <w:name w:val="WW8Num14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cs="Symbol"/>
        <w:color w:val="000000"/>
      </w:rPr>
    </w:lvl>
    <w:lvl w:ilvl="1">
      <w:start w:val="14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4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4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4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4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4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4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A"/>
    <w:multiLevelType w:val="multilevel"/>
    <w:tmpl w:val="1188F68E"/>
    <w:name w:val="WW8Num16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0000000B"/>
    <w:multiLevelType w:val="multilevel"/>
    <w:tmpl w:val="3DCE61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color w:val="000000" w:themeColor="text1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0F"/>
    <w:multiLevelType w:val="multilevel"/>
    <w:tmpl w:val="4776FA4E"/>
    <w:name w:val="WW8Num15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8">
      <w:start w:val="1"/>
      <w:numFmt w:val="decimal"/>
      <w:lvlText w:val="%9)"/>
      <w:lvlJc w:val="left"/>
      <w:pPr>
        <w:tabs>
          <w:tab w:val="num" w:pos="600"/>
        </w:tabs>
        <w:ind w:left="600" w:firstLine="0"/>
      </w:pPr>
    </w:lvl>
  </w:abstractNum>
  <w:abstractNum w:abstractNumId="17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8" w15:restartNumberingAfterBreak="0">
    <w:nsid w:val="00000011"/>
    <w:multiLevelType w:val="multilevel"/>
    <w:tmpl w:val="02C6D95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0" w15:restartNumberingAfterBreak="0">
    <w:nsid w:val="00000015"/>
    <w:multiLevelType w:val="multilevel"/>
    <w:tmpl w:val="B8FE715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21" w15:restartNumberingAfterBreak="0">
    <w:nsid w:val="00000016"/>
    <w:multiLevelType w:val="singleLevel"/>
    <w:tmpl w:val="A2F89A92"/>
    <w:name w:val="WW8Num18222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b w:val="0"/>
        <w:lang w:val="de-DE"/>
      </w:rPr>
    </w:lvl>
  </w:abstractNum>
  <w:abstractNum w:abstractNumId="22" w15:restartNumberingAfterBreak="0">
    <w:nsid w:val="00000018"/>
    <w:multiLevelType w:val="multilevel"/>
    <w:tmpl w:val="E82EB9F8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23" w15:restartNumberingAfterBreak="0">
    <w:nsid w:val="00000019"/>
    <w:multiLevelType w:val="multilevel"/>
    <w:tmpl w:val="0476818E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</w:abstractNum>
  <w:abstractNum w:abstractNumId="24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5A503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ED3C9D04"/>
    <w:name w:val="WW8Num59"/>
    <w:lvl w:ilvl="0">
      <w:start w:val="8"/>
      <w:numFmt w:val="upperRoman"/>
      <w:lvlText w:val="%1."/>
      <w:lvlJc w:val="left"/>
      <w:pPr>
        <w:tabs>
          <w:tab w:val="num" w:pos="-76"/>
        </w:tabs>
        <w:ind w:left="1004" w:hanging="720"/>
      </w:pPr>
      <w:rPr>
        <w:rFonts w:hint="default"/>
        <w:b/>
      </w:rPr>
    </w:lvl>
  </w:abstractNum>
  <w:abstractNum w:abstractNumId="28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00000020"/>
    <w:multiLevelType w:val="singleLevel"/>
    <w:tmpl w:val="4302FF6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0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 w15:restartNumberingAfterBreak="0">
    <w:nsid w:val="00000022"/>
    <w:multiLevelType w:val="multilevel"/>
    <w:tmpl w:val="085C176A"/>
    <w:name w:val="WW8Num4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 w:val="0"/>
        <w:color w:val="auto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00000025"/>
    <w:multiLevelType w:val="multilevel"/>
    <w:tmpl w:val="00000025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00000027"/>
    <w:multiLevelType w:val="singleLevel"/>
    <w:tmpl w:val="0564187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bCs/>
        <w:color w:val="000000" w:themeColor="text1"/>
        <w:sz w:val="20"/>
        <w:szCs w:val="20"/>
      </w:rPr>
    </w:lvl>
  </w:abstractNum>
  <w:abstractNum w:abstractNumId="34" w15:restartNumberingAfterBreak="0">
    <w:nsid w:val="00000028"/>
    <w:multiLevelType w:val="multilevel"/>
    <w:tmpl w:val="B04E56AE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00000029"/>
    <w:multiLevelType w:val="singleLevel"/>
    <w:tmpl w:val="00000029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A"/>
    <w:multiLevelType w:val="singleLevel"/>
    <w:tmpl w:val="CA90A34A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37" w15:restartNumberingAfterBreak="0">
    <w:nsid w:val="0000002B"/>
    <w:multiLevelType w:val="multilevel"/>
    <w:tmpl w:val="0000002B"/>
    <w:name w:val="WW8Num7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</w:abstractNum>
  <w:abstractNum w:abstractNumId="38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39" w15:restartNumberingAfterBreak="0">
    <w:nsid w:val="0000002E"/>
    <w:multiLevelType w:val="multilevel"/>
    <w:tmpl w:val="10060C60"/>
    <w:name w:val="WW8Num54"/>
    <w:lvl w:ilvl="0">
      <w:start w:val="1"/>
      <w:numFmt w:val="decimal"/>
      <w:lvlText w:val="%1."/>
      <w:lvlJc w:val="left"/>
      <w:pPr>
        <w:tabs>
          <w:tab w:val="num" w:pos="363"/>
        </w:tabs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0" w15:restartNumberingAfterBreak="0">
    <w:nsid w:val="0000002F"/>
    <w:multiLevelType w:val="multilevel"/>
    <w:tmpl w:val="0BC6F43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18"/>
        <w:szCs w:val="18"/>
      </w:rPr>
    </w:lvl>
  </w:abstractNum>
  <w:abstractNum w:abstractNumId="41" w15:restartNumberingAfterBreak="0">
    <w:nsid w:val="00000030"/>
    <w:multiLevelType w:val="singleLevel"/>
    <w:tmpl w:val="00000030"/>
    <w:name w:val="WW8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00000032"/>
    <w:multiLevelType w:val="singleLevel"/>
    <w:tmpl w:val="00000032"/>
    <w:name w:val="WW8Num9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43" w15:restartNumberingAfterBreak="0">
    <w:nsid w:val="00000034"/>
    <w:multiLevelType w:val="multilevel"/>
    <w:tmpl w:val="B5867C96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5"/>
    <w:multiLevelType w:val="multilevel"/>
    <w:tmpl w:val="4F40BCA2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3A"/>
    <w:multiLevelType w:val="singleLevel"/>
    <w:tmpl w:val="0000003A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6" w15:restartNumberingAfterBreak="0">
    <w:nsid w:val="0000003B"/>
    <w:multiLevelType w:val="singleLevel"/>
    <w:tmpl w:val="A46C3C66"/>
    <w:name w:val="WW8Num95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</w:abstractNum>
  <w:abstractNum w:abstractNumId="47" w15:restartNumberingAfterBreak="0">
    <w:nsid w:val="0000004C"/>
    <w:multiLevelType w:val="multilevel"/>
    <w:tmpl w:val="0000004C"/>
    <w:name w:val="WW8Num11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5" w:hanging="360"/>
      </w:pPr>
      <w:rPr>
        <w:rFonts w:hint="default"/>
        <w:b w:val="0"/>
        <w:i w:val="0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sz w:val="22"/>
        <w:szCs w:val="22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sz w:val="22"/>
        <w:szCs w:val="22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sz w:val="22"/>
        <w:szCs w:val="22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sz w:val="22"/>
        <w:szCs w:val="22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sz w:val="22"/>
        <w:szCs w:val="22"/>
        <w:lang w:val="pl-PL"/>
      </w:rPr>
    </w:lvl>
  </w:abstractNum>
  <w:abstractNum w:abstractNumId="48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49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64"/>
    <w:multiLevelType w:val="multilevel"/>
    <w:tmpl w:val="00000064"/>
    <w:name w:val="WW8Num146"/>
    <w:lvl w:ilvl="0">
      <w:start w:val="8"/>
      <w:numFmt w:val="upperRoman"/>
      <w:lvlText w:val="%1."/>
      <w:lvlJc w:val="right"/>
      <w:pPr>
        <w:tabs>
          <w:tab w:val="num" w:pos="0"/>
        </w:tabs>
        <w:ind w:left="2345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345" w:hanging="360"/>
      </w:pPr>
      <w:rPr>
        <w:rFonts w:ascii="Symbol" w:hAnsi="Symbol" w:cs="Symbol" w:hint="default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85" w:hanging="1800"/>
      </w:pPr>
      <w:rPr>
        <w:rFonts w:hint="default"/>
      </w:rPr>
    </w:lvl>
  </w:abstractNum>
  <w:abstractNum w:abstractNumId="51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2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4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6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7" w15:restartNumberingAfterBreak="0">
    <w:nsid w:val="0000008D"/>
    <w:multiLevelType w:val="singleLevel"/>
    <w:tmpl w:val="0000008D"/>
    <w:name w:val="WW8Num19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NewRoman"/>
        <w:sz w:val="22"/>
        <w:szCs w:val="22"/>
      </w:rPr>
    </w:lvl>
  </w:abstractNum>
  <w:abstractNum w:abstractNumId="58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59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0" w15:restartNumberingAfterBreak="0">
    <w:nsid w:val="00475E4E"/>
    <w:multiLevelType w:val="hybridMultilevel"/>
    <w:tmpl w:val="F79E0A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D8E0A1E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0DC2D91"/>
    <w:multiLevelType w:val="hybridMultilevel"/>
    <w:tmpl w:val="B4AEF9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00ED36D2"/>
    <w:multiLevelType w:val="hybridMultilevel"/>
    <w:tmpl w:val="AC96A9E6"/>
    <w:lvl w:ilvl="0" w:tplc="96B416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3" w15:restartNumberingAfterBreak="0">
    <w:nsid w:val="01B05E3E"/>
    <w:multiLevelType w:val="multilevel"/>
    <w:tmpl w:val="F192FF90"/>
    <w:name w:val="WW8Num13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</w:abstractNum>
  <w:abstractNum w:abstractNumId="64" w15:restartNumberingAfterBreak="0">
    <w:nsid w:val="043102E8"/>
    <w:multiLevelType w:val="hybridMultilevel"/>
    <w:tmpl w:val="C0668324"/>
    <w:lvl w:ilvl="0" w:tplc="9A9001B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044509D7"/>
    <w:multiLevelType w:val="hybridMultilevel"/>
    <w:tmpl w:val="1520D728"/>
    <w:lvl w:ilvl="0" w:tplc="9D403CF0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Arial"/>
        <w:b w:val="0"/>
        <w:bCs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04F265AF"/>
    <w:multiLevelType w:val="hybridMultilevel"/>
    <w:tmpl w:val="525056E4"/>
    <w:lvl w:ilvl="0" w:tplc="96B416E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7" w15:restartNumberingAfterBreak="0">
    <w:nsid w:val="076F575C"/>
    <w:multiLevelType w:val="hybridMultilevel"/>
    <w:tmpl w:val="E43C62FE"/>
    <w:name w:val="WW8Num362232"/>
    <w:lvl w:ilvl="0" w:tplc="38CC519C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2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07D530AA"/>
    <w:multiLevelType w:val="multilevel"/>
    <w:tmpl w:val="3B4A1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0A5B0097"/>
    <w:multiLevelType w:val="hybridMultilevel"/>
    <w:tmpl w:val="86A00C7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71" w15:restartNumberingAfterBreak="0">
    <w:nsid w:val="0E260AF4"/>
    <w:multiLevelType w:val="hybridMultilevel"/>
    <w:tmpl w:val="ACEA3296"/>
    <w:lvl w:ilvl="0" w:tplc="8332998A">
      <w:start w:val="1"/>
      <w:numFmt w:val="lowerLetter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0F35072B"/>
    <w:multiLevelType w:val="hybridMultilevel"/>
    <w:tmpl w:val="3C423330"/>
    <w:name w:val="WW8Num692"/>
    <w:lvl w:ilvl="0" w:tplc="190C6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0F5B3B90"/>
    <w:multiLevelType w:val="multilevel"/>
    <w:tmpl w:val="AB3CA756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74" w15:restartNumberingAfterBreak="0">
    <w:nsid w:val="0F6B34DD"/>
    <w:multiLevelType w:val="hybridMultilevel"/>
    <w:tmpl w:val="CA5A6AA0"/>
    <w:lvl w:ilvl="0" w:tplc="DECCE7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363693D"/>
    <w:multiLevelType w:val="hybridMultilevel"/>
    <w:tmpl w:val="A7B09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8A66B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4634B22"/>
    <w:multiLevelType w:val="hybridMultilevel"/>
    <w:tmpl w:val="0B005DB6"/>
    <w:lvl w:ilvl="0" w:tplc="9F9A584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4B62CD6"/>
    <w:multiLevelType w:val="hybridMultilevel"/>
    <w:tmpl w:val="B12EC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50173AC"/>
    <w:multiLevelType w:val="hybridMultilevel"/>
    <w:tmpl w:val="FC725A4E"/>
    <w:name w:val="WW8Num4122"/>
    <w:lvl w:ilvl="0" w:tplc="CF9C320A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5470495"/>
    <w:multiLevelType w:val="hybridMultilevel"/>
    <w:tmpl w:val="02DE35F4"/>
    <w:name w:val="WW8Num108222"/>
    <w:lvl w:ilvl="0" w:tplc="0B22563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159B1CC4"/>
    <w:multiLevelType w:val="multilevel"/>
    <w:tmpl w:val="5FFA575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81" w15:restartNumberingAfterBreak="0">
    <w:nsid w:val="167F4BA4"/>
    <w:multiLevelType w:val="hybridMultilevel"/>
    <w:tmpl w:val="D9A8C306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82" w15:restartNumberingAfterBreak="0">
    <w:nsid w:val="16B24EF4"/>
    <w:multiLevelType w:val="hybridMultilevel"/>
    <w:tmpl w:val="0F742D26"/>
    <w:lvl w:ilvl="0" w:tplc="6CFC5A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71772F7"/>
    <w:multiLevelType w:val="multilevel"/>
    <w:tmpl w:val="D5D25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4" w15:restartNumberingAfterBreak="0">
    <w:nsid w:val="17804C71"/>
    <w:multiLevelType w:val="multilevel"/>
    <w:tmpl w:val="D206AE88"/>
    <w:lvl w:ilvl="0">
      <w:start w:val="6"/>
      <w:numFmt w:val="decimal"/>
      <w:lvlText w:val="%1."/>
      <w:lvlJc w:val="left"/>
      <w:pPr>
        <w:ind w:left="1080" w:hanging="720"/>
      </w:pPr>
      <w:rPr>
        <w:rFonts w:hint="default"/>
        <w:i w:val="0"/>
        <w:iCs w:val="0"/>
        <w:color w:val="auto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85" w15:restartNumberingAfterBreak="0">
    <w:nsid w:val="17D86CAA"/>
    <w:multiLevelType w:val="hybridMultilevel"/>
    <w:tmpl w:val="1A66191E"/>
    <w:lvl w:ilvl="0" w:tplc="EC3096D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Montserrat" w:eastAsia="Times New Roman" w:hAnsi="Montserrat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86" w15:restartNumberingAfterBreak="0">
    <w:nsid w:val="18E24A1F"/>
    <w:multiLevelType w:val="hybridMultilevel"/>
    <w:tmpl w:val="77045A82"/>
    <w:lvl w:ilvl="0" w:tplc="96B416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7" w15:restartNumberingAfterBreak="0">
    <w:nsid w:val="18F111A5"/>
    <w:multiLevelType w:val="hybridMultilevel"/>
    <w:tmpl w:val="A5ECDA6A"/>
    <w:lvl w:ilvl="0" w:tplc="B1C8B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D4A67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DA0B2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Ansi="Arial" w:hint="default"/>
      </w:rPr>
    </w:lvl>
    <w:lvl w:ilvl="3" w:tplc="FC4EC9A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7266B74">
      <w:numFmt w:val="bullet"/>
      <w:lvlText w:val="•"/>
      <w:lvlJc w:val="left"/>
      <w:pPr>
        <w:ind w:left="3600" w:hanging="360"/>
      </w:pPr>
      <w:rPr>
        <w:rFonts w:ascii="Times New Roman" w:eastAsia="Calibri" w:hAnsi="Times New Roman" w:cs="Times New Roman" w:hint="default"/>
      </w:rPr>
    </w:lvl>
    <w:lvl w:ilvl="5" w:tplc="D9960C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94A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DAE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9058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92A13E4"/>
    <w:multiLevelType w:val="multilevel"/>
    <w:tmpl w:val="9AD8FB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9" w15:restartNumberingAfterBreak="0">
    <w:nsid w:val="19D41032"/>
    <w:multiLevelType w:val="hybridMultilevel"/>
    <w:tmpl w:val="2DA0C766"/>
    <w:lvl w:ilvl="0" w:tplc="EA648E32">
      <w:start w:val="1"/>
      <w:numFmt w:val="decimal"/>
      <w:lvlText w:val="%1)"/>
      <w:lvlJc w:val="left"/>
      <w:pPr>
        <w:ind w:left="1495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0" w15:restartNumberingAfterBreak="0">
    <w:nsid w:val="1A974EF8"/>
    <w:multiLevelType w:val="hybridMultilevel"/>
    <w:tmpl w:val="2E283F30"/>
    <w:lvl w:ilvl="0" w:tplc="E070E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A99115A"/>
    <w:multiLevelType w:val="hybridMultilevel"/>
    <w:tmpl w:val="9F72767A"/>
    <w:lvl w:ilvl="0" w:tplc="00000032">
      <w:start w:val="1"/>
      <w:numFmt w:val="bullet"/>
      <w:lvlText w:val=""/>
      <w:lvlJc w:val="left"/>
      <w:pPr>
        <w:ind w:left="21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</w:abstractNum>
  <w:abstractNum w:abstractNumId="92" w15:restartNumberingAfterBreak="0">
    <w:nsid w:val="1AF26A94"/>
    <w:multiLevelType w:val="multilevel"/>
    <w:tmpl w:val="2C144630"/>
    <w:name w:val="WW8Num202"/>
    <w:lvl w:ilvl="0">
      <w:start w:val="4"/>
      <w:numFmt w:val="upperRoman"/>
      <w:lvlText w:val="%1."/>
      <w:lvlJc w:val="left"/>
      <w:pPr>
        <w:tabs>
          <w:tab w:val="num" w:pos="348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0" w:hanging="720"/>
      </w:pPr>
      <w:rPr>
        <w:rFonts w:hint="default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5" w:hanging="720"/>
      </w:pPr>
      <w:rPr>
        <w:rFonts w:hint="default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0" w:hanging="1080"/>
      </w:pPr>
      <w:rPr>
        <w:rFonts w:hint="default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65" w:hanging="1080"/>
      </w:pPr>
      <w:rPr>
        <w:rFonts w:hint="default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0" w:hanging="1440"/>
      </w:pPr>
      <w:rPr>
        <w:rFonts w:hint="default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55" w:hanging="1440"/>
      </w:pPr>
      <w:rPr>
        <w:rFonts w:hint="default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0" w:hanging="1800"/>
      </w:pPr>
      <w:rPr>
        <w:rFonts w:hint="default"/>
        <w:szCs w:val="22"/>
      </w:rPr>
    </w:lvl>
  </w:abstractNum>
  <w:abstractNum w:abstractNumId="93" w15:restartNumberingAfterBreak="0">
    <w:nsid w:val="1C587FD9"/>
    <w:multiLevelType w:val="hybridMultilevel"/>
    <w:tmpl w:val="F2728F2A"/>
    <w:name w:val="WW8Num49223222"/>
    <w:lvl w:ilvl="0" w:tplc="14F0B2A6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D865860"/>
    <w:multiLevelType w:val="hybridMultilevel"/>
    <w:tmpl w:val="F306C782"/>
    <w:name w:val="WW8Num4922"/>
    <w:lvl w:ilvl="0" w:tplc="6B9EE45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1D882EF5"/>
    <w:multiLevelType w:val="multilevel"/>
    <w:tmpl w:val="2B28076E"/>
    <w:name w:val="WW8Num47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96" w15:restartNumberingAfterBreak="0">
    <w:nsid w:val="1E9E4AF6"/>
    <w:multiLevelType w:val="multilevel"/>
    <w:tmpl w:val="0E00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7" w15:restartNumberingAfterBreak="0">
    <w:nsid w:val="1FB04E0A"/>
    <w:multiLevelType w:val="hybridMultilevel"/>
    <w:tmpl w:val="537649D6"/>
    <w:name w:val="WW8Num3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20B45086"/>
    <w:multiLevelType w:val="singleLevel"/>
    <w:tmpl w:val="406CDEA8"/>
    <w:lvl w:ilvl="0">
      <w:start w:val="5"/>
      <w:numFmt w:val="decimal"/>
      <w:pStyle w:val="Punktnumerowany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9" w15:restartNumberingAfterBreak="0">
    <w:nsid w:val="21090B71"/>
    <w:multiLevelType w:val="multilevel"/>
    <w:tmpl w:val="BE52CF4E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0" w15:restartNumberingAfterBreak="0">
    <w:nsid w:val="222D4CF4"/>
    <w:multiLevelType w:val="hybridMultilevel"/>
    <w:tmpl w:val="6944C53E"/>
    <w:lvl w:ilvl="0" w:tplc="962221F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Montserrat" w:eastAsia="Times New Roman" w:hAnsi="Montserrat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EEC4C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3" w:tplc="8D0C9810">
      <w:start w:val="1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2886298"/>
    <w:multiLevelType w:val="hybridMultilevel"/>
    <w:tmpl w:val="71CAA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2891384"/>
    <w:multiLevelType w:val="hybridMultilevel"/>
    <w:tmpl w:val="C0F89886"/>
    <w:name w:val="WW8Num732"/>
    <w:lvl w:ilvl="0" w:tplc="3C54AD8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2C10429"/>
    <w:multiLevelType w:val="hybridMultilevel"/>
    <w:tmpl w:val="7AFEF140"/>
    <w:lvl w:ilvl="0" w:tplc="4580A42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03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150005">
      <w:start w:val="1"/>
      <w:numFmt w:val="decimal"/>
      <w:lvlText w:val="%3)"/>
      <w:lvlJc w:val="left"/>
      <w:pPr>
        <w:tabs>
          <w:tab w:val="num" w:pos="2690"/>
        </w:tabs>
        <w:ind w:left="2690" w:hanging="360"/>
      </w:pPr>
      <w:rPr>
        <w:rFonts w:hint="default"/>
      </w:rPr>
    </w:lvl>
    <w:lvl w:ilvl="3" w:tplc="78BAEBD2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b w:val="0"/>
        <w:strike w:val="0"/>
      </w:rPr>
    </w:lvl>
    <w:lvl w:ilvl="4" w:tplc="04150003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23082318"/>
    <w:multiLevelType w:val="hybridMultilevel"/>
    <w:tmpl w:val="163084B4"/>
    <w:lvl w:ilvl="0" w:tplc="58760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" w:hAnsi="Montserrat" w:cs="Times New Roman" w:hint="default"/>
        <w:b w:val="0"/>
        <w:color w:val="auto"/>
        <w:sz w:val="20"/>
        <w:szCs w:val="20"/>
      </w:rPr>
    </w:lvl>
    <w:lvl w:ilvl="1" w:tplc="E32A4E1C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F707C5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26202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BECE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02FA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1609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E22C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7204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23150B98"/>
    <w:multiLevelType w:val="hybridMultilevel"/>
    <w:tmpl w:val="0A386C7C"/>
    <w:name w:val="WW8Num182222"/>
    <w:lvl w:ilvl="0" w:tplc="A016F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3453902"/>
    <w:multiLevelType w:val="hybridMultilevel"/>
    <w:tmpl w:val="9F1C633A"/>
    <w:name w:val="WW8Num49223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4A87B70"/>
    <w:multiLevelType w:val="multilevel"/>
    <w:tmpl w:val="96A4B99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109" w15:restartNumberingAfterBreak="0">
    <w:nsid w:val="25172680"/>
    <w:multiLevelType w:val="hybridMultilevel"/>
    <w:tmpl w:val="0598EA66"/>
    <w:lvl w:ilvl="0" w:tplc="EB525B5A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 w15:restartNumberingAfterBreak="0">
    <w:nsid w:val="252C5468"/>
    <w:multiLevelType w:val="multilevel"/>
    <w:tmpl w:val="28BE5D78"/>
    <w:name w:val="WW8Num12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1" w15:restartNumberingAfterBreak="0">
    <w:nsid w:val="257367B6"/>
    <w:multiLevelType w:val="multilevel"/>
    <w:tmpl w:val="C106A360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2" w15:restartNumberingAfterBreak="0">
    <w:nsid w:val="261062B1"/>
    <w:multiLevelType w:val="hybridMultilevel"/>
    <w:tmpl w:val="DD9E8266"/>
    <w:lvl w:ilvl="0" w:tplc="1B04CC0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6594C47"/>
    <w:multiLevelType w:val="multilevel"/>
    <w:tmpl w:val="B950A81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14" w15:restartNumberingAfterBreak="0">
    <w:nsid w:val="26780531"/>
    <w:multiLevelType w:val="multilevel"/>
    <w:tmpl w:val="C2DAD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5" w15:restartNumberingAfterBreak="0">
    <w:nsid w:val="270054BC"/>
    <w:multiLevelType w:val="multilevel"/>
    <w:tmpl w:val="2B28076E"/>
    <w:name w:val="WW8Num4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16" w15:restartNumberingAfterBreak="0">
    <w:nsid w:val="272D1580"/>
    <w:multiLevelType w:val="multilevel"/>
    <w:tmpl w:val="E8A828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7" w15:restartNumberingAfterBreak="0">
    <w:nsid w:val="27A65045"/>
    <w:multiLevelType w:val="hybridMultilevel"/>
    <w:tmpl w:val="4D400818"/>
    <w:lvl w:ilvl="0" w:tplc="CE400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83951FF"/>
    <w:multiLevelType w:val="hybridMultilevel"/>
    <w:tmpl w:val="CB8650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9" w15:restartNumberingAfterBreak="0">
    <w:nsid w:val="28D81C04"/>
    <w:multiLevelType w:val="hybridMultilevel"/>
    <w:tmpl w:val="2D7EC372"/>
    <w:lvl w:ilvl="0" w:tplc="6464A71E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  <w:sz w:val="24"/>
      </w:rPr>
    </w:lvl>
    <w:lvl w:ilvl="1" w:tplc="CF14BA9E">
      <w:start w:val="1"/>
      <w:numFmt w:val="decimal"/>
      <w:lvlText w:val="%2)"/>
      <w:lvlJc w:val="left"/>
      <w:pPr>
        <w:tabs>
          <w:tab w:val="num" w:pos="1327"/>
        </w:tabs>
        <w:ind w:left="1327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 w:tplc="0415001B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  <w:sz w:val="20"/>
      </w:rPr>
    </w:lvl>
    <w:lvl w:ilvl="3" w:tplc="0415000F">
      <w:start w:val="4"/>
      <w:numFmt w:val="upperRoman"/>
      <w:lvlText w:val="%4."/>
      <w:lvlJc w:val="left"/>
      <w:pPr>
        <w:tabs>
          <w:tab w:val="num" w:pos="3127"/>
        </w:tabs>
        <w:ind w:left="3127" w:hanging="7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8248639C">
      <w:start w:val="1"/>
      <w:numFmt w:val="lowerLetter"/>
      <w:lvlText w:val="%6)"/>
      <w:lvlJc w:val="left"/>
      <w:pPr>
        <w:ind w:left="4387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20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A704F39"/>
    <w:multiLevelType w:val="multilevel"/>
    <w:tmpl w:val="AF3C3268"/>
    <w:lvl w:ilvl="0">
      <w:start w:val="1"/>
      <w:numFmt w:val="upperRoman"/>
      <w:lvlText w:val="%1."/>
      <w:lvlJc w:val="left"/>
      <w:pPr>
        <w:ind w:left="5257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122" w15:restartNumberingAfterBreak="0">
    <w:nsid w:val="2BB32184"/>
    <w:multiLevelType w:val="hybridMultilevel"/>
    <w:tmpl w:val="FE9EBCE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 w15:restartNumberingAfterBreak="0">
    <w:nsid w:val="2C403CDA"/>
    <w:multiLevelType w:val="hybridMultilevel"/>
    <w:tmpl w:val="83B09A48"/>
    <w:name w:val="WW8Num492232"/>
    <w:lvl w:ilvl="0" w:tplc="0FB02692">
      <w:start w:val="4"/>
      <w:numFmt w:val="decimal"/>
      <w:lvlText w:val="%1."/>
      <w:lvlJc w:val="left"/>
      <w:pPr>
        <w:ind w:left="185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4" w15:restartNumberingAfterBreak="0">
    <w:nsid w:val="2C5F01A3"/>
    <w:multiLevelType w:val="hybridMultilevel"/>
    <w:tmpl w:val="643A8FB0"/>
    <w:lvl w:ilvl="0" w:tplc="C9A42C10">
      <w:start w:val="1"/>
      <w:numFmt w:val="upperLetter"/>
      <w:lvlText w:val="%1."/>
      <w:lvlJc w:val="left"/>
      <w:pPr>
        <w:ind w:left="416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4887" w:hanging="360"/>
      </w:pPr>
    </w:lvl>
    <w:lvl w:ilvl="2" w:tplc="0415001B" w:tentative="1">
      <w:start w:val="1"/>
      <w:numFmt w:val="lowerRoman"/>
      <w:lvlText w:val="%3."/>
      <w:lvlJc w:val="right"/>
      <w:pPr>
        <w:ind w:left="5607" w:hanging="180"/>
      </w:pPr>
    </w:lvl>
    <w:lvl w:ilvl="3" w:tplc="0415000F" w:tentative="1">
      <w:start w:val="1"/>
      <w:numFmt w:val="decimal"/>
      <w:lvlText w:val="%4."/>
      <w:lvlJc w:val="left"/>
      <w:pPr>
        <w:ind w:left="6327" w:hanging="360"/>
      </w:pPr>
    </w:lvl>
    <w:lvl w:ilvl="4" w:tplc="04150019" w:tentative="1">
      <w:start w:val="1"/>
      <w:numFmt w:val="lowerLetter"/>
      <w:lvlText w:val="%5."/>
      <w:lvlJc w:val="left"/>
      <w:pPr>
        <w:ind w:left="7047" w:hanging="360"/>
      </w:pPr>
    </w:lvl>
    <w:lvl w:ilvl="5" w:tplc="0415001B" w:tentative="1">
      <w:start w:val="1"/>
      <w:numFmt w:val="lowerRoman"/>
      <w:lvlText w:val="%6."/>
      <w:lvlJc w:val="right"/>
      <w:pPr>
        <w:ind w:left="7767" w:hanging="180"/>
      </w:pPr>
    </w:lvl>
    <w:lvl w:ilvl="6" w:tplc="0415000F" w:tentative="1">
      <w:start w:val="1"/>
      <w:numFmt w:val="decimal"/>
      <w:lvlText w:val="%7."/>
      <w:lvlJc w:val="left"/>
      <w:pPr>
        <w:ind w:left="8487" w:hanging="360"/>
      </w:pPr>
    </w:lvl>
    <w:lvl w:ilvl="7" w:tplc="04150019" w:tentative="1">
      <w:start w:val="1"/>
      <w:numFmt w:val="lowerLetter"/>
      <w:lvlText w:val="%8."/>
      <w:lvlJc w:val="left"/>
      <w:pPr>
        <w:ind w:left="9207" w:hanging="360"/>
      </w:pPr>
    </w:lvl>
    <w:lvl w:ilvl="8" w:tplc="0415001B" w:tentative="1">
      <w:start w:val="1"/>
      <w:numFmt w:val="lowerRoman"/>
      <w:lvlText w:val="%9."/>
      <w:lvlJc w:val="right"/>
      <w:pPr>
        <w:ind w:left="9927" w:hanging="180"/>
      </w:pPr>
    </w:lvl>
  </w:abstractNum>
  <w:abstractNum w:abstractNumId="125" w15:restartNumberingAfterBreak="0">
    <w:nsid w:val="2D2A6D65"/>
    <w:multiLevelType w:val="hybridMultilevel"/>
    <w:tmpl w:val="51DA66F6"/>
    <w:lvl w:ilvl="0" w:tplc="558C5CB0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6" w15:restartNumberingAfterBreak="0">
    <w:nsid w:val="2DFD0A17"/>
    <w:multiLevelType w:val="multilevel"/>
    <w:tmpl w:val="98EAC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7" w15:restartNumberingAfterBreak="0">
    <w:nsid w:val="2E954EF2"/>
    <w:multiLevelType w:val="hybridMultilevel"/>
    <w:tmpl w:val="C07AB8D0"/>
    <w:lvl w:ilvl="0" w:tplc="712AC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E1F2A8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858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20C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C7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CA0D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F6C4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7AE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8C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31B23D51"/>
    <w:multiLevelType w:val="hybridMultilevel"/>
    <w:tmpl w:val="F4144554"/>
    <w:lvl w:ilvl="0" w:tplc="EA648E32">
      <w:start w:val="1"/>
      <w:numFmt w:val="decimal"/>
      <w:lvlText w:val="%1)"/>
      <w:lvlJc w:val="left"/>
      <w:pPr>
        <w:ind w:left="107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9E4C3E64">
      <w:start w:val="1"/>
      <w:numFmt w:val="decimal"/>
      <w:lvlText w:val="%3)"/>
      <w:lvlJc w:val="right"/>
      <w:pPr>
        <w:ind w:left="251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9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30" w15:restartNumberingAfterBreak="0">
    <w:nsid w:val="35B35F6A"/>
    <w:multiLevelType w:val="multilevel"/>
    <w:tmpl w:val="B950A81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31" w15:restartNumberingAfterBreak="0">
    <w:nsid w:val="382C2B42"/>
    <w:multiLevelType w:val="hybridMultilevel"/>
    <w:tmpl w:val="868641D4"/>
    <w:lvl w:ilvl="0" w:tplc="4580A42E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8A7118F"/>
    <w:multiLevelType w:val="hybridMultilevel"/>
    <w:tmpl w:val="C024D3CC"/>
    <w:name w:val="WW8Num432"/>
    <w:lvl w:ilvl="0" w:tplc="C4E041F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8B10A9F"/>
    <w:multiLevelType w:val="hybridMultilevel"/>
    <w:tmpl w:val="6F10281C"/>
    <w:lvl w:ilvl="0" w:tplc="A30A44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390D557C"/>
    <w:multiLevelType w:val="hybridMultilevel"/>
    <w:tmpl w:val="807CB9F2"/>
    <w:lvl w:ilvl="0" w:tplc="0AC808FC">
      <w:start w:val="1"/>
      <w:numFmt w:val="bullet"/>
      <w:lvlText w:val="-"/>
      <w:lvlJc w:val="left"/>
      <w:pPr>
        <w:ind w:left="643" w:hanging="360"/>
      </w:pPr>
      <w:rPr>
        <w:rFonts w:hAnsi="Aria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5" w15:restartNumberingAfterBreak="0">
    <w:nsid w:val="393C711D"/>
    <w:multiLevelType w:val="hybridMultilevel"/>
    <w:tmpl w:val="191207E0"/>
    <w:lvl w:ilvl="0" w:tplc="943AFE0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364" w:hanging="360"/>
      </w:pPr>
    </w:lvl>
    <w:lvl w:ilvl="2" w:tplc="04150005" w:tentative="1">
      <w:start w:val="1"/>
      <w:numFmt w:val="lowerRoman"/>
      <w:lvlText w:val="%3."/>
      <w:lvlJc w:val="right"/>
      <w:pPr>
        <w:ind w:left="2084" w:hanging="180"/>
      </w:pPr>
    </w:lvl>
    <w:lvl w:ilvl="3" w:tplc="04150001" w:tentative="1">
      <w:start w:val="1"/>
      <w:numFmt w:val="decimal"/>
      <w:lvlText w:val="%4."/>
      <w:lvlJc w:val="left"/>
      <w:pPr>
        <w:ind w:left="2804" w:hanging="360"/>
      </w:p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</w:lvl>
    <w:lvl w:ilvl="6" w:tplc="04150001" w:tentative="1">
      <w:start w:val="1"/>
      <w:numFmt w:val="decimal"/>
      <w:lvlText w:val="%7."/>
      <w:lvlJc w:val="left"/>
      <w:pPr>
        <w:ind w:left="4964" w:hanging="360"/>
      </w:p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3ABA2AE0"/>
    <w:multiLevelType w:val="multilevel"/>
    <w:tmpl w:val="7FF2E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440"/>
      </w:pPr>
      <w:rPr>
        <w:rFonts w:hint="default"/>
      </w:rPr>
    </w:lvl>
  </w:abstractNum>
  <w:abstractNum w:abstractNumId="137" w15:restartNumberingAfterBreak="0">
    <w:nsid w:val="3B7A7365"/>
    <w:multiLevelType w:val="multilevel"/>
    <w:tmpl w:val="E4BC7EE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38" w15:restartNumberingAfterBreak="0">
    <w:nsid w:val="3B921DD0"/>
    <w:multiLevelType w:val="hybridMultilevel"/>
    <w:tmpl w:val="C07AB8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3BA7330A"/>
    <w:multiLevelType w:val="hybridMultilevel"/>
    <w:tmpl w:val="48F69B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4E520C7C">
      <w:start w:val="24"/>
      <w:numFmt w:val="upperRoman"/>
      <w:lvlText w:val="%3."/>
      <w:lvlJc w:val="left"/>
      <w:pPr>
        <w:ind w:left="3267" w:hanging="72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5">
      <w:start w:val="1"/>
      <w:numFmt w:val="upp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0" w15:restartNumberingAfterBreak="0">
    <w:nsid w:val="3C2110E8"/>
    <w:multiLevelType w:val="hybridMultilevel"/>
    <w:tmpl w:val="EB723550"/>
    <w:lvl w:ilvl="0" w:tplc="BDCC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848F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15A1F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ED2D6">
      <w:start w:val="12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2"/>
      </w:rPr>
    </w:lvl>
    <w:lvl w:ilvl="5" w:tplc="B53087E2">
      <w:start w:val="23"/>
      <w:numFmt w:val="upperRoman"/>
      <w:lvlText w:val="%6."/>
      <w:lvlJc w:val="left"/>
      <w:pPr>
        <w:ind w:left="4860" w:hanging="720"/>
      </w:pPr>
      <w:rPr>
        <w:rFonts w:hint="default"/>
        <w:color w:val="000000"/>
      </w:rPr>
    </w:lvl>
    <w:lvl w:ilvl="6" w:tplc="F21E07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AC8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CC1F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3C705BC6"/>
    <w:multiLevelType w:val="hybridMultilevel"/>
    <w:tmpl w:val="2276694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2" w15:restartNumberingAfterBreak="0">
    <w:nsid w:val="3E30681F"/>
    <w:multiLevelType w:val="hybridMultilevel"/>
    <w:tmpl w:val="8B2A46E0"/>
    <w:lvl w:ilvl="0" w:tplc="96B416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3" w15:restartNumberingAfterBreak="0">
    <w:nsid w:val="3E4A4F94"/>
    <w:multiLevelType w:val="hybridMultilevel"/>
    <w:tmpl w:val="E08AA610"/>
    <w:lvl w:ilvl="0" w:tplc="5330D7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EC71D77"/>
    <w:multiLevelType w:val="multilevel"/>
    <w:tmpl w:val="E8A828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5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1897291"/>
    <w:multiLevelType w:val="hybridMultilevel"/>
    <w:tmpl w:val="780E3A9A"/>
    <w:name w:val="WW8Num423"/>
    <w:lvl w:ilvl="0" w:tplc="942C06F2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1D663F8"/>
    <w:multiLevelType w:val="hybridMultilevel"/>
    <w:tmpl w:val="E01C16DA"/>
    <w:lvl w:ilvl="0" w:tplc="FB020C44">
      <w:start w:val="1"/>
      <w:numFmt w:val="decimal"/>
      <w:lvlText w:val="%1.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8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3566B41"/>
    <w:multiLevelType w:val="hybridMultilevel"/>
    <w:tmpl w:val="887EC590"/>
    <w:name w:val="WW8Num412"/>
    <w:lvl w:ilvl="0" w:tplc="C6C2B898">
      <w:start w:val="1"/>
      <w:numFmt w:val="decimal"/>
      <w:lvlText w:val="%1."/>
      <w:lvlJc w:val="left"/>
      <w:pPr>
        <w:ind w:left="360" w:hanging="360"/>
      </w:pPr>
      <w:rPr>
        <w:rFonts w:ascii="Montserrat" w:hAnsi="Montserrat" w:hint="default"/>
        <w:color w:val="404040" w:themeColor="text1" w:themeTint="BF"/>
        <w:sz w:val="20"/>
        <w:szCs w:val="20"/>
      </w:rPr>
    </w:lvl>
    <w:lvl w:ilvl="1" w:tplc="34E81FE6">
      <w:start w:val="1"/>
      <w:numFmt w:val="decimal"/>
      <w:lvlText w:val="%2)"/>
      <w:lvlJc w:val="left"/>
      <w:pPr>
        <w:ind w:left="1080" w:hanging="360"/>
      </w:pPr>
      <w:rPr>
        <w:rFonts w:ascii="Montserrat" w:eastAsia="Times New Roman" w:hAnsi="Montserrat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436075E1"/>
    <w:multiLevelType w:val="multilevel"/>
    <w:tmpl w:val="A390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1" w15:restartNumberingAfterBreak="0">
    <w:nsid w:val="43682B9D"/>
    <w:multiLevelType w:val="hybridMultilevel"/>
    <w:tmpl w:val="D042F3E2"/>
    <w:lvl w:ilvl="0" w:tplc="B7F82B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2" w15:restartNumberingAfterBreak="0">
    <w:nsid w:val="43CF0E61"/>
    <w:multiLevelType w:val="hybridMultilevel"/>
    <w:tmpl w:val="2778842C"/>
    <w:lvl w:ilvl="0" w:tplc="B630F8C0">
      <w:start w:val="1"/>
      <w:numFmt w:val="decimal"/>
      <w:lvlText w:val="%1)"/>
      <w:lvlJc w:val="left"/>
      <w:pPr>
        <w:ind w:left="1080" w:hanging="360"/>
      </w:pPr>
      <w:rPr>
        <w:rFonts w:ascii="Montserrat" w:eastAsia="Times New Roman" w:hAnsi="Montserrat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A57E7BA4">
      <w:start w:val="1"/>
      <w:numFmt w:val="decimal"/>
      <w:lvlText w:val="%3)"/>
      <w:lvlJc w:val="left"/>
      <w:pPr>
        <w:ind w:left="252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44A076D3"/>
    <w:multiLevelType w:val="hybridMultilevel"/>
    <w:tmpl w:val="7ADA97BE"/>
    <w:lvl w:ilvl="0" w:tplc="32F435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4" w15:restartNumberingAfterBreak="0">
    <w:nsid w:val="455E6DEE"/>
    <w:multiLevelType w:val="multilevel"/>
    <w:tmpl w:val="6CF8E73A"/>
    <w:name w:val="WW8Num112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color w:val="000000" w:themeColor="text1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5" w15:restartNumberingAfterBreak="0">
    <w:nsid w:val="45F80B80"/>
    <w:multiLevelType w:val="hybridMultilevel"/>
    <w:tmpl w:val="B0BA419E"/>
    <w:name w:val="WW8Num532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6E32695"/>
    <w:multiLevelType w:val="multilevel"/>
    <w:tmpl w:val="820A606E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78B6506"/>
    <w:multiLevelType w:val="hybridMultilevel"/>
    <w:tmpl w:val="B504ECCE"/>
    <w:name w:val="WW8Num49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8105612"/>
    <w:multiLevelType w:val="hybridMultilevel"/>
    <w:tmpl w:val="D9A8C306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59" w15:restartNumberingAfterBreak="0">
    <w:nsid w:val="48356977"/>
    <w:multiLevelType w:val="multilevel"/>
    <w:tmpl w:val="CE90E45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60" w15:restartNumberingAfterBreak="0">
    <w:nsid w:val="48E66761"/>
    <w:multiLevelType w:val="hybridMultilevel"/>
    <w:tmpl w:val="62F85312"/>
    <w:lvl w:ilvl="0" w:tplc="49827A7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 w15:restartNumberingAfterBreak="0">
    <w:nsid w:val="4948149E"/>
    <w:multiLevelType w:val="hybridMultilevel"/>
    <w:tmpl w:val="61C2C638"/>
    <w:lvl w:ilvl="0" w:tplc="430A5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49713FC2"/>
    <w:multiLevelType w:val="multilevel"/>
    <w:tmpl w:val="055A908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163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A9B7089"/>
    <w:multiLevelType w:val="hybridMultilevel"/>
    <w:tmpl w:val="27E6E53E"/>
    <w:name w:val="WW8Num2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B4C659E"/>
    <w:multiLevelType w:val="hybridMultilevel"/>
    <w:tmpl w:val="45D8CF0E"/>
    <w:lvl w:ilvl="0" w:tplc="96B416EE">
      <w:start w:val="1"/>
      <w:numFmt w:val="bullet"/>
      <w:lvlText w:val=""/>
      <w:lvlJc w:val="left"/>
      <w:pPr>
        <w:ind w:left="26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7" w:hanging="360"/>
      </w:pPr>
      <w:rPr>
        <w:rFonts w:ascii="Wingdings" w:hAnsi="Wingdings" w:hint="default"/>
      </w:rPr>
    </w:lvl>
  </w:abstractNum>
  <w:abstractNum w:abstractNumId="166" w15:restartNumberingAfterBreak="0">
    <w:nsid w:val="4C355DCC"/>
    <w:multiLevelType w:val="hybridMultilevel"/>
    <w:tmpl w:val="30C0BBE8"/>
    <w:name w:val="WW8Num292"/>
    <w:lvl w:ilvl="0" w:tplc="1DDA8D7E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C3D0684"/>
    <w:multiLevelType w:val="multilevel"/>
    <w:tmpl w:val="646A91CE"/>
    <w:name w:val="WW8Num133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68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69" w15:restartNumberingAfterBreak="0">
    <w:nsid w:val="4CB27F89"/>
    <w:multiLevelType w:val="hybridMultilevel"/>
    <w:tmpl w:val="D9A8C306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70" w15:restartNumberingAfterBreak="0">
    <w:nsid w:val="4D445E58"/>
    <w:multiLevelType w:val="hybridMultilevel"/>
    <w:tmpl w:val="D9A8C306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71" w15:restartNumberingAfterBreak="0">
    <w:nsid w:val="4E2A79A2"/>
    <w:multiLevelType w:val="hybridMultilevel"/>
    <w:tmpl w:val="0D2CA8FE"/>
    <w:lvl w:ilvl="0" w:tplc="E99EED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E303E32"/>
    <w:multiLevelType w:val="hybridMultilevel"/>
    <w:tmpl w:val="796EFC42"/>
    <w:lvl w:ilvl="0" w:tplc="F5DA65D0">
      <w:start w:val="1"/>
      <w:numFmt w:val="decimal"/>
      <w:lvlText w:val="%1.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3" w15:restartNumberingAfterBreak="0">
    <w:nsid w:val="4E334863"/>
    <w:multiLevelType w:val="hybridMultilevel"/>
    <w:tmpl w:val="A55673AA"/>
    <w:lvl w:ilvl="0" w:tplc="32F435E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4" w15:restartNumberingAfterBreak="0">
    <w:nsid w:val="4E4909BE"/>
    <w:multiLevelType w:val="hybridMultilevel"/>
    <w:tmpl w:val="601ECFFE"/>
    <w:lvl w:ilvl="0" w:tplc="4D6694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4E5965F1"/>
    <w:multiLevelType w:val="hybridMultilevel"/>
    <w:tmpl w:val="49A4740C"/>
    <w:name w:val="WW8Num2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6" w15:restartNumberingAfterBreak="0">
    <w:nsid w:val="4E9C6978"/>
    <w:multiLevelType w:val="hybridMultilevel"/>
    <w:tmpl w:val="B7A0EBAA"/>
    <w:lvl w:ilvl="0" w:tplc="87B0D262">
      <w:start w:val="1"/>
      <w:numFmt w:val="lowerLetter"/>
      <w:lvlText w:val="%1)"/>
      <w:lvlJc w:val="left"/>
      <w:pPr>
        <w:ind w:left="1571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F343277"/>
    <w:multiLevelType w:val="hybridMultilevel"/>
    <w:tmpl w:val="77D6CB6A"/>
    <w:name w:val="WW8Num49223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F3D1B3E"/>
    <w:multiLevelType w:val="multilevel"/>
    <w:tmpl w:val="1B8A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9" w15:restartNumberingAfterBreak="0">
    <w:nsid w:val="4F7D3EF4"/>
    <w:multiLevelType w:val="hybridMultilevel"/>
    <w:tmpl w:val="62B42728"/>
    <w:lvl w:ilvl="0" w:tplc="89C829FC">
      <w:start w:val="1"/>
      <w:numFmt w:val="decimal"/>
      <w:lvlText w:val="%1."/>
      <w:lvlJc w:val="left"/>
      <w:pPr>
        <w:ind w:left="643" w:hanging="360"/>
      </w:pPr>
      <w:rPr>
        <w:rFonts w:ascii="Montserrat" w:eastAsia="Calibri" w:hAnsi="Montserra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0" w15:restartNumberingAfterBreak="0">
    <w:nsid w:val="4FDF696F"/>
    <w:multiLevelType w:val="hybridMultilevel"/>
    <w:tmpl w:val="6EAC4AE6"/>
    <w:lvl w:ilvl="0" w:tplc="04150001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03" w:tentative="1">
      <w:start w:val="1"/>
      <w:numFmt w:val="lowerLetter"/>
      <w:lvlText w:val="%2."/>
      <w:lvlJc w:val="left"/>
      <w:pPr>
        <w:ind w:left="1506" w:hanging="360"/>
      </w:pPr>
    </w:lvl>
    <w:lvl w:ilvl="2" w:tplc="04150005" w:tentative="1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1" w15:restartNumberingAfterBreak="0">
    <w:nsid w:val="4FEC60E2"/>
    <w:multiLevelType w:val="multilevel"/>
    <w:tmpl w:val="CF78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2" w15:restartNumberingAfterBreak="0">
    <w:nsid w:val="5043611A"/>
    <w:multiLevelType w:val="hybridMultilevel"/>
    <w:tmpl w:val="CB760844"/>
    <w:lvl w:ilvl="0" w:tplc="7D9E9ECE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50D66DB9"/>
    <w:multiLevelType w:val="hybridMultilevel"/>
    <w:tmpl w:val="2D36EE76"/>
    <w:lvl w:ilvl="0" w:tplc="96B416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4" w15:restartNumberingAfterBreak="0">
    <w:nsid w:val="510E5AD4"/>
    <w:multiLevelType w:val="multilevel"/>
    <w:tmpl w:val="F3BE6A6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5" w15:restartNumberingAfterBreak="0">
    <w:nsid w:val="510F6B03"/>
    <w:multiLevelType w:val="hybridMultilevel"/>
    <w:tmpl w:val="4CF6E9BC"/>
    <w:name w:val="WW8Num492232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521C369E"/>
    <w:multiLevelType w:val="hybridMultilevel"/>
    <w:tmpl w:val="0BC4C430"/>
    <w:lvl w:ilvl="0" w:tplc="32F435E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7" w15:restartNumberingAfterBreak="0">
    <w:nsid w:val="52A24777"/>
    <w:multiLevelType w:val="multilevel"/>
    <w:tmpl w:val="7DFCC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05"/>
        </w:tabs>
        <w:ind w:left="1205" w:hanging="495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52F0192B"/>
    <w:multiLevelType w:val="multilevel"/>
    <w:tmpl w:val="8FECCD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Montserrat" w:eastAsia="Times New Roman" w:hAnsi="Montserrat"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9" w15:restartNumberingAfterBreak="0">
    <w:nsid w:val="53D96CFE"/>
    <w:multiLevelType w:val="hybridMultilevel"/>
    <w:tmpl w:val="5B6CB9AA"/>
    <w:lvl w:ilvl="0" w:tplc="51E8B81C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55171D54"/>
    <w:multiLevelType w:val="hybridMultilevel"/>
    <w:tmpl w:val="C332E302"/>
    <w:lvl w:ilvl="0" w:tplc="87B0D262">
      <w:start w:val="1"/>
      <w:numFmt w:val="lowerLetter"/>
      <w:lvlText w:val="%1)"/>
      <w:lvlJc w:val="left"/>
      <w:pPr>
        <w:ind w:left="1429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1" w15:restartNumberingAfterBreak="0">
    <w:nsid w:val="55600F0A"/>
    <w:multiLevelType w:val="hybridMultilevel"/>
    <w:tmpl w:val="3702CCF8"/>
    <w:lvl w:ilvl="0" w:tplc="96B416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2" w15:restartNumberingAfterBreak="0">
    <w:nsid w:val="56FD61FD"/>
    <w:multiLevelType w:val="hybridMultilevel"/>
    <w:tmpl w:val="D1DC93F0"/>
    <w:lvl w:ilvl="0" w:tplc="4580A42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03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DDB653A6">
      <w:start w:val="1"/>
      <w:numFmt w:val="decimal"/>
      <w:lvlText w:val="%3)"/>
      <w:lvlJc w:val="left"/>
      <w:pPr>
        <w:tabs>
          <w:tab w:val="num" w:pos="2690"/>
        </w:tabs>
        <w:ind w:left="2690" w:hanging="360"/>
      </w:pPr>
      <w:rPr>
        <w:rFonts w:hint="default"/>
        <w:i w:val="0"/>
      </w:rPr>
    </w:lvl>
    <w:lvl w:ilvl="3" w:tplc="0415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b w:val="0"/>
      </w:rPr>
    </w:lvl>
    <w:lvl w:ilvl="4" w:tplc="04150003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3" w15:restartNumberingAfterBreak="0">
    <w:nsid w:val="575A6F4F"/>
    <w:multiLevelType w:val="hybridMultilevel"/>
    <w:tmpl w:val="0D503460"/>
    <w:name w:val="WW8Num49223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578E2298"/>
    <w:multiLevelType w:val="hybridMultilevel"/>
    <w:tmpl w:val="C2B4E71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7CD194E"/>
    <w:multiLevelType w:val="hybridMultilevel"/>
    <w:tmpl w:val="0D6E78BC"/>
    <w:lvl w:ilvl="0" w:tplc="04150005">
      <w:start w:val="1"/>
      <w:numFmt w:val="decimal"/>
      <w:lvlText w:val="%1)"/>
      <w:lvlJc w:val="left"/>
      <w:pPr>
        <w:tabs>
          <w:tab w:val="num" w:pos="2690"/>
        </w:tabs>
        <w:ind w:left="2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85169D1"/>
    <w:multiLevelType w:val="hybridMultilevel"/>
    <w:tmpl w:val="93FEE3EA"/>
    <w:name w:val="WW8Num122"/>
    <w:lvl w:ilvl="0" w:tplc="472E1442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96C533B"/>
    <w:multiLevelType w:val="multilevel"/>
    <w:tmpl w:val="A57C0E4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iCs w:val="0"/>
        <w:color w:val="auto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198" w15:restartNumberingAfterBreak="0">
    <w:nsid w:val="5AF36B5A"/>
    <w:multiLevelType w:val="multilevel"/>
    <w:tmpl w:val="42A637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690"/>
        </w:tabs>
        <w:ind w:left="26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9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00739A8"/>
    <w:multiLevelType w:val="multilevel"/>
    <w:tmpl w:val="BE323B6E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%2)"/>
      <w:lvlJc w:val="righ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01" w15:restartNumberingAfterBreak="0">
    <w:nsid w:val="60381BC3"/>
    <w:multiLevelType w:val="hybridMultilevel"/>
    <w:tmpl w:val="FDEA9902"/>
    <w:lvl w:ilvl="0" w:tplc="96B416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2" w15:restartNumberingAfterBreak="0">
    <w:nsid w:val="60C83011"/>
    <w:multiLevelType w:val="hybridMultilevel"/>
    <w:tmpl w:val="47FC13F2"/>
    <w:lvl w:ilvl="0" w:tplc="ABB497C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3" w15:restartNumberingAfterBreak="0">
    <w:nsid w:val="62203DB4"/>
    <w:multiLevelType w:val="hybridMultilevel"/>
    <w:tmpl w:val="37366004"/>
    <w:lvl w:ilvl="0" w:tplc="E5D0D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26742D8"/>
    <w:multiLevelType w:val="hybridMultilevel"/>
    <w:tmpl w:val="D9A8C306"/>
    <w:lvl w:ilvl="0" w:tplc="04150011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7317" w:hanging="360"/>
      </w:pPr>
    </w:lvl>
    <w:lvl w:ilvl="2" w:tplc="0415001B" w:tentative="1">
      <w:start w:val="1"/>
      <w:numFmt w:val="lowerRoman"/>
      <w:lvlText w:val="%3."/>
      <w:lvlJc w:val="right"/>
      <w:pPr>
        <w:ind w:left="8037" w:hanging="180"/>
      </w:pPr>
    </w:lvl>
    <w:lvl w:ilvl="3" w:tplc="0415000F" w:tentative="1">
      <w:start w:val="1"/>
      <w:numFmt w:val="decimal"/>
      <w:lvlText w:val="%4."/>
      <w:lvlJc w:val="left"/>
      <w:pPr>
        <w:ind w:left="8757" w:hanging="360"/>
      </w:pPr>
    </w:lvl>
    <w:lvl w:ilvl="4" w:tplc="04150019" w:tentative="1">
      <w:start w:val="1"/>
      <w:numFmt w:val="lowerLetter"/>
      <w:lvlText w:val="%5."/>
      <w:lvlJc w:val="left"/>
      <w:pPr>
        <w:ind w:left="9477" w:hanging="360"/>
      </w:pPr>
    </w:lvl>
    <w:lvl w:ilvl="5" w:tplc="0415001B" w:tentative="1">
      <w:start w:val="1"/>
      <w:numFmt w:val="lowerRoman"/>
      <w:lvlText w:val="%6."/>
      <w:lvlJc w:val="right"/>
      <w:pPr>
        <w:ind w:left="10197" w:hanging="180"/>
      </w:pPr>
    </w:lvl>
    <w:lvl w:ilvl="6" w:tplc="0415000F" w:tentative="1">
      <w:start w:val="1"/>
      <w:numFmt w:val="decimal"/>
      <w:lvlText w:val="%7."/>
      <w:lvlJc w:val="left"/>
      <w:pPr>
        <w:ind w:left="10917" w:hanging="360"/>
      </w:pPr>
    </w:lvl>
    <w:lvl w:ilvl="7" w:tplc="04150019" w:tentative="1">
      <w:start w:val="1"/>
      <w:numFmt w:val="lowerLetter"/>
      <w:lvlText w:val="%8."/>
      <w:lvlJc w:val="left"/>
      <w:pPr>
        <w:ind w:left="11637" w:hanging="360"/>
      </w:pPr>
    </w:lvl>
    <w:lvl w:ilvl="8" w:tplc="0415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05" w15:restartNumberingAfterBreak="0">
    <w:nsid w:val="62EF2F27"/>
    <w:multiLevelType w:val="hybridMultilevel"/>
    <w:tmpl w:val="B4B0547A"/>
    <w:lvl w:ilvl="0" w:tplc="4ECA33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32673C3"/>
    <w:multiLevelType w:val="multilevel"/>
    <w:tmpl w:val="F0FA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7" w15:restartNumberingAfterBreak="0">
    <w:nsid w:val="64706603"/>
    <w:multiLevelType w:val="hybridMultilevel"/>
    <w:tmpl w:val="AAD2DACA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E93AEF52">
      <w:start w:val="1"/>
      <w:numFmt w:val="decimal"/>
      <w:lvlText w:val="%2)"/>
      <w:lvlJc w:val="center"/>
      <w:pPr>
        <w:ind w:left="1440" w:hanging="360"/>
      </w:pPr>
      <w:rPr>
        <w:rFonts w:hint="default"/>
      </w:rPr>
    </w:lvl>
    <w:lvl w:ilvl="2" w:tplc="207EF6D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5217A78"/>
    <w:multiLevelType w:val="hybridMultilevel"/>
    <w:tmpl w:val="1ADE3C4C"/>
    <w:lvl w:ilvl="0" w:tplc="96B416EE">
      <w:start w:val="1"/>
      <w:numFmt w:val="bullet"/>
      <w:lvlText w:val=""/>
      <w:lvlJc w:val="left"/>
      <w:pPr>
        <w:ind w:left="6597" w:hanging="360"/>
      </w:pPr>
      <w:rPr>
        <w:rFonts w:ascii="Symbol" w:hAnsi="Symbol" w:hint="default"/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09" w15:restartNumberingAfterBreak="0">
    <w:nsid w:val="65611736"/>
    <w:multiLevelType w:val="hybridMultilevel"/>
    <w:tmpl w:val="38F46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56F27FE"/>
    <w:multiLevelType w:val="hybridMultilevel"/>
    <w:tmpl w:val="D9A8C306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11" w15:restartNumberingAfterBreak="0">
    <w:nsid w:val="663A0F5A"/>
    <w:multiLevelType w:val="multilevel"/>
    <w:tmpl w:val="68C26EEA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2" w15:restartNumberingAfterBreak="0">
    <w:nsid w:val="66B506DB"/>
    <w:multiLevelType w:val="hybridMultilevel"/>
    <w:tmpl w:val="E9E203E2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7130F9E"/>
    <w:multiLevelType w:val="hybridMultilevel"/>
    <w:tmpl w:val="5A364EFC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14" w15:restartNumberingAfterBreak="0">
    <w:nsid w:val="688C0FA6"/>
    <w:multiLevelType w:val="hybridMultilevel"/>
    <w:tmpl w:val="D9A8C306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15" w15:restartNumberingAfterBreak="0">
    <w:nsid w:val="68A55CEF"/>
    <w:multiLevelType w:val="hybridMultilevel"/>
    <w:tmpl w:val="06B00476"/>
    <w:lvl w:ilvl="0" w:tplc="B630F8C0">
      <w:start w:val="1"/>
      <w:numFmt w:val="decimal"/>
      <w:lvlText w:val="%1)"/>
      <w:lvlJc w:val="left"/>
      <w:pPr>
        <w:ind w:left="1080" w:hanging="360"/>
      </w:pPr>
      <w:rPr>
        <w:rFonts w:ascii="Montserrat" w:eastAsia="Times New Roman" w:hAnsi="Montserrat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6" w15:restartNumberingAfterBreak="0">
    <w:nsid w:val="6B4B5FA4"/>
    <w:multiLevelType w:val="hybridMultilevel"/>
    <w:tmpl w:val="DD3E195C"/>
    <w:lvl w:ilvl="0" w:tplc="32F435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7" w15:restartNumberingAfterBreak="0">
    <w:nsid w:val="6BDE60FE"/>
    <w:multiLevelType w:val="hybridMultilevel"/>
    <w:tmpl w:val="567EB734"/>
    <w:name w:val="WW8Num203"/>
    <w:lvl w:ilvl="0" w:tplc="F7E4725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C0136F2"/>
    <w:multiLevelType w:val="multilevel"/>
    <w:tmpl w:val="B7DAAF68"/>
    <w:name w:val="WW8Num2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219" w15:restartNumberingAfterBreak="0">
    <w:nsid w:val="6CCD4A46"/>
    <w:multiLevelType w:val="hybridMultilevel"/>
    <w:tmpl w:val="24CC247E"/>
    <w:name w:val="WW8Num632"/>
    <w:lvl w:ilvl="0" w:tplc="6A84A6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D064CD5"/>
    <w:multiLevelType w:val="multilevel"/>
    <w:tmpl w:val="2254638E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7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1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2" w15:restartNumberingAfterBreak="0">
    <w:nsid w:val="6E6148D2"/>
    <w:multiLevelType w:val="hybridMultilevel"/>
    <w:tmpl w:val="593E2B68"/>
    <w:name w:val="WW8Num4922322"/>
    <w:lvl w:ilvl="0" w:tplc="D74E43CC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23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4" w15:restartNumberingAfterBreak="0">
    <w:nsid w:val="709C6123"/>
    <w:multiLevelType w:val="multilevel"/>
    <w:tmpl w:val="00A40B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5" w15:restartNumberingAfterBreak="0">
    <w:nsid w:val="71615898"/>
    <w:multiLevelType w:val="multilevel"/>
    <w:tmpl w:val="23D61B5C"/>
    <w:lvl w:ilvl="0">
      <w:start w:val="7"/>
      <w:numFmt w:val="decimal"/>
      <w:lvlText w:val="%1."/>
      <w:lvlJc w:val="left"/>
      <w:pPr>
        <w:ind w:left="1080" w:hanging="720"/>
      </w:pPr>
      <w:rPr>
        <w:rFonts w:hint="default"/>
        <w:i w:val="0"/>
        <w:iCs w:val="0"/>
        <w:color w:val="auto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226" w15:restartNumberingAfterBreak="0">
    <w:nsid w:val="71F75869"/>
    <w:multiLevelType w:val="hybridMultilevel"/>
    <w:tmpl w:val="F4285A12"/>
    <w:name w:val="WW8Num602"/>
    <w:lvl w:ilvl="0" w:tplc="87542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2D22469"/>
    <w:multiLevelType w:val="hybridMultilevel"/>
    <w:tmpl w:val="294CAC32"/>
    <w:name w:val="WW8Num3622322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8" w15:restartNumberingAfterBreak="0">
    <w:nsid w:val="74EC52A4"/>
    <w:multiLevelType w:val="multilevel"/>
    <w:tmpl w:val="F0688DD8"/>
    <w:lvl w:ilvl="0">
      <w:start w:val="7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229" w15:restartNumberingAfterBreak="0">
    <w:nsid w:val="75C96C5E"/>
    <w:multiLevelType w:val="multilevel"/>
    <w:tmpl w:val="8062D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Montserrat" w:eastAsia="Times New Roman" w:hAnsi="Montserrat" w:cs="Times New Roman"/>
        <w:b w:val="0"/>
        <w:strike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0" w15:restartNumberingAfterBreak="0">
    <w:nsid w:val="76A13DF1"/>
    <w:multiLevelType w:val="multilevel"/>
    <w:tmpl w:val="FF783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31" w15:restartNumberingAfterBreak="0">
    <w:nsid w:val="7763518A"/>
    <w:multiLevelType w:val="multilevel"/>
    <w:tmpl w:val="69E84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2" w15:restartNumberingAfterBreak="0">
    <w:nsid w:val="78455197"/>
    <w:multiLevelType w:val="hybridMultilevel"/>
    <w:tmpl w:val="E28CBF9E"/>
    <w:lvl w:ilvl="0" w:tplc="7D9E9ECE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3" w15:restartNumberingAfterBreak="0">
    <w:nsid w:val="785A5561"/>
    <w:multiLevelType w:val="hybridMultilevel"/>
    <w:tmpl w:val="648259CE"/>
    <w:name w:val="WW8Num49223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8E52F25"/>
    <w:multiLevelType w:val="hybridMultilevel"/>
    <w:tmpl w:val="94982140"/>
    <w:name w:val="WW8Num49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78EC56E0"/>
    <w:multiLevelType w:val="hybridMultilevel"/>
    <w:tmpl w:val="7ABE64C0"/>
    <w:lvl w:ilvl="0" w:tplc="4A68107C">
      <w:start w:val="1"/>
      <w:numFmt w:val="decimal"/>
      <w:lvlText w:val="%1."/>
      <w:lvlJc w:val="left"/>
      <w:pPr>
        <w:ind w:left="1004" w:hanging="360"/>
      </w:pPr>
      <w:rPr>
        <w:b w:val="0"/>
        <w:i w:val="0"/>
        <w:strike w:val="0"/>
        <w:color w:val="auto"/>
      </w:rPr>
    </w:lvl>
    <w:lvl w:ilvl="1" w:tplc="DB527686">
      <w:start w:val="1"/>
      <w:numFmt w:val="lowerLetter"/>
      <w:lvlText w:val="%2."/>
      <w:lvlJc w:val="left"/>
      <w:pPr>
        <w:ind w:left="1724" w:hanging="360"/>
      </w:pPr>
    </w:lvl>
    <w:lvl w:ilvl="2" w:tplc="89A04F0C">
      <w:start w:val="1"/>
      <w:numFmt w:val="decimal"/>
      <w:lvlText w:val="%3)"/>
      <w:lvlJc w:val="left"/>
      <w:pPr>
        <w:ind w:left="2624" w:hanging="360"/>
      </w:pPr>
      <w:rPr>
        <w:rFonts w:hint="default"/>
      </w:rPr>
    </w:lvl>
    <w:lvl w:ilvl="3" w:tplc="DE1C5A6A" w:tentative="1">
      <w:start w:val="1"/>
      <w:numFmt w:val="decimal"/>
      <w:lvlText w:val="%4."/>
      <w:lvlJc w:val="left"/>
      <w:pPr>
        <w:ind w:left="3164" w:hanging="360"/>
      </w:pPr>
    </w:lvl>
    <w:lvl w:ilvl="4" w:tplc="F6445AD0" w:tentative="1">
      <w:start w:val="1"/>
      <w:numFmt w:val="lowerLetter"/>
      <w:lvlText w:val="%5."/>
      <w:lvlJc w:val="left"/>
      <w:pPr>
        <w:ind w:left="3884" w:hanging="360"/>
      </w:pPr>
    </w:lvl>
    <w:lvl w:ilvl="5" w:tplc="308CDAB0" w:tentative="1">
      <w:start w:val="1"/>
      <w:numFmt w:val="lowerRoman"/>
      <w:lvlText w:val="%6."/>
      <w:lvlJc w:val="right"/>
      <w:pPr>
        <w:ind w:left="4604" w:hanging="180"/>
      </w:pPr>
    </w:lvl>
    <w:lvl w:ilvl="6" w:tplc="52DA0A1A" w:tentative="1">
      <w:start w:val="1"/>
      <w:numFmt w:val="decimal"/>
      <w:lvlText w:val="%7."/>
      <w:lvlJc w:val="left"/>
      <w:pPr>
        <w:ind w:left="5324" w:hanging="360"/>
      </w:pPr>
    </w:lvl>
    <w:lvl w:ilvl="7" w:tplc="D0640E0E" w:tentative="1">
      <w:start w:val="1"/>
      <w:numFmt w:val="lowerLetter"/>
      <w:lvlText w:val="%8."/>
      <w:lvlJc w:val="left"/>
      <w:pPr>
        <w:ind w:left="6044" w:hanging="360"/>
      </w:pPr>
    </w:lvl>
    <w:lvl w:ilvl="8" w:tplc="73726B4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6" w15:restartNumberingAfterBreak="0">
    <w:nsid w:val="797A0789"/>
    <w:multiLevelType w:val="hybridMultilevel"/>
    <w:tmpl w:val="6A603AF2"/>
    <w:lvl w:ilvl="0" w:tplc="B09CCBDA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7" w15:restartNumberingAfterBreak="0">
    <w:nsid w:val="797C5913"/>
    <w:multiLevelType w:val="hybridMultilevel"/>
    <w:tmpl w:val="A4000ED6"/>
    <w:name w:val="WW8Num6922"/>
    <w:lvl w:ilvl="0" w:tplc="74AC5D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8" w15:restartNumberingAfterBreak="0">
    <w:nsid w:val="7A932C3F"/>
    <w:multiLevelType w:val="hybridMultilevel"/>
    <w:tmpl w:val="B60C9C8C"/>
    <w:name w:val="WW8Num42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9" w15:restartNumberingAfterBreak="0">
    <w:nsid w:val="7B4D000B"/>
    <w:multiLevelType w:val="multilevel"/>
    <w:tmpl w:val="9146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0" w15:restartNumberingAfterBreak="0">
    <w:nsid w:val="7B4F4C30"/>
    <w:multiLevelType w:val="hybridMultilevel"/>
    <w:tmpl w:val="1428BE56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7BB7742C"/>
    <w:multiLevelType w:val="hybridMultilevel"/>
    <w:tmpl w:val="25FC91EA"/>
    <w:lvl w:ilvl="0" w:tplc="51AA6BF0">
      <w:start w:val="1"/>
      <w:numFmt w:val="decimal"/>
      <w:lvlText w:val="%1)"/>
      <w:lvlJc w:val="left"/>
      <w:pPr>
        <w:ind w:left="32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2" w15:restartNumberingAfterBreak="0">
    <w:nsid w:val="7BDA36B3"/>
    <w:multiLevelType w:val="multilevel"/>
    <w:tmpl w:val="D9506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43" w15:restartNumberingAfterBreak="0">
    <w:nsid w:val="7CB0348B"/>
    <w:multiLevelType w:val="hybridMultilevel"/>
    <w:tmpl w:val="0344860E"/>
    <w:lvl w:ilvl="0" w:tplc="F7DC7514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E2D4B09"/>
    <w:multiLevelType w:val="hybridMultilevel"/>
    <w:tmpl w:val="4DEE0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FBCD2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7E375995"/>
    <w:multiLevelType w:val="multilevel"/>
    <w:tmpl w:val="5D74B534"/>
    <w:name w:val="WW8Num1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6" w15:restartNumberingAfterBreak="0">
    <w:nsid w:val="7FC577BE"/>
    <w:multiLevelType w:val="hybridMultilevel"/>
    <w:tmpl w:val="EAC0845E"/>
    <w:lvl w:ilvl="0" w:tplc="345C28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7" w15:restartNumberingAfterBreak="0">
    <w:nsid w:val="7FDF64DF"/>
    <w:multiLevelType w:val="hybridMultilevel"/>
    <w:tmpl w:val="04D47F20"/>
    <w:name w:val="WW8Num932"/>
    <w:lvl w:ilvl="0" w:tplc="E0E8B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26"/>
  </w:num>
  <w:num w:numId="5">
    <w:abstractNumId w:val="2"/>
  </w:num>
  <w:num w:numId="6">
    <w:abstractNumId w:val="1"/>
  </w:num>
  <w:num w:numId="7">
    <w:abstractNumId w:val="0"/>
  </w:num>
  <w:num w:numId="8">
    <w:abstractNumId w:val="236"/>
  </w:num>
  <w:num w:numId="9">
    <w:abstractNumId w:val="223"/>
  </w:num>
  <w:num w:numId="10">
    <w:abstractNumId w:val="145"/>
  </w:num>
  <w:num w:numId="11">
    <w:abstractNumId w:val="90"/>
  </w:num>
  <w:num w:numId="12">
    <w:abstractNumId w:val="117"/>
  </w:num>
  <w:num w:numId="13">
    <w:abstractNumId w:val="212"/>
  </w:num>
  <w:num w:numId="14">
    <w:abstractNumId w:val="75"/>
  </w:num>
  <w:num w:numId="15">
    <w:abstractNumId w:val="143"/>
  </w:num>
  <w:num w:numId="16">
    <w:abstractNumId w:val="89"/>
  </w:num>
  <w:num w:numId="17">
    <w:abstractNumId w:val="156"/>
  </w:num>
  <w:num w:numId="18">
    <w:abstractNumId w:val="121"/>
  </w:num>
  <w:num w:numId="19">
    <w:abstractNumId w:val="125"/>
  </w:num>
  <w:num w:numId="20">
    <w:abstractNumId w:val="221"/>
  </w:num>
  <w:num w:numId="21">
    <w:abstractNumId w:val="129"/>
  </w:num>
  <w:num w:numId="22">
    <w:abstractNumId w:val="168"/>
  </w:num>
  <w:num w:numId="23">
    <w:abstractNumId w:val="211"/>
  </w:num>
  <w:num w:numId="24">
    <w:abstractNumId w:val="200"/>
  </w:num>
  <w:num w:numId="25">
    <w:abstractNumId w:val="65"/>
  </w:num>
  <w:num w:numId="26">
    <w:abstractNumId w:val="76"/>
  </w:num>
  <w:num w:numId="27">
    <w:abstractNumId w:val="141"/>
  </w:num>
  <w:num w:numId="28">
    <w:abstractNumId w:val="109"/>
  </w:num>
  <w:num w:numId="29">
    <w:abstractNumId w:val="118"/>
  </w:num>
  <w:num w:numId="30">
    <w:abstractNumId w:val="69"/>
  </w:num>
  <w:num w:numId="31">
    <w:abstractNumId w:val="147"/>
  </w:num>
  <w:num w:numId="32">
    <w:abstractNumId w:val="172"/>
  </w:num>
  <w:num w:numId="33">
    <w:abstractNumId w:val="197"/>
  </w:num>
  <w:num w:numId="34">
    <w:abstractNumId w:val="202"/>
  </w:num>
  <w:num w:numId="35">
    <w:abstractNumId w:val="162"/>
  </w:num>
  <w:num w:numId="36">
    <w:abstractNumId w:val="209"/>
  </w:num>
  <w:num w:numId="37">
    <w:abstractNumId w:val="151"/>
  </w:num>
  <w:num w:numId="38">
    <w:abstractNumId w:val="228"/>
  </w:num>
  <w:num w:numId="39">
    <w:abstractNumId w:val="186"/>
  </w:num>
  <w:num w:numId="40">
    <w:abstractNumId w:val="160"/>
  </w:num>
  <w:num w:numId="41">
    <w:abstractNumId w:val="119"/>
  </w:num>
  <w:num w:numId="42">
    <w:abstractNumId w:val="176"/>
  </w:num>
  <w:num w:numId="43">
    <w:abstractNumId w:val="108"/>
  </w:num>
  <w:num w:numId="44">
    <w:abstractNumId w:val="189"/>
  </w:num>
  <w:num w:numId="45">
    <w:abstractNumId w:val="207"/>
  </w:num>
  <w:num w:numId="46">
    <w:abstractNumId w:val="13"/>
  </w:num>
  <w:num w:numId="47">
    <w:abstractNumId w:val="224"/>
  </w:num>
  <w:num w:numId="48">
    <w:abstractNumId w:val="82"/>
  </w:num>
  <w:num w:numId="49">
    <w:abstractNumId w:val="71"/>
  </w:num>
  <w:num w:numId="50">
    <w:abstractNumId w:val="140"/>
  </w:num>
  <w:num w:numId="51">
    <w:abstractNumId w:val="87"/>
  </w:num>
  <w:num w:numId="52">
    <w:abstractNumId w:val="165"/>
  </w:num>
  <w:num w:numId="53">
    <w:abstractNumId w:val="22"/>
  </w:num>
  <w:num w:numId="54">
    <w:abstractNumId w:val="139"/>
  </w:num>
  <w:num w:numId="55">
    <w:abstractNumId w:val="113"/>
  </w:num>
  <w:num w:numId="56">
    <w:abstractNumId w:val="191"/>
  </w:num>
  <w:num w:numId="57">
    <w:abstractNumId w:val="130"/>
  </w:num>
  <w:num w:numId="58">
    <w:abstractNumId w:val="183"/>
  </w:num>
  <w:num w:numId="59">
    <w:abstractNumId w:val="142"/>
  </w:num>
  <w:num w:numId="60">
    <w:abstractNumId w:val="86"/>
  </w:num>
  <w:num w:numId="61">
    <w:abstractNumId w:val="204"/>
  </w:num>
  <w:num w:numId="62">
    <w:abstractNumId w:val="62"/>
  </w:num>
  <w:num w:numId="63">
    <w:abstractNumId w:val="208"/>
  </w:num>
  <w:num w:numId="64">
    <w:abstractNumId w:val="137"/>
  </w:num>
  <w:num w:numId="65">
    <w:abstractNumId w:val="161"/>
  </w:num>
  <w:num w:numId="66">
    <w:abstractNumId w:val="122"/>
  </w:num>
  <w:num w:numId="67">
    <w:abstractNumId w:val="213"/>
  </w:num>
  <w:num w:numId="68">
    <w:abstractNumId w:val="158"/>
  </w:num>
  <w:num w:numId="69">
    <w:abstractNumId w:val="169"/>
  </w:num>
  <w:num w:numId="70">
    <w:abstractNumId w:val="81"/>
  </w:num>
  <w:num w:numId="71">
    <w:abstractNumId w:val="214"/>
  </w:num>
  <w:num w:numId="72">
    <w:abstractNumId w:val="201"/>
  </w:num>
  <w:num w:numId="73">
    <w:abstractNumId w:val="60"/>
  </w:num>
  <w:num w:numId="74">
    <w:abstractNumId w:val="124"/>
  </w:num>
  <w:num w:numId="75">
    <w:abstractNumId w:val="77"/>
  </w:num>
  <w:num w:numId="76">
    <w:abstractNumId w:val="192"/>
  </w:num>
  <w:num w:numId="77">
    <w:abstractNumId w:val="231"/>
  </w:num>
  <w:num w:numId="78">
    <w:abstractNumId w:val="116"/>
  </w:num>
  <w:num w:numId="79">
    <w:abstractNumId w:val="144"/>
  </w:num>
  <w:num w:numId="80">
    <w:abstractNumId w:val="96"/>
  </w:num>
  <w:num w:numId="81">
    <w:abstractNumId w:val="198"/>
  </w:num>
  <w:num w:numId="82">
    <w:abstractNumId w:val="159"/>
  </w:num>
  <w:num w:numId="83">
    <w:abstractNumId w:val="85"/>
  </w:num>
  <w:num w:numId="84">
    <w:abstractNumId w:val="64"/>
  </w:num>
  <w:num w:numId="85">
    <w:abstractNumId w:val="190"/>
  </w:num>
  <w:num w:numId="86">
    <w:abstractNumId w:val="240"/>
  </w:num>
  <w:num w:numId="87">
    <w:abstractNumId w:val="179"/>
  </w:num>
  <w:num w:numId="88">
    <w:abstractNumId w:val="80"/>
  </w:num>
  <w:num w:numId="8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00"/>
    <w:lvlOverride w:ilvl="0">
      <w:startOverride w:val="1"/>
    </w:lvlOverride>
    <w:lvlOverride w:ilvl="1"/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46"/>
  </w:num>
  <w:num w:numId="92">
    <w:abstractNumId w:val="91"/>
  </w:num>
  <w:num w:numId="93">
    <w:abstractNumId w:val="184"/>
  </w:num>
  <w:num w:numId="94">
    <w:abstractNumId w:val="235"/>
  </w:num>
  <w:num w:numId="95">
    <w:abstractNumId w:val="244"/>
  </w:num>
  <w:num w:numId="96">
    <w:abstractNumId w:val="74"/>
  </w:num>
  <w:num w:numId="97">
    <w:abstractNumId w:val="181"/>
  </w:num>
  <w:num w:numId="98">
    <w:abstractNumId w:val="127"/>
  </w:num>
  <w:num w:numId="99">
    <w:abstractNumId w:val="187"/>
  </w:num>
  <w:num w:numId="100">
    <w:abstractNumId w:val="188"/>
  </w:num>
  <w:num w:numId="101">
    <w:abstractNumId w:val="67"/>
  </w:num>
  <w:num w:numId="102">
    <w:abstractNumId w:val="126"/>
  </w:num>
  <w:num w:numId="103">
    <w:abstractNumId w:val="114"/>
  </w:num>
  <w:num w:numId="104">
    <w:abstractNumId w:val="180"/>
  </w:num>
  <w:num w:numId="105">
    <w:abstractNumId w:val="136"/>
  </w:num>
  <w:num w:numId="106">
    <w:abstractNumId w:val="135"/>
  </w:num>
  <w:num w:numId="107">
    <w:abstractNumId w:val="131"/>
  </w:num>
  <w:num w:numId="108">
    <w:abstractNumId w:val="205"/>
  </w:num>
  <w:num w:numId="109">
    <w:abstractNumId w:val="103"/>
  </w:num>
  <w:num w:numId="110">
    <w:abstractNumId w:val="83"/>
  </w:num>
  <w:num w:numId="111">
    <w:abstractNumId w:val="150"/>
  </w:num>
  <w:num w:numId="112">
    <w:abstractNumId w:val="68"/>
  </w:num>
  <w:num w:numId="113">
    <w:abstractNumId w:val="243"/>
  </w:num>
  <w:num w:numId="114">
    <w:abstractNumId w:val="178"/>
  </w:num>
  <w:num w:numId="115">
    <w:abstractNumId w:val="206"/>
  </w:num>
  <w:num w:numId="116">
    <w:abstractNumId w:val="133"/>
  </w:num>
  <w:num w:numId="117">
    <w:abstractNumId w:val="230"/>
  </w:num>
  <w:num w:numId="118">
    <w:abstractNumId w:val="229"/>
  </w:num>
  <w:num w:numId="119">
    <w:abstractNumId w:val="112"/>
  </w:num>
  <w:num w:numId="120">
    <w:abstractNumId w:val="138"/>
  </w:num>
  <w:num w:numId="121">
    <w:abstractNumId w:val="195"/>
  </w:num>
  <w:num w:numId="122">
    <w:abstractNumId w:val="128"/>
  </w:num>
  <w:num w:numId="123">
    <w:abstractNumId w:val="88"/>
  </w:num>
  <w:num w:numId="124">
    <w:abstractNumId w:val="174"/>
  </w:num>
  <w:num w:numId="125">
    <w:abstractNumId w:val="98"/>
    <w:lvlOverride w:ilvl="0">
      <w:startOverride w:val="5"/>
    </w:lvlOverride>
  </w:num>
  <w:num w:numId="126">
    <w:abstractNumId w:val="203"/>
  </w:num>
  <w:num w:numId="127">
    <w:abstractNumId w:val="210"/>
  </w:num>
  <w:num w:numId="128">
    <w:abstractNumId w:val="170"/>
  </w:num>
  <w:num w:numId="129">
    <w:abstractNumId w:val="66"/>
  </w:num>
  <w:num w:numId="130">
    <w:abstractNumId w:val="84"/>
  </w:num>
  <w:num w:numId="131">
    <w:abstractNumId w:val="225"/>
  </w:num>
  <w:num w:numId="132">
    <w:abstractNumId w:val="242"/>
  </w:num>
  <w:num w:numId="133">
    <w:abstractNumId w:val="232"/>
  </w:num>
  <w:num w:numId="134">
    <w:abstractNumId w:val="171"/>
  </w:num>
  <w:num w:numId="135">
    <w:abstractNumId w:val="14"/>
  </w:num>
  <w:num w:numId="136">
    <w:abstractNumId w:val="194"/>
  </w:num>
  <w:num w:numId="137">
    <w:abstractNumId w:val="101"/>
  </w:num>
  <w:num w:numId="138">
    <w:abstractNumId w:val="61"/>
  </w:num>
  <w:num w:numId="139">
    <w:abstractNumId w:val="239"/>
  </w:num>
  <w:num w:numId="140">
    <w:abstractNumId w:val="241"/>
  </w:num>
  <w:num w:numId="141">
    <w:abstractNumId w:val="173"/>
  </w:num>
  <w:num w:numId="142">
    <w:abstractNumId w:val="104"/>
  </w:num>
  <w:num w:numId="14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34"/>
  </w:num>
  <w:num w:numId="146">
    <w:abstractNumId w:val="107"/>
  </w:num>
  <w:num w:numId="147">
    <w:abstractNumId w:val="59"/>
  </w:num>
  <w:num w:numId="148">
    <w:abstractNumId w:val="163"/>
  </w:num>
  <w:num w:numId="149">
    <w:abstractNumId w:val="216"/>
  </w:num>
  <w:num w:numId="150">
    <w:abstractNumId w:val="153"/>
  </w:num>
  <w:num w:numId="151">
    <w:abstractNumId w:val="215"/>
  </w:num>
  <w:num w:numId="152">
    <w:abstractNumId w:val="152"/>
  </w:num>
  <w:num w:numId="153">
    <w:abstractNumId w:val="182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08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E4"/>
    <w:rsid w:val="0000012C"/>
    <w:rsid w:val="000007F0"/>
    <w:rsid w:val="00000D8E"/>
    <w:rsid w:val="0000134C"/>
    <w:rsid w:val="00001556"/>
    <w:rsid w:val="00001557"/>
    <w:rsid w:val="00001C56"/>
    <w:rsid w:val="000023B4"/>
    <w:rsid w:val="0000316E"/>
    <w:rsid w:val="000033AC"/>
    <w:rsid w:val="0000340B"/>
    <w:rsid w:val="000034F7"/>
    <w:rsid w:val="00003A41"/>
    <w:rsid w:val="00003D30"/>
    <w:rsid w:val="000041DA"/>
    <w:rsid w:val="00004798"/>
    <w:rsid w:val="000049F9"/>
    <w:rsid w:val="00004ACF"/>
    <w:rsid w:val="00004D78"/>
    <w:rsid w:val="000057A2"/>
    <w:rsid w:val="00005844"/>
    <w:rsid w:val="00005C67"/>
    <w:rsid w:val="00005C87"/>
    <w:rsid w:val="000069BF"/>
    <w:rsid w:val="000074AD"/>
    <w:rsid w:val="00007A18"/>
    <w:rsid w:val="00007AD5"/>
    <w:rsid w:val="00007B94"/>
    <w:rsid w:val="000100A0"/>
    <w:rsid w:val="00010D48"/>
    <w:rsid w:val="00011390"/>
    <w:rsid w:val="00012772"/>
    <w:rsid w:val="000127AC"/>
    <w:rsid w:val="0001284E"/>
    <w:rsid w:val="00012852"/>
    <w:rsid w:val="000136BA"/>
    <w:rsid w:val="00013E3A"/>
    <w:rsid w:val="00013EBB"/>
    <w:rsid w:val="00014304"/>
    <w:rsid w:val="00014457"/>
    <w:rsid w:val="0001492F"/>
    <w:rsid w:val="00014AFE"/>
    <w:rsid w:val="00014BF7"/>
    <w:rsid w:val="00014CE1"/>
    <w:rsid w:val="0001535B"/>
    <w:rsid w:val="00015706"/>
    <w:rsid w:val="0001579C"/>
    <w:rsid w:val="00016215"/>
    <w:rsid w:val="00016271"/>
    <w:rsid w:val="000169C7"/>
    <w:rsid w:val="00016B61"/>
    <w:rsid w:val="00016D5F"/>
    <w:rsid w:val="00016F17"/>
    <w:rsid w:val="00016F67"/>
    <w:rsid w:val="00016F7C"/>
    <w:rsid w:val="00017315"/>
    <w:rsid w:val="0001748C"/>
    <w:rsid w:val="000174C2"/>
    <w:rsid w:val="00017B1B"/>
    <w:rsid w:val="00017F9E"/>
    <w:rsid w:val="000205D1"/>
    <w:rsid w:val="000209E8"/>
    <w:rsid w:val="00020A06"/>
    <w:rsid w:val="00020E11"/>
    <w:rsid w:val="0002102D"/>
    <w:rsid w:val="00021381"/>
    <w:rsid w:val="0002155E"/>
    <w:rsid w:val="00021820"/>
    <w:rsid w:val="00021DA4"/>
    <w:rsid w:val="00021F04"/>
    <w:rsid w:val="000224AC"/>
    <w:rsid w:val="00022A8C"/>
    <w:rsid w:val="00022DDC"/>
    <w:rsid w:val="00022F53"/>
    <w:rsid w:val="00023274"/>
    <w:rsid w:val="00023324"/>
    <w:rsid w:val="000234EE"/>
    <w:rsid w:val="0002379D"/>
    <w:rsid w:val="00023F56"/>
    <w:rsid w:val="00024AC9"/>
    <w:rsid w:val="00024E58"/>
    <w:rsid w:val="00025048"/>
    <w:rsid w:val="000256D7"/>
    <w:rsid w:val="00025B44"/>
    <w:rsid w:val="00025E4D"/>
    <w:rsid w:val="00025ED0"/>
    <w:rsid w:val="00025F35"/>
    <w:rsid w:val="00026A79"/>
    <w:rsid w:val="00026A7F"/>
    <w:rsid w:val="00026C58"/>
    <w:rsid w:val="000278B8"/>
    <w:rsid w:val="00027DFA"/>
    <w:rsid w:val="0003090C"/>
    <w:rsid w:val="00030AE8"/>
    <w:rsid w:val="00030C05"/>
    <w:rsid w:val="00031338"/>
    <w:rsid w:val="00031594"/>
    <w:rsid w:val="00031703"/>
    <w:rsid w:val="00031B60"/>
    <w:rsid w:val="00031C56"/>
    <w:rsid w:val="00031FEC"/>
    <w:rsid w:val="0003228D"/>
    <w:rsid w:val="000326A8"/>
    <w:rsid w:val="00032933"/>
    <w:rsid w:val="00032AEF"/>
    <w:rsid w:val="00033D67"/>
    <w:rsid w:val="00033E22"/>
    <w:rsid w:val="00033E5E"/>
    <w:rsid w:val="00033F91"/>
    <w:rsid w:val="000343FD"/>
    <w:rsid w:val="00034468"/>
    <w:rsid w:val="00034752"/>
    <w:rsid w:val="000349D5"/>
    <w:rsid w:val="000349E5"/>
    <w:rsid w:val="00035076"/>
    <w:rsid w:val="0003528C"/>
    <w:rsid w:val="0003529C"/>
    <w:rsid w:val="00036407"/>
    <w:rsid w:val="0003713A"/>
    <w:rsid w:val="0003720D"/>
    <w:rsid w:val="000372DE"/>
    <w:rsid w:val="0003765A"/>
    <w:rsid w:val="00037C42"/>
    <w:rsid w:val="00037CDB"/>
    <w:rsid w:val="000403F4"/>
    <w:rsid w:val="00040409"/>
    <w:rsid w:val="00040600"/>
    <w:rsid w:val="00040AC0"/>
    <w:rsid w:val="00040D07"/>
    <w:rsid w:val="00041223"/>
    <w:rsid w:val="00041509"/>
    <w:rsid w:val="00041621"/>
    <w:rsid w:val="00041F0E"/>
    <w:rsid w:val="00042E04"/>
    <w:rsid w:val="00042F03"/>
    <w:rsid w:val="000434D7"/>
    <w:rsid w:val="00043B2B"/>
    <w:rsid w:val="00044D0D"/>
    <w:rsid w:val="00044D9B"/>
    <w:rsid w:val="00044E9E"/>
    <w:rsid w:val="000452C2"/>
    <w:rsid w:val="000452FE"/>
    <w:rsid w:val="0004568F"/>
    <w:rsid w:val="00045726"/>
    <w:rsid w:val="00045761"/>
    <w:rsid w:val="000461F2"/>
    <w:rsid w:val="0004709A"/>
    <w:rsid w:val="000472E7"/>
    <w:rsid w:val="0004742E"/>
    <w:rsid w:val="00047663"/>
    <w:rsid w:val="000478EA"/>
    <w:rsid w:val="00047AD2"/>
    <w:rsid w:val="00047C6A"/>
    <w:rsid w:val="00050120"/>
    <w:rsid w:val="00050E52"/>
    <w:rsid w:val="000514C9"/>
    <w:rsid w:val="000518C5"/>
    <w:rsid w:val="00051919"/>
    <w:rsid w:val="0005310E"/>
    <w:rsid w:val="00053711"/>
    <w:rsid w:val="0005451D"/>
    <w:rsid w:val="00054633"/>
    <w:rsid w:val="00054814"/>
    <w:rsid w:val="00054B68"/>
    <w:rsid w:val="00055112"/>
    <w:rsid w:val="00055150"/>
    <w:rsid w:val="00055175"/>
    <w:rsid w:val="00055422"/>
    <w:rsid w:val="00055860"/>
    <w:rsid w:val="00055ABA"/>
    <w:rsid w:val="00055BB8"/>
    <w:rsid w:val="00055F8C"/>
    <w:rsid w:val="0005608C"/>
    <w:rsid w:val="000560D5"/>
    <w:rsid w:val="00056F72"/>
    <w:rsid w:val="00057D5E"/>
    <w:rsid w:val="000604E9"/>
    <w:rsid w:val="0006056A"/>
    <w:rsid w:val="00060DBA"/>
    <w:rsid w:val="00061181"/>
    <w:rsid w:val="00061A58"/>
    <w:rsid w:val="00061B99"/>
    <w:rsid w:val="00061D23"/>
    <w:rsid w:val="000622FF"/>
    <w:rsid w:val="00062F85"/>
    <w:rsid w:val="0006311F"/>
    <w:rsid w:val="000633EB"/>
    <w:rsid w:val="0006346E"/>
    <w:rsid w:val="000637E6"/>
    <w:rsid w:val="000637E9"/>
    <w:rsid w:val="000639F0"/>
    <w:rsid w:val="00063D7F"/>
    <w:rsid w:val="00063EB1"/>
    <w:rsid w:val="00064591"/>
    <w:rsid w:val="00064802"/>
    <w:rsid w:val="00064D37"/>
    <w:rsid w:val="00064D86"/>
    <w:rsid w:val="00065500"/>
    <w:rsid w:val="0006587A"/>
    <w:rsid w:val="000658EC"/>
    <w:rsid w:val="00065970"/>
    <w:rsid w:val="000660AC"/>
    <w:rsid w:val="0006610D"/>
    <w:rsid w:val="0006632E"/>
    <w:rsid w:val="00066D2E"/>
    <w:rsid w:val="00067165"/>
    <w:rsid w:val="00067177"/>
    <w:rsid w:val="00067C70"/>
    <w:rsid w:val="00067CA1"/>
    <w:rsid w:val="0007038A"/>
    <w:rsid w:val="00070445"/>
    <w:rsid w:val="00070569"/>
    <w:rsid w:val="00070642"/>
    <w:rsid w:val="00070C8E"/>
    <w:rsid w:val="00070EB7"/>
    <w:rsid w:val="00072AFE"/>
    <w:rsid w:val="00072FBB"/>
    <w:rsid w:val="00073599"/>
    <w:rsid w:val="00073759"/>
    <w:rsid w:val="00074521"/>
    <w:rsid w:val="000748EF"/>
    <w:rsid w:val="00075581"/>
    <w:rsid w:val="0007581F"/>
    <w:rsid w:val="00075DCC"/>
    <w:rsid w:val="000760FC"/>
    <w:rsid w:val="0007629A"/>
    <w:rsid w:val="0007666F"/>
    <w:rsid w:val="00076E74"/>
    <w:rsid w:val="00076F0B"/>
    <w:rsid w:val="000776A4"/>
    <w:rsid w:val="00077B30"/>
    <w:rsid w:val="00077B84"/>
    <w:rsid w:val="00077C34"/>
    <w:rsid w:val="00080072"/>
    <w:rsid w:val="000801C4"/>
    <w:rsid w:val="00080D18"/>
    <w:rsid w:val="00080EF3"/>
    <w:rsid w:val="00081A06"/>
    <w:rsid w:val="00081B44"/>
    <w:rsid w:val="00081BE5"/>
    <w:rsid w:val="00081DC7"/>
    <w:rsid w:val="00081E21"/>
    <w:rsid w:val="000823F2"/>
    <w:rsid w:val="0008356F"/>
    <w:rsid w:val="0008421A"/>
    <w:rsid w:val="0008479D"/>
    <w:rsid w:val="00084B87"/>
    <w:rsid w:val="00084D69"/>
    <w:rsid w:val="00085310"/>
    <w:rsid w:val="0008590D"/>
    <w:rsid w:val="00085B2C"/>
    <w:rsid w:val="000865B7"/>
    <w:rsid w:val="0008662D"/>
    <w:rsid w:val="00086CD1"/>
    <w:rsid w:val="00087032"/>
    <w:rsid w:val="0008721F"/>
    <w:rsid w:val="000874D9"/>
    <w:rsid w:val="000879F8"/>
    <w:rsid w:val="00087BEC"/>
    <w:rsid w:val="00087C45"/>
    <w:rsid w:val="00090312"/>
    <w:rsid w:val="00090628"/>
    <w:rsid w:val="000912AE"/>
    <w:rsid w:val="0009133D"/>
    <w:rsid w:val="0009170E"/>
    <w:rsid w:val="00091B91"/>
    <w:rsid w:val="00091CAC"/>
    <w:rsid w:val="00091D32"/>
    <w:rsid w:val="00091F8F"/>
    <w:rsid w:val="000923D7"/>
    <w:rsid w:val="00092C69"/>
    <w:rsid w:val="0009354F"/>
    <w:rsid w:val="00093BA2"/>
    <w:rsid w:val="00093D8D"/>
    <w:rsid w:val="000943F4"/>
    <w:rsid w:val="00094D14"/>
    <w:rsid w:val="00094E0E"/>
    <w:rsid w:val="00095102"/>
    <w:rsid w:val="00095477"/>
    <w:rsid w:val="00095A1D"/>
    <w:rsid w:val="00096378"/>
    <w:rsid w:val="0009645B"/>
    <w:rsid w:val="00096888"/>
    <w:rsid w:val="00096CAA"/>
    <w:rsid w:val="00096CB2"/>
    <w:rsid w:val="00097052"/>
    <w:rsid w:val="00097178"/>
    <w:rsid w:val="000977D9"/>
    <w:rsid w:val="000978BC"/>
    <w:rsid w:val="00097B64"/>
    <w:rsid w:val="000A0590"/>
    <w:rsid w:val="000A0870"/>
    <w:rsid w:val="000A0AB4"/>
    <w:rsid w:val="000A135D"/>
    <w:rsid w:val="000A139E"/>
    <w:rsid w:val="000A1CEA"/>
    <w:rsid w:val="000A2053"/>
    <w:rsid w:val="000A2320"/>
    <w:rsid w:val="000A28C1"/>
    <w:rsid w:val="000A2B84"/>
    <w:rsid w:val="000A328E"/>
    <w:rsid w:val="000A3400"/>
    <w:rsid w:val="000A3455"/>
    <w:rsid w:val="000A42EB"/>
    <w:rsid w:val="000A4662"/>
    <w:rsid w:val="000A4BC2"/>
    <w:rsid w:val="000A4FDA"/>
    <w:rsid w:val="000A5681"/>
    <w:rsid w:val="000A5716"/>
    <w:rsid w:val="000A6343"/>
    <w:rsid w:val="000A6493"/>
    <w:rsid w:val="000A669D"/>
    <w:rsid w:val="000A7024"/>
    <w:rsid w:val="000A7106"/>
    <w:rsid w:val="000A7223"/>
    <w:rsid w:val="000A7653"/>
    <w:rsid w:val="000A7CAC"/>
    <w:rsid w:val="000A7DA8"/>
    <w:rsid w:val="000A7FB0"/>
    <w:rsid w:val="000B0FB1"/>
    <w:rsid w:val="000B185F"/>
    <w:rsid w:val="000B21B3"/>
    <w:rsid w:val="000B25DF"/>
    <w:rsid w:val="000B25E1"/>
    <w:rsid w:val="000B278B"/>
    <w:rsid w:val="000B30F8"/>
    <w:rsid w:val="000B320E"/>
    <w:rsid w:val="000B3977"/>
    <w:rsid w:val="000B3DE9"/>
    <w:rsid w:val="000B4067"/>
    <w:rsid w:val="000B4215"/>
    <w:rsid w:val="000B4475"/>
    <w:rsid w:val="000B4599"/>
    <w:rsid w:val="000B4883"/>
    <w:rsid w:val="000B4E27"/>
    <w:rsid w:val="000B57A4"/>
    <w:rsid w:val="000B62EA"/>
    <w:rsid w:val="000B6A0C"/>
    <w:rsid w:val="000B70AD"/>
    <w:rsid w:val="000B70F5"/>
    <w:rsid w:val="000B71DE"/>
    <w:rsid w:val="000C137F"/>
    <w:rsid w:val="000C1667"/>
    <w:rsid w:val="000C189A"/>
    <w:rsid w:val="000C1957"/>
    <w:rsid w:val="000C1AB5"/>
    <w:rsid w:val="000C23F7"/>
    <w:rsid w:val="000C27B0"/>
    <w:rsid w:val="000C298C"/>
    <w:rsid w:val="000C2D07"/>
    <w:rsid w:val="000C3517"/>
    <w:rsid w:val="000C409D"/>
    <w:rsid w:val="000C415F"/>
    <w:rsid w:val="000C4286"/>
    <w:rsid w:val="000C4597"/>
    <w:rsid w:val="000C4868"/>
    <w:rsid w:val="000C5357"/>
    <w:rsid w:val="000C573B"/>
    <w:rsid w:val="000C77CA"/>
    <w:rsid w:val="000D004E"/>
    <w:rsid w:val="000D00CD"/>
    <w:rsid w:val="000D069C"/>
    <w:rsid w:val="000D0966"/>
    <w:rsid w:val="000D0D9D"/>
    <w:rsid w:val="000D0FD0"/>
    <w:rsid w:val="000D1333"/>
    <w:rsid w:val="000D1A62"/>
    <w:rsid w:val="000D21A4"/>
    <w:rsid w:val="000D2538"/>
    <w:rsid w:val="000D2BE2"/>
    <w:rsid w:val="000D303C"/>
    <w:rsid w:val="000D36C6"/>
    <w:rsid w:val="000D3791"/>
    <w:rsid w:val="000D3865"/>
    <w:rsid w:val="000D38B2"/>
    <w:rsid w:val="000D3B7D"/>
    <w:rsid w:val="000D409D"/>
    <w:rsid w:val="000D4370"/>
    <w:rsid w:val="000D534B"/>
    <w:rsid w:val="000D5501"/>
    <w:rsid w:val="000D5F46"/>
    <w:rsid w:val="000D5F6F"/>
    <w:rsid w:val="000D6825"/>
    <w:rsid w:val="000D6DA7"/>
    <w:rsid w:val="000D6FCB"/>
    <w:rsid w:val="000D7169"/>
    <w:rsid w:val="000D7787"/>
    <w:rsid w:val="000D7F8E"/>
    <w:rsid w:val="000E11A4"/>
    <w:rsid w:val="000E16DD"/>
    <w:rsid w:val="000E2032"/>
    <w:rsid w:val="000E217C"/>
    <w:rsid w:val="000E23D1"/>
    <w:rsid w:val="000E2CDE"/>
    <w:rsid w:val="000E2E60"/>
    <w:rsid w:val="000E337B"/>
    <w:rsid w:val="000E3528"/>
    <w:rsid w:val="000E3845"/>
    <w:rsid w:val="000E3A1E"/>
    <w:rsid w:val="000E49A2"/>
    <w:rsid w:val="000E4A27"/>
    <w:rsid w:val="000E4BE9"/>
    <w:rsid w:val="000E4DC2"/>
    <w:rsid w:val="000E4EE9"/>
    <w:rsid w:val="000E4FD6"/>
    <w:rsid w:val="000E55D7"/>
    <w:rsid w:val="000E5B91"/>
    <w:rsid w:val="000E615A"/>
    <w:rsid w:val="000E61E7"/>
    <w:rsid w:val="000E6297"/>
    <w:rsid w:val="000E68BD"/>
    <w:rsid w:val="000E6A86"/>
    <w:rsid w:val="000E6E48"/>
    <w:rsid w:val="000E7582"/>
    <w:rsid w:val="000E768B"/>
    <w:rsid w:val="000F04D3"/>
    <w:rsid w:val="000F18A3"/>
    <w:rsid w:val="000F1BAE"/>
    <w:rsid w:val="000F2081"/>
    <w:rsid w:val="000F20E7"/>
    <w:rsid w:val="000F2582"/>
    <w:rsid w:val="000F2CC4"/>
    <w:rsid w:val="000F3C0B"/>
    <w:rsid w:val="000F43E7"/>
    <w:rsid w:val="000F4A1A"/>
    <w:rsid w:val="000F4E5E"/>
    <w:rsid w:val="000F4F54"/>
    <w:rsid w:val="000F5112"/>
    <w:rsid w:val="000F51F7"/>
    <w:rsid w:val="000F611D"/>
    <w:rsid w:val="000F6C90"/>
    <w:rsid w:val="000F6DF0"/>
    <w:rsid w:val="000F6FF2"/>
    <w:rsid w:val="000F7476"/>
    <w:rsid w:val="000F7B9E"/>
    <w:rsid w:val="000F7ED3"/>
    <w:rsid w:val="001000A0"/>
    <w:rsid w:val="0010031E"/>
    <w:rsid w:val="001005A3"/>
    <w:rsid w:val="00100964"/>
    <w:rsid w:val="001027A3"/>
    <w:rsid w:val="00102B71"/>
    <w:rsid w:val="00103D77"/>
    <w:rsid w:val="00103D83"/>
    <w:rsid w:val="0010469E"/>
    <w:rsid w:val="001048BC"/>
    <w:rsid w:val="00104A73"/>
    <w:rsid w:val="00104AC6"/>
    <w:rsid w:val="00104EB5"/>
    <w:rsid w:val="00104F15"/>
    <w:rsid w:val="00104F90"/>
    <w:rsid w:val="00105002"/>
    <w:rsid w:val="00105E8B"/>
    <w:rsid w:val="00105EA2"/>
    <w:rsid w:val="001066D2"/>
    <w:rsid w:val="00106711"/>
    <w:rsid w:val="00106830"/>
    <w:rsid w:val="00106C28"/>
    <w:rsid w:val="001070D9"/>
    <w:rsid w:val="0011037C"/>
    <w:rsid w:val="00110465"/>
    <w:rsid w:val="00110643"/>
    <w:rsid w:val="0011068C"/>
    <w:rsid w:val="00110D88"/>
    <w:rsid w:val="00110F6D"/>
    <w:rsid w:val="0011182A"/>
    <w:rsid w:val="00111958"/>
    <w:rsid w:val="00111DAE"/>
    <w:rsid w:val="00112527"/>
    <w:rsid w:val="00112608"/>
    <w:rsid w:val="00112843"/>
    <w:rsid w:val="00112993"/>
    <w:rsid w:val="00112BE7"/>
    <w:rsid w:val="00112C4B"/>
    <w:rsid w:val="00112EA5"/>
    <w:rsid w:val="00113B5E"/>
    <w:rsid w:val="00114069"/>
    <w:rsid w:val="001140BD"/>
    <w:rsid w:val="001142A2"/>
    <w:rsid w:val="00114813"/>
    <w:rsid w:val="00116014"/>
    <w:rsid w:val="00116771"/>
    <w:rsid w:val="00116897"/>
    <w:rsid w:val="00116BF3"/>
    <w:rsid w:val="00116C8D"/>
    <w:rsid w:val="00116D55"/>
    <w:rsid w:val="00116EB3"/>
    <w:rsid w:val="00116F94"/>
    <w:rsid w:val="00117127"/>
    <w:rsid w:val="0011729C"/>
    <w:rsid w:val="0011754C"/>
    <w:rsid w:val="00117670"/>
    <w:rsid w:val="001177F6"/>
    <w:rsid w:val="00117972"/>
    <w:rsid w:val="001201D8"/>
    <w:rsid w:val="00120537"/>
    <w:rsid w:val="00120F8A"/>
    <w:rsid w:val="00121A01"/>
    <w:rsid w:val="00121CCB"/>
    <w:rsid w:val="0012287F"/>
    <w:rsid w:val="00122B7F"/>
    <w:rsid w:val="0012311F"/>
    <w:rsid w:val="00123B7A"/>
    <w:rsid w:val="00123C21"/>
    <w:rsid w:val="00123D5C"/>
    <w:rsid w:val="00123E14"/>
    <w:rsid w:val="001242A4"/>
    <w:rsid w:val="00124335"/>
    <w:rsid w:val="001243FE"/>
    <w:rsid w:val="0012471F"/>
    <w:rsid w:val="00124BB0"/>
    <w:rsid w:val="001251D6"/>
    <w:rsid w:val="00125303"/>
    <w:rsid w:val="001253C6"/>
    <w:rsid w:val="0012548B"/>
    <w:rsid w:val="00125976"/>
    <w:rsid w:val="00125A49"/>
    <w:rsid w:val="00126BDF"/>
    <w:rsid w:val="00126F75"/>
    <w:rsid w:val="00127022"/>
    <w:rsid w:val="001277DD"/>
    <w:rsid w:val="0012787B"/>
    <w:rsid w:val="00127C02"/>
    <w:rsid w:val="00127DE0"/>
    <w:rsid w:val="00130040"/>
    <w:rsid w:val="00130215"/>
    <w:rsid w:val="001302BE"/>
    <w:rsid w:val="001302F8"/>
    <w:rsid w:val="00130995"/>
    <w:rsid w:val="001309FD"/>
    <w:rsid w:val="00131955"/>
    <w:rsid w:val="001320D2"/>
    <w:rsid w:val="0013281C"/>
    <w:rsid w:val="0013335F"/>
    <w:rsid w:val="001335E0"/>
    <w:rsid w:val="00135315"/>
    <w:rsid w:val="00135497"/>
    <w:rsid w:val="00135683"/>
    <w:rsid w:val="00135707"/>
    <w:rsid w:val="001359DD"/>
    <w:rsid w:val="001359FE"/>
    <w:rsid w:val="00135F65"/>
    <w:rsid w:val="0013605D"/>
    <w:rsid w:val="0013617D"/>
    <w:rsid w:val="00136380"/>
    <w:rsid w:val="0013692E"/>
    <w:rsid w:val="0013694E"/>
    <w:rsid w:val="001369B1"/>
    <w:rsid w:val="00136C32"/>
    <w:rsid w:val="00137614"/>
    <w:rsid w:val="001376DA"/>
    <w:rsid w:val="00140B4A"/>
    <w:rsid w:val="001415EF"/>
    <w:rsid w:val="001419D1"/>
    <w:rsid w:val="001422ED"/>
    <w:rsid w:val="0014282A"/>
    <w:rsid w:val="00142999"/>
    <w:rsid w:val="00142A67"/>
    <w:rsid w:val="00142C13"/>
    <w:rsid w:val="00142C90"/>
    <w:rsid w:val="00142ED3"/>
    <w:rsid w:val="001430AC"/>
    <w:rsid w:val="0014363B"/>
    <w:rsid w:val="001436E9"/>
    <w:rsid w:val="00143926"/>
    <w:rsid w:val="00144C33"/>
    <w:rsid w:val="00144DF2"/>
    <w:rsid w:val="001454BC"/>
    <w:rsid w:val="001454C9"/>
    <w:rsid w:val="00145ED7"/>
    <w:rsid w:val="00145F03"/>
    <w:rsid w:val="00146066"/>
    <w:rsid w:val="0014626C"/>
    <w:rsid w:val="001465B5"/>
    <w:rsid w:val="00146AF8"/>
    <w:rsid w:val="00146BF9"/>
    <w:rsid w:val="00146ED0"/>
    <w:rsid w:val="001470D2"/>
    <w:rsid w:val="00147476"/>
    <w:rsid w:val="001475E8"/>
    <w:rsid w:val="00147EAB"/>
    <w:rsid w:val="00147EAC"/>
    <w:rsid w:val="001503A8"/>
    <w:rsid w:val="00150CD7"/>
    <w:rsid w:val="00151093"/>
    <w:rsid w:val="00151F0C"/>
    <w:rsid w:val="00152428"/>
    <w:rsid w:val="00152555"/>
    <w:rsid w:val="00152C5D"/>
    <w:rsid w:val="00152D55"/>
    <w:rsid w:val="0015345B"/>
    <w:rsid w:val="0015351D"/>
    <w:rsid w:val="00153780"/>
    <w:rsid w:val="0015386B"/>
    <w:rsid w:val="001539ED"/>
    <w:rsid w:val="00153E27"/>
    <w:rsid w:val="001540B9"/>
    <w:rsid w:val="00154151"/>
    <w:rsid w:val="00154633"/>
    <w:rsid w:val="001546BF"/>
    <w:rsid w:val="00154B04"/>
    <w:rsid w:val="00154B90"/>
    <w:rsid w:val="0015524D"/>
    <w:rsid w:val="00155888"/>
    <w:rsid w:val="001566DE"/>
    <w:rsid w:val="001571AD"/>
    <w:rsid w:val="00157893"/>
    <w:rsid w:val="00157909"/>
    <w:rsid w:val="00157D77"/>
    <w:rsid w:val="00160187"/>
    <w:rsid w:val="001601BD"/>
    <w:rsid w:val="0016025D"/>
    <w:rsid w:val="0016037B"/>
    <w:rsid w:val="0016040F"/>
    <w:rsid w:val="00160B30"/>
    <w:rsid w:val="00160F9F"/>
    <w:rsid w:val="0016161A"/>
    <w:rsid w:val="001617F2"/>
    <w:rsid w:val="00161BDA"/>
    <w:rsid w:val="00161EDC"/>
    <w:rsid w:val="00161FFB"/>
    <w:rsid w:val="001622BC"/>
    <w:rsid w:val="0016259A"/>
    <w:rsid w:val="001629F7"/>
    <w:rsid w:val="00162A86"/>
    <w:rsid w:val="00162B9E"/>
    <w:rsid w:val="00162C87"/>
    <w:rsid w:val="001632C9"/>
    <w:rsid w:val="00163E11"/>
    <w:rsid w:val="001640CB"/>
    <w:rsid w:val="00164275"/>
    <w:rsid w:val="001648C9"/>
    <w:rsid w:val="001651BD"/>
    <w:rsid w:val="00165323"/>
    <w:rsid w:val="00165960"/>
    <w:rsid w:val="00165A72"/>
    <w:rsid w:val="0016686E"/>
    <w:rsid w:val="00166875"/>
    <w:rsid w:val="00166FCA"/>
    <w:rsid w:val="00167120"/>
    <w:rsid w:val="00167648"/>
    <w:rsid w:val="001676FD"/>
    <w:rsid w:val="00167B2A"/>
    <w:rsid w:val="00167CB8"/>
    <w:rsid w:val="00167E98"/>
    <w:rsid w:val="001705C0"/>
    <w:rsid w:val="00170631"/>
    <w:rsid w:val="00170B6B"/>
    <w:rsid w:val="0017100B"/>
    <w:rsid w:val="00171264"/>
    <w:rsid w:val="0017146F"/>
    <w:rsid w:val="00171AD0"/>
    <w:rsid w:val="00171B61"/>
    <w:rsid w:val="0017210C"/>
    <w:rsid w:val="00172728"/>
    <w:rsid w:val="00172798"/>
    <w:rsid w:val="00172F50"/>
    <w:rsid w:val="001731E8"/>
    <w:rsid w:val="001734A4"/>
    <w:rsid w:val="0017353B"/>
    <w:rsid w:val="00173D65"/>
    <w:rsid w:val="00173DB4"/>
    <w:rsid w:val="00174347"/>
    <w:rsid w:val="00174977"/>
    <w:rsid w:val="001751F9"/>
    <w:rsid w:val="00175297"/>
    <w:rsid w:val="00175EDA"/>
    <w:rsid w:val="00176047"/>
    <w:rsid w:val="001767DC"/>
    <w:rsid w:val="0017690A"/>
    <w:rsid w:val="00176D30"/>
    <w:rsid w:val="001770B7"/>
    <w:rsid w:val="0017713D"/>
    <w:rsid w:val="001772AB"/>
    <w:rsid w:val="00177426"/>
    <w:rsid w:val="00177511"/>
    <w:rsid w:val="00177B06"/>
    <w:rsid w:val="00177C6D"/>
    <w:rsid w:val="00177CD5"/>
    <w:rsid w:val="00180388"/>
    <w:rsid w:val="00180656"/>
    <w:rsid w:val="00180A6B"/>
    <w:rsid w:val="00180CC2"/>
    <w:rsid w:val="00180F13"/>
    <w:rsid w:val="001817B6"/>
    <w:rsid w:val="00181B30"/>
    <w:rsid w:val="00181D95"/>
    <w:rsid w:val="0018282B"/>
    <w:rsid w:val="001829C0"/>
    <w:rsid w:val="00182D72"/>
    <w:rsid w:val="00182E2E"/>
    <w:rsid w:val="00183188"/>
    <w:rsid w:val="001836AD"/>
    <w:rsid w:val="001838C3"/>
    <w:rsid w:val="00183BFB"/>
    <w:rsid w:val="0018458A"/>
    <w:rsid w:val="001847C5"/>
    <w:rsid w:val="00185309"/>
    <w:rsid w:val="0018615D"/>
    <w:rsid w:val="001866AA"/>
    <w:rsid w:val="0018686D"/>
    <w:rsid w:val="00186CC2"/>
    <w:rsid w:val="00187067"/>
    <w:rsid w:val="00187315"/>
    <w:rsid w:val="0018769A"/>
    <w:rsid w:val="0018788A"/>
    <w:rsid w:val="00190049"/>
    <w:rsid w:val="0019063C"/>
    <w:rsid w:val="00190D1A"/>
    <w:rsid w:val="00190E1E"/>
    <w:rsid w:val="001917B3"/>
    <w:rsid w:val="001918A2"/>
    <w:rsid w:val="00191A7C"/>
    <w:rsid w:val="00191B42"/>
    <w:rsid w:val="00191C43"/>
    <w:rsid w:val="00191ED3"/>
    <w:rsid w:val="00192365"/>
    <w:rsid w:val="00192497"/>
    <w:rsid w:val="001927F8"/>
    <w:rsid w:val="00192984"/>
    <w:rsid w:val="00192E25"/>
    <w:rsid w:val="00193068"/>
    <w:rsid w:val="00193A78"/>
    <w:rsid w:val="00193B68"/>
    <w:rsid w:val="00193FBA"/>
    <w:rsid w:val="00194350"/>
    <w:rsid w:val="001947AD"/>
    <w:rsid w:val="0019484D"/>
    <w:rsid w:val="00194925"/>
    <w:rsid w:val="00195768"/>
    <w:rsid w:val="001959EE"/>
    <w:rsid w:val="00195B6F"/>
    <w:rsid w:val="00195C2A"/>
    <w:rsid w:val="001962BD"/>
    <w:rsid w:val="00196611"/>
    <w:rsid w:val="001968AF"/>
    <w:rsid w:val="001968CB"/>
    <w:rsid w:val="00196F92"/>
    <w:rsid w:val="00197919"/>
    <w:rsid w:val="001A03BC"/>
    <w:rsid w:val="001A04CF"/>
    <w:rsid w:val="001A08E4"/>
    <w:rsid w:val="001A09B0"/>
    <w:rsid w:val="001A14F9"/>
    <w:rsid w:val="001A1838"/>
    <w:rsid w:val="001A1BC5"/>
    <w:rsid w:val="001A2588"/>
    <w:rsid w:val="001A329B"/>
    <w:rsid w:val="001A3B1C"/>
    <w:rsid w:val="001A487F"/>
    <w:rsid w:val="001A4A5D"/>
    <w:rsid w:val="001A4E8D"/>
    <w:rsid w:val="001A5445"/>
    <w:rsid w:val="001A5FEA"/>
    <w:rsid w:val="001A604D"/>
    <w:rsid w:val="001A60A9"/>
    <w:rsid w:val="001A6204"/>
    <w:rsid w:val="001A6995"/>
    <w:rsid w:val="001A73DB"/>
    <w:rsid w:val="001A77A6"/>
    <w:rsid w:val="001A78F6"/>
    <w:rsid w:val="001A7A76"/>
    <w:rsid w:val="001B0489"/>
    <w:rsid w:val="001B0736"/>
    <w:rsid w:val="001B097A"/>
    <w:rsid w:val="001B0EA0"/>
    <w:rsid w:val="001B10BB"/>
    <w:rsid w:val="001B1848"/>
    <w:rsid w:val="001B1B5D"/>
    <w:rsid w:val="001B1CFF"/>
    <w:rsid w:val="001B1EED"/>
    <w:rsid w:val="001B2012"/>
    <w:rsid w:val="001B2495"/>
    <w:rsid w:val="001B2AF5"/>
    <w:rsid w:val="001B3200"/>
    <w:rsid w:val="001B3722"/>
    <w:rsid w:val="001B3BF6"/>
    <w:rsid w:val="001B4BA2"/>
    <w:rsid w:val="001B4F7E"/>
    <w:rsid w:val="001B511E"/>
    <w:rsid w:val="001B5721"/>
    <w:rsid w:val="001B5B08"/>
    <w:rsid w:val="001B5D48"/>
    <w:rsid w:val="001B626A"/>
    <w:rsid w:val="001B62C7"/>
    <w:rsid w:val="001B6494"/>
    <w:rsid w:val="001B67FC"/>
    <w:rsid w:val="001B6ECB"/>
    <w:rsid w:val="001B70EE"/>
    <w:rsid w:val="001B7700"/>
    <w:rsid w:val="001B7E10"/>
    <w:rsid w:val="001B7E14"/>
    <w:rsid w:val="001C0AE4"/>
    <w:rsid w:val="001C0F99"/>
    <w:rsid w:val="001C12CA"/>
    <w:rsid w:val="001C1320"/>
    <w:rsid w:val="001C18FB"/>
    <w:rsid w:val="001C21EC"/>
    <w:rsid w:val="001C2271"/>
    <w:rsid w:val="001C257B"/>
    <w:rsid w:val="001C3000"/>
    <w:rsid w:val="001C3D9B"/>
    <w:rsid w:val="001C3E20"/>
    <w:rsid w:val="001C3F72"/>
    <w:rsid w:val="001C40FA"/>
    <w:rsid w:val="001C4690"/>
    <w:rsid w:val="001C4C4A"/>
    <w:rsid w:val="001C5374"/>
    <w:rsid w:val="001C5464"/>
    <w:rsid w:val="001C555A"/>
    <w:rsid w:val="001C57DF"/>
    <w:rsid w:val="001C58B8"/>
    <w:rsid w:val="001C626D"/>
    <w:rsid w:val="001C67BD"/>
    <w:rsid w:val="001C6E24"/>
    <w:rsid w:val="001C7043"/>
    <w:rsid w:val="001C70FF"/>
    <w:rsid w:val="001C7259"/>
    <w:rsid w:val="001C7377"/>
    <w:rsid w:val="001C77C2"/>
    <w:rsid w:val="001C791A"/>
    <w:rsid w:val="001C7D47"/>
    <w:rsid w:val="001C7E84"/>
    <w:rsid w:val="001D00D3"/>
    <w:rsid w:val="001D030F"/>
    <w:rsid w:val="001D04E4"/>
    <w:rsid w:val="001D0A82"/>
    <w:rsid w:val="001D0BD1"/>
    <w:rsid w:val="001D0C14"/>
    <w:rsid w:val="001D1516"/>
    <w:rsid w:val="001D15C8"/>
    <w:rsid w:val="001D1663"/>
    <w:rsid w:val="001D21BE"/>
    <w:rsid w:val="001D23C6"/>
    <w:rsid w:val="001D270F"/>
    <w:rsid w:val="001D2885"/>
    <w:rsid w:val="001D334E"/>
    <w:rsid w:val="001D335D"/>
    <w:rsid w:val="001D382B"/>
    <w:rsid w:val="001D3F4C"/>
    <w:rsid w:val="001D4204"/>
    <w:rsid w:val="001D432D"/>
    <w:rsid w:val="001D43C5"/>
    <w:rsid w:val="001D43F6"/>
    <w:rsid w:val="001D4518"/>
    <w:rsid w:val="001D4D85"/>
    <w:rsid w:val="001D5319"/>
    <w:rsid w:val="001D5610"/>
    <w:rsid w:val="001D5795"/>
    <w:rsid w:val="001D59D0"/>
    <w:rsid w:val="001D619B"/>
    <w:rsid w:val="001D6AAB"/>
    <w:rsid w:val="001D6E54"/>
    <w:rsid w:val="001D6FE0"/>
    <w:rsid w:val="001D71B2"/>
    <w:rsid w:val="001D771C"/>
    <w:rsid w:val="001D77C3"/>
    <w:rsid w:val="001E00F5"/>
    <w:rsid w:val="001E01A3"/>
    <w:rsid w:val="001E065D"/>
    <w:rsid w:val="001E0B50"/>
    <w:rsid w:val="001E102A"/>
    <w:rsid w:val="001E120C"/>
    <w:rsid w:val="001E160C"/>
    <w:rsid w:val="001E1D5B"/>
    <w:rsid w:val="001E201B"/>
    <w:rsid w:val="001E2144"/>
    <w:rsid w:val="001E22F1"/>
    <w:rsid w:val="001E2426"/>
    <w:rsid w:val="001E25C8"/>
    <w:rsid w:val="001E2C60"/>
    <w:rsid w:val="001E33C2"/>
    <w:rsid w:val="001E3B59"/>
    <w:rsid w:val="001E4030"/>
    <w:rsid w:val="001E4058"/>
    <w:rsid w:val="001E4250"/>
    <w:rsid w:val="001E4736"/>
    <w:rsid w:val="001E4A68"/>
    <w:rsid w:val="001E4CAC"/>
    <w:rsid w:val="001E5290"/>
    <w:rsid w:val="001E5E1C"/>
    <w:rsid w:val="001E61EA"/>
    <w:rsid w:val="001E645C"/>
    <w:rsid w:val="001E64EC"/>
    <w:rsid w:val="001E67FE"/>
    <w:rsid w:val="001E7201"/>
    <w:rsid w:val="001E7462"/>
    <w:rsid w:val="001E7954"/>
    <w:rsid w:val="001E7BC4"/>
    <w:rsid w:val="001E7D77"/>
    <w:rsid w:val="001F0348"/>
    <w:rsid w:val="001F059D"/>
    <w:rsid w:val="001F083F"/>
    <w:rsid w:val="001F0C01"/>
    <w:rsid w:val="001F0C66"/>
    <w:rsid w:val="001F0F89"/>
    <w:rsid w:val="001F105C"/>
    <w:rsid w:val="001F124E"/>
    <w:rsid w:val="001F1DA8"/>
    <w:rsid w:val="001F1FEE"/>
    <w:rsid w:val="001F219C"/>
    <w:rsid w:val="001F276F"/>
    <w:rsid w:val="001F2D33"/>
    <w:rsid w:val="001F2E86"/>
    <w:rsid w:val="001F3CE4"/>
    <w:rsid w:val="001F4284"/>
    <w:rsid w:val="001F4EAB"/>
    <w:rsid w:val="001F5CFD"/>
    <w:rsid w:val="001F6316"/>
    <w:rsid w:val="001F6375"/>
    <w:rsid w:val="001F650D"/>
    <w:rsid w:val="001F6552"/>
    <w:rsid w:val="001F68DD"/>
    <w:rsid w:val="001F69AB"/>
    <w:rsid w:val="001F6B3D"/>
    <w:rsid w:val="001F723F"/>
    <w:rsid w:val="001F7F87"/>
    <w:rsid w:val="0020027C"/>
    <w:rsid w:val="00200358"/>
    <w:rsid w:val="002004DE"/>
    <w:rsid w:val="00200521"/>
    <w:rsid w:val="00201105"/>
    <w:rsid w:val="002011DC"/>
    <w:rsid w:val="00201849"/>
    <w:rsid w:val="00201F29"/>
    <w:rsid w:val="00202005"/>
    <w:rsid w:val="002041BB"/>
    <w:rsid w:val="0020421C"/>
    <w:rsid w:val="00204608"/>
    <w:rsid w:val="00204D88"/>
    <w:rsid w:val="0020528E"/>
    <w:rsid w:val="002052A9"/>
    <w:rsid w:val="002058C1"/>
    <w:rsid w:val="00205CF9"/>
    <w:rsid w:val="0020612A"/>
    <w:rsid w:val="00206332"/>
    <w:rsid w:val="00206602"/>
    <w:rsid w:val="00207260"/>
    <w:rsid w:val="00207817"/>
    <w:rsid w:val="00207FAA"/>
    <w:rsid w:val="0021028C"/>
    <w:rsid w:val="00210ABB"/>
    <w:rsid w:val="00211E11"/>
    <w:rsid w:val="00211F11"/>
    <w:rsid w:val="00213384"/>
    <w:rsid w:val="00213EBB"/>
    <w:rsid w:val="00214876"/>
    <w:rsid w:val="00215680"/>
    <w:rsid w:val="00215C9B"/>
    <w:rsid w:val="002166C5"/>
    <w:rsid w:val="00216A6C"/>
    <w:rsid w:val="00216E8C"/>
    <w:rsid w:val="002173D9"/>
    <w:rsid w:val="0021783D"/>
    <w:rsid w:val="00217A15"/>
    <w:rsid w:val="00217BCF"/>
    <w:rsid w:val="00217F8D"/>
    <w:rsid w:val="00220744"/>
    <w:rsid w:val="002208BD"/>
    <w:rsid w:val="00220D4C"/>
    <w:rsid w:val="00221079"/>
    <w:rsid w:val="00221467"/>
    <w:rsid w:val="0022166B"/>
    <w:rsid w:val="0022190C"/>
    <w:rsid w:val="00221C90"/>
    <w:rsid w:val="00221D0B"/>
    <w:rsid w:val="00221E9A"/>
    <w:rsid w:val="00221EEB"/>
    <w:rsid w:val="00222181"/>
    <w:rsid w:val="00222540"/>
    <w:rsid w:val="00222582"/>
    <w:rsid w:val="002229DD"/>
    <w:rsid w:val="00222A81"/>
    <w:rsid w:val="00222B82"/>
    <w:rsid w:val="00222D0A"/>
    <w:rsid w:val="00222D48"/>
    <w:rsid w:val="00222E02"/>
    <w:rsid w:val="00222E75"/>
    <w:rsid w:val="00222FAF"/>
    <w:rsid w:val="002232B9"/>
    <w:rsid w:val="002239BC"/>
    <w:rsid w:val="00223AB2"/>
    <w:rsid w:val="00224599"/>
    <w:rsid w:val="00225022"/>
    <w:rsid w:val="002253A5"/>
    <w:rsid w:val="00225775"/>
    <w:rsid w:val="00226064"/>
    <w:rsid w:val="00226386"/>
    <w:rsid w:val="0022771C"/>
    <w:rsid w:val="00227827"/>
    <w:rsid w:val="00227A23"/>
    <w:rsid w:val="00227F52"/>
    <w:rsid w:val="002308BA"/>
    <w:rsid w:val="002309EA"/>
    <w:rsid w:val="00231423"/>
    <w:rsid w:val="00231827"/>
    <w:rsid w:val="002318C0"/>
    <w:rsid w:val="0023204A"/>
    <w:rsid w:val="002325D3"/>
    <w:rsid w:val="002329B6"/>
    <w:rsid w:val="00232D65"/>
    <w:rsid w:val="00233D63"/>
    <w:rsid w:val="002343A3"/>
    <w:rsid w:val="00234462"/>
    <w:rsid w:val="00234974"/>
    <w:rsid w:val="00234A6E"/>
    <w:rsid w:val="00234AA7"/>
    <w:rsid w:val="00234B39"/>
    <w:rsid w:val="0023597A"/>
    <w:rsid w:val="00235C8F"/>
    <w:rsid w:val="00235CE8"/>
    <w:rsid w:val="0023633C"/>
    <w:rsid w:val="00236414"/>
    <w:rsid w:val="00236EC4"/>
    <w:rsid w:val="00237504"/>
    <w:rsid w:val="00240E67"/>
    <w:rsid w:val="00241D80"/>
    <w:rsid w:val="00242550"/>
    <w:rsid w:val="00242BFC"/>
    <w:rsid w:val="0024365B"/>
    <w:rsid w:val="0024368A"/>
    <w:rsid w:val="0024383B"/>
    <w:rsid w:val="00243A33"/>
    <w:rsid w:val="00244493"/>
    <w:rsid w:val="002448CD"/>
    <w:rsid w:val="00244D17"/>
    <w:rsid w:val="00245038"/>
    <w:rsid w:val="0024582A"/>
    <w:rsid w:val="00245C6A"/>
    <w:rsid w:val="00245CC4"/>
    <w:rsid w:val="002465CF"/>
    <w:rsid w:val="002467BF"/>
    <w:rsid w:val="00246B30"/>
    <w:rsid w:val="00246C38"/>
    <w:rsid w:val="00247077"/>
    <w:rsid w:val="00247CFC"/>
    <w:rsid w:val="00250036"/>
    <w:rsid w:val="002503D9"/>
    <w:rsid w:val="00250B26"/>
    <w:rsid w:val="00250DA5"/>
    <w:rsid w:val="00250F24"/>
    <w:rsid w:val="00251036"/>
    <w:rsid w:val="002512FE"/>
    <w:rsid w:val="00251370"/>
    <w:rsid w:val="00251640"/>
    <w:rsid w:val="0025182F"/>
    <w:rsid w:val="0025196D"/>
    <w:rsid w:val="00251F61"/>
    <w:rsid w:val="0025266A"/>
    <w:rsid w:val="002527FF"/>
    <w:rsid w:val="00252A0B"/>
    <w:rsid w:val="00252A6D"/>
    <w:rsid w:val="00252AB7"/>
    <w:rsid w:val="002535C3"/>
    <w:rsid w:val="002536F2"/>
    <w:rsid w:val="00253B21"/>
    <w:rsid w:val="00253D91"/>
    <w:rsid w:val="00253EA3"/>
    <w:rsid w:val="0025408D"/>
    <w:rsid w:val="002554E0"/>
    <w:rsid w:val="00255B01"/>
    <w:rsid w:val="00255B28"/>
    <w:rsid w:val="00255F53"/>
    <w:rsid w:val="00256108"/>
    <w:rsid w:val="00256143"/>
    <w:rsid w:val="00256CF3"/>
    <w:rsid w:val="00256E31"/>
    <w:rsid w:val="002573A5"/>
    <w:rsid w:val="002575AA"/>
    <w:rsid w:val="0025798F"/>
    <w:rsid w:val="00257C32"/>
    <w:rsid w:val="00257FAB"/>
    <w:rsid w:val="002603C4"/>
    <w:rsid w:val="002606FC"/>
    <w:rsid w:val="002607F6"/>
    <w:rsid w:val="00260A09"/>
    <w:rsid w:val="00260A99"/>
    <w:rsid w:val="002612F9"/>
    <w:rsid w:val="0026156D"/>
    <w:rsid w:val="00261A8A"/>
    <w:rsid w:val="00261DC8"/>
    <w:rsid w:val="00261F28"/>
    <w:rsid w:val="00262191"/>
    <w:rsid w:val="0026265F"/>
    <w:rsid w:val="00262BFB"/>
    <w:rsid w:val="00263012"/>
    <w:rsid w:val="002635A8"/>
    <w:rsid w:val="00263662"/>
    <w:rsid w:val="002637CB"/>
    <w:rsid w:val="00263E9B"/>
    <w:rsid w:val="002641A4"/>
    <w:rsid w:val="0026428C"/>
    <w:rsid w:val="00264409"/>
    <w:rsid w:val="00264C78"/>
    <w:rsid w:val="00264FFA"/>
    <w:rsid w:val="002654DB"/>
    <w:rsid w:val="00265511"/>
    <w:rsid w:val="00266A69"/>
    <w:rsid w:val="00266BD5"/>
    <w:rsid w:val="00266E51"/>
    <w:rsid w:val="00267CAA"/>
    <w:rsid w:val="00267F15"/>
    <w:rsid w:val="00270B93"/>
    <w:rsid w:val="00270EFA"/>
    <w:rsid w:val="0027196B"/>
    <w:rsid w:val="00271E95"/>
    <w:rsid w:val="002729FB"/>
    <w:rsid w:val="0027331A"/>
    <w:rsid w:val="0027375B"/>
    <w:rsid w:val="002738A1"/>
    <w:rsid w:val="002738B0"/>
    <w:rsid w:val="00273C61"/>
    <w:rsid w:val="00273F93"/>
    <w:rsid w:val="00275188"/>
    <w:rsid w:val="0027595C"/>
    <w:rsid w:val="00275975"/>
    <w:rsid w:val="002769E1"/>
    <w:rsid w:val="00276B13"/>
    <w:rsid w:val="002773D4"/>
    <w:rsid w:val="002775CF"/>
    <w:rsid w:val="00277724"/>
    <w:rsid w:val="00280424"/>
    <w:rsid w:val="002804CC"/>
    <w:rsid w:val="002804EC"/>
    <w:rsid w:val="00281285"/>
    <w:rsid w:val="00282262"/>
    <w:rsid w:val="00282877"/>
    <w:rsid w:val="00282F2F"/>
    <w:rsid w:val="002832C1"/>
    <w:rsid w:val="00283E56"/>
    <w:rsid w:val="002847E7"/>
    <w:rsid w:val="002848C6"/>
    <w:rsid w:val="00284A7C"/>
    <w:rsid w:val="00284D6A"/>
    <w:rsid w:val="00285771"/>
    <w:rsid w:val="002857D3"/>
    <w:rsid w:val="00285811"/>
    <w:rsid w:val="00285B4A"/>
    <w:rsid w:val="00285C6A"/>
    <w:rsid w:val="00285C7E"/>
    <w:rsid w:val="00285D6F"/>
    <w:rsid w:val="002863CA"/>
    <w:rsid w:val="00286545"/>
    <w:rsid w:val="002865AC"/>
    <w:rsid w:val="0028669E"/>
    <w:rsid w:val="002867DD"/>
    <w:rsid w:val="00286B25"/>
    <w:rsid w:val="002879DB"/>
    <w:rsid w:val="00287B18"/>
    <w:rsid w:val="00287C4E"/>
    <w:rsid w:val="00290C4D"/>
    <w:rsid w:val="00290CC5"/>
    <w:rsid w:val="00291044"/>
    <w:rsid w:val="00291449"/>
    <w:rsid w:val="002914DF"/>
    <w:rsid w:val="002916A8"/>
    <w:rsid w:val="00291F2A"/>
    <w:rsid w:val="00291F52"/>
    <w:rsid w:val="00292120"/>
    <w:rsid w:val="00292403"/>
    <w:rsid w:val="00292828"/>
    <w:rsid w:val="00292F1F"/>
    <w:rsid w:val="00293519"/>
    <w:rsid w:val="00293C70"/>
    <w:rsid w:val="002942CF"/>
    <w:rsid w:val="00294405"/>
    <w:rsid w:val="002945D3"/>
    <w:rsid w:val="002947D2"/>
    <w:rsid w:val="00294ACE"/>
    <w:rsid w:val="00294B69"/>
    <w:rsid w:val="00294CDE"/>
    <w:rsid w:val="00295089"/>
    <w:rsid w:val="0029541F"/>
    <w:rsid w:val="0029552F"/>
    <w:rsid w:val="002955C0"/>
    <w:rsid w:val="002957E8"/>
    <w:rsid w:val="00295F9E"/>
    <w:rsid w:val="002963AC"/>
    <w:rsid w:val="0029689F"/>
    <w:rsid w:val="00296AF7"/>
    <w:rsid w:val="00296D5C"/>
    <w:rsid w:val="002977C6"/>
    <w:rsid w:val="00297F99"/>
    <w:rsid w:val="002A0185"/>
    <w:rsid w:val="002A09D6"/>
    <w:rsid w:val="002A0A5A"/>
    <w:rsid w:val="002A0C1E"/>
    <w:rsid w:val="002A0E34"/>
    <w:rsid w:val="002A15E3"/>
    <w:rsid w:val="002A214F"/>
    <w:rsid w:val="002A2620"/>
    <w:rsid w:val="002A26C7"/>
    <w:rsid w:val="002A2974"/>
    <w:rsid w:val="002A305B"/>
    <w:rsid w:val="002A30C6"/>
    <w:rsid w:val="002A30CB"/>
    <w:rsid w:val="002A35C0"/>
    <w:rsid w:val="002A3B45"/>
    <w:rsid w:val="002A42B5"/>
    <w:rsid w:val="002A433B"/>
    <w:rsid w:val="002A4602"/>
    <w:rsid w:val="002A5505"/>
    <w:rsid w:val="002A55F5"/>
    <w:rsid w:val="002A5D75"/>
    <w:rsid w:val="002A6150"/>
    <w:rsid w:val="002A67DD"/>
    <w:rsid w:val="002A68A7"/>
    <w:rsid w:val="002A693E"/>
    <w:rsid w:val="002A698E"/>
    <w:rsid w:val="002A6F5B"/>
    <w:rsid w:val="002A7375"/>
    <w:rsid w:val="002A7A87"/>
    <w:rsid w:val="002B0B77"/>
    <w:rsid w:val="002B0D30"/>
    <w:rsid w:val="002B1312"/>
    <w:rsid w:val="002B19E4"/>
    <w:rsid w:val="002B2E4C"/>
    <w:rsid w:val="002B33CE"/>
    <w:rsid w:val="002B36F9"/>
    <w:rsid w:val="002B387F"/>
    <w:rsid w:val="002B38FB"/>
    <w:rsid w:val="002B3D6D"/>
    <w:rsid w:val="002B402F"/>
    <w:rsid w:val="002B42DB"/>
    <w:rsid w:val="002B45B9"/>
    <w:rsid w:val="002B5003"/>
    <w:rsid w:val="002B5147"/>
    <w:rsid w:val="002B58C1"/>
    <w:rsid w:val="002B5E46"/>
    <w:rsid w:val="002B62B1"/>
    <w:rsid w:val="002B6585"/>
    <w:rsid w:val="002B66D1"/>
    <w:rsid w:val="002B7B61"/>
    <w:rsid w:val="002C01E9"/>
    <w:rsid w:val="002C05A6"/>
    <w:rsid w:val="002C0CF1"/>
    <w:rsid w:val="002C1175"/>
    <w:rsid w:val="002C126C"/>
    <w:rsid w:val="002C1738"/>
    <w:rsid w:val="002C1D00"/>
    <w:rsid w:val="002C1D36"/>
    <w:rsid w:val="002C22CE"/>
    <w:rsid w:val="002C26BD"/>
    <w:rsid w:val="002C2907"/>
    <w:rsid w:val="002C2917"/>
    <w:rsid w:val="002C2FD4"/>
    <w:rsid w:val="002C36B7"/>
    <w:rsid w:val="002C378C"/>
    <w:rsid w:val="002C37AE"/>
    <w:rsid w:val="002C3C12"/>
    <w:rsid w:val="002C3C71"/>
    <w:rsid w:val="002C3D64"/>
    <w:rsid w:val="002C3FC3"/>
    <w:rsid w:val="002C49BC"/>
    <w:rsid w:val="002C4DDE"/>
    <w:rsid w:val="002C5124"/>
    <w:rsid w:val="002C596E"/>
    <w:rsid w:val="002C62B3"/>
    <w:rsid w:val="002C641E"/>
    <w:rsid w:val="002C65DA"/>
    <w:rsid w:val="002C68D7"/>
    <w:rsid w:val="002C6EBD"/>
    <w:rsid w:val="002C6F2D"/>
    <w:rsid w:val="002C7485"/>
    <w:rsid w:val="002C7695"/>
    <w:rsid w:val="002C79C3"/>
    <w:rsid w:val="002C7AEC"/>
    <w:rsid w:val="002C7C8E"/>
    <w:rsid w:val="002D006F"/>
    <w:rsid w:val="002D008B"/>
    <w:rsid w:val="002D087B"/>
    <w:rsid w:val="002D0A38"/>
    <w:rsid w:val="002D0FCF"/>
    <w:rsid w:val="002D126D"/>
    <w:rsid w:val="002D13DC"/>
    <w:rsid w:val="002D1927"/>
    <w:rsid w:val="002D19EB"/>
    <w:rsid w:val="002D1A56"/>
    <w:rsid w:val="002D2175"/>
    <w:rsid w:val="002D251B"/>
    <w:rsid w:val="002D25D2"/>
    <w:rsid w:val="002D2719"/>
    <w:rsid w:val="002D2DBD"/>
    <w:rsid w:val="002D38D0"/>
    <w:rsid w:val="002D3A4F"/>
    <w:rsid w:val="002D3C7C"/>
    <w:rsid w:val="002D4086"/>
    <w:rsid w:val="002D4167"/>
    <w:rsid w:val="002D423F"/>
    <w:rsid w:val="002D4475"/>
    <w:rsid w:val="002D455A"/>
    <w:rsid w:val="002D4E21"/>
    <w:rsid w:val="002D4E48"/>
    <w:rsid w:val="002D503D"/>
    <w:rsid w:val="002D55D6"/>
    <w:rsid w:val="002D6693"/>
    <w:rsid w:val="002D68AD"/>
    <w:rsid w:val="002D77AD"/>
    <w:rsid w:val="002D7809"/>
    <w:rsid w:val="002D7C0E"/>
    <w:rsid w:val="002E0DBA"/>
    <w:rsid w:val="002E11B0"/>
    <w:rsid w:val="002E127D"/>
    <w:rsid w:val="002E151F"/>
    <w:rsid w:val="002E1670"/>
    <w:rsid w:val="002E185E"/>
    <w:rsid w:val="002E1A97"/>
    <w:rsid w:val="002E25D8"/>
    <w:rsid w:val="002E2B01"/>
    <w:rsid w:val="002E2C87"/>
    <w:rsid w:val="002E2D16"/>
    <w:rsid w:val="002E32DA"/>
    <w:rsid w:val="002E3503"/>
    <w:rsid w:val="002E3923"/>
    <w:rsid w:val="002E39D9"/>
    <w:rsid w:val="002E4AC4"/>
    <w:rsid w:val="002E4C3B"/>
    <w:rsid w:val="002E51EE"/>
    <w:rsid w:val="002E5938"/>
    <w:rsid w:val="002E5961"/>
    <w:rsid w:val="002E5AD3"/>
    <w:rsid w:val="002E5FF4"/>
    <w:rsid w:val="002E60AC"/>
    <w:rsid w:val="002E6617"/>
    <w:rsid w:val="002E675E"/>
    <w:rsid w:val="002E6780"/>
    <w:rsid w:val="002E68D1"/>
    <w:rsid w:val="002E761B"/>
    <w:rsid w:val="002F0BAA"/>
    <w:rsid w:val="002F0FBD"/>
    <w:rsid w:val="002F13BC"/>
    <w:rsid w:val="002F1DDF"/>
    <w:rsid w:val="002F2316"/>
    <w:rsid w:val="002F298E"/>
    <w:rsid w:val="002F370D"/>
    <w:rsid w:val="002F39E6"/>
    <w:rsid w:val="002F3C4F"/>
    <w:rsid w:val="002F3F5D"/>
    <w:rsid w:val="002F445C"/>
    <w:rsid w:val="002F45B4"/>
    <w:rsid w:val="002F4B86"/>
    <w:rsid w:val="002F4EC4"/>
    <w:rsid w:val="002F50AE"/>
    <w:rsid w:val="002F5D64"/>
    <w:rsid w:val="002F6234"/>
    <w:rsid w:val="002F737E"/>
    <w:rsid w:val="002F7688"/>
    <w:rsid w:val="002F7925"/>
    <w:rsid w:val="002F795F"/>
    <w:rsid w:val="002F7F33"/>
    <w:rsid w:val="0030013D"/>
    <w:rsid w:val="00300B54"/>
    <w:rsid w:val="0030132E"/>
    <w:rsid w:val="00302040"/>
    <w:rsid w:val="0030217E"/>
    <w:rsid w:val="003024C8"/>
    <w:rsid w:val="00302526"/>
    <w:rsid w:val="00302728"/>
    <w:rsid w:val="00302BD5"/>
    <w:rsid w:val="003032FC"/>
    <w:rsid w:val="003036A7"/>
    <w:rsid w:val="0030382E"/>
    <w:rsid w:val="00303A1D"/>
    <w:rsid w:val="0030447F"/>
    <w:rsid w:val="00304807"/>
    <w:rsid w:val="00305382"/>
    <w:rsid w:val="00305526"/>
    <w:rsid w:val="0030596F"/>
    <w:rsid w:val="003059F7"/>
    <w:rsid w:val="00305E6E"/>
    <w:rsid w:val="00306234"/>
    <w:rsid w:val="003066AC"/>
    <w:rsid w:val="00307261"/>
    <w:rsid w:val="0030736B"/>
    <w:rsid w:val="0031028E"/>
    <w:rsid w:val="00310F6D"/>
    <w:rsid w:val="00311862"/>
    <w:rsid w:val="00311A68"/>
    <w:rsid w:val="00311CF3"/>
    <w:rsid w:val="00311D2A"/>
    <w:rsid w:val="00312795"/>
    <w:rsid w:val="00312CE5"/>
    <w:rsid w:val="00312EA7"/>
    <w:rsid w:val="003134C6"/>
    <w:rsid w:val="0031376F"/>
    <w:rsid w:val="00314AF2"/>
    <w:rsid w:val="00314D84"/>
    <w:rsid w:val="00314E38"/>
    <w:rsid w:val="00314E3D"/>
    <w:rsid w:val="00315CB9"/>
    <w:rsid w:val="0031645D"/>
    <w:rsid w:val="00317514"/>
    <w:rsid w:val="00317C1E"/>
    <w:rsid w:val="00320306"/>
    <w:rsid w:val="003207D8"/>
    <w:rsid w:val="00320D53"/>
    <w:rsid w:val="00320D8A"/>
    <w:rsid w:val="00320DB7"/>
    <w:rsid w:val="003214CD"/>
    <w:rsid w:val="0032158F"/>
    <w:rsid w:val="00321B4D"/>
    <w:rsid w:val="00322473"/>
    <w:rsid w:val="0032267C"/>
    <w:rsid w:val="00323153"/>
    <w:rsid w:val="0032358F"/>
    <w:rsid w:val="00323858"/>
    <w:rsid w:val="00323FF2"/>
    <w:rsid w:val="00324257"/>
    <w:rsid w:val="003245B8"/>
    <w:rsid w:val="00324752"/>
    <w:rsid w:val="003248EE"/>
    <w:rsid w:val="0032492F"/>
    <w:rsid w:val="00324E83"/>
    <w:rsid w:val="00325197"/>
    <w:rsid w:val="003251AE"/>
    <w:rsid w:val="00325B5B"/>
    <w:rsid w:val="00326117"/>
    <w:rsid w:val="00326875"/>
    <w:rsid w:val="00326BFB"/>
    <w:rsid w:val="0032700E"/>
    <w:rsid w:val="00327138"/>
    <w:rsid w:val="00327210"/>
    <w:rsid w:val="0032799D"/>
    <w:rsid w:val="00327F0B"/>
    <w:rsid w:val="00327F3D"/>
    <w:rsid w:val="00327F77"/>
    <w:rsid w:val="00330124"/>
    <w:rsid w:val="0033015C"/>
    <w:rsid w:val="00330334"/>
    <w:rsid w:val="00330498"/>
    <w:rsid w:val="003308F9"/>
    <w:rsid w:val="00331291"/>
    <w:rsid w:val="0033154B"/>
    <w:rsid w:val="00331A53"/>
    <w:rsid w:val="00332D86"/>
    <w:rsid w:val="00333633"/>
    <w:rsid w:val="0033382C"/>
    <w:rsid w:val="00333D5A"/>
    <w:rsid w:val="003343BD"/>
    <w:rsid w:val="00334ABA"/>
    <w:rsid w:val="00334AFA"/>
    <w:rsid w:val="0033546E"/>
    <w:rsid w:val="00335ABD"/>
    <w:rsid w:val="00335B3E"/>
    <w:rsid w:val="00335C58"/>
    <w:rsid w:val="00335F90"/>
    <w:rsid w:val="003360F7"/>
    <w:rsid w:val="0033674C"/>
    <w:rsid w:val="00336E35"/>
    <w:rsid w:val="00336F69"/>
    <w:rsid w:val="003370A9"/>
    <w:rsid w:val="003372FF"/>
    <w:rsid w:val="003374BD"/>
    <w:rsid w:val="003376F3"/>
    <w:rsid w:val="0033773F"/>
    <w:rsid w:val="003378A8"/>
    <w:rsid w:val="0033796B"/>
    <w:rsid w:val="00337B93"/>
    <w:rsid w:val="00337CCD"/>
    <w:rsid w:val="00337D8B"/>
    <w:rsid w:val="00337F57"/>
    <w:rsid w:val="00337F87"/>
    <w:rsid w:val="0034053B"/>
    <w:rsid w:val="00340913"/>
    <w:rsid w:val="00340F14"/>
    <w:rsid w:val="00341106"/>
    <w:rsid w:val="00341E4A"/>
    <w:rsid w:val="00341F8D"/>
    <w:rsid w:val="00342718"/>
    <w:rsid w:val="00342D05"/>
    <w:rsid w:val="003438ED"/>
    <w:rsid w:val="00343E8A"/>
    <w:rsid w:val="00344A2B"/>
    <w:rsid w:val="00344F8E"/>
    <w:rsid w:val="00345343"/>
    <w:rsid w:val="00345ADC"/>
    <w:rsid w:val="00345B84"/>
    <w:rsid w:val="003460C9"/>
    <w:rsid w:val="00346400"/>
    <w:rsid w:val="003470F1"/>
    <w:rsid w:val="0034752E"/>
    <w:rsid w:val="003478E5"/>
    <w:rsid w:val="00347C54"/>
    <w:rsid w:val="00350384"/>
    <w:rsid w:val="0035091C"/>
    <w:rsid w:val="00350AA0"/>
    <w:rsid w:val="003512D3"/>
    <w:rsid w:val="003513AA"/>
    <w:rsid w:val="00351467"/>
    <w:rsid w:val="00351A59"/>
    <w:rsid w:val="00351A5E"/>
    <w:rsid w:val="003523A9"/>
    <w:rsid w:val="003526EE"/>
    <w:rsid w:val="00352B0F"/>
    <w:rsid w:val="00353665"/>
    <w:rsid w:val="00353AA2"/>
    <w:rsid w:val="00353D86"/>
    <w:rsid w:val="0035421B"/>
    <w:rsid w:val="003548B9"/>
    <w:rsid w:val="00354B38"/>
    <w:rsid w:val="00354DEA"/>
    <w:rsid w:val="00354F8C"/>
    <w:rsid w:val="00355898"/>
    <w:rsid w:val="0035593B"/>
    <w:rsid w:val="003559FD"/>
    <w:rsid w:val="00355B4C"/>
    <w:rsid w:val="003564F4"/>
    <w:rsid w:val="00356526"/>
    <w:rsid w:val="00356577"/>
    <w:rsid w:val="00356915"/>
    <w:rsid w:val="00357766"/>
    <w:rsid w:val="00357B55"/>
    <w:rsid w:val="00357D6D"/>
    <w:rsid w:val="00360239"/>
    <w:rsid w:val="003618B7"/>
    <w:rsid w:val="0036217A"/>
    <w:rsid w:val="00362351"/>
    <w:rsid w:val="00362424"/>
    <w:rsid w:val="00362785"/>
    <w:rsid w:val="00362A3D"/>
    <w:rsid w:val="00362AA3"/>
    <w:rsid w:val="00362F47"/>
    <w:rsid w:val="003630C4"/>
    <w:rsid w:val="003635EB"/>
    <w:rsid w:val="0036366A"/>
    <w:rsid w:val="00363A33"/>
    <w:rsid w:val="00363A34"/>
    <w:rsid w:val="00363AFB"/>
    <w:rsid w:val="00363E2E"/>
    <w:rsid w:val="00364198"/>
    <w:rsid w:val="003641A0"/>
    <w:rsid w:val="003646C8"/>
    <w:rsid w:val="0036509B"/>
    <w:rsid w:val="003653CA"/>
    <w:rsid w:val="00366461"/>
    <w:rsid w:val="0036657D"/>
    <w:rsid w:val="00366595"/>
    <w:rsid w:val="003670C6"/>
    <w:rsid w:val="00367379"/>
    <w:rsid w:val="0036753A"/>
    <w:rsid w:val="00367738"/>
    <w:rsid w:val="00367798"/>
    <w:rsid w:val="00367959"/>
    <w:rsid w:val="00367A8E"/>
    <w:rsid w:val="00367D68"/>
    <w:rsid w:val="00370035"/>
    <w:rsid w:val="00370072"/>
    <w:rsid w:val="0037037A"/>
    <w:rsid w:val="003705F2"/>
    <w:rsid w:val="00370D60"/>
    <w:rsid w:val="00371478"/>
    <w:rsid w:val="00371795"/>
    <w:rsid w:val="003717D7"/>
    <w:rsid w:val="00371A79"/>
    <w:rsid w:val="003722EE"/>
    <w:rsid w:val="00372B99"/>
    <w:rsid w:val="00372F03"/>
    <w:rsid w:val="003732A0"/>
    <w:rsid w:val="0037429F"/>
    <w:rsid w:val="003743BF"/>
    <w:rsid w:val="00374C0D"/>
    <w:rsid w:val="003750EC"/>
    <w:rsid w:val="0037522C"/>
    <w:rsid w:val="00375405"/>
    <w:rsid w:val="0037548C"/>
    <w:rsid w:val="003758D4"/>
    <w:rsid w:val="0037605C"/>
    <w:rsid w:val="003760BA"/>
    <w:rsid w:val="003762A0"/>
    <w:rsid w:val="0037670F"/>
    <w:rsid w:val="0038040E"/>
    <w:rsid w:val="003807B4"/>
    <w:rsid w:val="00380CCF"/>
    <w:rsid w:val="00380EA8"/>
    <w:rsid w:val="003810E2"/>
    <w:rsid w:val="00381713"/>
    <w:rsid w:val="003821BE"/>
    <w:rsid w:val="003821EF"/>
    <w:rsid w:val="00382568"/>
    <w:rsid w:val="00382BE8"/>
    <w:rsid w:val="00382DE7"/>
    <w:rsid w:val="00382E9A"/>
    <w:rsid w:val="00383CC0"/>
    <w:rsid w:val="00384AC4"/>
    <w:rsid w:val="00384E12"/>
    <w:rsid w:val="00384EA5"/>
    <w:rsid w:val="00384FC4"/>
    <w:rsid w:val="003851ED"/>
    <w:rsid w:val="00385396"/>
    <w:rsid w:val="00385E73"/>
    <w:rsid w:val="0038615E"/>
    <w:rsid w:val="00386623"/>
    <w:rsid w:val="00386F1D"/>
    <w:rsid w:val="0038722E"/>
    <w:rsid w:val="00387444"/>
    <w:rsid w:val="00387FFD"/>
    <w:rsid w:val="003900B6"/>
    <w:rsid w:val="003903AF"/>
    <w:rsid w:val="00390488"/>
    <w:rsid w:val="003905CE"/>
    <w:rsid w:val="00390CC7"/>
    <w:rsid w:val="003910AD"/>
    <w:rsid w:val="00391194"/>
    <w:rsid w:val="00392EEE"/>
    <w:rsid w:val="00393D11"/>
    <w:rsid w:val="00393E06"/>
    <w:rsid w:val="00394091"/>
    <w:rsid w:val="003944DB"/>
    <w:rsid w:val="00394769"/>
    <w:rsid w:val="0039478B"/>
    <w:rsid w:val="003949E8"/>
    <w:rsid w:val="00394C5B"/>
    <w:rsid w:val="00395482"/>
    <w:rsid w:val="00395C9F"/>
    <w:rsid w:val="00395DCC"/>
    <w:rsid w:val="00396250"/>
    <w:rsid w:val="0039625A"/>
    <w:rsid w:val="0039642A"/>
    <w:rsid w:val="003967C4"/>
    <w:rsid w:val="00396DCB"/>
    <w:rsid w:val="00397008"/>
    <w:rsid w:val="0039727F"/>
    <w:rsid w:val="00397800"/>
    <w:rsid w:val="00397FDE"/>
    <w:rsid w:val="00397FF6"/>
    <w:rsid w:val="003A0300"/>
    <w:rsid w:val="003A03BA"/>
    <w:rsid w:val="003A0D38"/>
    <w:rsid w:val="003A11E2"/>
    <w:rsid w:val="003A1435"/>
    <w:rsid w:val="003A1506"/>
    <w:rsid w:val="003A2876"/>
    <w:rsid w:val="003A2F53"/>
    <w:rsid w:val="003A3495"/>
    <w:rsid w:val="003A34FF"/>
    <w:rsid w:val="003A38A1"/>
    <w:rsid w:val="003A4F27"/>
    <w:rsid w:val="003A50AE"/>
    <w:rsid w:val="003A65C8"/>
    <w:rsid w:val="003A7186"/>
    <w:rsid w:val="003A7366"/>
    <w:rsid w:val="003A76D4"/>
    <w:rsid w:val="003A774B"/>
    <w:rsid w:val="003A79B9"/>
    <w:rsid w:val="003A7B76"/>
    <w:rsid w:val="003A7D0A"/>
    <w:rsid w:val="003B0825"/>
    <w:rsid w:val="003B0CC5"/>
    <w:rsid w:val="003B0E2F"/>
    <w:rsid w:val="003B110C"/>
    <w:rsid w:val="003B1A9B"/>
    <w:rsid w:val="003B1DA8"/>
    <w:rsid w:val="003B2720"/>
    <w:rsid w:val="003B3733"/>
    <w:rsid w:val="003B3BBB"/>
    <w:rsid w:val="003B3D5C"/>
    <w:rsid w:val="003B465E"/>
    <w:rsid w:val="003B490B"/>
    <w:rsid w:val="003B4AC6"/>
    <w:rsid w:val="003B4E8A"/>
    <w:rsid w:val="003B4F43"/>
    <w:rsid w:val="003B5035"/>
    <w:rsid w:val="003B50EA"/>
    <w:rsid w:val="003B51E7"/>
    <w:rsid w:val="003B5973"/>
    <w:rsid w:val="003B5D15"/>
    <w:rsid w:val="003B6033"/>
    <w:rsid w:val="003B63FA"/>
    <w:rsid w:val="003B667D"/>
    <w:rsid w:val="003B67B7"/>
    <w:rsid w:val="003B6B93"/>
    <w:rsid w:val="003B6C5A"/>
    <w:rsid w:val="003B6CDD"/>
    <w:rsid w:val="003B7284"/>
    <w:rsid w:val="003B7867"/>
    <w:rsid w:val="003B7998"/>
    <w:rsid w:val="003B7E51"/>
    <w:rsid w:val="003C097B"/>
    <w:rsid w:val="003C0AF8"/>
    <w:rsid w:val="003C0DD5"/>
    <w:rsid w:val="003C0E45"/>
    <w:rsid w:val="003C23E3"/>
    <w:rsid w:val="003C2988"/>
    <w:rsid w:val="003C3129"/>
    <w:rsid w:val="003C321C"/>
    <w:rsid w:val="003C3420"/>
    <w:rsid w:val="003C401E"/>
    <w:rsid w:val="003C41DD"/>
    <w:rsid w:val="003C4369"/>
    <w:rsid w:val="003C4ABB"/>
    <w:rsid w:val="003C4D46"/>
    <w:rsid w:val="003C4F93"/>
    <w:rsid w:val="003C5831"/>
    <w:rsid w:val="003C5957"/>
    <w:rsid w:val="003C5EED"/>
    <w:rsid w:val="003C604B"/>
    <w:rsid w:val="003C62B3"/>
    <w:rsid w:val="003C6430"/>
    <w:rsid w:val="003C644D"/>
    <w:rsid w:val="003C645C"/>
    <w:rsid w:val="003C6BF1"/>
    <w:rsid w:val="003C6C9C"/>
    <w:rsid w:val="003C6D05"/>
    <w:rsid w:val="003C6FE8"/>
    <w:rsid w:val="003C73D9"/>
    <w:rsid w:val="003C7861"/>
    <w:rsid w:val="003C7DB5"/>
    <w:rsid w:val="003C7DF6"/>
    <w:rsid w:val="003D057F"/>
    <w:rsid w:val="003D0BF4"/>
    <w:rsid w:val="003D0E12"/>
    <w:rsid w:val="003D1400"/>
    <w:rsid w:val="003D14F3"/>
    <w:rsid w:val="003D2007"/>
    <w:rsid w:val="003D2622"/>
    <w:rsid w:val="003D2628"/>
    <w:rsid w:val="003D2B3C"/>
    <w:rsid w:val="003D2EA1"/>
    <w:rsid w:val="003D336A"/>
    <w:rsid w:val="003D3459"/>
    <w:rsid w:val="003D374F"/>
    <w:rsid w:val="003D38F4"/>
    <w:rsid w:val="003D3B79"/>
    <w:rsid w:val="003D3B87"/>
    <w:rsid w:val="003D48D7"/>
    <w:rsid w:val="003D4A96"/>
    <w:rsid w:val="003D4C55"/>
    <w:rsid w:val="003D5254"/>
    <w:rsid w:val="003D58C7"/>
    <w:rsid w:val="003D58CB"/>
    <w:rsid w:val="003D5CC0"/>
    <w:rsid w:val="003D5DA2"/>
    <w:rsid w:val="003D618E"/>
    <w:rsid w:val="003D6658"/>
    <w:rsid w:val="003D6725"/>
    <w:rsid w:val="003D6FB8"/>
    <w:rsid w:val="003D7438"/>
    <w:rsid w:val="003D7F0C"/>
    <w:rsid w:val="003D7FCB"/>
    <w:rsid w:val="003E0800"/>
    <w:rsid w:val="003E0D6A"/>
    <w:rsid w:val="003E1119"/>
    <w:rsid w:val="003E133A"/>
    <w:rsid w:val="003E1E3D"/>
    <w:rsid w:val="003E209A"/>
    <w:rsid w:val="003E2205"/>
    <w:rsid w:val="003E2302"/>
    <w:rsid w:val="003E2740"/>
    <w:rsid w:val="003E2951"/>
    <w:rsid w:val="003E39FB"/>
    <w:rsid w:val="003E3D74"/>
    <w:rsid w:val="003E46B2"/>
    <w:rsid w:val="003E4EAB"/>
    <w:rsid w:val="003E5DD3"/>
    <w:rsid w:val="003E6161"/>
    <w:rsid w:val="003E65E1"/>
    <w:rsid w:val="003E7008"/>
    <w:rsid w:val="003E7404"/>
    <w:rsid w:val="003E7FB0"/>
    <w:rsid w:val="003F0016"/>
    <w:rsid w:val="003F0395"/>
    <w:rsid w:val="003F0BF8"/>
    <w:rsid w:val="003F0C6F"/>
    <w:rsid w:val="003F0FA5"/>
    <w:rsid w:val="003F1190"/>
    <w:rsid w:val="003F129B"/>
    <w:rsid w:val="003F13A3"/>
    <w:rsid w:val="003F1C84"/>
    <w:rsid w:val="003F2253"/>
    <w:rsid w:val="003F2537"/>
    <w:rsid w:val="003F2C7D"/>
    <w:rsid w:val="003F315C"/>
    <w:rsid w:val="003F367F"/>
    <w:rsid w:val="003F37F8"/>
    <w:rsid w:val="003F38EC"/>
    <w:rsid w:val="003F3B69"/>
    <w:rsid w:val="003F3E13"/>
    <w:rsid w:val="003F47E6"/>
    <w:rsid w:val="003F4AE2"/>
    <w:rsid w:val="003F508E"/>
    <w:rsid w:val="003F525B"/>
    <w:rsid w:val="003F53B7"/>
    <w:rsid w:val="003F58E7"/>
    <w:rsid w:val="003F6286"/>
    <w:rsid w:val="003F688B"/>
    <w:rsid w:val="003F6FBE"/>
    <w:rsid w:val="003F77CA"/>
    <w:rsid w:val="003F795D"/>
    <w:rsid w:val="003F7D3A"/>
    <w:rsid w:val="0040009B"/>
    <w:rsid w:val="00400755"/>
    <w:rsid w:val="00400F31"/>
    <w:rsid w:val="00400F72"/>
    <w:rsid w:val="004010F0"/>
    <w:rsid w:val="004015BD"/>
    <w:rsid w:val="00401B63"/>
    <w:rsid w:val="00401F69"/>
    <w:rsid w:val="00401FCB"/>
    <w:rsid w:val="0040202D"/>
    <w:rsid w:val="0040212F"/>
    <w:rsid w:val="0040244B"/>
    <w:rsid w:val="0040250E"/>
    <w:rsid w:val="00402D4A"/>
    <w:rsid w:val="00402E9A"/>
    <w:rsid w:val="004030B8"/>
    <w:rsid w:val="0040312D"/>
    <w:rsid w:val="004036C5"/>
    <w:rsid w:val="00403E7B"/>
    <w:rsid w:val="00403F4C"/>
    <w:rsid w:val="004047AF"/>
    <w:rsid w:val="00404889"/>
    <w:rsid w:val="00404B8A"/>
    <w:rsid w:val="00404BB0"/>
    <w:rsid w:val="00405112"/>
    <w:rsid w:val="00405D5D"/>
    <w:rsid w:val="00405DAF"/>
    <w:rsid w:val="00406015"/>
    <w:rsid w:val="0040602A"/>
    <w:rsid w:val="00406116"/>
    <w:rsid w:val="00406745"/>
    <w:rsid w:val="00406909"/>
    <w:rsid w:val="00406B23"/>
    <w:rsid w:val="0040793D"/>
    <w:rsid w:val="00407E5D"/>
    <w:rsid w:val="00407F74"/>
    <w:rsid w:val="004108E1"/>
    <w:rsid w:val="00410B8B"/>
    <w:rsid w:val="00410E02"/>
    <w:rsid w:val="00411105"/>
    <w:rsid w:val="00411969"/>
    <w:rsid w:val="0041231B"/>
    <w:rsid w:val="0041231F"/>
    <w:rsid w:val="00412C5B"/>
    <w:rsid w:val="004130D3"/>
    <w:rsid w:val="00414334"/>
    <w:rsid w:val="004144D1"/>
    <w:rsid w:val="00414933"/>
    <w:rsid w:val="00414F93"/>
    <w:rsid w:val="00414FEB"/>
    <w:rsid w:val="004153AB"/>
    <w:rsid w:val="00415474"/>
    <w:rsid w:val="00415ABE"/>
    <w:rsid w:val="004161DB"/>
    <w:rsid w:val="0041629A"/>
    <w:rsid w:val="00416813"/>
    <w:rsid w:val="00417782"/>
    <w:rsid w:val="00417AF5"/>
    <w:rsid w:val="00417EF0"/>
    <w:rsid w:val="004202DA"/>
    <w:rsid w:val="0042047C"/>
    <w:rsid w:val="00420D01"/>
    <w:rsid w:val="00421246"/>
    <w:rsid w:val="0042275C"/>
    <w:rsid w:val="0042379A"/>
    <w:rsid w:val="00423AB7"/>
    <w:rsid w:val="00423B3F"/>
    <w:rsid w:val="00424556"/>
    <w:rsid w:val="00424A06"/>
    <w:rsid w:val="00425073"/>
    <w:rsid w:val="004261DE"/>
    <w:rsid w:val="004262D5"/>
    <w:rsid w:val="00426A42"/>
    <w:rsid w:val="00426AB4"/>
    <w:rsid w:val="00426DCB"/>
    <w:rsid w:val="004270F0"/>
    <w:rsid w:val="004271F1"/>
    <w:rsid w:val="004273E8"/>
    <w:rsid w:val="004275E0"/>
    <w:rsid w:val="004300CF"/>
    <w:rsid w:val="004300E4"/>
    <w:rsid w:val="004305A2"/>
    <w:rsid w:val="004305D4"/>
    <w:rsid w:val="00430946"/>
    <w:rsid w:val="00430A6E"/>
    <w:rsid w:val="00430ACB"/>
    <w:rsid w:val="00430F71"/>
    <w:rsid w:val="00430FBE"/>
    <w:rsid w:val="004310D9"/>
    <w:rsid w:val="00431819"/>
    <w:rsid w:val="00431B24"/>
    <w:rsid w:val="004325A9"/>
    <w:rsid w:val="00432B27"/>
    <w:rsid w:val="004335AA"/>
    <w:rsid w:val="00433F73"/>
    <w:rsid w:val="00434227"/>
    <w:rsid w:val="004343D5"/>
    <w:rsid w:val="004348A2"/>
    <w:rsid w:val="0043515E"/>
    <w:rsid w:val="004352D3"/>
    <w:rsid w:val="0043534F"/>
    <w:rsid w:val="004353F4"/>
    <w:rsid w:val="0043549F"/>
    <w:rsid w:val="004354F1"/>
    <w:rsid w:val="004357A1"/>
    <w:rsid w:val="00435996"/>
    <w:rsid w:val="004360E7"/>
    <w:rsid w:val="00436167"/>
    <w:rsid w:val="0043643D"/>
    <w:rsid w:val="00436652"/>
    <w:rsid w:val="00436711"/>
    <w:rsid w:val="0043683F"/>
    <w:rsid w:val="0043696D"/>
    <w:rsid w:val="004372E2"/>
    <w:rsid w:val="0043740A"/>
    <w:rsid w:val="00437BE2"/>
    <w:rsid w:val="00440B62"/>
    <w:rsid w:val="00440D97"/>
    <w:rsid w:val="0044136A"/>
    <w:rsid w:val="00441C91"/>
    <w:rsid w:val="00441E0E"/>
    <w:rsid w:val="00441F97"/>
    <w:rsid w:val="00442971"/>
    <w:rsid w:val="004430E0"/>
    <w:rsid w:val="0044316C"/>
    <w:rsid w:val="004431F9"/>
    <w:rsid w:val="0044348E"/>
    <w:rsid w:val="00443831"/>
    <w:rsid w:val="00443AE3"/>
    <w:rsid w:val="00443DB5"/>
    <w:rsid w:val="00444092"/>
    <w:rsid w:val="0044418E"/>
    <w:rsid w:val="00445303"/>
    <w:rsid w:val="00445710"/>
    <w:rsid w:val="00445DED"/>
    <w:rsid w:val="00445E1A"/>
    <w:rsid w:val="004461BA"/>
    <w:rsid w:val="0044664F"/>
    <w:rsid w:val="004469E3"/>
    <w:rsid w:val="00446DE8"/>
    <w:rsid w:val="00447027"/>
    <w:rsid w:val="00447141"/>
    <w:rsid w:val="0044729C"/>
    <w:rsid w:val="004475D6"/>
    <w:rsid w:val="0045032C"/>
    <w:rsid w:val="0045042B"/>
    <w:rsid w:val="004508C9"/>
    <w:rsid w:val="00450AFF"/>
    <w:rsid w:val="00450E72"/>
    <w:rsid w:val="0045147A"/>
    <w:rsid w:val="004514C5"/>
    <w:rsid w:val="00451813"/>
    <w:rsid w:val="004518F4"/>
    <w:rsid w:val="004525A4"/>
    <w:rsid w:val="004528E4"/>
    <w:rsid w:val="00452B1A"/>
    <w:rsid w:val="00452C84"/>
    <w:rsid w:val="00452E14"/>
    <w:rsid w:val="00453326"/>
    <w:rsid w:val="004535EA"/>
    <w:rsid w:val="0045362E"/>
    <w:rsid w:val="004537AA"/>
    <w:rsid w:val="00453A01"/>
    <w:rsid w:val="00453B18"/>
    <w:rsid w:val="00454A73"/>
    <w:rsid w:val="00454B4D"/>
    <w:rsid w:val="00454B9E"/>
    <w:rsid w:val="00454BEA"/>
    <w:rsid w:val="004550A7"/>
    <w:rsid w:val="004550F1"/>
    <w:rsid w:val="0045523A"/>
    <w:rsid w:val="004554C7"/>
    <w:rsid w:val="00455A78"/>
    <w:rsid w:val="0045611B"/>
    <w:rsid w:val="004563A3"/>
    <w:rsid w:val="004566F0"/>
    <w:rsid w:val="00457745"/>
    <w:rsid w:val="004579B5"/>
    <w:rsid w:val="00457A10"/>
    <w:rsid w:val="00457EA6"/>
    <w:rsid w:val="004601C5"/>
    <w:rsid w:val="0046025C"/>
    <w:rsid w:val="00461707"/>
    <w:rsid w:val="004621DB"/>
    <w:rsid w:val="00463433"/>
    <w:rsid w:val="0046358B"/>
    <w:rsid w:val="00463891"/>
    <w:rsid w:val="00463BE1"/>
    <w:rsid w:val="00464189"/>
    <w:rsid w:val="00464369"/>
    <w:rsid w:val="0046487F"/>
    <w:rsid w:val="0046496D"/>
    <w:rsid w:val="00464D24"/>
    <w:rsid w:val="00465385"/>
    <w:rsid w:val="0046539B"/>
    <w:rsid w:val="00465485"/>
    <w:rsid w:val="004655AD"/>
    <w:rsid w:val="0046569A"/>
    <w:rsid w:val="004657AB"/>
    <w:rsid w:val="00465FD9"/>
    <w:rsid w:val="004664D2"/>
    <w:rsid w:val="00467950"/>
    <w:rsid w:val="0047008E"/>
    <w:rsid w:val="00470ABA"/>
    <w:rsid w:val="00470AF3"/>
    <w:rsid w:val="00470BA7"/>
    <w:rsid w:val="00470CFE"/>
    <w:rsid w:val="00471011"/>
    <w:rsid w:val="004727FF"/>
    <w:rsid w:val="0047292C"/>
    <w:rsid w:val="00472FC5"/>
    <w:rsid w:val="004731E4"/>
    <w:rsid w:val="00473273"/>
    <w:rsid w:val="0047368B"/>
    <w:rsid w:val="0047410C"/>
    <w:rsid w:val="00474A84"/>
    <w:rsid w:val="00474B02"/>
    <w:rsid w:val="0047525D"/>
    <w:rsid w:val="004756CC"/>
    <w:rsid w:val="00475DF3"/>
    <w:rsid w:val="00476024"/>
    <w:rsid w:val="004761DD"/>
    <w:rsid w:val="00476415"/>
    <w:rsid w:val="0047672C"/>
    <w:rsid w:val="0047693E"/>
    <w:rsid w:val="00476A46"/>
    <w:rsid w:val="00476AFD"/>
    <w:rsid w:val="00476C90"/>
    <w:rsid w:val="004776ED"/>
    <w:rsid w:val="00477731"/>
    <w:rsid w:val="004777A9"/>
    <w:rsid w:val="00477AC4"/>
    <w:rsid w:val="00477DAA"/>
    <w:rsid w:val="004800AA"/>
    <w:rsid w:val="004803B1"/>
    <w:rsid w:val="004807F4"/>
    <w:rsid w:val="00480874"/>
    <w:rsid w:val="00480D90"/>
    <w:rsid w:val="004812E0"/>
    <w:rsid w:val="00481374"/>
    <w:rsid w:val="00481487"/>
    <w:rsid w:val="00481BE0"/>
    <w:rsid w:val="00481EC2"/>
    <w:rsid w:val="0048348C"/>
    <w:rsid w:val="004835FF"/>
    <w:rsid w:val="004846A5"/>
    <w:rsid w:val="00484C6D"/>
    <w:rsid w:val="00484E6F"/>
    <w:rsid w:val="00484E74"/>
    <w:rsid w:val="00485230"/>
    <w:rsid w:val="00485A9D"/>
    <w:rsid w:val="00485ABB"/>
    <w:rsid w:val="00485ACF"/>
    <w:rsid w:val="00485B11"/>
    <w:rsid w:val="00486A62"/>
    <w:rsid w:val="00487392"/>
    <w:rsid w:val="00487938"/>
    <w:rsid w:val="00487DE3"/>
    <w:rsid w:val="00490C49"/>
    <w:rsid w:val="00490CA4"/>
    <w:rsid w:val="00490DAF"/>
    <w:rsid w:val="004917C4"/>
    <w:rsid w:val="004918FC"/>
    <w:rsid w:val="00491922"/>
    <w:rsid w:val="004919CF"/>
    <w:rsid w:val="00491F01"/>
    <w:rsid w:val="004923F5"/>
    <w:rsid w:val="004924CB"/>
    <w:rsid w:val="004924E2"/>
    <w:rsid w:val="0049298E"/>
    <w:rsid w:val="00493939"/>
    <w:rsid w:val="00493F00"/>
    <w:rsid w:val="00494B89"/>
    <w:rsid w:val="0049533B"/>
    <w:rsid w:val="004955AD"/>
    <w:rsid w:val="00495869"/>
    <w:rsid w:val="004959AE"/>
    <w:rsid w:val="00495F4D"/>
    <w:rsid w:val="0049608D"/>
    <w:rsid w:val="00496096"/>
    <w:rsid w:val="004962F6"/>
    <w:rsid w:val="0049654C"/>
    <w:rsid w:val="00496690"/>
    <w:rsid w:val="00496BC9"/>
    <w:rsid w:val="00496CBF"/>
    <w:rsid w:val="00496EEF"/>
    <w:rsid w:val="00497027"/>
    <w:rsid w:val="0049718C"/>
    <w:rsid w:val="00497583"/>
    <w:rsid w:val="00497762"/>
    <w:rsid w:val="00497D22"/>
    <w:rsid w:val="004A03B2"/>
    <w:rsid w:val="004A05EF"/>
    <w:rsid w:val="004A0672"/>
    <w:rsid w:val="004A07D7"/>
    <w:rsid w:val="004A0C6F"/>
    <w:rsid w:val="004A0EBE"/>
    <w:rsid w:val="004A1659"/>
    <w:rsid w:val="004A1DBB"/>
    <w:rsid w:val="004A3225"/>
    <w:rsid w:val="004A3678"/>
    <w:rsid w:val="004A3761"/>
    <w:rsid w:val="004A3926"/>
    <w:rsid w:val="004A3AF0"/>
    <w:rsid w:val="004A3FDC"/>
    <w:rsid w:val="004A40FB"/>
    <w:rsid w:val="004A445C"/>
    <w:rsid w:val="004A44AE"/>
    <w:rsid w:val="004A4901"/>
    <w:rsid w:val="004A4C71"/>
    <w:rsid w:val="004A4F39"/>
    <w:rsid w:val="004A55BC"/>
    <w:rsid w:val="004A5BBA"/>
    <w:rsid w:val="004A5FAC"/>
    <w:rsid w:val="004A646B"/>
    <w:rsid w:val="004A6D1C"/>
    <w:rsid w:val="004A6F7C"/>
    <w:rsid w:val="004A6F8E"/>
    <w:rsid w:val="004A7090"/>
    <w:rsid w:val="004A7BFC"/>
    <w:rsid w:val="004A7DE3"/>
    <w:rsid w:val="004B14AB"/>
    <w:rsid w:val="004B1765"/>
    <w:rsid w:val="004B17EC"/>
    <w:rsid w:val="004B1DCF"/>
    <w:rsid w:val="004B1DE2"/>
    <w:rsid w:val="004B20C1"/>
    <w:rsid w:val="004B2242"/>
    <w:rsid w:val="004B25DC"/>
    <w:rsid w:val="004B26EE"/>
    <w:rsid w:val="004B2742"/>
    <w:rsid w:val="004B283E"/>
    <w:rsid w:val="004B2D64"/>
    <w:rsid w:val="004B32E8"/>
    <w:rsid w:val="004B34D8"/>
    <w:rsid w:val="004B371B"/>
    <w:rsid w:val="004B4340"/>
    <w:rsid w:val="004B43F2"/>
    <w:rsid w:val="004B4443"/>
    <w:rsid w:val="004B477E"/>
    <w:rsid w:val="004B4AA8"/>
    <w:rsid w:val="004B4ABE"/>
    <w:rsid w:val="004B4EA8"/>
    <w:rsid w:val="004B51FF"/>
    <w:rsid w:val="004B54F9"/>
    <w:rsid w:val="004B5D13"/>
    <w:rsid w:val="004B60D1"/>
    <w:rsid w:val="004B6492"/>
    <w:rsid w:val="004B69C3"/>
    <w:rsid w:val="004B705C"/>
    <w:rsid w:val="004B772B"/>
    <w:rsid w:val="004C022A"/>
    <w:rsid w:val="004C0432"/>
    <w:rsid w:val="004C07AE"/>
    <w:rsid w:val="004C0B92"/>
    <w:rsid w:val="004C10E6"/>
    <w:rsid w:val="004C15FD"/>
    <w:rsid w:val="004C1863"/>
    <w:rsid w:val="004C190C"/>
    <w:rsid w:val="004C20FC"/>
    <w:rsid w:val="004C211C"/>
    <w:rsid w:val="004C2A28"/>
    <w:rsid w:val="004C350B"/>
    <w:rsid w:val="004C373D"/>
    <w:rsid w:val="004C47F1"/>
    <w:rsid w:val="004C4E2D"/>
    <w:rsid w:val="004C57A0"/>
    <w:rsid w:val="004C5BEE"/>
    <w:rsid w:val="004C5C09"/>
    <w:rsid w:val="004C5E6A"/>
    <w:rsid w:val="004C5ECC"/>
    <w:rsid w:val="004C6ED6"/>
    <w:rsid w:val="004C7145"/>
    <w:rsid w:val="004C7299"/>
    <w:rsid w:val="004C792D"/>
    <w:rsid w:val="004C79AF"/>
    <w:rsid w:val="004D0412"/>
    <w:rsid w:val="004D0C8C"/>
    <w:rsid w:val="004D107D"/>
    <w:rsid w:val="004D12C4"/>
    <w:rsid w:val="004D1913"/>
    <w:rsid w:val="004D1E0A"/>
    <w:rsid w:val="004D200A"/>
    <w:rsid w:val="004D209D"/>
    <w:rsid w:val="004D337A"/>
    <w:rsid w:val="004D3E37"/>
    <w:rsid w:val="004D493F"/>
    <w:rsid w:val="004D4D0F"/>
    <w:rsid w:val="004D5707"/>
    <w:rsid w:val="004D5B92"/>
    <w:rsid w:val="004D5D21"/>
    <w:rsid w:val="004D6096"/>
    <w:rsid w:val="004D633B"/>
    <w:rsid w:val="004D66F2"/>
    <w:rsid w:val="004D6B0A"/>
    <w:rsid w:val="004D6C23"/>
    <w:rsid w:val="004D7453"/>
    <w:rsid w:val="004D79A7"/>
    <w:rsid w:val="004E00E2"/>
    <w:rsid w:val="004E070E"/>
    <w:rsid w:val="004E0D46"/>
    <w:rsid w:val="004E149C"/>
    <w:rsid w:val="004E14D5"/>
    <w:rsid w:val="004E2D43"/>
    <w:rsid w:val="004E2FD3"/>
    <w:rsid w:val="004E2FFE"/>
    <w:rsid w:val="004E334D"/>
    <w:rsid w:val="004E428F"/>
    <w:rsid w:val="004E42A1"/>
    <w:rsid w:val="004E474A"/>
    <w:rsid w:val="004E4C01"/>
    <w:rsid w:val="004E50BD"/>
    <w:rsid w:val="004E516C"/>
    <w:rsid w:val="004E540A"/>
    <w:rsid w:val="004E5939"/>
    <w:rsid w:val="004E5AFB"/>
    <w:rsid w:val="004E5B76"/>
    <w:rsid w:val="004E5E6D"/>
    <w:rsid w:val="004E6169"/>
    <w:rsid w:val="004E676F"/>
    <w:rsid w:val="004E6902"/>
    <w:rsid w:val="004E6ED1"/>
    <w:rsid w:val="004E6F49"/>
    <w:rsid w:val="004E7094"/>
    <w:rsid w:val="004E7F5B"/>
    <w:rsid w:val="004F04EF"/>
    <w:rsid w:val="004F0A02"/>
    <w:rsid w:val="004F0BF2"/>
    <w:rsid w:val="004F0C4F"/>
    <w:rsid w:val="004F0C90"/>
    <w:rsid w:val="004F1D9D"/>
    <w:rsid w:val="004F20F9"/>
    <w:rsid w:val="004F2A90"/>
    <w:rsid w:val="004F322A"/>
    <w:rsid w:val="004F35D0"/>
    <w:rsid w:val="004F3708"/>
    <w:rsid w:val="004F3C3D"/>
    <w:rsid w:val="004F4148"/>
    <w:rsid w:val="004F440B"/>
    <w:rsid w:val="004F44FE"/>
    <w:rsid w:val="004F4A54"/>
    <w:rsid w:val="004F4CBA"/>
    <w:rsid w:val="004F4CEA"/>
    <w:rsid w:val="004F579C"/>
    <w:rsid w:val="004F57A5"/>
    <w:rsid w:val="004F5BA1"/>
    <w:rsid w:val="004F5CCE"/>
    <w:rsid w:val="004F5F68"/>
    <w:rsid w:val="004F6163"/>
    <w:rsid w:val="004F6299"/>
    <w:rsid w:val="004F647B"/>
    <w:rsid w:val="004F68F8"/>
    <w:rsid w:val="004F6B87"/>
    <w:rsid w:val="004F71EA"/>
    <w:rsid w:val="005001A9"/>
    <w:rsid w:val="00500456"/>
    <w:rsid w:val="005013C0"/>
    <w:rsid w:val="00501781"/>
    <w:rsid w:val="00501E82"/>
    <w:rsid w:val="005023F6"/>
    <w:rsid w:val="005027A2"/>
    <w:rsid w:val="0050281C"/>
    <w:rsid w:val="00502BA8"/>
    <w:rsid w:val="00502D6B"/>
    <w:rsid w:val="00502F78"/>
    <w:rsid w:val="00503377"/>
    <w:rsid w:val="00503571"/>
    <w:rsid w:val="0050359C"/>
    <w:rsid w:val="005037A9"/>
    <w:rsid w:val="00503C16"/>
    <w:rsid w:val="00503DA1"/>
    <w:rsid w:val="005040C4"/>
    <w:rsid w:val="005053F4"/>
    <w:rsid w:val="0050756E"/>
    <w:rsid w:val="00507D80"/>
    <w:rsid w:val="005100BD"/>
    <w:rsid w:val="005106BB"/>
    <w:rsid w:val="005107EB"/>
    <w:rsid w:val="00510AEB"/>
    <w:rsid w:val="00510B5B"/>
    <w:rsid w:val="0051135B"/>
    <w:rsid w:val="0051227E"/>
    <w:rsid w:val="00512447"/>
    <w:rsid w:val="00512A99"/>
    <w:rsid w:val="00512E41"/>
    <w:rsid w:val="00513136"/>
    <w:rsid w:val="005137B4"/>
    <w:rsid w:val="00513BF7"/>
    <w:rsid w:val="00514057"/>
    <w:rsid w:val="00514537"/>
    <w:rsid w:val="00514777"/>
    <w:rsid w:val="00514A32"/>
    <w:rsid w:val="00514A44"/>
    <w:rsid w:val="00514C7D"/>
    <w:rsid w:val="00515043"/>
    <w:rsid w:val="0051579C"/>
    <w:rsid w:val="00515820"/>
    <w:rsid w:val="005158E9"/>
    <w:rsid w:val="00515A79"/>
    <w:rsid w:val="00515DD5"/>
    <w:rsid w:val="0051619E"/>
    <w:rsid w:val="00516498"/>
    <w:rsid w:val="005168EC"/>
    <w:rsid w:val="00516D6F"/>
    <w:rsid w:val="00516DBD"/>
    <w:rsid w:val="00516F5D"/>
    <w:rsid w:val="00517026"/>
    <w:rsid w:val="00517329"/>
    <w:rsid w:val="005174A4"/>
    <w:rsid w:val="005176F3"/>
    <w:rsid w:val="00517BFF"/>
    <w:rsid w:val="00517CBE"/>
    <w:rsid w:val="00517D7E"/>
    <w:rsid w:val="00520A6F"/>
    <w:rsid w:val="00520BB1"/>
    <w:rsid w:val="0052167D"/>
    <w:rsid w:val="00522884"/>
    <w:rsid w:val="00522A7E"/>
    <w:rsid w:val="00522B31"/>
    <w:rsid w:val="00522D6F"/>
    <w:rsid w:val="00523022"/>
    <w:rsid w:val="005237C3"/>
    <w:rsid w:val="00523957"/>
    <w:rsid w:val="00524B62"/>
    <w:rsid w:val="00524F9C"/>
    <w:rsid w:val="00525BA5"/>
    <w:rsid w:val="00526182"/>
    <w:rsid w:val="005263A7"/>
    <w:rsid w:val="005267BB"/>
    <w:rsid w:val="005274BA"/>
    <w:rsid w:val="0052767C"/>
    <w:rsid w:val="005276C4"/>
    <w:rsid w:val="00527BCA"/>
    <w:rsid w:val="00530515"/>
    <w:rsid w:val="0053052A"/>
    <w:rsid w:val="00530547"/>
    <w:rsid w:val="005307AD"/>
    <w:rsid w:val="00530A90"/>
    <w:rsid w:val="00530C17"/>
    <w:rsid w:val="005311AC"/>
    <w:rsid w:val="00531342"/>
    <w:rsid w:val="0053136F"/>
    <w:rsid w:val="00531F3C"/>
    <w:rsid w:val="00532B14"/>
    <w:rsid w:val="0053347A"/>
    <w:rsid w:val="0053349A"/>
    <w:rsid w:val="005334D2"/>
    <w:rsid w:val="00533948"/>
    <w:rsid w:val="00533ACA"/>
    <w:rsid w:val="00533BD8"/>
    <w:rsid w:val="00534112"/>
    <w:rsid w:val="00534404"/>
    <w:rsid w:val="00534E43"/>
    <w:rsid w:val="00535D31"/>
    <w:rsid w:val="00536744"/>
    <w:rsid w:val="00536E94"/>
    <w:rsid w:val="00537179"/>
    <w:rsid w:val="005372B6"/>
    <w:rsid w:val="00537895"/>
    <w:rsid w:val="00537D7A"/>
    <w:rsid w:val="00537EE6"/>
    <w:rsid w:val="005405F9"/>
    <w:rsid w:val="00540686"/>
    <w:rsid w:val="00540E3E"/>
    <w:rsid w:val="005411A1"/>
    <w:rsid w:val="0054148D"/>
    <w:rsid w:val="005415E5"/>
    <w:rsid w:val="005417A3"/>
    <w:rsid w:val="005417FE"/>
    <w:rsid w:val="005421F5"/>
    <w:rsid w:val="00542B62"/>
    <w:rsid w:val="00542EEE"/>
    <w:rsid w:val="0054375E"/>
    <w:rsid w:val="0054375F"/>
    <w:rsid w:val="00543B9C"/>
    <w:rsid w:val="00543D4C"/>
    <w:rsid w:val="00543FBA"/>
    <w:rsid w:val="00544145"/>
    <w:rsid w:val="0054481A"/>
    <w:rsid w:val="00544956"/>
    <w:rsid w:val="00544B0A"/>
    <w:rsid w:val="0054535E"/>
    <w:rsid w:val="00545366"/>
    <w:rsid w:val="00545F36"/>
    <w:rsid w:val="005460C4"/>
    <w:rsid w:val="0054640E"/>
    <w:rsid w:val="00546741"/>
    <w:rsid w:val="005469B2"/>
    <w:rsid w:val="005478AE"/>
    <w:rsid w:val="005478E5"/>
    <w:rsid w:val="00547A2D"/>
    <w:rsid w:val="00547B68"/>
    <w:rsid w:val="00547C9A"/>
    <w:rsid w:val="0055081D"/>
    <w:rsid w:val="00551680"/>
    <w:rsid w:val="00551B67"/>
    <w:rsid w:val="00551E4E"/>
    <w:rsid w:val="005522A2"/>
    <w:rsid w:val="005528C4"/>
    <w:rsid w:val="00552C3B"/>
    <w:rsid w:val="00552DC1"/>
    <w:rsid w:val="00552EA7"/>
    <w:rsid w:val="00553286"/>
    <w:rsid w:val="00554036"/>
    <w:rsid w:val="00554A58"/>
    <w:rsid w:val="00554AE6"/>
    <w:rsid w:val="00554EE4"/>
    <w:rsid w:val="00554FE8"/>
    <w:rsid w:val="005551F9"/>
    <w:rsid w:val="005553D5"/>
    <w:rsid w:val="005554FD"/>
    <w:rsid w:val="00555A88"/>
    <w:rsid w:val="00555EA0"/>
    <w:rsid w:val="005573F4"/>
    <w:rsid w:val="00560029"/>
    <w:rsid w:val="00560AC9"/>
    <w:rsid w:val="00560C8B"/>
    <w:rsid w:val="0056123A"/>
    <w:rsid w:val="005612F8"/>
    <w:rsid w:val="00561341"/>
    <w:rsid w:val="0056193C"/>
    <w:rsid w:val="00561BEE"/>
    <w:rsid w:val="00562C70"/>
    <w:rsid w:val="00563129"/>
    <w:rsid w:val="00563A8B"/>
    <w:rsid w:val="00563AA7"/>
    <w:rsid w:val="00563B84"/>
    <w:rsid w:val="00563D36"/>
    <w:rsid w:val="00563FE3"/>
    <w:rsid w:val="00564979"/>
    <w:rsid w:val="00564F34"/>
    <w:rsid w:val="00565163"/>
    <w:rsid w:val="00565379"/>
    <w:rsid w:val="0056558F"/>
    <w:rsid w:val="005655A7"/>
    <w:rsid w:val="00565A3D"/>
    <w:rsid w:val="00565EA4"/>
    <w:rsid w:val="00565F11"/>
    <w:rsid w:val="005667C5"/>
    <w:rsid w:val="00566819"/>
    <w:rsid w:val="00567420"/>
    <w:rsid w:val="00567895"/>
    <w:rsid w:val="00567B67"/>
    <w:rsid w:val="00567D67"/>
    <w:rsid w:val="00570171"/>
    <w:rsid w:val="005703F7"/>
    <w:rsid w:val="0057062C"/>
    <w:rsid w:val="0057085A"/>
    <w:rsid w:val="00570BAC"/>
    <w:rsid w:val="00570CCC"/>
    <w:rsid w:val="005711C1"/>
    <w:rsid w:val="005715E0"/>
    <w:rsid w:val="005719E4"/>
    <w:rsid w:val="00571B05"/>
    <w:rsid w:val="00571B9F"/>
    <w:rsid w:val="0057202C"/>
    <w:rsid w:val="005723C8"/>
    <w:rsid w:val="005727FE"/>
    <w:rsid w:val="0057282D"/>
    <w:rsid w:val="00572BF4"/>
    <w:rsid w:val="00572E36"/>
    <w:rsid w:val="00572EEE"/>
    <w:rsid w:val="00573551"/>
    <w:rsid w:val="00573CA0"/>
    <w:rsid w:val="005742A7"/>
    <w:rsid w:val="00574546"/>
    <w:rsid w:val="0057495C"/>
    <w:rsid w:val="00574B2A"/>
    <w:rsid w:val="00576DDC"/>
    <w:rsid w:val="005770C5"/>
    <w:rsid w:val="005777F8"/>
    <w:rsid w:val="00577949"/>
    <w:rsid w:val="00580B7D"/>
    <w:rsid w:val="00580D8F"/>
    <w:rsid w:val="00580EF0"/>
    <w:rsid w:val="00580F07"/>
    <w:rsid w:val="00580FFF"/>
    <w:rsid w:val="005810CC"/>
    <w:rsid w:val="005813A7"/>
    <w:rsid w:val="00581432"/>
    <w:rsid w:val="0058167A"/>
    <w:rsid w:val="00581B4D"/>
    <w:rsid w:val="005822F5"/>
    <w:rsid w:val="00582316"/>
    <w:rsid w:val="0058249A"/>
    <w:rsid w:val="0058292F"/>
    <w:rsid w:val="00582A3E"/>
    <w:rsid w:val="00582A7F"/>
    <w:rsid w:val="00582B2A"/>
    <w:rsid w:val="00582C57"/>
    <w:rsid w:val="00583197"/>
    <w:rsid w:val="00583391"/>
    <w:rsid w:val="00583891"/>
    <w:rsid w:val="00583959"/>
    <w:rsid w:val="00584373"/>
    <w:rsid w:val="00584FC9"/>
    <w:rsid w:val="005850B7"/>
    <w:rsid w:val="0058510F"/>
    <w:rsid w:val="005855E3"/>
    <w:rsid w:val="00585AE3"/>
    <w:rsid w:val="00585EC1"/>
    <w:rsid w:val="00585F97"/>
    <w:rsid w:val="0058685A"/>
    <w:rsid w:val="00586D49"/>
    <w:rsid w:val="00587102"/>
    <w:rsid w:val="0058735E"/>
    <w:rsid w:val="005875E9"/>
    <w:rsid w:val="00587A2B"/>
    <w:rsid w:val="00587BB5"/>
    <w:rsid w:val="0059006F"/>
    <w:rsid w:val="005901BE"/>
    <w:rsid w:val="0059058A"/>
    <w:rsid w:val="0059176F"/>
    <w:rsid w:val="005918E6"/>
    <w:rsid w:val="0059192D"/>
    <w:rsid w:val="00591A9E"/>
    <w:rsid w:val="00591B4C"/>
    <w:rsid w:val="00592B0D"/>
    <w:rsid w:val="00592FAF"/>
    <w:rsid w:val="00593310"/>
    <w:rsid w:val="005933D9"/>
    <w:rsid w:val="00593911"/>
    <w:rsid w:val="005939A3"/>
    <w:rsid w:val="00593A9B"/>
    <w:rsid w:val="00593EAD"/>
    <w:rsid w:val="00594195"/>
    <w:rsid w:val="005945B5"/>
    <w:rsid w:val="00594915"/>
    <w:rsid w:val="0059505B"/>
    <w:rsid w:val="005950BC"/>
    <w:rsid w:val="00595310"/>
    <w:rsid w:val="00595491"/>
    <w:rsid w:val="005954C0"/>
    <w:rsid w:val="00595549"/>
    <w:rsid w:val="0059561D"/>
    <w:rsid w:val="00595780"/>
    <w:rsid w:val="00595836"/>
    <w:rsid w:val="00595B41"/>
    <w:rsid w:val="00595C59"/>
    <w:rsid w:val="0059616D"/>
    <w:rsid w:val="00596546"/>
    <w:rsid w:val="0059697E"/>
    <w:rsid w:val="005970E8"/>
    <w:rsid w:val="00597763"/>
    <w:rsid w:val="0059797E"/>
    <w:rsid w:val="005A025A"/>
    <w:rsid w:val="005A03D0"/>
    <w:rsid w:val="005A07A2"/>
    <w:rsid w:val="005A0A03"/>
    <w:rsid w:val="005A0FA9"/>
    <w:rsid w:val="005A13F2"/>
    <w:rsid w:val="005A14AA"/>
    <w:rsid w:val="005A1656"/>
    <w:rsid w:val="005A18F4"/>
    <w:rsid w:val="005A1F96"/>
    <w:rsid w:val="005A2A74"/>
    <w:rsid w:val="005A2AE4"/>
    <w:rsid w:val="005A2CCD"/>
    <w:rsid w:val="005A31A7"/>
    <w:rsid w:val="005A3D27"/>
    <w:rsid w:val="005A414D"/>
    <w:rsid w:val="005A4566"/>
    <w:rsid w:val="005A4A70"/>
    <w:rsid w:val="005A53FC"/>
    <w:rsid w:val="005A5F36"/>
    <w:rsid w:val="005A628F"/>
    <w:rsid w:val="005A656C"/>
    <w:rsid w:val="005A670E"/>
    <w:rsid w:val="005A689A"/>
    <w:rsid w:val="005A68D7"/>
    <w:rsid w:val="005A69F6"/>
    <w:rsid w:val="005A6A35"/>
    <w:rsid w:val="005A6CE2"/>
    <w:rsid w:val="005A7240"/>
    <w:rsid w:val="005A74BD"/>
    <w:rsid w:val="005A7783"/>
    <w:rsid w:val="005A7CA9"/>
    <w:rsid w:val="005B0975"/>
    <w:rsid w:val="005B09BF"/>
    <w:rsid w:val="005B0E69"/>
    <w:rsid w:val="005B11C3"/>
    <w:rsid w:val="005B152D"/>
    <w:rsid w:val="005B1741"/>
    <w:rsid w:val="005B1A7F"/>
    <w:rsid w:val="005B1A90"/>
    <w:rsid w:val="005B300D"/>
    <w:rsid w:val="005B3506"/>
    <w:rsid w:val="005B375F"/>
    <w:rsid w:val="005B4272"/>
    <w:rsid w:val="005B4311"/>
    <w:rsid w:val="005B54A8"/>
    <w:rsid w:val="005B57B5"/>
    <w:rsid w:val="005B58A3"/>
    <w:rsid w:val="005B5BC0"/>
    <w:rsid w:val="005B624F"/>
    <w:rsid w:val="005B696F"/>
    <w:rsid w:val="005B752A"/>
    <w:rsid w:val="005B77F6"/>
    <w:rsid w:val="005C0CD4"/>
    <w:rsid w:val="005C127A"/>
    <w:rsid w:val="005C131B"/>
    <w:rsid w:val="005C15F5"/>
    <w:rsid w:val="005C1AC7"/>
    <w:rsid w:val="005C1BE2"/>
    <w:rsid w:val="005C1DD3"/>
    <w:rsid w:val="005C1DF5"/>
    <w:rsid w:val="005C1E87"/>
    <w:rsid w:val="005C234D"/>
    <w:rsid w:val="005C23D4"/>
    <w:rsid w:val="005C263D"/>
    <w:rsid w:val="005C2842"/>
    <w:rsid w:val="005C2BDE"/>
    <w:rsid w:val="005C3081"/>
    <w:rsid w:val="005C3407"/>
    <w:rsid w:val="005C4273"/>
    <w:rsid w:val="005C4528"/>
    <w:rsid w:val="005C46EE"/>
    <w:rsid w:val="005C4A49"/>
    <w:rsid w:val="005C5620"/>
    <w:rsid w:val="005C5833"/>
    <w:rsid w:val="005C593D"/>
    <w:rsid w:val="005C5953"/>
    <w:rsid w:val="005C5A68"/>
    <w:rsid w:val="005C5A8F"/>
    <w:rsid w:val="005C6031"/>
    <w:rsid w:val="005C7DD7"/>
    <w:rsid w:val="005D0016"/>
    <w:rsid w:val="005D0354"/>
    <w:rsid w:val="005D0378"/>
    <w:rsid w:val="005D0F5D"/>
    <w:rsid w:val="005D123F"/>
    <w:rsid w:val="005D1484"/>
    <w:rsid w:val="005D182D"/>
    <w:rsid w:val="005D22AA"/>
    <w:rsid w:val="005D2663"/>
    <w:rsid w:val="005D2E9C"/>
    <w:rsid w:val="005D3387"/>
    <w:rsid w:val="005D3865"/>
    <w:rsid w:val="005D3D59"/>
    <w:rsid w:val="005D3F9B"/>
    <w:rsid w:val="005D4391"/>
    <w:rsid w:val="005D4438"/>
    <w:rsid w:val="005D4471"/>
    <w:rsid w:val="005D4588"/>
    <w:rsid w:val="005D486C"/>
    <w:rsid w:val="005D51C9"/>
    <w:rsid w:val="005D52C1"/>
    <w:rsid w:val="005D56F6"/>
    <w:rsid w:val="005D573C"/>
    <w:rsid w:val="005D586D"/>
    <w:rsid w:val="005D5D0C"/>
    <w:rsid w:val="005D5D8A"/>
    <w:rsid w:val="005D615B"/>
    <w:rsid w:val="005D6628"/>
    <w:rsid w:val="005D6A76"/>
    <w:rsid w:val="005D6B71"/>
    <w:rsid w:val="005D75D4"/>
    <w:rsid w:val="005D7B29"/>
    <w:rsid w:val="005D7C83"/>
    <w:rsid w:val="005E011B"/>
    <w:rsid w:val="005E0674"/>
    <w:rsid w:val="005E0F4F"/>
    <w:rsid w:val="005E187A"/>
    <w:rsid w:val="005E1EC5"/>
    <w:rsid w:val="005E21CB"/>
    <w:rsid w:val="005E23ED"/>
    <w:rsid w:val="005E23EF"/>
    <w:rsid w:val="005E2408"/>
    <w:rsid w:val="005E2460"/>
    <w:rsid w:val="005E25E6"/>
    <w:rsid w:val="005E2612"/>
    <w:rsid w:val="005E29D5"/>
    <w:rsid w:val="005E2BCE"/>
    <w:rsid w:val="005E32D0"/>
    <w:rsid w:val="005E343A"/>
    <w:rsid w:val="005E3579"/>
    <w:rsid w:val="005E36C8"/>
    <w:rsid w:val="005E3E14"/>
    <w:rsid w:val="005E4517"/>
    <w:rsid w:val="005E4ADC"/>
    <w:rsid w:val="005E502A"/>
    <w:rsid w:val="005E559F"/>
    <w:rsid w:val="005E5B5B"/>
    <w:rsid w:val="005E5D64"/>
    <w:rsid w:val="005E6462"/>
    <w:rsid w:val="005E6937"/>
    <w:rsid w:val="005E71CA"/>
    <w:rsid w:val="005E773D"/>
    <w:rsid w:val="005E7894"/>
    <w:rsid w:val="005E78B3"/>
    <w:rsid w:val="005E7D61"/>
    <w:rsid w:val="005F0809"/>
    <w:rsid w:val="005F09C0"/>
    <w:rsid w:val="005F0D96"/>
    <w:rsid w:val="005F0F61"/>
    <w:rsid w:val="005F0FC9"/>
    <w:rsid w:val="005F10D2"/>
    <w:rsid w:val="005F159F"/>
    <w:rsid w:val="005F1A4B"/>
    <w:rsid w:val="005F202A"/>
    <w:rsid w:val="005F238B"/>
    <w:rsid w:val="005F26EB"/>
    <w:rsid w:val="005F2B7E"/>
    <w:rsid w:val="005F2B9A"/>
    <w:rsid w:val="005F2E3E"/>
    <w:rsid w:val="005F2F53"/>
    <w:rsid w:val="005F346E"/>
    <w:rsid w:val="005F3671"/>
    <w:rsid w:val="005F369F"/>
    <w:rsid w:val="005F3982"/>
    <w:rsid w:val="005F3B06"/>
    <w:rsid w:val="005F3CDD"/>
    <w:rsid w:val="005F3D32"/>
    <w:rsid w:val="005F3D44"/>
    <w:rsid w:val="005F3DBA"/>
    <w:rsid w:val="005F3EAB"/>
    <w:rsid w:val="005F41FC"/>
    <w:rsid w:val="005F4228"/>
    <w:rsid w:val="005F4A36"/>
    <w:rsid w:val="005F4DA6"/>
    <w:rsid w:val="005F4F81"/>
    <w:rsid w:val="005F59B8"/>
    <w:rsid w:val="005F5E26"/>
    <w:rsid w:val="005F5F02"/>
    <w:rsid w:val="005F600C"/>
    <w:rsid w:val="005F6158"/>
    <w:rsid w:val="005F690C"/>
    <w:rsid w:val="005F69BE"/>
    <w:rsid w:val="005F70FA"/>
    <w:rsid w:val="005F723E"/>
    <w:rsid w:val="005F726E"/>
    <w:rsid w:val="005F72CF"/>
    <w:rsid w:val="005F7808"/>
    <w:rsid w:val="005F7A0C"/>
    <w:rsid w:val="00600922"/>
    <w:rsid w:val="006009FF"/>
    <w:rsid w:val="00600FDA"/>
    <w:rsid w:val="00601135"/>
    <w:rsid w:val="006013BF"/>
    <w:rsid w:val="00601912"/>
    <w:rsid w:val="00601E3C"/>
    <w:rsid w:val="0060227A"/>
    <w:rsid w:val="00602A69"/>
    <w:rsid w:val="00602B69"/>
    <w:rsid w:val="00603B8B"/>
    <w:rsid w:val="00603FD4"/>
    <w:rsid w:val="006041B5"/>
    <w:rsid w:val="0060433E"/>
    <w:rsid w:val="006043E1"/>
    <w:rsid w:val="006044C5"/>
    <w:rsid w:val="00604E6B"/>
    <w:rsid w:val="00605007"/>
    <w:rsid w:val="00605433"/>
    <w:rsid w:val="006057A7"/>
    <w:rsid w:val="006057BA"/>
    <w:rsid w:val="00605D14"/>
    <w:rsid w:val="006067FC"/>
    <w:rsid w:val="006068D7"/>
    <w:rsid w:val="00606E45"/>
    <w:rsid w:val="00606FAA"/>
    <w:rsid w:val="0060772F"/>
    <w:rsid w:val="00607902"/>
    <w:rsid w:val="006107C1"/>
    <w:rsid w:val="00610E59"/>
    <w:rsid w:val="00611450"/>
    <w:rsid w:val="006117F1"/>
    <w:rsid w:val="00612447"/>
    <w:rsid w:val="006128BE"/>
    <w:rsid w:val="00612EAA"/>
    <w:rsid w:val="0061331F"/>
    <w:rsid w:val="00613A2A"/>
    <w:rsid w:val="00613D9B"/>
    <w:rsid w:val="00613E1F"/>
    <w:rsid w:val="006141E5"/>
    <w:rsid w:val="0061438A"/>
    <w:rsid w:val="00614684"/>
    <w:rsid w:val="00614754"/>
    <w:rsid w:val="00614B72"/>
    <w:rsid w:val="00615432"/>
    <w:rsid w:val="0061651F"/>
    <w:rsid w:val="00616B53"/>
    <w:rsid w:val="006172CE"/>
    <w:rsid w:val="00617333"/>
    <w:rsid w:val="006178E0"/>
    <w:rsid w:val="00617CA1"/>
    <w:rsid w:val="00617CF2"/>
    <w:rsid w:val="00617D50"/>
    <w:rsid w:val="00617FE1"/>
    <w:rsid w:val="0062042E"/>
    <w:rsid w:val="00620738"/>
    <w:rsid w:val="0062096A"/>
    <w:rsid w:val="006209DA"/>
    <w:rsid w:val="00620FA4"/>
    <w:rsid w:val="00621034"/>
    <w:rsid w:val="00621CA5"/>
    <w:rsid w:val="006224DF"/>
    <w:rsid w:val="006228C5"/>
    <w:rsid w:val="00622A78"/>
    <w:rsid w:val="006231E6"/>
    <w:rsid w:val="006233B6"/>
    <w:rsid w:val="00623589"/>
    <w:rsid w:val="00623B5C"/>
    <w:rsid w:val="0062403D"/>
    <w:rsid w:val="0062444F"/>
    <w:rsid w:val="00624FA2"/>
    <w:rsid w:val="006260A7"/>
    <w:rsid w:val="006260E4"/>
    <w:rsid w:val="006262BF"/>
    <w:rsid w:val="006264DC"/>
    <w:rsid w:val="00626788"/>
    <w:rsid w:val="00626B97"/>
    <w:rsid w:val="00626CC1"/>
    <w:rsid w:val="00626F2D"/>
    <w:rsid w:val="00627BAE"/>
    <w:rsid w:val="00627C62"/>
    <w:rsid w:val="00630B07"/>
    <w:rsid w:val="00630B25"/>
    <w:rsid w:val="006310F7"/>
    <w:rsid w:val="0063156A"/>
    <w:rsid w:val="00631A20"/>
    <w:rsid w:val="00631CA1"/>
    <w:rsid w:val="00632277"/>
    <w:rsid w:val="00632419"/>
    <w:rsid w:val="00633426"/>
    <w:rsid w:val="006336B6"/>
    <w:rsid w:val="0063387D"/>
    <w:rsid w:val="00633920"/>
    <w:rsid w:val="00633B21"/>
    <w:rsid w:val="006341BC"/>
    <w:rsid w:val="006344F6"/>
    <w:rsid w:val="006346AD"/>
    <w:rsid w:val="0063493B"/>
    <w:rsid w:val="00634B61"/>
    <w:rsid w:val="00634CFD"/>
    <w:rsid w:val="006356C5"/>
    <w:rsid w:val="006358D8"/>
    <w:rsid w:val="00635AEA"/>
    <w:rsid w:val="00635FE1"/>
    <w:rsid w:val="00636199"/>
    <w:rsid w:val="006361FD"/>
    <w:rsid w:val="0063699B"/>
    <w:rsid w:val="00636C4E"/>
    <w:rsid w:val="006373EA"/>
    <w:rsid w:val="00637487"/>
    <w:rsid w:val="006375D4"/>
    <w:rsid w:val="006376B1"/>
    <w:rsid w:val="00640B9F"/>
    <w:rsid w:val="00640F29"/>
    <w:rsid w:val="006411B0"/>
    <w:rsid w:val="00642819"/>
    <w:rsid w:val="00642DD3"/>
    <w:rsid w:val="00642E2B"/>
    <w:rsid w:val="00643288"/>
    <w:rsid w:val="006433CC"/>
    <w:rsid w:val="00644041"/>
    <w:rsid w:val="006449EC"/>
    <w:rsid w:val="00644A8C"/>
    <w:rsid w:val="00644C4E"/>
    <w:rsid w:val="00644CC8"/>
    <w:rsid w:val="00644CFD"/>
    <w:rsid w:val="00645080"/>
    <w:rsid w:val="00645890"/>
    <w:rsid w:val="006458F1"/>
    <w:rsid w:val="00646589"/>
    <w:rsid w:val="0064696D"/>
    <w:rsid w:val="00646B50"/>
    <w:rsid w:val="00647270"/>
    <w:rsid w:val="00647EAB"/>
    <w:rsid w:val="00650E8A"/>
    <w:rsid w:val="00651402"/>
    <w:rsid w:val="00651604"/>
    <w:rsid w:val="00651F16"/>
    <w:rsid w:val="00651F34"/>
    <w:rsid w:val="006520B8"/>
    <w:rsid w:val="0065215F"/>
    <w:rsid w:val="006524F6"/>
    <w:rsid w:val="00652799"/>
    <w:rsid w:val="006534C8"/>
    <w:rsid w:val="0065351E"/>
    <w:rsid w:val="00653F29"/>
    <w:rsid w:val="006541CB"/>
    <w:rsid w:val="006543D1"/>
    <w:rsid w:val="00655579"/>
    <w:rsid w:val="0065564A"/>
    <w:rsid w:val="00656593"/>
    <w:rsid w:val="006566DA"/>
    <w:rsid w:val="00656C95"/>
    <w:rsid w:val="00657707"/>
    <w:rsid w:val="00660018"/>
    <w:rsid w:val="00660599"/>
    <w:rsid w:val="00660B13"/>
    <w:rsid w:val="00660B82"/>
    <w:rsid w:val="00660BC3"/>
    <w:rsid w:val="0066166B"/>
    <w:rsid w:val="006617AF"/>
    <w:rsid w:val="006617DD"/>
    <w:rsid w:val="00661FE6"/>
    <w:rsid w:val="00662115"/>
    <w:rsid w:val="0066230E"/>
    <w:rsid w:val="00662A93"/>
    <w:rsid w:val="00662ABC"/>
    <w:rsid w:val="00662EDE"/>
    <w:rsid w:val="006630C2"/>
    <w:rsid w:val="00663240"/>
    <w:rsid w:val="006639FA"/>
    <w:rsid w:val="00663BE7"/>
    <w:rsid w:val="00664243"/>
    <w:rsid w:val="006645E6"/>
    <w:rsid w:val="00664A22"/>
    <w:rsid w:val="00665A3E"/>
    <w:rsid w:val="00665C89"/>
    <w:rsid w:val="00665EBD"/>
    <w:rsid w:val="00667509"/>
    <w:rsid w:val="00667B75"/>
    <w:rsid w:val="00667E8A"/>
    <w:rsid w:val="00667F7F"/>
    <w:rsid w:val="00670404"/>
    <w:rsid w:val="00670A4D"/>
    <w:rsid w:val="0067108B"/>
    <w:rsid w:val="00671988"/>
    <w:rsid w:val="006723F5"/>
    <w:rsid w:val="00672709"/>
    <w:rsid w:val="00672A9F"/>
    <w:rsid w:val="0067382A"/>
    <w:rsid w:val="00673B77"/>
    <w:rsid w:val="00673F1D"/>
    <w:rsid w:val="006741C0"/>
    <w:rsid w:val="006741C8"/>
    <w:rsid w:val="0067466A"/>
    <w:rsid w:val="00674A94"/>
    <w:rsid w:val="00674ED0"/>
    <w:rsid w:val="00674F37"/>
    <w:rsid w:val="006752DD"/>
    <w:rsid w:val="006753E4"/>
    <w:rsid w:val="0067572A"/>
    <w:rsid w:val="00675E40"/>
    <w:rsid w:val="00676050"/>
    <w:rsid w:val="006761B2"/>
    <w:rsid w:val="00676641"/>
    <w:rsid w:val="0067690F"/>
    <w:rsid w:val="006769F3"/>
    <w:rsid w:val="00676E7C"/>
    <w:rsid w:val="00677083"/>
    <w:rsid w:val="0067729C"/>
    <w:rsid w:val="00677A83"/>
    <w:rsid w:val="00677D39"/>
    <w:rsid w:val="00677F2A"/>
    <w:rsid w:val="006800F7"/>
    <w:rsid w:val="00680A9C"/>
    <w:rsid w:val="00680F53"/>
    <w:rsid w:val="006812BB"/>
    <w:rsid w:val="00681341"/>
    <w:rsid w:val="00681603"/>
    <w:rsid w:val="006817B5"/>
    <w:rsid w:val="006820A5"/>
    <w:rsid w:val="00682533"/>
    <w:rsid w:val="006826BA"/>
    <w:rsid w:val="00682CCE"/>
    <w:rsid w:val="0068321B"/>
    <w:rsid w:val="006832B4"/>
    <w:rsid w:val="00683751"/>
    <w:rsid w:val="006837ED"/>
    <w:rsid w:val="00683856"/>
    <w:rsid w:val="0068462E"/>
    <w:rsid w:val="0068498F"/>
    <w:rsid w:val="00684B18"/>
    <w:rsid w:val="00684E3D"/>
    <w:rsid w:val="0068510C"/>
    <w:rsid w:val="00685812"/>
    <w:rsid w:val="00685D56"/>
    <w:rsid w:val="00685F07"/>
    <w:rsid w:val="00685FF5"/>
    <w:rsid w:val="006869D7"/>
    <w:rsid w:val="00686BA7"/>
    <w:rsid w:val="006871BA"/>
    <w:rsid w:val="00687709"/>
    <w:rsid w:val="00687D9F"/>
    <w:rsid w:val="0069013A"/>
    <w:rsid w:val="00690FAD"/>
    <w:rsid w:val="00691105"/>
    <w:rsid w:val="00691173"/>
    <w:rsid w:val="0069123E"/>
    <w:rsid w:val="006918E5"/>
    <w:rsid w:val="0069193B"/>
    <w:rsid w:val="006926C0"/>
    <w:rsid w:val="006928EE"/>
    <w:rsid w:val="00692A49"/>
    <w:rsid w:val="00692FD6"/>
    <w:rsid w:val="00693285"/>
    <w:rsid w:val="006934EA"/>
    <w:rsid w:val="00693887"/>
    <w:rsid w:val="00693DAB"/>
    <w:rsid w:val="006940EE"/>
    <w:rsid w:val="006947CB"/>
    <w:rsid w:val="00694A88"/>
    <w:rsid w:val="00694ADE"/>
    <w:rsid w:val="00694AF3"/>
    <w:rsid w:val="00694AFE"/>
    <w:rsid w:val="00694D4D"/>
    <w:rsid w:val="006956D1"/>
    <w:rsid w:val="0069588C"/>
    <w:rsid w:val="0069692C"/>
    <w:rsid w:val="006974A1"/>
    <w:rsid w:val="006A0892"/>
    <w:rsid w:val="006A0CAC"/>
    <w:rsid w:val="006A144E"/>
    <w:rsid w:val="006A15FF"/>
    <w:rsid w:val="006A1D49"/>
    <w:rsid w:val="006A307E"/>
    <w:rsid w:val="006A38AF"/>
    <w:rsid w:val="006A3976"/>
    <w:rsid w:val="006A39E0"/>
    <w:rsid w:val="006A3C4D"/>
    <w:rsid w:val="006A3DB8"/>
    <w:rsid w:val="006A4076"/>
    <w:rsid w:val="006A40D3"/>
    <w:rsid w:val="006A451B"/>
    <w:rsid w:val="006A4A07"/>
    <w:rsid w:val="006A4F88"/>
    <w:rsid w:val="006A51BE"/>
    <w:rsid w:val="006A55BD"/>
    <w:rsid w:val="006A5930"/>
    <w:rsid w:val="006A59CE"/>
    <w:rsid w:val="006A6208"/>
    <w:rsid w:val="006A6375"/>
    <w:rsid w:val="006A694B"/>
    <w:rsid w:val="006A69F3"/>
    <w:rsid w:val="006A764D"/>
    <w:rsid w:val="006A7C95"/>
    <w:rsid w:val="006B00CA"/>
    <w:rsid w:val="006B0958"/>
    <w:rsid w:val="006B1344"/>
    <w:rsid w:val="006B1766"/>
    <w:rsid w:val="006B1FA1"/>
    <w:rsid w:val="006B2301"/>
    <w:rsid w:val="006B273D"/>
    <w:rsid w:val="006B2DD9"/>
    <w:rsid w:val="006B2FBD"/>
    <w:rsid w:val="006B336E"/>
    <w:rsid w:val="006B4BC9"/>
    <w:rsid w:val="006B4C92"/>
    <w:rsid w:val="006B546F"/>
    <w:rsid w:val="006B625A"/>
    <w:rsid w:val="006B629D"/>
    <w:rsid w:val="006B6326"/>
    <w:rsid w:val="006B6569"/>
    <w:rsid w:val="006B68C3"/>
    <w:rsid w:val="006B6E23"/>
    <w:rsid w:val="006B71C3"/>
    <w:rsid w:val="006B72D4"/>
    <w:rsid w:val="006B74A7"/>
    <w:rsid w:val="006B74DF"/>
    <w:rsid w:val="006B79C5"/>
    <w:rsid w:val="006B7C91"/>
    <w:rsid w:val="006B7D41"/>
    <w:rsid w:val="006B7E5D"/>
    <w:rsid w:val="006C0404"/>
    <w:rsid w:val="006C1C04"/>
    <w:rsid w:val="006C1CDF"/>
    <w:rsid w:val="006C24A9"/>
    <w:rsid w:val="006C27B7"/>
    <w:rsid w:val="006C27C9"/>
    <w:rsid w:val="006C297E"/>
    <w:rsid w:val="006C299C"/>
    <w:rsid w:val="006C2DA4"/>
    <w:rsid w:val="006C3093"/>
    <w:rsid w:val="006C3B86"/>
    <w:rsid w:val="006C3FF6"/>
    <w:rsid w:val="006C4131"/>
    <w:rsid w:val="006C4509"/>
    <w:rsid w:val="006C517C"/>
    <w:rsid w:val="006C5814"/>
    <w:rsid w:val="006C586A"/>
    <w:rsid w:val="006C59A2"/>
    <w:rsid w:val="006C5CCF"/>
    <w:rsid w:val="006C6617"/>
    <w:rsid w:val="006C6B11"/>
    <w:rsid w:val="006C77F5"/>
    <w:rsid w:val="006C7F77"/>
    <w:rsid w:val="006D020E"/>
    <w:rsid w:val="006D04E7"/>
    <w:rsid w:val="006D05A2"/>
    <w:rsid w:val="006D09CB"/>
    <w:rsid w:val="006D0CDB"/>
    <w:rsid w:val="006D0E5C"/>
    <w:rsid w:val="006D1466"/>
    <w:rsid w:val="006D17A5"/>
    <w:rsid w:val="006D1C8C"/>
    <w:rsid w:val="006D1EEA"/>
    <w:rsid w:val="006D21F1"/>
    <w:rsid w:val="006D22D8"/>
    <w:rsid w:val="006D29E1"/>
    <w:rsid w:val="006D32A3"/>
    <w:rsid w:val="006D35EC"/>
    <w:rsid w:val="006D3B75"/>
    <w:rsid w:val="006D3C72"/>
    <w:rsid w:val="006D43A5"/>
    <w:rsid w:val="006D43C7"/>
    <w:rsid w:val="006D44F1"/>
    <w:rsid w:val="006D4844"/>
    <w:rsid w:val="006D4CC2"/>
    <w:rsid w:val="006D4F79"/>
    <w:rsid w:val="006D5091"/>
    <w:rsid w:val="006D555A"/>
    <w:rsid w:val="006D5937"/>
    <w:rsid w:val="006D5DE6"/>
    <w:rsid w:val="006D6360"/>
    <w:rsid w:val="006D714B"/>
    <w:rsid w:val="006D76E5"/>
    <w:rsid w:val="006D7759"/>
    <w:rsid w:val="006D7871"/>
    <w:rsid w:val="006E02EF"/>
    <w:rsid w:val="006E0468"/>
    <w:rsid w:val="006E08C8"/>
    <w:rsid w:val="006E0B04"/>
    <w:rsid w:val="006E1174"/>
    <w:rsid w:val="006E1712"/>
    <w:rsid w:val="006E1917"/>
    <w:rsid w:val="006E19E3"/>
    <w:rsid w:val="006E1FE5"/>
    <w:rsid w:val="006E2074"/>
    <w:rsid w:val="006E22C0"/>
    <w:rsid w:val="006E2550"/>
    <w:rsid w:val="006E2615"/>
    <w:rsid w:val="006E2A2D"/>
    <w:rsid w:val="006E2AE3"/>
    <w:rsid w:val="006E2E09"/>
    <w:rsid w:val="006E327F"/>
    <w:rsid w:val="006E3411"/>
    <w:rsid w:val="006E3624"/>
    <w:rsid w:val="006E3F63"/>
    <w:rsid w:val="006E450F"/>
    <w:rsid w:val="006E4FA0"/>
    <w:rsid w:val="006E5BCA"/>
    <w:rsid w:val="006E6307"/>
    <w:rsid w:val="006E6356"/>
    <w:rsid w:val="006E6694"/>
    <w:rsid w:val="006E7BBF"/>
    <w:rsid w:val="006F0163"/>
    <w:rsid w:val="006F04B1"/>
    <w:rsid w:val="006F0688"/>
    <w:rsid w:val="006F06F5"/>
    <w:rsid w:val="006F0A8C"/>
    <w:rsid w:val="006F1BC3"/>
    <w:rsid w:val="006F226C"/>
    <w:rsid w:val="006F24D7"/>
    <w:rsid w:val="006F2A41"/>
    <w:rsid w:val="006F2DFF"/>
    <w:rsid w:val="006F4784"/>
    <w:rsid w:val="006F4B31"/>
    <w:rsid w:val="006F4B4D"/>
    <w:rsid w:val="006F51E5"/>
    <w:rsid w:val="006F56E1"/>
    <w:rsid w:val="006F61D3"/>
    <w:rsid w:val="006F6F3E"/>
    <w:rsid w:val="006F7701"/>
    <w:rsid w:val="006F7A23"/>
    <w:rsid w:val="006F7BF6"/>
    <w:rsid w:val="006F7C9F"/>
    <w:rsid w:val="006F7EA1"/>
    <w:rsid w:val="00700085"/>
    <w:rsid w:val="00700757"/>
    <w:rsid w:val="00700873"/>
    <w:rsid w:val="00700BD2"/>
    <w:rsid w:val="00700C26"/>
    <w:rsid w:val="007011CA"/>
    <w:rsid w:val="00701CDC"/>
    <w:rsid w:val="00701E5C"/>
    <w:rsid w:val="0070210A"/>
    <w:rsid w:val="00702438"/>
    <w:rsid w:val="00702AEA"/>
    <w:rsid w:val="00702AF7"/>
    <w:rsid w:val="00702EA9"/>
    <w:rsid w:val="007030A5"/>
    <w:rsid w:val="007033A6"/>
    <w:rsid w:val="00703D92"/>
    <w:rsid w:val="007042B5"/>
    <w:rsid w:val="00704B25"/>
    <w:rsid w:val="00705169"/>
    <w:rsid w:val="0070529F"/>
    <w:rsid w:val="00705D77"/>
    <w:rsid w:val="00705F56"/>
    <w:rsid w:val="0070630B"/>
    <w:rsid w:val="00706437"/>
    <w:rsid w:val="007066EC"/>
    <w:rsid w:val="0070696A"/>
    <w:rsid w:val="007070E4"/>
    <w:rsid w:val="00707257"/>
    <w:rsid w:val="007073D0"/>
    <w:rsid w:val="00710406"/>
    <w:rsid w:val="00710C0D"/>
    <w:rsid w:val="00711152"/>
    <w:rsid w:val="00711698"/>
    <w:rsid w:val="00711BEB"/>
    <w:rsid w:val="00712E9A"/>
    <w:rsid w:val="007134A9"/>
    <w:rsid w:val="00713D13"/>
    <w:rsid w:val="00713FB4"/>
    <w:rsid w:val="00713FC8"/>
    <w:rsid w:val="007148D3"/>
    <w:rsid w:val="00714A23"/>
    <w:rsid w:val="0071507F"/>
    <w:rsid w:val="007155C2"/>
    <w:rsid w:val="0071574C"/>
    <w:rsid w:val="00715885"/>
    <w:rsid w:val="00715CB6"/>
    <w:rsid w:val="007163A5"/>
    <w:rsid w:val="00716822"/>
    <w:rsid w:val="007173DA"/>
    <w:rsid w:val="007178E1"/>
    <w:rsid w:val="00717C4E"/>
    <w:rsid w:val="00717FD9"/>
    <w:rsid w:val="007204A4"/>
    <w:rsid w:val="0072051F"/>
    <w:rsid w:val="007205F1"/>
    <w:rsid w:val="0072066B"/>
    <w:rsid w:val="00720686"/>
    <w:rsid w:val="007209E5"/>
    <w:rsid w:val="00720FA2"/>
    <w:rsid w:val="0072120A"/>
    <w:rsid w:val="00721F3F"/>
    <w:rsid w:val="00722203"/>
    <w:rsid w:val="007222F3"/>
    <w:rsid w:val="007227AB"/>
    <w:rsid w:val="00723874"/>
    <w:rsid w:val="00723E33"/>
    <w:rsid w:val="007245EC"/>
    <w:rsid w:val="007249FB"/>
    <w:rsid w:val="00724BFD"/>
    <w:rsid w:val="007252A0"/>
    <w:rsid w:val="007258E1"/>
    <w:rsid w:val="0072593D"/>
    <w:rsid w:val="007260BE"/>
    <w:rsid w:val="00726564"/>
    <w:rsid w:val="007268B0"/>
    <w:rsid w:val="0072698B"/>
    <w:rsid w:val="00726DAC"/>
    <w:rsid w:val="00726F27"/>
    <w:rsid w:val="00727E17"/>
    <w:rsid w:val="00727F02"/>
    <w:rsid w:val="00730B97"/>
    <w:rsid w:val="00730EC5"/>
    <w:rsid w:val="00730FF5"/>
    <w:rsid w:val="0073198C"/>
    <w:rsid w:val="00731F75"/>
    <w:rsid w:val="0073252B"/>
    <w:rsid w:val="00732B6B"/>
    <w:rsid w:val="00733625"/>
    <w:rsid w:val="00733831"/>
    <w:rsid w:val="00733AFD"/>
    <w:rsid w:val="00733B3A"/>
    <w:rsid w:val="00733C7C"/>
    <w:rsid w:val="00733CE4"/>
    <w:rsid w:val="007345A3"/>
    <w:rsid w:val="00734982"/>
    <w:rsid w:val="0073528C"/>
    <w:rsid w:val="007359A9"/>
    <w:rsid w:val="00735B02"/>
    <w:rsid w:val="00735CAD"/>
    <w:rsid w:val="00736710"/>
    <w:rsid w:val="007367D2"/>
    <w:rsid w:val="00736EC5"/>
    <w:rsid w:val="00737376"/>
    <w:rsid w:val="00737551"/>
    <w:rsid w:val="007376A0"/>
    <w:rsid w:val="00737B91"/>
    <w:rsid w:val="007405F2"/>
    <w:rsid w:val="00740672"/>
    <w:rsid w:val="00740ECE"/>
    <w:rsid w:val="007415DC"/>
    <w:rsid w:val="00741956"/>
    <w:rsid w:val="00741C24"/>
    <w:rsid w:val="0074201B"/>
    <w:rsid w:val="007424D6"/>
    <w:rsid w:val="007425CE"/>
    <w:rsid w:val="00742772"/>
    <w:rsid w:val="00742DCE"/>
    <w:rsid w:val="00742F56"/>
    <w:rsid w:val="00743027"/>
    <w:rsid w:val="0074359C"/>
    <w:rsid w:val="00743B26"/>
    <w:rsid w:val="00743E2B"/>
    <w:rsid w:val="00743F33"/>
    <w:rsid w:val="00744E0B"/>
    <w:rsid w:val="00745404"/>
    <w:rsid w:val="00745FE7"/>
    <w:rsid w:val="00745FEE"/>
    <w:rsid w:val="0074642D"/>
    <w:rsid w:val="007464F2"/>
    <w:rsid w:val="00746BDC"/>
    <w:rsid w:val="00746E1E"/>
    <w:rsid w:val="0074718C"/>
    <w:rsid w:val="00747974"/>
    <w:rsid w:val="00750287"/>
    <w:rsid w:val="007504F2"/>
    <w:rsid w:val="00750561"/>
    <w:rsid w:val="00750999"/>
    <w:rsid w:val="0075109D"/>
    <w:rsid w:val="00751197"/>
    <w:rsid w:val="00751479"/>
    <w:rsid w:val="00751522"/>
    <w:rsid w:val="0075173B"/>
    <w:rsid w:val="007517D0"/>
    <w:rsid w:val="0075189C"/>
    <w:rsid w:val="00752326"/>
    <w:rsid w:val="007525FF"/>
    <w:rsid w:val="007526DE"/>
    <w:rsid w:val="007528B7"/>
    <w:rsid w:val="00752AFE"/>
    <w:rsid w:val="00752B4E"/>
    <w:rsid w:val="00752EAD"/>
    <w:rsid w:val="00753030"/>
    <w:rsid w:val="007530B3"/>
    <w:rsid w:val="0075338D"/>
    <w:rsid w:val="00753A56"/>
    <w:rsid w:val="00753C7E"/>
    <w:rsid w:val="0075453D"/>
    <w:rsid w:val="0075499F"/>
    <w:rsid w:val="00754FB6"/>
    <w:rsid w:val="0075550D"/>
    <w:rsid w:val="007556BB"/>
    <w:rsid w:val="00755CA3"/>
    <w:rsid w:val="0075672C"/>
    <w:rsid w:val="007569DC"/>
    <w:rsid w:val="00756A09"/>
    <w:rsid w:val="00756B08"/>
    <w:rsid w:val="00756E0F"/>
    <w:rsid w:val="00757122"/>
    <w:rsid w:val="007572C9"/>
    <w:rsid w:val="00757A81"/>
    <w:rsid w:val="00757AEC"/>
    <w:rsid w:val="00757E0A"/>
    <w:rsid w:val="00757EDC"/>
    <w:rsid w:val="007600C4"/>
    <w:rsid w:val="007603C9"/>
    <w:rsid w:val="00760950"/>
    <w:rsid w:val="00761271"/>
    <w:rsid w:val="007613BF"/>
    <w:rsid w:val="007613DF"/>
    <w:rsid w:val="0076148F"/>
    <w:rsid w:val="00761610"/>
    <w:rsid w:val="00761C1C"/>
    <w:rsid w:val="00762591"/>
    <w:rsid w:val="00762DDC"/>
    <w:rsid w:val="007632B5"/>
    <w:rsid w:val="00763308"/>
    <w:rsid w:val="007636D1"/>
    <w:rsid w:val="007637C8"/>
    <w:rsid w:val="00763A50"/>
    <w:rsid w:val="00763FC1"/>
    <w:rsid w:val="007640B1"/>
    <w:rsid w:val="00764813"/>
    <w:rsid w:val="0076494C"/>
    <w:rsid w:val="00764C50"/>
    <w:rsid w:val="007653FC"/>
    <w:rsid w:val="00765562"/>
    <w:rsid w:val="00765831"/>
    <w:rsid w:val="007660C5"/>
    <w:rsid w:val="007663BD"/>
    <w:rsid w:val="0076663D"/>
    <w:rsid w:val="0076709C"/>
    <w:rsid w:val="00767DFA"/>
    <w:rsid w:val="00767F36"/>
    <w:rsid w:val="007703B2"/>
    <w:rsid w:val="007705CD"/>
    <w:rsid w:val="00770CBD"/>
    <w:rsid w:val="0077131E"/>
    <w:rsid w:val="00771E4A"/>
    <w:rsid w:val="0077223F"/>
    <w:rsid w:val="00772C28"/>
    <w:rsid w:val="00773285"/>
    <w:rsid w:val="00773F4C"/>
    <w:rsid w:val="00773FD3"/>
    <w:rsid w:val="007746C9"/>
    <w:rsid w:val="0077477B"/>
    <w:rsid w:val="00774AAC"/>
    <w:rsid w:val="00774B4E"/>
    <w:rsid w:val="00774C42"/>
    <w:rsid w:val="00774DF9"/>
    <w:rsid w:val="00775461"/>
    <w:rsid w:val="00775591"/>
    <w:rsid w:val="00775870"/>
    <w:rsid w:val="0077589E"/>
    <w:rsid w:val="00775AC4"/>
    <w:rsid w:val="00775CDC"/>
    <w:rsid w:val="00775F6F"/>
    <w:rsid w:val="00776B90"/>
    <w:rsid w:val="00777555"/>
    <w:rsid w:val="0078022D"/>
    <w:rsid w:val="0078057C"/>
    <w:rsid w:val="00780AA3"/>
    <w:rsid w:val="00780ADE"/>
    <w:rsid w:val="00780CF6"/>
    <w:rsid w:val="00780F3A"/>
    <w:rsid w:val="0078101F"/>
    <w:rsid w:val="00781ABA"/>
    <w:rsid w:val="00782379"/>
    <w:rsid w:val="007823F5"/>
    <w:rsid w:val="0078240D"/>
    <w:rsid w:val="007826DB"/>
    <w:rsid w:val="007826E9"/>
    <w:rsid w:val="00782746"/>
    <w:rsid w:val="00782EDF"/>
    <w:rsid w:val="00782F3A"/>
    <w:rsid w:val="00783023"/>
    <w:rsid w:val="00783964"/>
    <w:rsid w:val="00784045"/>
    <w:rsid w:val="00784189"/>
    <w:rsid w:val="00784834"/>
    <w:rsid w:val="00784BA9"/>
    <w:rsid w:val="00784BB1"/>
    <w:rsid w:val="00785DE2"/>
    <w:rsid w:val="00786200"/>
    <w:rsid w:val="00786591"/>
    <w:rsid w:val="00786760"/>
    <w:rsid w:val="007876CD"/>
    <w:rsid w:val="00787773"/>
    <w:rsid w:val="0078792D"/>
    <w:rsid w:val="00787FBE"/>
    <w:rsid w:val="00790A2F"/>
    <w:rsid w:val="007910FA"/>
    <w:rsid w:val="007916A0"/>
    <w:rsid w:val="00791BAD"/>
    <w:rsid w:val="00791ECB"/>
    <w:rsid w:val="00792F9A"/>
    <w:rsid w:val="00793170"/>
    <w:rsid w:val="00793481"/>
    <w:rsid w:val="0079387E"/>
    <w:rsid w:val="00793957"/>
    <w:rsid w:val="007940BC"/>
    <w:rsid w:val="00794466"/>
    <w:rsid w:val="00794BA4"/>
    <w:rsid w:val="00794C3E"/>
    <w:rsid w:val="00794D8F"/>
    <w:rsid w:val="00794EBC"/>
    <w:rsid w:val="00794F39"/>
    <w:rsid w:val="00794FE7"/>
    <w:rsid w:val="007952EE"/>
    <w:rsid w:val="007955F0"/>
    <w:rsid w:val="00795EF9"/>
    <w:rsid w:val="00795F2F"/>
    <w:rsid w:val="00796124"/>
    <w:rsid w:val="007966D8"/>
    <w:rsid w:val="00796E5F"/>
    <w:rsid w:val="007974C5"/>
    <w:rsid w:val="00797855"/>
    <w:rsid w:val="0079796A"/>
    <w:rsid w:val="00797CF4"/>
    <w:rsid w:val="00797E99"/>
    <w:rsid w:val="007A0109"/>
    <w:rsid w:val="007A0225"/>
    <w:rsid w:val="007A0909"/>
    <w:rsid w:val="007A1496"/>
    <w:rsid w:val="007A160B"/>
    <w:rsid w:val="007A1CB6"/>
    <w:rsid w:val="007A1D8F"/>
    <w:rsid w:val="007A1F08"/>
    <w:rsid w:val="007A1FED"/>
    <w:rsid w:val="007A225F"/>
    <w:rsid w:val="007A2468"/>
    <w:rsid w:val="007A2730"/>
    <w:rsid w:val="007A2A64"/>
    <w:rsid w:val="007A2AE5"/>
    <w:rsid w:val="007A2E5F"/>
    <w:rsid w:val="007A32FB"/>
    <w:rsid w:val="007A394A"/>
    <w:rsid w:val="007A3A49"/>
    <w:rsid w:val="007A3F1A"/>
    <w:rsid w:val="007A3FBF"/>
    <w:rsid w:val="007A41FD"/>
    <w:rsid w:val="007A44E6"/>
    <w:rsid w:val="007A45BE"/>
    <w:rsid w:val="007A5AEB"/>
    <w:rsid w:val="007A5AF6"/>
    <w:rsid w:val="007A5BA2"/>
    <w:rsid w:val="007A5E8E"/>
    <w:rsid w:val="007A6070"/>
    <w:rsid w:val="007A64D9"/>
    <w:rsid w:val="007A65A4"/>
    <w:rsid w:val="007A6C7F"/>
    <w:rsid w:val="007A7025"/>
    <w:rsid w:val="007A79D6"/>
    <w:rsid w:val="007A7BD0"/>
    <w:rsid w:val="007B01AF"/>
    <w:rsid w:val="007B0699"/>
    <w:rsid w:val="007B071D"/>
    <w:rsid w:val="007B0941"/>
    <w:rsid w:val="007B09C7"/>
    <w:rsid w:val="007B09D4"/>
    <w:rsid w:val="007B0AD5"/>
    <w:rsid w:val="007B117E"/>
    <w:rsid w:val="007B14DA"/>
    <w:rsid w:val="007B1561"/>
    <w:rsid w:val="007B1903"/>
    <w:rsid w:val="007B1CBB"/>
    <w:rsid w:val="007B1E55"/>
    <w:rsid w:val="007B1FCB"/>
    <w:rsid w:val="007B2189"/>
    <w:rsid w:val="007B257D"/>
    <w:rsid w:val="007B267F"/>
    <w:rsid w:val="007B4078"/>
    <w:rsid w:val="007B4464"/>
    <w:rsid w:val="007B5273"/>
    <w:rsid w:val="007B53B9"/>
    <w:rsid w:val="007B5E73"/>
    <w:rsid w:val="007B5FC5"/>
    <w:rsid w:val="007B6388"/>
    <w:rsid w:val="007B690A"/>
    <w:rsid w:val="007B73BA"/>
    <w:rsid w:val="007B766E"/>
    <w:rsid w:val="007C07C8"/>
    <w:rsid w:val="007C16D4"/>
    <w:rsid w:val="007C20E3"/>
    <w:rsid w:val="007C2160"/>
    <w:rsid w:val="007C23CA"/>
    <w:rsid w:val="007C2A69"/>
    <w:rsid w:val="007C2CAB"/>
    <w:rsid w:val="007C33BB"/>
    <w:rsid w:val="007C35FF"/>
    <w:rsid w:val="007C360E"/>
    <w:rsid w:val="007C37C1"/>
    <w:rsid w:val="007C3958"/>
    <w:rsid w:val="007C39A1"/>
    <w:rsid w:val="007C3DA2"/>
    <w:rsid w:val="007C447B"/>
    <w:rsid w:val="007C47B4"/>
    <w:rsid w:val="007C48A6"/>
    <w:rsid w:val="007C4A67"/>
    <w:rsid w:val="007C4C73"/>
    <w:rsid w:val="007C5717"/>
    <w:rsid w:val="007C5CB0"/>
    <w:rsid w:val="007C5D10"/>
    <w:rsid w:val="007C5EA0"/>
    <w:rsid w:val="007C6415"/>
    <w:rsid w:val="007C6B73"/>
    <w:rsid w:val="007C7F5A"/>
    <w:rsid w:val="007D052D"/>
    <w:rsid w:val="007D0605"/>
    <w:rsid w:val="007D09AC"/>
    <w:rsid w:val="007D1BDC"/>
    <w:rsid w:val="007D214B"/>
    <w:rsid w:val="007D26F9"/>
    <w:rsid w:val="007D37C7"/>
    <w:rsid w:val="007D395B"/>
    <w:rsid w:val="007D4182"/>
    <w:rsid w:val="007D4948"/>
    <w:rsid w:val="007D4C22"/>
    <w:rsid w:val="007D4CF0"/>
    <w:rsid w:val="007D4D7C"/>
    <w:rsid w:val="007D5B9E"/>
    <w:rsid w:val="007D66B8"/>
    <w:rsid w:val="007D6771"/>
    <w:rsid w:val="007D6C05"/>
    <w:rsid w:val="007D6C47"/>
    <w:rsid w:val="007D7285"/>
    <w:rsid w:val="007D7953"/>
    <w:rsid w:val="007D7D86"/>
    <w:rsid w:val="007E07E6"/>
    <w:rsid w:val="007E0851"/>
    <w:rsid w:val="007E0F34"/>
    <w:rsid w:val="007E0F4C"/>
    <w:rsid w:val="007E1E80"/>
    <w:rsid w:val="007E223C"/>
    <w:rsid w:val="007E231F"/>
    <w:rsid w:val="007E2444"/>
    <w:rsid w:val="007E27BC"/>
    <w:rsid w:val="007E3A05"/>
    <w:rsid w:val="007E3B96"/>
    <w:rsid w:val="007E3E05"/>
    <w:rsid w:val="007E3E7F"/>
    <w:rsid w:val="007E45C0"/>
    <w:rsid w:val="007E482B"/>
    <w:rsid w:val="007E4DB4"/>
    <w:rsid w:val="007E54F0"/>
    <w:rsid w:val="007E5703"/>
    <w:rsid w:val="007E590C"/>
    <w:rsid w:val="007E5928"/>
    <w:rsid w:val="007E611E"/>
    <w:rsid w:val="007E6146"/>
    <w:rsid w:val="007E6FBB"/>
    <w:rsid w:val="007E715F"/>
    <w:rsid w:val="007E7237"/>
    <w:rsid w:val="007E72C5"/>
    <w:rsid w:val="007E744E"/>
    <w:rsid w:val="007E7A46"/>
    <w:rsid w:val="007E7F08"/>
    <w:rsid w:val="007F032E"/>
    <w:rsid w:val="007F0548"/>
    <w:rsid w:val="007F07D8"/>
    <w:rsid w:val="007F0AF6"/>
    <w:rsid w:val="007F0CA7"/>
    <w:rsid w:val="007F1103"/>
    <w:rsid w:val="007F15C3"/>
    <w:rsid w:val="007F18AB"/>
    <w:rsid w:val="007F1BED"/>
    <w:rsid w:val="007F1E58"/>
    <w:rsid w:val="007F244A"/>
    <w:rsid w:val="007F24D4"/>
    <w:rsid w:val="007F2A1B"/>
    <w:rsid w:val="007F2E8E"/>
    <w:rsid w:val="007F3288"/>
    <w:rsid w:val="007F337A"/>
    <w:rsid w:val="007F3880"/>
    <w:rsid w:val="007F437F"/>
    <w:rsid w:val="007F4765"/>
    <w:rsid w:val="007F4947"/>
    <w:rsid w:val="007F537C"/>
    <w:rsid w:val="007F568F"/>
    <w:rsid w:val="007F5F4C"/>
    <w:rsid w:val="007F5F94"/>
    <w:rsid w:val="007F6516"/>
    <w:rsid w:val="007F65EB"/>
    <w:rsid w:val="007F68AB"/>
    <w:rsid w:val="007F6C05"/>
    <w:rsid w:val="007F6EFE"/>
    <w:rsid w:val="007F70AE"/>
    <w:rsid w:val="007F7639"/>
    <w:rsid w:val="007F7C4B"/>
    <w:rsid w:val="007F7D26"/>
    <w:rsid w:val="0080030F"/>
    <w:rsid w:val="00801212"/>
    <w:rsid w:val="008014BD"/>
    <w:rsid w:val="0080179C"/>
    <w:rsid w:val="0080183A"/>
    <w:rsid w:val="008019F4"/>
    <w:rsid w:val="00802290"/>
    <w:rsid w:val="00802888"/>
    <w:rsid w:val="00802973"/>
    <w:rsid w:val="008029F2"/>
    <w:rsid w:val="00802C25"/>
    <w:rsid w:val="0080333F"/>
    <w:rsid w:val="00803630"/>
    <w:rsid w:val="008039F0"/>
    <w:rsid w:val="00804633"/>
    <w:rsid w:val="0080489E"/>
    <w:rsid w:val="00804AF0"/>
    <w:rsid w:val="00804FF6"/>
    <w:rsid w:val="008050A3"/>
    <w:rsid w:val="0080564B"/>
    <w:rsid w:val="00805CCA"/>
    <w:rsid w:val="00805EEA"/>
    <w:rsid w:val="00806331"/>
    <w:rsid w:val="0080750C"/>
    <w:rsid w:val="008077B0"/>
    <w:rsid w:val="00810411"/>
    <w:rsid w:val="00810444"/>
    <w:rsid w:val="00810828"/>
    <w:rsid w:val="008115F4"/>
    <w:rsid w:val="00812121"/>
    <w:rsid w:val="008126BB"/>
    <w:rsid w:val="00812C1B"/>
    <w:rsid w:val="00812FB5"/>
    <w:rsid w:val="008134C9"/>
    <w:rsid w:val="00813A65"/>
    <w:rsid w:val="00813CD2"/>
    <w:rsid w:val="008146E4"/>
    <w:rsid w:val="00814ED4"/>
    <w:rsid w:val="008156E6"/>
    <w:rsid w:val="00815D72"/>
    <w:rsid w:val="008161F6"/>
    <w:rsid w:val="008164E8"/>
    <w:rsid w:val="008168FC"/>
    <w:rsid w:val="0081693F"/>
    <w:rsid w:val="00816B9B"/>
    <w:rsid w:val="00816D98"/>
    <w:rsid w:val="00816DA6"/>
    <w:rsid w:val="00817219"/>
    <w:rsid w:val="00817472"/>
    <w:rsid w:val="00817A3F"/>
    <w:rsid w:val="00817DBA"/>
    <w:rsid w:val="0082049E"/>
    <w:rsid w:val="00821A3B"/>
    <w:rsid w:val="00821A6D"/>
    <w:rsid w:val="0082297C"/>
    <w:rsid w:val="00822B9F"/>
    <w:rsid w:val="00822BE2"/>
    <w:rsid w:val="008230DB"/>
    <w:rsid w:val="00823F40"/>
    <w:rsid w:val="00823FE0"/>
    <w:rsid w:val="00824DDB"/>
    <w:rsid w:val="00825A04"/>
    <w:rsid w:val="00825AA8"/>
    <w:rsid w:val="00825BC5"/>
    <w:rsid w:val="00825E5B"/>
    <w:rsid w:val="008269CB"/>
    <w:rsid w:val="00826DA1"/>
    <w:rsid w:val="0082798B"/>
    <w:rsid w:val="00827FA8"/>
    <w:rsid w:val="00827FCC"/>
    <w:rsid w:val="0083008A"/>
    <w:rsid w:val="00830D0D"/>
    <w:rsid w:val="00830F8A"/>
    <w:rsid w:val="00831234"/>
    <w:rsid w:val="00831281"/>
    <w:rsid w:val="00831643"/>
    <w:rsid w:val="00831732"/>
    <w:rsid w:val="00831A2A"/>
    <w:rsid w:val="00831C24"/>
    <w:rsid w:val="00831CEE"/>
    <w:rsid w:val="00832320"/>
    <w:rsid w:val="008329A2"/>
    <w:rsid w:val="00832CF8"/>
    <w:rsid w:val="00833037"/>
    <w:rsid w:val="0083347D"/>
    <w:rsid w:val="0083353C"/>
    <w:rsid w:val="00833ACE"/>
    <w:rsid w:val="00833DE1"/>
    <w:rsid w:val="008343E1"/>
    <w:rsid w:val="008349CD"/>
    <w:rsid w:val="00834BAC"/>
    <w:rsid w:val="00834D88"/>
    <w:rsid w:val="00834E66"/>
    <w:rsid w:val="00835793"/>
    <w:rsid w:val="00835B99"/>
    <w:rsid w:val="00835ED8"/>
    <w:rsid w:val="00836397"/>
    <w:rsid w:val="00836468"/>
    <w:rsid w:val="008367A6"/>
    <w:rsid w:val="008369DF"/>
    <w:rsid w:val="00836A44"/>
    <w:rsid w:val="008370D4"/>
    <w:rsid w:val="008370E3"/>
    <w:rsid w:val="008379FD"/>
    <w:rsid w:val="00837C14"/>
    <w:rsid w:val="00837FA6"/>
    <w:rsid w:val="0084017D"/>
    <w:rsid w:val="00840564"/>
    <w:rsid w:val="00840567"/>
    <w:rsid w:val="0084060A"/>
    <w:rsid w:val="00840652"/>
    <w:rsid w:val="00840A57"/>
    <w:rsid w:val="00840E1C"/>
    <w:rsid w:val="00840E2C"/>
    <w:rsid w:val="008415A5"/>
    <w:rsid w:val="008415A9"/>
    <w:rsid w:val="00842235"/>
    <w:rsid w:val="0084225B"/>
    <w:rsid w:val="008423E5"/>
    <w:rsid w:val="008425F9"/>
    <w:rsid w:val="008426F8"/>
    <w:rsid w:val="00842998"/>
    <w:rsid w:val="00842E4B"/>
    <w:rsid w:val="00843641"/>
    <w:rsid w:val="0084399C"/>
    <w:rsid w:val="00843A49"/>
    <w:rsid w:val="00843C28"/>
    <w:rsid w:val="00843F1F"/>
    <w:rsid w:val="008447BD"/>
    <w:rsid w:val="008448AD"/>
    <w:rsid w:val="00844B0D"/>
    <w:rsid w:val="00844DBA"/>
    <w:rsid w:val="00844EE9"/>
    <w:rsid w:val="00844FCC"/>
    <w:rsid w:val="00845107"/>
    <w:rsid w:val="008453A9"/>
    <w:rsid w:val="008454B9"/>
    <w:rsid w:val="0084566D"/>
    <w:rsid w:val="008456EF"/>
    <w:rsid w:val="008457AE"/>
    <w:rsid w:val="00845AA1"/>
    <w:rsid w:val="00845F00"/>
    <w:rsid w:val="008461C9"/>
    <w:rsid w:val="0084625B"/>
    <w:rsid w:val="0084667F"/>
    <w:rsid w:val="00846AA6"/>
    <w:rsid w:val="00846C7C"/>
    <w:rsid w:val="00846DF1"/>
    <w:rsid w:val="00847307"/>
    <w:rsid w:val="00847636"/>
    <w:rsid w:val="00850110"/>
    <w:rsid w:val="0085029F"/>
    <w:rsid w:val="008503D4"/>
    <w:rsid w:val="00850CC6"/>
    <w:rsid w:val="008513AE"/>
    <w:rsid w:val="00851954"/>
    <w:rsid w:val="00851A18"/>
    <w:rsid w:val="00852504"/>
    <w:rsid w:val="00852587"/>
    <w:rsid w:val="008529C5"/>
    <w:rsid w:val="008532DA"/>
    <w:rsid w:val="008539D1"/>
    <w:rsid w:val="00853F04"/>
    <w:rsid w:val="00853F8A"/>
    <w:rsid w:val="00854124"/>
    <w:rsid w:val="00854263"/>
    <w:rsid w:val="00854532"/>
    <w:rsid w:val="00854C9D"/>
    <w:rsid w:val="00854CAE"/>
    <w:rsid w:val="008550BC"/>
    <w:rsid w:val="00856544"/>
    <w:rsid w:val="008577FF"/>
    <w:rsid w:val="008578E2"/>
    <w:rsid w:val="00857E9D"/>
    <w:rsid w:val="00857F0A"/>
    <w:rsid w:val="0086019A"/>
    <w:rsid w:val="00860375"/>
    <w:rsid w:val="008608CD"/>
    <w:rsid w:val="00860955"/>
    <w:rsid w:val="00860D08"/>
    <w:rsid w:val="0086101D"/>
    <w:rsid w:val="00861815"/>
    <w:rsid w:val="00861886"/>
    <w:rsid w:val="00861E84"/>
    <w:rsid w:val="008626E5"/>
    <w:rsid w:val="0086279D"/>
    <w:rsid w:val="00862A50"/>
    <w:rsid w:val="00862B6D"/>
    <w:rsid w:val="00862C01"/>
    <w:rsid w:val="0086305C"/>
    <w:rsid w:val="008633CE"/>
    <w:rsid w:val="008633FE"/>
    <w:rsid w:val="008634DE"/>
    <w:rsid w:val="00863833"/>
    <w:rsid w:val="00863CDC"/>
    <w:rsid w:val="00863ED7"/>
    <w:rsid w:val="00863EDA"/>
    <w:rsid w:val="00864032"/>
    <w:rsid w:val="008645BB"/>
    <w:rsid w:val="00864BE2"/>
    <w:rsid w:val="00864EEE"/>
    <w:rsid w:val="00865127"/>
    <w:rsid w:val="0086519D"/>
    <w:rsid w:val="00865225"/>
    <w:rsid w:val="008652E9"/>
    <w:rsid w:val="008654F1"/>
    <w:rsid w:val="0086568D"/>
    <w:rsid w:val="00865855"/>
    <w:rsid w:val="00865961"/>
    <w:rsid w:val="00865DB8"/>
    <w:rsid w:val="008664BC"/>
    <w:rsid w:val="008665E9"/>
    <w:rsid w:val="00866D00"/>
    <w:rsid w:val="00866DE5"/>
    <w:rsid w:val="00867669"/>
    <w:rsid w:val="00867848"/>
    <w:rsid w:val="00867D45"/>
    <w:rsid w:val="00870171"/>
    <w:rsid w:val="008711D7"/>
    <w:rsid w:val="0087143F"/>
    <w:rsid w:val="00871777"/>
    <w:rsid w:val="00871B99"/>
    <w:rsid w:val="008724A2"/>
    <w:rsid w:val="008728D6"/>
    <w:rsid w:val="008734D3"/>
    <w:rsid w:val="0087354E"/>
    <w:rsid w:val="0087355D"/>
    <w:rsid w:val="00873D05"/>
    <w:rsid w:val="00874220"/>
    <w:rsid w:val="00874B54"/>
    <w:rsid w:val="00874B6E"/>
    <w:rsid w:val="00874EEB"/>
    <w:rsid w:val="00875129"/>
    <w:rsid w:val="00875A10"/>
    <w:rsid w:val="008763E1"/>
    <w:rsid w:val="00876597"/>
    <w:rsid w:val="008770E6"/>
    <w:rsid w:val="008775E2"/>
    <w:rsid w:val="00877C18"/>
    <w:rsid w:val="00877CB7"/>
    <w:rsid w:val="00877E0A"/>
    <w:rsid w:val="008803F5"/>
    <w:rsid w:val="00881104"/>
    <w:rsid w:val="008811AB"/>
    <w:rsid w:val="00881405"/>
    <w:rsid w:val="00881B3E"/>
    <w:rsid w:val="00881D51"/>
    <w:rsid w:val="00881E5E"/>
    <w:rsid w:val="00881F48"/>
    <w:rsid w:val="00882100"/>
    <w:rsid w:val="008823CE"/>
    <w:rsid w:val="0088249B"/>
    <w:rsid w:val="0088257D"/>
    <w:rsid w:val="00882DA0"/>
    <w:rsid w:val="00882E6A"/>
    <w:rsid w:val="00883491"/>
    <w:rsid w:val="00883803"/>
    <w:rsid w:val="0088403E"/>
    <w:rsid w:val="00884B70"/>
    <w:rsid w:val="00885A73"/>
    <w:rsid w:val="0088609C"/>
    <w:rsid w:val="00886E7F"/>
    <w:rsid w:val="00887103"/>
    <w:rsid w:val="00887158"/>
    <w:rsid w:val="008876B4"/>
    <w:rsid w:val="008903FE"/>
    <w:rsid w:val="0089098E"/>
    <w:rsid w:val="00890EE8"/>
    <w:rsid w:val="00890F42"/>
    <w:rsid w:val="00890FFC"/>
    <w:rsid w:val="0089104A"/>
    <w:rsid w:val="00891135"/>
    <w:rsid w:val="00891473"/>
    <w:rsid w:val="00891772"/>
    <w:rsid w:val="00891FAF"/>
    <w:rsid w:val="00891FFD"/>
    <w:rsid w:val="00892487"/>
    <w:rsid w:val="00892489"/>
    <w:rsid w:val="008932C0"/>
    <w:rsid w:val="00893523"/>
    <w:rsid w:val="00893997"/>
    <w:rsid w:val="00894915"/>
    <w:rsid w:val="00894978"/>
    <w:rsid w:val="00894F51"/>
    <w:rsid w:val="00895B2D"/>
    <w:rsid w:val="00895CF3"/>
    <w:rsid w:val="00895D2E"/>
    <w:rsid w:val="008967C9"/>
    <w:rsid w:val="0089695A"/>
    <w:rsid w:val="00896AE4"/>
    <w:rsid w:val="00896BEC"/>
    <w:rsid w:val="00897088"/>
    <w:rsid w:val="008975FC"/>
    <w:rsid w:val="00897705"/>
    <w:rsid w:val="008A030F"/>
    <w:rsid w:val="008A0773"/>
    <w:rsid w:val="008A0AFD"/>
    <w:rsid w:val="008A0F5D"/>
    <w:rsid w:val="008A10A1"/>
    <w:rsid w:val="008A10C6"/>
    <w:rsid w:val="008A16EE"/>
    <w:rsid w:val="008A179F"/>
    <w:rsid w:val="008A197B"/>
    <w:rsid w:val="008A2561"/>
    <w:rsid w:val="008A2967"/>
    <w:rsid w:val="008A2AD7"/>
    <w:rsid w:val="008A2E02"/>
    <w:rsid w:val="008A301E"/>
    <w:rsid w:val="008A3070"/>
    <w:rsid w:val="008A337D"/>
    <w:rsid w:val="008A36EE"/>
    <w:rsid w:val="008A3A57"/>
    <w:rsid w:val="008A42FE"/>
    <w:rsid w:val="008A43DF"/>
    <w:rsid w:val="008A4863"/>
    <w:rsid w:val="008A4870"/>
    <w:rsid w:val="008A49F1"/>
    <w:rsid w:val="008A4BEB"/>
    <w:rsid w:val="008A4FAF"/>
    <w:rsid w:val="008A5EDC"/>
    <w:rsid w:val="008A6679"/>
    <w:rsid w:val="008A66E9"/>
    <w:rsid w:val="008A688A"/>
    <w:rsid w:val="008A6C48"/>
    <w:rsid w:val="008A725F"/>
    <w:rsid w:val="008A72E5"/>
    <w:rsid w:val="008A7512"/>
    <w:rsid w:val="008A76F0"/>
    <w:rsid w:val="008B00EB"/>
    <w:rsid w:val="008B0104"/>
    <w:rsid w:val="008B0AFE"/>
    <w:rsid w:val="008B0FB0"/>
    <w:rsid w:val="008B10DA"/>
    <w:rsid w:val="008B1158"/>
    <w:rsid w:val="008B122F"/>
    <w:rsid w:val="008B12A9"/>
    <w:rsid w:val="008B1491"/>
    <w:rsid w:val="008B1CE2"/>
    <w:rsid w:val="008B2185"/>
    <w:rsid w:val="008B219A"/>
    <w:rsid w:val="008B2C07"/>
    <w:rsid w:val="008B2C34"/>
    <w:rsid w:val="008B32AD"/>
    <w:rsid w:val="008B3497"/>
    <w:rsid w:val="008B3F3E"/>
    <w:rsid w:val="008B43EC"/>
    <w:rsid w:val="008B4704"/>
    <w:rsid w:val="008B4C97"/>
    <w:rsid w:val="008B51BA"/>
    <w:rsid w:val="008B54D0"/>
    <w:rsid w:val="008B6012"/>
    <w:rsid w:val="008B6113"/>
    <w:rsid w:val="008B6731"/>
    <w:rsid w:val="008B68CD"/>
    <w:rsid w:val="008B6913"/>
    <w:rsid w:val="008B6D3F"/>
    <w:rsid w:val="008B7064"/>
    <w:rsid w:val="008B7B07"/>
    <w:rsid w:val="008C013C"/>
    <w:rsid w:val="008C033C"/>
    <w:rsid w:val="008C052F"/>
    <w:rsid w:val="008C0965"/>
    <w:rsid w:val="008C0CB7"/>
    <w:rsid w:val="008C0D5E"/>
    <w:rsid w:val="008C1034"/>
    <w:rsid w:val="008C1D53"/>
    <w:rsid w:val="008C22A3"/>
    <w:rsid w:val="008C22E4"/>
    <w:rsid w:val="008C2DB3"/>
    <w:rsid w:val="008C3128"/>
    <w:rsid w:val="008C35B1"/>
    <w:rsid w:val="008C3DE2"/>
    <w:rsid w:val="008C3FBC"/>
    <w:rsid w:val="008C4170"/>
    <w:rsid w:val="008C4590"/>
    <w:rsid w:val="008C4832"/>
    <w:rsid w:val="008C4FD2"/>
    <w:rsid w:val="008C5036"/>
    <w:rsid w:val="008C5140"/>
    <w:rsid w:val="008C5266"/>
    <w:rsid w:val="008C6415"/>
    <w:rsid w:val="008C6699"/>
    <w:rsid w:val="008C6A1A"/>
    <w:rsid w:val="008C6A66"/>
    <w:rsid w:val="008C6F70"/>
    <w:rsid w:val="008C7718"/>
    <w:rsid w:val="008C7D6B"/>
    <w:rsid w:val="008D0BD3"/>
    <w:rsid w:val="008D0CAA"/>
    <w:rsid w:val="008D0DFF"/>
    <w:rsid w:val="008D11C9"/>
    <w:rsid w:val="008D1951"/>
    <w:rsid w:val="008D1AC9"/>
    <w:rsid w:val="008D1BDE"/>
    <w:rsid w:val="008D2680"/>
    <w:rsid w:val="008D29A7"/>
    <w:rsid w:val="008D2A92"/>
    <w:rsid w:val="008D2D58"/>
    <w:rsid w:val="008D38F7"/>
    <w:rsid w:val="008D3CF5"/>
    <w:rsid w:val="008D3D16"/>
    <w:rsid w:val="008D3D30"/>
    <w:rsid w:val="008D3E90"/>
    <w:rsid w:val="008D4A5D"/>
    <w:rsid w:val="008D4ADD"/>
    <w:rsid w:val="008D502F"/>
    <w:rsid w:val="008D51BE"/>
    <w:rsid w:val="008D574D"/>
    <w:rsid w:val="008D57D7"/>
    <w:rsid w:val="008D57E3"/>
    <w:rsid w:val="008D66A5"/>
    <w:rsid w:val="008D734F"/>
    <w:rsid w:val="008D741F"/>
    <w:rsid w:val="008D74FF"/>
    <w:rsid w:val="008D78E6"/>
    <w:rsid w:val="008D79C5"/>
    <w:rsid w:val="008D7CBF"/>
    <w:rsid w:val="008D7D5A"/>
    <w:rsid w:val="008E0225"/>
    <w:rsid w:val="008E02AF"/>
    <w:rsid w:val="008E032F"/>
    <w:rsid w:val="008E05BA"/>
    <w:rsid w:val="008E0769"/>
    <w:rsid w:val="008E07EC"/>
    <w:rsid w:val="008E0B8E"/>
    <w:rsid w:val="008E0FF0"/>
    <w:rsid w:val="008E1139"/>
    <w:rsid w:val="008E1853"/>
    <w:rsid w:val="008E1DDA"/>
    <w:rsid w:val="008E246F"/>
    <w:rsid w:val="008E2758"/>
    <w:rsid w:val="008E2DD2"/>
    <w:rsid w:val="008E2F2A"/>
    <w:rsid w:val="008E3141"/>
    <w:rsid w:val="008E3421"/>
    <w:rsid w:val="008E3700"/>
    <w:rsid w:val="008E37E4"/>
    <w:rsid w:val="008E3A5C"/>
    <w:rsid w:val="008E3E68"/>
    <w:rsid w:val="008E481C"/>
    <w:rsid w:val="008E4B03"/>
    <w:rsid w:val="008E4CDF"/>
    <w:rsid w:val="008E4E5B"/>
    <w:rsid w:val="008E5A56"/>
    <w:rsid w:val="008E5AB3"/>
    <w:rsid w:val="008E5C94"/>
    <w:rsid w:val="008E690E"/>
    <w:rsid w:val="008E6CFD"/>
    <w:rsid w:val="008E700E"/>
    <w:rsid w:val="008E7472"/>
    <w:rsid w:val="008E7629"/>
    <w:rsid w:val="008E790E"/>
    <w:rsid w:val="008E7922"/>
    <w:rsid w:val="008E7A3F"/>
    <w:rsid w:val="008F00D3"/>
    <w:rsid w:val="008F0214"/>
    <w:rsid w:val="008F0834"/>
    <w:rsid w:val="008F0D32"/>
    <w:rsid w:val="008F10A5"/>
    <w:rsid w:val="008F1979"/>
    <w:rsid w:val="008F1DD3"/>
    <w:rsid w:val="008F2216"/>
    <w:rsid w:val="008F22A7"/>
    <w:rsid w:val="008F2504"/>
    <w:rsid w:val="008F267E"/>
    <w:rsid w:val="008F2DF9"/>
    <w:rsid w:val="008F308E"/>
    <w:rsid w:val="008F336A"/>
    <w:rsid w:val="008F3791"/>
    <w:rsid w:val="008F3957"/>
    <w:rsid w:val="008F3F7E"/>
    <w:rsid w:val="008F4015"/>
    <w:rsid w:val="008F42DB"/>
    <w:rsid w:val="008F45C7"/>
    <w:rsid w:val="008F4777"/>
    <w:rsid w:val="008F4A38"/>
    <w:rsid w:val="008F56BF"/>
    <w:rsid w:val="008F6BD2"/>
    <w:rsid w:val="008F7108"/>
    <w:rsid w:val="008F74EC"/>
    <w:rsid w:val="008F7A4D"/>
    <w:rsid w:val="008F7B1A"/>
    <w:rsid w:val="008F7C37"/>
    <w:rsid w:val="00900A7D"/>
    <w:rsid w:val="00900EBF"/>
    <w:rsid w:val="00901134"/>
    <w:rsid w:val="009011A7"/>
    <w:rsid w:val="0090151F"/>
    <w:rsid w:val="00901671"/>
    <w:rsid w:val="00902756"/>
    <w:rsid w:val="009027CF"/>
    <w:rsid w:val="009029BF"/>
    <w:rsid w:val="00902A8B"/>
    <w:rsid w:val="0090312F"/>
    <w:rsid w:val="009035D7"/>
    <w:rsid w:val="0090362D"/>
    <w:rsid w:val="009037C4"/>
    <w:rsid w:val="00903D91"/>
    <w:rsid w:val="00903FCF"/>
    <w:rsid w:val="00904567"/>
    <w:rsid w:val="0090459C"/>
    <w:rsid w:val="009049C2"/>
    <w:rsid w:val="00904B54"/>
    <w:rsid w:val="0090612C"/>
    <w:rsid w:val="0090667E"/>
    <w:rsid w:val="00906AC4"/>
    <w:rsid w:val="00906F85"/>
    <w:rsid w:val="009078FD"/>
    <w:rsid w:val="00907ABC"/>
    <w:rsid w:val="00907F9D"/>
    <w:rsid w:val="00907FC4"/>
    <w:rsid w:val="00910334"/>
    <w:rsid w:val="00910A59"/>
    <w:rsid w:val="00910D55"/>
    <w:rsid w:val="00910E8D"/>
    <w:rsid w:val="00910FBF"/>
    <w:rsid w:val="0091126F"/>
    <w:rsid w:val="00911365"/>
    <w:rsid w:val="009113A9"/>
    <w:rsid w:val="0091164C"/>
    <w:rsid w:val="00911A05"/>
    <w:rsid w:val="009123FF"/>
    <w:rsid w:val="00912854"/>
    <w:rsid w:val="009128BE"/>
    <w:rsid w:val="009128FE"/>
    <w:rsid w:val="009134A8"/>
    <w:rsid w:val="0091396C"/>
    <w:rsid w:val="00913CEC"/>
    <w:rsid w:val="0091440C"/>
    <w:rsid w:val="00914680"/>
    <w:rsid w:val="009147FB"/>
    <w:rsid w:val="00914AAC"/>
    <w:rsid w:val="009150A1"/>
    <w:rsid w:val="0091524C"/>
    <w:rsid w:val="0091561E"/>
    <w:rsid w:val="0091575F"/>
    <w:rsid w:val="00915D90"/>
    <w:rsid w:val="00916ED4"/>
    <w:rsid w:val="00917477"/>
    <w:rsid w:val="009175A1"/>
    <w:rsid w:val="00917BE1"/>
    <w:rsid w:val="00917D9B"/>
    <w:rsid w:val="00917F84"/>
    <w:rsid w:val="00917F94"/>
    <w:rsid w:val="0092079A"/>
    <w:rsid w:val="009209D3"/>
    <w:rsid w:val="00920AB2"/>
    <w:rsid w:val="00920AC7"/>
    <w:rsid w:val="009210A4"/>
    <w:rsid w:val="0092116E"/>
    <w:rsid w:val="0092199F"/>
    <w:rsid w:val="009219D5"/>
    <w:rsid w:val="009229B9"/>
    <w:rsid w:val="00922E61"/>
    <w:rsid w:val="00923948"/>
    <w:rsid w:val="0092497C"/>
    <w:rsid w:val="009249F8"/>
    <w:rsid w:val="00924D3F"/>
    <w:rsid w:val="0092509B"/>
    <w:rsid w:val="00925593"/>
    <w:rsid w:val="00925A77"/>
    <w:rsid w:val="009263B7"/>
    <w:rsid w:val="0092662C"/>
    <w:rsid w:val="00926861"/>
    <w:rsid w:val="00926D19"/>
    <w:rsid w:val="00927674"/>
    <w:rsid w:val="00927D6E"/>
    <w:rsid w:val="00927F8B"/>
    <w:rsid w:val="00930663"/>
    <w:rsid w:val="00930805"/>
    <w:rsid w:val="00930B1D"/>
    <w:rsid w:val="0093183F"/>
    <w:rsid w:val="00931E80"/>
    <w:rsid w:val="00932054"/>
    <w:rsid w:val="00932120"/>
    <w:rsid w:val="009322AF"/>
    <w:rsid w:val="0093242E"/>
    <w:rsid w:val="00932C1C"/>
    <w:rsid w:val="00933657"/>
    <w:rsid w:val="009336EC"/>
    <w:rsid w:val="00933E95"/>
    <w:rsid w:val="00933EF3"/>
    <w:rsid w:val="00933FF9"/>
    <w:rsid w:val="009346FF"/>
    <w:rsid w:val="00934B90"/>
    <w:rsid w:val="00934BCA"/>
    <w:rsid w:val="00934CB3"/>
    <w:rsid w:val="00935BE2"/>
    <w:rsid w:val="00936702"/>
    <w:rsid w:val="00937400"/>
    <w:rsid w:val="00937951"/>
    <w:rsid w:val="00937E9D"/>
    <w:rsid w:val="00940E2D"/>
    <w:rsid w:val="009413E5"/>
    <w:rsid w:val="009417CD"/>
    <w:rsid w:val="00941CB5"/>
    <w:rsid w:val="009426C5"/>
    <w:rsid w:val="00942B02"/>
    <w:rsid w:val="00942C46"/>
    <w:rsid w:val="00942FE5"/>
    <w:rsid w:val="00943044"/>
    <w:rsid w:val="009430B1"/>
    <w:rsid w:val="009431BA"/>
    <w:rsid w:val="00943C8C"/>
    <w:rsid w:val="00943FB7"/>
    <w:rsid w:val="009447CC"/>
    <w:rsid w:val="009447E3"/>
    <w:rsid w:val="00944F08"/>
    <w:rsid w:val="00944FD0"/>
    <w:rsid w:val="00945820"/>
    <w:rsid w:val="00945A64"/>
    <w:rsid w:val="00945F0B"/>
    <w:rsid w:val="009460AB"/>
    <w:rsid w:val="00946320"/>
    <w:rsid w:val="009463C6"/>
    <w:rsid w:val="009465AF"/>
    <w:rsid w:val="00946D38"/>
    <w:rsid w:val="00946EC5"/>
    <w:rsid w:val="009470C5"/>
    <w:rsid w:val="009475C4"/>
    <w:rsid w:val="00947E33"/>
    <w:rsid w:val="00947EA4"/>
    <w:rsid w:val="00950212"/>
    <w:rsid w:val="00950637"/>
    <w:rsid w:val="00950933"/>
    <w:rsid w:val="0095096D"/>
    <w:rsid w:val="00950CC9"/>
    <w:rsid w:val="00951521"/>
    <w:rsid w:val="009516C8"/>
    <w:rsid w:val="00951DF2"/>
    <w:rsid w:val="00952912"/>
    <w:rsid w:val="00952AB4"/>
    <w:rsid w:val="00952D9B"/>
    <w:rsid w:val="00952F9C"/>
    <w:rsid w:val="00954002"/>
    <w:rsid w:val="0095402D"/>
    <w:rsid w:val="00954247"/>
    <w:rsid w:val="0095425A"/>
    <w:rsid w:val="0095499C"/>
    <w:rsid w:val="00954B77"/>
    <w:rsid w:val="00954C95"/>
    <w:rsid w:val="00954DC8"/>
    <w:rsid w:val="00954E9D"/>
    <w:rsid w:val="00954F91"/>
    <w:rsid w:val="0095643D"/>
    <w:rsid w:val="00956A4A"/>
    <w:rsid w:val="00956AD3"/>
    <w:rsid w:val="00957449"/>
    <w:rsid w:val="00957B4A"/>
    <w:rsid w:val="00960349"/>
    <w:rsid w:val="00960AF5"/>
    <w:rsid w:val="00960D59"/>
    <w:rsid w:val="00961B3D"/>
    <w:rsid w:val="00961BD6"/>
    <w:rsid w:val="00961E54"/>
    <w:rsid w:val="00962434"/>
    <w:rsid w:val="00962CAB"/>
    <w:rsid w:val="00962EAA"/>
    <w:rsid w:val="00963111"/>
    <w:rsid w:val="009639B6"/>
    <w:rsid w:val="00963D40"/>
    <w:rsid w:val="009650B5"/>
    <w:rsid w:val="00965167"/>
    <w:rsid w:val="0096560B"/>
    <w:rsid w:val="00965AF9"/>
    <w:rsid w:val="0096687A"/>
    <w:rsid w:val="00966A83"/>
    <w:rsid w:val="00966BD1"/>
    <w:rsid w:val="00966D17"/>
    <w:rsid w:val="009676BC"/>
    <w:rsid w:val="00967EF8"/>
    <w:rsid w:val="00970633"/>
    <w:rsid w:val="00970BE1"/>
    <w:rsid w:val="00970D30"/>
    <w:rsid w:val="0097183C"/>
    <w:rsid w:val="00971CE4"/>
    <w:rsid w:val="00972312"/>
    <w:rsid w:val="00972854"/>
    <w:rsid w:val="00972FF1"/>
    <w:rsid w:val="0097329B"/>
    <w:rsid w:val="0097339C"/>
    <w:rsid w:val="009734B9"/>
    <w:rsid w:val="00973559"/>
    <w:rsid w:val="00973697"/>
    <w:rsid w:val="00973B75"/>
    <w:rsid w:val="00974661"/>
    <w:rsid w:val="00974881"/>
    <w:rsid w:val="00974A3D"/>
    <w:rsid w:val="00974AEA"/>
    <w:rsid w:val="00974E2A"/>
    <w:rsid w:val="00974E6F"/>
    <w:rsid w:val="0097531B"/>
    <w:rsid w:val="00975374"/>
    <w:rsid w:val="0097569B"/>
    <w:rsid w:val="009756CF"/>
    <w:rsid w:val="00975892"/>
    <w:rsid w:val="0097597C"/>
    <w:rsid w:val="00975D57"/>
    <w:rsid w:val="00976037"/>
    <w:rsid w:val="00976EA8"/>
    <w:rsid w:val="009770A9"/>
    <w:rsid w:val="00977160"/>
    <w:rsid w:val="00977196"/>
    <w:rsid w:val="009772B3"/>
    <w:rsid w:val="00977387"/>
    <w:rsid w:val="009775F4"/>
    <w:rsid w:val="009779CA"/>
    <w:rsid w:val="00977AB7"/>
    <w:rsid w:val="00977B52"/>
    <w:rsid w:val="009800FA"/>
    <w:rsid w:val="00980204"/>
    <w:rsid w:val="00980820"/>
    <w:rsid w:val="0098115D"/>
    <w:rsid w:val="00981CE3"/>
    <w:rsid w:val="009821F8"/>
    <w:rsid w:val="009822C8"/>
    <w:rsid w:val="00982590"/>
    <w:rsid w:val="00982AEC"/>
    <w:rsid w:val="009832B2"/>
    <w:rsid w:val="009833B4"/>
    <w:rsid w:val="00983B23"/>
    <w:rsid w:val="009844BA"/>
    <w:rsid w:val="009856E8"/>
    <w:rsid w:val="009859CF"/>
    <w:rsid w:val="00985CF8"/>
    <w:rsid w:val="009861D2"/>
    <w:rsid w:val="009862FB"/>
    <w:rsid w:val="00986421"/>
    <w:rsid w:val="00986906"/>
    <w:rsid w:val="00986A69"/>
    <w:rsid w:val="009873BD"/>
    <w:rsid w:val="0098796E"/>
    <w:rsid w:val="00987A36"/>
    <w:rsid w:val="00990025"/>
    <w:rsid w:val="0099037E"/>
    <w:rsid w:val="00990512"/>
    <w:rsid w:val="00990A18"/>
    <w:rsid w:val="00990F14"/>
    <w:rsid w:val="0099138A"/>
    <w:rsid w:val="00991641"/>
    <w:rsid w:val="00991827"/>
    <w:rsid w:val="00991889"/>
    <w:rsid w:val="00991C39"/>
    <w:rsid w:val="00992209"/>
    <w:rsid w:val="0099280C"/>
    <w:rsid w:val="00992DC9"/>
    <w:rsid w:val="009941D7"/>
    <w:rsid w:val="0099435A"/>
    <w:rsid w:val="00994647"/>
    <w:rsid w:val="00994862"/>
    <w:rsid w:val="00994AAC"/>
    <w:rsid w:val="00994AD6"/>
    <w:rsid w:val="00994DA5"/>
    <w:rsid w:val="00994E15"/>
    <w:rsid w:val="00994FFC"/>
    <w:rsid w:val="009953DD"/>
    <w:rsid w:val="00995869"/>
    <w:rsid w:val="00995B90"/>
    <w:rsid w:val="00995FB8"/>
    <w:rsid w:val="00996BF3"/>
    <w:rsid w:val="009975BE"/>
    <w:rsid w:val="0099763C"/>
    <w:rsid w:val="00997726"/>
    <w:rsid w:val="0099785D"/>
    <w:rsid w:val="00997A54"/>
    <w:rsid w:val="00997D79"/>
    <w:rsid w:val="009A05DF"/>
    <w:rsid w:val="009A0A26"/>
    <w:rsid w:val="009A0EFC"/>
    <w:rsid w:val="009A12BA"/>
    <w:rsid w:val="009A13AD"/>
    <w:rsid w:val="009A1662"/>
    <w:rsid w:val="009A1CBD"/>
    <w:rsid w:val="009A22D6"/>
    <w:rsid w:val="009A2489"/>
    <w:rsid w:val="009A24F7"/>
    <w:rsid w:val="009A266A"/>
    <w:rsid w:val="009A2A6F"/>
    <w:rsid w:val="009A2EC7"/>
    <w:rsid w:val="009A3485"/>
    <w:rsid w:val="009A3708"/>
    <w:rsid w:val="009A3894"/>
    <w:rsid w:val="009A3939"/>
    <w:rsid w:val="009A3A10"/>
    <w:rsid w:val="009A3D4C"/>
    <w:rsid w:val="009A41BF"/>
    <w:rsid w:val="009A464A"/>
    <w:rsid w:val="009A466E"/>
    <w:rsid w:val="009A48EA"/>
    <w:rsid w:val="009A5200"/>
    <w:rsid w:val="009A56F1"/>
    <w:rsid w:val="009A5732"/>
    <w:rsid w:val="009A5DC9"/>
    <w:rsid w:val="009A5FC2"/>
    <w:rsid w:val="009A63F4"/>
    <w:rsid w:val="009A6851"/>
    <w:rsid w:val="009A6E64"/>
    <w:rsid w:val="009A7826"/>
    <w:rsid w:val="009A797E"/>
    <w:rsid w:val="009B01BE"/>
    <w:rsid w:val="009B027A"/>
    <w:rsid w:val="009B0780"/>
    <w:rsid w:val="009B0A4B"/>
    <w:rsid w:val="009B0CE2"/>
    <w:rsid w:val="009B193B"/>
    <w:rsid w:val="009B1CEB"/>
    <w:rsid w:val="009B1D14"/>
    <w:rsid w:val="009B23FC"/>
    <w:rsid w:val="009B2B3E"/>
    <w:rsid w:val="009B2BB3"/>
    <w:rsid w:val="009B2D4B"/>
    <w:rsid w:val="009B31D5"/>
    <w:rsid w:val="009B33D9"/>
    <w:rsid w:val="009B3C50"/>
    <w:rsid w:val="009B3EE7"/>
    <w:rsid w:val="009B4161"/>
    <w:rsid w:val="009B42B7"/>
    <w:rsid w:val="009B4583"/>
    <w:rsid w:val="009B4D9E"/>
    <w:rsid w:val="009B55A8"/>
    <w:rsid w:val="009B59EF"/>
    <w:rsid w:val="009B6091"/>
    <w:rsid w:val="009B60F9"/>
    <w:rsid w:val="009B6266"/>
    <w:rsid w:val="009B69DA"/>
    <w:rsid w:val="009B6EB7"/>
    <w:rsid w:val="009B7071"/>
    <w:rsid w:val="009B76F8"/>
    <w:rsid w:val="009B779A"/>
    <w:rsid w:val="009B79E1"/>
    <w:rsid w:val="009B7ADD"/>
    <w:rsid w:val="009C0786"/>
    <w:rsid w:val="009C08D7"/>
    <w:rsid w:val="009C1383"/>
    <w:rsid w:val="009C1817"/>
    <w:rsid w:val="009C1981"/>
    <w:rsid w:val="009C1EDA"/>
    <w:rsid w:val="009C1FD7"/>
    <w:rsid w:val="009C2300"/>
    <w:rsid w:val="009C2548"/>
    <w:rsid w:val="009C2DD2"/>
    <w:rsid w:val="009C2F77"/>
    <w:rsid w:val="009C353F"/>
    <w:rsid w:val="009C3622"/>
    <w:rsid w:val="009C3742"/>
    <w:rsid w:val="009C375B"/>
    <w:rsid w:val="009C3D48"/>
    <w:rsid w:val="009C3EAC"/>
    <w:rsid w:val="009C4FB0"/>
    <w:rsid w:val="009C5116"/>
    <w:rsid w:val="009C5166"/>
    <w:rsid w:val="009C522D"/>
    <w:rsid w:val="009C5C6C"/>
    <w:rsid w:val="009C5D7A"/>
    <w:rsid w:val="009C5DE8"/>
    <w:rsid w:val="009C5E53"/>
    <w:rsid w:val="009C6146"/>
    <w:rsid w:val="009C62B4"/>
    <w:rsid w:val="009C68AA"/>
    <w:rsid w:val="009C7542"/>
    <w:rsid w:val="009C7B15"/>
    <w:rsid w:val="009C7BC3"/>
    <w:rsid w:val="009D001B"/>
    <w:rsid w:val="009D035F"/>
    <w:rsid w:val="009D09F3"/>
    <w:rsid w:val="009D0D50"/>
    <w:rsid w:val="009D1212"/>
    <w:rsid w:val="009D141D"/>
    <w:rsid w:val="009D14DC"/>
    <w:rsid w:val="009D1520"/>
    <w:rsid w:val="009D16A8"/>
    <w:rsid w:val="009D1FBB"/>
    <w:rsid w:val="009D24E9"/>
    <w:rsid w:val="009D2784"/>
    <w:rsid w:val="009D283D"/>
    <w:rsid w:val="009D293E"/>
    <w:rsid w:val="009D2EFD"/>
    <w:rsid w:val="009D33ED"/>
    <w:rsid w:val="009D387D"/>
    <w:rsid w:val="009D3C46"/>
    <w:rsid w:val="009D4165"/>
    <w:rsid w:val="009D4C65"/>
    <w:rsid w:val="009D4EE3"/>
    <w:rsid w:val="009D5B59"/>
    <w:rsid w:val="009D5E86"/>
    <w:rsid w:val="009D63DD"/>
    <w:rsid w:val="009D6680"/>
    <w:rsid w:val="009D6EBC"/>
    <w:rsid w:val="009D7086"/>
    <w:rsid w:val="009D7621"/>
    <w:rsid w:val="009D7993"/>
    <w:rsid w:val="009D7B46"/>
    <w:rsid w:val="009D7DC5"/>
    <w:rsid w:val="009D7DCA"/>
    <w:rsid w:val="009D7F24"/>
    <w:rsid w:val="009E0AE1"/>
    <w:rsid w:val="009E0CC5"/>
    <w:rsid w:val="009E12DF"/>
    <w:rsid w:val="009E12E0"/>
    <w:rsid w:val="009E1AE3"/>
    <w:rsid w:val="009E1BD7"/>
    <w:rsid w:val="009E1D25"/>
    <w:rsid w:val="009E223B"/>
    <w:rsid w:val="009E247C"/>
    <w:rsid w:val="009E28D6"/>
    <w:rsid w:val="009E29DF"/>
    <w:rsid w:val="009E2C2D"/>
    <w:rsid w:val="009E2C3B"/>
    <w:rsid w:val="009E32E0"/>
    <w:rsid w:val="009E3406"/>
    <w:rsid w:val="009E34A4"/>
    <w:rsid w:val="009E36D5"/>
    <w:rsid w:val="009E3B34"/>
    <w:rsid w:val="009E3EDC"/>
    <w:rsid w:val="009E3FAB"/>
    <w:rsid w:val="009E451D"/>
    <w:rsid w:val="009E4546"/>
    <w:rsid w:val="009E4C85"/>
    <w:rsid w:val="009E5767"/>
    <w:rsid w:val="009E5BF1"/>
    <w:rsid w:val="009E62E7"/>
    <w:rsid w:val="009E63E8"/>
    <w:rsid w:val="009E6503"/>
    <w:rsid w:val="009E6D09"/>
    <w:rsid w:val="009E7223"/>
    <w:rsid w:val="009E79F7"/>
    <w:rsid w:val="009E7B4B"/>
    <w:rsid w:val="009E7F56"/>
    <w:rsid w:val="009F0091"/>
    <w:rsid w:val="009F00B9"/>
    <w:rsid w:val="009F00DF"/>
    <w:rsid w:val="009F0281"/>
    <w:rsid w:val="009F0529"/>
    <w:rsid w:val="009F05EC"/>
    <w:rsid w:val="009F09E1"/>
    <w:rsid w:val="009F0FE7"/>
    <w:rsid w:val="009F1067"/>
    <w:rsid w:val="009F18A2"/>
    <w:rsid w:val="009F3422"/>
    <w:rsid w:val="009F4146"/>
    <w:rsid w:val="009F429F"/>
    <w:rsid w:val="009F483E"/>
    <w:rsid w:val="009F4D04"/>
    <w:rsid w:val="009F4D6B"/>
    <w:rsid w:val="009F5208"/>
    <w:rsid w:val="009F5686"/>
    <w:rsid w:val="009F58C1"/>
    <w:rsid w:val="009F5A74"/>
    <w:rsid w:val="009F5AFC"/>
    <w:rsid w:val="009F65F3"/>
    <w:rsid w:val="009F6CF1"/>
    <w:rsid w:val="009F7945"/>
    <w:rsid w:val="009F7B1F"/>
    <w:rsid w:val="009F7B71"/>
    <w:rsid w:val="009F7C87"/>
    <w:rsid w:val="00A004E6"/>
    <w:rsid w:val="00A00744"/>
    <w:rsid w:val="00A00B90"/>
    <w:rsid w:val="00A016A4"/>
    <w:rsid w:val="00A01875"/>
    <w:rsid w:val="00A01B94"/>
    <w:rsid w:val="00A02592"/>
    <w:rsid w:val="00A027FA"/>
    <w:rsid w:val="00A02A52"/>
    <w:rsid w:val="00A02B14"/>
    <w:rsid w:val="00A03422"/>
    <w:rsid w:val="00A0359F"/>
    <w:rsid w:val="00A03623"/>
    <w:rsid w:val="00A037DC"/>
    <w:rsid w:val="00A03B6C"/>
    <w:rsid w:val="00A03F94"/>
    <w:rsid w:val="00A041DA"/>
    <w:rsid w:val="00A04216"/>
    <w:rsid w:val="00A04663"/>
    <w:rsid w:val="00A04FBA"/>
    <w:rsid w:val="00A04FF9"/>
    <w:rsid w:val="00A0519A"/>
    <w:rsid w:val="00A05A36"/>
    <w:rsid w:val="00A05DEE"/>
    <w:rsid w:val="00A0630D"/>
    <w:rsid w:val="00A0632D"/>
    <w:rsid w:val="00A064D7"/>
    <w:rsid w:val="00A06925"/>
    <w:rsid w:val="00A06A9A"/>
    <w:rsid w:val="00A06DF9"/>
    <w:rsid w:val="00A0703B"/>
    <w:rsid w:val="00A0717F"/>
    <w:rsid w:val="00A0744D"/>
    <w:rsid w:val="00A07628"/>
    <w:rsid w:val="00A076F5"/>
    <w:rsid w:val="00A07801"/>
    <w:rsid w:val="00A07E15"/>
    <w:rsid w:val="00A10109"/>
    <w:rsid w:val="00A10191"/>
    <w:rsid w:val="00A102E0"/>
    <w:rsid w:val="00A10D99"/>
    <w:rsid w:val="00A10E92"/>
    <w:rsid w:val="00A10F81"/>
    <w:rsid w:val="00A10FA6"/>
    <w:rsid w:val="00A1137F"/>
    <w:rsid w:val="00A11FF5"/>
    <w:rsid w:val="00A12530"/>
    <w:rsid w:val="00A12936"/>
    <w:rsid w:val="00A12B78"/>
    <w:rsid w:val="00A130E4"/>
    <w:rsid w:val="00A13220"/>
    <w:rsid w:val="00A13512"/>
    <w:rsid w:val="00A13DD2"/>
    <w:rsid w:val="00A14778"/>
    <w:rsid w:val="00A147FA"/>
    <w:rsid w:val="00A1505C"/>
    <w:rsid w:val="00A1528D"/>
    <w:rsid w:val="00A154F4"/>
    <w:rsid w:val="00A15E95"/>
    <w:rsid w:val="00A16554"/>
    <w:rsid w:val="00A16BE4"/>
    <w:rsid w:val="00A1752B"/>
    <w:rsid w:val="00A177FB"/>
    <w:rsid w:val="00A1795D"/>
    <w:rsid w:val="00A17EAA"/>
    <w:rsid w:val="00A201BC"/>
    <w:rsid w:val="00A204A8"/>
    <w:rsid w:val="00A21413"/>
    <w:rsid w:val="00A21565"/>
    <w:rsid w:val="00A21868"/>
    <w:rsid w:val="00A21BD0"/>
    <w:rsid w:val="00A21D3C"/>
    <w:rsid w:val="00A22550"/>
    <w:rsid w:val="00A22C58"/>
    <w:rsid w:val="00A23052"/>
    <w:rsid w:val="00A2347C"/>
    <w:rsid w:val="00A23A3F"/>
    <w:rsid w:val="00A23D5B"/>
    <w:rsid w:val="00A23FDC"/>
    <w:rsid w:val="00A241D6"/>
    <w:rsid w:val="00A2481F"/>
    <w:rsid w:val="00A249D3"/>
    <w:rsid w:val="00A24F05"/>
    <w:rsid w:val="00A25341"/>
    <w:rsid w:val="00A25485"/>
    <w:rsid w:val="00A25528"/>
    <w:rsid w:val="00A255FC"/>
    <w:rsid w:val="00A258FD"/>
    <w:rsid w:val="00A26B54"/>
    <w:rsid w:val="00A26FA6"/>
    <w:rsid w:val="00A2719B"/>
    <w:rsid w:val="00A27233"/>
    <w:rsid w:val="00A27261"/>
    <w:rsid w:val="00A27F54"/>
    <w:rsid w:val="00A27FAC"/>
    <w:rsid w:val="00A3002B"/>
    <w:rsid w:val="00A3025F"/>
    <w:rsid w:val="00A30835"/>
    <w:rsid w:val="00A309AA"/>
    <w:rsid w:val="00A31267"/>
    <w:rsid w:val="00A313F8"/>
    <w:rsid w:val="00A31672"/>
    <w:rsid w:val="00A319CB"/>
    <w:rsid w:val="00A31E3B"/>
    <w:rsid w:val="00A3205F"/>
    <w:rsid w:val="00A3257E"/>
    <w:rsid w:val="00A32692"/>
    <w:rsid w:val="00A32794"/>
    <w:rsid w:val="00A32991"/>
    <w:rsid w:val="00A329A8"/>
    <w:rsid w:val="00A32F19"/>
    <w:rsid w:val="00A3300E"/>
    <w:rsid w:val="00A33054"/>
    <w:rsid w:val="00A342E6"/>
    <w:rsid w:val="00A345A5"/>
    <w:rsid w:val="00A3482F"/>
    <w:rsid w:val="00A34EF1"/>
    <w:rsid w:val="00A358FC"/>
    <w:rsid w:val="00A35A00"/>
    <w:rsid w:val="00A35C53"/>
    <w:rsid w:val="00A35F1A"/>
    <w:rsid w:val="00A36098"/>
    <w:rsid w:val="00A36216"/>
    <w:rsid w:val="00A362C4"/>
    <w:rsid w:val="00A371DE"/>
    <w:rsid w:val="00A3779B"/>
    <w:rsid w:val="00A3791C"/>
    <w:rsid w:val="00A40425"/>
    <w:rsid w:val="00A4098C"/>
    <w:rsid w:val="00A409FE"/>
    <w:rsid w:val="00A41445"/>
    <w:rsid w:val="00A41B2A"/>
    <w:rsid w:val="00A41E79"/>
    <w:rsid w:val="00A4207E"/>
    <w:rsid w:val="00A4222F"/>
    <w:rsid w:val="00A42510"/>
    <w:rsid w:val="00A42828"/>
    <w:rsid w:val="00A429FA"/>
    <w:rsid w:val="00A42AEA"/>
    <w:rsid w:val="00A42B6E"/>
    <w:rsid w:val="00A432CA"/>
    <w:rsid w:val="00A434FA"/>
    <w:rsid w:val="00A43A82"/>
    <w:rsid w:val="00A4432B"/>
    <w:rsid w:val="00A445C9"/>
    <w:rsid w:val="00A4559C"/>
    <w:rsid w:val="00A45B78"/>
    <w:rsid w:val="00A4662A"/>
    <w:rsid w:val="00A46745"/>
    <w:rsid w:val="00A46B65"/>
    <w:rsid w:val="00A4759C"/>
    <w:rsid w:val="00A478E6"/>
    <w:rsid w:val="00A4796F"/>
    <w:rsid w:val="00A50135"/>
    <w:rsid w:val="00A504E9"/>
    <w:rsid w:val="00A505FA"/>
    <w:rsid w:val="00A50640"/>
    <w:rsid w:val="00A509FD"/>
    <w:rsid w:val="00A50B1F"/>
    <w:rsid w:val="00A50B9C"/>
    <w:rsid w:val="00A5150D"/>
    <w:rsid w:val="00A51809"/>
    <w:rsid w:val="00A520C6"/>
    <w:rsid w:val="00A52173"/>
    <w:rsid w:val="00A52399"/>
    <w:rsid w:val="00A528BB"/>
    <w:rsid w:val="00A52919"/>
    <w:rsid w:val="00A52C18"/>
    <w:rsid w:val="00A52CBA"/>
    <w:rsid w:val="00A5309F"/>
    <w:rsid w:val="00A53570"/>
    <w:rsid w:val="00A53732"/>
    <w:rsid w:val="00A53DE9"/>
    <w:rsid w:val="00A53EBD"/>
    <w:rsid w:val="00A5412C"/>
    <w:rsid w:val="00A541BF"/>
    <w:rsid w:val="00A54490"/>
    <w:rsid w:val="00A54B3E"/>
    <w:rsid w:val="00A54CC8"/>
    <w:rsid w:val="00A54CEA"/>
    <w:rsid w:val="00A54EC1"/>
    <w:rsid w:val="00A55255"/>
    <w:rsid w:val="00A5534B"/>
    <w:rsid w:val="00A559FF"/>
    <w:rsid w:val="00A55B70"/>
    <w:rsid w:val="00A55E20"/>
    <w:rsid w:val="00A5648C"/>
    <w:rsid w:val="00A5654D"/>
    <w:rsid w:val="00A565EE"/>
    <w:rsid w:val="00A56C99"/>
    <w:rsid w:val="00A579B6"/>
    <w:rsid w:val="00A60085"/>
    <w:rsid w:val="00A60A36"/>
    <w:rsid w:val="00A60B97"/>
    <w:rsid w:val="00A610B3"/>
    <w:rsid w:val="00A61880"/>
    <w:rsid w:val="00A61CD3"/>
    <w:rsid w:val="00A62010"/>
    <w:rsid w:val="00A624A2"/>
    <w:rsid w:val="00A63399"/>
    <w:rsid w:val="00A63D6D"/>
    <w:rsid w:val="00A64175"/>
    <w:rsid w:val="00A64199"/>
    <w:rsid w:val="00A64630"/>
    <w:rsid w:val="00A6541D"/>
    <w:rsid w:val="00A655D8"/>
    <w:rsid w:val="00A6580B"/>
    <w:rsid w:val="00A65CD7"/>
    <w:rsid w:val="00A660A1"/>
    <w:rsid w:val="00A664A1"/>
    <w:rsid w:val="00A667E8"/>
    <w:rsid w:val="00A668B7"/>
    <w:rsid w:val="00A675C2"/>
    <w:rsid w:val="00A6766E"/>
    <w:rsid w:val="00A6798E"/>
    <w:rsid w:val="00A67D43"/>
    <w:rsid w:val="00A67F4C"/>
    <w:rsid w:val="00A70486"/>
    <w:rsid w:val="00A7061E"/>
    <w:rsid w:val="00A70870"/>
    <w:rsid w:val="00A708D5"/>
    <w:rsid w:val="00A70A39"/>
    <w:rsid w:val="00A7128C"/>
    <w:rsid w:val="00A7159E"/>
    <w:rsid w:val="00A71B0D"/>
    <w:rsid w:val="00A71F27"/>
    <w:rsid w:val="00A71FF7"/>
    <w:rsid w:val="00A720DE"/>
    <w:rsid w:val="00A727C4"/>
    <w:rsid w:val="00A72BCD"/>
    <w:rsid w:val="00A7301F"/>
    <w:rsid w:val="00A73531"/>
    <w:rsid w:val="00A738D6"/>
    <w:rsid w:val="00A738E7"/>
    <w:rsid w:val="00A7470C"/>
    <w:rsid w:val="00A74A5F"/>
    <w:rsid w:val="00A75AD9"/>
    <w:rsid w:val="00A76510"/>
    <w:rsid w:val="00A76DCA"/>
    <w:rsid w:val="00A776A8"/>
    <w:rsid w:val="00A80067"/>
    <w:rsid w:val="00A80610"/>
    <w:rsid w:val="00A81230"/>
    <w:rsid w:val="00A833CF"/>
    <w:rsid w:val="00A83E5E"/>
    <w:rsid w:val="00A84071"/>
    <w:rsid w:val="00A846ED"/>
    <w:rsid w:val="00A8474F"/>
    <w:rsid w:val="00A84B15"/>
    <w:rsid w:val="00A85213"/>
    <w:rsid w:val="00A85A8F"/>
    <w:rsid w:val="00A85ADA"/>
    <w:rsid w:val="00A86840"/>
    <w:rsid w:val="00A86E0A"/>
    <w:rsid w:val="00A873BE"/>
    <w:rsid w:val="00A8753D"/>
    <w:rsid w:val="00A87BFD"/>
    <w:rsid w:val="00A87FFB"/>
    <w:rsid w:val="00A908E9"/>
    <w:rsid w:val="00A90F6B"/>
    <w:rsid w:val="00A91B83"/>
    <w:rsid w:val="00A93F29"/>
    <w:rsid w:val="00A9460E"/>
    <w:rsid w:val="00A9482D"/>
    <w:rsid w:val="00A94AAE"/>
    <w:rsid w:val="00A94AC7"/>
    <w:rsid w:val="00A94C4D"/>
    <w:rsid w:val="00A94D60"/>
    <w:rsid w:val="00A94E7D"/>
    <w:rsid w:val="00A9531B"/>
    <w:rsid w:val="00A95841"/>
    <w:rsid w:val="00A95899"/>
    <w:rsid w:val="00A958D5"/>
    <w:rsid w:val="00A9676B"/>
    <w:rsid w:val="00A96901"/>
    <w:rsid w:val="00A96A90"/>
    <w:rsid w:val="00A97419"/>
    <w:rsid w:val="00A97E92"/>
    <w:rsid w:val="00AA0178"/>
    <w:rsid w:val="00AA01DA"/>
    <w:rsid w:val="00AA0590"/>
    <w:rsid w:val="00AA05E3"/>
    <w:rsid w:val="00AA0AC6"/>
    <w:rsid w:val="00AA0B84"/>
    <w:rsid w:val="00AA17E2"/>
    <w:rsid w:val="00AA252A"/>
    <w:rsid w:val="00AA2A7C"/>
    <w:rsid w:val="00AA3370"/>
    <w:rsid w:val="00AA33C6"/>
    <w:rsid w:val="00AA35A2"/>
    <w:rsid w:val="00AA3726"/>
    <w:rsid w:val="00AA3E9C"/>
    <w:rsid w:val="00AA45C6"/>
    <w:rsid w:val="00AA4917"/>
    <w:rsid w:val="00AA4DCF"/>
    <w:rsid w:val="00AA4F5D"/>
    <w:rsid w:val="00AA542F"/>
    <w:rsid w:val="00AA5650"/>
    <w:rsid w:val="00AA5BAA"/>
    <w:rsid w:val="00AA6836"/>
    <w:rsid w:val="00AA6967"/>
    <w:rsid w:val="00AA7527"/>
    <w:rsid w:val="00AA755A"/>
    <w:rsid w:val="00AA75C6"/>
    <w:rsid w:val="00AA7780"/>
    <w:rsid w:val="00AA78A8"/>
    <w:rsid w:val="00AA7A09"/>
    <w:rsid w:val="00AA7FF2"/>
    <w:rsid w:val="00AB01C4"/>
    <w:rsid w:val="00AB04B5"/>
    <w:rsid w:val="00AB0571"/>
    <w:rsid w:val="00AB0608"/>
    <w:rsid w:val="00AB080D"/>
    <w:rsid w:val="00AB08EB"/>
    <w:rsid w:val="00AB0D87"/>
    <w:rsid w:val="00AB1A43"/>
    <w:rsid w:val="00AB1BE7"/>
    <w:rsid w:val="00AB1CDE"/>
    <w:rsid w:val="00AB1DAD"/>
    <w:rsid w:val="00AB1EAE"/>
    <w:rsid w:val="00AB1F6C"/>
    <w:rsid w:val="00AB1F9A"/>
    <w:rsid w:val="00AB2262"/>
    <w:rsid w:val="00AB251D"/>
    <w:rsid w:val="00AB2BB1"/>
    <w:rsid w:val="00AB425A"/>
    <w:rsid w:val="00AB46A4"/>
    <w:rsid w:val="00AB47CB"/>
    <w:rsid w:val="00AB4B7E"/>
    <w:rsid w:val="00AB4DFD"/>
    <w:rsid w:val="00AB5448"/>
    <w:rsid w:val="00AB632F"/>
    <w:rsid w:val="00AB7423"/>
    <w:rsid w:val="00AB775A"/>
    <w:rsid w:val="00AB7811"/>
    <w:rsid w:val="00AB7E3A"/>
    <w:rsid w:val="00AC0161"/>
    <w:rsid w:val="00AC043A"/>
    <w:rsid w:val="00AC08AE"/>
    <w:rsid w:val="00AC08E1"/>
    <w:rsid w:val="00AC09FC"/>
    <w:rsid w:val="00AC0F89"/>
    <w:rsid w:val="00AC108A"/>
    <w:rsid w:val="00AC1347"/>
    <w:rsid w:val="00AC147C"/>
    <w:rsid w:val="00AC1A7B"/>
    <w:rsid w:val="00AC1CD4"/>
    <w:rsid w:val="00AC25AC"/>
    <w:rsid w:val="00AC2712"/>
    <w:rsid w:val="00AC2A35"/>
    <w:rsid w:val="00AC2A44"/>
    <w:rsid w:val="00AC2C9B"/>
    <w:rsid w:val="00AC3AA6"/>
    <w:rsid w:val="00AC3EA2"/>
    <w:rsid w:val="00AC3F2D"/>
    <w:rsid w:val="00AC4425"/>
    <w:rsid w:val="00AC4627"/>
    <w:rsid w:val="00AC4995"/>
    <w:rsid w:val="00AC4B54"/>
    <w:rsid w:val="00AC600D"/>
    <w:rsid w:val="00AC62D2"/>
    <w:rsid w:val="00AC6F37"/>
    <w:rsid w:val="00AC70A4"/>
    <w:rsid w:val="00AC7217"/>
    <w:rsid w:val="00AC765A"/>
    <w:rsid w:val="00AC77D1"/>
    <w:rsid w:val="00AC7C90"/>
    <w:rsid w:val="00AD0080"/>
    <w:rsid w:val="00AD0315"/>
    <w:rsid w:val="00AD0657"/>
    <w:rsid w:val="00AD09F1"/>
    <w:rsid w:val="00AD09FD"/>
    <w:rsid w:val="00AD0E45"/>
    <w:rsid w:val="00AD1075"/>
    <w:rsid w:val="00AD1146"/>
    <w:rsid w:val="00AD14FF"/>
    <w:rsid w:val="00AD1C27"/>
    <w:rsid w:val="00AD1E97"/>
    <w:rsid w:val="00AD22E7"/>
    <w:rsid w:val="00AD2B26"/>
    <w:rsid w:val="00AD3694"/>
    <w:rsid w:val="00AD3B23"/>
    <w:rsid w:val="00AD3C0A"/>
    <w:rsid w:val="00AD41D3"/>
    <w:rsid w:val="00AD42CE"/>
    <w:rsid w:val="00AD44B5"/>
    <w:rsid w:val="00AD4503"/>
    <w:rsid w:val="00AD4F2D"/>
    <w:rsid w:val="00AD515E"/>
    <w:rsid w:val="00AD54CC"/>
    <w:rsid w:val="00AD5A46"/>
    <w:rsid w:val="00AD64A3"/>
    <w:rsid w:val="00AD6A8A"/>
    <w:rsid w:val="00AD6C19"/>
    <w:rsid w:val="00AD6C78"/>
    <w:rsid w:val="00AD6D6A"/>
    <w:rsid w:val="00AD6EE4"/>
    <w:rsid w:val="00AD7264"/>
    <w:rsid w:val="00AD75A8"/>
    <w:rsid w:val="00AD75C0"/>
    <w:rsid w:val="00AD77C9"/>
    <w:rsid w:val="00AD79FE"/>
    <w:rsid w:val="00AD7BEF"/>
    <w:rsid w:val="00AD7E37"/>
    <w:rsid w:val="00AE0115"/>
    <w:rsid w:val="00AE0705"/>
    <w:rsid w:val="00AE0A40"/>
    <w:rsid w:val="00AE1BFE"/>
    <w:rsid w:val="00AE1F30"/>
    <w:rsid w:val="00AE2346"/>
    <w:rsid w:val="00AE2744"/>
    <w:rsid w:val="00AE2CE5"/>
    <w:rsid w:val="00AE3028"/>
    <w:rsid w:val="00AE306D"/>
    <w:rsid w:val="00AE3A0C"/>
    <w:rsid w:val="00AE3E2F"/>
    <w:rsid w:val="00AE3FC7"/>
    <w:rsid w:val="00AE4553"/>
    <w:rsid w:val="00AE4B23"/>
    <w:rsid w:val="00AE4BCB"/>
    <w:rsid w:val="00AE4EC0"/>
    <w:rsid w:val="00AE4F45"/>
    <w:rsid w:val="00AE54F9"/>
    <w:rsid w:val="00AE5578"/>
    <w:rsid w:val="00AE5E25"/>
    <w:rsid w:val="00AE627D"/>
    <w:rsid w:val="00AE6691"/>
    <w:rsid w:val="00AE7066"/>
    <w:rsid w:val="00AE73D4"/>
    <w:rsid w:val="00AE79A6"/>
    <w:rsid w:val="00AE7F91"/>
    <w:rsid w:val="00AE7FDA"/>
    <w:rsid w:val="00AF01E8"/>
    <w:rsid w:val="00AF0BD8"/>
    <w:rsid w:val="00AF14A1"/>
    <w:rsid w:val="00AF15AB"/>
    <w:rsid w:val="00AF1B98"/>
    <w:rsid w:val="00AF1CDB"/>
    <w:rsid w:val="00AF2A1D"/>
    <w:rsid w:val="00AF3350"/>
    <w:rsid w:val="00AF3741"/>
    <w:rsid w:val="00AF3AB8"/>
    <w:rsid w:val="00AF3BF3"/>
    <w:rsid w:val="00AF3D60"/>
    <w:rsid w:val="00AF42A9"/>
    <w:rsid w:val="00AF4CEF"/>
    <w:rsid w:val="00AF5B23"/>
    <w:rsid w:val="00AF5B7B"/>
    <w:rsid w:val="00AF643E"/>
    <w:rsid w:val="00AF660E"/>
    <w:rsid w:val="00AF698D"/>
    <w:rsid w:val="00AF6A5A"/>
    <w:rsid w:val="00AF6AE9"/>
    <w:rsid w:val="00AF6BDB"/>
    <w:rsid w:val="00AF7063"/>
    <w:rsid w:val="00AF7089"/>
    <w:rsid w:val="00AF7383"/>
    <w:rsid w:val="00AF73ED"/>
    <w:rsid w:val="00AF765B"/>
    <w:rsid w:val="00AF7747"/>
    <w:rsid w:val="00AF7A8C"/>
    <w:rsid w:val="00AF7B5C"/>
    <w:rsid w:val="00AF7FFD"/>
    <w:rsid w:val="00B0057F"/>
    <w:rsid w:val="00B0075B"/>
    <w:rsid w:val="00B0077F"/>
    <w:rsid w:val="00B0087A"/>
    <w:rsid w:val="00B00D81"/>
    <w:rsid w:val="00B01030"/>
    <w:rsid w:val="00B0126B"/>
    <w:rsid w:val="00B01B85"/>
    <w:rsid w:val="00B01F3C"/>
    <w:rsid w:val="00B02148"/>
    <w:rsid w:val="00B0217B"/>
    <w:rsid w:val="00B026DC"/>
    <w:rsid w:val="00B02B94"/>
    <w:rsid w:val="00B03449"/>
    <w:rsid w:val="00B03C09"/>
    <w:rsid w:val="00B0402B"/>
    <w:rsid w:val="00B043F2"/>
    <w:rsid w:val="00B04435"/>
    <w:rsid w:val="00B04A2C"/>
    <w:rsid w:val="00B04C2A"/>
    <w:rsid w:val="00B04ED8"/>
    <w:rsid w:val="00B04F06"/>
    <w:rsid w:val="00B0598C"/>
    <w:rsid w:val="00B05D98"/>
    <w:rsid w:val="00B06541"/>
    <w:rsid w:val="00B06C90"/>
    <w:rsid w:val="00B072CB"/>
    <w:rsid w:val="00B076EA"/>
    <w:rsid w:val="00B0792D"/>
    <w:rsid w:val="00B07BD7"/>
    <w:rsid w:val="00B10C79"/>
    <w:rsid w:val="00B10FDE"/>
    <w:rsid w:val="00B1155F"/>
    <w:rsid w:val="00B12286"/>
    <w:rsid w:val="00B12B64"/>
    <w:rsid w:val="00B12E20"/>
    <w:rsid w:val="00B13367"/>
    <w:rsid w:val="00B134A6"/>
    <w:rsid w:val="00B13DBF"/>
    <w:rsid w:val="00B13FE0"/>
    <w:rsid w:val="00B144EC"/>
    <w:rsid w:val="00B144F8"/>
    <w:rsid w:val="00B14833"/>
    <w:rsid w:val="00B154E2"/>
    <w:rsid w:val="00B15A6F"/>
    <w:rsid w:val="00B15D7E"/>
    <w:rsid w:val="00B15FAA"/>
    <w:rsid w:val="00B1633B"/>
    <w:rsid w:val="00B163BA"/>
    <w:rsid w:val="00B164B2"/>
    <w:rsid w:val="00B16553"/>
    <w:rsid w:val="00B16B7C"/>
    <w:rsid w:val="00B1710C"/>
    <w:rsid w:val="00B17334"/>
    <w:rsid w:val="00B173B2"/>
    <w:rsid w:val="00B17425"/>
    <w:rsid w:val="00B17D75"/>
    <w:rsid w:val="00B17F68"/>
    <w:rsid w:val="00B2063D"/>
    <w:rsid w:val="00B20BDE"/>
    <w:rsid w:val="00B20E55"/>
    <w:rsid w:val="00B210DC"/>
    <w:rsid w:val="00B212D3"/>
    <w:rsid w:val="00B2146D"/>
    <w:rsid w:val="00B21D51"/>
    <w:rsid w:val="00B21EA3"/>
    <w:rsid w:val="00B2232D"/>
    <w:rsid w:val="00B2235B"/>
    <w:rsid w:val="00B225BC"/>
    <w:rsid w:val="00B2293B"/>
    <w:rsid w:val="00B22F71"/>
    <w:rsid w:val="00B231DB"/>
    <w:rsid w:val="00B234E9"/>
    <w:rsid w:val="00B23B36"/>
    <w:rsid w:val="00B2425B"/>
    <w:rsid w:val="00B24698"/>
    <w:rsid w:val="00B247F1"/>
    <w:rsid w:val="00B2574F"/>
    <w:rsid w:val="00B25B57"/>
    <w:rsid w:val="00B25B8B"/>
    <w:rsid w:val="00B2601E"/>
    <w:rsid w:val="00B261E8"/>
    <w:rsid w:val="00B26212"/>
    <w:rsid w:val="00B27E2D"/>
    <w:rsid w:val="00B30273"/>
    <w:rsid w:val="00B31BA2"/>
    <w:rsid w:val="00B3236E"/>
    <w:rsid w:val="00B32402"/>
    <w:rsid w:val="00B326CA"/>
    <w:rsid w:val="00B32A16"/>
    <w:rsid w:val="00B32D72"/>
    <w:rsid w:val="00B32E92"/>
    <w:rsid w:val="00B33716"/>
    <w:rsid w:val="00B33950"/>
    <w:rsid w:val="00B34552"/>
    <w:rsid w:val="00B34D45"/>
    <w:rsid w:val="00B34D8C"/>
    <w:rsid w:val="00B3501E"/>
    <w:rsid w:val="00B352FE"/>
    <w:rsid w:val="00B35499"/>
    <w:rsid w:val="00B355C3"/>
    <w:rsid w:val="00B35807"/>
    <w:rsid w:val="00B35BD4"/>
    <w:rsid w:val="00B363D0"/>
    <w:rsid w:val="00B368BE"/>
    <w:rsid w:val="00B369E3"/>
    <w:rsid w:val="00B36B48"/>
    <w:rsid w:val="00B37002"/>
    <w:rsid w:val="00B371DE"/>
    <w:rsid w:val="00B37307"/>
    <w:rsid w:val="00B37363"/>
    <w:rsid w:val="00B375FB"/>
    <w:rsid w:val="00B37AA1"/>
    <w:rsid w:val="00B401F7"/>
    <w:rsid w:val="00B402E6"/>
    <w:rsid w:val="00B403D8"/>
    <w:rsid w:val="00B406E9"/>
    <w:rsid w:val="00B409F1"/>
    <w:rsid w:val="00B40B53"/>
    <w:rsid w:val="00B4114E"/>
    <w:rsid w:val="00B41249"/>
    <w:rsid w:val="00B418FB"/>
    <w:rsid w:val="00B42081"/>
    <w:rsid w:val="00B4212E"/>
    <w:rsid w:val="00B424B0"/>
    <w:rsid w:val="00B42B4F"/>
    <w:rsid w:val="00B42C2D"/>
    <w:rsid w:val="00B42F5C"/>
    <w:rsid w:val="00B43194"/>
    <w:rsid w:val="00B43401"/>
    <w:rsid w:val="00B43702"/>
    <w:rsid w:val="00B43C2F"/>
    <w:rsid w:val="00B43D7C"/>
    <w:rsid w:val="00B4408A"/>
    <w:rsid w:val="00B44116"/>
    <w:rsid w:val="00B44797"/>
    <w:rsid w:val="00B44BA1"/>
    <w:rsid w:val="00B455AB"/>
    <w:rsid w:val="00B45AD5"/>
    <w:rsid w:val="00B464DA"/>
    <w:rsid w:val="00B46F3C"/>
    <w:rsid w:val="00B47075"/>
    <w:rsid w:val="00B477A2"/>
    <w:rsid w:val="00B477DB"/>
    <w:rsid w:val="00B47B4E"/>
    <w:rsid w:val="00B47F39"/>
    <w:rsid w:val="00B502EE"/>
    <w:rsid w:val="00B5036A"/>
    <w:rsid w:val="00B5064A"/>
    <w:rsid w:val="00B50A77"/>
    <w:rsid w:val="00B50D59"/>
    <w:rsid w:val="00B50EF0"/>
    <w:rsid w:val="00B50FCC"/>
    <w:rsid w:val="00B51378"/>
    <w:rsid w:val="00B513DD"/>
    <w:rsid w:val="00B5159B"/>
    <w:rsid w:val="00B51613"/>
    <w:rsid w:val="00B518F5"/>
    <w:rsid w:val="00B51CE8"/>
    <w:rsid w:val="00B51DAF"/>
    <w:rsid w:val="00B520F2"/>
    <w:rsid w:val="00B52341"/>
    <w:rsid w:val="00B5283E"/>
    <w:rsid w:val="00B52B15"/>
    <w:rsid w:val="00B52D78"/>
    <w:rsid w:val="00B5300A"/>
    <w:rsid w:val="00B5307A"/>
    <w:rsid w:val="00B530A7"/>
    <w:rsid w:val="00B53346"/>
    <w:rsid w:val="00B53350"/>
    <w:rsid w:val="00B533BA"/>
    <w:rsid w:val="00B53766"/>
    <w:rsid w:val="00B537DE"/>
    <w:rsid w:val="00B538D0"/>
    <w:rsid w:val="00B53F60"/>
    <w:rsid w:val="00B544AA"/>
    <w:rsid w:val="00B54A08"/>
    <w:rsid w:val="00B54C74"/>
    <w:rsid w:val="00B54CB3"/>
    <w:rsid w:val="00B5578B"/>
    <w:rsid w:val="00B557B1"/>
    <w:rsid w:val="00B55998"/>
    <w:rsid w:val="00B56317"/>
    <w:rsid w:val="00B5648C"/>
    <w:rsid w:val="00B56675"/>
    <w:rsid w:val="00B5699C"/>
    <w:rsid w:val="00B56C47"/>
    <w:rsid w:val="00B56F1D"/>
    <w:rsid w:val="00B56F37"/>
    <w:rsid w:val="00B6088A"/>
    <w:rsid w:val="00B608A1"/>
    <w:rsid w:val="00B609C3"/>
    <w:rsid w:val="00B60CD0"/>
    <w:rsid w:val="00B61725"/>
    <w:rsid w:val="00B617FE"/>
    <w:rsid w:val="00B620B4"/>
    <w:rsid w:val="00B622FE"/>
    <w:rsid w:val="00B6343B"/>
    <w:rsid w:val="00B638E7"/>
    <w:rsid w:val="00B63D42"/>
    <w:rsid w:val="00B6405D"/>
    <w:rsid w:val="00B640F0"/>
    <w:rsid w:val="00B6457A"/>
    <w:rsid w:val="00B64D18"/>
    <w:rsid w:val="00B652BA"/>
    <w:rsid w:val="00B6567B"/>
    <w:rsid w:val="00B65963"/>
    <w:rsid w:val="00B65CDA"/>
    <w:rsid w:val="00B65E7F"/>
    <w:rsid w:val="00B66287"/>
    <w:rsid w:val="00B66F26"/>
    <w:rsid w:val="00B67460"/>
    <w:rsid w:val="00B676DB"/>
    <w:rsid w:val="00B703D8"/>
    <w:rsid w:val="00B70916"/>
    <w:rsid w:val="00B70E15"/>
    <w:rsid w:val="00B71091"/>
    <w:rsid w:val="00B7124F"/>
    <w:rsid w:val="00B715F1"/>
    <w:rsid w:val="00B7167D"/>
    <w:rsid w:val="00B7183E"/>
    <w:rsid w:val="00B7194B"/>
    <w:rsid w:val="00B727C9"/>
    <w:rsid w:val="00B72B73"/>
    <w:rsid w:val="00B73299"/>
    <w:rsid w:val="00B7330C"/>
    <w:rsid w:val="00B7360A"/>
    <w:rsid w:val="00B7364B"/>
    <w:rsid w:val="00B7377E"/>
    <w:rsid w:val="00B739A9"/>
    <w:rsid w:val="00B74095"/>
    <w:rsid w:val="00B74458"/>
    <w:rsid w:val="00B759BB"/>
    <w:rsid w:val="00B75BF7"/>
    <w:rsid w:val="00B75FAA"/>
    <w:rsid w:val="00B7603B"/>
    <w:rsid w:val="00B76614"/>
    <w:rsid w:val="00B7698A"/>
    <w:rsid w:val="00B76ABD"/>
    <w:rsid w:val="00B76B74"/>
    <w:rsid w:val="00B76F22"/>
    <w:rsid w:val="00B777A5"/>
    <w:rsid w:val="00B77953"/>
    <w:rsid w:val="00B802D1"/>
    <w:rsid w:val="00B803DC"/>
    <w:rsid w:val="00B80CCB"/>
    <w:rsid w:val="00B8100F"/>
    <w:rsid w:val="00B810A3"/>
    <w:rsid w:val="00B81593"/>
    <w:rsid w:val="00B815C8"/>
    <w:rsid w:val="00B81DD0"/>
    <w:rsid w:val="00B82CAC"/>
    <w:rsid w:val="00B83B5E"/>
    <w:rsid w:val="00B840D3"/>
    <w:rsid w:val="00B84201"/>
    <w:rsid w:val="00B846C0"/>
    <w:rsid w:val="00B848B1"/>
    <w:rsid w:val="00B849CA"/>
    <w:rsid w:val="00B84F40"/>
    <w:rsid w:val="00B8506C"/>
    <w:rsid w:val="00B85306"/>
    <w:rsid w:val="00B85BDF"/>
    <w:rsid w:val="00B87868"/>
    <w:rsid w:val="00B87C9C"/>
    <w:rsid w:val="00B907EB"/>
    <w:rsid w:val="00B90A21"/>
    <w:rsid w:val="00B90A5E"/>
    <w:rsid w:val="00B90F99"/>
    <w:rsid w:val="00B911C1"/>
    <w:rsid w:val="00B912BD"/>
    <w:rsid w:val="00B91B49"/>
    <w:rsid w:val="00B91B55"/>
    <w:rsid w:val="00B91F9A"/>
    <w:rsid w:val="00B92521"/>
    <w:rsid w:val="00B92A3A"/>
    <w:rsid w:val="00B92E57"/>
    <w:rsid w:val="00B933BE"/>
    <w:rsid w:val="00B937D8"/>
    <w:rsid w:val="00B939B7"/>
    <w:rsid w:val="00B93ADE"/>
    <w:rsid w:val="00B93DD9"/>
    <w:rsid w:val="00B94198"/>
    <w:rsid w:val="00B94379"/>
    <w:rsid w:val="00B94482"/>
    <w:rsid w:val="00B95890"/>
    <w:rsid w:val="00B95F82"/>
    <w:rsid w:val="00B9618F"/>
    <w:rsid w:val="00B96D39"/>
    <w:rsid w:val="00BA0493"/>
    <w:rsid w:val="00BA04D5"/>
    <w:rsid w:val="00BA062D"/>
    <w:rsid w:val="00BA083B"/>
    <w:rsid w:val="00BA108E"/>
    <w:rsid w:val="00BA199A"/>
    <w:rsid w:val="00BA1C6B"/>
    <w:rsid w:val="00BA1CAB"/>
    <w:rsid w:val="00BA1E83"/>
    <w:rsid w:val="00BA21E6"/>
    <w:rsid w:val="00BA2A08"/>
    <w:rsid w:val="00BA386B"/>
    <w:rsid w:val="00BA3BE8"/>
    <w:rsid w:val="00BA3F23"/>
    <w:rsid w:val="00BA4201"/>
    <w:rsid w:val="00BA4257"/>
    <w:rsid w:val="00BA44E4"/>
    <w:rsid w:val="00BA4BDA"/>
    <w:rsid w:val="00BA502A"/>
    <w:rsid w:val="00BA5091"/>
    <w:rsid w:val="00BA51A4"/>
    <w:rsid w:val="00BA525D"/>
    <w:rsid w:val="00BA5C2C"/>
    <w:rsid w:val="00BA5D89"/>
    <w:rsid w:val="00BA62CB"/>
    <w:rsid w:val="00BA65CF"/>
    <w:rsid w:val="00BA65E5"/>
    <w:rsid w:val="00BA661D"/>
    <w:rsid w:val="00BA6DC0"/>
    <w:rsid w:val="00BB099B"/>
    <w:rsid w:val="00BB0CB3"/>
    <w:rsid w:val="00BB0D2A"/>
    <w:rsid w:val="00BB14E1"/>
    <w:rsid w:val="00BB151E"/>
    <w:rsid w:val="00BB16A5"/>
    <w:rsid w:val="00BB183D"/>
    <w:rsid w:val="00BB1B1D"/>
    <w:rsid w:val="00BB1C1F"/>
    <w:rsid w:val="00BB1D53"/>
    <w:rsid w:val="00BB219D"/>
    <w:rsid w:val="00BB2479"/>
    <w:rsid w:val="00BB29E8"/>
    <w:rsid w:val="00BB2C42"/>
    <w:rsid w:val="00BB312B"/>
    <w:rsid w:val="00BB37EA"/>
    <w:rsid w:val="00BB3ADD"/>
    <w:rsid w:val="00BB3AE0"/>
    <w:rsid w:val="00BB43F0"/>
    <w:rsid w:val="00BB481A"/>
    <w:rsid w:val="00BB4B0C"/>
    <w:rsid w:val="00BB4D2F"/>
    <w:rsid w:val="00BB519E"/>
    <w:rsid w:val="00BB5559"/>
    <w:rsid w:val="00BB5A92"/>
    <w:rsid w:val="00BB5C84"/>
    <w:rsid w:val="00BB670A"/>
    <w:rsid w:val="00BB6A69"/>
    <w:rsid w:val="00BB6B7D"/>
    <w:rsid w:val="00BB6F84"/>
    <w:rsid w:val="00BB70C3"/>
    <w:rsid w:val="00BB72FB"/>
    <w:rsid w:val="00BB79BA"/>
    <w:rsid w:val="00BC0051"/>
    <w:rsid w:val="00BC0EEE"/>
    <w:rsid w:val="00BC133C"/>
    <w:rsid w:val="00BC1A43"/>
    <w:rsid w:val="00BC1A48"/>
    <w:rsid w:val="00BC1B61"/>
    <w:rsid w:val="00BC234C"/>
    <w:rsid w:val="00BC267B"/>
    <w:rsid w:val="00BC2907"/>
    <w:rsid w:val="00BC2C3E"/>
    <w:rsid w:val="00BC344A"/>
    <w:rsid w:val="00BC4176"/>
    <w:rsid w:val="00BC462B"/>
    <w:rsid w:val="00BC51BB"/>
    <w:rsid w:val="00BC56D5"/>
    <w:rsid w:val="00BC5819"/>
    <w:rsid w:val="00BC5A6B"/>
    <w:rsid w:val="00BC6617"/>
    <w:rsid w:val="00BC6892"/>
    <w:rsid w:val="00BC6C89"/>
    <w:rsid w:val="00BC7620"/>
    <w:rsid w:val="00BC7A59"/>
    <w:rsid w:val="00BC7E6D"/>
    <w:rsid w:val="00BC7F16"/>
    <w:rsid w:val="00BD0489"/>
    <w:rsid w:val="00BD0C0A"/>
    <w:rsid w:val="00BD14C7"/>
    <w:rsid w:val="00BD171E"/>
    <w:rsid w:val="00BD1909"/>
    <w:rsid w:val="00BD1D1E"/>
    <w:rsid w:val="00BD2444"/>
    <w:rsid w:val="00BD2662"/>
    <w:rsid w:val="00BD2A2B"/>
    <w:rsid w:val="00BD47BB"/>
    <w:rsid w:val="00BD4C85"/>
    <w:rsid w:val="00BD538A"/>
    <w:rsid w:val="00BD53F4"/>
    <w:rsid w:val="00BD53FA"/>
    <w:rsid w:val="00BD5B3C"/>
    <w:rsid w:val="00BD5C38"/>
    <w:rsid w:val="00BD60AD"/>
    <w:rsid w:val="00BD68C0"/>
    <w:rsid w:val="00BD6E5A"/>
    <w:rsid w:val="00BD6F01"/>
    <w:rsid w:val="00BD6FD2"/>
    <w:rsid w:val="00BD704D"/>
    <w:rsid w:val="00BD70F5"/>
    <w:rsid w:val="00BD71C3"/>
    <w:rsid w:val="00BD751C"/>
    <w:rsid w:val="00BD767F"/>
    <w:rsid w:val="00BE056E"/>
    <w:rsid w:val="00BE065C"/>
    <w:rsid w:val="00BE11D3"/>
    <w:rsid w:val="00BE1376"/>
    <w:rsid w:val="00BE13E5"/>
    <w:rsid w:val="00BE17EF"/>
    <w:rsid w:val="00BE1887"/>
    <w:rsid w:val="00BE1D7E"/>
    <w:rsid w:val="00BE21C0"/>
    <w:rsid w:val="00BE22C6"/>
    <w:rsid w:val="00BE232B"/>
    <w:rsid w:val="00BE2627"/>
    <w:rsid w:val="00BE30D9"/>
    <w:rsid w:val="00BE344A"/>
    <w:rsid w:val="00BE3858"/>
    <w:rsid w:val="00BE3A05"/>
    <w:rsid w:val="00BE3FA4"/>
    <w:rsid w:val="00BE435D"/>
    <w:rsid w:val="00BE4674"/>
    <w:rsid w:val="00BE4DD3"/>
    <w:rsid w:val="00BE4FE5"/>
    <w:rsid w:val="00BE51EF"/>
    <w:rsid w:val="00BE584F"/>
    <w:rsid w:val="00BE5918"/>
    <w:rsid w:val="00BE646D"/>
    <w:rsid w:val="00BE6652"/>
    <w:rsid w:val="00BE6B3F"/>
    <w:rsid w:val="00BE6B43"/>
    <w:rsid w:val="00BE7888"/>
    <w:rsid w:val="00BE7B44"/>
    <w:rsid w:val="00BE7CD7"/>
    <w:rsid w:val="00BE7DA5"/>
    <w:rsid w:val="00BE7DEF"/>
    <w:rsid w:val="00BF01B5"/>
    <w:rsid w:val="00BF0556"/>
    <w:rsid w:val="00BF0835"/>
    <w:rsid w:val="00BF08DB"/>
    <w:rsid w:val="00BF0A01"/>
    <w:rsid w:val="00BF0C83"/>
    <w:rsid w:val="00BF0F63"/>
    <w:rsid w:val="00BF106E"/>
    <w:rsid w:val="00BF148D"/>
    <w:rsid w:val="00BF20F8"/>
    <w:rsid w:val="00BF210D"/>
    <w:rsid w:val="00BF215A"/>
    <w:rsid w:val="00BF2599"/>
    <w:rsid w:val="00BF29B9"/>
    <w:rsid w:val="00BF2C39"/>
    <w:rsid w:val="00BF2CE0"/>
    <w:rsid w:val="00BF2F24"/>
    <w:rsid w:val="00BF38E2"/>
    <w:rsid w:val="00BF38E8"/>
    <w:rsid w:val="00BF3FFE"/>
    <w:rsid w:val="00BF44A5"/>
    <w:rsid w:val="00BF4680"/>
    <w:rsid w:val="00BF4B8F"/>
    <w:rsid w:val="00BF774F"/>
    <w:rsid w:val="00BF7D30"/>
    <w:rsid w:val="00BF7E1D"/>
    <w:rsid w:val="00C0050B"/>
    <w:rsid w:val="00C00B6F"/>
    <w:rsid w:val="00C00C89"/>
    <w:rsid w:val="00C00F57"/>
    <w:rsid w:val="00C018DA"/>
    <w:rsid w:val="00C01FAA"/>
    <w:rsid w:val="00C025E4"/>
    <w:rsid w:val="00C032F6"/>
    <w:rsid w:val="00C03AE7"/>
    <w:rsid w:val="00C03B7F"/>
    <w:rsid w:val="00C041FB"/>
    <w:rsid w:val="00C04B33"/>
    <w:rsid w:val="00C04E55"/>
    <w:rsid w:val="00C05A6C"/>
    <w:rsid w:val="00C05A75"/>
    <w:rsid w:val="00C05DB7"/>
    <w:rsid w:val="00C0655C"/>
    <w:rsid w:val="00C06CDC"/>
    <w:rsid w:val="00C071BE"/>
    <w:rsid w:val="00C0736C"/>
    <w:rsid w:val="00C0736D"/>
    <w:rsid w:val="00C079F8"/>
    <w:rsid w:val="00C07E63"/>
    <w:rsid w:val="00C107EA"/>
    <w:rsid w:val="00C10A48"/>
    <w:rsid w:val="00C10D77"/>
    <w:rsid w:val="00C11471"/>
    <w:rsid w:val="00C12581"/>
    <w:rsid w:val="00C13D6B"/>
    <w:rsid w:val="00C14015"/>
    <w:rsid w:val="00C140E4"/>
    <w:rsid w:val="00C14137"/>
    <w:rsid w:val="00C148A3"/>
    <w:rsid w:val="00C1496D"/>
    <w:rsid w:val="00C14DAD"/>
    <w:rsid w:val="00C14EDB"/>
    <w:rsid w:val="00C15F0A"/>
    <w:rsid w:val="00C161C4"/>
    <w:rsid w:val="00C165F4"/>
    <w:rsid w:val="00C16761"/>
    <w:rsid w:val="00C16B95"/>
    <w:rsid w:val="00C16BB8"/>
    <w:rsid w:val="00C174DA"/>
    <w:rsid w:val="00C176DF"/>
    <w:rsid w:val="00C20036"/>
    <w:rsid w:val="00C20420"/>
    <w:rsid w:val="00C20E52"/>
    <w:rsid w:val="00C2113E"/>
    <w:rsid w:val="00C212EB"/>
    <w:rsid w:val="00C21AAF"/>
    <w:rsid w:val="00C21B72"/>
    <w:rsid w:val="00C2295E"/>
    <w:rsid w:val="00C22E02"/>
    <w:rsid w:val="00C22EA8"/>
    <w:rsid w:val="00C235CF"/>
    <w:rsid w:val="00C23E6D"/>
    <w:rsid w:val="00C241DE"/>
    <w:rsid w:val="00C241F2"/>
    <w:rsid w:val="00C24624"/>
    <w:rsid w:val="00C24AC6"/>
    <w:rsid w:val="00C2548A"/>
    <w:rsid w:val="00C25AD6"/>
    <w:rsid w:val="00C25BC1"/>
    <w:rsid w:val="00C26B4D"/>
    <w:rsid w:val="00C274B9"/>
    <w:rsid w:val="00C279CA"/>
    <w:rsid w:val="00C27BBA"/>
    <w:rsid w:val="00C27E37"/>
    <w:rsid w:val="00C3007C"/>
    <w:rsid w:val="00C30498"/>
    <w:rsid w:val="00C30B5E"/>
    <w:rsid w:val="00C30B79"/>
    <w:rsid w:val="00C31487"/>
    <w:rsid w:val="00C32266"/>
    <w:rsid w:val="00C32B0D"/>
    <w:rsid w:val="00C32BFC"/>
    <w:rsid w:val="00C3344C"/>
    <w:rsid w:val="00C339B8"/>
    <w:rsid w:val="00C33AA6"/>
    <w:rsid w:val="00C33FD7"/>
    <w:rsid w:val="00C341C9"/>
    <w:rsid w:val="00C34206"/>
    <w:rsid w:val="00C342A7"/>
    <w:rsid w:val="00C34316"/>
    <w:rsid w:val="00C3453C"/>
    <w:rsid w:val="00C34890"/>
    <w:rsid w:val="00C34E4C"/>
    <w:rsid w:val="00C3538C"/>
    <w:rsid w:val="00C35799"/>
    <w:rsid w:val="00C35B58"/>
    <w:rsid w:val="00C35CA5"/>
    <w:rsid w:val="00C362D3"/>
    <w:rsid w:val="00C36608"/>
    <w:rsid w:val="00C36FC8"/>
    <w:rsid w:val="00C370EA"/>
    <w:rsid w:val="00C37A34"/>
    <w:rsid w:val="00C37E1F"/>
    <w:rsid w:val="00C407BD"/>
    <w:rsid w:val="00C40ED9"/>
    <w:rsid w:val="00C41741"/>
    <w:rsid w:val="00C41F11"/>
    <w:rsid w:val="00C4256F"/>
    <w:rsid w:val="00C426CB"/>
    <w:rsid w:val="00C42A53"/>
    <w:rsid w:val="00C42D15"/>
    <w:rsid w:val="00C42DB4"/>
    <w:rsid w:val="00C43C67"/>
    <w:rsid w:val="00C4426B"/>
    <w:rsid w:val="00C442B3"/>
    <w:rsid w:val="00C44446"/>
    <w:rsid w:val="00C4450E"/>
    <w:rsid w:val="00C44FA9"/>
    <w:rsid w:val="00C4559F"/>
    <w:rsid w:val="00C45617"/>
    <w:rsid w:val="00C457E4"/>
    <w:rsid w:val="00C45ABB"/>
    <w:rsid w:val="00C46046"/>
    <w:rsid w:val="00C4667F"/>
    <w:rsid w:val="00C4694C"/>
    <w:rsid w:val="00C46D3E"/>
    <w:rsid w:val="00C46ED1"/>
    <w:rsid w:val="00C476ED"/>
    <w:rsid w:val="00C47871"/>
    <w:rsid w:val="00C47A1F"/>
    <w:rsid w:val="00C5072C"/>
    <w:rsid w:val="00C5078F"/>
    <w:rsid w:val="00C508B0"/>
    <w:rsid w:val="00C509CC"/>
    <w:rsid w:val="00C50BC8"/>
    <w:rsid w:val="00C514CB"/>
    <w:rsid w:val="00C51808"/>
    <w:rsid w:val="00C51CFF"/>
    <w:rsid w:val="00C52038"/>
    <w:rsid w:val="00C5278A"/>
    <w:rsid w:val="00C52B39"/>
    <w:rsid w:val="00C52C07"/>
    <w:rsid w:val="00C52CC2"/>
    <w:rsid w:val="00C53269"/>
    <w:rsid w:val="00C537DF"/>
    <w:rsid w:val="00C53DAD"/>
    <w:rsid w:val="00C53E97"/>
    <w:rsid w:val="00C54300"/>
    <w:rsid w:val="00C5475D"/>
    <w:rsid w:val="00C55426"/>
    <w:rsid w:val="00C5584A"/>
    <w:rsid w:val="00C56245"/>
    <w:rsid w:val="00C562AA"/>
    <w:rsid w:val="00C562CD"/>
    <w:rsid w:val="00C5668B"/>
    <w:rsid w:val="00C56981"/>
    <w:rsid w:val="00C56AF8"/>
    <w:rsid w:val="00C56C2D"/>
    <w:rsid w:val="00C56DA1"/>
    <w:rsid w:val="00C571CC"/>
    <w:rsid w:val="00C60810"/>
    <w:rsid w:val="00C61351"/>
    <w:rsid w:val="00C613C6"/>
    <w:rsid w:val="00C61491"/>
    <w:rsid w:val="00C61A57"/>
    <w:rsid w:val="00C61CA2"/>
    <w:rsid w:val="00C62251"/>
    <w:rsid w:val="00C62364"/>
    <w:rsid w:val="00C628D0"/>
    <w:rsid w:val="00C63556"/>
    <w:rsid w:val="00C63B1E"/>
    <w:rsid w:val="00C63F5A"/>
    <w:rsid w:val="00C63FE7"/>
    <w:rsid w:val="00C64317"/>
    <w:rsid w:val="00C643B0"/>
    <w:rsid w:val="00C64410"/>
    <w:rsid w:val="00C64A9D"/>
    <w:rsid w:val="00C64C11"/>
    <w:rsid w:val="00C64F2B"/>
    <w:rsid w:val="00C652B3"/>
    <w:rsid w:val="00C65508"/>
    <w:rsid w:val="00C660BB"/>
    <w:rsid w:val="00C6697D"/>
    <w:rsid w:val="00C66A9F"/>
    <w:rsid w:val="00C66F27"/>
    <w:rsid w:val="00C67251"/>
    <w:rsid w:val="00C67A23"/>
    <w:rsid w:val="00C67B27"/>
    <w:rsid w:val="00C67DF3"/>
    <w:rsid w:val="00C705E3"/>
    <w:rsid w:val="00C70B1B"/>
    <w:rsid w:val="00C717CD"/>
    <w:rsid w:val="00C71A95"/>
    <w:rsid w:val="00C71C8C"/>
    <w:rsid w:val="00C72248"/>
    <w:rsid w:val="00C72692"/>
    <w:rsid w:val="00C7285B"/>
    <w:rsid w:val="00C736C5"/>
    <w:rsid w:val="00C73AD0"/>
    <w:rsid w:val="00C73F8B"/>
    <w:rsid w:val="00C74692"/>
    <w:rsid w:val="00C746BB"/>
    <w:rsid w:val="00C74E16"/>
    <w:rsid w:val="00C751C7"/>
    <w:rsid w:val="00C75848"/>
    <w:rsid w:val="00C75FE7"/>
    <w:rsid w:val="00C76032"/>
    <w:rsid w:val="00C760B8"/>
    <w:rsid w:val="00C760D1"/>
    <w:rsid w:val="00C76295"/>
    <w:rsid w:val="00C76FE9"/>
    <w:rsid w:val="00C7777D"/>
    <w:rsid w:val="00C777B4"/>
    <w:rsid w:val="00C77943"/>
    <w:rsid w:val="00C77A7B"/>
    <w:rsid w:val="00C77D9F"/>
    <w:rsid w:val="00C77DDC"/>
    <w:rsid w:val="00C77FB9"/>
    <w:rsid w:val="00C800EA"/>
    <w:rsid w:val="00C80189"/>
    <w:rsid w:val="00C80231"/>
    <w:rsid w:val="00C8055A"/>
    <w:rsid w:val="00C80570"/>
    <w:rsid w:val="00C80A06"/>
    <w:rsid w:val="00C80F23"/>
    <w:rsid w:val="00C8112E"/>
    <w:rsid w:val="00C81294"/>
    <w:rsid w:val="00C812F0"/>
    <w:rsid w:val="00C8138F"/>
    <w:rsid w:val="00C81399"/>
    <w:rsid w:val="00C813C2"/>
    <w:rsid w:val="00C81A69"/>
    <w:rsid w:val="00C81D57"/>
    <w:rsid w:val="00C81E13"/>
    <w:rsid w:val="00C82351"/>
    <w:rsid w:val="00C82A96"/>
    <w:rsid w:val="00C83480"/>
    <w:rsid w:val="00C835DA"/>
    <w:rsid w:val="00C835F3"/>
    <w:rsid w:val="00C836C5"/>
    <w:rsid w:val="00C83791"/>
    <w:rsid w:val="00C837D2"/>
    <w:rsid w:val="00C83CBF"/>
    <w:rsid w:val="00C83E1C"/>
    <w:rsid w:val="00C83E4F"/>
    <w:rsid w:val="00C83F28"/>
    <w:rsid w:val="00C846F2"/>
    <w:rsid w:val="00C84C50"/>
    <w:rsid w:val="00C84D75"/>
    <w:rsid w:val="00C85033"/>
    <w:rsid w:val="00C85076"/>
    <w:rsid w:val="00C851EB"/>
    <w:rsid w:val="00C85581"/>
    <w:rsid w:val="00C857A2"/>
    <w:rsid w:val="00C85D47"/>
    <w:rsid w:val="00C864D1"/>
    <w:rsid w:val="00C86513"/>
    <w:rsid w:val="00C86579"/>
    <w:rsid w:val="00C86D79"/>
    <w:rsid w:val="00C86F76"/>
    <w:rsid w:val="00C87678"/>
    <w:rsid w:val="00C87CFE"/>
    <w:rsid w:val="00C87FEC"/>
    <w:rsid w:val="00C90469"/>
    <w:rsid w:val="00C90529"/>
    <w:rsid w:val="00C90586"/>
    <w:rsid w:val="00C905F9"/>
    <w:rsid w:val="00C90864"/>
    <w:rsid w:val="00C91068"/>
    <w:rsid w:val="00C91287"/>
    <w:rsid w:val="00C91BFC"/>
    <w:rsid w:val="00C91F89"/>
    <w:rsid w:val="00C920C7"/>
    <w:rsid w:val="00C9250E"/>
    <w:rsid w:val="00C92AA1"/>
    <w:rsid w:val="00C92DAB"/>
    <w:rsid w:val="00C935CB"/>
    <w:rsid w:val="00C93888"/>
    <w:rsid w:val="00C941E2"/>
    <w:rsid w:val="00C9463E"/>
    <w:rsid w:val="00C94EB5"/>
    <w:rsid w:val="00C9531D"/>
    <w:rsid w:val="00C95A09"/>
    <w:rsid w:val="00C95AC6"/>
    <w:rsid w:val="00C95CFA"/>
    <w:rsid w:val="00C963F5"/>
    <w:rsid w:val="00C96653"/>
    <w:rsid w:val="00C966F0"/>
    <w:rsid w:val="00C96840"/>
    <w:rsid w:val="00C97A10"/>
    <w:rsid w:val="00C97A74"/>
    <w:rsid w:val="00C97DD4"/>
    <w:rsid w:val="00CA0251"/>
    <w:rsid w:val="00CA03E6"/>
    <w:rsid w:val="00CA0B34"/>
    <w:rsid w:val="00CA0F32"/>
    <w:rsid w:val="00CA1126"/>
    <w:rsid w:val="00CA11C2"/>
    <w:rsid w:val="00CA12BE"/>
    <w:rsid w:val="00CA1979"/>
    <w:rsid w:val="00CA2341"/>
    <w:rsid w:val="00CA2A21"/>
    <w:rsid w:val="00CA357D"/>
    <w:rsid w:val="00CA366E"/>
    <w:rsid w:val="00CA36C5"/>
    <w:rsid w:val="00CA38A2"/>
    <w:rsid w:val="00CA3ABE"/>
    <w:rsid w:val="00CA3CEC"/>
    <w:rsid w:val="00CA3E54"/>
    <w:rsid w:val="00CA43A3"/>
    <w:rsid w:val="00CA4C4D"/>
    <w:rsid w:val="00CA4E74"/>
    <w:rsid w:val="00CA5CE0"/>
    <w:rsid w:val="00CA6BF4"/>
    <w:rsid w:val="00CA6D2F"/>
    <w:rsid w:val="00CA6D84"/>
    <w:rsid w:val="00CA7077"/>
    <w:rsid w:val="00CA7218"/>
    <w:rsid w:val="00CA728A"/>
    <w:rsid w:val="00CA742E"/>
    <w:rsid w:val="00CA7950"/>
    <w:rsid w:val="00CA7C0F"/>
    <w:rsid w:val="00CB048D"/>
    <w:rsid w:val="00CB0513"/>
    <w:rsid w:val="00CB06DC"/>
    <w:rsid w:val="00CB11E5"/>
    <w:rsid w:val="00CB139D"/>
    <w:rsid w:val="00CB158D"/>
    <w:rsid w:val="00CB1646"/>
    <w:rsid w:val="00CB194C"/>
    <w:rsid w:val="00CB1A1B"/>
    <w:rsid w:val="00CB1AB9"/>
    <w:rsid w:val="00CB1D06"/>
    <w:rsid w:val="00CB1FCC"/>
    <w:rsid w:val="00CB20AC"/>
    <w:rsid w:val="00CB32BC"/>
    <w:rsid w:val="00CB3472"/>
    <w:rsid w:val="00CB3D02"/>
    <w:rsid w:val="00CB407F"/>
    <w:rsid w:val="00CB4DAA"/>
    <w:rsid w:val="00CB55DA"/>
    <w:rsid w:val="00CB57B8"/>
    <w:rsid w:val="00CB5C8E"/>
    <w:rsid w:val="00CB6107"/>
    <w:rsid w:val="00CB625B"/>
    <w:rsid w:val="00CB6629"/>
    <w:rsid w:val="00CB6AE0"/>
    <w:rsid w:val="00CB6BF9"/>
    <w:rsid w:val="00CB7283"/>
    <w:rsid w:val="00CB7311"/>
    <w:rsid w:val="00CB7580"/>
    <w:rsid w:val="00CB79FD"/>
    <w:rsid w:val="00CB7CD2"/>
    <w:rsid w:val="00CB7E7C"/>
    <w:rsid w:val="00CC039A"/>
    <w:rsid w:val="00CC0677"/>
    <w:rsid w:val="00CC0732"/>
    <w:rsid w:val="00CC0B80"/>
    <w:rsid w:val="00CC0EC7"/>
    <w:rsid w:val="00CC125C"/>
    <w:rsid w:val="00CC1714"/>
    <w:rsid w:val="00CC2435"/>
    <w:rsid w:val="00CC24C3"/>
    <w:rsid w:val="00CC259E"/>
    <w:rsid w:val="00CC3024"/>
    <w:rsid w:val="00CC3026"/>
    <w:rsid w:val="00CC3187"/>
    <w:rsid w:val="00CC3767"/>
    <w:rsid w:val="00CC3856"/>
    <w:rsid w:val="00CC3B2F"/>
    <w:rsid w:val="00CC4131"/>
    <w:rsid w:val="00CC45AC"/>
    <w:rsid w:val="00CC46BC"/>
    <w:rsid w:val="00CC485C"/>
    <w:rsid w:val="00CC4C1D"/>
    <w:rsid w:val="00CC5345"/>
    <w:rsid w:val="00CC5462"/>
    <w:rsid w:val="00CC5947"/>
    <w:rsid w:val="00CC5AE0"/>
    <w:rsid w:val="00CC5DD6"/>
    <w:rsid w:val="00CC6084"/>
    <w:rsid w:val="00CC6FBC"/>
    <w:rsid w:val="00CC6FF6"/>
    <w:rsid w:val="00CC7709"/>
    <w:rsid w:val="00CC7DA0"/>
    <w:rsid w:val="00CD0AA9"/>
    <w:rsid w:val="00CD0C6B"/>
    <w:rsid w:val="00CD0DD2"/>
    <w:rsid w:val="00CD187A"/>
    <w:rsid w:val="00CD1953"/>
    <w:rsid w:val="00CD1DD2"/>
    <w:rsid w:val="00CD1F38"/>
    <w:rsid w:val="00CD244A"/>
    <w:rsid w:val="00CD2A9E"/>
    <w:rsid w:val="00CD2BEB"/>
    <w:rsid w:val="00CD2E84"/>
    <w:rsid w:val="00CD39D6"/>
    <w:rsid w:val="00CD3F83"/>
    <w:rsid w:val="00CD4726"/>
    <w:rsid w:val="00CD483B"/>
    <w:rsid w:val="00CD4CFA"/>
    <w:rsid w:val="00CD4D4E"/>
    <w:rsid w:val="00CD4E0A"/>
    <w:rsid w:val="00CD500D"/>
    <w:rsid w:val="00CD5B1D"/>
    <w:rsid w:val="00CD5E98"/>
    <w:rsid w:val="00CD6049"/>
    <w:rsid w:val="00CD626E"/>
    <w:rsid w:val="00CD65D6"/>
    <w:rsid w:val="00CD6FD7"/>
    <w:rsid w:val="00CD7B72"/>
    <w:rsid w:val="00CD7DEC"/>
    <w:rsid w:val="00CE08AE"/>
    <w:rsid w:val="00CE0A54"/>
    <w:rsid w:val="00CE0AF5"/>
    <w:rsid w:val="00CE0BB2"/>
    <w:rsid w:val="00CE0D9B"/>
    <w:rsid w:val="00CE0D9E"/>
    <w:rsid w:val="00CE1182"/>
    <w:rsid w:val="00CE1765"/>
    <w:rsid w:val="00CE1786"/>
    <w:rsid w:val="00CE19C4"/>
    <w:rsid w:val="00CE1ABF"/>
    <w:rsid w:val="00CE1DB8"/>
    <w:rsid w:val="00CE238C"/>
    <w:rsid w:val="00CE23D1"/>
    <w:rsid w:val="00CE24A2"/>
    <w:rsid w:val="00CE2B68"/>
    <w:rsid w:val="00CE2C02"/>
    <w:rsid w:val="00CE2C1B"/>
    <w:rsid w:val="00CE2F8B"/>
    <w:rsid w:val="00CE3245"/>
    <w:rsid w:val="00CE349F"/>
    <w:rsid w:val="00CE3809"/>
    <w:rsid w:val="00CE3866"/>
    <w:rsid w:val="00CE38AC"/>
    <w:rsid w:val="00CE3E48"/>
    <w:rsid w:val="00CE45FB"/>
    <w:rsid w:val="00CE4BEC"/>
    <w:rsid w:val="00CE4FB3"/>
    <w:rsid w:val="00CE4FF2"/>
    <w:rsid w:val="00CE5680"/>
    <w:rsid w:val="00CE585B"/>
    <w:rsid w:val="00CE5DE9"/>
    <w:rsid w:val="00CE67B7"/>
    <w:rsid w:val="00CE6823"/>
    <w:rsid w:val="00CE68A9"/>
    <w:rsid w:val="00CE7617"/>
    <w:rsid w:val="00CE7632"/>
    <w:rsid w:val="00CE7CD6"/>
    <w:rsid w:val="00CE7E7B"/>
    <w:rsid w:val="00CF022B"/>
    <w:rsid w:val="00CF082E"/>
    <w:rsid w:val="00CF0AAD"/>
    <w:rsid w:val="00CF0D96"/>
    <w:rsid w:val="00CF1B20"/>
    <w:rsid w:val="00CF1CF3"/>
    <w:rsid w:val="00CF1E5F"/>
    <w:rsid w:val="00CF267F"/>
    <w:rsid w:val="00CF2712"/>
    <w:rsid w:val="00CF2744"/>
    <w:rsid w:val="00CF2A81"/>
    <w:rsid w:val="00CF2A96"/>
    <w:rsid w:val="00CF2B22"/>
    <w:rsid w:val="00CF2CD3"/>
    <w:rsid w:val="00CF31AB"/>
    <w:rsid w:val="00CF394B"/>
    <w:rsid w:val="00CF3FF2"/>
    <w:rsid w:val="00CF40F3"/>
    <w:rsid w:val="00CF4ED9"/>
    <w:rsid w:val="00CF51CF"/>
    <w:rsid w:val="00CF535B"/>
    <w:rsid w:val="00CF5796"/>
    <w:rsid w:val="00CF596A"/>
    <w:rsid w:val="00CF5BE2"/>
    <w:rsid w:val="00CF5D3B"/>
    <w:rsid w:val="00CF6029"/>
    <w:rsid w:val="00CF6230"/>
    <w:rsid w:val="00CF6620"/>
    <w:rsid w:val="00CF6709"/>
    <w:rsid w:val="00CF6CD9"/>
    <w:rsid w:val="00CF74D1"/>
    <w:rsid w:val="00CF7A0D"/>
    <w:rsid w:val="00D00684"/>
    <w:rsid w:val="00D00E63"/>
    <w:rsid w:val="00D00F7B"/>
    <w:rsid w:val="00D0115A"/>
    <w:rsid w:val="00D014F3"/>
    <w:rsid w:val="00D016E1"/>
    <w:rsid w:val="00D018DE"/>
    <w:rsid w:val="00D01D37"/>
    <w:rsid w:val="00D01D42"/>
    <w:rsid w:val="00D02132"/>
    <w:rsid w:val="00D02237"/>
    <w:rsid w:val="00D02C1D"/>
    <w:rsid w:val="00D02C96"/>
    <w:rsid w:val="00D02DE6"/>
    <w:rsid w:val="00D02E0B"/>
    <w:rsid w:val="00D03007"/>
    <w:rsid w:val="00D03634"/>
    <w:rsid w:val="00D03890"/>
    <w:rsid w:val="00D03B99"/>
    <w:rsid w:val="00D043E0"/>
    <w:rsid w:val="00D0455E"/>
    <w:rsid w:val="00D04A74"/>
    <w:rsid w:val="00D04EAB"/>
    <w:rsid w:val="00D050E9"/>
    <w:rsid w:val="00D058FB"/>
    <w:rsid w:val="00D06188"/>
    <w:rsid w:val="00D06607"/>
    <w:rsid w:val="00D06729"/>
    <w:rsid w:val="00D06C6B"/>
    <w:rsid w:val="00D06FF9"/>
    <w:rsid w:val="00D0795A"/>
    <w:rsid w:val="00D07A9D"/>
    <w:rsid w:val="00D07C65"/>
    <w:rsid w:val="00D07E40"/>
    <w:rsid w:val="00D10379"/>
    <w:rsid w:val="00D107A2"/>
    <w:rsid w:val="00D107F8"/>
    <w:rsid w:val="00D109E4"/>
    <w:rsid w:val="00D113C0"/>
    <w:rsid w:val="00D11FC8"/>
    <w:rsid w:val="00D12883"/>
    <w:rsid w:val="00D12969"/>
    <w:rsid w:val="00D129B3"/>
    <w:rsid w:val="00D12B96"/>
    <w:rsid w:val="00D12BEE"/>
    <w:rsid w:val="00D139CB"/>
    <w:rsid w:val="00D13A0B"/>
    <w:rsid w:val="00D13A8E"/>
    <w:rsid w:val="00D13D81"/>
    <w:rsid w:val="00D14145"/>
    <w:rsid w:val="00D1421F"/>
    <w:rsid w:val="00D14824"/>
    <w:rsid w:val="00D14BD1"/>
    <w:rsid w:val="00D14DC8"/>
    <w:rsid w:val="00D15057"/>
    <w:rsid w:val="00D16028"/>
    <w:rsid w:val="00D163B0"/>
    <w:rsid w:val="00D16492"/>
    <w:rsid w:val="00D17A87"/>
    <w:rsid w:val="00D17D52"/>
    <w:rsid w:val="00D20564"/>
    <w:rsid w:val="00D21352"/>
    <w:rsid w:val="00D21384"/>
    <w:rsid w:val="00D216E1"/>
    <w:rsid w:val="00D21E36"/>
    <w:rsid w:val="00D22164"/>
    <w:rsid w:val="00D22680"/>
    <w:rsid w:val="00D2279F"/>
    <w:rsid w:val="00D227FE"/>
    <w:rsid w:val="00D228F5"/>
    <w:rsid w:val="00D2349A"/>
    <w:rsid w:val="00D23756"/>
    <w:rsid w:val="00D23C43"/>
    <w:rsid w:val="00D23FAD"/>
    <w:rsid w:val="00D24438"/>
    <w:rsid w:val="00D24599"/>
    <w:rsid w:val="00D246DD"/>
    <w:rsid w:val="00D252E1"/>
    <w:rsid w:val="00D25827"/>
    <w:rsid w:val="00D265B6"/>
    <w:rsid w:val="00D2663F"/>
    <w:rsid w:val="00D26BAD"/>
    <w:rsid w:val="00D26D48"/>
    <w:rsid w:val="00D2749A"/>
    <w:rsid w:val="00D274E2"/>
    <w:rsid w:val="00D276A8"/>
    <w:rsid w:val="00D27850"/>
    <w:rsid w:val="00D27C6C"/>
    <w:rsid w:val="00D30A63"/>
    <w:rsid w:val="00D30F69"/>
    <w:rsid w:val="00D3110E"/>
    <w:rsid w:val="00D3123E"/>
    <w:rsid w:val="00D314B9"/>
    <w:rsid w:val="00D31ED5"/>
    <w:rsid w:val="00D323C6"/>
    <w:rsid w:val="00D326E0"/>
    <w:rsid w:val="00D32A04"/>
    <w:rsid w:val="00D33585"/>
    <w:rsid w:val="00D338D1"/>
    <w:rsid w:val="00D33E60"/>
    <w:rsid w:val="00D34540"/>
    <w:rsid w:val="00D35196"/>
    <w:rsid w:val="00D353E5"/>
    <w:rsid w:val="00D35E83"/>
    <w:rsid w:val="00D36261"/>
    <w:rsid w:val="00D362A0"/>
    <w:rsid w:val="00D36779"/>
    <w:rsid w:val="00D36C35"/>
    <w:rsid w:val="00D3727C"/>
    <w:rsid w:val="00D37476"/>
    <w:rsid w:val="00D378C9"/>
    <w:rsid w:val="00D37BB3"/>
    <w:rsid w:val="00D37E93"/>
    <w:rsid w:val="00D37F5D"/>
    <w:rsid w:val="00D4059D"/>
    <w:rsid w:val="00D40773"/>
    <w:rsid w:val="00D4168B"/>
    <w:rsid w:val="00D41721"/>
    <w:rsid w:val="00D4193A"/>
    <w:rsid w:val="00D41A67"/>
    <w:rsid w:val="00D41AA4"/>
    <w:rsid w:val="00D41B10"/>
    <w:rsid w:val="00D41C46"/>
    <w:rsid w:val="00D4220D"/>
    <w:rsid w:val="00D42408"/>
    <w:rsid w:val="00D42717"/>
    <w:rsid w:val="00D4331B"/>
    <w:rsid w:val="00D435A7"/>
    <w:rsid w:val="00D4387B"/>
    <w:rsid w:val="00D43EF5"/>
    <w:rsid w:val="00D451FB"/>
    <w:rsid w:val="00D4537C"/>
    <w:rsid w:val="00D45AB4"/>
    <w:rsid w:val="00D45BAE"/>
    <w:rsid w:val="00D460CD"/>
    <w:rsid w:val="00D4641A"/>
    <w:rsid w:val="00D476E5"/>
    <w:rsid w:val="00D47A35"/>
    <w:rsid w:val="00D5053A"/>
    <w:rsid w:val="00D5054A"/>
    <w:rsid w:val="00D50E0F"/>
    <w:rsid w:val="00D50E8F"/>
    <w:rsid w:val="00D51DDD"/>
    <w:rsid w:val="00D52444"/>
    <w:rsid w:val="00D52512"/>
    <w:rsid w:val="00D52861"/>
    <w:rsid w:val="00D52F32"/>
    <w:rsid w:val="00D53EB5"/>
    <w:rsid w:val="00D550AD"/>
    <w:rsid w:val="00D55D28"/>
    <w:rsid w:val="00D561A2"/>
    <w:rsid w:val="00D561EF"/>
    <w:rsid w:val="00D5645B"/>
    <w:rsid w:val="00D5663B"/>
    <w:rsid w:val="00D56A4C"/>
    <w:rsid w:val="00D56B81"/>
    <w:rsid w:val="00D56ED1"/>
    <w:rsid w:val="00D57DC0"/>
    <w:rsid w:val="00D57E67"/>
    <w:rsid w:val="00D601EB"/>
    <w:rsid w:val="00D6111A"/>
    <w:rsid w:val="00D612EB"/>
    <w:rsid w:val="00D61467"/>
    <w:rsid w:val="00D616FA"/>
    <w:rsid w:val="00D6170A"/>
    <w:rsid w:val="00D61713"/>
    <w:rsid w:val="00D61B9D"/>
    <w:rsid w:val="00D61C98"/>
    <w:rsid w:val="00D61F96"/>
    <w:rsid w:val="00D62079"/>
    <w:rsid w:val="00D6314F"/>
    <w:rsid w:val="00D631E1"/>
    <w:rsid w:val="00D640B3"/>
    <w:rsid w:val="00D6435F"/>
    <w:rsid w:val="00D64A19"/>
    <w:rsid w:val="00D65412"/>
    <w:rsid w:val="00D6543F"/>
    <w:rsid w:val="00D65621"/>
    <w:rsid w:val="00D6633E"/>
    <w:rsid w:val="00D6659A"/>
    <w:rsid w:val="00D66621"/>
    <w:rsid w:val="00D66675"/>
    <w:rsid w:val="00D6688A"/>
    <w:rsid w:val="00D66C98"/>
    <w:rsid w:val="00D7015A"/>
    <w:rsid w:val="00D704D7"/>
    <w:rsid w:val="00D70A40"/>
    <w:rsid w:val="00D70D67"/>
    <w:rsid w:val="00D70EC2"/>
    <w:rsid w:val="00D714D4"/>
    <w:rsid w:val="00D7165E"/>
    <w:rsid w:val="00D7166B"/>
    <w:rsid w:val="00D71CC6"/>
    <w:rsid w:val="00D71D1C"/>
    <w:rsid w:val="00D7239B"/>
    <w:rsid w:val="00D728AA"/>
    <w:rsid w:val="00D72A27"/>
    <w:rsid w:val="00D72BD1"/>
    <w:rsid w:val="00D72E64"/>
    <w:rsid w:val="00D73568"/>
    <w:rsid w:val="00D73A26"/>
    <w:rsid w:val="00D73C63"/>
    <w:rsid w:val="00D742A0"/>
    <w:rsid w:val="00D744A4"/>
    <w:rsid w:val="00D74973"/>
    <w:rsid w:val="00D74CF2"/>
    <w:rsid w:val="00D75243"/>
    <w:rsid w:val="00D76AC1"/>
    <w:rsid w:val="00D76D3C"/>
    <w:rsid w:val="00D76D94"/>
    <w:rsid w:val="00D76E5B"/>
    <w:rsid w:val="00D771CA"/>
    <w:rsid w:val="00D7761D"/>
    <w:rsid w:val="00D77A33"/>
    <w:rsid w:val="00D77B33"/>
    <w:rsid w:val="00D8039A"/>
    <w:rsid w:val="00D80BD2"/>
    <w:rsid w:val="00D81082"/>
    <w:rsid w:val="00D812D5"/>
    <w:rsid w:val="00D813D5"/>
    <w:rsid w:val="00D8198A"/>
    <w:rsid w:val="00D81E9A"/>
    <w:rsid w:val="00D8201C"/>
    <w:rsid w:val="00D825BA"/>
    <w:rsid w:val="00D8261B"/>
    <w:rsid w:val="00D82956"/>
    <w:rsid w:val="00D83063"/>
    <w:rsid w:val="00D831A3"/>
    <w:rsid w:val="00D83354"/>
    <w:rsid w:val="00D83A19"/>
    <w:rsid w:val="00D84179"/>
    <w:rsid w:val="00D84492"/>
    <w:rsid w:val="00D8459F"/>
    <w:rsid w:val="00D84618"/>
    <w:rsid w:val="00D849B7"/>
    <w:rsid w:val="00D85619"/>
    <w:rsid w:val="00D8575C"/>
    <w:rsid w:val="00D858CB"/>
    <w:rsid w:val="00D85FED"/>
    <w:rsid w:val="00D860EE"/>
    <w:rsid w:val="00D862A8"/>
    <w:rsid w:val="00D86B15"/>
    <w:rsid w:val="00D86B54"/>
    <w:rsid w:val="00D8776C"/>
    <w:rsid w:val="00D87F76"/>
    <w:rsid w:val="00D90003"/>
    <w:rsid w:val="00D90035"/>
    <w:rsid w:val="00D90AA1"/>
    <w:rsid w:val="00D90AAD"/>
    <w:rsid w:val="00D90BB7"/>
    <w:rsid w:val="00D918FF"/>
    <w:rsid w:val="00D91AA0"/>
    <w:rsid w:val="00D91E0C"/>
    <w:rsid w:val="00D91ED8"/>
    <w:rsid w:val="00D91EE3"/>
    <w:rsid w:val="00D92776"/>
    <w:rsid w:val="00D92A62"/>
    <w:rsid w:val="00D92EC3"/>
    <w:rsid w:val="00D93576"/>
    <w:rsid w:val="00D938BD"/>
    <w:rsid w:val="00D9407C"/>
    <w:rsid w:val="00D9448E"/>
    <w:rsid w:val="00D94773"/>
    <w:rsid w:val="00D94780"/>
    <w:rsid w:val="00D94992"/>
    <w:rsid w:val="00D95475"/>
    <w:rsid w:val="00D96F7E"/>
    <w:rsid w:val="00D9710D"/>
    <w:rsid w:val="00D9747C"/>
    <w:rsid w:val="00D975CF"/>
    <w:rsid w:val="00D97796"/>
    <w:rsid w:val="00D977EA"/>
    <w:rsid w:val="00D978A1"/>
    <w:rsid w:val="00D978E0"/>
    <w:rsid w:val="00D97E93"/>
    <w:rsid w:val="00D97F7B"/>
    <w:rsid w:val="00DA0164"/>
    <w:rsid w:val="00DA061E"/>
    <w:rsid w:val="00DA13A7"/>
    <w:rsid w:val="00DA19B0"/>
    <w:rsid w:val="00DA1B42"/>
    <w:rsid w:val="00DA20AE"/>
    <w:rsid w:val="00DA2702"/>
    <w:rsid w:val="00DA2720"/>
    <w:rsid w:val="00DA2C95"/>
    <w:rsid w:val="00DA2CFC"/>
    <w:rsid w:val="00DA3281"/>
    <w:rsid w:val="00DA362C"/>
    <w:rsid w:val="00DA3C9B"/>
    <w:rsid w:val="00DA3DF3"/>
    <w:rsid w:val="00DA3F58"/>
    <w:rsid w:val="00DA4492"/>
    <w:rsid w:val="00DA4F4C"/>
    <w:rsid w:val="00DA533E"/>
    <w:rsid w:val="00DA625E"/>
    <w:rsid w:val="00DA68D9"/>
    <w:rsid w:val="00DA6EEB"/>
    <w:rsid w:val="00DA716B"/>
    <w:rsid w:val="00DA7372"/>
    <w:rsid w:val="00DA75F3"/>
    <w:rsid w:val="00DA778F"/>
    <w:rsid w:val="00DA7A02"/>
    <w:rsid w:val="00DB038E"/>
    <w:rsid w:val="00DB059B"/>
    <w:rsid w:val="00DB0C56"/>
    <w:rsid w:val="00DB12D3"/>
    <w:rsid w:val="00DB16BC"/>
    <w:rsid w:val="00DB285D"/>
    <w:rsid w:val="00DB2AED"/>
    <w:rsid w:val="00DB3023"/>
    <w:rsid w:val="00DB319E"/>
    <w:rsid w:val="00DB32B1"/>
    <w:rsid w:val="00DB3BD4"/>
    <w:rsid w:val="00DB4828"/>
    <w:rsid w:val="00DB4837"/>
    <w:rsid w:val="00DB4A7E"/>
    <w:rsid w:val="00DB4CB6"/>
    <w:rsid w:val="00DB4FF6"/>
    <w:rsid w:val="00DB559F"/>
    <w:rsid w:val="00DB5E12"/>
    <w:rsid w:val="00DB61DE"/>
    <w:rsid w:val="00DB66D5"/>
    <w:rsid w:val="00DB6CB6"/>
    <w:rsid w:val="00DB7594"/>
    <w:rsid w:val="00DB790D"/>
    <w:rsid w:val="00DB7A89"/>
    <w:rsid w:val="00DB7AC1"/>
    <w:rsid w:val="00DC0555"/>
    <w:rsid w:val="00DC0A37"/>
    <w:rsid w:val="00DC0A4A"/>
    <w:rsid w:val="00DC11F9"/>
    <w:rsid w:val="00DC1895"/>
    <w:rsid w:val="00DC18B1"/>
    <w:rsid w:val="00DC1965"/>
    <w:rsid w:val="00DC2415"/>
    <w:rsid w:val="00DC310B"/>
    <w:rsid w:val="00DC3296"/>
    <w:rsid w:val="00DC3345"/>
    <w:rsid w:val="00DC3578"/>
    <w:rsid w:val="00DC3C10"/>
    <w:rsid w:val="00DC4550"/>
    <w:rsid w:val="00DC4FCE"/>
    <w:rsid w:val="00DC543C"/>
    <w:rsid w:val="00DC5985"/>
    <w:rsid w:val="00DC691B"/>
    <w:rsid w:val="00DC72D2"/>
    <w:rsid w:val="00DC7B0A"/>
    <w:rsid w:val="00DC7CC9"/>
    <w:rsid w:val="00DC7E6B"/>
    <w:rsid w:val="00DC7F59"/>
    <w:rsid w:val="00DD0220"/>
    <w:rsid w:val="00DD065C"/>
    <w:rsid w:val="00DD1D50"/>
    <w:rsid w:val="00DD1E53"/>
    <w:rsid w:val="00DD1F87"/>
    <w:rsid w:val="00DD21BD"/>
    <w:rsid w:val="00DD2B3B"/>
    <w:rsid w:val="00DD2BD0"/>
    <w:rsid w:val="00DD2CB2"/>
    <w:rsid w:val="00DD2E6D"/>
    <w:rsid w:val="00DD3412"/>
    <w:rsid w:val="00DD3487"/>
    <w:rsid w:val="00DD36B7"/>
    <w:rsid w:val="00DD3B1A"/>
    <w:rsid w:val="00DD3E5C"/>
    <w:rsid w:val="00DD42B0"/>
    <w:rsid w:val="00DD463C"/>
    <w:rsid w:val="00DD4B30"/>
    <w:rsid w:val="00DD4DF8"/>
    <w:rsid w:val="00DD4F41"/>
    <w:rsid w:val="00DD4F52"/>
    <w:rsid w:val="00DD4F8D"/>
    <w:rsid w:val="00DD4FF8"/>
    <w:rsid w:val="00DD5603"/>
    <w:rsid w:val="00DD5A11"/>
    <w:rsid w:val="00DD5B59"/>
    <w:rsid w:val="00DD5C85"/>
    <w:rsid w:val="00DD5F1E"/>
    <w:rsid w:val="00DD61E1"/>
    <w:rsid w:val="00DD676D"/>
    <w:rsid w:val="00DD67A8"/>
    <w:rsid w:val="00DD6A54"/>
    <w:rsid w:val="00DD6D72"/>
    <w:rsid w:val="00DD7025"/>
    <w:rsid w:val="00DD71A6"/>
    <w:rsid w:val="00DD7340"/>
    <w:rsid w:val="00DD7368"/>
    <w:rsid w:val="00DD7C81"/>
    <w:rsid w:val="00DD7EF0"/>
    <w:rsid w:val="00DE0109"/>
    <w:rsid w:val="00DE0643"/>
    <w:rsid w:val="00DE0B5F"/>
    <w:rsid w:val="00DE0BED"/>
    <w:rsid w:val="00DE0CC3"/>
    <w:rsid w:val="00DE1682"/>
    <w:rsid w:val="00DE1830"/>
    <w:rsid w:val="00DE1A82"/>
    <w:rsid w:val="00DE20D3"/>
    <w:rsid w:val="00DE256C"/>
    <w:rsid w:val="00DE2750"/>
    <w:rsid w:val="00DE4430"/>
    <w:rsid w:val="00DE4860"/>
    <w:rsid w:val="00DE4A0A"/>
    <w:rsid w:val="00DE52BF"/>
    <w:rsid w:val="00DE56C2"/>
    <w:rsid w:val="00DE5E04"/>
    <w:rsid w:val="00DE61CF"/>
    <w:rsid w:val="00DE63BA"/>
    <w:rsid w:val="00DE66DF"/>
    <w:rsid w:val="00DE6DF5"/>
    <w:rsid w:val="00DE70D3"/>
    <w:rsid w:val="00DE7327"/>
    <w:rsid w:val="00DE7637"/>
    <w:rsid w:val="00DE7A87"/>
    <w:rsid w:val="00DE7EE0"/>
    <w:rsid w:val="00DF00B4"/>
    <w:rsid w:val="00DF06F4"/>
    <w:rsid w:val="00DF090C"/>
    <w:rsid w:val="00DF0940"/>
    <w:rsid w:val="00DF09B1"/>
    <w:rsid w:val="00DF0B76"/>
    <w:rsid w:val="00DF0D23"/>
    <w:rsid w:val="00DF10C4"/>
    <w:rsid w:val="00DF1334"/>
    <w:rsid w:val="00DF233B"/>
    <w:rsid w:val="00DF24A1"/>
    <w:rsid w:val="00DF25D4"/>
    <w:rsid w:val="00DF25DA"/>
    <w:rsid w:val="00DF29F4"/>
    <w:rsid w:val="00DF32EB"/>
    <w:rsid w:val="00DF35C9"/>
    <w:rsid w:val="00DF3776"/>
    <w:rsid w:val="00DF3DC5"/>
    <w:rsid w:val="00DF4050"/>
    <w:rsid w:val="00DF405D"/>
    <w:rsid w:val="00DF45DA"/>
    <w:rsid w:val="00DF4940"/>
    <w:rsid w:val="00DF4978"/>
    <w:rsid w:val="00DF4D9C"/>
    <w:rsid w:val="00DF4FDC"/>
    <w:rsid w:val="00DF545C"/>
    <w:rsid w:val="00DF5B66"/>
    <w:rsid w:val="00DF67E0"/>
    <w:rsid w:val="00DF6C23"/>
    <w:rsid w:val="00DF6D7A"/>
    <w:rsid w:val="00DF7586"/>
    <w:rsid w:val="00DF7641"/>
    <w:rsid w:val="00DF77C3"/>
    <w:rsid w:val="00DF7CDB"/>
    <w:rsid w:val="00DF7EF6"/>
    <w:rsid w:val="00E00230"/>
    <w:rsid w:val="00E002EB"/>
    <w:rsid w:val="00E003FF"/>
    <w:rsid w:val="00E00448"/>
    <w:rsid w:val="00E008B8"/>
    <w:rsid w:val="00E00DC9"/>
    <w:rsid w:val="00E01C52"/>
    <w:rsid w:val="00E028E1"/>
    <w:rsid w:val="00E02C71"/>
    <w:rsid w:val="00E02D1F"/>
    <w:rsid w:val="00E03402"/>
    <w:rsid w:val="00E03456"/>
    <w:rsid w:val="00E034AD"/>
    <w:rsid w:val="00E03BB1"/>
    <w:rsid w:val="00E054F1"/>
    <w:rsid w:val="00E054F4"/>
    <w:rsid w:val="00E06900"/>
    <w:rsid w:val="00E06DE9"/>
    <w:rsid w:val="00E07524"/>
    <w:rsid w:val="00E076C9"/>
    <w:rsid w:val="00E07AB1"/>
    <w:rsid w:val="00E07D91"/>
    <w:rsid w:val="00E10616"/>
    <w:rsid w:val="00E10A7E"/>
    <w:rsid w:val="00E11144"/>
    <w:rsid w:val="00E11322"/>
    <w:rsid w:val="00E11896"/>
    <w:rsid w:val="00E128C3"/>
    <w:rsid w:val="00E12AC0"/>
    <w:rsid w:val="00E12D63"/>
    <w:rsid w:val="00E130D3"/>
    <w:rsid w:val="00E13468"/>
    <w:rsid w:val="00E13B35"/>
    <w:rsid w:val="00E13FAB"/>
    <w:rsid w:val="00E140C0"/>
    <w:rsid w:val="00E148D6"/>
    <w:rsid w:val="00E14A3D"/>
    <w:rsid w:val="00E15425"/>
    <w:rsid w:val="00E158E8"/>
    <w:rsid w:val="00E16154"/>
    <w:rsid w:val="00E16428"/>
    <w:rsid w:val="00E164A5"/>
    <w:rsid w:val="00E166EF"/>
    <w:rsid w:val="00E16756"/>
    <w:rsid w:val="00E167EC"/>
    <w:rsid w:val="00E16C03"/>
    <w:rsid w:val="00E16FA2"/>
    <w:rsid w:val="00E1716D"/>
    <w:rsid w:val="00E1733B"/>
    <w:rsid w:val="00E17AFD"/>
    <w:rsid w:val="00E2046C"/>
    <w:rsid w:val="00E20826"/>
    <w:rsid w:val="00E209A9"/>
    <w:rsid w:val="00E21117"/>
    <w:rsid w:val="00E214EA"/>
    <w:rsid w:val="00E21F01"/>
    <w:rsid w:val="00E22360"/>
    <w:rsid w:val="00E226C4"/>
    <w:rsid w:val="00E22B66"/>
    <w:rsid w:val="00E23843"/>
    <w:rsid w:val="00E23872"/>
    <w:rsid w:val="00E23CBD"/>
    <w:rsid w:val="00E23D6B"/>
    <w:rsid w:val="00E23F73"/>
    <w:rsid w:val="00E248C9"/>
    <w:rsid w:val="00E2553C"/>
    <w:rsid w:val="00E25879"/>
    <w:rsid w:val="00E25A68"/>
    <w:rsid w:val="00E25B97"/>
    <w:rsid w:val="00E26241"/>
    <w:rsid w:val="00E26991"/>
    <w:rsid w:val="00E269D0"/>
    <w:rsid w:val="00E26E72"/>
    <w:rsid w:val="00E275B8"/>
    <w:rsid w:val="00E27765"/>
    <w:rsid w:val="00E278C4"/>
    <w:rsid w:val="00E27AB4"/>
    <w:rsid w:val="00E27CCE"/>
    <w:rsid w:val="00E30172"/>
    <w:rsid w:val="00E30489"/>
    <w:rsid w:val="00E305BD"/>
    <w:rsid w:val="00E30705"/>
    <w:rsid w:val="00E31640"/>
    <w:rsid w:val="00E31662"/>
    <w:rsid w:val="00E318FA"/>
    <w:rsid w:val="00E319C1"/>
    <w:rsid w:val="00E31A27"/>
    <w:rsid w:val="00E31AC9"/>
    <w:rsid w:val="00E32268"/>
    <w:rsid w:val="00E32BDA"/>
    <w:rsid w:val="00E32C7B"/>
    <w:rsid w:val="00E32FEA"/>
    <w:rsid w:val="00E33071"/>
    <w:rsid w:val="00E331A8"/>
    <w:rsid w:val="00E33576"/>
    <w:rsid w:val="00E337A2"/>
    <w:rsid w:val="00E3397C"/>
    <w:rsid w:val="00E33C1B"/>
    <w:rsid w:val="00E33CF7"/>
    <w:rsid w:val="00E3454C"/>
    <w:rsid w:val="00E3459F"/>
    <w:rsid w:val="00E34777"/>
    <w:rsid w:val="00E348F9"/>
    <w:rsid w:val="00E35091"/>
    <w:rsid w:val="00E355F3"/>
    <w:rsid w:val="00E35A59"/>
    <w:rsid w:val="00E35BBD"/>
    <w:rsid w:val="00E35CD1"/>
    <w:rsid w:val="00E366ED"/>
    <w:rsid w:val="00E36FCE"/>
    <w:rsid w:val="00E37B3C"/>
    <w:rsid w:val="00E37B84"/>
    <w:rsid w:val="00E37D52"/>
    <w:rsid w:val="00E37E62"/>
    <w:rsid w:val="00E4094B"/>
    <w:rsid w:val="00E40FCD"/>
    <w:rsid w:val="00E41325"/>
    <w:rsid w:val="00E4206D"/>
    <w:rsid w:val="00E42178"/>
    <w:rsid w:val="00E4227C"/>
    <w:rsid w:val="00E4239B"/>
    <w:rsid w:val="00E42A33"/>
    <w:rsid w:val="00E42AD2"/>
    <w:rsid w:val="00E42E8C"/>
    <w:rsid w:val="00E4303E"/>
    <w:rsid w:val="00E4362F"/>
    <w:rsid w:val="00E43963"/>
    <w:rsid w:val="00E43C9C"/>
    <w:rsid w:val="00E43DF8"/>
    <w:rsid w:val="00E44BA8"/>
    <w:rsid w:val="00E4534D"/>
    <w:rsid w:val="00E4534E"/>
    <w:rsid w:val="00E45404"/>
    <w:rsid w:val="00E4641E"/>
    <w:rsid w:val="00E46A89"/>
    <w:rsid w:val="00E46AB8"/>
    <w:rsid w:val="00E46DEA"/>
    <w:rsid w:val="00E5028B"/>
    <w:rsid w:val="00E50527"/>
    <w:rsid w:val="00E50978"/>
    <w:rsid w:val="00E50ADE"/>
    <w:rsid w:val="00E50EB5"/>
    <w:rsid w:val="00E50F63"/>
    <w:rsid w:val="00E512CD"/>
    <w:rsid w:val="00E51CBA"/>
    <w:rsid w:val="00E520F7"/>
    <w:rsid w:val="00E525BD"/>
    <w:rsid w:val="00E52717"/>
    <w:rsid w:val="00E52B7E"/>
    <w:rsid w:val="00E52CE6"/>
    <w:rsid w:val="00E52F9A"/>
    <w:rsid w:val="00E53729"/>
    <w:rsid w:val="00E5375B"/>
    <w:rsid w:val="00E53EC3"/>
    <w:rsid w:val="00E542C4"/>
    <w:rsid w:val="00E547A2"/>
    <w:rsid w:val="00E5533F"/>
    <w:rsid w:val="00E55BDE"/>
    <w:rsid w:val="00E55F32"/>
    <w:rsid w:val="00E55FE8"/>
    <w:rsid w:val="00E56174"/>
    <w:rsid w:val="00E561BF"/>
    <w:rsid w:val="00E564F0"/>
    <w:rsid w:val="00E566EF"/>
    <w:rsid w:val="00E56803"/>
    <w:rsid w:val="00E56D7D"/>
    <w:rsid w:val="00E57288"/>
    <w:rsid w:val="00E57650"/>
    <w:rsid w:val="00E577EF"/>
    <w:rsid w:val="00E57A63"/>
    <w:rsid w:val="00E57C67"/>
    <w:rsid w:val="00E57F1A"/>
    <w:rsid w:val="00E60981"/>
    <w:rsid w:val="00E60F10"/>
    <w:rsid w:val="00E60FEB"/>
    <w:rsid w:val="00E6115D"/>
    <w:rsid w:val="00E620D9"/>
    <w:rsid w:val="00E626F3"/>
    <w:rsid w:val="00E635CD"/>
    <w:rsid w:val="00E63CD4"/>
    <w:rsid w:val="00E64B6F"/>
    <w:rsid w:val="00E6502F"/>
    <w:rsid w:val="00E653F0"/>
    <w:rsid w:val="00E6543F"/>
    <w:rsid w:val="00E6548B"/>
    <w:rsid w:val="00E65A34"/>
    <w:rsid w:val="00E65A8C"/>
    <w:rsid w:val="00E664A6"/>
    <w:rsid w:val="00E664E1"/>
    <w:rsid w:val="00E66FDF"/>
    <w:rsid w:val="00E67004"/>
    <w:rsid w:val="00E670C0"/>
    <w:rsid w:val="00E679C8"/>
    <w:rsid w:val="00E67D39"/>
    <w:rsid w:val="00E67FCF"/>
    <w:rsid w:val="00E7016B"/>
    <w:rsid w:val="00E7091B"/>
    <w:rsid w:val="00E70B64"/>
    <w:rsid w:val="00E70B9A"/>
    <w:rsid w:val="00E714DE"/>
    <w:rsid w:val="00E718A8"/>
    <w:rsid w:val="00E718DD"/>
    <w:rsid w:val="00E71D04"/>
    <w:rsid w:val="00E71EC0"/>
    <w:rsid w:val="00E724F1"/>
    <w:rsid w:val="00E725BA"/>
    <w:rsid w:val="00E727F2"/>
    <w:rsid w:val="00E72CA8"/>
    <w:rsid w:val="00E72D84"/>
    <w:rsid w:val="00E72DE8"/>
    <w:rsid w:val="00E73042"/>
    <w:rsid w:val="00E73044"/>
    <w:rsid w:val="00E7318C"/>
    <w:rsid w:val="00E7319F"/>
    <w:rsid w:val="00E737A6"/>
    <w:rsid w:val="00E73F17"/>
    <w:rsid w:val="00E74354"/>
    <w:rsid w:val="00E74510"/>
    <w:rsid w:val="00E7453D"/>
    <w:rsid w:val="00E7536A"/>
    <w:rsid w:val="00E753BC"/>
    <w:rsid w:val="00E75845"/>
    <w:rsid w:val="00E75C10"/>
    <w:rsid w:val="00E77C72"/>
    <w:rsid w:val="00E77DFA"/>
    <w:rsid w:val="00E77F9E"/>
    <w:rsid w:val="00E805CC"/>
    <w:rsid w:val="00E80682"/>
    <w:rsid w:val="00E80810"/>
    <w:rsid w:val="00E8093B"/>
    <w:rsid w:val="00E80F43"/>
    <w:rsid w:val="00E8100E"/>
    <w:rsid w:val="00E811E5"/>
    <w:rsid w:val="00E81DAB"/>
    <w:rsid w:val="00E823C5"/>
    <w:rsid w:val="00E824BC"/>
    <w:rsid w:val="00E82DF3"/>
    <w:rsid w:val="00E837FD"/>
    <w:rsid w:val="00E83FF4"/>
    <w:rsid w:val="00E84B0B"/>
    <w:rsid w:val="00E85297"/>
    <w:rsid w:val="00E8545A"/>
    <w:rsid w:val="00E85EF5"/>
    <w:rsid w:val="00E8629D"/>
    <w:rsid w:val="00E862CE"/>
    <w:rsid w:val="00E86BA8"/>
    <w:rsid w:val="00E874CC"/>
    <w:rsid w:val="00E903E2"/>
    <w:rsid w:val="00E904B1"/>
    <w:rsid w:val="00E91558"/>
    <w:rsid w:val="00E91A02"/>
    <w:rsid w:val="00E921DB"/>
    <w:rsid w:val="00E92681"/>
    <w:rsid w:val="00E927D2"/>
    <w:rsid w:val="00E92EA4"/>
    <w:rsid w:val="00E930C6"/>
    <w:rsid w:val="00E93157"/>
    <w:rsid w:val="00E93285"/>
    <w:rsid w:val="00E933CE"/>
    <w:rsid w:val="00E9350D"/>
    <w:rsid w:val="00E93620"/>
    <w:rsid w:val="00E93BB4"/>
    <w:rsid w:val="00E93EC7"/>
    <w:rsid w:val="00E93FBF"/>
    <w:rsid w:val="00E94568"/>
    <w:rsid w:val="00E94934"/>
    <w:rsid w:val="00E95034"/>
    <w:rsid w:val="00E95094"/>
    <w:rsid w:val="00E95474"/>
    <w:rsid w:val="00E96971"/>
    <w:rsid w:val="00E96C82"/>
    <w:rsid w:val="00E97DC3"/>
    <w:rsid w:val="00EA040D"/>
    <w:rsid w:val="00EA0938"/>
    <w:rsid w:val="00EA0C10"/>
    <w:rsid w:val="00EA1863"/>
    <w:rsid w:val="00EA1882"/>
    <w:rsid w:val="00EA19AF"/>
    <w:rsid w:val="00EA2570"/>
    <w:rsid w:val="00EA27DF"/>
    <w:rsid w:val="00EA27F8"/>
    <w:rsid w:val="00EA28CF"/>
    <w:rsid w:val="00EA2B1C"/>
    <w:rsid w:val="00EA2BB1"/>
    <w:rsid w:val="00EA33A6"/>
    <w:rsid w:val="00EA374B"/>
    <w:rsid w:val="00EA3804"/>
    <w:rsid w:val="00EA398B"/>
    <w:rsid w:val="00EA3C43"/>
    <w:rsid w:val="00EA44AF"/>
    <w:rsid w:val="00EA4593"/>
    <w:rsid w:val="00EA479F"/>
    <w:rsid w:val="00EA47BC"/>
    <w:rsid w:val="00EA4CF0"/>
    <w:rsid w:val="00EA5262"/>
    <w:rsid w:val="00EA5281"/>
    <w:rsid w:val="00EA52D9"/>
    <w:rsid w:val="00EA5833"/>
    <w:rsid w:val="00EA5C86"/>
    <w:rsid w:val="00EA5FEF"/>
    <w:rsid w:val="00EA65F0"/>
    <w:rsid w:val="00EA7241"/>
    <w:rsid w:val="00EA7301"/>
    <w:rsid w:val="00EA73AB"/>
    <w:rsid w:val="00EA7BAD"/>
    <w:rsid w:val="00EB0100"/>
    <w:rsid w:val="00EB07CE"/>
    <w:rsid w:val="00EB0A92"/>
    <w:rsid w:val="00EB0B9E"/>
    <w:rsid w:val="00EB0DFD"/>
    <w:rsid w:val="00EB1A4F"/>
    <w:rsid w:val="00EB1AAF"/>
    <w:rsid w:val="00EB22E6"/>
    <w:rsid w:val="00EB266E"/>
    <w:rsid w:val="00EB293A"/>
    <w:rsid w:val="00EB2960"/>
    <w:rsid w:val="00EB2EEA"/>
    <w:rsid w:val="00EB3177"/>
    <w:rsid w:val="00EB3782"/>
    <w:rsid w:val="00EB3A89"/>
    <w:rsid w:val="00EB3BB0"/>
    <w:rsid w:val="00EB3D76"/>
    <w:rsid w:val="00EB3DE8"/>
    <w:rsid w:val="00EB45DC"/>
    <w:rsid w:val="00EB4A02"/>
    <w:rsid w:val="00EB4D0D"/>
    <w:rsid w:val="00EB54F3"/>
    <w:rsid w:val="00EB59E1"/>
    <w:rsid w:val="00EB5B70"/>
    <w:rsid w:val="00EB6481"/>
    <w:rsid w:val="00EB6CBA"/>
    <w:rsid w:val="00EB6D15"/>
    <w:rsid w:val="00EB6E1E"/>
    <w:rsid w:val="00EB72DC"/>
    <w:rsid w:val="00EB77CF"/>
    <w:rsid w:val="00EC063B"/>
    <w:rsid w:val="00EC0BB8"/>
    <w:rsid w:val="00EC0D93"/>
    <w:rsid w:val="00EC0F87"/>
    <w:rsid w:val="00EC0F9D"/>
    <w:rsid w:val="00EC109B"/>
    <w:rsid w:val="00EC1407"/>
    <w:rsid w:val="00EC1428"/>
    <w:rsid w:val="00EC1497"/>
    <w:rsid w:val="00EC1866"/>
    <w:rsid w:val="00EC1870"/>
    <w:rsid w:val="00EC1B36"/>
    <w:rsid w:val="00EC21FB"/>
    <w:rsid w:val="00EC22FD"/>
    <w:rsid w:val="00EC258B"/>
    <w:rsid w:val="00EC2861"/>
    <w:rsid w:val="00EC2EA5"/>
    <w:rsid w:val="00EC3014"/>
    <w:rsid w:val="00EC32C6"/>
    <w:rsid w:val="00EC330D"/>
    <w:rsid w:val="00EC3676"/>
    <w:rsid w:val="00EC3E61"/>
    <w:rsid w:val="00EC3EBA"/>
    <w:rsid w:val="00EC4070"/>
    <w:rsid w:val="00EC41CE"/>
    <w:rsid w:val="00EC4553"/>
    <w:rsid w:val="00EC492F"/>
    <w:rsid w:val="00EC4941"/>
    <w:rsid w:val="00EC4B2E"/>
    <w:rsid w:val="00EC4DCD"/>
    <w:rsid w:val="00EC4E04"/>
    <w:rsid w:val="00EC509F"/>
    <w:rsid w:val="00EC5638"/>
    <w:rsid w:val="00EC56D0"/>
    <w:rsid w:val="00EC5746"/>
    <w:rsid w:val="00EC57CD"/>
    <w:rsid w:val="00EC5949"/>
    <w:rsid w:val="00EC5D7C"/>
    <w:rsid w:val="00EC60A9"/>
    <w:rsid w:val="00EC6183"/>
    <w:rsid w:val="00EC622E"/>
    <w:rsid w:val="00EC626B"/>
    <w:rsid w:val="00EC6D84"/>
    <w:rsid w:val="00EC6F33"/>
    <w:rsid w:val="00EC7190"/>
    <w:rsid w:val="00EC77A2"/>
    <w:rsid w:val="00EC7C83"/>
    <w:rsid w:val="00ED025E"/>
    <w:rsid w:val="00ED0310"/>
    <w:rsid w:val="00ED04E9"/>
    <w:rsid w:val="00ED0837"/>
    <w:rsid w:val="00ED0E8E"/>
    <w:rsid w:val="00ED11EF"/>
    <w:rsid w:val="00ED156A"/>
    <w:rsid w:val="00ED15B8"/>
    <w:rsid w:val="00ED15FB"/>
    <w:rsid w:val="00ED1997"/>
    <w:rsid w:val="00ED1AF7"/>
    <w:rsid w:val="00ED209E"/>
    <w:rsid w:val="00ED21DA"/>
    <w:rsid w:val="00ED2647"/>
    <w:rsid w:val="00ED2669"/>
    <w:rsid w:val="00ED2CEA"/>
    <w:rsid w:val="00ED2DBC"/>
    <w:rsid w:val="00ED2ED8"/>
    <w:rsid w:val="00ED316E"/>
    <w:rsid w:val="00ED34F2"/>
    <w:rsid w:val="00ED3768"/>
    <w:rsid w:val="00ED41B1"/>
    <w:rsid w:val="00ED495D"/>
    <w:rsid w:val="00ED4962"/>
    <w:rsid w:val="00ED5821"/>
    <w:rsid w:val="00ED5971"/>
    <w:rsid w:val="00ED5A85"/>
    <w:rsid w:val="00ED5DDB"/>
    <w:rsid w:val="00ED638F"/>
    <w:rsid w:val="00ED63C0"/>
    <w:rsid w:val="00ED651F"/>
    <w:rsid w:val="00ED6B16"/>
    <w:rsid w:val="00ED6C1D"/>
    <w:rsid w:val="00ED7122"/>
    <w:rsid w:val="00ED760F"/>
    <w:rsid w:val="00ED7851"/>
    <w:rsid w:val="00ED7FD3"/>
    <w:rsid w:val="00EE03BA"/>
    <w:rsid w:val="00EE05BA"/>
    <w:rsid w:val="00EE0CDB"/>
    <w:rsid w:val="00EE0CEB"/>
    <w:rsid w:val="00EE0D74"/>
    <w:rsid w:val="00EE1030"/>
    <w:rsid w:val="00EE10B0"/>
    <w:rsid w:val="00EE194A"/>
    <w:rsid w:val="00EE1954"/>
    <w:rsid w:val="00EE1FA0"/>
    <w:rsid w:val="00EE2544"/>
    <w:rsid w:val="00EE2830"/>
    <w:rsid w:val="00EE2AFB"/>
    <w:rsid w:val="00EE3048"/>
    <w:rsid w:val="00EE483C"/>
    <w:rsid w:val="00EE4961"/>
    <w:rsid w:val="00EE4BBE"/>
    <w:rsid w:val="00EE4E2A"/>
    <w:rsid w:val="00EE4F44"/>
    <w:rsid w:val="00EE5B17"/>
    <w:rsid w:val="00EE5B80"/>
    <w:rsid w:val="00EE5BAB"/>
    <w:rsid w:val="00EE5F9F"/>
    <w:rsid w:val="00EE661A"/>
    <w:rsid w:val="00EE686D"/>
    <w:rsid w:val="00EE697B"/>
    <w:rsid w:val="00EE6F25"/>
    <w:rsid w:val="00EE700D"/>
    <w:rsid w:val="00EE7182"/>
    <w:rsid w:val="00EE72E2"/>
    <w:rsid w:val="00EE7506"/>
    <w:rsid w:val="00EE769D"/>
    <w:rsid w:val="00EE7C3B"/>
    <w:rsid w:val="00EE7DD1"/>
    <w:rsid w:val="00EE7F5D"/>
    <w:rsid w:val="00EF02C2"/>
    <w:rsid w:val="00EF0333"/>
    <w:rsid w:val="00EF0A03"/>
    <w:rsid w:val="00EF0C96"/>
    <w:rsid w:val="00EF0E45"/>
    <w:rsid w:val="00EF12B3"/>
    <w:rsid w:val="00EF15B9"/>
    <w:rsid w:val="00EF16A5"/>
    <w:rsid w:val="00EF2000"/>
    <w:rsid w:val="00EF21C6"/>
    <w:rsid w:val="00EF238A"/>
    <w:rsid w:val="00EF24B4"/>
    <w:rsid w:val="00EF2685"/>
    <w:rsid w:val="00EF2B4E"/>
    <w:rsid w:val="00EF3774"/>
    <w:rsid w:val="00EF4527"/>
    <w:rsid w:val="00EF478D"/>
    <w:rsid w:val="00EF4B55"/>
    <w:rsid w:val="00EF4C47"/>
    <w:rsid w:val="00EF4F27"/>
    <w:rsid w:val="00EF50E5"/>
    <w:rsid w:val="00EF53C1"/>
    <w:rsid w:val="00EF56C1"/>
    <w:rsid w:val="00EF5D81"/>
    <w:rsid w:val="00EF6259"/>
    <w:rsid w:val="00EF6693"/>
    <w:rsid w:val="00EF76F2"/>
    <w:rsid w:val="00EF7BC4"/>
    <w:rsid w:val="00EF7E42"/>
    <w:rsid w:val="00EF7F30"/>
    <w:rsid w:val="00F008A0"/>
    <w:rsid w:val="00F00997"/>
    <w:rsid w:val="00F009B8"/>
    <w:rsid w:val="00F00A6D"/>
    <w:rsid w:val="00F010DF"/>
    <w:rsid w:val="00F011E6"/>
    <w:rsid w:val="00F01524"/>
    <w:rsid w:val="00F01F1D"/>
    <w:rsid w:val="00F02220"/>
    <w:rsid w:val="00F0228D"/>
    <w:rsid w:val="00F02B3E"/>
    <w:rsid w:val="00F03162"/>
    <w:rsid w:val="00F03675"/>
    <w:rsid w:val="00F03A95"/>
    <w:rsid w:val="00F03C11"/>
    <w:rsid w:val="00F03E8B"/>
    <w:rsid w:val="00F04463"/>
    <w:rsid w:val="00F04CB4"/>
    <w:rsid w:val="00F05014"/>
    <w:rsid w:val="00F0523E"/>
    <w:rsid w:val="00F05257"/>
    <w:rsid w:val="00F0526B"/>
    <w:rsid w:val="00F05575"/>
    <w:rsid w:val="00F05F23"/>
    <w:rsid w:val="00F062CF"/>
    <w:rsid w:val="00F064FA"/>
    <w:rsid w:val="00F06698"/>
    <w:rsid w:val="00F06E2D"/>
    <w:rsid w:val="00F07125"/>
    <w:rsid w:val="00F07305"/>
    <w:rsid w:val="00F07497"/>
    <w:rsid w:val="00F075FC"/>
    <w:rsid w:val="00F07614"/>
    <w:rsid w:val="00F07A93"/>
    <w:rsid w:val="00F104C0"/>
    <w:rsid w:val="00F10C6A"/>
    <w:rsid w:val="00F10D8F"/>
    <w:rsid w:val="00F10F9B"/>
    <w:rsid w:val="00F10FED"/>
    <w:rsid w:val="00F11302"/>
    <w:rsid w:val="00F113F0"/>
    <w:rsid w:val="00F11DD8"/>
    <w:rsid w:val="00F11EEB"/>
    <w:rsid w:val="00F121C6"/>
    <w:rsid w:val="00F121D6"/>
    <w:rsid w:val="00F1239E"/>
    <w:rsid w:val="00F123EE"/>
    <w:rsid w:val="00F1271B"/>
    <w:rsid w:val="00F12FEC"/>
    <w:rsid w:val="00F13662"/>
    <w:rsid w:val="00F1391C"/>
    <w:rsid w:val="00F139D1"/>
    <w:rsid w:val="00F13B9E"/>
    <w:rsid w:val="00F13BD8"/>
    <w:rsid w:val="00F13C49"/>
    <w:rsid w:val="00F13C89"/>
    <w:rsid w:val="00F13CC6"/>
    <w:rsid w:val="00F14438"/>
    <w:rsid w:val="00F144E5"/>
    <w:rsid w:val="00F148C0"/>
    <w:rsid w:val="00F15059"/>
    <w:rsid w:val="00F1506E"/>
    <w:rsid w:val="00F1517B"/>
    <w:rsid w:val="00F1521E"/>
    <w:rsid w:val="00F152A6"/>
    <w:rsid w:val="00F152AB"/>
    <w:rsid w:val="00F155AB"/>
    <w:rsid w:val="00F156B7"/>
    <w:rsid w:val="00F15847"/>
    <w:rsid w:val="00F16251"/>
    <w:rsid w:val="00F16610"/>
    <w:rsid w:val="00F16BDD"/>
    <w:rsid w:val="00F16E4B"/>
    <w:rsid w:val="00F16F38"/>
    <w:rsid w:val="00F17C9D"/>
    <w:rsid w:val="00F20057"/>
    <w:rsid w:val="00F20303"/>
    <w:rsid w:val="00F204F4"/>
    <w:rsid w:val="00F20A46"/>
    <w:rsid w:val="00F2123B"/>
    <w:rsid w:val="00F21488"/>
    <w:rsid w:val="00F21529"/>
    <w:rsid w:val="00F217D8"/>
    <w:rsid w:val="00F21A3E"/>
    <w:rsid w:val="00F228BA"/>
    <w:rsid w:val="00F231E6"/>
    <w:rsid w:val="00F2338B"/>
    <w:rsid w:val="00F23AF2"/>
    <w:rsid w:val="00F23D4F"/>
    <w:rsid w:val="00F24140"/>
    <w:rsid w:val="00F24247"/>
    <w:rsid w:val="00F24272"/>
    <w:rsid w:val="00F24463"/>
    <w:rsid w:val="00F244E7"/>
    <w:rsid w:val="00F24C6A"/>
    <w:rsid w:val="00F24E49"/>
    <w:rsid w:val="00F255A1"/>
    <w:rsid w:val="00F25B48"/>
    <w:rsid w:val="00F26794"/>
    <w:rsid w:val="00F26D33"/>
    <w:rsid w:val="00F26DB8"/>
    <w:rsid w:val="00F271CB"/>
    <w:rsid w:val="00F273C3"/>
    <w:rsid w:val="00F2791F"/>
    <w:rsid w:val="00F27DA3"/>
    <w:rsid w:val="00F30163"/>
    <w:rsid w:val="00F305A6"/>
    <w:rsid w:val="00F30B25"/>
    <w:rsid w:val="00F31364"/>
    <w:rsid w:val="00F315F0"/>
    <w:rsid w:val="00F31771"/>
    <w:rsid w:val="00F31DD9"/>
    <w:rsid w:val="00F31EC9"/>
    <w:rsid w:val="00F32033"/>
    <w:rsid w:val="00F32223"/>
    <w:rsid w:val="00F32793"/>
    <w:rsid w:val="00F32B5B"/>
    <w:rsid w:val="00F32B9F"/>
    <w:rsid w:val="00F32F7F"/>
    <w:rsid w:val="00F33357"/>
    <w:rsid w:val="00F33C93"/>
    <w:rsid w:val="00F34664"/>
    <w:rsid w:val="00F348F3"/>
    <w:rsid w:val="00F34BBE"/>
    <w:rsid w:val="00F34D22"/>
    <w:rsid w:val="00F34D7C"/>
    <w:rsid w:val="00F35063"/>
    <w:rsid w:val="00F3512C"/>
    <w:rsid w:val="00F35586"/>
    <w:rsid w:val="00F356A3"/>
    <w:rsid w:val="00F361BD"/>
    <w:rsid w:val="00F36765"/>
    <w:rsid w:val="00F36D0B"/>
    <w:rsid w:val="00F36EDC"/>
    <w:rsid w:val="00F37B15"/>
    <w:rsid w:val="00F400DA"/>
    <w:rsid w:val="00F415FD"/>
    <w:rsid w:val="00F42BA4"/>
    <w:rsid w:val="00F42EA1"/>
    <w:rsid w:val="00F42F24"/>
    <w:rsid w:val="00F433A3"/>
    <w:rsid w:val="00F43896"/>
    <w:rsid w:val="00F43D46"/>
    <w:rsid w:val="00F43E1B"/>
    <w:rsid w:val="00F44143"/>
    <w:rsid w:val="00F45C36"/>
    <w:rsid w:val="00F45C9D"/>
    <w:rsid w:val="00F465C9"/>
    <w:rsid w:val="00F468D2"/>
    <w:rsid w:val="00F4719C"/>
    <w:rsid w:val="00F473D7"/>
    <w:rsid w:val="00F479A1"/>
    <w:rsid w:val="00F500D0"/>
    <w:rsid w:val="00F5178B"/>
    <w:rsid w:val="00F5183E"/>
    <w:rsid w:val="00F5216C"/>
    <w:rsid w:val="00F52AEC"/>
    <w:rsid w:val="00F53863"/>
    <w:rsid w:val="00F53D52"/>
    <w:rsid w:val="00F53FA7"/>
    <w:rsid w:val="00F54D23"/>
    <w:rsid w:val="00F54EB9"/>
    <w:rsid w:val="00F55034"/>
    <w:rsid w:val="00F55995"/>
    <w:rsid w:val="00F56714"/>
    <w:rsid w:val="00F56B52"/>
    <w:rsid w:val="00F56CBA"/>
    <w:rsid w:val="00F56E72"/>
    <w:rsid w:val="00F57144"/>
    <w:rsid w:val="00F571AD"/>
    <w:rsid w:val="00F6005E"/>
    <w:rsid w:val="00F600E1"/>
    <w:rsid w:val="00F60187"/>
    <w:rsid w:val="00F603CA"/>
    <w:rsid w:val="00F60609"/>
    <w:rsid w:val="00F6061A"/>
    <w:rsid w:val="00F6067B"/>
    <w:rsid w:val="00F6070E"/>
    <w:rsid w:val="00F61030"/>
    <w:rsid w:val="00F615A4"/>
    <w:rsid w:val="00F616BD"/>
    <w:rsid w:val="00F6189E"/>
    <w:rsid w:val="00F61EA1"/>
    <w:rsid w:val="00F620A9"/>
    <w:rsid w:val="00F6278E"/>
    <w:rsid w:val="00F62839"/>
    <w:rsid w:val="00F62B68"/>
    <w:rsid w:val="00F62D06"/>
    <w:rsid w:val="00F632BB"/>
    <w:rsid w:val="00F63A84"/>
    <w:rsid w:val="00F63F6E"/>
    <w:rsid w:val="00F646CF"/>
    <w:rsid w:val="00F66031"/>
    <w:rsid w:val="00F662E3"/>
    <w:rsid w:val="00F66C98"/>
    <w:rsid w:val="00F66F19"/>
    <w:rsid w:val="00F6706B"/>
    <w:rsid w:val="00F677BA"/>
    <w:rsid w:val="00F67BFB"/>
    <w:rsid w:val="00F67E3A"/>
    <w:rsid w:val="00F702C9"/>
    <w:rsid w:val="00F704F7"/>
    <w:rsid w:val="00F70A1B"/>
    <w:rsid w:val="00F70B95"/>
    <w:rsid w:val="00F713F2"/>
    <w:rsid w:val="00F71469"/>
    <w:rsid w:val="00F719CE"/>
    <w:rsid w:val="00F72BE7"/>
    <w:rsid w:val="00F72F9B"/>
    <w:rsid w:val="00F73266"/>
    <w:rsid w:val="00F73701"/>
    <w:rsid w:val="00F739B3"/>
    <w:rsid w:val="00F73ED1"/>
    <w:rsid w:val="00F741E2"/>
    <w:rsid w:val="00F7438F"/>
    <w:rsid w:val="00F744C4"/>
    <w:rsid w:val="00F7476E"/>
    <w:rsid w:val="00F74EFA"/>
    <w:rsid w:val="00F75612"/>
    <w:rsid w:val="00F7589F"/>
    <w:rsid w:val="00F75E6B"/>
    <w:rsid w:val="00F75FD8"/>
    <w:rsid w:val="00F76489"/>
    <w:rsid w:val="00F76615"/>
    <w:rsid w:val="00F76D66"/>
    <w:rsid w:val="00F76DB5"/>
    <w:rsid w:val="00F76FD7"/>
    <w:rsid w:val="00F771A6"/>
    <w:rsid w:val="00F77550"/>
    <w:rsid w:val="00F77AD3"/>
    <w:rsid w:val="00F801B3"/>
    <w:rsid w:val="00F804F7"/>
    <w:rsid w:val="00F8108E"/>
    <w:rsid w:val="00F81744"/>
    <w:rsid w:val="00F81B16"/>
    <w:rsid w:val="00F821B6"/>
    <w:rsid w:val="00F822F2"/>
    <w:rsid w:val="00F823BD"/>
    <w:rsid w:val="00F835ED"/>
    <w:rsid w:val="00F83CF2"/>
    <w:rsid w:val="00F8461B"/>
    <w:rsid w:val="00F8471C"/>
    <w:rsid w:val="00F849D3"/>
    <w:rsid w:val="00F84BE2"/>
    <w:rsid w:val="00F84D5A"/>
    <w:rsid w:val="00F84E92"/>
    <w:rsid w:val="00F851EF"/>
    <w:rsid w:val="00F85336"/>
    <w:rsid w:val="00F85488"/>
    <w:rsid w:val="00F8552F"/>
    <w:rsid w:val="00F8553E"/>
    <w:rsid w:val="00F859D1"/>
    <w:rsid w:val="00F85A79"/>
    <w:rsid w:val="00F85D90"/>
    <w:rsid w:val="00F86244"/>
    <w:rsid w:val="00F86922"/>
    <w:rsid w:val="00F86ADF"/>
    <w:rsid w:val="00F878CF"/>
    <w:rsid w:val="00F878D5"/>
    <w:rsid w:val="00F87A9B"/>
    <w:rsid w:val="00F87B82"/>
    <w:rsid w:val="00F90477"/>
    <w:rsid w:val="00F90792"/>
    <w:rsid w:val="00F90BCC"/>
    <w:rsid w:val="00F9100F"/>
    <w:rsid w:val="00F912C6"/>
    <w:rsid w:val="00F912E4"/>
    <w:rsid w:val="00F9155E"/>
    <w:rsid w:val="00F915E8"/>
    <w:rsid w:val="00F916E4"/>
    <w:rsid w:val="00F91991"/>
    <w:rsid w:val="00F91A28"/>
    <w:rsid w:val="00F91EC4"/>
    <w:rsid w:val="00F9222C"/>
    <w:rsid w:val="00F92E96"/>
    <w:rsid w:val="00F9375A"/>
    <w:rsid w:val="00F93BBF"/>
    <w:rsid w:val="00F93DBE"/>
    <w:rsid w:val="00F94AA0"/>
    <w:rsid w:val="00F9534B"/>
    <w:rsid w:val="00F96307"/>
    <w:rsid w:val="00F967B3"/>
    <w:rsid w:val="00F972B9"/>
    <w:rsid w:val="00F974EB"/>
    <w:rsid w:val="00F977DA"/>
    <w:rsid w:val="00F9782F"/>
    <w:rsid w:val="00F97E71"/>
    <w:rsid w:val="00FA0AF9"/>
    <w:rsid w:val="00FA126B"/>
    <w:rsid w:val="00FA1423"/>
    <w:rsid w:val="00FA16E8"/>
    <w:rsid w:val="00FA1707"/>
    <w:rsid w:val="00FA1914"/>
    <w:rsid w:val="00FA19E6"/>
    <w:rsid w:val="00FA19F9"/>
    <w:rsid w:val="00FA2857"/>
    <w:rsid w:val="00FA30D8"/>
    <w:rsid w:val="00FA322F"/>
    <w:rsid w:val="00FA3478"/>
    <w:rsid w:val="00FA38FE"/>
    <w:rsid w:val="00FA3A5A"/>
    <w:rsid w:val="00FA3D0C"/>
    <w:rsid w:val="00FA4414"/>
    <w:rsid w:val="00FA4BBC"/>
    <w:rsid w:val="00FA4D7C"/>
    <w:rsid w:val="00FA528C"/>
    <w:rsid w:val="00FA6062"/>
    <w:rsid w:val="00FA68A9"/>
    <w:rsid w:val="00FA708A"/>
    <w:rsid w:val="00FA74EC"/>
    <w:rsid w:val="00FA7E23"/>
    <w:rsid w:val="00FB0A64"/>
    <w:rsid w:val="00FB0B19"/>
    <w:rsid w:val="00FB13A9"/>
    <w:rsid w:val="00FB1428"/>
    <w:rsid w:val="00FB14E1"/>
    <w:rsid w:val="00FB1F1D"/>
    <w:rsid w:val="00FB1FD2"/>
    <w:rsid w:val="00FB2174"/>
    <w:rsid w:val="00FB2691"/>
    <w:rsid w:val="00FB2A1B"/>
    <w:rsid w:val="00FB2B92"/>
    <w:rsid w:val="00FB2FFF"/>
    <w:rsid w:val="00FB31F1"/>
    <w:rsid w:val="00FB32A0"/>
    <w:rsid w:val="00FB32D6"/>
    <w:rsid w:val="00FB37E7"/>
    <w:rsid w:val="00FB3B13"/>
    <w:rsid w:val="00FB46D6"/>
    <w:rsid w:val="00FB472E"/>
    <w:rsid w:val="00FB4EA0"/>
    <w:rsid w:val="00FB51BD"/>
    <w:rsid w:val="00FB52DA"/>
    <w:rsid w:val="00FB53A5"/>
    <w:rsid w:val="00FB61F2"/>
    <w:rsid w:val="00FB6428"/>
    <w:rsid w:val="00FB64C3"/>
    <w:rsid w:val="00FB71BB"/>
    <w:rsid w:val="00FB751C"/>
    <w:rsid w:val="00FB76B8"/>
    <w:rsid w:val="00FB77A0"/>
    <w:rsid w:val="00FB7CB8"/>
    <w:rsid w:val="00FC02E3"/>
    <w:rsid w:val="00FC0597"/>
    <w:rsid w:val="00FC06EF"/>
    <w:rsid w:val="00FC07AB"/>
    <w:rsid w:val="00FC14B4"/>
    <w:rsid w:val="00FC1520"/>
    <w:rsid w:val="00FC20F7"/>
    <w:rsid w:val="00FC2626"/>
    <w:rsid w:val="00FC2A1C"/>
    <w:rsid w:val="00FC37DE"/>
    <w:rsid w:val="00FC3B3C"/>
    <w:rsid w:val="00FC3CF8"/>
    <w:rsid w:val="00FC3DAC"/>
    <w:rsid w:val="00FC4985"/>
    <w:rsid w:val="00FC4A14"/>
    <w:rsid w:val="00FC631E"/>
    <w:rsid w:val="00FC6C75"/>
    <w:rsid w:val="00FC6C86"/>
    <w:rsid w:val="00FC7110"/>
    <w:rsid w:val="00FD027C"/>
    <w:rsid w:val="00FD04FD"/>
    <w:rsid w:val="00FD09E1"/>
    <w:rsid w:val="00FD1114"/>
    <w:rsid w:val="00FD161C"/>
    <w:rsid w:val="00FD2A97"/>
    <w:rsid w:val="00FD2CE2"/>
    <w:rsid w:val="00FD30B9"/>
    <w:rsid w:val="00FD322F"/>
    <w:rsid w:val="00FD33E6"/>
    <w:rsid w:val="00FD3579"/>
    <w:rsid w:val="00FD3B02"/>
    <w:rsid w:val="00FD3B61"/>
    <w:rsid w:val="00FD4040"/>
    <w:rsid w:val="00FD40B1"/>
    <w:rsid w:val="00FD4D6B"/>
    <w:rsid w:val="00FD544E"/>
    <w:rsid w:val="00FD56B5"/>
    <w:rsid w:val="00FD63F9"/>
    <w:rsid w:val="00FD6943"/>
    <w:rsid w:val="00FD6F4A"/>
    <w:rsid w:val="00FD748C"/>
    <w:rsid w:val="00FD7561"/>
    <w:rsid w:val="00FD7B27"/>
    <w:rsid w:val="00FD7C70"/>
    <w:rsid w:val="00FD7FF1"/>
    <w:rsid w:val="00FE0406"/>
    <w:rsid w:val="00FE046D"/>
    <w:rsid w:val="00FE0605"/>
    <w:rsid w:val="00FE0A31"/>
    <w:rsid w:val="00FE1026"/>
    <w:rsid w:val="00FE10CA"/>
    <w:rsid w:val="00FE1122"/>
    <w:rsid w:val="00FE1695"/>
    <w:rsid w:val="00FE18C0"/>
    <w:rsid w:val="00FE19A2"/>
    <w:rsid w:val="00FE20B9"/>
    <w:rsid w:val="00FE2281"/>
    <w:rsid w:val="00FE25A7"/>
    <w:rsid w:val="00FE25C1"/>
    <w:rsid w:val="00FE26A3"/>
    <w:rsid w:val="00FE291E"/>
    <w:rsid w:val="00FE32D9"/>
    <w:rsid w:val="00FE3979"/>
    <w:rsid w:val="00FE3A19"/>
    <w:rsid w:val="00FE41DA"/>
    <w:rsid w:val="00FE4939"/>
    <w:rsid w:val="00FE4B49"/>
    <w:rsid w:val="00FE4D29"/>
    <w:rsid w:val="00FE5542"/>
    <w:rsid w:val="00FE5C17"/>
    <w:rsid w:val="00FE614D"/>
    <w:rsid w:val="00FE6552"/>
    <w:rsid w:val="00FE6569"/>
    <w:rsid w:val="00FE717A"/>
    <w:rsid w:val="00FE742B"/>
    <w:rsid w:val="00FE783F"/>
    <w:rsid w:val="00FE7921"/>
    <w:rsid w:val="00FE7967"/>
    <w:rsid w:val="00FE7B89"/>
    <w:rsid w:val="00FE7E86"/>
    <w:rsid w:val="00FF07C2"/>
    <w:rsid w:val="00FF09D5"/>
    <w:rsid w:val="00FF14BD"/>
    <w:rsid w:val="00FF172B"/>
    <w:rsid w:val="00FF1732"/>
    <w:rsid w:val="00FF1FD1"/>
    <w:rsid w:val="00FF2439"/>
    <w:rsid w:val="00FF2A16"/>
    <w:rsid w:val="00FF3374"/>
    <w:rsid w:val="00FF345B"/>
    <w:rsid w:val="00FF36F7"/>
    <w:rsid w:val="00FF3C66"/>
    <w:rsid w:val="00FF44FF"/>
    <w:rsid w:val="00FF48B2"/>
    <w:rsid w:val="00FF4CBA"/>
    <w:rsid w:val="00FF566D"/>
    <w:rsid w:val="00FF5B0A"/>
    <w:rsid w:val="00FF6F6E"/>
    <w:rsid w:val="00FF733A"/>
    <w:rsid w:val="00FF73FF"/>
    <w:rsid w:val="00FF7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BC2FA"/>
  <w15:docId w15:val="{3319591A-5C6A-4B6C-95FF-7716693F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E83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F47E6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3F47E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F47E6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A4207E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420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4207E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3F47E6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A4207E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A4207E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F47E6"/>
    <w:rPr>
      <w:rFonts w:ascii="Times New Roman" w:eastAsia="Times New Roman" w:hAnsi="Times New Roman"/>
      <w:sz w:val="24"/>
      <w:lang w:eastAsia="ar-SA"/>
    </w:rPr>
  </w:style>
  <w:style w:type="character" w:customStyle="1" w:styleId="Nagwek2Znak">
    <w:name w:val="Nagłówek 2 Znak"/>
    <w:link w:val="Nagwek2"/>
    <w:rsid w:val="003F47E6"/>
    <w:rPr>
      <w:rFonts w:ascii="Times New Roman" w:eastAsia="Times New Roman" w:hAnsi="Times New Roman"/>
      <w:b/>
      <w:bCs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3F47E6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F47E6"/>
    <w:rPr>
      <w:rFonts w:ascii="Times New Roman" w:eastAsia="Times New Roman" w:hAnsi="Times New Roman"/>
      <w:lang w:eastAsia="ar-SA"/>
    </w:rPr>
  </w:style>
  <w:style w:type="character" w:customStyle="1" w:styleId="Nagwek3Znak">
    <w:name w:val="Nagłówek 3 Znak"/>
    <w:link w:val="Nagwek3"/>
    <w:rsid w:val="003F47E6"/>
    <w:rPr>
      <w:rFonts w:ascii="Times New Roman" w:eastAsia="Times New Roman" w:hAnsi="Times New Roman"/>
      <w:b/>
      <w:sz w:val="27"/>
      <w:lang w:eastAsia="ar-SA"/>
    </w:rPr>
  </w:style>
  <w:style w:type="character" w:customStyle="1" w:styleId="Nagwek7Znak">
    <w:name w:val="Nagłówek 7 Znak"/>
    <w:link w:val="Nagwek7"/>
    <w:rsid w:val="003F47E6"/>
    <w:rPr>
      <w:rFonts w:ascii="Times New Roman" w:eastAsia="Times New Roman" w:hAnsi="Times New Roman"/>
      <w:b/>
      <w:sz w:val="22"/>
      <w:szCs w:val="22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33796B"/>
  </w:style>
  <w:style w:type="paragraph" w:styleId="Stopka">
    <w:name w:val="footer"/>
    <w:basedOn w:val="Normalny"/>
    <w:link w:val="StopkaZnak"/>
    <w:uiPriority w:val="99"/>
    <w:unhideWhenUsed/>
    <w:rsid w:val="0033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796B"/>
  </w:style>
  <w:style w:type="paragraph" w:styleId="Tekstdymka">
    <w:name w:val="Balloon Text"/>
    <w:basedOn w:val="Normalny"/>
    <w:link w:val="TekstdymkaZnak"/>
    <w:semiHidden/>
    <w:unhideWhenUsed/>
    <w:rsid w:val="0033796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3796B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rsid w:val="00F400DA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F400DA"/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qFormat/>
    <w:rsid w:val="00F400DA"/>
    <w:rPr>
      <w:rFonts w:ascii="Times New Roman" w:eastAsia="Times New Roman" w:hAnsi="Times New Roman"/>
    </w:rPr>
  </w:style>
  <w:style w:type="character" w:styleId="Hipercze">
    <w:name w:val="Hyperlink"/>
    <w:unhideWhenUsed/>
    <w:rsid w:val="00356915"/>
    <w:rPr>
      <w:color w:val="0000FF"/>
      <w:u w:val="single"/>
    </w:rPr>
  </w:style>
  <w:style w:type="paragraph" w:customStyle="1" w:styleId="Zawartotabeli">
    <w:name w:val="Zawartość tabeli"/>
    <w:basedOn w:val="Normalny"/>
    <w:uiPriority w:val="99"/>
    <w:qFormat/>
    <w:rsid w:val="003F47E6"/>
    <w:pPr>
      <w:suppressLineNumbers/>
    </w:pPr>
  </w:style>
  <w:style w:type="paragraph" w:styleId="NormalnyWeb">
    <w:name w:val="Normal (Web)"/>
    <w:basedOn w:val="Normalny"/>
    <w:uiPriority w:val="99"/>
    <w:qFormat/>
    <w:rsid w:val="003F47E6"/>
  </w:style>
  <w:style w:type="paragraph" w:customStyle="1" w:styleId="WYCZYFORMATOWANIE">
    <w:name w:val="WYCZY?? FORMATOWANIE"/>
    <w:basedOn w:val="NormalnyWeb"/>
    <w:rsid w:val="003F47E6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3F47E6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rsid w:val="003F47E6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rsid w:val="003F47E6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3F47E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E16756"/>
    <w:rPr>
      <w:rFonts w:ascii="Times New Roman" w:eastAsia="Times New Roman" w:hAnsi="Times New Roman"/>
      <w:lang w:eastAsia="ar-SA"/>
    </w:rPr>
  </w:style>
  <w:style w:type="paragraph" w:customStyle="1" w:styleId="ZnakZnakZnakZnakZnakZnakZnak">
    <w:name w:val="Znak Znak Znak Znak Znak Znak Znak"/>
    <w:basedOn w:val="Normalny"/>
    <w:rsid w:val="003F47E6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0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014BF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14BF7"/>
    <w:rPr>
      <w:rFonts w:ascii="Times New Roman" w:eastAsia="Times New Roman" w:hAnsi="Times New Roman"/>
      <w:lang w:eastAsia="ar-SA"/>
    </w:rPr>
  </w:style>
  <w:style w:type="paragraph" w:customStyle="1" w:styleId="StandardowyArial11">
    <w:name w:val="Standardowy + Arial 11"/>
    <w:basedOn w:val="Normalny"/>
    <w:rsid w:val="006D0E5C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semiHidden/>
    <w:unhideWhenUsed/>
    <w:rsid w:val="00617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7FE1"/>
  </w:style>
  <w:style w:type="character" w:customStyle="1" w:styleId="TekstkomentarzaZnak">
    <w:name w:val="Tekst komentarza Znak"/>
    <w:link w:val="Tekstkomentarza"/>
    <w:uiPriority w:val="99"/>
    <w:rsid w:val="00617FE1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F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7FE1"/>
    <w:rPr>
      <w:rFonts w:ascii="Times New Roman" w:eastAsia="Times New Roman" w:hAnsi="Times New Roman"/>
      <w:b/>
      <w:bCs/>
      <w:lang w:eastAsia="ar-SA"/>
    </w:rPr>
  </w:style>
  <w:style w:type="paragraph" w:customStyle="1" w:styleId="Standard">
    <w:name w:val="Standard"/>
    <w:rsid w:val="008F250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rsid w:val="008F2504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8F2504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nhideWhenUsed/>
    <w:qFormat/>
    <w:rsid w:val="00486A6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qFormat/>
    <w:rsid w:val="00486A62"/>
    <w:rPr>
      <w:rFonts w:ascii="Times New Roman" w:eastAsia="Times New Roman" w:hAnsi="Times New Roman"/>
      <w:lang w:eastAsia="ar-SA"/>
    </w:rPr>
  </w:style>
  <w:style w:type="paragraph" w:customStyle="1" w:styleId="Styl1">
    <w:name w:val="Styl1"/>
    <w:basedOn w:val="Normalny"/>
    <w:rsid w:val="009078FD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DF45DA"/>
  </w:style>
  <w:style w:type="character" w:customStyle="1" w:styleId="Domylnaczcionkaakapitu1">
    <w:name w:val="Domyślna czcionka akapitu1"/>
    <w:qFormat/>
    <w:rsid w:val="00A23FDC"/>
  </w:style>
  <w:style w:type="paragraph" w:customStyle="1" w:styleId="Normalny1">
    <w:name w:val="Normalny1"/>
    <w:rsid w:val="00A23FDC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rsid w:val="00243A33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qFormat/>
    <w:rsid w:val="00243A33"/>
    <w:pPr>
      <w:suppressAutoHyphens/>
      <w:spacing w:line="100" w:lineRule="atLeast"/>
    </w:pPr>
    <w:rPr>
      <w:rFonts w:ascii="Times New Roman" w:eastAsia="Times New Roman" w:hAnsi="Times New Roman"/>
      <w:lang w:eastAsia="zh-CN"/>
    </w:rPr>
  </w:style>
  <w:style w:type="character" w:styleId="Pogrubienie">
    <w:name w:val="Strong"/>
    <w:uiPriority w:val="22"/>
    <w:qFormat/>
    <w:rsid w:val="0059697E"/>
    <w:rPr>
      <w:b/>
      <w:bCs/>
    </w:rPr>
  </w:style>
  <w:style w:type="character" w:customStyle="1" w:styleId="luchili">
    <w:name w:val="luc_hili"/>
    <w:basedOn w:val="Domylnaczcionkaakapitu"/>
    <w:rsid w:val="009516C8"/>
  </w:style>
  <w:style w:type="paragraph" w:styleId="Tekstprzypisukocowego">
    <w:name w:val="endnote text"/>
    <w:basedOn w:val="Normalny"/>
    <w:link w:val="TekstprzypisukocowegoZnak"/>
    <w:semiHidden/>
    <w:unhideWhenUsed/>
    <w:rsid w:val="00AD3B23"/>
  </w:style>
  <w:style w:type="character" w:customStyle="1" w:styleId="TekstprzypisukocowegoZnak">
    <w:name w:val="Tekst przypisu końcowego Znak"/>
    <w:link w:val="Tekstprzypisukocowego"/>
    <w:semiHidden/>
    <w:rsid w:val="00AD3B23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semiHidden/>
    <w:unhideWhenUsed/>
    <w:rsid w:val="00AD3B23"/>
    <w:rPr>
      <w:vertAlign w:val="superscript"/>
    </w:rPr>
  </w:style>
  <w:style w:type="paragraph" w:styleId="Bezodstpw">
    <w:name w:val="No Spacing"/>
    <w:qFormat/>
    <w:rsid w:val="00D71CC6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Akapitzlist2">
    <w:name w:val="Akapit z listą2"/>
    <w:basedOn w:val="Normalny"/>
    <w:rsid w:val="004C20FC"/>
    <w:pPr>
      <w:ind w:left="708"/>
    </w:pPr>
    <w:rPr>
      <w:rFonts w:eastAsia="Calibri"/>
    </w:rPr>
  </w:style>
  <w:style w:type="paragraph" w:customStyle="1" w:styleId="western">
    <w:name w:val="western"/>
    <w:basedOn w:val="Normalny"/>
    <w:rsid w:val="00EB72DC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7C6B73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7C6B73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7C6B73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DB4828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0D5F46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character" w:customStyle="1" w:styleId="Nagwek4Znak">
    <w:name w:val="Nagłówek 4 Znak"/>
    <w:link w:val="Nagwek4"/>
    <w:rsid w:val="00A4207E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A4207E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A4207E"/>
    <w:rPr>
      <w:rFonts w:ascii="CG Times (WE)" w:eastAsia="Times New Roman" w:hAnsi="CG Times (WE)"/>
      <w:b/>
      <w:sz w:val="40"/>
    </w:rPr>
  </w:style>
  <w:style w:type="character" w:customStyle="1" w:styleId="Nagwek8Znak">
    <w:name w:val="Nagłówek 8 Znak"/>
    <w:link w:val="Nagwek8"/>
    <w:rsid w:val="00A4207E"/>
    <w:rPr>
      <w:rFonts w:ascii="Times New Roman" w:eastAsia="Times New Roman" w:hAnsi="Times New Roman"/>
      <w:sz w:val="24"/>
    </w:rPr>
  </w:style>
  <w:style w:type="character" w:customStyle="1" w:styleId="Nagwek9Znak">
    <w:name w:val="Nagłówek 9 Znak"/>
    <w:link w:val="Nagwek9"/>
    <w:rsid w:val="00A4207E"/>
    <w:rPr>
      <w:rFonts w:ascii="Cambria" w:eastAsia="Times New Roman" w:hAnsi="Cambria"/>
      <w:i/>
      <w:iCs/>
      <w:color w:val="40404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A4207E"/>
  </w:style>
  <w:style w:type="paragraph" w:customStyle="1" w:styleId="Tekstpodstawowy22">
    <w:name w:val="Tekst podstawowy 22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A4207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420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rsid w:val="00A4207E"/>
    <w:rPr>
      <w:rFonts w:ascii="Times New Roman" w:eastAsia="Times New Roman" w:hAnsi="Times New Roman"/>
      <w:lang w:eastAsia="ar-SA"/>
    </w:rPr>
  </w:style>
  <w:style w:type="paragraph" w:customStyle="1" w:styleId="Tekstpodstawowy23">
    <w:name w:val="Tekst podstawowy 23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A4207E"/>
    <w:rPr>
      <w:rFonts w:ascii="Times New Roman" w:eastAsia="Times New Roman" w:hAnsi="Times New Roman"/>
      <w:snapToGrid w:val="0"/>
      <w:sz w:val="24"/>
    </w:rPr>
  </w:style>
  <w:style w:type="paragraph" w:customStyle="1" w:styleId="Tekstpodstawowywcity32">
    <w:name w:val="Tekst podstawowy wcięty 3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420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A4207E"/>
    <w:rPr>
      <w:rFonts w:ascii="Times New Roman" w:eastAsia="Times New Roman" w:hAnsi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4207E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A4207E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A4207E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link w:val="Tekstpodstawowywcity3"/>
    <w:semiHidden/>
    <w:qFormat/>
    <w:rsid w:val="00A4207E"/>
    <w:rPr>
      <w:rFonts w:ascii="CG Times (WE)" w:eastAsia="Times New Roman" w:hAnsi="CG Times (WE)"/>
      <w:sz w:val="24"/>
      <w:lang w:eastAsia="ar-SA"/>
    </w:rPr>
  </w:style>
  <w:style w:type="character" w:customStyle="1" w:styleId="StopkaZnak1">
    <w:name w:val="Stopka Znak1"/>
    <w:rsid w:val="00A42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A4207E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A4207E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link w:val="Podtytu"/>
    <w:rsid w:val="00A4207E"/>
    <w:rPr>
      <w:rFonts w:ascii="Univers" w:eastAsia="Times New Roman" w:hAnsi="Univers"/>
      <w:b/>
      <w:sz w:val="24"/>
    </w:rPr>
  </w:style>
  <w:style w:type="paragraph" w:styleId="Tytu">
    <w:name w:val="Title"/>
    <w:basedOn w:val="Normalny"/>
    <w:link w:val="TytuZnak"/>
    <w:qFormat/>
    <w:rsid w:val="00A4207E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link w:val="Tytu"/>
    <w:rsid w:val="00A4207E"/>
    <w:rPr>
      <w:rFonts w:ascii="Univers" w:eastAsia="Times New Roman" w:hAnsi="Univers"/>
      <w:sz w:val="24"/>
    </w:rPr>
  </w:style>
  <w:style w:type="paragraph" w:styleId="Legenda">
    <w:name w:val="caption"/>
    <w:basedOn w:val="Normalny"/>
    <w:next w:val="Normalny"/>
    <w:qFormat/>
    <w:rsid w:val="00A4207E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A4207E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A4207E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link w:val="Zwykytekst"/>
    <w:uiPriority w:val="99"/>
    <w:rsid w:val="00A4207E"/>
    <w:rPr>
      <w:rFonts w:ascii="Courier New" w:eastAsia="Times New Roman" w:hAnsi="Courier New"/>
      <w:lang w:eastAsia="ar-SA"/>
    </w:rPr>
  </w:style>
  <w:style w:type="character" w:customStyle="1" w:styleId="BezodstpwZnak">
    <w:name w:val="Bez odstępów Znak"/>
    <w:rsid w:val="00A4207E"/>
    <w:rPr>
      <w:sz w:val="22"/>
      <w:szCs w:val="22"/>
      <w:lang w:eastAsia="en-US" w:bidi="ar-SA"/>
    </w:rPr>
  </w:style>
  <w:style w:type="character" w:customStyle="1" w:styleId="NagwekZnak1">
    <w:name w:val="Nagłówek Znak1"/>
    <w:rsid w:val="00A4207E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A4207E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A4207E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A4207E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A4207E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A4207E"/>
    <w:pPr>
      <w:numPr>
        <w:numId w:val="5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A4207E"/>
    <w:pPr>
      <w:numPr>
        <w:numId w:val="6"/>
      </w:numPr>
      <w:tabs>
        <w:tab w:val="clear" w:pos="926"/>
        <w:tab w:val="num" w:pos="360"/>
      </w:tabs>
      <w:suppressAutoHyphens w:val="0"/>
      <w:ind w:left="0" w:firstLine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A4207E"/>
    <w:pPr>
      <w:numPr>
        <w:numId w:val="7"/>
      </w:numPr>
      <w:tabs>
        <w:tab w:val="clear" w:pos="1634"/>
        <w:tab w:val="num" w:pos="360"/>
      </w:tabs>
      <w:suppressAutoHyphens w:val="0"/>
      <w:ind w:left="0" w:firstLine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A4207E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A4207E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link w:val="Tekstpodstawowyzwciciem2"/>
    <w:semiHidden/>
    <w:rsid w:val="00A4207E"/>
    <w:rPr>
      <w:rFonts w:ascii="Times New Roman" w:eastAsia="Times New Roman" w:hAnsi="Times New Roman"/>
      <w:lang w:eastAsia="ar-SA"/>
    </w:rPr>
  </w:style>
  <w:style w:type="character" w:customStyle="1" w:styleId="PlandokumentuZnak">
    <w:name w:val="Plan dokumentu Znak"/>
    <w:semiHidden/>
    <w:rsid w:val="00A4207E"/>
    <w:rPr>
      <w:rFonts w:ascii="Tahoma" w:eastAsia="Times New Roman" w:hAnsi="Tahoma" w:cs="Tahoma"/>
      <w:sz w:val="16"/>
      <w:szCs w:val="16"/>
    </w:rPr>
  </w:style>
  <w:style w:type="paragraph" w:customStyle="1" w:styleId="a">
    <w:basedOn w:val="Normalny"/>
    <w:next w:val="Mapadokumentu1"/>
    <w:unhideWhenUsed/>
    <w:rsid w:val="00A4207E"/>
    <w:pPr>
      <w:suppressAutoHyphens w:val="0"/>
    </w:pPr>
    <w:rPr>
      <w:rFonts w:ascii="Tahoma" w:hAnsi="Tahoma"/>
      <w:sz w:val="16"/>
      <w:szCs w:val="16"/>
    </w:rPr>
  </w:style>
  <w:style w:type="character" w:customStyle="1" w:styleId="PlandokumentuZnak1">
    <w:name w:val="Plan dokumentu Znak1"/>
    <w:semiHidden/>
    <w:rsid w:val="00A4207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A4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A4207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4207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A4207E"/>
    <w:pPr>
      <w:suppressAutoHyphens w:val="0"/>
    </w:pPr>
    <w:rPr>
      <w:lang w:eastAsia="pl-PL"/>
    </w:rPr>
  </w:style>
  <w:style w:type="character" w:customStyle="1" w:styleId="dane1">
    <w:name w:val="dane1"/>
    <w:rsid w:val="00A4207E"/>
    <w:rPr>
      <w:color w:val="0000CD"/>
    </w:rPr>
  </w:style>
  <w:style w:type="paragraph" w:customStyle="1" w:styleId="pkt">
    <w:name w:val="pkt"/>
    <w:basedOn w:val="Normalny"/>
    <w:link w:val="pktZnak"/>
    <w:rsid w:val="00A4207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A4207E"/>
    <w:rPr>
      <w:rFonts w:ascii="Times New Roman" w:eastAsia="Times New Roman" w:hAnsi="Times New Roman"/>
      <w:sz w:val="24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A4207E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A4207E"/>
    <w:rPr>
      <w:rFonts w:ascii="Segoe UI" w:eastAsia="Times New Roman" w:hAnsi="Segoe UI" w:cs="Segoe UI"/>
      <w:sz w:val="16"/>
      <w:szCs w:val="16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702AF7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C717CD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C717CD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A75AD9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/>
      <w:ind w:left="379" w:hanging="379"/>
    </w:pPr>
    <w:rPr>
      <w:rFonts w:ascii="Arial" w:eastAsia="ヒラギノ角ゴ Pro W3" w:hAnsi="Arial"/>
      <w:color w:val="000000"/>
    </w:rPr>
  </w:style>
  <w:style w:type="paragraph" w:styleId="Lista">
    <w:name w:val="List"/>
    <w:basedOn w:val="Normalny"/>
    <w:uiPriority w:val="99"/>
    <w:unhideWhenUsed/>
    <w:rsid w:val="005D182D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972312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972312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0E5B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6E3411"/>
  </w:style>
  <w:style w:type="paragraph" w:customStyle="1" w:styleId="text-justify">
    <w:name w:val="text-justify"/>
    <w:basedOn w:val="Normalny"/>
    <w:rsid w:val="006E341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6E3411"/>
  </w:style>
  <w:style w:type="paragraph" w:customStyle="1" w:styleId="font5">
    <w:name w:val="font5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1A604D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1A604D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1A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1A604D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1A604D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4D6B0A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4D6B0A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717FD9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771E4A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35D7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5100BD"/>
    <w:pPr>
      <w:numPr>
        <w:numId w:val="17"/>
      </w:numPr>
    </w:pPr>
  </w:style>
  <w:style w:type="character" w:customStyle="1" w:styleId="ng-binding">
    <w:name w:val="ng-binding"/>
    <w:basedOn w:val="Domylnaczcionkaakapitu"/>
    <w:rsid w:val="007A160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75F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43515E"/>
    <w:rPr>
      <w:rFonts w:ascii="Courier New" w:hAnsi="Courier New"/>
      <w:color w:val="000000"/>
      <w:sz w:val="24"/>
      <w:szCs w:val="24"/>
    </w:rPr>
  </w:style>
  <w:style w:type="paragraph" w:customStyle="1" w:styleId="Punkt">
    <w:name w:val="Punkt"/>
    <w:basedOn w:val="Tekstpodstawowy"/>
    <w:rsid w:val="0043515E"/>
    <w:pPr>
      <w:tabs>
        <w:tab w:val="num" w:pos="993"/>
      </w:tabs>
      <w:suppressAutoHyphens w:val="0"/>
      <w:spacing w:after="160"/>
      <w:ind w:left="993" w:hanging="709"/>
      <w:jc w:val="both"/>
    </w:pPr>
    <w:rPr>
      <w:rFonts w:ascii="Arial" w:hAnsi="Arial"/>
      <w:sz w:val="22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84492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65127"/>
    <w:rPr>
      <w:color w:val="605E5C"/>
      <w:shd w:val="clear" w:color="auto" w:fill="E1DFDD"/>
    </w:rPr>
  </w:style>
  <w:style w:type="numbering" w:customStyle="1" w:styleId="WW8Num1">
    <w:name w:val="WW8Num1"/>
    <w:basedOn w:val="Bezlisty"/>
    <w:rsid w:val="002F7925"/>
    <w:pPr>
      <w:numPr>
        <w:numId w:val="24"/>
      </w:numPr>
    </w:pPr>
  </w:style>
  <w:style w:type="paragraph" w:customStyle="1" w:styleId="1">
    <w:name w:val="1"/>
    <w:basedOn w:val="Normalny"/>
    <w:next w:val="Mapadokumentu1"/>
    <w:unhideWhenUsed/>
    <w:rsid w:val="00805EEA"/>
    <w:pPr>
      <w:suppressAutoHyphens w:val="0"/>
    </w:pPr>
    <w:rPr>
      <w:rFonts w:ascii="Tahoma" w:hAnsi="Tahoma"/>
      <w:sz w:val="16"/>
      <w:szCs w:val="16"/>
    </w:rPr>
  </w:style>
  <w:style w:type="character" w:customStyle="1" w:styleId="markedcontent">
    <w:name w:val="markedcontent"/>
    <w:basedOn w:val="Domylnaczcionkaakapitu"/>
    <w:rsid w:val="00805EEA"/>
  </w:style>
  <w:style w:type="paragraph" w:customStyle="1" w:styleId="Zawartotabeli0">
    <w:name w:val="Zawartoœæ tabeli"/>
    <w:basedOn w:val="Normalny"/>
    <w:rsid w:val="00805EEA"/>
  </w:style>
  <w:style w:type="character" w:customStyle="1" w:styleId="Teksttreci">
    <w:name w:val="Tekst treści_"/>
    <w:link w:val="Teksttreci1"/>
    <w:uiPriority w:val="99"/>
    <w:locked/>
    <w:rsid w:val="006336B6"/>
    <w:rPr>
      <w:rFonts w:ascii="Arial" w:hAnsi="Arial"/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336B6"/>
    <w:pPr>
      <w:widowControl w:val="0"/>
      <w:shd w:val="clear" w:color="auto" w:fill="FFFFFF"/>
      <w:suppressAutoHyphens w:val="0"/>
      <w:spacing w:before="360" w:after="780" w:line="326" w:lineRule="exact"/>
      <w:ind w:hanging="420"/>
      <w:jc w:val="center"/>
    </w:pPr>
    <w:rPr>
      <w:rFonts w:ascii="Arial" w:eastAsia="Calibri" w:hAnsi="Arial"/>
      <w:sz w:val="19"/>
      <w:lang w:eastAsia="pl-PL"/>
    </w:rPr>
  </w:style>
  <w:style w:type="paragraph" w:customStyle="1" w:styleId="TitleStyle">
    <w:name w:val="TitleStyle"/>
    <w:rsid w:val="00A3482F"/>
    <w:pPr>
      <w:spacing w:after="200"/>
    </w:pPr>
    <w:rPr>
      <w:rFonts w:ascii="Times New Roman" w:eastAsia="Times New Roman" w:hAnsi="Times New Roman"/>
      <w:b/>
      <w:color w:val="000000" w:themeColor="text1"/>
      <w:sz w:val="24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123FF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974661"/>
    <w:rPr>
      <w:color w:val="605E5C"/>
      <w:shd w:val="clear" w:color="auto" w:fill="E1DFDD"/>
    </w:rPr>
  </w:style>
  <w:style w:type="character" w:customStyle="1" w:styleId="FontStyle42">
    <w:name w:val="Font Style42"/>
    <w:basedOn w:val="Domylnaczcionkaakapitu"/>
    <w:uiPriority w:val="99"/>
    <w:rsid w:val="007569DC"/>
    <w:rPr>
      <w:rFonts w:ascii="Calibri" w:hAnsi="Calibri" w:cs="Calibri"/>
      <w:sz w:val="22"/>
      <w:szCs w:val="22"/>
    </w:rPr>
  </w:style>
  <w:style w:type="character" w:customStyle="1" w:styleId="Brak">
    <w:name w:val="Brak"/>
    <w:rsid w:val="007569DC"/>
  </w:style>
  <w:style w:type="paragraph" w:customStyle="1" w:styleId="DomylneA">
    <w:name w:val="Domyślne A"/>
    <w:rsid w:val="00E77C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styleId="Poprawka">
    <w:name w:val="Revision"/>
    <w:hidden/>
    <w:uiPriority w:val="99"/>
    <w:semiHidden/>
    <w:rsid w:val="001E1D5B"/>
    <w:rPr>
      <w:rFonts w:ascii="Times New Roman" w:eastAsia="Times New Roman" w:hAnsi="Times New Roman"/>
      <w:lang w:eastAsia="ar-SA"/>
    </w:rPr>
  </w:style>
  <w:style w:type="paragraph" w:customStyle="1" w:styleId="TreA">
    <w:name w:val="Treść A"/>
    <w:rsid w:val="00782ED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paragraph" w:customStyle="1" w:styleId="Punktnumerowany">
    <w:name w:val="Punkt numerowany"/>
    <w:basedOn w:val="Normalny"/>
    <w:rsid w:val="00782EDF"/>
    <w:pPr>
      <w:numPr>
        <w:numId w:val="125"/>
      </w:numPr>
      <w:suppressAutoHyphens w:val="0"/>
      <w:spacing w:before="120"/>
      <w:jc w:val="both"/>
    </w:pPr>
    <w:rPr>
      <w:sz w:val="24"/>
      <w:lang w:eastAsia="pl-PL"/>
    </w:rPr>
  </w:style>
  <w:style w:type="paragraph" w:customStyle="1" w:styleId="Style39">
    <w:name w:val="Style39"/>
    <w:basedOn w:val="Normalny"/>
    <w:uiPriority w:val="99"/>
    <w:rsid w:val="008B00EB"/>
    <w:pPr>
      <w:widowControl w:val="0"/>
      <w:suppressAutoHyphens w:val="0"/>
      <w:autoSpaceDE w:val="0"/>
      <w:autoSpaceDN w:val="0"/>
      <w:adjustRightInd w:val="0"/>
      <w:spacing w:after="200" w:line="293" w:lineRule="exact"/>
      <w:jc w:val="both"/>
    </w:pPr>
    <w:rPr>
      <w:rFonts w:ascii="Calibri" w:hAnsi="Calibri"/>
      <w:sz w:val="24"/>
      <w:szCs w:val="24"/>
      <w:lang w:eastAsia="pl-PL"/>
    </w:rPr>
  </w:style>
  <w:style w:type="paragraph" w:customStyle="1" w:styleId="NumPar1">
    <w:name w:val="NumPar 1"/>
    <w:basedOn w:val="Normalny"/>
    <w:next w:val="Normalny"/>
    <w:rsid w:val="008B00EB"/>
    <w:pPr>
      <w:numPr>
        <w:numId w:val="14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8B00EB"/>
    <w:pPr>
      <w:numPr>
        <w:ilvl w:val="1"/>
        <w:numId w:val="14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8B00EB"/>
    <w:pPr>
      <w:numPr>
        <w:ilvl w:val="2"/>
        <w:numId w:val="14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8B00EB"/>
    <w:pPr>
      <w:numPr>
        <w:ilvl w:val="3"/>
        <w:numId w:val="14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909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1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8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421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5204">
                                      <w:marLeft w:val="115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2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74512">
                                              <w:marLeft w:val="0"/>
                                              <w:marRight w:val="0"/>
                                              <w:marTop w:val="173"/>
                                              <w:marBottom w:val="1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7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22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03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2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977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03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46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28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07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43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ALEW~1\AppData\Local\Temp\2012%20SIWZ%20ma&#322;a%20ce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F48BD-F2FA-442A-ADB9-3EF0585E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SIWZ mała cena.dotx</Template>
  <TotalTime>496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Hewlett-Packard Company</Company>
  <LinksUpToDate>false</LinksUpToDate>
  <CharactersWithSpaces>2693</CharactersWithSpaces>
  <SharedDoc>false</SharedDoc>
  <HLinks>
    <vt:vector size="42" baseType="variant">
      <vt:variant>
        <vt:i4>4325381</vt:i4>
      </vt:variant>
      <vt:variant>
        <vt:i4>18</vt:i4>
      </vt:variant>
      <vt:variant>
        <vt:i4>0</vt:i4>
      </vt:variant>
      <vt:variant>
        <vt:i4>5</vt:i4>
      </vt:variant>
      <vt:variant>
        <vt:lpwstr>http://mojafirma.infor.pl/odszkodowania/</vt:lpwstr>
      </vt:variant>
      <vt:variant>
        <vt:lpwstr/>
      </vt:variant>
      <vt:variant>
        <vt:i4>1769476</vt:i4>
      </vt:variant>
      <vt:variant>
        <vt:i4>15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5308442</vt:i4>
      </vt:variant>
      <vt:variant>
        <vt:i4>12</vt:i4>
      </vt:variant>
      <vt:variant>
        <vt:i4>0</vt:i4>
      </vt:variant>
      <vt:variant>
        <vt:i4>5</vt:i4>
      </vt:variant>
      <vt:variant>
        <vt:lpwstr>mailto:zamowienia_publiczne@onkologia.szczecin.pl</vt:lpwstr>
      </vt:variant>
      <vt:variant>
        <vt:lpwstr/>
      </vt:variant>
      <vt:variant>
        <vt:i4>1769476</vt:i4>
      </vt:variant>
      <vt:variant>
        <vt:i4>9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/dokument/16796118</vt:lpwstr>
      </vt:variant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http://sip.legalis.pl/document-view.seam?documentId=mfrxilrtgi2tqobzg42tgltqmfyc4mzvguytoojtge</vt:lpwstr>
      </vt:variant>
      <vt:variant>
        <vt:lpwstr/>
      </vt:variant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azalewska</dc:creator>
  <cp:lastModifiedBy>Adrianna Zalewska</cp:lastModifiedBy>
  <cp:revision>230</cp:revision>
  <cp:lastPrinted>2025-04-16T11:40:00Z</cp:lastPrinted>
  <dcterms:created xsi:type="dcterms:W3CDTF">2025-04-15T10:32:00Z</dcterms:created>
  <dcterms:modified xsi:type="dcterms:W3CDTF">2025-04-30T10:29:00Z</dcterms:modified>
</cp:coreProperties>
</file>