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F5C08" w14:textId="61DB631C" w:rsidR="0048092B" w:rsidRPr="0040460A" w:rsidRDefault="003F41DE" w:rsidP="00D73140">
      <w:pPr>
        <w:ind w:left="7080" w:right="-426"/>
        <w:rPr>
          <w:rFonts w:asciiTheme="minorHAnsi" w:hAnsiTheme="minorHAnsi" w:cstheme="minorHAnsi"/>
          <w:iCs/>
        </w:rPr>
      </w:pPr>
      <w:r w:rsidRPr="0040460A">
        <w:rPr>
          <w:rFonts w:asciiTheme="minorHAnsi" w:hAnsiTheme="minorHAnsi" w:cstheme="minorHAnsi"/>
          <w:b/>
          <w:bCs w:val="0"/>
          <w:iCs/>
        </w:rPr>
        <w:t>Zał</w:t>
      </w:r>
      <w:r w:rsidR="006826C8" w:rsidRPr="0040460A">
        <w:rPr>
          <w:rFonts w:asciiTheme="minorHAnsi" w:hAnsiTheme="minorHAnsi" w:cstheme="minorHAnsi"/>
          <w:b/>
          <w:bCs w:val="0"/>
          <w:iCs/>
        </w:rPr>
        <w:t>ącznik numer 1</w:t>
      </w:r>
      <w:r w:rsidR="006826C8" w:rsidRPr="0040460A">
        <w:rPr>
          <w:rFonts w:asciiTheme="minorHAnsi" w:hAnsiTheme="minorHAnsi" w:cstheme="minorHAnsi"/>
          <w:iCs/>
        </w:rPr>
        <w:t xml:space="preserve"> do</w:t>
      </w:r>
      <w:r w:rsidR="00B95790" w:rsidRPr="0040460A">
        <w:rPr>
          <w:rFonts w:asciiTheme="minorHAnsi" w:hAnsiTheme="minorHAnsi" w:cstheme="minorHAnsi"/>
          <w:iCs/>
        </w:rPr>
        <w:t xml:space="preserve"> </w:t>
      </w:r>
      <w:r w:rsidR="006826C8" w:rsidRPr="0040460A">
        <w:rPr>
          <w:rFonts w:asciiTheme="minorHAnsi" w:hAnsiTheme="minorHAnsi" w:cstheme="minorHAnsi"/>
          <w:iCs/>
        </w:rPr>
        <w:t>SWZ</w:t>
      </w:r>
    </w:p>
    <w:p w14:paraId="67D4FF0D" w14:textId="77777777" w:rsidR="005636A9" w:rsidRPr="0040460A" w:rsidRDefault="005636A9" w:rsidP="005636A9">
      <w:pPr>
        <w:ind w:right="-426"/>
        <w:rPr>
          <w:rFonts w:asciiTheme="minorHAnsi" w:hAnsiTheme="minorHAnsi" w:cstheme="minorHAnsi"/>
        </w:rPr>
      </w:pPr>
    </w:p>
    <w:p w14:paraId="33D68928" w14:textId="77777777" w:rsidR="00F72EB1" w:rsidRPr="0040460A" w:rsidRDefault="00F72EB1" w:rsidP="005636A9">
      <w:pPr>
        <w:ind w:right="-426"/>
        <w:rPr>
          <w:rFonts w:asciiTheme="minorHAnsi" w:hAnsiTheme="minorHAnsi" w:cstheme="minorHAnsi"/>
        </w:rPr>
      </w:pPr>
    </w:p>
    <w:p w14:paraId="6A50A3FA" w14:textId="77777777" w:rsidR="0031391A" w:rsidRPr="0040460A" w:rsidRDefault="0031391A" w:rsidP="00D73140">
      <w:pPr>
        <w:ind w:left="5664" w:right="-426" w:firstLine="708"/>
        <w:rPr>
          <w:rFonts w:asciiTheme="minorHAnsi" w:hAnsiTheme="minorHAnsi" w:cstheme="minorHAnsi"/>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250"/>
        <w:gridCol w:w="1134"/>
        <w:gridCol w:w="992"/>
      </w:tblGrid>
      <w:tr w:rsidR="00C228BC" w:rsidRPr="0040460A" w14:paraId="173E3EAB" w14:textId="77777777" w:rsidTr="001F43E8">
        <w:trPr>
          <w:trHeight w:val="373"/>
        </w:trPr>
        <w:tc>
          <w:tcPr>
            <w:tcW w:w="9634" w:type="dxa"/>
            <w:gridSpan w:val="4"/>
            <w:shd w:val="clear" w:color="auto" w:fill="B4C6E7" w:themeFill="accent5" w:themeFillTint="66"/>
          </w:tcPr>
          <w:p w14:paraId="020FDE2C" w14:textId="77777777" w:rsidR="005636A9" w:rsidRPr="0040460A" w:rsidRDefault="005636A9" w:rsidP="00D73140">
            <w:pPr>
              <w:ind w:right="-426"/>
              <w:jc w:val="center"/>
              <w:rPr>
                <w:rFonts w:asciiTheme="minorHAnsi" w:hAnsiTheme="minorHAnsi" w:cstheme="minorHAnsi"/>
                <w:b/>
              </w:rPr>
            </w:pPr>
          </w:p>
          <w:p w14:paraId="0E9194E9" w14:textId="2EB178F5" w:rsidR="00792797" w:rsidRPr="0040460A" w:rsidRDefault="00C228BC" w:rsidP="00792797">
            <w:pPr>
              <w:ind w:right="-426"/>
              <w:jc w:val="center"/>
              <w:rPr>
                <w:rFonts w:asciiTheme="minorHAnsi" w:hAnsiTheme="minorHAnsi" w:cstheme="minorHAnsi"/>
                <w:b/>
              </w:rPr>
            </w:pPr>
            <w:r w:rsidRPr="0040460A">
              <w:rPr>
                <w:rFonts w:asciiTheme="minorHAnsi" w:hAnsiTheme="minorHAnsi" w:cstheme="minorHAnsi"/>
                <w:b/>
              </w:rPr>
              <w:t>FORMULARZ OFERTY</w:t>
            </w:r>
          </w:p>
          <w:p w14:paraId="32AFA448" w14:textId="77777777" w:rsidR="005636A9" w:rsidRPr="0040460A" w:rsidRDefault="005636A9" w:rsidP="00D73140">
            <w:pPr>
              <w:ind w:right="-426"/>
              <w:jc w:val="center"/>
              <w:rPr>
                <w:rFonts w:asciiTheme="minorHAnsi" w:hAnsiTheme="minorHAnsi" w:cstheme="minorHAnsi"/>
                <w:b/>
              </w:rPr>
            </w:pPr>
          </w:p>
        </w:tc>
      </w:tr>
      <w:tr w:rsidR="00C228BC" w:rsidRPr="0040460A" w14:paraId="1DC1975C" w14:textId="77777777" w:rsidTr="001F43E8">
        <w:trPr>
          <w:trHeight w:val="416"/>
        </w:trPr>
        <w:tc>
          <w:tcPr>
            <w:tcW w:w="9634" w:type="dxa"/>
            <w:gridSpan w:val="4"/>
            <w:shd w:val="clear" w:color="auto" w:fill="D9E2F3" w:themeFill="accent5" w:themeFillTint="33"/>
          </w:tcPr>
          <w:p w14:paraId="7FA77938" w14:textId="32237CCF" w:rsidR="00C228BC"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 xml:space="preserve">ZAMAWIAJĄCY: </w:t>
            </w:r>
          </w:p>
          <w:p w14:paraId="49F6D7CC" w14:textId="77777777" w:rsidR="00240E1D" w:rsidRPr="0040460A" w:rsidRDefault="00240E1D" w:rsidP="00240E1D">
            <w:pPr>
              <w:suppressAutoHyphens w:val="0"/>
              <w:spacing w:before="100"/>
              <w:ind w:left="1080" w:right="-426"/>
              <w:rPr>
                <w:rFonts w:asciiTheme="minorHAnsi" w:hAnsiTheme="minorHAnsi" w:cstheme="minorHAnsi"/>
                <w:b/>
              </w:rPr>
            </w:pPr>
          </w:p>
        </w:tc>
      </w:tr>
      <w:tr w:rsidR="00240E1D" w:rsidRPr="0040460A" w14:paraId="1D48BC6E" w14:textId="77777777" w:rsidTr="008850DA">
        <w:trPr>
          <w:trHeight w:val="416"/>
        </w:trPr>
        <w:tc>
          <w:tcPr>
            <w:tcW w:w="9634" w:type="dxa"/>
            <w:gridSpan w:val="4"/>
            <w:shd w:val="clear" w:color="auto" w:fill="FFFFFF" w:themeFill="background1"/>
          </w:tcPr>
          <w:p w14:paraId="119185F4" w14:textId="78EC9D50" w:rsidR="00240E1D" w:rsidRPr="0040460A" w:rsidRDefault="008850DA" w:rsidP="008850DA">
            <w:pPr>
              <w:suppressAutoHyphens w:val="0"/>
              <w:spacing w:before="100"/>
              <w:ind w:right="-426"/>
              <w:rPr>
                <w:rFonts w:asciiTheme="minorHAnsi" w:hAnsiTheme="minorHAnsi" w:cstheme="minorHAnsi"/>
                <w:bCs w:val="0"/>
              </w:rPr>
            </w:pPr>
            <w:r w:rsidRPr="0040460A">
              <w:rPr>
                <w:rFonts w:asciiTheme="minorHAnsi" w:hAnsiTheme="minorHAnsi" w:cstheme="minorHAnsi"/>
                <w:bCs w:val="0"/>
              </w:rPr>
              <w:t>NAZWA:</w:t>
            </w:r>
            <w:r w:rsidR="0040460A">
              <w:rPr>
                <w:rFonts w:asciiTheme="minorHAnsi" w:hAnsiTheme="minorHAnsi" w:cstheme="minorHAnsi"/>
                <w:bCs w:val="0"/>
              </w:rPr>
              <w:t xml:space="preserve"> </w:t>
            </w:r>
            <w:r w:rsidRPr="0040460A">
              <w:rPr>
                <w:rFonts w:asciiTheme="minorHAnsi" w:hAnsiTheme="minorHAnsi" w:cstheme="minorHAnsi"/>
                <w:b/>
              </w:rPr>
              <w:t>GMINA MIKOŁAJKI</w:t>
            </w:r>
          </w:p>
          <w:p w14:paraId="0B67843D" w14:textId="5B3FF3A7" w:rsidR="008850DA" w:rsidRPr="0040460A" w:rsidRDefault="008850DA" w:rsidP="008850DA">
            <w:pPr>
              <w:suppressAutoHyphens w:val="0"/>
              <w:spacing w:before="100"/>
              <w:ind w:right="-426"/>
              <w:rPr>
                <w:rFonts w:asciiTheme="minorHAnsi" w:hAnsiTheme="minorHAnsi" w:cstheme="minorHAnsi"/>
                <w:b/>
              </w:rPr>
            </w:pPr>
          </w:p>
        </w:tc>
      </w:tr>
      <w:tr w:rsidR="00240E1D" w:rsidRPr="0040460A" w14:paraId="2585F4A0" w14:textId="77777777" w:rsidTr="008850DA">
        <w:trPr>
          <w:trHeight w:val="416"/>
        </w:trPr>
        <w:tc>
          <w:tcPr>
            <w:tcW w:w="9634" w:type="dxa"/>
            <w:gridSpan w:val="4"/>
            <w:shd w:val="clear" w:color="auto" w:fill="FFFFFF" w:themeFill="background1"/>
          </w:tcPr>
          <w:p w14:paraId="7F63DDD6" w14:textId="0F88C741" w:rsidR="008850DA" w:rsidRPr="0040460A" w:rsidRDefault="008850DA" w:rsidP="008850DA">
            <w:pPr>
              <w:suppressAutoHyphens w:val="0"/>
              <w:spacing w:before="100"/>
              <w:ind w:right="-426"/>
              <w:rPr>
                <w:rFonts w:asciiTheme="minorHAnsi" w:hAnsiTheme="minorHAnsi" w:cstheme="minorHAnsi"/>
                <w:bCs w:val="0"/>
              </w:rPr>
            </w:pPr>
            <w:r w:rsidRPr="0040460A">
              <w:rPr>
                <w:rFonts w:asciiTheme="minorHAnsi" w:hAnsiTheme="minorHAnsi" w:cstheme="minorHAnsi"/>
                <w:bCs w:val="0"/>
              </w:rPr>
              <w:t xml:space="preserve">ADRES: </w:t>
            </w:r>
            <w:r w:rsidRPr="0040460A">
              <w:rPr>
                <w:rFonts w:asciiTheme="minorHAnsi" w:hAnsiTheme="minorHAnsi" w:cstheme="minorHAnsi"/>
                <w:b/>
              </w:rPr>
              <w:t xml:space="preserve">11-730 Mikołajki ul. Kolejowa 7, pow. </w:t>
            </w:r>
            <w:r w:rsidR="00984CEF">
              <w:rPr>
                <w:rFonts w:asciiTheme="minorHAnsi" w:hAnsiTheme="minorHAnsi" w:cstheme="minorHAnsi"/>
                <w:b/>
              </w:rPr>
              <w:t>m</w:t>
            </w:r>
            <w:r w:rsidRPr="0040460A">
              <w:rPr>
                <w:rFonts w:asciiTheme="minorHAnsi" w:hAnsiTheme="minorHAnsi" w:cstheme="minorHAnsi"/>
                <w:b/>
              </w:rPr>
              <w:t>rągowski</w:t>
            </w:r>
          </w:p>
          <w:p w14:paraId="3E1ACF0D" w14:textId="23A10A95" w:rsidR="008850DA" w:rsidRPr="0040460A" w:rsidRDefault="008850DA" w:rsidP="008850DA">
            <w:pPr>
              <w:suppressAutoHyphens w:val="0"/>
              <w:spacing w:before="100"/>
              <w:ind w:right="-426"/>
              <w:rPr>
                <w:rFonts w:asciiTheme="minorHAnsi" w:hAnsiTheme="minorHAnsi" w:cstheme="minorHAnsi"/>
                <w:b/>
              </w:rPr>
            </w:pPr>
          </w:p>
        </w:tc>
      </w:tr>
      <w:tr w:rsidR="00C228BC" w:rsidRPr="0040460A" w14:paraId="57F27EB9" w14:textId="77777777" w:rsidTr="00D73140">
        <w:trPr>
          <w:trHeight w:val="892"/>
        </w:trPr>
        <w:tc>
          <w:tcPr>
            <w:tcW w:w="9634" w:type="dxa"/>
            <w:gridSpan w:val="4"/>
            <w:shd w:val="clear" w:color="auto" w:fill="auto"/>
          </w:tcPr>
          <w:p w14:paraId="1CFC9729" w14:textId="77777777" w:rsidR="008850DA" w:rsidRPr="0040460A" w:rsidRDefault="008850DA" w:rsidP="00D73140">
            <w:pPr>
              <w:tabs>
                <w:tab w:val="left" w:pos="426"/>
              </w:tabs>
              <w:ind w:right="28"/>
              <w:jc w:val="both"/>
              <w:rPr>
                <w:rFonts w:asciiTheme="minorHAnsi" w:hAnsiTheme="minorHAnsi" w:cstheme="minorHAnsi"/>
              </w:rPr>
            </w:pPr>
            <w:r w:rsidRPr="0040460A">
              <w:rPr>
                <w:rFonts w:asciiTheme="minorHAnsi" w:hAnsiTheme="minorHAnsi" w:cstheme="minorHAnsi"/>
              </w:rPr>
              <w:t>TRYB i NAZWA POSTĘPOWANIA:</w:t>
            </w:r>
          </w:p>
          <w:p w14:paraId="28578111" w14:textId="77777777" w:rsidR="008850DA" w:rsidRPr="0040460A" w:rsidRDefault="008850DA" w:rsidP="00D73140">
            <w:pPr>
              <w:tabs>
                <w:tab w:val="left" w:pos="426"/>
              </w:tabs>
              <w:ind w:right="28"/>
              <w:jc w:val="both"/>
              <w:rPr>
                <w:rFonts w:asciiTheme="minorHAnsi" w:hAnsiTheme="minorHAnsi" w:cstheme="minorHAnsi"/>
              </w:rPr>
            </w:pPr>
          </w:p>
          <w:p w14:paraId="1382A163" w14:textId="697A20F9" w:rsidR="00240E1D" w:rsidRPr="0040460A" w:rsidRDefault="00240E1D" w:rsidP="00D73140">
            <w:pPr>
              <w:tabs>
                <w:tab w:val="left" w:pos="426"/>
              </w:tabs>
              <w:ind w:right="28"/>
              <w:jc w:val="both"/>
              <w:rPr>
                <w:rFonts w:asciiTheme="minorHAnsi" w:hAnsiTheme="minorHAnsi" w:cstheme="minorHAnsi"/>
                <w:b/>
                <w:lang w:eastAsia="zh-CN"/>
              </w:rPr>
            </w:pPr>
            <w:r w:rsidRPr="0040460A">
              <w:rPr>
                <w:rFonts w:asciiTheme="minorHAnsi" w:hAnsiTheme="minorHAnsi" w:cstheme="minorHAnsi"/>
              </w:rPr>
              <w:t>P</w:t>
            </w:r>
            <w:r w:rsidR="00C228BC" w:rsidRPr="0040460A">
              <w:rPr>
                <w:rFonts w:asciiTheme="minorHAnsi" w:hAnsiTheme="minorHAnsi" w:cstheme="minorHAnsi"/>
              </w:rPr>
              <w:t xml:space="preserve">ostępowanie o udzielenie zamówienia publicznego prowadzone </w:t>
            </w:r>
            <w:r w:rsidR="0040460A">
              <w:rPr>
                <w:rFonts w:asciiTheme="minorHAnsi" w:hAnsiTheme="minorHAnsi" w:cstheme="minorHAnsi"/>
              </w:rPr>
              <w:t xml:space="preserve">jest </w:t>
            </w:r>
            <w:r w:rsidR="00C228BC" w:rsidRPr="0040460A">
              <w:rPr>
                <w:rFonts w:asciiTheme="minorHAnsi" w:hAnsiTheme="minorHAnsi" w:cstheme="minorHAnsi"/>
              </w:rPr>
              <w:t xml:space="preserve">w trybie podstawowym na podstawie </w:t>
            </w:r>
            <w:r w:rsidR="00C228BC" w:rsidRPr="0040460A">
              <w:rPr>
                <w:rFonts w:asciiTheme="minorHAnsi" w:hAnsiTheme="minorHAnsi" w:cstheme="minorHAnsi"/>
                <w:b/>
                <w:bCs w:val="0"/>
              </w:rPr>
              <w:t xml:space="preserve">art. 275 pkt </w:t>
            </w:r>
            <w:r w:rsidR="00012C88" w:rsidRPr="0040460A">
              <w:rPr>
                <w:rFonts w:asciiTheme="minorHAnsi" w:hAnsiTheme="minorHAnsi" w:cstheme="minorHAnsi"/>
                <w:b/>
                <w:bCs w:val="0"/>
              </w:rPr>
              <w:t>2</w:t>
            </w:r>
            <w:r w:rsidR="0040460A">
              <w:rPr>
                <w:rFonts w:asciiTheme="minorHAnsi" w:hAnsiTheme="minorHAnsi" w:cstheme="minorHAnsi"/>
                <w:b/>
                <w:bCs w:val="0"/>
              </w:rPr>
              <w:t xml:space="preserve"> </w:t>
            </w:r>
            <w:r w:rsidR="00C228BC" w:rsidRPr="0040460A">
              <w:rPr>
                <w:rFonts w:asciiTheme="minorHAnsi" w:hAnsiTheme="minorHAnsi" w:cstheme="minorHAnsi"/>
              </w:rPr>
              <w:t>ustaw</w:t>
            </w:r>
            <w:r w:rsidR="0040460A">
              <w:rPr>
                <w:rFonts w:asciiTheme="minorHAnsi" w:hAnsiTheme="minorHAnsi" w:cstheme="minorHAnsi"/>
              </w:rPr>
              <w:t>y</w:t>
            </w:r>
            <w:r w:rsidR="00C228BC" w:rsidRPr="0040460A">
              <w:rPr>
                <w:rFonts w:asciiTheme="minorHAnsi" w:hAnsiTheme="minorHAnsi" w:cstheme="minorHAnsi"/>
              </w:rPr>
              <w:t xml:space="preserve"> z dnia 11 września  2019 r. Prawo zamówień publicznych </w:t>
            </w:r>
            <w:r w:rsidR="00792797">
              <w:rPr>
                <w:rFonts w:asciiTheme="minorHAnsi" w:hAnsiTheme="minorHAnsi" w:cstheme="minorHAnsi"/>
              </w:rPr>
              <w:br/>
            </w:r>
            <w:r w:rsidR="005636A9" w:rsidRPr="0040460A">
              <w:rPr>
                <w:rFonts w:asciiTheme="minorHAnsi" w:hAnsiTheme="minorHAnsi" w:cstheme="minorHAnsi"/>
              </w:rPr>
              <w:t>(t.j. Dz.U. z 2024 r. poz. 1320) , zwan</w:t>
            </w:r>
            <w:r w:rsidR="0040460A">
              <w:rPr>
                <w:rFonts w:asciiTheme="minorHAnsi" w:hAnsiTheme="minorHAnsi" w:cstheme="minorHAnsi"/>
              </w:rPr>
              <w:t>ej</w:t>
            </w:r>
            <w:r w:rsidR="005636A9" w:rsidRPr="0040460A">
              <w:rPr>
                <w:rFonts w:asciiTheme="minorHAnsi" w:hAnsiTheme="minorHAnsi" w:cstheme="minorHAnsi"/>
              </w:rPr>
              <w:t xml:space="preserve"> dalej ustawą Pzp, </w:t>
            </w:r>
            <w:r w:rsidR="00C228BC" w:rsidRPr="0040460A">
              <w:rPr>
                <w:rFonts w:asciiTheme="minorHAnsi" w:hAnsiTheme="minorHAnsi" w:cstheme="minorHAnsi"/>
              </w:rPr>
              <w:t>na zadanie pn.</w:t>
            </w:r>
            <w:r w:rsidR="00C228BC" w:rsidRPr="0040460A">
              <w:rPr>
                <w:rFonts w:asciiTheme="minorHAnsi" w:hAnsiTheme="minorHAnsi" w:cstheme="minorHAnsi"/>
                <w:b/>
                <w:lang w:eastAsia="zh-CN"/>
              </w:rPr>
              <w:t xml:space="preserve"> </w:t>
            </w:r>
          </w:p>
          <w:p w14:paraId="6AE21A3B" w14:textId="77777777" w:rsidR="00240E1D" w:rsidRPr="0040460A" w:rsidRDefault="00240E1D" w:rsidP="00D73140">
            <w:pPr>
              <w:tabs>
                <w:tab w:val="left" w:pos="426"/>
              </w:tabs>
              <w:ind w:right="28"/>
              <w:jc w:val="both"/>
              <w:rPr>
                <w:rFonts w:asciiTheme="minorHAnsi" w:hAnsiTheme="minorHAnsi" w:cstheme="minorHAnsi"/>
                <w:b/>
                <w:lang w:eastAsia="zh-CN"/>
              </w:rPr>
            </w:pPr>
          </w:p>
          <w:p w14:paraId="3BAF862F" w14:textId="4C9CB6DB" w:rsidR="00240E1D" w:rsidRPr="0040460A" w:rsidRDefault="005636A9" w:rsidP="005636A9">
            <w:pPr>
              <w:tabs>
                <w:tab w:val="left" w:pos="426"/>
              </w:tabs>
              <w:ind w:right="28"/>
              <w:jc w:val="both"/>
              <w:rPr>
                <w:rFonts w:asciiTheme="minorHAnsi" w:hAnsiTheme="minorHAnsi" w:cstheme="minorHAnsi"/>
                <w:b/>
                <w:lang w:eastAsia="zh-CN"/>
              </w:rPr>
            </w:pPr>
            <w:r w:rsidRPr="0040460A">
              <w:rPr>
                <w:rFonts w:asciiTheme="minorHAnsi" w:hAnsiTheme="minorHAnsi" w:cstheme="minorHAnsi"/>
                <w:b/>
                <w:lang w:eastAsia="zh-CN"/>
              </w:rPr>
              <w:t>„OPRACOWANIE PLANU OGÓLNEGO GMINY MIKOŁAJKI”</w:t>
            </w:r>
          </w:p>
          <w:p w14:paraId="26D86DA1" w14:textId="57BD7830" w:rsidR="005636A9" w:rsidRPr="0040460A" w:rsidRDefault="005636A9" w:rsidP="005636A9">
            <w:pPr>
              <w:tabs>
                <w:tab w:val="left" w:pos="426"/>
              </w:tabs>
              <w:ind w:right="28"/>
              <w:jc w:val="both"/>
              <w:rPr>
                <w:rFonts w:asciiTheme="minorHAnsi" w:hAnsiTheme="minorHAnsi" w:cstheme="minorHAnsi"/>
                <w:b/>
                <w:lang w:eastAsia="zh-CN"/>
              </w:rPr>
            </w:pPr>
          </w:p>
        </w:tc>
      </w:tr>
      <w:tr w:rsidR="00C228BC" w:rsidRPr="0040460A" w14:paraId="14177DE6" w14:textId="77777777" w:rsidTr="001F43E8">
        <w:tc>
          <w:tcPr>
            <w:tcW w:w="9634" w:type="dxa"/>
            <w:gridSpan w:val="4"/>
            <w:shd w:val="clear" w:color="auto" w:fill="D9E2F3" w:themeFill="accent5" w:themeFillTint="33"/>
          </w:tcPr>
          <w:p w14:paraId="630E95DC" w14:textId="77777777" w:rsidR="00240E1D"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WYKONAWCA:</w:t>
            </w:r>
          </w:p>
          <w:p w14:paraId="0CF452C1" w14:textId="6CA2CE26" w:rsidR="00240E1D" w:rsidRPr="0040460A" w:rsidRDefault="00240E1D" w:rsidP="00240E1D">
            <w:pPr>
              <w:suppressAutoHyphens w:val="0"/>
              <w:spacing w:before="100"/>
              <w:ind w:left="1080" w:right="-426"/>
              <w:rPr>
                <w:rFonts w:asciiTheme="minorHAnsi" w:hAnsiTheme="minorHAnsi" w:cstheme="minorHAnsi"/>
                <w:b/>
              </w:rPr>
            </w:pPr>
          </w:p>
        </w:tc>
      </w:tr>
      <w:tr w:rsidR="00C228BC" w:rsidRPr="0040460A" w14:paraId="1D9140FA" w14:textId="77777777" w:rsidTr="00D73140">
        <w:tc>
          <w:tcPr>
            <w:tcW w:w="9634" w:type="dxa"/>
            <w:gridSpan w:val="4"/>
            <w:shd w:val="clear" w:color="auto" w:fill="auto"/>
          </w:tcPr>
          <w:p w14:paraId="5582C42A" w14:textId="77777777" w:rsidR="00FE443D" w:rsidRPr="0040460A" w:rsidRDefault="00C228BC" w:rsidP="00D73140">
            <w:pPr>
              <w:ind w:right="-426"/>
              <w:rPr>
                <w:rFonts w:asciiTheme="minorHAnsi" w:hAnsiTheme="minorHAnsi" w:cstheme="minorHAnsi"/>
              </w:rPr>
            </w:pPr>
            <w:r w:rsidRPr="0040460A">
              <w:rPr>
                <w:rFonts w:asciiTheme="minorHAnsi" w:hAnsiTheme="minorHAnsi" w:cstheme="minorHAnsi"/>
              </w:rPr>
              <w:t>1.PEŁNA NAZWA</w:t>
            </w:r>
            <w:r w:rsidR="00FE443D" w:rsidRPr="0040460A">
              <w:rPr>
                <w:rFonts w:asciiTheme="minorHAnsi" w:hAnsiTheme="minorHAnsi" w:cstheme="minorHAnsi"/>
              </w:rPr>
              <w:t xml:space="preserve"> </w:t>
            </w:r>
            <w:r w:rsidRPr="0040460A">
              <w:rPr>
                <w:rFonts w:asciiTheme="minorHAnsi" w:hAnsiTheme="minorHAnsi" w:cstheme="minorHAnsi"/>
              </w:rPr>
              <w:t>WYKONAWCY(ÓW)</w:t>
            </w:r>
          </w:p>
          <w:p w14:paraId="790A78B5" w14:textId="77777777" w:rsidR="00240E1D" w:rsidRDefault="00240E1D" w:rsidP="00D73140">
            <w:pPr>
              <w:ind w:right="-426"/>
              <w:rPr>
                <w:rFonts w:asciiTheme="minorHAnsi" w:hAnsiTheme="minorHAnsi" w:cstheme="minorHAnsi"/>
              </w:rPr>
            </w:pPr>
          </w:p>
          <w:p w14:paraId="32C7845D" w14:textId="0F4E87C8" w:rsidR="00792797" w:rsidRPr="0040460A" w:rsidRDefault="00792797" w:rsidP="00D73140">
            <w:pPr>
              <w:ind w:right="-426"/>
              <w:rPr>
                <w:rFonts w:asciiTheme="minorHAnsi" w:hAnsiTheme="minorHAnsi" w:cstheme="minorHAnsi"/>
              </w:rPr>
            </w:pPr>
            <w:r>
              <w:rPr>
                <w:rFonts w:asciiTheme="minorHAnsi" w:hAnsiTheme="minorHAnsi" w:cstheme="minorHAnsi"/>
              </w:rPr>
              <w:t>……………………………………………………………………………………………………………………………………………………..</w:t>
            </w:r>
          </w:p>
          <w:p w14:paraId="1E5E2A80" w14:textId="18090D98" w:rsidR="00D73140" w:rsidRPr="0040460A" w:rsidRDefault="00D73140" w:rsidP="0040460A">
            <w:pPr>
              <w:ind w:right="-426"/>
              <w:rPr>
                <w:rFonts w:asciiTheme="minorHAnsi" w:hAnsiTheme="minorHAnsi" w:cstheme="minorHAnsi"/>
              </w:rPr>
            </w:pPr>
          </w:p>
        </w:tc>
      </w:tr>
      <w:tr w:rsidR="00C228BC" w:rsidRPr="0040460A" w14:paraId="1AB1D79A" w14:textId="77777777" w:rsidTr="00D73140">
        <w:trPr>
          <w:trHeight w:val="135"/>
        </w:trPr>
        <w:tc>
          <w:tcPr>
            <w:tcW w:w="9634" w:type="dxa"/>
            <w:gridSpan w:val="4"/>
            <w:shd w:val="clear" w:color="auto" w:fill="auto"/>
          </w:tcPr>
          <w:p w14:paraId="4100925A" w14:textId="4DFB616F" w:rsidR="00FE443D" w:rsidRPr="0040460A" w:rsidRDefault="00C228BC" w:rsidP="00D73140">
            <w:pPr>
              <w:ind w:right="-426"/>
              <w:rPr>
                <w:rFonts w:asciiTheme="minorHAnsi" w:hAnsiTheme="minorHAnsi" w:cstheme="minorHAnsi"/>
              </w:rPr>
            </w:pPr>
            <w:r w:rsidRPr="0040460A">
              <w:rPr>
                <w:rFonts w:asciiTheme="minorHAnsi" w:hAnsiTheme="minorHAnsi" w:cstheme="minorHAnsi"/>
              </w:rPr>
              <w:t>2.ADRES</w:t>
            </w:r>
            <w:r w:rsidR="00FE443D" w:rsidRPr="0040460A">
              <w:rPr>
                <w:rFonts w:asciiTheme="minorHAnsi" w:hAnsiTheme="minorHAnsi" w:cstheme="minorHAnsi"/>
              </w:rPr>
              <w:t xml:space="preserve"> </w:t>
            </w:r>
            <w:r w:rsidRPr="0040460A">
              <w:rPr>
                <w:rFonts w:asciiTheme="minorHAnsi" w:hAnsiTheme="minorHAnsi" w:cstheme="minorHAnsi"/>
              </w:rPr>
              <w:t>WYKONAWCY(ÓW)</w:t>
            </w:r>
          </w:p>
          <w:p w14:paraId="229CD938" w14:textId="77777777" w:rsidR="00D73140" w:rsidRPr="0040460A" w:rsidRDefault="00D73140" w:rsidP="00240E1D">
            <w:pPr>
              <w:ind w:right="-426"/>
              <w:rPr>
                <w:rFonts w:asciiTheme="minorHAnsi" w:hAnsiTheme="minorHAnsi" w:cstheme="minorHAnsi"/>
              </w:rPr>
            </w:pPr>
          </w:p>
          <w:p w14:paraId="152990CA" w14:textId="39980A80" w:rsidR="00240E1D" w:rsidRDefault="00792797" w:rsidP="0040460A">
            <w:pPr>
              <w:ind w:right="-426"/>
              <w:rPr>
                <w:rFonts w:asciiTheme="minorHAnsi" w:hAnsiTheme="minorHAnsi" w:cstheme="minorHAnsi"/>
              </w:rPr>
            </w:pPr>
            <w:r>
              <w:rPr>
                <w:rFonts w:asciiTheme="minorHAnsi" w:hAnsiTheme="minorHAnsi" w:cstheme="minorHAnsi"/>
              </w:rPr>
              <w:t>……………………………………………………………………………………………………………………………………………………..</w:t>
            </w:r>
          </w:p>
          <w:p w14:paraId="29897DF5" w14:textId="4A1BE37B" w:rsidR="00792797" w:rsidRPr="0040460A" w:rsidRDefault="00792797" w:rsidP="0040460A">
            <w:pPr>
              <w:ind w:right="-426"/>
              <w:rPr>
                <w:rFonts w:asciiTheme="minorHAnsi" w:hAnsiTheme="minorHAnsi" w:cstheme="minorHAnsi"/>
              </w:rPr>
            </w:pPr>
          </w:p>
        </w:tc>
      </w:tr>
      <w:tr w:rsidR="00C228BC" w:rsidRPr="0040460A" w14:paraId="10A4B028" w14:textId="77777777" w:rsidTr="00D73140">
        <w:trPr>
          <w:trHeight w:val="135"/>
        </w:trPr>
        <w:tc>
          <w:tcPr>
            <w:tcW w:w="9634" w:type="dxa"/>
            <w:gridSpan w:val="4"/>
            <w:shd w:val="clear" w:color="auto" w:fill="auto"/>
          </w:tcPr>
          <w:p w14:paraId="27D1A7D2" w14:textId="311FF077" w:rsidR="00FE443D" w:rsidRPr="0040460A" w:rsidRDefault="00C228BC" w:rsidP="00D73140">
            <w:pPr>
              <w:ind w:right="-426"/>
              <w:rPr>
                <w:rFonts w:asciiTheme="minorHAnsi" w:hAnsiTheme="minorHAnsi" w:cstheme="minorHAnsi"/>
              </w:rPr>
            </w:pPr>
            <w:r w:rsidRPr="0040460A">
              <w:rPr>
                <w:rFonts w:asciiTheme="minorHAnsi" w:hAnsiTheme="minorHAnsi" w:cstheme="minorHAnsi"/>
              </w:rPr>
              <w:t>3.NIP/REGON</w:t>
            </w:r>
            <w:r w:rsidR="00FE443D" w:rsidRPr="0040460A">
              <w:rPr>
                <w:rFonts w:asciiTheme="minorHAnsi" w:hAnsiTheme="minorHAnsi" w:cstheme="minorHAnsi"/>
              </w:rPr>
              <w:t xml:space="preserve"> </w:t>
            </w:r>
            <w:r w:rsidRPr="0040460A">
              <w:rPr>
                <w:rFonts w:asciiTheme="minorHAnsi" w:hAnsiTheme="minorHAnsi" w:cstheme="minorHAnsi"/>
              </w:rPr>
              <w:t>WYKONAWCY</w:t>
            </w:r>
          </w:p>
          <w:p w14:paraId="60410522" w14:textId="77777777" w:rsidR="00240E1D" w:rsidRDefault="00240E1D" w:rsidP="0040460A">
            <w:pPr>
              <w:ind w:right="-426"/>
              <w:rPr>
                <w:rFonts w:asciiTheme="minorHAnsi" w:hAnsiTheme="minorHAnsi" w:cstheme="minorHAnsi"/>
              </w:rPr>
            </w:pPr>
          </w:p>
          <w:p w14:paraId="1B54A603" w14:textId="2A4FB801" w:rsidR="00792797" w:rsidRDefault="00792797" w:rsidP="0040460A">
            <w:pPr>
              <w:ind w:right="-426"/>
              <w:rPr>
                <w:rFonts w:asciiTheme="minorHAnsi" w:hAnsiTheme="minorHAnsi" w:cstheme="minorHAnsi"/>
              </w:rPr>
            </w:pPr>
            <w:r>
              <w:rPr>
                <w:rFonts w:asciiTheme="minorHAnsi" w:hAnsiTheme="minorHAnsi" w:cstheme="minorHAnsi"/>
              </w:rPr>
              <w:t>…………………………………………………………………………………………………………………………………………………….</w:t>
            </w:r>
          </w:p>
          <w:p w14:paraId="757B276E" w14:textId="7B42A251" w:rsidR="0040460A" w:rsidRPr="0040460A" w:rsidRDefault="0040460A" w:rsidP="0040460A">
            <w:pPr>
              <w:ind w:right="-426"/>
              <w:rPr>
                <w:rFonts w:asciiTheme="minorHAnsi" w:hAnsiTheme="minorHAnsi" w:cstheme="minorHAnsi"/>
              </w:rPr>
            </w:pPr>
          </w:p>
        </w:tc>
      </w:tr>
      <w:tr w:rsidR="00C228BC" w:rsidRPr="0040460A" w14:paraId="7EF3F277" w14:textId="77777777" w:rsidTr="00D73140">
        <w:tc>
          <w:tcPr>
            <w:tcW w:w="9634" w:type="dxa"/>
            <w:gridSpan w:val="4"/>
            <w:shd w:val="clear" w:color="auto" w:fill="auto"/>
          </w:tcPr>
          <w:p w14:paraId="557D745E" w14:textId="77777777" w:rsidR="0040460A" w:rsidRDefault="00C228BC" w:rsidP="0040460A">
            <w:pPr>
              <w:ind w:right="-426"/>
              <w:rPr>
                <w:rFonts w:asciiTheme="minorHAnsi" w:hAnsiTheme="minorHAnsi" w:cstheme="minorHAnsi"/>
              </w:rPr>
            </w:pPr>
            <w:r w:rsidRPr="0040460A">
              <w:rPr>
                <w:rFonts w:asciiTheme="minorHAnsi" w:hAnsiTheme="minorHAnsi" w:cstheme="minorHAnsi"/>
              </w:rPr>
              <w:t>4. DANE KONTAKTOWE</w:t>
            </w:r>
          </w:p>
          <w:p w14:paraId="341B4428" w14:textId="77777777" w:rsidR="00792797" w:rsidRDefault="00792797" w:rsidP="0040460A">
            <w:pPr>
              <w:ind w:left="306" w:right="-426" w:hanging="142"/>
              <w:rPr>
                <w:rFonts w:asciiTheme="minorHAnsi" w:hAnsiTheme="minorHAnsi" w:cstheme="minorHAnsi"/>
              </w:rPr>
            </w:pPr>
          </w:p>
          <w:p w14:paraId="351AFC1A" w14:textId="0F2C3A83" w:rsidR="00792797" w:rsidRPr="0040460A" w:rsidRDefault="00C228BC" w:rsidP="00792797">
            <w:pPr>
              <w:ind w:left="306" w:right="-426" w:hanging="142"/>
              <w:rPr>
                <w:rFonts w:asciiTheme="minorHAnsi" w:hAnsiTheme="minorHAnsi" w:cstheme="minorHAnsi"/>
              </w:rPr>
            </w:pPr>
            <w:r w:rsidRPr="0040460A">
              <w:rPr>
                <w:rFonts w:asciiTheme="minorHAnsi" w:hAnsiTheme="minorHAnsi" w:cstheme="minorHAnsi"/>
              </w:rPr>
              <w:t>TEL</w:t>
            </w:r>
            <w:r w:rsidR="00792797">
              <w:rPr>
                <w:rFonts w:asciiTheme="minorHAnsi" w:hAnsiTheme="minorHAnsi" w:cstheme="minorHAnsi"/>
              </w:rPr>
              <w:t xml:space="preserve"> ……………………………………………………….</w:t>
            </w:r>
            <w:r w:rsidR="0040460A">
              <w:rPr>
                <w:rFonts w:asciiTheme="minorHAnsi" w:hAnsiTheme="minorHAnsi" w:cstheme="minorHAnsi"/>
              </w:rPr>
              <w:t>/</w:t>
            </w:r>
            <w:r w:rsidRPr="0040460A">
              <w:rPr>
                <w:rFonts w:asciiTheme="minorHAnsi" w:hAnsiTheme="minorHAnsi" w:cstheme="minorHAnsi"/>
              </w:rPr>
              <w:t>E-MAIL</w:t>
            </w:r>
            <w:r w:rsidR="00792797">
              <w:rPr>
                <w:rFonts w:asciiTheme="minorHAnsi" w:hAnsiTheme="minorHAnsi" w:cstheme="minorHAnsi"/>
              </w:rPr>
              <w:t xml:space="preserve"> …………………………………………………………………….</w:t>
            </w:r>
          </w:p>
          <w:p w14:paraId="05A751A6" w14:textId="1544C1A3" w:rsidR="00D73140" w:rsidRPr="0040460A" w:rsidRDefault="00D73140" w:rsidP="00D73140">
            <w:pPr>
              <w:ind w:right="-426"/>
              <w:rPr>
                <w:rFonts w:asciiTheme="minorHAnsi" w:hAnsiTheme="minorHAnsi" w:cstheme="minorHAnsi"/>
              </w:rPr>
            </w:pPr>
          </w:p>
        </w:tc>
      </w:tr>
      <w:tr w:rsidR="00C228BC" w:rsidRPr="0040460A" w14:paraId="007888BA" w14:textId="77777777" w:rsidTr="00D73140">
        <w:tc>
          <w:tcPr>
            <w:tcW w:w="9634" w:type="dxa"/>
            <w:gridSpan w:val="4"/>
            <w:shd w:val="clear" w:color="auto" w:fill="auto"/>
          </w:tcPr>
          <w:p w14:paraId="5EE51F79" w14:textId="2B2826B8" w:rsidR="00240E1D" w:rsidRDefault="00C228BC" w:rsidP="00D73140">
            <w:pPr>
              <w:ind w:right="-426"/>
              <w:rPr>
                <w:rFonts w:asciiTheme="minorHAnsi" w:hAnsiTheme="minorHAnsi" w:cstheme="minorHAnsi"/>
              </w:rPr>
            </w:pPr>
            <w:r w:rsidRPr="0040460A">
              <w:rPr>
                <w:rFonts w:asciiTheme="minorHAnsi" w:hAnsiTheme="minorHAnsi" w:cstheme="minorHAnsi"/>
              </w:rPr>
              <w:t xml:space="preserve">5. Osoba upoważniona do reprezentacji wykonawcy(ów) i podpisująca ofertę: </w:t>
            </w:r>
          </w:p>
          <w:p w14:paraId="568F5E7B" w14:textId="77777777" w:rsidR="00792797" w:rsidRDefault="00792797" w:rsidP="00D73140">
            <w:pPr>
              <w:ind w:right="-426"/>
              <w:rPr>
                <w:rFonts w:asciiTheme="minorHAnsi" w:hAnsiTheme="minorHAnsi" w:cstheme="minorHAnsi"/>
              </w:rPr>
            </w:pPr>
          </w:p>
          <w:p w14:paraId="0C675C5A" w14:textId="1E88569A" w:rsidR="00792797" w:rsidRPr="0040460A" w:rsidRDefault="00792797" w:rsidP="00D73140">
            <w:pPr>
              <w:ind w:right="-426"/>
              <w:rPr>
                <w:rFonts w:asciiTheme="minorHAnsi" w:hAnsiTheme="minorHAnsi" w:cstheme="minorHAnsi"/>
              </w:rPr>
            </w:pPr>
            <w:r>
              <w:rPr>
                <w:rFonts w:asciiTheme="minorHAnsi" w:hAnsiTheme="minorHAnsi" w:cstheme="minorHAnsi"/>
              </w:rPr>
              <w:t>……………………………………………………………………………………………………………………………………………………</w:t>
            </w:r>
          </w:p>
          <w:p w14:paraId="5EABD0DD" w14:textId="3C5212F5" w:rsidR="00B95790" w:rsidRPr="0040460A" w:rsidRDefault="00B95790" w:rsidP="00240E1D">
            <w:pPr>
              <w:ind w:right="-426"/>
              <w:rPr>
                <w:rFonts w:asciiTheme="minorHAnsi" w:hAnsiTheme="minorHAnsi" w:cstheme="minorHAnsi"/>
              </w:rPr>
            </w:pPr>
          </w:p>
        </w:tc>
      </w:tr>
      <w:tr w:rsidR="00C228BC" w:rsidRPr="0040460A" w14:paraId="4FA37159" w14:textId="77777777" w:rsidTr="00D73140">
        <w:tc>
          <w:tcPr>
            <w:tcW w:w="9634" w:type="dxa"/>
            <w:gridSpan w:val="4"/>
            <w:shd w:val="clear" w:color="auto" w:fill="auto"/>
          </w:tcPr>
          <w:p w14:paraId="2B220444"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 xml:space="preserve">6. Osoba odpowiedzialna za kontakty z Zamawiającym: </w:t>
            </w:r>
          </w:p>
          <w:p w14:paraId="7104FDFC" w14:textId="77777777" w:rsidR="00792797" w:rsidRPr="0040460A" w:rsidRDefault="00792797" w:rsidP="00240E1D">
            <w:pPr>
              <w:ind w:right="-426"/>
              <w:rPr>
                <w:rFonts w:asciiTheme="minorHAnsi" w:hAnsiTheme="minorHAnsi" w:cstheme="minorHAnsi"/>
              </w:rPr>
            </w:pPr>
          </w:p>
          <w:p w14:paraId="09EEF173" w14:textId="01546BF0" w:rsidR="00240E1D" w:rsidRDefault="00792797" w:rsidP="00240E1D">
            <w:pPr>
              <w:ind w:right="-426"/>
              <w:rPr>
                <w:rFonts w:asciiTheme="minorHAnsi" w:hAnsiTheme="minorHAnsi" w:cstheme="minorHAnsi"/>
              </w:rPr>
            </w:pPr>
            <w:r>
              <w:rPr>
                <w:rFonts w:asciiTheme="minorHAnsi" w:hAnsiTheme="minorHAnsi" w:cstheme="minorHAnsi"/>
              </w:rPr>
              <w:t>……………………………………………………………………………………………………………………………………………………</w:t>
            </w:r>
          </w:p>
          <w:p w14:paraId="530A5D20" w14:textId="77777777" w:rsidR="00792797" w:rsidRPr="0040460A" w:rsidRDefault="00792797" w:rsidP="00240E1D">
            <w:pPr>
              <w:ind w:right="-426"/>
              <w:rPr>
                <w:rFonts w:asciiTheme="minorHAnsi" w:hAnsiTheme="minorHAnsi" w:cstheme="minorHAnsi"/>
              </w:rPr>
            </w:pPr>
          </w:p>
        </w:tc>
      </w:tr>
      <w:tr w:rsidR="00240E1D" w:rsidRPr="0040460A" w14:paraId="3C916DA9" w14:textId="77777777" w:rsidTr="001F43E8">
        <w:trPr>
          <w:trHeight w:val="699"/>
        </w:trPr>
        <w:tc>
          <w:tcPr>
            <w:tcW w:w="9634" w:type="dxa"/>
            <w:gridSpan w:val="4"/>
            <w:shd w:val="clear" w:color="auto" w:fill="D9E2F3" w:themeFill="accent5" w:themeFillTint="33"/>
          </w:tcPr>
          <w:p w14:paraId="09AD819E" w14:textId="77777777" w:rsidR="00240E1D" w:rsidRPr="0040460A" w:rsidRDefault="00240E1D" w:rsidP="00240E1D">
            <w:pPr>
              <w:suppressAutoHyphens w:val="0"/>
              <w:ind w:left="1080" w:right="-426"/>
              <w:rPr>
                <w:rFonts w:asciiTheme="minorHAnsi" w:hAnsiTheme="minorHAnsi" w:cstheme="minorHAnsi"/>
                <w:b/>
              </w:rPr>
            </w:pPr>
          </w:p>
          <w:p w14:paraId="337C7075" w14:textId="3E9232A4" w:rsidR="00240E1D" w:rsidRPr="0040460A" w:rsidRDefault="00240E1D">
            <w:pPr>
              <w:numPr>
                <w:ilvl w:val="0"/>
                <w:numId w:val="3"/>
              </w:numPr>
              <w:suppressAutoHyphens w:val="0"/>
              <w:ind w:right="-426"/>
              <w:rPr>
                <w:rFonts w:asciiTheme="minorHAnsi" w:hAnsiTheme="minorHAnsi" w:cstheme="minorHAnsi"/>
                <w:b/>
              </w:rPr>
            </w:pPr>
            <w:r w:rsidRPr="0040460A">
              <w:rPr>
                <w:rFonts w:asciiTheme="minorHAnsi" w:hAnsiTheme="minorHAnsi" w:cstheme="minorHAnsi"/>
                <w:b/>
              </w:rPr>
              <w:t xml:space="preserve">CENA OFERTOWA </w:t>
            </w:r>
          </w:p>
          <w:p w14:paraId="1CC494E9" w14:textId="77777777" w:rsidR="00240E1D" w:rsidRPr="0040460A" w:rsidRDefault="00240E1D" w:rsidP="00D73140">
            <w:pPr>
              <w:ind w:right="-426"/>
              <w:rPr>
                <w:rFonts w:asciiTheme="minorHAnsi" w:hAnsiTheme="minorHAnsi" w:cstheme="minorHAnsi"/>
              </w:rPr>
            </w:pPr>
          </w:p>
        </w:tc>
      </w:tr>
      <w:tr w:rsidR="00C228BC" w:rsidRPr="0040460A" w14:paraId="3A9736C9" w14:textId="77777777" w:rsidTr="00D73140">
        <w:tc>
          <w:tcPr>
            <w:tcW w:w="9634" w:type="dxa"/>
            <w:gridSpan w:val="4"/>
            <w:shd w:val="clear" w:color="auto" w:fill="auto"/>
          </w:tcPr>
          <w:p w14:paraId="35E522FF" w14:textId="77777777" w:rsidR="00C228BC" w:rsidRPr="00792797" w:rsidRDefault="00C228BC" w:rsidP="00240E1D">
            <w:pPr>
              <w:ind w:right="28"/>
              <w:jc w:val="both"/>
              <w:rPr>
                <w:rFonts w:asciiTheme="minorHAnsi" w:hAnsiTheme="minorHAnsi" w:cstheme="minorHAnsi"/>
                <w:bCs w:val="0"/>
                <w:i/>
              </w:rPr>
            </w:pPr>
            <w:r w:rsidRPr="00792797">
              <w:rPr>
                <w:rFonts w:asciiTheme="minorHAnsi" w:hAnsiTheme="minorHAnsi" w:cstheme="minorHAnsi"/>
                <w:bCs w:val="0"/>
                <w:i/>
              </w:rPr>
              <w:t>(</w:t>
            </w:r>
            <w:r w:rsidRPr="00792797">
              <w:rPr>
                <w:rFonts w:asciiTheme="minorHAnsi" w:hAnsiTheme="minorHAnsi" w:cstheme="minorHAnsi"/>
                <w:bCs w:val="0"/>
                <w:iCs/>
              </w:rPr>
              <w:t>całkowite wynagrodzenie Wykonawcy, uwzględniające wszystkie koszty związane z realizacją przedmiotu zamówienia, zgodnie z niniejszą SWZ)</w:t>
            </w:r>
          </w:p>
          <w:p w14:paraId="6713DE43" w14:textId="4F30D005" w:rsidR="00556B00" w:rsidRPr="0040460A" w:rsidRDefault="00556B00" w:rsidP="00240E1D">
            <w:pPr>
              <w:ind w:right="28"/>
              <w:jc w:val="both"/>
              <w:rPr>
                <w:rFonts w:asciiTheme="minorHAnsi" w:hAnsiTheme="minorHAnsi" w:cstheme="minorHAnsi"/>
              </w:rPr>
            </w:pPr>
            <w:r w:rsidRPr="0040460A">
              <w:rPr>
                <w:rFonts w:asciiTheme="minorHAnsi" w:hAnsiTheme="minorHAnsi" w:cstheme="minorHAnsi"/>
              </w:rPr>
              <w:t xml:space="preserve">Przystępując do postępowania w sprawie udzielenia zamówienia oferuję(emy) jego </w:t>
            </w:r>
            <w:r w:rsidR="007500AE" w:rsidRPr="0040460A">
              <w:rPr>
                <w:rFonts w:asciiTheme="minorHAnsi" w:hAnsiTheme="minorHAnsi" w:cstheme="minorHAnsi"/>
              </w:rPr>
              <w:t>wykonanie</w:t>
            </w:r>
            <w:r w:rsidRPr="0040460A">
              <w:rPr>
                <w:rFonts w:asciiTheme="minorHAnsi" w:hAnsiTheme="minorHAnsi" w:cstheme="minorHAnsi"/>
              </w:rPr>
              <w:t xml:space="preserve"> za następującą cenę obliczoną zgodnie z wymogami Specyfikacji Warunków Zamówienia, to jest :</w:t>
            </w:r>
          </w:p>
          <w:p w14:paraId="1C9C38B6" w14:textId="77777777" w:rsidR="00556B00" w:rsidRPr="0040460A" w:rsidRDefault="00556B00" w:rsidP="00D73140">
            <w:pPr>
              <w:ind w:right="-426"/>
              <w:jc w:val="both"/>
              <w:rPr>
                <w:rFonts w:asciiTheme="minorHAnsi" w:hAnsiTheme="minorHAnsi" w:cstheme="minorHAnsi"/>
                <w:b/>
                <w:i/>
              </w:rPr>
            </w:pPr>
          </w:p>
          <w:p w14:paraId="1DD776F0" w14:textId="667567A1" w:rsidR="00556B00" w:rsidRPr="0040460A" w:rsidRDefault="00240E1D" w:rsidP="00556B00">
            <w:pPr>
              <w:ind w:right="-426"/>
              <w:rPr>
                <w:rFonts w:asciiTheme="minorHAnsi" w:hAnsiTheme="minorHAnsi" w:cstheme="minorHAnsi"/>
                <w:b/>
                <w:u w:val="single"/>
              </w:rPr>
            </w:pPr>
            <w:r w:rsidRPr="0040460A">
              <w:rPr>
                <w:rFonts w:asciiTheme="minorHAnsi" w:hAnsiTheme="minorHAnsi" w:cstheme="minorHAnsi"/>
                <w:b/>
                <w:u w:val="single"/>
              </w:rPr>
              <w:t>Łączna c</w:t>
            </w:r>
            <w:r w:rsidR="00556B00" w:rsidRPr="0040460A">
              <w:rPr>
                <w:rFonts w:asciiTheme="minorHAnsi" w:hAnsiTheme="minorHAnsi" w:cstheme="minorHAnsi"/>
                <w:b/>
                <w:u w:val="single"/>
              </w:rPr>
              <w:t>ena ofertowa:</w:t>
            </w:r>
          </w:p>
          <w:p w14:paraId="6DFA9373" w14:textId="3B997523" w:rsidR="00556B00" w:rsidRPr="0040460A" w:rsidRDefault="00240E1D" w:rsidP="00556B00">
            <w:pPr>
              <w:ind w:right="-426"/>
              <w:rPr>
                <w:rFonts w:asciiTheme="minorHAnsi" w:hAnsiTheme="minorHAnsi" w:cstheme="minorHAnsi"/>
                <w:bCs w:val="0"/>
              </w:rPr>
            </w:pPr>
            <w:r w:rsidRPr="0040460A">
              <w:rPr>
                <w:rFonts w:asciiTheme="minorHAnsi" w:hAnsiTheme="minorHAnsi" w:cstheme="minorHAnsi"/>
                <w:bCs w:val="0"/>
              </w:rPr>
              <w:t>W</w:t>
            </w:r>
            <w:r w:rsidR="00556B00" w:rsidRPr="0040460A">
              <w:rPr>
                <w:rFonts w:asciiTheme="minorHAnsi" w:hAnsiTheme="minorHAnsi" w:cstheme="minorHAnsi"/>
                <w:bCs w:val="0"/>
              </w:rPr>
              <w:t>artość netto ………………………zł (słownie</w:t>
            </w:r>
            <w:r w:rsidRPr="0040460A">
              <w:rPr>
                <w:rFonts w:asciiTheme="minorHAnsi" w:hAnsiTheme="minorHAnsi" w:cstheme="minorHAnsi"/>
                <w:bCs w:val="0"/>
              </w:rPr>
              <w:t xml:space="preserve"> złotych.…</w:t>
            </w:r>
            <w:r w:rsidR="00556B00" w:rsidRPr="0040460A">
              <w:rPr>
                <w:rFonts w:asciiTheme="minorHAnsi" w:hAnsiTheme="minorHAnsi" w:cstheme="minorHAnsi"/>
                <w:bCs w:val="0"/>
              </w:rPr>
              <w:t>………………………………………</w:t>
            </w:r>
            <w:r w:rsidR="00792797">
              <w:rPr>
                <w:rFonts w:asciiTheme="minorHAnsi" w:hAnsiTheme="minorHAnsi" w:cstheme="minorHAnsi"/>
                <w:bCs w:val="0"/>
              </w:rPr>
              <w:t>……………………………</w:t>
            </w:r>
            <w:r w:rsidR="00556B00" w:rsidRPr="0040460A">
              <w:rPr>
                <w:rFonts w:asciiTheme="minorHAnsi" w:hAnsiTheme="minorHAnsi" w:cstheme="minorHAnsi"/>
                <w:bCs w:val="0"/>
              </w:rPr>
              <w:t>.)</w:t>
            </w:r>
          </w:p>
          <w:p w14:paraId="40F7A0CF" w14:textId="72DE25A0" w:rsidR="00556B00" w:rsidRPr="0040460A" w:rsidRDefault="00556B00" w:rsidP="00556B00">
            <w:pPr>
              <w:ind w:right="-426"/>
              <w:rPr>
                <w:rFonts w:asciiTheme="minorHAnsi" w:hAnsiTheme="minorHAnsi" w:cstheme="minorHAnsi"/>
                <w:bCs w:val="0"/>
              </w:rPr>
            </w:pPr>
            <w:r w:rsidRPr="0040460A">
              <w:rPr>
                <w:rFonts w:asciiTheme="minorHAnsi" w:hAnsiTheme="minorHAnsi" w:cstheme="minorHAnsi"/>
                <w:bCs w:val="0"/>
              </w:rPr>
              <w:t>Kwota podatku ………….....……</w:t>
            </w:r>
            <w:r w:rsidR="00240E1D" w:rsidRPr="0040460A">
              <w:rPr>
                <w:rFonts w:asciiTheme="minorHAnsi" w:hAnsiTheme="minorHAnsi" w:cstheme="minorHAnsi"/>
                <w:bCs w:val="0"/>
              </w:rPr>
              <w:t>..</w:t>
            </w:r>
            <w:r w:rsidRPr="0040460A">
              <w:rPr>
                <w:rFonts w:asciiTheme="minorHAnsi" w:hAnsiTheme="minorHAnsi" w:cstheme="minorHAnsi"/>
                <w:bCs w:val="0"/>
              </w:rPr>
              <w:t xml:space="preserve">zł (słownie </w:t>
            </w:r>
            <w:r w:rsidR="00240E1D" w:rsidRPr="0040460A">
              <w:rPr>
                <w:rFonts w:asciiTheme="minorHAnsi" w:hAnsiTheme="minorHAnsi" w:cstheme="minorHAnsi"/>
                <w:bCs w:val="0"/>
              </w:rPr>
              <w:t>złotych……</w:t>
            </w:r>
            <w:r w:rsidRPr="0040460A">
              <w:rPr>
                <w:rFonts w:asciiTheme="minorHAnsi" w:hAnsiTheme="minorHAnsi" w:cstheme="minorHAnsi"/>
                <w:bCs w:val="0"/>
              </w:rPr>
              <w:t>……………………………………</w:t>
            </w:r>
            <w:r w:rsidR="00792797">
              <w:rPr>
                <w:rFonts w:asciiTheme="minorHAnsi" w:hAnsiTheme="minorHAnsi" w:cstheme="minorHAnsi"/>
                <w:bCs w:val="0"/>
              </w:rPr>
              <w:t>………………………….</w:t>
            </w:r>
            <w:r w:rsidRPr="0040460A">
              <w:rPr>
                <w:rFonts w:asciiTheme="minorHAnsi" w:hAnsiTheme="minorHAnsi" w:cstheme="minorHAnsi"/>
                <w:bCs w:val="0"/>
              </w:rPr>
              <w:t>….)</w:t>
            </w:r>
          </w:p>
          <w:p w14:paraId="719182FF" w14:textId="174E9B39" w:rsidR="00240E1D" w:rsidRPr="0040460A" w:rsidRDefault="00556B00" w:rsidP="00556B00">
            <w:pPr>
              <w:ind w:right="-426"/>
              <w:rPr>
                <w:rFonts w:asciiTheme="minorHAnsi" w:hAnsiTheme="minorHAnsi" w:cstheme="minorHAnsi"/>
                <w:bCs w:val="0"/>
              </w:rPr>
            </w:pPr>
            <w:r w:rsidRPr="0040460A">
              <w:rPr>
                <w:rFonts w:asciiTheme="minorHAnsi" w:hAnsiTheme="minorHAnsi" w:cstheme="minorHAnsi"/>
                <w:bCs w:val="0"/>
              </w:rPr>
              <w:t xml:space="preserve">Wartość brutto …………………… zł (słownie </w:t>
            </w:r>
            <w:r w:rsidR="00240E1D" w:rsidRPr="0040460A">
              <w:rPr>
                <w:rFonts w:asciiTheme="minorHAnsi" w:hAnsiTheme="minorHAnsi" w:cstheme="minorHAnsi"/>
                <w:bCs w:val="0"/>
              </w:rPr>
              <w:t>złotych…..</w:t>
            </w:r>
            <w:r w:rsidRPr="0040460A">
              <w:rPr>
                <w:rFonts w:asciiTheme="minorHAnsi" w:hAnsiTheme="minorHAnsi" w:cstheme="minorHAnsi"/>
                <w:bCs w:val="0"/>
              </w:rPr>
              <w:t>……………………………..……</w:t>
            </w:r>
            <w:r w:rsidR="00792797">
              <w:rPr>
                <w:rFonts w:asciiTheme="minorHAnsi" w:hAnsiTheme="minorHAnsi" w:cstheme="minorHAnsi"/>
                <w:bCs w:val="0"/>
              </w:rPr>
              <w:t>………………………….</w:t>
            </w:r>
            <w:r w:rsidRPr="0040460A">
              <w:rPr>
                <w:rFonts w:asciiTheme="minorHAnsi" w:hAnsiTheme="minorHAnsi" w:cstheme="minorHAnsi"/>
                <w:bCs w:val="0"/>
              </w:rPr>
              <w:t>…...)</w:t>
            </w:r>
          </w:p>
          <w:p w14:paraId="5739FD81" w14:textId="77777777" w:rsidR="00240E1D" w:rsidRPr="0040460A" w:rsidRDefault="00240E1D" w:rsidP="00556B00">
            <w:pPr>
              <w:ind w:right="-426"/>
              <w:rPr>
                <w:rFonts w:asciiTheme="minorHAnsi" w:hAnsiTheme="minorHAnsi" w:cstheme="minorHAnsi"/>
                <w:b/>
              </w:rPr>
            </w:pPr>
          </w:p>
          <w:p w14:paraId="7CA712B2" w14:textId="13524BFE" w:rsidR="00240E1D" w:rsidRPr="0040460A" w:rsidRDefault="00240E1D" w:rsidP="00556B00">
            <w:pPr>
              <w:ind w:right="-426"/>
              <w:rPr>
                <w:rFonts w:asciiTheme="minorHAnsi" w:hAnsiTheme="minorHAnsi" w:cstheme="minorHAnsi"/>
                <w:b/>
              </w:rPr>
            </w:pPr>
            <w:r w:rsidRPr="0040460A">
              <w:rPr>
                <w:rFonts w:asciiTheme="minorHAnsi" w:hAnsiTheme="minorHAnsi" w:cstheme="minorHAnsi"/>
                <w:b/>
              </w:rPr>
              <w:t>w tym:</w:t>
            </w:r>
          </w:p>
          <w:p w14:paraId="4C678147" w14:textId="77777777" w:rsidR="00240E1D" w:rsidRPr="0040460A" w:rsidRDefault="00240E1D" w:rsidP="00556B00">
            <w:pPr>
              <w:ind w:right="-426"/>
              <w:rPr>
                <w:rFonts w:asciiTheme="minorHAnsi" w:hAnsiTheme="minorHAnsi" w:cstheme="minorHAnsi"/>
                <w:b/>
              </w:rPr>
            </w:pPr>
          </w:p>
          <w:p w14:paraId="7F606DF2" w14:textId="66BF1A79" w:rsidR="00240E1D" w:rsidRPr="0040460A" w:rsidRDefault="00240E1D" w:rsidP="00556B00">
            <w:pPr>
              <w:ind w:right="-426"/>
              <w:rPr>
                <w:rFonts w:asciiTheme="minorHAnsi" w:hAnsiTheme="minorHAnsi" w:cstheme="minorHAnsi"/>
                <w:b/>
              </w:rPr>
            </w:pPr>
            <w:r w:rsidRPr="0040460A">
              <w:rPr>
                <w:rFonts w:asciiTheme="minorHAnsi" w:hAnsiTheme="minorHAnsi" w:cstheme="minorHAnsi"/>
                <w:b/>
              </w:rPr>
              <w:t>za Etap I:</w:t>
            </w:r>
          </w:p>
          <w:p w14:paraId="473AE0B7" w14:textId="6A511CD2" w:rsidR="00240E1D" w:rsidRPr="0040460A" w:rsidRDefault="00240E1D" w:rsidP="00556B00">
            <w:pPr>
              <w:ind w:right="-426"/>
              <w:rPr>
                <w:rFonts w:asciiTheme="minorHAnsi" w:hAnsiTheme="minorHAnsi" w:cstheme="minorHAnsi"/>
                <w:bCs w:val="0"/>
              </w:rPr>
            </w:pPr>
            <w:r w:rsidRPr="0040460A">
              <w:rPr>
                <w:rFonts w:asciiTheme="minorHAnsi" w:hAnsiTheme="minorHAnsi" w:cstheme="minorHAnsi"/>
                <w:bCs w:val="0"/>
              </w:rPr>
              <w:t>Wartość netto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1A8F867F" w14:textId="39A65A32" w:rsidR="00240E1D" w:rsidRPr="0040460A" w:rsidRDefault="00240E1D" w:rsidP="00556B00">
            <w:pPr>
              <w:ind w:right="-426"/>
              <w:rPr>
                <w:rFonts w:asciiTheme="minorHAnsi" w:hAnsiTheme="minorHAnsi" w:cstheme="minorHAnsi"/>
                <w:bCs w:val="0"/>
              </w:rPr>
            </w:pPr>
            <w:r w:rsidRPr="0040460A">
              <w:rPr>
                <w:rFonts w:asciiTheme="minorHAnsi" w:hAnsiTheme="minorHAnsi" w:cstheme="minorHAnsi"/>
                <w:bCs w:val="0"/>
              </w:rPr>
              <w:t>Kwota podatku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1644C71A" w14:textId="2BA43850" w:rsidR="00240E1D" w:rsidRPr="0040460A" w:rsidRDefault="00240E1D" w:rsidP="00556B00">
            <w:pPr>
              <w:ind w:right="-426"/>
              <w:rPr>
                <w:rFonts w:asciiTheme="minorHAnsi" w:hAnsiTheme="minorHAnsi" w:cstheme="minorHAnsi"/>
                <w:bCs w:val="0"/>
              </w:rPr>
            </w:pPr>
            <w:r w:rsidRPr="0040460A">
              <w:rPr>
                <w:rFonts w:asciiTheme="minorHAnsi" w:hAnsiTheme="minorHAnsi" w:cstheme="minorHAnsi"/>
                <w:bCs w:val="0"/>
              </w:rPr>
              <w:t>Wartość brutto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15D0E99F" w14:textId="18CCC230" w:rsidR="00240E1D" w:rsidRPr="0040460A" w:rsidRDefault="00240E1D" w:rsidP="00240E1D">
            <w:pPr>
              <w:ind w:right="-426"/>
              <w:rPr>
                <w:rFonts w:asciiTheme="minorHAnsi" w:hAnsiTheme="minorHAnsi" w:cstheme="minorHAnsi"/>
                <w:b/>
              </w:rPr>
            </w:pPr>
            <w:r w:rsidRPr="0040460A">
              <w:rPr>
                <w:rFonts w:asciiTheme="minorHAnsi" w:hAnsiTheme="minorHAnsi" w:cstheme="minorHAnsi"/>
                <w:b/>
              </w:rPr>
              <w:t>za Etap II:</w:t>
            </w:r>
          </w:p>
          <w:p w14:paraId="43010EF5" w14:textId="012FEE98" w:rsidR="00240E1D" w:rsidRPr="0040460A" w:rsidRDefault="00240E1D" w:rsidP="00240E1D">
            <w:pPr>
              <w:ind w:right="-426"/>
              <w:rPr>
                <w:rFonts w:asciiTheme="minorHAnsi" w:hAnsiTheme="minorHAnsi" w:cstheme="minorHAnsi"/>
                <w:bCs w:val="0"/>
              </w:rPr>
            </w:pPr>
            <w:r w:rsidRPr="0040460A">
              <w:rPr>
                <w:rFonts w:asciiTheme="minorHAnsi" w:hAnsiTheme="minorHAnsi" w:cstheme="minorHAnsi"/>
                <w:bCs w:val="0"/>
              </w:rPr>
              <w:t>Wartość netto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1AA7971C" w14:textId="3DBEBBDF" w:rsidR="00240E1D" w:rsidRPr="0040460A" w:rsidRDefault="00240E1D" w:rsidP="00240E1D">
            <w:pPr>
              <w:ind w:right="-426"/>
              <w:rPr>
                <w:rFonts w:asciiTheme="minorHAnsi" w:hAnsiTheme="minorHAnsi" w:cstheme="minorHAnsi"/>
                <w:bCs w:val="0"/>
              </w:rPr>
            </w:pPr>
            <w:r w:rsidRPr="0040460A">
              <w:rPr>
                <w:rFonts w:asciiTheme="minorHAnsi" w:hAnsiTheme="minorHAnsi" w:cstheme="minorHAnsi"/>
                <w:bCs w:val="0"/>
              </w:rPr>
              <w:t>Kwota podatku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4731A953" w14:textId="2B3621D6" w:rsidR="00556B00" w:rsidRPr="0040460A" w:rsidRDefault="00240E1D" w:rsidP="00240E1D">
            <w:pPr>
              <w:ind w:right="-426"/>
              <w:rPr>
                <w:rFonts w:asciiTheme="minorHAnsi" w:hAnsiTheme="minorHAnsi" w:cstheme="minorHAnsi"/>
                <w:bCs w:val="0"/>
              </w:rPr>
            </w:pPr>
            <w:r w:rsidRPr="0040460A">
              <w:rPr>
                <w:rFonts w:asciiTheme="minorHAnsi" w:hAnsiTheme="minorHAnsi" w:cstheme="minorHAnsi"/>
                <w:bCs w:val="0"/>
              </w:rPr>
              <w:t>Wartość brutto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3808AABD" w14:textId="600F7F9A" w:rsidR="005636A9" w:rsidRPr="0040460A" w:rsidRDefault="005636A9" w:rsidP="005636A9">
            <w:pPr>
              <w:ind w:right="-426"/>
              <w:rPr>
                <w:rFonts w:asciiTheme="minorHAnsi" w:hAnsiTheme="minorHAnsi" w:cstheme="minorHAnsi"/>
                <w:b/>
              </w:rPr>
            </w:pPr>
            <w:r w:rsidRPr="0040460A">
              <w:rPr>
                <w:rFonts w:asciiTheme="minorHAnsi" w:hAnsiTheme="minorHAnsi" w:cstheme="minorHAnsi"/>
                <w:b/>
              </w:rPr>
              <w:t>za Etap III:</w:t>
            </w:r>
          </w:p>
          <w:p w14:paraId="3F8AE103" w14:textId="68A6AE59" w:rsidR="005636A9" w:rsidRPr="0040460A" w:rsidRDefault="005636A9" w:rsidP="005636A9">
            <w:pPr>
              <w:ind w:right="-426"/>
              <w:rPr>
                <w:rFonts w:asciiTheme="minorHAnsi" w:hAnsiTheme="minorHAnsi" w:cstheme="minorHAnsi"/>
                <w:bCs w:val="0"/>
              </w:rPr>
            </w:pPr>
            <w:r w:rsidRPr="0040460A">
              <w:rPr>
                <w:rFonts w:asciiTheme="minorHAnsi" w:hAnsiTheme="minorHAnsi" w:cstheme="minorHAnsi"/>
                <w:bCs w:val="0"/>
              </w:rPr>
              <w:t>Wartość netto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4DE70D73" w14:textId="2AEE703B" w:rsidR="005636A9" w:rsidRPr="0040460A" w:rsidRDefault="005636A9" w:rsidP="005636A9">
            <w:pPr>
              <w:ind w:right="-426"/>
              <w:rPr>
                <w:rFonts w:asciiTheme="minorHAnsi" w:hAnsiTheme="minorHAnsi" w:cstheme="minorHAnsi"/>
                <w:bCs w:val="0"/>
              </w:rPr>
            </w:pPr>
            <w:r w:rsidRPr="0040460A">
              <w:rPr>
                <w:rFonts w:asciiTheme="minorHAnsi" w:hAnsiTheme="minorHAnsi" w:cstheme="minorHAnsi"/>
                <w:bCs w:val="0"/>
              </w:rPr>
              <w:t>Kwota podatku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21CF5AF6" w14:textId="21CBA922" w:rsidR="005636A9" w:rsidRPr="0040460A" w:rsidRDefault="005636A9" w:rsidP="005636A9">
            <w:pPr>
              <w:ind w:right="-426"/>
              <w:rPr>
                <w:rFonts w:asciiTheme="minorHAnsi" w:hAnsiTheme="minorHAnsi" w:cstheme="minorHAnsi"/>
                <w:bCs w:val="0"/>
              </w:rPr>
            </w:pPr>
            <w:r w:rsidRPr="0040460A">
              <w:rPr>
                <w:rFonts w:asciiTheme="minorHAnsi" w:hAnsiTheme="minorHAnsi" w:cstheme="minorHAnsi"/>
                <w:bCs w:val="0"/>
              </w:rPr>
              <w:t>Wartość brutto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5A6F3ADA" w14:textId="333BCC6D" w:rsidR="005636A9" w:rsidRPr="0040460A" w:rsidRDefault="005636A9" w:rsidP="005636A9">
            <w:pPr>
              <w:ind w:right="-426"/>
              <w:rPr>
                <w:rFonts w:asciiTheme="minorHAnsi" w:hAnsiTheme="minorHAnsi" w:cstheme="minorHAnsi"/>
                <w:b/>
              </w:rPr>
            </w:pPr>
            <w:r w:rsidRPr="0040460A">
              <w:rPr>
                <w:rFonts w:asciiTheme="minorHAnsi" w:hAnsiTheme="minorHAnsi" w:cstheme="minorHAnsi"/>
                <w:b/>
              </w:rPr>
              <w:t>za Etap IV:</w:t>
            </w:r>
          </w:p>
          <w:p w14:paraId="783199BB" w14:textId="5B5BD0EE" w:rsidR="005636A9" w:rsidRPr="0040460A" w:rsidRDefault="005636A9" w:rsidP="005636A9">
            <w:pPr>
              <w:ind w:right="-426"/>
              <w:rPr>
                <w:rFonts w:asciiTheme="minorHAnsi" w:hAnsiTheme="minorHAnsi" w:cstheme="minorHAnsi"/>
                <w:bCs w:val="0"/>
              </w:rPr>
            </w:pPr>
            <w:r w:rsidRPr="0040460A">
              <w:rPr>
                <w:rFonts w:asciiTheme="minorHAnsi" w:hAnsiTheme="minorHAnsi" w:cstheme="minorHAnsi"/>
                <w:bCs w:val="0"/>
              </w:rPr>
              <w:t>Wartość netto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21E3814A" w14:textId="4805C241" w:rsidR="005636A9" w:rsidRPr="0040460A" w:rsidRDefault="005636A9" w:rsidP="005636A9">
            <w:pPr>
              <w:ind w:right="-426"/>
              <w:rPr>
                <w:rFonts w:asciiTheme="minorHAnsi" w:hAnsiTheme="minorHAnsi" w:cstheme="minorHAnsi"/>
                <w:bCs w:val="0"/>
              </w:rPr>
            </w:pPr>
            <w:r w:rsidRPr="0040460A">
              <w:rPr>
                <w:rFonts w:asciiTheme="minorHAnsi" w:hAnsiTheme="minorHAnsi" w:cstheme="minorHAnsi"/>
                <w:bCs w:val="0"/>
              </w:rPr>
              <w:t>Kwota podatku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6B39B658" w14:textId="5D6A6061" w:rsidR="005636A9" w:rsidRPr="0040460A" w:rsidRDefault="005636A9" w:rsidP="005636A9">
            <w:pPr>
              <w:ind w:right="-426"/>
              <w:rPr>
                <w:rFonts w:asciiTheme="minorHAnsi" w:hAnsiTheme="minorHAnsi" w:cstheme="minorHAnsi"/>
                <w:bCs w:val="0"/>
              </w:rPr>
            </w:pPr>
            <w:r w:rsidRPr="0040460A">
              <w:rPr>
                <w:rFonts w:asciiTheme="minorHAnsi" w:hAnsiTheme="minorHAnsi" w:cstheme="minorHAnsi"/>
                <w:bCs w:val="0"/>
              </w:rPr>
              <w:t>Wartość brutto …………………….zł (słownie złotych……………………………………………</w:t>
            </w:r>
            <w:r w:rsidR="00792797">
              <w:rPr>
                <w:rFonts w:asciiTheme="minorHAnsi" w:hAnsiTheme="minorHAnsi" w:cstheme="minorHAnsi"/>
                <w:bCs w:val="0"/>
              </w:rPr>
              <w:t>…………………………..</w:t>
            </w:r>
            <w:r w:rsidRPr="0040460A">
              <w:rPr>
                <w:rFonts w:asciiTheme="minorHAnsi" w:hAnsiTheme="minorHAnsi" w:cstheme="minorHAnsi"/>
                <w:bCs w:val="0"/>
              </w:rPr>
              <w:t>.)</w:t>
            </w:r>
          </w:p>
          <w:p w14:paraId="5912A029" w14:textId="0A9F354F" w:rsidR="00240E1D" w:rsidRPr="0040460A" w:rsidRDefault="00240E1D" w:rsidP="00240E1D">
            <w:pPr>
              <w:ind w:right="-426"/>
              <w:rPr>
                <w:rFonts w:asciiTheme="minorHAnsi" w:hAnsiTheme="minorHAnsi" w:cstheme="minorHAnsi"/>
                <w:bCs w:val="0"/>
              </w:rPr>
            </w:pPr>
          </w:p>
        </w:tc>
      </w:tr>
      <w:tr w:rsidR="008850DA" w:rsidRPr="0040460A" w14:paraId="591401F6" w14:textId="77777777" w:rsidTr="001F43E8">
        <w:tc>
          <w:tcPr>
            <w:tcW w:w="9634" w:type="dxa"/>
            <w:gridSpan w:val="4"/>
            <w:shd w:val="clear" w:color="auto" w:fill="D9E2F3" w:themeFill="accent5" w:themeFillTint="33"/>
          </w:tcPr>
          <w:p w14:paraId="4D2CA7F3" w14:textId="542805C4" w:rsidR="00792797" w:rsidRPr="00792797" w:rsidRDefault="008850DA" w:rsidP="00792797">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TERMIN REALIZACJI</w:t>
            </w:r>
          </w:p>
          <w:p w14:paraId="3CFD362C" w14:textId="77777777" w:rsidR="008850DA" w:rsidRPr="0040460A" w:rsidRDefault="008850DA" w:rsidP="00240E1D">
            <w:pPr>
              <w:suppressAutoHyphens w:val="0"/>
              <w:ind w:left="1080" w:right="-426"/>
              <w:rPr>
                <w:rFonts w:asciiTheme="minorHAnsi" w:hAnsiTheme="minorHAnsi" w:cstheme="minorHAnsi"/>
                <w:b/>
              </w:rPr>
            </w:pPr>
          </w:p>
        </w:tc>
      </w:tr>
      <w:tr w:rsidR="00C228BC" w:rsidRPr="0040460A" w14:paraId="7157EEBB" w14:textId="77777777" w:rsidTr="00D73140">
        <w:tc>
          <w:tcPr>
            <w:tcW w:w="9634" w:type="dxa"/>
            <w:gridSpan w:val="4"/>
            <w:shd w:val="clear" w:color="auto" w:fill="auto"/>
          </w:tcPr>
          <w:p w14:paraId="2E40F6B1" w14:textId="77777777" w:rsidR="0057154F" w:rsidRPr="0040460A" w:rsidRDefault="0057154F" w:rsidP="00D73140">
            <w:pPr>
              <w:suppressAutoHyphens w:val="0"/>
              <w:ind w:right="-426"/>
              <w:rPr>
                <w:rFonts w:asciiTheme="minorHAnsi" w:hAnsiTheme="minorHAnsi" w:cstheme="minorHAnsi"/>
                <w:b/>
              </w:rPr>
            </w:pPr>
          </w:p>
          <w:p w14:paraId="01257A65" w14:textId="5AAC1D39" w:rsidR="00C228BC" w:rsidRPr="0040460A" w:rsidRDefault="00C228BC" w:rsidP="005636A9">
            <w:pPr>
              <w:ind w:right="170"/>
              <w:jc w:val="both"/>
              <w:rPr>
                <w:rFonts w:asciiTheme="minorHAnsi" w:hAnsiTheme="minorHAnsi" w:cstheme="minorHAnsi"/>
              </w:rPr>
            </w:pPr>
            <w:r w:rsidRPr="0040460A">
              <w:rPr>
                <w:rFonts w:asciiTheme="minorHAnsi" w:hAnsiTheme="minorHAnsi" w:cstheme="minorHAnsi"/>
              </w:rPr>
              <w:t xml:space="preserve">Deklarujemy wykonanie przedmiotu zamówienia w terminie </w:t>
            </w:r>
            <w:r w:rsidR="005636A9" w:rsidRPr="0040460A">
              <w:rPr>
                <w:rFonts w:asciiTheme="minorHAnsi" w:hAnsiTheme="minorHAnsi" w:cstheme="minorHAnsi"/>
              </w:rPr>
              <w:t>16 miesięcy</w:t>
            </w:r>
            <w:r w:rsidR="00D46B50" w:rsidRPr="0040460A">
              <w:rPr>
                <w:rFonts w:asciiTheme="minorHAnsi" w:hAnsiTheme="minorHAnsi" w:cstheme="minorHAnsi"/>
              </w:rPr>
              <w:t xml:space="preserve"> od dnia podpisania umowy</w:t>
            </w:r>
            <w:r w:rsidR="00AA6C7D" w:rsidRPr="0040460A">
              <w:rPr>
                <w:rFonts w:asciiTheme="minorHAnsi" w:hAnsiTheme="minorHAnsi" w:cstheme="minorHAnsi"/>
              </w:rPr>
              <w:t>.</w:t>
            </w:r>
          </w:p>
          <w:p w14:paraId="1C9092AE" w14:textId="2A336273" w:rsidR="00556B00" w:rsidRPr="0040460A" w:rsidRDefault="00556B00" w:rsidP="00D73140">
            <w:pPr>
              <w:ind w:right="-426"/>
              <w:rPr>
                <w:rFonts w:asciiTheme="minorHAnsi" w:hAnsiTheme="minorHAnsi" w:cstheme="minorHAnsi"/>
                <w:b/>
              </w:rPr>
            </w:pPr>
          </w:p>
        </w:tc>
      </w:tr>
      <w:tr w:rsidR="00C228BC" w:rsidRPr="0040460A" w14:paraId="50223832" w14:textId="77777777" w:rsidTr="001F43E8">
        <w:tc>
          <w:tcPr>
            <w:tcW w:w="9634" w:type="dxa"/>
            <w:gridSpan w:val="4"/>
            <w:shd w:val="clear" w:color="auto" w:fill="D9E2F3" w:themeFill="accent5" w:themeFillTint="33"/>
          </w:tcPr>
          <w:p w14:paraId="7286394B" w14:textId="4299550E" w:rsidR="00792797" w:rsidRPr="00792797" w:rsidRDefault="00C228BC" w:rsidP="00792797">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OŚWIADCZENIA</w:t>
            </w:r>
          </w:p>
          <w:p w14:paraId="237EBCEB" w14:textId="4E7310DD" w:rsidR="00C228BC" w:rsidRPr="0040460A" w:rsidRDefault="00C228BC" w:rsidP="00D73140">
            <w:pPr>
              <w:ind w:right="-426"/>
              <w:rPr>
                <w:rFonts w:asciiTheme="minorHAnsi" w:hAnsiTheme="minorHAnsi" w:cstheme="minorHAnsi"/>
              </w:rPr>
            </w:pPr>
          </w:p>
        </w:tc>
      </w:tr>
      <w:tr w:rsidR="00C228BC" w:rsidRPr="0040460A" w14:paraId="385D3A05" w14:textId="77777777" w:rsidTr="00D73140">
        <w:tc>
          <w:tcPr>
            <w:tcW w:w="9634" w:type="dxa"/>
            <w:gridSpan w:val="4"/>
            <w:shd w:val="clear" w:color="auto" w:fill="auto"/>
          </w:tcPr>
          <w:p w14:paraId="47D92F83" w14:textId="50EAE1C8" w:rsidR="008850DA" w:rsidRPr="0040460A" w:rsidRDefault="008850DA" w:rsidP="008850DA">
            <w:pPr>
              <w:suppressAutoHyphens w:val="0"/>
              <w:spacing w:before="100"/>
              <w:ind w:left="426" w:right="28"/>
              <w:jc w:val="both"/>
              <w:rPr>
                <w:rFonts w:asciiTheme="minorHAnsi" w:hAnsiTheme="minorHAnsi" w:cstheme="minorHAnsi"/>
              </w:rPr>
            </w:pPr>
            <w:r w:rsidRPr="0040460A">
              <w:rPr>
                <w:rFonts w:asciiTheme="minorHAnsi" w:hAnsiTheme="minorHAnsi" w:cstheme="minorHAnsi"/>
              </w:rPr>
              <w:t>Ja, (my) niżej podpisany(i) oświadczam(y), że :</w:t>
            </w:r>
          </w:p>
          <w:p w14:paraId="4BD2B22D" w14:textId="7D371571" w:rsidR="00C228BC" w:rsidRPr="0040460A" w:rsidRDefault="00115536">
            <w:pPr>
              <w:numPr>
                <w:ilvl w:val="0"/>
                <w:numId w:val="2"/>
              </w:numPr>
              <w:suppressAutoHyphens w:val="0"/>
              <w:spacing w:before="100"/>
              <w:ind w:left="426" w:right="28" w:hanging="284"/>
              <w:jc w:val="both"/>
              <w:rPr>
                <w:rFonts w:asciiTheme="minorHAnsi" w:hAnsiTheme="minorHAnsi" w:cstheme="minorHAnsi"/>
              </w:rPr>
            </w:pPr>
            <w:r w:rsidRPr="0040460A">
              <w:rPr>
                <w:rFonts w:asciiTheme="minorHAnsi" w:hAnsiTheme="minorHAnsi" w:cstheme="minorHAnsi"/>
              </w:rPr>
              <w:t>Z</w:t>
            </w:r>
            <w:r w:rsidR="00C228BC" w:rsidRPr="0040460A">
              <w:rPr>
                <w:rFonts w:asciiTheme="minorHAnsi" w:hAnsiTheme="minorHAnsi" w:cstheme="minorHAnsi"/>
              </w:rPr>
              <w:t xml:space="preserve">apoznałem(liśmy) się z treścią SWZ  wraz z wprowadzonymi do niej zmianami  </w:t>
            </w:r>
            <w:r w:rsidR="005636A9" w:rsidRPr="0040460A">
              <w:rPr>
                <w:rFonts w:asciiTheme="minorHAnsi" w:hAnsiTheme="minorHAnsi" w:cstheme="minorHAnsi"/>
              </w:rPr>
              <w:br/>
            </w:r>
            <w:r w:rsidR="00C228BC" w:rsidRPr="0040460A">
              <w:rPr>
                <w:rFonts w:asciiTheme="minorHAnsi" w:hAnsiTheme="minorHAnsi" w:cstheme="minorHAnsi"/>
              </w:rPr>
              <w:t>(w przypadku wprowadzenia ich przez Zamawiającego), nie  wnosimy do niej zastrzeżeń oraz zdobyliśmy konieczne informacje, potrzebne do właściwego przygotowania oferty;</w:t>
            </w:r>
          </w:p>
          <w:p w14:paraId="6D0A4448" w14:textId="5DE655C7" w:rsidR="00C228BC" w:rsidRPr="0040460A" w:rsidRDefault="00115536">
            <w:pPr>
              <w:numPr>
                <w:ilvl w:val="0"/>
                <w:numId w:val="2"/>
              </w:numPr>
              <w:suppressAutoHyphens w:val="0"/>
              <w:spacing w:before="100"/>
              <w:ind w:left="426" w:hanging="284"/>
              <w:jc w:val="both"/>
              <w:rPr>
                <w:rFonts w:asciiTheme="minorHAnsi" w:hAnsiTheme="minorHAnsi" w:cstheme="minorHAnsi"/>
              </w:rPr>
            </w:pPr>
            <w:r w:rsidRPr="0040460A">
              <w:rPr>
                <w:rFonts w:asciiTheme="minorHAnsi" w:hAnsiTheme="minorHAnsi" w:cstheme="minorHAnsi"/>
              </w:rPr>
              <w:t>G</w:t>
            </w:r>
            <w:r w:rsidR="00C228BC" w:rsidRPr="0040460A">
              <w:rPr>
                <w:rFonts w:asciiTheme="minorHAnsi" w:hAnsiTheme="minorHAnsi" w:cstheme="minorHAnsi"/>
              </w:rPr>
              <w:t>warantuję(emy) wykonanie całości niniejszego zamówienia zgodnie z treścią: SWZ, wyjaśnień do SWZ oraz jej zmian;</w:t>
            </w:r>
          </w:p>
          <w:p w14:paraId="3DEA797D" w14:textId="0B9A2E8B" w:rsidR="00C228BC" w:rsidRPr="0040460A" w:rsidRDefault="00115536">
            <w:pPr>
              <w:numPr>
                <w:ilvl w:val="0"/>
                <w:numId w:val="2"/>
              </w:numPr>
              <w:suppressAutoHyphens w:val="0"/>
              <w:spacing w:before="100"/>
              <w:ind w:left="426" w:hanging="284"/>
              <w:jc w:val="both"/>
              <w:rPr>
                <w:rFonts w:asciiTheme="minorHAnsi" w:hAnsiTheme="minorHAnsi" w:cstheme="minorHAnsi"/>
              </w:rPr>
            </w:pPr>
            <w:r w:rsidRPr="0040460A">
              <w:rPr>
                <w:rFonts w:asciiTheme="minorHAnsi" w:hAnsiTheme="minorHAnsi" w:cstheme="minorHAnsi"/>
              </w:rPr>
              <w:t>O</w:t>
            </w:r>
            <w:r w:rsidR="00C228BC" w:rsidRPr="0040460A">
              <w:rPr>
                <w:rFonts w:asciiTheme="minorHAnsi" w:hAnsiTheme="minorHAnsi" w:cstheme="minorHAnsi"/>
              </w:rPr>
              <w:t xml:space="preserve">świadczamy, że jest nam znany, sprawdzony i przyjęty zakres </w:t>
            </w:r>
            <w:r w:rsidR="00A150A4" w:rsidRPr="0040460A">
              <w:rPr>
                <w:rFonts w:asciiTheme="minorHAnsi" w:hAnsiTheme="minorHAnsi" w:cstheme="minorHAnsi"/>
              </w:rPr>
              <w:t>usług</w:t>
            </w:r>
            <w:r w:rsidR="00C228BC" w:rsidRPr="0040460A">
              <w:rPr>
                <w:rFonts w:asciiTheme="minorHAnsi" w:hAnsiTheme="minorHAnsi" w:cstheme="minorHAnsi"/>
              </w:rPr>
              <w:t xml:space="preserve"> objęty zamówieniem;</w:t>
            </w:r>
          </w:p>
          <w:p w14:paraId="0AB7BE93" w14:textId="134C1F72" w:rsidR="00F72EB1" w:rsidRPr="00792797" w:rsidRDefault="00115536" w:rsidP="00792797">
            <w:pPr>
              <w:numPr>
                <w:ilvl w:val="0"/>
                <w:numId w:val="2"/>
              </w:numPr>
              <w:suppressAutoHyphens w:val="0"/>
              <w:spacing w:before="100"/>
              <w:ind w:left="426" w:right="-426" w:hanging="284"/>
              <w:jc w:val="both"/>
              <w:rPr>
                <w:rFonts w:asciiTheme="minorHAnsi" w:hAnsiTheme="minorHAnsi" w:cstheme="minorHAnsi"/>
              </w:rPr>
            </w:pPr>
            <w:r w:rsidRPr="0040460A">
              <w:rPr>
                <w:rFonts w:asciiTheme="minorHAnsi" w:hAnsiTheme="minorHAnsi" w:cstheme="minorHAnsi"/>
              </w:rPr>
              <w:t>N</w:t>
            </w:r>
            <w:r w:rsidR="00C228BC" w:rsidRPr="0040460A">
              <w:rPr>
                <w:rFonts w:asciiTheme="minorHAnsi" w:hAnsiTheme="minorHAnsi" w:cstheme="minorHAnsi"/>
              </w:rPr>
              <w:t>iniejsza oferta jest ważna przez 30 dni od dnia składania ofert,  zgodnie z SWZ;</w:t>
            </w:r>
          </w:p>
          <w:p w14:paraId="307FDF95" w14:textId="77777777" w:rsidR="0040460A" w:rsidRPr="0040460A" w:rsidRDefault="00115536" w:rsidP="0040460A">
            <w:pPr>
              <w:numPr>
                <w:ilvl w:val="0"/>
                <w:numId w:val="2"/>
              </w:numPr>
              <w:suppressAutoHyphens w:val="0"/>
              <w:spacing w:before="100"/>
              <w:ind w:left="426" w:hanging="284"/>
              <w:jc w:val="both"/>
              <w:rPr>
                <w:rFonts w:asciiTheme="minorHAnsi" w:hAnsiTheme="minorHAnsi" w:cstheme="minorHAnsi"/>
              </w:rPr>
            </w:pPr>
            <w:r w:rsidRPr="0040460A">
              <w:rPr>
                <w:rFonts w:asciiTheme="minorHAnsi" w:hAnsiTheme="minorHAnsi" w:cstheme="minorHAnsi"/>
              </w:rPr>
              <w:lastRenderedPageBreak/>
              <w:t>A</w:t>
            </w:r>
            <w:r w:rsidR="00C228BC" w:rsidRPr="0040460A">
              <w:rPr>
                <w:rFonts w:asciiTheme="minorHAnsi" w:hAnsiTheme="minorHAnsi" w:cstheme="minorHAnsi"/>
              </w:rPr>
              <w:t xml:space="preserve">kceptuję(emy)  wzór umowy przedstawiony w SWZ i zobowiązujemy się  </w:t>
            </w:r>
            <w:r w:rsidR="00556B00" w:rsidRPr="0040460A">
              <w:rPr>
                <w:rFonts w:asciiTheme="minorHAnsi" w:hAnsiTheme="minorHAnsi" w:cstheme="minorHAnsi"/>
              </w:rPr>
              <w:br/>
            </w:r>
            <w:r w:rsidR="00C228BC" w:rsidRPr="0040460A">
              <w:rPr>
                <w:rFonts w:asciiTheme="minorHAnsi" w:hAnsiTheme="minorHAnsi" w:cstheme="minorHAnsi"/>
              </w:rPr>
              <w:t xml:space="preserve">w przypadku wyboru naszej oferty do </w:t>
            </w:r>
            <w:r w:rsidR="0040460A" w:rsidRPr="0040460A">
              <w:rPr>
                <w:rFonts w:asciiTheme="minorHAnsi" w:hAnsiTheme="minorHAnsi" w:cstheme="minorHAnsi"/>
              </w:rPr>
              <w:t xml:space="preserve">jej </w:t>
            </w:r>
            <w:r w:rsidR="00C228BC" w:rsidRPr="0040460A">
              <w:rPr>
                <w:rFonts w:asciiTheme="minorHAnsi" w:hAnsiTheme="minorHAnsi" w:cstheme="minorHAnsi"/>
              </w:rPr>
              <w:t>zawarcia w miejscu i terminie wyznaczonym przez Zamawiającego;</w:t>
            </w:r>
          </w:p>
          <w:p w14:paraId="70992080" w14:textId="414C7DE0" w:rsidR="00792797" w:rsidRDefault="0040460A" w:rsidP="00792797">
            <w:pPr>
              <w:numPr>
                <w:ilvl w:val="0"/>
                <w:numId w:val="2"/>
              </w:numPr>
              <w:suppressAutoHyphens w:val="0"/>
              <w:spacing w:before="100"/>
              <w:ind w:left="426" w:hanging="284"/>
              <w:jc w:val="both"/>
              <w:rPr>
                <w:rFonts w:asciiTheme="minorHAnsi" w:hAnsiTheme="minorHAnsi" w:cstheme="minorHAnsi"/>
              </w:rPr>
            </w:pPr>
            <w:r w:rsidRPr="0040460A">
              <w:rPr>
                <w:rFonts w:asciiTheme="minorHAnsi" w:hAnsiTheme="minorHAnsi" w:cstheme="minorHAnsi"/>
              </w:rPr>
              <w:t xml:space="preserve">Zobowiązuję/emy się udzielić gwarancji i rękojmi na wykonane opracowania na okres </w:t>
            </w:r>
            <w:r w:rsidR="00792797">
              <w:rPr>
                <w:rFonts w:asciiTheme="minorHAnsi" w:hAnsiTheme="minorHAnsi" w:cstheme="minorHAnsi"/>
              </w:rPr>
              <w:br/>
            </w:r>
            <w:r w:rsidRPr="0040460A">
              <w:rPr>
                <w:rFonts w:asciiTheme="minorHAnsi" w:hAnsiTheme="minorHAnsi" w:cstheme="minorHAnsi"/>
              </w:rPr>
              <w:t>24 m-cy od dnia dostarczenia do Zamawiającego oświadczenia Wykonawcy złożonego po stwierdzeniu przez Wojewodę Warmińsko-Mazurskiego zgodności planu z przepisami prawa.</w:t>
            </w:r>
          </w:p>
          <w:p w14:paraId="5FB3AB10" w14:textId="77777777" w:rsidR="00792797" w:rsidRDefault="00115536" w:rsidP="00792797">
            <w:pPr>
              <w:numPr>
                <w:ilvl w:val="0"/>
                <w:numId w:val="2"/>
              </w:numPr>
              <w:suppressAutoHyphens w:val="0"/>
              <w:spacing w:before="100"/>
              <w:ind w:left="426" w:hanging="284"/>
              <w:jc w:val="both"/>
              <w:rPr>
                <w:rFonts w:asciiTheme="minorHAnsi" w:hAnsiTheme="minorHAnsi" w:cstheme="minorHAnsi"/>
              </w:rPr>
            </w:pPr>
            <w:r w:rsidRPr="00792797">
              <w:rPr>
                <w:rFonts w:asciiTheme="minorHAnsi" w:hAnsiTheme="minorHAnsi" w:cstheme="minorHAnsi"/>
              </w:rPr>
              <w:t>S</w:t>
            </w:r>
            <w:r w:rsidR="00C228BC" w:rsidRPr="00792797">
              <w:rPr>
                <w:rFonts w:asciiTheme="minorHAnsi" w:hAnsiTheme="minorHAnsi" w:cstheme="minorHAnsi"/>
              </w:rPr>
              <w:t xml:space="preserve">kładam(y) niniejszą ofertę </w:t>
            </w:r>
            <w:r w:rsidR="00C228BC" w:rsidRPr="00792797">
              <w:rPr>
                <w:rFonts w:asciiTheme="minorHAnsi" w:hAnsiTheme="minorHAnsi" w:cstheme="minorHAnsi"/>
                <w:iCs/>
              </w:rPr>
              <w:t>[we własnym imieniu/jako Wykonawcy wspólnie ubiegający</w:t>
            </w:r>
            <w:r w:rsidR="00556B00" w:rsidRPr="00792797">
              <w:rPr>
                <w:rFonts w:asciiTheme="minorHAnsi" w:hAnsiTheme="minorHAnsi" w:cstheme="minorHAnsi"/>
                <w:iCs/>
              </w:rPr>
              <w:t xml:space="preserve"> </w:t>
            </w:r>
            <w:r w:rsidR="00C228BC" w:rsidRPr="00792797">
              <w:rPr>
                <w:rFonts w:asciiTheme="minorHAnsi" w:hAnsiTheme="minorHAnsi" w:cstheme="minorHAnsi"/>
                <w:iCs/>
              </w:rPr>
              <w:t>się</w:t>
            </w:r>
            <w:r w:rsidR="00556B00" w:rsidRPr="00792797">
              <w:rPr>
                <w:rFonts w:asciiTheme="minorHAnsi" w:hAnsiTheme="minorHAnsi" w:cstheme="minorHAnsi"/>
                <w:iCs/>
              </w:rPr>
              <w:t xml:space="preserve"> </w:t>
            </w:r>
            <w:r w:rsidR="00792797" w:rsidRPr="00792797">
              <w:rPr>
                <w:rFonts w:asciiTheme="minorHAnsi" w:hAnsiTheme="minorHAnsi" w:cstheme="minorHAnsi"/>
                <w:iCs/>
              </w:rPr>
              <w:br/>
            </w:r>
            <w:r w:rsidR="00C228BC" w:rsidRPr="00792797">
              <w:rPr>
                <w:rFonts w:asciiTheme="minorHAnsi" w:hAnsiTheme="minorHAnsi" w:cstheme="minorHAnsi"/>
                <w:iCs/>
              </w:rPr>
              <w:t>o udzielenie zamówienia, ponadto oświadczamy, iż będziemy odpowiadać solidarnie za realizację niniejszego zamówienia, oraz że Pełnomocnik</w:t>
            </w:r>
            <w:r w:rsidR="00792797" w:rsidRPr="00792797">
              <w:rPr>
                <w:rFonts w:asciiTheme="minorHAnsi" w:hAnsiTheme="minorHAnsi" w:cstheme="minorHAnsi"/>
                <w:i/>
              </w:rPr>
              <w:t xml:space="preserve"> </w:t>
            </w:r>
            <w:r w:rsidR="00C228BC" w:rsidRPr="00792797">
              <w:rPr>
                <w:rFonts w:asciiTheme="minorHAnsi" w:hAnsiTheme="minorHAnsi" w:cstheme="minorHAnsi"/>
                <w:iCs/>
              </w:rPr>
              <w:t>(o którym mowa w SWZ) zostanie upoważniony do zaciągania zobowiązań</w:t>
            </w:r>
            <w:r w:rsidR="00792797" w:rsidRPr="00792797">
              <w:rPr>
                <w:rFonts w:asciiTheme="minorHAnsi" w:hAnsiTheme="minorHAnsi" w:cstheme="minorHAnsi"/>
                <w:i/>
              </w:rPr>
              <w:t xml:space="preserve"> </w:t>
            </w:r>
            <w:r w:rsidR="00C228BC" w:rsidRPr="00792797">
              <w:rPr>
                <w:rFonts w:asciiTheme="minorHAnsi" w:hAnsiTheme="minorHAnsi" w:cstheme="minorHAnsi"/>
                <w:iCs/>
              </w:rPr>
              <w:t>i otrzymywania instrukcji na rzecz i w imieniu każdego z nas]</w:t>
            </w:r>
            <w:r w:rsidR="008716EA" w:rsidRPr="00792797">
              <w:rPr>
                <w:rFonts w:asciiTheme="minorHAnsi" w:hAnsiTheme="minorHAnsi" w:cstheme="minorHAnsi"/>
                <w:iCs/>
              </w:rPr>
              <w:t>*</w:t>
            </w:r>
          </w:p>
          <w:p w14:paraId="61EC54A6" w14:textId="77777777" w:rsidR="00792797" w:rsidRDefault="008716EA" w:rsidP="00792797">
            <w:pPr>
              <w:suppressAutoHyphens w:val="0"/>
              <w:spacing w:before="100"/>
              <w:ind w:left="426"/>
              <w:jc w:val="both"/>
              <w:rPr>
                <w:rFonts w:asciiTheme="minorHAnsi" w:hAnsiTheme="minorHAnsi" w:cstheme="minorHAnsi"/>
              </w:rPr>
            </w:pPr>
            <w:r w:rsidRPr="00792797">
              <w:rPr>
                <w:rFonts w:asciiTheme="minorHAnsi" w:hAnsiTheme="minorHAnsi" w:cstheme="minorHAnsi"/>
                <w:b/>
                <w:iCs/>
              </w:rPr>
              <w:t>*niewłaściwe skreślić</w:t>
            </w:r>
          </w:p>
          <w:p w14:paraId="1FED472A" w14:textId="792F3A13" w:rsidR="00C228BC" w:rsidRDefault="00C228BC" w:rsidP="00792797">
            <w:pPr>
              <w:numPr>
                <w:ilvl w:val="0"/>
                <w:numId w:val="2"/>
              </w:numPr>
              <w:suppressAutoHyphens w:val="0"/>
              <w:spacing w:before="100"/>
              <w:ind w:left="426" w:hanging="284"/>
              <w:jc w:val="both"/>
              <w:rPr>
                <w:rFonts w:asciiTheme="minorHAnsi" w:hAnsiTheme="minorHAnsi" w:cstheme="minorHAnsi"/>
              </w:rPr>
            </w:pPr>
            <w:r w:rsidRPr="00792797">
              <w:rPr>
                <w:rFonts w:asciiTheme="minorHAnsi" w:hAnsiTheme="minorHAnsi" w:cstheme="minorHAnsi"/>
                <w:color w:val="000000"/>
              </w:rPr>
              <w:t>Oświadczam, że wypełniłem obowiązki informacyjne przewidziane w art. 13 lub art. 14 RODO</w:t>
            </w:r>
            <w:r w:rsidR="00BC20A2">
              <w:rPr>
                <w:rStyle w:val="Odwoanieprzypisudolnego"/>
                <w:rFonts w:asciiTheme="minorHAnsi" w:hAnsiTheme="minorHAnsi" w:cstheme="minorHAnsi"/>
                <w:color w:val="000000"/>
              </w:rPr>
              <w:footnoteReference w:id="1"/>
            </w:r>
            <w:r w:rsidRPr="00792797">
              <w:rPr>
                <w:rFonts w:asciiTheme="minorHAnsi" w:hAnsiTheme="minorHAnsi" w:cstheme="minorHAnsi"/>
                <w:color w:val="000000"/>
              </w:rPr>
              <w:t xml:space="preserve"> wobec osób fizycznych, </w:t>
            </w:r>
            <w:r w:rsidRPr="00792797">
              <w:rPr>
                <w:rFonts w:asciiTheme="minorHAnsi" w:hAnsiTheme="minorHAnsi" w:cstheme="minorHAnsi"/>
              </w:rPr>
              <w:t>od których dane osobowe bezpośrednio lub pośrednio pozyskałem</w:t>
            </w:r>
            <w:r w:rsidRPr="00792797">
              <w:rPr>
                <w:rFonts w:asciiTheme="minorHAnsi" w:hAnsiTheme="minorHAnsi" w:cstheme="minorHAnsi"/>
                <w:color w:val="000000"/>
              </w:rPr>
              <w:t xml:space="preserve"> w celu ubiegania się o udzielenie zamówienia publicznego </w:t>
            </w:r>
            <w:r w:rsidR="00556B00" w:rsidRPr="00792797">
              <w:rPr>
                <w:rFonts w:asciiTheme="minorHAnsi" w:hAnsiTheme="minorHAnsi" w:cstheme="minorHAnsi"/>
                <w:color w:val="000000"/>
              </w:rPr>
              <w:br/>
            </w:r>
            <w:r w:rsidRPr="00792797">
              <w:rPr>
                <w:rFonts w:asciiTheme="minorHAnsi" w:hAnsiTheme="minorHAnsi" w:cstheme="minorHAnsi"/>
                <w:color w:val="000000"/>
              </w:rPr>
              <w:t>w niniejszym postępowaniu</w:t>
            </w:r>
            <w:r w:rsidRPr="00792797">
              <w:rPr>
                <w:rFonts w:asciiTheme="minorHAnsi" w:hAnsiTheme="minorHAnsi" w:cstheme="minorHAnsi"/>
              </w:rPr>
              <w:t>.</w:t>
            </w:r>
          </w:p>
          <w:p w14:paraId="6CCFD87E" w14:textId="3AED76D6" w:rsidR="00C228BC" w:rsidRPr="00BC20A2" w:rsidRDefault="00C228BC" w:rsidP="00BC20A2">
            <w:pPr>
              <w:ind w:right="28"/>
              <w:jc w:val="both"/>
              <w:rPr>
                <w:rFonts w:asciiTheme="minorHAnsi" w:hAnsiTheme="minorHAnsi" w:cstheme="minorHAnsi"/>
                <w:sz w:val="18"/>
                <w:szCs w:val="18"/>
              </w:rPr>
            </w:pPr>
          </w:p>
          <w:p w14:paraId="20473F9C" w14:textId="1AC34AE3" w:rsidR="00C228BC" w:rsidRPr="00BC20A2" w:rsidRDefault="00C228BC" w:rsidP="00556B00">
            <w:pPr>
              <w:ind w:left="426" w:right="28" w:hanging="284"/>
              <w:jc w:val="both"/>
              <w:rPr>
                <w:rFonts w:asciiTheme="minorHAnsi" w:hAnsiTheme="minorHAnsi" w:cstheme="minorHAnsi"/>
                <w:sz w:val="18"/>
                <w:szCs w:val="18"/>
              </w:rPr>
            </w:pPr>
            <w:r w:rsidRPr="00BC20A2">
              <w:rPr>
                <w:rFonts w:asciiTheme="minorHAnsi" w:hAnsiTheme="minorHAnsi" w:cstheme="minorHAnsi"/>
                <w:sz w:val="18"/>
                <w:szCs w:val="18"/>
              </w:rPr>
              <w:t>*</w:t>
            </w:r>
            <w:r w:rsidR="00BC20A2">
              <w:rPr>
                <w:rFonts w:asciiTheme="minorHAnsi" w:hAnsiTheme="minorHAnsi" w:cstheme="minorHAnsi"/>
                <w:sz w:val="18"/>
                <w:szCs w:val="18"/>
              </w:rPr>
              <w:t xml:space="preserve"> </w:t>
            </w:r>
            <w:r w:rsidRPr="00BC20A2">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13ust 4 lub art. 14 ust 5 RODO treści oświadczenia Wykonawcy nie składa</w:t>
            </w:r>
            <w:r w:rsidR="00911155" w:rsidRPr="00BC20A2">
              <w:rPr>
                <w:rFonts w:asciiTheme="minorHAnsi" w:hAnsiTheme="minorHAnsi" w:cstheme="minorHAnsi"/>
                <w:sz w:val="18"/>
                <w:szCs w:val="18"/>
              </w:rPr>
              <w:t xml:space="preserve"> </w:t>
            </w:r>
            <w:r w:rsidRPr="00BC20A2">
              <w:rPr>
                <w:rFonts w:asciiTheme="minorHAnsi" w:hAnsiTheme="minorHAnsi" w:cstheme="minorHAnsi"/>
                <w:sz w:val="18"/>
                <w:szCs w:val="18"/>
              </w:rPr>
              <w:t>(usunięcie treści oświadczenia pn. przez jego wykreślenie)</w:t>
            </w:r>
          </w:p>
          <w:p w14:paraId="7CB1497D" w14:textId="77777777" w:rsidR="00A14C98" w:rsidRPr="0040460A" w:rsidRDefault="00A14C98" w:rsidP="00D73140">
            <w:pPr>
              <w:ind w:left="426" w:right="-426" w:hanging="284"/>
              <w:jc w:val="both"/>
              <w:rPr>
                <w:rFonts w:asciiTheme="minorHAnsi" w:hAnsiTheme="minorHAnsi" w:cstheme="minorHAnsi"/>
              </w:rPr>
            </w:pPr>
          </w:p>
        </w:tc>
      </w:tr>
      <w:tr w:rsidR="00C228BC" w:rsidRPr="0040460A" w14:paraId="4EE0BDBC" w14:textId="77777777" w:rsidTr="001F43E8">
        <w:trPr>
          <w:trHeight w:val="102"/>
        </w:trPr>
        <w:tc>
          <w:tcPr>
            <w:tcW w:w="9634" w:type="dxa"/>
            <w:gridSpan w:val="4"/>
            <w:shd w:val="clear" w:color="auto" w:fill="D9E2F3" w:themeFill="accent5" w:themeFillTint="33"/>
          </w:tcPr>
          <w:p w14:paraId="33EBFEDD" w14:textId="4CFA14D0" w:rsidR="00C228BC"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lastRenderedPageBreak/>
              <w:t>TAJEMNICA PRZEDSIĘBIORSTWA</w:t>
            </w:r>
            <w:r w:rsidR="00BC20A2">
              <w:rPr>
                <w:rStyle w:val="Odwoanieprzypisudolnego"/>
                <w:rFonts w:asciiTheme="minorHAnsi" w:hAnsiTheme="minorHAnsi" w:cstheme="minorHAnsi"/>
                <w:b/>
              </w:rPr>
              <w:footnoteReference w:id="2"/>
            </w:r>
          </w:p>
          <w:p w14:paraId="7F9D4158" w14:textId="1B697FE9" w:rsidR="00C228BC" w:rsidRPr="0040460A" w:rsidRDefault="00C228BC" w:rsidP="00556B00">
            <w:pPr>
              <w:jc w:val="both"/>
              <w:rPr>
                <w:rFonts w:asciiTheme="minorHAnsi" w:hAnsiTheme="minorHAnsi" w:cstheme="minorHAnsi"/>
              </w:rPr>
            </w:pPr>
          </w:p>
        </w:tc>
      </w:tr>
      <w:tr w:rsidR="008850DA" w:rsidRPr="0040460A" w14:paraId="2988E5A0" w14:textId="77777777" w:rsidTr="00D73140">
        <w:trPr>
          <w:trHeight w:val="102"/>
        </w:trPr>
        <w:tc>
          <w:tcPr>
            <w:tcW w:w="9634" w:type="dxa"/>
            <w:gridSpan w:val="4"/>
            <w:shd w:val="clear" w:color="auto" w:fill="auto"/>
          </w:tcPr>
          <w:p w14:paraId="32583600" w14:textId="77777777" w:rsidR="008850DA" w:rsidRPr="0040460A" w:rsidRDefault="008850DA" w:rsidP="008850DA">
            <w:pPr>
              <w:suppressAutoHyphens w:val="0"/>
              <w:spacing w:before="100"/>
              <w:ind w:right="28"/>
              <w:jc w:val="both"/>
              <w:rPr>
                <w:rFonts w:asciiTheme="minorHAnsi" w:hAnsiTheme="minorHAnsi" w:cstheme="minorHAnsi"/>
              </w:rPr>
            </w:pPr>
            <w:r w:rsidRPr="0040460A">
              <w:rPr>
                <w:rFonts w:asciiTheme="minorHAnsi" w:hAnsiTheme="minorHAnsi" w:cstheme="minorHAnsi"/>
              </w:rPr>
              <w:t xml:space="preserve">Oświadczam, że następujące informacje stanowią tajemnice przedsiębiorstwa </w:t>
            </w:r>
            <w:r w:rsidRPr="0040460A">
              <w:rPr>
                <w:rFonts w:asciiTheme="minorHAnsi" w:hAnsiTheme="minorHAnsi" w:cstheme="minorHAnsi"/>
              </w:rPr>
              <w:br/>
              <w:t>w rozumieniu ustawy o zwalczaniu nieuczciwej konkurencji i nie mogą być udostępniane:</w:t>
            </w:r>
          </w:p>
          <w:p w14:paraId="254D8235" w14:textId="0B3209C2" w:rsidR="008850DA" w:rsidRPr="0040460A" w:rsidRDefault="008850DA" w:rsidP="008850DA">
            <w:pPr>
              <w:suppressAutoHyphens w:val="0"/>
              <w:spacing w:before="100"/>
              <w:ind w:right="28"/>
              <w:jc w:val="both"/>
              <w:rPr>
                <w:rFonts w:asciiTheme="minorHAnsi" w:hAnsiTheme="minorHAnsi" w:cstheme="minorHAnsi"/>
                <w:b/>
              </w:rPr>
            </w:pPr>
          </w:p>
        </w:tc>
      </w:tr>
      <w:tr w:rsidR="00C228BC" w:rsidRPr="0040460A" w14:paraId="01C785E3" w14:textId="77777777" w:rsidTr="00556B00">
        <w:trPr>
          <w:trHeight w:val="393"/>
        </w:trPr>
        <w:tc>
          <w:tcPr>
            <w:tcW w:w="1258" w:type="dxa"/>
            <w:vMerge w:val="restart"/>
            <w:shd w:val="clear" w:color="auto" w:fill="auto"/>
          </w:tcPr>
          <w:p w14:paraId="1EDBBD60" w14:textId="77777777" w:rsidR="00C228BC" w:rsidRPr="0040460A" w:rsidRDefault="00C228BC" w:rsidP="00D73140">
            <w:pPr>
              <w:ind w:right="-426"/>
              <w:jc w:val="center"/>
              <w:rPr>
                <w:rFonts w:asciiTheme="minorHAnsi" w:hAnsiTheme="minorHAnsi" w:cstheme="minorHAnsi"/>
              </w:rPr>
            </w:pPr>
            <w:r w:rsidRPr="0040460A">
              <w:rPr>
                <w:rFonts w:asciiTheme="minorHAnsi" w:hAnsiTheme="minorHAnsi" w:cstheme="minorHAnsi"/>
              </w:rPr>
              <w:t>LP.</w:t>
            </w:r>
          </w:p>
        </w:tc>
        <w:tc>
          <w:tcPr>
            <w:tcW w:w="6250" w:type="dxa"/>
            <w:vMerge w:val="restart"/>
            <w:shd w:val="clear" w:color="auto" w:fill="auto"/>
          </w:tcPr>
          <w:p w14:paraId="6EFCCAD0"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Oznaczenie rodzaju (nazwy) informacji</w:t>
            </w:r>
          </w:p>
        </w:tc>
        <w:tc>
          <w:tcPr>
            <w:tcW w:w="2126" w:type="dxa"/>
            <w:gridSpan w:val="2"/>
            <w:shd w:val="clear" w:color="auto" w:fill="auto"/>
          </w:tcPr>
          <w:p w14:paraId="72FD7D94" w14:textId="77777777" w:rsidR="00C228BC" w:rsidRPr="0040460A" w:rsidRDefault="00C228BC" w:rsidP="00556B00">
            <w:pPr>
              <w:ind w:right="28"/>
              <w:rPr>
                <w:rFonts w:asciiTheme="minorHAnsi" w:hAnsiTheme="minorHAnsi" w:cstheme="minorHAnsi"/>
              </w:rPr>
            </w:pPr>
            <w:r w:rsidRPr="0040460A">
              <w:rPr>
                <w:rFonts w:asciiTheme="minorHAnsi" w:hAnsiTheme="minorHAnsi" w:cstheme="minorHAnsi"/>
              </w:rPr>
              <w:t>Strony w ofercie (wyrażone cyfrą)</w:t>
            </w:r>
          </w:p>
        </w:tc>
      </w:tr>
      <w:tr w:rsidR="00C228BC" w:rsidRPr="0040460A" w14:paraId="748F15BB" w14:textId="77777777" w:rsidTr="00556B00">
        <w:trPr>
          <w:trHeight w:val="89"/>
        </w:trPr>
        <w:tc>
          <w:tcPr>
            <w:tcW w:w="1258" w:type="dxa"/>
            <w:vMerge/>
            <w:shd w:val="clear" w:color="auto" w:fill="auto"/>
          </w:tcPr>
          <w:p w14:paraId="5E681753" w14:textId="77777777" w:rsidR="00C228BC" w:rsidRPr="0040460A" w:rsidRDefault="00C228BC" w:rsidP="00D73140">
            <w:pPr>
              <w:ind w:right="-426"/>
              <w:rPr>
                <w:rFonts w:asciiTheme="minorHAnsi" w:hAnsiTheme="minorHAnsi" w:cstheme="minorHAnsi"/>
              </w:rPr>
            </w:pPr>
          </w:p>
        </w:tc>
        <w:tc>
          <w:tcPr>
            <w:tcW w:w="6250" w:type="dxa"/>
            <w:vMerge/>
            <w:shd w:val="clear" w:color="auto" w:fill="auto"/>
          </w:tcPr>
          <w:p w14:paraId="5A53BE65" w14:textId="77777777" w:rsidR="00C228BC" w:rsidRPr="0040460A" w:rsidRDefault="00C228BC" w:rsidP="00D73140">
            <w:pPr>
              <w:ind w:right="-426"/>
              <w:rPr>
                <w:rFonts w:asciiTheme="minorHAnsi" w:hAnsiTheme="minorHAnsi" w:cstheme="minorHAnsi"/>
              </w:rPr>
            </w:pPr>
          </w:p>
        </w:tc>
        <w:tc>
          <w:tcPr>
            <w:tcW w:w="1134" w:type="dxa"/>
            <w:shd w:val="clear" w:color="auto" w:fill="auto"/>
          </w:tcPr>
          <w:p w14:paraId="59BC011B"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od</w:t>
            </w:r>
          </w:p>
        </w:tc>
        <w:tc>
          <w:tcPr>
            <w:tcW w:w="992" w:type="dxa"/>
            <w:shd w:val="clear" w:color="auto" w:fill="auto"/>
          </w:tcPr>
          <w:p w14:paraId="1C834F8A"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do</w:t>
            </w:r>
          </w:p>
        </w:tc>
      </w:tr>
      <w:tr w:rsidR="00C228BC" w:rsidRPr="0040460A" w14:paraId="3846D53A" w14:textId="77777777" w:rsidTr="00556B00">
        <w:trPr>
          <w:trHeight w:val="353"/>
        </w:trPr>
        <w:tc>
          <w:tcPr>
            <w:tcW w:w="1258" w:type="dxa"/>
            <w:shd w:val="clear" w:color="auto" w:fill="auto"/>
          </w:tcPr>
          <w:p w14:paraId="30419468" w14:textId="77777777" w:rsidR="00C228BC" w:rsidRPr="0040460A" w:rsidRDefault="00C228BC" w:rsidP="00D73140">
            <w:pPr>
              <w:ind w:right="-426"/>
              <w:rPr>
                <w:rFonts w:asciiTheme="minorHAnsi" w:hAnsiTheme="minorHAnsi" w:cstheme="minorHAnsi"/>
              </w:rPr>
            </w:pPr>
          </w:p>
        </w:tc>
        <w:tc>
          <w:tcPr>
            <w:tcW w:w="6250" w:type="dxa"/>
            <w:shd w:val="clear" w:color="auto" w:fill="auto"/>
          </w:tcPr>
          <w:p w14:paraId="33AD9AC9" w14:textId="77777777" w:rsidR="00C228BC" w:rsidRDefault="00C228BC" w:rsidP="00D73140">
            <w:pPr>
              <w:ind w:right="-426"/>
              <w:rPr>
                <w:rFonts w:asciiTheme="minorHAnsi" w:hAnsiTheme="minorHAnsi" w:cstheme="minorHAnsi"/>
              </w:rPr>
            </w:pPr>
          </w:p>
          <w:p w14:paraId="5EE71BCB" w14:textId="77777777" w:rsidR="00792797" w:rsidRPr="0040460A" w:rsidRDefault="00792797" w:rsidP="00D73140">
            <w:pPr>
              <w:ind w:right="-426"/>
              <w:rPr>
                <w:rFonts w:asciiTheme="minorHAnsi" w:hAnsiTheme="minorHAnsi" w:cstheme="minorHAnsi"/>
              </w:rPr>
            </w:pPr>
          </w:p>
        </w:tc>
        <w:tc>
          <w:tcPr>
            <w:tcW w:w="1134" w:type="dxa"/>
            <w:shd w:val="clear" w:color="auto" w:fill="auto"/>
          </w:tcPr>
          <w:p w14:paraId="6322158F" w14:textId="77777777" w:rsidR="00C228BC" w:rsidRPr="0040460A" w:rsidRDefault="00C228BC" w:rsidP="00D73140">
            <w:pPr>
              <w:ind w:right="-426"/>
              <w:rPr>
                <w:rFonts w:asciiTheme="minorHAnsi" w:hAnsiTheme="minorHAnsi" w:cstheme="minorHAnsi"/>
              </w:rPr>
            </w:pPr>
          </w:p>
        </w:tc>
        <w:tc>
          <w:tcPr>
            <w:tcW w:w="992" w:type="dxa"/>
            <w:shd w:val="clear" w:color="auto" w:fill="auto"/>
          </w:tcPr>
          <w:p w14:paraId="2DA1EE7C" w14:textId="77777777" w:rsidR="00C228BC" w:rsidRPr="0040460A" w:rsidRDefault="00C228BC" w:rsidP="00D73140">
            <w:pPr>
              <w:ind w:right="-426"/>
              <w:rPr>
                <w:rFonts w:asciiTheme="minorHAnsi" w:hAnsiTheme="minorHAnsi" w:cstheme="minorHAnsi"/>
              </w:rPr>
            </w:pPr>
          </w:p>
        </w:tc>
      </w:tr>
      <w:tr w:rsidR="00C228BC" w:rsidRPr="0040460A" w14:paraId="20E1EFDD" w14:textId="77777777" w:rsidTr="00556B00">
        <w:trPr>
          <w:trHeight w:val="355"/>
        </w:trPr>
        <w:tc>
          <w:tcPr>
            <w:tcW w:w="1258" w:type="dxa"/>
            <w:shd w:val="clear" w:color="auto" w:fill="auto"/>
          </w:tcPr>
          <w:p w14:paraId="106EE52B" w14:textId="77777777" w:rsidR="00C228BC" w:rsidRPr="0040460A" w:rsidRDefault="00C228BC" w:rsidP="00D73140">
            <w:pPr>
              <w:ind w:right="-426"/>
              <w:rPr>
                <w:rFonts w:asciiTheme="minorHAnsi" w:hAnsiTheme="minorHAnsi" w:cstheme="minorHAnsi"/>
              </w:rPr>
            </w:pPr>
          </w:p>
        </w:tc>
        <w:tc>
          <w:tcPr>
            <w:tcW w:w="6250" w:type="dxa"/>
            <w:shd w:val="clear" w:color="auto" w:fill="auto"/>
          </w:tcPr>
          <w:p w14:paraId="7DD37484" w14:textId="77777777" w:rsidR="00C228BC" w:rsidRDefault="00C228BC" w:rsidP="00D73140">
            <w:pPr>
              <w:ind w:right="-426"/>
              <w:rPr>
                <w:rFonts w:asciiTheme="minorHAnsi" w:hAnsiTheme="minorHAnsi" w:cstheme="minorHAnsi"/>
              </w:rPr>
            </w:pPr>
          </w:p>
          <w:p w14:paraId="095A66F6" w14:textId="77777777" w:rsidR="00792797" w:rsidRPr="0040460A" w:rsidRDefault="00792797" w:rsidP="00D73140">
            <w:pPr>
              <w:ind w:right="-426"/>
              <w:rPr>
                <w:rFonts w:asciiTheme="minorHAnsi" w:hAnsiTheme="minorHAnsi" w:cstheme="minorHAnsi"/>
              </w:rPr>
            </w:pPr>
          </w:p>
        </w:tc>
        <w:tc>
          <w:tcPr>
            <w:tcW w:w="1134" w:type="dxa"/>
            <w:shd w:val="clear" w:color="auto" w:fill="auto"/>
          </w:tcPr>
          <w:p w14:paraId="6C2C91A7" w14:textId="77777777" w:rsidR="00C228BC" w:rsidRPr="0040460A" w:rsidRDefault="00C228BC" w:rsidP="00D73140">
            <w:pPr>
              <w:ind w:right="-426"/>
              <w:rPr>
                <w:rFonts w:asciiTheme="minorHAnsi" w:hAnsiTheme="minorHAnsi" w:cstheme="minorHAnsi"/>
              </w:rPr>
            </w:pPr>
          </w:p>
        </w:tc>
        <w:tc>
          <w:tcPr>
            <w:tcW w:w="992" w:type="dxa"/>
            <w:shd w:val="clear" w:color="auto" w:fill="auto"/>
          </w:tcPr>
          <w:p w14:paraId="04DCACE8" w14:textId="77777777" w:rsidR="00C228BC" w:rsidRPr="0040460A" w:rsidRDefault="00C228BC" w:rsidP="00D73140">
            <w:pPr>
              <w:ind w:right="-426"/>
              <w:rPr>
                <w:rFonts w:asciiTheme="minorHAnsi" w:hAnsiTheme="minorHAnsi" w:cstheme="minorHAnsi"/>
              </w:rPr>
            </w:pPr>
          </w:p>
        </w:tc>
      </w:tr>
      <w:tr w:rsidR="00C228BC" w:rsidRPr="0040460A" w14:paraId="7A82EA64" w14:textId="77777777" w:rsidTr="001F43E8">
        <w:trPr>
          <w:trHeight w:val="98"/>
        </w:trPr>
        <w:tc>
          <w:tcPr>
            <w:tcW w:w="9634" w:type="dxa"/>
            <w:gridSpan w:val="4"/>
            <w:shd w:val="clear" w:color="auto" w:fill="D9E2F3" w:themeFill="accent5" w:themeFillTint="33"/>
          </w:tcPr>
          <w:p w14:paraId="440C745F" w14:textId="77777777" w:rsidR="00C228BC" w:rsidRPr="0040460A" w:rsidRDefault="00C228BC">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PODWYKONAWCY</w:t>
            </w:r>
          </w:p>
          <w:p w14:paraId="33846E29" w14:textId="77777777" w:rsidR="008850DA" w:rsidRPr="0040460A" w:rsidRDefault="008850DA" w:rsidP="008850DA">
            <w:pPr>
              <w:suppressAutoHyphens w:val="0"/>
              <w:spacing w:before="100"/>
              <w:ind w:left="1080" w:right="-426"/>
              <w:rPr>
                <w:rFonts w:asciiTheme="minorHAnsi" w:hAnsiTheme="minorHAnsi" w:cstheme="minorHAnsi"/>
                <w:b/>
              </w:rPr>
            </w:pPr>
          </w:p>
        </w:tc>
      </w:tr>
      <w:tr w:rsidR="00C228BC" w:rsidRPr="0040460A" w14:paraId="00FA85F8" w14:textId="77777777" w:rsidTr="00D73140">
        <w:trPr>
          <w:trHeight w:val="98"/>
        </w:trPr>
        <w:tc>
          <w:tcPr>
            <w:tcW w:w="9634" w:type="dxa"/>
            <w:gridSpan w:val="4"/>
            <w:shd w:val="clear" w:color="auto" w:fill="auto"/>
          </w:tcPr>
          <w:p w14:paraId="7C23A5FD" w14:textId="6B6CC0FC" w:rsidR="00B119E2" w:rsidRPr="0040460A" w:rsidRDefault="00C228BC" w:rsidP="00BC20A2">
            <w:pPr>
              <w:ind w:right="28"/>
              <w:jc w:val="both"/>
              <w:rPr>
                <w:rFonts w:asciiTheme="minorHAnsi" w:hAnsiTheme="minorHAnsi" w:cstheme="minorHAnsi"/>
              </w:rPr>
            </w:pPr>
            <w:r w:rsidRPr="0040460A">
              <w:rPr>
                <w:rFonts w:asciiTheme="minorHAnsi" w:hAnsiTheme="minorHAnsi" w:cstheme="minorHAnsi"/>
              </w:rPr>
              <w:t>Następujące części niniejszego zamówienia zamierzam(y) powierzyć podwykonawcom (jeżeli jest wiadome, należy podać również nazwy (firm) proponowanych podwykonawców)</w:t>
            </w:r>
          </w:p>
          <w:p w14:paraId="49BFA74A" w14:textId="5E21A2EF" w:rsidR="00C228BC" w:rsidRDefault="00792797" w:rsidP="00D73140">
            <w:pPr>
              <w:pStyle w:val="Akapitzlist"/>
              <w:numPr>
                <w:ilvl w:val="0"/>
                <w:numId w:val="13"/>
              </w:numPr>
              <w:ind w:right="-426"/>
              <w:rPr>
                <w:rFonts w:asciiTheme="minorHAnsi" w:hAnsiTheme="minorHAnsi" w:cstheme="minorHAnsi"/>
              </w:rPr>
            </w:pPr>
            <w:r w:rsidRPr="00792797">
              <w:rPr>
                <w:rFonts w:asciiTheme="minorHAnsi" w:hAnsiTheme="minorHAnsi" w:cstheme="minorHAnsi"/>
              </w:rPr>
              <w:t>…..........................................................................</w:t>
            </w:r>
            <w:r>
              <w:rPr>
                <w:rFonts w:asciiTheme="minorHAnsi" w:hAnsiTheme="minorHAnsi" w:cstheme="minorHAnsi"/>
              </w:rPr>
              <w:t>..............................................................</w:t>
            </w:r>
          </w:p>
          <w:p w14:paraId="54F4A72C" w14:textId="7605F4A9" w:rsidR="00792797" w:rsidRPr="00792797" w:rsidRDefault="00792797" w:rsidP="00D73140">
            <w:pPr>
              <w:pStyle w:val="Akapitzlist"/>
              <w:numPr>
                <w:ilvl w:val="0"/>
                <w:numId w:val="13"/>
              </w:numPr>
              <w:ind w:right="-426"/>
              <w:rPr>
                <w:rFonts w:asciiTheme="minorHAnsi" w:hAnsiTheme="minorHAnsi" w:cstheme="minorHAnsi"/>
              </w:rPr>
            </w:pPr>
            <w:r>
              <w:rPr>
                <w:rFonts w:asciiTheme="minorHAnsi" w:hAnsiTheme="minorHAnsi" w:cstheme="minorHAnsi"/>
              </w:rPr>
              <w:t>……………………………………………………………………………………………………………………………………..</w:t>
            </w:r>
          </w:p>
          <w:p w14:paraId="5881A742" w14:textId="1FA174BE" w:rsidR="00B119E2" w:rsidRPr="0040460A" w:rsidRDefault="00B119E2" w:rsidP="00D73140">
            <w:pPr>
              <w:ind w:right="-426"/>
              <w:rPr>
                <w:rFonts w:asciiTheme="minorHAnsi" w:hAnsiTheme="minorHAnsi" w:cstheme="minorHAnsi"/>
              </w:rPr>
            </w:pPr>
          </w:p>
        </w:tc>
      </w:tr>
      <w:tr w:rsidR="00C228BC" w:rsidRPr="0040460A" w14:paraId="603C53E1" w14:textId="77777777" w:rsidTr="001F43E8">
        <w:trPr>
          <w:trHeight w:val="174"/>
        </w:trPr>
        <w:tc>
          <w:tcPr>
            <w:tcW w:w="9634" w:type="dxa"/>
            <w:gridSpan w:val="4"/>
            <w:shd w:val="clear" w:color="auto" w:fill="D9E2F3" w:themeFill="accent5" w:themeFillTint="33"/>
          </w:tcPr>
          <w:p w14:paraId="21E2FFED" w14:textId="2DCC8FEA" w:rsidR="00C228BC" w:rsidRPr="001F43E8" w:rsidRDefault="00C228BC" w:rsidP="001F43E8">
            <w:pPr>
              <w:pStyle w:val="Akapitzlist"/>
              <w:numPr>
                <w:ilvl w:val="0"/>
                <w:numId w:val="3"/>
              </w:numPr>
              <w:suppressAutoHyphens w:val="0"/>
              <w:spacing w:before="100"/>
              <w:ind w:right="-426"/>
              <w:rPr>
                <w:rFonts w:asciiTheme="minorHAnsi" w:hAnsiTheme="minorHAnsi" w:cstheme="minorHAnsi"/>
                <w:b/>
              </w:rPr>
            </w:pPr>
            <w:r w:rsidRPr="001F43E8">
              <w:rPr>
                <w:rFonts w:asciiTheme="minorHAnsi" w:hAnsiTheme="minorHAnsi" w:cstheme="minorHAnsi"/>
                <w:b/>
              </w:rPr>
              <w:lastRenderedPageBreak/>
              <w:t>OBOWIĄZEK PODATKOWY ( ART. 225 UST 1 USTAWY PZP)</w:t>
            </w:r>
          </w:p>
          <w:p w14:paraId="31F35CD0" w14:textId="77777777" w:rsidR="008850DA" w:rsidRPr="0040460A" w:rsidRDefault="008850DA" w:rsidP="008850DA">
            <w:pPr>
              <w:suppressAutoHyphens w:val="0"/>
              <w:spacing w:before="100"/>
              <w:ind w:left="1080" w:right="-426"/>
              <w:rPr>
                <w:rFonts w:asciiTheme="minorHAnsi" w:hAnsiTheme="minorHAnsi" w:cstheme="minorHAnsi"/>
                <w:b/>
              </w:rPr>
            </w:pPr>
          </w:p>
        </w:tc>
      </w:tr>
      <w:tr w:rsidR="00C228BC" w:rsidRPr="0040460A" w14:paraId="1AFDE23B" w14:textId="77777777" w:rsidTr="00D73140">
        <w:trPr>
          <w:trHeight w:val="560"/>
        </w:trPr>
        <w:tc>
          <w:tcPr>
            <w:tcW w:w="9634" w:type="dxa"/>
            <w:gridSpan w:val="4"/>
            <w:shd w:val="clear" w:color="auto" w:fill="auto"/>
          </w:tcPr>
          <w:p w14:paraId="0F590175" w14:textId="426A163F" w:rsidR="00556B00" w:rsidRDefault="00C228BC">
            <w:pPr>
              <w:numPr>
                <w:ilvl w:val="0"/>
                <w:numId w:val="4"/>
              </w:numPr>
              <w:suppressAutoHyphens w:val="0"/>
              <w:spacing w:before="100"/>
              <w:ind w:left="284" w:right="28" w:hanging="284"/>
              <w:jc w:val="both"/>
              <w:rPr>
                <w:rFonts w:asciiTheme="minorHAnsi" w:eastAsia="Lucida Sans Unicode" w:hAnsiTheme="minorHAnsi" w:cstheme="minorHAnsi"/>
                <w:color w:val="000000"/>
                <w:kern w:val="1"/>
                <w:lang w:eastAsia="hi-IN" w:bidi="hi-IN"/>
              </w:rPr>
            </w:pPr>
            <w:r w:rsidRPr="0040460A">
              <w:rPr>
                <w:rFonts w:asciiTheme="minorHAnsi" w:eastAsia="Lucida Sans Unicode" w:hAnsiTheme="minorHAnsi" w:cstheme="minorHAnsi"/>
                <w:color w:val="000000"/>
                <w:kern w:val="1"/>
                <w:lang w:eastAsia="hi-IN" w:bidi="hi-IN"/>
              </w:rPr>
              <w:t xml:space="preserve">Zgodnie art. 225 ust. 1 i 2  ustawy </w:t>
            </w:r>
            <w:r w:rsidR="005636A9" w:rsidRPr="0040460A">
              <w:rPr>
                <w:rFonts w:asciiTheme="minorHAnsi" w:eastAsia="Lucida Sans Unicode" w:hAnsiTheme="minorHAnsi" w:cstheme="minorHAnsi"/>
                <w:color w:val="000000"/>
                <w:kern w:val="1"/>
                <w:lang w:eastAsia="hi-IN" w:bidi="hi-IN"/>
              </w:rPr>
              <w:t xml:space="preserve">Pzp </w:t>
            </w:r>
            <w:r w:rsidRPr="0040460A">
              <w:rPr>
                <w:rFonts w:asciiTheme="minorHAnsi" w:eastAsia="Lucida Sans Unicode" w:hAnsiTheme="minorHAnsi" w:cstheme="minorHAnsi"/>
                <w:color w:val="000000"/>
                <w:kern w:val="1"/>
                <w:lang w:eastAsia="hi-IN" w:bidi="hi-IN"/>
              </w:rPr>
              <w:t xml:space="preserve">informuję(emy) że wybór naszej oferty </w:t>
            </w:r>
            <w:r w:rsidRPr="0040460A">
              <w:rPr>
                <w:rFonts w:asciiTheme="minorHAnsi" w:eastAsia="Lucida Sans Unicode" w:hAnsiTheme="minorHAnsi" w:cstheme="minorHAnsi"/>
                <w:b/>
                <w:bCs w:val="0"/>
                <w:color w:val="000000"/>
                <w:kern w:val="1"/>
                <w:lang w:eastAsia="hi-IN" w:bidi="hi-IN"/>
              </w:rPr>
              <w:t>będzie/nie będzie</w:t>
            </w:r>
            <w:r w:rsidRPr="0040460A">
              <w:rPr>
                <w:rFonts w:asciiTheme="minorHAnsi" w:eastAsia="Lucida Sans Unicode" w:hAnsiTheme="minorHAnsi" w:cstheme="minorHAnsi"/>
                <w:bCs w:val="0"/>
                <w:color w:val="000000"/>
                <w:kern w:val="1"/>
                <w:lang w:eastAsia="hi-IN" w:bidi="hi-IN"/>
              </w:rPr>
              <w:t xml:space="preserve">* </w:t>
            </w:r>
            <w:r w:rsidRPr="0040460A">
              <w:rPr>
                <w:rFonts w:asciiTheme="minorHAnsi" w:eastAsia="Lucida Sans Unicode" w:hAnsiTheme="minorHAnsi" w:cstheme="minorHAnsi"/>
                <w:color w:val="000000"/>
                <w:kern w:val="1"/>
                <w:lang w:eastAsia="hi-IN" w:bidi="hi-IN"/>
              </w:rPr>
              <w:t>prowadzić u Zamawiającego do wystąpienia obowiązku podatkowego</w:t>
            </w:r>
            <w:r w:rsidR="00485096" w:rsidRPr="0040460A">
              <w:rPr>
                <w:rFonts w:asciiTheme="minorHAnsi" w:eastAsia="Lucida Sans Unicode" w:hAnsiTheme="minorHAnsi" w:cstheme="minorHAnsi"/>
                <w:color w:val="000000"/>
                <w:kern w:val="1"/>
                <w:lang w:eastAsia="hi-IN" w:bidi="hi-IN"/>
              </w:rPr>
              <w:t xml:space="preserve"> </w:t>
            </w:r>
            <w:r w:rsidRPr="0040460A">
              <w:rPr>
                <w:rFonts w:asciiTheme="minorHAnsi" w:eastAsia="Lucida Sans Unicode" w:hAnsiTheme="minorHAnsi" w:cstheme="minorHAnsi"/>
                <w:color w:val="000000"/>
                <w:kern w:val="1"/>
                <w:lang w:eastAsia="hi-IN" w:bidi="hi-IN"/>
              </w:rPr>
              <w:t>(</w:t>
            </w:r>
            <w:r w:rsidR="00485096" w:rsidRPr="0040460A">
              <w:rPr>
                <w:rFonts w:asciiTheme="minorHAnsi" w:eastAsia="Lucida Sans Unicode" w:hAnsiTheme="minorHAnsi" w:cstheme="minorHAnsi"/>
                <w:color w:val="000000"/>
                <w:kern w:val="1"/>
                <w:lang w:eastAsia="hi-IN" w:bidi="hi-IN"/>
              </w:rPr>
              <w:t>j</w:t>
            </w:r>
            <w:r w:rsidRPr="0040460A">
              <w:rPr>
                <w:rFonts w:asciiTheme="minorHAnsi" w:eastAsia="Lucida Sans Unicode" w:hAnsiTheme="minorHAnsi" w:cstheme="minorHAnsi"/>
                <w:color w:val="000000"/>
                <w:kern w:val="1"/>
                <w:lang w:eastAsia="hi-IN" w:bidi="hi-IN"/>
              </w:rPr>
              <w:t xml:space="preserve">eśli </w:t>
            </w:r>
            <w:r w:rsidR="00485096" w:rsidRPr="0040460A">
              <w:rPr>
                <w:rFonts w:asciiTheme="minorHAnsi" w:eastAsia="Lucida Sans Unicode" w:hAnsiTheme="minorHAnsi" w:cstheme="minorHAnsi"/>
                <w:color w:val="000000"/>
                <w:kern w:val="1"/>
                <w:lang w:eastAsia="hi-IN" w:bidi="hi-IN"/>
              </w:rPr>
              <w:t>„</w:t>
            </w:r>
            <w:r w:rsidRPr="0040460A">
              <w:rPr>
                <w:rFonts w:asciiTheme="minorHAnsi" w:eastAsia="Lucida Sans Unicode" w:hAnsiTheme="minorHAnsi" w:cstheme="minorHAnsi"/>
                <w:color w:val="000000"/>
                <w:kern w:val="1"/>
                <w:lang w:eastAsia="hi-IN" w:bidi="hi-IN"/>
              </w:rPr>
              <w:t>będzie</w:t>
            </w:r>
            <w:r w:rsidR="00485096" w:rsidRPr="0040460A">
              <w:rPr>
                <w:rFonts w:asciiTheme="minorHAnsi" w:eastAsia="Lucida Sans Unicode" w:hAnsiTheme="minorHAnsi" w:cstheme="minorHAnsi"/>
                <w:color w:val="000000"/>
                <w:kern w:val="1"/>
                <w:lang w:eastAsia="hi-IN" w:bidi="hi-IN"/>
              </w:rPr>
              <w:t>”,</w:t>
            </w:r>
            <w:r w:rsidRPr="0040460A">
              <w:rPr>
                <w:rFonts w:asciiTheme="minorHAnsi" w:eastAsia="Lucida Sans Unicode" w:hAnsiTheme="minorHAnsi" w:cstheme="minorHAnsi"/>
                <w:color w:val="000000"/>
                <w:kern w:val="1"/>
                <w:lang w:eastAsia="hi-IN" w:bidi="hi-IN"/>
              </w:rPr>
              <w:t xml:space="preserve"> to należy wymienić jakich towarów i/lub usług dotyczy</w:t>
            </w:r>
            <w:r w:rsidR="00485096" w:rsidRPr="0040460A">
              <w:rPr>
                <w:rFonts w:asciiTheme="minorHAnsi" w:eastAsia="Lucida Sans Unicode" w:hAnsiTheme="minorHAnsi" w:cstheme="minorHAnsi"/>
                <w:color w:val="000000"/>
                <w:kern w:val="1"/>
                <w:lang w:eastAsia="hi-IN" w:bidi="hi-IN"/>
              </w:rPr>
              <w:t>:</w:t>
            </w:r>
          </w:p>
          <w:p w14:paraId="6B7CA8D2" w14:textId="40024AA5" w:rsidR="00C228BC" w:rsidRPr="0040460A" w:rsidRDefault="00792797" w:rsidP="00792797">
            <w:pPr>
              <w:suppressAutoHyphens w:val="0"/>
              <w:spacing w:before="100"/>
              <w:ind w:left="284" w:right="28"/>
              <w:jc w:val="both"/>
              <w:rPr>
                <w:rFonts w:asciiTheme="minorHAnsi" w:eastAsia="Lucida Sans Unicode" w:hAnsiTheme="minorHAnsi" w:cstheme="minorHAnsi"/>
                <w:color w:val="000000"/>
                <w:kern w:val="1"/>
                <w:lang w:eastAsia="hi-IN" w:bidi="hi-IN"/>
              </w:rPr>
            </w:pPr>
            <w:r>
              <w:rPr>
                <w:rFonts w:asciiTheme="minorHAnsi" w:eastAsia="Lucida Sans Unicode" w:hAnsiTheme="minorHAnsi" w:cstheme="minorHAnsi"/>
                <w:color w:val="000000"/>
                <w:kern w:val="1"/>
                <w:lang w:eastAsia="hi-IN" w:bidi="hi-IN"/>
              </w:rPr>
              <w:t>………………………………………………………………………………………………………………………………………………..</w:t>
            </w:r>
          </w:p>
          <w:p w14:paraId="28657AB9" w14:textId="4DC37AFB" w:rsidR="00C228BC" w:rsidRPr="0040460A" w:rsidRDefault="00C228BC">
            <w:pPr>
              <w:numPr>
                <w:ilvl w:val="0"/>
                <w:numId w:val="4"/>
              </w:numPr>
              <w:suppressAutoHyphens w:val="0"/>
              <w:spacing w:before="100"/>
              <w:ind w:left="284" w:right="28" w:hanging="284"/>
              <w:jc w:val="both"/>
              <w:rPr>
                <w:rFonts w:asciiTheme="minorHAnsi" w:hAnsiTheme="minorHAnsi" w:cstheme="minorHAnsi"/>
                <w:i/>
              </w:rPr>
            </w:pPr>
            <w:r w:rsidRPr="0040460A">
              <w:rPr>
                <w:rFonts w:asciiTheme="minorHAnsi" w:eastAsia="Lucida Sans Unicode" w:hAnsiTheme="minorHAnsi" w:cstheme="minorHAnsi"/>
                <w:color w:val="000000"/>
                <w:kern w:val="1"/>
                <w:lang w:eastAsia="hi-IN" w:bidi="hi-IN"/>
              </w:rPr>
              <w:t>Wartość towarów / usług  powodująca obowiązek podatkowy u Zamawiającego to …………………………</w:t>
            </w:r>
            <w:r w:rsidR="00240E1D" w:rsidRPr="0040460A">
              <w:rPr>
                <w:rFonts w:asciiTheme="minorHAnsi" w:eastAsia="Lucida Sans Unicode" w:hAnsiTheme="minorHAnsi" w:cstheme="minorHAnsi"/>
                <w:color w:val="000000"/>
                <w:kern w:val="1"/>
                <w:lang w:eastAsia="hi-IN" w:bidi="hi-IN"/>
              </w:rPr>
              <w:t xml:space="preserve"> </w:t>
            </w:r>
            <w:r w:rsidRPr="0040460A">
              <w:rPr>
                <w:rFonts w:asciiTheme="minorHAnsi" w:eastAsia="Lucida Sans Unicode" w:hAnsiTheme="minorHAnsi" w:cstheme="minorHAnsi"/>
                <w:color w:val="000000"/>
                <w:kern w:val="1"/>
                <w:lang w:eastAsia="hi-IN" w:bidi="hi-IN"/>
              </w:rPr>
              <w:t>zł netto.  Stawka podatku od towarów i usług, która będzie miała zastosowanie  ………</w:t>
            </w:r>
            <w:r w:rsidR="00240E1D" w:rsidRPr="0040460A">
              <w:rPr>
                <w:rFonts w:asciiTheme="minorHAnsi" w:eastAsia="Lucida Sans Unicode" w:hAnsiTheme="minorHAnsi" w:cstheme="minorHAnsi"/>
                <w:color w:val="000000"/>
                <w:kern w:val="1"/>
                <w:lang w:eastAsia="hi-IN" w:bidi="hi-IN"/>
              </w:rPr>
              <w:t>……</w:t>
            </w:r>
            <w:r w:rsidR="00792797">
              <w:rPr>
                <w:rFonts w:asciiTheme="minorHAnsi" w:eastAsia="Lucida Sans Unicode" w:hAnsiTheme="minorHAnsi" w:cstheme="minorHAnsi"/>
                <w:color w:val="000000"/>
                <w:kern w:val="1"/>
                <w:lang w:eastAsia="hi-IN" w:bidi="hi-IN"/>
              </w:rPr>
              <w:t>…………………….</w:t>
            </w:r>
          </w:p>
          <w:p w14:paraId="5821DD8D" w14:textId="0B814892" w:rsidR="00C228BC" w:rsidRPr="0040460A" w:rsidRDefault="00C228BC" w:rsidP="00792797">
            <w:pPr>
              <w:numPr>
                <w:ilvl w:val="0"/>
                <w:numId w:val="4"/>
              </w:numPr>
              <w:suppressAutoHyphens w:val="0"/>
              <w:spacing w:before="100"/>
              <w:ind w:left="284" w:right="28" w:hanging="284"/>
              <w:jc w:val="both"/>
              <w:rPr>
                <w:rFonts w:asciiTheme="minorHAnsi" w:eastAsia="Lucida Sans Unicode" w:hAnsiTheme="minorHAnsi" w:cstheme="minorHAnsi"/>
                <w:color w:val="000000"/>
                <w:kern w:val="1"/>
                <w:lang w:eastAsia="hi-IN" w:bidi="hi-IN"/>
              </w:rPr>
            </w:pPr>
            <w:r w:rsidRPr="0040460A">
              <w:rPr>
                <w:rFonts w:asciiTheme="minorHAnsi" w:eastAsia="Lucida Sans Unicode" w:hAnsiTheme="minorHAnsi" w:cstheme="minorHAnsi"/>
                <w:color w:val="000000"/>
                <w:kern w:val="1"/>
                <w:lang w:eastAsia="hi-IN" w:bidi="hi-IN"/>
              </w:rPr>
              <w:t xml:space="preserve">Oświadczam, że nie wypełnienie oferty w zakresie pkt </w:t>
            </w:r>
            <w:r w:rsidR="00B155F6" w:rsidRPr="0040460A">
              <w:rPr>
                <w:rFonts w:asciiTheme="minorHAnsi" w:eastAsia="Lucida Sans Unicode" w:hAnsiTheme="minorHAnsi" w:cstheme="minorHAnsi"/>
                <w:color w:val="000000"/>
                <w:kern w:val="1"/>
                <w:lang w:eastAsia="hi-IN" w:bidi="hi-IN"/>
              </w:rPr>
              <w:t>VIII</w:t>
            </w:r>
            <w:r w:rsidRPr="0040460A">
              <w:rPr>
                <w:rFonts w:asciiTheme="minorHAnsi" w:eastAsia="Lucida Sans Unicode" w:hAnsiTheme="minorHAnsi" w:cstheme="minorHAnsi"/>
                <w:color w:val="000000"/>
                <w:kern w:val="1"/>
                <w:lang w:eastAsia="hi-IN" w:bidi="hi-IN"/>
              </w:rPr>
              <w:t xml:space="preserve"> oznacza, że jej złożenie nie prowadzi do powstania obowiązku podatkowego po stronie zamawiającego.</w:t>
            </w:r>
          </w:p>
          <w:p w14:paraId="3F919859" w14:textId="77777777" w:rsidR="00115536" w:rsidRPr="0040460A" w:rsidRDefault="00115536" w:rsidP="00D73140">
            <w:pPr>
              <w:suppressAutoHyphens w:val="0"/>
              <w:spacing w:before="100"/>
              <w:ind w:left="284" w:right="-426"/>
              <w:rPr>
                <w:rFonts w:asciiTheme="minorHAnsi" w:eastAsia="Lucida Sans Unicode" w:hAnsiTheme="minorHAnsi" w:cstheme="minorHAnsi"/>
                <w:color w:val="000000"/>
                <w:kern w:val="1"/>
                <w:lang w:eastAsia="hi-IN" w:bidi="hi-IN"/>
              </w:rPr>
            </w:pPr>
          </w:p>
          <w:p w14:paraId="263D5BF7" w14:textId="7777777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w:t>
            </w:r>
            <w:r w:rsidRPr="0040460A">
              <w:rPr>
                <w:rFonts w:asciiTheme="minorHAnsi" w:hAnsiTheme="minorHAnsi" w:cstheme="minorHAnsi"/>
                <w:bCs w:val="0"/>
                <w:iCs/>
              </w:rPr>
              <w:t>niewłaściwe skreślić</w:t>
            </w:r>
          </w:p>
        </w:tc>
      </w:tr>
      <w:tr w:rsidR="00C228BC" w:rsidRPr="0040460A" w14:paraId="67D40098" w14:textId="77777777" w:rsidTr="001F43E8">
        <w:trPr>
          <w:trHeight w:val="172"/>
        </w:trPr>
        <w:tc>
          <w:tcPr>
            <w:tcW w:w="9634" w:type="dxa"/>
            <w:gridSpan w:val="4"/>
            <w:shd w:val="clear" w:color="auto" w:fill="D9E2F3" w:themeFill="accent5" w:themeFillTint="33"/>
          </w:tcPr>
          <w:p w14:paraId="17733DE3" w14:textId="77777777" w:rsidR="00C228BC" w:rsidRPr="0040460A" w:rsidRDefault="00C228BC" w:rsidP="001F43E8">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STATUS PRZEDSIĘBIORCY</w:t>
            </w:r>
          </w:p>
          <w:p w14:paraId="18DCC090" w14:textId="77777777" w:rsidR="008850DA" w:rsidRPr="0040460A" w:rsidRDefault="008850DA" w:rsidP="008850DA">
            <w:pPr>
              <w:suppressAutoHyphens w:val="0"/>
              <w:spacing w:before="100"/>
              <w:ind w:left="1080" w:right="-426"/>
              <w:rPr>
                <w:rFonts w:asciiTheme="minorHAnsi" w:hAnsiTheme="minorHAnsi" w:cstheme="minorHAnsi"/>
                <w:b/>
              </w:rPr>
            </w:pPr>
          </w:p>
        </w:tc>
      </w:tr>
      <w:tr w:rsidR="00C228BC" w:rsidRPr="0040460A" w14:paraId="7205DC24" w14:textId="77777777" w:rsidTr="00D73140">
        <w:trPr>
          <w:trHeight w:val="1493"/>
        </w:trPr>
        <w:tc>
          <w:tcPr>
            <w:tcW w:w="9634" w:type="dxa"/>
            <w:gridSpan w:val="4"/>
            <w:shd w:val="clear" w:color="auto" w:fill="auto"/>
          </w:tcPr>
          <w:p w14:paraId="357019A3" w14:textId="3206380D" w:rsidR="00115536" w:rsidRPr="0040460A" w:rsidRDefault="00115536" w:rsidP="00C57E24">
            <w:pPr>
              <w:ind w:right="-426"/>
              <w:rPr>
                <w:rFonts w:asciiTheme="minorHAnsi" w:hAnsiTheme="minorHAnsi" w:cstheme="minorHAnsi"/>
              </w:rPr>
            </w:pPr>
            <w:r w:rsidRPr="0040460A">
              <w:rPr>
                <w:rFonts w:asciiTheme="minorHAnsi" w:hAnsiTheme="minorHAnsi" w:cstheme="minorHAnsi"/>
              </w:rPr>
              <w:t>Oświadczam, że Firma w imieniu której składam ofertę posiada status</w:t>
            </w:r>
            <w:r w:rsidR="00B155F6" w:rsidRPr="0040460A">
              <w:rPr>
                <w:rFonts w:asciiTheme="minorHAnsi" w:hAnsiTheme="minorHAnsi" w:cstheme="minorHAnsi"/>
              </w:rPr>
              <w:t>*</w:t>
            </w:r>
            <w:r w:rsidRPr="0040460A">
              <w:rPr>
                <w:rFonts w:asciiTheme="minorHAnsi" w:hAnsiTheme="minorHAnsi" w:cstheme="minorHAnsi"/>
              </w:rPr>
              <w:t>:</w:t>
            </w:r>
          </w:p>
          <w:p w14:paraId="704CC12C" w14:textId="6050D408" w:rsidR="00C57E24" w:rsidRDefault="00C57E24" w:rsidP="00C57E24">
            <w:pPr>
              <w:ind w:left="1985" w:hanging="1985"/>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mikroprzedsiębiorstwa</w:t>
            </w:r>
          </w:p>
          <w:p w14:paraId="1F65AA2D" w14:textId="53D700B8" w:rsidR="0006366E" w:rsidRPr="0040460A" w:rsidRDefault="0006366E" w:rsidP="00C57E24">
            <w:pPr>
              <w:ind w:left="1985" w:hanging="1985"/>
              <w:contextualSpacing/>
              <w:jc w:val="both"/>
              <w:rPr>
                <w:rFonts w:asciiTheme="minorHAnsi" w:hAnsiTheme="minorHAnsi" w:cstheme="minorHAnsi"/>
                <w:bCs w:val="0"/>
              </w:rPr>
            </w:pPr>
            <w:r w:rsidRPr="0006366E">
              <w:rPr>
                <w:rFonts w:asciiTheme="minorHAnsi" w:hAnsiTheme="minorHAnsi" w:cstheme="minorHAnsi"/>
                <w:bCs w:val="0"/>
              </w:rPr>
              <w:t>□ m</w:t>
            </w:r>
            <w:r>
              <w:rPr>
                <w:rFonts w:asciiTheme="minorHAnsi" w:hAnsiTheme="minorHAnsi" w:cstheme="minorHAnsi"/>
                <w:bCs w:val="0"/>
              </w:rPr>
              <w:t>ałego przedsiębiorca</w:t>
            </w:r>
          </w:p>
          <w:p w14:paraId="4B9B9DE2" w14:textId="304204B9" w:rsidR="00C57E24" w:rsidRPr="0040460A" w:rsidRDefault="00C57E24" w:rsidP="00C57E24">
            <w:pPr>
              <w:ind w:left="2127" w:hanging="2127"/>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średniego przedsiębiorstwa </w:t>
            </w:r>
          </w:p>
          <w:p w14:paraId="4F1F9B91" w14:textId="5EF93E10" w:rsidR="00C57E24" w:rsidRPr="0040460A" w:rsidRDefault="00C57E24" w:rsidP="0006366E">
            <w:pPr>
              <w:ind w:left="426" w:hanging="426"/>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jednoosobowej działalności gospodarczej</w:t>
            </w:r>
          </w:p>
          <w:p w14:paraId="0A9FD67B" w14:textId="77777777" w:rsidR="00C57E24" w:rsidRPr="0040460A" w:rsidRDefault="00C57E24" w:rsidP="00C57E24">
            <w:pPr>
              <w:ind w:left="426" w:hanging="426"/>
              <w:contextualSpacing/>
              <w:jc w:val="both"/>
              <w:rPr>
                <w:rFonts w:asciiTheme="minorHAnsi" w:hAnsiTheme="minorHAnsi" w:cstheme="minorHAnsi"/>
                <w:bCs w:val="0"/>
              </w:rPr>
            </w:pPr>
            <w:r w:rsidRPr="0040460A">
              <w:rPr>
                <w:rFonts w:asciiTheme="minorHAnsi" w:hAnsiTheme="minorHAnsi" w:cstheme="minorHAnsi"/>
                <w:lang w:eastAsia="en-GB"/>
              </w:rPr>
              <w:t>□</w:t>
            </w:r>
            <w:r w:rsidRPr="0040460A">
              <w:rPr>
                <w:rFonts w:asciiTheme="minorHAnsi" w:hAnsiTheme="minorHAnsi" w:cstheme="minorHAnsi"/>
                <w:bCs w:val="0"/>
              </w:rPr>
              <w:t xml:space="preserve"> inny rodzaj</w:t>
            </w:r>
          </w:p>
          <w:p w14:paraId="289449A0" w14:textId="77777777" w:rsidR="00115536" w:rsidRPr="0040460A" w:rsidRDefault="00115536" w:rsidP="00D73140">
            <w:pPr>
              <w:ind w:right="-426"/>
              <w:rPr>
                <w:rFonts w:asciiTheme="minorHAnsi" w:hAnsiTheme="minorHAnsi" w:cstheme="minorHAnsi"/>
              </w:rPr>
            </w:pPr>
          </w:p>
          <w:p w14:paraId="21526BFF" w14:textId="5BD93692" w:rsidR="00C228BC" w:rsidRPr="0040460A" w:rsidRDefault="00115536" w:rsidP="00D73140">
            <w:pPr>
              <w:ind w:right="-426"/>
              <w:rPr>
                <w:rFonts w:asciiTheme="minorHAnsi" w:hAnsiTheme="minorHAnsi" w:cstheme="minorHAnsi"/>
                <w:b/>
                <w:i/>
              </w:rPr>
            </w:pPr>
            <w:r w:rsidRPr="0040460A">
              <w:rPr>
                <w:rFonts w:asciiTheme="minorHAnsi" w:hAnsiTheme="minorHAnsi" w:cstheme="minorHAnsi"/>
              </w:rPr>
              <w:t>*właściwe zaznaczyć X</w:t>
            </w:r>
          </w:p>
        </w:tc>
      </w:tr>
      <w:tr w:rsidR="008850DA" w:rsidRPr="0040460A" w14:paraId="62A64039" w14:textId="77777777" w:rsidTr="001F43E8">
        <w:trPr>
          <w:trHeight w:val="772"/>
        </w:trPr>
        <w:tc>
          <w:tcPr>
            <w:tcW w:w="9634" w:type="dxa"/>
            <w:gridSpan w:val="4"/>
            <w:shd w:val="clear" w:color="auto" w:fill="D9E2F3" w:themeFill="accent5" w:themeFillTint="33"/>
          </w:tcPr>
          <w:p w14:paraId="1CD2EBA1" w14:textId="5CE0E32F" w:rsidR="008850DA" w:rsidRPr="0040460A" w:rsidRDefault="008850DA" w:rsidP="001F43E8">
            <w:pPr>
              <w:numPr>
                <w:ilvl w:val="0"/>
                <w:numId w:val="3"/>
              </w:numPr>
              <w:suppressAutoHyphens w:val="0"/>
              <w:spacing w:before="100"/>
              <w:ind w:right="-426"/>
              <w:rPr>
                <w:rFonts w:asciiTheme="minorHAnsi" w:hAnsiTheme="minorHAnsi" w:cstheme="minorHAnsi"/>
                <w:b/>
              </w:rPr>
            </w:pPr>
            <w:r w:rsidRPr="0040460A">
              <w:rPr>
                <w:rFonts w:asciiTheme="minorHAnsi" w:hAnsiTheme="minorHAnsi" w:cstheme="minorHAnsi"/>
                <w:b/>
              </w:rPr>
              <w:t>ZAŁĄCZNIKI</w:t>
            </w:r>
          </w:p>
        </w:tc>
      </w:tr>
      <w:tr w:rsidR="00C228BC" w:rsidRPr="0040460A" w14:paraId="0EC12A49" w14:textId="77777777" w:rsidTr="00D73140">
        <w:trPr>
          <w:trHeight w:val="1995"/>
        </w:trPr>
        <w:tc>
          <w:tcPr>
            <w:tcW w:w="9634" w:type="dxa"/>
            <w:gridSpan w:val="4"/>
            <w:shd w:val="clear" w:color="auto" w:fill="auto"/>
          </w:tcPr>
          <w:p w14:paraId="2959EDE0" w14:textId="77777777" w:rsidR="00C228BC" w:rsidRPr="0040460A" w:rsidRDefault="00C228BC" w:rsidP="00D73140">
            <w:pPr>
              <w:ind w:right="-426"/>
              <w:rPr>
                <w:rFonts w:asciiTheme="minorHAnsi" w:hAnsiTheme="minorHAnsi" w:cstheme="minorHAnsi"/>
                <w:i/>
              </w:rPr>
            </w:pPr>
            <w:r w:rsidRPr="0040460A">
              <w:rPr>
                <w:rFonts w:asciiTheme="minorHAnsi" w:hAnsiTheme="minorHAnsi" w:cstheme="minorHAnsi"/>
                <w:i/>
              </w:rPr>
              <w:t>Integralną cześć oferty stanowią następujące oświadczenia i dokumenty:</w:t>
            </w:r>
          </w:p>
          <w:p w14:paraId="7A0764AA" w14:textId="741D12D7" w:rsidR="00C228BC" w:rsidRPr="0040460A" w:rsidRDefault="00C228BC" w:rsidP="00D73140">
            <w:pPr>
              <w:ind w:right="-426"/>
              <w:rPr>
                <w:rFonts w:asciiTheme="minorHAnsi" w:hAnsiTheme="minorHAnsi" w:cstheme="minorHAnsi"/>
              </w:rPr>
            </w:pPr>
            <w:r w:rsidRPr="0040460A">
              <w:rPr>
                <w:rFonts w:asciiTheme="minorHAnsi" w:hAnsiTheme="minorHAnsi" w:cstheme="minorHAnsi"/>
              </w:rPr>
              <w:t>1)………………………………………………………………………………………………………</w:t>
            </w:r>
            <w:r w:rsidR="00556B00" w:rsidRPr="0040460A">
              <w:rPr>
                <w:rFonts w:asciiTheme="minorHAnsi" w:hAnsiTheme="minorHAnsi" w:cstheme="minorHAnsi"/>
              </w:rPr>
              <w:t>……</w:t>
            </w:r>
            <w:r w:rsidR="00BC20A2">
              <w:rPr>
                <w:rFonts w:asciiTheme="minorHAnsi" w:hAnsiTheme="minorHAnsi" w:cstheme="minorHAnsi"/>
              </w:rPr>
              <w:t>.</w:t>
            </w:r>
          </w:p>
          <w:p w14:paraId="08ADDA1A" w14:textId="76184271" w:rsidR="00C228BC" w:rsidRPr="0040460A" w:rsidRDefault="00C228BC" w:rsidP="00D73140">
            <w:pPr>
              <w:ind w:right="-426"/>
              <w:rPr>
                <w:rFonts w:asciiTheme="minorHAnsi" w:hAnsiTheme="minorHAnsi" w:cstheme="minorHAnsi"/>
              </w:rPr>
            </w:pPr>
            <w:r w:rsidRPr="0040460A">
              <w:rPr>
                <w:rFonts w:asciiTheme="minorHAnsi" w:hAnsiTheme="minorHAnsi" w:cstheme="minorHAnsi"/>
              </w:rPr>
              <w:t>2)…………………………………………………………………………………………....................</w:t>
            </w:r>
          </w:p>
          <w:p w14:paraId="1094D32B" w14:textId="425960D9" w:rsidR="00C228BC" w:rsidRPr="0040460A" w:rsidRDefault="00C228BC" w:rsidP="00D73140">
            <w:pPr>
              <w:ind w:right="-426"/>
              <w:rPr>
                <w:rFonts w:asciiTheme="minorHAnsi" w:hAnsiTheme="minorHAnsi" w:cstheme="minorHAnsi"/>
              </w:rPr>
            </w:pPr>
            <w:r w:rsidRPr="0040460A">
              <w:rPr>
                <w:rFonts w:asciiTheme="minorHAnsi" w:hAnsiTheme="minorHAnsi" w:cstheme="minorHAnsi"/>
              </w:rPr>
              <w:t>3)…………………………………………………………………………………………………………</w:t>
            </w:r>
            <w:r w:rsidR="00556B00" w:rsidRPr="0040460A">
              <w:rPr>
                <w:rFonts w:asciiTheme="minorHAnsi" w:hAnsiTheme="minorHAnsi" w:cstheme="minorHAnsi"/>
              </w:rPr>
              <w:t>….</w:t>
            </w:r>
          </w:p>
          <w:p w14:paraId="3875C32E" w14:textId="79E54363" w:rsidR="00C228BC" w:rsidRPr="0040460A" w:rsidRDefault="00C228BC" w:rsidP="00D73140">
            <w:pPr>
              <w:ind w:right="-426"/>
              <w:rPr>
                <w:rFonts w:asciiTheme="minorHAnsi" w:hAnsiTheme="minorHAnsi" w:cstheme="minorHAnsi"/>
              </w:rPr>
            </w:pPr>
            <w:r w:rsidRPr="0040460A">
              <w:rPr>
                <w:rFonts w:asciiTheme="minorHAnsi" w:hAnsiTheme="minorHAnsi" w:cstheme="minorHAnsi"/>
              </w:rPr>
              <w:t>4)…………………………………………………………………………………………………………</w:t>
            </w:r>
            <w:r w:rsidR="00556B00" w:rsidRPr="0040460A">
              <w:rPr>
                <w:rFonts w:asciiTheme="minorHAnsi" w:hAnsiTheme="minorHAnsi" w:cstheme="minorHAnsi"/>
              </w:rPr>
              <w:t>….</w:t>
            </w:r>
          </w:p>
          <w:p w14:paraId="18CD9C25" w14:textId="6B573602" w:rsidR="00C228BC" w:rsidRPr="0040460A" w:rsidRDefault="00C228BC" w:rsidP="00D73140">
            <w:pPr>
              <w:ind w:right="-426"/>
              <w:rPr>
                <w:rFonts w:asciiTheme="minorHAnsi" w:hAnsiTheme="minorHAnsi" w:cstheme="minorHAnsi"/>
              </w:rPr>
            </w:pPr>
            <w:r w:rsidRPr="0040460A">
              <w:rPr>
                <w:rFonts w:asciiTheme="minorHAnsi" w:hAnsiTheme="minorHAnsi" w:cstheme="minorHAnsi"/>
              </w:rPr>
              <w:t>5) ………………………………………………………………………………………………………</w:t>
            </w:r>
            <w:r w:rsidR="00556B00" w:rsidRPr="0040460A">
              <w:rPr>
                <w:rFonts w:asciiTheme="minorHAnsi" w:hAnsiTheme="minorHAnsi" w:cstheme="minorHAnsi"/>
              </w:rPr>
              <w:t>……</w:t>
            </w:r>
          </w:p>
          <w:p w14:paraId="22EC0884" w14:textId="18427B71" w:rsidR="00C228BC" w:rsidRPr="0040460A" w:rsidRDefault="00C228BC" w:rsidP="00D73140">
            <w:pPr>
              <w:ind w:right="-426"/>
              <w:rPr>
                <w:rFonts w:asciiTheme="minorHAnsi" w:hAnsiTheme="minorHAnsi" w:cstheme="minorHAnsi"/>
              </w:rPr>
            </w:pPr>
            <w:r w:rsidRPr="0040460A">
              <w:rPr>
                <w:rFonts w:asciiTheme="minorHAnsi" w:hAnsiTheme="minorHAnsi" w:cstheme="minorHAnsi"/>
              </w:rPr>
              <w:t>6)…………………………………………………………………………………………....................</w:t>
            </w:r>
          </w:p>
          <w:p w14:paraId="7079E132" w14:textId="77777777" w:rsidR="00C228BC" w:rsidRPr="0040460A" w:rsidRDefault="00C228BC" w:rsidP="00240E1D">
            <w:pPr>
              <w:ind w:right="-426"/>
              <w:rPr>
                <w:rFonts w:asciiTheme="minorHAnsi" w:hAnsiTheme="minorHAnsi" w:cstheme="minorHAnsi"/>
              </w:rPr>
            </w:pPr>
          </w:p>
        </w:tc>
      </w:tr>
      <w:tr w:rsidR="008850DA" w:rsidRPr="0040460A" w14:paraId="6CA1C061" w14:textId="77777777" w:rsidTr="001F43E8">
        <w:trPr>
          <w:trHeight w:val="1040"/>
        </w:trPr>
        <w:tc>
          <w:tcPr>
            <w:tcW w:w="9634" w:type="dxa"/>
            <w:gridSpan w:val="4"/>
            <w:shd w:val="clear" w:color="auto" w:fill="D9E2F3" w:themeFill="accent5" w:themeFillTint="33"/>
          </w:tcPr>
          <w:p w14:paraId="60DF2BD7" w14:textId="52ADE106" w:rsidR="008850DA" w:rsidRPr="001F43E8" w:rsidRDefault="008850DA" w:rsidP="001F43E8">
            <w:pPr>
              <w:pStyle w:val="Akapitzlist"/>
              <w:widowControl w:val="0"/>
              <w:numPr>
                <w:ilvl w:val="0"/>
                <w:numId w:val="3"/>
              </w:numPr>
              <w:ind w:right="28"/>
              <w:jc w:val="both"/>
              <w:rPr>
                <w:rFonts w:asciiTheme="minorHAnsi" w:hAnsiTheme="minorHAnsi" w:cstheme="minorHAnsi"/>
                <w:i/>
              </w:rPr>
            </w:pPr>
            <w:r w:rsidRPr="001F43E8">
              <w:rPr>
                <w:rFonts w:asciiTheme="minorHAnsi" w:hAnsiTheme="minorHAnsi" w:cstheme="minorHAnsi"/>
              </w:rPr>
              <w:t xml:space="preserve">Adres strony internetowej bezpłatnej i ogólnodostępnej bazy danych </w:t>
            </w:r>
            <w:r w:rsidRPr="001F43E8">
              <w:rPr>
                <w:rFonts w:asciiTheme="minorHAnsi" w:hAnsiTheme="minorHAnsi" w:cstheme="minorHAnsi"/>
              </w:rPr>
              <w:br/>
              <w:t>z której Zamawiający może uzyskać odpis lub informację z Krajowego Rejestru Sądowego, Centralnej Ewidencji i Informacji o Działalności Gospodarczej lub innego właściwego rejestru</w:t>
            </w:r>
          </w:p>
        </w:tc>
      </w:tr>
      <w:tr w:rsidR="00C228BC" w:rsidRPr="0040460A" w14:paraId="314D13AD" w14:textId="77777777" w:rsidTr="00D73140">
        <w:trPr>
          <w:trHeight w:val="495"/>
        </w:trPr>
        <w:tc>
          <w:tcPr>
            <w:tcW w:w="9634" w:type="dxa"/>
            <w:gridSpan w:val="4"/>
            <w:shd w:val="clear" w:color="auto" w:fill="auto"/>
          </w:tcPr>
          <w:p w14:paraId="3372C8D4" w14:textId="77777777" w:rsidR="008850DA" w:rsidRPr="0040460A" w:rsidRDefault="008850DA" w:rsidP="00240E1D">
            <w:pPr>
              <w:widowControl w:val="0"/>
              <w:ind w:right="28"/>
              <w:jc w:val="both"/>
              <w:rPr>
                <w:rFonts w:asciiTheme="minorHAnsi" w:hAnsiTheme="minorHAnsi" w:cstheme="minorHAnsi"/>
              </w:rPr>
            </w:pPr>
          </w:p>
          <w:p w14:paraId="0D09527B" w14:textId="4789C5F5" w:rsidR="008850DA" w:rsidRPr="0040460A" w:rsidRDefault="008850DA" w:rsidP="00240E1D">
            <w:pPr>
              <w:widowControl w:val="0"/>
              <w:ind w:right="28"/>
              <w:jc w:val="both"/>
              <w:rPr>
                <w:rFonts w:asciiTheme="minorHAnsi" w:hAnsiTheme="minorHAnsi" w:cstheme="minorHAnsi"/>
              </w:rPr>
            </w:pPr>
            <w:r w:rsidRPr="0040460A">
              <w:rPr>
                <w:rFonts w:asciiTheme="minorHAnsi" w:hAnsiTheme="minorHAnsi" w:cstheme="minorHAnsi"/>
              </w:rPr>
              <w:t>………………………………………………………………………………………………………………</w:t>
            </w:r>
            <w:r w:rsidR="00792797">
              <w:rPr>
                <w:rFonts w:asciiTheme="minorHAnsi" w:hAnsiTheme="minorHAnsi" w:cstheme="minorHAnsi"/>
              </w:rPr>
              <w:t>…………………………………….</w:t>
            </w:r>
          </w:p>
          <w:p w14:paraId="71C51895" w14:textId="6DC2F5B8" w:rsidR="008850DA" w:rsidRPr="0040460A" w:rsidRDefault="008850DA" w:rsidP="00240E1D">
            <w:pPr>
              <w:widowControl w:val="0"/>
              <w:ind w:right="28"/>
              <w:jc w:val="both"/>
              <w:rPr>
                <w:rFonts w:asciiTheme="minorHAnsi" w:hAnsiTheme="minorHAnsi" w:cstheme="minorHAnsi"/>
              </w:rPr>
            </w:pPr>
          </w:p>
        </w:tc>
      </w:tr>
    </w:tbl>
    <w:p w14:paraId="07D3D14A" w14:textId="77777777" w:rsidR="008850DA" w:rsidRPr="0040460A" w:rsidRDefault="008850DA" w:rsidP="00D73140">
      <w:pPr>
        <w:ind w:right="-426"/>
        <w:rPr>
          <w:rFonts w:asciiTheme="minorHAnsi" w:hAnsiTheme="minorHAnsi" w:cstheme="minorHAnsi"/>
          <w:b/>
          <w:i/>
        </w:rPr>
      </w:pPr>
    </w:p>
    <w:p w14:paraId="6E490DC2" w14:textId="77777777" w:rsidR="008850DA" w:rsidRPr="00E34C19" w:rsidRDefault="008850DA" w:rsidP="00E34C19">
      <w:pPr>
        <w:ind w:right="1"/>
        <w:rPr>
          <w:rFonts w:asciiTheme="minorHAnsi" w:hAnsiTheme="minorHAnsi" w:cstheme="minorHAnsi"/>
          <w:b/>
          <w:i/>
          <w:sz w:val="18"/>
          <w:szCs w:val="18"/>
        </w:rPr>
      </w:pPr>
    </w:p>
    <w:p w14:paraId="023C050E" w14:textId="77777777" w:rsidR="00C57E24" w:rsidRPr="00E34C19" w:rsidRDefault="00C57E24" w:rsidP="00E34C19">
      <w:pPr>
        <w:ind w:right="1"/>
        <w:rPr>
          <w:rFonts w:asciiTheme="minorHAnsi" w:hAnsiTheme="minorHAnsi" w:cstheme="minorHAnsi"/>
          <w:b/>
          <w:i/>
          <w:sz w:val="18"/>
          <w:szCs w:val="18"/>
        </w:rPr>
      </w:pPr>
    </w:p>
    <w:p w14:paraId="1D759E31" w14:textId="46347776" w:rsidR="00F72EB1" w:rsidRPr="00E34C19" w:rsidRDefault="00602C59" w:rsidP="00E34C19">
      <w:pPr>
        <w:tabs>
          <w:tab w:val="left" w:pos="1978"/>
          <w:tab w:val="left" w:pos="3828"/>
          <w:tab w:val="center" w:pos="4677"/>
        </w:tabs>
        <w:ind w:right="1"/>
        <w:jc w:val="both"/>
        <w:textAlignment w:val="baseline"/>
        <w:rPr>
          <w:rFonts w:asciiTheme="minorHAnsi" w:eastAsia="Arial" w:hAnsiTheme="minorHAnsi" w:cstheme="minorHAnsi"/>
          <w:color w:val="FF0000"/>
          <w:kern w:val="1"/>
          <w:sz w:val="18"/>
          <w:szCs w:val="18"/>
          <w:lang w:eastAsia="zh-CN" w:bidi="hi-IN"/>
        </w:rPr>
      </w:pPr>
      <w:r w:rsidRPr="00E34C19">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0DDCB72A" w14:textId="77777777" w:rsidR="0006366E" w:rsidRDefault="0006366E"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1BFF389F" w14:textId="77777777" w:rsidR="00E34C19" w:rsidRPr="0040460A" w:rsidRDefault="00E34C19" w:rsidP="00D73140">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15D9772" w14:textId="77777777" w:rsidR="00F72EB1" w:rsidRPr="0040460A" w:rsidRDefault="00F72EB1" w:rsidP="00D73140">
      <w:pPr>
        <w:tabs>
          <w:tab w:val="left" w:pos="1978"/>
          <w:tab w:val="left" w:pos="3828"/>
          <w:tab w:val="center" w:pos="4677"/>
        </w:tabs>
        <w:ind w:right="-426"/>
        <w:jc w:val="both"/>
        <w:textAlignment w:val="baseline"/>
        <w:rPr>
          <w:rFonts w:asciiTheme="minorHAnsi" w:hAnsiTheme="minorHAnsi" w:cstheme="minorHAnsi"/>
          <w:color w:val="FF0000"/>
        </w:rPr>
      </w:pPr>
    </w:p>
    <w:p w14:paraId="0C9CDF81" w14:textId="197594EF" w:rsidR="006B773B" w:rsidRPr="0040460A" w:rsidRDefault="006B773B" w:rsidP="006E6BC4">
      <w:pPr>
        <w:ind w:left="5664" w:firstLine="708"/>
        <w:rPr>
          <w:rFonts w:asciiTheme="minorHAnsi" w:hAnsiTheme="minorHAnsi" w:cstheme="minorHAnsi"/>
        </w:rPr>
      </w:pPr>
      <w:r w:rsidRPr="0040460A">
        <w:rPr>
          <w:rFonts w:asciiTheme="minorHAnsi" w:hAnsiTheme="minorHAnsi" w:cstheme="minorHAnsi"/>
          <w:b/>
          <w:bCs w:val="0"/>
          <w:iCs/>
        </w:rPr>
        <w:lastRenderedPageBreak/>
        <w:t xml:space="preserve">Załącznik numer </w:t>
      </w:r>
      <w:r w:rsidR="00B64C11" w:rsidRPr="0040460A">
        <w:rPr>
          <w:rFonts w:asciiTheme="minorHAnsi" w:hAnsiTheme="minorHAnsi" w:cstheme="minorHAnsi"/>
          <w:b/>
          <w:bCs w:val="0"/>
          <w:iCs/>
        </w:rPr>
        <w:t>1A</w:t>
      </w:r>
      <w:r w:rsidRPr="0040460A">
        <w:rPr>
          <w:rFonts w:asciiTheme="minorHAnsi" w:hAnsiTheme="minorHAnsi" w:cstheme="minorHAnsi"/>
          <w:iCs/>
        </w:rPr>
        <w:t xml:space="preserve"> do SWZ</w:t>
      </w:r>
    </w:p>
    <w:p w14:paraId="79371D18" w14:textId="77777777" w:rsidR="006B773B" w:rsidRPr="0040460A" w:rsidRDefault="006B773B" w:rsidP="006B773B">
      <w:pPr>
        <w:ind w:right="-426"/>
        <w:rPr>
          <w:rFonts w:asciiTheme="minorHAnsi" w:hAnsiTheme="minorHAnsi" w:cstheme="minorHAnsi"/>
          <w:b/>
        </w:rPr>
      </w:pPr>
    </w:p>
    <w:p w14:paraId="52641BA0" w14:textId="70016656" w:rsidR="006B773B" w:rsidRPr="0040460A" w:rsidRDefault="006B773B" w:rsidP="006B773B">
      <w:pPr>
        <w:ind w:right="-426"/>
        <w:rPr>
          <w:rFonts w:asciiTheme="minorHAnsi" w:hAnsiTheme="minorHAnsi" w:cstheme="minorHAnsi"/>
        </w:rPr>
      </w:pPr>
      <w:r w:rsidRPr="0040460A">
        <w:rPr>
          <w:rFonts w:asciiTheme="minorHAnsi" w:hAnsiTheme="minorHAnsi" w:cstheme="minorHAnsi"/>
        </w:rPr>
        <w:t>………………………</w:t>
      </w:r>
      <w:r w:rsidR="001F43E8">
        <w:rPr>
          <w:rFonts w:asciiTheme="minorHAnsi" w:hAnsiTheme="minorHAnsi" w:cstheme="minorHAnsi"/>
        </w:rPr>
        <w:t>……...</w:t>
      </w:r>
    </w:p>
    <w:p w14:paraId="4EA8E4E4" w14:textId="61D22880" w:rsidR="0006137C" w:rsidRPr="001F43E8" w:rsidRDefault="006B773B" w:rsidP="001F43E8">
      <w:pPr>
        <w:ind w:right="-426"/>
        <w:rPr>
          <w:rFonts w:asciiTheme="minorHAnsi" w:hAnsiTheme="minorHAnsi" w:cstheme="minorHAnsi"/>
        </w:rPr>
      </w:pPr>
      <w:r w:rsidRPr="0040460A">
        <w:rPr>
          <w:rFonts w:asciiTheme="minorHAnsi" w:hAnsiTheme="minorHAnsi" w:cstheme="minorHAnsi"/>
        </w:rPr>
        <w:t>(nazwa wykonawcy)</w:t>
      </w:r>
    </w:p>
    <w:p w14:paraId="7DDCBCCC" w14:textId="77777777" w:rsidR="006B773B" w:rsidRPr="0040460A" w:rsidRDefault="006B773B" w:rsidP="006B773B">
      <w:pPr>
        <w:jc w:val="center"/>
        <w:rPr>
          <w:rFonts w:asciiTheme="minorHAnsi" w:hAnsiTheme="minorHAnsi" w:cstheme="minorHAnsi"/>
          <w:b/>
          <w:u w:val="single"/>
        </w:rPr>
      </w:pPr>
    </w:p>
    <w:p w14:paraId="3D05C856" w14:textId="77777777" w:rsidR="006B773B" w:rsidRPr="0040460A" w:rsidRDefault="006B773B" w:rsidP="006B773B">
      <w:pPr>
        <w:jc w:val="center"/>
        <w:rPr>
          <w:rFonts w:asciiTheme="minorHAnsi" w:hAnsiTheme="minorHAnsi" w:cstheme="minorHAnsi"/>
          <w:b/>
        </w:rPr>
      </w:pPr>
      <w:r w:rsidRPr="0040460A">
        <w:rPr>
          <w:rFonts w:asciiTheme="minorHAnsi" w:hAnsiTheme="minorHAnsi" w:cstheme="minorHAnsi"/>
          <w:b/>
        </w:rPr>
        <w:t>Oświadczenie</w:t>
      </w:r>
    </w:p>
    <w:p w14:paraId="03CD94CA" w14:textId="5668B427" w:rsidR="0006137C" w:rsidRPr="001F43E8" w:rsidRDefault="006B773B" w:rsidP="001F43E8">
      <w:pPr>
        <w:jc w:val="center"/>
        <w:rPr>
          <w:rFonts w:asciiTheme="minorHAnsi" w:hAnsiTheme="minorHAnsi" w:cstheme="minorHAnsi"/>
          <w:b/>
          <w:bCs w:val="0"/>
          <w:lang w:eastAsia="zh-CN"/>
        </w:rPr>
      </w:pPr>
      <w:r w:rsidRPr="0040460A">
        <w:rPr>
          <w:rFonts w:asciiTheme="minorHAnsi" w:hAnsiTheme="minorHAnsi" w:cstheme="minorHAnsi"/>
          <w:b/>
        </w:rPr>
        <w:t xml:space="preserve">dotyczące doświadczenia głównego projektanta </w:t>
      </w:r>
    </w:p>
    <w:p w14:paraId="09F66DB5" w14:textId="5DE86D9B" w:rsidR="0006137C" w:rsidRPr="0040460A" w:rsidRDefault="006B773B" w:rsidP="001F43E8">
      <w:pPr>
        <w:pStyle w:val="Standard"/>
        <w:spacing w:before="100" w:after="100"/>
        <w:jc w:val="both"/>
        <w:rPr>
          <w:rFonts w:asciiTheme="minorHAnsi" w:hAnsiTheme="minorHAnsi" w:cstheme="minorHAnsi"/>
        </w:rPr>
      </w:pPr>
      <w:r w:rsidRPr="0040460A">
        <w:rPr>
          <w:rFonts w:asciiTheme="minorHAnsi" w:hAnsiTheme="minorHAnsi" w:cstheme="minorHAnsi"/>
        </w:rPr>
        <w:t xml:space="preserve">Oświadczam, że nw. osoba, skierowana do realizacji zamówienia </w:t>
      </w:r>
      <w:r w:rsidRPr="0040460A">
        <w:rPr>
          <w:rFonts w:asciiTheme="minorHAnsi" w:hAnsiTheme="minorHAnsi" w:cstheme="minorHAnsi"/>
          <w:bCs w:val="0"/>
        </w:rPr>
        <w:t>pn.:</w:t>
      </w:r>
      <w:r w:rsidRPr="0040460A">
        <w:rPr>
          <w:rFonts w:asciiTheme="minorHAnsi" w:eastAsia="Arial" w:hAnsiTheme="minorHAnsi" w:cstheme="minorHAnsi"/>
          <w:b/>
          <w:lang w:eastAsia="en-US"/>
        </w:rPr>
        <w:t xml:space="preserve"> </w:t>
      </w:r>
      <w:r w:rsidRPr="0040460A">
        <w:rPr>
          <w:rFonts w:asciiTheme="minorHAnsi" w:eastAsia="Arial" w:hAnsiTheme="minorHAnsi" w:cstheme="minorHAnsi"/>
          <w:b/>
        </w:rPr>
        <w:t xml:space="preserve">Opracowanie planu ogólnego </w:t>
      </w:r>
      <w:r w:rsidR="009F54A0" w:rsidRPr="0040460A">
        <w:rPr>
          <w:rFonts w:asciiTheme="minorHAnsi" w:eastAsia="Arial" w:hAnsiTheme="minorHAnsi" w:cstheme="minorHAnsi"/>
          <w:b/>
        </w:rPr>
        <w:t>G</w:t>
      </w:r>
      <w:r w:rsidRPr="0040460A">
        <w:rPr>
          <w:rFonts w:asciiTheme="minorHAnsi" w:eastAsia="Arial" w:hAnsiTheme="minorHAnsi" w:cstheme="minorHAnsi"/>
          <w:b/>
        </w:rPr>
        <w:t>miny Mikołajki</w:t>
      </w:r>
      <w:r w:rsidRPr="0040460A">
        <w:rPr>
          <w:rFonts w:asciiTheme="minorHAnsi" w:hAnsiTheme="minorHAnsi" w:cstheme="minorHAnsi"/>
        </w:rPr>
        <w:t>, posiada kwalifikacje zawodowe, wykształcenie oraz doświadczenie niezbędne do prawidłowej realizacji niniejszego zamówienia:</w:t>
      </w:r>
    </w:p>
    <w:tbl>
      <w:tblPr>
        <w:tblW w:w="9564" w:type="dxa"/>
        <w:tblInd w:w="70" w:type="dxa"/>
        <w:tblLayout w:type="fixed"/>
        <w:tblCellMar>
          <w:left w:w="70" w:type="dxa"/>
          <w:right w:w="70" w:type="dxa"/>
        </w:tblCellMar>
        <w:tblLook w:val="04A0" w:firstRow="1" w:lastRow="0" w:firstColumn="1" w:lastColumn="0" w:noHBand="0" w:noVBand="1"/>
      </w:tblPr>
      <w:tblGrid>
        <w:gridCol w:w="2187"/>
        <w:gridCol w:w="7377"/>
      </w:tblGrid>
      <w:tr w:rsidR="006B773B" w:rsidRPr="0040460A" w14:paraId="07C05C99" w14:textId="77777777" w:rsidTr="00BA393E">
        <w:trPr>
          <w:trHeight w:val="587"/>
        </w:trPr>
        <w:tc>
          <w:tcPr>
            <w:tcW w:w="9564" w:type="dxa"/>
            <w:gridSpan w:val="2"/>
            <w:tcBorders>
              <w:top w:val="single" w:sz="4" w:space="0" w:color="000000"/>
              <w:left w:val="single" w:sz="4" w:space="0" w:color="000000"/>
              <w:bottom w:val="nil"/>
              <w:right w:val="single" w:sz="4" w:space="0" w:color="000000"/>
            </w:tcBorders>
            <w:shd w:val="clear" w:color="auto" w:fill="D9E2F3" w:themeFill="accent5" w:themeFillTint="33"/>
            <w:vAlign w:val="center"/>
            <w:hideMark/>
          </w:tcPr>
          <w:p w14:paraId="620227DE" w14:textId="77777777" w:rsidR="006B773B" w:rsidRPr="0040460A" w:rsidRDefault="006B773B">
            <w:pPr>
              <w:snapToGrid w:val="0"/>
              <w:rPr>
                <w:rFonts w:asciiTheme="minorHAnsi" w:hAnsiTheme="minorHAnsi" w:cstheme="minorHAnsi"/>
                <w:b/>
              </w:rPr>
            </w:pPr>
            <w:r w:rsidRPr="0040460A">
              <w:rPr>
                <w:rFonts w:asciiTheme="minorHAnsi" w:hAnsiTheme="minorHAnsi" w:cstheme="minorHAnsi"/>
                <w:b/>
              </w:rPr>
              <w:t xml:space="preserve">Projektant </w:t>
            </w:r>
          </w:p>
        </w:tc>
      </w:tr>
      <w:tr w:rsidR="006B773B" w:rsidRPr="0040460A" w14:paraId="6D6336BF" w14:textId="77777777" w:rsidTr="00BA393E">
        <w:trPr>
          <w:trHeight w:val="567"/>
        </w:trPr>
        <w:tc>
          <w:tcPr>
            <w:tcW w:w="2187" w:type="dxa"/>
            <w:tcBorders>
              <w:top w:val="single" w:sz="4" w:space="0" w:color="000000"/>
              <w:left w:val="single" w:sz="4" w:space="0" w:color="000000"/>
              <w:bottom w:val="single" w:sz="4" w:space="0" w:color="000000"/>
              <w:right w:val="nil"/>
            </w:tcBorders>
            <w:vAlign w:val="center"/>
            <w:hideMark/>
          </w:tcPr>
          <w:p w14:paraId="79AD111A" w14:textId="77777777" w:rsidR="006B773B" w:rsidRPr="0040460A" w:rsidRDefault="006B773B">
            <w:pPr>
              <w:snapToGrid w:val="0"/>
              <w:spacing w:before="60" w:after="60"/>
              <w:rPr>
                <w:rFonts w:asciiTheme="minorHAnsi" w:hAnsiTheme="minorHAnsi" w:cstheme="minorHAnsi"/>
              </w:rPr>
            </w:pPr>
            <w:r w:rsidRPr="0040460A">
              <w:rPr>
                <w:rFonts w:asciiTheme="minorHAnsi" w:hAnsiTheme="minorHAnsi" w:cstheme="minorHAnsi"/>
              </w:rPr>
              <w:t>Imię i nazwisko</w:t>
            </w:r>
          </w:p>
        </w:tc>
        <w:tc>
          <w:tcPr>
            <w:tcW w:w="7377" w:type="dxa"/>
            <w:tcBorders>
              <w:top w:val="single" w:sz="4" w:space="0" w:color="000000"/>
              <w:left w:val="single" w:sz="4" w:space="0" w:color="000000"/>
              <w:bottom w:val="single" w:sz="4" w:space="0" w:color="000000"/>
              <w:right w:val="single" w:sz="4" w:space="0" w:color="000000"/>
            </w:tcBorders>
            <w:vAlign w:val="center"/>
            <w:hideMark/>
          </w:tcPr>
          <w:p w14:paraId="7F760322" w14:textId="7F00428A" w:rsidR="006B773B" w:rsidRPr="0040460A" w:rsidRDefault="006B773B">
            <w:pPr>
              <w:snapToGrid w:val="0"/>
              <w:spacing w:before="60" w:after="60"/>
              <w:rPr>
                <w:rFonts w:asciiTheme="minorHAnsi" w:hAnsiTheme="minorHAnsi" w:cstheme="minorHAnsi"/>
              </w:rPr>
            </w:pPr>
            <w:r w:rsidRPr="0040460A">
              <w:rPr>
                <w:rFonts w:asciiTheme="minorHAnsi" w:hAnsiTheme="minorHAnsi" w:cstheme="minorHAnsi"/>
              </w:rPr>
              <w:t>………………………………………………………………………………</w:t>
            </w:r>
            <w:r w:rsidR="001F43E8">
              <w:rPr>
                <w:rFonts w:asciiTheme="minorHAnsi" w:hAnsiTheme="minorHAnsi" w:cstheme="minorHAnsi"/>
              </w:rPr>
              <w:t>……………………………</w:t>
            </w:r>
          </w:p>
        </w:tc>
      </w:tr>
      <w:tr w:rsidR="006B773B" w:rsidRPr="0040460A" w14:paraId="7B357699" w14:textId="77777777" w:rsidTr="00BA393E">
        <w:trPr>
          <w:trHeight w:val="1256"/>
        </w:trPr>
        <w:tc>
          <w:tcPr>
            <w:tcW w:w="9564" w:type="dxa"/>
            <w:gridSpan w:val="2"/>
            <w:tcBorders>
              <w:top w:val="single" w:sz="4" w:space="0" w:color="000000"/>
              <w:left w:val="single" w:sz="4" w:space="0" w:color="000000"/>
              <w:bottom w:val="single" w:sz="4" w:space="0" w:color="000000"/>
              <w:right w:val="single" w:sz="4" w:space="0" w:color="000000"/>
            </w:tcBorders>
            <w:vAlign w:val="center"/>
            <w:hideMark/>
          </w:tcPr>
          <w:p w14:paraId="12381FEC" w14:textId="0CDF1176" w:rsidR="006B773B" w:rsidRPr="0040460A" w:rsidRDefault="006B773B" w:rsidP="006B773B">
            <w:pPr>
              <w:snapToGrid w:val="0"/>
              <w:jc w:val="both"/>
              <w:rPr>
                <w:rFonts w:asciiTheme="minorHAnsi" w:hAnsiTheme="minorHAnsi" w:cstheme="minorHAnsi"/>
              </w:rPr>
            </w:pPr>
            <w:r w:rsidRPr="0040460A">
              <w:rPr>
                <w:rFonts w:asciiTheme="minorHAnsi" w:hAnsiTheme="minorHAnsi" w:cstheme="minorHAnsi"/>
              </w:rPr>
              <w:t xml:space="preserve">Oświadczam, że wskazana powyżej osoba posiada </w:t>
            </w:r>
            <w:r w:rsidRPr="0040460A">
              <w:rPr>
                <w:rFonts w:asciiTheme="minorHAnsi" w:hAnsiTheme="minorHAnsi" w:cstheme="minorHAnsi"/>
                <w:bCs w:val="0"/>
              </w:rPr>
              <w:t xml:space="preserve">stosowne uprawnienia </w:t>
            </w:r>
            <w:r w:rsidRPr="0040460A">
              <w:rPr>
                <w:rFonts w:asciiTheme="minorHAnsi" w:hAnsiTheme="minorHAnsi" w:cstheme="minorHAnsi"/>
              </w:rPr>
              <w:t>zawodowe, uprawniające do sporządzania planów ogólnych gminy (zgodnie z art. 5 ustawy z dnia 27 marca 2003 r. o planowaniu i zagospodarowaniu przestrzennym (t.j.: Dz. U. z 2024 r., poz. 1130) na podstawie dokumentu:</w:t>
            </w:r>
          </w:p>
          <w:p w14:paraId="469EE513" w14:textId="2BE3AF8D" w:rsidR="001F43E8" w:rsidRDefault="006B773B" w:rsidP="001F43E8">
            <w:pPr>
              <w:snapToGrid w:val="0"/>
              <w:jc w:val="both"/>
              <w:rPr>
                <w:rFonts w:asciiTheme="minorHAnsi" w:hAnsiTheme="minorHAnsi" w:cstheme="minorHAnsi"/>
              </w:rPr>
            </w:pPr>
            <w:r w:rsidRPr="0040460A">
              <w:rPr>
                <w:rFonts w:asciiTheme="minorHAnsi" w:hAnsiTheme="minorHAnsi" w:cstheme="minorHAnsi"/>
              </w:rPr>
              <w:t>Nr…………………………………</w:t>
            </w:r>
            <w:r w:rsidR="001F43E8">
              <w:rPr>
                <w:rFonts w:asciiTheme="minorHAnsi" w:hAnsiTheme="minorHAnsi" w:cstheme="minorHAnsi"/>
              </w:rPr>
              <w:t>………………………………………………………………………………………………………..</w:t>
            </w:r>
          </w:p>
          <w:p w14:paraId="21B712AA" w14:textId="7665A61F" w:rsidR="001F43E8" w:rsidRDefault="001F43E8" w:rsidP="001F43E8">
            <w:pPr>
              <w:snapToGrid w:val="0"/>
              <w:jc w:val="both"/>
              <w:rPr>
                <w:rFonts w:asciiTheme="minorHAnsi" w:hAnsiTheme="minorHAnsi" w:cstheme="minorHAnsi"/>
              </w:rPr>
            </w:pPr>
            <w:r>
              <w:rPr>
                <w:rFonts w:asciiTheme="minorHAnsi" w:hAnsiTheme="minorHAnsi" w:cstheme="minorHAnsi"/>
              </w:rPr>
              <w:t xml:space="preserve">z </w:t>
            </w:r>
            <w:r w:rsidR="006B773B" w:rsidRPr="0040460A">
              <w:rPr>
                <w:rFonts w:asciiTheme="minorHAnsi" w:hAnsiTheme="minorHAnsi" w:cstheme="minorHAnsi"/>
              </w:rPr>
              <w:t>dnia………………………..............</w:t>
            </w:r>
            <w:r>
              <w:rPr>
                <w:rFonts w:asciiTheme="minorHAnsi" w:hAnsiTheme="minorHAnsi" w:cstheme="minorHAnsi"/>
              </w:rPr>
              <w:t>....................................................................................................</w:t>
            </w:r>
          </w:p>
          <w:p w14:paraId="6C42EEDF" w14:textId="6B8249B3" w:rsidR="006B773B" w:rsidRPr="0040460A" w:rsidRDefault="006B773B" w:rsidP="001F43E8">
            <w:pPr>
              <w:snapToGrid w:val="0"/>
              <w:jc w:val="both"/>
              <w:rPr>
                <w:rFonts w:asciiTheme="minorHAnsi" w:hAnsiTheme="minorHAnsi" w:cstheme="minorHAnsi"/>
              </w:rPr>
            </w:pPr>
            <w:r w:rsidRPr="0040460A">
              <w:rPr>
                <w:rFonts w:asciiTheme="minorHAnsi" w:hAnsiTheme="minorHAnsi" w:cstheme="minorHAnsi"/>
              </w:rPr>
              <w:t>wydanego</w:t>
            </w:r>
            <w:r w:rsidR="001F43E8">
              <w:rPr>
                <w:rFonts w:asciiTheme="minorHAnsi" w:hAnsiTheme="minorHAnsi" w:cstheme="minorHAnsi"/>
              </w:rPr>
              <w:t xml:space="preserve"> </w:t>
            </w:r>
            <w:r w:rsidRPr="0040460A">
              <w:rPr>
                <w:rFonts w:asciiTheme="minorHAnsi" w:hAnsiTheme="minorHAnsi" w:cstheme="minorHAnsi"/>
              </w:rPr>
              <w:t>przez</w:t>
            </w:r>
            <w:r w:rsidR="001F43E8">
              <w:rPr>
                <w:rFonts w:asciiTheme="minorHAnsi" w:hAnsiTheme="minorHAnsi" w:cstheme="minorHAnsi"/>
              </w:rPr>
              <w:t xml:space="preserve"> ……………………………………………………………………………………………………………………</w:t>
            </w:r>
          </w:p>
          <w:p w14:paraId="13985559" w14:textId="77777777" w:rsidR="00BB61E2" w:rsidRPr="0040460A" w:rsidRDefault="00BB61E2">
            <w:pPr>
              <w:snapToGrid w:val="0"/>
              <w:rPr>
                <w:rFonts w:asciiTheme="minorHAnsi" w:hAnsiTheme="minorHAnsi" w:cstheme="minorHAnsi"/>
              </w:rPr>
            </w:pPr>
          </w:p>
          <w:p w14:paraId="0E2D4ED2" w14:textId="6E189000" w:rsidR="0006137C" w:rsidRPr="0040460A" w:rsidRDefault="0006137C">
            <w:pPr>
              <w:snapToGrid w:val="0"/>
              <w:rPr>
                <w:rFonts w:asciiTheme="minorHAnsi" w:hAnsiTheme="minorHAnsi" w:cstheme="minorHAnsi"/>
              </w:rPr>
            </w:pPr>
          </w:p>
        </w:tc>
      </w:tr>
      <w:tr w:rsidR="006B773B" w:rsidRPr="0040460A" w14:paraId="4B622BA0" w14:textId="77777777" w:rsidTr="00BA393E">
        <w:trPr>
          <w:trHeight w:val="699"/>
        </w:trPr>
        <w:tc>
          <w:tcPr>
            <w:tcW w:w="9564" w:type="dxa"/>
            <w:gridSpan w:val="2"/>
            <w:tcBorders>
              <w:top w:val="single" w:sz="4" w:space="0" w:color="000000"/>
              <w:left w:val="single" w:sz="4" w:space="0" w:color="000000"/>
              <w:bottom w:val="single" w:sz="4" w:space="0" w:color="000000"/>
              <w:right w:val="single" w:sz="4" w:space="0" w:color="000000"/>
            </w:tcBorders>
            <w:vAlign w:val="center"/>
            <w:hideMark/>
          </w:tcPr>
          <w:p w14:paraId="4BEFB186" w14:textId="7456D22D" w:rsidR="001F43E8" w:rsidRDefault="006B773B" w:rsidP="0006137C">
            <w:pPr>
              <w:snapToGrid w:val="0"/>
              <w:spacing w:before="120" w:line="276" w:lineRule="auto"/>
              <w:rPr>
                <w:rFonts w:asciiTheme="minorHAnsi" w:hAnsiTheme="minorHAnsi" w:cstheme="minorHAnsi"/>
              </w:rPr>
            </w:pPr>
            <w:r w:rsidRPr="0040460A">
              <w:rPr>
                <w:rFonts w:asciiTheme="minorHAnsi" w:hAnsiTheme="minorHAnsi" w:cstheme="minorHAnsi"/>
              </w:rPr>
              <w:t>Podstawa dysponowania wskazaną wyżej osobą:</w:t>
            </w:r>
            <w:r w:rsidR="001F43E8">
              <w:rPr>
                <w:rFonts w:asciiTheme="minorHAnsi" w:hAnsiTheme="minorHAnsi" w:cstheme="minorHAnsi"/>
              </w:rPr>
              <w:t xml:space="preserve"> </w:t>
            </w:r>
            <w:r w:rsidRPr="0040460A">
              <w:rPr>
                <w:rFonts w:asciiTheme="minorHAnsi" w:hAnsiTheme="minorHAnsi" w:cstheme="minorHAnsi"/>
              </w:rPr>
              <w:t>…………………………………………………………</w:t>
            </w:r>
            <w:r w:rsidR="001F43E8">
              <w:rPr>
                <w:rFonts w:asciiTheme="minorHAnsi" w:hAnsiTheme="minorHAnsi" w:cstheme="minorHAnsi"/>
              </w:rPr>
              <w:t>…………………………………………………………………………………..</w:t>
            </w:r>
          </w:p>
          <w:p w14:paraId="09E58222" w14:textId="313EA93F" w:rsidR="006B773B" w:rsidRPr="001F43E8" w:rsidRDefault="0006137C" w:rsidP="0006137C">
            <w:pPr>
              <w:snapToGrid w:val="0"/>
              <w:spacing w:before="120" w:line="276" w:lineRule="auto"/>
              <w:rPr>
                <w:rFonts w:asciiTheme="minorHAnsi" w:hAnsiTheme="minorHAnsi" w:cstheme="minorHAnsi"/>
                <w:sz w:val="18"/>
                <w:szCs w:val="18"/>
              </w:rPr>
            </w:pPr>
            <w:r w:rsidRPr="001F43E8">
              <w:rPr>
                <w:rFonts w:asciiTheme="minorHAnsi" w:hAnsiTheme="minorHAnsi" w:cstheme="minorHAnsi"/>
                <w:sz w:val="18"/>
                <w:szCs w:val="18"/>
              </w:rPr>
              <w:t>(</w:t>
            </w:r>
            <w:r w:rsidR="006B773B" w:rsidRPr="001F43E8">
              <w:rPr>
                <w:rFonts w:asciiTheme="minorHAnsi" w:hAnsiTheme="minorHAnsi" w:cstheme="minorHAnsi"/>
                <w:sz w:val="18"/>
                <w:szCs w:val="18"/>
              </w:rPr>
              <w:t>dysponowanie samodzielne / osoba udostępniona przez inny podmiot</w:t>
            </w:r>
            <w:r w:rsidRPr="001F43E8">
              <w:rPr>
                <w:rFonts w:asciiTheme="minorHAnsi" w:hAnsiTheme="minorHAnsi" w:cstheme="minorHAnsi"/>
                <w:sz w:val="18"/>
                <w:szCs w:val="18"/>
              </w:rPr>
              <w:t>)</w:t>
            </w:r>
          </w:p>
          <w:p w14:paraId="44BE1616" w14:textId="641506A8" w:rsidR="006B773B" w:rsidRPr="0040460A" w:rsidRDefault="006B773B">
            <w:pPr>
              <w:autoSpaceDN w:val="0"/>
              <w:adjustRightInd w:val="0"/>
              <w:rPr>
                <w:rFonts w:asciiTheme="minorHAnsi" w:hAnsiTheme="minorHAnsi" w:cstheme="minorHAnsi"/>
              </w:rPr>
            </w:pPr>
            <w:r w:rsidRPr="0040460A">
              <w:rPr>
                <w:rFonts w:asciiTheme="minorHAnsi" w:hAnsiTheme="minorHAnsi" w:cstheme="minorHAnsi"/>
              </w:rPr>
              <w:t xml:space="preserve"> </w:t>
            </w:r>
          </w:p>
        </w:tc>
      </w:tr>
    </w:tbl>
    <w:p w14:paraId="12D8BB78" w14:textId="3D51245E" w:rsidR="006B773B" w:rsidRPr="0040460A" w:rsidRDefault="006B773B" w:rsidP="00F72EB1">
      <w:pPr>
        <w:tabs>
          <w:tab w:val="left" w:pos="1330"/>
          <w:tab w:val="left" w:pos="4516"/>
          <w:tab w:val="left" w:pos="5659"/>
        </w:tabs>
        <w:snapToGrid w:val="0"/>
        <w:spacing w:line="276" w:lineRule="auto"/>
        <w:ind w:right="6"/>
        <w:jc w:val="both"/>
        <w:rPr>
          <w:rFonts w:asciiTheme="minorHAnsi" w:hAnsiTheme="minorHAnsi" w:cstheme="minorHAnsi"/>
          <w:b/>
          <w:bCs w:val="0"/>
        </w:rPr>
      </w:pPr>
    </w:p>
    <w:p w14:paraId="2A825D20" w14:textId="6678C955" w:rsidR="006B773B" w:rsidRPr="001F43E8" w:rsidRDefault="006B773B" w:rsidP="001F43E8">
      <w:pPr>
        <w:tabs>
          <w:tab w:val="left" w:pos="1330"/>
          <w:tab w:val="left" w:pos="4516"/>
          <w:tab w:val="left" w:pos="5659"/>
        </w:tabs>
        <w:snapToGrid w:val="0"/>
        <w:jc w:val="both"/>
        <w:rPr>
          <w:rFonts w:asciiTheme="minorHAnsi" w:eastAsia="Calibri" w:hAnsiTheme="minorHAnsi" w:cstheme="minorHAnsi"/>
          <w:lang w:eastAsia="en-US"/>
        </w:rPr>
      </w:pPr>
      <w:r w:rsidRPr="0040460A">
        <w:rPr>
          <w:rFonts w:asciiTheme="minorHAnsi" w:hAnsiTheme="minorHAnsi" w:cstheme="minorHAnsi"/>
        </w:rPr>
        <w:t xml:space="preserve">W/w osoba przewidziana na stanowisko </w:t>
      </w:r>
      <w:r w:rsidR="00F72EB1" w:rsidRPr="0040460A">
        <w:rPr>
          <w:rFonts w:asciiTheme="minorHAnsi" w:hAnsiTheme="minorHAnsi" w:cstheme="minorHAnsi"/>
        </w:rPr>
        <w:t xml:space="preserve">głównego </w:t>
      </w:r>
      <w:r w:rsidRPr="0040460A">
        <w:rPr>
          <w:rStyle w:val="Pogrubienie"/>
          <w:rFonts w:asciiTheme="minorHAnsi" w:eastAsia="Courier New" w:hAnsiTheme="minorHAnsi" w:cstheme="minorHAnsi"/>
          <w:b w:val="0"/>
          <w:bCs/>
        </w:rPr>
        <w:t>projektanta</w:t>
      </w:r>
      <w:r w:rsidRPr="0040460A">
        <w:rPr>
          <w:rStyle w:val="Pogrubienie"/>
          <w:rFonts w:asciiTheme="minorHAnsi" w:eastAsia="Courier New" w:hAnsiTheme="minorHAnsi" w:cstheme="minorHAnsi"/>
        </w:rPr>
        <w:t xml:space="preserve"> </w:t>
      </w:r>
      <w:r w:rsidRPr="0040460A">
        <w:rPr>
          <w:rFonts w:asciiTheme="minorHAnsi" w:hAnsiTheme="minorHAnsi" w:cstheme="minorHAnsi"/>
        </w:rPr>
        <w:t xml:space="preserve">posiada doświadczenie zawodowe w zakresie </w:t>
      </w:r>
      <w:r w:rsidR="006E6BC4">
        <w:rPr>
          <w:rFonts w:asciiTheme="minorHAnsi" w:hAnsiTheme="minorHAnsi" w:cstheme="minorHAnsi"/>
        </w:rPr>
        <w:t>opracowania</w:t>
      </w:r>
      <w:r w:rsidRPr="0040460A">
        <w:rPr>
          <w:rFonts w:asciiTheme="minorHAnsi" w:hAnsiTheme="minorHAnsi" w:cstheme="minorHAnsi"/>
          <w:b/>
        </w:rPr>
        <w:t xml:space="preserve"> </w:t>
      </w:r>
      <w:r w:rsidRPr="0040460A">
        <w:rPr>
          <w:rFonts w:asciiTheme="minorHAnsi" w:eastAsia="Calibri" w:hAnsiTheme="minorHAnsi" w:cstheme="minorHAnsi"/>
          <w:lang w:eastAsia="en-US"/>
        </w:rPr>
        <w:t xml:space="preserve">miejscowych planów zagospodarowania przestrzennego </w:t>
      </w:r>
      <w:r w:rsidR="0006366E">
        <w:rPr>
          <w:rFonts w:asciiTheme="minorHAnsi" w:eastAsia="Calibri" w:hAnsiTheme="minorHAnsi" w:cstheme="minorHAnsi"/>
          <w:lang w:eastAsia="en-US"/>
        </w:rPr>
        <w:br/>
      </w:r>
      <w:r w:rsidR="006E6BC4">
        <w:rPr>
          <w:rFonts w:asciiTheme="minorHAnsi" w:eastAsia="Calibri" w:hAnsiTheme="minorHAnsi" w:cstheme="minorHAnsi"/>
          <w:lang w:eastAsia="en-US"/>
        </w:rPr>
        <w:t>dla obszaru o</w:t>
      </w:r>
      <w:r w:rsidRPr="0040460A">
        <w:rPr>
          <w:rFonts w:asciiTheme="minorHAnsi" w:eastAsia="Calibri" w:hAnsiTheme="minorHAnsi" w:cstheme="minorHAnsi"/>
          <w:lang w:eastAsia="en-US"/>
        </w:rPr>
        <w:t xml:space="preserve"> powierzchni nie mniejszej niż 50 ha (każdy), zakończonych publikacją w dzienniku urzędowym województwa </w:t>
      </w:r>
      <w:r w:rsidR="00F72EB1" w:rsidRPr="0040460A">
        <w:rPr>
          <w:rFonts w:asciiTheme="minorHAnsi" w:eastAsia="Calibri" w:hAnsiTheme="minorHAnsi" w:cstheme="minorHAnsi"/>
          <w:lang w:eastAsia="en-US"/>
        </w:rPr>
        <w:t>oraz</w:t>
      </w:r>
      <w:r w:rsidRPr="0040460A">
        <w:rPr>
          <w:rFonts w:asciiTheme="minorHAnsi" w:eastAsia="Calibri" w:hAnsiTheme="minorHAnsi" w:cstheme="minorHAnsi"/>
          <w:lang w:eastAsia="en-US"/>
        </w:rPr>
        <w:t xml:space="preserve"> </w:t>
      </w:r>
      <w:r w:rsidR="006E6BC4">
        <w:rPr>
          <w:rFonts w:asciiTheme="minorHAnsi" w:eastAsia="Calibri" w:hAnsiTheme="minorHAnsi" w:cstheme="minorHAnsi"/>
          <w:lang w:eastAsia="en-US"/>
        </w:rPr>
        <w:t xml:space="preserve">doświadczenie w zakresie opracowania </w:t>
      </w:r>
      <w:r w:rsidRPr="0040460A">
        <w:rPr>
          <w:rFonts w:asciiTheme="minorHAnsi" w:eastAsia="Calibri" w:hAnsiTheme="minorHAnsi" w:cstheme="minorHAnsi"/>
          <w:lang w:eastAsia="en-US"/>
        </w:rPr>
        <w:t xml:space="preserve">studium uwarunkowań </w:t>
      </w:r>
      <w:r w:rsidR="006E6BC4">
        <w:rPr>
          <w:rFonts w:asciiTheme="minorHAnsi" w:eastAsia="Calibri" w:hAnsiTheme="minorHAnsi" w:cstheme="minorHAnsi"/>
          <w:lang w:eastAsia="en-US"/>
        </w:rPr>
        <w:br/>
      </w:r>
      <w:r w:rsidRPr="0040460A">
        <w:rPr>
          <w:rFonts w:asciiTheme="minorHAnsi" w:eastAsia="Calibri" w:hAnsiTheme="minorHAnsi" w:cstheme="minorHAnsi"/>
          <w:lang w:eastAsia="en-US"/>
        </w:rPr>
        <w:t xml:space="preserve">i kierunków zagospodarowania przestrzennego </w:t>
      </w:r>
      <w:r w:rsidR="0006366E">
        <w:rPr>
          <w:rFonts w:asciiTheme="minorHAnsi" w:eastAsia="Calibri" w:hAnsiTheme="minorHAnsi" w:cstheme="minorHAnsi"/>
          <w:lang w:eastAsia="en-US"/>
        </w:rPr>
        <w:t xml:space="preserve">gminy </w:t>
      </w:r>
      <w:r w:rsidRPr="0040460A">
        <w:rPr>
          <w:rFonts w:asciiTheme="minorHAnsi" w:eastAsia="Calibri" w:hAnsiTheme="minorHAnsi" w:cstheme="minorHAnsi"/>
          <w:lang w:eastAsia="en-US"/>
        </w:rPr>
        <w:t>lub opracowanie dotyczące zmiany studium</w:t>
      </w:r>
      <w:r w:rsidRPr="0040460A">
        <w:rPr>
          <w:rFonts w:asciiTheme="minorHAnsi" w:hAnsiTheme="minorHAnsi" w:cstheme="minorHAnsi"/>
          <w:b/>
        </w:rPr>
        <w:t xml:space="preserve">, ponieważ jest autorem n/w dokumentacji projektowych: </w:t>
      </w:r>
    </w:p>
    <w:p w14:paraId="663B54D6" w14:textId="77777777" w:rsidR="006B773B" w:rsidRPr="0040460A" w:rsidRDefault="006B773B" w:rsidP="006B773B">
      <w:pPr>
        <w:tabs>
          <w:tab w:val="left" w:pos="1330"/>
          <w:tab w:val="left" w:pos="4516"/>
          <w:tab w:val="left" w:pos="5659"/>
        </w:tabs>
        <w:snapToGrid w:val="0"/>
        <w:ind w:right="6"/>
        <w:jc w:val="both"/>
        <w:rPr>
          <w:rFonts w:asciiTheme="minorHAnsi" w:hAnsiTheme="minorHAnsi" w:cstheme="minorHAnsi"/>
          <w:b/>
          <w:kern w:val="2"/>
        </w:rPr>
      </w:pPr>
    </w:p>
    <w:tbl>
      <w:tblPr>
        <w:tblStyle w:val="Tabela-Siatka"/>
        <w:tblW w:w="9634" w:type="dxa"/>
        <w:tblLook w:val="04A0" w:firstRow="1" w:lastRow="0" w:firstColumn="1" w:lastColumn="0" w:noHBand="0" w:noVBand="1"/>
      </w:tblPr>
      <w:tblGrid>
        <w:gridCol w:w="1812"/>
        <w:gridCol w:w="1812"/>
        <w:gridCol w:w="1812"/>
        <w:gridCol w:w="1813"/>
        <w:gridCol w:w="2385"/>
      </w:tblGrid>
      <w:tr w:rsidR="0006137C" w:rsidRPr="0040460A" w14:paraId="0D954251" w14:textId="77777777" w:rsidTr="00BA393E">
        <w:tc>
          <w:tcPr>
            <w:tcW w:w="1812" w:type="dxa"/>
            <w:shd w:val="clear" w:color="auto" w:fill="D9E2F3" w:themeFill="accent5" w:themeFillTint="33"/>
          </w:tcPr>
          <w:p w14:paraId="13A1338B" w14:textId="7FE622DE" w:rsidR="0006137C" w:rsidRPr="001F43E8" w:rsidRDefault="0006137C" w:rsidP="00BB61E2">
            <w:pPr>
              <w:tabs>
                <w:tab w:val="left" w:pos="1330"/>
                <w:tab w:val="left" w:pos="4516"/>
                <w:tab w:val="left" w:pos="5659"/>
              </w:tabs>
              <w:snapToGrid w:val="0"/>
              <w:ind w:right="6"/>
              <w:jc w:val="center"/>
              <w:rPr>
                <w:rFonts w:asciiTheme="minorHAnsi" w:hAnsiTheme="minorHAnsi" w:cstheme="minorHAnsi"/>
                <w:bCs w:val="0"/>
                <w:kern w:val="2"/>
                <w:sz w:val="20"/>
                <w:szCs w:val="20"/>
              </w:rPr>
            </w:pPr>
            <w:r w:rsidRPr="001F43E8">
              <w:rPr>
                <w:rFonts w:asciiTheme="minorHAnsi" w:hAnsiTheme="minorHAnsi" w:cstheme="minorHAnsi"/>
                <w:bCs w:val="0"/>
                <w:kern w:val="2"/>
                <w:sz w:val="20"/>
                <w:szCs w:val="20"/>
              </w:rPr>
              <w:t>Opis i nazwa zadania objętego dokumentacją projektową</w:t>
            </w:r>
          </w:p>
        </w:tc>
        <w:tc>
          <w:tcPr>
            <w:tcW w:w="1812" w:type="dxa"/>
            <w:shd w:val="clear" w:color="auto" w:fill="D9E2F3" w:themeFill="accent5" w:themeFillTint="33"/>
          </w:tcPr>
          <w:p w14:paraId="2A432561" w14:textId="3032DCEC" w:rsidR="0006137C" w:rsidRPr="001F43E8" w:rsidRDefault="00BB61E2" w:rsidP="00BB61E2">
            <w:pPr>
              <w:tabs>
                <w:tab w:val="left" w:pos="1330"/>
                <w:tab w:val="left" w:pos="4516"/>
                <w:tab w:val="left" w:pos="5659"/>
              </w:tabs>
              <w:snapToGrid w:val="0"/>
              <w:ind w:right="6"/>
              <w:jc w:val="center"/>
              <w:rPr>
                <w:rFonts w:asciiTheme="minorHAnsi" w:hAnsiTheme="minorHAnsi" w:cstheme="minorHAnsi"/>
                <w:bCs w:val="0"/>
                <w:kern w:val="2"/>
                <w:sz w:val="20"/>
                <w:szCs w:val="20"/>
              </w:rPr>
            </w:pPr>
            <w:r w:rsidRPr="001F43E8">
              <w:rPr>
                <w:rFonts w:asciiTheme="minorHAnsi" w:hAnsiTheme="minorHAnsi" w:cstheme="minorHAnsi"/>
                <w:bCs w:val="0"/>
                <w:kern w:val="2"/>
                <w:sz w:val="20"/>
                <w:szCs w:val="20"/>
              </w:rPr>
              <w:t>Zamawiający</w:t>
            </w:r>
          </w:p>
        </w:tc>
        <w:tc>
          <w:tcPr>
            <w:tcW w:w="1812" w:type="dxa"/>
            <w:shd w:val="clear" w:color="auto" w:fill="D9E2F3" w:themeFill="accent5" w:themeFillTint="33"/>
          </w:tcPr>
          <w:p w14:paraId="6CFDB175" w14:textId="2568F5EC" w:rsidR="0006137C" w:rsidRPr="001F43E8" w:rsidRDefault="00BB61E2" w:rsidP="00BB61E2">
            <w:pPr>
              <w:tabs>
                <w:tab w:val="left" w:pos="1330"/>
                <w:tab w:val="left" w:pos="4516"/>
                <w:tab w:val="left" w:pos="5659"/>
              </w:tabs>
              <w:snapToGrid w:val="0"/>
              <w:ind w:right="6"/>
              <w:jc w:val="center"/>
              <w:rPr>
                <w:rFonts w:asciiTheme="minorHAnsi" w:hAnsiTheme="minorHAnsi" w:cstheme="minorHAnsi"/>
                <w:bCs w:val="0"/>
                <w:kern w:val="2"/>
                <w:sz w:val="20"/>
                <w:szCs w:val="20"/>
              </w:rPr>
            </w:pPr>
            <w:r w:rsidRPr="001F43E8">
              <w:rPr>
                <w:rFonts w:asciiTheme="minorHAnsi" w:hAnsiTheme="minorHAnsi" w:cstheme="minorHAnsi"/>
                <w:bCs w:val="0"/>
                <w:kern w:val="2"/>
                <w:sz w:val="20"/>
                <w:szCs w:val="20"/>
              </w:rPr>
              <w:t xml:space="preserve">Zakres dokumentacji </w:t>
            </w:r>
          </w:p>
        </w:tc>
        <w:tc>
          <w:tcPr>
            <w:tcW w:w="1813" w:type="dxa"/>
            <w:shd w:val="clear" w:color="auto" w:fill="D9E2F3" w:themeFill="accent5" w:themeFillTint="33"/>
          </w:tcPr>
          <w:p w14:paraId="5B8DD0AF" w14:textId="63F8F78F" w:rsidR="0006137C" w:rsidRPr="001F43E8" w:rsidRDefault="00BB61E2" w:rsidP="00BB61E2">
            <w:pPr>
              <w:tabs>
                <w:tab w:val="left" w:pos="1330"/>
                <w:tab w:val="left" w:pos="4516"/>
                <w:tab w:val="left" w:pos="5659"/>
              </w:tabs>
              <w:snapToGrid w:val="0"/>
              <w:ind w:right="6"/>
              <w:jc w:val="center"/>
              <w:rPr>
                <w:rFonts w:asciiTheme="minorHAnsi" w:hAnsiTheme="minorHAnsi" w:cstheme="minorHAnsi"/>
                <w:bCs w:val="0"/>
                <w:kern w:val="2"/>
                <w:sz w:val="20"/>
                <w:szCs w:val="20"/>
              </w:rPr>
            </w:pPr>
            <w:r w:rsidRPr="001F43E8">
              <w:rPr>
                <w:rFonts w:asciiTheme="minorHAnsi" w:hAnsiTheme="minorHAnsi" w:cstheme="minorHAnsi"/>
                <w:bCs w:val="0"/>
                <w:kern w:val="2"/>
                <w:sz w:val="20"/>
                <w:szCs w:val="20"/>
              </w:rPr>
              <w:t>Pełniona funkcja przy wykonywaniu dokumentacji projektowej</w:t>
            </w:r>
          </w:p>
        </w:tc>
        <w:tc>
          <w:tcPr>
            <w:tcW w:w="2385" w:type="dxa"/>
            <w:shd w:val="clear" w:color="auto" w:fill="D9E2F3" w:themeFill="accent5" w:themeFillTint="33"/>
          </w:tcPr>
          <w:p w14:paraId="6A8BBB17" w14:textId="185B6A8D" w:rsidR="0006137C" w:rsidRPr="001F43E8" w:rsidRDefault="00BB61E2" w:rsidP="00BB61E2">
            <w:pPr>
              <w:tabs>
                <w:tab w:val="left" w:pos="1330"/>
                <w:tab w:val="left" w:pos="4516"/>
                <w:tab w:val="left" w:pos="5659"/>
              </w:tabs>
              <w:snapToGrid w:val="0"/>
              <w:ind w:right="6"/>
              <w:jc w:val="center"/>
              <w:rPr>
                <w:rFonts w:asciiTheme="minorHAnsi" w:hAnsiTheme="minorHAnsi" w:cstheme="minorHAnsi"/>
                <w:bCs w:val="0"/>
                <w:kern w:val="2"/>
                <w:sz w:val="20"/>
                <w:szCs w:val="20"/>
              </w:rPr>
            </w:pPr>
            <w:r w:rsidRPr="001F43E8">
              <w:rPr>
                <w:rFonts w:asciiTheme="minorHAnsi" w:hAnsiTheme="minorHAnsi" w:cstheme="minorHAnsi"/>
                <w:bCs w:val="0"/>
                <w:kern w:val="2"/>
                <w:sz w:val="20"/>
                <w:szCs w:val="20"/>
              </w:rPr>
              <w:t>Uchwała o przyjęciu dokumentacji lub numer Dz.Urz. Województwa</w:t>
            </w:r>
          </w:p>
        </w:tc>
      </w:tr>
      <w:tr w:rsidR="0006137C" w:rsidRPr="0040460A" w14:paraId="052BBECE" w14:textId="77777777" w:rsidTr="00BA393E">
        <w:tc>
          <w:tcPr>
            <w:tcW w:w="1812" w:type="dxa"/>
          </w:tcPr>
          <w:p w14:paraId="54898429"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p w14:paraId="321DD28D" w14:textId="77777777" w:rsidR="00BB61E2" w:rsidRPr="0040460A" w:rsidRDefault="00BB61E2" w:rsidP="001F43E8">
            <w:pPr>
              <w:tabs>
                <w:tab w:val="left" w:pos="1330"/>
                <w:tab w:val="left" w:pos="4516"/>
                <w:tab w:val="left" w:pos="5659"/>
              </w:tabs>
              <w:snapToGrid w:val="0"/>
              <w:ind w:right="6"/>
              <w:rPr>
                <w:rFonts w:asciiTheme="minorHAnsi" w:hAnsiTheme="minorHAnsi" w:cstheme="minorHAnsi"/>
                <w:bCs w:val="0"/>
                <w:kern w:val="2"/>
              </w:rPr>
            </w:pPr>
          </w:p>
        </w:tc>
        <w:tc>
          <w:tcPr>
            <w:tcW w:w="1812" w:type="dxa"/>
          </w:tcPr>
          <w:p w14:paraId="3D233CBF"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0BDE36D8" w14:textId="00F7D08C"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3" w:type="dxa"/>
          </w:tcPr>
          <w:p w14:paraId="66EAAC92"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2385" w:type="dxa"/>
          </w:tcPr>
          <w:p w14:paraId="53EB4E68"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r>
      <w:tr w:rsidR="0006137C" w:rsidRPr="0040460A" w14:paraId="637DD71F" w14:textId="77777777" w:rsidTr="00BA393E">
        <w:tc>
          <w:tcPr>
            <w:tcW w:w="1812" w:type="dxa"/>
          </w:tcPr>
          <w:p w14:paraId="23F975F0"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p w14:paraId="7A43A233" w14:textId="77777777" w:rsidR="00BB61E2" w:rsidRPr="0040460A" w:rsidRDefault="00BB61E2" w:rsidP="001F43E8">
            <w:pPr>
              <w:tabs>
                <w:tab w:val="left" w:pos="1330"/>
                <w:tab w:val="left" w:pos="4516"/>
                <w:tab w:val="left" w:pos="5659"/>
              </w:tabs>
              <w:snapToGrid w:val="0"/>
              <w:ind w:right="6"/>
              <w:rPr>
                <w:rFonts w:asciiTheme="minorHAnsi" w:hAnsiTheme="minorHAnsi" w:cstheme="minorHAnsi"/>
                <w:bCs w:val="0"/>
                <w:kern w:val="2"/>
              </w:rPr>
            </w:pPr>
          </w:p>
        </w:tc>
        <w:tc>
          <w:tcPr>
            <w:tcW w:w="1812" w:type="dxa"/>
          </w:tcPr>
          <w:p w14:paraId="0FB275AB"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4C58CD67"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3" w:type="dxa"/>
          </w:tcPr>
          <w:p w14:paraId="05CCCFAC"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2385" w:type="dxa"/>
          </w:tcPr>
          <w:p w14:paraId="1D47B880"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r>
      <w:tr w:rsidR="0006137C" w:rsidRPr="0040460A" w14:paraId="5C7E580A" w14:textId="77777777" w:rsidTr="00BA393E">
        <w:tc>
          <w:tcPr>
            <w:tcW w:w="1812" w:type="dxa"/>
          </w:tcPr>
          <w:p w14:paraId="1CF5E962" w14:textId="77777777" w:rsidR="00BB61E2" w:rsidRPr="0040460A" w:rsidRDefault="00BB61E2" w:rsidP="001F43E8">
            <w:pPr>
              <w:tabs>
                <w:tab w:val="left" w:pos="1330"/>
                <w:tab w:val="left" w:pos="4516"/>
                <w:tab w:val="left" w:pos="5659"/>
              </w:tabs>
              <w:snapToGrid w:val="0"/>
              <w:ind w:right="6"/>
              <w:rPr>
                <w:rFonts w:asciiTheme="minorHAnsi" w:hAnsiTheme="minorHAnsi" w:cstheme="minorHAnsi"/>
                <w:bCs w:val="0"/>
                <w:kern w:val="2"/>
              </w:rPr>
            </w:pPr>
          </w:p>
          <w:p w14:paraId="6DB2AB2F" w14:textId="77777777" w:rsidR="00873845" w:rsidRPr="0040460A" w:rsidRDefault="00873845"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7A5E0BA1"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04F10C83"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3" w:type="dxa"/>
          </w:tcPr>
          <w:p w14:paraId="2E79BC28"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2385" w:type="dxa"/>
          </w:tcPr>
          <w:p w14:paraId="0F3417B6"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r>
      <w:tr w:rsidR="0006137C" w:rsidRPr="0040460A" w14:paraId="0CE3A267" w14:textId="77777777" w:rsidTr="00BA393E">
        <w:tc>
          <w:tcPr>
            <w:tcW w:w="1812" w:type="dxa"/>
          </w:tcPr>
          <w:p w14:paraId="269B3FB1" w14:textId="77777777" w:rsidR="00873845" w:rsidRPr="0040460A" w:rsidRDefault="00873845" w:rsidP="001F43E8">
            <w:pPr>
              <w:tabs>
                <w:tab w:val="left" w:pos="1330"/>
                <w:tab w:val="left" w:pos="4516"/>
                <w:tab w:val="left" w:pos="5659"/>
              </w:tabs>
              <w:snapToGrid w:val="0"/>
              <w:ind w:right="6"/>
              <w:rPr>
                <w:rFonts w:asciiTheme="minorHAnsi" w:hAnsiTheme="minorHAnsi" w:cstheme="minorHAnsi"/>
                <w:bCs w:val="0"/>
                <w:kern w:val="2"/>
              </w:rPr>
            </w:pPr>
          </w:p>
          <w:p w14:paraId="760456F0" w14:textId="77777777" w:rsidR="00BB61E2" w:rsidRPr="0040460A" w:rsidRDefault="00BB61E2"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1F883731"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47BA0BF9"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3" w:type="dxa"/>
          </w:tcPr>
          <w:p w14:paraId="476A19A3"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2385" w:type="dxa"/>
          </w:tcPr>
          <w:p w14:paraId="4C66554F"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r>
      <w:tr w:rsidR="0006137C" w:rsidRPr="0040460A" w14:paraId="163B418E" w14:textId="77777777" w:rsidTr="00BA393E">
        <w:tc>
          <w:tcPr>
            <w:tcW w:w="1812" w:type="dxa"/>
          </w:tcPr>
          <w:p w14:paraId="3DEC6A7D" w14:textId="77777777" w:rsidR="00BB61E2" w:rsidRPr="0040460A" w:rsidRDefault="00BB61E2" w:rsidP="001F43E8">
            <w:pPr>
              <w:tabs>
                <w:tab w:val="left" w:pos="1330"/>
                <w:tab w:val="left" w:pos="4516"/>
                <w:tab w:val="left" w:pos="5659"/>
              </w:tabs>
              <w:snapToGrid w:val="0"/>
              <w:ind w:right="6"/>
              <w:rPr>
                <w:rFonts w:asciiTheme="minorHAnsi" w:hAnsiTheme="minorHAnsi" w:cstheme="minorHAnsi"/>
                <w:bCs w:val="0"/>
                <w:kern w:val="2"/>
              </w:rPr>
            </w:pPr>
          </w:p>
          <w:p w14:paraId="13D9EFB6" w14:textId="77777777" w:rsidR="00873845" w:rsidRPr="0040460A" w:rsidRDefault="00873845"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2ACDC5A0"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2" w:type="dxa"/>
          </w:tcPr>
          <w:p w14:paraId="332360EB"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1813" w:type="dxa"/>
          </w:tcPr>
          <w:p w14:paraId="6F49F062"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c>
          <w:tcPr>
            <w:tcW w:w="2385" w:type="dxa"/>
          </w:tcPr>
          <w:p w14:paraId="0297D7B7" w14:textId="77777777" w:rsidR="0006137C" w:rsidRPr="0040460A" w:rsidRDefault="0006137C" w:rsidP="00BB61E2">
            <w:pPr>
              <w:tabs>
                <w:tab w:val="left" w:pos="1330"/>
                <w:tab w:val="left" w:pos="4516"/>
                <w:tab w:val="left" w:pos="5659"/>
              </w:tabs>
              <w:snapToGrid w:val="0"/>
              <w:ind w:right="6"/>
              <w:jc w:val="center"/>
              <w:rPr>
                <w:rFonts w:asciiTheme="minorHAnsi" w:hAnsiTheme="minorHAnsi" w:cstheme="minorHAnsi"/>
                <w:bCs w:val="0"/>
                <w:kern w:val="2"/>
              </w:rPr>
            </w:pPr>
          </w:p>
        </w:tc>
      </w:tr>
    </w:tbl>
    <w:p w14:paraId="75CD98BF" w14:textId="77777777" w:rsidR="00BB61E2" w:rsidRPr="0040460A" w:rsidRDefault="00BB61E2" w:rsidP="006B773B">
      <w:pPr>
        <w:rPr>
          <w:rFonts w:asciiTheme="minorHAnsi" w:hAnsiTheme="minorHAnsi" w:cstheme="minorHAnsi"/>
          <w:b/>
          <w:u w:val="single"/>
        </w:rPr>
      </w:pPr>
    </w:p>
    <w:p w14:paraId="6D3C9EE0" w14:textId="043EBC61" w:rsidR="006B773B" w:rsidRPr="0040460A" w:rsidRDefault="006B773B" w:rsidP="006B773B">
      <w:pPr>
        <w:rPr>
          <w:rFonts w:asciiTheme="minorHAnsi" w:hAnsiTheme="minorHAnsi" w:cstheme="minorHAnsi"/>
          <w:b/>
          <w:u w:val="single"/>
        </w:rPr>
      </w:pPr>
      <w:r w:rsidRPr="0040460A">
        <w:rPr>
          <w:rFonts w:asciiTheme="minorHAnsi" w:hAnsiTheme="minorHAnsi" w:cstheme="minorHAnsi"/>
          <w:b/>
          <w:u w:val="single"/>
        </w:rPr>
        <w:lastRenderedPageBreak/>
        <w:t>POUCZENIE</w:t>
      </w:r>
    </w:p>
    <w:p w14:paraId="49A7FA33" w14:textId="77777777" w:rsidR="006B773B" w:rsidRPr="0040460A" w:rsidRDefault="006B773B" w:rsidP="006B773B">
      <w:pPr>
        <w:pStyle w:val="Standard"/>
        <w:rPr>
          <w:rFonts w:asciiTheme="minorHAnsi" w:hAnsiTheme="minorHAnsi" w:cstheme="minorHAnsi"/>
        </w:rPr>
      </w:pPr>
    </w:p>
    <w:p w14:paraId="3FFCA046" w14:textId="529EF860" w:rsidR="0006137C" w:rsidRPr="001F43E8" w:rsidRDefault="006B773B">
      <w:pPr>
        <w:pStyle w:val="Akapitzlist"/>
        <w:numPr>
          <w:ilvl w:val="0"/>
          <w:numId w:val="7"/>
        </w:numPr>
        <w:tabs>
          <w:tab w:val="left" w:pos="284"/>
          <w:tab w:val="left" w:pos="5529"/>
        </w:tabs>
        <w:jc w:val="both"/>
        <w:rPr>
          <w:rFonts w:asciiTheme="minorHAnsi" w:hAnsiTheme="minorHAnsi" w:cstheme="minorHAnsi"/>
          <w:sz w:val="18"/>
          <w:szCs w:val="18"/>
        </w:rPr>
      </w:pPr>
      <w:r w:rsidRPr="001F43E8">
        <w:rPr>
          <w:rFonts w:asciiTheme="minorHAnsi" w:hAnsiTheme="minorHAnsi" w:cstheme="minorHAnsi"/>
          <w:sz w:val="18"/>
          <w:szCs w:val="18"/>
        </w:rPr>
        <w:t>Oświadczenia Wykonawcy powinny zawierać informacje na temat kwalifikacji zawodowych i doświadczenia wskazanej powyżej osoby przewidzianej na stanowisko projektanta do wykonania niniejszego zamówienia</w:t>
      </w:r>
      <w:r w:rsidR="0006137C" w:rsidRPr="001F43E8">
        <w:rPr>
          <w:rFonts w:asciiTheme="minorHAnsi" w:hAnsiTheme="minorHAnsi" w:cstheme="minorHAnsi"/>
          <w:sz w:val="18"/>
          <w:szCs w:val="18"/>
        </w:rPr>
        <w:t>,</w:t>
      </w:r>
    </w:p>
    <w:p w14:paraId="3FFF3966" w14:textId="77777777" w:rsidR="0006137C" w:rsidRPr="001F43E8" w:rsidRDefault="006B773B">
      <w:pPr>
        <w:pStyle w:val="Akapitzlist"/>
        <w:numPr>
          <w:ilvl w:val="0"/>
          <w:numId w:val="7"/>
        </w:numPr>
        <w:tabs>
          <w:tab w:val="left" w:pos="284"/>
          <w:tab w:val="left" w:pos="5529"/>
        </w:tabs>
        <w:jc w:val="both"/>
        <w:rPr>
          <w:rFonts w:asciiTheme="minorHAnsi" w:hAnsiTheme="minorHAnsi" w:cstheme="minorHAnsi"/>
          <w:sz w:val="18"/>
          <w:szCs w:val="18"/>
        </w:rPr>
      </w:pPr>
      <w:r w:rsidRPr="001F43E8">
        <w:rPr>
          <w:rFonts w:asciiTheme="minorHAnsi" w:hAnsiTheme="minorHAnsi" w:cstheme="minorHAnsi"/>
          <w:sz w:val="18"/>
          <w:szCs w:val="18"/>
        </w:rPr>
        <w:t xml:space="preserve">W przypadku dysponowania przez Wykonawcę większą liczbą projektantów proponowanych do realizacji przedmiotowego zamówienia należy w oświadczeniu </w:t>
      </w:r>
      <w:r w:rsidRPr="001F43E8">
        <w:rPr>
          <w:rFonts w:asciiTheme="minorHAnsi" w:eastAsia="Arial" w:hAnsiTheme="minorHAnsi" w:cstheme="minorHAnsi"/>
          <w:sz w:val="18"/>
          <w:szCs w:val="18"/>
        </w:rPr>
        <w:t xml:space="preserve">wskazać </w:t>
      </w:r>
      <w:r w:rsidRPr="001F43E8">
        <w:rPr>
          <w:rFonts w:asciiTheme="minorHAnsi" w:eastAsia="Arial" w:hAnsiTheme="minorHAnsi" w:cstheme="minorHAnsi"/>
          <w:b/>
          <w:sz w:val="18"/>
          <w:szCs w:val="18"/>
        </w:rPr>
        <w:t>tylko jedną osobę</w:t>
      </w:r>
      <w:r w:rsidRPr="001F43E8">
        <w:rPr>
          <w:rFonts w:asciiTheme="minorHAnsi" w:eastAsia="Arial" w:hAnsiTheme="minorHAnsi" w:cstheme="minorHAnsi"/>
          <w:sz w:val="18"/>
          <w:szCs w:val="18"/>
        </w:rPr>
        <w:t xml:space="preserve"> z największym doświadczeniem przy projektowaniu, która będzie faktycznie wykonywała prace i czynności objęte przedmiotem zamówienia,</w:t>
      </w:r>
    </w:p>
    <w:p w14:paraId="67153163" w14:textId="039F3613" w:rsidR="0006137C" w:rsidRPr="001F43E8" w:rsidRDefault="006B773B">
      <w:pPr>
        <w:pStyle w:val="Akapitzlist"/>
        <w:numPr>
          <w:ilvl w:val="0"/>
          <w:numId w:val="7"/>
        </w:numPr>
        <w:tabs>
          <w:tab w:val="left" w:pos="284"/>
          <w:tab w:val="left" w:pos="5529"/>
        </w:tabs>
        <w:jc w:val="both"/>
        <w:rPr>
          <w:rFonts w:asciiTheme="minorHAnsi" w:hAnsiTheme="minorHAnsi" w:cstheme="minorHAnsi"/>
          <w:sz w:val="18"/>
          <w:szCs w:val="18"/>
        </w:rPr>
      </w:pPr>
      <w:r w:rsidRPr="001F43E8">
        <w:rPr>
          <w:rFonts w:asciiTheme="minorHAnsi" w:hAnsiTheme="minorHAnsi" w:cstheme="minorHAnsi"/>
          <w:sz w:val="18"/>
          <w:szCs w:val="18"/>
        </w:rPr>
        <w:t xml:space="preserve">W celu zwiększenia liczby punktów w kryterium oceny ofert pn. </w:t>
      </w:r>
      <w:r w:rsidRPr="001F43E8">
        <w:rPr>
          <w:rStyle w:val="Pogrubienie"/>
          <w:rFonts w:asciiTheme="minorHAnsi" w:eastAsia="Courier New" w:hAnsiTheme="minorHAnsi" w:cstheme="minorHAnsi"/>
          <w:sz w:val="18"/>
          <w:szCs w:val="18"/>
        </w:rPr>
        <w:t>„</w:t>
      </w:r>
      <w:r w:rsidRPr="001F43E8">
        <w:rPr>
          <w:rFonts w:asciiTheme="minorHAnsi" w:hAnsiTheme="minorHAnsi" w:cstheme="minorHAnsi"/>
          <w:b/>
          <w:bCs w:val="0"/>
          <w:i/>
          <w:sz w:val="18"/>
          <w:szCs w:val="18"/>
        </w:rPr>
        <w:t>D</w:t>
      </w:r>
      <w:r w:rsidRPr="001F43E8">
        <w:rPr>
          <w:rStyle w:val="Pogrubienie"/>
          <w:rFonts w:asciiTheme="minorHAnsi" w:eastAsia="Courier New" w:hAnsiTheme="minorHAnsi" w:cstheme="minorHAnsi"/>
          <w:i/>
          <w:sz w:val="18"/>
          <w:szCs w:val="18"/>
        </w:rPr>
        <w:t>oświadczenie głównego projektanta</w:t>
      </w:r>
      <w:r w:rsidRPr="001F43E8">
        <w:rPr>
          <w:rStyle w:val="Pogrubienie"/>
          <w:rFonts w:asciiTheme="minorHAnsi" w:eastAsia="Courier New" w:hAnsiTheme="minorHAnsi" w:cstheme="minorHAnsi"/>
          <w:sz w:val="18"/>
          <w:szCs w:val="18"/>
        </w:rPr>
        <w:t xml:space="preserve">”, </w:t>
      </w:r>
      <w:r w:rsidRPr="001F43E8">
        <w:rPr>
          <w:rFonts w:asciiTheme="minorHAnsi" w:hAnsiTheme="minorHAnsi" w:cstheme="minorHAnsi"/>
          <w:sz w:val="18"/>
          <w:szCs w:val="18"/>
        </w:rPr>
        <w:t>Zamawiający nie dopuszcza złożenia, uzupełnienia lub poprawienia</w:t>
      </w:r>
      <w:r w:rsidR="0006137C" w:rsidRPr="001F43E8">
        <w:rPr>
          <w:rFonts w:asciiTheme="minorHAnsi" w:hAnsiTheme="minorHAnsi" w:cstheme="minorHAnsi"/>
          <w:sz w:val="18"/>
          <w:szCs w:val="18"/>
        </w:rPr>
        <w:t xml:space="preserve"> i</w:t>
      </w:r>
      <w:r w:rsidRPr="001F43E8">
        <w:rPr>
          <w:rFonts w:asciiTheme="minorHAnsi" w:hAnsiTheme="minorHAnsi" w:cstheme="minorHAnsi"/>
          <w:sz w:val="18"/>
          <w:szCs w:val="18"/>
        </w:rPr>
        <w:t>nformacji dotyczącej doświadczeniu projektanta, niezbędnego do wykonania usługi objętej przedmiotem zamówienia skierowanego przez Wykonawcę do realizacji zamówienia publicznego - w trybie art. 107 ustawy Pzp</w:t>
      </w:r>
      <w:r w:rsidR="0006137C" w:rsidRPr="001F43E8">
        <w:rPr>
          <w:rFonts w:asciiTheme="minorHAnsi" w:hAnsiTheme="minorHAnsi" w:cstheme="minorHAnsi"/>
          <w:sz w:val="18"/>
          <w:szCs w:val="18"/>
        </w:rPr>
        <w:t>,</w:t>
      </w:r>
    </w:p>
    <w:p w14:paraId="661A100D" w14:textId="3308A555" w:rsidR="0006137C" w:rsidRPr="001F43E8" w:rsidRDefault="006B773B">
      <w:pPr>
        <w:pStyle w:val="Akapitzlist"/>
        <w:numPr>
          <w:ilvl w:val="0"/>
          <w:numId w:val="7"/>
        </w:numPr>
        <w:tabs>
          <w:tab w:val="left" w:pos="284"/>
          <w:tab w:val="left" w:pos="5529"/>
        </w:tabs>
        <w:jc w:val="both"/>
        <w:rPr>
          <w:rFonts w:asciiTheme="minorHAnsi" w:hAnsiTheme="minorHAnsi" w:cstheme="minorHAnsi"/>
          <w:sz w:val="18"/>
          <w:szCs w:val="18"/>
        </w:rPr>
      </w:pPr>
      <w:r w:rsidRPr="001F43E8">
        <w:rPr>
          <w:rFonts w:asciiTheme="minorHAnsi" w:hAnsiTheme="minorHAnsi" w:cstheme="minorHAnsi"/>
          <w:sz w:val="18"/>
          <w:szCs w:val="18"/>
        </w:rPr>
        <w:t xml:space="preserve">Jeżeli Wykonawca nie wykaże żadnej </w:t>
      </w:r>
      <w:r w:rsidRPr="001F43E8">
        <w:rPr>
          <w:rFonts w:asciiTheme="minorHAnsi" w:hAnsiTheme="minorHAnsi" w:cstheme="minorHAnsi"/>
          <w:kern w:val="2"/>
          <w:sz w:val="18"/>
          <w:szCs w:val="18"/>
        </w:rPr>
        <w:t xml:space="preserve">dokumentacji projektowej </w:t>
      </w:r>
      <w:r w:rsidRPr="001F43E8">
        <w:rPr>
          <w:rFonts w:asciiTheme="minorHAnsi" w:hAnsiTheme="minorHAnsi" w:cstheme="minorHAnsi"/>
          <w:sz w:val="18"/>
          <w:szCs w:val="18"/>
        </w:rPr>
        <w:t>lub nie złoży wraz</w:t>
      </w:r>
      <w:r w:rsidR="0006137C" w:rsidRPr="001F43E8">
        <w:rPr>
          <w:rFonts w:asciiTheme="minorHAnsi" w:hAnsiTheme="minorHAnsi" w:cstheme="minorHAnsi"/>
          <w:sz w:val="18"/>
          <w:szCs w:val="18"/>
        </w:rPr>
        <w:t xml:space="preserve"> </w:t>
      </w:r>
      <w:r w:rsidRPr="001F43E8">
        <w:rPr>
          <w:rFonts w:asciiTheme="minorHAnsi" w:hAnsiTheme="minorHAnsi" w:cstheme="minorHAnsi"/>
          <w:sz w:val="18"/>
          <w:szCs w:val="18"/>
        </w:rPr>
        <w:t xml:space="preserve">z ofertą oświadczenia dotyczącego doświadczenia projektanta, Zamawiający przyjmie, że Wykonawca nie wykazuje żadnego doświadczenia projektanta i oferta w tym kryterium otrzyma: </w:t>
      </w:r>
      <w:r w:rsidRPr="001F43E8">
        <w:rPr>
          <w:rFonts w:asciiTheme="minorHAnsi" w:hAnsiTheme="minorHAnsi" w:cstheme="minorHAnsi"/>
          <w:b/>
          <w:sz w:val="18"/>
          <w:szCs w:val="18"/>
        </w:rPr>
        <w:t>0 pkt</w:t>
      </w:r>
      <w:r w:rsidR="0006137C" w:rsidRPr="001F43E8">
        <w:rPr>
          <w:rFonts w:asciiTheme="minorHAnsi" w:hAnsiTheme="minorHAnsi" w:cstheme="minorHAnsi"/>
          <w:b/>
          <w:sz w:val="18"/>
          <w:szCs w:val="18"/>
        </w:rPr>
        <w:t>,</w:t>
      </w:r>
    </w:p>
    <w:p w14:paraId="3581AD7C" w14:textId="7AAD516F" w:rsidR="006B773B" w:rsidRPr="001F43E8" w:rsidRDefault="006B773B">
      <w:pPr>
        <w:pStyle w:val="Akapitzlist"/>
        <w:numPr>
          <w:ilvl w:val="0"/>
          <w:numId w:val="7"/>
        </w:numPr>
        <w:tabs>
          <w:tab w:val="left" w:pos="284"/>
          <w:tab w:val="left" w:pos="5529"/>
        </w:tabs>
        <w:jc w:val="both"/>
        <w:rPr>
          <w:rFonts w:asciiTheme="minorHAnsi" w:hAnsiTheme="minorHAnsi" w:cstheme="minorHAnsi"/>
          <w:sz w:val="18"/>
          <w:szCs w:val="18"/>
        </w:rPr>
      </w:pPr>
      <w:r w:rsidRPr="001F43E8">
        <w:rPr>
          <w:rFonts w:asciiTheme="minorHAnsi" w:hAnsiTheme="minorHAnsi" w:cstheme="minorHAnsi"/>
          <w:sz w:val="18"/>
          <w:szCs w:val="18"/>
        </w:rPr>
        <w:t>W sytuacji, gdy Wykonawca polega na osobach innych podmiotów, niezależnie od charakteru prawnego łączących go z nimi stosunków - zobowiązany jest udowodnić Zamawiającemu, iż będzie dysponował zasobami określonymi w art. 118 ustawy Pzp niezbędnymi do realizacji przedmiotowego zamówienia, w szczególności przedstawiając w tym celu zobowiązanie tych podmiotów (w formie oryginału) do oddania mu do dyspozycji niezbędnych zasobów na okres korzystania z nich przy wykonywaniu zamówienia, umożliwiających wykonanie przedmiotu zamówienia.</w:t>
      </w:r>
    </w:p>
    <w:p w14:paraId="3D3B621D" w14:textId="77777777" w:rsidR="00BB61E2" w:rsidRPr="0040460A" w:rsidRDefault="00BB61E2" w:rsidP="006B773B">
      <w:pPr>
        <w:tabs>
          <w:tab w:val="left" w:pos="284"/>
        </w:tabs>
        <w:autoSpaceDN w:val="0"/>
        <w:adjustRightInd w:val="0"/>
        <w:ind w:hanging="284"/>
        <w:jc w:val="both"/>
        <w:rPr>
          <w:rFonts w:asciiTheme="minorHAnsi" w:hAnsiTheme="minorHAnsi" w:cstheme="minorHAnsi"/>
        </w:rPr>
      </w:pPr>
    </w:p>
    <w:p w14:paraId="3433AB32" w14:textId="77777777" w:rsidR="0006137C" w:rsidRPr="0006366E" w:rsidRDefault="0006137C" w:rsidP="0006137C">
      <w:pPr>
        <w:ind w:right="-426"/>
        <w:rPr>
          <w:rFonts w:asciiTheme="minorHAnsi" w:hAnsiTheme="minorHAnsi" w:cstheme="minorHAnsi"/>
          <w:sz w:val="18"/>
          <w:szCs w:val="18"/>
        </w:rPr>
      </w:pPr>
    </w:p>
    <w:p w14:paraId="6944085B" w14:textId="0312EE80" w:rsidR="00B64C11" w:rsidRPr="0006366E" w:rsidRDefault="0006137C" w:rsidP="0006366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r w:rsidRPr="0006366E">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67EE8DBC" w14:textId="77777777" w:rsidR="00F72EB1" w:rsidRPr="0040460A" w:rsidRDefault="00F72EB1" w:rsidP="00F72EB1">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7EDACA00" w14:textId="77777777" w:rsidR="00F72EB1" w:rsidRPr="0040460A" w:rsidRDefault="00F72EB1" w:rsidP="00F72EB1">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17F103F" w14:textId="77777777" w:rsidR="00F72EB1" w:rsidRPr="0040460A" w:rsidRDefault="00F72EB1" w:rsidP="00F72EB1">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5998285C"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7F78DD83"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281597E"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4AEF6E2"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4734D693"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3B148301"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F271404"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2751E302"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272A0BB"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3070598"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3B1507C"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581E05E"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547040E4"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5FEA94AA"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4CE037F"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56DD5D46"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70B0292E"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4489C6AC"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75B1B285"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6B7B4AAD"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5C4C1470"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6AC98B32"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4FF38C62"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664EB0F"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2852B70"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468FFFA5"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01B656B0" w14:textId="77777777" w:rsidR="00F72EB1" w:rsidRPr="0040460A" w:rsidRDefault="00F72EB1" w:rsidP="00F72EB1">
      <w:pPr>
        <w:tabs>
          <w:tab w:val="left" w:pos="1978"/>
          <w:tab w:val="left" w:pos="3828"/>
          <w:tab w:val="center" w:pos="4677"/>
        </w:tabs>
        <w:ind w:right="-426"/>
        <w:jc w:val="both"/>
        <w:textAlignment w:val="baseline"/>
        <w:rPr>
          <w:rFonts w:asciiTheme="minorHAnsi" w:hAnsiTheme="minorHAnsi" w:cstheme="minorHAnsi"/>
          <w:color w:val="FF0000"/>
        </w:rPr>
      </w:pPr>
    </w:p>
    <w:p w14:paraId="10DA2548" w14:textId="77777777" w:rsidR="00A768FD" w:rsidRDefault="00A768FD" w:rsidP="00556B00">
      <w:pPr>
        <w:ind w:right="-426"/>
        <w:rPr>
          <w:rFonts w:asciiTheme="minorHAnsi" w:hAnsiTheme="minorHAnsi" w:cstheme="minorHAnsi"/>
          <w:color w:val="FF0000"/>
        </w:rPr>
      </w:pPr>
    </w:p>
    <w:p w14:paraId="6F3D48FB" w14:textId="77777777" w:rsidR="0006366E" w:rsidRDefault="0006366E" w:rsidP="00556B00">
      <w:pPr>
        <w:ind w:right="-426"/>
        <w:rPr>
          <w:rFonts w:asciiTheme="minorHAnsi" w:hAnsiTheme="minorHAnsi" w:cstheme="minorHAnsi"/>
          <w:color w:val="FF0000"/>
        </w:rPr>
      </w:pPr>
    </w:p>
    <w:p w14:paraId="62A7C1AB" w14:textId="77777777" w:rsidR="001F43E8" w:rsidRPr="0040460A" w:rsidRDefault="001F43E8" w:rsidP="00556B00">
      <w:pPr>
        <w:ind w:right="-426"/>
        <w:rPr>
          <w:rFonts w:asciiTheme="minorHAnsi" w:hAnsiTheme="minorHAnsi" w:cstheme="minorHAnsi"/>
          <w:b/>
          <w:bCs w:val="0"/>
          <w:iCs/>
        </w:rPr>
      </w:pPr>
    </w:p>
    <w:p w14:paraId="1BD4EBB6" w14:textId="77777777" w:rsidR="00A768FD" w:rsidRPr="0040460A" w:rsidRDefault="00A768FD" w:rsidP="006E6BC4">
      <w:pPr>
        <w:ind w:left="5664" w:right="-426" w:firstLine="708"/>
        <w:rPr>
          <w:rFonts w:asciiTheme="minorHAnsi" w:hAnsiTheme="minorHAnsi" w:cstheme="minorHAnsi"/>
        </w:rPr>
      </w:pPr>
      <w:bookmarkStart w:id="0" w:name="_Hlk189564554"/>
      <w:r w:rsidRPr="0040460A">
        <w:rPr>
          <w:rFonts w:asciiTheme="minorHAnsi" w:hAnsiTheme="minorHAnsi" w:cstheme="minorHAnsi"/>
          <w:b/>
          <w:bCs w:val="0"/>
          <w:iCs/>
        </w:rPr>
        <w:lastRenderedPageBreak/>
        <w:t>Załącznik numer 2</w:t>
      </w:r>
      <w:r w:rsidRPr="0040460A">
        <w:rPr>
          <w:rFonts w:asciiTheme="minorHAnsi" w:hAnsiTheme="minorHAnsi" w:cstheme="minorHAnsi"/>
          <w:iCs/>
        </w:rPr>
        <w:t xml:space="preserve"> do SWZ</w:t>
      </w:r>
    </w:p>
    <w:p w14:paraId="52637391" w14:textId="77777777" w:rsidR="00A768FD" w:rsidRPr="0040460A" w:rsidRDefault="00A768FD" w:rsidP="00D73140">
      <w:pPr>
        <w:ind w:right="-426"/>
        <w:rPr>
          <w:rFonts w:asciiTheme="minorHAnsi" w:hAnsiTheme="minorHAnsi" w:cstheme="minorHAnsi"/>
          <w:b/>
        </w:rPr>
      </w:pPr>
    </w:p>
    <w:p w14:paraId="4C556255" w14:textId="60ED2C44" w:rsidR="00A768FD" w:rsidRPr="0040460A" w:rsidRDefault="00A768FD" w:rsidP="00D73140">
      <w:pPr>
        <w:ind w:right="-426"/>
        <w:rPr>
          <w:rFonts w:asciiTheme="minorHAnsi" w:hAnsiTheme="minorHAnsi" w:cstheme="minorHAnsi"/>
        </w:rPr>
      </w:pPr>
      <w:r w:rsidRPr="0040460A">
        <w:rPr>
          <w:rFonts w:asciiTheme="minorHAnsi" w:hAnsiTheme="minorHAnsi" w:cstheme="minorHAnsi"/>
        </w:rPr>
        <w:t>……………………</w:t>
      </w:r>
      <w:r w:rsidR="00B155F6" w:rsidRPr="0040460A">
        <w:rPr>
          <w:rFonts w:asciiTheme="minorHAnsi" w:hAnsiTheme="minorHAnsi" w:cstheme="minorHAnsi"/>
        </w:rPr>
        <w:t>…</w:t>
      </w:r>
      <w:r w:rsidR="0006366E">
        <w:rPr>
          <w:rFonts w:asciiTheme="minorHAnsi" w:hAnsiTheme="minorHAnsi" w:cstheme="minorHAnsi"/>
        </w:rPr>
        <w:t>……..</w:t>
      </w:r>
    </w:p>
    <w:p w14:paraId="02AA3CDC" w14:textId="77777777" w:rsidR="00A768FD" w:rsidRPr="0040460A" w:rsidRDefault="00A768FD" w:rsidP="00D73140">
      <w:pPr>
        <w:ind w:right="-426"/>
        <w:rPr>
          <w:rFonts w:asciiTheme="minorHAnsi" w:hAnsiTheme="minorHAnsi" w:cstheme="minorHAnsi"/>
        </w:rPr>
      </w:pPr>
      <w:r w:rsidRPr="0040460A">
        <w:rPr>
          <w:rFonts w:asciiTheme="minorHAnsi" w:hAnsiTheme="minorHAnsi" w:cstheme="minorHAnsi"/>
        </w:rPr>
        <w:t>(nazwa wykonawcy)</w:t>
      </w:r>
    </w:p>
    <w:bookmarkEnd w:id="0"/>
    <w:p w14:paraId="57ED7F90" w14:textId="77777777" w:rsidR="00A768FD" w:rsidRPr="0040460A" w:rsidRDefault="00A768FD" w:rsidP="00D73140">
      <w:pPr>
        <w:ind w:right="-426"/>
        <w:rPr>
          <w:rFonts w:asciiTheme="minorHAnsi" w:hAnsiTheme="minorHAnsi" w:cstheme="minorHAnsi"/>
          <w:b/>
        </w:rPr>
      </w:pPr>
    </w:p>
    <w:p w14:paraId="4D43A7A2" w14:textId="77777777" w:rsidR="00A768FD" w:rsidRPr="0040460A" w:rsidRDefault="00A768FD" w:rsidP="00D73140">
      <w:pPr>
        <w:ind w:right="-426"/>
        <w:rPr>
          <w:rFonts w:asciiTheme="minorHAnsi" w:hAnsiTheme="minorHAnsi" w:cstheme="minorHAnsi"/>
        </w:rPr>
      </w:pPr>
    </w:p>
    <w:p w14:paraId="3782C70C" w14:textId="77777777" w:rsidR="00A768FD" w:rsidRPr="0040460A" w:rsidRDefault="00A768FD" w:rsidP="005429E9">
      <w:pPr>
        <w:ind w:right="-426"/>
        <w:jc w:val="center"/>
        <w:rPr>
          <w:rFonts w:asciiTheme="minorHAnsi" w:hAnsiTheme="minorHAnsi" w:cstheme="minorHAnsi"/>
          <w:b/>
          <w:u w:val="single"/>
          <w:lang w:eastAsia="zh-CN"/>
        </w:rPr>
      </w:pPr>
      <w:r w:rsidRPr="0040460A">
        <w:rPr>
          <w:rFonts w:asciiTheme="minorHAnsi" w:hAnsiTheme="minorHAnsi" w:cstheme="minorHAnsi"/>
          <w:b/>
          <w:u w:val="single"/>
          <w:lang w:eastAsia="zh-CN"/>
        </w:rPr>
        <w:t xml:space="preserve">Oświadczenie Wykonawcy </w:t>
      </w:r>
    </w:p>
    <w:p w14:paraId="2F1ADEFE" w14:textId="77777777" w:rsidR="00A768FD" w:rsidRPr="0040460A" w:rsidRDefault="00A768FD" w:rsidP="005429E9">
      <w:pPr>
        <w:ind w:right="-426"/>
        <w:jc w:val="center"/>
        <w:rPr>
          <w:rFonts w:asciiTheme="minorHAnsi" w:hAnsiTheme="minorHAnsi" w:cstheme="minorHAnsi"/>
          <w:bCs w:val="0"/>
          <w:u w:val="single"/>
          <w:lang w:eastAsia="zh-CN"/>
        </w:rPr>
      </w:pPr>
      <w:r w:rsidRPr="0040460A">
        <w:rPr>
          <w:rFonts w:asciiTheme="minorHAnsi" w:hAnsiTheme="minorHAnsi" w:cstheme="minorHAnsi"/>
          <w:bCs w:val="0"/>
          <w:lang w:eastAsia="zh-CN"/>
        </w:rPr>
        <w:t xml:space="preserve">składane na podstawie art. 125 ust. 1 ustawy z dnia 11 września 2019 r. </w:t>
      </w:r>
    </w:p>
    <w:p w14:paraId="34E982A0" w14:textId="26A1B857" w:rsidR="00A768FD" w:rsidRPr="0040460A" w:rsidRDefault="00A768FD" w:rsidP="005429E9">
      <w:pPr>
        <w:ind w:right="-426"/>
        <w:jc w:val="center"/>
        <w:rPr>
          <w:rFonts w:asciiTheme="minorHAnsi" w:hAnsiTheme="minorHAnsi" w:cstheme="minorHAnsi"/>
          <w:bCs w:val="0"/>
          <w:lang w:eastAsia="zh-CN"/>
        </w:rPr>
      </w:pPr>
      <w:r w:rsidRPr="0040460A">
        <w:rPr>
          <w:rFonts w:asciiTheme="minorHAnsi" w:hAnsiTheme="minorHAnsi" w:cstheme="minorHAnsi"/>
          <w:bCs w:val="0"/>
          <w:lang w:eastAsia="zh-CN"/>
        </w:rPr>
        <w:t xml:space="preserve"> Prawo zamówień publicznych dalej jako: </w:t>
      </w:r>
      <w:r w:rsidR="005621E7" w:rsidRPr="0040460A">
        <w:rPr>
          <w:rFonts w:asciiTheme="minorHAnsi" w:hAnsiTheme="minorHAnsi" w:cstheme="minorHAnsi"/>
          <w:bCs w:val="0"/>
          <w:lang w:eastAsia="zh-CN"/>
        </w:rPr>
        <w:t xml:space="preserve">ustawy </w:t>
      </w:r>
      <w:r w:rsidRPr="0040460A">
        <w:rPr>
          <w:rFonts w:asciiTheme="minorHAnsi" w:hAnsiTheme="minorHAnsi" w:cstheme="minorHAnsi"/>
          <w:bCs w:val="0"/>
          <w:lang w:eastAsia="zh-CN"/>
        </w:rPr>
        <w:t xml:space="preserve">Pzp), </w:t>
      </w:r>
    </w:p>
    <w:p w14:paraId="7D45117B" w14:textId="3E35EAE6" w:rsidR="00A768FD" w:rsidRPr="0040460A" w:rsidRDefault="00CF0E75" w:rsidP="005429E9">
      <w:pPr>
        <w:ind w:right="-426"/>
        <w:jc w:val="center"/>
        <w:rPr>
          <w:rFonts w:asciiTheme="minorHAnsi" w:hAnsiTheme="minorHAnsi" w:cstheme="minorHAnsi"/>
          <w:b/>
          <w:lang w:eastAsia="zh-CN"/>
        </w:rPr>
      </w:pPr>
      <w:bookmarkStart w:id="1" w:name="_Hlk65587959"/>
      <w:r w:rsidRPr="0040460A">
        <w:rPr>
          <w:rFonts w:asciiTheme="minorHAnsi" w:hAnsiTheme="minorHAnsi" w:cstheme="minorHAnsi"/>
          <w:b/>
          <w:lang w:eastAsia="zh-CN"/>
        </w:rPr>
        <w:t xml:space="preserve">dotyczące podstaw wykluczenia z postępowania </w:t>
      </w:r>
    </w:p>
    <w:p w14:paraId="5DBCA853" w14:textId="3F96C246" w:rsidR="00A768FD" w:rsidRPr="0040460A" w:rsidRDefault="00CF0E75" w:rsidP="005429E9">
      <w:pPr>
        <w:ind w:right="-426"/>
        <w:jc w:val="center"/>
        <w:rPr>
          <w:rFonts w:asciiTheme="minorHAnsi" w:hAnsiTheme="minorHAnsi" w:cstheme="minorHAnsi"/>
          <w:b/>
          <w:lang w:eastAsia="zh-CN"/>
        </w:rPr>
      </w:pPr>
      <w:r w:rsidRPr="0040460A">
        <w:rPr>
          <w:rFonts w:asciiTheme="minorHAnsi" w:hAnsiTheme="minorHAnsi" w:cstheme="minorHAnsi"/>
          <w:b/>
          <w:lang w:eastAsia="zh-CN"/>
        </w:rPr>
        <w:t xml:space="preserve">oraz spełnienia warunków udziału w postępowaniu </w:t>
      </w:r>
    </w:p>
    <w:bookmarkEnd w:id="1"/>
    <w:p w14:paraId="29924FBF" w14:textId="77777777" w:rsidR="00A768FD" w:rsidRPr="0040460A" w:rsidRDefault="00A768FD" w:rsidP="00D73140">
      <w:pPr>
        <w:ind w:right="-426"/>
        <w:rPr>
          <w:rFonts w:asciiTheme="minorHAnsi" w:hAnsiTheme="minorHAnsi" w:cstheme="minorHAnsi"/>
        </w:rPr>
      </w:pPr>
    </w:p>
    <w:p w14:paraId="4B6AA449" w14:textId="133FBC9C" w:rsidR="0092384E" w:rsidRPr="0092384E" w:rsidRDefault="00A768FD" w:rsidP="0092384E">
      <w:pPr>
        <w:pStyle w:val="Akapitzlist"/>
        <w:numPr>
          <w:ilvl w:val="0"/>
          <w:numId w:val="14"/>
        </w:numPr>
        <w:shd w:val="clear" w:color="auto" w:fill="D9E2F3" w:themeFill="accent5" w:themeFillTint="33"/>
        <w:rPr>
          <w:rFonts w:asciiTheme="minorHAnsi" w:hAnsiTheme="minorHAnsi" w:cstheme="minorHAnsi"/>
          <w:b/>
        </w:rPr>
      </w:pPr>
      <w:r w:rsidRPr="0092384E">
        <w:rPr>
          <w:rFonts w:asciiTheme="minorHAnsi" w:hAnsiTheme="minorHAnsi" w:cstheme="minorHAnsi"/>
          <w:b/>
        </w:rPr>
        <w:t>DOTYCZĄCE PODSTAW WYKLUCZENIA Z POSTĘPOWANIA</w:t>
      </w:r>
    </w:p>
    <w:p w14:paraId="16262F5F" w14:textId="77777777" w:rsidR="006E539B" w:rsidRPr="0040460A" w:rsidRDefault="006E539B" w:rsidP="00D73140">
      <w:pPr>
        <w:ind w:right="-426"/>
        <w:jc w:val="both"/>
        <w:rPr>
          <w:rFonts w:asciiTheme="minorHAnsi" w:hAnsiTheme="minorHAnsi" w:cstheme="minorHAnsi"/>
        </w:rPr>
      </w:pPr>
      <w:bookmarkStart w:id="2" w:name="_Hlk65587806"/>
    </w:p>
    <w:p w14:paraId="36810A96" w14:textId="30891638" w:rsidR="00A768FD" w:rsidRPr="0040460A" w:rsidRDefault="00A768FD" w:rsidP="0006366E">
      <w:pPr>
        <w:jc w:val="both"/>
        <w:rPr>
          <w:rFonts w:asciiTheme="minorHAnsi" w:hAnsiTheme="minorHAnsi" w:cstheme="minorHAnsi"/>
          <w:b/>
          <w:lang w:eastAsia="zh-CN"/>
        </w:rPr>
      </w:pPr>
      <w:r w:rsidRPr="0040460A">
        <w:rPr>
          <w:rFonts w:asciiTheme="minorHAnsi" w:hAnsiTheme="minorHAnsi" w:cstheme="minorHAnsi"/>
        </w:rPr>
        <w:t>Na potrzeby postępowania o udzielenie zamówienia publicznego pn.</w:t>
      </w:r>
      <w:bookmarkStart w:id="3" w:name="_Hlk189040639"/>
      <w:r w:rsidR="005636A9" w:rsidRPr="0040460A">
        <w:rPr>
          <w:rFonts w:asciiTheme="minorHAnsi" w:hAnsiTheme="minorHAnsi" w:cstheme="minorHAnsi"/>
        </w:rPr>
        <w:t xml:space="preserve"> „</w:t>
      </w:r>
      <w:r w:rsidR="005636A9" w:rsidRPr="0040460A">
        <w:rPr>
          <w:rFonts w:asciiTheme="minorHAnsi" w:hAnsiTheme="minorHAnsi" w:cstheme="minorHAnsi"/>
          <w:b/>
          <w:lang w:eastAsia="zh-CN"/>
        </w:rPr>
        <w:t>Opracowanie planu ogólnego Gminy Mikołajki”</w:t>
      </w:r>
      <w:r w:rsidR="00750513" w:rsidRPr="0040460A">
        <w:rPr>
          <w:rFonts w:asciiTheme="minorHAnsi" w:hAnsiTheme="minorHAnsi" w:cstheme="minorHAnsi"/>
          <w:b/>
          <w:lang w:eastAsia="zh-CN"/>
        </w:rPr>
        <w:t>,</w:t>
      </w:r>
      <w:bookmarkEnd w:id="3"/>
      <w:r w:rsidR="00750513" w:rsidRPr="0040460A">
        <w:rPr>
          <w:rFonts w:asciiTheme="minorHAnsi" w:hAnsiTheme="minorHAnsi" w:cstheme="minorHAnsi"/>
          <w:b/>
          <w:lang w:eastAsia="zh-CN"/>
        </w:rPr>
        <w:t xml:space="preserve"> </w:t>
      </w:r>
      <w:r w:rsidRPr="0040460A">
        <w:rPr>
          <w:rFonts w:asciiTheme="minorHAnsi" w:hAnsiTheme="minorHAnsi" w:cstheme="minorHAnsi"/>
        </w:rPr>
        <w:t>prowadzonego przez Gminę Mikołajki</w:t>
      </w:r>
      <w:r w:rsidR="00CF0E75" w:rsidRPr="0040460A">
        <w:rPr>
          <w:rFonts w:asciiTheme="minorHAnsi" w:hAnsiTheme="minorHAnsi" w:cstheme="minorHAnsi"/>
        </w:rPr>
        <w:t>:</w:t>
      </w:r>
    </w:p>
    <w:p w14:paraId="0F7FDF8E" w14:textId="77777777" w:rsidR="00A768FD" w:rsidRPr="0040460A" w:rsidRDefault="00A768FD" w:rsidP="00D73140">
      <w:pPr>
        <w:ind w:right="-426"/>
        <w:jc w:val="both"/>
        <w:rPr>
          <w:rFonts w:asciiTheme="minorHAnsi" w:hAnsiTheme="minorHAnsi" w:cstheme="minorHAnsi"/>
        </w:rPr>
      </w:pPr>
    </w:p>
    <w:p w14:paraId="7D6EAE95" w14:textId="3FFE5941" w:rsidR="0006366E" w:rsidRPr="0006366E" w:rsidRDefault="00A768FD" w:rsidP="0006366E">
      <w:pPr>
        <w:pStyle w:val="Akapitzlist"/>
        <w:numPr>
          <w:ilvl w:val="0"/>
          <w:numId w:val="5"/>
        </w:numPr>
        <w:ind w:left="284"/>
        <w:jc w:val="both"/>
        <w:rPr>
          <w:rFonts w:asciiTheme="minorHAnsi" w:hAnsiTheme="minorHAnsi" w:cstheme="minorHAnsi"/>
        </w:rPr>
      </w:pPr>
      <w:bookmarkStart w:id="4" w:name="_Hlk189043905"/>
      <w:bookmarkEnd w:id="2"/>
      <w:r w:rsidRPr="0040460A">
        <w:rPr>
          <w:rFonts w:asciiTheme="minorHAnsi" w:hAnsiTheme="minorHAnsi" w:cstheme="minorHAnsi"/>
        </w:rPr>
        <w:t>Oświadczam, że nie podlegam wykluczeniu z postępowania na podstawie: art. 108 ust. 1</w:t>
      </w:r>
      <w:r w:rsidR="00984CEF">
        <w:rPr>
          <w:rFonts w:asciiTheme="minorHAnsi" w:hAnsiTheme="minorHAnsi" w:cstheme="minorHAnsi"/>
        </w:rPr>
        <w:t xml:space="preserve"> ustawy Pzp </w:t>
      </w:r>
      <w:r w:rsidR="00CF0E75" w:rsidRPr="0040460A">
        <w:rPr>
          <w:rFonts w:asciiTheme="minorHAnsi" w:hAnsiTheme="minorHAnsi" w:cstheme="minorHAnsi"/>
        </w:rPr>
        <w:t>oraz</w:t>
      </w:r>
      <w:r w:rsidRPr="0040460A">
        <w:rPr>
          <w:rFonts w:asciiTheme="minorHAnsi" w:hAnsiTheme="minorHAnsi" w:cstheme="minorHAnsi"/>
        </w:rPr>
        <w:t xml:space="preserve"> art. 7 ust. 1 </w:t>
      </w:r>
      <w:r w:rsidRPr="0040460A">
        <w:rPr>
          <w:rFonts w:asciiTheme="minorHAnsi" w:hAnsiTheme="minorHAnsi" w:cstheme="minorHAnsi"/>
          <w:bCs w:val="0"/>
        </w:rPr>
        <w:t xml:space="preserve">Ustawy z dnia 13 kwietnia 2022 r. </w:t>
      </w:r>
      <w:r w:rsidRPr="0006366E">
        <w:rPr>
          <w:rFonts w:asciiTheme="minorHAnsi" w:hAnsiTheme="minorHAnsi" w:cstheme="minorHAnsi"/>
          <w:bCs w:val="0"/>
          <w:i/>
          <w:iCs/>
        </w:rPr>
        <w:t>o szczególnych rozwiązaniach w zakresie przeciwdziałania wspieraniu agresji na Ukrainę oraz służących ochronie bezpieczeństwa narodowego</w:t>
      </w:r>
      <w:r w:rsidR="00CF0E75" w:rsidRPr="0006366E">
        <w:rPr>
          <w:rFonts w:asciiTheme="minorHAnsi" w:hAnsiTheme="minorHAnsi" w:cstheme="minorHAnsi"/>
          <w:bCs w:val="0"/>
        </w:rPr>
        <w:t>.</w:t>
      </w:r>
    </w:p>
    <w:p w14:paraId="24B488BE" w14:textId="59157937" w:rsidR="00CF0E75" w:rsidRPr="00984CEF" w:rsidRDefault="00A768FD" w:rsidP="00984CEF">
      <w:pPr>
        <w:pStyle w:val="Akapitzlist"/>
        <w:numPr>
          <w:ilvl w:val="0"/>
          <w:numId w:val="5"/>
        </w:numPr>
        <w:ind w:left="284"/>
        <w:jc w:val="both"/>
        <w:rPr>
          <w:rFonts w:asciiTheme="minorHAnsi" w:hAnsiTheme="minorHAnsi" w:cstheme="minorHAnsi"/>
        </w:rPr>
      </w:pPr>
      <w:r w:rsidRPr="0006366E">
        <w:rPr>
          <w:rFonts w:asciiTheme="minorHAnsi" w:hAnsiTheme="minorHAnsi" w:cstheme="minorHAnsi"/>
        </w:rPr>
        <w:t xml:space="preserve">Oświadczam, że zachodzą w stosunku do mnie podstawy wykluczenia </w:t>
      </w:r>
      <w:r w:rsidR="00CF0E75" w:rsidRPr="0006366E">
        <w:rPr>
          <w:rFonts w:asciiTheme="minorHAnsi" w:hAnsiTheme="minorHAnsi" w:cstheme="minorHAnsi"/>
        </w:rPr>
        <w:br/>
      </w:r>
      <w:r w:rsidRPr="0006366E">
        <w:rPr>
          <w:rFonts w:asciiTheme="minorHAnsi" w:hAnsiTheme="minorHAnsi" w:cstheme="minorHAnsi"/>
        </w:rPr>
        <w:t xml:space="preserve">z postępowania na podstawie art. …………. ustawy Pzp </w:t>
      </w:r>
      <w:r w:rsidR="00CF0E75" w:rsidRPr="0006366E">
        <w:rPr>
          <w:rFonts w:asciiTheme="minorHAnsi" w:hAnsiTheme="minorHAnsi" w:cstheme="minorHAnsi"/>
        </w:rPr>
        <w:t>i/lub art.</w:t>
      </w:r>
      <w:r w:rsidR="00CF0E75" w:rsidRPr="0006366E">
        <w:rPr>
          <w:rFonts w:asciiTheme="minorHAnsi" w:hAnsiTheme="minorHAnsi" w:cstheme="minorHAnsi"/>
          <w:i/>
          <w:iCs/>
        </w:rPr>
        <w:t xml:space="preserve"> …………………</w:t>
      </w:r>
      <w:r w:rsidR="00CF0E75" w:rsidRPr="0006366E">
        <w:rPr>
          <w:rFonts w:asciiTheme="minorHAnsi" w:hAnsiTheme="minorHAnsi" w:cstheme="minorHAnsi"/>
        </w:rPr>
        <w:t xml:space="preserve"> ustawy </w:t>
      </w:r>
      <w:r w:rsidR="0006366E" w:rsidRPr="0006366E">
        <w:rPr>
          <w:rFonts w:asciiTheme="minorHAnsi" w:hAnsiTheme="minorHAnsi" w:cstheme="minorHAnsi"/>
        </w:rPr>
        <w:br/>
      </w:r>
      <w:r w:rsidR="00CF0E75" w:rsidRPr="0006366E">
        <w:rPr>
          <w:rFonts w:asciiTheme="minorHAnsi" w:hAnsiTheme="minorHAnsi" w:cstheme="minorHAnsi"/>
        </w:rPr>
        <w:t xml:space="preserve">o szczególnych rozwiązaniach w zakresie przeciwdziałania wspieraniu agresji na Ukrainę oraz służących ochronie bezpieczeństwa narodowego </w:t>
      </w:r>
      <w:r w:rsidR="00CF0E75" w:rsidRPr="0006366E">
        <w:rPr>
          <w:rFonts w:asciiTheme="minorHAnsi" w:hAnsiTheme="minorHAnsi" w:cstheme="minorHAnsi"/>
          <w:i/>
          <w:iCs/>
        </w:rPr>
        <w:t>(podać mającą zastosowanie podstawę wykluczenia spośród wymienionych w art. 108</w:t>
      </w:r>
      <w:r w:rsidR="004007AC">
        <w:rPr>
          <w:rFonts w:asciiTheme="minorHAnsi" w:hAnsiTheme="minorHAnsi" w:cstheme="minorHAnsi"/>
          <w:i/>
          <w:iCs/>
        </w:rPr>
        <w:t xml:space="preserve"> </w:t>
      </w:r>
      <w:r w:rsidR="00CF0E75" w:rsidRPr="0006366E">
        <w:rPr>
          <w:rFonts w:asciiTheme="minorHAnsi" w:hAnsiTheme="minorHAnsi" w:cstheme="minorHAnsi"/>
          <w:i/>
          <w:iCs/>
        </w:rPr>
        <w:t xml:space="preserve">ustawy Pzp i/lub podstawę wykluczenia spośród wymienionych w art. 7 ust. 1 ustawy o szczególnych rozwiązaniach </w:t>
      </w:r>
      <w:r w:rsidR="0006366E" w:rsidRPr="0006366E">
        <w:rPr>
          <w:rFonts w:asciiTheme="minorHAnsi" w:hAnsiTheme="minorHAnsi" w:cstheme="minorHAnsi"/>
          <w:i/>
          <w:iCs/>
        </w:rPr>
        <w:br/>
      </w:r>
      <w:r w:rsidR="00CF0E75" w:rsidRPr="0006366E">
        <w:rPr>
          <w:rFonts w:asciiTheme="minorHAnsi" w:hAnsiTheme="minorHAnsi" w:cstheme="minorHAnsi"/>
          <w:i/>
          <w:iCs/>
        </w:rPr>
        <w:t>w zakresie przeciwdziałania wspieraniu agresji na Ukrainę oraz służących ochronie</w:t>
      </w:r>
      <w:r w:rsidR="00984CEF">
        <w:rPr>
          <w:rFonts w:asciiTheme="minorHAnsi" w:hAnsiTheme="minorHAnsi" w:cstheme="minorHAnsi"/>
          <w:i/>
          <w:iCs/>
        </w:rPr>
        <w:t xml:space="preserve"> </w:t>
      </w:r>
      <w:r w:rsidR="00CF0E75" w:rsidRPr="00984CEF">
        <w:rPr>
          <w:rFonts w:asciiTheme="minorHAnsi" w:hAnsiTheme="minorHAnsi" w:cstheme="minorHAnsi"/>
          <w:i/>
          <w:iCs/>
        </w:rPr>
        <w:t xml:space="preserve"> bezpieczeństwa narodowego).</w:t>
      </w:r>
      <w:r w:rsidR="00CF0E75" w:rsidRPr="00984CEF">
        <w:rPr>
          <w:rFonts w:asciiTheme="minorHAnsi" w:hAnsiTheme="minorHAnsi" w:cstheme="minorHAnsi"/>
        </w:rPr>
        <w:t xml:space="preserve"> </w:t>
      </w:r>
      <w:r w:rsidR="00CF0E75" w:rsidRPr="00984CEF">
        <w:rPr>
          <w:rFonts w:asciiTheme="minorHAnsi" w:hAnsiTheme="minorHAnsi" w:cstheme="minorHAnsi"/>
          <w:i/>
          <w:iCs/>
        </w:rPr>
        <w:t xml:space="preserve"> </w:t>
      </w:r>
    </w:p>
    <w:p w14:paraId="2A111C31" w14:textId="77777777" w:rsidR="00984CEF" w:rsidRPr="00984CEF" w:rsidRDefault="00984CEF" w:rsidP="00984CEF">
      <w:pPr>
        <w:pStyle w:val="Akapitzlist"/>
        <w:ind w:left="284"/>
        <w:jc w:val="both"/>
        <w:rPr>
          <w:rFonts w:asciiTheme="minorHAnsi" w:hAnsiTheme="minorHAnsi" w:cstheme="minorHAnsi"/>
        </w:rPr>
      </w:pPr>
    </w:p>
    <w:p w14:paraId="34FBF798" w14:textId="45F4B6C2" w:rsidR="00A768FD" w:rsidRDefault="00A768FD" w:rsidP="0006366E">
      <w:pPr>
        <w:pStyle w:val="Akapitzlist"/>
        <w:ind w:left="284"/>
        <w:jc w:val="both"/>
        <w:rPr>
          <w:rFonts w:asciiTheme="minorHAnsi" w:hAnsiTheme="minorHAnsi" w:cstheme="minorHAnsi"/>
        </w:rPr>
      </w:pPr>
      <w:r w:rsidRPr="0040460A">
        <w:rPr>
          <w:rFonts w:asciiTheme="minorHAnsi" w:hAnsiTheme="minorHAnsi" w:cstheme="minorHAnsi"/>
        </w:rPr>
        <w:t>Jednocześnie oświadczam, że w związku z ww. okolicznością, na podstawie art. 110 ust. 2 ustawy Pzp podjąłem następujące środki naprawcze:</w:t>
      </w:r>
    </w:p>
    <w:p w14:paraId="1AB03298" w14:textId="5B169F2A" w:rsidR="0006366E" w:rsidRPr="0040460A" w:rsidRDefault="0006366E" w:rsidP="0006366E">
      <w:pPr>
        <w:pStyle w:val="Akapitzlist"/>
        <w:ind w:left="284"/>
        <w:jc w:val="both"/>
        <w:rPr>
          <w:rFonts w:asciiTheme="minorHAnsi" w:hAnsiTheme="minorHAnsi" w:cstheme="minorHAnsi"/>
        </w:rPr>
      </w:pPr>
      <w:r>
        <w:rPr>
          <w:rFonts w:asciiTheme="minorHAnsi" w:hAnsiTheme="minorHAnsi" w:cstheme="minorHAnsi"/>
        </w:rPr>
        <w:t>……………………………………………………………………………………………………………………………………………….</w:t>
      </w:r>
    </w:p>
    <w:p w14:paraId="1D97687E" w14:textId="77777777" w:rsidR="00330407" w:rsidRPr="0040460A" w:rsidRDefault="00330407" w:rsidP="00D73140">
      <w:pPr>
        <w:ind w:right="-426" w:firstLine="708"/>
        <w:jc w:val="both"/>
        <w:rPr>
          <w:rFonts w:asciiTheme="minorHAnsi" w:hAnsiTheme="minorHAnsi" w:cstheme="minorHAnsi"/>
        </w:rPr>
      </w:pPr>
    </w:p>
    <w:p w14:paraId="13D7098A" w14:textId="4278F5A7" w:rsidR="005636A9" w:rsidRPr="005429E9" w:rsidRDefault="00A768FD"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  DOTYCZĄCE SPEŁNIENIA WARUNKÓW UDZIAŁU W POSTĘPOWANIU</w:t>
      </w:r>
    </w:p>
    <w:p w14:paraId="0BA37FF8" w14:textId="395F3091" w:rsidR="00CF0E75" w:rsidRPr="0040460A" w:rsidRDefault="00A768FD" w:rsidP="0006366E">
      <w:pPr>
        <w:jc w:val="both"/>
        <w:rPr>
          <w:rFonts w:asciiTheme="minorHAnsi" w:hAnsiTheme="minorHAnsi" w:cstheme="minorHAnsi"/>
        </w:rPr>
      </w:pPr>
      <w:r w:rsidRPr="0040460A">
        <w:rPr>
          <w:rFonts w:asciiTheme="minorHAnsi" w:hAnsiTheme="minorHAnsi" w:cstheme="minorHAnsi"/>
        </w:rPr>
        <w:t xml:space="preserve">Na potrzeby postępowania o udzielenie zamówienia publicznego pn. </w:t>
      </w:r>
      <w:r w:rsidR="005636A9" w:rsidRPr="0040460A">
        <w:rPr>
          <w:rFonts w:asciiTheme="minorHAnsi" w:hAnsiTheme="minorHAnsi" w:cstheme="minorHAnsi"/>
        </w:rPr>
        <w:t>„</w:t>
      </w:r>
      <w:r w:rsidR="005636A9" w:rsidRPr="0040460A">
        <w:rPr>
          <w:rFonts w:asciiTheme="minorHAnsi" w:hAnsiTheme="minorHAnsi" w:cstheme="minorHAnsi"/>
          <w:b/>
          <w:lang w:eastAsia="zh-CN"/>
        </w:rPr>
        <w:t>Opracowanie planu ogólnego Gminy Mikołajki”</w:t>
      </w:r>
      <w:r w:rsidR="00750513" w:rsidRPr="0040460A">
        <w:rPr>
          <w:rFonts w:asciiTheme="minorHAnsi" w:hAnsiTheme="minorHAnsi" w:cstheme="minorHAnsi"/>
          <w:b/>
          <w:lang w:eastAsia="zh-CN"/>
        </w:rPr>
        <w:t xml:space="preserve">, </w:t>
      </w:r>
      <w:r w:rsidRPr="0040460A">
        <w:rPr>
          <w:rFonts w:asciiTheme="minorHAnsi" w:hAnsiTheme="minorHAnsi" w:cstheme="minorHAnsi"/>
        </w:rPr>
        <w:t xml:space="preserve">prowadzonego przez Gminę Mikołajki, oświadczam, że spełniam warunki udziału w postępowaniu, </w:t>
      </w:r>
      <w:r w:rsidR="00556B00" w:rsidRPr="0040460A">
        <w:rPr>
          <w:rFonts w:asciiTheme="minorHAnsi" w:hAnsiTheme="minorHAnsi" w:cstheme="minorHAnsi"/>
        </w:rPr>
        <w:t xml:space="preserve">określone przez Zamawiającego w </w:t>
      </w:r>
      <w:r w:rsidRPr="0040460A">
        <w:rPr>
          <w:rFonts w:asciiTheme="minorHAnsi" w:hAnsiTheme="minorHAnsi" w:cstheme="minorHAnsi"/>
        </w:rPr>
        <w:t>SWZ.</w:t>
      </w:r>
    </w:p>
    <w:p w14:paraId="674043A7" w14:textId="77777777" w:rsidR="00A768FD" w:rsidRPr="0040460A" w:rsidRDefault="00A768FD" w:rsidP="00D73140">
      <w:pPr>
        <w:ind w:right="-426"/>
        <w:rPr>
          <w:rFonts w:asciiTheme="minorHAnsi" w:hAnsiTheme="minorHAnsi" w:cstheme="minorHAnsi"/>
        </w:rPr>
      </w:pPr>
    </w:p>
    <w:p w14:paraId="277050D6" w14:textId="77777777" w:rsidR="00A768FD" w:rsidRPr="0040460A" w:rsidRDefault="00A768FD"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III.  OŚWIADCZENIE DOTYCZĄCE PODANYCH INFORMACJI</w:t>
      </w:r>
    </w:p>
    <w:p w14:paraId="3DF8937B" w14:textId="24483D0A" w:rsidR="00F72EB1" w:rsidRPr="0040460A" w:rsidRDefault="00A768FD" w:rsidP="0006366E">
      <w:pPr>
        <w:jc w:val="both"/>
        <w:rPr>
          <w:rFonts w:asciiTheme="minorHAnsi" w:hAnsiTheme="minorHAnsi" w:cstheme="minorHAnsi"/>
        </w:rPr>
      </w:pPr>
      <w:r w:rsidRPr="0040460A">
        <w:rPr>
          <w:rFonts w:asciiTheme="minorHAnsi" w:hAnsiTheme="minorHAnsi" w:cstheme="minorHAnsi"/>
        </w:rPr>
        <w:t xml:space="preserve">Oświadczam, że wszystkie informacje podane w powyższych oświadczeniach są aktualne </w:t>
      </w:r>
      <w:r w:rsidR="00330407" w:rsidRPr="0040460A">
        <w:rPr>
          <w:rFonts w:asciiTheme="minorHAnsi" w:hAnsiTheme="minorHAnsi" w:cstheme="minorHAnsi"/>
        </w:rPr>
        <w:br/>
      </w:r>
      <w:r w:rsidRPr="0040460A">
        <w:rPr>
          <w:rFonts w:asciiTheme="minorHAnsi" w:hAnsiTheme="minorHAnsi" w:cstheme="minorHAnsi"/>
        </w:rPr>
        <w:t>i zgodne z prawdą oraz zostały przedstawione z pełną świadomością konsekwencji wprowadzenia Zamawiającego w błąd przy przedstawianiu informacji.</w:t>
      </w:r>
    </w:p>
    <w:p w14:paraId="53A81F65" w14:textId="77777777" w:rsidR="00F72EB1" w:rsidRPr="0040460A" w:rsidRDefault="00F72EB1" w:rsidP="00CF0E75">
      <w:pPr>
        <w:ind w:right="-426"/>
        <w:jc w:val="both"/>
        <w:rPr>
          <w:rFonts w:asciiTheme="minorHAnsi" w:hAnsiTheme="minorHAnsi" w:cstheme="minorHAnsi"/>
        </w:rPr>
      </w:pPr>
    </w:p>
    <w:p w14:paraId="581BF1D6" w14:textId="77777777" w:rsidR="00F72EB1" w:rsidRPr="0040460A" w:rsidRDefault="00F72EB1" w:rsidP="00CF0E75">
      <w:pPr>
        <w:ind w:right="-426"/>
        <w:jc w:val="both"/>
        <w:rPr>
          <w:rFonts w:asciiTheme="minorHAnsi" w:hAnsiTheme="minorHAnsi" w:cstheme="minorHAnsi"/>
        </w:rPr>
      </w:pPr>
    </w:p>
    <w:p w14:paraId="1CD7D833" w14:textId="77777777" w:rsidR="00F72EB1" w:rsidRPr="0040460A" w:rsidRDefault="00F72EB1" w:rsidP="00CF0E75">
      <w:pPr>
        <w:ind w:right="-426"/>
        <w:jc w:val="both"/>
        <w:rPr>
          <w:rFonts w:asciiTheme="minorHAnsi" w:hAnsiTheme="minorHAnsi" w:cstheme="minorHAnsi"/>
        </w:rPr>
      </w:pPr>
    </w:p>
    <w:bookmarkEnd w:id="4"/>
    <w:p w14:paraId="65C96F35" w14:textId="739E8D0D" w:rsidR="00A768FD" w:rsidRPr="0006366E" w:rsidRDefault="00A768FD" w:rsidP="0006366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r w:rsidRPr="0006366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bookmarkStart w:id="5" w:name="_Hlk162516810"/>
    </w:p>
    <w:p w14:paraId="6072657F" w14:textId="77777777" w:rsidR="00F72EB1" w:rsidRPr="0040460A" w:rsidRDefault="00F72EB1" w:rsidP="008850DA">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CD40F5F" w14:textId="77777777" w:rsidR="00F72EB1" w:rsidRPr="0040460A" w:rsidRDefault="00F72EB1" w:rsidP="008850DA">
      <w:pPr>
        <w:tabs>
          <w:tab w:val="left" w:pos="1978"/>
          <w:tab w:val="left" w:pos="3828"/>
          <w:tab w:val="center" w:pos="4677"/>
        </w:tabs>
        <w:ind w:right="-426"/>
        <w:jc w:val="both"/>
        <w:textAlignment w:val="baseline"/>
        <w:rPr>
          <w:rFonts w:asciiTheme="minorHAnsi" w:eastAsia="Arial" w:hAnsiTheme="minorHAnsi" w:cstheme="minorHAnsi"/>
          <w:color w:val="FF0000"/>
          <w:kern w:val="1"/>
          <w:lang w:eastAsia="zh-CN" w:bidi="hi-IN"/>
        </w:rPr>
      </w:pPr>
    </w:p>
    <w:p w14:paraId="3C62E7E3" w14:textId="77777777" w:rsidR="00B64C11" w:rsidRPr="0040460A" w:rsidRDefault="00B64C11" w:rsidP="008850DA">
      <w:pPr>
        <w:tabs>
          <w:tab w:val="left" w:pos="1978"/>
          <w:tab w:val="left" w:pos="3828"/>
          <w:tab w:val="center" w:pos="4677"/>
        </w:tabs>
        <w:ind w:right="-426"/>
        <w:jc w:val="both"/>
        <w:textAlignment w:val="baseline"/>
        <w:rPr>
          <w:rFonts w:asciiTheme="minorHAnsi" w:hAnsiTheme="minorHAnsi" w:cstheme="minorHAnsi"/>
          <w:color w:val="FF0000"/>
        </w:rPr>
      </w:pPr>
    </w:p>
    <w:bookmarkEnd w:id="5"/>
    <w:p w14:paraId="7BBC3C23" w14:textId="77777777" w:rsidR="00A768FD" w:rsidRPr="0040460A" w:rsidRDefault="00A768FD" w:rsidP="006E6BC4">
      <w:pPr>
        <w:ind w:left="5664" w:right="-426" w:firstLine="708"/>
        <w:rPr>
          <w:rFonts w:asciiTheme="minorHAnsi" w:hAnsiTheme="minorHAnsi" w:cstheme="minorHAnsi"/>
        </w:rPr>
      </w:pPr>
      <w:r w:rsidRPr="0040460A">
        <w:rPr>
          <w:rFonts w:asciiTheme="minorHAnsi" w:hAnsiTheme="minorHAnsi" w:cstheme="minorHAnsi"/>
          <w:b/>
          <w:bCs w:val="0"/>
          <w:iCs/>
        </w:rPr>
        <w:lastRenderedPageBreak/>
        <w:t>Załącznik numer 2A</w:t>
      </w:r>
      <w:r w:rsidRPr="0040460A">
        <w:rPr>
          <w:rFonts w:asciiTheme="minorHAnsi" w:hAnsiTheme="minorHAnsi" w:cstheme="minorHAnsi"/>
          <w:iCs/>
        </w:rPr>
        <w:t xml:space="preserve"> do SWZ</w:t>
      </w:r>
    </w:p>
    <w:p w14:paraId="7F5BFC87" w14:textId="77777777" w:rsidR="00A768FD" w:rsidRPr="0040460A" w:rsidRDefault="00A768FD" w:rsidP="00D73140">
      <w:pPr>
        <w:ind w:right="-426"/>
        <w:rPr>
          <w:rFonts w:asciiTheme="minorHAnsi" w:hAnsiTheme="minorHAnsi" w:cstheme="minorHAnsi"/>
          <w:b/>
        </w:rPr>
      </w:pPr>
    </w:p>
    <w:p w14:paraId="06F3C3F4" w14:textId="662A5E65" w:rsidR="00A768FD" w:rsidRPr="0040460A" w:rsidRDefault="00A768FD" w:rsidP="00CF0E75">
      <w:pPr>
        <w:ind w:right="-426"/>
        <w:jc w:val="both"/>
        <w:rPr>
          <w:rFonts w:asciiTheme="minorHAnsi" w:hAnsiTheme="minorHAnsi" w:cstheme="minorHAnsi"/>
        </w:rPr>
      </w:pPr>
      <w:r w:rsidRPr="0040460A">
        <w:rPr>
          <w:rFonts w:asciiTheme="minorHAnsi" w:hAnsiTheme="minorHAnsi" w:cstheme="minorHAnsi"/>
        </w:rPr>
        <w:t>……………………</w:t>
      </w:r>
      <w:r w:rsidR="0006366E">
        <w:rPr>
          <w:rFonts w:asciiTheme="minorHAnsi" w:hAnsiTheme="minorHAnsi" w:cstheme="minorHAnsi"/>
        </w:rPr>
        <w:t>………</w:t>
      </w:r>
    </w:p>
    <w:p w14:paraId="50B11353" w14:textId="77777777" w:rsidR="00A768FD" w:rsidRPr="0040460A" w:rsidRDefault="00A768FD" w:rsidP="00CF0E75">
      <w:pPr>
        <w:ind w:right="-426"/>
        <w:jc w:val="both"/>
        <w:rPr>
          <w:rFonts w:asciiTheme="minorHAnsi" w:hAnsiTheme="minorHAnsi" w:cstheme="minorHAnsi"/>
        </w:rPr>
      </w:pPr>
      <w:r w:rsidRPr="0040460A">
        <w:rPr>
          <w:rFonts w:asciiTheme="minorHAnsi" w:hAnsiTheme="minorHAnsi" w:cstheme="minorHAnsi"/>
        </w:rPr>
        <w:t>(nazwa podmiotu)</w:t>
      </w:r>
    </w:p>
    <w:p w14:paraId="501E2BF4" w14:textId="77777777" w:rsidR="006E539B" w:rsidRPr="0040460A" w:rsidRDefault="006E539B" w:rsidP="00CF0E75">
      <w:pPr>
        <w:ind w:right="-426"/>
        <w:jc w:val="both"/>
        <w:rPr>
          <w:rFonts w:asciiTheme="minorHAnsi" w:hAnsiTheme="minorHAnsi" w:cstheme="minorHAnsi"/>
        </w:rPr>
      </w:pPr>
    </w:p>
    <w:p w14:paraId="343F2D05" w14:textId="77777777" w:rsidR="00A768FD" w:rsidRPr="0040460A" w:rsidRDefault="00A768FD" w:rsidP="00D73140">
      <w:pPr>
        <w:ind w:right="-426"/>
        <w:rPr>
          <w:rFonts w:asciiTheme="minorHAnsi" w:hAnsiTheme="minorHAnsi" w:cstheme="minorHAnsi"/>
        </w:rPr>
      </w:pPr>
    </w:p>
    <w:p w14:paraId="76AEF8CC" w14:textId="77777777" w:rsidR="00A768FD" w:rsidRPr="0040460A" w:rsidRDefault="00A768FD" w:rsidP="0006366E">
      <w:pPr>
        <w:ind w:right="-426"/>
        <w:jc w:val="center"/>
        <w:rPr>
          <w:rFonts w:asciiTheme="minorHAnsi" w:hAnsiTheme="minorHAnsi" w:cstheme="minorHAnsi"/>
          <w:b/>
          <w:u w:val="single"/>
          <w:lang w:eastAsia="zh-CN"/>
        </w:rPr>
      </w:pPr>
      <w:r w:rsidRPr="0040460A">
        <w:rPr>
          <w:rFonts w:asciiTheme="minorHAnsi" w:hAnsiTheme="minorHAnsi" w:cstheme="minorHAnsi"/>
          <w:b/>
          <w:u w:val="single"/>
          <w:lang w:eastAsia="zh-CN"/>
        </w:rPr>
        <w:t xml:space="preserve">Oświadczenie Podmiotu udostępniającego zasoby </w:t>
      </w:r>
    </w:p>
    <w:p w14:paraId="318B9E19" w14:textId="77777777" w:rsidR="00A768FD" w:rsidRPr="0040460A" w:rsidRDefault="00A768FD" w:rsidP="0006366E">
      <w:pPr>
        <w:ind w:right="-426"/>
        <w:jc w:val="center"/>
        <w:rPr>
          <w:rFonts w:asciiTheme="minorHAnsi" w:hAnsiTheme="minorHAnsi" w:cstheme="minorHAnsi"/>
          <w:bCs w:val="0"/>
          <w:u w:val="single"/>
          <w:lang w:eastAsia="zh-CN"/>
        </w:rPr>
      </w:pPr>
      <w:r w:rsidRPr="0040460A">
        <w:rPr>
          <w:rFonts w:asciiTheme="minorHAnsi" w:hAnsiTheme="minorHAnsi" w:cstheme="minorHAnsi"/>
          <w:bCs w:val="0"/>
          <w:lang w:eastAsia="zh-CN"/>
        </w:rPr>
        <w:t xml:space="preserve">składane na podstawie art. 125 ust. 5 ustawy z dnia 11 września 2019 r. </w:t>
      </w:r>
    </w:p>
    <w:p w14:paraId="543D05D0" w14:textId="537005E7" w:rsidR="00A768FD" w:rsidRPr="0040460A" w:rsidRDefault="00A768FD" w:rsidP="0006366E">
      <w:pPr>
        <w:ind w:right="-426"/>
        <w:jc w:val="center"/>
        <w:rPr>
          <w:rFonts w:asciiTheme="minorHAnsi" w:hAnsiTheme="minorHAnsi" w:cstheme="minorHAnsi"/>
          <w:bCs w:val="0"/>
          <w:lang w:eastAsia="zh-CN"/>
        </w:rPr>
      </w:pPr>
      <w:r w:rsidRPr="0040460A">
        <w:rPr>
          <w:rFonts w:asciiTheme="minorHAnsi" w:hAnsiTheme="minorHAnsi" w:cstheme="minorHAnsi"/>
          <w:bCs w:val="0"/>
          <w:lang w:eastAsia="zh-CN"/>
        </w:rPr>
        <w:t xml:space="preserve"> Prawo zamówień publicznych dalej jako: </w:t>
      </w:r>
      <w:r w:rsidR="005621E7" w:rsidRPr="0040460A">
        <w:rPr>
          <w:rFonts w:asciiTheme="minorHAnsi" w:hAnsiTheme="minorHAnsi" w:cstheme="minorHAnsi"/>
          <w:bCs w:val="0"/>
          <w:lang w:eastAsia="zh-CN"/>
        </w:rPr>
        <w:t xml:space="preserve">ustawy </w:t>
      </w:r>
      <w:r w:rsidRPr="0040460A">
        <w:rPr>
          <w:rFonts w:asciiTheme="minorHAnsi" w:hAnsiTheme="minorHAnsi" w:cstheme="minorHAnsi"/>
          <w:bCs w:val="0"/>
          <w:lang w:eastAsia="zh-CN"/>
        </w:rPr>
        <w:t xml:space="preserve">Pzp), </w:t>
      </w:r>
    </w:p>
    <w:p w14:paraId="76402B27" w14:textId="77777777" w:rsidR="0006366E" w:rsidRDefault="005621E7" w:rsidP="0006366E">
      <w:pPr>
        <w:ind w:right="-426"/>
        <w:jc w:val="center"/>
        <w:rPr>
          <w:rFonts w:asciiTheme="minorHAnsi" w:hAnsiTheme="minorHAnsi" w:cstheme="minorHAnsi"/>
          <w:b/>
          <w:lang w:eastAsia="zh-CN"/>
        </w:rPr>
      </w:pPr>
      <w:r w:rsidRPr="0040460A">
        <w:rPr>
          <w:rFonts w:asciiTheme="minorHAnsi" w:hAnsiTheme="minorHAnsi" w:cstheme="minorHAnsi"/>
          <w:b/>
          <w:lang w:eastAsia="zh-CN"/>
        </w:rPr>
        <w:t xml:space="preserve">dotyczące podstaw wykluczenia z postępowania </w:t>
      </w:r>
    </w:p>
    <w:p w14:paraId="714EFE1C" w14:textId="7D5663D0" w:rsidR="00A768FD" w:rsidRPr="0040460A" w:rsidRDefault="005621E7" w:rsidP="0006366E">
      <w:pPr>
        <w:ind w:right="-426"/>
        <w:jc w:val="center"/>
        <w:rPr>
          <w:rFonts w:asciiTheme="minorHAnsi" w:hAnsiTheme="minorHAnsi" w:cstheme="minorHAnsi"/>
          <w:b/>
          <w:lang w:eastAsia="zh-CN"/>
        </w:rPr>
      </w:pPr>
      <w:r w:rsidRPr="0040460A">
        <w:rPr>
          <w:rFonts w:asciiTheme="minorHAnsi" w:hAnsiTheme="minorHAnsi" w:cstheme="minorHAnsi"/>
          <w:b/>
          <w:lang w:eastAsia="zh-CN"/>
        </w:rPr>
        <w:t xml:space="preserve">oraz spełnienia warunków udziału w postępowaniu </w:t>
      </w:r>
    </w:p>
    <w:p w14:paraId="7E7768DC" w14:textId="77777777" w:rsidR="00A768FD" w:rsidRPr="0040460A" w:rsidRDefault="00A768FD" w:rsidP="00D73140">
      <w:pPr>
        <w:ind w:right="-426"/>
        <w:rPr>
          <w:rFonts w:asciiTheme="minorHAnsi" w:hAnsiTheme="minorHAnsi" w:cstheme="minorHAnsi"/>
        </w:rPr>
      </w:pPr>
    </w:p>
    <w:p w14:paraId="45FEC751" w14:textId="77777777" w:rsidR="00A768FD" w:rsidRPr="0040460A" w:rsidRDefault="00A768FD"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  DOTYCZĄCE PODSTAW WYKLUCZENIA Z POSTĘPOWANIA</w:t>
      </w:r>
    </w:p>
    <w:p w14:paraId="5A3150F5" w14:textId="77777777" w:rsidR="00A768FD" w:rsidRPr="0040460A" w:rsidRDefault="00A768FD" w:rsidP="00D73140">
      <w:pPr>
        <w:ind w:right="-426"/>
        <w:rPr>
          <w:rFonts w:asciiTheme="minorHAnsi" w:hAnsiTheme="minorHAnsi" w:cstheme="minorHAnsi"/>
        </w:rPr>
      </w:pPr>
    </w:p>
    <w:p w14:paraId="30FB9B60" w14:textId="624ACBA5" w:rsidR="00A768FD" w:rsidRPr="0040460A" w:rsidRDefault="00A768FD" w:rsidP="0006366E">
      <w:pPr>
        <w:jc w:val="both"/>
        <w:rPr>
          <w:rFonts w:asciiTheme="minorHAnsi" w:hAnsiTheme="minorHAnsi" w:cstheme="minorHAnsi"/>
        </w:rPr>
      </w:pPr>
      <w:r w:rsidRPr="0040460A">
        <w:rPr>
          <w:rFonts w:asciiTheme="minorHAnsi" w:hAnsiTheme="minorHAnsi" w:cstheme="minorHAnsi"/>
        </w:rPr>
        <w:t>Na potrzeby postępowania o udzielenie zamówienia publicznego pn.</w:t>
      </w:r>
      <w:r w:rsidRPr="0040460A">
        <w:rPr>
          <w:rFonts w:asciiTheme="minorHAnsi" w:hAnsiTheme="minorHAnsi" w:cstheme="minorHAnsi"/>
          <w:bCs w:val="0"/>
          <w:lang w:eastAsia="zh-CN"/>
        </w:rPr>
        <w:t xml:space="preserve"> </w:t>
      </w:r>
      <w:r w:rsidR="00BD0125" w:rsidRPr="0040460A">
        <w:rPr>
          <w:rFonts w:asciiTheme="minorHAnsi" w:hAnsiTheme="minorHAnsi" w:cstheme="minorHAnsi"/>
          <w:bCs w:val="0"/>
          <w:lang w:eastAsia="zh-CN"/>
        </w:rPr>
        <w:t>„</w:t>
      </w:r>
      <w:r w:rsidR="005636A9" w:rsidRPr="0040460A">
        <w:rPr>
          <w:rFonts w:asciiTheme="minorHAnsi" w:hAnsiTheme="minorHAnsi" w:cstheme="minorHAnsi"/>
          <w:b/>
          <w:lang w:eastAsia="zh-CN"/>
        </w:rPr>
        <w:t>Opracowanie planu ogólnego Gminy Mikołajki</w:t>
      </w:r>
      <w:r w:rsidR="00BD0125" w:rsidRPr="0040460A">
        <w:rPr>
          <w:rFonts w:asciiTheme="minorHAnsi" w:hAnsiTheme="minorHAnsi" w:cstheme="minorHAnsi"/>
          <w:b/>
          <w:lang w:eastAsia="zh-CN"/>
        </w:rPr>
        <w:t>”</w:t>
      </w:r>
      <w:r w:rsidR="00750513" w:rsidRPr="0040460A">
        <w:rPr>
          <w:rFonts w:asciiTheme="minorHAnsi" w:hAnsiTheme="minorHAnsi" w:cstheme="minorHAnsi"/>
          <w:b/>
          <w:lang w:eastAsia="zh-CN"/>
        </w:rPr>
        <w:t xml:space="preserve">, </w:t>
      </w:r>
      <w:r w:rsidRPr="0040460A">
        <w:rPr>
          <w:rFonts w:asciiTheme="minorHAnsi" w:hAnsiTheme="minorHAnsi" w:cstheme="minorHAnsi"/>
        </w:rPr>
        <w:t>prowadzonego przez Gminę Mikołajki:</w:t>
      </w:r>
    </w:p>
    <w:p w14:paraId="3F847995" w14:textId="77777777" w:rsidR="00A768FD" w:rsidRPr="0040460A" w:rsidRDefault="00A768FD" w:rsidP="0006366E">
      <w:pPr>
        <w:jc w:val="both"/>
        <w:rPr>
          <w:rFonts w:asciiTheme="minorHAnsi" w:hAnsiTheme="minorHAnsi" w:cstheme="minorHAnsi"/>
        </w:rPr>
      </w:pPr>
    </w:p>
    <w:p w14:paraId="7C3C781B" w14:textId="397E04C3" w:rsidR="0006366E" w:rsidRPr="00984CEF" w:rsidRDefault="00CF0E75" w:rsidP="00984CEF">
      <w:pPr>
        <w:pStyle w:val="Akapitzlist"/>
        <w:numPr>
          <w:ilvl w:val="0"/>
          <w:numId w:val="6"/>
        </w:numPr>
        <w:ind w:left="426" w:hanging="426"/>
        <w:jc w:val="both"/>
        <w:rPr>
          <w:rFonts w:asciiTheme="minorHAnsi" w:hAnsiTheme="minorHAnsi" w:cstheme="minorHAnsi"/>
        </w:rPr>
      </w:pPr>
      <w:r w:rsidRPr="0040460A">
        <w:rPr>
          <w:rFonts w:asciiTheme="minorHAnsi" w:hAnsiTheme="minorHAnsi" w:cstheme="minorHAnsi"/>
        </w:rPr>
        <w:t>Oświadczam, że nie podlegam wykluczeniu z postępowania na podstawie: art. 108 ust. 1</w:t>
      </w:r>
      <w:r w:rsidR="00984CEF">
        <w:rPr>
          <w:rFonts w:asciiTheme="minorHAnsi" w:hAnsiTheme="minorHAnsi" w:cstheme="minorHAnsi"/>
        </w:rPr>
        <w:t xml:space="preserve"> </w:t>
      </w:r>
      <w:r w:rsidRPr="0040460A">
        <w:rPr>
          <w:rFonts w:asciiTheme="minorHAnsi" w:hAnsiTheme="minorHAnsi" w:cstheme="minorHAnsi"/>
        </w:rPr>
        <w:t xml:space="preserve">ustawy Pzp oraz art. 7 ust. 1 </w:t>
      </w:r>
      <w:r w:rsidRPr="0040460A">
        <w:rPr>
          <w:rFonts w:asciiTheme="minorHAnsi" w:hAnsiTheme="minorHAnsi" w:cstheme="minorHAnsi"/>
          <w:bCs w:val="0"/>
        </w:rPr>
        <w:t xml:space="preserve">Ustawy z dnia 13 kwietnia 2022 r. </w:t>
      </w:r>
      <w:r w:rsidRPr="00984CEF">
        <w:rPr>
          <w:rFonts w:asciiTheme="minorHAnsi" w:hAnsiTheme="minorHAnsi" w:cstheme="minorHAnsi"/>
          <w:bCs w:val="0"/>
          <w:i/>
          <w:iCs/>
        </w:rPr>
        <w:t>o szczególnych rozwiązaniach w zakresie przeciwdziałania wspieraniu agresji na Ukrainę oraz służących ochronie bezpieczeństwa narodowego</w:t>
      </w:r>
      <w:r w:rsidRPr="00984CEF">
        <w:rPr>
          <w:rFonts w:asciiTheme="minorHAnsi" w:hAnsiTheme="minorHAnsi" w:cstheme="minorHAnsi"/>
          <w:bCs w:val="0"/>
        </w:rPr>
        <w:t>.</w:t>
      </w:r>
    </w:p>
    <w:p w14:paraId="3E5E75A8" w14:textId="1B30C21D" w:rsidR="00CF0E75" w:rsidRPr="0006366E" w:rsidRDefault="00CF0E75" w:rsidP="0006366E">
      <w:pPr>
        <w:pStyle w:val="Akapitzlist"/>
        <w:numPr>
          <w:ilvl w:val="0"/>
          <w:numId w:val="6"/>
        </w:numPr>
        <w:ind w:left="426" w:hanging="426"/>
        <w:jc w:val="both"/>
        <w:rPr>
          <w:rFonts w:asciiTheme="minorHAnsi" w:hAnsiTheme="minorHAnsi" w:cstheme="minorHAnsi"/>
        </w:rPr>
      </w:pPr>
      <w:r w:rsidRPr="0006366E">
        <w:rPr>
          <w:rFonts w:asciiTheme="minorHAnsi" w:hAnsiTheme="minorHAnsi" w:cstheme="minorHAnsi"/>
        </w:rPr>
        <w:t xml:space="preserve">Oświadczam, że zachodzą w stosunku do mnie podstawy wykluczenia </w:t>
      </w:r>
      <w:r w:rsidRPr="0006366E">
        <w:rPr>
          <w:rFonts w:asciiTheme="minorHAnsi" w:hAnsiTheme="minorHAnsi" w:cstheme="minorHAnsi"/>
        </w:rPr>
        <w:br/>
        <w:t>z postępowania na podstawie art. …………. ustawy Pzp i/lub art.</w:t>
      </w:r>
      <w:r w:rsidRPr="0006366E">
        <w:rPr>
          <w:rFonts w:asciiTheme="minorHAnsi" w:hAnsiTheme="minorHAnsi" w:cstheme="minorHAnsi"/>
          <w:i/>
          <w:iCs/>
        </w:rPr>
        <w:t xml:space="preserve"> …………………</w:t>
      </w:r>
      <w:r w:rsidRPr="0006366E">
        <w:rPr>
          <w:rFonts w:asciiTheme="minorHAnsi" w:hAnsiTheme="minorHAnsi" w:cstheme="minorHAnsi"/>
        </w:rPr>
        <w:t xml:space="preserve"> ustawy </w:t>
      </w:r>
      <w:r w:rsidR="0006366E">
        <w:rPr>
          <w:rFonts w:asciiTheme="minorHAnsi" w:hAnsiTheme="minorHAnsi" w:cstheme="minorHAnsi"/>
        </w:rPr>
        <w:br/>
      </w:r>
      <w:r w:rsidRPr="0006366E">
        <w:rPr>
          <w:rFonts w:asciiTheme="minorHAnsi" w:hAnsiTheme="minorHAnsi" w:cstheme="minorHAnsi"/>
        </w:rPr>
        <w:t xml:space="preserve">o szczególnych rozwiązaniach w zakresie przeciwdziałania wspieraniu agresji na Ukrainę oraz służących ochronie bezpieczeństwa narodowego </w:t>
      </w:r>
      <w:r w:rsidRPr="0006366E">
        <w:rPr>
          <w:rFonts w:asciiTheme="minorHAnsi" w:hAnsiTheme="minorHAnsi" w:cstheme="minorHAnsi"/>
          <w:i/>
          <w:iCs/>
        </w:rPr>
        <w:t>(podać mającą zastosowanie podstawę wykluczenia spośród wymienionych w art. 108</w:t>
      </w:r>
      <w:r w:rsidR="00984CEF">
        <w:rPr>
          <w:rFonts w:asciiTheme="minorHAnsi" w:hAnsiTheme="minorHAnsi" w:cstheme="minorHAnsi"/>
          <w:i/>
          <w:iCs/>
        </w:rPr>
        <w:t xml:space="preserve"> </w:t>
      </w:r>
      <w:r w:rsidRPr="0006366E">
        <w:rPr>
          <w:rFonts w:asciiTheme="minorHAnsi" w:hAnsiTheme="minorHAnsi" w:cstheme="minorHAnsi"/>
          <w:i/>
          <w:iCs/>
        </w:rPr>
        <w:t xml:space="preserve">ustawy Pzp i/lub podstawę wykluczenia spośród wymienionych w art. 7 ust. 1 ustawy o szczególnych rozwiązaniach </w:t>
      </w:r>
      <w:r w:rsidR="0006366E">
        <w:rPr>
          <w:rFonts w:asciiTheme="minorHAnsi" w:hAnsiTheme="minorHAnsi" w:cstheme="minorHAnsi"/>
          <w:i/>
          <w:iCs/>
        </w:rPr>
        <w:br/>
      </w:r>
      <w:r w:rsidRPr="0006366E">
        <w:rPr>
          <w:rFonts w:asciiTheme="minorHAnsi" w:hAnsiTheme="minorHAnsi" w:cstheme="minorHAnsi"/>
          <w:i/>
          <w:iCs/>
        </w:rPr>
        <w:t>w zakresie przeciwdziałania wspieraniu agresji na Ukrainę oraz służących ochronie bezpieczeństwa narodowego).</w:t>
      </w:r>
      <w:r w:rsidRPr="0006366E">
        <w:rPr>
          <w:rFonts w:asciiTheme="minorHAnsi" w:hAnsiTheme="minorHAnsi" w:cstheme="minorHAnsi"/>
        </w:rPr>
        <w:t xml:space="preserve"> </w:t>
      </w:r>
      <w:r w:rsidRPr="0006366E">
        <w:rPr>
          <w:rFonts w:asciiTheme="minorHAnsi" w:hAnsiTheme="minorHAnsi" w:cstheme="minorHAnsi"/>
          <w:i/>
          <w:iCs/>
        </w:rPr>
        <w:t xml:space="preserve"> </w:t>
      </w:r>
    </w:p>
    <w:p w14:paraId="48D47823" w14:textId="77777777" w:rsidR="00CF0E75" w:rsidRPr="0040460A" w:rsidRDefault="00CF0E75" w:rsidP="0006366E">
      <w:pPr>
        <w:pStyle w:val="Akapitzlist"/>
        <w:rPr>
          <w:rFonts w:asciiTheme="minorHAnsi" w:hAnsiTheme="minorHAnsi" w:cstheme="minorHAnsi"/>
        </w:rPr>
      </w:pPr>
    </w:p>
    <w:p w14:paraId="1A11A2D8" w14:textId="77777777" w:rsidR="00CF0E75" w:rsidRPr="0040460A" w:rsidRDefault="00CF0E75" w:rsidP="0006366E">
      <w:pPr>
        <w:pStyle w:val="Akapitzlist"/>
        <w:ind w:left="0"/>
        <w:jc w:val="both"/>
        <w:rPr>
          <w:rFonts w:asciiTheme="minorHAnsi" w:hAnsiTheme="minorHAnsi" w:cstheme="minorHAnsi"/>
        </w:rPr>
      </w:pPr>
      <w:r w:rsidRPr="0040460A">
        <w:rPr>
          <w:rFonts w:asciiTheme="minorHAnsi" w:hAnsiTheme="minorHAnsi" w:cstheme="minorHAnsi"/>
        </w:rPr>
        <w:t>Jednocześnie oświadczam, że w związku z ww. okolicznością, na podstawie art. 110 ust. 2 ustawy Pzp podjąłem następujące środki naprawcze:</w:t>
      </w:r>
    </w:p>
    <w:p w14:paraId="31A100ED" w14:textId="3A76BE6F" w:rsidR="00CF0E75" w:rsidRPr="0040460A" w:rsidRDefault="00CF0E75" w:rsidP="0006366E">
      <w:pPr>
        <w:jc w:val="both"/>
        <w:rPr>
          <w:rFonts w:asciiTheme="minorHAnsi" w:hAnsiTheme="minorHAnsi" w:cstheme="minorHAnsi"/>
        </w:rPr>
      </w:pPr>
      <w:r w:rsidRPr="0040460A">
        <w:rPr>
          <w:rFonts w:asciiTheme="minorHAnsi" w:hAnsiTheme="minorHAnsi" w:cstheme="minorHAnsi"/>
        </w:rPr>
        <w:t>………………………………………………………………………………………………………………………………</w:t>
      </w:r>
      <w:r w:rsidR="0006366E">
        <w:rPr>
          <w:rFonts w:asciiTheme="minorHAnsi" w:hAnsiTheme="minorHAnsi" w:cstheme="minorHAnsi"/>
        </w:rPr>
        <w:t>…………………….</w:t>
      </w:r>
    </w:p>
    <w:p w14:paraId="08AD5061" w14:textId="77777777" w:rsidR="00CF0E75" w:rsidRPr="0040460A" w:rsidRDefault="00CF0E75" w:rsidP="0006366E">
      <w:pPr>
        <w:ind w:firstLine="708"/>
        <w:jc w:val="both"/>
        <w:rPr>
          <w:rFonts w:asciiTheme="minorHAnsi" w:hAnsiTheme="minorHAnsi" w:cstheme="minorHAnsi"/>
        </w:rPr>
      </w:pPr>
    </w:p>
    <w:p w14:paraId="10F5E1A8" w14:textId="1E6772B6" w:rsidR="00BD0125" w:rsidRPr="0006366E" w:rsidRDefault="00CF0E75"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  DOTYCZĄCE SPEŁNIENIA WARUNKÓW UDZIAŁU W POSTĘPOWANIU</w:t>
      </w:r>
    </w:p>
    <w:p w14:paraId="7294A019" w14:textId="204EFABD" w:rsidR="00CF0E75" w:rsidRPr="0040460A" w:rsidRDefault="00CF0E75" w:rsidP="0006366E">
      <w:pPr>
        <w:jc w:val="both"/>
        <w:rPr>
          <w:rFonts w:asciiTheme="minorHAnsi" w:hAnsiTheme="minorHAnsi" w:cstheme="minorHAnsi"/>
        </w:rPr>
      </w:pPr>
      <w:r w:rsidRPr="0040460A">
        <w:rPr>
          <w:rFonts w:asciiTheme="minorHAnsi" w:hAnsiTheme="minorHAnsi" w:cstheme="minorHAnsi"/>
        </w:rPr>
        <w:t xml:space="preserve">Na potrzeby postępowania o udzielenie zamówienia publicznego pn. </w:t>
      </w:r>
      <w:r w:rsidR="00BD0125" w:rsidRPr="0040460A">
        <w:rPr>
          <w:rFonts w:asciiTheme="minorHAnsi" w:hAnsiTheme="minorHAnsi" w:cstheme="minorHAnsi"/>
        </w:rPr>
        <w:t>„</w:t>
      </w:r>
      <w:r w:rsidR="00BD0125" w:rsidRPr="0040460A">
        <w:rPr>
          <w:rFonts w:asciiTheme="minorHAnsi" w:hAnsiTheme="minorHAnsi" w:cstheme="minorHAnsi"/>
          <w:b/>
          <w:lang w:eastAsia="zh-CN"/>
        </w:rPr>
        <w:t>Opracowanie planu ogólnego Gminy Mikołajki”</w:t>
      </w:r>
      <w:r w:rsidRPr="0040460A">
        <w:rPr>
          <w:rFonts w:asciiTheme="minorHAnsi" w:hAnsiTheme="minorHAnsi" w:cstheme="minorHAnsi"/>
          <w:b/>
          <w:lang w:eastAsia="zh-CN"/>
        </w:rPr>
        <w:t xml:space="preserve">, </w:t>
      </w:r>
      <w:r w:rsidRPr="0040460A">
        <w:rPr>
          <w:rFonts w:asciiTheme="minorHAnsi" w:hAnsiTheme="minorHAnsi" w:cstheme="minorHAnsi"/>
        </w:rPr>
        <w:t>prowadzonego przez Gminę Mikołajki, oświadczam, że spełniam warunki udziału w postępowaniu, określone przez Zamawiającego w SWZ.</w:t>
      </w:r>
    </w:p>
    <w:p w14:paraId="4ACEDC96" w14:textId="77777777" w:rsidR="00CF0E75" w:rsidRPr="0040460A" w:rsidRDefault="00CF0E75" w:rsidP="0006366E">
      <w:pPr>
        <w:rPr>
          <w:rFonts w:asciiTheme="minorHAnsi" w:hAnsiTheme="minorHAnsi" w:cstheme="minorHAnsi"/>
        </w:rPr>
      </w:pPr>
    </w:p>
    <w:p w14:paraId="4D789F78" w14:textId="01A87D13" w:rsidR="00BD0125" w:rsidRPr="0006366E" w:rsidRDefault="00CF0E75" w:rsidP="0092384E">
      <w:pPr>
        <w:shd w:val="clear" w:color="auto" w:fill="D9E2F3" w:themeFill="accent5" w:themeFillTint="33"/>
        <w:rPr>
          <w:rFonts w:asciiTheme="minorHAnsi" w:hAnsiTheme="minorHAnsi" w:cstheme="minorHAnsi"/>
          <w:b/>
          <w:bCs w:val="0"/>
        </w:rPr>
      </w:pPr>
      <w:r w:rsidRPr="0092384E">
        <w:rPr>
          <w:rFonts w:asciiTheme="minorHAnsi" w:hAnsiTheme="minorHAnsi" w:cstheme="minorHAnsi"/>
          <w:b/>
        </w:rPr>
        <w:t>III.  OŚWIADCZENIE DOTYCZĄCE PODANYCH INFORMACJI</w:t>
      </w:r>
    </w:p>
    <w:p w14:paraId="4FADBDFF" w14:textId="43DE97F6" w:rsidR="00CF0E75" w:rsidRPr="0040460A" w:rsidRDefault="00CF0E75" w:rsidP="0006366E">
      <w:pPr>
        <w:jc w:val="both"/>
        <w:rPr>
          <w:rFonts w:asciiTheme="minorHAnsi" w:hAnsiTheme="minorHAnsi" w:cstheme="minorHAnsi"/>
        </w:rPr>
      </w:pPr>
      <w:r w:rsidRPr="0040460A">
        <w:rPr>
          <w:rFonts w:asciiTheme="minorHAnsi" w:hAnsiTheme="minorHAnsi" w:cstheme="minorHAnsi"/>
        </w:rPr>
        <w:t xml:space="preserve">Oświadczam, że wszystkie informacje podane w powyższych oświadczeniach są aktualne </w:t>
      </w:r>
      <w:r w:rsidRPr="0040460A">
        <w:rPr>
          <w:rFonts w:asciiTheme="minorHAnsi" w:hAnsiTheme="minorHAnsi" w:cstheme="minorHAnsi"/>
        </w:rPr>
        <w:br/>
        <w:t>i zgodne z prawdą oraz zostały przedstawione z pełną świadomością konsekwencji wprowadzenia Zamawiającego w błąd przy przedstawianiu informacji.</w:t>
      </w:r>
    </w:p>
    <w:p w14:paraId="7868D59B" w14:textId="77777777" w:rsidR="00BD0125" w:rsidRPr="0040460A" w:rsidRDefault="00BD0125" w:rsidP="0006366E">
      <w:pPr>
        <w:rPr>
          <w:rFonts w:asciiTheme="minorHAnsi" w:hAnsiTheme="minorHAnsi" w:cstheme="minorHAnsi"/>
        </w:rPr>
      </w:pPr>
      <w:bookmarkStart w:id="6" w:name="_Hlk189565982"/>
    </w:p>
    <w:p w14:paraId="4A627F34" w14:textId="77777777" w:rsidR="00BD0125" w:rsidRDefault="00BD0125" w:rsidP="0006366E">
      <w:pPr>
        <w:rPr>
          <w:rFonts w:asciiTheme="minorHAnsi" w:hAnsiTheme="minorHAnsi" w:cstheme="minorHAnsi"/>
          <w:sz w:val="18"/>
          <w:szCs w:val="18"/>
        </w:rPr>
      </w:pPr>
    </w:p>
    <w:p w14:paraId="307E9A0C" w14:textId="77777777" w:rsidR="0006366E" w:rsidRDefault="0006366E" w:rsidP="0006366E">
      <w:pPr>
        <w:rPr>
          <w:rFonts w:asciiTheme="minorHAnsi" w:hAnsiTheme="minorHAnsi" w:cstheme="minorHAnsi"/>
          <w:sz w:val="18"/>
          <w:szCs w:val="18"/>
        </w:rPr>
      </w:pPr>
    </w:p>
    <w:p w14:paraId="09359B78" w14:textId="77777777" w:rsidR="0006366E" w:rsidRPr="0006366E" w:rsidRDefault="0006366E" w:rsidP="0006366E">
      <w:pPr>
        <w:rPr>
          <w:rFonts w:asciiTheme="minorHAnsi" w:hAnsiTheme="minorHAnsi" w:cstheme="minorHAnsi"/>
          <w:sz w:val="18"/>
          <w:szCs w:val="18"/>
        </w:rPr>
      </w:pPr>
    </w:p>
    <w:p w14:paraId="1B531EDB" w14:textId="1F1BD9EB" w:rsidR="00A768FD" w:rsidRPr="0006366E" w:rsidRDefault="00A768FD" w:rsidP="0006366E">
      <w:pPr>
        <w:tabs>
          <w:tab w:val="left" w:pos="1978"/>
          <w:tab w:val="left" w:pos="3828"/>
          <w:tab w:val="center" w:pos="4677"/>
        </w:tabs>
        <w:jc w:val="both"/>
        <w:textAlignment w:val="baseline"/>
        <w:rPr>
          <w:rFonts w:asciiTheme="minorHAnsi" w:hAnsiTheme="minorHAnsi" w:cstheme="minorHAnsi"/>
          <w:color w:val="FF0000"/>
          <w:sz w:val="18"/>
          <w:szCs w:val="18"/>
        </w:rPr>
      </w:pPr>
      <w:r w:rsidRPr="0006366E">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bookmarkEnd w:id="6"/>
    <w:p w14:paraId="5ED374B3" w14:textId="77777777" w:rsidR="00A768FD" w:rsidRPr="0040460A" w:rsidRDefault="00A768FD" w:rsidP="00D73140">
      <w:pPr>
        <w:pStyle w:val="Standard"/>
        <w:ind w:right="-426"/>
        <w:rPr>
          <w:rFonts w:asciiTheme="minorHAnsi" w:hAnsiTheme="minorHAnsi" w:cstheme="minorHAnsi"/>
          <w:noProof/>
        </w:rPr>
      </w:pP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p>
    <w:p w14:paraId="3F1968D6" w14:textId="77777777" w:rsidR="00F72EB1" w:rsidRPr="0040460A" w:rsidRDefault="00F72EB1" w:rsidP="00D73140">
      <w:pPr>
        <w:pStyle w:val="Standard"/>
        <w:ind w:right="-426"/>
        <w:rPr>
          <w:rFonts w:asciiTheme="minorHAnsi" w:hAnsiTheme="minorHAnsi" w:cstheme="minorHAnsi"/>
          <w:noProof/>
        </w:rPr>
      </w:pPr>
    </w:p>
    <w:p w14:paraId="2BA2E14A" w14:textId="77777777" w:rsidR="00F72EB1" w:rsidRPr="0040460A" w:rsidRDefault="00F72EB1" w:rsidP="00D73140">
      <w:pPr>
        <w:pStyle w:val="Standard"/>
        <w:ind w:right="-426"/>
        <w:rPr>
          <w:rFonts w:asciiTheme="minorHAnsi" w:hAnsiTheme="minorHAnsi" w:cstheme="minorHAnsi"/>
          <w:noProof/>
        </w:rPr>
      </w:pPr>
    </w:p>
    <w:p w14:paraId="7130D941" w14:textId="5A6DF6EF" w:rsidR="00A768FD" w:rsidRPr="0040460A" w:rsidRDefault="00A768FD" w:rsidP="006E6BC4">
      <w:pPr>
        <w:ind w:left="5664" w:right="1" w:firstLine="708"/>
        <w:rPr>
          <w:rFonts w:asciiTheme="minorHAnsi" w:hAnsiTheme="minorHAnsi" w:cstheme="minorHAnsi"/>
        </w:rPr>
      </w:pPr>
      <w:r w:rsidRPr="0040460A">
        <w:rPr>
          <w:rFonts w:asciiTheme="minorHAnsi" w:hAnsiTheme="minorHAnsi" w:cstheme="minorHAnsi"/>
          <w:b/>
          <w:bCs w:val="0"/>
          <w:iCs/>
        </w:rPr>
        <w:lastRenderedPageBreak/>
        <w:t>Załącznik numer 3</w:t>
      </w:r>
      <w:r w:rsidRPr="0040460A">
        <w:rPr>
          <w:rFonts w:asciiTheme="minorHAnsi" w:hAnsiTheme="minorHAnsi" w:cstheme="minorHAnsi"/>
          <w:iCs/>
        </w:rPr>
        <w:t xml:space="preserve"> do SWZ</w:t>
      </w:r>
    </w:p>
    <w:p w14:paraId="29CCC516" w14:textId="77777777" w:rsidR="00A768FD" w:rsidRPr="0040460A" w:rsidRDefault="00A768FD" w:rsidP="002A264A">
      <w:pPr>
        <w:ind w:right="1"/>
        <w:rPr>
          <w:rFonts w:asciiTheme="minorHAnsi" w:hAnsiTheme="minorHAnsi" w:cstheme="minorHAnsi"/>
          <w:b/>
        </w:rPr>
      </w:pPr>
    </w:p>
    <w:p w14:paraId="2FB19677" w14:textId="77777777" w:rsidR="00A768FD" w:rsidRDefault="00A768FD" w:rsidP="002A264A">
      <w:pPr>
        <w:ind w:right="1"/>
        <w:rPr>
          <w:rFonts w:asciiTheme="minorHAnsi" w:hAnsiTheme="minorHAnsi" w:cstheme="minorHAnsi"/>
          <w:b/>
        </w:rPr>
      </w:pPr>
    </w:p>
    <w:p w14:paraId="10221804" w14:textId="77777777" w:rsidR="0092384E" w:rsidRPr="0040460A" w:rsidRDefault="0092384E" w:rsidP="002A264A">
      <w:pPr>
        <w:ind w:right="1"/>
        <w:rPr>
          <w:rFonts w:asciiTheme="minorHAnsi" w:hAnsiTheme="minorHAnsi" w:cstheme="minorHAnsi"/>
          <w:b/>
        </w:rPr>
      </w:pPr>
    </w:p>
    <w:p w14:paraId="7770AA58" w14:textId="78432C35" w:rsidR="00A768FD" w:rsidRPr="0092384E" w:rsidRDefault="00A768FD" w:rsidP="002A264A">
      <w:pPr>
        <w:spacing w:line="276" w:lineRule="auto"/>
        <w:ind w:right="1"/>
        <w:jc w:val="center"/>
        <w:rPr>
          <w:rFonts w:asciiTheme="minorHAnsi" w:hAnsiTheme="minorHAnsi" w:cstheme="minorHAnsi"/>
          <w:b/>
          <w:u w:val="single"/>
        </w:rPr>
      </w:pPr>
      <w:r w:rsidRPr="0040460A">
        <w:rPr>
          <w:rFonts w:asciiTheme="minorHAnsi" w:hAnsiTheme="minorHAnsi" w:cstheme="minorHAnsi"/>
          <w:b/>
          <w:u w:val="single"/>
        </w:rPr>
        <w:t>Zobowiązanie podmiotu udostępniającego zasoby</w:t>
      </w:r>
    </w:p>
    <w:p w14:paraId="1EAED630" w14:textId="4403E7FD" w:rsidR="00A768FD" w:rsidRPr="0040460A" w:rsidRDefault="00A768FD" w:rsidP="002A264A">
      <w:pPr>
        <w:autoSpaceDE w:val="0"/>
        <w:autoSpaceDN w:val="0"/>
        <w:ind w:right="1"/>
        <w:jc w:val="center"/>
        <w:rPr>
          <w:rFonts w:asciiTheme="minorHAnsi" w:hAnsiTheme="minorHAnsi" w:cstheme="minorHAnsi"/>
          <w:b/>
          <w:lang w:eastAsia="pl-PL"/>
        </w:rPr>
      </w:pPr>
      <w:r w:rsidRPr="0040460A">
        <w:rPr>
          <w:rFonts w:asciiTheme="minorHAnsi" w:hAnsiTheme="minorHAnsi" w:cstheme="minorHAnsi"/>
          <w:b/>
          <w:lang w:eastAsia="pl-PL"/>
        </w:rPr>
        <w:t xml:space="preserve">do oddania do dyspozycji Wykonawcy niezbędnych zasobów na potrzeby realizacji zamówienia </w:t>
      </w:r>
    </w:p>
    <w:p w14:paraId="345BBC9D" w14:textId="77777777" w:rsidR="00A768FD" w:rsidRPr="0040460A" w:rsidRDefault="00A768FD" w:rsidP="002A264A">
      <w:pPr>
        <w:autoSpaceDE w:val="0"/>
        <w:autoSpaceDN w:val="0"/>
        <w:ind w:right="1"/>
        <w:jc w:val="center"/>
        <w:rPr>
          <w:rFonts w:asciiTheme="minorHAnsi" w:hAnsiTheme="minorHAnsi" w:cstheme="minorHAnsi"/>
          <w:bCs w:val="0"/>
          <w:lang w:eastAsia="pl-PL"/>
        </w:rPr>
      </w:pPr>
      <w:r w:rsidRPr="0040460A">
        <w:rPr>
          <w:rFonts w:asciiTheme="minorHAnsi" w:hAnsiTheme="minorHAnsi" w:cstheme="minorHAnsi"/>
          <w:bCs w:val="0"/>
          <w:lang w:eastAsia="pl-PL"/>
        </w:rPr>
        <w:t>na zasadach określonych w art. 118 ustawy z dnia 11 września 2019 r. Prawo zamówień publicznych</w:t>
      </w:r>
    </w:p>
    <w:p w14:paraId="77FC1918" w14:textId="77777777" w:rsidR="00A768FD" w:rsidRPr="0040460A" w:rsidRDefault="00A768FD" w:rsidP="002A264A">
      <w:pPr>
        <w:autoSpaceDE w:val="0"/>
        <w:autoSpaceDN w:val="0"/>
        <w:ind w:right="1"/>
        <w:rPr>
          <w:rFonts w:asciiTheme="minorHAnsi" w:hAnsiTheme="minorHAnsi" w:cstheme="minorHAnsi"/>
          <w:b/>
          <w:lang w:eastAsia="pl-PL"/>
        </w:rPr>
      </w:pPr>
    </w:p>
    <w:p w14:paraId="1D5BAFB9" w14:textId="77777777" w:rsidR="00A768FD" w:rsidRPr="0040460A" w:rsidRDefault="00A768FD" w:rsidP="002A264A">
      <w:pPr>
        <w:autoSpaceDE w:val="0"/>
        <w:autoSpaceDN w:val="0"/>
        <w:ind w:right="1"/>
        <w:rPr>
          <w:rFonts w:asciiTheme="minorHAnsi" w:hAnsiTheme="minorHAnsi" w:cstheme="minorHAnsi"/>
          <w:b/>
          <w:bCs w:val="0"/>
          <w:i/>
          <w:iCs/>
          <w:lang w:eastAsia="pl-PL"/>
        </w:rPr>
      </w:pPr>
      <w:r w:rsidRPr="0040460A">
        <w:rPr>
          <w:rFonts w:asciiTheme="minorHAnsi" w:hAnsiTheme="minorHAnsi" w:cstheme="minorHAnsi"/>
          <w:b/>
          <w:i/>
          <w:iCs/>
          <w:lang w:eastAsia="pl-PL"/>
        </w:rPr>
        <w:t>Ja:</w:t>
      </w:r>
    </w:p>
    <w:p w14:paraId="61710560" w14:textId="7451ABB6" w:rsidR="00A768FD" w:rsidRPr="0040460A" w:rsidRDefault="00A768FD" w:rsidP="002A264A">
      <w:pPr>
        <w:autoSpaceDE w:val="0"/>
        <w:autoSpaceDN w:val="0"/>
        <w:ind w:right="1"/>
        <w:rPr>
          <w:rFonts w:asciiTheme="minorHAnsi" w:hAnsiTheme="minorHAnsi" w:cstheme="minorHAnsi"/>
          <w:b/>
          <w:i/>
          <w:iCs/>
          <w:lang w:eastAsia="pl-PL"/>
        </w:rPr>
      </w:pPr>
      <w:r w:rsidRPr="0040460A">
        <w:rPr>
          <w:rFonts w:asciiTheme="minorHAnsi" w:hAnsiTheme="minorHAnsi" w:cstheme="minorHAnsi"/>
          <w:bCs w:val="0"/>
          <w:lang w:eastAsia="pl-PL"/>
        </w:rPr>
        <w:t>…………………………………………………………………………….…………………….…….………………………………………</w:t>
      </w:r>
      <w:r w:rsidR="0006366E">
        <w:rPr>
          <w:rFonts w:asciiTheme="minorHAnsi" w:hAnsiTheme="minorHAnsi" w:cstheme="minorHAnsi"/>
          <w:bCs w:val="0"/>
          <w:lang w:eastAsia="pl-PL"/>
        </w:rPr>
        <w:t>…</w:t>
      </w:r>
      <w:r w:rsidR="002A264A">
        <w:rPr>
          <w:rFonts w:asciiTheme="minorHAnsi" w:hAnsiTheme="minorHAnsi" w:cstheme="minorHAnsi"/>
          <w:bCs w:val="0"/>
          <w:lang w:eastAsia="pl-PL"/>
        </w:rPr>
        <w:t>………………………………………………………………………………………………………………………………………………………………</w:t>
      </w:r>
    </w:p>
    <w:p w14:paraId="2FC9EFF8" w14:textId="5AFD3BDD" w:rsidR="00A768FD" w:rsidRDefault="00A768FD" w:rsidP="002A264A">
      <w:pPr>
        <w:autoSpaceDE w:val="0"/>
        <w:autoSpaceDN w:val="0"/>
        <w:ind w:right="1"/>
        <w:jc w:val="both"/>
        <w:rPr>
          <w:rFonts w:asciiTheme="minorHAnsi" w:hAnsiTheme="minorHAnsi" w:cstheme="minorHAnsi"/>
          <w:bCs w:val="0"/>
          <w:i/>
          <w:iCs/>
          <w:sz w:val="18"/>
          <w:szCs w:val="18"/>
          <w:lang w:eastAsia="pl-PL"/>
        </w:rPr>
      </w:pPr>
      <w:r w:rsidRPr="0006366E">
        <w:rPr>
          <w:rFonts w:asciiTheme="minorHAnsi" w:hAnsiTheme="minorHAnsi" w:cstheme="minorHAnsi"/>
          <w:bCs w:val="0"/>
          <w:i/>
          <w:iCs/>
          <w:sz w:val="18"/>
          <w:szCs w:val="18"/>
          <w:lang w:eastAsia="pl-PL"/>
        </w:rPr>
        <w:t>(Imię i nazwisko osoby upoważnionej do reprezentowania podmiotu, stanowisko - właściciel, prezes zarządu, członek zarządu, prokurent, upełnomocniony reprezentant, itp.)</w:t>
      </w:r>
    </w:p>
    <w:p w14:paraId="39FF50E4" w14:textId="77777777" w:rsidR="0092384E" w:rsidRPr="0092384E" w:rsidRDefault="0092384E" w:rsidP="002A264A">
      <w:pPr>
        <w:autoSpaceDE w:val="0"/>
        <w:autoSpaceDN w:val="0"/>
        <w:ind w:right="1"/>
        <w:jc w:val="both"/>
        <w:rPr>
          <w:rFonts w:asciiTheme="minorHAnsi" w:hAnsiTheme="minorHAnsi" w:cstheme="minorHAnsi"/>
          <w:bCs w:val="0"/>
          <w:i/>
          <w:iCs/>
          <w:sz w:val="18"/>
          <w:szCs w:val="18"/>
          <w:lang w:eastAsia="pl-PL"/>
        </w:rPr>
      </w:pPr>
    </w:p>
    <w:p w14:paraId="7107C16D" w14:textId="77777777" w:rsidR="00A768FD" w:rsidRPr="0040460A" w:rsidRDefault="00A768FD" w:rsidP="002A264A">
      <w:pPr>
        <w:autoSpaceDE w:val="0"/>
        <w:autoSpaceDN w:val="0"/>
        <w:ind w:right="1"/>
        <w:jc w:val="both"/>
        <w:rPr>
          <w:rFonts w:asciiTheme="minorHAnsi" w:hAnsiTheme="minorHAnsi" w:cstheme="minorHAnsi"/>
          <w:b/>
          <w:bCs w:val="0"/>
          <w:i/>
          <w:iCs/>
          <w:lang w:eastAsia="pl-PL"/>
        </w:rPr>
      </w:pPr>
      <w:r w:rsidRPr="0040460A">
        <w:rPr>
          <w:rFonts w:asciiTheme="minorHAnsi" w:hAnsiTheme="minorHAnsi" w:cstheme="minorHAnsi"/>
          <w:b/>
          <w:i/>
          <w:iCs/>
          <w:lang w:eastAsia="pl-PL"/>
        </w:rPr>
        <w:t>działając w imieniu i na rzecz:</w:t>
      </w:r>
    </w:p>
    <w:p w14:paraId="08DA3BB3" w14:textId="4DA89B87" w:rsidR="0092384E" w:rsidRPr="0040460A" w:rsidRDefault="00A768FD" w:rsidP="002A264A">
      <w:pPr>
        <w:autoSpaceDE w:val="0"/>
        <w:autoSpaceDN w:val="0"/>
        <w:ind w:right="1"/>
        <w:jc w:val="both"/>
        <w:rPr>
          <w:rFonts w:asciiTheme="minorHAnsi" w:hAnsiTheme="minorHAnsi" w:cstheme="minorHAnsi"/>
          <w:lang w:eastAsia="pl-PL"/>
        </w:rPr>
      </w:pPr>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450B0AFB" w14:textId="210BF9D0" w:rsidR="00A768FD" w:rsidRPr="0006366E" w:rsidRDefault="00A768FD" w:rsidP="002A264A">
      <w:pPr>
        <w:autoSpaceDE w:val="0"/>
        <w:autoSpaceDN w:val="0"/>
        <w:ind w:right="1"/>
        <w:jc w:val="both"/>
        <w:rPr>
          <w:rFonts w:asciiTheme="minorHAnsi" w:hAnsiTheme="minorHAnsi" w:cstheme="minorHAnsi"/>
          <w:b/>
          <w:sz w:val="18"/>
          <w:szCs w:val="18"/>
          <w:lang w:eastAsia="pl-PL"/>
        </w:rPr>
      </w:pPr>
      <w:r w:rsidRPr="0006366E">
        <w:rPr>
          <w:rFonts w:asciiTheme="minorHAnsi" w:hAnsiTheme="minorHAnsi" w:cstheme="minorHAnsi"/>
          <w:i/>
          <w:iCs/>
          <w:sz w:val="18"/>
          <w:szCs w:val="18"/>
          <w:lang w:eastAsia="pl-PL"/>
        </w:rPr>
        <w:t>(nazwę (firmę) i adres podmiotu udostępniającego zasoby)</w:t>
      </w:r>
    </w:p>
    <w:p w14:paraId="4C89E7CF" w14:textId="77777777" w:rsidR="00A768FD" w:rsidRPr="0040460A" w:rsidRDefault="00A768FD" w:rsidP="002A264A">
      <w:pPr>
        <w:autoSpaceDE w:val="0"/>
        <w:autoSpaceDN w:val="0"/>
        <w:ind w:right="1"/>
        <w:rPr>
          <w:rFonts w:asciiTheme="minorHAnsi" w:hAnsiTheme="minorHAnsi" w:cstheme="minorHAnsi"/>
          <w:b/>
          <w:lang w:eastAsia="pl-PL"/>
        </w:rPr>
      </w:pPr>
    </w:p>
    <w:p w14:paraId="3CC1A0A0" w14:textId="2475EC76" w:rsidR="00A768FD" w:rsidRPr="0040460A" w:rsidRDefault="0092384E" w:rsidP="002A264A">
      <w:pPr>
        <w:autoSpaceDE w:val="0"/>
        <w:autoSpaceDN w:val="0"/>
        <w:adjustRightInd w:val="0"/>
        <w:spacing w:line="276" w:lineRule="auto"/>
        <w:ind w:right="1"/>
        <w:jc w:val="both"/>
        <w:rPr>
          <w:rFonts w:asciiTheme="minorHAnsi" w:hAnsiTheme="minorHAnsi" w:cstheme="minorHAnsi"/>
          <w:lang w:eastAsia="pl-PL"/>
        </w:rPr>
      </w:pPr>
      <w:r>
        <w:rPr>
          <w:rFonts w:asciiTheme="minorHAnsi" w:hAnsiTheme="minorHAnsi" w:cstheme="minorHAnsi"/>
          <w:lang w:eastAsia="pl-PL"/>
        </w:rPr>
        <w:t>o</w:t>
      </w:r>
      <w:r w:rsidR="00A768FD" w:rsidRPr="0040460A">
        <w:rPr>
          <w:rFonts w:asciiTheme="minorHAnsi" w:hAnsiTheme="minorHAnsi" w:cstheme="minorHAnsi"/>
          <w:lang w:eastAsia="pl-PL"/>
        </w:rPr>
        <w:t xml:space="preserve">świadczam(-y), że w ramach postępowania o udzielenie zamówienia </w:t>
      </w:r>
      <w:r w:rsidR="00330407" w:rsidRPr="0040460A">
        <w:rPr>
          <w:rFonts w:asciiTheme="minorHAnsi" w:hAnsiTheme="minorHAnsi" w:cstheme="minorHAnsi"/>
          <w:lang w:eastAsia="pl-PL"/>
        </w:rPr>
        <w:t xml:space="preserve">publicznego </w:t>
      </w:r>
      <w:r w:rsidR="00A768FD" w:rsidRPr="0040460A">
        <w:rPr>
          <w:rFonts w:asciiTheme="minorHAnsi" w:hAnsiTheme="minorHAnsi" w:cstheme="minorHAnsi"/>
          <w:lang w:eastAsia="pl-PL"/>
        </w:rPr>
        <w:t xml:space="preserve">pn. </w:t>
      </w:r>
      <w:r w:rsidR="00BD0125" w:rsidRPr="0040460A">
        <w:rPr>
          <w:rFonts w:asciiTheme="minorHAnsi" w:hAnsiTheme="minorHAnsi" w:cstheme="minorHAnsi"/>
          <w:lang w:eastAsia="pl-PL"/>
        </w:rPr>
        <w:t>„</w:t>
      </w:r>
      <w:r w:rsidR="00BD0125" w:rsidRPr="0040460A">
        <w:rPr>
          <w:rFonts w:asciiTheme="minorHAnsi" w:hAnsiTheme="minorHAnsi" w:cstheme="minorHAnsi"/>
          <w:b/>
          <w:lang w:eastAsia="zh-CN"/>
        </w:rPr>
        <w:t>Opracowanie planu ogólnego Gminy Mikołajki”</w:t>
      </w:r>
      <w:r w:rsidR="00330407" w:rsidRPr="0040460A">
        <w:rPr>
          <w:rFonts w:asciiTheme="minorHAnsi" w:hAnsiTheme="minorHAnsi" w:cstheme="minorHAnsi"/>
          <w:b/>
          <w:lang w:eastAsia="zh-CN"/>
        </w:rPr>
        <w:t>,</w:t>
      </w:r>
      <w:r w:rsidR="00A768FD" w:rsidRPr="0040460A">
        <w:rPr>
          <w:rFonts w:asciiTheme="minorHAnsi" w:hAnsiTheme="minorHAnsi" w:cstheme="minorHAnsi"/>
          <w:b/>
          <w:lang w:eastAsia="zh-CN"/>
        </w:rPr>
        <w:t xml:space="preserve"> </w:t>
      </w:r>
      <w:r w:rsidR="00A768FD" w:rsidRPr="0040460A">
        <w:rPr>
          <w:rFonts w:asciiTheme="minorHAnsi" w:hAnsiTheme="minorHAnsi" w:cstheme="minorHAnsi"/>
          <w:lang w:eastAsia="pl-PL"/>
        </w:rPr>
        <w:t xml:space="preserve">na zasadach określonych w art. 118 ustawy Pzp, udostępniamy Wykonawcy: </w:t>
      </w:r>
    </w:p>
    <w:p w14:paraId="7658B8E8" w14:textId="07CFFE6A"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44BA9FEE" w14:textId="77777777" w:rsidR="00A768FD" w:rsidRPr="0092384E" w:rsidRDefault="00A768FD" w:rsidP="002A264A">
      <w:pPr>
        <w:autoSpaceDE w:val="0"/>
        <w:autoSpaceDN w:val="0"/>
        <w:adjustRightInd w:val="0"/>
        <w:ind w:right="1"/>
        <w:jc w:val="both"/>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(nazwa i adres Wykonawcy, któremu udostępniane są zasoby)</w:t>
      </w:r>
    </w:p>
    <w:p w14:paraId="46964CD8" w14:textId="77777777" w:rsidR="00A768FD" w:rsidRPr="0040460A" w:rsidRDefault="00A768FD" w:rsidP="002A264A">
      <w:pPr>
        <w:autoSpaceDE w:val="0"/>
        <w:autoSpaceDN w:val="0"/>
        <w:adjustRightInd w:val="0"/>
        <w:ind w:right="1"/>
        <w:jc w:val="center"/>
        <w:rPr>
          <w:rFonts w:asciiTheme="minorHAnsi" w:hAnsiTheme="minorHAnsi" w:cstheme="minorHAnsi"/>
          <w:i/>
          <w:iCs/>
          <w:lang w:eastAsia="pl-PL"/>
        </w:rPr>
      </w:pPr>
    </w:p>
    <w:p w14:paraId="4843FD3D" w14:textId="689D5FF7" w:rsidR="00A768FD" w:rsidRPr="0092384E" w:rsidRDefault="00A768FD" w:rsidP="002A264A">
      <w:pPr>
        <w:autoSpaceDE w:val="0"/>
        <w:autoSpaceDN w:val="0"/>
        <w:adjustRightInd w:val="0"/>
        <w:ind w:right="1"/>
        <w:jc w:val="both"/>
        <w:rPr>
          <w:rFonts w:asciiTheme="minorHAnsi" w:hAnsiTheme="minorHAnsi" w:cstheme="minorHAnsi"/>
          <w:b/>
          <w:bCs w:val="0"/>
          <w:lang w:eastAsia="pl-PL"/>
        </w:rPr>
      </w:pPr>
      <w:r w:rsidRPr="0040460A">
        <w:rPr>
          <w:rFonts w:asciiTheme="minorHAnsi" w:hAnsiTheme="minorHAnsi" w:cstheme="minorHAnsi"/>
          <w:b/>
          <w:lang w:eastAsia="pl-PL"/>
        </w:rPr>
        <w:t>nasze zasoby, tj.:</w:t>
      </w:r>
    </w:p>
    <w:p w14:paraId="03BDDA72" w14:textId="0D785B13"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2571FA11" w14:textId="77777777" w:rsidR="00A768FD" w:rsidRPr="0092384E" w:rsidRDefault="00A768FD" w:rsidP="002A264A">
      <w:pPr>
        <w:autoSpaceDE w:val="0"/>
        <w:autoSpaceDN w:val="0"/>
        <w:adjustRightInd w:val="0"/>
        <w:ind w:right="1"/>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 xml:space="preserve"> (należy szczegółowo określić zakres dostępnych wykonawcy zasobów podmiotu udostępniającego zasoby)</w:t>
      </w:r>
    </w:p>
    <w:p w14:paraId="20932FED" w14:textId="77777777" w:rsidR="00A768FD" w:rsidRPr="0040460A" w:rsidRDefault="00A768FD" w:rsidP="002A264A">
      <w:pPr>
        <w:autoSpaceDE w:val="0"/>
        <w:autoSpaceDN w:val="0"/>
        <w:adjustRightInd w:val="0"/>
        <w:ind w:right="1"/>
        <w:rPr>
          <w:rFonts w:asciiTheme="minorHAnsi" w:hAnsiTheme="minorHAnsi" w:cstheme="minorHAnsi"/>
          <w:b/>
          <w:iCs/>
          <w:lang w:eastAsia="pl-PL"/>
        </w:rPr>
      </w:pPr>
    </w:p>
    <w:p w14:paraId="730DCFD2" w14:textId="2E6C3DC4" w:rsidR="00A768FD" w:rsidRPr="0040460A" w:rsidRDefault="00A768FD" w:rsidP="002A264A">
      <w:pPr>
        <w:autoSpaceDE w:val="0"/>
        <w:autoSpaceDN w:val="0"/>
        <w:adjustRightInd w:val="0"/>
        <w:ind w:right="1"/>
        <w:rPr>
          <w:rFonts w:asciiTheme="minorHAnsi" w:hAnsiTheme="minorHAnsi" w:cstheme="minorHAnsi"/>
          <w:b/>
          <w:iCs/>
          <w:lang w:eastAsia="pl-PL"/>
        </w:rPr>
      </w:pPr>
      <w:r w:rsidRPr="0040460A">
        <w:rPr>
          <w:rFonts w:asciiTheme="minorHAnsi" w:hAnsiTheme="minorHAnsi" w:cstheme="minorHAnsi"/>
          <w:b/>
          <w:iCs/>
          <w:lang w:eastAsia="pl-PL"/>
        </w:rPr>
        <w:t>w następujący sposób:</w:t>
      </w:r>
    </w:p>
    <w:p w14:paraId="2E5D86E3" w14:textId="5766B638"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bookmarkStart w:id="7" w:name="_Hlk65758334"/>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550C8FD3" w14:textId="77FAD40D" w:rsidR="00A768FD" w:rsidRPr="0092384E" w:rsidRDefault="00A768FD" w:rsidP="002A264A">
      <w:pPr>
        <w:autoSpaceDE w:val="0"/>
        <w:autoSpaceDN w:val="0"/>
        <w:adjustRightInd w:val="0"/>
        <w:ind w:right="1"/>
        <w:jc w:val="both"/>
        <w:rPr>
          <w:rFonts w:asciiTheme="minorHAnsi" w:hAnsiTheme="minorHAnsi" w:cstheme="minorHAnsi"/>
          <w:i/>
          <w:sz w:val="18"/>
          <w:szCs w:val="18"/>
          <w:lang w:eastAsia="pl-PL"/>
        </w:rPr>
      </w:pPr>
      <w:r w:rsidRPr="0092384E">
        <w:rPr>
          <w:rFonts w:asciiTheme="minorHAnsi" w:hAnsiTheme="minorHAnsi" w:cstheme="minorHAnsi"/>
          <w:i/>
          <w:sz w:val="18"/>
          <w:szCs w:val="18"/>
          <w:lang w:eastAsia="pl-PL"/>
        </w:rPr>
        <w:t>(określić sposób udostępnienia wykonawcy i wykorzystania przez niego zasobów podmiotu udostępniającego te zasoby)</w:t>
      </w:r>
    </w:p>
    <w:bookmarkEnd w:id="7"/>
    <w:p w14:paraId="3455A2A8" w14:textId="77777777" w:rsidR="00A768FD" w:rsidRPr="0040460A" w:rsidRDefault="00A768FD" w:rsidP="002A264A">
      <w:pPr>
        <w:autoSpaceDE w:val="0"/>
        <w:autoSpaceDN w:val="0"/>
        <w:adjustRightInd w:val="0"/>
        <w:ind w:right="1"/>
        <w:rPr>
          <w:rFonts w:asciiTheme="minorHAnsi" w:hAnsiTheme="minorHAnsi" w:cstheme="minorHAnsi"/>
          <w:b/>
          <w:iCs/>
          <w:lang w:eastAsia="pl-PL"/>
        </w:rPr>
      </w:pPr>
    </w:p>
    <w:p w14:paraId="46CD69D1" w14:textId="0286F88E" w:rsidR="00A768FD" w:rsidRPr="0040460A" w:rsidRDefault="00A768FD" w:rsidP="002A264A">
      <w:pPr>
        <w:autoSpaceDE w:val="0"/>
        <w:autoSpaceDN w:val="0"/>
        <w:adjustRightInd w:val="0"/>
        <w:ind w:right="1"/>
        <w:rPr>
          <w:rFonts w:asciiTheme="minorHAnsi" w:hAnsiTheme="minorHAnsi" w:cstheme="minorHAnsi"/>
          <w:b/>
          <w:iCs/>
          <w:lang w:eastAsia="pl-PL"/>
        </w:rPr>
      </w:pPr>
      <w:r w:rsidRPr="0040460A">
        <w:rPr>
          <w:rFonts w:asciiTheme="minorHAnsi" w:hAnsiTheme="minorHAnsi" w:cstheme="minorHAnsi"/>
          <w:b/>
          <w:iCs/>
          <w:lang w:eastAsia="pl-PL"/>
        </w:rPr>
        <w:t>w okresie</w:t>
      </w:r>
      <w:r w:rsidR="005621E7" w:rsidRPr="0040460A">
        <w:rPr>
          <w:rFonts w:asciiTheme="minorHAnsi" w:hAnsiTheme="minorHAnsi" w:cstheme="minorHAnsi"/>
          <w:b/>
          <w:iCs/>
          <w:lang w:eastAsia="pl-PL"/>
        </w:rPr>
        <w:t>:</w:t>
      </w:r>
    </w:p>
    <w:p w14:paraId="5161631F" w14:textId="545EC700"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20248131" w14:textId="5001BB4C" w:rsidR="00A768FD" w:rsidRPr="0092384E" w:rsidRDefault="00A768FD" w:rsidP="002A264A">
      <w:pPr>
        <w:autoSpaceDE w:val="0"/>
        <w:autoSpaceDN w:val="0"/>
        <w:adjustRightInd w:val="0"/>
        <w:spacing w:line="360" w:lineRule="auto"/>
        <w:ind w:right="1"/>
        <w:rPr>
          <w:rFonts w:asciiTheme="minorHAnsi" w:hAnsiTheme="minorHAnsi" w:cstheme="minorHAnsi"/>
          <w:i/>
          <w:sz w:val="18"/>
          <w:szCs w:val="18"/>
          <w:lang w:eastAsia="pl-PL"/>
        </w:rPr>
      </w:pPr>
      <w:r w:rsidRPr="0092384E">
        <w:rPr>
          <w:rFonts w:asciiTheme="minorHAnsi" w:hAnsiTheme="minorHAnsi" w:cstheme="minorHAnsi"/>
          <w:i/>
          <w:sz w:val="18"/>
          <w:szCs w:val="18"/>
          <w:lang w:eastAsia="pl-PL"/>
        </w:rPr>
        <w:t>(określić okres udostępnienia wykonawcy zasobów podmiotu udostępniającego)</w:t>
      </w:r>
    </w:p>
    <w:p w14:paraId="5DC1B11B" w14:textId="2BE2312B" w:rsidR="00A768FD" w:rsidRPr="0040460A" w:rsidRDefault="00A768FD" w:rsidP="002A264A">
      <w:pPr>
        <w:autoSpaceDE w:val="0"/>
        <w:autoSpaceDN w:val="0"/>
        <w:adjustRightInd w:val="0"/>
        <w:ind w:right="1"/>
        <w:rPr>
          <w:rFonts w:asciiTheme="minorHAnsi" w:hAnsiTheme="minorHAnsi" w:cstheme="minorHAnsi"/>
          <w:b/>
          <w:iCs/>
          <w:lang w:eastAsia="pl-PL"/>
        </w:rPr>
      </w:pPr>
      <w:r w:rsidRPr="0040460A">
        <w:rPr>
          <w:rFonts w:asciiTheme="minorHAnsi" w:hAnsiTheme="minorHAnsi" w:cstheme="minorHAnsi"/>
          <w:b/>
          <w:iCs/>
          <w:lang w:eastAsia="pl-PL"/>
        </w:rPr>
        <w:t>w zakresie</w:t>
      </w:r>
      <w:r w:rsidR="005621E7" w:rsidRPr="0040460A">
        <w:rPr>
          <w:rFonts w:asciiTheme="minorHAnsi" w:hAnsiTheme="minorHAnsi" w:cstheme="minorHAnsi"/>
          <w:b/>
          <w:iCs/>
          <w:lang w:eastAsia="pl-PL"/>
        </w:rPr>
        <w:t>:</w:t>
      </w:r>
      <w:r w:rsidRPr="0040460A">
        <w:rPr>
          <w:rFonts w:asciiTheme="minorHAnsi" w:hAnsiTheme="minorHAnsi" w:cstheme="minorHAnsi"/>
          <w:b/>
          <w:iCs/>
          <w:lang w:eastAsia="pl-PL"/>
        </w:rPr>
        <w:t xml:space="preserve"> </w:t>
      </w:r>
    </w:p>
    <w:p w14:paraId="20A3113B" w14:textId="382F5B05"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596FDC28" w14:textId="162877DD" w:rsidR="00A768FD" w:rsidRPr="0092384E" w:rsidRDefault="00A768FD" w:rsidP="002A264A">
      <w:pPr>
        <w:autoSpaceDE w:val="0"/>
        <w:autoSpaceDN w:val="0"/>
        <w:adjustRightInd w:val="0"/>
        <w:ind w:right="1"/>
        <w:jc w:val="both"/>
        <w:rPr>
          <w:rFonts w:asciiTheme="minorHAnsi" w:hAnsiTheme="minorHAnsi" w:cstheme="minorHAnsi"/>
          <w:bCs w:val="0"/>
          <w:i/>
          <w:sz w:val="18"/>
          <w:szCs w:val="18"/>
          <w:lang w:eastAsia="pl-PL"/>
        </w:rPr>
      </w:pPr>
      <w:r w:rsidRPr="0092384E">
        <w:rPr>
          <w:rFonts w:asciiTheme="minorHAnsi" w:hAnsiTheme="minorHAnsi" w:cstheme="minorHAnsi"/>
          <w:i/>
          <w:iCs/>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5DD4DB" w14:textId="77777777" w:rsidR="00A768FD" w:rsidRPr="0040460A" w:rsidRDefault="00A768FD" w:rsidP="002A264A">
      <w:pPr>
        <w:autoSpaceDE w:val="0"/>
        <w:autoSpaceDN w:val="0"/>
        <w:adjustRightInd w:val="0"/>
        <w:ind w:right="1"/>
        <w:jc w:val="center"/>
        <w:rPr>
          <w:rFonts w:asciiTheme="minorHAnsi" w:hAnsiTheme="minorHAnsi" w:cstheme="minorHAnsi"/>
          <w:lang w:eastAsia="pl-PL"/>
        </w:rPr>
      </w:pPr>
    </w:p>
    <w:p w14:paraId="06D1DE6A" w14:textId="20C9457E" w:rsidR="00A768FD" w:rsidRPr="0040460A" w:rsidRDefault="00A768FD" w:rsidP="002A264A">
      <w:pPr>
        <w:autoSpaceDE w:val="0"/>
        <w:autoSpaceDN w:val="0"/>
        <w:adjustRightInd w:val="0"/>
        <w:ind w:right="1"/>
        <w:jc w:val="both"/>
        <w:rPr>
          <w:rFonts w:asciiTheme="minorHAnsi" w:hAnsiTheme="minorHAnsi" w:cstheme="minorHAnsi"/>
          <w:b/>
          <w:bCs w:val="0"/>
          <w:lang w:eastAsia="pl-PL"/>
        </w:rPr>
      </w:pPr>
      <w:r w:rsidRPr="0040460A">
        <w:rPr>
          <w:rFonts w:asciiTheme="minorHAnsi" w:hAnsiTheme="minorHAnsi" w:cstheme="minorHAnsi"/>
          <w:b/>
          <w:lang w:eastAsia="pl-PL"/>
        </w:rPr>
        <w:t xml:space="preserve">Ponadto oświadczam(-), że: stosunek łączący podmiot udostępniający zasoby </w:t>
      </w:r>
      <w:r w:rsidR="005621E7" w:rsidRPr="0040460A">
        <w:rPr>
          <w:rFonts w:asciiTheme="minorHAnsi" w:hAnsiTheme="minorHAnsi" w:cstheme="minorHAnsi"/>
          <w:b/>
          <w:lang w:eastAsia="pl-PL"/>
        </w:rPr>
        <w:br/>
      </w:r>
      <w:r w:rsidRPr="0040460A">
        <w:rPr>
          <w:rFonts w:asciiTheme="minorHAnsi" w:hAnsiTheme="minorHAnsi" w:cstheme="minorHAnsi"/>
          <w:b/>
          <w:lang w:eastAsia="pl-PL"/>
        </w:rPr>
        <w:t>z Wykonawcą jest następujący:</w:t>
      </w:r>
    </w:p>
    <w:p w14:paraId="3C4E3611" w14:textId="66F517DB"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w:t>
      </w:r>
      <w:r w:rsidR="0092384E">
        <w:rPr>
          <w:rFonts w:asciiTheme="minorHAnsi" w:hAnsiTheme="minorHAnsi" w:cstheme="minorHAnsi"/>
          <w:lang w:eastAsia="pl-PL"/>
        </w:rPr>
        <w:t>.</w:t>
      </w:r>
      <w:r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16D40460" w14:textId="647BA799" w:rsidR="00A768FD" w:rsidRDefault="00A768FD" w:rsidP="002A264A">
      <w:pPr>
        <w:autoSpaceDE w:val="0"/>
        <w:autoSpaceDN w:val="0"/>
        <w:adjustRightInd w:val="0"/>
        <w:ind w:right="1"/>
        <w:jc w:val="both"/>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 xml:space="preserve"> (np. umowa cywilno-prawna, umowa na podwykonawstwo, umowa o współpracy itp.)</w:t>
      </w:r>
    </w:p>
    <w:p w14:paraId="0F5AC729" w14:textId="77777777" w:rsidR="0092384E" w:rsidRPr="0092384E" w:rsidRDefault="0092384E" w:rsidP="002A264A">
      <w:pPr>
        <w:autoSpaceDE w:val="0"/>
        <w:autoSpaceDN w:val="0"/>
        <w:adjustRightInd w:val="0"/>
        <w:ind w:right="1"/>
        <w:jc w:val="both"/>
        <w:rPr>
          <w:rFonts w:asciiTheme="minorHAnsi" w:hAnsiTheme="minorHAnsi" w:cstheme="minorHAnsi"/>
          <w:i/>
          <w:iCs/>
          <w:sz w:val="18"/>
          <w:szCs w:val="18"/>
          <w:lang w:eastAsia="pl-PL"/>
        </w:rPr>
      </w:pPr>
    </w:p>
    <w:p w14:paraId="5EB88780" w14:textId="77777777" w:rsidR="00A768FD" w:rsidRPr="0040460A" w:rsidRDefault="00A768FD" w:rsidP="002A264A">
      <w:pPr>
        <w:autoSpaceDE w:val="0"/>
        <w:autoSpaceDN w:val="0"/>
        <w:adjustRightInd w:val="0"/>
        <w:ind w:right="1"/>
        <w:rPr>
          <w:rFonts w:asciiTheme="minorHAnsi" w:hAnsiTheme="minorHAnsi" w:cstheme="minorHAnsi"/>
          <w:lang w:eastAsia="pl-PL"/>
        </w:rPr>
      </w:pPr>
      <w:r w:rsidRPr="0040460A">
        <w:rPr>
          <w:rFonts w:asciiTheme="minorHAnsi" w:hAnsiTheme="minorHAnsi" w:cstheme="minorHAnsi"/>
          <w:lang w:eastAsia="pl-PL"/>
        </w:rPr>
        <w:t xml:space="preserve">co gwarantuje rzeczywisty dostęp Wykonawcy do udostępnianych zasobów. </w:t>
      </w:r>
    </w:p>
    <w:p w14:paraId="65613988" w14:textId="77777777" w:rsidR="005621E7" w:rsidRPr="0040460A" w:rsidRDefault="005621E7" w:rsidP="002A264A">
      <w:pPr>
        <w:autoSpaceDE w:val="0"/>
        <w:autoSpaceDN w:val="0"/>
        <w:adjustRightInd w:val="0"/>
        <w:ind w:right="1"/>
        <w:rPr>
          <w:rFonts w:asciiTheme="minorHAnsi" w:hAnsiTheme="minorHAnsi" w:cstheme="minorHAnsi"/>
          <w:lang w:eastAsia="pl-PL"/>
        </w:rPr>
      </w:pPr>
    </w:p>
    <w:p w14:paraId="74DD5479" w14:textId="22A99825" w:rsidR="00BD0125" w:rsidRPr="0092384E" w:rsidRDefault="005621E7" w:rsidP="002A264A">
      <w:pPr>
        <w:autoSpaceDE w:val="0"/>
        <w:autoSpaceDN w:val="0"/>
        <w:adjustRightInd w:val="0"/>
        <w:ind w:right="1"/>
        <w:jc w:val="both"/>
        <w:rPr>
          <w:rFonts w:asciiTheme="minorHAnsi" w:hAnsiTheme="minorHAnsi" w:cstheme="minorHAnsi"/>
          <w:sz w:val="18"/>
          <w:szCs w:val="18"/>
          <w:lang w:eastAsia="pl-PL"/>
        </w:rPr>
      </w:pPr>
      <w:r w:rsidRPr="0092384E">
        <w:rPr>
          <w:rFonts w:asciiTheme="minorHAnsi" w:hAnsiTheme="minorHAnsi" w:cstheme="minorHAnsi"/>
          <w:b/>
          <w:bCs w:val="0"/>
          <w:sz w:val="18"/>
          <w:szCs w:val="18"/>
          <w:lang w:eastAsia="pl-PL"/>
        </w:rPr>
        <w:t>UWAGA:</w:t>
      </w:r>
      <w:r w:rsidRPr="0092384E">
        <w:rPr>
          <w:rFonts w:asciiTheme="minorHAnsi" w:hAnsiTheme="minorHAnsi" w:cstheme="minorHAnsi"/>
          <w:sz w:val="18"/>
          <w:szCs w:val="18"/>
          <w:lang w:eastAsia="pl-PL"/>
        </w:rPr>
        <w:t xml:space="preserve"> zgodnie z treścią art. 118 ust. 2 ustawy Pzp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85E21DB" w14:textId="77777777" w:rsidR="0092384E" w:rsidRPr="0040460A" w:rsidRDefault="0092384E" w:rsidP="002A264A">
      <w:pPr>
        <w:autoSpaceDE w:val="0"/>
        <w:autoSpaceDN w:val="0"/>
        <w:adjustRightInd w:val="0"/>
        <w:ind w:right="1"/>
        <w:rPr>
          <w:rFonts w:asciiTheme="minorHAnsi" w:hAnsiTheme="minorHAnsi" w:cstheme="minorHAnsi"/>
          <w:lang w:eastAsia="pl-PL"/>
        </w:rPr>
      </w:pPr>
    </w:p>
    <w:p w14:paraId="1FEC9DC9" w14:textId="77777777" w:rsidR="00A768FD" w:rsidRPr="0040460A" w:rsidRDefault="00A768FD" w:rsidP="002A264A">
      <w:pPr>
        <w:autoSpaceDE w:val="0"/>
        <w:autoSpaceDN w:val="0"/>
        <w:adjustRightInd w:val="0"/>
        <w:ind w:right="1"/>
        <w:rPr>
          <w:rFonts w:asciiTheme="minorHAnsi" w:hAnsiTheme="minorHAnsi" w:cstheme="minorHAnsi"/>
          <w:lang w:eastAsia="pl-PL"/>
        </w:rPr>
      </w:pPr>
    </w:p>
    <w:p w14:paraId="536DE22A" w14:textId="77777777" w:rsidR="00A768FD" w:rsidRPr="0092384E" w:rsidRDefault="00A768FD" w:rsidP="002A264A">
      <w:pPr>
        <w:tabs>
          <w:tab w:val="left" w:pos="1978"/>
          <w:tab w:val="left" w:pos="3828"/>
          <w:tab w:val="center" w:pos="4677"/>
        </w:tabs>
        <w:ind w:right="1"/>
        <w:jc w:val="both"/>
        <w:textAlignment w:val="baseline"/>
        <w:rPr>
          <w:rFonts w:asciiTheme="minorHAnsi" w:hAnsiTheme="minorHAnsi" w:cstheme="minorHAnsi"/>
          <w:color w:val="FF0000"/>
          <w:sz w:val="18"/>
          <w:szCs w:val="18"/>
        </w:rPr>
      </w:pPr>
      <w:r w:rsidRPr="0092384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398A3D4D" w14:textId="530A32E0" w:rsidR="00A768FD" w:rsidRPr="0040460A" w:rsidRDefault="00A768FD" w:rsidP="002A264A">
      <w:pPr>
        <w:ind w:right="1"/>
        <w:jc w:val="center"/>
        <w:rPr>
          <w:rFonts w:asciiTheme="minorHAnsi" w:hAnsiTheme="minorHAnsi" w:cstheme="minorHAnsi"/>
          <w:b/>
        </w:rPr>
      </w:pPr>
    </w:p>
    <w:p w14:paraId="075E76DD" w14:textId="77777777" w:rsidR="00A768FD" w:rsidRPr="0040460A" w:rsidRDefault="00A768FD" w:rsidP="002A264A">
      <w:pPr>
        <w:pStyle w:val="Standard"/>
        <w:ind w:right="1"/>
        <w:rPr>
          <w:rFonts w:asciiTheme="minorHAnsi" w:hAnsiTheme="minorHAnsi" w:cstheme="minorHAnsi"/>
          <w:noProof/>
        </w:rPr>
      </w:pP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p>
    <w:p w14:paraId="65D93AFF" w14:textId="77777777" w:rsidR="00330407" w:rsidRPr="0040460A" w:rsidRDefault="00330407" w:rsidP="002A264A">
      <w:pPr>
        <w:ind w:left="5664" w:right="1"/>
        <w:rPr>
          <w:rFonts w:asciiTheme="minorHAnsi" w:hAnsiTheme="minorHAnsi" w:cstheme="minorHAnsi"/>
          <w:b/>
          <w:bCs w:val="0"/>
          <w:iCs/>
        </w:rPr>
      </w:pPr>
    </w:p>
    <w:p w14:paraId="7D1F679D" w14:textId="77777777" w:rsidR="00F72EB1" w:rsidRPr="0040460A" w:rsidRDefault="00F72EB1" w:rsidP="002A264A">
      <w:pPr>
        <w:ind w:left="5664" w:right="1"/>
        <w:rPr>
          <w:rFonts w:asciiTheme="minorHAnsi" w:hAnsiTheme="minorHAnsi" w:cstheme="minorHAnsi"/>
          <w:b/>
          <w:bCs w:val="0"/>
          <w:iCs/>
        </w:rPr>
      </w:pPr>
    </w:p>
    <w:p w14:paraId="286E4777" w14:textId="77777777" w:rsidR="00F72EB1" w:rsidRPr="0040460A" w:rsidRDefault="00F72EB1" w:rsidP="002A264A">
      <w:pPr>
        <w:ind w:left="5664" w:right="1"/>
        <w:rPr>
          <w:rFonts w:asciiTheme="minorHAnsi" w:hAnsiTheme="minorHAnsi" w:cstheme="minorHAnsi"/>
          <w:b/>
          <w:bCs w:val="0"/>
          <w:iCs/>
        </w:rPr>
      </w:pPr>
    </w:p>
    <w:p w14:paraId="215022D5" w14:textId="77777777" w:rsidR="00F72EB1" w:rsidRPr="0040460A" w:rsidRDefault="00F72EB1" w:rsidP="0006366E">
      <w:pPr>
        <w:ind w:left="5664"/>
        <w:rPr>
          <w:rFonts w:asciiTheme="minorHAnsi" w:hAnsiTheme="minorHAnsi" w:cstheme="minorHAnsi"/>
          <w:b/>
          <w:bCs w:val="0"/>
          <w:iCs/>
        </w:rPr>
      </w:pPr>
    </w:p>
    <w:p w14:paraId="492397FF" w14:textId="77777777" w:rsidR="00F72EB1" w:rsidRPr="0040460A" w:rsidRDefault="00F72EB1" w:rsidP="0006366E">
      <w:pPr>
        <w:ind w:left="5664"/>
        <w:rPr>
          <w:rFonts w:asciiTheme="minorHAnsi" w:hAnsiTheme="minorHAnsi" w:cstheme="minorHAnsi"/>
          <w:b/>
          <w:bCs w:val="0"/>
          <w:iCs/>
        </w:rPr>
      </w:pPr>
    </w:p>
    <w:p w14:paraId="6F3604F2" w14:textId="77777777" w:rsidR="00F72EB1" w:rsidRPr="0040460A" w:rsidRDefault="00F72EB1" w:rsidP="0006366E">
      <w:pPr>
        <w:ind w:left="5664"/>
        <w:rPr>
          <w:rFonts w:asciiTheme="minorHAnsi" w:hAnsiTheme="minorHAnsi" w:cstheme="minorHAnsi"/>
          <w:b/>
          <w:bCs w:val="0"/>
          <w:iCs/>
        </w:rPr>
      </w:pPr>
    </w:p>
    <w:p w14:paraId="76A0945B" w14:textId="77777777" w:rsidR="00F72EB1" w:rsidRPr="0040460A" w:rsidRDefault="00F72EB1" w:rsidP="00D73140">
      <w:pPr>
        <w:ind w:left="5664" w:right="-426"/>
        <w:rPr>
          <w:rFonts w:asciiTheme="minorHAnsi" w:hAnsiTheme="minorHAnsi" w:cstheme="minorHAnsi"/>
          <w:b/>
          <w:bCs w:val="0"/>
          <w:iCs/>
        </w:rPr>
      </w:pPr>
    </w:p>
    <w:p w14:paraId="024EC98C" w14:textId="77777777" w:rsidR="00F72EB1" w:rsidRPr="0040460A" w:rsidRDefault="00F72EB1" w:rsidP="00D73140">
      <w:pPr>
        <w:ind w:left="5664" w:right="-426"/>
        <w:rPr>
          <w:rFonts w:asciiTheme="minorHAnsi" w:hAnsiTheme="minorHAnsi" w:cstheme="minorHAnsi"/>
          <w:b/>
          <w:bCs w:val="0"/>
          <w:iCs/>
        </w:rPr>
      </w:pPr>
    </w:p>
    <w:p w14:paraId="6584F1C5" w14:textId="77777777" w:rsidR="00F72EB1" w:rsidRPr="0040460A" w:rsidRDefault="00F72EB1" w:rsidP="00D73140">
      <w:pPr>
        <w:ind w:left="5664" w:right="-426"/>
        <w:rPr>
          <w:rFonts w:asciiTheme="minorHAnsi" w:hAnsiTheme="minorHAnsi" w:cstheme="minorHAnsi"/>
          <w:b/>
          <w:bCs w:val="0"/>
          <w:iCs/>
        </w:rPr>
      </w:pPr>
    </w:p>
    <w:p w14:paraId="722D724E" w14:textId="77777777" w:rsidR="00F72EB1" w:rsidRPr="0040460A" w:rsidRDefault="00F72EB1" w:rsidP="00D73140">
      <w:pPr>
        <w:ind w:left="5664" w:right="-426"/>
        <w:rPr>
          <w:rFonts w:asciiTheme="minorHAnsi" w:hAnsiTheme="minorHAnsi" w:cstheme="minorHAnsi"/>
          <w:b/>
          <w:bCs w:val="0"/>
          <w:iCs/>
        </w:rPr>
      </w:pPr>
    </w:p>
    <w:p w14:paraId="5F0926C2" w14:textId="77777777" w:rsidR="00F72EB1" w:rsidRPr="0040460A" w:rsidRDefault="00F72EB1" w:rsidP="00D73140">
      <w:pPr>
        <w:ind w:left="5664" w:right="-426"/>
        <w:rPr>
          <w:rFonts w:asciiTheme="minorHAnsi" w:hAnsiTheme="minorHAnsi" w:cstheme="minorHAnsi"/>
          <w:b/>
          <w:bCs w:val="0"/>
          <w:iCs/>
        </w:rPr>
      </w:pPr>
    </w:p>
    <w:p w14:paraId="6B33EB9F" w14:textId="77777777" w:rsidR="00F72EB1" w:rsidRPr="0040460A" w:rsidRDefault="00F72EB1" w:rsidP="00D73140">
      <w:pPr>
        <w:ind w:left="5664" w:right="-426"/>
        <w:rPr>
          <w:rFonts w:asciiTheme="minorHAnsi" w:hAnsiTheme="minorHAnsi" w:cstheme="minorHAnsi"/>
          <w:b/>
          <w:bCs w:val="0"/>
          <w:iCs/>
        </w:rPr>
      </w:pPr>
    </w:p>
    <w:p w14:paraId="42B71008" w14:textId="77777777" w:rsidR="00F72EB1" w:rsidRPr="0040460A" w:rsidRDefault="00F72EB1" w:rsidP="00D73140">
      <w:pPr>
        <w:ind w:left="5664" w:right="-426"/>
        <w:rPr>
          <w:rFonts w:asciiTheme="minorHAnsi" w:hAnsiTheme="minorHAnsi" w:cstheme="minorHAnsi"/>
          <w:b/>
          <w:bCs w:val="0"/>
          <w:iCs/>
        </w:rPr>
      </w:pPr>
    </w:p>
    <w:p w14:paraId="7D21825C" w14:textId="77777777" w:rsidR="00F72EB1" w:rsidRPr="0040460A" w:rsidRDefault="00F72EB1" w:rsidP="00D73140">
      <w:pPr>
        <w:ind w:left="5664" w:right="-426"/>
        <w:rPr>
          <w:rFonts w:asciiTheme="minorHAnsi" w:hAnsiTheme="minorHAnsi" w:cstheme="minorHAnsi"/>
          <w:b/>
          <w:bCs w:val="0"/>
          <w:iCs/>
        </w:rPr>
      </w:pPr>
    </w:p>
    <w:p w14:paraId="6480EB04" w14:textId="77777777" w:rsidR="00F72EB1" w:rsidRPr="0040460A" w:rsidRDefault="00F72EB1" w:rsidP="00D73140">
      <w:pPr>
        <w:ind w:left="5664" w:right="-426"/>
        <w:rPr>
          <w:rFonts w:asciiTheme="minorHAnsi" w:hAnsiTheme="minorHAnsi" w:cstheme="minorHAnsi"/>
          <w:b/>
          <w:bCs w:val="0"/>
          <w:iCs/>
        </w:rPr>
      </w:pPr>
    </w:p>
    <w:p w14:paraId="5C0BDEAA" w14:textId="77777777" w:rsidR="00F72EB1" w:rsidRPr="0040460A" w:rsidRDefault="00F72EB1" w:rsidP="00D73140">
      <w:pPr>
        <w:ind w:left="5664" w:right="-426"/>
        <w:rPr>
          <w:rFonts w:asciiTheme="minorHAnsi" w:hAnsiTheme="minorHAnsi" w:cstheme="minorHAnsi"/>
          <w:b/>
          <w:bCs w:val="0"/>
          <w:iCs/>
        </w:rPr>
      </w:pPr>
    </w:p>
    <w:p w14:paraId="53A4883A" w14:textId="77777777" w:rsidR="00F72EB1" w:rsidRPr="0040460A" w:rsidRDefault="00F72EB1" w:rsidP="00D73140">
      <w:pPr>
        <w:ind w:left="5664" w:right="-426"/>
        <w:rPr>
          <w:rFonts w:asciiTheme="minorHAnsi" w:hAnsiTheme="minorHAnsi" w:cstheme="minorHAnsi"/>
          <w:b/>
          <w:bCs w:val="0"/>
          <w:iCs/>
        </w:rPr>
      </w:pPr>
    </w:p>
    <w:p w14:paraId="4112C672" w14:textId="77777777" w:rsidR="00F72EB1" w:rsidRPr="0040460A" w:rsidRDefault="00F72EB1" w:rsidP="00D73140">
      <w:pPr>
        <w:ind w:left="5664" w:right="-426"/>
        <w:rPr>
          <w:rFonts w:asciiTheme="minorHAnsi" w:hAnsiTheme="minorHAnsi" w:cstheme="minorHAnsi"/>
          <w:b/>
          <w:bCs w:val="0"/>
          <w:iCs/>
        </w:rPr>
      </w:pPr>
    </w:p>
    <w:p w14:paraId="14E8B1F3" w14:textId="77777777" w:rsidR="00F72EB1" w:rsidRPr="0040460A" w:rsidRDefault="00F72EB1" w:rsidP="00D73140">
      <w:pPr>
        <w:ind w:left="5664" w:right="-426"/>
        <w:rPr>
          <w:rFonts w:asciiTheme="minorHAnsi" w:hAnsiTheme="minorHAnsi" w:cstheme="minorHAnsi"/>
          <w:b/>
          <w:bCs w:val="0"/>
          <w:iCs/>
        </w:rPr>
      </w:pPr>
    </w:p>
    <w:p w14:paraId="0ED9AFCF" w14:textId="77777777" w:rsidR="00F72EB1" w:rsidRPr="0040460A" w:rsidRDefault="00F72EB1" w:rsidP="00D73140">
      <w:pPr>
        <w:ind w:left="5664" w:right="-426"/>
        <w:rPr>
          <w:rFonts w:asciiTheme="minorHAnsi" w:hAnsiTheme="minorHAnsi" w:cstheme="minorHAnsi"/>
          <w:b/>
          <w:bCs w:val="0"/>
          <w:iCs/>
        </w:rPr>
      </w:pPr>
    </w:p>
    <w:p w14:paraId="683C5498" w14:textId="77777777" w:rsidR="00F72EB1" w:rsidRPr="0040460A" w:rsidRDefault="00F72EB1" w:rsidP="00D73140">
      <w:pPr>
        <w:ind w:left="5664" w:right="-426"/>
        <w:rPr>
          <w:rFonts w:asciiTheme="minorHAnsi" w:hAnsiTheme="minorHAnsi" w:cstheme="minorHAnsi"/>
          <w:b/>
          <w:bCs w:val="0"/>
          <w:iCs/>
        </w:rPr>
      </w:pPr>
    </w:p>
    <w:p w14:paraId="51987BF8" w14:textId="77777777" w:rsidR="00F72EB1" w:rsidRPr="0040460A" w:rsidRDefault="00F72EB1" w:rsidP="00D73140">
      <w:pPr>
        <w:ind w:left="5664" w:right="-426"/>
        <w:rPr>
          <w:rFonts w:asciiTheme="minorHAnsi" w:hAnsiTheme="minorHAnsi" w:cstheme="minorHAnsi"/>
          <w:b/>
          <w:bCs w:val="0"/>
          <w:iCs/>
        </w:rPr>
      </w:pPr>
    </w:p>
    <w:p w14:paraId="530FF894" w14:textId="77777777" w:rsidR="00F72EB1" w:rsidRPr="0040460A" w:rsidRDefault="00F72EB1" w:rsidP="00D73140">
      <w:pPr>
        <w:ind w:left="5664" w:right="-426"/>
        <w:rPr>
          <w:rFonts w:asciiTheme="minorHAnsi" w:hAnsiTheme="minorHAnsi" w:cstheme="minorHAnsi"/>
          <w:b/>
          <w:bCs w:val="0"/>
          <w:iCs/>
        </w:rPr>
      </w:pPr>
    </w:p>
    <w:p w14:paraId="3618B17F" w14:textId="77777777" w:rsidR="00F72EB1" w:rsidRPr="0040460A" w:rsidRDefault="00F72EB1" w:rsidP="00D73140">
      <w:pPr>
        <w:ind w:left="5664" w:right="-426"/>
        <w:rPr>
          <w:rFonts w:asciiTheme="minorHAnsi" w:hAnsiTheme="minorHAnsi" w:cstheme="minorHAnsi"/>
          <w:b/>
          <w:bCs w:val="0"/>
          <w:iCs/>
        </w:rPr>
      </w:pPr>
    </w:p>
    <w:p w14:paraId="71575FDB" w14:textId="77777777" w:rsidR="00F72EB1" w:rsidRPr="0040460A" w:rsidRDefault="00F72EB1" w:rsidP="00D73140">
      <w:pPr>
        <w:ind w:left="5664" w:right="-426"/>
        <w:rPr>
          <w:rFonts w:asciiTheme="minorHAnsi" w:hAnsiTheme="minorHAnsi" w:cstheme="minorHAnsi"/>
          <w:b/>
          <w:bCs w:val="0"/>
          <w:iCs/>
        </w:rPr>
      </w:pPr>
    </w:p>
    <w:p w14:paraId="25DCA23F" w14:textId="77777777" w:rsidR="00F72EB1" w:rsidRPr="0040460A" w:rsidRDefault="00F72EB1" w:rsidP="00D73140">
      <w:pPr>
        <w:ind w:left="5664" w:right="-426"/>
        <w:rPr>
          <w:rFonts w:asciiTheme="minorHAnsi" w:hAnsiTheme="minorHAnsi" w:cstheme="minorHAnsi"/>
          <w:b/>
          <w:bCs w:val="0"/>
          <w:iCs/>
        </w:rPr>
      </w:pPr>
    </w:p>
    <w:p w14:paraId="3A30067B" w14:textId="77777777" w:rsidR="00F72EB1" w:rsidRPr="0040460A" w:rsidRDefault="00F72EB1" w:rsidP="00D73140">
      <w:pPr>
        <w:ind w:left="5664" w:right="-426"/>
        <w:rPr>
          <w:rFonts w:asciiTheme="minorHAnsi" w:hAnsiTheme="minorHAnsi" w:cstheme="minorHAnsi"/>
          <w:b/>
          <w:bCs w:val="0"/>
          <w:iCs/>
        </w:rPr>
      </w:pPr>
    </w:p>
    <w:p w14:paraId="35FDBF1F" w14:textId="77777777" w:rsidR="00F72EB1" w:rsidRPr="0040460A" w:rsidRDefault="00F72EB1" w:rsidP="00D73140">
      <w:pPr>
        <w:ind w:left="5664" w:right="-426"/>
        <w:rPr>
          <w:rFonts w:asciiTheme="minorHAnsi" w:hAnsiTheme="minorHAnsi" w:cstheme="minorHAnsi"/>
          <w:b/>
          <w:bCs w:val="0"/>
          <w:iCs/>
        </w:rPr>
      </w:pPr>
    </w:p>
    <w:p w14:paraId="45CE623F" w14:textId="77777777" w:rsidR="00F72EB1" w:rsidRPr="0040460A" w:rsidRDefault="00F72EB1" w:rsidP="00D73140">
      <w:pPr>
        <w:ind w:left="5664" w:right="-426"/>
        <w:rPr>
          <w:rFonts w:asciiTheme="minorHAnsi" w:hAnsiTheme="minorHAnsi" w:cstheme="minorHAnsi"/>
          <w:b/>
          <w:bCs w:val="0"/>
          <w:iCs/>
        </w:rPr>
      </w:pPr>
    </w:p>
    <w:p w14:paraId="0A88FD6E" w14:textId="77777777" w:rsidR="00F72EB1" w:rsidRPr="0040460A" w:rsidRDefault="00F72EB1" w:rsidP="00D73140">
      <w:pPr>
        <w:ind w:left="5664" w:right="-426"/>
        <w:rPr>
          <w:rFonts w:asciiTheme="minorHAnsi" w:hAnsiTheme="minorHAnsi" w:cstheme="minorHAnsi"/>
          <w:b/>
          <w:bCs w:val="0"/>
          <w:iCs/>
        </w:rPr>
      </w:pPr>
    </w:p>
    <w:p w14:paraId="75796D50" w14:textId="77777777" w:rsidR="00F72EB1" w:rsidRPr="0040460A" w:rsidRDefault="00F72EB1" w:rsidP="00D73140">
      <w:pPr>
        <w:ind w:left="5664" w:right="-426"/>
        <w:rPr>
          <w:rFonts w:asciiTheme="minorHAnsi" w:hAnsiTheme="minorHAnsi" w:cstheme="minorHAnsi"/>
          <w:b/>
          <w:bCs w:val="0"/>
          <w:iCs/>
        </w:rPr>
      </w:pPr>
    </w:p>
    <w:p w14:paraId="5C606DB2" w14:textId="77777777" w:rsidR="00F72EB1" w:rsidRPr="0040460A" w:rsidRDefault="00F72EB1" w:rsidP="00D73140">
      <w:pPr>
        <w:ind w:left="5664" w:right="-426"/>
        <w:rPr>
          <w:rFonts w:asciiTheme="minorHAnsi" w:hAnsiTheme="minorHAnsi" w:cstheme="minorHAnsi"/>
          <w:b/>
          <w:bCs w:val="0"/>
          <w:iCs/>
        </w:rPr>
      </w:pPr>
    </w:p>
    <w:p w14:paraId="61DC060B" w14:textId="77777777" w:rsidR="00F72EB1" w:rsidRPr="0040460A" w:rsidRDefault="00F72EB1" w:rsidP="00D73140">
      <w:pPr>
        <w:ind w:left="5664" w:right="-426"/>
        <w:rPr>
          <w:rFonts w:asciiTheme="minorHAnsi" w:hAnsiTheme="minorHAnsi" w:cstheme="minorHAnsi"/>
          <w:b/>
          <w:bCs w:val="0"/>
          <w:iCs/>
        </w:rPr>
      </w:pPr>
    </w:p>
    <w:p w14:paraId="56FDF677" w14:textId="77777777" w:rsidR="00F72EB1" w:rsidRPr="0040460A" w:rsidRDefault="00F72EB1" w:rsidP="00D73140">
      <w:pPr>
        <w:ind w:left="5664" w:right="-426"/>
        <w:rPr>
          <w:rFonts w:asciiTheme="minorHAnsi" w:hAnsiTheme="minorHAnsi" w:cstheme="minorHAnsi"/>
          <w:b/>
          <w:bCs w:val="0"/>
          <w:iCs/>
        </w:rPr>
      </w:pPr>
    </w:p>
    <w:p w14:paraId="59783A1B" w14:textId="77777777" w:rsidR="00F72EB1" w:rsidRPr="0040460A" w:rsidRDefault="00F72EB1" w:rsidP="00D73140">
      <w:pPr>
        <w:ind w:left="5664" w:right="-426"/>
        <w:rPr>
          <w:rFonts w:asciiTheme="minorHAnsi" w:hAnsiTheme="minorHAnsi" w:cstheme="minorHAnsi"/>
          <w:b/>
          <w:bCs w:val="0"/>
          <w:iCs/>
        </w:rPr>
      </w:pPr>
    </w:p>
    <w:p w14:paraId="3CDA11D2" w14:textId="77777777" w:rsidR="00F72EB1" w:rsidRPr="0040460A" w:rsidRDefault="00F72EB1" w:rsidP="00D73140">
      <w:pPr>
        <w:ind w:left="5664" w:right="-426"/>
        <w:rPr>
          <w:rFonts w:asciiTheme="minorHAnsi" w:hAnsiTheme="minorHAnsi" w:cstheme="minorHAnsi"/>
          <w:b/>
          <w:bCs w:val="0"/>
          <w:iCs/>
        </w:rPr>
      </w:pPr>
    </w:p>
    <w:p w14:paraId="7FD48C6B" w14:textId="77777777" w:rsidR="00F72EB1" w:rsidRDefault="00F72EB1" w:rsidP="00D73140">
      <w:pPr>
        <w:ind w:left="5664" w:right="-426"/>
        <w:rPr>
          <w:rFonts w:asciiTheme="minorHAnsi" w:hAnsiTheme="minorHAnsi" w:cstheme="minorHAnsi"/>
          <w:b/>
          <w:bCs w:val="0"/>
          <w:iCs/>
        </w:rPr>
      </w:pPr>
    </w:p>
    <w:p w14:paraId="1B8D4958" w14:textId="77777777" w:rsidR="0092384E" w:rsidRPr="0040460A" w:rsidRDefault="0092384E" w:rsidP="00D73140">
      <w:pPr>
        <w:ind w:left="5664" w:right="-426"/>
        <w:rPr>
          <w:rFonts w:asciiTheme="minorHAnsi" w:hAnsiTheme="minorHAnsi" w:cstheme="minorHAnsi"/>
          <w:b/>
          <w:bCs w:val="0"/>
          <w:iCs/>
        </w:rPr>
      </w:pPr>
    </w:p>
    <w:p w14:paraId="033B041E" w14:textId="77777777" w:rsidR="00F72EB1" w:rsidRPr="0040460A" w:rsidRDefault="00F72EB1" w:rsidP="00D73140">
      <w:pPr>
        <w:ind w:left="5664" w:right="-426"/>
        <w:rPr>
          <w:rFonts w:asciiTheme="minorHAnsi" w:hAnsiTheme="minorHAnsi" w:cstheme="minorHAnsi"/>
          <w:b/>
          <w:bCs w:val="0"/>
          <w:iCs/>
        </w:rPr>
      </w:pPr>
    </w:p>
    <w:p w14:paraId="12DFFBC5" w14:textId="77777777" w:rsidR="00F72EB1" w:rsidRPr="0040460A" w:rsidRDefault="00F72EB1" w:rsidP="00D73140">
      <w:pPr>
        <w:ind w:left="5664" w:right="-426"/>
        <w:rPr>
          <w:rFonts w:asciiTheme="minorHAnsi" w:hAnsiTheme="minorHAnsi" w:cstheme="minorHAnsi"/>
          <w:b/>
          <w:bCs w:val="0"/>
          <w:iCs/>
        </w:rPr>
      </w:pPr>
    </w:p>
    <w:p w14:paraId="4E029F20" w14:textId="494E8F38" w:rsidR="00A768FD" w:rsidRPr="0040460A" w:rsidRDefault="00A768FD" w:rsidP="006E6BC4">
      <w:pPr>
        <w:ind w:left="5664" w:firstLine="708"/>
        <w:rPr>
          <w:rFonts w:asciiTheme="minorHAnsi" w:hAnsiTheme="minorHAnsi" w:cstheme="minorHAnsi"/>
        </w:rPr>
      </w:pPr>
      <w:r w:rsidRPr="0040460A">
        <w:rPr>
          <w:rFonts w:asciiTheme="minorHAnsi" w:hAnsiTheme="minorHAnsi" w:cstheme="minorHAnsi"/>
          <w:b/>
          <w:bCs w:val="0"/>
          <w:iCs/>
        </w:rPr>
        <w:lastRenderedPageBreak/>
        <w:t>Załącznik numer 4</w:t>
      </w:r>
      <w:r w:rsidRPr="0040460A">
        <w:rPr>
          <w:rFonts w:asciiTheme="minorHAnsi" w:hAnsiTheme="minorHAnsi" w:cstheme="minorHAnsi"/>
          <w:iCs/>
        </w:rPr>
        <w:t xml:space="preserve"> do SWZ</w:t>
      </w:r>
    </w:p>
    <w:p w14:paraId="559F7A39" w14:textId="77777777" w:rsidR="00A768FD" w:rsidRPr="0040460A" w:rsidRDefault="00A768FD" w:rsidP="0092384E">
      <w:pPr>
        <w:rPr>
          <w:rFonts w:asciiTheme="minorHAnsi" w:hAnsiTheme="minorHAnsi" w:cstheme="minorHAnsi"/>
          <w:b/>
        </w:rPr>
      </w:pPr>
    </w:p>
    <w:p w14:paraId="6220B040" w14:textId="77777777" w:rsidR="00A768FD" w:rsidRPr="0040460A" w:rsidRDefault="00A768FD" w:rsidP="0092384E">
      <w:pPr>
        <w:autoSpaceDE w:val="0"/>
        <w:autoSpaceDN w:val="0"/>
        <w:ind w:left="5670"/>
        <w:rPr>
          <w:rFonts w:asciiTheme="minorHAnsi" w:hAnsiTheme="minorHAnsi" w:cstheme="minorHAnsi"/>
          <w:b/>
          <w:bCs w:val="0"/>
          <w:lang w:eastAsia="pl-PL"/>
        </w:rPr>
      </w:pPr>
    </w:p>
    <w:p w14:paraId="7FE2969A" w14:textId="77777777" w:rsidR="00BD0125" w:rsidRPr="0040460A" w:rsidRDefault="00A768FD" w:rsidP="0092384E">
      <w:pPr>
        <w:autoSpaceDE w:val="0"/>
        <w:autoSpaceDN w:val="0"/>
        <w:jc w:val="center"/>
        <w:rPr>
          <w:rFonts w:asciiTheme="minorHAnsi" w:hAnsiTheme="minorHAnsi" w:cstheme="minorHAnsi"/>
          <w:b/>
          <w:bCs w:val="0"/>
          <w:lang w:eastAsia="pl-PL"/>
        </w:rPr>
      </w:pPr>
      <w:r w:rsidRPr="0040460A">
        <w:rPr>
          <w:rFonts w:asciiTheme="minorHAnsi" w:hAnsiTheme="minorHAnsi" w:cstheme="minorHAnsi"/>
          <w:b/>
          <w:bCs w:val="0"/>
          <w:lang w:eastAsia="pl-PL"/>
        </w:rPr>
        <w:t xml:space="preserve">Oświadczenie wykonawcy o zakresie wykonania zamówienia </w:t>
      </w:r>
    </w:p>
    <w:p w14:paraId="1B167566" w14:textId="473CBB19" w:rsidR="00A768FD" w:rsidRPr="0040460A" w:rsidRDefault="00A768FD" w:rsidP="0092384E">
      <w:pPr>
        <w:autoSpaceDE w:val="0"/>
        <w:autoSpaceDN w:val="0"/>
        <w:jc w:val="center"/>
        <w:rPr>
          <w:rFonts w:asciiTheme="minorHAnsi" w:hAnsiTheme="minorHAnsi" w:cstheme="minorHAnsi"/>
          <w:b/>
          <w:bCs w:val="0"/>
          <w:lang w:eastAsia="pl-PL"/>
        </w:rPr>
      </w:pPr>
      <w:r w:rsidRPr="0040460A">
        <w:rPr>
          <w:rFonts w:asciiTheme="minorHAnsi" w:hAnsiTheme="minorHAnsi" w:cstheme="minorHAnsi"/>
          <w:b/>
          <w:bCs w:val="0"/>
          <w:lang w:eastAsia="pl-PL"/>
        </w:rPr>
        <w:t xml:space="preserve">przez </w:t>
      </w:r>
      <w:r w:rsidR="00BD0125" w:rsidRPr="0040460A">
        <w:rPr>
          <w:rFonts w:asciiTheme="minorHAnsi" w:hAnsiTheme="minorHAnsi" w:cstheme="minorHAnsi"/>
          <w:b/>
          <w:bCs w:val="0"/>
          <w:lang w:eastAsia="pl-PL"/>
        </w:rPr>
        <w:t>W</w:t>
      </w:r>
      <w:r w:rsidRPr="0040460A">
        <w:rPr>
          <w:rFonts w:asciiTheme="minorHAnsi" w:hAnsiTheme="minorHAnsi" w:cstheme="minorHAnsi"/>
          <w:b/>
          <w:bCs w:val="0"/>
          <w:lang w:eastAsia="pl-PL"/>
        </w:rPr>
        <w:t>ykonawców wspólnie ubiegających się o udzielenie zamówienia</w:t>
      </w:r>
    </w:p>
    <w:p w14:paraId="47A27DFB" w14:textId="77777777" w:rsidR="00A768FD" w:rsidRPr="0040460A" w:rsidRDefault="00A768FD" w:rsidP="0092384E">
      <w:pPr>
        <w:autoSpaceDE w:val="0"/>
        <w:autoSpaceDN w:val="0"/>
        <w:ind w:left="5670"/>
        <w:rPr>
          <w:rFonts w:asciiTheme="minorHAnsi" w:hAnsiTheme="minorHAnsi" w:cstheme="minorHAnsi"/>
          <w:b/>
          <w:bCs w:val="0"/>
          <w:lang w:eastAsia="pl-PL"/>
        </w:rPr>
      </w:pPr>
    </w:p>
    <w:p w14:paraId="3FC7DB4D" w14:textId="77777777" w:rsidR="00A768FD" w:rsidRPr="0040460A" w:rsidRDefault="00A768FD" w:rsidP="0092384E">
      <w:pPr>
        <w:autoSpaceDE w:val="0"/>
        <w:autoSpaceDN w:val="0"/>
        <w:jc w:val="both"/>
        <w:rPr>
          <w:rFonts w:asciiTheme="minorHAnsi" w:hAnsiTheme="minorHAnsi" w:cstheme="minorHAnsi"/>
          <w:lang w:eastAsia="pl-PL"/>
        </w:rPr>
      </w:pPr>
      <w:r w:rsidRPr="0040460A">
        <w:rPr>
          <w:rFonts w:asciiTheme="minorHAnsi" w:hAnsiTheme="minorHAnsi" w:cstheme="minorHAnsi"/>
          <w:lang w:eastAsia="pl-PL"/>
        </w:rPr>
        <w:t>Ja:</w:t>
      </w:r>
    </w:p>
    <w:p w14:paraId="2E28EB67" w14:textId="2EC755BA" w:rsidR="008850DA" w:rsidRPr="0092384E" w:rsidRDefault="00A768FD" w:rsidP="0092384E">
      <w:pPr>
        <w:autoSpaceDE w:val="0"/>
        <w:autoSpaceDN w:val="0"/>
        <w:jc w:val="both"/>
        <w:rPr>
          <w:rFonts w:asciiTheme="minorHAnsi" w:hAnsiTheme="minorHAnsi" w:cstheme="minorHAnsi"/>
          <w:lang w:eastAsia="pl-PL"/>
        </w:rPr>
      </w:pPr>
      <w:r w:rsidRPr="0040460A">
        <w:rPr>
          <w:rFonts w:asciiTheme="minorHAnsi" w:hAnsiTheme="minorHAnsi" w:cstheme="minorHAnsi"/>
          <w:lang w:eastAsia="pl-PL"/>
        </w:rPr>
        <w:t>…………………………………………………………………………….…………………….…….………………………………………………………………………………………………………..........</w:t>
      </w:r>
      <w:r w:rsidR="005621E7" w:rsidRPr="0040460A">
        <w:rPr>
          <w:rFonts w:asciiTheme="minorHAnsi" w:hAnsiTheme="minorHAnsi" w:cstheme="minorHAnsi"/>
          <w:lang w:eastAsia="pl-PL"/>
        </w:rPr>
        <w:t>............</w:t>
      </w:r>
      <w:r w:rsidR="0092384E">
        <w:rPr>
          <w:rFonts w:asciiTheme="minorHAnsi" w:hAnsiTheme="minorHAnsi" w:cstheme="minorHAnsi"/>
          <w:lang w:eastAsia="pl-PL"/>
        </w:rPr>
        <w:t>....................................................................</w:t>
      </w:r>
      <w:r w:rsidR="002A264A">
        <w:rPr>
          <w:rFonts w:asciiTheme="minorHAnsi" w:hAnsiTheme="minorHAnsi" w:cstheme="minorHAnsi"/>
          <w:lang w:eastAsia="pl-PL"/>
        </w:rPr>
        <w:t>...........</w:t>
      </w:r>
    </w:p>
    <w:p w14:paraId="194DD07A" w14:textId="77777777" w:rsidR="00A768FD" w:rsidRPr="0092384E" w:rsidRDefault="00A768FD" w:rsidP="0092384E">
      <w:pPr>
        <w:autoSpaceDE w:val="0"/>
        <w:autoSpaceDN w:val="0"/>
        <w:jc w:val="both"/>
        <w:rPr>
          <w:rFonts w:asciiTheme="minorHAnsi" w:hAnsiTheme="minorHAnsi" w:cstheme="minorHAnsi"/>
          <w:i/>
          <w:iCs/>
          <w:sz w:val="18"/>
          <w:szCs w:val="18"/>
          <w:lang w:eastAsia="pl-PL"/>
        </w:rPr>
      </w:pPr>
      <w:r w:rsidRPr="0092384E">
        <w:rPr>
          <w:rFonts w:asciiTheme="minorHAnsi" w:hAnsiTheme="minorHAnsi" w:cstheme="minorHAnsi"/>
          <w:i/>
          <w:iCs/>
          <w:sz w:val="18"/>
          <w:szCs w:val="18"/>
          <w:lang w:eastAsia="pl-PL"/>
        </w:rPr>
        <w:t>(Imię i nazwisko osoby upoważnionej do reprezentowania podmiotu, stanowisko - właściciel, prezes zarządu, członek zarządu, prokurent, upełnomocniony reprezentant, itp.)</w:t>
      </w:r>
    </w:p>
    <w:p w14:paraId="59438F17" w14:textId="77777777" w:rsidR="00A768FD" w:rsidRPr="0040460A" w:rsidRDefault="00A768FD" w:rsidP="0092384E">
      <w:pPr>
        <w:autoSpaceDE w:val="0"/>
        <w:autoSpaceDN w:val="0"/>
        <w:jc w:val="both"/>
        <w:rPr>
          <w:rFonts w:asciiTheme="minorHAnsi" w:hAnsiTheme="minorHAnsi" w:cstheme="minorHAnsi"/>
          <w:lang w:eastAsia="pl-PL"/>
        </w:rPr>
      </w:pPr>
    </w:p>
    <w:p w14:paraId="07611F3D" w14:textId="0EDEFAB3" w:rsidR="00A768FD" w:rsidRPr="0040460A" w:rsidRDefault="00A768FD" w:rsidP="0092384E">
      <w:pPr>
        <w:autoSpaceDE w:val="0"/>
        <w:autoSpaceDN w:val="0"/>
        <w:jc w:val="both"/>
        <w:rPr>
          <w:rFonts w:asciiTheme="minorHAnsi" w:hAnsiTheme="minorHAnsi" w:cstheme="minorHAnsi"/>
          <w:b/>
          <w:bCs w:val="0"/>
          <w:i/>
          <w:iCs/>
          <w:lang w:eastAsia="pl-PL"/>
        </w:rPr>
      </w:pPr>
      <w:r w:rsidRPr="0040460A">
        <w:rPr>
          <w:rFonts w:asciiTheme="minorHAnsi" w:hAnsiTheme="minorHAnsi" w:cstheme="minorHAnsi"/>
          <w:b/>
          <w:i/>
          <w:iCs/>
          <w:lang w:eastAsia="pl-PL"/>
        </w:rPr>
        <w:t xml:space="preserve">działając w imieniu i na rzecz wykonawców wspólnie ubiegających się </w:t>
      </w:r>
      <w:r w:rsidR="005621E7" w:rsidRPr="0040460A">
        <w:rPr>
          <w:rFonts w:asciiTheme="minorHAnsi" w:hAnsiTheme="minorHAnsi" w:cstheme="minorHAnsi"/>
          <w:b/>
          <w:i/>
          <w:iCs/>
          <w:lang w:eastAsia="pl-PL"/>
        </w:rPr>
        <w:br/>
      </w:r>
      <w:r w:rsidRPr="0040460A">
        <w:rPr>
          <w:rFonts w:asciiTheme="minorHAnsi" w:hAnsiTheme="minorHAnsi" w:cstheme="minorHAnsi"/>
          <w:b/>
          <w:i/>
          <w:iCs/>
          <w:lang w:eastAsia="pl-PL"/>
        </w:rPr>
        <w:t>o udzielenie zamówienia:</w:t>
      </w:r>
    </w:p>
    <w:p w14:paraId="33F81F82" w14:textId="7E93A724" w:rsidR="00A768FD" w:rsidRPr="0040460A" w:rsidRDefault="00A768FD" w:rsidP="0092384E">
      <w:pPr>
        <w:autoSpaceDE w:val="0"/>
        <w:autoSpaceDN w:val="0"/>
        <w:jc w:val="both"/>
        <w:rPr>
          <w:rFonts w:asciiTheme="minorHAnsi" w:hAnsiTheme="minorHAnsi" w:cstheme="minorHAnsi"/>
          <w:b/>
          <w:bCs w:val="0"/>
          <w:i/>
          <w:iCs/>
          <w:lang w:eastAsia="pl-PL"/>
        </w:rPr>
      </w:pPr>
      <w:r w:rsidRPr="0040460A">
        <w:rPr>
          <w:rFonts w:asciiTheme="minorHAnsi" w:hAnsiTheme="minorHAnsi" w:cstheme="minorHAnsi"/>
          <w:lang w:eastAsia="pl-PL"/>
        </w:rPr>
        <w:t>…………………………………………………………………………………………………………………………………………………………………………………………………………………………………………………………………………………………………………</w:t>
      </w:r>
      <w:r w:rsidR="002A264A">
        <w:rPr>
          <w:rFonts w:asciiTheme="minorHAnsi" w:hAnsiTheme="minorHAnsi" w:cstheme="minorHAnsi"/>
          <w:lang w:eastAsia="pl-PL"/>
        </w:rPr>
        <w:t>…………</w:t>
      </w:r>
    </w:p>
    <w:p w14:paraId="50DD887B" w14:textId="77777777" w:rsidR="00A768FD" w:rsidRPr="0092384E" w:rsidRDefault="00A768FD" w:rsidP="0092384E">
      <w:pPr>
        <w:autoSpaceDE w:val="0"/>
        <w:autoSpaceDN w:val="0"/>
        <w:jc w:val="both"/>
        <w:rPr>
          <w:rFonts w:asciiTheme="minorHAnsi" w:hAnsiTheme="minorHAnsi" w:cstheme="minorHAnsi"/>
          <w:sz w:val="18"/>
          <w:szCs w:val="18"/>
          <w:lang w:eastAsia="pl-PL"/>
        </w:rPr>
      </w:pPr>
      <w:r w:rsidRPr="0092384E">
        <w:rPr>
          <w:rFonts w:asciiTheme="minorHAnsi" w:hAnsiTheme="minorHAnsi" w:cstheme="minorHAnsi"/>
          <w:i/>
          <w:iCs/>
          <w:sz w:val="18"/>
          <w:szCs w:val="18"/>
          <w:lang w:eastAsia="pl-PL"/>
        </w:rPr>
        <w:t>Podać nazwy (firmy) i adresy wykonawców wspólnie ubiegających się o udzielenie zamówienia</w:t>
      </w:r>
    </w:p>
    <w:p w14:paraId="5DC9B0BF" w14:textId="77777777" w:rsidR="00A768FD" w:rsidRPr="0040460A" w:rsidRDefault="00A768FD" w:rsidP="0092384E">
      <w:pPr>
        <w:autoSpaceDE w:val="0"/>
        <w:autoSpaceDN w:val="0"/>
        <w:ind w:firstLine="708"/>
        <w:jc w:val="both"/>
        <w:rPr>
          <w:rFonts w:asciiTheme="minorHAnsi" w:hAnsiTheme="minorHAnsi" w:cstheme="minorHAnsi"/>
          <w:color w:val="000000"/>
        </w:rPr>
      </w:pPr>
    </w:p>
    <w:p w14:paraId="1D8E75F7" w14:textId="67B8AB71" w:rsidR="00A768FD" w:rsidRPr="0040460A" w:rsidRDefault="00A768FD" w:rsidP="0092384E">
      <w:pPr>
        <w:autoSpaceDE w:val="0"/>
        <w:autoSpaceDN w:val="0"/>
        <w:ind w:firstLine="708"/>
        <w:jc w:val="both"/>
        <w:rPr>
          <w:rFonts w:asciiTheme="minorHAnsi" w:hAnsiTheme="minorHAnsi" w:cstheme="minorHAnsi"/>
          <w:b/>
          <w:lang w:eastAsia="zh-CN"/>
        </w:rPr>
      </w:pPr>
      <w:r w:rsidRPr="0040460A">
        <w:rPr>
          <w:rFonts w:asciiTheme="minorHAnsi" w:hAnsiTheme="minorHAnsi" w:cstheme="minorHAnsi"/>
          <w:color w:val="000000"/>
        </w:rPr>
        <w:t>W związku ze złożeniem</w:t>
      </w:r>
      <w:r w:rsidRPr="0040460A">
        <w:rPr>
          <w:rFonts w:asciiTheme="minorHAnsi" w:hAnsiTheme="minorHAnsi" w:cstheme="minorHAnsi"/>
        </w:rPr>
        <w:t xml:space="preserve"> oferty </w:t>
      </w:r>
      <w:r w:rsidRPr="0040460A">
        <w:rPr>
          <w:rFonts w:asciiTheme="minorHAnsi" w:hAnsiTheme="minorHAnsi" w:cstheme="minorHAnsi"/>
          <w:color w:val="000000"/>
        </w:rPr>
        <w:t xml:space="preserve">w postępowaniu o udzielenie zamówienia publicznego, prowadzonym w trybie podstawowym pn. </w:t>
      </w:r>
      <w:r w:rsidR="00BD0125" w:rsidRPr="0040460A">
        <w:rPr>
          <w:rFonts w:asciiTheme="minorHAnsi" w:hAnsiTheme="minorHAnsi" w:cstheme="minorHAnsi"/>
          <w:b/>
          <w:bCs w:val="0"/>
          <w:color w:val="000000"/>
        </w:rPr>
        <w:t>„</w:t>
      </w:r>
      <w:r w:rsidR="00BD0125" w:rsidRPr="0040460A">
        <w:rPr>
          <w:rFonts w:asciiTheme="minorHAnsi" w:hAnsiTheme="minorHAnsi" w:cstheme="minorHAnsi"/>
          <w:b/>
          <w:lang w:eastAsia="zh-CN"/>
        </w:rPr>
        <w:t>Opracowanie planu ogólnego Gminy Mikołajki”</w:t>
      </w:r>
      <w:r w:rsidR="00750513" w:rsidRPr="0040460A">
        <w:rPr>
          <w:rFonts w:asciiTheme="minorHAnsi" w:hAnsiTheme="minorHAnsi" w:cstheme="minorHAnsi"/>
          <w:b/>
          <w:lang w:eastAsia="zh-CN"/>
        </w:rPr>
        <w:t>,</w:t>
      </w:r>
      <w:r w:rsidR="005621E7" w:rsidRPr="0040460A">
        <w:rPr>
          <w:rFonts w:asciiTheme="minorHAnsi" w:hAnsiTheme="minorHAnsi" w:cstheme="minorHAnsi"/>
          <w:b/>
          <w:lang w:eastAsia="zh-CN"/>
        </w:rPr>
        <w:t xml:space="preserve"> </w:t>
      </w:r>
      <w:r w:rsidRPr="0040460A">
        <w:rPr>
          <w:rFonts w:asciiTheme="minorHAnsi" w:hAnsiTheme="minorHAnsi" w:cstheme="minorHAnsi"/>
          <w:bCs w:val="0"/>
          <w:color w:val="000000"/>
        </w:rPr>
        <w:t>oświadczam(-my)</w:t>
      </w:r>
      <w:r w:rsidRPr="0040460A">
        <w:rPr>
          <w:rFonts w:asciiTheme="minorHAnsi" w:hAnsiTheme="minorHAnsi" w:cstheme="minorHAnsi"/>
          <w:bCs w:val="0"/>
        </w:rPr>
        <w:t xml:space="preserve"> </w:t>
      </w:r>
      <w:r w:rsidRPr="0040460A">
        <w:rPr>
          <w:rFonts w:asciiTheme="minorHAnsi" w:hAnsiTheme="minorHAnsi" w:cstheme="minorHAnsi"/>
          <w:bCs w:val="0"/>
          <w:color w:val="000000"/>
        </w:rPr>
        <w:t xml:space="preserve">na podstawie art. 117 ust. 4 ustawy </w:t>
      </w:r>
      <w:r w:rsidR="005621E7" w:rsidRPr="0040460A">
        <w:rPr>
          <w:rFonts w:asciiTheme="minorHAnsi" w:hAnsiTheme="minorHAnsi" w:cstheme="minorHAnsi"/>
          <w:bCs w:val="0"/>
          <w:color w:val="000000"/>
        </w:rPr>
        <w:t xml:space="preserve">Pzp, </w:t>
      </w:r>
      <w:r w:rsidRPr="0040460A">
        <w:rPr>
          <w:rFonts w:asciiTheme="minorHAnsi" w:hAnsiTheme="minorHAnsi" w:cstheme="minorHAnsi"/>
        </w:rPr>
        <w:t xml:space="preserve">że stosowne </w:t>
      </w:r>
      <w:r w:rsidRPr="0040460A">
        <w:rPr>
          <w:rFonts w:asciiTheme="minorHAnsi" w:hAnsiTheme="minorHAnsi" w:cstheme="minorHAnsi"/>
          <w:i/>
          <w:iCs/>
        </w:rPr>
        <w:t>wykształcenie, kwalifikacje zawodowe, doświadczenie</w:t>
      </w:r>
      <w:r w:rsidRPr="0040460A">
        <w:rPr>
          <w:rFonts w:asciiTheme="minorHAnsi" w:hAnsiTheme="minorHAnsi" w:cstheme="minorHAnsi"/>
        </w:rPr>
        <w:t xml:space="preserve">, posiadają niżej wymienieni Wykonawcy, którzy wykonają </w:t>
      </w:r>
      <w:r w:rsidRPr="0040460A">
        <w:rPr>
          <w:rFonts w:asciiTheme="minorHAnsi" w:hAnsiTheme="minorHAnsi" w:cstheme="minorHAnsi"/>
          <w:i/>
          <w:iCs/>
        </w:rPr>
        <w:t>usługi</w:t>
      </w:r>
      <w:r w:rsidRPr="0040460A">
        <w:rPr>
          <w:rFonts w:asciiTheme="minorHAnsi" w:hAnsiTheme="minorHAnsi" w:cstheme="minorHAnsi"/>
        </w:rPr>
        <w:t xml:space="preserve"> do zrealizowania których te zdolności są wymagane, w następującym zakresie:</w:t>
      </w:r>
    </w:p>
    <w:p w14:paraId="7D5051C1" w14:textId="77777777" w:rsidR="00A768FD" w:rsidRPr="0040460A" w:rsidRDefault="00A768FD" w:rsidP="0092384E">
      <w:pPr>
        <w:autoSpaceDE w:val="0"/>
        <w:autoSpaceDN w:val="0"/>
        <w:jc w:val="both"/>
        <w:rPr>
          <w:rFonts w:asciiTheme="minorHAnsi" w:hAnsiTheme="minorHAnsi" w:cstheme="minorHAnsi"/>
        </w:rPr>
      </w:pPr>
    </w:p>
    <w:tbl>
      <w:tblPr>
        <w:tblStyle w:val="Tabela-Siatka"/>
        <w:tblW w:w="9498" w:type="dxa"/>
        <w:tblInd w:w="-5" w:type="dxa"/>
        <w:tblLook w:val="04A0" w:firstRow="1" w:lastRow="0" w:firstColumn="1" w:lastColumn="0" w:noHBand="0" w:noVBand="1"/>
      </w:tblPr>
      <w:tblGrid>
        <w:gridCol w:w="2263"/>
        <w:gridCol w:w="3402"/>
        <w:gridCol w:w="3833"/>
      </w:tblGrid>
      <w:tr w:rsidR="00A768FD" w:rsidRPr="0040460A" w14:paraId="1114CFB0" w14:textId="77777777" w:rsidTr="002A264A">
        <w:tc>
          <w:tcPr>
            <w:tcW w:w="2263" w:type="dxa"/>
            <w:shd w:val="clear" w:color="auto" w:fill="D9E2F3" w:themeFill="accent5" w:themeFillTint="33"/>
            <w:vAlign w:val="center"/>
          </w:tcPr>
          <w:p w14:paraId="0D5D4ED4" w14:textId="77777777" w:rsidR="00A768FD" w:rsidRPr="0040460A" w:rsidRDefault="00A768FD" w:rsidP="0092384E">
            <w:pPr>
              <w:pStyle w:val="Zwykytekst1"/>
              <w:tabs>
                <w:tab w:val="left" w:pos="9214"/>
              </w:tabs>
              <w:spacing w:line="276" w:lineRule="auto"/>
              <w:ind w:left="-247"/>
              <w:jc w:val="center"/>
              <w:rPr>
                <w:rFonts w:asciiTheme="minorHAnsi" w:hAnsiTheme="minorHAnsi" w:cstheme="minorHAnsi"/>
                <w:bCs/>
                <w:sz w:val="24"/>
                <w:szCs w:val="24"/>
              </w:rPr>
            </w:pPr>
            <w:r w:rsidRPr="0040460A">
              <w:rPr>
                <w:rFonts w:asciiTheme="minorHAnsi" w:hAnsiTheme="minorHAnsi" w:cstheme="minorHAnsi"/>
                <w:bCs/>
                <w:sz w:val="24"/>
                <w:szCs w:val="24"/>
              </w:rPr>
              <w:t>Nazwa i adres Wykonawcy</w:t>
            </w:r>
          </w:p>
        </w:tc>
        <w:tc>
          <w:tcPr>
            <w:tcW w:w="3402" w:type="dxa"/>
            <w:shd w:val="clear" w:color="auto" w:fill="D9E2F3" w:themeFill="accent5" w:themeFillTint="33"/>
            <w:vAlign w:val="center"/>
          </w:tcPr>
          <w:p w14:paraId="4FA5DC47" w14:textId="77777777" w:rsidR="00A768FD" w:rsidRPr="0040460A" w:rsidRDefault="00A768FD" w:rsidP="0092384E">
            <w:pPr>
              <w:pStyle w:val="Zwykytekst1"/>
              <w:tabs>
                <w:tab w:val="left" w:pos="9214"/>
              </w:tabs>
              <w:spacing w:line="276" w:lineRule="auto"/>
              <w:ind w:left="-384"/>
              <w:jc w:val="center"/>
              <w:rPr>
                <w:rFonts w:asciiTheme="minorHAnsi" w:hAnsiTheme="minorHAnsi" w:cstheme="minorHAnsi"/>
                <w:bCs/>
                <w:i/>
                <w:iCs/>
                <w:sz w:val="24"/>
                <w:szCs w:val="24"/>
              </w:rPr>
            </w:pPr>
            <w:r w:rsidRPr="0040460A">
              <w:rPr>
                <w:rFonts w:asciiTheme="minorHAnsi" w:hAnsiTheme="minorHAnsi" w:cstheme="minorHAnsi"/>
                <w:bCs/>
                <w:i/>
                <w:iCs/>
                <w:sz w:val="24"/>
                <w:szCs w:val="24"/>
              </w:rPr>
              <w:t>Wykształcenie, kwalifikacje zawodowe, doświadczenie</w:t>
            </w:r>
          </w:p>
        </w:tc>
        <w:tc>
          <w:tcPr>
            <w:tcW w:w="3833" w:type="dxa"/>
            <w:shd w:val="clear" w:color="auto" w:fill="D9E2F3" w:themeFill="accent5" w:themeFillTint="33"/>
            <w:vAlign w:val="center"/>
          </w:tcPr>
          <w:p w14:paraId="290071A7" w14:textId="07CDA01A" w:rsidR="00A768FD" w:rsidRPr="0040460A" w:rsidRDefault="00A768FD" w:rsidP="0092384E">
            <w:pPr>
              <w:pStyle w:val="Zwykytekst1"/>
              <w:tabs>
                <w:tab w:val="left" w:pos="1739"/>
                <w:tab w:val="left" w:pos="9214"/>
              </w:tabs>
              <w:spacing w:line="276" w:lineRule="auto"/>
              <w:ind w:hanging="104"/>
              <w:jc w:val="center"/>
              <w:rPr>
                <w:rFonts w:asciiTheme="minorHAnsi" w:hAnsiTheme="minorHAnsi" w:cstheme="minorHAnsi"/>
                <w:bCs/>
                <w:sz w:val="24"/>
                <w:szCs w:val="24"/>
              </w:rPr>
            </w:pPr>
            <w:r w:rsidRPr="0040460A">
              <w:rPr>
                <w:rFonts w:asciiTheme="minorHAnsi" w:hAnsiTheme="minorHAnsi" w:cstheme="minorHAnsi"/>
                <w:bCs/>
                <w:sz w:val="24"/>
                <w:szCs w:val="24"/>
              </w:rPr>
              <w:t>Zakres</w:t>
            </w:r>
            <w:r w:rsidRPr="0040460A">
              <w:rPr>
                <w:rFonts w:asciiTheme="minorHAnsi" w:hAnsiTheme="minorHAnsi" w:cstheme="minorHAnsi"/>
                <w:bCs/>
                <w:i/>
                <w:iCs/>
                <w:sz w:val="24"/>
                <w:szCs w:val="24"/>
              </w:rPr>
              <w:t xml:space="preserve"> usług </w:t>
            </w:r>
            <w:r w:rsidRPr="0040460A">
              <w:rPr>
                <w:rFonts w:asciiTheme="minorHAnsi" w:hAnsiTheme="minorHAnsi" w:cstheme="minorHAnsi"/>
                <w:bCs/>
                <w:sz w:val="24"/>
                <w:szCs w:val="24"/>
              </w:rPr>
              <w:t>jaki wykona Wykonawca  - do zrealizowania, których wskazane zdolności są wymagane</w:t>
            </w:r>
          </w:p>
        </w:tc>
      </w:tr>
      <w:tr w:rsidR="00A768FD" w:rsidRPr="0040460A" w14:paraId="512AAF1F" w14:textId="77777777" w:rsidTr="005621E7">
        <w:tc>
          <w:tcPr>
            <w:tcW w:w="2263" w:type="dxa"/>
          </w:tcPr>
          <w:p w14:paraId="6670595E"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c>
          <w:tcPr>
            <w:tcW w:w="3402" w:type="dxa"/>
          </w:tcPr>
          <w:p w14:paraId="7F216175"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c>
          <w:tcPr>
            <w:tcW w:w="3833" w:type="dxa"/>
          </w:tcPr>
          <w:p w14:paraId="3EA4BE70"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r>
      <w:tr w:rsidR="00A768FD" w:rsidRPr="0040460A" w14:paraId="51A31E41" w14:textId="77777777" w:rsidTr="005621E7">
        <w:tc>
          <w:tcPr>
            <w:tcW w:w="2263" w:type="dxa"/>
          </w:tcPr>
          <w:p w14:paraId="6D8D0955"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c>
          <w:tcPr>
            <w:tcW w:w="3402" w:type="dxa"/>
          </w:tcPr>
          <w:p w14:paraId="56ABF03F"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c>
          <w:tcPr>
            <w:tcW w:w="3833" w:type="dxa"/>
          </w:tcPr>
          <w:p w14:paraId="1D2C9028"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r>
      <w:tr w:rsidR="00A768FD" w:rsidRPr="0040460A" w14:paraId="105AAA30" w14:textId="77777777" w:rsidTr="005621E7">
        <w:tc>
          <w:tcPr>
            <w:tcW w:w="2263" w:type="dxa"/>
          </w:tcPr>
          <w:p w14:paraId="79CC87A4"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c>
          <w:tcPr>
            <w:tcW w:w="3402" w:type="dxa"/>
          </w:tcPr>
          <w:p w14:paraId="367C8B3A"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c>
          <w:tcPr>
            <w:tcW w:w="3833" w:type="dxa"/>
          </w:tcPr>
          <w:p w14:paraId="62F5F23B"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tc>
      </w:tr>
    </w:tbl>
    <w:p w14:paraId="013FA45F" w14:textId="77777777" w:rsidR="00A768FD" w:rsidRPr="0040460A" w:rsidRDefault="00A768FD" w:rsidP="0092384E">
      <w:pPr>
        <w:pStyle w:val="Zwykytekst1"/>
        <w:tabs>
          <w:tab w:val="left" w:pos="9214"/>
        </w:tabs>
        <w:spacing w:line="276" w:lineRule="auto"/>
        <w:jc w:val="both"/>
        <w:rPr>
          <w:rFonts w:asciiTheme="minorHAnsi" w:hAnsiTheme="minorHAnsi" w:cstheme="minorHAnsi"/>
          <w:sz w:val="24"/>
          <w:szCs w:val="24"/>
        </w:rPr>
      </w:pPr>
    </w:p>
    <w:p w14:paraId="01917515" w14:textId="77777777" w:rsidR="00A768FD" w:rsidRPr="0040460A" w:rsidRDefault="00A768FD" w:rsidP="0092384E">
      <w:pPr>
        <w:shd w:val="clear" w:color="auto" w:fill="D9E2F3" w:themeFill="accent5" w:themeFillTint="33"/>
        <w:jc w:val="center"/>
        <w:rPr>
          <w:rFonts w:asciiTheme="minorHAnsi" w:hAnsiTheme="minorHAnsi" w:cstheme="minorHAnsi"/>
        </w:rPr>
      </w:pPr>
      <w:r w:rsidRPr="0040460A">
        <w:rPr>
          <w:rFonts w:asciiTheme="minorHAnsi" w:hAnsiTheme="minorHAnsi" w:cstheme="minorHAnsi"/>
          <w:b/>
        </w:rPr>
        <w:t>OŚWIADCZENIE DOTYCZĄCE PODANYCH INFORMACJI</w:t>
      </w:r>
    </w:p>
    <w:p w14:paraId="44454C52" w14:textId="66C0DE43" w:rsidR="00A768FD" w:rsidRPr="0040460A" w:rsidRDefault="00A768FD" w:rsidP="0092384E">
      <w:pPr>
        <w:jc w:val="both"/>
        <w:rPr>
          <w:rFonts w:asciiTheme="minorHAnsi" w:hAnsiTheme="minorHAnsi" w:cstheme="minorHAnsi"/>
        </w:rPr>
      </w:pPr>
      <w:r w:rsidRPr="0040460A">
        <w:rPr>
          <w:rFonts w:asciiTheme="minorHAnsi" w:hAnsiTheme="minorHAnsi" w:cstheme="minorHAnsi"/>
        </w:rPr>
        <w:t xml:space="preserve">Oświadczam(-my), że wszystkie informacje podane w powyższym oświadczeniu są aktualne </w:t>
      </w:r>
      <w:r w:rsidR="0092384E">
        <w:rPr>
          <w:rFonts w:asciiTheme="minorHAnsi" w:hAnsiTheme="minorHAnsi" w:cstheme="minorHAnsi"/>
        </w:rPr>
        <w:br/>
      </w:r>
      <w:r w:rsidRPr="0040460A">
        <w:rPr>
          <w:rFonts w:asciiTheme="minorHAnsi" w:hAnsiTheme="minorHAnsi" w:cstheme="minorHAnsi"/>
        </w:rPr>
        <w:t xml:space="preserve">i zgodne z prawdą oraz zostały przedstawione z pełną świadomością konsekwencji wprowadzenia Zamawiającego w błąd przy przedstawianiu informacji. </w:t>
      </w:r>
    </w:p>
    <w:p w14:paraId="05C9F117" w14:textId="77777777" w:rsidR="008850DA" w:rsidRPr="0040460A" w:rsidRDefault="008850DA" w:rsidP="0092384E">
      <w:pPr>
        <w:jc w:val="both"/>
        <w:rPr>
          <w:rFonts w:asciiTheme="minorHAnsi" w:hAnsiTheme="minorHAnsi" w:cstheme="minorHAnsi"/>
        </w:rPr>
      </w:pPr>
    </w:p>
    <w:p w14:paraId="4798E053" w14:textId="77777777" w:rsidR="008850DA" w:rsidRPr="0040460A" w:rsidRDefault="008850DA" w:rsidP="0092384E">
      <w:pPr>
        <w:jc w:val="both"/>
        <w:rPr>
          <w:rFonts w:asciiTheme="minorHAnsi" w:hAnsiTheme="minorHAnsi" w:cstheme="minorHAnsi"/>
        </w:rPr>
      </w:pPr>
    </w:p>
    <w:p w14:paraId="7F8402C8" w14:textId="77777777" w:rsidR="00A768FD" w:rsidRPr="0092384E" w:rsidRDefault="00A768FD" w:rsidP="0092384E">
      <w:pPr>
        <w:jc w:val="both"/>
        <w:rPr>
          <w:rFonts w:asciiTheme="minorHAnsi" w:hAnsiTheme="minorHAnsi" w:cstheme="minorHAnsi"/>
          <w:sz w:val="18"/>
          <w:szCs w:val="18"/>
        </w:rPr>
      </w:pPr>
    </w:p>
    <w:p w14:paraId="56293A35" w14:textId="77777777" w:rsidR="00A768FD" w:rsidRPr="0092384E" w:rsidRDefault="00A768FD" w:rsidP="0092384E">
      <w:pPr>
        <w:tabs>
          <w:tab w:val="left" w:pos="1978"/>
          <w:tab w:val="left" w:pos="3828"/>
          <w:tab w:val="center" w:pos="4677"/>
        </w:tabs>
        <w:jc w:val="both"/>
        <w:textAlignment w:val="baseline"/>
        <w:rPr>
          <w:rFonts w:asciiTheme="minorHAnsi" w:hAnsiTheme="minorHAnsi" w:cstheme="minorHAnsi"/>
          <w:color w:val="FF0000"/>
          <w:sz w:val="18"/>
          <w:szCs w:val="18"/>
        </w:rPr>
      </w:pPr>
      <w:r w:rsidRPr="0092384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662CB9A7" w14:textId="5F3B7EC5" w:rsidR="00A768FD" w:rsidRPr="0092384E" w:rsidRDefault="00A768FD" w:rsidP="00D73140">
      <w:pPr>
        <w:pStyle w:val="Standard"/>
        <w:ind w:right="-426"/>
        <w:rPr>
          <w:rFonts w:asciiTheme="minorHAnsi" w:hAnsiTheme="minorHAnsi" w:cstheme="minorHAnsi"/>
          <w:noProof/>
          <w:sz w:val="18"/>
          <w:szCs w:val="18"/>
        </w:rPr>
      </w:pPr>
    </w:p>
    <w:p w14:paraId="34198042" w14:textId="77777777" w:rsidR="00F72EB1" w:rsidRPr="0092384E" w:rsidRDefault="00F72EB1" w:rsidP="00D73140">
      <w:pPr>
        <w:pStyle w:val="Standard"/>
        <w:ind w:right="-426"/>
        <w:rPr>
          <w:rFonts w:asciiTheme="minorHAnsi" w:hAnsiTheme="minorHAnsi" w:cstheme="minorHAnsi"/>
          <w:noProof/>
          <w:sz w:val="18"/>
          <w:szCs w:val="18"/>
        </w:rPr>
      </w:pPr>
    </w:p>
    <w:p w14:paraId="0E896686" w14:textId="77777777" w:rsidR="00F72EB1" w:rsidRPr="0040460A" w:rsidRDefault="00F72EB1" w:rsidP="00D73140">
      <w:pPr>
        <w:pStyle w:val="Standard"/>
        <w:ind w:right="-426"/>
        <w:rPr>
          <w:rFonts w:asciiTheme="minorHAnsi" w:hAnsiTheme="minorHAnsi" w:cstheme="minorHAnsi"/>
          <w:noProof/>
        </w:rPr>
      </w:pPr>
    </w:p>
    <w:p w14:paraId="47817236" w14:textId="77777777" w:rsidR="00F72EB1" w:rsidRPr="0040460A" w:rsidRDefault="00F72EB1" w:rsidP="00D73140">
      <w:pPr>
        <w:pStyle w:val="Standard"/>
        <w:ind w:right="-426"/>
        <w:rPr>
          <w:rFonts w:asciiTheme="minorHAnsi" w:hAnsiTheme="minorHAnsi" w:cstheme="minorHAnsi"/>
          <w:noProof/>
        </w:rPr>
      </w:pPr>
    </w:p>
    <w:p w14:paraId="5320F418" w14:textId="77777777" w:rsidR="00F72EB1" w:rsidRPr="0040460A" w:rsidRDefault="00F72EB1" w:rsidP="00D73140">
      <w:pPr>
        <w:pStyle w:val="Standard"/>
        <w:ind w:right="-426"/>
        <w:rPr>
          <w:rFonts w:asciiTheme="minorHAnsi" w:hAnsiTheme="minorHAnsi" w:cstheme="minorHAnsi"/>
          <w:noProof/>
        </w:rPr>
      </w:pPr>
    </w:p>
    <w:p w14:paraId="08CB7DF1" w14:textId="77777777" w:rsidR="00F72EB1" w:rsidRPr="0040460A" w:rsidRDefault="00F72EB1" w:rsidP="00D73140">
      <w:pPr>
        <w:pStyle w:val="Standard"/>
        <w:ind w:right="-426"/>
        <w:rPr>
          <w:rFonts w:asciiTheme="minorHAnsi" w:hAnsiTheme="minorHAnsi" w:cstheme="minorHAnsi"/>
          <w:noProof/>
        </w:rPr>
      </w:pPr>
    </w:p>
    <w:p w14:paraId="1EF82613" w14:textId="77777777" w:rsidR="00F72EB1" w:rsidRPr="0040460A" w:rsidRDefault="00F72EB1" w:rsidP="00D73140">
      <w:pPr>
        <w:pStyle w:val="Standard"/>
        <w:ind w:right="-426"/>
        <w:rPr>
          <w:rFonts w:asciiTheme="minorHAnsi" w:hAnsiTheme="minorHAnsi" w:cstheme="minorHAnsi"/>
          <w:noProof/>
        </w:rPr>
      </w:pPr>
    </w:p>
    <w:p w14:paraId="1E3EFA7A" w14:textId="77777777" w:rsidR="00F72EB1" w:rsidRPr="0040460A" w:rsidRDefault="00F72EB1" w:rsidP="00D73140">
      <w:pPr>
        <w:pStyle w:val="Standard"/>
        <w:ind w:right="-426"/>
        <w:rPr>
          <w:rFonts w:asciiTheme="minorHAnsi" w:hAnsiTheme="minorHAnsi" w:cstheme="minorHAnsi"/>
          <w:noProof/>
        </w:rPr>
      </w:pPr>
    </w:p>
    <w:p w14:paraId="522EA2BB" w14:textId="77777777" w:rsidR="00F72EB1" w:rsidRPr="0040460A" w:rsidRDefault="00F72EB1" w:rsidP="00D73140">
      <w:pPr>
        <w:pStyle w:val="Standard"/>
        <w:ind w:right="-426"/>
        <w:rPr>
          <w:rFonts w:asciiTheme="minorHAnsi" w:hAnsiTheme="minorHAnsi" w:cstheme="minorHAnsi"/>
          <w:noProof/>
        </w:rPr>
      </w:pPr>
    </w:p>
    <w:p w14:paraId="5BED3742" w14:textId="77777777" w:rsidR="00F72EB1" w:rsidRPr="0040460A" w:rsidRDefault="00F72EB1" w:rsidP="00D73140">
      <w:pPr>
        <w:pStyle w:val="Standard"/>
        <w:ind w:right="-426"/>
        <w:rPr>
          <w:rFonts w:asciiTheme="minorHAnsi" w:hAnsiTheme="minorHAnsi" w:cstheme="minorHAnsi"/>
          <w:noProof/>
        </w:rPr>
      </w:pPr>
    </w:p>
    <w:p w14:paraId="5BF0D93D" w14:textId="77777777" w:rsidR="00F72EB1" w:rsidRPr="0040460A" w:rsidRDefault="00F72EB1" w:rsidP="00D73140">
      <w:pPr>
        <w:pStyle w:val="Standard"/>
        <w:ind w:right="-426"/>
        <w:rPr>
          <w:rFonts w:asciiTheme="minorHAnsi" w:hAnsiTheme="minorHAnsi" w:cstheme="minorHAnsi"/>
          <w:noProof/>
        </w:rPr>
      </w:pPr>
    </w:p>
    <w:p w14:paraId="5CDB2CF5" w14:textId="77777777" w:rsidR="00A768FD" w:rsidRPr="0040460A" w:rsidRDefault="00A768FD" w:rsidP="006E6BC4">
      <w:pPr>
        <w:ind w:left="5664" w:firstLine="708"/>
        <w:rPr>
          <w:rFonts w:asciiTheme="minorHAnsi" w:hAnsiTheme="minorHAnsi" w:cstheme="minorHAnsi"/>
        </w:rPr>
      </w:pPr>
      <w:r w:rsidRPr="0040460A">
        <w:rPr>
          <w:rFonts w:asciiTheme="minorHAnsi" w:hAnsiTheme="minorHAnsi" w:cstheme="minorHAnsi"/>
          <w:b/>
          <w:bCs w:val="0"/>
          <w:iCs/>
        </w:rPr>
        <w:lastRenderedPageBreak/>
        <w:t>Załącznik numer 5</w:t>
      </w:r>
      <w:r w:rsidRPr="0040460A">
        <w:rPr>
          <w:rFonts w:asciiTheme="minorHAnsi" w:hAnsiTheme="minorHAnsi" w:cstheme="minorHAnsi"/>
          <w:iCs/>
        </w:rPr>
        <w:t xml:space="preserve"> do SWZ</w:t>
      </w:r>
    </w:p>
    <w:p w14:paraId="5F58A56B" w14:textId="77777777" w:rsidR="00A768FD" w:rsidRPr="0040460A" w:rsidRDefault="00A768FD" w:rsidP="0092384E">
      <w:pPr>
        <w:rPr>
          <w:rFonts w:asciiTheme="minorHAnsi" w:hAnsiTheme="minorHAnsi" w:cstheme="minorHAnsi"/>
          <w:b/>
        </w:rPr>
      </w:pPr>
    </w:p>
    <w:p w14:paraId="66CEE1B8" w14:textId="77777777" w:rsidR="00A768FD" w:rsidRPr="0040460A" w:rsidRDefault="00A768FD" w:rsidP="0092384E">
      <w:pPr>
        <w:rPr>
          <w:rFonts w:asciiTheme="minorHAnsi" w:hAnsiTheme="minorHAnsi" w:cstheme="minorHAnsi"/>
          <w:b/>
        </w:rPr>
      </w:pPr>
    </w:p>
    <w:p w14:paraId="29B6469B" w14:textId="0A6BE02D" w:rsidR="00A768FD" w:rsidRPr="0040460A" w:rsidRDefault="00A768FD" w:rsidP="0092384E">
      <w:pPr>
        <w:rPr>
          <w:rFonts w:asciiTheme="minorHAnsi" w:hAnsiTheme="minorHAnsi" w:cstheme="minorHAnsi"/>
        </w:rPr>
      </w:pPr>
      <w:r w:rsidRPr="0040460A">
        <w:rPr>
          <w:rFonts w:asciiTheme="minorHAnsi" w:hAnsiTheme="minorHAnsi" w:cstheme="minorHAnsi"/>
        </w:rPr>
        <w:t>………………………</w:t>
      </w:r>
      <w:r w:rsidR="00C67E5B" w:rsidRPr="0040460A">
        <w:rPr>
          <w:rFonts w:asciiTheme="minorHAnsi" w:hAnsiTheme="minorHAnsi" w:cstheme="minorHAnsi"/>
        </w:rPr>
        <w:t>.</w:t>
      </w:r>
    </w:p>
    <w:p w14:paraId="50BF7E53" w14:textId="77777777" w:rsidR="00A768FD" w:rsidRPr="0040460A" w:rsidRDefault="00A768FD" w:rsidP="0092384E">
      <w:pPr>
        <w:rPr>
          <w:rFonts w:asciiTheme="minorHAnsi" w:hAnsiTheme="minorHAnsi" w:cstheme="minorHAnsi"/>
        </w:rPr>
      </w:pPr>
      <w:r w:rsidRPr="0040460A">
        <w:rPr>
          <w:rFonts w:asciiTheme="minorHAnsi" w:hAnsiTheme="minorHAnsi" w:cstheme="minorHAnsi"/>
        </w:rPr>
        <w:t>(nazwa wykonawcy)</w:t>
      </w:r>
    </w:p>
    <w:p w14:paraId="5D5E2412" w14:textId="77777777" w:rsidR="00A768FD" w:rsidRPr="0040460A" w:rsidRDefault="00A768FD" w:rsidP="0092384E">
      <w:pPr>
        <w:rPr>
          <w:rFonts w:asciiTheme="minorHAnsi" w:hAnsiTheme="minorHAnsi" w:cstheme="minorHAnsi"/>
          <w:b/>
        </w:rPr>
      </w:pPr>
    </w:p>
    <w:p w14:paraId="7F9AB248" w14:textId="77777777" w:rsidR="00A768FD" w:rsidRPr="0040460A" w:rsidRDefault="00A768FD" w:rsidP="0092384E">
      <w:pPr>
        <w:rPr>
          <w:rFonts w:asciiTheme="minorHAnsi" w:hAnsiTheme="minorHAnsi" w:cstheme="minorHAnsi"/>
          <w:b/>
        </w:rPr>
      </w:pPr>
    </w:p>
    <w:p w14:paraId="6CB67C00" w14:textId="77777777" w:rsidR="00A768FD" w:rsidRPr="0040460A" w:rsidRDefault="00A768FD" w:rsidP="0092384E">
      <w:pPr>
        <w:rPr>
          <w:rFonts w:asciiTheme="minorHAnsi" w:hAnsiTheme="minorHAnsi" w:cstheme="minorHAnsi"/>
          <w:b/>
        </w:rPr>
      </w:pPr>
    </w:p>
    <w:p w14:paraId="2FBFF1FB" w14:textId="77777777" w:rsidR="00A768FD" w:rsidRPr="0040460A" w:rsidRDefault="00A768FD" w:rsidP="0092384E">
      <w:pPr>
        <w:pStyle w:val="Tekstwstpniesformatowany"/>
        <w:spacing w:line="360" w:lineRule="auto"/>
        <w:jc w:val="center"/>
        <w:rPr>
          <w:rFonts w:asciiTheme="minorHAnsi" w:hAnsiTheme="minorHAnsi" w:cstheme="minorHAnsi"/>
          <w:b/>
          <w:sz w:val="24"/>
          <w:szCs w:val="24"/>
        </w:rPr>
      </w:pPr>
      <w:r w:rsidRPr="0040460A">
        <w:rPr>
          <w:rFonts w:asciiTheme="minorHAnsi" w:hAnsiTheme="minorHAnsi" w:cstheme="minorHAnsi"/>
          <w:b/>
          <w:sz w:val="24"/>
          <w:szCs w:val="24"/>
        </w:rPr>
        <w:t xml:space="preserve">OŚWIADCZENIE </w:t>
      </w:r>
    </w:p>
    <w:p w14:paraId="71B2E5E6" w14:textId="573086D7" w:rsidR="00A768FD" w:rsidRPr="0040460A" w:rsidRDefault="00A768FD" w:rsidP="0092384E">
      <w:pPr>
        <w:pStyle w:val="Tekstwstpniesformatowany"/>
        <w:spacing w:line="360" w:lineRule="auto"/>
        <w:jc w:val="center"/>
        <w:rPr>
          <w:rFonts w:asciiTheme="minorHAnsi" w:hAnsiTheme="minorHAnsi" w:cstheme="minorHAnsi"/>
          <w:b/>
          <w:sz w:val="24"/>
          <w:szCs w:val="24"/>
        </w:rPr>
      </w:pPr>
      <w:r w:rsidRPr="0040460A">
        <w:rPr>
          <w:rFonts w:asciiTheme="minorHAnsi" w:hAnsiTheme="minorHAnsi" w:cstheme="minorHAnsi"/>
          <w:b/>
          <w:sz w:val="24"/>
          <w:szCs w:val="24"/>
        </w:rPr>
        <w:t xml:space="preserve">o przynależności lub braku przynależności do grupy kapitałowej, o której mowa </w:t>
      </w:r>
      <w:r w:rsidR="00C67E5B" w:rsidRPr="0040460A">
        <w:rPr>
          <w:rFonts w:asciiTheme="minorHAnsi" w:hAnsiTheme="minorHAnsi" w:cstheme="minorHAnsi"/>
          <w:b/>
          <w:sz w:val="24"/>
          <w:szCs w:val="24"/>
        </w:rPr>
        <w:br/>
      </w:r>
      <w:r w:rsidRPr="0040460A">
        <w:rPr>
          <w:rFonts w:asciiTheme="minorHAnsi" w:hAnsiTheme="minorHAnsi" w:cstheme="minorHAnsi"/>
          <w:b/>
          <w:sz w:val="24"/>
          <w:szCs w:val="24"/>
        </w:rPr>
        <w:t xml:space="preserve">w art. 108 ust. 1 pkt 5 ustawy Pzp.  </w:t>
      </w:r>
    </w:p>
    <w:p w14:paraId="3942DB8A" w14:textId="75DF52C1" w:rsidR="00A768FD" w:rsidRPr="0040460A" w:rsidRDefault="00A768FD" w:rsidP="0092384E">
      <w:pPr>
        <w:pStyle w:val="Tekstwstpniesformatowany"/>
        <w:spacing w:line="360" w:lineRule="auto"/>
        <w:rPr>
          <w:rFonts w:asciiTheme="minorHAnsi" w:hAnsiTheme="minorHAnsi" w:cstheme="minorHAnsi"/>
          <w:sz w:val="24"/>
          <w:szCs w:val="24"/>
        </w:rPr>
      </w:pPr>
      <w:r w:rsidRPr="0040460A">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1CC79398" wp14:editId="2F75F421">
                <wp:simplePos x="0" y="0"/>
                <wp:positionH relativeFrom="column">
                  <wp:posOffset>0</wp:posOffset>
                </wp:positionH>
                <wp:positionV relativeFrom="paragraph">
                  <wp:posOffset>57150</wp:posOffset>
                </wp:positionV>
                <wp:extent cx="5715000" cy="0"/>
                <wp:effectExtent l="13970" t="13970" r="5080" b="508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86C7" id="Łącznik prost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"/>
            </w:pict>
          </mc:Fallback>
        </mc:AlternateContent>
      </w:r>
    </w:p>
    <w:p w14:paraId="2549AF22" w14:textId="6207D786" w:rsidR="00A768FD" w:rsidRPr="0040460A" w:rsidRDefault="00A768FD" w:rsidP="0092384E">
      <w:pPr>
        <w:suppressAutoHyphens w:val="0"/>
        <w:jc w:val="both"/>
        <w:rPr>
          <w:rFonts w:asciiTheme="minorHAnsi" w:hAnsiTheme="minorHAnsi" w:cstheme="minorHAnsi"/>
          <w:b/>
          <w:lang w:eastAsia="zh-CN"/>
        </w:rPr>
      </w:pPr>
      <w:r w:rsidRPr="0040460A">
        <w:rPr>
          <w:rFonts w:asciiTheme="minorHAnsi" w:hAnsiTheme="minorHAnsi" w:cstheme="minorHAnsi"/>
        </w:rPr>
        <w:t xml:space="preserve">Przystępując do postępowania o udzielenie zamówienia publicznego, prowadzonego </w:t>
      </w:r>
      <w:r w:rsidR="00C67E5B" w:rsidRPr="0040460A">
        <w:rPr>
          <w:rFonts w:asciiTheme="minorHAnsi" w:hAnsiTheme="minorHAnsi" w:cstheme="minorHAnsi"/>
        </w:rPr>
        <w:br/>
      </w:r>
      <w:r w:rsidRPr="0040460A">
        <w:rPr>
          <w:rFonts w:asciiTheme="minorHAnsi" w:hAnsiTheme="minorHAnsi" w:cstheme="minorHAnsi"/>
        </w:rPr>
        <w:t>w trybie podstawowym pn.</w:t>
      </w:r>
      <w:r w:rsidRPr="0040460A">
        <w:rPr>
          <w:rFonts w:asciiTheme="minorHAnsi" w:hAnsiTheme="minorHAnsi" w:cstheme="minorHAnsi"/>
          <w:b/>
        </w:rPr>
        <w:t xml:space="preserve"> </w:t>
      </w:r>
      <w:r w:rsidR="00BD0125" w:rsidRPr="0040460A">
        <w:rPr>
          <w:rFonts w:asciiTheme="minorHAnsi" w:hAnsiTheme="minorHAnsi" w:cstheme="minorHAnsi"/>
          <w:b/>
        </w:rPr>
        <w:t>„</w:t>
      </w:r>
      <w:r w:rsidR="00BD0125" w:rsidRPr="0040460A">
        <w:rPr>
          <w:rFonts w:asciiTheme="minorHAnsi" w:hAnsiTheme="minorHAnsi" w:cstheme="minorHAnsi"/>
          <w:b/>
          <w:lang w:eastAsia="zh-CN"/>
        </w:rPr>
        <w:t>Opracowanie planu ogólnego Gminy Mikołajki”</w:t>
      </w:r>
      <w:r w:rsidR="00750513" w:rsidRPr="0040460A">
        <w:rPr>
          <w:rFonts w:asciiTheme="minorHAnsi" w:hAnsiTheme="minorHAnsi" w:cstheme="minorHAnsi"/>
          <w:b/>
          <w:lang w:eastAsia="zh-CN"/>
        </w:rPr>
        <w:t xml:space="preserve">, </w:t>
      </w:r>
      <w:r w:rsidRPr="0040460A">
        <w:rPr>
          <w:rFonts w:asciiTheme="minorHAnsi" w:hAnsiTheme="minorHAnsi" w:cstheme="minorHAnsi"/>
        </w:rPr>
        <w:t>oświadczam, co następuje:</w:t>
      </w:r>
    </w:p>
    <w:p w14:paraId="1649F75A" w14:textId="77777777" w:rsidR="00750513" w:rsidRPr="0040460A" w:rsidRDefault="00750513" w:rsidP="0092384E">
      <w:pPr>
        <w:suppressAutoHyphens w:val="0"/>
        <w:jc w:val="both"/>
        <w:rPr>
          <w:rFonts w:asciiTheme="minorHAnsi" w:hAnsiTheme="minorHAnsi" w:cstheme="minorHAnsi"/>
          <w:bCs w:val="0"/>
          <w:lang w:eastAsia="pl-PL"/>
        </w:rPr>
      </w:pPr>
    </w:p>
    <w:p w14:paraId="5567DEF1" w14:textId="7E030FD5" w:rsidR="00A768FD" w:rsidRPr="0040460A" w:rsidRDefault="00A768FD" w:rsidP="0092384E">
      <w:pPr>
        <w:spacing w:line="360" w:lineRule="auto"/>
        <w:ind w:left="426"/>
        <w:jc w:val="both"/>
        <w:rPr>
          <w:rFonts w:asciiTheme="minorHAnsi" w:hAnsiTheme="minorHAnsi" w:cstheme="minorHAnsi"/>
        </w:rPr>
      </w:pPr>
      <w:r w:rsidRPr="0040460A">
        <w:rPr>
          <w:rFonts w:asciiTheme="minorHAnsi" w:hAnsiTheme="minorHAnsi" w:cstheme="minorHAnsi"/>
          <w:noProof/>
          <w:lang w:eastAsia="pl-PL"/>
        </w:rPr>
        <mc:AlternateContent>
          <mc:Choice Requires="wps">
            <w:drawing>
              <wp:anchor distT="0" distB="0" distL="114300" distR="114300" simplePos="0" relativeHeight="251659264" behindDoc="0" locked="0" layoutInCell="1" allowOverlap="1" wp14:anchorId="5B235B85" wp14:editId="767AECBB">
                <wp:simplePos x="0" y="0"/>
                <wp:positionH relativeFrom="column">
                  <wp:posOffset>-3810</wp:posOffset>
                </wp:positionH>
                <wp:positionV relativeFrom="paragraph">
                  <wp:posOffset>29210</wp:posOffset>
                </wp:positionV>
                <wp:extent cx="90805" cy="115570"/>
                <wp:effectExtent l="10160" t="11430" r="13335"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078F" id="Prostokąt 2"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"/>
            </w:pict>
          </mc:Fallback>
        </mc:AlternateContent>
      </w:r>
      <w:r w:rsidRPr="0040460A">
        <w:rPr>
          <w:rFonts w:asciiTheme="minorHAnsi" w:hAnsiTheme="minorHAnsi" w:cstheme="minorHAnsi"/>
          <w:b/>
        </w:rPr>
        <w:t xml:space="preserve">nie należę do grupy kapitałowej w rozumieniu ustawy z dnia 16 lutego 2007 r. </w:t>
      </w:r>
      <w:r w:rsidR="00485096" w:rsidRPr="0040460A">
        <w:rPr>
          <w:rFonts w:asciiTheme="minorHAnsi" w:hAnsiTheme="minorHAnsi" w:cstheme="minorHAnsi"/>
          <w:b/>
        </w:rPr>
        <w:br/>
      </w:r>
      <w:r w:rsidRPr="0040460A">
        <w:rPr>
          <w:rFonts w:asciiTheme="minorHAnsi" w:hAnsiTheme="minorHAnsi" w:cstheme="minorHAnsi"/>
          <w:b/>
        </w:rPr>
        <w:t>o ochronie konkurencji i konsumentów (Dz. U. z 2019 r. poz. 369), *</w:t>
      </w:r>
    </w:p>
    <w:p w14:paraId="0EDB5846" w14:textId="77777777" w:rsidR="00750513" w:rsidRPr="0040460A" w:rsidRDefault="00750513" w:rsidP="0092384E">
      <w:pPr>
        <w:spacing w:line="360" w:lineRule="auto"/>
        <w:jc w:val="both"/>
        <w:rPr>
          <w:rFonts w:asciiTheme="minorHAnsi" w:hAnsiTheme="minorHAnsi" w:cstheme="minorHAnsi"/>
        </w:rPr>
      </w:pPr>
    </w:p>
    <w:p w14:paraId="0CE0A82F" w14:textId="4A233A26" w:rsidR="00A768FD" w:rsidRPr="0040460A" w:rsidRDefault="00A768FD" w:rsidP="0092384E">
      <w:pPr>
        <w:spacing w:line="360" w:lineRule="auto"/>
        <w:ind w:left="426"/>
        <w:jc w:val="both"/>
        <w:rPr>
          <w:rFonts w:asciiTheme="minorHAnsi" w:hAnsiTheme="minorHAnsi" w:cstheme="minorHAnsi"/>
          <w:b/>
        </w:rPr>
      </w:pPr>
      <w:r w:rsidRPr="0040460A">
        <w:rPr>
          <w:rFonts w:asciiTheme="minorHAnsi" w:hAnsiTheme="minorHAnsi" w:cstheme="minorHAnsi"/>
          <w:noProof/>
          <w:lang w:eastAsia="pl-PL"/>
        </w:rPr>
        <mc:AlternateContent>
          <mc:Choice Requires="wps">
            <w:drawing>
              <wp:anchor distT="0" distB="0" distL="114300" distR="114300" simplePos="0" relativeHeight="251660288" behindDoc="0" locked="0" layoutInCell="1" allowOverlap="1" wp14:anchorId="64D8C5F5" wp14:editId="6B2F23F0">
                <wp:simplePos x="0" y="0"/>
                <wp:positionH relativeFrom="column">
                  <wp:posOffset>0</wp:posOffset>
                </wp:positionH>
                <wp:positionV relativeFrom="paragraph">
                  <wp:posOffset>26035</wp:posOffset>
                </wp:positionV>
                <wp:extent cx="90805" cy="115570"/>
                <wp:effectExtent l="13970" t="8255" r="9525"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61B43" id="Prostokąt 1" o:spid="_x0000_s1026" style="position:absolute;margin-left:0;margin-top:2.0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DCQIAABQEAAAOAAAAZHJzL2Uyb0RvYy54bWysU9Fu2yAUfZ+0f0C8L7ajeE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"/>
            </w:pict>
          </mc:Fallback>
        </mc:AlternateContent>
      </w:r>
      <w:r w:rsidRPr="0040460A">
        <w:rPr>
          <w:rFonts w:asciiTheme="minorHAnsi" w:hAnsiTheme="minorHAnsi" w:cstheme="minorHAnsi"/>
          <w:b/>
        </w:rPr>
        <w:t>należę do grupy kapitałowej</w:t>
      </w:r>
      <w:r w:rsidRPr="0040460A">
        <w:rPr>
          <w:rFonts w:asciiTheme="minorHAnsi" w:hAnsiTheme="minorHAnsi" w:cstheme="minorHAnsi"/>
          <w:b/>
          <w:vertAlign w:val="superscript"/>
        </w:rPr>
        <w:t xml:space="preserve"> </w:t>
      </w:r>
      <w:r w:rsidRPr="0040460A">
        <w:rPr>
          <w:rFonts w:asciiTheme="minorHAnsi" w:hAnsiTheme="minorHAnsi" w:cstheme="minorHAnsi"/>
          <w:b/>
        </w:rPr>
        <w:t>w rozumieniu</w:t>
      </w:r>
      <w:r w:rsidRPr="0040460A">
        <w:rPr>
          <w:rFonts w:asciiTheme="minorHAnsi" w:hAnsiTheme="minorHAnsi" w:cstheme="minorHAnsi"/>
        </w:rPr>
        <w:t xml:space="preserve"> </w:t>
      </w:r>
      <w:r w:rsidRPr="0040460A">
        <w:rPr>
          <w:rFonts w:asciiTheme="minorHAnsi" w:hAnsiTheme="minorHAnsi" w:cstheme="minorHAnsi"/>
          <w:b/>
        </w:rPr>
        <w:t xml:space="preserve">ustawy z dnia 16 lutego 2007 r. </w:t>
      </w:r>
      <w:r w:rsidR="00C67E5B" w:rsidRPr="0040460A">
        <w:rPr>
          <w:rFonts w:asciiTheme="minorHAnsi" w:hAnsiTheme="minorHAnsi" w:cstheme="minorHAnsi"/>
          <w:b/>
        </w:rPr>
        <w:br/>
      </w:r>
      <w:r w:rsidRPr="0040460A">
        <w:rPr>
          <w:rFonts w:asciiTheme="minorHAnsi" w:hAnsiTheme="minorHAnsi" w:cstheme="minorHAnsi"/>
          <w:b/>
        </w:rPr>
        <w:t>o ochronie konkurencji i konsumentów (Dz. U. z 2019 r. poz. 369), *</w:t>
      </w:r>
    </w:p>
    <w:p w14:paraId="21A0C461" w14:textId="7B70B5B9" w:rsidR="00A768FD" w:rsidRPr="0040460A" w:rsidRDefault="00A768FD" w:rsidP="0092384E">
      <w:pPr>
        <w:spacing w:line="360" w:lineRule="auto"/>
        <w:jc w:val="both"/>
        <w:rPr>
          <w:rFonts w:asciiTheme="minorHAnsi" w:hAnsiTheme="minorHAnsi" w:cstheme="minorHAnsi"/>
          <w:bCs w:val="0"/>
        </w:rPr>
      </w:pPr>
      <w:r w:rsidRPr="0040460A">
        <w:rPr>
          <w:rFonts w:asciiTheme="minorHAnsi" w:eastAsia="Calibri" w:hAnsiTheme="minorHAnsi" w:cstheme="minorHAnsi"/>
          <w:bCs w:val="0"/>
          <w:u w:val="single"/>
          <w:lang w:eastAsia="en-US"/>
        </w:rPr>
        <w:t xml:space="preserve">*właściwe zaznaczyć znakiem </w:t>
      </w:r>
      <w:r w:rsidR="00485096" w:rsidRPr="0040460A">
        <w:rPr>
          <w:rFonts w:asciiTheme="minorHAnsi" w:eastAsia="Calibri" w:hAnsiTheme="minorHAnsi" w:cstheme="minorHAnsi"/>
          <w:bCs w:val="0"/>
          <w:u w:val="single"/>
          <w:lang w:eastAsia="en-US"/>
        </w:rPr>
        <w:t>x</w:t>
      </w:r>
    </w:p>
    <w:p w14:paraId="2F9A84A5" w14:textId="77777777" w:rsidR="00A768FD" w:rsidRPr="0040460A" w:rsidRDefault="00A768FD" w:rsidP="0092384E">
      <w:pPr>
        <w:spacing w:line="360" w:lineRule="auto"/>
        <w:ind w:left="360"/>
        <w:jc w:val="both"/>
        <w:rPr>
          <w:rFonts w:asciiTheme="minorHAnsi" w:hAnsiTheme="minorHAnsi" w:cstheme="minorHAnsi"/>
          <w:b/>
          <w:u w:val="single"/>
        </w:rPr>
      </w:pPr>
    </w:p>
    <w:p w14:paraId="55DF8BC0" w14:textId="69C054D9" w:rsidR="00A768FD" w:rsidRPr="0040460A" w:rsidRDefault="00A768FD" w:rsidP="0092384E">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jc w:val="both"/>
        <w:rPr>
          <w:rFonts w:asciiTheme="minorHAnsi" w:hAnsiTheme="minorHAnsi" w:cstheme="minorHAnsi"/>
          <w:i/>
          <w:iCs/>
          <w:sz w:val="24"/>
          <w:szCs w:val="24"/>
        </w:rPr>
      </w:pPr>
      <w:r w:rsidRPr="0040460A">
        <w:rPr>
          <w:rFonts w:asciiTheme="minorHAnsi" w:hAnsiTheme="minorHAnsi" w:cstheme="minorHAnsi"/>
          <w:sz w:val="24"/>
          <w:szCs w:val="24"/>
        </w:rPr>
        <w:t>Zgodnie z art. 4 pkt. 14 ustawy z dnia 16 lutego 2007 r. o ochronie konkurencji</w:t>
      </w:r>
      <w:r w:rsidR="00873845" w:rsidRPr="0040460A">
        <w:rPr>
          <w:rFonts w:asciiTheme="minorHAnsi" w:hAnsiTheme="minorHAnsi" w:cstheme="minorHAnsi"/>
          <w:sz w:val="24"/>
          <w:szCs w:val="24"/>
        </w:rPr>
        <w:br/>
      </w:r>
      <w:r w:rsidRPr="0040460A">
        <w:rPr>
          <w:rFonts w:asciiTheme="minorHAnsi" w:hAnsiTheme="minorHAnsi" w:cstheme="minorHAnsi"/>
          <w:sz w:val="24"/>
          <w:szCs w:val="24"/>
        </w:rPr>
        <w:t>i konsumentów  przez grupę kapitałową rozumie się wszystkich przedsiębiorców, którzy są kontrolowani w sposób bezpośredni lub pośredni przez jednego przedsiębiorcę, w tym również tego przedsiębiorcę.</w:t>
      </w:r>
    </w:p>
    <w:p w14:paraId="7C012E78" w14:textId="77777777" w:rsidR="00A768FD" w:rsidRPr="0040460A" w:rsidRDefault="00A768FD" w:rsidP="0092384E">
      <w:pPr>
        <w:pStyle w:val="Tekstwstpniesformatowany"/>
        <w:shd w:val="clear" w:color="auto" w:fill="FFFFFF" w:themeFill="background1"/>
        <w:spacing w:line="360" w:lineRule="auto"/>
        <w:jc w:val="both"/>
        <w:rPr>
          <w:rFonts w:asciiTheme="minorHAnsi" w:hAnsiTheme="minorHAnsi" w:cstheme="minorHAnsi"/>
          <w:bCs/>
          <w:i/>
          <w:sz w:val="24"/>
          <w:szCs w:val="24"/>
        </w:rPr>
      </w:pPr>
    </w:p>
    <w:p w14:paraId="1E43BD68" w14:textId="1CB46696" w:rsidR="00A768FD" w:rsidRPr="0092384E" w:rsidRDefault="00A768FD" w:rsidP="0092384E">
      <w:pPr>
        <w:pStyle w:val="Tekstwstpniesformatowany"/>
        <w:pBdr>
          <w:top w:val="single" w:sz="4" w:space="1" w:color="auto"/>
          <w:left w:val="single" w:sz="4" w:space="4" w:color="auto"/>
          <w:bottom w:val="single" w:sz="4" w:space="1" w:color="auto"/>
          <w:right w:val="single" w:sz="4" w:space="4" w:color="auto"/>
        </w:pBdr>
        <w:shd w:val="clear" w:color="auto" w:fill="D9E2F3" w:themeFill="accent5" w:themeFillTint="33"/>
        <w:jc w:val="both"/>
        <w:rPr>
          <w:rFonts w:asciiTheme="minorHAnsi" w:hAnsiTheme="minorHAnsi" w:cstheme="minorHAnsi"/>
          <w:b/>
          <w:sz w:val="24"/>
          <w:szCs w:val="24"/>
        </w:rPr>
      </w:pPr>
      <w:r w:rsidRPr="0040460A">
        <w:rPr>
          <w:rFonts w:asciiTheme="minorHAnsi" w:hAnsiTheme="minorHAnsi" w:cstheme="minorHAnsi"/>
          <w:b/>
          <w:sz w:val="24"/>
          <w:szCs w:val="24"/>
        </w:rPr>
        <w:t>UWAGA:</w:t>
      </w:r>
      <w:r w:rsidR="0092384E">
        <w:rPr>
          <w:rFonts w:asciiTheme="minorHAnsi" w:hAnsiTheme="minorHAnsi" w:cstheme="minorHAnsi"/>
          <w:b/>
          <w:sz w:val="24"/>
          <w:szCs w:val="24"/>
        </w:rPr>
        <w:t xml:space="preserve"> </w:t>
      </w:r>
      <w:r w:rsidRPr="0040460A">
        <w:rPr>
          <w:rFonts w:asciiTheme="minorHAnsi" w:hAnsiTheme="minorHAnsi" w:cstheme="minorHAnsi"/>
          <w:bCs/>
          <w:sz w:val="24"/>
          <w:szCs w:val="24"/>
        </w:rPr>
        <w:t xml:space="preserve">W przypadku, jeżeli Wykonawca należy do tej samej grupy kapitałowej z innym wykonawcą, który złożył odrębną ofertę, składa oświadczenie o przynależności do tej samej grupy kapitałowej wraz z dokumentami lub informacjami potwierdzającymi przygotowanie oferty niezależnie od innego wykonawcy należącego do tej samej grupy kapitałowej.  </w:t>
      </w:r>
    </w:p>
    <w:p w14:paraId="63AD8479" w14:textId="77777777" w:rsidR="00A768FD" w:rsidRPr="0040460A" w:rsidRDefault="00A768FD" w:rsidP="0092384E">
      <w:pPr>
        <w:tabs>
          <w:tab w:val="left" w:pos="1978"/>
          <w:tab w:val="left" w:pos="3828"/>
          <w:tab w:val="center" w:pos="4677"/>
        </w:tabs>
        <w:jc w:val="both"/>
        <w:textAlignment w:val="baseline"/>
        <w:rPr>
          <w:rFonts w:asciiTheme="minorHAnsi" w:eastAsia="Arial" w:hAnsiTheme="minorHAnsi" w:cstheme="minorHAnsi"/>
          <w:color w:val="FF0000"/>
          <w:kern w:val="1"/>
          <w:lang w:eastAsia="zh-CN" w:bidi="hi-IN"/>
        </w:rPr>
      </w:pPr>
    </w:p>
    <w:p w14:paraId="209F8F8C" w14:textId="77777777" w:rsidR="00F72EB1" w:rsidRPr="0040460A" w:rsidRDefault="00F72EB1" w:rsidP="0092384E">
      <w:pPr>
        <w:tabs>
          <w:tab w:val="left" w:pos="1978"/>
          <w:tab w:val="left" w:pos="3828"/>
          <w:tab w:val="center" w:pos="4677"/>
        </w:tabs>
        <w:jc w:val="both"/>
        <w:textAlignment w:val="baseline"/>
        <w:rPr>
          <w:rFonts w:asciiTheme="minorHAnsi" w:eastAsia="Arial" w:hAnsiTheme="minorHAnsi" w:cstheme="minorHAnsi"/>
          <w:color w:val="FF0000"/>
          <w:kern w:val="1"/>
          <w:lang w:eastAsia="zh-CN" w:bidi="hi-IN"/>
        </w:rPr>
      </w:pPr>
    </w:p>
    <w:p w14:paraId="12C0024E" w14:textId="77777777" w:rsidR="00A768FD" w:rsidRPr="0092384E" w:rsidRDefault="00A768FD" w:rsidP="0092384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p>
    <w:p w14:paraId="6B2536D6" w14:textId="77777777" w:rsidR="00A768FD" w:rsidRPr="0092384E" w:rsidRDefault="00A768FD" w:rsidP="0092384E">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p>
    <w:p w14:paraId="0D31F464" w14:textId="66E3B016" w:rsidR="00A768FD" w:rsidRPr="0092384E" w:rsidRDefault="00A768FD" w:rsidP="0092384E">
      <w:pPr>
        <w:tabs>
          <w:tab w:val="left" w:pos="1978"/>
          <w:tab w:val="left" w:pos="3828"/>
          <w:tab w:val="center" w:pos="4677"/>
        </w:tabs>
        <w:jc w:val="both"/>
        <w:textAlignment w:val="baseline"/>
        <w:rPr>
          <w:rFonts w:asciiTheme="minorHAnsi" w:hAnsiTheme="minorHAnsi" w:cstheme="minorHAnsi"/>
          <w:color w:val="FF0000"/>
          <w:sz w:val="18"/>
          <w:szCs w:val="18"/>
        </w:rPr>
      </w:pPr>
      <w:r w:rsidRPr="0092384E">
        <w:rPr>
          <w:rFonts w:asciiTheme="minorHAnsi" w:eastAsia="Arial" w:hAnsiTheme="minorHAnsi" w:cstheme="minorHAnsi"/>
          <w:color w:val="FF0000"/>
          <w:kern w:val="1"/>
          <w:sz w:val="18"/>
          <w:szCs w:val="18"/>
          <w:lang w:eastAsia="zh-CN" w:bidi="hi-IN"/>
        </w:rPr>
        <w:t xml:space="preserve">Dokument należy wypełnić i podpisać kwalifikowanym podpisem elektronicznym lub podpisem zaufanym lub podpisem osobistym. Zamawiający zaleca zapisanie dokumentu w formacie PDF. </w:t>
      </w:r>
    </w:p>
    <w:p w14:paraId="5C60F73F" w14:textId="77777777" w:rsidR="00485096" w:rsidRPr="0040460A" w:rsidRDefault="00485096" w:rsidP="0092384E">
      <w:pPr>
        <w:rPr>
          <w:rFonts w:asciiTheme="minorHAnsi" w:hAnsiTheme="minorHAnsi" w:cstheme="minorHAnsi"/>
          <w:b/>
          <w:bCs w:val="0"/>
          <w:iCs/>
        </w:rPr>
      </w:pPr>
    </w:p>
    <w:p w14:paraId="15C6FB15" w14:textId="77777777" w:rsidR="00F72EB1" w:rsidRPr="0040460A" w:rsidRDefault="00F72EB1" w:rsidP="0092384E">
      <w:pPr>
        <w:rPr>
          <w:rFonts w:asciiTheme="minorHAnsi" w:hAnsiTheme="minorHAnsi" w:cstheme="minorHAnsi"/>
          <w:b/>
          <w:bCs w:val="0"/>
          <w:iCs/>
        </w:rPr>
      </w:pPr>
    </w:p>
    <w:p w14:paraId="121C6842" w14:textId="77777777" w:rsidR="00F72EB1" w:rsidRPr="0040460A" w:rsidRDefault="00F72EB1" w:rsidP="00BD0125">
      <w:pPr>
        <w:ind w:right="-426"/>
        <w:rPr>
          <w:rFonts w:asciiTheme="minorHAnsi" w:hAnsiTheme="minorHAnsi" w:cstheme="minorHAnsi"/>
          <w:b/>
          <w:bCs w:val="0"/>
          <w:iCs/>
        </w:rPr>
      </w:pPr>
    </w:p>
    <w:p w14:paraId="142949F5" w14:textId="77777777" w:rsidR="00F72EB1" w:rsidRPr="0040460A" w:rsidRDefault="00F72EB1" w:rsidP="00BD0125">
      <w:pPr>
        <w:ind w:right="-426"/>
        <w:rPr>
          <w:rFonts w:asciiTheme="minorHAnsi" w:hAnsiTheme="minorHAnsi" w:cstheme="minorHAnsi"/>
          <w:b/>
          <w:bCs w:val="0"/>
          <w:iCs/>
        </w:rPr>
      </w:pPr>
    </w:p>
    <w:p w14:paraId="17775ADC" w14:textId="77777777" w:rsidR="00F72EB1" w:rsidRDefault="00F72EB1" w:rsidP="00BD0125">
      <w:pPr>
        <w:ind w:right="-426"/>
        <w:rPr>
          <w:rFonts w:asciiTheme="minorHAnsi" w:hAnsiTheme="minorHAnsi" w:cstheme="minorHAnsi"/>
          <w:b/>
          <w:bCs w:val="0"/>
          <w:iCs/>
        </w:rPr>
      </w:pPr>
    </w:p>
    <w:p w14:paraId="75A2BEBF" w14:textId="77777777" w:rsidR="00135318" w:rsidRPr="0040460A" w:rsidRDefault="00135318" w:rsidP="00BD0125">
      <w:pPr>
        <w:ind w:right="-426"/>
        <w:rPr>
          <w:rFonts w:asciiTheme="minorHAnsi" w:hAnsiTheme="minorHAnsi" w:cstheme="minorHAnsi"/>
          <w:b/>
          <w:bCs w:val="0"/>
          <w:iCs/>
        </w:rPr>
      </w:pPr>
    </w:p>
    <w:p w14:paraId="56F1FE6C" w14:textId="77777777" w:rsidR="00F72EB1" w:rsidRPr="0040460A" w:rsidRDefault="00F72EB1" w:rsidP="00BD0125">
      <w:pPr>
        <w:ind w:right="-426"/>
        <w:rPr>
          <w:rFonts w:asciiTheme="minorHAnsi" w:hAnsiTheme="minorHAnsi" w:cstheme="minorHAnsi"/>
          <w:b/>
          <w:bCs w:val="0"/>
          <w:iCs/>
        </w:rPr>
      </w:pPr>
    </w:p>
    <w:p w14:paraId="507952C1" w14:textId="39CBD96D" w:rsidR="00A768FD" w:rsidRPr="0040460A" w:rsidRDefault="00A768FD" w:rsidP="006E6BC4">
      <w:pPr>
        <w:ind w:left="6365" w:firstLine="7"/>
        <w:rPr>
          <w:rFonts w:asciiTheme="minorHAnsi" w:hAnsiTheme="minorHAnsi" w:cstheme="minorHAnsi"/>
        </w:rPr>
      </w:pPr>
      <w:r w:rsidRPr="0040460A">
        <w:rPr>
          <w:rFonts w:asciiTheme="minorHAnsi" w:hAnsiTheme="minorHAnsi" w:cstheme="minorHAnsi"/>
          <w:b/>
          <w:bCs w:val="0"/>
          <w:iCs/>
        </w:rPr>
        <w:lastRenderedPageBreak/>
        <w:t>Załącznik numer 6</w:t>
      </w:r>
      <w:r w:rsidRPr="0040460A">
        <w:rPr>
          <w:rFonts w:asciiTheme="minorHAnsi" w:hAnsiTheme="minorHAnsi" w:cstheme="minorHAnsi"/>
          <w:iCs/>
        </w:rPr>
        <w:t xml:space="preserve"> do SWZ</w:t>
      </w:r>
    </w:p>
    <w:p w14:paraId="59689951" w14:textId="77777777" w:rsidR="00A768FD" w:rsidRPr="0040460A" w:rsidRDefault="00A768FD" w:rsidP="00135318">
      <w:pPr>
        <w:rPr>
          <w:rFonts w:asciiTheme="minorHAnsi" w:hAnsiTheme="minorHAnsi" w:cstheme="minorHAnsi"/>
        </w:rPr>
      </w:pPr>
    </w:p>
    <w:p w14:paraId="1CCEA526" w14:textId="77777777" w:rsidR="00A768FD" w:rsidRPr="0040460A" w:rsidRDefault="00A768FD" w:rsidP="00135318">
      <w:pPr>
        <w:jc w:val="both"/>
        <w:rPr>
          <w:rFonts w:asciiTheme="minorHAnsi" w:hAnsiTheme="minorHAnsi" w:cstheme="minorHAnsi"/>
          <w:i/>
          <w:iCs/>
        </w:rPr>
      </w:pP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t xml:space="preserve">     </w:t>
      </w:r>
    </w:p>
    <w:p w14:paraId="3EA26BC9" w14:textId="77777777" w:rsidR="00A768FD" w:rsidRPr="0040460A" w:rsidRDefault="00A768FD" w:rsidP="00135318">
      <w:pPr>
        <w:rPr>
          <w:rFonts w:asciiTheme="minorHAnsi" w:hAnsiTheme="minorHAnsi" w:cstheme="minorHAnsi"/>
        </w:rPr>
      </w:pPr>
    </w:p>
    <w:p w14:paraId="780DD4B5" w14:textId="6EECDB9F" w:rsidR="00A768FD" w:rsidRPr="0040460A" w:rsidRDefault="00A768FD" w:rsidP="00135318">
      <w:pPr>
        <w:rPr>
          <w:rFonts w:asciiTheme="minorHAnsi" w:hAnsiTheme="minorHAnsi" w:cstheme="minorHAnsi"/>
        </w:rPr>
      </w:pPr>
      <w:r w:rsidRPr="0040460A">
        <w:rPr>
          <w:rFonts w:asciiTheme="minorHAnsi" w:hAnsiTheme="minorHAnsi" w:cstheme="minorHAnsi"/>
        </w:rPr>
        <w:t>………………………</w:t>
      </w:r>
      <w:r w:rsidR="002A264A">
        <w:rPr>
          <w:rFonts w:asciiTheme="minorHAnsi" w:hAnsiTheme="minorHAnsi" w:cstheme="minorHAnsi"/>
        </w:rPr>
        <w:t>……..</w:t>
      </w:r>
    </w:p>
    <w:p w14:paraId="45A62A06" w14:textId="77777777" w:rsidR="00A768FD" w:rsidRPr="0040460A" w:rsidRDefault="00A768FD" w:rsidP="00135318">
      <w:pPr>
        <w:rPr>
          <w:rFonts w:asciiTheme="minorHAnsi" w:hAnsiTheme="minorHAnsi" w:cstheme="minorHAnsi"/>
        </w:rPr>
      </w:pPr>
      <w:r w:rsidRPr="0040460A">
        <w:rPr>
          <w:rFonts w:asciiTheme="minorHAnsi" w:hAnsiTheme="minorHAnsi" w:cstheme="minorHAnsi"/>
        </w:rPr>
        <w:t>(nazwa wykonawcy)</w:t>
      </w:r>
    </w:p>
    <w:p w14:paraId="12A71534" w14:textId="77777777" w:rsidR="00A768FD" w:rsidRPr="0040460A" w:rsidRDefault="00A768FD" w:rsidP="00135318">
      <w:pPr>
        <w:rPr>
          <w:rFonts w:asciiTheme="minorHAnsi" w:hAnsiTheme="minorHAnsi" w:cstheme="minorHAnsi"/>
        </w:rPr>
      </w:pPr>
    </w:p>
    <w:p w14:paraId="2EE52A62" w14:textId="77777777" w:rsidR="00A768FD" w:rsidRPr="0040460A" w:rsidRDefault="00A768FD" w:rsidP="00135318">
      <w:pPr>
        <w:rPr>
          <w:rFonts w:asciiTheme="minorHAnsi" w:hAnsiTheme="minorHAnsi" w:cstheme="minorHAnsi"/>
        </w:rPr>
      </w:pPr>
    </w:p>
    <w:p w14:paraId="2897B7D0" w14:textId="77777777" w:rsidR="00A768FD" w:rsidRPr="0040460A" w:rsidRDefault="00A768FD" w:rsidP="00135318">
      <w:pPr>
        <w:widowControl w:val="0"/>
        <w:tabs>
          <w:tab w:val="left" w:pos="5670"/>
        </w:tabs>
        <w:jc w:val="center"/>
        <w:rPr>
          <w:rFonts w:asciiTheme="minorHAnsi" w:hAnsiTheme="minorHAnsi" w:cstheme="minorHAnsi"/>
          <w:b/>
        </w:rPr>
      </w:pPr>
      <w:r w:rsidRPr="0040460A">
        <w:rPr>
          <w:rFonts w:asciiTheme="minorHAnsi" w:hAnsiTheme="minorHAnsi" w:cstheme="minorHAnsi"/>
          <w:b/>
        </w:rPr>
        <w:t>OŚWIADCZENIE WYKONAWCY</w:t>
      </w:r>
    </w:p>
    <w:p w14:paraId="5F73619B" w14:textId="77777777" w:rsidR="00A768FD" w:rsidRPr="0040460A" w:rsidRDefault="00A768FD" w:rsidP="00135318">
      <w:pPr>
        <w:widowControl w:val="0"/>
        <w:tabs>
          <w:tab w:val="left" w:pos="5670"/>
        </w:tabs>
        <w:jc w:val="center"/>
        <w:rPr>
          <w:rFonts w:asciiTheme="minorHAnsi" w:hAnsiTheme="minorHAnsi" w:cstheme="minorHAnsi"/>
          <w:b/>
        </w:rPr>
      </w:pPr>
      <w:r w:rsidRPr="0040460A">
        <w:rPr>
          <w:rFonts w:asciiTheme="minorHAnsi" w:hAnsiTheme="minorHAnsi" w:cstheme="minorHAnsi"/>
          <w:b/>
        </w:rPr>
        <w:t xml:space="preserve">o aktualności informacji zawartych w oświadczeniu, o którym mowa </w:t>
      </w:r>
      <w:r w:rsidRPr="0040460A">
        <w:rPr>
          <w:rFonts w:asciiTheme="minorHAnsi" w:hAnsiTheme="minorHAnsi" w:cstheme="minorHAnsi"/>
          <w:b/>
        </w:rPr>
        <w:br/>
        <w:t xml:space="preserve">w art. 125 ust. 1 ustawy Pzp </w:t>
      </w:r>
    </w:p>
    <w:p w14:paraId="6874563E" w14:textId="77777777" w:rsidR="00A768FD" w:rsidRPr="0040460A" w:rsidRDefault="00A768FD" w:rsidP="00135318">
      <w:pPr>
        <w:widowControl w:val="0"/>
        <w:tabs>
          <w:tab w:val="left" w:pos="5670"/>
        </w:tabs>
        <w:jc w:val="center"/>
        <w:rPr>
          <w:rFonts w:asciiTheme="minorHAnsi" w:hAnsiTheme="minorHAnsi" w:cstheme="minorHAnsi"/>
          <w:b/>
        </w:rPr>
      </w:pPr>
    </w:p>
    <w:p w14:paraId="521D67AE" w14:textId="59F4A2D5" w:rsidR="00A768FD" w:rsidRPr="00135318" w:rsidRDefault="00A768FD" w:rsidP="00135318">
      <w:pPr>
        <w:spacing w:line="360" w:lineRule="auto"/>
        <w:jc w:val="both"/>
        <w:rPr>
          <w:rFonts w:asciiTheme="minorHAnsi" w:eastAsia="Calibri" w:hAnsiTheme="minorHAnsi" w:cstheme="minorHAnsi"/>
          <w:lang w:eastAsia="en-US"/>
        </w:rPr>
      </w:pPr>
      <w:r w:rsidRPr="0040460A">
        <w:rPr>
          <w:rFonts w:asciiTheme="minorHAnsi" w:hAnsiTheme="minorHAnsi" w:cstheme="minorHAnsi"/>
        </w:rPr>
        <w:t>Przystępując do postępowania o udzielenie zamówienia publicznego, pr</w:t>
      </w:r>
      <w:r w:rsidR="00640981" w:rsidRPr="0040460A">
        <w:rPr>
          <w:rFonts w:asciiTheme="minorHAnsi" w:hAnsiTheme="minorHAnsi" w:cstheme="minorHAnsi"/>
        </w:rPr>
        <w:t xml:space="preserve">owadzonego </w:t>
      </w:r>
      <w:r w:rsidR="00C67E5B" w:rsidRPr="0040460A">
        <w:rPr>
          <w:rFonts w:asciiTheme="minorHAnsi" w:hAnsiTheme="minorHAnsi" w:cstheme="minorHAnsi"/>
        </w:rPr>
        <w:br/>
      </w:r>
      <w:r w:rsidR="00640981" w:rsidRPr="0040460A">
        <w:rPr>
          <w:rFonts w:asciiTheme="minorHAnsi" w:hAnsiTheme="minorHAnsi" w:cstheme="minorHAnsi"/>
        </w:rPr>
        <w:t>w trybie podstawowym</w:t>
      </w:r>
      <w:r w:rsidRPr="0040460A">
        <w:rPr>
          <w:rFonts w:asciiTheme="minorHAnsi" w:hAnsiTheme="minorHAnsi" w:cstheme="minorHAnsi"/>
        </w:rPr>
        <w:t>, pn.</w:t>
      </w:r>
      <w:r w:rsidRPr="0040460A">
        <w:rPr>
          <w:rFonts w:asciiTheme="minorHAnsi" w:hAnsiTheme="minorHAnsi" w:cstheme="minorHAnsi"/>
          <w:b/>
          <w:bCs w:val="0"/>
        </w:rPr>
        <w:t xml:space="preserve"> </w:t>
      </w:r>
      <w:r w:rsidR="00BD0125" w:rsidRPr="0040460A">
        <w:rPr>
          <w:rFonts w:asciiTheme="minorHAnsi" w:hAnsiTheme="minorHAnsi" w:cstheme="minorHAnsi"/>
          <w:b/>
          <w:bCs w:val="0"/>
        </w:rPr>
        <w:t>„Opracowanie planu ogólnego Gminy Mikołajki”</w:t>
      </w:r>
      <w:r w:rsidR="00485096" w:rsidRPr="0040460A">
        <w:rPr>
          <w:rFonts w:asciiTheme="minorHAnsi" w:hAnsiTheme="minorHAnsi" w:cstheme="minorHAnsi"/>
          <w:b/>
          <w:bCs w:val="0"/>
        </w:rPr>
        <w:t xml:space="preserve">, </w:t>
      </w:r>
      <w:r w:rsidRPr="0040460A">
        <w:rPr>
          <w:rFonts w:asciiTheme="minorHAnsi" w:eastAsia="Calibri" w:hAnsiTheme="minorHAnsi" w:cstheme="minorHAnsi"/>
          <w:lang w:eastAsia="en-US"/>
        </w:rPr>
        <w:t xml:space="preserve">oświadczam, że informacje zawarte w oświadczeniu, o którym mowa w art. 125 ust. 1 ustawy </w:t>
      </w:r>
      <w:r w:rsidRPr="0040460A">
        <w:rPr>
          <w:rFonts w:asciiTheme="minorHAnsi" w:eastAsia="Calibri" w:hAnsiTheme="minorHAnsi" w:cstheme="minorHAnsi"/>
          <w:i/>
          <w:iCs/>
          <w:lang w:eastAsia="en-US"/>
        </w:rPr>
        <w:t>Prawo zamówień publicznych</w:t>
      </w:r>
      <w:r w:rsidRPr="0040460A">
        <w:rPr>
          <w:rFonts w:asciiTheme="minorHAnsi" w:eastAsia="Calibri" w:hAnsiTheme="minorHAnsi" w:cstheme="minorHAnsi"/>
          <w:lang w:eastAsia="en-US"/>
        </w:rPr>
        <w:t xml:space="preserve"> w zakresie podstaw wykluczenia</w:t>
      </w:r>
      <w:r w:rsidR="00135318">
        <w:rPr>
          <w:rFonts w:asciiTheme="minorHAnsi" w:eastAsia="Calibri" w:hAnsiTheme="minorHAnsi" w:cstheme="minorHAnsi"/>
          <w:lang w:eastAsia="en-US"/>
        </w:rPr>
        <w:t xml:space="preserve"> </w:t>
      </w:r>
      <w:r w:rsidRPr="0040460A">
        <w:rPr>
          <w:rFonts w:asciiTheme="minorHAnsi" w:eastAsia="Calibri" w:hAnsiTheme="minorHAnsi" w:cstheme="minorHAnsi"/>
          <w:lang w:eastAsia="en-US"/>
        </w:rPr>
        <w:t>z postępowania wskazanych przez zamawiającego</w:t>
      </w:r>
      <w:r w:rsidR="002A264A">
        <w:rPr>
          <w:rFonts w:asciiTheme="minorHAnsi" w:eastAsia="Calibri" w:hAnsiTheme="minorHAnsi" w:cstheme="minorHAnsi"/>
          <w:lang w:eastAsia="en-US"/>
        </w:rPr>
        <w:t>,</w:t>
      </w:r>
      <w:r w:rsidRPr="0040460A">
        <w:rPr>
          <w:rFonts w:asciiTheme="minorHAnsi" w:hAnsiTheme="minorHAnsi" w:cstheme="minorHAnsi"/>
        </w:rPr>
        <w:t xml:space="preserve"> </w:t>
      </w:r>
      <w:r w:rsidRPr="0040460A">
        <w:rPr>
          <w:rFonts w:asciiTheme="minorHAnsi" w:eastAsia="Calibri" w:hAnsiTheme="minorHAnsi" w:cstheme="minorHAnsi"/>
          <w:u w:val="single"/>
          <w:lang w:eastAsia="en-US"/>
        </w:rPr>
        <w:t>są aktualne.</w:t>
      </w:r>
    </w:p>
    <w:p w14:paraId="4D1F7246" w14:textId="77777777" w:rsidR="00A768FD" w:rsidRPr="0040460A" w:rsidRDefault="00A768FD" w:rsidP="00135318">
      <w:pPr>
        <w:tabs>
          <w:tab w:val="left" w:pos="1978"/>
          <w:tab w:val="left" w:pos="3828"/>
          <w:tab w:val="center" w:pos="4677"/>
        </w:tabs>
        <w:textAlignment w:val="baseline"/>
        <w:rPr>
          <w:rFonts w:asciiTheme="minorHAnsi" w:eastAsia="Arial" w:hAnsiTheme="minorHAnsi" w:cstheme="minorHAnsi"/>
          <w:b/>
          <w:i/>
          <w:kern w:val="1"/>
          <w:lang w:eastAsia="zh-CN" w:bidi="hi-IN"/>
        </w:rPr>
      </w:pPr>
    </w:p>
    <w:p w14:paraId="4A6FCF21" w14:textId="77777777" w:rsidR="00A768FD" w:rsidRPr="0040460A" w:rsidRDefault="00A768FD" w:rsidP="00135318">
      <w:pPr>
        <w:pStyle w:val="Bezodstpw"/>
        <w:spacing w:before="0" w:after="80"/>
        <w:jc w:val="both"/>
        <w:rPr>
          <w:rFonts w:asciiTheme="minorHAnsi" w:hAnsiTheme="minorHAnsi" w:cstheme="minorHAnsi"/>
          <w:b/>
          <w:sz w:val="24"/>
          <w:szCs w:val="24"/>
        </w:rPr>
      </w:pPr>
    </w:p>
    <w:p w14:paraId="3E6A0DD0" w14:textId="77777777" w:rsidR="00A768FD" w:rsidRPr="0040460A" w:rsidRDefault="00A768FD" w:rsidP="00135318">
      <w:pPr>
        <w:pStyle w:val="Bezodstpw"/>
        <w:spacing w:before="0" w:after="80"/>
        <w:jc w:val="both"/>
        <w:rPr>
          <w:rFonts w:asciiTheme="minorHAnsi" w:hAnsiTheme="minorHAnsi" w:cstheme="minorHAnsi"/>
          <w:b/>
          <w:sz w:val="24"/>
          <w:szCs w:val="24"/>
        </w:rPr>
      </w:pPr>
      <w:r w:rsidRPr="0040460A">
        <w:rPr>
          <w:rFonts w:asciiTheme="minorHAnsi" w:hAnsiTheme="minorHAnsi" w:cstheme="minorHAnsi"/>
          <w:b/>
          <w:sz w:val="24"/>
          <w:szCs w:val="24"/>
        </w:rPr>
        <w:t>OŚWIADCZENIE DOTYCZĄCE PODANYCH INFORMACJI:</w:t>
      </w:r>
    </w:p>
    <w:p w14:paraId="6FD867D9" w14:textId="1FF0B630" w:rsidR="00750513" w:rsidRPr="0040460A" w:rsidRDefault="00A768FD" w:rsidP="00135318">
      <w:pPr>
        <w:pStyle w:val="Bezodstpw"/>
        <w:spacing w:before="0" w:after="80" w:line="360" w:lineRule="auto"/>
        <w:jc w:val="both"/>
        <w:rPr>
          <w:rFonts w:asciiTheme="minorHAnsi" w:hAnsiTheme="minorHAnsi" w:cstheme="minorHAnsi"/>
          <w:sz w:val="24"/>
          <w:szCs w:val="24"/>
        </w:rPr>
      </w:pPr>
      <w:r w:rsidRPr="0040460A">
        <w:rPr>
          <w:rFonts w:asciiTheme="minorHAnsi" w:hAnsiTheme="minorHAnsi" w:cstheme="minorHAnsi"/>
          <w:sz w:val="24"/>
          <w:szCs w:val="24"/>
        </w:rPr>
        <w:t xml:space="preserve">Oświadczam, że wszystkie informacje podane w powyższym oświadczeniu są aktualne </w:t>
      </w:r>
      <w:r w:rsidR="00873845" w:rsidRPr="0040460A">
        <w:rPr>
          <w:rFonts w:asciiTheme="minorHAnsi" w:hAnsiTheme="minorHAnsi" w:cstheme="minorHAnsi"/>
          <w:sz w:val="24"/>
          <w:szCs w:val="24"/>
        </w:rPr>
        <w:br/>
      </w:r>
      <w:r w:rsidRPr="0040460A">
        <w:rPr>
          <w:rFonts w:asciiTheme="minorHAnsi" w:hAnsiTheme="minorHAnsi" w:cstheme="minorHAnsi"/>
          <w:sz w:val="24"/>
          <w:szCs w:val="24"/>
        </w:rPr>
        <w:t>i zgodne z prawdą oraz zostały przedstawione z pełną świadomością konsekwencji wprowadzenia zamawiającego w błąd przy przedstawianiu informacji.</w:t>
      </w:r>
    </w:p>
    <w:p w14:paraId="675A6F46" w14:textId="77777777" w:rsidR="00A768FD" w:rsidRPr="0040460A" w:rsidRDefault="00A768FD" w:rsidP="00135318">
      <w:pPr>
        <w:tabs>
          <w:tab w:val="left" w:pos="1978"/>
          <w:tab w:val="left" w:pos="3828"/>
          <w:tab w:val="center" w:pos="4677"/>
        </w:tabs>
        <w:textAlignment w:val="baseline"/>
        <w:rPr>
          <w:rFonts w:asciiTheme="minorHAnsi" w:eastAsia="Arial" w:hAnsiTheme="minorHAnsi" w:cstheme="minorHAnsi"/>
          <w:b/>
          <w:i/>
          <w:color w:val="FF0000"/>
          <w:kern w:val="1"/>
          <w:lang w:eastAsia="zh-CN" w:bidi="hi-IN"/>
        </w:rPr>
      </w:pPr>
    </w:p>
    <w:p w14:paraId="136BC120" w14:textId="77777777" w:rsidR="00A768FD" w:rsidRPr="002A264A" w:rsidRDefault="00A768FD" w:rsidP="00135318">
      <w:pPr>
        <w:tabs>
          <w:tab w:val="left" w:pos="1978"/>
          <w:tab w:val="left" w:pos="3828"/>
          <w:tab w:val="center" w:pos="4677"/>
        </w:tabs>
        <w:jc w:val="both"/>
        <w:textAlignment w:val="baseline"/>
        <w:rPr>
          <w:rFonts w:asciiTheme="minorHAnsi" w:eastAsia="Arial" w:hAnsiTheme="minorHAnsi" w:cstheme="minorHAnsi"/>
          <w:b/>
          <w:i/>
          <w:color w:val="FF0000"/>
          <w:kern w:val="1"/>
          <w:sz w:val="18"/>
          <w:szCs w:val="18"/>
          <w:lang w:eastAsia="zh-CN" w:bidi="hi-IN"/>
        </w:rPr>
      </w:pPr>
    </w:p>
    <w:p w14:paraId="27DCA34C" w14:textId="77777777" w:rsidR="00A768FD" w:rsidRPr="002A264A" w:rsidRDefault="00A768FD" w:rsidP="00135318">
      <w:pPr>
        <w:tabs>
          <w:tab w:val="left" w:pos="1978"/>
          <w:tab w:val="left" w:pos="3828"/>
          <w:tab w:val="center" w:pos="4677"/>
        </w:tabs>
        <w:jc w:val="both"/>
        <w:textAlignment w:val="baseline"/>
        <w:rPr>
          <w:rFonts w:asciiTheme="minorHAnsi" w:hAnsiTheme="minorHAnsi" w:cstheme="minorHAnsi"/>
          <w:color w:val="FF0000"/>
          <w:sz w:val="18"/>
          <w:szCs w:val="18"/>
        </w:rPr>
      </w:pPr>
      <w:r w:rsidRPr="002A264A">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78176FC9" w14:textId="77777777" w:rsidR="008850DA" w:rsidRPr="0040460A" w:rsidRDefault="00A768FD" w:rsidP="00135318">
      <w:pPr>
        <w:pStyle w:val="Standard"/>
        <w:rPr>
          <w:rFonts w:asciiTheme="minorHAnsi" w:hAnsiTheme="minorHAnsi" w:cstheme="minorHAnsi"/>
          <w:noProof/>
        </w:rPr>
      </w:pP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Pr="0040460A">
        <w:rPr>
          <w:rFonts w:asciiTheme="minorHAnsi" w:hAnsiTheme="minorHAnsi" w:cstheme="minorHAnsi"/>
          <w:noProof/>
        </w:rPr>
        <w:tab/>
      </w:r>
      <w:r w:rsidR="00C67E5B" w:rsidRPr="0040460A">
        <w:rPr>
          <w:rFonts w:asciiTheme="minorHAnsi" w:hAnsiTheme="minorHAnsi" w:cstheme="minorHAnsi"/>
          <w:noProof/>
        </w:rPr>
        <w:tab/>
      </w:r>
      <w:r w:rsidR="00C67E5B" w:rsidRPr="0040460A">
        <w:rPr>
          <w:rFonts w:asciiTheme="minorHAnsi" w:hAnsiTheme="minorHAnsi" w:cstheme="minorHAnsi"/>
          <w:noProof/>
        </w:rPr>
        <w:tab/>
      </w:r>
    </w:p>
    <w:p w14:paraId="71D9EDF1" w14:textId="77777777" w:rsidR="00F72EB1" w:rsidRPr="0040460A" w:rsidRDefault="00F72EB1" w:rsidP="00135318">
      <w:pPr>
        <w:pStyle w:val="Standard"/>
        <w:rPr>
          <w:rFonts w:asciiTheme="minorHAnsi" w:hAnsiTheme="minorHAnsi" w:cstheme="minorHAnsi"/>
          <w:noProof/>
        </w:rPr>
      </w:pPr>
    </w:p>
    <w:p w14:paraId="62211353" w14:textId="77777777" w:rsidR="00F72EB1" w:rsidRPr="0040460A" w:rsidRDefault="00F72EB1" w:rsidP="00C67E5B">
      <w:pPr>
        <w:pStyle w:val="Standard"/>
        <w:ind w:right="-426"/>
        <w:rPr>
          <w:rFonts w:asciiTheme="minorHAnsi" w:hAnsiTheme="minorHAnsi" w:cstheme="minorHAnsi"/>
          <w:noProof/>
        </w:rPr>
      </w:pPr>
    </w:p>
    <w:p w14:paraId="58AD2CA4" w14:textId="77777777" w:rsidR="00F72EB1" w:rsidRPr="0040460A" w:rsidRDefault="00F72EB1" w:rsidP="00C67E5B">
      <w:pPr>
        <w:pStyle w:val="Standard"/>
        <w:ind w:right="-426"/>
        <w:rPr>
          <w:rFonts w:asciiTheme="minorHAnsi" w:hAnsiTheme="minorHAnsi" w:cstheme="minorHAnsi"/>
          <w:noProof/>
        </w:rPr>
      </w:pPr>
    </w:p>
    <w:p w14:paraId="56B278E0" w14:textId="77777777" w:rsidR="00F72EB1" w:rsidRPr="0040460A" w:rsidRDefault="00F72EB1" w:rsidP="00C67E5B">
      <w:pPr>
        <w:pStyle w:val="Standard"/>
        <w:ind w:right="-426"/>
        <w:rPr>
          <w:rFonts w:asciiTheme="minorHAnsi" w:hAnsiTheme="minorHAnsi" w:cstheme="minorHAnsi"/>
          <w:noProof/>
        </w:rPr>
      </w:pPr>
    </w:p>
    <w:p w14:paraId="3ACB8F51" w14:textId="77777777" w:rsidR="00F72EB1" w:rsidRPr="0040460A" w:rsidRDefault="00F72EB1" w:rsidP="00C67E5B">
      <w:pPr>
        <w:pStyle w:val="Standard"/>
        <w:ind w:right="-426"/>
        <w:rPr>
          <w:rFonts w:asciiTheme="minorHAnsi" w:hAnsiTheme="minorHAnsi" w:cstheme="minorHAnsi"/>
          <w:noProof/>
        </w:rPr>
      </w:pPr>
    </w:p>
    <w:p w14:paraId="4D304617" w14:textId="77777777" w:rsidR="00F72EB1" w:rsidRPr="0040460A" w:rsidRDefault="00F72EB1" w:rsidP="00C67E5B">
      <w:pPr>
        <w:pStyle w:val="Standard"/>
        <w:ind w:right="-426"/>
        <w:rPr>
          <w:rFonts w:asciiTheme="minorHAnsi" w:hAnsiTheme="minorHAnsi" w:cstheme="minorHAnsi"/>
          <w:noProof/>
        </w:rPr>
      </w:pPr>
    </w:p>
    <w:p w14:paraId="529DD031" w14:textId="77777777" w:rsidR="00F72EB1" w:rsidRPr="0040460A" w:rsidRDefault="00F72EB1" w:rsidP="00C67E5B">
      <w:pPr>
        <w:pStyle w:val="Standard"/>
        <w:ind w:right="-426"/>
        <w:rPr>
          <w:rFonts w:asciiTheme="minorHAnsi" w:hAnsiTheme="minorHAnsi" w:cstheme="minorHAnsi"/>
          <w:noProof/>
        </w:rPr>
      </w:pPr>
    </w:p>
    <w:p w14:paraId="00B82813" w14:textId="77777777" w:rsidR="00F72EB1" w:rsidRPr="0040460A" w:rsidRDefault="00F72EB1" w:rsidP="00C67E5B">
      <w:pPr>
        <w:pStyle w:val="Standard"/>
        <w:ind w:right="-426"/>
        <w:rPr>
          <w:rFonts w:asciiTheme="minorHAnsi" w:hAnsiTheme="minorHAnsi" w:cstheme="minorHAnsi"/>
          <w:noProof/>
        </w:rPr>
      </w:pPr>
    </w:p>
    <w:p w14:paraId="1BA30AAF" w14:textId="77777777" w:rsidR="00F72EB1" w:rsidRPr="0040460A" w:rsidRDefault="00F72EB1" w:rsidP="00C67E5B">
      <w:pPr>
        <w:pStyle w:val="Standard"/>
        <w:ind w:right="-426"/>
        <w:rPr>
          <w:rFonts w:asciiTheme="minorHAnsi" w:hAnsiTheme="minorHAnsi" w:cstheme="minorHAnsi"/>
          <w:noProof/>
        </w:rPr>
      </w:pPr>
    </w:p>
    <w:p w14:paraId="47232331" w14:textId="77777777" w:rsidR="00F72EB1" w:rsidRPr="0040460A" w:rsidRDefault="00F72EB1" w:rsidP="00C67E5B">
      <w:pPr>
        <w:pStyle w:val="Standard"/>
        <w:ind w:right="-426"/>
        <w:rPr>
          <w:rFonts w:asciiTheme="minorHAnsi" w:hAnsiTheme="minorHAnsi" w:cstheme="minorHAnsi"/>
          <w:noProof/>
        </w:rPr>
      </w:pPr>
    </w:p>
    <w:p w14:paraId="592BCD61" w14:textId="77777777" w:rsidR="00F72EB1" w:rsidRPr="0040460A" w:rsidRDefault="00F72EB1" w:rsidP="00C67E5B">
      <w:pPr>
        <w:pStyle w:val="Standard"/>
        <w:ind w:right="-426"/>
        <w:rPr>
          <w:rFonts w:asciiTheme="minorHAnsi" w:hAnsiTheme="minorHAnsi" w:cstheme="minorHAnsi"/>
          <w:noProof/>
        </w:rPr>
      </w:pPr>
    </w:p>
    <w:p w14:paraId="51FE969A" w14:textId="77777777" w:rsidR="00F72EB1" w:rsidRPr="0040460A" w:rsidRDefault="00F72EB1" w:rsidP="00C67E5B">
      <w:pPr>
        <w:pStyle w:val="Standard"/>
        <w:ind w:right="-426"/>
        <w:rPr>
          <w:rFonts w:asciiTheme="minorHAnsi" w:hAnsiTheme="minorHAnsi" w:cstheme="minorHAnsi"/>
          <w:noProof/>
        </w:rPr>
      </w:pPr>
    </w:p>
    <w:p w14:paraId="0A728D65" w14:textId="77777777" w:rsidR="00F72EB1" w:rsidRPr="0040460A" w:rsidRDefault="00F72EB1" w:rsidP="00C67E5B">
      <w:pPr>
        <w:pStyle w:val="Standard"/>
        <w:ind w:right="-426"/>
        <w:rPr>
          <w:rFonts w:asciiTheme="minorHAnsi" w:hAnsiTheme="minorHAnsi" w:cstheme="minorHAnsi"/>
          <w:noProof/>
        </w:rPr>
      </w:pPr>
    </w:p>
    <w:p w14:paraId="0E907B36" w14:textId="77777777" w:rsidR="00F72EB1" w:rsidRPr="0040460A" w:rsidRDefault="00F72EB1" w:rsidP="00C67E5B">
      <w:pPr>
        <w:pStyle w:val="Standard"/>
        <w:ind w:right="-426"/>
        <w:rPr>
          <w:rFonts w:asciiTheme="minorHAnsi" w:hAnsiTheme="minorHAnsi" w:cstheme="minorHAnsi"/>
          <w:noProof/>
        </w:rPr>
      </w:pPr>
    </w:p>
    <w:p w14:paraId="676737BC" w14:textId="77777777" w:rsidR="00F72EB1" w:rsidRPr="0040460A" w:rsidRDefault="00F72EB1" w:rsidP="00C67E5B">
      <w:pPr>
        <w:pStyle w:val="Standard"/>
        <w:ind w:right="-426"/>
        <w:rPr>
          <w:rFonts w:asciiTheme="minorHAnsi" w:hAnsiTheme="minorHAnsi" w:cstheme="minorHAnsi"/>
          <w:noProof/>
        </w:rPr>
      </w:pPr>
    </w:p>
    <w:p w14:paraId="7D34A55D" w14:textId="77777777" w:rsidR="00F72EB1" w:rsidRPr="0040460A" w:rsidRDefault="00F72EB1" w:rsidP="00C67E5B">
      <w:pPr>
        <w:pStyle w:val="Standard"/>
        <w:ind w:right="-426"/>
        <w:rPr>
          <w:rFonts w:asciiTheme="minorHAnsi" w:hAnsiTheme="minorHAnsi" w:cstheme="minorHAnsi"/>
          <w:noProof/>
        </w:rPr>
      </w:pPr>
    </w:p>
    <w:p w14:paraId="3C7F05EE" w14:textId="77777777" w:rsidR="00F72EB1" w:rsidRPr="0040460A" w:rsidRDefault="00F72EB1" w:rsidP="00C67E5B">
      <w:pPr>
        <w:pStyle w:val="Standard"/>
        <w:ind w:right="-426"/>
        <w:rPr>
          <w:rFonts w:asciiTheme="minorHAnsi" w:hAnsiTheme="minorHAnsi" w:cstheme="minorHAnsi"/>
          <w:noProof/>
        </w:rPr>
      </w:pPr>
    </w:p>
    <w:p w14:paraId="31715480" w14:textId="77777777" w:rsidR="00F72EB1" w:rsidRPr="0040460A" w:rsidRDefault="00F72EB1" w:rsidP="00C67E5B">
      <w:pPr>
        <w:pStyle w:val="Standard"/>
        <w:ind w:right="-426"/>
        <w:rPr>
          <w:rFonts w:asciiTheme="minorHAnsi" w:hAnsiTheme="minorHAnsi" w:cstheme="minorHAnsi"/>
          <w:noProof/>
        </w:rPr>
      </w:pPr>
    </w:p>
    <w:p w14:paraId="5003528D" w14:textId="77777777" w:rsidR="00F72EB1" w:rsidRDefault="00F72EB1" w:rsidP="00C67E5B">
      <w:pPr>
        <w:pStyle w:val="Standard"/>
        <w:ind w:right="-426"/>
        <w:rPr>
          <w:rFonts w:asciiTheme="minorHAnsi" w:hAnsiTheme="minorHAnsi" w:cstheme="minorHAnsi"/>
          <w:noProof/>
        </w:rPr>
      </w:pPr>
    </w:p>
    <w:p w14:paraId="5EA1670F" w14:textId="77777777" w:rsidR="002A264A" w:rsidRPr="0040460A" w:rsidRDefault="002A264A" w:rsidP="00C67E5B">
      <w:pPr>
        <w:pStyle w:val="Standard"/>
        <w:ind w:right="-426"/>
        <w:rPr>
          <w:rFonts w:asciiTheme="minorHAnsi" w:hAnsiTheme="minorHAnsi" w:cstheme="minorHAnsi"/>
          <w:noProof/>
        </w:rPr>
      </w:pPr>
    </w:p>
    <w:p w14:paraId="6ACEF958" w14:textId="087B2A6E" w:rsidR="00A768FD" w:rsidRPr="0040460A" w:rsidRDefault="00A768FD" w:rsidP="002A264A">
      <w:pPr>
        <w:pStyle w:val="Standard"/>
        <w:ind w:left="5664" w:firstLine="708"/>
        <w:rPr>
          <w:rFonts w:asciiTheme="minorHAnsi" w:hAnsiTheme="minorHAnsi" w:cstheme="minorHAnsi"/>
          <w:noProof/>
        </w:rPr>
      </w:pPr>
      <w:r w:rsidRPr="0040460A">
        <w:rPr>
          <w:rFonts w:asciiTheme="minorHAnsi" w:hAnsiTheme="minorHAnsi" w:cstheme="minorHAnsi"/>
          <w:b/>
          <w:bCs w:val="0"/>
          <w:iCs/>
        </w:rPr>
        <w:t xml:space="preserve">Załącznik numer 7 </w:t>
      </w:r>
      <w:r w:rsidRPr="0040460A">
        <w:rPr>
          <w:rFonts w:asciiTheme="minorHAnsi" w:hAnsiTheme="minorHAnsi" w:cstheme="minorHAnsi"/>
          <w:iCs/>
        </w:rPr>
        <w:t>do SWZ</w:t>
      </w:r>
    </w:p>
    <w:p w14:paraId="2140A818" w14:textId="77777777" w:rsidR="00A768FD" w:rsidRPr="0040460A" w:rsidRDefault="00A768FD" w:rsidP="002A264A">
      <w:pPr>
        <w:jc w:val="both"/>
        <w:rPr>
          <w:rFonts w:asciiTheme="minorHAnsi" w:hAnsiTheme="minorHAnsi" w:cstheme="minorHAnsi"/>
          <w:i/>
          <w:iCs/>
        </w:rPr>
      </w:pP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r>
      <w:r w:rsidRPr="0040460A">
        <w:rPr>
          <w:rFonts w:asciiTheme="minorHAnsi" w:hAnsiTheme="minorHAnsi" w:cstheme="minorHAnsi"/>
          <w:i/>
          <w:iCs/>
        </w:rPr>
        <w:tab/>
        <w:t xml:space="preserve">     </w:t>
      </w:r>
    </w:p>
    <w:p w14:paraId="487D75C3" w14:textId="7EE013F5" w:rsidR="00A768FD" w:rsidRPr="0040460A" w:rsidRDefault="00A768FD" w:rsidP="002A264A">
      <w:pPr>
        <w:rPr>
          <w:rFonts w:asciiTheme="minorHAnsi" w:hAnsiTheme="minorHAnsi" w:cstheme="minorHAnsi"/>
        </w:rPr>
      </w:pPr>
      <w:r w:rsidRPr="0040460A">
        <w:rPr>
          <w:rFonts w:asciiTheme="minorHAnsi" w:hAnsiTheme="minorHAnsi" w:cstheme="minorHAnsi"/>
        </w:rPr>
        <w:t>………………………</w:t>
      </w:r>
      <w:r w:rsidR="002A264A">
        <w:rPr>
          <w:rFonts w:asciiTheme="minorHAnsi" w:hAnsiTheme="minorHAnsi" w:cstheme="minorHAnsi"/>
        </w:rPr>
        <w:t>……..</w:t>
      </w:r>
    </w:p>
    <w:p w14:paraId="101B99E7" w14:textId="77777777" w:rsidR="00A768FD" w:rsidRPr="0040460A" w:rsidRDefault="00A768FD" w:rsidP="002A264A">
      <w:pPr>
        <w:rPr>
          <w:rFonts w:asciiTheme="minorHAnsi" w:hAnsiTheme="minorHAnsi" w:cstheme="minorHAnsi"/>
        </w:rPr>
      </w:pPr>
      <w:r w:rsidRPr="0040460A">
        <w:rPr>
          <w:rFonts w:asciiTheme="minorHAnsi" w:hAnsiTheme="minorHAnsi" w:cstheme="minorHAnsi"/>
        </w:rPr>
        <w:t>(nazwa wykonawcy)</w:t>
      </w:r>
    </w:p>
    <w:p w14:paraId="0DEBE127" w14:textId="77777777" w:rsidR="00A768FD" w:rsidRPr="0040460A" w:rsidRDefault="00A768FD" w:rsidP="002A264A">
      <w:pPr>
        <w:rPr>
          <w:rFonts w:asciiTheme="minorHAnsi" w:hAnsiTheme="minorHAnsi" w:cstheme="minorHAnsi"/>
        </w:rPr>
      </w:pPr>
    </w:p>
    <w:p w14:paraId="510EBEA6" w14:textId="77777777" w:rsidR="00B64C11" w:rsidRPr="0040460A" w:rsidRDefault="00B64C11" w:rsidP="002A264A">
      <w:pPr>
        <w:rPr>
          <w:rFonts w:asciiTheme="minorHAnsi" w:hAnsiTheme="minorHAnsi" w:cstheme="minorHAnsi"/>
        </w:rPr>
      </w:pPr>
    </w:p>
    <w:p w14:paraId="1B5EF7BA" w14:textId="77777777" w:rsidR="00B64C11" w:rsidRPr="0040460A" w:rsidRDefault="00B64C11" w:rsidP="002A264A">
      <w:pPr>
        <w:pStyle w:val="Zwykytekst2"/>
        <w:jc w:val="both"/>
        <w:rPr>
          <w:rFonts w:asciiTheme="minorHAnsi" w:hAnsiTheme="minorHAnsi" w:cstheme="minorHAnsi"/>
          <w:b/>
          <w:i/>
          <w:sz w:val="24"/>
          <w:szCs w:val="24"/>
        </w:rPr>
      </w:pPr>
    </w:p>
    <w:p w14:paraId="2552577D" w14:textId="77777777" w:rsidR="00B64C11" w:rsidRPr="0040460A" w:rsidRDefault="00B64C11" w:rsidP="002A264A">
      <w:pPr>
        <w:pStyle w:val="Zwykytekst2"/>
        <w:jc w:val="center"/>
        <w:rPr>
          <w:rFonts w:asciiTheme="minorHAnsi" w:hAnsiTheme="minorHAnsi" w:cstheme="minorHAnsi"/>
          <w:b/>
          <w:sz w:val="24"/>
          <w:szCs w:val="24"/>
        </w:rPr>
      </w:pPr>
      <w:r w:rsidRPr="0040460A">
        <w:rPr>
          <w:rFonts w:asciiTheme="minorHAnsi" w:hAnsiTheme="minorHAnsi" w:cstheme="minorHAnsi"/>
          <w:b/>
          <w:sz w:val="24"/>
          <w:szCs w:val="24"/>
        </w:rPr>
        <w:t>WYKAZ  OSÓB</w:t>
      </w:r>
    </w:p>
    <w:p w14:paraId="62F323BC" w14:textId="77777777" w:rsidR="00B64C11" w:rsidRPr="0040460A" w:rsidRDefault="00B64C11" w:rsidP="002A264A">
      <w:pPr>
        <w:pStyle w:val="Zwykytekst2"/>
        <w:jc w:val="center"/>
        <w:rPr>
          <w:rFonts w:asciiTheme="minorHAnsi" w:hAnsiTheme="minorHAnsi" w:cstheme="minorHAnsi"/>
          <w:b/>
          <w:sz w:val="24"/>
          <w:szCs w:val="24"/>
        </w:rPr>
      </w:pPr>
    </w:p>
    <w:p w14:paraId="24AECE85" w14:textId="77777777" w:rsidR="00B64C11" w:rsidRPr="0040460A" w:rsidRDefault="00B64C11" w:rsidP="002A264A">
      <w:pPr>
        <w:pStyle w:val="Zwykytekst2"/>
        <w:jc w:val="center"/>
        <w:rPr>
          <w:rFonts w:asciiTheme="minorHAnsi" w:hAnsiTheme="minorHAnsi" w:cstheme="minorHAnsi"/>
          <w:b/>
          <w:sz w:val="24"/>
          <w:szCs w:val="24"/>
        </w:rPr>
      </w:pPr>
    </w:p>
    <w:p w14:paraId="61359B62" w14:textId="5C5D5969" w:rsidR="00B64C11" w:rsidRPr="0040460A" w:rsidRDefault="00B64C11" w:rsidP="002A264A">
      <w:pPr>
        <w:autoSpaceDE w:val="0"/>
        <w:autoSpaceDN w:val="0"/>
        <w:adjustRightInd w:val="0"/>
        <w:spacing w:line="276" w:lineRule="auto"/>
        <w:ind w:firstLine="708"/>
        <w:jc w:val="both"/>
        <w:rPr>
          <w:rFonts w:asciiTheme="minorHAnsi" w:hAnsiTheme="minorHAnsi" w:cstheme="minorHAnsi"/>
        </w:rPr>
      </w:pPr>
      <w:r w:rsidRPr="0040460A">
        <w:rPr>
          <w:rFonts w:asciiTheme="minorHAnsi" w:hAnsiTheme="minorHAnsi" w:cstheme="minorHAnsi"/>
        </w:rPr>
        <w:t xml:space="preserve">Przystępując do postępowania o udzielenie zamówienia publicznego, prowadzonego  </w:t>
      </w:r>
      <w:r w:rsidR="002A264A">
        <w:rPr>
          <w:rFonts w:asciiTheme="minorHAnsi" w:hAnsiTheme="minorHAnsi" w:cstheme="minorHAnsi"/>
        </w:rPr>
        <w:br/>
      </w:r>
      <w:r w:rsidRPr="0040460A">
        <w:rPr>
          <w:rFonts w:asciiTheme="minorHAnsi" w:hAnsiTheme="minorHAnsi" w:cstheme="minorHAnsi"/>
        </w:rPr>
        <w:t>w trybie podstawowym, na realizację  zadania</w:t>
      </w:r>
      <w:r w:rsidRPr="0040460A">
        <w:rPr>
          <w:rFonts w:asciiTheme="minorHAnsi" w:hAnsiTheme="minorHAnsi" w:cstheme="minorHAnsi"/>
          <w:b/>
        </w:rPr>
        <w:t xml:space="preserve">  </w:t>
      </w:r>
      <w:r w:rsidRPr="0040460A">
        <w:rPr>
          <w:rFonts w:asciiTheme="minorHAnsi" w:hAnsiTheme="minorHAnsi" w:cstheme="minorHAnsi"/>
          <w:bCs w:val="0"/>
        </w:rPr>
        <w:t>pn.</w:t>
      </w:r>
      <w:r w:rsidRPr="0040460A">
        <w:rPr>
          <w:rFonts w:asciiTheme="minorHAnsi" w:eastAsia="Arial" w:hAnsiTheme="minorHAnsi" w:cstheme="minorHAnsi"/>
          <w:b/>
          <w:kern w:val="3"/>
          <w:lang w:eastAsia="en-US"/>
        </w:rPr>
        <w:t xml:space="preserve"> </w:t>
      </w:r>
      <w:r w:rsidR="00873845" w:rsidRPr="0040460A">
        <w:rPr>
          <w:rFonts w:asciiTheme="minorHAnsi" w:eastAsia="Arial" w:hAnsiTheme="minorHAnsi" w:cstheme="minorHAnsi"/>
          <w:b/>
          <w:kern w:val="3"/>
          <w:lang w:eastAsia="en-US"/>
        </w:rPr>
        <w:t>„</w:t>
      </w:r>
      <w:r w:rsidRPr="0040460A">
        <w:rPr>
          <w:rFonts w:asciiTheme="minorHAnsi" w:eastAsia="Arial" w:hAnsiTheme="minorHAnsi" w:cstheme="minorHAnsi"/>
          <w:b/>
          <w:kern w:val="3"/>
        </w:rPr>
        <w:t xml:space="preserve">Opracowanie planu ogólnego </w:t>
      </w:r>
      <w:r w:rsidR="00873845" w:rsidRPr="0040460A">
        <w:rPr>
          <w:rFonts w:asciiTheme="minorHAnsi" w:eastAsia="Arial" w:hAnsiTheme="minorHAnsi" w:cstheme="minorHAnsi"/>
          <w:b/>
          <w:kern w:val="3"/>
        </w:rPr>
        <w:t>G</w:t>
      </w:r>
      <w:r w:rsidRPr="0040460A">
        <w:rPr>
          <w:rFonts w:asciiTheme="minorHAnsi" w:eastAsia="Arial" w:hAnsiTheme="minorHAnsi" w:cstheme="minorHAnsi"/>
          <w:b/>
          <w:kern w:val="3"/>
        </w:rPr>
        <w:t>miny Mikołajki</w:t>
      </w:r>
      <w:r w:rsidR="00873845" w:rsidRPr="0040460A">
        <w:rPr>
          <w:rFonts w:asciiTheme="minorHAnsi" w:eastAsia="Arial" w:hAnsiTheme="minorHAnsi" w:cstheme="minorHAnsi"/>
          <w:b/>
          <w:kern w:val="3"/>
        </w:rPr>
        <w:t>”</w:t>
      </w:r>
      <w:r w:rsidRPr="0040460A">
        <w:rPr>
          <w:rFonts w:asciiTheme="minorHAnsi" w:hAnsiTheme="minorHAnsi" w:cstheme="minorHAnsi"/>
          <w:bCs w:val="0"/>
        </w:rPr>
        <w:t xml:space="preserve"> </w:t>
      </w:r>
      <w:r w:rsidRPr="0040460A">
        <w:rPr>
          <w:rFonts w:asciiTheme="minorHAnsi" w:hAnsiTheme="minorHAnsi" w:cstheme="minorHAnsi"/>
        </w:rPr>
        <w:t>oświadczam, że  zamówienie będzie realizowane przez niżej wymienionego  projektanta:</w:t>
      </w:r>
    </w:p>
    <w:p w14:paraId="6096DAFD" w14:textId="77777777" w:rsidR="00B64C11" w:rsidRPr="0040460A" w:rsidRDefault="00B64C11" w:rsidP="002A264A">
      <w:pPr>
        <w:jc w:val="both"/>
        <w:rPr>
          <w:rFonts w:asciiTheme="minorHAnsi" w:hAnsiTheme="minorHAnsi" w:cstheme="minorHAnsi"/>
        </w:rPr>
      </w:pPr>
    </w:p>
    <w:tbl>
      <w:tblPr>
        <w:tblW w:w="96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1448"/>
        <w:gridCol w:w="1592"/>
        <w:gridCol w:w="2172"/>
        <w:gridCol w:w="2173"/>
        <w:gridCol w:w="1731"/>
      </w:tblGrid>
      <w:tr w:rsidR="00873845" w:rsidRPr="0040460A" w14:paraId="2F9DEEE5" w14:textId="77777777" w:rsidTr="00E57AE8">
        <w:trPr>
          <w:trHeight w:val="854"/>
        </w:trPr>
        <w:tc>
          <w:tcPr>
            <w:tcW w:w="57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65BF454" w14:textId="77777777" w:rsidR="00B64C11" w:rsidRPr="0040460A" w:rsidRDefault="00B64C11" w:rsidP="002A264A">
            <w:pPr>
              <w:pStyle w:val="Zwykytekst"/>
              <w:jc w:val="center"/>
              <w:rPr>
                <w:rFonts w:asciiTheme="minorHAnsi" w:hAnsiTheme="minorHAnsi" w:cstheme="minorHAnsi"/>
                <w:bCs/>
                <w:sz w:val="24"/>
                <w:szCs w:val="24"/>
              </w:rPr>
            </w:pPr>
            <w:r w:rsidRPr="0040460A">
              <w:rPr>
                <w:rFonts w:asciiTheme="minorHAnsi" w:hAnsiTheme="minorHAnsi" w:cstheme="minorHAnsi"/>
                <w:bCs/>
                <w:sz w:val="24"/>
                <w:szCs w:val="24"/>
              </w:rPr>
              <w:t>Lp.</w:t>
            </w:r>
          </w:p>
        </w:tc>
        <w:tc>
          <w:tcPr>
            <w:tcW w:w="144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0B8FAE1" w14:textId="59BD5C5F" w:rsidR="00B64C11" w:rsidRPr="0040460A" w:rsidRDefault="00873845" w:rsidP="002A264A">
            <w:pPr>
              <w:pStyle w:val="Zwykytekst"/>
              <w:jc w:val="center"/>
              <w:rPr>
                <w:rFonts w:asciiTheme="minorHAnsi" w:hAnsiTheme="minorHAnsi" w:cstheme="minorHAnsi"/>
                <w:bCs/>
                <w:sz w:val="24"/>
                <w:szCs w:val="24"/>
              </w:rPr>
            </w:pPr>
            <w:r w:rsidRPr="0040460A">
              <w:rPr>
                <w:rFonts w:asciiTheme="minorHAnsi" w:hAnsiTheme="minorHAnsi" w:cstheme="minorHAnsi"/>
                <w:bCs/>
                <w:sz w:val="24"/>
                <w:szCs w:val="24"/>
              </w:rPr>
              <w:t>Imię i nazwisko</w:t>
            </w:r>
          </w:p>
        </w:tc>
        <w:tc>
          <w:tcPr>
            <w:tcW w:w="15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7D64B4" w14:textId="77777777" w:rsidR="00B64C11" w:rsidRPr="0040460A" w:rsidRDefault="00B64C11" w:rsidP="002A264A">
            <w:pPr>
              <w:pStyle w:val="Zwykytekst"/>
              <w:ind w:left="-3"/>
              <w:jc w:val="center"/>
              <w:rPr>
                <w:rFonts w:asciiTheme="minorHAnsi" w:hAnsiTheme="minorHAnsi" w:cstheme="minorHAnsi"/>
                <w:bCs/>
                <w:sz w:val="24"/>
                <w:szCs w:val="24"/>
              </w:rPr>
            </w:pPr>
            <w:r w:rsidRPr="0040460A">
              <w:rPr>
                <w:rFonts w:asciiTheme="minorHAnsi" w:hAnsiTheme="minorHAnsi" w:cstheme="minorHAnsi"/>
                <w:bCs/>
                <w:sz w:val="24"/>
                <w:szCs w:val="24"/>
              </w:rPr>
              <w:t xml:space="preserve">Kwalifikacje </w:t>
            </w:r>
          </w:p>
          <w:p w14:paraId="6C8D147F" w14:textId="0E7E0DB9" w:rsidR="00B64C11" w:rsidRPr="0040460A" w:rsidRDefault="00B64C11" w:rsidP="002A264A">
            <w:pPr>
              <w:pStyle w:val="Zwykytekst"/>
              <w:jc w:val="center"/>
              <w:rPr>
                <w:rFonts w:asciiTheme="minorHAnsi" w:hAnsiTheme="minorHAnsi" w:cstheme="minorHAnsi"/>
                <w:bCs/>
                <w:sz w:val="24"/>
                <w:szCs w:val="24"/>
                <w:vertAlign w:val="superscript"/>
              </w:rPr>
            </w:pPr>
            <w:r w:rsidRPr="0040460A">
              <w:rPr>
                <w:rFonts w:asciiTheme="minorHAnsi" w:hAnsiTheme="minorHAnsi" w:cstheme="minorHAnsi"/>
                <w:bCs/>
                <w:sz w:val="24"/>
                <w:szCs w:val="24"/>
              </w:rPr>
              <w:t>(</w:t>
            </w:r>
            <w:r w:rsidR="00E57AE8">
              <w:rPr>
                <w:rFonts w:asciiTheme="minorHAnsi" w:hAnsiTheme="minorHAnsi" w:cstheme="minorHAnsi"/>
                <w:bCs/>
                <w:sz w:val="24"/>
                <w:szCs w:val="24"/>
              </w:rPr>
              <w:t>zakres i numer</w:t>
            </w:r>
            <w:r w:rsidRPr="0040460A">
              <w:rPr>
                <w:rFonts w:asciiTheme="minorHAnsi" w:hAnsiTheme="minorHAnsi" w:cstheme="minorHAnsi"/>
                <w:bCs/>
                <w:sz w:val="24"/>
                <w:szCs w:val="24"/>
              </w:rPr>
              <w:t xml:space="preserve"> uprawnień) </w:t>
            </w:r>
          </w:p>
        </w:tc>
        <w:tc>
          <w:tcPr>
            <w:tcW w:w="217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58346F" w14:textId="075EFE0F" w:rsidR="00B64C11" w:rsidRPr="0040460A" w:rsidRDefault="00B64C11" w:rsidP="002A264A">
            <w:pPr>
              <w:pStyle w:val="Zwykytekst"/>
              <w:jc w:val="center"/>
              <w:rPr>
                <w:rFonts w:asciiTheme="minorHAnsi" w:hAnsiTheme="minorHAnsi" w:cstheme="minorHAnsi"/>
                <w:bCs/>
                <w:sz w:val="24"/>
                <w:szCs w:val="24"/>
              </w:rPr>
            </w:pPr>
            <w:r w:rsidRPr="0040460A">
              <w:rPr>
                <w:rFonts w:asciiTheme="minorHAnsi" w:hAnsiTheme="minorHAnsi" w:cstheme="minorHAnsi"/>
                <w:bCs/>
                <w:sz w:val="24"/>
                <w:szCs w:val="24"/>
              </w:rPr>
              <w:t>Doświadczenie</w:t>
            </w:r>
          </w:p>
          <w:p w14:paraId="5FCF0375" w14:textId="77777777" w:rsidR="00E57AE8" w:rsidRDefault="00B64C11" w:rsidP="002A264A">
            <w:pPr>
              <w:pStyle w:val="Zwykytekst"/>
              <w:jc w:val="center"/>
              <w:rPr>
                <w:rFonts w:asciiTheme="minorHAnsi" w:hAnsiTheme="minorHAnsi" w:cstheme="minorHAnsi"/>
                <w:bCs/>
                <w:sz w:val="24"/>
                <w:szCs w:val="24"/>
              </w:rPr>
            </w:pPr>
            <w:r w:rsidRPr="0040460A">
              <w:rPr>
                <w:rFonts w:asciiTheme="minorHAnsi" w:hAnsiTheme="minorHAnsi" w:cstheme="minorHAnsi"/>
                <w:bCs/>
                <w:sz w:val="24"/>
                <w:szCs w:val="24"/>
              </w:rPr>
              <w:t>i wykształcenie</w:t>
            </w:r>
            <w:r w:rsidR="00E57AE8">
              <w:rPr>
                <w:rFonts w:asciiTheme="minorHAnsi" w:hAnsiTheme="minorHAnsi" w:cstheme="minorHAnsi"/>
                <w:bCs/>
                <w:sz w:val="24"/>
                <w:szCs w:val="24"/>
              </w:rPr>
              <w:t xml:space="preserve"> </w:t>
            </w:r>
          </w:p>
          <w:p w14:paraId="01E08089" w14:textId="68E2CC93" w:rsidR="00B64C11" w:rsidRPr="0040460A" w:rsidRDefault="00E57AE8" w:rsidP="002A264A">
            <w:pPr>
              <w:pStyle w:val="Zwykytekst"/>
              <w:jc w:val="center"/>
              <w:rPr>
                <w:rFonts w:asciiTheme="minorHAnsi" w:hAnsiTheme="minorHAnsi" w:cstheme="minorHAnsi"/>
                <w:bCs/>
                <w:sz w:val="24"/>
                <w:szCs w:val="24"/>
              </w:rPr>
            </w:pPr>
            <w:r>
              <w:rPr>
                <w:rFonts w:asciiTheme="minorHAnsi" w:hAnsiTheme="minorHAnsi" w:cstheme="minorHAnsi"/>
                <w:bCs/>
                <w:sz w:val="24"/>
                <w:szCs w:val="24"/>
              </w:rPr>
              <w:t>(w zakresie potwierdzającym spełnienie warunku udziału w postepowaniu)</w:t>
            </w:r>
          </w:p>
        </w:tc>
        <w:tc>
          <w:tcPr>
            <w:tcW w:w="217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095ADF2" w14:textId="77777777" w:rsidR="00873845" w:rsidRPr="0040460A" w:rsidRDefault="00873845" w:rsidP="002A264A">
            <w:pPr>
              <w:pStyle w:val="Zwykytekst"/>
              <w:ind w:left="-3"/>
              <w:jc w:val="center"/>
              <w:rPr>
                <w:rFonts w:asciiTheme="minorHAnsi" w:hAnsiTheme="minorHAnsi" w:cstheme="minorHAnsi"/>
                <w:bCs/>
                <w:sz w:val="24"/>
                <w:szCs w:val="24"/>
              </w:rPr>
            </w:pPr>
          </w:p>
          <w:p w14:paraId="601F1BBF" w14:textId="77777777" w:rsidR="00873845" w:rsidRPr="0040460A" w:rsidRDefault="00873845" w:rsidP="002A264A">
            <w:pPr>
              <w:pStyle w:val="Zwykytekst"/>
              <w:jc w:val="center"/>
              <w:rPr>
                <w:rFonts w:asciiTheme="minorHAnsi" w:hAnsiTheme="minorHAnsi" w:cstheme="minorHAnsi"/>
                <w:bCs/>
                <w:sz w:val="24"/>
                <w:szCs w:val="24"/>
              </w:rPr>
            </w:pPr>
          </w:p>
          <w:p w14:paraId="1CAFC523" w14:textId="06DC186E" w:rsidR="00B64C11" w:rsidRPr="0040460A" w:rsidRDefault="00B64C11" w:rsidP="002A264A">
            <w:pPr>
              <w:pStyle w:val="Zwykytekst"/>
              <w:jc w:val="center"/>
              <w:rPr>
                <w:rFonts w:asciiTheme="minorHAnsi" w:hAnsiTheme="minorHAnsi" w:cstheme="minorHAnsi"/>
                <w:bCs/>
                <w:sz w:val="24"/>
                <w:szCs w:val="24"/>
              </w:rPr>
            </w:pPr>
            <w:r w:rsidRPr="0040460A">
              <w:rPr>
                <w:rFonts w:asciiTheme="minorHAnsi" w:hAnsiTheme="minorHAnsi" w:cstheme="minorHAnsi"/>
                <w:bCs/>
                <w:sz w:val="24"/>
                <w:szCs w:val="24"/>
              </w:rPr>
              <w:t>Zakres</w:t>
            </w:r>
            <w:r w:rsidR="00E57AE8">
              <w:rPr>
                <w:rFonts w:asciiTheme="minorHAnsi" w:hAnsiTheme="minorHAnsi" w:cstheme="minorHAnsi"/>
                <w:bCs/>
                <w:sz w:val="24"/>
                <w:szCs w:val="24"/>
              </w:rPr>
              <w:t xml:space="preserve"> </w:t>
            </w:r>
            <w:r w:rsidRPr="0040460A">
              <w:rPr>
                <w:rFonts w:asciiTheme="minorHAnsi" w:hAnsiTheme="minorHAnsi" w:cstheme="minorHAnsi"/>
                <w:bCs/>
                <w:sz w:val="24"/>
                <w:szCs w:val="24"/>
              </w:rPr>
              <w:t>wykonywanych czynności</w:t>
            </w:r>
            <w:r w:rsidR="00E57AE8">
              <w:rPr>
                <w:rFonts w:asciiTheme="minorHAnsi" w:hAnsiTheme="minorHAnsi" w:cstheme="minorHAnsi"/>
                <w:bCs/>
                <w:sz w:val="24"/>
                <w:szCs w:val="24"/>
              </w:rPr>
              <w:t xml:space="preserve"> (proponowana funkcja w realizacji przedmiotu zamówienia</w:t>
            </w:r>
          </w:p>
        </w:tc>
        <w:tc>
          <w:tcPr>
            <w:tcW w:w="173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04233A4" w14:textId="77777777" w:rsidR="00873845" w:rsidRPr="0040460A" w:rsidRDefault="00873845" w:rsidP="002A264A">
            <w:pPr>
              <w:pStyle w:val="Zwykytekst"/>
              <w:ind w:left="-3"/>
              <w:jc w:val="center"/>
              <w:rPr>
                <w:rFonts w:asciiTheme="minorHAnsi" w:hAnsiTheme="minorHAnsi" w:cstheme="minorHAnsi"/>
                <w:bCs/>
                <w:sz w:val="24"/>
                <w:szCs w:val="24"/>
              </w:rPr>
            </w:pPr>
          </w:p>
          <w:p w14:paraId="39BED978" w14:textId="77777777" w:rsidR="00873845" w:rsidRPr="0040460A" w:rsidRDefault="00873845" w:rsidP="002A264A">
            <w:pPr>
              <w:pStyle w:val="Zwykytekst"/>
              <w:ind w:left="-3"/>
              <w:jc w:val="center"/>
              <w:rPr>
                <w:rFonts w:asciiTheme="minorHAnsi" w:hAnsiTheme="minorHAnsi" w:cstheme="minorHAnsi"/>
                <w:bCs/>
                <w:sz w:val="24"/>
                <w:szCs w:val="24"/>
              </w:rPr>
            </w:pPr>
          </w:p>
          <w:p w14:paraId="1E2AA07E" w14:textId="247864C7" w:rsidR="00B64C11" w:rsidRPr="0040460A" w:rsidRDefault="00B64C11" w:rsidP="002A264A">
            <w:pPr>
              <w:pStyle w:val="Zwykytekst"/>
              <w:ind w:left="-3"/>
              <w:jc w:val="center"/>
              <w:rPr>
                <w:rFonts w:asciiTheme="minorHAnsi" w:hAnsiTheme="minorHAnsi" w:cstheme="minorHAnsi"/>
                <w:bCs/>
                <w:sz w:val="24"/>
                <w:szCs w:val="24"/>
              </w:rPr>
            </w:pPr>
            <w:r w:rsidRPr="0040460A">
              <w:rPr>
                <w:rFonts w:asciiTheme="minorHAnsi" w:hAnsiTheme="minorHAnsi" w:cstheme="minorHAnsi"/>
                <w:bCs/>
                <w:sz w:val="24"/>
                <w:szCs w:val="24"/>
              </w:rPr>
              <w:t xml:space="preserve">Informacja </w:t>
            </w:r>
          </w:p>
          <w:p w14:paraId="1E5FB032" w14:textId="77777777" w:rsidR="00B64C11" w:rsidRDefault="00B64C11" w:rsidP="002A264A">
            <w:pPr>
              <w:pStyle w:val="Zwykytekst"/>
              <w:ind w:left="-3"/>
              <w:jc w:val="center"/>
              <w:rPr>
                <w:rFonts w:asciiTheme="minorHAnsi" w:hAnsiTheme="minorHAnsi" w:cstheme="minorHAnsi"/>
                <w:bCs/>
                <w:sz w:val="24"/>
                <w:szCs w:val="24"/>
              </w:rPr>
            </w:pPr>
            <w:r w:rsidRPr="0040460A">
              <w:rPr>
                <w:rFonts w:asciiTheme="minorHAnsi" w:hAnsiTheme="minorHAnsi" w:cstheme="minorHAnsi"/>
                <w:bCs/>
                <w:sz w:val="24"/>
                <w:szCs w:val="24"/>
              </w:rPr>
              <w:t>o podstawie dysponowania osobą</w:t>
            </w:r>
          </w:p>
          <w:p w14:paraId="4A43376B" w14:textId="77777777" w:rsidR="00E57AE8" w:rsidRPr="0040460A" w:rsidRDefault="00E57AE8" w:rsidP="002A264A">
            <w:pPr>
              <w:pStyle w:val="Zwykytekst"/>
              <w:ind w:left="-3"/>
              <w:jc w:val="center"/>
              <w:rPr>
                <w:rFonts w:asciiTheme="minorHAnsi" w:hAnsiTheme="minorHAnsi" w:cstheme="minorHAnsi"/>
                <w:bCs/>
                <w:sz w:val="24"/>
                <w:szCs w:val="24"/>
              </w:rPr>
            </w:pPr>
          </w:p>
          <w:p w14:paraId="645BC4E8" w14:textId="77777777" w:rsidR="00873845" w:rsidRPr="0040460A" w:rsidRDefault="00873845" w:rsidP="002A264A">
            <w:pPr>
              <w:pStyle w:val="Zwykytekst"/>
              <w:ind w:left="-3"/>
              <w:jc w:val="center"/>
              <w:rPr>
                <w:rFonts w:asciiTheme="minorHAnsi" w:hAnsiTheme="minorHAnsi" w:cstheme="minorHAnsi"/>
                <w:bCs/>
                <w:sz w:val="24"/>
                <w:szCs w:val="24"/>
              </w:rPr>
            </w:pPr>
          </w:p>
        </w:tc>
      </w:tr>
      <w:tr w:rsidR="00B64C11" w:rsidRPr="0040460A" w14:paraId="6B3F68E8" w14:textId="77777777" w:rsidTr="00E57AE8">
        <w:trPr>
          <w:trHeight w:hRule="exact" w:val="1165"/>
        </w:trPr>
        <w:tc>
          <w:tcPr>
            <w:tcW w:w="577" w:type="dxa"/>
            <w:tcBorders>
              <w:top w:val="single" w:sz="4" w:space="0" w:color="auto"/>
              <w:left w:val="single" w:sz="4" w:space="0" w:color="auto"/>
              <w:bottom w:val="single" w:sz="4" w:space="0" w:color="auto"/>
              <w:right w:val="single" w:sz="4" w:space="0" w:color="auto"/>
            </w:tcBorders>
            <w:vAlign w:val="center"/>
          </w:tcPr>
          <w:p w14:paraId="58E28F45" w14:textId="10DE7587" w:rsidR="00B64C11" w:rsidRPr="0040460A" w:rsidRDefault="00E57AE8" w:rsidP="00AC0C24">
            <w:pPr>
              <w:pStyle w:val="Zwykytekst"/>
              <w:jc w:val="center"/>
              <w:rPr>
                <w:rFonts w:asciiTheme="minorHAnsi" w:hAnsiTheme="minorHAnsi" w:cstheme="minorHAnsi"/>
                <w:sz w:val="24"/>
                <w:szCs w:val="24"/>
              </w:rPr>
            </w:pPr>
            <w:r>
              <w:rPr>
                <w:rFonts w:asciiTheme="minorHAnsi" w:hAnsiTheme="minorHAnsi" w:cstheme="minorHAnsi"/>
                <w:sz w:val="24"/>
                <w:szCs w:val="24"/>
              </w:rPr>
              <w:t>1.</w:t>
            </w:r>
          </w:p>
        </w:tc>
        <w:tc>
          <w:tcPr>
            <w:tcW w:w="1448" w:type="dxa"/>
            <w:tcBorders>
              <w:top w:val="single" w:sz="4" w:space="0" w:color="auto"/>
              <w:left w:val="single" w:sz="4" w:space="0" w:color="auto"/>
              <w:bottom w:val="single" w:sz="4" w:space="0" w:color="auto"/>
              <w:right w:val="single" w:sz="4" w:space="0" w:color="auto"/>
            </w:tcBorders>
          </w:tcPr>
          <w:p w14:paraId="069F403B" w14:textId="77777777" w:rsidR="00B64C11" w:rsidRPr="0040460A" w:rsidRDefault="00B64C11" w:rsidP="002A264A">
            <w:pPr>
              <w:pStyle w:val="Zwykytekst"/>
              <w:rPr>
                <w:rFonts w:asciiTheme="minorHAnsi" w:hAnsiTheme="minorHAnsi" w:cstheme="minorHAnsi"/>
                <w:b/>
                <w:sz w:val="24"/>
                <w:szCs w:val="24"/>
              </w:rPr>
            </w:pPr>
          </w:p>
        </w:tc>
        <w:tc>
          <w:tcPr>
            <w:tcW w:w="1592" w:type="dxa"/>
            <w:tcBorders>
              <w:top w:val="single" w:sz="4" w:space="0" w:color="auto"/>
              <w:left w:val="single" w:sz="4" w:space="0" w:color="auto"/>
              <w:bottom w:val="single" w:sz="4" w:space="0" w:color="auto"/>
              <w:right w:val="single" w:sz="4" w:space="0" w:color="auto"/>
            </w:tcBorders>
          </w:tcPr>
          <w:p w14:paraId="12DC5DFE" w14:textId="77777777" w:rsidR="00B64C11" w:rsidRDefault="00B64C11" w:rsidP="002A264A">
            <w:pPr>
              <w:pStyle w:val="Zwykytekst"/>
              <w:jc w:val="both"/>
              <w:rPr>
                <w:rFonts w:asciiTheme="minorHAnsi" w:hAnsiTheme="minorHAnsi" w:cstheme="minorHAnsi"/>
                <w:sz w:val="24"/>
                <w:szCs w:val="24"/>
              </w:rPr>
            </w:pPr>
          </w:p>
          <w:p w14:paraId="67741C58" w14:textId="77777777" w:rsidR="00E57AE8" w:rsidRDefault="00E57AE8" w:rsidP="002A264A">
            <w:pPr>
              <w:pStyle w:val="Zwykytekst"/>
              <w:jc w:val="both"/>
              <w:rPr>
                <w:rFonts w:asciiTheme="minorHAnsi" w:hAnsiTheme="minorHAnsi" w:cstheme="minorHAnsi"/>
                <w:sz w:val="24"/>
                <w:szCs w:val="24"/>
              </w:rPr>
            </w:pPr>
          </w:p>
          <w:p w14:paraId="2A1A5D5C" w14:textId="77777777" w:rsidR="00E57AE8" w:rsidRDefault="00E57AE8" w:rsidP="002A264A">
            <w:pPr>
              <w:pStyle w:val="Zwykytekst"/>
              <w:jc w:val="both"/>
              <w:rPr>
                <w:rFonts w:asciiTheme="minorHAnsi" w:hAnsiTheme="minorHAnsi" w:cstheme="minorHAnsi"/>
                <w:sz w:val="24"/>
                <w:szCs w:val="24"/>
              </w:rPr>
            </w:pPr>
          </w:p>
          <w:p w14:paraId="266FDC12" w14:textId="77777777" w:rsidR="00E57AE8" w:rsidRPr="0040460A" w:rsidRDefault="00E57AE8" w:rsidP="002A264A">
            <w:pPr>
              <w:pStyle w:val="Zwykytekst"/>
              <w:jc w:val="both"/>
              <w:rPr>
                <w:rFonts w:asciiTheme="minorHAnsi" w:hAnsiTheme="minorHAnsi" w:cstheme="minorHAnsi"/>
                <w:sz w:val="24"/>
                <w:szCs w:val="24"/>
              </w:rPr>
            </w:pPr>
          </w:p>
        </w:tc>
        <w:tc>
          <w:tcPr>
            <w:tcW w:w="2172" w:type="dxa"/>
            <w:tcBorders>
              <w:top w:val="single" w:sz="4" w:space="0" w:color="auto"/>
              <w:left w:val="single" w:sz="4" w:space="0" w:color="auto"/>
              <w:bottom w:val="single" w:sz="4" w:space="0" w:color="auto"/>
              <w:right w:val="single" w:sz="4" w:space="0" w:color="auto"/>
            </w:tcBorders>
          </w:tcPr>
          <w:p w14:paraId="2C5A60B4" w14:textId="77777777" w:rsidR="00B64C11" w:rsidRPr="0040460A" w:rsidRDefault="00B64C11" w:rsidP="002A264A">
            <w:pPr>
              <w:pStyle w:val="Zwykytekst"/>
              <w:rPr>
                <w:rFonts w:asciiTheme="minorHAnsi" w:hAnsiTheme="minorHAnsi" w:cstheme="minorHAnsi"/>
                <w:b/>
                <w:sz w:val="24"/>
                <w:szCs w:val="24"/>
              </w:rPr>
            </w:pPr>
          </w:p>
        </w:tc>
        <w:tc>
          <w:tcPr>
            <w:tcW w:w="2173" w:type="dxa"/>
            <w:tcBorders>
              <w:top w:val="single" w:sz="4" w:space="0" w:color="auto"/>
              <w:left w:val="single" w:sz="4" w:space="0" w:color="auto"/>
              <w:bottom w:val="single" w:sz="4" w:space="0" w:color="auto"/>
              <w:right w:val="single" w:sz="4" w:space="0" w:color="auto"/>
            </w:tcBorders>
          </w:tcPr>
          <w:p w14:paraId="0A27164D" w14:textId="77777777" w:rsidR="00873845" w:rsidRPr="0040460A" w:rsidRDefault="00873845" w:rsidP="00E57AE8">
            <w:pPr>
              <w:pStyle w:val="Zwykytekst"/>
              <w:rPr>
                <w:rFonts w:asciiTheme="minorHAnsi" w:hAnsiTheme="minorHAnsi" w:cstheme="minorHAnsi"/>
                <w:sz w:val="24"/>
                <w:szCs w:val="24"/>
              </w:rPr>
            </w:pPr>
          </w:p>
          <w:p w14:paraId="5AFE4D28" w14:textId="77777777" w:rsidR="00E57AE8" w:rsidRDefault="00E57AE8" w:rsidP="002A264A">
            <w:pPr>
              <w:pStyle w:val="Zwykytekst"/>
              <w:jc w:val="center"/>
              <w:rPr>
                <w:rFonts w:asciiTheme="minorHAnsi" w:hAnsiTheme="minorHAnsi" w:cstheme="minorHAnsi"/>
                <w:sz w:val="24"/>
                <w:szCs w:val="24"/>
              </w:rPr>
            </w:pPr>
            <w:r>
              <w:rPr>
                <w:rFonts w:asciiTheme="minorHAnsi" w:hAnsiTheme="minorHAnsi" w:cstheme="minorHAnsi"/>
                <w:sz w:val="24"/>
                <w:szCs w:val="24"/>
              </w:rPr>
              <w:t xml:space="preserve">Główny </w:t>
            </w:r>
          </w:p>
          <w:p w14:paraId="223C9BC7" w14:textId="33C2A35A" w:rsidR="00873845" w:rsidRPr="0040460A" w:rsidRDefault="00E57AE8" w:rsidP="00E57AE8">
            <w:pPr>
              <w:pStyle w:val="Zwykytekst"/>
              <w:jc w:val="center"/>
              <w:rPr>
                <w:rFonts w:asciiTheme="minorHAnsi" w:hAnsiTheme="minorHAnsi" w:cstheme="minorHAnsi"/>
                <w:sz w:val="24"/>
                <w:szCs w:val="24"/>
              </w:rPr>
            </w:pPr>
            <w:r>
              <w:rPr>
                <w:rFonts w:asciiTheme="minorHAnsi" w:hAnsiTheme="minorHAnsi" w:cstheme="minorHAnsi"/>
                <w:sz w:val="24"/>
                <w:szCs w:val="24"/>
              </w:rPr>
              <w:t>Projektant</w:t>
            </w:r>
          </w:p>
        </w:tc>
        <w:tc>
          <w:tcPr>
            <w:tcW w:w="1731" w:type="dxa"/>
            <w:tcBorders>
              <w:top w:val="single" w:sz="4" w:space="0" w:color="auto"/>
              <w:left w:val="single" w:sz="4" w:space="0" w:color="auto"/>
              <w:bottom w:val="single" w:sz="4" w:space="0" w:color="auto"/>
              <w:right w:val="single" w:sz="4" w:space="0" w:color="auto"/>
            </w:tcBorders>
            <w:hideMark/>
          </w:tcPr>
          <w:p w14:paraId="66F2915C" w14:textId="77777777" w:rsidR="00873845" w:rsidRPr="0040460A" w:rsidRDefault="00873845" w:rsidP="002A264A">
            <w:pPr>
              <w:pStyle w:val="Zwykytekst"/>
              <w:jc w:val="center"/>
              <w:rPr>
                <w:rFonts w:asciiTheme="minorHAnsi" w:hAnsiTheme="minorHAnsi" w:cstheme="minorHAnsi"/>
                <w:sz w:val="24"/>
                <w:szCs w:val="24"/>
              </w:rPr>
            </w:pPr>
          </w:p>
          <w:p w14:paraId="05481489" w14:textId="77777777" w:rsidR="00873845" w:rsidRPr="0040460A" w:rsidRDefault="00873845" w:rsidP="002A264A">
            <w:pPr>
              <w:pStyle w:val="Zwykytekst"/>
              <w:jc w:val="center"/>
              <w:rPr>
                <w:rFonts w:asciiTheme="minorHAnsi" w:hAnsiTheme="minorHAnsi" w:cstheme="minorHAnsi"/>
                <w:sz w:val="24"/>
                <w:szCs w:val="24"/>
              </w:rPr>
            </w:pPr>
          </w:p>
          <w:p w14:paraId="2CB9A2E4" w14:textId="77777777" w:rsidR="00873845" w:rsidRPr="0040460A" w:rsidRDefault="00873845" w:rsidP="002A264A">
            <w:pPr>
              <w:pStyle w:val="Zwykytekst"/>
              <w:jc w:val="center"/>
              <w:rPr>
                <w:rFonts w:asciiTheme="minorHAnsi" w:hAnsiTheme="minorHAnsi" w:cstheme="minorHAnsi"/>
                <w:sz w:val="24"/>
                <w:szCs w:val="24"/>
              </w:rPr>
            </w:pPr>
          </w:p>
          <w:p w14:paraId="72380C5E" w14:textId="77777777" w:rsidR="00873845" w:rsidRPr="0040460A" w:rsidRDefault="00873845" w:rsidP="002A264A">
            <w:pPr>
              <w:pStyle w:val="Zwykytekst"/>
              <w:rPr>
                <w:rFonts w:asciiTheme="minorHAnsi" w:hAnsiTheme="minorHAnsi" w:cstheme="minorHAnsi"/>
                <w:sz w:val="24"/>
                <w:szCs w:val="24"/>
              </w:rPr>
            </w:pPr>
          </w:p>
        </w:tc>
      </w:tr>
      <w:tr w:rsidR="00E57AE8" w:rsidRPr="0040460A" w14:paraId="382D0FC4" w14:textId="77777777" w:rsidTr="00E57AE8">
        <w:trPr>
          <w:trHeight w:hRule="exact" w:val="1165"/>
        </w:trPr>
        <w:tc>
          <w:tcPr>
            <w:tcW w:w="577" w:type="dxa"/>
            <w:tcBorders>
              <w:top w:val="single" w:sz="4" w:space="0" w:color="auto"/>
              <w:left w:val="single" w:sz="4" w:space="0" w:color="auto"/>
              <w:bottom w:val="single" w:sz="4" w:space="0" w:color="auto"/>
              <w:right w:val="single" w:sz="4" w:space="0" w:color="auto"/>
            </w:tcBorders>
            <w:vAlign w:val="center"/>
          </w:tcPr>
          <w:p w14:paraId="5A5999FB" w14:textId="0D769E82" w:rsidR="00E57AE8" w:rsidRDefault="00E57AE8" w:rsidP="002A264A">
            <w:pPr>
              <w:pStyle w:val="Zwykytekst"/>
              <w:jc w:val="center"/>
              <w:rPr>
                <w:rFonts w:asciiTheme="minorHAnsi" w:hAnsiTheme="minorHAnsi" w:cstheme="minorHAnsi"/>
                <w:sz w:val="24"/>
                <w:szCs w:val="24"/>
              </w:rPr>
            </w:pPr>
            <w:r>
              <w:rPr>
                <w:rFonts w:asciiTheme="minorHAnsi" w:hAnsiTheme="minorHAnsi" w:cstheme="minorHAnsi"/>
                <w:sz w:val="24"/>
                <w:szCs w:val="24"/>
              </w:rPr>
              <w:t xml:space="preserve">2. </w:t>
            </w:r>
          </w:p>
        </w:tc>
        <w:tc>
          <w:tcPr>
            <w:tcW w:w="1448" w:type="dxa"/>
            <w:tcBorders>
              <w:top w:val="single" w:sz="4" w:space="0" w:color="auto"/>
              <w:left w:val="single" w:sz="4" w:space="0" w:color="auto"/>
              <w:bottom w:val="single" w:sz="4" w:space="0" w:color="auto"/>
              <w:right w:val="single" w:sz="4" w:space="0" w:color="auto"/>
            </w:tcBorders>
          </w:tcPr>
          <w:p w14:paraId="3A751311" w14:textId="77777777" w:rsidR="00E57AE8" w:rsidRPr="0040460A" w:rsidRDefault="00E57AE8" w:rsidP="002A264A">
            <w:pPr>
              <w:pStyle w:val="Zwykytekst"/>
              <w:rPr>
                <w:rFonts w:asciiTheme="minorHAnsi" w:hAnsiTheme="minorHAnsi" w:cstheme="minorHAnsi"/>
                <w:b/>
                <w:sz w:val="24"/>
                <w:szCs w:val="24"/>
              </w:rPr>
            </w:pPr>
          </w:p>
        </w:tc>
        <w:tc>
          <w:tcPr>
            <w:tcW w:w="1592" w:type="dxa"/>
            <w:tcBorders>
              <w:top w:val="single" w:sz="4" w:space="0" w:color="auto"/>
              <w:left w:val="single" w:sz="4" w:space="0" w:color="auto"/>
              <w:bottom w:val="single" w:sz="4" w:space="0" w:color="auto"/>
              <w:right w:val="single" w:sz="4" w:space="0" w:color="auto"/>
            </w:tcBorders>
          </w:tcPr>
          <w:p w14:paraId="386947B2" w14:textId="77777777" w:rsidR="00E57AE8" w:rsidRDefault="00E57AE8" w:rsidP="002A264A">
            <w:pPr>
              <w:pStyle w:val="Zwykytekst"/>
              <w:jc w:val="both"/>
              <w:rPr>
                <w:rFonts w:asciiTheme="minorHAnsi" w:hAnsiTheme="minorHAnsi" w:cstheme="minorHAnsi"/>
                <w:sz w:val="24"/>
                <w:szCs w:val="24"/>
              </w:rPr>
            </w:pPr>
          </w:p>
        </w:tc>
        <w:tc>
          <w:tcPr>
            <w:tcW w:w="2172" w:type="dxa"/>
            <w:tcBorders>
              <w:top w:val="single" w:sz="4" w:space="0" w:color="auto"/>
              <w:left w:val="single" w:sz="4" w:space="0" w:color="auto"/>
              <w:bottom w:val="single" w:sz="4" w:space="0" w:color="auto"/>
              <w:right w:val="single" w:sz="4" w:space="0" w:color="auto"/>
            </w:tcBorders>
          </w:tcPr>
          <w:p w14:paraId="39F04D4F" w14:textId="77777777" w:rsidR="00E57AE8" w:rsidRPr="0040460A" w:rsidRDefault="00E57AE8" w:rsidP="002A264A">
            <w:pPr>
              <w:pStyle w:val="Zwykytekst"/>
              <w:rPr>
                <w:rFonts w:asciiTheme="minorHAnsi" w:hAnsiTheme="minorHAnsi" w:cstheme="minorHAnsi"/>
                <w:b/>
                <w:sz w:val="24"/>
                <w:szCs w:val="24"/>
              </w:rPr>
            </w:pPr>
          </w:p>
        </w:tc>
        <w:tc>
          <w:tcPr>
            <w:tcW w:w="2173" w:type="dxa"/>
            <w:tcBorders>
              <w:top w:val="single" w:sz="4" w:space="0" w:color="auto"/>
              <w:left w:val="single" w:sz="4" w:space="0" w:color="auto"/>
              <w:bottom w:val="single" w:sz="4" w:space="0" w:color="auto"/>
              <w:right w:val="single" w:sz="4" w:space="0" w:color="auto"/>
            </w:tcBorders>
          </w:tcPr>
          <w:p w14:paraId="52D29AC7" w14:textId="77777777" w:rsidR="00E57AE8" w:rsidRPr="0040460A" w:rsidRDefault="00E57AE8" w:rsidP="002A264A">
            <w:pPr>
              <w:pStyle w:val="Zwykytekst"/>
              <w:jc w:val="center"/>
              <w:rPr>
                <w:rFonts w:asciiTheme="minorHAnsi" w:hAnsiTheme="minorHAnsi" w:cstheme="minorHAnsi"/>
                <w:sz w:val="24"/>
                <w:szCs w:val="24"/>
              </w:rPr>
            </w:pPr>
          </w:p>
        </w:tc>
        <w:tc>
          <w:tcPr>
            <w:tcW w:w="1731" w:type="dxa"/>
            <w:tcBorders>
              <w:top w:val="single" w:sz="4" w:space="0" w:color="auto"/>
              <w:left w:val="single" w:sz="4" w:space="0" w:color="auto"/>
              <w:bottom w:val="single" w:sz="4" w:space="0" w:color="auto"/>
              <w:right w:val="single" w:sz="4" w:space="0" w:color="auto"/>
            </w:tcBorders>
          </w:tcPr>
          <w:p w14:paraId="74889E47" w14:textId="77777777" w:rsidR="00E57AE8" w:rsidRPr="0040460A" w:rsidRDefault="00E57AE8" w:rsidP="002A264A">
            <w:pPr>
              <w:pStyle w:val="Zwykytekst"/>
              <w:jc w:val="center"/>
              <w:rPr>
                <w:rFonts w:asciiTheme="minorHAnsi" w:hAnsiTheme="minorHAnsi" w:cstheme="minorHAnsi"/>
                <w:sz w:val="24"/>
                <w:szCs w:val="24"/>
              </w:rPr>
            </w:pPr>
          </w:p>
        </w:tc>
      </w:tr>
    </w:tbl>
    <w:p w14:paraId="4AEFEDA9" w14:textId="77777777" w:rsidR="00B64C11" w:rsidRPr="0040460A" w:rsidRDefault="00B64C11" w:rsidP="002A264A">
      <w:pPr>
        <w:pStyle w:val="Zwykytekst"/>
        <w:spacing w:before="120"/>
        <w:jc w:val="both"/>
        <w:rPr>
          <w:rFonts w:asciiTheme="minorHAnsi" w:hAnsiTheme="minorHAnsi" w:cstheme="minorHAnsi"/>
          <w:sz w:val="24"/>
          <w:szCs w:val="24"/>
        </w:rPr>
      </w:pPr>
      <w:r w:rsidRPr="0040460A">
        <w:rPr>
          <w:rFonts w:asciiTheme="minorHAnsi" w:hAnsiTheme="minorHAnsi" w:cstheme="minorHAnsi"/>
          <w:sz w:val="24"/>
          <w:szCs w:val="24"/>
        </w:rPr>
        <w:t xml:space="preserve">*) niepotrzebne skreślić </w:t>
      </w:r>
    </w:p>
    <w:p w14:paraId="717D58E3" w14:textId="77777777" w:rsidR="00B64C11" w:rsidRPr="0040460A" w:rsidRDefault="00B64C11" w:rsidP="002A264A">
      <w:pPr>
        <w:pStyle w:val="Zwykytekst"/>
        <w:rPr>
          <w:rFonts w:asciiTheme="minorHAnsi" w:hAnsiTheme="minorHAnsi" w:cstheme="minorHAnsi"/>
          <w:b/>
          <w:sz w:val="24"/>
          <w:szCs w:val="24"/>
        </w:rPr>
      </w:pPr>
    </w:p>
    <w:p w14:paraId="70C7FD44" w14:textId="76FB40C5" w:rsidR="00B64C11" w:rsidRPr="0040460A" w:rsidRDefault="00B64C11" w:rsidP="002A264A">
      <w:pPr>
        <w:jc w:val="both"/>
        <w:rPr>
          <w:rFonts w:asciiTheme="minorHAnsi" w:hAnsiTheme="minorHAnsi" w:cstheme="minorHAnsi"/>
        </w:rPr>
      </w:pPr>
      <w:bookmarkStart w:id="8" w:name="_Hlk184296025"/>
      <w:r w:rsidRPr="0040460A">
        <w:rPr>
          <w:rFonts w:asciiTheme="minorHAnsi" w:hAnsiTheme="minorHAnsi" w:cstheme="minorHAnsi"/>
        </w:rPr>
        <w:t xml:space="preserve">Niniejszy wykaz, składany jest na potwierdzenie spełniania warunku udziału </w:t>
      </w:r>
      <w:r w:rsidR="00873845" w:rsidRPr="0040460A">
        <w:rPr>
          <w:rFonts w:asciiTheme="minorHAnsi" w:hAnsiTheme="minorHAnsi" w:cstheme="minorHAnsi"/>
        </w:rPr>
        <w:br/>
      </w:r>
      <w:r w:rsidRPr="0040460A">
        <w:rPr>
          <w:rFonts w:asciiTheme="minorHAnsi" w:hAnsiTheme="minorHAnsi" w:cstheme="minorHAnsi"/>
        </w:rPr>
        <w:t xml:space="preserve">w postępowaniu o którym mowa w </w:t>
      </w:r>
      <w:r w:rsidR="00873845" w:rsidRPr="0040460A">
        <w:rPr>
          <w:rFonts w:asciiTheme="minorHAnsi" w:hAnsiTheme="minorHAnsi" w:cstheme="minorHAnsi"/>
        </w:rPr>
        <w:t>rozdziale VIII</w:t>
      </w:r>
      <w:r w:rsidRPr="0040460A">
        <w:rPr>
          <w:rFonts w:asciiTheme="minorHAnsi" w:hAnsiTheme="minorHAnsi" w:cstheme="minorHAnsi"/>
        </w:rPr>
        <w:t xml:space="preserve"> SWZ.</w:t>
      </w:r>
    </w:p>
    <w:bookmarkEnd w:id="8"/>
    <w:p w14:paraId="7C2F0A5F" w14:textId="7E6F738F" w:rsidR="00A768FD" w:rsidRPr="0040460A" w:rsidRDefault="00A768FD" w:rsidP="002A264A">
      <w:pPr>
        <w:pStyle w:val="Bezodstpw"/>
        <w:spacing w:before="0" w:line="276" w:lineRule="auto"/>
        <w:rPr>
          <w:rFonts w:asciiTheme="minorHAnsi" w:hAnsiTheme="minorHAnsi" w:cstheme="minorHAnsi"/>
          <w:bCs/>
          <w:sz w:val="24"/>
          <w:szCs w:val="24"/>
        </w:rPr>
      </w:pPr>
    </w:p>
    <w:p w14:paraId="33ADD7AC" w14:textId="77777777" w:rsidR="00A768FD" w:rsidRPr="0040460A" w:rsidRDefault="00A768FD" w:rsidP="002A264A">
      <w:pPr>
        <w:pStyle w:val="Bezodstpw"/>
        <w:spacing w:before="0"/>
        <w:jc w:val="both"/>
        <w:rPr>
          <w:rFonts w:asciiTheme="minorHAnsi" w:hAnsiTheme="minorHAnsi" w:cstheme="minorHAnsi"/>
          <w:b/>
          <w:sz w:val="24"/>
          <w:szCs w:val="24"/>
        </w:rPr>
      </w:pPr>
    </w:p>
    <w:p w14:paraId="2F37B063" w14:textId="77777777" w:rsidR="00A768FD" w:rsidRPr="0040460A" w:rsidRDefault="00A768FD" w:rsidP="002A264A">
      <w:pPr>
        <w:pStyle w:val="Bezodstpw"/>
        <w:spacing w:before="0"/>
        <w:jc w:val="both"/>
        <w:rPr>
          <w:rFonts w:asciiTheme="minorHAnsi" w:hAnsiTheme="minorHAnsi" w:cstheme="minorHAnsi"/>
          <w:b/>
          <w:sz w:val="24"/>
          <w:szCs w:val="24"/>
        </w:rPr>
      </w:pPr>
      <w:r w:rsidRPr="0040460A">
        <w:rPr>
          <w:rFonts w:asciiTheme="minorHAnsi" w:hAnsiTheme="minorHAnsi" w:cstheme="minorHAnsi"/>
          <w:b/>
          <w:sz w:val="24"/>
          <w:szCs w:val="24"/>
        </w:rPr>
        <w:t>OŚWIADCZENIE DOTYCZĄCE PODANYCH INFORMACJI:</w:t>
      </w:r>
    </w:p>
    <w:p w14:paraId="067683B6" w14:textId="043C0AC2" w:rsidR="00A768FD" w:rsidRPr="00E57AE8" w:rsidRDefault="00A768FD" w:rsidP="002A264A">
      <w:pPr>
        <w:pStyle w:val="Bezodstpw"/>
        <w:spacing w:before="0"/>
        <w:jc w:val="both"/>
        <w:rPr>
          <w:rFonts w:asciiTheme="minorHAnsi" w:hAnsiTheme="minorHAnsi" w:cstheme="minorHAnsi"/>
          <w:sz w:val="18"/>
          <w:szCs w:val="18"/>
        </w:rPr>
      </w:pPr>
      <w:r w:rsidRPr="00E57AE8">
        <w:rPr>
          <w:rFonts w:asciiTheme="minorHAnsi" w:hAnsiTheme="minorHAnsi" w:cstheme="minorHAnsi"/>
          <w:sz w:val="18"/>
          <w:szCs w:val="18"/>
        </w:rPr>
        <w:t xml:space="preserve">Oświadczam, że wszystkie informacje podane w powyższym oświadczeniu są aktualne i zgodne </w:t>
      </w:r>
      <w:r w:rsidR="002A264A" w:rsidRPr="00E57AE8">
        <w:rPr>
          <w:rFonts w:asciiTheme="minorHAnsi" w:hAnsiTheme="minorHAnsi" w:cstheme="minorHAnsi"/>
          <w:sz w:val="18"/>
          <w:szCs w:val="18"/>
        </w:rPr>
        <w:br/>
      </w:r>
      <w:r w:rsidRPr="00E57AE8">
        <w:rPr>
          <w:rFonts w:asciiTheme="minorHAnsi" w:hAnsiTheme="minorHAnsi" w:cstheme="minorHAnsi"/>
          <w:sz w:val="18"/>
          <w:szCs w:val="18"/>
        </w:rPr>
        <w:t>z prawdą oraz zostały przedstawione z pełną świadomością konsekwencji wprowadzenia zamawiającego w błąd przy przedstawianiu informacji.</w:t>
      </w:r>
    </w:p>
    <w:p w14:paraId="0BA78402" w14:textId="616919DA" w:rsidR="00A768FD" w:rsidRPr="00E57AE8" w:rsidRDefault="00A768FD" w:rsidP="002A264A">
      <w:pPr>
        <w:pStyle w:val="Tekstpodstawowywcity2"/>
        <w:spacing w:before="0" w:after="0" w:line="240" w:lineRule="auto"/>
        <w:ind w:left="0"/>
        <w:jc w:val="both"/>
        <w:rPr>
          <w:rFonts w:asciiTheme="minorHAnsi" w:hAnsiTheme="minorHAnsi" w:cstheme="minorHAnsi"/>
          <w:bCs/>
          <w:color w:val="000000"/>
          <w:sz w:val="18"/>
          <w:szCs w:val="18"/>
        </w:rPr>
      </w:pPr>
      <w:r w:rsidRPr="00E57AE8">
        <w:rPr>
          <w:rFonts w:asciiTheme="minorHAnsi" w:hAnsiTheme="minorHAnsi" w:cstheme="minorHAnsi"/>
          <w:bCs/>
          <w:color w:val="000000"/>
          <w:sz w:val="18"/>
          <w:szCs w:val="18"/>
        </w:rPr>
        <w:t xml:space="preserve">Wykonawca jest świadomy, że na podstawie  </w:t>
      </w:r>
      <w:r w:rsidR="00750513" w:rsidRPr="00E57AE8">
        <w:rPr>
          <w:rFonts w:asciiTheme="minorHAnsi" w:hAnsiTheme="minorHAnsi" w:cstheme="minorHAnsi"/>
          <w:bCs/>
          <w:color w:val="000000"/>
          <w:sz w:val="18"/>
          <w:szCs w:val="18"/>
        </w:rPr>
        <w:t>art</w:t>
      </w:r>
      <w:r w:rsidRPr="00E57AE8">
        <w:rPr>
          <w:rFonts w:asciiTheme="minorHAnsi" w:hAnsiTheme="minorHAnsi" w:cstheme="minorHAnsi"/>
          <w:bCs/>
          <w:color w:val="000000"/>
          <w:sz w:val="18"/>
          <w:szCs w:val="18"/>
        </w:rPr>
        <w: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w:t>
      </w:r>
      <w:r w:rsidR="00AC0C24">
        <w:rPr>
          <w:rFonts w:asciiTheme="minorHAnsi" w:hAnsiTheme="minorHAnsi" w:cstheme="minorHAnsi"/>
          <w:bCs/>
          <w:color w:val="000000"/>
          <w:sz w:val="18"/>
          <w:szCs w:val="18"/>
        </w:rPr>
        <w:t xml:space="preserve"> </w:t>
      </w:r>
      <w:r w:rsidRPr="00E57AE8">
        <w:rPr>
          <w:rFonts w:asciiTheme="minorHAnsi" w:hAnsiTheme="minorHAnsi" w:cstheme="minorHAnsi"/>
          <w:bCs/>
          <w:color w:val="000000"/>
          <w:sz w:val="18"/>
          <w:szCs w:val="18"/>
        </w:rPr>
        <w:t>(…) zamówienia, podlega karze pozbawienia wolności od 3 miesięcy do lat 5.”</w:t>
      </w:r>
    </w:p>
    <w:p w14:paraId="2B0327D1" w14:textId="77777777" w:rsidR="00873845" w:rsidRDefault="00873845" w:rsidP="002A264A">
      <w:pPr>
        <w:jc w:val="both"/>
        <w:rPr>
          <w:rFonts w:asciiTheme="minorHAnsi" w:hAnsiTheme="minorHAnsi" w:cstheme="minorHAnsi"/>
        </w:rPr>
      </w:pPr>
    </w:p>
    <w:p w14:paraId="77E46AB4" w14:textId="77777777" w:rsidR="00AC0C24" w:rsidRPr="0040460A" w:rsidRDefault="00AC0C24" w:rsidP="002A264A">
      <w:pPr>
        <w:jc w:val="both"/>
        <w:rPr>
          <w:rFonts w:asciiTheme="minorHAnsi" w:hAnsiTheme="minorHAnsi" w:cstheme="minorHAnsi"/>
        </w:rPr>
      </w:pPr>
    </w:p>
    <w:p w14:paraId="6D20EF03" w14:textId="77777777" w:rsidR="00A768FD" w:rsidRPr="002A264A" w:rsidRDefault="00A768FD" w:rsidP="002A264A">
      <w:pPr>
        <w:jc w:val="both"/>
        <w:rPr>
          <w:rFonts w:asciiTheme="minorHAnsi" w:hAnsiTheme="minorHAnsi" w:cstheme="minorHAnsi"/>
          <w:sz w:val="18"/>
          <w:szCs w:val="18"/>
        </w:rPr>
      </w:pPr>
    </w:p>
    <w:p w14:paraId="6F8E75E3" w14:textId="01801335" w:rsidR="00F72EB1" w:rsidRPr="002A264A" w:rsidRDefault="00A768FD" w:rsidP="002A264A">
      <w:pPr>
        <w:tabs>
          <w:tab w:val="left" w:pos="1978"/>
          <w:tab w:val="left" w:pos="3828"/>
          <w:tab w:val="center" w:pos="4677"/>
        </w:tabs>
        <w:jc w:val="both"/>
        <w:textAlignment w:val="baseline"/>
        <w:rPr>
          <w:rFonts w:asciiTheme="minorHAnsi" w:eastAsia="Arial" w:hAnsiTheme="minorHAnsi" w:cstheme="minorHAnsi"/>
          <w:color w:val="FF0000"/>
          <w:kern w:val="1"/>
          <w:sz w:val="18"/>
          <w:szCs w:val="18"/>
          <w:lang w:eastAsia="zh-CN" w:bidi="hi-IN"/>
        </w:rPr>
      </w:pPr>
      <w:r w:rsidRPr="002A264A">
        <w:rPr>
          <w:rFonts w:asciiTheme="minorHAnsi" w:eastAsia="Arial" w:hAnsiTheme="minorHAnsi" w:cstheme="minorHAnsi"/>
          <w:color w:val="FF0000"/>
          <w:kern w:val="1"/>
          <w:sz w:val="18"/>
          <w:szCs w:val="18"/>
          <w:lang w:eastAsia="zh-CN" w:bidi="hi-IN"/>
        </w:rPr>
        <w:t>Dokument należy wypełnić i podpisać kwalifikowanym podpisem elektronicznym lub podpisem zaufanym lub podpisem osobistym. Zamawiający zaleca zapisanie dokumentu w formacie PDF</w:t>
      </w:r>
    </w:p>
    <w:p w14:paraId="432FFF1C" w14:textId="77777777" w:rsidR="00F72EB1" w:rsidRPr="0040460A" w:rsidRDefault="00F72EB1" w:rsidP="00D73140">
      <w:pPr>
        <w:pStyle w:val="Standard"/>
        <w:ind w:right="-426"/>
        <w:rPr>
          <w:rFonts w:asciiTheme="minorHAnsi" w:hAnsiTheme="minorHAnsi" w:cstheme="minorHAnsi"/>
          <w:noProof/>
        </w:rPr>
      </w:pPr>
    </w:p>
    <w:p w14:paraId="064BA1F8" w14:textId="77777777" w:rsidR="00A768FD" w:rsidRPr="0040460A" w:rsidRDefault="00A768FD" w:rsidP="006E6BC4">
      <w:pPr>
        <w:ind w:left="5664" w:right="1" w:firstLine="708"/>
        <w:rPr>
          <w:rFonts w:asciiTheme="minorHAnsi" w:hAnsiTheme="minorHAnsi" w:cstheme="minorHAnsi"/>
        </w:rPr>
      </w:pPr>
      <w:r w:rsidRPr="0040460A">
        <w:rPr>
          <w:rFonts w:asciiTheme="minorHAnsi" w:hAnsiTheme="minorHAnsi" w:cstheme="minorHAnsi"/>
          <w:b/>
          <w:bCs w:val="0"/>
          <w:iCs/>
        </w:rPr>
        <w:lastRenderedPageBreak/>
        <w:t>Załącznik numer 8</w:t>
      </w:r>
      <w:r w:rsidRPr="0040460A">
        <w:rPr>
          <w:rFonts w:asciiTheme="minorHAnsi" w:hAnsiTheme="minorHAnsi" w:cstheme="minorHAnsi"/>
          <w:iCs/>
        </w:rPr>
        <w:t xml:space="preserve"> do SWZ</w:t>
      </w:r>
    </w:p>
    <w:p w14:paraId="1E916BE1" w14:textId="276F2449" w:rsidR="00A768FD" w:rsidRPr="0040460A" w:rsidRDefault="00A768FD" w:rsidP="002A264A">
      <w:pPr>
        <w:ind w:right="1"/>
        <w:rPr>
          <w:rFonts w:asciiTheme="minorHAnsi" w:hAnsiTheme="minorHAnsi" w:cstheme="minorHAnsi"/>
        </w:rPr>
      </w:pPr>
      <w:r w:rsidRPr="0040460A">
        <w:rPr>
          <w:rFonts w:asciiTheme="minorHAnsi" w:hAnsiTheme="minorHAnsi" w:cstheme="minorHAnsi"/>
        </w:rPr>
        <w:t>………………………</w:t>
      </w:r>
      <w:r w:rsidR="00873845" w:rsidRPr="0040460A">
        <w:rPr>
          <w:rFonts w:asciiTheme="minorHAnsi" w:hAnsiTheme="minorHAnsi" w:cstheme="minorHAnsi"/>
        </w:rPr>
        <w:t>…</w:t>
      </w:r>
      <w:r w:rsidR="002A264A">
        <w:rPr>
          <w:rFonts w:asciiTheme="minorHAnsi" w:hAnsiTheme="minorHAnsi" w:cstheme="minorHAnsi"/>
        </w:rPr>
        <w:t>…..</w:t>
      </w:r>
    </w:p>
    <w:p w14:paraId="4BE466D6" w14:textId="77777777" w:rsidR="00A768FD" w:rsidRPr="0040460A" w:rsidRDefault="00A768FD" w:rsidP="002A264A">
      <w:pPr>
        <w:ind w:right="1"/>
        <w:rPr>
          <w:rFonts w:asciiTheme="minorHAnsi" w:hAnsiTheme="minorHAnsi" w:cstheme="minorHAnsi"/>
        </w:rPr>
      </w:pPr>
      <w:r w:rsidRPr="0040460A">
        <w:rPr>
          <w:rFonts w:asciiTheme="minorHAnsi" w:hAnsiTheme="minorHAnsi" w:cstheme="minorHAnsi"/>
        </w:rPr>
        <w:t>(nazwa wykonawcy)</w:t>
      </w:r>
    </w:p>
    <w:p w14:paraId="144A0041" w14:textId="77777777" w:rsidR="00A768FD" w:rsidRPr="0040460A" w:rsidRDefault="00A768FD" w:rsidP="002A264A">
      <w:pPr>
        <w:ind w:right="1"/>
        <w:jc w:val="both"/>
        <w:rPr>
          <w:rFonts w:asciiTheme="minorHAnsi" w:hAnsiTheme="minorHAnsi" w:cstheme="minorHAnsi"/>
        </w:rPr>
      </w:pPr>
    </w:p>
    <w:p w14:paraId="75F86F4A" w14:textId="77777777" w:rsidR="00A768FD" w:rsidRPr="0040460A" w:rsidRDefault="00A768FD" w:rsidP="002A264A">
      <w:pPr>
        <w:ind w:right="1"/>
        <w:jc w:val="both"/>
        <w:rPr>
          <w:rFonts w:asciiTheme="minorHAnsi" w:hAnsiTheme="minorHAnsi" w:cstheme="minorHAnsi"/>
          <w:b/>
          <w:i/>
        </w:rPr>
      </w:pPr>
    </w:p>
    <w:p w14:paraId="6E293C76" w14:textId="77777777" w:rsidR="00873845" w:rsidRPr="0040460A" w:rsidRDefault="00873845" w:rsidP="002A264A">
      <w:pPr>
        <w:pStyle w:val="Zwykytekst2"/>
        <w:ind w:right="1"/>
        <w:jc w:val="center"/>
        <w:rPr>
          <w:rFonts w:asciiTheme="minorHAnsi" w:hAnsiTheme="minorHAnsi" w:cstheme="minorHAnsi"/>
          <w:b/>
          <w:sz w:val="24"/>
          <w:szCs w:val="24"/>
        </w:rPr>
      </w:pPr>
      <w:r w:rsidRPr="0040460A">
        <w:rPr>
          <w:rFonts w:asciiTheme="minorHAnsi" w:hAnsiTheme="minorHAnsi" w:cstheme="minorHAnsi"/>
          <w:b/>
          <w:sz w:val="24"/>
          <w:szCs w:val="24"/>
        </w:rPr>
        <w:t>WYKAZ  USŁUG</w:t>
      </w:r>
    </w:p>
    <w:p w14:paraId="32E760CF" w14:textId="77777777" w:rsidR="00873845" w:rsidRPr="0040460A" w:rsidRDefault="00873845" w:rsidP="002A264A">
      <w:pPr>
        <w:pStyle w:val="Zwykytekst2"/>
        <w:ind w:right="1"/>
        <w:rPr>
          <w:rFonts w:asciiTheme="minorHAnsi" w:hAnsiTheme="minorHAnsi" w:cstheme="minorHAnsi"/>
          <w:b/>
          <w:sz w:val="24"/>
          <w:szCs w:val="24"/>
        </w:rPr>
      </w:pPr>
    </w:p>
    <w:p w14:paraId="7179BE5C" w14:textId="49FCF0FC" w:rsidR="00873845" w:rsidRPr="0040460A" w:rsidRDefault="00873845" w:rsidP="002A264A">
      <w:pPr>
        <w:autoSpaceDE w:val="0"/>
        <w:autoSpaceDN w:val="0"/>
        <w:adjustRightInd w:val="0"/>
        <w:ind w:right="1"/>
        <w:jc w:val="both"/>
        <w:rPr>
          <w:rFonts w:asciiTheme="minorHAnsi" w:hAnsiTheme="minorHAnsi" w:cstheme="minorHAnsi"/>
        </w:rPr>
      </w:pPr>
      <w:r w:rsidRPr="0040460A">
        <w:rPr>
          <w:rFonts w:asciiTheme="minorHAnsi" w:hAnsiTheme="minorHAnsi" w:cstheme="minorHAnsi"/>
        </w:rPr>
        <w:t>Przystępując do postępowania o udzielenie zamówienia publicznego, prowadzonego w trybie podstawowym, na realizację  zadania</w:t>
      </w:r>
      <w:r w:rsidRPr="0040460A">
        <w:rPr>
          <w:rFonts w:asciiTheme="minorHAnsi" w:hAnsiTheme="minorHAnsi" w:cstheme="minorHAnsi"/>
          <w:b/>
        </w:rPr>
        <w:t xml:space="preserve">  </w:t>
      </w:r>
      <w:r w:rsidRPr="0040460A">
        <w:rPr>
          <w:rFonts w:asciiTheme="minorHAnsi" w:hAnsiTheme="minorHAnsi" w:cstheme="minorHAnsi"/>
          <w:bCs w:val="0"/>
        </w:rPr>
        <w:t>pn.</w:t>
      </w:r>
      <w:r w:rsidRPr="0040460A">
        <w:rPr>
          <w:rFonts w:asciiTheme="minorHAnsi" w:eastAsia="Arial" w:hAnsiTheme="minorHAnsi" w:cstheme="minorHAnsi"/>
          <w:b/>
          <w:kern w:val="3"/>
          <w:lang w:eastAsia="en-US"/>
        </w:rPr>
        <w:t xml:space="preserve"> </w:t>
      </w:r>
      <w:r w:rsidR="00F72EB1" w:rsidRPr="0040460A">
        <w:rPr>
          <w:rFonts w:asciiTheme="minorHAnsi" w:eastAsia="Arial" w:hAnsiTheme="minorHAnsi" w:cstheme="minorHAnsi"/>
          <w:b/>
          <w:kern w:val="3"/>
          <w:lang w:eastAsia="en-US"/>
        </w:rPr>
        <w:t>„</w:t>
      </w:r>
      <w:r w:rsidRPr="0040460A">
        <w:rPr>
          <w:rFonts w:asciiTheme="minorHAnsi" w:eastAsia="Arial" w:hAnsiTheme="minorHAnsi" w:cstheme="minorHAnsi"/>
          <w:b/>
          <w:kern w:val="3"/>
        </w:rPr>
        <w:t xml:space="preserve">Opracowanie planu ogólnego </w:t>
      </w:r>
      <w:r w:rsidR="00F72EB1" w:rsidRPr="0040460A">
        <w:rPr>
          <w:rFonts w:asciiTheme="minorHAnsi" w:eastAsia="Arial" w:hAnsiTheme="minorHAnsi" w:cstheme="minorHAnsi"/>
          <w:b/>
          <w:kern w:val="3"/>
        </w:rPr>
        <w:t>G</w:t>
      </w:r>
      <w:r w:rsidRPr="0040460A">
        <w:rPr>
          <w:rFonts w:asciiTheme="minorHAnsi" w:eastAsia="Arial" w:hAnsiTheme="minorHAnsi" w:cstheme="minorHAnsi"/>
          <w:b/>
          <w:kern w:val="3"/>
        </w:rPr>
        <w:t>miny Mikołajki</w:t>
      </w:r>
      <w:r w:rsidR="00F72EB1" w:rsidRPr="0040460A">
        <w:rPr>
          <w:rFonts w:asciiTheme="minorHAnsi" w:eastAsia="Arial" w:hAnsiTheme="minorHAnsi" w:cstheme="minorHAnsi"/>
          <w:b/>
          <w:kern w:val="3"/>
        </w:rPr>
        <w:t>”</w:t>
      </w:r>
      <w:r w:rsidR="00F72EB1" w:rsidRPr="0040460A">
        <w:rPr>
          <w:rFonts w:asciiTheme="minorHAnsi" w:hAnsiTheme="minorHAnsi" w:cstheme="minorHAnsi"/>
        </w:rPr>
        <w:t xml:space="preserve"> </w:t>
      </w:r>
      <w:r w:rsidRPr="0040460A">
        <w:rPr>
          <w:rFonts w:asciiTheme="minorHAnsi" w:hAnsiTheme="minorHAnsi" w:cstheme="minorHAnsi"/>
        </w:rPr>
        <w:t xml:space="preserve">oświadczam, że w okresie ostatnich </w:t>
      </w:r>
      <w:r w:rsidR="00263ECE">
        <w:rPr>
          <w:rFonts w:asciiTheme="minorHAnsi" w:hAnsiTheme="minorHAnsi" w:cstheme="minorHAnsi"/>
        </w:rPr>
        <w:t>5</w:t>
      </w:r>
      <w:r w:rsidRPr="0040460A">
        <w:rPr>
          <w:rFonts w:asciiTheme="minorHAnsi" w:hAnsiTheme="minorHAnsi" w:cstheme="minorHAnsi"/>
        </w:rPr>
        <w:t xml:space="preserve"> lat przed upływem terminu składani</w:t>
      </w:r>
      <w:r w:rsidR="00F72EB1" w:rsidRPr="0040460A">
        <w:rPr>
          <w:rFonts w:asciiTheme="minorHAnsi" w:hAnsiTheme="minorHAnsi" w:cstheme="minorHAnsi"/>
        </w:rPr>
        <w:t>a</w:t>
      </w:r>
      <w:r w:rsidRPr="0040460A">
        <w:rPr>
          <w:rFonts w:asciiTheme="minorHAnsi" w:hAnsiTheme="minorHAnsi" w:cstheme="minorHAnsi"/>
        </w:rPr>
        <w:t xml:space="preserve"> ofert wykonaliśmy </w:t>
      </w:r>
      <w:r w:rsidRPr="0040460A">
        <w:rPr>
          <w:rFonts w:asciiTheme="minorHAnsi" w:hAnsiTheme="minorHAnsi" w:cstheme="minorHAnsi"/>
          <w:b/>
        </w:rPr>
        <w:t>usługi,</w:t>
      </w:r>
      <w:r w:rsidRPr="0040460A">
        <w:rPr>
          <w:rFonts w:asciiTheme="minorHAnsi" w:hAnsiTheme="minorHAnsi" w:cstheme="minorHAnsi"/>
        </w:rPr>
        <w:t xml:space="preserve"> </w:t>
      </w:r>
      <w:r w:rsidRPr="0040460A">
        <w:rPr>
          <w:rFonts w:asciiTheme="minorHAnsi" w:hAnsiTheme="minorHAnsi" w:cstheme="minorHAnsi"/>
          <w:b/>
          <w:bCs w:val="0"/>
        </w:rPr>
        <w:t>polegające n</w:t>
      </w:r>
      <w:r w:rsidR="00F72EB1" w:rsidRPr="0040460A">
        <w:rPr>
          <w:rFonts w:asciiTheme="minorHAnsi" w:hAnsiTheme="minorHAnsi" w:cstheme="minorHAnsi"/>
          <w:b/>
          <w:bCs w:val="0"/>
        </w:rPr>
        <w:t>a</w:t>
      </w:r>
      <w:r w:rsidRPr="0040460A">
        <w:rPr>
          <w:rFonts w:asciiTheme="minorHAnsi" w:hAnsiTheme="minorHAnsi" w:cstheme="minorHAnsi"/>
          <w:b/>
        </w:rPr>
        <w:t>:</w:t>
      </w:r>
    </w:p>
    <w:p w14:paraId="1D0782A8" w14:textId="4FB9F7BE" w:rsidR="00F72EB1" w:rsidRPr="002A264A" w:rsidRDefault="00F72EB1" w:rsidP="002A264A">
      <w:pPr>
        <w:numPr>
          <w:ilvl w:val="1"/>
          <w:numId w:val="8"/>
        </w:numPr>
        <w:autoSpaceDE w:val="0"/>
        <w:autoSpaceDN w:val="0"/>
        <w:adjustRightInd w:val="0"/>
        <w:ind w:left="567" w:right="1" w:hanging="283"/>
        <w:jc w:val="both"/>
        <w:rPr>
          <w:rFonts w:asciiTheme="minorHAnsi" w:hAnsiTheme="minorHAnsi" w:cstheme="minorHAnsi"/>
        </w:rPr>
      </w:pPr>
      <w:r w:rsidRPr="0040460A">
        <w:rPr>
          <w:rFonts w:asciiTheme="minorHAnsi" w:hAnsiTheme="minorHAnsi" w:cstheme="minorHAnsi"/>
        </w:rPr>
        <w:t>Opracowaniu co najmniej</w:t>
      </w:r>
      <w:r w:rsidR="00873845" w:rsidRPr="0040460A">
        <w:rPr>
          <w:rFonts w:asciiTheme="minorHAnsi" w:hAnsiTheme="minorHAnsi" w:cstheme="minorHAnsi"/>
        </w:rPr>
        <w:t xml:space="preserve"> jednego miejscowego planu zagospodarowania przestrzennego, zakończonego publikacją </w:t>
      </w:r>
      <w:r w:rsidR="00873845" w:rsidRPr="002A264A">
        <w:rPr>
          <w:rFonts w:asciiTheme="minorHAnsi" w:hAnsiTheme="minorHAnsi" w:cstheme="minorHAnsi"/>
        </w:rPr>
        <w:t>w dzienniku urzędowym województwa</w:t>
      </w:r>
      <w:r w:rsidR="00263ECE">
        <w:rPr>
          <w:rFonts w:asciiTheme="minorHAnsi" w:hAnsiTheme="minorHAnsi" w:cstheme="minorHAnsi"/>
        </w:rPr>
        <w:t xml:space="preserve"> (lub na zmianie planu)</w:t>
      </w:r>
      <w:r w:rsidR="00873845" w:rsidRPr="002A264A">
        <w:rPr>
          <w:rFonts w:asciiTheme="minorHAnsi" w:hAnsiTheme="minorHAnsi" w:cstheme="minorHAnsi"/>
        </w:rPr>
        <w:t>;</w:t>
      </w:r>
    </w:p>
    <w:p w14:paraId="2A7234C9" w14:textId="37D1D905" w:rsidR="00873845" w:rsidRPr="0040460A" w:rsidRDefault="00F72EB1" w:rsidP="002A264A">
      <w:pPr>
        <w:numPr>
          <w:ilvl w:val="1"/>
          <w:numId w:val="8"/>
        </w:numPr>
        <w:autoSpaceDE w:val="0"/>
        <w:autoSpaceDN w:val="0"/>
        <w:adjustRightInd w:val="0"/>
        <w:ind w:left="567" w:right="1" w:hanging="283"/>
        <w:jc w:val="both"/>
        <w:rPr>
          <w:rFonts w:asciiTheme="minorHAnsi" w:hAnsiTheme="minorHAnsi" w:cstheme="minorHAnsi"/>
        </w:rPr>
      </w:pPr>
      <w:r w:rsidRPr="0040460A">
        <w:rPr>
          <w:rFonts w:asciiTheme="minorHAnsi" w:hAnsiTheme="minorHAnsi" w:cstheme="minorHAnsi"/>
        </w:rPr>
        <w:t xml:space="preserve">Opracowaniu </w:t>
      </w:r>
      <w:r w:rsidR="00263ECE">
        <w:rPr>
          <w:rFonts w:asciiTheme="minorHAnsi" w:hAnsiTheme="minorHAnsi" w:cstheme="minorHAnsi"/>
        </w:rPr>
        <w:t xml:space="preserve">co </w:t>
      </w:r>
      <w:r w:rsidR="00873845" w:rsidRPr="0040460A">
        <w:rPr>
          <w:rFonts w:asciiTheme="minorHAnsi" w:hAnsiTheme="minorHAnsi" w:cstheme="minorHAnsi"/>
        </w:rPr>
        <w:t xml:space="preserve">najmniej jednego studium uwarunkowań i kierunków zagospodarowania przestrzennego </w:t>
      </w:r>
      <w:r w:rsidR="00263ECE">
        <w:rPr>
          <w:rFonts w:asciiTheme="minorHAnsi" w:hAnsiTheme="minorHAnsi" w:cstheme="minorHAnsi"/>
        </w:rPr>
        <w:t>(</w:t>
      </w:r>
      <w:r w:rsidR="00873845" w:rsidRPr="0040460A">
        <w:rPr>
          <w:rFonts w:asciiTheme="minorHAnsi" w:hAnsiTheme="minorHAnsi" w:cstheme="minorHAnsi"/>
        </w:rPr>
        <w:t>lub</w:t>
      </w:r>
      <w:r w:rsidR="00263ECE">
        <w:rPr>
          <w:rFonts w:asciiTheme="minorHAnsi" w:hAnsiTheme="minorHAnsi" w:cstheme="minorHAnsi"/>
        </w:rPr>
        <w:t xml:space="preserve"> </w:t>
      </w:r>
      <w:r w:rsidR="00873845" w:rsidRPr="0040460A">
        <w:rPr>
          <w:rFonts w:asciiTheme="minorHAnsi" w:hAnsiTheme="minorHAnsi" w:cstheme="minorHAnsi"/>
        </w:rPr>
        <w:t>zmiany studium</w:t>
      </w:r>
      <w:r w:rsidR="00263ECE">
        <w:rPr>
          <w:rFonts w:asciiTheme="minorHAnsi" w:hAnsiTheme="minorHAnsi" w:cstheme="minorHAnsi"/>
        </w:rPr>
        <w:t>)</w:t>
      </w:r>
      <w:r w:rsidR="00873845" w:rsidRPr="0040460A">
        <w:rPr>
          <w:rFonts w:asciiTheme="minorHAnsi" w:hAnsiTheme="minorHAnsi" w:cstheme="minorHAnsi"/>
        </w:rPr>
        <w:t>.</w:t>
      </w:r>
    </w:p>
    <w:p w14:paraId="7A5FD4D7" w14:textId="77777777" w:rsidR="00873845" w:rsidRPr="0040460A" w:rsidRDefault="00873845" w:rsidP="002A264A">
      <w:pPr>
        <w:ind w:right="1"/>
        <w:jc w:val="both"/>
        <w:rPr>
          <w:rFonts w:asciiTheme="minorHAnsi" w:hAnsiTheme="minorHAnsi" w:cstheme="minorHAnsi"/>
        </w:rPr>
      </w:pPr>
    </w:p>
    <w:tbl>
      <w:tblPr>
        <w:tblW w:w="9495" w:type="dxa"/>
        <w:tblInd w:w="108" w:type="dxa"/>
        <w:tblLayout w:type="fixed"/>
        <w:tblLook w:val="04A0" w:firstRow="1" w:lastRow="0" w:firstColumn="1" w:lastColumn="0" w:noHBand="0" w:noVBand="1"/>
      </w:tblPr>
      <w:tblGrid>
        <w:gridCol w:w="478"/>
        <w:gridCol w:w="1961"/>
        <w:gridCol w:w="2805"/>
        <w:gridCol w:w="2267"/>
        <w:gridCol w:w="1984"/>
      </w:tblGrid>
      <w:tr w:rsidR="00873845" w:rsidRPr="0040460A" w14:paraId="46B50227" w14:textId="77777777" w:rsidTr="00E34C19">
        <w:trPr>
          <w:trHeight w:val="799"/>
        </w:trPr>
        <w:tc>
          <w:tcPr>
            <w:tcW w:w="478" w:type="dxa"/>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4975236E" w14:textId="3588DE51" w:rsidR="00873845" w:rsidRPr="0040460A" w:rsidRDefault="00873845" w:rsidP="002A264A">
            <w:pPr>
              <w:ind w:right="1"/>
              <w:jc w:val="center"/>
              <w:rPr>
                <w:rFonts w:asciiTheme="minorHAnsi" w:hAnsiTheme="minorHAnsi" w:cstheme="minorHAnsi"/>
              </w:rPr>
            </w:pPr>
            <w:r w:rsidRPr="0040460A">
              <w:rPr>
                <w:rFonts w:asciiTheme="minorHAnsi" w:hAnsiTheme="minorHAnsi" w:cstheme="minorHAnsi"/>
                <w:b/>
                <w:bCs w:val="0"/>
              </w:rPr>
              <w:t>Lp</w:t>
            </w:r>
          </w:p>
        </w:tc>
        <w:tc>
          <w:tcPr>
            <w:tcW w:w="1961" w:type="dxa"/>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2DDD1F62" w14:textId="442C3675" w:rsidR="00873845" w:rsidRPr="0040460A" w:rsidRDefault="00873845" w:rsidP="002A264A">
            <w:pPr>
              <w:ind w:right="1"/>
              <w:jc w:val="center"/>
              <w:rPr>
                <w:rFonts w:asciiTheme="minorHAnsi" w:hAnsiTheme="minorHAnsi" w:cstheme="minorHAnsi"/>
              </w:rPr>
            </w:pPr>
            <w:r w:rsidRPr="0040460A">
              <w:rPr>
                <w:rFonts w:asciiTheme="minorHAnsi" w:hAnsiTheme="minorHAnsi" w:cstheme="minorHAnsi"/>
                <w:b/>
                <w:bCs w:val="0"/>
              </w:rPr>
              <w:t>Nazwa i adres podmiotu</w:t>
            </w:r>
            <w:r w:rsidR="00F72EB1" w:rsidRPr="0040460A">
              <w:rPr>
                <w:rFonts w:asciiTheme="minorHAnsi" w:hAnsiTheme="minorHAnsi" w:cstheme="minorHAnsi"/>
                <w:b/>
                <w:bCs w:val="0"/>
              </w:rPr>
              <w:t>,</w:t>
            </w:r>
            <w:r w:rsidRPr="0040460A">
              <w:rPr>
                <w:rFonts w:asciiTheme="minorHAnsi" w:hAnsiTheme="minorHAnsi" w:cstheme="minorHAnsi"/>
                <w:b/>
                <w:bCs w:val="0"/>
              </w:rPr>
              <w:t xml:space="preserve"> na rzecz którego była świadczona usługa</w:t>
            </w:r>
          </w:p>
        </w:tc>
        <w:tc>
          <w:tcPr>
            <w:tcW w:w="2805" w:type="dxa"/>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1709C613" w14:textId="77777777" w:rsidR="00873845" w:rsidRPr="0040460A" w:rsidRDefault="00873845" w:rsidP="002A264A">
            <w:pPr>
              <w:ind w:right="1"/>
              <w:jc w:val="center"/>
              <w:rPr>
                <w:rFonts w:asciiTheme="minorHAnsi" w:hAnsiTheme="minorHAnsi" w:cstheme="minorHAnsi"/>
              </w:rPr>
            </w:pPr>
            <w:r w:rsidRPr="0040460A">
              <w:rPr>
                <w:rFonts w:asciiTheme="minorHAnsi" w:hAnsiTheme="minorHAnsi" w:cstheme="minorHAnsi"/>
                <w:b/>
                <w:bCs w:val="0"/>
              </w:rPr>
              <w:t xml:space="preserve">Całkowita wartość </w:t>
            </w:r>
          </w:p>
          <w:p w14:paraId="6D0087B7" w14:textId="77777777" w:rsidR="00873845" w:rsidRPr="0040460A" w:rsidRDefault="00873845" w:rsidP="002A264A">
            <w:pPr>
              <w:ind w:right="1"/>
              <w:jc w:val="center"/>
              <w:rPr>
                <w:rFonts w:asciiTheme="minorHAnsi" w:hAnsiTheme="minorHAnsi" w:cstheme="minorHAnsi"/>
              </w:rPr>
            </w:pPr>
            <w:r w:rsidRPr="0040460A">
              <w:rPr>
                <w:rFonts w:asciiTheme="minorHAnsi" w:hAnsiTheme="minorHAnsi" w:cstheme="minorHAnsi"/>
                <w:b/>
                <w:bCs w:val="0"/>
              </w:rPr>
              <w:t xml:space="preserve">usługi  </w:t>
            </w:r>
          </w:p>
          <w:p w14:paraId="486355E4" w14:textId="77777777" w:rsidR="00873845" w:rsidRPr="0040460A" w:rsidRDefault="00873845" w:rsidP="002A264A">
            <w:pPr>
              <w:ind w:right="1"/>
              <w:jc w:val="center"/>
              <w:rPr>
                <w:rFonts w:asciiTheme="minorHAnsi" w:hAnsiTheme="minorHAnsi" w:cstheme="minorHAnsi"/>
              </w:rPr>
            </w:pPr>
            <w:r w:rsidRPr="0040460A">
              <w:rPr>
                <w:rFonts w:asciiTheme="minorHAnsi" w:hAnsiTheme="minorHAnsi" w:cstheme="minorHAnsi"/>
                <w:b/>
                <w:bCs w:val="0"/>
              </w:rPr>
              <w:t>(wartość prac projektowych)</w:t>
            </w:r>
          </w:p>
        </w:tc>
        <w:tc>
          <w:tcPr>
            <w:tcW w:w="2267" w:type="dxa"/>
            <w:tcBorders>
              <w:top w:val="single" w:sz="4" w:space="0" w:color="000000"/>
              <w:left w:val="single" w:sz="4" w:space="0" w:color="000000"/>
              <w:bottom w:val="single" w:sz="4" w:space="0" w:color="000000"/>
              <w:right w:val="nil"/>
            </w:tcBorders>
            <w:shd w:val="clear" w:color="auto" w:fill="D9E2F3" w:themeFill="accent5" w:themeFillTint="33"/>
            <w:vAlign w:val="center"/>
          </w:tcPr>
          <w:p w14:paraId="25E2E093" w14:textId="77777777" w:rsidR="00873845" w:rsidRPr="0040460A" w:rsidRDefault="00873845" w:rsidP="002A264A">
            <w:pPr>
              <w:ind w:right="1"/>
              <w:jc w:val="center"/>
              <w:rPr>
                <w:rFonts w:asciiTheme="minorHAnsi" w:hAnsiTheme="minorHAnsi" w:cstheme="minorHAnsi"/>
              </w:rPr>
            </w:pPr>
            <w:r w:rsidRPr="0040460A">
              <w:rPr>
                <w:rFonts w:asciiTheme="minorHAnsi" w:hAnsiTheme="minorHAnsi" w:cstheme="minorHAnsi"/>
                <w:b/>
                <w:bCs w:val="0"/>
              </w:rPr>
              <w:t xml:space="preserve">Przedmiot  usługi   - projektu  </w:t>
            </w:r>
          </w:p>
          <w:p w14:paraId="0BCE2B97" w14:textId="77777777" w:rsidR="00873845" w:rsidRPr="0040460A" w:rsidRDefault="00873845" w:rsidP="002A264A">
            <w:pPr>
              <w:ind w:right="1"/>
              <w:jc w:val="center"/>
              <w:rPr>
                <w:rFonts w:asciiTheme="minorHAnsi" w:hAnsiTheme="minorHAnsi" w:cstheme="minorHAnsi"/>
                <w:b/>
              </w:rPr>
            </w:pP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7F6AFE91" w14:textId="77777777" w:rsidR="00873845" w:rsidRPr="0040460A" w:rsidRDefault="00873845" w:rsidP="002A264A">
            <w:pPr>
              <w:ind w:right="1"/>
              <w:jc w:val="center"/>
              <w:rPr>
                <w:rFonts w:asciiTheme="minorHAnsi" w:hAnsiTheme="minorHAnsi" w:cstheme="minorHAnsi"/>
                <w:bCs w:val="0"/>
              </w:rPr>
            </w:pPr>
            <w:r w:rsidRPr="0040460A">
              <w:rPr>
                <w:rFonts w:asciiTheme="minorHAnsi" w:hAnsiTheme="minorHAnsi" w:cstheme="minorHAnsi"/>
                <w:b/>
                <w:bCs w:val="0"/>
              </w:rPr>
              <w:t xml:space="preserve">Data  wykonania </w:t>
            </w:r>
          </w:p>
        </w:tc>
      </w:tr>
      <w:tr w:rsidR="00873845" w:rsidRPr="0040460A" w14:paraId="1C01AC99" w14:textId="77777777" w:rsidTr="00873845">
        <w:trPr>
          <w:trHeight w:hRule="exact" w:val="1072"/>
        </w:trPr>
        <w:tc>
          <w:tcPr>
            <w:tcW w:w="478" w:type="dxa"/>
            <w:tcBorders>
              <w:top w:val="single" w:sz="4" w:space="0" w:color="000000"/>
              <w:left w:val="single" w:sz="4" w:space="0" w:color="000000"/>
              <w:bottom w:val="single" w:sz="4" w:space="0" w:color="000000"/>
              <w:right w:val="nil"/>
            </w:tcBorders>
            <w:vAlign w:val="center"/>
          </w:tcPr>
          <w:p w14:paraId="29206737" w14:textId="77777777" w:rsidR="00873845" w:rsidRPr="0040460A" w:rsidRDefault="00873845" w:rsidP="002A264A">
            <w:pPr>
              <w:pStyle w:val="Zwykytekst2"/>
              <w:snapToGrid w:val="0"/>
              <w:ind w:right="1"/>
              <w:jc w:val="center"/>
              <w:rPr>
                <w:rFonts w:asciiTheme="minorHAnsi" w:hAnsiTheme="minorHAnsi" w:cstheme="minorHAnsi"/>
                <w:b/>
                <w:bCs/>
                <w:sz w:val="24"/>
                <w:szCs w:val="24"/>
              </w:rPr>
            </w:pPr>
          </w:p>
        </w:tc>
        <w:tc>
          <w:tcPr>
            <w:tcW w:w="1961" w:type="dxa"/>
            <w:tcBorders>
              <w:top w:val="single" w:sz="4" w:space="0" w:color="000000"/>
              <w:left w:val="single" w:sz="4" w:space="0" w:color="000000"/>
              <w:bottom w:val="single" w:sz="4" w:space="0" w:color="000000"/>
              <w:right w:val="nil"/>
            </w:tcBorders>
          </w:tcPr>
          <w:p w14:paraId="5B2462AD"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1DEA5B72"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42C2DAAA"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484B72B7"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117CB0D9"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77992A8D"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4A026C7E" w14:textId="77777777" w:rsidR="00873845" w:rsidRPr="0040460A" w:rsidRDefault="00873845" w:rsidP="002A264A">
            <w:pPr>
              <w:pStyle w:val="Zwykytekst2"/>
              <w:snapToGrid w:val="0"/>
              <w:ind w:right="1"/>
              <w:rPr>
                <w:rFonts w:asciiTheme="minorHAnsi" w:hAnsiTheme="minorHAnsi" w:cstheme="minorHAnsi"/>
                <w:b/>
                <w:bCs/>
                <w:sz w:val="24"/>
                <w:szCs w:val="24"/>
              </w:rPr>
            </w:pPr>
          </w:p>
          <w:p w14:paraId="5A08EE9F" w14:textId="77777777" w:rsidR="00873845" w:rsidRPr="0040460A" w:rsidRDefault="00873845" w:rsidP="002A264A">
            <w:pPr>
              <w:pStyle w:val="Zwykytekst2"/>
              <w:snapToGrid w:val="0"/>
              <w:ind w:right="1"/>
              <w:rPr>
                <w:rFonts w:asciiTheme="minorHAnsi" w:hAnsiTheme="minorHAnsi" w:cstheme="minorHAnsi"/>
                <w:b/>
                <w:bCs/>
                <w:sz w:val="24"/>
                <w:szCs w:val="24"/>
              </w:rPr>
            </w:pPr>
          </w:p>
        </w:tc>
        <w:tc>
          <w:tcPr>
            <w:tcW w:w="2805" w:type="dxa"/>
            <w:tcBorders>
              <w:top w:val="single" w:sz="4" w:space="0" w:color="000000"/>
              <w:left w:val="single" w:sz="4" w:space="0" w:color="000000"/>
              <w:bottom w:val="single" w:sz="4" w:space="0" w:color="000000"/>
              <w:right w:val="nil"/>
            </w:tcBorders>
          </w:tcPr>
          <w:p w14:paraId="23B7233A" w14:textId="77777777" w:rsidR="00873845" w:rsidRPr="0040460A" w:rsidRDefault="00873845" w:rsidP="002A264A">
            <w:pPr>
              <w:pStyle w:val="Zwykytekst2"/>
              <w:snapToGrid w:val="0"/>
              <w:ind w:right="1"/>
              <w:jc w:val="both"/>
              <w:rPr>
                <w:rFonts w:asciiTheme="minorHAnsi" w:hAnsiTheme="minorHAnsi" w:cstheme="minorHAnsi"/>
                <w:b/>
                <w:sz w:val="24"/>
                <w:szCs w:val="24"/>
              </w:rPr>
            </w:pPr>
          </w:p>
        </w:tc>
        <w:tc>
          <w:tcPr>
            <w:tcW w:w="2267" w:type="dxa"/>
            <w:tcBorders>
              <w:top w:val="single" w:sz="4" w:space="0" w:color="000000"/>
              <w:left w:val="single" w:sz="4" w:space="0" w:color="000000"/>
              <w:bottom w:val="single" w:sz="4" w:space="0" w:color="000000"/>
              <w:right w:val="nil"/>
            </w:tcBorders>
          </w:tcPr>
          <w:p w14:paraId="43CF3D44" w14:textId="77777777" w:rsidR="00873845" w:rsidRPr="0040460A" w:rsidRDefault="00873845" w:rsidP="002A264A">
            <w:pPr>
              <w:pStyle w:val="Zwykytekst2"/>
              <w:snapToGrid w:val="0"/>
              <w:ind w:right="1"/>
              <w:rPr>
                <w:rFonts w:asciiTheme="minorHAnsi" w:hAnsiTheme="minorHAnsi" w:cstheme="minorHAnsi"/>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6E2157" w14:textId="77777777" w:rsidR="00873845" w:rsidRPr="0040460A" w:rsidRDefault="00873845" w:rsidP="002A264A">
            <w:pPr>
              <w:pStyle w:val="Zwykytekst2"/>
              <w:snapToGrid w:val="0"/>
              <w:ind w:right="1"/>
              <w:jc w:val="center"/>
              <w:rPr>
                <w:rFonts w:asciiTheme="minorHAnsi" w:hAnsiTheme="minorHAnsi" w:cstheme="minorHAnsi"/>
                <w:b/>
                <w:sz w:val="24"/>
                <w:szCs w:val="24"/>
              </w:rPr>
            </w:pPr>
          </w:p>
        </w:tc>
      </w:tr>
      <w:tr w:rsidR="00873845" w:rsidRPr="0040460A" w14:paraId="6FCF16C3" w14:textId="77777777" w:rsidTr="00873845">
        <w:trPr>
          <w:trHeight w:hRule="exact" w:val="1144"/>
        </w:trPr>
        <w:tc>
          <w:tcPr>
            <w:tcW w:w="478" w:type="dxa"/>
            <w:tcBorders>
              <w:top w:val="single" w:sz="4" w:space="0" w:color="000000"/>
              <w:left w:val="single" w:sz="4" w:space="0" w:color="000000"/>
              <w:bottom w:val="single" w:sz="4" w:space="0" w:color="000000"/>
              <w:right w:val="nil"/>
            </w:tcBorders>
            <w:vAlign w:val="center"/>
          </w:tcPr>
          <w:p w14:paraId="07472096" w14:textId="77777777" w:rsidR="00873845" w:rsidRPr="0040460A" w:rsidRDefault="00873845" w:rsidP="002A264A">
            <w:pPr>
              <w:pStyle w:val="Zwykytekst2"/>
              <w:snapToGrid w:val="0"/>
              <w:ind w:right="1"/>
              <w:jc w:val="center"/>
              <w:rPr>
                <w:rFonts w:asciiTheme="minorHAnsi" w:hAnsiTheme="minorHAnsi" w:cstheme="minorHAnsi"/>
                <w:b/>
                <w:sz w:val="24"/>
                <w:szCs w:val="24"/>
              </w:rPr>
            </w:pPr>
          </w:p>
        </w:tc>
        <w:tc>
          <w:tcPr>
            <w:tcW w:w="1961" w:type="dxa"/>
            <w:tcBorders>
              <w:top w:val="single" w:sz="4" w:space="0" w:color="000000"/>
              <w:left w:val="single" w:sz="4" w:space="0" w:color="000000"/>
              <w:bottom w:val="single" w:sz="4" w:space="0" w:color="000000"/>
              <w:right w:val="nil"/>
            </w:tcBorders>
          </w:tcPr>
          <w:p w14:paraId="4EB9BF8B" w14:textId="77777777" w:rsidR="00873845" w:rsidRPr="0040460A" w:rsidRDefault="00873845" w:rsidP="002A264A">
            <w:pPr>
              <w:pStyle w:val="Zwykytekst2"/>
              <w:snapToGrid w:val="0"/>
              <w:ind w:right="1"/>
              <w:rPr>
                <w:rFonts w:asciiTheme="minorHAnsi" w:hAnsiTheme="minorHAnsi" w:cstheme="minorHAnsi"/>
                <w:b/>
                <w:sz w:val="24"/>
                <w:szCs w:val="24"/>
              </w:rPr>
            </w:pPr>
          </w:p>
        </w:tc>
        <w:tc>
          <w:tcPr>
            <w:tcW w:w="2805" w:type="dxa"/>
            <w:tcBorders>
              <w:top w:val="single" w:sz="4" w:space="0" w:color="000000"/>
              <w:left w:val="single" w:sz="4" w:space="0" w:color="000000"/>
              <w:bottom w:val="single" w:sz="4" w:space="0" w:color="000000"/>
              <w:right w:val="nil"/>
            </w:tcBorders>
          </w:tcPr>
          <w:p w14:paraId="46F61DA9" w14:textId="77777777" w:rsidR="00873845" w:rsidRPr="0040460A" w:rsidRDefault="00873845" w:rsidP="002A264A">
            <w:pPr>
              <w:snapToGrid w:val="0"/>
              <w:spacing w:line="23" w:lineRule="atLeast"/>
              <w:ind w:right="1"/>
              <w:jc w:val="both"/>
              <w:rPr>
                <w:rFonts w:asciiTheme="minorHAnsi" w:hAnsiTheme="minorHAnsi" w:cstheme="minorHAnsi"/>
                <w:b/>
              </w:rPr>
            </w:pPr>
          </w:p>
        </w:tc>
        <w:tc>
          <w:tcPr>
            <w:tcW w:w="2267" w:type="dxa"/>
            <w:tcBorders>
              <w:top w:val="single" w:sz="4" w:space="0" w:color="000000"/>
              <w:left w:val="single" w:sz="4" w:space="0" w:color="000000"/>
              <w:bottom w:val="single" w:sz="4" w:space="0" w:color="000000"/>
              <w:right w:val="nil"/>
            </w:tcBorders>
          </w:tcPr>
          <w:p w14:paraId="6ADCBC9A" w14:textId="77777777" w:rsidR="00873845" w:rsidRPr="0040460A" w:rsidRDefault="00873845" w:rsidP="002A264A">
            <w:pPr>
              <w:pStyle w:val="Zwykytekst2"/>
              <w:snapToGrid w:val="0"/>
              <w:ind w:right="1"/>
              <w:rPr>
                <w:rFonts w:asciiTheme="minorHAnsi" w:hAnsiTheme="minorHAnsi" w:cstheme="minorHAnsi"/>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13C427A" w14:textId="77777777" w:rsidR="00873845" w:rsidRPr="0040460A" w:rsidRDefault="00873845" w:rsidP="002A264A">
            <w:pPr>
              <w:pStyle w:val="Zwykytekst2"/>
              <w:snapToGrid w:val="0"/>
              <w:ind w:right="1"/>
              <w:jc w:val="center"/>
              <w:rPr>
                <w:rFonts w:asciiTheme="minorHAnsi" w:hAnsiTheme="minorHAnsi" w:cstheme="minorHAnsi"/>
                <w:b/>
                <w:sz w:val="24"/>
                <w:szCs w:val="24"/>
              </w:rPr>
            </w:pPr>
          </w:p>
        </w:tc>
      </w:tr>
      <w:tr w:rsidR="00873845" w:rsidRPr="0040460A" w14:paraId="1DF30C12" w14:textId="77777777" w:rsidTr="00873845">
        <w:trPr>
          <w:trHeight w:hRule="exact" w:val="1080"/>
        </w:trPr>
        <w:tc>
          <w:tcPr>
            <w:tcW w:w="478" w:type="dxa"/>
            <w:tcBorders>
              <w:top w:val="single" w:sz="4" w:space="0" w:color="000000"/>
              <w:left w:val="single" w:sz="4" w:space="0" w:color="000000"/>
              <w:bottom w:val="single" w:sz="4" w:space="0" w:color="000000"/>
              <w:right w:val="nil"/>
            </w:tcBorders>
            <w:vAlign w:val="center"/>
          </w:tcPr>
          <w:p w14:paraId="76A92BE0" w14:textId="77777777" w:rsidR="00873845" w:rsidRPr="0040460A" w:rsidRDefault="00873845">
            <w:pPr>
              <w:pStyle w:val="Zwykytekst2"/>
              <w:snapToGrid w:val="0"/>
              <w:rPr>
                <w:rFonts w:asciiTheme="minorHAnsi" w:hAnsiTheme="minorHAnsi" w:cstheme="minorHAnsi"/>
                <w:b/>
                <w:sz w:val="24"/>
                <w:szCs w:val="24"/>
              </w:rPr>
            </w:pPr>
          </w:p>
        </w:tc>
        <w:tc>
          <w:tcPr>
            <w:tcW w:w="1961" w:type="dxa"/>
            <w:tcBorders>
              <w:top w:val="single" w:sz="4" w:space="0" w:color="000000"/>
              <w:left w:val="single" w:sz="4" w:space="0" w:color="000000"/>
              <w:bottom w:val="single" w:sz="4" w:space="0" w:color="000000"/>
              <w:right w:val="nil"/>
            </w:tcBorders>
          </w:tcPr>
          <w:p w14:paraId="53052616" w14:textId="77777777" w:rsidR="00873845" w:rsidRPr="0040460A" w:rsidRDefault="00873845">
            <w:pPr>
              <w:pStyle w:val="Zwykytekst2"/>
              <w:snapToGrid w:val="0"/>
              <w:rPr>
                <w:rFonts w:asciiTheme="minorHAnsi" w:hAnsiTheme="minorHAnsi" w:cstheme="minorHAnsi"/>
                <w:b/>
                <w:sz w:val="24"/>
                <w:szCs w:val="24"/>
              </w:rPr>
            </w:pPr>
          </w:p>
        </w:tc>
        <w:tc>
          <w:tcPr>
            <w:tcW w:w="2805" w:type="dxa"/>
            <w:tcBorders>
              <w:top w:val="single" w:sz="4" w:space="0" w:color="000000"/>
              <w:left w:val="single" w:sz="4" w:space="0" w:color="000000"/>
              <w:bottom w:val="single" w:sz="4" w:space="0" w:color="000000"/>
              <w:right w:val="nil"/>
            </w:tcBorders>
          </w:tcPr>
          <w:p w14:paraId="0793019F" w14:textId="77777777" w:rsidR="00873845" w:rsidRPr="0040460A" w:rsidRDefault="00873845">
            <w:pPr>
              <w:snapToGrid w:val="0"/>
              <w:spacing w:line="23" w:lineRule="atLeast"/>
              <w:jc w:val="both"/>
              <w:rPr>
                <w:rFonts w:asciiTheme="minorHAnsi" w:hAnsiTheme="minorHAnsi" w:cstheme="minorHAnsi"/>
                <w:b/>
              </w:rPr>
            </w:pPr>
          </w:p>
        </w:tc>
        <w:tc>
          <w:tcPr>
            <w:tcW w:w="2267" w:type="dxa"/>
            <w:tcBorders>
              <w:top w:val="single" w:sz="4" w:space="0" w:color="000000"/>
              <w:left w:val="single" w:sz="4" w:space="0" w:color="000000"/>
              <w:bottom w:val="single" w:sz="4" w:space="0" w:color="000000"/>
              <w:right w:val="nil"/>
            </w:tcBorders>
          </w:tcPr>
          <w:p w14:paraId="2DB1EC42" w14:textId="77777777" w:rsidR="00873845" w:rsidRPr="0040460A" w:rsidRDefault="00873845">
            <w:pPr>
              <w:pStyle w:val="Zwykytekst2"/>
              <w:snapToGrid w:val="0"/>
              <w:rPr>
                <w:rFonts w:asciiTheme="minorHAnsi" w:hAnsiTheme="minorHAnsi" w:cstheme="minorHAnsi"/>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DC15BFF" w14:textId="77777777" w:rsidR="00873845" w:rsidRPr="0040460A" w:rsidRDefault="00873845">
            <w:pPr>
              <w:pStyle w:val="Zwykytekst2"/>
              <w:snapToGrid w:val="0"/>
              <w:jc w:val="center"/>
              <w:rPr>
                <w:rFonts w:asciiTheme="minorHAnsi" w:hAnsiTheme="minorHAnsi" w:cstheme="minorHAnsi"/>
                <w:b/>
                <w:sz w:val="24"/>
                <w:szCs w:val="24"/>
              </w:rPr>
            </w:pPr>
          </w:p>
        </w:tc>
      </w:tr>
    </w:tbl>
    <w:p w14:paraId="2BBC7555" w14:textId="77777777" w:rsidR="00873845" w:rsidRPr="0040460A" w:rsidRDefault="00873845" w:rsidP="00873845">
      <w:pPr>
        <w:pStyle w:val="Zwykytekst2"/>
        <w:rPr>
          <w:rFonts w:asciiTheme="minorHAnsi" w:hAnsiTheme="minorHAnsi" w:cstheme="minorHAnsi"/>
          <w:b/>
          <w:sz w:val="24"/>
          <w:szCs w:val="24"/>
        </w:rPr>
      </w:pPr>
    </w:p>
    <w:p w14:paraId="77EE0283" w14:textId="77777777" w:rsidR="00873845" w:rsidRPr="0040460A" w:rsidRDefault="00873845" w:rsidP="00873845">
      <w:pPr>
        <w:pStyle w:val="Zwykytekst2"/>
        <w:rPr>
          <w:rFonts w:asciiTheme="minorHAnsi" w:hAnsiTheme="minorHAnsi" w:cstheme="minorHAnsi"/>
          <w:b/>
          <w:sz w:val="24"/>
          <w:szCs w:val="24"/>
        </w:rPr>
      </w:pPr>
    </w:p>
    <w:p w14:paraId="00E3441E" w14:textId="76FD2B06" w:rsidR="00873845" w:rsidRPr="0040460A" w:rsidRDefault="00873845" w:rsidP="002A264A">
      <w:pPr>
        <w:pStyle w:val="Zwykytekst2"/>
        <w:ind w:right="1"/>
        <w:jc w:val="both"/>
        <w:rPr>
          <w:rFonts w:asciiTheme="minorHAnsi" w:hAnsiTheme="minorHAnsi" w:cstheme="minorHAnsi"/>
          <w:i/>
          <w:iCs/>
          <w:sz w:val="24"/>
          <w:szCs w:val="24"/>
          <w:lang w:val="x-none"/>
        </w:rPr>
      </w:pPr>
      <w:r w:rsidRPr="0040460A">
        <w:rPr>
          <w:rFonts w:asciiTheme="minorHAnsi" w:hAnsiTheme="minorHAnsi" w:cstheme="minorHAnsi"/>
          <w:i/>
          <w:iCs/>
          <w:sz w:val="24"/>
          <w:szCs w:val="24"/>
        </w:rPr>
        <w:t xml:space="preserve">Do niniejszego wykazu należy </w:t>
      </w:r>
      <w:r w:rsidRPr="0040460A">
        <w:rPr>
          <w:rFonts w:asciiTheme="minorHAnsi" w:hAnsiTheme="minorHAnsi" w:cstheme="minorHAnsi"/>
          <w:i/>
          <w:iCs/>
          <w:sz w:val="24"/>
          <w:szCs w:val="24"/>
          <w:lang w:val="x-none"/>
        </w:rPr>
        <w:t>załą</w:t>
      </w:r>
      <w:r w:rsidRPr="0040460A">
        <w:rPr>
          <w:rFonts w:asciiTheme="minorHAnsi" w:hAnsiTheme="minorHAnsi" w:cstheme="minorHAnsi"/>
          <w:i/>
          <w:iCs/>
          <w:sz w:val="24"/>
          <w:szCs w:val="24"/>
        </w:rPr>
        <w:t>czyć</w:t>
      </w:r>
      <w:r w:rsidRPr="0040460A">
        <w:rPr>
          <w:rFonts w:asciiTheme="minorHAnsi" w:hAnsiTheme="minorHAnsi" w:cstheme="minorHAnsi"/>
          <w:i/>
          <w:iCs/>
          <w:sz w:val="24"/>
          <w:szCs w:val="24"/>
          <w:lang w:val="x-none"/>
        </w:rPr>
        <w:t xml:space="preserve"> dowod</w:t>
      </w:r>
      <w:r w:rsidRPr="0040460A">
        <w:rPr>
          <w:rFonts w:asciiTheme="minorHAnsi" w:hAnsiTheme="minorHAnsi" w:cstheme="minorHAnsi"/>
          <w:i/>
          <w:iCs/>
          <w:sz w:val="24"/>
          <w:szCs w:val="24"/>
        </w:rPr>
        <w:t xml:space="preserve">y </w:t>
      </w:r>
      <w:r w:rsidRPr="0040460A">
        <w:rPr>
          <w:rFonts w:asciiTheme="minorHAnsi" w:hAnsiTheme="minorHAnsi" w:cstheme="minorHAnsi"/>
          <w:i/>
          <w:iCs/>
          <w:sz w:val="24"/>
          <w:szCs w:val="24"/>
          <w:lang w:val="x-none"/>
        </w:rPr>
        <w:t>określając</w:t>
      </w:r>
      <w:r w:rsidRPr="0040460A">
        <w:rPr>
          <w:rFonts w:asciiTheme="minorHAnsi" w:hAnsiTheme="minorHAnsi" w:cstheme="minorHAnsi"/>
          <w:i/>
          <w:iCs/>
          <w:sz w:val="24"/>
          <w:szCs w:val="24"/>
        </w:rPr>
        <w:t xml:space="preserve">e, </w:t>
      </w:r>
      <w:r w:rsidRPr="0040460A">
        <w:rPr>
          <w:rFonts w:asciiTheme="minorHAnsi" w:hAnsiTheme="minorHAnsi" w:cstheme="minorHAnsi"/>
          <w:i/>
          <w:iCs/>
          <w:sz w:val="24"/>
          <w:szCs w:val="24"/>
          <w:lang w:val="x-none"/>
        </w:rPr>
        <w:t xml:space="preserve">czy </w:t>
      </w:r>
      <w:r w:rsidRPr="0040460A">
        <w:rPr>
          <w:rFonts w:asciiTheme="minorHAnsi" w:hAnsiTheme="minorHAnsi" w:cstheme="minorHAnsi"/>
          <w:i/>
          <w:iCs/>
          <w:sz w:val="24"/>
          <w:szCs w:val="24"/>
        </w:rPr>
        <w:t>wykazane usługi</w:t>
      </w:r>
      <w:r w:rsidRPr="0040460A">
        <w:rPr>
          <w:rFonts w:asciiTheme="minorHAnsi" w:hAnsiTheme="minorHAnsi" w:cstheme="minorHAnsi"/>
          <w:i/>
          <w:iCs/>
          <w:sz w:val="24"/>
          <w:szCs w:val="24"/>
          <w:lang w:val="x-none"/>
        </w:rPr>
        <w:t xml:space="preserve"> zostały wykonane należycie</w:t>
      </w:r>
      <w:r w:rsidRPr="0040460A">
        <w:rPr>
          <w:rFonts w:asciiTheme="minorHAnsi" w:hAnsiTheme="minorHAnsi" w:cstheme="minorHAnsi"/>
          <w:i/>
          <w:iCs/>
          <w:sz w:val="24"/>
          <w:szCs w:val="24"/>
        </w:rPr>
        <w:t>,</w:t>
      </w:r>
      <w:r w:rsidR="002A264A">
        <w:rPr>
          <w:rFonts w:asciiTheme="minorHAnsi" w:hAnsiTheme="minorHAnsi" w:cstheme="minorHAnsi"/>
          <w:i/>
          <w:iCs/>
          <w:sz w:val="24"/>
          <w:szCs w:val="24"/>
        </w:rPr>
        <w:t xml:space="preserve"> </w:t>
      </w:r>
      <w:r w:rsidRPr="0040460A">
        <w:rPr>
          <w:rFonts w:asciiTheme="minorHAnsi" w:hAnsiTheme="minorHAnsi" w:cstheme="minorHAnsi"/>
          <w:i/>
          <w:iCs/>
          <w:sz w:val="24"/>
          <w:szCs w:val="24"/>
          <w:lang w:val="x-none"/>
        </w:rPr>
        <w:t xml:space="preserve">w szczególności </w:t>
      </w:r>
      <w:r w:rsidRPr="0040460A">
        <w:rPr>
          <w:rFonts w:asciiTheme="minorHAnsi" w:hAnsiTheme="minorHAnsi" w:cstheme="minorHAnsi"/>
          <w:i/>
          <w:iCs/>
          <w:sz w:val="24"/>
          <w:szCs w:val="24"/>
        </w:rPr>
        <w:t xml:space="preserve">zawierające </w:t>
      </w:r>
      <w:r w:rsidRPr="0040460A">
        <w:rPr>
          <w:rFonts w:asciiTheme="minorHAnsi" w:hAnsiTheme="minorHAnsi" w:cstheme="minorHAnsi"/>
          <w:i/>
          <w:iCs/>
          <w:sz w:val="24"/>
          <w:szCs w:val="24"/>
          <w:lang w:val="x-none"/>
        </w:rPr>
        <w:t>informacj</w:t>
      </w:r>
      <w:r w:rsidRPr="0040460A">
        <w:rPr>
          <w:rFonts w:asciiTheme="minorHAnsi" w:hAnsiTheme="minorHAnsi" w:cstheme="minorHAnsi"/>
          <w:i/>
          <w:iCs/>
          <w:sz w:val="24"/>
          <w:szCs w:val="24"/>
        </w:rPr>
        <w:t>ę</w:t>
      </w:r>
      <w:r w:rsidRPr="0040460A">
        <w:rPr>
          <w:rFonts w:asciiTheme="minorHAnsi" w:hAnsiTheme="minorHAnsi" w:cstheme="minorHAnsi"/>
          <w:i/>
          <w:iCs/>
          <w:sz w:val="24"/>
          <w:szCs w:val="24"/>
          <w:lang w:val="x-none"/>
        </w:rPr>
        <w:t xml:space="preserve"> o tym</w:t>
      </w:r>
      <w:r w:rsidRPr="0040460A">
        <w:rPr>
          <w:rFonts w:asciiTheme="minorHAnsi" w:hAnsiTheme="minorHAnsi" w:cstheme="minorHAnsi"/>
          <w:i/>
          <w:iCs/>
          <w:sz w:val="24"/>
          <w:szCs w:val="24"/>
        </w:rPr>
        <w:t>,</w:t>
      </w:r>
      <w:r w:rsidRPr="0040460A">
        <w:rPr>
          <w:rFonts w:asciiTheme="minorHAnsi" w:hAnsiTheme="minorHAnsi" w:cstheme="minorHAnsi"/>
          <w:i/>
          <w:iCs/>
          <w:sz w:val="24"/>
          <w:szCs w:val="24"/>
          <w:lang w:val="x-none"/>
        </w:rPr>
        <w:t xml:space="preserve"> czy </w:t>
      </w:r>
      <w:r w:rsidRPr="0040460A">
        <w:rPr>
          <w:rFonts w:asciiTheme="minorHAnsi" w:hAnsiTheme="minorHAnsi" w:cstheme="minorHAnsi"/>
          <w:i/>
          <w:iCs/>
          <w:sz w:val="24"/>
          <w:szCs w:val="24"/>
        </w:rPr>
        <w:t>usługi</w:t>
      </w:r>
      <w:r w:rsidRPr="0040460A">
        <w:rPr>
          <w:rFonts w:asciiTheme="minorHAnsi" w:hAnsiTheme="minorHAnsi" w:cstheme="minorHAnsi"/>
          <w:i/>
          <w:iCs/>
          <w:sz w:val="24"/>
          <w:szCs w:val="24"/>
          <w:lang w:val="x-none"/>
        </w:rPr>
        <w:t xml:space="preserve"> zostały wykonane zgodnie</w:t>
      </w:r>
      <w:r w:rsidRPr="0040460A">
        <w:rPr>
          <w:rFonts w:asciiTheme="minorHAnsi" w:hAnsiTheme="minorHAnsi" w:cstheme="minorHAnsi"/>
          <w:i/>
          <w:iCs/>
          <w:sz w:val="24"/>
          <w:szCs w:val="24"/>
        </w:rPr>
        <w:t xml:space="preserve">  </w:t>
      </w:r>
      <w:r w:rsidR="002A264A">
        <w:rPr>
          <w:rFonts w:asciiTheme="minorHAnsi" w:hAnsiTheme="minorHAnsi" w:cstheme="minorHAnsi"/>
          <w:i/>
          <w:iCs/>
          <w:sz w:val="24"/>
          <w:szCs w:val="24"/>
        </w:rPr>
        <w:br/>
      </w:r>
      <w:r w:rsidRPr="0040460A">
        <w:rPr>
          <w:rFonts w:asciiTheme="minorHAnsi" w:hAnsiTheme="minorHAnsi" w:cstheme="minorHAnsi"/>
          <w:i/>
          <w:iCs/>
          <w:sz w:val="24"/>
          <w:szCs w:val="24"/>
          <w:lang w:val="x-none"/>
        </w:rPr>
        <w:t xml:space="preserve">z przepisami  i prawidłowo ukończone, przy czym dowodami, o których mowa, są referencje bądź inne dokumenty wystawione przez podmiot, na rzecz którego </w:t>
      </w:r>
      <w:r w:rsidRPr="0040460A">
        <w:rPr>
          <w:rFonts w:asciiTheme="minorHAnsi" w:hAnsiTheme="minorHAnsi" w:cstheme="minorHAnsi"/>
          <w:i/>
          <w:iCs/>
          <w:sz w:val="24"/>
          <w:szCs w:val="24"/>
        </w:rPr>
        <w:t>usługi</w:t>
      </w:r>
      <w:r w:rsidRPr="0040460A">
        <w:rPr>
          <w:rFonts w:asciiTheme="minorHAnsi" w:hAnsiTheme="minorHAnsi" w:cstheme="minorHAnsi"/>
          <w:i/>
          <w:iCs/>
          <w:sz w:val="24"/>
          <w:szCs w:val="24"/>
          <w:lang w:val="x-none"/>
        </w:rPr>
        <w:t xml:space="preserve"> były wykonywane</w:t>
      </w:r>
    </w:p>
    <w:p w14:paraId="29B8F55D" w14:textId="77777777" w:rsidR="00873845" w:rsidRPr="0040460A" w:rsidRDefault="00873845" w:rsidP="00873845">
      <w:pPr>
        <w:pStyle w:val="Zwykytekst2"/>
        <w:rPr>
          <w:rFonts w:asciiTheme="minorHAnsi" w:hAnsiTheme="minorHAnsi" w:cstheme="minorHAnsi"/>
          <w:b/>
          <w:bCs/>
          <w:sz w:val="24"/>
          <w:szCs w:val="24"/>
          <w:u w:val="single"/>
          <w:lang w:val="x-none"/>
        </w:rPr>
      </w:pPr>
    </w:p>
    <w:p w14:paraId="37A9A8AF" w14:textId="1CCC2C06" w:rsidR="00873845" w:rsidRPr="0040460A" w:rsidRDefault="00873845" w:rsidP="002A264A">
      <w:pPr>
        <w:pStyle w:val="Zwykytekst2"/>
        <w:ind w:right="1"/>
        <w:jc w:val="both"/>
        <w:rPr>
          <w:rFonts w:asciiTheme="minorHAnsi" w:hAnsiTheme="minorHAnsi" w:cstheme="minorHAnsi"/>
          <w:b/>
          <w:bCs/>
          <w:sz w:val="24"/>
          <w:szCs w:val="24"/>
          <w:u w:val="single"/>
        </w:rPr>
      </w:pPr>
      <w:r w:rsidRPr="0040460A">
        <w:rPr>
          <w:rFonts w:asciiTheme="minorHAnsi" w:hAnsiTheme="minorHAnsi" w:cstheme="minorHAnsi"/>
          <w:b/>
          <w:bCs/>
          <w:sz w:val="24"/>
          <w:szCs w:val="24"/>
          <w:u w:val="single"/>
        </w:rPr>
        <w:t xml:space="preserve">Niniejszy wykaz, składany jest na potwierdzenie spełniania warunku udziału w postępowaniu </w:t>
      </w:r>
      <w:r w:rsidR="002A264A">
        <w:rPr>
          <w:rFonts w:asciiTheme="minorHAnsi" w:hAnsiTheme="minorHAnsi" w:cstheme="minorHAnsi"/>
          <w:b/>
          <w:bCs/>
          <w:sz w:val="24"/>
          <w:szCs w:val="24"/>
          <w:u w:val="single"/>
        </w:rPr>
        <w:br/>
      </w:r>
      <w:r w:rsidRPr="0040460A">
        <w:rPr>
          <w:rFonts w:asciiTheme="minorHAnsi" w:hAnsiTheme="minorHAnsi" w:cstheme="minorHAnsi"/>
          <w:b/>
          <w:bCs/>
          <w:sz w:val="24"/>
          <w:szCs w:val="24"/>
          <w:u w:val="single"/>
        </w:rPr>
        <w:t>o którym mowa w rozdziale VIII SWZ.</w:t>
      </w:r>
    </w:p>
    <w:p w14:paraId="02B913E3" w14:textId="77777777" w:rsidR="00873845" w:rsidRPr="0040460A" w:rsidRDefault="00873845" w:rsidP="00873845">
      <w:pPr>
        <w:pStyle w:val="Zwykytekst2"/>
        <w:rPr>
          <w:rFonts w:asciiTheme="minorHAnsi" w:hAnsiTheme="minorHAnsi" w:cstheme="minorHAnsi"/>
          <w:b/>
          <w:bCs/>
          <w:sz w:val="24"/>
          <w:szCs w:val="24"/>
          <w:u w:val="single"/>
          <w:lang w:val="x-none"/>
        </w:rPr>
      </w:pPr>
    </w:p>
    <w:p w14:paraId="06E4D3ED" w14:textId="77777777" w:rsidR="00A768FD" w:rsidRPr="0040460A" w:rsidRDefault="00A768FD" w:rsidP="00D73140">
      <w:pPr>
        <w:ind w:right="-426"/>
        <w:jc w:val="both"/>
        <w:rPr>
          <w:rFonts w:asciiTheme="minorHAnsi" w:hAnsiTheme="minorHAnsi" w:cstheme="minorHAnsi"/>
        </w:rPr>
      </w:pPr>
    </w:p>
    <w:p w14:paraId="1B487C61" w14:textId="77777777" w:rsidR="00873845" w:rsidRPr="0040460A" w:rsidRDefault="00873845" w:rsidP="00D73140">
      <w:pPr>
        <w:ind w:right="-426"/>
        <w:jc w:val="both"/>
        <w:rPr>
          <w:rFonts w:asciiTheme="minorHAnsi" w:hAnsiTheme="minorHAnsi" w:cstheme="minorHAnsi"/>
        </w:rPr>
      </w:pPr>
    </w:p>
    <w:p w14:paraId="72F18012" w14:textId="77777777" w:rsidR="00873845" w:rsidRPr="0040460A" w:rsidRDefault="00873845" w:rsidP="00D73140">
      <w:pPr>
        <w:ind w:right="-426"/>
        <w:jc w:val="both"/>
        <w:rPr>
          <w:rFonts w:asciiTheme="minorHAnsi" w:hAnsiTheme="minorHAnsi" w:cstheme="minorHAnsi"/>
        </w:rPr>
      </w:pPr>
    </w:p>
    <w:p w14:paraId="4F0D58B4" w14:textId="77777777" w:rsidR="00873845" w:rsidRPr="00E34C19" w:rsidRDefault="00873845" w:rsidP="00D73140">
      <w:pPr>
        <w:ind w:right="-426"/>
        <w:jc w:val="both"/>
        <w:rPr>
          <w:rFonts w:asciiTheme="minorHAnsi" w:hAnsiTheme="minorHAnsi" w:cstheme="minorHAnsi"/>
          <w:sz w:val="18"/>
          <w:szCs w:val="18"/>
        </w:rPr>
      </w:pPr>
    </w:p>
    <w:p w14:paraId="48530772" w14:textId="3A2FC94E" w:rsidR="00A768FD" w:rsidRPr="00E34C19" w:rsidRDefault="00A768FD" w:rsidP="00D73140">
      <w:pPr>
        <w:tabs>
          <w:tab w:val="left" w:pos="1978"/>
          <w:tab w:val="left" w:pos="3828"/>
          <w:tab w:val="center" w:pos="4677"/>
        </w:tabs>
        <w:ind w:right="-426"/>
        <w:jc w:val="both"/>
        <w:textAlignment w:val="baseline"/>
        <w:rPr>
          <w:rFonts w:asciiTheme="minorHAnsi" w:hAnsiTheme="minorHAnsi" w:cstheme="minorHAnsi"/>
          <w:color w:val="FF0000"/>
          <w:sz w:val="18"/>
          <w:szCs w:val="18"/>
        </w:rPr>
      </w:pPr>
      <w:r w:rsidRPr="00E34C19">
        <w:rPr>
          <w:rFonts w:asciiTheme="minorHAnsi" w:eastAsia="Arial" w:hAnsiTheme="minorHAnsi" w:cstheme="minorHAnsi"/>
          <w:color w:val="FF0000"/>
          <w:kern w:val="2"/>
          <w:sz w:val="18"/>
          <w:szCs w:val="18"/>
          <w:lang w:eastAsia="zh-CN" w:bidi="hi-IN"/>
        </w:rPr>
        <w:t>Dokument należy wypełnić i podpisać kwalifikowanym podpisem elektronicznym lub podpisem zaufanym lub podpisem osobistym. Zamawiający zaleca zapisanie dokumentu w formacie PDF</w:t>
      </w:r>
    </w:p>
    <w:sectPr w:rsidR="00A768FD" w:rsidRPr="00E34C19" w:rsidSect="002A264A">
      <w:pgSz w:w="11906" w:h="16838"/>
      <w:pgMar w:top="851"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CA11" w14:textId="77777777" w:rsidR="00414308" w:rsidRDefault="00414308" w:rsidP="0095189F">
      <w:r>
        <w:separator/>
      </w:r>
    </w:p>
  </w:endnote>
  <w:endnote w:type="continuationSeparator" w:id="0">
    <w:p w14:paraId="0E511CA5" w14:textId="77777777" w:rsidR="00414308" w:rsidRDefault="00414308" w:rsidP="009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06E4F" w14:textId="77777777" w:rsidR="00414308" w:rsidRDefault="00414308" w:rsidP="0095189F">
      <w:r>
        <w:separator/>
      </w:r>
    </w:p>
  </w:footnote>
  <w:footnote w:type="continuationSeparator" w:id="0">
    <w:p w14:paraId="7E1C90B4" w14:textId="77777777" w:rsidR="00414308" w:rsidRDefault="00414308" w:rsidP="0095189F">
      <w:r>
        <w:continuationSeparator/>
      </w:r>
    </w:p>
  </w:footnote>
  <w:footnote w:id="1">
    <w:p w14:paraId="23D3D920" w14:textId="47AA6E6F" w:rsidR="00BC20A2" w:rsidRDefault="00BC20A2" w:rsidP="00BC20A2">
      <w:pPr>
        <w:pStyle w:val="Tekstprzypisudolnego"/>
        <w:ind w:right="-567"/>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F938E46" w14:textId="7F8D5116" w:rsidR="00BC20A2" w:rsidRPr="00BC20A2" w:rsidRDefault="00BC20A2" w:rsidP="00BC20A2">
      <w:pPr>
        <w:ind w:right="-567"/>
        <w:jc w:val="both"/>
        <w:rPr>
          <w:rFonts w:asciiTheme="minorHAnsi" w:hAnsiTheme="minorHAnsi" w:cstheme="minorHAnsi"/>
          <w:sz w:val="18"/>
          <w:szCs w:val="18"/>
        </w:rPr>
      </w:pPr>
      <w:r>
        <w:rPr>
          <w:rStyle w:val="Odwoanieprzypisudolnego"/>
        </w:rPr>
        <w:footnoteRef/>
      </w:r>
      <w:r>
        <w:t xml:space="preserve"> </w:t>
      </w:r>
      <w:r w:rsidRPr="00BC20A2">
        <w:rPr>
          <w:rFonts w:asciiTheme="minorHAnsi" w:hAnsiTheme="minorHAnsi" w:cstheme="minorHAnsi"/>
          <w:b/>
          <w:bCs w:val="0"/>
          <w:sz w:val="18"/>
          <w:szCs w:val="18"/>
        </w:rPr>
        <w:t>uzupełnić jeśli dotyczy</w:t>
      </w:r>
      <w:r w:rsidRPr="00BC20A2">
        <w:rPr>
          <w:rFonts w:asciiTheme="minorHAnsi" w:hAnsiTheme="minorHAnsi" w:cstheme="minorHAnsi"/>
          <w:sz w:val="18"/>
          <w:szCs w:val="18"/>
        </w:rPr>
        <w:t xml:space="preserve"> (W przypadku zastrzeżenia wybranych informacji należy jednocześnie przedstawić dowody zasadności ich zastrzeżenia)</w:t>
      </w:r>
      <w:r>
        <w:rPr>
          <w:rFonts w:asciiTheme="minorHAnsi" w:hAnsiTheme="minorHAnsi" w:cstheme="minorHAnsi"/>
          <w:sz w:val="18"/>
          <w:szCs w:val="18"/>
        </w:rPr>
        <w:t xml:space="preserve">. </w:t>
      </w:r>
      <w:r w:rsidRPr="00BC20A2">
        <w:rPr>
          <w:rFonts w:asciiTheme="minorHAnsi" w:hAnsiTheme="minorHAnsi" w:cstheme="minorHAnsi"/>
          <w:sz w:val="18"/>
          <w:szCs w:val="18"/>
        </w:rPr>
        <w:t>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w:t>
      </w:r>
    </w:p>
    <w:p w14:paraId="30FD5491" w14:textId="6AC601F3" w:rsidR="00BC20A2" w:rsidRDefault="00BC20A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color w:val="auto"/>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tabs>
          <w:tab w:val="num" w:pos="1080"/>
        </w:tabs>
        <w:ind w:left="1080" w:hanging="360"/>
      </w:pPr>
      <w:rPr>
        <w:rFonts w:cs="Times New Roman"/>
        <w:b/>
        <w:bCs/>
      </w:rPr>
    </w:lvl>
    <w:lvl w:ilvl="2">
      <w:start w:val="1"/>
      <w:numFmt w:val="lowerRoman"/>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lowerLetter"/>
      <w:lvlText w:val="%5."/>
      <w:lvlJc w:val="left"/>
      <w:pPr>
        <w:tabs>
          <w:tab w:val="num" w:pos="2160"/>
        </w:tabs>
        <w:ind w:left="2160" w:hanging="360"/>
      </w:pPr>
      <w:rPr>
        <w:rFonts w:cs="Times New Roman"/>
        <w:b/>
        <w:bCs/>
      </w:rPr>
    </w:lvl>
    <w:lvl w:ilvl="5">
      <w:start w:val="1"/>
      <w:numFmt w:val="lowerRoman"/>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lowerLetter"/>
      <w:lvlText w:val="%8."/>
      <w:lvlJc w:val="left"/>
      <w:pPr>
        <w:tabs>
          <w:tab w:val="num" w:pos="3240"/>
        </w:tabs>
        <w:ind w:left="3240" w:hanging="360"/>
      </w:pPr>
      <w:rPr>
        <w:rFonts w:cs="Times New Roman"/>
        <w:b/>
        <w:bCs/>
      </w:rPr>
    </w:lvl>
    <w:lvl w:ilvl="8">
      <w:start w:val="1"/>
      <w:numFmt w:val="lowerRoman"/>
      <w:lvlText w:val="%9."/>
      <w:lvlJc w:val="left"/>
      <w:pPr>
        <w:tabs>
          <w:tab w:val="num" w:pos="3600"/>
        </w:tabs>
        <w:ind w:left="3600" w:hanging="360"/>
      </w:pPr>
      <w:rPr>
        <w:rFonts w:cs="Times New Roman"/>
        <w:b/>
        <w:bCs/>
      </w:rPr>
    </w:lvl>
  </w:abstractNum>
  <w:abstractNum w:abstractNumId="4" w15:restartNumberingAfterBreak="0">
    <w:nsid w:val="00000007"/>
    <w:multiLevelType w:val="multilevel"/>
    <w:tmpl w:val="35B6029A"/>
    <w:name w:val="WW8Num20"/>
    <w:lvl w:ilvl="0">
      <w:start w:val="10"/>
      <w:numFmt w:val="bullet"/>
      <w:lvlText w:val="-"/>
      <w:lvlJc w:val="left"/>
      <w:pPr>
        <w:tabs>
          <w:tab w:val="num" w:pos="1425"/>
        </w:tabs>
        <w:ind w:left="1425" w:hanging="360"/>
      </w:pPr>
      <w:rPr>
        <w:rFonts w:ascii="Times New Roman" w:hAnsi="Times New Roman" w:cs="Times New Roman"/>
      </w:rPr>
    </w:lvl>
    <w:lvl w:ilvl="1">
      <w:start w:val="1"/>
      <w:numFmt w:val="decimal"/>
      <w:lvlText w:val="%2."/>
      <w:lvlJc w:val="left"/>
      <w:pPr>
        <w:tabs>
          <w:tab w:val="num" w:pos="2145"/>
        </w:tabs>
        <w:ind w:left="2145" w:hanging="360"/>
      </w:pPr>
      <w:rPr>
        <w:rFonts w:hint="default"/>
      </w:rPr>
    </w:lvl>
    <w:lvl w:ilvl="2">
      <w:start w:val="1"/>
      <w:numFmt w:val="bullet"/>
      <w:lvlText w:val=""/>
      <w:lvlJc w:val="left"/>
      <w:pPr>
        <w:tabs>
          <w:tab w:val="num" w:pos="2865"/>
        </w:tabs>
        <w:ind w:left="2865" w:hanging="360"/>
      </w:pPr>
      <w:rPr>
        <w:rFonts w:ascii="Wingdings" w:hAnsi="Wingdings"/>
      </w:rPr>
    </w:lvl>
    <w:lvl w:ilvl="3">
      <w:start w:val="1"/>
      <w:numFmt w:val="bullet"/>
      <w:lvlText w:val=""/>
      <w:lvlJc w:val="left"/>
      <w:pPr>
        <w:tabs>
          <w:tab w:val="num" w:pos="3585"/>
        </w:tabs>
        <w:ind w:left="3585" w:hanging="360"/>
      </w:pPr>
      <w:rPr>
        <w:rFonts w:ascii="Symbol" w:hAnsi="Symbol"/>
      </w:rPr>
    </w:lvl>
    <w:lvl w:ilvl="4">
      <w:start w:val="1"/>
      <w:numFmt w:val="bullet"/>
      <w:lvlText w:val="o"/>
      <w:lvlJc w:val="left"/>
      <w:pPr>
        <w:tabs>
          <w:tab w:val="num" w:pos="4305"/>
        </w:tabs>
        <w:ind w:left="4305" w:hanging="360"/>
      </w:pPr>
      <w:rPr>
        <w:rFonts w:ascii="Courier New" w:hAnsi="Courier New"/>
      </w:rPr>
    </w:lvl>
    <w:lvl w:ilvl="5">
      <w:start w:val="1"/>
      <w:numFmt w:val="bullet"/>
      <w:lvlText w:val=""/>
      <w:lvlJc w:val="left"/>
      <w:pPr>
        <w:tabs>
          <w:tab w:val="num" w:pos="5025"/>
        </w:tabs>
        <w:ind w:left="5025" w:hanging="360"/>
      </w:pPr>
      <w:rPr>
        <w:rFonts w:ascii="Wingdings" w:hAnsi="Wingdings"/>
      </w:rPr>
    </w:lvl>
    <w:lvl w:ilvl="6">
      <w:start w:val="1"/>
      <w:numFmt w:val="bullet"/>
      <w:lvlText w:val=""/>
      <w:lvlJc w:val="left"/>
      <w:pPr>
        <w:tabs>
          <w:tab w:val="num" w:pos="5745"/>
        </w:tabs>
        <w:ind w:left="5745" w:hanging="360"/>
      </w:pPr>
      <w:rPr>
        <w:rFonts w:ascii="Symbol" w:hAnsi="Symbol"/>
      </w:rPr>
    </w:lvl>
    <w:lvl w:ilvl="7">
      <w:start w:val="1"/>
      <w:numFmt w:val="bullet"/>
      <w:lvlText w:val="o"/>
      <w:lvlJc w:val="left"/>
      <w:pPr>
        <w:tabs>
          <w:tab w:val="num" w:pos="6465"/>
        </w:tabs>
        <w:ind w:left="6465" w:hanging="360"/>
      </w:pPr>
      <w:rPr>
        <w:rFonts w:ascii="Courier New" w:hAnsi="Courier New"/>
      </w:rPr>
    </w:lvl>
    <w:lvl w:ilvl="8">
      <w:start w:val="1"/>
      <w:numFmt w:val="bullet"/>
      <w:lvlText w:val=""/>
      <w:lvlJc w:val="left"/>
      <w:pPr>
        <w:tabs>
          <w:tab w:val="num" w:pos="7185"/>
        </w:tabs>
        <w:ind w:left="7185" w:hanging="360"/>
      </w:pPr>
      <w:rPr>
        <w:rFonts w:ascii="Wingdings" w:hAnsi="Wingdings"/>
      </w:rPr>
    </w:lvl>
  </w:abstractNum>
  <w:abstractNum w:abstractNumId="5" w15:restartNumberingAfterBreak="0">
    <w:nsid w:val="004A48A6"/>
    <w:multiLevelType w:val="hybridMultilevel"/>
    <w:tmpl w:val="02C24CB0"/>
    <w:lvl w:ilvl="0" w:tplc="A230AE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10B8E"/>
    <w:multiLevelType w:val="hybridMultilevel"/>
    <w:tmpl w:val="7838713E"/>
    <w:lvl w:ilvl="0" w:tplc="E4F08142">
      <w:start w:val="1"/>
      <w:numFmt w:val="upperRoman"/>
      <w:pStyle w:val="Spistreci1"/>
      <w:lvlText w:val="%1."/>
      <w:lvlJc w:val="left"/>
      <w:pPr>
        <w:ind w:left="1004"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00507"/>
    <w:multiLevelType w:val="hybridMultilevel"/>
    <w:tmpl w:val="3EB02F52"/>
    <w:lvl w:ilvl="0" w:tplc="D338AD8E">
      <w:start w:val="1"/>
      <w:numFmt w:val="decimal"/>
      <w:lvlText w:val="%1."/>
      <w:lvlJc w:val="left"/>
      <w:pPr>
        <w:ind w:left="720" w:hanging="360"/>
      </w:pPr>
      <w:rPr>
        <w:rFonts w:hint="default"/>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553152"/>
    <w:multiLevelType w:val="hybridMultilevel"/>
    <w:tmpl w:val="DD6E7AE0"/>
    <w:lvl w:ilvl="0" w:tplc="7ADEFF4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132C42"/>
    <w:multiLevelType w:val="hybridMultilevel"/>
    <w:tmpl w:val="4FFAB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574EE"/>
    <w:multiLevelType w:val="hybridMultilevel"/>
    <w:tmpl w:val="EF820CA6"/>
    <w:lvl w:ilvl="0" w:tplc="04150017">
      <w:start w:val="1"/>
      <w:numFmt w:val="lowerLetter"/>
      <w:lvlText w:val="%1)"/>
      <w:lvlJc w:val="left"/>
      <w:pPr>
        <w:ind w:left="720" w:hanging="360"/>
      </w:pPr>
    </w:lvl>
    <w:lvl w:ilvl="1" w:tplc="A9F6CC92">
      <w:start w:val="1"/>
      <w:numFmt w:val="bullet"/>
      <w:lvlText w:val="•"/>
      <w:lvlJc w:val="left"/>
      <w:pPr>
        <w:ind w:left="1440" w:hanging="360"/>
      </w:pPr>
      <w:rPr>
        <w:rFonts w:ascii="Cambria" w:eastAsia="Calibri" w:hAnsi="Cambria"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BF7255"/>
    <w:multiLevelType w:val="hybridMultilevel"/>
    <w:tmpl w:val="0E121850"/>
    <w:lvl w:ilvl="0" w:tplc="FFFFFFFF">
      <w:start w:val="1"/>
      <w:numFmt w:val="decimal"/>
      <w:lvlText w:val="%1."/>
      <w:lvlJc w:val="left"/>
      <w:pPr>
        <w:ind w:left="720" w:hanging="360"/>
      </w:pPr>
      <w:rPr>
        <w:rFonts w:hint="default"/>
        <w:b/>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1A687C"/>
    <w:multiLevelType w:val="hybridMultilevel"/>
    <w:tmpl w:val="3DE850E0"/>
    <w:name w:val="WW8Num17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9D23AD"/>
    <w:multiLevelType w:val="hybridMultilevel"/>
    <w:tmpl w:val="DD6E7AE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533F42"/>
    <w:multiLevelType w:val="hybridMultilevel"/>
    <w:tmpl w:val="32DEF1B8"/>
    <w:lvl w:ilvl="0" w:tplc="55D08A0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2E163B"/>
    <w:multiLevelType w:val="hybridMultilevel"/>
    <w:tmpl w:val="0E121850"/>
    <w:lvl w:ilvl="0" w:tplc="0B74ABA2">
      <w:start w:val="1"/>
      <w:numFmt w:val="decimal"/>
      <w:lvlText w:val="%1."/>
      <w:lvlJc w:val="left"/>
      <w:pPr>
        <w:ind w:left="720" w:hanging="360"/>
      </w:pPr>
      <w:rPr>
        <w:rFonts w:hint="default"/>
        <w:b/>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204196"/>
    <w:multiLevelType w:val="hybridMultilevel"/>
    <w:tmpl w:val="1F1CC7F2"/>
    <w:lvl w:ilvl="0" w:tplc="34D05E38">
      <w:start w:val="1"/>
      <w:numFmt w:val="upperRoman"/>
      <w:lvlText w:val="%1."/>
      <w:lvlJc w:val="left"/>
      <w:pPr>
        <w:ind w:left="1080" w:hanging="720"/>
      </w:pPr>
      <w:rPr>
        <w:rFonts w:hint="default"/>
        <w:b/>
        <w:bCs w:val="0"/>
        <w:i w:val="0"/>
        <w:iCs/>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7694918">
    <w:abstractNumId w:val="6"/>
  </w:num>
  <w:num w:numId="2" w16cid:durableId="857501656">
    <w:abstractNumId w:val="17"/>
  </w:num>
  <w:num w:numId="3" w16cid:durableId="1032656645">
    <w:abstractNumId w:val="18"/>
  </w:num>
  <w:num w:numId="4" w16cid:durableId="257719473">
    <w:abstractNumId w:val="7"/>
  </w:num>
  <w:num w:numId="5" w16cid:durableId="383993356">
    <w:abstractNumId w:val="9"/>
  </w:num>
  <w:num w:numId="6" w16cid:durableId="1661739475">
    <w:abstractNumId w:val="14"/>
  </w:num>
  <w:num w:numId="7" w16cid:durableId="1966619429">
    <w:abstractNumId w:val="15"/>
  </w:num>
  <w:num w:numId="8" w16cid:durableId="78349862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312488">
    <w:abstractNumId w:val="16"/>
  </w:num>
  <w:num w:numId="10" w16cid:durableId="1117331321">
    <w:abstractNumId w:val="11"/>
  </w:num>
  <w:num w:numId="11" w16cid:durableId="103693634">
    <w:abstractNumId w:val="12"/>
  </w:num>
  <w:num w:numId="12" w16cid:durableId="2049836973">
    <w:abstractNumId w:val="10"/>
  </w:num>
  <w:num w:numId="13" w16cid:durableId="1109205642">
    <w:abstractNumId w:val="8"/>
  </w:num>
  <w:num w:numId="14" w16cid:durableId="16301627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F7"/>
    <w:rsid w:val="000045FF"/>
    <w:rsid w:val="000110F0"/>
    <w:rsid w:val="00012C88"/>
    <w:rsid w:val="000138AC"/>
    <w:rsid w:val="00015CE0"/>
    <w:rsid w:val="00015D96"/>
    <w:rsid w:val="0001728C"/>
    <w:rsid w:val="00027B0A"/>
    <w:rsid w:val="00030A73"/>
    <w:rsid w:val="000322EE"/>
    <w:rsid w:val="0003303A"/>
    <w:rsid w:val="00033742"/>
    <w:rsid w:val="00034772"/>
    <w:rsid w:val="0004289B"/>
    <w:rsid w:val="0004358A"/>
    <w:rsid w:val="000509E0"/>
    <w:rsid w:val="00050BC5"/>
    <w:rsid w:val="00051017"/>
    <w:rsid w:val="000528AC"/>
    <w:rsid w:val="00053D23"/>
    <w:rsid w:val="0005510C"/>
    <w:rsid w:val="00055ADB"/>
    <w:rsid w:val="000577A2"/>
    <w:rsid w:val="00060824"/>
    <w:rsid w:val="0006137C"/>
    <w:rsid w:val="000631F9"/>
    <w:rsid w:val="0006366E"/>
    <w:rsid w:val="0006515C"/>
    <w:rsid w:val="00072271"/>
    <w:rsid w:val="000736F6"/>
    <w:rsid w:val="00073FC8"/>
    <w:rsid w:val="0008001A"/>
    <w:rsid w:val="00080180"/>
    <w:rsid w:val="0008546B"/>
    <w:rsid w:val="000902C6"/>
    <w:rsid w:val="000909CE"/>
    <w:rsid w:val="000947FE"/>
    <w:rsid w:val="00095E0D"/>
    <w:rsid w:val="00097001"/>
    <w:rsid w:val="000A357F"/>
    <w:rsid w:val="000A4AE5"/>
    <w:rsid w:val="000A56E0"/>
    <w:rsid w:val="000A6649"/>
    <w:rsid w:val="000A7081"/>
    <w:rsid w:val="000A72F0"/>
    <w:rsid w:val="000B2BB3"/>
    <w:rsid w:val="000B54A8"/>
    <w:rsid w:val="000B69DA"/>
    <w:rsid w:val="000C0FA8"/>
    <w:rsid w:val="000C3991"/>
    <w:rsid w:val="000C6D9A"/>
    <w:rsid w:val="000D0424"/>
    <w:rsid w:val="000D11F7"/>
    <w:rsid w:val="000D177D"/>
    <w:rsid w:val="000D2C51"/>
    <w:rsid w:val="000D6E14"/>
    <w:rsid w:val="000E0165"/>
    <w:rsid w:val="000E4804"/>
    <w:rsid w:val="000E4F7E"/>
    <w:rsid w:val="000E5A6B"/>
    <w:rsid w:val="000E6FC2"/>
    <w:rsid w:val="000E7A38"/>
    <w:rsid w:val="000F1098"/>
    <w:rsid w:val="000F2632"/>
    <w:rsid w:val="000F5378"/>
    <w:rsid w:val="000F5B40"/>
    <w:rsid w:val="0011539E"/>
    <w:rsid w:val="00115536"/>
    <w:rsid w:val="00117528"/>
    <w:rsid w:val="001343D3"/>
    <w:rsid w:val="00135318"/>
    <w:rsid w:val="001353F9"/>
    <w:rsid w:val="001376CD"/>
    <w:rsid w:val="00142705"/>
    <w:rsid w:val="00145A41"/>
    <w:rsid w:val="00146F28"/>
    <w:rsid w:val="00147F02"/>
    <w:rsid w:val="00160A3A"/>
    <w:rsid w:val="00163DA8"/>
    <w:rsid w:val="00164ABF"/>
    <w:rsid w:val="00174619"/>
    <w:rsid w:val="00185259"/>
    <w:rsid w:val="00191872"/>
    <w:rsid w:val="00195BA7"/>
    <w:rsid w:val="00195E58"/>
    <w:rsid w:val="001A1113"/>
    <w:rsid w:val="001A1F0D"/>
    <w:rsid w:val="001A58E7"/>
    <w:rsid w:val="001B0AEC"/>
    <w:rsid w:val="001B5F14"/>
    <w:rsid w:val="001B6517"/>
    <w:rsid w:val="001B793A"/>
    <w:rsid w:val="001C4317"/>
    <w:rsid w:val="001C59B5"/>
    <w:rsid w:val="001D14CA"/>
    <w:rsid w:val="001D4731"/>
    <w:rsid w:val="001E0FFB"/>
    <w:rsid w:val="001E1D14"/>
    <w:rsid w:val="001F43E8"/>
    <w:rsid w:val="002014C2"/>
    <w:rsid w:val="0020170A"/>
    <w:rsid w:val="00203756"/>
    <w:rsid w:val="00205E39"/>
    <w:rsid w:val="0021055A"/>
    <w:rsid w:val="002139FF"/>
    <w:rsid w:val="0021510B"/>
    <w:rsid w:val="00220F38"/>
    <w:rsid w:val="00224F0F"/>
    <w:rsid w:val="002319BB"/>
    <w:rsid w:val="0023255B"/>
    <w:rsid w:val="00234F23"/>
    <w:rsid w:val="00240E1D"/>
    <w:rsid w:val="002433F8"/>
    <w:rsid w:val="00250EAB"/>
    <w:rsid w:val="0025294E"/>
    <w:rsid w:val="00255E23"/>
    <w:rsid w:val="00263ECE"/>
    <w:rsid w:val="00271271"/>
    <w:rsid w:val="00271331"/>
    <w:rsid w:val="00271365"/>
    <w:rsid w:val="00272342"/>
    <w:rsid w:val="0027274D"/>
    <w:rsid w:val="002764E4"/>
    <w:rsid w:val="002774A7"/>
    <w:rsid w:val="00284E3B"/>
    <w:rsid w:val="00285A20"/>
    <w:rsid w:val="002902B6"/>
    <w:rsid w:val="002914C5"/>
    <w:rsid w:val="002936D4"/>
    <w:rsid w:val="002947F4"/>
    <w:rsid w:val="00295D88"/>
    <w:rsid w:val="00296395"/>
    <w:rsid w:val="00296E0E"/>
    <w:rsid w:val="002A1969"/>
    <w:rsid w:val="002A264A"/>
    <w:rsid w:val="002A68A6"/>
    <w:rsid w:val="002B3C9B"/>
    <w:rsid w:val="002B659E"/>
    <w:rsid w:val="002B70C2"/>
    <w:rsid w:val="002C0022"/>
    <w:rsid w:val="002C12E9"/>
    <w:rsid w:val="002C2503"/>
    <w:rsid w:val="002C4418"/>
    <w:rsid w:val="002C4FD4"/>
    <w:rsid w:val="002D34A4"/>
    <w:rsid w:val="002D4027"/>
    <w:rsid w:val="002D428A"/>
    <w:rsid w:val="002D6B91"/>
    <w:rsid w:val="002E0930"/>
    <w:rsid w:val="002E3389"/>
    <w:rsid w:val="002E4A41"/>
    <w:rsid w:val="002E5121"/>
    <w:rsid w:val="002E543C"/>
    <w:rsid w:val="002E5470"/>
    <w:rsid w:val="002E5AAA"/>
    <w:rsid w:val="002F13D1"/>
    <w:rsid w:val="002F387A"/>
    <w:rsid w:val="002F389E"/>
    <w:rsid w:val="002F4A01"/>
    <w:rsid w:val="002F4D34"/>
    <w:rsid w:val="002F717B"/>
    <w:rsid w:val="00301AA2"/>
    <w:rsid w:val="003119B3"/>
    <w:rsid w:val="0031391A"/>
    <w:rsid w:val="0031467B"/>
    <w:rsid w:val="003146D0"/>
    <w:rsid w:val="0031601F"/>
    <w:rsid w:val="0032331B"/>
    <w:rsid w:val="003259E4"/>
    <w:rsid w:val="00327D0A"/>
    <w:rsid w:val="00330407"/>
    <w:rsid w:val="00333028"/>
    <w:rsid w:val="00336EAE"/>
    <w:rsid w:val="0035486F"/>
    <w:rsid w:val="00354AB5"/>
    <w:rsid w:val="00354AE7"/>
    <w:rsid w:val="00356B98"/>
    <w:rsid w:val="003579FD"/>
    <w:rsid w:val="00361AC7"/>
    <w:rsid w:val="00361C70"/>
    <w:rsid w:val="00372319"/>
    <w:rsid w:val="003729C0"/>
    <w:rsid w:val="003743DB"/>
    <w:rsid w:val="00375E82"/>
    <w:rsid w:val="00385377"/>
    <w:rsid w:val="003919BE"/>
    <w:rsid w:val="00397B07"/>
    <w:rsid w:val="003A1271"/>
    <w:rsid w:val="003B2176"/>
    <w:rsid w:val="003B6DD4"/>
    <w:rsid w:val="003C0906"/>
    <w:rsid w:val="003C299D"/>
    <w:rsid w:val="003C4096"/>
    <w:rsid w:val="003C4DA8"/>
    <w:rsid w:val="003D1BB2"/>
    <w:rsid w:val="003D3807"/>
    <w:rsid w:val="003D6705"/>
    <w:rsid w:val="003E0FE3"/>
    <w:rsid w:val="003E7322"/>
    <w:rsid w:val="003F2825"/>
    <w:rsid w:val="003F37D4"/>
    <w:rsid w:val="003F41DE"/>
    <w:rsid w:val="003F47A4"/>
    <w:rsid w:val="003F4F4D"/>
    <w:rsid w:val="004007AC"/>
    <w:rsid w:val="00402F1A"/>
    <w:rsid w:val="004034E4"/>
    <w:rsid w:val="00404030"/>
    <w:rsid w:val="0040460A"/>
    <w:rsid w:val="00407EA2"/>
    <w:rsid w:val="00412544"/>
    <w:rsid w:val="00412821"/>
    <w:rsid w:val="00412A57"/>
    <w:rsid w:val="00414217"/>
    <w:rsid w:val="00414308"/>
    <w:rsid w:val="004165B3"/>
    <w:rsid w:val="00416970"/>
    <w:rsid w:val="004170BD"/>
    <w:rsid w:val="00424070"/>
    <w:rsid w:val="00426FAB"/>
    <w:rsid w:val="00436794"/>
    <w:rsid w:val="004530E9"/>
    <w:rsid w:val="004555E0"/>
    <w:rsid w:val="00461ABD"/>
    <w:rsid w:val="0046509A"/>
    <w:rsid w:val="004675C7"/>
    <w:rsid w:val="0048092B"/>
    <w:rsid w:val="00480B05"/>
    <w:rsid w:val="00480E55"/>
    <w:rsid w:val="004817CD"/>
    <w:rsid w:val="00483722"/>
    <w:rsid w:val="00485096"/>
    <w:rsid w:val="00491B88"/>
    <w:rsid w:val="004955D1"/>
    <w:rsid w:val="00497429"/>
    <w:rsid w:val="004A35EE"/>
    <w:rsid w:val="004A4BBF"/>
    <w:rsid w:val="004B0727"/>
    <w:rsid w:val="004B0827"/>
    <w:rsid w:val="004B12D8"/>
    <w:rsid w:val="004B513D"/>
    <w:rsid w:val="004C12F3"/>
    <w:rsid w:val="004C2BEF"/>
    <w:rsid w:val="004C7764"/>
    <w:rsid w:val="004E1B3C"/>
    <w:rsid w:val="004E5F76"/>
    <w:rsid w:val="004E68C0"/>
    <w:rsid w:val="004F4885"/>
    <w:rsid w:val="004F6472"/>
    <w:rsid w:val="0050605C"/>
    <w:rsid w:val="00510C6E"/>
    <w:rsid w:val="00520E11"/>
    <w:rsid w:val="0052631E"/>
    <w:rsid w:val="005308A6"/>
    <w:rsid w:val="005358AC"/>
    <w:rsid w:val="00535B42"/>
    <w:rsid w:val="0053709C"/>
    <w:rsid w:val="00541183"/>
    <w:rsid w:val="005429E9"/>
    <w:rsid w:val="00543EA2"/>
    <w:rsid w:val="00550F1D"/>
    <w:rsid w:val="00552B0C"/>
    <w:rsid w:val="005544D0"/>
    <w:rsid w:val="00554AF4"/>
    <w:rsid w:val="00556B00"/>
    <w:rsid w:val="005621E7"/>
    <w:rsid w:val="005636A9"/>
    <w:rsid w:val="005673F3"/>
    <w:rsid w:val="0057154F"/>
    <w:rsid w:val="00576455"/>
    <w:rsid w:val="00580123"/>
    <w:rsid w:val="00587768"/>
    <w:rsid w:val="0059318A"/>
    <w:rsid w:val="00597A43"/>
    <w:rsid w:val="005A2942"/>
    <w:rsid w:val="005A7B3B"/>
    <w:rsid w:val="005B7A15"/>
    <w:rsid w:val="005C185D"/>
    <w:rsid w:val="005C2853"/>
    <w:rsid w:val="005D0F59"/>
    <w:rsid w:val="005D1198"/>
    <w:rsid w:val="005D3CB9"/>
    <w:rsid w:val="005D63C8"/>
    <w:rsid w:val="005E0645"/>
    <w:rsid w:val="005E17DF"/>
    <w:rsid w:val="005E3D06"/>
    <w:rsid w:val="005E4111"/>
    <w:rsid w:val="005E4B28"/>
    <w:rsid w:val="005F06A0"/>
    <w:rsid w:val="005F5DD7"/>
    <w:rsid w:val="005F7C1F"/>
    <w:rsid w:val="0060206A"/>
    <w:rsid w:val="00602716"/>
    <w:rsid w:val="00602C59"/>
    <w:rsid w:val="006032E8"/>
    <w:rsid w:val="006045BF"/>
    <w:rsid w:val="00606970"/>
    <w:rsid w:val="006076AB"/>
    <w:rsid w:val="00611E2F"/>
    <w:rsid w:val="0061335B"/>
    <w:rsid w:val="00617082"/>
    <w:rsid w:val="00622D28"/>
    <w:rsid w:val="0062494C"/>
    <w:rsid w:val="00625465"/>
    <w:rsid w:val="00626056"/>
    <w:rsid w:val="00627B53"/>
    <w:rsid w:val="00630A86"/>
    <w:rsid w:val="00640981"/>
    <w:rsid w:val="00640F8A"/>
    <w:rsid w:val="00641E9E"/>
    <w:rsid w:val="00642DEC"/>
    <w:rsid w:val="00644D80"/>
    <w:rsid w:val="00645C84"/>
    <w:rsid w:val="00660493"/>
    <w:rsid w:val="00672B1E"/>
    <w:rsid w:val="00675337"/>
    <w:rsid w:val="00675D9C"/>
    <w:rsid w:val="00677CB8"/>
    <w:rsid w:val="006826C8"/>
    <w:rsid w:val="00683B43"/>
    <w:rsid w:val="006877EC"/>
    <w:rsid w:val="0069500D"/>
    <w:rsid w:val="00696129"/>
    <w:rsid w:val="006A461F"/>
    <w:rsid w:val="006B3859"/>
    <w:rsid w:val="006B7358"/>
    <w:rsid w:val="006B773B"/>
    <w:rsid w:val="006C0C16"/>
    <w:rsid w:val="006C22CC"/>
    <w:rsid w:val="006C3C4C"/>
    <w:rsid w:val="006C4992"/>
    <w:rsid w:val="006D50A9"/>
    <w:rsid w:val="006D6428"/>
    <w:rsid w:val="006E539B"/>
    <w:rsid w:val="006E6BC4"/>
    <w:rsid w:val="006E70B9"/>
    <w:rsid w:val="006F015F"/>
    <w:rsid w:val="006F243A"/>
    <w:rsid w:val="006F5B8D"/>
    <w:rsid w:val="006F7E9E"/>
    <w:rsid w:val="007023C4"/>
    <w:rsid w:val="00702F2E"/>
    <w:rsid w:val="00703A10"/>
    <w:rsid w:val="00703B19"/>
    <w:rsid w:val="00717354"/>
    <w:rsid w:val="00725B59"/>
    <w:rsid w:val="00731549"/>
    <w:rsid w:val="00736E59"/>
    <w:rsid w:val="007405BE"/>
    <w:rsid w:val="00740D62"/>
    <w:rsid w:val="007417B8"/>
    <w:rsid w:val="00741A2C"/>
    <w:rsid w:val="0074365D"/>
    <w:rsid w:val="00744AB7"/>
    <w:rsid w:val="00744FDF"/>
    <w:rsid w:val="007500AE"/>
    <w:rsid w:val="00750513"/>
    <w:rsid w:val="007528DD"/>
    <w:rsid w:val="007552B6"/>
    <w:rsid w:val="00755D4F"/>
    <w:rsid w:val="00761F0A"/>
    <w:rsid w:val="007622A3"/>
    <w:rsid w:val="0076767B"/>
    <w:rsid w:val="007766A5"/>
    <w:rsid w:val="00777820"/>
    <w:rsid w:val="00780187"/>
    <w:rsid w:val="00781866"/>
    <w:rsid w:val="00785AB4"/>
    <w:rsid w:val="00792797"/>
    <w:rsid w:val="00797DE9"/>
    <w:rsid w:val="007A25A0"/>
    <w:rsid w:val="007A46A5"/>
    <w:rsid w:val="007B0EE9"/>
    <w:rsid w:val="007B2DDB"/>
    <w:rsid w:val="007C074C"/>
    <w:rsid w:val="007C1A86"/>
    <w:rsid w:val="007C4DB1"/>
    <w:rsid w:val="007C6AA5"/>
    <w:rsid w:val="007D2F6D"/>
    <w:rsid w:val="007D4FB6"/>
    <w:rsid w:val="007E32C1"/>
    <w:rsid w:val="007F2777"/>
    <w:rsid w:val="007F3BE6"/>
    <w:rsid w:val="00801F8B"/>
    <w:rsid w:val="00804A5E"/>
    <w:rsid w:val="00804D4F"/>
    <w:rsid w:val="00812CD9"/>
    <w:rsid w:val="008142E9"/>
    <w:rsid w:val="00815676"/>
    <w:rsid w:val="008159B6"/>
    <w:rsid w:val="00827A7E"/>
    <w:rsid w:val="008310B9"/>
    <w:rsid w:val="00835FF1"/>
    <w:rsid w:val="00836439"/>
    <w:rsid w:val="00837B46"/>
    <w:rsid w:val="00840075"/>
    <w:rsid w:val="00842BF9"/>
    <w:rsid w:val="0084655F"/>
    <w:rsid w:val="00853939"/>
    <w:rsid w:val="00863859"/>
    <w:rsid w:val="008653A0"/>
    <w:rsid w:val="008660F0"/>
    <w:rsid w:val="008716EA"/>
    <w:rsid w:val="00873845"/>
    <w:rsid w:val="008850DA"/>
    <w:rsid w:val="0089027A"/>
    <w:rsid w:val="008902F4"/>
    <w:rsid w:val="00890CA7"/>
    <w:rsid w:val="0089136D"/>
    <w:rsid w:val="008A694E"/>
    <w:rsid w:val="008B075A"/>
    <w:rsid w:val="008B7C9C"/>
    <w:rsid w:val="008C0BC2"/>
    <w:rsid w:val="008C53B6"/>
    <w:rsid w:val="008D0D99"/>
    <w:rsid w:val="008D1CB4"/>
    <w:rsid w:val="008D1DF9"/>
    <w:rsid w:val="008D4508"/>
    <w:rsid w:val="008D5BE9"/>
    <w:rsid w:val="008D7EC7"/>
    <w:rsid w:val="008E0855"/>
    <w:rsid w:val="008E190F"/>
    <w:rsid w:val="008E1980"/>
    <w:rsid w:val="008E5980"/>
    <w:rsid w:val="008F289A"/>
    <w:rsid w:val="008F3086"/>
    <w:rsid w:val="009032B3"/>
    <w:rsid w:val="00907DDF"/>
    <w:rsid w:val="009110A8"/>
    <w:rsid w:val="00911155"/>
    <w:rsid w:val="00913159"/>
    <w:rsid w:val="0092384E"/>
    <w:rsid w:val="00931E30"/>
    <w:rsid w:val="009335B6"/>
    <w:rsid w:val="009375EB"/>
    <w:rsid w:val="0095189F"/>
    <w:rsid w:val="00951EC1"/>
    <w:rsid w:val="00965571"/>
    <w:rsid w:val="00966077"/>
    <w:rsid w:val="00975DFF"/>
    <w:rsid w:val="009837C6"/>
    <w:rsid w:val="00983BB2"/>
    <w:rsid w:val="00984CEF"/>
    <w:rsid w:val="00987180"/>
    <w:rsid w:val="00987634"/>
    <w:rsid w:val="0099073F"/>
    <w:rsid w:val="00993844"/>
    <w:rsid w:val="009A64EC"/>
    <w:rsid w:val="009A667D"/>
    <w:rsid w:val="009A7069"/>
    <w:rsid w:val="009B163E"/>
    <w:rsid w:val="009B6466"/>
    <w:rsid w:val="009B7548"/>
    <w:rsid w:val="009E226F"/>
    <w:rsid w:val="009F54A0"/>
    <w:rsid w:val="00A01242"/>
    <w:rsid w:val="00A07A9A"/>
    <w:rsid w:val="00A11FF6"/>
    <w:rsid w:val="00A13EC9"/>
    <w:rsid w:val="00A14970"/>
    <w:rsid w:val="00A14C98"/>
    <w:rsid w:val="00A150A4"/>
    <w:rsid w:val="00A22617"/>
    <w:rsid w:val="00A24324"/>
    <w:rsid w:val="00A275EC"/>
    <w:rsid w:val="00A35981"/>
    <w:rsid w:val="00A413A5"/>
    <w:rsid w:val="00A437E3"/>
    <w:rsid w:val="00A44131"/>
    <w:rsid w:val="00A508DD"/>
    <w:rsid w:val="00A54556"/>
    <w:rsid w:val="00A55BD0"/>
    <w:rsid w:val="00A66718"/>
    <w:rsid w:val="00A678D6"/>
    <w:rsid w:val="00A72F2D"/>
    <w:rsid w:val="00A768FD"/>
    <w:rsid w:val="00A77C93"/>
    <w:rsid w:val="00A857C9"/>
    <w:rsid w:val="00A85933"/>
    <w:rsid w:val="00A87D72"/>
    <w:rsid w:val="00A90A98"/>
    <w:rsid w:val="00AA16B8"/>
    <w:rsid w:val="00AA4A96"/>
    <w:rsid w:val="00AA588A"/>
    <w:rsid w:val="00AA6917"/>
    <w:rsid w:val="00AA6C7D"/>
    <w:rsid w:val="00AA7A4F"/>
    <w:rsid w:val="00AB15FB"/>
    <w:rsid w:val="00AB556A"/>
    <w:rsid w:val="00AB5D7A"/>
    <w:rsid w:val="00AC0C24"/>
    <w:rsid w:val="00AC0F22"/>
    <w:rsid w:val="00AC3BA0"/>
    <w:rsid w:val="00AC5126"/>
    <w:rsid w:val="00AD1550"/>
    <w:rsid w:val="00AD4974"/>
    <w:rsid w:val="00AD54A5"/>
    <w:rsid w:val="00AD7734"/>
    <w:rsid w:val="00AD7AA2"/>
    <w:rsid w:val="00AE05A0"/>
    <w:rsid w:val="00AE194E"/>
    <w:rsid w:val="00AE3919"/>
    <w:rsid w:val="00AE4489"/>
    <w:rsid w:val="00AE4DD8"/>
    <w:rsid w:val="00AE66CB"/>
    <w:rsid w:val="00AF00DB"/>
    <w:rsid w:val="00AF5793"/>
    <w:rsid w:val="00AF676E"/>
    <w:rsid w:val="00AF7055"/>
    <w:rsid w:val="00AF783D"/>
    <w:rsid w:val="00B0187C"/>
    <w:rsid w:val="00B022D8"/>
    <w:rsid w:val="00B02B3C"/>
    <w:rsid w:val="00B0338D"/>
    <w:rsid w:val="00B119E2"/>
    <w:rsid w:val="00B12FD3"/>
    <w:rsid w:val="00B155F6"/>
    <w:rsid w:val="00B15C53"/>
    <w:rsid w:val="00B228DF"/>
    <w:rsid w:val="00B24E72"/>
    <w:rsid w:val="00B32EE6"/>
    <w:rsid w:val="00B41943"/>
    <w:rsid w:val="00B61B39"/>
    <w:rsid w:val="00B64C11"/>
    <w:rsid w:val="00B703F4"/>
    <w:rsid w:val="00B705F2"/>
    <w:rsid w:val="00B7213C"/>
    <w:rsid w:val="00B74112"/>
    <w:rsid w:val="00B7440D"/>
    <w:rsid w:val="00B74F89"/>
    <w:rsid w:val="00B75B6C"/>
    <w:rsid w:val="00B82C50"/>
    <w:rsid w:val="00B85332"/>
    <w:rsid w:val="00B85C07"/>
    <w:rsid w:val="00B85D41"/>
    <w:rsid w:val="00B86E08"/>
    <w:rsid w:val="00B9044B"/>
    <w:rsid w:val="00B924DA"/>
    <w:rsid w:val="00B9391E"/>
    <w:rsid w:val="00B95213"/>
    <w:rsid w:val="00B95790"/>
    <w:rsid w:val="00BA2975"/>
    <w:rsid w:val="00BA393E"/>
    <w:rsid w:val="00BA7663"/>
    <w:rsid w:val="00BB275B"/>
    <w:rsid w:val="00BB61E2"/>
    <w:rsid w:val="00BB7DAE"/>
    <w:rsid w:val="00BC0A0C"/>
    <w:rsid w:val="00BC20A2"/>
    <w:rsid w:val="00BD0125"/>
    <w:rsid w:val="00BD43D7"/>
    <w:rsid w:val="00BD51D9"/>
    <w:rsid w:val="00BD5C25"/>
    <w:rsid w:val="00BD64FC"/>
    <w:rsid w:val="00BD6ECF"/>
    <w:rsid w:val="00BE1DB3"/>
    <w:rsid w:val="00BE39C8"/>
    <w:rsid w:val="00BE5189"/>
    <w:rsid w:val="00BF3E3F"/>
    <w:rsid w:val="00C0104B"/>
    <w:rsid w:val="00C01418"/>
    <w:rsid w:val="00C01A32"/>
    <w:rsid w:val="00C02412"/>
    <w:rsid w:val="00C03000"/>
    <w:rsid w:val="00C03629"/>
    <w:rsid w:val="00C05077"/>
    <w:rsid w:val="00C07A4C"/>
    <w:rsid w:val="00C10A1C"/>
    <w:rsid w:val="00C11F82"/>
    <w:rsid w:val="00C21B5D"/>
    <w:rsid w:val="00C228BC"/>
    <w:rsid w:val="00C24E54"/>
    <w:rsid w:val="00C25BA6"/>
    <w:rsid w:val="00C276DD"/>
    <w:rsid w:val="00C324BF"/>
    <w:rsid w:val="00C338BF"/>
    <w:rsid w:val="00C3578B"/>
    <w:rsid w:val="00C423B6"/>
    <w:rsid w:val="00C425F9"/>
    <w:rsid w:val="00C42ECB"/>
    <w:rsid w:val="00C47D3D"/>
    <w:rsid w:val="00C51136"/>
    <w:rsid w:val="00C52231"/>
    <w:rsid w:val="00C54463"/>
    <w:rsid w:val="00C57E24"/>
    <w:rsid w:val="00C627CD"/>
    <w:rsid w:val="00C67E5B"/>
    <w:rsid w:val="00C72B3C"/>
    <w:rsid w:val="00C73F86"/>
    <w:rsid w:val="00C74A8F"/>
    <w:rsid w:val="00C778CF"/>
    <w:rsid w:val="00C91D5A"/>
    <w:rsid w:val="00C94A9C"/>
    <w:rsid w:val="00C96562"/>
    <w:rsid w:val="00CA0208"/>
    <w:rsid w:val="00CA1702"/>
    <w:rsid w:val="00CA1D0D"/>
    <w:rsid w:val="00CA4395"/>
    <w:rsid w:val="00CA4CC1"/>
    <w:rsid w:val="00CA5DFE"/>
    <w:rsid w:val="00CA60F4"/>
    <w:rsid w:val="00CA7793"/>
    <w:rsid w:val="00CB2B7B"/>
    <w:rsid w:val="00CB3B64"/>
    <w:rsid w:val="00CB6DEF"/>
    <w:rsid w:val="00CB7173"/>
    <w:rsid w:val="00CC6D45"/>
    <w:rsid w:val="00CE6AC3"/>
    <w:rsid w:val="00CF0900"/>
    <w:rsid w:val="00CF0A93"/>
    <w:rsid w:val="00CF0E75"/>
    <w:rsid w:val="00D04D4C"/>
    <w:rsid w:val="00D058B2"/>
    <w:rsid w:val="00D076E4"/>
    <w:rsid w:val="00D11913"/>
    <w:rsid w:val="00D11C75"/>
    <w:rsid w:val="00D12D06"/>
    <w:rsid w:val="00D13BDB"/>
    <w:rsid w:val="00D16F9B"/>
    <w:rsid w:val="00D1769E"/>
    <w:rsid w:val="00D205F3"/>
    <w:rsid w:val="00D2282A"/>
    <w:rsid w:val="00D22ADF"/>
    <w:rsid w:val="00D24C8F"/>
    <w:rsid w:val="00D34817"/>
    <w:rsid w:val="00D35164"/>
    <w:rsid w:val="00D37AA1"/>
    <w:rsid w:val="00D44E00"/>
    <w:rsid w:val="00D454F0"/>
    <w:rsid w:val="00D46B50"/>
    <w:rsid w:val="00D47694"/>
    <w:rsid w:val="00D477CA"/>
    <w:rsid w:val="00D50DD9"/>
    <w:rsid w:val="00D56B12"/>
    <w:rsid w:val="00D659A4"/>
    <w:rsid w:val="00D65ED4"/>
    <w:rsid w:val="00D7006E"/>
    <w:rsid w:val="00D7282E"/>
    <w:rsid w:val="00D73140"/>
    <w:rsid w:val="00D86C35"/>
    <w:rsid w:val="00D94A7D"/>
    <w:rsid w:val="00D97B5E"/>
    <w:rsid w:val="00DA142B"/>
    <w:rsid w:val="00DA6055"/>
    <w:rsid w:val="00DB625D"/>
    <w:rsid w:val="00DB675C"/>
    <w:rsid w:val="00DE5D44"/>
    <w:rsid w:val="00DE736B"/>
    <w:rsid w:val="00E06B19"/>
    <w:rsid w:val="00E07F7A"/>
    <w:rsid w:val="00E11FC2"/>
    <w:rsid w:val="00E14528"/>
    <w:rsid w:val="00E20B89"/>
    <w:rsid w:val="00E30C70"/>
    <w:rsid w:val="00E30FE0"/>
    <w:rsid w:val="00E34C19"/>
    <w:rsid w:val="00E4456A"/>
    <w:rsid w:val="00E52FDF"/>
    <w:rsid w:val="00E5493A"/>
    <w:rsid w:val="00E577C5"/>
    <w:rsid w:val="00E57AE8"/>
    <w:rsid w:val="00E57BFA"/>
    <w:rsid w:val="00E57D4B"/>
    <w:rsid w:val="00E737A5"/>
    <w:rsid w:val="00E73BB6"/>
    <w:rsid w:val="00E77E44"/>
    <w:rsid w:val="00E87D15"/>
    <w:rsid w:val="00E908F9"/>
    <w:rsid w:val="00E944EF"/>
    <w:rsid w:val="00EA18D0"/>
    <w:rsid w:val="00EA1F78"/>
    <w:rsid w:val="00EA46FD"/>
    <w:rsid w:val="00EB0220"/>
    <w:rsid w:val="00EB232D"/>
    <w:rsid w:val="00EB47A6"/>
    <w:rsid w:val="00EC4096"/>
    <w:rsid w:val="00EC5BAB"/>
    <w:rsid w:val="00EC7747"/>
    <w:rsid w:val="00ED12FF"/>
    <w:rsid w:val="00ED73E3"/>
    <w:rsid w:val="00EE1DEC"/>
    <w:rsid w:val="00EE4984"/>
    <w:rsid w:val="00EF1AF7"/>
    <w:rsid w:val="00EF5449"/>
    <w:rsid w:val="00EF5E83"/>
    <w:rsid w:val="00EF6952"/>
    <w:rsid w:val="00EF6FDD"/>
    <w:rsid w:val="00F039E1"/>
    <w:rsid w:val="00F03D6E"/>
    <w:rsid w:val="00F076BD"/>
    <w:rsid w:val="00F1073C"/>
    <w:rsid w:val="00F123D2"/>
    <w:rsid w:val="00F17AF4"/>
    <w:rsid w:val="00F23442"/>
    <w:rsid w:val="00F34D69"/>
    <w:rsid w:val="00F37CBE"/>
    <w:rsid w:val="00F41FE8"/>
    <w:rsid w:val="00F446B5"/>
    <w:rsid w:val="00F4500F"/>
    <w:rsid w:val="00F613C5"/>
    <w:rsid w:val="00F644A6"/>
    <w:rsid w:val="00F64DD3"/>
    <w:rsid w:val="00F65A1E"/>
    <w:rsid w:val="00F72EB1"/>
    <w:rsid w:val="00FA0F33"/>
    <w:rsid w:val="00FA2EF2"/>
    <w:rsid w:val="00FA4D8A"/>
    <w:rsid w:val="00FA5D1B"/>
    <w:rsid w:val="00FA7643"/>
    <w:rsid w:val="00FA7CF8"/>
    <w:rsid w:val="00FB184F"/>
    <w:rsid w:val="00FB1F94"/>
    <w:rsid w:val="00FB6909"/>
    <w:rsid w:val="00FC210E"/>
    <w:rsid w:val="00FC55ED"/>
    <w:rsid w:val="00FD22DA"/>
    <w:rsid w:val="00FD2472"/>
    <w:rsid w:val="00FD2C8E"/>
    <w:rsid w:val="00FE02B2"/>
    <w:rsid w:val="00FE09AC"/>
    <w:rsid w:val="00FE443D"/>
    <w:rsid w:val="00FE5115"/>
    <w:rsid w:val="00FE78C8"/>
    <w:rsid w:val="00FF044C"/>
    <w:rsid w:val="00FF3D40"/>
    <w:rsid w:val="00FF46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4C13"/>
  <w15:chartTrackingRefBased/>
  <w15:docId w15:val="{3A88E691-4224-46B4-94BE-2F7951B3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37C"/>
    <w:pPr>
      <w:suppressAutoHyphens/>
      <w:spacing w:after="0" w:line="240" w:lineRule="auto"/>
    </w:pPr>
    <w:rPr>
      <w:rFonts w:ascii="Arial" w:eastAsia="Times New Roman" w:hAnsi="Arial" w:cs="Arial"/>
      <w:bCs/>
      <w:sz w:val="24"/>
      <w:szCs w:val="24"/>
      <w:lang w:eastAsia="ar-SA"/>
    </w:rPr>
  </w:style>
  <w:style w:type="paragraph" w:styleId="Nagwek1">
    <w:name w:val="heading 1"/>
    <w:basedOn w:val="Normalny"/>
    <w:next w:val="Normalny"/>
    <w:link w:val="Nagwek1Znak"/>
    <w:uiPriority w:val="9"/>
    <w:qFormat/>
    <w:rsid w:val="009518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semiHidden/>
    <w:unhideWhenUsed/>
    <w:qFormat/>
    <w:rsid w:val="006B773B"/>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A7793"/>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89F"/>
    <w:rPr>
      <w:rFonts w:asciiTheme="majorHAnsi" w:eastAsiaTheme="majorEastAsia" w:hAnsiTheme="majorHAnsi" w:cstheme="majorBidi"/>
      <w:bCs/>
      <w:color w:val="2E74B5" w:themeColor="accent1" w:themeShade="BF"/>
      <w:sz w:val="32"/>
      <w:szCs w:val="32"/>
      <w:lang w:eastAsia="ar-SA"/>
    </w:rPr>
  </w:style>
  <w:style w:type="paragraph" w:styleId="Nagwekspisutreci">
    <w:name w:val="TOC Heading"/>
    <w:basedOn w:val="Nagwek1"/>
    <w:next w:val="Normalny"/>
    <w:uiPriority w:val="39"/>
    <w:unhideWhenUsed/>
    <w:qFormat/>
    <w:rsid w:val="0095189F"/>
    <w:pPr>
      <w:suppressAutoHyphens w:val="0"/>
      <w:spacing w:line="259" w:lineRule="auto"/>
      <w:outlineLvl w:val="9"/>
    </w:pPr>
    <w:rPr>
      <w:bCs w:val="0"/>
      <w:lang w:eastAsia="pl-PL"/>
    </w:rPr>
  </w:style>
  <w:style w:type="paragraph" w:styleId="Spistreci2">
    <w:name w:val="toc 2"/>
    <w:basedOn w:val="Normalny"/>
    <w:next w:val="Normalny"/>
    <w:autoRedefine/>
    <w:uiPriority w:val="39"/>
    <w:unhideWhenUsed/>
    <w:rsid w:val="0095189F"/>
    <w:pPr>
      <w:suppressAutoHyphens w:val="0"/>
      <w:spacing w:after="100" w:line="259" w:lineRule="auto"/>
      <w:ind w:left="220"/>
    </w:pPr>
    <w:rPr>
      <w:rFonts w:asciiTheme="minorHAnsi" w:eastAsiaTheme="minorEastAsia" w:hAnsiTheme="minorHAnsi" w:cs="Times New Roman"/>
      <w:bCs w:val="0"/>
      <w:sz w:val="22"/>
      <w:szCs w:val="22"/>
      <w:lang w:eastAsia="pl-PL"/>
    </w:rPr>
  </w:style>
  <w:style w:type="paragraph" w:styleId="Spistreci1">
    <w:name w:val="toc 1"/>
    <w:basedOn w:val="Normalny"/>
    <w:next w:val="Normalny"/>
    <w:autoRedefine/>
    <w:uiPriority w:val="39"/>
    <w:unhideWhenUsed/>
    <w:rsid w:val="00D04D4C"/>
    <w:pPr>
      <w:numPr>
        <w:numId w:val="1"/>
      </w:numPr>
      <w:suppressAutoHyphens w:val="0"/>
      <w:spacing w:after="100" w:line="259" w:lineRule="auto"/>
    </w:pPr>
    <w:rPr>
      <w:rFonts w:ascii="Times New Roman" w:eastAsiaTheme="minorEastAsia" w:hAnsi="Times New Roman" w:cs="Times New Roman"/>
      <w:b/>
      <w:bCs w:val="0"/>
      <w:lang w:eastAsia="pl-PL"/>
    </w:rPr>
  </w:style>
  <w:style w:type="paragraph" w:styleId="Spistreci3">
    <w:name w:val="toc 3"/>
    <w:basedOn w:val="Normalny"/>
    <w:next w:val="Normalny"/>
    <w:autoRedefine/>
    <w:uiPriority w:val="39"/>
    <w:unhideWhenUsed/>
    <w:rsid w:val="0095189F"/>
    <w:pPr>
      <w:suppressAutoHyphens w:val="0"/>
      <w:spacing w:after="100" w:line="259" w:lineRule="auto"/>
      <w:ind w:left="440"/>
    </w:pPr>
    <w:rPr>
      <w:rFonts w:asciiTheme="minorHAnsi" w:eastAsiaTheme="minorEastAsia" w:hAnsiTheme="minorHAnsi" w:cs="Times New Roman"/>
      <w:bCs w:val="0"/>
      <w:sz w:val="22"/>
      <w:szCs w:val="22"/>
      <w:lang w:eastAsia="pl-PL"/>
    </w:rPr>
  </w:style>
  <w:style w:type="paragraph" w:styleId="Nagwek">
    <w:name w:val="header"/>
    <w:basedOn w:val="Normalny"/>
    <w:link w:val="NagwekZnak"/>
    <w:uiPriority w:val="99"/>
    <w:unhideWhenUsed/>
    <w:rsid w:val="0095189F"/>
    <w:pPr>
      <w:tabs>
        <w:tab w:val="center" w:pos="4536"/>
        <w:tab w:val="right" w:pos="9072"/>
      </w:tabs>
    </w:pPr>
  </w:style>
  <w:style w:type="character" w:customStyle="1" w:styleId="NagwekZnak">
    <w:name w:val="Nagłówek Znak"/>
    <w:basedOn w:val="Domylnaczcionkaakapitu"/>
    <w:link w:val="Nagwek"/>
    <w:uiPriority w:val="99"/>
    <w:rsid w:val="0095189F"/>
    <w:rPr>
      <w:rFonts w:ascii="Arial" w:eastAsia="Times New Roman" w:hAnsi="Arial" w:cs="Arial"/>
      <w:bCs/>
      <w:sz w:val="24"/>
      <w:szCs w:val="24"/>
      <w:lang w:eastAsia="ar-SA"/>
    </w:rPr>
  </w:style>
  <w:style w:type="paragraph" w:styleId="Stopka">
    <w:name w:val="footer"/>
    <w:basedOn w:val="Normalny"/>
    <w:link w:val="StopkaZnak"/>
    <w:uiPriority w:val="99"/>
    <w:unhideWhenUsed/>
    <w:rsid w:val="0095189F"/>
    <w:pPr>
      <w:tabs>
        <w:tab w:val="center" w:pos="4536"/>
        <w:tab w:val="right" w:pos="9072"/>
      </w:tabs>
    </w:pPr>
  </w:style>
  <w:style w:type="character" w:customStyle="1" w:styleId="StopkaZnak">
    <w:name w:val="Stopka Znak"/>
    <w:basedOn w:val="Domylnaczcionkaakapitu"/>
    <w:link w:val="Stopka"/>
    <w:uiPriority w:val="99"/>
    <w:rsid w:val="0095189F"/>
    <w:rPr>
      <w:rFonts w:ascii="Arial" w:eastAsia="Times New Roman" w:hAnsi="Arial" w:cs="Arial"/>
      <w:bCs/>
      <w:sz w:val="24"/>
      <w:szCs w:val="24"/>
      <w:lang w:eastAsia="ar-SA"/>
    </w:rPr>
  </w:style>
  <w:style w:type="paragraph" w:styleId="Akapitzlist">
    <w:name w:val="List Paragraph"/>
    <w:aliases w:val="lp1,Preambuła,Lista num,HŁ_Bullet1,Numerowanie,Akapit z listą BS,Kolorowa lista — akcent 11,normalny tekst,L1,Akapit z listą5,Podsis rysunku,Akapit z listą numerowaną,CW_Lista,Nagłowek 3,Dot pt,F5 List Paragraph,List Paragraph,2 heading"/>
    <w:basedOn w:val="Normalny"/>
    <w:link w:val="AkapitzlistZnak"/>
    <w:qFormat/>
    <w:rsid w:val="00D7006E"/>
    <w:pPr>
      <w:ind w:left="720"/>
      <w:contextualSpacing/>
    </w:pPr>
  </w:style>
  <w:style w:type="character" w:styleId="Hipercze">
    <w:name w:val="Hyperlink"/>
    <w:basedOn w:val="Domylnaczcionkaakapitu"/>
    <w:uiPriority w:val="99"/>
    <w:unhideWhenUsed/>
    <w:rsid w:val="00E20B89"/>
    <w:rPr>
      <w:color w:val="0563C1" w:themeColor="hyperlink"/>
      <w:u w:val="single"/>
    </w:rPr>
  </w:style>
  <w:style w:type="character" w:customStyle="1" w:styleId="Nagwek6Znak">
    <w:name w:val="Nagłówek 6 Znak"/>
    <w:basedOn w:val="Domylnaczcionkaakapitu"/>
    <w:link w:val="Nagwek6"/>
    <w:uiPriority w:val="9"/>
    <w:semiHidden/>
    <w:rsid w:val="00CA7793"/>
    <w:rPr>
      <w:rFonts w:asciiTheme="majorHAnsi" w:eastAsiaTheme="majorEastAsia" w:hAnsiTheme="majorHAnsi" w:cstheme="majorBidi"/>
      <w:bCs/>
      <w:color w:val="1F4D78" w:themeColor="accent1" w:themeShade="7F"/>
      <w:sz w:val="24"/>
      <w:szCs w:val="24"/>
      <w:lang w:eastAsia="ar-SA"/>
    </w:rPr>
  </w:style>
  <w:style w:type="character" w:customStyle="1" w:styleId="AkapitzlistZnak">
    <w:name w:val="Akapit z listą Znak"/>
    <w:aliases w:val="lp1 Znak,Preambuła Znak,Lista num Znak,HŁ_Bullet1 Znak,Numerowanie Znak,Akapit z listą BS Znak,Kolorowa lista — akcent 11 Znak,normalny tekst Znak,L1 Znak,Akapit z listą5 Znak,Podsis rysunku Znak,Akapit z listą numerowaną Znak"/>
    <w:link w:val="Akapitzlist"/>
    <w:qFormat/>
    <w:locked/>
    <w:rsid w:val="00CC6D45"/>
    <w:rPr>
      <w:rFonts w:ascii="Arial" w:eastAsia="Times New Roman" w:hAnsi="Arial" w:cs="Arial"/>
      <w:bCs/>
      <w:sz w:val="24"/>
      <w:szCs w:val="24"/>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372319"/>
    <w:pPr>
      <w:suppressAutoHyphens w:val="0"/>
    </w:pPr>
    <w:rPr>
      <w:rFonts w:asciiTheme="minorHAnsi" w:eastAsiaTheme="minorHAnsi" w:hAnsiTheme="minorHAnsi" w:cstheme="minorBidi"/>
      <w:bCs w:val="0"/>
      <w:sz w:val="20"/>
      <w:szCs w:val="20"/>
      <w:lang w:eastAsia="en-US"/>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372319"/>
    <w:rPr>
      <w:sz w:val="20"/>
      <w:szCs w:val="20"/>
    </w:rPr>
  </w:style>
  <w:style w:type="character" w:styleId="Odwoanieprzypisudolnego">
    <w:name w:val="footnote reference"/>
    <w:aliases w:val="Odwołanie przypisu,Footnote Reference Number,Footnote reference number,Footnote symbol,note TESI,SUPERS,EN Footnote Reference,Footnote number"/>
    <w:basedOn w:val="Domylnaczcionkaakapitu"/>
    <w:unhideWhenUsed/>
    <w:rsid w:val="00372319"/>
    <w:rPr>
      <w:vertAlign w:val="superscript"/>
    </w:rPr>
  </w:style>
  <w:style w:type="paragraph" w:customStyle="1" w:styleId="Default">
    <w:name w:val="Default"/>
    <w:rsid w:val="003C409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1">
    <w:name w:val="Tabela - Siatka1"/>
    <w:basedOn w:val="Standardowy"/>
    <w:next w:val="Tabela-Siatka"/>
    <w:rsid w:val="001D473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D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5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15FB"/>
    <w:rPr>
      <w:rFonts w:ascii="Segoe UI" w:eastAsia="Times New Roman" w:hAnsi="Segoe UI" w:cs="Segoe UI"/>
      <w:bCs/>
      <w:sz w:val="18"/>
      <w:szCs w:val="18"/>
      <w:lang w:eastAsia="ar-SA"/>
    </w:rPr>
  </w:style>
  <w:style w:type="paragraph" w:customStyle="1" w:styleId="arimr">
    <w:name w:val="arimr"/>
    <w:basedOn w:val="Normalny"/>
    <w:rsid w:val="008E1980"/>
    <w:pPr>
      <w:widowControl w:val="0"/>
      <w:suppressAutoHyphens w:val="0"/>
      <w:snapToGrid w:val="0"/>
      <w:spacing w:line="360" w:lineRule="auto"/>
    </w:pPr>
    <w:rPr>
      <w:rFonts w:ascii="Times New Roman" w:hAnsi="Times New Roman" w:cs="Times New Roman"/>
      <w:bCs w:val="0"/>
      <w:szCs w:val="20"/>
      <w:lang w:val="en-US" w:eastAsia="pl-PL"/>
    </w:rPr>
  </w:style>
  <w:style w:type="paragraph" w:customStyle="1" w:styleId="Tekstwstpniesformatowany">
    <w:name w:val="Tekst wstępnie sformatowany"/>
    <w:basedOn w:val="Normalny"/>
    <w:rsid w:val="00863859"/>
    <w:pPr>
      <w:widowControl w:val="0"/>
    </w:pPr>
    <w:rPr>
      <w:rFonts w:ascii="Courier New" w:eastAsia="Courier New" w:hAnsi="Courier New" w:cs="Courier New"/>
      <w:bCs w:val="0"/>
      <w:sz w:val="20"/>
      <w:szCs w:val="20"/>
    </w:rPr>
  </w:style>
  <w:style w:type="character" w:styleId="UyteHipercze">
    <w:name w:val="FollowedHyperlink"/>
    <w:basedOn w:val="Domylnaczcionkaakapitu"/>
    <w:uiPriority w:val="99"/>
    <w:semiHidden/>
    <w:unhideWhenUsed/>
    <w:rsid w:val="006F243A"/>
    <w:rPr>
      <w:color w:val="954F72" w:themeColor="followedHyperlink"/>
      <w:u w:val="single"/>
    </w:rPr>
  </w:style>
  <w:style w:type="paragraph" w:customStyle="1" w:styleId="Tekstpodstawowy31">
    <w:name w:val="Tekst podstawowy 31"/>
    <w:basedOn w:val="Normalny"/>
    <w:rsid w:val="004555E0"/>
    <w:pPr>
      <w:ind w:right="-483"/>
      <w:jc w:val="both"/>
    </w:pPr>
    <w:rPr>
      <w:i/>
      <w:iCs/>
    </w:rPr>
  </w:style>
  <w:style w:type="paragraph" w:customStyle="1" w:styleId="Tekstpodstawowy22">
    <w:name w:val="Tekst podstawowy 22"/>
    <w:basedOn w:val="Normalny"/>
    <w:rsid w:val="00EF5449"/>
    <w:pPr>
      <w:suppressAutoHyphens w:val="0"/>
      <w:ind w:left="284" w:hanging="284"/>
    </w:pPr>
    <w:rPr>
      <w:rFonts w:cs="Times New Roman"/>
      <w:bCs w:val="0"/>
      <w:sz w:val="20"/>
      <w:szCs w:val="20"/>
      <w:lang w:eastAsia="pl-PL"/>
    </w:rPr>
  </w:style>
  <w:style w:type="paragraph" w:styleId="Tekstpodstawowywcity2">
    <w:name w:val="Body Text Indent 2"/>
    <w:basedOn w:val="Normalny"/>
    <w:link w:val="Tekstpodstawowywcity2Znak1"/>
    <w:rsid w:val="002D428A"/>
    <w:pPr>
      <w:suppressAutoHyphens w:val="0"/>
      <w:spacing w:before="100" w:after="120" w:line="480" w:lineRule="auto"/>
      <w:ind w:left="283"/>
    </w:pPr>
    <w:rPr>
      <w:rFonts w:ascii="Calibri" w:hAnsi="Calibri" w:cs="Times New Roman"/>
      <w:bCs w:val="0"/>
      <w:sz w:val="20"/>
      <w:szCs w:val="20"/>
      <w:lang w:eastAsia="pl-PL"/>
    </w:rPr>
  </w:style>
  <w:style w:type="character" w:customStyle="1" w:styleId="Tekstpodstawowywcity2Znak">
    <w:name w:val="Tekst podstawowy wcięty 2 Znak"/>
    <w:basedOn w:val="Domylnaczcionkaakapitu"/>
    <w:uiPriority w:val="99"/>
    <w:semiHidden/>
    <w:rsid w:val="002D428A"/>
    <w:rPr>
      <w:rFonts w:ascii="Arial" w:eastAsia="Times New Roman" w:hAnsi="Arial" w:cs="Arial"/>
      <w:bCs/>
      <w:sz w:val="24"/>
      <w:szCs w:val="24"/>
      <w:lang w:eastAsia="ar-SA"/>
    </w:rPr>
  </w:style>
  <w:style w:type="character" w:customStyle="1" w:styleId="Tekstpodstawowywcity2Znak1">
    <w:name w:val="Tekst podstawowy wcięty 2 Znak1"/>
    <w:link w:val="Tekstpodstawowywcity2"/>
    <w:locked/>
    <w:rsid w:val="002D428A"/>
    <w:rPr>
      <w:rFonts w:ascii="Calibri" w:eastAsia="Times New Roman" w:hAnsi="Calibri" w:cs="Times New Roman"/>
      <w:sz w:val="20"/>
      <w:szCs w:val="20"/>
      <w:lang w:eastAsia="pl-PL"/>
    </w:rPr>
  </w:style>
  <w:style w:type="paragraph" w:styleId="Tekstpodstawowy">
    <w:name w:val="Body Text"/>
    <w:basedOn w:val="Normalny"/>
    <w:link w:val="TekstpodstawowyZnak"/>
    <w:uiPriority w:val="99"/>
    <w:semiHidden/>
    <w:unhideWhenUsed/>
    <w:rsid w:val="002F717B"/>
    <w:pPr>
      <w:spacing w:after="120"/>
    </w:pPr>
  </w:style>
  <w:style w:type="character" w:customStyle="1" w:styleId="TekstpodstawowyZnak">
    <w:name w:val="Tekst podstawowy Znak"/>
    <w:basedOn w:val="Domylnaczcionkaakapitu"/>
    <w:link w:val="Tekstpodstawowy"/>
    <w:uiPriority w:val="99"/>
    <w:semiHidden/>
    <w:rsid w:val="002F717B"/>
    <w:rPr>
      <w:rFonts w:ascii="Arial" w:eastAsia="Times New Roman" w:hAnsi="Arial" w:cs="Arial"/>
      <w:bCs/>
      <w:sz w:val="24"/>
      <w:szCs w:val="24"/>
      <w:lang w:eastAsia="ar-SA"/>
    </w:rPr>
  </w:style>
  <w:style w:type="paragraph" w:styleId="Zwykytekst">
    <w:name w:val="Plain Text"/>
    <w:basedOn w:val="Normalny"/>
    <w:link w:val="ZwykytekstZnak"/>
    <w:unhideWhenUsed/>
    <w:rsid w:val="00966077"/>
    <w:pPr>
      <w:suppressAutoHyphens w:val="0"/>
    </w:pPr>
    <w:rPr>
      <w:rFonts w:ascii="Calibri" w:eastAsiaTheme="minorHAnsi" w:hAnsi="Calibri" w:cstheme="minorBidi"/>
      <w:bCs w:val="0"/>
      <w:sz w:val="22"/>
      <w:szCs w:val="21"/>
      <w:lang w:eastAsia="en-US"/>
    </w:rPr>
  </w:style>
  <w:style w:type="character" w:customStyle="1" w:styleId="ZwykytekstZnak">
    <w:name w:val="Zwykły tekst Znak"/>
    <w:basedOn w:val="Domylnaczcionkaakapitu"/>
    <w:link w:val="Zwykytekst"/>
    <w:rsid w:val="00966077"/>
    <w:rPr>
      <w:rFonts w:ascii="Calibri" w:hAnsi="Calibri"/>
      <w:szCs w:val="21"/>
    </w:rPr>
  </w:style>
  <w:style w:type="paragraph" w:customStyle="1" w:styleId="Zwykytekst1">
    <w:name w:val="Zwykły tekst1"/>
    <w:basedOn w:val="Normalny"/>
    <w:rsid w:val="00C10A1C"/>
    <w:rPr>
      <w:rFonts w:ascii="Courier New" w:hAnsi="Courier New" w:cs="Courier New"/>
      <w:bCs w:val="0"/>
      <w:sz w:val="20"/>
      <w:szCs w:val="20"/>
    </w:rPr>
  </w:style>
  <w:style w:type="paragraph" w:styleId="Bezodstpw">
    <w:name w:val="No Spacing"/>
    <w:uiPriority w:val="1"/>
    <w:qFormat/>
    <w:rsid w:val="00055ADB"/>
    <w:pPr>
      <w:spacing w:before="100" w:after="0" w:line="240" w:lineRule="auto"/>
    </w:pPr>
    <w:rPr>
      <w:rFonts w:ascii="Calibri" w:eastAsia="Times New Roman" w:hAnsi="Calibri" w:cs="Times New Roman"/>
      <w:sz w:val="20"/>
      <w:szCs w:val="20"/>
      <w:lang w:eastAsia="pl-PL"/>
    </w:rPr>
  </w:style>
  <w:style w:type="character" w:styleId="Odwoaniedokomentarza">
    <w:name w:val="annotation reference"/>
    <w:basedOn w:val="Domylnaczcionkaakapitu"/>
    <w:uiPriority w:val="99"/>
    <w:semiHidden/>
    <w:unhideWhenUsed/>
    <w:rsid w:val="00D97B5E"/>
    <w:rPr>
      <w:sz w:val="16"/>
      <w:szCs w:val="16"/>
    </w:rPr>
  </w:style>
  <w:style w:type="paragraph" w:styleId="Tekstkomentarza">
    <w:name w:val="annotation text"/>
    <w:basedOn w:val="Normalny"/>
    <w:link w:val="TekstkomentarzaZnak"/>
    <w:uiPriority w:val="99"/>
    <w:semiHidden/>
    <w:unhideWhenUsed/>
    <w:rsid w:val="00D97B5E"/>
    <w:rPr>
      <w:sz w:val="20"/>
      <w:szCs w:val="20"/>
    </w:rPr>
  </w:style>
  <w:style w:type="character" w:customStyle="1" w:styleId="TekstkomentarzaZnak">
    <w:name w:val="Tekst komentarza Znak"/>
    <w:basedOn w:val="Domylnaczcionkaakapitu"/>
    <w:link w:val="Tekstkomentarza"/>
    <w:uiPriority w:val="99"/>
    <w:semiHidden/>
    <w:rsid w:val="00D97B5E"/>
    <w:rPr>
      <w:rFonts w:ascii="Arial" w:eastAsia="Times New Roman" w:hAnsi="Arial" w:cs="Arial"/>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D97B5E"/>
    <w:rPr>
      <w:b/>
    </w:rPr>
  </w:style>
  <w:style w:type="character" w:customStyle="1" w:styleId="TematkomentarzaZnak">
    <w:name w:val="Temat komentarza Znak"/>
    <w:basedOn w:val="TekstkomentarzaZnak"/>
    <w:link w:val="Tematkomentarza"/>
    <w:uiPriority w:val="99"/>
    <w:semiHidden/>
    <w:rsid w:val="00D97B5E"/>
    <w:rPr>
      <w:rFonts w:ascii="Arial" w:eastAsia="Times New Roman" w:hAnsi="Arial" w:cs="Arial"/>
      <w:b/>
      <w:bCs/>
      <w:sz w:val="20"/>
      <w:szCs w:val="20"/>
      <w:lang w:eastAsia="ar-SA"/>
    </w:rPr>
  </w:style>
  <w:style w:type="paragraph" w:customStyle="1" w:styleId="Standard">
    <w:name w:val="Standard"/>
    <w:qFormat/>
    <w:rsid w:val="00A768FD"/>
    <w:pPr>
      <w:suppressAutoHyphens/>
      <w:autoSpaceDN w:val="0"/>
      <w:spacing w:after="0" w:line="240" w:lineRule="auto"/>
      <w:textAlignment w:val="baseline"/>
    </w:pPr>
    <w:rPr>
      <w:rFonts w:ascii="Arial" w:eastAsia="Times New Roman" w:hAnsi="Arial" w:cs="Arial"/>
      <w:bCs/>
      <w:kern w:val="3"/>
      <w:sz w:val="24"/>
      <w:szCs w:val="24"/>
      <w:lang w:eastAsia="ar-SA" w:bidi="hi-IN"/>
    </w:rPr>
  </w:style>
  <w:style w:type="character" w:customStyle="1" w:styleId="Nagwek5Znak">
    <w:name w:val="Nagłówek 5 Znak"/>
    <w:basedOn w:val="Domylnaczcionkaakapitu"/>
    <w:link w:val="Nagwek5"/>
    <w:uiPriority w:val="9"/>
    <w:semiHidden/>
    <w:rsid w:val="006B773B"/>
    <w:rPr>
      <w:rFonts w:asciiTheme="majorHAnsi" w:eastAsiaTheme="majorEastAsia" w:hAnsiTheme="majorHAnsi" w:cstheme="majorBidi"/>
      <w:bCs/>
      <w:color w:val="2E74B5" w:themeColor="accent1" w:themeShade="BF"/>
      <w:sz w:val="24"/>
      <w:szCs w:val="24"/>
      <w:lang w:eastAsia="ar-SA"/>
    </w:rPr>
  </w:style>
  <w:style w:type="paragraph" w:customStyle="1" w:styleId="Tekstpodstawowy21">
    <w:name w:val="Tekst podstawowy 21"/>
    <w:basedOn w:val="Normalny"/>
    <w:rsid w:val="006B773B"/>
    <w:pPr>
      <w:ind w:left="284" w:hanging="284"/>
    </w:pPr>
    <w:rPr>
      <w:bCs w:val="0"/>
      <w:sz w:val="20"/>
      <w:szCs w:val="20"/>
      <w:lang w:eastAsia="zh-CN"/>
    </w:rPr>
  </w:style>
  <w:style w:type="character" w:styleId="Pogrubienie">
    <w:name w:val="Strong"/>
    <w:basedOn w:val="Domylnaczcionkaakapitu"/>
    <w:uiPriority w:val="22"/>
    <w:qFormat/>
    <w:rsid w:val="006B773B"/>
    <w:rPr>
      <w:b/>
      <w:bCs/>
    </w:rPr>
  </w:style>
  <w:style w:type="paragraph" w:customStyle="1" w:styleId="Zwykytekst2">
    <w:name w:val="Zwykły tekst2"/>
    <w:basedOn w:val="Normalny"/>
    <w:rsid w:val="00B64C11"/>
    <w:rPr>
      <w:rFonts w:ascii="Courier New" w:hAnsi="Courier New" w:cs="Courier New"/>
      <w:bCs w:val="0"/>
      <w:sz w:val="20"/>
      <w:szCs w:val="20"/>
      <w:lang w:eastAsia="zh-CN"/>
    </w:rPr>
  </w:style>
  <w:style w:type="character" w:customStyle="1" w:styleId="DeltaViewInsertion">
    <w:name w:val="DeltaView Insertion"/>
    <w:qFormat/>
    <w:rsid w:val="00C57E24"/>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96895">
      <w:bodyDiv w:val="1"/>
      <w:marLeft w:val="0"/>
      <w:marRight w:val="0"/>
      <w:marTop w:val="0"/>
      <w:marBottom w:val="0"/>
      <w:divBdr>
        <w:top w:val="none" w:sz="0" w:space="0" w:color="auto"/>
        <w:left w:val="none" w:sz="0" w:space="0" w:color="auto"/>
        <w:bottom w:val="none" w:sz="0" w:space="0" w:color="auto"/>
        <w:right w:val="none" w:sz="0" w:space="0" w:color="auto"/>
      </w:divBdr>
    </w:div>
    <w:div w:id="266083667">
      <w:bodyDiv w:val="1"/>
      <w:marLeft w:val="0"/>
      <w:marRight w:val="0"/>
      <w:marTop w:val="0"/>
      <w:marBottom w:val="0"/>
      <w:divBdr>
        <w:top w:val="none" w:sz="0" w:space="0" w:color="auto"/>
        <w:left w:val="none" w:sz="0" w:space="0" w:color="auto"/>
        <w:bottom w:val="none" w:sz="0" w:space="0" w:color="auto"/>
        <w:right w:val="none" w:sz="0" w:space="0" w:color="auto"/>
      </w:divBdr>
    </w:div>
    <w:div w:id="272784918">
      <w:bodyDiv w:val="1"/>
      <w:marLeft w:val="0"/>
      <w:marRight w:val="0"/>
      <w:marTop w:val="0"/>
      <w:marBottom w:val="0"/>
      <w:divBdr>
        <w:top w:val="none" w:sz="0" w:space="0" w:color="auto"/>
        <w:left w:val="none" w:sz="0" w:space="0" w:color="auto"/>
        <w:bottom w:val="none" w:sz="0" w:space="0" w:color="auto"/>
        <w:right w:val="none" w:sz="0" w:space="0" w:color="auto"/>
      </w:divBdr>
    </w:div>
    <w:div w:id="384720358">
      <w:bodyDiv w:val="1"/>
      <w:marLeft w:val="0"/>
      <w:marRight w:val="0"/>
      <w:marTop w:val="0"/>
      <w:marBottom w:val="0"/>
      <w:divBdr>
        <w:top w:val="none" w:sz="0" w:space="0" w:color="auto"/>
        <w:left w:val="none" w:sz="0" w:space="0" w:color="auto"/>
        <w:bottom w:val="none" w:sz="0" w:space="0" w:color="auto"/>
        <w:right w:val="none" w:sz="0" w:space="0" w:color="auto"/>
      </w:divBdr>
    </w:div>
    <w:div w:id="521822675">
      <w:bodyDiv w:val="1"/>
      <w:marLeft w:val="0"/>
      <w:marRight w:val="0"/>
      <w:marTop w:val="0"/>
      <w:marBottom w:val="0"/>
      <w:divBdr>
        <w:top w:val="none" w:sz="0" w:space="0" w:color="auto"/>
        <w:left w:val="none" w:sz="0" w:space="0" w:color="auto"/>
        <w:bottom w:val="none" w:sz="0" w:space="0" w:color="auto"/>
        <w:right w:val="none" w:sz="0" w:space="0" w:color="auto"/>
      </w:divBdr>
    </w:div>
    <w:div w:id="1082794744">
      <w:bodyDiv w:val="1"/>
      <w:marLeft w:val="0"/>
      <w:marRight w:val="0"/>
      <w:marTop w:val="0"/>
      <w:marBottom w:val="0"/>
      <w:divBdr>
        <w:top w:val="none" w:sz="0" w:space="0" w:color="auto"/>
        <w:left w:val="none" w:sz="0" w:space="0" w:color="auto"/>
        <w:bottom w:val="none" w:sz="0" w:space="0" w:color="auto"/>
        <w:right w:val="none" w:sz="0" w:space="0" w:color="auto"/>
      </w:divBdr>
    </w:div>
    <w:div w:id="1233081097">
      <w:bodyDiv w:val="1"/>
      <w:marLeft w:val="0"/>
      <w:marRight w:val="0"/>
      <w:marTop w:val="0"/>
      <w:marBottom w:val="0"/>
      <w:divBdr>
        <w:top w:val="none" w:sz="0" w:space="0" w:color="auto"/>
        <w:left w:val="none" w:sz="0" w:space="0" w:color="auto"/>
        <w:bottom w:val="none" w:sz="0" w:space="0" w:color="auto"/>
        <w:right w:val="none" w:sz="0" w:space="0" w:color="auto"/>
      </w:divBdr>
    </w:div>
    <w:div w:id="1362629087">
      <w:bodyDiv w:val="1"/>
      <w:marLeft w:val="0"/>
      <w:marRight w:val="0"/>
      <w:marTop w:val="0"/>
      <w:marBottom w:val="0"/>
      <w:divBdr>
        <w:top w:val="none" w:sz="0" w:space="0" w:color="auto"/>
        <w:left w:val="none" w:sz="0" w:space="0" w:color="auto"/>
        <w:bottom w:val="none" w:sz="0" w:space="0" w:color="auto"/>
        <w:right w:val="none" w:sz="0" w:space="0" w:color="auto"/>
      </w:divBdr>
    </w:div>
    <w:div w:id="15351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ED54-CE3A-4C61-92C4-DC1EACB6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3957</Words>
  <Characters>23742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Lepczyńska</dc:creator>
  <cp:keywords/>
  <dc:description/>
  <cp:lastModifiedBy>Gmina Mikołajki</cp:lastModifiedBy>
  <cp:revision>13</cp:revision>
  <cp:lastPrinted>2022-03-14T11:35:00Z</cp:lastPrinted>
  <dcterms:created xsi:type="dcterms:W3CDTF">2025-01-31T13:24:00Z</dcterms:created>
  <dcterms:modified xsi:type="dcterms:W3CDTF">2025-02-10T09:38:00Z</dcterms:modified>
</cp:coreProperties>
</file>