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4632A4" w:rsidRDefault="007645C3" w:rsidP="007645C3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Toc62125162"/>
      <w:r w:rsidRPr="004632A4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8886159" w14:textId="1DEA872E" w:rsidR="007645C3" w:rsidRPr="004632A4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4632A4">
        <w:rPr>
          <w:rFonts w:asciiTheme="minorHAnsi" w:hAnsiTheme="minorHAnsi" w:cstheme="minorHAnsi"/>
          <w:sz w:val="28"/>
          <w:szCs w:val="28"/>
        </w:rPr>
        <w:t>Formularz oferty</w:t>
      </w:r>
      <w:bookmarkEnd w:id="0"/>
    </w:p>
    <w:p w14:paraId="430B5605" w14:textId="05A11434" w:rsidR="007645C3" w:rsidRPr="004632A4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632A4">
        <w:rPr>
          <w:rFonts w:asciiTheme="minorHAnsi" w:hAnsiTheme="minorHAnsi" w:cstheme="minorHAnsi"/>
          <w:b w:val="0"/>
          <w:sz w:val="20"/>
          <w:szCs w:val="20"/>
        </w:rPr>
        <w:t xml:space="preserve">Postępowanie o udzielenie zamówienia publicznego pn.: </w:t>
      </w:r>
      <w:r w:rsidR="007E7833" w:rsidRPr="004632A4">
        <w:rPr>
          <w:rFonts w:asciiTheme="minorHAnsi" w:hAnsiTheme="minorHAnsi" w:cstheme="minorHAnsi"/>
          <w:sz w:val="20"/>
          <w:szCs w:val="20"/>
        </w:rPr>
        <w:t xml:space="preserve">Dostawa energii elektrycznej na potrzeby Gminy Miejskiej Kamienna Góra i jednostek podległych </w:t>
      </w:r>
      <w:r w:rsidR="00F93E37" w:rsidRPr="004632A4">
        <w:rPr>
          <w:rFonts w:asciiTheme="minorHAnsi" w:hAnsiTheme="minorHAnsi" w:cstheme="minorHAnsi"/>
          <w:sz w:val="20"/>
          <w:szCs w:val="20"/>
        </w:rPr>
        <w:t>– ZIF.271.</w:t>
      </w:r>
      <w:r w:rsidR="002F05DE" w:rsidRPr="004632A4">
        <w:rPr>
          <w:rFonts w:asciiTheme="minorHAnsi" w:hAnsiTheme="minorHAnsi" w:cstheme="minorHAnsi"/>
          <w:sz w:val="20"/>
          <w:szCs w:val="20"/>
        </w:rPr>
        <w:t>22</w:t>
      </w:r>
      <w:r w:rsidR="00F93E37" w:rsidRPr="004632A4">
        <w:rPr>
          <w:rFonts w:asciiTheme="minorHAnsi" w:hAnsiTheme="minorHAnsi" w:cstheme="minorHAnsi"/>
          <w:sz w:val="20"/>
          <w:szCs w:val="20"/>
        </w:rPr>
        <w:t>.2024</w:t>
      </w:r>
      <w:r w:rsidR="006E0F83" w:rsidRPr="004632A4">
        <w:rPr>
          <w:rFonts w:asciiTheme="minorHAnsi" w:hAnsiTheme="minorHAnsi" w:cstheme="minorHAnsi"/>
          <w:sz w:val="20"/>
          <w:szCs w:val="20"/>
        </w:rPr>
        <w:t>.</w:t>
      </w:r>
    </w:p>
    <w:p w14:paraId="24EFE19F" w14:textId="77777777" w:rsidR="007645C3" w:rsidRPr="004632A4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Zamawiający:</w:t>
      </w:r>
    </w:p>
    <w:p w14:paraId="21AF6881" w14:textId="77777777" w:rsidR="007645C3" w:rsidRPr="004632A4" w:rsidRDefault="007645C3" w:rsidP="007645C3">
      <w:pPr>
        <w:spacing w:after="60"/>
        <w:ind w:left="397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Gmina Miejska Kamienna Góra</w:t>
      </w:r>
    </w:p>
    <w:p w14:paraId="6148EB3D" w14:textId="77777777" w:rsidR="007645C3" w:rsidRPr="004632A4" w:rsidRDefault="007645C3" w:rsidP="007645C3">
      <w:pPr>
        <w:spacing w:after="60"/>
        <w:ind w:left="397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Plac Grunwaldzki 1</w:t>
      </w:r>
    </w:p>
    <w:p w14:paraId="45755CD9" w14:textId="77777777" w:rsidR="007645C3" w:rsidRPr="004632A4" w:rsidRDefault="007645C3" w:rsidP="007645C3">
      <w:pPr>
        <w:spacing w:after="60"/>
        <w:ind w:left="397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58-400 Kamienna Góra</w:t>
      </w:r>
    </w:p>
    <w:p w14:paraId="4277DAEE" w14:textId="77777777" w:rsidR="007645C3" w:rsidRPr="004632A4" w:rsidRDefault="007645C3" w:rsidP="00E02E52">
      <w:pPr>
        <w:pStyle w:val="Nagwek2"/>
        <w:keepNext w:val="0"/>
        <w:numPr>
          <w:ilvl w:val="0"/>
          <w:numId w:val="2"/>
        </w:numPr>
        <w:tabs>
          <w:tab w:val="clear" w:pos="36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Oferta złożona przez:</w:t>
      </w:r>
    </w:p>
    <w:p w14:paraId="0B16BE19" w14:textId="77777777" w:rsidR="007645C3" w:rsidRPr="004632A4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Theme="minorHAnsi" w:hAnsiTheme="minorHAnsi" w:cstheme="minorHAnsi"/>
          <w:sz w:val="20"/>
          <w:szCs w:val="20"/>
        </w:rPr>
      </w:pPr>
      <w:bookmarkStart w:id="1" w:name="_Ref128374914"/>
      <w:r w:rsidRPr="004632A4">
        <w:rPr>
          <w:rFonts w:asciiTheme="minorHAnsi" w:hAnsiTheme="minorHAnsi" w:cstheme="minorHAnsi"/>
          <w:b/>
          <w:sz w:val="20"/>
          <w:szCs w:val="20"/>
        </w:rPr>
        <w:t>Zarejestrowana nazwa Wykonawcy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sz w:val="20"/>
          <w:szCs w:val="20"/>
        </w:rPr>
        <w:t xml:space="preserve"> /</w:t>
      </w:r>
      <w:r w:rsidRPr="004632A4">
        <w:rPr>
          <w:rFonts w:asciiTheme="minorHAnsi" w:hAnsiTheme="minorHAnsi" w:cstheme="minorHAnsi"/>
          <w:b/>
          <w:sz w:val="20"/>
          <w:szCs w:val="20"/>
        </w:rPr>
        <w:t>Pełnomocnika podmiotów występujących wspólnie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04E8CF6" w14:textId="06785753" w:rsidR="007645C3" w:rsidRPr="004632A4" w:rsidRDefault="00F93E37" w:rsidP="00F93E37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____________________________________________</w:t>
      </w:r>
    </w:p>
    <w:p w14:paraId="00828833" w14:textId="77777777" w:rsidR="007645C3" w:rsidRPr="004632A4" w:rsidRDefault="007645C3" w:rsidP="007645C3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b/>
          <w:sz w:val="20"/>
          <w:szCs w:val="20"/>
        </w:rPr>
        <w:t>Zarejestrowany adres Wykonawcy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sz w:val="20"/>
          <w:szCs w:val="20"/>
        </w:rPr>
        <w:t xml:space="preserve"> /</w:t>
      </w:r>
      <w:r w:rsidRPr="004632A4">
        <w:rPr>
          <w:rFonts w:asciiTheme="minorHAnsi" w:hAnsiTheme="minorHAnsi" w:cstheme="minorHAnsi"/>
          <w:b/>
          <w:sz w:val="20"/>
          <w:szCs w:val="20"/>
        </w:rPr>
        <w:t>Pełnomocnika podmiotów występujących wspólnie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sz w:val="20"/>
          <w:szCs w:val="20"/>
        </w:rPr>
        <w:t>:</w:t>
      </w:r>
    </w:p>
    <w:p w14:paraId="2AAFB3F1" w14:textId="230DA0ED" w:rsidR="007645C3" w:rsidRPr="004632A4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ulica: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Pr="004632A4">
        <w:rPr>
          <w:rFonts w:asciiTheme="minorHAnsi" w:hAnsiTheme="minorHAnsi" w:cstheme="minorHAnsi"/>
          <w:sz w:val="20"/>
          <w:szCs w:val="20"/>
        </w:rPr>
        <w:t xml:space="preserve"> nr: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3196ECDC" w14:textId="27886F50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kod: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Pr="004632A4">
        <w:rPr>
          <w:rFonts w:asciiTheme="minorHAnsi" w:hAnsiTheme="minorHAnsi" w:cstheme="minorHAnsi"/>
          <w:sz w:val="20"/>
          <w:szCs w:val="20"/>
        </w:rPr>
        <w:t xml:space="preserve"> miejscowość: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06097DC4" w14:textId="3E55EAFC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województwo: </w:t>
      </w:r>
      <w:r w:rsidR="00F93E37" w:rsidRPr="004632A4">
        <w:rPr>
          <w:rFonts w:asciiTheme="minorHAnsi" w:hAnsiTheme="minorHAnsi" w:cstheme="minorHAnsi"/>
          <w:sz w:val="20"/>
          <w:szCs w:val="20"/>
        </w:rPr>
        <w:t xml:space="preserve">_____ </w:t>
      </w:r>
      <w:r w:rsidRPr="004632A4">
        <w:rPr>
          <w:rFonts w:asciiTheme="minorHAnsi" w:hAnsiTheme="minorHAnsi" w:cstheme="minorHAnsi"/>
          <w:sz w:val="20"/>
          <w:szCs w:val="20"/>
        </w:rPr>
        <w:t xml:space="preserve">tel.: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352A8F20" w14:textId="42EB573B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e-mail.: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3CC18253" w14:textId="39508002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NIP: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Pr="004632A4">
        <w:rPr>
          <w:rFonts w:asciiTheme="minorHAnsi" w:hAnsiTheme="minorHAnsi" w:cstheme="minorHAnsi"/>
          <w:sz w:val="20"/>
          <w:szCs w:val="20"/>
        </w:rPr>
        <w:t xml:space="preserve"> REGON: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 KRS: _____</w:t>
      </w:r>
    </w:p>
    <w:p w14:paraId="40E6E2A7" w14:textId="70C4E5DD" w:rsidR="007645C3" w:rsidRPr="004632A4" w:rsidRDefault="007645C3" w:rsidP="00F93E37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Do kontaktów z Zamawiającym w czasie trwania postępowania o udzielenie zamówienia wyznaczamy: Pana/Panią </w:t>
      </w:r>
      <w:r w:rsidR="00F93E37" w:rsidRPr="004632A4">
        <w:rPr>
          <w:rFonts w:asciiTheme="minorHAnsi" w:hAnsiTheme="minorHAnsi" w:cstheme="minorHAnsi"/>
          <w:sz w:val="20"/>
          <w:szCs w:val="20"/>
        </w:rPr>
        <w:t xml:space="preserve">_____, </w:t>
      </w:r>
      <w:r w:rsidRPr="004632A4">
        <w:rPr>
          <w:rFonts w:asciiTheme="minorHAnsi" w:hAnsiTheme="minorHAnsi" w:cstheme="minorHAnsi"/>
          <w:sz w:val="20"/>
          <w:szCs w:val="20"/>
        </w:rPr>
        <w:t xml:space="preserve">tel.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Pr="004632A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4632A4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b/>
          <w:sz w:val="20"/>
          <w:szCs w:val="20"/>
        </w:rPr>
        <w:t>Zarejestrowana nazwa Partnera podmiotów występujących wspólnie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00B6C6C" w14:textId="6C6B04C2" w:rsidR="007645C3" w:rsidRPr="004632A4" w:rsidRDefault="00F93E37" w:rsidP="00F93E37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____________________________________________</w:t>
      </w:r>
    </w:p>
    <w:p w14:paraId="614B39E8" w14:textId="77777777" w:rsidR="007645C3" w:rsidRPr="004632A4" w:rsidRDefault="007645C3" w:rsidP="007645C3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b/>
          <w:sz w:val="20"/>
          <w:szCs w:val="20"/>
        </w:rPr>
        <w:t>Zarejestrowany adres Partnera podmiotów występujących wspólnie</w:t>
      </w:r>
    </w:p>
    <w:p w14:paraId="1DF96ED9" w14:textId="62057486" w:rsidR="007645C3" w:rsidRPr="004632A4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ulica: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Pr="004632A4">
        <w:rPr>
          <w:rFonts w:asciiTheme="minorHAnsi" w:hAnsiTheme="minorHAnsi" w:cstheme="minorHAnsi"/>
          <w:sz w:val="20"/>
          <w:szCs w:val="20"/>
        </w:rPr>
        <w:t xml:space="preserve"> nr: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051E2E16" w14:textId="1C830462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kod: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Pr="004632A4">
        <w:rPr>
          <w:rFonts w:asciiTheme="minorHAnsi" w:hAnsiTheme="minorHAnsi" w:cstheme="minorHAnsi"/>
          <w:sz w:val="20"/>
          <w:szCs w:val="20"/>
        </w:rPr>
        <w:t xml:space="preserve"> miejscowość: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71DABEC2" w14:textId="05597D85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województwo: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Pr="004632A4">
        <w:rPr>
          <w:rFonts w:asciiTheme="minorHAnsi" w:hAnsiTheme="minorHAnsi" w:cstheme="minorHAnsi"/>
          <w:sz w:val="20"/>
          <w:szCs w:val="20"/>
        </w:rPr>
        <w:t xml:space="preserve"> tel.: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</w:p>
    <w:p w14:paraId="6FD4FE3A" w14:textId="39F2FEA1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  <w:lang w:val="en-US"/>
        </w:rPr>
      </w:pPr>
      <w:r w:rsidRPr="004632A4">
        <w:rPr>
          <w:rFonts w:asciiTheme="minorHAnsi" w:hAnsiTheme="minorHAnsi" w:cstheme="minorHAnsi"/>
          <w:sz w:val="20"/>
          <w:szCs w:val="20"/>
          <w:lang w:val="en-US"/>
        </w:rPr>
        <w:t xml:space="preserve">e-mail.: </w:t>
      </w:r>
      <w:r w:rsidR="00F93E37" w:rsidRPr="004632A4">
        <w:rPr>
          <w:rFonts w:asciiTheme="minorHAnsi" w:hAnsiTheme="minorHAnsi" w:cstheme="minorHAnsi"/>
          <w:sz w:val="20"/>
          <w:szCs w:val="20"/>
          <w:lang w:val="en-US"/>
        </w:rPr>
        <w:t>_____</w:t>
      </w:r>
    </w:p>
    <w:p w14:paraId="5929EAAF" w14:textId="69C7CF87" w:rsidR="007645C3" w:rsidRPr="004632A4" w:rsidRDefault="007645C3" w:rsidP="007645C3">
      <w:pPr>
        <w:spacing w:before="240"/>
        <w:rPr>
          <w:rFonts w:asciiTheme="minorHAnsi" w:hAnsiTheme="minorHAnsi" w:cstheme="minorHAnsi"/>
          <w:sz w:val="20"/>
          <w:szCs w:val="20"/>
          <w:lang w:val="en-US"/>
        </w:rPr>
      </w:pPr>
      <w:r w:rsidRPr="004632A4">
        <w:rPr>
          <w:rFonts w:asciiTheme="minorHAnsi" w:hAnsiTheme="minorHAnsi" w:cstheme="minorHAnsi"/>
          <w:sz w:val="20"/>
          <w:szCs w:val="20"/>
          <w:lang w:val="en-US"/>
        </w:rPr>
        <w:t xml:space="preserve">NIP: </w:t>
      </w:r>
      <w:r w:rsidR="00F93E37" w:rsidRPr="004632A4">
        <w:rPr>
          <w:rFonts w:asciiTheme="minorHAnsi" w:hAnsiTheme="minorHAnsi" w:cstheme="minorHAnsi"/>
          <w:sz w:val="20"/>
          <w:szCs w:val="20"/>
          <w:lang w:val="en-US"/>
        </w:rPr>
        <w:t>_____</w:t>
      </w:r>
      <w:r w:rsidRPr="004632A4">
        <w:rPr>
          <w:rFonts w:asciiTheme="minorHAnsi" w:hAnsiTheme="minorHAnsi" w:cstheme="minorHAnsi"/>
          <w:sz w:val="20"/>
          <w:szCs w:val="20"/>
          <w:lang w:val="en-US"/>
        </w:rPr>
        <w:t xml:space="preserve"> REGON: </w:t>
      </w:r>
      <w:r w:rsidR="00F93E37" w:rsidRPr="004632A4">
        <w:rPr>
          <w:rFonts w:asciiTheme="minorHAnsi" w:hAnsiTheme="minorHAnsi" w:cstheme="minorHAnsi"/>
          <w:sz w:val="20"/>
          <w:szCs w:val="20"/>
          <w:lang w:val="en-US"/>
        </w:rPr>
        <w:t>_____ KRS: _____</w:t>
      </w:r>
    </w:p>
    <w:p w14:paraId="381D1FE7" w14:textId="4C031852" w:rsidR="007645C3" w:rsidRPr="004632A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632A4">
        <w:rPr>
          <w:rFonts w:asciiTheme="minorHAnsi" w:hAnsiTheme="minorHAnsi" w:cstheme="minorHAnsi"/>
          <w:sz w:val="20"/>
          <w:szCs w:val="20"/>
          <w:lang w:val="en-US"/>
        </w:rPr>
        <w:t>itd</w:t>
      </w:r>
      <w:proofErr w:type="spellEnd"/>
      <w:r w:rsidRPr="004632A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1393B99A" w14:textId="46830613" w:rsidR="00562331" w:rsidRPr="004632A4" w:rsidRDefault="007645C3" w:rsidP="00E02E52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360" w:lineRule="auto"/>
        <w:ind w:left="284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Oferujemy wykonanie zamówienia opisanego szczegółowo w </w:t>
      </w:r>
      <w:r w:rsidR="00235077" w:rsidRPr="004632A4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7330DA" w:rsidRPr="004632A4">
        <w:rPr>
          <w:rFonts w:asciiTheme="minorHAnsi" w:hAnsiTheme="minorHAnsi" w:cstheme="minorHAnsi"/>
          <w:sz w:val="20"/>
          <w:szCs w:val="20"/>
        </w:rPr>
        <w:t>6</w:t>
      </w:r>
      <w:r w:rsidR="00235077" w:rsidRPr="004632A4">
        <w:rPr>
          <w:rFonts w:asciiTheme="minorHAnsi" w:hAnsiTheme="minorHAnsi" w:cstheme="minorHAnsi"/>
          <w:sz w:val="20"/>
          <w:szCs w:val="20"/>
        </w:rPr>
        <w:t xml:space="preserve"> do SWZ</w:t>
      </w:r>
      <w:r w:rsidR="004C3567" w:rsidRPr="004632A4">
        <w:rPr>
          <w:rFonts w:asciiTheme="minorHAnsi" w:hAnsiTheme="minorHAnsi" w:cstheme="minorHAnsi"/>
          <w:sz w:val="20"/>
          <w:szCs w:val="20"/>
        </w:rPr>
        <w:t xml:space="preserve"> w </w:t>
      </w:r>
      <w:r w:rsidR="007E7833" w:rsidRPr="004632A4">
        <w:rPr>
          <w:rFonts w:asciiTheme="minorHAnsi" w:hAnsiTheme="minorHAnsi" w:cstheme="minorHAnsi"/>
          <w:sz w:val="20"/>
          <w:szCs w:val="20"/>
        </w:rPr>
        <w:t xml:space="preserve">zakresie dostawy energii elektrycznej </w:t>
      </w:r>
      <w:r w:rsidR="004C3567" w:rsidRPr="004632A4">
        <w:rPr>
          <w:rFonts w:asciiTheme="minorHAnsi" w:hAnsiTheme="minorHAnsi" w:cstheme="minorHAnsi"/>
          <w:sz w:val="20"/>
          <w:szCs w:val="20"/>
        </w:rPr>
        <w:t xml:space="preserve">za cenę brutto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="004C3567" w:rsidRPr="004632A4">
        <w:rPr>
          <w:rFonts w:asciiTheme="minorHAnsi" w:hAnsiTheme="minorHAnsi" w:cstheme="minorHAnsi"/>
          <w:sz w:val="20"/>
          <w:szCs w:val="20"/>
        </w:rPr>
        <w:t xml:space="preserve"> zł (słownie: </w:t>
      </w:r>
      <w:r w:rsidR="00F93E37" w:rsidRPr="004632A4">
        <w:rPr>
          <w:rFonts w:asciiTheme="minorHAnsi" w:hAnsiTheme="minorHAnsi" w:cstheme="minorHAnsi"/>
          <w:sz w:val="20"/>
          <w:szCs w:val="20"/>
        </w:rPr>
        <w:t>_____</w:t>
      </w:r>
      <w:r w:rsidR="004C3567" w:rsidRPr="004632A4">
        <w:rPr>
          <w:rFonts w:asciiTheme="minorHAnsi" w:hAnsiTheme="minorHAnsi" w:cstheme="minorHAnsi"/>
          <w:sz w:val="20"/>
          <w:szCs w:val="20"/>
        </w:rPr>
        <w:t>)</w:t>
      </w:r>
      <w:r w:rsidR="007E7833" w:rsidRPr="004632A4">
        <w:rPr>
          <w:rFonts w:asciiTheme="minorHAnsi" w:hAnsiTheme="minorHAnsi" w:cstheme="minorHAnsi"/>
          <w:sz w:val="20"/>
          <w:szCs w:val="20"/>
        </w:rPr>
        <w:t>, obliczoną za podstawie poniższego formularza cenowego – zestawienie zużycia energii elektrycznej dla poszczególnych taryf.</w:t>
      </w:r>
    </w:p>
    <w:p w14:paraId="654813B9" w14:textId="33A9D059" w:rsidR="009B00A6" w:rsidRPr="004632A4" w:rsidRDefault="007E7833" w:rsidP="00C84DA9">
      <w:pPr>
        <w:keepNext/>
        <w:spacing w:after="6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4632A4">
        <w:rPr>
          <w:rFonts w:asciiTheme="minorHAnsi" w:hAnsiTheme="minorHAnsi" w:cstheme="minorHAnsi"/>
          <w:b/>
          <w:bCs/>
          <w:sz w:val="20"/>
          <w:szCs w:val="20"/>
        </w:rPr>
        <w:t>TABELA: Zestawienie zużycia energii elektrycznej dla poszczególnych taryf</w:t>
      </w:r>
    </w:p>
    <w:p w14:paraId="503B3637" w14:textId="3AC98C1F" w:rsidR="007E7833" w:rsidRPr="004632A4" w:rsidRDefault="007E7833" w:rsidP="00C84DA9">
      <w:pPr>
        <w:spacing w:after="60"/>
        <w:ind w:left="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632A4">
        <w:rPr>
          <w:rFonts w:asciiTheme="minorHAnsi" w:hAnsiTheme="minorHAnsi" w:cstheme="minorHAnsi"/>
          <w:i/>
          <w:iCs/>
          <w:sz w:val="16"/>
          <w:szCs w:val="16"/>
        </w:rPr>
        <w:t>Wykonawca powinien podać cen</w:t>
      </w:r>
      <w:r w:rsidR="00C91BB5" w:rsidRPr="004632A4">
        <w:rPr>
          <w:rFonts w:asciiTheme="minorHAnsi" w:hAnsiTheme="minorHAnsi" w:cstheme="minorHAnsi"/>
          <w:i/>
          <w:iCs/>
          <w:sz w:val="16"/>
          <w:szCs w:val="16"/>
        </w:rPr>
        <w:t>ę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 jednostkową </w:t>
      </w:r>
      <w:r w:rsidR="00C91BB5" w:rsidRPr="004632A4">
        <w:rPr>
          <w:rFonts w:asciiTheme="minorHAnsi" w:hAnsiTheme="minorHAnsi" w:cstheme="minorHAnsi"/>
          <w:i/>
          <w:iCs/>
          <w:sz w:val="16"/>
          <w:szCs w:val="16"/>
        </w:rPr>
        <w:t>netto w PLN za 1 kWh energii elektrycznej</w:t>
      </w:r>
      <w:r w:rsidR="00ED786F" w:rsidRPr="004632A4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C91BB5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ED786F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z dokładnością do czterech miejsc po przecinku </w:t>
      </w:r>
      <w:r w:rsidR="00C91BB5" w:rsidRPr="004632A4">
        <w:rPr>
          <w:rFonts w:asciiTheme="minorHAnsi" w:hAnsiTheme="minorHAnsi" w:cstheme="minorHAnsi"/>
          <w:i/>
          <w:iCs/>
          <w:sz w:val="16"/>
          <w:szCs w:val="16"/>
        </w:rPr>
        <w:t>dla każdej taryfy</w:t>
      </w:r>
      <w:r w:rsidR="00ED786F" w:rsidRPr="004632A4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C91BB5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 z</w:t>
      </w:r>
      <w:r w:rsidR="00ED786F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C91BB5" w:rsidRPr="004632A4">
        <w:rPr>
          <w:rFonts w:asciiTheme="minorHAnsi" w:hAnsiTheme="minorHAnsi" w:cstheme="minorHAnsi"/>
          <w:i/>
          <w:iCs/>
          <w:sz w:val="16"/>
          <w:szCs w:val="16"/>
        </w:rPr>
        <w:t>uwzględnieniem wszystkich kosztów związanych z</w:t>
      </w:r>
      <w:r w:rsidR="00C84DA9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C91BB5" w:rsidRPr="004632A4">
        <w:rPr>
          <w:rFonts w:asciiTheme="minorHAnsi" w:hAnsiTheme="minorHAnsi" w:cstheme="minorHAnsi"/>
          <w:i/>
          <w:iCs/>
          <w:sz w:val="16"/>
          <w:szCs w:val="16"/>
        </w:rPr>
        <w:t>realizacją zamówienia.</w:t>
      </w:r>
    </w:p>
    <w:p w14:paraId="7C1B3742" w14:textId="1EFDBF2D" w:rsidR="00ED786F" w:rsidRPr="004632A4" w:rsidRDefault="00ED786F" w:rsidP="00C84DA9">
      <w:pPr>
        <w:spacing w:after="60"/>
        <w:ind w:left="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632A4">
        <w:rPr>
          <w:rFonts w:asciiTheme="minorHAnsi" w:hAnsiTheme="minorHAnsi" w:cstheme="minorHAnsi"/>
          <w:i/>
          <w:iCs/>
          <w:sz w:val="16"/>
          <w:szCs w:val="16"/>
        </w:rPr>
        <w:lastRenderedPageBreak/>
        <w:t xml:space="preserve">Wartość netto w danej grupie taryfowej (kolumna </w:t>
      </w:r>
      <w:r w:rsidR="00C84DA9" w:rsidRPr="004632A4">
        <w:rPr>
          <w:rFonts w:asciiTheme="minorHAnsi" w:hAnsiTheme="minorHAnsi" w:cstheme="minorHAnsi"/>
          <w:i/>
          <w:iCs/>
          <w:sz w:val="16"/>
          <w:szCs w:val="16"/>
        </w:rPr>
        <w:t>C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>), z dokładnością do dwóch miejsc po przecinku, wyliczona będzie jako iloczyn ceny jednostkowej netto (kolumna B) i przewidywanego zużycia energii elektrycznej (kolumna A).</w:t>
      </w:r>
    </w:p>
    <w:p w14:paraId="005D5BBF" w14:textId="73C97021" w:rsidR="00C91BB5" w:rsidRPr="004632A4" w:rsidRDefault="00C91BB5" w:rsidP="00C91BB5">
      <w:pPr>
        <w:spacing w:after="120"/>
        <w:ind w:left="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Wartość </w:t>
      </w:r>
      <w:r w:rsidR="00ED786F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brutto 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>za energię elektryczną dla poszczególnych taryf (kolumna E)</w:t>
      </w:r>
      <w:r w:rsidR="00C84DA9" w:rsidRPr="004632A4">
        <w:rPr>
          <w:rFonts w:asciiTheme="minorHAnsi" w:hAnsiTheme="minorHAnsi" w:cstheme="minorHAnsi"/>
          <w:i/>
          <w:iCs/>
          <w:sz w:val="16"/>
          <w:szCs w:val="16"/>
        </w:rPr>
        <w:t>, z dokładnością do dwóch miejsc po przecinku,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ED786F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wyliczona będzie jako </w:t>
      </w:r>
      <w:r w:rsidR="00C84DA9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suma 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>wartoś</w:t>
      </w:r>
      <w:r w:rsidR="00C84DA9" w:rsidRPr="004632A4">
        <w:rPr>
          <w:rFonts w:asciiTheme="minorHAnsi" w:hAnsiTheme="minorHAnsi" w:cstheme="minorHAnsi"/>
          <w:i/>
          <w:iCs/>
          <w:sz w:val="16"/>
          <w:szCs w:val="16"/>
        </w:rPr>
        <w:t>ci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 netto za przewidywane zużycie (kolumna C) </w:t>
      </w:r>
      <w:r w:rsidR="00C84DA9"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i 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 xml:space="preserve">aktualnie </w:t>
      </w:r>
      <w:r w:rsidR="00C84DA9" w:rsidRPr="004632A4">
        <w:rPr>
          <w:rFonts w:asciiTheme="minorHAnsi" w:hAnsiTheme="minorHAnsi" w:cstheme="minorHAnsi"/>
          <w:i/>
          <w:iCs/>
          <w:sz w:val="16"/>
          <w:szCs w:val="16"/>
        </w:rPr>
        <w:t>obowiązującej wartości podatku VAT (kolumna D)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850"/>
        <w:gridCol w:w="930"/>
        <w:gridCol w:w="8"/>
        <w:gridCol w:w="1388"/>
        <w:gridCol w:w="8"/>
        <w:gridCol w:w="1252"/>
        <w:gridCol w:w="8"/>
        <w:gridCol w:w="1651"/>
        <w:gridCol w:w="1134"/>
        <w:gridCol w:w="1559"/>
      </w:tblGrid>
      <w:tr w:rsidR="00793CC5" w:rsidRPr="004632A4" w14:paraId="00EA5F0B" w14:textId="77777777" w:rsidTr="004C339A">
        <w:tc>
          <w:tcPr>
            <w:tcW w:w="1788" w:type="dxa"/>
            <w:gridSpan w:val="3"/>
            <w:vMerge w:val="restart"/>
          </w:tcPr>
          <w:p w14:paraId="49D6AFAD" w14:textId="57635E66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Rodzaj energii elektrycznej (taryfy)</w:t>
            </w:r>
          </w:p>
          <w:p w14:paraId="347243D9" w14:textId="04C7B9BD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14:paraId="50A05B57" w14:textId="0E8089F1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 xml:space="preserve">Przewidywane zużycie energii elektrycznej </w:t>
            </w: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(kWh)</w:t>
            </w:r>
          </w:p>
        </w:tc>
        <w:tc>
          <w:tcPr>
            <w:tcW w:w="1260" w:type="dxa"/>
            <w:gridSpan w:val="2"/>
          </w:tcPr>
          <w:p w14:paraId="4BB6C3F4" w14:textId="037ADF5D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  <w:r w:rsidR="004F2E71" w:rsidRPr="004632A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1EA1B260" w14:textId="6441B399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1651" w:type="dxa"/>
          </w:tcPr>
          <w:p w14:paraId="2731DF05" w14:textId="21B00EEA" w:rsidR="004C339A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Wartość netto w</w:t>
            </w:r>
            <w:r w:rsidR="004C339A" w:rsidRPr="004632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danej grupie taryfowej</w:t>
            </w:r>
          </w:p>
          <w:p w14:paraId="3C44DED9" w14:textId="72EDC881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(zł)</w:t>
            </w:r>
          </w:p>
        </w:tc>
        <w:tc>
          <w:tcPr>
            <w:tcW w:w="1134" w:type="dxa"/>
          </w:tcPr>
          <w:p w14:paraId="7BA4ECC2" w14:textId="25D56851" w:rsidR="004C339A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 xml:space="preserve">Wartość podatku VAT (23%) </w:t>
            </w:r>
            <w:r w:rsidR="00C84DA9" w:rsidRPr="004632A4">
              <w:rPr>
                <w:rFonts w:asciiTheme="minorHAnsi" w:hAnsiTheme="minorHAnsi" w:cstheme="minorHAnsi"/>
                <w:sz w:val="20"/>
                <w:szCs w:val="20"/>
              </w:rPr>
              <w:t>od wartości netto</w:t>
            </w:r>
          </w:p>
          <w:p w14:paraId="3DC8A8B6" w14:textId="74730572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(zł)</w:t>
            </w:r>
          </w:p>
        </w:tc>
        <w:tc>
          <w:tcPr>
            <w:tcW w:w="1559" w:type="dxa"/>
          </w:tcPr>
          <w:p w14:paraId="2BB0F670" w14:textId="32373F3B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w danej grupie taryfowej </w:t>
            </w:r>
          </w:p>
          <w:p w14:paraId="3925F9BB" w14:textId="5A61ABB0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[zł]</w:t>
            </w:r>
          </w:p>
        </w:tc>
      </w:tr>
      <w:tr w:rsidR="00793CC5" w:rsidRPr="004632A4" w14:paraId="15E64490" w14:textId="77777777" w:rsidTr="004C339A">
        <w:tc>
          <w:tcPr>
            <w:tcW w:w="1788" w:type="dxa"/>
            <w:gridSpan w:val="3"/>
            <w:vMerge/>
          </w:tcPr>
          <w:p w14:paraId="17226066" w14:textId="4B02E9F8" w:rsidR="00793CC5" w:rsidRPr="004632A4" w:rsidRDefault="00793CC5" w:rsidP="009B00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6" w:type="dxa"/>
            <w:gridSpan w:val="2"/>
          </w:tcPr>
          <w:p w14:paraId="64F4070E" w14:textId="776FBA1F" w:rsidR="00793CC5" w:rsidRPr="004632A4" w:rsidRDefault="004C339A" w:rsidP="004C339A">
            <w:pPr>
              <w:spacing w:before="60" w:after="6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</w:tcPr>
          <w:p w14:paraId="1CD8D484" w14:textId="141FAF4C" w:rsidR="00793CC5" w:rsidRPr="004632A4" w:rsidRDefault="004C339A" w:rsidP="004C339A">
            <w:pPr>
              <w:spacing w:before="60" w:after="6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B</w:t>
            </w:r>
          </w:p>
        </w:tc>
        <w:tc>
          <w:tcPr>
            <w:tcW w:w="1651" w:type="dxa"/>
          </w:tcPr>
          <w:p w14:paraId="455D8CEA" w14:textId="6D005E81" w:rsidR="00793CC5" w:rsidRPr="004632A4" w:rsidRDefault="004C339A" w:rsidP="004C339A">
            <w:pPr>
              <w:spacing w:before="60" w:after="6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C (A×B)</w:t>
            </w:r>
          </w:p>
        </w:tc>
        <w:tc>
          <w:tcPr>
            <w:tcW w:w="1134" w:type="dxa"/>
          </w:tcPr>
          <w:p w14:paraId="6C8B0CD2" w14:textId="5A2F2D55" w:rsidR="00793CC5" w:rsidRPr="004632A4" w:rsidRDefault="004C339A" w:rsidP="004C339A">
            <w:pPr>
              <w:spacing w:before="60" w:after="6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D</w:t>
            </w:r>
          </w:p>
        </w:tc>
        <w:tc>
          <w:tcPr>
            <w:tcW w:w="1559" w:type="dxa"/>
          </w:tcPr>
          <w:p w14:paraId="30F3D95B" w14:textId="3AD8860E" w:rsidR="00793CC5" w:rsidRPr="004632A4" w:rsidRDefault="004C339A" w:rsidP="004C339A">
            <w:pPr>
              <w:spacing w:before="60" w:after="6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E (C+D)</w:t>
            </w:r>
          </w:p>
        </w:tc>
      </w:tr>
      <w:tr w:rsidR="00793CC5" w:rsidRPr="004632A4" w14:paraId="512AF3C4" w14:textId="77777777" w:rsidTr="004C339A">
        <w:tc>
          <w:tcPr>
            <w:tcW w:w="850" w:type="dxa"/>
            <w:vAlign w:val="center"/>
          </w:tcPr>
          <w:p w14:paraId="3A4CCFE2" w14:textId="280D44D5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11</w:t>
            </w:r>
          </w:p>
        </w:tc>
        <w:tc>
          <w:tcPr>
            <w:tcW w:w="930" w:type="dxa"/>
          </w:tcPr>
          <w:p w14:paraId="2FCFF55C" w14:textId="40D576BB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96" w:type="dxa"/>
            <w:gridSpan w:val="2"/>
            <w:vAlign w:val="center"/>
          </w:tcPr>
          <w:p w14:paraId="4DBED9BA" w14:textId="6DCFD8F0" w:rsidR="00793CC5" w:rsidRPr="004632A4" w:rsidRDefault="00D10DB8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129 550</w:t>
            </w:r>
          </w:p>
        </w:tc>
        <w:tc>
          <w:tcPr>
            <w:tcW w:w="1260" w:type="dxa"/>
            <w:gridSpan w:val="2"/>
            <w:vAlign w:val="center"/>
          </w:tcPr>
          <w:p w14:paraId="58048AB6" w14:textId="7CCDF3F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414A3C1D" w14:textId="2F4DC356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65120648" w14:textId="7B970D17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57F0EFC3" w14:textId="45ECC294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793CC5" w:rsidRPr="004632A4" w14:paraId="43D6AD5F" w14:textId="77777777" w:rsidTr="004C339A">
        <w:tc>
          <w:tcPr>
            <w:tcW w:w="850" w:type="dxa"/>
            <w:vAlign w:val="center"/>
          </w:tcPr>
          <w:p w14:paraId="77D67D91" w14:textId="7B7AE90C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12a</w:t>
            </w:r>
          </w:p>
        </w:tc>
        <w:tc>
          <w:tcPr>
            <w:tcW w:w="930" w:type="dxa"/>
          </w:tcPr>
          <w:p w14:paraId="7A9C1BEF" w14:textId="5838AE30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96" w:type="dxa"/>
            <w:gridSpan w:val="2"/>
            <w:vAlign w:val="center"/>
          </w:tcPr>
          <w:p w14:paraId="5B431C9A" w14:textId="35DAB379" w:rsidR="00793CC5" w:rsidRPr="004632A4" w:rsidRDefault="00062728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14 900</w:t>
            </w:r>
          </w:p>
        </w:tc>
        <w:tc>
          <w:tcPr>
            <w:tcW w:w="1260" w:type="dxa"/>
            <w:gridSpan w:val="2"/>
            <w:vAlign w:val="center"/>
          </w:tcPr>
          <w:p w14:paraId="51E88E31" w14:textId="2104473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61A3DD11" w14:textId="45F18DB1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19508CA5" w14:textId="1B8E83E3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6664CB43" w14:textId="1D39D38B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793CC5" w:rsidRPr="004632A4" w14:paraId="024A6CBF" w14:textId="77777777" w:rsidTr="004C339A">
        <w:tc>
          <w:tcPr>
            <w:tcW w:w="850" w:type="dxa"/>
            <w:vAlign w:val="center"/>
          </w:tcPr>
          <w:p w14:paraId="1DC5DBCC" w14:textId="487EDB37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12a</w:t>
            </w:r>
          </w:p>
        </w:tc>
        <w:tc>
          <w:tcPr>
            <w:tcW w:w="930" w:type="dxa"/>
          </w:tcPr>
          <w:p w14:paraId="4A8DE31F" w14:textId="5A00B213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96" w:type="dxa"/>
            <w:gridSpan w:val="2"/>
            <w:vAlign w:val="center"/>
          </w:tcPr>
          <w:p w14:paraId="62DD1009" w14:textId="1B972B36" w:rsidR="00793CC5" w:rsidRPr="004632A4" w:rsidRDefault="006F13A1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6272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6272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260" w:type="dxa"/>
            <w:gridSpan w:val="2"/>
            <w:vAlign w:val="center"/>
          </w:tcPr>
          <w:p w14:paraId="404EF713" w14:textId="4CDC216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30697370" w14:textId="10B769BE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560C6B09" w14:textId="5CAC1484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587E59DE" w14:textId="07B7572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793CC5" w:rsidRPr="004632A4" w14:paraId="50C48CFA" w14:textId="77777777" w:rsidTr="004C339A">
        <w:tc>
          <w:tcPr>
            <w:tcW w:w="850" w:type="dxa"/>
            <w:vAlign w:val="center"/>
          </w:tcPr>
          <w:p w14:paraId="33731BF3" w14:textId="23DCA87D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12b</w:t>
            </w:r>
          </w:p>
        </w:tc>
        <w:tc>
          <w:tcPr>
            <w:tcW w:w="930" w:type="dxa"/>
          </w:tcPr>
          <w:p w14:paraId="62041237" w14:textId="67BC764A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96" w:type="dxa"/>
            <w:gridSpan w:val="2"/>
            <w:vAlign w:val="center"/>
          </w:tcPr>
          <w:p w14:paraId="513BB91F" w14:textId="2D224C69" w:rsidR="00793CC5" w:rsidRPr="004632A4" w:rsidRDefault="00D10DB8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146 000</w:t>
            </w:r>
          </w:p>
        </w:tc>
        <w:tc>
          <w:tcPr>
            <w:tcW w:w="1260" w:type="dxa"/>
            <w:gridSpan w:val="2"/>
            <w:vAlign w:val="center"/>
          </w:tcPr>
          <w:p w14:paraId="7B39BEBD" w14:textId="0CB12D96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715748C0" w14:textId="2BF45F4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1CB27504" w14:textId="6C606C8C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3C8EE3C3" w14:textId="3769737C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793CC5" w:rsidRPr="004632A4" w14:paraId="038E3A68" w14:textId="77777777" w:rsidTr="004C339A">
        <w:tc>
          <w:tcPr>
            <w:tcW w:w="850" w:type="dxa"/>
            <w:vAlign w:val="center"/>
          </w:tcPr>
          <w:p w14:paraId="64301A58" w14:textId="44CC819C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12b</w:t>
            </w:r>
          </w:p>
        </w:tc>
        <w:tc>
          <w:tcPr>
            <w:tcW w:w="930" w:type="dxa"/>
          </w:tcPr>
          <w:p w14:paraId="246F8001" w14:textId="24BEB0C6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96" w:type="dxa"/>
            <w:gridSpan w:val="2"/>
            <w:vAlign w:val="center"/>
          </w:tcPr>
          <w:p w14:paraId="648E7EA0" w14:textId="0FB305B7" w:rsidR="00793CC5" w:rsidRPr="004632A4" w:rsidRDefault="00D10DB8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197 950</w:t>
            </w:r>
          </w:p>
        </w:tc>
        <w:tc>
          <w:tcPr>
            <w:tcW w:w="1260" w:type="dxa"/>
            <w:gridSpan w:val="2"/>
            <w:vAlign w:val="center"/>
          </w:tcPr>
          <w:p w14:paraId="499CBF47" w14:textId="4DFBF85F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1D62EA00" w14:textId="2B8919BE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7DE29D13" w14:textId="4032ADF2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76B7C85B" w14:textId="15B4D3B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793CC5" w:rsidRPr="004632A4" w14:paraId="3C3DE34C" w14:textId="77777777" w:rsidTr="004C339A">
        <w:tc>
          <w:tcPr>
            <w:tcW w:w="850" w:type="dxa"/>
            <w:vAlign w:val="center"/>
          </w:tcPr>
          <w:p w14:paraId="1F612432" w14:textId="47E42992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21</w:t>
            </w:r>
          </w:p>
        </w:tc>
        <w:tc>
          <w:tcPr>
            <w:tcW w:w="930" w:type="dxa"/>
          </w:tcPr>
          <w:p w14:paraId="6CB64FAE" w14:textId="42905074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96" w:type="dxa"/>
            <w:gridSpan w:val="2"/>
            <w:vAlign w:val="center"/>
          </w:tcPr>
          <w:p w14:paraId="291BA4EC" w14:textId="2E3EB52E" w:rsidR="00793CC5" w:rsidRPr="004632A4" w:rsidRDefault="00D10DB8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270 000</w:t>
            </w:r>
          </w:p>
        </w:tc>
        <w:tc>
          <w:tcPr>
            <w:tcW w:w="1260" w:type="dxa"/>
            <w:gridSpan w:val="2"/>
            <w:vAlign w:val="center"/>
          </w:tcPr>
          <w:p w14:paraId="2492BBFE" w14:textId="1358D467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2C42B2FA" w14:textId="72008724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11EA770B" w14:textId="4F81DED0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15D8E109" w14:textId="5B3A7286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793CC5" w:rsidRPr="004632A4" w14:paraId="4EA7E1B9" w14:textId="77777777" w:rsidTr="004C339A">
        <w:tc>
          <w:tcPr>
            <w:tcW w:w="850" w:type="dxa"/>
            <w:vAlign w:val="center"/>
          </w:tcPr>
          <w:p w14:paraId="2D45A9F6" w14:textId="0F2074E4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22a</w:t>
            </w:r>
          </w:p>
        </w:tc>
        <w:tc>
          <w:tcPr>
            <w:tcW w:w="930" w:type="dxa"/>
          </w:tcPr>
          <w:p w14:paraId="6496038E" w14:textId="356B58A5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96" w:type="dxa"/>
            <w:gridSpan w:val="2"/>
            <w:vAlign w:val="center"/>
          </w:tcPr>
          <w:p w14:paraId="6A133979" w14:textId="60CF2F77" w:rsidR="00793CC5" w:rsidRPr="004632A4" w:rsidRDefault="00D10DB8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38 000</w:t>
            </w:r>
          </w:p>
        </w:tc>
        <w:tc>
          <w:tcPr>
            <w:tcW w:w="1260" w:type="dxa"/>
            <w:gridSpan w:val="2"/>
            <w:vAlign w:val="center"/>
          </w:tcPr>
          <w:p w14:paraId="7E90BD75" w14:textId="5EE73EE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11C11DEE" w14:textId="5834180E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030248B4" w14:textId="4EECAA9A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38A5E0A5" w14:textId="34F1601D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793CC5" w:rsidRPr="004632A4" w14:paraId="12700B20" w14:textId="77777777" w:rsidTr="004C339A">
        <w:tc>
          <w:tcPr>
            <w:tcW w:w="850" w:type="dxa"/>
            <w:vAlign w:val="center"/>
          </w:tcPr>
          <w:p w14:paraId="21DB97A2" w14:textId="61EC6B78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 22a</w:t>
            </w:r>
          </w:p>
        </w:tc>
        <w:tc>
          <w:tcPr>
            <w:tcW w:w="930" w:type="dxa"/>
          </w:tcPr>
          <w:p w14:paraId="0054F7A6" w14:textId="4D9340B8" w:rsidR="00793CC5" w:rsidRPr="004632A4" w:rsidRDefault="00793CC5" w:rsidP="00793CC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96" w:type="dxa"/>
            <w:gridSpan w:val="2"/>
            <w:vAlign w:val="center"/>
          </w:tcPr>
          <w:p w14:paraId="56AD4DF5" w14:textId="02269D50" w:rsidR="00793CC5" w:rsidRPr="004632A4" w:rsidRDefault="00D10DB8" w:rsidP="00793CC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87 000</w:t>
            </w:r>
          </w:p>
        </w:tc>
        <w:tc>
          <w:tcPr>
            <w:tcW w:w="1260" w:type="dxa"/>
            <w:gridSpan w:val="2"/>
            <w:vAlign w:val="center"/>
          </w:tcPr>
          <w:p w14:paraId="519481C0" w14:textId="50900B86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659" w:type="dxa"/>
            <w:gridSpan w:val="2"/>
            <w:vAlign w:val="center"/>
          </w:tcPr>
          <w:p w14:paraId="4942917E" w14:textId="3F4E6AD5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14:paraId="19D47A73" w14:textId="61CA1BF0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559" w:type="dxa"/>
            <w:vAlign w:val="center"/>
          </w:tcPr>
          <w:p w14:paraId="076A41EE" w14:textId="379E15B0" w:rsidR="00793CC5" w:rsidRPr="004632A4" w:rsidRDefault="004C339A" w:rsidP="004C33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  <w:tr w:rsidR="004C339A" w:rsidRPr="004632A4" w14:paraId="7016DE9E" w14:textId="77777777" w:rsidTr="0003257D">
        <w:tc>
          <w:tcPr>
            <w:tcW w:w="7229" w:type="dxa"/>
            <w:gridSpan w:val="9"/>
            <w:vAlign w:val="center"/>
          </w:tcPr>
          <w:p w14:paraId="352192A7" w14:textId="77777777" w:rsidR="004C339A" w:rsidRPr="004632A4" w:rsidRDefault="004C339A" w:rsidP="004F2E71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Suma</w:t>
            </w:r>
          </w:p>
          <w:p w14:paraId="39B7899F" w14:textId="633C5AD3" w:rsidR="004F2E71" w:rsidRPr="004632A4" w:rsidRDefault="004F2E71" w:rsidP="004F2E71">
            <w:pPr>
              <w:spacing w:after="12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4632A4">
              <w:rPr>
                <w:rFonts w:asciiTheme="minorHAnsi" w:hAnsiTheme="minorHAnsi" w:cstheme="minorHAnsi"/>
                <w:sz w:val="14"/>
                <w:szCs w:val="14"/>
              </w:rPr>
              <w:t>(cena brutto za dostawę energii elektrycznej, przenieść do pkt. 4)</w:t>
            </w:r>
          </w:p>
        </w:tc>
        <w:tc>
          <w:tcPr>
            <w:tcW w:w="1559" w:type="dxa"/>
            <w:vAlign w:val="center"/>
          </w:tcPr>
          <w:p w14:paraId="512769E9" w14:textId="09853964" w:rsidR="004C339A" w:rsidRPr="004632A4" w:rsidRDefault="004F2E71" w:rsidP="004F2E7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</w:tr>
    </w:tbl>
    <w:bookmarkEnd w:id="1"/>
    <w:p w14:paraId="38DEC35C" w14:textId="69873073" w:rsidR="004F2E71" w:rsidRPr="004632A4" w:rsidRDefault="004F2E71" w:rsidP="004F2E71">
      <w:pPr>
        <w:pStyle w:val="Nagwek2"/>
        <w:keepNext w:val="0"/>
        <w:numPr>
          <w:ilvl w:val="0"/>
          <w:numId w:val="0"/>
        </w:numPr>
        <w:spacing w:after="60" w:line="276" w:lineRule="auto"/>
        <w:ind w:left="284"/>
        <w:rPr>
          <w:rFonts w:asciiTheme="minorHAnsi" w:hAnsiTheme="minorHAnsi" w:cstheme="minorHAnsi"/>
          <w:b w:val="0"/>
          <w:i/>
          <w:iCs w:val="0"/>
          <w:sz w:val="16"/>
          <w:szCs w:val="16"/>
        </w:rPr>
      </w:pPr>
      <w:r w:rsidRPr="004632A4">
        <w:rPr>
          <w:rFonts w:asciiTheme="minorHAnsi" w:hAnsiTheme="minorHAnsi" w:cstheme="minorHAnsi"/>
          <w:b w:val="0"/>
          <w:sz w:val="16"/>
          <w:szCs w:val="16"/>
        </w:rPr>
        <w:t>*</w:t>
      </w:r>
      <w:r w:rsidRPr="004632A4">
        <w:rPr>
          <w:rFonts w:asciiTheme="minorHAnsi" w:hAnsiTheme="minorHAnsi" w:cstheme="minorHAnsi"/>
          <w:b w:val="0"/>
          <w:i/>
          <w:iCs w:val="0"/>
          <w:sz w:val="16"/>
          <w:szCs w:val="16"/>
        </w:rPr>
        <w:t>ceny jednostkowe netto należy podać z dokładnością do czterech miejsc po przecinku</w:t>
      </w:r>
    </w:p>
    <w:p w14:paraId="296CE8F5" w14:textId="0874437E" w:rsidR="00F44A12" w:rsidRPr="004632A4" w:rsidRDefault="00F44A12" w:rsidP="007C0830">
      <w:pPr>
        <w:pStyle w:val="Nagwek2"/>
        <w:keepNext w:val="0"/>
        <w:numPr>
          <w:ilvl w:val="0"/>
          <w:numId w:val="34"/>
        </w:numPr>
        <w:spacing w:after="60" w:line="276" w:lineRule="auto"/>
        <w:ind w:left="284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632A4">
        <w:rPr>
          <w:rFonts w:asciiTheme="minorHAnsi" w:hAnsiTheme="minorHAnsi" w:cstheme="minorHAnsi"/>
          <w:b w:val="0"/>
          <w:sz w:val="20"/>
          <w:szCs w:val="20"/>
        </w:rPr>
        <w:t>Oświadczamy, że przyjmujemy termin realizacji zamówienia</w:t>
      </w:r>
      <w:r w:rsidRPr="004632A4">
        <w:rPr>
          <w:rFonts w:asciiTheme="minorHAnsi" w:hAnsiTheme="minorHAnsi" w:cstheme="minorHAnsi"/>
          <w:b w:val="0"/>
          <w:sz w:val="20"/>
        </w:rPr>
        <w:t xml:space="preserve">: </w:t>
      </w:r>
      <w:r w:rsidR="003C7F46" w:rsidRPr="004632A4">
        <w:rPr>
          <w:rFonts w:asciiTheme="minorHAnsi" w:hAnsiTheme="minorHAnsi" w:cstheme="minorHAnsi"/>
          <w:bCs w:val="0"/>
          <w:sz w:val="20"/>
        </w:rPr>
        <w:t xml:space="preserve">od </w:t>
      </w:r>
      <w:r w:rsidR="004F2E71" w:rsidRPr="004632A4">
        <w:rPr>
          <w:rFonts w:asciiTheme="minorHAnsi" w:hAnsiTheme="minorHAnsi" w:cstheme="minorHAnsi"/>
          <w:bCs w:val="0"/>
          <w:sz w:val="20"/>
        </w:rPr>
        <w:t>1</w:t>
      </w:r>
      <w:r w:rsidR="003C7F46" w:rsidRPr="004632A4">
        <w:rPr>
          <w:rFonts w:asciiTheme="minorHAnsi" w:hAnsiTheme="minorHAnsi" w:cstheme="minorHAnsi"/>
          <w:bCs w:val="0"/>
          <w:sz w:val="20"/>
        </w:rPr>
        <w:t xml:space="preserve"> stycznia 2025 roku </w:t>
      </w:r>
      <w:r w:rsidR="003C7F46" w:rsidRPr="004632A4">
        <w:rPr>
          <w:rFonts w:asciiTheme="minorHAnsi" w:hAnsiTheme="minorHAnsi" w:cstheme="minorHAnsi"/>
          <w:b w:val="0"/>
          <w:sz w:val="20"/>
        </w:rPr>
        <w:t xml:space="preserve">(lecz nie wcześniej niż po pozytywnie przeprowadzonej procedurze zmiany sprzedawcy i przyjęciu umowy do realizacji przez OSD) </w:t>
      </w:r>
      <w:r w:rsidRPr="004632A4">
        <w:rPr>
          <w:rFonts w:asciiTheme="minorHAnsi" w:hAnsiTheme="minorHAnsi" w:cstheme="minorHAnsi"/>
          <w:sz w:val="20"/>
        </w:rPr>
        <w:t>do 3</w:t>
      </w:r>
      <w:r w:rsidR="003C7F46" w:rsidRPr="004632A4">
        <w:rPr>
          <w:rFonts w:asciiTheme="minorHAnsi" w:hAnsiTheme="minorHAnsi" w:cstheme="minorHAnsi"/>
          <w:sz w:val="20"/>
        </w:rPr>
        <w:t>1</w:t>
      </w:r>
      <w:r w:rsidR="004F2E71" w:rsidRPr="004632A4">
        <w:rPr>
          <w:rFonts w:asciiTheme="minorHAnsi" w:hAnsiTheme="minorHAnsi" w:cstheme="minorHAnsi"/>
          <w:sz w:val="20"/>
        </w:rPr>
        <w:t xml:space="preserve"> </w:t>
      </w:r>
      <w:r w:rsidR="003C7F46" w:rsidRPr="004632A4">
        <w:rPr>
          <w:rFonts w:asciiTheme="minorHAnsi" w:hAnsiTheme="minorHAnsi" w:cstheme="minorHAnsi"/>
          <w:sz w:val="20"/>
        </w:rPr>
        <w:t>grudnia</w:t>
      </w:r>
      <w:r w:rsidR="00715514" w:rsidRPr="004632A4">
        <w:rPr>
          <w:rFonts w:asciiTheme="minorHAnsi" w:hAnsiTheme="minorHAnsi" w:cstheme="minorHAnsi"/>
          <w:sz w:val="20"/>
        </w:rPr>
        <w:t xml:space="preserve"> 202</w:t>
      </w:r>
      <w:r w:rsidR="00F93E37" w:rsidRPr="004632A4">
        <w:rPr>
          <w:rFonts w:asciiTheme="minorHAnsi" w:hAnsiTheme="minorHAnsi" w:cstheme="minorHAnsi"/>
          <w:sz w:val="20"/>
        </w:rPr>
        <w:t>5</w:t>
      </w:r>
      <w:r w:rsidRPr="004632A4">
        <w:rPr>
          <w:rFonts w:asciiTheme="minorHAnsi" w:hAnsiTheme="minorHAnsi" w:cstheme="minorHAnsi"/>
          <w:sz w:val="20"/>
        </w:rPr>
        <w:t xml:space="preserve"> roku.</w:t>
      </w:r>
    </w:p>
    <w:p w14:paraId="6F23B0BB" w14:textId="55B4CA9D" w:rsidR="00212361" w:rsidRPr="004632A4" w:rsidRDefault="007645C3" w:rsidP="007C0830">
      <w:pPr>
        <w:pStyle w:val="Nagwek2"/>
        <w:keepNext w:val="0"/>
        <w:numPr>
          <w:ilvl w:val="0"/>
          <w:numId w:val="34"/>
        </w:numPr>
        <w:spacing w:before="60" w:after="6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5BCEA216" w14:textId="144976A3" w:rsidR="007645C3" w:rsidRPr="004632A4" w:rsidRDefault="007645C3" w:rsidP="007C0830">
      <w:pPr>
        <w:pStyle w:val="Nagwek2"/>
        <w:keepNext w:val="0"/>
        <w:numPr>
          <w:ilvl w:val="0"/>
          <w:numId w:val="34"/>
        </w:numPr>
        <w:spacing w:before="60" w:after="60" w:line="276" w:lineRule="auto"/>
        <w:ind w:left="284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Oświadczamy, że:</w:t>
      </w:r>
    </w:p>
    <w:p w14:paraId="212D199C" w14:textId="31623ACE" w:rsidR="007645C3" w:rsidRPr="004632A4" w:rsidRDefault="004F2E71" w:rsidP="0004352C">
      <w:pPr>
        <w:numPr>
          <w:ilvl w:val="0"/>
          <w:numId w:val="3"/>
        </w:numPr>
        <w:spacing w:before="60"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Dostawy</w:t>
      </w:r>
      <w:r w:rsidR="007645C3" w:rsidRPr="004632A4">
        <w:rPr>
          <w:rFonts w:asciiTheme="minorHAnsi" w:hAnsiTheme="minorHAnsi" w:cstheme="minorHAnsi"/>
          <w:sz w:val="20"/>
          <w:szCs w:val="20"/>
        </w:rPr>
        <w:t xml:space="preserve"> stanowiące przedmiot zamówienia wykonamy siłami własnymi</w:t>
      </w:r>
      <w:r w:rsidR="007645C3" w:rsidRPr="004632A4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6B076882" w14:textId="6BEFD8FA" w:rsidR="007645C3" w:rsidRPr="004632A4" w:rsidRDefault="007645C3" w:rsidP="0004352C">
      <w:pPr>
        <w:numPr>
          <w:ilvl w:val="0"/>
          <w:numId w:val="3"/>
        </w:numPr>
        <w:spacing w:before="60"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Podwykonawcy (om) powierzony zostanie następujący zakres </w:t>
      </w:r>
      <w:r w:rsidR="004F2E71" w:rsidRPr="004632A4">
        <w:rPr>
          <w:rFonts w:asciiTheme="minorHAnsi" w:hAnsiTheme="minorHAnsi" w:cstheme="minorHAnsi"/>
          <w:sz w:val="20"/>
          <w:szCs w:val="20"/>
        </w:rPr>
        <w:t>dostaw</w:t>
      </w:r>
      <w:r w:rsidRPr="004632A4">
        <w:rPr>
          <w:rFonts w:asciiTheme="minorHAnsi" w:hAnsiTheme="minorHAnsi" w:cstheme="minorHAnsi"/>
          <w:sz w:val="20"/>
          <w:szCs w:val="20"/>
        </w:rPr>
        <w:t>:</w:t>
      </w:r>
      <w:r w:rsidR="0004352C" w:rsidRPr="004632A4">
        <w:rPr>
          <w:rFonts w:asciiTheme="minorHAnsi" w:hAnsiTheme="minorHAnsi" w:cstheme="minorHAnsi"/>
          <w:sz w:val="20"/>
          <w:szCs w:val="20"/>
        </w:rPr>
        <w:t xml:space="preserve"> </w:t>
      </w:r>
      <w:r w:rsidR="00F93E37" w:rsidRPr="004632A4">
        <w:rPr>
          <w:rFonts w:asciiTheme="minorHAnsi" w:hAnsiTheme="minorHAnsi" w:cstheme="minorHAnsi"/>
          <w:b/>
          <w:bCs/>
          <w:sz w:val="20"/>
          <w:szCs w:val="20"/>
        </w:rPr>
        <w:t>_____</w:t>
      </w:r>
    </w:p>
    <w:p w14:paraId="16414588" w14:textId="49672C80" w:rsidR="007645C3" w:rsidRPr="004632A4" w:rsidRDefault="007645C3" w:rsidP="007C0830">
      <w:pPr>
        <w:numPr>
          <w:ilvl w:val="0"/>
          <w:numId w:val="7"/>
        </w:numPr>
        <w:spacing w:before="60"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Wartość lub procentowa część zamówienia, jaka zostanie powierzona podwykonawcy lub podwykonawcom </w:t>
      </w:r>
      <w:r w:rsidR="00F93E37" w:rsidRPr="004632A4">
        <w:rPr>
          <w:rFonts w:asciiTheme="minorHAnsi" w:hAnsiTheme="minorHAnsi" w:cstheme="minorHAnsi"/>
          <w:b/>
          <w:bCs/>
          <w:sz w:val="20"/>
          <w:szCs w:val="20"/>
        </w:rPr>
        <w:t>_____</w:t>
      </w:r>
    </w:p>
    <w:p w14:paraId="61152116" w14:textId="702DDFB0" w:rsidR="007645C3" w:rsidRPr="004632A4" w:rsidRDefault="007645C3" w:rsidP="007C0830">
      <w:pPr>
        <w:numPr>
          <w:ilvl w:val="0"/>
          <w:numId w:val="7"/>
        </w:numPr>
        <w:spacing w:before="60" w:line="276" w:lineRule="auto"/>
        <w:ind w:left="709" w:hanging="357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Nazwa podwykonawcy lub podwykonawców (o ile jest znana):</w:t>
      </w:r>
      <w:r w:rsidR="0004352C" w:rsidRPr="004632A4">
        <w:rPr>
          <w:rFonts w:asciiTheme="minorHAnsi" w:hAnsiTheme="minorHAnsi" w:cstheme="minorHAnsi"/>
          <w:sz w:val="20"/>
          <w:szCs w:val="20"/>
        </w:rPr>
        <w:t xml:space="preserve"> </w:t>
      </w:r>
      <w:r w:rsidR="00F93E37" w:rsidRPr="004632A4">
        <w:rPr>
          <w:rFonts w:asciiTheme="minorHAnsi" w:hAnsiTheme="minorHAnsi" w:cstheme="minorHAnsi"/>
          <w:b/>
          <w:bCs/>
          <w:sz w:val="20"/>
          <w:szCs w:val="20"/>
        </w:rPr>
        <w:t>_____</w:t>
      </w:r>
    </w:p>
    <w:p w14:paraId="3F617C0A" w14:textId="77777777" w:rsidR="007645C3" w:rsidRPr="004632A4" w:rsidRDefault="007645C3" w:rsidP="0004352C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a pozostałą część wykonamy siłami własnymi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19E06998" w14:textId="69663AE9" w:rsidR="007645C3" w:rsidRPr="004632A4" w:rsidRDefault="007645C3" w:rsidP="007C0830">
      <w:pPr>
        <w:pStyle w:val="Nagwek2"/>
        <w:numPr>
          <w:ilvl w:val="0"/>
          <w:numId w:val="8"/>
        </w:numPr>
        <w:tabs>
          <w:tab w:val="clear" w:pos="36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Oświadczamy, że: </w:t>
      </w:r>
    </w:p>
    <w:p w14:paraId="513FBD84" w14:textId="639BB22D" w:rsidR="007645C3" w:rsidRPr="004632A4" w:rsidRDefault="007645C3" w:rsidP="007C0830">
      <w:pPr>
        <w:pStyle w:val="Nagwek3"/>
        <w:numPr>
          <w:ilvl w:val="1"/>
          <w:numId w:val="8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Zapoznaliśmy się ze specyfikacją warunków zamówienia i akceptujemy bez zastrzeżeń i ograniczeń oraz w całości jej warunki, w tym „Projektowane postanowienia umowy” przedstawione w</w:t>
      </w:r>
      <w:r w:rsidR="00EE0990" w:rsidRPr="004632A4">
        <w:rPr>
          <w:rFonts w:asciiTheme="minorHAnsi" w:hAnsiTheme="minorHAnsi" w:cstheme="minorHAnsi"/>
          <w:sz w:val="20"/>
          <w:szCs w:val="20"/>
        </w:rPr>
        <w:t xml:space="preserve"> Załączniku nr </w:t>
      </w:r>
      <w:r w:rsidR="007330DA" w:rsidRPr="004632A4">
        <w:rPr>
          <w:rFonts w:asciiTheme="minorHAnsi" w:hAnsiTheme="minorHAnsi" w:cstheme="minorHAnsi"/>
          <w:sz w:val="20"/>
          <w:szCs w:val="20"/>
        </w:rPr>
        <w:t>7</w:t>
      </w:r>
      <w:r w:rsidR="00EE0990" w:rsidRPr="004632A4">
        <w:rPr>
          <w:rFonts w:asciiTheme="minorHAnsi" w:hAnsiTheme="minorHAnsi" w:cstheme="minorHAnsi"/>
          <w:sz w:val="20"/>
          <w:szCs w:val="20"/>
        </w:rPr>
        <w:t xml:space="preserve"> do</w:t>
      </w:r>
      <w:r w:rsidRPr="004632A4">
        <w:rPr>
          <w:rFonts w:asciiTheme="minorHAnsi" w:hAnsiTheme="minorHAnsi" w:cstheme="minorHAnsi"/>
          <w:sz w:val="20"/>
          <w:szCs w:val="20"/>
        </w:rPr>
        <w:t xml:space="preserve"> specyfikacji warunków zamówienia.</w:t>
      </w:r>
    </w:p>
    <w:p w14:paraId="15564DDE" w14:textId="77777777" w:rsidR="007645C3" w:rsidRPr="004632A4" w:rsidRDefault="007645C3" w:rsidP="007C0830">
      <w:pPr>
        <w:pStyle w:val="Nagwek3"/>
        <w:numPr>
          <w:ilvl w:val="1"/>
          <w:numId w:val="8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Uważamy się za związanych niniejszą ofertą na czas wskazany w specyfikacji warunków zamówienia.</w:t>
      </w:r>
    </w:p>
    <w:p w14:paraId="5BD521E1" w14:textId="670F5DFC" w:rsidR="007645C3" w:rsidRPr="004632A4" w:rsidRDefault="007645C3" w:rsidP="007C0830">
      <w:pPr>
        <w:pStyle w:val="Nagwek3"/>
        <w:numPr>
          <w:ilvl w:val="1"/>
          <w:numId w:val="8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lastRenderedPageBreak/>
        <w:t>W przypadku uznania naszej oferty za najkorzystniejszą</w:t>
      </w:r>
      <w:r w:rsidR="007330DA" w:rsidRPr="004632A4">
        <w:rPr>
          <w:rFonts w:asciiTheme="minorHAnsi" w:hAnsiTheme="minorHAnsi" w:cstheme="minorHAnsi"/>
          <w:sz w:val="20"/>
          <w:szCs w:val="20"/>
        </w:rPr>
        <w:t>,</w:t>
      </w:r>
      <w:r w:rsidRPr="004632A4">
        <w:rPr>
          <w:rFonts w:asciiTheme="minorHAnsi" w:hAnsiTheme="minorHAnsi" w:cstheme="minorHAnsi"/>
          <w:sz w:val="20"/>
          <w:szCs w:val="20"/>
        </w:rPr>
        <w:t xml:space="preserve"> umowę zobowiązujemy się zawrzeć w miejscu i terminie wskazanym przez Zamawiającego.</w:t>
      </w:r>
    </w:p>
    <w:p w14:paraId="1A81898F" w14:textId="12EAE3DA" w:rsidR="007645C3" w:rsidRPr="004632A4" w:rsidRDefault="00DD0B07" w:rsidP="007C0830">
      <w:pPr>
        <w:pStyle w:val="Nagwek3"/>
        <w:numPr>
          <w:ilvl w:val="1"/>
          <w:numId w:val="8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Rodzaj p</w:t>
      </w:r>
      <w:r w:rsidR="003631DA" w:rsidRPr="004632A4">
        <w:rPr>
          <w:rFonts w:asciiTheme="minorHAnsi" w:hAnsiTheme="minorHAnsi" w:cstheme="minorHAnsi"/>
          <w:sz w:val="20"/>
          <w:szCs w:val="20"/>
        </w:rPr>
        <w:t>rowadzon</w:t>
      </w:r>
      <w:r w:rsidRPr="004632A4">
        <w:rPr>
          <w:rFonts w:asciiTheme="minorHAnsi" w:hAnsiTheme="minorHAnsi" w:cstheme="minorHAnsi"/>
          <w:sz w:val="20"/>
          <w:szCs w:val="20"/>
        </w:rPr>
        <w:t>ej</w:t>
      </w:r>
      <w:r w:rsidR="003631DA" w:rsidRPr="004632A4">
        <w:rPr>
          <w:rFonts w:asciiTheme="minorHAnsi" w:hAnsiTheme="minorHAnsi" w:cstheme="minorHAnsi"/>
          <w:sz w:val="20"/>
          <w:szCs w:val="20"/>
        </w:rPr>
        <w:t xml:space="preserve"> przez nas działalnoś</w:t>
      </w:r>
      <w:r w:rsidRPr="004632A4">
        <w:rPr>
          <w:rFonts w:asciiTheme="minorHAnsi" w:hAnsiTheme="minorHAnsi" w:cstheme="minorHAnsi"/>
          <w:sz w:val="20"/>
          <w:szCs w:val="20"/>
        </w:rPr>
        <w:t>ci</w:t>
      </w:r>
      <w:r w:rsidR="003631DA" w:rsidRPr="004632A4">
        <w:rPr>
          <w:rFonts w:asciiTheme="minorHAnsi" w:hAnsiTheme="minorHAnsi" w:cstheme="minorHAnsi"/>
          <w:sz w:val="20"/>
          <w:szCs w:val="20"/>
        </w:rPr>
        <w:t xml:space="preserve"> gospodarcz</w:t>
      </w:r>
      <w:r w:rsidRPr="004632A4">
        <w:rPr>
          <w:rFonts w:asciiTheme="minorHAnsi" w:hAnsiTheme="minorHAnsi" w:cstheme="minorHAnsi"/>
          <w:sz w:val="20"/>
          <w:szCs w:val="20"/>
        </w:rPr>
        <w:t>ej</w:t>
      </w:r>
      <w:r w:rsidR="003631DA" w:rsidRPr="004632A4">
        <w:rPr>
          <w:rFonts w:asciiTheme="minorHAnsi" w:hAnsiTheme="minorHAnsi" w:cstheme="minorHAnsi"/>
          <w:sz w:val="20"/>
          <w:szCs w:val="20"/>
        </w:rPr>
        <w:t xml:space="preserve"> to:</w:t>
      </w:r>
    </w:p>
    <w:p w14:paraId="01A0C58B" w14:textId="4E6129C2" w:rsidR="003631DA" w:rsidRPr="004632A4" w:rsidRDefault="003631DA" w:rsidP="007C0830">
      <w:pPr>
        <w:pStyle w:val="Akapitzlist"/>
        <w:numPr>
          <w:ilvl w:val="0"/>
          <w:numId w:val="30"/>
        </w:numPr>
        <w:spacing w:after="0"/>
        <w:ind w:left="851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mikroprzedsiębiorstwo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34061D" w:rsidRPr="004632A4">
        <w:rPr>
          <w:rFonts w:asciiTheme="minorHAnsi" w:hAnsiTheme="minorHAnsi" w:cstheme="minorHAnsi"/>
          <w:sz w:val="20"/>
          <w:szCs w:val="20"/>
          <w:vertAlign w:val="superscript"/>
        </w:rPr>
        <w:t>,</w:t>
      </w:r>
      <w:r w:rsidR="00235077" w:rsidRPr="004632A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34061D" w:rsidRPr="004632A4"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14:paraId="56886657" w14:textId="12061E47" w:rsidR="003631DA" w:rsidRPr="004632A4" w:rsidRDefault="003631DA" w:rsidP="007C0830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małe przedsiębiorstwo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34061D" w:rsidRPr="004632A4">
        <w:rPr>
          <w:rFonts w:asciiTheme="minorHAnsi" w:hAnsiTheme="minorHAnsi" w:cstheme="minorHAnsi"/>
          <w:sz w:val="20"/>
          <w:szCs w:val="20"/>
          <w:vertAlign w:val="superscript"/>
        </w:rPr>
        <w:t>,</w:t>
      </w:r>
      <w:r w:rsidR="00235077" w:rsidRPr="004632A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34061D" w:rsidRPr="004632A4"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14:paraId="6AA23F9A" w14:textId="77C56DD9" w:rsidR="003631DA" w:rsidRPr="004632A4" w:rsidRDefault="003631DA" w:rsidP="007C0830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średnie przedsiębiorstwo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34061D" w:rsidRPr="004632A4">
        <w:rPr>
          <w:rFonts w:asciiTheme="minorHAnsi" w:hAnsiTheme="minorHAnsi" w:cstheme="minorHAnsi"/>
          <w:sz w:val="20"/>
          <w:szCs w:val="20"/>
          <w:vertAlign w:val="superscript"/>
        </w:rPr>
        <w:t>,</w:t>
      </w:r>
      <w:r w:rsidR="00235077" w:rsidRPr="004632A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34061D" w:rsidRPr="004632A4"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14:paraId="31BF6D6F" w14:textId="6C140E2F" w:rsidR="003631DA" w:rsidRPr="004632A4" w:rsidRDefault="003631DA" w:rsidP="007C0830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jednoosobowa działalność gospodarcza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6815F833" w14:textId="58711C55" w:rsidR="003631DA" w:rsidRPr="004632A4" w:rsidRDefault="003631DA" w:rsidP="007C0830">
      <w:pPr>
        <w:pStyle w:val="Akapitzlist"/>
        <w:numPr>
          <w:ilvl w:val="0"/>
          <w:numId w:val="30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osoba fizyczna nieprowadząca działalności gospodarczej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03AF2E76" w14:textId="3CEB1EA0" w:rsidR="003631DA" w:rsidRPr="004632A4" w:rsidRDefault="003631DA" w:rsidP="007C0830">
      <w:pPr>
        <w:pStyle w:val="Akapitzlist"/>
        <w:numPr>
          <w:ilvl w:val="0"/>
          <w:numId w:val="30"/>
        </w:numPr>
        <w:spacing w:after="0"/>
        <w:ind w:left="851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inny rodzaj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sz w:val="20"/>
          <w:szCs w:val="20"/>
        </w:rPr>
        <w:t xml:space="preserve">: </w:t>
      </w:r>
      <w:r w:rsidR="00F93E37" w:rsidRPr="004632A4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FE2A36" w:rsidRPr="004632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>(wskazać jaki)</w:t>
      </w:r>
    </w:p>
    <w:p w14:paraId="67B7F86F" w14:textId="77777777" w:rsidR="007645C3" w:rsidRPr="004632A4" w:rsidRDefault="007645C3" w:rsidP="007C0830">
      <w:pPr>
        <w:pStyle w:val="Nagwek3"/>
        <w:keepNext/>
        <w:numPr>
          <w:ilvl w:val="1"/>
          <w:numId w:val="8"/>
        </w:numPr>
        <w:tabs>
          <w:tab w:val="clear" w:pos="2774"/>
        </w:tabs>
        <w:spacing w:after="60" w:afterAutospacing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Informujemy, że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4632A4">
        <w:rPr>
          <w:rFonts w:asciiTheme="minorHAnsi" w:hAnsiTheme="minorHAnsi" w:cstheme="minorHAnsi"/>
          <w:sz w:val="20"/>
          <w:szCs w:val="20"/>
        </w:rPr>
        <w:t>:</w:t>
      </w:r>
    </w:p>
    <w:p w14:paraId="17C2B0DD" w14:textId="07BD6C33" w:rsidR="007645C3" w:rsidRPr="004632A4" w:rsidRDefault="002A66D4" w:rsidP="0004352C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1"/>
      <w:r w:rsidRPr="004632A4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4632A4">
        <w:rPr>
          <w:rFonts w:asciiTheme="minorHAnsi" w:hAnsiTheme="minorHAnsi" w:cstheme="minorHAnsi"/>
          <w:sz w:val="16"/>
          <w:szCs w:val="16"/>
        </w:rPr>
      </w:r>
      <w:r w:rsidRPr="004632A4">
        <w:rPr>
          <w:rFonts w:asciiTheme="minorHAnsi" w:hAnsiTheme="minorHAnsi" w:cstheme="minorHAnsi"/>
          <w:sz w:val="16"/>
          <w:szCs w:val="16"/>
        </w:rPr>
        <w:fldChar w:fldCharType="separate"/>
      </w:r>
      <w:r w:rsidRPr="004632A4">
        <w:rPr>
          <w:rFonts w:asciiTheme="minorHAnsi" w:hAnsiTheme="minorHAnsi" w:cstheme="minorHAnsi"/>
          <w:sz w:val="16"/>
          <w:szCs w:val="16"/>
        </w:rPr>
        <w:fldChar w:fldCharType="end"/>
      </w:r>
      <w:bookmarkEnd w:id="2"/>
      <w:r w:rsidR="007645C3" w:rsidRPr="004632A4">
        <w:rPr>
          <w:rFonts w:asciiTheme="minorHAnsi" w:hAnsiTheme="minorHAnsi" w:cstheme="minorHAnsi"/>
          <w:sz w:val="16"/>
          <w:szCs w:val="16"/>
        </w:rPr>
        <w:t xml:space="preserve"> </w:t>
      </w:r>
      <w:r w:rsidR="007645C3" w:rsidRPr="004632A4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4632A4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 w:rsidRPr="004632A4">
        <w:rPr>
          <w:rFonts w:asciiTheme="minorHAnsi" w:hAnsiTheme="minorHAnsi" w:cstheme="minorHAnsi"/>
          <w:sz w:val="20"/>
          <w:szCs w:val="20"/>
        </w:rPr>
        <w:t xml:space="preserve"> do powstania u Zamawiającego obowiązku podatkowego zgodnie z przepisami o podatku od towarów i usług;</w:t>
      </w:r>
    </w:p>
    <w:p w14:paraId="2307CF66" w14:textId="5B0271F6" w:rsidR="007645C3" w:rsidRPr="004632A4" w:rsidRDefault="002A66D4" w:rsidP="0004352C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2"/>
      <w:r w:rsidRPr="004632A4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4632A4">
        <w:rPr>
          <w:rFonts w:asciiTheme="minorHAnsi" w:hAnsiTheme="minorHAnsi" w:cstheme="minorHAnsi"/>
          <w:sz w:val="16"/>
          <w:szCs w:val="16"/>
        </w:rPr>
      </w:r>
      <w:r w:rsidRPr="004632A4">
        <w:rPr>
          <w:rFonts w:asciiTheme="minorHAnsi" w:hAnsiTheme="minorHAnsi" w:cstheme="minorHAnsi"/>
          <w:sz w:val="16"/>
          <w:szCs w:val="16"/>
        </w:rPr>
        <w:fldChar w:fldCharType="separate"/>
      </w:r>
      <w:r w:rsidRPr="004632A4">
        <w:rPr>
          <w:rFonts w:asciiTheme="minorHAnsi" w:hAnsiTheme="minorHAnsi" w:cstheme="minorHAnsi"/>
          <w:sz w:val="16"/>
          <w:szCs w:val="16"/>
        </w:rPr>
        <w:fldChar w:fldCharType="end"/>
      </w:r>
      <w:bookmarkEnd w:id="3"/>
      <w:r w:rsidR="007645C3" w:rsidRPr="004632A4">
        <w:rPr>
          <w:rFonts w:asciiTheme="minorHAnsi" w:hAnsiTheme="minorHAnsi" w:cstheme="minorHAnsi"/>
          <w:sz w:val="16"/>
          <w:szCs w:val="16"/>
        </w:rPr>
        <w:t xml:space="preserve"> </w:t>
      </w:r>
      <w:r w:rsidR="007645C3" w:rsidRPr="004632A4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4632A4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4632A4">
        <w:rPr>
          <w:rFonts w:asciiTheme="minorHAnsi" w:hAnsiTheme="minorHAnsi" w:cstheme="minorHAnsi"/>
          <w:sz w:val="20"/>
          <w:szCs w:val="20"/>
        </w:rPr>
        <w:t xml:space="preserve"> do powstania u Zamawiającego obowiązku podatkowego zgodnie z</w:t>
      </w:r>
      <w:r w:rsidR="00FE2A36" w:rsidRPr="004632A4">
        <w:rPr>
          <w:rFonts w:asciiTheme="minorHAnsi" w:hAnsiTheme="minorHAnsi" w:cstheme="minorHAnsi"/>
          <w:sz w:val="20"/>
          <w:szCs w:val="20"/>
        </w:rPr>
        <w:t> </w:t>
      </w:r>
      <w:r w:rsidR="007645C3" w:rsidRPr="004632A4">
        <w:rPr>
          <w:rFonts w:asciiTheme="minorHAnsi" w:hAnsiTheme="minorHAnsi" w:cstheme="minorHAnsi"/>
          <w:sz w:val="20"/>
          <w:szCs w:val="20"/>
        </w:rPr>
        <w:t>przepisami o podatku od towarów i usług, jednocześnie wskazujemy nazwę (rodzaj) towaru lub usługi, których dostawa lub świadczenie będzie prowadzić do jego powstania oraz ich wartość bez podatku</w:t>
      </w:r>
      <w:r w:rsidR="007645C3" w:rsidRPr="004632A4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456"/>
        <w:gridCol w:w="3569"/>
        <w:gridCol w:w="2398"/>
        <w:gridCol w:w="2190"/>
      </w:tblGrid>
      <w:tr w:rsidR="00FE2A36" w:rsidRPr="004632A4" w14:paraId="70DAF0EC" w14:textId="416DFC01" w:rsidTr="00FE2A36">
        <w:tc>
          <w:tcPr>
            <w:tcW w:w="456" w:type="dxa"/>
          </w:tcPr>
          <w:p w14:paraId="7DAC4FF9" w14:textId="77777777" w:rsidR="00FE2A36" w:rsidRPr="004632A4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9" w:type="dxa"/>
          </w:tcPr>
          <w:p w14:paraId="5684EE14" w14:textId="77777777" w:rsidR="00FE2A36" w:rsidRPr="004632A4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FE2A36" w:rsidRPr="004632A4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3698370" w14:textId="58E7CBC0" w:rsidR="00FE2A36" w:rsidRPr="004632A4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FE2A36" w:rsidRPr="004632A4" w14:paraId="38B7A83A" w14:textId="71E427B1" w:rsidTr="00FE2A36">
        <w:tc>
          <w:tcPr>
            <w:tcW w:w="456" w:type="dxa"/>
          </w:tcPr>
          <w:p w14:paraId="1EA6E6A6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03EB3411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8D3A07E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A36" w:rsidRPr="004632A4" w14:paraId="40E50CC8" w14:textId="49C0F0E4" w:rsidTr="00FE2A36">
        <w:tc>
          <w:tcPr>
            <w:tcW w:w="456" w:type="dxa"/>
          </w:tcPr>
          <w:p w14:paraId="58874A39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59374AAA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9E642FB" w14:textId="77777777" w:rsidR="00FE2A36" w:rsidRPr="004632A4" w:rsidRDefault="00FE2A36" w:rsidP="00F93E3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7A5720B2" w:rsidR="007645C3" w:rsidRPr="004632A4" w:rsidRDefault="007645C3" w:rsidP="007C0830">
      <w:pPr>
        <w:pStyle w:val="Nagwek3"/>
        <w:numPr>
          <w:ilvl w:val="1"/>
          <w:numId w:val="8"/>
        </w:numPr>
        <w:tabs>
          <w:tab w:val="clear" w:pos="2774"/>
        </w:tabs>
        <w:spacing w:before="120" w:after="0" w:afterAutospacing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W </w:t>
      </w:r>
      <w:r w:rsidR="00B26E1B" w:rsidRPr="004632A4">
        <w:rPr>
          <w:rFonts w:asciiTheme="minorHAnsi" w:hAnsiTheme="minorHAnsi" w:cstheme="minorHAnsi"/>
          <w:sz w:val="20"/>
          <w:szCs w:val="20"/>
        </w:rPr>
        <w:t>przypadku,</w:t>
      </w:r>
      <w:r w:rsidRPr="004632A4">
        <w:rPr>
          <w:rFonts w:asciiTheme="minorHAnsi" w:hAnsiTheme="minorHAnsi" w:cstheme="minorHAnsi"/>
          <w:sz w:val="20"/>
          <w:szCs w:val="20"/>
        </w:rPr>
        <w:t xml:space="preserve">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 winy.</w:t>
      </w:r>
    </w:p>
    <w:p w14:paraId="63D36B4D" w14:textId="77777777" w:rsidR="00F93E37" w:rsidRPr="004632A4" w:rsidRDefault="00F93E37" w:rsidP="007C0830">
      <w:pPr>
        <w:pStyle w:val="Akapitzlist"/>
        <w:numPr>
          <w:ilvl w:val="1"/>
          <w:numId w:val="8"/>
        </w:numPr>
        <w:tabs>
          <w:tab w:val="clear" w:pos="2774"/>
        </w:tabs>
        <w:spacing w:before="120" w:after="120"/>
        <w:ind w:left="709" w:hanging="425"/>
        <w:jc w:val="both"/>
        <w:rPr>
          <w:rFonts w:asciiTheme="minorHAnsi" w:hAnsiTheme="minorHAnsi" w:cstheme="minorHAnsi"/>
        </w:rPr>
      </w:pPr>
      <w:r w:rsidRPr="004632A4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Pr="004632A4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sz w:val="20"/>
          <w:szCs w:val="20"/>
        </w:rPr>
        <w:t>, tj.:</w:t>
      </w:r>
    </w:p>
    <w:p w14:paraId="40C857CB" w14:textId="77777777" w:rsidR="00F93E37" w:rsidRPr="004632A4" w:rsidRDefault="00F93E37" w:rsidP="007C0830">
      <w:pPr>
        <w:pStyle w:val="Akapitzlist"/>
        <w:numPr>
          <w:ilvl w:val="0"/>
          <w:numId w:val="45"/>
        </w:numPr>
        <w:spacing w:before="120" w:after="6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4632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 w:rsidRPr="004632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DCD305" w14:textId="77777777" w:rsidR="00F93E37" w:rsidRPr="004632A4" w:rsidRDefault="00F93E37" w:rsidP="007C0830">
      <w:pPr>
        <w:pStyle w:val="Akapitzlist"/>
        <w:numPr>
          <w:ilvl w:val="0"/>
          <w:numId w:val="45"/>
        </w:numPr>
        <w:spacing w:before="120" w:after="6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4632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 w:rsidRPr="004632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986393" w14:textId="77777777" w:rsidR="00F93E37" w:rsidRPr="004632A4" w:rsidRDefault="00F93E37" w:rsidP="007C0830">
      <w:pPr>
        <w:pStyle w:val="Akapitzlist"/>
        <w:numPr>
          <w:ilvl w:val="0"/>
          <w:numId w:val="45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b/>
          <w:bCs/>
          <w:sz w:val="20"/>
          <w:szCs w:val="20"/>
        </w:rPr>
        <w:t xml:space="preserve">_____ </w:t>
      </w:r>
      <w:r w:rsidRPr="004632A4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57E5804A" w14:textId="1F41CF35" w:rsidR="007645C3" w:rsidRPr="004632A4" w:rsidRDefault="007645C3" w:rsidP="007C0830">
      <w:pPr>
        <w:pStyle w:val="Akapitzlist"/>
        <w:numPr>
          <w:ilvl w:val="1"/>
          <w:numId w:val="8"/>
        </w:numPr>
        <w:spacing w:before="60" w:after="60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4632A4">
        <w:rPr>
          <w:rFonts w:asciiTheme="minorHAnsi" w:hAnsiTheme="minorHAnsi" w:cstheme="minorHAnsi"/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4632A4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4632A4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4632A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4632A4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4632A4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2A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4632A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1C432843" w:rsidR="007645C3" w:rsidRPr="004632A4" w:rsidRDefault="007645C3" w:rsidP="007645C3">
      <w:pPr>
        <w:spacing w:before="120"/>
        <w:ind w:left="357"/>
        <w:rPr>
          <w:rFonts w:asciiTheme="minorHAnsi" w:hAnsiTheme="minorHAnsi" w:cstheme="minorHAnsi"/>
          <w:i/>
          <w:sz w:val="14"/>
          <w:szCs w:val="14"/>
        </w:rPr>
      </w:pPr>
      <w:r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 xml:space="preserve">1 </w:t>
      </w:r>
      <w:r w:rsidR="00F4520D" w:rsidRPr="004632A4">
        <w:rPr>
          <w:rFonts w:asciiTheme="minorHAnsi" w:hAnsiTheme="minorHAnsi" w:cstheme="minorHAnsi"/>
          <w:i/>
          <w:sz w:val="14"/>
          <w:szCs w:val="14"/>
        </w:rPr>
        <w:t>n</w:t>
      </w:r>
      <w:r w:rsidRPr="004632A4">
        <w:rPr>
          <w:rFonts w:asciiTheme="minorHAnsi" w:hAnsiTheme="minorHAnsi" w:cstheme="minorHAnsi"/>
          <w:i/>
          <w:sz w:val="14"/>
          <w:szCs w:val="14"/>
        </w:rPr>
        <w:t>iepotrzebne skreślić</w:t>
      </w:r>
    </w:p>
    <w:p w14:paraId="3DB4A77D" w14:textId="1E6F41A0" w:rsidR="007645C3" w:rsidRPr="004632A4" w:rsidRDefault="007645C3" w:rsidP="007645C3">
      <w:pPr>
        <w:ind w:left="426" w:hanging="66"/>
        <w:jc w:val="both"/>
        <w:rPr>
          <w:rFonts w:asciiTheme="minorHAnsi" w:hAnsiTheme="minorHAnsi" w:cstheme="minorHAnsi"/>
          <w:i/>
          <w:sz w:val="14"/>
          <w:szCs w:val="14"/>
        </w:rPr>
      </w:pPr>
      <w:r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>2</w:t>
      </w:r>
      <w:r w:rsidR="00F4520D"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 xml:space="preserve"> </w:t>
      </w:r>
      <w:r w:rsidRPr="004632A4">
        <w:rPr>
          <w:rFonts w:asciiTheme="minorHAnsi" w:hAnsiTheme="minorHAnsi" w:cstheme="minorHAns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4E022359" w:rsidR="007645C3" w:rsidRPr="004632A4" w:rsidRDefault="007645C3" w:rsidP="007645C3">
      <w:pPr>
        <w:ind w:left="426" w:hanging="66"/>
        <w:jc w:val="both"/>
        <w:rPr>
          <w:rFonts w:asciiTheme="minorHAnsi" w:hAnsiTheme="minorHAnsi" w:cstheme="minorHAnsi"/>
          <w:i/>
          <w:sz w:val="14"/>
          <w:szCs w:val="14"/>
        </w:rPr>
      </w:pPr>
      <w:r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>3</w:t>
      </w:r>
      <w:r w:rsidR="00F4520D"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 xml:space="preserve"> </w:t>
      </w:r>
      <w:r w:rsidRPr="004632A4">
        <w:rPr>
          <w:rFonts w:asciiTheme="minorHAnsi" w:hAnsiTheme="minorHAnsi" w:cstheme="minorHAnsi"/>
          <w:i/>
          <w:sz w:val="14"/>
          <w:szCs w:val="14"/>
          <w:u w:val="single"/>
        </w:rPr>
        <w:t>mikroprzedsiębiorstwo</w:t>
      </w:r>
      <w:r w:rsidRPr="004632A4">
        <w:rPr>
          <w:rFonts w:asciiTheme="minorHAnsi" w:hAnsiTheme="minorHAnsi" w:cstheme="minorHAnsi"/>
          <w:i/>
          <w:sz w:val="14"/>
          <w:szCs w:val="14"/>
        </w:rPr>
        <w:t xml:space="preserve"> zatrudnia mniej niż 10 pracowników ora</w:t>
      </w:r>
      <w:r w:rsidR="003631DA" w:rsidRPr="004632A4">
        <w:rPr>
          <w:rFonts w:asciiTheme="minorHAnsi" w:hAnsiTheme="minorHAnsi" w:cstheme="minorHAnsi"/>
          <w:i/>
          <w:sz w:val="14"/>
          <w:szCs w:val="14"/>
        </w:rPr>
        <w:t>z</w:t>
      </w:r>
      <w:r w:rsidRPr="004632A4">
        <w:rPr>
          <w:rFonts w:asciiTheme="minorHAnsi" w:hAnsiTheme="minorHAnsi" w:cstheme="minorHAnsi"/>
          <w:i/>
          <w:sz w:val="14"/>
          <w:szCs w:val="14"/>
        </w:rPr>
        <w:t xml:space="preserve"> jego roczny obrót nie przekracza 2 mln euro lub roczna suma bilansowa nie przekracza 2 mln euro, </w:t>
      </w:r>
      <w:r w:rsidRPr="004632A4">
        <w:rPr>
          <w:rFonts w:asciiTheme="minorHAnsi" w:hAnsiTheme="minorHAnsi" w:cstheme="minorHAnsi"/>
          <w:i/>
          <w:sz w:val="14"/>
          <w:szCs w:val="14"/>
          <w:u w:val="single"/>
        </w:rPr>
        <w:t>małe przedsiębiorstwo</w:t>
      </w:r>
      <w:r w:rsidRPr="004632A4">
        <w:rPr>
          <w:rFonts w:asciiTheme="minorHAnsi" w:hAnsiTheme="minorHAnsi" w:cstheme="minorHAnsi"/>
          <w:i/>
          <w:sz w:val="14"/>
          <w:szCs w:val="14"/>
        </w:rPr>
        <w:t xml:space="preserve"> zatrudnia mniej niż 50 pracowników oraz jego roczny obrót nie przekracza 10 mln euro lub roczna suma bilansowa </w:t>
      </w:r>
      <w:r w:rsidRPr="004632A4">
        <w:rPr>
          <w:rFonts w:asciiTheme="minorHAnsi" w:hAnsiTheme="minorHAnsi" w:cstheme="minorHAnsi"/>
          <w:i/>
          <w:sz w:val="14"/>
          <w:szCs w:val="14"/>
        </w:rPr>
        <w:lastRenderedPageBreak/>
        <w:t xml:space="preserve">nie przekracza 10 mln euro, </w:t>
      </w:r>
      <w:r w:rsidRPr="004632A4">
        <w:rPr>
          <w:rFonts w:asciiTheme="minorHAnsi" w:hAnsiTheme="minorHAnsi" w:cstheme="minorHAnsi"/>
          <w:i/>
          <w:sz w:val="14"/>
          <w:szCs w:val="14"/>
          <w:u w:val="single"/>
        </w:rPr>
        <w:t>średnie przedsiębiorstwo</w:t>
      </w:r>
      <w:r w:rsidRPr="004632A4">
        <w:rPr>
          <w:rFonts w:asciiTheme="minorHAnsi" w:hAnsiTheme="minorHAnsi" w:cstheme="minorHAns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4312D99C" w:rsidR="007645C3" w:rsidRPr="004632A4" w:rsidRDefault="007645C3" w:rsidP="007645C3">
      <w:pPr>
        <w:ind w:left="360"/>
        <w:rPr>
          <w:rFonts w:asciiTheme="minorHAnsi" w:hAnsiTheme="minorHAnsi" w:cstheme="minorHAnsi"/>
          <w:i/>
          <w:sz w:val="14"/>
          <w:szCs w:val="14"/>
        </w:rPr>
      </w:pPr>
      <w:r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>4</w:t>
      </w:r>
      <w:r w:rsidR="00F4520D"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 xml:space="preserve"> </w:t>
      </w:r>
      <w:r w:rsidR="00F4520D" w:rsidRPr="004632A4">
        <w:rPr>
          <w:rFonts w:asciiTheme="minorHAnsi" w:hAnsiTheme="minorHAnsi" w:cstheme="minorHAnsi"/>
          <w:i/>
          <w:sz w:val="14"/>
          <w:szCs w:val="14"/>
        </w:rPr>
        <w:t>w</w:t>
      </w:r>
      <w:r w:rsidRPr="004632A4">
        <w:rPr>
          <w:rFonts w:asciiTheme="minorHAnsi" w:hAnsiTheme="minorHAnsi" w:cstheme="minorHAnsi"/>
          <w:i/>
          <w:sz w:val="14"/>
          <w:szCs w:val="14"/>
        </w:rPr>
        <w:t>łaściwe zaznaczyć</w:t>
      </w:r>
    </w:p>
    <w:p w14:paraId="7C20E591" w14:textId="5262AC36" w:rsidR="007645C3" w:rsidRPr="004632A4" w:rsidRDefault="007645C3" w:rsidP="007645C3">
      <w:pPr>
        <w:ind w:left="426" w:hanging="66"/>
        <w:jc w:val="both"/>
        <w:rPr>
          <w:rFonts w:asciiTheme="minorHAnsi" w:hAnsiTheme="minorHAnsi" w:cstheme="minorHAnsi"/>
          <w:i/>
          <w:sz w:val="14"/>
          <w:szCs w:val="14"/>
        </w:rPr>
      </w:pPr>
      <w:r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 xml:space="preserve">5 </w:t>
      </w:r>
      <w:r w:rsidRPr="004632A4">
        <w:rPr>
          <w:rFonts w:asciiTheme="minorHAnsi" w:hAnsiTheme="minorHAnsi" w:cstheme="minorHAnsi"/>
          <w:i/>
          <w:sz w:val="14"/>
          <w:szCs w:val="14"/>
        </w:rPr>
        <w:t>dotyczy Wykonawców, których oferty będą generować obowiązek doliczania wartości podatku VAT do wartości netto oferty, tj. w</w:t>
      </w:r>
      <w:r w:rsidR="00F4520D" w:rsidRPr="004632A4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4632A4">
        <w:rPr>
          <w:rFonts w:asciiTheme="minorHAnsi" w:hAnsiTheme="minorHAnsi" w:cstheme="minorHAnsi"/>
          <w:i/>
          <w:sz w:val="14"/>
          <w:szCs w:val="14"/>
        </w:rPr>
        <w:t>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1D1479B0" w:rsidR="007645C3" w:rsidRPr="004632A4" w:rsidRDefault="007645C3" w:rsidP="007645C3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632A4">
        <w:rPr>
          <w:rFonts w:asciiTheme="minorHAnsi" w:hAnsiTheme="minorHAnsi" w:cstheme="minorHAnsi"/>
          <w:sz w:val="20"/>
          <w:szCs w:val="20"/>
        </w:rPr>
        <w:t>Wraz z ofertą składamy następujące załączniki:</w:t>
      </w:r>
      <w:r w:rsidR="00911ACA" w:rsidRPr="004632A4">
        <w:rPr>
          <w:rFonts w:asciiTheme="minorHAnsi" w:hAnsiTheme="minorHAnsi" w:cstheme="minorHAnsi"/>
          <w:sz w:val="20"/>
          <w:szCs w:val="20"/>
        </w:rPr>
        <w:t xml:space="preserve"> _____</w:t>
      </w:r>
    </w:p>
    <w:p w14:paraId="2D28AE71" w14:textId="0D63F8F8" w:rsidR="007645C3" w:rsidRPr="004632A4" w:rsidRDefault="000B02AD" w:rsidP="008F410E">
      <w:pPr>
        <w:rPr>
          <w:rFonts w:asciiTheme="minorHAnsi" w:hAnsiTheme="minorHAnsi" w:cstheme="minorHAnsi"/>
          <w:sz w:val="14"/>
          <w:szCs w:val="14"/>
        </w:rPr>
      </w:pPr>
      <w:r w:rsidRPr="004632A4">
        <w:rPr>
          <w:rFonts w:asciiTheme="minorHAnsi" w:hAnsiTheme="minorHAnsi" w:cstheme="minorHAnsi"/>
          <w:sz w:val="14"/>
          <w:szCs w:val="14"/>
        </w:rPr>
        <w:br w:type="page"/>
      </w:r>
    </w:p>
    <w:p w14:paraId="654F285B" w14:textId="76E981D9" w:rsidR="00883B7C" w:rsidRPr="004632A4" w:rsidRDefault="00B969D6" w:rsidP="00883B7C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632A4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 w:rsidR="00B46BF1" w:rsidRPr="004632A4">
        <w:rPr>
          <w:rFonts w:asciiTheme="minorHAnsi" w:hAnsiTheme="minorHAnsi" w:cstheme="minorHAnsi"/>
          <w:b/>
          <w:i/>
          <w:sz w:val="20"/>
          <w:szCs w:val="20"/>
        </w:rPr>
        <w:t>2</w:t>
      </w:r>
      <w:r w:rsidRPr="004632A4">
        <w:rPr>
          <w:rFonts w:asciiTheme="minorHAnsi" w:hAnsiTheme="minorHAnsi" w:cstheme="minorHAnsi"/>
          <w:b/>
          <w:i/>
          <w:sz w:val="20"/>
          <w:szCs w:val="20"/>
        </w:rPr>
        <w:t xml:space="preserve"> do SWZ</w:t>
      </w:r>
    </w:p>
    <w:p w14:paraId="2CB40711" w14:textId="08ECA5D7" w:rsidR="00AD4150" w:rsidRPr="004632A4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4632A4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0A337351" w:rsidR="00AD4150" w:rsidRPr="004632A4" w:rsidRDefault="00AD4150" w:rsidP="008F410E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4632A4">
        <w:rPr>
          <w:rFonts w:asciiTheme="minorHAnsi" w:hAnsiTheme="minorHAnsi" w:cstheme="minorHAnsi"/>
          <w:b/>
          <w:bCs/>
        </w:rPr>
        <w:t xml:space="preserve">Zadanie: </w:t>
      </w:r>
      <w:r w:rsidR="004F2E71" w:rsidRPr="004632A4">
        <w:rPr>
          <w:rFonts w:asciiTheme="minorHAnsi" w:hAnsiTheme="minorHAnsi" w:cstheme="minorHAnsi"/>
          <w:b/>
          <w:bCs/>
        </w:rPr>
        <w:t xml:space="preserve">Dostawa energii elektrycznej na potrzeby Gminy Miejskiej Kamienna Góra </w:t>
      </w:r>
      <w:r w:rsidR="002F05DE" w:rsidRPr="004632A4">
        <w:rPr>
          <w:rFonts w:asciiTheme="minorHAnsi" w:hAnsiTheme="minorHAnsi" w:cstheme="minorHAnsi"/>
          <w:b/>
          <w:bCs/>
        </w:rPr>
        <w:t>i </w:t>
      </w:r>
      <w:r w:rsidR="004F2E71" w:rsidRPr="004632A4">
        <w:rPr>
          <w:rFonts w:asciiTheme="minorHAnsi" w:hAnsiTheme="minorHAnsi" w:cstheme="minorHAnsi"/>
          <w:b/>
          <w:bCs/>
        </w:rPr>
        <w:t>jednostek podl</w:t>
      </w:r>
      <w:r w:rsidR="00C35713" w:rsidRPr="004632A4">
        <w:rPr>
          <w:rFonts w:asciiTheme="minorHAnsi" w:hAnsiTheme="minorHAnsi" w:cstheme="minorHAnsi"/>
          <w:b/>
          <w:bCs/>
        </w:rPr>
        <w:t>egłych</w:t>
      </w:r>
      <w:r w:rsidR="00911ACA" w:rsidRPr="004632A4">
        <w:rPr>
          <w:rFonts w:asciiTheme="minorHAnsi" w:hAnsiTheme="minorHAnsi" w:cstheme="minorHAnsi"/>
          <w:b/>
          <w:bCs/>
        </w:rPr>
        <w:t xml:space="preserve"> – ZIF.271.</w:t>
      </w:r>
      <w:r w:rsidR="002F05DE" w:rsidRPr="004632A4">
        <w:rPr>
          <w:rFonts w:asciiTheme="minorHAnsi" w:hAnsiTheme="minorHAnsi" w:cstheme="minorHAnsi"/>
          <w:b/>
          <w:bCs/>
        </w:rPr>
        <w:t>22</w:t>
      </w:r>
      <w:r w:rsidR="00911ACA" w:rsidRPr="004632A4">
        <w:rPr>
          <w:rFonts w:asciiTheme="minorHAnsi" w:hAnsiTheme="minorHAnsi" w:cstheme="minorHAnsi"/>
          <w:b/>
          <w:bCs/>
        </w:rPr>
        <w:t>.2024</w:t>
      </w:r>
    </w:p>
    <w:p w14:paraId="3E991019" w14:textId="6EAC6B3D" w:rsidR="00911ACA" w:rsidRPr="004632A4" w:rsidRDefault="00911ACA" w:rsidP="00911ACA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32A4"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62825F90" w:rsidR="00AD4150" w:rsidRPr="004632A4" w:rsidRDefault="00F60C81" w:rsidP="00911ACA">
      <w:pPr>
        <w:spacing w:after="1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32A4"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4632A4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4632A4">
        <w:rPr>
          <w:rFonts w:asciiTheme="minorHAnsi" w:hAnsiTheme="minorHAnsi" w:cstheme="minorHAnsi"/>
          <w:b/>
        </w:rPr>
        <w:t>OŚWIADCZAM, ŻE</w:t>
      </w:r>
      <w:r w:rsidR="005B5BB7" w:rsidRPr="004632A4">
        <w:rPr>
          <w:rFonts w:asciiTheme="minorHAnsi" w:hAnsiTheme="minorHAnsi" w:cstheme="minorHAnsi"/>
          <w:b/>
        </w:rPr>
        <w:t xml:space="preserve"> NA DZIEŃ SKŁADANIA OFERT</w:t>
      </w:r>
      <w:r w:rsidRPr="004632A4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4632A4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4632A4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4632A4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4632A4">
        <w:rPr>
          <w:rFonts w:asciiTheme="minorHAnsi" w:hAnsiTheme="minorHAnsi" w:cstheme="minorHAnsi"/>
          <w:b/>
          <w:sz w:val="20"/>
          <w:szCs w:val="20"/>
        </w:rPr>
        <w:t>108</w:t>
      </w:r>
      <w:r w:rsidRPr="004632A4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4632A4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4632A4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4632A4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4632A4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4632A4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4632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4632A4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4632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4632A4">
        <w:rPr>
          <w:rFonts w:asciiTheme="minorHAnsi" w:hAnsiTheme="minorHAnsi" w:cstheme="minorHAnsi"/>
          <w:b/>
          <w:sz w:val="20"/>
          <w:szCs w:val="20"/>
        </w:rPr>
        <w:t>u</w:t>
      </w:r>
      <w:r w:rsidRPr="004632A4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4632A4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4632A4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4632A4">
        <w:rPr>
          <w:rFonts w:asciiTheme="minorHAnsi" w:hAnsiTheme="minorHAnsi" w:cstheme="minorHAnsi"/>
          <w:bCs/>
          <w:sz w:val="20"/>
          <w:szCs w:val="20"/>
          <w:vertAlign w:val="superscript"/>
        </w:rPr>
        <w:t>1</w:t>
      </w:r>
      <w:r w:rsidR="00696021" w:rsidRPr="004632A4">
        <w:rPr>
          <w:rFonts w:asciiTheme="minorHAnsi" w:hAnsiTheme="minorHAnsi" w:cstheme="minorHAnsi"/>
          <w:bCs/>
          <w:sz w:val="20"/>
          <w:szCs w:val="20"/>
          <w:vertAlign w:val="superscript"/>
        </w:rPr>
        <w:t>)</w:t>
      </w:r>
    </w:p>
    <w:p w14:paraId="58C7EB73" w14:textId="07793780" w:rsidR="00993EAE" w:rsidRPr="004632A4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4632A4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4632A4">
        <w:rPr>
          <w:rFonts w:asciiTheme="minorHAnsi" w:hAnsiTheme="minorHAnsi" w:cstheme="minorHAnsi"/>
          <w:b/>
          <w:sz w:val="20"/>
          <w:szCs w:val="20"/>
        </w:rPr>
        <w:t>I</w:t>
      </w:r>
      <w:r w:rsidRPr="004632A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632A4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4632A4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4632A4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4632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4632A4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911ACA" w:rsidRPr="004632A4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4632A4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4632A4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4632A4">
        <w:rPr>
          <w:rFonts w:asciiTheme="minorHAnsi" w:hAnsiTheme="minorHAnsi" w:cstheme="minorHAnsi"/>
          <w:b/>
          <w:sz w:val="20"/>
          <w:szCs w:val="20"/>
        </w:rPr>
        <w:t>11 września</w:t>
      </w:r>
      <w:r w:rsidRPr="004632A4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4632A4">
        <w:rPr>
          <w:rFonts w:asciiTheme="minorHAnsi" w:hAnsiTheme="minorHAnsi" w:cstheme="minorHAnsi"/>
          <w:b/>
          <w:sz w:val="20"/>
          <w:szCs w:val="20"/>
        </w:rPr>
        <w:t>19</w:t>
      </w:r>
      <w:r w:rsidRPr="004632A4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 w:rsidRPr="004632A4">
        <w:rPr>
          <w:rFonts w:asciiTheme="minorHAnsi" w:hAnsiTheme="minorHAnsi" w:cstheme="minorHAnsi"/>
          <w:b/>
          <w:sz w:val="22"/>
        </w:rPr>
        <w:t xml:space="preserve"> </w:t>
      </w:r>
      <w:r w:rsidR="0095080E" w:rsidRPr="004632A4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 w:rsidRPr="004632A4">
        <w:rPr>
          <w:rFonts w:asciiTheme="minorHAnsi" w:hAnsiTheme="minorHAnsi" w:cstheme="minorHAnsi"/>
          <w:i/>
          <w:sz w:val="16"/>
        </w:rPr>
        <w:t>108</w:t>
      </w:r>
      <w:r w:rsidR="0095080E" w:rsidRPr="004632A4">
        <w:rPr>
          <w:rFonts w:asciiTheme="minorHAnsi" w:hAnsiTheme="minorHAnsi" w:cstheme="minorHAnsi"/>
          <w:i/>
          <w:sz w:val="16"/>
        </w:rPr>
        <w:t xml:space="preserve"> ust. 1 pkt </w:t>
      </w:r>
      <w:r w:rsidR="00F9191B" w:rsidRPr="004632A4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4632A4">
        <w:rPr>
          <w:rFonts w:asciiTheme="minorHAnsi" w:hAnsiTheme="minorHAnsi" w:cstheme="minorHAnsi"/>
          <w:i/>
          <w:sz w:val="16"/>
        </w:rPr>
        <w:t>)</w:t>
      </w:r>
      <w:r w:rsidR="00512BB9" w:rsidRPr="004632A4">
        <w:rPr>
          <w:rFonts w:asciiTheme="minorHAnsi" w:hAnsiTheme="minorHAnsi" w:cstheme="minorHAnsi"/>
          <w:bCs/>
          <w:i/>
          <w:sz w:val="20"/>
          <w:szCs w:val="20"/>
          <w:vertAlign w:val="superscript"/>
        </w:rPr>
        <w:t>1</w:t>
      </w:r>
      <w:r w:rsidR="00696021" w:rsidRPr="004632A4">
        <w:rPr>
          <w:rFonts w:asciiTheme="minorHAnsi" w:hAnsiTheme="minorHAnsi" w:cstheme="minorHAnsi"/>
          <w:bCs/>
          <w:i/>
          <w:sz w:val="20"/>
          <w:szCs w:val="20"/>
          <w:vertAlign w:val="superscript"/>
        </w:rPr>
        <w:t>)</w:t>
      </w:r>
    </w:p>
    <w:p w14:paraId="08A07E36" w14:textId="6356F13F" w:rsidR="00397580" w:rsidRPr="004632A4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632A4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4632A4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4632A4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4632A4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4632A4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4632A4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4632A4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911ACA" w:rsidRPr="004632A4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1971E2F8" w:rsidR="003222A7" w:rsidRPr="004632A4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4632A4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4632A4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62FB9015" w14:textId="2E756AC3" w:rsidR="00B96FF0" w:rsidRPr="004632A4" w:rsidRDefault="00AD4150" w:rsidP="00B96FF0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4632A4">
        <w:rPr>
          <w:rFonts w:asciiTheme="minorHAnsi" w:hAnsiTheme="minorHAnsi" w:cstheme="minorHAnsi"/>
          <w:b/>
          <w:sz w:val="20"/>
        </w:rPr>
        <w:t>II</w:t>
      </w:r>
      <w:r w:rsidR="00397580" w:rsidRPr="004632A4">
        <w:rPr>
          <w:rFonts w:asciiTheme="minorHAnsi" w:hAnsiTheme="minorHAnsi" w:cstheme="minorHAnsi"/>
          <w:b/>
          <w:sz w:val="20"/>
        </w:rPr>
        <w:t>I</w:t>
      </w:r>
      <w:r w:rsidRPr="004632A4">
        <w:rPr>
          <w:rFonts w:asciiTheme="minorHAnsi" w:hAnsiTheme="minorHAnsi" w:cstheme="minorHAnsi"/>
          <w:b/>
          <w:sz w:val="20"/>
        </w:rPr>
        <w:t xml:space="preserve">. </w:t>
      </w:r>
      <w:r w:rsidRPr="004632A4">
        <w:rPr>
          <w:rFonts w:asciiTheme="minorHAnsi" w:hAnsiTheme="minorHAnsi" w:cstheme="minorHAnsi"/>
          <w:b/>
          <w:sz w:val="20"/>
        </w:rPr>
        <w:tab/>
      </w:r>
      <w:r w:rsidR="00B96FF0" w:rsidRPr="004632A4">
        <w:rPr>
          <w:rFonts w:asciiTheme="minorHAnsi" w:hAnsiTheme="minorHAnsi" w:cstheme="minorHAnsi"/>
          <w:b/>
          <w:sz w:val="20"/>
        </w:rPr>
        <w:t xml:space="preserve">nie podlegam wykluczeniu z postępowania na podstawie </w:t>
      </w:r>
      <w:r w:rsidR="00945A1C" w:rsidRPr="004632A4">
        <w:rPr>
          <w:rFonts w:asciiTheme="minorHAnsi" w:hAnsiTheme="minorHAnsi" w:cstheme="minorHAnsi"/>
          <w:b/>
          <w:sz w:val="20"/>
        </w:rPr>
        <w:t>art.</w:t>
      </w:r>
      <w:r w:rsidR="00B96FF0" w:rsidRPr="004632A4">
        <w:rPr>
          <w:rFonts w:asciiTheme="minorHAnsi" w:hAnsiTheme="minorHAnsi" w:cstheme="minorHAnsi"/>
          <w:b/>
          <w:sz w:val="20"/>
        </w:rPr>
        <w:t xml:space="preserve"> 7 ust.</w:t>
      </w:r>
      <w:r w:rsidR="00F4520D" w:rsidRPr="004632A4">
        <w:rPr>
          <w:rFonts w:asciiTheme="minorHAnsi" w:hAnsiTheme="minorHAnsi" w:cstheme="minorHAnsi"/>
          <w:b/>
          <w:sz w:val="20"/>
        </w:rPr>
        <w:t xml:space="preserve"> </w:t>
      </w:r>
      <w:r w:rsidR="00B96FF0" w:rsidRPr="004632A4">
        <w:rPr>
          <w:rFonts w:asciiTheme="minorHAnsi" w:hAnsiTheme="minorHAnsi" w:cstheme="minorHAnsi"/>
          <w:b/>
          <w:sz w:val="20"/>
        </w:rPr>
        <w:t>1 ustawy z dnia 13 kwietnia 2022 r. o</w:t>
      </w:r>
      <w:r w:rsidR="0004352C" w:rsidRPr="004632A4">
        <w:rPr>
          <w:rFonts w:asciiTheme="minorHAnsi" w:hAnsiTheme="minorHAnsi" w:cstheme="minorHAnsi"/>
          <w:b/>
          <w:sz w:val="20"/>
        </w:rPr>
        <w:t> </w:t>
      </w:r>
      <w:r w:rsidR="00B96FF0" w:rsidRPr="004632A4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C00516" w:rsidRPr="004632A4">
        <w:rPr>
          <w:rFonts w:asciiTheme="minorHAnsi" w:hAnsiTheme="minorHAnsi" w:cstheme="minorHAnsi"/>
          <w:b/>
          <w:sz w:val="20"/>
        </w:rPr>
        <w:t xml:space="preserve">tekst jednolity </w:t>
      </w:r>
      <w:r w:rsidR="00032670" w:rsidRPr="004632A4">
        <w:rPr>
          <w:rFonts w:asciiTheme="minorHAnsi" w:hAnsiTheme="minorHAnsi" w:cstheme="minorHAnsi"/>
          <w:b/>
          <w:sz w:val="20"/>
        </w:rPr>
        <w:t>D</w:t>
      </w:r>
      <w:r w:rsidR="00B96FF0" w:rsidRPr="004632A4">
        <w:rPr>
          <w:rFonts w:asciiTheme="minorHAnsi" w:hAnsiTheme="minorHAnsi" w:cstheme="minorHAnsi"/>
          <w:b/>
          <w:sz w:val="20"/>
        </w:rPr>
        <w:t>z.U. z 202</w:t>
      </w:r>
      <w:r w:rsidR="00C00516" w:rsidRPr="004632A4">
        <w:rPr>
          <w:rFonts w:asciiTheme="minorHAnsi" w:hAnsiTheme="minorHAnsi" w:cstheme="minorHAnsi"/>
          <w:b/>
          <w:sz w:val="20"/>
        </w:rPr>
        <w:t>3</w:t>
      </w:r>
      <w:r w:rsidR="00B96FF0" w:rsidRPr="004632A4">
        <w:rPr>
          <w:rFonts w:asciiTheme="minorHAnsi" w:hAnsiTheme="minorHAnsi" w:cstheme="minorHAnsi"/>
          <w:b/>
          <w:sz w:val="20"/>
        </w:rPr>
        <w:t xml:space="preserve"> r. poz. </w:t>
      </w:r>
      <w:r w:rsidR="00C00516" w:rsidRPr="004632A4">
        <w:rPr>
          <w:rFonts w:asciiTheme="minorHAnsi" w:hAnsiTheme="minorHAnsi" w:cstheme="minorHAnsi"/>
          <w:b/>
          <w:sz w:val="20"/>
        </w:rPr>
        <w:t>1497</w:t>
      </w:r>
      <w:r w:rsidR="00B96FF0" w:rsidRPr="004632A4">
        <w:rPr>
          <w:rFonts w:asciiTheme="minorHAnsi" w:hAnsiTheme="minorHAnsi" w:cstheme="minorHAnsi"/>
          <w:b/>
          <w:sz w:val="20"/>
        </w:rPr>
        <w:t xml:space="preserve"> ze zmianami)</w:t>
      </w:r>
    </w:p>
    <w:p w14:paraId="3EE552AD" w14:textId="4B31A3BA" w:rsidR="00AD4150" w:rsidRPr="004632A4" w:rsidRDefault="00B96FF0" w:rsidP="00B96FF0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4632A4">
        <w:rPr>
          <w:rFonts w:asciiTheme="minorHAnsi" w:hAnsiTheme="minorHAnsi" w:cstheme="minorHAnsi"/>
          <w:b/>
          <w:sz w:val="20"/>
        </w:rPr>
        <w:t xml:space="preserve">IV. </w:t>
      </w:r>
      <w:r w:rsidR="00AD4150" w:rsidRPr="004632A4">
        <w:rPr>
          <w:rFonts w:asciiTheme="minorHAnsi" w:hAnsiTheme="minorHAnsi" w:cstheme="minorHAnsi"/>
          <w:b/>
          <w:sz w:val="20"/>
        </w:rPr>
        <w:t>Spełniam warunki udziału w postępowaniu określone przez Zamawiającego w zakresie</w:t>
      </w:r>
      <w:r w:rsidR="00EB0999" w:rsidRPr="004632A4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4632A4" w:rsidRDefault="00F9191B" w:rsidP="007C0830">
      <w:pPr>
        <w:pStyle w:val="Akapitzlist"/>
        <w:numPr>
          <w:ilvl w:val="0"/>
          <w:numId w:val="9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4632A4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4632A4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4632A4" w:rsidRDefault="00F9191B" w:rsidP="007C0830">
      <w:pPr>
        <w:pStyle w:val="Akapitzlist"/>
        <w:numPr>
          <w:ilvl w:val="0"/>
          <w:numId w:val="9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4632A4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4632A4">
        <w:rPr>
          <w:rFonts w:asciiTheme="minorHAnsi" w:hAnsiTheme="minorHAnsi" w:cstheme="minorHAnsi"/>
          <w:sz w:val="20"/>
        </w:rPr>
        <w:t>określonej</w:t>
      </w:r>
      <w:r w:rsidRPr="004632A4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 w:rsidRPr="004632A4">
        <w:rPr>
          <w:rFonts w:asciiTheme="minorHAnsi" w:hAnsiTheme="minorHAnsi" w:cstheme="minorHAnsi"/>
          <w:sz w:val="20"/>
        </w:rPr>
        <w:t>,</w:t>
      </w:r>
      <w:r w:rsidRPr="004632A4">
        <w:rPr>
          <w:rFonts w:asciiTheme="minorHAnsi" w:hAnsiTheme="minorHAnsi" w:cstheme="minorHAnsi"/>
          <w:sz w:val="20"/>
        </w:rPr>
        <w:t xml:space="preserve"> o ile wynika to z</w:t>
      </w:r>
      <w:r w:rsidR="003222A7" w:rsidRPr="004632A4">
        <w:rPr>
          <w:rFonts w:asciiTheme="minorHAnsi" w:hAnsiTheme="minorHAnsi" w:cstheme="minorHAnsi"/>
          <w:sz w:val="20"/>
        </w:rPr>
        <w:t> </w:t>
      </w:r>
      <w:r w:rsidRPr="004632A4">
        <w:rPr>
          <w:rFonts w:asciiTheme="minorHAnsi" w:hAnsiTheme="minorHAnsi" w:cstheme="minorHAnsi"/>
          <w:sz w:val="20"/>
        </w:rPr>
        <w:t>odrębnych przepisów</w:t>
      </w:r>
      <w:r w:rsidR="003222A7" w:rsidRPr="004632A4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4632A4" w:rsidRDefault="00AD4150" w:rsidP="007C0830">
      <w:pPr>
        <w:pStyle w:val="Akapitzlist"/>
        <w:numPr>
          <w:ilvl w:val="0"/>
          <w:numId w:val="9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4632A4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4632A4" w:rsidRDefault="00AD4150" w:rsidP="007C0830">
      <w:pPr>
        <w:pStyle w:val="Akapitzlist"/>
        <w:numPr>
          <w:ilvl w:val="0"/>
          <w:numId w:val="9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4632A4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4632A4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4632A4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 w:rsidRPr="004632A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4632A4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4632A4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4632A4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4632A4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4632A4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17813C40" w:rsidR="00512BB9" w:rsidRPr="004632A4" w:rsidRDefault="00911ACA" w:rsidP="007C0830">
      <w:pPr>
        <w:pStyle w:val="Style10"/>
        <w:numPr>
          <w:ilvl w:val="0"/>
          <w:numId w:val="10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 w:rsidRPr="004632A4"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4632A4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 w:rsidRPr="004632A4"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271DA69D" w:rsidR="00512BB9" w:rsidRPr="004632A4" w:rsidRDefault="00911ACA" w:rsidP="007C0830">
      <w:pPr>
        <w:pStyle w:val="Style10"/>
        <w:numPr>
          <w:ilvl w:val="0"/>
          <w:numId w:val="10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 w:rsidRPr="004632A4"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4632A4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 w:rsidRPr="004632A4"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4E54F583" w:rsidR="00F60C81" w:rsidRPr="004632A4" w:rsidRDefault="00512BB9" w:rsidP="00B96FF0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4632A4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4632A4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4632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4632A4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B96FF0" w:rsidRPr="004632A4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Pr="004632A4" w:rsidRDefault="003222A7" w:rsidP="00B96FF0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4632A4"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59361651" w:rsidR="009A4E2E" w:rsidRPr="004632A4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RPr="004632A4" w:rsidSect="008E7065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9A23F6"/>
    <w:multiLevelType w:val="hybridMultilevel"/>
    <w:tmpl w:val="928A1B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615C8B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5613"/>
    <w:multiLevelType w:val="multilevel"/>
    <w:tmpl w:val="DA3495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8" w15:restartNumberingAfterBreak="0">
    <w:nsid w:val="150A4A8A"/>
    <w:multiLevelType w:val="multilevel"/>
    <w:tmpl w:val="A434C9E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303C2"/>
    <w:multiLevelType w:val="multilevel"/>
    <w:tmpl w:val="A0F20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2" w15:restartNumberingAfterBreak="0">
    <w:nsid w:val="21DD5D60"/>
    <w:multiLevelType w:val="multilevel"/>
    <w:tmpl w:val="0772DD44"/>
    <w:numStyleLink w:val="Styl1"/>
  </w:abstractNum>
  <w:abstractNum w:abstractNumId="23" w15:restartNumberingAfterBreak="0">
    <w:nsid w:val="23535DAE"/>
    <w:multiLevelType w:val="multilevel"/>
    <w:tmpl w:val="0772DD44"/>
    <w:numStyleLink w:val="Styl1"/>
  </w:abstractNum>
  <w:abstractNum w:abstractNumId="24" w15:restartNumberingAfterBreak="0">
    <w:nsid w:val="250F6053"/>
    <w:multiLevelType w:val="multilevel"/>
    <w:tmpl w:val="0772DD44"/>
    <w:numStyleLink w:val="Styl1"/>
  </w:abstractNum>
  <w:abstractNum w:abstractNumId="25" w15:restartNumberingAfterBreak="0">
    <w:nsid w:val="262C1FD4"/>
    <w:multiLevelType w:val="multilevel"/>
    <w:tmpl w:val="0AEA03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26" w15:restartNumberingAfterBreak="0">
    <w:nsid w:val="297B1990"/>
    <w:multiLevelType w:val="multilevel"/>
    <w:tmpl w:val="0772DD44"/>
    <w:numStyleLink w:val="Styl1"/>
  </w:abstractNum>
  <w:abstractNum w:abstractNumId="2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D49C8"/>
    <w:multiLevelType w:val="multilevel"/>
    <w:tmpl w:val="0772DD44"/>
    <w:numStyleLink w:val="Styl1"/>
  </w:abstractNum>
  <w:abstractNum w:abstractNumId="31" w15:restartNumberingAfterBreak="0">
    <w:nsid w:val="35E12F98"/>
    <w:multiLevelType w:val="multilevel"/>
    <w:tmpl w:val="1E9213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A7013B9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4" w15:restartNumberingAfterBreak="0">
    <w:nsid w:val="3EE35904"/>
    <w:multiLevelType w:val="multilevel"/>
    <w:tmpl w:val="61F442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5" w15:restartNumberingAfterBreak="0">
    <w:nsid w:val="463E02E1"/>
    <w:multiLevelType w:val="hybridMultilevel"/>
    <w:tmpl w:val="AAE48000"/>
    <w:lvl w:ilvl="0" w:tplc="0CDEEA36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 w:val="0"/>
        <w:bCs w:val="0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6" w15:restartNumberingAfterBreak="0">
    <w:nsid w:val="49186C08"/>
    <w:multiLevelType w:val="hybridMultilevel"/>
    <w:tmpl w:val="936C2C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55C6BA5"/>
    <w:multiLevelType w:val="multilevel"/>
    <w:tmpl w:val="12D4C4B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4" w15:restartNumberingAfterBreak="0">
    <w:nsid w:val="57C44A7F"/>
    <w:multiLevelType w:val="multilevel"/>
    <w:tmpl w:val="0772DD44"/>
    <w:numStyleLink w:val="Styl1"/>
  </w:abstractNum>
  <w:abstractNum w:abstractNumId="45" w15:restartNumberingAfterBreak="0">
    <w:nsid w:val="57FB7B23"/>
    <w:multiLevelType w:val="multilevel"/>
    <w:tmpl w:val="1EF283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90C640A"/>
    <w:multiLevelType w:val="multilevel"/>
    <w:tmpl w:val="0772DD44"/>
    <w:numStyleLink w:val="Styl1"/>
  </w:abstractNum>
  <w:abstractNum w:abstractNumId="48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B8C63EA"/>
    <w:multiLevelType w:val="multilevel"/>
    <w:tmpl w:val="9CAABF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0" w15:restartNumberingAfterBreak="0">
    <w:nsid w:val="5F005981"/>
    <w:multiLevelType w:val="multilevel"/>
    <w:tmpl w:val="F3467E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2" w15:restartNumberingAfterBreak="0">
    <w:nsid w:val="61204535"/>
    <w:multiLevelType w:val="hybridMultilevel"/>
    <w:tmpl w:val="69C418E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90FF1"/>
    <w:multiLevelType w:val="multilevel"/>
    <w:tmpl w:val="0772DD44"/>
    <w:numStyleLink w:val="Styl1"/>
  </w:abstractNum>
  <w:abstractNum w:abstractNumId="56" w15:restartNumberingAfterBreak="0">
    <w:nsid w:val="68F1245B"/>
    <w:multiLevelType w:val="multilevel"/>
    <w:tmpl w:val="0772DD44"/>
    <w:numStyleLink w:val="Styl1"/>
  </w:abstractNum>
  <w:abstractNum w:abstractNumId="57" w15:restartNumberingAfterBreak="0">
    <w:nsid w:val="6A45347E"/>
    <w:multiLevelType w:val="multilevel"/>
    <w:tmpl w:val="0772DD44"/>
    <w:numStyleLink w:val="Styl1"/>
  </w:abstractNum>
  <w:abstractNum w:abstractNumId="58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5F5148"/>
    <w:multiLevelType w:val="multilevel"/>
    <w:tmpl w:val="0772DD44"/>
    <w:numStyleLink w:val="Styl1"/>
  </w:abstractNum>
  <w:abstractNum w:abstractNumId="60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2B2E6E"/>
    <w:multiLevelType w:val="hybridMultilevel"/>
    <w:tmpl w:val="EE04A56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3E7417"/>
    <w:multiLevelType w:val="multilevel"/>
    <w:tmpl w:val="DD4688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3" w15:restartNumberingAfterBreak="0">
    <w:nsid w:val="702218EE"/>
    <w:multiLevelType w:val="multilevel"/>
    <w:tmpl w:val="7FC400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4" w15:restartNumberingAfterBreak="0">
    <w:nsid w:val="706636F7"/>
    <w:multiLevelType w:val="multilevel"/>
    <w:tmpl w:val="4E4645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0694">
    <w:abstractNumId w:val="35"/>
  </w:num>
  <w:num w:numId="2" w16cid:durableId="307169311">
    <w:abstractNumId w:val="21"/>
  </w:num>
  <w:num w:numId="3" w16cid:durableId="1084836468">
    <w:abstractNumId w:val="53"/>
  </w:num>
  <w:num w:numId="4" w16cid:durableId="1146824285">
    <w:abstractNumId w:val="65"/>
  </w:num>
  <w:num w:numId="5" w16cid:durableId="718673325">
    <w:abstractNumId w:val="51"/>
  </w:num>
  <w:num w:numId="6" w16cid:durableId="18624694">
    <w:abstractNumId w:val="68"/>
  </w:num>
  <w:num w:numId="7" w16cid:durableId="2130273512">
    <w:abstractNumId w:val="46"/>
  </w:num>
  <w:num w:numId="8" w16cid:durableId="1564415325">
    <w:abstractNumId w:val="62"/>
  </w:num>
  <w:num w:numId="9" w16cid:durableId="1084718135">
    <w:abstractNumId w:val="13"/>
  </w:num>
  <w:num w:numId="10" w16cid:durableId="1920014008">
    <w:abstractNumId w:val="48"/>
  </w:num>
  <w:num w:numId="11" w16cid:durableId="1789352356">
    <w:abstractNumId w:val="24"/>
  </w:num>
  <w:num w:numId="12" w16cid:durableId="51999338">
    <w:abstractNumId w:val="5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585387396">
    <w:abstractNumId w:val="41"/>
  </w:num>
  <w:num w:numId="14" w16cid:durableId="19176494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5" w16cid:durableId="208348354">
    <w:abstractNumId w:val="39"/>
  </w:num>
  <w:num w:numId="16" w16cid:durableId="485705630">
    <w:abstractNumId w:val="15"/>
  </w:num>
  <w:num w:numId="17" w16cid:durableId="3396216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 w16cid:durableId="1938294634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9" w16cid:durableId="744374092">
    <w:abstractNumId w:val="19"/>
  </w:num>
  <w:num w:numId="20" w16cid:durableId="1932736405">
    <w:abstractNumId w:val="57"/>
  </w:num>
  <w:num w:numId="21" w16cid:durableId="1862888422">
    <w:abstractNumId w:val="47"/>
  </w:num>
  <w:num w:numId="22" w16cid:durableId="767820137">
    <w:abstractNumId w:val="26"/>
  </w:num>
  <w:num w:numId="23" w16cid:durableId="294214788">
    <w:abstractNumId w:val="10"/>
  </w:num>
  <w:num w:numId="24" w16cid:durableId="1557081670">
    <w:abstractNumId w:val="23"/>
  </w:num>
  <w:num w:numId="25" w16cid:durableId="2132240880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</w:num>
  <w:num w:numId="26" w16cid:durableId="1966153446">
    <w:abstractNumId w:val="44"/>
  </w:num>
  <w:num w:numId="27" w16cid:durableId="640959817">
    <w:abstractNumId w:val="8"/>
  </w:num>
  <w:num w:numId="28" w16cid:durableId="123230575">
    <w:abstractNumId w:val="59"/>
  </w:num>
  <w:num w:numId="29" w16cid:durableId="949818257">
    <w:abstractNumId w:val="20"/>
  </w:num>
  <w:num w:numId="30" w16cid:durableId="198015899">
    <w:abstractNumId w:val="67"/>
  </w:num>
  <w:num w:numId="31" w16cid:durableId="1098453147">
    <w:abstractNumId w:val="29"/>
  </w:num>
  <w:num w:numId="32" w16cid:durableId="302735198">
    <w:abstractNumId w:val="16"/>
  </w:num>
  <w:num w:numId="33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6623127">
    <w:abstractNumId w:val="18"/>
  </w:num>
  <w:num w:numId="35" w16cid:durableId="48648130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1841657902">
    <w:abstractNumId w:val="54"/>
  </w:num>
  <w:num w:numId="37" w16cid:durableId="1107970410">
    <w:abstractNumId w:val="60"/>
  </w:num>
  <w:num w:numId="38" w16cid:durableId="431437533">
    <w:abstractNumId w:val="66"/>
  </w:num>
  <w:num w:numId="39" w16cid:durableId="1782533950">
    <w:abstractNumId w:val="27"/>
  </w:num>
  <w:num w:numId="40" w16cid:durableId="1140344364">
    <w:abstractNumId w:val="40"/>
  </w:num>
  <w:num w:numId="41" w16cid:durableId="1448701176">
    <w:abstractNumId w:val="28"/>
  </w:num>
  <w:num w:numId="42" w16cid:durableId="635648129">
    <w:abstractNumId w:val="12"/>
  </w:num>
  <w:num w:numId="43" w16cid:durableId="2076581103">
    <w:abstractNumId w:val="38"/>
  </w:num>
  <w:num w:numId="44" w16cid:durableId="993530068">
    <w:abstractNumId w:val="37"/>
  </w:num>
  <w:num w:numId="45" w16cid:durableId="1215628664">
    <w:abstractNumId w:val="58"/>
  </w:num>
  <w:num w:numId="46" w16cid:durableId="356590617">
    <w:abstractNumId w:val="7"/>
  </w:num>
  <w:num w:numId="47" w16cid:durableId="1611812160">
    <w:abstractNumId w:val="52"/>
  </w:num>
  <w:num w:numId="48" w16cid:durableId="483551347">
    <w:abstractNumId w:val="36"/>
  </w:num>
  <w:num w:numId="49" w16cid:durableId="305009532">
    <w:abstractNumId w:val="63"/>
  </w:num>
  <w:num w:numId="50" w16cid:durableId="1619482804">
    <w:abstractNumId w:val="31"/>
  </w:num>
  <w:num w:numId="51" w16cid:durableId="15277628">
    <w:abstractNumId w:val="17"/>
  </w:num>
  <w:num w:numId="52" w16cid:durableId="105390943">
    <w:abstractNumId w:val="50"/>
  </w:num>
  <w:num w:numId="53" w16cid:durableId="753163205">
    <w:abstractNumId w:val="50"/>
    <w:lvlOverride w:ilvl="0">
      <w:startOverride w:val="1"/>
    </w:lvlOverride>
  </w:num>
  <w:num w:numId="54" w16cid:durableId="2084328940">
    <w:abstractNumId w:val="45"/>
  </w:num>
  <w:num w:numId="55" w16cid:durableId="76902978">
    <w:abstractNumId w:val="25"/>
  </w:num>
  <w:num w:numId="56" w16cid:durableId="1378629816">
    <w:abstractNumId w:val="64"/>
  </w:num>
  <w:num w:numId="57" w16cid:durableId="458110511">
    <w:abstractNumId w:val="43"/>
  </w:num>
  <w:num w:numId="58" w16cid:durableId="2019767867">
    <w:abstractNumId w:val="11"/>
  </w:num>
  <w:num w:numId="59" w16cid:durableId="1244872920">
    <w:abstractNumId w:val="49"/>
  </w:num>
  <w:num w:numId="60" w16cid:durableId="1124688890">
    <w:abstractNumId w:val="34"/>
  </w:num>
  <w:num w:numId="61" w16cid:durableId="858004327">
    <w:abstractNumId w:val="61"/>
  </w:num>
  <w:num w:numId="62" w16cid:durableId="1283730905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2C07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9F9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682A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728"/>
    <w:rsid w:val="00062B4A"/>
    <w:rsid w:val="00062CB6"/>
    <w:rsid w:val="00064642"/>
    <w:rsid w:val="0006521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0C8A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0F6"/>
    <w:rsid w:val="00091D3D"/>
    <w:rsid w:val="0009200E"/>
    <w:rsid w:val="00092421"/>
    <w:rsid w:val="00093673"/>
    <w:rsid w:val="00094025"/>
    <w:rsid w:val="0009461D"/>
    <w:rsid w:val="00094BE7"/>
    <w:rsid w:val="0009718C"/>
    <w:rsid w:val="00097821"/>
    <w:rsid w:val="00097C25"/>
    <w:rsid w:val="00097ED0"/>
    <w:rsid w:val="000A0395"/>
    <w:rsid w:val="000A12C6"/>
    <w:rsid w:val="000A21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0751"/>
    <w:rsid w:val="000B32EB"/>
    <w:rsid w:val="000B37ED"/>
    <w:rsid w:val="000B44C1"/>
    <w:rsid w:val="000B4E86"/>
    <w:rsid w:val="000B54F4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092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C09"/>
    <w:rsid w:val="000E1FA7"/>
    <w:rsid w:val="000E3A41"/>
    <w:rsid w:val="000E4F7B"/>
    <w:rsid w:val="000E580B"/>
    <w:rsid w:val="000E5925"/>
    <w:rsid w:val="000E6426"/>
    <w:rsid w:val="000E7435"/>
    <w:rsid w:val="000E7ACB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41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A7F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4DFF"/>
    <w:rsid w:val="001252C0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4FA4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207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A74A3"/>
    <w:rsid w:val="001B026F"/>
    <w:rsid w:val="001B0877"/>
    <w:rsid w:val="001B1058"/>
    <w:rsid w:val="001B19ED"/>
    <w:rsid w:val="001B1C02"/>
    <w:rsid w:val="001B3B60"/>
    <w:rsid w:val="001B5AE3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3E1"/>
    <w:rsid w:val="001E486A"/>
    <w:rsid w:val="001E5281"/>
    <w:rsid w:val="001E5AE4"/>
    <w:rsid w:val="001E5C91"/>
    <w:rsid w:val="001E761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2998"/>
    <w:rsid w:val="002037FE"/>
    <w:rsid w:val="00203998"/>
    <w:rsid w:val="00204EFC"/>
    <w:rsid w:val="00205403"/>
    <w:rsid w:val="00205B62"/>
    <w:rsid w:val="002063F0"/>
    <w:rsid w:val="00206918"/>
    <w:rsid w:val="0020708C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2AB7"/>
    <w:rsid w:val="0022418B"/>
    <w:rsid w:val="002251C9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36AB"/>
    <w:rsid w:val="00234232"/>
    <w:rsid w:val="00235077"/>
    <w:rsid w:val="00235488"/>
    <w:rsid w:val="00235831"/>
    <w:rsid w:val="00235D28"/>
    <w:rsid w:val="0023703C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CA2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122"/>
    <w:rsid w:val="0026722C"/>
    <w:rsid w:val="002715AA"/>
    <w:rsid w:val="00272BAA"/>
    <w:rsid w:val="002738DC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4C47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37E9"/>
    <w:rsid w:val="002A4A78"/>
    <w:rsid w:val="002A66D4"/>
    <w:rsid w:val="002A6786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2EAF"/>
    <w:rsid w:val="002D3C8D"/>
    <w:rsid w:val="002D4D63"/>
    <w:rsid w:val="002D5A03"/>
    <w:rsid w:val="002D5FAE"/>
    <w:rsid w:val="002D602E"/>
    <w:rsid w:val="002D699C"/>
    <w:rsid w:val="002D6E30"/>
    <w:rsid w:val="002D7514"/>
    <w:rsid w:val="002D7543"/>
    <w:rsid w:val="002D7C47"/>
    <w:rsid w:val="002E056E"/>
    <w:rsid w:val="002E0937"/>
    <w:rsid w:val="002E0CE6"/>
    <w:rsid w:val="002E1113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05DE"/>
    <w:rsid w:val="002F173C"/>
    <w:rsid w:val="002F1F08"/>
    <w:rsid w:val="002F20B0"/>
    <w:rsid w:val="002F3C41"/>
    <w:rsid w:val="002F4081"/>
    <w:rsid w:val="002F41C7"/>
    <w:rsid w:val="002F4553"/>
    <w:rsid w:val="002F46D9"/>
    <w:rsid w:val="002F500C"/>
    <w:rsid w:val="002F521F"/>
    <w:rsid w:val="002F5D1D"/>
    <w:rsid w:val="002F63D0"/>
    <w:rsid w:val="002F7E2F"/>
    <w:rsid w:val="00300A37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3BD5"/>
    <w:rsid w:val="00334494"/>
    <w:rsid w:val="00334787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8D3"/>
    <w:rsid w:val="00342E26"/>
    <w:rsid w:val="00343A5C"/>
    <w:rsid w:val="0034426C"/>
    <w:rsid w:val="00344BCC"/>
    <w:rsid w:val="00345143"/>
    <w:rsid w:val="00346EE3"/>
    <w:rsid w:val="00346FD6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29E"/>
    <w:rsid w:val="003602DF"/>
    <w:rsid w:val="003608F6"/>
    <w:rsid w:val="00360BB7"/>
    <w:rsid w:val="00360DC7"/>
    <w:rsid w:val="00360F24"/>
    <w:rsid w:val="00360F7E"/>
    <w:rsid w:val="00361005"/>
    <w:rsid w:val="0036134D"/>
    <w:rsid w:val="0036274A"/>
    <w:rsid w:val="003631DA"/>
    <w:rsid w:val="003637AA"/>
    <w:rsid w:val="00364281"/>
    <w:rsid w:val="003649E3"/>
    <w:rsid w:val="00366344"/>
    <w:rsid w:val="003671B5"/>
    <w:rsid w:val="0036742B"/>
    <w:rsid w:val="00367662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09C5"/>
    <w:rsid w:val="003A09F8"/>
    <w:rsid w:val="003A0F3F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10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46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3BDB"/>
    <w:rsid w:val="003D46CC"/>
    <w:rsid w:val="003D4765"/>
    <w:rsid w:val="003D4AAE"/>
    <w:rsid w:val="003D5B7B"/>
    <w:rsid w:val="003D6E78"/>
    <w:rsid w:val="003D72D5"/>
    <w:rsid w:val="003D79E1"/>
    <w:rsid w:val="003E210B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033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930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2A4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49AA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9A"/>
    <w:rsid w:val="004C33E2"/>
    <w:rsid w:val="004C3534"/>
    <w:rsid w:val="004C3567"/>
    <w:rsid w:val="004C46EB"/>
    <w:rsid w:val="004C4799"/>
    <w:rsid w:val="004C5BC7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457"/>
    <w:rsid w:val="004E3C09"/>
    <w:rsid w:val="004E49E3"/>
    <w:rsid w:val="004E55CC"/>
    <w:rsid w:val="004E5E09"/>
    <w:rsid w:val="004E75FF"/>
    <w:rsid w:val="004F23C7"/>
    <w:rsid w:val="004F2E71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1B7"/>
    <w:rsid w:val="00510790"/>
    <w:rsid w:val="00510D8A"/>
    <w:rsid w:val="00511094"/>
    <w:rsid w:val="00511F3B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1A6D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5B21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29D5"/>
    <w:rsid w:val="00534138"/>
    <w:rsid w:val="00534502"/>
    <w:rsid w:val="0053506D"/>
    <w:rsid w:val="005372FF"/>
    <w:rsid w:val="0053766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2087"/>
    <w:rsid w:val="005538FC"/>
    <w:rsid w:val="00554035"/>
    <w:rsid w:val="00554F9F"/>
    <w:rsid w:val="0055502E"/>
    <w:rsid w:val="00555690"/>
    <w:rsid w:val="00555DE3"/>
    <w:rsid w:val="0055696A"/>
    <w:rsid w:val="00556B46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201B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010"/>
    <w:rsid w:val="005D6150"/>
    <w:rsid w:val="005D63DB"/>
    <w:rsid w:val="005E0457"/>
    <w:rsid w:val="005E07B3"/>
    <w:rsid w:val="005E0C9A"/>
    <w:rsid w:val="005E12D3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168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1DB"/>
    <w:rsid w:val="00612713"/>
    <w:rsid w:val="006127B0"/>
    <w:rsid w:val="00612833"/>
    <w:rsid w:val="00612C9A"/>
    <w:rsid w:val="006159CE"/>
    <w:rsid w:val="00615F31"/>
    <w:rsid w:val="0061634F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6F8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353"/>
    <w:rsid w:val="006565A4"/>
    <w:rsid w:val="00656659"/>
    <w:rsid w:val="00656EFD"/>
    <w:rsid w:val="00657039"/>
    <w:rsid w:val="006570AA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97B"/>
    <w:rsid w:val="00673B3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666F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6EF3"/>
    <w:rsid w:val="006A775D"/>
    <w:rsid w:val="006B058A"/>
    <w:rsid w:val="006B0723"/>
    <w:rsid w:val="006B0DDD"/>
    <w:rsid w:val="006B1B30"/>
    <w:rsid w:val="006B2077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3A1"/>
    <w:rsid w:val="006F15C1"/>
    <w:rsid w:val="006F15F2"/>
    <w:rsid w:val="006F18EB"/>
    <w:rsid w:val="006F198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C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0DA"/>
    <w:rsid w:val="00733E48"/>
    <w:rsid w:val="0073437B"/>
    <w:rsid w:val="00734EC9"/>
    <w:rsid w:val="00735288"/>
    <w:rsid w:val="00735A66"/>
    <w:rsid w:val="00736290"/>
    <w:rsid w:val="0074037D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57BD2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9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8AD"/>
    <w:rsid w:val="00793C7A"/>
    <w:rsid w:val="00793CC5"/>
    <w:rsid w:val="00793E95"/>
    <w:rsid w:val="00796AA1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0830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2B7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7833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280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6C0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5BE2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D36"/>
    <w:rsid w:val="008763F8"/>
    <w:rsid w:val="008800A9"/>
    <w:rsid w:val="00880AF6"/>
    <w:rsid w:val="00880D29"/>
    <w:rsid w:val="00881EAA"/>
    <w:rsid w:val="0088204C"/>
    <w:rsid w:val="00882119"/>
    <w:rsid w:val="00882572"/>
    <w:rsid w:val="0088284B"/>
    <w:rsid w:val="008834C0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3DAD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2BA"/>
    <w:rsid w:val="008E5AA2"/>
    <w:rsid w:val="008E6070"/>
    <w:rsid w:val="008E697E"/>
    <w:rsid w:val="008E7065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3AC"/>
    <w:rsid w:val="00900752"/>
    <w:rsid w:val="00900EC6"/>
    <w:rsid w:val="0090140C"/>
    <w:rsid w:val="0090220E"/>
    <w:rsid w:val="00902832"/>
    <w:rsid w:val="009029F7"/>
    <w:rsid w:val="009034BD"/>
    <w:rsid w:val="009041A8"/>
    <w:rsid w:val="0090427E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ACA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537"/>
    <w:rsid w:val="00917684"/>
    <w:rsid w:val="00921437"/>
    <w:rsid w:val="009218D3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796"/>
    <w:rsid w:val="00964C00"/>
    <w:rsid w:val="00965A50"/>
    <w:rsid w:val="00966FA6"/>
    <w:rsid w:val="00966FF0"/>
    <w:rsid w:val="00967655"/>
    <w:rsid w:val="00970666"/>
    <w:rsid w:val="009730AA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39D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54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B71F7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1EA3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590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E6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6975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57D8F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D10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3F1E"/>
    <w:rsid w:val="00A94ACA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6F5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9F9"/>
    <w:rsid w:val="00B04E05"/>
    <w:rsid w:val="00B04F4F"/>
    <w:rsid w:val="00B06605"/>
    <w:rsid w:val="00B07E5C"/>
    <w:rsid w:val="00B10101"/>
    <w:rsid w:val="00B103CF"/>
    <w:rsid w:val="00B115C5"/>
    <w:rsid w:val="00B119B4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27FEB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C05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820"/>
    <w:rsid w:val="00B53A37"/>
    <w:rsid w:val="00B54D7D"/>
    <w:rsid w:val="00B5523C"/>
    <w:rsid w:val="00B55AAF"/>
    <w:rsid w:val="00B55DE9"/>
    <w:rsid w:val="00B56460"/>
    <w:rsid w:val="00B565B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2D"/>
    <w:rsid w:val="00B7536B"/>
    <w:rsid w:val="00B753CD"/>
    <w:rsid w:val="00B774BF"/>
    <w:rsid w:val="00B77541"/>
    <w:rsid w:val="00B77E20"/>
    <w:rsid w:val="00B810B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86E88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B7919"/>
    <w:rsid w:val="00BC094D"/>
    <w:rsid w:val="00BC0C5F"/>
    <w:rsid w:val="00BC1545"/>
    <w:rsid w:val="00BC17B3"/>
    <w:rsid w:val="00BC1990"/>
    <w:rsid w:val="00BC1BE1"/>
    <w:rsid w:val="00BC2414"/>
    <w:rsid w:val="00BC2FAC"/>
    <w:rsid w:val="00BC42B7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81E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140"/>
    <w:rsid w:val="00BF68FB"/>
    <w:rsid w:val="00BF7921"/>
    <w:rsid w:val="00BF7AC6"/>
    <w:rsid w:val="00C00310"/>
    <w:rsid w:val="00C00516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7A2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632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020"/>
    <w:rsid w:val="00C3136C"/>
    <w:rsid w:val="00C32FE2"/>
    <w:rsid w:val="00C33383"/>
    <w:rsid w:val="00C34BFC"/>
    <w:rsid w:val="00C34DA7"/>
    <w:rsid w:val="00C352A1"/>
    <w:rsid w:val="00C356B4"/>
    <w:rsid w:val="00C35713"/>
    <w:rsid w:val="00C369AD"/>
    <w:rsid w:val="00C375DE"/>
    <w:rsid w:val="00C3768A"/>
    <w:rsid w:val="00C37794"/>
    <w:rsid w:val="00C406BB"/>
    <w:rsid w:val="00C408AF"/>
    <w:rsid w:val="00C409A4"/>
    <w:rsid w:val="00C40ACA"/>
    <w:rsid w:val="00C414DF"/>
    <w:rsid w:val="00C4150F"/>
    <w:rsid w:val="00C416FB"/>
    <w:rsid w:val="00C43A84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A6"/>
    <w:rsid w:val="00C72AE9"/>
    <w:rsid w:val="00C75305"/>
    <w:rsid w:val="00C76018"/>
    <w:rsid w:val="00C76974"/>
    <w:rsid w:val="00C8037D"/>
    <w:rsid w:val="00C806F6"/>
    <w:rsid w:val="00C807FC"/>
    <w:rsid w:val="00C81059"/>
    <w:rsid w:val="00C815CE"/>
    <w:rsid w:val="00C817D6"/>
    <w:rsid w:val="00C817F2"/>
    <w:rsid w:val="00C81C06"/>
    <w:rsid w:val="00C82986"/>
    <w:rsid w:val="00C82EF2"/>
    <w:rsid w:val="00C8378E"/>
    <w:rsid w:val="00C8446A"/>
    <w:rsid w:val="00C845BA"/>
    <w:rsid w:val="00C84DA9"/>
    <w:rsid w:val="00C8548E"/>
    <w:rsid w:val="00C859FF"/>
    <w:rsid w:val="00C85B02"/>
    <w:rsid w:val="00C90234"/>
    <w:rsid w:val="00C90265"/>
    <w:rsid w:val="00C9094B"/>
    <w:rsid w:val="00C91BB5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A7F6E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481"/>
    <w:rsid w:val="00D06E50"/>
    <w:rsid w:val="00D070B0"/>
    <w:rsid w:val="00D072D6"/>
    <w:rsid w:val="00D10A41"/>
    <w:rsid w:val="00D10DB8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43E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959"/>
    <w:rsid w:val="00D66BB7"/>
    <w:rsid w:val="00D66D76"/>
    <w:rsid w:val="00D7034E"/>
    <w:rsid w:val="00D70959"/>
    <w:rsid w:val="00D718D3"/>
    <w:rsid w:val="00D71D6C"/>
    <w:rsid w:val="00D732BB"/>
    <w:rsid w:val="00D73429"/>
    <w:rsid w:val="00D73AE5"/>
    <w:rsid w:val="00D73E53"/>
    <w:rsid w:val="00D74EAF"/>
    <w:rsid w:val="00D75C12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96A"/>
    <w:rsid w:val="00D87ED7"/>
    <w:rsid w:val="00D9094B"/>
    <w:rsid w:val="00D90B62"/>
    <w:rsid w:val="00D91505"/>
    <w:rsid w:val="00D9232C"/>
    <w:rsid w:val="00D92958"/>
    <w:rsid w:val="00D929A5"/>
    <w:rsid w:val="00D934C2"/>
    <w:rsid w:val="00D94047"/>
    <w:rsid w:val="00D9451E"/>
    <w:rsid w:val="00D947E2"/>
    <w:rsid w:val="00D95573"/>
    <w:rsid w:val="00D9582E"/>
    <w:rsid w:val="00D9683D"/>
    <w:rsid w:val="00D96C83"/>
    <w:rsid w:val="00D97A07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088"/>
    <w:rsid w:val="00DA6488"/>
    <w:rsid w:val="00DA6556"/>
    <w:rsid w:val="00DA6A0A"/>
    <w:rsid w:val="00DA7270"/>
    <w:rsid w:val="00DA7510"/>
    <w:rsid w:val="00DA7F04"/>
    <w:rsid w:val="00DB03D4"/>
    <w:rsid w:val="00DB0B26"/>
    <w:rsid w:val="00DB0E59"/>
    <w:rsid w:val="00DB15F6"/>
    <w:rsid w:val="00DB1BF6"/>
    <w:rsid w:val="00DB1EF7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4DB"/>
    <w:rsid w:val="00DC7FBB"/>
    <w:rsid w:val="00DD0B07"/>
    <w:rsid w:val="00DD1204"/>
    <w:rsid w:val="00DD246B"/>
    <w:rsid w:val="00DD2E4F"/>
    <w:rsid w:val="00DD375A"/>
    <w:rsid w:val="00DD392C"/>
    <w:rsid w:val="00DD3F4B"/>
    <w:rsid w:val="00DD4A0C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6A94"/>
    <w:rsid w:val="00DE7063"/>
    <w:rsid w:val="00DE74A2"/>
    <w:rsid w:val="00DE7CE3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C3F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1B1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A78"/>
    <w:rsid w:val="00E42FA2"/>
    <w:rsid w:val="00E43201"/>
    <w:rsid w:val="00E4341A"/>
    <w:rsid w:val="00E44628"/>
    <w:rsid w:val="00E4514D"/>
    <w:rsid w:val="00E455C3"/>
    <w:rsid w:val="00E45767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B0C"/>
    <w:rsid w:val="00E52CE4"/>
    <w:rsid w:val="00E52D66"/>
    <w:rsid w:val="00E54783"/>
    <w:rsid w:val="00E55048"/>
    <w:rsid w:val="00E552BD"/>
    <w:rsid w:val="00E55FFA"/>
    <w:rsid w:val="00E56B74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1439"/>
    <w:rsid w:val="00EA2D03"/>
    <w:rsid w:val="00EA2DB0"/>
    <w:rsid w:val="00EA31FE"/>
    <w:rsid w:val="00EA39B6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00B"/>
    <w:rsid w:val="00EC06AD"/>
    <w:rsid w:val="00EC09D4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1CB"/>
    <w:rsid w:val="00ED4E3D"/>
    <w:rsid w:val="00ED575F"/>
    <w:rsid w:val="00ED5EFF"/>
    <w:rsid w:val="00ED6F73"/>
    <w:rsid w:val="00ED786F"/>
    <w:rsid w:val="00EE0990"/>
    <w:rsid w:val="00EE16B8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793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04B"/>
    <w:rsid w:val="00F144BF"/>
    <w:rsid w:val="00F14873"/>
    <w:rsid w:val="00F14EC0"/>
    <w:rsid w:val="00F15AA6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6E9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520D"/>
    <w:rsid w:val="00F46148"/>
    <w:rsid w:val="00F475B2"/>
    <w:rsid w:val="00F47842"/>
    <w:rsid w:val="00F50F20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3E37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1736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AC4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027"/>
    <w:rsid w:val="00FC78EF"/>
    <w:rsid w:val="00FD01E1"/>
    <w:rsid w:val="00FD2D75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3C0C"/>
    <w:rsid w:val="00FE4CBF"/>
    <w:rsid w:val="00FE5B65"/>
    <w:rsid w:val="00FE76ED"/>
    <w:rsid w:val="00FE7F04"/>
    <w:rsid w:val="00FF0FF7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CW_Lista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8"/>
      </w:numPr>
    </w:pPr>
  </w:style>
  <w:style w:type="numbering" w:customStyle="1" w:styleId="WWNum21">
    <w:name w:val="WWNum21"/>
    <w:basedOn w:val="Bezlisty"/>
    <w:rsid w:val="00356E2C"/>
    <w:pPr>
      <w:numPr>
        <w:numId w:val="39"/>
      </w:numPr>
    </w:pPr>
  </w:style>
  <w:style w:type="numbering" w:customStyle="1" w:styleId="WWNum45">
    <w:name w:val="WWNum45"/>
    <w:basedOn w:val="Bezlisty"/>
    <w:rsid w:val="00356E2C"/>
    <w:pPr>
      <w:numPr>
        <w:numId w:val="40"/>
      </w:numPr>
    </w:pPr>
  </w:style>
  <w:style w:type="numbering" w:customStyle="1" w:styleId="WWNum24">
    <w:name w:val="WWNum24"/>
    <w:basedOn w:val="Bezlisty"/>
    <w:rsid w:val="00356E2C"/>
    <w:pPr>
      <w:numPr>
        <w:numId w:val="41"/>
      </w:numPr>
    </w:pPr>
  </w:style>
  <w:style w:type="numbering" w:customStyle="1" w:styleId="WWNum18">
    <w:name w:val="WWNum18"/>
    <w:basedOn w:val="Bezlisty"/>
    <w:rsid w:val="00356E2C"/>
    <w:pPr>
      <w:numPr>
        <w:numId w:val="42"/>
      </w:numPr>
    </w:pPr>
  </w:style>
  <w:style w:type="numbering" w:customStyle="1" w:styleId="WWNum26">
    <w:name w:val="WWNum26"/>
    <w:basedOn w:val="Bezlisty"/>
    <w:rsid w:val="00356E2C"/>
    <w:pPr>
      <w:numPr>
        <w:numId w:val="43"/>
      </w:numPr>
    </w:pPr>
  </w:style>
  <w:style w:type="numbering" w:customStyle="1" w:styleId="WWNum42">
    <w:name w:val="WWNum42"/>
    <w:basedOn w:val="Bezlisty"/>
    <w:rsid w:val="00356E2C"/>
    <w:pPr>
      <w:numPr>
        <w:numId w:val="44"/>
      </w:numPr>
    </w:pPr>
  </w:style>
  <w:style w:type="paragraph" w:customStyle="1" w:styleId="TableContents">
    <w:name w:val="Table Contents"/>
    <w:basedOn w:val="Standard"/>
    <w:rsid w:val="00EC09D4"/>
    <w:pPr>
      <w:widowControl/>
      <w:suppressLineNumbers/>
      <w:suppressAutoHyphens w:val="0"/>
    </w:pPr>
    <w:rPr>
      <w:rFonts w:ascii="Liberation Serif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12962</TotalTime>
  <Pages>5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10078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191</cp:revision>
  <cp:lastPrinted>2024-11-08T09:19:00Z</cp:lastPrinted>
  <dcterms:created xsi:type="dcterms:W3CDTF">2019-01-14T06:24:00Z</dcterms:created>
  <dcterms:modified xsi:type="dcterms:W3CDTF">2024-11-08T09:27:00Z</dcterms:modified>
</cp:coreProperties>
</file>