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402F4D8B" w14:textId="77777777" w:rsidR="00503EA3" w:rsidRDefault="00503EA3" w:rsidP="00135F5E">
      <w:pPr>
        <w:pStyle w:val="Tekstpodstawowy"/>
        <w:spacing w:before="57"/>
        <w:ind w:hanging="227"/>
        <w:jc w:val="center"/>
        <w:rPr>
          <w:rFonts w:ascii="Arial" w:hAnsi="Arial" w:cs="Arial"/>
        </w:rPr>
      </w:pPr>
    </w:p>
    <w:p w14:paraId="7FAFB7B6" w14:textId="1ACDD86B"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715BF9">
        <w:rPr>
          <w:rFonts w:ascii="Arial" w:hAnsi="Arial" w:cs="Arial"/>
          <w:b/>
        </w:rPr>
        <w:t>12.</w:t>
      </w:r>
      <w:r w:rsidR="008D3882">
        <w:rPr>
          <w:rFonts w:ascii="Arial" w:hAnsi="Arial" w:cs="Arial"/>
          <w:b/>
        </w:rPr>
        <w:t>2025</w:t>
      </w:r>
    </w:p>
    <w:p w14:paraId="1327ACDE" w14:textId="77777777" w:rsidR="00105BB9" w:rsidRDefault="00105BB9" w:rsidP="00135F5E">
      <w:pPr>
        <w:pStyle w:val="Tekstpodstawowy"/>
        <w:ind w:left="0"/>
        <w:jc w:val="center"/>
        <w:rPr>
          <w:rFonts w:ascii="Arial" w:hAnsi="Arial" w:cs="Arial"/>
        </w:rPr>
      </w:pPr>
    </w:p>
    <w:p w14:paraId="3979E7AD" w14:textId="77777777" w:rsidR="00503EA3" w:rsidRPr="00980374" w:rsidRDefault="00503EA3"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135F5E">
      <w:pPr>
        <w:spacing w:before="58"/>
        <w:ind w:right="-53"/>
        <w:jc w:val="center"/>
        <w:rPr>
          <w:rFonts w:ascii="Arial" w:hAnsi="Arial" w:cs="Arial"/>
          <w:b/>
          <w:sz w:val="24"/>
          <w:szCs w:val="24"/>
        </w:rPr>
      </w:pPr>
    </w:p>
    <w:p w14:paraId="121EBD30" w14:textId="77777777" w:rsidR="001239D5" w:rsidRPr="00325DC1" w:rsidRDefault="001239D5"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4A5047CB" w14:textId="4410255B" w:rsidR="006E6968" w:rsidRDefault="006E6968" w:rsidP="001239D5">
      <w:pPr>
        <w:pStyle w:val="Akapitzlist"/>
        <w:shd w:val="clear" w:color="auto" w:fill="FFFF99"/>
        <w:ind w:left="0"/>
        <w:jc w:val="center"/>
        <w:rPr>
          <w:rFonts w:ascii="Arial" w:eastAsia="Times New Roman" w:hAnsi="Arial" w:cs="Arial"/>
          <w:b/>
          <w:bCs/>
          <w:sz w:val="32"/>
          <w:szCs w:val="32"/>
          <w:u w:val="single"/>
          <w:lang w:eastAsia="pl-PL"/>
        </w:rPr>
      </w:pPr>
      <w:r>
        <w:rPr>
          <w:rFonts w:ascii="Arial" w:eastAsia="Times New Roman" w:hAnsi="Arial" w:cs="Arial"/>
          <w:b/>
          <w:bCs/>
          <w:sz w:val="32"/>
          <w:szCs w:val="32"/>
          <w:u w:val="single"/>
          <w:lang w:eastAsia="pl-PL"/>
        </w:rPr>
        <w:t>B</w:t>
      </w:r>
      <w:r w:rsidR="008D3882">
        <w:rPr>
          <w:rFonts w:ascii="Arial" w:eastAsia="Times New Roman" w:hAnsi="Arial" w:cs="Arial"/>
          <w:b/>
          <w:bCs/>
          <w:sz w:val="32"/>
          <w:szCs w:val="32"/>
          <w:u w:val="single"/>
          <w:lang w:eastAsia="pl-PL"/>
        </w:rPr>
        <w:t xml:space="preserve">udowa drogi </w:t>
      </w:r>
      <w:proofErr w:type="spellStart"/>
      <w:r w:rsidR="00715BF9">
        <w:rPr>
          <w:rFonts w:ascii="Arial" w:eastAsia="Times New Roman" w:hAnsi="Arial" w:cs="Arial"/>
          <w:b/>
          <w:bCs/>
          <w:sz w:val="32"/>
          <w:szCs w:val="32"/>
          <w:u w:val="single"/>
          <w:lang w:eastAsia="pl-PL"/>
        </w:rPr>
        <w:t>wewn</w:t>
      </w:r>
      <w:proofErr w:type="spellEnd"/>
      <w:r w:rsidR="00715BF9">
        <w:rPr>
          <w:rFonts w:ascii="Arial" w:eastAsia="Times New Roman" w:hAnsi="Arial" w:cs="Arial"/>
          <w:b/>
          <w:bCs/>
          <w:sz w:val="32"/>
          <w:szCs w:val="32"/>
          <w:u w:val="single"/>
          <w:lang w:eastAsia="pl-PL"/>
        </w:rPr>
        <w:t xml:space="preserve">. działka </w:t>
      </w:r>
      <w:r w:rsidR="008D3882">
        <w:rPr>
          <w:rFonts w:ascii="Arial" w:eastAsia="Times New Roman" w:hAnsi="Arial" w:cs="Arial"/>
          <w:b/>
          <w:bCs/>
          <w:sz w:val="32"/>
          <w:szCs w:val="32"/>
          <w:u w:val="single"/>
          <w:lang w:eastAsia="pl-PL"/>
        </w:rPr>
        <w:t>nr 1</w:t>
      </w:r>
      <w:r w:rsidR="00715BF9">
        <w:rPr>
          <w:rFonts w:ascii="Arial" w:eastAsia="Times New Roman" w:hAnsi="Arial" w:cs="Arial"/>
          <w:b/>
          <w:bCs/>
          <w:sz w:val="32"/>
          <w:szCs w:val="32"/>
          <w:u w:val="single"/>
          <w:lang w:eastAsia="pl-PL"/>
        </w:rPr>
        <w:t>8/7</w:t>
      </w:r>
      <w:r w:rsidR="008D3882">
        <w:rPr>
          <w:rFonts w:ascii="Arial" w:eastAsia="Times New Roman" w:hAnsi="Arial" w:cs="Arial"/>
          <w:b/>
          <w:bCs/>
          <w:sz w:val="32"/>
          <w:szCs w:val="32"/>
          <w:u w:val="single"/>
          <w:lang w:eastAsia="pl-PL"/>
        </w:rPr>
        <w:t xml:space="preserve"> w m. </w:t>
      </w:r>
      <w:r w:rsidR="00715BF9">
        <w:rPr>
          <w:rFonts w:ascii="Arial" w:eastAsia="Times New Roman" w:hAnsi="Arial" w:cs="Arial"/>
          <w:b/>
          <w:bCs/>
          <w:sz w:val="32"/>
          <w:szCs w:val="32"/>
          <w:u w:val="single"/>
          <w:lang w:eastAsia="pl-PL"/>
        </w:rPr>
        <w:t>Kalinowice</w:t>
      </w:r>
      <w:r>
        <w:rPr>
          <w:rFonts w:ascii="Arial" w:eastAsia="Times New Roman" w:hAnsi="Arial" w:cs="Arial"/>
          <w:b/>
          <w:bCs/>
          <w:sz w:val="32"/>
          <w:szCs w:val="32"/>
          <w:u w:val="single"/>
          <w:lang w:eastAsia="pl-PL"/>
        </w:rPr>
        <w:t xml:space="preserve"> -</w:t>
      </w:r>
    </w:p>
    <w:p w14:paraId="0919651A" w14:textId="1F4FCA0B" w:rsidR="00EB2F44" w:rsidRPr="000224B3" w:rsidRDefault="006E6968" w:rsidP="001239D5">
      <w:pPr>
        <w:pStyle w:val="Akapitzlist"/>
        <w:shd w:val="clear" w:color="auto" w:fill="FFFF99"/>
        <w:ind w:left="0"/>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 xml:space="preserve">- </w:t>
      </w:r>
      <w:r w:rsidR="00715BF9">
        <w:rPr>
          <w:rFonts w:ascii="Arial" w:eastAsia="Times New Roman" w:hAnsi="Arial" w:cs="Arial"/>
          <w:b/>
          <w:bCs/>
          <w:sz w:val="32"/>
          <w:szCs w:val="32"/>
          <w:u w:val="single"/>
          <w:lang w:eastAsia="pl-PL"/>
        </w:rPr>
        <w:t>wykonanie</w:t>
      </w:r>
      <w:r w:rsidRPr="006E6968">
        <w:rPr>
          <w:rFonts w:ascii="Arial" w:eastAsia="Times New Roman" w:hAnsi="Arial" w:cs="Arial"/>
          <w:b/>
          <w:bCs/>
          <w:sz w:val="32"/>
          <w:szCs w:val="32"/>
          <w:u w:val="single"/>
          <w:lang w:eastAsia="pl-PL"/>
        </w:rPr>
        <w:t xml:space="preserve"> dokumentacji </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715E8710" w14:textId="77777777" w:rsidR="00503EA3" w:rsidRDefault="00503EA3"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346D6B75"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8D3882">
        <w:rPr>
          <w:rFonts w:ascii="Arial" w:hAnsi="Arial" w:cs="Arial"/>
          <w:b/>
          <w:u w:val="single"/>
        </w:rPr>
        <w:t>5</w:t>
      </w:r>
      <w:r w:rsidRPr="00EA601E">
        <w:rPr>
          <w:rFonts w:ascii="Arial" w:hAnsi="Arial" w:cs="Arial"/>
          <w:b/>
          <w:u w:val="single"/>
        </w:rPr>
        <w:t>/BZP 000</w:t>
      </w:r>
      <w:r w:rsidR="008D3882">
        <w:rPr>
          <w:rFonts w:ascii="Arial" w:hAnsi="Arial" w:cs="Arial"/>
          <w:b/>
          <w:u w:val="single"/>
        </w:rPr>
        <w:t>72893</w:t>
      </w:r>
      <w:r w:rsidRPr="00EA601E">
        <w:rPr>
          <w:rFonts w:ascii="Arial" w:hAnsi="Arial" w:cs="Arial"/>
          <w:b/>
          <w:u w:val="single"/>
        </w:rPr>
        <w:t>/</w:t>
      </w:r>
      <w:r w:rsidR="00A266ED">
        <w:rPr>
          <w:rFonts w:ascii="Arial" w:hAnsi="Arial" w:cs="Arial"/>
          <w:b/>
          <w:u w:val="single"/>
        </w:rPr>
        <w:t>0</w:t>
      </w:r>
      <w:r w:rsidR="0052101E">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w:t>
      </w:r>
      <w:r w:rsidR="00715BF9">
        <w:rPr>
          <w:rFonts w:ascii="Arial" w:eastAsia="Times New Roman" w:hAnsi="Arial" w:cs="Arial"/>
          <w:b/>
          <w:u w:val="single"/>
          <w:lang w:eastAsia="pl-PL"/>
        </w:rPr>
        <w:t>5</w:t>
      </w:r>
    </w:p>
    <w:p w14:paraId="109C37CF" w14:textId="77777777" w:rsidR="00F8132F" w:rsidRDefault="00F8132F" w:rsidP="00135F5E">
      <w:pPr>
        <w:jc w:val="center"/>
        <w:rPr>
          <w:rFonts w:ascii="Arial" w:eastAsia="Times New Roman" w:hAnsi="Arial" w:cs="Arial"/>
          <w:b/>
          <w:u w:val="single"/>
          <w:lang w:eastAsia="pl-PL"/>
        </w:rPr>
      </w:pPr>
    </w:p>
    <w:p w14:paraId="6E576FE2" w14:textId="77777777" w:rsidR="00503EA3" w:rsidRDefault="00503EA3" w:rsidP="00135F5E">
      <w:pPr>
        <w:pStyle w:val="Tekstpodstawowy"/>
        <w:ind w:right="39"/>
        <w:jc w:val="center"/>
        <w:rPr>
          <w:rFonts w:eastAsia="Times New Roman"/>
          <w:lang w:eastAsia="pl-PL"/>
        </w:rPr>
      </w:pPr>
    </w:p>
    <w:p w14:paraId="40114B38" w14:textId="5B79E51D"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62EA9D9" w14:textId="77777777" w:rsidR="001239D5" w:rsidRDefault="001239D5" w:rsidP="007625AE">
      <w:pPr>
        <w:pStyle w:val="Tekstpodstawowy"/>
        <w:jc w:val="both"/>
        <w:rPr>
          <w:rFonts w:ascii="Arial" w:hAnsi="Arial" w:cs="Arial"/>
        </w:rPr>
      </w:pPr>
    </w:p>
    <w:p w14:paraId="75C0CB3E" w14:textId="77777777" w:rsidR="008D3882" w:rsidRDefault="008D3882"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276B91AF" w14:textId="77777777" w:rsidR="0089480B" w:rsidRDefault="0089480B" w:rsidP="006E6968">
      <w:pPr>
        <w:pStyle w:val="Tekstpodstawowy"/>
        <w:ind w:left="0"/>
        <w:jc w:val="both"/>
        <w:rPr>
          <w:rFonts w:ascii="Arial" w:hAnsi="Arial" w:cs="Arial"/>
          <w:b/>
        </w:rPr>
      </w:pPr>
    </w:p>
    <w:p w14:paraId="65669842" w14:textId="77777777" w:rsidR="00E60900" w:rsidRDefault="00E60900" w:rsidP="00E60900">
      <w:pPr>
        <w:pStyle w:val="Tekstpodstawowy"/>
        <w:jc w:val="both"/>
        <w:rPr>
          <w:rFonts w:ascii="Arial" w:hAnsi="Arial" w:cs="Arial"/>
        </w:rPr>
      </w:pPr>
    </w:p>
    <w:p w14:paraId="2BEBF657" w14:textId="77777777" w:rsidR="00E60900" w:rsidRPr="00A81D17" w:rsidRDefault="00E60900" w:rsidP="00E60900">
      <w:pPr>
        <w:pStyle w:val="Tekstpodstawowy"/>
        <w:ind w:left="0"/>
        <w:rPr>
          <w:rFonts w:ascii="Arial" w:hAnsi="Arial" w:cs="Arial"/>
          <w:b/>
        </w:rPr>
      </w:pPr>
      <w:r>
        <w:rPr>
          <w:rFonts w:ascii="Arial" w:hAnsi="Arial" w:cs="Arial"/>
          <w:b/>
        </w:rPr>
        <w:t xml:space="preserve">        Monika Wiśniewska</w:t>
      </w:r>
      <w:r w:rsidRPr="00A81D17">
        <w:rPr>
          <w:rFonts w:ascii="Arial" w:hAnsi="Arial" w:cs="Arial"/>
          <w:b/>
        </w:rPr>
        <w:t xml:space="preserve">                                                                           </w:t>
      </w:r>
      <w:r>
        <w:rPr>
          <w:rFonts w:ascii="Arial" w:hAnsi="Arial" w:cs="Arial"/>
          <w:b/>
        </w:rPr>
        <w:t>Elżbieta Sobulska</w:t>
      </w:r>
    </w:p>
    <w:p w14:paraId="165643B2" w14:textId="77777777" w:rsidR="00E60900" w:rsidRPr="00A81D17" w:rsidRDefault="00E60900" w:rsidP="00E60900">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Zastępca </w:t>
      </w:r>
      <w:r w:rsidRPr="00A81D17">
        <w:rPr>
          <w:rFonts w:ascii="Arial" w:hAnsi="Arial" w:cs="Arial"/>
          <w:b/>
        </w:rPr>
        <w:t>Wójt</w:t>
      </w:r>
      <w:r>
        <w:rPr>
          <w:rFonts w:ascii="Arial" w:hAnsi="Arial" w:cs="Arial"/>
          <w:b/>
        </w:rPr>
        <w:t>a</w:t>
      </w:r>
      <w:r w:rsidRPr="00A81D17">
        <w:rPr>
          <w:rFonts w:ascii="Arial" w:hAnsi="Arial" w:cs="Arial"/>
          <w:b/>
        </w:rPr>
        <w:t xml:space="preserve"> Gminy Zamość</w:t>
      </w:r>
    </w:p>
    <w:p w14:paraId="290DBE95" w14:textId="066FC036" w:rsidR="00EA601E" w:rsidRPr="00EA601E" w:rsidRDefault="006E6968" w:rsidP="006E6968">
      <w:pPr>
        <w:pStyle w:val="Tekstpodstawowy"/>
        <w:ind w:left="0"/>
        <w:jc w:val="both"/>
      </w:pPr>
      <w:r>
        <w:rPr>
          <w:rFonts w:ascii="Arial" w:hAnsi="Arial" w:cs="Arial"/>
        </w:rPr>
        <w:t>.............</w:t>
      </w:r>
      <w:r w:rsidR="00EA601E" w:rsidRPr="00EA601E">
        <w:rPr>
          <w:rFonts w:ascii="Arial" w:hAnsi="Arial" w:cs="Arial"/>
        </w:rPr>
        <w:t xml:space="preserve">..........................................                                                              </w:t>
      </w:r>
      <w:r>
        <w:rPr>
          <w:rFonts w:ascii="Arial" w:hAnsi="Arial" w:cs="Arial"/>
        </w:rPr>
        <w:t>...</w:t>
      </w:r>
      <w:r w:rsidR="00EA601E" w:rsidRPr="00EA601E">
        <w:rPr>
          <w:rFonts w:ascii="Arial" w:hAnsi="Arial" w:cs="Arial"/>
        </w:rPr>
        <w:t>..........................................</w:t>
      </w:r>
      <w:r>
        <w:rPr>
          <w:rFonts w:ascii="Arial" w:hAnsi="Arial" w:cs="Arial"/>
        </w:rPr>
        <w:t>........</w:t>
      </w:r>
      <w:r w:rsidR="00EA601E" w:rsidRPr="00EA601E">
        <w:rPr>
          <w:rFonts w:ascii="Arial" w:hAnsi="Arial" w:cs="Arial"/>
        </w:rPr>
        <w:t xml:space="preserve">..                                                                                    </w:t>
      </w:r>
    </w:p>
    <w:p w14:paraId="0F552FA0" w14:textId="7DED9407" w:rsidR="00EA601E" w:rsidRPr="00EA601E" w:rsidRDefault="006E6968" w:rsidP="007625AE">
      <w:pPr>
        <w:pStyle w:val="Tekstpodstawowy"/>
        <w:ind w:right="567"/>
        <w:jc w:val="both"/>
      </w:pPr>
      <w:r>
        <w:rPr>
          <w:rFonts w:ascii="Arial" w:hAnsi="Arial" w:cs="Arial"/>
        </w:rPr>
        <w:t xml:space="preserve">            </w:t>
      </w:r>
      <w:r w:rsidR="00EA601E" w:rsidRPr="00EA601E">
        <w:rPr>
          <w:rFonts w:ascii="Arial" w:hAnsi="Arial" w:cs="Arial"/>
        </w:rPr>
        <w:t>Sporządził                                                                                       Zatwierdzam</w:t>
      </w:r>
    </w:p>
    <w:p w14:paraId="1945E992" w14:textId="77777777" w:rsidR="008F2B5A" w:rsidRDefault="008F2B5A" w:rsidP="00135F5E">
      <w:pPr>
        <w:pStyle w:val="Tekstpodstawowy"/>
        <w:ind w:right="567"/>
        <w:jc w:val="center"/>
        <w:rPr>
          <w:rFonts w:ascii="Arial" w:hAnsi="Arial" w:cs="Arial"/>
        </w:rPr>
      </w:pPr>
    </w:p>
    <w:p w14:paraId="5210CA44" w14:textId="0047CD8D" w:rsidR="00EA601E" w:rsidRDefault="00EA601E" w:rsidP="00135F5E">
      <w:pPr>
        <w:pStyle w:val="Tekstpodstawowy"/>
        <w:ind w:right="567"/>
        <w:jc w:val="center"/>
        <w:rPr>
          <w:rFonts w:ascii="Arial" w:hAnsi="Arial" w:cs="Arial"/>
        </w:rPr>
      </w:pPr>
      <w:r w:rsidRPr="00EA601E">
        <w:rPr>
          <w:rFonts w:ascii="Arial" w:hAnsi="Arial" w:cs="Arial"/>
        </w:rPr>
        <w:t xml:space="preserve">Zamość, </w:t>
      </w:r>
      <w:r w:rsidR="006E6968">
        <w:rPr>
          <w:rFonts w:ascii="Arial" w:hAnsi="Arial" w:cs="Arial"/>
        </w:rPr>
        <w:t>2</w:t>
      </w:r>
      <w:r w:rsidR="00D10584">
        <w:rPr>
          <w:rFonts w:ascii="Arial" w:hAnsi="Arial" w:cs="Arial"/>
        </w:rPr>
        <w:t>7</w:t>
      </w:r>
      <w:r w:rsidR="008D3882">
        <w:rPr>
          <w:rFonts w:ascii="Arial" w:hAnsi="Arial" w:cs="Arial"/>
        </w:rPr>
        <w:t>-03-2025</w:t>
      </w:r>
      <w:r w:rsidRPr="00EA601E">
        <w:rPr>
          <w:rFonts w:ascii="Arial" w:hAnsi="Arial" w:cs="Arial"/>
        </w:rPr>
        <w:t xml:space="preserve"> r.</w:t>
      </w:r>
    </w:p>
    <w:p w14:paraId="4FB5D07D" w14:textId="77777777" w:rsidR="008F2B5A" w:rsidRPr="00EA601E" w:rsidRDefault="008F2B5A" w:rsidP="00135F5E">
      <w:pPr>
        <w:pStyle w:val="Tekstpodstawowy"/>
        <w:ind w:right="567"/>
        <w:jc w:val="cente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rsidP="00580E6B">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rsidP="00580E6B">
      <w:pPr>
        <w:pStyle w:val="Akapitzlist"/>
        <w:numPr>
          <w:ilvl w:val="0"/>
          <w:numId w:val="35"/>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rsidP="00580E6B">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rsidP="00580E6B">
      <w:pPr>
        <w:pStyle w:val="Akapitzlist"/>
        <w:numPr>
          <w:ilvl w:val="0"/>
          <w:numId w:val="35"/>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rsidP="00580E6B">
      <w:pPr>
        <w:pStyle w:val="Akapitzlist"/>
        <w:numPr>
          <w:ilvl w:val="0"/>
          <w:numId w:val="35"/>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rsidP="00580E6B">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rsidP="00580E6B">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48E5045B" w14:textId="77777777" w:rsidR="001B3B9A" w:rsidRPr="001B3B9A" w:rsidRDefault="00980374" w:rsidP="00580E6B">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1B3B9A">
          <w:rPr>
            <w:rFonts w:ascii="Arial" w:hAnsi="Arial" w:cs="Arial"/>
            <w:spacing w:val="-3"/>
            <w:sz w:val="17"/>
            <w:szCs w:val="17"/>
          </w:rPr>
          <w:t xml:space="preserve">I                   </w:t>
        </w:r>
      </w:hyperlink>
    </w:p>
    <w:p w14:paraId="29BBB82E" w14:textId="78DFECDA" w:rsidR="00105BB9" w:rsidRPr="000B5A85" w:rsidRDefault="001B3B9A" w:rsidP="001B3B9A">
      <w:pPr>
        <w:pStyle w:val="Akapitzlist"/>
        <w:tabs>
          <w:tab w:val="left" w:pos="567"/>
          <w:tab w:val="left" w:leader="dot" w:pos="9541"/>
        </w:tabs>
        <w:spacing w:before="1" w:line="219" w:lineRule="exact"/>
        <w:ind w:left="0"/>
        <w:jc w:val="both"/>
        <w:rPr>
          <w:rFonts w:ascii="Arial" w:hAnsi="Arial" w:cs="Arial"/>
          <w:sz w:val="17"/>
          <w:szCs w:val="17"/>
        </w:rPr>
      </w:pPr>
      <w:r>
        <w:t xml:space="preserve">            </w:t>
      </w:r>
      <w:hyperlink w:anchor="_bookmark9" w:history="1">
        <w:r w:rsidR="000748BC" w:rsidRPr="000B5A85">
          <w:rPr>
            <w:rFonts w:ascii="Arial" w:hAnsi="Arial" w:cs="Arial"/>
            <w:sz w:val="17"/>
            <w:szCs w:val="17"/>
          </w:rPr>
          <w:t>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980374" w:rsidP="00580E6B">
      <w:pPr>
        <w:pStyle w:val="Akapitzlist"/>
        <w:numPr>
          <w:ilvl w:val="0"/>
          <w:numId w:val="35"/>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r w:rsidRPr="000B5A85">
          <w:rPr>
            <w:rFonts w:ascii="Arial" w:hAnsi="Arial" w:cs="Arial"/>
            <w:spacing w:val="-5"/>
            <w:sz w:val="17"/>
            <w:szCs w:val="17"/>
          </w:rPr>
          <w:t>Pzp</w:t>
        </w:r>
      </w:hyperlink>
    </w:p>
    <w:p w14:paraId="0036ADFF" w14:textId="77777777" w:rsidR="00105BB9" w:rsidRPr="000B5A85" w:rsidRDefault="00980374" w:rsidP="00580E6B">
      <w:pPr>
        <w:pStyle w:val="Akapitzlist"/>
        <w:numPr>
          <w:ilvl w:val="0"/>
          <w:numId w:val="35"/>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rsidP="00580E6B">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rsidP="00580E6B">
      <w:pPr>
        <w:pStyle w:val="Akapitzlist"/>
        <w:numPr>
          <w:ilvl w:val="0"/>
          <w:numId w:val="35"/>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rsidP="00580E6B">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rsidP="00580E6B">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rsidP="00580E6B">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rsidP="00580E6B">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rsidP="00580E6B">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rsidP="00580E6B">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rsidP="00580E6B">
      <w:pPr>
        <w:pStyle w:val="Akapitzlist"/>
        <w:numPr>
          <w:ilvl w:val="0"/>
          <w:numId w:val="35"/>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rsidP="00580E6B">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rsidP="00580E6B">
      <w:pPr>
        <w:pStyle w:val="Akapitzlist"/>
        <w:numPr>
          <w:ilvl w:val="0"/>
          <w:numId w:val="35"/>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rsidP="00580E6B">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rsidP="00580E6B">
      <w:pPr>
        <w:pStyle w:val="Akapitzlist"/>
        <w:numPr>
          <w:ilvl w:val="0"/>
          <w:numId w:val="35"/>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rsidP="00580E6B">
      <w:pPr>
        <w:pStyle w:val="Akapitzlist"/>
        <w:numPr>
          <w:ilvl w:val="0"/>
          <w:numId w:val="35"/>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rsidP="00580E6B">
      <w:pPr>
        <w:pStyle w:val="Akapitzlist"/>
        <w:numPr>
          <w:ilvl w:val="0"/>
          <w:numId w:val="35"/>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MOWA W ART. 95 Pzp</w:t>
        </w:r>
      </w:hyperlink>
    </w:p>
    <w:p w14:paraId="2F1E9A2B" w14:textId="77777777" w:rsidR="00105BB9" w:rsidRPr="000B5A85" w:rsidRDefault="00980374" w:rsidP="00580E6B">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r w:rsidRPr="000B5A85">
          <w:rPr>
            <w:rFonts w:ascii="Arial" w:hAnsi="Arial" w:cs="Arial"/>
            <w:spacing w:val="-5"/>
            <w:sz w:val="17"/>
            <w:szCs w:val="17"/>
          </w:rPr>
          <w:t>P</w:t>
        </w:r>
        <w:r w:rsidR="000748BC" w:rsidRPr="000B5A85">
          <w:rPr>
            <w:rFonts w:ascii="Arial" w:hAnsi="Arial" w:cs="Arial"/>
            <w:spacing w:val="-5"/>
            <w:sz w:val="17"/>
            <w:szCs w:val="17"/>
          </w:rPr>
          <w:t>zp</w:t>
        </w:r>
      </w:hyperlink>
    </w:p>
    <w:p w14:paraId="440D35E4" w14:textId="77777777" w:rsidR="00105BB9" w:rsidRPr="000B5A85" w:rsidRDefault="00980374" w:rsidP="00580E6B">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9D9569A" w14:textId="77777777" w:rsidR="00105BB9" w:rsidRPr="000B5A85" w:rsidRDefault="00980374" w:rsidP="00580E6B">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rsidP="00580E6B">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r w:rsidRPr="000B5A85">
          <w:rPr>
            <w:rFonts w:ascii="Arial" w:hAnsi="Arial" w:cs="Arial"/>
            <w:spacing w:val="-5"/>
            <w:sz w:val="17"/>
            <w:szCs w:val="17"/>
          </w:rPr>
          <w:t>Pzp</w:t>
        </w:r>
      </w:hyperlink>
    </w:p>
    <w:p w14:paraId="6599FA6C" w14:textId="77777777" w:rsidR="00105BB9" w:rsidRPr="000B5A85" w:rsidRDefault="00980374" w:rsidP="00580E6B">
      <w:pPr>
        <w:pStyle w:val="Akapitzlist"/>
        <w:numPr>
          <w:ilvl w:val="0"/>
          <w:numId w:val="35"/>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r w:rsidRPr="000B5A85">
          <w:rPr>
            <w:rFonts w:ascii="Arial" w:hAnsi="Arial" w:cs="Arial"/>
            <w:spacing w:val="-4"/>
            <w:sz w:val="17"/>
            <w:szCs w:val="17"/>
          </w:rPr>
          <w:t>Pzp</w:t>
        </w:r>
      </w:hyperlink>
    </w:p>
    <w:p w14:paraId="5F28FDC3" w14:textId="77777777" w:rsidR="00105BB9" w:rsidRPr="000B5A85" w:rsidRDefault="00980374" w:rsidP="00580E6B">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rsidP="00580E6B">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rsidP="00580E6B">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rsidP="00580E6B">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rsidP="00580E6B">
      <w:pPr>
        <w:pStyle w:val="Akapitzlist"/>
        <w:numPr>
          <w:ilvl w:val="0"/>
          <w:numId w:val="35"/>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rsidP="00580E6B">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267CCEA8" w14:textId="77777777" w:rsidR="00105BB9" w:rsidRPr="000B5A85" w:rsidRDefault="00980374" w:rsidP="00580E6B">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rsidP="00580E6B">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rsidP="00580E6B">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580E6B">
                            <w:pPr>
                              <w:numPr>
                                <w:ilvl w:val="0"/>
                                <w:numId w:val="33"/>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580E6B">
                      <w:pPr>
                        <w:numPr>
                          <w:ilvl w:val="0"/>
                          <w:numId w:val="33"/>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580E6B">
      <w:pPr>
        <w:pStyle w:val="Akapitzlist"/>
        <w:numPr>
          <w:ilvl w:val="0"/>
          <w:numId w:val="34"/>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580E6B">
      <w:pPr>
        <w:pStyle w:val="Akapitzlist"/>
        <w:numPr>
          <w:ilvl w:val="0"/>
          <w:numId w:val="34"/>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580E6B">
      <w:pPr>
        <w:pStyle w:val="Akapitzlist"/>
        <w:numPr>
          <w:ilvl w:val="0"/>
          <w:numId w:val="34"/>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580E6B">
      <w:pPr>
        <w:pStyle w:val="Akapitzlist"/>
        <w:numPr>
          <w:ilvl w:val="0"/>
          <w:numId w:val="34"/>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580E6B">
      <w:pPr>
        <w:pStyle w:val="Akapitzlist"/>
        <w:numPr>
          <w:ilvl w:val="0"/>
          <w:numId w:val="34"/>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580E6B">
      <w:pPr>
        <w:pStyle w:val="Akapitzlist"/>
        <w:numPr>
          <w:ilvl w:val="0"/>
          <w:numId w:val="34"/>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proofErr w:type="gramStart"/>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proofErr w:type="gramEnd"/>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580E6B">
                            <w:pPr>
                              <w:numPr>
                                <w:ilvl w:val="0"/>
                                <w:numId w:val="32"/>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580E6B">
                      <w:pPr>
                        <w:numPr>
                          <w:ilvl w:val="0"/>
                          <w:numId w:val="32"/>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580E6B">
      <w:pPr>
        <w:pStyle w:val="Akapitzlist"/>
        <w:numPr>
          <w:ilvl w:val="0"/>
          <w:numId w:val="31"/>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580E6B">
      <w:pPr>
        <w:pStyle w:val="Akapitzlist"/>
        <w:numPr>
          <w:ilvl w:val="0"/>
          <w:numId w:val="31"/>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580E6B">
      <w:pPr>
        <w:pStyle w:val="Akapitzlist"/>
        <w:numPr>
          <w:ilvl w:val="0"/>
          <w:numId w:val="31"/>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580E6B">
                            <w:pPr>
                              <w:numPr>
                                <w:ilvl w:val="0"/>
                                <w:numId w:val="30"/>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580E6B">
                      <w:pPr>
                        <w:numPr>
                          <w:ilvl w:val="0"/>
                          <w:numId w:val="30"/>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6835C455" w:rsidR="00105BB9" w:rsidRPr="00980374" w:rsidRDefault="00980374" w:rsidP="00580E6B">
      <w:pPr>
        <w:pStyle w:val="Akapitzlist"/>
        <w:numPr>
          <w:ilvl w:val="0"/>
          <w:numId w:val="29"/>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9C1E0D">
        <w:rPr>
          <w:rFonts w:ascii="Arial" w:hAnsi="Arial" w:cs="Arial"/>
          <w:b/>
        </w:rPr>
        <w:t>1</w:t>
      </w:r>
      <w:r w:rsidR="00715BF9">
        <w:rPr>
          <w:rFonts w:ascii="Arial" w:hAnsi="Arial" w:cs="Arial"/>
          <w:b/>
        </w:rPr>
        <w:t>2</w:t>
      </w:r>
      <w:r w:rsidR="008D3882">
        <w:rPr>
          <w:rFonts w:ascii="Arial" w:hAnsi="Arial" w:cs="Arial"/>
          <w:b/>
        </w:rPr>
        <w:t>.2025</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zwaną dalej ustawą lub Pzp.</w:t>
      </w:r>
    </w:p>
    <w:p w14:paraId="3BC9DB38" w14:textId="77777777" w:rsidR="00105BB9" w:rsidRPr="00FD0ED7" w:rsidRDefault="00980374" w:rsidP="00580E6B">
      <w:pPr>
        <w:pStyle w:val="Akapitzlist"/>
        <w:numPr>
          <w:ilvl w:val="0"/>
          <w:numId w:val="29"/>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580E6B">
      <w:pPr>
        <w:pStyle w:val="Akapitzlist"/>
        <w:numPr>
          <w:ilvl w:val="0"/>
          <w:numId w:val="29"/>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580E6B">
      <w:pPr>
        <w:pStyle w:val="Akapitzlist"/>
        <w:numPr>
          <w:ilvl w:val="1"/>
          <w:numId w:val="29"/>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580E6B">
      <w:pPr>
        <w:pStyle w:val="Akapitzlist"/>
        <w:numPr>
          <w:ilvl w:val="1"/>
          <w:numId w:val="29"/>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580E6B">
      <w:pPr>
        <w:pStyle w:val="Akapitzlist"/>
        <w:numPr>
          <w:ilvl w:val="0"/>
          <w:numId w:val="29"/>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0168E226" w14:textId="77777777" w:rsidR="00105BB9" w:rsidRPr="00FD0ED7" w:rsidRDefault="00980374" w:rsidP="00580E6B">
      <w:pPr>
        <w:pStyle w:val="Akapitzlist"/>
        <w:numPr>
          <w:ilvl w:val="0"/>
          <w:numId w:val="29"/>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580E6B">
      <w:pPr>
        <w:pStyle w:val="Akapitzlist"/>
        <w:numPr>
          <w:ilvl w:val="1"/>
          <w:numId w:val="29"/>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580E6B">
      <w:pPr>
        <w:pStyle w:val="Akapitzlist"/>
        <w:numPr>
          <w:ilvl w:val="1"/>
          <w:numId w:val="29"/>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580E6B">
      <w:pPr>
        <w:pStyle w:val="Akapitzlist"/>
        <w:numPr>
          <w:ilvl w:val="1"/>
          <w:numId w:val="29"/>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580E6B">
                            <w:pPr>
                              <w:numPr>
                                <w:ilvl w:val="0"/>
                                <w:numId w:val="28"/>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580E6B">
                      <w:pPr>
                        <w:numPr>
                          <w:ilvl w:val="0"/>
                          <w:numId w:val="28"/>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0018D323" w14:textId="18736952" w:rsidR="00BC5CF9" w:rsidRPr="003C0962" w:rsidRDefault="00232F44" w:rsidP="007625AE">
      <w:pPr>
        <w:pStyle w:val="Standard"/>
        <w:spacing w:before="0"/>
        <w:jc w:val="both"/>
        <w:rPr>
          <w:rFonts w:ascii="Arial" w:hAnsi="Arial" w:cs="Arial"/>
          <w:sz w:val="22"/>
          <w:szCs w:val="22"/>
        </w:rPr>
      </w:pPr>
      <w:r w:rsidRPr="003C0962">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269577D1" w14:textId="77777777" w:rsidR="008D3882" w:rsidRDefault="008D3882" w:rsidP="008D3882">
      <w:pPr>
        <w:suppressAutoHyphens/>
        <w:autoSpaceDE/>
        <w:spacing w:line="276" w:lineRule="auto"/>
        <w:jc w:val="both"/>
        <w:textAlignment w:val="baseline"/>
        <w:rPr>
          <w:rFonts w:ascii="Arial" w:hAnsi="Arial" w:cs="Arial"/>
          <w:sz w:val="20"/>
          <w:szCs w:val="20"/>
        </w:rPr>
      </w:pPr>
    </w:p>
    <w:p w14:paraId="5BAFD6C3" w14:textId="54FADF36" w:rsidR="008D3882" w:rsidRPr="008D3882" w:rsidRDefault="008D3882" w:rsidP="008D3882">
      <w:pPr>
        <w:suppressAutoHyphens/>
        <w:autoSpaceDE/>
        <w:jc w:val="both"/>
        <w:textAlignment w:val="baseline"/>
        <w:rPr>
          <w:rFonts w:ascii="Arial" w:eastAsia="Times New Roman" w:hAnsi="Arial" w:cs="Arial"/>
          <w:b/>
          <w:bCs/>
          <w:kern w:val="3"/>
          <w:lang w:eastAsia="pl-PL"/>
        </w:rPr>
      </w:pPr>
      <w:r w:rsidRPr="008D3882">
        <w:rPr>
          <w:rFonts w:ascii="Arial" w:hAnsi="Arial" w:cs="Arial"/>
        </w:rPr>
        <w:t xml:space="preserve">Przedmiotem zamówienia jest opracowanie kompletnej, wielobranżowej dokumentacji projektowo-kosztorysowej dla zadania inwestycyjnego pn.: </w:t>
      </w:r>
      <w:r w:rsidRPr="008D3882">
        <w:rPr>
          <w:rFonts w:ascii="Arial" w:eastAsia="Times New Roman" w:hAnsi="Arial" w:cs="Arial"/>
          <w:b/>
          <w:bCs/>
          <w:kern w:val="3"/>
          <w:lang w:eastAsia="pl-PL"/>
        </w:rPr>
        <w:t>„</w:t>
      </w:r>
      <w:r w:rsidR="009C1E0D">
        <w:rPr>
          <w:rFonts w:ascii="Arial" w:eastAsia="Times New Roman" w:hAnsi="Arial" w:cs="Arial"/>
          <w:b/>
          <w:bCs/>
          <w:kern w:val="3"/>
          <w:lang w:eastAsia="pl-PL"/>
        </w:rPr>
        <w:t>B</w:t>
      </w:r>
      <w:r w:rsidRPr="008D3882">
        <w:rPr>
          <w:rFonts w:ascii="Arial" w:eastAsia="Times New Roman" w:hAnsi="Arial" w:cs="Arial"/>
          <w:b/>
          <w:bCs/>
          <w:kern w:val="3"/>
          <w:lang w:eastAsia="pl-PL"/>
        </w:rPr>
        <w:t xml:space="preserve">udowa drogi </w:t>
      </w:r>
      <w:proofErr w:type="spellStart"/>
      <w:r w:rsidR="00715BF9">
        <w:rPr>
          <w:rFonts w:ascii="Arial" w:eastAsia="Times New Roman" w:hAnsi="Arial" w:cs="Arial"/>
          <w:b/>
          <w:bCs/>
          <w:kern w:val="3"/>
          <w:lang w:eastAsia="pl-PL"/>
        </w:rPr>
        <w:t>wewn</w:t>
      </w:r>
      <w:proofErr w:type="spellEnd"/>
      <w:r w:rsidR="00715BF9">
        <w:rPr>
          <w:rFonts w:ascii="Arial" w:eastAsia="Times New Roman" w:hAnsi="Arial" w:cs="Arial"/>
          <w:b/>
          <w:bCs/>
          <w:kern w:val="3"/>
          <w:lang w:eastAsia="pl-PL"/>
        </w:rPr>
        <w:t>. działka nr</w:t>
      </w:r>
      <w:r w:rsidRPr="008D3882">
        <w:rPr>
          <w:rFonts w:ascii="Arial" w:eastAsia="Times New Roman" w:hAnsi="Arial" w:cs="Arial"/>
          <w:b/>
          <w:bCs/>
          <w:kern w:val="3"/>
          <w:lang w:eastAsia="pl-PL"/>
        </w:rPr>
        <w:t xml:space="preserve"> </w:t>
      </w:r>
      <w:r w:rsidR="00715BF9">
        <w:rPr>
          <w:rFonts w:ascii="Arial" w:eastAsia="Times New Roman" w:hAnsi="Arial" w:cs="Arial"/>
          <w:b/>
          <w:bCs/>
          <w:kern w:val="3"/>
          <w:lang w:eastAsia="pl-PL"/>
        </w:rPr>
        <w:t>18/7</w:t>
      </w:r>
      <w:r w:rsidRPr="008D3882">
        <w:rPr>
          <w:rFonts w:ascii="Arial" w:eastAsia="Times New Roman" w:hAnsi="Arial" w:cs="Arial"/>
          <w:b/>
          <w:bCs/>
          <w:kern w:val="3"/>
          <w:lang w:eastAsia="pl-PL"/>
        </w:rPr>
        <w:t xml:space="preserve"> w m. </w:t>
      </w:r>
      <w:r w:rsidR="00715BF9">
        <w:rPr>
          <w:rFonts w:ascii="Arial" w:eastAsia="Times New Roman" w:hAnsi="Arial" w:cs="Arial"/>
          <w:b/>
          <w:bCs/>
          <w:kern w:val="3"/>
          <w:lang w:eastAsia="pl-PL"/>
        </w:rPr>
        <w:t>Kalinowice</w:t>
      </w:r>
      <w:r w:rsidRPr="008D3882">
        <w:rPr>
          <w:rFonts w:ascii="Arial" w:eastAsia="Times New Roman" w:hAnsi="Arial" w:cs="Arial"/>
          <w:b/>
          <w:bCs/>
          <w:kern w:val="3"/>
          <w:lang w:eastAsia="pl-PL"/>
        </w:rPr>
        <w:t xml:space="preserve"> </w:t>
      </w:r>
      <w:r w:rsidR="00715BF9">
        <w:rPr>
          <w:rFonts w:ascii="Arial" w:eastAsia="Times New Roman" w:hAnsi="Arial" w:cs="Arial"/>
          <w:b/>
          <w:bCs/>
          <w:kern w:val="3"/>
          <w:lang w:eastAsia="pl-PL"/>
        </w:rPr>
        <w:t>–</w:t>
      </w:r>
      <w:r w:rsidRPr="008D3882">
        <w:rPr>
          <w:rFonts w:ascii="Arial" w:eastAsia="Times New Roman" w:hAnsi="Arial" w:cs="Arial"/>
          <w:b/>
          <w:bCs/>
          <w:kern w:val="3"/>
          <w:lang w:eastAsia="pl-PL"/>
        </w:rPr>
        <w:t xml:space="preserve"> </w:t>
      </w:r>
      <w:bookmarkStart w:id="12" w:name="_Hlk193748806"/>
      <w:r w:rsidR="00715BF9">
        <w:rPr>
          <w:rFonts w:ascii="Arial" w:eastAsia="Times New Roman" w:hAnsi="Arial" w:cs="Arial"/>
          <w:b/>
          <w:bCs/>
          <w:kern w:val="3"/>
          <w:lang w:eastAsia="pl-PL"/>
        </w:rPr>
        <w:t xml:space="preserve">wykonanie </w:t>
      </w:r>
      <w:r w:rsidRPr="008D3882">
        <w:rPr>
          <w:rFonts w:ascii="Arial" w:eastAsia="Times New Roman" w:hAnsi="Arial" w:cs="Arial"/>
          <w:b/>
          <w:bCs/>
          <w:kern w:val="3"/>
          <w:lang w:eastAsia="pl-PL"/>
        </w:rPr>
        <w:t>dokumentacji</w:t>
      </w:r>
      <w:bookmarkEnd w:id="12"/>
      <w:r w:rsidR="005E380A">
        <w:rPr>
          <w:rFonts w:ascii="Arial" w:eastAsia="Times New Roman" w:hAnsi="Arial" w:cs="Arial"/>
          <w:b/>
          <w:bCs/>
          <w:kern w:val="3"/>
          <w:lang w:eastAsia="pl-PL"/>
        </w:rPr>
        <w:t>.</w:t>
      </w:r>
      <w:r w:rsidRPr="008D3882">
        <w:rPr>
          <w:rFonts w:ascii="Arial" w:eastAsia="Times New Roman" w:hAnsi="Arial" w:cs="Arial"/>
          <w:b/>
          <w:bCs/>
          <w:kern w:val="3"/>
          <w:lang w:eastAsia="pl-PL"/>
        </w:rPr>
        <w:t>”</w:t>
      </w:r>
    </w:p>
    <w:p w14:paraId="5CCBB6DA" w14:textId="77777777" w:rsidR="008415C2" w:rsidRPr="00051B4C" w:rsidRDefault="008D3882" w:rsidP="008D3882">
      <w:pPr>
        <w:pStyle w:val="Standard"/>
        <w:jc w:val="both"/>
        <w:rPr>
          <w:rFonts w:ascii="Arial" w:hAnsi="Arial"/>
          <w:b/>
          <w:bCs/>
          <w:color w:val="auto"/>
          <w:sz w:val="22"/>
          <w:szCs w:val="22"/>
          <w:u w:val="single"/>
        </w:rPr>
      </w:pPr>
      <w:r w:rsidRPr="00051B4C">
        <w:rPr>
          <w:rFonts w:ascii="Arial" w:hAnsi="Arial"/>
          <w:b/>
          <w:bCs/>
          <w:color w:val="auto"/>
          <w:sz w:val="22"/>
          <w:szCs w:val="22"/>
          <w:u w:val="single"/>
        </w:rPr>
        <w:t>Zakres inwestycji obejmuje</w:t>
      </w:r>
      <w:r w:rsidR="008415C2" w:rsidRPr="00051B4C">
        <w:rPr>
          <w:rFonts w:ascii="Arial" w:hAnsi="Arial"/>
          <w:b/>
          <w:bCs/>
          <w:color w:val="auto"/>
          <w:sz w:val="22"/>
          <w:szCs w:val="22"/>
          <w:u w:val="single"/>
        </w:rPr>
        <w:t>:</w:t>
      </w:r>
    </w:p>
    <w:p w14:paraId="48689961" w14:textId="77777777" w:rsidR="00B65244" w:rsidRPr="00B65244" w:rsidRDefault="00051B4C" w:rsidP="00580E6B">
      <w:pPr>
        <w:pStyle w:val="Standard"/>
        <w:numPr>
          <w:ilvl w:val="0"/>
          <w:numId w:val="60"/>
        </w:numPr>
        <w:spacing w:before="0"/>
        <w:contextualSpacing w:val="0"/>
        <w:jc w:val="both"/>
        <w:rPr>
          <w:rFonts w:ascii="Arial" w:hAnsi="Arial" w:cs="Arial"/>
          <w:sz w:val="20"/>
          <w:szCs w:val="20"/>
        </w:rPr>
      </w:pPr>
      <w:bookmarkStart w:id="13" w:name="_Hlk193888118"/>
      <w:r w:rsidRPr="00B65244">
        <w:rPr>
          <w:rFonts w:ascii="Arial" w:eastAsia="Times New Roman" w:hAnsi="Arial" w:cs="Arial"/>
          <w:sz w:val="20"/>
          <w:szCs w:val="20"/>
          <w:lang w:eastAsia="pl-PL"/>
        </w:rPr>
        <w:t>opracowanie dokumentacji, w kt</w:t>
      </w:r>
      <w:r w:rsidRPr="00B65244">
        <w:rPr>
          <w:rFonts w:ascii="Arial" w:eastAsia="Times New Roman" w:hAnsi="Arial" w:cs="Arial" w:hint="eastAsia"/>
          <w:sz w:val="20"/>
          <w:szCs w:val="20"/>
          <w:lang w:eastAsia="pl-PL"/>
        </w:rPr>
        <w:t>ó</w:t>
      </w:r>
      <w:r w:rsidRPr="00B65244">
        <w:rPr>
          <w:rFonts w:ascii="Arial" w:eastAsia="Times New Roman" w:hAnsi="Arial" w:cs="Arial"/>
          <w:sz w:val="20"/>
          <w:szCs w:val="20"/>
          <w:lang w:eastAsia="pl-PL"/>
        </w:rPr>
        <w:t>rej nale</w:t>
      </w:r>
      <w:r w:rsidRPr="00B65244">
        <w:rPr>
          <w:rFonts w:ascii="Arial" w:eastAsia="Times New Roman" w:hAnsi="Arial" w:cs="Arial" w:hint="cs"/>
          <w:sz w:val="20"/>
          <w:szCs w:val="20"/>
          <w:lang w:eastAsia="pl-PL"/>
        </w:rPr>
        <w:t>ż</w:t>
      </w:r>
      <w:r w:rsidRPr="00B65244">
        <w:rPr>
          <w:rFonts w:ascii="Arial" w:eastAsia="Times New Roman" w:hAnsi="Arial" w:cs="Arial"/>
          <w:sz w:val="20"/>
          <w:szCs w:val="20"/>
          <w:lang w:eastAsia="pl-PL"/>
        </w:rPr>
        <w:t>y uwzgl</w:t>
      </w:r>
      <w:r w:rsidRPr="00B65244">
        <w:rPr>
          <w:rFonts w:ascii="Arial" w:eastAsia="Times New Roman" w:hAnsi="Arial" w:cs="Arial" w:hint="cs"/>
          <w:sz w:val="20"/>
          <w:szCs w:val="20"/>
          <w:lang w:eastAsia="pl-PL"/>
        </w:rPr>
        <w:t>ę</w:t>
      </w:r>
      <w:r w:rsidRPr="00B65244">
        <w:rPr>
          <w:rFonts w:ascii="Arial" w:eastAsia="Times New Roman" w:hAnsi="Arial" w:cs="Arial"/>
          <w:sz w:val="20"/>
          <w:szCs w:val="20"/>
          <w:lang w:eastAsia="pl-PL"/>
        </w:rPr>
        <w:t>dni</w:t>
      </w:r>
      <w:r w:rsidRPr="00B65244">
        <w:rPr>
          <w:rFonts w:ascii="Arial" w:eastAsia="Times New Roman" w:hAnsi="Arial" w:cs="Arial" w:hint="cs"/>
          <w:sz w:val="20"/>
          <w:szCs w:val="20"/>
          <w:lang w:eastAsia="pl-PL"/>
        </w:rPr>
        <w:t>ć</w:t>
      </w:r>
      <w:r w:rsidRPr="00B65244">
        <w:rPr>
          <w:rFonts w:ascii="Arial" w:eastAsia="Times New Roman" w:hAnsi="Arial" w:cs="Arial"/>
          <w:sz w:val="20"/>
          <w:szCs w:val="20"/>
          <w:lang w:eastAsia="pl-PL"/>
        </w:rPr>
        <w:t xml:space="preserve"> budowę drogi wewnętrznej od drogi gminnej nr 110383L w m. Kalinowice do działek nr geod. 18/8, 18/3 obręb 0009 Kalinowice</w:t>
      </w:r>
      <w:r w:rsidR="00B65244" w:rsidRPr="00B65244">
        <w:rPr>
          <w:rFonts w:ascii="Arial" w:eastAsia="Times New Roman" w:hAnsi="Arial" w:cs="Arial"/>
          <w:sz w:val="20"/>
          <w:szCs w:val="20"/>
          <w:lang w:eastAsia="pl-PL"/>
        </w:rPr>
        <w:t>.</w:t>
      </w:r>
    </w:p>
    <w:p w14:paraId="55200F97" w14:textId="115D6E99" w:rsidR="00B65244" w:rsidRPr="00B65244" w:rsidRDefault="00B65244" w:rsidP="00580E6B">
      <w:pPr>
        <w:pStyle w:val="Standard"/>
        <w:numPr>
          <w:ilvl w:val="0"/>
          <w:numId w:val="60"/>
        </w:numPr>
        <w:spacing w:before="0"/>
        <w:contextualSpacing w:val="0"/>
        <w:jc w:val="both"/>
        <w:rPr>
          <w:rFonts w:ascii="Arial" w:hAnsi="Arial" w:cs="Arial"/>
          <w:sz w:val="20"/>
          <w:szCs w:val="20"/>
        </w:rPr>
      </w:pPr>
      <w:r w:rsidRPr="00B65244">
        <w:rPr>
          <w:rFonts w:ascii="Arial" w:hAnsi="Arial" w:cs="Arial"/>
          <w:sz w:val="20"/>
          <w:szCs w:val="20"/>
          <w:u w:val="single"/>
        </w:rPr>
        <w:lastRenderedPageBreak/>
        <w:t>Szczegółowy zakres przedmiotu zamówienia określa załącznik nr 1 do umowy – Zakres rzeczowy.</w:t>
      </w:r>
    </w:p>
    <w:p w14:paraId="5B88CA1C" w14:textId="77777777" w:rsidR="00B65244" w:rsidRPr="00051B4C" w:rsidRDefault="00B65244" w:rsidP="00B65244">
      <w:pPr>
        <w:pStyle w:val="Standard"/>
        <w:spacing w:before="0"/>
        <w:ind w:left="720"/>
        <w:contextualSpacing w:val="0"/>
        <w:jc w:val="both"/>
        <w:rPr>
          <w:rFonts w:ascii="Arial" w:hAnsi="Arial" w:cs="Arial"/>
          <w:sz w:val="22"/>
          <w:szCs w:val="22"/>
        </w:rPr>
      </w:pPr>
    </w:p>
    <w:bookmarkEnd w:id="13"/>
    <w:p w14:paraId="489FE67B" w14:textId="6AFCDDA3" w:rsidR="00870779" w:rsidRPr="00870779" w:rsidRDefault="00870779" w:rsidP="00870779">
      <w:pPr>
        <w:spacing w:line="276" w:lineRule="auto"/>
        <w:jc w:val="center"/>
        <w:rPr>
          <w:rFonts w:ascii="Arial" w:eastAsia="Arial" w:hAnsi="Arial" w:cs="Arial"/>
          <w:color w:val="000000"/>
        </w:rPr>
      </w:pPr>
      <w:r>
        <w:rPr>
          <w:rFonts w:ascii="Arial" w:hAnsi="Arial" w:cs="Arial"/>
        </w:rPr>
        <w:t xml:space="preserve">           </w:t>
      </w:r>
      <w:r w:rsidRPr="00870779">
        <w:rPr>
          <w:rFonts w:ascii="Arial" w:eastAsia="Times New Roman" w:hAnsi="Arial" w:cs="Arial"/>
          <w:b/>
          <w:bCs/>
          <w:color w:val="000000"/>
          <w:u w:val="single"/>
          <w:lang w:eastAsia="pl-PL"/>
        </w:rPr>
        <w:t>Dokumentacja niezbędna jest do uzyskania pozwolenia na budowę</w:t>
      </w:r>
      <w:r w:rsidRPr="00870779">
        <w:rPr>
          <w:rFonts w:ascii="Arial" w:eastAsia="Times New Roman" w:hAnsi="Arial" w:cs="Arial"/>
          <w:b/>
          <w:bCs/>
          <w:color w:val="000000"/>
          <w:lang w:eastAsia="pl-PL"/>
        </w:rPr>
        <w:t>.</w:t>
      </w:r>
    </w:p>
    <w:p w14:paraId="5923AC90" w14:textId="77777777" w:rsidR="00870779" w:rsidRPr="00F40AD2" w:rsidRDefault="00870779" w:rsidP="00E86F6E">
      <w:pPr>
        <w:jc w:val="both"/>
        <w:rPr>
          <w:rFonts w:ascii="Arial" w:eastAsia="Times New Roman" w:hAnsi="Arial" w:cs="Arial"/>
          <w:b/>
          <w:bCs/>
          <w:strike/>
          <w:color w:val="00B050"/>
          <w:kern w:val="3"/>
          <w:lang w:eastAsia="pl-PL"/>
        </w:rPr>
      </w:pPr>
    </w:p>
    <w:p w14:paraId="2F37DFD7" w14:textId="4B7169CE" w:rsidR="00503EA3" w:rsidRPr="00F40AD2" w:rsidRDefault="0045089F" w:rsidP="00503EA3">
      <w:pPr>
        <w:pStyle w:val="Akapitzlist"/>
        <w:widowControl/>
        <w:spacing w:line="264" w:lineRule="auto"/>
        <w:ind w:left="0"/>
        <w:jc w:val="both"/>
        <w:rPr>
          <w:rFonts w:ascii="Arial" w:hAnsi="Arial" w:cs="Arial"/>
          <w:b/>
          <w:bCs/>
          <w:u w:val="single"/>
        </w:rPr>
      </w:pPr>
      <w:r w:rsidRPr="00F40AD2">
        <w:rPr>
          <w:rFonts w:ascii="Arial" w:hAnsi="Arial" w:cs="Arial"/>
          <w:b/>
          <w:bCs/>
          <w:u w:val="single"/>
        </w:rPr>
        <w:t xml:space="preserve">2. Zakres dokumentacji projektowej </w:t>
      </w:r>
      <w:bookmarkStart w:id="14" w:name="_Hlk120262121"/>
      <w:bookmarkStart w:id="15" w:name="_Hlk166158444"/>
      <w:bookmarkStart w:id="16" w:name="_Hlk121300999"/>
    </w:p>
    <w:bookmarkEnd w:id="14"/>
    <w:bookmarkEnd w:id="15"/>
    <w:bookmarkEnd w:id="16"/>
    <w:p w14:paraId="7156A633"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eastAsia="Arial" w:hAnsi="Arial" w:cs="Arial"/>
          <w:color w:val="000000"/>
        </w:rPr>
      </w:pPr>
      <w:r w:rsidRPr="00F40AD2">
        <w:rPr>
          <w:rFonts w:ascii="Arial" w:hAnsi="Arial" w:cs="Arial"/>
          <w:color w:val="000000"/>
        </w:rPr>
        <w:t>Opracowanie dokumentacji projektowo-kosztorysowej budowy drogi wewnętrznej na działce nr geod 18/7, obręb 0009 Kalinowice</w:t>
      </w:r>
    </w:p>
    <w:p w14:paraId="2432ED0A"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hAnsi="Arial" w:cs="Arial"/>
          <w:color w:val="000000"/>
        </w:rPr>
      </w:pPr>
      <w:r w:rsidRPr="00F40AD2">
        <w:rPr>
          <w:rFonts w:ascii="Arial" w:eastAsia="Arial" w:hAnsi="Arial" w:cs="Arial"/>
          <w:color w:val="000000"/>
        </w:rPr>
        <w:t xml:space="preserve"> </w:t>
      </w:r>
      <w:r w:rsidRPr="00F40AD2">
        <w:rPr>
          <w:rFonts w:ascii="Arial" w:hAnsi="Arial" w:cs="Arial"/>
          <w:color w:val="000000"/>
        </w:rPr>
        <w:t>Parametry techniczne projektowanej drogi:</w:t>
      </w:r>
    </w:p>
    <w:p w14:paraId="50BC4B82" w14:textId="77777777" w:rsidR="00051B4C" w:rsidRPr="00F40AD2" w:rsidRDefault="00051B4C" w:rsidP="00580E6B">
      <w:pPr>
        <w:pStyle w:val="Akapitzlist"/>
        <w:widowControl/>
        <w:numPr>
          <w:ilvl w:val="0"/>
          <w:numId w:val="63"/>
        </w:numPr>
        <w:suppressAutoHyphens/>
        <w:autoSpaceDE/>
        <w:autoSpaceDN/>
        <w:jc w:val="both"/>
        <w:textAlignment w:val="baseline"/>
        <w:rPr>
          <w:rFonts w:ascii="Arial" w:hAnsi="Arial" w:cs="Arial"/>
          <w:color w:val="000000"/>
        </w:rPr>
      </w:pPr>
      <w:r w:rsidRPr="00F40AD2">
        <w:rPr>
          <w:rFonts w:ascii="Arial" w:hAnsi="Arial" w:cs="Arial"/>
          <w:color w:val="000000"/>
        </w:rPr>
        <w:t>szerokość jezdni 4,0 m,</w:t>
      </w:r>
    </w:p>
    <w:p w14:paraId="62A9A0E0" w14:textId="77777777" w:rsidR="00051B4C" w:rsidRPr="00F40AD2" w:rsidRDefault="00051B4C" w:rsidP="00580E6B">
      <w:pPr>
        <w:pStyle w:val="Akapitzlist"/>
        <w:widowControl/>
        <w:numPr>
          <w:ilvl w:val="0"/>
          <w:numId w:val="63"/>
        </w:numPr>
        <w:suppressAutoHyphens/>
        <w:autoSpaceDE/>
        <w:autoSpaceDN/>
        <w:jc w:val="both"/>
        <w:textAlignment w:val="baseline"/>
        <w:rPr>
          <w:rFonts w:ascii="Arial" w:hAnsi="Arial" w:cs="Arial"/>
          <w:color w:val="000000"/>
        </w:rPr>
      </w:pPr>
      <w:r w:rsidRPr="00F40AD2">
        <w:rPr>
          <w:rFonts w:ascii="Arial" w:hAnsi="Arial" w:cs="Arial"/>
          <w:color w:val="000000"/>
        </w:rPr>
        <w:t>długość 78,00 m,</w:t>
      </w:r>
    </w:p>
    <w:p w14:paraId="208DABBC" w14:textId="77777777" w:rsidR="00051B4C" w:rsidRPr="00F40AD2" w:rsidRDefault="00051B4C" w:rsidP="00580E6B">
      <w:pPr>
        <w:pStyle w:val="Akapitzlist"/>
        <w:widowControl/>
        <w:numPr>
          <w:ilvl w:val="0"/>
          <w:numId w:val="63"/>
        </w:numPr>
        <w:suppressAutoHyphens/>
        <w:autoSpaceDE/>
        <w:autoSpaceDN/>
        <w:jc w:val="both"/>
        <w:textAlignment w:val="baseline"/>
        <w:rPr>
          <w:rFonts w:ascii="Arial" w:hAnsi="Arial" w:cs="Arial"/>
          <w:color w:val="000000"/>
        </w:rPr>
      </w:pPr>
      <w:r w:rsidRPr="00F40AD2">
        <w:rPr>
          <w:rFonts w:ascii="Arial" w:hAnsi="Arial" w:cs="Arial"/>
          <w:color w:val="000000"/>
        </w:rPr>
        <w:t>nawierzchni z betonowej kostki brukowej,</w:t>
      </w:r>
    </w:p>
    <w:p w14:paraId="76021686" w14:textId="77777777" w:rsidR="00051B4C" w:rsidRPr="00F40AD2" w:rsidRDefault="00051B4C" w:rsidP="00580E6B">
      <w:pPr>
        <w:pStyle w:val="Akapitzlist"/>
        <w:widowControl/>
        <w:numPr>
          <w:ilvl w:val="0"/>
          <w:numId w:val="63"/>
        </w:numPr>
        <w:suppressAutoHyphens/>
        <w:autoSpaceDE/>
        <w:autoSpaceDN/>
        <w:jc w:val="both"/>
        <w:textAlignment w:val="baseline"/>
        <w:rPr>
          <w:rFonts w:ascii="Arial" w:hAnsi="Arial" w:cs="Arial"/>
          <w:color w:val="000000"/>
        </w:rPr>
      </w:pPr>
      <w:r w:rsidRPr="00F40AD2">
        <w:rPr>
          <w:rFonts w:ascii="Arial" w:hAnsi="Arial" w:cs="Arial"/>
          <w:color w:val="000000"/>
        </w:rPr>
        <w:t>pobocza z kruszywa łamanego o szerokości 0,50 m</w:t>
      </w:r>
    </w:p>
    <w:p w14:paraId="4926FA9B"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hAnsi="Arial" w:cs="Arial"/>
          <w:color w:val="000000"/>
        </w:rPr>
      </w:pPr>
      <w:r w:rsidRPr="00F40AD2">
        <w:rPr>
          <w:rFonts w:ascii="Arial" w:hAnsi="Arial" w:cs="Arial"/>
          <w:color w:val="000000"/>
        </w:rPr>
        <w:t>Odwodnienie drogi za pomocą studni chłonnych, w przypadku konieczności inne urządzenia odwadniające i odprowadzające wody opadowe.</w:t>
      </w:r>
    </w:p>
    <w:p w14:paraId="7768E3BF"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hAnsi="Arial" w:cs="Arial"/>
          <w:color w:val="000000"/>
        </w:rPr>
      </w:pPr>
      <w:r w:rsidRPr="00F40AD2">
        <w:rPr>
          <w:rFonts w:ascii="Arial" w:hAnsi="Arial" w:cs="Arial"/>
          <w:color w:val="000000"/>
        </w:rPr>
        <w:t>Budowa oświetlenia ulicznego solarnego.</w:t>
      </w:r>
    </w:p>
    <w:p w14:paraId="0DF6159E"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hAnsi="Arial" w:cs="Arial"/>
          <w:color w:val="000000"/>
        </w:rPr>
      </w:pPr>
      <w:r w:rsidRPr="00F40AD2">
        <w:rPr>
          <w:rFonts w:ascii="Arial" w:hAnsi="Arial" w:cs="Arial"/>
          <w:color w:val="000000"/>
        </w:rPr>
        <w:t>Budowę nowych oraz przebudowę istniejących zjazdów i dojść pieszych.</w:t>
      </w:r>
    </w:p>
    <w:p w14:paraId="34A8125C"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hAnsi="Arial" w:cs="Arial"/>
          <w:color w:val="000000"/>
        </w:rPr>
      </w:pPr>
      <w:r w:rsidRPr="00F40AD2">
        <w:rPr>
          <w:rFonts w:ascii="Arial" w:hAnsi="Arial" w:cs="Arial"/>
          <w:color w:val="000000"/>
        </w:rPr>
        <w:t>Wycinkę drzew i krzewów kolidujących z inwestycją (jeżeli dotyczy)</w:t>
      </w:r>
    </w:p>
    <w:p w14:paraId="2ED52399"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hAnsi="Arial" w:cs="Arial"/>
          <w:color w:val="000000"/>
        </w:rPr>
      </w:pPr>
      <w:r w:rsidRPr="00F40AD2">
        <w:rPr>
          <w:rFonts w:ascii="Arial" w:hAnsi="Arial" w:cs="Arial"/>
          <w:color w:val="000000"/>
        </w:rPr>
        <w:t>Likwidację kolizji z sieciami i urządzeniami uzbrojenia podziemnego, nadziemnego i naziemnego wg warunków wydanych przez właścicieli/zarządców poszczególnych sieci, (jeżeli dotyczy)</w:t>
      </w:r>
    </w:p>
    <w:p w14:paraId="41C365B2"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hAnsi="Arial" w:cs="Arial"/>
          <w:color w:val="000000"/>
        </w:rPr>
      </w:pPr>
      <w:r w:rsidRPr="00F40AD2">
        <w:rPr>
          <w:rFonts w:ascii="Arial" w:hAnsi="Arial" w:cs="Arial"/>
          <w:color w:val="000000"/>
        </w:rPr>
        <w:t>demontaż ogrodzeń kolidujących z inwestycją,</w:t>
      </w:r>
    </w:p>
    <w:p w14:paraId="00213197" w14:textId="77777777" w:rsidR="00051B4C" w:rsidRPr="00F40AD2" w:rsidRDefault="00051B4C" w:rsidP="00580E6B">
      <w:pPr>
        <w:pStyle w:val="Akapitzlist"/>
        <w:widowControl/>
        <w:numPr>
          <w:ilvl w:val="0"/>
          <w:numId w:val="62"/>
        </w:numPr>
        <w:suppressAutoHyphens/>
        <w:autoSpaceDE/>
        <w:autoSpaceDN/>
        <w:jc w:val="both"/>
        <w:textAlignment w:val="baseline"/>
        <w:rPr>
          <w:rFonts w:ascii="Arial" w:hAnsi="Arial" w:cs="Arial"/>
          <w:color w:val="000000"/>
        </w:rPr>
      </w:pPr>
      <w:r w:rsidRPr="00F40AD2">
        <w:rPr>
          <w:rFonts w:ascii="Arial" w:hAnsi="Arial" w:cs="Arial"/>
          <w:color w:val="000000"/>
        </w:rPr>
        <w:t>opracowanie i zatwierdzenie stałej i czasowej organizacji ruchu zawierających elementy oznakowania pionowego, poziomego, urządzenia bezpieczeństwa ruchu itp.</w:t>
      </w:r>
    </w:p>
    <w:p w14:paraId="770FAE56" w14:textId="77777777" w:rsidR="00F40AD2" w:rsidRDefault="008D3882" w:rsidP="00580E6B">
      <w:pPr>
        <w:pStyle w:val="Akapitzlist"/>
        <w:widowControl/>
        <w:numPr>
          <w:ilvl w:val="0"/>
          <w:numId w:val="53"/>
        </w:numPr>
        <w:autoSpaceDE/>
        <w:autoSpaceDN/>
        <w:spacing w:line="276" w:lineRule="auto"/>
        <w:ind w:left="429"/>
        <w:contextualSpacing/>
        <w:jc w:val="both"/>
        <w:rPr>
          <w:rFonts w:ascii="Arial" w:hAnsi="Arial" w:cs="Arial"/>
        </w:rPr>
      </w:pPr>
      <w:r w:rsidRPr="008D3882">
        <w:rPr>
          <w:rFonts w:ascii="Arial" w:hAnsi="Arial" w:cs="Arial"/>
        </w:rPr>
        <w:t>Dokumentację projektowo – kosztorysową należy opracować zgodnie z warunkami technicznymi wydanymi przez Gminny Zakład Obsługi Komunalnej Gminy Zamość, stanowiącymi załącznik nr</w:t>
      </w:r>
      <w:r w:rsidR="003A1D8E">
        <w:rPr>
          <w:rFonts w:ascii="Arial" w:hAnsi="Arial" w:cs="Arial"/>
        </w:rPr>
        <w:t> </w:t>
      </w:r>
      <w:r w:rsidRPr="008D3882">
        <w:rPr>
          <w:rFonts w:ascii="Arial" w:hAnsi="Arial" w:cs="Arial"/>
        </w:rPr>
        <w:t>1 do Zakresu rzeczowego.</w:t>
      </w:r>
    </w:p>
    <w:p w14:paraId="7A57B126" w14:textId="3BF9BE8B" w:rsidR="00F40AD2" w:rsidRPr="00A46ACE" w:rsidRDefault="00F40AD2" w:rsidP="00580E6B">
      <w:pPr>
        <w:pStyle w:val="Akapitzlist"/>
        <w:widowControl/>
        <w:numPr>
          <w:ilvl w:val="0"/>
          <w:numId w:val="53"/>
        </w:numPr>
        <w:autoSpaceDE/>
        <w:autoSpaceDN/>
        <w:spacing w:line="276" w:lineRule="auto"/>
        <w:ind w:left="429"/>
        <w:contextualSpacing/>
        <w:jc w:val="both"/>
        <w:rPr>
          <w:rFonts w:ascii="Arial" w:hAnsi="Arial" w:cs="Arial"/>
        </w:rPr>
      </w:pPr>
      <w:r w:rsidRPr="00A46ACE">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133F8A4" w14:textId="77777777" w:rsidR="00F40AD2" w:rsidRPr="00A46ACE" w:rsidRDefault="00F40AD2" w:rsidP="00580E6B">
      <w:pPr>
        <w:pStyle w:val="Akapitzlist"/>
        <w:numPr>
          <w:ilvl w:val="0"/>
          <w:numId w:val="64"/>
        </w:numPr>
        <w:suppressAutoHyphens/>
        <w:autoSpaceDE/>
        <w:autoSpaceDN/>
        <w:spacing w:line="276" w:lineRule="auto"/>
        <w:jc w:val="both"/>
        <w:textAlignment w:val="baseline"/>
        <w:rPr>
          <w:rFonts w:ascii="Arial" w:hAnsi="Arial" w:cs="Arial"/>
          <w:bCs/>
        </w:rPr>
      </w:pPr>
      <w:r w:rsidRPr="00A46ACE">
        <w:rPr>
          <w:rFonts w:ascii="Arial" w:hAnsi="Arial" w:cs="Arial"/>
          <w:bCs/>
        </w:rPr>
        <w:t>uzyskania prawomocnego pozwolenia na budowę lub innego równoważnego dokumentu, zgodnie z ustawą Prawo Budowlane,</w:t>
      </w:r>
    </w:p>
    <w:p w14:paraId="11D66C8B" w14:textId="77777777" w:rsidR="00F40AD2" w:rsidRPr="00A46ACE" w:rsidRDefault="00F40AD2" w:rsidP="00580E6B">
      <w:pPr>
        <w:pStyle w:val="Akapitzlist"/>
        <w:numPr>
          <w:ilvl w:val="0"/>
          <w:numId w:val="64"/>
        </w:numPr>
        <w:suppressAutoHyphens/>
        <w:autoSpaceDE/>
        <w:autoSpaceDN/>
        <w:spacing w:line="276" w:lineRule="auto"/>
        <w:jc w:val="both"/>
        <w:textAlignment w:val="baseline"/>
        <w:rPr>
          <w:rFonts w:ascii="Arial" w:hAnsi="Arial" w:cs="Arial"/>
          <w:bCs/>
        </w:rPr>
      </w:pPr>
      <w:r w:rsidRPr="00A46ACE">
        <w:rPr>
          <w:rFonts w:ascii="Arial" w:hAnsi="Arial" w:cs="Arial"/>
          <w:bCs/>
        </w:rPr>
        <w:t>przeprowadzenia postępowania o udzielenie zamówienia publicznego na realizację robót budowlanych zgodnie z ustawą Prawo zamówień publicznych,</w:t>
      </w:r>
    </w:p>
    <w:p w14:paraId="47BEB5F7" w14:textId="3DEBBC73" w:rsidR="00F40AD2" w:rsidRPr="00A46ACE" w:rsidRDefault="00F40AD2" w:rsidP="00580E6B">
      <w:pPr>
        <w:pStyle w:val="Akapitzlist"/>
        <w:widowControl/>
        <w:numPr>
          <w:ilvl w:val="0"/>
          <w:numId w:val="64"/>
        </w:numPr>
        <w:autoSpaceDE/>
        <w:autoSpaceDN/>
        <w:spacing w:line="276" w:lineRule="auto"/>
        <w:contextualSpacing/>
        <w:jc w:val="both"/>
        <w:rPr>
          <w:rFonts w:ascii="Arial" w:hAnsi="Arial" w:cs="Arial"/>
        </w:rPr>
      </w:pPr>
      <w:r w:rsidRPr="00A46ACE">
        <w:rPr>
          <w:rFonts w:ascii="Arial" w:hAnsi="Arial" w:cs="Arial"/>
          <w:bCs/>
        </w:rPr>
        <w:t>realizacji robót budowlanych bez konieczności wykonywania dodatkowych opracowań.</w:t>
      </w:r>
      <w:r w:rsidRPr="00A46ACE">
        <w:rPr>
          <w:rFonts w:ascii="Arial" w:hAnsi="Arial" w:cs="Arial"/>
        </w:rPr>
        <w:t xml:space="preserve">         </w:t>
      </w:r>
    </w:p>
    <w:p w14:paraId="031B7F8C" w14:textId="0E292105" w:rsidR="008D3882" w:rsidRPr="007B1C26" w:rsidRDefault="008D3882" w:rsidP="00580E6B">
      <w:pPr>
        <w:pStyle w:val="Akapitzlist"/>
        <w:numPr>
          <w:ilvl w:val="0"/>
          <w:numId w:val="53"/>
        </w:numPr>
        <w:suppressAutoHyphens/>
        <w:autoSpaceDE/>
        <w:spacing w:line="276" w:lineRule="auto"/>
        <w:ind w:left="426"/>
        <w:jc w:val="both"/>
        <w:textAlignment w:val="baseline"/>
        <w:rPr>
          <w:rFonts w:ascii="Arial" w:hAnsi="Arial" w:cs="Arial"/>
          <w:bCs/>
        </w:rPr>
      </w:pPr>
      <w:r w:rsidRPr="007B1C26">
        <w:rPr>
          <w:rFonts w:ascii="Arial" w:hAnsi="Arial" w:cs="Arial"/>
          <w:bCs/>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50F8D29C" w14:textId="61D70110" w:rsidR="008D3882" w:rsidRPr="007B1C26" w:rsidRDefault="008D3882" w:rsidP="00580E6B">
      <w:pPr>
        <w:pStyle w:val="Akapitzlist"/>
        <w:numPr>
          <w:ilvl w:val="0"/>
          <w:numId w:val="53"/>
        </w:numPr>
        <w:suppressAutoHyphens/>
        <w:autoSpaceDE/>
        <w:spacing w:line="276" w:lineRule="auto"/>
        <w:ind w:left="426"/>
        <w:jc w:val="both"/>
        <w:textAlignment w:val="baseline"/>
        <w:rPr>
          <w:rFonts w:ascii="Arial" w:hAnsi="Arial" w:cs="Arial"/>
          <w:bCs/>
        </w:rPr>
      </w:pPr>
      <w:r w:rsidRPr="007B1C26">
        <w:rPr>
          <w:rFonts w:ascii="Arial" w:hAnsi="Arial" w:cs="Arial"/>
          <w:bCs/>
        </w:rPr>
        <w:t>Opracowana dokumentacja musi być zgodna ze stanem prawnym aktualnym na dzień przekazania jej do odbioru Zamawiającemu.</w:t>
      </w:r>
    </w:p>
    <w:p w14:paraId="74B47FB7" w14:textId="77777777" w:rsidR="008D3882" w:rsidRPr="008D3882" w:rsidRDefault="008D3882" w:rsidP="00580E6B">
      <w:pPr>
        <w:numPr>
          <w:ilvl w:val="0"/>
          <w:numId w:val="53"/>
        </w:numPr>
        <w:suppressAutoHyphens/>
        <w:autoSpaceDE/>
        <w:spacing w:line="276" w:lineRule="auto"/>
        <w:ind w:left="429"/>
        <w:jc w:val="both"/>
        <w:textAlignment w:val="baseline"/>
        <w:rPr>
          <w:rFonts w:ascii="Arial" w:hAnsi="Arial" w:cs="Arial"/>
          <w:bCs/>
        </w:rPr>
      </w:pPr>
      <w:r w:rsidRPr="008D3882">
        <w:rPr>
          <w:rFonts w:ascii="Arial" w:hAnsi="Arial" w:cs="Arial"/>
        </w:rPr>
        <w:t>Dokumentacja powinna zawierać rozwiązania dotyczące uniwersalnego projektowania, w tym pod kątem dostępności dla osób z niepełnosprawnościami.</w:t>
      </w:r>
    </w:p>
    <w:p w14:paraId="4B94868B" w14:textId="77777777" w:rsidR="008D3882" w:rsidRPr="00A46ACE" w:rsidRDefault="008D3882" w:rsidP="00580E6B">
      <w:pPr>
        <w:numPr>
          <w:ilvl w:val="0"/>
          <w:numId w:val="53"/>
        </w:numPr>
        <w:suppressAutoHyphens/>
        <w:autoSpaceDE/>
        <w:spacing w:line="276" w:lineRule="auto"/>
        <w:ind w:left="429"/>
        <w:jc w:val="both"/>
        <w:textAlignment w:val="baseline"/>
        <w:rPr>
          <w:rFonts w:ascii="Arial" w:hAnsi="Arial" w:cs="Arial"/>
          <w:bCs/>
        </w:rPr>
      </w:pPr>
      <w:r w:rsidRPr="00A46ACE">
        <w:rPr>
          <w:rFonts w:ascii="Arial" w:hAnsi="Arial" w:cs="Arial"/>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1BFA4E1A" w14:textId="77777777" w:rsidR="008D3882" w:rsidRPr="008D3882" w:rsidRDefault="008D3882" w:rsidP="00580E6B">
      <w:pPr>
        <w:numPr>
          <w:ilvl w:val="0"/>
          <w:numId w:val="53"/>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Zamawiający zastrzega sobie prawo do zmiany zakresu prac projektowych. </w:t>
      </w:r>
    </w:p>
    <w:p w14:paraId="2A72B2D5" w14:textId="1730C31F" w:rsidR="008D3882" w:rsidRPr="00D10584" w:rsidRDefault="008D3882" w:rsidP="00D10584">
      <w:pPr>
        <w:numPr>
          <w:ilvl w:val="0"/>
          <w:numId w:val="53"/>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W </w:t>
      </w:r>
      <w:r w:rsidRPr="00E86F6E">
        <w:rPr>
          <w:rFonts w:ascii="Arial" w:hAnsi="Arial" w:cs="Arial"/>
        </w:rPr>
        <w:t xml:space="preserve">przypadku niewykonania, któregokolwiek z elementów wchodzących w skład przedmiotu zamówienia opisanego w § 2 </w:t>
      </w:r>
      <w:r w:rsidR="0072112E" w:rsidRPr="00E86F6E">
        <w:rPr>
          <w:rFonts w:ascii="Arial" w:hAnsi="Arial" w:cs="Arial"/>
        </w:rPr>
        <w:t xml:space="preserve">umowy </w:t>
      </w:r>
      <w:r w:rsidRPr="00E86F6E">
        <w:rPr>
          <w:rFonts w:ascii="Arial" w:hAnsi="Arial" w:cs="Arial"/>
        </w:rPr>
        <w:t xml:space="preserve">oraz wskazanych w Zakresie rzeczowym stanowiącym załącznik nr </w:t>
      </w:r>
      <w:r w:rsidR="0072112E" w:rsidRPr="00E86F6E">
        <w:rPr>
          <w:rFonts w:ascii="Arial" w:hAnsi="Arial" w:cs="Arial"/>
        </w:rPr>
        <w:t>1</w:t>
      </w:r>
      <w:r w:rsidRPr="00E86F6E">
        <w:rPr>
          <w:rFonts w:ascii="Arial" w:hAnsi="Arial" w:cs="Arial"/>
        </w:rPr>
        <w:t xml:space="preserve"> </w:t>
      </w:r>
      <w:r w:rsidRPr="008D3882">
        <w:rPr>
          <w:rFonts w:ascii="Arial" w:hAnsi="Arial" w:cs="Arial"/>
        </w:rPr>
        <w:t xml:space="preserve">do niniejszej umowy, wynagrodzenie Wykonawcy ulegnie zmniejszeniu </w:t>
      </w:r>
      <w:r w:rsidR="00C24A2D" w:rsidRPr="008D3882">
        <w:rPr>
          <w:rFonts w:ascii="Arial" w:hAnsi="Arial" w:cs="Arial"/>
        </w:rPr>
        <w:t>o wartość</w:t>
      </w:r>
      <w:r w:rsidRPr="008D3882">
        <w:rPr>
          <w:rFonts w:ascii="Arial" w:hAnsi="Arial" w:cs="Arial"/>
        </w:rPr>
        <w:t xml:space="preserve"> usług niewykonanych zgodnie z danymi zawartymi w formularzu cenowym stanowiącym </w:t>
      </w:r>
      <w:proofErr w:type="gramStart"/>
      <w:r w:rsidRPr="008D3882">
        <w:rPr>
          <w:rFonts w:ascii="Arial" w:hAnsi="Arial" w:cs="Arial"/>
        </w:rPr>
        <w:t xml:space="preserve">załącznik </w:t>
      </w:r>
      <w:r w:rsidR="00B8772A">
        <w:rPr>
          <w:rFonts w:ascii="Arial" w:hAnsi="Arial" w:cs="Arial"/>
        </w:rPr>
        <w:t xml:space="preserve"> nr</w:t>
      </w:r>
      <w:proofErr w:type="gramEnd"/>
      <w:r w:rsidR="00B8772A">
        <w:rPr>
          <w:rFonts w:ascii="Arial" w:hAnsi="Arial" w:cs="Arial"/>
        </w:rPr>
        <w:t xml:space="preserve"> 1 a do SWZ oraz </w:t>
      </w:r>
      <w:r w:rsidRPr="008D3882">
        <w:rPr>
          <w:rFonts w:ascii="Arial" w:hAnsi="Arial" w:cs="Arial"/>
        </w:rPr>
        <w:t>do oferty Wykonawcy.</w:t>
      </w:r>
    </w:p>
    <w:p w14:paraId="0D4352AC" w14:textId="77777777" w:rsidR="008D3882" w:rsidRPr="008D3882" w:rsidRDefault="008D3882" w:rsidP="00580E6B">
      <w:pPr>
        <w:numPr>
          <w:ilvl w:val="0"/>
          <w:numId w:val="53"/>
        </w:numPr>
        <w:suppressAutoHyphens/>
        <w:autoSpaceDE/>
        <w:spacing w:line="276" w:lineRule="auto"/>
        <w:ind w:left="429"/>
        <w:jc w:val="both"/>
        <w:textAlignment w:val="baseline"/>
        <w:rPr>
          <w:rFonts w:ascii="Arial" w:hAnsi="Arial" w:cs="Arial"/>
          <w:bCs/>
        </w:rPr>
      </w:pPr>
      <w:bookmarkStart w:id="17" w:name="_Hlk171684354"/>
      <w:r w:rsidRPr="008D3882">
        <w:rPr>
          <w:rFonts w:ascii="Arial" w:hAnsi="Arial" w:cs="Arial"/>
          <w:u w:val="single"/>
        </w:rPr>
        <w:t>Szczegółowy zakres przedmiotu zamówienia określa załącznik nr 1 do umowy – Zakres rzeczowy</w:t>
      </w:r>
      <w:bookmarkEnd w:id="17"/>
      <w:r w:rsidRPr="008D3882">
        <w:rPr>
          <w:rFonts w:ascii="Arial" w:hAnsi="Arial" w:cs="Arial"/>
          <w:u w:val="single"/>
        </w:rPr>
        <w:t>.</w:t>
      </w:r>
    </w:p>
    <w:p w14:paraId="2D814DD6" w14:textId="77777777" w:rsidR="00FC7603" w:rsidRPr="008D3882" w:rsidRDefault="00FC7603" w:rsidP="00580E6B">
      <w:pPr>
        <w:pStyle w:val="Akapitzlist"/>
        <w:widowControl/>
        <w:numPr>
          <w:ilvl w:val="0"/>
          <w:numId w:val="53"/>
        </w:numPr>
        <w:autoSpaceDE/>
        <w:autoSpaceDN/>
        <w:spacing w:line="276" w:lineRule="auto"/>
        <w:ind w:left="426"/>
        <w:contextualSpacing/>
        <w:jc w:val="both"/>
        <w:rPr>
          <w:rFonts w:ascii="Arial" w:hAnsi="Arial" w:cs="Arial"/>
        </w:rPr>
      </w:pPr>
      <w:r w:rsidRPr="008D3882">
        <w:rPr>
          <w:rFonts w:ascii="Arial" w:hAnsi="Arial" w:cs="Arial"/>
          <w:lang w:eastAsia="pl-PL"/>
        </w:rPr>
        <w:t>Opracowana</w:t>
      </w:r>
      <w:r w:rsidRPr="008D3882">
        <w:rPr>
          <w:rFonts w:ascii="Arial" w:hAnsi="Arial" w:cs="Arial"/>
        </w:rPr>
        <w:t xml:space="preserve"> dokumentacja stanowić będzie opis przedmiotu zamówienia publicznego w celu wyłonienia Wykonawcy przyszłych robót budowlanych. </w:t>
      </w:r>
      <w:r w:rsidRPr="008D3882">
        <w:rPr>
          <w:rFonts w:ascii="Arial" w:hAnsi="Arial" w:cs="Arial"/>
          <w:lang w:eastAsia="pl-PL"/>
        </w:rPr>
        <w:t>Opracowana</w:t>
      </w:r>
      <w:r w:rsidRPr="008D3882">
        <w:rPr>
          <w:rFonts w:ascii="Arial" w:hAnsi="Arial" w:cs="Arial"/>
        </w:rPr>
        <w:t xml:space="preserve"> dokumentacja musi </w:t>
      </w:r>
      <w:r w:rsidRPr="008D3882">
        <w:rPr>
          <w:rFonts w:ascii="Arial" w:hAnsi="Arial" w:cs="Arial"/>
        </w:rPr>
        <w:lastRenderedPageBreak/>
        <w:t xml:space="preserve">uwzględniać zasady opisywania przedmiotu zamówienia wynikające z ustawy z dnia 11 września 2019 r. Prawo zamówień publicznych. </w:t>
      </w:r>
    </w:p>
    <w:p w14:paraId="1C1A06BD" w14:textId="77777777" w:rsidR="00FC7603" w:rsidRPr="008D3882" w:rsidRDefault="00FC7603" w:rsidP="00FC7603">
      <w:pPr>
        <w:suppressAutoHyphens/>
        <w:autoSpaceDE/>
        <w:spacing w:line="276" w:lineRule="auto"/>
        <w:ind w:left="429"/>
        <w:jc w:val="both"/>
        <w:textAlignment w:val="baseline"/>
        <w:rPr>
          <w:rFonts w:ascii="Arial" w:hAnsi="Arial" w:cs="Arial"/>
          <w:bCs/>
        </w:rPr>
      </w:pP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F9D19FC"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Zamawiającemu przysługują pełne uprawnienia z tytułu rękojmi za wady fizyczne wynikające z</w:t>
      </w:r>
      <w:r w:rsidR="0072112E">
        <w:rPr>
          <w:rFonts w:ascii="Arial" w:hAnsi="Arial" w:cs="Arial"/>
          <w:b/>
          <w:bCs/>
          <w:iCs/>
          <w:color w:val="548DD4"/>
          <w:kern w:val="2"/>
        </w:rPr>
        <w:t> </w:t>
      </w:r>
      <w:r w:rsidRPr="00346CA4">
        <w:rPr>
          <w:rFonts w:ascii="Arial" w:hAnsi="Arial" w:cs="Arial"/>
          <w:b/>
          <w:bCs/>
          <w:iCs/>
          <w:color w:val="548DD4"/>
          <w:kern w:val="2"/>
        </w:rPr>
        <w:t>przepisów kodeksu cywilnego w terminach w nim określonych – niezależnie od uprawnień z</w:t>
      </w:r>
      <w:r w:rsidR="0072112E">
        <w:rPr>
          <w:rFonts w:ascii="Arial" w:hAnsi="Arial" w:cs="Arial"/>
          <w:b/>
          <w:bCs/>
          <w:iCs/>
          <w:color w:val="548DD4"/>
          <w:kern w:val="2"/>
        </w:rPr>
        <w:t> </w:t>
      </w:r>
      <w:r w:rsidRPr="00346CA4">
        <w:rPr>
          <w:rFonts w:ascii="Arial" w:hAnsi="Arial" w:cs="Arial"/>
          <w:b/>
          <w:bCs/>
          <w:iCs/>
          <w:color w:val="548DD4"/>
          <w:kern w:val="2"/>
        </w:rPr>
        <w:t xml:space="preserve">tytułu gwarancji. </w:t>
      </w:r>
    </w:p>
    <w:p w14:paraId="5F37C7E7" w14:textId="77777777" w:rsidR="000F233D" w:rsidRDefault="000F233D" w:rsidP="007625AE">
      <w:pPr>
        <w:pStyle w:val="pkt"/>
        <w:spacing w:before="0" w:after="0"/>
        <w:rPr>
          <w:rFonts w:ascii="Arial" w:hAnsi="Arial" w:cs="Arial"/>
          <w:sz w:val="22"/>
          <w:szCs w:val="22"/>
        </w:rPr>
      </w:pPr>
    </w:p>
    <w:p w14:paraId="79FCD556" w14:textId="32DADC91" w:rsidR="0079791B" w:rsidRPr="00531E97" w:rsidRDefault="00531E97" w:rsidP="00531E97">
      <w:pPr>
        <w:pStyle w:val="Standard"/>
        <w:tabs>
          <w:tab w:val="left" w:pos="142"/>
        </w:tabs>
        <w:spacing w:before="0"/>
        <w:contextualSpacing w:val="0"/>
        <w:jc w:val="both"/>
        <w:rPr>
          <w:rFonts w:ascii="Arial" w:hAnsi="Arial" w:cs="Arial"/>
          <w:color w:val="000000" w:themeColor="text1"/>
          <w:sz w:val="22"/>
          <w:szCs w:val="22"/>
        </w:rPr>
      </w:pPr>
      <w:r>
        <w:rPr>
          <w:rFonts w:ascii="Arial" w:eastAsia="SimSun-18030" w:hAnsi="Arial" w:cs="Arial"/>
          <w:b/>
          <w:bCs/>
          <w:i/>
          <w:color w:val="000000" w:themeColor="text1"/>
          <w:sz w:val="22"/>
          <w:szCs w:val="22"/>
          <w:u w:val="single"/>
        </w:rPr>
        <w:t>V.1</w:t>
      </w:r>
      <w:r w:rsidR="00503EA3" w:rsidRPr="00531E97">
        <w:rPr>
          <w:rFonts w:ascii="Arial" w:eastAsia="SimSun-18030" w:hAnsi="Arial" w:cs="Arial"/>
          <w:b/>
          <w:bCs/>
          <w:i/>
          <w:color w:val="000000" w:themeColor="text1"/>
          <w:sz w:val="22"/>
          <w:szCs w:val="22"/>
          <w:u w:val="single"/>
        </w:rPr>
        <w:t xml:space="preserve"> </w:t>
      </w:r>
      <w:r w:rsidR="00C427DF" w:rsidRPr="00531E97">
        <w:rPr>
          <w:rFonts w:ascii="Arial" w:eastAsia="SimSun-18030" w:hAnsi="Arial" w:cs="Arial"/>
          <w:b/>
          <w:bCs/>
          <w:i/>
          <w:color w:val="000000" w:themeColor="text1"/>
          <w:sz w:val="22"/>
          <w:szCs w:val="22"/>
          <w:u w:val="single"/>
        </w:rPr>
        <w:t>OBOWIĄZKI WYKONAWCY</w:t>
      </w:r>
      <w:r w:rsidR="003751ED" w:rsidRPr="00531E97">
        <w:rPr>
          <w:rFonts w:ascii="Arial" w:eastAsia="SimSun-18030" w:hAnsi="Arial" w:cs="Arial"/>
          <w:b/>
          <w:bCs/>
          <w:i/>
          <w:color w:val="000000" w:themeColor="text1"/>
          <w:sz w:val="22"/>
          <w:szCs w:val="22"/>
          <w:u w:val="single"/>
        </w:rPr>
        <w:t xml:space="preserve"> (</w:t>
      </w:r>
      <w:r w:rsidR="003751ED" w:rsidRPr="00531E97">
        <w:rPr>
          <w:rFonts w:ascii="Arial" w:hAnsi="Arial" w:cs="Arial"/>
          <w:b/>
          <w:bCs/>
          <w:color w:val="000000" w:themeColor="text1"/>
          <w:sz w:val="22"/>
          <w:szCs w:val="22"/>
          <w:u w:val="single"/>
        </w:rPr>
        <w:t>Wymienione czynności muszą być wycenione w całości zadania i nie podlegają one odrębnej zapłacie:</w:t>
      </w:r>
    </w:p>
    <w:p w14:paraId="3485D13A" w14:textId="77777777" w:rsidR="00812E04" w:rsidRPr="00812E04" w:rsidRDefault="00812E04" w:rsidP="00E61B6C">
      <w:pPr>
        <w:pStyle w:val="Akapitzlist"/>
        <w:widowControl/>
        <w:ind w:left="0"/>
        <w:jc w:val="both"/>
        <w:rPr>
          <w:rFonts w:ascii="Arial" w:hAnsi="Arial" w:cs="Arial"/>
          <w:b/>
          <w:bCs/>
        </w:rPr>
      </w:pPr>
      <w:bookmarkStart w:id="18" w:name="_Hlk97631151"/>
      <w:bookmarkStart w:id="19" w:name="_Hlk142485598"/>
      <w:r w:rsidRPr="00812E04">
        <w:rPr>
          <w:rFonts w:ascii="Arial" w:hAnsi="Arial" w:cs="Arial"/>
          <w:b/>
          <w:bCs/>
        </w:rPr>
        <w:t>Wykonawca zobowiązany jest:</w:t>
      </w:r>
    </w:p>
    <w:p w14:paraId="3A4FFA1D" w14:textId="7EF4C56C" w:rsidR="003551C8" w:rsidRPr="003551C8" w:rsidRDefault="008D3882" w:rsidP="00580E6B">
      <w:pPr>
        <w:pStyle w:val="Lista1"/>
        <w:numPr>
          <w:ilvl w:val="0"/>
          <w:numId w:val="50"/>
        </w:numPr>
        <w:tabs>
          <w:tab w:val="left" w:pos="285"/>
        </w:tabs>
        <w:ind w:left="1" w:firstLine="0"/>
        <w:rPr>
          <w:rFonts w:ascii="Arial" w:hAnsi="Arial" w:cs="Arial"/>
          <w:sz w:val="22"/>
          <w:szCs w:val="22"/>
          <w:lang w:val="pl-PL"/>
        </w:rPr>
      </w:pPr>
      <w:r w:rsidRPr="003551C8">
        <w:rPr>
          <w:rFonts w:ascii="Arial" w:hAnsi="Arial" w:cs="Arial"/>
          <w:color w:val="000000" w:themeColor="text1"/>
          <w:sz w:val="22"/>
          <w:szCs w:val="22"/>
          <w:lang w:val="pl-PL"/>
        </w:rPr>
        <w:t xml:space="preserve">wykonać </w:t>
      </w:r>
      <w:r w:rsidR="003551C8" w:rsidRPr="003551C8">
        <w:rPr>
          <w:rFonts w:ascii="Arial" w:hAnsi="Arial" w:cs="Arial"/>
          <w:sz w:val="22"/>
          <w:szCs w:val="22"/>
          <w:lang w:val="pl-PL"/>
        </w:rPr>
        <w:t>przedmiot umowy w pełnym zakresie, zgodnie z wymaganiami Zamawiającego, obowiązującymi przepisami prawa, zasadami wiedzy technicznej i normami oraz z zachowaniem należytej staranności,</w:t>
      </w:r>
    </w:p>
    <w:p w14:paraId="293B0114" w14:textId="44172B28" w:rsidR="003551C8" w:rsidRPr="003551C8" w:rsidRDefault="003551C8" w:rsidP="00580E6B">
      <w:pPr>
        <w:pStyle w:val="Lista1"/>
        <w:numPr>
          <w:ilvl w:val="0"/>
          <w:numId w:val="50"/>
        </w:numPr>
        <w:tabs>
          <w:tab w:val="left" w:pos="285"/>
        </w:tabs>
        <w:ind w:left="1" w:firstLine="0"/>
        <w:rPr>
          <w:rFonts w:ascii="Arial" w:hAnsi="Arial" w:cs="Arial"/>
          <w:sz w:val="22"/>
          <w:szCs w:val="22"/>
          <w:lang w:val="pl-PL"/>
        </w:rPr>
      </w:pPr>
      <w:r w:rsidRPr="003551C8">
        <w:rPr>
          <w:rFonts w:ascii="Arial" w:hAnsi="Arial" w:cs="Arial"/>
          <w:sz w:val="22"/>
          <w:szCs w:val="22"/>
          <w:lang w:val="pl-PL"/>
        </w:rPr>
        <w:t>zapewnić personel posiadający zdolności, doświadczenie, wiedzę oraz wymagane uprawnienia w</w:t>
      </w:r>
      <w:r w:rsidR="0072112E">
        <w:rPr>
          <w:rFonts w:ascii="Arial" w:hAnsi="Arial" w:cs="Arial"/>
          <w:sz w:val="22"/>
          <w:szCs w:val="22"/>
          <w:lang w:val="pl-PL"/>
        </w:rPr>
        <w:t> </w:t>
      </w:r>
      <w:r w:rsidRPr="003551C8">
        <w:rPr>
          <w:rFonts w:ascii="Arial" w:hAnsi="Arial" w:cs="Arial"/>
          <w:sz w:val="22"/>
          <w:szCs w:val="22"/>
          <w:lang w:val="pl-PL"/>
        </w:rPr>
        <w:t>zakresie niezbędnym do wykonania przedmiotu umowy, zgodnie ze złożoną ofertą oraz wzajemne skoordynowanie techniczne wykonanych przez te osoby opracowań projektowych,</w:t>
      </w:r>
    </w:p>
    <w:p w14:paraId="57A52E3C" w14:textId="77777777" w:rsidR="003551C8" w:rsidRPr="003551C8" w:rsidRDefault="003551C8" w:rsidP="00580E6B">
      <w:pPr>
        <w:pStyle w:val="Lista1"/>
        <w:numPr>
          <w:ilvl w:val="0"/>
          <w:numId w:val="50"/>
        </w:numPr>
        <w:tabs>
          <w:tab w:val="left" w:pos="285"/>
        </w:tabs>
        <w:ind w:left="1" w:firstLine="0"/>
        <w:rPr>
          <w:rFonts w:ascii="Arial" w:hAnsi="Arial" w:cs="Arial"/>
          <w:sz w:val="22"/>
          <w:szCs w:val="22"/>
          <w:lang w:val="pl-PL"/>
        </w:rPr>
      </w:pPr>
      <w:r w:rsidRPr="003551C8">
        <w:rPr>
          <w:rFonts w:ascii="Arial" w:hAnsi="Arial" w:cs="Arial"/>
          <w:sz w:val="22"/>
          <w:szCs w:val="22"/>
          <w:lang w:val="pl-PL"/>
        </w:rPr>
        <w:t>zapewnić sprawdzenie dokumentacji projektowej stosownie do przepisów ustawy Prawa budowlanego,</w:t>
      </w:r>
    </w:p>
    <w:p w14:paraId="22C55222" w14:textId="0CBA8DC8" w:rsidR="00B239D3" w:rsidRDefault="00B239D3" w:rsidP="00580E6B">
      <w:pPr>
        <w:pStyle w:val="Lista1"/>
        <w:numPr>
          <w:ilvl w:val="0"/>
          <w:numId w:val="50"/>
        </w:numPr>
        <w:ind w:left="284" w:hanging="284"/>
        <w:rPr>
          <w:rFonts w:ascii="Arial" w:hAnsi="Arial" w:cs="Arial"/>
          <w:sz w:val="20"/>
          <w:szCs w:val="20"/>
          <w:lang w:val="pl-PL"/>
        </w:rPr>
      </w:pPr>
      <w:r>
        <w:rPr>
          <w:rFonts w:ascii="Arial" w:hAnsi="Arial" w:cs="Arial"/>
          <w:sz w:val="20"/>
          <w:szCs w:val="20"/>
          <w:lang w:val="pl-PL"/>
        </w:rPr>
        <w:t>przekazać do Wydziału Rozwoju Gminy i Inwestycji Urzędu Gminy Zamość komplet dokumentacji zgodnie z Zakresem rzeczowym stanowiącym załącznik nr 1 do umowy.</w:t>
      </w:r>
    </w:p>
    <w:p w14:paraId="06ECB441" w14:textId="77777777" w:rsidR="00B239D3" w:rsidRDefault="00B239D3" w:rsidP="00580E6B">
      <w:pPr>
        <w:pStyle w:val="Lista1"/>
        <w:numPr>
          <w:ilvl w:val="0"/>
          <w:numId w:val="65"/>
        </w:numPr>
        <w:rPr>
          <w:rFonts w:ascii="Arial" w:hAnsi="Arial" w:cs="Arial"/>
          <w:sz w:val="20"/>
          <w:szCs w:val="20"/>
          <w:lang w:val="pl-PL"/>
        </w:rPr>
      </w:pPr>
      <w:r>
        <w:rPr>
          <w:rFonts w:ascii="Arial" w:hAnsi="Arial" w:cs="Arial"/>
          <w:sz w:val="20"/>
          <w:szCs w:val="20"/>
          <w:lang w:val="pl-PL"/>
        </w:rPr>
        <w:t>w przypadku wykazania braków przez organ prowadzący postępowanie wprowadzić stosowne zmiany i uzupełnienia w terminie wskazanym przez ten organ,</w:t>
      </w:r>
    </w:p>
    <w:p w14:paraId="41CBC32E" w14:textId="77777777" w:rsidR="00B239D3" w:rsidRDefault="00B239D3" w:rsidP="00580E6B">
      <w:pPr>
        <w:pStyle w:val="Lista1"/>
        <w:numPr>
          <w:ilvl w:val="0"/>
          <w:numId w:val="65"/>
        </w:numPr>
        <w:rPr>
          <w:rFonts w:ascii="Arial" w:hAnsi="Arial" w:cs="Arial"/>
          <w:sz w:val="20"/>
          <w:szCs w:val="20"/>
          <w:lang w:val="pl-PL"/>
        </w:rPr>
      </w:pPr>
      <w:r>
        <w:rPr>
          <w:rFonts w:ascii="Arial" w:hAnsi="Arial" w:cs="Arial"/>
          <w:sz w:val="20"/>
          <w:szCs w:val="20"/>
          <w:lang w:val="pl-PL"/>
        </w:rPr>
        <w:t>w przypadku niezrealizowania powyższego Zamawiający uzna to za wykonanie zlecenia z nienależytą starannością, ze skutkami wynikającymi, z ustawy Prawo zamówień publicznych i zastosuje kary umowne,</w:t>
      </w:r>
    </w:p>
    <w:p w14:paraId="57A7C3B6" w14:textId="77777777" w:rsidR="00B239D3" w:rsidRPr="003551C8" w:rsidRDefault="00B239D3" w:rsidP="00580E6B">
      <w:pPr>
        <w:pStyle w:val="Lista1"/>
        <w:numPr>
          <w:ilvl w:val="0"/>
          <w:numId w:val="50"/>
        </w:numPr>
        <w:tabs>
          <w:tab w:val="left" w:pos="322"/>
        </w:tabs>
        <w:ind w:left="1" w:hanging="1"/>
        <w:rPr>
          <w:rFonts w:ascii="Arial" w:hAnsi="Arial" w:cs="Arial"/>
          <w:sz w:val="22"/>
          <w:szCs w:val="22"/>
          <w:lang w:val="pl-PL"/>
        </w:rPr>
      </w:pPr>
      <w:r w:rsidRPr="003551C8">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w:t>
      </w:r>
    </w:p>
    <w:p w14:paraId="3881E6C8" w14:textId="77777777" w:rsidR="00B239D3" w:rsidRPr="003551C8" w:rsidRDefault="00B239D3" w:rsidP="00580E6B">
      <w:pPr>
        <w:pStyle w:val="Lista1"/>
        <w:numPr>
          <w:ilvl w:val="0"/>
          <w:numId w:val="50"/>
        </w:numPr>
        <w:tabs>
          <w:tab w:val="left" w:pos="322"/>
        </w:tabs>
        <w:ind w:left="1" w:hanging="1"/>
        <w:rPr>
          <w:rFonts w:ascii="Arial" w:hAnsi="Arial" w:cs="Arial"/>
          <w:sz w:val="22"/>
          <w:szCs w:val="22"/>
          <w:lang w:val="pl-PL"/>
        </w:rPr>
      </w:pPr>
      <w:r w:rsidRPr="003551C8">
        <w:rPr>
          <w:rFonts w:ascii="Arial" w:hAnsi="Arial" w:cs="Arial"/>
          <w:sz w:val="22"/>
          <w:szCs w:val="22"/>
          <w:lang w:val="pl-PL"/>
        </w:rPr>
        <w:t>do uzgadniania treści opracowywanych dokumentów z</w:t>
      </w:r>
      <w:r>
        <w:rPr>
          <w:rFonts w:ascii="Arial" w:hAnsi="Arial" w:cs="Arial"/>
          <w:sz w:val="22"/>
          <w:szCs w:val="22"/>
          <w:lang w:val="pl-PL"/>
        </w:rPr>
        <w:t xml:space="preserve"> </w:t>
      </w:r>
      <w:r w:rsidRPr="003551C8">
        <w:rPr>
          <w:rFonts w:ascii="Arial" w:hAnsi="Arial" w:cs="Arial"/>
          <w:sz w:val="22"/>
          <w:szCs w:val="22"/>
          <w:lang w:val="pl-PL"/>
        </w:rPr>
        <w:t>Zamawiającym, stałego kontaktu z</w:t>
      </w:r>
      <w:r>
        <w:rPr>
          <w:rFonts w:ascii="Arial" w:hAnsi="Arial" w:cs="Arial"/>
          <w:sz w:val="22"/>
          <w:szCs w:val="22"/>
          <w:lang w:val="pl-PL"/>
        </w:rPr>
        <w:t> </w:t>
      </w:r>
      <w:r w:rsidRPr="003551C8">
        <w:rPr>
          <w:rFonts w:ascii="Arial" w:hAnsi="Arial" w:cs="Arial"/>
          <w:sz w:val="22"/>
          <w:szCs w:val="22"/>
          <w:lang w:val="pl-PL"/>
        </w:rPr>
        <w:t>przedstawicielami Zamawiającego w celu monitorowania postępu prac, odpowiedniego przepływu informacji, zapewniając terminową realizację zadania,</w:t>
      </w:r>
    </w:p>
    <w:p w14:paraId="304CEE92" w14:textId="77777777" w:rsidR="00B239D3" w:rsidRPr="003551C8" w:rsidRDefault="00B239D3" w:rsidP="00580E6B">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dokonywanie ewentualnych zmian, uzupełnień, poprawek dokumentacji projektowej w tym m.in.: brakujących rysunków, schematów, przekrojów, szczegółów,</w:t>
      </w:r>
      <w:r w:rsidRPr="003551C8">
        <w:rPr>
          <w:rFonts w:ascii="Arial" w:hAnsi="Arial" w:cs="Arial"/>
          <w:bCs/>
          <w:sz w:val="22"/>
          <w:szCs w:val="22"/>
          <w:lang w:val="pl-PL"/>
        </w:rPr>
        <w:t xml:space="preserve"> obliczeń, rozwinięć instalacji, rysunków zamiennych, </w:t>
      </w:r>
      <w:r w:rsidRPr="003551C8">
        <w:rPr>
          <w:rFonts w:ascii="Arial" w:hAnsi="Arial" w:cs="Arial"/>
          <w:sz w:val="22"/>
          <w:szCs w:val="22"/>
          <w:lang w:val="pl-PL"/>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31D4E5F7" w14:textId="77777777" w:rsidR="00B239D3" w:rsidRPr="003551C8" w:rsidRDefault="00B239D3" w:rsidP="00580E6B">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w:t>
      </w:r>
      <w:r>
        <w:rPr>
          <w:rFonts w:ascii="Arial" w:hAnsi="Arial" w:cs="Arial"/>
          <w:sz w:val="22"/>
          <w:szCs w:val="22"/>
          <w:lang w:val="pl-PL"/>
        </w:rPr>
        <w:t xml:space="preserve"> </w:t>
      </w:r>
      <w:r w:rsidRPr="003551C8">
        <w:rPr>
          <w:rFonts w:ascii="Arial" w:hAnsi="Arial" w:cs="Arial"/>
          <w:sz w:val="22"/>
          <w:szCs w:val="22"/>
          <w:lang w:val="pl-PL"/>
        </w:rPr>
        <w:t>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5B317CF9" w14:textId="77777777" w:rsidR="006A5B74" w:rsidRPr="003551C8" w:rsidRDefault="006A5B74" w:rsidP="00580E6B">
      <w:pPr>
        <w:pStyle w:val="Lista1"/>
        <w:numPr>
          <w:ilvl w:val="0"/>
          <w:numId w:val="50"/>
        </w:numPr>
        <w:tabs>
          <w:tab w:val="left" w:pos="322"/>
        </w:tabs>
        <w:ind w:left="1" w:hanging="1"/>
        <w:rPr>
          <w:rFonts w:ascii="Arial" w:hAnsi="Arial" w:cs="Arial"/>
          <w:sz w:val="22"/>
          <w:szCs w:val="22"/>
          <w:lang w:val="pl-PL"/>
        </w:rPr>
      </w:pPr>
      <w:r w:rsidRPr="003551C8">
        <w:rPr>
          <w:rFonts w:ascii="Arial" w:hAnsi="Arial" w:cs="Arial"/>
          <w:sz w:val="22"/>
          <w:szCs w:val="22"/>
          <w:lang w:val="pl-PL"/>
        </w:rPr>
        <w:t>w przypadku przeprowadzania konsultacji społecznych przez Zamawiającego, Wykonawca lub główny Projektant będzie zobowiązany do udziału w nich, w celu udzielenia informacji dotyczących przejętych założeń i rozwiązań projektowych,</w:t>
      </w:r>
    </w:p>
    <w:p w14:paraId="74A2C0A4" w14:textId="18341DF8" w:rsidR="00B239D3" w:rsidRDefault="006A5B74" w:rsidP="00580E6B">
      <w:pPr>
        <w:pStyle w:val="Lista1"/>
        <w:numPr>
          <w:ilvl w:val="0"/>
          <w:numId w:val="50"/>
        </w:numPr>
        <w:tabs>
          <w:tab w:val="left" w:pos="285"/>
          <w:tab w:val="left" w:pos="426"/>
        </w:tabs>
        <w:ind w:left="1" w:hanging="1"/>
        <w:rPr>
          <w:rFonts w:ascii="Arial" w:hAnsi="Arial" w:cs="Arial"/>
          <w:sz w:val="22"/>
          <w:szCs w:val="22"/>
          <w:lang w:val="pl-PL"/>
        </w:rPr>
      </w:pPr>
      <w:r w:rsidRPr="003551C8">
        <w:rPr>
          <w:rFonts w:ascii="Arial" w:hAnsi="Arial" w:cs="Arial"/>
          <w:sz w:val="22"/>
          <w:szCs w:val="22"/>
          <w:lang w:val="pl-PL"/>
        </w:rPr>
        <w:t>na żądanie Zamawiającego, przed opracowaniem projektu koncepcyjnego, do spotkania w terenie w miejscu realizacji inwestycji</w:t>
      </w:r>
    </w:p>
    <w:p w14:paraId="267BD3C3" w14:textId="7777A0BA" w:rsidR="006A5B74" w:rsidRDefault="006A5B74" w:rsidP="00580E6B">
      <w:pPr>
        <w:pStyle w:val="Lista1"/>
        <w:numPr>
          <w:ilvl w:val="0"/>
          <w:numId w:val="50"/>
        </w:numPr>
        <w:tabs>
          <w:tab w:val="left" w:pos="285"/>
          <w:tab w:val="left" w:pos="426"/>
        </w:tabs>
        <w:ind w:left="1" w:hanging="1"/>
        <w:rPr>
          <w:rFonts w:ascii="Arial" w:hAnsi="Arial" w:cs="Arial"/>
          <w:sz w:val="22"/>
          <w:szCs w:val="22"/>
          <w:lang w:val="pl-PL"/>
        </w:rPr>
      </w:pPr>
      <w:r w:rsidRPr="003551C8">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0AD7F01A" w14:textId="750B61D5" w:rsidR="005B4C10" w:rsidRPr="0063383B" w:rsidRDefault="00E37F87" w:rsidP="00580E6B">
      <w:pPr>
        <w:pStyle w:val="Lista1"/>
        <w:numPr>
          <w:ilvl w:val="0"/>
          <w:numId w:val="50"/>
        </w:numPr>
        <w:tabs>
          <w:tab w:val="left" w:pos="285"/>
          <w:tab w:val="left" w:pos="426"/>
        </w:tabs>
        <w:ind w:left="1" w:hanging="1"/>
        <w:rPr>
          <w:rFonts w:ascii="Arial" w:hAnsi="Arial" w:cs="Arial"/>
          <w:sz w:val="22"/>
          <w:szCs w:val="22"/>
          <w:lang w:val="pl-PL"/>
        </w:rPr>
      </w:pPr>
      <w:r>
        <w:rPr>
          <w:rFonts w:ascii="Arial" w:hAnsi="Arial" w:cs="Arial"/>
          <w:sz w:val="20"/>
          <w:szCs w:val="20"/>
          <w:lang w:val="pl-PL"/>
        </w:rPr>
        <w:t xml:space="preserve">uzyskać materiały i dane konieczne do prawidłowego opracowania projektów, w tym między innymi </w:t>
      </w:r>
      <w:r w:rsidRPr="0063383B">
        <w:rPr>
          <w:rFonts w:ascii="Arial" w:hAnsi="Arial" w:cs="Arial"/>
          <w:sz w:val="22"/>
          <w:szCs w:val="22"/>
          <w:lang w:val="pl-PL"/>
        </w:rPr>
        <w:t>uzgodnień, zezwoleń i decyzji, wymagane przepisami Prawa Budowlanymi i innymi powiązanymi – koszt uzyskania dokumentów i uzgodnień należy wliczyć w cenę oferty,</w:t>
      </w:r>
    </w:p>
    <w:p w14:paraId="649A2D64" w14:textId="73A0360A" w:rsidR="005B4C10" w:rsidRPr="0063383B" w:rsidRDefault="00E37F87" w:rsidP="00D10584">
      <w:pPr>
        <w:pStyle w:val="Lista1"/>
        <w:numPr>
          <w:ilvl w:val="0"/>
          <w:numId w:val="50"/>
        </w:numPr>
        <w:tabs>
          <w:tab w:val="left" w:pos="285"/>
          <w:tab w:val="left" w:pos="426"/>
        </w:tabs>
        <w:ind w:left="1" w:hanging="1"/>
        <w:rPr>
          <w:rFonts w:ascii="Arial" w:hAnsi="Arial" w:cs="Arial"/>
          <w:sz w:val="22"/>
          <w:szCs w:val="22"/>
          <w:lang w:val="pl-PL"/>
        </w:rPr>
      </w:pPr>
      <w:r w:rsidRPr="0063383B">
        <w:rPr>
          <w:rFonts w:ascii="Arial" w:hAnsi="Arial" w:cs="Arial"/>
          <w:sz w:val="22"/>
          <w:szCs w:val="22"/>
          <w:lang w:val="pl-PL"/>
        </w:rPr>
        <w:lastRenderedPageBreak/>
        <w:t xml:space="preserve">wystąpić do wszystkich zarządców sieci występujących w obszarze inwestycji, a także uzyskać wszelkie wymagane uzgodnienia, decyzje niezbędne do opracowania dokumentacji zgodnie z obowiązującymi przepisami prawa. Wykonawca przekaże Zamawiającemu wraz z dokumentacją </w:t>
      </w:r>
      <w:r w:rsidRPr="0063383B">
        <w:rPr>
          <w:rFonts w:ascii="Arial" w:hAnsi="Arial" w:cs="Arial"/>
          <w:sz w:val="22"/>
          <w:szCs w:val="22"/>
          <w:u w:val="single"/>
          <w:lang w:val="pl-PL"/>
        </w:rPr>
        <w:t>komplet prowadzonej korespondencji</w:t>
      </w:r>
      <w:r w:rsidRPr="0063383B">
        <w:rPr>
          <w:rFonts w:ascii="Arial" w:hAnsi="Arial" w:cs="Arial"/>
          <w:sz w:val="22"/>
          <w:szCs w:val="22"/>
          <w:lang w:val="pl-PL"/>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72869F95" w14:textId="77777777" w:rsidR="00E37F87" w:rsidRPr="0063383B" w:rsidRDefault="00E37F87" w:rsidP="00580E6B">
      <w:pPr>
        <w:pStyle w:val="Lista1"/>
        <w:numPr>
          <w:ilvl w:val="0"/>
          <w:numId w:val="50"/>
        </w:numPr>
        <w:tabs>
          <w:tab w:val="left" w:pos="285"/>
          <w:tab w:val="left" w:pos="322"/>
        </w:tabs>
        <w:ind w:left="1" w:hanging="1"/>
        <w:rPr>
          <w:rFonts w:ascii="Arial" w:hAnsi="Arial" w:cs="Arial"/>
          <w:sz w:val="22"/>
          <w:szCs w:val="22"/>
          <w:lang w:val="pl-PL"/>
        </w:rPr>
      </w:pPr>
      <w:r w:rsidRPr="0063383B">
        <w:rPr>
          <w:rFonts w:ascii="Arial" w:hAnsi="Arial" w:cs="Arial"/>
          <w:sz w:val="22"/>
          <w:szCs w:val="22"/>
          <w:lang w:val="pl-PL"/>
        </w:rPr>
        <w:t>dwukrotnej, bezpłatnej aktualizacji kosztorysów inwestorskich na pisemny wniosek Zamawiającego, na dzień wyznaczony przez Zamawiającego,</w:t>
      </w:r>
    </w:p>
    <w:p w14:paraId="79B22989" w14:textId="77777777" w:rsidR="00E37F87" w:rsidRPr="0063383B" w:rsidRDefault="00E37F87" w:rsidP="00580E6B">
      <w:pPr>
        <w:pStyle w:val="Lista1"/>
        <w:numPr>
          <w:ilvl w:val="0"/>
          <w:numId w:val="50"/>
        </w:numPr>
        <w:tabs>
          <w:tab w:val="left" w:pos="285"/>
          <w:tab w:val="left" w:pos="322"/>
        </w:tabs>
        <w:ind w:left="1" w:hanging="1"/>
        <w:rPr>
          <w:rFonts w:ascii="Arial" w:hAnsi="Arial" w:cs="Arial"/>
          <w:sz w:val="22"/>
          <w:szCs w:val="22"/>
          <w:lang w:val="pl-PL"/>
        </w:rPr>
      </w:pPr>
      <w:r w:rsidRPr="0063383B">
        <w:rPr>
          <w:rFonts w:ascii="Arial" w:hAnsi="Arial" w:cs="Arial"/>
          <w:sz w:val="22"/>
          <w:szCs w:val="22"/>
          <w:lang w:val="pl-PL"/>
        </w:rPr>
        <w:t xml:space="preserve"> wyjaśnianie wątpliwości dotyczących dokumentacji projektowo-kosztorysowej i zawartych w niej rozwiązań,</w:t>
      </w:r>
    </w:p>
    <w:p w14:paraId="63D9F026" w14:textId="77777777" w:rsidR="0063383B" w:rsidRDefault="00E37F87" w:rsidP="00580E6B">
      <w:pPr>
        <w:pStyle w:val="Lista1"/>
        <w:numPr>
          <w:ilvl w:val="0"/>
          <w:numId w:val="50"/>
        </w:numPr>
        <w:ind w:left="426" w:hanging="426"/>
        <w:rPr>
          <w:rFonts w:ascii="Arial" w:hAnsi="Arial" w:cs="Arial"/>
          <w:sz w:val="22"/>
          <w:szCs w:val="22"/>
          <w:lang w:val="pl-PL"/>
        </w:rPr>
      </w:pPr>
      <w:r w:rsidRPr="0063383B">
        <w:rPr>
          <w:rFonts w:ascii="Arial" w:hAnsi="Arial" w:cs="Arial"/>
          <w:sz w:val="22"/>
          <w:szCs w:val="22"/>
          <w:lang w:val="pl-PL"/>
        </w:rPr>
        <w:t xml:space="preserve">w przypadku realizacji technicznej, </w:t>
      </w:r>
      <w:r w:rsidRPr="0063383B">
        <w:rPr>
          <w:rFonts w:ascii="Arial" w:hAnsi="Arial" w:cs="Arial"/>
          <w:sz w:val="22"/>
          <w:szCs w:val="22"/>
          <w:lang w:val="pl-PL" w:eastAsia="ja-JP" w:bidi="fa-IR"/>
        </w:rPr>
        <w:t xml:space="preserve">sprawowanie </w:t>
      </w:r>
      <w:r w:rsidRPr="0063383B">
        <w:rPr>
          <w:rFonts w:ascii="Arial" w:hAnsi="Arial" w:cs="Arial"/>
          <w:sz w:val="22"/>
          <w:szCs w:val="22"/>
          <w:lang w:val="pl-PL"/>
        </w:rPr>
        <w:t>nadzoru autorskiego, przez projektantów</w:t>
      </w:r>
    </w:p>
    <w:p w14:paraId="134D01C2" w14:textId="40C86BBC" w:rsidR="00E37F87" w:rsidRPr="0063383B" w:rsidRDefault="00E37F87" w:rsidP="0063383B">
      <w:pPr>
        <w:pStyle w:val="Lista1"/>
        <w:ind w:left="0" w:firstLine="0"/>
        <w:rPr>
          <w:rFonts w:ascii="Arial" w:hAnsi="Arial" w:cs="Arial"/>
          <w:sz w:val="22"/>
          <w:szCs w:val="22"/>
          <w:lang w:val="pl-PL"/>
        </w:rPr>
      </w:pPr>
      <w:r w:rsidRPr="0063383B">
        <w:rPr>
          <w:rFonts w:ascii="Arial" w:hAnsi="Arial" w:cs="Arial"/>
          <w:sz w:val="22"/>
          <w:szCs w:val="22"/>
          <w:lang w:val="pl-PL"/>
        </w:rPr>
        <w:t>wszystkich branż,</w:t>
      </w:r>
      <w:r w:rsidR="0063383B">
        <w:rPr>
          <w:rFonts w:ascii="Arial" w:hAnsi="Arial" w:cs="Arial"/>
          <w:sz w:val="22"/>
          <w:szCs w:val="22"/>
          <w:lang w:val="pl-PL"/>
        </w:rPr>
        <w:t xml:space="preserve"> </w:t>
      </w:r>
      <w:r w:rsidRPr="0063383B">
        <w:rPr>
          <w:rFonts w:ascii="Arial" w:hAnsi="Arial" w:cs="Arial"/>
          <w:sz w:val="22"/>
          <w:szCs w:val="22"/>
          <w:lang w:val="pl-PL"/>
        </w:rPr>
        <w:t xml:space="preserve">o którym mowa w art. 20 ust. 1 pkt </w:t>
      </w:r>
      <w:r w:rsidRPr="0063383B">
        <w:rPr>
          <w:rFonts w:ascii="Arial" w:hAnsi="Arial" w:cs="Arial"/>
          <w:sz w:val="22"/>
          <w:szCs w:val="22"/>
          <w:lang w:val="pl-PL" w:eastAsia="ja-JP" w:bidi="fa-IR"/>
        </w:rPr>
        <w:t xml:space="preserve">4 </w:t>
      </w:r>
      <w:r w:rsidRPr="0063383B">
        <w:rPr>
          <w:rFonts w:ascii="Arial" w:hAnsi="Arial" w:cs="Arial"/>
          <w:sz w:val="22"/>
          <w:szCs w:val="22"/>
          <w:lang w:val="pl-PL"/>
        </w:rPr>
        <w:t xml:space="preserve">ustawy z dnia 7 lipca 1994 r. Prawo budowlane (t.j. Dz. U. z 2024 r., poz. 725 ze </w:t>
      </w:r>
      <w:proofErr w:type="spellStart"/>
      <w:r w:rsidRPr="0063383B">
        <w:rPr>
          <w:rFonts w:ascii="Arial" w:hAnsi="Arial" w:cs="Arial"/>
          <w:sz w:val="22"/>
          <w:szCs w:val="22"/>
          <w:lang w:val="pl-PL"/>
        </w:rPr>
        <w:t>póź</w:t>
      </w:r>
      <w:proofErr w:type="spellEnd"/>
      <w:r w:rsidRPr="0063383B">
        <w:rPr>
          <w:rFonts w:ascii="Arial" w:hAnsi="Arial" w:cs="Arial"/>
          <w:sz w:val="22"/>
          <w:szCs w:val="22"/>
          <w:lang w:val="pl-PL"/>
        </w:rPr>
        <w:t>. zm.), nad inwestycją wykonywaną w oparciu o dokumentację będącą przedmiotem niniejszego postępowania (podlega odrębnej zapłacie),</w:t>
      </w:r>
    </w:p>
    <w:p w14:paraId="76EBA90E" w14:textId="77E15EBC" w:rsidR="003551C8" w:rsidRPr="0063383B" w:rsidRDefault="003551C8" w:rsidP="00580E6B">
      <w:pPr>
        <w:pStyle w:val="Lista1"/>
        <w:numPr>
          <w:ilvl w:val="0"/>
          <w:numId w:val="50"/>
        </w:numPr>
        <w:tabs>
          <w:tab w:val="left" w:pos="285"/>
          <w:tab w:val="left" w:pos="426"/>
        </w:tabs>
        <w:ind w:left="1" w:hanging="1"/>
        <w:rPr>
          <w:rFonts w:ascii="Arial" w:hAnsi="Arial" w:cs="Arial"/>
          <w:sz w:val="22"/>
          <w:szCs w:val="22"/>
          <w:lang w:val="pl-PL"/>
        </w:rPr>
      </w:pPr>
      <w:r w:rsidRPr="0063383B">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08E152A3" w14:textId="5C109684" w:rsidR="003551C8" w:rsidRPr="0063383B" w:rsidRDefault="003551C8" w:rsidP="00580E6B">
      <w:pPr>
        <w:pStyle w:val="Lista1"/>
        <w:numPr>
          <w:ilvl w:val="0"/>
          <w:numId w:val="50"/>
        </w:numPr>
        <w:tabs>
          <w:tab w:val="left" w:pos="322"/>
        </w:tabs>
        <w:ind w:left="1" w:hanging="1"/>
        <w:rPr>
          <w:rFonts w:ascii="Arial" w:hAnsi="Arial" w:cs="Arial"/>
          <w:sz w:val="22"/>
          <w:szCs w:val="22"/>
          <w:lang w:val="pl-PL"/>
        </w:rPr>
      </w:pPr>
      <w:r w:rsidRPr="0063383B">
        <w:rPr>
          <w:rFonts w:ascii="Arial" w:hAnsi="Arial" w:cs="Arial"/>
          <w:sz w:val="22"/>
          <w:szCs w:val="22"/>
          <w:lang w:val="pl-PL"/>
        </w:rPr>
        <w:t xml:space="preserve">w trakcie ubiegania się przez Zamawiającego o dofinansowanie projektu, w zakresie którego będzie projektowana infrastruktura </w:t>
      </w:r>
      <w:r w:rsidR="005C434D" w:rsidRPr="0063383B">
        <w:rPr>
          <w:rFonts w:ascii="Arial" w:hAnsi="Arial" w:cs="Arial"/>
          <w:sz w:val="22"/>
          <w:szCs w:val="22"/>
          <w:lang w:val="pl-PL"/>
        </w:rPr>
        <w:t>-</w:t>
      </w:r>
      <w:r w:rsidRPr="0063383B">
        <w:rPr>
          <w:rFonts w:ascii="Arial" w:hAnsi="Arial" w:cs="Arial"/>
          <w:sz w:val="22"/>
          <w:szCs w:val="22"/>
          <w:lang w:val="pl-PL"/>
        </w:rPr>
        <w:t xml:space="preserve"> udzielania Zamawiającemu odpowiedzi na pytania i wnioski o wyjaśnienie dotyczące zaprojektowanej infrastruktury, otrzymane od Instytucji Zarządzającej funduszami zewnętrznymi,</w:t>
      </w:r>
    </w:p>
    <w:p w14:paraId="7ABA9B43" w14:textId="42304055" w:rsidR="003551C8" w:rsidRPr="0063383B" w:rsidRDefault="003551C8" w:rsidP="00580E6B">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t>
      </w:r>
      <w:r w:rsidRPr="0063383B">
        <w:rPr>
          <w:rFonts w:ascii="Arial" w:hAnsi="Arial" w:cs="Arial"/>
          <w:sz w:val="22"/>
          <w:szCs w:val="22"/>
          <w:lang w:val="pl-PL"/>
        </w:rPr>
        <w:t>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decyzji o ustaleniu lokalizacji celu publicznego, opinii konserwatorskiej itp., oraz uzgodnień branżowych, warunków technicznych wydanych przez administratorów poszczególnych sieci, niezbędnych do kompleksowego opracowania branżowej dokumentacji projektowej,</w:t>
      </w:r>
    </w:p>
    <w:p w14:paraId="244AF71B" w14:textId="70E77FB2" w:rsidR="003551C8" w:rsidRDefault="0063383B" w:rsidP="00580E6B">
      <w:pPr>
        <w:pStyle w:val="Lista1"/>
        <w:numPr>
          <w:ilvl w:val="0"/>
          <w:numId w:val="50"/>
        </w:numPr>
        <w:tabs>
          <w:tab w:val="left" w:pos="285"/>
          <w:tab w:val="left" w:pos="322"/>
        </w:tabs>
        <w:ind w:left="1" w:hanging="1"/>
        <w:rPr>
          <w:rFonts w:ascii="Arial" w:hAnsi="Arial" w:cs="Arial"/>
          <w:sz w:val="22"/>
          <w:szCs w:val="22"/>
          <w:lang w:val="pl-PL"/>
        </w:rPr>
      </w:pPr>
      <w:r>
        <w:rPr>
          <w:rFonts w:ascii="Arial" w:hAnsi="Arial" w:cs="Arial"/>
          <w:sz w:val="22"/>
          <w:szCs w:val="22"/>
          <w:lang w:val="pl-PL"/>
        </w:rPr>
        <w:t xml:space="preserve"> </w:t>
      </w:r>
      <w:r w:rsidR="003551C8" w:rsidRPr="0063383B">
        <w:rPr>
          <w:rFonts w:ascii="Arial" w:hAnsi="Arial" w:cs="Arial"/>
          <w:sz w:val="22"/>
          <w:szCs w:val="22"/>
          <w:lang w:val="pl-PL"/>
        </w:rPr>
        <w:t>wykonania dodatkowych opracowań wynikających z pozyskanych warunków technicznych, uzgodnień, decyzji i opinii,</w:t>
      </w:r>
    </w:p>
    <w:p w14:paraId="5F1B07AE" w14:textId="046662F2" w:rsidR="003551C8" w:rsidRPr="008D3882" w:rsidRDefault="003551C8" w:rsidP="0063383B">
      <w:pPr>
        <w:pStyle w:val="Lista1"/>
        <w:tabs>
          <w:tab w:val="left" w:pos="285"/>
          <w:tab w:val="left" w:pos="322"/>
        </w:tabs>
        <w:ind w:left="1" w:firstLine="0"/>
        <w:rPr>
          <w:rFonts w:ascii="Arial" w:hAnsi="Arial" w:cs="Arial"/>
          <w:color w:val="000000" w:themeColor="text1"/>
          <w:lang w:eastAsia="ja-JP" w:bidi="fa-IR"/>
        </w:rPr>
      </w:pPr>
    </w:p>
    <w:p w14:paraId="0906D024" w14:textId="10E0DCCA" w:rsidR="008D3882" w:rsidRPr="00E86F6E" w:rsidRDefault="00531E97" w:rsidP="00531E97">
      <w:pPr>
        <w:widowControl/>
        <w:tabs>
          <w:tab w:val="left" w:pos="567"/>
        </w:tabs>
        <w:autoSpaceDE/>
        <w:autoSpaceDN/>
        <w:ind w:left="360" w:hanging="360"/>
        <w:jc w:val="both"/>
        <w:rPr>
          <w:rFonts w:ascii="Arial" w:hAnsi="Arial" w:cs="Arial"/>
          <w:b/>
          <w:bCs/>
          <w:u w:val="single"/>
        </w:rPr>
      </w:pPr>
      <w:r w:rsidRPr="00E86F6E">
        <w:rPr>
          <w:rFonts w:ascii="Arial" w:hAnsi="Arial" w:cs="Arial"/>
          <w:b/>
          <w:bCs/>
          <w:u w:val="single"/>
        </w:rPr>
        <w:t xml:space="preserve">V.2 </w:t>
      </w:r>
      <w:r w:rsidR="008D3882" w:rsidRPr="00E86F6E">
        <w:rPr>
          <w:rFonts w:ascii="Arial" w:hAnsi="Arial" w:cs="Arial"/>
          <w:b/>
          <w:bCs/>
          <w:u w:val="single"/>
        </w:rPr>
        <w:t>Na etapie realizacji technicznej Wykonawca zobowiązany jest:</w:t>
      </w:r>
    </w:p>
    <w:p w14:paraId="656BA28F" w14:textId="3F186275" w:rsidR="008D3882" w:rsidRPr="00E86F6E" w:rsidRDefault="008D3882" w:rsidP="00580E6B">
      <w:pPr>
        <w:pStyle w:val="Akapitzlist"/>
        <w:widowControl/>
        <w:numPr>
          <w:ilvl w:val="0"/>
          <w:numId w:val="55"/>
        </w:numPr>
        <w:tabs>
          <w:tab w:val="left" w:pos="567"/>
        </w:tabs>
        <w:autoSpaceDE/>
        <w:autoSpaceDN/>
        <w:ind w:left="284" w:hanging="284"/>
        <w:jc w:val="both"/>
        <w:rPr>
          <w:rFonts w:ascii="Arial" w:hAnsi="Arial" w:cs="Arial"/>
        </w:rPr>
      </w:pPr>
      <w:r w:rsidRPr="00E86F6E">
        <w:rPr>
          <w:rFonts w:ascii="Arial" w:hAnsi="Arial" w:cs="Arial"/>
        </w:rPr>
        <w:t>do sprawowania nadzoru autorskiego, przez projektantów wszystkich branż, o którym mowa w art. 20 ust. 1 pkt 4 ustawy z dnia 7 lipca 1994 r. Prawo budowlane (t.j. Dz. U. z 2024 r., poz. 725 z późn. zm.), nad inwestycją wykonywaną w oparciu o dokumentację będącą przedmiotem niniejszego postępowania (podlega odrębnej zapłacie),</w:t>
      </w:r>
    </w:p>
    <w:p w14:paraId="6D482B9A" w14:textId="0E458C21" w:rsidR="008D3882" w:rsidRPr="00E86F6E" w:rsidRDefault="00000AF8" w:rsidP="00580E6B">
      <w:pPr>
        <w:pStyle w:val="Akapitzlist"/>
        <w:widowControl/>
        <w:numPr>
          <w:ilvl w:val="0"/>
          <w:numId w:val="55"/>
        </w:numPr>
        <w:tabs>
          <w:tab w:val="left" w:pos="567"/>
        </w:tabs>
        <w:autoSpaceDE/>
        <w:autoSpaceDN/>
        <w:ind w:left="284" w:hanging="284"/>
        <w:jc w:val="both"/>
        <w:rPr>
          <w:rFonts w:ascii="Arial" w:hAnsi="Arial" w:cs="Arial"/>
        </w:rPr>
      </w:pPr>
      <w:r>
        <w:rPr>
          <w:rFonts w:ascii="Arial" w:hAnsi="Arial" w:cs="Arial"/>
        </w:rPr>
        <w:t xml:space="preserve">w trakcie realizacji robót budowlanych Wykonawca zobowiązany jest </w:t>
      </w:r>
      <w:r w:rsidR="008D3882" w:rsidRPr="00E86F6E">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04BDA31E" w14:textId="77777777" w:rsidR="008D3882" w:rsidRPr="00E86F6E" w:rsidRDefault="008D3882" w:rsidP="00580E6B">
      <w:pPr>
        <w:pStyle w:val="Akapitzlist"/>
        <w:widowControl/>
        <w:numPr>
          <w:ilvl w:val="0"/>
          <w:numId w:val="55"/>
        </w:numPr>
        <w:tabs>
          <w:tab w:val="left" w:pos="567"/>
        </w:tabs>
        <w:autoSpaceDE/>
        <w:autoSpaceDN/>
        <w:ind w:left="284" w:hanging="284"/>
        <w:jc w:val="both"/>
        <w:rPr>
          <w:rFonts w:ascii="Arial" w:hAnsi="Arial" w:cs="Arial"/>
        </w:rPr>
      </w:pPr>
      <w:r w:rsidRPr="00E86F6E">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7A276639"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p>
    <w:p w14:paraId="54899EFA" w14:textId="5C49C571" w:rsidR="008D3882" w:rsidRPr="008D3882" w:rsidRDefault="00531E97" w:rsidP="008D3882">
      <w:pPr>
        <w:pStyle w:val="Akapitzlist"/>
        <w:widowControl/>
        <w:tabs>
          <w:tab w:val="left" w:pos="567"/>
        </w:tabs>
        <w:ind w:left="284" w:hanging="284"/>
        <w:jc w:val="both"/>
        <w:rPr>
          <w:rFonts w:ascii="Arial" w:hAnsi="Arial" w:cs="Arial"/>
          <w:color w:val="000000" w:themeColor="text1"/>
        </w:rPr>
      </w:pPr>
      <w:r>
        <w:rPr>
          <w:rFonts w:ascii="Arial" w:hAnsi="Arial" w:cs="Arial"/>
          <w:b/>
          <w:bCs/>
          <w:color w:val="000000" w:themeColor="text1"/>
        </w:rPr>
        <w:t>V.3</w:t>
      </w:r>
      <w:r w:rsidR="008D3882" w:rsidRPr="008D3882">
        <w:rPr>
          <w:rFonts w:ascii="Arial" w:hAnsi="Arial" w:cs="Arial"/>
          <w:b/>
          <w:bCs/>
          <w:color w:val="000000" w:themeColor="text1"/>
        </w:rPr>
        <w:t>.</w:t>
      </w:r>
      <w:r w:rsidR="008D3882" w:rsidRPr="008D3882">
        <w:rPr>
          <w:rFonts w:ascii="Arial" w:hAnsi="Arial" w:cs="Arial"/>
          <w:color w:val="000000" w:themeColor="text1"/>
        </w:rPr>
        <w:t xml:space="preserve"> 1)  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EA4C9D7" w14:textId="6A9EEB4D"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 xml:space="preserve"> 2)   W przypadku, gdy Wykonawca uzna, że zaszła przesłanka, o której mowa powyżej uprawniająca go do wskazania w Projekcie budowlanym, Projekcie wykonawczym, Przedmiarze robót budowlanych lub STWiORB znaku towarowego, patentu lub pochodzenia, źródła lub szczególnego </w:t>
      </w:r>
      <w:r w:rsidRPr="008D3882">
        <w:rPr>
          <w:rFonts w:ascii="Arial" w:hAnsi="Arial" w:cs="Arial"/>
          <w:color w:val="000000" w:themeColor="text1"/>
        </w:rPr>
        <w:lastRenderedPageBreak/>
        <w:t>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52E021F5" w14:textId="23E0B6FC"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 xml:space="preserve">3)  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t>
      </w:r>
      <w:r w:rsidR="0013260F">
        <w:rPr>
          <w:rFonts w:ascii="Arial" w:hAnsi="Arial" w:cs="Arial"/>
          <w:color w:val="000000" w:themeColor="text1"/>
        </w:rPr>
        <w:t xml:space="preserve">powyżej, </w:t>
      </w:r>
      <w:r w:rsidRPr="008D3882">
        <w:rPr>
          <w:rFonts w:ascii="Arial" w:hAnsi="Arial" w:cs="Arial"/>
          <w:color w:val="000000" w:themeColor="text1"/>
        </w:rPr>
        <w:t>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7B83A092" w14:textId="4799A918"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4) Zwłoka w wykonywaniu umowy wynikająca z braku ciągłości pracy lub dyspozycyjności Projektanta będzie traktowana, jako przyczyna leżąca po stronie Wykonawcy i nie może stanowić podstawy do przedłużenia termin</w:t>
      </w:r>
      <w:r w:rsidR="001E0104">
        <w:rPr>
          <w:rFonts w:ascii="Arial" w:hAnsi="Arial" w:cs="Arial"/>
          <w:color w:val="000000" w:themeColor="text1"/>
        </w:rPr>
        <w:t xml:space="preserve">ów wskazanych w </w:t>
      </w:r>
      <w:r w:rsidR="00EB1A25">
        <w:rPr>
          <w:rFonts w:ascii="Arial" w:hAnsi="Arial" w:cs="Arial"/>
          <w:color w:val="000000" w:themeColor="text1"/>
        </w:rPr>
        <w:t xml:space="preserve">§ 4 </w:t>
      </w:r>
      <w:r w:rsidRPr="008D3882">
        <w:rPr>
          <w:rFonts w:ascii="Arial" w:hAnsi="Arial" w:cs="Arial"/>
          <w:color w:val="000000" w:themeColor="text1"/>
        </w:rPr>
        <w:t>wykonania umowy.</w:t>
      </w:r>
    </w:p>
    <w:p w14:paraId="0613DCEB" w14:textId="77777777" w:rsidR="00EB1A25" w:rsidRDefault="008D3882" w:rsidP="00EB1A25">
      <w:pPr>
        <w:widowControl/>
        <w:autoSpaceDE/>
        <w:autoSpaceDN/>
        <w:spacing w:line="257" w:lineRule="auto"/>
        <w:jc w:val="both"/>
        <w:rPr>
          <w:rFonts w:ascii="Arial" w:hAnsi="Arial" w:cs="Arial"/>
          <w:color w:val="000000"/>
        </w:rPr>
      </w:pPr>
      <w:r w:rsidRPr="00EB1A25">
        <w:rPr>
          <w:rFonts w:ascii="Arial" w:hAnsi="Arial" w:cs="Arial"/>
          <w:color w:val="000000" w:themeColor="text1"/>
        </w:rPr>
        <w:t xml:space="preserve">5) </w:t>
      </w:r>
      <w:r w:rsidR="00221F03" w:rsidRPr="00EB1A25">
        <w:rPr>
          <w:rFonts w:ascii="Arial" w:hAnsi="Arial" w:cs="Arial"/>
          <w:color w:val="000000"/>
        </w:rPr>
        <w:t xml:space="preserve">Wykonawca zobowiązany jest do informowania Zamawiającego o warunków technicznych </w:t>
      </w:r>
      <w:r w:rsidR="00EB1A25">
        <w:rPr>
          <w:rFonts w:ascii="Arial" w:hAnsi="Arial" w:cs="Arial"/>
          <w:color w:val="000000"/>
        </w:rPr>
        <w:t xml:space="preserve"> </w:t>
      </w:r>
    </w:p>
    <w:p w14:paraId="3AA23746" w14:textId="3C922150" w:rsidR="00221F03" w:rsidRDefault="00EB1A25" w:rsidP="00EB1A25">
      <w:pPr>
        <w:widowControl/>
        <w:autoSpaceDE/>
        <w:autoSpaceDN/>
        <w:spacing w:line="257" w:lineRule="auto"/>
        <w:jc w:val="both"/>
        <w:rPr>
          <w:rFonts w:ascii="Arial" w:hAnsi="Arial" w:cs="Arial"/>
          <w:color w:val="000000"/>
          <w:sz w:val="20"/>
          <w:szCs w:val="20"/>
        </w:rPr>
      </w:pPr>
      <w:r>
        <w:rPr>
          <w:rFonts w:ascii="Arial" w:hAnsi="Arial" w:cs="Arial"/>
          <w:color w:val="000000"/>
        </w:rPr>
        <w:t xml:space="preserve">      </w:t>
      </w:r>
      <w:r w:rsidR="00221F03" w:rsidRPr="00EB1A25">
        <w:rPr>
          <w:rFonts w:ascii="Arial" w:hAnsi="Arial" w:cs="Arial"/>
          <w:color w:val="000000"/>
        </w:rPr>
        <w:t>wydawanych przez gestorów sieci kolidujących z inwestycją wpływających na zakres opracowania.</w:t>
      </w:r>
    </w:p>
    <w:p w14:paraId="53799D22" w14:textId="77777777" w:rsidR="00221F03" w:rsidRDefault="00221F03" w:rsidP="00221F03">
      <w:pPr>
        <w:widowControl/>
        <w:autoSpaceDE/>
        <w:autoSpaceDN/>
        <w:spacing w:line="257" w:lineRule="auto"/>
        <w:jc w:val="both"/>
        <w:rPr>
          <w:rFonts w:ascii="Arial" w:hAnsi="Arial" w:cs="Arial"/>
          <w:color w:val="000000" w:themeColor="text1"/>
        </w:rPr>
      </w:pPr>
      <w:r>
        <w:rPr>
          <w:rFonts w:ascii="Arial" w:hAnsi="Arial" w:cs="Arial"/>
          <w:color w:val="000000"/>
          <w:sz w:val="20"/>
          <w:szCs w:val="20"/>
        </w:rPr>
        <w:t xml:space="preserve">6) </w:t>
      </w:r>
      <w:r w:rsidR="008D3882" w:rsidRPr="008D3882">
        <w:rPr>
          <w:rFonts w:ascii="Arial" w:hAnsi="Arial" w:cs="Arial"/>
          <w:color w:val="000000" w:themeColor="text1"/>
        </w:rPr>
        <w:t xml:space="preserve">Zamawiający jest uprawniony do zgłoszenia uwag i zastrzeżeń albo wystąpienia do Wykonawcy </w:t>
      </w:r>
    </w:p>
    <w:p w14:paraId="03B408D0" w14:textId="6DD9B174" w:rsidR="008D3882" w:rsidRPr="00221F03" w:rsidRDefault="008D3882" w:rsidP="00221F03">
      <w:pPr>
        <w:widowControl/>
        <w:autoSpaceDE/>
        <w:autoSpaceDN/>
        <w:spacing w:line="257" w:lineRule="auto"/>
        <w:ind w:left="284"/>
        <w:jc w:val="both"/>
        <w:rPr>
          <w:rFonts w:ascii="Arial" w:hAnsi="Arial" w:cs="Arial"/>
          <w:color w:val="000000"/>
          <w:sz w:val="20"/>
          <w:szCs w:val="20"/>
        </w:rPr>
      </w:pPr>
      <w:r w:rsidRPr="008D3882">
        <w:rPr>
          <w:rFonts w:ascii="Arial" w:hAnsi="Arial" w:cs="Arial"/>
          <w:color w:val="000000" w:themeColor="text1"/>
        </w:rPr>
        <w:t>z</w:t>
      </w:r>
      <w:r w:rsidR="009535B8">
        <w:rPr>
          <w:rFonts w:ascii="Arial" w:hAnsi="Arial" w:cs="Arial"/>
          <w:color w:val="000000" w:themeColor="text1"/>
        </w:rPr>
        <w:t> </w:t>
      </w:r>
      <w:r w:rsidRPr="008D3882">
        <w:rPr>
          <w:rFonts w:ascii="Arial" w:hAnsi="Arial" w:cs="Arial"/>
          <w:color w:val="000000" w:themeColor="text1"/>
        </w:rPr>
        <w:t>żądaniem usunięcia określonej osoby spośród personelu Wykonawcy lub jego Podwykonawcy, która pomimo udzielonego jej upomnienia:</w:t>
      </w:r>
    </w:p>
    <w:p w14:paraId="2CC2CC23" w14:textId="77777777" w:rsidR="008D3882" w:rsidRPr="008D3882" w:rsidRDefault="008D3882" w:rsidP="00580E6B">
      <w:pPr>
        <w:pStyle w:val="Lista1"/>
        <w:numPr>
          <w:ilvl w:val="0"/>
          <w:numId w:val="54"/>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uporczywie wykazuje rażący brak staranności,</w:t>
      </w:r>
    </w:p>
    <w:p w14:paraId="481E1383" w14:textId="77777777" w:rsidR="008D3882" w:rsidRPr="008D3882" w:rsidRDefault="008D3882" w:rsidP="00580E6B">
      <w:pPr>
        <w:pStyle w:val="Lista1"/>
        <w:numPr>
          <w:ilvl w:val="0"/>
          <w:numId w:val="54"/>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wykonuje swoje obowiązki w sposób niekompetentny lub niedbały,</w:t>
      </w:r>
    </w:p>
    <w:p w14:paraId="44DF564A" w14:textId="77777777" w:rsidR="008D3882" w:rsidRPr="008D3882" w:rsidRDefault="008D3882" w:rsidP="00580E6B">
      <w:pPr>
        <w:pStyle w:val="Lista1"/>
        <w:numPr>
          <w:ilvl w:val="0"/>
          <w:numId w:val="54"/>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 stosuje się do postanowień umowy lub</w:t>
      </w:r>
    </w:p>
    <w:p w14:paraId="46FE3C95" w14:textId="77777777" w:rsidR="008D3882" w:rsidRPr="008D3882" w:rsidRDefault="008D3882" w:rsidP="00580E6B">
      <w:pPr>
        <w:pStyle w:val="Lista1"/>
        <w:numPr>
          <w:ilvl w:val="0"/>
          <w:numId w:val="54"/>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 uwzględnia zaleceń Zmawiającego i jego wytycznych.</w:t>
      </w:r>
    </w:p>
    <w:p w14:paraId="7E048ED4" w14:textId="750AEBE7" w:rsidR="0013260F" w:rsidRDefault="00221F03" w:rsidP="008D3882">
      <w:pPr>
        <w:widowControl/>
        <w:tabs>
          <w:tab w:val="left" w:pos="567"/>
        </w:tabs>
        <w:jc w:val="both"/>
        <w:rPr>
          <w:rFonts w:ascii="Arial" w:hAnsi="Arial" w:cs="Arial"/>
          <w:color w:val="000000" w:themeColor="text1"/>
        </w:rPr>
      </w:pPr>
      <w:r>
        <w:rPr>
          <w:rFonts w:ascii="Arial" w:hAnsi="Arial" w:cs="Arial"/>
          <w:color w:val="000000" w:themeColor="text1"/>
        </w:rPr>
        <w:t xml:space="preserve">7) </w:t>
      </w:r>
      <w:r w:rsidR="008D3882" w:rsidRPr="008D3882">
        <w:rPr>
          <w:rFonts w:ascii="Arial" w:hAnsi="Arial" w:cs="Arial"/>
          <w:color w:val="000000" w:themeColor="text1"/>
        </w:rPr>
        <w:t xml:space="preserve">W przypadku wystąpienia okoliczności, o której mowa powyżej, Wykonawca wyznaczy odpowiednią </w:t>
      </w:r>
    </w:p>
    <w:p w14:paraId="5CA6D054" w14:textId="36F7185F"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osobę na jej zastępstwo wskazując imię i nazwisko proponowanego zastępcy, a takż</w:t>
      </w:r>
      <w:r w:rsidR="00221F03">
        <w:rPr>
          <w:rFonts w:ascii="Arial" w:hAnsi="Arial" w:cs="Arial"/>
          <w:color w:val="000000" w:themeColor="text1"/>
        </w:rPr>
        <w:t>e</w:t>
      </w:r>
      <w:r>
        <w:rPr>
          <w:rFonts w:ascii="Arial" w:hAnsi="Arial" w:cs="Arial"/>
          <w:color w:val="000000" w:themeColor="text1"/>
        </w:rPr>
        <w:t xml:space="preserve">  </w:t>
      </w:r>
    </w:p>
    <w:p w14:paraId="431816C2" w14:textId="77777777"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 xml:space="preserve">przedstawiając jego kwalifikacje, co najmniej równe kwalifikacjom wymaganym przez </w:t>
      </w:r>
      <w:r>
        <w:rPr>
          <w:rFonts w:ascii="Arial" w:hAnsi="Arial" w:cs="Arial"/>
          <w:color w:val="000000" w:themeColor="text1"/>
        </w:rPr>
        <w:t xml:space="preserve">     </w:t>
      </w:r>
    </w:p>
    <w:p w14:paraId="5828E1C3" w14:textId="762C69EB"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 xml:space="preserve">Zamawiającego w postępowaniu o udzielenie zamówienia publicznego prowadzącym do zawarcia </w:t>
      </w:r>
    </w:p>
    <w:p w14:paraId="226708F5" w14:textId="3D8A3C7E" w:rsidR="008D3882" w:rsidRPr="008D3882"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umowy.</w:t>
      </w:r>
    </w:p>
    <w:p w14:paraId="2A4A95B1" w14:textId="77777777" w:rsidR="00531E97" w:rsidRDefault="00531E97" w:rsidP="00E61B6C">
      <w:pPr>
        <w:rPr>
          <w:rFonts w:ascii="Arial" w:hAnsi="Arial" w:cs="Arial"/>
          <w:b/>
          <w:u w:val="single"/>
        </w:rPr>
      </w:pPr>
      <w:bookmarkStart w:id="20" w:name="_Hlk143675561"/>
      <w:bookmarkEnd w:id="18"/>
    </w:p>
    <w:p w14:paraId="2D5A300E" w14:textId="26E2CD81" w:rsidR="0040771F" w:rsidRDefault="00531E97" w:rsidP="00E61B6C">
      <w:pPr>
        <w:rPr>
          <w:rFonts w:ascii="Arial" w:hAnsi="Arial" w:cs="Arial"/>
          <w:b/>
          <w:u w:val="single"/>
        </w:rPr>
      </w:pPr>
      <w:r>
        <w:rPr>
          <w:rFonts w:ascii="Arial" w:hAnsi="Arial" w:cs="Arial"/>
          <w:b/>
          <w:u w:val="single"/>
        </w:rPr>
        <w:t>V.4.</w:t>
      </w:r>
      <w:r w:rsidR="00E61B6C" w:rsidRPr="00E61B6C">
        <w:rPr>
          <w:rFonts w:ascii="Arial" w:hAnsi="Arial" w:cs="Arial"/>
          <w:b/>
          <w:u w:val="single"/>
        </w:rPr>
        <w:t xml:space="preserve"> </w:t>
      </w:r>
      <w:r w:rsidR="0040771F" w:rsidRPr="00E61B6C">
        <w:rPr>
          <w:rFonts w:ascii="Arial" w:hAnsi="Arial" w:cs="Arial"/>
          <w:b/>
          <w:u w:val="single"/>
        </w:rPr>
        <w:t>Prawa autorskie</w:t>
      </w:r>
    </w:p>
    <w:bookmarkEnd w:id="20"/>
    <w:p w14:paraId="43484C56" w14:textId="77777777" w:rsidR="00531E97" w:rsidRPr="00531E97" w:rsidRDefault="00531E97" w:rsidP="00580E6B">
      <w:pPr>
        <w:pStyle w:val="Akapitzlist"/>
        <w:widowControl/>
        <w:numPr>
          <w:ilvl w:val="3"/>
          <w:numId w:val="51"/>
        </w:numPr>
        <w:autoSpaceDE/>
        <w:autoSpaceDN/>
        <w:ind w:left="285" w:hanging="285"/>
        <w:jc w:val="both"/>
        <w:rPr>
          <w:rFonts w:ascii="Arial" w:hAnsi="Arial" w:cs="Arial"/>
        </w:rPr>
      </w:pPr>
      <w:r w:rsidRPr="00531E97">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7A55A6E" w14:textId="77777777" w:rsidR="00531E97" w:rsidRPr="00531E97" w:rsidRDefault="00531E97" w:rsidP="00580E6B">
      <w:pPr>
        <w:pStyle w:val="Akapitzlist"/>
        <w:widowControl/>
        <w:numPr>
          <w:ilvl w:val="3"/>
          <w:numId w:val="51"/>
        </w:numPr>
        <w:autoSpaceDE/>
        <w:autoSpaceDN/>
        <w:ind w:left="285" w:hanging="285"/>
        <w:jc w:val="both"/>
        <w:rPr>
          <w:rFonts w:ascii="Arial" w:hAnsi="Arial" w:cs="Arial"/>
        </w:rPr>
      </w:pPr>
      <w:r w:rsidRPr="00531E97">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2D8B09F9" w14:textId="77777777" w:rsidR="00531E97" w:rsidRPr="00531E97" w:rsidRDefault="00531E97" w:rsidP="00580E6B">
      <w:pPr>
        <w:pStyle w:val="Akapitzlist"/>
        <w:widowControl/>
        <w:numPr>
          <w:ilvl w:val="3"/>
          <w:numId w:val="51"/>
        </w:numPr>
        <w:autoSpaceDE/>
        <w:autoSpaceDN/>
        <w:ind w:left="285" w:hanging="285"/>
        <w:jc w:val="both"/>
        <w:rPr>
          <w:rFonts w:ascii="Arial" w:hAnsi="Arial" w:cs="Arial"/>
        </w:rPr>
      </w:pPr>
      <w:r w:rsidRPr="00531E97">
        <w:rPr>
          <w:rFonts w:ascii="Arial" w:hAnsi="Arial" w:cs="Arial"/>
        </w:rPr>
        <w:t>Zamawiający z chwilą przeniesienia na niego autorskich praw majątkowych i praw zależnych do utworów będzie mógł korzystać z nich w całości lub w części na następujących polach eksploatacji:</w:t>
      </w:r>
    </w:p>
    <w:p w14:paraId="4A0A7165" w14:textId="04BBFE5C" w:rsidR="00531E97" w:rsidRPr="00531E97" w:rsidRDefault="00531E97" w:rsidP="00580E6B">
      <w:pPr>
        <w:pStyle w:val="Lista1"/>
        <w:numPr>
          <w:ilvl w:val="0"/>
          <w:numId w:val="57"/>
        </w:numPr>
        <w:rPr>
          <w:rFonts w:ascii="Arial" w:hAnsi="Arial" w:cs="Arial"/>
          <w:sz w:val="22"/>
          <w:szCs w:val="22"/>
          <w:lang w:val="pl-PL"/>
        </w:rPr>
      </w:pPr>
      <w:r w:rsidRPr="00531E97">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DAD04AA" w14:textId="77777777" w:rsidR="00531E97" w:rsidRPr="00531E97" w:rsidRDefault="00531E97" w:rsidP="00580E6B">
      <w:pPr>
        <w:pStyle w:val="Lista1"/>
        <w:numPr>
          <w:ilvl w:val="0"/>
          <w:numId w:val="57"/>
        </w:numPr>
        <w:ind w:left="567" w:hanging="283"/>
        <w:rPr>
          <w:rFonts w:ascii="Arial" w:hAnsi="Arial" w:cs="Arial"/>
          <w:sz w:val="22"/>
          <w:szCs w:val="22"/>
          <w:lang w:val="pl-PL"/>
        </w:rPr>
      </w:pPr>
      <w:r w:rsidRPr="00531E97">
        <w:rPr>
          <w:rFonts w:ascii="Arial" w:hAnsi="Arial" w:cs="Arial"/>
          <w:sz w:val="22"/>
          <w:szCs w:val="22"/>
          <w:lang w:val="pl-PL"/>
        </w:rPr>
        <w:t>wykorzystywanie wielokrotne utworu do realizacji celów, zadań i inwestycji Zamawiającego,</w:t>
      </w:r>
    </w:p>
    <w:p w14:paraId="4198A07C" w14:textId="77777777" w:rsidR="00531E97" w:rsidRPr="00531E97" w:rsidRDefault="00531E97" w:rsidP="00580E6B">
      <w:pPr>
        <w:pStyle w:val="Lista1"/>
        <w:numPr>
          <w:ilvl w:val="0"/>
          <w:numId w:val="57"/>
        </w:numPr>
        <w:ind w:left="567" w:hanging="283"/>
        <w:rPr>
          <w:rFonts w:ascii="Arial" w:hAnsi="Arial" w:cs="Arial"/>
          <w:sz w:val="22"/>
          <w:szCs w:val="22"/>
          <w:lang w:val="pl-PL"/>
        </w:rPr>
      </w:pPr>
      <w:r w:rsidRPr="00531E97">
        <w:rPr>
          <w:rFonts w:ascii="Arial" w:hAnsi="Arial" w:cs="Arial"/>
          <w:sz w:val="22"/>
          <w:szCs w:val="22"/>
          <w:lang w:val="pl-PL"/>
        </w:rPr>
        <w:t xml:space="preserve">wykorzystanie do opracowania wniosku o dofinansowanie z funduszy zewnętrznych </w:t>
      </w:r>
      <w:r w:rsidRPr="00531E97">
        <w:rPr>
          <w:rFonts w:ascii="Arial" w:hAnsi="Arial" w:cs="Arial"/>
          <w:i/>
          <w:sz w:val="22"/>
          <w:szCs w:val="22"/>
          <w:lang w:val="pl-PL"/>
        </w:rPr>
        <w:t>(jeżeli dotyczy)</w:t>
      </w:r>
      <w:r w:rsidRPr="00531E97">
        <w:rPr>
          <w:rFonts w:ascii="Arial" w:hAnsi="Arial" w:cs="Arial"/>
          <w:sz w:val="22"/>
          <w:szCs w:val="22"/>
          <w:lang w:val="pl-PL"/>
        </w:rPr>
        <w:t>,</w:t>
      </w:r>
    </w:p>
    <w:p w14:paraId="17518DC4" w14:textId="77777777" w:rsidR="00531E97" w:rsidRPr="00531E97" w:rsidRDefault="00531E97" w:rsidP="00580E6B">
      <w:pPr>
        <w:pStyle w:val="Lista1"/>
        <w:numPr>
          <w:ilvl w:val="0"/>
          <w:numId w:val="57"/>
        </w:numPr>
        <w:ind w:left="567" w:hanging="283"/>
        <w:rPr>
          <w:rFonts w:ascii="Arial" w:hAnsi="Arial" w:cs="Arial"/>
          <w:sz w:val="22"/>
          <w:szCs w:val="22"/>
          <w:lang w:val="pl-PL"/>
        </w:rPr>
      </w:pPr>
      <w:r w:rsidRPr="00531E97">
        <w:rPr>
          <w:rFonts w:ascii="Arial" w:hAnsi="Arial" w:cs="Arial"/>
          <w:sz w:val="22"/>
          <w:szCs w:val="22"/>
          <w:lang w:val="pl-PL"/>
        </w:rPr>
        <w:t>wprowadzanie do pamięci komputera,</w:t>
      </w:r>
    </w:p>
    <w:p w14:paraId="2EB84E14" w14:textId="77777777" w:rsidR="00531E97" w:rsidRPr="00531E97" w:rsidRDefault="00531E97" w:rsidP="00580E6B">
      <w:pPr>
        <w:pStyle w:val="Lista1"/>
        <w:numPr>
          <w:ilvl w:val="0"/>
          <w:numId w:val="57"/>
        </w:numPr>
        <w:ind w:left="567" w:hanging="283"/>
        <w:rPr>
          <w:rFonts w:ascii="Arial" w:hAnsi="Arial" w:cs="Arial"/>
          <w:sz w:val="22"/>
          <w:szCs w:val="22"/>
          <w:lang w:val="pl-PL"/>
        </w:rPr>
      </w:pPr>
      <w:r w:rsidRPr="00531E97">
        <w:rPr>
          <w:rFonts w:ascii="Arial" w:hAnsi="Arial" w:cs="Arial"/>
          <w:sz w:val="22"/>
          <w:szCs w:val="22"/>
          <w:lang w:val="pl-PL"/>
        </w:rPr>
        <w:t>wykorzystanie w zakresie koniecznym dla prawidłowej eksploatacji utworu w przedsiębiorstwie Zamawiającego w dowolnym miejscu, czasie i liczbie,</w:t>
      </w:r>
    </w:p>
    <w:p w14:paraId="6F981FBE" w14:textId="77777777" w:rsidR="00531E97" w:rsidRPr="00531E97" w:rsidRDefault="00531E97" w:rsidP="00580E6B">
      <w:pPr>
        <w:pStyle w:val="Lista1"/>
        <w:numPr>
          <w:ilvl w:val="0"/>
          <w:numId w:val="57"/>
        </w:numPr>
        <w:ind w:left="567" w:hanging="283"/>
        <w:rPr>
          <w:rFonts w:ascii="Arial" w:hAnsi="Arial" w:cs="Arial"/>
          <w:sz w:val="22"/>
          <w:szCs w:val="22"/>
          <w:lang w:val="pl-PL"/>
        </w:rPr>
      </w:pPr>
      <w:r w:rsidRPr="00531E97">
        <w:rPr>
          <w:rFonts w:ascii="Arial" w:hAnsi="Arial" w:cs="Arial"/>
          <w:sz w:val="22"/>
          <w:szCs w:val="22"/>
          <w:lang w:val="pl-PL"/>
        </w:rPr>
        <w:t>udostępnianie wykonawcom, w tym także wykonanych kopii,</w:t>
      </w:r>
    </w:p>
    <w:p w14:paraId="3A06AAFE" w14:textId="77777777" w:rsidR="00531E97" w:rsidRPr="00531E97" w:rsidRDefault="00531E97" w:rsidP="00580E6B">
      <w:pPr>
        <w:pStyle w:val="Lista1"/>
        <w:numPr>
          <w:ilvl w:val="0"/>
          <w:numId w:val="57"/>
        </w:numPr>
        <w:ind w:left="567" w:hanging="283"/>
        <w:rPr>
          <w:rFonts w:ascii="Arial" w:hAnsi="Arial" w:cs="Arial"/>
          <w:sz w:val="22"/>
          <w:szCs w:val="22"/>
          <w:lang w:val="pl-PL"/>
        </w:rPr>
      </w:pPr>
      <w:r w:rsidRPr="00531E97">
        <w:rPr>
          <w:rFonts w:ascii="Arial" w:hAnsi="Arial" w:cs="Arial"/>
          <w:sz w:val="22"/>
          <w:szCs w:val="22"/>
          <w:lang w:val="pl-PL"/>
        </w:rPr>
        <w:lastRenderedPageBreak/>
        <w:t>przetwarzanie, wprowadzanie zmian, poprawek i modyfikacji,</w:t>
      </w:r>
    </w:p>
    <w:p w14:paraId="2CDAAC90" w14:textId="77777777" w:rsidR="00531E97" w:rsidRPr="00531E97" w:rsidRDefault="00531E97" w:rsidP="00580E6B">
      <w:pPr>
        <w:pStyle w:val="Lista1"/>
        <w:numPr>
          <w:ilvl w:val="0"/>
          <w:numId w:val="57"/>
        </w:numPr>
        <w:ind w:left="567" w:hanging="283"/>
        <w:rPr>
          <w:rFonts w:ascii="Arial" w:hAnsi="Arial" w:cs="Arial"/>
          <w:sz w:val="22"/>
          <w:szCs w:val="22"/>
          <w:lang w:val="pl-PL"/>
        </w:rPr>
      </w:pPr>
      <w:r w:rsidRPr="00531E97">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5C1AE56E" w14:textId="77777777" w:rsidR="00531E97" w:rsidRPr="00DE0624" w:rsidRDefault="00531E97" w:rsidP="00580E6B">
      <w:pPr>
        <w:pStyle w:val="Lista1"/>
        <w:numPr>
          <w:ilvl w:val="0"/>
          <w:numId w:val="57"/>
        </w:numPr>
        <w:ind w:left="567" w:hanging="283"/>
        <w:rPr>
          <w:rFonts w:ascii="Arial" w:hAnsi="Arial" w:cs="Arial"/>
          <w:sz w:val="22"/>
          <w:szCs w:val="22"/>
          <w:lang w:val="pl-PL"/>
        </w:rPr>
      </w:pPr>
      <w:r w:rsidRPr="00DE0624">
        <w:rPr>
          <w:rFonts w:ascii="Arial" w:hAnsi="Arial" w:cs="Arial"/>
          <w:sz w:val="22"/>
          <w:szCs w:val="22"/>
          <w:lang w:val="pl-PL"/>
        </w:rPr>
        <w:t>rozpowszechnianie w sieci Internet oraz w sieciach zamkniętych,</w:t>
      </w:r>
    </w:p>
    <w:p w14:paraId="0AF48DF6" w14:textId="77777777" w:rsidR="00DE0624" w:rsidRPr="00DE0624" w:rsidRDefault="00531E97" w:rsidP="00580E6B">
      <w:pPr>
        <w:pStyle w:val="Lista1"/>
        <w:numPr>
          <w:ilvl w:val="0"/>
          <w:numId w:val="57"/>
        </w:numPr>
        <w:ind w:left="567" w:hanging="283"/>
        <w:rPr>
          <w:rFonts w:ascii="Arial" w:hAnsi="Arial" w:cs="Arial"/>
          <w:sz w:val="22"/>
          <w:szCs w:val="22"/>
          <w:lang w:val="pl-PL"/>
        </w:rPr>
      </w:pPr>
      <w:r w:rsidRPr="00DE0624">
        <w:rPr>
          <w:rFonts w:ascii="Arial" w:hAnsi="Arial" w:cs="Arial"/>
          <w:sz w:val="22"/>
          <w:szCs w:val="22"/>
        </w:rPr>
        <w:t xml:space="preserve">wykorzystywanie </w:t>
      </w:r>
      <w:proofErr w:type="spellStart"/>
      <w:r w:rsidRPr="00DE0624">
        <w:rPr>
          <w:rFonts w:ascii="Arial" w:hAnsi="Arial" w:cs="Arial"/>
          <w:sz w:val="22"/>
          <w:szCs w:val="22"/>
        </w:rPr>
        <w:t>utworu</w:t>
      </w:r>
      <w:proofErr w:type="spellEnd"/>
      <w:r w:rsidRPr="00DE0624">
        <w:rPr>
          <w:rFonts w:ascii="Arial" w:hAnsi="Arial" w:cs="Arial"/>
          <w:sz w:val="22"/>
          <w:szCs w:val="22"/>
        </w:rPr>
        <w:t xml:space="preserve"> do </w:t>
      </w:r>
      <w:proofErr w:type="spellStart"/>
      <w:r w:rsidRPr="00DE0624">
        <w:rPr>
          <w:rFonts w:ascii="Arial" w:hAnsi="Arial" w:cs="Arial"/>
          <w:sz w:val="22"/>
          <w:szCs w:val="22"/>
        </w:rPr>
        <w:t>celów</w:t>
      </w:r>
      <w:proofErr w:type="spellEnd"/>
      <w:r w:rsidRPr="00DE0624">
        <w:rPr>
          <w:rFonts w:ascii="Arial" w:hAnsi="Arial" w:cs="Arial"/>
          <w:sz w:val="22"/>
          <w:szCs w:val="22"/>
        </w:rPr>
        <w:t xml:space="preserve"> </w:t>
      </w:r>
      <w:proofErr w:type="spellStart"/>
      <w:r w:rsidRPr="00DE0624">
        <w:rPr>
          <w:rFonts w:ascii="Arial" w:hAnsi="Arial" w:cs="Arial"/>
          <w:sz w:val="22"/>
          <w:szCs w:val="22"/>
        </w:rPr>
        <w:t>reklamowych</w:t>
      </w:r>
      <w:proofErr w:type="spellEnd"/>
      <w:r w:rsidR="00DE0624" w:rsidRPr="00DE0624">
        <w:rPr>
          <w:rFonts w:ascii="Arial" w:hAnsi="Arial" w:cs="Arial"/>
          <w:sz w:val="22"/>
          <w:szCs w:val="22"/>
        </w:rPr>
        <w:t xml:space="preserve">, </w:t>
      </w:r>
    </w:p>
    <w:p w14:paraId="0EE093FE" w14:textId="75A2416C" w:rsidR="00531E97" w:rsidRPr="00DE0624" w:rsidRDefault="00DE0624" w:rsidP="00580E6B">
      <w:pPr>
        <w:pStyle w:val="Lista1"/>
        <w:numPr>
          <w:ilvl w:val="0"/>
          <w:numId w:val="57"/>
        </w:numPr>
        <w:ind w:left="567" w:hanging="283"/>
        <w:rPr>
          <w:rFonts w:ascii="Arial" w:hAnsi="Arial" w:cs="Arial"/>
          <w:sz w:val="22"/>
          <w:szCs w:val="22"/>
          <w:lang w:val="pl-PL"/>
        </w:rPr>
      </w:pPr>
      <w:r w:rsidRPr="00DE0624">
        <w:rPr>
          <w:rFonts w:ascii="Arial" w:hAnsi="Arial" w:cs="Arial"/>
          <w:sz w:val="22"/>
          <w:szCs w:val="22"/>
        </w:rPr>
        <w:t xml:space="preserve">w zakresie obrotu </w:t>
      </w:r>
      <w:proofErr w:type="spellStart"/>
      <w:r w:rsidRPr="00DE0624">
        <w:rPr>
          <w:rFonts w:ascii="Arial" w:hAnsi="Arial" w:cs="Arial"/>
          <w:sz w:val="22"/>
          <w:szCs w:val="22"/>
        </w:rPr>
        <w:t>oryginałem</w:t>
      </w:r>
      <w:proofErr w:type="spellEnd"/>
      <w:r w:rsidRPr="00DE0624">
        <w:rPr>
          <w:rFonts w:ascii="Arial" w:hAnsi="Arial" w:cs="Arial"/>
          <w:sz w:val="22"/>
          <w:szCs w:val="22"/>
        </w:rPr>
        <w:t xml:space="preserve"> </w:t>
      </w:r>
      <w:proofErr w:type="spellStart"/>
      <w:r w:rsidRPr="00DE0624">
        <w:rPr>
          <w:rFonts w:ascii="Arial" w:hAnsi="Arial" w:cs="Arial"/>
          <w:sz w:val="22"/>
          <w:szCs w:val="22"/>
        </w:rPr>
        <w:t>albo</w:t>
      </w:r>
      <w:proofErr w:type="spellEnd"/>
      <w:r w:rsidRPr="00DE0624">
        <w:rPr>
          <w:rFonts w:ascii="Arial" w:hAnsi="Arial" w:cs="Arial"/>
          <w:sz w:val="22"/>
          <w:szCs w:val="22"/>
        </w:rPr>
        <w:t> </w:t>
      </w:r>
      <w:proofErr w:type="spellStart"/>
      <w:r w:rsidRPr="00DE0624">
        <w:rPr>
          <w:rFonts w:ascii="Arial" w:hAnsi="Arial" w:cs="Arial"/>
          <w:sz w:val="22"/>
          <w:szCs w:val="22"/>
        </w:rPr>
        <w:t>egzemplarzami</w:t>
      </w:r>
      <w:proofErr w:type="spellEnd"/>
      <w:r w:rsidRPr="00DE0624">
        <w:rPr>
          <w:rFonts w:ascii="Arial" w:hAnsi="Arial" w:cs="Arial"/>
          <w:sz w:val="22"/>
          <w:szCs w:val="22"/>
        </w:rPr>
        <w:t>, na </w:t>
      </w:r>
      <w:proofErr w:type="spellStart"/>
      <w:r w:rsidRPr="00DE0624">
        <w:rPr>
          <w:rFonts w:ascii="Arial" w:hAnsi="Arial" w:cs="Arial"/>
          <w:sz w:val="22"/>
          <w:szCs w:val="22"/>
        </w:rPr>
        <w:t>których</w:t>
      </w:r>
      <w:proofErr w:type="spellEnd"/>
      <w:r w:rsidRPr="00DE0624">
        <w:rPr>
          <w:rFonts w:ascii="Arial" w:hAnsi="Arial" w:cs="Arial"/>
          <w:sz w:val="22"/>
          <w:szCs w:val="22"/>
        </w:rPr>
        <w:t xml:space="preserve"> </w:t>
      </w:r>
      <w:proofErr w:type="spellStart"/>
      <w:r w:rsidRPr="00DE0624">
        <w:rPr>
          <w:rFonts w:ascii="Arial" w:hAnsi="Arial" w:cs="Arial"/>
          <w:sz w:val="22"/>
          <w:szCs w:val="22"/>
        </w:rPr>
        <w:t>utwór</w:t>
      </w:r>
      <w:proofErr w:type="spellEnd"/>
      <w:r w:rsidRPr="00DE0624">
        <w:rPr>
          <w:rFonts w:ascii="Arial" w:hAnsi="Arial" w:cs="Arial"/>
          <w:sz w:val="22"/>
          <w:szCs w:val="22"/>
        </w:rPr>
        <w:t xml:space="preserve"> </w:t>
      </w:r>
      <w:proofErr w:type="spellStart"/>
      <w:r w:rsidRPr="00DE0624">
        <w:rPr>
          <w:rFonts w:ascii="Arial" w:hAnsi="Arial" w:cs="Arial"/>
          <w:sz w:val="22"/>
          <w:szCs w:val="22"/>
        </w:rPr>
        <w:t>utrwalono</w:t>
      </w:r>
      <w:proofErr w:type="spellEnd"/>
      <w:r w:rsidRPr="00DE0624">
        <w:rPr>
          <w:rFonts w:ascii="Arial" w:hAnsi="Arial" w:cs="Arial"/>
          <w:sz w:val="22"/>
          <w:szCs w:val="22"/>
        </w:rPr>
        <w:t xml:space="preserve"> - </w:t>
      </w:r>
      <w:proofErr w:type="spellStart"/>
      <w:r w:rsidRPr="00DE0624">
        <w:rPr>
          <w:rFonts w:ascii="Arial" w:hAnsi="Arial" w:cs="Arial"/>
          <w:sz w:val="22"/>
          <w:szCs w:val="22"/>
        </w:rPr>
        <w:t>wprowadzanie</w:t>
      </w:r>
      <w:proofErr w:type="spellEnd"/>
      <w:r w:rsidRPr="00DE0624">
        <w:rPr>
          <w:rFonts w:ascii="Arial" w:hAnsi="Arial" w:cs="Arial"/>
          <w:sz w:val="22"/>
          <w:szCs w:val="22"/>
        </w:rPr>
        <w:t xml:space="preserve"> do obrotu, </w:t>
      </w:r>
      <w:proofErr w:type="spellStart"/>
      <w:r w:rsidRPr="00DE0624">
        <w:rPr>
          <w:rFonts w:ascii="Arial" w:hAnsi="Arial" w:cs="Arial"/>
          <w:sz w:val="22"/>
          <w:szCs w:val="22"/>
        </w:rPr>
        <w:t>użyczenie</w:t>
      </w:r>
      <w:proofErr w:type="spellEnd"/>
      <w:r w:rsidRPr="00DE0624">
        <w:rPr>
          <w:rFonts w:ascii="Arial" w:hAnsi="Arial" w:cs="Arial"/>
          <w:sz w:val="22"/>
          <w:szCs w:val="22"/>
        </w:rPr>
        <w:t xml:space="preserve"> </w:t>
      </w:r>
      <w:proofErr w:type="spellStart"/>
      <w:r w:rsidRPr="00DE0624">
        <w:rPr>
          <w:rFonts w:ascii="Arial" w:hAnsi="Arial" w:cs="Arial"/>
          <w:sz w:val="22"/>
          <w:szCs w:val="22"/>
        </w:rPr>
        <w:t>lub</w:t>
      </w:r>
      <w:proofErr w:type="spellEnd"/>
      <w:r w:rsidRPr="00DE0624">
        <w:rPr>
          <w:rFonts w:ascii="Arial" w:hAnsi="Arial" w:cs="Arial"/>
          <w:sz w:val="22"/>
          <w:szCs w:val="22"/>
        </w:rPr>
        <w:t xml:space="preserve"> </w:t>
      </w:r>
      <w:proofErr w:type="spellStart"/>
      <w:r w:rsidRPr="00DE0624">
        <w:rPr>
          <w:rFonts w:ascii="Arial" w:hAnsi="Arial" w:cs="Arial"/>
          <w:sz w:val="22"/>
          <w:szCs w:val="22"/>
        </w:rPr>
        <w:t>najem</w:t>
      </w:r>
      <w:proofErr w:type="spellEnd"/>
      <w:r w:rsidRPr="00DE0624">
        <w:rPr>
          <w:rFonts w:ascii="Arial" w:hAnsi="Arial" w:cs="Arial"/>
          <w:sz w:val="22"/>
          <w:szCs w:val="22"/>
        </w:rPr>
        <w:t xml:space="preserve"> </w:t>
      </w:r>
      <w:proofErr w:type="spellStart"/>
      <w:r w:rsidRPr="00DE0624">
        <w:rPr>
          <w:rFonts w:ascii="Arial" w:hAnsi="Arial" w:cs="Arial"/>
          <w:sz w:val="22"/>
          <w:szCs w:val="22"/>
        </w:rPr>
        <w:t>oryginału</w:t>
      </w:r>
      <w:proofErr w:type="spellEnd"/>
      <w:r w:rsidRPr="00DE0624">
        <w:rPr>
          <w:rFonts w:ascii="Arial" w:hAnsi="Arial" w:cs="Arial"/>
          <w:sz w:val="22"/>
          <w:szCs w:val="22"/>
        </w:rPr>
        <w:t xml:space="preserve"> </w:t>
      </w:r>
      <w:proofErr w:type="spellStart"/>
      <w:r w:rsidRPr="00DE0624">
        <w:rPr>
          <w:rFonts w:ascii="Arial" w:hAnsi="Arial" w:cs="Arial"/>
          <w:sz w:val="22"/>
          <w:szCs w:val="22"/>
        </w:rPr>
        <w:t>albo</w:t>
      </w:r>
      <w:proofErr w:type="spellEnd"/>
      <w:r w:rsidRPr="00DE0624">
        <w:rPr>
          <w:rFonts w:ascii="Arial" w:hAnsi="Arial" w:cs="Arial"/>
          <w:sz w:val="22"/>
          <w:szCs w:val="22"/>
        </w:rPr>
        <w:t> </w:t>
      </w:r>
      <w:proofErr w:type="spellStart"/>
      <w:r w:rsidRPr="00DE0624">
        <w:rPr>
          <w:rFonts w:ascii="Arial" w:hAnsi="Arial" w:cs="Arial"/>
          <w:sz w:val="22"/>
          <w:szCs w:val="22"/>
        </w:rPr>
        <w:t>egzemplarzy</w:t>
      </w:r>
      <w:proofErr w:type="spellEnd"/>
      <w:r w:rsidRPr="00DE0624">
        <w:rPr>
          <w:rFonts w:ascii="Arial" w:hAnsi="Arial" w:cs="Arial"/>
          <w:sz w:val="22"/>
          <w:szCs w:val="22"/>
        </w:rPr>
        <w:t>.</w:t>
      </w:r>
    </w:p>
    <w:p w14:paraId="589A2162" w14:textId="77777777" w:rsidR="00531E97" w:rsidRPr="00531E97" w:rsidRDefault="00531E97" w:rsidP="00580E6B">
      <w:pPr>
        <w:pStyle w:val="Lista1"/>
        <w:numPr>
          <w:ilvl w:val="0"/>
          <w:numId w:val="56"/>
        </w:numPr>
        <w:ind w:left="284" w:hanging="284"/>
        <w:rPr>
          <w:rFonts w:ascii="Arial" w:hAnsi="Arial" w:cs="Arial"/>
          <w:sz w:val="22"/>
          <w:szCs w:val="22"/>
          <w:lang w:val="pl-PL"/>
        </w:rPr>
      </w:pPr>
      <w:r w:rsidRPr="00531E97">
        <w:rPr>
          <w:rFonts w:ascii="Arial" w:hAnsi="Arial" w:cs="Arial"/>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BFF8997" w14:textId="77777777" w:rsidR="00531E97" w:rsidRPr="00531E97" w:rsidRDefault="00531E97" w:rsidP="00580E6B">
      <w:pPr>
        <w:pStyle w:val="Lista1"/>
        <w:numPr>
          <w:ilvl w:val="0"/>
          <w:numId w:val="56"/>
        </w:numPr>
        <w:ind w:left="284" w:hanging="284"/>
        <w:rPr>
          <w:rFonts w:ascii="Arial" w:hAnsi="Arial" w:cs="Arial"/>
          <w:sz w:val="22"/>
          <w:szCs w:val="22"/>
          <w:lang w:val="pl-PL"/>
        </w:rPr>
      </w:pPr>
      <w:r w:rsidRPr="00531E97">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54E294B" w14:textId="77777777" w:rsidR="00531E97" w:rsidRPr="00531E97" w:rsidRDefault="00531E97" w:rsidP="00580E6B">
      <w:pPr>
        <w:pStyle w:val="Lista1"/>
        <w:numPr>
          <w:ilvl w:val="0"/>
          <w:numId w:val="52"/>
        </w:numPr>
        <w:ind w:left="567" w:hanging="283"/>
        <w:rPr>
          <w:rFonts w:ascii="Arial" w:hAnsi="Arial" w:cs="Arial"/>
          <w:sz w:val="22"/>
          <w:szCs w:val="22"/>
          <w:lang w:val="pl-PL"/>
        </w:rPr>
      </w:pPr>
      <w:r w:rsidRPr="00531E97">
        <w:rPr>
          <w:rFonts w:ascii="Arial" w:hAnsi="Arial" w:cs="Arial"/>
          <w:sz w:val="22"/>
          <w:szCs w:val="22"/>
          <w:lang w:val="pl-PL"/>
        </w:rPr>
        <w:t>przyjmie na siebie pełną odpowiedzialność za powstanie oraz wszelkie skutki powyższych zdarzeń;</w:t>
      </w:r>
    </w:p>
    <w:p w14:paraId="2292E802" w14:textId="77777777" w:rsidR="00531E97" w:rsidRPr="00531E97" w:rsidRDefault="00531E97" w:rsidP="00580E6B">
      <w:pPr>
        <w:pStyle w:val="Lista1"/>
        <w:numPr>
          <w:ilvl w:val="0"/>
          <w:numId w:val="52"/>
        </w:numPr>
        <w:ind w:left="567" w:hanging="283"/>
        <w:rPr>
          <w:rFonts w:ascii="Arial" w:hAnsi="Arial" w:cs="Arial"/>
          <w:sz w:val="22"/>
          <w:szCs w:val="22"/>
          <w:lang w:val="pl-PL"/>
        </w:rPr>
      </w:pPr>
      <w:r w:rsidRPr="00531E97">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8DB4C52" w14:textId="77777777" w:rsidR="00531E97" w:rsidRPr="00531E97" w:rsidRDefault="00531E97" w:rsidP="00580E6B">
      <w:pPr>
        <w:pStyle w:val="Lista1"/>
        <w:numPr>
          <w:ilvl w:val="0"/>
          <w:numId w:val="52"/>
        </w:numPr>
        <w:ind w:left="567" w:hanging="283"/>
        <w:rPr>
          <w:rFonts w:ascii="Arial" w:hAnsi="Arial" w:cs="Arial"/>
          <w:sz w:val="22"/>
          <w:szCs w:val="22"/>
          <w:lang w:val="pl-PL"/>
        </w:rPr>
      </w:pPr>
      <w:r w:rsidRPr="00531E97">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100BDD74" w14:textId="77777777" w:rsidR="00531E97" w:rsidRPr="00531E97" w:rsidRDefault="00531E97" w:rsidP="00580E6B">
      <w:pPr>
        <w:pStyle w:val="Lista1"/>
        <w:numPr>
          <w:ilvl w:val="0"/>
          <w:numId w:val="56"/>
        </w:numPr>
        <w:ind w:left="284" w:hanging="284"/>
        <w:rPr>
          <w:rFonts w:ascii="Arial" w:hAnsi="Arial" w:cs="Arial"/>
          <w:sz w:val="22"/>
          <w:szCs w:val="22"/>
          <w:lang w:val="pl-PL"/>
        </w:rPr>
      </w:pPr>
      <w:r w:rsidRPr="00531E97">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323B61C4" w14:textId="6179CADE" w:rsidR="00531E97" w:rsidRPr="00531E97" w:rsidRDefault="00531E97" w:rsidP="00580E6B">
      <w:pPr>
        <w:pStyle w:val="Lista1"/>
        <w:numPr>
          <w:ilvl w:val="0"/>
          <w:numId w:val="56"/>
        </w:numPr>
        <w:ind w:left="284" w:hanging="284"/>
        <w:rPr>
          <w:rFonts w:ascii="Arial" w:hAnsi="Arial" w:cs="Arial"/>
          <w:sz w:val="22"/>
          <w:szCs w:val="22"/>
          <w:lang w:val="pl-PL"/>
        </w:rPr>
      </w:pPr>
      <w:r w:rsidRPr="00531E97">
        <w:rPr>
          <w:rFonts w:ascii="Arial" w:hAnsi="Arial" w:cs="Arial"/>
          <w:sz w:val="22"/>
          <w:szCs w:val="22"/>
          <w:lang w:val="pl-PL"/>
        </w:rPr>
        <w:t>Zapłata wynagrodzenia</w:t>
      </w:r>
      <w:r w:rsidR="009854B4">
        <w:rPr>
          <w:rFonts w:ascii="Arial" w:hAnsi="Arial" w:cs="Arial"/>
          <w:sz w:val="22"/>
          <w:szCs w:val="22"/>
          <w:lang w:val="pl-PL"/>
        </w:rPr>
        <w:t xml:space="preserve">, o którym mowa </w:t>
      </w:r>
      <w:r w:rsidR="009854B4" w:rsidRPr="009854B4">
        <w:rPr>
          <w:rFonts w:ascii="Arial" w:hAnsi="Arial" w:cs="Arial"/>
          <w:sz w:val="22"/>
          <w:szCs w:val="22"/>
          <w:lang w:val="pl-PL"/>
        </w:rPr>
        <w:t>w</w:t>
      </w:r>
      <w:r w:rsidR="009854B4" w:rsidRPr="009854B4">
        <w:rPr>
          <w:rFonts w:ascii="Arial" w:hAnsi="Arial" w:cs="Arial"/>
          <w:color w:val="000000" w:themeColor="text1"/>
          <w:sz w:val="22"/>
          <w:szCs w:val="22"/>
        </w:rPr>
        <w:t xml:space="preserve"> § 5 </w:t>
      </w:r>
      <w:proofErr w:type="spellStart"/>
      <w:r w:rsidR="009854B4" w:rsidRPr="009854B4">
        <w:rPr>
          <w:rFonts w:ascii="Arial" w:hAnsi="Arial" w:cs="Arial"/>
          <w:color w:val="000000" w:themeColor="text1"/>
          <w:sz w:val="22"/>
          <w:szCs w:val="22"/>
        </w:rPr>
        <w:t>ust</w:t>
      </w:r>
      <w:proofErr w:type="spellEnd"/>
      <w:r w:rsidR="009854B4" w:rsidRPr="009854B4">
        <w:rPr>
          <w:rFonts w:ascii="Arial" w:hAnsi="Arial" w:cs="Arial"/>
          <w:color w:val="000000" w:themeColor="text1"/>
          <w:sz w:val="22"/>
          <w:szCs w:val="22"/>
        </w:rPr>
        <w:t>. 1,</w:t>
      </w:r>
      <w:r w:rsidR="009854B4">
        <w:rPr>
          <w:rFonts w:ascii="Arial" w:hAnsi="Arial" w:cs="Arial"/>
          <w:color w:val="000000" w:themeColor="text1"/>
        </w:rPr>
        <w:t xml:space="preserve"> </w:t>
      </w:r>
      <w:r w:rsidRPr="00531E97">
        <w:rPr>
          <w:rFonts w:ascii="Arial" w:hAnsi="Arial" w:cs="Arial"/>
          <w:sz w:val="22"/>
          <w:szCs w:val="22"/>
          <w:lang w:val="pl-PL"/>
        </w:rPr>
        <w:t>wyczerpuje wszelkie roszczenia Wykonawcy związane z przeniesieniem na Zamawiającego praw autorskich na zasadach określonych w niniejszym paragrafie.</w:t>
      </w:r>
    </w:p>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55A680A2" w:rsidR="009859ED" w:rsidRPr="009859ED" w:rsidRDefault="00531E97" w:rsidP="00531E97">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V.</w:t>
      </w:r>
      <w:r w:rsidR="005B63AB">
        <w:rPr>
          <w:rFonts w:ascii="Arial" w:hAnsi="Arial" w:cs="Arial"/>
          <w:b/>
          <w:sz w:val="22"/>
          <w:szCs w:val="22"/>
          <w:u w:val="single"/>
        </w:rPr>
        <w:t>5</w:t>
      </w:r>
      <w:r w:rsidR="00C427DF">
        <w:rPr>
          <w:rFonts w:ascii="Arial" w:hAnsi="Arial" w:cs="Arial"/>
          <w:b/>
          <w:sz w:val="22"/>
          <w:szCs w:val="22"/>
          <w:u w:val="single"/>
        </w:rPr>
        <w:t>.</w:t>
      </w:r>
      <w:r w:rsidR="00C427DF" w:rsidRPr="009859ED">
        <w:rPr>
          <w:rFonts w:ascii="Arial" w:hAnsi="Arial" w:cs="Arial"/>
          <w:b/>
          <w:sz w:val="22"/>
          <w:szCs w:val="22"/>
          <w:u w:val="single"/>
        </w:rPr>
        <w:t xml:space="preserve"> DOKUMENTY</w:t>
      </w:r>
      <w:r w:rsidR="009859ED" w:rsidRPr="009859ED">
        <w:rPr>
          <w:rFonts w:ascii="Arial" w:hAnsi="Arial" w:cs="Arial"/>
          <w:b/>
          <w:sz w:val="22"/>
          <w:szCs w:val="22"/>
          <w:u w:val="single"/>
        </w:rPr>
        <w:t xml:space="preserve"> JAKIE WYKONAWCA MA DOSTARCZYĆ </w:t>
      </w:r>
      <w:r w:rsidR="00890780">
        <w:rPr>
          <w:rFonts w:ascii="Arial" w:hAnsi="Arial" w:cs="Arial"/>
          <w:b/>
          <w:sz w:val="22"/>
          <w:szCs w:val="22"/>
          <w:u w:val="single"/>
        </w:rPr>
        <w:t>NAJPÓŹNIEJ W DNIU</w:t>
      </w:r>
      <w:r w:rsidR="009859ED" w:rsidRPr="009859ED">
        <w:rPr>
          <w:rFonts w:ascii="Arial" w:hAnsi="Arial" w:cs="Arial"/>
          <w:b/>
          <w:sz w:val="22"/>
          <w:szCs w:val="22"/>
          <w:u w:val="single"/>
        </w:rPr>
        <w:t xml:space="preserve"> ODBIOR</w:t>
      </w:r>
      <w:r w:rsidR="00890780">
        <w:rPr>
          <w:rFonts w:ascii="Arial" w:hAnsi="Arial" w:cs="Arial"/>
          <w:b/>
          <w:sz w:val="22"/>
          <w:szCs w:val="22"/>
          <w:u w:val="single"/>
        </w:rPr>
        <w:t>U</w:t>
      </w:r>
      <w:r w:rsidR="009859ED" w:rsidRPr="009859ED">
        <w:rPr>
          <w:rFonts w:ascii="Arial" w:hAnsi="Arial" w:cs="Arial"/>
          <w:b/>
          <w:sz w:val="22"/>
          <w:szCs w:val="22"/>
          <w:u w:val="single"/>
        </w:rPr>
        <w:t xml:space="preserve"> KOŃCOW</w:t>
      </w:r>
      <w:r w:rsidR="00F16948">
        <w:rPr>
          <w:rFonts w:ascii="Arial" w:hAnsi="Arial" w:cs="Arial"/>
          <w:b/>
          <w:sz w:val="22"/>
          <w:szCs w:val="22"/>
          <w:u w:val="single"/>
        </w:rPr>
        <w:t>EGO</w:t>
      </w:r>
      <w:r w:rsidR="009859ED" w:rsidRPr="009859ED">
        <w:rPr>
          <w:rFonts w:ascii="Arial" w:hAnsi="Arial" w:cs="Arial"/>
          <w:b/>
          <w:sz w:val="22"/>
          <w:szCs w:val="22"/>
          <w:u w:val="single"/>
        </w:rPr>
        <w:t>:</w:t>
      </w:r>
    </w:p>
    <w:p w14:paraId="27EE7142" w14:textId="7DAD167B" w:rsidR="009859ED" w:rsidRPr="003F5BFF" w:rsidRDefault="0040771F" w:rsidP="00580E6B">
      <w:pPr>
        <w:pStyle w:val="Standard"/>
        <w:numPr>
          <w:ilvl w:val="0"/>
          <w:numId w:val="47"/>
        </w:numPr>
        <w:spacing w:before="0"/>
        <w:contextualSpacing w:val="0"/>
        <w:jc w:val="both"/>
        <w:rPr>
          <w:rFonts w:ascii="Arial" w:hAnsi="Arial" w:cs="Arial"/>
          <w:color w:val="auto"/>
          <w:sz w:val="22"/>
          <w:szCs w:val="22"/>
        </w:rPr>
      </w:pPr>
      <w:r>
        <w:rPr>
          <w:rFonts w:ascii="Arial" w:hAnsi="Arial" w:cs="Arial"/>
          <w:sz w:val="22"/>
          <w:szCs w:val="22"/>
        </w:rPr>
        <w:t>Protokół zdawczo-odbiorczy</w:t>
      </w:r>
      <w:r w:rsidR="00C427DF">
        <w:rPr>
          <w:rFonts w:ascii="Arial" w:hAnsi="Arial" w:cs="Arial"/>
          <w:sz w:val="22"/>
          <w:szCs w:val="22"/>
        </w:rPr>
        <w:t xml:space="preserve"> dokumentacji,</w:t>
      </w:r>
    </w:p>
    <w:p w14:paraId="0057DD26" w14:textId="05A2A2D8" w:rsidR="003F5BFF" w:rsidRPr="003F5BFF" w:rsidRDefault="003F5BFF" w:rsidP="00580E6B">
      <w:pPr>
        <w:pStyle w:val="Standard"/>
        <w:numPr>
          <w:ilvl w:val="0"/>
          <w:numId w:val="47"/>
        </w:numPr>
        <w:spacing w:before="0"/>
        <w:contextualSpacing w:val="0"/>
        <w:jc w:val="both"/>
        <w:rPr>
          <w:rFonts w:ascii="Arial" w:hAnsi="Arial" w:cs="Arial"/>
          <w:color w:val="auto"/>
          <w:sz w:val="22"/>
          <w:szCs w:val="22"/>
        </w:rPr>
      </w:pPr>
      <w:r w:rsidRPr="003F5BFF">
        <w:rPr>
          <w:rFonts w:ascii="Arial" w:hAnsi="Arial" w:cs="Arial"/>
          <w:color w:val="auto"/>
          <w:kern w:val="3"/>
          <w:sz w:val="22"/>
          <w:szCs w:val="22"/>
          <w:lang w:eastAsia="pl-PL"/>
        </w:rPr>
        <w:t>Dokumentacj</w:t>
      </w:r>
      <w:r w:rsidR="00C427DF">
        <w:rPr>
          <w:rFonts w:ascii="Arial" w:hAnsi="Arial" w:cs="Arial"/>
          <w:color w:val="auto"/>
          <w:kern w:val="3"/>
          <w:sz w:val="22"/>
          <w:szCs w:val="22"/>
          <w:lang w:eastAsia="pl-PL"/>
        </w:rPr>
        <w:t>ę</w:t>
      </w:r>
      <w:r w:rsidRPr="003F5BFF">
        <w:rPr>
          <w:rFonts w:ascii="Arial" w:hAnsi="Arial" w:cs="Arial"/>
          <w:color w:val="auto"/>
          <w:kern w:val="3"/>
          <w:sz w:val="22"/>
          <w:szCs w:val="22"/>
          <w:lang w:eastAsia="pl-PL"/>
        </w:rPr>
        <w:t xml:space="preserve"> projektowo – kosztorysow</w:t>
      </w:r>
      <w:r w:rsidR="00C427DF">
        <w:rPr>
          <w:rFonts w:ascii="Arial" w:hAnsi="Arial" w:cs="Arial"/>
          <w:color w:val="auto"/>
          <w:kern w:val="3"/>
          <w:sz w:val="22"/>
          <w:szCs w:val="22"/>
          <w:lang w:eastAsia="pl-PL"/>
        </w:rPr>
        <w:t>ą</w:t>
      </w:r>
      <w:r w:rsidRPr="003F5BFF">
        <w:rPr>
          <w:rFonts w:ascii="Arial" w:hAnsi="Arial" w:cs="Arial"/>
          <w:color w:val="auto"/>
          <w:kern w:val="3"/>
          <w:sz w:val="22"/>
          <w:szCs w:val="22"/>
          <w:lang w:eastAsia="pl-PL"/>
        </w:rPr>
        <w:t xml:space="preserve"> wraz z wszelkimi niezbędnymi dokumentami, zgodnie z </w:t>
      </w:r>
      <w:r w:rsidR="00531E97">
        <w:rPr>
          <w:rFonts w:ascii="Arial" w:hAnsi="Arial" w:cs="Arial"/>
          <w:color w:val="auto"/>
          <w:kern w:val="3"/>
          <w:sz w:val="22"/>
          <w:szCs w:val="22"/>
          <w:lang w:eastAsia="pl-PL"/>
        </w:rPr>
        <w:t>Z</w:t>
      </w:r>
      <w:r w:rsidRPr="003F5BFF">
        <w:rPr>
          <w:rFonts w:ascii="Arial" w:hAnsi="Arial" w:cs="Arial"/>
          <w:color w:val="auto"/>
          <w:kern w:val="3"/>
          <w:sz w:val="22"/>
          <w:szCs w:val="22"/>
          <w:lang w:eastAsia="pl-PL"/>
        </w:rPr>
        <w:t xml:space="preserve">akresem rzeczowym stanowiącym </w:t>
      </w:r>
      <w:r>
        <w:rPr>
          <w:rFonts w:ascii="Arial" w:hAnsi="Arial" w:cs="Arial"/>
          <w:color w:val="auto"/>
          <w:kern w:val="3"/>
          <w:sz w:val="22"/>
          <w:szCs w:val="22"/>
          <w:lang w:eastAsia="pl-PL"/>
        </w:rPr>
        <w:t xml:space="preserve">załącznik nr </w:t>
      </w:r>
      <w:r w:rsidRPr="003F5BFF">
        <w:rPr>
          <w:rFonts w:ascii="Arial" w:hAnsi="Arial" w:cs="Arial"/>
          <w:color w:val="auto"/>
          <w:kern w:val="3"/>
          <w:sz w:val="22"/>
          <w:szCs w:val="22"/>
          <w:lang w:eastAsia="pl-PL"/>
        </w:rPr>
        <w:t>1 do umowy.</w:t>
      </w:r>
    </w:p>
    <w:bookmarkEnd w:id="19"/>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6B0064E6" w14:textId="7A9725FC" w:rsidR="00531E97" w:rsidRPr="00531E97" w:rsidRDefault="00531E97" w:rsidP="00531E97">
      <w:pPr>
        <w:pStyle w:val="NormalnyWeb"/>
        <w:tabs>
          <w:tab w:val="left" w:pos="284"/>
        </w:tabs>
        <w:suppressAutoHyphens/>
        <w:spacing w:before="0" w:beforeAutospacing="0" w:after="0" w:afterAutospacing="0"/>
        <w:jc w:val="both"/>
        <w:textAlignment w:val="baseline"/>
        <w:rPr>
          <w:rFonts w:ascii="Arial" w:hAnsi="Arial" w:cs="Arial"/>
          <w:b/>
          <w:bCs/>
          <w:sz w:val="22"/>
          <w:szCs w:val="22"/>
          <w:u w:val="single"/>
        </w:rPr>
      </w:pPr>
      <w:r w:rsidRPr="00531E97">
        <w:rPr>
          <w:rFonts w:ascii="Arial" w:hAnsi="Arial" w:cs="Arial"/>
          <w:b/>
          <w:bCs/>
          <w:sz w:val="22"/>
          <w:szCs w:val="22"/>
          <w:u w:val="single"/>
        </w:rPr>
        <w:t>V.</w:t>
      </w:r>
      <w:r w:rsidR="005B63AB">
        <w:rPr>
          <w:rFonts w:ascii="Arial" w:hAnsi="Arial" w:cs="Arial"/>
          <w:b/>
          <w:bCs/>
          <w:sz w:val="22"/>
          <w:szCs w:val="22"/>
          <w:u w:val="single"/>
        </w:rPr>
        <w:t>6</w:t>
      </w:r>
      <w:r w:rsidRPr="00531E97">
        <w:rPr>
          <w:rFonts w:ascii="Arial" w:hAnsi="Arial" w:cs="Arial"/>
          <w:b/>
          <w:bCs/>
          <w:sz w:val="22"/>
          <w:szCs w:val="22"/>
          <w:u w:val="single"/>
        </w:rPr>
        <w:t>. POZOSTAŁE INFORMACJE:</w:t>
      </w:r>
    </w:p>
    <w:p w14:paraId="01B6ACEB" w14:textId="7C768CB1" w:rsidR="00105BB9" w:rsidRPr="004E40F3" w:rsidRDefault="00980374" w:rsidP="00580E6B">
      <w:pPr>
        <w:pStyle w:val="NormalnyWeb"/>
        <w:numPr>
          <w:ilvl w:val="0"/>
          <w:numId w:val="58"/>
        </w:numPr>
        <w:tabs>
          <w:tab w:val="left" w:pos="284"/>
        </w:tabs>
        <w:suppressAutoHyphens/>
        <w:spacing w:before="0" w:beforeAutospacing="0" w:after="0" w:afterAutospacing="0"/>
        <w:ind w:left="284" w:hanging="284"/>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1FAF478B" w14:textId="057FC13A" w:rsidR="00105BB9" w:rsidRPr="00E248A6" w:rsidRDefault="00980374" w:rsidP="00580E6B">
      <w:pPr>
        <w:pStyle w:val="Akapitzlist"/>
        <w:numPr>
          <w:ilvl w:val="0"/>
          <w:numId w:val="58"/>
        </w:numPr>
        <w:tabs>
          <w:tab w:val="left" w:pos="284"/>
          <w:tab w:val="left" w:pos="476"/>
        </w:tabs>
        <w:spacing w:before="1" w:line="267" w:lineRule="exact"/>
        <w:ind w:left="284" w:right="220" w:hanging="284"/>
        <w:jc w:val="both"/>
        <w:rPr>
          <w:rFonts w:ascii="Arial" w:hAnsi="Arial" w:cs="Arial"/>
          <w:b/>
        </w:rPr>
      </w:pPr>
      <w:r w:rsidRPr="00E248A6">
        <w:rPr>
          <w:rFonts w:ascii="Arial" w:hAnsi="Arial" w:cs="Arial"/>
        </w:rPr>
        <w:t>Szczegółowe</w:t>
      </w:r>
      <w:r w:rsidRPr="00E248A6">
        <w:rPr>
          <w:rFonts w:ascii="Arial" w:hAnsi="Arial" w:cs="Arial"/>
          <w:spacing w:val="24"/>
        </w:rPr>
        <w:t xml:space="preserve"> </w:t>
      </w:r>
      <w:r w:rsidRPr="00E248A6">
        <w:rPr>
          <w:rFonts w:ascii="Arial" w:hAnsi="Arial" w:cs="Arial"/>
        </w:rPr>
        <w:t>rozwiązania,</w:t>
      </w:r>
      <w:r w:rsidRPr="00E248A6">
        <w:rPr>
          <w:rFonts w:ascii="Arial" w:hAnsi="Arial" w:cs="Arial"/>
          <w:spacing w:val="25"/>
        </w:rPr>
        <w:t xml:space="preserve"> </w:t>
      </w:r>
      <w:r w:rsidRPr="00E248A6">
        <w:rPr>
          <w:rFonts w:ascii="Arial" w:hAnsi="Arial" w:cs="Arial"/>
        </w:rPr>
        <w:t>a w</w:t>
      </w:r>
      <w:r w:rsidRPr="00E248A6">
        <w:rPr>
          <w:rFonts w:ascii="Arial" w:hAnsi="Arial" w:cs="Arial"/>
          <w:spacing w:val="26"/>
        </w:rPr>
        <w:t xml:space="preserve"> </w:t>
      </w:r>
      <w:r w:rsidRPr="00E248A6">
        <w:rPr>
          <w:rFonts w:ascii="Arial" w:hAnsi="Arial" w:cs="Arial"/>
        </w:rPr>
        <w:t>szczególności techniczne,</w:t>
      </w:r>
      <w:r w:rsidRPr="00E248A6">
        <w:rPr>
          <w:rFonts w:ascii="Arial" w:hAnsi="Arial" w:cs="Arial"/>
          <w:spacing w:val="26"/>
        </w:rPr>
        <w:t xml:space="preserve"> </w:t>
      </w:r>
      <w:r w:rsidRPr="00E248A6">
        <w:rPr>
          <w:rFonts w:ascii="Arial" w:hAnsi="Arial" w:cs="Arial"/>
        </w:rPr>
        <w:t xml:space="preserve">technologiczne, materiałowe, organizacyjne </w:t>
      </w:r>
      <w:r w:rsidRPr="00E248A6">
        <w:rPr>
          <w:rFonts w:ascii="Arial" w:hAnsi="Arial" w:cs="Arial"/>
          <w:spacing w:val="-2"/>
        </w:rPr>
        <w:t>określa</w:t>
      </w:r>
      <w:r w:rsidR="00E248A6" w:rsidRPr="00E248A6">
        <w:rPr>
          <w:rFonts w:ascii="Arial" w:hAnsi="Arial" w:cs="Arial"/>
          <w:spacing w:val="-2"/>
        </w:rPr>
        <w:t xml:space="preserve"> </w:t>
      </w:r>
      <w:r w:rsidR="0040771F" w:rsidRPr="00E248A6">
        <w:rPr>
          <w:rFonts w:ascii="Arial" w:hAnsi="Arial" w:cs="Arial"/>
        </w:rPr>
        <w:t>zakres</w:t>
      </w:r>
      <w:r w:rsidR="00BC778C" w:rsidRPr="00E248A6">
        <w:rPr>
          <w:rFonts w:ascii="Arial" w:hAnsi="Arial" w:cs="Arial"/>
        </w:rPr>
        <w:t xml:space="preserve"> </w:t>
      </w:r>
      <w:r w:rsidR="0040771F" w:rsidRPr="00E248A6">
        <w:rPr>
          <w:rFonts w:ascii="Arial" w:hAnsi="Arial" w:cs="Arial"/>
        </w:rPr>
        <w:t>rzeczow</w:t>
      </w:r>
      <w:r w:rsidR="00BC778C" w:rsidRPr="00E248A6">
        <w:rPr>
          <w:rFonts w:ascii="Arial" w:hAnsi="Arial" w:cs="Arial"/>
        </w:rPr>
        <w:t>y</w:t>
      </w:r>
      <w:r w:rsidRPr="00E248A6">
        <w:rPr>
          <w:rFonts w:ascii="Arial" w:hAnsi="Arial" w:cs="Arial"/>
          <w:spacing w:val="-2"/>
        </w:rPr>
        <w:t xml:space="preserve"> </w:t>
      </w:r>
      <w:r w:rsidRPr="00E248A6">
        <w:rPr>
          <w:rFonts w:ascii="Arial" w:hAnsi="Arial" w:cs="Arial"/>
          <w:b/>
        </w:rPr>
        <w:t>–</w:t>
      </w:r>
      <w:r w:rsidRPr="00E248A6">
        <w:rPr>
          <w:rFonts w:ascii="Arial" w:hAnsi="Arial" w:cs="Arial"/>
          <w:b/>
          <w:spacing w:val="-5"/>
        </w:rPr>
        <w:t xml:space="preserve"> </w:t>
      </w:r>
      <w:r w:rsidRPr="00E248A6">
        <w:rPr>
          <w:rFonts w:ascii="Arial" w:hAnsi="Arial" w:cs="Arial"/>
          <w:b/>
        </w:rPr>
        <w:t>zał.</w:t>
      </w:r>
      <w:r w:rsidRPr="00E248A6">
        <w:rPr>
          <w:rFonts w:ascii="Arial" w:hAnsi="Arial" w:cs="Arial"/>
          <w:b/>
          <w:spacing w:val="-1"/>
        </w:rPr>
        <w:t xml:space="preserve"> </w:t>
      </w:r>
      <w:r w:rsidRPr="00E248A6">
        <w:rPr>
          <w:rFonts w:ascii="Arial" w:hAnsi="Arial" w:cs="Arial"/>
          <w:b/>
        </w:rPr>
        <w:t>nr</w:t>
      </w:r>
      <w:r w:rsidRPr="00E248A6">
        <w:rPr>
          <w:rFonts w:ascii="Arial" w:hAnsi="Arial" w:cs="Arial"/>
          <w:b/>
          <w:spacing w:val="-5"/>
        </w:rPr>
        <w:t xml:space="preserve"> </w:t>
      </w:r>
      <w:r w:rsidR="00E248A6" w:rsidRPr="00E248A6">
        <w:rPr>
          <w:rFonts w:ascii="Arial" w:hAnsi="Arial" w:cs="Arial"/>
          <w:b/>
        </w:rPr>
        <w:t>1</w:t>
      </w:r>
      <w:r w:rsidRPr="00E248A6">
        <w:rPr>
          <w:rFonts w:ascii="Arial" w:hAnsi="Arial" w:cs="Arial"/>
          <w:b/>
          <w:spacing w:val="-1"/>
        </w:rPr>
        <w:t xml:space="preserve"> </w:t>
      </w:r>
      <w:r w:rsidRPr="00E248A6">
        <w:rPr>
          <w:rFonts w:ascii="Arial" w:hAnsi="Arial" w:cs="Arial"/>
          <w:b/>
        </w:rPr>
        <w:t>do</w:t>
      </w:r>
      <w:r w:rsidRPr="00E248A6">
        <w:rPr>
          <w:rFonts w:ascii="Arial" w:hAnsi="Arial" w:cs="Arial"/>
          <w:b/>
          <w:spacing w:val="-5"/>
        </w:rPr>
        <w:t xml:space="preserve"> </w:t>
      </w:r>
      <w:r w:rsidR="00E248A6" w:rsidRPr="00E248A6">
        <w:rPr>
          <w:rFonts w:ascii="Arial" w:hAnsi="Arial" w:cs="Arial"/>
          <w:b/>
          <w:spacing w:val="-4"/>
        </w:rPr>
        <w:t>umowy</w:t>
      </w:r>
      <w:r w:rsidRPr="00E248A6">
        <w:rPr>
          <w:rFonts w:ascii="Arial" w:hAnsi="Arial" w:cs="Arial"/>
          <w:b/>
          <w:spacing w:val="-4"/>
        </w:rPr>
        <w:t>.</w:t>
      </w:r>
    </w:p>
    <w:p w14:paraId="22585F56" w14:textId="275A3244" w:rsidR="009859ED" w:rsidRPr="009859ED" w:rsidRDefault="004C6054" w:rsidP="00580E6B">
      <w:pPr>
        <w:pStyle w:val="Akapitzlist"/>
        <w:numPr>
          <w:ilvl w:val="0"/>
          <w:numId w:val="58"/>
        </w:numPr>
        <w:tabs>
          <w:tab w:val="left" w:pos="284"/>
          <w:tab w:val="left" w:pos="398"/>
        </w:tabs>
        <w:spacing w:line="267" w:lineRule="exact"/>
        <w:ind w:left="284" w:hanging="284"/>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580E6B">
      <w:pPr>
        <w:pStyle w:val="Akapitzlist"/>
        <w:numPr>
          <w:ilvl w:val="0"/>
          <w:numId w:val="58"/>
        </w:numPr>
        <w:tabs>
          <w:tab w:val="left" w:pos="284"/>
          <w:tab w:val="left" w:pos="398"/>
        </w:tabs>
        <w:spacing w:line="267" w:lineRule="exact"/>
        <w:ind w:left="284" w:hanging="284"/>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580E6B">
      <w:pPr>
        <w:pStyle w:val="Akapitzlist"/>
        <w:numPr>
          <w:ilvl w:val="0"/>
          <w:numId w:val="58"/>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wyboru najkorzystniejszej oferty z zastosowaniem aukcji elektronicznej wraz z informacjami, o których mowa w art. 230 ustawy Pzp.</w:t>
      </w:r>
    </w:p>
    <w:p w14:paraId="322413EC" w14:textId="77777777" w:rsidR="009859ED" w:rsidRPr="009859ED" w:rsidRDefault="00595A26" w:rsidP="00580E6B">
      <w:pPr>
        <w:pStyle w:val="Akapitzlist"/>
        <w:numPr>
          <w:ilvl w:val="0"/>
          <w:numId w:val="58"/>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wymogu lub możliwości złożenia ofert w postaci katalogów elektronicznych lub dołączenia katalogów elektronicznych do oferty, w sytuacji określonej w art. 93 ustawy Pzp.</w:t>
      </w:r>
    </w:p>
    <w:p w14:paraId="2D1D0ADE" w14:textId="77777777" w:rsidR="009859ED" w:rsidRPr="009859ED" w:rsidRDefault="009859ED" w:rsidP="00580E6B">
      <w:pPr>
        <w:pStyle w:val="Akapitzlist"/>
        <w:numPr>
          <w:ilvl w:val="0"/>
          <w:numId w:val="58"/>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580E6B">
      <w:pPr>
        <w:pStyle w:val="Akapitzlist"/>
        <w:numPr>
          <w:ilvl w:val="0"/>
          <w:numId w:val="58"/>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580E6B">
      <w:pPr>
        <w:pStyle w:val="Akapitzlist"/>
        <w:numPr>
          <w:ilvl w:val="0"/>
          <w:numId w:val="58"/>
        </w:numPr>
        <w:tabs>
          <w:tab w:val="left" w:pos="284"/>
          <w:tab w:val="left" w:pos="398"/>
        </w:tabs>
        <w:ind w:left="284" w:hanging="284"/>
        <w:jc w:val="both"/>
        <w:rPr>
          <w:rFonts w:ascii="Arial" w:hAnsi="Arial" w:cs="Arial"/>
        </w:rPr>
      </w:pPr>
      <w:r w:rsidRPr="009859ED">
        <w:rPr>
          <w:rFonts w:ascii="Arial" w:hAnsi="Arial" w:cs="Arial"/>
        </w:rPr>
        <w:t xml:space="preserve">Opis przedmiotu zamówienia odnoszący się do norm, ocen technicznych, specyfikacji technicznych art. 101, 102, 103 ustawy Pzp – </w:t>
      </w:r>
      <w:r w:rsidR="0040771F">
        <w:rPr>
          <w:rFonts w:ascii="Arial" w:hAnsi="Arial" w:cs="Arial"/>
        </w:rPr>
        <w:t>nie dotyczy</w:t>
      </w:r>
    </w:p>
    <w:p w14:paraId="410A27AA" w14:textId="203527F1" w:rsidR="00062ADC" w:rsidRPr="00E248A6" w:rsidRDefault="009859ED" w:rsidP="00580E6B">
      <w:pPr>
        <w:pStyle w:val="Standard"/>
        <w:numPr>
          <w:ilvl w:val="0"/>
          <w:numId w:val="58"/>
        </w:numPr>
        <w:tabs>
          <w:tab w:val="left" w:pos="426"/>
        </w:tabs>
        <w:spacing w:before="0"/>
        <w:ind w:left="284" w:hanging="284"/>
        <w:jc w:val="both"/>
        <w:rPr>
          <w:rFonts w:ascii="Arial" w:hAnsi="Arial" w:cs="Arial"/>
          <w:color w:val="auto"/>
          <w:sz w:val="22"/>
          <w:szCs w:val="22"/>
        </w:rPr>
      </w:pPr>
      <w:r w:rsidRPr="00E248A6">
        <w:rPr>
          <w:rFonts w:ascii="Arial" w:hAnsi="Arial" w:cs="Arial"/>
          <w:sz w:val="22"/>
          <w:szCs w:val="22"/>
        </w:rPr>
        <w:t>Opis uwzględniający wymagania dotyczący dostępności dla osób niepełnosprawnych, art.</w:t>
      </w:r>
      <w:r w:rsidR="0068580D" w:rsidRPr="00E248A6">
        <w:rPr>
          <w:rFonts w:ascii="Arial" w:hAnsi="Arial" w:cs="Arial"/>
          <w:sz w:val="22"/>
          <w:szCs w:val="22"/>
        </w:rPr>
        <w:t xml:space="preserve"> </w:t>
      </w:r>
      <w:r w:rsidRPr="00E248A6">
        <w:rPr>
          <w:rFonts w:ascii="Arial" w:hAnsi="Arial" w:cs="Arial"/>
          <w:sz w:val="22"/>
          <w:szCs w:val="22"/>
        </w:rPr>
        <w:t>100 pkt.</w:t>
      </w:r>
      <w:r w:rsidR="00595A26" w:rsidRPr="00E248A6">
        <w:rPr>
          <w:rFonts w:ascii="Arial" w:hAnsi="Arial" w:cs="Arial"/>
          <w:sz w:val="22"/>
          <w:szCs w:val="22"/>
        </w:rPr>
        <w:t xml:space="preserve"> </w:t>
      </w:r>
      <w:r w:rsidRPr="00E248A6">
        <w:rPr>
          <w:rFonts w:ascii="Arial" w:hAnsi="Arial" w:cs="Arial"/>
          <w:sz w:val="22"/>
          <w:szCs w:val="22"/>
        </w:rPr>
        <w:t xml:space="preserve">1 i 2 ustawy Pzp – </w:t>
      </w:r>
      <w:r w:rsidR="00E248A6" w:rsidRPr="00E248A6">
        <w:rPr>
          <w:rFonts w:ascii="Arial" w:hAnsi="Arial" w:cs="Arial"/>
          <w:color w:val="auto"/>
          <w:sz w:val="22"/>
          <w:szCs w:val="22"/>
        </w:rPr>
        <w:t xml:space="preserve">Wykonawca zobowiązany jest, zgodnie z art. 100 ust. 1 ustawy Prawo zamówień publicznych, do zapewnienia, aby przy realizacji przedmiotu zamówienia zostały uwzględnione wymagania w zakresie dostępności dla osób niepełnosprawnych lub projektowania </w:t>
      </w:r>
      <w:r w:rsidR="00E248A6" w:rsidRPr="00E248A6">
        <w:rPr>
          <w:rFonts w:ascii="Arial" w:hAnsi="Arial" w:cs="Arial"/>
          <w:color w:val="auto"/>
          <w:sz w:val="22"/>
          <w:szCs w:val="22"/>
        </w:rPr>
        <w:lastRenderedPageBreak/>
        <w:t>z</w:t>
      </w:r>
      <w:r w:rsidR="002867E5">
        <w:rPr>
          <w:rFonts w:ascii="Arial" w:hAnsi="Arial" w:cs="Arial"/>
          <w:color w:val="auto"/>
          <w:sz w:val="22"/>
          <w:szCs w:val="22"/>
        </w:rPr>
        <w:t> </w:t>
      </w:r>
      <w:r w:rsidR="00E248A6" w:rsidRPr="00E248A6">
        <w:rPr>
          <w:rFonts w:ascii="Arial" w:hAnsi="Arial" w:cs="Arial"/>
          <w:color w:val="auto"/>
          <w:sz w:val="22"/>
          <w:szCs w:val="22"/>
        </w:rPr>
        <w:t>przeznaczeniem dla wszystkich użytkowników.</w:t>
      </w:r>
    </w:p>
    <w:p w14:paraId="3DA07AB3" w14:textId="77777777" w:rsidR="00105BB9" w:rsidRPr="004E40F3" w:rsidRDefault="00980374" w:rsidP="00580E6B">
      <w:pPr>
        <w:pStyle w:val="Akapitzlist"/>
        <w:numPr>
          <w:ilvl w:val="0"/>
          <w:numId w:val="58"/>
        </w:numPr>
        <w:tabs>
          <w:tab w:val="left" w:pos="284"/>
          <w:tab w:val="left" w:pos="447"/>
        </w:tabs>
        <w:ind w:left="284" w:hanging="284"/>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0D5DC4C9" w:rsidR="0068580D" w:rsidRPr="00E248A6" w:rsidRDefault="00E86F6E" w:rsidP="00E86F6E">
      <w:pPr>
        <w:ind w:firstLine="284"/>
        <w:jc w:val="both"/>
        <w:rPr>
          <w:rFonts w:ascii="Arial" w:hAnsi="Arial" w:cs="Arial"/>
          <w:b/>
          <w:bCs/>
        </w:rPr>
      </w:pPr>
      <w:r>
        <w:rPr>
          <w:rFonts w:ascii="Arial" w:hAnsi="Arial" w:cs="Arial"/>
          <w:b/>
          <w:bCs/>
        </w:rPr>
        <w:t xml:space="preserve">  </w:t>
      </w:r>
      <w:r w:rsidR="0040771F" w:rsidRPr="00E248A6">
        <w:rPr>
          <w:rFonts w:ascii="Arial" w:hAnsi="Arial" w:cs="Arial"/>
          <w:b/>
          <w:bCs/>
        </w:rPr>
        <w:t>71320000-7 Usługi inżynieryjne w zakresie projektowania</w:t>
      </w:r>
    </w:p>
    <w:p w14:paraId="427FDCDD" w14:textId="77777777" w:rsidR="00105BB9" w:rsidRPr="004E40F3" w:rsidRDefault="00980374" w:rsidP="00580E6B">
      <w:pPr>
        <w:pStyle w:val="Akapitzlist"/>
        <w:numPr>
          <w:ilvl w:val="0"/>
          <w:numId w:val="58"/>
        </w:numPr>
        <w:tabs>
          <w:tab w:val="left" w:pos="284"/>
          <w:tab w:val="left" w:pos="426"/>
        </w:tabs>
        <w:spacing w:line="268" w:lineRule="exact"/>
        <w:ind w:left="284" w:right="-53" w:hanging="284"/>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601DBB86" w:rsidR="00105BB9" w:rsidRPr="004E40F3" w:rsidRDefault="008D2531" w:rsidP="00580E6B">
      <w:pPr>
        <w:pStyle w:val="Akapitzlist"/>
        <w:numPr>
          <w:ilvl w:val="0"/>
          <w:numId w:val="59"/>
        </w:numPr>
        <w:tabs>
          <w:tab w:val="left" w:pos="567"/>
          <w:tab w:val="left" w:pos="851"/>
        </w:tabs>
        <w:ind w:right="-53"/>
        <w:jc w:val="both"/>
        <w:rPr>
          <w:rFonts w:ascii="Arial" w:hAnsi="Arial" w:cs="Arial"/>
        </w:rPr>
      </w:pPr>
      <w:r>
        <w:rPr>
          <w:rFonts w:ascii="Arial" w:hAnsi="Arial" w:cs="Arial"/>
        </w:rPr>
        <w:t xml:space="preserve"> </w:t>
      </w:r>
      <w:r w:rsidR="00980374" w:rsidRPr="004E40F3">
        <w:rPr>
          <w:rFonts w:ascii="Arial" w:hAnsi="Arial" w:cs="Arial"/>
        </w:rPr>
        <w:t>wymaga się, aby osoby, które będą wykonywały wskazane przez Zamawiającego czynności były zatrudnione</w:t>
      </w:r>
      <w:r w:rsidR="00980374" w:rsidRPr="004E40F3">
        <w:rPr>
          <w:rFonts w:ascii="Arial" w:hAnsi="Arial" w:cs="Arial"/>
          <w:spacing w:val="-1"/>
        </w:rPr>
        <w:t xml:space="preserve"> </w:t>
      </w:r>
      <w:r w:rsidR="00980374" w:rsidRPr="004E40F3">
        <w:rPr>
          <w:rFonts w:ascii="Arial" w:hAnsi="Arial" w:cs="Arial"/>
        </w:rPr>
        <w:t>na</w:t>
      </w:r>
      <w:r w:rsidR="00980374" w:rsidRPr="004E40F3">
        <w:rPr>
          <w:rFonts w:ascii="Arial" w:hAnsi="Arial" w:cs="Arial"/>
          <w:spacing w:val="-2"/>
        </w:rPr>
        <w:t xml:space="preserve"> </w:t>
      </w:r>
      <w:r w:rsidR="00980374" w:rsidRPr="004E40F3">
        <w:rPr>
          <w:rFonts w:ascii="Arial" w:hAnsi="Arial" w:cs="Arial"/>
        </w:rPr>
        <w:t>podstawie</w:t>
      </w:r>
      <w:r w:rsidR="00980374" w:rsidRPr="004E40F3">
        <w:rPr>
          <w:rFonts w:ascii="Arial" w:hAnsi="Arial" w:cs="Arial"/>
          <w:spacing w:val="-4"/>
        </w:rPr>
        <w:t xml:space="preserve"> </w:t>
      </w:r>
      <w:r w:rsidR="00980374" w:rsidRPr="004E40F3">
        <w:rPr>
          <w:rFonts w:ascii="Arial" w:hAnsi="Arial" w:cs="Arial"/>
        </w:rPr>
        <w:t>stosunku</w:t>
      </w:r>
      <w:r w:rsidR="00980374" w:rsidRPr="004E40F3">
        <w:rPr>
          <w:rFonts w:ascii="Arial" w:hAnsi="Arial" w:cs="Arial"/>
          <w:spacing w:val="-2"/>
        </w:rPr>
        <w:t xml:space="preserve"> </w:t>
      </w:r>
      <w:r w:rsidR="00980374" w:rsidRPr="004E40F3">
        <w:rPr>
          <w:rFonts w:ascii="Arial" w:hAnsi="Arial" w:cs="Arial"/>
        </w:rPr>
        <w:t>pracy</w:t>
      </w:r>
      <w:r w:rsidR="00980374" w:rsidRPr="004E40F3">
        <w:rPr>
          <w:rFonts w:ascii="Arial" w:hAnsi="Arial" w:cs="Arial"/>
          <w:spacing w:val="-2"/>
        </w:rPr>
        <w:t xml:space="preserve"> </w:t>
      </w:r>
      <w:r w:rsidR="00980374" w:rsidRPr="004E40F3">
        <w:rPr>
          <w:rFonts w:ascii="Arial" w:hAnsi="Arial" w:cs="Arial"/>
        </w:rPr>
        <w:t>–</w:t>
      </w:r>
      <w:r w:rsidR="00980374" w:rsidRPr="004E40F3">
        <w:rPr>
          <w:rFonts w:ascii="Arial" w:hAnsi="Arial" w:cs="Arial"/>
          <w:spacing w:val="-1"/>
        </w:rPr>
        <w:t xml:space="preserve"> </w:t>
      </w:r>
      <w:r w:rsidR="00980374" w:rsidRPr="004E40F3">
        <w:rPr>
          <w:rFonts w:ascii="Arial" w:hAnsi="Arial" w:cs="Arial"/>
        </w:rPr>
        <w:t>zasady</w:t>
      </w:r>
      <w:r w:rsidR="00980374" w:rsidRPr="004E40F3">
        <w:rPr>
          <w:rFonts w:ascii="Arial" w:hAnsi="Arial" w:cs="Arial"/>
          <w:spacing w:val="-4"/>
        </w:rPr>
        <w:t xml:space="preserve"> </w:t>
      </w:r>
      <w:r w:rsidR="00980374" w:rsidRPr="004E40F3">
        <w:rPr>
          <w:rFonts w:ascii="Arial" w:hAnsi="Arial" w:cs="Arial"/>
        </w:rPr>
        <w:t>zatrudnienia</w:t>
      </w:r>
      <w:r w:rsidR="00980374" w:rsidRPr="004E40F3">
        <w:rPr>
          <w:rFonts w:ascii="Arial" w:hAnsi="Arial" w:cs="Arial"/>
          <w:spacing w:val="-2"/>
        </w:rPr>
        <w:t xml:space="preserve"> </w:t>
      </w:r>
      <w:r w:rsidR="00980374" w:rsidRPr="004E40F3">
        <w:rPr>
          <w:rFonts w:ascii="Arial" w:hAnsi="Arial" w:cs="Arial"/>
        </w:rPr>
        <w:t>są</w:t>
      </w:r>
      <w:r w:rsidR="00980374" w:rsidRPr="004E40F3">
        <w:rPr>
          <w:rFonts w:ascii="Arial" w:hAnsi="Arial" w:cs="Arial"/>
          <w:spacing w:val="-2"/>
        </w:rPr>
        <w:t xml:space="preserve"> </w:t>
      </w:r>
      <w:r w:rsidR="00980374" w:rsidRPr="004E40F3">
        <w:rPr>
          <w:rFonts w:ascii="Arial" w:hAnsi="Arial" w:cs="Arial"/>
        </w:rPr>
        <w:t>sprecyzowane</w:t>
      </w:r>
      <w:r w:rsidR="00980374" w:rsidRPr="004E40F3">
        <w:rPr>
          <w:rFonts w:ascii="Arial" w:hAnsi="Arial" w:cs="Arial"/>
          <w:spacing w:val="-1"/>
        </w:rPr>
        <w:t xml:space="preserve"> </w:t>
      </w:r>
      <w:r w:rsidR="00980374" w:rsidRPr="004E40F3">
        <w:rPr>
          <w:rFonts w:ascii="Arial" w:hAnsi="Arial" w:cs="Arial"/>
        </w:rPr>
        <w:t>w</w:t>
      </w:r>
      <w:r w:rsidR="00980374" w:rsidRPr="004E40F3">
        <w:rPr>
          <w:rFonts w:ascii="Arial" w:hAnsi="Arial" w:cs="Arial"/>
          <w:spacing w:val="-3"/>
        </w:rPr>
        <w:t xml:space="preserve"> </w:t>
      </w:r>
      <w:r w:rsidR="00980374" w:rsidRPr="004E40F3">
        <w:rPr>
          <w:rFonts w:ascii="Arial" w:hAnsi="Arial" w:cs="Arial"/>
          <w:b/>
        </w:rPr>
        <w:t>rozdz.</w:t>
      </w:r>
      <w:r w:rsidR="00980374" w:rsidRPr="004E40F3">
        <w:rPr>
          <w:rFonts w:ascii="Arial" w:hAnsi="Arial" w:cs="Arial"/>
          <w:b/>
          <w:spacing w:val="-3"/>
        </w:rPr>
        <w:t xml:space="preserve"> </w:t>
      </w:r>
      <w:r w:rsidR="00980374" w:rsidRPr="004E40F3">
        <w:rPr>
          <w:rFonts w:ascii="Arial" w:hAnsi="Arial" w:cs="Arial"/>
          <w:b/>
        </w:rPr>
        <w:t>XXV</w:t>
      </w:r>
      <w:r w:rsidR="00980374" w:rsidRPr="004E40F3">
        <w:rPr>
          <w:rFonts w:ascii="Arial" w:hAnsi="Arial" w:cs="Arial"/>
          <w:b/>
          <w:spacing w:val="-4"/>
        </w:rPr>
        <w:t xml:space="preserve"> </w:t>
      </w:r>
      <w:r w:rsidR="00980374" w:rsidRPr="004E40F3">
        <w:rPr>
          <w:rFonts w:ascii="Arial" w:hAnsi="Arial" w:cs="Arial"/>
          <w:b/>
        </w:rPr>
        <w:t xml:space="preserve">SWZ </w:t>
      </w:r>
      <w:r w:rsidR="00980374" w:rsidRPr="004E40F3">
        <w:rPr>
          <w:rFonts w:ascii="Arial" w:hAnsi="Arial" w:cs="Arial"/>
        </w:rPr>
        <w:t xml:space="preserve">oraz w projekcie umowy stanowiących </w:t>
      </w:r>
      <w:r w:rsidR="00980374" w:rsidRPr="004E40F3">
        <w:rPr>
          <w:rFonts w:ascii="Arial" w:hAnsi="Arial" w:cs="Arial"/>
          <w:b/>
        </w:rPr>
        <w:t>zał. nr 8 do SWZ</w:t>
      </w:r>
      <w:r w:rsidR="00980374" w:rsidRPr="004E40F3">
        <w:rPr>
          <w:rFonts w:ascii="Arial" w:hAnsi="Arial" w:cs="Arial"/>
        </w:rPr>
        <w:t>;</w:t>
      </w:r>
    </w:p>
    <w:p w14:paraId="06D44A8B" w14:textId="1B27BE8C" w:rsidR="001F5940" w:rsidRPr="00E248A6" w:rsidRDefault="00980374" w:rsidP="00580E6B">
      <w:pPr>
        <w:pStyle w:val="Nagwek11"/>
        <w:numPr>
          <w:ilvl w:val="0"/>
          <w:numId w:val="59"/>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3BD32CE5" w14:textId="5BF0E22A" w:rsidR="00F32770" w:rsidRDefault="00F32770" w:rsidP="00580E6B">
      <w:pPr>
        <w:pStyle w:val="Akapitzlist"/>
        <w:numPr>
          <w:ilvl w:val="0"/>
          <w:numId w:val="58"/>
        </w:numPr>
        <w:tabs>
          <w:tab w:val="left" w:pos="447"/>
        </w:tabs>
        <w:ind w:left="284" w:right="-53" w:hanging="284"/>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7E1CAD5C" w14:textId="295CF04B" w:rsidR="00B214F4" w:rsidRPr="009854B4" w:rsidRDefault="00BC778C" w:rsidP="009854B4">
      <w:pPr>
        <w:pStyle w:val="Akapitzlist"/>
        <w:tabs>
          <w:tab w:val="left" w:pos="447"/>
        </w:tabs>
        <w:ind w:left="284" w:right="-53"/>
        <w:jc w:val="both"/>
        <w:rPr>
          <w:rFonts w:ascii="Arial" w:hAnsi="Arial" w:cs="Arial"/>
          <w:i/>
          <w:iCs/>
          <w:lang w:eastAsia="pl-PL"/>
        </w:rPr>
      </w:pPr>
      <w:r w:rsidRPr="009854B4">
        <w:rPr>
          <w:rFonts w:ascii="Arial" w:hAnsi="Arial" w:cs="Arial"/>
          <w:sz w:val="21"/>
          <w:szCs w:val="21"/>
          <w:lang w:eastAsia="pl-PL"/>
        </w:rPr>
        <w:t>Podział</w:t>
      </w:r>
      <w:r w:rsidR="009854B4" w:rsidRPr="009854B4">
        <w:rPr>
          <w:rFonts w:ascii="Arial" w:hAnsi="Arial" w:cs="Arial"/>
          <w:sz w:val="21"/>
          <w:szCs w:val="21"/>
          <w:lang w:eastAsia="pl-PL"/>
        </w:rPr>
        <w:t xml:space="preserve"> zamówienia na części groziłby nadmiernymi trudnościami technicznymi (ryzyko, że różni Wykonawcy w różnych terminach wszczynaliby procedury administracyjne oraz przygotowaliby odmienne koncepcje realizacyjne, których integracja byłaby utrudniona i powodowała wydłużenie okresu przedprojektowego) oraz nadmiernymi kosztami wykonania zamówienia (powielanie kosztów realizacji procedur administracyjnych). Ponadto brak podziału zamówienia na części jest uzasadniony względami organizacyjnymi, ewentualny podział zamówienia mógłby poważnie zagrozić właściwemu wykonaniu zamówienia, a potrzeba skoordynowania działań różnych Wykonawców realizujących poszczególne części zamówienia mogłaby zagrozić prawidłowej</w:t>
      </w:r>
      <w:r w:rsidR="009854B4">
        <w:rPr>
          <w:rFonts w:ascii="Arial" w:hAnsi="Arial" w:cs="Arial"/>
          <w:sz w:val="21"/>
          <w:szCs w:val="21"/>
          <w:lang w:eastAsia="pl-PL"/>
        </w:rPr>
        <w:t xml:space="preserve"> i</w:t>
      </w:r>
      <w:r w:rsidR="009854B4" w:rsidRPr="009854B4">
        <w:rPr>
          <w:rFonts w:ascii="Arial" w:hAnsi="Arial" w:cs="Arial"/>
          <w:sz w:val="21"/>
          <w:szCs w:val="21"/>
          <w:lang w:eastAsia="pl-PL"/>
        </w:rPr>
        <w:t xml:space="preserve"> terminowej realizacji zamówienia. Podział wprowadzałby dodatkowe trudności w zakresie odpowiedzialności kilku podmiotów za poszczególne elementy składowe projektu. Właściwe skoordynowanie prac przygotowawczych, w tym sprawne i terminowe wykonanie dokumentacji projektowej jest kluczowym elementem w realizacji zadania. Potrzeba skoordynowania działań projektantów, realizujących poszczególne dokumentacje, mogłaby poważnie zagrozić właściwemu wykonaniu zamówienia, w tym spowodowałaby nadmierne trudności i koszty. Podział zamówienia skutkowałby brakiem możliwości ustalenia odpowiedzialności poszczególnych projektantów za wykonanie świadczenia w sposób zgodny z przepisami prawa budowlanego oraz wymaganiami Zamawiającego. Zasada równego traktowania Wykonawcy jak również zasada zachowania uczciwej konkurencji nie zostanie naruszona z powodu braku podziału zamówienia na części</w:t>
      </w:r>
      <w:r w:rsidR="009854B4" w:rsidRPr="009854B4">
        <w:rPr>
          <w:rFonts w:ascii="Arial" w:hAnsi="Arial" w:cs="Arial"/>
          <w:lang w:eastAsia="pl-PL"/>
        </w:rPr>
        <w:t>.</w:t>
      </w:r>
    </w:p>
    <w:p w14:paraId="7F8636A7" w14:textId="77777777" w:rsidR="00105BB9" w:rsidRPr="00980374" w:rsidRDefault="00980374" w:rsidP="00580E6B">
      <w:pPr>
        <w:pStyle w:val="Akapitzlist"/>
        <w:numPr>
          <w:ilvl w:val="0"/>
          <w:numId w:val="58"/>
        </w:numPr>
        <w:tabs>
          <w:tab w:val="left" w:pos="447"/>
        </w:tabs>
        <w:ind w:left="284" w:right="-53" w:hanging="284"/>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F49878" w:rsidR="009D2314" w:rsidRPr="00D66CA7" w:rsidRDefault="00980374" w:rsidP="00580E6B">
      <w:pPr>
        <w:pStyle w:val="Nagwek11"/>
        <w:numPr>
          <w:ilvl w:val="0"/>
          <w:numId w:val="58"/>
        </w:numPr>
        <w:tabs>
          <w:tab w:val="left" w:pos="450"/>
        </w:tabs>
        <w:ind w:left="284" w:right="-53" w:hanging="284"/>
        <w:jc w:val="both"/>
        <w:rPr>
          <w:rFonts w:ascii="Arial" w:hAnsi="Arial" w:cs="Arial"/>
        </w:rPr>
      </w:pPr>
      <w:r w:rsidRPr="00980374">
        <w:rPr>
          <w:rFonts w:ascii="Arial" w:hAnsi="Arial" w:cs="Arial"/>
        </w:rPr>
        <w:t>Zgodnie z art. 310 pkt 1 Pzp</w:t>
      </w:r>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1" w:name="_bookmark7"/>
                            <w:bookmarkEnd w:id="2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685076F6" w:rsidR="00105BB9"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1E0104">
        <w:rPr>
          <w:rFonts w:ascii="Arial" w:hAnsi="Arial" w:cs="Arial"/>
          <w:b/>
          <w:bCs/>
          <w:u w:val="single"/>
        </w:rPr>
        <w:t>5</w:t>
      </w:r>
      <w:r w:rsidR="000C7CF5">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19D29E6" w14:textId="343658AB"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580E6B">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4CAEDC80" w:rsidR="00105BB9" w:rsidRPr="00980374" w:rsidRDefault="00980374" w:rsidP="00580E6B">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w:t>
      </w:r>
      <w:r w:rsidR="008D2531">
        <w:rPr>
          <w:rFonts w:ascii="Arial" w:hAnsi="Arial" w:cs="Arial"/>
        </w:rPr>
        <w:t> </w:t>
      </w:r>
      <w:r w:rsidRPr="00980374">
        <w:rPr>
          <w:rFonts w:ascii="Arial" w:hAnsi="Arial" w:cs="Arial"/>
        </w:rPr>
        <w:t>SWZ.</w:t>
      </w:r>
    </w:p>
    <w:p w14:paraId="4AA3FA83" w14:textId="77777777" w:rsidR="00105BB9" w:rsidRDefault="00980374" w:rsidP="00580E6B">
      <w:pPr>
        <w:pStyle w:val="Akapitzlist"/>
        <w:numPr>
          <w:ilvl w:val="0"/>
          <w:numId w:val="27"/>
        </w:numPr>
        <w:tabs>
          <w:tab w:val="left" w:pos="284"/>
          <w:tab w:val="left" w:pos="567"/>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r w:rsidRPr="00D36144">
        <w:rPr>
          <w:rFonts w:ascii="Arial" w:hAnsi="Arial" w:cs="Arial"/>
        </w:rPr>
        <w:t>Pzp,</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57CF6E47" w14:textId="77777777" w:rsidR="00A23FD7" w:rsidRPr="00A23FD7" w:rsidRDefault="00980374" w:rsidP="00580E6B">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lastRenderedPageBreak/>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FAA1A8C" w14:textId="2FEDFB53" w:rsidR="00105BB9" w:rsidRPr="00A23FD7" w:rsidRDefault="00980374" w:rsidP="00580E6B">
      <w:pPr>
        <w:pStyle w:val="Akapitzlist"/>
        <w:numPr>
          <w:ilvl w:val="0"/>
          <w:numId w:val="26"/>
        </w:numPr>
        <w:tabs>
          <w:tab w:val="left" w:pos="512"/>
        </w:tabs>
        <w:ind w:left="227" w:right="-28" w:hanging="85"/>
        <w:jc w:val="both"/>
        <w:rPr>
          <w:rFonts w:ascii="Arial" w:hAnsi="Arial" w:cs="Arial"/>
        </w:rPr>
      </w:pPr>
      <w:r w:rsidRPr="00A23FD7">
        <w:rPr>
          <w:rFonts w:ascii="Arial" w:hAnsi="Arial" w:cs="Arial"/>
        </w:rPr>
        <w:t>W</w:t>
      </w:r>
      <w:r w:rsidRPr="00A23FD7">
        <w:rPr>
          <w:rFonts w:ascii="Arial" w:hAnsi="Arial" w:cs="Arial"/>
          <w:spacing w:val="-4"/>
        </w:rPr>
        <w:t xml:space="preserve"> </w:t>
      </w:r>
      <w:r w:rsidRPr="00A23FD7">
        <w:rPr>
          <w:rFonts w:ascii="Arial" w:hAnsi="Arial" w:cs="Arial"/>
        </w:rPr>
        <w:t>celu</w:t>
      </w:r>
      <w:r w:rsidRPr="00A23FD7">
        <w:rPr>
          <w:rFonts w:ascii="Arial" w:hAnsi="Arial" w:cs="Arial"/>
          <w:spacing w:val="-6"/>
        </w:rPr>
        <w:t xml:space="preserve"> </w:t>
      </w:r>
      <w:r w:rsidRPr="00A23FD7">
        <w:rPr>
          <w:rFonts w:ascii="Arial" w:hAnsi="Arial" w:cs="Arial"/>
        </w:rPr>
        <w:t>skrócenia</w:t>
      </w:r>
      <w:r w:rsidRPr="00A23FD7">
        <w:rPr>
          <w:rFonts w:ascii="Arial" w:hAnsi="Arial" w:cs="Arial"/>
          <w:spacing w:val="-6"/>
        </w:rPr>
        <w:t xml:space="preserve"> </w:t>
      </w:r>
      <w:r w:rsidRPr="00A23FD7">
        <w:rPr>
          <w:rFonts w:ascii="Arial" w:hAnsi="Arial" w:cs="Arial"/>
        </w:rPr>
        <w:t>czasu</w:t>
      </w:r>
      <w:r w:rsidRPr="00A23FD7">
        <w:rPr>
          <w:rFonts w:ascii="Arial" w:hAnsi="Arial" w:cs="Arial"/>
          <w:spacing w:val="-3"/>
        </w:rPr>
        <w:t xml:space="preserve"> </w:t>
      </w:r>
      <w:r w:rsidRPr="00A23FD7">
        <w:rPr>
          <w:rFonts w:ascii="Arial" w:hAnsi="Arial" w:cs="Arial"/>
        </w:rPr>
        <w:t>udzielenia</w:t>
      </w:r>
      <w:r w:rsidRPr="00A23FD7">
        <w:rPr>
          <w:rFonts w:ascii="Arial" w:hAnsi="Arial" w:cs="Arial"/>
          <w:spacing w:val="-6"/>
        </w:rPr>
        <w:t xml:space="preserve"> </w:t>
      </w:r>
      <w:r w:rsidRPr="00A23FD7">
        <w:rPr>
          <w:rFonts w:ascii="Arial" w:hAnsi="Arial" w:cs="Arial"/>
        </w:rPr>
        <w:t>odpowiedzi</w:t>
      </w:r>
      <w:r w:rsidRPr="00A23FD7">
        <w:rPr>
          <w:rFonts w:ascii="Arial" w:hAnsi="Arial" w:cs="Arial"/>
          <w:spacing w:val="-3"/>
        </w:rPr>
        <w:t xml:space="preserve"> </w:t>
      </w:r>
      <w:r w:rsidRPr="00A23FD7">
        <w:rPr>
          <w:rFonts w:ascii="Arial" w:hAnsi="Arial" w:cs="Arial"/>
        </w:rPr>
        <w:t>na</w:t>
      </w:r>
      <w:r w:rsidRPr="00A23FD7">
        <w:rPr>
          <w:rFonts w:ascii="Arial" w:hAnsi="Arial" w:cs="Arial"/>
          <w:spacing w:val="-4"/>
        </w:rPr>
        <w:t xml:space="preserve"> </w:t>
      </w:r>
      <w:r w:rsidRPr="00A23FD7">
        <w:rPr>
          <w:rFonts w:ascii="Arial" w:hAnsi="Arial" w:cs="Arial"/>
        </w:rPr>
        <w:t>pytania</w:t>
      </w:r>
      <w:r w:rsidRPr="00A23FD7">
        <w:rPr>
          <w:rFonts w:ascii="Arial" w:hAnsi="Arial" w:cs="Arial"/>
          <w:spacing w:val="-4"/>
        </w:rPr>
        <w:t xml:space="preserve"> </w:t>
      </w:r>
      <w:r w:rsidRPr="00A23FD7">
        <w:rPr>
          <w:rFonts w:ascii="Arial" w:hAnsi="Arial" w:cs="Arial"/>
        </w:rPr>
        <w:t>komunikacja</w:t>
      </w:r>
      <w:r w:rsidRPr="00A23FD7">
        <w:rPr>
          <w:rFonts w:ascii="Arial" w:hAnsi="Arial" w:cs="Arial"/>
          <w:spacing w:val="-6"/>
        </w:rPr>
        <w:t xml:space="preserve"> </w:t>
      </w:r>
      <w:r w:rsidRPr="00A23FD7">
        <w:rPr>
          <w:rFonts w:ascii="Arial" w:hAnsi="Arial" w:cs="Arial"/>
        </w:rPr>
        <w:t>między</w:t>
      </w:r>
      <w:r w:rsidRPr="00A23FD7">
        <w:rPr>
          <w:rFonts w:ascii="Arial" w:hAnsi="Arial" w:cs="Arial"/>
          <w:spacing w:val="-2"/>
        </w:rPr>
        <w:t xml:space="preserve"> </w:t>
      </w:r>
      <w:r w:rsidRPr="00A23FD7">
        <w:rPr>
          <w:rFonts w:ascii="Arial" w:hAnsi="Arial" w:cs="Arial"/>
        </w:rPr>
        <w:t>Zamawiającym</w:t>
      </w:r>
      <w:r w:rsidR="00F60EB2" w:rsidRPr="00A23FD7">
        <w:rPr>
          <w:rFonts w:ascii="Arial" w:hAnsi="Arial" w:cs="Arial"/>
        </w:rPr>
        <w:t xml:space="preserve">                </w:t>
      </w:r>
      <w:r w:rsidRPr="00A23FD7">
        <w:rPr>
          <w:rFonts w:ascii="Arial" w:hAnsi="Arial" w:cs="Arial"/>
          <w:spacing w:val="-2"/>
        </w:rPr>
        <w:t xml:space="preserve"> </w:t>
      </w:r>
      <w:r w:rsidRPr="00A23FD7">
        <w:rPr>
          <w:rFonts w:ascii="Arial" w:hAnsi="Arial" w:cs="Arial"/>
          <w:spacing w:val="-10"/>
        </w:rPr>
        <w:t>a</w:t>
      </w:r>
      <w:r w:rsidR="00F60EB2" w:rsidRPr="00A23FD7">
        <w:rPr>
          <w:rFonts w:ascii="Arial" w:hAnsi="Arial" w:cs="Arial"/>
          <w:spacing w:val="-10"/>
        </w:rPr>
        <w:t xml:space="preserve"> </w:t>
      </w:r>
      <w:r w:rsidRPr="00A23FD7">
        <w:rPr>
          <w:rFonts w:ascii="Arial" w:hAnsi="Arial" w:cs="Arial"/>
        </w:rPr>
        <w:t>Wykonawcami</w:t>
      </w:r>
      <w:r w:rsidRPr="00A23FD7">
        <w:rPr>
          <w:rFonts w:ascii="Arial" w:hAnsi="Arial" w:cs="Arial"/>
          <w:spacing w:val="-5"/>
        </w:rPr>
        <w:t xml:space="preserve"> </w:t>
      </w:r>
      <w:r w:rsidRPr="00A23FD7">
        <w:rPr>
          <w:rFonts w:ascii="Arial" w:hAnsi="Arial" w:cs="Arial"/>
        </w:rPr>
        <w:t xml:space="preserve">w </w:t>
      </w:r>
      <w:r w:rsidRPr="00A23FD7">
        <w:rPr>
          <w:rFonts w:ascii="Arial" w:hAnsi="Arial" w:cs="Arial"/>
          <w:spacing w:val="-2"/>
        </w:rPr>
        <w:t>zakresie:</w:t>
      </w:r>
    </w:p>
    <w:p w14:paraId="3BC97634" w14:textId="77777777" w:rsidR="00105BB9" w:rsidRPr="00980374" w:rsidRDefault="00980374" w:rsidP="00580E6B">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rsidP="00580E6B">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580E6B">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580E6B">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580E6B">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580E6B">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461DB0CA" w14:textId="77777777" w:rsidR="00105BB9" w:rsidRPr="00980374" w:rsidRDefault="00980374" w:rsidP="00580E6B">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580E6B">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580E6B">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580E6B">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1501139" w:rsidR="00105BB9" w:rsidRPr="00067F4C" w:rsidRDefault="00980374" w:rsidP="00580E6B">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 xml:space="preserve">r. </w:t>
      </w:r>
      <w:r w:rsidR="00A23FD7">
        <w:rPr>
          <w:rFonts w:ascii="Arial" w:hAnsi="Arial" w:cs="Arial"/>
        </w:rPr>
        <w:t xml:space="preserve">                   </w:t>
      </w:r>
      <w:r w:rsidRPr="00067F4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580E6B">
      <w:pPr>
        <w:pStyle w:val="Akapitzlist"/>
        <w:numPr>
          <w:ilvl w:val="0"/>
          <w:numId w:val="25"/>
        </w:numPr>
        <w:tabs>
          <w:tab w:val="left" w:pos="851"/>
        </w:tabs>
        <w:ind w:left="709" w:right="-28" w:hanging="283"/>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580E6B">
      <w:pPr>
        <w:pStyle w:val="Akapitzlist"/>
        <w:numPr>
          <w:ilvl w:val="0"/>
          <w:numId w:val="25"/>
        </w:numPr>
        <w:tabs>
          <w:tab w:val="left" w:pos="851"/>
        </w:tabs>
        <w:ind w:left="709" w:right="-28" w:hanging="283"/>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580E6B">
      <w:pPr>
        <w:pStyle w:val="Akapitzlist"/>
        <w:numPr>
          <w:ilvl w:val="0"/>
          <w:numId w:val="25"/>
        </w:numPr>
        <w:tabs>
          <w:tab w:val="left" w:pos="851"/>
        </w:tabs>
        <w:spacing w:before="1"/>
        <w:ind w:left="709" w:right="-28" w:hanging="283"/>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580E6B">
      <w:pPr>
        <w:pStyle w:val="Akapitzlist"/>
        <w:numPr>
          <w:ilvl w:val="0"/>
          <w:numId w:val="25"/>
        </w:numPr>
        <w:tabs>
          <w:tab w:val="left" w:pos="851"/>
        </w:tabs>
        <w:ind w:left="709" w:right="-28" w:hanging="283"/>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580E6B">
      <w:pPr>
        <w:pStyle w:val="Akapitzlist"/>
        <w:numPr>
          <w:ilvl w:val="0"/>
          <w:numId w:val="25"/>
        </w:numPr>
        <w:tabs>
          <w:tab w:val="left" w:pos="851"/>
        </w:tabs>
        <w:ind w:left="709" w:right="-28" w:hanging="283"/>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r w:rsidRPr="00980374">
        <w:rPr>
          <w:rFonts w:ascii="Arial" w:hAnsi="Arial" w:cs="Arial"/>
        </w:rPr>
        <w:t>Acrobat</w:t>
      </w:r>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580E6B">
      <w:pPr>
        <w:pStyle w:val="Akapitzlist"/>
        <w:numPr>
          <w:ilvl w:val="0"/>
          <w:numId w:val="25"/>
        </w:numPr>
        <w:tabs>
          <w:tab w:val="left" w:pos="851"/>
          <w:tab w:val="left" w:pos="1186"/>
        </w:tabs>
        <w:spacing w:before="1"/>
        <w:ind w:left="709" w:right="-28" w:hanging="283"/>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rsidP="00580E6B">
      <w:pPr>
        <w:pStyle w:val="Akapitzlist"/>
        <w:numPr>
          <w:ilvl w:val="0"/>
          <w:numId w:val="25"/>
        </w:numPr>
        <w:tabs>
          <w:tab w:val="left" w:pos="851"/>
          <w:tab w:val="left" w:pos="1158"/>
        </w:tabs>
        <w:ind w:left="709" w:right="-28" w:hanging="283"/>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w:t>
      </w:r>
      <w:proofErr w:type="gramStart"/>
      <w:r w:rsidRPr="00980374">
        <w:rPr>
          <w:rFonts w:ascii="Arial" w:hAnsi="Arial" w:cs="Arial"/>
        </w:rPr>
        <w:t>mm:ss</w:t>
      </w:r>
      <w:proofErr w:type="spellEnd"/>
      <w:proofErr w:type="gram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580E6B">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580E6B">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580E6B">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263A5AB5" w:rsidR="00994640" w:rsidRPr="00994640" w:rsidRDefault="00980374" w:rsidP="00580E6B">
      <w:pPr>
        <w:pStyle w:val="Akapitzlist"/>
        <w:numPr>
          <w:ilvl w:val="0"/>
          <w:numId w:val="26"/>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DF5109">
        <w:rPr>
          <w:rFonts w:ascii="Arial" w:hAnsi="Arial" w:cs="Arial"/>
          <w:b/>
        </w:rPr>
        <w:t xml:space="preserve">                            </w:t>
      </w:r>
      <w:r w:rsidRPr="00994640">
        <w:rPr>
          <w:rFonts w:ascii="Arial" w:hAnsi="Arial" w:cs="Arial"/>
          <w:b/>
        </w:rPr>
        <w:t>z</w:t>
      </w:r>
      <w:r w:rsidR="00DF5109">
        <w:rPr>
          <w:rFonts w:ascii="Arial" w:hAnsi="Arial" w:cs="Arial"/>
          <w:b/>
        </w:rPr>
        <w:t xml:space="preserve"> </w:t>
      </w:r>
      <w:r w:rsidRPr="00994640">
        <w:rPr>
          <w:rFonts w:ascii="Arial" w:hAnsi="Arial" w:cs="Arial"/>
          <w:b/>
        </w:rPr>
        <w:t>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DF5109"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 xml:space="preserve">narzucony w art. 221 Ustawy Prawo </w:t>
      </w:r>
      <w:r w:rsidRPr="00994640">
        <w:rPr>
          <w:rFonts w:ascii="Arial" w:hAnsi="Arial" w:cs="Arial"/>
        </w:rPr>
        <w:lastRenderedPageBreak/>
        <w:t>Zamówień Publicznych.</w:t>
      </w:r>
    </w:p>
    <w:p w14:paraId="592FE58F" w14:textId="64E0C185" w:rsidR="00105BB9" w:rsidRPr="00994640" w:rsidRDefault="00980374" w:rsidP="00580E6B">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F5109">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5D299590" w14:textId="77777777" w:rsidR="00DF5109" w:rsidRDefault="00980374" w:rsidP="00580E6B">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DF5109">
        <w:rPr>
          <w:rFonts w:ascii="Arial" w:hAnsi="Arial" w:cs="Arial"/>
          <w:b/>
        </w:rPr>
        <w:t xml:space="preserve">                               </w:t>
      </w:r>
    </w:p>
    <w:p w14:paraId="5D0DD7F9" w14:textId="77777777" w:rsidR="00DF5109" w:rsidRDefault="00DF5109" w:rsidP="00DF5109">
      <w:pPr>
        <w:tabs>
          <w:tab w:val="left" w:pos="447"/>
        </w:tabs>
        <w:spacing w:before="1"/>
        <w:ind w:right="-53"/>
        <w:jc w:val="both"/>
        <w:rPr>
          <w:rFonts w:ascii="Arial" w:hAnsi="Arial" w:cs="Arial"/>
        </w:rPr>
      </w:pPr>
      <w:r>
        <w:rPr>
          <w:rFonts w:ascii="Arial" w:hAnsi="Arial" w:cs="Arial"/>
          <w:b/>
        </w:rPr>
        <w:tab/>
      </w:r>
      <w:r w:rsidR="00980374" w:rsidRPr="00DF5109">
        <w:rPr>
          <w:rFonts w:ascii="Arial" w:hAnsi="Arial" w:cs="Arial"/>
        </w:rPr>
        <w:t>z</w:t>
      </w:r>
      <w:r w:rsidRPr="00DF5109">
        <w:rPr>
          <w:rFonts w:ascii="Arial" w:hAnsi="Arial" w:cs="Arial"/>
          <w:spacing w:val="-3"/>
        </w:rPr>
        <w:t xml:space="preserve"> </w:t>
      </w:r>
      <w:r w:rsidR="00980374" w:rsidRPr="00DF5109">
        <w:rPr>
          <w:rFonts w:ascii="Arial" w:hAnsi="Arial" w:cs="Arial"/>
        </w:rPr>
        <w:t>Załącznikiem</w:t>
      </w:r>
      <w:r w:rsidR="00980374" w:rsidRPr="00DF5109">
        <w:rPr>
          <w:rFonts w:ascii="Arial" w:hAnsi="Arial" w:cs="Arial"/>
          <w:spacing w:val="-4"/>
        </w:rPr>
        <w:t xml:space="preserve"> </w:t>
      </w:r>
      <w:r w:rsidR="00980374" w:rsidRPr="00DF5109">
        <w:rPr>
          <w:rFonts w:ascii="Arial" w:hAnsi="Arial" w:cs="Arial"/>
        </w:rPr>
        <w:t>nr</w:t>
      </w:r>
      <w:r w:rsidR="00980374" w:rsidRPr="00DF5109">
        <w:rPr>
          <w:rFonts w:ascii="Arial" w:hAnsi="Arial" w:cs="Arial"/>
          <w:spacing w:val="-3"/>
        </w:rPr>
        <w:t xml:space="preserve"> </w:t>
      </w:r>
      <w:r w:rsidR="00980374" w:rsidRPr="00DF5109">
        <w:rPr>
          <w:rFonts w:ascii="Arial" w:hAnsi="Arial" w:cs="Arial"/>
        </w:rPr>
        <w:t xml:space="preserve">2 do „Rozporządzenia Rady Ministrów w sprawie Krajowych Ram </w:t>
      </w:r>
    </w:p>
    <w:p w14:paraId="3522A79F" w14:textId="77777777" w:rsidR="00DF5109" w:rsidRDefault="00DF5109" w:rsidP="00DF5109">
      <w:pPr>
        <w:tabs>
          <w:tab w:val="left" w:pos="447"/>
        </w:tabs>
        <w:spacing w:before="1"/>
        <w:ind w:right="-53"/>
        <w:rPr>
          <w:rFonts w:ascii="Arial" w:hAnsi="Arial" w:cs="Arial"/>
          <w:spacing w:val="-5"/>
        </w:rPr>
      </w:pPr>
      <w:r>
        <w:rPr>
          <w:rFonts w:ascii="Arial" w:hAnsi="Arial" w:cs="Arial"/>
        </w:rPr>
        <w:tab/>
      </w:r>
      <w:r w:rsidR="00980374" w:rsidRPr="00DF5109">
        <w:rPr>
          <w:rFonts w:ascii="Arial" w:hAnsi="Arial" w:cs="Arial"/>
        </w:rPr>
        <w:t>Interoperacyjności, minimalnych</w:t>
      </w:r>
      <w:r w:rsidR="00067F4C" w:rsidRPr="00DF5109">
        <w:rPr>
          <w:rFonts w:ascii="Arial" w:hAnsi="Arial" w:cs="Arial"/>
        </w:rPr>
        <w:t xml:space="preserve"> </w:t>
      </w:r>
      <w:r w:rsidR="00980374" w:rsidRPr="00DF5109">
        <w:rPr>
          <w:rFonts w:ascii="Arial" w:hAnsi="Arial" w:cs="Arial"/>
        </w:rPr>
        <w:t>wymagań</w:t>
      </w:r>
      <w:r w:rsidR="00980374" w:rsidRPr="00DF5109">
        <w:rPr>
          <w:rFonts w:ascii="Arial" w:hAnsi="Arial" w:cs="Arial"/>
          <w:spacing w:val="-8"/>
        </w:rPr>
        <w:t xml:space="preserve"> </w:t>
      </w:r>
      <w:r w:rsidR="00980374" w:rsidRPr="00DF5109">
        <w:rPr>
          <w:rFonts w:ascii="Arial" w:hAnsi="Arial" w:cs="Arial"/>
        </w:rPr>
        <w:t>dla</w:t>
      </w:r>
      <w:r w:rsidR="00980374" w:rsidRPr="00DF5109">
        <w:rPr>
          <w:rFonts w:ascii="Arial" w:hAnsi="Arial" w:cs="Arial"/>
          <w:spacing w:val="-5"/>
        </w:rPr>
        <w:t xml:space="preserve"> </w:t>
      </w:r>
      <w:r w:rsidR="00980374" w:rsidRPr="00DF5109">
        <w:rPr>
          <w:rFonts w:ascii="Arial" w:hAnsi="Arial" w:cs="Arial"/>
        </w:rPr>
        <w:t>rejestrów</w:t>
      </w:r>
      <w:r w:rsidR="00980374" w:rsidRPr="00DF5109">
        <w:rPr>
          <w:rFonts w:ascii="Arial" w:hAnsi="Arial" w:cs="Arial"/>
          <w:spacing w:val="-4"/>
        </w:rPr>
        <w:t xml:space="preserve"> </w:t>
      </w:r>
      <w:r w:rsidR="00980374" w:rsidRPr="00DF5109">
        <w:rPr>
          <w:rFonts w:ascii="Arial" w:hAnsi="Arial" w:cs="Arial"/>
        </w:rPr>
        <w:t>publicznych</w:t>
      </w:r>
      <w:r w:rsidR="00980374" w:rsidRPr="00DF5109">
        <w:rPr>
          <w:rFonts w:ascii="Arial" w:hAnsi="Arial" w:cs="Arial"/>
          <w:spacing w:val="-4"/>
        </w:rPr>
        <w:t xml:space="preserve"> </w:t>
      </w:r>
      <w:r w:rsidR="00980374" w:rsidRPr="00DF5109">
        <w:rPr>
          <w:rFonts w:ascii="Arial" w:hAnsi="Arial" w:cs="Arial"/>
        </w:rPr>
        <w:t>i</w:t>
      </w:r>
      <w:r w:rsidR="00980374" w:rsidRPr="00DF5109">
        <w:rPr>
          <w:rFonts w:ascii="Arial" w:hAnsi="Arial" w:cs="Arial"/>
          <w:spacing w:val="-3"/>
        </w:rPr>
        <w:t xml:space="preserve"> </w:t>
      </w:r>
      <w:r w:rsidR="00980374" w:rsidRPr="00DF5109">
        <w:rPr>
          <w:rFonts w:ascii="Arial" w:hAnsi="Arial" w:cs="Arial"/>
        </w:rPr>
        <w:t>wymiany</w:t>
      </w:r>
      <w:r w:rsidR="00980374" w:rsidRPr="00DF5109">
        <w:rPr>
          <w:rFonts w:ascii="Arial" w:hAnsi="Arial" w:cs="Arial"/>
          <w:spacing w:val="-5"/>
        </w:rPr>
        <w:t xml:space="preserve"> </w:t>
      </w:r>
      <w:r w:rsidR="00980374" w:rsidRPr="00DF5109">
        <w:rPr>
          <w:rFonts w:ascii="Arial" w:hAnsi="Arial" w:cs="Arial"/>
        </w:rPr>
        <w:t>informacji</w:t>
      </w:r>
      <w:r w:rsidR="00980374" w:rsidRPr="00DF5109">
        <w:rPr>
          <w:rFonts w:ascii="Arial" w:hAnsi="Arial" w:cs="Arial"/>
          <w:spacing w:val="-4"/>
        </w:rPr>
        <w:t xml:space="preserve"> </w:t>
      </w:r>
      <w:r w:rsidR="00980374" w:rsidRPr="00DF5109">
        <w:rPr>
          <w:rFonts w:ascii="Arial" w:hAnsi="Arial" w:cs="Arial"/>
        </w:rPr>
        <w:t>w</w:t>
      </w:r>
      <w:r w:rsidR="00980374" w:rsidRPr="00DF5109">
        <w:rPr>
          <w:rFonts w:ascii="Arial" w:hAnsi="Arial" w:cs="Arial"/>
          <w:spacing w:val="-5"/>
        </w:rPr>
        <w:t xml:space="preserve"> </w:t>
      </w:r>
    </w:p>
    <w:p w14:paraId="689A7CF9" w14:textId="77777777" w:rsidR="00DF5109" w:rsidRDefault="00DF5109" w:rsidP="00DF5109">
      <w:pPr>
        <w:tabs>
          <w:tab w:val="left" w:pos="447"/>
        </w:tabs>
        <w:spacing w:before="1"/>
        <w:ind w:right="-53"/>
        <w:jc w:val="both"/>
        <w:rPr>
          <w:rFonts w:ascii="Arial" w:hAnsi="Arial" w:cs="Arial"/>
          <w:spacing w:val="-6"/>
        </w:rPr>
      </w:pPr>
      <w:r>
        <w:rPr>
          <w:rFonts w:ascii="Arial" w:hAnsi="Arial" w:cs="Arial"/>
          <w:spacing w:val="-5"/>
        </w:rPr>
        <w:tab/>
      </w:r>
      <w:r w:rsidR="00980374" w:rsidRPr="00DF5109">
        <w:rPr>
          <w:rFonts w:ascii="Arial" w:hAnsi="Arial" w:cs="Arial"/>
        </w:rPr>
        <w:t>postaci</w:t>
      </w:r>
      <w:r w:rsidR="00980374" w:rsidRPr="00DF5109">
        <w:rPr>
          <w:rFonts w:ascii="Arial" w:hAnsi="Arial" w:cs="Arial"/>
          <w:spacing w:val="-4"/>
        </w:rPr>
        <w:t xml:space="preserve"> </w:t>
      </w:r>
      <w:r w:rsidR="00980374" w:rsidRPr="00DF5109">
        <w:rPr>
          <w:rFonts w:ascii="Arial" w:hAnsi="Arial" w:cs="Arial"/>
        </w:rPr>
        <w:t>elektronicznej</w:t>
      </w:r>
      <w:r w:rsidR="00980374" w:rsidRPr="00DF5109">
        <w:rPr>
          <w:rFonts w:ascii="Arial" w:hAnsi="Arial" w:cs="Arial"/>
          <w:spacing w:val="-4"/>
        </w:rPr>
        <w:t xml:space="preserve"> </w:t>
      </w:r>
      <w:r w:rsidR="00980374" w:rsidRPr="00DF5109">
        <w:rPr>
          <w:rFonts w:ascii="Arial" w:hAnsi="Arial" w:cs="Arial"/>
        </w:rPr>
        <w:t>oraz</w:t>
      </w:r>
      <w:r w:rsidR="00980374" w:rsidRPr="00DF5109">
        <w:rPr>
          <w:rFonts w:ascii="Arial" w:hAnsi="Arial" w:cs="Arial"/>
          <w:spacing w:val="-8"/>
        </w:rPr>
        <w:t xml:space="preserve"> </w:t>
      </w:r>
      <w:r w:rsidR="00980374" w:rsidRPr="00DF5109">
        <w:rPr>
          <w:rFonts w:ascii="Arial" w:hAnsi="Arial" w:cs="Arial"/>
          <w:spacing w:val="-2"/>
        </w:rPr>
        <w:t>minimalnych</w:t>
      </w:r>
      <w:r w:rsidR="00067F4C" w:rsidRPr="00DF5109">
        <w:rPr>
          <w:rFonts w:ascii="Arial" w:hAnsi="Arial" w:cs="Arial"/>
          <w:spacing w:val="-2"/>
        </w:rPr>
        <w:t xml:space="preserve"> </w:t>
      </w:r>
      <w:r w:rsidR="00980374" w:rsidRPr="00DF5109">
        <w:rPr>
          <w:rFonts w:ascii="Arial" w:hAnsi="Arial" w:cs="Arial"/>
        </w:rPr>
        <w:t>wymagań</w:t>
      </w:r>
      <w:r w:rsidR="00980374" w:rsidRPr="00DF5109">
        <w:rPr>
          <w:rFonts w:ascii="Arial" w:hAnsi="Arial" w:cs="Arial"/>
          <w:spacing w:val="-9"/>
        </w:rPr>
        <w:t xml:space="preserve"> </w:t>
      </w:r>
      <w:r w:rsidR="00980374" w:rsidRPr="00DF5109">
        <w:rPr>
          <w:rFonts w:ascii="Arial" w:hAnsi="Arial" w:cs="Arial"/>
        </w:rPr>
        <w:t>dla</w:t>
      </w:r>
      <w:r w:rsidR="00980374" w:rsidRPr="00DF5109">
        <w:rPr>
          <w:rFonts w:ascii="Arial" w:hAnsi="Arial" w:cs="Arial"/>
          <w:spacing w:val="-9"/>
        </w:rPr>
        <w:t xml:space="preserve"> </w:t>
      </w:r>
      <w:r w:rsidR="00980374" w:rsidRPr="00DF5109">
        <w:rPr>
          <w:rFonts w:ascii="Arial" w:hAnsi="Arial" w:cs="Arial"/>
        </w:rPr>
        <w:t>systemów</w:t>
      </w:r>
      <w:r w:rsidR="00980374" w:rsidRPr="00DF5109">
        <w:rPr>
          <w:rFonts w:ascii="Arial" w:hAnsi="Arial" w:cs="Arial"/>
          <w:spacing w:val="-9"/>
        </w:rPr>
        <w:t xml:space="preserve"> </w:t>
      </w:r>
      <w:r w:rsidR="00980374" w:rsidRPr="00DF5109">
        <w:rPr>
          <w:rFonts w:ascii="Arial" w:hAnsi="Arial" w:cs="Arial"/>
        </w:rPr>
        <w:t>teleinformatycznych”.</w:t>
      </w:r>
      <w:r w:rsidR="00980374" w:rsidRPr="00DF5109">
        <w:rPr>
          <w:rFonts w:ascii="Arial" w:hAnsi="Arial" w:cs="Arial"/>
          <w:spacing w:val="-6"/>
        </w:rPr>
        <w:t xml:space="preserve"> </w:t>
      </w:r>
    </w:p>
    <w:p w14:paraId="1D8694D0" w14:textId="0041D123" w:rsidR="00105BB9" w:rsidRPr="00DF5109" w:rsidRDefault="00980374" w:rsidP="00DF5109">
      <w:pPr>
        <w:tabs>
          <w:tab w:val="left" w:pos="447"/>
        </w:tabs>
        <w:spacing w:before="1"/>
        <w:ind w:left="447" w:right="-53"/>
        <w:jc w:val="both"/>
        <w:rPr>
          <w:rFonts w:ascii="Arial" w:hAnsi="Arial" w:cs="Arial"/>
          <w:b/>
        </w:rPr>
      </w:pPr>
      <w:r w:rsidRPr="00DF5109">
        <w:rPr>
          <w:rFonts w:ascii="Arial" w:hAnsi="Arial" w:cs="Arial"/>
        </w:rPr>
        <w:t>Zamawiający</w:t>
      </w:r>
      <w:r w:rsidRPr="00DF5109">
        <w:rPr>
          <w:rFonts w:ascii="Arial" w:hAnsi="Arial" w:cs="Arial"/>
          <w:spacing w:val="-8"/>
        </w:rPr>
        <w:t xml:space="preserve"> </w:t>
      </w:r>
      <w:r w:rsidRPr="00DF5109">
        <w:rPr>
          <w:rFonts w:ascii="Arial" w:hAnsi="Arial" w:cs="Arial"/>
        </w:rPr>
        <w:t>rekomenduje</w:t>
      </w:r>
      <w:r w:rsidRPr="00DF5109">
        <w:rPr>
          <w:rFonts w:ascii="Arial" w:hAnsi="Arial" w:cs="Arial"/>
          <w:spacing w:val="-7"/>
        </w:rPr>
        <w:t xml:space="preserve"> </w:t>
      </w:r>
      <w:r w:rsidRPr="00DF5109">
        <w:rPr>
          <w:rFonts w:ascii="Arial" w:hAnsi="Arial" w:cs="Arial"/>
        </w:rPr>
        <w:t>wykorzystanie</w:t>
      </w:r>
      <w:r w:rsidRPr="00DF5109">
        <w:rPr>
          <w:rFonts w:ascii="Arial" w:hAnsi="Arial" w:cs="Arial"/>
          <w:spacing w:val="-10"/>
        </w:rPr>
        <w:t xml:space="preserve"> </w:t>
      </w:r>
      <w:r w:rsidRPr="00DF5109">
        <w:rPr>
          <w:rFonts w:ascii="Arial" w:hAnsi="Arial" w:cs="Arial"/>
        </w:rPr>
        <w:t>formatów:</w:t>
      </w:r>
      <w:r w:rsidRPr="00DF5109">
        <w:rPr>
          <w:rFonts w:ascii="Arial" w:hAnsi="Arial" w:cs="Arial"/>
          <w:spacing w:val="-7"/>
        </w:rPr>
        <w:t xml:space="preserve"> </w:t>
      </w:r>
      <w:r w:rsidRPr="00DF5109">
        <w:rPr>
          <w:rFonts w:ascii="Arial" w:hAnsi="Arial" w:cs="Arial"/>
          <w:spacing w:val="-4"/>
        </w:rPr>
        <w:t>.pdf</w:t>
      </w:r>
      <w:r w:rsidR="00067F4C" w:rsidRPr="00DF5109">
        <w:rPr>
          <w:rFonts w:ascii="Arial" w:hAnsi="Arial" w:cs="Arial"/>
          <w:spacing w:val="-4"/>
        </w:rPr>
        <w:t xml:space="preserve"> </w:t>
      </w:r>
      <w:r w:rsidRPr="00DF5109">
        <w:rPr>
          <w:rFonts w:ascii="Arial" w:hAnsi="Arial" w:cs="Arial"/>
        </w:rPr>
        <w:t>.</w:t>
      </w:r>
      <w:proofErr w:type="spellStart"/>
      <w:r w:rsidRPr="00DF5109">
        <w:rPr>
          <w:rFonts w:ascii="Arial" w:hAnsi="Arial" w:cs="Arial"/>
        </w:rPr>
        <w:t>doc</w:t>
      </w:r>
      <w:proofErr w:type="spellEnd"/>
      <w:r w:rsidRPr="00DF5109">
        <w:rPr>
          <w:rFonts w:ascii="Arial" w:hAnsi="Arial" w:cs="Arial"/>
          <w:spacing w:val="-5"/>
        </w:rPr>
        <w:t xml:space="preserve"> </w:t>
      </w:r>
      <w:r w:rsidRPr="00DF5109">
        <w:rPr>
          <w:rFonts w:ascii="Arial" w:hAnsi="Arial" w:cs="Arial"/>
        </w:rPr>
        <w:t>.xls</w:t>
      </w:r>
      <w:r w:rsidRPr="00DF5109">
        <w:rPr>
          <w:rFonts w:ascii="Arial" w:hAnsi="Arial" w:cs="Arial"/>
          <w:spacing w:val="-5"/>
        </w:rPr>
        <w:t xml:space="preserve"> </w:t>
      </w:r>
      <w:r w:rsidRPr="00DF5109">
        <w:rPr>
          <w:rFonts w:ascii="Arial" w:hAnsi="Arial" w:cs="Arial"/>
        </w:rPr>
        <w:t>.jpg</w:t>
      </w:r>
      <w:r w:rsidRPr="00DF5109">
        <w:rPr>
          <w:rFonts w:ascii="Arial" w:hAnsi="Arial" w:cs="Arial"/>
          <w:spacing w:val="-5"/>
        </w:rPr>
        <w:t xml:space="preserve"> </w:t>
      </w:r>
      <w:r w:rsidRPr="00DF5109">
        <w:rPr>
          <w:rFonts w:ascii="Arial" w:hAnsi="Arial" w:cs="Arial"/>
        </w:rPr>
        <w:t>(.</w:t>
      </w:r>
      <w:proofErr w:type="spellStart"/>
      <w:r w:rsidRPr="00DF5109">
        <w:rPr>
          <w:rFonts w:ascii="Arial" w:hAnsi="Arial" w:cs="Arial"/>
        </w:rPr>
        <w:t>jpeg</w:t>
      </w:r>
      <w:proofErr w:type="spellEnd"/>
      <w:r w:rsidRPr="00DF5109">
        <w:rPr>
          <w:rFonts w:ascii="Arial" w:hAnsi="Arial" w:cs="Arial"/>
        </w:rPr>
        <w:t>)</w:t>
      </w:r>
      <w:r w:rsidRPr="00DF5109">
        <w:rPr>
          <w:rFonts w:ascii="Arial" w:hAnsi="Arial" w:cs="Arial"/>
          <w:spacing w:val="-5"/>
        </w:rPr>
        <w:t xml:space="preserve"> </w:t>
      </w:r>
      <w:r w:rsidRPr="00DF5109">
        <w:rPr>
          <w:rFonts w:ascii="Arial" w:hAnsi="Arial" w:cs="Arial"/>
          <w:b/>
        </w:rPr>
        <w:t>ze</w:t>
      </w:r>
      <w:r w:rsidRPr="00DF5109">
        <w:rPr>
          <w:rFonts w:ascii="Arial" w:hAnsi="Arial" w:cs="Arial"/>
          <w:b/>
          <w:spacing w:val="-5"/>
        </w:rPr>
        <w:t xml:space="preserve"> </w:t>
      </w:r>
      <w:r w:rsidRPr="00DF5109">
        <w:rPr>
          <w:rFonts w:ascii="Arial" w:hAnsi="Arial" w:cs="Arial"/>
          <w:b/>
        </w:rPr>
        <w:t>szczególnym</w:t>
      </w:r>
      <w:r w:rsidRPr="00DF5109">
        <w:rPr>
          <w:rFonts w:ascii="Arial" w:hAnsi="Arial" w:cs="Arial"/>
          <w:b/>
          <w:spacing w:val="-6"/>
        </w:rPr>
        <w:t xml:space="preserve"> </w:t>
      </w:r>
      <w:r w:rsidRPr="00DF5109">
        <w:rPr>
          <w:rFonts w:ascii="Arial" w:hAnsi="Arial" w:cs="Arial"/>
          <w:b/>
        </w:rPr>
        <w:t>wskazaniem</w:t>
      </w:r>
      <w:r w:rsidRPr="00DF5109">
        <w:rPr>
          <w:rFonts w:ascii="Arial" w:hAnsi="Arial" w:cs="Arial"/>
          <w:b/>
          <w:spacing w:val="-6"/>
        </w:rPr>
        <w:t xml:space="preserve"> </w:t>
      </w:r>
      <w:r w:rsidRPr="00DF5109">
        <w:rPr>
          <w:rFonts w:ascii="Arial" w:hAnsi="Arial" w:cs="Arial"/>
          <w:b/>
        </w:rPr>
        <w:t>na</w:t>
      </w:r>
      <w:r w:rsidRPr="00DF5109">
        <w:rPr>
          <w:rFonts w:ascii="Arial" w:hAnsi="Arial" w:cs="Arial"/>
          <w:b/>
          <w:spacing w:val="-5"/>
        </w:rPr>
        <w:t xml:space="preserve"> </w:t>
      </w:r>
      <w:r w:rsidRPr="00DF5109">
        <w:rPr>
          <w:rFonts w:ascii="Arial" w:hAnsi="Arial" w:cs="Arial"/>
          <w:b/>
          <w:spacing w:val="-2"/>
        </w:rPr>
        <w:t>.pdf.</w:t>
      </w:r>
    </w:p>
    <w:p w14:paraId="4F07BEB0" w14:textId="4B09CA9F" w:rsidR="00105BB9" w:rsidRPr="00980374" w:rsidRDefault="00980374" w:rsidP="00580E6B">
      <w:pPr>
        <w:pStyle w:val="Akapitzlist"/>
        <w:numPr>
          <w:ilvl w:val="0"/>
          <w:numId w:val="26"/>
        </w:numPr>
        <w:tabs>
          <w:tab w:val="left" w:pos="567"/>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008D2531">
        <w:rPr>
          <w:rFonts w:ascii="Arial" w:hAnsi="Arial" w:cs="Arial"/>
          <w:spacing w:val="-3"/>
        </w:rPr>
        <w:t xml:space="preserve"> </w:t>
      </w:r>
      <w:r w:rsidRPr="00980374">
        <w:rPr>
          <w:rFonts w:ascii="Arial" w:hAnsi="Arial" w:cs="Arial"/>
        </w:rPr>
        <w:t>z</w:t>
      </w:r>
      <w:r w:rsidR="008D2531">
        <w:rPr>
          <w:rFonts w:ascii="Arial" w:hAnsi="Arial" w:cs="Arial"/>
        </w:rPr>
        <w:t> </w:t>
      </w:r>
      <w:r w:rsidRPr="00980374">
        <w:rPr>
          <w:rFonts w:ascii="Arial" w:hAnsi="Arial" w:cs="Arial"/>
        </w:rPr>
        <w:t>formatów: .zip, .7Z.</w:t>
      </w:r>
    </w:p>
    <w:p w14:paraId="772B3895" w14:textId="77777777" w:rsidR="00105BB9" w:rsidRPr="00067F4C" w:rsidRDefault="00980374" w:rsidP="00580E6B">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proofErr w:type="gram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proofErr w:type="gram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580E6B">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rsidP="00580E6B">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580E6B">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015D6232" w:rsidR="00105BB9" w:rsidRPr="00980374" w:rsidRDefault="00980374" w:rsidP="00580E6B">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DF5109"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F5109">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rsidP="00580E6B">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580E6B">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580E6B">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580E6B">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02144C98" w:rsidR="00105BB9" w:rsidRPr="00067F4C" w:rsidRDefault="00980374" w:rsidP="00580E6B">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00DF5109">
        <w:rPr>
          <w:rFonts w:ascii="Arial" w:hAnsi="Arial" w:cs="Arial"/>
        </w:rPr>
        <w:t xml:space="preserve"> -</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F5109">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580E6B">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4E5D1235" w:rsidR="00105BB9" w:rsidRPr="00067F4C" w:rsidRDefault="00980374" w:rsidP="00580E6B">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DF5109"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1A05A1F7" w:rsidR="00105BB9" w:rsidRPr="00067F4C" w:rsidRDefault="00980374" w:rsidP="00580E6B">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DF5109"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580E6B">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1511EA59" w:rsidR="00105BB9" w:rsidRPr="00980374" w:rsidRDefault="00980374" w:rsidP="00580E6B">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DF5109"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580E6B">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lastRenderedPageBreak/>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r w:rsidRPr="00980374">
        <w:rPr>
          <w:rFonts w:ascii="Arial" w:hAnsi="Arial" w:cs="Arial"/>
        </w:rPr>
        <w:t>Pzp;</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417B5AE3" w:rsidR="00105BB9" w:rsidRPr="00067F4C" w:rsidRDefault="00980374" w:rsidP="00580E6B">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E86F6E">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2D36E573" w:rsidR="00105BB9" w:rsidRPr="00067F4C" w:rsidRDefault="00980374" w:rsidP="00580E6B">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DF5109"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4828048E" w:rsidR="00341799" w:rsidRPr="007E38E6" w:rsidRDefault="00341799" w:rsidP="00DF5109">
                            <w:pPr>
                              <w:spacing w:before="18"/>
                              <w:ind w:left="391" w:hanging="284"/>
                              <w:jc w:val="both"/>
                              <w:rPr>
                                <w:rFonts w:ascii="Arial" w:hAnsi="Arial" w:cs="Arial"/>
                                <w:b/>
                                <w:color w:val="000000"/>
                              </w:rPr>
                            </w:pPr>
                            <w:bookmarkStart w:id="27" w:name="_bookmark10"/>
                            <w:bookmarkEnd w:id="27"/>
                            <w:r w:rsidRPr="007E38E6">
                              <w:rPr>
                                <w:rFonts w:ascii="Arial" w:hAnsi="Arial" w:cs="Arial"/>
                                <w:b/>
                                <w:color w:val="000000"/>
                              </w:rPr>
                              <w:t xml:space="preserve">IX. INFORMACJA O SPOSOBIE KOMUNIKOWANIA SIĘ ZAMAWIAJĄCEGO </w:t>
                            </w:r>
                            <w:r w:rsidR="00DF5109">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4828048E" w:rsidR="00341799" w:rsidRPr="007E38E6" w:rsidRDefault="00341799" w:rsidP="00DF5109">
                      <w:pPr>
                        <w:spacing w:before="18"/>
                        <w:ind w:left="391" w:hanging="284"/>
                        <w:jc w:val="both"/>
                        <w:rPr>
                          <w:rFonts w:ascii="Arial" w:hAnsi="Arial" w:cs="Arial"/>
                          <w:b/>
                          <w:color w:val="000000"/>
                        </w:rPr>
                      </w:pPr>
                      <w:bookmarkStart w:id="28" w:name="_bookmark10"/>
                      <w:bookmarkEnd w:id="28"/>
                      <w:r w:rsidRPr="007E38E6">
                        <w:rPr>
                          <w:rFonts w:ascii="Arial" w:hAnsi="Arial" w:cs="Arial"/>
                          <w:b/>
                          <w:color w:val="000000"/>
                        </w:rPr>
                        <w:t xml:space="preserve">IX. INFORMACJA O SPOSOBIE KOMUNIKOWANIA SIĘ ZAMAWIAJĄCEGO </w:t>
                      </w:r>
                      <w:r w:rsidR="00DF5109">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9" w:name="_bookmark11"/>
                            <w:bookmarkEnd w:id="29"/>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63E66EC2" w14:textId="3578ED78" w:rsidR="003F5BFF" w:rsidRPr="003F5BFF" w:rsidRDefault="005A561C" w:rsidP="00580E6B">
      <w:pPr>
        <w:pStyle w:val="Akapitzlist"/>
        <w:numPr>
          <w:ilvl w:val="0"/>
          <w:numId w:val="24"/>
        </w:numPr>
        <w:tabs>
          <w:tab w:val="left" w:pos="512"/>
        </w:tabs>
        <w:ind w:hanging="285"/>
        <w:jc w:val="both"/>
        <w:rPr>
          <w:rFonts w:ascii="Arial" w:hAnsi="Arial" w:cs="Arial"/>
        </w:rPr>
      </w:pPr>
      <w:r>
        <w:rPr>
          <w:rFonts w:ascii="Arial" w:hAnsi="Arial" w:cs="Arial"/>
          <w:b/>
        </w:rPr>
        <w:t>Izabela Wieprzec</w:t>
      </w:r>
      <w:r w:rsidR="003F5BFF" w:rsidRPr="00980374">
        <w:rPr>
          <w:rFonts w:ascii="Arial" w:hAnsi="Arial" w:cs="Arial"/>
          <w:b/>
        </w:rPr>
        <w:t>,</w:t>
      </w:r>
      <w:r w:rsidR="003F5BFF" w:rsidRPr="00980374">
        <w:rPr>
          <w:rFonts w:ascii="Arial" w:hAnsi="Arial" w:cs="Arial"/>
          <w:b/>
          <w:spacing w:val="-6"/>
        </w:rPr>
        <w:t xml:space="preserve"> </w:t>
      </w:r>
      <w:r w:rsidR="003F5BFF" w:rsidRPr="00980374">
        <w:rPr>
          <w:rFonts w:ascii="Arial" w:hAnsi="Arial" w:cs="Arial"/>
          <w:b/>
        </w:rPr>
        <w:t>tel.</w:t>
      </w:r>
      <w:r w:rsidR="003F5BFF" w:rsidRPr="00980374">
        <w:rPr>
          <w:rFonts w:ascii="Arial" w:hAnsi="Arial" w:cs="Arial"/>
          <w:b/>
          <w:spacing w:val="-4"/>
        </w:rPr>
        <w:t xml:space="preserve"> </w:t>
      </w:r>
      <w:r w:rsidR="003F5BFF" w:rsidRPr="00980374">
        <w:rPr>
          <w:rFonts w:ascii="Arial" w:hAnsi="Arial" w:cs="Arial"/>
          <w:b/>
        </w:rPr>
        <w:t>(</w:t>
      </w:r>
      <w:r w:rsidR="003F5BFF">
        <w:rPr>
          <w:rFonts w:ascii="Arial" w:hAnsi="Arial" w:cs="Arial"/>
          <w:b/>
        </w:rPr>
        <w:t xml:space="preserve">84) 639-29-59 w. </w:t>
      </w:r>
      <w:r>
        <w:rPr>
          <w:rFonts w:ascii="Arial" w:hAnsi="Arial" w:cs="Arial"/>
          <w:b/>
        </w:rPr>
        <w:t>62</w:t>
      </w:r>
      <w:r w:rsidR="003F5BFF" w:rsidRPr="00980374">
        <w:rPr>
          <w:rFonts w:ascii="Arial" w:hAnsi="Arial" w:cs="Arial"/>
          <w:b/>
          <w:spacing w:val="-5"/>
        </w:rPr>
        <w:t xml:space="preserve"> </w:t>
      </w:r>
      <w:r w:rsidR="003F5BFF" w:rsidRPr="00980374">
        <w:rPr>
          <w:rFonts w:ascii="Arial" w:hAnsi="Arial" w:cs="Arial"/>
        </w:rPr>
        <w:t>–</w:t>
      </w:r>
      <w:r w:rsidR="003F5BFF" w:rsidRPr="00980374">
        <w:rPr>
          <w:rFonts w:ascii="Arial" w:hAnsi="Arial" w:cs="Arial"/>
          <w:spacing w:val="-3"/>
        </w:rPr>
        <w:t xml:space="preserve"> </w:t>
      </w:r>
      <w:r w:rsidR="003F5BFF" w:rsidRPr="00980374">
        <w:rPr>
          <w:rFonts w:ascii="Arial" w:hAnsi="Arial" w:cs="Arial"/>
        </w:rPr>
        <w:t>w</w:t>
      </w:r>
      <w:r w:rsidR="003F5BFF" w:rsidRPr="00980374">
        <w:rPr>
          <w:rFonts w:ascii="Arial" w:hAnsi="Arial" w:cs="Arial"/>
          <w:spacing w:val="-5"/>
        </w:rPr>
        <w:t xml:space="preserve"> </w:t>
      </w:r>
      <w:r w:rsidR="003F5BFF" w:rsidRPr="00980374">
        <w:rPr>
          <w:rFonts w:ascii="Arial" w:hAnsi="Arial" w:cs="Arial"/>
        </w:rPr>
        <w:t>zakresie</w:t>
      </w:r>
      <w:r w:rsidR="003F5BFF" w:rsidRPr="00980374">
        <w:rPr>
          <w:rFonts w:ascii="Arial" w:hAnsi="Arial" w:cs="Arial"/>
          <w:spacing w:val="-5"/>
        </w:rPr>
        <w:t xml:space="preserve"> </w:t>
      </w:r>
      <w:r w:rsidR="003F5BFF" w:rsidRPr="00980374">
        <w:rPr>
          <w:rFonts w:ascii="Arial" w:hAnsi="Arial" w:cs="Arial"/>
        </w:rPr>
        <w:t>merytorycznym</w:t>
      </w:r>
      <w:r w:rsidR="003F5BFF" w:rsidRPr="00980374">
        <w:rPr>
          <w:rFonts w:ascii="Arial" w:hAnsi="Arial" w:cs="Arial"/>
          <w:spacing w:val="-3"/>
        </w:rPr>
        <w:t xml:space="preserve"> </w:t>
      </w:r>
      <w:r w:rsidR="003F5BFF" w:rsidRPr="00980374">
        <w:rPr>
          <w:rFonts w:ascii="Arial" w:hAnsi="Arial" w:cs="Arial"/>
        </w:rPr>
        <w:t>przedmiotu</w:t>
      </w:r>
      <w:r w:rsidR="003F5BFF" w:rsidRPr="00980374">
        <w:rPr>
          <w:rFonts w:ascii="Arial" w:hAnsi="Arial" w:cs="Arial"/>
          <w:spacing w:val="-6"/>
        </w:rPr>
        <w:t xml:space="preserve"> </w:t>
      </w:r>
      <w:r w:rsidR="003F5BFF" w:rsidRPr="00980374">
        <w:rPr>
          <w:rFonts w:ascii="Arial" w:hAnsi="Arial" w:cs="Arial"/>
          <w:spacing w:val="-2"/>
        </w:rPr>
        <w:t>zamówienia;</w:t>
      </w:r>
    </w:p>
    <w:p w14:paraId="029BCB0A" w14:textId="068CD61D" w:rsidR="00135F5E" w:rsidRPr="004C6054" w:rsidRDefault="00DF5109" w:rsidP="00580E6B">
      <w:pPr>
        <w:pStyle w:val="Akapitzlist"/>
        <w:numPr>
          <w:ilvl w:val="0"/>
          <w:numId w:val="24"/>
        </w:numPr>
        <w:tabs>
          <w:tab w:val="left" w:pos="512"/>
        </w:tabs>
        <w:spacing w:before="1"/>
        <w:ind w:hanging="285"/>
        <w:jc w:val="both"/>
        <w:rPr>
          <w:rFonts w:ascii="Arial" w:hAnsi="Arial" w:cs="Arial"/>
        </w:rPr>
      </w:pPr>
      <w:r>
        <w:rPr>
          <w:rFonts w:ascii="Arial" w:hAnsi="Arial" w:cs="Arial"/>
          <w:b/>
        </w:rPr>
        <w:t>Monika Wi</w:t>
      </w:r>
      <w:r w:rsidR="005F49A9">
        <w:rPr>
          <w:rFonts w:ascii="Arial" w:hAnsi="Arial" w:cs="Arial"/>
          <w:b/>
        </w:rPr>
        <w:t>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5F86B1EE" w14:textId="462B213E" w:rsidR="00105BB9" w:rsidRPr="00980374" w:rsidRDefault="001F5940" w:rsidP="00580E6B">
      <w:pPr>
        <w:pStyle w:val="Tekstpodstawowy"/>
        <w:numPr>
          <w:ilvl w:val="0"/>
          <w:numId w:val="23"/>
        </w:numPr>
        <w:spacing w:before="3"/>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A732540" w14:textId="4D6DFEFA" w:rsidR="00DF732D" w:rsidRDefault="00341799">
                            <w:pPr>
                              <w:spacing w:before="18"/>
                              <w:ind w:left="108"/>
                              <w:rPr>
                                <w:rFonts w:ascii="Arial" w:hAnsi="Arial" w:cs="Arial"/>
                                <w:b/>
                                <w:color w:val="000000"/>
                              </w:rPr>
                            </w:pPr>
                            <w:bookmarkStart w:id="31" w:name="_bookmark12"/>
                            <w:bookmarkEnd w:id="3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002F3731">
                              <w:rPr>
                                <w:rFonts w:ascii="Arial" w:hAnsi="Arial" w:cs="Arial"/>
                                <w:b/>
                                <w:color w:val="000000"/>
                              </w:rPr>
                              <w:t xml:space="preserve"> ZWIĄZANIA OFERTĄ</w:t>
                            </w:r>
                          </w:p>
                          <w:p w14:paraId="5B7C5E15" w14:textId="77777777" w:rsidR="00DF732D" w:rsidRDefault="00DF732D">
                            <w:pPr>
                              <w:spacing w:before="18"/>
                              <w:ind w:left="108"/>
                              <w:rPr>
                                <w:rFonts w:ascii="Arial" w:hAnsi="Arial" w:cs="Arial"/>
                                <w:b/>
                                <w:color w:val="000000"/>
                              </w:rPr>
                            </w:pPr>
                          </w:p>
                          <w:p w14:paraId="1A720023" w14:textId="77777777" w:rsidR="00DF732D" w:rsidRDefault="00DF732D">
                            <w:pPr>
                              <w:spacing w:before="18"/>
                              <w:ind w:left="108"/>
                              <w:rPr>
                                <w:rFonts w:ascii="Arial" w:hAnsi="Arial" w:cs="Arial"/>
                                <w:b/>
                                <w:color w:val="000000"/>
                              </w:rPr>
                            </w:pPr>
                          </w:p>
                          <w:p w14:paraId="07CAB631" w14:textId="77777777" w:rsidR="00DF732D" w:rsidRDefault="00DF732D">
                            <w:pPr>
                              <w:spacing w:before="18"/>
                              <w:ind w:left="108"/>
                              <w:rPr>
                                <w:rFonts w:ascii="Arial" w:hAnsi="Arial" w:cs="Arial"/>
                                <w:b/>
                                <w:color w:val="000000"/>
                              </w:rPr>
                            </w:pPr>
                          </w:p>
                          <w:p w14:paraId="77B410EA" w14:textId="227BF09F" w:rsidR="00341799" w:rsidRPr="007E38E6" w:rsidRDefault="00341799">
                            <w:pPr>
                              <w:spacing w:before="18"/>
                              <w:ind w:left="108"/>
                              <w:rPr>
                                <w:rFonts w:ascii="Arial" w:hAnsi="Arial" w:cs="Arial"/>
                                <w:b/>
                                <w:color w:val="000000"/>
                              </w:rPr>
                            </w:pP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4A732540" w14:textId="4D6DFEFA" w:rsidR="00DF732D" w:rsidRDefault="00341799">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002F3731">
                        <w:rPr>
                          <w:rFonts w:ascii="Arial" w:hAnsi="Arial" w:cs="Arial"/>
                          <w:b/>
                          <w:color w:val="000000"/>
                        </w:rPr>
                        <w:t xml:space="preserve"> ZWIĄZANIA OFERTĄ</w:t>
                      </w:r>
                    </w:p>
                    <w:p w14:paraId="5B7C5E15" w14:textId="77777777" w:rsidR="00DF732D" w:rsidRDefault="00DF732D">
                      <w:pPr>
                        <w:spacing w:before="18"/>
                        <w:ind w:left="108"/>
                        <w:rPr>
                          <w:rFonts w:ascii="Arial" w:hAnsi="Arial" w:cs="Arial"/>
                          <w:b/>
                          <w:color w:val="000000"/>
                        </w:rPr>
                      </w:pPr>
                    </w:p>
                    <w:p w14:paraId="1A720023" w14:textId="77777777" w:rsidR="00DF732D" w:rsidRDefault="00DF732D">
                      <w:pPr>
                        <w:spacing w:before="18"/>
                        <w:ind w:left="108"/>
                        <w:rPr>
                          <w:rFonts w:ascii="Arial" w:hAnsi="Arial" w:cs="Arial"/>
                          <w:b/>
                          <w:color w:val="000000"/>
                        </w:rPr>
                      </w:pPr>
                    </w:p>
                    <w:p w14:paraId="07CAB631" w14:textId="77777777" w:rsidR="00DF732D" w:rsidRDefault="00DF732D">
                      <w:pPr>
                        <w:spacing w:before="18"/>
                        <w:ind w:left="108"/>
                        <w:rPr>
                          <w:rFonts w:ascii="Arial" w:hAnsi="Arial" w:cs="Arial"/>
                          <w:b/>
                          <w:color w:val="000000"/>
                        </w:rPr>
                      </w:pPr>
                    </w:p>
                    <w:p w14:paraId="77B410EA" w14:textId="227BF09F" w:rsidR="00341799" w:rsidRPr="007E38E6" w:rsidRDefault="00341799">
                      <w:pPr>
                        <w:spacing w:before="18"/>
                        <w:ind w:left="108"/>
                        <w:rPr>
                          <w:rFonts w:ascii="Arial" w:hAnsi="Arial" w:cs="Arial"/>
                          <w:b/>
                          <w:color w:val="000000"/>
                        </w:rPr>
                      </w:pP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64366A">
        <w:rPr>
          <w:rFonts w:ascii="Arial" w:hAnsi="Arial" w:cs="Arial"/>
          <w:spacing w:val="-5"/>
        </w:rPr>
        <w:t xml:space="preserve">                            </w:t>
      </w:r>
      <w:r w:rsidR="00B92551">
        <w:rPr>
          <w:rFonts w:ascii="Arial" w:hAnsi="Arial" w:cs="Arial"/>
          <w:spacing w:val="-5"/>
        </w:rPr>
        <w:t xml:space="preserve"> </w:t>
      </w:r>
      <w:r w:rsidR="00F55259" w:rsidRPr="00F55259">
        <w:rPr>
          <w:rFonts w:ascii="Arial" w:hAnsi="Arial" w:cs="Arial"/>
          <w:b/>
          <w:bCs/>
          <w:spacing w:val="-5"/>
          <w:u w:val="single"/>
        </w:rPr>
        <w:t>0</w:t>
      </w:r>
      <w:r w:rsidR="00D10584">
        <w:rPr>
          <w:rFonts w:ascii="Arial" w:hAnsi="Arial" w:cs="Arial"/>
          <w:b/>
          <w:bCs/>
          <w:spacing w:val="-5"/>
          <w:u w:val="single"/>
        </w:rPr>
        <w:t>3</w:t>
      </w:r>
      <w:r w:rsidR="002F1495" w:rsidRPr="00F55259">
        <w:rPr>
          <w:rFonts w:ascii="Arial" w:hAnsi="Arial" w:cs="Arial"/>
          <w:b/>
          <w:bCs/>
          <w:u w:val="single"/>
        </w:rPr>
        <w:t>-</w:t>
      </w:r>
      <w:r w:rsidR="002F1495">
        <w:rPr>
          <w:rFonts w:ascii="Arial" w:hAnsi="Arial" w:cs="Arial"/>
          <w:b/>
          <w:u w:val="single"/>
        </w:rPr>
        <w:t>0</w:t>
      </w:r>
      <w:r w:rsidR="00F55259">
        <w:rPr>
          <w:rFonts w:ascii="Arial" w:hAnsi="Arial" w:cs="Arial"/>
          <w:b/>
          <w:u w:val="single"/>
        </w:rPr>
        <w:t>5</w:t>
      </w:r>
      <w:r w:rsidR="002F1495">
        <w:rPr>
          <w:rFonts w:ascii="Arial" w:hAnsi="Arial" w:cs="Arial"/>
          <w:b/>
          <w:u w:val="single"/>
        </w:rPr>
        <w:t>-2025</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580E6B">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580E6B">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3" w:name="_bookmark13"/>
                            <w:bookmarkEnd w:id="3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580E6B">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580E6B">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580E6B">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580E6B">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580E6B">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rsidP="00580E6B">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9326B" w:rsidRDefault="00980374" w:rsidP="00580E6B">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0D758016" w14:textId="3ADF54FB" w:rsidR="0029326B" w:rsidRPr="0029326B" w:rsidRDefault="0029326B" w:rsidP="00580E6B">
      <w:pPr>
        <w:pStyle w:val="Akapitzlist"/>
        <w:numPr>
          <w:ilvl w:val="1"/>
          <w:numId w:val="22"/>
        </w:numPr>
        <w:tabs>
          <w:tab w:val="left" w:pos="937"/>
        </w:tabs>
        <w:spacing w:line="267" w:lineRule="exact"/>
        <w:ind w:right="-53" w:hanging="349"/>
        <w:jc w:val="both"/>
        <w:rPr>
          <w:rFonts w:ascii="Arial" w:hAnsi="Arial" w:cs="Arial"/>
          <w:b/>
        </w:rPr>
      </w:pPr>
      <w:r w:rsidRPr="0029326B">
        <w:rPr>
          <w:rFonts w:ascii="Arial" w:hAnsi="Arial" w:cs="Arial"/>
          <w:b/>
        </w:rPr>
        <w:t>zał. nr 1a</w:t>
      </w:r>
      <w:r w:rsidR="00C509BC">
        <w:rPr>
          <w:rFonts w:ascii="Arial" w:hAnsi="Arial" w:cs="Arial"/>
          <w:b/>
        </w:rPr>
        <w:t xml:space="preserve"> do SWZ -</w:t>
      </w:r>
      <w:r w:rsidRPr="0029326B">
        <w:rPr>
          <w:rFonts w:ascii="Arial" w:hAnsi="Arial" w:cs="Arial"/>
          <w:b/>
        </w:rPr>
        <w:t xml:space="preserve"> Formularz Cenowy</w:t>
      </w:r>
    </w:p>
    <w:p w14:paraId="25161D5A" w14:textId="23042852" w:rsidR="00105BB9" w:rsidRPr="00980374" w:rsidRDefault="00980374" w:rsidP="00580E6B">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F312C9">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rsidP="00580E6B">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580E6B">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lastRenderedPageBreak/>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580E6B">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2E9B0CD5" w:rsidR="00105BB9" w:rsidRPr="001863E7" w:rsidRDefault="00980374" w:rsidP="00580E6B">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00F312C9">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580E6B">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580E6B">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580E6B">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580E6B">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580E6B">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580E6B">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00CD2CE" w:rsidR="00105BB9" w:rsidRPr="001863E7" w:rsidRDefault="00980374" w:rsidP="00580E6B">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F312C9"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F312C9" w:rsidRPr="001863E7">
        <w:rPr>
          <w:rFonts w:ascii="Arial" w:hAnsi="Arial" w:cs="Arial"/>
          <w:i/>
        </w:rPr>
        <w:t>niedochowanie</w:t>
      </w:r>
      <w:r w:rsidRPr="001863E7">
        <w:rPr>
          <w:rFonts w:ascii="Arial" w:hAnsi="Arial" w:cs="Arial"/>
          <w:i/>
        </w:rPr>
        <w:t xml:space="preserve"> warunku </w:t>
      </w:r>
      <w:r w:rsidR="00F312C9">
        <w:rPr>
          <w:rFonts w:ascii="Arial" w:hAnsi="Arial" w:cs="Arial"/>
          <w:i/>
        </w:rPr>
        <w:t xml:space="preserve">                                         </w:t>
      </w:r>
      <w:r w:rsidRPr="001863E7">
        <w:rPr>
          <w:rFonts w:ascii="Arial" w:hAnsi="Arial" w:cs="Arial"/>
          <w:i/>
        </w:rPr>
        <w:t>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F312C9">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418DEB9E" w:rsidR="00105BB9" w:rsidRPr="00980374" w:rsidRDefault="00980374" w:rsidP="00580E6B">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 xml:space="preserve">ofert zmienić lub wycofać ofertę. Sposób dokonywania zmiany lub wycofania oferty zamieszczono </w:t>
      </w:r>
      <w:r w:rsidR="00F312C9">
        <w:rPr>
          <w:rFonts w:ascii="Arial" w:hAnsi="Arial" w:cs="Arial"/>
        </w:rPr>
        <w:t xml:space="preserve">                </w:t>
      </w:r>
      <w:r w:rsidRPr="00980374">
        <w:rPr>
          <w:rFonts w:ascii="Arial" w:hAnsi="Arial" w:cs="Arial"/>
        </w:rPr>
        <w:t>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580E6B">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580E6B">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580E6B">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lastRenderedPageBreak/>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rsidP="00580E6B">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45A710B3" w:rsidR="00105BB9" w:rsidRPr="009F2964" w:rsidRDefault="00980374" w:rsidP="00580E6B">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 xml:space="preserve">elektronicznym, zaufanym lub osobistym jest jednoznaczne z podpisaniem oryginału dokumentu, </w:t>
      </w:r>
      <w:r w:rsidR="00F312C9">
        <w:rPr>
          <w:rFonts w:ascii="Arial" w:hAnsi="Arial" w:cs="Arial"/>
        </w:rPr>
        <w:t xml:space="preserve">                   </w:t>
      </w:r>
      <w:r w:rsidRPr="009F2964">
        <w:rPr>
          <w:rFonts w:ascii="Arial" w:hAnsi="Arial" w:cs="Arial"/>
        </w:rPr>
        <w:t>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580E6B">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580E6B">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06EE371F" w:rsidR="00105BB9" w:rsidRPr="00980374" w:rsidRDefault="008D2531" w:rsidP="00580E6B">
      <w:pPr>
        <w:pStyle w:val="Akapitzlist"/>
        <w:numPr>
          <w:ilvl w:val="1"/>
          <w:numId w:val="21"/>
        </w:numPr>
        <w:tabs>
          <w:tab w:val="left" w:pos="851"/>
        </w:tabs>
        <w:ind w:left="567" w:right="-53" w:firstLine="0"/>
        <w:jc w:val="both"/>
        <w:rPr>
          <w:rFonts w:ascii="Arial" w:hAnsi="Arial" w:cs="Arial"/>
        </w:rPr>
      </w:pPr>
      <w:r>
        <w:rPr>
          <w:rFonts w:ascii="Arial" w:hAnsi="Arial" w:cs="Arial"/>
        </w:rPr>
        <w:t xml:space="preserve"> </w:t>
      </w:r>
      <w:r w:rsidR="00980374" w:rsidRPr="00980374">
        <w:rPr>
          <w:rFonts w:ascii="Arial" w:hAnsi="Arial" w:cs="Arial"/>
        </w:rPr>
        <w:t>z</w:t>
      </w:r>
      <w:r w:rsidR="00980374" w:rsidRPr="00980374">
        <w:rPr>
          <w:rFonts w:ascii="Arial" w:hAnsi="Arial" w:cs="Arial"/>
          <w:spacing w:val="-7"/>
        </w:rPr>
        <w:t xml:space="preserve"> </w:t>
      </w:r>
      <w:r w:rsidR="00980374" w:rsidRPr="00980374">
        <w:rPr>
          <w:rFonts w:ascii="Arial" w:hAnsi="Arial" w:cs="Arial"/>
        </w:rPr>
        <w:t>dokumentu</w:t>
      </w:r>
      <w:r w:rsidR="00980374" w:rsidRPr="00980374">
        <w:rPr>
          <w:rFonts w:ascii="Arial" w:hAnsi="Arial" w:cs="Arial"/>
          <w:spacing w:val="-4"/>
        </w:rPr>
        <w:t xml:space="preserve"> </w:t>
      </w:r>
      <w:r w:rsidR="00980374" w:rsidRPr="00980374">
        <w:rPr>
          <w:rFonts w:ascii="Arial" w:hAnsi="Arial" w:cs="Arial"/>
        </w:rPr>
        <w:t>powinien</w:t>
      </w:r>
      <w:r w:rsidR="00980374" w:rsidRPr="00980374">
        <w:rPr>
          <w:rFonts w:ascii="Arial" w:hAnsi="Arial" w:cs="Arial"/>
          <w:spacing w:val="-4"/>
        </w:rPr>
        <w:t xml:space="preserve"> </w:t>
      </w:r>
      <w:r w:rsidR="00980374" w:rsidRPr="00980374">
        <w:rPr>
          <w:rFonts w:ascii="Arial" w:hAnsi="Arial" w:cs="Arial"/>
        </w:rPr>
        <w:t>jasno</w:t>
      </w:r>
      <w:r w:rsidR="00980374" w:rsidRPr="00980374">
        <w:rPr>
          <w:rFonts w:ascii="Arial" w:hAnsi="Arial" w:cs="Arial"/>
          <w:spacing w:val="-4"/>
        </w:rPr>
        <w:t xml:space="preserve"> </w:t>
      </w:r>
      <w:r w:rsidR="00980374" w:rsidRPr="00980374">
        <w:rPr>
          <w:rFonts w:ascii="Arial" w:hAnsi="Arial" w:cs="Arial"/>
        </w:rPr>
        <w:t>wynikać</w:t>
      </w:r>
      <w:r w:rsidR="00980374" w:rsidRPr="00980374">
        <w:rPr>
          <w:rFonts w:ascii="Arial" w:hAnsi="Arial" w:cs="Arial"/>
          <w:spacing w:val="-4"/>
        </w:rPr>
        <w:t xml:space="preserve"> </w:t>
      </w:r>
      <w:r w:rsidR="00980374" w:rsidRPr="00980374">
        <w:rPr>
          <w:rFonts w:ascii="Arial" w:hAnsi="Arial" w:cs="Arial"/>
        </w:rPr>
        <w:t>zakres</w:t>
      </w:r>
      <w:r w:rsidR="00980374" w:rsidRPr="00980374">
        <w:rPr>
          <w:rFonts w:ascii="Arial" w:hAnsi="Arial" w:cs="Arial"/>
          <w:spacing w:val="-5"/>
        </w:rPr>
        <w:t xml:space="preserve"> </w:t>
      </w:r>
      <w:r w:rsidR="00980374" w:rsidRPr="00980374">
        <w:rPr>
          <w:rFonts w:ascii="Arial" w:hAnsi="Arial" w:cs="Arial"/>
        </w:rPr>
        <w:t>umocowania</w:t>
      </w:r>
      <w:r w:rsidR="00980374" w:rsidRPr="00980374">
        <w:rPr>
          <w:rFonts w:ascii="Arial" w:hAnsi="Arial" w:cs="Arial"/>
          <w:spacing w:val="-4"/>
        </w:rPr>
        <w:t xml:space="preserve"> np.:</w:t>
      </w:r>
    </w:p>
    <w:p w14:paraId="37580A85" w14:textId="77777777" w:rsidR="00105BB9" w:rsidRPr="009F2964" w:rsidRDefault="00980374" w:rsidP="00580E6B">
      <w:pPr>
        <w:pStyle w:val="Akapitzlist"/>
        <w:numPr>
          <w:ilvl w:val="2"/>
          <w:numId w:val="21"/>
        </w:numPr>
        <w:tabs>
          <w:tab w:val="left" w:pos="851"/>
          <w:tab w:val="left" w:pos="1160"/>
        </w:tabs>
        <w:spacing w:before="1"/>
        <w:ind w:left="567" w:right="-53" w:firstLine="0"/>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580E6B">
      <w:pPr>
        <w:pStyle w:val="Akapitzlist"/>
        <w:numPr>
          <w:ilvl w:val="2"/>
          <w:numId w:val="21"/>
        </w:numPr>
        <w:tabs>
          <w:tab w:val="left" w:pos="851"/>
          <w:tab w:val="left" w:pos="1170"/>
        </w:tabs>
        <w:ind w:left="567" w:right="-53" w:firstLine="0"/>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537CDDEC" w:rsidR="00105BB9" w:rsidRPr="009F2964" w:rsidRDefault="00980374" w:rsidP="00580E6B">
      <w:pPr>
        <w:pStyle w:val="Akapitzlist"/>
        <w:numPr>
          <w:ilvl w:val="1"/>
          <w:numId w:val="21"/>
        </w:numPr>
        <w:tabs>
          <w:tab w:val="left" w:pos="851"/>
        </w:tabs>
        <w:ind w:left="567" w:right="-53" w:firstLine="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F312C9" w:rsidRPr="009F2964">
        <w:rPr>
          <w:rFonts w:ascii="Arial" w:hAnsi="Arial" w:cs="Arial"/>
          <w:spacing w:val="-2"/>
        </w:rPr>
        <w:t>zamówienia;</w:t>
      </w:r>
    </w:p>
    <w:p w14:paraId="78F1D5D3" w14:textId="77777777" w:rsidR="00105BB9" w:rsidRPr="00980374" w:rsidRDefault="00980374" w:rsidP="00580E6B">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580E6B">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580E6B">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580E6B">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580E6B">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580E6B">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580E6B">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580E6B">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580E6B">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580E6B">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580E6B">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580E6B">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580E6B">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580E6B">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580E6B">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580E6B">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44F1C2D5" w:rsidR="00105BB9" w:rsidRPr="009F2964" w:rsidRDefault="00980374" w:rsidP="00580E6B">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F312C9"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580E6B">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580E6B">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580E6B">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2784C864"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F312C9">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lastRenderedPageBreak/>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580E6B">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580E6B">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580E6B">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580E6B">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580E6B">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580E6B">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580E6B">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580E6B">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580E6B">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580E6B">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580E6B">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580E6B">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580E6B">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580E6B">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580E6B">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580E6B">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F76" w:rsidRDefault="00980374" w:rsidP="00580E6B">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3EBF0A18" w14:textId="77777777" w:rsidR="009F2F76" w:rsidRDefault="009F2F76" w:rsidP="009F2F76">
      <w:pPr>
        <w:pStyle w:val="Akapitzlist"/>
        <w:tabs>
          <w:tab w:val="left" w:pos="937"/>
        </w:tabs>
        <w:spacing w:before="2" w:line="237" w:lineRule="auto"/>
        <w:ind w:left="948" w:right="-53"/>
        <w:jc w:val="both"/>
        <w:rPr>
          <w:rFonts w:ascii="Arial" w:hAnsi="Arial" w:cs="Arial"/>
          <w:spacing w:val="-2"/>
        </w:rPr>
      </w:pP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5" w:name="_bookmark14"/>
                            <w:bookmarkEnd w:id="3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49674214" w:rsidR="00105BB9" w:rsidRPr="00EF69E8" w:rsidRDefault="00980374" w:rsidP="00580E6B">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r w:rsidRPr="00EF69E8">
        <w:rPr>
          <w:rFonts w:ascii="Arial" w:hAnsi="Arial" w:cs="Arial"/>
        </w:rPr>
        <w:t>Pzp</w:t>
      </w:r>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F312C9">
        <w:rPr>
          <w:rFonts w:ascii="Arial" w:hAnsi="Arial" w:cs="Arial"/>
          <w:b/>
          <w:u w:val="single"/>
        </w:rPr>
        <w:t>0</w:t>
      </w:r>
      <w:r w:rsidR="00D10584">
        <w:rPr>
          <w:rFonts w:ascii="Arial" w:hAnsi="Arial" w:cs="Arial"/>
          <w:b/>
          <w:u w:val="single"/>
        </w:rPr>
        <w:t>4</w:t>
      </w:r>
      <w:r w:rsidR="002F1495">
        <w:rPr>
          <w:rFonts w:ascii="Arial" w:hAnsi="Arial" w:cs="Arial"/>
          <w:b/>
          <w:u w:val="single"/>
        </w:rPr>
        <w:t>-0</w:t>
      </w:r>
      <w:r w:rsidR="00F312C9">
        <w:rPr>
          <w:rFonts w:ascii="Arial" w:hAnsi="Arial" w:cs="Arial"/>
          <w:b/>
          <w:u w:val="single"/>
        </w:rPr>
        <w:t>4</w:t>
      </w:r>
      <w:r w:rsidR="002F1495">
        <w:rPr>
          <w:rFonts w:ascii="Arial" w:hAnsi="Arial" w:cs="Arial"/>
          <w:b/>
          <w:u w:val="single"/>
        </w:rPr>
        <w:t>-2025</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580E6B">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580E6B">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580E6B">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lastRenderedPageBreak/>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580E6B">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580E6B">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7" w:name="_bookmark15"/>
                            <w:bookmarkEnd w:id="37"/>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65D5847A" w:rsidR="00105BB9" w:rsidRPr="00980374" w:rsidRDefault="00980374" w:rsidP="00580E6B">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F312C9">
        <w:rPr>
          <w:rFonts w:ascii="Arial" w:hAnsi="Arial" w:cs="Arial"/>
          <w:b/>
          <w:u w:val="single"/>
        </w:rPr>
        <w:t>0</w:t>
      </w:r>
      <w:r w:rsidR="00D10584">
        <w:rPr>
          <w:rFonts w:ascii="Arial" w:hAnsi="Arial" w:cs="Arial"/>
          <w:b/>
          <w:u w:val="single"/>
        </w:rPr>
        <w:t>4</w:t>
      </w:r>
      <w:r w:rsidR="002F1495">
        <w:rPr>
          <w:rFonts w:ascii="Arial" w:hAnsi="Arial" w:cs="Arial"/>
          <w:b/>
          <w:u w:val="single"/>
        </w:rPr>
        <w:t>-0</w:t>
      </w:r>
      <w:r w:rsidR="00F312C9">
        <w:rPr>
          <w:rFonts w:ascii="Arial" w:hAnsi="Arial" w:cs="Arial"/>
          <w:b/>
          <w:u w:val="single"/>
        </w:rPr>
        <w:t>4</w:t>
      </w:r>
      <w:r w:rsidR="002F1495">
        <w:rPr>
          <w:rFonts w:ascii="Arial" w:hAnsi="Arial" w:cs="Arial"/>
          <w:b/>
          <w:u w:val="single"/>
        </w:rPr>
        <w:t xml:space="preserve">-2025 </w:t>
      </w:r>
      <w:r w:rsidR="00A01182" w:rsidRPr="00A01182">
        <w:rPr>
          <w:rFonts w:ascii="Arial" w:hAnsi="Arial" w:cs="Arial"/>
          <w:b/>
          <w:u w:val="single"/>
        </w:rPr>
        <w:t xml:space="preserve">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580E6B">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580E6B">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580E6B">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580E6B">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580E6B">
      <w:pPr>
        <w:pStyle w:val="Akapitzlist"/>
        <w:numPr>
          <w:ilvl w:val="1"/>
          <w:numId w:val="18"/>
        </w:numPr>
        <w:tabs>
          <w:tab w:val="left" w:pos="709"/>
        </w:tabs>
        <w:spacing w:before="1"/>
        <w:ind w:left="851" w:right="-53" w:hanging="284"/>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580E6B">
      <w:pPr>
        <w:pStyle w:val="Akapitzlist"/>
        <w:numPr>
          <w:ilvl w:val="1"/>
          <w:numId w:val="18"/>
        </w:numPr>
        <w:tabs>
          <w:tab w:val="left" w:pos="709"/>
        </w:tabs>
        <w:ind w:left="851" w:right="-53" w:hanging="284"/>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67691306"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proofErr w:type="gramStart"/>
      <w:r w:rsidRPr="00980374">
        <w:rPr>
          <w:rFonts w:ascii="Arial" w:hAnsi="Arial" w:cs="Arial"/>
        </w:rPr>
        <w:t>zakupowej,</w:t>
      </w:r>
      <w:r w:rsidRPr="00980374">
        <w:rPr>
          <w:rFonts w:ascii="Arial" w:hAnsi="Arial" w:cs="Arial"/>
          <w:spacing w:val="68"/>
        </w:rPr>
        <w:t xml:space="preserve"> </w:t>
      </w:r>
      <w:r w:rsidR="00F312C9">
        <w:rPr>
          <w:rFonts w:ascii="Arial" w:hAnsi="Arial" w:cs="Arial"/>
          <w:spacing w:val="68"/>
        </w:rPr>
        <w:t xml:space="preserve">  </w:t>
      </w:r>
      <w:proofErr w:type="gramEnd"/>
      <w:r w:rsidR="00F312C9">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580E6B">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Zgodnie z zapisami Pzp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9" w:name="_bookmark16"/>
                            <w:bookmarkEnd w:id="3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580E6B">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rsidP="00580E6B">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lastRenderedPageBreak/>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5D6EBB3"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w:t>
      </w:r>
      <w:r w:rsidR="00F312C9">
        <w:rPr>
          <w:rFonts w:ascii="Arial" w:hAnsi="Arial" w:cs="Arial"/>
          <w:sz w:val="22"/>
          <w:szCs w:val="22"/>
        </w:rPr>
        <w:t xml:space="preserve">                           </w:t>
      </w:r>
      <w:r w:rsidRPr="004B2206">
        <w:rPr>
          <w:rFonts w:ascii="Arial" w:hAnsi="Arial" w:cs="Arial"/>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61E48CD1"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F312C9">
        <w:rPr>
          <w:rFonts w:ascii="Arial" w:hAnsi="Arial" w:cs="Arial"/>
          <w:sz w:val="22"/>
          <w:szCs w:val="22"/>
        </w:rPr>
        <w:t xml:space="preserve">                                       </w:t>
      </w:r>
      <w:r w:rsidRPr="004B2206">
        <w:rPr>
          <w:rFonts w:ascii="Arial" w:hAnsi="Arial" w:cs="Arial"/>
          <w:sz w:val="22"/>
          <w:szCs w:val="22"/>
        </w:rPr>
        <w:t xml:space="preserve">w </w:t>
      </w:r>
      <w:r w:rsidR="00F312C9"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1669CEA4" w:rsidR="004B2206" w:rsidRPr="004B2206" w:rsidRDefault="004B2206" w:rsidP="007625AE">
      <w:pPr>
        <w:ind w:left="227"/>
        <w:jc w:val="both"/>
        <w:rPr>
          <w:rFonts w:ascii="Arial" w:hAnsi="Arial" w:cs="Arial"/>
        </w:rPr>
      </w:pPr>
      <w:r w:rsidRPr="004B2206">
        <w:rPr>
          <w:rFonts w:ascii="Arial" w:hAnsi="Arial" w:cs="Arial"/>
        </w:rPr>
        <w:t xml:space="preserve">1.6) jeżeli, w przypadkach, o których mowa w art. 85 ust. 1, doszło do zakłócenia konkurencji wynikającego z wcześniejszego zaangażowania tego wykonawcy lub podmiotu, który należy </w:t>
      </w:r>
      <w:r w:rsidR="00F312C9">
        <w:rPr>
          <w:rFonts w:ascii="Arial" w:hAnsi="Arial" w:cs="Arial"/>
        </w:rPr>
        <w:t xml:space="preserve">                       </w:t>
      </w:r>
      <w:r w:rsidRPr="004B2206">
        <w:rPr>
          <w:rFonts w:ascii="Arial" w:hAnsi="Arial" w:cs="Arial"/>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F312C9">
        <w:rPr>
          <w:rFonts w:ascii="Arial" w:hAnsi="Arial" w:cs="Arial"/>
        </w:rPr>
        <w:t xml:space="preserve">                       </w:t>
      </w:r>
      <w:r w:rsidRPr="004B2206">
        <w:rPr>
          <w:rFonts w:ascii="Arial" w:hAnsi="Arial" w:cs="Arial"/>
        </w:rPr>
        <w:t>o udzielenie zamówienia.</w:t>
      </w:r>
    </w:p>
    <w:p w14:paraId="7A9B13D9" w14:textId="732B12C0" w:rsidR="00105BB9" w:rsidRPr="00980374" w:rsidRDefault="00980374" w:rsidP="00580E6B">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w:t>
      </w:r>
      <w:r w:rsidR="00F312C9">
        <w:rPr>
          <w:rFonts w:ascii="Arial" w:hAnsi="Arial" w:cs="Arial"/>
        </w:rPr>
        <w:t xml:space="preserve">                     </w:t>
      </w:r>
      <w:r w:rsidRPr="00980374">
        <w:rPr>
          <w:rFonts w:ascii="Arial" w:hAnsi="Arial" w:cs="Arial"/>
        </w:rPr>
        <w:t>o udzielenie zamówienia, a wykluczenie następuje zgodnie z art. 111 Pzp.</w:t>
      </w:r>
    </w:p>
    <w:p w14:paraId="2A5567C4" w14:textId="2C3E50F0" w:rsidR="00105BB9" w:rsidRPr="004B2206" w:rsidRDefault="00980374" w:rsidP="00580E6B">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580E6B">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580E6B">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580E6B">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580E6B">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580E6B">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580E6B">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580E6B">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580E6B">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580E6B">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475938B8"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F312C9">
        <w:rPr>
          <w:rFonts w:ascii="Arial" w:hAnsi="Arial" w:cs="Arial"/>
          <w:b/>
          <w:color w:val="000000"/>
          <w:u w:val="single"/>
        </w:rPr>
        <w:t xml:space="preserve">                              </w:t>
      </w:r>
      <w:r w:rsidRPr="00855DE4">
        <w:rPr>
          <w:rFonts w:ascii="Arial" w:hAnsi="Arial" w:cs="Arial"/>
          <w:b/>
          <w:color w:val="000000"/>
          <w:u w:val="single"/>
        </w:rPr>
        <w:t>o</w:t>
      </w:r>
      <w:r w:rsidR="00F312C9">
        <w:rPr>
          <w:rFonts w:ascii="Arial" w:hAnsi="Arial" w:cs="Arial"/>
          <w:b/>
          <w:color w:val="000000"/>
          <w:u w:val="single"/>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580E6B">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lastRenderedPageBreak/>
        <w:t>na listę rozstrzygającej o zastosowaniu środka, o którym mowa w art. 1 pkt 3;</w:t>
      </w:r>
    </w:p>
    <w:p w14:paraId="17C59F8F" w14:textId="77777777" w:rsidR="00105BB9" w:rsidRPr="004B2206" w:rsidRDefault="00980374" w:rsidP="00580E6B">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580E6B">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580E6B">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358E6C91" w14:textId="77777777" w:rsidR="00282B0E" w:rsidRPr="004B2206" w:rsidRDefault="00282B0E" w:rsidP="00580E6B">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38DF4488" w:rsidR="00282B0E" w:rsidRPr="003F5BFF" w:rsidRDefault="00282B0E" w:rsidP="00282B0E">
      <w:pPr>
        <w:pStyle w:val="Tekstpodstawowy"/>
        <w:ind w:right="-53"/>
        <w:jc w:val="both"/>
        <w:rPr>
          <w:rFonts w:ascii="Arial" w:hAnsi="Arial" w:cs="Arial"/>
        </w:rPr>
      </w:pPr>
      <w:r w:rsidRPr="003F5BFF">
        <w:rPr>
          <w:rFonts w:ascii="Arial" w:hAnsi="Arial" w:cs="Arial"/>
        </w:rPr>
        <w:t xml:space="preserve">- w </w:t>
      </w:r>
      <w:r w:rsidR="00F312C9" w:rsidRPr="003F5BFF">
        <w:rPr>
          <w:rFonts w:ascii="Arial" w:hAnsi="Arial" w:cs="Arial"/>
        </w:rPr>
        <w:t>stosunku,</w:t>
      </w:r>
      <w:r w:rsidRPr="003F5BFF">
        <w:rPr>
          <w:rFonts w:ascii="Arial" w:hAnsi="Arial" w:cs="Arial"/>
        </w:rPr>
        <w:t xml:space="preserve">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art. 109 ust. 1 pkt 4) Pzp</w:t>
      </w:r>
      <w:r w:rsidRPr="003F5BFF">
        <w:rPr>
          <w:rFonts w:ascii="Arial" w:hAnsi="Arial" w:cs="Arial"/>
        </w:rPr>
        <w:t>.</w:t>
      </w:r>
    </w:p>
    <w:p w14:paraId="5BD8D06C" w14:textId="2CB67788" w:rsidR="00282B0E" w:rsidRPr="003F5BFF" w:rsidRDefault="00282B0E" w:rsidP="00282B0E">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w:t>
      </w:r>
      <w:r w:rsidR="00F312C9" w:rsidRPr="003F5BFF">
        <w:rPr>
          <w:rFonts w:ascii="Arial" w:eastAsia="Times New Roman" w:hAnsi="Arial" w:cs="Arial"/>
          <w:lang w:eastAsia="pl-PL"/>
        </w:rPr>
        <w:t>szczególności,</w:t>
      </w:r>
      <w:r w:rsidRPr="003F5BFF">
        <w:rPr>
          <w:rFonts w:ascii="Arial" w:eastAsia="Times New Roman" w:hAnsi="Arial" w:cs="Arial"/>
          <w:lang w:eastAsia="pl-PL"/>
        </w:rPr>
        <w:t xml:space="preserve">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art. 109 ust. 1 pkt 5) Pzp</w:t>
      </w:r>
      <w:r w:rsidRPr="003F5BFF">
        <w:rPr>
          <w:rFonts w:ascii="Arial" w:hAnsi="Arial" w:cs="Arial"/>
        </w:rPr>
        <w:t>.</w:t>
      </w:r>
    </w:p>
    <w:p w14:paraId="27C0A151"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art. 109 ust. 1 pkt 7) Pzp</w:t>
      </w:r>
      <w:r w:rsidRPr="003F5BFF">
        <w:rPr>
          <w:rFonts w:ascii="Arial" w:hAnsi="Arial" w:cs="Arial"/>
        </w:rPr>
        <w:t>.</w:t>
      </w:r>
    </w:p>
    <w:p w14:paraId="23F9715A"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art. 109 ust. 1 pkt 8) Pzp</w:t>
      </w:r>
      <w:r w:rsidRPr="003F5BFF">
        <w:rPr>
          <w:rFonts w:ascii="Arial" w:hAnsi="Arial" w:cs="Arial"/>
        </w:rPr>
        <w:t>.</w:t>
      </w:r>
    </w:p>
    <w:p w14:paraId="337E43C4"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art. 109 ust. 1 pkt 9) Pzp</w:t>
      </w:r>
      <w:r w:rsidRPr="003F5BFF">
        <w:rPr>
          <w:rFonts w:ascii="Arial" w:hAnsi="Arial" w:cs="Arial"/>
        </w:rPr>
        <w:t>.</w:t>
      </w:r>
    </w:p>
    <w:p w14:paraId="0DFA8747" w14:textId="77777777" w:rsidR="00282B0E" w:rsidRPr="003F5BFF" w:rsidRDefault="00282B0E" w:rsidP="00282B0E">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art. 109 ust. 1 pkt 10) Pzp</w:t>
      </w:r>
      <w:r w:rsidRPr="003F5BFF">
        <w:rPr>
          <w:rFonts w:ascii="Arial" w:hAnsi="Arial" w:cs="Arial"/>
        </w:rPr>
        <w:t>.</w:t>
      </w:r>
    </w:p>
    <w:p w14:paraId="4CEDDD15" w14:textId="4E6AEF52" w:rsidR="00282B0E" w:rsidRPr="003F5BFF" w:rsidRDefault="00282B0E" w:rsidP="00580E6B">
      <w:pPr>
        <w:pStyle w:val="Akapitzlist"/>
        <w:numPr>
          <w:ilvl w:val="1"/>
          <w:numId w:val="15"/>
        </w:numPr>
        <w:tabs>
          <w:tab w:val="left" w:pos="447"/>
        </w:tabs>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SWZ</w:t>
      </w:r>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SWZ</w:t>
      </w:r>
      <w:r w:rsidRPr="003F5BFF">
        <w:rPr>
          <w:rFonts w:ascii="Arial" w:hAnsi="Arial" w:cs="Arial"/>
          <w:spacing w:val="-4"/>
        </w:rPr>
        <w:t>.</w:t>
      </w:r>
    </w:p>
    <w:p w14:paraId="7F3BDCB0" w14:textId="5018CF59" w:rsidR="0047449E" w:rsidRPr="003F5BFF" w:rsidRDefault="00980374" w:rsidP="00580E6B">
      <w:pPr>
        <w:pStyle w:val="Akapitzlist"/>
        <w:numPr>
          <w:ilvl w:val="1"/>
          <w:numId w:val="15"/>
        </w:numPr>
        <w:tabs>
          <w:tab w:val="left" w:pos="447"/>
        </w:tabs>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r w:rsidRPr="003F5BFF">
        <w:rPr>
          <w:rFonts w:ascii="Arial" w:hAnsi="Arial" w:cs="Arial"/>
          <w:spacing w:val="-4"/>
        </w:rPr>
        <w:t>Pzp.</w:t>
      </w:r>
    </w:p>
    <w:p w14:paraId="6E6E0D53" w14:textId="16390920" w:rsidR="00A01182" w:rsidRPr="003F5BFF" w:rsidRDefault="00A01182" w:rsidP="007625AE">
      <w:pPr>
        <w:tabs>
          <w:tab w:val="left" w:pos="447"/>
        </w:tabs>
        <w:ind w:left="226" w:right="-53"/>
        <w:jc w:val="both"/>
        <w:rPr>
          <w:rFonts w:ascii="Arial" w:hAnsi="Arial" w:cs="Arial"/>
        </w:rPr>
      </w:pPr>
    </w:p>
    <w:p w14:paraId="0D0BA73E" w14:textId="62D76CD6" w:rsidR="00A832DD" w:rsidRPr="00980374" w:rsidRDefault="00A01182" w:rsidP="00580E6B">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1" w:name="_bookmark17"/>
                            <w:bookmarkEnd w:id="4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580E6B">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580E6B">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1952FEEE" w14:textId="7A0A1AB7" w:rsidR="009A38E1" w:rsidRPr="00F312C9" w:rsidRDefault="00A832DD" w:rsidP="00580E6B">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rsidP="00580E6B">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580E6B">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580E6B">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580E6B">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580E6B">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580E6B">
      <w:pPr>
        <w:pStyle w:val="Nagwek11"/>
        <w:numPr>
          <w:ilvl w:val="0"/>
          <w:numId w:val="49"/>
        </w:numPr>
        <w:tabs>
          <w:tab w:val="left" w:pos="888"/>
          <w:tab w:val="left" w:pos="9356"/>
        </w:tabs>
        <w:ind w:right="-28"/>
        <w:jc w:val="both"/>
        <w:rPr>
          <w:rFonts w:ascii="Arial" w:hAnsi="Arial" w:cs="Arial"/>
        </w:rPr>
      </w:pPr>
      <w:r w:rsidRPr="00980374">
        <w:rPr>
          <w:rFonts w:ascii="Arial" w:hAnsi="Arial" w:cs="Arial"/>
        </w:rPr>
        <w:lastRenderedPageBreak/>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580E6B">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580E6B">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F19A654"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F1495">
        <w:rPr>
          <w:rFonts w:ascii="Arial" w:hAnsi="Arial" w:cs="Arial"/>
          <w:bCs/>
          <w:iCs/>
        </w:rPr>
        <w:t xml:space="preserve"> </w:t>
      </w:r>
      <w:r w:rsidR="002F1495" w:rsidRPr="00F312C9">
        <w:rPr>
          <w:rFonts w:ascii="Arial" w:hAnsi="Arial" w:cs="Arial"/>
          <w:b/>
          <w:iCs/>
        </w:rPr>
        <w:t>co najmniej jednej</w:t>
      </w:r>
      <w:r w:rsidR="002F1495" w:rsidRPr="002F1495">
        <w:rPr>
          <w:rFonts w:ascii="Arial" w:hAnsi="Arial" w:cs="Arial"/>
          <w:bCs/>
          <w:iCs/>
        </w:rPr>
        <w:t xml:space="preserve"> </w:t>
      </w:r>
      <w:r w:rsidR="002F1495" w:rsidRPr="00F312C9">
        <w:rPr>
          <w:rFonts w:ascii="Arial" w:hAnsi="Arial" w:cs="Arial"/>
          <w:b/>
          <w:iCs/>
        </w:rPr>
        <w:t>usługi</w:t>
      </w:r>
      <w:r w:rsidR="002F1495" w:rsidRPr="002F1495">
        <w:rPr>
          <w:rFonts w:ascii="Arial" w:hAnsi="Arial" w:cs="Arial"/>
          <w:bCs/>
          <w:iCs/>
        </w:rPr>
        <w:t xml:space="preserve"> polegającej na</w:t>
      </w:r>
      <w:r w:rsidR="002140A8" w:rsidRPr="002F1495">
        <w:rPr>
          <w:rFonts w:ascii="Arial" w:hAnsi="Arial" w:cs="Arial"/>
          <w:bCs/>
          <w:iCs/>
        </w:rPr>
        <w:t>:</w:t>
      </w:r>
    </w:p>
    <w:p w14:paraId="537B08BE" w14:textId="62FBCCB3" w:rsidR="00F312C9" w:rsidRPr="002F1495" w:rsidRDefault="002F1495" w:rsidP="00F312C9">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xml:space="preserve">- </w:t>
      </w:r>
      <w:r w:rsidR="009F2F76">
        <w:rPr>
          <w:rFonts w:ascii="Arial" w:hAnsi="Arial" w:cs="Arial"/>
          <w:b/>
          <w:i/>
          <w:color w:val="auto"/>
          <w:sz w:val="22"/>
          <w:szCs w:val="22"/>
        </w:rPr>
        <w:t>opracowaniu</w:t>
      </w:r>
      <w:r w:rsidR="00F312C9" w:rsidRPr="00F312C9">
        <w:rPr>
          <w:rFonts w:ascii="Arial" w:hAnsi="Arial" w:cs="Arial"/>
          <w:b/>
          <w:i/>
          <w:color w:val="auto"/>
          <w:sz w:val="22"/>
          <w:szCs w:val="22"/>
        </w:rPr>
        <w:t xml:space="preserve"> projektu budowlanego </w:t>
      </w:r>
      <w:r w:rsidR="009F2F76">
        <w:rPr>
          <w:rFonts w:ascii="Arial" w:hAnsi="Arial" w:cs="Arial"/>
          <w:b/>
          <w:i/>
          <w:color w:val="auto"/>
          <w:sz w:val="22"/>
          <w:szCs w:val="22"/>
        </w:rPr>
        <w:t>obejmującego rozbudowę/</w:t>
      </w:r>
      <w:r w:rsidR="00F312C9" w:rsidRPr="00F312C9">
        <w:rPr>
          <w:rFonts w:ascii="Arial" w:hAnsi="Arial" w:cs="Arial"/>
          <w:b/>
          <w:i/>
          <w:color w:val="auto"/>
          <w:sz w:val="22"/>
          <w:szCs w:val="22"/>
        </w:rPr>
        <w:t>przebudow</w:t>
      </w:r>
      <w:r w:rsidR="009F2F76">
        <w:rPr>
          <w:rFonts w:ascii="Arial" w:hAnsi="Arial" w:cs="Arial"/>
          <w:b/>
          <w:i/>
          <w:color w:val="auto"/>
          <w:sz w:val="22"/>
          <w:szCs w:val="22"/>
        </w:rPr>
        <w:t>ę/</w:t>
      </w:r>
      <w:proofErr w:type="gramStart"/>
      <w:r w:rsidR="009F2F76">
        <w:rPr>
          <w:rFonts w:ascii="Arial" w:hAnsi="Arial" w:cs="Arial"/>
          <w:b/>
          <w:i/>
          <w:color w:val="auto"/>
          <w:sz w:val="22"/>
          <w:szCs w:val="22"/>
        </w:rPr>
        <w:t xml:space="preserve">budowę </w:t>
      </w:r>
      <w:r w:rsidR="00F312C9" w:rsidRPr="00F312C9">
        <w:rPr>
          <w:rFonts w:ascii="Arial" w:hAnsi="Arial" w:cs="Arial"/>
          <w:b/>
          <w:i/>
          <w:color w:val="auto"/>
          <w:sz w:val="22"/>
          <w:szCs w:val="22"/>
        </w:rPr>
        <w:t xml:space="preserve"> drogi</w:t>
      </w:r>
      <w:proofErr w:type="gramEnd"/>
      <w:r w:rsidR="00F312C9" w:rsidRPr="00F312C9">
        <w:rPr>
          <w:rFonts w:ascii="Arial" w:hAnsi="Arial" w:cs="Arial"/>
          <w:b/>
          <w:i/>
          <w:color w:val="auto"/>
          <w:sz w:val="22"/>
          <w:szCs w:val="22"/>
        </w:rPr>
        <w:t xml:space="preserve">/ulicy o nawierzchni </w:t>
      </w:r>
      <w:r w:rsidR="009F2F76">
        <w:rPr>
          <w:rFonts w:ascii="Arial" w:hAnsi="Arial" w:cs="Arial"/>
          <w:b/>
          <w:i/>
          <w:color w:val="auto"/>
          <w:sz w:val="22"/>
          <w:szCs w:val="22"/>
        </w:rPr>
        <w:t>z betonowej kostki brukowej</w:t>
      </w:r>
      <w:r w:rsidR="00F312C9" w:rsidRPr="00F312C9">
        <w:rPr>
          <w:rFonts w:ascii="Arial" w:hAnsi="Arial" w:cs="Arial"/>
          <w:b/>
          <w:i/>
          <w:color w:val="auto"/>
          <w:sz w:val="22"/>
          <w:szCs w:val="22"/>
        </w:rPr>
        <w:t xml:space="preserve"> </w:t>
      </w:r>
      <w:r w:rsidR="00F312C9" w:rsidRPr="00F312C9">
        <w:rPr>
          <w:rFonts w:ascii="Arial" w:hAnsi="Arial" w:cs="Arial"/>
          <w:b/>
          <w:i/>
          <w:iCs/>
          <w:color w:val="auto"/>
          <w:sz w:val="22"/>
          <w:szCs w:val="22"/>
        </w:rPr>
        <w:t>z wyłączeniem dr</w:t>
      </w:r>
      <w:r w:rsidR="005101C0">
        <w:rPr>
          <w:rFonts w:ascii="Arial" w:hAnsi="Arial" w:cs="Arial"/>
          <w:b/>
          <w:i/>
          <w:iCs/>
          <w:color w:val="auto"/>
          <w:sz w:val="22"/>
          <w:szCs w:val="22"/>
        </w:rPr>
        <w:t>o</w:t>
      </w:r>
      <w:r w:rsidR="00F312C9" w:rsidRPr="00F312C9">
        <w:rPr>
          <w:rFonts w:ascii="Arial" w:hAnsi="Arial" w:cs="Arial"/>
          <w:b/>
          <w:i/>
          <w:iCs/>
          <w:color w:val="auto"/>
          <w:sz w:val="22"/>
          <w:szCs w:val="22"/>
        </w:rPr>
        <w:t>g</w:t>
      </w:r>
      <w:r w:rsidR="005101C0">
        <w:rPr>
          <w:rFonts w:ascii="Arial" w:hAnsi="Arial" w:cs="Arial"/>
          <w:b/>
          <w:i/>
          <w:iCs/>
          <w:color w:val="auto"/>
          <w:sz w:val="22"/>
          <w:szCs w:val="22"/>
        </w:rPr>
        <w:t>i</w:t>
      </w:r>
      <w:r w:rsidR="00F312C9" w:rsidRPr="00F312C9">
        <w:rPr>
          <w:rFonts w:ascii="Arial" w:hAnsi="Arial" w:cs="Arial"/>
          <w:b/>
          <w:i/>
          <w:iCs/>
          <w:color w:val="auto"/>
          <w:sz w:val="22"/>
          <w:szCs w:val="22"/>
        </w:rPr>
        <w:t xml:space="preserve"> dla rowerów oraz dr</w:t>
      </w:r>
      <w:r w:rsidR="005101C0">
        <w:rPr>
          <w:rFonts w:ascii="Arial" w:hAnsi="Arial" w:cs="Arial"/>
          <w:b/>
          <w:i/>
          <w:iCs/>
          <w:color w:val="auto"/>
          <w:sz w:val="22"/>
          <w:szCs w:val="22"/>
        </w:rPr>
        <w:t>o</w:t>
      </w:r>
      <w:r w:rsidR="00F312C9" w:rsidRPr="00F312C9">
        <w:rPr>
          <w:rFonts w:ascii="Arial" w:hAnsi="Arial" w:cs="Arial"/>
          <w:b/>
          <w:i/>
          <w:iCs/>
          <w:color w:val="auto"/>
          <w:sz w:val="22"/>
          <w:szCs w:val="22"/>
        </w:rPr>
        <w:t>g</w:t>
      </w:r>
      <w:r w:rsidR="005101C0">
        <w:rPr>
          <w:rFonts w:ascii="Arial" w:hAnsi="Arial" w:cs="Arial"/>
          <w:b/>
          <w:i/>
          <w:iCs/>
          <w:color w:val="auto"/>
          <w:sz w:val="22"/>
          <w:szCs w:val="22"/>
        </w:rPr>
        <w:t>i</w:t>
      </w:r>
      <w:r w:rsidR="00F312C9" w:rsidRPr="00F312C9">
        <w:rPr>
          <w:rFonts w:ascii="Arial" w:hAnsi="Arial" w:cs="Arial"/>
          <w:b/>
          <w:i/>
          <w:iCs/>
          <w:color w:val="auto"/>
          <w:sz w:val="22"/>
          <w:szCs w:val="22"/>
        </w:rPr>
        <w:t xml:space="preserve"> dla pieszych</w:t>
      </w:r>
    </w:p>
    <w:p w14:paraId="4A55F274" w14:textId="7CAF432B" w:rsidR="002F1495" w:rsidRPr="002F1495" w:rsidRDefault="002F1495" w:rsidP="00F312C9">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xml:space="preserve">oraz </w:t>
      </w:r>
    </w:p>
    <w:p w14:paraId="35F84F0C" w14:textId="584323F4" w:rsidR="002F1495" w:rsidRPr="002F1495" w:rsidRDefault="002F1495" w:rsidP="00F312C9">
      <w:pPr>
        <w:pStyle w:val="Akapitzlist"/>
        <w:tabs>
          <w:tab w:val="left" w:pos="9356"/>
        </w:tabs>
        <w:ind w:left="851" w:right="-28"/>
        <w:jc w:val="both"/>
        <w:rPr>
          <w:rFonts w:ascii="Arial" w:hAnsi="Arial" w:cs="Arial"/>
          <w:bCs/>
          <w:iCs/>
        </w:rPr>
      </w:pPr>
      <w:r w:rsidRPr="002F1495">
        <w:rPr>
          <w:rFonts w:ascii="Arial" w:hAnsi="Arial" w:cs="Arial"/>
          <w:b/>
          <w:iCs/>
        </w:rPr>
        <w:t xml:space="preserve">dołączy dowody (referencje) określające, czy usługi te zostały wykonane lub </w:t>
      </w:r>
      <w:r w:rsidR="00F312C9">
        <w:rPr>
          <w:rFonts w:ascii="Arial" w:hAnsi="Arial" w:cs="Arial"/>
          <w:b/>
          <w:iCs/>
        </w:rPr>
        <w:t xml:space="preserve">                                     </w:t>
      </w:r>
      <w:r w:rsidRPr="002F1495">
        <w:rPr>
          <w:rFonts w:ascii="Arial" w:hAnsi="Arial" w:cs="Arial"/>
          <w:b/>
          <w:iCs/>
        </w:rPr>
        <w:t>w</w:t>
      </w:r>
      <w:r w:rsidR="00F312C9">
        <w:rPr>
          <w:rFonts w:ascii="Arial" w:hAnsi="Arial" w:cs="Arial"/>
          <w:b/>
          <w:iCs/>
        </w:rPr>
        <w:t xml:space="preserve"> </w:t>
      </w:r>
      <w:r w:rsidRPr="002F1495">
        <w:rPr>
          <w:rFonts w:ascii="Arial" w:hAnsi="Arial" w:cs="Arial"/>
          <w:b/>
          <w:iCs/>
        </w:rPr>
        <w:t>przypadku świadczeń okresowych lub ciągłych są wykonywane należycie.</w:t>
      </w:r>
    </w:p>
    <w:p w14:paraId="3D5C1AAB" w14:textId="1026D96C" w:rsidR="00835CBC" w:rsidRPr="004102EF" w:rsidRDefault="002B66DB" w:rsidP="002B66DB">
      <w:pPr>
        <w:pStyle w:val="Standard"/>
        <w:spacing w:before="0"/>
        <w:ind w:left="5040"/>
        <w:jc w:val="both"/>
        <w:rPr>
          <w:rFonts w:ascii="Arial" w:hAnsi="Arial" w:cs="Arial"/>
          <w:b/>
          <w:bCs/>
          <w:sz w:val="22"/>
          <w:szCs w:val="22"/>
          <w:u w:val="single"/>
        </w:rPr>
      </w:pPr>
      <w:r>
        <w:rPr>
          <w:rFonts w:ascii="Arial" w:hAnsi="Arial" w:cs="Arial"/>
          <w:b/>
          <w:bCs/>
          <w:sz w:val="22"/>
          <w:szCs w:val="22"/>
        </w:rPr>
        <w:t xml:space="preserve">     </w:t>
      </w:r>
      <w:r w:rsidR="00835CBC"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00835CBC" w:rsidRPr="004102EF">
        <w:rPr>
          <w:rFonts w:ascii="Arial" w:hAnsi="Arial" w:cs="Arial"/>
          <w:b/>
          <w:bCs/>
          <w:sz w:val="22"/>
          <w:szCs w:val="22"/>
          <w:u w:val="single"/>
        </w:rPr>
        <w:t xml:space="preserve"> stanowi załącznik nr </w:t>
      </w:r>
      <w:r w:rsidR="00835CBC">
        <w:rPr>
          <w:rFonts w:ascii="Arial" w:hAnsi="Arial" w:cs="Arial"/>
          <w:b/>
          <w:bCs/>
          <w:sz w:val="22"/>
          <w:szCs w:val="22"/>
          <w:u w:val="single"/>
        </w:rPr>
        <w:t>6</w:t>
      </w:r>
      <w:r w:rsidR="00835CBC" w:rsidRPr="004102EF">
        <w:rPr>
          <w:rFonts w:ascii="Arial" w:hAnsi="Arial" w:cs="Arial"/>
          <w:b/>
          <w:bCs/>
          <w:sz w:val="22"/>
          <w:szCs w:val="22"/>
          <w:u w:val="single"/>
        </w:rPr>
        <w:t xml:space="preserve"> do SWZ</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580E6B">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580E6B">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7821D678"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2F1495">
        <w:rPr>
          <w:rFonts w:ascii="Arial" w:eastAsia="Times New Roman" w:hAnsi="Arial" w:cs="Arial"/>
          <w:lang w:eastAsia="pl-PL"/>
        </w:rPr>
        <w:t xml:space="preserve"> osoby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475E23">
      <w:pPr>
        <w:pStyle w:val="Akapitzlist"/>
        <w:ind w:left="851" w:right="20"/>
        <w:jc w:val="both"/>
        <w:rPr>
          <w:rFonts w:ascii="Arial" w:hAnsi="Arial" w:cs="Arial"/>
          <w:i/>
          <w:iCs/>
        </w:rPr>
      </w:pPr>
    </w:p>
    <w:p w14:paraId="264466E5" w14:textId="6328CAF4" w:rsidR="002F1495" w:rsidRPr="002B66DB" w:rsidRDefault="002F1495" w:rsidP="00580E6B">
      <w:pPr>
        <w:pStyle w:val="Standard"/>
        <w:numPr>
          <w:ilvl w:val="0"/>
          <w:numId w:val="61"/>
        </w:numPr>
        <w:spacing w:before="0"/>
        <w:jc w:val="both"/>
        <w:rPr>
          <w:rFonts w:ascii="Arial" w:hAnsi="Arial" w:cs="Arial"/>
          <w:b/>
          <w:iCs/>
          <w:color w:val="auto"/>
          <w:sz w:val="22"/>
          <w:szCs w:val="22"/>
        </w:rPr>
      </w:pPr>
      <w:r w:rsidRPr="002F1495">
        <w:rPr>
          <w:rFonts w:ascii="Arial" w:hAnsi="Arial" w:cs="Arial"/>
          <w:color w:val="auto"/>
          <w:sz w:val="22"/>
          <w:szCs w:val="22"/>
          <w:u w:val="single"/>
        </w:rPr>
        <w:t>STANOWISKO</w:t>
      </w:r>
      <w:r w:rsidRPr="002F1495">
        <w:rPr>
          <w:rFonts w:ascii="Arial" w:hAnsi="Arial" w:cs="Arial"/>
          <w:b/>
          <w:bCs/>
          <w:color w:val="auto"/>
          <w:sz w:val="22"/>
          <w:szCs w:val="22"/>
        </w:rPr>
        <w:t>:</w:t>
      </w:r>
      <w:r w:rsidRPr="002F1495">
        <w:rPr>
          <w:rFonts w:ascii="Arial" w:hAnsi="Arial" w:cs="Arial"/>
          <w:color w:val="auto"/>
          <w:sz w:val="22"/>
          <w:szCs w:val="22"/>
        </w:rPr>
        <w:t xml:space="preserve"> </w:t>
      </w:r>
      <w:r w:rsidR="005101C0" w:rsidRPr="005101C0">
        <w:rPr>
          <w:rFonts w:ascii="Arial" w:hAnsi="Arial" w:cs="Arial"/>
          <w:b/>
          <w:bCs/>
          <w:i/>
          <w:iCs/>
          <w:color w:val="auto"/>
          <w:sz w:val="22"/>
          <w:szCs w:val="22"/>
        </w:rPr>
        <w:t>Główny p</w:t>
      </w:r>
      <w:r w:rsidRPr="005101C0">
        <w:rPr>
          <w:rFonts w:ascii="Arial" w:hAnsi="Arial" w:cs="Arial"/>
          <w:b/>
          <w:bCs/>
          <w:i/>
          <w:iCs/>
          <w:color w:val="auto"/>
          <w:sz w:val="22"/>
          <w:szCs w:val="22"/>
        </w:rPr>
        <w:t>rojektant</w:t>
      </w:r>
      <w:r w:rsidRPr="00E86F6E">
        <w:rPr>
          <w:rFonts w:ascii="Arial" w:hAnsi="Arial" w:cs="Arial"/>
          <w:b/>
          <w:i/>
          <w:color w:val="auto"/>
          <w:sz w:val="22"/>
          <w:szCs w:val="22"/>
        </w:rPr>
        <w:t xml:space="preserve"> </w:t>
      </w:r>
      <w:r w:rsidR="005101C0">
        <w:rPr>
          <w:rFonts w:ascii="Arial" w:hAnsi="Arial" w:cs="Arial"/>
          <w:b/>
          <w:i/>
          <w:color w:val="auto"/>
          <w:sz w:val="22"/>
          <w:szCs w:val="22"/>
        </w:rPr>
        <w:t>koordynujący działania zespołu projektowego posiadający</w:t>
      </w:r>
    </w:p>
    <w:p w14:paraId="292C1CB6" w14:textId="2EFED134" w:rsidR="002F1495" w:rsidRPr="002F1495" w:rsidRDefault="002F1495" w:rsidP="002B66DB">
      <w:pPr>
        <w:pStyle w:val="Standard"/>
        <w:spacing w:before="0"/>
        <w:ind w:left="1080"/>
        <w:jc w:val="both"/>
        <w:rPr>
          <w:rFonts w:ascii="Arial" w:hAnsi="Arial" w:cs="Arial"/>
          <w:b/>
          <w:iCs/>
          <w:color w:val="auto"/>
          <w:sz w:val="22"/>
          <w:szCs w:val="22"/>
        </w:rPr>
      </w:pPr>
      <w:r w:rsidRPr="002F1495">
        <w:rPr>
          <w:rFonts w:ascii="Arial" w:hAnsi="Arial" w:cs="Arial"/>
          <w:color w:val="auto"/>
          <w:sz w:val="22"/>
          <w:szCs w:val="22"/>
          <w:u w:val="single"/>
        </w:rPr>
        <w:t>UPRAWNIENIA</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budowlane do projektowania</w:t>
      </w:r>
      <w:r w:rsidR="00E86F6E">
        <w:rPr>
          <w:rFonts w:ascii="Arial" w:hAnsi="Arial" w:cs="Arial"/>
          <w:b/>
          <w:iCs/>
          <w:color w:val="auto"/>
          <w:sz w:val="22"/>
          <w:szCs w:val="22"/>
        </w:rPr>
        <w:t xml:space="preserve"> </w:t>
      </w:r>
      <w:r w:rsidRPr="002F1495">
        <w:rPr>
          <w:rFonts w:ascii="Arial" w:hAnsi="Arial" w:cs="Arial"/>
          <w:b/>
          <w:iCs/>
          <w:color w:val="auto"/>
          <w:sz w:val="22"/>
          <w:szCs w:val="22"/>
        </w:rPr>
        <w:t>w</w:t>
      </w:r>
      <w:r w:rsidR="008D2531">
        <w:rPr>
          <w:rFonts w:ascii="Arial" w:hAnsi="Arial" w:cs="Arial"/>
          <w:b/>
          <w:iCs/>
          <w:color w:val="auto"/>
          <w:sz w:val="22"/>
          <w:szCs w:val="22"/>
        </w:rPr>
        <w:t> </w:t>
      </w:r>
      <w:r w:rsidRPr="002F1495">
        <w:rPr>
          <w:rFonts w:ascii="Arial" w:hAnsi="Arial" w:cs="Arial"/>
          <w:b/>
          <w:iCs/>
          <w:color w:val="auto"/>
          <w:sz w:val="22"/>
          <w:szCs w:val="22"/>
        </w:rPr>
        <w:t>specjalności inżynieryjnej drogowej</w:t>
      </w:r>
    </w:p>
    <w:p w14:paraId="1C562A77" w14:textId="77777777" w:rsidR="002F1495" w:rsidRPr="002F1495" w:rsidRDefault="002F1495" w:rsidP="002F1495">
      <w:pPr>
        <w:pStyle w:val="Standard"/>
        <w:spacing w:before="0"/>
        <w:ind w:left="720"/>
        <w:jc w:val="both"/>
        <w:rPr>
          <w:rFonts w:ascii="Arial" w:hAnsi="Arial" w:cs="Arial"/>
          <w:b/>
          <w:i/>
          <w:color w:val="auto"/>
          <w:sz w:val="22"/>
          <w:szCs w:val="22"/>
        </w:rPr>
      </w:pPr>
    </w:p>
    <w:p w14:paraId="30A7E17C" w14:textId="77777777" w:rsidR="002F1495" w:rsidRPr="002F1495" w:rsidRDefault="002F1495" w:rsidP="002B66DB">
      <w:pPr>
        <w:pStyle w:val="Standard"/>
        <w:spacing w:before="0"/>
        <w:ind w:left="720" w:firstLine="360"/>
        <w:jc w:val="both"/>
        <w:rPr>
          <w:rFonts w:ascii="Arial" w:hAnsi="Arial" w:cs="Arial"/>
          <w:b/>
          <w:iCs/>
          <w:color w:val="auto"/>
          <w:sz w:val="22"/>
          <w:szCs w:val="22"/>
        </w:rPr>
      </w:pPr>
      <w:r w:rsidRPr="002F1495">
        <w:rPr>
          <w:rFonts w:ascii="Arial" w:hAnsi="Arial" w:cs="Arial"/>
          <w:color w:val="auto"/>
          <w:sz w:val="22"/>
          <w:szCs w:val="22"/>
          <w:u w:val="single"/>
        </w:rPr>
        <w:t>DOŚWIADCZENIE</w:t>
      </w:r>
      <w:r w:rsidRPr="002F1495">
        <w:rPr>
          <w:rFonts w:ascii="Arial" w:hAnsi="Arial" w:cs="Arial"/>
          <w:b/>
          <w:bCs/>
          <w:color w:val="auto"/>
          <w:sz w:val="22"/>
          <w:szCs w:val="22"/>
        </w:rPr>
        <w:t xml:space="preserve">: </w:t>
      </w:r>
      <w:r w:rsidRPr="002F1495">
        <w:rPr>
          <w:rFonts w:ascii="Arial" w:hAnsi="Arial" w:cs="Arial"/>
          <w:b/>
          <w:bCs/>
          <w:iCs/>
          <w:color w:val="auto"/>
          <w:sz w:val="22"/>
          <w:szCs w:val="22"/>
        </w:rPr>
        <w:t xml:space="preserve">doświadczenie w projektowaniu </w:t>
      </w:r>
      <w:bookmarkStart w:id="43" w:name="_Hlk97322045"/>
      <w:r w:rsidRPr="002F1495">
        <w:rPr>
          <w:rFonts w:ascii="Arial" w:hAnsi="Arial" w:cs="Arial"/>
          <w:b/>
          <w:iCs/>
          <w:color w:val="auto"/>
          <w:sz w:val="22"/>
          <w:szCs w:val="22"/>
        </w:rPr>
        <w:t>jednej usługi polegającej na:</w:t>
      </w:r>
    </w:p>
    <w:p w14:paraId="33822C1D" w14:textId="4B2E6121" w:rsidR="002B66DB" w:rsidRPr="002F1495" w:rsidRDefault="002F1495" w:rsidP="002B66DB">
      <w:pPr>
        <w:pStyle w:val="Standard"/>
        <w:spacing w:before="0"/>
        <w:ind w:left="1080"/>
        <w:jc w:val="both"/>
        <w:rPr>
          <w:rFonts w:ascii="Arial" w:hAnsi="Arial" w:cs="Arial"/>
          <w:b/>
          <w:iCs/>
          <w:color w:val="auto"/>
          <w:sz w:val="22"/>
          <w:szCs w:val="22"/>
        </w:rPr>
      </w:pPr>
      <w:r w:rsidRPr="002F1495">
        <w:rPr>
          <w:rFonts w:ascii="Arial" w:hAnsi="Arial" w:cs="Arial"/>
          <w:b/>
          <w:iCs/>
          <w:color w:val="auto"/>
          <w:sz w:val="22"/>
          <w:szCs w:val="22"/>
        </w:rPr>
        <w:t xml:space="preserve">- </w:t>
      </w:r>
      <w:r w:rsidR="002B66DB" w:rsidRPr="00F312C9">
        <w:rPr>
          <w:rFonts w:ascii="Arial" w:hAnsi="Arial" w:cs="Arial"/>
          <w:b/>
          <w:i/>
          <w:color w:val="auto"/>
          <w:sz w:val="22"/>
          <w:szCs w:val="22"/>
        </w:rPr>
        <w:t xml:space="preserve">wykonaniu projektu budowlanego </w:t>
      </w:r>
      <w:r w:rsidR="005101C0">
        <w:rPr>
          <w:rFonts w:ascii="Arial" w:hAnsi="Arial" w:cs="Arial"/>
          <w:b/>
          <w:i/>
          <w:color w:val="auto"/>
          <w:sz w:val="22"/>
          <w:szCs w:val="22"/>
        </w:rPr>
        <w:t>obejmującego rozbudowy/</w:t>
      </w:r>
      <w:r w:rsidR="002B66DB" w:rsidRPr="00F312C9">
        <w:rPr>
          <w:rFonts w:ascii="Arial" w:hAnsi="Arial" w:cs="Arial"/>
          <w:b/>
          <w:i/>
          <w:color w:val="auto"/>
          <w:sz w:val="22"/>
          <w:szCs w:val="22"/>
        </w:rPr>
        <w:t>przebudowy</w:t>
      </w:r>
      <w:r w:rsidR="005101C0">
        <w:rPr>
          <w:rFonts w:ascii="Arial" w:hAnsi="Arial" w:cs="Arial"/>
          <w:b/>
          <w:i/>
          <w:color w:val="auto"/>
          <w:sz w:val="22"/>
          <w:szCs w:val="22"/>
        </w:rPr>
        <w:t>/</w:t>
      </w:r>
      <w:proofErr w:type="gramStart"/>
      <w:r w:rsidR="005101C0">
        <w:rPr>
          <w:rFonts w:ascii="Arial" w:hAnsi="Arial" w:cs="Arial"/>
          <w:b/>
          <w:i/>
          <w:color w:val="auto"/>
          <w:sz w:val="22"/>
          <w:szCs w:val="22"/>
        </w:rPr>
        <w:t xml:space="preserve">budowy </w:t>
      </w:r>
      <w:r w:rsidR="002B66DB" w:rsidRPr="00F312C9">
        <w:rPr>
          <w:rFonts w:ascii="Arial" w:hAnsi="Arial" w:cs="Arial"/>
          <w:b/>
          <w:i/>
          <w:color w:val="auto"/>
          <w:sz w:val="22"/>
          <w:szCs w:val="22"/>
        </w:rPr>
        <w:t xml:space="preserve"> drogi</w:t>
      </w:r>
      <w:proofErr w:type="gramEnd"/>
      <w:r w:rsidR="002B66DB" w:rsidRPr="00F312C9">
        <w:rPr>
          <w:rFonts w:ascii="Arial" w:hAnsi="Arial" w:cs="Arial"/>
          <w:b/>
          <w:i/>
          <w:color w:val="auto"/>
          <w:sz w:val="22"/>
          <w:szCs w:val="22"/>
        </w:rPr>
        <w:t>/ulicy o nawierzchni</w:t>
      </w:r>
      <w:r w:rsidR="005101C0">
        <w:rPr>
          <w:rFonts w:ascii="Arial" w:hAnsi="Arial" w:cs="Arial"/>
          <w:b/>
          <w:i/>
          <w:color w:val="auto"/>
          <w:sz w:val="22"/>
          <w:szCs w:val="22"/>
        </w:rPr>
        <w:t xml:space="preserve"> z betonowej kostki brukowej</w:t>
      </w:r>
      <w:r w:rsidR="002B66DB" w:rsidRPr="00F312C9">
        <w:rPr>
          <w:rFonts w:ascii="Arial" w:hAnsi="Arial" w:cs="Arial"/>
          <w:b/>
          <w:i/>
          <w:color w:val="auto"/>
          <w:sz w:val="22"/>
          <w:szCs w:val="22"/>
        </w:rPr>
        <w:t xml:space="preserve"> </w:t>
      </w:r>
      <w:r w:rsidR="002B66DB" w:rsidRPr="00F312C9">
        <w:rPr>
          <w:rFonts w:ascii="Arial" w:hAnsi="Arial" w:cs="Arial"/>
          <w:b/>
          <w:i/>
          <w:iCs/>
          <w:color w:val="auto"/>
          <w:sz w:val="22"/>
          <w:szCs w:val="22"/>
        </w:rPr>
        <w:t>z wyłączeniem, dr</w:t>
      </w:r>
      <w:r w:rsidR="005101C0">
        <w:rPr>
          <w:rFonts w:ascii="Arial" w:hAnsi="Arial" w:cs="Arial"/>
          <w:b/>
          <w:i/>
          <w:iCs/>
          <w:color w:val="auto"/>
          <w:sz w:val="22"/>
          <w:szCs w:val="22"/>
        </w:rPr>
        <w:t>o</w:t>
      </w:r>
      <w:r w:rsidR="002B66DB" w:rsidRPr="00F312C9">
        <w:rPr>
          <w:rFonts w:ascii="Arial" w:hAnsi="Arial" w:cs="Arial"/>
          <w:b/>
          <w:i/>
          <w:iCs/>
          <w:color w:val="auto"/>
          <w:sz w:val="22"/>
          <w:szCs w:val="22"/>
        </w:rPr>
        <w:t>g</w:t>
      </w:r>
      <w:r w:rsidR="005101C0">
        <w:rPr>
          <w:rFonts w:ascii="Arial" w:hAnsi="Arial" w:cs="Arial"/>
          <w:b/>
          <w:i/>
          <w:iCs/>
          <w:color w:val="auto"/>
          <w:sz w:val="22"/>
          <w:szCs w:val="22"/>
        </w:rPr>
        <w:t>i</w:t>
      </w:r>
      <w:r w:rsidR="002B66DB" w:rsidRPr="00F312C9">
        <w:rPr>
          <w:rFonts w:ascii="Arial" w:hAnsi="Arial" w:cs="Arial"/>
          <w:b/>
          <w:i/>
          <w:iCs/>
          <w:color w:val="auto"/>
          <w:sz w:val="22"/>
          <w:szCs w:val="22"/>
        </w:rPr>
        <w:t xml:space="preserve"> dla rowerów oraz dr</w:t>
      </w:r>
      <w:r w:rsidR="005101C0">
        <w:rPr>
          <w:rFonts w:ascii="Arial" w:hAnsi="Arial" w:cs="Arial"/>
          <w:b/>
          <w:i/>
          <w:iCs/>
          <w:color w:val="auto"/>
          <w:sz w:val="22"/>
          <w:szCs w:val="22"/>
        </w:rPr>
        <w:t>o</w:t>
      </w:r>
      <w:r w:rsidR="002B66DB" w:rsidRPr="00F312C9">
        <w:rPr>
          <w:rFonts w:ascii="Arial" w:hAnsi="Arial" w:cs="Arial"/>
          <w:b/>
          <w:i/>
          <w:iCs/>
          <w:color w:val="auto"/>
          <w:sz w:val="22"/>
          <w:szCs w:val="22"/>
        </w:rPr>
        <w:t>g</w:t>
      </w:r>
      <w:r w:rsidR="005101C0">
        <w:rPr>
          <w:rFonts w:ascii="Arial" w:hAnsi="Arial" w:cs="Arial"/>
          <w:b/>
          <w:i/>
          <w:iCs/>
          <w:color w:val="auto"/>
          <w:sz w:val="22"/>
          <w:szCs w:val="22"/>
        </w:rPr>
        <w:t>i</w:t>
      </w:r>
      <w:r w:rsidR="002B66DB" w:rsidRPr="00F312C9">
        <w:rPr>
          <w:rFonts w:ascii="Arial" w:hAnsi="Arial" w:cs="Arial"/>
          <w:b/>
          <w:i/>
          <w:iCs/>
          <w:color w:val="auto"/>
          <w:sz w:val="22"/>
          <w:szCs w:val="22"/>
        </w:rPr>
        <w:t xml:space="preserve"> dla pieszych</w:t>
      </w:r>
    </w:p>
    <w:p w14:paraId="759612E0" w14:textId="3CD68F17" w:rsidR="002F1495" w:rsidRPr="00455180" w:rsidRDefault="002F1495" w:rsidP="00455180">
      <w:pPr>
        <w:pStyle w:val="Standard"/>
        <w:spacing w:before="0"/>
        <w:ind w:left="720" w:firstLine="360"/>
        <w:jc w:val="both"/>
        <w:rPr>
          <w:rFonts w:ascii="Arial" w:hAnsi="Arial" w:cs="Arial"/>
          <w:b/>
          <w:iCs/>
          <w:color w:val="auto"/>
          <w:sz w:val="22"/>
          <w:szCs w:val="22"/>
        </w:rPr>
      </w:pPr>
      <w:r w:rsidRPr="002F1495">
        <w:rPr>
          <w:rFonts w:ascii="Arial" w:hAnsi="Arial" w:cs="Arial"/>
          <w:b/>
          <w:iCs/>
          <w:color w:val="auto"/>
          <w:sz w:val="22"/>
          <w:szCs w:val="22"/>
        </w:rPr>
        <w:t xml:space="preserve">oraz </w:t>
      </w:r>
      <w:bookmarkEnd w:id="43"/>
    </w:p>
    <w:p w14:paraId="52F0FA7C" w14:textId="1B83E00C" w:rsidR="00455180" w:rsidRDefault="00455180" w:rsidP="00580E6B">
      <w:pPr>
        <w:pStyle w:val="Standard"/>
        <w:widowControl/>
        <w:numPr>
          <w:ilvl w:val="0"/>
          <w:numId w:val="61"/>
        </w:numPr>
        <w:tabs>
          <w:tab w:val="left" w:pos="142"/>
        </w:tabs>
        <w:autoSpaceDN w:val="0"/>
        <w:jc w:val="both"/>
        <w:rPr>
          <w:rFonts w:ascii="Arial" w:hAnsi="Arial" w:cs="Arial"/>
          <w:b/>
          <w:bCs/>
          <w:sz w:val="22"/>
          <w:szCs w:val="22"/>
          <w:u w:val="single"/>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bCs/>
          <w:sz w:val="22"/>
          <w:szCs w:val="22"/>
          <w:u w:val="single"/>
        </w:rPr>
        <w:t xml:space="preserve">Wielobranżowy zespół projektowy – składający się z co najmniej 1   </w:t>
      </w:r>
    </w:p>
    <w:p w14:paraId="01C64935" w14:textId="77777777" w:rsidR="00455180" w:rsidRPr="004102EF" w:rsidRDefault="00455180" w:rsidP="00455180">
      <w:pPr>
        <w:pStyle w:val="Standard"/>
        <w:widowControl/>
        <w:tabs>
          <w:tab w:val="left" w:pos="142"/>
        </w:tabs>
        <w:autoSpaceDN w:val="0"/>
        <w:ind w:left="2804"/>
        <w:jc w:val="both"/>
        <w:rPr>
          <w:rFonts w:ascii="Arial" w:hAnsi="Arial" w:cs="Arial"/>
          <w:b/>
          <w:i/>
          <w:sz w:val="22"/>
          <w:szCs w:val="22"/>
        </w:rPr>
      </w:pPr>
      <w:r>
        <w:rPr>
          <w:rFonts w:ascii="Arial" w:hAnsi="Arial" w:cs="Arial"/>
          <w:b/>
          <w:bCs/>
          <w:sz w:val="22"/>
          <w:szCs w:val="22"/>
          <w:u w:val="single"/>
        </w:rPr>
        <w:t>osoby w danej branży:</w:t>
      </w:r>
    </w:p>
    <w:p w14:paraId="2EF327C8" w14:textId="77777777" w:rsidR="00455180" w:rsidRDefault="00455180" w:rsidP="00455180">
      <w:pPr>
        <w:pStyle w:val="Standard"/>
        <w:widowControl/>
        <w:tabs>
          <w:tab w:val="left" w:pos="142"/>
        </w:tabs>
        <w:autoSpaceDN w:val="0"/>
        <w:ind w:left="851"/>
        <w:jc w:val="both"/>
        <w:rPr>
          <w:rFonts w:ascii="Arial" w:hAnsi="Arial" w:cs="Arial"/>
          <w:sz w:val="22"/>
          <w:szCs w:val="22"/>
        </w:rPr>
      </w:pPr>
      <w:r>
        <w:rPr>
          <w:rFonts w:ascii="Arial" w:hAnsi="Arial" w:cs="Arial"/>
          <w:sz w:val="22"/>
          <w:szCs w:val="22"/>
        </w:rPr>
        <w:t xml:space="preserve">    </w:t>
      </w:r>
      <w:r w:rsidRPr="004102EF">
        <w:rPr>
          <w:rFonts w:ascii="Arial" w:hAnsi="Arial" w:cs="Arial"/>
          <w:sz w:val="22"/>
          <w:szCs w:val="22"/>
          <w:u w:val="single"/>
        </w:rPr>
        <w:t>UPRAWNIENIA:</w:t>
      </w:r>
    </w:p>
    <w:p w14:paraId="147283A6" w14:textId="08313294" w:rsidR="00455180" w:rsidRDefault="00455180" w:rsidP="00455180">
      <w:pPr>
        <w:pStyle w:val="Standard"/>
        <w:widowControl/>
        <w:tabs>
          <w:tab w:val="left" w:pos="142"/>
        </w:tabs>
        <w:autoSpaceDN w:val="0"/>
        <w:ind w:left="1134"/>
        <w:jc w:val="both"/>
        <w:rPr>
          <w:rFonts w:ascii="Arial" w:hAnsi="Arial" w:cs="Arial"/>
          <w:b/>
          <w:sz w:val="22"/>
          <w:szCs w:val="22"/>
        </w:rPr>
      </w:pPr>
      <w:r>
        <w:rPr>
          <w:rFonts w:ascii="Arial" w:hAnsi="Arial" w:cs="Arial"/>
          <w:b/>
          <w:sz w:val="22"/>
          <w:szCs w:val="22"/>
        </w:rPr>
        <w:t xml:space="preserve">1. </w:t>
      </w:r>
      <w:bookmarkStart w:id="44" w:name="_Hlk193889244"/>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elektrycznych                                                          i elektroenergetycznych.</w:t>
      </w:r>
      <w:bookmarkEnd w:id="44"/>
    </w:p>
    <w:p w14:paraId="0A4ECA9F" w14:textId="1F6E0452" w:rsidR="00455180" w:rsidRPr="0044135A" w:rsidRDefault="00455180" w:rsidP="00455180">
      <w:pPr>
        <w:pStyle w:val="Standard"/>
        <w:widowControl/>
        <w:tabs>
          <w:tab w:val="left" w:pos="142"/>
        </w:tabs>
        <w:autoSpaceDN w:val="0"/>
        <w:ind w:left="1134"/>
        <w:jc w:val="both"/>
        <w:rPr>
          <w:rFonts w:ascii="Arial" w:hAnsi="Arial" w:cs="Arial"/>
          <w:b/>
          <w:i/>
          <w:sz w:val="22"/>
          <w:szCs w:val="22"/>
        </w:rPr>
      </w:pPr>
      <w:r>
        <w:rPr>
          <w:rFonts w:ascii="Arial" w:hAnsi="Arial" w:cs="Arial"/>
          <w:b/>
          <w:sz w:val="22"/>
          <w:szCs w:val="22"/>
        </w:rPr>
        <w:t xml:space="preserve">2. </w:t>
      </w:r>
      <w:r w:rsidRPr="004102EF">
        <w:rPr>
          <w:rFonts w:ascii="Arial" w:hAnsi="Arial" w:cs="Arial"/>
          <w:b/>
          <w:sz w:val="22"/>
          <w:szCs w:val="22"/>
        </w:rPr>
        <w:t xml:space="preserve">Uprawnienia budowlane do projektowania bez </w:t>
      </w:r>
      <w:r>
        <w:rPr>
          <w:rFonts w:ascii="Arial" w:hAnsi="Arial" w:cs="Arial"/>
          <w:b/>
          <w:sz w:val="22"/>
          <w:szCs w:val="22"/>
        </w:rPr>
        <w:t xml:space="preserve">ograniczeń </w:t>
      </w:r>
      <w:r w:rsidRPr="007E1C31">
        <w:rPr>
          <w:rFonts w:ascii="Arial" w:hAnsi="Arial" w:cs="Arial"/>
          <w:b/>
          <w:i/>
          <w:sz w:val="22"/>
          <w:szCs w:val="22"/>
        </w:rPr>
        <w:t>w specjalności instalacyjnej w zakresie sieci, instalacji i urządzeń cieplnych, wentylacyjnych, gazowych, wodociągowych i kanalizacyjnych</w:t>
      </w:r>
      <w:r>
        <w:rPr>
          <w:rFonts w:ascii="Arial" w:hAnsi="Arial" w:cs="Arial"/>
          <w:b/>
          <w:i/>
          <w:sz w:val="22"/>
          <w:szCs w:val="22"/>
        </w:rPr>
        <w:t>,</w:t>
      </w:r>
    </w:p>
    <w:p w14:paraId="7F88B36C" w14:textId="77777777" w:rsidR="002B66DB" w:rsidRPr="002F1495" w:rsidRDefault="002B66DB" w:rsidP="002B66DB">
      <w:pPr>
        <w:pStyle w:val="Standard"/>
        <w:widowControl/>
        <w:tabs>
          <w:tab w:val="left" w:pos="142"/>
        </w:tabs>
        <w:autoSpaceDN w:val="0"/>
        <w:spacing w:before="0"/>
        <w:ind w:left="1080"/>
        <w:jc w:val="both"/>
        <w:rPr>
          <w:rFonts w:ascii="Arial" w:hAnsi="Arial" w:cs="Arial"/>
          <w:b/>
          <w:color w:val="auto"/>
          <w:sz w:val="22"/>
          <w:szCs w:val="22"/>
        </w:rPr>
      </w:pPr>
    </w:p>
    <w:p w14:paraId="575C1F62" w14:textId="54955339" w:rsidR="004102EF" w:rsidRDefault="0098027D" w:rsidP="002B66DB">
      <w:pPr>
        <w:pStyle w:val="Standard"/>
        <w:ind w:left="708"/>
        <w:jc w:val="both"/>
        <w:rPr>
          <w:rFonts w:ascii="Arial" w:hAnsi="Arial" w:cs="Arial"/>
          <w:b/>
          <w:bCs/>
          <w:sz w:val="22"/>
          <w:szCs w:val="22"/>
          <w:u w:val="single"/>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sidR="002B66DB">
        <w:rPr>
          <w:rFonts w:ascii="Arial" w:hAnsi="Arial" w:cs="Arial"/>
          <w:sz w:val="22"/>
          <w:szCs w:val="22"/>
        </w:rPr>
        <w:t>4</w:t>
      </w:r>
      <w:r w:rsidRPr="004102EF">
        <w:rPr>
          <w:rFonts w:ascii="Arial" w:hAnsi="Arial" w:cs="Arial"/>
          <w:sz w:val="22"/>
          <w:szCs w:val="22"/>
        </w:rPr>
        <w:t xml:space="preserve"> r. poz. </w:t>
      </w:r>
      <w:r w:rsidR="002B66DB">
        <w:rPr>
          <w:rFonts w:ascii="Arial" w:hAnsi="Arial" w:cs="Arial"/>
          <w:sz w:val="22"/>
          <w:szCs w:val="22"/>
        </w:rPr>
        <w:t>725</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w:t>
      </w:r>
      <w:r w:rsidR="002867E5">
        <w:rPr>
          <w:rFonts w:ascii="Arial" w:hAnsi="Arial" w:cs="Arial"/>
          <w:sz w:val="22"/>
          <w:szCs w:val="22"/>
        </w:rPr>
        <w:t> </w:t>
      </w:r>
      <w:r w:rsidRPr="004102EF">
        <w:rPr>
          <w:rFonts w:ascii="Arial" w:hAnsi="Arial" w:cs="Arial"/>
          <w:sz w:val="22"/>
          <w:szCs w:val="22"/>
        </w:rPr>
        <w:t>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r w:rsidR="002B66DB">
        <w:rPr>
          <w:rFonts w:ascii="Arial" w:hAnsi="Arial" w:cs="Arial"/>
          <w:sz w:val="22"/>
          <w:szCs w:val="22"/>
        </w:rPr>
        <w:tab/>
      </w:r>
      <w:r w:rsidR="002B66DB">
        <w:rPr>
          <w:rFonts w:ascii="Arial" w:hAnsi="Arial" w:cs="Arial"/>
          <w:sz w:val="22"/>
          <w:szCs w:val="22"/>
        </w:rPr>
        <w:tab/>
      </w:r>
      <w:r w:rsidR="002B66DB">
        <w:rPr>
          <w:rFonts w:ascii="Arial" w:hAnsi="Arial" w:cs="Arial"/>
          <w:sz w:val="22"/>
          <w:szCs w:val="22"/>
        </w:rPr>
        <w:tab/>
        <w:t xml:space="preserve">    </w:t>
      </w:r>
      <w:r w:rsidR="009F4EC9" w:rsidRPr="004102EF">
        <w:rPr>
          <w:rFonts w:ascii="Arial" w:hAnsi="Arial" w:cs="Arial"/>
          <w:b/>
          <w:bCs/>
          <w:sz w:val="22"/>
          <w:szCs w:val="22"/>
          <w:u w:val="single"/>
        </w:rPr>
        <w:t>Wykaz osób stanowi załącznik nr 7 do SWZ.</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580E6B">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580E6B">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580E6B">
      <w:pPr>
        <w:pStyle w:val="Akapitzlist"/>
        <w:numPr>
          <w:ilvl w:val="0"/>
          <w:numId w:val="48"/>
        </w:numPr>
        <w:tabs>
          <w:tab w:val="left" w:pos="730"/>
        </w:tabs>
        <w:ind w:right="-28"/>
        <w:jc w:val="both"/>
        <w:rPr>
          <w:rFonts w:ascii="Arial" w:hAnsi="Arial" w:cs="Arial"/>
          <w:i/>
        </w:rPr>
      </w:pPr>
      <w:r w:rsidRPr="00980374">
        <w:rPr>
          <w:rFonts w:ascii="Arial" w:hAnsi="Arial" w:cs="Arial"/>
          <w:i/>
        </w:rPr>
        <w:lastRenderedPageBreak/>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5F908B8D" w:rsidR="00105BB9" w:rsidRPr="00D40EA1" w:rsidRDefault="00980374" w:rsidP="00580E6B">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w:t>
      </w:r>
      <w:r w:rsidR="008D2531">
        <w:rPr>
          <w:rFonts w:ascii="Arial" w:hAnsi="Arial" w:cs="Arial"/>
          <w:i/>
        </w:rPr>
        <w:t> </w:t>
      </w:r>
      <w:r w:rsidRPr="00D40EA1">
        <w:rPr>
          <w:rFonts w:ascii="Arial" w:hAnsi="Arial" w:cs="Arial"/>
          <w:i/>
        </w:rPr>
        <w:t>Wykonawcą, a także zapewni tłumaczenie na bieżąco wszystkich dokumentów związanych z</w:t>
      </w:r>
      <w:r w:rsidR="008D2531">
        <w:rPr>
          <w:rFonts w:ascii="Arial" w:hAnsi="Arial" w:cs="Arial"/>
          <w:i/>
        </w:rPr>
        <w:t> </w:t>
      </w:r>
      <w:r w:rsidRPr="00D40EA1">
        <w:rPr>
          <w:rFonts w:ascii="Arial" w:hAnsi="Arial" w:cs="Arial"/>
          <w:i/>
        </w:rPr>
        <w:t>realizacją przedmiotowego zamówienia wytworzonych zarówno przez Wykonawcę, jak i</w:t>
      </w:r>
      <w:r w:rsidR="008D2531">
        <w:rPr>
          <w:rFonts w:ascii="Arial" w:hAnsi="Arial" w:cs="Arial"/>
          <w:i/>
        </w:rPr>
        <w:t> </w:t>
      </w:r>
      <w:r w:rsidRPr="00D40EA1">
        <w:rPr>
          <w:rFonts w:ascii="Arial" w:hAnsi="Arial" w:cs="Arial"/>
          <w:i/>
        </w:rPr>
        <w:t>dostarczonych przez Zamawiającego.</w:t>
      </w:r>
    </w:p>
    <w:p w14:paraId="1A9BCABB" w14:textId="087046CA" w:rsidR="00105BB9" w:rsidRPr="00980374" w:rsidRDefault="00980374" w:rsidP="00580E6B">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580E6B">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614B2B1B" w:rsidR="00105BB9" w:rsidRPr="00980374" w:rsidRDefault="00980374" w:rsidP="00580E6B">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8A0624"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580E6B">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79700F38" w:rsidR="00105BB9" w:rsidRPr="00980374" w:rsidRDefault="00980374" w:rsidP="00580E6B">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w:t>
      </w:r>
      <w:r w:rsidR="008D2531">
        <w:rPr>
          <w:rFonts w:ascii="Arial" w:hAnsi="Arial" w:cs="Arial"/>
          <w:b/>
        </w:rPr>
        <w:t> </w:t>
      </w:r>
      <w:r w:rsidRPr="00980374">
        <w:rPr>
          <w:rFonts w:ascii="Arial" w:hAnsi="Arial" w:cs="Arial"/>
          <w:b/>
        </w:rPr>
        <w:t xml:space="preserve">wykonawców, którzy wykonają </w:t>
      </w:r>
      <w:r w:rsidR="007E5E67">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62CB333E"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w:t>
      </w:r>
      <w:r w:rsidR="008D2531">
        <w:rPr>
          <w:rFonts w:ascii="Arial" w:hAnsi="Arial" w:cs="Arial"/>
          <w:i/>
        </w:rPr>
        <w:t> </w:t>
      </w:r>
      <w:r w:rsidRPr="00980374">
        <w:rPr>
          <w:rFonts w:ascii="Arial" w:hAnsi="Arial" w:cs="Arial"/>
          <w:i/>
        </w:rPr>
        <w:t>podmiotów wyżej wymienionych</w:t>
      </w:r>
      <w:r w:rsidRPr="00980374">
        <w:rPr>
          <w:rFonts w:ascii="Arial" w:hAnsi="Arial" w:cs="Arial"/>
        </w:rPr>
        <w:t>.</w:t>
      </w:r>
    </w:p>
    <w:p w14:paraId="4EF78768" w14:textId="5F071CF6" w:rsidR="00105BB9" w:rsidRPr="00980374" w:rsidRDefault="00980374" w:rsidP="00580E6B">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6857AB0B" w:rsidR="00105BB9" w:rsidRPr="00980374" w:rsidRDefault="00980374" w:rsidP="00580E6B">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8A0624"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580E6B">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580E6B">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580E6B">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54BCBE2E" w:rsidR="00105BB9" w:rsidRPr="002F1495" w:rsidRDefault="00980374" w:rsidP="00580E6B">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008D2531">
        <w:rPr>
          <w:rFonts w:ascii="Arial" w:hAnsi="Arial" w:cs="Arial"/>
          <w:spacing w:val="-5"/>
        </w:rPr>
        <w:t>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43B4B730"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008D2531">
        <w:rPr>
          <w:rFonts w:ascii="Arial" w:hAnsi="Arial" w:cs="Arial"/>
          <w:spacing w:val="-4"/>
        </w:rPr>
        <w:t>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lastRenderedPageBreak/>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30FBE095" w14:textId="3590AE59"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372C9E8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w</w:t>
      </w:r>
      <w:r w:rsidR="002867E5">
        <w:rPr>
          <w:rFonts w:ascii="Arial" w:hAnsi="Arial" w:cs="Arial"/>
        </w:rPr>
        <w:t> </w:t>
      </w:r>
      <w:r w:rsidRPr="00980374">
        <w:rPr>
          <w:rFonts w:ascii="Arial" w:hAnsi="Arial" w:cs="Arial"/>
        </w:rPr>
        <w:t xml:space="preserve">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08D4D9E6"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008D2531">
        <w:rPr>
          <w:rFonts w:ascii="Arial" w:hAnsi="Arial" w:cs="Arial"/>
          <w:i/>
          <w:spacing w:val="-5"/>
        </w:rPr>
        <w:t>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56501082"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8A0624"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019A1BA5"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00656CAD">
        <w:rPr>
          <w:rFonts w:ascii="Arial" w:hAnsi="Arial" w:cs="Arial"/>
        </w:rPr>
        <w:t>ach</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008A0624" w:rsidRPr="004102EF">
        <w:rPr>
          <w:rFonts w:ascii="Arial" w:hAnsi="Arial" w:cs="Arial"/>
        </w:rPr>
        <w:t>wykaz,</w:t>
      </w:r>
      <w:r w:rsidRPr="004102EF">
        <w:rPr>
          <w:rFonts w:ascii="Arial" w:hAnsi="Arial" w:cs="Arial"/>
        </w:rPr>
        <w:t xml:space="preserve">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w</w:t>
      </w:r>
      <w:r w:rsidR="002867E5">
        <w:rPr>
          <w:rFonts w:ascii="Arial" w:hAnsi="Arial" w:cs="Arial"/>
        </w:rPr>
        <w:t> </w:t>
      </w:r>
      <w:r w:rsidRPr="004102EF">
        <w:rPr>
          <w:rFonts w:ascii="Arial" w:hAnsi="Arial" w:cs="Arial"/>
        </w:rPr>
        <w:t xml:space="preserve">których wykonaniu Wykonawca ten </w:t>
      </w:r>
      <w:r w:rsidRPr="004102EF">
        <w:rPr>
          <w:rFonts w:ascii="Arial" w:hAnsi="Arial" w:cs="Arial"/>
          <w:u w:val="single"/>
        </w:rPr>
        <w:t>bezpośrednio uczestniczył</w:t>
      </w:r>
      <w:r w:rsidRPr="004102EF">
        <w:rPr>
          <w:rFonts w:ascii="Arial" w:hAnsi="Arial" w:cs="Arial"/>
        </w:rPr>
        <w:t>.</w:t>
      </w:r>
    </w:p>
    <w:p w14:paraId="121E465E" w14:textId="163E4741"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DB5D38">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3218DB4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Pzp a zostały opisane w </w:t>
      </w:r>
      <w:r w:rsidRPr="00980374">
        <w:rPr>
          <w:rFonts w:ascii="Arial" w:hAnsi="Arial" w:cs="Arial"/>
          <w:b/>
        </w:rPr>
        <w:t xml:space="preserve">rozdz. XVI SWZ </w:t>
      </w:r>
      <w:r w:rsidRPr="00980374">
        <w:rPr>
          <w:rFonts w:ascii="Arial" w:hAnsi="Arial" w:cs="Arial"/>
        </w:rPr>
        <w:t xml:space="preserve">oraz zbada, czy nie </w:t>
      </w:r>
      <w:r w:rsidR="00DB5D38"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008D2531">
        <w:rPr>
          <w:rFonts w:ascii="Arial" w:hAnsi="Arial" w:cs="Arial"/>
          <w:spacing w:val="-3"/>
        </w:rPr>
        <w:t>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w:t>
      </w:r>
      <w:r w:rsidR="008A0624">
        <w:rPr>
          <w:rFonts w:ascii="Arial" w:hAnsi="Arial" w:cs="Arial"/>
        </w:rPr>
        <w:t>10</w:t>
      </w:r>
      <w:r w:rsidR="008A0624" w:rsidRPr="00980374">
        <w:rPr>
          <w:rFonts w:ascii="Arial" w:hAnsi="Arial" w:cs="Arial"/>
          <w:spacing w:val="-3"/>
        </w:rPr>
        <w:t xml:space="preserve"> Pzp</w:t>
      </w:r>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548F0149"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8A0624"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 xml:space="preserve">podmiotowych środków dowodowych oraz innych dokumentów lub oświadczeń, jakich może żądać Zamawiający od </w:t>
      </w:r>
      <w:r w:rsidRPr="00980374">
        <w:rPr>
          <w:rFonts w:ascii="Arial" w:hAnsi="Arial" w:cs="Arial"/>
        </w:rPr>
        <w:lastRenderedPageBreak/>
        <w:t>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2FC989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002867E5">
        <w:rPr>
          <w:rFonts w:ascii="Arial" w:hAnsi="Arial" w:cs="Arial"/>
          <w:spacing w:val="-7"/>
        </w:rPr>
        <w:t>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jeżeli wykonawca nie złożył oświadczenia, o którym mowa w art. 125 ust. 1 Pzp,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EA102AA" w:rsidR="00105BB9" w:rsidRPr="00980374" w:rsidRDefault="00DB5D38" w:rsidP="007625AE">
      <w:pPr>
        <w:pStyle w:val="Akapitzlist"/>
        <w:numPr>
          <w:ilvl w:val="2"/>
          <w:numId w:val="11"/>
        </w:numPr>
        <w:tabs>
          <w:tab w:val="left" w:pos="1170"/>
        </w:tabs>
        <w:ind w:left="1169" w:right="-53" w:hanging="234"/>
        <w:jc w:val="both"/>
        <w:rPr>
          <w:rFonts w:ascii="Arial" w:hAnsi="Arial" w:cs="Arial"/>
        </w:rPr>
      </w:pPr>
      <w:r>
        <w:rPr>
          <w:rFonts w:ascii="Arial" w:hAnsi="Arial" w:cs="Arial"/>
        </w:rPr>
        <w:t xml:space="preserve"> </w:t>
      </w:r>
      <w:r w:rsidR="00980374" w:rsidRPr="00980374">
        <w:rPr>
          <w:rFonts w:ascii="Arial" w:hAnsi="Arial" w:cs="Arial"/>
        </w:rPr>
        <w:t>zachodzą</w:t>
      </w:r>
      <w:r w:rsidR="00980374" w:rsidRPr="00980374">
        <w:rPr>
          <w:rFonts w:ascii="Arial" w:hAnsi="Arial" w:cs="Arial"/>
          <w:spacing w:val="-6"/>
        </w:rPr>
        <w:t xml:space="preserve"> </w:t>
      </w:r>
      <w:r w:rsidR="00980374" w:rsidRPr="00980374">
        <w:rPr>
          <w:rFonts w:ascii="Arial" w:hAnsi="Arial" w:cs="Arial"/>
        </w:rPr>
        <w:t>przesłanki</w:t>
      </w:r>
      <w:r w:rsidR="00980374" w:rsidRPr="00980374">
        <w:rPr>
          <w:rFonts w:ascii="Arial" w:hAnsi="Arial" w:cs="Arial"/>
          <w:spacing w:val="-6"/>
        </w:rPr>
        <w:t xml:space="preserve"> </w:t>
      </w:r>
      <w:r w:rsidR="00980374" w:rsidRPr="00980374">
        <w:rPr>
          <w:rFonts w:ascii="Arial" w:hAnsi="Arial" w:cs="Arial"/>
        </w:rPr>
        <w:t>unieważnienia</w:t>
      </w:r>
      <w:r w:rsidR="00980374" w:rsidRPr="00980374">
        <w:rPr>
          <w:rFonts w:ascii="Arial" w:hAnsi="Arial" w:cs="Arial"/>
          <w:spacing w:val="-6"/>
        </w:rPr>
        <w:t xml:space="preserve"> </w:t>
      </w:r>
      <w:r w:rsidR="00980374"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580E6B">
      <w:pPr>
        <w:pStyle w:val="Akapitzlist"/>
        <w:numPr>
          <w:ilvl w:val="0"/>
          <w:numId w:val="36"/>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580E6B">
      <w:pPr>
        <w:pStyle w:val="Akapitzlist"/>
        <w:numPr>
          <w:ilvl w:val="0"/>
          <w:numId w:val="36"/>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580E6B">
      <w:pPr>
        <w:pStyle w:val="Akapitzlist"/>
        <w:numPr>
          <w:ilvl w:val="0"/>
          <w:numId w:val="36"/>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580E6B">
      <w:pPr>
        <w:pStyle w:val="Akapitzlist"/>
        <w:numPr>
          <w:ilvl w:val="0"/>
          <w:numId w:val="36"/>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6F91B7C"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D10584">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30B20E1C" w14:textId="77777777" w:rsidR="00D10584" w:rsidRDefault="00D10584" w:rsidP="007625AE">
      <w:pPr>
        <w:pStyle w:val="Tekstpodstawowy"/>
        <w:spacing w:before="4"/>
        <w:ind w:left="0"/>
        <w:jc w:val="both"/>
        <w:rPr>
          <w:rFonts w:ascii="Arial" w:hAnsi="Arial" w:cs="Arial"/>
        </w:rPr>
      </w:pPr>
    </w:p>
    <w:p w14:paraId="16162DB6" w14:textId="77777777" w:rsidR="00D10584" w:rsidRDefault="00D10584" w:rsidP="007625AE">
      <w:pPr>
        <w:pStyle w:val="Tekstpodstawowy"/>
        <w:spacing w:before="4"/>
        <w:ind w:left="0"/>
        <w:jc w:val="both"/>
        <w:rPr>
          <w:rFonts w:ascii="Arial" w:hAnsi="Arial" w:cs="Arial"/>
        </w:rPr>
      </w:pPr>
    </w:p>
    <w:p w14:paraId="3127840E" w14:textId="77777777" w:rsidR="00D10584" w:rsidRDefault="00D10584" w:rsidP="007625AE">
      <w:pPr>
        <w:pStyle w:val="Tekstpodstawowy"/>
        <w:spacing w:before="4"/>
        <w:ind w:left="0"/>
        <w:jc w:val="both"/>
        <w:rPr>
          <w:rFonts w:ascii="Arial" w:hAnsi="Arial" w:cs="Arial"/>
        </w:rPr>
      </w:pPr>
    </w:p>
    <w:p w14:paraId="67C5A69D" w14:textId="77777777" w:rsidR="00D10584" w:rsidRDefault="00D10584" w:rsidP="007625AE">
      <w:pPr>
        <w:pStyle w:val="Tekstpodstawowy"/>
        <w:spacing w:before="4"/>
        <w:ind w:left="0"/>
        <w:jc w:val="both"/>
        <w:rPr>
          <w:rFonts w:ascii="Arial" w:hAnsi="Arial" w:cs="Arial"/>
        </w:rPr>
      </w:pPr>
    </w:p>
    <w:p w14:paraId="1F6801C5" w14:textId="77777777" w:rsidR="00D10584" w:rsidRDefault="00D10584" w:rsidP="007625AE">
      <w:pPr>
        <w:pStyle w:val="Tekstpodstawowy"/>
        <w:spacing w:before="4"/>
        <w:ind w:left="0"/>
        <w:jc w:val="both"/>
        <w:rPr>
          <w:rFonts w:ascii="Arial" w:hAnsi="Arial" w:cs="Arial"/>
        </w:rPr>
      </w:pPr>
    </w:p>
    <w:p w14:paraId="683337DA" w14:textId="2495BC5D" w:rsidR="001A6DC0" w:rsidRDefault="00F026F5" w:rsidP="007625AE">
      <w:pPr>
        <w:pStyle w:val="Tekstpodstawowy"/>
        <w:spacing w:before="4"/>
        <w:ind w:left="0"/>
        <w:jc w:val="both"/>
        <w:rPr>
          <w:rFonts w:ascii="Arial" w:hAnsi="Arial" w:cs="Arial"/>
        </w:rPr>
      </w:pPr>
      <w:r>
        <w:rPr>
          <w:rFonts w:ascii="Arial" w:hAnsi="Arial" w:cs="Arial"/>
          <w:noProof/>
        </w:rPr>
        <w:lastRenderedPageBreak/>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rsidP="00D10584">
                            <w:pPr>
                              <w:tabs>
                                <w:tab w:val="left" w:pos="674"/>
                              </w:tabs>
                              <w:spacing w:before="18"/>
                              <w:ind w:left="108"/>
                              <w:jc w:val="both"/>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rsidP="00D10584">
                      <w:pPr>
                        <w:tabs>
                          <w:tab w:val="left" w:pos="674"/>
                        </w:tabs>
                        <w:spacing w:before="18"/>
                        <w:ind w:left="108"/>
                        <w:jc w:val="both"/>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7A744C23"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8A0624" w:rsidRPr="00980374">
        <w:rPr>
          <w:rFonts w:ascii="Arial" w:hAnsi="Arial" w:cs="Arial"/>
          <w:b/>
        </w:rPr>
        <w:t>nie</w:t>
      </w:r>
      <w:r w:rsidR="008A0624"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DB5D38">
            <w:pPr>
              <w:pStyle w:val="TableParagraph"/>
              <w:spacing w:before="134" w:line="240" w:lineRule="auto"/>
              <w:ind w:left="1465" w:right="1451"/>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DB5D38">
            <w:pPr>
              <w:pStyle w:val="TableParagraph"/>
              <w:spacing w:line="268" w:lineRule="exact"/>
              <w:ind w:left="156"/>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DB5D38">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DB5D38">
            <w:pPr>
              <w:pStyle w:val="TableParagraph"/>
              <w:spacing w:line="268" w:lineRule="exact"/>
              <w:ind w:left="202"/>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DB5D38">
            <w:pPr>
              <w:pStyle w:val="TableParagraph"/>
              <w:spacing w:before="1" w:line="249" w:lineRule="exact"/>
              <w:ind w:left="173"/>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DB5D38">
            <w:pPr>
              <w:pStyle w:val="TableParagraph"/>
              <w:ind w:left="268"/>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DB5D38">
            <w:pPr>
              <w:pStyle w:val="TableParagraph"/>
              <w:ind w:left="0"/>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DB5D38">
            <w:pPr>
              <w:pStyle w:val="TableParagraph"/>
              <w:ind w:left="433"/>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DB5D38">
            <w:pPr>
              <w:pStyle w:val="TableParagraph"/>
              <w:ind w:left="0"/>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DB5D38">
            <w:pPr>
              <w:pStyle w:val="TableParagraph"/>
              <w:ind w:left="433"/>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150154E8" w:rsidR="00105BB9" w:rsidRPr="00A051B9" w:rsidRDefault="00C564F2" w:rsidP="007625AE">
      <w:pPr>
        <w:pStyle w:val="Nagwek11"/>
        <w:ind w:left="1101" w:right="-53"/>
        <w:jc w:val="both"/>
        <w:rPr>
          <w:rFonts w:ascii="Arial" w:hAnsi="Arial" w:cs="Arial"/>
        </w:rPr>
      </w:pPr>
      <w:r>
        <w:rPr>
          <w:rFonts w:ascii="Arial" w:hAnsi="Arial" w:cs="Arial"/>
          <w:position w:val="2"/>
        </w:rPr>
        <w:br/>
      </w:r>
      <w:r w:rsidR="00980374" w:rsidRPr="00A051B9">
        <w:rPr>
          <w:rFonts w:ascii="Arial" w:hAnsi="Arial" w:cs="Arial"/>
          <w:position w:val="2"/>
        </w:rPr>
        <w:t>C</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15"/>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100</w:t>
      </w:r>
      <w:r w:rsidR="00980374" w:rsidRPr="00A051B9">
        <w:rPr>
          <w:rFonts w:ascii="Arial" w:hAnsi="Arial" w:cs="Arial"/>
          <w:spacing w:val="-2"/>
          <w:position w:val="2"/>
        </w:rPr>
        <w:t xml:space="preserve"> </w:t>
      </w:r>
      <w:r w:rsidR="00980374" w:rsidRPr="00A051B9">
        <w:rPr>
          <w:rFonts w:ascii="Arial" w:hAnsi="Arial" w:cs="Arial"/>
          <w:position w:val="2"/>
        </w:rPr>
        <w:t>pkt)</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sidR="00980374"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63884F9" w14:textId="2ED5D3FB" w:rsidR="003F6450" w:rsidRPr="003F6450" w:rsidRDefault="003F6450" w:rsidP="00C564F2">
      <w:pPr>
        <w:pStyle w:val="Akapitzlist"/>
        <w:tabs>
          <w:tab w:val="left" w:pos="709"/>
          <w:tab w:val="left" w:pos="1276"/>
          <w:tab w:val="left" w:pos="1418"/>
        </w:tabs>
        <w:ind w:left="588"/>
        <w:jc w:val="both"/>
        <w:rPr>
          <w:rFonts w:ascii="Arial" w:hAnsi="Arial" w:cs="Arial"/>
        </w:rPr>
      </w:pPr>
      <w:r w:rsidRPr="003F6450">
        <w:rPr>
          <w:rFonts w:ascii="Arial" w:hAnsi="Arial" w:cs="Arial"/>
        </w:rPr>
        <w:t>Gdzie:</w:t>
      </w:r>
      <w:r w:rsidR="00C564F2">
        <w:rPr>
          <w:rFonts w:ascii="Arial" w:hAnsi="Arial" w:cs="Arial"/>
        </w:rPr>
        <w:t xml:space="preserve"> </w:t>
      </w: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C74A9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 xml:space="preserve">cenę. Wykonawcy, składając oferty dodatkowe, nie mogą zaoferować cen wyższych niż zaoferowane w </w:t>
      </w:r>
      <w:r w:rsidRPr="00A051B9">
        <w:rPr>
          <w:rFonts w:ascii="Arial" w:hAnsi="Arial" w:cs="Arial"/>
        </w:rPr>
        <w:lastRenderedPageBreak/>
        <w:t>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1F802A61"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rsidP="00405E91">
                            <w:pPr>
                              <w:tabs>
                                <w:tab w:val="left" w:pos="674"/>
                              </w:tabs>
                              <w:spacing w:before="18" w:line="242" w:lineRule="auto"/>
                              <w:ind w:left="674" w:right="212" w:hanging="567"/>
                              <w:jc w:val="both"/>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rsidP="00405E91">
                      <w:pPr>
                        <w:tabs>
                          <w:tab w:val="left" w:pos="674"/>
                        </w:tabs>
                        <w:spacing w:before="18" w:line="242" w:lineRule="auto"/>
                        <w:ind w:left="674" w:right="212" w:hanging="567"/>
                        <w:jc w:val="both"/>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136D806F"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w:t>
      </w:r>
      <w:r w:rsidR="008D2531">
        <w:rPr>
          <w:rFonts w:ascii="Arial" w:hAnsi="Arial" w:cs="Arial"/>
        </w:rPr>
        <w:t> </w:t>
      </w:r>
      <w:r w:rsidRPr="00D6660B">
        <w:rPr>
          <w:rFonts w:ascii="Arial" w:hAnsi="Arial" w:cs="Arial"/>
        </w:rPr>
        <w:t>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7D7647E0"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w:t>
      </w:r>
      <w:r w:rsidR="00F80E75">
        <w:rPr>
          <w:rFonts w:ascii="Arial" w:eastAsia="Times" w:hAnsi="Arial" w:cs="Arial"/>
        </w:rPr>
        <w:t>o</w:t>
      </w:r>
      <w:r w:rsidR="001766F8">
        <w:rPr>
          <w:rFonts w:ascii="Arial" w:eastAsia="Times" w:hAnsi="Arial" w:cs="Arial"/>
        </w:rPr>
        <w:t>b</w:t>
      </w:r>
      <w:r w:rsidR="00F80E75">
        <w:rPr>
          <w:rFonts w:ascii="Arial" w:eastAsia="Times" w:hAnsi="Arial" w:cs="Arial"/>
        </w:rPr>
        <w:t>y</w:t>
      </w:r>
      <w:r w:rsidRPr="00D6660B">
        <w:rPr>
          <w:rFonts w:ascii="Arial" w:eastAsia="Times" w:hAnsi="Arial" w:cs="Arial"/>
        </w:rPr>
        <w:t>, któr</w:t>
      </w:r>
      <w:r w:rsidR="00F80E75">
        <w:rPr>
          <w:rFonts w:ascii="Arial" w:eastAsia="Times" w:hAnsi="Arial" w:cs="Arial"/>
        </w:rPr>
        <w:t>a</w:t>
      </w:r>
      <w:r w:rsidRPr="00D6660B">
        <w:rPr>
          <w:rFonts w:ascii="Arial" w:eastAsia="Times" w:hAnsi="Arial" w:cs="Arial"/>
        </w:rPr>
        <w:t xml:space="preserve"> bę</w:t>
      </w:r>
      <w:r w:rsidR="00F80E75">
        <w:rPr>
          <w:rFonts w:ascii="Arial" w:eastAsia="Times" w:hAnsi="Arial" w:cs="Arial"/>
        </w:rPr>
        <w:t>dzie</w:t>
      </w:r>
      <w:r w:rsidRPr="00D6660B">
        <w:rPr>
          <w:rFonts w:ascii="Arial" w:eastAsia="Times" w:hAnsi="Arial" w:cs="Arial"/>
        </w:rPr>
        <w:t xml:space="preserve"> pełnił</w:t>
      </w:r>
      <w:r w:rsidR="00F80E75">
        <w:rPr>
          <w:rFonts w:ascii="Arial" w:eastAsia="Times" w:hAnsi="Arial" w:cs="Arial"/>
        </w:rPr>
        <w:t>a</w:t>
      </w:r>
      <w:r w:rsidR="001766F8">
        <w:rPr>
          <w:rFonts w:ascii="Arial" w:eastAsia="Times" w:hAnsi="Arial" w:cs="Arial"/>
        </w:rPr>
        <w:t xml:space="preserve"> </w:t>
      </w:r>
      <w:r w:rsidRPr="00D6660B">
        <w:rPr>
          <w:rFonts w:ascii="Arial" w:eastAsia="Times" w:hAnsi="Arial" w:cs="Arial"/>
        </w:rPr>
        <w:t>obowiąz</w:t>
      </w:r>
      <w:r w:rsidR="00F80E75">
        <w:rPr>
          <w:rFonts w:ascii="Arial" w:eastAsia="Times" w:hAnsi="Arial" w:cs="Arial"/>
        </w:rPr>
        <w:t>ek głównego</w:t>
      </w:r>
      <w:r w:rsidRPr="00D6660B">
        <w:rPr>
          <w:rFonts w:ascii="Arial" w:eastAsia="Times" w:hAnsi="Arial" w:cs="Arial"/>
        </w:rPr>
        <w:t xml:space="preserve"> </w:t>
      </w:r>
      <w:r w:rsidR="003F6450">
        <w:rPr>
          <w:rFonts w:ascii="Arial" w:eastAsia="Times" w:hAnsi="Arial" w:cs="Arial"/>
        </w:rPr>
        <w:t>projekta</w:t>
      </w:r>
      <w:r w:rsidR="00F80E75">
        <w:rPr>
          <w:rFonts w:ascii="Arial" w:eastAsia="Times" w:hAnsi="Arial" w:cs="Arial"/>
        </w:rPr>
        <w:t>nta oraz pozostałych osób stanowiących wielobranżowy zespół projektowy.</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59002C4B" w14:textId="4A59BFE3" w:rsidR="008A0624" w:rsidRPr="008A0624" w:rsidRDefault="00980374" w:rsidP="008A0624">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w:t>
      </w:r>
      <w:r w:rsidR="008D2531">
        <w:rPr>
          <w:rFonts w:ascii="Arial" w:hAnsi="Arial" w:cs="Arial"/>
        </w:rPr>
        <w:t> </w:t>
      </w:r>
      <w:r w:rsidRPr="00D6660B">
        <w:rPr>
          <w:rFonts w:ascii="Arial" w:hAnsi="Arial" w:cs="Arial"/>
        </w:rPr>
        <w:t>dokumentów dołączonych do oferty lub ogólnie dostępnych rejestrów.</w:t>
      </w:r>
    </w:p>
    <w:p w14:paraId="1B9D3270" w14:textId="4BA84DF7" w:rsidR="00C74A9D" w:rsidRDefault="00F026F5" w:rsidP="008A0624">
      <w:pPr>
        <w:pStyle w:val="Tekstpodstawowy"/>
        <w:spacing w:before="2"/>
        <w:ind w:left="0" w:right="-53"/>
        <w:jc w:val="both"/>
        <w:rPr>
          <w:rFonts w:ascii="Arial" w:hAnsi="Arial" w:cs="Arial"/>
          <w:sz w:val="20"/>
          <w:szCs w:val="20"/>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BFD6669" w14:textId="418AD3D9" w:rsidR="008A0624" w:rsidRPr="008A0624" w:rsidRDefault="008A0624" w:rsidP="008A0624">
      <w:pPr>
        <w:ind w:left="227"/>
        <w:rPr>
          <w:rFonts w:ascii="Arial" w:hAnsi="Arial" w:cs="Arial"/>
        </w:rPr>
      </w:pPr>
      <w:r>
        <w:rPr>
          <w:rFonts w:ascii="Arial" w:hAnsi="Arial" w:cs="Arial"/>
        </w:rPr>
        <w:t xml:space="preserve"> </w:t>
      </w:r>
      <w:r w:rsidRPr="008A0624">
        <w:rPr>
          <w:rFonts w:ascii="Arial" w:hAnsi="Arial" w:cs="Arial"/>
        </w:rPr>
        <w:t xml:space="preserve">Nie dotyczy. </w:t>
      </w:r>
    </w:p>
    <w:p w14:paraId="175CB364" w14:textId="19C6B132" w:rsidR="00C74A9D" w:rsidRPr="00D6660B" w:rsidRDefault="00175FC1" w:rsidP="00DB465D">
      <w:pPr>
        <w:pStyle w:val="Tekstpodstawowy"/>
        <w:spacing w:before="4"/>
        <w:ind w:left="0" w:right="-53"/>
        <w:jc w:val="both"/>
        <w:rPr>
          <w:rFonts w:ascii="Arial" w:hAnsi="Arial" w:cs="Arial"/>
        </w:rPr>
      </w:pP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372619FE">
                <wp:simplePos x="0" y="0"/>
                <wp:positionH relativeFrom="margin">
                  <wp:posOffset>112395</wp:posOffset>
                </wp:positionH>
                <wp:positionV relativeFrom="paragraph">
                  <wp:posOffset>128270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6C28F3F0" w:rsidR="00175FC1" w:rsidRPr="006A3E2F" w:rsidRDefault="00175FC1" w:rsidP="008A0624">
                            <w:pPr>
                              <w:spacing w:before="18"/>
                              <w:ind w:left="108"/>
                              <w:jc w:val="both"/>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8A0624" w:rsidRPr="006A3E2F">
                              <w:rPr>
                                <w:rFonts w:ascii="Arial" w:hAnsi="Arial" w:cs="Arial"/>
                                <w:b/>
                                <w:color w:val="000000"/>
                              </w:rPr>
                              <w:t xml:space="preserve">ZOSTAĆ </w:t>
                            </w:r>
                            <w:r w:rsidR="008A0624">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8.85pt;margin-top:10.1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" fillcolor="#f1f1f1" strokeweight=".48pt">
                <v:textbox inset="0,0,0,0">
                  <w:txbxContent>
                    <w:p w14:paraId="0EE40F53" w14:textId="6C28F3F0" w:rsidR="00175FC1" w:rsidRPr="006A3E2F" w:rsidRDefault="00175FC1" w:rsidP="008A0624">
                      <w:pPr>
                        <w:spacing w:before="18"/>
                        <w:ind w:left="108"/>
                        <w:jc w:val="both"/>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8A0624" w:rsidRPr="006A3E2F">
                        <w:rPr>
                          <w:rFonts w:ascii="Arial" w:hAnsi="Arial" w:cs="Arial"/>
                          <w:b/>
                          <w:color w:val="000000"/>
                        </w:rPr>
                        <w:t xml:space="preserve">ZOSTAĆ </w:t>
                      </w:r>
                      <w:r w:rsidR="008A0624">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bookmarkStart w:id="57" w:name="_bookmark24"/>
      <w:bookmarkEnd w:id="57"/>
      <w:r w:rsidR="00DB465D">
        <w:rPr>
          <w:rFonts w:ascii="Arial" w:hAnsi="Arial" w:cs="Arial"/>
        </w:rPr>
        <w:t xml:space="preserve">   </w:t>
      </w:r>
      <w:r w:rsidR="00C74A9D" w:rsidRPr="00D6660B">
        <w:rPr>
          <w:rFonts w:ascii="Arial" w:hAnsi="Arial" w:cs="Arial"/>
        </w:rPr>
        <w:t>Zamawiający</w:t>
      </w:r>
      <w:r w:rsidR="00C74A9D" w:rsidRPr="00D6660B">
        <w:rPr>
          <w:rFonts w:ascii="Arial" w:hAnsi="Arial" w:cs="Arial"/>
          <w:spacing w:val="-9"/>
        </w:rPr>
        <w:t xml:space="preserve"> </w:t>
      </w:r>
      <w:r w:rsidR="00C74A9D" w:rsidRPr="00D6660B">
        <w:rPr>
          <w:rFonts w:ascii="Arial" w:hAnsi="Arial" w:cs="Arial"/>
        </w:rPr>
        <w:t>nie</w:t>
      </w:r>
      <w:r w:rsidR="00C74A9D" w:rsidRPr="00D6660B">
        <w:rPr>
          <w:rFonts w:ascii="Arial" w:hAnsi="Arial" w:cs="Arial"/>
          <w:spacing w:val="-4"/>
        </w:rPr>
        <w:t xml:space="preserve"> </w:t>
      </w:r>
      <w:r w:rsidR="00C74A9D" w:rsidRPr="00D6660B">
        <w:rPr>
          <w:rFonts w:ascii="Arial" w:hAnsi="Arial" w:cs="Arial"/>
        </w:rPr>
        <w:t>dopuszcza</w:t>
      </w:r>
      <w:r w:rsidR="00C74A9D" w:rsidRPr="00D6660B">
        <w:rPr>
          <w:rFonts w:ascii="Arial" w:hAnsi="Arial" w:cs="Arial"/>
          <w:spacing w:val="-5"/>
        </w:rPr>
        <w:t xml:space="preserve"> </w:t>
      </w:r>
      <w:r w:rsidR="00C74A9D" w:rsidRPr="00D6660B">
        <w:rPr>
          <w:rFonts w:ascii="Arial" w:hAnsi="Arial" w:cs="Arial"/>
        </w:rPr>
        <w:t>możliwości</w:t>
      </w:r>
      <w:r w:rsidR="00C74A9D" w:rsidRPr="00D6660B">
        <w:rPr>
          <w:rFonts w:ascii="Arial" w:hAnsi="Arial" w:cs="Arial"/>
          <w:spacing w:val="-4"/>
        </w:rPr>
        <w:t xml:space="preserve"> </w:t>
      </w:r>
      <w:r w:rsidR="00C74A9D" w:rsidRPr="00D6660B">
        <w:rPr>
          <w:rFonts w:ascii="Arial" w:hAnsi="Arial" w:cs="Arial"/>
        </w:rPr>
        <w:t>składania</w:t>
      </w:r>
      <w:r w:rsidR="00C74A9D" w:rsidRPr="00D6660B">
        <w:rPr>
          <w:rFonts w:ascii="Arial" w:hAnsi="Arial" w:cs="Arial"/>
          <w:spacing w:val="-7"/>
        </w:rPr>
        <w:t xml:space="preserve"> </w:t>
      </w:r>
      <w:r w:rsidR="00C74A9D" w:rsidRPr="00D6660B">
        <w:rPr>
          <w:rFonts w:ascii="Arial" w:hAnsi="Arial" w:cs="Arial"/>
        </w:rPr>
        <w:t>ofert</w:t>
      </w:r>
      <w:r w:rsidR="00C74A9D" w:rsidRPr="00D6660B">
        <w:rPr>
          <w:rFonts w:ascii="Arial" w:hAnsi="Arial" w:cs="Arial"/>
          <w:spacing w:val="-6"/>
        </w:rPr>
        <w:t xml:space="preserve"> </w:t>
      </w:r>
      <w:r w:rsidR="00C74A9D" w:rsidRPr="00D6660B">
        <w:rPr>
          <w:rFonts w:ascii="Arial" w:hAnsi="Arial" w:cs="Arial"/>
          <w:spacing w:val="-2"/>
        </w:rPr>
        <w:t>częściowych.</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DF6A33A" w:rsidR="00341799" w:rsidRPr="006A3E2F" w:rsidRDefault="00341799" w:rsidP="00BF6D51">
                            <w:pPr>
                              <w:spacing w:before="18" w:line="242" w:lineRule="auto"/>
                              <w:ind w:left="108"/>
                              <w:jc w:val="both"/>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BF6D51">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5DF6A33A" w:rsidR="00341799" w:rsidRPr="006A3E2F" w:rsidRDefault="00341799" w:rsidP="00BF6D51">
                      <w:pPr>
                        <w:spacing w:before="18" w:line="242" w:lineRule="auto"/>
                        <w:ind w:left="108"/>
                        <w:jc w:val="both"/>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BF6D51">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5DF80FCA" w:rsidR="00341799" w:rsidRPr="006A3E2F" w:rsidRDefault="00341799" w:rsidP="008A0624">
                            <w:pPr>
                              <w:spacing w:before="18"/>
                              <w:ind w:left="108"/>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Pr="006A3E2F">
                              <w:rPr>
                                <w:rFonts w:ascii="Arial" w:hAnsi="Arial" w:cs="Arial"/>
                                <w:b/>
                                <w:color w:val="000000"/>
                              </w:rPr>
                              <w:t>PRACY,</w:t>
                            </w:r>
                            <w:r w:rsidR="008A0624">
                              <w:rPr>
                                <w:rFonts w:ascii="Arial" w:hAnsi="Arial" w:cs="Arial"/>
                                <w:b/>
                                <w:color w:val="000000"/>
                              </w:rPr>
                              <w:t xml:space="preserve">   </w:t>
                            </w:r>
                            <w:proofErr w:type="gramEnd"/>
                            <w:r w:rsidRPr="006A3E2F">
                              <w:rPr>
                                <w:rFonts w:ascii="Arial" w:hAnsi="Arial" w:cs="Arial"/>
                                <w:b/>
                                <w:color w:val="000000"/>
                                <w:spacing w:val="-5"/>
                              </w:rPr>
                              <w:t xml:space="preserve"> </w:t>
                            </w:r>
                            <w:r w:rsidRPr="006A3E2F">
                              <w:rPr>
                                <w:rFonts w:ascii="Arial" w:hAnsi="Arial" w:cs="Arial"/>
                                <w:b/>
                                <w:color w:val="000000"/>
                                <w:spacing w:val="-10"/>
                              </w:rPr>
                              <w:t>W</w:t>
                            </w:r>
                            <w:r w:rsidR="008A0624">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A532800" w14:textId="5DF80FCA" w:rsidR="00341799" w:rsidRPr="006A3E2F" w:rsidRDefault="00341799" w:rsidP="008A0624">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Pr="006A3E2F">
                        <w:rPr>
                          <w:rFonts w:ascii="Arial" w:hAnsi="Arial" w:cs="Arial"/>
                          <w:b/>
                          <w:color w:val="000000"/>
                        </w:rPr>
                        <w:t>PRACY,</w:t>
                      </w:r>
                      <w:r w:rsidR="008A0624">
                        <w:rPr>
                          <w:rFonts w:ascii="Arial" w:hAnsi="Arial" w:cs="Arial"/>
                          <w:b/>
                          <w:color w:val="000000"/>
                        </w:rPr>
                        <w:t xml:space="preserve">   </w:t>
                      </w:r>
                      <w:proofErr w:type="gramEnd"/>
                      <w:r w:rsidRPr="006A3E2F">
                        <w:rPr>
                          <w:rFonts w:ascii="Arial" w:hAnsi="Arial" w:cs="Arial"/>
                          <w:b/>
                          <w:color w:val="000000"/>
                          <w:spacing w:val="-5"/>
                        </w:rPr>
                        <w:t xml:space="preserve"> </w:t>
                      </w:r>
                      <w:r w:rsidRPr="006A3E2F">
                        <w:rPr>
                          <w:rFonts w:ascii="Arial" w:hAnsi="Arial" w:cs="Arial"/>
                          <w:b/>
                          <w:color w:val="000000"/>
                          <w:spacing w:val="-10"/>
                        </w:rPr>
                        <w:t>W</w:t>
                      </w:r>
                      <w:r w:rsidR="008A0624">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580E6B">
      <w:pPr>
        <w:widowControl/>
        <w:numPr>
          <w:ilvl w:val="0"/>
          <w:numId w:val="37"/>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580E6B">
      <w:pPr>
        <w:widowControl/>
        <w:numPr>
          <w:ilvl w:val="0"/>
          <w:numId w:val="37"/>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580E6B">
      <w:pPr>
        <w:widowControl/>
        <w:numPr>
          <w:ilvl w:val="0"/>
          <w:numId w:val="37"/>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580E6B">
                            <w:pPr>
                              <w:pStyle w:val="Akapitzlist"/>
                              <w:numPr>
                                <w:ilvl w:val="0"/>
                                <w:numId w:val="38"/>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580E6B">
                      <w:pPr>
                        <w:pStyle w:val="Akapitzlist"/>
                        <w:numPr>
                          <w:ilvl w:val="0"/>
                          <w:numId w:val="38"/>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Pzp.</w:t>
      </w:r>
    </w:p>
    <w:p w14:paraId="429ED202" w14:textId="77777777" w:rsidR="00656CAD" w:rsidRDefault="00656CAD" w:rsidP="007625AE">
      <w:pPr>
        <w:pStyle w:val="Tekstpodstawowy"/>
        <w:spacing w:before="4"/>
        <w:ind w:left="427"/>
        <w:jc w:val="both"/>
        <w:rPr>
          <w:rFonts w:ascii="Arial" w:hAnsi="Arial" w:cs="Arial"/>
          <w:bCs/>
          <w:lang w:eastAsia="pl-PL"/>
        </w:rPr>
      </w:pPr>
    </w:p>
    <w:p w14:paraId="7DAF7315" w14:textId="1BEE8998" w:rsidR="00656CAD" w:rsidRPr="00C564F2" w:rsidRDefault="00F026F5" w:rsidP="00C564F2">
      <w:pPr>
        <w:pStyle w:val="Tekstpodstawowy"/>
        <w:spacing w:before="4"/>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4" w:name="_bookmark29"/>
                            <w:bookmarkEnd w:id="6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C564F2" w:rsidRPr="00C564F2">
        <w:rPr>
          <w:rFonts w:ascii="Arial" w:hAnsi="Arial" w:cs="Arial"/>
        </w:rPr>
        <w:t>Zamawiający nie wymaga wniesienia wadium.</w:t>
      </w:r>
    </w:p>
    <w:p w14:paraId="7DA90E89" w14:textId="44329B7D" w:rsidR="00BE413B" w:rsidRDefault="00BE413B" w:rsidP="00A73053">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r w:rsidRPr="00980374">
        <w:rPr>
          <w:rFonts w:ascii="Arial" w:hAnsi="Arial" w:cs="Arial"/>
          <w:spacing w:val="-4"/>
        </w:rPr>
        <w:t>Pzp.</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rsidP="00DB465D">
                            <w:pPr>
                              <w:spacing w:before="19"/>
                              <w:ind w:left="108" w:right="212"/>
                              <w:jc w:val="both"/>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rsidP="00DB465D">
                      <w:pPr>
                        <w:spacing w:before="19"/>
                        <w:ind w:left="108" w:right="212"/>
                        <w:jc w:val="both"/>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67CE9A62" w14:textId="77777777" w:rsidR="0016643C" w:rsidRDefault="0016643C" w:rsidP="007625AE">
      <w:pPr>
        <w:pStyle w:val="Tekstpodstawowy"/>
        <w:spacing w:before="2"/>
        <w:ind w:left="0"/>
        <w:jc w:val="both"/>
        <w:rPr>
          <w:rFonts w:ascii="Arial" w:hAnsi="Arial" w:cs="Arial"/>
          <w:sz w:val="20"/>
        </w:rPr>
      </w:pPr>
    </w:p>
    <w:p w14:paraId="13D0B5AE" w14:textId="20D35E1F"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rsidP="00DB465D">
                            <w:pPr>
                              <w:spacing w:before="18"/>
                              <w:ind w:left="108"/>
                              <w:jc w:val="both"/>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rsidP="00DB465D">
                      <w:pPr>
                        <w:spacing w:before="18"/>
                        <w:ind w:left="108"/>
                        <w:jc w:val="both"/>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580E6B">
                            <w:pPr>
                              <w:pStyle w:val="Akapitzlist"/>
                              <w:numPr>
                                <w:ilvl w:val="0"/>
                                <w:numId w:val="39"/>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580E6B">
                      <w:pPr>
                        <w:pStyle w:val="Akapitzlist"/>
                        <w:numPr>
                          <w:ilvl w:val="0"/>
                          <w:numId w:val="39"/>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0A202D09" w:rsidR="00341799" w:rsidRPr="00693AC2" w:rsidRDefault="00341799" w:rsidP="00580E6B">
                            <w:pPr>
                              <w:pStyle w:val="Akapitzlist"/>
                              <w:numPr>
                                <w:ilvl w:val="0"/>
                                <w:numId w:val="40"/>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6855C0" w:rsidRPr="00693AC2">
                              <w:rPr>
                                <w:rFonts w:ascii="Arial" w:hAnsi="Arial" w:cs="Arial"/>
                                <w:b/>
                                <w:color w:val="000000"/>
                              </w:rPr>
                              <w:t>OFERTY</w:t>
                            </w:r>
                            <w:r w:rsidR="006855C0" w:rsidRPr="00693AC2">
                              <w:rPr>
                                <w:rFonts w:ascii="Arial" w:hAnsi="Arial" w:cs="Arial"/>
                                <w:b/>
                                <w:color w:val="000000"/>
                                <w:spacing w:val="-5"/>
                              </w:rPr>
                              <w:t xml:space="preserve"> </w:t>
                            </w:r>
                            <w:r w:rsidR="006855C0">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0A202D09" w:rsidR="00341799" w:rsidRPr="00693AC2" w:rsidRDefault="00341799" w:rsidP="00580E6B">
                      <w:pPr>
                        <w:pStyle w:val="Akapitzlist"/>
                        <w:numPr>
                          <w:ilvl w:val="0"/>
                          <w:numId w:val="40"/>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6855C0" w:rsidRPr="00693AC2">
                        <w:rPr>
                          <w:rFonts w:ascii="Arial" w:hAnsi="Arial" w:cs="Arial"/>
                          <w:b/>
                          <w:color w:val="000000"/>
                        </w:rPr>
                        <w:t>OFERTY</w:t>
                      </w:r>
                      <w:r w:rsidR="006855C0" w:rsidRPr="00693AC2">
                        <w:rPr>
                          <w:rFonts w:ascii="Arial" w:hAnsi="Arial" w:cs="Arial"/>
                          <w:b/>
                          <w:color w:val="000000"/>
                          <w:spacing w:val="-5"/>
                        </w:rPr>
                        <w:t xml:space="preserve"> </w:t>
                      </w:r>
                      <w:r w:rsidR="006855C0">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4F7653F" w14:textId="3B3A60D1"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405E91">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0ECC9404" w:rsidR="00B40110" w:rsidRPr="00BB18C5" w:rsidRDefault="00B40110" w:rsidP="00580E6B">
      <w:pPr>
        <w:pStyle w:val="Akapitzlist"/>
        <w:widowControl/>
        <w:numPr>
          <w:ilvl w:val="1"/>
          <w:numId w:val="41"/>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A45B74">
        <w:rPr>
          <w:rFonts w:ascii="Arial" w:hAnsi="Arial" w:cs="Arial"/>
          <w:b/>
        </w:rPr>
        <w:t>2</w:t>
      </w:r>
      <w:r w:rsidRPr="00BB18C5">
        <w:rPr>
          <w:rFonts w:ascii="Arial" w:hAnsi="Arial" w:cs="Arial"/>
          <w:b/>
        </w:rPr>
        <w:t xml:space="preserve"> % ceny brutto oferty </w:t>
      </w:r>
      <w:r w:rsidR="00873544">
        <w:rPr>
          <w:rFonts w:ascii="Arial" w:hAnsi="Arial" w:cs="Arial"/>
          <w:b/>
        </w:rPr>
        <w:t xml:space="preserve">  </w:t>
      </w:r>
      <w:proofErr w:type="gramStart"/>
      <w:r w:rsidR="00873544">
        <w:rPr>
          <w:rFonts w:ascii="Arial" w:hAnsi="Arial" w:cs="Arial"/>
          <w:b/>
        </w:rPr>
        <w:t xml:space="preserve">   </w:t>
      </w:r>
      <w:r w:rsidRPr="00BB18C5">
        <w:rPr>
          <w:rFonts w:ascii="Arial" w:hAnsi="Arial" w:cs="Arial"/>
          <w:b/>
        </w:rPr>
        <w:t>(</w:t>
      </w:r>
      <w:proofErr w:type="gramEnd"/>
      <w:r w:rsidRPr="00BB18C5">
        <w:rPr>
          <w:rFonts w:ascii="Arial" w:hAnsi="Arial" w:cs="Arial"/>
          <w:b/>
        </w:rPr>
        <w:t>z podatkiem VAT)</w:t>
      </w:r>
    </w:p>
    <w:p w14:paraId="6FDF1F77" w14:textId="77777777" w:rsidR="00B40110" w:rsidRPr="00B40110" w:rsidRDefault="00B40110" w:rsidP="00580E6B">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580E6B">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580E6B">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580E6B">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580E6B">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580E6B">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77777777" w:rsidR="00B40110" w:rsidRPr="00B40110" w:rsidRDefault="00B40110" w:rsidP="00580E6B">
      <w:pPr>
        <w:pStyle w:val="Akapitzlist"/>
        <w:widowControl/>
        <w:numPr>
          <w:ilvl w:val="1"/>
          <w:numId w:val="41"/>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37B6E13E"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873544">
        <w:rPr>
          <w:rFonts w:ascii="Arial" w:hAnsi="Arial" w:cs="Arial"/>
          <w:b/>
          <w:color w:val="000000"/>
          <w:lang w:eastAsia="pl-PL"/>
        </w:rPr>
        <w:t>1</w:t>
      </w:r>
      <w:r w:rsidR="000C2B0C">
        <w:rPr>
          <w:rFonts w:ascii="Arial" w:hAnsi="Arial" w:cs="Arial"/>
          <w:b/>
          <w:color w:val="000000"/>
          <w:lang w:eastAsia="pl-PL"/>
        </w:rPr>
        <w:t>2</w:t>
      </w:r>
      <w:r w:rsidR="00C564F2">
        <w:rPr>
          <w:rFonts w:ascii="Arial" w:hAnsi="Arial" w:cs="Arial"/>
          <w:b/>
          <w:color w:val="000000"/>
          <w:lang w:eastAsia="pl-PL"/>
        </w:rPr>
        <w:t>.2025</w:t>
      </w:r>
      <w:r w:rsidR="00C74A9D">
        <w:rPr>
          <w:rFonts w:ascii="Arial" w:hAnsi="Arial" w:cs="Arial"/>
          <w:b/>
          <w:color w:val="000000"/>
          <w:lang w:eastAsia="pl-PL"/>
        </w:rPr>
        <w:t>”</w:t>
      </w:r>
    </w:p>
    <w:p w14:paraId="2708CDE9" w14:textId="77777777" w:rsidR="00B40110" w:rsidRPr="00B40110" w:rsidRDefault="00B40110" w:rsidP="00580E6B">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580E6B">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lastRenderedPageBreak/>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580E6B">
      <w:pPr>
        <w:pStyle w:val="Akapitzlist"/>
        <w:widowControl/>
        <w:numPr>
          <w:ilvl w:val="1"/>
          <w:numId w:val="41"/>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580E6B">
      <w:pPr>
        <w:pStyle w:val="Akapitzlist"/>
        <w:widowControl/>
        <w:numPr>
          <w:ilvl w:val="1"/>
          <w:numId w:val="41"/>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580E6B">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580E6B">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rsidP="006855C0">
                            <w:pPr>
                              <w:spacing w:before="18"/>
                              <w:ind w:left="108"/>
                              <w:jc w:val="both"/>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rsidP="006855C0">
                      <w:pPr>
                        <w:spacing w:before="18"/>
                        <w:ind w:left="108"/>
                        <w:jc w:val="both"/>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580E6B">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580E6B">
      <w:pPr>
        <w:pStyle w:val="Akapitzlist"/>
        <w:numPr>
          <w:ilvl w:val="1"/>
          <w:numId w:val="43"/>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580E6B">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DFEC2F0" w14:textId="77777777" w:rsidR="003B04C5" w:rsidRPr="003B04C5" w:rsidRDefault="003B04C5" w:rsidP="00580E6B">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5573BB58"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 xml:space="preserve">niezgodną z przepisami ustawy czynność zamawiającego, podjętą w postępowaniu </w:t>
      </w:r>
      <w:r w:rsidR="00DB465D">
        <w:rPr>
          <w:rFonts w:ascii="Arial" w:hAnsi="Arial" w:cs="Arial"/>
          <w:color w:val="000000"/>
        </w:rPr>
        <w:t xml:space="preserve">                          </w:t>
      </w:r>
      <w:r w:rsidRPr="003B04C5">
        <w:rPr>
          <w:rFonts w:ascii="Arial" w:hAnsi="Arial" w:cs="Arial"/>
          <w:color w:val="000000"/>
        </w:rPr>
        <w:t>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580E6B">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580E6B">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 xml:space="preserve">Odwołanie wobec treści ogłoszenia wszczynającego postępowanie o udzielenie zamówienia lub konkurs lub wobec treści dokumentów zamówienia wnosi się w terminie 5 dni od dnia </w:t>
      </w:r>
      <w:r w:rsidRPr="003B04C5">
        <w:rPr>
          <w:rFonts w:ascii="Arial" w:hAnsi="Arial" w:cs="Arial"/>
          <w:color w:val="000000"/>
        </w:rPr>
        <w:lastRenderedPageBreak/>
        <w:t>zamieszczenia ogłoszenia w Biuletynie Zamówień Publicznych lub dokumentów zamówienia na stronie internetowej.</w:t>
      </w:r>
    </w:p>
    <w:p w14:paraId="23016418"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2867E5">
      <w:pPr>
        <w:pStyle w:val="Akapitzlist"/>
        <w:shd w:val="clear" w:color="auto" w:fill="FFFFFF"/>
        <w:ind w:left="1276" w:hanging="283"/>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2867E5">
      <w:pPr>
        <w:pStyle w:val="Akapitzlist"/>
        <w:shd w:val="clear" w:color="auto" w:fill="FFFFFF"/>
        <w:ind w:left="1276" w:hanging="283"/>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2867E5">
      <w:pPr>
        <w:pStyle w:val="Akapitzlist"/>
        <w:shd w:val="clear" w:color="auto" w:fill="FFFFFF"/>
        <w:ind w:left="1560" w:hanging="284"/>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2867E5">
      <w:pPr>
        <w:pStyle w:val="Akapitzlist"/>
        <w:shd w:val="clear" w:color="auto" w:fill="FFFFFF"/>
        <w:ind w:left="1560" w:hanging="284"/>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580E6B">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580E6B">
      <w:pPr>
        <w:pStyle w:val="Akapitzlist"/>
        <w:numPr>
          <w:ilvl w:val="1"/>
          <w:numId w:val="43"/>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lastRenderedPageBreak/>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580E6B">
      <w:pPr>
        <w:widowControl/>
        <w:numPr>
          <w:ilvl w:val="0"/>
          <w:numId w:val="44"/>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580E6B">
      <w:pPr>
        <w:widowControl/>
        <w:numPr>
          <w:ilvl w:val="0"/>
          <w:numId w:val="44"/>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580E6B">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rsidP="00580E6B">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rsidP="00580E6B">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580E6B">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rsidP="00580E6B">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rsidP="00580E6B">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580E6B">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580E6B">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580E6B">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580E6B">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rsidP="00580E6B">
      <w:pPr>
        <w:widowControl/>
        <w:numPr>
          <w:ilvl w:val="0"/>
          <w:numId w:val="44"/>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580E6B">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rsidP="00580E6B">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rsidP="00580E6B">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rsidP="00580E6B">
      <w:pPr>
        <w:widowControl/>
        <w:numPr>
          <w:ilvl w:val="0"/>
          <w:numId w:val="44"/>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E9F99A" w14:textId="77777777" w:rsidR="007E5E67" w:rsidRDefault="007E5E67" w:rsidP="007625AE">
      <w:pPr>
        <w:pStyle w:val="Tekstpodstawowy"/>
        <w:spacing w:before="4"/>
        <w:ind w:left="0"/>
        <w:jc w:val="both"/>
        <w:rPr>
          <w:rFonts w:ascii="Arial" w:hAnsi="Arial" w:cs="Arial"/>
          <w:sz w:val="17"/>
        </w:rPr>
      </w:pPr>
    </w:p>
    <w:p w14:paraId="5A20C1C3" w14:textId="77777777" w:rsidR="000C2B0C" w:rsidRDefault="000C2B0C" w:rsidP="007625AE">
      <w:pPr>
        <w:pStyle w:val="Tekstpodstawowy"/>
        <w:spacing w:before="4"/>
        <w:ind w:left="0"/>
        <w:jc w:val="both"/>
        <w:rPr>
          <w:rFonts w:ascii="Arial" w:hAnsi="Arial" w:cs="Arial"/>
          <w:sz w:val="17"/>
        </w:rPr>
      </w:pPr>
    </w:p>
    <w:p w14:paraId="2B21A2EF" w14:textId="77777777" w:rsidR="000C2B0C" w:rsidRDefault="000C2B0C" w:rsidP="007625AE">
      <w:pPr>
        <w:pStyle w:val="Tekstpodstawowy"/>
        <w:spacing w:before="4"/>
        <w:ind w:left="0"/>
        <w:jc w:val="both"/>
        <w:rPr>
          <w:rFonts w:ascii="Arial" w:hAnsi="Arial" w:cs="Arial"/>
          <w:sz w:val="17"/>
        </w:rPr>
      </w:pPr>
    </w:p>
    <w:p w14:paraId="4FEE0DA6" w14:textId="77777777" w:rsidR="007E5E67" w:rsidRDefault="007E5E67" w:rsidP="007625AE">
      <w:pPr>
        <w:pStyle w:val="Tekstpodstawowy"/>
        <w:spacing w:before="4"/>
        <w:ind w:left="0"/>
        <w:jc w:val="both"/>
        <w:rPr>
          <w:rFonts w:ascii="Arial" w:hAnsi="Arial" w:cs="Arial"/>
          <w:sz w:val="17"/>
        </w:rPr>
      </w:pPr>
    </w:p>
    <w:p w14:paraId="01BD5D2F" w14:textId="6607AFBF"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1F83F82" w14:textId="77777777" w:rsidR="0029326B" w:rsidRPr="0029326B" w:rsidRDefault="00980374" w:rsidP="0029326B">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38FA031B" w14:textId="2F843639" w:rsidR="0029326B" w:rsidRPr="0029326B" w:rsidRDefault="0029326B" w:rsidP="0029326B">
      <w:pPr>
        <w:pStyle w:val="Akapitzlist"/>
        <w:numPr>
          <w:ilvl w:val="0"/>
          <w:numId w:val="2"/>
        </w:numPr>
        <w:tabs>
          <w:tab w:val="left" w:pos="588"/>
          <w:tab w:val="left" w:pos="589"/>
        </w:tabs>
        <w:ind w:right="-53" w:hanging="362"/>
        <w:jc w:val="both"/>
        <w:rPr>
          <w:rFonts w:ascii="Arial" w:hAnsi="Arial" w:cs="Arial"/>
          <w:b/>
        </w:rPr>
      </w:pPr>
      <w:r w:rsidRPr="0029326B">
        <w:rPr>
          <w:rFonts w:ascii="Arial" w:hAnsi="Arial" w:cs="Arial"/>
          <w:bCs/>
          <w:spacing w:val="-5"/>
        </w:rPr>
        <w:t>Formularz cenowy</w:t>
      </w:r>
      <w:r w:rsidRPr="0029326B">
        <w:rPr>
          <w:rFonts w:ascii="Arial" w:hAnsi="Arial" w:cs="Arial"/>
          <w:b/>
          <w:spacing w:val="-5"/>
        </w:rPr>
        <w:t xml:space="preserve"> - </w:t>
      </w:r>
      <w:r w:rsidRPr="0029326B">
        <w:rPr>
          <w:rFonts w:ascii="Arial" w:hAnsi="Arial" w:cs="Arial"/>
          <w:b/>
        </w:rPr>
        <w:t xml:space="preserve">zał. nr 1a </w:t>
      </w:r>
      <w:r w:rsidR="000C2B0C">
        <w:rPr>
          <w:rFonts w:ascii="Arial" w:hAnsi="Arial" w:cs="Arial"/>
          <w:b/>
        </w:rPr>
        <w:t>do 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sidRPr="0016643C">
        <w:rPr>
          <w:rFonts w:ascii="Arial" w:hAnsi="Arial" w:cs="Arial"/>
          <w:sz w:val="18"/>
          <w:szCs w:val="18"/>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1CAF6000" w14:textId="19BDBD5E" w:rsidR="00105BB9" w:rsidRPr="00B1088A" w:rsidRDefault="00B1088A" w:rsidP="007625AE">
      <w:pPr>
        <w:pStyle w:val="Akapitzlist"/>
        <w:tabs>
          <w:tab w:val="left" w:pos="512"/>
        </w:tabs>
        <w:spacing w:before="1"/>
        <w:ind w:left="228" w:right="-53"/>
        <w:jc w:val="both"/>
        <w:rPr>
          <w:rFonts w:ascii="Arial" w:hAnsi="Arial" w:cs="Arial"/>
        </w:rPr>
      </w:pPr>
      <w:r w:rsidRPr="0016643C">
        <w:rPr>
          <w:rFonts w:ascii="Arial" w:hAnsi="Arial" w:cs="Arial"/>
          <w:b/>
          <w:spacing w:val="-5"/>
          <w:sz w:val="18"/>
          <w:szCs w:val="18"/>
        </w:rPr>
        <w:t>9</w:t>
      </w:r>
      <w:r>
        <w:rPr>
          <w:rFonts w:ascii="Arial" w:hAnsi="Arial" w:cs="Arial"/>
          <w:b/>
          <w:spacing w:val="-5"/>
        </w:rPr>
        <w:t xml:space="preserve">.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C564F2">
        <w:rPr>
          <w:rFonts w:ascii="Arial" w:hAnsi="Arial" w:cs="Arial"/>
          <w:b/>
        </w:rPr>
        <w:t>1</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r w:rsidR="00C564F2">
        <w:rPr>
          <w:rFonts w:ascii="Arial" w:hAnsi="Arial" w:cs="Arial"/>
          <w:b/>
          <w:spacing w:val="-4"/>
        </w:rPr>
        <w:t>umowy</w:t>
      </w:r>
      <w:r w:rsidR="00980374" w:rsidRPr="00B1088A">
        <w:rPr>
          <w:rFonts w:ascii="Arial" w:hAnsi="Arial" w:cs="Arial"/>
          <w:b/>
          <w:spacing w:val="-4"/>
        </w:rPr>
        <w:t>.</w:t>
      </w:r>
    </w:p>
    <w:p w14:paraId="70AFA330" w14:textId="77777777" w:rsidR="00105BB9" w:rsidRDefault="00105BB9" w:rsidP="007625AE">
      <w:pPr>
        <w:pStyle w:val="Tekstpodstawowy"/>
        <w:ind w:left="0"/>
        <w:jc w:val="both"/>
        <w:rPr>
          <w:rFonts w:ascii="Arial" w:hAnsi="Arial" w:cs="Arial"/>
          <w:b/>
        </w:rPr>
      </w:pPr>
    </w:p>
    <w:p w14:paraId="00CD9697" w14:textId="77777777" w:rsidR="00473824" w:rsidRDefault="00473824" w:rsidP="007625AE">
      <w:pPr>
        <w:pStyle w:val="Tekstpodstawowy"/>
        <w:ind w:left="0"/>
        <w:jc w:val="both"/>
        <w:rPr>
          <w:rFonts w:ascii="Arial" w:hAnsi="Arial" w:cs="Arial"/>
          <w:b/>
        </w:rPr>
      </w:pPr>
    </w:p>
    <w:p w14:paraId="08F19429" w14:textId="77777777" w:rsidR="00473824" w:rsidRPr="00980374" w:rsidRDefault="00473824"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16567E08" w14:textId="2490B6E6" w:rsidR="00105BB9" w:rsidRPr="00980374" w:rsidRDefault="00980374" w:rsidP="00101C8D">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473824">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0C2B0C">
        <w:rPr>
          <w:rFonts w:ascii="Arial" w:hAnsi="Arial" w:cs="Arial"/>
          <w:spacing w:val="-5"/>
          <w:sz w:val="14"/>
        </w:rPr>
        <w:t>IW</w:t>
      </w: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513DF" w14:textId="77777777" w:rsidR="00827C86" w:rsidRPr="00096E6B" w:rsidRDefault="00827C86" w:rsidP="00105BB9">
      <w:pPr>
        <w:rPr>
          <w:szCs w:val="24"/>
        </w:rPr>
      </w:pPr>
      <w:r>
        <w:separator/>
      </w:r>
    </w:p>
  </w:endnote>
  <w:endnote w:type="continuationSeparator" w:id="0">
    <w:p w14:paraId="4A506FAC" w14:textId="77777777" w:rsidR="00827C86" w:rsidRPr="00096E6B" w:rsidRDefault="00827C86"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altName w:val="Segoe UI"/>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BF740" w14:textId="77777777" w:rsidR="00827C86" w:rsidRPr="00096E6B" w:rsidRDefault="00827C86" w:rsidP="00105BB9">
      <w:pPr>
        <w:rPr>
          <w:szCs w:val="24"/>
        </w:rPr>
      </w:pPr>
      <w:r>
        <w:separator/>
      </w:r>
    </w:p>
  </w:footnote>
  <w:footnote w:type="continuationSeparator" w:id="0">
    <w:p w14:paraId="451175D4" w14:textId="77777777" w:rsidR="00827C86" w:rsidRPr="00096E6B" w:rsidRDefault="00827C86"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0"/>
        </w:tabs>
        <w:ind w:left="1068" w:hanging="360"/>
      </w:pPr>
      <w:rPr>
        <w:rFonts w:cs="Times New Roman"/>
      </w:rPr>
    </w:lvl>
  </w:abstractNum>
  <w:abstractNum w:abstractNumId="5" w15:restartNumberingAfterBreak="0">
    <w:nsid w:val="0000000A"/>
    <w:multiLevelType w:val="singleLevel"/>
    <w:tmpl w:val="0000000A"/>
    <w:name w:val="WW8Num10"/>
    <w:lvl w:ilvl="0">
      <w:start w:val="3"/>
      <w:numFmt w:val="decimal"/>
      <w:lvlText w:val="%1."/>
      <w:lvlJc w:val="left"/>
      <w:pPr>
        <w:tabs>
          <w:tab w:val="num" w:pos="0"/>
        </w:tabs>
        <w:ind w:left="360" w:hanging="360"/>
      </w:pPr>
      <w:rPr>
        <w:rFonts w:cs="Times New Roman" w:hint="default"/>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9"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3"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4"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5"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6" w15:restartNumberingAfterBreak="0">
    <w:nsid w:val="09DA26D3"/>
    <w:multiLevelType w:val="hybridMultilevel"/>
    <w:tmpl w:val="020CE9E2"/>
    <w:lvl w:ilvl="0" w:tplc="0CBE4840">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7"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9"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0"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1" w15:restartNumberingAfterBreak="0">
    <w:nsid w:val="156570B9"/>
    <w:multiLevelType w:val="hybridMultilevel"/>
    <w:tmpl w:val="D2443528"/>
    <w:lvl w:ilvl="0" w:tplc="AEC2DDC8">
      <w:start w:val="1"/>
      <w:numFmt w:val="lowerLetter"/>
      <w:lvlText w:val="%1)"/>
      <w:lvlJc w:val="left"/>
      <w:pPr>
        <w:ind w:left="1222" w:hanging="428"/>
      </w:pPr>
      <w:rPr>
        <w:rFonts w:ascii="Arial" w:eastAsia="Calibri" w:hAnsi="Arial" w:cs="Arial"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2"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17DC7CF3"/>
    <w:multiLevelType w:val="hybridMultilevel"/>
    <w:tmpl w:val="7DF0BE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6" w15:restartNumberingAfterBreak="0">
    <w:nsid w:val="19494919"/>
    <w:multiLevelType w:val="hybridMultilevel"/>
    <w:tmpl w:val="DAC66E4C"/>
    <w:lvl w:ilvl="0" w:tplc="C8E21682">
      <w:start w:val="1"/>
      <w:numFmt w:val="decimal"/>
      <w:lvlText w:val="%1."/>
      <w:lvlJc w:val="left"/>
      <w:pPr>
        <w:ind w:left="511" w:hanging="284"/>
      </w:pPr>
      <w:rPr>
        <w:rFonts w:ascii="Arial" w:eastAsia="Calibri" w:hAnsi="Arial" w:cs="Arial"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7"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9"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0"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1"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25F730DE"/>
    <w:multiLevelType w:val="hybridMultilevel"/>
    <w:tmpl w:val="5A2A8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E67657"/>
    <w:multiLevelType w:val="hybridMultilevel"/>
    <w:tmpl w:val="548608E2"/>
    <w:lvl w:ilvl="0" w:tplc="07D86BAC">
      <w:start w:val="1"/>
      <w:numFmt w:val="lowerLetter"/>
      <w:lvlText w:val="%1)"/>
      <w:lvlJc w:val="left"/>
      <w:pPr>
        <w:ind w:left="1209" w:hanging="360"/>
      </w:pPr>
      <w:rPr>
        <w:rFonts w:hint="default"/>
      </w:rPr>
    </w:lvl>
    <w:lvl w:ilvl="1" w:tplc="3D7407A8">
      <w:start w:val="5"/>
      <w:numFmt w:val="upperRoman"/>
      <w:lvlText w:val="%2."/>
      <w:lvlJc w:val="left"/>
      <w:pPr>
        <w:ind w:left="2442" w:hanging="720"/>
      </w:pPr>
      <w:rPr>
        <w:rFonts w:hint="default"/>
      </w:r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35" w15:restartNumberingAfterBreak="0">
    <w:nsid w:val="28994030"/>
    <w:multiLevelType w:val="hybridMultilevel"/>
    <w:tmpl w:val="6444E2E2"/>
    <w:lvl w:ilvl="0" w:tplc="61382622">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6"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7"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8"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9"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40"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41"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2" w15:restartNumberingAfterBreak="0">
    <w:nsid w:val="381A74C4"/>
    <w:multiLevelType w:val="hybridMultilevel"/>
    <w:tmpl w:val="F1ECAA30"/>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6B725356">
      <w:start w:val="1"/>
      <w:numFmt w:val="decimal"/>
      <w:lvlText w:val="%2."/>
      <w:lvlJc w:val="left"/>
      <w:pPr>
        <w:ind w:left="446" w:hanging="219"/>
      </w:pPr>
      <w:rPr>
        <w:rFonts w:asciiTheme="majorHAnsi" w:eastAsia="Calibri" w:hAnsiTheme="majorHAns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3"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5"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6"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7" w15:restartNumberingAfterBreak="0">
    <w:nsid w:val="45A92E27"/>
    <w:multiLevelType w:val="hybridMultilevel"/>
    <w:tmpl w:val="36DE3C0C"/>
    <w:lvl w:ilvl="0" w:tplc="F7CC0A50">
      <w:start w:val="1"/>
      <w:numFmt w:val="decimal"/>
      <w:lvlText w:val="%1."/>
      <w:lvlJc w:val="left"/>
      <w:pPr>
        <w:ind w:left="588" w:hanging="361"/>
      </w:pPr>
      <w:rPr>
        <w:rFonts w:ascii="Arial" w:eastAsia="Calibri" w:hAnsi="Arial" w:cs="Arial"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8"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B26C64"/>
    <w:multiLevelType w:val="hybridMultilevel"/>
    <w:tmpl w:val="F2100F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E141B76"/>
    <w:multiLevelType w:val="hybridMultilevel"/>
    <w:tmpl w:val="BA90AE4A"/>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D188D448">
      <w:start w:val="1"/>
      <w:numFmt w:val="decimal"/>
      <w:lvlText w:val="%2)"/>
      <w:lvlJc w:val="left"/>
      <w:pPr>
        <w:ind w:left="936" w:hanging="348"/>
      </w:pPr>
      <w:rPr>
        <w:rFonts w:hint="default"/>
        <w:b w:val="0"/>
        <w:bCs w:val="0"/>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51"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2"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3"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30125E1"/>
    <w:multiLevelType w:val="hybridMultilevel"/>
    <w:tmpl w:val="BD4ED074"/>
    <w:lvl w:ilvl="0" w:tplc="7702E2DE">
      <w:start w:val="1"/>
      <w:numFmt w:val="lowerLetter"/>
      <w:lvlText w:val="%1)"/>
      <w:lvlJc w:val="left"/>
      <w:pPr>
        <w:ind w:left="1018" w:hanging="224"/>
      </w:pPr>
      <w:rPr>
        <w:rFonts w:ascii="Arial" w:eastAsia="Calibri" w:hAnsi="Arial" w:cs="Arial"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5" w15:restartNumberingAfterBreak="0">
    <w:nsid w:val="562478CE"/>
    <w:multiLevelType w:val="hybridMultilevel"/>
    <w:tmpl w:val="3E768C26"/>
    <w:lvl w:ilvl="0" w:tplc="F894EEFE">
      <w:start w:val="1"/>
      <w:numFmt w:val="lowerLetter"/>
      <w:lvlText w:val="%1)"/>
      <w:lvlJc w:val="left"/>
      <w:pPr>
        <w:ind w:left="645" w:hanging="360"/>
      </w:pPr>
      <w:rPr>
        <w:rFonts w:ascii="Arial" w:eastAsia="SimSun" w:hAnsi="Arial" w:cs="Arial"/>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56"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8" w15:restartNumberingAfterBreak="0">
    <w:nsid w:val="5FEA59A4"/>
    <w:multiLevelType w:val="hybridMultilevel"/>
    <w:tmpl w:val="CA9A23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0B412C5"/>
    <w:multiLevelType w:val="hybridMultilevel"/>
    <w:tmpl w:val="DF66F134"/>
    <w:lvl w:ilvl="0" w:tplc="E690A12E">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60"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61"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62"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5" w15:restartNumberingAfterBreak="0">
    <w:nsid w:val="77E7233D"/>
    <w:multiLevelType w:val="hybridMultilevel"/>
    <w:tmpl w:val="08589078"/>
    <w:lvl w:ilvl="0" w:tplc="B56A1A10">
      <w:start w:val="3"/>
      <w:numFmt w:val="decimal"/>
      <w:lvlText w:val="%1."/>
      <w:lvlJc w:val="left"/>
      <w:pPr>
        <w:ind w:left="720"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7"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8"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9" w15:restartNumberingAfterBreak="0">
    <w:nsid w:val="7CC6028C"/>
    <w:multiLevelType w:val="hybridMultilevel"/>
    <w:tmpl w:val="C630A3EE"/>
    <w:lvl w:ilvl="0" w:tplc="496E65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41"/>
  </w:num>
  <w:num w:numId="2" w16cid:durableId="957755794">
    <w:abstractNumId w:val="47"/>
  </w:num>
  <w:num w:numId="3" w16cid:durableId="2010864222">
    <w:abstractNumId w:val="46"/>
  </w:num>
  <w:num w:numId="4" w16cid:durableId="1682465903">
    <w:abstractNumId w:val="20"/>
  </w:num>
  <w:num w:numId="5" w16cid:durableId="1039861615">
    <w:abstractNumId w:val="52"/>
  </w:num>
  <w:num w:numId="6" w16cid:durableId="1310554387">
    <w:abstractNumId w:val="44"/>
  </w:num>
  <w:num w:numId="7" w16cid:durableId="1932200933">
    <w:abstractNumId w:val="37"/>
  </w:num>
  <w:num w:numId="8" w16cid:durableId="1700200572">
    <w:abstractNumId w:val="57"/>
  </w:num>
  <w:num w:numId="9" w16cid:durableId="1054894857">
    <w:abstractNumId w:val="16"/>
  </w:num>
  <w:num w:numId="10" w16cid:durableId="460005586">
    <w:abstractNumId w:val="30"/>
  </w:num>
  <w:num w:numId="11" w16cid:durableId="904297038">
    <w:abstractNumId w:val="68"/>
  </w:num>
  <w:num w:numId="12" w16cid:durableId="669719809">
    <w:abstractNumId w:val="61"/>
  </w:num>
  <w:num w:numId="13" w16cid:durableId="909314125">
    <w:abstractNumId w:val="54"/>
  </w:num>
  <w:num w:numId="14" w16cid:durableId="1905992419">
    <w:abstractNumId w:val="67"/>
  </w:num>
  <w:num w:numId="15" w16cid:durableId="707530977">
    <w:abstractNumId w:val="42"/>
  </w:num>
  <w:num w:numId="16" w16cid:durableId="75638366">
    <w:abstractNumId w:val="18"/>
  </w:num>
  <w:num w:numId="17" w16cid:durableId="54478246">
    <w:abstractNumId w:val="28"/>
  </w:num>
  <w:num w:numId="18" w16cid:durableId="8025201">
    <w:abstractNumId w:val="38"/>
  </w:num>
  <w:num w:numId="19" w16cid:durableId="1618833687">
    <w:abstractNumId w:val="66"/>
  </w:num>
  <w:num w:numId="20" w16cid:durableId="1952780960">
    <w:abstractNumId w:val="14"/>
  </w:num>
  <w:num w:numId="21" w16cid:durableId="1564213537">
    <w:abstractNumId w:val="15"/>
  </w:num>
  <w:num w:numId="22" w16cid:durableId="569465801">
    <w:abstractNumId w:val="50"/>
  </w:num>
  <w:num w:numId="23" w16cid:durableId="639194447">
    <w:abstractNumId w:val="59"/>
  </w:num>
  <w:num w:numId="24" w16cid:durableId="1773159639">
    <w:abstractNumId w:val="11"/>
  </w:num>
  <w:num w:numId="25" w16cid:durableId="535316306">
    <w:abstractNumId w:val="21"/>
  </w:num>
  <w:num w:numId="26" w16cid:durableId="1821269443">
    <w:abstractNumId w:val="26"/>
  </w:num>
  <w:num w:numId="27" w16cid:durableId="1085344562">
    <w:abstractNumId w:val="60"/>
  </w:num>
  <w:num w:numId="28" w16cid:durableId="1741562681">
    <w:abstractNumId w:val="19"/>
  </w:num>
  <w:num w:numId="29" w16cid:durableId="1340885238">
    <w:abstractNumId w:val="29"/>
  </w:num>
  <w:num w:numId="30" w16cid:durableId="1301492709">
    <w:abstractNumId w:val="39"/>
  </w:num>
  <w:num w:numId="31" w16cid:durableId="507912317">
    <w:abstractNumId w:val="40"/>
  </w:num>
  <w:num w:numId="32" w16cid:durableId="1968272765">
    <w:abstractNumId w:val="12"/>
  </w:num>
  <w:num w:numId="33" w16cid:durableId="1841461724">
    <w:abstractNumId w:val="70"/>
  </w:num>
  <w:num w:numId="34" w16cid:durableId="485171411">
    <w:abstractNumId w:val="36"/>
  </w:num>
  <w:num w:numId="35" w16cid:durableId="1619022259">
    <w:abstractNumId w:val="25"/>
  </w:num>
  <w:num w:numId="36" w16cid:durableId="183712086">
    <w:abstractNumId w:val="8"/>
  </w:num>
  <w:num w:numId="37" w16cid:durableId="1306205887">
    <w:abstractNumId w:val="27"/>
  </w:num>
  <w:num w:numId="38" w16cid:durableId="554658555">
    <w:abstractNumId w:val="32"/>
  </w:num>
  <w:num w:numId="39" w16cid:durableId="1735393727">
    <w:abstractNumId w:val="64"/>
  </w:num>
  <w:num w:numId="40" w16cid:durableId="1861889368">
    <w:abstractNumId w:val="45"/>
  </w:num>
  <w:num w:numId="41" w16cid:durableId="1313409837">
    <w:abstractNumId w:val="23"/>
  </w:num>
  <w:num w:numId="42" w16cid:durableId="1730685119">
    <w:abstractNumId w:val="43"/>
  </w:num>
  <w:num w:numId="43" w16cid:durableId="1383551906">
    <w:abstractNumId w:val="13"/>
  </w:num>
  <w:num w:numId="44" w16cid:durableId="1474759142">
    <w:abstractNumId w:val="62"/>
  </w:num>
  <w:num w:numId="45" w16cid:durableId="847594797">
    <w:abstractNumId w:val="56"/>
  </w:num>
  <w:num w:numId="46" w16cid:durableId="1044644102">
    <w:abstractNumId w:val="53"/>
  </w:num>
  <w:num w:numId="47" w16cid:durableId="1569456814">
    <w:abstractNumId w:val="17"/>
  </w:num>
  <w:num w:numId="48" w16cid:durableId="770780213">
    <w:abstractNumId w:val="10"/>
  </w:num>
  <w:num w:numId="49" w16cid:durableId="584387023">
    <w:abstractNumId w:val="63"/>
  </w:num>
  <w:num w:numId="50" w16cid:durableId="1184243004">
    <w:abstractNumId w:val="22"/>
  </w:num>
  <w:num w:numId="51" w16cid:durableId="1787505874">
    <w:abstractNumId w:val="34"/>
  </w:num>
  <w:num w:numId="52" w16cid:durableId="1721241762">
    <w:abstractNumId w:val="31"/>
  </w:num>
  <w:num w:numId="53" w16cid:durableId="667364000">
    <w:abstractNumId w:val="65"/>
  </w:num>
  <w:num w:numId="54" w16cid:durableId="1839684838">
    <w:abstractNumId w:val="35"/>
  </w:num>
  <w:num w:numId="55" w16cid:durableId="62067969">
    <w:abstractNumId w:val="51"/>
  </w:num>
  <w:num w:numId="56" w16cid:durableId="524517364">
    <w:abstractNumId w:val="48"/>
  </w:num>
  <w:num w:numId="57" w16cid:durableId="214898844">
    <w:abstractNumId w:val="55"/>
  </w:num>
  <w:num w:numId="58" w16cid:durableId="1375471035">
    <w:abstractNumId w:val="69"/>
  </w:num>
  <w:num w:numId="59" w16cid:durableId="1379668453">
    <w:abstractNumId w:val="24"/>
  </w:num>
  <w:num w:numId="60" w16cid:durableId="780075733">
    <w:abstractNumId w:val="58"/>
  </w:num>
  <w:num w:numId="61" w16cid:durableId="1965456687">
    <w:abstractNumId w:val="49"/>
  </w:num>
  <w:num w:numId="62" w16cid:durableId="948505616">
    <w:abstractNumId w:val="0"/>
  </w:num>
  <w:num w:numId="63" w16cid:durableId="520094802">
    <w:abstractNumId w:val="7"/>
  </w:num>
  <w:num w:numId="64" w16cid:durableId="182938425">
    <w:abstractNumId w:val="33"/>
  </w:num>
  <w:num w:numId="65" w16cid:durableId="32048543">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00AF8"/>
    <w:rsid w:val="00011187"/>
    <w:rsid w:val="000224B3"/>
    <w:rsid w:val="000444C4"/>
    <w:rsid w:val="00051B4C"/>
    <w:rsid w:val="00062ADC"/>
    <w:rsid w:val="00065243"/>
    <w:rsid w:val="00067F4C"/>
    <w:rsid w:val="000748BC"/>
    <w:rsid w:val="000B5A85"/>
    <w:rsid w:val="000C2B0C"/>
    <w:rsid w:val="000C7CF5"/>
    <w:rsid w:val="000F233D"/>
    <w:rsid w:val="00101C8D"/>
    <w:rsid w:val="00105BB9"/>
    <w:rsid w:val="00116F5E"/>
    <w:rsid w:val="001239D5"/>
    <w:rsid w:val="0013260F"/>
    <w:rsid w:val="00135F5E"/>
    <w:rsid w:val="00144A29"/>
    <w:rsid w:val="001579B1"/>
    <w:rsid w:val="0016004C"/>
    <w:rsid w:val="001605D6"/>
    <w:rsid w:val="00161ACA"/>
    <w:rsid w:val="0016643C"/>
    <w:rsid w:val="00175FC1"/>
    <w:rsid w:val="001766F8"/>
    <w:rsid w:val="00176E2F"/>
    <w:rsid w:val="00181DC3"/>
    <w:rsid w:val="00183AB0"/>
    <w:rsid w:val="001863E7"/>
    <w:rsid w:val="00195210"/>
    <w:rsid w:val="001A56E1"/>
    <w:rsid w:val="001A6DC0"/>
    <w:rsid w:val="001B0F8D"/>
    <w:rsid w:val="001B1B89"/>
    <w:rsid w:val="001B3B9A"/>
    <w:rsid w:val="001C746F"/>
    <w:rsid w:val="001D1D4E"/>
    <w:rsid w:val="001E0104"/>
    <w:rsid w:val="001F5940"/>
    <w:rsid w:val="0020449A"/>
    <w:rsid w:val="002140A8"/>
    <w:rsid w:val="00221F03"/>
    <w:rsid w:val="00225A41"/>
    <w:rsid w:val="00232F44"/>
    <w:rsid w:val="00233A27"/>
    <w:rsid w:val="00256772"/>
    <w:rsid w:val="00264B51"/>
    <w:rsid w:val="00274604"/>
    <w:rsid w:val="00282B0E"/>
    <w:rsid w:val="002867E5"/>
    <w:rsid w:val="002910C9"/>
    <w:rsid w:val="0029326B"/>
    <w:rsid w:val="002A2FED"/>
    <w:rsid w:val="002B66DB"/>
    <w:rsid w:val="002D1094"/>
    <w:rsid w:val="002E052B"/>
    <w:rsid w:val="002E7649"/>
    <w:rsid w:val="002F1495"/>
    <w:rsid w:val="002F3731"/>
    <w:rsid w:val="00312840"/>
    <w:rsid w:val="00325DC1"/>
    <w:rsid w:val="00326D2B"/>
    <w:rsid w:val="00332410"/>
    <w:rsid w:val="00341799"/>
    <w:rsid w:val="00342CB6"/>
    <w:rsid w:val="00346CA4"/>
    <w:rsid w:val="003537F9"/>
    <w:rsid w:val="003551C8"/>
    <w:rsid w:val="003612FA"/>
    <w:rsid w:val="00364D33"/>
    <w:rsid w:val="00366E57"/>
    <w:rsid w:val="003729D1"/>
    <w:rsid w:val="003751ED"/>
    <w:rsid w:val="003878F7"/>
    <w:rsid w:val="00390139"/>
    <w:rsid w:val="0039021B"/>
    <w:rsid w:val="003928B4"/>
    <w:rsid w:val="003A1BED"/>
    <w:rsid w:val="003A1D8E"/>
    <w:rsid w:val="003B04C5"/>
    <w:rsid w:val="003C0962"/>
    <w:rsid w:val="003C3F75"/>
    <w:rsid w:val="003D423A"/>
    <w:rsid w:val="003E292B"/>
    <w:rsid w:val="003F5BFF"/>
    <w:rsid w:val="003F6450"/>
    <w:rsid w:val="004037AB"/>
    <w:rsid w:val="00403BD8"/>
    <w:rsid w:val="00405E91"/>
    <w:rsid w:val="0040771F"/>
    <w:rsid w:val="004102EF"/>
    <w:rsid w:val="00412555"/>
    <w:rsid w:val="00417E45"/>
    <w:rsid w:val="00421B27"/>
    <w:rsid w:val="004221F2"/>
    <w:rsid w:val="00434240"/>
    <w:rsid w:val="004367B2"/>
    <w:rsid w:val="0045089F"/>
    <w:rsid w:val="00452D99"/>
    <w:rsid w:val="00455180"/>
    <w:rsid w:val="00471DE5"/>
    <w:rsid w:val="00473824"/>
    <w:rsid w:val="0047449E"/>
    <w:rsid w:val="00475E23"/>
    <w:rsid w:val="004769D8"/>
    <w:rsid w:val="004970F2"/>
    <w:rsid w:val="004B2206"/>
    <w:rsid w:val="004C2036"/>
    <w:rsid w:val="004C6054"/>
    <w:rsid w:val="004E40F3"/>
    <w:rsid w:val="00503EA3"/>
    <w:rsid w:val="005101C0"/>
    <w:rsid w:val="005179DD"/>
    <w:rsid w:val="0052101E"/>
    <w:rsid w:val="005254B4"/>
    <w:rsid w:val="005315A2"/>
    <w:rsid w:val="00531E97"/>
    <w:rsid w:val="00552275"/>
    <w:rsid w:val="00552FC1"/>
    <w:rsid w:val="005555EA"/>
    <w:rsid w:val="005639C1"/>
    <w:rsid w:val="00563D95"/>
    <w:rsid w:val="005700B6"/>
    <w:rsid w:val="00577FDB"/>
    <w:rsid w:val="00580E6B"/>
    <w:rsid w:val="0058396B"/>
    <w:rsid w:val="00595A26"/>
    <w:rsid w:val="005967D0"/>
    <w:rsid w:val="005A561C"/>
    <w:rsid w:val="005A5BB8"/>
    <w:rsid w:val="005B4C10"/>
    <w:rsid w:val="005B4D23"/>
    <w:rsid w:val="005B63AB"/>
    <w:rsid w:val="005C087A"/>
    <w:rsid w:val="005C434D"/>
    <w:rsid w:val="005D08C1"/>
    <w:rsid w:val="005E0FC5"/>
    <w:rsid w:val="005E380A"/>
    <w:rsid w:val="005F4602"/>
    <w:rsid w:val="005F49A9"/>
    <w:rsid w:val="006021A4"/>
    <w:rsid w:val="00617595"/>
    <w:rsid w:val="0063383B"/>
    <w:rsid w:val="0064366A"/>
    <w:rsid w:val="00655245"/>
    <w:rsid w:val="00656CAD"/>
    <w:rsid w:val="00662249"/>
    <w:rsid w:val="0068267D"/>
    <w:rsid w:val="006855C0"/>
    <w:rsid w:val="0068580D"/>
    <w:rsid w:val="00691599"/>
    <w:rsid w:val="00693AC2"/>
    <w:rsid w:val="006A3E2F"/>
    <w:rsid w:val="006A4884"/>
    <w:rsid w:val="006A5B74"/>
    <w:rsid w:val="006B6991"/>
    <w:rsid w:val="006B7EA2"/>
    <w:rsid w:val="006C727E"/>
    <w:rsid w:val="006C7BB7"/>
    <w:rsid w:val="006D5DA2"/>
    <w:rsid w:val="006E5FF3"/>
    <w:rsid w:val="006E6968"/>
    <w:rsid w:val="00715BF9"/>
    <w:rsid w:val="0072112E"/>
    <w:rsid w:val="00735ABC"/>
    <w:rsid w:val="00736425"/>
    <w:rsid w:val="00740772"/>
    <w:rsid w:val="0074638A"/>
    <w:rsid w:val="00751399"/>
    <w:rsid w:val="007600F0"/>
    <w:rsid w:val="007625AE"/>
    <w:rsid w:val="0078687F"/>
    <w:rsid w:val="00790BB8"/>
    <w:rsid w:val="0079791B"/>
    <w:rsid w:val="007A0063"/>
    <w:rsid w:val="007A6A7F"/>
    <w:rsid w:val="007B1C26"/>
    <w:rsid w:val="007C07ED"/>
    <w:rsid w:val="007C3152"/>
    <w:rsid w:val="007C5533"/>
    <w:rsid w:val="007C7090"/>
    <w:rsid w:val="007C72C1"/>
    <w:rsid w:val="007E15C8"/>
    <w:rsid w:val="007E38E6"/>
    <w:rsid w:val="007E5E67"/>
    <w:rsid w:val="007F23EA"/>
    <w:rsid w:val="008001BB"/>
    <w:rsid w:val="00810928"/>
    <w:rsid w:val="008119D1"/>
    <w:rsid w:val="00812E04"/>
    <w:rsid w:val="00821BF3"/>
    <w:rsid w:val="00825D18"/>
    <w:rsid w:val="00827C86"/>
    <w:rsid w:val="00835CBC"/>
    <w:rsid w:val="008415C2"/>
    <w:rsid w:val="00846750"/>
    <w:rsid w:val="00855DE4"/>
    <w:rsid w:val="0086324F"/>
    <w:rsid w:val="00865479"/>
    <w:rsid w:val="00865A21"/>
    <w:rsid w:val="00870779"/>
    <w:rsid w:val="00873544"/>
    <w:rsid w:val="00890780"/>
    <w:rsid w:val="0089154E"/>
    <w:rsid w:val="0089287E"/>
    <w:rsid w:val="0089480B"/>
    <w:rsid w:val="008A0624"/>
    <w:rsid w:val="008C3B67"/>
    <w:rsid w:val="008C53F7"/>
    <w:rsid w:val="008D2531"/>
    <w:rsid w:val="008D3882"/>
    <w:rsid w:val="008D5365"/>
    <w:rsid w:val="008D5767"/>
    <w:rsid w:val="008F24A2"/>
    <w:rsid w:val="008F2B5A"/>
    <w:rsid w:val="008F3E70"/>
    <w:rsid w:val="00911C3F"/>
    <w:rsid w:val="00925D34"/>
    <w:rsid w:val="00951853"/>
    <w:rsid w:val="009535B8"/>
    <w:rsid w:val="00953625"/>
    <w:rsid w:val="0097756A"/>
    <w:rsid w:val="0098027D"/>
    <w:rsid w:val="00980374"/>
    <w:rsid w:val="009854B4"/>
    <w:rsid w:val="009859ED"/>
    <w:rsid w:val="00994640"/>
    <w:rsid w:val="009A14C1"/>
    <w:rsid w:val="009A38E1"/>
    <w:rsid w:val="009B338A"/>
    <w:rsid w:val="009C1E0D"/>
    <w:rsid w:val="009D2314"/>
    <w:rsid w:val="009D7C56"/>
    <w:rsid w:val="009F2444"/>
    <w:rsid w:val="009F2964"/>
    <w:rsid w:val="009F2F76"/>
    <w:rsid w:val="009F4EC9"/>
    <w:rsid w:val="00A01182"/>
    <w:rsid w:val="00A03430"/>
    <w:rsid w:val="00A051B9"/>
    <w:rsid w:val="00A115CA"/>
    <w:rsid w:val="00A23FD7"/>
    <w:rsid w:val="00A266ED"/>
    <w:rsid w:val="00A3794F"/>
    <w:rsid w:val="00A45B74"/>
    <w:rsid w:val="00A46ACE"/>
    <w:rsid w:val="00A7050A"/>
    <w:rsid w:val="00A73053"/>
    <w:rsid w:val="00A832DD"/>
    <w:rsid w:val="00A8388D"/>
    <w:rsid w:val="00A9268A"/>
    <w:rsid w:val="00AA041F"/>
    <w:rsid w:val="00AB2A76"/>
    <w:rsid w:val="00AB6013"/>
    <w:rsid w:val="00AC2310"/>
    <w:rsid w:val="00AC31C7"/>
    <w:rsid w:val="00AC3CF9"/>
    <w:rsid w:val="00AD35CD"/>
    <w:rsid w:val="00AD39D0"/>
    <w:rsid w:val="00AE5A58"/>
    <w:rsid w:val="00AE62A3"/>
    <w:rsid w:val="00B1088A"/>
    <w:rsid w:val="00B11714"/>
    <w:rsid w:val="00B214F4"/>
    <w:rsid w:val="00B239D3"/>
    <w:rsid w:val="00B3021D"/>
    <w:rsid w:val="00B40110"/>
    <w:rsid w:val="00B45708"/>
    <w:rsid w:val="00B514EE"/>
    <w:rsid w:val="00B65244"/>
    <w:rsid w:val="00B66980"/>
    <w:rsid w:val="00B7468A"/>
    <w:rsid w:val="00B8772A"/>
    <w:rsid w:val="00B92551"/>
    <w:rsid w:val="00B97262"/>
    <w:rsid w:val="00BA792B"/>
    <w:rsid w:val="00BA7F70"/>
    <w:rsid w:val="00BB0E52"/>
    <w:rsid w:val="00BB18C5"/>
    <w:rsid w:val="00BC5CF9"/>
    <w:rsid w:val="00BC778C"/>
    <w:rsid w:val="00BD556F"/>
    <w:rsid w:val="00BE413B"/>
    <w:rsid w:val="00BF34F2"/>
    <w:rsid w:val="00BF6D51"/>
    <w:rsid w:val="00BF772C"/>
    <w:rsid w:val="00C15EDA"/>
    <w:rsid w:val="00C24A2D"/>
    <w:rsid w:val="00C414BE"/>
    <w:rsid w:val="00C427DF"/>
    <w:rsid w:val="00C43274"/>
    <w:rsid w:val="00C441F8"/>
    <w:rsid w:val="00C45613"/>
    <w:rsid w:val="00C509BC"/>
    <w:rsid w:val="00C527F3"/>
    <w:rsid w:val="00C5552C"/>
    <w:rsid w:val="00C564F2"/>
    <w:rsid w:val="00C615A9"/>
    <w:rsid w:val="00C64CA3"/>
    <w:rsid w:val="00C74A9D"/>
    <w:rsid w:val="00C91AF8"/>
    <w:rsid w:val="00CB6571"/>
    <w:rsid w:val="00CC2BDB"/>
    <w:rsid w:val="00CD04B6"/>
    <w:rsid w:val="00CF49D7"/>
    <w:rsid w:val="00D10584"/>
    <w:rsid w:val="00D121AF"/>
    <w:rsid w:val="00D242C3"/>
    <w:rsid w:val="00D36144"/>
    <w:rsid w:val="00D400FA"/>
    <w:rsid w:val="00D40EA1"/>
    <w:rsid w:val="00D545AB"/>
    <w:rsid w:val="00D6660B"/>
    <w:rsid w:val="00D66CA7"/>
    <w:rsid w:val="00D72FB0"/>
    <w:rsid w:val="00D746E2"/>
    <w:rsid w:val="00D77191"/>
    <w:rsid w:val="00DA2D0D"/>
    <w:rsid w:val="00DB1AF5"/>
    <w:rsid w:val="00DB465D"/>
    <w:rsid w:val="00DB5D38"/>
    <w:rsid w:val="00DB6E0D"/>
    <w:rsid w:val="00DD2C60"/>
    <w:rsid w:val="00DD5813"/>
    <w:rsid w:val="00DE0012"/>
    <w:rsid w:val="00DE027D"/>
    <w:rsid w:val="00DE0624"/>
    <w:rsid w:val="00DF5109"/>
    <w:rsid w:val="00DF732D"/>
    <w:rsid w:val="00E03C81"/>
    <w:rsid w:val="00E12ED5"/>
    <w:rsid w:val="00E229E4"/>
    <w:rsid w:val="00E248A6"/>
    <w:rsid w:val="00E27B28"/>
    <w:rsid w:val="00E27E6A"/>
    <w:rsid w:val="00E3476A"/>
    <w:rsid w:val="00E37F87"/>
    <w:rsid w:val="00E502E8"/>
    <w:rsid w:val="00E50DAC"/>
    <w:rsid w:val="00E50E63"/>
    <w:rsid w:val="00E50F59"/>
    <w:rsid w:val="00E56A34"/>
    <w:rsid w:val="00E60900"/>
    <w:rsid w:val="00E611C5"/>
    <w:rsid w:val="00E61B6C"/>
    <w:rsid w:val="00E71DBC"/>
    <w:rsid w:val="00E86F6E"/>
    <w:rsid w:val="00E91570"/>
    <w:rsid w:val="00E91CF5"/>
    <w:rsid w:val="00E92C4C"/>
    <w:rsid w:val="00EA1839"/>
    <w:rsid w:val="00EA4993"/>
    <w:rsid w:val="00EA601E"/>
    <w:rsid w:val="00EB1A25"/>
    <w:rsid w:val="00EB2F44"/>
    <w:rsid w:val="00EB5ABD"/>
    <w:rsid w:val="00ED150F"/>
    <w:rsid w:val="00ED6792"/>
    <w:rsid w:val="00EE252D"/>
    <w:rsid w:val="00EF69E8"/>
    <w:rsid w:val="00F026F5"/>
    <w:rsid w:val="00F16948"/>
    <w:rsid w:val="00F27E08"/>
    <w:rsid w:val="00F312C9"/>
    <w:rsid w:val="00F32770"/>
    <w:rsid w:val="00F40AD2"/>
    <w:rsid w:val="00F50CE3"/>
    <w:rsid w:val="00F55259"/>
    <w:rsid w:val="00F5596A"/>
    <w:rsid w:val="00F57AD0"/>
    <w:rsid w:val="00F6065D"/>
    <w:rsid w:val="00F60EB2"/>
    <w:rsid w:val="00F675E8"/>
    <w:rsid w:val="00F75662"/>
    <w:rsid w:val="00F80E75"/>
    <w:rsid w:val="00F8132F"/>
    <w:rsid w:val="00F85217"/>
    <w:rsid w:val="00F87895"/>
    <w:rsid w:val="00F94899"/>
    <w:rsid w:val="00FA5281"/>
    <w:rsid w:val="00FA6D08"/>
    <w:rsid w:val="00FC7603"/>
    <w:rsid w:val="00FD0ED7"/>
    <w:rsid w:val="00FD785E"/>
    <w:rsid w:val="00FF1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 w:type="paragraph" w:customStyle="1" w:styleId="Akapitzlist3">
    <w:name w:val="Akapit z listą3"/>
    <w:basedOn w:val="Normalny"/>
    <w:rsid w:val="0063383B"/>
    <w:pPr>
      <w:suppressAutoHyphens/>
      <w:autoSpaceDE/>
      <w:autoSpaceDN/>
      <w:ind w:left="556" w:hanging="360"/>
      <w:jc w:val="both"/>
      <w:textAlignment w:val="baseline"/>
    </w:pPr>
    <w:rPr>
      <w:rFonts w:ascii="Times New Roman" w:eastAsia="Lucida Sans Unicode" w:hAnsi="Times New Roman" w:cs="Tahoma"/>
      <w:color w:val="00000A"/>
      <w:kern w:val="2"/>
      <w:sz w:val="24"/>
      <w:szCs w:val="24"/>
      <w:lang w:eastAsia="zh-CN"/>
    </w:rPr>
  </w:style>
  <w:style w:type="character" w:customStyle="1" w:styleId="TekstkomentarzaZnak1">
    <w:name w:val="Tekst komentarza Znak1"/>
    <w:uiPriority w:val="99"/>
    <w:semiHidden/>
    <w:rsid w:val="00B65244"/>
    <w:rPr>
      <w:rFonts w:eastAsia="Lucida Sans Unicode" w:cs="Tahoma"/>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16640</Words>
  <Characters>99846</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mwisniewska</cp:lastModifiedBy>
  <cp:revision>9</cp:revision>
  <cp:lastPrinted>2025-03-27T12:17:00Z</cp:lastPrinted>
  <dcterms:created xsi:type="dcterms:W3CDTF">2025-03-27T07:41:00Z</dcterms:created>
  <dcterms:modified xsi:type="dcterms:W3CDTF">2025-03-27T12:19:00Z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