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5C798" w14:textId="75389B68" w:rsidR="001C1D99" w:rsidRDefault="00203461" w:rsidP="00203461">
      <w:pPr>
        <w:spacing w:line="170" w:lineRule="exact"/>
        <w:ind w:left="-709" w:right="-170"/>
        <w:jc w:val="center"/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</w:pPr>
      <w:r w:rsidRPr="00203461"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t xml:space="preserve">Przedmiot zamówienia będzie realizowany w ramach projektu: Inwestycja: A2.4.1 Inwestycje </w:t>
      </w:r>
      <w:r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br/>
      </w:r>
      <w:r w:rsidRPr="00203461"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t xml:space="preserve">w rozbudowę potencjału badawczego Krajowego Planu Odbudowy i Zwiększania Odporności, </w:t>
      </w:r>
      <w:r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br/>
      </w:r>
      <w:r w:rsidRPr="00203461"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t xml:space="preserve">Przedsięwzięcie: Centrum Kompetencji Mikroelektronika i Fotonika, </w:t>
      </w:r>
      <w:r w:rsidRPr="00203461"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  <w:br/>
        <w:t>Nr umowy KPOD.01.18-IW.03-0011/23</w:t>
      </w:r>
    </w:p>
    <w:p w14:paraId="17AECFA2" w14:textId="77777777" w:rsidR="00203461" w:rsidRPr="00203461" w:rsidRDefault="00203461" w:rsidP="00203461">
      <w:pPr>
        <w:spacing w:line="170" w:lineRule="exact"/>
        <w:ind w:left="-709" w:right="-170"/>
        <w:jc w:val="center"/>
        <w:rPr>
          <w:rFonts w:ascii="Verdana" w:eastAsia="Verdana" w:hAnsi="Verdana"/>
          <w:noProof/>
          <w:color w:val="808080"/>
          <w:spacing w:val="4"/>
          <w:sz w:val="16"/>
          <w:szCs w:val="16"/>
          <w:lang w:eastAsia="en-US"/>
        </w:rPr>
      </w:pPr>
    </w:p>
    <w:p w14:paraId="4A1EBE74" w14:textId="3DD7840C" w:rsidR="00BF63C1" w:rsidRDefault="001505B2" w:rsidP="00320FD6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6DC3147A" w14:textId="08858BC6" w:rsidR="00724F8A" w:rsidRPr="00724F8A" w:rsidRDefault="00175AFF" w:rsidP="00724F8A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F91BEA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49EACCF" w14:textId="64FB7658" w:rsidR="00EE7B5F" w:rsidRPr="007A4CB4" w:rsidRDefault="00EE7B5F" w:rsidP="00EE7B5F">
      <w:pPr>
        <w:ind w:right="5954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59A6C43C" w14:textId="77777777" w:rsidR="00EE7B5F" w:rsidRDefault="00EE7B5F" w:rsidP="00EE7B5F">
      <w:pPr>
        <w:tabs>
          <w:tab w:val="left" w:pos="4536"/>
          <w:tab w:val="left" w:leader="dot" w:pos="9072"/>
        </w:tabs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</w:p>
    <w:p w14:paraId="26BC90A9" w14:textId="26BC4C21" w:rsidR="009A534E" w:rsidRPr="00C519DB" w:rsidRDefault="000E35E1" w:rsidP="00C519DB">
      <w:pPr>
        <w:tabs>
          <w:tab w:val="left" w:pos="4536"/>
          <w:tab w:val="left" w:leader="dot" w:pos="9072"/>
        </w:tabs>
        <w:ind w:firstLine="6"/>
        <w:jc w:val="center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0E35E1">
        <w:rPr>
          <w:rFonts w:ascii="Calibri" w:hAnsi="Calibri" w:cs="Calibri"/>
          <w:b/>
          <w:bCs/>
          <w:iCs/>
          <w:sz w:val="22"/>
          <w:szCs w:val="22"/>
          <w:lang w:eastAsia="en-US"/>
        </w:rPr>
        <w:t xml:space="preserve">Wymagania i parametry techniczne na dostawę </w:t>
      </w:r>
      <w:r w:rsidR="00FD4484">
        <w:rPr>
          <w:rFonts w:ascii="Calibri" w:hAnsi="Calibri" w:cs="Calibri"/>
          <w:b/>
          <w:bCs/>
          <w:iCs/>
          <w:sz w:val="22"/>
          <w:szCs w:val="22"/>
          <w:lang w:eastAsia="en-US"/>
        </w:rPr>
        <w:t>u</w:t>
      </w:r>
      <w:r w:rsidR="00FD4484" w:rsidRPr="00FD4484">
        <w:rPr>
          <w:rFonts w:ascii="Calibri" w:hAnsi="Calibri" w:cs="Calibri"/>
          <w:b/>
          <w:bCs/>
          <w:iCs/>
          <w:sz w:val="22"/>
          <w:szCs w:val="22"/>
          <w:lang w:eastAsia="en-US"/>
        </w:rPr>
        <w:t>rządzenia do naświetlania</w:t>
      </w:r>
    </w:p>
    <w:p w14:paraId="1EF4D900" w14:textId="77777777" w:rsidR="001432EA" w:rsidRPr="00DB0A79" w:rsidRDefault="001432EA" w:rsidP="00BA6E8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992"/>
        <w:gridCol w:w="5279"/>
        <w:gridCol w:w="1559"/>
      </w:tblGrid>
      <w:tr w:rsidR="00FD4484" w:rsidRPr="004400FC" w14:paraId="04446134" w14:textId="77777777" w:rsidTr="00FD4484">
        <w:trPr>
          <w:trHeight w:val="251"/>
        </w:trPr>
        <w:tc>
          <w:tcPr>
            <w:tcW w:w="668" w:type="dxa"/>
          </w:tcPr>
          <w:p w14:paraId="6924AB73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Lp.</w:t>
            </w:r>
          </w:p>
          <w:p w14:paraId="3ED2464D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</w:tcPr>
          <w:p w14:paraId="23DFC48D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Nazwa parametru</w:t>
            </w:r>
          </w:p>
          <w:p w14:paraId="5A842120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9F7A28B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4C2360C6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</w:rPr>
              <w:t>Kolumna do wypełnienia przez wykonawcę</w:t>
            </w:r>
          </w:p>
        </w:tc>
      </w:tr>
      <w:tr w:rsidR="00FD4484" w:rsidRPr="004400FC" w14:paraId="7BF2E716" w14:textId="77777777" w:rsidTr="00FD4484">
        <w:trPr>
          <w:trHeight w:val="341"/>
        </w:trPr>
        <w:tc>
          <w:tcPr>
            <w:tcW w:w="668" w:type="dxa"/>
          </w:tcPr>
          <w:p w14:paraId="4E51B020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92" w:type="dxa"/>
          </w:tcPr>
          <w:p w14:paraId="2EDEAA38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Typ</w:t>
            </w:r>
          </w:p>
        </w:tc>
        <w:tc>
          <w:tcPr>
            <w:tcW w:w="5279" w:type="dxa"/>
          </w:tcPr>
          <w:p w14:paraId="2F350415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1FEA5606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</w:tc>
      </w:tr>
      <w:tr w:rsidR="00FD4484" w:rsidRPr="004400FC" w14:paraId="0ABD3779" w14:textId="77777777" w:rsidTr="00FD4484">
        <w:trPr>
          <w:trHeight w:val="251"/>
        </w:trPr>
        <w:tc>
          <w:tcPr>
            <w:tcW w:w="668" w:type="dxa"/>
          </w:tcPr>
          <w:p w14:paraId="30983F10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92" w:type="dxa"/>
          </w:tcPr>
          <w:p w14:paraId="5BB81D41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Producent </w:t>
            </w:r>
          </w:p>
        </w:tc>
        <w:tc>
          <w:tcPr>
            <w:tcW w:w="5279" w:type="dxa"/>
          </w:tcPr>
          <w:p w14:paraId="41473BA7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64C844DE" w14:textId="77777777" w:rsidR="00FD4484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7206D243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7A2B40CB" w14:textId="77777777" w:rsidTr="00FD4484">
        <w:trPr>
          <w:trHeight w:val="251"/>
        </w:trPr>
        <w:tc>
          <w:tcPr>
            <w:tcW w:w="668" w:type="dxa"/>
          </w:tcPr>
          <w:p w14:paraId="1805DC6D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92" w:type="dxa"/>
          </w:tcPr>
          <w:p w14:paraId="33E5EF4E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Kraj pochodzenia</w:t>
            </w:r>
          </w:p>
        </w:tc>
        <w:tc>
          <w:tcPr>
            <w:tcW w:w="5279" w:type="dxa"/>
          </w:tcPr>
          <w:p w14:paraId="171A5589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68502635" w14:textId="77777777" w:rsidR="00FD4484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65D6BD5B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420CEA87" w14:textId="77777777" w:rsidTr="00FD4484">
        <w:trPr>
          <w:trHeight w:val="205"/>
        </w:trPr>
        <w:tc>
          <w:tcPr>
            <w:tcW w:w="668" w:type="dxa"/>
          </w:tcPr>
          <w:p w14:paraId="6861ABCC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92" w:type="dxa"/>
          </w:tcPr>
          <w:p w14:paraId="06089B49" w14:textId="77777777" w:rsidR="00FD4484" w:rsidRPr="00C570B1" w:rsidRDefault="00FD4484" w:rsidP="00FD4484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Rok produkcji</w:t>
            </w:r>
          </w:p>
        </w:tc>
        <w:tc>
          <w:tcPr>
            <w:tcW w:w="5279" w:type="dxa"/>
          </w:tcPr>
          <w:p w14:paraId="133A01C2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2024/2025</w:t>
            </w:r>
          </w:p>
        </w:tc>
        <w:tc>
          <w:tcPr>
            <w:tcW w:w="1559" w:type="dxa"/>
          </w:tcPr>
          <w:p w14:paraId="336238D5" w14:textId="77777777" w:rsidR="00FD4484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5A2B168C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090ABCD9" w14:textId="77777777" w:rsidTr="00FD4484">
        <w:trPr>
          <w:trHeight w:val="205"/>
        </w:trPr>
        <w:tc>
          <w:tcPr>
            <w:tcW w:w="668" w:type="dxa"/>
          </w:tcPr>
          <w:p w14:paraId="048E0594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92" w:type="dxa"/>
          </w:tcPr>
          <w:p w14:paraId="5778ABA6" w14:textId="77777777" w:rsidR="00FD4484" w:rsidRPr="00C570B1" w:rsidRDefault="00FD4484" w:rsidP="00FD4484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Urządzenie </w:t>
            </w:r>
          </w:p>
        </w:tc>
        <w:tc>
          <w:tcPr>
            <w:tcW w:w="5279" w:type="dxa"/>
          </w:tcPr>
          <w:p w14:paraId="4B5DD193" w14:textId="77777777" w:rsidR="00FD4484" w:rsidRPr="00C570B1" w:rsidRDefault="00FD4484" w:rsidP="00FD4484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 xml:space="preserve">Fabrycznie nowe, nieużywane </w:t>
            </w:r>
          </w:p>
          <w:p w14:paraId="693DDF2C" w14:textId="77777777" w:rsidR="00FD4484" w:rsidRPr="00C570B1" w:rsidRDefault="00FD4484" w:rsidP="00FD448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05A794F9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D1161D1" w14:textId="77777777" w:rsidTr="00FD4484">
        <w:trPr>
          <w:trHeight w:val="251"/>
        </w:trPr>
        <w:tc>
          <w:tcPr>
            <w:tcW w:w="668" w:type="dxa"/>
          </w:tcPr>
          <w:p w14:paraId="7BFB80A2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92" w:type="dxa"/>
          </w:tcPr>
          <w:p w14:paraId="7A82C2B4" w14:textId="77777777" w:rsidR="00FD4484" w:rsidRPr="00C570B1" w:rsidRDefault="00FD4484" w:rsidP="00FD4484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Główne zastosowanie </w:t>
            </w:r>
          </w:p>
        </w:tc>
        <w:tc>
          <w:tcPr>
            <w:tcW w:w="5279" w:type="dxa"/>
          </w:tcPr>
          <w:p w14:paraId="05747D56" w14:textId="77777777" w:rsidR="00FD4484" w:rsidRPr="00C570B1" w:rsidRDefault="00FD4484" w:rsidP="00FD4484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Urządzenie centrujące maskę litograficzną do podłoża  i naświetlające światłem UV</w:t>
            </w:r>
          </w:p>
        </w:tc>
        <w:tc>
          <w:tcPr>
            <w:tcW w:w="1559" w:type="dxa"/>
          </w:tcPr>
          <w:p w14:paraId="60F90F27" w14:textId="77777777" w:rsidR="00FD4484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4DC72CE0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667CB610" w14:textId="77777777" w:rsidTr="00FD4484">
        <w:trPr>
          <w:trHeight w:val="318"/>
        </w:trPr>
        <w:tc>
          <w:tcPr>
            <w:tcW w:w="668" w:type="dxa"/>
            <w:vMerge w:val="restart"/>
          </w:tcPr>
          <w:p w14:paraId="4EE283F7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92" w:type="dxa"/>
            <w:vMerge w:val="restart"/>
          </w:tcPr>
          <w:p w14:paraId="62ED6A14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Ogólne w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ymagania dotyczące podłoży jakie ma obsługiwać urządzenie do fotolitografii</w:t>
            </w:r>
          </w:p>
        </w:tc>
        <w:tc>
          <w:tcPr>
            <w:tcW w:w="5279" w:type="dxa"/>
          </w:tcPr>
          <w:p w14:paraId="490B68D1" w14:textId="77777777" w:rsidR="00FD4484" w:rsidRPr="00372F8A" w:rsidRDefault="00FD4484" w:rsidP="001C7D49">
            <w:pPr>
              <w:pStyle w:val="Akapitzlist"/>
              <w:numPr>
                <w:ilvl w:val="1"/>
                <w:numId w:val="9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372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Standardowe płytki krzemowe zgodnie ze standardem SEMI</w:t>
            </w:r>
          </w:p>
        </w:tc>
        <w:tc>
          <w:tcPr>
            <w:tcW w:w="1559" w:type="dxa"/>
          </w:tcPr>
          <w:p w14:paraId="55C0F4D0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1B0988C" w14:textId="77777777" w:rsidTr="00FD4484">
        <w:trPr>
          <w:trHeight w:val="180"/>
        </w:trPr>
        <w:tc>
          <w:tcPr>
            <w:tcW w:w="668" w:type="dxa"/>
            <w:vMerge/>
          </w:tcPr>
          <w:p w14:paraId="5961703C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A1B8145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C3AF4E1" w14:textId="77777777" w:rsidR="00FD4484" w:rsidRPr="00372F8A" w:rsidRDefault="00FD4484" w:rsidP="001C7D49">
            <w:pPr>
              <w:pStyle w:val="Akapitzlist"/>
              <w:numPr>
                <w:ilvl w:val="1"/>
                <w:numId w:val="9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372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Płytki półprzewodnikowe (np. GaN, GaAs)</w:t>
            </w:r>
          </w:p>
        </w:tc>
        <w:tc>
          <w:tcPr>
            <w:tcW w:w="1559" w:type="dxa"/>
          </w:tcPr>
          <w:p w14:paraId="5CD13A26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519F4D1F" w14:textId="77777777" w:rsidTr="00FD4484">
        <w:trPr>
          <w:trHeight w:val="184"/>
        </w:trPr>
        <w:tc>
          <w:tcPr>
            <w:tcW w:w="668" w:type="dxa"/>
            <w:vMerge/>
          </w:tcPr>
          <w:p w14:paraId="4ED91D68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A4A03DB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482EA0A" w14:textId="77777777" w:rsidR="00FD4484" w:rsidRPr="00372F8A" w:rsidRDefault="00FD4484" w:rsidP="001C7D49">
            <w:pPr>
              <w:pStyle w:val="Akapitzlist"/>
              <w:numPr>
                <w:ilvl w:val="1"/>
                <w:numId w:val="9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372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Płytki szklane</w:t>
            </w:r>
          </w:p>
        </w:tc>
        <w:tc>
          <w:tcPr>
            <w:tcW w:w="1559" w:type="dxa"/>
          </w:tcPr>
          <w:p w14:paraId="2D593051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370BEE18" w14:textId="77777777" w:rsidTr="00FD4484">
        <w:trPr>
          <w:trHeight w:val="295"/>
        </w:trPr>
        <w:tc>
          <w:tcPr>
            <w:tcW w:w="668" w:type="dxa"/>
            <w:vMerge/>
          </w:tcPr>
          <w:p w14:paraId="675E72D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D69182C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3D116F1" w14:textId="77777777" w:rsidR="00FD4484" w:rsidRPr="00372F8A" w:rsidRDefault="00FD4484" w:rsidP="001C7D49">
            <w:pPr>
              <w:pStyle w:val="Akapitzlist"/>
              <w:numPr>
                <w:ilvl w:val="1"/>
                <w:numId w:val="9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372F8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Wielkość podłoży do 6 cali</w:t>
            </w:r>
          </w:p>
        </w:tc>
        <w:tc>
          <w:tcPr>
            <w:tcW w:w="1559" w:type="dxa"/>
          </w:tcPr>
          <w:p w14:paraId="7769F5E9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7DB63754" w14:textId="77777777" w:rsidTr="00FD4484">
        <w:trPr>
          <w:trHeight w:val="214"/>
        </w:trPr>
        <w:tc>
          <w:tcPr>
            <w:tcW w:w="668" w:type="dxa"/>
            <w:vMerge/>
          </w:tcPr>
          <w:p w14:paraId="5FB9F1B3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B7A37D7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ABD2ED1" w14:textId="77777777" w:rsidR="00FD4484" w:rsidRPr="00372F8A" w:rsidRDefault="00FD4484" w:rsidP="001C7D49">
            <w:pPr>
              <w:pStyle w:val="Akapitzlist"/>
              <w:numPr>
                <w:ilvl w:val="1"/>
                <w:numId w:val="9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Podłoża o nieregularnych kształtach</w:t>
            </w:r>
          </w:p>
        </w:tc>
        <w:tc>
          <w:tcPr>
            <w:tcW w:w="1559" w:type="dxa"/>
          </w:tcPr>
          <w:p w14:paraId="66B9B734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237F4CDC" w14:textId="77777777" w:rsidTr="00FD4484">
        <w:trPr>
          <w:trHeight w:val="220"/>
        </w:trPr>
        <w:tc>
          <w:tcPr>
            <w:tcW w:w="668" w:type="dxa"/>
            <w:vMerge/>
          </w:tcPr>
          <w:p w14:paraId="527591DE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369D156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D9081FF" w14:textId="77777777" w:rsidR="00FD4484" w:rsidRPr="009736C2" w:rsidRDefault="00FD4484" w:rsidP="001C7D49">
            <w:pPr>
              <w:pStyle w:val="Akapitzlist"/>
              <w:numPr>
                <w:ilvl w:val="1"/>
                <w:numId w:val="9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36C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Podłoża o minimalnych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rozmiarach</w:t>
            </w:r>
            <w:r w:rsidRPr="009736C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5x5mm</w:t>
            </w:r>
          </w:p>
        </w:tc>
        <w:tc>
          <w:tcPr>
            <w:tcW w:w="1559" w:type="dxa"/>
          </w:tcPr>
          <w:p w14:paraId="7BD7DE7D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3249E902" w14:textId="77777777" w:rsidTr="00FD4484">
        <w:trPr>
          <w:trHeight w:val="384"/>
        </w:trPr>
        <w:tc>
          <w:tcPr>
            <w:tcW w:w="668" w:type="dxa"/>
            <w:vMerge/>
          </w:tcPr>
          <w:p w14:paraId="65B459AE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2E1462C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74DD749" w14:textId="77777777" w:rsidR="00FD4484" w:rsidRPr="009736C2" w:rsidRDefault="00FD4484" w:rsidP="001C7D49">
            <w:pPr>
              <w:pStyle w:val="Akapitzlist"/>
              <w:numPr>
                <w:ilvl w:val="1"/>
                <w:numId w:val="9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36C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Podłoża o grubości do 5mm</w:t>
            </w:r>
          </w:p>
        </w:tc>
        <w:tc>
          <w:tcPr>
            <w:tcW w:w="1559" w:type="dxa"/>
          </w:tcPr>
          <w:p w14:paraId="7048C211" w14:textId="77777777" w:rsidR="00FD4484" w:rsidRPr="00C570B1" w:rsidRDefault="00FD4484" w:rsidP="00FD448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77836B99" w14:textId="77777777" w:rsidTr="00FD4484">
        <w:trPr>
          <w:trHeight w:val="251"/>
        </w:trPr>
        <w:tc>
          <w:tcPr>
            <w:tcW w:w="668" w:type="dxa"/>
            <w:vMerge w:val="restart"/>
          </w:tcPr>
          <w:p w14:paraId="587CBBAE" w14:textId="77777777" w:rsidR="00FD4484" w:rsidRPr="00522ED3" w:rsidRDefault="00FD4484" w:rsidP="001C7D49">
            <w:pPr>
              <w:pStyle w:val="Akapitzlist"/>
              <w:numPr>
                <w:ilvl w:val="0"/>
                <w:numId w:val="91"/>
              </w:numPr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 w:val="restart"/>
          </w:tcPr>
          <w:p w14:paraId="4438E6C4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Jednostka główna</w:t>
            </w:r>
          </w:p>
        </w:tc>
        <w:tc>
          <w:tcPr>
            <w:tcW w:w="5279" w:type="dxa"/>
          </w:tcPr>
          <w:p w14:paraId="55F9BDE6" w14:textId="77777777" w:rsidR="00FD4484" w:rsidRPr="00522ED3" w:rsidRDefault="00FD4484" w:rsidP="001C7D49">
            <w:pPr>
              <w:pStyle w:val="Akapitzlist"/>
              <w:numPr>
                <w:ilvl w:val="0"/>
                <w:numId w:val="92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68F71272" w14:textId="77777777" w:rsidR="00FD4484" w:rsidRPr="00522ED3" w:rsidRDefault="00FD4484" w:rsidP="001C7D49">
            <w:pPr>
              <w:pStyle w:val="Akapitzlist"/>
              <w:numPr>
                <w:ilvl w:val="0"/>
                <w:numId w:val="92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698B7CD9" w14:textId="77777777" w:rsidR="00FD4484" w:rsidRPr="00522ED3" w:rsidRDefault="00FD4484" w:rsidP="001C7D49">
            <w:pPr>
              <w:pStyle w:val="Akapitzlist"/>
              <w:numPr>
                <w:ilvl w:val="1"/>
                <w:numId w:val="92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System zapewniający możliwość pracy w pomieszczeniach klasy ISO 5 zgodnie z normą ISO 14644-1</w:t>
            </w:r>
          </w:p>
        </w:tc>
        <w:tc>
          <w:tcPr>
            <w:tcW w:w="1559" w:type="dxa"/>
          </w:tcPr>
          <w:p w14:paraId="27417E14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168E98AA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43262362" w14:textId="77777777" w:rsidTr="00FD4484">
        <w:trPr>
          <w:trHeight w:val="251"/>
        </w:trPr>
        <w:tc>
          <w:tcPr>
            <w:tcW w:w="668" w:type="dxa"/>
            <w:vMerge/>
          </w:tcPr>
          <w:p w14:paraId="07C3D57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EE17DC3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BA296E1" w14:textId="77777777" w:rsidR="00FD4484" w:rsidRPr="00522ED3" w:rsidRDefault="00FD4484" w:rsidP="001C7D49">
            <w:pPr>
              <w:pStyle w:val="Akapitzlist"/>
              <w:numPr>
                <w:ilvl w:val="1"/>
                <w:numId w:val="92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System z centrowaniem górnym (TSA – top side alignement) i od spodu (BSA – back side alignement)</w:t>
            </w:r>
          </w:p>
        </w:tc>
        <w:tc>
          <w:tcPr>
            <w:tcW w:w="1559" w:type="dxa"/>
          </w:tcPr>
          <w:p w14:paraId="17830517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1867048C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2AEC8F63" w14:textId="77777777" w:rsidTr="00FD4484">
        <w:trPr>
          <w:trHeight w:val="251"/>
        </w:trPr>
        <w:tc>
          <w:tcPr>
            <w:tcW w:w="668" w:type="dxa"/>
            <w:vMerge/>
          </w:tcPr>
          <w:p w14:paraId="29284D1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A22CADF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3CD7A1E" w14:textId="77777777" w:rsidR="00FD4484" w:rsidRPr="00522ED3" w:rsidRDefault="00FD4484" w:rsidP="001C7D49">
            <w:pPr>
              <w:pStyle w:val="Akapitzlist"/>
              <w:numPr>
                <w:ilvl w:val="1"/>
                <w:numId w:val="92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Układ mikroskopowy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z podziałem na dwa pola widzenia (</w:t>
            </w: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typu „split field”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dla TSA ora BSA (po 2 obiektywy dla TSA i BSA). Obiektywy  z możliwym rozsuwem, do centrowania pełnych podłoży.</w:t>
            </w:r>
          </w:p>
        </w:tc>
        <w:tc>
          <w:tcPr>
            <w:tcW w:w="1559" w:type="dxa"/>
          </w:tcPr>
          <w:p w14:paraId="2CD2B814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424231A" w14:textId="77777777" w:rsidTr="00FD4484">
        <w:trPr>
          <w:trHeight w:val="251"/>
        </w:trPr>
        <w:tc>
          <w:tcPr>
            <w:tcW w:w="668" w:type="dxa"/>
            <w:vMerge/>
          </w:tcPr>
          <w:p w14:paraId="5045A4AD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ACB6747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845CDE3" w14:textId="77777777" w:rsidR="00FD4484" w:rsidRPr="00522ED3" w:rsidRDefault="00FD4484" w:rsidP="001C7D49">
            <w:pPr>
              <w:pStyle w:val="Akapitzlist"/>
              <w:numPr>
                <w:ilvl w:val="1"/>
                <w:numId w:val="92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Odległość na próbce pomiędzy punktami ogniskowania dla ustawiania przy pomocy dwóch obiektywów w trybie TSA  - od co najwyżej 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</w:t>
            </w: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mm  do co najmniej 140mm. </w:t>
            </w:r>
          </w:p>
        </w:tc>
        <w:tc>
          <w:tcPr>
            <w:tcW w:w="1559" w:type="dxa"/>
          </w:tcPr>
          <w:p w14:paraId="78F82EB1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309A1B26" w14:textId="77777777" w:rsidTr="00FD4484">
        <w:trPr>
          <w:trHeight w:val="251"/>
        </w:trPr>
        <w:tc>
          <w:tcPr>
            <w:tcW w:w="668" w:type="dxa"/>
            <w:vMerge/>
          </w:tcPr>
          <w:p w14:paraId="59637E60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8F41239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66BFD62" w14:textId="77777777" w:rsidR="00FD4484" w:rsidRPr="00086DAF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86DA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TSA: 2 Obiektywy  5x, odległość pracy minimum 15mm z cyfrowym powiększeniem obrazu</w:t>
            </w:r>
          </w:p>
        </w:tc>
        <w:tc>
          <w:tcPr>
            <w:tcW w:w="1559" w:type="dxa"/>
          </w:tcPr>
          <w:p w14:paraId="17E468ED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0F87B1AB" w14:textId="77777777" w:rsidTr="00FD4484">
        <w:trPr>
          <w:trHeight w:val="251"/>
        </w:trPr>
        <w:tc>
          <w:tcPr>
            <w:tcW w:w="668" w:type="dxa"/>
            <w:vMerge/>
          </w:tcPr>
          <w:p w14:paraId="23104C7C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352F60E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0B65C16" w14:textId="418D5585" w:rsidR="00FD4484" w:rsidRPr="00086DAF" w:rsidRDefault="00FD4484" w:rsidP="00320FD6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86DA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TSA: 2 Obiektywy 10x, odległość pracy minimum </w:t>
            </w:r>
            <w:r w:rsidR="00320FD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10,6</w:t>
            </w:r>
            <w:r w:rsidRPr="00086DA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mm z cyfrowym powiększeniem obrazu </w:t>
            </w:r>
          </w:p>
        </w:tc>
        <w:tc>
          <w:tcPr>
            <w:tcW w:w="1559" w:type="dxa"/>
          </w:tcPr>
          <w:p w14:paraId="4EF7B280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277D9964" w14:textId="77777777" w:rsidTr="00FD4484">
        <w:trPr>
          <w:trHeight w:val="251"/>
        </w:trPr>
        <w:tc>
          <w:tcPr>
            <w:tcW w:w="668" w:type="dxa"/>
            <w:vMerge/>
          </w:tcPr>
          <w:p w14:paraId="63B7A670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779152B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B2DDD7A" w14:textId="77777777" w:rsidR="00FD4484" w:rsidRPr="00086DAF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86DA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BSA: 2 Obiektywy 5x lub cyfrowe powiększenie obrazu</w:t>
            </w:r>
          </w:p>
        </w:tc>
        <w:tc>
          <w:tcPr>
            <w:tcW w:w="1559" w:type="dxa"/>
          </w:tcPr>
          <w:p w14:paraId="49965667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3D73A435" w14:textId="77777777" w:rsidTr="00FD4484">
        <w:trPr>
          <w:trHeight w:val="251"/>
        </w:trPr>
        <w:tc>
          <w:tcPr>
            <w:tcW w:w="668" w:type="dxa"/>
            <w:vMerge/>
          </w:tcPr>
          <w:p w14:paraId="1872615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70D933B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ED640F5" w14:textId="77777777" w:rsidR="00FD4484" w:rsidRPr="00522ED3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522E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Odległość na próbce pomiędzy punktami ogniskowania  obiektywów w BSA – w zakresie od co najmniej 15mm do powyżej 100mm.</w:t>
            </w:r>
          </w:p>
        </w:tc>
        <w:tc>
          <w:tcPr>
            <w:tcW w:w="1559" w:type="dxa"/>
          </w:tcPr>
          <w:p w14:paraId="5C86E107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386725B5" w14:textId="77777777" w:rsidTr="00FD4484">
        <w:trPr>
          <w:trHeight w:val="251"/>
        </w:trPr>
        <w:tc>
          <w:tcPr>
            <w:tcW w:w="668" w:type="dxa"/>
            <w:vMerge/>
          </w:tcPr>
          <w:p w14:paraId="186F56D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263BB9F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47216EBF" w14:textId="77777777" w:rsidR="00FD4484" w:rsidRPr="00DE33AB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E33A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Automatyczne centrowanie na podstawie zapamiętanych przez system znaków centrujących</w:t>
            </w:r>
          </w:p>
        </w:tc>
        <w:tc>
          <w:tcPr>
            <w:tcW w:w="1559" w:type="dxa"/>
          </w:tcPr>
          <w:p w14:paraId="68A260C4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731433F" w14:textId="77777777" w:rsidTr="00FD4484">
        <w:trPr>
          <w:trHeight w:val="251"/>
        </w:trPr>
        <w:tc>
          <w:tcPr>
            <w:tcW w:w="668" w:type="dxa"/>
            <w:vMerge/>
          </w:tcPr>
          <w:p w14:paraId="681E56CF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EF53D08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1334315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Podglądu  procesu centrowania na ekranie monitora dla obu </w:t>
            </w: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kamer</w:t>
            </w:r>
          </w:p>
        </w:tc>
        <w:tc>
          <w:tcPr>
            <w:tcW w:w="1559" w:type="dxa"/>
          </w:tcPr>
          <w:p w14:paraId="36A15B1D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Potwierdzić</w:t>
            </w:r>
          </w:p>
        </w:tc>
      </w:tr>
      <w:tr w:rsidR="00FD4484" w:rsidRPr="004400FC" w14:paraId="40A72E7B" w14:textId="77777777" w:rsidTr="00FD4484">
        <w:trPr>
          <w:trHeight w:val="251"/>
        </w:trPr>
        <w:tc>
          <w:tcPr>
            <w:tcW w:w="668" w:type="dxa"/>
            <w:vMerge/>
          </w:tcPr>
          <w:p w14:paraId="67EDAE50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4451884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9CA578C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ind w:left="454" w:hanging="454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Jednostka naświetlająca  – Lampy LED na długości fali linii litograficznych i, g,h, z możliwością selekcji zakresu z poziomu oprogramowania</w:t>
            </w:r>
          </w:p>
        </w:tc>
        <w:tc>
          <w:tcPr>
            <w:tcW w:w="1559" w:type="dxa"/>
          </w:tcPr>
          <w:p w14:paraId="328D564D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Potwierdzić:</w:t>
            </w:r>
          </w:p>
          <w:p w14:paraId="7334838A" w14:textId="77777777" w:rsidR="00FD4484" w:rsidRPr="00E65167" w:rsidRDefault="00FD4484" w:rsidP="00FD4484">
            <w:pPr>
              <w:tabs>
                <w:tab w:val="left" w:pos="1310"/>
              </w:tabs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</w:r>
          </w:p>
        </w:tc>
      </w:tr>
      <w:tr w:rsidR="00FD4484" w:rsidRPr="004400FC" w14:paraId="510245E5" w14:textId="77777777" w:rsidTr="00FD4484">
        <w:trPr>
          <w:trHeight w:val="251"/>
        </w:trPr>
        <w:tc>
          <w:tcPr>
            <w:tcW w:w="668" w:type="dxa"/>
            <w:vMerge/>
          </w:tcPr>
          <w:p w14:paraId="68AF0D82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EA6127D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4200C37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Możliwość zapamiętywania obrazu umożliwiającego precyzyjne dopasowanie w przypadku dopasowania struktur, przy użyciu grubych fotorezystów, głębokiej topografii, lub dużych przerw przy naświetlaniu zbliżeniowym (gdy nie da się ustawić dobrej jakości obrazów dla jednego ustawienia - na próbce i na masce jednocześnie).</w:t>
            </w:r>
          </w:p>
        </w:tc>
        <w:tc>
          <w:tcPr>
            <w:tcW w:w="1559" w:type="dxa"/>
          </w:tcPr>
          <w:p w14:paraId="3C818CC5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0A9EB30" w14:textId="77777777" w:rsidTr="00FD4484">
        <w:trPr>
          <w:trHeight w:val="251"/>
        </w:trPr>
        <w:tc>
          <w:tcPr>
            <w:tcW w:w="668" w:type="dxa"/>
            <w:vMerge/>
          </w:tcPr>
          <w:p w14:paraId="5F404459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F8AE239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4E158105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Optyka umożliwiająca szybkie przełączanie między trybem pracy kontaktowym dla cienkich warstw fotorezystów (wysoka rozdzielczość) oraz warstw grubych (kilkadziesiąt mikrometrów) lub przy trybie zbliżeniowym (proximity) z dużą przerwą pomiędzy maską, a podłożem</w:t>
            </w:r>
          </w:p>
        </w:tc>
        <w:tc>
          <w:tcPr>
            <w:tcW w:w="1559" w:type="dxa"/>
          </w:tcPr>
          <w:p w14:paraId="2A036E44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42C60D5A" w14:textId="77777777" w:rsidTr="00FD4484">
        <w:trPr>
          <w:trHeight w:val="251"/>
        </w:trPr>
        <w:tc>
          <w:tcPr>
            <w:tcW w:w="668" w:type="dxa"/>
            <w:vMerge/>
          </w:tcPr>
          <w:p w14:paraId="71B06B06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806B62D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4878C87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Naświetlanie w trybie stałej dozy i w trybie czasowym</w:t>
            </w:r>
          </w:p>
        </w:tc>
        <w:tc>
          <w:tcPr>
            <w:tcW w:w="1559" w:type="dxa"/>
          </w:tcPr>
          <w:p w14:paraId="6F26E903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72E0359D" w14:textId="77777777" w:rsidTr="00FD4484">
        <w:trPr>
          <w:trHeight w:val="251"/>
        </w:trPr>
        <w:tc>
          <w:tcPr>
            <w:tcW w:w="668" w:type="dxa"/>
            <w:vMerge/>
          </w:tcPr>
          <w:p w14:paraId="42FB19E0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61C7A98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D97F959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Możliwość szybkiego i łatwego przełączania pomiędzy różnymi zakresami promieniowania bez konieczności wymiany elementów optyki</w:t>
            </w:r>
          </w:p>
        </w:tc>
        <w:tc>
          <w:tcPr>
            <w:tcW w:w="1559" w:type="dxa"/>
          </w:tcPr>
          <w:p w14:paraId="4A45CD42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3272A266" w14:textId="77777777" w:rsidTr="00FD4484">
        <w:trPr>
          <w:trHeight w:val="251"/>
        </w:trPr>
        <w:tc>
          <w:tcPr>
            <w:tcW w:w="668" w:type="dxa"/>
            <w:vMerge/>
          </w:tcPr>
          <w:p w14:paraId="1E75C3A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6E045DF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4E5522F" w14:textId="56C71054" w:rsidR="00FD4484" w:rsidRPr="00EC651E" w:rsidRDefault="00FD4484" w:rsidP="00320FD6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Jednorodność natężenia promieniowania </w:t>
            </w:r>
            <w:r w:rsidR="00320FD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≤ </w:t>
            </w: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2.5%</w:t>
            </w:r>
          </w:p>
        </w:tc>
        <w:tc>
          <w:tcPr>
            <w:tcW w:w="1559" w:type="dxa"/>
          </w:tcPr>
          <w:p w14:paraId="6C8E8434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5BCB38D6" w14:textId="77777777" w:rsidTr="00FD4484">
        <w:trPr>
          <w:trHeight w:val="251"/>
        </w:trPr>
        <w:tc>
          <w:tcPr>
            <w:tcW w:w="668" w:type="dxa"/>
            <w:vMerge/>
          </w:tcPr>
          <w:p w14:paraId="72CCDEE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890E298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951B990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Rozdzielczość uzyskanych struktur w trybie kontaktowym dla podłoży &lt; 4”co najmniej 1 mikrometra</w:t>
            </w:r>
          </w:p>
        </w:tc>
        <w:tc>
          <w:tcPr>
            <w:tcW w:w="1559" w:type="dxa"/>
          </w:tcPr>
          <w:p w14:paraId="3F4882B5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07A4A441" w14:textId="77777777" w:rsidTr="00FD4484">
        <w:trPr>
          <w:trHeight w:val="251"/>
        </w:trPr>
        <w:tc>
          <w:tcPr>
            <w:tcW w:w="668" w:type="dxa"/>
            <w:vMerge/>
          </w:tcPr>
          <w:p w14:paraId="1E5056D7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B203B91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E99EBC3" w14:textId="77777777" w:rsidR="00FD4484" w:rsidRPr="00EC651E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C651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Układ komputerowy do sterowania procesem, obsługi urządzenia i systemem zbierania danych (zbieranie danych procesowych)</w:t>
            </w:r>
          </w:p>
        </w:tc>
        <w:tc>
          <w:tcPr>
            <w:tcW w:w="1559" w:type="dxa"/>
          </w:tcPr>
          <w:p w14:paraId="21F679A0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2FA55585" w14:textId="77777777" w:rsidTr="00FD4484">
        <w:trPr>
          <w:trHeight w:val="251"/>
        </w:trPr>
        <w:tc>
          <w:tcPr>
            <w:tcW w:w="668" w:type="dxa"/>
            <w:vMerge/>
          </w:tcPr>
          <w:p w14:paraId="523DFCC5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F170362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0E99D12" w14:textId="77777777" w:rsidR="00FD4484" w:rsidRPr="00DE33AB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E33A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Konstrukcja zapewniająca brak wibracji urządzenia</w:t>
            </w:r>
          </w:p>
        </w:tc>
        <w:tc>
          <w:tcPr>
            <w:tcW w:w="1559" w:type="dxa"/>
          </w:tcPr>
          <w:p w14:paraId="3D3B868B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21E8A412" w14:textId="77777777" w:rsidTr="00FD4484">
        <w:trPr>
          <w:trHeight w:val="251"/>
        </w:trPr>
        <w:tc>
          <w:tcPr>
            <w:tcW w:w="668" w:type="dxa"/>
            <w:vMerge/>
          </w:tcPr>
          <w:p w14:paraId="74CE8CAE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2F7E659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B4CB6FA" w14:textId="77777777" w:rsidR="00FD4484" w:rsidRPr="00DE33AB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E33A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Zmotoryzowane poruszanie stolikiem na próbki przy pomocy joysticka (ruch x/y oraz obrót)</w:t>
            </w:r>
          </w:p>
        </w:tc>
        <w:tc>
          <w:tcPr>
            <w:tcW w:w="1559" w:type="dxa"/>
          </w:tcPr>
          <w:p w14:paraId="79147C11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4607933B" w14:textId="77777777" w:rsidTr="00FD4484">
        <w:trPr>
          <w:trHeight w:val="251"/>
        </w:trPr>
        <w:tc>
          <w:tcPr>
            <w:tcW w:w="668" w:type="dxa"/>
          </w:tcPr>
          <w:p w14:paraId="74EAFECF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</w:tcPr>
          <w:p w14:paraId="763E34D8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4B7E472B" w14:textId="77777777" w:rsidR="00FD4484" w:rsidRPr="00DE33AB" w:rsidRDefault="00FD4484" w:rsidP="001C7D49">
            <w:pPr>
              <w:pStyle w:val="Akapitzlist"/>
              <w:numPr>
                <w:ilvl w:val="1"/>
                <w:numId w:val="93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Monitor co najmniej 22”</w:t>
            </w:r>
          </w:p>
        </w:tc>
        <w:tc>
          <w:tcPr>
            <w:tcW w:w="1559" w:type="dxa"/>
          </w:tcPr>
          <w:p w14:paraId="467D0A79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76A2E100" w14:textId="77777777" w:rsidTr="00FD4484">
        <w:trPr>
          <w:trHeight w:val="251"/>
        </w:trPr>
        <w:tc>
          <w:tcPr>
            <w:tcW w:w="668" w:type="dxa"/>
            <w:vMerge w:val="restart"/>
          </w:tcPr>
          <w:p w14:paraId="2BA81F05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992" w:type="dxa"/>
            <w:vMerge w:val="restart"/>
          </w:tcPr>
          <w:p w14:paraId="6BBABB76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Tryby pracy urządzenia</w:t>
            </w:r>
          </w:p>
        </w:tc>
        <w:tc>
          <w:tcPr>
            <w:tcW w:w="5279" w:type="dxa"/>
          </w:tcPr>
          <w:p w14:paraId="75B683FE" w14:textId="77777777" w:rsidR="00FD4484" w:rsidRPr="009B09EE" w:rsidRDefault="00FD4484" w:rsidP="001C7D49">
            <w:pPr>
              <w:pStyle w:val="Akapitzlist"/>
              <w:numPr>
                <w:ilvl w:val="2"/>
                <w:numId w:val="94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Tryby naświetlania kontaktowego (hard  contact, soft contact i vacuum contact)</w:t>
            </w:r>
          </w:p>
        </w:tc>
        <w:tc>
          <w:tcPr>
            <w:tcW w:w="1559" w:type="dxa"/>
          </w:tcPr>
          <w:p w14:paraId="75F2974A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0BCBCC48" w14:textId="77777777" w:rsidTr="00FD4484">
        <w:trPr>
          <w:trHeight w:val="251"/>
        </w:trPr>
        <w:tc>
          <w:tcPr>
            <w:tcW w:w="668" w:type="dxa"/>
            <w:vMerge/>
          </w:tcPr>
          <w:p w14:paraId="619EA539" w14:textId="77777777" w:rsidR="00FD4484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E356F06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2F10191" w14:textId="77777777" w:rsidR="00FD4484" w:rsidRPr="009B09EE" w:rsidRDefault="00FD4484" w:rsidP="001C7D49">
            <w:pPr>
              <w:pStyle w:val="Akapitzlist"/>
              <w:numPr>
                <w:ilvl w:val="2"/>
                <w:numId w:val="94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Tryb naświetlania zbliżeniowy (proximity)  Możliwość ustawiania przerwy w trybie zbliżeniowym do co najmniej 300um</w:t>
            </w:r>
          </w:p>
        </w:tc>
        <w:tc>
          <w:tcPr>
            <w:tcW w:w="1559" w:type="dxa"/>
          </w:tcPr>
          <w:p w14:paraId="72D5B69E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74540261" w14:textId="77777777" w:rsidTr="00FD4484">
        <w:trPr>
          <w:trHeight w:val="251"/>
        </w:trPr>
        <w:tc>
          <w:tcPr>
            <w:tcW w:w="668" w:type="dxa"/>
            <w:vMerge/>
          </w:tcPr>
          <w:p w14:paraId="24689A88" w14:textId="77777777" w:rsidR="00FD4484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BFD2BF8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A8CBDC2" w14:textId="77777777" w:rsidR="00FD4484" w:rsidRPr="009B09EE" w:rsidRDefault="00FD4484" w:rsidP="001C7D49">
            <w:pPr>
              <w:pStyle w:val="Akapitzlist"/>
              <w:numPr>
                <w:ilvl w:val="2"/>
                <w:numId w:val="94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Tryb naświetlania bez maski (flood exposure)</w:t>
            </w:r>
          </w:p>
        </w:tc>
        <w:tc>
          <w:tcPr>
            <w:tcW w:w="1559" w:type="dxa"/>
          </w:tcPr>
          <w:p w14:paraId="24588E33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2AC5BEE4" w14:textId="77777777" w:rsidTr="00FD4484">
        <w:trPr>
          <w:trHeight w:val="251"/>
        </w:trPr>
        <w:tc>
          <w:tcPr>
            <w:tcW w:w="668" w:type="dxa"/>
            <w:vMerge/>
          </w:tcPr>
          <w:p w14:paraId="55EC4ADC" w14:textId="77777777" w:rsidR="00FD4484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500AB11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5AFA083" w14:textId="77777777" w:rsidR="00FD4484" w:rsidRPr="009B09EE" w:rsidRDefault="00FD4484" w:rsidP="001C7D49">
            <w:pPr>
              <w:pStyle w:val="Akapitzlist"/>
              <w:numPr>
                <w:ilvl w:val="2"/>
                <w:numId w:val="94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Tryb naświetlania testowego umożliwiający naświetlanie na jednym podłożu obszarów promieniowaniem o różnych, zdefiniowanych dawkach</w:t>
            </w:r>
          </w:p>
        </w:tc>
        <w:tc>
          <w:tcPr>
            <w:tcW w:w="1559" w:type="dxa"/>
          </w:tcPr>
          <w:p w14:paraId="1DADACAA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79680D4B" w14:textId="77777777" w:rsidTr="00FD4484">
        <w:trPr>
          <w:trHeight w:val="251"/>
        </w:trPr>
        <w:tc>
          <w:tcPr>
            <w:tcW w:w="668" w:type="dxa"/>
            <w:vMerge/>
          </w:tcPr>
          <w:p w14:paraId="7F38EF17" w14:textId="77777777" w:rsidR="00FD4484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6394363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DDAF486" w14:textId="77777777" w:rsidR="00FD4484" w:rsidRPr="009B09EE" w:rsidRDefault="00FD4484" w:rsidP="001C7D49">
            <w:pPr>
              <w:pStyle w:val="Akapitzlist"/>
              <w:numPr>
                <w:ilvl w:val="2"/>
                <w:numId w:val="94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Tryb naświetlania z dzieloną dawką</w:t>
            </w:r>
          </w:p>
        </w:tc>
        <w:tc>
          <w:tcPr>
            <w:tcW w:w="1559" w:type="dxa"/>
          </w:tcPr>
          <w:p w14:paraId="73E37E0F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47FDA4A3" w14:textId="77777777" w:rsidTr="00FD4484">
        <w:trPr>
          <w:trHeight w:val="251"/>
        </w:trPr>
        <w:tc>
          <w:tcPr>
            <w:tcW w:w="668" w:type="dxa"/>
            <w:vMerge/>
          </w:tcPr>
          <w:p w14:paraId="27D2DC3A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F5758C9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4F60E4E" w14:textId="77777777" w:rsidR="00FD4484" w:rsidRPr="009B09EE" w:rsidRDefault="00FD4484" w:rsidP="001C7D49">
            <w:pPr>
              <w:pStyle w:val="Akapitzlist"/>
              <w:numPr>
                <w:ilvl w:val="2"/>
                <w:numId w:val="94"/>
              </w:numPr>
              <w:suppressAutoHyphens/>
              <w:snapToGrid w:val="0"/>
              <w:spacing w:line="259" w:lineRule="auto"/>
              <w:ind w:left="454" w:hanging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B09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Zintegrowany czujnik intensywności promieniowania</w:t>
            </w:r>
          </w:p>
        </w:tc>
        <w:tc>
          <w:tcPr>
            <w:tcW w:w="1559" w:type="dxa"/>
          </w:tcPr>
          <w:p w14:paraId="5E8FA6C4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129174DA" w14:textId="77777777" w:rsidTr="00FD4484">
        <w:trPr>
          <w:trHeight w:val="251"/>
        </w:trPr>
        <w:tc>
          <w:tcPr>
            <w:tcW w:w="668" w:type="dxa"/>
            <w:vMerge w:val="restart"/>
          </w:tcPr>
          <w:p w14:paraId="68A1EF95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2" w:type="dxa"/>
            <w:vMerge w:val="restart"/>
          </w:tcPr>
          <w:p w14:paraId="27711653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Wymagania dotyczące stolików i uchwytów</w:t>
            </w:r>
          </w:p>
        </w:tc>
        <w:tc>
          <w:tcPr>
            <w:tcW w:w="5279" w:type="dxa"/>
          </w:tcPr>
          <w:p w14:paraId="387236E9" w14:textId="77777777" w:rsidR="00FD4484" w:rsidRPr="00017CEF" w:rsidRDefault="00FD4484" w:rsidP="001C7D49">
            <w:pPr>
              <w:pStyle w:val="Akapitzlist"/>
              <w:numPr>
                <w:ilvl w:val="0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10B14A6F" w14:textId="77777777" w:rsidR="00FD4484" w:rsidRPr="00017CEF" w:rsidRDefault="00FD4484" w:rsidP="001C7D49">
            <w:pPr>
              <w:pStyle w:val="Akapitzlist"/>
              <w:numPr>
                <w:ilvl w:val="0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7C814A3B" w14:textId="77777777" w:rsidR="00FD4484" w:rsidRPr="00017CEF" w:rsidRDefault="00FD4484" w:rsidP="001C7D49">
            <w:pPr>
              <w:pStyle w:val="Akapitzlist"/>
              <w:numPr>
                <w:ilvl w:val="0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0709A556" w14:textId="77777777" w:rsidR="00FD4484" w:rsidRPr="00017CEF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181876F0" w14:textId="77777777" w:rsidR="00FD4484" w:rsidRPr="00017CEF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7D978C7B" w14:textId="77777777" w:rsidR="00FD4484" w:rsidRPr="009B09EE" w:rsidRDefault="00FD4484" w:rsidP="001C7D49">
            <w:pPr>
              <w:pStyle w:val="Akapitzlist"/>
              <w:numPr>
                <w:ilvl w:val="2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Uchwyt masek 5”  na maski o grubości od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4mm</w:t>
            </w:r>
          </w:p>
        </w:tc>
        <w:tc>
          <w:tcPr>
            <w:tcW w:w="1559" w:type="dxa"/>
          </w:tcPr>
          <w:p w14:paraId="39F54CD6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2456F93B" w14:textId="77777777" w:rsidTr="00FD4484">
        <w:trPr>
          <w:trHeight w:val="251"/>
        </w:trPr>
        <w:tc>
          <w:tcPr>
            <w:tcW w:w="668" w:type="dxa"/>
            <w:vMerge/>
          </w:tcPr>
          <w:p w14:paraId="713C9121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B989932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839F6E4" w14:textId="77777777" w:rsidR="00FD4484" w:rsidRPr="009B09EE" w:rsidRDefault="00FD4484" w:rsidP="001C7D49">
            <w:pPr>
              <w:pStyle w:val="Akapitzlist"/>
              <w:numPr>
                <w:ilvl w:val="2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Uchwyt masek 4” na maski o grubości od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4mm</w:t>
            </w:r>
          </w:p>
        </w:tc>
        <w:tc>
          <w:tcPr>
            <w:tcW w:w="1559" w:type="dxa"/>
          </w:tcPr>
          <w:p w14:paraId="12C17FF8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1724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24691757" w14:textId="77777777" w:rsidTr="00FD4484">
        <w:trPr>
          <w:trHeight w:val="251"/>
        </w:trPr>
        <w:tc>
          <w:tcPr>
            <w:tcW w:w="668" w:type="dxa"/>
            <w:vMerge/>
          </w:tcPr>
          <w:p w14:paraId="37A3FF63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9894039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1719A95" w14:textId="77777777" w:rsidR="00FD4484" w:rsidRPr="009B09EE" w:rsidRDefault="00FD4484" w:rsidP="001C7D49">
            <w:pPr>
              <w:pStyle w:val="Akapitzlist"/>
              <w:numPr>
                <w:ilvl w:val="2"/>
                <w:numId w:val="95"/>
              </w:num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Uchwyt masek 2” na maski o grubości od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4mm</w:t>
            </w: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1559" w:type="dxa"/>
          </w:tcPr>
          <w:p w14:paraId="4E4411BB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505A9DC4" w14:textId="77777777" w:rsidTr="00FD4484">
        <w:trPr>
          <w:trHeight w:val="251"/>
        </w:trPr>
        <w:tc>
          <w:tcPr>
            <w:tcW w:w="668" w:type="dxa"/>
            <w:vMerge/>
          </w:tcPr>
          <w:p w14:paraId="6EB1275D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D4014EC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shd w:val="clear" w:color="auto" w:fill="auto"/>
          </w:tcPr>
          <w:p w14:paraId="3E6F5835" w14:textId="77777777" w:rsidR="00FD4484" w:rsidRPr="009B09EE" w:rsidRDefault="00FD4484" w:rsidP="001C7D49">
            <w:pPr>
              <w:pStyle w:val="Akapitzlist"/>
              <w:numPr>
                <w:ilvl w:val="2"/>
                <w:numId w:val="95"/>
              </w:num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Stolik na próbki  próżniowy do podłoży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o średnicy </w:t>
            </w: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4” z możliwością centrowania od spodniej strony</w:t>
            </w:r>
          </w:p>
        </w:tc>
        <w:tc>
          <w:tcPr>
            <w:tcW w:w="1559" w:type="dxa"/>
          </w:tcPr>
          <w:p w14:paraId="5097C51E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86E7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6971DDE6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1A3ED34D" w14:textId="77777777" w:rsidTr="00FD4484">
        <w:trPr>
          <w:trHeight w:val="251"/>
        </w:trPr>
        <w:tc>
          <w:tcPr>
            <w:tcW w:w="668" w:type="dxa"/>
            <w:vMerge/>
          </w:tcPr>
          <w:p w14:paraId="3F63408B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DAFF441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shd w:val="clear" w:color="auto" w:fill="auto"/>
          </w:tcPr>
          <w:p w14:paraId="423A40B3" w14:textId="77777777" w:rsidR="00FD4484" w:rsidRPr="009B09EE" w:rsidRDefault="00FD4484" w:rsidP="001C7D49">
            <w:pPr>
              <w:pStyle w:val="Akapitzlist"/>
              <w:numPr>
                <w:ilvl w:val="2"/>
                <w:numId w:val="95"/>
              </w:num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38D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Stolik próżniowy do podłoży 3” z możliwością centrowania od spodniej strony</w:t>
            </w:r>
          </w:p>
        </w:tc>
        <w:tc>
          <w:tcPr>
            <w:tcW w:w="1559" w:type="dxa"/>
          </w:tcPr>
          <w:p w14:paraId="4FD0D9C2" w14:textId="77777777" w:rsidR="00FD4484" w:rsidRPr="00986E77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09219853" w14:textId="77777777" w:rsidTr="00FD4484">
        <w:trPr>
          <w:trHeight w:val="420"/>
        </w:trPr>
        <w:tc>
          <w:tcPr>
            <w:tcW w:w="668" w:type="dxa"/>
            <w:vMerge/>
          </w:tcPr>
          <w:p w14:paraId="773CF30E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845683A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shd w:val="clear" w:color="auto" w:fill="auto"/>
          </w:tcPr>
          <w:p w14:paraId="19BC7AEC" w14:textId="77777777" w:rsidR="00FD4484" w:rsidRPr="00086DAF" w:rsidRDefault="00FD4484" w:rsidP="001C7D49">
            <w:pPr>
              <w:pStyle w:val="Akapitzlist"/>
              <w:numPr>
                <w:ilvl w:val="2"/>
                <w:numId w:val="95"/>
              </w:num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86DA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Stolik próżniowy do małych próbek od 5x5mm do co najmniej 2x2cm</w:t>
            </w:r>
          </w:p>
        </w:tc>
        <w:tc>
          <w:tcPr>
            <w:tcW w:w="1559" w:type="dxa"/>
          </w:tcPr>
          <w:p w14:paraId="6EC48154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86E7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03A26C4E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2A478600" w14:textId="77777777" w:rsidTr="00FD4484">
        <w:trPr>
          <w:trHeight w:val="670"/>
        </w:trPr>
        <w:tc>
          <w:tcPr>
            <w:tcW w:w="668" w:type="dxa"/>
            <w:vMerge/>
          </w:tcPr>
          <w:p w14:paraId="68DD4D2A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CE63A20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shd w:val="clear" w:color="auto" w:fill="auto"/>
          </w:tcPr>
          <w:p w14:paraId="77508662" w14:textId="77777777" w:rsidR="00FD4484" w:rsidRPr="00086DAF" w:rsidRDefault="00FD4484" w:rsidP="001C7D49">
            <w:pPr>
              <w:pStyle w:val="Akapitzlist"/>
              <w:numPr>
                <w:ilvl w:val="2"/>
                <w:numId w:val="95"/>
              </w:num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86DA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Stolik do nieregularnych kształtów do rozmiaru ćwiartek podłoży 3” i 4”, przeźroczysty w świetle widzialnym do centrowania od spodniej strony</w:t>
            </w:r>
          </w:p>
        </w:tc>
        <w:tc>
          <w:tcPr>
            <w:tcW w:w="1559" w:type="dxa"/>
          </w:tcPr>
          <w:p w14:paraId="6740569C" w14:textId="77777777" w:rsidR="00FD4484" w:rsidRPr="00986E77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95E58D7" w14:textId="77777777" w:rsidTr="00FD4484">
        <w:trPr>
          <w:trHeight w:val="251"/>
        </w:trPr>
        <w:tc>
          <w:tcPr>
            <w:tcW w:w="668" w:type="dxa"/>
            <w:vMerge/>
          </w:tcPr>
          <w:p w14:paraId="14EC73FC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E2A570C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shd w:val="clear" w:color="auto" w:fill="auto"/>
          </w:tcPr>
          <w:p w14:paraId="495A52A8" w14:textId="77777777" w:rsidR="00FD4484" w:rsidRPr="009B09EE" w:rsidRDefault="00FD4484" w:rsidP="001C7D49">
            <w:pPr>
              <w:pStyle w:val="Default"/>
              <w:numPr>
                <w:ilvl w:val="2"/>
                <w:numId w:val="95"/>
              </w:num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00C1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Automatyczna kompensacja kąta pomiędzy maską, a podłożem w trybie kontaktowym oraz przy użyciu separatorów</w:t>
            </w:r>
          </w:p>
        </w:tc>
        <w:tc>
          <w:tcPr>
            <w:tcW w:w="1559" w:type="dxa"/>
          </w:tcPr>
          <w:p w14:paraId="2921D511" w14:textId="77777777" w:rsidR="00FD4484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86E7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11F7C572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3B18F465" w14:textId="77777777" w:rsidTr="00FD4484">
        <w:trPr>
          <w:trHeight w:val="251"/>
        </w:trPr>
        <w:tc>
          <w:tcPr>
            <w:tcW w:w="668" w:type="dxa"/>
            <w:vMerge/>
          </w:tcPr>
          <w:p w14:paraId="6383134F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688AA6C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3FEBA37" w14:textId="77777777" w:rsidR="00FD4484" w:rsidRPr="00017CEF" w:rsidRDefault="00FD4484" w:rsidP="001C7D49">
            <w:pPr>
              <w:pStyle w:val="Default"/>
              <w:numPr>
                <w:ilvl w:val="2"/>
                <w:numId w:val="95"/>
              </w:num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R</w:t>
            </w:r>
            <w:r w:rsidRPr="009738D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egulacj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a</w:t>
            </w:r>
            <w:r w:rsidRPr="009738D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 xml:space="preserve"> równoległości pomiędzy maską, a podłożem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</w:tcPr>
          <w:p w14:paraId="4E3AA6AC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86E7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E8EF09E" w14:textId="77777777" w:rsidTr="00FD4484">
        <w:trPr>
          <w:trHeight w:val="251"/>
        </w:trPr>
        <w:tc>
          <w:tcPr>
            <w:tcW w:w="668" w:type="dxa"/>
            <w:vMerge w:val="restart"/>
          </w:tcPr>
          <w:p w14:paraId="47648D59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92" w:type="dxa"/>
            <w:vMerge w:val="restart"/>
          </w:tcPr>
          <w:p w14:paraId="778F742F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Wymagania dotyczące trybu dopasowania górnego (TSA) oraz dolnego (BSA)</w:t>
            </w:r>
          </w:p>
        </w:tc>
        <w:tc>
          <w:tcPr>
            <w:tcW w:w="5279" w:type="dxa"/>
          </w:tcPr>
          <w:p w14:paraId="55691BA5" w14:textId="77777777" w:rsidR="00FD4484" w:rsidRPr="00EF1337" w:rsidRDefault="00FD4484" w:rsidP="001C7D49">
            <w:pPr>
              <w:pStyle w:val="Akapitzlist"/>
              <w:numPr>
                <w:ilvl w:val="0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3C566A6C" w14:textId="77777777" w:rsidR="00FD4484" w:rsidRPr="00EF1337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5A3D9723" w14:textId="77777777" w:rsidR="00FD4484" w:rsidRPr="00EF1337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07DBF4C2" w14:textId="77777777" w:rsidR="00FD4484" w:rsidRPr="00EF1337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1C495E31" w14:textId="77777777" w:rsidR="00FD4484" w:rsidRPr="00EF1337" w:rsidRDefault="00FD4484" w:rsidP="001C7D49">
            <w:pPr>
              <w:pStyle w:val="Akapitzlist"/>
              <w:numPr>
                <w:ilvl w:val="2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F133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TSA: Zmotoryzowany ruch stolika w kierunkach X, Y z regulacją prędkości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(z krokiem 0.1-1um)</w:t>
            </w:r>
          </w:p>
        </w:tc>
        <w:tc>
          <w:tcPr>
            <w:tcW w:w="1559" w:type="dxa"/>
          </w:tcPr>
          <w:p w14:paraId="45AF3B9E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4A9DD796" w14:textId="77777777" w:rsidTr="00FD4484">
        <w:trPr>
          <w:trHeight w:val="251"/>
        </w:trPr>
        <w:tc>
          <w:tcPr>
            <w:tcW w:w="668" w:type="dxa"/>
            <w:vMerge/>
          </w:tcPr>
          <w:p w14:paraId="7CB1BD87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9C0E60B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shd w:val="clear" w:color="auto" w:fill="auto"/>
          </w:tcPr>
          <w:p w14:paraId="08461389" w14:textId="77777777" w:rsidR="00FD4484" w:rsidRPr="00EF1337" w:rsidRDefault="00FD4484" w:rsidP="001C7D49">
            <w:pPr>
              <w:pStyle w:val="Akapitzlist"/>
              <w:numPr>
                <w:ilvl w:val="2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86DA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TSA: W przypadku pracy na małych próbkach możliwe użycie jednego obiektywu w trybie pełnoekranowym do dopasowania maski do podłoża w dwóch wybranych pozycjach.</w:t>
            </w:r>
            <w:r w:rsidRPr="00EF133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3681297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1F9BB01E" w14:textId="77777777" w:rsidTr="00FD4484">
        <w:trPr>
          <w:trHeight w:val="352"/>
        </w:trPr>
        <w:tc>
          <w:tcPr>
            <w:tcW w:w="668" w:type="dxa"/>
            <w:vMerge/>
          </w:tcPr>
          <w:p w14:paraId="24648031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E96A474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42FC903" w14:textId="77777777" w:rsidR="00FD4484" w:rsidRPr="00EF1337" w:rsidRDefault="00FD4484" w:rsidP="001C7D49">
            <w:pPr>
              <w:pStyle w:val="Akapitzlist"/>
              <w:numPr>
                <w:ilvl w:val="2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EF133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BSA: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zmotoryzowane ognisko</w:t>
            </w:r>
            <w:r w:rsidRPr="00EF133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wanie w trybie BSA</w:t>
            </w:r>
          </w:p>
        </w:tc>
        <w:tc>
          <w:tcPr>
            <w:tcW w:w="1559" w:type="dxa"/>
          </w:tcPr>
          <w:p w14:paraId="283F4DE2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10127131" w14:textId="77777777" w:rsidTr="00FD4484">
        <w:trPr>
          <w:trHeight w:val="251"/>
        </w:trPr>
        <w:tc>
          <w:tcPr>
            <w:tcW w:w="668" w:type="dxa"/>
            <w:vMerge w:val="restart"/>
          </w:tcPr>
          <w:p w14:paraId="32C040A5" w14:textId="77777777" w:rsidR="00FD4484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</w:p>
          <w:p w14:paraId="147CDA4D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 w:val="restart"/>
          </w:tcPr>
          <w:p w14:paraId="14CF8614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Wymagania dotyczące wyposażenia dodatkowego </w:t>
            </w:r>
          </w:p>
        </w:tc>
        <w:tc>
          <w:tcPr>
            <w:tcW w:w="5279" w:type="dxa"/>
          </w:tcPr>
          <w:p w14:paraId="78577964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4ED8E026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711BDE27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552681E4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4151EE41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7F2E1910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268478C5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4319DE14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52698E2A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367FC67D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5EEE6C18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7BB5C7E1" w14:textId="77777777" w:rsidR="00FD4484" w:rsidRPr="007E45DA" w:rsidRDefault="00FD4484" w:rsidP="001C7D49">
            <w:pPr>
              <w:pStyle w:val="Akapitzlist"/>
              <w:numPr>
                <w:ilvl w:val="0"/>
                <w:numId w:val="96"/>
              </w:numPr>
              <w:autoSpaceDE/>
              <w:autoSpaceDN/>
              <w:rPr>
                <w:rFonts w:asciiTheme="minorHAnsi" w:hAnsiTheme="minorHAnsi" w:cstheme="minorHAnsi"/>
                <w:vanish/>
                <w:color w:val="000000"/>
                <w:sz w:val="18"/>
                <w:szCs w:val="18"/>
              </w:rPr>
            </w:pPr>
          </w:p>
          <w:p w14:paraId="07C209EA" w14:textId="77777777" w:rsidR="00FD4484" w:rsidRPr="00C834CC" w:rsidRDefault="00FD4484" w:rsidP="001C7D49">
            <w:pPr>
              <w:pStyle w:val="Default"/>
              <w:numPr>
                <w:ilvl w:val="1"/>
                <w:numId w:val="9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Oprogramowanie umożliwiające </w:t>
            </w:r>
          </w:p>
          <w:p w14:paraId="3A02FD32" w14:textId="77777777" w:rsidR="00FD4484" w:rsidRPr="00C834CC" w:rsidRDefault="00FD4484" w:rsidP="001C7D49">
            <w:pPr>
              <w:pStyle w:val="Default"/>
              <w:numPr>
                <w:ilvl w:val="1"/>
                <w:numId w:val="9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sterowanie całym procesem naświetlania (tryb naświetlania, parametry procesu naświetlania, </w:t>
            </w:r>
          </w:p>
          <w:p w14:paraId="1FB840EE" w14:textId="77777777" w:rsidR="00FD4484" w:rsidRDefault="00FD4484" w:rsidP="001C7D49">
            <w:pPr>
              <w:pStyle w:val="Default"/>
              <w:numPr>
                <w:ilvl w:val="1"/>
                <w:numId w:val="9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ustawianie i zapisywanie co najmniej 30 przepisów naświetlania</w:t>
            </w:r>
          </w:p>
          <w:p w14:paraId="7A9FB529" w14:textId="77777777" w:rsidR="00FD4484" w:rsidRPr="00C834CC" w:rsidRDefault="00FD4484" w:rsidP="001C7D49">
            <w:pPr>
              <w:pStyle w:val="Default"/>
              <w:numPr>
                <w:ilvl w:val="1"/>
                <w:numId w:val="9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automatyczne rozpoznawanie obrazu do automatycznego dopasowania znaków centrujących</w:t>
            </w:r>
          </w:p>
          <w:p w14:paraId="5BF5E9C4" w14:textId="77777777" w:rsidR="00FD4484" w:rsidRPr="00C834CC" w:rsidRDefault="00FD4484" w:rsidP="001C7D49">
            <w:pPr>
              <w:pStyle w:val="Default"/>
              <w:numPr>
                <w:ilvl w:val="1"/>
                <w:numId w:val="9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zapis wykonywanych procesów (historia użytkowania 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 najmniej </w:t>
            </w: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30 dni)</w:t>
            </w:r>
          </w:p>
          <w:p w14:paraId="0415F86C" w14:textId="77777777" w:rsidR="00FD4484" w:rsidRPr="00C834CC" w:rsidRDefault="00FD4484" w:rsidP="001C7D49">
            <w:pPr>
              <w:pStyle w:val="Default"/>
              <w:numPr>
                <w:ilvl w:val="1"/>
                <w:numId w:val="9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ustawianie poziomu dostępu użytkownika</w:t>
            </w:r>
          </w:p>
          <w:p w14:paraId="59E7F025" w14:textId="77777777" w:rsidR="00FD4484" w:rsidRPr="00C834CC" w:rsidRDefault="00FD4484" w:rsidP="001C7D49">
            <w:pPr>
              <w:pStyle w:val="Akapitzlist"/>
              <w:numPr>
                <w:ilvl w:val="1"/>
                <w:numId w:val="97"/>
              </w:num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zdalne podłączanie się serwisu na potrzeby diagnostyki lub aktualizacji oprogramowania</w:t>
            </w:r>
          </w:p>
        </w:tc>
        <w:tc>
          <w:tcPr>
            <w:tcW w:w="1559" w:type="dxa"/>
          </w:tcPr>
          <w:p w14:paraId="31F49C06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8CE80C9" w14:textId="77777777" w:rsidTr="00FD4484">
        <w:trPr>
          <w:trHeight w:val="711"/>
        </w:trPr>
        <w:tc>
          <w:tcPr>
            <w:tcW w:w="668" w:type="dxa"/>
            <w:vMerge/>
          </w:tcPr>
          <w:p w14:paraId="2E8D2491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7C09841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29DDDB1" w14:textId="77777777" w:rsidR="00FD4484" w:rsidRPr="00C834CC" w:rsidRDefault="00FD4484" w:rsidP="001C7D49">
            <w:pPr>
              <w:pStyle w:val="Akapitzlist"/>
              <w:numPr>
                <w:ilvl w:val="1"/>
                <w:numId w:val="96"/>
              </w:num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Możliwość rozbudowy systemu o uchwyty do nanoimprintu i łączenia podłoży (wafer bonding)</w:t>
            </w:r>
          </w:p>
          <w:p w14:paraId="6D4E8E50" w14:textId="77777777" w:rsidR="00FD4484" w:rsidRPr="00C834CC" w:rsidRDefault="00FD4484" w:rsidP="00FD4484">
            <w:pPr>
              <w:pStyle w:val="Akapitzlist"/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79B68A0C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6ADAD948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D4484" w:rsidRPr="004400FC" w14:paraId="71DB42B7" w14:textId="77777777" w:rsidTr="00FD4484">
        <w:trPr>
          <w:trHeight w:val="251"/>
        </w:trPr>
        <w:tc>
          <w:tcPr>
            <w:tcW w:w="668" w:type="dxa"/>
            <w:vMerge/>
          </w:tcPr>
          <w:p w14:paraId="552F92EF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D24B497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430CF90" w14:textId="77777777" w:rsidR="00FD4484" w:rsidRPr="00C834CC" w:rsidRDefault="00FD4484" w:rsidP="001C7D49">
            <w:pPr>
              <w:pStyle w:val="Akapitzlist"/>
              <w:numPr>
                <w:ilvl w:val="1"/>
                <w:numId w:val="96"/>
              </w:num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Przenośny miernik intensywności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światła lamp LED w układzie. </w:t>
            </w:r>
          </w:p>
        </w:tc>
        <w:tc>
          <w:tcPr>
            <w:tcW w:w="1559" w:type="dxa"/>
          </w:tcPr>
          <w:p w14:paraId="7F977E75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8F6DA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113FD4DB" w14:textId="77777777" w:rsidTr="00FD4484">
        <w:trPr>
          <w:trHeight w:val="251"/>
        </w:trPr>
        <w:tc>
          <w:tcPr>
            <w:tcW w:w="668" w:type="dxa"/>
            <w:vMerge/>
          </w:tcPr>
          <w:p w14:paraId="039B5C32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A2CAB6C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EB95675" w14:textId="77777777" w:rsidR="00FD4484" w:rsidRPr="00C834CC" w:rsidRDefault="00FD4484" w:rsidP="001C7D49">
            <w:pPr>
              <w:pStyle w:val="Akapitzlist"/>
              <w:numPr>
                <w:ilvl w:val="1"/>
                <w:numId w:val="96"/>
              </w:num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Kalibrowana maska testowa ze wzorem umożliwiającym weryfikację deklarowanych parametrów naświetlarki (np. wymiary krytyczne)</w:t>
            </w:r>
          </w:p>
        </w:tc>
        <w:tc>
          <w:tcPr>
            <w:tcW w:w="1559" w:type="dxa"/>
          </w:tcPr>
          <w:p w14:paraId="473682AC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8F6DA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221379C" w14:textId="77777777" w:rsidTr="00FD4484">
        <w:trPr>
          <w:trHeight w:val="1095"/>
        </w:trPr>
        <w:tc>
          <w:tcPr>
            <w:tcW w:w="668" w:type="dxa"/>
            <w:vMerge/>
          </w:tcPr>
          <w:p w14:paraId="58D59D44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5FF0D07" w14:textId="77777777" w:rsidR="00FD4484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4A3786B" w14:textId="77777777" w:rsidR="00FD4484" w:rsidRPr="00C834CC" w:rsidRDefault="00FD4484" w:rsidP="001C7D49">
            <w:pPr>
              <w:pStyle w:val="Stopka"/>
              <w:numPr>
                <w:ilvl w:val="1"/>
                <w:numId w:val="96"/>
              </w:numPr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Test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akceptacyjny po instalacji i uruchomieniu urządzenia siedzibie zamawiającego</w:t>
            </w:r>
          </w:p>
          <w:p w14:paraId="3E4F8786" w14:textId="77777777" w:rsidR="00FD4484" w:rsidRPr="00C834CC" w:rsidRDefault="00FD4484" w:rsidP="001C7D49">
            <w:pPr>
              <w:pStyle w:val="Stopka"/>
              <w:numPr>
                <w:ilvl w:val="1"/>
                <w:numId w:val="98"/>
              </w:numPr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testy rozdzielczości w trybie kontaktowym, zbliżeniowym</w:t>
            </w:r>
          </w:p>
          <w:p w14:paraId="0C0EF3D4" w14:textId="77777777" w:rsidR="00FD4484" w:rsidRPr="00C834CC" w:rsidRDefault="00FD4484" w:rsidP="001C7D49">
            <w:pPr>
              <w:pStyle w:val="Akapitzlist"/>
              <w:numPr>
                <w:ilvl w:val="1"/>
                <w:numId w:val="98"/>
              </w:num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testy rozdzielczości i jakości dla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foto</w:t>
            </w: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 xml:space="preserve">rezystów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 grubości</w:t>
            </w:r>
            <w:r w:rsidRPr="00C834CC">
              <w:rPr>
                <w:rFonts w:asciiTheme="minorHAnsi" w:hAnsiTheme="minorHAnsi" w:cstheme="minorHAnsi"/>
                <w:sz w:val="18"/>
                <w:szCs w:val="18"/>
              </w:rPr>
              <w:t>&gt;20um</w:t>
            </w:r>
          </w:p>
        </w:tc>
        <w:tc>
          <w:tcPr>
            <w:tcW w:w="1559" w:type="dxa"/>
          </w:tcPr>
          <w:p w14:paraId="34ACBED1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8F6DA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624DA57A" w14:textId="77777777" w:rsidTr="00FD4484">
        <w:trPr>
          <w:trHeight w:val="634"/>
        </w:trPr>
        <w:tc>
          <w:tcPr>
            <w:tcW w:w="668" w:type="dxa"/>
            <w:vMerge w:val="restart"/>
          </w:tcPr>
          <w:p w14:paraId="50640EE4" w14:textId="1622C556" w:rsidR="00FD4484" w:rsidRPr="00C570B1" w:rsidRDefault="00FD4484" w:rsidP="00BF63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 w:rsidR="00BF63C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992" w:type="dxa"/>
            <w:vMerge w:val="restart"/>
          </w:tcPr>
          <w:p w14:paraId="299C23A9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Instalacja, wsparcie dostawcy i części zamienne </w:t>
            </w:r>
          </w:p>
        </w:tc>
        <w:tc>
          <w:tcPr>
            <w:tcW w:w="5279" w:type="dxa"/>
          </w:tcPr>
          <w:p w14:paraId="6610D446" w14:textId="77777777" w:rsidR="00FD4484" w:rsidRPr="00017CEF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2EAC5F04" w14:textId="77777777" w:rsidR="00FD4484" w:rsidRPr="00017CEF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25C5F146" w14:textId="77777777" w:rsidR="00FD4484" w:rsidRPr="00017CEF" w:rsidRDefault="00FD4484" w:rsidP="001C7D49">
            <w:pPr>
              <w:pStyle w:val="Akapitzlist"/>
              <w:numPr>
                <w:ilvl w:val="1"/>
                <w:numId w:val="95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vanish/>
                <w:sz w:val="18"/>
                <w:szCs w:val="18"/>
                <w:lang w:eastAsia="en-US"/>
              </w:rPr>
            </w:pPr>
          </w:p>
          <w:p w14:paraId="35C5D595" w14:textId="1A43351C" w:rsidR="00FD4484" w:rsidRPr="00BF63C1" w:rsidRDefault="00FD4484" w:rsidP="001C7D49">
            <w:pPr>
              <w:pStyle w:val="Akapitzlist"/>
              <w:numPr>
                <w:ilvl w:val="1"/>
                <w:numId w:val="100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BF63C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Dostawa, instalacja, oraz kalibracja urządzenia w siedzibie Zamawiającego.</w:t>
            </w:r>
          </w:p>
        </w:tc>
        <w:tc>
          <w:tcPr>
            <w:tcW w:w="1559" w:type="dxa"/>
          </w:tcPr>
          <w:p w14:paraId="019F9617" w14:textId="77777777" w:rsidR="00FD4484" w:rsidRPr="00C570B1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04B8BC2A" w14:textId="77777777" w:rsidTr="00FD4484">
        <w:trPr>
          <w:trHeight w:val="518"/>
        </w:trPr>
        <w:tc>
          <w:tcPr>
            <w:tcW w:w="668" w:type="dxa"/>
            <w:vMerge/>
          </w:tcPr>
          <w:p w14:paraId="57D23135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5B6952C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885876F" w14:textId="6517BFAD" w:rsidR="00FD4484" w:rsidRPr="00BF63C1" w:rsidRDefault="00FD4484" w:rsidP="001C7D49">
            <w:pPr>
              <w:pStyle w:val="Akapitzlist"/>
              <w:numPr>
                <w:ilvl w:val="1"/>
                <w:numId w:val="100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BF63C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Dokumentacja techniczna urządzenia (schematy elektryczne, układ pneumatyki itp.,  w języku polskim lub angielskim)</w:t>
            </w:r>
          </w:p>
        </w:tc>
        <w:tc>
          <w:tcPr>
            <w:tcW w:w="1559" w:type="dxa"/>
          </w:tcPr>
          <w:p w14:paraId="75A98DFB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5F0680C5" w14:textId="77777777" w:rsidTr="00FD4484">
        <w:trPr>
          <w:trHeight w:val="670"/>
        </w:trPr>
        <w:tc>
          <w:tcPr>
            <w:tcW w:w="668" w:type="dxa"/>
            <w:vMerge/>
          </w:tcPr>
          <w:p w14:paraId="3E1752FA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FD711BF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8D08675" w14:textId="4A936214" w:rsidR="00FD4484" w:rsidRPr="00BF63C1" w:rsidRDefault="00FD4484" w:rsidP="001C7D49">
            <w:pPr>
              <w:pStyle w:val="Akapitzlist"/>
              <w:numPr>
                <w:ilvl w:val="1"/>
                <w:numId w:val="100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BF63C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Instrukcja obsługi w języku polskim w wersji elektronicznej oraz kopia w wersji na papierze odpowiednim do pomieszczeń o klasie czystości ISO5 </w:t>
            </w:r>
          </w:p>
        </w:tc>
        <w:tc>
          <w:tcPr>
            <w:tcW w:w="1559" w:type="dxa"/>
          </w:tcPr>
          <w:p w14:paraId="12C30794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5B634EC4" w14:textId="77777777" w:rsidTr="00FD4484">
        <w:trPr>
          <w:trHeight w:val="268"/>
        </w:trPr>
        <w:tc>
          <w:tcPr>
            <w:tcW w:w="668" w:type="dxa"/>
            <w:vMerge/>
          </w:tcPr>
          <w:p w14:paraId="1786F4C3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F68A599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CA5A05E" w14:textId="5071D4BB" w:rsidR="00FD4484" w:rsidRPr="00BF63C1" w:rsidRDefault="00FD4484" w:rsidP="001C7D49">
            <w:pPr>
              <w:pStyle w:val="Akapitzlist"/>
              <w:numPr>
                <w:ilvl w:val="1"/>
                <w:numId w:val="100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BF63C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Szkolenie dla użytkowników po przeprowadzonej instalacji</w:t>
            </w:r>
          </w:p>
        </w:tc>
        <w:tc>
          <w:tcPr>
            <w:tcW w:w="1559" w:type="dxa"/>
          </w:tcPr>
          <w:p w14:paraId="5906226B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7AC9CDF2" w14:textId="77777777" w:rsidTr="00FD4484">
        <w:trPr>
          <w:trHeight w:val="214"/>
        </w:trPr>
        <w:tc>
          <w:tcPr>
            <w:tcW w:w="668" w:type="dxa"/>
            <w:vMerge/>
          </w:tcPr>
          <w:p w14:paraId="0BD1A4A0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4A5456D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3651C05" w14:textId="55F891C5" w:rsidR="00FD4484" w:rsidRPr="00BF63C1" w:rsidRDefault="00FD4484" w:rsidP="001C7D49">
            <w:pPr>
              <w:pStyle w:val="Akapitzlist"/>
              <w:numPr>
                <w:ilvl w:val="1"/>
                <w:numId w:val="100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BF63C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Części zamienne muszą być dostępne co najmniej 7 lat.</w:t>
            </w:r>
          </w:p>
        </w:tc>
        <w:tc>
          <w:tcPr>
            <w:tcW w:w="1559" w:type="dxa"/>
          </w:tcPr>
          <w:p w14:paraId="68F0D936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D4484" w:rsidRPr="004400FC" w14:paraId="1EF75E5F" w14:textId="77777777" w:rsidTr="00FD4484">
        <w:trPr>
          <w:trHeight w:val="444"/>
        </w:trPr>
        <w:tc>
          <w:tcPr>
            <w:tcW w:w="668" w:type="dxa"/>
            <w:vMerge/>
          </w:tcPr>
          <w:p w14:paraId="2AEEBB3F" w14:textId="77777777" w:rsidR="00FD4484" w:rsidRPr="00C570B1" w:rsidRDefault="00FD4484" w:rsidP="00FD44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3921CF5" w14:textId="77777777" w:rsidR="00FD4484" w:rsidRPr="00C570B1" w:rsidRDefault="00FD4484" w:rsidP="00FD44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76D97E7" w14:textId="7903E43D" w:rsidR="00FD4484" w:rsidRPr="00BF63C1" w:rsidRDefault="00FD4484" w:rsidP="001C7D49">
            <w:pPr>
              <w:pStyle w:val="Akapitzlist"/>
              <w:numPr>
                <w:ilvl w:val="1"/>
                <w:numId w:val="100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BF63C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Dostawca gwarantujący zdalną diagnostykę w razie awarii </w:t>
            </w:r>
          </w:p>
        </w:tc>
        <w:tc>
          <w:tcPr>
            <w:tcW w:w="1559" w:type="dxa"/>
          </w:tcPr>
          <w:p w14:paraId="02695BE7" w14:textId="77777777" w:rsidR="00FD4484" w:rsidRPr="006B584E" w:rsidRDefault="00FD4484" w:rsidP="00FD448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</w:tbl>
    <w:p w14:paraId="499EB546" w14:textId="77777777" w:rsidR="00724F8A" w:rsidRPr="00724F8A" w:rsidRDefault="00724F8A" w:rsidP="00724F8A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89D29F3" w14:textId="77777777" w:rsidR="00724F8A" w:rsidRPr="00724F8A" w:rsidRDefault="00724F8A" w:rsidP="00724F8A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36D8CE0" w14:textId="001CD73E" w:rsidR="00724F8A" w:rsidRPr="00724F8A" w:rsidRDefault="00724F8A" w:rsidP="000E35E1">
      <w:pPr>
        <w:ind w:left="3538" w:firstLine="709"/>
        <w:jc w:val="both"/>
        <w:rPr>
          <w:rFonts w:ascii="Calibri" w:hAnsi="Calibri" w:cs="Calibri"/>
          <w:bCs/>
          <w:sz w:val="18"/>
          <w:szCs w:val="18"/>
        </w:rPr>
      </w:pPr>
      <w:r w:rsidRPr="00724F8A">
        <w:rPr>
          <w:rFonts w:ascii="Calibri" w:hAnsi="Calibri" w:cs="Calibri"/>
          <w:b/>
          <w:bCs/>
          <w:sz w:val="18"/>
          <w:szCs w:val="18"/>
        </w:rPr>
        <w:t xml:space="preserve">   </w:t>
      </w:r>
    </w:p>
    <w:p w14:paraId="694E2288" w14:textId="77777777" w:rsidR="00537D36" w:rsidRDefault="00537D36" w:rsidP="001701F7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276045" w14:textId="77777777" w:rsidR="00534FFC" w:rsidRDefault="00534FFC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7B0754" w14:textId="77777777" w:rsidR="00130825" w:rsidRDefault="00130825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8CF154" w14:textId="77777777" w:rsidR="001179E7" w:rsidRDefault="001179E7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12FC75" w14:textId="77777777" w:rsidR="001179E7" w:rsidRDefault="001179E7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7A060A" w14:textId="77777777" w:rsidR="000E35E1" w:rsidRDefault="000E35E1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46A764" w14:textId="77777777" w:rsidR="000E35E1" w:rsidRDefault="000E35E1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A909600" w14:textId="77777777" w:rsidR="000E35E1" w:rsidRDefault="000E35E1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EE0F87" w14:textId="77777777" w:rsidR="007D77CF" w:rsidRDefault="007D77CF" w:rsidP="00320F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65CBE6" w14:textId="77777777" w:rsidR="000E35E1" w:rsidRDefault="000E35E1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81D902" w14:textId="77777777" w:rsidR="00534FFC" w:rsidRPr="00534FFC" w:rsidRDefault="00534FF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24D13CB" w14:textId="19AF82BD" w:rsidR="00DB0A79" w:rsidRPr="007D77CF" w:rsidRDefault="00534FFC" w:rsidP="007D77CF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Standardowy formularz jednolitego eur</w:t>
      </w:r>
      <w:r w:rsidR="007D77CF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opejskiego dokumentu zamówienia</w:t>
      </w:r>
    </w:p>
    <w:p w14:paraId="0F92E5F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118CA87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  <w:vertAlign w:val="superscript"/>
        </w:rPr>
        <w:footnoteReference w:id="1"/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.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Adres publikacyjny stosownego ogłoszenia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footnoteReference w:id="2"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 xml:space="preserve"> w Dzienniku Urzędowym Unii Europejskiej:</w:t>
      </w:r>
    </w:p>
    <w:p w14:paraId="5C26D8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Dz.U. UE S numer [], data [], strona [], </w:t>
      </w:r>
    </w:p>
    <w:p w14:paraId="595EFE88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Numer ogłoszenia w Dz.U. S: [ ][ ][ ][ ]/S [ ][ ][ ]–[ ][ ][ ][ ][ ][ ][ ]</w:t>
      </w:r>
    </w:p>
    <w:p w14:paraId="2C579015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63F45F4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46B70B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Informacje na temat postępowania o udzielenie zamówienia</w:t>
      </w:r>
    </w:p>
    <w:p w14:paraId="18CF01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252975FB" w14:textId="77777777" w:rsidTr="00C06DB9">
        <w:trPr>
          <w:trHeight w:val="349"/>
        </w:trPr>
        <w:tc>
          <w:tcPr>
            <w:tcW w:w="4644" w:type="dxa"/>
          </w:tcPr>
          <w:p w14:paraId="588BBF3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Tożsamość zamawiającego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04329F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Odpowiedź:</w:t>
            </w:r>
          </w:p>
        </w:tc>
      </w:tr>
      <w:tr w:rsidR="00534FFC" w:rsidRPr="00534FFC" w14:paraId="098AFE93" w14:textId="77777777" w:rsidTr="00C06DB9">
        <w:trPr>
          <w:trHeight w:val="349"/>
        </w:trPr>
        <w:tc>
          <w:tcPr>
            <w:tcW w:w="4644" w:type="dxa"/>
          </w:tcPr>
          <w:p w14:paraId="429FF75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</w:tcPr>
          <w:p w14:paraId="0C6287D8" w14:textId="77777777" w:rsidR="00A31A9A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Sieć Badawcza Łukasiewicz - Instytut Mikroelektroniki </w:t>
            </w:r>
            <w:r w:rsidR="00A31A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Fotoniki</w:t>
            </w:r>
          </w:p>
          <w:p w14:paraId="3169303E" w14:textId="3B022BDB" w:rsidR="00130825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al. Lotników 32/46</w:t>
            </w:r>
          </w:p>
          <w:p w14:paraId="0DE0F105" w14:textId="2B6C7A84" w:rsidR="00534FFC" w:rsidRPr="00534FFC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34FFC"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02-668 Warszawa</w:t>
            </w:r>
          </w:p>
        </w:tc>
      </w:tr>
      <w:tr w:rsidR="00534FFC" w:rsidRPr="00534FFC" w14:paraId="1414A068" w14:textId="77777777" w:rsidTr="00C06DB9">
        <w:trPr>
          <w:trHeight w:val="485"/>
        </w:trPr>
        <w:tc>
          <w:tcPr>
            <w:tcW w:w="4644" w:type="dxa"/>
          </w:tcPr>
          <w:p w14:paraId="3454F1E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Jakiego zamówienia dotyczy niniejszy 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>dokument?</w:t>
            </w:r>
          </w:p>
        </w:tc>
        <w:tc>
          <w:tcPr>
            <w:tcW w:w="4645" w:type="dxa"/>
          </w:tcPr>
          <w:p w14:paraId="39D0A3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Odpowiedź:</w:t>
            </w:r>
          </w:p>
        </w:tc>
      </w:tr>
      <w:tr w:rsidR="00534FFC" w:rsidRPr="00534FFC" w14:paraId="66BCBC17" w14:textId="77777777" w:rsidTr="00C06DB9">
        <w:trPr>
          <w:trHeight w:val="484"/>
        </w:trPr>
        <w:tc>
          <w:tcPr>
            <w:tcW w:w="4644" w:type="dxa"/>
          </w:tcPr>
          <w:p w14:paraId="765A5F7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Tytuł lub krótki opis udzielanego zamówienia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40C4B98" w14:textId="3DAEC020" w:rsidR="00462031" w:rsidRPr="007D77CF" w:rsidRDefault="00543EAE" w:rsidP="00FD448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4C79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FD448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u</w:t>
            </w:r>
            <w:r w:rsidR="00FD4484" w:rsidRPr="00FD448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rządzenia do naświetlania</w:t>
            </w:r>
          </w:p>
        </w:tc>
      </w:tr>
      <w:tr w:rsidR="00534FFC" w:rsidRPr="00534FFC" w14:paraId="182FF2A5" w14:textId="77777777" w:rsidTr="00C06DB9">
        <w:trPr>
          <w:trHeight w:val="484"/>
        </w:trPr>
        <w:tc>
          <w:tcPr>
            <w:tcW w:w="4644" w:type="dxa"/>
          </w:tcPr>
          <w:p w14:paraId="7188AF3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Numer referencyjny nadany sprawie przez instytucję zamawiającą lub podmiot zamawiający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23B60023" w14:textId="65568270" w:rsidR="00534FFC" w:rsidRPr="004D4FC2" w:rsidRDefault="00534FFC" w:rsidP="00AE3970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F2/</w:t>
            </w:r>
            <w:r w:rsidR="00BF63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AE39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0E35E1"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/ZP</w:t>
            </w:r>
          </w:p>
        </w:tc>
      </w:tr>
    </w:tbl>
    <w:p w14:paraId="027C52B3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Wszystkie pozostałe informacje we wszystkich sekcjach jednolitego europejskiego dokumentu zamówienia powinien wypełnić wykonawca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67D5DB0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II: Informacje dotyczące wykonawcy</w:t>
      </w:r>
    </w:p>
    <w:p w14:paraId="42801FC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BF26648" w14:textId="77777777" w:rsidTr="00C06DB9">
        <w:tc>
          <w:tcPr>
            <w:tcW w:w="4644" w:type="dxa"/>
          </w:tcPr>
          <w:p w14:paraId="484FE2F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Identyfikacja:</w:t>
            </w:r>
          </w:p>
        </w:tc>
        <w:tc>
          <w:tcPr>
            <w:tcW w:w="4645" w:type="dxa"/>
          </w:tcPr>
          <w:p w14:paraId="3BC411F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D64B861" w14:textId="77777777" w:rsidTr="00C06DB9">
        <w:tc>
          <w:tcPr>
            <w:tcW w:w="4644" w:type="dxa"/>
          </w:tcPr>
          <w:p w14:paraId="4D4AB66A" w14:textId="77777777" w:rsidR="00534FFC" w:rsidRPr="00534FFC" w:rsidRDefault="00534FFC" w:rsidP="00534FFC">
            <w:pPr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644EDD4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5747B2F7" w14:textId="77777777" w:rsidTr="00C06DB9">
        <w:trPr>
          <w:trHeight w:val="1372"/>
        </w:trPr>
        <w:tc>
          <w:tcPr>
            <w:tcW w:w="4644" w:type="dxa"/>
          </w:tcPr>
          <w:p w14:paraId="7C023D5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14:paraId="7CF77C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D5F1C4C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  <w:p w14:paraId="04CD692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46D14D1C" w14:textId="77777777" w:rsidTr="00C06DB9">
        <w:tc>
          <w:tcPr>
            <w:tcW w:w="4644" w:type="dxa"/>
          </w:tcPr>
          <w:p w14:paraId="74A9979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2929E20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6FE63BC0" w14:textId="77777777" w:rsidTr="00C06DB9">
        <w:trPr>
          <w:trHeight w:val="2002"/>
        </w:trPr>
        <w:tc>
          <w:tcPr>
            <w:tcW w:w="4644" w:type="dxa"/>
          </w:tcPr>
          <w:p w14:paraId="6687FCD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09FBC3D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14:paraId="1A959D2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14:paraId="78BA868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26C8E7E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0476502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49ECE47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2004B6D1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031E1676" w14:textId="77777777" w:rsidTr="00C06DB9">
        <w:tc>
          <w:tcPr>
            <w:tcW w:w="4644" w:type="dxa"/>
          </w:tcPr>
          <w:p w14:paraId="6E8F2E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05E6D24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9D85E14" w14:textId="77777777" w:rsidTr="00C06DB9">
        <w:tc>
          <w:tcPr>
            <w:tcW w:w="4644" w:type="dxa"/>
          </w:tcPr>
          <w:p w14:paraId="34505B7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09D20A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38E2F7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9DF86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lastRenderedPageBreak/>
              <w:t>Jedynie w przypadku gdy zamówienie jest zastrzeżone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tak,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jaki jest odpowiedni odsetek pracowników niepełnosprawnych lub defaworyzowanych?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350ABF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</w:tc>
      </w:tr>
      <w:tr w:rsidR="00534FFC" w:rsidRPr="00534FFC" w14:paraId="36C5B27A" w14:textId="77777777" w:rsidTr="00C06DB9">
        <w:tc>
          <w:tcPr>
            <w:tcW w:w="4644" w:type="dxa"/>
          </w:tcPr>
          <w:p w14:paraId="76496D14" w14:textId="3CD5E880" w:rsidR="00462031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9EA90E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534FFC" w:rsidRPr="00534FFC" w14:paraId="097F5851" w14:textId="77777777" w:rsidTr="00C06DB9">
        <w:tc>
          <w:tcPr>
            <w:tcW w:w="4644" w:type="dxa"/>
          </w:tcPr>
          <w:p w14:paraId="595CD3F3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593C051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5455189" w14:textId="77777777" w:rsidR="00462031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d) Czy wpis do wykazu lub wydane zaświadczenie </w:t>
            </w:r>
          </w:p>
          <w:p w14:paraId="6E9D22B1" w14:textId="7F55E934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obejmują wszystkie wymagane kryteria kwalifikacji?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Jeżeli 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D48D57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E32F98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49C413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534FFC" w:rsidRPr="00534FFC" w14:paraId="00746E38" w14:textId="77777777" w:rsidTr="00C06DB9">
        <w:tc>
          <w:tcPr>
            <w:tcW w:w="4644" w:type="dxa"/>
          </w:tcPr>
          <w:p w14:paraId="756BD3C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44A81D2F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6B617D7B" w14:textId="77777777" w:rsidTr="00C06DB9">
        <w:tc>
          <w:tcPr>
            <w:tcW w:w="4644" w:type="dxa"/>
          </w:tcPr>
          <w:p w14:paraId="0DB4FB2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7314432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29BC887E" w14:textId="77777777" w:rsidTr="00C06DB9">
        <w:tc>
          <w:tcPr>
            <w:tcW w:w="9289" w:type="dxa"/>
            <w:gridSpan w:val="2"/>
            <w:shd w:val="clear" w:color="auto" w:fill="BFBFBF"/>
          </w:tcPr>
          <w:p w14:paraId="1617CA6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34FFC" w:rsidRPr="00534FFC" w14:paraId="51BCC5CE" w14:textId="77777777" w:rsidTr="00C06DB9">
        <w:tc>
          <w:tcPr>
            <w:tcW w:w="4644" w:type="dxa"/>
          </w:tcPr>
          <w:p w14:paraId="40CD10A8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1604D06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534FFC" w:rsidRPr="00534FFC" w14:paraId="06131A07" w14:textId="77777777" w:rsidTr="00C06DB9">
        <w:tc>
          <w:tcPr>
            <w:tcW w:w="4644" w:type="dxa"/>
          </w:tcPr>
          <w:p w14:paraId="51FD525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E4DB48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0426F13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5DA2B9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stosownych przypadkach wskazanie części zamówienia, w odniesieniu do której (których)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C6869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[   ]</w:t>
            </w:r>
          </w:p>
        </w:tc>
      </w:tr>
    </w:tbl>
    <w:p w14:paraId="65002C4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Informacje na temat przedstawicieli wykonawcy</w:t>
      </w:r>
    </w:p>
    <w:p w14:paraId="52AECE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4FFC">
        <w:rPr>
          <w:rFonts w:asciiTheme="minorHAnsi" w:hAnsiTheme="minorHAnsi" w:cstheme="minorHAnsi"/>
          <w:i/>
          <w:iCs/>
          <w:sz w:val="22"/>
          <w:szCs w:val="22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281BB6D" w14:textId="77777777" w:rsidTr="00C06DB9">
        <w:tc>
          <w:tcPr>
            <w:tcW w:w="4644" w:type="dxa"/>
          </w:tcPr>
          <w:p w14:paraId="172375A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6666D7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B54A75D" w14:textId="77777777" w:rsidTr="00C06DB9">
        <w:tc>
          <w:tcPr>
            <w:tcW w:w="4644" w:type="dxa"/>
          </w:tcPr>
          <w:p w14:paraId="26003EF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43EAE">
              <w:rPr>
                <w:rFonts w:asciiTheme="minorHAnsi" w:hAnsiTheme="minorHAnsi" w:cstheme="minorHAnsi"/>
                <w:strike/>
                <w:sz w:val="22"/>
                <w:szCs w:val="22"/>
              </w:rPr>
              <w:t>wraz z datą i miejscem urodzenia, jeżeli są wymagane: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5" w:type="dxa"/>
          </w:tcPr>
          <w:p w14:paraId="727C08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6D9639FA" w14:textId="77777777" w:rsidTr="00C06DB9">
        <w:tc>
          <w:tcPr>
            <w:tcW w:w="4644" w:type="dxa"/>
          </w:tcPr>
          <w:p w14:paraId="19A54BD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</w:tcPr>
          <w:p w14:paraId="755C362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6E989CA" w14:textId="77777777" w:rsidTr="00C06DB9">
        <w:tc>
          <w:tcPr>
            <w:tcW w:w="4644" w:type="dxa"/>
          </w:tcPr>
          <w:p w14:paraId="373B14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</w:tcPr>
          <w:p w14:paraId="708E1C8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EBEE54F" w14:textId="77777777" w:rsidTr="00C06DB9">
        <w:tc>
          <w:tcPr>
            <w:tcW w:w="4644" w:type="dxa"/>
          </w:tcPr>
          <w:p w14:paraId="1857D1F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</w:tcPr>
          <w:p w14:paraId="7C1DCF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[……]</w:t>
            </w:r>
          </w:p>
        </w:tc>
      </w:tr>
      <w:tr w:rsidR="00534FFC" w:rsidRPr="00534FFC" w14:paraId="76E0BE7E" w14:textId="77777777" w:rsidTr="00C06DB9">
        <w:tc>
          <w:tcPr>
            <w:tcW w:w="4644" w:type="dxa"/>
          </w:tcPr>
          <w:p w14:paraId="1C6FC75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Adrese-mail:</w:t>
            </w:r>
          </w:p>
        </w:tc>
        <w:tc>
          <w:tcPr>
            <w:tcW w:w="4645" w:type="dxa"/>
          </w:tcPr>
          <w:p w14:paraId="073E2A1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4936040" w14:textId="77777777" w:rsidTr="00C06DB9">
        <w:tc>
          <w:tcPr>
            <w:tcW w:w="4644" w:type="dxa"/>
          </w:tcPr>
          <w:p w14:paraId="26F8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31C3835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14E04C7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B625C8E" w14:textId="77777777" w:rsidTr="00C06DB9">
        <w:tc>
          <w:tcPr>
            <w:tcW w:w="4644" w:type="dxa"/>
          </w:tcPr>
          <w:p w14:paraId="7BE179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</w:tcPr>
          <w:p w14:paraId="13ED8DB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0D66A1F" w14:textId="77777777" w:rsidTr="00C06DB9">
        <w:tc>
          <w:tcPr>
            <w:tcW w:w="4644" w:type="dxa"/>
          </w:tcPr>
          <w:p w14:paraId="27857A7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6B820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5CB1E36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Jeżeli tak</w:t>
      </w:r>
      <w:r w:rsidRPr="00534FFC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dla każdego</w:t>
      </w:r>
      <w:r w:rsidRPr="00534FFC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niniejszej części sekcja A i B oraz w części III</w:t>
      </w:r>
      <w:r w:rsidRPr="00534FFC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534FFC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34FFC">
        <w:rPr>
          <w:rFonts w:asciiTheme="minorHAnsi" w:hAnsiTheme="minorHAnsi" w:cstheme="minorHAnsi"/>
          <w:sz w:val="22"/>
          <w:szCs w:val="22"/>
        </w:rPr>
        <w:br/>
      </w:r>
      <w:r w:rsidRPr="00534FFC">
        <w:rPr>
          <w:rFonts w:asciiTheme="minorHAnsi" w:hAnsiTheme="minorHAnsi" w:cstheme="minorHAnsi"/>
          <w:sz w:val="22"/>
          <w:szCs w:val="22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534FFC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534FFC">
        <w:rPr>
          <w:rFonts w:asciiTheme="minorHAnsi" w:hAnsiTheme="minorHAnsi" w:cstheme="minorHAnsi"/>
          <w:sz w:val="22"/>
          <w:szCs w:val="22"/>
        </w:rPr>
        <w:t>.</w:t>
      </w:r>
    </w:p>
    <w:p w14:paraId="2F6EC75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Informacje dotyczące podwykonawców, na których zdolności wykonawca nie polega</w:t>
      </w:r>
    </w:p>
    <w:p w14:paraId="47E1CF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2729320" w14:textId="77777777" w:rsidTr="00C06DB9">
        <w:tc>
          <w:tcPr>
            <w:tcW w:w="4644" w:type="dxa"/>
          </w:tcPr>
          <w:p w14:paraId="3CE580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</w:tcPr>
          <w:p w14:paraId="4B8B84C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534E022F" w14:textId="77777777" w:rsidTr="00C06DB9">
        <w:tc>
          <w:tcPr>
            <w:tcW w:w="4644" w:type="dxa"/>
          </w:tcPr>
          <w:p w14:paraId="4083069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DA1CC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i o ile jest to wiadome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14:paraId="4341EDD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2B69DF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oprócz informacji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2D5EA5C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III: Podstawy wykluczenia</w:t>
      </w:r>
    </w:p>
    <w:p w14:paraId="438CB419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14:paraId="07E5F369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14:paraId="1BB7ABD5" w14:textId="77777777" w:rsidR="00534FFC" w:rsidRPr="00534FFC" w:rsidRDefault="00534FFC" w:rsidP="004163A1">
      <w:pPr>
        <w:numPr>
          <w:ilvl w:val="0"/>
          <w:numId w:val="6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udział w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organizacji przestępczej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3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7047D60E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korupcja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4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0EEBC27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nadużycie finansowe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5"/>
      </w:r>
      <w:r w:rsidRPr="00534FFC">
        <w:rPr>
          <w:rFonts w:asciiTheme="minorHAnsi" w:hAnsiTheme="minorHAnsi" w:cstheme="minorHAnsi"/>
          <w:w w:val="0"/>
          <w:sz w:val="22"/>
          <w:szCs w:val="22"/>
          <w:lang w:eastAsia="en-GB"/>
        </w:rPr>
        <w:t>;</w:t>
      </w:r>
    </w:p>
    <w:p w14:paraId="058FE7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przestępstwa terrorystyczne lub przestępstwa związane z działalnością terrorystyczną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6"/>
      </w:r>
    </w:p>
    <w:p w14:paraId="7CB41A3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pranie pieniędzy lub finansowanie terroryzmu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7"/>
      </w:r>
    </w:p>
    <w:p w14:paraId="245F919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praca dzieci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 i inne formy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handlu ludźmi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8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F5D3055" w14:textId="77777777" w:rsidTr="00C06DB9">
        <w:tc>
          <w:tcPr>
            <w:tcW w:w="4644" w:type="dxa"/>
          </w:tcPr>
          <w:p w14:paraId="016047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5AFABC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873AA36" w14:textId="77777777" w:rsidTr="00C06DB9">
        <w:tc>
          <w:tcPr>
            <w:tcW w:w="4644" w:type="dxa"/>
          </w:tcPr>
          <w:p w14:paraId="5513FFA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 stosunku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samego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jakiejkolwiek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wydany został prawomocny wyrok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B445EA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  <w:p w14:paraId="08F0C9A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534FFC" w:rsidRPr="00534FFC" w14:paraId="4D86DB19" w14:textId="77777777" w:rsidTr="00C06DB9">
        <w:tc>
          <w:tcPr>
            <w:tcW w:w="4644" w:type="dxa"/>
          </w:tcPr>
          <w:p w14:paraId="28559E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779F26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data: [   ], punkt(-y): [   ], powód(-ody): [   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którego(-ych) to dotyczy.</w:t>
            </w:r>
          </w:p>
          <w:p w14:paraId="2F82F1E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1"/>
            </w:r>
          </w:p>
        </w:tc>
      </w:tr>
      <w:tr w:rsidR="00534FFC" w:rsidRPr="00534FFC" w14:paraId="2FAFB2A7" w14:textId="77777777" w:rsidTr="00C06DB9">
        <w:tc>
          <w:tcPr>
            <w:tcW w:w="4644" w:type="dxa"/>
          </w:tcPr>
          <w:p w14:paraId="4990200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przypadku skazania, czy wykonawca przedsięwziął środki w celu wykazania swojej rzetelności pomimo istnienia odpowiedniej podstawy wykluczenia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samooczyszczenie”)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</w:tcPr>
          <w:p w14:paraId="392A87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534FFC" w:rsidRPr="00534FFC" w14:paraId="3198C951" w14:textId="77777777" w:rsidTr="00C06DB9">
        <w:tc>
          <w:tcPr>
            <w:tcW w:w="4644" w:type="dxa"/>
          </w:tcPr>
          <w:p w14:paraId="02657DE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3"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A9C84A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4D6FF51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322"/>
        <w:gridCol w:w="2323"/>
      </w:tblGrid>
      <w:tr w:rsidR="00534FFC" w:rsidRPr="00534FFC" w14:paraId="6217F663" w14:textId="77777777" w:rsidTr="00C06DB9">
        <w:tc>
          <w:tcPr>
            <w:tcW w:w="4644" w:type="dxa"/>
          </w:tcPr>
          <w:p w14:paraId="5B19772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AFD4A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47EB6B9F" w14:textId="77777777" w:rsidTr="00C06DB9">
        <w:tc>
          <w:tcPr>
            <w:tcW w:w="4644" w:type="dxa"/>
          </w:tcPr>
          <w:p w14:paraId="4C54176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wywiązał się ze wszystkich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obowiązków dotyczących płatności podatków lub składek na ubezpieczenie społeczne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11258F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E154EA1" w14:textId="77777777" w:rsidTr="00C06DB9">
        <w:trPr>
          <w:cantSplit/>
          <w:trHeight w:val="470"/>
        </w:trPr>
        <w:tc>
          <w:tcPr>
            <w:tcW w:w="4644" w:type="dxa"/>
            <w:vMerge w:val="restart"/>
          </w:tcPr>
          <w:p w14:paraId="2D8C8A9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14:paraId="03AD251D" w14:textId="77777777" w:rsidR="00534FFC" w:rsidRPr="00534FFC" w:rsidRDefault="00534FFC" w:rsidP="00534FFC">
            <w:pPr>
              <w:tabs>
                <w:tab w:val="num" w:pos="1417"/>
              </w:tabs>
              <w:spacing w:before="240" w:after="120" w:line="276" w:lineRule="auto"/>
              <w:ind w:left="1417" w:hanging="56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14:paraId="247578BE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14:paraId="49A5D522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 ile została w nim bezpośrednio określona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14:paraId="79EE577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sposób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14:paraId="479E29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199B9F31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0236DE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Składki na ubezpieczenia społeczne</w:t>
            </w:r>
          </w:p>
        </w:tc>
      </w:tr>
      <w:tr w:rsidR="00534FFC" w:rsidRPr="00534FFC" w14:paraId="334A22C4" w14:textId="77777777" w:rsidTr="00C06DB9">
        <w:trPr>
          <w:cantSplit/>
          <w:trHeight w:val="1977"/>
        </w:trPr>
        <w:tc>
          <w:tcPr>
            <w:tcW w:w="4644" w:type="dxa"/>
            <w:vMerge/>
          </w:tcPr>
          <w:p w14:paraId="62762B3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6A65AF3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59FF5B3F" w14:textId="77777777" w:rsidR="00534FFC" w:rsidRPr="00534FFC" w:rsidRDefault="00534FFC" w:rsidP="00534FFC">
            <w:pPr>
              <w:tabs>
                <w:tab w:val="num" w:pos="850"/>
              </w:tabs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345C554E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5416DD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4A20EA5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BCBD04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0501C2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2F9A32B9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4998A24C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F971532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62152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14:paraId="6152747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534FFC" w:rsidRPr="00534FFC" w14:paraId="4AF23DD8" w14:textId="77777777" w:rsidTr="00C06DB9">
        <w:tc>
          <w:tcPr>
            <w:tcW w:w="4644" w:type="dxa"/>
          </w:tcPr>
          <w:p w14:paraId="3E247B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Jeżeli odnośna dokumentacja dotycząca płatności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18A347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(adres internetowy, wydający urząd lub organ,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14:paraId="4A3B532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C: Podstawy związane z niewypłacalnością, konfliktem interesów lub wykroczeniami zawodowymi</w:t>
      </w:r>
      <w:r w:rsidRPr="00534FFC">
        <w:rPr>
          <w:rFonts w:asciiTheme="minorHAnsi" w:hAnsiTheme="minorHAnsi" w:cstheme="minorHAnsi"/>
          <w:smallCaps/>
          <w:sz w:val="22"/>
          <w:szCs w:val="22"/>
          <w:vertAlign w:val="superscript"/>
          <w:lang w:eastAsia="en-GB"/>
        </w:rPr>
        <w:footnoteReference w:id="25"/>
      </w:r>
    </w:p>
    <w:p w14:paraId="60F19DD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3968873" w14:textId="77777777" w:rsidTr="00C06DB9">
        <w:tc>
          <w:tcPr>
            <w:tcW w:w="4644" w:type="dxa"/>
          </w:tcPr>
          <w:p w14:paraId="3040199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621A3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7C6BF5E" w14:textId="77777777" w:rsidTr="00C06DB9">
        <w:trPr>
          <w:cantSplit/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70FDA9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wedle własnej wiedzy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swoje obowiązki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prawa środowiska, prawa socjalnego i prawa pracy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E68DBD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548A2A7" w14:textId="77777777" w:rsidTr="00C06DB9">
        <w:trPr>
          <w:cantSplit/>
          <w:trHeight w:val="40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14:paraId="0EA8411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7D5847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57FEE11D" w14:textId="77777777" w:rsidTr="00C06DB9">
        <w:tc>
          <w:tcPr>
            <w:tcW w:w="4644" w:type="dxa"/>
          </w:tcPr>
          <w:p w14:paraId="4E94A21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zbankrutował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prowadzone jest wobec niego postępowanie upadłościowe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układ z wierzycielami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tak:</w:t>
            </w:r>
          </w:p>
          <w:p w14:paraId="371AC90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14:paraId="19A01E97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Proszę podać powody, które pomimo powyższej sytuacji umożliwiają realizację zamówienia, z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uwzględnieniem mających zastosowanie przepisów krajowych i środków dotyczących kontynuowania działalności gospodarczej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2EC24E0A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389E8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A26E3D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02C9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B6324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65D71E3D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8AFF2EA" w14:textId="77777777" w:rsidR="00534FFC" w:rsidRPr="00534FFC" w:rsidRDefault="00534FFC" w:rsidP="00534FFC">
            <w:pPr>
              <w:spacing w:before="240" w:after="120" w:line="276" w:lineRule="auto"/>
              <w:ind w:left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106AB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53200B63" w14:textId="77777777" w:rsidTr="00C06DB9">
        <w:trPr>
          <w:cantSplit/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680F07F3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poważnego wykroczenia zawodowego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B0DD2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534FFC" w:rsidRPr="00534FFC" w14:paraId="013FCA32" w14:textId="77777777" w:rsidTr="00C06DB9">
        <w:trPr>
          <w:cantSplit/>
          <w:trHeight w:val="303"/>
        </w:trPr>
        <w:tc>
          <w:tcPr>
            <w:tcW w:w="4644" w:type="dxa"/>
            <w:vMerge/>
          </w:tcPr>
          <w:p w14:paraId="0F61AAF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0E94D1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08CEC8FE" w14:textId="77777777" w:rsidTr="00C06DB9">
        <w:trPr>
          <w:cantSplit/>
          <w:trHeight w:val="515"/>
        </w:trPr>
        <w:tc>
          <w:tcPr>
            <w:tcW w:w="4644" w:type="dxa"/>
            <w:vMerge w:val="restart"/>
          </w:tcPr>
          <w:p w14:paraId="073C9B49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Czy wykonawca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porozumienia mające na celu zakłócenie konkurencji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B1DFF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479085C" w14:textId="77777777" w:rsidTr="00C06DB9">
        <w:trPr>
          <w:cantSplit/>
          <w:trHeight w:val="514"/>
        </w:trPr>
        <w:tc>
          <w:tcPr>
            <w:tcW w:w="4644" w:type="dxa"/>
            <w:vMerge/>
          </w:tcPr>
          <w:p w14:paraId="00016EA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51FF916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1EC46CE1" w14:textId="77777777" w:rsidTr="00C06DB9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</w:tcPr>
          <w:p w14:paraId="42429C1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konflikcie interesów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6C1DE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FA6E3FB" w14:textId="77777777" w:rsidTr="00C06DB9">
        <w:trPr>
          <w:trHeight w:val="1544"/>
        </w:trPr>
        <w:tc>
          <w:tcPr>
            <w:tcW w:w="4644" w:type="dxa"/>
          </w:tcPr>
          <w:p w14:paraId="7091C987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doradzał(-o)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zaangażowany(-e) w przygotowanie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proszę podać szczegółowe informacje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na ten temat:</w:t>
            </w:r>
          </w:p>
        </w:tc>
        <w:tc>
          <w:tcPr>
            <w:tcW w:w="4645" w:type="dxa"/>
          </w:tcPr>
          <w:p w14:paraId="23ED3F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3055DA13" w14:textId="77777777" w:rsidTr="00C06DB9">
        <w:trPr>
          <w:cantSplit/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2084F48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rozwiązana przed czasem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7A6429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000D756D" w14:textId="77777777" w:rsidTr="00C06DB9">
        <w:trPr>
          <w:cantSplit/>
          <w:trHeight w:val="931"/>
        </w:trPr>
        <w:tc>
          <w:tcPr>
            <w:tcW w:w="4644" w:type="dxa"/>
            <w:vMerge/>
          </w:tcPr>
          <w:p w14:paraId="689BD35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083CB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4C21AC3F" w14:textId="77777777" w:rsidTr="00C06DB9">
        <w:tc>
          <w:tcPr>
            <w:tcW w:w="4644" w:type="dxa"/>
          </w:tcPr>
          <w:p w14:paraId="1F5E7446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może potwierdzić, że: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nie jest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wprowadzenia w błąd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zataił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59F523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42D9C36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9DFA450" w14:textId="77777777" w:rsidTr="00C06DB9">
        <w:tc>
          <w:tcPr>
            <w:tcW w:w="4644" w:type="dxa"/>
          </w:tcPr>
          <w:p w14:paraId="372B24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D34B3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739F899C" w14:textId="77777777" w:rsidTr="00C06DB9">
        <w:tc>
          <w:tcPr>
            <w:tcW w:w="4644" w:type="dxa"/>
          </w:tcPr>
          <w:p w14:paraId="53AF5E5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mają zastosowanie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9C2075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1"/>
            </w:r>
          </w:p>
        </w:tc>
      </w:tr>
      <w:tr w:rsidR="00534FFC" w:rsidRPr="00534FFC" w14:paraId="7629A893" w14:textId="77777777" w:rsidTr="00C06DB9">
        <w:tc>
          <w:tcPr>
            <w:tcW w:w="4644" w:type="dxa"/>
          </w:tcPr>
          <w:p w14:paraId="4A6F28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560304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14:paraId="37350ED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0987C05A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IV: Kryteria kwalifikacji</w:t>
      </w:r>
    </w:p>
    <w:p w14:paraId="37EAF98A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534FFC">
        <w:rPr>
          <w:rFonts w:asciiTheme="minorHAnsi" w:hAnsiTheme="minorHAnsi" w:cstheme="minorHAnsi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14:paraId="4C73E97D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sym w:font="Symbol" w:char="F061"/>
      </w: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14:paraId="15D14FC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714"/>
      </w:tblGrid>
      <w:tr w:rsidR="00534FFC" w:rsidRPr="00534FFC" w14:paraId="6E13490B" w14:textId="77777777" w:rsidTr="00C06DB9">
        <w:tc>
          <w:tcPr>
            <w:tcW w:w="4606" w:type="dxa"/>
          </w:tcPr>
          <w:p w14:paraId="19ED75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714" w:type="dxa"/>
          </w:tcPr>
          <w:p w14:paraId="45CD3FB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0C1EE4A5" w14:textId="77777777" w:rsidTr="008A0708">
        <w:trPr>
          <w:trHeight w:val="384"/>
        </w:trPr>
        <w:tc>
          <w:tcPr>
            <w:tcW w:w="4606" w:type="dxa"/>
          </w:tcPr>
          <w:p w14:paraId="74E60FD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714" w:type="dxa"/>
          </w:tcPr>
          <w:p w14:paraId="38FAE48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14:paraId="1836453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Kompetencje</w:t>
      </w:r>
    </w:p>
    <w:p w14:paraId="750B10F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5DCABDE" w14:textId="77777777" w:rsidTr="00C06DB9">
        <w:tc>
          <w:tcPr>
            <w:tcW w:w="4644" w:type="dxa"/>
          </w:tcPr>
          <w:p w14:paraId="4496014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</w:t>
            </w:r>
          </w:p>
        </w:tc>
        <w:tc>
          <w:tcPr>
            <w:tcW w:w="4645" w:type="dxa"/>
          </w:tcPr>
          <w:p w14:paraId="49BD15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6135E32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BA6D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Figuruje w odpowiednim rejestrze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zawodowym lub handlowym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3FFA3A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[…]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560438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B5762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2) W odniesieniu do zamówień publicznych na usługi: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konieczne jest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zezwolenia lub bycie członkiem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262DA6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Jeżeli tak, proszę określić, o jakie zezwolenie lub status członkowski chodzi, i wskazać, czy wykonawca je posiada: [ …]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090C7EA6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B: Sytuacja ekonomiczna i finansowa</w:t>
      </w:r>
    </w:p>
    <w:p w14:paraId="3F6354B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0D4EEB8" w14:textId="77777777" w:rsidTr="00C06DB9">
        <w:tc>
          <w:tcPr>
            <w:tcW w:w="4644" w:type="dxa"/>
          </w:tcPr>
          <w:p w14:paraId="60B4A81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</w:tcPr>
          <w:p w14:paraId="0DA29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31A713C9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3D6DDE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 obrót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i/lub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3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50B2D8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8DE42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14FA003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1AEC4B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obszarze działalności gospodarczej objętym zamówieniem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i/lub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obrót w przedmiotowym obszarze i w ciągu określonej liczby lat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4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8BE3B6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2B94278C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5E611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63A09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7E063B1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DBDEC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wskaźników finansowych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A32E8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(określenie wymaganego wskaźnika – stosunek X do 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EA7A57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016DE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5) W ramach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ubezpieczenia z tytułu ryzyka zawodowego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86BE7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5C7E75D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082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innych ewentualnych wymogów ekonomicznych lub finansowych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mogła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4E551C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7C8453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14:paraId="15ED4F01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5CFD35E" w14:textId="77777777" w:rsidTr="00C06DB9">
        <w:tc>
          <w:tcPr>
            <w:tcW w:w="4644" w:type="dxa"/>
          </w:tcPr>
          <w:p w14:paraId="4BFC8D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</w:tcPr>
          <w:p w14:paraId="32D6643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63855EFF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0ECB6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1a)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roboty budowlane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wykonał następujące roboty budowlane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17E3A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Liczba lat (okres ten został wskazany w stosownym ogłoszeniu lub dokumentach zamówienia): 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3D946DF2" w14:textId="77777777" w:rsidTr="008A0708">
        <w:tc>
          <w:tcPr>
            <w:tcW w:w="4644" w:type="dxa"/>
            <w:tcBorders>
              <w:tl2br w:val="single" w:sz="4" w:space="0" w:color="auto"/>
            </w:tcBorders>
          </w:tcPr>
          <w:p w14:paraId="0E9A5AF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1b)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9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 Przy sporządzaniu wykazu proszę podać kwoty, daty i odbiorców, zarówno publicznych, jak i prywatnych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2A0990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534FFC" w:rsidRPr="00534FFC" w14:paraId="7D4A4F23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D56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2EB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F9314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2355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534FFC" w:rsidRPr="00534FFC" w14:paraId="5A2C4FC6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AFB0F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4657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D53EB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2FD2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0FD39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FFC" w:rsidRPr="00534FFC" w14:paraId="764F54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24AB37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Może skorzystać z usług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pracowników technicznych lub służb technicznych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1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6D361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52015CE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5EE37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urządzeń technicznych oraz środków w celu zapewnienia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zaplecze naukowo-badawcze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F48416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F1607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95650B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zarządzania łańcuchem dostaw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62DF1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9CE49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B1FC53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lastRenderedPageBreak/>
              <w:t>dostarczone, lub – wyjątkowo – w odniesieniu do produktów lub usług o szczególnym przeznaczeniu: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produkcyjnych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naukowych i badawczych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CDD889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[] Tak [] Nie</w:t>
            </w:r>
          </w:p>
        </w:tc>
      </w:tr>
      <w:tr w:rsidR="00534FFC" w:rsidRPr="00534FFC" w14:paraId="649A2FA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9EC26A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6) Następującym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wykształceniem i kwalifikacjami zawodowymi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934A6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534FFC" w:rsidRPr="00534FFC" w14:paraId="40F81FD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A23ED0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7) Podczas realizacji zamówienia wykonawca będzie mógł stosować następujące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zarządzania środowiskowego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48A53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1192A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9EAD05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8) Wielkość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średniego rocznego zatrudnienia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47E49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534FFC" w:rsidRPr="00534FFC" w14:paraId="1A12C3F4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8BF24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narzędziami, wyposażeniem zakładu i urządzeniami technicznymi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CDA9F0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4293788" w14:textId="77777777" w:rsidTr="00C06DB9">
        <w:tc>
          <w:tcPr>
            <w:tcW w:w="4644" w:type="dxa"/>
          </w:tcPr>
          <w:p w14:paraId="5CF43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zamierza ewentualnie zlecić podwykonawcom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3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(procentową)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</w:tcPr>
          <w:p w14:paraId="1F3C37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77C1CC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C445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11) W odniesieniu do </w:t>
            </w:r>
            <w:r w:rsidRPr="00534F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Wykonawca dostarczy wymagane próbki, opisy lub fotografie produktów, które mają być 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dostarczone i którym nie musi towarzyszyć świadectwo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oświadcza ponadto, że w stosownych przypadkach przedstawi wymagane świadectwa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40C509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6A5D679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F68BE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12)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Czy wykonawca może przedstawić wymagane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instytuty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wyjaśnić dlaczego, i wskazać, jakie inne środki dowodowe mogą zostać przedstawione: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500F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5CFDB4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Systemy zapewniania jakości i normy zarządzania środowiskowego</w:t>
      </w:r>
    </w:p>
    <w:p w14:paraId="367DAC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1ED54F5" w14:textId="77777777" w:rsidTr="00C06DB9">
        <w:tc>
          <w:tcPr>
            <w:tcW w:w="4644" w:type="dxa"/>
          </w:tcPr>
          <w:p w14:paraId="0E3E11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E208D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1C2F38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48E1002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 zapewniania jakości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AD017D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03E128B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A9CEB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wymogów określonych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113E91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6FE2B6E9" w14:textId="77777777" w:rsidR="00534FFC" w:rsidRPr="00534FFC" w:rsidRDefault="00534FFC" w:rsidP="00534FFC">
      <w:pPr>
        <w:keepNext/>
        <w:spacing w:before="240" w:after="360"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78FF3B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V: Ograniczanie liczby kwalifikujących się kandydatów</w:t>
      </w:r>
    </w:p>
    <w:p w14:paraId="1885A30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14:paraId="59CCEEF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6ACA5A6" w14:textId="77777777" w:rsidTr="00C06DB9">
        <w:tc>
          <w:tcPr>
            <w:tcW w:w="4644" w:type="dxa"/>
          </w:tcPr>
          <w:p w14:paraId="25F8008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</w:tcPr>
          <w:p w14:paraId="3639E90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6642F6D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85BCCC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spełnia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CC2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6"/>
            </w:r>
          </w:p>
        </w:tc>
      </w:tr>
    </w:tbl>
    <w:p w14:paraId="3204265E" w14:textId="77777777" w:rsidR="00534FFC" w:rsidRPr="00534FFC" w:rsidRDefault="00534FFC" w:rsidP="00534FFC">
      <w:pPr>
        <w:keepNext/>
        <w:spacing w:before="240" w:after="360" w:line="276" w:lineRule="auto"/>
        <w:ind w:left="1416" w:firstLine="70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lastRenderedPageBreak/>
        <w:t>Część VI: Oświadczenia końcowe</w:t>
      </w:r>
    </w:p>
    <w:p w14:paraId="6440A79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F69EB41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72D43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7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, lub </w:t>
      </w:r>
    </w:p>
    <w:p w14:paraId="7943ECE9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b) najpóźniej od dnia 18 kwietnia 2018 r.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8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, instytucja zamawiająca lub podmiot zamawiający już posiada odpowiednią dokumentację</w:t>
      </w:r>
      <w:r w:rsidRPr="00534FFC">
        <w:rPr>
          <w:rFonts w:asciiTheme="minorHAnsi" w:hAnsiTheme="minorHAnsi" w:cstheme="minorHAnsi"/>
          <w:sz w:val="18"/>
          <w:szCs w:val="22"/>
        </w:rPr>
        <w:t>.</w:t>
      </w:r>
    </w:p>
    <w:p w14:paraId="3DE4A9E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vanish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34FFC">
        <w:rPr>
          <w:rFonts w:asciiTheme="minorHAnsi" w:hAnsiTheme="minorHAnsi" w:cstheme="minorHAnsi"/>
          <w:sz w:val="18"/>
          <w:szCs w:val="22"/>
        </w:rPr>
        <w:t xml:space="preserve">[określić postępowanie o udzielenie zamówienia: (skrócony opis, adres publikacyjny w </w:t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Dzienniku Urzędowym Unii Europejskiej</w:t>
      </w:r>
      <w:r w:rsidRPr="00534FFC">
        <w:rPr>
          <w:rFonts w:asciiTheme="minorHAnsi" w:hAnsiTheme="minorHAnsi" w:cstheme="minorHAnsi"/>
          <w:sz w:val="18"/>
          <w:szCs w:val="22"/>
        </w:rPr>
        <w:t>, numer referencyjny)].</w:t>
      </w:r>
    </w:p>
    <w:p w14:paraId="08577F3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7B7C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Data, miejscowość oraz  podpis(-y): ....................................................................................</w:t>
      </w:r>
    </w:p>
    <w:p w14:paraId="6611DE26" w14:textId="77777777" w:rsidR="00534FFC" w:rsidRP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68452F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6F758E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B6B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7FE5F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66591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19791" w14:textId="77777777" w:rsidR="00534FFC" w:rsidRDefault="00534FF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C3B34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7F4B5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73B426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D2DAF7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27024E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905C9B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3D59DC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D2590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86DA95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C54BA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EFF961" w14:textId="77777777" w:rsidR="00543EAE" w:rsidRDefault="00543EAE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3FAF4E" w14:textId="77777777" w:rsidR="00601746" w:rsidRDefault="00601746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E3988" w14:textId="6B69AADF" w:rsidR="00942845" w:rsidRPr="005778B1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               </w:t>
      </w:r>
      <w:r w:rsidR="007D77C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FB6E7B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D27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3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1166293" w14:textId="77777777" w:rsidR="006863DC" w:rsidRPr="007A4CB4" w:rsidRDefault="006863DC" w:rsidP="006863DC">
      <w:pPr>
        <w:pStyle w:val="Stopka"/>
        <w:tabs>
          <w:tab w:val="left" w:pos="708"/>
        </w:tabs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47BB0" w14:textId="3E0030F4" w:rsidR="001701F7" w:rsidRDefault="004E7CFC" w:rsidP="00543EA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2862CC78" w14:textId="77777777" w:rsidR="00543EAE" w:rsidRPr="00601746" w:rsidRDefault="00543EAE" w:rsidP="00543EA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78A8C1C" w14:textId="3876B767" w:rsidR="00781569" w:rsidRPr="007A4CB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</w:t>
      </w:r>
      <w:r w:rsidR="005419B4" w:rsidRPr="007A4CB4">
        <w:rPr>
          <w:rFonts w:asciiTheme="minorHAnsi" w:hAnsiTheme="minorHAnsi" w:cstheme="minorHAnsi"/>
          <w:sz w:val="22"/>
          <w:szCs w:val="22"/>
        </w:rPr>
        <w:t xml:space="preserve"> Sieć Badawcza  Łukasiewicz </w:t>
      </w:r>
      <w:r w:rsidR="005419B4" w:rsidRPr="007E120C">
        <w:rPr>
          <w:rFonts w:asciiTheme="minorHAnsi" w:hAnsiTheme="minorHAnsi" w:cstheme="minorHAnsi"/>
          <w:sz w:val="22"/>
          <w:szCs w:val="22"/>
        </w:rPr>
        <w:t xml:space="preserve">- </w:t>
      </w:r>
      <w:r w:rsidRPr="007E120C">
        <w:rPr>
          <w:rFonts w:asciiTheme="minorHAnsi" w:hAnsiTheme="minorHAnsi" w:cstheme="minorHAnsi"/>
          <w:sz w:val="22"/>
          <w:szCs w:val="22"/>
        </w:rPr>
        <w:t>Ins</w:t>
      </w:r>
      <w:r w:rsidR="00781569" w:rsidRPr="007E120C">
        <w:rPr>
          <w:rFonts w:asciiTheme="minorHAnsi" w:hAnsiTheme="minorHAnsi" w:cstheme="minorHAnsi"/>
          <w:sz w:val="22"/>
          <w:szCs w:val="22"/>
        </w:rPr>
        <w:t xml:space="preserve">tytutu </w:t>
      </w:r>
      <w:r w:rsidR="001D27D9"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7A4CB4" w14:paraId="6FA11B42" w14:textId="77777777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F0D" w14:textId="77777777" w:rsidR="004E7CFC" w:rsidRPr="007A4CB4" w:rsidRDefault="00C60AE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75127" w14:textId="5347B4C4" w:rsidR="00D5647D" w:rsidRPr="00772316" w:rsidRDefault="00543EAE" w:rsidP="00FD448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4C79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FD448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u</w:t>
            </w:r>
            <w:r w:rsidR="00FD4484" w:rsidRPr="00FD448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rządzenia do naświetlania</w:t>
            </w:r>
            <w:r w:rsidRPr="008D7E50">
              <w:rPr>
                <w:rStyle w:val="Uwydatnienie"/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</w:t>
            </w:r>
          </w:p>
        </w:tc>
      </w:tr>
      <w:tr w:rsidR="004E7CFC" w:rsidRPr="007A4CB4" w14:paraId="64A9907D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7DE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B0EA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C8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E5CE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1088" w14:textId="77777777" w:rsidR="004E7CFC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5BD27B8" w14:textId="77777777" w:rsidR="00700781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E7CFC" w:rsidRPr="007A4CB4" w14:paraId="43DFCA25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2A9" w14:textId="77777777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4BC" w14:textId="599D801F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E430EE0" w14:textId="2DB736E3" w:rsidR="00A535E9" w:rsidRDefault="00A535E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02222C6" w14:textId="5D9E83E9" w:rsidR="004E7CFC" w:rsidRPr="007A4CB4" w:rsidRDefault="0035228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="0008199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1618D" w14:textId="77777777" w:rsidR="004E7CFC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F16641D" w14:textId="77777777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489CD68D" w14:textId="48033DFB" w:rsidR="00A535E9" w:rsidRPr="007A4CB4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E7CFC" w:rsidRPr="007A4CB4" w14:paraId="1A208E3B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FF" w14:textId="390B6C26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98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2A47C738" w14:textId="72A4729F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84C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</w:p>
          <w:p w14:paraId="419C0960" w14:textId="65EA9008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</w:tc>
      </w:tr>
      <w:tr w:rsidR="004E7CFC" w:rsidRPr="007A4CB4" w14:paraId="06450445" w14:textId="77777777" w:rsidTr="002F2738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58D" w14:textId="77777777" w:rsidR="004E7CFC" w:rsidRPr="007A4CB4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944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netto</w:t>
            </w:r>
          </w:p>
          <w:p w14:paraId="62C40E09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B54B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8CE14CC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0BCE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85C1894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7A8C0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brutto</w:t>
            </w:r>
          </w:p>
          <w:p w14:paraId="3C81B66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043FF" w14:textId="61F61690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D448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577D63A7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słownie:.........................</w:t>
            </w:r>
            <w:r w:rsidR="00942845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14:paraId="0064EB98" w14:textId="77777777" w:rsidR="004E7CFC" w:rsidRPr="002F2738" w:rsidRDefault="0078156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4E7CFC"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odać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3AAEC53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196A4" w14:textId="38CC7FB5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................................</w:t>
            </w:r>
            <w:r w:rsidR="003E2DF5" w:rsidRPr="002F2738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07E7" w:rsidRPr="004807E7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14:paraId="4C8D05DE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6EBE4" w14:textId="7B9C9548" w:rsidR="004E7CFC" w:rsidRPr="002F2738" w:rsidRDefault="004E7CFC" w:rsidP="00BC61F0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D448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4534664A" w14:textId="77777777" w:rsidR="004E7CFC" w:rsidRPr="002F2738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</w:tc>
      </w:tr>
      <w:tr w:rsidR="004E7CFC" w:rsidRPr="007A4CB4" w14:paraId="5E98F96D" w14:textId="77777777" w:rsidTr="002F2738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750" w14:textId="77777777" w:rsidR="004E7CFC" w:rsidRPr="007A4CB4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BD0A" w14:textId="77777777" w:rsidR="007A1A03" w:rsidRPr="002F2738" w:rsidRDefault="004E7CFC" w:rsidP="006B204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6F10EC37" w14:textId="4BEE26F5" w:rsidR="009E2489" w:rsidRPr="004807E7" w:rsidRDefault="00FA09AD" w:rsidP="000E35E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09AD">
              <w:rPr>
                <w:rFonts w:asciiTheme="minorHAnsi" w:hAnsiTheme="minorHAnsi" w:cstheme="minorHAnsi"/>
                <w:sz w:val="22"/>
                <w:szCs w:val="22"/>
              </w:rPr>
              <w:t>maksymalnie do</w:t>
            </w:r>
            <w:r w:rsidRPr="00FA09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31.12.2025 r.  </w:t>
            </w:r>
            <w:r w:rsidRPr="00FA09AD">
              <w:rPr>
                <w:rFonts w:asciiTheme="minorHAnsi" w:hAnsiTheme="minorHAnsi" w:cstheme="minorHAnsi"/>
                <w:bCs/>
                <w:sz w:val="22"/>
                <w:szCs w:val="22"/>
              </w:rPr>
              <w:t>od daty zawarcia umowy</w:t>
            </w:r>
            <w:r w:rsidR="00AD3D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409" w14:textId="3D493239" w:rsidR="004E7CFC" w:rsidRPr="002F2738" w:rsidRDefault="004E7CFC" w:rsidP="00A53BD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17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</w:t>
            </w:r>
            <w:r w:rsidR="00772316"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2316" w:rsidRPr="0061770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A53BDA">
              <w:rPr>
                <w:rFonts w:asciiTheme="minorHAnsi" w:hAnsiTheme="minorHAnsi" w:cstheme="minorHAnsi"/>
                <w:i/>
                <w:sz w:val="22"/>
                <w:szCs w:val="22"/>
              </w:rPr>
              <w:t>miesiącach</w:t>
            </w:r>
            <w:r w:rsidR="00772316" w:rsidRPr="0061770F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601746" w:rsidRPr="007A4CB4" w14:paraId="0F1210F9" w14:textId="77777777" w:rsidTr="002F2738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E78" w14:textId="77777777" w:rsidR="00601746" w:rsidRPr="007A4CB4" w:rsidRDefault="00601746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A71F" w14:textId="3145CCF5" w:rsidR="00601746" w:rsidRPr="002F2738" w:rsidRDefault="00601746" w:rsidP="00FA09A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 minimum </w:t>
            </w:r>
            <w:r w:rsidR="00FA09AD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</w:t>
            </w:r>
            <w:r w:rsidR="00FA09AD"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52ED3" w14:textId="33C0CC70" w:rsidR="00601746" w:rsidRPr="0061770F" w:rsidRDefault="00601746" w:rsidP="00354AF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(w miesiącach)</w:t>
            </w:r>
          </w:p>
        </w:tc>
      </w:tr>
      <w:tr w:rsidR="00F02396" w:rsidRPr="007A4CB4" w14:paraId="2D44B4E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473" w14:textId="4F854D75" w:rsidR="00F02396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3A1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95A4" w14:textId="77777777" w:rsidR="00F02396" w:rsidRPr="007A4CB4" w:rsidRDefault="00F02396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="00CC07AA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Zamawi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14:paraId="6FA8795C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F02396" w:rsidRPr="007A4CB4" w14:paraId="07C541A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AF" w14:textId="4254E61C" w:rsidR="00F02396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294" w14:textId="744E5B5E" w:rsidR="00F02396" w:rsidRPr="007A4CB4" w:rsidRDefault="00B46FC3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2D3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603271A4" w14:textId="726589AC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Mikro</w:t>
            </w:r>
            <w:r w:rsidR="002F2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przedsiębiorcą</w:t>
            </w:r>
          </w:p>
          <w:p w14:paraId="0A3E988B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1E6EB88E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18AAF1EF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71102933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14097F64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B46F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4B68EE8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4CD7A441" w14:textId="13938AA9" w:rsidR="00F02396" w:rsidRPr="007A4CB4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735989" w:rsidRPr="007A4CB4" w14:paraId="7F41799F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C88" w14:textId="5374C2A9" w:rsidR="00735989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735989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E97" w14:textId="77777777" w:rsidR="00735989" w:rsidRPr="007A4CB4" w:rsidRDefault="0073598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70E3" w14:textId="47A66919" w:rsidR="00735989" w:rsidRPr="007A4CB4" w:rsidRDefault="00735989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0B08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(wraz z załącznikami stanowiącymi jej integralną część) 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akceptuję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jej</w:t>
            </w:r>
            <w:r w:rsidR="00655D4B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brzmienie bez zastrzeżeń.</w:t>
            </w:r>
          </w:p>
        </w:tc>
      </w:tr>
      <w:tr w:rsidR="000538F1" w:rsidRPr="007A4CB4" w14:paraId="2AD185A0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BB5" w14:textId="19CAC302" w:rsidR="000538F1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471" w14:textId="77777777" w:rsidR="000538F1" w:rsidRPr="007A4CB4" w:rsidRDefault="000538F1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="00BF0CD7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B3AE6" w14:textId="77777777" w:rsidR="00352289" w:rsidRPr="007A4CB4" w:rsidRDefault="00352289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FF8077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50F03942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7A4CB4" w14:paraId="34D84C0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D23" w14:textId="4C6AB264" w:rsidR="004E7CFC" w:rsidRPr="007A4CB4" w:rsidRDefault="0048060B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286" w14:textId="77777777" w:rsidR="004E7CFC" w:rsidRPr="007A4CB4" w:rsidRDefault="00942845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Osoby uprawnione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D6493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E7CFC" w:rsidRPr="007A4CB4" w14:paraId="02730D2A" w14:textId="777777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5F4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C7BF2F" w14:textId="275D97BA" w:rsidR="004E7CFC" w:rsidRPr="007A4CB4" w:rsidRDefault="004F7AD9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D57" w14:textId="77777777" w:rsidR="004E7CFC" w:rsidRPr="007A4CB4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C8B1" w14:textId="77777777" w:rsidR="004E7CFC" w:rsidRPr="007A4CB4" w:rsidRDefault="009C66C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odać</w:t>
            </w: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części zamówienia 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</w:t>
            </w:r>
            <w:r w:rsidR="00C60AE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</w:t>
            </w:r>
          </w:p>
          <w:p w14:paraId="7ED31254" w14:textId="77777777" w:rsidR="00512FA5" w:rsidRPr="007A4CB4" w:rsidRDefault="00512FA5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</w:t>
            </w:r>
            <w:r w:rsidR="009C66CC"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firm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4E7CFC" w:rsidRPr="007A4CB4" w14:paraId="47A39F20" w14:textId="77777777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66C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E4DF9F" w14:textId="2E1AD468" w:rsidR="004E7CFC" w:rsidRPr="007A4CB4" w:rsidRDefault="00F02396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50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B924F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8D40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1C6A65E9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38D467EC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B1C7905" w14:textId="77777777" w:rsidR="002317AB" w:rsidRPr="007A4CB4" w:rsidRDefault="001F1BD6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A0DCF4B" w14:textId="77777777" w:rsidR="007A1A03" w:rsidRPr="007A4CB4" w:rsidRDefault="007A1A03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D98F9A" w14:textId="77777777" w:rsidR="002938BE" w:rsidRDefault="002938BE" w:rsidP="00B46FC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1AC8C2" w14:textId="77777777" w:rsidR="00B46FC3" w:rsidRDefault="00B46FC3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62A48EC" w14:textId="77777777" w:rsidR="00601746" w:rsidRDefault="00601746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3C88C9" w14:textId="77777777" w:rsidR="00601746" w:rsidRDefault="00601746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738839" w14:textId="77777777" w:rsidR="002F2738" w:rsidRDefault="002F2738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DD4A4F9" w14:textId="77777777" w:rsidR="00FA09AD" w:rsidRDefault="00FA09AD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8AA320" w14:textId="4903B16E" w:rsidR="00C57A6D" w:rsidRPr="00983C82" w:rsidRDefault="000538F1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47A0C1CA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2E5002" w14:textId="77777777" w:rsidR="007D77CF" w:rsidRDefault="007D77CF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295773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AKTUALNOŚCI INFORMACJI ZAWARTYCH </w:t>
      </w:r>
      <w:r w:rsidRPr="001701F7">
        <w:rPr>
          <w:rFonts w:asciiTheme="minorHAnsi" w:hAnsiTheme="minorHAnsi" w:cstheme="minorHAnsi"/>
          <w:b/>
          <w:bCs/>
          <w:sz w:val="22"/>
          <w:szCs w:val="22"/>
        </w:rPr>
        <w:br/>
        <w:t>W OŚWIADCZENIU, O KTÓRYM MOWA W ART.125 UST. 1 USTAWY PZP</w:t>
      </w:r>
    </w:p>
    <w:p w14:paraId="3C0CA30E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D8267A" w14:textId="65DB3A5A" w:rsidR="007E5AB5" w:rsidRPr="001701F7" w:rsidRDefault="007E5AB5" w:rsidP="007E5AB5">
      <w:pPr>
        <w:spacing w:after="120" w:line="360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 xml:space="preserve">przez 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Sieć Badawcza Łukasiewicz – Instytut Mikroelektroniki i Fotoniki </w:t>
      </w:r>
      <w:r w:rsidRPr="001701F7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3E4900B8" w14:textId="74FB8A43" w:rsidR="007E5AB5" w:rsidRPr="001701F7" w:rsidRDefault="007E5AB5" w:rsidP="007E5AB5">
      <w:pPr>
        <w:spacing w:after="120" w:line="360" w:lineRule="auto"/>
        <w:ind w:left="142" w:right="-285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dostawę ………………………………………</w:t>
      </w:r>
    </w:p>
    <w:p w14:paraId="11AD69FD" w14:textId="77777777" w:rsidR="007E5AB5" w:rsidRPr="001701F7" w:rsidRDefault="007E5AB5" w:rsidP="007E5AB5">
      <w:pPr>
        <w:spacing w:after="12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>, że:</w:t>
      </w:r>
    </w:p>
    <w:p w14:paraId="44C7CBE7" w14:textId="77777777" w:rsidR="007E5AB5" w:rsidRPr="001701F7" w:rsidRDefault="007E5AB5" w:rsidP="007E5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informacje zawarte w oświadczeniu składanym na podstawie art. 125 ust. 1 ustawy z dnia 11 września 2019 r. Prawo zamówień publicznych, w zakresie odnoszącym się do podstaw wykluczenia wskazanych przez zamawiającego, o których mowa w:</w:t>
      </w:r>
    </w:p>
    <w:p w14:paraId="3FE6313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3 ustawy, </w:t>
      </w:r>
    </w:p>
    <w:p w14:paraId="7CFACBB7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4 ustawy, dotyczących orzeczenia zakazu ubiegania się o zamówienie publiczne tytułem środka zapobiegawczego, </w:t>
      </w:r>
    </w:p>
    <w:p w14:paraId="3C662949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5 ustawy, dotyczących zawarcia z innymi wykonawcami porozumienia mającego na celu zakłócenie konkurencji, </w:t>
      </w:r>
    </w:p>
    <w:p w14:paraId="364AAE7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6 ustawy, </w:t>
      </w:r>
    </w:p>
    <w:p w14:paraId="730E9391" w14:textId="77777777" w:rsidR="00DE6C46" w:rsidRPr="00DE6C46" w:rsidRDefault="002F2738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A79">
        <w:rPr>
          <w:rFonts w:asciiTheme="minorHAnsi" w:hAnsiTheme="minorHAnsi" w:cstheme="minorHAnsi"/>
          <w:b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z 2022 r. poz. 835)</w:t>
      </w:r>
      <w:r w:rsidR="00DE6C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1F50EDE1" w14:textId="1999AF7B" w:rsidR="00DB0A79" w:rsidRPr="00DE6C46" w:rsidRDefault="00DB0A79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6C46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</w:t>
      </w:r>
      <w:r w:rsidR="00DE6C46">
        <w:rPr>
          <w:rFonts w:asciiTheme="minorHAnsi" w:hAnsiTheme="minorHAnsi" w:cstheme="minorHAnsi"/>
          <w:sz w:val="22"/>
          <w:szCs w:val="22"/>
        </w:rPr>
        <w:br/>
      </w:r>
      <w:r w:rsidRPr="00DE6C46">
        <w:rPr>
          <w:rFonts w:asciiTheme="minorHAnsi" w:hAnsiTheme="minorHAnsi" w:cstheme="minorHAnsi"/>
          <w:sz w:val="22"/>
          <w:szCs w:val="22"/>
        </w:rPr>
        <w:t>L 229 z 31.7.2014, str. 1)</w:t>
      </w:r>
      <w:r w:rsidR="006B54D8">
        <w:rPr>
          <w:rFonts w:asciiTheme="minorHAnsi" w:hAnsiTheme="minorHAnsi" w:cstheme="minorHAnsi"/>
          <w:sz w:val="22"/>
          <w:szCs w:val="22"/>
        </w:rPr>
        <w:t>, w brzmieniu nadanym rozporządzeniem Rady (UE) 2022/576.</w:t>
      </w:r>
      <w:r w:rsidR="00DE6C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F59B3" w14:textId="77777777" w:rsidR="00DB0A79" w:rsidRPr="00A64AE9" w:rsidRDefault="00DB0A79" w:rsidP="00DE6C46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046316C" w14:textId="77777777" w:rsidR="007E5AB5" w:rsidRPr="001701F7" w:rsidRDefault="007E5AB5" w:rsidP="001701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FE2C5F6" w14:textId="77777777" w:rsidR="007E5AB5" w:rsidRPr="001701F7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D16461" w14:textId="0203387B" w:rsidR="007E5AB5" w:rsidRPr="00DE6C46" w:rsidRDefault="007E5AB5" w:rsidP="001701F7">
      <w:pPr>
        <w:spacing w:after="200" w:line="360" w:lineRule="auto"/>
        <w:ind w:right="-142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UWAGA: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NINIEJSZE OŚWIADCZENIE SKŁADA </w:t>
      </w: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ODRĘBNIE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KAŻDY Z WYKONA</w:t>
      </w:r>
      <w:r w:rsidR="001701F7"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WCÓW WSPÓLNIE UBIEGAJĄCYCH SIĘ </w:t>
      </w:r>
      <w:r w:rsidR="00DE6C46">
        <w:rPr>
          <w:rFonts w:asciiTheme="minorHAnsi" w:eastAsia="Calibri" w:hAnsiTheme="minorHAnsi" w:cstheme="minorHAnsi"/>
          <w:i/>
          <w:iCs/>
          <w:lang w:eastAsia="en-US"/>
        </w:rPr>
        <w:br/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O ZAMÓWIENIE. W PRZYPADKU POLEGANIA PRZEZ WYKONAWCĘ NA ZASOBACH PODMIOTU TRZECIEGO, NINIEJSZE OŚWIADCZENIE SKŁADA RÓWNIEŻ PODMIOT UDOSTĘPNIAJĄCY SWOJE ZASOBY.</w:t>
      </w:r>
    </w:p>
    <w:p w14:paraId="0872D009" w14:textId="77777777" w:rsidR="00B769A4" w:rsidRDefault="00B769A4" w:rsidP="000030D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C00E07" w14:textId="77777777" w:rsidR="007D77CF" w:rsidRDefault="007D77CF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D0D107" w14:textId="35B3AD14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5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68F92E9A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3A7DBDDC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4E97AB1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C147CA5" w14:textId="77777777" w:rsidR="007E5AB5" w:rsidRPr="001701F7" w:rsidRDefault="007E5AB5" w:rsidP="007E5A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WYKONAWCY, W ZAKRESIE ART.108 UST.1 PKT 5 USTAWY PZP, O BRAKU PRZYNALEŻNOŚCI / LUB PRZYNALEŻNOŚCI DO TEJ SAMEJ GRUPY KAPITAŁOWEJ </w:t>
      </w:r>
    </w:p>
    <w:p w14:paraId="08FE7D18" w14:textId="36DA9686" w:rsidR="007E5AB5" w:rsidRPr="001701F7" w:rsidRDefault="007E5AB5" w:rsidP="007E5AB5">
      <w:pPr>
        <w:spacing w:line="360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W odpowiedzi na wezwanie do złożenia podmiotowych środków dowodowych na podstawie art. 126 ust. 1 ustawy Pzp składam/y oświadczenie w zakresie art. 108 ust. 1 pkt 5 ustawy Pzp,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>przez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 Sieć Badawcza Łukasiewicz – Instytut Mikroelektroniki i Fotoniki</w:t>
      </w:r>
      <w:r w:rsidRPr="001701F7">
        <w:rPr>
          <w:rFonts w:asciiTheme="minorHAnsi" w:hAnsiTheme="minorHAnsi" w:cstheme="minorHAnsi"/>
          <w:sz w:val="22"/>
          <w:szCs w:val="22"/>
        </w:rPr>
        <w:t xml:space="preserve"> </w:t>
      </w:r>
      <w:r w:rsidRPr="001701F7">
        <w:rPr>
          <w:rFonts w:asciiTheme="minorHAnsi" w:hAnsiTheme="minorHAnsi" w:cstheme="minorHAnsi"/>
          <w:bCs/>
          <w:sz w:val="22"/>
          <w:szCs w:val="22"/>
        </w:rPr>
        <w:t>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2611A935" w14:textId="6594C0A3" w:rsidR="007E5AB5" w:rsidRPr="001701F7" w:rsidRDefault="007E5AB5" w:rsidP="007E5AB5">
      <w:pPr>
        <w:tabs>
          <w:tab w:val="left" w:pos="851"/>
          <w:tab w:val="left" w:pos="993"/>
        </w:tabs>
        <w:suppressAutoHyphens/>
        <w:autoSpaceDN w:val="0"/>
        <w:spacing w:line="276" w:lineRule="auto"/>
        <w:ind w:left="425" w:hanging="357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kern w:val="3"/>
          <w:sz w:val="22"/>
          <w:szCs w:val="22"/>
        </w:rPr>
        <w:t>dostawę …………………………………………..</w:t>
      </w:r>
    </w:p>
    <w:p w14:paraId="0E952588" w14:textId="77777777" w:rsidR="007E5AB5" w:rsidRPr="001701F7" w:rsidRDefault="007E5AB5" w:rsidP="007E5AB5">
      <w:pPr>
        <w:spacing w:line="360" w:lineRule="auto"/>
        <w:ind w:right="-285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ACD8CA1" w14:textId="77777777" w:rsidR="007E5AB5" w:rsidRPr="001701F7" w:rsidRDefault="007E5AB5" w:rsidP="007E5AB5">
      <w:pPr>
        <w:spacing w:line="360" w:lineRule="auto"/>
        <w:ind w:right="-28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, że 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zapoznaniu się z informacją z otwarcia ofert, 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A98B523" w14:textId="77777777" w:rsidR="007E5AB5" w:rsidRPr="001701F7" w:rsidRDefault="007E5AB5" w:rsidP="004163A1">
      <w:pPr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braku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16 lutego 2007 r. o ochronie konkurencji i konsumentów (Dz.U. z 2020 r. poz.1076 i 1086), z innym Wykonawcą, który złożył odrębną ofertę, ofertę częściową lub wniosek o dopuszczenie do udziału w postępowaniu*, </w:t>
      </w:r>
    </w:p>
    <w:p w14:paraId="1F69BF7B" w14:textId="77777777" w:rsidR="007E5AB5" w:rsidRPr="001701F7" w:rsidRDefault="007E5AB5" w:rsidP="004163A1">
      <w:pPr>
        <w:numPr>
          <w:ilvl w:val="0"/>
          <w:numId w:val="58"/>
        </w:numPr>
        <w:spacing w:before="100"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36E39B44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1)………………………………………………………………………………………………..........</w:t>
      </w:r>
    </w:p>
    <w:p w14:paraId="54C8416A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2)………………………………………………………………………………………………………</w:t>
      </w:r>
    </w:p>
    <w:p w14:paraId="218264D0" w14:textId="77777777" w:rsidR="007E5AB5" w:rsidRPr="00983C82" w:rsidRDefault="007E5AB5" w:rsidP="007E5AB5">
      <w:pPr>
        <w:tabs>
          <w:tab w:val="left" w:pos="1305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  <w:r w:rsidRPr="00983C82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(*) niepotrzebne skreślić </w:t>
      </w:r>
    </w:p>
    <w:p w14:paraId="22624938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9FB207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C7D715D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1372C6D1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983C82">
        <w:rPr>
          <w:rFonts w:asciiTheme="minorHAnsi" w:hAnsiTheme="minorHAnsi" w:cstheme="minorHAnsi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420516" w14:textId="77777777" w:rsidR="007E5AB5" w:rsidRPr="00983C82" w:rsidRDefault="007E5AB5" w:rsidP="007E5AB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40C9E99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D1251F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 xml:space="preserve">Informację o przynależności do grupy kapitałowej o której mowa w art. 108 ust. 1 pkt. 6 Ustawy Pzp składa każdy </w:t>
      </w:r>
      <w:r w:rsidRPr="00983C82">
        <w:rPr>
          <w:rFonts w:asciiTheme="minorHAnsi" w:hAnsiTheme="minorHAnsi" w:cstheme="minorHAnsi"/>
          <w:sz w:val="18"/>
          <w:szCs w:val="18"/>
        </w:rPr>
        <w:br/>
        <w:t xml:space="preserve">z Wykonawców wspólnie ubiegających się o udzielenie zamówienia. </w:t>
      </w:r>
    </w:p>
    <w:p w14:paraId="62DE6477" w14:textId="77777777" w:rsidR="007E5AB5" w:rsidRPr="00983C82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9E15E12" w14:textId="77777777" w:rsidR="00C57A6D" w:rsidRPr="00983C82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9B303CB" w14:textId="77777777" w:rsidR="00983C82" w:rsidRDefault="00983C82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A946CB" w14:textId="77777777" w:rsidR="007D77CF" w:rsidRDefault="007D77CF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50DA2E1" w14:textId="77777777" w:rsidR="007D77CF" w:rsidRPr="00983C82" w:rsidRDefault="007D77CF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E7104F" w14:textId="77777777" w:rsidR="007D77CF" w:rsidRDefault="007D77CF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A3A716" w14:textId="77777777" w:rsidR="00B769A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</w:t>
      </w:r>
    </w:p>
    <w:p w14:paraId="7CEA0913" w14:textId="1C4DCB3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396B157D" w14:textId="77777777" w:rsidR="00C24B96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4598A0" w14:textId="77777777" w:rsidR="00C24B96" w:rsidRPr="00983C82" w:rsidRDefault="00C24B96" w:rsidP="00C24B96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983C82">
        <w:rPr>
          <w:rFonts w:asciiTheme="minorHAnsi" w:hAnsiTheme="minorHAnsi" w:cstheme="minorHAnsi"/>
          <w:b/>
        </w:rPr>
        <w:t>ZOBOWIĄZANIE INNEGO PODMIOTU DO ODDANIA DO DYSPOZYCJI WYKONAWCY ZASOBÓW NIEZBĘDNYCH DO WYKONANIA ZAMÓWIENIA</w:t>
      </w:r>
    </w:p>
    <w:p w14:paraId="3CFCFFC0" w14:textId="77777777" w:rsidR="00C24B96" w:rsidRPr="00983C82" w:rsidRDefault="00C24B96" w:rsidP="00C24B96">
      <w:pPr>
        <w:spacing w:line="312" w:lineRule="auto"/>
        <w:jc w:val="both"/>
        <w:rPr>
          <w:rFonts w:asciiTheme="minorHAnsi" w:hAnsiTheme="minorHAnsi" w:cstheme="minorHAnsi"/>
        </w:rPr>
      </w:pPr>
    </w:p>
    <w:p w14:paraId="13CBE0A2" w14:textId="4FB13900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1701F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1701F7">
        <w:rPr>
          <w:rFonts w:asciiTheme="minorHAnsi" w:hAnsiTheme="minorHAnsi" w:cstheme="minorHAnsi"/>
          <w:sz w:val="22"/>
          <w:szCs w:val="22"/>
        </w:rPr>
        <w:t xml:space="preserve"> na</w:t>
      </w:r>
      <w:r w:rsidRPr="001701F7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1701F7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1701F7">
        <w:rPr>
          <w:rFonts w:asciiTheme="minorHAnsi" w:hAnsiTheme="minorHAnsi" w:cstheme="minorHAnsi"/>
          <w:sz w:val="22"/>
          <w:szCs w:val="22"/>
        </w:rPr>
        <w:t>, my:………………(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1701F7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1701F7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1701F7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1701F7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0F755E60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591779A6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4B25335" w14:textId="74A2B270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20A46A6D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82ED2EC" w14:textId="5E939543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675E8A30" w14:textId="094C5438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30E84734" w14:textId="53ABD68B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5A0061B7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5BB1A2CA" w14:textId="4F6CCC8A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48BEFC2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1DBEC5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24325A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526632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273B85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2232F5E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7D8AB0" w14:textId="77777777" w:rsidR="00983C82" w:rsidRDefault="00983C82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559E0C" w14:textId="77777777" w:rsidR="009A7B7B" w:rsidRDefault="009A7B7B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80B66F0" w14:textId="77777777" w:rsidR="00354AFC" w:rsidRDefault="00354AFC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4ACFDA8" w14:textId="77777777" w:rsidR="00EE6960" w:rsidRDefault="00EE6960" w:rsidP="0061770F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12FD93" w14:textId="77777777" w:rsidR="00964F15" w:rsidRDefault="00964F15" w:rsidP="004650F4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96AD19" w14:textId="77777777" w:rsidR="00964F15" w:rsidRDefault="00964F15" w:rsidP="004650F4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00F57A" w14:textId="45DCD539" w:rsidR="004023FB" w:rsidRPr="00986038" w:rsidRDefault="004023FB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GoBack"/>
      <w:bookmarkEnd w:id="0"/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Załącznik nr </w:t>
      </w:r>
      <w:r w:rsidR="00AD3D40"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</w:t>
      </w: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 </w:t>
      </w:r>
    </w:p>
    <w:p w14:paraId="755666E9" w14:textId="77777777" w:rsidR="004023FB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189C23" w14:textId="77777777" w:rsidR="00601746" w:rsidRPr="00986038" w:rsidRDefault="00601746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B6FA20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CA64C4F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 xml:space="preserve">O ZAKRESIE WYKONANIA ZAMÓWIENIA PRZEZ WYKONAWCÓW </w:t>
      </w:r>
    </w:p>
    <w:p w14:paraId="32CA2C65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14:paraId="1115F34A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231422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6038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14:paraId="66C8234E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F6811" w14:textId="77777777" w:rsidR="004023FB" w:rsidRPr="00986038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986038">
        <w:rPr>
          <w:rFonts w:asciiTheme="minorHAnsi" w:hAnsiTheme="minorHAnsi" w:cstheme="minorHAnsi"/>
          <w:sz w:val="22"/>
          <w:szCs w:val="22"/>
        </w:rPr>
        <w:t>.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</w:t>
      </w:r>
    </w:p>
    <w:p w14:paraId="2F4809E7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9B09F75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E242B8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oświadczamy, że:</w:t>
      </w:r>
    </w:p>
    <w:p w14:paraId="0E264006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72DBFA" w14:textId="77777777" w:rsidR="004023FB" w:rsidRPr="00986038" w:rsidRDefault="004023FB" w:rsidP="004023F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D6DEFB3" w14:textId="77777777" w:rsidR="004023FB" w:rsidRPr="00986038" w:rsidRDefault="004023FB" w:rsidP="00D83DAD">
      <w:pPr>
        <w:numPr>
          <w:ilvl w:val="0"/>
          <w:numId w:val="7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Wykonawca …………………………………………………………………………………………………………………………</w:t>
      </w:r>
    </w:p>
    <w:p w14:paraId="4D914C77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986038">
        <w:rPr>
          <w:rFonts w:asciiTheme="minorHAnsi" w:hAnsiTheme="minorHAnsi" w:cstheme="minorHAnsi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5A2F5209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646B172F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zrealizuje następujące dostawy/ usługi / roboty budowlane*:………………………………………</w:t>
      </w:r>
    </w:p>
    <w:p w14:paraId="7B653FD6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64EE5CE" w14:textId="77777777" w:rsidR="004023FB" w:rsidRPr="00986038" w:rsidRDefault="004023FB" w:rsidP="004023F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BD313C9" w14:textId="77777777" w:rsidR="004023FB" w:rsidRPr="00986038" w:rsidRDefault="004023FB" w:rsidP="00D83DAD">
      <w:pPr>
        <w:numPr>
          <w:ilvl w:val="0"/>
          <w:numId w:val="7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14:paraId="7BAADAE9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986038">
        <w:rPr>
          <w:rFonts w:asciiTheme="minorHAnsi" w:hAnsiTheme="minorHAnsi" w:cstheme="minorHAnsi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649D1521" w14:textId="77777777" w:rsidR="004023FB" w:rsidRPr="00986038" w:rsidRDefault="004023FB" w:rsidP="004023FB">
      <w:pPr>
        <w:suppressAutoHyphens/>
        <w:autoSpaceDN w:val="0"/>
        <w:ind w:left="720"/>
        <w:textAlignment w:val="baseline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79406FD2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zrealizuje następujące dostawy/ usługi /roboty budowlane*:……………………………………..</w:t>
      </w:r>
    </w:p>
    <w:p w14:paraId="380ECD84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AEF0F1B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0234398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>UWAGA!</w:t>
      </w:r>
    </w:p>
    <w:p w14:paraId="53E4EE51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14:paraId="109779F0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E2D9DDE" w14:textId="77777777" w:rsidR="004023FB" w:rsidRPr="00986038" w:rsidRDefault="004023FB" w:rsidP="004023FB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b/>
          <w:sz w:val="22"/>
          <w:szCs w:val="22"/>
          <w:lang w:eastAsia="ar-SA"/>
        </w:rPr>
        <w:t>OŚWIADCZENIE DOTYCZĄCE PODANYCH INFORMACJI</w:t>
      </w:r>
    </w:p>
    <w:p w14:paraId="570E1188" w14:textId="77777777" w:rsidR="004023FB" w:rsidRPr="00986038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1C37DF9" w14:textId="77777777" w:rsidR="004023FB" w:rsidRPr="00986038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86038">
        <w:rPr>
          <w:rFonts w:asciiTheme="minorHAnsi" w:hAnsiTheme="minorHAnsi" w:cs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3C4A50E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9FCDDA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4CF57A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86038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161BC25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86038">
        <w:rPr>
          <w:rFonts w:asciiTheme="minorHAnsi" w:hAnsiTheme="minorHAnsi" w:cstheme="minorHAnsi"/>
          <w:i/>
          <w:sz w:val="22"/>
          <w:szCs w:val="22"/>
        </w:rPr>
        <w:t xml:space="preserve">               miejscowość, data</w:t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  <w:t xml:space="preserve">                     podpis Wykonawcy</w:t>
      </w:r>
    </w:p>
    <w:p w14:paraId="6D7B863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D81331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A650F5A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i/>
          <w:iCs/>
          <w:sz w:val="22"/>
          <w:szCs w:val="22"/>
        </w:rPr>
        <w:t xml:space="preserve">*    niewłaściwe skreślić   </w:t>
      </w:r>
    </w:p>
    <w:p w14:paraId="320AAD4A" w14:textId="77777777" w:rsidR="004023FB" w:rsidRPr="00986038" w:rsidRDefault="004023FB" w:rsidP="004023FB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2C0E305" w14:textId="77777777" w:rsidR="004023FB" w:rsidRPr="00986038" w:rsidRDefault="004023FB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444650" w14:textId="77777777" w:rsidR="0018189B" w:rsidRPr="00986038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11E2B" w14:textId="3BBF5CFA" w:rsidR="0018189B" w:rsidRPr="00986038" w:rsidRDefault="0018189B" w:rsidP="0018189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             Załącznik nr </w:t>
      </w:r>
      <w:r w:rsidR="00AD3D40"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 </w:t>
      </w:r>
    </w:p>
    <w:p w14:paraId="6EBBC4FC" w14:textId="77777777" w:rsid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18FC76" w14:textId="77777777" w:rsidR="00601746" w:rsidRPr="00986038" w:rsidRDefault="00601746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3ECE82" w14:textId="338619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Oświadczenie Wykonawcy/po</w:t>
      </w:r>
      <w:r w:rsidR="00321F99" w:rsidRPr="00986038">
        <w:rPr>
          <w:rFonts w:asciiTheme="minorHAnsi" w:hAnsiTheme="minorHAnsi" w:cstheme="minorHAnsi"/>
          <w:b/>
          <w:sz w:val="22"/>
          <w:szCs w:val="22"/>
        </w:rPr>
        <w:t>dmiotu udostępniającego zasoby*</w:t>
      </w:r>
    </w:p>
    <w:p w14:paraId="4363FF63" w14:textId="13852AEB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dotyczące przesłanek wykluczenia z postępowania</w:t>
      </w:r>
    </w:p>
    <w:p w14:paraId="05D6BA9B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CDE5F0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</w:t>
      </w:r>
    </w:p>
    <w:p w14:paraId="19C17FB6" w14:textId="29FAF571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E495067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6D6A45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9282E0" w14:textId="77777777" w:rsidR="0018189B" w:rsidRPr="00986038" w:rsidRDefault="0018189B" w:rsidP="0018189B">
      <w:pPr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986038">
        <w:rPr>
          <w:rFonts w:asciiTheme="minorHAnsi" w:hAnsiTheme="minorHAnsi" w:cstheme="minorHAnsi"/>
          <w:sz w:val="22"/>
          <w:szCs w:val="22"/>
        </w:rPr>
        <w:t>.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</w:t>
      </w:r>
    </w:p>
    <w:p w14:paraId="43B3B2DA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FE1291D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BF32828" w14:textId="7FC2DCF5" w:rsidR="0018189B" w:rsidRPr="00986038" w:rsidRDefault="0018189B" w:rsidP="0018189B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 xml:space="preserve">oświadczamy, że </w:t>
      </w:r>
      <w:r w:rsidRPr="00986038">
        <w:rPr>
          <w:rFonts w:asciiTheme="minorHAnsi" w:hAnsiTheme="minorHAnsi" w:cstheme="minorHAnsi"/>
          <w:sz w:val="22"/>
          <w:szCs w:val="22"/>
        </w:rPr>
        <w:t xml:space="preserve"> </w:t>
      </w:r>
      <w:r w:rsidRPr="00986038">
        <w:rPr>
          <w:rFonts w:asciiTheme="minorHAnsi" w:hAnsiTheme="minorHAnsi" w:cstheme="minorHAnsi"/>
          <w:b/>
          <w:sz w:val="22"/>
          <w:szCs w:val="22"/>
          <w:lang w:eastAsia="zh-CN"/>
        </w:rPr>
        <w:t>nie podlegam wykluczeniu z postępowania /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6038">
        <w:rPr>
          <w:rFonts w:asciiTheme="minorHAnsi" w:hAnsiTheme="minorHAnsi" w:cstheme="minorHAnsi"/>
          <w:b/>
          <w:sz w:val="22"/>
          <w:szCs w:val="22"/>
          <w:lang w:eastAsia="zh-CN"/>
        </w:rPr>
        <w:t>zachodzą w stosunku do mnie podstawy wykluczenia z postępowania* :</w:t>
      </w:r>
    </w:p>
    <w:p w14:paraId="1A587295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306EC2" w14:textId="77777777" w:rsidR="0018189B" w:rsidRPr="00986038" w:rsidRDefault="0018189B" w:rsidP="0018189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5C03D7" w14:textId="77777777" w:rsidR="0018189B" w:rsidRPr="00986038" w:rsidRDefault="0018189B" w:rsidP="00D83DAD">
      <w:pPr>
        <w:numPr>
          <w:ilvl w:val="1"/>
          <w:numId w:val="80"/>
        </w:num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  <w:bookmarkStart w:id="1" w:name="_Hlk102044477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 xml:space="preserve">na podstawie </w:t>
      </w:r>
      <w:bookmarkStart w:id="2" w:name="_Hlk101429970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2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>;</w:t>
      </w:r>
    </w:p>
    <w:p w14:paraId="5F88785D" w14:textId="77777777" w:rsidR="00357935" w:rsidRPr="00986038" w:rsidRDefault="00357935" w:rsidP="00357935">
      <w:p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</w:p>
    <w:p w14:paraId="700BFB76" w14:textId="77777777" w:rsidR="0018189B" w:rsidRPr="00986038" w:rsidRDefault="0018189B" w:rsidP="00D83DAD">
      <w:pPr>
        <w:numPr>
          <w:ilvl w:val="1"/>
          <w:numId w:val="80"/>
        </w:num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  <w:r w:rsidRPr="00986038">
        <w:rPr>
          <w:rFonts w:asciiTheme="minorHAnsi" w:eastAsia="Century Gothic" w:hAnsiTheme="minorHAnsi" w:cstheme="minorHAnsi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1"/>
    </w:p>
    <w:p w14:paraId="5A31DF5C" w14:textId="77777777" w:rsidR="0018189B" w:rsidRPr="00986038" w:rsidRDefault="0018189B" w:rsidP="0018189B">
      <w:pPr>
        <w:spacing w:line="247" w:lineRule="auto"/>
        <w:ind w:left="10" w:right="2" w:hanging="10"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</w:p>
    <w:p w14:paraId="432E98F6" w14:textId="77777777" w:rsidR="0018189B" w:rsidRPr="00986038" w:rsidRDefault="0018189B" w:rsidP="0018189B">
      <w:pPr>
        <w:spacing w:after="27" w:line="248" w:lineRule="auto"/>
        <w:jc w:val="both"/>
        <w:rPr>
          <w:rFonts w:asciiTheme="minorHAnsi" w:eastAsia="Segoe UI" w:hAnsiTheme="minorHAnsi" w:cstheme="minorHAnsi"/>
          <w:b/>
          <w:i/>
          <w:sz w:val="22"/>
          <w:szCs w:val="22"/>
        </w:rPr>
      </w:pPr>
    </w:p>
    <w:p w14:paraId="121F1CFE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0449208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1A31FD0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A083F69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EA7ED20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986038">
        <w:rPr>
          <w:rFonts w:asciiTheme="minorHAnsi" w:hAnsiTheme="minorHAnsi" w:cstheme="minorHAnsi"/>
          <w:i/>
          <w:sz w:val="16"/>
          <w:szCs w:val="16"/>
        </w:rPr>
        <w:t>………………………………………………….</w:t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  <w:t>………………………………………………..</w:t>
      </w:r>
    </w:p>
    <w:p w14:paraId="1B40CEF3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986038">
        <w:rPr>
          <w:rFonts w:asciiTheme="minorHAnsi" w:hAnsiTheme="minorHAnsi" w:cstheme="minorHAnsi"/>
          <w:i/>
          <w:sz w:val="16"/>
          <w:szCs w:val="16"/>
        </w:rPr>
        <w:t xml:space="preserve">               miejscowość, data</w:t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podpis Wykonawcy</w:t>
      </w:r>
    </w:p>
    <w:p w14:paraId="20501074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58E7D888" w14:textId="2BAC8AD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FC30A8E" w14:textId="42ECFA1F" w:rsidR="0018189B" w:rsidRPr="00986038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986038">
        <w:rPr>
          <w:rFonts w:asciiTheme="minorHAnsi" w:hAnsiTheme="minorHAnsi" w:cstheme="minorHAnsi"/>
          <w:i/>
          <w:iCs/>
          <w:sz w:val="22"/>
          <w:szCs w:val="22"/>
        </w:rPr>
        <w:t>niewłaściwe skreślić</w:t>
      </w:r>
    </w:p>
    <w:p w14:paraId="1EA2B55E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314A705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2A585CC9" w14:textId="77777777" w:rsid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D598060" w14:textId="77777777" w:rsidR="00890D6A" w:rsidRDefault="00890D6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B99E952" w14:textId="77777777" w:rsidR="00601746" w:rsidRPr="00986038" w:rsidRDefault="00601746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B21A361" w14:textId="77777777" w:rsidR="00890D6A" w:rsidRDefault="00890D6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0F712B7" w14:textId="77777777" w:rsidR="00FA09AD" w:rsidRPr="00986038" w:rsidRDefault="00FA09AD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E28C22B" w14:textId="77777777" w:rsidR="00986038" w:rsidRPr="00986038" w:rsidRDefault="00986038" w:rsidP="00986038">
      <w:pPr>
        <w:spacing w:before="240" w:after="120" w:line="276" w:lineRule="auto"/>
        <w:ind w:left="5664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10 do SWZ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CADC8D5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1FE6BB7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877519A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2482602E" w14:textId="77777777" w:rsidR="00986038" w:rsidRPr="00986038" w:rsidRDefault="00986038" w:rsidP="00986038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DOSTAW </w:t>
      </w:r>
    </w:p>
    <w:p w14:paraId="38B09961" w14:textId="42177C76" w:rsidR="00986038" w:rsidRPr="00986038" w:rsidRDefault="00986038" w:rsidP="00986038">
      <w:pPr>
        <w:tabs>
          <w:tab w:val="left" w:pos="4536"/>
          <w:tab w:val="left" w:leader="dot" w:pos="9072"/>
        </w:tabs>
        <w:ind w:firstLine="6"/>
        <w:jc w:val="both"/>
        <w:rPr>
          <w:rFonts w:ascii="Calibri" w:hAnsi="Calibri" w:cs="Calibr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</w:t>
      </w:r>
      <w:r w:rsidR="00601746" w:rsidRPr="004C1DF3">
        <w:rPr>
          <w:rFonts w:asciiTheme="minorHAnsi" w:hAnsiTheme="minorHAnsi" w:cstheme="minorHAnsi"/>
          <w:b/>
          <w:iCs/>
          <w:sz w:val="22"/>
          <w:szCs w:val="22"/>
        </w:rPr>
        <w:t>dostaw</w:t>
      </w:r>
      <w:r w:rsidR="00601746">
        <w:rPr>
          <w:rFonts w:asciiTheme="minorHAnsi" w:hAnsiTheme="minorHAnsi" w:cstheme="minorHAnsi"/>
          <w:b/>
          <w:iCs/>
          <w:sz w:val="22"/>
          <w:szCs w:val="22"/>
        </w:rPr>
        <w:t>ę</w:t>
      </w:r>
      <w:r w:rsidR="00601746" w:rsidRPr="004C1DF3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FA09AD">
        <w:rPr>
          <w:rFonts w:asciiTheme="minorHAnsi" w:hAnsiTheme="minorHAnsi" w:cstheme="minorHAnsi"/>
          <w:b/>
          <w:iCs/>
          <w:sz w:val="22"/>
          <w:szCs w:val="22"/>
        </w:rPr>
        <w:t>u</w:t>
      </w:r>
      <w:r w:rsidR="00FA09AD" w:rsidRPr="00FA09AD">
        <w:rPr>
          <w:rFonts w:asciiTheme="minorHAnsi" w:hAnsiTheme="minorHAnsi" w:cstheme="minorHAnsi"/>
          <w:b/>
          <w:iCs/>
          <w:sz w:val="22"/>
          <w:szCs w:val="22"/>
        </w:rPr>
        <w:t xml:space="preserve">rządzenia do naświetlania </w:t>
      </w:r>
      <w:r w:rsidRPr="00986038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p w14:paraId="69F901D1" w14:textId="77777777" w:rsidR="00986038" w:rsidRPr="00986038" w:rsidRDefault="00986038" w:rsidP="00986038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986038" w:rsidRPr="00986038" w14:paraId="1BB0EEB8" w14:textId="77777777" w:rsidTr="002C6C8D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821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3DE5D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E59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440FF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96F" w14:textId="77777777" w:rsidR="00986038" w:rsidRPr="00986038" w:rsidRDefault="00986038" w:rsidP="002C6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3F627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ECF1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CAAED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Data wykonania 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6039E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57CBE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54DF75A4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986038" w:rsidRPr="00986038" w14:paraId="33079184" w14:textId="77777777" w:rsidTr="002C6C8D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006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572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C94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E67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8B795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986038" w:rsidRPr="00986038" w14:paraId="4D55181E" w14:textId="77777777" w:rsidTr="002C6C8D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4C3F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7D1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8FB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6AC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1B4E3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92FAC" w:rsidRPr="00986038" w14:paraId="2F7C8684" w14:textId="77777777" w:rsidTr="002C6C8D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2C9" w14:textId="57413D22" w:rsidR="00592FAC" w:rsidRPr="00986038" w:rsidRDefault="00592FAC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2A0C" w14:textId="77777777" w:rsidR="00592FAC" w:rsidRPr="00986038" w:rsidRDefault="00592FAC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E01A" w14:textId="77777777" w:rsidR="00592FAC" w:rsidRPr="00986038" w:rsidRDefault="00592FAC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C2A" w14:textId="77777777" w:rsidR="00592FAC" w:rsidRPr="00986038" w:rsidRDefault="00592FAC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ED7E1" w14:textId="77777777" w:rsidR="00592FAC" w:rsidRPr="00986038" w:rsidRDefault="00592FAC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48B24D1" w14:textId="77777777" w:rsidR="00986038" w:rsidRPr="00986038" w:rsidRDefault="00986038" w:rsidP="00986038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986038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791051AB" w14:textId="77777777" w:rsidR="00986038" w:rsidRPr="00986038" w:rsidRDefault="00986038" w:rsidP="00986038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21A14F8" w14:textId="77777777" w:rsidR="00986038" w:rsidRPr="00986038" w:rsidRDefault="00986038" w:rsidP="00986038">
      <w:pPr>
        <w:spacing w:line="276" w:lineRule="auto"/>
        <w:ind w:left="3540"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</w:p>
    <w:p w14:paraId="3DA32DB5" w14:textId="77777777" w:rsidR="00986038" w:rsidRPr="00986038" w:rsidRDefault="00986038" w:rsidP="00986038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  <w:t xml:space="preserve">podpis osoby/ osób uprawnionej/ uprawnionych </w:t>
      </w:r>
    </w:p>
    <w:p w14:paraId="381D5AC3" w14:textId="77777777" w:rsidR="00986038" w:rsidRPr="00986038" w:rsidRDefault="00986038" w:rsidP="00986038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  <w:t xml:space="preserve"> do reprezentowania Wykonawcy</w:t>
      </w:r>
    </w:p>
    <w:p w14:paraId="3BFEB42C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986038" w:rsidRPr="00986038" w:rsidSect="002C6C8D">
      <w:footerReference w:type="default" r:id="rId9"/>
      <w:headerReference w:type="first" r:id="rId10"/>
      <w:footerReference w:type="first" r:id="rId11"/>
      <w:pgSz w:w="11906" w:h="16838"/>
      <w:pgMar w:top="993" w:right="991" w:bottom="1276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92BEA5" w15:done="0"/>
  <w15:commentEx w15:paraId="78969AD2" w15:paraIdParent="6792BEA5" w15:done="0"/>
  <w15:commentEx w15:paraId="38852E61" w15:done="0"/>
  <w15:commentEx w15:paraId="7D0AA0BF" w15:paraIdParent="38852E61" w15:done="0"/>
  <w15:commentEx w15:paraId="14E559D5" w15:done="0"/>
  <w15:commentEx w15:paraId="7EF1C47A" w15:paraIdParent="14E559D5" w15:done="0"/>
  <w15:commentEx w15:paraId="6A020D8C" w15:done="0"/>
  <w15:commentEx w15:paraId="015967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628DE9" w16cex:dateUtc="2025-03-14T10:21:00Z"/>
  <w16cex:commentExtensible w16cex:durableId="7AEBDBDA" w16cex:dateUtc="2025-03-14T10:22:00Z"/>
  <w16cex:commentExtensible w16cex:durableId="7C53F6BF" w16cex:dateUtc="2025-03-14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92BEA5" w16cid:durableId="6792BEA5"/>
  <w16cid:commentId w16cid:paraId="78969AD2" w16cid:durableId="49628DE9"/>
  <w16cid:commentId w16cid:paraId="38852E61" w16cid:durableId="38852E61"/>
  <w16cid:commentId w16cid:paraId="7D0AA0BF" w16cid:durableId="7AEBDBDA"/>
  <w16cid:commentId w16cid:paraId="14E559D5" w16cid:durableId="14E559D5"/>
  <w16cid:commentId w16cid:paraId="7EF1C47A" w16cid:durableId="7C53F6BF"/>
  <w16cid:commentId w16cid:paraId="6A020D8C" w16cid:durableId="6A020D8C"/>
  <w16cid:commentId w16cid:paraId="015967A7" w16cid:durableId="015967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F6D3D" w14:textId="77777777" w:rsidR="00A679B8" w:rsidRDefault="00A679B8">
      <w:r>
        <w:separator/>
      </w:r>
    </w:p>
  </w:endnote>
  <w:endnote w:type="continuationSeparator" w:id="0">
    <w:p w14:paraId="254A4411" w14:textId="77777777" w:rsidR="00A679B8" w:rsidRDefault="00A6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3E6B2" w14:textId="788346F3" w:rsidR="0051593C" w:rsidRDefault="0051593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0FD6"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78F633D2" w14:textId="68A0703B" w:rsidR="0051593C" w:rsidRPr="00913241" w:rsidRDefault="0051593C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913241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2</w:t>
    </w:r>
    <w:r w:rsidR="002D60F1">
      <w:rPr>
        <w:rFonts w:asciiTheme="minorHAnsi" w:hAnsiTheme="minorHAnsi" w:cstheme="minorHAnsi"/>
        <w:sz w:val="22"/>
        <w:szCs w:val="22"/>
      </w:rPr>
      <w:t>5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913241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2EB52" w14:textId="04CF91C3" w:rsidR="0051593C" w:rsidRPr="009A52DD" w:rsidRDefault="0051593C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 w:rsidRPr="00913241">
      <w:rPr>
        <w:rFonts w:asciiTheme="minorHAnsi" w:hAnsiTheme="minorHAnsi" w:cstheme="minorHAnsi"/>
        <w:sz w:val="22"/>
        <w:szCs w:val="22"/>
      </w:rPr>
      <w:t>F2/</w:t>
    </w:r>
    <w:r>
      <w:rPr>
        <w:rFonts w:asciiTheme="minorHAnsi" w:hAnsiTheme="minorHAnsi" w:cstheme="minorHAnsi"/>
        <w:sz w:val="22"/>
        <w:szCs w:val="22"/>
      </w:rPr>
      <w:t>2</w:t>
    </w:r>
    <w:r w:rsidR="002D60F1">
      <w:rPr>
        <w:rFonts w:asciiTheme="minorHAnsi" w:hAnsiTheme="minorHAnsi" w:cstheme="minorHAnsi"/>
        <w:sz w:val="22"/>
        <w:szCs w:val="22"/>
      </w:rPr>
      <w:t>5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913241">
      <w:rPr>
        <w:rFonts w:asciiTheme="minorHAnsi" w:hAnsiTheme="minorHAnsi" w:cstheme="minorHAnsi"/>
        <w:sz w:val="22"/>
        <w:szCs w:val="22"/>
      </w:rPr>
      <w:t>/ZP</w:t>
    </w:r>
  </w:p>
  <w:p w14:paraId="576A9968" w14:textId="77777777" w:rsidR="0051593C" w:rsidRDefault="005159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53E0B" w14:textId="77777777" w:rsidR="00A679B8" w:rsidRDefault="00A679B8">
      <w:r>
        <w:separator/>
      </w:r>
    </w:p>
  </w:footnote>
  <w:footnote w:type="continuationSeparator" w:id="0">
    <w:p w14:paraId="5DEDF191" w14:textId="77777777" w:rsidR="00A679B8" w:rsidRDefault="00A679B8">
      <w:r>
        <w:continuationSeparator/>
      </w:r>
    </w:p>
  </w:footnote>
  <w:footnote w:id="1">
    <w:p w14:paraId="2D707F11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FC769C5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031860E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F0989B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71B6421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0DCF62B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DCA197" w14:textId="77777777" w:rsidR="0051593C" w:rsidRDefault="0051593C" w:rsidP="00534FFC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630131E" w14:textId="77777777" w:rsidR="0051593C" w:rsidRDefault="0051593C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5D5A4A13" w14:textId="77777777" w:rsidR="0051593C" w:rsidRDefault="0051593C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6BD8B57C" w14:textId="77777777" w:rsidR="0051593C" w:rsidRDefault="0051593C" w:rsidP="00534FF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B7362D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6A65E59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477E5BDE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971DD4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160211D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FE319DE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6644CAA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0DDE8B5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C351E27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CD29311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5609EF0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6BE13A9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5051642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F33AFFA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CF2E709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D95F63F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14AEA5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7CCF06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81F0647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409741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DF75AB3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55F66CE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7F7EE9C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D89C797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9BABB6F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B5410E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38D849C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7253C4C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A871176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AB5E49D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F10218C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E3A86A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C0B8F5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C846FA9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FBC8C5F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F61FA84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CD48A45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0C95DA0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8196D76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891366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FB9E720" w14:textId="77777777" w:rsidR="0051593C" w:rsidRDefault="0051593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4646" w14:textId="3359C4F8" w:rsidR="0051593C" w:rsidRDefault="0051593C" w:rsidP="0099553E">
    <w:pPr>
      <w:pStyle w:val="Nagwek"/>
      <w:jc w:val="center"/>
    </w:pPr>
    <w:r w:rsidRPr="00BD5D57">
      <w:rPr>
        <w:noProof/>
        <w:sz w:val="24"/>
        <w:szCs w:val="24"/>
      </w:rPr>
      <w:drawing>
        <wp:inline distT="0" distB="0" distL="0" distR="0" wp14:anchorId="15E63A42" wp14:editId="3C55B97D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07C30033"/>
    <w:multiLevelType w:val="hybridMultilevel"/>
    <w:tmpl w:val="CB8C3E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EC79F9"/>
    <w:multiLevelType w:val="hybridMultilevel"/>
    <w:tmpl w:val="B1C0BFA8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4AA7468"/>
    <w:multiLevelType w:val="hybridMultilevel"/>
    <w:tmpl w:val="81B6A7B8"/>
    <w:lvl w:ilvl="0" w:tplc="155AA4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5C842F7"/>
    <w:multiLevelType w:val="hybridMultilevel"/>
    <w:tmpl w:val="31ACE042"/>
    <w:lvl w:ilvl="0" w:tplc="0978BD8E">
      <w:start w:val="1"/>
      <w:numFmt w:val="lowerLetter"/>
      <w:lvlText w:val="%1)"/>
      <w:lvlJc w:val="left"/>
      <w:pPr>
        <w:ind w:left="1080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2F2BAF"/>
    <w:multiLevelType w:val="hybridMultilevel"/>
    <w:tmpl w:val="C562E856"/>
    <w:lvl w:ilvl="0" w:tplc="A81CD3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2C793F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21"/>
        </w:tabs>
        <w:ind w:left="3621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26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550482"/>
    <w:multiLevelType w:val="multilevel"/>
    <w:tmpl w:val="5E403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19A80211"/>
    <w:multiLevelType w:val="multilevel"/>
    <w:tmpl w:val="D68A2EDA"/>
    <w:lvl w:ilvl="0">
      <w:start w:val="8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1A6267B3"/>
    <w:multiLevelType w:val="hybridMultilevel"/>
    <w:tmpl w:val="0F521C34"/>
    <w:lvl w:ilvl="0" w:tplc="4C84DA8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1B141076"/>
    <w:multiLevelType w:val="multilevel"/>
    <w:tmpl w:val="1B8633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1DAF04D2"/>
    <w:multiLevelType w:val="hybridMultilevel"/>
    <w:tmpl w:val="507647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583D2E"/>
    <w:multiLevelType w:val="multilevel"/>
    <w:tmpl w:val="93D85F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FEF4B1A"/>
    <w:multiLevelType w:val="multilevel"/>
    <w:tmpl w:val="C1101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50" w:hanging="4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4078B0"/>
    <w:multiLevelType w:val="hybridMultilevel"/>
    <w:tmpl w:val="C06EBEA0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EA1EE">
      <w:start w:val="1"/>
      <w:numFmt w:val="decimal"/>
      <w:lvlText w:val="%2)"/>
      <w:lvlJc w:val="left"/>
      <w:pPr>
        <w:ind w:left="860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1">
    <w:nsid w:val="22E44180"/>
    <w:multiLevelType w:val="multilevel"/>
    <w:tmpl w:val="3160885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 w:cs="Calibri"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2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5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7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D240B72"/>
    <w:multiLevelType w:val="multilevel"/>
    <w:tmpl w:val="2C2C0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2E4539D8"/>
    <w:multiLevelType w:val="hybridMultilevel"/>
    <w:tmpl w:val="CB644306"/>
    <w:lvl w:ilvl="0" w:tplc="04150017">
      <w:start w:val="1"/>
      <w:numFmt w:val="lowerLetter"/>
      <w:lvlText w:val="%1)"/>
      <w:lvlJc w:val="left"/>
      <w:pPr>
        <w:ind w:left="1706" w:hanging="360"/>
      </w:p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50">
    <w:nsid w:val="2FC26969"/>
    <w:multiLevelType w:val="multilevel"/>
    <w:tmpl w:val="BAD8A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511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2DE3A0E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3">
    <w:nsid w:val="35650EE2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5E54D73"/>
    <w:multiLevelType w:val="hybridMultilevel"/>
    <w:tmpl w:val="E58CE514"/>
    <w:lvl w:ilvl="0" w:tplc="8D1CD87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700A29"/>
    <w:multiLevelType w:val="hybridMultilevel"/>
    <w:tmpl w:val="68085566"/>
    <w:lvl w:ilvl="0" w:tplc="73CA8540">
      <w:start w:val="1"/>
      <w:numFmt w:val="lowerLetter"/>
      <w:lvlText w:val="%1)"/>
      <w:lvlJc w:val="left"/>
      <w:pPr>
        <w:ind w:left="14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6">
    <w:nsid w:val="3773636F"/>
    <w:multiLevelType w:val="multilevel"/>
    <w:tmpl w:val="2C2C0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8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1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44F36DBC"/>
    <w:multiLevelType w:val="hybridMultilevel"/>
    <w:tmpl w:val="8C9CB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43CEFD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4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5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CED659A"/>
    <w:multiLevelType w:val="multilevel"/>
    <w:tmpl w:val="8ADEFB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B17761"/>
    <w:multiLevelType w:val="multilevel"/>
    <w:tmpl w:val="946676DE"/>
    <w:lvl w:ilvl="0">
      <w:start w:val="8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1">
    <w:nsid w:val="59DC1B77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5AA11BC8"/>
    <w:multiLevelType w:val="hybridMultilevel"/>
    <w:tmpl w:val="1C90055C"/>
    <w:lvl w:ilvl="0" w:tplc="D944B23E">
      <w:start w:val="1"/>
      <w:numFmt w:val="bullet"/>
      <w:lvlText w:val="−"/>
      <w:lvlJc w:val="left"/>
      <w:pPr>
        <w:ind w:left="24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6">
    <w:nsid w:val="5E5A74D6"/>
    <w:multiLevelType w:val="hybridMultilevel"/>
    <w:tmpl w:val="C602CB64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77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0F57A1"/>
    <w:multiLevelType w:val="hybridMultilevel"/>
    <w:tmpl w:val="EC923E1C"/>
    <w:lvl w:ilvl="0" w:tplc="575825B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1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83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>
    <w:nsid w:val="6BBC479E"/>
    <w:multiLevelType w:val="hybridMultilevel"/>
    <w:tmpl w:val="ADC28364"/>
    <w:lvl w:ilvl="0" w:tplc="1ADE37AA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2552"/>
        </w:tabs>
        <w:ind w:left="2552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3398"/>
        </w:tabs>
        <w:ind w:left="3398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88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1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702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3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5">
    <w:nsid w:val="738342C2"/>
    <w:multiLevelType w:val="multilevel"/>
    <w:tmpl w:val="D8700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>
    <w:nsid w:val="73E90F44"/>
    <w:multiLevelType w:val="multilevel"/>
    <w:tmpl w:val="C1101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50" w:hanging="4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9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4"/>
    <w:lvlOverride w:ilvl="0">
      <w:startOverride w:val="1"/>
    </w:lvlOverride>
  </w:num>
  <w:num w:numId="2">
    <w:abstractNumId w:val="60"/>
    <w:lvlOverride w:ilvl="0">
      <w:startOverride w:val="1"/>
    </w:lvlOverride>
  </w:num>
  <w:num w:numId="3">
    <w:abstractNumId w:val="41"/>
  </w:num>
  <w:num w:numId="4">
    <w:abstractNumId w:val="20"/>
  </w:num>
  <w:num w:numId="5">
    <w:abstractNumId w:val="44"/>
  </w:num>
  <w:num w:numId="6">
    <w:abstractNumId w:val="40"/>
  </w:num>
  <w:num w:numId="7">
    <w:abstractNumId w:val="18"/>
  </w:num>
  <w:num w:numId="8">
    <w:abstractNumId w:val="36"/>
  </w:num>
  <w:num w:numId="9">
    <w:abstractNumId w:val="100"/>
  </w:num>
  <w:num w:numId="10">
    <w:abstractNumId w:val="19"/>
  </w:num>
  <w:num w:numId="11">
    <w:abstractNumId w:val="93"/>
  </w:num>
  <w:num w:numId="12">
    <w:abstractNumId w:val="26"/>
  </w:num>
  <w:num w:numId="13">
    <w:abstractNumId w:val="46"/>
  </w:num>
  <w:num w:numId="14">
    <w:abstractNumId w:val="57"/>
  </w:num>
  <w:num w:numId="15">
    <w:abstractNumId w:val="80"/>
  </w:num>
  <w:num w:numId="16">
    <w:abstractNumId w:val="43"/>
  </w:num>
  <w:num w:numId="17">
    <w:abstractNumId w:val="92"/>
  </w:num>
  <w:num w:numId="18">
    <w:abstractNumId w:val="70"/>
  </w:num>
  <w:num w:numId="19">
    <w:abstractNumId w:val="102"/>
  </w:num>
  <w:num w:numId="20">
    <w:abstractNumId w:val="10"/>
  </w:num>
  <w:num w:numId="21">
    <w:abstractNumId w:val="9"/>
  </w:num>
  <w:num w:numId="22">
    <w:abstractNumId w:val="37"/>
  </w:num>
  <w:num w:numId="23">
    <w:abstractNumId w:val="14"/>
  </w:num>
  <w:num w:numId="24">
    <w:abstractNumId w:val="91"/>
  </w:num>
  <w:num w:numId="25">
    <w:abstractNumId w:val="7"/>
  </w:num>
  <w:num w:numId="26">
    <w:abstractNumId w:val="39"/>
  </w:num>
  <w:num w:numId="27">
    <w:abstractNumId w:val="47"/>
  </w:num>
  <w:num w:numId="28">
    <w:abstractNumId w:val="11"/>
  </w:num>
  <w:num w:numId="29">
    <w:abstractNumId w:val="17"/>
  </w:num>
  <w:num w:numId="30">
    <w:abstractNumId w:val="87"/>
  </w:num>
  <w:num w:numId="31">
    <w:abstractNumId w:val="96"/>
  </w:num>
  <w:num w:numId="32">
    <w:abstractNumId w:val="50"/>
  </w:num>
  <w:num w:numId="33">
    <w:abstractNumId w:val="38"/>
  </w:num>
  <w:num w:numId="34">
    <w:abstractNumId w:val="64"/>
  </w:num>
  <w:num w:numId="35">
    <w:abstractNumId w:val="8"/>
  </w:num>
  <w:num w:numId="36">
    <w:abstractNumId w:val="61"/>
  </w:num>
  <w:num w:numId="37">
    <w:abstractNumId w:val="81"/>
  </w:num>
  <w:num w:numId="38">
    <w:abstractNumId w:val="90"/>
  </w:num>
  <w:num w:numId="39">
    <w:abstractNumId w:val="16"/>
  </w:num>
  <w:num w:numId="40">
    <w:abstractNumId w:val="75"/>
  </w:num>
  <w:num w:numId="41">
    <w:abstractNumId w:val="59"/>
  </w:num>
  <w:num w:numId="42">
    <w:abstractNumId w:val="72"/>
  </w:num>
  <w:num w:numId="43">
    <w:abstractNumId w:val="89"/>
  </w:num>
  <w:num w:numId="44">
    <w:abstractNumId w:val="88"/>
  </w:num>
  <w:num w:numId="45">
    <w:abstractNumId w:val="77"/>
  </w:num>
  <w:num w:numId="46">
    <w:abstractNumId w:val="42"/>
  </w:num>
  <w:num w:numId="47">
    <w:abstractNumId w:val="63"/>
  </w:num>
  <w:num w:numId="48">
    <w:abstractNumId w:val="67"/>
  </w:num>
  <w:num w:numId="49">
    <w:abstractNumId w:val="49"/>
  </w:num>
  <w:num w:numId="50">
    <w:abstractNumId w:val="62"/>
  </w:num>
  <w:num w:numId="51">
    <w:abstractNumId w:val="21"/>
  </w:num>
  <w:num w:numId="52">
    <w:abstractNumId w:val="98"/>
  </w:num>
  <w:num w:numId="53">
    <w:abstractNumId w:val="54"/>
  </w:num>
  <w:num w:numId="54">
    <w:abstractNumId w:val="29"/>
  </w:num>
  <w:num w:numId="55">
    <w:abstractNumId w:val="52"/>
  </w:num>
  <w:num w:numId="56">
    <w:abstractNumId w:val="71"/>
  </w:num>
  <w:num w:numId="57">
    <w:abstractNumId w:val="79"/>
  </w:num>
  <w:num w:numId="58">
    <w:abstractNumId w:val="45"/>
  </w:num>
  <w:num w:numId="59">
    <w:abstractNumId w:val="23"/>
  </w:num>
  <w:num w:numId="60">
    <w:abstractNumId w:val="74"/>
  </w:num>
  <w:num w:numId="61">
    <w:abstractNumId w:val="60"/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68"/>
  </w:num>
  <w:num w:numId="65">
    <w:abstractNumId w:val="32"/>
  </w:num>
  <w:num w:numId="66">
    <w:abstractNumId w:val="76"/>
  </w:num>
  <w:num w:numId="67">
    <w:abstractNumId w:val="86"/>
  </w:num>
  <w:num w:numId="68">
    <w:abstractNumId w:val="65"/>
  </w:num>
  <w:num w:numId="69">
    <w:abstractNumId w:val="58"/>
  </w:num>
  <w:num w:numId="70">
    <w:abstractNumId w:val="84"/>
  </w:num>
  <w:num w:numId="71">
    <w:abstractNumId w:val="94"/>
  </w:num>
  <w:num w:numId="72">
    <w:abstractNumId w:val="78"/>
  </w:num>
  <w:num w:numId="73">
    <w:abstractNumId w:val="30"/>
  </w:num>
  <w:num w:numId="74">
    <w:abstractNumId w:val="99"/>
  </w:num>
  <w:num w:numId="75">
    <w:abstractNumId w:val="25"/>
  </w:num>
  <w:num w:numId="76">
    <w:abstractNumId w:val="101"/>
  </w:num>
  <w:num w:numId="77">
    <w:abstractNumId w:val="85"/>
  </w:num>
  <w:num w:numId="78">
    <w:abstractNumId w:val="103"/>
  </w:num>
  <w:num w:numId="79">
    <w:abstractNumId w:val="15"/>
  </w:num>
  <w:num w:numId="80">
    <w:abstractNumId w:val="35"/>
  </w:num>
  <w:num w:numId="81">
    <w:abstractNumId w:val="12"/>
  </w:num>
  <w:num w:numId="82">
    <w:abstractNumId w:val="73"/>
  </w:num>
  <w:num w:numId="83">
    <w:abstractNumId w:val="83"/>
  </w:num>
  <w:num w:numId="84">
    <w:abstractNumId w:val="13"/>
  </w:num>
  <w:num w:numId="85">
    <w:abstractNumId w:val="82"/>
  </w:num>
  <w:num w:numId="86">
    <w:abstractNumId w:val="22"/>
  </w:num>
  <w:num w:numId="87">
    <w:abstractNumId w:val="55"/>
  </w:num>
  <w:num w:numId="88">
    <w:abstractNumId w:val="34"/>
  </w:num>
  <w:num w:numId="89">
    <w:abstractNumId w:val="53"/>
  </w:num>
  <w:num w:numId="90">
    <w:abstractNumId w:val="97"/>
  </w:num>
  <w:num w:numId="91">
    <w:abstractNumId w:val="27"/>
  </w:num>
  <w:num w:numId="92">
    <w:abstractNumId w:val="31"/>
  </w:num>
  <w:num w:numId="93">
    <w:abstractNumId w:val="66"/>
  </w:num>
  <w:num w:numId="94">
    <w:abstractNumId w:val="69"/>
  </w:num>
  <w:num w:numId="95">
    <w:abstractNumId w:val="28"/>
  </w:num>
  <w:num w:numId="96">
    <w:abstractNumId w:val="95"/>
  </w:num>
  <w:num w:numId="97">
    <w:abstractNumId w:val="48"/>
  </w:num>
  <w:num w:numId="98">
    <w:abstractNumId w:val="56"/>
  </w:num>
  <w:num w:numId="99">
    <w:abstractNumId w:val="24"/>
  </w:num>
  <w:num w:numId="100">
    <w:abstractNumId w:val="33"/>
  </w:num>
  <w:numIdMacAtCleanup w:val="10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zyna Komorowska">
    <w15:presenceInfo w15:providerId="AD" w15:userId="S::kkomorowska@vigosystem.onmicrosoft.com::e29755a5-9a6c-4b8b-b1f1-41b2fc198b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30DC"/>
    <w:rsid w:val="00004B9C"/>
    <w:rsid w:val="00005969"/>
    <w:rsid w:val="00005E33"/>
    <w:rsid w:val="000112B0"/>
    <w:rsid w:val="000140AC"/>
    <w:rsid w:val="000145A9"/>
    <w:rsid w:val="00015C29"/>
    <w:rsid w:val="00016C5F"/>
    <w:rsid w:val="00020591"/>
    <w:rsid w:val="00022AA4"/>
    <w:rsid w:val="000240A0"/>
    <w:rsid w:val="00024BB2"/>
    <w:rsid w:val="00026223"/>
    <w:rsid w:val="000265C5"/>
    <w:rsid w:val="000312CA"/>
    <w:rsid w:val="00031663"/>
    <w:rsid w:val="000316A5"/>
    <w:rsid w:val="0003223F"/>
    <w:rsid w:val="00034413"/>
    <w:rsid w:val="0003491C"/>
    <w:rsid w:val="0003599A"/>
    <w:rsid w:val="00037571"/>
    <w:rsid w:val="00040AA4"/>
    <w:rsid w:val="00040E89"/>
    <w:rsid w:val="00041289"/>
    <w:rsid w:val="00042981"/>
    <w:rsid w:val="00043D5A"/>
    <w:rsid w:val="000472AF"/>
    <w:rsid w:val="00047C4D"/>
    <w:rsid w:val="0005207D"/>
    <w:rsid w:val="0005361E"/>
    <w:rsid w:val="000538F1"/>
    <w:rsid w:val="000543FA"/>
    <w:rsid w:val="0005472C"/>
    <w:rsid w:val="0005610A"/>
    <w:rsid w:val="00060623"/>
    <w:rsid w:val="000610FA"/>
    <w:rsid w:val="00061DBD"/>
    <w:rsid w:val="00063401"/>
    <w:rsid w:val="00064A3F"/>
    <w:rsid w:val="00065ACD"/>
    <w:rsid w:val="00065E89"/>
    <w:rsid w:val="00067934"/>
    <w:rsid w:val="000679DD"/>
    <w:rsid w:val="000708DF"/>
    <w:rsid w:val="000750A4"/>
    <w:rsid w:val="00076603"/>
    <w:rsid w:val="00080CD4"/>
    <w:rsid w:val="00081999"/>
    <w:rsid w:val="00082800"/>
    <w:rsid w:val="00086AA9"/>
    <w:rsid w:val="00087830"/>
    <w:rsid w:val="00087C5F"/>
    <w:rsid w:val="0009059D"/>
    <w:rsid w:val="0009185C"/>
    <w:rsid w:val="00093406"/>
    <w:rsid w:val="00093D3F"/>
    <w:rsid w:val="00093FEE"/>
    <w:rsid w:val="000946CD"/>
    <w:rsid w:val="00094A2E"/>
    <w:rsid w:val="000960F0"/>
    <w:rsid w:val="00096C03"/>
    <w:rsid w:val="000A13A3"/>
    <w:rsid w:val="000A5BBC"/>
    <w:rsid w:val="000A674B"/>
    <w:rsid w:val="000B0870"/>
    <w:rsid w:val="000B08D7"/>
    <w:rsid w:val="000B0F1F"/>
    <w:rsid w:val="000B11C0"/>
    <w:rsid w:val="000B29B7"/>
    <w:rsid w:val="000B355B"/>
    <w:rsid w:val="000B3717"/>
    <w:rsid w:val="000B7D36"/>
    <w:rsid w:val="000C05DF"/>
    <w:rsid w:val="000C08EE"/>
    <w:rsid w:val="000C0CD6"/>
    <w:rsid w:val="000C22DE"/>
    <w:rsid w:val="000D198D"/>
    <w:rsid w:val="000D3F19"/>
    <w:rsid w:val="000D5BE2"/>
    <w:rsid w:val="000E35E1"/>
    <w:rsid w:val="000E4CB7"/>
    <w:rsid w:val="000E6035"/>
    <w:rsid w:val="000E69AF"/>
    <w:rsid w:val="000F4D7C"/>
    <w:rsid w:val="000F6C9A"/>
    <w:rsid w:val="000F7B6B"/>
    <w:rsid w:val="00106F16"/>
    <w:rsid w:val="001077C6"/>
    <w:rsid w:val="00115E9D"/>
    <w:rsid w:val="00116BE5"/>
    <w:rsid w:val="001177BC"/>
    <w:rsid w:val="001179E7"/>
    <w:rsid w:val="00120505"/>
    <w:rsid w:val="00120EF7"/>
    <w:rsid w:val="00121B23"/>
    <w:rsid w:val="00121D6C"/>
    <w:rsid w:val="001223E0"/>
    <w:rsid w:val="00122DB8"/>
    <w:rsid w:val="00125596"/>
    <w:rsid w:val="00126D1C"/>
    <w:rsid w:val="00130825"/>
    <w:rsid w:val="00130BC3"/>
    <w:rsid w:val="0013292F"/>
    <w:rsid w:val="001338D0"/>
    <w:rsid w:val="00134ECA"/>
    <w:rsid w:val="00135273"/>
    <w:rsid w:val="0013619D"/>
    <w:rsid w:val="0013662E"/>
    <w:rsid w:val="001373A9"/>
    <w:rsid w:val="001432EA"/>
    <w:rsid w:val="00143674"/>
    <w:rsid w:val="00143A32"/>
    <w:rsid w:val="001454BD"/>
    <w:rsid w:val="00145B12"/>
    <w:rsid w:val="001464B1"/>
    <w:rsid w:val="001476F6"/>
    <w:rsid w:val="001505B2"/>
    <w:rsid w:val="00150711"/>
    <w:rsid w:val="00153810"/>
    <w:rsid w:val="0016089D"/>
    <w:rsid w:val="00162515"/>
    <w:rsid w:val="0016380D"/>
    <w:rsid w:val="0016504F"/>
    <w:rsid w:val="001656F8"/>
    <w:rsid w:val="00165E76"/>
    <w:rsid w:val="00166D1B"/>
    <w:rsid w:val="00167D4B"/>
    <w:rsid w:val="001701F7"/>
    <w:rsid w:val="0017325D"/>
    <w:rsid w:val="00173E31"/>
    <w:rsid w:val="00174BCC"/>
    <w:rsid w:val="00175AFF"/>
    <w:rsid w:val="0018189B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183F"/>
    <w:rsid w:val="001920DB"/>
    <w:rsid w:val="00192578"/>
    <w:rsid w:val="001929D1"/>
    <w:rsid w:val="00193AC5"/>
    <w:rsid w:val="00194595"/>
    <w:rsid w:val="00196A91"/>
    <w:rsid w:val="00196CDE"/>
    <w:rsid w:val="001A128E"/>
    <w:rsid w:val="001A2212"/>
    <w:rsid w:val="001A27D2"/>
    <w:rsid w:val="001A2DBA"/>
    <w:rsid w:val="001A48CB"/>
    <w:rsid w:val="001A4B48"/>
    <w:rsid w:val="001A6902"/>
    <w:rsid w:val="001A76C9"/>
    <w:rsid w:val="001B26B7"/>
    <w:rsid w:val="001B2F66"/>
    <w:rsid w:val="001B336F"/>
    <w:rsid w:val="001B516D"/>
    <w:rsid w:val="001B55BD"/>
    <w:rsid w:val="001B56CE"/>
    <w:rsid w:val="001B59D3"/>
    <w:rsid w:val="001B7402"/>
    <w:rsid w:val="001C0AA0"/>
    <w:rsid w:val="001C1D99"/>
    <w:rsid w:val="001C3D79"/>
    <w:rsid w:val="001C4DDD"/>
    <w:rsid w:val="001C53CF"/>
    <w:rsid w:val="001C5D16"/>
    <w:rsid w:val="001C5D9A"/>
    <w:rsid w:val="001C7D49"/>
    <w:rsid w:val="001D0B12"/>
    <w:rsid w:val="001D1846"/>
    <w:rsid w:val="001D27D9"/>
    <w:rsid w:val="001D39DA"/>
    <w:rsid w:val="001D45AA"/>
    <w:rsid w:val="001D6311"/>
    <w:rsid w:val="001D65E9"/>
    <w:rsid w:val="001D7454"/>
    <w:rsid w:val="001E1DE2"/>
    <w:rsid w:val="001E2384"/>
    <w:rsid w:val="001F0E95"/>
    <w:rsid w:val="001F1BD6"/>
    <w:rsid w:val="001F39F2"/>
    <w:rsid w:val="001F42A2"/>
    <w:rsid w:val="001F5311"/>
    <w:rsid w:val="001F58DB"/>
    <w:rsid w:val="001F5B46"/>
    <w:rsid w:val="001F5FB8"/>
    <w:rsid w:val="001F6072"/>
    <w:rsid w:val="002009EA"/>
    <w:rsid w:val="00203438"/>
    <w:rsid w:val="00203461"/>
    <w:rsid w:val="00204521"/>
    <w:rsid w:val="00205826"/>
    <w:rsid w:val="002058EB"/>
    <w:rsid w:val="0020761F"/>
    <w:rsid w:val="002079FF"/>
    <w:rsid w:val="002103E7"/>
    <w:rsid w:val="002113E0"/>
    <w:rsid w:val="002155C5"/>
    <w:rsid w:val="002161B5"/>
    <w:rsid w:val="00220E66"/>
    <w:rsid w:val="00222E14"/>
    <w:rsid w:val="00223261"/>
    <w:rsid w:val="0022362E"/>
    <w:rsid w:val="00227161"/>
    <w:rsid w:val="00231410"/>
    <w:rsid w:val="002317AB"/>
    <w:rsid w:val="0023230B"/>
    <w:rsid w:val="00233E28"/>
    <w:rsid w:val="0023482C"/>
    <w:rsid w:val="0023522B"/>
    <w:rsid w:val="0023553B"/>
    <w:rsid w:val="00235A13"/>
    <w:rsid w:val="00240ED4"/>
    <w:rsid w:val="002414C7"/>
    <w:rsid w:val="00242928"/>
    <w:rsid w:val="00243A44"/>
    <w:rsid w:val="00243F0B"/>
    <w:rsid w:val="002440F0"/>
    <w:rsid w:val="002444A2"/>
    <w:rsid w:val="002449D5"/>
    <w:rsid w:val="0024502A"/>
    <w:rsid w:val="00245274"/>
    <w:rsid w:val="0024737B"/>
    <w:rsid w:val="0024796D"/>
    <w:rsid w:val="00247CF0"/>
    <w:rsid w:val="0025084C"/>
    <w:rsid w:val="002515CA"/>
    <w:rsid w:val="00251876"/>
    <w:rsid w:val="00254429"/>
    <w:rsid w:val="00255B7A"/>
    <w:rsid w:val="002567AC"/>
    <w:rsid w:val="002571E6"/>
    <w:rsid w:val="00261C41"/>
    <w:rsid w:val="00264B2E"/>
    <w:rsid w:val="00265DBB"/>
    <w:rsid w:val="00266015"/>
    <w:rsid w:val="0026781E"/>
    <w:rsid w:val="00270B1F"/>
    <w:rsid w:val="00270F9B"/>
    <w:rsid w:val="002713E9"/>
    <w:rsid w:val="002717BA"/>
    <w:rsid w:val="0027259E"/>
    <w:rsid w:val="002738C4"/>
    <w:rsid w:val="00273D0E"/>
    <w:rsid w:val="002750BF"/>
    <w:rsid w:val="00275352"/>
    <w:rsid w:val="00275606"/>
    <w:rsid w:val="00277C94"/>
    <w:rsid w:val="00277DC2"/>
    <w:rsid w:val="00277F97"/>
    <w:rsid w:val="002810D4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2395"/>
    <w:rsid w:val="002938BE"/>
    <w:rsid w:val="00293D88"/>
    <w:rsid w:val="002943C6"/>
    <w:rsid w:val="00294F77"/>
    <w:rsid w:val="002970CB"/>
    <w:rsid w:val="00297584"/>
    <w:rsid w:val="002A0006"/>
    <w:rsid w:val="002A05C6"/>
    <w:rsid w:val="002A0BDA"/>
    <w:rsid w:val="002A278C"/>
    <w:rsid w:val="002A2B1C"/>
    <w:rsid w:val="002A347E"/>
    <w:rsid w:val="002A35E6"/>
    <w:rsid w:val="002A3FE1"/>
    <w:rsid w:val="002A4120"/>
    <w:rsid w:val="002A4A54"/>
    <w:rsid w:val="002A652A"/>
    <w:rsid w:val="002A6A68"/>
    <w:rsid w:val="002B2425"/>
    <w:rsid w:val="002B262D"/>
    <w:rsid w:val="002C0810"/>
    <w:rsid w:val="002C2BCF"/>
    <w:rsid w:val="002C5735"/>
    <w:rsid w:val="002C6C8D"/>
    <w:rsid w:val="002C6CB6"/>
    <w:rsid w:val="002D0044"/>
    <w:rsid w:val="002D02DD"/>
    <w:rsid w:val="002D2292"/>
    <w:rsid w:val="002D23B4"/>
    <w:rsid w:val="002D2F10"/>
    <w:rsid w:val="002D34BE"/>
    <w:rsid w:val="002D432A"/>
    <w:rsid w:val="002D5C59"/>
    <w:rsid w:val="002D60F1"/>
    <w:rsid w:val="002D6E8D"/>
    <w:rsid w:val="002E0A1A"/>
    <w:rsid w:val="002E22B4"/>
    <w:rsid w:val="002E2A1C"/>
    <w:rsid w:val="002E2E73"/>
    <w:rsid w:val="002E46A4"/>
    <w:rsid w:val="002E54AA"/>
    <w:rsid w:val="002E7C54"/>
    <w:rsid w:val="002F05AC"/>
    <w:rsid w:val="002F05C4"/>
    <w:rsid w:val="002F2738"/>
    <w:rsid w:val="002F283A"/>
    <w:rsid w:val="002F41BE"/>
    <w:rsid w:val="002F42D8"/>
    <w:rsid w:val="002F44C4"/>
    <w:rsid w:val="002F5DBD"/>
    <w:rsid w:val="002F6577"/>
    <w:rsid w:val="002F76AB"/>
    <w:rsid w:val="0030049D"/>
    <w:rsid w:val="00307470"/>
    <w:rsid w:val="003078A8"/>
    <w:rsid w:val="00310D8A"/>
    <w:rsid w:val="003162A5"/>
    <w:rsid w:val="003166B8"/>
    <w:rsid w:val="00316F26"/>
    <w:rsid w:val="00316FDE"/>
    <w:rsid w:val="00317BB5"/>
    <w:rsid w:val="00320E1A"/>
    <w:rsid w:val="00320FD6"/>
    <w:rsid w:val="00321EB3"/>
    <w:rsid w:val="00321F99"/>
    <w:rsid w:val="00322C2F"/>
    <w:rsid w:val="003236AB"/>
    <w:rsid w:val="00323CE2"/>
    <w:rsid w:val="003258C6"/>
    <w:rsid w:val="00327848"/>
    <w:rsid w:val="00331641"/>
    <w:rsid w:val="00331844"/>
    <w:rsid w:val="00333553"/>
    <w:rsid w:val="003335FC"/>
    <w:rsid w:val="00333B25"/>
    <w:rsid w:val="0033411E"/>
    <w:rsid w:val="00336F56"/>
    <w:rsid w:val="00340982"/>
    <w:rsid w:val="00340A22"/>
    <w:rsid w:val="003410ED"/>
    <w:rsid w:val="00344563"/>
    <w:rsid w:val="00345383"/>
    <w:rsid w:val="00346269"/>
    <w:rsid w:val="0035028C"/>
    <w:rsid w:val="00351805"/>
    <w:rsid w:val="00352289"/>
    <w:rsid w:val="00352CAA"/>
    <w:rsid w:val="003549D2"/>
    <w:rsid w:val="00354AFC"/>
    <w:rsid w:val="003550E7"/>
    <w:rsid w:val="003578C8"/>
    <w:rsid w:val="00357935"/>
    <w:rsid w:val="003605D4"/>
    <w:rsid w:val="00360C21"/>
    <w:rsid w:val="00364C21"/>
    <w:rsid w:val="003663C3"/>
    <w:rsid w:val="00367AA1"/>
    <w:rsid w:val="00370B48"/>
    <w:rsid w:val="003721F0"/>
    <w:rsid w:val="00373A43"/>
    <w:rsid w:val="003740C5"/>
    <w:rsid w:val="00377236"/>
    <w:rsid w:val="003772D8"/>
    <w:rsid w:val="00377678"/>
    <w:rsid w:val="00380679"/>
    <w:rsid w:val="003808A5"/>
    <w:rsid w:val="00380DEC"/>
    <w:rsid w:val="00383073"/>
    <w:rsid w:val="00383481"/>
    <w:rsid w:val="0038396D"/>
    <w:rsid w:val="0038542F"/>
    <w:rsid w:val="00386D26"/>
    <w:rsid w:val="00386DCF"/>
    <w:rsid w:val="00386FD9"/>
    <w:rsid w:val="003878E8"/>
    <w:rsid w:val="00390314"/>
    <w:rsid w:val="00393D4E"/>
    <w:rsid w:val="0039523E"/>
    <w:rsid w:val="00396A1B"/>
    <w:rsid w:val="00397701"/>
    <w:rsid w:val="003A0170"/>
    <w:rsid w:val="003A14EB"/>
    <w:rsid w:val="003A173D"/>
    <w:rsid w:val="003A3E00"/>
    <w:rsid w:val="003A3F37"/>
    <w:rsid w:val="003A54F9"/>
    <w:rsid w:val="003A59AB"/>
    <w:rsid w:val="003A5C7A"/>
    <w:rsid w:val="003B3884"/>
    <w:rsid w:val="003B46C0"/>
    <w:rsid w:val="003B5648"/>
    <w:rsid w:val="003B68A7"/>
    <w:rsid w:val="003B70E2"/>
    <w:rsid w:val="003B76C6"/>
    <w:rsid w:val="003B776E"/>
    <w:rsid w:val="003C02AE"/>
    <w:rsid w:val="003C047A"/>
    <w:rsid w:val="003C15FB"/>
    <w:rsid w:val="003C1CD2"/>
    <w:rsid w:val="003C2B10"/>
    <w:rsid w:val="003C44DD"/>
    <w:rsid w:val="003C5C50"/>
    <w:rsid w:val="003C5D74"/>
    <w:rsid w:val="003C6E15"/>
    <w:rsid w:val="003C706F"/>
    <w:rsid w:val="003C7602"/>
    <w:rsid w:val="003D04DB"/>
    <w:rsid w:val="003D093B"/>
    <w:rsid w:val="003D0D44"/>
    <w:rsid w:val="003D4BD6"/>
    <w:rsid w:val="003D55DA"/>
    <w:rsid w:val="003D5A66"/>
    <w:rsid w:val="003E0A14"/>
    <w:rsid w:val="003E150B"/>
    <w:rsid w:val="003E1B91"/>
    <w:rsid w:val="003E22FB"/>
    <w:rsid w:val="003E2527"/>
    <w:rsid w:val="003E276B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E7045"/>
    <w:rsid w:val="003E767B"/>
    <w:rsid w:val="003E788E"/>
    <w:rsid w:val="003F3E78"/>
    <w:rsid w:val="003F59A0"/>
    <w:rsid w:val="003F775F"/>
    <w:rsid w:val="003F796C"/>
    <w:rsid w:val="0040008C"/>
    <w:rsid w:val="004009FB"/>
    <w:rsid w:val="004023FB"/>
    <w:rsid w:val="00403487"/>
    <w:rsid w:val="004044C5"/>
    <w:rsid w:val="00405755"/>
    <w:rsid w:val="00405C20"/>
    <w:rsid w:val="00406A09"/>
    <w:rsid w:val="00407627"/>
    <w:rsid w:val="00410B01"/>
    <w:rsid w:val="00411914"/>
    <w:rsid w:val="00411DF2"/>
    <w:rsid w:val="0041377A"/>
    <w:rsid w:val="00414386"/>
    <w:rsid w:val="004163A1"/>
    <w:rsid w:val="00417A4C"/>
    <w:rsid w:val="00417F3A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37C3"/>
    <w:rsid w:val="00434BEE"/>
    <w:rsid w:val="004360B5"/>
    <w:rsid w:val="00437B3A"/>
    <w:rsid w:val="00444705"/>
    <w:rsid w:val="004461A3"/>
    <w:rsid w:val="0044658F"/>
    <w:rsid w:val="00447454"/>
    <w:rsid w:val="00450398"/>
    <w:rsid w:val="004511E4"/>
    <w:rsid w:val="00451C4B"/>
    <w:rsid w:val="00452550"/>
    <w:rsid w:val="00453EDD"/>
    <w:rsid w:val="00454ADC"/>
    <w:rsid w:val="00454CEE"/>
    <w:rsid w:val="00455850"/>
    <w:rsid w:val="004568CE"/>
    <w:rsid w:val="00460BB1"/>
    <w:rsid w:val="00462031"/>
    <w:rsid w:val="00462F33"/>
    <w:rsid w:val="00464E61"/>
    <w:rsid w:val="004650F4"/>
    <w:rsid w:val="0046621E"/>
    <w:rsid w:val="004678B8"/>
    <w:rsid w:val="004679E9"/>
    <w:rsid w:val="00471B40"/>
    <w:rsid w:val="00472CE4"/>
    <w:rsid w:val="0047454D"/>
    <w:rsid w:val="00474AB9"/>
    <w:rsid w:val="00474FB2"/>
    <w:rsid w:val="004756B8"/>
    <w:rsid w:val="00475A3A"/>
    <w:rsid w:val="00475C0A"/>
    <w:rsid w:val="0048060B"/>
    <w:rsid w:val="004807E7"/>
    <w:rsid w:val="0048132F"/>
    <w:rsid w:val="0048165D"/>
    <w:rsid w:val="004826A1"/>
    <w:rsid w:val="00484ADB"/>
    <w:rsid w:val="00484EA9"/>
    <w:rsid w:val="00486612"/>
    <w:rsid w:val="0048716D"/>
    <w:rsid w:val="00487AF3"/>
    <w:rsid w:val="0049266A"/>
    <w:rsid w:val="00493BD9"/>
    <w:rsid w:val="00493FA5"/>
    <w:rsid w:val="00493FC1"/>
    <w:rsid w:val="00494092"/>
    <w:rsid w:val="00494ABF"/>
    <w:rsid w:val="00494D07"/>
    <w:rsid w:val="004A14DE"/>
    <w:rsid w:val="004A4DC7"/>
    <w:rsid w:val="004B2A5F"/>
    <w:rsid w:val="004B2BEF"/>
    <w:rsid w:val="004B39F3"/>
    <w:rsid w:val="004B74FC"/>
    <w:rsid w:val="004B7BEC"/>
    <w:rsid w:val="004C05A5"/>
    <w:rsid w:val="004C134B"/>
    <w:rsid w:val="004C1CA4"/>
    <w:rsid w:val="004C1DF3"/>
    <w:rsid w:val="004C2FEA"/>
    <w:rsid w:val="004C68AF"/>
    <w:rsid w:val="004C7142"/>
    <w:rsid w:val="004C74FE"/>
    <w:rsid w:val="004D0D93"/>
    <w:rsid w:val="004D298E"/>
    <w:rsid w:val="004D4FC2"/>
    <w:rsid w:val="004D537E"/>
    <w:rsid w:val="004D6EF3"/>
    <w:rsid w:val="004E2003"/>
    <w:rsid w:val="004E3656"/>
    <w:rsid w:val="004E46C6"/>
    <w:rsid w:val="004E5E8C"/>
    <w:rsid w:val="004E6ABB"/>
    <w:rsid w:val="004E703C"/>
    <w:rsid w:val="004E7CFC"/>
    <w:rsid w:val="004F0BC7"/>
    <w:rsid w:val="004F0E07"/>
    <w:rsid w:val="004F332C"/>
    <w:rsid w:val="004F3726"/>
    <w:rsid w:val="004F392C"/>
    <w:rsid w:val="004F476C"/>
    <w:rsid w:val="004F4CA5"/>
    <w:rsid w:val="004F5C4F"/>
    <w:rsid w:val="004F7AD9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C8C"/>
    <w:rsid w:val="00510D81"/>
    <w:rsid w:val="00511D2C"/>
    <w:rsid w:val="00512654"/>
    <w:rsid w:val="00512FA5"/>
    <w:rsid w:val="00513D2D"/>
    <w:rsid w:val="00514FE8"/>
    <w:rsid w:val="0051523E"/>
    <w:rsid w:val="0051593C"/>
    <w:rsid w:val="00515B8C"/>
    <w:rsid w:val="00516D90"/>
    <w:rsid w:val="00516F09"/>
    <w:rsid w:val="00520185"/>
    <w:rsid w:val="0052065A"/>
    <w:rsid w:val="00520B6A"/>
    <w:rsid w:val="0052178F"/>
    <w:rsid w:val="005219BA"/>
    <w:rsid w:val="00521B2C"/>
    <w:rsid w:val="00522E37"/>
    <w:rsid w:val="00523369"/>
    <w:rsid w:val="00524DC4"/>
    <w:rsid w:val="005252A6"/>
    <w:rsid w:val="0052751F"/>
    <w:rsid w:val="00531F8D"/>
    <w:rsid w:val="005327EF"/>
    <w:rsid w:val="00532DF0"/>
    <w:rsid w:val="005343DC"/>
    <w:rsid w:val="00534FFC"/>
    <w:rsid w:val="0053785C"/>
    <w:rsid w:val="00537D36"/>
    <w:rsid w:val="005419B4"/>
    <w:rsid w:val="005437E9"/>
    <w:rsid w:val="00543EAE"/>
    <w:rsid w:val="005461D3"/>
    <w:rsid w:val="005543A7"/>
    <w:rsid w:val="005546B4"/>
    <w:rsid w:val="00554DF0"/>
    <w:rsid w:val="005609FC"/>
    <w:rsid w:val="00560E36"/>
    <w:rsid w:val="005611E0"/>
    <w:rsid w:val="0056482D"/>
    <w:rsid w:val="00564D42"/>
    <w:rsid w:val="00566E12"/>
    <w:rsid w:val="00567D1B"/>
    <w:rsid w:val="00567D6B"/>
    <w:rsid w:val="00573497"/>
    <w:rsid w:val="00574148"/>
    <w:rsid w:val="00576002"/>
    <w:rsid w:val="00577400"/>
    <w:rsid w:val="0057764F"/>
    <w:rsid w:val="005778B1"/>
    <w:rsid w:val="00580135"/>
    <w:rsid w:val="0058020A"/>
    <w:rsid w:val="00583BD8"/>
    <w:rsid w:val="00583E6D"/>
    <w:rsid w:val="00584E70"/>
    <w:rsid w:val="005856DE"/>
    <w:rsid w:val="0058704D"/>
    <w:rsid w:val="00587E36"/>
    <w:rsid w:val="00590EB5"/>
    <w:rsid w:val="00590EC1"/>
    <w:rsid w:val="00592471"/>
    <w:rsid w:val="005929FF"/>
    <w:rsid w:val="00592FAC"/>
    <w:rsid w:val="0059487E"/>
    <w:rsid w:val="00594F37"/>
    <w:rsid w:val="00596664"/>
    <w:rsid w:val="005A090C"/>
    <w:rsid w:val="005A236B"/>
    <w:rsid w:val="005A24E5"/>
    <w:rsid w:val="005A2903"/>
    <w:rsid w:val="005A4282"/>
    <w:rsid w:val="005A45AB"/>
    <w:rsid w:val="005A4EAC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C02DD"/>
    <w:rsid w:val="005C0A19"/>
    <w:rsid w:val="005C15B4"/>
    <w:rsid w:val="005C2E90"/>
    <w:rsid w:val="005C371B"/>
    <w:rsid w:val="005C53D1"/>
    <w:rsid w:val="005C57E6"/>
    <w:rsid w:val="005C637C"/>
    <w:rsid w:val="005C7384"/>
    <w:rsid w:val="005C7CAB"/>
    <w:rsid w:val="005D14A4"/>
    <w:rsid w:val="005D2BE0"/>
    <w:rsid w:val="005D58D6"/>
    <w:rsid w:val="005E0C00"/>
    <w:rsid w:val="005E346E"/>
    <w:rsid w:val="005E4979"/>
    <w:rsid w:val="005E5865"/>
    <w:rsid w:val="005E7FB6"/>
    <w:rsid w:val="005F2BF4"/>
    <w:rsid w:val="005F41A0"/>
    <w:rsid w:val="00600AEE"/>
    <w:rsid w:val="006016FC"/>
    <w:rsid w:val="00601746"/>
    <w:rsid w:val="00602BAA"/>
    <w:rsid w:val="006033B4"/>
    <w:rsid w:val="00603D6C"/>
    <w:rsid w:val="0060420F"/>
    <w:rsid w:val="00606B1E"/>
    <w:rsid w:val="00607D49"/>
    <w:rsid w:val="00610F8D"/>
    <w:rsid w:val="00612775"/>
    <w:rsid w:val="00613E0D"/>
    <w:rsid w:val="00613E33"/>
    <w:rsid w:val="0061488D"/>
    <w:rsid w:val="0061547F"/>
    <w:rsid w:val="006159B6"/>
    <w:rsid w:val="006168E4"/>
    <w:rsid w:val="0061770F"/>
    <w:rsid w:val="0062097C"/>
    <w:rsid w:val="006214E5"/>
    <w:rsid w:val="006229E3"/>
    <w:rsid w:val="00625970"/>
    <w:rsid w:val="0062654E"/>
    <w:rsid w:val="00626F2E"/>
    <w:rsid w:val="00630F46"/>
    <w:rsid w:val="0063380B"/>
    <w:rsid w:val="00634061"/>
    <w:rsid w:val="00634F4D"/>
    <w:rsid w:val="0063668D"/>
    <w:rsid w:val="00637F2A"/>
    <w:rsid w:val="00640B35"/>
    <w:rsid w:val="0064276B"/>
    <w:rsid w:val="006428E9"/>
    <w:rsid w:val="00645FB6"/>
    <w:rsid w:val="00646488"/>
    <w:rsid w:val="00646AA7"/>
    <w:rsid w:val="00650580"/>
    <w:rsid w:val="00655D4B"/>
    <w:rsid w:val="00655EAE"/>
    <w:rsid w:val="006602AF"/>
    <w:rsid w:val="0066064D"/>
    <w:rsid w:val="00660929"/>
    <w:rsid w:val="00661481"/>
    <w:rsid w:val="00661C27"/>
    <w:rsid w:val="0066296E"/>
    <w:rsid w:val="00662CED"/>
    <w:rsid w:val="006635E2"/>
    <w:rsid w:val="00664A28"/>
    <w:rsid w:val="00664E86"/>
    <w:rsid w:val="006669BE"/>
    <w:rsid w:val="0066799D"/>
    <w:rsid w:val="0067135D"/>
    <w:rsid w:val="006714B7"/>
    <w:rsid w:val="00671F28"/>
    <w:rsid w:val="00672958"/>
    <w:rsid w:val="00674958"/>
    <w:rsid w:val="006754FB"/>
    <w:rsid w:val="006764CE"/>
    <w:rsid w:val="00676960"/>
    <w:rsid w:val="006770AB"/>
    <w:rsid w:val="00680A80"/>
    <w:rsid w:val="00682665"/>
    <w:rsid w:val="00683522"/>
    <w:rsid w:val="006838D5"/>
    <w:rsid w:val="00685C83"/>
    <w:rsid w:val="006863DC"/>
    <w:rsid w:val="00690090"/>
    <w:rsid w:val="00690AD8"/>
    <w:rsid w:val="00691301"/>
    <w:rsid w:val="0069156B"/>
    <w:rsid w:val="00692483"/>
    <w:rsid w:val="00694D55"/>
    <w:rsid w:val="0069564D"/>
    <w:rsid w:val="00695932"/>
    <w:rsid w:val="00695F45"/>
    <w:rsid w:val="00697614"/>
    <w:rsid w:val="006A0B61"/>
    <w:rsid w:val="006A1571"/>
    <w:rsid w:val="006A233D"/>
    <w:rsid w:val="006A2360"/>
    <w:rsid w:val="006A392A"/>
    <w:rsid w:val="006A4903"/>
    <w:rsid w:val="006A6EB7"/>
    <w:rsid w:val="006B204B"/>
    <w:rsid w:val="006B27C0"/>
    <w:rsid w:val="006B43A2"/>
    <w:rsid w:val="006B4CEB"/>
    <w:rsid w:val="006B53AD"/>
    <w:rsid w:val="006B54D8"/>
    <w:rsid w:val="006B7446"/>
    <w:rsid w:val="006C0D2D"/>
    <w:rsid w:val="006C1F77"/>
    <w:rsid w:val="006C2555"/>
    <w:rsid w:val="006C4A17"/>
    <w:rsid w:val="006C7392"/>
    <w:rsid w:val="006C7CA6"/>
    <w:rsid w:val="006D3173"/>
    <w:rsid w:val="006D32BC"/>
    <w:rsid w:val="006D43D5"/>
    <w:rsid w:val="006D4891"/>
    <w:rsid w:val="006D48E0"/>
    <w:rsid w:val="006D557A"/>
    <w:rsid w:val="006D5B41"/>
    <w:rsid w:val="006D63D1"/>
    <w:rsid w:val="006D7B99"/>
    <w:rsid w:val="006E0532"/>
    <w:rsid w:val="006E206F"/>
    <w:rsid w:val="006E32C0"/>
    <w:rsid w:val="006E37EB"/>
    <w:rsid w:val="006E3A6E"/>
    <w:rsid w:val="006F0AAA"/>
    <w:rsid w:val="006F0D75"/>
    <w:rsid w:val="006F1898"/>
    <w:rsid w:val="006F3262"/>
    <w:rsid w:val="006F405D"/>
    <w:rsid w:val="00700448"/>
    <w:rsid w:val="00700781"/>
    <w:rsid w:val="00703AFE"/>
    <w:rsid w:val="00703EE5"/>
    <w:rsid w:val="00703F3A"/>
    <w:rsid w:val="007047F7"/>
    <w:rsid w:val="00710237"/>
    <w:rsid w:val="00713F17"/>
    <w:rsid w:val="00715589"/>
    <w:rsid w:val="00715926"/>
    <w:rsid w:val="00716AA9"/>
    <w:rsid w:val="00716E52"/>
    <w:rsid w:val="00717616"/>
    <w:rsid w:val="00717A0A"/>
    <w:rsid w:val="00720447"/>
    <w:rsid w:val="00722E9D"/>
    <w:rsid w:val="007236A6"/>
    <w:rsid w:val="00724CF3"/>
    <w:rsid w:val="00724F8A"/>
    <w:rsid w:val="00725579"/>
    <w:rsid w:val="00725FDA"/>
    <w:rsid w:val="00726657"/>
    <w:rsid w:val="00727FB9"/>
    <w:rsid w:val="00731E66"/>
    <w:rsid w:val="007331DC"/>
    <w:rsid w:val="00735989"/>
    <w:rsid w:val="0073612C"/>
    <w:rsid w:val="007365F4"/>
    <w:rsid w:val="00736760"/>
    <w:rsid w:val="00736B95"/>
    <w:rsid w:val="007374E0"/>
    <w:rsid w:val="007414AA"/>
    <w:rsid w:val="00741516"/>
    <w:rsid w:val="00742FD7"/>
    <w:rsid w:val="0074374B"/>
    <w:rsid w:val="0074529A"/>
    <w:rsid w:val="00745F01"/>
    <w:rsid w:val="007462C8"/>
    <w:rsid w:val="007464C9"/>
    <w:rsid w:val="0075184F"/>
    <w:rsid w:val="007527EB"/>
    <w:rsid w:val="00755555"/>
    <w:rsid w:val="00755DE1"/>
    <w:rsid w:val="0075715F"/>
    <w:rsid w:val="00757F40"/>
    <w:rsid w:val="00760DD6"/>
    <w:rsid w:val="007616E1"/>
    <w:rsid w:val="00761C70"/>
    <w:rsid w:val="007626B6"/>
    <w:rsid w:val="007626ED"/>
    <w:rsid w:val="00763263"/>
    <w:rsid w:val="00771003"/>
    <w:rsid w:val="00771467"/>
    <w:rsid w:val="007720A4"/>
    <w:rsid w:val="00772316"/>
    <w:rsid w:val="0077316E"/>
    <w:rsid w:val="0077359F"/>
    <w:rsid w:val="00773937"/>
    <w:rsid w:val="007744A2"/>
    <w:rsid w:val="0077577B"/>
    <w:rsid w:val="007802CD"/>
    <w:rsid w:val="00781569"/>
    <w:rsid w:val="00782BF0"/>
    <w:rsid w:val="00786400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97652"/>
    <w:rsid w:val="007A0B3B"/>
    <w:rsid w:val="007A0D1C"/>
    <w:rsid w:val="007A0FB1"/>
    <w:rsid w:val="007A1A03"/>
    <w:rsid w:val="007A1BFE"/>
    <w:rsid w:val="007A1C76"/>
    <w:rsid w:val="007A32A4"/>
    <w:rsid w:val="007A33CE"/>
    <w:rsid w:val="007A36FA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C0601"/>
    <w:rsid w:val="007C2474"/>
    <w:rsid w:val="007C2DAF"/>
    <w:rsid w:val="007C37EA"/>
    <w:rsid w:val="007C38A7"/>
    <w:rsid w:val="007C48E5"/>
    <w:rsid w:val="007C635A"/>
    <w:rsid w:val="007D0C95"/>
    <w:rsid w:val="007D1925"/>
    <w:rsid w:val="007D3A83"/>
    <w:rsid w:val="007D48B7"/>
    <w:rsid w:val="007D5673"/>
    <w:rsid w:val="007D57A2"/>
    <w:rsid w:val="007D5FF3"/>
    <w:rsid w:val="007D6E3C"/>
    <w:rsid w:val="007D77CF"/>
    <w:rsid w:val="007E120C"/>
    <w:rsid w:val="007E1747"/>
    <w:rsid w:val="007E1887"/>
    <w:rsid w:val="007E27E2"/>
    <w:rsid w:val="007E3C8A"/>
    <w:rsid w:val="007E5AB5"/>
    <w:rsid w:val="007E70C9"/>
    <w:rsid w:val="007F030B"/>
    <w:rsid w:val="007F09BC"/>
    <w:rsid w:val="007F0B9E"/>
    <w:rsid w:val="007F1C14"/>
    <w:rsid w:val="007F21E7"/>
    <w:rsid w:val="007F2EF2"/>
    <w:rsid w:val="007F39D3"/>
    <w:rsid w:val="007F492B"/>
    <w:rsid w:val="007F5FFE"/>
    <w:rsid w:val="007F76CA"/>
    <w:rsid w:val="007F7B98"/>
    <w:rsid w:val="00800458"/>
    <w:rsid w:val="00800B77"/>
    <w:rsid w:val="008011DB"/>
    <w:rsid w:val="008027D9"/>
    <w:rsid w:val="00802AC1"/>
    <w:rsid w:val="00802DCB"/>
    <w:rsid w:val="00803AF1"/>
    <w:rsid w:val="00805837"/>
    <w:rsid w:val="00810AC2"/>
    <w:rsid w:val="00810CD4"/>
    <w:rsid w:val="00811811"/>
    <w:rsid w:val="00813985"/>
    <w:rsid w:val="00814048"/>
    <w:rsid w:val="00815A5D"/>
    <w:rsid w:val="00816109"/>
    <w:rsid w:val="00816DAC"/>
    <w:rsid w:val="00817503"/>
    <w:rsid w:val="00817B5F"/>
    <w:rsid w:val="00820B24"/>
    <w:rsid w:val="00822943"/>
    <w:rsid w:val="008265F1"/>
    <w:rsid w:val="00830F46"/>
    <w:rsid w:val="00833F06"/>
    <w:rsid w:val="00834824"/>
    <w:rsid w:val="00835658"/>
    <w:rsid w:val="00835ADC"/>
    <w:rsid w:val="00837114"/>
    <w:rsid w:val="00840E08"/>
    <w:rsid w:val="00842B2E"/>
    <w:rsid w:val="00843558"/>
    <w:rsid w:val="00843B41"/>
    <w:rsid w:val="00846FB7"/>
    <w:rsid w:val="0085123B"/>
    <w:rsid w:val="00852640"/>
    <w:rsid w:val="00853C26"/>
    <w:rsid w:val="00854E30"/>
    <w:rsid w:val="008565A4"/>
    <w:rsid w:val="00866A1A"/>
    <w:rsid w:val="00866CB8"/>
    <w:rsid w:val="00867F15"/>
    <w:rsid w:val="00870EF5"/>
    <w:rsid w:val="008731D8"/>
    <w:rsid w:val="0087394F"/>
    <w:rsid w:val="008752A6"/>
    <w:rsid w:val="00876375"/>
    <w:rsid w:val="008817E6"/>
    <w:rsid w:val="00882741"/>
    <w:rsid w:val="008839CF"/>
    <w:rsid w:val="00884FE7"/>
    <w:rsid w:val="00886601"/>
    <w:rsid w:val="00886817"/>
    <w:rsid w:val="00887CEE"/>
    <w:rsid w:val="00890D6A"/>
    <w:rsid w:val="008914C5"/>
    <w:rsid w:val="00891B25"/>
    <w:rsid w:val="00892213"/>
    <w:rsid w:val="00893702"/>
    <w:rsid w:val="008951F6"/>
    <w:rsid w:val="00895B89"/>
    <w:rsid w:val="008A0708"/>
    <w:rsid w:val="008A38C0"/>
    <w:rsid w:val="008A3A87"/>
    <w:rsid w:val="008A3B9B"/>
    <w:rsid w:val="008A3F8C"/>
    <w:rsid w:val="008A5E68"/>
    <w:rsid w:val="008A622F"/>
    <w:rsid w:val="008A67C0"/>
    <w:rsid w:val="008A757A"/>
    <w:rsid w:val="008A7817"/>
    <w:rsid w:val="008B096F"/>
    <w:rsid w:val="008B586F"/>
    <w:rsid w:val="008B6568"/>
    <w:rsid w:val="008C20D8"/>
    <w:rsid w:val="008C27E4"/>
    <w:rsid w:val="008C73DA"/>
    <w:rsid w:val="008C7816"/>
    <w:rsid w:val="008C7C47"/>
    <w:rsid w:val="008D10D7"/>
    <w:rsid w:val="008D229D"/>
    <w:rsid w:val="008D24C9"/>
    <w:rsid w:val="008D3514"/>
    <w:rsid w:val="008D3700"/>
    <w:rsid w:val="008D44EC"/>
    <w:rsid w:val="008D746B"/>
    <w:rsid w:val="008D7513"/>
    <w:rsid w:val="008D7E50"/>
    <w:rsid w:val="008E05B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F0DDE"/>
    <w:rsid w:val="008F3818"/>
    <w:rsid w:val="008F5C18"/>
    <w:rsid w:val="008F5E5D"/>
    <w:rsid w:val="008F6565"/>
    <w:rsid w:val="008F6AD1"/>
    <w:rsid w:val="008F7294"/>
    <w:rsid w:val="0090256A"/>
    <w:rsid w:val="009034DA"/>
    <w:rsid w:val="00905D23"/>
    <w:rsid w:val="00905D93"/>
    <w:rsid w:val="0091083D"/>
    <w:rsid w:val="0091206A"/>
    <w:rsid w:val="009124A0"/>
    <w:rsid w:val="00913241"/>
    <w:rsid w:val="00913640"/>
    <w:rsid w:val="009136B8"/>
    <w:rsid w:val="00916946"/>
    <w:rsid w:val="009170AA"/>
    <w:rsid w:val="00917D3F"/>
    <w:rsid w:val="00921A20"/>
    <w:rsid w:val="0092434E"/>
    <w:rsid w:val="00924731"/>
    <w:rsid w:val="00927BD4"/>
    <w:rsid w:val="00927D0A"/>
    <w:rsid w:val="00931F61"/>
    <w:rsid w:val="009339DA"/>
    <w:rsid w:val="00933EFA"/>
    <w:rsid w:val="0093475A"/>
    <w:rsid w:val="00935C53"/>
    <w:rsid w:val="00936591"/>
    <w:rsid w:val="00941522"/>
    <w:rsid w:val="009417FC"/>
    <w:rsid w:val="00942845"/>
    <w:rsid w:val="00943948"/>
    <w:rsid w:val="00944CDF"/>
    <w:rsid w:val="00946E9A"/>
    <w:rsid w:val="00947823"/>
    <w:rsid w:val="00950150"/>
    <w:rsid w:val="00950BA9"/>
    <w:rsid w:val="00951325"/>
    <w:rsid w:val="00954AE9"/>
    <w:rsid w:val="0096155E"/>
    <w:rsid w:val="00961622"/>
    <w:rsid w:val="00961D4D"/>
    <w:rsid w:val="00964386"/>
    <w:rsid w:val="00964EB5"/>
    <w:rsid w:val="00964F15"/>
    <w:rsid w:val="00965260"/>
    <w:rsid w:val="00965F0A"/>
    <w:rsid w:val="009661F5"/>
    <w:rsid w:val="009702DB"/>
    <w:rsid w:val="00971366"/>
    <w:rsid w:val="00973B80"/>
    <w:rsid w:val="00975436"/>
    <w:rsid w:val="009763CC"/>
    <w:rsid w:val="00976D2A"/>
    <w:rsid w:val="00977CB1"/>
    <w:rsid w:val="00981285"/>
    <w:rsid w:val="00981533"/>
    <w:rsid w:val="00981590"/>
    <w:rsid w:val="00982BD0"/>
    <w:rsid w:val="009831BD"/>
    <w:rsid w:val="00983AB6"/>
    <w:rsid w:val="00983C82"/>
    <w:rsid w:val="00984EE0"/>
    <w:rsid w:val="00986038"/>
    <w:rsid w:val="009864EE"/>
    <w:rsid w:val="00986A88"/>
    <w:rsid w:val="00987051"/>
    <w:rsid w:val="00990456"/>
    <w:rsid w:val="0099553E"/>
    <w:rsid w:val="0099713F"/>
    <w:rsid w:val="00997CBE"/>
    <w:rsid w:val="009A0378"/>
    <w:rsid w:val="009A52DD"/>
    <w:rsid w:val="009A534E"/>
    <w:rsid w:val="009A5F10"/>
    <w:rsid w:val="009A7B7B"/>
    <w:rsid w:val="009B0973"/>
    <w:rsid w:val="009B0E5E"/>
    <w:rsid w:val="009B163E"/>
    <w:rsid w:val="009B40F0"/>
    <w:rsid w:val="009B4EB8"/>
    <w:rsid w:val="009B63C2"/>
    <w:rsid w:val="009B6F1C"/>
    <w:rsid w:val="009B7E0E"/>
    <w:rsid w:val="009C12BE"/>
    <w:rsid w:val="009C26F2"/>
    <w:rsid w:val="009C2DC8"/>
    <w:rsid w:val="009C3F59"/>
    <w:rsid w:val="009C50A7"/>
    <w:rsid w:val="009C60FF"/>
    <w:rsid w:val="009C66CC"/>
    <w:rsid w:val="009C70E8"/>
    <w:rsid w:val="009D0657"/>
    <w:rsid w:val="009D10CB"/>
    <w:rsid w:val="009D1C35"/>
    <w:rsid w:val="009D383E"/>
    <w:rsid w:val="009D6564"/>
    <w:rsid w:val="009D6E46"/>
    <w:rsid w:val="009D6E7E"/>
    <w:rsid w:val="009D7303"/>
    <w:rsid w:val="009D7AEB"/>
    <w:rsid w:val="009E0570"/>
    <w:rsid w:val="009E0748"/>
    <w:rsid w:val="009E0EBD"/>
    <w:rsid w:val="009E1E6F"/>
    <w:rsid w:val="009E2143"/>
    <w:rsid w:val="009E2489"/>
    <w:rsid w:val="009E2C2F"/>
    <w:rsid w:val="009E358D"/>
    <w:rsid w:val="009E3B87"/>
    <w:rsid w:val="009E7B40"/>
    <w:rsid w:val="009E7E95"/>
    <w:rsid w:val="009F0C94"/>
    <w:rsid w:val="009F1102"/>
    <w:rsid w:val="009F4276"/>
    <w:rsid w:val="009F604A"/>
    <w:rsid w:val="009F753F"/>
    <w:rsid w:val="00A0042C"/>
    <w:rsid w:val="00A00CD4"/>
    <w:rsid w:val="00A0365E"/>
    <w:rsid w:val="00A04734"/>
    <w:rsid w:val="00A05FBB"/>
    <w:rsid w:val="00A06553"/>
    <w:rsid w:val="00A06B44"/>
    <w:rsid w:val="00A071EF"/>
    <w:rsid w:val="00A110E2"/>
    <w:rsid w:val="00A12B82"/>
    <w:rsid w:val="00A1410D"/>
    <w:rsid w:val="00A1438F"/>
    <w:rsid w:val="00A15821"/>
    <w:rsid w:val="00A174B0"/>
    <w:rsid w:val="00A21DD2"/>
    <w:rsid w:val="00A23A12"/>
    <w:rsid w:val="00A24118"/>
    <w:rsid w:val="00A25B72"/>
    <w:rsid w:val="00A264CA"/>
    <w:rsid w:val="00A2697B"/>
    <w:rsid w:val="00A27CF8"/>
    <w:rsid w:val="00A31A9A"/>
    <w:rsid w:val="00A33461"/>
    <w:rsid w:val="00A36524"/>
    <w:rsid w:val="00A37B8D"/>
    <w:rsid w:val="00A40737"/>
    <w:rsid w:val="00A40913"/>
    <w:rsid w:val="00A40CC2"/>
    <w:rsid w:val="00A40EA0"/>
    <w:rsid w:val="00A4187F"/>
    <w:rsid w:val="00A4226B"/>
    <w:rsid w:val="00A44C79"/>
    <w:rsid w:val="00A4598A"/>
    <w:rsid w:val="00A46932"/>
    <w:rsid w:val="00A47B16"/>
    <w:rsid w:val="00A506DD"/>
    <w:rsid w:val="00A5137C"/>
    <w:rsid w:val="00A51812"/>
    <w:rsid w:val="00A535E9"/>
    <w:rsid w:val="00A53BDA"/>
    <w:rsid w:val="00A55BB3"/>
    <w:rsid w:val="00A56773"/>
    <w:rsid w:val="00A608D5"/>
    <w:rsid w:val="00A64299"/>
    <w:rsid w:val="00A64AE9"/>
    <w:rsid w:val="00A66DEA"/>
    <w:rsid w:val="00A679B8"/>
    <w:rsid w:val="00A71132"/>
    <w:rsid w:val="00A7269D"/>
    <w:rsid w:val="00A72BA1"/>
    <w:rsid w:val="00A7302E"/>
    <w:rsid w:val="00A807F5"/>
    <w:rsid w:val="00A81134"/>
    <w:rsid w:val="00A811CD"/>
    <w:rsid w:val="00A83CE5"/>
    <w:rsid w:val="00A84B66"/>
    <w:rsid w:val="00A855FB"/>
    <w:rsid w:val="00A86B03"/>
    <w:rsid w:val="00A935DC"/>
    <w:rsid w:val="00A94CCE"/>
    <w:rsid w:val="00A95902"/>
    <w:rsid w:val="00A96598"/>
    <w:rsid w:val="00A96A2A"/>
    <w:rsid w:val="00A97041"/>
    <w:rsid w:val="00AA01AB"/>
    <w:rsid w:val="00AA0687"/>
    <w:rsid w:val="00AA219E"/>
    <w:rsid w:val="00AA2505"/>
    <w:rsid w:val="00AA60B9"/>
    <w:rsid w:val="00AA7B45"/>
    <w:rsid w:val="00AB0F97"/>
    <w:rsid w:val="00AB0FA4"/>
    <w:rsid w:val="00AB3367"/>
    <w:rsid w:val="00AB496A"/>
    <w:rsid w:val="00AB68F6"/>
    <w:rsid w:val="00AB7613"/>
    <w:rsid w:val="00AB762F"/>
    <w:rsid w:val="00AC01F9"/>
    <w:rsid w:val="00AC2622"/>
    <w:rsid w:val="00AC3BA2"/>
    <w:rsid w:val="00AC46F5"/>
    <w:rsid w:val="00AC4987"/>
    <w:rsid w:val="00AC4F4D"/>
    <w:rsid w:val="00AC7527"/>
    <w:rsid w:val="00AD0BE8"/>
    <w:rsid w:val="00AD1985"/>
    <w:rsid w:val="00AD2029"/>
    <w:rsid w:val="00AD262D"/>
    <w:rsid w:val="00AD3D40"/>
    <w:rsid w:val="00AD3ED1"/>
    <w:rsid w:val="00AD4962"/>
    <w:rsid w:val="00AD6A3D"/>
    <w:rsid w:val="00AD6BED"/>
    <w:rsid w:val="00AD739F"/>
    <w:rsid w:val="00AD7707"/>
    <w:rsid w:val="00AE1E0B"/>
    <w:rsid w:val="00AE1EF9"/>
    <w:rsid w:val="00AE3970"/>
    <w:rsid w:val="00AE52C8"/>
    <w:rsid w:val="00AF33DC"/>
    <w:rsid w:val="00AF70B3"/>
    <w:rsid w:val="00B0093D"/>
    <w:rsid w:val="00B0170A"/>
    <w:rsid w:val="00B01A11"/>
    <w:rsid w:val="00B07AE6"/>
    <w:rsid w:val="00B15CBE"/>
    <w:rsid w:val="00B15CD0"/>
    <w:rsid w:val="00B172F7"/>
    <w:rsid w:val="00B20BC9"/>
    <w:rsid w:val="00B21E2E"/>
    <w:rsid w:val="00B235D3"/>
    <w:rsid w:val="00B24EB2"/>
    <w:rsid w:val="00B26057"/>
    <w:rsid w:val="00B3001A"/>
    <w:rsid w:val="00B30D03"/>
    <w:rsid w:val="00B3279D"/>
    <w:rsid w:val="00B32A50"/>
    <w:rsid w:val="00B33671"/>
    <w:rsid w:val="00B35A5B"/>
    <w:rsid w:val="00B35BFD"/>
    <w:rsid w:val="00B37664"/>
    <w:rsid w:val="00B377FA"/>
    <w:rsid w:val="00B37DAC"/>
    <w:rsid w:val="00B40E2B"/>
    <w:rsid w:val="00B428D4"/>
    <w:rsid w:val="00B42D9B"/>
    <w:rsid w:val="00B434DC"/>
    <w:rsid w:val="00B43A2B"/>
    <w:rsid w:val="00B43FC3"/>
    <w:rsid w:val="00B440C5"/>
    <w:rsid w:val="00B44B89"/>
    <w:rsid w:val="00B4606B"/>
    <w:rsid w:val="00B46FC3"/>
    <w:rsid w:val="00B473E6"/>
    <w:rsid w:val="00B507E0"/>
    <w:rsid w:val="00B508B0"/>
    <w:rsid w:val="00B5116C"/>
    <w:rsid w:val="00B532C1"/>
    <w:rsid w:val="00B53409"/>
    <w:rsid w:val="00B53492"/>
    <w:rsid w:val="00B53CAD"/>
    <w:rsid w:val="00B554A6"/>
    <w:rsid w:val="00B555C7"/>
    <w:rsid w:val="00B56583"/>
    <w:rsid w:val="00B56F17"/>
    <w:rsid w:val="00B6056C"/>
    <w:rsid w:val="00B61832"/>
    <w:rsid w:val="00B6223D"/>
    <w:rsid w:val="00B64C74"/>
    <w:rsid w:val="00B71D5A"/>
    <w:rsid w:val="00B7248F"/>
    <w:rsid w:val="00B736ED"/>
    <w:rsid w:val="00B739AA"/>
    <w:rsid w:val="00B7584A"/>
    <w:rsid w:val="00B769A4"/>
    <w:rsid w:val="00B80E5B"/>
    <w:rsid w:val="00B816ED"/>
    <w:rsid w:val="00B852BF"/>
    <w:rsid w:val="00B852C8"/>
    <w:rsid w:val="00B85D8E"/>
    <w:rsid w:val="00B85F90"/>
    <w:rsid w:val="00B86171"/>
    <w:rsid w:val="00B87C0E"/>
    <w:rsid w:val="00B87F12"/>
    <w:rsid w:val="00B908D7"/>
    <w:rsid w:val="00B9189B"/>
    <w:rsid w:val="00B919C4"/>
    <w:rsid w:val="00B91C31"/>
    <w:rsid w:val="00B97946"/>
    <w:rsid w:val="00B97AD6"/>
    <w:rsid w:val="00BA2803"/>
    <w:rsid w:val="00BA2E39"/>
    <w:rsid w:val="00BA509F"/>
    <w:rsid w:val="00BA6821"/>
    <w:rsid w:val="00BA6E8C"/>
    <w:rsid w:val="00BB2754"/>
    <w:rsid w:val="00BB3EF2"/>
    <w:rsid w:val="00BB4ED8"/>
    <w:rsid w:val="00BB5D03"/>
    <w:rsid w:val="00BB63C2"/>
    <w:rsid w:val="00BB791D"/>
    <w:rsid w:val="00BB7BE0"/>
    <w:rsid w:val="00BC016B"/>
    <w:rsid w:val="00BC0D65"/>
    <w:rsid w:val="00BC15C3"/>
    <w:rsid w:val="00BC3B8C"/>
    <w:rsid w:val="00BC43AE"/>
    <w:rsid w:val="00BC50F5"/>
    <w:rsid w:val="00BC57FE"/>
    <w:rsid w:val="00BC5F83"/>
    <w:rsid w:val="00BC61F0"/>
    <w:rsid w:val="00BD67AE"/>
    <w:rsid w:val="00BD6B77"/>
    <w:rsid w:val="00BD763B"/>
    <w:rsid w:val="00BD765D"/>
    <w:rsid w:val="00BD7CD3"/>
    <w:rsid w:val="00BE02F5"/>
    <w:rsid w:val="00BE1EAE"/>
    <w:rsid w:val="00BE2141"/>
    <w:rsid w:val="00BE5087"/>
    <w:rsid w:val="00BE5C15"/>
    <w:rsid w:val="00BE5D28"/>
    <w:rsid w:val="00BE7C75"/>
    <w:rsid w:val="00BF0199"/>
    <w:rsid w:val="00BF0CD7"/>
    <w:rsid w:val="00BF0E48"/>
    <w:rsid w:val="00BF0F99"/>
    <w:rsid w:val="00BF313C"/>
    <w:rsid w:val="00BF63C1"/>
    <w:rsid w:val="00C00F41"/>
    <w:rsid w:val="00C01870"/>
    <w:rsid w:val="00C01CD5"/>
    <w:rsid w:val="00C02E82"/>
    <w:rsid w:val="00C036BF"/>
    <w:rsid w:val="00C04AD3"/>
    <w:rsid w:val="00C0510F"/>
    <w:rsid w:val="00C05B32"/>
    <w:rsid w:val="00C06DB9"/>
    <w:rsid w:val="00C13282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31718"/>
    <w:rsid w:val="00C31C92"/>
    <w:rsid w:val="00C32530"/>
    <w:rsid w:val="00C33817"/>
    <w:rsid w:val="00C351F1"/>
    <w:rsid w:val="00C3632F"/>
    <w:rsid w:val="00C424E6"/>
    <w:rsid w:val="00C42554"/>
    <w:rsid w:val="00C425C0"/>
    <w:rsid w:val="00C4323A"/>
    <w:rsid w:val="00C45AD7"/>
    <w:rsid w:val="00C45CBE"/>
    <w:rsid w:val="00C50DF6"/>
    <w:rsid w:val="00C519DB"/>
    <w:rsid w:val="00C55BA3"/>
    <w:rsid w:val="00C56342"/>
    <w:rsid w:val="00C57430"/>
    <w:rsid w:val="00C57A6D"/>
    <w:rsid w:val="00C57F93"/>
    <w:rsid w:val="00C60AEC"/>
    <w:rsid w:val="00C61CB6"/>
    <w:rsid w:val="00C6205B"/>
    <w:rsid w:val="00C62921"/>
    <w:rsid w:val="00C62D96"/>
    <w:rsid w:val="00C63DF7"/>
    <w:rsid w:val="00C66374"/>
    <w:rsid w:val="00C7060A"/>
    <w:rsid w:val="00C70FB3"/>
    <w:rsid w:val="00C71227"/>
    <w:rsid w:val="00C73AA5"/>
    <w:rsid w:val="00C75223"/>
    <w:rsid w:val="00C7568A"/>
    <w:rsid w:val="00C75CF4"/>
    <w:rsid w:val="00C76A35"/>
    <w:rsid w:val="00C77004"/>
    <w:rsid w:val="00C772E2"/>
    <w:rsid w:val="00C80C42"/>
    <w:rsid w:val="00C80F91"/>
    <w:rsid w:val="00C815E6"/>
    <w:rsid w:val="00C83A2D"/>
    <w:rsid w:val="00C85095"/>
    <w:rsid w:val="00C86188"/>
    <w:rsid w:val="00C86667"/>
    <w:rsid w:val="00C868DE"/>
    <w:rsid w:val="00C90900"/>
    <w:rsid w:val="00C92732"/>
    <w:rsid w:val="00C9369E"/>
    <w:rsid w:val="00C93EEF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26CF"/>
    <w:rsid w:val="00CB5418"/>
    <w:rsid w:val="00CB5513"/>
    <w:rsid w:val="00CB5E5F"/>
    <w:rsid w:val="00CB6C14"/>
    <w:rsid w:val="00CB7BB0"/>
    <w:rsid w:val="00CB7C07"/>
    <w:rsid w:val="00CC0431"/>
    <w:rsid w:val="00CC0678"/>
    <w:rsid w:val="00CC07AA"/>
    <w:rsid w:val="00CC11E8"/>
    <w:rsid w:val="00CC32C4"/>
    <w:rsid w:val="00CD3106"/>
    <w:rsid w:val="00CD46CE"/>
    <w:rsid w:val="00CD5D2A"/>
    <w:rsid w:val="00CD6D40"/>
    <w:rsid w:val="00CE2738"/>
    <w:rsid w:val="00CE75C9"/>
    <w:rsid w:val="00CF1059"/>
    <w:rsid w:val="00CF2492"/>
    <w:rsid w:val="00CF2BA5"/>
    <w:rsid w:val="00CF2F62"/>
    <w:rsid w:val="00CF35B5"/>
    <w:rsid w:val="00CF4001"/>
    <w:rsid w:val="00CF4614"/>
    <w:rsid w:val="00CF5C50"/>
    <w:rsid w:val="00CF5EC7"/>
    <w:rsid w:val="00CF61DE"/>
    <w:rsid w:val="00CF723F"/>
    <w:rsid w:val="00D01FAF"/>
    <w:rsid w:val="00D0228B"/>
    <w:rsid w:val="00D022CA"/>
    <w:rsid w:val="00D02400"/>
    <w:rsid w:val="00D0288A"/>
    <w:rsid w:val="00D02F43"/>
    <w:rsid w:val="00D0528B"/>
    <w:rsid w:val="00D0561A"/>
    <w:rsid w:val="00D06D04"/>
    <w:rsid w:val="00D10391"/>
    <w:rsid w:val="00D10807"/>
    <w:rsid w:val="00D10E4C"/>
    <w:rsid w:val="00D118A2"/>
    <w:rsid w:val="00D12C7B"/>
    <w:rsid w:val="00D12F60"/>
    <w:rsid w:val="00D13D00"/>
    <w:rsid w:val="00D17ABF"/>
    <w:rsid w:val="00D20DED"/>
    <w:rsid w:val="00D2104A"/>
    <w:rsid w:val="00D211FA"/>
    <w:rsid w:val="00D233ED"/>
    <w:rsid w:val="00D24326"/>
    <w:rsid w:val="00D25979"/>
    <w:rsid w:val="00D25E86"/>
    <w:rsid w:val="00D26C2A"/>
    <w:rsid w:val="00D2747A"/>
    <w:rsid w:val="00D319F1"/>
    <w:rsid w:val="00D368AF"/>
    <w:rsid w:val="00D40FC1"/>
    <w:rsid w:val="00D42D96"/>
    <w:rsid w:val="00D42FB0"/>
    <w:rsid w:val="00D44C39"/>
    <w:rsid w:val="00D472C3"/>
    <w:rsid w:val="00D507B7"/>
    <w:rsid w:val="00D515FE"/>
    <w:rsid w:val="00D51626"/>
    <w:rsid w:val="00D51D27"/>
    <w:rsid w:val="00D53D10"/>
    <w:rsid w:val="00D550CE"/>
    <w:rsid w:val="00D551F1"/>
    <w:rsid w:val="00D554BA"/>
    <w:rsid w:val="00D555C4"/>
    <w:rsid w:val="00D55A10"/>
    <w:rsid w:val="00D5647D"/>
    <w:rsid w:val="00D577AB"/>
    <w:rsid w:val="00D57D18"/>
    <w:rsid w:val="00D602E7"/>
    <w:rsid w:val="00D612A2"/>
    <w:rsid w:val="00D62BE6"/>
    <w:rsid w:val="00D6327B"/>
    <w:rsid w:val="00D63CBF"/>
    <w:rsid w:val="00D64CA8"/>
    <w:rsid w:val="00D6537E"/>
    <w:rsid w:val="00D66FFC"/>
    <w:rsid w:val="00D675AA"/>
    <w:rsid w:val="00D712CE"/>
    <w:rsid w:val="00D71CAE"/>
    <w:rsid w:val="00D7616A"/>
    <w:rsid w:val="00D766FC"/>
    <w:rsid w:val="00D76D71"/>
    <w:rsid w:val="00D803FB"/>
    <w:rsid w:val="00D8055F"/>
    <w:rsid w:val="00D8192D"/>
    <w:rsid w:val="00D823F7"/>
    <w:rsid w:val="00D83206"/>
    <w:rsid w:val="00D83DAD"/>
    <w:rsid w:val="00D90598"/>
    <w:rsid w:val="00D90A0F"/>
    <w:rsid w:val="00D92D91"/>
    <w:rsid w:val="00D93CE0"/>
    <w:rsid w:val="00D946FF"/>
    <w:rsid w:val="00D94C1D"/>
    <w:rsid w:val="00D97C4F"/>
    <w:rsid w:val="00DA2961"/>
    <w:rsid w:val="00DA47AC"/>
    <w:rsid w:val="00DA4D68"/>
    <w:rsid w:val="00DA4EAC"/>
    <w:rsid w:val="00DB0689"/>
    <w:rsid w:val="00DB0968"/>
    <w:rsid w:val="00DB0A79"/>
    <w:rsid w:val="00DB2F0F"/>
    <w:rsid w:val="00DB3375"/>
    <w:rsid w:val="00DB5096"/>
    <w:rsid w:val="00DB5172"/>
    <w:rsid w:val="00DB6173"/>
    <w:rsid w:val="00DB77BB"/>
    <w:rsid w:val="00DB7D7F"/>
    <w:rsid w:val="00DC0365"/>
    <w:rsid w:val="00DC23E8"/>
    <w:rsid w:val="00DC2677"/>
    <w:rsid w:val="00DC286B"/>
    <w:rsid w:val="00DC294E"/>
    <w:rsid w:val="00DC55DD"/>
    <w:rsid w:val="00DC7006"/>
    <w:rsid w:val="00DC7009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E05F5"/>
    <w:rsid w:val="00DE3A59"/>
    <w:rsid w:val="00DE6931"/>
    <w:rsid w:val="00DE6C46"/>
    <w:rsid w:val="00DE7688"/>
    <w:rsid w:val="00DE79A6"/>
    <w:rsid w:val="00DE7C9F"/>
    <w:rsid w:val="00DF00C4"/>
    <w:rsid w:val="00DF528F"/>
    <w:rsid w:val="00DF5EE9"/>
    <w:rsid w:val="00DF6A93"/>
    <w:rsid w:val="00E00828"/>
    <w:rsid w:val="00E018F2"/>
    <w:rsid w:val="00E01AB6"/>
    <w:rsid w:val="00E039C6"/>
    <w:rsid w:val="00E03FEF"/>
    <w:rsid w:val="00E047EC"/>
    <w:rsid w:val="00E0504A"/>
    <w:rsid w:val="00E10F0C"/>
    <w:rsid w:val="00E112AC"/>
    <w:rsid w:val="00E11F85"/>
    <w:rsid w:val="00E12AF1"/>
    <w:rsid w:val="00E1342A"/>
    <w:rsid w:val="00E13A35"/>
    <w:rsid w:val="00E21545"/>
    <w:rsid w:val="00E2154E"/>
    <w:rsid w:val="00E22EA2"/>
    <w:rsid w:val="00E24449"/>
    <w:rsid w:val="00E252BF"/>
    <w:rsid w:val="00E320CA"/>
    <w:rsid w:val="00E32A36"/>
    <w:rsid w:val="00E33636"/>
    <w:rsid w:val="00E33934"/>
    <w:rsid w:val="00E3630D"/>
    <w:rsid w:val="00E37447"/>
    <w:rsid w:val="00E40FA7"/>
    <w:rsid w:val="00E411C6"/>
    <w:rsid w:val="00E4123A"/>
    <w:rsid w:val="00E421AE"/>
    <w:rsid w:val="00E4263F"/>
    <w:rsid w:val="00E4348C"/>
    <w:rsid w:val="00E44889"/>
    <w:rsid w:val="00E44D06"/>
    <w:rsid w:val="00E4665A"/>
    <w:rsid w:val="00E47105"/>
    <w:rsid w:val="00E50C5F"/>
    <w:rsid w:val="00E51564"/>
    <w:rsid w:val="00E52E3A"/>
    <w:rsid w:val="00E54543"/>
    <w:rsid w:val="00E54C9C"/>
    <w:rsid w:val="00E553B7"/>
    <w:rsid w:val="00E554B1"/>
    <w:rsid w:val="00E555FE"/>
    <w:rsid w:val="00E60157"/>
    <w:rsid w:val="00E62E1A"/>
    <w:rsid w:val="00E64124"/>
    <w:rsid w:val="00E66D66"/>
    <w:rsid w:val="00E6708A"/>
    <w:rsid w:val="00E67E52"/>
    <w:rsid w:val="00E70A96"/>
    <w:rsid w:val="00E70B3E"/>
    <w:rsid w:val="00E70C2D"/>
    <w:rsid w:val="00E70F20"/>
    <w:rsid w:val="00E71FA5"/>
    <w:rsid w:val="00E738FB"/>
    <w:rsid w:val="00E7427F"/>
    <w:rsid w:val="00E773A4"/>
    <w:rsid w:val="00E77669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0CD9"/>
    <w:rsid w:val="00E9122C"/>
    <w:rsid w:val="00E92470"/>
    <w:rsid w:val="00E9611C"/>
    <w:rsid w:val="00E96AB7"/>
    <w:rsid w:val="00EA1BCF"/>
    <w:rsid w:val="00EA305F"/>
    <w:rsid w:val="00EA4104"/>
    <w:rsid w:val="00EA4B08"/>
    <w:rsid w:val="00EA643E"/>
    <w:rsid w:val="00EA6B34"/>
    <w:rsid w:val="00EB1D9B"/>
    <w:rsid w:val="00EB2BF5"/>
    <w:rsid w:val="00EB518B"/>
    <w:rsid w:val="00EB5C05"/>
    <w:rsid w:val="00EB6C71"/>
    <w:rsid w:val="00EC079A"/>
    <w:rsid w:val="00EC134F"/>
    <w:rsid w:val="00EC1413"/>
    <w:rsid w:val="00EC1BF2"/>
    <w:rsid w:val="00EC2827"/>
    <w:rsid w:val="00EC3C4C"/>
    <w:rsid w:val="00EC3D52"/>
    <w:rsid w:val="00EC5150"/>
    <w:rsid w:val="00EC638E"/>
    <w:rsid w:val="00EC6AD1"/>
    <w:rsid w:val="00EC7995"/>
    <w:rsid w:val="00ED067B"/>
    <w:rsid w:val="00ED113E"/>
    <w:rsid w:val="00ED128C"/>
    <w:rsid w:val="00ED4350"/>
    <w:rsid w:val="00ED446A"/>
    <w:rsid w:val="00ED4E85"/>
    <w:rsid w:val="00ED755A"/>
    <w:rsid w:val="00ED7B92"/>
    <w:rsid w:val="00ED7CC3"/>
    <w:rsid w:val="00EE329F"/>
    <w:rsid w:val="00EE5085"/>
    <w:rsid w:val="00EE51E3"/>
    <w:rsid w:val="00EE530C"/>
    <w:rsid w:val="00EE6960"/>
    <w:rsid w:val="00EE75B5"/>
    <w:rsid w:val="00EE7B5F"/>
    <w:rsid w:val="00EE7B75"/>
    <w:rsid w:val="00EF23E0"/>
    <w:rsid w:val="00EF32A9"/>
    <w:rsid w:val="00EF4B61"/>
    <w:rsid w:val="00EF5DA5"/>
    <w:rsid w:val="00EF6A8F"/>
    <w:rsid w:val="00F0062E"/>
    <w:rsid w:val="00F01630"/>
    <w:rsid w:val="00F02396"/>
    <w:rsid w:val="00F02A70"/>
    <w:rsid w:val="00F04EC2"/>
    <w:rsid w:val="00F05642"/>
    <w:rsid w:val="00F068A1"/>
    <w:rsid w:val="00F070D6"/>
    <w:rsid w:val="00F07ACA"/>
    <w:rsid w:val="00F11ECE"/>
    <w:rsid w:val="00F144F5"/>
    <w:rsid w:val="00F157F6"/>
    <w:rsid w:val="00F174D8"/>
    <w:rsid w:val="00F17B6A"/>
    <w:rsid w:val="00F2343B"/>
    <w:rsid w:val="00F2611A"/>
    <w:rsid w:val="00F26FFD"/>
    <w:rsid w:val="00F30CAF"/>
    <w:rsid w:val="00F3153A"/>
    <w:rsid w:val="00F3324D"/>
    <w:rsid w:val="00F332A1"/>
    <w:rsid w:val="00F34A01"/>
    <w:rsid w:val="00F37DD0"/>
    <w:rsid w:val="00F37E3E"/>
    <w:rsid w:val="00F40BDA"/>
    <w:rsid w:val="00F42373"/>
    <w:rsid w:val="00F42935"/>
    <w:rsid w:val="00F44418"/>
    <w:rsid w:val="00F44729"/>
    <w:rsid w:val="00F45446"/>
    <w:rsid w:val="00F45A6D"/>
    <w:rsid w:val="00F46F03"/>
    <w:rsid w:val="00F4702A"/>
    <w:rsid w:val="00F473A7"/>
    <w:rsid w:val="00F47506"/>
    <w:rsid w:val="00F51B5E"/>
    <w:rsid w:val="00F51C67"/>
    <w:rsid w:val="00F521FB"/>
    <w:rsid w:val="00F528D1"/>
    <w:rsid w:val="00F531F6"/>
    <w:rsid w:val="00F53D1B"/>
    <w:rsid w:val="00F565DE"/>
    <w:rsid w:val="00F6001F"/>
    <w:rsid w:val="00F61046"/>
    <w:rsid w:val="00F65639"/>
    <w:rsid w:val="00F6607E"/>
    <w:rsid w:val="00F6756D"/>
    <w:rsid w:val="00F676DB"/>
    <w:rsid w:val="00F67DAF"/>
    <w:rsid w:val="00F70153"/>
    <w:rsid w:val="00F707E4"/>
    <w:rsid w:val="00F73536"/>
    <w:rsid w:val="00F7543C"/>
    <w:rsid w:val="00F77694"/>
    <w:rsid w:val="00F82075"/>
    <w:rsid w:val="00F82A9A"/>
    <w:rsid w:val="00F850C8"/>
    <w:rsid w:val="00F8565F"/>
    <w:rsid w:val="00F86515"/>
    <w:rsid w:val="00F86951"/>
    <w:rsid w:val="00F871F9"/>
    <w:rsid w:val="00F90D5D"/>
    <w:rsid w:val="00F91358"/>
    <w:rsid w:val="00F91A4D"/>
    <w:rsid w:val="00F91BEA"/>
    <w:rsid w:val="00F92D6E"/>
    <w:rsid w:val="00F930A0"/>
    <w:rsid w:val="00F93686"/>
    <w:rsid w:val="00F96DD1"/>
    <w:rsid w:val="00F96F82"/>
    <w:rsid w:val="00F97555"/>
    <w:rsid w:val="00F97BDA"/>
    <w:rsid w:val="00F97D2A"/>
    <w:rsid w:val="00FA023F"/>
    <w:rsid w:val="00FA09AD"/>
    <w:rsid w:val="00FA0E1E"/>
    <w:rsid w:val="00FA3A77"/>
    <w:rsid w:val="00FA3FC6"/>
    <w:rsid w:val="00FA4658"/>
    <w:rsid w:val="00FA4F6F"/>
    <w:rsid w:val="00FA6187"/>
    <w:rsid w:val="00FA7DE5"/>
    <w:rsid w:val="00FA7F6D"/>
    <w:rsid w:val="00FB1590"/>
    <w:rsid w:val="00FB4115"/>
    <w:rsid w:val="00FB542C"/>
    <w:rsid w:val="00FB68D8"/>
    <w:rsid w:val="00FB693B"/>
    <w:rsid w:val="00FB6E7B"/>
    <w:rsid w:val="00FB7A39"/>
    <w:rsid w:val="00FC032A"/>
    <w:rsid w:val="00FC1714"/>
    <w:rsid w:val="00FC2020"/>
    <w:rsid w:val="00FC3BD2"/>
    <w:rsid w:val="00FC55A5"/>
    <w:rsid w:val="00FC7DB3"/>
    <w:rsid w:val="00FD0375"/>
    <w:rsid w:val="00FD39DE"/>
    <w:rsid w:val="00FD4484"/>
    <w:rsid w:val="00FD51B5"/>
    <w:rsid w:val="00FD5BEE"/>
    <w:rsid w:val="00FD5DA4"/>
    <w:rsid w:val="00FD6BE6"/>
    <w:rsid w:val="00FD7667"/>
    <w:rsid w:val="00FD7B84"/>
    <w:rsid w:val="00FD7D48"/>
    <w:rsid w:val="00FE0309"/>
    <w:rsid w:val="00FE197F"/>
    <w:rsid w:val="00FE30DD"/>
    <w:rsid w:val="00FE3600"/>
    <w:rsid w:val="00FE36E2"/>
    <w:rsid w:val="00FF04DD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9C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E35E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E35E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6845-69ED-428A-A702-FBAF6183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7339</Words>
  <Characters>44040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51277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2024-11-04T10:05:00Z</cp:lastPrinted>
  <dcterms:created xsi:type="dcterms:W3CDTF">2025-04-01T13:51:00Z</dcterms:created>
  <dcterms:modified xsi:type="dcterms:W3CDTF">2025-04-01T13:51:00Z</dcterms:modified>
</cp:coreProperties>
</file>