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22F6007A" w:rsidR="00DE61B6" w:rsidRDefault="00916BEE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Modernizację kompleksu sportowego „Moje boisko – Orlik 2012” przy ul. Księcia Bolka I w Kamiennej Górze</w:t>
      </w:r>
      <w:r w:rsidR="0045774F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 xml:space="preserve">– </w:t>
      </w:r>
      <w:r w:rsidR="00FE2CA1" w:rsidRPr="00D71A94">
        <w:rPr>
          <w:rFonts w:ascii="Calibri" w:hAnsi="Calibri"/>
          <w:b/>
          <w:bCs/>
        </w:rPr>
        <w:t>ZIF.271.</w:t>
      </w:r>
      <w:r w:rsidR="00E37949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>4</w:t>
      </w:r>
      <w:r w:rsidR="00FE2CA1" w:rsidRPr="00D71A94">
        <w:rPr>
          <w:rFonts w:ascii="Calibri" w:hAnsi="Calibri"/>
          <w:b/>
          <w:bCs/>
        </w:rPr>
        <w:t>.202</w:t>
      </w:r>
      <w:r w:rsidR="00094956">
        <w:rPr>
          <w:rFonts w:ascii="Calibri" w:hAnsi="Calibri"/>
          <w:b/>
          <w:bCs/>
        </w:rPr>
        <w:t>5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6DB46A32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 xml:space="preserve">Kierownik </w:t>
            </w:r>
            <w:r w:rsidR="00916BEE">
              <w:rPr>
                <w:rFonts w:asciiTheme="minorHAnsi" w:hAnsiTheme="minorHAnsi" w:cs="Calibri"/>
                <w:bCs/>
                <w:lang w:val="pl-PL"/>
              </w:rPr>
              <w:t>robót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647806EE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6B41BA" w:rsidRPr="00B14C95" w14:paraId="1B3B9EF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E2B0C0" w14:textId="0CB7AE14" w:rsidR="006B41BA" w:rsidRPr="00B14C95" w:rsidRDefault="00E37949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6B41BA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9BFAF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DA3894B" w14:textId="6C614ECD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kierownika </w:t>
            </w:r>
            <w:r w:rsidR="00E37949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budowy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- specjalność </w:t>
            </w:r>
            <w:r w:rsidR="00916BEE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DE23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002BCEA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2BA4237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3876379D" w14:textId="77777777" w:rsidR="001857C5" w:rsidRDefault="001857C5" w:rsidP="001857C5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bez ograniczeń/ograniczone</w:t>
            </w:r>
            <w:r w:rsidRPr="00094956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F0EEDC" w14:textId="31D7C220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5D6F064" w14:textId="00084E5C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2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1D1069F" w14:textId="3B01425C" w:rsidR="006B41BA" w:rsidRPr="002121B6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B99E4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72B8AD4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C79E06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AA28CC9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8FFCBCC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839FD3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AF7B084" w14:textId="43B50CD7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71F6F44E" w14:textId="04D6185A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6A2BC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4B5A3F70" w14:textId="20D43B6D" w:rsidR="00253802" w:rsidRPr="007E6143" w:rsidRDefault="00253802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6138C5C7" w:rsidR="00AC554A" w:rsidRPr="00BE7A01" w:rsidRDefault="00916BEE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Modernizację kompleksu sportowego „Moje boisko – Orlik 2012” przy ul. Księcia Bolka I w Kamiennej Górze</w:t>
      </w:r>
      <w:r w:rsidR="00E37949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 xml:space="preserve">– </w:t>
      </w:r>
      <w:r w:rsidR="005A2E53" w:rsidRPr="00D71A94">
        <w:rPr>
          <w:rFonts w:asciiTheme="minorHAnsi" w:hAnsiTheme="minorHAnsi" w:cstheme="minorHAnsi"/>
          <w:b/>
          <w:bCs/>
        </w:rPr>
        <w:t>ZIF.271.</w:t>
      </w:r>
      <w:r w:rsidR="00E37949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4</w:t>
      </w:r>
      <w:r w:rsidR="005A2E53" w:rsidRPr="00D71A94">
        <w:rPr>
          <w:rFonts w:asciiTheme="minorHAnsi" w:hAnsiTheme="minorHAnsi" w:cstheme="minorHAnsi"/>
          <w:b/>
          <w:bCs/>
        </w:rPr>
        <w:t>.202</w:t>
      </w:r>
      <w:r w:rsidR="001857C5">
        <w:rPr>
          <w:rFonts w:asciiTheme="minorHAnsi" w:hAnsiTheme="minorHAnsi" w:cstheme="minorHAnsi"/>
          <w:b/>
          <w:bCs/>
        </w:rPr>
        <w:t>5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046AF0E8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3259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>1 ppkt.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641328FB" w:rsidR="00A404AB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  <w:r w:rsidR="00A404AB">
              <w:rPr>
                <w:rFonts w:asciiTheme="minorHAnsi" w:hAnsiTheme="minorHAnsi" w:cs="Calibri"/>
                <w:bCs/>
                <w:lang w:val="pl-PL"/>
              </w:rPr>
              <w:t xml:space="preserve"> </w:t>
            </w:r>
          </w:p>
          <w:p w14:paraId="750210E7" w14:textId="7777777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625424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3F4A11BF" w:rsidR="00AC554A" w:rsidRPr="001526EF" w:rsidRDefault="003F72E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1C66F8">
        <w:trPr>
          <w:cantSplit/>
          <w:trHeight w:hRule="exact" w:val="1281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0C7F4C1A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39D0B684" w14:textId="4F7BA3FE" w:rsidR="00916BEE" w:rsidRPr="001C66F8" w:rsidRDefault="001C66F8" w:rsidP="001C66F8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 m</w:t>
            </w:r>
            <w:r w:rsidRPr="001C66F8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</w:t>
            </w:r>
            <w:r>
              <w:rPr>
                <w:rFonts w:asciiTheme="minorHAnsi" w:hAnsiTheme="minorHAnsi" w:cs="Calibri"/>
                <w:sz w:val="12"/>
                <w:szCs w:val="12"/>
              </w:rPr>
              <w:t>powierzchnia boiska o nawierzchni ze sztucznej trawy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1C66F8">
        <w:trPr>
          <w:cantSplit/>
          <w:trHeight w:hRule="exact" w:val="127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Pr="007A7964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7A7964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7A7964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34B54260" w14:textId="77777777" w:rsidR="00AC554A" w:rsidRDefault="005A2E53" w:rsidP="00580826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7A7964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7A7964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2C8B23BE" w14:textId="4F3FE131" w:rsidR="001C66F8" w:rsidRPr="007A7964" w:rsidRDefault="001C66F8" w:rsidP="001C66F8">
            <w:pPr>
              <w:shd w:val="clear" w:color="auto" w:fill="FFFFFF"/>
              <w:jc w:val="center"/>
              <w:rPr>
                <w:rFonts w:asciiTheme="minorHAnsi" w:hAnsiTheme="minorHAnsi" w:cs="Calibr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 m</w:t>
            </w:r>
            <w:r w:rsidRPr="001C66F8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Pr="001C66F8">
              <w:rPr>
                <w:rFonts w:asciiTheme="minorHAnsi" w:hAnsiTheme="minorHAnsi" w:cs="Calibri"/>
                <w:sz w:val="12"/>
                <w:szCs w:val="12"/>
              </w:rPr>
              <w:t>(powierzchnia boiska o nawierzchni ze sztucznej trawy)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54CC2142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75EB78E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  <w:r w:rsidR="001C66F8">
        <w:rPr>
          <w:rFonts w:asciiTheme="minorHAnsi" w:hAnsiTheme="minorHAnsi" w:cs="Calibri"/>
          <w:i/>
          <w:sz w:val="16"/>
          <w:szCs w:val="16"/>
        </w:rPr>
        <w:t>.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10F204B9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1C66F8">
        <w:rPr>
          <w:rFonts w:ascii="Calibri" w:hAnsi="Calibri"/>
          <w:b/>
          <w:bCs/>
        </w:rPr>
        <w:t>Modernizacja kompleksu sportowego „Moje boisko – Orlik 2012” przy ul. Księcia Bolka I w Kamiennej Górze</w:t>
      </w:r>
      <w:r w:rsidR="009C27B7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 xml:space="preserve">– </w:t>
      </w:r>
      <w:r w:rsidR="005A2E53" w:rsidRPr="00D71A94">
        <w:rPr>
          <w:rFonts w:ascii="Calibri" w:hAnsi="Calibri"/>
          <w:b/>
          <w:bCs/>
        </w:rPr>
        <w:t>ZIF.271.</w:t>
      </w:r>
      <w:r w:rsidR="007A7964">
        <w:rPr>
          <w:rFonts w:ascii="Calibri" w:hAnsi="Calibri"/>
          <w:b/>
          <w:bCs/>
        </w:rPr>
        <w:t>1</w:t>
      </w:r>
      <w:r w:rsidR="001C66F8">
        <w:rPr>
          <w:rFonts w:ascii="Calibri" w:hAnsi="Calibri"/>
          <w:b/>
          <w:bCs/>
        </w:rPr>
        <w:t>4</w:t>
      </w:r>
      <w:r w:rsidR="005A2E53" w:rsidRPr="00D71A94">
        <w:rPr>
          <w:rFonts w:ascii="Calibri" w:hAnsi="Calibri"/>
          <w:b/>
          <w:bCs/>
        </w:rPr>
        <w:t>.202</w:t>
      </w:r>
      <w:r w:rsidR="001857C5">
        <w:rPr>
          <w:rFonts w:ascii="Calibri" w:hAnsi="Calibri"/>
          <w:b/>
          <w:bCs/>
        </w:rPr>
        <w:t>5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355988AC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AA7026"/>
    <w:multiLevelType w:val="hybridMultilevel"/>
    <w:tmpl w:val="54829516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535DAE"/>
    <w:multiLevelType w:val="multilevel"/>
    <w:tmpl w:val="0772DD44"/>
    <w:numStyleLink w:val="Styl1"/>
  </w:abstractNum>
  <w:abstractNum w:abstractNumId="29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CB3D84"/>
    <w:multiLevelType w:val="multilevel"/>
    <w:tmpl w:val="0772DD44"/>
    <w:numStyleLink w:val="Styl1"/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6C81F36"/>
    <w:multiLevelType w:val="multilevel"/>
    <w:tmpl w:val="0772DD44"/>
    <w:numStyleLink w:val="Styl1"/>
  </w:abstractNum>
  <w:abstractNum w:abstractNumId="50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F204DA3"/>
    <w:multiLevelType w:val="multilevel"/>
    <w:tmpl w:val="0772DD44"/>
    <w:numStyleLink w:val="Styl1"/>
  </w:abstractNum>
  <w:abstractNum w:abstractNumId="5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C44A7F"/>
    <w:multiLevelType w:val="multilevel"/>
    <w:tmpl w:val="0772DD44"/>
    <w:numStyleLink w:val="Styl1"/>
  </w:abstractNum>
  <w:abstractNum w:abstractNumId="5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90C640A"/>
    <w:multiLevelType w:val="multilevel"/>
    <w:tmpl w:val="0772DD44"/>
    <w:numStyleLink w:val="Styl1"/>
  </w:abstractNum>
  <w:abstractNum w:abstractNumId="60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090FF1"/>
    <w:multiLevelType w:val="multilevel"/>
    <w:tmpl w:val="0772DD44"/>
    <w:numStyleLink w:val="Styl1"/>
  </w:abstractNum>
  <w:abstractNum w:abstractNumId="68" w15:restartNumberingAfterBreak="0">
    <w:nsid w:val="68F1245B"/>
    <w:multiLevelType w:val="multilevel"/>
    <w:tmpl w:val="0772DD44"/>
    <w:numStyleLink w:val="Styl1"/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CDB6396"/>
    <w:multiLevelType w:val="multilevel"/>
    <w:tmpl w:val="0772DD44"/>
    <w:numStyleLink w:val="Styl1"/>
  </w:abstractNum>
  <w:abstractNum w:abstractNumId="7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48"/>
  </w:num>
  <w:num w:numId="2" w16cid:durableId="973372900">
    <w:abstractNumId w:val="24"/>
  </w:num>
  <w:num w:numId="3" w16cid:durableId="895823013">
    <w:abstractNumId w:val="64"/>
  </w:num>
  <w:num w:numId="4" w16cid:durableId="2103135871">
    <w:abstractNumId w:val="76"/>
  </w:num>
  <w:num w:numId="5" w16cid:durableId="857356674">
    <w:abstractNumId w:val="63"/>
  </w:num>
  <w:num w:numId="6" w16cid:durableId="697974468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7"/>
    <w:lvlOverride w:ilvl="0">
      <w:startOverride w:val="1"/>
    </w:lvlOverride>
  </w:num>
  <w:num w:numId="10" w16cid:durableId="72162597">
    <w:abstractNumId w:val="62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8"/>
  </w:num>
  <w:num w:numId="13" w16cid:durableId="375005225">
    <w:abstractNumId w:val="78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69"/>
  </w:num>
  <w:num w:numId="17" w16cid:durableId="221909423">
    <w:abstractNumId w:val="75"/>
  </w:num>
  <w:num w:numId="18" w16cid:durableId="723482044">
    <w:abstractNumId w:val="29"/>
  </w:num>
  <w:num w:numId="19" w16cid:durableId="558176917">
    <w:abstractNumId w:val="66"/>
  </w:num>
  <w:num w:numId="20" w16cid:durableId="1468082761">
    <w:abstractNumId w:val="46"/>
  </w:num>
  <w:num w:numId="21" w16cid:durableId="458687172">
    <w:abstractNumId w:val="42"/>
  </w:num>
  <w:num w:numId="22" w16cid:durableId="983780632">
    <w:abstractNumId w:val="80"/>
  </w:num>
  <w:num w:numId="23" w16cid:durableId="1309818214">
    <w:abstractNumId w:val="58"/>
  </w:num>
  <w:num w:numId="24" w16cid:durableId="157771071">
    <w:abstractNumId w:val="25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4"/>
  </w:num>
  <w:num w:numId="27" w16cid:durableId="87389513">
    <w:abstractNumId w:val="21"/>
  </w:num>
  <w:num w:numId="28" w16cid:durableId="1863859606">
    <w:abstractNumId w:val="74"/>
  </w:num>
  <w:num w:numId="29" w16cid:durableId="626857293">
    <w:abstractNumId w:val="34"/>
  </w:num>
  <w:num w:numId="30" w16cid:durableId="1943754722">
    <w:abstractNumId w:val="12"/>
  </w:num>
  <w:num w:numId="31" w16cid:durableId="487790646">
    <w:abstractNumId w:val="61"/>
  </w:num>
  <w:num w:numId="32" w16cid:durableId="2057587024">
    <w:abstractNumId w:val="32"/>
  </w:num>
  <w:num w:numId="33" w16cid:durableId="1122770530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2"/>
  </w:num>
  <w:num w:numId="35" w16cid:durableId="679963813">
    <w:abstractNumId w:val="51"/>
  </w:num>
  <w:num w:numId="36" w16cid:durableId="2047563445">
    <w:abstractNumId w:val="17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2"/>
  </w:num>
  <w:num w:numId="40" w16cid:durableId="1396317186">
    <w:abstractNumId w:val="70"/>
  </w:num>
  <w:num w:numId="41" w16cid:durableId="151677877">
    <w:abstractNumId w:val="59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8"/>
  </w:num>
  <w:num w:numId="45" w16cid:durableId="1176268867">
    <w:abstractNumId w:val="54"/>
  </w:num>
  <w:num w:numId="46" w16cid:durableId="521087789">
    <w:abstractNumId w:val="57"/>
  </w:num>
  <w:num w:numId="47" w16cid:durableId="1703625502">
    <w:abstractNumId w:val="8"/>
  </w:num>
  <w:num w:numId="48" w16cid:durableId="83646985">
    <w:abstractNumId w:val="71"/>
  </w:num>
  <w:num w:numId="49" w16cid:durableId="1072388805">
    <w:abstractNumId w:val="23"/>
  </w:num>
  <w:num w:numId="50" w16cid:durableId="1360544457">
    <w:abstractNumId w:val="79"/>
  </w:num>
  <w:num w:numId="51" w16cid:durableId="3484158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77"/>
  </w:num>
  <w:num w:numId="55" w16cid:durableId="271326075">
    <w:abstractNumId w:val="65"/>
  </w:num>
  <w:num w:numId="56" w16cid:durableId="178187813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6"/>
  </w:num>
  <w:num w:numId="58" w16cid:durableId="2001469606">
    <w:abstractNumId w:val="45"/>
  </w:num>
  <w:num w:numId="59" w16cid:durableId="186994265">
    <w:abstractNumId w:val="50"/>
  </w:num>
  <w:num w:numId="60" w16cid:durableId="223875933">
    <w:abstractNumId w:val="15"/>
  </w:num>
  <w:num w:numId="61" w16cid:durableId="1024207630">
    <w:abstractNumId w:val="26"/>
  </w:num>
  <w:num w:numId="62" w16cid:durableId="308633227">
    <w:abstractNumId w:val="14"/>
  </w:num>
  <w:num w:numId="63" w16cid:durableId="1349286294">
    <w:abstractNumId w:val="19"/>
  </w:num>
  <w:num w:numId="64" w16cid:durableId="757018930">
    <w:abstractNumId w:val="73"/>
  </w:num>
  <w:num w:numId="65" w16cid:durableId="1323850129">
    <w:abstractNumId w:val="38"/>
  </w:num>
  <w:num w:numId="66" w16cid:durableId="1046611879">
    <w:abstractNumId w:val="31"/>
  </w:num>
  <w:num w:numId="67" w16cid:durableId="1763067855">
    <w:abstractNumId w:val="27"/>
  </w:num>
  <w:num w:numId="68" w16cid:durableId="722557781">
    <w:abstractNumId w:val="33"/>
  </w:num>
  <w:num w:numId="69" w16cid:durableId="34552692">
    <w:abstractNumId w:val="30"/>
  </w:num>
  <w:num w:numId="70" w16cid:durableId="19299993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905996">
    <w:abstractNumId w:val="72"/>
  </w:num>
  <w:num w:numId="72" w16cid:durableId="1852988610">
    <w:abstractNumId w:val="55"/>
  </w:num>
  <w:num w:numId="73" w16cid:durableId="1321229968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5C0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7791F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6F8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37C34"/>
    <w:rsid w:val="00240876"/>
    <w:rsid w:val="00242307"/>
    <w:rsid w:val="00243176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10F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4302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3431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4A0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B87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24D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770F7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339"/>
    <w:rsid w:val="008A39BC"/>
    <w:rsid w:val="008A3C52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6BEE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AC2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245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CDF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76A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224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77D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57DB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4BC8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CC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5DC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5C0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08C5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5EDE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696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58CD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1BE3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4CE0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C3A"/>
    <w:rsid w:val="00FF154D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21026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3252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443</cp:revision>
  <cp:lastPrinted>2025-04-29T12:01:00Z</cp:lastPrinted>
  <dcterms:created xsi:type="dcterms:W3CDTF">2019-01-14T06:24:00Z</dcterms:created>
  <dcterms:modified xsi:type="dcterms:W3CDTF">2025-04-29T12:15:00Z</dcterms:modified>
</cp:coreProperties>
</file>