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CCC4" w14:textId="31D294C5" w:rsidR="00B46BF1" w:rsidRPr="00B969D6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BE0E03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405B27CA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BB2EA7B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70EDE3B9" w:rsidR="00B46BF1" w:rsidRPr="00253802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E37949">
        <w:rPr>
          <w:rFonts w:ascii="Calibri" w:hAnsi="Calibri"/>
          <w:b/>
          <w:bCs/>
          <w:sz w:val="20"/>
          <w:szCs w:val="20"/>
        </w:rPr>
        <w:t>Budowa oświetlenia na boisku przy ul. P. Ściegiennego w Kamiennej Górze w formule „zaprojektuj i wybuduj”</w:t>
      </w:r>
      <w:r w:rsidR="0045774F">
        <w:rPr>
          <w:rFonts w:ascii="Calibri" w:hAnsi="Calibri"/>
          <w:b/>
          <w:bCs/>
          <w:sz w:val="20"/>
          <w:szCs w:val="20"/>
        </w:rPr>
        <w:t xml:space="preserve"> -</w:t>
      </w:r>
      <w:r w:rsidR="00FE2CA1">
        <w:rPr>
          <w:rFonts w:ascii="Calibri" w:hAnsi="Calibri"/>
          <w:b/>
          <w:bCs/>
          <w:sz w:val="20"/>
          <w:szCs w:val="20"/>
        </w:rPr>
        <w:t xml:space="preserve"> </w:t>
      </w:r>
      <w:r w:rsidR="00FE2CA1" w:rsidRPr="00D71A94">
        <w:rPr>
          <w:rFonts w:ascii="Calibri" w:hAnsi="Calibri"/>
          <w:b/>
          <w:bCs/>
          <w:sz w:val="20"/>
          <w:szCs w:val="20"/>
        </w:rPr>
        <w:t>ZIF.271.</w:t>
      </w:r>
      <w:r w:rsidR="00E37949">
        <w:rPr>
          <w:rFonts w:ascii="Calibri" w:hAnsi="Calibri"/>
          <w:b/>
          <w:bCs/>
          <w:sz w:val="20"/>
          <w:szCs w:val="20"/>
        </w:rPr>
        <w:t>13</w:t>
      </w:r>
      <w:r w:rsidR="00FE2CA1" w:rsidRPr="00D71A94">
        <w:rPr>
          <w:rFonts w:ascii="Calibri" w:hAnsi="Calibri"/>
          <w:b/>
          <w:bCs/>
          <w:sz w:val="20"/>
          <w:szCs w:val="20"/>
        </w:rPr>
        <w:t>.202</w:t>
      </w:r>
      <w:r w:rsidR="00094956">
        <w:rPr>
          <w:rFonts w:ascii="Calibri" w:hAnsi="Calibri"/>
          <w:b/>
          <w:bCs/>
          <w:sz w:val="20"/>
          <w:szCs w:val="20"/>
        </w:rPr>
        <w:t>5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3420E854" w:rsidR="00B46BF1" w:rsidRDefault="00B46BF1" w:rsidP="00ED038A">
      <w:pPr>
        <w:numPr>
          <w:ilvl w:val="0"/>
          <w:numId w:val="69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F4DD553" w14:textId="5F3C3EB1" w:rsidR="00B46BF1" w:rsidRDefault="00B46BF1" w:rsidP="00ED038A">
      <w:pPr>
        <w:numPr>
          <w:ilvl w:val="0"/>
          <w:numId w:val="69"/>
        </w:numPr>
        <w:spacing w:before="120" w:after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71A2A61C" w:rsidR="00B46BF1" w:rsidRDefault="00B46BF1" w:rsidP="00ED038A">
      <w:pPr>
        <w:numPr>
          <w:ilvl w:val="0"/>
          <w:numId w:val="69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3FE20900" w:rsidR="00B46BF1" w:rsidRDefault="00B46BF1" w:rsidP="00ED038A">
      <w:pPr>
        <w:numPr>
          <w:ilvl w:val="0"/>
          <w:numId w:val="69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618A462D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0119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2D6739B"/>
    <w:multiLevelType w:val="multilevel"/>
    <w:tmpl w:val="E49E3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4420289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57E73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63254C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B38165B"/>
    <w:multiLevelType w:val="multilevel"/>
    <w:tmpl w:val="0772DD44"/>
    <w:numStyleLink w:val="Styl1"/>
  </w:abstractNum>
  <w:abstractNum w:abstractNumId="23" w15:restartNumberingAfterBreak="0">
    <w:nsid w:val="0B572A2E"/>
    <w:multiLevelType w:val="multilevel"/>
    <w:tmpl w:val="0772DD44"/>
    <w:numStyleLink w:val="Styl1"/>
  </w:abstractNum>
  <w:abstractNum w:abstractNumId="24" w15:restartNumberingAfterBreak="0">
    <w:nsid w:val="0D6508E7"/>
    <w:multiLevelType w:val="hybridMultilevel"/>
    <w:tmpl w:val="7B4CAC12"/>
    <w:lvl w:ilvl="0" w:tplc="BD1A36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7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8F7F6C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1" w15:restartNumberingAfterBreak="0">
    <w:nsid w:val="14C045E1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33" w15:restartNumberingAfterBreak="0">
    <w:nsid w:val="15E51E80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16E2225A"/>
    <w:multiLevelType w:val="hybridMultilevel"/>
    <w:tmpl w:val="D4822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8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9" w15:restartNumberingAfterBreak="0">
    <w:nsid w:val="1D591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1" w15:restartNumberingAfterBreak="0">
    <w:nsid w:val="1E832FA8"/>
    <w:multiLevelType w:val="hybridMultilevel"/>
    <w:tmpl w:val="065C60B8"/>
    <w:lvl w:ilvl="0" w:tplc="DF7E97A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535DAE"/>
    <w:multiLevelType w:val="multilevel"/>
    <w:tmpl w:val="0772DD44"/>
    <w:numStyleLink w:val="Styl1"/>
  </w:abstractNum>
  <w:abstractNum w:abstractNumId="46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500224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250F6053"/>
    <w:multiLevelType w:val="multilevel"/>
    <w:tmpl w:val="0772DD44"/>
    <w:numStyleLink w:val="Styl1"/>
  </w:abstractNum>
  <w:abstractNum w:abstractNumId="51" w15:restartNumberingAfterBreak="0">
    <w:nsid w:val="262D4C66"/>
    <w:multiLevelType w:val="multilevel"/>
    <w:tmpl w:val="0772DD44"/>
    <w:numStyleLink w:val="Styl1"/>
  </w:abstractNum>
  <w:abstractNum w:abstractNumId="52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97B1990"/>
    <w:multiLevelType w:val="multilevel"/>
    <w:tmpl w:val="0772DD44"/>
    <w:numStyleLink w:val="Styl1"/>
  </w:abstractNum>
  <w:abstractNum w:abstractNumId="56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2FDB32F6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32FD49C8"/>
    <w:multiLevelType w:val="multilevel"/>
    <w:tmpl w:val="0772DD44"/>
    <w:numStyleLink w:val="Styl1"/>
  </w:abstractNum>
  <w:abstractNum w:abstractNumId="6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5E316E3"/>
    <w:multiLevelType w:val="hybridMultilevel"/>
    <w:tmpl w:val="5FB41500"/>
    <w:lvl w:ilvl="0" w:tplc="BD1A36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82E72B5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385562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B2D6174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9C081B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3E3B0C84"/>
    <w:multiLevelType w:val="hybridMultilevel"/>
    <w:tmpl w:val="CE38B5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591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1CB3D84"/>
    <w:multiLevelType w:val="multilevel"/>
    <w:tmpl w:val="0772DD44"/>
    <w:numStyleLink w:val="Styl1"/>
  </w:abstractNum>
  <w:abstractNum w:abstractNumId="76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9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81" w15:restartNumberingAfterBreak="0">
    <w:nsid w:val="46C81F36"/>
    <w:multiLevelType w:val="multilevel"/>
    <w:tmpl w:val="0772DD44"/>
    <w:numStyleLink w:val="Styl1"/>
  </w:abstractNum>
  <w:abstractNum w:abstractNumId="82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48C1498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5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B1A6E0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4B4F4F94"/>
    <w:multiLevelType w:val="multilevel"/>
    <w:tmpl w:val="0772DD44"/>
    <w:numStyleLink w:val="Styl1"/>
  </w:abstractNum>
  <w:abstractNum w:abstractNumId="88" w15:restartNumberingAfterBreak="0">
    <w:nsid w:val="4C2E4F0B"/>
    <w:multiLevelType w:val="hybridMultilevel"/>
    <w:tmpl w:val="5F1890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90" w15:restartNumberingAfterBreak="0">
    <w:nsid w:val="4D724196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EF66E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4F204DA3"/>
    <w:multiLevelType w:val="multilevel"/>
    <w:tmpl w:val="0772DD44"/>
    <w:numStyleLink w:val="Styl1"/>
  </w:abstractNum>
  <w:abstractNum w:abstractNumId="93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5100411F"/>
    <w:multiLevelType w:val="multilevel"/>
    <w:tmpl w:val="0772DD44"/>
    <w:numStyleLink w:val="Styl1"/>
  </w:abstractNum>
  <w:abstractNum w:abstractNumId="96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BD6BE2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136B05"/>
    <w:multiLevelType w:val="hybridMultilevel"/>
    <w:tmpl w:val="6896D2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D7346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57C44A7F"/>
    <w:multiLevelType w:val="multilevel"/>
    <w:tmpl w:val="0772DD44"/>
    <w:numStyleLink w:val="Styl1"/>
  </w:abstractNum>
  <w:abstractNum w:abstractNumId="10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8602F21"/>
    <w:multiLevelType w:val="multilevel"/>
    <w:tmpl w:val="E514E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589050C2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0A21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590C640A"/>
    <w:multiLevelType w:val="multilevel"/>
    <w:tmpl w:val="0772DD44"/>
    <w:numStyleLink w:val="Styl1"/>
  </w:abstractNum>
  <w:abstractNum w:abstractNumId="109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2" w15:restartNumberingAfterBreak="0">
    <w:nsid w:val="5A47228A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1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1E31032"/>
    <w:multiLevelType w:val="hybridMultilevel"/>
    <w:tmpl w:val="DDE06B8E"/>
    <w:lvl w:ilvl="0" w:tplc="CA24486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67090FF1"/>
    <w:multiLevelType w:val="multilevel"/>
    <w:tmpl w:val="0772DD44"/>
    <w:numStyleLink w:val="Styl1"/>
  </w:abstractNum>
  <w:abstractNum w:abstractNumId="119" w15:restartNumberingAfterBreak="0">
    <w:nsid w:val="68F1245B"/>
    <w:multiLevelType w:val="multilevel"/>
    <w:tmpl w:val="0772DD44"/>
    <w:numStyleLink w:val="Styl1"/>
  </w:abstractNum>
  <w:abstractNum w:abstractNumId="120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6A45347E"/>
    <w:multiLevelType w:val="multilevel"/>
    <w:tmpl w:val="0772DD44"/>
    <w:numStyleLink w:val="Styl1"/>
  </w:abstractNum>
  <w:abstractNum w:abstractNumId="122" w15:restartNumberingAfterBreak="0">
    <w:nsid w:val="6B14320E"/>
    <w:multiLevelType w:val="hybridMultilevel"/>
    <w:tmpl w:val="C3481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5F5148"/>
    <w:multiLevelType w:val="multilevel"/>
    <w:tmpl w:val="0772DD44"/>
    <w:numStyleLink w:val="Styl1"/>
  </w:abstractNum>
  <w:abstractNum w:abstractNumId="124" w15:restartNumberingAfterBreak="0">
    <w:nsid w:val="6CDB6396"/>
    <w:multiLevelType w:val="multilevel"/>
    <w:tmpl w:val="0772DD44"/>
    <w:numStyleLink w:val="Styl1"/>
  </w:abstractNum>
  <w:abstractNum w:abstractNumId="125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2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06A5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70E26049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2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78C612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3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EF6037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663819314">
    <w:abstractNumId w:val="80"/>
  </w:num>
  <w:num w:numId="2" w16cid:durableId="973372900">
    <w:abstractNumId w:val="37"/>
  </w:num>
  <w:num w:numId="3" w16cid:durableId="895823013">
    <w:abstractNumId w:val="114"/>
  </w:num>
  <w:num w:numId="4" w16cid:durableId="2103135871">
    <w:abstractNumId w:val="131"/>
  </w:num>
  <w:num w:numId="5" w16cid:durableId="857356674">
    <w:abstractNumId w:val="113"/>
  </w:num>
  <w:num w:numId="6" w16cid:durableId="697974468">
    <w:abstractNumId w:val="1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54"/>
  </w:num>
  <w:num w:numId="8" w16cid:durableId="146900599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78"/>
    <w:lvlOverride w:ilvl="0">
      <w:startOverride w:val="1"/>
    </w:lvlOverride>
  </w:num>
  <w:num w:numId="10" w16cid:durableId="72162597">
    <w:abstractNumId w:val="111"/>
    <w:lvlOverride w:ilvl="0">
      <w:startOverride w:val="1"/>
    </w:lvlOverride>
  </w:num>
  <w:num w:numId="11" w16cid:durableId="869606474">
    <w:abstractNumId w:val="10"/>
    <w:lvlOverride w:ilvl="0">
      <w:startOverride w:val="1"/>
    </w:lvlOverride>
  </w:num>
  <w:num w:numId="12" w16cid:durableId="1391536643">
    <w:abstractNumId w:val="25"/>
  </w:num>
  <w:num w:numId="13" w16cid:durableId="375005225">
    <w:abstractNumId w:val="135"/>
  </w:num>
  <w:num w:numId="14" w16cid:durableId="2010331595">
    <w:abstractNumId w:val="63"/>
  </w:num>
  <w:num w:numId="15" w16cid:durableId="808520573">
    <w:abstractNumId w:val="7"/>
  </w:num>
  <w:num w:numId="16" w16cid:durableId="1036085459">
    <w:abstractNumId w:val="120"/>
  </w:num>
  <w:num w:numId="17" w16cid:durableId="221909423">
    <w:abstractNumId w:val="128"/>
  </w:num>
  <w:num w:numId="18" w16cid:durableId="723482044">
    <w:abstractNumId w:val="46"/>
  </w:num>
  <w:num w:numId="19" w16cid:durableId="558176917">
    <w:abstractNumId w:val="117"/>
  </w:num>
  <w:num w:numId="20" w16cid:durableId="1468082761">
    <w:abstractNumId w:val="77"/>
  </w:num>
  <w:num w:numId="21" w16cid:durableId="458687172">
    <w:abstractNumId w:val="65"/>
  </w:num>
  <w:num w:numId="22" w16cid:durableId="983780632">
    <w:abstractNumId w:val="138"/>
  </w:num>
  <w:num w:numId="23" w16cid:durableId="1309818214">
    <w:abstractNumId w:val="104"/>
  </w:num>
  <w:num w:numId="24" w16cid:durableId="157771071">
    <w:abstractNumId w:val="42"/>
    <w:lvlOverride w:ilvl="0">
      <w:startOverride w:val="1"/>
    </w:lvlOverride>
  </w:num>
  <w:num w:numId="25" w16cid:durableId="1217400811">
    <w:abstractNumId w:val="62"/>
  </w:num>
  <w:num w:numId="26" w16cid:durableId="82728327">
    <w:abstractNumId w:val="74"/>
  </w:num>
  <w:num w:numId="27" w16cid:durableId="87389513">
    <w:abstractNumId w:val="32"/>
  </w:num>
  <w:num w:numId="28" w16cid:durableId="1863859606">
    <w:abstractNumId w:val="127"/>
  </w:num>
  <w:num w:numId="29" w16cid:durableId="626857293">
    <w:abstractNumId w:val="53"/>
  </w:num>
  <w:num w:numId="30" w16cid:durableId="1943754722">
    <w:abstractNumId w:val="15"/>
  </w:num>
  <w:num w:numId="31" w16cid:durableId="487790646">
    <w:abstractNumId w:val="110"/>
  </w:num>
  <w:num w:numId="32" w16cid:durableId="2057587024">
    <w:abstractNumId w:val="50"/>
  </w:num>
  <w:num w:numId="33" w16cid:durableId="1122770530">
    <w:abstractNumId w:val="1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92"/>
  </w:num>
  <w:num w:numId="35" w16cid:durableId="679963813">
    <w:abstractNumId w:val="87"/>
  </w:num>
  <w:num w:numId="36" w16cid:durableId="2047563445">
    <w:abstractNumId w:val="23"/>
  </w:num>
  <w:num w:numId="37" w16cid:durableId="271671302">
    <w:abstractNumId w:val="6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1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35"/>
  </w:num>
  <w:num w:numId="40" w16cid:durableId="1396317186">
    <w:abstractNumId w:val="121"/>
  </w:num>
  <w:num w:numId="41" w16cid:durableId="151677877">
    <w:abstractNumId w:val="108"/>
  </w:num>
  <w:num w:numId="42" w16cid:durableId="1356736384">
    <w:abstractNumId w:val="55"/>
  </w:num>
  <w:num w:numId="43" w16cid:durableId="178932735">
    <w:abstractNumId w:val="13"/>
  </w:num>
  <w:num w:numId="44" w16cid:durableId="863176589">
    <w:abstractNumId w:val="45"/>
  </w:num>
  <w:num w:numId="45" w16cid:durableId="1176268867">
    <w:abstractNumId w:val="95"/>
  </w:num>
  <w:num w:numId="46" w16cid:durableId="521087789">
    <w:abstractNumId w:val="103"/>
  </w:num>
  <w:num w:numId="47" w16cid:durableId="1703625502">
    <w:abstractNumId w:val="9"/>
  </w:num>
  <w:num w:numId="48" w16cid:durableId="83646985">
    <w:abstractNumId w:val="123"/>
  </w:num>
  <w:num w:numId="49" w16cid:durableId="1072388805">
    <w:abstractNumId w:val="36"/>
  </w:num>
  <w:num w:numId="50" w16cid:durableId="1360544457">
    <w:abstractNumId w:val="136"/>
  </w:num>
  <w:num w:numId="51" w16cid:durableId="3484158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9"/>
  </w:num>
  <w:num w:numId="54" w16cid:durableId="1791506356">
    <w:abstractNumId w:val="133"/>
  </w:num>
  <w:num w:numId="55" w16cid:durableId="271326075">
    <w:abstractNumId w:val="116"/>
  </w:num>
  <w:num w:numId="56" w16cid:durableId="1781878136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22"/>
  </w:num>
  <w:num w:numId="58" w16cid:durableId="2001469606">
    <w:abstractNumId w:val="75"/>
  </w:num>
  <w:num w:numId="59" w16cid:durableId="1838764827">
    <w:abstractNumId w:val="58"/>
  </w:num>
  <w:num w:numId="60" w16cid:durableId="186994265">
    <w:abstractNumId w:val="82"/>
  </w:num>
  <w:num w:numId="61" w16cid:durableId="223875933">
    <w:abstractNumId w:val="21"/>
  </w:num>
  <w:num w:numId="62" w16cid:durableId="1024207630">
    <w:abstractNumId w:val="43"/>
  </w:num>
  <w:num w:numId="63" w16cid:durableId="308633227">
    <w:abstractNumId w:val="20"/>
  </w:num>
  <w:num w:numId="64" w16cid:durableId="1349286294">
    <w:abstractNumId w:val="27"/>
  </w:num>
  <w:num w:numId="65" w16cid:durableId="757018930">
    <w:abstractNumId w:val="125"/>
  </w:num>
  <w:num w:numId="66" w16cid:durableId="172086101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60"/>
  </w:num>
  <w:num w:numId="68" w16cid:durableId="1046611879">
    <w:abstractNumId w:val="48"/>
  </w:num>
  <w:num w:numId="69" w16cid:durableId="1763067855">
    <w:abstractNumId w:val="44"/>
  </w:num>
  <w:num w:numId="70" w16cid:durableId="722557781">
    <w:abstractNumId w:val="51"/>
  </w:num>
  <w:num w:numId="71" w16cid:durableId="1114906575">
    <w:abstractNumId w:val="126"/>
  </w:num>
  <w:num w:numId="72" w16cid:durableId="736169976">
    <w:abstractNumId w:val="52"/>
  </w:num>
  <w:num w:numId="73" w16cid:durableId="1966890231">
    <w:abstractNumId w:val="85"/>
  </w:num>
  <w:num w:numId="74" w16cid:durableId="77531135">
    <w:abstractNumId w:val="76"/>
  </w:num>
  <w:num w:numId="75" w16cid:durableId="786854706">
    <w:abstractNumId w:val="40"/>
  </w:num>
  <w:num w:numId="76" w16cid:durableId="157119266">
    <w:abstractNumId w:val="30"/>
  </w:num>
  <w:num w:numId="77" w16cid:durableId="12969117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914558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801536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3981815">
    <w:abstractNumId w:val="83"/>
  </w:num>
  <w:num w:numId="81" w16cid:durableId="34552692">
    <w:abstractNumId w:val="47"/>
  </w:num>
  <w:num w:numId="82" w16cid:durableId="657611622">
    <w:abstractNumId w:val="26"/>
  </w:num>
  <w:num w:numId="83" w16cid:durableId="192999934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20321747">
    <w:abstractNumId w:val="137"/>
  </w:num>
  <w:num w:numId="85" w16cid:durableId="1265647798">
    <w:abstractNumId w:val="96"/>
  </w:num>
  <w:num w:numId="86" w16cid:durableId="47073026">
    <w:abstractNumId w:val="79"/>
  </w:num>
  <w:num w:numId="87" w16cid:durableId="1505978552">
    <w:abstractNumId w:val="94"/>
  </w:num>
  <w:num w:numId="88" w16cid:durableId="634064641">
    <w:abstractNumId w:val="14"/>
  </w:num>
  <w:num w:numId="89" w16cid:durableId="1546792681">
    <w:abstractNumId w:val="99"/>
  </w:num>
  <w:num w:numId="90" w16cid:durableId="236477724">
    <w:abstractNumId w:val="71"/>
  </w:num>
  <w:num w:numId="91" w16cid:durableId="1883053438">
    <w:abstractNumId w:val="59"/>
  </w:num>
  <w:num w:numId="92" w16cid:durableId="2905996">
    <w:abstractNumId w:val="124"/>
  </w:num>
  <w:num w:numId="93" w16cid:durableId="1852988610">
    <w:abstractNumId w:val="98"/>
  </w:num>
  <w:num w:numId="94" w16cid:durableId="2136752573">
    <w:abstractNumId w:val="31"/>
  </w:num>
  <w:num w:numId="95" w16cid:durableId="2046179198">
    <w:abstractNumId w:val="102"/>
  </w:num>
  <w:num w:numId="96" w16cid:durableId="1047484285">
    <w:abstractNumId w:val="112"/>
  </w:num>
  <w:num w:numId="97" w16cid:durableId="165680969">
    <w:abstractNumId w:val="129"/>
  </w:num>
  <w:num w:numId="98" w16cid:durableId="2047677024">
    <w:abstractNumId w:val="97"/>
  </w:num>
  <w:num w:numId="99" w16cid:durableId="1800805639">
    <w:abstractNumId w:val="90"/>
  </w:num>
  <w:num w:numId="100" w16cid:durableId="1994603216">
    <w:abstractNumId w:val="69"/>
  </w:num>
  <w:num w:numId="101" w16cid:durableId="1607880529">
    <w:abstractNumId w:val="106"/>
  </w:num>
  <w:num w:numId="102" w16cid:durableId="538516909">
    <w:abstractNumId w:val="130"/>
  </w:num>
  <w:num w:numId="103" w16cid:durableId="2071153058">
    <w:abstractNumId w:val="139"/>
  </w:num>
  <w:num w:numId="104" w16cid:durableId="347488599">
    <w:abstractNumId w:val="29"/>
  </w:num>
  <w:num w:numId="105" w16cid:durableId="991526608">
    <w:abstractNumId w:val="49"/>
  </w:num>
  <w:num w:numId="106" w16cid:durableId="1840657290">
    <w:abstractNumId w:val="134"/>
  </w:num>
  <w:num w:numId="107" w16cid:durableId="965546834">
    <w:abstractNumId w:val="57"/>
  </w:num>
  <w:num w:numId="108" w16cid:durableId="172425608">
    <w:abstractNumId w:val="39"/>
  </w:num>
  <w:num w:numId="109" w16cid:durableId="979311095">
    <w:abstractNumId w:val="86"/>
  </w:num>
  <w:num w:numId="110" w16cid:durableId="621305646">
    <w:abstractNumId w:val="17"/>
  </w:num>
  <w:num w:numId="111" w16cid:durableId="1403287000">
    <w:abstractNumId w:val="66"/>
  </w:num>
  <w:num w:numId="112" w16cid:durableId="2143377577">
    <w:abstractNumId w:val="84"/>
  </w:num>
  <w:num w:numId="113" w16cid:durableId="1194884659">
    <w:abstractNumId w:val="33"/>
  </w:num>
  <w:num w:numId="114" w16cid:durableId="1594390960">
    <w:abstractNumId w:val="16"/>
  </w:num>
  <w:num w:numId="115" w16cid:durableId="1548028581">
    <w:abstractNumId w:val="91"/>
  </w:num>
  <w:num w:numId="116" w16cid:durableId="258025354">
    <w:abstractNumId w:val="8"/>
  </w:num>
  <w:num w:numId="117" w16cid:durableId="1095976024">
    <w:abstractNumId w:val="18"/>
  </w:num>
  <w:num w:numId="118" w16cid:durableId="316689976">
    <w:abstractNumId w:val="70"/>
  </w:num>
  <w:num w:numId="119" w16cid:durableId="1793160543">
    <w:abstractNumId w:val="73"/>
  </w:num>
  <w:num w:numId="120" w16cid:durableId="1047608380">
    <w:abstractNumId w:val="107"/>
  </w:num>
  <w:num w:numId="121" w16cid:durableId="307370624">
    <w:abstractNumId w:val="105"/>
  </w:num>
  <w:num w:numId="122" w16cid:durableId="1402752578">
    <w:abstractNumId w:val="11"/>
  </w:num>
  <w:num w:numId="123" w16cid:durableId="1759446113">
    <w:abstractNumId w:val="67"/>
  </w:num>
  <w:num w:numId="124" w16cid:durableId="1461191686">
    <w:abstractNumId w:val="100"/>
  </w:num>
  <w:num w:numId="125" w16cid:durableId="249584427">
    <w:abstractNumId w:val="34"/>
  </w:num>
  <w:num w:numId="126" w16cid:durableId="1541430135">
    <w:abstractNumId w:val="64"/>
  </w:num>
  <w:num w:numId="127" w16cid:durableId="973556522">
    <w:abstractNumId w:val="88"/>
  </w:num>
  <w:num w:numId="128" w16cid:durableId="2107142713">
    <w:abstractNumId w:val="72"/>
  </w:num>
  <w:num w:numId="129" w16cid:durableId="2008247589">
    <w:abstractNumId w:val="115"/>
  </w:num>
  <w:num w:numId="130" w16cid:durableId="2104955569">
    <w:abstractNumId w:val="101"/>
  </w:num>
  <w:num w:numId="131" w16cid:durableId="2020036972">
    <w:abstractNumId w:val="122"/>
  </w:num>
  <w:num w:numId="132" w16cid:durableId="1506162788">
    <w:abstractNumId w:val="24"/>
  </w:num>
  <w:num w:numId="133" w16cid:durableId="1538473271">
    <w:abstractNumId w:val="41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15B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3DA2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E65"/>
    <w:rsid w:val="00067F45"/>
    <w:rsid w:val="00070108"/>
    <w:rsid w:val="00070BD4"/>
    <w:rsid w:val="00070DB0"/>
    <w:rsid w:val="00071001"/>
    <w:rsid w:val="000721C7"/>
    <w:rsid w:val="00072239"/>
    <w:rsid w:val="00072823"/>
    <w:rsid w:val="00072D9A"/>
    <w:rsid w:val="00072F9A"/>
    <w:rsid w:val="00073083"/>
    <w:rsid w:val="00074D93"/>
    <w:rsid w:val="0007504E"/>
    <w:rsid w:val="000753FE"/>
    <w:rsid w:val="00075D54"/>
    <w:rsid w:val="00076687"/>
    <w:rsid w:val="0007706D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3E9"/>
    <w:rsid w:val="00093673"/>
    <w:rsid w:val="00093D0B"/>
    <w:rsid w:val="00094025"/>
    <w:rsid w:val="0009461D"/>
    <w:rsid w:val="00094956"/>
    <w:rsid w:val="00096280"/>
    <w:rsid w:val="00096B79"/>
    <w:rsid w:val="00096F70"/>
    <w:rsid w:val="0009718C"/>
    <w:rsid w:val="000A0ADB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0DD"/>
    <w:rsid w:val="000B446D"/>
    <w:rsid w:val="000B44C1"/>
    <w:rsid w:val="000B4E86"/>
    <w:rsid w:val="000B67A4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2216"/>
    <w:rsid w:val="000D2839"/>
    <w:rsid w:val="000D3D95"/>
    <w:rsid w:val="000D4562"/>
    <w:rsid w:val="000D5F70"/>
    <w:rsid w:val="000D6044"/>
    <w:rsid w:val="000D6139"/>
    <w:rsid w:val="000D61EA"/>
    <w:rsid w:val="000D6AC4"/>
    <w:rsid w:val="000D73C6"/>
    <w:rsid w:val="000D77F7"/>
    <w:rsid w:val="000E0713"/>
    <w:rsid w:val="000E15B7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5F5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BA8"/>
    <w:rsid w:val="00111DEB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6EFB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288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AD0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7C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2EF3"/>
    <w:rsid w:val="00193DE3"/>
    <w:rsid w:val="001941A4"/>
    <w:rsid w:val="00194251"/>
    <w:rsid w:val="00194424"/>
    <w:rsid w:val="00194969"/>
    <w:rsid w:val="00195094"/>
    <w:rsid w:val="00195E73"/>
    <w:rsid w:val="001A087D"/>
    <w:rsid w:val="001A0B02"/>
    <w:rsid w:val="001A0B05"/>
    <w:rsid w:val="001A0CC2"/>
    <w:rsid w:val="001A0F88"/>
    <w:rsid w:val="001A10FF"/>
    <w:rsid w:val="001A1BF2"/>
    <w:rsid w:val="001A2079"/>
    <w:rsid w:val="001A2109"/>
    <w:rsid w:val="001A255A"/>
    <w:rsid w:val="001A2990"/>
    <w:rsid w:val="001A2AA4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A6F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37C34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53E95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5F1D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6EB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097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3CF4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6075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756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1DCC"/>
    <w:rsid w:val="00311FAB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599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691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999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21E7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4F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EDF"/>
    <w:rsid w:val="003B4F50"/>
    <w:rsid w:val="003B5FE1"/>
    <w:rsid w:val="003B60D4"/>
    <w:rsid w:val="003B70AD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245"/>
    <w:rsid w:val="003F4746"/>
    <w:rsid w:val="003F4C1D"/>
    <w:rsid w:val="003F556C"/>
    <w:rsid w:val="003F63E4"/>
    <w:rsid w:val="003F6D59"/>
    <w:rsid w:val="003F72E7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8DE"/>
    <w:rsid w:val="00406C58"/>
    <w:rsid w:val="00406E6E"/>
    <w:rsid w:val="0040722F"/>
    <w:rsid w:val="0040785B"/>
    <w:rsid w:val="00407BAF"/>
    <w:rsid w:val="00407D3C"/>
    <w:rsid w:val="00410410"/>
    <w:rsid w:val="00410E62"/>
    <w:rsid w:val="004115F5"/>
    <w:rsid w:val="00411AE9"/>
    <w:rsid w:val="004121C5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738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75B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4776F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57EA1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D45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266"/>
    <w:rsid w:val="004913DB"/>
    <w:rsid w:val="0049186E"/>
    <w:rsid w:val="00491876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4147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204"/>
    <w:rsid w:val="004C7C1C"/>
    <w:rsid w:val="004C7FAD"/>
    <w:rsid w:val="004D0620"/>
    <w:rsid w:val="004D0EEF"/>
    <w:rsid w:val="004D1775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4FD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3A3C"/>
    <w:rsid w:val="00504877"/>
    <w:rsid w:val="00504C2E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29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27AF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826"/>
    <w:rsid w:val="00580B58"/>
    <w:rsid w:val="005812D8"/>
    <w:rsid w:val="005826E8"/>
    <w:rsid w:val="00583893"/>
    <w:rsid w:val="00583C06"/>
    <w:rsid w:val="00583EF5"/>
    <w:rsid w:val="00584269"/>
    <w:rsid w:val="005871B0"/>
    <w:rsid w:val="00587A25"/>
    <w:rsid w:val="0059085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91D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A2D"/>
    <w:rsid w:val="005D2D9D"/>
    <w:rsid w:val="005D2F9F"/>
    <w:rsid w:val="005D33A0"/>
    <w:rsid w:val="005D34A8"/>
    <w:rsid w:val="005D3DD8"/>
    <w:rsid w:val="005D40AF"/>
    <w:rsid w:val="005D4B7C"/>
    <w:rsid w:val="005D50A8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52E"/>
    <w:rsid w:val="005E168B"/>
    <w:rsid w:val="005E1A21"/>
    <w:rsid w:val="005E2853"/>
    <w:rsid w:val="005E2CC6"/>
    <w:rsid w:val="005E322D"/>
    <w:rsid w:val="005E3FB3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DF6"/>
    <w:rsid w:val="005F4EE9"/>
    <w:rsid w:val="005F68D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59"/>
    <w:rsid w:val="006106AD"/>
    <w:rsid w:val="00610CED"/>
    <w:rsid w:val="00610D12"/>
    <w:rsid w:val="00611C32"/>
    <w:rsid w:val="00611FD4"/>
    <w:rsid w:val="00612713"/>
    <w:rsid w:val="006127B0"/>
    <w:rsid w:val="00612833"/>
    <w:rsid w:val="00612C9A"/>
    <w:rsid w:val="00613F00"/>
    <w:rsid w:val="00614854"/>
    <w:rsid w:val="00614A95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6E1"/>
    <w:rsid w:val="00646F7A"/>
    <w:rsid w:val="006471A2"/>
    <w:rsid w:val="00650064"/>
    <w:rsid w:val="0065019E"/>
    <w:rsid w:val="00650586"/>
    <w:rsid w:val="00650BFA"/>
    <w:rsid w:val="00650C66"/>
    <w:rsid w:val="00650CA4"/>
    <w:rsid w:val="00650F1F"/>
    <w:rsid w:val="006523E2"/>
    <w:rsid w:val="006528C9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3FA3"/>
    <w:rsid w:val="006643CD"/>
    <w:rsid w:val="0066483D"/>
    <w:rsid w:val="00664F62"/>
    <w:rsid w:val="00665960"/>
    <w:rsid w:val="00665B3C"/>
    <w:rsid w:val="0066623A"/>
    <w:rsid w:val="0066688B"/>
    <w:rsid w:val="00666D57"/>
    <w:rsid w:val="0067043A"/>
    <w:rsid w:val="00670C5D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2BCF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C21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552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4A7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C7"/>
    <w:rsid w:val="006F1ADB"/>
    <w:rsid w:val="006F28DC"/>
    <w:rsid w:val="006F312D"/>
    <w:rsid w:val="006F5A5B"/>
    <w:rsid w:val="006F6BD5"/>
    <w:rsid w:val="006F6D62"/>
    <w:rsid w:val="006F6EF5"/>
    <w:rsid w:val="006F75AA"/>
    <w:rsid w:val="006F7897"/>
    <w:rsid w:val="006F7FD1"/>
    <w:rsid w:val="00700AA7"/>
    <w:rsid w:val="00700E9A"/>
    <w:rsid w:val="00701588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15"/>
    <w:rsid w:val="00706D77"/>
    <w:rsid w:val="00706EAC"/>
    <w:rsid w:val="00707304"/>
    <w:rsid w:val="00707466"/>
    <w:rsid w:val="007077F9"/>
    <w:rsid w:val="007108C2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2D35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A52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485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44"/>
    <w:rsid w:val="00773B72"/>
    <w:rsid w:val="0077448E"/>
    <w:rsid w:val="007753B6"/>
    <w:rsid w:val="007753BA"/>
    <w:rsid w:val="0077588A"/>
    <w:rsid w:val="00775B90"/>
    <w:rsid w:val="00775DF3"/>
    <w:rsid w:val="00776155"/>
    <w:rsid w:val="007764EE"/>
    <w:rsid w:val="0077652F"/>
    <w:rsid w:val="00776F4D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492"/>
    <w:rsid w:val="00793C7A"/>
    <w:rsid w:val="00793E95"/>
    <w:rsid w:val="00794502"/>
    <w:rsid w:val="00794705"/>
    <w:rsid w:val="00797376"/>
    <w:rsid w:val="0079755D"/>
    <w:rsid w:val="007A00F7"/>
    <w:rsid w:val="007A08ED"/>
    <w:rsid w:val="007A0FCA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964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B778C"/>
    <w:rsid w:val="007C012D"/>
    <w:rsid w:val="007C1018"/>
    <w:rsid w:val="007C1B9A"/>
    <w:rsid w:val="007C28B2"/>
    <w:rsid w:val="007C2FE1"/>
    <w:rsid w:val="007C32ED"/>
    <w:rsid w:val="007C3BF1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E7F18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1C6D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069"/>
    <w:rsid w:val="00835BE6"/>
    <w:rsid w:val="008362B5"/>
    <w:rsid w:val="008366E3"/>
    <w:rsid w:val="008367E3"/>
    <w:rsid w:val="0083696C"/>
    <w:rsid w:val="00836DB6"/>
    <w:rsid w:val="0083707F"/>
    <w:rsid w:val="00837F9A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0FFF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5D2E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5802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4E80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2D86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58AD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30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368F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37D97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9D1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257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342"/>
    <w:rsid w:val="009735D0"/>
    <w:rsid w:val="00974330"/>
    <w:rsid w:val="009745BD"/>
    <w:rsid w:val="0097567A"/>
    <w:rsid w:val="009756F9"/>
    <w:rsid w:val="00975B05"/>
    <w:rsid w:val="00976159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586"/>
    <w:rsid w:val="009C7731"/>
    <w:rsid w:val="009C7F62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0FCF"/>
    <w:rsid w:val="009E1325"/>
    <w:rsid w:val="009E1D5B"/>
    <w:rsid w:val="009E2332"/>
    <w:rsid w:val="009E2A1A"/>
    <w:rsid w:val="009E3021"/>
    <w:rsid w:val="009E3C51"/>
    <w:rsid w:val="009E41A6"/>
    <w:rsid w:val="009E4327"/>
    <w:rsid w:val="009E47A3"/>
    <w:rsid w:val="009E49BD"/>
    <w:rsid w:val="009E4A0D"/>
    <w:rsid w:val="009E539C"/>
    <w:rsid w:val="009E5569"/>
    <w:rsid w:val="009E6606"/>
    <w:rsid w:val="009E663D"/>
    <w:rsid w:val="009E6FD3"/>
    <w:rsid w:val="009F18CC"/>
    <w:rsid w:val="009F1C29"/>
    <w:rsid w:val="009F2E27"/>
    <w:rsid w:val="009F5359"/>
    <w:rsid w:val="009F6D44"/>
    <w:rsid w:val="009F6E14"/>
    <w:rsid w:val="009F73DD"/>
    <w:rsid w:val="00A0115E"/>
    <w:rsid w:val="00A01B86"/>
    <w:rsid w:val="00A02030"/>
    <w:rsid w:val="00A024F6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708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46C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6D44"/>
    <w:rsid w:val="00A4754D"/>
    <w:rsid w:val="00A475A4"/>
    <w:rsid w:val="00A478FE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23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382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4F7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3D7B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055C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34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5A0E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0729"/>
    <w:rsid w:val="00B61099"/>
    <w:rsid w:val="00B62A2D"/>
    <w:rsid w:val="00B630D6"/>
    <w:rsid w:val="00B6459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682"/>
    <w:rsid w:val="00BB6A21"/>
    <w:rsid w:val="00BB6B2A"/>
    <w:rsid w:val="00BB6C74"/>
    <w:rsid w:val="00BC0061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03"/>
    <w:rsid w:val="00BD5CA5"/>
    <w:rsid w:val="00BD6718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854"/>
    <w:rsid w:val="00BE7A01"/>
    <w:rsid w:val="00BF029F"/>
    <w:rsid w:val="00BF035A"/>
    <w:rsid w:val="00BF0662"/>
    <w:rsid w:val="00BF07F0"/>
    <w:rsid w:val="00BF0EBC"/>
    <w:rsid w:val="00BF11B7"/>
    <w:rsid w:val="00BF1D8E"/>
    <w:rsid w:val="00BF21F0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54B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518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CE1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1D0"/>
    <w:rsid w:val="00C21478"/>
    <w:rsid w:val="00C21515"/>
    <w:rsid w:val="00C227D7"/>
    <w:rsid w:val="00C22910"/>
    <w:rsid w:val="00C22D01"/>
    <w:rsid w:val="00C22F59"/>
    <w:rsid w:val="00C22F91"/>
    <w:rsid w:val="00C2487E"/>
    <w:rsid w:val="00C2534C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09"/>
    <w:rsid w:val="00C40D3C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04C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6B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77CED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97AD7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15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2FC0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44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19F1"/>
    <w:rsid w:val="00D01EB5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07E4D"/>
    <w:rsid w:val="00D10A41"/>
    <w:rsid w:val="00D11289"/>
    <w:rsid w:val="00D11D10"/>
    <w:rsid w:val="00D11D69"/>
    <w:rsid w:val="00D12487"/>
    <w:rsid w:val="00D12D71"/>
    <w:rsid w:val="00D12DFE"/>
    <w:rsid w:val="00D12E6C"/>
    <w:rsid w:val="00D151C3"/>
    <w:rsid w:val="00D15CC7"/>
    <w:rsid w:val="00D16B72"/>
    <w:rsid w:val="00D1701F"/>
    <w:rsid w:val="00D171E0"/>
    <w:rsid w:val="00D173F9"/>
    <w:rsid w:val="00D17961"/>
    <w:rsid w:val="00D17C48"/>
    <w:rsid w:val="00D17E92"/>
    <w:rsid w:val="00D200CE"/>
    <w:rsid w:val="00D21040"/>
    <w:rsid w:val="00D21161"/>
    <w:rsid w:val="00D21429"/>
    <w:rsid w:val="00D21738"/>
    <w:rsid w:val="00D22B63"/>
    <w:rsid w:val="00D23130"/>
    <w:rsid w:val="00D23687"/>
    <w:rsid w:val="00D23D71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37EA9"/>
    <w:rsid w:val="00D40110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0C8F"/>
    <w:rsid w:val="00D51127"/>
    <w:rsid w:val="00D5148E"/>
    <w:rsid w:val="00D521AD"/>
    <w:rsid w:val="00D52478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1EE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A94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65CE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590"/>
    <w:rsid w:val="00DA0024"/>
    <w:rsid w:val="00DA0819"/>
    <w:rsid w:val="00DA0B0E"/>
    <w:rsid w:val="00DA1FB4"/>
    <w:rsid w:val="00DA26BF"/>
    <w:rsid w:val="00DA2961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0E7D"/>
    <w:rsid w:val="00DB15F6"/>
    <w:rsid w:val="00DB24F5"/>
    <w:rsid w:val="00DB3872"/>
    <w:rsid w:val="00DB39FF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5C0E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09A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0C8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0A0"/>
    <w:rsid w:val="00E27369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292"/>
    <w:rsid w:val="00E347FE"/>
    <w:rsid w:val="00E35905"/>
    <w:rsid w:val="00E360E0"/>
    <w:rsid w:val="00E36D0C"/>
    <w:rsid w:val="00E36FBB"/>
    <w:rsid w:val="00E37949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AF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661C"/>
    <w:rsid w:val="00EC71A6"/>
    <w:rsid w:val="00EC7FC5"/>
    <w:rsid w:val="00ED038A"/>
    <w:rsid w:val="00ED0822"/>
    <w:rsid w:val="00ED126A"/>
    <w:rsid w:val="00ED2CAA"/>
    <w:rsid w:val="00ED3099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E7996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C4D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5F5E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1A8"/>
    <w:rsid w:val="00F26A52"/>
    <w:rsid w:val="00F27B99"/>
    <w:rsid w:val="00F27F9F"/>
    <w:rsid w:val="00F30A18"/>
    <w:rsid w:val="00F30BB9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EBD"/>
    <w:rsid w:val="00F43FC3"/>
    <w:rsid w:val="00F447D0"/>
    <w:rsid w:val="00F44D2E"/>
    <w:rsid w:val="00F454BC"/>
    <w:rsid w:val="00F46148"/>
    <w:rsid w:val="00F4755C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56F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4895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A2F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2EB"/>
    <w:rsid w:val="00FC077F"/>
    <w:rsid w:val="00FC131F"/>
    <w:rsid w:val="00FC1719"/>
    <w:rsid w:val="00FC194B"/>
    <w:rsid w:val="00FC1F86"/>
    <w:rsid w:val="00FC4120"/>
    <w:rsid w:val="00FC44FA"/>
    <w:rsid w:val="00FC45E6"/>
    <w:rsid w:val="00FC4D62"/>
    <w:rsid w:val="00FC57DC"/>
    <w:rsid w:val="00FC588E"/>
    <w:rsid w:val="00FC622D"/>
    <w:rsid w:val="00FC6292"/>
    <w:rsid w:val="00FC7140"/>
    <w:rsid w:val="00FC78EF"/>
    <w:rsid w:val="00FD30E2"/>
    <w:rsid w:val="00FD40E9"/>
    <w:rsid w:val="00FD4446"/>
    <w:rsid w:val="00FD6084"/>
    <w:rsid w:val="00FD6F5B"/>
    <w:rsid w:val="00FD7025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393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Teksttreci">
    <w:name w:val="Tekst treści_"/>
    <w:basedOn w:val="Domylnaczcionkaakapitu"/>
    <w:link w:val="Teksttreci0"/>
    <w:rsid w:val="00FA3A2F"/>
    <w:rPr>
      <w:sz w:val="19"/>
      <w:szCs w:val="19"/>
    </w:rPr>
  </w:style>
  <w:style w:type="paragraph" w:customStyle="1" w:styleId="Teksttreci0">
    <w:name w:val="Tekst treści"/>
    <w:basedOn w:val="Normalny"/>
    <w:link w:val="Teksttreci"/>
    <w:rsid w:val="00FA3A2F"/>
    <w:pPr>
      <w:widowControl w:val="0"/>
      <w:spacing w:line="254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20774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837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435</cp:revision>
  <cp:lastPrinted>2025-04-17T11:56:00Z</cp:lastPrinted>
  <dcterms:created xsi:type="dcterms:W3CDTF">2019-01-14T06:24:00Z</dcterms:created>
  <dcterms:modified xsi:type="dcterms:W3CDTF">2025-04-17T12:00:00Z</dcterms:modified>
</cp:coreProperties>
</file>