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D5B7" w14:textId="77777777" w:rsidR="009E30D1" w:rsidRPr="00A4608A" w:rsidRDefault="009E30D1" w:rsidP="001A564F">
      <w:pPr>
        <w:spacing w:line="276" w:lineRule="auto"/>
        <w:rPr>
          <w:rFonts w:ascii="Arial" w:hAnsi="Arial" w:cs="Arial"/>
          <w:b/>
          <w:bCs/>
          <w:iCs/>
          <w:sz w:val="20"/>
          <w:szCs w:val="20"/>
        </w:rPr>
      </w:pPr>
    </w:p>
    <w:p w14:paraId="4ACB978A" w14:textId="77777777" w:rsidR="00EA2B31" w:rsidRPr="00A4608A" w:rsidRDefault="00EA2B31" w:rsidP="001A564F">
      <w:pPr>
        <w:spacing w:line="276" w:lineRule="auto"/>
        <w:rPr>
          <w:rFonts w:ascii="Arial" w:hAnsi="Arial" w:cs="Arial"/>
          <w:b/>
          <w:bCs/>
          <w:iCs/>
          <w:sz w:val="20"/>
          <w:szCs w:val="20"/>
        </w:rPr>
      </w:pPr>
    </w:p>
    <w:p w14:paraId="60599F95" w14:textId="77777777" w:rsidR="00072C6F" w:rsidRPr="00A4608A" w:rsidRDefault="00072C6F" w:rsidP="00EB322F">
      <w:pPr>
        <w:pStyle w:val="Bezodstpw"/>
        <w:spacing w:line="360" w:lineRule="auto"/>
        <w:jc w:val="center"/>
        <w:rPr>
          <w:b/>
          <w:sz w:val="28"/>
          <w:szCs w:val="28"/>
        </w:rPr>
      </w:pPr>
      <w:bookmarkStart w:id="0" w:name="_Hlk11844956"/>
      <w:r w:rsidRPr="00A4608A">
        <w:rPr>
          <w:b/>
          <w:sz w:val="28"/>
          <w:szCs w:val="28"/>
        </w:rPr>
        <w:t>Gmina Siechnice</w:t>
      </w:r>
    </w:p>
    <w:p w14:paraId="694BFE27" w14:textId="475B1EBD" w:rsidR="00072C6F" w:rsidRPr="00A4608A" w:rsidRDefault="0083181F" w:rsidP="0083181F">
      <w:pPr>
        <w:pStyle w:val="Bezodstpw"/>
        <w:tabs>
          <w:tab w:val="left" w:pos="495"/>
          <w:tab w:val="center" w:pos="4961"/>
        </w:tabs>
        <w:spacing w:line="360" w:lineRule="auto"/>
        <w:rPr>
          <w:b/>
          <w:sz w:val="28"/>
          <w:szCs w:val="28"/>
        </w:rPr>
      </w:pPr>
      <w:r>
        <w:rPr>
          <w:b/>
          <w:sz w:val="28"/>
          <w:szCs w:val="28"/>
        </w:rPr>
        <w:tab/>
      </w:r>
      <w:r>
        <w:rPr>
          <w:b/>
          <w:sz w:val="28"/>
          <w:szCs w:val="28"/>
        </w:rPr>
        <w:tab/>
      </w:r>
      <w:r w:rsidR="00072C6F" w:rsidRPr="00A4608A">
        <w:rPr>
          <w:b/>
          <w:sz w:val="28"/>
          <w:szCs w:val="28"/>
        </w:rPr>
        <w:t>ul. Jana Pawła II 12, 55-011 Siechnice</w:t>
      </w:r>
    </w:p>
    <w:p w14:paraId="249FC488" w14:textId="706B9D28" w:rsidR="00C34BE9" w:rsidRPr="00A4608A" w:rsidRDefault="00C34BE9" w:rsidP="00EB322F">
      <w:pPr>
        <w:pStyle w:val="Bezodstpw"/>
        <w:spacing w:line="360" w:lineRule="auto"/>
        <w:rPr>
          <w:b/>
          <w:sz w:val="28"/>
          <w:szCs w:val="28"/>
        </w:rPr>
      </w:pPr>
    </w:p>
    <w:p w14:paraId="131DC2A6" w14:textId="77777777" w:rsidR="00F173D8" w:rsidRPr="00A4608A" w:rsidRDefault="00F173D8" w:rsidP="00EB322F">
      <w:pPr>
        <w:pStyle w:val="Bezodstpw"/>
        <w:spacing w:line="360" w:lineRule="auto"/>
        <w:jc w:val="center"/>
        <w:rPr>
          <w:b/>
          <w:sz w:val="28"/>
          <w:szCs w:val="28"/>
        </w:rPr>
      </w:pPr>
    </w:p>
    <w:p w14:paraId="6728A62C" w14:textId="3C5E9242" w:rsidR="0042651E" w:rsidRPr="00A4608A" w:rsidRDefault="0042651E" w:rsidP="00EB322F">
      <w:pPr>
        <w:pStyle w:val="Bezodstpw"/>
        <w:spacing w:line="360" w:lineRule="auto"/>
        <w:jc w:val="center"/>
        <w:rPr>
          <w:b/>
          <w:sz w:val="28"/>
          <w:szCs w:val="28"/>
        </w:rPr>
      </w:pPr>
      <w:r w:rsidRPr="00A4608A">
        <w:rPr>
          <w:b/>
          <w:sz w:val="28"/>
          <w:szCs w:val="28"/>
        </w:rPr>
        <w:t xml:space="preserve">Numer referencyjny postępowania: </w:t>
      </w:r>
    </w:p>
    <w:p w14:paraId="6B78F7D9" w14:textId="5FE59889" w:rsidR="00072C6F" w:rsidRPr="00A4608A" w:rsidRDefault="0042651E" w:rsidP="00EB322F">
      <w:pPr>
        <w:pStyle w:val="Bezodstpw"/>
        <w:spacing w:line="360" w:lineRule="auto"/>
        <w:jc w:val="center"/>
        <w:rPr>
          <w:b/>
          <w:sz w:val="28"/>
          <w:szCs w:val="28"/>
        </w:rPr>
      </w:pPr>
      <w:r w:rsidRPr="00A4608A">
        <w:rPr>
          <w:b/>
          <w:sz w:val="28"/>
          <w:szCs w:val="28"/>
        </w:rPr>
        <w:t>BZP.271</w:t>
      </w:r>
      <w:r w:rsidR="00C12CFC" w:rsidRPr="00A4608A">
        <w:rPr>
          <w:b/>
          <w:sz w:val="28"/>
          <w:szCs w:val="28"/>
        </w:rPr>
        <w:t>.</w:t>
      </w:r>
      <w:r w:rsidR="00C52CA9">
        <w:rPr>
          <w:b/>
          <w:sz w:val="28"/>
          <w:szCs w:val="28"/>
        </w:rPr>
        <w:t>2</w:t>
      </w:r>
      <w:r w:rsidR="00B00C94">
        <w:rPr>
          <w:b/>
          <w:sz w:val="28"/>
          <w:szCs w:val="28"/>
        </w:rPr>
        <w:t>3</w:t>
      </w:r>
      <w:r w:rsidR="00C12CFC" w:rsidRPr="00A4608A">
        <w:rPr>
          <w:b/>
          <w:sz w:val="28"/>
          <w:szCs w:val="28"/>
        </w:rPr>
        <w:t>.202</w:t>
      </w:r>
      <w:r w:rsidR="00C52CA9">
        <w:rPr>
          <w:b/>
          <w:sz w:val="28"/>
          <w:szCs w:val="28"/>
        </w:rPr>
        <w:t>5</w:t>
      </w:r>
      <w:r w:rsidR="00B641A1">
        <w:rPr>
          <w:b/>
          <w:sz w:val="28"/>
          <w:szCs w:val="28"/>
        </w:rPr>
        <w:t>.M.S.</w:t>
      </w:r>
    </w:p>
    <w:p w14:paraId="1859A2CD" w14:textId="47B76FC3" w:rsidR="005C3E7A" w:rsidRPr="00A4608A" w:rsidRDefault="005C3E7A" w:rsidP="00EB322F">
      <w:pPr>
        <w:pStyle w:val="Bezodstpw"/>
        <w:spacing w:line="360" w:lineRule="auto"/>
        <w:rPr>
          <w:b/>
          <w:sz w:val="28"/>
          <w:szCs w:val="28"/>
        </w:rPr>
      </w:pPr>
    </w:p>
    <w:p w14:paraId="152A4D53" w14:textId="77777777" w:rsidR="005C3E7A" w:rsidRPr="00A4608A" w:rsidRDefault="005C3E7A" w:rsidP="00EB322F">
      <w:pPr>
        <w:pStyle w:val="Bezodstpw"/>
        <w:spacing w:line="360" w:lineRule="auto"/>
        <w:jc w:val="center"/>
        <w:rPr>
          <w:b/>
          <w:sz w:val="36"/>
          <w:szCs w:val="36"/>
        </w:rPr>
      </w:pPr>
    </w:p>
    <w:p w14:paraId="4913ABEF" w14:textId="3F5F4568" w:rsidR="005C3E7A" w:rsidRPr="00A4608A" w:rsidRDefault="005C3E7A" w:rsidP="00EB322F">
      <w:pPr>
        <w:pStyle w:val="Bezodstpw"/>
        <w:spacing w:line="360" w:lineRule="auto"/>
        <w:jc w:val="center"/>
        <w:rPr>
          <w:b/>
          <w:sz w:val="36"/>
          <w:szCs w:val="36"/>
          <w:u w:val="single"/>
        </w:rPr>
      </w:pPr>
      <w:r w:rsidRPr="00A4608A">
        <w:rPr>
          <w:b/>
          <w:sz w:val="36"/>
          <w:szCs w:val="36"/>
          <w:u w:val="single"/>
        </w:rPr>
        <w:t>SPECYFIKACJA WARUNKÓW ZAMÓWIENIA</w:t>
      </w:r>
    </w:p>
    <w:p w14:paraId="4D36880B" w14:textId="77777777" w:rsidR="00EB322F" w:rsidRPr="00A4608A" w:rsidRDefault="00EB322F" w:rsidP="00EB322F">
      <w:pPr>
        <w:pStyle w:val="Bezodstpw"/>
        <w:spacing w:line="360" w:lineRule="auto"/>
        <w:jc w:val="center"/>
        <w:rPr>
          <w:b/>
          <w:sz w:val="28"/>
          <w:szCs w:val="28"/>
          <w:u w:val="single"/>
        </w:rPr>
      </w:pPr>
    </w:p>
    <w:bookmarkEnd w:id="0"/>
    <w:p w14:paraId="38800D6D" w14:textId="1790FF2E" w:rsidR="00B641A1" w:rsidRPr="00B641A1" w:rsidRDefault="00FB5980" w:rsidP="00923B69">
      <w:pPr>
        <w:spacing w:before="120"/>
        <w:jc w:val="center"/>
        <w:rPr>
          <w:rFonts w:ascii="Arial" w:hAnsi="Arial" w:cs="Arial"/>
          <w:b/>
          <w:i/>
          <w:iCs/>
          <w:sz w:val="36"/>
          <w:szCs w:val="36"/>
        </w:rPr>
      </w:pPr>
      <w:r w:rsidRPr="00FB5980">
        <w:rPr>
          <w:rFonts w:ascii="Arial" w:hAnsi="Arial" w:cs="Arial"/>
          <w:b/>
          <w:i/>
          <w:iCs/>
          <w:sz w:val="36"/>
          <w:szCs w:val="36"/>
        </w:rPr>
        <w:t>„</w:t>
      </w:r>
      <w:r w:rsidR="00B00C94" w:rsidRPr="00B00C94">
        <w:rPr>
          <w:rFonts w:ascii="Arial" w:hAnsi="Arial" w:cs="Arial"/>
          <w:b/>
          <w:i/>
          <w:iCs/>
          <w:sz w:val="36"/>
          <w:szCs w:val="36"/>
        </w:rPr>
        <w:t xml:space="preserve">Dokończenie budowy ul. Polnej w Iwinach na odcinku </w:t>
      </w:r>
      <w:r w:rsidR="00B00C94">
        <w:rPr>
          <w:rFonts w:ascii="Arial" w:hAnsi="Arial" w:cs="Arial"/>
          <w:b/>
          <w:i/>
          <w:iCs/>
          <w:sz w:val="36"/>
          <w:szCs w:val="36"/>
        </w:rPr>
        <w:br/>
      </w:r>
      <w:r w:rsidR="00B00C94" w:rsidRPr="00B00C94">
        <w:rPr>
          <w:rFonts w:ascii="Arial" w:hAnsi="Arial" w:cs="Arial"/>
          <w:b/>
          <w:i/>
          <w:iCs/>
          <w:sz w:val="36"/>
          <w:szCs w:val="36"/>
        </w:rPr>
        <w:t xml:space="preserve">od skrzyżowania z ul. Wiosenną do skrzyżowania </w:t>
      </w:r>
      <w:r w:rsidR="00923B69">
        <w:rPr>
          <w:rFonts w:ascii="Arial" w:hAnsi="Arial" w:cs="Arial"/>
          <w:b/>
          <w:i/>
          <w:iCs/>
          <w:sz w:val="36"/>
          <w:szCs w:val="36"/>
        </w:rPr>
        <w:br/>
      </w:r>
      <w:r w:rsidR="00B00C94" w:rsidRPr="00B00C94">
        <w:rPr>
          <w:rFonts w:ascii="Arial" w:hAnsi="Arial" w:cs="Arial"/>
          <w:b/>
          <w:i/>
          <w:iCs/>
          <w:sz w:val="36"/>
          <w:szCs w:val="36"/>
        </w:rPr>
        <w:t>z ul. Lawendową.</w:t>
      </w:r>
      <w:r w:rsidRPr="00FB5980">
        <w:rPr>
          <w:rFonts w:ascii="Arial" w:hAnsi="Arial" w:cs="Arial"/>
          <w:b/>
          <w:i/>
          <w:iCs/>
          <w:sz w:val="36"/>
          <w:szCs w:val="36"/>
        </w:rPr>
        <w:t>”</w:t>
      </w:r>
    </w:p>
    <w:p w14:paraId="64395E9A" w14:textId="76012B41" w:rsidR="00E720F4" w:rsidRPr="00A4608A" w:rsidRDefault="00E720F4" w:rsidP="001A564F">
      <w:pPr>
        <w:spacing w:line="276" w:lineRule="auto"/>
        <w:ind w:left="4956"/>
        <w:jc w:val="both"/>
        <w:rPr>
          <w:rFonts w:ascii="Arial" w:hAnsi="Arial" w:cs="Arial"/>
          <w:sz w:val="28"/>
          <w:szCs w:val="28"/>
        </w:rPr>
      </w:pPr>
      <w:r w:rsidRPr="00A4608A">
        <w:rPr>
          <w:rFonts w:ascii="Arial" w:hAnsi="Arial" w:cs="Arial"/>
          <w:sz w:val="28"/>
          <w:szCs w:val="28"/>
        </w:rPr>
        <w:t xml:space="preserve"> </w:t>
      </w:r>
    </w:p>
    <w:p w14:paraId="05B6915F" w14:textId="6EB6737C" w:rsidR="009E238A" w:rsidRPr="00A4608A" w:rsidRDefault="009E238A" w:rsidP="001A564F">
      <w:pPr>
        <w:spacing w:line="276" w:lineRule="auto"/>
        <w:ind w:left="4956"/>
        <w:jc w:val="both"/>
        <w:rPr>
          <w:rFonts w:ascii="Arial" w:hAnsi="Arial" w:cs="Arial"/>
          <w:sz w:val="20"/>
          <w:szCs w:val="20"/>
        </w:rPr>
      </w:pPr>
    </w:p>
    <w:p w14:paraId="68794B63" w14:textId="77777777" w:rsidR="002971C1" w:rsidRPr="00A4608A" w:rsidRDefault="002971C1" w:rsidP="001A564F">
      <w:pPr>
        <w:spacing w:line="276" w:lineRule="auto"/>
        <w:ind w:left="4956"/>
        <w:jc w:val="both"/>
        <w:rPr>
          <w:rFonts w:ascii="Arial" w:hAnsi="Arial" w:cs="Arial"/>
          <w:sz w:val="20"/>
          <w:szCs w:val="20"/>
        </w:rPr>
      </w:pPr>
    </w:p>
    <w:p w14:paraId="32A7C514" w14:textId="77777777" w:rsidR="004A2327" w:rsidRPr="00066059" w:rsidRDefault="004A2327" w:rsidP="00066059">
      <w:pPr>
        <w:spacing w:line="276" w:lineRule="auto"/>
        <w:ind w:left="3544"/>
        <w:jc w:val="center"/>
        <w:rPr>
          <w:rFonts w:ascii="Arial" w:hAnsi="Arial" w:cs="Arial"/>
          <w:i/>
          <w:iCs/>
          <w:sz w:val="20"/>
          <w:szCs w:val="20"/>
        </w:rPr>
      </w:pPr>
    </w:p>
    <w:p w14:paraId="401CF9CB" w14:textId="77777777" w:rsidR="004A2327" w:rsidRPr="00A4608A" w:rsidRDefault="004A2327" w:rsidP="001A564F">
      <w:pPr>
        <w:spacing w:line="276" w:lineRule="auto"/>
        <w:ind w:left="3540"/>
        <w:jc w:val="center"/>
        <w:rPr>
          <w:rFonts w:ascii="Arial" w:hAnsi="Arial" w:cs="Arial"/>
          <w:sz w:val="20"/>
          <w:szCs w:val="20"/>
        </w:rPr>
      </w:pPr>
    </w:p>
    <w:p w14:paraId="50F2BB2B" w14:textId="77777777" w:rsidR="00421BDC" w:rsidRPr="00A4608A" w:rsidRDefault="00421BDC" w:rsidP="001A564F">
      <w:pPr>
        <w:spacing w:line="276" w:lineRule="auto"/>
        <w:ind w:left="3540"/>
        <w:jc w:val="center"/>
        <w:rPr>
          <w:rFonts w:ascii="Arial" w:hAnsi="Arial" w:cs="Arial"/>
          <w:sz w:val="20"/>
          <w:szCs w:val="20"/>
        </w:rPr>
      </w:pPr>
    </w:p>
    <w:p w14:paraId="3D350A9B" w14:textId="10E77EBB" w:rsidR="00CA6E3E" w:rsidRPr="00A4608A" w:rsidRDefault="00C52CA9" w:rsidP="00C52CA9">
      <w:pPr>
        <w:tabs>
          <w:tab w:val="left" w:pos="9075"/>
        </w:tabs>
        <w:spacing w:line="276" w:lineRule="auto"/>
        <w:jc w:val="both"/>
        <w:rPr>
          <w:rFonts w:ascii="Arial" w:hAnsi="Arial" w:cs="Arial"/>
          <w:sz w:val="20"/>
          <w:szCs w:val="20"/>
        </w:rPr>
      </w:pPr>
      <w:r>
        <w:rPr>
          <w:rFonts w:ascii="Arial" w:hAnsi="Arial" w:cs="Arial"/>
          <w:sz w:val="20"/>
          <w:szCs w:val="20"/>
        </w:rPr>
        <w:tab/>
      </w:r>
    </w:p>
    <w:p w14:paraId="36E4AB95" w14:textId="77777777" w:rsidR="00CA6E3E" w:rsidRPr="00A4608A" w:rsidRDefault="00CA6E3E" w:rsidP="001A564F">
      <w:pPr>
        <w:spacing w:line="276" w:lineRule="auto"/>
        <w:jc w:val="both"/>
        <w:rPr>
          <w:rFonts w:ascii="Arial" w:hAnsi="Arial" w:cs="Arial"/>
          <w:sz w:val="20"/>
          <w:szCs w:val="20"/>
        </w:rPr>
      </w:pPr>
    </w:p>
    <w:p w14:paraId="7D9753B5" w14:textId="77777777" w:rsidR="00CA6E3E" w:rsidRPr="00A4608A" w:rsidRDefault="00CA6E3E" w:rsidP="001A564F">
      <w:pPr>
        <w:spacing w:line="276" w:lineRule="auto"/>
        <w:jc w:val="both"/>
        <w:rPr>
          <w:rFonts w:ascii="Arial" w:hAnsi="Arial" w:cs="Arial"/>
          <w:sz w:val="20"/>
          <w:szCs w:val="20"/>
        </w:rPr>
      </w:pPr>
    </w:p>
    <w:p w14:paraId="31734C21" w14:textId="77777777" w:rsidR="00A660D2" w:rsidRPr="00A4608A" w:rsidRDefault="00A660D2" w:rsidP="001A564F">
      <w:pPr>
        <w:spacing w:line="276" w:lineRule="auto"/>
        <w:jc w:val="both"/>
        <w:rPr>
          <w:rFonts w:ascii="Arial" w:hAnsi="Arial" w:cs="Arial"/>
          <w:sz w:val="20"/>
          <w:szCs w:val="20"/>
        </w:rPr>
      </w:pPr>
    </w:p>
    <w:p w14:paraId="385DA461" w14:textId="77777777" w:rsidR="00A660D2" w:rsidRPr="00A4608A" w:rsidRDefault="00A660D2" w:rsidP="001A564F">
      <w:pPr>
        <w:spacing w:line="276" w:lineRule="auto"/>
        <w:jc w:val="both"/>
        <w:rPr>
          <w:rFonts w:ascii="Arial" w:hAnsi="Arial" w:cs="Arial"/>
          <w:sz w:val="20"/>
          <w:szCs w:val="20"/>
        </w:rPr>
      </w:pPr>
    </w:p>
    <w:p w14:paraId="7B77DC2D" w14:textId="77777777" w:rsidR="00A660D2" w:rsidRPr="00A4608A" w:rsidRDefault="00A660D2" w:rsidP="001A564F">
      <w:pPr>
        <w:spacing w:line="276" w:lineRule="auto"/>
        <w:jc w:val="both"/>
        <w:rPr>
          <w:rFonts w:ascii="Arial" w:hAnsi="Arial" w:cs="Arial"/>
          <w:sz w:val="20"/>
          <w:szCs w:val="20"/>
        </w:rPr>
      </w:pPr>
    </w:p>
    <w:p w14:paraId="40469A5E" w14:textId="77777777" w:rsidR="00A660D2" w:rsidRPr="00A4608A" w:rsidRDefault="00A660D2" w:rsidP="001A564F">
      <w:pPr>
        <w:spacing w:line="276" w:lineRule="auto"/>
        <w:jc w:val="both"/>
        <w:rPr>
          <w:rFonts w:ascii="Arial" w:hAnsi="Arial" w:cs="Arial"/>
          <w:sz w:val="20"/>
          <w:szCs w:val="20"/>
        </w:rPr>
      </w:pPr>
    </w:p>
    <w:p w14:paraId="5B3141C5" w14:textId="52745A0D" w:rsidR="003755B9" w:rsidRPr="00A4608A" w:rsidRDefault="003755B9" w:rsidP="001A564F">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A4608A" w14:paraId="57DED59E" w14:textId="77777777" w:rsidTr="00855286">
        <w:tc>
          <w:tcPr>
            <w:tcW w:w="9062" w:type="dxa"/>
            <w:gridSpan w:val="2"/>
            <w:tcBorders>
              <w:top w:val="nil"/>
              <w:left w:val="nil"/>
              <w:right w:val="nil"/>
            </w:tcBorders>
          </w:tcPr>
          <w:p w14:paraId="3D49EB90" w14:textId="77777777" w:rsidR="00855286" w:rsidRPr="00A4608A" w:rsidRDefault="00855286" w:rsidP="001A564F">
            <w:pPr>
              <w:spacing w:before="240" w:after="240" w:line="276" w:lineRule="auto"/>
              <w:rPr>
                <w:rFonts w:ascii="Arial" w:hAnsi="Arial" w:cs="Arial"/>
                <w:sz w:val="20"/>
                <w:szCs w:val="20"/>
              </w:rPr>
            </w:pPr>
            <w:r w:rsidRPr="00A4608A">
              <w:rPr>
                <w:rFonts w:ascii="Arial" w:hAnsi="Arial" w:cs="Arial"/>
                <w:b/>
                <w:bCs/>
                <w:sz w:val="20"/>
                <w:szCs w:val="20"/>
                <w:u w:val="single"/>
              </w:rPr>
              <w:lastRenderedPageBreak/>
              <w:t>SPECYFIKACJA WARUNKÓW ZAMÓWIENIA, zwana dalej SWZ zawiera:</w:t>
            </w:r>
          </w:p>
        </w:tc>
      </w:tr>
      <w:tr w:rsidR="00855286" w:rsidRPr="00A4608A" w14:paraId="7DA21C45" w14:textId="77777777" w:rsidTr="00855286">
        <w:tc>
          <w:tcPr>
            <w:tcW w:w="1696" w:type="dxa"/>
          </w:tcPr>
          <w:p w14:paraId="1AB5F43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w:t>
            </w:r>
          </w:p>
        </w:tc>
        <w:tc>
          <w:tcPr>
            <w:tcW w:w="7366" w:type="dxa"/>
          </w:tcPr>
          <w:p w14:paraId="5167292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Zamawiającym</w:t>
            </w:r>
          </w:p>
        </w:tc>
      </w:tr>
      <w:tr w:rsidR="00855286" w:rsidRPr="00A4608A" w14:paraId="44B09282" w14:textId="77777777" w:rsidTr="00855286">
        <w:tc>
          <w:tcPr>
            <w:tcW w:w="1696" w:type="dxa"/>
          </w:tcPr>
          <w:p w14:paraId="4F238D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w:t>
            </w:r>
          </w:p>
        </w:tc>
        <w:tc>
          <w:tcPr>
            <w:tcW w:w="7366" w:type="dxa"/>
          </w:tcPr>
          <w:p w14:paraId="21EE0E8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Tryb udzielenia zamówienia</w:t>
            </w:r>
          </w:p>
        </w:tc>
      </w:tr>
      <w:tr w:rsidR="00855286" w:rsidRPr="00A4608A" w14:paraId="10A9EA72" w14:textId="77777777" w:rsidTr="00855286">
        <w:tc>
          <w:tcPr>
            <w:tcW w:w="1696" w:type="dxa"/>
          </w:tcPr>
          <w:p w14:paraId="44F15EE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3</w:t>
            </w:r>
          </w:p>
        </w:tc>
        <w:tc>
          <w:tcPr>
            <w:tcW w:w="7366" w:type="dxa"/>
          </w:tcPr>
          <w:p w14:paraId="7AD3211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Ochrona danych osobowych</w:t>
            </w:r>
          </w:p>
        </w:tc>
      </w:tr>
      <w:tr w:rsidR="00855286" w:rsidRPr="00A4608A" w14:paraId="3EA957D2" w14:textId="77777777" w:rsidTr="00855286">
        <w:tc>
          <w:tcPr>
            <w:tcW w:w="1696" w:type="dxa"/>
          </w:tcPr>
          <w:p w14:paraId="6193BE9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4</w:t>
            </w:r>
          </w:p>
        </w:tc>
        <w:tc>
          <w:tcPr>
            <w:tcW w:w="7366" w:type="dxa"/>
          </w:tcPr>
          <w:p w14:paraId="7C03F3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przedmiotu zamówienia</w:t>
            </w:r>
          </w:p>
        </w:tc>
      </w:tr>
      <w:tr w:rsidR="00855286" w:rsidRPr="00A4608A" w14:paraId="13E9C752" w14:textId="77777777" w:rsidTr="00855286">
        <w:tc>
          <w:tcPr>
            <w:tcW w:w="1696" w:type="dxa"/>
          </w:tcPr>
          <w:p w14:paraId="019AF0E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5</w:t>
            </w:r>
          </w:p>
        </w:tc>
        <w:tc>
          <w:tcPr>
            <w:tcW w:w="7366" w:type="dxa"/>
          </w:tcPr>
          <w:p w14:paraId="3017963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realizacji</w:t>
            </w:r>
          </w:p>
        </w:tc>
      </w:tr>
      <w:tr w:rsidR="00855286" w:rsidRPr="00A4608A" w14:paraId="708D4817" w14:textId="77777777" w:rsidTr="00855286">
        <w:tc>
          <w:tcPr>
            <w:tcW w:w="1696" w:type="dxa"/>
          </w:tcPr>
          <w:p w14:paraId="0A905AE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6</w:t>
            </w:r>
          </w:p>
        </w:tc>
        <w:tc>
          <w:tcPr>
            <w:tcW w:w="7366" w:type="dxa"/>
          </w:tcPr>
          <w:p w14:paraId="5EFB7A3C"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Warunki udziału w postępowaniu</w:t>
            </w:r>
          </w:p>
        </w:tc>
      </w:tr>
      <w:tr w:rsidR="00855286" w:rsidRPr="00A4608A" w14:paraId="0C5F4915" w14:textId="77777777" w:rsidTr="00855286">
        <w:tc>
          <w:tcPr>
            <w:tcW w:w="1696" w:type="dxa"/>
          </w:tcPr>
          <w:p w14:paraId="77139F4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7</w:t>
            </w:r>
          </w:p>
        </w:tc>
        <w:tc>
          <w:tcPr>
            <w:tcW w:w="7366" w:type="dxa"/>
          </w:tcPr>
          <w:p w14:paraId="46D249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Podstawy wykluczenia</w:t>
            </w:r>
          </w:p>
        </w:tc>
      </w:tr>
      <w:tr w:rsidR="00855286" w:rsidRPr="00A4608A" w14:paraId="3DED8570" w14:textId="77777777" w:rsidTr="00855286">
        <w:tc>
          <w:tcPr>
            <w:tcW w:w="1696" w:type="dxa"/>
          </w:tcPr>
          <w:p w14:paraId="3E8368D2"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8</w:t>
            </w:r>
          </w:p>
        </w:tc>
        <w:tc>
          <w:tcPr>
            <w:tcW w:w="7366" w:type="dxa"/>
          </w:tcPr>
          <w:p w14:paraId="525910FC" w14:textId="77777777" w:rsidR="00855286" w:rsidRPr="00A4608A" w:rsidRDefault="00855286" w:rsidP="001A564F">
            <w:pPr>
              <w:spacing w:line="276" w:lineRule="auto"/>
              <w:rPr>
                <w:rFonts w:ascii="Arial" w:hAnsi="Arial" w:cs="Arial"/>
                <w:bCs/>
                <w:sz w:val="20"/>
                <w:szCs w:val="20"/>
              </w:rPr>
            </w:pPr>
            <w:r w:rsidRPr="00A4608A">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A4608A" w14:paraId="788F479E" w14:textId="77777777" w:rsidTr="00855286">
        <w:tc>
          <w:tcPr>
            <w:tcW w:w="1696" w:type="dxa"/>
          </w:tcPr>
          <w:p w14:paraId="5C24F71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9</w:t>
            </w:r>
          </w:p>
        </w:tc>
        <w:tc>
          <w:tcPr>
            <w:tcW w:w="7366" w:type="dxa"/>
          </w:tcPr>
          <w:p w14:paraId="11294D83"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Poleganie na zasobach innych podmiotów</w:t>
            </w:r>
          </w:p>
        </w:tc>
      </w:tr>
      <w:tr w:rsidR="00855286" w:rsidRPr="00A4608A" w14:paraId="2E57187F" w14:textId="77777777" w:rsidTr="00855286">
        <w:tc>
          <w:tcPr>
            <w:tcW w:w="1696" w:type="dxa"/>
          </w:tcPr>
          <w:p w14:paraId="2BBB7EF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10</w:t>
            </w:r>
          </w:p>
        </w:tc>
        <w:tc>
          <w:tcPr>
            <w:tcW w:w="7366" w:type="dxa"/>
          </w:tcPr>
          <w:p w14:paraId="5302D2A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Umowa</w:t>
            </w:r>
          </w:p>
        </w:tc>
      </w:tr>
      <w:tr w:rsidR="00855286" w:rsidRPr="00A4608A" w14:paraId="231BEAA0" w14:textId="77777777" w:rsidTr="00855286">
        <w:tc>
          <w:tcPr>
            <w:tcW w:w="1696" w:type="dxa"/>
          </w:tcPr>
          <w:p w14:paraId="5E5387D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11</w:t>
            </w:r>
          </w:p>
        </w:tc>
        <w:tc>
          <w:tcPr>
            <w:tcW w:w="7366" w:type="dxa"/>
          </w:tcPr>
          <w:p w14:paraId="458F3CCA"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Informacje o środkach komunikacji elektronicznej</w:t>
            </w:r>
          </w:p>
        </w:tc>
      </w:tr>
      <w:tr w:rsidR="00855286" w:rsidRPr="00A4608A" w14:paraId="4715DA18" w14:textId="77777777" w:rsidTr="00855286">
        <w:tc>
          <w:tcPr>
            <w:tcW w:w="1696" w:type="dxa"/>
          </w:tcPr>
          <w:p w14:paraId="0104BC6B"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12</w:t>
            </w:r>
          </w:p>
        </w:tc>
        <w:tc>
          <w:tcPr>
            <w:tcW w:w="7366" w:type="dxa"/>
          </w:tcPr>
          <w:p w14:paraId="2DBD028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Opis sposobu przygotowania oferty</w:t>
            </w:r>
          </w:p>
        </w:tc>
      </w:tr>
      <w:tr w:rsidR="00855286" w:rsidRPr="00A4608A" w14:paraId="2FDC3DBB" w14:textId="77777777" w:rsidTr="00855286">
        <w:tc>
          <w:tcPr>
            <w:tcW w:w="1696" w:type="dxa"/>
          </w:tcPr>
          <w:p w14:paraId="2C5C97C9"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13</w:t>
            </w:r>
          </w:p>
        </w:tc>
        <w:tc>
          <w:tcPr>
            <w:tcW w:w="7366" w:type="dxa"/>
          </w:tcPr>
          <w:p w14:paraId="7737B9B5"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obliczenia ceny</w:t>
            </w:r>
          </w:p>
        </w:tc>
      </w:tr>
      <w:tr w:rsidR="00855286" w:rsidRPr="00A4608A" w14:paraId="59A6976B" w14:textId="77777777" w:rsidTr="00855286">
        <w:tc>
          <w:tcPr>
            <w:tcW w:w="1696" w:type="dxa"/>
          </w:tcPr>
          <w:p w14:paraId="2F38F4D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14</w:t>
            </w:r>
          </w:p>
        </w:tc>
        <w:tc>
          <w:tcPr>
            <w:tcW w:w="7366" w:type="dxa"/>
          </w:tcPr>
          <w:p w14:paraId="3715C80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Kryteria oceny ofert</w:t>
            </w:r>
          </w:p>
        </w:tc>
      </w:tr>
      <w:tr w:rsidR="00855286" w:rsidRPr="00A4608A" w14:paraId="79ECF731" w14:textId="77777777" w:rsidTr="00855286">
        <w:tc>
          <w:tcPr>
            <w:tcW w:w="1696" w:type="dxa"/>
          </w:tcPr>
          <w:p w14:paraId="670BC188"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15</w:t>
            </w:r>
          </w:p>
        </w:tc>
        <w:tc>
          <w:tcPr>
            <w:tcW w:w="7366" w:type="dxa"/>
          </w:tcPr>
          <w:p w14:paraId="490C5A31"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Wymagania dotyczące wadium</w:t>
            </w:r>
          </w:p>
        </w:tc>
      </w:tr>
      <w:tr w:rsidR="00855286" w:rsidRPr="00A4608A" w14:paraId="76A27298" w14:textId="77777777" w:rsidTr="00855286">
        <w:tc>
          <w:tcPr>
            <w:tcW w:w="1696" w:type="dxa"/>
          </w:tcPr>
          <w:p w14:paraId="12D41A8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16</w:t>
            </w:r>
          </w:p>
        </w:tc>
        <w:tc>
          <w:tcPr>
            <w:tcW w:w="7366" w:type="dxa"/>
          </w:tcPr>
          <w:p w14:paraId="6E09522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Sposób oraz termin składania ofert</w:t>
            </w:r>
          </w:p>
        </w:tc>
      </w:tr>
      <w:tr w:rsidR="00855286" w:rsidRPr="00A4608A" w14:paraId="6076F698" w14:textId="77777777" w:rsidTr="00855286">
        <w:tc>
          <w:tcPr>
            <w:tcW w:w="1696" w:type="dxa"/>
          </w:tcPr>
          <w:p w14:paraId="511320F0"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17</w:t>
            </w:r>
          </w:p>
        </w:tc>
        <w:tc>
          <w:tcPr>
            <w:tcW w:w="7366" w:type="dxa"/>
          </w:tcPr>
          <w:p w14:paraId="65E36A6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otwarcia ofert</w:t>
            </w:r>
          </w:p>
        </w:tc>
      </w:tr>
      <w:tr w:rsidR="00855286" w:rsidRPr="00A4608A" w14:paraId="56935DF1" w14:textId="77777777" w:rsidTr="00855286">
        <w:tc>
          <w:tcPr>
            <w:tcW w:w="1696" w:type="dxa"/>
          </w:tcPr>
          <w:p w14:paraId="4EDF0FFE"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18</w:t>
            </w:r>
          </w:p>
        </w:tc>
        <w:tc>
          <w:tcPr>
            <w:tcW w:w="7366" w:type="dxa"/>
          </w:tcPr>
          <w:p w14:paraId="5E7556E4"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Termin związania ofertą</w:t>
            </w:r>
          </w:p>
        </w:tc>
      </w:tr>
      <w:tr w:rsidR="00855286" w:rsidRPr="00A4608A" w14:paraId="3A962AD3" w14:textId="77777777" w:rsidTr="00855286">
        <w:tc>
          <w:tcPr>
            <w:tcW w:w="1696" w:type="dxa"/>
          </w:tcPr>
          <w:p w14:paraId="6E87BCB7"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19</w:t>
            </w:r>
          </w:p>
        </w:tc>
        <w:tc>
          <w:tcPr>
            <w:tcW w:w="7366" w:type="dxa"/>
          </w:tcPr>
          <w:p w14:paraId="685FB456"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Zabezpieczenie należytego wykonania umowy</w:t>
            </w:r>
          </w:p>
        </w:tc>
      </w:tr>
      <w:tr w:rsidR="00855286" w:rsidRPr="00A4608A" w14:paraId="3204035F" w14:textId="77777777" w:rsidTr="00855286">
        <w:tc>
          <w:tcPr>
            <w:tcW w:w="1696" w:type="dxa"/>
          </w:tcPr>
          <w:p w14:paraId="2DF5A37D"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20</w:t>
            </w:r>
          </w:p>
        </w:tc>
        <w:tc>
          <w:tcPr>
            <w:tcW w:w="7366" w:type="dxa"/>
          </w:tcPr>
          <w:p w14:paraId="438DCD26" w14:textId="77777777" w:rsidR="00855286" w:rsidRPr="00A4608A" w:rsidRDefault="00855286" w:rsidP="001A564F">
            <w:pPr>
              <w:spacing w:line="276" w:lineRule="auto"/>
              <w:rPr>
                <w:rFonts w:ascii="Arial" w:hAnsi="Arial" w:cs="Arial"/>
                <w:sz w:val="20"/>
                <w:szCs w:val="20"/>
              </w:rPr>
            </w:pPr>
            <w:r w:rsidRPr="00A4608A">
              <w:rPr>
                <w:rFonts w:ascii="Arial" w:hAnsi="Arial" w:cs="Arial"/>
                <w:color w:val="000000"/>
                <w:sz w:val="20"/>
                <w:szCs w:val="20"/>
              </w:rPr>
              <w:t>Informacje o formalnościach, jakie muszą zostać dopełnione po wyborze oferty w celu zawarcia umowy w sprawie zamówienia publicznego</w:t>
            </w:r>
          </w:p>
        </w:tc>
      </w:tr>
      <w:tr w:rsidR="00855286" w:rsidRPr="00A4608A" w14:paraId="4BCFE760" w14:textId="77777777" w:rsidTr="00855286">
        <w:tc>
          <w:tcPr>
            <w:tcW w:w="1696" w:type="dxa"/>
          </w:tcPr>
          <w:p w14:paraId="5F0221CF" w14:textId="77777777" w:rsidR="00855286" w:rsidRPr="00A4608A" w:rsidRDefault="00855286" w:rsidP="001A564F">
            <w:pPr>
              <w:spacing w:line="276" w:lineRule="auto"/>
              <w:rPr>
                <w:rFonts w:ascii="Arial" w:hAnsi="Arial" w:cs="Arial"/>
                <w:sz w:val="20"/>
                <w:szCs w:val="20"/>
              </w:rPr>
            </w:pPr>
            <w:r w:rsidRPr="00A4608A">
              <w:rPr>
                <w:rFonts w:ascii="Arial" w:hAnsi="Arial" w:cs="Arial"/>
                <w:sz w:val="20"/>
                <w:szCs w:val="20"/>
              </w:rPr>
              <w:t>Rozdział 21</w:t>
            </w:r>
          </w:p>
        </w:tc>
        <w:tc>
          <w:tcPr>
            <w:tcW w:w="7366" w:type="dxa"/>
          </w:tcPr>
          <w:p w14:paraId="6FD7FB48" w14:textId="77777777" w:rsidR="00855286" w:rsidRPr="00A4608A" w:rsidRDefault="00855286" w:rsidP="001A564F">
            <w:pPr>
              <w:pStyle w:val="Akapitzlist"/>
              <w:autoSpaceDE w:val="0"/>
              <w:autoSpaceDN w:val="0"/>
              <w:adjustRightInd w:val="0"/>
              <w:spacing w:line="276" w:lineRule="auto"/>
              <w:ind w:left="171" w:hanging="171"/>
              <w:rPr>
                <w:rFonts w:ascii="Arial" w:hAnsi="Arial" w:cs="Arial"/>
                <w:color w:val="000000"/>
                <w:sz w:val="20"/>
                <w:szCs w:val="20"/>
              </w:rPr>
            </w:pPr>
            <w:r w:rsidRPr="00A4608A">
              <w:rPr>
                <w:rFonts w:ascii="Arial" w:hAnsi="Arial" w:cs="Arial"/>
                <w:color w:val="000000"/>
                <w:sz w:val="20"/>
                <w:szCs w:val="20"/>
              </w:rPr>
              <w:t>Pouczenie o środkach ochrony prawnej przysługujących wykonawcy</w:t>
            </w:r>
          </w:p>
        </w:tc>
      </w:tr>
    </w:tbl>
    <w:p w14:paraId="6E071611" w14:textId="77777777" w:rsidR="00A660D2" w:rsidRPr="00A4608A" w:rsidRDefault="00A660D2" w:rsidP="001A564F">
      <w:pPr>
        <w:spacing w:line="276" w:lineRule="auto"/>
        <w:jc w:val="both"/>
        <w:rPr>
          <w:rFonts w:ascii="Arial" w:hAnsi="Arial" w:cs="Arial"/>
          <w:sz w:val="20"/>
          <w:szCs w:val="20"/>
        </w:rPr>
      </w:pPr>
    </w:p>
    <w:p w14:paraId="44609F21" w14:textId="2AF0E42E" w:rsidR="00A660D2" w:rsidRPr="00A4608A" w:rsidRDefault="00A660D2" w:rsidP="001A564F">
      <w:pPr>
        <w:spacing w:line="276" w:lineRule="auto"/>
        <w:jc w:val="both"/>
        <w:rPr>
          <w:rFonts w:ascii="Arial" w:hAnsi="Arial" w:cs="Arial"/>
          <w:sz w:val="20"/>
          <w:szCs w:val="20"/>
        </w:rPr>
      </w:pPr>
    </w:p>
    <w:p w14:paraId="766E7BC5" w14:textId="078F2437" w:rsidR="00ED351B" w:rsidRPr="00A4608A" w:rsidRDefault="00ED351B" w:rsidP="001A564F">
      <w:pPr>
        <w:spacing w:line="276" w:lineRule="auto"/>
        <w:jc w:val="both"/>
        <w:rPr>
          <w:rFonts w:ascii="Arial" w:hAnsi="Arial" w:cs="Arial"/>
          <w:sz w:val="20"/>
          <w:szCs w:val="20"/>
        </w:rPr>
      </w:pPr>
    </w:p>
    <w:p w14:paraId="55C5F1B7" w14:textId="0E7AB138" w:rsidR="00DB2177" w:rsidRPr="00A4608A" w:rsidRDefault="00DB2177" w:rsidP="001A564F">
      <w:pPr>
        <w:spacing w:line="276" w:lineRule="auto"/>
        <w:jc w:val="both"/>
        <w:rPr>
          <w:rFonts w:ascii="Arial" w:hAnsi="Arial" w:cs="Arial"/>
          <w:sz w:val="20"/>
          <w:szCs w:val="20"/>
        </w:rPr>
      </w:pPr>
    </w:p>
    <w:p w14:paraId="13ED7156" w14:textId="1721A85E" w:rsidR="0042651E" w:rsidRPr="00A4608A" w:rsidRDefault="0042651E" w:rsidP="001A564F">
      <w:pPr>
        <w:spacing w:line="276" w:lineRule="auto"/>
        <w:jc w:val="both"/>
        <w:rPr>
          <w:rFonts w:ascii="Arial" w:hAnsi="Arial" w:cs="Arial"/>
          <w:sz w:val="20"/>
          <w:szCs w:val="20"/>
        </w:rPr>
      </w:pPr>
    </w:p>
    <w:p w14:paraId="0144D380" w14:textId="48729590" w:rsidR="0042651E" w:rsidRPr="00A4608A" w:rsidRDefault="0042651E" w:rsidP="001A564F">
      <w:pPr>
        <w:spacing w:line="276" w:lineRule="auto"/>
        <w:jc w:val="both"/>
        <w:rPr>
          <w:rFonts w:ascii="Arial" w:hAnsi="Arial" w:cs="Arial"/>
          <w:sz w:val="20"/>
          <w:szCs w:val="20"/>
        </w:rPr>
      </w:pPr>
    </w:p>
    <w:p w14:paraId="6EE09AC4" w14:textId="399E3442" w:rsidR="0042651E" w:rsidRPr="00A4608A" w:rsidRDefault="0042651E" w:rsidP="001A564F">
      <w:pPr>
        <w:spacing w:line="276" w:lineRule="auto"/>
        <w:jc w:val="both"/>
        <w:rPr>
          <w:rFonts w:ascii="Arial" w:hAnsi="Arial" w:cs="Arial"/>
          <w:sz w:val="20"/>
          <w:szCs w:val="20"/>
        </w:rPr>
      </w:pPr>
    </w:p>
    <w:p w14:paraId="0547A6EA" w14:textId="28DB17CE" w:rsidR="0042651E" w:rsidRPr="00A4608A" w:rsidRDefault="0042651E" w:rsidP="001A564F">
      <w:pPr>
        <w:spacing w:line="276" w:lineRule="auto"/>
        <w:jc w:val="both"/>
        <w:rPr>
          <w:rFonts w:ascii="Arial" w:hAnsi="Arial" w:cs="Arial"/>
          <w:sz w:val="20"/>
          <w:szCs w:val="20"/>
        </w:rPr>
      </w:pPr>
    </w:p>
    <w:p w14:paraId="782D0789" w14:textId="7286FA78" w:rsidR="0042651E" w:rsidRPr="00A4608A" w:rsidRDefault="0042651E" w:rsidP="001A564F">
      <w:pPr>
        <w:spacing w:line="276" w:lineRule="auto"/>
        <w:jc w:val="both"/>
        <w:rPr>
          <w:rFonts w:ascii="Arial" w:hAnsi="Arial" w:cs="Arial"/>
          <w:sz w:val="20"/>
          <w:szCs w:val="20"/>
        </w:rPr>
      </w:pPr>
    </w:p>
    <w:p w14:paraId="3F43B66B" w14:textId="23BA0535" w:rsidR="0042651E" w:rsidRPr="00A4608A" w:rsidRDefault="0042651E" w:rsidP="001A564F">
      <w:pPr>
        <w:spacing w:line="276" w:lineRule="auto"/>
        <w:jc w:val="both"/>
        <w:rPr>
          <w:rFonts w:ascii="Arial" w:hAnsi="Arial" w:cs="Arial"/>
          <w:sz w:val="20"/>
          <w:szCs w:val="20"/>
        </w:rPr>
      </w:pPr>
    </w:p>
    <w:p w14:paraId="32669008" w14:textId="23B04B37" w:rsidR="0042651E" w:rsidRPr="00A4608A" w:rsidRDefault="0042651E" w:rsidP="001A564F">
      <w:pPr>
        <w:spacing w:line="276" w:lineRule="auto"/>
        <w:jc w:val="both"/>
        <w:rPr>
          <w:rFonts w:ascii="Arial" w:hAnsi="Arial" w:cs="Arial"/>
          <w:sz w:val="20"/>
          <w:szCs w:val="20"/>
        </w:rPr>
      </w:pPr>
    </w:p>
    <w:p w14:paraId="3D423B52" w14:textId="30EA976D" w:rsidR="0042651E" w:rsidRPr="00A4608A" w:rsidRDefault="0042651E" w:rsidP="001A564F">
      <w:pPr>
        <w:spacing w:line="276" w:lineRule="auto"/>
        <w:jc w:val="both"/>
        <w:rPr>
          <w:rFonts w:ascii="Arial" w:hAnsi="Arial" w:cs="Arial"/>
          <w:sz w:val="20"/>
          <w:szCs w:val="20"/>
        </w:rPr>
      </w:pPr>
    </w:p>
    <w:p w14:paraId="32BFF3E2" w14:textId="08FC034A" w:rsidR="0042651E" w:rsidRPr="00A4608A" w:rsidRDefault="0042651E" w:rsidP="001A564F">
      <w:pPr>
        <w:spacing w:line="276" w:lineRule="auto"/>
        <w:jc w:val="both"/>
        <w:rPr>
          <w:rFonts w:ascii="Arial" w:hAnsi="Arial" w:cs="Arial"/>
          <w:sz w:val="20"/>
          <w:szCs w:val="20"/>
        </w:rPr>
      </w:pPr>
    </w:p>
    <w:p w14:paraId="4716EDB9" w14:textId="55AAA2C1" w:rsidR="0042651E" w:rsidRPr="00A4608A" w:rsidRDefault="0042651E" w:rsidP="001A564F">
      <w:pPr>
        <w:spacing w:line="276" w:lineRule="auto"/>
        <w:jc w:val="both"/>
        <w:rPr>
          <w:rFonts w:ascii="Arial" w:hAnsi="Arial" w:cs="Arial"/>
          <w:sz w:val="20"/>
          <w:szCs w:val="20"/>
        </w:rPr>
      </w:pPr>
    </w:p>
    <w:p w14:paraId="0E32AA12" w14:textId="48B333DA" w:rsidR="0042651E" w:rsidRPr="00A4608A" w:rsidRDefault="0042651E" w:rsidP="001A564F">
      <w:pPr>
        <w:spacing w:line="276" w:lineRule="auto"/>
        <w:jc w:val="both"/>
        <w:rPr>
          <w:rFonts w:ascii="Arial" w:hAnsi="Arial" w:cs="Arial"/>
          <w:sz w:val="20"/>
          <w:szCs w:val="20"/>
        </w:rPr>
      </w:pPr>
    </w:p>
    <w:p w14:paraId="1DD91EB2" w14:textId="2D7B46BE" w:rsidR="0042651E" w:rsidRPr="00A4608A" w:rsidRDefault="0042651E" w:rsidP="001A564F">
      <w:pPr>
        <w:spacing w:line="276" w:lineRule="auto"/>
        <w:jc w:val="both"/>
        <w:rPr>
          <w:rFonts w:ascii="Arial" w:hAnsi="Arial" w:cs="Arial"/>
          <w:sz w:val="20"/>
          <w:szCs w:val="20"/>
        </w:rPr>
      </w:pPr>
    </w:p>
    <w:p w14:paraId="6D55A3B7" w14:textId="09768245" w:rsidR="0042651E" w:rsidRPr="00A4608A" w:rsidRDefault="0042651E" w:rsidP="001A564F">
      <w:pPr>
        <w:spacing w:line="276" w:lineRule="auto"/>
        <w:jc w:val="both"/>
        <w:rPr>
          <w:rFonts w:ascii="Arial" w:hAnsi="Arial" w:cs="Arial"/>
          <w:sz w:val="20"/>
          <w:szCs w:val="20"/>
        </w:rPr>
      </w:pPr>
    </w:p>
    <w:p w14:paraId="22703C01" w14:textId="46BAA8E9" w:rsidR="0042651E" w:rsidRPr="00A4608A" w:rsidRDefault="0042651E" w:rsidP="001A564F">
      <w:pPr>
        <w:spacing w:line="276" w:lineRule="auto"/>
        <w:jc w:val="both"/>
        <w:rPr>
          <w:rFonts w:ascii="Arial" w:hAnsi="Arial" w:cs="Arial"/>
          <w:sz w:val="20"/>
          <w:szCs w:val="20"/>
        </w:rPr>
      </w:pPr>
    </w:p>
    <w:p w14:paraId="01EED57B" w14:textId="42807333" w:rsidR="0042651E" w:rsidRPr="00A4608A" w:rsidRDefault="0042651E" w:rsidP="001A564F">
      <w:pPr>
        <w:spacing w:line="276" w:lineRule="auto"/>
        <w:jc w:val="both"/>
        <w:rPr>
          <w:rFonts w:ascii="Arial" w:hAnsi="Arial" w:cs="Arial"/>
          <w:sz w:val="20"/>
          <w:szCs w:val="20"/>
        </w:rPr>
      </w:pPr>
    </w:p>
    <w:p w14:paraId="7B0BF26C" w14:textId="146015D8" w:rsidR="0042651E" w:rsidRPr="00A4608A" w:rsidRDefault="0042651E" w:rsidP="001A564F">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A4608A" w14:paraId="2D31CAF5" w14:textId="77777777" w:rsidTr="002A0230">
        <w:tc>
          <w:tcPr>
            <w:tcW w:w="9062" w:type="dxa"/>
            <w:gridSpan w:val="2"/>
            <w:tcBorders>
              <w:top w:val="nil"/>
              <w:left w:val="nil"/>
              <w:right w:val="nil"/>
            </w:tcBorders>
          </w:tcPr>
          <w:p w14:paraId="1C4C10EB" w14:textId="77777777" w:rsidR="0042651E" w:rsidRPr="00A4608A" w:rsidRDefault="0042651E" w:rsidP="001A564F">
            <w:pPr>
              <w:spacing w:before="240" w:after="240" w:line="276" w:lineRule="auto"/>
              <w:rPr>
                <w:rFonts w:ascii="Arial" w:hAnsi="Arial" w:cs="Arial"/>
                <w:color w:val="000000"/>
                <w:sz w:val="20"/>
                <w:szCs w:val="20"/>
              </w:rPr>
            </w:pPr>
            <w:r w:rsidRPr="00A4608A">
              <w:rPr>
                <w:rFonts w:ascii="Arial" w:hAnsi="Arial" w:cs="Arial"/>
                <w:b/>
                <w:bCs/>
                <w:sz w:val="20"/>
                <w:szCs w:val="20"/>
                <w:u w:val="single"/>
              </w:rPr>
              <w:t>ZAŁĄCZNIKI DO SWZ:</w:t>
            </w:r>
          </w:p>
        </w:tc>
      </w:tr>
      <w:tr w:rsidR="0042651E" w:rsidRPr="00A4608A" w14:paraId="0411C570" w14:textId="77777777" w:rsidTr="002A0230">
        <w:tc>
          <w:tcPr>
            <w:tcW w:w="1696" w:type="dxa"/>
          </w:tcPr>
          <w:p w14:paraId="6A43ECB2"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1</w:t>
            </w:r>
          </w:p>
        </w:tc>
        <w:tc>
          <w:tcPr>
            <w:tcW w:w="7366" w:type="dxa"/>
          </w:tcPr>
          <w:p w14:paraId="4ADC64BF"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Projektowane postanowienia umowy</w:t>
            </w:r>
          </w:p>
        </w:tc>
      </w:tr>
      <w:tr w:rsidR="0042651E" w:rsidRPr="00A4608A" w14:paraId="5AA8F8A5" w14:textId="77777777" w:rsidTr="002A0230">
        <w:tc>
          <w:tcPr>
            <w:tcW w:w="1696" w:type="dxa"/>
          </w:tcPr>
          <w:p w14:paraId="38D00931"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2</w:t>
            </w:r>
          </w:p>
        </w:tc>
        <w:tc>
          <w:tcPr>
            <w:tcW w:w="7366" w:type="dxa"/>
          </w:tcPr>
          <w:p w14:paraId="1FFD7CC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color w:val="000000"/>
                <w:sz w:val="20"/>
                <w:szCs w:val="20"/>
              </w:rPr>
              <w:t>Formularz Ofertowy</w:t>
            </w:r>
          </w:p>
        </w:tc>
      </w:tr>
      <w:tr w:rsidR="0042651E" w:rsidRPr="00A4608A" w14:paraId="5F0322D8" w14:textId="77777777" w:rsidTr="002A0230">
        <w:tc>
          <w:tcPr>
            <w:tcW w:w="1696" w:type="dxa"/>
          </w:tcPr>
          <w:p w14:paraId="1F57B2A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w:t>
            </w:r>
          </w:p>
        </w:tc>
        <w:tc>
          <w:tcPr>
            <w:tcW w:w="7366" w:type="dxa"/>
          </w:tcPr>
          <w:p w14:paraId="026E5D6F" w14:textId="77777777" w:rsidR="0042651E" w:rsidRPr="00A4608A" w:rsidRDefault="0042651E" w:rsidP="001A564F">
            <w:pPr>
              <w:spacing w:line="276" w:lineRule="auto"/>
              <w:rPr>
                <w:rFonts w:ascii="Arial" w:hAnsi="Arial" w:cs="Arial"/>
                <w:sz w:val="20"/>
                <w:szCs w:val="20"/>
                <w:u w:val="single"/>
              </w:rPr>
            </w:pPr>
            <w:r w:rsidRPr="00A4608A">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A4608A" w14:paraId="55CF60D9" w14:textId="77777777" w:rsidTr="002A0230">
        <w:tc>
          <w:tcPr>
            <w:tcW w:w="1696" w:type="dxa"/>
          </w:tcPr>
          <w:p w14:paraId="165CA92B"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Załącznik nr 3a</w:t>
            </w:r>
          </w:p>
        </w:tc>
        <w:tc>
          <w:tcPr>
            <w:tcW w:w="7366" w:type="dxa"/>
          </w:tcPr>
          <w:p w14:paraId="7BD281ED"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dotyczące udostępnienia zasobów</w:t>
            </w:r>
          </w:p>
        </w:tc>
      </w:tr>
      <w:tr w:rsidR="0042651E" w:rsidRPr="00A4608A" w14:paraId="3031D2C8" w14:textId="77777777" w:rsidTr="002A0230">
        <w:tc>
          <w:tcPr>
            <w:tcW w:w="1696" w:type="dxa"/>
          </w:tcPr>
          <w:p w14:paraId="0FC35980"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3b</w:t>
            </w:r>
          </w:p>
        </w:tc>
        <w:tc>
          <w:tcPr>
            <w:tcW w:w="7366" w:type="dxa"/>
          </w:tcPr>
          <w:p w14:paraId="544D2FDB"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Oświadczenie Wykonawców wspólnie ubiegających się o udzielenie zamówienia</w:t>
            </w:r>
          </w:p>
        </w:tc>
      </w:tr>
      <w:tr w:rsidR="0042651E" w:rsidRPr="00A4608A" w14:paraId="5B0CDABF" w14:textId="77777777" w:rsidTr="002A0230">
        <w:tc>
          <w:tcPr>
            <w:tcW w:w="1696" w:type="dxa"/>
          </w:tcPr>
          <w:p w14:paraId="026FFD8E" w14:textId="77777777" w:rsidR="0042651E" w:rsidRPr="00A4608A" w:rsidRDefault="0042651E" w:rsidP="001A564F">
            <w:pPr>
              <w:spacing w:line="276" w:lineRule="auto"/>
              <w:rPr>
                <w:rFonts w:ascii="Arial" w:hAnsi="Arial" w:cs="Arial"/>
                <w:sz w:val="20"/>
                <w:szCs w:val="20"/>
              </w:rPr>
            </w:pPr>
            <w:r w:rsidRPr="00A4608A">
              <w:rPr>
                <w:rFonts w:ascii="Arial" w:hAnsi="Arial" w:cs="Arial"/>
                <w:sz w:val="20"/>
                <w:szCs w:val="20"/>
              </w:rPr>
              <w:t>Załącznik nr 4</w:t>
            </w:r>
          </w:p>
        </w:tc>
        <w:tc>
          <w:tcPr>
            <w:tcW w:w="7366" w:type="dxa"/>
          </w:tcPr>
          <w:p w14:paraId="1D5EDB39" w14:textId="77777777" w:rsidR="0042651E" w:rsidRPr="00A4608A" w:rsidRDefault="0042651E" w:rsidP="001A564F">
            <w:pPr>
              <w:spacing w:line="276" w:lineRule="auto"/>
              <w:rPr>
                <w:rFonts w:ascii="Arial" w:hAnsi="Arial" w:cs="Arial"/>
                <w:b/>
                <w:bCs/>
                <w:sz w:val="20"/>
                <w:szCs w:val="20"/>
                <w:u w:val="single"/>
              </w:rPr>
            </w:pPr>
            <w:r w:rsidRPr="00A4608A">
              <w:rPr>
                <w:rFonts w:ascii="Arial" w:hAnsi="Arial" w:cs="Arial"/>
                <w:sz w:val="20"/>
                <w:szCs w:val="20"/>
              </w:rPr>
              <w:t>Oświadczenie o grupie kapitałowej</w:t>
            </w:r>
          </w:p>
        </w:tc>
      </w:tr>
      <w:tr w:rsidR="00445AB2" w:rsidRPr="00A4608A" w14:paraId="7A3EB406" w14:textId="77777777" w:rsidTr="002A0230">
        <w:tc>
          <w:tcPr>
            <w:tcW w:w="1696" w:type="dxa"/>
          </w:tcPr>
          <w:p w14:paraId="1ED770D7" w14:textId="7ADE142C" w:rsidR="00445AB2" w:rsidRPr="00A4608A" w:rsidRDefault="00445AB2" w:rsidP="00445AB2">
            <w:pPr>
              <w:spacing w:line="276" w:lineRule="auto"/>
              <w:rPr>
                <w:rFonts w:ascii="Arial" w:hAnsi="Arial" w:cs="Arial"/>
                <w:sz w:val="20"/>
                <w:szCs w:val="20"/>
              </w:rPr>
            </w:pPr>
            <w:bookmarkStart w:id="1" w:name="_Hlk171410985"/>
            <w:r w:rsidRPr="00A4608A">
              <w:rPr>
                <w:rFonts w:ascii="Arial" w:hAnsi="Arial" w:cs="Arial"/>
                <w:sz w:val="20"/>
                <w:szCs w:val="20"/>
              </w:rPr>
              <w:t>Załącznik nr 5</w:t>
            </w:r>
          </w:p>
        </w:tc>
        <w:tc>
          <w:tcPr>
            <w:tcW w:w="7366" w:type="dxa"/>
          </w:tcPr>
          <w:p w14:paraId="4A109C08" w14:textId="6B212240"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Wykaz doświadczenia</w:t>
            </w:r>
          </w:p>
        </w:tc>
      </w:tr>
      <w:tr w:rsidR="00A841DC" w:rsidRPr="00A4608A" w14:paraId="61AF7B47" w14:textId="77777777" w:rsidTr="002A0230">
        <w:tc>
          <w:tcPr>
            <w:tcW w:w="1696" w:type="dxa"/>
          </w:tcPr>
          <w:p w14:paraId="03B5D158" w14:textId="21682D37" w:rsidR="00A841DC" w:rsidRPr="00A4608A" w:rsidRDefault="00A841DC" w:rsidP="00445AB2">
            <w:pPr>
              <w:spacing w:line="276" w:lineRule="auto"/>
              <w:rPr>
                <w:rFonts w:ascii="Arial" w:hAnsi="Arial" w:cs="Arial"/>
                <w:sz w:val="20"/>
                <w:szCs w:val="20"/>
              </w:rPr>
            </w:pPr>
            <w:r>
              <w:rPr>
                <w:rFonts w:ascii="Arial" w:hAnsi="Arial" w:cs="Arial"/>
                <w:sz w:val="20"/>
                <w:szCs w:val="20"/>
              </w:rPr>
              <w:t>Załącznik nr 6</w:t>
            </w:r>
          </w:p>
        </w:tc>
        <w:tc>
          <w:tcPr>
            <w:tcW w:w="7366" w:type="dxa"/>
          </w:tcPr>
          <w:p w14:paraId="712CE08D" w14:textId="07032B0D" w:rsidR="00A841DC" w:rsidRPr="00A4608A" w:rsidRDefault="00A841DC" w:rsidP="00445AB2">
            <w:pPr>
              <w:spacing w:line="276" w:lineRule="auto"/>
              <w:rPr>
                <w:rFonts w:ascii="Arial" w:hAnsi="Arial" w:cs="Arial"/>
                <w:sz w:val="20"/>
                <w:szCs w:val="20"/>
              </w:rPr>
            </w:pPr>
            <w:r>
              <w:rPr>
                <w:rFonts w:ascii="Arial" w:hAnsi="Arial" w:cs="Arial"/>
                <w:sz w:val="20"/>
                <w:szCs w:val="20"/>
              </w:rPr>
              <w:t>Wykaz osób</w:t>
            </w:r>
          </w:p>
        </w:tc>
      </w:tr>
      <w:bookmarkEnd w:id="1"/>
      <w:tr w:rsidR="00445AB2" w:rsidRPr="00A4608A" w14:paraId="06E171C2" w14:textId="77777777" w:rsidTr="002A0230">
        <w:tc>
          <w:tcPr>
            <w:tcW w:w="1696" w:type="dxa"/>
          </w:tcPr>
          <w:p w14:paraId="568DFF33" w14:textId="1FC6FC36"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Załącznik</w:t>
            </w:r>
          </w:p>
        </w:tc>
        <w:tc>
          <w:tcPr>
            <w:tcW w:w="7366" w:type="dxa"/>
          </w:tcPr>
          <w:p w14:paraId="208419E0" w14:textId="665E2DE9" w:rsidR="00445AB2" w:rsidRPr="00A4608A" w:rsidRDefault="00445AB2" w:rsidP="00445AB2">
            <w:pPr>
              <w:spacing w:line="276" w:lineRule="auto"/>
              <w:rPr>
                <w:rFonts w:ascii="Arial" w:hAnsi="Arial" w:cs="Arial"/>
                <w:sz w:val="20"/>
                <w:szCs w:val="20"/>
              </w:rPr>
            </w:pPr>
            <w:r w:rsidRPr="00A4608A">
              <w:rPr>
                <w:rFonts w:ascii="Arial" w:hAnsi="Arial" w:cs="Arial"/>
                <w:sz w:val="20"/>
                <w:szCs w:val="20"/>
              </w:rPr>
              <w:t>Opis przedmiotu zamówienia</w:t>
            </w:r>
          </w:p>
        </w:tc>
      </w:tr>
    </w:tbl>
    <w:p w14:paraId="4532B5A4" w14:textId="77777777" w:rsidR="0042651E" w:rsidRPr="00A4608A" w:rsidRDefault="0042651E" w:rsidP="001A564F">
      <w:pPr>
        <w:spacing w:line="276" w:lineRule="auto"/>
        <w:jc w:val="both"/>
        <w:rPr>
          <w:rFonts w:ascii="Arial" w:hAnsi="Arial" w:cs="Arial"/>
          <w:sz w:val="20"/>
          <w:szCs w:val="20"/>
        </w:rPr>
      </w:pPr>
    </w:p>
    <w:p w14:paraId="3F83CACB" w14:textId="3E07B440" w:rsidR="00DB2177" w:rsidRPr="00A4608A" w:rsidRDefault="00DB2177" w:rsidP="001A564F">
      <w:pPr>
        <w:spacing w:line="276" w:lineRule="auto"/>
        <w:jc w:val="both"/>
        <w:rPr>
          <w:rFonts w:ascii="Arial" w:hAnsi="Arial" w:cs="Arial"/>
          <w:sz w:val="20"/>
          <w:szCs w:val="20"/>
        </w:rPr>
      </w:pPr>
    </w:p>
    <w:p w14:paraId="1610DF58" w14:textId="77777777" w:rsidR="0085084D" w:rsidRPr="00A4608A" w:rsidRDefault="0085084D" w:rsidP="001A564F">
      <w:pPr>
        <w:spacing w:line="276" w:lineRule="auto"/>
        <w:jc w:val="both"/>
        <w:rPr>
          <w:rFonts w:ascii="Arial" w:hAnsi="Arial" w:cs="Arial"/>
          <w:sz w:val="20"/>
          <w:szCs w:val="20"/>
        </w:rPr>
      </w:pPr>
    </w:p>
    <w:p w14:paraId="774CB03A" w14:textId="77777777" w:rsidR="0085084D" w:rsidRPr="00A4608A" w:rsidRDefault="0085084D" w:rsidP="001A564F">
      <w:pPr>
        <w:spacing w:line="276" w:lineRule="auto"/>
        <w:jc w:val="both"/>
        <w:rPr>
          <w:rFonts w:ascii="Arial" w:hAnsi="Arial" w:cs="Arial"/>
          <w:sz w:val="20"/>
          <w:szCs w:val="20"/>
        </w:rPr>
      </w:pPr>
    </w:p>
    <w:p w14:paraId="3FCA15C4" w14:textId="77777777" w:rsidR="0085084D" w:rsidRPr="00A4608A" w:rsidRDefault="0085084D" w:rsidP="001A564F">
      <w:pPr>
        <w:spacing w:line="276" w:lineRule="auto"/>
        <w:jc w:val="both"/>
        <w:rPr>
          <w:rFonts w:ascii="Arial" w:hAnsi="Arial" w:cs="Arial"/>
          <w:sz w:val="20"/>
          <w:szCs w:val="20"/>
        </w:rPr>
      </w:pPr>
    </w:p>
    <w:p w14:paraId="5CDBDC38" w14:textId="77777777" w:rsidR="00855286" w:rsidRPr="00A4608A" w:rsidRDefault="00855286" w:rsidP="001A564F">
      <w:pPr>
        <w:spacing w:line="276" w:lineRule="auto"/>
        <w:jc w:val="both"/>
        <w:rPr>
          <w:rFonts w:ascii="Arial" w:hAnsi="Arial" w:cs="Arial"/>
          <w:sz w:val="20"/>
          <w:szCs w:val="20"/>
        </w:rPr>
      </w:pPr>
    </w:p>
    <w:p w14:paraId="0DEF1C73" w14:textId="77777777" w:rsidR="00855286" w:rsidRPr="00A4608A" w:rsidRDefault="00855286" w:rsidP="001A564F">
      <w:pPr>
        <w:spacing w:line="276" w:lineRule="auto"/>
        <w:jc w:val="both"/>
        <w:rPr>
          <w:rFonts w:ascii="Arial" w:hAnsi="Arial" w:cs="Arial"/>
          <w:sz w:val="20"/>
          <w:szCs w:val="20"/>
        </w:rPr>
      </w:pPr>
    </w:p>
    <w:p w14:paraId="43A5751A" w14:textId="77777777" w:rsidR="00855286" w:rsidRPr="00A4608A" w:rsidRDefault="00855286" w:rsidP="001A564F">
      <w:pPr>
        <w:spacing w:line="276" w:lineRule="auto"/>
        <w:jc w:val="both"/>
        <w:rPr>
          <w:rFonts w:ascii="Arial" w:hAnsi="Arial" w:cs="Arial"/>
          <w:sz w:val="20"/>
          <w:szCs w:val="20"/>
        </w:rPr>
      </w:pPr>
    </w:p>
    <w:p w14:paraId="489AC14F" w14:textId="73F6C72B" w:rsidR="00DB2177" w:rsidRPr="00A4608A" w:rsidRDefault="00DB2177" w:rsidP="001A564F">
      <w:pPr>
        <w:spacing w:line="276" w:lineRule="auto"/>
        <w:jc w:val="both"/>
        <w:rPr>
          <w:rFonts w:ascii="Arial" w:hAnsi="Arial" w:cs="Arial"/>
          <w:sz w:val="20"/>
          <w:szCs w:val="20"/>
        </w:rPr>
      </w:pPr>
    </w:p>
    <w:p w14:paraId="5D43A3CC" w14:textId="06EFA799" w:rsidR="00DB2177" w:rsidRPr="00A4608A" w:rsidRDefault="00DB2177" w:rsidP="001A564F">
      <w:pPr>
        <w:spacing w:line="276" w:lineRule="auto"/>
        <w:jc w:val="both"/>
        <w:rPr>
          <w:rFonts w:ascii="Arial" w:hAnsi="Arial" w:cs="Arial"/>
          <w:sz w:val="20"/>
          <w:szCs w:val="20"/>
        </w:rPr>
      </w:pPr>
    </w:p>
    <w:p w14:paraId="3995C261" w14:textId="77777777" w:rsidR="00C32AA8" w:rsidRPr="00A4608A" w:rsidRDefault="00C32AA8"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sectPr w:rsidR="00C32AA8" w:rsidRPr="00A4608A" w:rsidSect="00B51AD0">
          <w:headerReference w:type="even" r:id="rId11"/>
          <w:headerReference w:type="default" r:id="rId12"/>
          <w:footerReference w:type="default" r:id="rId13"/>
          <w:pgSz w:w="11906" w:h="16838" w:code="9"/>
          <w:pgMar w:top="1134" w:right="849" w:bottom="1134" w:left="1134" w:header="709" w:footer="709" w:gutter="0"/>
          <w:cols w:space="708"/>
          <w:docGrid w:linePitch="360"/>
        </w:sectPr>
      </w:pPr>
    </w:p>
    <w:p w14:paraId="0451C8BC" w14:textId="4C2A6F45" w:rsidR="00F14934" w:rsidRPr="00A4608A" w:rsidRDefault="00BF72F4" w:rsidP="001A564F">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A4608A">
        <w:rPr>
          <w:rFonts w:ascii="Arial" w:hAnsi="Arial" w:cs="Arial"/>
          <w:b/>
          <w:bCs/>
          <w:color w:val="000000"/>
          <w:sz w:val="20"/>
          <w:szCs w:val="20"/>
          <w:u w:val="single"/>
        </w:rPr>
        <w:lastRenderedPageBreak/>
        <w:t>INFORMACJE O</w:t>
      </w:r>
      <w:r w:rsidR="00C60A6D" w:rsidRPr="00A4608A">
        <w:rPr>
          <w:rFonts w:ascii="Arial" w:hAnsi="Arial" w:cs="Arial"/>
          <w:b/>
          <w:bCs/>
          <w:color w:val="000000"/>
          <w:sz w:val="20"/>
          <w:szCs w:val="20"/>
          <w:u w:val="single"/>
        </w:rPr>
        <w:t xml:space="preserve"> </w:t>
      </w:r>
      <w:r w:rsidR="009063D0" w:rsidRPr="00A4608A">
        <w:rPr>
          <w:rFonts w:ascii="Arial" w:hAnsi="Arial" w:cs="Arial"/>
          <w:b/>
          <w:bCs/>
          <w:color w:val="000000"/>
          <w:sz w:val="20"/>
          <w:szCs w:val="20"/>
          <w:u w:val="single"/>
        </w:rPr>
        <w:t>ZAMAWIAJ</w:t>
      </w:r>
      <w:r w:rsidRPr="00A4608A">
        <w:rPr>
          <w:rFonts w:ascii="Arial" w:hAnsi="Arial" w:cs="Arial"/>
          <w:b/>
          <w:bCs/>
          <w:color w:val="000000"/>
          <w:sz w:val="20"/>
          <w:szCs w:val="20"/>
          <w:u w:val="single"/>
        </w:rPr>
        <w:t>ĄCYM</w:t>
      </w:r>
      <w:r w:rsidR="008951E4" w:rsidRPr="00A4608A">
        <w:rPr>
          <w:rFonts w:ascii="Arial" w:hAnsi="Arial" w:cs="Arial"/>
          <w:b/>
          <w:bCs/>
          <w:color w:val="000000"/>
          <w:sz w:val="20"/>
          <w:szCs w:val="20"/>
          <w:u w:val="single"/>
        </w:rPr>
        <w:t>:</w:t>
      </w:r>
    </w:p>
    <w:p w14:paraId="6980A256" w14:textId="77777777" w:rsidR="00FA497C" w:rsidRPr="00A4608A" w:rsidRDefault="00FA497C"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4A3AB977" w14:textId="74ACDDE2" w:rsidR="00050280" w:rsidRPr="00A4608A" w:rsidRDefault="008951E4"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sz w:val="20"/>
          <w:szCs w:val="20"/>
        </w:rPr>
        <w:t xml:space="preserve">Gmina Siechnice, ul. Jana Pawła II 12, 55-011 Siechnice, tel. 71 786 09 01, adres poczty elektronicznej: </w:t>
      </w:r>
      <w:hyperlink r:id="rId14" w:history="1">
        <w:r w:rsidRPr="00A4608A">
          <w:rPr>
            <w:rStyle w:val="Hipercze"/>
            <w:rFonts w:ascii="Arial" w:hAnsi="Arial" w:cs="Arial"/>
            <w:sz w:val="20"/>
            <w:szCs w:val="20"/>
          </w:rPr>
          <w:t>zp@umsiechnice.pl</w:t>
        </w:r>
      </w:hyperlink>
      <w:r w:rsidR="00100EEE" w:rsidRPr="00A4608A">
        <w:rPr>
          <w:rFonts w:ascii="Arial" w:hAnsi="Arial" w:cs="Arial"/>
          <w:sz w:val="20"/>
          <w:szCs w:val="20"/>
        </w:rPr>
        <w:t>.</w:t>
      </w:r>
      <w:r w:rsidR="007B40D2" w:rsidRPr="00A4608A">
        <w:rPr>
          <w:rFonts w:ascii="Arial" w:hAnsi="Arial" w:cs="Arial"/>
          <w:sz w:val="20"/>
          <w:szCs w:val="20"/>
        </w:rPr>
        <w:t xml:space="preserve"> </w:t>
      </w:r>
    </w:p>
    <w:p w14:paraId="59D48DD7" w14:textId="541A62CF" w:rsidR="0085084D"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u w:val="single"/>
        </w:rPr>
        <w:t>Adres strony internetowej oraz adres strony prowadzonego postępowania</w:t>
      </w:r>
      <w:r w:rsidRPr="00A4608A">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A4608A">
        <w:rPr>
          <w:rFonts w:ascii="Arial" w:hAnsi="Arial" w:cs="Arial"/>
          <w:sz w:val="20"/>
          <w:szCs w:val="20"/>
        </w:rPr>
        <w:t>:</w:t>
      </w:r>
      <w:r w:rsidR="00C60A6D" w:rsidRPr="00A4608A">
        <w:rPr>
          <w:rFonts w:ascii="Arial" w:hAnsi="Arial" w:cs="Arial"/>
          <w:sz w:val="20"/>
          <w:szCs w:val="20"/>
        </w:rPr>
        <w:t xml:space="preserve"> </w:t>
      </w:r>
    </w:p>
    <w:p w14:paraId="7CDE6ACC" w14:textId="613DD6C8" w:rsidR="0042651E" w:rsidRPr="00A4608A" w:rsidRDefault="0085084D" w:rsidP="001A564F">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15" w:history="1">
        <w:r w:rsidRPr="00A4608A">
          <w:rPr>
            <w:rStyle w:val="Hipercze"/>
            <w:rFonts w:ascii="Arial" w:hAnsi="Arial" w:cs="Arial"/>
            <w:b/>
            <w:bCs/>
            <w:sz w:val="20"/>
            <w:szCs w:val="20"/>
            <w:shd w:val="clear" w:color="auto" w:fill="FFFFFF"/>
          </w:rPr>
          <w:t>https://platformazakupowa.pl/pn/siechnice</w:t>
        </w:r>
      </w:hyperlink>
      <w:r w:rsidR="002E3C46" w:rsidRPr="00A4608A">
        <w:rPr>
          <w:rStyle w:val="Hipercze"/>
          <w:rFonts w:ascii="Arial" w:hAnsi="Arial" w:cs="Arial"/>
          <w:b/>
          <w:bCs/>
          <w:color w:val="0066AE"/>
          <w:sz w:val="20"/>
          <w:szCs w:val="20"/>
          <w:shd w:val="clear" w:color="auto" w:fill="FFFFFF"/>
        </w:rPr>
        <w:t>.</w:t>
      </w:r>
    </w:p>
    <w:p w14:paraId="1DCAEAFE" w14:textId="7702E70A" w:rsidR="0042651E" w:rsidRPr="00A4608A" w:rsidRDefault="0042651E" w:rsidP="00EF792E">
      <w:pPr>
        <w:pStyle w:val="Akapitzlist"/>
        <w:numPr>
          <w:ilvl w:val="1"/>
          <w:numId w:val="17"/>
        </w:numPr>
        <w:autoSpaceDE w:val="0"/>
        <w:autoSpaceDN w:val="0"/>
        <w:adjustRightInd w:val="0"/>
        <w:spacing w:line="276" w:lineRule="auto"/>
        <w:jc w:val="both"/>
        <w:rPr>
          <w:rFonts w:ascii="Arial" w:hAnsi="Arial" w:cs="Arial"/>
          <w:sz w:val="20"/>
          <w:szCs w:val="20"/>
        </w:rPr>
      </w:pPr>
      <w:r w:rsidRPr="00A4608A">
        <w:rPr>
          <w:rFonts w:ascii="Arial" w:hAnsi="Arial" w:cs="Arial"/>
          <w:b/>
          <w:bCs/>
          <w:color w:val="000000"/>
          <w:sz w:val="20"/>
          <w:szCs w:val="20"/>
        </w:rPr>
        <w:t>Wskazanie osób uprawnionych do komunikowania się z wykonawcami w zakresie zagadnień związanych z procedurą:</w:t>
      </w:r>
      <w:r w:rsidRPr="00A4608A">
        <w:rPr>
          <w:rFonts w:ascii="Arial" w:hAnsi="Arial" w:cs="Arial"/>
          <w:color w:val="000000"/>
          <w:sz w:val="20"/>
          <w:szCs w:val="20"/>
        </w:rPr>
        <w:t xml:space="preserve"> </w:t>
      </w:r>
      <w:r w:rsidRPr="00A4608A">
        <w:rPr>
          <w:rFonts w:ascii="Arial" w:hAnsi="Arial" w:cs="Arial"/>
          <w:b/>
          <w:bCs/>
          <w:color w:val="000000"/>
          <w:sz w:val="20"/>
          <w:szCs w:val="20"/>
        </w:rPr>
        <w:t>-</w:t>
      </w:r>
      <w:r w:rsidR="00606D48" w:rsidRPr="00A4608A">
        <w:rPr>
          <w:rFonts w:ascii="Arial" w:hAnsi="Arial" w:cs="Arial"/>
          <w:sz w:val="20"/>
          <w:szCs w:val="20"/>
        </w:rPr>
        <w:t xml:space="preserve"> </w:t>
      </w:r>
      <w:r w:rsidR="00B641A1">
        <w:rPr>
          <w:rFonts w:ascii="Arial" w:hAnsi="Arial" w:cs="Arial"/>
          <w:sz w:val="20"/>
          <w:szCs w:val="20"/>
        </w:rPr>
        <w:t>Magdalena Stanek</w:t>
      </w:r>
      <w:r w:rsidR="00EA2B31" w:rsidRPr="00A4608A">
        <w:rPr>
          <w:rFonts w:ascii="Arial" w:hAnsi="Arial" w:cs="Arial"/>
          <w:sz w:val="20"/>
          <w:szCs w:val="20"/>
        </w:rPr>
        <w:t xml:space="preserve">, tel. 71 786 09 </w:t>
      </w:r>
      <w:r w:rsidR="00B641A1">
        <w:rPr>
          <w:rFonts w:ascii="Arial" w:hAnsi="Arial" w:cs="Arial"/>
          <w:sz w:val="20"/>
          <w:szCs w:val="20"/>
        </w:rPr>
        <w:t>21</w:t>
      </w:r>
      <w:r w:rsidR="00EA2B31" w:rsidRPr="00A4608A">
        <w:rPr>
          <w:rFonts w:ascii="Arial" w:hAnsi="Arial" w:cs="Arial"/>
          <w:sz w:val="20"/>
          <w:szCs w:val="20"/>
        </w:rPr>
        <w:t xml:space="preserve"> </w:t>
      </w:r>
      <w:r w:rsidRPr="00A4608A">
        <w:rPr>
          <w:rFonts w:ascii="Arial" w:hAnsi="Arial" w:cs="Arial"/>
          <w:color w:val="000000"/>
          <w:sz w:val="20"/>
          <w:szCs w:val="20"/>
        </w:rPr>
        <w:t>lub osoba ją zastępująca:</w:t>
      </w:r>
    </w:p>
    <w:p w14:paraId="5908F084" w14:textId="1EFB1CDE" w:rsidR="00606D48" w:rsidRPr="00A4608A" w:rsidRDefault="00606D48"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color w:val="000000"/>
          <w:sz w:val="20"/>
          <w:szCs w:val="20"/>
        </w:rPr>
        <w:t xml:space="preserve"> </w:t>
      </w:r>
      <w:r w:rsidR="00EA2B31" w:rsidRPr="00A4608A">
        <w:rPr>
          <w:rFonts w:ascii="Arial" w:hAnsi="Arial" w:cs="Arial"/>
          <w:color w:val="000000"/>
          <w:sz w:val="20"/>
          <w:szCs w:val="20"/>
        </w:rPr>
        <w:t>Joanna Tulejko, tel. 71 786 09 78</w:t>
      </w:r>
      <w:r w:rsidR="002971C1" w:rsidRPr="00A4608A">
        <w:rPr>
          <w:rFonts w:ascii="Arial" w:hAnsi="Arial" w:cs="Arial"/>
          <w:color w:val="000000"/>
          <w:sz w:val="20"/>
          <w:szCs w:val="20"/>
        </w:rPr>
        <w:t>,</w:t>
      </w:r>
      <w:r w:rsidR="00C60A6D" w:rsidRPr="00A4608A">
        <w:rPr>
          <w:rFonts w:ascii="Arial" w:hAnsi="Arial" w:cs="Arial"/>
          <w:color w:val="000000"/>
          <w:sz w:val="20"/>
          <w:szCs w:val="20"/>
        </w:rPr>
        <w:t xml:space="preserve"> </w:t>
      </w:r>
    </w:p>
    <w:p w14:paraId="206800D6" w14:textId="3AA6A4BF" w:rsidR="000E0B44" w:rsidRPr="00A4608A" w:rsidRDefault="0042651E"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b/>
          <w:bCs/>
          <w:color w:val="000000"/>
          <w:sz w:val="20"/>
          <w:szCs w:val="20"/>
        </w:rPr>
        <w:t>-</w:t>
      </w:r>
      <w:r w:rsidRPr="00A4608A">
        <w:rPr>
          <w:rFonts w:ascii="Arial" w:hAnsi="Arial" w:cs="Arial"/>
          <w:sz w:val="20"/>
          <w:szCs w:val="20"/>
        </w:rPr>
        <w:t xml:space="preserve"> </w:t>
      </w:r>
      <w:r w:rsidR="00B641A1">
        <w:rPr>
          <w:rFonts w:ascii="Arial" w:hAnsi="Arial" w:cs="Arial"/>
          <w:sz w:val="20"/>
          <w:szCs w:val="20"/>
        </w:rPr>
        <w:t xml:space="preserve">Marta </w:t>
      </w:r>
      <w:proofErr w:type="gramStart"/>
      <w:r w:rsidR="00B641A1">
        <w:rPr>
          <w:rFonts w:ascii="Arial" w:hAnsi="Arial" w:cs="Arial"/>
          <w:sz w:val="20"/>
          <w:szCs w:val="20"/>
        </w:rPr>
        <w:t xml:space="preserve">Malinowska </w:t>
      </w:r>
      <w:r w:rsidRPr="00A4608A">
        <w:rPr>
          <w:rFonts w:ascii="Arial" w:hAnsi="Arial" w:cs="Arial"/>
          <w:sz w:val="20"/>
          <w:szCs w:val="20"/>
        </w:rPr>
        <w:t>,</w:t>
      </w:r>
      <w:proofErr w:type="gramEnd"/>
      <w:r w:rsidRPr="00A4608A">
        <w:rPr>
          <w:rFonts w:ascii="Arial" w:hAnsi="Arial" w:cs="Arial"/>
          <w:sz w:val="20"/>
          <w:szCs w:val="20"/>
        </w:rPr>
        <w:t xml:space="preserve"> tel. 71 786 09 </w:t>
      </w:r>
      <w:r w:rsidR="00B641A1">
        <w:rPr>
          <w:rFonts w:ascii="Arial" w:hAnsi="Arial" w:cs="Arial"/>
          <w:sz w:val="20"/>
          <w:szCs w:val="20"/>
        </w:rPr>
        <w:t>14</w:t>
      </w:r>
      <w:r w:rsidR="000E0B44" w:rsidRPr="00A4608A">
        <w:rPr>
          <w:rFonts w:ascii="Arial" w:hAnsi="Arial" w:cs="Arial"/>
          <w:sz w:val="20"/>
          <w:szCs w:val="20"/>
        </w:rPr>
        <w:t>,</w:t>
      </w:r>
    </w:p>
    <w:p w14:paraId="2C3C1C40" w14:textId="18464035" w:rsidR="0042651E" w:rsidRPr="00A4608A" w:rsidRDefault="000E0B44" w:rsidP="001A564F">
      <w:pPr>
        <w:pStyle w:val="Akapitzlist"/>
        <w:autoSpaceDE w:val="0"/>
        <w:autoSpaceDN w:val="0"/>
        <w:adjustRightInd w:val="0"/>
        <w:spacing w:line="276" w:lineRule="auto"/>
        <w:ind w:left="786"/>
        <w:jc w:val="both"/>
        <w:rPr>
          <w:rFonts w:ascii="Arial" w:hAnsi="Arial" w:cs="Arial"/>
          <w:sz w:val="20"/>
          <w:szCs w:val="20"/>
        </w:rPr>
      </w:pPr>
      <w:r w:rsidRPr="00A4608A">
        <w:rPr>
          <w:rFonts w:ascii="Arial" w:hAnsi="Arial" w:cs="Arial"/>
          <w:sz w:val="20"/>
          <w:szCs w:val="20"/>
        </w:rPr>
        <w:t>- Edyta Lecko, tel. 71 786 09 48.</w:t>
      </w:r>
    </w:p>
    <w:p w14:paraId="1ADA4E11" w14:textId="77777777" w:rsidR="009063D0" w:rsidRPr="00A4608A" w:rsidRDefault="009063D0" w:rsidP="001A564F">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TRYB UDZIELENIA ZAMÓWIENIA</w:t>
      </w:r>
      <w:r w:rsidR="00100EEE" w:rsidRPr="00A4608A">
        <w:rPr>
          <w:rFonts w:ascii="Arial" w:hAnsi="Arial" w:cs="Arial"/>
          <w:b/>
          <w:bCs/>
          <w:color w:val="000000"/>
          <w:sz w:val="20"/>
          <w:szCs w:val="20"/>
          <w:u w:val="single"/>
        </w:rPr>
        <w:t>:</w:t>
      </w:r>
    </w:p>
    <w:p w14:paraId="72E27D59" w14:textId="77777777" w:rsidR="00FA497C" w:rsidRPr="00A4608A" w:rsidRDefault="00FA497C" w:rsidP="001A564F">
      <w:pPr>
        <w:autoSpaceDE w:val="0"/>
        <w:autoSpaceDN w:val="0"/>
        <w:adjustRightInd w:val="0"/>
        <w:spacing w:line="276" w:lineRule="auto"/>
        <w:jc w:val="both"/>
        <w:rPr>
          <w:rFonts w:ascii="Arial" w:hAnsi="Arial" w:cs="Arial"/>
          <w:b/>
          <w:bCs/>
          <w:color w:val="000000"/>
          <w:sz w:val="20"/>
          <w:szCs w:val="20"/>
          <w:u w:val="single"/>
        </w:rPr>
      </w:pPr>
    </w:p>
    <w:p w14:paraId="1DFFC559" w14:textId="7E9C5DB9" w:rsidR="00050280" w:rsidRPr="00A4608A" w:rsidRDefault="00100EEE"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color w:val="000000"/>
          <w:sz w:val="20"/>
          <w:szCs w:val="20"/>
        </w:rPr>
        <w:t xml:space="preserve">Postępowanie o udzielenie zamówienia prowadzone jest w trybie podstawowym, na podstawie </w:t>
      </w:r>
      <w:r w:rsidRPr="00A4608A">
        <w:rPr>
          <w:rFonts w:ascii="Arial" w:hAnsi="Arial" w:cs="Arial"/>
          <w:b/>
          <w:bCs/>
          <w:color w:val="000000"/>
          <w:sz w:val="20"/>
          <w:szCs w:val="20"/>
          <w:u w:val="single"/>
        </w:rPr>
        <w:t>art. 275 pkt</w:t>
      </w:r>
      <w:r w:rsidR="00E720F4" w:rsidRPr="00A4608A">
        <w:rPr>
          <w:rFonts w:ascii="Arial" w:hAnsi="Arial" w:cs="Arial"/>
          <w:b/>
          <w:bCs/>
          <w:color w:val="000000"/>
          <w:sz w:val="20"/>
          <w:szCs w:val="20"/>
          <w:u w:val="single"/>
        </w:rPr>
        <w:t>.</w:t>
      </w:r>
      <w:r w:rsidR="001A340F" w:rsidRPr="00A4608A">
        <w:rPr>
          <w:rFonts w:ascii="Arial" w:hAnsi="Arial" w:cs="Arial"/>
          <w:b/>
          <w:bCs/>
          <w:color w:val="000000"/>
          <w:sz w:val="20"/>
          <w:szCs w:val="20"/>
          <w:u w:val="single"/>
        </w:rPr>
        <w:t>2</w:t>
      </w:r>
      <w:r w:rsidR="00E720F4" w:rsidRPr="00A4608A">
        <w:rPr>
          <w:rFonts w:ascii="Arial" w:hAnsi="Arial" w:cs="Arial"/>
          <w:color w:val="000000"/>
          <w:sz w:val="20"/>
          <w:szCs w:val="20"/>
        </w:rPr>
        <w:t xml:space="preserve"> </w:t>
      </w:r>
      <w:r w:rsidRPr="00A4608A">
        <w:rPr>
          <w:rFonts w:ascii="Arial" w:hAnsi="Arial" w:cs="Arial"/>
          <w:color w:val="000000"/>
          <w:sz w:val="20"/>
          <w:szCs w:val="20"/>
        </w:rPr>
        <w:t xml:space="preserve">ustawy z </w:t>
      </w:r>
      <w:r w:rsidRPr="00A4608A">
        <w:rPr>
          <w:rFonts w:ascii="Arial" w:eastAsia="Arial Unicode MS" w:hAnsi="Arial" w:cs="Arial"/>
          <w:sz w:val="20"/>
          <w:szCs w:val="20"/>
        </w:rPr>
        <w:t>dnia 11.09.2019 r. Prawo zamówień publicznych</w:t>
      </w:r>
      <w:r w:rsidR="00BF72F4" w:rsidRPr="00A4608A">
        <w:rPr>
          <w:rFonts w:ascii="Arial" w:eastAsia="Arial Unicode MS" w:hAnsi="Arial" w:cs="Arial"/>
          <w:sz w:val="20"/>
          <w:szCs w:val="20"/>
        </w:rPr>
        <w:t xml:space="preserve"> </w:t>
      </w:r>
      <w:r w:rsidRPr="00A4608A">
        <w:rPr>
          <w:rFonts w:ascii="Arial" w:eastAsia="Arial Unicode MS" w:hAnsi="Arial" w:cs="Arial"/>
          <w:sz w:val="20"/>
          <w:szCs w:val="20"/>
        </w:rPr>
        <w:t>(Dz. U. z 2</w:t>
      </w:r>
      <w:r w:rsidR="0049332E" w:rsidRPr="00A4608A">
        <w:rPr>
          <w:rFonts w:ascii="Arial" w:eastAsia="Arial Unicode MS" w:hAnsi="Arial" w:cs="Arial"/>
          <w:sz w:val="20"/>
          <w:szCs w:val="20"/>
        </w:rPr>
        <w:t>02</w:t>
      </w:r>
      <w:r w:rsidR="0025124A">
        <w:rPr>
          <w:rFonts w:ascii="Arial" w:eastAsia="Arial Unicode MS" w:hAnsi="Arial" w:cs="Arial"/>
          <w:sz w:val="20"/>
          <w:szCs w:val="20"/>
        </w:rPr>
        <w:t>4</w:t>
      </w:r>
      <w:r w:rsidRPr="00A4608A">
        <w:rPr>
          <w:rFonts w:ascii="Arial" w:eastAsia="Arial Unicode MS" w:hAnsi="Arial" w:cs="Arial"/>
          <w:sz w:val="20"/>
          <w:szCs w:val="20"/>
        </w:rPr>
        <w:t xml:space="preserve"> r. poz. </w:t>
      </w:r>
      <w:r w:rsidR="0025124A">
        <w:rPr>
          <w:rFonts w:ascii="Arial" w:eastAsia="Arial Unicode MS" w:hAnsi="Arial" w:cs="Arial"/>
          <w:sz w:val="20"/>
          <w:szCs w:val="20"/>
        </w:rPr>
        <w:t>1320</w:t>
      </w:r>
      <w:r w:rsidRPr="00A4608A">
        <w:rPr>
          <w:rFonts w:ascii="Arial" w:eastAsia="Arial Unicode MS" w:hAnsi="Arial" w:cs="Arial"/>
          <w:sz w:val="20"/>
          <w:szCs w:val="20"/>
        </w:rPr>
        <w:t xml:space="preserve">), zwanej dalej </w:t>
      </w:r>
      <w:r w:rsidR="00EA2B31" w:rsidRPr="00A4608A">
        <w:rPr>
          <w:rFonts w:ascii="Arial" w:eastAsia="Arial Unicode MS" w:hAnsi="Arial" w:cs="Arial"/>
          <w:sz w:val="20"/>
          <w:szCs w:val="20"/>
        </w:rPr>
        <w:t>P</w:t>
      </w:r>
      <w:r w:rsidRPr="00A4608A">
        <w:rPr>
          <w:rFonts w:ascii="Arial" w:eastAsia="Arial Unicode MS" w:hAnsi="Arial" w:cs="Arial"/>
          <w:sz w:val="20"/>
          <w:szCs w:val="20"/>
        </w:rPr>
        <w:t>zp.</w:t>
      </w:r>
    </w:p>
    <w:p w14:paraId="55036687" w14:textId="77777777" w:rsidR="001A340F" w:rsidRPr="00A4608A" w:rsidRDefault="001A340F" w:rsidP="00EF792E">
      <w:pPr>
        <w:pStyle w:val="Akapitzlist"/>
        <w:numPr>
          <w:ilvl w:val="1"/>
          <w:numId w:val="18"/>
        </w:numPr>
        <w:autoSpaceDE w:val="0"/>
        <w:autoSpaceDN w:val="0"/>
        <w:adjustRightInd w:val="0"/>
        <w:spacing w:line="276" w:lineRule="auto"/>
        <w:jc w:val="both"/>
        <w:rPr>
          <w:rFonts w:ascii="Arial" w:hAnsi="Arial" w:cs="Arial"/>
          <w:b/>
          <w:bCs/>
          <w:color w:val="000000"/>
          <w:sz w:val="20"/>
          <w:szCs w:val="20"/>
          <w:u w:val="single"/>
        </w:rPr>
      </w:pPr>
      <w:bookmarkStart w:id="2" w:name="_Hlk62122193"/>
      <w:r w:rsidRPr="00A4608A">
        <w:rPr>
          <w:rFonts w:ascii="Arial" w:hAnsi="Arial" w:cs="Arial"/>
          <w:b/>
          <w:bCs/>
          <w:color w:val="000000"/>
          <w:sz w:val="20"/>
          <w:szCs w:val="20"/>
          <w:u w:val="single"/>
        </w:rPr>
        <w:t>Zamawiający przewiduje wybór najkorzystniejszej oferty z możliwością prowadzenia negocjacji.</w:t>
      </w:r>
    </w:p>
    <w:p w14:paraId="7E812281" w14:textId="77777777" w:rsidR="001A340F" w:rsidRPr="00A4608A" w:rsidRDefault="001A340F" w:rsidP="001A564F">
      <w:pPr>
        <w:autoSpaceDE w:val="0"/>
        <w:autoSpaceDN w:val="0"/>
        <w:adjustRightInd w:val="0"/>
        <w:spacing w:line="276" w:lineRule="auto"/>
        <w:ind w:left="993" w:hanging="633"/>
        <w:jc w:val="both"/>
        <w:rPr>
          <w:rFonts w:ascii="Arial" w:hAnsi="Arial" w:cs="Arial"/>
          <w:b/>
          <w:bCs/>
          <w:color w:val="000000"/>
          <w:sz w:val="20"/>
          <w:szCs w:val="20"/>
          <w:u w:val="single"/>
        </w:rPr>
      </w:pPr>
      <w:r w:rsidRPr="00A4608A">
        <w:rPr>
          <w:rFonts w:ascii="Arial" w:hAnsi="Arial" w:cs="Arial"/>
          <w:b/>
          <w:bCs/>
          <w:color w:val="000000"/>
          <w:sz w:val="20"/>
          <w:szCs w:val="20"/>
        </w:rPr>
        <w:t>2.2.1.</w:t>
      </w:r>
      <w:r w:rsidRPr="00A4608A">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3B15AA6C" w14:textId="77777777" w:rsidR="001A340F" w:rsidRPr="00A4608A" w:rsidRDefault="001A340F" w:rsidP="001A564F">
      <w:pPr>
        <w:autoSpaceDE w:val="0"/>
        <w:autoSpaceDN w:val="0"/>
        <w:adjustRightInd w:val="0"/>
        <w:spacing w:line="276" w:lineRule="auto"/>
        <w:ind w:firstLine="360"/>
        <w:jc w:val="both"/>
        <w:rPr>
          <w:rFonts w:ascii="Arial" w:hAnsi="Arial" w:cs="Arial"/>
          <w:color w:val="000000"/>
          <w:sz w:val="20"/>
          <w:szCs w:val="20"/>
        </w:rPr>
      </w:pPr>
      <w:r w:rsidRPr="00A4608A">
        <w:rPr>
          <w:rFonts w:ascii="Arial" w:hAnsi="Arial" w:cs="Arial"/>
          <w:b/>
          <w:bCs/>
          <w:color w:val="000000"/>
          <w:sz w:val="20"/>
          <w:szCs w:val="20"/>
        </w:rPr>
        <w:t xml:space="preserve">2.2.2. </w:t>
      </w:r>
      <w:r w:rsidRPr="00A4608A">
        <w:rPr>
          <w:rFonts w:ascii="Arial" w:hAnsi="Arial" w:cs="Arial"/>
          <w:color w:val="000000"/>
          <w:sz w:val="20"/>
          <w:szCs w:val="20"/>
        </w:rPr>
        <w:t xml:space="preserve">Zamawiający wskaże w zaproszeniu termin i sposób prowadzenia negocjacji oraz zakres treści oferty. </w:t>
      </w:r>
    </w:p>
    <w:p w14:paraId="4937B8F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2.2.3.</w:t>
      </w:r>
      <w:r w:rsidRPr="00A4608A">
        <w:rPr>
          <w:rFonts w:ascii="Arial" w:hAnsi="Arial" w:cs="Arial"/>
          <w:color w:val="000000"/>
          <w:sz w:val="20"/>
          <w:szCs w:val="20"/>
        </w:rPr>
        <w:t xml:space="preserve"> Ewentualne negocjacje dotyczą wyłącznie elementów treści ofert, które podlegają ocenie w</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ramach kryteriów oceny ofert.  </w:t>
      </w:r>
    </w:p>
    <w:p w14:paraId="79BEC8DE" w14:textId="77777777" w:rsidR="001A340F" w:rsidRPr="00A4608A" w:rsidRDefault="001A340F" w:rsidP="001A564F">
      <w:pPr>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b/>
          <w:bCs/>
          <w:color w:val="000000"/>
          <w:sz w:val="20"/>
          <w:szCs w:val="20"/>
        </w:rPr>
        <w:t xml:space="preserve">2.2.4. </w:t>
      </w:r>
      <w:r w:rsidRPr="00A4608A">
        <w:rPr>
          <w:rFonts w:ascii="Arial" w:hAnsi="Arial" w:cs="Arial"/>
          <w:color w:val="000000"/>
          <w:sz w:val="20"/>
          <w:szCs w:val="20"/>
        </w:rPr>
        <w:t>Prowadzone</w:t>
      </w:r>
      <w:r w:rsidRPr="00A4608A">
        <w:rPr>
          <w:rFonts w:ascii="Arial" w:hAnsi="Arial" w:cs="Arial"/>
          <w:b/>
          <w:bCs/>
          <w:color w:val="000000"/>
          <w:sz w:val="20"/>
          <w:szCs w:val="20"/>
        </w:rPr>
        <w:t xml:space="preserve"> </w:t>
      </w:r>
      <w:r w:rsidRPr="00A4608A">
        <w:rPr>
          <w:rFonts w:ascii="Arial" w:hAnsi="Arial" w:cs="Arial"/>
          <w:color w:val="000000"/>
          <w:sz w:val="20"/>
          <w:szCs w:val="20"/>
        </w:rPr>
        <w:t xml:space="preserve">negocjacje mają poufny charakter. Żadna ze stron nie może, bez zgody drugiej </w:t>
      </w:r>
      <w:proofErr w:type="gramStart"/>
      <w:r w:rsidRPr="00A4608A">
        <w:rPr>
          <w:rFonts w:ascii="Arial" w:hAnsi="Arial" w:cs="Arial"/>
          <w:color w:val="000000"/>
          <w:sz w:val="20"/>
          <w:szCs w:val="20"/>
        </w:rPr>
        <w:t xml:space="preserve">strony,   </w:t>
      </w:r>
      <w:proofErr w:type="gramEnd"/>
      <w:r w:rsidRPr="00A4608A">
        <w:rPr>
          <w:rFonts w:ascii="Arial" w:hAnsi="Arial" w:cs="Arial"/>
          <w:color w:val="000000"/>
          <w:sz w:val="20"/>
          <w:szCs w:val="20"/>
        </w:rPr>
        <w:t xml:space="preserve">   </w:t>
      </w:r>
      <w:r w:rsidRPr="00A4608A">
        <w:rPr>
          <w:rFonts w:ascii="Arial" w:hAnsi="Arial" w:cs="Arial"/>
          <w:color w:val="000000"/>
          <w:sz w:val="20"/>
          <w:szCs w:val="20"/>
        </w:rPr>
        <w:br/>
        <w:t xml:space="preserve">           ujawnić informacji technicznych i handlowych związanych z negocjacjami. </w:t>
      </w:r>
    </w:p>
    <w:p w14:paraId="272CEC41" w14:textId="77777777" w:rsidR="001A340F" w:rsidRPr="00A4608A" w:rsidRDefault="001A340F" w:rsidP="001A564F">
      <w:pPr>
        <w:autoSpaceDE w:val="0"/>
        <w:autoSpaceDN w:val="0"/>
        <w:adjustRightInd w:val="0"/>
        <w:spacing w:line="276" w:lineRule="auto"/>
        <w:ind w:left="993" w:hanging="633"/>
        <w:jc w:val="both"/>
        <w:rPr>
          <w:rFonts w:ascii="Arial" w:hAnsi="Arial" w:cs="Arial"/>
          <w:color w:val="000000"/>
          <w:sz w:val="20"/>
          <w:szCs w:val="20"/>
        </w:rPr>
      </w:pPr>
      <w:r w:rsidRPr="00A4608A">
        <w:rPr>
          <w:rFonts w:ascii="Arial" w:hAnsi="Arial" w:cs="Arial"/>
          <w:b/>
          <w:bCs/>
          <w:color w:val="000000"/>
          <w:sz w:val="20"/>
          <w:szCs w:val="20"/>
        </w:rPr>
        <w:t>2.2.5</w:t>
      </w:r>
      <w:r w:rsidRPr="00A4608A">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017039FB" w14:textId="49675D79"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2.2.6. </w:t>
      </w:r>
      <w:r w:rsidRPr="00A4608A">
        <w:rPr>
          <w:rFonts w:ascii="Arial" w:hAnsi="Arial" w:cs="Arial"/>
          <w:color w:val="000000"/>
          <w:sz w:val="20"/>
          <w:szCs w:val="20"/>
        </w:rPr>
        <w:t>Oferta dodatkowa nie może być mniej korzystna w żadnym z kryteriów oceny ofert wskazanych w zaproszeniu do negocjacji niż oferta złożona w odpowiedzi na ogłoszenie o zamówieniu.</w:t>
      </w:r>
      <w:r w:rsidRPr="00A4608A">
        <w:rPr>
          <w:rFonts w:ascii="Arial" w:hAnsi="Arial" w:cs="Arial"/>
          <w:b/>
          <w:bCs/>
          <w:color w:val="000000"/>
          <w:sz w:val="20"/>
          <w:szCs w:val="20"/>
        </w:rPr>
        <w:t xml:space="preserve">  </w:t>
      </w:r>
    </w:p>
    <w:p w14:paraId="496D06C8" w14:textId="77777777" w:rsidR="001A340F" w:rsidRPr="00A4608A" w:rsidRDefault="001A340F" w:rsidP="001A564F">
      <w:pPr>
        <w:autoSpaceDE w:val="0"/>
        <w:autoSpaceDN w:val="0"/>
        <w:adjustRightInd w:val="0"/>
        <w:spacing w:line="276" w:lineRule="auto"/>
        <w:ind w:left="993" w:hanging="709"/>
        <w:jc w:val="both"/>
        <w:rPr>
          <w:rFonts w:ascii="Arial" w:hAnsi="Arial" w:cs="Arial"/>
          <w:color w:val="000000"/>
          <w:sz w:val="20"/>
          <w:szCs w:val="20"/>
        </w:rPr>
      </w:pPr>
      <w:r w:rsidRPr="00A4608A">
        <w:rPr>
          <w:rFonts w:ascii="Arial" w:hAnsi="Arial" w:cs="Arial"/>
          <w:b/>
          <w:bCs/>
          <w:color w:val="000000"/>
          <w:sz w:val="20"/>
          <w:szCs w:val="20"/>
        </w:rPr>
        <w:t xml:space="preserve"> 2.2.7. </w:t>
      </w:r>
      <w:r w:rsidRPr="00A4608A">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76AA1420" w14:textId="60337BB1" w:rsidR="001A340F" w:rsidRPr="00A4608A" w:rsidRDefault="001A340F" w:rsidP="001A564F">
      <w:pPr>
        <w:autoSpaceDE w:val="0"/>
        <w:autoSpaceDN w:val="0"/>
        <w:adjustRightInd w:val="0"/>
        <w:spacing w:line="276" w:lineRule="auto"/>
        <w:ind w:left="993" w:hanging="993"/>
        <w:jc w:val="both"/>
        <w:rPr>
          <w:rFonts w:ascii="Arial" w:hAnsi="Arial" w:cs="Arial"/>
          <w:color w:val="000000"/>
          <w:sz w:val="20"/>
          <w:szCs w:val="20"/>
        </w:rPr>
      </w:pPr>
      <w:r w:rsidRPr="00A4608A">
        <w:rPr>
          <w:rFonts w:ascii="Arial" w:hAnsi="Arial" w:cs="Arial"/>
          <w:b/>
          <w:bCs/>
          <w:color w:val="000000"/>
          <w:sz w:val="20"/>
          <w:szCs w:val="20"/>
        </w:rPr>
        <w:t xml:space="preserve">      2.2.8. </w:t>
      </w:r>
      <w:r w:rsidRPr="00A4608A">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bookmarkEnd w:id="2"/>
    <w:p w14:paraId="0606DCA4" w14:textId="77777777" w:rsidR="00EA2B31" w:rsidRPr="00A4608A" w:rsidRDefault="00EA2B31"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0B611830" w14:textId="77777777" w:rsidR="00FA497C" w:rsidRPr="00A4608A" w:rsidRDefault="009063D0" w:rsidP="001A564F">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A4608A">
        <w:rPr>
          <w:rFonts w:ascii="Arial" w:hAnsi="Arial" w:cs="Arial"/>
          <w:b/>
          <w:bCs/>
          <w:color w:val="000000"/>
          <w:sz w:val="20"/>
          <w:szCs w:val="20"/>
          <w:u w:val="single"/>
        </w:rPr>
        <w:t>OCHRONA DANYCH OSOBOWYCH</w:t>
      </w:r>
      <w:r w:rsidR="00B55F0E" w:rsidRPr="00A4608A">
        <w:rPr>
          <w:rFonts w:ascii="Arial" w:hAnsi="Arial" w:cs="Arial"/>
          <w:b/>
          <w:bCs/>
          <w:color w:val="000000"/>
          <w:sz w:val="20"/>
          <w:szCs w:val="20"/>
          <w:u w:val="single"/>
        </w:rPr>
        <w:t>.</w:t>
      </w:r>
      <w:bookmarkStart w:id="3" w:name="_Hlk33689834"/>
      <w:r w:rsidR="00B55F0E" w:rsidRPr="00A4608A">
        <w:rPr>
          <w:rFonts w:ascii="Arial" w:hAnsi="Arial" w:cs="Arial"/>
          <w:color w:val="000000"/>
          <w:sz w:val="20"/>
          <w:szCs w:val="20"/>
        </w:rPr>
        <w:t xml:space="preserve"> </w:t>
      </w:r>
    </w:p>
    <w:p w14:paraId="1B3D72F7" w14:textId="77777777" w:rsidR="00FA497C" w:rsidRPr="00A4608A" w:rsidRDefault="00FA497C"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p>
    <w:p w14:paraId="4A462805" w14:textId="6634EA63" w:rsidR="00B55F0E" w:rsidRPr="00A4608A" w:rsidRDefault="00B55F0E" w:rsidP="001A564F">
      <w:pPr>
        <w:pStyle w:val="Akapitzlist"/>
        <w:autoSpaceDE w:val="0"/>
        <w:autoSpaceDN w:val="0"/>
        <w:adjustRightInd w:val="0"/>
        <w:spacing w:line="276" w:lineRule="auto"/>
        <w:ind w:left="426"/>
        <w:jc w:val="both"/>
        <w:rPr>
          <w:rFonts w:ascii="Arial" w:hAnsi="Arial" w:cs="Arial"/>
          <w:b/>
          <w:bCs/>
          <w:color w:val="000000"/>
          <w:sz w:val="20"/>
          <w:szCs w:val="20"/>
          <w:u w:val="single"/>
        </w:rPr>
      </w:pPr>
      <w:r w:rsidRPr="00A4608A">
        <w:rPr>
          <w:rFonts w:ascii="Arial" w:hAnsi="Arial" w:cs="Arial"/>
          <w:color w:val="000000"/>
          <w:sz w:val="20"/>
          <w:szCs w:val="20"/>
        </w:rPr>
        <w:t>Zgodnie z art. 13 ust. 1 i 2 rozporządzenia Parlamentu Europejskiego i Rady (UE) 2016/679 z dnia 27 kwietnia 2016 r. w sprawie ochrony osób fizycznych w związku z</w:t>
      </w:r>
      <w:r w:rsidR="0085084D" w:rsidRPr="00A4608A">
        <w:rPr>
          <w:rFonts w:ascii="Arial" w:hAnsi="Arial" w:cs="Arial"/>
          <w:color w:val="000000"/>
          <w:sz w:val="20"/>
          <w:szCs w:val="20"/>
        </w:rPr>
        <w:t> </w:t>
      </w:r>
      <w:r w:rsidRPr="00A4608A">
        <w:rPr>
          <w:rFonts w:ascii="Arial" w:hAnsi="Arial" w:cs="Arial"/>
          <w:color w:val="000000"/>
          <w:sz w:val="20"/>
          <w:szCs w:val="20"/>
        </w:rPr>
        <w:t xml:space="preserve">przetwarzaniem danych osobowych </w:t>
      </w:r>
      <w:r w:rsidR="00330BEF" w:rsidRPr="00A4608A">
        <w:rPr>
          <w:rFonts w:ascii="Arial" w:hAnsi="Arial" w:cs="Arial"/>
          <w:color w:val="000000"/>
          <w:sz w:val="20"/>
          <w:szCs w:val="20"/>
        </w:rPr>
        <w:t>i w </w:t>
      </w:r>
      <w:r w:rsidRPr="00A4608A">
        <w:rPr>
          <w:rFonts w:ascii="Arial" w:hAnsi="Arial" w:cs="Arial"/>
          <w:color w:val="000000"/>
          <w:sz w:val="20"/>
          <w:szCs w:val="20"/>
        </w:rPr>
        <w:t>sprawie swobodnego przepływu takich danych oraz uchylenia dyrektywy 95/46/WE (ogólne rozporządzenie o</w:t>
      </w:r>
      <w:r w:rsidRPr="00A4608A">
        <w:rPr>
          <w:rFonts w:ascii="Arial" w:hAnsi="Arial" w:cs="Arial"/>
          <w:sz w:val="20"/>
          <w:szCs w:val="20"/>
        </w:rPr>
        <w:t xml:space="preserve"> </w:t>
      </w:r>
      <w:r w:rsidRPr="00A4608A">
        <w:rPr>
          <w:rFonts w:ascii="Arial" w:hAnsi="Arial" w:cs="Arial"/>
          <w:color w:val="000000"/>
          <w:sz w:val="20"/>
          <w:szCs w:val="20"/>
        </w:rPr>
        <w:t>ochronie danych) (Dz. Urz. UE L 119 z 04.05.2016, str.1), dalej „RODO”, informuję, że:</w:t>
      </w:r>
    </w:p>
    <w:p w14:paraId="007A3404" w14:textId="36A802FE"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 xml:space="preserve">administratorem Pani/Pana danych osobowych jest Gmina Siechnice reprezentowana przez </w:t>
      </w:r>
      <w:r w:rsidRPr="00A4608A">
        <w:rPr>
          <w:rFonts w:ascii="Arial" w:hAnsi="Arial" w:cs="Arial"/>
          <w:bCs/>
          <w:color w:val="000000"/>
          <w:sz w:val="20"/>
          <w:szCs w:val="20"/>
        </w:rPr>
        <w:t>Burmistrza Siechnic, ul. Jana Pawła II 12, 55-011 Siechnice</w:t>
      </w:r>
      <w:r w:rsidRPr="00A4608A">
        <w:rPr>
          <w:rFonts w:ascii="Arial" w:hAnsi="Arial" w:cs="Arial"/>
          <w:sz w:val="20"/>
          <w:szCs w:val="20"/>
        </w:rPr>
        <w:t>,</w:t>
      </w:r>
    </w:p>
    <w:p w14:paraId="6B2A3C04"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Kontakt z inspektorem pod adresem:</w:t>
      </w:r>
      <w:r w:rsidRPr="00A4608A">
        <w:rPr>
          <w:rFonts w:ascii="Arial" w:hAnsi="Arial" w:cs="Arial"/>
          <w:bCs/>
          <w:color w:val="000000"/>
          <w:sz w:val="20"/>
          <w:szCs w:val="20"/>
        </w:rPr>
        <w:t xml:space="preserve"> e-mail iod@umsiechnice.pl</w:t>
      </w:r>
    </w:p>
    <w:p w14:paraId="4E4D58FE"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Pani/Pana dane osobowe przetwarzane będą na podstawie art. 6 ust. 1 lit. c RODO w celu związanym z przedmiotowym postępowaniem o udzielenie zamówienia publicznego</w:t>
      </w:r>
      <w:r w:rsidRPr="00A4608A">
        <w:rPr>
          <w:rFonts w:ascii="Arial" w:hAnsi="Arial" w:cs="Arial"/>
          <w:b/>
          <w:bCs/>
          <w:color w:val="000000"/>
          <w:sz w:val="20"/>
          <w:szCs w:val="20"/>
        </w:rPr>
        <w:t>,</w:t>
      </w:r>
    </w:p>
    <w:p w14:paraId="085BF11A" w14:textId="5281311C"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odbiorcami Pani/Pana danych osobowych będą osoby lub podmioty, którym udostępniona zostanie</w:t>
      </w:r>
      <w:r w:rsidRPr="00A4608A">
        <w:rPr>
          <w:rFonts w:ascii="Arial" w:hAnsi="Arial" w:cs="Arial"/>
          <w:sz w:val="20"/>
          <w:szCs w:val="20"/>
        </w:rPr>
        <w:t xml:space="preserve"> </w:t>
      </w:r>
      <w:r w:rsidRPr="00A4608A">
        <w:rPr>
          <w:rFonts w:ascii="Arial" w:hAnsi="Arial" w:cs="Arial"/>
          <w:color w:val="000000"/>
          <w:sz w:val="20"/>
          <w:szCs w:val="20"/>
        </w:rPr>
        <w:t xml:space="preserve">dokumentacja postępowania w oparciu o art. </w:t>
      </w:r>
      <w:r w:rsidR="001244AB" w:rsidRPr="00A4608A">
        <w:rPr>
          <w:rFonts w:ascii="Arial" w:hAnsi="Arial" w:cs="Arial"/>
          <w:color w:val="000000"/>
          <w:sz w:val="20"/>
          <w:szCs w:val="20"/>
        </w:rPr>
        <w:t>1</w:t>
      </w:r>
      <w:r w:rsidRPr="00A4608A">
        <w:rPr>
          <w:rFonts w:ascii="Arial" w:hAnsi="Arial" w:cs="Arial"/>
          <w:color w:val="000000"/>
          <w:sz w:val="20"/>
          <w:szCs w:val="20"/>
        </w:rPr>
        <w:t xml:space="preserve">8 oraz art. </w:t>
      </w:r>
      <w:r w:rsidR="00230681" w:rsidRPr="00A4608A">
        <w:rPr>
          <w:rFonts w:ascii="Arial" w:hAnsi="Arial" w:cs="Arial"/>
          <w:color w:val="000000"/>
          <w:sz w:val="20"/>
          <w:szCs w:val="20"/>
        </w:rPr>
        <w:t>74 ustawy</w:t>
      </w:r>
      <w:r w:rsidRPr="00A4608A">
        <w:rPr>
          <w:rFonts w:ascii="Arial" w:hAnsi="Arial" w:cs="Arial"/>
          <w:color w:val="000000"/>
          <w:sz w:val="20"/>
          <w:szCs w:val="20"/>
        </w:rPr>
        <w:t xml:space="preserve"> z dnia </w:t>
      </w:r>
      <w:r w:rsidR="00EB5668" w:rsidRPr="00A4608A">
        <w:rPr>
          <w:rFonts w:ascii="Arial" w:hAnsi="Arial" w:cs="Arial"/>
          <w:color w:val="000000"/>
          <w:sz w:val="20"/>
          <w:szCs w:val="20"/>
        </w:rPr>
        <w:t>11</w:t>
      </w:r>
      <w:r w:rsidRPr="00A4608A">
        <w:rPr>
          <w:rFonts w:ascii="Arial" w:hAnsi="Arial" w:cs="Arial"/>
          <w:color w:val="000000"/>
          <w:sz w:val="20"/>
          <w:szCs w:val="20"/>
        </w:rPr>
        <w:t xml:space="preserve"> </w:t>
      </w:r>
      <w:r w:rsidR="00EB5668" w:rsidRPr="00A4608A">
        <w:rPr>
          <w:rFonts w:ascii="Arial" w:hAnsi="Arial" w:cs="Arial"/>
          <w:color w:val="000000"/>
          <w:sz w:val="20"/>
          <w:szCs w:val="20"/>
        </w:rPr>
        <w:t>wrześ</w:t>
      </w:r>
      <w:r w:rsidRPr="00A4608A">
        <w:rPr>
          <w:rFonts w:ascii="Arial" w:hAnsi="Arial" w:cs="Arial"/>
          <w:color w:val="000000"/>
          <w:sz w:val="20"/>
          <w:szCs w:val="20"/>
        </w:rPr>
        <w:t>nia 20</w:t>
      </w:r>
      <w:r w:rsidR="00EB5668" w:rsidRPr="00A4608A">
        <w:rPr>
          <w:rFonts w:ascii="Arial" w:hAnsi="Arial" w:cs="Arial"/>
          <w:color w:val="000000"/>
          <w:sz w:val="20"/>
          <w:szCs w:val="20"/>
        </w:rPr>
        <w:t>19</w:t>
      </w:r>
      <w:r w:rsidRPr="00A4608A">
        <w:rPr>
          <w:rFonts w:ascii="Arial" w:hAnsi="Arial" w:cs="Arial"/>
          <w:color w:val="000000"/>
          <w:sz w:val="20"/>
          <w:szCs w:val="20"/>
        </w:rPr>
        <w:t xml:space="preserve"> r. - Prawo zamówień publicznych (Dz. U. z 20</w:t>
      </w:r>
      <w:r w:rsidR="0049332E" w:rsidRPr="00A4608A">
        <w:rPr>
          <w:rFonts w:ascii="Arial" w:hAnsi="Arial" w:cs="Arial"/>
          <w:color w:val="000000"/>
          <w:sz w:val="20"/>
          <w:szCs w:val="20"/>
        </w:rPr>
        <w:t>2</w:t>
      </w:r>
      <w:r w:rsidR="00D31C73" w:rsidRPr="00A4608A">
        <w:rPr>
          <w:rFonts w:ascii="Arial" w:hAnsi="Arial" w:cs="Arial"/>
          <w:color w:val="000000"/>
          <w:sz w:val="20"/>
          <w:szCs w:val="20"/>
        </w:rPr>
        <w:t>3</w:t>
      </w:r>
      <w:r w:rsidRPr="00A4608A">
        <w:rPr>
          <w:rFonts w:ascii="Arial" w:hAnsi="Arial" w:cs="Arial"/>
          <w:color w:val="000000"/>
          <w:sz w:val="20"/>
          <w:szCs w:val="20"/>
        </w:rPr>
        <w:t xml:space="preserve"> r. poz</w:t>
      </w:r>
      <w:r w:rsidR="00D31C73" w:rsidRPr="00A4608A">
        <w:rPr>
          <w:rFonts w:ascii="Arial" w:hAnsi="Arial" w:cs="Arial"/>
          <w:color w:val="000000"/>
          <w:sz w:val="20"/>
          <w:szCs w:val="20"/>
        </w:rPr>
        <w:t>.</w:t>
      </w:r>
      <w:r w:rsidRPr="00A4608A">
        <w:rPr>
          <w:rFonts w:ascii="Arial" w:hAnsi="Arial" w:cs="Arial"/>
          <w:color w:val="000000"/>
          <w:sz w:val="20"/>
          <w:szCs w:val="20"/>
        </w:rPr>
        <w:t xml:space="preserve"> </w:t>
      </w:r>
      <w:r w:rsidR="00EB5668" w:rsidRPr="00A4608A">
        <w:rPr>
          <w:rFonts w:ascii="Arial" w:hAnsi="Arial" w:cs="Arial"/>
          <w:color w:val="000000"/>
          <w:sz w:val="20"/>
          <w:szCs w:val="20"/>
        </w:rPr>
        <w:t>1</w:t>
      </w:r>
      <w:r w:rsidR="00D31C73" w:rsidRPr="00A4608A">
        <w:rPr>
          <w:rFonts w:ascii="Arial" w:hAnsi="Arial" w:cs="Arial"/>
          <w:color w:val="000000"/>
          <w:sz w:val="20"/>
          <w:szCs w:val="20"/>
        </w:rPr>
        <w:t>605</w:t>
      </w:r>
      <w:r w:rsidRPr="00A4608A">
        <w:rPr>
          <w:rFonts w:ascii="Arial" w:hAnsi="Arial" w:cs="Arial"/>
          <w:color w:val="000000"/>
          <w:sz w:val="20"/>
          <w:szCs w:val="20"/>
        </w:rPr>
        <w:t>), dalej „ustawa Pzp”,</w:t>
      </w:r>
    </w:p>
    <w:p w14:paraId="4A3D2A57" w14:textId="3517759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lastRenderedPageBreak/>
        <w:t xml:space="preserve">Pani/Pana dane osobowe będą przechowywane, zgodnie z art. </w:t>
      </w:r>
      <w:r w:rsidR="00EB5668" w:rsidRPr="00A4608A">
        <w:rPr>
          <w:rFonts w:ascii="Arial" w:hAnsi="Arial" w:cs="Arial"/>
          <w:color w:val="000000"/>
          <w:sz w:val="20"/>
          <w:szCs w:val="20"/>
        </w:rPr>
        <w:t>78</w:t>
      </w:r>
      <w:r w:rsidRPr="00A4608A">
        <w:rPr>
          <w:rFonts w:ascii="Arial" w:hAnsi="Arial" w:cs="Arial"/>
          <w:color w:val="000000"/>
          <w:sz w:val="20"/>
          <w:szCs w:val="20"/>
        </w:rPr>
        <w:t xml:space="preserve"> ust. 1 ustawy Pzp, przez okres 4 lat </w:t>
      </w:r>
      <w:r w:rsidR="00230681" w:rsidRPr="00A4608A">
        <w:rPr>
          <w:rFonts w:ascii="Arial" w:hAnsi="Arial" w:cs="Arial"/>
          <w:color w:val="000000"/>
          <w:sz w:val="20"/>
          <w:szCs w:val="20"/>
        </w:rPr>
        <w:t>od</w:t>
      </w:r>
      <w:r w:rsidR="00230681" w:rsidRPr="00A4608A">
        <w:rPr>
          <w:rFonts w:ascii="Arial" w:hAnsi="Arial" w:cs="Arial"/>
          <w:sz w:val="20"/>
          <w:szCs w:val="20"/>
        </w:rPr>
        <w:t xml:space="preserve"> dnia</w:t>
      </w:r>
      <w:r w:rsidRPr="00A4608A">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obowiązek podania przez Panią/Pana danych osobowych bezpośrednio Pani/Pana dotyczących jest</w:t>
      </w:r>
      <w:r w:rsidRPr="00A4608A">
        <w:rPr>
          <w:rFonts w:ascii="Arial" w:hAnsi="Arial" w:cs="Arial"/>
          <w:sz w:val="20"/>
          <w:szCs w:val="20"/>
        </w:rPr>
        <w:t xml:space="preserve"> </w:t>
      </w:r>
      <w:r w:rsidRPr="00A4608A">
        <w:rPr>
          <w:rFonts w:ascii="Arial" w:hAnsi="Arial" w:cs="Arial"/>
          <w:color w:val="000000"/>
          <w:sz w:val="20"/>
          <w:szCs w:val="20"/>
        </w:rPr>
        <w:t>wymogiem ustawowym określonym w przepisach ustawy Pzp, związanym z udziałem w</w:t>
      </w:r>
      <w:r w:rsidR="0085084D" w:rsidRPr="00A4608A">
        <w:rPr>
          <w:rFonts w:ascii="Arial" w:hAnsi="Arial" w:cs="Arial"/>
          <w:color w:val="000000"/>
          <w:sz w:val="20"/>
          <w:szCs w:val="20"/>
        </w:rPr>
        <w:t> </w:t>
      </w:r>
      <w:r w:rsidRPr="00A4608A">
        <w:rPr>
          <w:rFonts w:ascii="Arial" w:hAnsi="Arial" w:cs="Arial"/>
          <w:color w:val="000000"/>
          <w:sz w:val="20"/>
          <w:szCs w:val="20"/>
        </w:rPr>
        <w:t>postępowaniu o udzielenie zamówienia publicznego; konsekwencje niepodania określonych danych wynikają z ustawy Pzp,</w:t>
      </w:r>
    </w:p>
    <w:p w14:paraId="1624F6B9"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A4608A" w:rsidRDefault="00B55F0E" w:rsidP="001A564F">
      <w:pPr>
        <w:pStyle w:val="Teksttreci0"/>
        <w:numPr>
          <w:ilvl w:val="0"/>
          <w:numId w:val="6"/>
        </w:numPr>
        <w:shd w:val="clear" w:color="auto" w:fill="auto"/>
        <w:ind w:left="1418" w:hanging="425"/>
        <w:jc w:val="both"/>
        <w:rPr>
          <w:rFonts w:ascii="Arial" w:hAnsi="Arial" w:cs="Arial"/>
          <w:sz w:val="20"/>
          <w:szCs w:val="20"/>
        </w:rPr>
      </w:pPr>
      <w:r w:rsidRPr="00A4608A">
        <w:rPr>
          <w:rFonts w:ascii="Arial" w:hAnsi="Arial" w:cs="Arial"/>
          <w:color w:val="000000"/>
          <w:sz w:val="20"/>
          <w:szCs w:val="20"/>
        </w:rPr>
        <w:t>posiada Pani/Pan:</w:t>
      </w:r>
    </w:p>
    <w:p w14:paraId="3113DB24" w14:textId="77777777" w:rsidR="00B55F0E" w:rsidRPr="00A4608A" w:rsidRDefault="00B55F0E" w:rsidP="00EF792E">
      <w:pPr>
        <w:pStyle w:val="Bezodstpw"/>
        <w:numPr>
          <w:ilvl w:val="0"/>
          <w:numId w:val="12"/>
        </w:numPr>
        <w:spacing w:line="276" w:lineRule="auto"/>
        <w:ind w:left="1418" w:hanging="425"/>
        <w:jc w:val="both"/>
      </w:pPr>
      <w:r w:rsidRPr="00A4608A">
        <w:t xml:space="preserve">na podstawie art. 15 RODO prawo dostępu do danych osobowych Pani/Pana dotyczących; na podstawie art. 16 RODO prawo do sprostowania Pani/Pana danych osobowych **; </w:t>
      </w:r>
    </w:p>
    <w:p w14:paraId="61CACBF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na podstawie art. 18 RODO prawo żądania od administratora ograniczenia przetwarzania danych</w:t>
      </w:r>
      <w:r w:rsidRPr="00A4608A">
        <w:t xml:space="preserve"> </w:t>
      </w:r>
      <w:r w:rsidRPr="00A4608A">
        <w:rPr>
          <w:color w:val="000000"/>
        </w:rPr>
        <w:t>osobowych z zastrzeżeniem przypadków, o których mowa w art. 18 ust. 2 RODO ***;</w:t>
      </w:r>
    </w:p>
    <w:p w14:paraId="3BFFC568" w14:textId="77777777" w:rsidR="00B55F0E" w:rsidRPr="00A4608A" w:rsidRDefault="00B55F0E" w:rsidP="00EF792E">
      <w:pPr>
        <w:pStyle w:val="Bezodstpw"/>
        <w:numPr>
          <w:ilvl w:val="0"/>
          <w:numId w:val="12"/>
        </w:numPr>
        <w:spacing w:line="276" w:lineRule="auto"/>
        <w:ind w:left="1418" w:hanging="425"/>
        <w:jc w:val="both"/>
      </w:pPr>
      <w:r w:rsidRPr="00A4608A">
        <w:rPr>
          <w:color w:val="000000"/>
        </w:rPr>
        <w:t xml:space="preserve"> prawo do wniesienia skargi do Prezesa Urzędu Ochrony Danych Osobowych, gdy uzna Pani/Pan, że</w:t>
      </w:r>
      <w:r w:rsidRPr="00A4608A">
        <w:t xml:space="preserve"> </w:t>
      </w:r>
      <w:r w:rsidRPr="00A4608A">
        <w:rPr>
          <w:color w:val="000000"/>
        </w:rPr>
        <w:t>przetwarzanie danych osobowych Pani/Pana dotyczących narusza przepisy RODO;</w:t>
      </w:r>
    </w:p>
    <w:p w14:paraId="5E44F83A" w14:textId="707D06FB" w:rsidR="00B55F0E" w:rsidRPr="00A4608A" w:rsidRDefault="00C60A6D" w:rsidP="001A564F">
      <w:pPr>
        <w:pStyle w:val="Teksttreci0"/>
        <w:shd w:val="clear" w:color="auto" w:fill="auto"/>
        <w:ind w:left="1560" w:hanging="993"/>
        <w:jc w:val="both"/>
        <w:rPr>
          <w:rFonts w:ascii="Arial" w:hAnsi="Arial" w:cs="Arial"/>
          <w:sz w:val="20"/>
          <w:szCs w:val="20"/>
        </w:rPr>
      </w:pPr>
      <w:r w:rsidRPr="00A4608A">
        <w:rPr>
          <w:rFonts w:ascii="Arial" w:hAnsi="Arial" w:cs="Arial"/>
          <w:b/>
          <w:bCs/>
          <w:color w:val="000000"/>
          <w:sz w:val="20"/>
          <w:szCs w:val="20"/>
        </w:rPr>
        <w:t xml:space="preserve"> </w:t>
      </w:r>
      <w:r w:rsidR="00B55F0E" w:rsidRPr="00A4608A">
        <w:rPr>
          <w:rFonts w:ascii="Arial" w:hAnsi="Arial" w:cs="Arial"/>
          <w:b/>
          <w:bCs/>
          <w:color w:val="000000"/>
          <w:sz w:val="20"/>
          <w:szCs w:val="20"/>
        </w:rPr>
        <w:t>9)</w:t>
      </w:r>
      <w:r w:rsidRPr="00A4608A">
        <w:rPr>
          <w:rFonts w:ascii="Arial" w:hAnsi="Arial" w:cs="Arial"/>
          <w:color w:val="000000"/>
          <w:sz w:val="20"/>
          <w:szCs w:val="20"/>
        </w:rPr>
        <w:t xml:space="preserve"> </w:t>
      </w:r>
      <w:r w:rsidR="00B55F0E" w:rsidRPr="00A4608A">
        <w:rPr>
          <w:rFonts w:ascii="Arial" w:hAnsi="Arial" w:cs="Arial"/>
          <w:color w:val="000000"/>
          <w:sz w:val="20"/>
          <w:szCs w:val="20"/>
        </w:rPr>
        <w:t>nie przysługuje Pani/Panu:</w:t>
      </w:r>
    </w:p>
    <w:p w14:paraId="16F3B3EC" w14:textId="77777777" w:rsidR="00B55F0E" w:rsidRPr="00A4608A" w:rsidRDefault="00B55F0E" w:rsidP="00EF792E">
      <w:pPr>
        <w:pStyle w:val="Teksttreci0"/>
        <w:numPr>
          <w:ilvl w:val="0"/>
          <w:numId w:val="13"/>
        </w:numPr>
        <w:shd w:val="clear" w:color="auto" w:fill="auto"/>
        <w:ind w:left="1276" w:hanging="283"/>
        <w:jc w:val="both"/>
        <w:rPr>
          <w:rFonts w:ascii="Arial" w:hAnsi="Arial" w:cs="Arial"/>
          <w:sz w:val="20"/>
          <w:szCs w:val="20"/>
        </w:rPr>
      </w:pPr>
      <w:r w:rsidRPr="00A4608A">
        <w:rPr>
          <w:rFonts w:ascii="Arial" w:hAnsi="Arial" w:cs="Arial"/>
          <w:color w:val="000000"/>
          <w:sz w:val="20"/>
          <w:szCs w:val="20"/>
        </w:rPr>
        <w:t>w związku z art. 17 ust. 3 lit. b, d lub e RODO prawo do usunięcia danych osobowych;</w:t>
      </w:r>
    </w:p>
    <w:p w14:paraId="1E4A18F6" w14:textId="77777777" w:rsidR="00B55F0E"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prawo do przenoszenia danych osobowych, o którym mowa w art. 20 RODO;</w:t>
      </w:r>
    </w:p>
    <w:p w14:paraId="53F1C303" w14:textId="77777777" w:rsidR="007F5FD6" w:rsidRPr="00A4608A" w:rsidRDefault="00B55F0E" w:rsidP="00EF792E">
      <w:pPr>
        <w:pStyle w:val="Teksttreci0"/>
        <w:numPr>
          <w:ilvl w:val="0"/>
          <w:numId w:val="13"/>
        </w:numPr>
        <w:shd w:val="clear" w:color="auto" w:fill="auto"/>
        <w:tabs>
          <w:tab w:val="left" w:pos="772"/>
        </w:tabs>
        <w:ind w:left="567" w:hanging="567"/>
        <w:jc w:val="both"/>
        <w:rPr>
          <w:rFonts w:ascii="Arial" w:hAnsi="Arial" w:cs="Arial"/>
          <w:sz w:val="20"/>
          <w:szCs w:val="20"/>
        </w:rPr>
      </w:pPr>
      <w:r w:rsidRPr="00A4608A">
        <w:rPr>
          <w:rFonts w:ascii="Arial" w:hAnsi="Arial" w:cs="Arial"/>
          <w:color w:val="000000"/>
          <w:sz w:val="20"/>
          <w:szCs w:val="20"/>
        </w:rPr>
        <w:t xml:space="preserve">na podstawie art. 21 RODO prawo sprzeciwu, wobec przetwarzania danych osobowych, gdyż </w:t>
      </w:r>
      <w:r w:rsidRPr="00A4608A">
        <w:rPr>
          <w:rFonts w:ascii="Arial" w:hAnsi="Arial" w:cs="Arial"/>
          <w:sz w:val="20"/>
          <w:szCs w:val="20"/>
        </w:rPr>
        <w:t>podstawą prawną przetwarzania Pani/Pana danych osobowych jest art. 6 ust. 1 lit. c RODO.</w:t>
      </w:r>
    </w:p>
    <w:p w14:paraId="3EEB902E" w14:textId="3A2FB9A5" w:rsidR="00B55F0E" w:rsidRPr="00A4608A" w:rsidRDefault="00B55F0E" w:rsidP="001A564F">
      <w:pPr>
        <w:pStyle w:val="Teksttreci0"/>
        <w:shd w:val="clear" w:color="auto" w:fill="auto"/>
        <w:tabs>
          <w:tab w:val="left" w:pos="142"/>
          <w:tab w:val="left" w:pos="772"/>
        </w:tabs>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A4608A" w:rsidRDefault="00B55F0E" w:rsidP="001A564F">
      <w:pPr>
        <w:pStyle w:val="Teksttreci20"/>
        <w:shd w:val="clear" w:color="auto" w:fill="auto"/>
        <w:spacing w:after="0" w:line="276" w:lineRule="auto"/>
        <w:ind w:left="567" w:hanging="567"/>
        <w:rPr>
          <w:i w:val="0"/>
          <w:sz w:val="20"/>
          <w:szCs w:val="20"/>
        </w:rPr>
      </w:pPr>
      <w:r w:rsidRPr="00A4608A">
        <w:rPr>
          <w:b/>
          <w:bCs/>
          <w:i w:val="0"/>
          <w:sz w:val="20"/>
          <w:szCs w:val="20"/>
          <w:vertAlign w:val="superscript"/>
        </w:rPr>
        <w:t>**</w:t>
      </w:r>
      <w:r w:rsidRPr="00A4608A">
        <w:rPr>
          <w:b/>
          <w:bCs/>
          <w:i w:val="0"/>
          <w:sz w:val="20"/>
          <w:szCs w:val="20"/>
        </w:rPr>
        <w:t xml:space="preserve"> Wyjaśnienie: </w:t>
      </w:r>
      <w:r w:rsidRPr="00A4608A">
        <w:rPr>
          <w:i w:val="0"/>
          <w:sz w:val="20"/>
          <w:szCs w:val="20"/>
        </w:rPr>
        <w:t>skorzystanie z prawa do sprostowania nie może skutkować zmianą wyniku postępowania o</w:t>
      </w:r>
      <w:r w:rsidR="0085084D" w:rsidRPr="00A4608A">
        <w:rPr>
          <w:i w:val="0"/>
          <w:sz w:val="20"/>
          <w:szCs w:val="20"/>
        </w:rPr>
        <w:t> </w:t>
      </w:r>
      <w:r w:rsidRPr="00A4608A">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vertAlign w:val="superscript"/>
        </w:rPr>
        <w:t>***</w:t>
      </w:r>
      <w:r w:rsidRPr="00A4608A">
        <w:rPr>
          <w:rFonts w:ascii="Arial" w:hAnsi="Arial" w:cs="Arial"/>
          <w:b/>
          <w:bCs/>
          <w:sz w:val="20"/>
          <w:szCs w:val="20"/>
        </w:rPr>
        <w:t xml:space="preserve"> Wyjaśnienie: </w:t>
      </w:r>
      <w:r w:rsidRPr="00A4608A">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A4608A">
        <w:rPr>
          <w:rFonts w:ascii="Arial" w:hAnsi="Arial" w:cs="Arial"/>
          <w:sz w:val="20"/>
          <w:szCs w:val="20"/>
        </w:rPr>
        <w:t> </w:t>
      </w:r>
      <w:r w:rsidRPr="00A4608A">
        <w:rPr>
          <w:rFonts w:ascii="Arial" w:hAnsi="Arial" w:cs="Arial"/>
          <w:sz w:val="20"/>
          <w:szCs w:val="20"/>
        </w:rPr>
        <w:t>udzielenie zamówienia publicznego.</w:t>
      </w:r>
    </w:p>
    <w:p w14:paraId="4195650D" w14:textId="77777777" w:rsidR="00B55F0E" w:rsidRPr="00A4608A" w:rsidRDefault="00B55F0E" w:rsidP="001A564F">
      <w:pPr>
        <w:widowControl w:val="0"/>
        <w:autoSpaceDE w:val="0"/>
        <w:autoSpaceDN w:val="0"/>
        <w:adjustRightInd w:val="0"/>
        <w:spacing w:line="276" w:lineRule="auto"/>
        <w:ind w:left="567" w:hanging="567"/>
        <w:jc w:val="both"/>
        <w:rPr>
          <w:rFonts w:ascii="Arial" w:hAnsi="Arial" w:cs="Arial"/>
          <w:sz w:val="20"/>
          <w:szCs w:val="20"/>
        </w:rPr>
      </w:pPr>
    </w:p>
    <w:bookmarkEnd w:id="3"/>
    <w:p w14:paraId="602A6E9C" w14:textId="77777777" w:rsidR="00EB332D" w:rsidRPr="00A4608A" w:rsidRDefault="009063D0" w:rsidP="001A564F">
      <w:pPr>
        <w:pStyle w:val="Akapitzlist"/>
        <w:numPr>
          <w:ilvl w:val="0"/>
          <w:numId w:val="7"/>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OPIS PRZEDMIOTU ZAMÓWIENIA</w:t>
      </w:r>
      <w:r w:rsidR="00660D9B" w:rsidRPr="00A4608A">
        <w:rPr>
          <w:rFonts w:ascii="Arial" w:hAnsi="Arial" w:cs="Arial"/>
          <w:color w:val="000000"/>
          <w:sz w:val="20"/>
          <w:szCs w:val="20"/>
          <w:u w:val="single"/>
        </w:rPr>
        <w:t xml:space="preserve">: </w:t>
      </w:r>
    </w:p>
    <w:p w14:paraId="2BFBBCD3" w14:textId="77777777" w:rsidR="00FA497C" w:rsidRPr="00A4608A" w:rsidRDefault="00FA497C"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588E7B6D" w14:textId="4FB55BED" w:rsidR="00AF4E8A" w:rsidRPr="00AF4E8A" w:rsidRDefault="00336C92" w:rsidP="00AF4E8A">
      <w:pPr>
        <w:spacing w:before="120"/>
        <w:ind w:right="110"/>
        <w:jc w:val="both"/>
        <w:rPr>
          <w:rFonts w:ascii="Calibri" w:eastAsia="Calibri" w:hAnsi="Calibri"/>
          <w:sz w:val="22"/>
          <w:szCs w:val="22"/>
          <w:lang w:eastAsia="en-US"/>
        </w:rPr>
      </w:pPr>
      <w:r w:rsidRPr="00336C92">
        <w:rPr>
          <w:rFonts w:ascii="Arial" w:hAnsi="Arial" w:cs="Arial"/>
          <w:b/>
          <w:bCs/>
          <w:sz w:val="20"/>
          <w:szCs w:val="20"/>
        </w:rPr>
        <w:t>4.1</w:t>
      </w:r>
      <w:r>
        <w:rPr>
          <w:rFonts w:ascii="Arial" w:hAnsi="Arial" w:cs="Arial"/>
          <w:sz w:val="20"/>
          <w:szCs w:val="20"/>
        </w:rPr>
        <w:t xml:space="preserve"> </w:t>
      </w:r>
      <w:r w:rsidR="00AF4E8A" w:rsidRPr="00AF4E8A">
        <w:rPr>
          <w:rFonts w:ascii="Arial" w:hAnsi="Arial" w:cs="Arial"/>
          <w:sz w:val="20"/>
          <w:szCs w:val="20"/>
        </w:rPr>
        <w:t>Przedmiotem zamówienia jest</w:t>
      </w:r>
      <w:r w:rsidR="00BC2587" w:rsidRPr="00AF4E8A">
        <w:rPr>
          <w:rFonts w:ascii="Arial" w:hAnsi="Arial" w:cs="Arial"/>
          <w:sz w:val="20"/>
          <w:szCs w:val="20"/>
        </w:rPr>
        <w:t xml:space="preserve"> </w:t>
      </w:r>
      <w:r w:rsidR="00AF4E8A" w:rsidRPr="00AF4E8A">
        <w:rPr>
          <w:rFonts w:ascii="Arial" w:hAnsi="Arial" w:cs="Arial"/>
          <w:sz w:val="20"/>
          <w:szCs w:val="20"/>
        </w:rPr>
        <w:t>d</w:t>
      </w:r>
      <w:r w:rsidR="00AF4E8A" w:rsidRPr="00AF4E8A">
        <w:rPr>
          <w:rFonts w:ascii="Arial" w:eastAsia="Calibri" w:hAnsi="Arial" w:cs="Arial"/>
          <w:sz w:val="20"/>
          <w:szCs w:val="20"/>
          <w:lang w:eastAsia="en-US"/>
        </w:rPr>
        <w:t xml:space="preserve">okończenie budowy ul. Polnej w Iwinach na odcinku od skrzyżowania z ul. Wiosenną do skrzyżowania z ul. </w:t>
      </w:r>
      <w:proofErr w:type="gramStart"/>
      <w:r w:rsidR="00AF4E8A" w:rsidRPr="00AF4E8A">
        <w:rPr>
          <w:rFonts w:ascii="Arial" w:eastAsia="Calibri" w:hAnsi="Arial" w:cs="Arial"/>
          <w:sz w:val="20"/>
          <w:szCs w:val="20"/>
          <w:lang w:eastAsia="en-US"/>
        </w:rPr>
        <w:t xml:space="preserve">Lawendową </w:t>
      </w:r>
      <w:r w:rsidR="00AF4E8A">
        <w:rPr>
          <w:rFonts w:ascii="Arial" w:eastAsia="Calibri" w:hAnsi="Arial" w:cs="Arial"/>
          <w:sz w:val="20"/>
          <w:szCs w:val="20"/>
          <w:lang w:eastAsia="en-US"/>
        </w:rPr>
        <w:t>.</w:t>
      </w:r>
      <w:proofErr w:type="gramEnd"/>
      <w:r w:rsidR="00AF4E8A">
        <w:rPr>
          <w:rFonts w:ascii="Arial" w:eastAsia="Calibri" w:hAnsi="Arial" w:cs="Arial"/>
          <w:sz w:val="20"/>
          <w:szCs w:val="20"/>
          <w:lang w:eastAsia="en-US"/>
        </w:rPr>
        <w:t xml:space="preserve"> </w:t>
      </w:r>
      <w:r w:rsidR="00AF4E8A" w:rsidRPr="00AF4E8A">
        <w:rPr>
          <w:rFonts w:ascii="Arial" w:eastAsia="Calibri" w:hAnsi="Arial" w:cs="Arial"/>
          <w:sz w:val="20"/>
          <w:szCs w:val="20"/>
          <w:lang w:eastAsia="en-US"/>
        </w:rPr>
        <w:t>W ramach robót należy wykonać:</w:t>
      </w:r>
    </w:p>
    <w:p w14:paraId="6D21DB4A"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 xml:space="preserve">budowę jezdni nawierzchni z kostki betonowej brukowej i szerokości 6,0 m., </w:t>
      </w:r>
    </w:p>
    <w:p w14:paraId="46E685CA"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budowę chodnika z kostki betonowej o szerokości 2,0 m;</w:t>
      </w:r>
    </w:p>
    <w:p w14:paraId="14A78368"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budowę zjazdów z kostki betonowej;</w:t>
      </w:r>
    </w:p>
    <w:p w14:paraId="7968EB45"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budowę kanalizacji deszczowej od studni istniejącej S32 do S46;</w:t>
      </w:r>
    </w:p>
    <w:p w14:paraId="4916A2A3"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 xml:space="preserve">rozbiórkę istniejącej nawierzchni z płyt drogowych betonowych od km 0+710 do istniejącej nawierzchni bitumicznej oraz przetransportowanie płyt w miejsce wskazane przez Zamawiającego </w:t>
      </w:r>
      <w:proofErr w:type="gramStart"/>
      <w:r w:rsidRPr="00AF4E8A">
        <w:rPr>
          <w:rFonts w:ascii="Arial" w:eastAsia="Calibri" w:hAnsi="Arial" w:cs="Arial"/>
          <w:sz w:val="20"/>
          <w:szCs w:val="20"/>
          <w:lang w:eastAsia="en-US"/>
        </w:rPr>
        <w:t>( w</w:t>
      </w:r>
      <w:proofErr w:type="gramEnd"/>
      <w:r w:rsidRPr="00AF4E8A">
        <w:rPr>
          <w:rFonts w:ascii="Arial" w:eastAsia="Calibri" w:hAnsi="Arial" w:cs="Arial"/>
          <w:sz w:val="20"/>
          <w:szCs w:val="20"/>
          <w:lang w:eastAsia="en-US"/>
        </w:rPr>
        <w:t xml:space="preserve"> odległości do 10 km);</w:t>
      </w:r>
    </w:p>
    <w:p w14:paraId="046A28B3"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 xml:space="preserve">w celu kontynuacji robót drogowych należy dowiązać się do istniejącej nawierzchni drogi, chodników </w:t>
      </w:r>
      <w:r w:rsidRPr="00AF4E8A">
        <w:rPr>
          <w:rFonts w:ascii="Arial" w:eastAsia="Calibri" w:hAnsi="Arial" w:cs="Arial"/>
          <w:sz w:val="20"/>
          <w:szCs w:val="20"/>
          <w:lang w:eastAsia="en-US"/>
        </w:rPr>
        <w:br/>
        <w:t xml:space="preserve">i pobocza w km 0+710, należy uwzględnić przebrukowanie ok.0,5m nawierzchni jezdni i chodnika  </w:t>
      </w:r>
      <w:r w:rsidRPr="00AF4E8A">
        <w:rPr>
          <w:rFonts w:ascii="Arial" w:eastAsia="Calibri" w:hAnsi="Arial" w:cs="Arial"/>
          <w:sz w:val="20"/>
          <w:szCs w:val="20"/>
          <w:lang w:eastAsia="en-US"/>
        </w:rPr>
        <w:br/>
        <w:t>z kostki brukowej;</w:t>
      </w:r>
    </w:p>
    <w:p w14:paraId="77A81A90"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lastRenderedPageBreak/>
        <w:t>regulację pionową infrastruktury drogowej wykonanej w ramach wcześniejszego etapu budowy drogi m.in. studnie teletechniczne, fundamenty słupów, włazy studni kanalizacyjnych;</w:t>
      </w:r>
    </w:p>
    <w:p w14:paraId="071007B8"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 xml:space="preserve">dowiązanie się do istniejącej nawierzchni bitumicznej przy skrzyżowaniu z ul. Lawendową i ul. Makową; </w:t>
      </w:r>
    </w:p>
    <w:p w14:paraId="0D04C5A2" w14:textId="2EE7FD0B"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zagospodarowanie pozostałej części pasa drogowego dla zakresu:0+710 km do 0+866,29 km poprzez ułożenie grys na agrotkaninie</w:t>
      </w:r>
      <w:r>
        <w:rPr>
          <w:rFonts w:ascii="Arial" w:eastAsia="Calibri" w:hAnsi="Arial" w:cs="Arial"/>
          <w:sz w:val="20"/>
          <w:szCs w:val="20"/>
          <w:lang w:eastAsia="en-US"/>
        </w:rPr>
        <w:t xml:space="preserve"> </w:t>
      </w:r>
      <w:r w:rsidRPr="00AF4E8A">
        <w:rPr>
          <w:rFonts w:ascii="Arial" w:eastAsia="Calibri" w:hAnsi="Arial" w:cs="Arial"/>
          <w:sz w:val="20"/>
          <w:szCs w:val="20"/>
          <w:lang w:eastAsia="en-US"/>
        </w:rPr>
        <w:t xml:space="preserve">opracować projekt tymczasowej organizacji ruchu od km 0+710 do 0+866,29 km wraz z uzyskaniem zatwierdzenia. W projekcie tymczasowej organizacji ruchu Wykonawca zobowiązany jest zaprojektować oznakowanie umożliwiające stały przejazd pojazdów </w:t>
      </w:r>
      <w:r w:rsidRPr="00AF4E8A">
        <w:rPr>
          <w:rFonts w:ascii="Arial" w:eastAsia="Calibri" w:hAnsi="Arial" w:cs="Arial"/>
          <w:sz w:val="20"/>
          <w:szCs w:val="20"/>
          <w:lang w:eastAsia="en-US"/>
        </w:rPr>
        <w:br/>
        <w:t>i umożliwić ruch pieszych;</w:t>
      </w:r>
    </w:p>
    <w:p w14:paraId="0B1E9CA4"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 xml:space="preserve">wynieść tymczasową organizację ruchu od km. 0+710 do 0+886,29 zgodnie z opracowanym </w:t>
      </w:r>
      <w:r w:rsidRPr="00AF4E8A">
        <w:rPr>
          <w:rFonts w:ascii="Arial" w:eastAsia="Calibri" w:hAnsi="Arial" w:cs="Arial"/>
          <w:sz w:val="20"/>
          <w:szCs w:val="20"/>
          <w:lang w:eastAsia="en-US"/>
        </w:rPr>
        <w:br/>
        <w:t>i zatwierdzonym projektem;</w:t>
      </w:r>
    </w:p>
    <w:p w14:paraId="306BE951" w14:textId="77777777"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 xml:space="preserve">opracować </w:t>
      </w:r>
      <w:proofErr w:type="gramStart"/>
      <w:r w:rsidRPr="00AF4E8A">
        <w:rPr>
          <w:rFonts w:ascii="Arial" w:eastAsia="Calibri" w:hAnsi="Arial" w:cs="Arial"/>
          <w:sz w:val="20"/>
          <w:szCs w:val="20"/>
          <w:lang w:eastAsia="en-US"/>
        </w:rPr>
        <w:t>projekt  docelowej</w:t>
      </w:r>
      <w:proofErr w:type="gramEnd"/>
      <w:r w:rsidRPr="00AF4E8A">
        <w:rPr>
          <w:rFonts w:ascii="Arial" w:eastAsia="Calibri" w:hAnsi="Arial" w:cs="Arial"/>
          <w:sz w:val="20"/>
          <w:szCs w:val="20"/>
          <w:lang w:eastAsia="en-US"/>
        </w:rPr>
        <w:t xml:space="preserve"> organizacji ruchu na odcinku  od skrzyżowania z ul. Wiosenną do skrzyżowania z ul. Lawendową w km od 0+710 do 0+866,29 km wraz z uzyskaniem zatwierdzenia zgodnie z załącznikiem do OPZ- załącznik nr 1 (projektem objęte ma być zaprojektowanie dwóch progów wyspowych (z kostki betonowej) z oznakowaniem pionowym i poziomym oraz punktowymi elementami odblaskowymi kotwionymi w nawierzchni);</w:t>
      </w:r>
    </w:p>
    <w:p w14:paraId="36E28292" w14:textId="14E358CE" w:rsidR="00AF4E8A" w:rsidRPr="00AF4E8A" w:rsidRDefault="00AF4E8A" w:rsidP="00AF4E8A">
      <w:pPr>
        <w:numPr>
          <w:ilvl w:val="0"/>
          <w:numId w:val="56"/>
        </w:numPr>
        <w:spacing w:before="120" w:after="200" w:line="276" w:lineRule="auto"/>
        <w:ind w:right="110"/>
        <w:jc w:val="both"/>
        <w:rPr>
          <w:rFonts w:ascii="Arial" w:eastAsia="Calibri" w:hAnsi="Arial" w:cs="Arial"/>
          <w:sz w:val="20"/>
          <w:szCs w:val="20"/>
          <w:lang w:eastAsia="en-US"/>
        </w:rPr>
      </w:pPr>
      <w:r w:rsidRPr="00AF4E8A">
        <w:rPr>
          <w:rFonts w:ascii="Arial" w:eastAsia="Calibri" w:hAnsi="Arial" w:cs="Arial"/>
          <w:sz w:val="20"/>
          <w:szCs w:val="20"/>
          <w:lang w:eastAsia="en-US"/>
        </w:rPr>
        <w:t xml:space="preserve">wynieść docelową organizację ruchu w km. od 0+710 do 0+886,29 zgodnie z opracowanym </w:t>
      </w:r>
      <w:r w:rsidRPr="00AF4E8A">
        <w:rPr>
          <w:rFonts w:ascii="Arial" w:eastAsia="Calibri" w:hAnsi="Arial" w:cs="Arial"/>
          <w:sz w:val="20"/>
          <w:szCs w:val="20"/>
          <w:lang w:eastAsia="en-US"/>
        </w:rPr>
        <w:br/>
        <w:t>i zatwierdzonym projektem;</w:t>
      </w:r>
      <w:r>
        <w:rPr>
          <w:rFonts w:ascii="Arial" w:eastAsia="Calibri" w:hAnsi="Arial" w:cs="Arial"/>
          <w:sz w:val="20"/>
          <w:szCs w:val="20"/>
          <w:lang w:eastAsia="en-US"/>
        </w:rPr>
        <w:t xml:space="preserve"> </w:t>
      </w:r>
      <w:r w:rsidRPr="00AF4E8A">
        <w:rPr>
          <w:rFonts w:ascii="Arial" w:eastAsia="Calibri" w:hAnsi="Arial" w:cs="Arial"/>
          <w:sz w:val="20"/>
          <w:szCs w:val="20"/>
          <w:lang w:eastAsia="en-US"/>
        </w:rPr>
        <w:t xml:space="preserve">po podpisaniu protokołu odbioru końcowego przez Zamawiającego zgłosić zakończenie budowy do Powiatowego Inspektora Nadzoru Budowlanego we </w:t>
      </w:r>
      <w:proofErr w:type="gramStart"/>
      <w:r w:rsidRPr="00AF4E8A">
        <w:rPr>
          <w:rFonts w:ascii="Arial" w:eastAsia="Calibri" w:hAnsi="Arial" w:cs="Arial"/>
          <w:sz w:val="20"/>
          <w:szCs w:val="20"/>
          <w:lang w:eastAsia="en-US"/>
        </w:rPr>
        <w:t>Wrocławiu  i</w:t>
      </w:r>
      <w:proofErr w:type="gramEnd"/>
      <w:r w:rsidRPr="00AF4E8A">
        <w:rPr>
          <w:rFonts w:ascii="Arial" w:eastAsia="Calibri" w:hAnsi="Arial" w:cs="Arial"/>
          <w:sz w:val="20"/>
          <w:szCs w:val="20"/>
          <w:lang w:eastAsia="en-US"/>
        </w:rPr>
        <w:t xml:space="preserve"> uzyskać brak sprzeciwu do zgłoszenia.</w:t>
      </w:r>
    </w:p>
    <w:p w14:paraId="0F6F2AEC" w14:textId="77777777" w:rsidR="00336C92" w:rsidRPr="00336C92" w:rsidRDefault="00336C92" w:rsidP="00336C92">
      <w:pPr>
        <w:pStyle w:val="Akapitzlist"/>
        <w:numPr>
          <w:ilvl w:val="1"/>
          <w:numId w:val="7"/>
        </w:numPr>
        <w:autoSpaceDE w:val="0"/>
        <w:autoSpaceDN w:val="0"/>
        <w:adjustRightInd w:val="0"/>
        <w:spacing w:line="276" w:lineRule="auto"/>
        <w:jc w:val="both"/>
        <w:rPr>
          <w:rFonts w:ascii="Arial" w:hAnsi="Arial" w:cs="Arial"/>
          <w:bCs/>
          <w:vanish/>
          <w:sz w:val="20"/>
          <w:szCs w:val="20"/>
        </w:rPr>
      </w:pPr>
    </w:p>
    <w:p w14:paraId="44B8ED72" w14:textId="535F7097" w:rsidR="007D2B09" w:rsidRPr="00B641A1" w:rsidRDefault="007D2B09" w:rsidP="00336C92">
      <w:pPr>
        <w:pStyle w:val="Akapitzlist"/>
        <w:numPr>
          <w:ilvl w:val="1"/>
          <w:numId w:val="7"/>
        </w:numPr>
        <w:autoSpaceDE w:val="0"/>
        <w:autoSpaceDN w:val="0"/>
        <w:adjustRightInd w:val="0"/>
        <w:spacing w:line="276" w:lineRule="auto"/>
        <w:jc w:val="both"/>
        <w:rPr>
          <w:rFonts w:ascii="Arial" w:hAnsi="Arial" w:cs="Arial"/>
          <w:sz w:val="20"/>
          <w:szCs w:val="20"/>
          <w:u w:val="single"/>
        </w:rPr>
      </w:pPr>
      <w:r w:rsidRPr="00B641A1">
        <w:rPr>
          <w:rFonts w:ascii="Arial" w:hAnsi="Arial" w:cs="Arial"/>
          <w:bCs/>
          <w:sz w:val="20"/>
          <w:szCs w:val="20"/>
        </w:rPr>
        <w:t xml:space="preserve">Zakres zamówienia oraz </w:t>
      </w:r>
      <w:r w:rsidRPr="00B641A1">
        <w:rPr>
          <w:rFonts w:ascii="Arial" w:hAnsi="Arial" w:cs="Arial"/>
          <w:sz w:val="20"/>
          <w:szCs w:val="20"/>
        </w:rPr>
        <w:t>sposób realizacji zamówienia</w:t>
      </w:r>
      <w:r w:rsidRPr="00B641A1">
        <w:rPr>
          <w:rFonts w:ascii="Arial" w:hAnsi="Arial" w:cs="Arial"/>
          <w:bCs/>
          <w:sz w:val="20"/>
          <w:szCs w:val="20"/>
        </w:rPr>
        <w:t xml:space="preserve"> został szczegółowo opisany w </w:t>
      </w:r>
      <w:r w:rsidRPr="00B641A1">
        <w:rPr>
          <w:rFonts w:ascii="Arial" w:hAnsi="Arial" w:cs="Arial"/>
          <w:sz w:val="20"/>
          <w:szCs w:val="20"/>
        </w:rPr>
        <w:t>Opis</w:t>
      </w:r>
      <w:r w:rsidR="005E2A85" w:rsidRPr="00B641A1">
        <w:rPr>
          <w:rFonts w:ascii="Arial" w:hAnsi="Arial" w:cs="Arial"/>
          <w:sz w:val="20"/>
          <w:szCs w:val="20"/>
        </w:rPr>
        <w:t>ie</w:t>
      </w:r>
      <w:r w:rsidRPr="00B641A1">
        <w:rPr>
          <w:rFonts w:ascii="Arial" w:hAnsi="Arial" w:cs="Arial"/>
          <w:sz w:val="20"/>
          <w:szCs w:val="20"/>
        </w:rPr>
        <w:t xml:space="preserve"> Przedmiotu Zamówienia </w:t>
      </w:r>
      <w:r w:rsidRPr="00B641A1">
        <w:rPr>
          <w:rFonts w:ascii="Arial" w:hAnsi="Arial" w:cs="Arial"/>
          <w:bCs/>
          <w:sz w:val="20"/>
          <w:szCs w:val="20"/>
        </w:rPr>
        <w:t>(załącznik do SWZ)</w:t>
      </w:r>
      <w:r w:rsidR="001A340F" w:rsidRPr="00B641A1">
        <w:rPr>
          <w:rFonts w:ascii="Arial" w:hAnsi="Arial" w:cs="Arial"/>
          <w:bCs/>
          <w:sz w:val="20"/>
          <w:szCs w:val="20"/>
        </w:rPr>
        <w:t xml:space="preserve"> oraz w załączonej dokumentacji projektowej. </w:t>
      </w:r>
    </w:p>
    <w:p w14:paraId="53132E86" w14:textId="3D59D5A6" w:rsidR="007D2B09" w:rsidRPr="00A4608A" w:rsidRDefault="005E2A85"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bCs/>
          <w:sz w:val="20"/>
          <w:szCs w:val="20"/>
        </w:rPr>
        <w:t xml:space="preserve">Nazwy i kody zamówienia wg Wspólnego Słownika Zamówień (CPV): </w:t>
      </w:r>
      <w:r w:rsidR="00B641A1">
        <w:rPr>
          <w:rFonts w:ascii="Arial" w:hAnsi="Arial" w:cs="Arial"/>
          <w:bCs/>
          <w:sz w:val="20"/>
          <w:szCs w:val="20"/>
        </w:rPr>
        <w:t>4500000-7-roboty budowlane</w:t>
      </w:r>
      <w:r w:rsidR="003F49C7" w:rsidRPr="00A4608A">
        <w:rPr>
          <w:rFonts w:ascii="Arial" w:hAnsi="Arial" w:cs="Arial"/>
          <w:bCs/>
          <w:sz w:val="20"/>
          <w:szCs w:val="20"/>
        </w:rPr>
        <w:t>.</w:t>
      </w:r>
    </w:p>
    <w:p w14:paraId="3C1AC656" w14:textId="77777777" w:rsidR="00426A52" w:rsidRPr="00A4608A" w:rsidRDefault="00F84C97" w:rsidP="001A564F">
      <w:pPr>
        <w:pStyle w:val="Akapitzlist"/>
        <w:numPr>
          <w:ilvl w:val="1"/>
          <w:numId w:val="7"/>
        </w:numPr>
        <w:autoSpaceDE w:val="0"/>
        <w:autoSpaceDN w:val="0"/>
        <w:adjustRightInd w:val="0"/>
        <w:spacing w:line="276" w:lineRule="auto"/>
        <w:ind w:left="567" w:right="108" w:hanging="567"/>
        <w:jc w:val="both"/>
        <w:rPr>
          <w:rFonts w:ascii="Arial" w:hAnsi="Arial" w:cs="Arial"/>
          <w:bCs/>
          <w:sz w:val="20"/>
          <w:szCs w:val="20"/>
        </w:rPr>
      </w:pPr>
      <w:r w:rsidRPr="00A4608A">
        <w:rPr>
          <w:rFonts w:ascii="Arial" w:hAnsi="Arial" w:cs="Arial"/>
          <w:sz w:val="20"/>
          <w:szCs w:val="20"/>
        </w:rPr>
        <w:t>Wykonawca zobowiązany będzie wykonać przedmiot zamówienia</w:t>
      </w:r>
      <w:r w:rsidR="00F14934" w:rsidRPr="00A4608A">
        <w:rPr>
          <w:rFonts w:ascii="Arial" w:hAnsi="Arial" w:cs="Arial"/>
          <w:sz w:val="20"/>
          <w:szCs w:val="20"/>
        </w:rPr>
        <w:t xml:space="preserve"> </w:t>
      </w:r>
      <w:r w:rsidRPr="00A4608A">
        <w:rPr>
          <w:rFonts w:ascii="Arial" w:hAnsi="Arial" w:cs="Arial"/>
          <w:sz w:val="20"/>
          <w:szCs w:val="20"/>
        </w:rPr>
        <w:t>zgodnie z postanowieniami niniejszej SWZ, zapisami złożonej oferty</w:t>
      </w:r>
      <w:r w:rsidR="00F14934" w:rsidRPr="00A4608A">
        <w:rPr>
          <w:rFonts w:ascii="Arial" w:hAnsi="Arial" w:cs="Arial"/>
          <w:sz w:val="20"/>
          <w:szCs w:val="20"/>
        </w:rPr>
        <w:t xml:space="preserve"> oraz </w:t>
      </w:r>
      <w:r w:rsidRPr="00A4608A">
        <w:rPr>
          <w:rFonts w:ascii="Arial" w:hAnsi="Arial" w:cs="Arial"/>
          <w:sz w:val="20"/>
          <w:szCs w:val="20"/>
        </w:rPr>
        <w:t>dokumentacją</w:t>
      </w:r>
      <w:r w:rsidR="00F14934" w:rsidRPr="00A4608A">
        <w:rPr>
          <w:rFonts w:ascii="Arial" w:hAnsi="Arial" w:cs="Arial"/>
          <w:sz w:val="20"/>
          <w:szCs w:val="20"/>
        </w:rPr>
        <w:t>.</w:t>
      </w:r>
      <w:r w:rsidR="009E6EE1" w:rsidRPr="00A4608A">
        <w:rPr>
          <w:rFonts w:ascii="Arial" w:hAnsi="Arial" w:cs="Arial"/>
          <w:sz w:val="20"/>
          <w:szCs w:val="20"/>
        </w:rPr>
        <w:t xml:space="preserve"> </w:t>
      </w:r>
    </w:p>
    <w:p w14:paraId="250DC560" w14:textId="69996093" w:rsidR="0070408C" w:rsidRPr="00A4608A" w:rsidRDefault="00F84C97" w:rsidP="00EF792E">
      <w:pPr>
        <w:pStyle w:val="Akapitzlist"/>
        <w:numPr>
          <w:ilvl w:val="1"/>
          <w:numId w:val="30"/>
        </w:numPr>
        <w:autoSpaceDE w:val="0"/>
        <w:autoSpaceDN w:val="0"/>
        <w:adjustRightInd w:val="0"/>
        <w:spacing w:line="276" w:lineRule="auto"/>
        <w:ind w:left="567" w:right="108" w:hanging="567"/>
        <w:jc w:val="both"/>
        <w:rPr>
          <w:rFonts w:ascii="Arial" w:hAnsi="Arial" w:cs="Arial"/>
          <w:sz w:val="20"/>
          <w:szCs w:val="20"/>
        </w:rPr>
      </w:pPr>
      <w:r w:rsidRPr="00A4608A">
        <w:rPr>
          <w:rFonts w:ascii="Arial" w:hAnsi="Arial" w:cs="Arial"/>
          <w:sz w:val="20"/>
          <w:szCs w:val="20"/>
        </w:rPr>
        <w:t>Wykonawca nie może czerpać korzyści z tytułu błędów lub przeoczeń znajdujących się w dokumentacji i</w:t>
      </w:r>
      <w:r w:rsidR="0085084D" w:rsidRPr="00A4608A">
        <w:rPr>
          <w:rFonts w:ascii="Arial" w:hAnsi="Arial" w:cs="Arial"/>
          <w:sz w:val="20"/>
          <w:szCs w:val="20"/>
        </w:rPr>
        <w:t> </w:t>
      </w:r>
      <w:r w:rsidRPr="00A4608A">
        <w:rPr>
          <w:rFonts w:ascii="Arial" w:hAnsi="Arial" w:cs="Arial"/>
          <w:sz w:val="20"/>
          <w:szCs w:val="20"/>
        </w:rPr>
        <w:t>w</w:t>
      </w:r>
      <w:r w:rsidR="0085084D" w:rsidRPr="00A4608A">
        <w:rPr>
          <w:rFonts w:ascii="Arial" w:hAnsi="Arial" w:cs="Arial"/>
          <w:sz w:val="20"/>
          <w:szCs w:val="20"/>
        </w:rPr>
        <w:t> </w:t>
      </w:r>
      <w:r w:rsidRPr="00A4608A">
        <w:rPr>
          <w:rFonts w:ascii="Arial" w:hAnsi="Arial" w:cs="Arial"/>
          <w:sz w:val="20"/>
          <w:szCs w:val="20"/>
        </w:rPr>
        <w:t>przypadku ich odkrycia winien natychmiast o tym powiadomić Zamawiającego, który zadecyduje o</w:t>
      </w:r>
      <w:r w:rsidR="0085084D" w:rsidRPr="00A4608A">
        <w:rPr>
          <w:rFonts w:ascii="Arial" w:hAnsi="Arial" w:cs="Arial"/>
          <w:sz w:val="20"/>
          <w:szCs w:val="20"/>
        </w:rPr>
        <w:t> </w:t>
      </w:r>
      <w:r w:rsidRPr="00A4608A">
        <w:rPr>
          <w:rFonts w:ascii="Arial" w:hAnsi="Arial" w:cs="Arial"/>
          <w:sz w:val="20"/>
          <w:szCs w:val="20"/>
        </w:rPr>
        <w:t>wprowadzeniu odpowiednich zmian lub poprawek.</w:t>
      </w:r>
    </w:p>
    <w:p w14:paraId="15828AB9" w14:textId="77777777" w:rsidR="0070408C"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zastrzega obowiązku osobistego wykonania przez wykonawcę kluczowych części zamówienia.</w:t>
      </w:r>
    </w:p>
    <w:p w14:paraId="1C82EF1E" w14:textId="57155479" w:rsidR="0070408C" w:rsidRPr="00A4608A" w:rsidRDefault="005D4419"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wymaga, aby w przypadku powierzenia części zamówienia podwykonawcom, Wykonawca wskazał w ofercie te części zamówienia </w:t>
      </w:r>
      <w:proofErr w:type="gramStart"/>
      <w:r w:rsidRPr="00A4608A">
        <w:rPr>
          <w:rFonts w:ascii="Arial" w:hAnsi="Arial" w:cs="Arial"/>
          <w:sz w:val="20"/>
          <w:szCs w:val="20"/>
        </w:rPr>
        <w:t>oraz,</w:t>
      </w:r>
      <w:proofErr w:type="gramEnd"/>
      <w:r w:rsidRPr="00A4608A">
        <w:rPr>
          <w:rFonts w:ascii="Arial" w:hAnsi="Arial" w:cs="Arial"/>
          <w:sz w:val="20"/>
          <w:szCs w:val="20"/>
        </w:rPr>
        <w:t xml:space="preserve"> o ile są mu znane</w:t>
      </w:r>
      <w:r w:rsidR="00F0469F" w:rsidRPr="00A4608A">
        <w:rPr>
          <w:rFonts w:ascii="Arial" w:hAnsi="Arial" w:cs="Arial"/>
          <w:sz w:val="20"/>
          <w:szCs w:val="20"/>
        </w:rPr>
        <w:t>,</w:t>
      </w:r>
      <w:r w:rsidRPr="00A4608A">
        <w:rPr>
          <w:rFonts w:ascii="Arial" w:hAnsi="Arial" w:cs="Arial"/>
          <w:sz w:val="20"/>
          <w:szCs w:val="20"/>
        </w:rPr>
        <w:t xml:space="preserve"> podał nazwy tych podwykonawców.</w:t>
      </w:r>
    </w:p>
    <w:p w14:paraId="43C25762" w14:textId="3CFABED9" w:rsidR="00C1096D" w:rsidRPr="00A4608A" w:rsidRDefault="00A4608A" w:rsidP="00A4608A">
      <w:pPr>
        <w:pStyle w:val="Akapitzlist"/>
        <w:numPr>
          <w:ilvl w:val="1"/>
          <w:numId w:val="30"/>
        </w:numPr>
        <w:autoSpaceDE w:val="0"/>
        <w:autoSpaceDN w:val="0"/>
        <w:adjustRightInd w:val="0"/>
        <w:ind w:left="567" w:hanging="567"/>
        <w:jc w:val="both"/>
        <w:rPr>
          <w:rStyle w:val="markedcontent"/>
          <w:rFonts w:ascii="Arial" w:hAnsi="Arial" w:cs="Arial"/>
          <w:sz w:val="20"/>
          <w:szCs w:val="20"/>
        </w:rPr>
      </w:pPr>
      <w:r w:rsidRPr="00A4608A">
        <w:rPr>
          <w:rFonts w:ascii="Arial" w:hAnsi="Arial" w:cs="Arial"/>
          <w:sz w:val="20"/>
          <w:szCs w:val="20"/>
        </w:rPr>
        <w:t>Zamawiający nie dokonuje podziału zamówienia na części w rozumieniu art. 91 UPZP. Uzasadnienie braku podziału na części: Z uwagi na rodzaj wykonywanych prac podział zamówienia mógłby spowodować trudności techniczne oraz wyższe koszty realizacji zamówienia. Podział zamówienia na części wymagałby skoordynowania prac różnych wykonawców wykonujących poszczególne roboty w ramach zamówienia, co mogłoby poważnie zagrozić prawidłowemu i terminowemu wykonaniu przedmiotu zamówienia, a także powodowałby problemy w egzekwowaniu praw wynikających z udzielonej gwarancji. Ponadto z</w:t>
      </w:r>
      <w:r w:rsidR="001D265A">
        <w:rPr>
          <w:rFonts w:ascii="Arial" w:hAnsi="Arial" w:cs="Arial"/>
          <w:sz w:val="20"/>
          <w:szCs w:val="20"/>
        </w:rPr>
        <w:t> </w:t>
      </w:r>
      <w:r w:rsidRPr="00A4608A">
        <w:rPr>
          <w:rFonts w:ascii="Arial" w:hAnsi="Arial" w:cs="Arial"/>
          <w:sz w:val="20"/>
          <w:szCs w:val="20"/>
        </w:rPr>
        <w:t>doświadczenia Zamawiającego wynika, iż brak podziału na części tego typu zadania nie powoduje ograniczenia udziału małych i średnich przedsiębiorców. O tego typu zamówienia ubiegają się głównie małe i średnie przedsiębiorstwa, a więc zakres zamówienia jest dostosowany do potrzeb sektora MŚP funkcjonujących na rynku regionalnym i lokalnym bez konieczności dalszego rozdrabniania zakresu zamówienia. Ponadto Zamawiający w postępowaniu dopuszcza udział podwykonawców przy realizacji przedmiotu zamówienia.</w:t>
      </w:r>
      <w:r w:rsidR="002E4AAF" w:rsidRPr="00A4608A">
        <w:rPr>
          <w:rStyle w:val="markedcontent"/>
          <w:rFonts w:ascii="Arial" w:hAnsi="Arial" w:cs="Arial"/>
          <w:sz w:val="20"/>
          <w:szCs w:val="20"/>
        </w:rPr>
        <w:t xml:space="preserve"> </w:t>
      </w:r>
    </w:p>
    <w:p w14:paraId="051B2CB4" w14:textId="55C587A6" w:rsidR="00536AD6" w:rsidRPr="00A4608A" w:rsidRDefault="00536AD6" w:rsidP="00EF792E">
      <w:pPr>
        <w:pStyle w:val="Tekstpodstawowy"/>
        <w:numPr>
          <w:ilvl w:val="1"/>
          <w:numId w:val="30"/>
        </w:numPr>
        <w:tabs>
          <w:tab w:val="left" w:pos="567"/>
        </w:tabs>
        <w:autoSpaceDE w:val="0"/>
        <w:autoSpaceDN w:val="0"/>
        <w:spacing w:line="276" w:lineRule="auto"/>
        <w:ind w:left="567" w:hanging="567"/>
        <w:rPr>
          <w:rFonts w:ascii="Arial" w:hAnsi="Arial" w:cs="Arial"/>
          <w:sz w:val="20"/>
        </w:rPr>
      </w:pPr>
      <w:r w:rsidRPr="00A4608A">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A4608A">
        <w:rPr>
          <w:rFonts w:ascii="Arial" w:hAnsi="Arial" w:cs="Arial"/>
          <w:b/>
          <w:bCs/>
          <w:sz w:val="20"/>
        </w:rPr>
        <w:t>polegających na pracy fizycznej i operatorów sprzętów</w:t>
      </w:r>
      <w:r w:rsidR="00B641A1">
        <w:rPr>
          <w:rFonts w:ascii="Arial" w:hAnsi="Arial" w:cs="Arial"/>
          <w:b/>
          <w:bCs/>
          <w:sz w:val="20"/>
        </w:rPr>
        <w:t xml:space="preserve"> </w:t>
      </w:r>
      <w:proofErr w:type="gramStart"/>
      <w:r w:rsidR="00B641A1">
        <w:rPr>
          <w:rFonts w:ascii="Arial" w:hAnsi="Arial" w:cs="Arial"/>
          <w:b/>
          <w:bCs/>
          <w:sz w:val="20"/>
        </w:rPr>
        <w:t>budowlanych  (</w:t>
      </w:r>
      <w:proofErr w:type="gramEnd"/>
      <w:r w:rsidR="00B641A1">
        <w:rPr>
          <w:rFonts w:ascii="Arial" w:hAnsi="Arial" w:cs="Arial"/>
          <w:b/>
          <w:bCs/>
          <w:sz w:val="20"/>
        </w:rPr>
        <w:t>operatorzy)</w:t>
      </w:r>
      <w:r w:rsidRPr="00A4608A">
        <w:rPr>
          <w:rFonts w:ascii="Arial" w:hAnsi="Arial" w:cs="Arial"/>
          <w:sz w:val="20"/>
        </w:rPr>
        <w:t xml:space="preserve">, jeżeli wykonanie tych czynności polega na wykonywaniu pracy w sposób określony w art. 22 § 1 ustawy z dnia 26 czerwca </w:t>
      </w:r>
      <w:r w:rsidRPr="00A4608A">
        <w:rPr>
          <w:rFonts w:ascii="Arial" w:hAnsi="Arial" w:cs="Arial"/>
          <w:sz w:val="20"/>
        </w:rPr>
        <w:lastRenderedPageBreak/>
        <w:t xml:space="preserve">1974 r. – Kodeks pracy (Dz. U. z 2020 r. poz.1320 z późn. zm.). Uprawnienia zamawiającego w zakresie kontroli spełniania przez wykonawcę wymagań, o których mowa w art. 95 oraz sankcji z tytułu niespełnienia tych wymagań określone są w projekcie umowy. Nie jest wymagane zatrudnienie na podstawie umowy o pracę osób pełniących samodzielne funkcje techniczne w budownictwie oraz osób fizycznych prowadzących działalność gospodarczą wykonujących czynności wskazane powyżej. </w:t>
      </w:r>
    </w:p>
    <w:p w14:paraId="06DE917C" w14:textId="0DF76362" w:rsidR="00536AD6" w:rsidRPr="00A4608A" w:rsidRDefault="00A42C80" w:rsidP="00EF792E">
      <w:pPr>
        <w:pStyle w:val="Akapitzlist"/>
        <w:numPr>
          <w:ilvl w:val="1"/>
          <w:numId w:val="30"/>
        </w:numPr>
        <w:autoSpaceDE w:val="0"/>
        <w:autoSpaceDN w:val="0"/>
        <w:adjustRightInd w:val="0"/>
        <w:spacing w:line="276" w:lineRule="auto"/>
        <w:ind w:left="567" w:hanging="567"/>
        <w:jc w:val="both"/>
        <w:rPr>
          <w:rFonts w:ascii="Arial" w:hAnsi="Arial" w:cs="Arial"/>
          <w:sz w:val="20"/>
          <w:szCs w:val="20"/>
        </w:rPr>
      </w:pPr>
      <w:r w:rsidRPr="00A4608A">
        <w:rPr>
          <w:rStyle w:val="markedcontent"/>
          <w:rFonts w:ascii="Arial" w:hAnsi="Arial" w:cs="Arial"/>
          <w:sz w:val="20"/>
          <w:szCs w:val="20"/>
        </w:rPr>
        <w:t>Zamawiający nie przewiduje wymagań w zakresie zatrudnienia osób, o których mowa w art. 96 ust.2 pkt 2</w:t>
      </w:r>
      <w:r w:rsidR="00536AD6" w:rsidRPr="00A4608A">
        <w:rPr>
          <w:rStyle w:val="markedcontent"/>
          <w:rFonts w:ascii="Arial" w:hAnsi="Arial" w:cs="Arial"/>
          <w:sz w:val="20"/>
          <w:szCs w:val="20"/>
        </w:rPr>
        <w:t>.</w:t>
      </w:r>
    </w:p>
    <w:p w14:paraId="2E18C007" w14:textId="6F7A7FCD" w:rsidR="00536AD6" w:rsidRPr="00A4608A" w:rsidRDefault="00536AD6" w:rsidP="00EF792E">
      <w:pPr>
        <w:pStyle w:val="Tekstpodstawowy"/>
        <w:numPr>
          <w:ilvl w:val="1"/>
          <w:numId w:val="30"/>
        </w:numPr>
        <w:tabs>
          <w:tab w:val="left" w:pos="567"/>
        </w:tabs>
        <w:autoSpaceDE w:val="0"/>
        <w:autoSpaceDN w:val="0"/>
        <w:adjustRightInd w:val="0"/>
        <w:spacing w:line="276" w:lineRule="auto"/>
        <w:ind w:left="567" w:hanging="567"/>
        <w:rPr>
          <w:rStyle w:val="markedcontent"/>
          <w:rFonts w:ascii="Arial" w:hAnsi="Arial" w:cs="Arial"/>
          <w:sz w:val="20"/>
        </w:rPr>
      </w:pPr>
      <w:r w:rsidRPr="00A4608A">
        <w:rPr>
          <w:rFonts w:ascii="Arial" w:hAnsi="Arial" w:cs="Arial"/>
          <w:sz w:val="20"/>
        </w:rPr>
        <w:t>Rozwiązania równoważne. W przypadku</w:t>
      </w:r>
      <w:r w:rsidR="00D67539" w:rsidRPr="00A4608A">
        <w:rPr>
          <w:rFonts w:ascii="Arial" w:hAnsi="Arial" w:cs="Arial"/>
          <w:sz w:val="20"/>
        </w:rPr>
        <w:t>,</w:t>
      </w:r>
      <w:r w:rsidRPr="00A4608A">
        <w:rPr>
          <w:rFonts w:ascii="Arial" w:hAnsi="Arial" w:cs="Arial"/>
          <w:sz w:val="20"/>
        </w:rPr>
        <w:t xml:space="preserve"> gdy w dokumentacji postępowania o udzielenie zamówienia podane są znaki towarowe, patenty lub pochodzenie, źródło lub szczególny proces, należy rozumieć, iż - zgodnie z przepisem art. 99 ustawy Pzp – zamawiający nie może opisać przedmiotu zamówienia w</w:t>
      </w:r>
      <w:r w:rsidR="0034017A" w:rsidRPr="00A4608A">
        <w:rPr>
          <w:rFonts w:ascii="Arial" w:hAnsi="Arial" w:cs="Arial"/>
          <w:sz w:val="20"/>
        </w:rPr>
        <w:t> </w:t>
      </w:r>
      <w:r w:rsidRPr="00A4608A">
        <w:rPr>
          <w:rFonts w:ascii="Arial" w:hAnsi="Arial" w:cs="Arial"/>
          <w:sz w:val="20"/>
        </w:rPr>
        <w:t xml:space="preserve">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4" w:name="_Hlk96939680"/>
      <w:r w:rsidRPr="00A4608A">
        <w:rPr>
          <w:rFonts w:ascii="Arial" w:hAnsi="Arial" w:cs="Arial"/>
          <w:sz w:val="20"/>
        </w:rPr>
        <w:t xml:space="preserve">materiałów, urządzeń, wyrobów, produktów lub rozwiązań równoważnych. Zwrot „równoważne” oznacza możliwość uzyskania efektu założonego przez Zamawiającego za pomocą innych rozwiązań, po uzyskaniu zgody Zamawiającego. </w:t>
      </w:r>
      <w:bookmarkEnd w:id="4"/>
      <w:r w:rsidRPr="00A4608A">
        <w:rPr>
          <w:rFonts w:ascii="Arial" w:hAnsi="Arial" w:cs="Arial"/>
          <w:sz w:val="20"/>
        </w:rPr>
        <w:t>Za materiały, urządzenia, wyroby, produkty lub rozwiązania równoważne Zamawiający uznaje materiały, urządzenia, wyroby, produkty lub rozwiązania o</w:t>
      </w:r>
      <w:r w:rsidR="0034017A" w:rsidRPr="00A4608A">
        <w:rPr>
          <w:rFonts w:ascii="Arial" w:hAnsi="Arial" w:cs="Arial"/>
          <w:sz w:val="20"/>
        </w:rPr>
        <w:t> </w:t>
      </w:r>
      <w:r w:rsidRPr="00A4608A">
        <w:rPr>
          <w:rFonts w:ascii="Arial" w:hAnsi="Arial" w:cs="Arial"/>
          <w:sz w:val="20"/>
        </w:rPr>
        <w:t>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 Wykonawca ma obowiązek przedłożyć, w stosunku do materiałów i urządzeń równoważnych dokumenty, które uwiarygodnią oraz potwierdzą pozwolenie na zastosowanie (konieczne jest podanie producenta, precyzyjnego i</w:t>
      </w:r>
      <w:r w:rsidR="0034017A" w:rsidRPr="00A4608A">
        <w:rPr>
          <w:rFonts w:ascii="Arial" w:hAnsi="Arial" w:cs="Arial"/>
          <w:sz w:val="20"/>
        </w:rPr>
        <w:t> </w:t>
      </w:r>
      <w:r w:rsidRPr="00A4608A">
        <w:rPr>
          <w:rFonts w:ascii="Arial" w:hAnsi="Arial" w:cs="Arial"/>
          <w:sz w:val="20"/>
        </w:rPr>
        <w:t>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 przypadku odwołania się w 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 Wykonawca, który powołuje się na rozwiązania równoważne opisanym przez Zamawiającego jest zobowiązany wykazać w ofercie, że oferowane przez niego w ramach przedmiotu zamówienia roboty budowlane oraz użyte/dostarczone materiały spełniają wymagania określone przez Zamawiającego. Wykonawca uzyska we własnym zakresie i na własny koszt powyższe dokumenty oraz poniesie pełne koszty wynikające ze wszelkich zmian.</w:t>
      </w:r>
    </w:p>
    <w:p w14:paraId="02D88670" w14:textId="77777777" w:rsidR="00A42C80" w:rsidRPr="00A4608A" w:rsidRDefault="00F84C97"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dopuszcza możliwości złożenia </w:t>
      </w:r>
      <w:r w:rsidR="008F03B7" w:rsidRPr="00A4608A">
        <w:rPr>
          <w:rFonts w:ascii="Arial" w:hAnsi="Arial" w:cs="Arial"/>
          <w:sz w:val="20"/>
          <w:szCs w:val="20"/>
        </w:rPr>
        <w:t>oferty wariantowej</w:t>
      </w:r>
      <w:r w:rsidR="00A20342" w:rsidRPr="00A4608A">
        <w:rPr>
          <w:rFonts w:ascii="Arial" w:hAnsi="Arial" w:cs="Arial"/>
          <w:sz w:val="20"/>
          <w:szCs w:val="20"/>
        </w:rPr>
        <w:t xml:space="preserve"> oraz w postaci katalogów elektronicznych</w:t>
      </w:r>
      <w:r w:rsidRPr="00A4608A">
        <w:rPr>
          <w:rFonts w:ascii="Arial" w:hAnsi="Arial" w:cs="Arial"/>
          <w:sz w:val="20"/>
          <w:szCs w:val="20"/>
        </w:rPr>
        <w:t xml:space="preserve">. </w:t>
      </w:r>
    </w:p>
    <w:p w14:paraId="2F10F57D" w14:textId="37928FBE" w:rsidR="00C836D4" w:rsidRDefault="00BF573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informuje, że przewiduje możliwości udzielenia zamówienia dotychczasowemu wykonawcy</w:t>
      </w:r>
      <w:r w:rsidR="00FD0626">
        <w:rPr>
          <w:rFonts w:ascii="Arial" w:hAnsi="Arial" w:cs="Arial"/>
          <w:sz w:val="20"/>
          <w:szCs w:val="20"/>
        </w:rPr>
        <w:t xml:space="preserve"> robót</w:t>
      </w:r>
      <w:r w:rsidRPr="00A4608A">
        <w:rPr>
          <w:rFonts w:ascii="Arial" w:hAnsi="Arial" w:cs="Arial"/>
          <w:sz w:val="20"/>
          <w:szCs w:val="20"/>
        </w:rPr>
        <w:t xml:space="preserve"> na podstawie art. 214 ust</w:t>
      </w:r>
      <w:r w:rsidR="00A24FCC" w:rsidRPr="00A4608A">
        <w:rPr>
          <w:rFonts w:ascii="Arial" w:hAnsi="Arial" w:cs="Arial"/>
          <w:sz w:val="20"/>
          <w:szCs w:val="20"/>
        </w:rPr>
        <w:t>.</w:t>
      </w:r>
      <w:r w:rsidRPr="00A4608A">
        <w:rPr>
          <w:rFonts w:ascii="Arial" w:hAnsi="Arial" w:cs="Arial"/>
          <w:sz w:val="20"/>
          <w:szCs w:val="20"/>
        </w:rPr>
        <w:t xml:space="preserve"> 1 pkt 7 Ustawy Pzp</w:t>
      </w:r>
      <w:r w:rsidR="00C836D4" w:rsidRPr="00A4608A">
        <w:rPr>
          <w:rFonts w:ascii="Arial" w:hAnsi="Arial" w:cs="Arial"/>
          <w:sz w:val="20"/>
          <w:szCs w:val="20"/>
        </w:rPr>
        <w:t>.</w:t>
      </w:r>
    </w:p>
    <w:p w14:paraId="4507B024" w14:textId="105A2264" w:rsidR="00C84797" w:rsidRPr="00C84797" w:rsidRDefault="00C84797" w:rsidP="00C84797">
      <w:pPr>
        <w:spacing w:line="276" w:lineRule="auto"/>
        <w:jc w:val="both"/>
        <w:rPr>
          <w:rFonts w:ascii="Arial" w:hAnsi="Arial" w:cs="Arial"/>
          <w:b/>
          <w:bCs/>
          <w:sz w:val="20"/>
          <w:szCs w:val="20"/>
        </w:rPr>
      </w:pPr>
      <w:r w:rsidRPr="00C84797">
        <w:rPr>
          <w:rFonts w:ascii="Arial" w:hAnsi="Arial" w:cs="Arial"/>
          <w:b/>
          <w:bCs/>
          <w:sz w:val="20"/>
          <w:szCs w:val="20"/>
        </w:rPr>
        <w:t>Zamówienie 1: Utwardzeniu ulicy Niepodległości w Iwinach, obręb Iwiny, Gmina Siechnice – działki 174, 298, 305, 302/13 i 302/6</w:t>
      </w:r>
    </w:p>
    <w:p w14:paraId="5542E773"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xml:space="preserve">zakres: </w:t>
      </w:r>
    </w:p>
    <w:p w14:paraId="02B5FF7F"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roboty przygotowawcze (m.in. zapewnienie dojść do posesji);</w:t>
      </w:r>
    </w:p>
    <w:p w14:paraId="1B176103"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xml:space="preserve">- roboty ziemne bez korytowania z wyjątkiem włączenia w skrzyżowanie w ul. Brochowską. W tym zakresie należy przewidzieć korytowanie na długości 10 m, </w:t>
      </w:r>
    </w:p>
    <w:p w14:paraId="6AF17A92"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regulacja elementów uzbrojenia terenu do rzędnych góry płyt betonowych,</w:t>
      </w:r>
    </w:p>
    <w:p w14:paraId="4CF812A6"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wykonanie podsypki piaskowej grubości 10 cm,</w:t>
      </w:r>
    </w:p>
    <w:p w14:paraId="63F03B73" w14:textId="6A9C0DDF"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ułożenie płyt betonowych, staro</w:t>
      </w:r>
      <w:r w:rsidR="006C0EBF">
        <w:rPr>
          <w:rFonts w:ascii="Arial" w:hAnsi="Arial" w:cs="Arial"/>
          <w:sz w:val="20"/>
          <w:szCs w:val="20"/>
        </w:rPr>
        <w:t xml:space="preserve"> </w:t>
      </w:r>
      <w:r w:rsidRPr="00C84797">
        <w:rPr>
          <w:rFonts w:ascii="Arial" w:hAnsi="Arial" w:cs="Arial"/>
          <w:sz w:val="20"/>
          <w:szCs w:val="20"/>
        </w:rPr>
        <w:t xml:space="preserve">użytecznych na szerokości 3,0 m – ODCINEK 1(odcinek równoległy do ulicy Brochowskiej (działka 302/6) – od zjazdu do działki 302/9 w kierunku działki 305 </w:t>
      </w:r>
    </w:p>
    <w:p w14:paraId="1225A01E"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i szerokości 4,5 m) oraz ODCINEK 2 - od zakończenia robót w kierunku skrzyżowania z ulicą Brochowską.</w:t>
      </w:r>
    </w:p>
    <w:p w14:paraId="487C639C"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xml:space="preserve">- uzupełnienie poboczy kruszywem łamanym pochodzącym z korytowania poboczy ul. Polnej </w:t>
      </w:r>
    </w:p>
    <w:p w14:paraId="670620CD"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w Iwinach</w:t>
      </w:r>
    </w:p>
    <w:p w14:paraId="71253D19"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lastRenderedPageBreak/>
        <w:t>- odtworzenie zjazdów do posesji kruszywem łamanym pochodzącym z korytowania poboczy ul. Polnej w Iwinach,</w:t>
      </w:r>
    </w:p>
    <w:p w14:paraId="3CA5E61D" w14:textId="77777777" w:rsidR="00C84797" w:rsidRPr="00C84797" w:rsidRDefault="00C84797" w:rsidP="00C84797">
      <w:pPr>
        <w:spacing w:line="276" w:lineRule="auto"/>
        <w:jc w:val="both"/>
        <w:rPr>
          <w:rFonts w:ascii="Arial" w:hAnsi="Arial" w:cs="Arial"/>
          <w:sz w:val="20"/>
          <w:szCs w:val="20"/>
        </w:rPr>
      </w:pPr>
      <w:r w:rsidRPr="00C84797">
        <w:rPr>
          <w:rFonts w:ascii="Arial" w:hAnsi="Arial" w:cs="Arial"/>
          <w:sz w:val="20"/>
          <w:szCs w:val="20"/>
        </w:rPr>
        <w:t>- uporządkowanie pasa drogowego po zakończonych robotach.</w:t>
      </w:r>
    </w:p>
    <w:p w14:paraId="1EC90613" w14:textId="4379AE17" w:rsidR="00AA0BDC" w:rsidRPr="00AA0BDC" w:rsidRDefault="00C84797" w:rsidP="00C84797">
      <w:pPr>
        <w:spacing w:line="276" w:lineRule="auto"/>
        <w:jc w:val="both"/>
        <w:rPr>
          <w:rFonts w:ascii="Arial" w:hAnsi="Arial" w:cs="Arial"/>
          <w:sz w:val="20"/>
          <w:szCs w:val="20"/>
        </w:rPr>
      </w:pPr>
      <w:r w:rsidRPr="00C84797">
        <w:rPr>
          <w:rFonts w:ascii="Arial" w:hAnsi="Arial" w:cs="Arial"/>
          <w:sz w:val="20"/>
          <w:szCs w:val="20"/>
        </w:rPr>
        <w:t>warunki udzielenia zamówienia: tożsame z zamówieniem podstawowym</w:t>
      </w:r>
    </w:p>
    <w:p w14:paraId="266C84DC" w14:textId="7EEAC1C0" w:rsidR="0070408C"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obowiązku udziału przez wykonawcę </w:t>
      </w:r>
      <w:r w:rsidR="00424850" w:rsidRPr="00A4608A">
        <w:rPr>
          <w:rFonts w:ascii="Arial" w:hAnsi="Arial" w:cs="Arial"/>
          <w:sz w:val="20"/>
          <w:szCs w:val="20"/>
        </w:rPr>
        <w:t>w wizji</w:t>
      </w:r>
      <w:r w:rsidR="000D56C5" w:rsidRPr="00A4608A">
        <w:rPr>
          <w:rFonts w:ascii="Arial" w:hAnsi="Arial" w:cs="Arial"/>
          <w:sz w:val="20"/>
          <w:szCs w:val="20"/>
        </w:rPr>
        <w:t xml:space="preserve"> lokaln</w:t>
      </w:r>
      <w:r w:rsidRPr="00A4608A">
        <w:rPr>
          <w:rFonts w:ascii="Arial" w:hAnsi="Arial" w:cs="Arial"/>
          <w:sz w:val="20"/>
          <w:szCs w:val="20"/>
        </w:rPr>
        <w:t>ej</w:t>
      </w:r>
      <w:r w:rsidR="000D56C5" w:rsidRPr="00A4608A">
        <w:rPr>
          <w:rFonts w:ascii="Arial" w:hAnsi="Arial" w:cs="Arial"/>
          <w:sz w:val="20"/>
          <w:szCs w:val="20"/>
        </w:rPr>
        <w:t>.</w:t>
      </w:r>
    </w:p>
    <w:p w14:paraId="564D8255" w14:textId="385EF93A" w:rsidR="00A20342" w:rsidRPr="00A4608A" w:rsidRDefault="00A20342"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udzielenia zaliczek na poczet wykonania zamówienia.</w:t>
      </w:r>
    </w:p>
    <w:p w14:paraId="789B3A49" w14:textId="3559A02A" w:rsidR="0070408C"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 xml:space="preserve">Zamawiający nie przewiduje zwrotu kosztów udziału w postępowaniu. </w:t>
      </w:r>
    </w:p>
    <w:p w14:paraId="4A623E6E" w14:textId="45CC56AF" w:rsidR="00BF5A47" w:rsidRPr="00A4608A" w:rsidRDefault="006B285B"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w:t>
      </w:r>
      <w:r w:rsidR="00BF5A47" w:rsidRPr="00A4608A">
        <w:rPr>
          <w:rFonts w:ascii="Arial" w:hAnsi="Arial" w:cs="Arial"/>
          <w:sz w:val="20"/>
          <w:szCs w:val="20"/>
        </w:rPr>
        <w:t xml:space="preserve"> nie przewiduje zawarcia umowy ramowej</w:t>
      </w:r>
      <w:r w:rsidR="00A24FCC" w:rsidRPr="00A4608A">
        <w:rPr>
          <w:rFonts w:ascii="Arial" w:hAnsi="Arial" w:cs="Arial"/>
          <w:sz w:val="20"/>
          <w:szCs w:val="20"/>
        </w:rPr>
        <w:t>.</w:t>
      </w:r>
    </w:p>
    <w:p w14:paraId="76255547" w14:textId="2592E8EC" w:rsidR="00532D21" w:rsidRPr="00A4608A" w:rsidRDefault="00532D21"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Zamawiający nie przewiduje zastosowania aukcji elektronicznej.</w:t>
      </w:r>
    </w:p>
    <w:p w14:paraId="24DB5C9A" w14:textId="1085BAF2" w:rsidR="00B075C0" w:rsidRDefault="00B075C0" w:rsidP="00EF792E">
      <w:pPr>
        <w:pStyle w:val="Akapitzlist"/>
        <w:numPr>
          <w:ilvl w:val="1"/>
          <w:numId w:val="30"/>
        </w:numPr>
        <w:spacing w:line="276" w:lineRule="auto"/>
        <w:ind w:left="567" w:hanging="567"/>
        <w:jc w:val="both"/>
        <w:rPr>
          <w:rFonts w:ascii="Arial" w:hAnsi="Arial" w:cs="Arial"/>
          <w:sz w:val="20"/>
          <w:szCs w:val="20"/>
        </w:rPr>
      </w:pPr>
      <w:r w:rsidRPr="00A4608A">
        <w:rPr>
          <w:rFonts w:ascii="Arial" w:hAnsi="Arial" w:cs="Arial"/>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w:t>
      </w:r>
      <w:r w:rsidR="00C60A6D" w:rsidRPr="00A4608A">
        <w:rPr>
          <w:rFonts w:ascii="Arial" w:hAnsi="Arial" w:cs="Arial"/>
          <w:sz w:val="20"/>
          <w:szCs w:val="20"/>
        </w:rPr>
        <w:t xml:space="preserve"> </w:t>
      </w:r>
      <w:r w:rsidR="00A42C80" w:rsidRPr="00A4608A">
        <w:rPr>
          <w:rFonts w:ascii="Arial" w:hAnsi="Arial" w:cs="Arial"/>
          <w:sz w:val="20"/>
          <w:szCs w:val="20"/>
        </w:rPr>
        <w:t>z</w:t>
      </w:r>
      <w:r w:rsidR="00A24FCC" w:rsidRPr="00A4608A">
        <w:rPr>
          <w:rFonts w:ascii="Arial" w:hAnsi="Arial" w:cs="Arial"/>
          <w:sz w:val="20"/>
          <w:szCs w:val="20"/>
        </w:rPr>
        <w:t xml:space="preserve"> uwzględnieniem </w:t>
      </w:r>
      <w:r w:rsidRPr="00A4608A">
        <w:rPr>
          <w:rFonts w:ascii="Arial" w:hAnsi="Arial" w:cs="Arial"/>
          <w:sz w:val="20"/>
          <w:szCs w:val="20"/>
        </w:rPr>
        <w:t>uniwersalnego projektowania oraz jest adekwatne do zakresu zadania.</w:t>
      </w:r>
    </w:p>
    <w:p w14:paraId="2A38D6AE" w14:textId="77777777" w:rsidR="00A841DC" w:rsidRPr="00A4608A" w:rsidRDefault="00A841DC" w:rsidP="00A841DC">
      <w:pPr>
        <w:pStyle w:val="Akapitzlist"/>
        <w:spacing w:line="276" w:lineRule="auto"/>
        <w:ind w:left="567"/>
        <w:jc w:val="both"/>
        <w:rPr>
          <w:rFonts w:ascii="Arial" w:hAnsi="Arial" w:cs="Arial"/>
          <w:sz w:val="20"/>
          <w:szCs w:val="20"/>
        </w:rPr>
      </w:pPr>
    </w:p>
    <w:p w14:paraId="4EFA5948" w14:textId="77777777" w:rsidR="00314922" w:rsidRPr="00A4608A" w:rsidRDefault="009063D0" w:rsidP="005410DA">
      <w:pPr>
        <w:pStyle w:val="Akapitzlist"/>
        <w:numPr>
          <w:ilvl w:val="0"/>
          <w:numId w:val="19"/>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color w:val="000000"/>
          <w:sz w:val="20"/>
          <w:szCs w:val="20"/>
          <w:u w:val="single"/>
        </w:rPr>
        <w:t>TERMIN WYKONANIA ZAMÓWIENIA</w:t>
      </w:r>
      <w:r w:rsidR="00660D9B" w:rsidRPr="00A4608A">
        <w:rPr>
          <w:rFonts w:ascii="Arial" w:hAnsi="Arial" w:cs="Arial"/>
          <w:color w:val="000000"/>
          <w:sz w:val="20"/>
          <w:szCs w:val="20"/>
          <w:u w:val="single"/>
        </w:rPr>
        <w:t>:</w:t>
      </w:r>
      <w:r w:rsidR="00660D9B" w:rsidRPr="00A4608A">
        <w:rPr>
          <w:rFonts w:ascii="Arial" w:hAnsi="Arial" w:cs="Arial"/>
          <w:color w:val="000000"/>
          <w:sz w:val="20"/>
          <w:szCs w:val="20"/>
        </w:rPr>
        <w:t xml:space="preserve"> </w:t>
      </w:r>
    </w:p>
    <w:p w14:paraId="128AB160" w14:textId="63BC8E09" w:rsidR="005818C0" w:rsidRPr="005818C0" w:rsidRDefault="00DA525D" w:rsidP="005818C0">
      <w:pPr>
        <w:pStyle w:val="Akapitzlist"/>
        <w:numPr>
          <w:ilvl w:val="1"/>
          <w:numId w:val="19"/>
        </w:numPr>
        <w:autoSpaceDE w:val="0"/>
        <w:autoSpaceDN w:val="0"/>
        <w:adjustRightInd w:val="0"/>
        <w:spacing w:line="276" w:lineRule="auto"/>
        <w:ind w:left="567" w:hanging="567"/>
        <w:jc w:val="both"/>
        <w:rPr>
          <w:rFonts w:ascii="Arial" w:hAnsi="Arial" w:cs="Arial"/>
          <w:b/>
          <w:bCs/>
          <w:sz w:val="20"/>
          <w:szCs w:val="20"/>
        </w:rPr>
      </w:pPr>
      <w:r w:rsidRPr="005818C0">
        <w:rPr>
          <w:rFonts w:ascii="Arial" w:hAnsi="Arial" w:cs="Arial"/>
          <w:sz w:val="20"/>
          <w:szCs w:val="20"/>
        </w:rPr>
        <w:t xml:space="preserve">   </w:t>
      </w:r>
      <w:r w:rsidR="00426A52" w:rsidRPr="005818C0">
        <w:rPr>
          <w:rFonts w:ascii="Arial" w:hAnsi="Arial" w:cs="Arial"/>
          <w:sz w:val="20"/>
          <w:szCs w:val="20"/>
        </w:rPr>
        <w:t>Termin realizacji przedmiotu zamówienia</w:t>
      </w:r>
      <w:r w:rsidR="00DE60D3" w:rsidRPr="005818C0">
        <w:rPr>
          <w:rFonts w:ascii="Arial" w:hAnsi="Arial" w:cs="Arial"/>
          <w:sz w:val="20"/>
          <w:szCs w:val="20"/>
        </w:rPr>
        <w:t>:</w:t>
      </w:r>
      <w:r w:rsidR="00426A52" w:rsidRPr="005818C0">
        <w:rPr>
          <w:rFonts w:ascii="Arial" w:hAnsi="Arial" w:cs="Arial"/>
          <w:sz w:val="20"/>
          <w:szCs w:val="20"/>
        </w:rPr>
        <w:t xml:space="preserve"> </w:t>
      </w:r>
      <w:r w:rsidR="005818C0" w:rsidRPr="005818C0">
        <w:rPr>
          <w:rFonts w:ascii="Arial" w:hAnsi="Arial" w:cs="Arial"/>
          <w:b/>
          <w:bCs/>
          <w:sz w:val="20"/>
          <w:szCs w:val="20"/>
        </w:rPr>
        <w:t>Roboty budowlane: do 6 miesięcy licząc od dnia zawarcia umowy</w:t>
      </w:r>
      <w:r w:rsidR="005818C0">
        <w:rPr>
          <w:rFonts w:ascii="Arial" w:hAnsi="Arial" w:cs="Arial"/>
          <w:b/>
          <w:bCs/>
          <w:sz w:val="20"/>
          <w:szCs w:val="20"/>
        </w:rPr>
        <w:t>.</w:t>
      </w:r>
    </w:p>
    <w:p w14:paraId="6DC36E70" w14:textId="77777777" w:rsidR="005818C0" w:rsidRPr="005818C0" w:rsidRDefault="005818C0" w:rsidP="005818C0">
      <w:pPr>
        <w:pStyle w:val="Akapitzlist"/>
        <w:numPr>
          <w:ilvl w:val="1"/>
          <w:numId w:val="19"/>
        </w:numPr>
        <w:autoSpaceDE w:val="0"/>
        <w:autoSpaceDN w:val="0"/>
        <w:adjustRightInd w:val="0"/>
        <w:spacing w:line="276" w:lineRule="auto"/>
        <w:ind w:left="567" w:hanging="567"/>
        <w:jc w:val="both"/>
        <w:rPr>
          <w:rFonts w:ascii="Arial" w:hAnsi="Arial" w:cs="Arial"/>
          <w:b/>
          <w:bCs/>
          <w:sz w:val="20"/>
          <w:szCs w:val="20"/>
        </w:rPr>
      </w:pPr>
      <w:r w:rsidRPr="005818C0">
        <w:rPr>
          <w:rFonts w:ascii="Arial" w:hAnsi="Arial" w:cs="Arial"/>
          <w:b/>
          <w:bCs/>
          <w:sz w:val="20"/>
          <w:szCs w:val="20"/>
        </w:rPr>
        <w:t>Zgłoszenie zakończenia budowy i uzyskanie braku sprzeciwu: do 7 miesięcy licząc od dnia zawarcia umowy.</w:t>
      </w:r>
    </w:p>
    <w:p w14:paraId="567A22DC" w14:textId="7D70B239" w:rsidR="00311B09" w:rsidRPr="005818C0" w:rsidRDefault="00311B09" w:rsidP="005818C0">
      <w:pPr>
        <w:pStyle w:val="Akapitzlist"/>
        <w:numPr>
          <w:ilvl w:val="1"/>
          <w:numId w:val="19"/>
        </w:numPr>
        <w:autoSpaceDE w:val="0"/>
        <w:autoSpaceDN w:val="0"/>
        <w:adjustRightInd w:val="0"/>
        <w:spacing w:line="276" w:lineRule="auto"/>
        <w:ind w:left="567" w:hanging="567"/>
        <w:jc w:val="both"/>
        <w:rPr>
          <w:rFonts w:ascii="Arial" w:hAnsi="Arial" w:cs="Arial"/>
          <w:color w:val="000000"/>
          <w:sz w:val="20"/>
          <w:szCs w:val="20"/>
        </w:rPr>
      </w:pPr>
      <w:r w:rsidRPr="005818C0">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A4608A" w:rsidRDefault="009063D0" w:rsidP="001A564F">
      <w:pPr>
        <w:pStyle w:val="Akapitzlist"/>
        <w:autoSpaceDE w:val="0"/>
        <w:autoSpaceDN w:val="0"/>
        <w:adjustRightInd w:val="0"/>
        <w:spacing w:line="276" w:lineRule="auto"/>
        <w:ind w:left="426"/>
        <w:jc w:val="both"/>
        <w:rPr>
          <w:rFonts w:ascii="Arial" w:hAnsi="Arial" w:cs="Arial"/>
          <w:color w:val="000000"/>
          <w:sz w:val="20"/>
          <w:szCs w:val="20"/>
        </w:rPr>
      </w:pPr>
    </w:p>
    <w:p w14:paraId="084AF88B" w14:textId="77777777" w:rsidR="00330BEF" w:rsidRPr="00A4608A" w:rsidRDefault="009063D0" w:rsidP="00EF792E">
      <w:pPr>
        <w:pStyle w:val="Akapitzlist"/>
        <w:numPr>
          <w:ilvl w:val="0"/>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b/>
          <w:bCs/>
          <w:sz w:val="20"/>
          <w:szCs w:val="20"/>
          <w:u w:val="single"/>
        </w:rPr>
        <w:t>WARUNKI UDZIAŁU W POSTĘPOWANIU</w:t>
      </w:r>
      <w:r w:rsidR="005D4419" w:rsidRPr="00A4608A">
        <w:rPr>
          <w:rFonts w:ascii="Arial" w:hAnsi="Arial" w:cs="Arial"/>
          <w:b/>
          <w:bCs/>
          <w:sz w:val="20"/>
          <w:szCs w:val="20"/>
          <w:u w:val="single"/>
        </w:rPr>
        <w:t>:</w:t>
      </w:r>
    </w:p>
    <w:p w14:paraId="4E55245D" w14:textId="3110A785" w:rsidR="005410DA" w:rsidRPr="00A4608A" w:rsidRDefault="001776E6" w:rsidP="002E786B">
      <w:pPr>
        <w:pStyle w:val="Akapitzlist"/>
        <w:numPr>
          <w:ilvl w:val="1"/>
          <w:numId w:val="16"/>
        </w:numPr>
        <w:autoSpaceDE w:val="0"/>
        <w:autoSpaceDN w:val="0"/>
        <w:adjustRightInd w:val="0"/>
        <w:spacing w:line="276" w:lineRule="auto"/>
        <w:jc w:val="both"/>
        <w:rPr>
          <w:rFonts w:ascii="Arial" w:hAnsi="Arial" w:cs="Arial"/>
          <w:color w:val="000000"/>
          <w:sz w:val="20"/>
          <w:szCs w:val="20"/>
        </w:rPr>
      </w:pPr>
      <w:r w:rsidRPr="00A4608A">
        <w:rPr>
          <w:rFonts w:ascii="Arial" w:hAnsi="Arial" w:cs="Arial"/>
          <w:sz w:val="20"/>
          <w:szCs w:val="20"/>
        </w:rPr>
        <w:t xml:space="preserve">O udzielenie zamówienia mogą ubiegać się wykonawcy, którzy nie podlegają wykluczeniu na podstawie </w:t>
      </w:r>
      <w:r w:rsidR="00FA19A5" w:rsidRPr="00A4608A">
        <w:rPr>
          <w:rFonts w:ascii="Arial" w:hAnsi="Arial" w:cs="Arial"/>
          <w:sz w:val="20"/>
          <w:szCs w:val="20"/>
        </w:rPr>
        <w:br/>
      </w:r>
      <w:r w:rsidRPr="00A4608A">
        <w:rPr>
          <w:rFonts w:ascii="Arial" w:hAnsi="Arial" w:cs="Arial"/>
          <w:sz w:val="20"/>
          <w:szCs w:val="20"/>
        </w:rPr>
        <w:t xml:space="preserve">pkt 8 SWZ oraz spełniają określone przez Zamawiającego warunki udziału w postępowaniu </w:t>
      </w:r>
      <w:r w:rsidR="00FA19A5" w:rsidRPr="00A4608A">
        <w:rPr>
          <w:rFonts w:ascii="Arial" w:hAnsi="Arial" w:cs="Arial"/>
          <w:sz w:val="20"/>
          <w:szCs w:val="20"/>
        </w:rPr>
        <w:t>określone przez Zamawiaj</w:t>
      </w:r>
      <w:r w:rsidR="00FC2B06" w:rsidRPr="00A4608A">
        <w:rPr>
          <w:rFonts w:ascii="Arial" w:hAnsi="Arial" w:cs="Arial"/>
          <w:sz w:val="20"/>
          <w:szCs w:val="20"/>
        </w:rPr>
        <w:t>ą</w:t>
      </w:r>
      <w:r w:rsidR="00FA19A5" w:rsidRPr="00A4608A">
        <w:rPr>
          <w:rFonts w:ascii="Arial" w:hAnsi="Arial" w:cs="Arial"/>
          <w:sz w:val="20"/>
          <w:szCs w:val="20"/>
        </w:rPr>
        <w:t xml:space="preserve">cego </w:t>
      </w:r>
      <w:r w:rsidR="00FC2B06" w:rsidRPr="00A4608A">
        <w:rPr>
          <w:rFonts w:ascii="Arial" w:hAnsi="Arial" w:cs="Arial"/>
          <w:sz w:val="20"/>
          <w:szCs w:val="20"/>
        </w:rPr>
        <w:t xml:space="preserve">w ogłoszeniu o </w:t>
      </w:r>
      <w:r w:rsidR="00C836D4" w:rsidRPr="00A4608A">
        <w:rPr>
          <w:rFonts w:ascii="Arial" w:hAnsi="Arial" w:cs="Arial"/>
          <w:sz w:val="20"/>
          <w:szCs w:val="20"/>
        </w:rPr>
        <w:t>zamówieniu i</w:t>
      </w:r>
      <w:r w:rsidR="00FC2B06" w:rsidRPr="00A4608A">
        <w:rPr>
          <w:rFonts w:ascii="Arial" w:hAnsi="Arial" w:cs="Arial"/>
          <w:sz w:val="20"/>
          <w:szCs w:val="20"/>
        </w:rPr>
        <w:t xml:space="preserve"> niniejszej SWZ.</w:t>
      </w:r>
    </w:p>
    <w:p w14:paraId="14C3D202" w14:textId="13E4DF3F" w:rsidR="001776E6" w:rsidRPr="00A4608A" w:rsidRDefault="00FC2B06" w:rsidP="00EF792E">
      <w:pPr>
        <w:pStyle w:val="Akapitzlist"/>
        <w:numPr>
          <w:ilvl w:val="1"/>
          <w:numId w:val="16"/>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 xml:space="preserve">Zamawiający wymaga wykazania przez Wykonawcę spełnienia warunków </w:t>
      </w:r>
      <w:r w:rsidR="001776E6" w:rsidRPr="00A4608A">
        <w:rPr>
          <w:rFonts w:ascii="Arial" w:hAnsi="Arial" w:cs="Arial"/>
          <w:sz w:val="20"/>
          <w:szCs w:val="20"/>
        </w:rPr>
        <w:t>w zakresie:</w:t>
      </w:r>
    </w:p>
    <w:p w14:paraId="56326A26" w14:textId="77777777" w:rsidR="005410DA" w:rsidRPr="00A4608A" w:rsidRDefault="005410DA" w:rsidP="005410DA">
      <w:pPr>
        <w:pStyle w:val="Akapitzlist"/>
        <w:numPr>
          <w:ilvl w:val="2"/>
          <w:numId w:val="16"/>
        </w:numPr>
        <w:autoSpaceDE w:val="0"/>
        <w:autoSpaceDN w:val="0"/>
        <w:adjustRightInd w:val="0"/>
        <w:spacing w:line="276" w:lineRule="auto"/>
        <w:ind w:left="567" w:hanging="567"/>
        <w:jc w:val="both"/>
        <w:rPr>
          <w:rFonts w:ascii="Arial" w:hAnsi="Arial" w:cs="Arial"/>
          <w:sz w:val="20"/>
          <w:szCs w:val="20"/>
        </w:rPr>
      </w:pPr>
      <w:r w:rsidRPr="00A4608A">
        <w:rPr>
          <w:rFonts w:ascii="Arial" w:hAnsi="Arial" w:cs="Arial"/>
          <w:b/>
          <w:bCs/>
          <w:sz w:val="20"/>
          <w:szCs w:val="20"/>
        </w:rPr>
        <w:t>zdolności do występowania w obrocie gospodarczym:</w:t>
      </w:r>
      <w:r w:rsidRPr="00A4608A">
        <w:rPr>
          <w:rFonts w:ascii="Arial" w:hAnsi="Arial" w:cs="Arial"/>
          <w:sz w:val="20"/>
          <w:szCs w:val="20"/>
        </w:rPr>
        <w:t xml:space="preserve"> </w:t>
      </w:r>
      <w:bookmarkStart w:id="5" w:name="_Hlk59192025"/>
      <w:r w:rsidRPr="00A4608A">
        <w:rPr>
          <w:rFonts w:ascii="Arial" w:hAnsi="Arial" w:cs="Arial"/>
          <w:sz w:val="20"/>
          <w:szCs w:val="20"/>
        </w:rPr>
        <w:t>Zamawiający nie stawia warunku w tym zakresie.</w:t>
      </w:r>
    </w:p>
    <w:bookmarkEnd w:id="5"/>
    <w:p w14:paraId="671F162F" w14:textId="77777777" w:rsidR="005410DA" w:rsidRPr="00A4608A" w:rsidRDefault="005410DA" w:rsidP="005410DA">
      <w:pPr>
        <w:pStyle w:val="Akapitzlist"/>
        <w:numPr>
          <w:ilvl w:val="2"/>
          <w:numId w:val="16"/>
        </w:numPr>
        <w:spacing w:line="276" w:lineRule="auto"/>
        <w:ind w:left="567" w:hanging="567"/>
        <w:jc w:val="both"/>
        <w:rPr>
          <w:rFonts w:ascii="Arial" w:hAnsi="Arial" w:cs="Arial"/>
          <w:sz w:val="20"/>
          <w:szCs w:val="20"/>
        </w:rPr>
      </w:pPr>
      <w:r w:rsidRPr="00A4608A">
        <w:rPr>
          <w:rFonts w:ascii="Arial" w:hAnsi="Arial" w:cs="Arial"/>
          <w:b/>
          <w:bCs/>
          <w:sz w:val="20"/>
          <w:szCs w:val="20"/>
        </w:rPr>
        <w:t>uprawnień do prowadzenia określonej działalności gospodarczej lub zawodowej</w:t>
      </w:r>
      <w:r w:rsidRPr="00A4608A">
        <w:rPr>
          <w:rFonts w:ascii="Arial" w:hAnsi="Arial" w:cs="Arial"/>
          <w:sz w:val="20"/>
          <w:szCs w:val="20"/>
        </w:rPr>
        <w:t>, o ile wynika to z odrębnych przepisów: Zamawiający nie stawia warunku w tym zakresie.</w:t>
      </w:r>
    </w:p>
    <w:p w14:paraId="2EA2F5DF" w14:textId="3122B870" w:rsidR="005410DA" w:rsidRPr="00A4608A" w:rsidRDefault="005410DA" w:rsidP="005410DA">
      <w:pPr>
        <w:pStyle w:val="Akapitzlist"/>
        <w:numPr>
          <w:ilvl w:val="2"/>
          <w:numId w:val="16"/>
        </w:numPr>
        <w:spacing w:line="276" w:lineRule="auto"/>
        <w:ind w:left="567" w:hanging="567"/>
        <w:jc w:val="both"/>
        <w:rPr>
          <w:rFonts w:ascii="Arial" w:hAnsi="Arial" w:cs="Arial"/>
          <w:sz w:val="20"/>
        </w:rPr>
      </w:pPr>
      <w:r w:rsidRPr="00A4608A">
        <w:rPr>
          <w:rFonts w:ascii="Arial" w:hAnsi="Arial" w:cs="Arial"/>
          <w:b/>
          <w:bCs/>
          <w:sz w:val="20"/>
          <w:szCs w:val="20"/>
        </w:rPr>
        <w:t>sytuacji ekonomicznej lub finansowej</w:t>
      </w:r>
      <w:r w:rsidRPr="00A4608A">
        <w:rPr>
          <w:rFonts w:ascii="Arial" w:hAnsi="Arial" w:cs="Arial"/>
          <w:sz w:val="20"/>
          <w:szCs w:val="20"/>
        </w:rPr>
        <w:t xml:space="preserve">: Wykonawca spełni warunek, jeżeli wykaże, że: </w:t>
      </w:r>
      <w:r w:rsidRPr="00A4608A">
        <w:rPr>
          <w:rFonts w:ascii="Arial" w:hAnsi="Arial" w:cs="Arial"/>
          <w:sz w:val="20"/>
        </w:rPr>
        <w:t>jest ubezpieczony od odpowiedzialności cywilnej w zakresie prowadzonej działalności związanej z przedmiotem zamówienia na sumę gwarancyjną co najmniej</w:t>
      </w:r>
      <w:r w:rsidRPr="00A4608A">
        <w:rPr>
          <w:rFonts w:ascii="Arial" w:hAnsi="Arial" w:cs="Arial"/>
          <w:b/>
          <w:bCs/>
          <w:sz w:val="20"/>
        </w:rPr>
        <w:t>:</w:t>
      </w:r>
      <w:bookmarkStart w:id="6" w:name="_Hlk76114747"/>
      <w:r w:rsidRPr="00A4608A">
        <w:rPr>
          <w:rFonts w:ascii="Arial" w:hAnsi="Arial" w:cs="Arial"/>
          <w:b/>
          <w:bCs/>
          <w:sz w:val="20"/>
        </w:rPr>
        <w:t xml:space="preserve"> </w:t>
      </w:r>
      <w:bookmarkEnd w:id="6"/>
      <w:r w:rsidR="007D262F">
        <w:rPr>
          <w:rFonts w:ascii="Arial" w:hAnsi="Arial" w:cs="Arial"/>
          <w:b/>
          <w:bCs/>
          <w:sz w:val="20"/>
        </w:rPr>
        <w:t>800 </w:t>
      </w:r>
      <w:r w:rsidR="00817595" w:rsidRPr="00817595">
        <w:rPr>
          <w:rFonts w:ascii="Arial" w:hAnsi="Arial" w:cs="Arial"/>
          <w:b/>
          <w:bCs/>
          <w:sz w:val="20"/>
        </w:rPr>
        <w:t>000</w:t>
      </w:r>
      <w:r w:rsidR="007D262F">
        <w:rPr>
          <w:rFonts w:ascii="Arial" w:hAnsi="Arial" w:cs="Arial"/>
          <w:b/>
          <w:bCs/>
          <w:sz w:val="20"/>
        </w:rPr>
        <w:t>,00</w:t>
      </w:r>
      <w:r w:rsidR="00817595" w:rsidRPr="00817595">
        <w:rPr>
          <w:rFonts w:ascii="Arial" w:hAnsi="Arial" w:cs="Arial"/>
          <w:b/>
          <w:bCs/>
          <w:sz w:val="20"/>
        </w:rPr>
        <w:t xml:space="preserve"> zł</w:t>
      </w:r>
      <w:r w:rsidRPr="00A4608A">
        <w:rPr>
          <w:rFonts w:ascii="Arial" w:hAnsi="Arial" w:cs="Arial"/>
          <w:sz w:val="20"/>
        </w:rPr>
        <w:t xml:space="preserve">. </w:t>
      </w:r>
    </w:p>
    <w:p w14:paraId="3CBF3BF6" w14:textId="77777777" w:rsidR="005410DA" w:rsidRPr="00A4608A" w:rsidRDefault="005410DA" w:rsidP="005410DA">
      <w:pPr>
        <w:pStyle w:val="Akapitzlist"/>
        <w:numPr>
          <w:ilvl w:val="2"/>
          <w:numId w:val="16"/>
        </w:numPr>
        <w:spacing w:line="276" w:lineRule="auto"/>
        <w:jc w:val="both"/>
        <w:rPr>
          <w:rFonts w:ascii="Arial" w:hAnsi="Arial" w:cs="Arial"/>
          <w:sz w:val="20"/>
          <w:szCs w:val="20"/>
        </w:rPr>
      </w:pPr>
      <w:r w:rsidRPr="00A4608A">
        <w:rPr>
          <w:rFonts w:ascii="Arial" w:hAnsi="Arial" w:cs="Arial"/>
          <w:b/>
          <w:sz w:val="20"/>
          <w:szCs w:val="20"/>
        </w:rPr>
        <w:t>zdolności technicznej lub zawodowej</w:t>
      </w:r>
      <w:r w:rsidRPr="00A4608A">
        <w:rPr>
          <w:rFonts w:ascii="Arial" w:hAnsi="Arial" w:cs="Arial"/>
          <w:sz w:val="20"/>
          <w:szCs w:val="20"/>
        </w:rPr>
        <w:t xml:space="preserve">: </w:t>
      </w:r>
      <w:r w:rsidRPr="00A4608A">
        <w:rPr>
          <w:rFonts w:ascii="Arial" w:hAnsi="Arial" w:cs="Arial"/>
          <w:sz w:val="20"/>
        </w:rPr>
        <w:t xml:space="preserve">Wykonawca spełni warunek, jeżeli </w:t>
      </w:r>
      <w:r w:rsidRPr="00A4608A">
        <w:rPr>
          <w:rFonts w:ascii="Arial" w:hAnsi="Arial" w:cs="Arial"/>
          <w:sz w:val="20"/>
          <w:szCs w:val="20"/>
        </w:rPr>
        <w:t xml:space="preserve">wykaże minimalny poziom zdolności, tj.: </w:t>
      </w:r>
    </w:p>
    <w:p w14:paraId="54D42384" w14:textId="03E5AD7F" w:rsidR="004509C4" w:rsidRPr="004509C4" w:rsidRDefault="005410DA" w:rsidP="00ED4721">
      <w:pPr>
        <w:pStyle w:val="Akapitzlist"/>
        <w:numPr>
          <w:ilvl w:val="0"/>
          <w:numId w:val="44"/>
        </w:numPr>
        <w:spacing w:line="276" w:lineRule="auto"/>
        <w:jc w:val="both"/>
        <w:rPr>
          <w:rFonts w:ascii="Arial" w:hAnsi="Arial" w:cs="Arial"/>
          <w:b/>
          <w:bCs/>
          <w:iCs/>
          <w:sz w:val="20"/>
          <w:szCs w:val="20"/>
          <w:u w:val="single"/>
        </w:rPr>
      </w:pPr>
      <w:r w:rsidRPr="004509C4">
        <w:rPr>
          <w:rFonts w:ascii="Arial" w:hAnsi="Arial" w:cs="Arial"/>
          <w:b/>
          <w:bCs/>
          <w:sz w:val="20"/>
          <w:szCs w:val="20"/>
        </w:rPr>
        <w:t xml:space="preserve">wykaże się doświadczeniem </w:t>
      </w:r>
      <w:r w:rsidRPr="004509C4">
        <w:rPr>
          <w:rFonts w:ascii="Arial" w:hAnsi="Arial" w:cs="Arial"/>
          <w:sz w:val="20"/>
          <w:szCs w:val="20"/>
        </w:rPr>
        <w:t>w realizacji w ciągu ostatnich 5 lat przed upływem terminu składania ofert, a jeżeli okres prowadzenia działalności jest krótszy - w tym okresie, zrealizował należycie</w:t>
      </w:r>
      <w:r w:rsidR="002E786B" w:rsidRPr="004509C4">
        <w:rPr>
          <w:rFonts w:ascii="Arial" w:hAnsi="Arial" w:cs="Arial"/>
          <w:sz w:val="20"/>
          <w:szCs w:val="20"/>
        </w:rPr>
        <w:t xml:space="preserve"> </w:t>
      </w:r>
      <w:r w:rsidR="004509C4" w:rsidRPr="004509C4">
        <w:rPr>
          <w:rFonts w:ascii="Arial" w:hAnsi="Arial" w:cs="Arial"/>
          <w:b/>
          <w:bCs/>
          <w:sz w:val="20"/>
          <w:szCs w:val="20"/>
        </w:rPr>
        <w:t>minimum 2 zamówień jako generalny wykonawca, polegających na rozbudowie, budowie lub przebudowie dróg, ulic, o powierzchni minimum 1000,00 m</w:t>
      </w:r>
      <w:proofErr w:type="gramStart"/>
      <w:r w:rsidR="004509C4">
        <w:rPr>
          <w:rFonts w:ascii="Arial" w:hAnsi="Arial" w:cs="Arial"/>
          <w:b/>
          <w:bCs/>
          <w:sz w:val="20"/>
          <w:szCs w:val="20"/>
        </w:rPr>
        <w:t>² ,</w:t>
      </w:r>
      <w:proofErr w:type="gramEnd"/>
      <w:r w:rsidR="004509C4">
        <w:rPr>
          <w:rFonts w:ascii="Arial" w:hAnsi="Arial" w:cs="Arial"/>
          <w:b/>
          <w:bCs/>
          <w:sz w:val="20"/>
          <w:szCs w:val="20"/>
        </w:rPr>
        <w:t xml:space="preserve"> </w:t>
      </w:r>
      <w:r w:rsidR="004509C4" w:rsidRPr="004509C4">
        <w:rPr>
          <w:rFonts w:ascii="Arial" w:hAnsi="Arial" w:cs="Arial"/>
          <w:b/>
          <w:bCs/>
          <w:sz w:val="20"/>
          <w:szCs w:val="20"/>
        </w:rPr>
        <w:t>każde</w:t>
      </w:r>
      <w:r w:rsidR="004509C4">
        <w:rPr>
          <w:rFonts w:ascii="Arial" w:hAnsi="Arial" w:cs="Arial"/>
          <w:b/>
          <w:bCs/>
          <w:sz w:val="20"/>
          <w:szCs w:val="20"/>
        </w:rPr>
        <w:t xml:space="preserve"> zamówienie</w:t>
      </w:r>
      <w:r w:rsidR="004509C4" w:rsidRPr="004509C4">
        <w:rPr>
          <w:rFonts w:ascii="Arial" w:hAnsi="Arial" w:cs="Arial"/>
          <w:b/>
          <w:bCs/>
          <w:sz w:val="20"/>
          <w:szCs w:val="20"/>
        </w:rPr>
        <w:t>.</w:t>
      </w:r>
    </w:p>
    <w:p w14:paraId="41EBBD78" w14:textId="053EC9E6" w:rsidR="005410DA" w:rsidRPr="004509C4" w:rsidRDefault="005410DA" w:rsidP="00ED4721">
      <w:pPr>
        <w:pStyle w:val="Akapitzlist"/>
        <w:numPr>
          <w:ilvl w:val="0"/>
          <w:numId w:val="44"/>
        </w:numPr>
        <w:spacing w:line="276" w:lineRule="auto"/>
        <w:jc w:val="both"/>
        <w:rPr>
          <w:rFonts w:ascii="Arial" w:hAnsi="Arial" w:cs="Arial"/>
          <w:b/>
          <w:bCs/>
          <w:iCs/>
          <w:sz w:val="20"/>
          <w:szCs w:val="20"/>
          <w:u w:val="single"/>
        </w:rPr>
      </w:pPr>
      <w:r w:rsidRPr="004509C4">
        <w:rPr>
          <w:rFonts w:ascii="Arial" w:hAnsi="Arial" w:cs="Arial"/>
          <w:b/>
          <w:sz w:val="20"/>
        </w:rPr>
        <w:t>dysponuje osobami</w:t>
      </w:r>
      <w:r w:rsidRPr="004509C4">
        <w:rPr>
          <w:rFonts w:ascii="Arial" w:hAnsi="Arial" w:cs="Arial"/>
          <w:sz w:val="20"/>
        </w:rPr>
        <w:t xml:space="preserve"> zdolnymi do wykonania zamówienia, które będą uczestniczyć w wykonywaniu zamówienia, w szczególności odpowiedzialnymi za świadczenie usług, kontrolę jakości lub kierowanie robotami budowlanymi, wraz z informacjami na temat ich stanowiska, kwalifikacji zawodowych niezbędnych do wykonania zamówienia oraz informacjami o podstawie do dysponowania tymi osobami. Określenie osób, których dotyczy obowiązek wykazania przez Wykonawcę:</w:t>
      </w:r>
    </w:p>
    <w:p w14:paraId="229C7CE8" w14:textId="77777777" w:rsidR="007E135F" w:rsidRPr="00B97D73" w:rsidRDefault="007E135F" w:rsidP="002329CE">
      <w:pPr>
        <w:pStyle w:val="Akapitzlist"/>
        <w:autoSpaceDE w:val="0"/>
        <w:spacing w:line="276" w:lineRule="auto"/>
        <w:ind w:left="1650"/>
        <w:jc w:val="both"/>
        <w:rPr>
          <w:rFonts w:ascii="Arial" w:hAnsi="Arial" w:cs="Arial"/>
          <w:sz w:val="20"/>
        </w:rPr>
      </w:pPr>
      <w:r w:rsidRPr="007E135F">
        <w:rPr>
          <w:rFonts w:ascii="Arial" w:hAnsi="Arial" w:cs="Arial"/>
          <w:b/>
          <w:bCs/>
          <w:sz w:val="20"/>
        </w:rPr>
        <w:t>1. Kierownikiem budowy pełniącym także funkcję Koordynatora</w:t>
      </w:r>
      <w:r w:rsidRPr="007D2A65">
        <w:rPr>
          <w:rFonts w:ascii="Arial" w:hAnsi="Arial" w:cs="Arial"/>
          <w:sz w:val="20"/>
        </w:rPr>
        <w:t xml:space="preserve"> posiadającym uprawnienia budowlane bez ograniczeń w specjalności drogowej lub odpowiadające im uprawnienia budowlane bez ograniczeń w branży konstrukcyjno-budowlanej wydane przed 2003 r. oraz minimum 5-cio letnie doświadczenie zawodowe w pełnieniu samodzielnych funkcji technicznych w </w:t>
      </w:r>
      <w:proofErr w:type="gramStart"/>
      <w:r w:rsidRPr="007D2A65">
        <w:rPr>
          <w:rFonts w:ascii="Arial" w:hAnsi="Arial" w:cs="Arial"/>
          <w:sz w:val="20"/>
        </w:rPr>
        <w:t>budownictwie  wraz</w:t>
      </w:r>
      <w:proofErr w:type="gramEnd"/>
      <w:r w:rsidRPr="007D2A65">
        <w:rPr>
          <w:rFonts w:ascii="Arial" w:hAnsi="Arial" w:cs="Arial"/>
          <w:sz w:val="20"/>
        </w:rPr>
        <w:t xml:space="preserve"> z informacją o podstawie do dysponowania tą osobą,</w:t>
      </w:r>
    </w:p>
    <w:p w14:paraId="68709A9C" w14:textId="77777777" w:rsidR="007E135F" w:rsidRPr="007D2A65" w:rsidRDefault="007E135F" w:rsidP="002329CE">
      <w:pPr>
        <w:pStyle w:val="Akapitzlist"/>
        <w:autoSpaceDE w:val="0"/>
        <w:spacing w:line="276" w:lineRule="auto"/>
        <w:ind w:left="1843" w:hanging="193"/>
        <w:jc w:val="both"/>
        <w:rPr>
          <w:rFonts w:ascii="Arial" w:hAnsi="Arial" w:cs="Arial"/>
          <w:sz w:val="20"/>
        </w:rPr>
      </w:pPr>
      <w:r w:rsidRPr="007E135F">
        <w:rPr>
          <w:rFonts w:ascii="Arial" w:hAnsi="Arial" w:cs="Arial"/>
          <w:b/>
          <w:bCs/>
          <w:sz w:val="20"/>
        </w:rPr>
        <w:lastRenderedPageBreak/>
        <w:t>2.</w:t>
      </w:r>
      <w:r w:rsidRPr="007E135F">
        <w:rPr>
          <w:b/>
          <w:bCs/>
        </w:rPr>
        <w:t xml:space="preserve"> </w:t>
      </w:r>
      <w:r w:rsidRPr="007E135F">
        <w:rPr>
          <w:rFonts w:ascii="Arial" w:hAnsi="Arial" w:cs="Arial"/>
          <w:b/>
          <w:bCs/>
          <w:sz w:val="20"/>
        </w:rPr>
        <w:t xml:space="preserve">Kierownikiem robót </w:t>
      </w:r>
      <w:r w:rsidRPr="002329CE">
        <w:rPr>
          <w:rFonts w:ascii="Arial" w:hAnsi="Arial" w:cs="Arial"/>
          <w:b/>
          <w:bCs/>
          <w:sz w:val="20"/>
        </w:rPr>
        <w:t>z uprawnieniami do kierowania robotami instalacyjnymi branży sanitarnej</w:t>
      </w:r>
      <w:r w:rsidRPr="007D2A65">
        <w:rPr>
          <w:rFonts w:ascii="Arial" w:hAnsi="Arial" w:cs="Arial"/>
          <w:sz w:val="20"/>
        </w:rPr>
        <w:t xml:space="preserve"> bez ograniczeń oraz minimum 5-cio letnie doświadczenie zawodowe w pełnieniu samodzielnych funkcji wraz z informacją o podstawie do dysponowania tą osobą. </w:t>
      </w:r>
    </w:p>
    <w:p w14:paraId="11AEE679" w14:textId="1B556985"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color w:val="000000"/>
          <w:sz w:val="20"/>
          <w:szCs w:val="20"/>
        </w:rPr>
        <w:t xml:space="preserve"> </w:t>
      </w:r>
      <w:bookmarkStart w:id="7" w:name="_Hlk51933796"/>
      <w:bookmarkStart w:id="8" w:name="_Hlk51063570"/>
      <w:r w:rsidRPr="00A4608A">
        <w:rPr>
          <w:rFonts w:ascii="Arial" w:hAnsi="Arial" w:cs="Arial"/>
          <w:sz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CC612E" w14:textId="693A940B" w:rsidR="005410DA" w:rsidRPr="00A4608A" w:rsidRDefault="005410DA" w:rsidP="00901F68">
      <w:pPr>
        <w:pStyle w:val="Akapitzlist"/>
        <w:numPr>
          <w:ilvl w:val="1"/>
          <w:numId w:val="16"/>
        </w:numPr>
        <w:autoSpaceDE w:val="0"/>
        <w:autoSpaceDN w:val="0"/>
        <w:adjustRightInd w:val="0"/>
        <w:spacing w:line="276" w:lineRule="auto"/>
        <w:ind w:left="567" w:hanging="567"/>
        <w:jc w:val="both"/>
        <w:rPr>
          <w:rFonts w:ascii="Arial" w:hAnsi="Arial" w:cs="Arial"/>
          <w:sz w:val="20"/>
        </w:rPr>
      </w:pPr>
      <w:r w:rsidRPr="00A4608A">
        <w:rPr>
          <w:rFonts w:ascii="Arial" w:hAnsi="Arial" w:cs="Arial"/>
          <w:sz w:val="20"/>
        </w:rPr>
        <w:t xml:space="preserve"> Niespełnienie jednego z wyżej wymienionych warunków powyżej skutkować będzie odrzuceniem oferty lub odpowiednio wykluczeniem Wykonawcy z postępowania.</w:t>
      </w:r>
    </w:p>
    <w:p w14:paraId="1B890E3D" w14:textId="77777777" w:rsidR="001A564F" w:rsidRPr="00A4608A" w:rsidRDefault="001A564F" w:rsidP="005410DA">
      <w:pPr>
        <w:spacing w:line="276" w:lineRule="auto"/>
        <w:ind w:left="708"/>
        <w:jc w:val="both"/>
        <w:rPr>
          <w:rFonts w:ascii="Arial" w:hAnsi="Arial" w:cs="Arial"/>
          <w:b/>
          <w:bCs/>
          <w:sz w:val="20"/>
          <w:szCs w:val="20"/>
        </w:rPr>
      </w:pPr>
    </w:p>
    <w:p w14:paraId="7A870F35" w14:textId="2CF3AEE3" w:rsidR="00330BEF" w:rsidRPr="00A4608A" w:rsidRDefault="009063D0" w:rsidP="00EF792E">
      <w:pPr>
        <w:pStyle w:val="Akapitzlist"/>
        <w:numPr>
          <w:ilvl w:val="0"/>
          <w:numId w:val="20"/>
        </w:numPr>
        <w:autoSpaceDE w:val="0"/>
        <w:autoSpaceDN w:val="0"/>
        <w:adjustRightInd w:val="0"/>
        <w:spacing w:line="276" w:lineRule="auto"/>
        <w:jc w:val="both"/>
        <w:rPr>
          <w:rFonts w:ascii="Arial" w:hAnsi="Arial" w:cs="Arial"/>
          <w:color w:val="000000"/>
          <w:sz w:val="20"/>
          <w:szCs w:val="20"/>
        </w:rPr>
      </w:pPr>
      <w:r w:rsidRPr="00A4608A">
        <w:rPr>
          <w:rFonts w:ascii="Arial" w:hAnsi="Arial" w:cs="Arial"/>
          <w:b/>
          <w:bCs/>
          <w:color w:val="000000"/>
          <w:sz w:val="20"/>
          <w:szCs w:val="20"/>
          <w:u w:val="single"/>
        </w:rPr>
        <w:t>PODSTAWY WYKLUCZENIA</w:t>
      </w:r>
      <w:r w:rsidR="00A41A1B" w:rsidRPr="00A4608A">
        <w:rPr>
          <w:rFonts w:ascii="Arial" w:hAnsi="Arial" w:cs="Arial"/>
          <w:b/>
          <w:bCs/>
          <w:color w:val="000000"/>
          <w:sz w:val="20"/>
          <w:szCs w:val="20"/>
          <w:u w:val="single"/>
        </w:rPr>
        <w:t xml:space="preserve"> </w:t>
      </w:r>
      <w:r w:rsidR="00A5738A" w:rsidRPr="00A4608A">
        <w:rPr>
          <w:rFonts w:ascii="Arial" w:hAnsi="Arial" w:cs="Arial"/>
          <w:b/>
          <w:bCs/>
          <w:color w:val="000000"/>
          <w:sz w:val="20"/>
          <w:szCs w:val="20"/>
          <w:u w:val="single"/>
        </w:rPr>
        <w:t>WYKONAWCY</w:t>
      </w:r>
      <w:r w:rsidR="00A41A1B" w:rsidRPr="00A4608A">
        <w:rPr>
          <w:rFonts w:ascii="Arial" w:hAnsi="Arial" w:cs="Arial"/>
          <w:b/>
          <w:bCs/>
          <w:color w:val="000000"/>
          <w:sz w:val="20"/>
          <w:szCs w:val="20"/>
          <w:u w:val="single"/>
        </w:rPr>
        <w:t xml:space="preserve"> Z POSTĘPOWANIA</w:t>
      </w:r>
      <w:r w:rsidR="00D33C2A" w:rsidRPr="00A4608A">
        <w:rPr>
          <w:rFonts w:ascii="Arial" w:hAnsi="Arial" w:cs="Arial"/>
          <w:b/>
          <w:bCs/>
          <w:color w:val="000000"/>
          <w:sz w:val="20"/>
          <w:szCs w:val="20"/>
          <w:u w:val="single"/>
        </w:rPr>
        <w:t>.</w:t>
      </w:r>
      <w:r w:rsidR="00D33C2A" w:rsidRPr="00A4608A">
        <w:rPr>
          <w:rFonts w:ascii="Arial" w:hAnsi="Arial" w:cs="Arial"/>
          <w:b/>
          <w:bCs/>
          <w:sz w:val="20"/>
          <w:szCs w:val="20"/>
        </w:rPr>
        <w:t xml:space="preserve"> </w:t>
      </w:r>
    </w:p>
    <w:p w14:paraId="03447F3B" w14:textId="77777777" w:rsidR="00330BEF" w:rsidRPr="00A4608A" w:rsidRDefault="00330BEF" w:rsidP="001A564F">
      <w:pPr>
        <w:pStyle w:val="Akapitzlist"/>
        <w:autoSpaceDE w:val="0"/>
        <w:autoSpaceDN w:val="0"/>
        <w:adjustRightInd w:val="0"/>
        <w:spacing w:line="276" w:lineRule="auto"/>
        <w:ind w:left="360"/>
        <w:jc w:val="both"/>
        <w:rPr>
          <w:rFonts w:ascii="Arial" w:hAnsi="Arial" w:cs="Arial"/>
          <w:color w:val="000000"/>
          <w:sz w:val="20"/>
          <w:szCs w:val="20"/>
        </w:rPr>
      </w:pPr>
    </w:p>
    <w:p w14:paraId="3BCBFB9C" w14:textId="5D902123" w:rsidR="00D33C2A" w:rsidRPr="00923102" w:rsidRDefault="00D33C2A" w:rsidP="00923102">
      <w:pPr>
        <w:pStyle w:val="Akapitzlist"/>
        <w:numPr>
          <w:ilvl w:val="1"/>
          <w:numId w:val="20"/>
        </w:numPr>
        <w:autoSpaceDE w:val="0"/>
        <w:autoSpaceDN w:val="0"/>
        <w:adjustRightInd w:val="0"/>
        <w:spacing w:line="276" w:lineRule="auto"/>
        <w:jc w:val="both"/>
        <w:rPr>
          <w:rFonts w:ascii="Arial" w:hAnsi="Arial" w:cs="Arial"/>
          <w:color w:val="000000"/>
          <w:sz w:val="20"/>
          <w:szCs w:val="20"/>
        </w:rPr>
      </w:pPr>
      <w:r w:rsidRPr="00923102">
        <w:rPr>
          <w:rFonts w:ascii="Arial" w:hAnsi="Arial" w:cs="Arial"/>
          <w:color w:val="000000"/>
          <w:sz w:val="20"/>
          <w:szCs w:val="20"/>
        </w:rPr>
        <w:t>Z postępowania o udzielenie zamówienia wyklucza się̨, z zastrzeżeniem art. 110 ust. 2 PZP, Wykonawców, w</w:t>
      </w:r>
      <w:r w:rsidR="003C09FB" w:rsidRPr="00923102">
        <w:rPr>
          <w:rFonts w:ascii="Arial" w:hAnsi="Arial" w:cs="Arial"/>
          <w:color w:val="000000"/>
          <w:sz w:val="20"/>
          <w:szCs w:val="20"/>
        </w:rPr>
        <w:t> </w:t>
      </w:r>
      <w:r w:rsidRPr="00923102">
        <w:rPr>
          <w:rFonts w:ascii="Arial" w:hAnsi="Arial" w:cs="Arial"/>
          <w:color w:val="000000"/>
          <w:sz w:val="20"/>
          <w:szCs w:val="20"/>
        </w:rPr>
        <w:t>stosunku do których zachodzi którakolwiek z okoliczności wskazanych:</w:t>
      </w:r>
    </w:p>
    <w:p w14:paraId="27CB085A" w14:textId="2211FA0F" w:rsidR="00A57072" w:rsidRPr="00923102" w:rsidRDefault="00275EEF" w:rsidP="00004FC1">
      <w:pPr>
        <w:pStyle w:val="Akapitzlist"/>
        <w:numPr>
          <w:ilvl w:val="1"/>
          <w:numId w:val="20"/>
        </w:numPr>
        <w:spacing w:line="276" w:lineRule="auto"/>
        <w:ind w:left="720"/>
        <w:rPr>
          <w:rFonts w:ascii="Arial" w:hAnsi="Arial" w:cs="Arial"/>
          <w:color w:val="000000"/>
          <w:sz w:val="20"/>
          <w:szCs w:val="20"/>
        </w:rPr>
      </w:pPr>
      <w:r w:rsidRPr="00923102">
        <w:rPr>
          <w:rFonts w:ascii="Arial" w:hAnsi="Arial" w:cs="Arial"/>
          <w:color w:val="000000"/>
          <w:sz w:val="20"/>
          <w:szCs w:val="20"/>
        </w:rPr>
        <w:t>z zastrzeżeniem art. 110 ust. 2 PZP, Wykonawców, w stosunku do których zachodzi którakolwiek</w:t>
      </w:r>
      <w:r w:rsidR="00C60A6D" w:rsidRPr="00923102">
        <w:rPr>
          <w:rFonts w:ascii="Arial" w:hAnsi="Arial" w:cs="Arial"/>
          <w:color w:val="000000"/>
          <w:sz w:val="20"/>
          <w:szCs w:val="20"/>
        </w:rPr>
        <w:t xml:space="preserve"> </w:t>
      </w:r>
      <w:r w:rsidR="007A59CF" w:rsidRPr="00923102">
        <w:rPr>
          <w:rFonts w:ascii="Arial" w:hAnsi="Arial" w:cs="Arial"/>
          <w:color w:val="000000"/>
          <w:sz w:val="20"/>
          <w:szCs w:val="20"/>
        </w:rPr>
        <w:t>z</w:t>
      </w:r>
      <w:r w:rsidRPr="00923102">
        <w:rPr>
          <w:rFonts w:ascii="Arial" w:hAnsi="Arial" w:cs="Arial"/>
          <w:color w:val="000000"/>
          <w:sz w:val="20"/>
          <w:szCs w:val="20"/>
        </w:rPr>
        <w:t> okoliczności wskazanych w art. 108 ust. 1 pzp,</w:t>
      </w:r>
      <w:r w:rsidR="00A57072" w:rsidRPr="00923102">
        <w:rPr>
          <w:sz w:val="20"/>
          <w:szCs w:val="20"/>
        </w:rPr>
        <w:t xml:space="preserve"> </w:t>
      </w:r>
      <w:proofErr w:type="gramStart"/>
      <w:r w:rsidR="0001493E" w:rsidRPr="00923102">
        <w:rPr>
          <w:rFonts w:ascii="Arial" w:hAnsi="Arial" w:cs="Arial"/>
          <w:sz w:val="20"/>
          <w:szCs w:val="20"/>
        </w:rPr>
        <w:t>tj. :</w:t>
      </w:r>
      <w:proofErr w:type="gramEnd"/>
      <w:r w:rsidR="00A57072" w:rsidRPr="00923102">
        <w:rPr>
          <w:rFonts w:ascii="Arial" w:hAnsi="Arial" w:cs="Arial"/>
          <w:color w:val="000000"/>
          <w:sz w:val="20"/>
          <w:szCs w:val="20"/>
        </w:rPr>
        <w:t>  Z postępowania o udzielenie zamówienia wyklucza się wykonawcę:</w:t>
      </w:r>
    </w:p>
    <w:p w14:paraId="330C2C8D" w14:textId="77777777" w:rsidR="00A57072" w:rsidRPr="00A57072" w:rsidRDefault="00A57072" w:rsidP="00A57072">
      <w:pPr>
        <w:spacing w:line="276" w:lineRule="auto"/>
        <w:ind w:left="720"/>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7515FE7A" w14:textId="77777777" w:rsidR="00A57072" w:rsidRPr="00A57072" w:rsidRDefault="00A57072" w:rsidP="00A57072">
      <w:pPr>
        <w:spacing w:line="276" w:lineRule="auto"/>
        <w:ind w:left="720"/>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67D085AE" w14:textId="77777777" w:rsidR="00A57072" w:rsidRPr="00A57072" w:rsidRDefault="00A57072" w:rsidP="00A57072">
      <w:pPr>
        <w:spacing w:line="276" w:lineRule="auto"/>
        <w:ind w:left="720"/>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189a Kodeksu karnego,</w:t>
      </w:r>
    </w:p>
    <w:p w14:paraId="45A54BB0" w14:textId="77777777" w:rsidR="00A57072" w:rsidRPr="00A57072" w:rsidRDefault="00A57072" w:rsidP="00A57072">
      <w:pPr>
        <w:spacing w:line="276" w:lineRule="auto"/>
        <w:ind w:left="720"/>
        <w:rPr>
          <w:rFonts w:ascii="Arial" w:hAnsi="Arial" w:cs="Arial"/>
          <w:color w:val="000000"/>
          <w:sz w:val="20"/>
          <w:szCs w:val="20"/>
        </w:rPr>
      </w:pPr>
      <w:r w:rsidRPr="00FD4E44">
        <w:rPr>
          <w:rFonts w:ascii="Arial" w:hAnsi="Arial" w:cs="Arial"/>
          <w:b/>
          <w:bCs/>
          <w:color w:val="000000"/>
          <w:sz w:val="20"/>
          <w:szCs w:val="20"/>
        </w:rPr>
        <w:t>c)</w:t>
      </w:r>
      <w:r w:rsidRPr="00A57072">
        <w:rPr>
          <w:rFonts w:ascii="Arial" w:hAnsi="Arial" w:cs="Arial"/>
          <w:color w:val="000000"/>
          <w:sz w:val="20"/>
          <w:szCs w:val="20"/>
        </w:rPr>
        <w:t xml:space="preserve">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15572DB" w14:textId="77777777" w:rsidR="00A57072" w:rsidRPr="00A57072" w:rsidRDefault="00A57072" w:rsidP="00A57072">
      <w:pPr>
        <w:spacing w:line="276" w:lineRule="auto"/>
        <w:ind w:left="720"/>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624262E" w14:textId="2077BDAD" w:rsidR="00A57072" w:rsidRPr="00FD4E44" w:rsidRDefault="00A57072" w:rsidP="00FD4E44">
      <w:pPr>
        <w:spacing w:line="276" w:lineRule="auto"/>
        <w:ind w:firstLine="708"/>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celu </w:t>
      </w:r>
      <w:r w:rsidR="00FD4E44">
        <w:rPr>
          <w:rFonts w:ascii="Arial" w:hAnsi="Arial" w:cs="Arial"/>
          <w:color w:val="000000"/>
          <w:sz w:val="20"/>
          <w:szCs w:val="20"/>
        </w:rPr>
        <w:t xml:space="preserve"> </w:t>
      </w:r>
      <w:r w:rsidR="00FD4E44">
        <w:rPr>
          <w:rFonts w:ascii="Arial" w:hAnsi="Arial" w:cs="Arial"/>
          <w:color w:val="000000"/>
          <w:sz w:val="20"/>
          <w:szCs w:val="20"/>
        </w:rPr>
        <w:br/>
        <w:t xml:space="preserve">             </w:t>
      </w:r>
      <w:r w:rsidRPr="00FD4E44">
        <w:rPr>
          <w:rFonts w:ascii="Arial" w:hAnsi="Arial" w:cs="Arial"/>
          <w:color w:val="000000"/>
          <w:sz w:val="20"/>
          <w:szCs w:val="20"/>
        </w:rPr>
        <w:t>popełnienie tego przestępstwa,</w:t>
      </w:r>
    </w:p>
    <w:p w14:paraId="63D99ED5" w14:textId="77777777" w:rsidR="00A57072" w:rsidRPr="00A57072" w:rsidRDefault="00A57072" w:rsidP="00A57072">
      <w:pPr>
        <w:spacing w:line="276" w:lineRule="auto"/>
        <w:ind w:left="720"/>
        <w:rPr>
          <w:rFonts w:ascii="Arial" w:hAnsi="Arial" w:cs="Arial"/>
          <w:color w:val="000000"/>
          <w:sz w:val="20"/>
          <w:szCs w:val="20"/>
        </w:rPr>
      </w:pPr>
      <w:r w:rsidRPr="00FD4E44">
        <w:rPr>
          <w:rFonts w:ascii="Arial" w:hAnsi="Arial" w:cs="Arial"/>
          <w:b/>
          <w:bCs/>
          <w:color w:val="000000"/>
          <w:sz w:val="20"/>
          <w:szCs w:val="20"/>
        </w:rPr>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2EAF2F6A" w14:textId="77777777" w:rsidR="00A57072" w:rsidRPr="00A57072" w:rsidRDefault="00A57072" w:rsidP="00A57072">
      <w:pPr>
        <w:spacing w:line="276" w:lineRule="auto"/>
        <w:ind w:left="720"/>
        <w:rPr>
          <w:rFonts w:ascii="Arial" w:hAnsi="Arial" w:cs="Arial"/>
          <w:color w:val="000000"/>
          <w:sz w:val="20"/>
          <w:szCs w:val="20"/>
        </w:rPr>
      </w:pPr>
      <w:r w:rsidRPr="00D76653">
        <w:rPr>
          <w:rFonts w:ascii="Arial" w:hAnsi="Arial" w:cs="Arial"/>
          <w:b/>
          <w:bCs/>
          <w:color w:val="000000"/>
          <w:sz w:val="20"/>
          <w:szCs w:val="20"/>
        </w:rPr>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674FDB8" w14:textId="5E6FC5DF" w:rsidR="00A57072" w:rsidRPr="00A57072" w:rsidRDefault="00A57072" w:rsidP="00A57072">
      <w:pPr>
        <w:spacing w:line="276" w:lineRule="auto"/>
        <w:ind w:left="720"/>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1365F0D" w14:textId="77777777" w:rsidR="00A57072" w:rsidRPr="00A57072" w:rsidRDefault="00A57072" w:rsidP="00A57072">
      <w:pPr>
        <w:pStyle w:val="Akapitzlist"/>
        <w:spacing w:line="276" w:lineRule="auto"/>
        <w:ind w:left="1080"/>
        <w:rPr>
          <w:rFonts w:ascii="Arial" w:hAnsi="Arial" w:cs="Arial"/>
          <w:color w:val="000000"/>
          <w:sz w:val="20"/>
          <w:szCs w:val="20"/>
        </w:rPr>
      </w:pPr>
    </w:p>
    <w:p w14:paraId="6DE93C14" w14:textId="77777777" w:rsidR="00A57072" w:rsidRPr="00D76653" w:rsidRDefault="00A57072" w:rsidP="00D76653">
      <w:pPr>
        <w:spacing w:line="276" w:lineRule="auto"/>
        <w:ind w:left="720"/>
        <w:rPr>
          <w:rFonts w:ascii="Arial" w:hAnsi="Arial" w:cs="Arial"/>
          <w:color w:val="000000"/>
          <w:sz w:val="20"/>
          <w:szCs w:val="20"/>
        </w:rPr>
      </w:pPr>
      <w:proofErr w:type="gramStart"/>
      <w:r w:rsidRPr="00D76653">
        <w:rPr>
          <w:rFonts w:ascii="Arial" w:hAnsi="Arial" w:cs="Arial"/>
          <w:b/>
          <w:bCs/>
          <w:color w:val="000000"/>
          <w:sz w:val="20"/>
          <w:szCs w:val="20"/>
        </w:rPr>
        <w:t>2)</w:t>
      </w:r>
      <w:proofErr w:type="gramEnd"/>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B2BA9C" w14:textId="77777777" w:rsidR="00A57072" w:rsidRPr="00D76653" w:rsidRDefault="00A57072" w:rsidP="00D76653">
      <w:pPr>
        <w:spacing w:line="276" w:lineRule="auto"/>
        <w:ind w:left="720"/>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ADC984" w14:textId="77777777" w:rsidR="00A57072" w:rsidRPr="00D76653" w:rsidRDefault="00A57072" w:rsidP="00923102">
      <w:pPr>
        <w:spacing w:line="276" w:lineRule="auto"/>
        <w:ind w:firstLine="708"/>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3C18946F" w14:textId="77777777" w:rsidR="00A57072" w:rsidRPr="00923102" w:rsidRDefault="00A57072" w:rsidP="00923102">
      <w:pPr>
        <w:spacing w:line="276" w:lineRule="auto"/>
        <w:ind w:left="720"/>
        <w:rPr>
          <w:rFonts w:ascii="Arial" w:hAnsi="Arial" w:cs="Arial"/>
          <w:color w:val="000000"/>
          <w:sz w:val="20"/>
          <w:szCs w:val="20"/>
        </w:rPr>
      </w:pPr>
      <w:proofErr w:type="gramStart"/>
      <w:r w:rsidRPr="00923102">
        <w:rPr>
          <w:rFonts w:ascii="Arial" w:hAnsi="Arial" w:cs="Arial"/>
          <w:b/>
          <w:bCs/>
          <w:color w:val="000000"/>
          <w:sz w:val="20"/>
          <w:szCs w:val="20"/>
        </w:rPr>
        <w:t>5)</w:t>
      </w:r>
      <w:proofErr w:type="gramEnd"/>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szczególności jeżeli </w:t>
      </w:r>
      <w:r w:rsidRPr="00923102">
        <w:rPr>
          <w:rFonts w:ascii="Arial" w:hAnsi="Arial" w:cs="Arial"/>
          <w:color w:val="000000"/>
          <w:sz w:val="20"/>
          <w:szCs w:val="20"/>
        </w:rPr>
        <w:lastRenderedPageBreak/>
        <w:t>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B62D19" w14:textId="25A750AF" w:rsidR="00101CC8" w:rsidRDefault="00A57072" w:rsidP="00923102">
      <w:pPr>
        <w:spacing w:line="276" w:lineRule="auto"/>
        <w:ind w:left="720"/>
        <w:rPr>
          <w:rFonts w:ascii="Arial" w:hAnsi="Arial" w:cs="Arial"/>
          <w:color w:val="000000"/>
          <w:sz w:val="20"/>
          <w:szCs w:val="20"/>
        </w:rPr>
      </w:pPr>
      <w:proofErr w:type="gramStart"/>
      <w:r w:rsidRPr="00923102">
        <w:rPr>
          <w:rFonts w:ascii="Arial" w:hAnsi="Arial" w:cs="Arial"/>
          <w:b/>
          <w:bCs/>
          <w:color w:val="000000"/>
          <w:sz w:val="20"/>
          <w:szCs w:val="20"/>
        </w:rPr>
        <w:t>6)</w:t>
      </w:r>
      <w:proofErr w:type="gramEnd"/>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CD6EE07" w14:textId="618F409D" w:rsidR="006E2322" w:rsidRPr="00A4608A" w:rsidRDefault="006E2322" w:rsidP="00EF792E">
      <w:pPr>
        <w:pStyle w:val="Akapitzlist"/>
        <w:numPr>
          <w:ilvl w:val="1"/>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z zastrzeżeniem art. 110 ust. 2 PZP, Wykonawców, w stosunku do których zachodzi którakolwiek z</w:t>
      </w:r>
      <w:r w:rsidR="00275EEF" w:rsidRPr="00A4608A">
        <w:rPr>
          <w:rFonts w:ascii="Arial" w:hAnsi="Arial" w:cs="Arial"/>
          <w:color w:val="000000"/>
          <w:sz w:val="20"/>
          <w:szCs w:val="20"/>
        </w:rPr>
        <w:t> </w:t>
      </w:r>
      <w:r w:rsidRPr="00A4608A">
        <w:rPr>
          <w:rFonts w:ascii="Arial" w:hAnsi="Arial" w:cs="Arial"/>
          <w:color w:val="000000"/>
          <w:sz w:val="20"/>
          <w:szCs w:val="20"/>
        </w:rPr>
        <w:t xml:space="preserve">okoliczności wskazanych </w:t>
      </w:r>
      <w:r w:rsidRPr="00A4608A">
        <w:rPr>
          <w:rFonts w:ascii="Arial" w:hAnsi="Arial" w:cs="Arial"/>
          <w:b/>
          <w:bCs/>
          <w:color w:val="000000"/>
          <w:sz w:val="20"/>
          <w:szCs w:val="20"/>
        </w:rPr>
        <w:t>w art. 109 ust. 1 punkty 4, 5, 7, 8, 9, 10:</w:t>
      </w:r>
      <w:r w:rsidRPr="00A4608A">
        <w:rPr>
          <w:rFonts w:ascii="Arial" w:hAnsi="Arial" w:cs="Arial"/>
          <w:color w:val="000000"/>
          <w:sz w:val="20"/>
          <w:szCs w:val="20"/>
        </w:rPr>
        <w:t xml:space="preserve"> </w:t>
      </w:r>
    </w:p>
    <w:p w14:paraId="1C76471B"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w </w:t>
      </w:r>
      <w:proofErr w:type="gramStart"/>
      <w:r w:rsidRPr="00A4608A">
        <w:rPr>
          <w:rFonts w:ascii="Arial" w:hAnsi="Arial" w:cs="Arial"/>
          <w:color w:val="000000"/>
          <w:sz w:val="20"/>
          <w:szCs w:val="20"/>
        </w:rPr>
        <w:t>stosunku</w:t>
      </w:r>
      <w:proofErr w:type="gramEnd"/>
      <w:r w:rsidRPr="00A4608A">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który w sposób zawiniony poważnie naruszył obowiązki zawodowe, co podważa jego uczciwość, w</w:t>
      </w:r>
      <w:r w:rsidR="00275EEF" w:rsidRPr="00A4608A">
        <w:rPr>
          <w:rFonts w:ascii="Arial" w:hAnsi="Arial" w:cs="Arial"/>
          <w:color w:val="000000"/>
          <w:sz w:val="20"/>
          <w:szCs w:val="20"/>
        </w:rPr>
        <w:t> </w:t>
      </w:r>
      <w:proofErr w:type="gramStart"/>
      <w:r w:rsidRPr="00A4608A">
        <w:rPr>
          <w:rFonts w:ascii="Arial" w:hAnsi="Arial" w:cs="Arial"/>
          <w:color w:val="000000"/>
          <w:sz w:val="20"/>
          <w:szCs w:val="20"/>
        </w:rPr>
        <w:t>szczególności</w:t>
      </w:r>
      <w:proofErr w:type="gramEnd"/>
      <w:r w:rsidRPr="00A4608A">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11F7F6E0"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A4608A">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A4608A">
        <w:rPr>
          <w:rFonts w:ascii="Arial" w:hAnsi="Arial" w:cs="Arial"/>
          <w:sz w:val="20"/>
          <w:szCs w:val="20"/>
        </w:rPr>
        <w:t> </w:t>
      </w:r>
      <w:r w:rsidRPr="00A4608A">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77777777" w:rsidR="006E2322" w:rsidRPr="00A4608A" w:rsidRDefault="006E2322" w:rsidP="00EF792E">
      <w:pPr>
        <w:pStyle w:val="Akapitzlist"/>
        <w:numPr>
          <w:ilvl w:val="2"/>
          <w:numId w:val="20"/>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A4608A" w:rsidRDefault="006E2322" w:rsidP="001A564F">
      <w:pPr>
        <w:spacing w:line="276" w:lineRule="auto"/>
        <w:ind w:left="567" w:hanging="567"/>
        <w:jc w:val="both"/>
        <w:rPr>
          <w:rFonts w:ascii="Arial" w:hAnsi="Arial" w:cs="Arial"/>
          <w:sz w:val="20"/>
          <w:szCs w:val="20"/>
        </w:rPr>
      </w:pPr>
      <w:r w:rsidRPr="00A4608A">
        <w:rPr>
          <w:rFonts w:ascii="Arial" w:hAnsi="Arial" w:cs="Arial"/>
          <w:b/>
          <w:bCs/>
          <w:sz w:val="20"/>
          <w:szCs w:val="20"/>
        </w:rPr>
        <w:t>7.3.</w:t>
      </w:r>
      <w:r w:rsidR="00C60A6D" w:rsidRPr="00A4608A">
        <w:rPr>
          <w:rFonts w:ascii="Arial" w:hAnsi="Arial" w:cs="Arial"/>
          <w:sz w:val="20"/>
          <w:szCs w:val="20"/>
        </w:rPr>
        <w:t xml:space="preserve"> </w:t>
      </w:r>
      <w:r w:rsidR="00C60A6D" w:rsidRPr="00A4608A">
        <w:rPr>
          <w:rFonts w:ascii="Arial" w:hAnsi="Arial" w:cs="Arial"/>
          <w:sz w:val="20"/>
          <w:szCs w:val="20"/>
        </w:rPr>
        <w:tab/>
      </w:r>
      <w:r w:rsidRPr="00A4608A">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C60A6D" w:rsidRPr="00A4608A">
        <w:rPr>
          <w:rFonts w:ascii="Arial" w:hAnsi="Arial" w:cs="Arial"/>
          <w:sz w:val="20"/>
          <w:szCs w:val="20"/>
        </w:rPr>
        <w:t xml:space="preserve"> </w:t>
      </w:r>
      <w:r w:rsidRPr="00A4608A">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t>Wykonawcę, którego beneficjentem rzeczywistym w rozumieniu ustawy z dnia 1 marca 2018 r. o</w:t>
      </w:r>
      <w:r w:rsidR="00C60A6D" w:rsidRPr="00A4608A">
        <w:rPr>
          <w:rFonts w:ascii="Arial" w:hAnsi="Arial" w:cs="Arial"/>
          <w:sz w:val="20"/>
          <w:szCs w:val="20"/>
        </w:rPr>
        <w:t> </w:t>
      </w:r>
      <w:r w:rsidRPr="00A4608A">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sidRPr="00A4608A">
        <w:rPr>
          <w:rFonts w:ascii="Arial" w:hAnsi="Arial" w:cs="Arial"/>
          <w:sz w:val="20"/>
          <w:szCs w:val="20"/>
        </w:rPr>
        <w:t> </w:t>
      </w:r>
      <w:r w:rsidRPr="00A4608A">
        <w:rPr>
          <w:rFonts w:ascii="Arial" w:hAnsi="Arial" w:cs="Arial"/>
          <w:sz w:val="20"/>
          <w:szCs w:val="20"/>
        </w:rPr>
        <w:t>zastosowaniu środka, o</w:t>
      </w:r>
      <w:r w:rsidR="00C60A6D" w:rsidRPr="00A4608A">
        <w:rPr>
          <w:rFonts w:ascii="Arial" w:hAnsi="Arial" w:cs="Arial"/>
          <w:sz w:val="20"/>
          <w:szCs w:val="20"/>
        </w:rPr>
        <w:t> </w:t>
      </w:r>
      <w:r w:rsidRPr="00A4608A">
        <w:rPr>
          <w:rFonts w:ascii="Arial" w:hAnsi="Arial" w:cs="Arial"/>
          <w:sz w:val="20"/>
          <w:szCs w:val="20"/>
        </w:rPr>
        <w:t>którym mowa w art. 1 pkt 3 ww. ustawy,</w:t>
      </w:r>
    </w:p>
    <w:p w14:paraId="7671FE7B" w14:textId="77777777" w:rsidR="006E2322" w:rsidRPr="00A4608A" w:rsidRDefault="006E2322" w:rsidP="00EF792E">
      <w:pPr>
        <w:pStyle w:val="Akapitzlist"/>
        <w:numPr>
          <w:ilvl w:val="2"/>
          <w:numId w:val="34"/>
        </w:numPr>
        <w:spacing w:line="276" w:lineRule="auto"/>
        <w:ind w:left="567" w:hanging="567"/>
        <w:contextualSpacing/>
        <w:jc w:val="both"/>
        <w:rPr>
          <w:rFonts w:ascii="Arial" w:hAnsi="Arial" w:cs="Arial"/>
          <w:sz w:val="20"/>
          <w:szCs w:val="20"/>
        </w:rPr>
      </w:pPr>
      <w:r w:rsidRPr="00A4608A">
        <w:rPr>
          <w:rFonts w:ascii="Arial" w:hAnsi="Arial" w:cs="Arial"/>
          <w:sz w:val="20"/>
          <w:szCs w:val="20"/>
        </w:rPr>
        <w:lastRenderedPageBreak/>
        <w:t>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DD4F77" w14:textId="77777777" w:rsidR="00DE7EFB" w:rsidRPr="00A4608A" w:rsidRDefault="00DE7EFB" w:rsidP="001A564F">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Pr="00A4608A" w:rsidRDefault="009063D0" w:rsidP="00EF792E">
      <w:pPr>
        <w:pStyle w:val="siwz"/>
        <w:numPr>
          <w:ilvl w:val="0"/>
          <w:numId w:val="21"/>
        </w:numPr>
        <w:spacing w:line="276" w:lineRule="auto"/>
        <w:rPr>
          <w:rFonts w:ascii="Arial" w:hAnsi="Arial" w:cs="Arial"/>
          <w:b/>
          <w:sz w:val="20"/>
        </w:rPr>
      </w:pPr>
      <w:r w:rsidRPr="00A4608A">
        <w:rPr>
          <w:rFonts w:ascii="Arial" w:hAnsi="Arial" w:cs="Arial"/>
          <w:b/>
          <w:sz w:val="20"/>
          <w:u w:val="single"/>
        </w:rPr>
        <w:t>OŚWIADCZENIA I DOKUMENTY</w:t>
      </w:r>
      <w:r w:rsidR="00F14934" w:rsidRPr="00A4608A">
        <w:rPr>
          <w:rFonts w:ascii="Arial" w:hAnsi="Arial" w:cs="Arial"/>
          <w:b/>
          <w:sz w:val="20"/>
          <w:u w:val="single"/>
        </w:rPr>
        <w:t>, jakie zobowiązani są dostarczyć wykonawcy w celu potwierdzenia spełniania warunków udziału w postępowaniu oraz wyk</w:t>
      </w:r>
      <w:r w:rsidR="00483B9C" w:rsidRPr="00A4608A">
        <w:rPr>
          <w:rFonts w:ascii="Arial" w:hAnsi="Arial" w:cs="Arial"/>
          <w:b/>
          <w:sz w:val="20"/>
          <w:u w:val="single"/>
        </w:rPr>
        <w:t>aza</w:t>
      </w:r>
      <w:r w:rsidR="00F14934" w:rsidRPr="00A4608A">
        <w:rPr>
          <w:rFonts w:ascii="Arial" w:hAnsi="Arial" w:cs="Arial"/>
          <w:b/>
          <w:sz w:val="20"/>
          <w:u w:val="single"/>
        </w:rPr>
        <w:t>nia braku podstaw wykluczenia</w:t>
      </w:r>
      <w:r w:rsidR="0068671D" w:rsidRPr="00A4608A">
        <w:rPr>
          <w:rFonts w:ascii="Arial" w:hAnsi="Arial" w:cs="Arial"/>
          <w:b/>
          <w:sz w:val="20"/>
          <w:u w:val="single"/>
        </w:rPr>
        <w:t xml:space="preserve"> (podmiotowe środki dowodowe</w:t>
      </w:r>
      <w:r w:rsidR="00880969" w:rsidRPr="00A4608A">
        <w:rPr>
          <w:rFonts w:ascii="Arial" w:hAnsi="Arial" w:cs="Arial"/>
          <w:b/>
          <w:sz w:val="20"/>
          <w:u w:val="single"/>
        </w:rPr>
        <w:t xml:space="preserve"> oraz w zakresie kryterium oceny ofert</w:t>
      </w:r>
      <w:r w:rsidR="0068671D" w:rsidRPr="00A4608A">
        <w:rPr>
          <w:rFonts w:ascii="Arial" w:hAnsi="Arial" w:cs="Arial"/>
          <w:b/>
          <w:sz w:val="20"/>
          <w:u w:val="single"/>
        </w:rPr>
        <w:t>)</w:t>
      </w:r>
      <w:r w:rsidR="00F14934" w:rsidRPr="00A4608A">
        <w:rPr>
          <w:rFonts w:ascii="Arial" w:hAnsi="Arial" w:cs="Arial"/>
          <w:b/>
          <w:sz w:val="20"/>
        </w:rPr>
        <w:t>.</w:t>
      </w:r>
    </w:p>
    <w:p w14:paraId="101D6C84" w14:textId="77777777" w:rsidR="00330BEF" w:rsidRPr="00A4608A" w:rsidRDefault="00330BEF" w:rsidP="001A564F">
      <w:pPr>
        <w:pStyle w:val="siwz"/>
        <w:spacing w:line="276" w:lineRule="auto"/>
        <w:ind w:left="360"/>
        <w:rPr>
          <w:rFonts w:ascii="Arial" w:hAnsi="Arial" w:cs="Arial"/>
          <w:b/>
          <w:sz w:val="20"/>
        </w:rPr>
      </w:pPr>
    </w:p>
    <w:p w14:paraId="7F5297A0" w14:textId="6F286B78" w:rsidR="00C406EF" w:rsidRPr="00A4608A" w:rsidRDefault="00937D4B" w:rsidP="00EF792E">
      <w:pPr>
        <w:pStyle w:val="siwz"/>
        <w:numPr>
          <w:ilvl w:val="1"/>
          <w:numId w:val="21"/>
        </w:numPr>
        <w:spacing w:line="276" w:lineRule="auto"/>
        <w:rPr>
          <w:rFonts w:ascii="Arial" w:hAnsi="Arial" w:cs="Arial"/>
          <w:bCs w:val="0"/>
          <w:sz w:val="20"/>
        </w:rPr>
      </w:pPr>
      <w:bookmarkStart w:id="9" w:name="_Hlk61948052"/>
      <w:r w:rsidRPr="00A4608A">
        <w:rPr>
          <w:rFonts w:ascii="Arial" w:hAnsi="Arial" w:cs="Arial"/>
          <w:b/>
          <w:sz w:val="20"/>
          <w:u w:val="single"/>
        </w:rPr>
        <w:t>PODMIOTOWE ŚRODKI DOWODOWE</w:t>
      </w:r>
      <w:r w:rsidRPr="00A4608A">
        <w:rPr>
          <w:rFonts w:ascii="Arial" w:hAnsi="Arial" w:cs="Arial"/>
          <w:b/>
          <w:sz w:val="20"/>
        </w:rPr>
        <w:t xml:space="preserve"> - </w:t>
      </w:r>
      <w:r w:rsidR="00C406EF" w:rsidRPr="00A4608A">
        <w:rPr>
          <w:rFonts w:ascii="Arial" w:hAnsi="Arial" w:cs="Arial"/>
          <w:b/>
          <w:sz w:val="20"/>
          <w:u w:val="single"/>
        </w:rPr>
        <w:t xml:space="preserve">WYKAZANIE BRAKU PODSTAW </w:t>
      </w:r>
      <w:bookmarkEnd w:id="9"/>
      <w:r w:rsidR="00C406EF" w:rsidRPr="00A4608A">
        <w:rPr>
          <w:rFonts w:ascii="Arial" w:hAnsi="Arial" w:cs="Arial"/>
          <w:b/>
          <w:sz w:val="20"/>
          <w:u w:val="single"/>
        </w:rPr>
        <w:t xml:space="preserve">WYKLUCZENIA </w:t>
      </w:r>
    </w:p>
    <w:p w14:paraId="3B538EB3" w14:textId="77777777" w:rsidR="00330BEF" w:rsidRPr="00A4608A" w:rsidRDefault="00330BEF" w:rsidP="001A564F">
      <w:pPr>
        <w:pStyle w:val="siwz"/>
        <w:spacing w:line="276" w:lineRule="auto"/>
        <w:ind w:left="360"/>
        <w:rPr>
          <w:rFonts w:ascii="Arial" w:hAnsi="Arial" w:cs="Arial"/>
          <w:bCs w:val="0"/>
          <w:sz w:val="20"/>
        </w:rPr>
      </w:pPr>
    </w:p>
    <w:p w14:paraId="11D7001B" w14:textId="36C7ADBF" w:rsidR="00905746" w:rsidRPr="00A4608A" w:rsidRDefault="0068671D"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Do oferty</w:t>
      </w:r>
      <w:r w:rsidRPr="00A4608A">
        <w:rPr>
          <w:rFonts w:ascii="Arial" w:hAnsi="Arial" w:cs="Arial"/>
          <w:bCs w:val="0"/>
          <w:sz w:val="20"/>
        </w:rPr>
        <w:t xml:space="preserve"> </w:t>
      </w:r>
      <w:r w:rsidR="00CF761D" w:rsidRPr="00A4608A">
        <w:rPr>
          <w:rFonts w:ascii="Arial" w:hAnsi="Arial" w:cs="Arial"/>
          <w:bCs w:val="0"/>
          <w:sz w:val="20"/>
        </w:rPr>
        <w:t xml:space="preserve">wszyscy </w:t>
      </w:r>
      <w:r w:rsidRPr="00A4608A">
        <w:rPr>
          <w:rFonts w:ascii="Arial" w:hAnsi="Arial" w:cs="Arial"/>
          <w:bCs w:val="0"/>
          <w:sz w:val="20"/>
        </w:rPr>
        <w:t>Wykonawc</w:t>
      </w:r>
      <w:r w:rsidR="00CF761D" w:rsidRPr="00A4608A">
        <w:rPr>
          <w:rFonts w:ascii="Arial" w:hAnsi="Arial" w:cs="Arial"/>
          <w:bCs w:val="0"/>
          <w:sz w:val="20"/>
        </w:rPr>
        <w:t>y</w:t>
      </w:r>
      <w:r w:rsidR="00C60A6D" w:rsidRPr="00A4608A">
        <w:rPr>
          <w:rFonts w:ascii="Arial" w:hAnsi="Arial" w:cs="Arial"/>
          <w:bCs w:val="0"/>
          <w:sz w:val="20"/>
        </w:rPr>
        <w:t xml:space="preserve"> </w:t>
      </w:r>
      <w:r w:rsidRPr="00A4608A">
        <w:rPr>
          <w:rFonts w:ascii="Arial" w:hAnsi="Arial" w:cs="Arial"/>
          <w:bCs w:val="0"/>
          <w:sz w:val="20"/>
        </w:rPr>
        <w:t>zobowiązan</w:t>
      </w:r>
      <w:r w:rsidR="00CF761D" w:rsidRPr="00A4608A">
        <w:rPr>
          <w:rFonts w:ascii="Arial" w:hAnsi="Arial" w:cs="Arial"/>
          <w:bCs w:val="0"/>
          <w:sz w:val="20"/>
        </w:rPr>
        <w:t>i</w:t>
      </w:r>
      <w:r w:rsidRPr="00A4608A">
        <w:rPr>
          <w:rFonts w:ascii="Arial" w:hAnsi="Arial" w:cs="Arial"/>
          <w:bCs w:val="0"/>
          <w:sz w:val="20"/>
        </w:rPr>
        <w:t xml:space="preserve"> </w:t>
      </w:r>
      <w:r w:rsidR="00CF761D" w:rsidRPr="00A4608A">
        <w:rPr>
          <w:rFonts w:ascii="Arial" w:hAnsi="Arial" w:cs="Arial"/>
          <w:bCs w:val="0"/>
          <w:sz w:val="20"/>
        </w:rPr>
        <w:t>są</w:t>
      </w:r>
      <w:r w:rsidRPr="00A4608A">
        <w:rPr>
          <w:rFonts w:ascii="Arial" w:hAnsi="Arial" w:cs="Arial"/>
          <w:bCs w:val="0"/>
          <w:sz w:val="20"/>
        </w:rPr>
        <w:t xml:space="preserve"> dołączyć </w:t>
      </w:r>
      <w:bookmarkEnd w:id="7"/>
      <w:bookmarkEnd w:id="8"/>
      <w:r w:rsidRPr="00A4608A">
        <w:rPr>
          <w:rFonts w:ascii="Arial" w:hAnsi="Arial" w:cs="Arial"/>
          <w:bCs w:val="0"/>
          <w:sz w:val="20"/>
        </w:rPr>
        <w:t xml:space="preserve">aktualne na dzień składania ofert </w:t>
      </w:r>
      <w:proofErr w:type="gramStart"/>
      <w:r w:rsidRPr="00A4608A">
        <w:rPr>
          <w:rFonts w:ascii="Arial" w:hAnsi="Arial" w:cs="Arial"/>
          <w:bCs w:val="0"/>
          <w:sz w:val="20"/>
        </w:rPr>
        <w:t>oświadczenie</w:t>
      </w:r>
      <w:proofErr w:type="gramEnd"/>
      <w:r w:rsidRPr="00A4608A">
        <w:rPr>
          <w:rFonts w:ascii="Arial" w:hAnsi="Arial" w:cs="Arial"/>
          <w:bCs w:val="0"/>
          <w:sz w:val="20"/>
        </w:rPr>
        <w:t xml:space="preserve"> o </w:t>
      </w:r>
      <w:r w:rsidR="00401E82" w:rsidRPr="00A4608A">
        <w:rPr>
          <w:rFonts w:ascii="Arial" w:hAnsi="Arial" w:cs="Arial"/>
          <w:bCs w:val="0"/>
          <w:sz w:val="20"/>
        </w:rPr>
        <w:t>którym mowa w art. 125 ust.1. ustawy Pzp</w:t>
      </w:r>
      <w:r w:rsidR="00C60A6D" w:rsidRPr="00A4608A">
        <w:rPr>
          <w:rFonts w:ascii="Arial" w:hAnsi="Arial" w:cs="Arial"/>
          <w:bCs w:val="0"/>
          <w:sz w:val="20"/>
        </w:rPr>
        <w:t xml:space="preserve"> </w:t>
      </w:r>
      <w:r w:rsidRPr="00A4608A">
        <w:rPr>
          <w:rFonts w:ascii="Arial" w:hAnsi="Arial" w:cs="Arial"/>
          <w:bCs w:val="0"/>
          <w:sz w:val="20"/>
        </w:rPr>
        <w:t>wg wzoru stanowiącego załącznik nr</w:t>
      </w:r>
      <w:r w:rsidR="00CF761D" w:rsidRPr="00A4608A">
        <w:rPr>
          <w:rFonts w:ascii="Arial" w:hAnsi="Arial" w:cs="Arial"/>
          <w:bCs w:val="0"/>
          <w:sz w:val="20"/>
        </w:rPr>
        <w:t xml:space="preserve"> </w:t>
      </w:r>
      <w:r w:rsidRPr="00A4608A">
        <w:rPr>
          <w:rFonts w:ascii="Arial" w:hAnsi="Arial" w:cs="Arial"/>
          <w:bCs w:val="0"/>
          <w:sz w:val="20"/>
        </w:rPr>
        <w:t>3 do SWZ</w:t>
      </w:r>
      <w:r w:rsidR="003F65E6" w:rsidRPr="00A4608A">
        <w:rPr>
          <w:rFonts w:ascii="Arial" w:hAnsi="Arial" w:cs="Arial"/>
          <w:bCs w:val="0"/>
          <w:sz w:val="20"/>
        </w:rPr>
        <w:t xml:space="preserve"> oraz jeżeli dotyczy załącznik 3A</w:t>
      </w:r>
      <w:r w:rsidR="007316FF" w:rsidRPr="00A4608A">
        <w:rPr>
          <w:rFonts w:ascii="Arial" w:hAnsi="Arial" w:cs="Arial"/>
          <w:bCs w:val="0"/>
          <w:sz w:val="20"/>
        </w:rPr>
        <w:t>, 3B</w:t>
      </w:r>
      <w:r w:rsidR="003F65E6" w:rsidRPr="00A4608A">
        <w:rPr>
          <w:rFonts w:ascii="Arial" w:hAnsi="Arial" w:cs="Arial"/>
          <w:bCs w:val="0"/>
          <w:sz w:val="20"/>
        </w:rPr>
        <w:t xml:space="preserve"> do SWZ</w:t>
      </w:r>
      <w:r w:rsidRPr="00A4608A">
        <w:rPr>
          <w:rFonts w:ascii="Arial" w:hAnsi="Arial" w:cs="Arial"/>
          <w:bCs w:val="0"/>
          <w:sz w:val="20"/>
        </w:rPr>
        <w:t>.</w:t>
      </w:r>
      <w:r w:rsidR="00401E82" w:rsidRPr="00A4608A">
        <w:rPr>
          <w:rFonts w:ascii="Arial" w:hAnsi="Arial" w:cs="Arial"/>
          <w:bCs w:val="0"/>
          <w:sz w:val="20"/>
        </w:rPr>
        <w:t xml:space="preserve"> Oświadczenie stanowi dowód potwierdzający brak podstaw wykluczenia, spełnienie warunków udziału w post</w:t>
      </w:r>
      <w:r w:rsidR="005243B6" w:rsidRPr="00A4608A">
        <w:rPr>
          <w:rFonts w:ascii="Arial" w:hAnsi="Arial" w:cs="Arial"/>
          <w:bCs w:val="0"/>
          <w:sz w:val="20"/>
        </w:rPr>
        <w:t>ę</w:t>
      </w:r>
      <w:r w:rsidR="00401E82" w:rsidRPr="00A4608A">
        <w:rPr>
          <w:rFonts w:ascii="Arial" w:hAnsi="Arial" w:cs="Arial"/>
          <w:bCs w:val="0"/>
          <w:sz w:val="20"/>
        </w:rPr>
        <w:t>powaniu na dzień składania ofert, tymczasowo zastępujący wymagane przez Zamawiającego podmiotowe środki dowodowe.</w:t>
      </w:r>
    </w:p>
    <w:p w14:paraId="673C0F04" w14:textId="567FE497" w:rsidR="00C406EF" w:rsidRPr="00A4608A" w:rsidRDefault="00C406E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 xml:space="preserve">Zamawiający wezwie </w:t>
      </w:r>
      <w:r w:rsidR="004305C1" w:rsidRPr="00A4608A">
        <w:rPr>
          <w:rFonts w:ascii="Arial" w:hAnsi="Arial" w:cs="Arial"/>
          <w:b/>
          <w:sz w:val="20"/>
          <w:u w:val="single"/>
        </w:rPr>
        <w:t>Wykonawcę,</w:t>
      </w:r>
      <w:r w:rsidRPr="00A4608A">
        <w:rPr>
          <w:rFonts w:ascii="Arial" w:hAnsi="Arial" w:cs="Arial"/>
          <w:b/>
          <w:sz w:val="20"/>
          <w:u w:val="single"/>
        </w:rPr>
        <w:t xml:space="preserve"> </w:t>
      </w:r>
      <w:r w:rsidRPr="00A4608A">
        <w:rPr>
          <w:rFonts w:ascii="Arial" w:hAnsi="Arial" w:cs="Arial"/>
          <w:bCs w:val="0"/>
          <w:sz w:val="20"/>
        </w:rPr>
        <w:t>którego oferta została najwyżej oceniona, do złożenia w</w:t>
      </w:r>
      <w:r w:rsidR="00275EEF" w:rsidRPr="00A4608A">
        <w:rPr>
          <w:rFonts w:ascii="Arial" w:hAnsi="Arial" w:cs="Arial"/>
          <w:bCs w:val="0"/>
          <w:sz w:val="20"/>
        </w:rPr>
        <w:t> </w:t>
      </w:r>
      <w:r w:rsidRPr="00A4608A">
        <w:rPr>
          <w:rFonts w:ascii="Arial" w:hAnsi="Arial" w:cs="Arial"/>
          <w:bCs w:val="0"/>
          <w:sz w:val="20"/>
        </w:rPr>
        <w:t xml:space="preserve">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p w14:paraId="0619071D" w14:textId="1130AE76" w:rsidR="00C406EF" w:rsidRPr="00A4608A" w:rsidRDefault="00C406EF" w:rsidP="00EF792E">
      <w:pPr>
        <w:pStyle w:val="siwz"/>
        <w:numPr>
          <w:ilvl w:val="0"/>
          <w:numId w:val="29"/>
        </w:numPr>
        <w:spacing w:line="276" w:lineRule="auto"/>
        <w:rPr>
          <w:rFonts w:ascii="Arial" w:hAnsi="Arial" w:cs="Arial"/>
          <w:bCs w:val="0"/>
          <w:sz w:val="20"/>
        </w:rPr>
      </w:pPr>
      <w:r w:rsidRPr="00A4608A">
        <w:rPr>
          <w:rFonts w:ascii="Arial" w:hAnsi="Arial" w:cs="Arial"/>
          <w:sz w:val="20"/>
        </w:rPr>
        <w:t>Oświadczenie wykonawcy, w zakresie art. 108</w:t>
      </w:r>
      <w:r w:rsidR="00C60A6D" w:rsidRPr="00A4608A">
        <w:rPr>
          <w:rFonts w:ascii="Arial" w:hAnsi="Arial" w:cs="Arial"/>
          <w:sz w:val="20"/>
        </w:rPr>
        <w:t xml:space="preserve"> </w:t>
      </w:r>
      <w:r w:rsidRPr="00A4608A">
        <w:rPr>
          <w:rFonts w:ascii="Arial" w:hAnsi="Arial" w:cs="Arial"/>
          <w:sz w:val="20"/>
        </w:rPr>
        <w:t>ust.</w:t>
      </w:r>
      <w:r w:rsidR="00C60A6D" w:rsidRPr="00A4608A">
        <w:rPr>
          <w:rFonts w:ascii="Arial" w:hAnsi="Arial" w:cs="Arial"/>
          <w:sz w:val="20"/>
        </w:rPr>
        <w:t xml:space="preserve"> </w:t>
      </w:r>
      <w:r w:rsidRPr="00A4608A">
        <w:rPr>
          <w:rFonts w:ascii="Arial" w:hAnsi="Arial" w:cs="Arial"/>
          <w:sz w:val="20"/>
        </w:rPr>
        <w:t>1</w:t>
      </w:r>
      <w:r w:rsidR="00C60A6D" w:rsidRPr="00A4608A">
        <w:rPr>
          <w:rFonts w:ascii="Arial" w:hAnsi="Arial" w:cs="Arial"/>
          <w:sz w:val="20"/>
        </w:rPr>
        <w:t xml:space="preserve"> </w:t>
      </w:r>
      <w:r w:rsidRPr="00A4608A">
        <w:rPr>
          <w:rFonts w:ascii="Arial" w:hAnsi="Arial" w:cs="Arial"/>
          <w:sz w:val="20"/>
        </w:rPr>
        <w:t>pkt</w:t>
      </w:r>
      <w:r w:rsidR="00C60A6D" w:rsidRPr="00A4608A">
        <w:rPr>
          <w:rFonts w:ascii="Arial" w:hAnsi="Arial" w:cs="Arial"/>
          <w:sz w:val="20"/>
        </w:rPr>
        <w:t xml:space="preserve"> </w:t>
      </w:r>
      <w:r w:rsidRPr="00A4608A">
        <w:rPr>
          <w:rFonts w:ascii="Arial" w:hAnsi="Arial" w:cs="Arial"/>
          <w:sz w:val="20"/>
        </w:rPr>
        <w:t>5</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o</w:t>
      </w:r>
      <w:r w:rsidR="00C60A6D" w:rsidRPr="00A4608A">
        <w:rPr>
          <w:rFonts w:ascii="Arial" w:hAnsi="Arial" w:cs="Arial"/>
          <w:sz w:val="20"/>
        </w:rPr>
        <w:t xml:space="preserve"> </w:t>
      </w:r>
      <w:r w:rsidRPr="00A4608A">
        <w:rPr>
          <w:rFonts w:ascii="Arial" w:hAnsi="Arial" w:cs="Arial"/>
          <w:sz w:val="20"/>
        </w:rPr>
        <w:t>braku przynależności do tej samej grupy kapitałowej, w</w:t>
      </w:r>
      <w:r w:rsidR="00C60A6D" w:rsidRPr="00A4608A">
        <w:rPr>
          <w:rFonts w:ascii="Arial" w:hAnsi="Arial" w:cs="Arial"/>
          <w:sz w:val="20"/>
        </w:rPr>
        <w:t xml:space="preserve"> </w:t>
      </w:r>
      <w:r w:rsidRPr="00A4608A">
        <w:rPr>
          <w:rFonts w:ascii="Arial" w:hAnsi="Arial" w:cs="Arial"/>
          <w:sz w:val="20"/>
        </w:rPr>
        <w:t>rozumieniu</w:t>
      </w:r>
      <w:r w:rsidR="00C60A6D" w:rsidRPr="00A4608A">
        <w:rPr>
          <w:rFonts w:ascii="Arial" w:hAnsi="Arial" w:cs="Arial"/>
          <w:sz w:val="20"/>
        </w:rPr>
        <w:t xml:space="preserve"> </w:t>
      </w:r>
      <w:r w:rsidRPr="00A4608A">
        <w:rPr>
          <w:rFonts w:ascii="Arial" w:hAnsi="Arial" w:cs="Arial"/>
          <w:sz w:val="20"/>
        </w:rPr>
        <w:t>ustawy</w:t>
      </w:r>
      <w:r w:rsidR="00C60A6D" w:rsidRPr="00A4608A">
        <w:rPr>
          <w:rFonts w:ascii="Arial" w:hAnsi="Arial" w:cs="Arial"/>
          <w:sz w:val="20"/>
        </w:rPr>
        <w:t xml:space="preserve"> </w:t>
      </w:r>
      <w:r w:rsidRPr="00A4608A">
        <w:rPr>
          <w:rFonts w:ascii="Arial" w:hAnsi="Arial" w:cs="Arial"/>
          <w:sz w:val="20"/>
        </w:rPr>
        <w:t>z</w:t>
      </w:r>
      <w:r w:rsidR="00C60A6D" w:rsidRPr="00A4608A">
        <w:rPr>
          <w:rFonts w:ascii="Arial" w:hAnsi="Arial" w:cs="Arial"/>
          <w:sz w:val="20"/>
        </w:rPr>
        <w:t xml:space="preserve"> </w:t>
      </w:r>
      <w:r w:rsidRPr="00A4608A">
        <w:rPr>
          <w:rFonts w:ascii="Arial" w:hAnsi="Arial" w:cs="Arial"/>
          <w:sz w:val="20"/>
        </w:rPr>
        <w:t>dnia</w:t>
      </w:r>
      <w:r w:rsidR="00C60A6D" w:rsidRPr="00A4608A">
        <w:rPr>
          <w:rFonts w:ascii="Arial" w:hAnsi="Arial" w:cs="Arial"/>
          <w:sz w:val="20"/>
        </w:rPr>
        <w:t xml:space="preserve"> </w:t>
      </w:r>
      <w:r w:rsidRPr="00A4608A">
        <w:rPr>
          <w:rFonts w:ascii="Arial" w:hAnsi="Arial" w:cs="Arial"/>
          <w:sz w:val="20"/>
        </w:rPr>
        <w:t>16</w:t>
      </w:r>
      <w:r w:rsidR="00C60A6D" w:rsidRPr="00A4608A">
        <w:rPr>
          <w:rFonts w:ascii="Arial" w:hAnsi="Arial" w:cs="Arial"/>
          <w:sz w:val="20"/>
        </w:rPr>
        <w:t xml:space="preserve"> </w:t>
      </w:r>
      <w:r w:rsidRPr="00A4608A">
        <w:rPr>
          <w:rFonts w:ascii="Arial" w:hAnsi="Arial" w:cs="Arial"/>
          <w:sz w:val="20"/>
        </w:rPr>
        <w:t>lutego 2007 r. o ochronie konkurencji i</w:t>
      </w:r>
      <w:r w:rsidR="00003C55" w:rsidRPr="00A4608A">
        <w:rPr>
          <w:rFonts w:ascii="Arial" w:hAnsi="Arial" w:cs="Arial"/>
          <w:sz w:val="20"/>
        </w:rPr>
        <w:t> </w:t>
      </w:r>
      <w:r w:rsidRPr="00A4608A">
        <w:rPr>
          <w:rFonts w:ascii="Arial" w:hAnsi="Arial" w:cs="Arial"/>
          <w:sz w:val="20"/>
        </w:rPr>
        <w:t>konsumentów (Dz. U. z 20</w:t>
      </w:r>
      <w:r w:rsidR="00D34A31" w:rsidRPr="00A4608A">
        <w:rPr>
          <w:rFonts w:ascii="Arial" w:hAnsi="Arial" w:cs="Arial"/>
          <w:sz w:val="20"/>
        </w:rPr>
        <w:t>2</w:t>
      </w:r>
      <w:r w:rsidR="004664DC" w:rsidRPr="00A4608A">
        <w:rPr>
          <w:rFonts w:ascii="Arial" w:hAnsi="Arial" w:cs="Arial"/>
          <w:sz w:val="20"/>
        </w:rPr>
        <w:t>1</w:t>
      </w:r>
      <w:r w:rsidRPr="00A4608A">
        <w:rPr>
          <w:rFonts w:ascii="Arial" w:hAnsi="Arial" w:cs="Arial"/>
          <w:sz w:val="20"/>
        </w:rPr>
        <w:t xml:space="preserve"> r. poz. </w:t>
      </w:r>
      <w:r w:rsidR="004664DC" w:rsidRPr="00A4608A">
        <w:rPr>
          <w:rFonts w:ascii="Arial" w:hAnsi="Arial" w:cs="Arial"/>
          <w:sz w:val="20"/>
        </w:rPr>
        <w:t>2</w:t>
      </w:r>
      <w:r w:rsidR="00D34A31" w:rsidRPr="00A4608A">
        <w:rPr>
          <w:rFonts w:ascii="Arial" w:hAnsi="Arial" w:cs="Arial"/>
          <w:sz w:val="20"/>
        </w:rPr>
        <w:t>7</w:t>
      </w:r>
      <w:r w:rsidR="004664DC" w:rsidRPr="00A4608A">
        <w:rPr>
          <w:rFonts w:ascii="Arial" w:hAnsi="Arial" w:cs="Arial"/>
          <w:sz w:val="20"/>
        </w:rPr>
        <w:t>5</w:t>
      </w:r>
      <w:r w:rsidR="00D34A31" w:rsidRPr="00A4608A">
        <w:rPr>
          <w:rFonts w:ascii="Arial" w:hAnsi="Arial" w:cs="Arial"/>
          <w:sz w:val="20"/>
        </w:rPr>
        <w:t xml:space="preserve"> z późn. zm.</w:t>
      </w:r>
      <w:r w:rsidRPr="00A4608A">
        <w:rPr>
          <w:rFonts w:ascii="Arial" w:hAnsi="Arial" w:cs="Arial"/>
          <w:sz w:val="20"/>
        </w:rPr>
        <w:t>), z</w:t>
      </w:r>
      <w:r w:rsidR="00C60A6D" w:rsidRPr="00A4608A">
        <w:rPr>
          <w:rFonts w:ascii="Arial" w:hAnsi="Arial" w:cs="Arial"/>
          <w:sz w:val="20"/>
        </w:rPr>
        <w:t xml:space="preserve"> </w:t>
      </w:r>
      <w:r w:rsidRPr="00A4608A">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sidRPr="00A4608A">
        <w:rPr>
          <w:rFonts w:ascii="Arial" w:hAnsi="Arial" w:cs="Arial"/>
          <w:sz w:val="20"/>
        </w:rPr>
        <w:t xml:space="preserve"> </w:t>
      </w:r>
      <w:r w:rsidRPr="00A4608A">
        <w:rPr>
          <w:rFonts w:ascii="Arial" w:hAnsi="Arial" w:cs="Arial"/>
          <w:sz w:val="20"/>
        </w:rPr>
        <w:t>z dokumentami lub informacjami potwierdzającymi przygotowanie oferty,</w:t>
      </w:r>
      <w:r w:rsidR="00C60A6D" w:rsidRPr="00A4608A">
        <w:rPr>
          <w:rFonts w:ascii="Arial" w:hAnsi="Arial" w:cs="Arial"/>
          <w:sz w:val="20"/>
        </w:rPr>
        <w:t xml:space="preserve"> </w:t>
      </w:r>
      <w:r w:rsidRPr="00A4608A">
        <w:rPr>
          <w:rFonts w:ascii="Arial" w:hAnsi="Arial" w:cs="Arial"/>
          <w:sz w:val="20"/>
        </w:rPr>
        <w:t>oferty częściowej lub</w:t>
      </w:r>
      <w:r w:rsidR="00C60A6D" w:rsidRPr="00A4608A">
        <w:rPr>
          <w:rFonts w:ascii="Arial" w:hAnsi="Arial" w:cs="Arial"/>
          <w:sz w:val="20"/>
        </w:rPr>
        <w:t xml:space="preserve"> </w:t>
      </w:r>
      <w:r w:rsidRPr="00A4608A">
        <w:rPr>
          <w:rFonts w:ascii="Arial" w:hAnsi="Arial" w:cs="Arial"/>
          <w:sz w:val="20"/>
        </w:rPr>
        <w:t>wniosku o</w:t>
      </w:r>
      <w:r w:rsidR="00C60A6D" w:rsidRPr="00A4608A">
        <w:rPr>
          <w:rFonts w:ascii="Arial" w:hAnsi="Arial" w:cs="Arial"/>
          <w:sz w:val="20"/>
        </w:rPr>
        <w:t xml:space="preserve"> </w:t>
      </w:r>
      <w:r w:rsidRPr="00A4608A">
        <w:rPr>
          <w:rFonts w:ascii="Arial" w:hAnsi="Arial" w:cs="Arial"/>
          <w:sz w:val="20"/>
        </w:rPr>
        <w:t>dopuszczenie</w:t>
      </w:r>
      <w:r w:rsidR="00C60A6D" w:rsidRPr="00A4608A">
        <w:rPr>
          <w:rFonts w:ascii="Arial" w:hAnsi="Arial" w:cs="Arial"/>
          <w:sz w:val="20"/>
        </w:rPr>
        <w:t xml:space="preserve"> </w:t>
      </w:r>
      <w:r w:rsidRPr="00A4608A">
        <w:rPr>
          <w:rFonts w:ascii="Arial" w:hAnsi="Arial" w:cs="Arial"/>
          <w:sz w:val="20"/>
        </w:rPr>
        <w:t>do</w:t>
      </w:r>
      <w:r w:rsidR="00C60A6D" w:rsidRPr="00A4608A">
        <w:rPr>
          <w:rFonts w:ascii="Arial" w:hAnsi="Arial" w:cs="Arial"/>
          <w:sz w:val="20"/>
        </w:rPr>
        <w:t xml:space="preserve"> </w:t>
      </w:r>
      <w:r w:rsidRPr="00A4608A">
        <w:rPr>
          <w:rFonts w:ascii="Arial" w:hAnsi="Arial" w:cs="Arial"/>
          <w:sz w:val="20"/>
        </w:rPr>
        <w:t>udziału</w:t>
      </w:r>
      <w:r w:rsidR="00C60A6D" w:rsidRPr="00A4608A">
        <w:rPr>
          <w:rFonts w:ascii="Arial" w:hAnsi="Arial" w:cs="Arial"/>
          <w:sz w:val="20"/>
        </w:rPr>
        <w:t xml:space="preserve"> </w:t>
      </w:r>
      <w:r w:rsidRPr="00A4608A">
        <w:rPr>
          <w:rFonts w:ascii="Arial" w:hAnsi="Arial" w:cs="Arial"/>
          <w:sz w:val="20"/>
        </w:rPr>
        <w:t>w</w:t>
      </w:r>
      <w:r w:rsidR="00003C55" w:rsidRPr="00A4608A">
        <w:rPr>
          <w:rFonts w:ascii="Arial" w:hAnsi="Arial" w:cs="Arial"/>
          <w:sz w:val="20"/>
        </w:rPr>
        <w:t> </w:t>
      </w:r>
      <w:r w:rsidRPr="00A4608A">
        <w:rPr>
          <w:rFonts w:ascii="Arial" w:hAnsi="Arial" w:cs="Arial"/>
          <w:sz w:val="20"/>
        </w:rPr>
        <w:t>postępowaniu niezależnie od innego wykonawcy należącego do tej samej grupy kapitałowej</w:t>
      </w:r>
      <w:r w:rsidR="00042E53" w:rsidRPr="00A4608A">
        <w:rPr>
          <w:rFonts w:ascii="Arial" w:hAnsi="Arial" w:cs="Arial"/>
          <w:sz w:val="20"/>
        </w:rPr>
        <w:t xml:space="preserve"> (zał. 4 do SWZ)</w:t>
      </w:r>
      <w:r w:rsidRPr="00A4608A">
        <w:rPr>
          <w:rFonts w:ascii="Arial" w:hAnsi="Arial" w:cs="Arial"/>
          <w:sz w:val="20"/>
        </w:rPr>
        <w:t>,</w:t>
      </w:r>
    </w:p>
    <w:p w14:paraId="577FBD0E" w14:textId="32D9A195" w:rsidR="002D4B33" w:rsidRPr="00A4608A" w:rsidRDefault="00880969" w:rsidP="00EF792E">
      <w:pPr>
        <w:pStyle w:val="siwz"/>
        <w:numPr>
          <w:ilvl w:val="0"/>
          <w:numId w:val="29"/>
        </w:numPr>
        <w:spacing w:line="276" w:lineRule="auto"/>
        <w:rPr>
          <w:rFonts w:ascii="Arial" w:hAnsi="Arial" w:cs="Arial"/>
          <w:bCs w:val="0"/>
          <w:sz w:val="20"/>
        </w:rPr>
      </w:pPr>
      <w:r w:rsidRPr="00A4608A">
        <w:rPr>
          <w:rFonts w:ascii="Arial" w:hAnsi="Arial" w:cs="Arial"/>
          <w:sz w:val="20"/>
        </w:rPr>
        <w:t>Odpisu lub informacji z Krajowego Rejestru Sądowego lub z Centralnej Ewidencji i Informacji o</w:t>
      </w:r>
      <w:r w:rsidR="00275EEF" w:rsidRPr="00A4608A">
        <w:rPr>
          <w:rFonts w:ascii="Arial" w:hAnsi="Arial" w:cs="Arial"/>
          <w:sz w:val="20"/>
        </w:rPr>
        <w:t> </w:t>
      </w:r>
      <w:r w:rsidRPr="00A4608A">
        <w:rPr>
          <w:rFonts w:ascii="Arial" w:hAnsi="Arial" w:cs="Arial"/>
          <w:sz w:val="20"/>
        </w:rPr>
        <w:t>działalności Gospodarczej, w zakresie</w:t>
      </w:r>
      <w:r w:rsidR="00C60A6D" w:rsidRPr="00A4608A">
        <w:rPr>
          <w:rFonts w:ascii="Arial" w:hAnsi="Arial" w:cs="Arial"/>
          <w:sz w:val="20"/>
        </w:rPr>
        <w:t xml:space="preserve"> </w:t>
      </w:r>
      <w:r w:rsidRPr="00A4608A">
        <w:rPr>
          <w:rFonts w:ascii="Arial" w:hAnsi="Arial" w:cs="Arial"/>
          <w:sz w:val="20"/>
        </w:rPr>
        <w:t>art. 109 ust.</w:t>
      </w:r>
      <w:r w:rsidR="004664DC" w:rsidRPr="00A4608A">
        <w:rPr>
          <w:rFonts w:ascii="Arial" w:hAnsi="Arial" w:cs="Arial"/>
          <w:sz w:val="20"/>
        </w:rPr>
        <w:t>1</w:t>
      </w:r>
      <w:r w:rsidRPr="00A4608A">
        <w:rPr>
          <w:rFonts w:ascii="Arial" w:hAnsi="Arial" w:cs="Arial"/>
          <w:sz w:val="20"/>
        </w:rPr>
        <w:t xml:space="preserve"> </w:t>
      </w:r>
      <w:r w:rsidR="004664DC" w:rsidRPr="00A4608A">
        <w:rPr>
          <w:rFonts w:ascii="Arial" w:hAnsi="Arial" w:cs="Arial"/>
          <w:sz w:val="20"/>
        </w:rPr>
        <w:t>p</w:t>
      </w:r>
      <w:r w:rsidRPr="00A4608A">
        <w:rPr>
          <w:rFonts w:ascii="Arial" w:hAnsi="Arial" w:cs="Arial"/>
          <w:sz w:val="20"/>
        </w:rPr>
        <w:t>kt 4 Ustawy, sporządzonych nie wcześniej niż 3 miesiące przed jej złożeniem, jeżeli odrębne przepisy</w:t>
      </w:r>
      <w:r w:rsidR="00C60A6D" w:rsidRPr="00A4608A">
        <w:rPr>
          <w:rFonts w:ascii="Arial" w:hAnsi="Arial" w:cs="Arial"/>
          <w:sz w:val="20"/>
        </w:rPr>
        <w:t xml:space="preserve"> </w:t>
      </w:r>
      <w:r w:rsidRPr="00A4608A">
        <w:rPr>
          <w:rFonts w:ascii="Arial" w:hAnsi="Arial" w:cs="Arial"/>
          <w:sz w:val="20"/>
        </w:rPr>
        <w:t>wymagają wpisu do rejestru lub ewidencji.</w:t>
      </w:r>
    </w:p>
    <w:p w14:paraId="735CC165" w14:textId="6D899CF8" w:rsidR="002A2373" w:rsidRPr="00A4608A" w:rsidRDefault="00937D4B" w:rsidP="00EF792E">
      <w:pPr>
        <w:pStyle w:val="siwz"/>
        <w:numPr>
          <w:ilvl w:val="1"/>
          <w:numId w:val="21"/>
        </w:numPr>
        <w:spacing w:line="276" w:lineRule="auto"/>
        <w:rPr>
          <w:rFonts w:ascii="Arial" w:hAnsi="Arial" w:cs="Arial"/>
          <w:bCs w:val="0"/>
          <w:sz w:val="20"/>
        </w:rPr>
      </w:pPr>
      <w:bookmarkStart w:id="10" w:name="_Hlk100313731"/>
      <w:r w:rsidRPr="00A4608A">
        <w:rPr>
          <w:rFonts w:ascii="Arial" w:hAnsi="Arial" w:cs="Arial"/>
          <w:b/>
          <w:sz w:val="20"/>
          <w:u w:val="single"/>
        </w:rPr>
        <w:t>PODMIOTOWE ŚRODKI DOWODOWE</w:t>
      </w:r>
      <w:r w:rsidRPr="00A4608A">
        <w:rPr>
          <w:rFonts w:ascii="Arial" w:hAnsi="Arial" w:cs="Arial"/>
          <w:b/>
          <w:sz w:val="20"/>
        </w:rPr>
        <w:t xml:space="preserve"> - </w:t>
      </w:r>
      <w:r w:rsidR="005A28AD" w:rsidRPr="00A4608A">
        <w:rPr>
          <w:rFonts w:ascii="Arial" w:hAnsi="Arial" w:cs="Arial"/>
          <w:b/>
          <w:sz w:val="20"/>
          <w:u w:val="single"/>
        </w:rPr>
        <w:t>POTWIERDZENIE SPEŁNIANIA WARUNKÓW UDZIAŁU W</w:t>
      </w:r>
      <w:r w:rsidRPr="00A4608A">
        <w:rPr>
          <w:rFonts w:ascii="Arial" w:hAnsi="Arial" w:cs="Arial"/>
          <w:b/>
          <w:sz w:val="20"/>
          <w:u w:val="single"/>
        </w:rPr>
        <w:t> </w:t>
      </w:r>
      <w:r w:rsidR="005A28AD" w:rsidRPr="00A4608A">
        <w:rPr>
          <w:rFonts w:ascii="Arial" w:hAnsi="Arial" w:cs="Arial"/>
          <w:b/>
          <w:sz w:val="20"/>
          <w:u w:val="single"/>
        </w:rPr>
        <w:t>POSTĘPOWANIU</w:t>
      </w:r>
    </w:p>
    <w:p w14:paraId="2AB7599D" w14:textId="11C7D963" w:rsidR="001A564F" w:rsidRPr="00A4608A" w:rsidRDefault="001A564F" w:rsidP="00EF792E">
      <w:pPr>
        <w:pStyle w:val="siwz"/>
        <w:numPr>
          <w:ilvl w:val="2"/>
          <w:numId w:val="21"/>
        </w:numPr>
        <w:spacing w:line="276" w:lineRule="auto"/>
        <w:rPr>
          <w:rFonts w:ascii="Arial" w:hAnsi="Arial" w:cs="Arial"/>
          <w:bCs w:val="0"/>
          <w:sz w:val="20"/>
        </w:rPr>
      </w:pPr>
      <w:r w:rsidRPr="00A4608A">
        <w:rPr>
          <w:rFonts w:ascii="Arial" w:hAnsi="Arial" w:cs="Arial"/>
          <w:b/>
          <w:sz w:val="20"/>
          <w:u w:val="single"/>
        </w:rPr>
        <w:t>Zamawiający wezwie Wykonawcę</w:t>
      </w:r>
      <w:r w:rsidRPr="00A4608A">
        <w:rPr>
          <w:rFonts w:ascii="Arial" w:hAnsi="Arial" w:cs="Arial"/>
          <w:bCs w:val="0"/>
          <w:sz w:val="20"/>
        </w:rPr>
        <w:t xml:space="preserve">, </w:t>
      </w:r>
      <w:bookmarkStart w:id="11" w:name="_Hlk61947815"/>
      <w:r w:rsidRPr="00A4608A">
        <w:rPr>
          <w:rFonts w:ascii="Arial" w:hAnsi="Arial" w:cs="Arial"/>
          <w:bCs w:val="0"/>
          <w:sz w:val="20"/>
        </w:rPr>
        <w:t xml:space="preserve">którego oferta została najwyżej oceniona, do złożenia w wyznaczonym terminie nie krótszym niż 5 dni od dnia wezwania, </w:t>
      </w:r>
      <w:r w:rsidRPr="00A4608A">
        <w:rPr>
          <w:rFonts w:ascii="Arial" w:hAnsi="Arial" w:cs="Arial"/>
          <w:sz w:val="20"/>
        </w:rPr>
        <w:t>aktualnych na dzień złożenia</w:t>
      </w:r>
      <w:r w:rsidRPr="00A4608A">
        <w:rPr>
          <w:rFonts w:ascii="Arial" w:hAnsi="Arial" w:cs="Arial"/>
          <w:bCs w:val="0"/>
          <w:sz w:val="20"/>
        </w:rPr>
        <w:t xml:space="preserve"> podmiotowych środków dowodowych:</w:t>
      </w:r>
    </w:p>
    <w:bookmarkEnd w:id="11"/>
    <w:p w14:paraId="56F596DA" w14:textId="742274BE"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 xml:space="preserve">dokumenty potwierdzające, że wykonawca jest ubezpieczony </w:t>
      </w:r>
      <w:r w:rsidRPr="00A4608A">
        <w:rPr>
          <w:rFonts w:ascii="Arial" w:hAnsi="Arial" w:cs="Arial"/>
          <w:sz w:val="20"/>
        </w:rPr>
        <w:t>od odpowiedzialności cywilnej w zakresie prowadzonej działalności,</w:t>
      </w:r>
    </w:p>
    <w:p w14:paraId="26A91997" w14:textId="4CEFB0EF"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wykazu doświadczenia (Załącznik nr 5 do SWZ)</w:t>
      </w:r>
      <w:r w:rsidRPr="00A4608A">
        <w:rPr>
          <w:rFonts w:ascii="Arial" w:hAnsi="Arial" w:cs="Arial"/>
          <w:sz w:val="20"/>
        </w:rPr>
        <w:t xml:space="preserve">  wykonanych nie wcześniej niż w okresie ostatnich 5 lat, a jeżeli okres prowadzenia działalności jest krótszy – w tym okresie, porównywalnych z</w:t>
      </w:r>
      <w:r w:rsidR="00655279" w:rsidRPr="00A4608A">
        <w:rPr>
          <w:rFonts w:ascii="Arial" w:hAnsi="Arial" w:cs="Arial"/>
          <w:sz w:val="20"/>
        </w:rPr>
        <w:t> </w:t>
      </w:r>
      <w:r w:rsidRPr="00A4608A">
        <w:rPr>
          <w:rFonts w:ascii="Arial" w:hAnsi="Arial" w:cs="Arial"/>
          <w:sz w:val="20"/>
        </w:rPr>
        <w:t>przedmiotem  zamówienia,  wraz  z  podaniem  ich rodzaju, zakresu, daty, miejsca wykonania i</w:t>
      </w:r>
      <w:r w:rsidR="00655279" w:rsidRPr="00A4608A">
        <w:rPr>
          <w:rFonts w:ascii="Arial" w:hAnsi="Arial" w:cs="Arial"/>
          <w:sz w:val="20"/>
        </w:rPr>
        <w:t> </w:t>
      </w:r>
      <w:r w:rsidRPr="00A4608A">
        <w:rPr>
          <w:rFonts w:ascii="Arial" w:hAnsi="Arial" w:cs="Arial"/>
          <w:sz w:val="20"/>
        </w:rPr>
        <w:t xml:space="preserve">podmiotów, na rzecz których roboty i usługi te zostały wykonane, oraz załączeniem dowodów określających czy zostały  wykonane  należycie,  przy czym dowodami, o których mowa, są  referencje bądź inne dokumenty sporządzone przez podmiot, na rzecz którego roboty budowlane lub usługi były wykonywane, </w:t>
      </w:r>
      <w:bookmarkStart w:id="12" w:name="_Hlk97031316"/>
      <w:r w:rsidRPr="00A4608A">
        <w:rPr>
          <w:rFonts w:ascii="Arial" w:hAnsi="Arial" w:cs="Arial"/>
          <w:sz w:val="20"/>
        </w:rPr>
        <w:t>a jeżeli z uzasadnionej przyczyny  o  obiektywnym  charakterze  wykonawca  nie  jest  w  stanie  uzyskać  tych dokumentów – inne odpowiednie dokumenty;</w:t>
      </w:r>
      <w:bookmarkEnd w:id="12"/>
    </w:p>
    <w:p w14:paraId="40477B04" w14:textId="77777777" w:rsidR="001A564F" w:rsidRPr="00A4608A" w:rsidRDefault="001A564F" w:rsidP="00EF792E">
      <w:pPr>
        <w:pStyle w:val="siwz"/>
        <w:numPr>
          <w:ilvl w:val="0"/>
          <w:numId w:val="46"/>
        </w:numPr>
        <w:spacing w:line="276" w:lineRule="auto"/>
        <w:rPr>
          <w:rFonts w:ascii="Arial" w:hAnsi="Arial" w:cs="Arial"/>
          <w:sz w:val="20"/>
        </w:rPr>
      </w:pPr>
      <w:r w:rsidRPr="00A4608A">
        <w:rPr>
          <w:rFonts w:ascii="Arial" w:hAnsi="Arial" w:cs="Arial"/>
          <w:b/>
          <w:bCs w:val="0"/>
          <w:sz w:val="20"/>
        </w:rPr>
        <w:t>wykazu osób (Załącznik nr 6 do SWZ),</w:t>
      </w:r>
      <w:r w:rsidRPr="00A4608A">
        <w:rPr>
          <w:rFonts w:ascii="Arial" w:hAnsi="Arial" w:cs="Arial"/>
          <w:sz w:val="20"/>
        </w:rPr>
        <w:t xml:space="preserve"> skierowanych przez wykonawcę do realizacji zamówienia publicznego, w szczególności odpowiedzialnych za świadczenie usług, kontrolę jakości lub kierowanie robotami budowlanymi, </w:t>
      </w:r>
      <w:proofErr w:type="gramStart"/>
      <w:r w:rsidRPr="00A4608A">
        <w:rPr>
          <w:rFonts w:ascii="Arial" w:hAnsi="Arial" w:cs="Arial"/>
          <w:sz w:val="20"/>
        </w:rPr>
        <w:t>wraz  z</w:t>
      </w:r>
      <w:proofErr w:type="gramEnd"/>
      <w:r w:rsidRPr="00A4608A">
        <w:rPr>
          <w:rFonts w:ascii="Arial" w:hAnsi="Arial" w:cs="Arial"/>
          <w:sz w:val="20"/>
        </w:rPr>
        <w:t xml:space="preserve">  informacjami  na  temat  ich  kwalifikacji  zawodowych oraz  uprawnień , a także zakresu wykonywanych przez nie czynności oraz informacją o podstawie do dysponowania tymi osobami,</w:t>
      </w:r>
    </w:p>
    <w:p w14:paraId="6528B6DB" w14:textId="77777777" w:rsidR="00655279" w:rsidRPr="00A4608A" w:rsidRDefault="00655279" w:rsidP="00655279">
      <w:pPr>
        <w:pStyle w:val="siwz"/>
        <w:rPr>
          <w:rFonts w:ascii="Arial" w:hAnsi="Arial" w:cs="Arial"/>
          <w:bCs w:val="0"/>
          <w:sz w:val="20"/>
          <w:u w:val="single"/>
        </w:rPr>
      </w:pPr>
      <w:r w:rsidRPr="00A4608A">
        <w:rPr>
          <w:rFonts w:ascii="Arial" w:hAnsi="Arial" w:cs="Arial"/>
          <w:b/>
          <w:sz w:val="20"/>
          <w:u w:val="single"/>
        </w:rPr>
        <w:lastRenderedPageBreak/>
        <w:t xml:space="preserve">UWAGA: Najpóźniej w dniu podpisania umowy, wybrany Wykonawca będzie zobowiązany dostarczyć wszystkie niezbędne uprawnienia i aktualne zaświadczenia, potrzebne do realizacji zadania zgodnie </w:t>
      </w:r>
      <w:r w:rsidRPr="00A4608A">
        <w:rPr>
          <w:rFonts w:ascii="Arial" w:hAnsi="Arial" w:cs="Arial"/>
          <w:b/>
          <w:sz w:val="20"/>
          <w:u w:val="single"/>
        </w:rPr>
        <w:br/>
        <w:t>z przepisami. Zamawiający odstąpi od podpisania Umowy, jeżeli Wykonawca najpóźniej w dniu podpisania umowy, nie dostarczy wszystkich niezbędnych dokumentów, potrzebnych do realizacji zadania zgodnie z przepisami</w:t>
      </w:r>
      <w:r w:rsidRPr="00A4608A">
        <w:rPr>
          <w:rFonts w:ascii="Arial" w:hAnsi="Arial" w:cs="Arial"/>
          <w:bCs w:val="0"/>
          <w:sz w:val="20"/>
          <w:u w:val="single"/>
        </w:rPr>
        <w:t>.</w:t>
      </w:r>
    </w:p>
    <w:p w14:paraId="4F3324F9" w14:textId="77777777" w:rsidR="001A564F" w:rsidRPr="00A4608A" w:rsidRDefault="001A564F" w:rsidP="00937D4B">
      <w:pPr>
        <w:pStyle w:val="siwz"/>
        <w:spacing w:line="276" w:lineRule="auto"/>
        <w:ind w:left="360"/>
        <w:rPr>
          <w:rFonts w:ascii="Arial" w:hAnsi="Arial" w:cs="Arial"/>
          <w:bCs w:val="0"/>
          <w:sz w:val="20"/>
        </w:rPr>
      </w:pPr>
    </w:p>
    <w:bookmarkEnd w:id="10"/>
    <w:p w14:paraId="1039FDCD" w14:textId="1370302E"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A4608A">
        <w:rPr>
          <w:rFonts w:ascii="Arial" w:hAnsi="Arial" w:cs="Arial"/>
          <w:sz w:val="20"/>
        </w:rPr>
        <w:t>.</w:t>
      </w:r>
    </w:p>
    <w:p w14:paraId="1055007F" w14:textId="77777777"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A4608A" w:rsidRDefault="001776E6" w:rsidP="00EF792E">
      <w:pPr>
        <w:pStyle w:val="siwz"/>
        <w:numPr>
          <w:ilvl w:val="1"/>
          <w:numId w:val="21"/>
        </w:numPr>
        <w:spacing w:line="276" w:lineRule="auto"/>
        <w:rPr>
          <w:rFonts w:ascii="Arial" w:hAnsi="Arial" w:cs="Arial"/>
          <w:sz w:val="20"/>
        </w:rPr>
      </w:pPr>
      <w:r w:rsidRPr="00A4608A">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A4608A">
        <w:rPr>
          <w:rFonts w:ascii="Arial" w:hAnsi="Arial" w:cs="Arial"/>
          <w:sz w:val="20"/>
        </w:rPr>
        <w:t> </w:t>
      </w:r>
      <w:r w:rsidRPr="00A4608A">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A4608A" w:rsidRDefault="00D164E6"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3CDA3AD5" w:rsidR="007F4042" w:rsidRPr="00A4608A" w:rsidRDefault="00364D0C" w:rsidP="00EF792E">
      <w:pPr>
        <w:pStyle w:val="siwz"/>
        <w:numPr>
          <w:ilvl w:val="1"/>
          <w:numId w:val="21"/>
        </w:numPr>
        <w:spacing w:line="276" w:lineRule="auto"/>
        <w:rPr>
          <w:rFonts w:ascii="Arial" w:hAnsi="Arial" w:cs="Arial"/>
          <w:sz w:val="20"/>
        </w:rPr>
      </w:pPr>
      <w:r w:rsidRPr="00A4608A">
        <w:rPr>
          <w:rFonts w:ascii="Arial" w:eastAsia="TimesNewRomanPS-ItalicMT" w:hAnsi="Arial" w:cs="Arial"/>
          <w:color w:val="000000"/>
          <w:sz w:val="20"/>
        </w:rPr>
        <w:t>W za</w:t>
      </w:r>
      <w:r w:rsidRPr="00A4608A">
        <w:rPr>
          <w:rFonts w:ascii="Arial" w:hAnsi="Arial" w:cs="Arial"/>
          <w:color w:val="000000"/>
          <w:sz w:val="20"/>
        </w:rPr>
        <w:t xml:space="preserve">kresie nieuregulowanym ustawą </w:t>
      </w:r>
      <w:r w:rsidR="00927FB0" w:rsidRPr="00A4608A">
        <w:rPr>
          <w:rFonts w:ascii="Arial" w:hAnsi="Arial" w:cs="Arial"/>
          <w:color w:val="000000"/>
          <w:sz w:val="20"/>
        </w:rPr>
        <w:t>P</w:t>
      </w:r>
      <w:r w:rsidRPr="00A4608A">
        <w:rPr>
          <w:rFonts w:ascii="Arial" w:hAnsi="Arial" w:cs="Arial"/>
          <w:color w:val="000000"/>
          <w:sz w:val="20"/>
        </w:rPr>
        <w:t xml:space="preserve">zp lub niniejszą SWZ do oświadczeń i dokumentów </w:t>
      </w:r>
      <w:r w:rsidR="007F4042" w:rsidRPr="00A4608A">
        <w:rPr>
          <w:rFonts w:ascii="Arial" w:hAnsi="Arial" w:cs="Arial"/>
          <w:color w:val="000000"/>
          <w:sz w:val="20"/>
        </w:rPr>
        <w:t>składanych</w:t>
      </w:r>
      <w:r w:rsidRPr="00A4608A">
        <w:rPr>
          <w:rFonts w:ascii="Arial" w:hAnsi="Arial" w:cs="Arial"/>
          <w:color w:val="000000"/>
          <w:sz w:val="20"/>
        </w:rPr>
        <w:t xml:space="preserve"> przez Wykonawcę w postępowaniu zastosowanie mają przepisy Rozporządzenia Ministra Rozwoju Pracy i</w:t>
      </w:r>
      <w:r w:rsidR="0029419C" w:rsidRPr="00A4608A">
        <w:rPr>
          <w:rFonts w:ascii="Arial" w:hAnsi="Arial" w:cs="Arial"/>
          <w:color w:val="000000"/>
          <w:sz w:val="20"/>
        </w:rPr>
        <w:t> </w:t>
      </w:r>
      <w:r w:rsidRPr="00A4608A">
        <w:rPr>
          <w:rFonts w:ascii="Arial" w:hAnsi="Arial" w:cs="Arial"/>
          <w:color w:val="000000"/>
          <w:sz w:val="20"/>
        </w:rPr>
        <w:t>Technologii z dnia 23 grudnia 2020 r. sprawie podmiotowych środków dowodowych oraz innych dokumentów</w:t>
      </w:r>
      <w:r w:rsidR="00C60A6D" w:rsidRPr="00A4608A">
        <w:rPr>
          <w:rFonts w:ascii="Arial" w:hAnsi="Arial" w:cs="Arial"/>
          <w:color w:val="000000"/>
          <w:sz w:val="20"/>
        </w:rPr>
        <w:t xml:space="preserve"> </w:t>
      </w:r>
      <w:r w:rsidRPr="00A4608A">
        <w:rPr>
          <w:rFonts w:ascii="Arial" w:hAnsi="Arial" w:cs="Arial"/>
          <w:color w:val="000000"/>
          <w:sz w:val="20"/>
        </w:rPr>
        <w:t xml:space="preserve">lub oświadczeń, jakich może żądać </w:t>
      </w:r>
      <w:r w:rsidR="007F4042" w:rsidRPr="00A4608A">
        <w:rPr>
          <w:rFonts w:ascii="Arial" w:hAnsi="Arial" w:cs="Arial"/>
          <w:color w:val="000000"/>
          <w:sz w:val="20"/>
        </w:rPr>
        <w:t>z</w:t>
      </w:r>
      <w:r w:rsidRPr="00A4608A">
        <w:rPr>
          <w:rFonts w:ascii="Arial" w:hAnsi="Arial" w:cs="Arial"/>
          <w:color w:val="000000"/>
          <w:sz w:val="20"/>
        </w:rPr>
        <w:t xml:space="preserve">amawiający od wykonawcy oraz rozporządzenia </w:t>
      </w:r>
      <w:r w:rsidR="007F4042" w:rsidRPr="00A4608A">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A4608A">
        <w:rPr>
          <w:rFonts w:ascii="Arial" w:hAnsi="Arial" w:cs="Arial"/>
          <w:sz w:val="20"/>
        </w:rPr>
        <w:t> </w:t>
      </w:r>
      <w:r w:rsidR="007F4042" w:rsidRPr="00A4608A">
        <w:rPr>
          <w:rFonts w:ascii="Arial" w:hAnsi="Arial" w:cs="Arial"/>
          <w:sz w:val="20"/>
        </w:rPr>
        <w:t>postępowaniu o udzielenie zamówienia publicznego lub konkursie.</w:t>
      </w:r>
    </w:p>
    <w:p w14:paraId="64718030" w14:textId="77777777" w:rsidR="0029419C" w:rsidRPr="00A4608A" w:rsidRDefault="0029419C" w:rsidP="001A564F">
      <w:pPr>
        <w:pStyle w:val="siwz"/>
        <w:spacing w:line="276" w:lineRule="auto"/>
        <w:ind w:left="360"/>
        <w:rPr>
          <w:rFonts w:ascii="Arial" w:hAnsi="Arial" w:cs="Arial"/>
          <w:sz w:val="20"/>
        </w:rPr>
      </w:pPr>
    </w:p>
    <w:p w14:paraId="48CEDBE1" w14:textId="77777777" w:rsidR="00927FB0" w:rsidRPr="00A4608A" w:rsidRDefault="009063D0" w:rsidP="00EF792E">
      <w:pPr>
        <w:pStyle w:val="siwz"/>
        <w:numPr>
          <w:ilvl w:val="0"/>
          <w:numId w:val="22"/>
        </w:numPr>
        <w:spacing w:line="276" w:lineRule="auto"/>
        <w:rPr>
          <w:rFonts w:ascii="Arial" w:hAnsi="Arial" w:cs="Arial"/>
          <w:sz w:val="20"/>
          <w:u w:val="single"/>
        </w:rPr>
      </w:pPr>
      <w:r w:rsidRPr="00A4608A">
        <w:rPr>
          <w:rFonts w:ascii="Arial" w:hAnsi="Arial" w:cs="Arial"/>
          <w:b/>
          <w:bCs w:val="0"/>
          <w:sz w:val="20"/>
          <w:u w:val="single"/>
        </w:rPr>
        <w:t>POLEGANIE NA ZASOBACH INNYCH PODMIOTÓW</w:t>
      </w:r>
      <w:r w:rsidR="007F4042" w:rsidRPr="00A4608A">
        <w:rPr>
          <w:rFonts w:ascii="Arial" w:hAnsi="Arial" w:cs="Arial"/>
          <w:b/>
          <w:bCs w:val="0"/>
          <w:sz w:val="20"/>
        </w:rPr>
        <w:t xml:space="preserve">. </w:t>
      </w:r>
    </w:p>
    <w:p w14:paraId="148CA78A" w14:textId="77777777" w:rsidR="00927FB0" w:rsidRPr="00A4608A" w:rsidRDefault="00927FB0" w:rsidP="001A564F">
      <w:pPr>
        <w:pStyle w:val="siwz"/>
        <w:spacing w:line="276" w:lineRule="auto"/>
        <w:ind w:left="360"/>
        <w:rPr>
          <w:rFonts w:ascii="Arial" w:hAnsi="Arial" w:cs="Arial"/>
          <w:sz w:val="20"/>
          <w:u w:val="single"/>
        </w:rPr>
      </w:pPr>
    </w:p>
    <w:p w14:paraId="1D93B78A" w14:textId="73D38470" w:rsidR="007F4042" w:rsidRPr="00A4608A" w:rsidRDefault="001776E6" w:rsidP="001A564F">
      <w:pPr>
        <w:pStyle w:val="siwz"/>
        <w:spacing w:line="276" w:lineRule="auto"/>
        <w:ind w:left="360"/>
        <w:rPr>
          <w:rFonts w:ascii="Arial" w:hAnsi="Arial" w:cs="Arial"/>
          <w:sz w:val="20"/>
          <w:u w:val="single"/>
        </w:rPr>
      </w:pPr>
      <w:r w:rsidRPr="00A4608A">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A4608A">
        <w:rPr>
          <w:rFonts w:ascii="Arial" w:hAnsi="Arial" w:cs="Arial"/>
          <w:sz w:val="20"/>
        </w:rPr>
        <w:t> </w:t>
      </w:r>
      <w:r w:rsidRPr="00A4608A">
        <w:rPr>
          <w:rFonts w:ascii="Arial" w:hAnsi="Arial" w:cs="Arial"/>
          <w:sz w:val="20"/>
        </w:rPr>
        <w:t>nim stosunków prawnych</w:t>
      </w:r>
      <w:r w:rsidR="007F4042" w:rsidRPr="00A4608A">
        <w:rPr>
          <w:rFonts w:ascii="Arial" w:hAnsi="Arial" w:cs="Arial"/>
          <w:sz w:val="20"/>
        </w:rPr>
        <w:t>.</w:t>
      </w:r>
    </w:p>
    <w:p w14:paraId="62D4F6EC" w14:textId="0605240B" w:rsidR="00145436" w:rsidRPr="00A4608A" w:rsidRDefault="001776E6" w:rsidP="00EF792E">
      <w:pPr>
        <w:pStyle w:val="siwz"/>
        <w:numPr>
          <w:ilvl w:val="1"/>
          <w:numId w:val="22"/>
        </w:numPr>
        <w:spacing w:line="276" w:lineRule="auto"/>
        <w:rPr>
          <w:rFonts w:ascii="Arial" w:hAnsi="Arial" w:cs="Arial"/>
          <w:sz w:val="20"/>
          <w:u w:val="single"/>
        </w:rPr>
      </w:pPr>
      <w:r w:rsidRPr="00A4608A">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3" w:name="_Hlk59444688"/>
    </w:p>
    <w:p w14:paraId="187E48D0" w14:textId="76941FDA"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 xml:space="preserve">Wykonawca, który polega na zdolnościach lub sytuacji podmiotów udostępniających zasoby </w:t>
      </w:r>
      <w:r w:rsidRPr="00A4608A">
        <w:rPr>
          <w:rFonts w:ascii="Arial" w:hAnsi="Arial" w:cs="Arial"/>
          <w:b/>
          <w:bCs w:val="0"/>
          <w:sz w:val="20"/>
        </w:rPr>
        <w:t>składa wraz z</w:t>
      </w:r>
      <w:r w:rsidR="0029419C" w:rsidRPr="00A4608A">
        <w:rPr>
          <w:rFonts w:ascii="Arial" w:hAnsi="Arial" w:cs="Arial"/>
          <w:b/>
          <w:bCs w:val="0"/>
          <w:sz w:val="20"/>
        </w:rPr>
        <w:t> </w:t>
      </w:r>
      <w:r w:rsidRPr="00A4608A">
        <w:rPr>
          <w:rFonts w:ascii="Arial" w:hAnsi="Arial" w:cs="Arial"/>
          <w:b/>
          <w:bCs w:val="0"/>
          <w:sz w:val="20"/>
        </w:rPr>
        <w:t>ofertą</w:t>
      </w:r>
      <w:r w:rsidRPr="00A4608A">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A4608A">
        <w:rPr>
          <w:rFonts w:ascii="Arial" w:hAnsi="Arial" w:cs="Arial"/>
          <w:sz w:val="20"/>
        </w:rPr>
        <w:t>3A</w:t>
      </w:r>
      <w:r w:rsidRPr="00A4608A">
        <w:rPr>
          <w:rFonts w:ascii="Arial" w:hAnsi="Arial" w:cs="Arial"/>
          <w:sz w:val="20"/>
        </w:rPr>
        <w:t xml:space="preserve"> do SWZ.</w:t>
      </w:r>
    </w:p>
    <w:p w14:paraId="6B13795B" w14:textId="77777777" w:rsidR="00145436" w:rsidRPr="00A4608A" w:rsidRDefault="00880DF5" w:rsidP="00EF792E">
      <w:pPr>
        <w:pStyle w:val="siwz"/>
        <w:numPr>
          <w:ilvl w:val="1"/>
          <w:numId w:val="22"/>
        </w:numPr>
        <w:spacing w:line="276" w:lineRule="auto"/>
        <w:rPr>
          <w:rFonts w:ascii="Arial" w:hAnsi="Arial" w:cs="Arial"/>
          <w:sz w:val="20"/>
          <w:u w:val="single"/>
        </w:rPr>
      </w:pPr>
      <w:r w:rsidRPr="00A4608A">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3"/>
    </w:p>
    <w:p w14:paraId="683ED6DF" w14:textId="377615D0" w:rsidR="00145436"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sz w:val="20"/>
        </w:rPr>
        <w:t>Wykonawca, w przypadku polegania na zdolnościach lub sytuacji innych podmiotów udostępniających zasoby, przedstawia wraz z oświadczeniem</w:t>
      </w:r>
      <w:r w:rsidR="00887737" w:rsidRPr="00A4608A">
        <w:rPr>
          <w:rFonts w:ascii="Arial" w:hAnsi="Arial" w:cs="Arial"/>
          <w:sz w:val="20"/>
        </w:rPr>
        <w:t xml:space="preserve"> – Załącznikiem nr 3 do </w:t>
      </w:r>
      <w:r w:rsidRPr="00A4608A">
        <w:rPr>
          <w:rFonts w:ascii="Arial" w:hAnsi="Arial" w:cs="Arial"/>
          <w:sz w:val="20"/>
        </w:rPr>
        <w:t xml:space="preserve">SWZ, także oświadczenie podmiotu udostepniającego zasoby, potwierdzające brak podstaw wykluczenia tego podmiotu oraz odpowiednio spełnienie warunków udziału w </w:t>
      </w:r>
      <w:proofErr w:type="gramStart"/>
      <w:r w:rsidRPr="00A4608A">
        <w:rPr>
          <w:rFonts w:ascii="Arial" w:hAnsi="Arial" w:cs="Arial"/>
          <w:sz w:val="20"/>
        </w:rPr>
        <w:t>post</w:t>
      </w:r>
      <w:r w:rsidR="005243B6" w:rsidRPr="00A4608A">
        <w:rPr>
          <w:rFonts w:ascii="Arial" w:hAnsi="Arial" w:cs="Arial"/>
          <w:sz w:val="20"/>
        </w:rPr>
        <w:t>ę</w:t>
      </w:r>
      <w:r w:rsidRPr="00A4608A">
        <w:rPr>
          <w:rFonts w:ascii="Arial" w:hAnsi="Arial" w:cs="Arial"/>
          <w:sz w:val="20"/>
        </w:rPr>
        <w:t>powaniu ,</w:t>
      </w:r>
      <w:proofErr w:type="gramEnd"/>
      <w:r w:rsidRPr="00A4608A">
        <w:rPr>
          <w:rFonts w:ascii="Arial" w:hAnsi="Arial" w:cs="Arial"/>
          <w:sz w:val="20"/>
        </w:rPr>
        <w:t xml:space="preserve"> w zakresie w jakim wykonawca powołuje się na</w:t>
      </w:r>
      <w:r w:rsidR="00C60A6D" w:rsidRPr="00A4608A">
        <w:rPr>
          <w:rFonts w:ascii="Arial" w:hAnsi="Arial" w:cs="Arial"/>
          <w:sz w:val="20"/>
        </w:rPr>
        <w:t xml:space="preserve"> </w:t>
      </w:r>
      <w:r w:rsidRPr="00A4608A">
        <w:rPr>
          <w:rFonts w:ascii="Arial" w:hAnsi="Arial" w:cs="Arial"/>
          <w:sz w:val="20"/>
        </w:rPr>
        <w:t>jego zasoby.</w:t>
      </w:r>
    </w:p>
    <w:p w14:paraId="63A58F8C" w14:textId="6C432DBF" w:rsidR="007B40D2" w:rsidRPr="00A4608A" w:rsidRDefault="00631C8B" w:rsidP="00EF792E">
      <w:pPr>
        <w:pStyle w:val="siwz"/>
        <w:numPr>
          <w:ilvl w:val="1"/>
          <w:numId w:val="22"/>
        </w:numPr>
        <w:spacing w:line="276" w:lineRule="auto"/>
        <w:rPr>
          <w:rFonts w:ascii="Arial" w:hAnsi="Arial" w:cs="Arial"/>
          <w:sz w:val="20"/>
          <w:u w:val="single"/>
        </w:rPr>
      </w:pPr>
      <w:r w:rsidRPr="00A4608A">
        <w:rPr>
          <w:rFonts w:ascii="Arial" w:hAnsi="Arial" w:cs="Arial"/>
          <w:b/>
          <w:color w:val="000000"/>
          <w:sz w:val="20"/>
        </w:rPr>
        <w:lastRenderedPageBreak/>
        <w:t>Informacja dla wykonawców wspólnie ubiegających się o udzielenie zamówienia.</w:t>
      </w:r>
    </w:p>
    <w:p w14:paraId="35B4DCA1" w14:textId="01D2859E" w:rsidR="00631C8B"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A4608A" w:rsidRDefault="00414A20"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W przypadku wykonawców wspólnie ubiegających się o udzielenie zamówienia oświadczenie</w:t>
      </w:r>
      <w:r w:rsidR="00887737" w:rsidRPr="00A4608A">
        <w:rPr>
          <w:rFonts w:ascii="Arial" w:hAnsi="Arial" w:cs="Arial"/>
          <w:sz w:val="20"/>
        </w:rPr>
        <w:t xml:space="preserve"> – Załącznik nr 3 do SWZ</w:t>
      </w:r>
      <w:r w:rsidRPr="00A4608A">
        <w:rPr>
          <w:rFonts w:ascii="Arial" w:hAnsi="Arial" w:cs="Arial"/>
          <w:sz w:val="20"/>
        </w:rPr>
        <w:t xml:space="preserve">, składa każdy z wykonawców. </w:t>
      </w:r>
      <w:r w:rsidR="00887737" w:rsidRPr="00A4608A">
        <w:rPr>
          <w:rFonts w:ascii="Arial" w:hAnsi="Arial" w:cs="Arial"/>
          <w:sz w:val="20"/>
        </w:rPr>
        <w:t xml:space="preserve">Dodatkowo w przypadku wykonawców wspólnie ubiegających się o udzielenie zamówienia polegających na zdolnościach tych z wykonawców, którzy wykonają </w:t>
      </w:r>
      <w:r w:rsidR="00D34A31" w:rsidRPr="00A4608A">
        <w:rPr>
          <w:rFonts w:ascii="Arial" w:hAnsi="Arial" w:cs="Arial"/>
          <w:sz w:val="20"/>
        </w:rPr>
        <w:t>usługi</w:t>
      </w:r>
      <w:r w:rsidR="00887737" w:rsidRPr="00A4608A">
        <w:rPr>
          <w:rFonts w:ascii="Arial" w:hAnsi="Arial" w:cs="Arial"/>
          <w:sz w:val="20"/>
        </w:rPr>
        <w:t xml:space="preserve">, do realizacji których te zdolności są wymagane </w:t>
      </w:r>
      <w:r w:rsidR="00887737" w:rsidRPr="00A4608A">
        <w:rPr>
          <w:rFonts w:ascii="Arial" w:hAnsi="Arial" w:cs="Arial"/>
          <w:b/>
          <w:bCs w:val="0"/>
          <w:sz w:val="20"/>
        </w:rPr>
        <w:t xml:space="preserve">składają wraz z ofertą </w:t>
      </w:r>
      <w:r w:rsidR="00887737" w:rsidRPr="00A4608A">
        <w:rPr>
          <w:rFonts w:ascii="Arial" w:hAnsi="Arial" w:cs="Arial"/>
          <w:sz w:val="20"/>
        </w:rPr>
        <w:t>oświadczenie, z którego wynika, które</w:t>
      </w:r>
      <w:r w:rsidR="00323655" w:rsidRPr="00A4608A">
        <w:rPr>
          <w:rFonts w:ascii="Arial" w:hAnsi="Arial" w:cs="Arial"/>
          <w:sz w:val="20"/>
        </w:rPr>
        <w:t xml:space="preserve"> </w:t>
      </w:r>
      <w:r w:rsidR="00D34A31" w:rsidRPr="00A4608A">
        <w:rPr>
          <w:rFonts w:ascii="Arial" w:hAnsi="Arial" w:cs="Arial"/>
          <w:sz w:val="20"/>
        </w:rPr>
        <w:t>usługi</w:t>
      </w:r>
      <w:r w:rsidR="00887737" w:rsidRPr="00A4608A">
        <w:rPr>
          <w:rFonts w:ascii="Arial" w:hAnsi="Arial" w:cs="Arial"/>
          <w:sz w:val="20"/>
        </w:rPr>
        <w:t xml:space="preserve"> wykonają poszczególni wykonawcy – Załącznik 3B do SWZ.</w:t>
      </w:r>
    </w:p>
    <w:p w14:paraId="3FFE4CA3" w14:textId="03983704" w:rsidR="00E06994" w:rsidRPr="00A4608A" w:rsidRDefault="00631C8B"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A4608A">
        <w:rPr>
          <w:rFonts w:ascii="Arial" w:hAnsi="Arial" w:cs="Arial"/>
          <w:sz w:val="20"/>
        </w:rPr>
        <w:t xml:space="preserve"> zawierającą w swojej treści następujące postanowienia:</w:t>
      </w:r>
    </w:p>
    <w:p w14:paraId="19CEE5C1"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zakres prac powierzonych do wykonania każdemu z nich,</w:t>
      </w:r>
    </w:p>
    <w:p w14:paraId="063F0CEF" w14:textId="77777777" w:rsidR="00E06994" w:rsidRPr="00A4608A" w:rsidRDefault="00E06994" w:rsidP="001A564F">
      <w:pPr>
        <w:pStyle w:val="siwz"/>
        <w:spacing w:line="276" w:lineRule="auto"/>
        <w:ind w:left="993"/>
        <w:rPr>
          <w:rFonts w:ascii="Arial" w:hAnsi="Arial" w:cs="Arial"/>
          <w:sz w:val="20"/>
        </w:rPr>
      </w:pPr>
      <w:r w:rsidRPr="00A4608A">
        <w:rPr>
          <w:rFonts w:ascii="Arial" w:hAnsi="Arial" w:cs="Arial"/>
          <w:sz w:val="20"/>
        </w:rPr>
        <w:t>- solidarną odpowiedzialność za wykonanie zamówienia.</w:t>
      </w:r>
    </w:p>
    <w:p w14:paraId="3BDFE22C" w14:textId="77777777" w:rsidR="00E06994" w:rsidRPr="00A4608A" w:rsidRDefault="00E06994" w:rsidP="001A564F">
      <w:pPr>
        <w:pStyle w:val="siwz"/>
        <w:spacing w:line="276" w:lineRule="auto"/>
        <w:ind w:left="993"/>
        <w:rPr>
          <w:rFonts w:ascii="Arial" w:hAnsi="Arial" w:cs="Arial"/>
          <w:sz w:val="20"/>
          <w:u w:val="single"/>
        </w:rPr>
      </w:pPr>
      <w:r w:rsidRPr="00A4608A">
        <w:rPr>
          <w:rFonts w:ascii="Arial" w:hAnsi="Arial" w:cs="Arial"/>
          <w:sz w:val="20"/>
        </w:rPr>
        <w:t xml:space="preserve">Umowa nie może być podpisana na okres krótszy niż czas realizacji zamówienia określony w umowie. </w:t>
      </w:r>
    </w:p>
    <w:p w14:paraId="16F4986A" w14:textId="1F123BDE" w:rsidR="00E06994" w:rsidRPr="00A4608A" w:rsidRDefault="00E06994" w:rsidP="00EF792E">
      <w:pPr>
        <w:pStyle w:val="siwz"/>
        <w:numPr>
          <w:ilvl w:val="0"/>
          <w:numId w:val="11"/>
        </w:numPr>
        <w:spacing w:line="276" w:lineRule="auto"/>
        <w:ind w:left="993" w:hanging="426"/>
        <w:rPr>
          <w:rFonts w:ascii="Arial" w:hAnsi="Arial" w:cs="Arial"/>
          <w:sz w:val="20"/>
          <w:u w:val="single"/>
        </w:rPr>
      </w:pPr>
      <w:r w:rsidRPr="00A4608A">
        <w:rPr>
          <w:rFonts w:ascii="Arial" w:hAnsi="Arial" w:cs="Arial"/>
          <w:sz w:val="20"/>
        </w:rPr>
        <w:t xml:space="preserve">W przypadku Wykonawców wspólnie ubiegających się o udzielenie zamówienia, </w:t>
      </w:r>
      <w:proofErr w:type="gramStart"/>
      <w:r w:rsidRPr="00A4608A">
        <w:rPr>
          <w:rFonts w:ascii="Arial" w:hAnsi="Arial" w:cs="Arial"/>
          <w:sz w:val="20"/>
        </w:rPr>
        <w:t>warunki</w:t>
      </w:r>
      <w:proofErr w:type="gramEnd"/>
      <w:r w:rsidRPr="00A4608A">
        <w:rPr>
          <w:rFonts w:ascii="Arial" w:hAnsi="Arial" w:cs="Arial"/>
          <w:sz w:val="20"/>
        </w:rPr>
        <w:t xml:space="preserve"> o których mowa w 6.2. zostaną spełnione wyłącznie wtedy, jeżeli co najmniej jeden z nich, tzn.: Wykonawca lub podmiot, na którego zasobach polega Wykonawca, wykaże spełnienie tych warunków, z</w:t>
      </w:r>
      <w:r w:rsidR="00003C55" w:rsidRPr="00A4608A">
        <w:rPr>
          <w:rFonts w:ascii="Arial" w:hAnsi="Arial" w:cs="Arial"/>
          <w:sz w:val="20"/>
        </w:rPr>
        <w:t> z</w:t>
      </w:r>
      <w:r w:rsidRPr="00A4608A">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A4608A" w:rsidRDefault="00E06994" w:rsidP="00EF792E">
      <w:pPr>
        <w:pStyle w:val="siwz"/>
        <w:numPr>
          <w:ilvl w:val="0"/>
          <w:numId w:val="11"/>
        </w:numPr>
        <w:spacing w:line="276" w:lineRule="auto"/>
        <w:ind w:left="993" w:hanging="426"/>
        <w:rPr>
          <w:rFonts w:ascii="Arial" w:hAnsi="Arial" w:cs="Arial"/>
          <w:sz w:val="20"/>
          <w:u w:val="single"/>
        </w:rPr>
      </w:pPr>
      <w:bookmarkStart w:id="14" w:name="_Hlk83195830"/>
      <w:r w:rsidRPr="00A4608A">
        <w:rPr>
          <w:rFonts w:ascii="Arial" w:hAnsi="Arial" w:cs="Arial"/>
          <w:sz w:val="20"/>
        </w:rPr>
        <w:t xml:space="preserve">Wykonawcy wspólnie ubiegający się o zamówienie ponoszą solidarną odpowiedzialność za wykonanie umowy i wniesienie zabezpieczenia należytego wykonania umowy. </w:t>
      </w:r>
    </w:p>
    <w:bookmarkEnd w:id="14"/>
    <w:p w14:paraId="17E0234C" w14:textId="77777777" w:rsidR="00414A20" w:rsidRPr="00A4608A" w:rsidRDefault="00414A20" w:rsidP="001A564F">
      <w:pPr>
        <w:pStyle w:val="siwz"/>
        <w:spacing w:line="276" w:lineRule="auto"/>
        <w:ind w:left="993"/>
        <w:rPr>
          <w:rFonts w:ascii="Arial" w:hAnsi="Arial" w:cs="Arial"/>
          <w:sz w:val="20"/>
          <w:u w:val="single"/>
        </w:rPr>
      </w:pPr>
    </w:p>
    <w:p w14:paraId="7D870CCA" w14:textId="77777777" w:rsidR="00927FB0" w:rsidRPr="00A4608A" w:rsidRDefault="009063D0" w:rsidP="00EF792E">
      <w:pPr>
        <w:pStyle w:val="Akapitzlist"/>
        <w:numPr>
          <w:ilvl w:val="0"/>
          <w:numId w:val="22"/>
        </w:numPr>
        <w:autoSpaceDE w:val="0"/>
        <w:autoSpaceDN w:val="0"/>
        <w:adjustRightInd w:val="0"/>
        <w:spacing w:line="276" w:lineRule="auto"/>
        <w:ind w:left="426" w:hanging="567"/>
        <w:jc w:val="both"/>
        <w:rPr>
          <w:rFonts w:ascii="Arial" w:hAnsi="Arial" w:cs="Arial"/>
          <w:color w:val="000000"/>
          <w:sz w:val="20"/>
          <w:szCs w:val="20"/>
        </w:rPr>
      </w:pPr>
      <w:r w:rsidRPr="00A4608A">
        <w:rPr>
          <w:rFonts w:ascii="Arial" w:hAnsi="Arial" w:cs="Arial"/>
          <w:b/>
          <w:bCs/>
          <w:color w:val="000000"/>
          <w:sz w:val="20"/>
          <w:szCs w:val="20"/>
          <w:u w:val="single"/>
        </w:rPr>
        <w:t>UMOWA</w:t>
      </w:r>
      <w:r w:rsidRPr="00A4608A">
        <w:rPr>
          <w:rFonts w:ascii="Arial" w:hAnsi="Arial" w:cs="Arial"/>
          <w:b/>
          <w:bCs/>
          <w:color w:val="000000"/>
          <w:sz w:val="20"/>
          <w:szCs w:val="20"/>
        </w:rPr>
        <w:t xml:space="preserve">. </w:t>
      </w:r>
    </w:p>
    <w:p w14:paraId="1B48DCE6"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b/>
          <w:bCs/>
          <w:color w:val="000000"/>
          <w:sz w:val="20"/>
          <w:szCs w:val="20"/>
          <w:u w:val="single"/>
        </w:rPr>
      </w:pPr>
    </w:p>
    <w:p w14:paraId="6B731D97" w14:textId="41029632" w:rsidR="009063D0" w:rsidRPr="00A4608A" w:rsidRDefault="00A025D0" w:rsidP="001A564F">
      <w:pPr>
        <w:pStyle w:val="Akapitzlist"/>
        <w:autoSpaceDE w:val="0"/>
        <w:autoSpaceDN w:val="0"/>
        <w:adjustRightInd w:val="0"/>
        <w:spacing w:line="276" w:lineRule="auto"/>
        <w:ind w:left="360"/>
        <w:jc w:val="both"/>
        <w:rPr>
          <w:rFonts w:ascii="Arial" w:hAnsi="Arial" w:cs="Arial"/>
          <w:color w:val="000000"/>
          <w:sz w:val="20"/>
          <w:szCs w:val="20"/>
        </w:rPr>
      </w:pPr>
      <w:r w:rsidRPr="00A4608A">
        <w:rPr>
          <w:rFonts w:ascii="Arial" w:hAnsi="Arial" w:cs="Arial"/>
          <w:color w:val="000000"/>
          <w:sz w:val="20"/>
          <w:szCs w:val="20"/>
        </w:rPr>
        <w:t>P</w:t>
      </w:r>
      <w:r w:rsidR="00B622BC" w:rsidRPr="00A4608A">
        <w:rPr>
          <w:rFonts w:ascii="Arial" w:hAnsi="Arial" w:cs="Arial"/>
          <w:color w:val="000000"/>
          <w:sz w:val="20"/>
          <w:szCs w:val="20"/>
        </w:rPr>
        <w:t>rojektowane postanowienia umowy w sprawie zamówienia publicznego, które zostaną wprowadzone do treści tej umowy</w:t>
      </w:r>
      <w:r w:rsidR="00B51AD0" w:rsidRPr="00A4608A">
        <w:rPr>
          <w:rFonts w:ascii="Arial" w:hAnsi="Arial" w:cs="Arial"/>
          <w:color w:val="000000"/>
          <w:sz w:val="20"/>
          <w:szCs w:val="20"/>
        </w:rPr>
        <w:t xml:space="preserve"> stanowią </w:t>
      </w:r>
      <w:r w:rsidR="00B51AD0" w:rsidRPr="00A4608A">
        <w:rPr>
          <w:rFonts w:ascii="Arial" w:hAnsi="Arial" w:cs="Arial"/>
          <w:sz w:val="20"/>
          <w:szCs w:val="20"/>
        </w:rPr>
        <w:t xml:space="preserve">załącznik </w:t>
      </w:r>
      <w:r w:rsidR="00F84C97" w:rsidRPr="00A4608A">
        <w:rPr>
          <w:rFonts w:ascii="Arial" w:hAnsi="Arial" w:cs="Arial"/>
          <w:sz w:val="20"/>
          <w:szCs w:val="20"/>
        </w:rPr>
        <w:t xml:space="preserve">nr 1 </w:t>
      </w:r>
      <w:r w:rsidR="00B51AD0" w:rsidRPr="00A4608A">
        <w:rPr>
          <w:rFonts w:ascii="Arial" w:hAnsi="Arial" w:cs="Arial"/>
          <w:color w:val="000000"/>
          <w:sz w:val="20"/>
          <w:szCs w:val="20"/>
        </w:rPr>
        <w:t>do SWZ</w:t>
      </w:r>
      <w:r w:rsidR="008F03B7" w:rsidRPr="00A4608A">
        <w:rPr>
          <w:rFonts w:ascii="Arial" w:hAnsi="Arial" w:cs="Arial"/>
          <w:color w:val="000000"/>
          <w:sz w:val="20"/>
          <w:szCs w:val="20"/>
        </w:rPr>
        <w:t>.</w:t>
      </w:r>
    </w:p>
    <w:p w14:paraId="320BBB9C" w14:textId="77777777" w:rsidR="00323655" w:rsidRPr="00A4608A" w:rsidRDefault="00323655" w:rsidP="001A564F">
      <w:pPr>
        <w:pStyle w:val="Akapitzlist"/>
        <w:autoSpaceDE w:val="0"/>
        <w:autoSpaceDN w:val="0"/>
        <w:adjustRightInd w:val="0"/>
        <w:spacing w:line="276" w:lineRule="auto"/>
        <w:ind w:left="360"/>
        <w:jc w:val="both"/>
        <w:rPr>
          <w:rFonts w:ascii="Arial" w:hAnsi="Arial" w:cs="Arial"/>
          <w:color w:val="000000"/>
          <w:sz w:val="20"/>
          <w:szCs w:val="20"/>
        </w:rPr>
      </w:pPr>
    </w:p>
    <w:p w14:paraId="1CA00EBF" w14:textId="538F9FD7" w:rsidR="00783013" w:rsidRPr="00A4608A" w:rsidRDefault="009063D0" w:rsidP="00EF792E">
      <w:pPr>
        <w:pStyle w:val="Akapitzlist"/>
        <w:numPr>
          <w:ilvl w:val="0"/>
          <w:numId w:val="22"/>
        </w:numPr>
        <w:autoSpaceDE w:val="0"/>
        <w:autoSpaceDN w:val="0"/>
        <w:adjustRightInd w:val="0"/>
        <w:spacing w:line="276" w:lineRule="auto"/>
        <w:ind w:hanging="567"/>
        <w:jc w:val="both"/>
        <w:rPr>
          <w:rFonts w:ascii="Arial" w:hAnsi="Arial" w:cs="Arial"/>
          <w:color w:val="000000"/>
          <w:sz w:val="20"/>
          <w:szCs w:val="20"/>
          <w:u w:val="single"/>
        </w:rPr>
      </w:pPr>
      <w:r w:rsidRPr="00A4608A">
        <w:rPr>
          <w:rFonts w:ascii="Arial" w:hAnsi="Arial" w:cs="Arial"/>
          <w:b/>
          <w:bCs/>
          <w:color w:val="000000"/>
          <w:sz w:val="20"/>
          <w:szCs w:val="20"/>
          <w:u w:val="single"/>
        </w:rPr>
        <w:t>INFORMACJE O ŚRODKACH KOMUNIKACJI ELEKTRONICZNEJ</w:t>
      </w:r>
      <w:r w:rsidR="00B51AD0" w:rsidRPr="00A4608A">
        <w:rPr>
          <w:rFonts w:ascii="Arial" w:hAnsi="Arial" w:cs="Arial"/>
          <w:color w:val="000000"/>
          <w:sz w:val="20"/>
          <w:szCs w:val="20"/>
          <w:u w:val="single"/>
        </w:rPr>
        <w:t xml:space="preserve">: </w:t>
      </w:r>
    </w:p>
    <w:p w14:paraId="59105E99" w14:textId="77777777" w:rsidR="00927FB0" w:rsidRPr="00A4608A" w:rsidRDefault="00927FB0" w:rsidP="001A564F">
      <w:pPr>
        <w:pStyle w:val="Akapitzlist"/>
        <w:autoSpaceDE w:val="0"/>
        <w:autoSpaceDN w:val="0"/>
        <w:adjustRightInd w:val="0"/>
        <w:spacing w:line="276" w:lineRule="auto"/>
        <w:ind w:left="360"/>
        <w:jc w:val="both"/>
        <w:rPr>
          <w:rFonts w:ascii="Arial" w:hAnsi="Arial" w:cs="Arial"/>
          <w:color w:val="000000"/>
          <w:sz w:val="20"/>
          <w:szCs w:val="20"/>
          <w:u w:val="single"/>
        </w:rPr>
      </w:pPr>
    </w:p>
    <w:p w14:paraId="756C72C1" w14:textId="071C183A" w:rsidR="00105B8B" w:rsidRPr="00A4608A" w:rsidRDefault="00B51AD0"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hAnsi="Arial" w:cs="Arial"/>
          <w:color w:val="000000"/>
          <w:sz w:val="20"/>
          <w:szCs w:val="20"/>
        </w:rPr>
        <w:t xml:space="preserve">W postępowaniu o udzielenie zamówienia komunikacja między Zamawiającym a Wykonawcami odbywa się drogą elektroniczną przy użyciu </w:t>
      </w:r>
      <w:hyperlink r:id="rId16">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color w:val="1155CC"/>
          <w:sz w:val="20"/>
          <w:szCs w:val="20"/>
          <w:u w:val="single"/>
        </w:rPr>
        <w:t>.</w:t>
      </w:r>
      <w:r w:rsidR="00C60A6D" w:rsidRPr="00A4608A">
        <w:rPr>
          <w:rFonts w:ascii="Arial" w:eastAsia="Calibri" w:hAnsi="Arial" w:cs="Arial"/>
          <w:color w:val="1155CC"/>
          <w:sz w:val="20"/>
          <w:szCs w:val="20"/>
          <w:u w:val="single"/>
        </w:rPr>
        <w:t xml:space="preserve"> </w:t>
      </w:r>
    </w:p>
    <w:p w14:paraId="0AED5C9B" w14:textId="553C73B8" w:rsidR="00402EB9" w:rsidRPr="00A4608A" w:rsidRDefault="00402EB9" w:rsidP="00EF792E">
      <w:pPr>
        <w:pStyle w:val="Akapitzlist"/>
        <w:numPr>
          <w:ilvl w:val="1"/>
          <w:numId w:val="23"/>
        </w:numPr>
        <w:autoSpaceDE w:val="0"/>
        <w:autoSpaceDN w:val="0"/>
        <w:adjustRightInd w:val="0"/>
        <w:spacing w:line="276" w:lineRule="auto"/>
        <w:ind w:left="360" w:hanging="567"/>
        <w:jc w:val="both"/>
        <w:rPr>
          <w:rFonts w:ascii="Arial" w:hAnsi="Arial" w:cs="Arial"/>
          <w:color w:val="000000"/>
          <w:sz w:val="20"/>
          <w:szCs w:val="20"/>
        </w:rPr>
      </w:pPr>
      <w:r w:rsidRPr="00A4608A">
        <w:rPr>
          <w:rFonts w:ascii="Arial" w:eastAsia="Calibri" w:hAnsi="Arial" w:cs="Arial"/>
          <w:sz w:val="20"/>
          <w:szCs w:val="20"/>
        </w:rPr>
        <w:t>W celu skrócenia czasu udzielenia odpowiedzi na pytania komunikacja między zamawiającym a</w:t>
      </w:r>
      <w:r w:rsidR="0029419C" w:rsidRPr="00A4608A">
        <w:rPr>
          <w:rFonts w:ascii="Arial" w:eastAsia="Calibri" w:hAnsi="Arial" w:cs="Arial"/>
          <w:sz w:val="20"/>
          <w:szCs w:val="20"/>
        </w:rPr>
        <w:t> </w:t>
      </w:r>
      <w:r w:rsidRPr="00A4608A">
        <w:rPr>
          <w:rFonts w:ascii="Arial" w:eastAsia="Calibri" w:hAnsi="Arial" w:cs="Arial"/>
          <w:sz w:val="20"/>
          <w:szCs w:val="20"/>
        </w:rPr>
        <w:t>wykonawcami w zakresie:</w:t>
      </w:r>
    </w:p>
    <w:p w14:paraId="4F06650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Zamawiającemu pytań do treści SWZ;</w:t>
      </w:r>
    </w:p>
    <w:p w14:paraId="435E72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podmiotowych środków dowodowych;</w:t>
      </w:r>
    </w:p>
    <w:p w14:paraId="19537C4B"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przesłania odpowiedzi na inne wezwania Zamawiającego wynikające z ustawy - Prawo zamówień publicznych;</w:t>
      </w:r>
    </w:p>
    <w:p w14:paraId="7BFAB40A"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wniosków, informacji, oświadczeń Wykonawcy;</w:t>
      </w:r>
    </w:p>
    <w:p w14:paraId="5BD9E45C"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przesyłania odwołania/inne</w:t>
      </w:r>
    </w:p>
    <w:p w14:paraId="511A79A8" w14:textId="77777777"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lastRenderedPageBreak/>
        <w:t xml:space="preserve">odbywa się za pośrednictwem </w:t>
      </w:r>
      <w:hyperlink r:id="rId1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i formularza „Wyślij wiadomość do zamawiającego”. </w:t>
      </w:r>
    </w:p>
    <w:p w14:paraId="7FBA12DF" w14:textId="2825BEF3" w:rsidR="00402EB9" w:rsidRPr="00A4608A" w:rsidRDefault="00402EB9" w:rsidP="001A564F">
      <w:pPr>
        <w:spacing w:line="276" w:lineRule="auto"/>
        <w:ind w:left="360"/>
        <w:jc w:val="both"/>
        <w:rPr>
          <w:rFonts w:ascii="Arial" w:eastAsia="Calibri" w:hAnsi="Arial" w:cs="Arial"/>
          <w:sz w:val="20"/>
          <w:szCs w:val="20"/>
        </w:rPr>
      </w:pPr>
      <w:r w:rsidRPr="00A4608A">
        <w:rPr>
          <w:rFonts w:ascii="Arial" w:eastAsia="Calibri" w:hAnsi="Arial" w:cs="Arial"/>
          <w:sz w:val="20"/>
          <w:szCs w:val="20"/>
        </w:rPr>
        <w:t xml:space="preserve">Za datę przekazania (wpływu) oświadczeń, wniosków, zawiadomień oraz informacji przyjmuje się datę ich przesłania za pośrednictwem </w:t>
      </w:r>
      <w:hyperlink r:id="rId18">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poprzez kliknięcie przycisku</w:t>
      </w:r>
      <w:r w:rsidR="00C60A6D" w:rsidRPr="00A4608A">
        <w:rPr>
          <w:rFonts w:ascii="Arial" w:eastAsia="Calibri" w:hAnsi="Arial" w:cs="Arial"/>
          <w:sz w:val="20"/>
          <w:szCs w:val="20"/>
        </w:rPr>
        <w:t xml:space="preserve"> </w:t>
      </w:r>
      <w:r w:rsidRPr="00A4608A">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A4608A" w:rsidRDefault="00402EB9" w:rsidP="00EF792E">
      <w:pPr>
        <w:pStyle w:val="Akapitzlist"/>
        <w:numPr>
          <w:ilvl w:val="1"/>
          <w:numId w:val="35"/>
        </w:numPr>
        <w:spacing w:line="276" w:lineRule="auto"/>
        <w:ind w:left="360" w:hanging="567"/>
        <w:jc w:val="both"/>
        <w:rPr>
          <w:rFonts w:ascii="Arial" w:eastAsia="Calibri" w:hAnsi="Arial" w:cs="Arial"/>
          <w:sz w:val="20"/>
          <w:szCs w:val="20"/>
        </w:rPr>
      </w:pPr>
      <w:r w:rsidRPr="00A4608A">
        <w:rPr>
          <w:rFonts w:ascii="Arial" w:eastAsia="Calibri" w:hAnsi="Arial" w:cs="Arial"/>
          <w:sz w:val="20"/>
          <w:szCs w:val="20"/>
        </w:rPr>
        <w:t xml:space="preserve">Zamawiający będzie przekazywał wykonawcom informacje za pośrednictwem </w:t>
      </w:r>
      <w:hyperlink r:id="rId1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A4608A">
        <w:rPr>
          <w:rFonts w:ascii="Arial" w:eastAsia="Calibri" w:hAnsi="Arial" w:cs="Arial"/>
          <w:sz w:val="20"/>
          <w:szCs w:val="20"/>
        </w:rPr>
        <w:t> </w:t>
      </w:r>
      <w:r w:rsidRPr="00A4608A">
        <w:rPr>
          <w:rFonts w:ascii="Arial" w:eastAsia="Calibri" w:hAnsi="Arial" w:cs="Arial"/>
          <w:sz w:val="20"/>
          <w:szCs w:val="20"/>
        </w:rPr>
        <w:t xml:space="preserve">obowiązującymi przepisami adresatem jest konkretny wykonawca, będzie przekazywana za pośrednictwem </w:t>
      </w:r>
      <w:hyperlink r:id="rId20">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 konkretnego wykonawcy.</w:t>
      </w:r>
    </w:p>
    <w:p w14:paraId="6A079B28" w14:textId="77777777" w:rsidR="00105B8B"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A4608A" w:rsidRDefault="00402EB9" w:rsidP="00EF792E">
      <w:pPr>
        <w:pStyle w:val="Akapitzlist"/>
        <w:numPr>
          <w:ilvl w:val="1"/>
          <w:numId w:val="35"/>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zgodnie z Rozporządzeniem </w:t>
      </w:r>
      <w:r w:rsidRPr="00A4608A">
        <w:rPr>
          <w:rFonts w:ascii="Arial" w:eastAsia="Roboto" w:hAnsi="Arial" w:cs="Arial"/>
          <w:color w:val="202124"/>
          <w:sz w:val="20"/>
          <w:szCs w:val="20"/>
          <w:shd w:val="clear" w:color="auto" w:fill="F8F9FA"/>
        </w:rPr>
        <w:t xml:space="preserve">Prezesa Rady Ministrów z dnia 30 grudnia </w:t>
      </w:r>
      <w:proofErr w:type="gramStart"/>
      <w:r w:rsidRPr="00A4608A">
        <w:rPr>
          <w:rFonts w:ascii="Arial" w:eastAsia="Roboto" w:hAnsi="Arial" w:cs="Arial"/>
          <w:color w:val="202124"/>
          <w:sz w:val="20"/>
          <w:szCs w:val="20"/>
          <w:shd w:val="clear" w:color="auto" w:fill="F8F9FA"/>
        </w:rPr>
        <w:t>2020r.</w:t>
      </w:r>
      <w:proofErr w:type="gramEnd"/>
      <w:r w:rsidRPr="00A4608A">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2020r. poz. 2452)</w:t>
      </w:r>
      <w:r w:rsidRPr="00A4608A">
        <w:rPr>
          <w:rFonts w:ascii="Arial" w:eastAsia="Calibri" w:hAnsi="Arial" w:cs="Arial"/>
          <w:sz w:val="20"/>
          <w:szCs w:val="20"/>
        </w:rPr>
        <w:t xml:space="preserve">, określa niezbędne wymagania sprzętowo - aplikacyjne umożliwiające pracę na </w:t>
      </w:r>
      <w:hyperlink r:id="rId21">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tj.:</w:t>
      </w:r>
    </w:p>
    <w:p w14:paraId="72EA2C55"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stały dostęp do sieci Internet o gwarantowanej przepustowości nie mniejszej niż 512 kb/s,</w:t>
      </w:r>
    </w:p>
    <w:p w14:paraId="6C3BD9BD"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zainstalowana dowolna, inna przeglądarka internetowa niż Internet Explorer,</w:t>
      </w:r>
    </w:p>
    <w:p w14:paraId="7DBBE84B" w14:textId="77777777" w:rsidR="00105B8B"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włączona obsługa JavaScript,</w:t>
      </w:r>
    </w:p>
    <w:p w14:paraId="4F167BB0" w14:textId="4F835E0D" w:rsidR="00402EB9" w:rsidRPr="00A4608A" w:rsidRDefault="00402EB9" w:rsidP="00EF792E">
      <w:pPr>
        <w:pStyle w:val="Akapitzlist"/>
        <w:numPr>
          <w:ilvl w:val="0"/>
          <w:numId w:val="36"/>
        </w:numPr>
        <w:spacing w:line="276" w:lineRule="auto"/>
        <w:ind w:firstLine="131"/>
        <w:jc w:val="both"/>
        <w:rPr>
          <w:rFonts w:ascii="Arial" w:eastAsia="Calibri" w:hAnsi="Arial" w:cs="Arial"/>
          <w:sz w:val="20"/>
          <w:szCs w:val="20"/>
        </w:rPr>
      </w:pPr>
      <w:r w:rsidRPr="00A4608A">
        <w:rPr>
          <w:rFonts w:ascii="Arial" w:eastAsia="Calibri" w:hAnsi="Arial" w:cs="Arial"/>
          <w:sz w:val="20"/>
          <w:szCs w:val="20"/>
        </w:rPr>
        <w:t>zainstalowany program Adobe Acrobat Reader lub inny obsługujący format plików .pdf,</w:t>
      </w:r>
    </w:p>
    <w:p w14:paraId="2C93FB96" w14:textId="1F383BBD" w:rsidR="00402EB9" w:rsidRPr="00A4608A" w:rsidRDefault="00402EB9" w:rsidP="00EF792E">
      <w:pPr>
        <w:pStyle w:val="Akapitzlist"/>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Szyfrowanie na platformazakupowa.pl odbywa się za pomocą protokołu TLS 1.3.</w:t>
      </w:r>
    </w:p>
    <w:p w14:paraId="70905640" w14:textId="77777777" w:rsidR="00105B8B"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Oznaczenie czasu odbioru danych przez platformę zakupową stanowi datę oraz dokładny czas (hh:</w:t>
      </w:r>
      <w:proofErr w:type="gramStart"/>
      <w:r w:rsidRPr="00A4608A">
        <w:rPr>
          <w:rFonts w:ascii="Arial" w:eastAsia="Calibri" w:hAnsi="Arial" w:cs="Arial"/>
          <w:sz w:val="20"/>
          <w:szCs w:val="20"/>
        </w:rPr>
        <w:t>mm:ss</w:t>
      </w:r>
      <w:proofErr w:type="gramEnd"/>
      <w:r w:rsidRPr="00A4608A">
        <w:rPr>
          <w:rFonts w:ascii="Arial" w:eastAsia="Calibri" w:hAnsi="Arial" w:cs="Arial"/>
          <w:sz w:val="20"/>
          <w:szCs w:val="20"/>
        </w:rPr>
        <w:t>) generowany wg. czasu lokalnego serwera synchronizowanego z zegarem Głównego Urzędu Miar.</w:t>
      </w:r>
    </w:p>
    <w:p w14:paraId="37540EAD" w14:textId="66309350" w:rsidR="00402EB9" w:rsidRPr="00A4608A" w:rsidRDefault="00402EB9" w:rsidP="00EF792E">
      <w:pPr>
        <w:numPr>
          <w:ilvl w:val="1"/>
          <w:numId w:val="37"/>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Wykonawca, przystępując do niniejszego postępowania o udzielenie zamówienia publicznego:</w:t>
      </w:r>
    </w:p>
    <w:p w14:paraId="2EC3E262" w14:textId="6F818361" w:rsidR="00402EB9" w:rsidRPr="00A4608A" w:rsidRDefault="00105B8B" w:rsidP="001A564F">
      <w:pPr>
        <w:spacing w:line="276" w:lineRule="auto"/>
        <w:ind w:left="915"/>
        <w:jc w:val="both"/>
        <w:rPr>
          <w:rFonts w:ascii="Arial" w:eastAsia="Calibri" w:hAnsi="Arial" w:cs="Arial"/>
          <w:sz w:val="20"/>
          <w:szCs w:val="20"/>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akceptuje warunki korzystania z </w:t>
      </w:r>
      <w:hyperlink r:id="rId22">
        <w:r w:rsidR="00402EB9" w:rsidRPr="00A4608A">
          <w:rPr>
            <w:rFonts w:ascii="Arial" w:eastAsia="Calibri" w:hAnsi="Arial" w:cs="Arial"/>
            <w:color w:val="1155CC"/>
            <w:sz w:val="20"/>
            <w:szCs w:val="20"/>
            <w:u w:val="single"/>
          </w:rPr>
          <w:t>platformazakupowa.pl</w:t>
        </w:r>
      </w:hyperlink>
      <w:r w:rsidR="00402EB9" w:rsidRPr="00A4608A">
        <w:rPr>
          <w:rFonts w:ascii="Arial" w:eastAsia="Calibri" w:hAnsi="Arial" w:cs="Arial"/>
          <w:sz w:val="20"/>
          <w:szCs w:val="20"/>
        </w:rPr>
        <w:t xml:space="preserve"> określone w Regulaminie zamieszczonym na stronie internetowej </w:t>
      </w:r>
      <w:hyperlink r:id="rId23">
        <w:r w:rsidR="00402EB9" w:rsidRPr="00A4608A">
          <w:rPr>
            <w:rFonts w:ascii="Arial" w:eastAsia="Calibri" w:hAnsi="Arial" w:cs="Arial"/>
            <w:sz w:val="20"/>
            <w:szCs w:val="20"/>
          </w:rPr>
          <w:t>pod linkiem</w:t>
        </w:r>
      </w:hyperlink>
      <w:r w:rsidR="00C60A6D" w:rsidRPr="00A4608A">
        <w:rPr>
          <w:rFonts w:ascii="Arial" w:eastAsia="Calibri" w:hAnsi="Arial" w:cs="Arial"/>
          <w:sz w:val="20"/>
          <w:szCs w:val="20"/>
        </w:rPr>
        <w:t xml:space="preserve"> </w:t>
      </w:r>
      <w:r w:rsidR="00402EB9" w:rsidRPr="00A4608A">
        <w:rPr>
          <w:rFonts w:ascii="Arial" w:eastAsia="Calibri" w:hAnsi="Arial" w:cs="Arial"/>
          <w:sz w:val="20"/>
          <w:szCs w:val="20"/>
        </w:rPr>
        <w:t>w zakładce „Regulamin" oraz uznaje go za wiążący,</w:t>
      </w:r>
    </w:p>
    <w:p w14:paraId="71BEA800" w14:textId="77777777" w:rsidR="0029419C" w:rsidRPr="00A4608A" w:rsidRDefault="00105B8B" w:rsidP="001A564F">
      <w:pPr>
        <w:spacing w:line="276" w:lineRule="auto"/>
        <w:ind w:left="915"/>
        <w:jc w:val="both"/>
        <w:rPr>
          <w:rFonts w:ascii="Arial" w:eastAsia="Calibri" w:hAnsi="Arial" w:cs="Arial"/>
          <w:color w:val="1155CC"/>
          <w:sz w:val="20"/>
          <w:szCs w:val="20"/>
          <w:u w:val="single"/>
        </w:rPr>
      </w:pPr>
      <w:r w:rsidRPr="00A4608A">
        <w:rPr>
          <w:rFonts w:ascii="Arial" w:eastAsia="Calibri" w:hAnsi="Arial" w:cs="Arial"/>
          <w:sz w:val="20"/>
          <w:szCs w:val="20"/>
        </w:rPr>
        <w:t xml:space="preserve">- </w:t>
      </w:r>
      <w:r w:rsidR="00402EB9" w:rsidRPr="00A4608A">
        <w:rPr>
          <w:rFonts w:ascii="Arial" w:eastAsia="Calibri" w:hAnsi="Arial" w:cs="Arial"/>
          <w:sz w:val="20"/>
          <w:szCs w:val="20"/>
        </w:rPr>
        <w:t xml:space="preserve">zapoznał i stosuje się do Instrukcji składania ofert/wniosków dostępnej </w:t>
      </w:r>
      <w:hyperlink r:id="rId24">
        <w:r w:rsidR="00402EB9" w:rsidRPr="00A4608A">
          <w:rPr>
            <w:rFonts w:ascii="Arial" w:eastAsia="Calibri" w:hAnsi="Arial" w:cs="Arial"/>
            <w:sz w:val="20"/>
            <w:szCs w:val="20"/>
          </w:rPr>
          <w:t>pod linkiem</w:t>
        </w:r>
      </w:hyperlink>
      <w:r w:rsidRPr="00A4608A">
        <w:rPr>
          <w:rFonts w:ascii="Arial" w:eastAsia="Calibri" w:hAnsi="Arial" w:cs="Arial"/>
          <w:color w:val="1155CC"/>
          <w:sz w:val="20"/>
          <w:szCs w:val="20"/>
          <w:u w:val="single"/>
        </w:rPr>
        <w:t xml:space="preserve"> </w:t>
      </w:r>
    </w:p>
    <w:p w14:paraId="2BD093C8" w14:textId="752A45A4" w:rsidR="00402EB9" w:rsidRPr="00A4608A" w:rsidRDefault="00105B8B" w:rsidP="001A564F">
      <w:pPr>
        <w:spacing w:line="276" w:lineRule="auto"/>
        <w:ind w:left="567"/>
        <w:jc w:val="both"/>
        <w:rPr>
          <w:rFonts w:ascii="Arial" w:eastAsia="Calibri" w:hAnsi="Arial" w:cs="Arial"/>
          <w:sz w:val="20"/>
          <w:szCs w:val="20"/>
        </w:rPr>
      </w:pPr>
      <w:r w:rsidRPr="00A4608A">
        <w:rPr>
          <w:rFonts w:ascii="Arial" w:eastAsia="Calibri" w:hAnsi="Arial" w:cs="Arial"/>
          <w:color w:val="1155CC"/>
          <w:sz w:val="20"/>
          <w:szCs w:val="20"/>
          <w:u w:val="single"/>
        </w:rPr>
        <w:t>https://platformazakupowa.pl/strona/45-instrukcje</w:t>
      </w:r>
      <w:r w:rsidR="00402EB9" w:rsidRPr="00A4608A">
        <w:rPr>
          <w:rFonts w:ascii="Arial" w:eastAsia="Calibri" w:hAnsi="Arial" w:cs="Arial"/>
          <w:sz w:val="20"/>
          <w:szCs w:val="20"/>
        </w:rPr>
        <w:t xml:space="preserve">. </w:t>
      </w:r>
    </w:p>
    <w:p w14:paraId="5D8A6DD0" w14:textId="184E4808"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b/>
          <w:sz w:val="20"/>
          <w:szCs w:val="20"/>
        </w:rPr>
        <w:t xml:space="preserve">Zamawiający nie ponosi odpowiedzialności za złożenie oferty w sposób niezgodny z Instrukcją korzystania z </w:t>
      </w:r>
      <w:hyperlink r:id="rId25">
        <w:r w:rsidRPr="00A4608A">
          <w:rPr>
            <w:rFonts w:ascii="Arial" w:eastAsia="Calibri" w:hAnsi="Arial" w:cs="Arial"/>
            <w:b/>
            <w:color w:val="1155CC"/>
            <w:sz w:val="20"/>
            <w:szCs w:val="20"/>
            <w:u w:val="single"/>
          </w:rPr>
          <w:t>platformazakupowa.pl</w:t>
        </w:r>
      </w:hyperlink>
      <w:r w:rsidRPr="00A4608A">
        <w:rPr>
          <w:rFonts w:ascii="Arial" w:eastAsia="Calibri" w:hAnsi="Arial" w:cs="Arial"/>
          <w:sz w:val="20"/>
          <w:szCs w:val="20"/>
        </w:rPr>
        <w:t>, w szczególności za sytuację, gdy zamawiający zapozna się z</w:t>
      </w:r>
      <w:r w:rsidR="00927FB0" w:rsidRPr="00A4608A">
        <w:rPr>
          <w:rFonts w:ascii="Arial" w:eastAsia="Calibri" w:hAnsi="Arial" w:cs="Arial"/>
          <w:sz w:val="20"/>
          <w:szCs w:val="20"/>
        </w:rPr>
        <w:t> </w:t>
      </w:r>
      <w:r w:rsidRPr="00A4608A">
        <w:rPr>
          <w:rFonts w:ascii="Arial" w:eastAsia="Calibri" w:hAnsi="Arial" w:cs="Arial"/>
          <w:sz w:val="20"/>
          <w:szCs w:val="20"/>
        </w:rPr>
        <w:t xml:space="preserve">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A4608A">
        <w:rPr>
          <w:rFonts w:ascii="Arial" w:eastAsia="Calibri" w:hAnsi="Arial" w:cs="Arial"/>
          <w:sz w:val="20"/>
          <w:szCs w:val="20"/>
        </w:rPr>
        <w:t>postępowaniu</w:t>
      </w:r>
      <w:proofErr w:type="gramEnd"/>
      <w:r w:rsidRPr="00A4608A">
        <w:rPr>
          <w:rFonts w:ascii="Arial" w:eastAsia="Calibri" w:hAnsi="Arial" w:cs="Arial"/>
          <w:sz w:val="20"/>
          <w:szCs w:val="20"/>
        </w:rPr>
        <w:t xml:space="preserve"> ponieważ nie został spełniony obowiązek narzucony w</w:t>
      </w:r>
      <w:r w:rsidR="00934D78" w:rsidRPr="00A4608A">
        <w:rPr>
          <w:rFonts w:ascii="Arial" w:eastAsia="Calibri" w:hAnsi="Arial" w:cs="Arial"/>
          <w:sz w:val="20"/>
          <w:szCs w:val="20"/>
        </w:rPr>
        <w:t> </w:t>
      </w:r>
      <w:r w:rsidRPr="00A4608A">
        <w:rPr>
          <w:rFonts w:ascii="Arial" w:eastAsia="Calibri" w:hAnsi="Arial" w:cs="Arial"/>
          <w:sz w:val="20"/>
          <w:szCs w:val="20"/>
        </w:rPr>
        <w:t>art. 221 Ustawy Prawo Zamówień Publicznych.</w:t>
      </w:r>
    </w:p>
    <w:p w14:paraId="68316EB9" w14:textId="77777777" w:rsidR="00105B8B" w:rsidRPr="00A4608A" w:rsidRDefault="00402EB9" w:rsidP="00EF792E">
      <w:pPr>
        <w:pStyle w:val="Akapitzlist"/>
        <w:numPr>
          <w:ilvl w:val="1"/>
          <w:numId w:val="38"/>
        </w:numPr>
        <w:spacing w:line="276" w:lineRule="auto"/>
        <w:ind w:left="567" w:hanging="567"/>
        <w:jc w:val="both"/>
        <w:rPr>
          <w:rFonts w:ascii="Arial" w:eastAsia="Calibri" w:hAnsi="Arial" w:cs="Arial"/>
          <w:sz w:val="20"/>
          <w:szCs w:val="20"/>
        </w:rPr>
      </w:pPr>
      <w:r w:rsidRPr="00A4608A">
        <w:rPr>
          <w:rFonts w:ascii="Arial" w:eastAsia="Calibri" w:hAnsi="Arial" w:cs="Arial"/>
          <w:sz w:val="20"/>
          <w:szCs w:val="20"/>
        </w:rPr>
        <w:t xml:space="preserve">Zamawiający informuje, że instrukcje korzystania z </w:t>
      </w:r>
      <w:hyperlink r:id="rId26">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7">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znajdują się w zakładce „Instrukcje dla Wykonawców" na stronie internetowej pod adresem: </w:t>
      </w:r>
      <w:hyperlink r:id="rId28">
        <w:r w:rsidRPr="00A4608A">
          <w:rPr>
            <w:rFonts w:ascii="Arial" w:eastAsia="Calibri" w:hAnsi="Arial" w:cs="Arial"/>
            <w:color w:val="1155CC"/>
            <w:sz w:val="20"/>
            <w:szCs w:val="20"/>
            <w:u w:val="single"/>
          </w:rPr>
          <w:t>https://platformazakupowa.pl/strona/45-instrukcje</w:t>
        </w:r>
      </w:hyperlink>
      <w:r w:rsidR="00105B8B" w:rsidRPr="00A4608A">
        <w:rPr>
          <w:rFonts w:ascii="Arial" w:eastAsia="Calibri" w:hAnsi="Arial" w:cs="Arial"/>
          <w:color w:val="1155CC"/>
          <w:sz w:val="20"/>
          <w:szCs w:val="20"/>
          <w:u w:val="single"/>
        </w:rPr>
        <w:t>.</w:t>
      </w:r>
    </w:p>
    <w:p w14:paraId="3F0AE605" w14:textId="6D76687E" w:rsidR="0036434C" w:rsidRPr="00A4608A" w:rsidRDefault="0036434C" w:rsidP="00EF792E">
      <w:pPr>
        <w:pStyle w:val="Akapitzlist"/>
        <w:numPr>
          <w:ilvl w:val="1"/>
          <w:numId w:val="38"/>
        </w:numPr>
        <w:spacing w:line="276" w:lineRule="auto"/>
        <w:jc w:val="both"/>
        <w:rPr>
          <w:rFonts w:ascii="Arial" w:eastAsia="Calibri" w:hAnsi="Arial" w:cs="Arial"/>
          <w:sz w:val="20"/>
          <w:szCs w:val="20"/>
        </w:rPr>
      </w:pPr>
      <w:r w:rsidRPr="00A4608A">
        <w:rPr>
          <w:rFonts w:ascii="Arial" w:eastAsia="Calibri" w:hAnsi="Arial" w:cs="Arial"/>
          <w:sz w:val="20"/>
          <w:szCs w:val="20"/>
        </w:rPr>
        <w:t>Zalecenia</w:t>
      </w:r>
    </w:p>
    <w:p w14:paraId="3B6CA70A" w14:textId="00288525"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b/>
          <w:sz w:val="20"/>
          <w:szCs w:val="20"/>
        </w:rPr>
        <w:t>Formaty plików wykorzystywanych przez wykonawców powinny być zgodne z</w:t>
      </w:r>
      <w:r w:rsidR="0029419C" w:rsidRPr="00A4608A">
        <w:rPr>
          <w:rFonts w:ascii="Arial" w:eastAsia="Calibri" w:hAnsi="Arial" w:cs="Arial"/>
          <w:sz w:val="20"/>
          <w:szCs w:val="20"/>
        </w:rPr>
        <w:t> </w:t>
      </w:r>
      <w:r w:rsidRPr="00A4608A">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A4608A">
        <w:rPr>
          <w:rFonts w:ascii="Arial" w:eastAsia="Calibri" w:hAnsi="Arial" w:cs="Arial"/>
          <w:sz w:val="20"/>
          <w:szCs w:val="20"/>
        </w:rPr>
        <w:t>,</w:t>
      </w:r>
    </w:p>
    <w:p w14:paraId="2927689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rekomenduje wykorzystanie formatów: .pdf .doc .xls .jpg (.jpeg) </w:t>
      </w:r>
      <w:r w:rsidRPr="00A4608A">
        <w:rPr>
          <w:rFonts w:ascii="Arial" w:eastAsia="Calibri" w:hAnsi="Arial" w:cs="Arial"/>
          <w:b/>
          <w:sz w:val="20"/>
          <w:szCs w:val="20"/>
        </w:rPr>
        <w:t>ze szczególnym wskazaniem na .pdf</w:t>
      </w:r>
      <w:r w:rsidR="00C93357" w:rsidRPr="00A4608A">
        <w:rPr>
          <w:rFonts w:ascii="Arial" w:eastAsia="Calibri" w:hAnsi="Arial" w:cs="Arial"/>
          <w:b/>
          <w:sz w:val="20"/>
          <w:szCs w:val="20"/>
        </w:rPr>
        <w:t>,</w:t>
      </w:r>
    </w:p>
    <w:p w14:paraId="115C220B" w14:textId="234A627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lastRenderedPageBreak/>
        <w:t>W celu ewentualnej kompresji danych Zamawiający rekomenduje wykorzystanie jednego z formatów:</w:t>
      </w:r>
      <w:r w:rsidR="00C93357" w:rsidRPr="00A4608A">
        <w:rPr>
          <w:rFonts w:ascii="Arial" w:eastAsia="Calibri" w:hAnsi="Arial" w:cs="Arial"/>
          <w:sz w:val="20"/>
          <w:szCs w:val="20"/>
        </w:rPr>
        <w:t xml:space="preserve"> </w:t>
      </w:r>
      <w:r w:rsidRPr="00A4608A">
        <w:rPr>
          <w:rFonts w:ascii="Arial" w:eastAsia="Calibri" w:hAnsi="Arial" w:cs="Arial"/>
          <w:sz w:val="20"/>
          <w:szCs w:val="20"/>
        </w:rPr>
        <w:t xml:space="preserve">.zip </w:t>
      </w:r>
    </w:p>
    <w:p w14:paraId="6E79FB96" w14:textId="77777777" w:rsidR="00C93357" w:rsidRPr="00A4608A" w:rsidRDefault="00C93357" w:rsidP="001A564F">
      <w:pPr>
        <w:spacing w:line="276" w:lineRule="auto"/>
        <w:ind w:left="851" w:hanging="142"/>
        <w:jc w:val="both"/>
        <w:rPr>
          <w:rFonts w:ascii="Arial" w:eastAsia="Calibri" w:hAnsi="Arial" w:cs="Arial"/>
          <w:sz w:val="20"/>
          <w:szCs w:val="20"/>
        </w:rPr>
      </w:pPr>
      <w:r w:rsidRPr="00A4608A">
        <w:rPr>
          <w:rFonts w:ascii="Arial" w:eastAsia="Calibri" w:hAnsi="Arial" w:cs="Arial"/>
          <w:sz w:val="20"/>
          <w:szCs w:val="20"/>
        </w:rPr>
        <w:t xml:space="preserve">lub </w:t>
      </w:r>
      <w:r w:rsidR="0036434C" w:rsidRPr="00A4608A">
        <w:rPr>
          <w:rFonts w:ascii="Arial" w:eastAsia="Calibri" w:hAnsi="Arial" w:cs="Arial"/>
          <w:sz w:val="20"/>
          <w:szCs w:val="20"/>
        </w:rPr>
        <w:t>.7Z</w:t>
      </w:r>
      <w:r w:rsidRPr="00A4608A">
        <w:rPr>
          <w:rFonts w:ascii="Arial" w:eastAsia="Calibri" w:hAnsi="Arial" w:cs="Arial"/>
          <w:sz w:val="20"/>
          <w:szCs w:val="20"/>
        </w:rPr>
        <w:t>,</w:t>
      </w:r>
    </w:p>
    <w:p w14:paraId="06179185"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Wśród formatów powszechnych a </w:t>
      </w:r>
      <w:r w:rsidRPr="00A4608A">
        <w:rPr>
          <w:rFonts w:ascii="Arial" w:eastAsia="Calibri" w:hAnsi="Arial" w:cs="Arial"/>
          <w:b/>
          <w:sz w:val="20"/>
          <w:szCs w:val="20"/>
        </w:rPr>
        <w:t>NIE występujących</w:t>
      </w:r>
      <w:r w:rsidRPr="00A4608A">
        <w:rPr>
          <w:rFonts w:ascii="Arial" w:eastAsia="Calibri" w:hAnsi="Arial" w:cs="Arial"/>
          <w:sz w:val="20"/>
          <w:szCs w:val="20"/>
        </w:rPr>
        <w:t xml:space="preserve"> w rozporządzeniu występują: .rar .gif .</w:t>
      </w:r>
      <w:proofErr w:type="gramStart"/>
      <w:r w:rsidRPr="00A4608A">
        <w:rPr>
          <w:rFonts w:ascii="Arial" w:eastAsia="Calibri" w:hAnsi="Arial" w:cs="Arial"/>
          <w:sz w:val="20"/>
          <w:szCs w:val="20"/>
        </w:rPr>
        <w:t>bmp .numbers</w:t>
      </w:r>
      <w:proofErr w:type="gramEnd"/>
      <w:r w:rsidRPr="00A4608A">
        <w:rPr>
          <w:rFonts w:ascii="Arial" w:eastAsia="Calibri" w:hAnsi="Arial" w:cs="Arial"/>
          <w:sz w:val="20"/>
          <w:szCs w:val="20"/>
        </w:rPr>
        <w:t xml:space="preserve"> .pages. </w:t>
      </w:r>
      <w:r w:rsidRPr="00A4608A">
        <w:rPr>
          <w:rFonts w:ascii="Arial" w:eastAsia="Calibri" w:hAnsi="Arial" w:cs="Arial"/>
          <w:b/>
          <w:sz w:val="20"/>
          <w:szCs w:val="20"/>
        </w:rPr>
        <w:t>Dokumenty złożone w takich plikach zostaną uznane za złożone nieskutecznie.</w:t>
      </w:r>
    </w:p>
    <w:p w14:paraId="55761CC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19663E6"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sidRPr="00A4608A">
        <w:rPr>
          <w:rFonts w:ascii="Arial" w:eastAsia="Calibri" w:hAnsi="Arial" w:cs="Arial"/>
          <w:sz w:val="20"/>
          <w:szCs w:val="20"/>
        </w:rPr>
        <w:t xml:space="preserve"> </w:t>
      </w:r>
      <w:r w:rsidRPr="00A4608A">
        <w:rPr>
          <w:rFonts w:ascii="Arial" w:eastAsia="Calibri" w:hAnsi="Arial" w:cs="Arial"/>
          <w:sz w:val="20"/>
          <w:szCs w:val="20"/>
        </w:rPr>
        <w:t xml:space="preserve">i opatrzenie ich podpisem kwalifikowanym PAdES. </w:t>
      </w:r>
    </w:p>
    <w:p w14:paraId="12FF28D6"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A4608A">
        <w:rPr>
          <w:rFonts w:ascii="Arial" w:eastAsia="Calibri" w:hAnsi="Arial" w:cs="Arial"/>
          <w:sz w:val="20"/>
          <w:szCs w:val="20"/>
        </w:rPr>
        <w:t>,</w:t>
      </w:r>
    </w:p>
    <w:p w14:paraId="40B97CE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w:t>
      </w:r>
      <w:proofErr w:type="gramStart"/>
      <w:r w:rsidRPr="00A4608A">
        <w:rPr>
          <w:rFonts w:ascii="Arial" w:eastAsia="Calibri" w:hAnsi="Arial" w:cs="Arial"/>
          <w:sz w:val="20"/>
          <w:szCs w:val="20"/>
        </w:rPr>
        <w:t>zaleca</w:t>
      </w:r>
      <w:proofErr w:type="gramEnd"/>
      <w:r w:rsidRPr="00A4608A">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r w:rsidR="00C93357" w:rsidRPr="00A4608A">
        <w:rPr>
          <w:rFonts w:ascii="Arial" w:eastAsia="Calibri" w:hAnsi="Arial" w:cs="Arial"/>
          <w:sz w:val="20"/>
          <w:szCs w:val="20"/>
        </w:rPr>
        <w:t>,</w:t>
      </w:r>
    </w:p>
    <w:p w14:paraId="68AFBB9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A4608A">
        <w:rPr>
          <w:rFonts w:ascii="Arial" w:eastAsia="Calibri" w:hAnsi="Arial" w:cs="Arial"/>
          <w:sz w:val="20"/>
          <w:szCs w:val="20"/>
        </w:rPr>
        <w:t>,</w:t>
      </w:r>
    </w:p>
    <w:p w14:paraId="22B0D53C"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Podczas podpisywania plików zaleca się stosowanie algorytmu skrótu SHA2 zamiast SHA1.</w:t>
      </w:r>
      <w:r w:rsidR="00C60A6D" w:rsidRPr="00A4608A">
        <w:rPr>
          <w:rFonts w:ascii="Arial" w:eastAsia="Calibri" w:hAnsi="Arial" w:cs="Arial"/>
          <w:sz w:val="20"/>
          <w:szCs w:val="20"/>
        </w:rPr>
        <w:t xml:space="preserve"> </w:t>
      </w:r>
    </w:p>
    <w:p w14:paraId="00B366F2"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Jeśli wykonawca pakuje dokumenty np. w plik ZIP zalecamy wcześniejsze podpisanie każdego ze skompresowanych plików</w:t>
      </w:r>
      <w:r w:rsidR="00C93357" w:rsidRPr="00A4608A">
        <w:rPr>
          <w:rFonts w:ascii="Arial" w:eastAsia="Calibri" w:hAnsi="Arial" w:cs="Arial"/>
          <w:sz w:val="20"/>
          <w:szCs w:val="20"/>
        </w:rPr>
        <w:t>,</w:t>
      </w:r>
    </w:p>
    <w:p w14:paraId="74C0D51A" w14:textId="77777777" w:rsidR="00C93357"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Zamawiający rekomenduje wykorzystanie podpisu z kwalifikowanym znacznikiem czasu.</w:t>
      </w:r>
    </w:p>
    <w:p w14:paraId="5D86BAF7" w14:textId="6D254399" w:rsidR="0036434C" w:rsidRPr="00A4608A" w:rsidRDefault="0036434C" w:rsidP="00EF792E">
      <w:pPr>
        <w:pStyle w:val="Akapitzlist"/>
        <w:numPr>
          <w:ilvl w:val="0"/>
          <w:numId w:val="39"/>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Zamawiający </w:t>
      </w:r>
      <w:proofErr w:type="gramStart"/>
      <w:r w:rsidRPr="00A4608A">
        <w:rPr>
          <w:rFonts w:ascii="Arial" w:eastAsia="Calibri" w:hAnsi="Arial" w:cs="Arial"/>
          <w:sz w:val="20"/>
          <w:szCs w:val="20"/>
        </w:rPr>
        <w:t>zaleca</w:t>
      </w:r>
      <w:proofErr w:type="gramEnd"/>
      <w:r w:rsidRPr="00A4608A">
        <w:rPr>
          <w:rFonts w:ascii="Arial" w:eastAsia="Calibri" w:hAnsi="Arial" w:cs="Arial"/>
          <w:sz w:val="20"/>
          <w:szCs w:val="20"/>
        </w:rPr>
        <w:t xml:space="preserve"> aby </w:t>
      </w:r>
      <w:r w:rsidRPr="00A4608A">
        <w:rPr>
          <w:rFonts w:ascii="Arial" w:eastAsia="Calibri" w:hAnsi="Arial" w:cs="Arial"/>
          <w:sz w:val="20"/>
          <w:szCs w:val="20"/>
          <w:u w:val="single"/>
        </w:rPr>
        <w:t>nie</w:t>
      </w:r>
      <w:r w:rsidRPr="00A4608A">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A4608A">
        <w:rPr>
          <w:rFonts w:ascii="Arial" w:eastAsia="Calibri" w:hAnsi="Arial" w:cs="Arial"/>
          <w:sz w:val="20"/>
          <w:szCs w:val="20"/>
        </w:rPr>
        <w:t> </w:t>
      </w:r>
      <w:r w:rsidRPr="00A4608A">
        <w:rPr>
          <w:rFonts w:ascii="Arial" w:eastAsia="Calibri" w:hAnsi="Arial" w:cs="Arial"/>
          <w:sz w:val="20"/>
          <w:szCs w:val="20"/>
        </w:rPr>
        <w:t>koniecznością odrzucenia oferty w postępowaniu.</w:t>
      </w:r>
    </w:p>
    <w:p w14:paraId="14BF7531" w14:textId="77777777" w:rsidR="0036434C" w:rsidRPr="00A4608A" w:rsidRDefault="0036434C" w:rsidP="001A564F">
      <w:pPr>
        <w:spacing w:line="276" w:lineRule="auto"/>
        <w:rPr>
          <w:rFonts w:ascii="Arial" w:hAnsi="Arial" w:cs="Arial"/>
          <w:sz w:val="20"/>
          <w:szCs w:val="20"/>
        </w:rPr>
      </w:pPr>
    </w:p>
    <w:p w14:paraId="683B2CB3" w14:textId="0835EC02" w:rsidR="00B622BC" w:rsidRPr="00A4608A" w:rsidRDefault="009063D0" w:rsidP="00EF792E">
      <w:pPr>
        <w:pStyle w:val="Akapitzlist"/>
        <w:numPr>
          <w:ilvl w:val="0"/>
          <w:numId w:val="22"/>
        </w:numPr>
        <w:autoSpaceDE w:val="0"/>
        <w:autoSpaceDN w:val="0"/>
        <w:adjustRightInd w:val="0"/>
        <w:spacing w:line="276" w:lineRule="auto"/>
        <w:ind w:left="426" w:hanging="426"/>
        <w:rPr>
          <w:rFonts w:ascii="Arial" w:hAnsi="Arial" w:cs="Arial"/>
          <w:color w:val="000000"/>
          <w:sz w:val="20"/>
          <w:szCs w:val="20"/>
        </w:rPr>
      </w:pPr>
      <w:r w:rsidRPr="00A4608A">
        <w:rPr>
          <w:rFonts w:ascii="Arial" w:hAnsi="Arial" w:cs="Arial"/>
          <w:b/>
          <w:bCs/>
          <w:color w:val="000000"/>
          <w:sz w:val="20"/>
          <w:szCs w:val="20"/>
          <w:u w:val="single"/>
        </w:rPr>
        <w:t xml:space="preserve">OPIS SPOSOBU PRZYGOTOWANIA </w:t>
      </w:r>
      <w:r w:rsidR="00CC05BE" w:rsidRPr="00A4608A">
        <w:rPr>
          <w:rFonts w:ascii="Arial" w:hAnsi="Arial" w:cs="Arial"/>
          <w:b/>
          <w:bCs/>
          <w:color w:val="000000"/>
          <w:sz w:val="20"/>
          <w:szCs w:val="20"/>
          <w:u w:val="single"/>
        </w:rPr>
        <w:t xml:space="preserve">I </w:t>
      </w:r>
      <w:r w:rsidR="00981830" w:rsidRPr="00A4608A">
        <w:rPr>
          <w:rFonts w:ascii="Arial" w:hAnsi="Arial" w:cs="Arial"/>
          <w:b/>
          <w:bCs/>
          <w:color w:val="000000"/>
          <w:sz w:val="20"/>
          <w:szCs w:val="20"/>
          <w:u w:val="single"/>
        </w:rPr>
        <w:t>ZŁOŻENIA OFERTY</w:t>
      </w:r>
      <w:r w:rsidR="0089060E" w:rsidRPr="00A4608A">
        <w:rPr>
          <w:rFonts w:ascii="Arial" w:hAnsi="Arial" w:cs="Arial"/>
          <w:b/>
          <w:bCs/>
          <w:color w:val="000000"/>
          <w:sz w:val="20"/>
          <w:szCs w:val="20"/>
        </w:rPr>
        <w:t>:</w:t>
      </w:r>
    </w:p>
    <w:p w14:paraId="3DB3FDE4" w14:textId="77777777" w:rsidR="00927FB0" w:rsidRPr="00A4608A" w:rsidRDefault="00927FB0" w:rsidP="001A564F">
      <w:pPr>
        <w:pStyle w:val="Akapitzlist"/>
        <w:autoSpaceDE w:val="0"/>
        <w:autoSpaceDN w:val="0"/>
        <w:adjustRightInd w:val="0"/>
        <w:spacing w:line="276" w:lineRule="auto"/>
        <w:ind w:left="426"/>
        <w:rPr>
          <w:rFonts w:ascii="Arial" w:hAnsi="Arial" w:cs="Arial"/>
          <w:color w:val="000000"/>
          <w:sz w:val="20"/>
          <w:szCs w:val="20"/>
        </w:rPr>
      </w:pPr>
    </w:p>
    <w:p w14:paraId="1F0BF3CF"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w:t>
      </w:r>
      <w:r w:rsidR="00AF275B" w:rsidRPr="00A4608A">
        <w:rPr>
          <w:rFonts w:ascii="Arial" w:eastAsia="Calibri" w:hAnsi="Arial" w:cs="Arial"/>
          <w:sz w:val="20"/>
          <w:szCs w:val="20"/>
        </w:rPr>
        <w:t xml:space="preserve"> </w:t>
      </w:r>
      <w:r w:rsidRPr="00A4608A">
        <w:rPr>
          <w:rFonts w:ascii="Arial" w:eastAsia="Calibri" w:hAnsi="Arial" w:cs="Arial"/>
          <w:sz w:val="20"/>
          <w:szCs w:val="20"/>
        </w:rPr>
        <w:t xml:space="preserve">oraz przedmiotowe środki dowodowe (jeżeli były wymagane) składane elektronicznie muszą zostać podpisane </w:t>
      </w:r>
      <w:r w:rsidRPr="00A4608A">
        <w:rPr>
          <w:rFonts w:ascii="Arial" w:eastAsia="Calibri" w:hAnsi="Arial" w:cs="Arial"/>
          <w:b/>
          <w:sz w:val="20"/>
          <w:szCs w:val="20"/>
        </w:rPr>
        <w:t>elektronicznym kwalifikowanym podpisem</w:t>
      </w:r>
      <w:r w:rsidRPr="00A4608A">
        <w:rPr>
          <w:rFonts w:ascii="Arial" w:eastAsia="Calibri" w:hAnsi="Arial" w:cs="Arial"/>
          <w:sz w:val="20"/>
          <w:szCs w:val="20"/>
        </w:rPr>
        <w:t xml:space="preserve"> lub </w:t>
      </w:r>
      <w:r w:rsidRPr="00A4608A">
        <w:rPr>
          <w:rFonts w:ascii="Arial" w:eastAsia="Calibri" w:hAnsi="Arial" w:cs="Arial"/>
          <w:b/>
          <w:sz w:val="20"/>
          <w:szCs w:val="20"/>
        </w:rPr>
        <w:t>podpisem zaufanym</w:t>
      </w:r>
      <w:r w:rsidRPr="00A4608A">
        <w:rPr>
          <w:rFonts w:ascii="Arial" w:eastAsia="Calibri" w:hAnsi="Arial" w:cs="Arial"/>
          <w:sz w:val="20"/>
          <w:szCs w:val="20"/>
        </w:rPr>
        <w:t xml:space="preserve"> lub </w:t>
      </w:r>
      <w:r w:rsidRPr="00A4608A">
        <w:rPr>
          <w:rFonts w:ascii="Arial" w:eastAsia="Calibri" w:hAnsi="Arial" w:cs="Arial"/>
          <w:b/>
          <w:sz w:val="20"/>
          <w:szCs w:val="20"/>
        </w:rPr>
        <w:t>podpisem osobistym</w:t>
      </w:r>
      <w:r w:rsidRPr="00A4608A">
        <w:rPr>
          <w:rFonts w:ascii="Arial" w:eastAsia="Calibri" w:hAnsi="Arial" w:cs="Arial"/>
          <w:sz w:val="20"/>
          <w:szCs w:val="20"/>
        </w:rPr>
        <w:t xml:space="preserve">. W procesie składania oferty, wniosku w tym przedmiotowych środków dowodowych na platformie, </w:t>
      </w:r>
      <w:r w:rsidRPr="00A4608A">
        <w:rPr>
          <w:rFonts w:ascii="Arial" w:eastAsia="Calibri" w:hAnsi="Arial" w:cs="Arial"/>
          <w:b/>
          <w:sz w:val="20"/>
          <w:szCs w:val="20"/>
        </w:rPr>
        <w:t>kwalifikowany podpis elektroniczny</w:t>
      </w:r>
      <w:r w:rsidRPr="00A4608A">
        <w:rPr>
          <w:rFonts w:ascii="Arial" w:eastAsia="Calibri" w:hAnsi="Arial" w:cs="Arial"/>
          <w:sz w:val="20"/>
          <w:szCs w:val="20"/>
        </w:rPr>
        <w:t xml:space="preserve"> lub </w:t>
      </w:r>
      <w:r w:rsidRPr="00A4608A">
        <w:rPr>
          <w:rFonts w:ascii="Arial" w:eastAsia="Calibri" w:hAnsi="Arial" w:cs="Arial"/>
          <w:b/>
          <w:sz w:val="20"/>
          <w:szCs w:val="20"/>
        </w:rPr>
        <w:t>podpis zaufany</w:t>
      </w:r>
      <w:r w:rsidRPr="00A4608A">
        <w:rPr>
          <w:rFonts w:ascii="Arial" w:eastAsia="Calibri" w:hAnsi="Arial" w:cs="Arial"/>
          <w:sz w:val="20"/>
          <w:szCs w:val="20"/>
        </w:rPr>
        <w:t xml:space="preserve"> lub </w:t>
      </w:r>
      <w:r w:rsidRPr="00A4608A">
        <w:rPr>
          <w:rFonts w:ascii="Arial" w:eastAsia="Calibri" w:hAnsi="Arial" w:cs="Arial"/>
          <w:b/>
          <w:sz w:val="20"/>
          <w:szCs w:val="20"/>
        </w:rPr>
        <w:t>podpis osobisty</w:t>
      </w:r>
      <w:r w:rsidRPr="00A4608A">
        <w:rPr>
          <w:rFonts w:ascii="Arial" w:eastAsia="Calibri" w:hAnsi="Arial" w:cs="Arial"/>
          <w:sz w:val="20"/>
          <w:szCs w:val="20"/>
        </w:rPr>
        <w:t xml:space="preserve"> Wykonawca składa bezpośrednio na dokumencie, który następnie przesyła do systemu.</w:t>
      </w:r>
    </w:p>
    <w:p w14:paraId="3CE3789E" w14:textId="77777777" w:rsidR="00AF275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A4608A" w:rsidRDefault="00105B8B" w:rsidP="00EF792E">
      <w:pPr>
        <w:pStyle w:val="Akapitzlist"/>
        <w:numPr>
          <w:ilvl w:val="1"/>
          <w:numId w:val="40"/>
        </w:numPr>
        <w:spacing w:line="276" w:lineRule="auto"/>
        <w:ind w:hanging="780"/>
        <w:jc w:val="both"/>
        <w:rPr>
          <w:rFonts w:ascii="Arial" w:hAnsi="Arial" w:cs="Arial"/>
          <w:sz w:val="20"/>
          <w:szCs w:val="20"/>
        </w:rPr>
      </w:pPr>
      <w:r w:rsidRPr="00A4608A">
        <w:rPr>
          <w:rFonts w:ascii="Arial" w:eastAsia="Calibri" w:hAnsi="Arial" w:cs="Arial"/>
          <w:sz w:val="20"/>
          <w:szCs w:val="20"/>
        </w:rPr>
        <w:t>Oferta powinna być:</w:t>
      </w:r>
    </w:p>
    <w:p w14:paraId="5F1D3FB6" w14:textId="77777777" w:rsidR="00105B8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sporządzona na podstawie załączników niniejszej SWZ w języku polskim,</w:t>
      </w:r>
    </w:p>
    <w:p w14:paraId="25B11E5B" w14:textId="7B95E0F4"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złożona przy użyciu środków komunikacji elektronicznej tzn. za</w:t>
      </w:r>
      <w:r w:rsidR="000F0714" w:rsidRPr="00A4608A">
        <w:rPr>
          <w:rFonts w:ascii="Arial" w:eastAsia="Calibri" w:hAnsi="Arial" w:cs="Arial"/>
          <w:sz w:val="20"/>
          <w:szCs w:val="20"/>
        </w:rPr>
        <w:t xml:space="preserve"> </w:t>
      </w:r>
      <w:r w:rsidRPr="00A4608A">
        <w:rPr>
          <w:rFonts w:ascii="Arial" w:eastAsia="Calibri" w:hAnsi="Arial" w:cs="Arial"/>
          <w:sz w:val="20"/>
          <w:szCs w:val="20"/>
        </w:rPr>
        <w:t xml:space="preserve">pośrednictwem </w:t>
      </w:r>
      <w:hyperlink r:id="rId29">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w:t>
      </w:r>
    </w:p>
    <w:p w14:paraId="25BC2471" w14:textId="77777777" w:rsidR="00AF275B" w:rsidRPr="00A4608A" w:rsidRDefault="00105B8B"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t>podpisana kwalifikowanym podpisem elektronicznym lub podpisem zaufanym lub podpisem osobistym przez osobę/osoby upoważnioną/upoważnione</w:t>
      </w:r>
      <w:r w:rsidR="00AF275B" w:rsidRPr="00A4608A">
        <w:rPr>
          <w:rFonts w:ascii="Arial" w:eastAsia="Calibri" w:hAnsi="Arial" w:cs="Arial"/>
          <w:sz w:val="20"/>
          <w:szCs w:val="20"/>
        </w:rPr>
        <w:t>,</w:t>
      </w:r>
    </w:p>
    <w:p w14:paraId="2C5B401A" w14:textId="24BC2C6D" w:rsidR="00AF275B" w:rsidRPr="00A4608A" w:rsidRDefault="00C93357" w:rsidP="00EF792E">
      <w:pPr>
        <w:pStyle w:val="Akapitzlist"/>
        <w:numPr>
          <w:ilvl w:val="0"/>
          <w:numId w:val="41"/>
        </w:numPr>
        <w:spacing w:line="276" w:lineRule="auto"/>
        <w:jc w:val="both"/>
        <w:rPr>
          <w:rFonts w:ascii="Arial" w:eastAsia="Calibri" w:hAnsi="Arial" w:cs="Arial"/>
          <w:sz w:val="20"/>
          <w:szCs w:val="20"/>
        </w:rPr>
      </w:pPr>
      <w:r w:rsidRPr="00A4608A">
        <w:rPr>
          <w:rFonts w:ascii="Arial" w:eastAsia="Calibri" w:hAnsi="Arial" w:cs="Arial"/>
          <w:sz w:val="20"/>
          <w:szCs w:val="20"/>
        </w:rPr>
        <w:lastRenderedPageBreak/>
        <w:t>p</w:t>
      </w:r>
      <w:r w:rsidR="00105B8B" w:rsidRPr="00A4608A">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sidRPr="00A4608A">
        <w:rPr>
          <w:rFonts w:ascii="Arial" w:eastAsia="Calibri" w:hAnsi="Arial" w:cs="Arial"/>
          <w:sz w:val="20"/>
          <w:szCs w:val="20"/>
        </w:rPr>
        <w:t> </w:t>
      </w:r>
      <w:r w:rsidRPr="00A4608A">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 xml:space="preserve">Wykonawca, za pośrednictwem </w:t>
      </w:r>
      <w:hyperlink r:id="rId30">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A4608A">
        <w:rPr>
          <w:rFonts w:ascii="Arial" w:eastAsia="Calibri" w:hAnsi="Arial" w:cs="Arial"/>
          <w:sz w:val="20"/>
          <w:szCs w:val="20"/>
        </w:rPr>
        <w:t xml:space="preserve"> </w:t>
      </w:r>
      <w:hyperlink r:id="rId31" w:history="1">
        <w:r w:rsidR="00AF275B" w:rsidRPr="00A4608A">
          <w:rPr>
            <w:rStyle w:val="Hipercze"/>
            <w:rFonts w:ascii="Arial" w:eastAsia="Calibri" w:hAnsi="Arial" w:cs="Arial"/>
            <w:sz w:val="20"/>
            <w:szCs w:val="20"/>
          </w:rPr>
          <w:t>https://platformazakupowa.pl/strona/45-instrukcje</w:t>
        </w:r>
      </w:hyperlink>
      <w:r w:rsidR="00AF275B" w:rsidRPr="00A4608A">
        <w:rPr>
          <w:rFonts w:ascii="Arial" w:eastAsia="Calibri" w:hAnsi="Arial" w:cs="Arial"/>
          <w:color w:val="1155CC"/>
          <w:sz w:val="20"/>
          <w:szCs w:val="20"/>
          <w:u w:val="single"/>
        </w:rPr>
        <w:t>.</w:t>
      </w:r>
    </w:p>
    <w:p w14:paraId="6554CDD1"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17FD5BF5" w14:textId="77777777"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Dokumenty i oświadczenia składane przez wykonawcę powinny być w języku polskim, chyba że w SWZ dopuszczono inaczej. W przypadku</w:t>
      </w:r>
      <w:r w:rsidR="00C60A6D" w:rsidRPr="00A4608A">
        <w:rPr>
          <w:rFonts w:ascii="Arial" w:eastAsia="Calibri" w:hAnsi="Arial" w:cs="Arial"/>
          <w:sz w:val="20"/>
          <w:szCs w:val="20"/>
        </w:rPr>
        <w:t xml:space="preserve"> </w:t>
      </w:r>
      <w:r w:rsidRPr="00A4608A">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A4608A">
        <w:rPr>
          <w:rFonts w:ascii="Arial" w:eastAsia="Calibri" w:hAnsi="Arial" w:cs="Arial"/>
          <w:sz w:val="20"/>
          <w:szCs w:val="20"/>
        </w:rPr>
        <w:t> </w:t>
      </w:r>
      <w:r w:rsidRPr="00A4608A">
        <w:rPr>
          <w:rFonts w:ascii="Arial" w:eastAsia="Calibri" w:hAnsi="Arial" w:cs="Arial"/>
          <w:sz w:val="20"/>
          <w:szCs w:val="20"/>
        </w:rPr>
        <w:t>wyjątkiem kopii poświadczonych odpowiednio przez innego wykonawcę ubiegającego się wspólnie z</w:t>
      </w:r>
      <w:r w:rsidR="0029419C" w:rsidRPr="00A4608A">
        <w:rPr>
          <w:rFonts w:ascii="Arial" w:eastAsia="Calibri" w:hAnsi="Arial" w:cs="Arial"/>
          <w:sz w:val="20"/>
          <w:szCs w:val="20"/>
        </w:rPr>
        <w:t> </w:t>
      </w:r>
      <w:r w:rsidRPr="00A4608A">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A4608A" w:rsidRDefault="00105B8B"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A4608A" w:rsidRDefault="0042651E" w:rsidP="00EF792E">
      <w:pPr>
        <w:pStyle w:val="Akapitzlist"/>
        <w:numPr>
          <w:ilvl w:val="1"/>
          <w:numId w:val="40"/>
        </w:numPr>
        <w:spacing w:line="276" w:lineRule="auto"/>
        <w:ind w:hanging="780"/>
        <w:jc w:val="both"/>
        <w:rPr>
          <w:rFonts w:ascii="Arial" w:eastAsia="Calibri" w:hAnsi="Arial" w:cs="Arial"/>
          <w:sz w:val="20"/>
          <w:szCs w:val="20"/>
        </w:rPr>
      </w:pPr>
      <w:r w:rsidRPr="00A4608A">
        <w:rPr>
          <w:rFonts w:ascii="Arial" w:hAnsi="Arial" w:cs="Arial"/>
          <w:color w:val="000000"/>
          <w:sz w:val="20"/>
          <w:szCs w:val="20"/>
        </w:rPr>
        <w:t xml:space="preserve">Do oferty należy dołączyć: </w:t>
      </w:r>
    </w:p>
    <w:p w14:paraId="1F1EAFAC" w14:textId="47DB79AD"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upoważniające do złożenia oferty, o ile ofertę składa pełnomocnik. </w:t>
      </w:r>
      <w:r w:rsidRPr="00A4608A">
        <w:rPr>
          <w:rFonts w:ascii="Arial" w:hAnsi="Arial" w:cs="Arial"/>
          <w:color w:val="000000"/>
          <w:sz w:val="20"/>
          <w:szCs w:val="20"/>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w:t>
      </w:r>
      <w:proofErr w:type="gramStart"/>
      <w:r w:rsidRPr="00A4608A">
        <w:rPr>
          <w:rFonts w:ascii="Arial" w:hAnsi="Arial" w:cs="Arial"/>
          <w:color w:val="000000"/>
          <w:sz w:val="20"/>
          <w:szCs w:val="20"/>
        </w:rPr>
        <w:t>1991r.</w:t>
      </w:r>
      <w:proofErr w:type="gramEnd"/>
      <w:r w:rsidRPr="00A4608A">
        <w:rPr>
          <w:rFonts w:ascii="Arial" w:hAnsi="Arial" w:cs="Arial"/>
          <w:color w:val="000000"/>
          <w:sz w:val="20"/>
          <w:szCs w:val="20"/>
        </w:rPr>
        <w:t xml:space="preserve"> - Prawo o</w:t>
      </w:r>
      <w:r w:rsidR="0029419C" w:rsidRPr="00A4608A">
        <w:rPr>
          <w:rFonts w:ascii="Arial" w:hAnsi="Arial" w:cs="Arial"/>
          <w:color w:val="000000"/>
          <w:sz w:val="20"/>
          <w:szCs w:val="20"/>
        </w:rPr>
        <w:t> </w:t>
      </w:r>
      <w:r w:rsidRPr="00A4608A">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color w:val="000000"/>
          <w:sz w:val="20"/>
          <w:szCs w:val="20"/>
        </w:rPr>
      </w:pPr>
      <w:r w:rsidRPr="00A4608A">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5" w:name="_Hlk61517641"/>
      <w:r w:rsidRPr="00A4608A">
        <w:rPr>
          <w:rFonts w:ascii="Arial" w:hAnsi="Arial" w:cs="Arial"/>
          <w:sz w:val="20"/>
          <w:szCs w:val="20"/>
        </w:rPr>
        <w:t xml:space="preserve">postępowaniu, </w:t>
      </w:r>
      <w:bookmarkEnd w:id="15"/>
    </w:p>
    <w:p w14:paraId="4A4D1103" w14:textId="674D7EEC"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w:t>
      </w:r>
      <w:r w:rsidR="00466F35" w:rsidRPr="00A4608A">
        <w:rPr>
          <w:rFonts w:ascii="Arial" w:hAnsi="Arial" w:cs="Arial"/>
          <w:sz w:val="20"/>
          <w:szCs w:val="20"/>
        </w:rPr>
        <w:t xml:space="preserve">  </w:t>
      </w:r>
      <w:r w:rsidRPr="00A4608A">
        <w:rPr>
          <w:rFonts w:ascii="Arial" w:hAnsi="Arial" w:cs="Arial"/>
          <w:sz w:val="20"/>
          <w:szCs w:val="20"/>
        </w:rPr>
        <w:t xml:space="preserve"> w przypadku wspólnego ubiegania się o zamówienie przez Wykonawców w/w oświadczenie Załącznik 3 do SWZ,</w:t>
      </w:r>
      <w:r w:rsidR="00C60A6D" w:rsidRPr="00A4608A">
        <w:rPr>
          <w:rFonts w:ascii="Arial" w:hAnsi="Arial" w:cs="Arial"/>
          <w:sz w:val="20"/>
          <w:szCs w:val="20"/>
        </w:rPr>
        <w:t xml:space="preserve"> </w:t>
      </w:r>
      <w:r w:rsidRPr="00A4608A">
        <w:rPr>
          <w:rFonts w:ascii="Arial" w:hAnsi="Arial" w:cs="Arial"/>
          <w:sz w:val="20"/>
          <w:szCs w:val="20"/>
        </w:rPr>
        <w:t>składa każdy z Wykonawców oraz</w:t>
      </w:r>
      <w:r w:rsidR="00C60A6D" w:rsidRPr="00A4608A">
        <w:rPr>
          <w:rFonts w:ascii="Arial" w:hAnsi="Arial" w:cs="Arial"/>
          <w:sz w:val="20"/>
          <w:szCs w:val="20"/>
        </w:rPr>
        <w:t xml:space="preserve"> </w:t>
      </w:r>
      <w:r w:rsidRPr="00A4608A">
        <w:rPr>
          <w:rFonts w:ascii="Arial" w:hAnsi="Arial" w:cs="Arial"/>
          <w:sz w:val="20"/>
          <w:szCs w:val="20"/>
        </w:rPr>
        <w:t>Oświadczenie stanowiące Załącznik 3B do SWZ. Oświadczenia te potwierdzają brak podstaw wykluczenia oraz spełnianie warunków udziału w</w:t>
      </w:r>
      <w:r w:rsidR="00047580" w:rsidRPr="00A4608A">
        <w:rPr>
          <w:rFonts w:ascii="Arial" w:hAnsi="Arial" w:cs="Arial"/>
          <w:sz w:val="20"/>
          <w:szCs w:val="20"/>
        </w:rPr>
        <w:t> </w:t>
      </w:r>
      <w:r w:rsidRPr="00A4608A">
        <w:rPr>
          <w:rFonts w:ascii="Arial" w:hAnsi="Arial" w:cs="Arial"/>
          <w:sz w:val="20"/>
          <w:szCs w:val="20"/>
        </w:rPr>
        <w:t>postępowaniu,</w:t>
      </w:r>
    </w:p>
    <w:p w14:paraId="09927A9B" w14:textId="4E31F049" w:rsidR="0042651E"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lastRenderedPageBreak/>
        <w:t xml:space="preserve">- </w:t>
      </w:r>
      <w:r w:rsidR="00466F35" w:rsidRPr="00A4608A">
        <w:rPr>
          <w:rFonts w:ascii="Arial" w:hAnsi="Arial" w:cs="Arial"/>
          <w:sz w:val="20"/>
          <w:szCs w:val="20"/>
        </w:rPr>
        <w:t xml:space="preserve"> </w:t>
      </w:r>
      <w:r w:rsidRPr="00A4608A">
        <w:rPr>
          <w:rFonts w:ascii="Arial" w:hAnsi="Arial" w:cs="Arial"/>
          <w:sz w:val="20"/>
          <w:szCs w:val="20"/>
        </w:rPr>
        <w:t>w przypadku polegania przez Wykonawcę na zdolnościach lub sytuacji podmiotów udostepniających zasoby, Wykonawca przedstawia wraz z w/w oświadczenie</w:t>
      </w:r>
      <w:r w:rsidR="0029419C" w:rsidRPr="00A4608A">
        <w:rPr>
          <w:rFonts w:ascii="Arial" w:hAnsi="Arial" w:cs="Arial"/>
          <w:sz w:val="20"/>
          <w:szCs w:val="20"/>
        </w:rPr>
        <w:t xml:space="preserve">m </w:t>
      </w:r>
      <w:r w:rsidRPr="00A4608A">
        <w:rPr>
          <w:rFonts w:ascii="Arial" w:hAnsi="Arial" w:cs="Arial"/>
          <w:sz w:val="20"/>
          <w:szCs w:val="20"/>
        </w:rPr>
        <w:t>także oświadczenie podmiotu udostępniającego zasoby – Załącznik 3 i 3A do SWZ, potwierdzające brak podstaw tego podmiotu</w:t>
      </w:r>
      <w:r w:rsidR="00C60A6D" w:rsidRPr="00A4608A">
        <w:rPr>
          <w:rFonts w:ascii="Arial" w:hAnsi="Arial" w:cs="Arial"/>
          <w:sz w:val="20"/>
          <w:szCs w:val="20"/>
        </w:rPr>
        <w:t xml:space="preserve"> </w:t>
      </w:r>
      <w:r w:rsidRPr="00A4608A">
        <w:rPr>
          <w:rFonts w:ascii="Arial" w:hAnsi="Arial" w:cs="Arial"/>
          <w:sz w:val="20"/>
          <w:szCs w:val="20"/>
        </w:rPr>
        <w:t>oraz odpowiednio spełnianie warunków udziału w postępowaniu w</w:t>
      </w:r>
      <w:r w:rsidR="0029419C" w:rsidRPr="00A4608A">
        <w:rPr>
          <w:rFonts w:ascii="Arial" w:hAnsi="Arial" w:cs="Arial"/>
          <w:sz w:val="20"/>
          <w:szCs w:val="20"/>
        </w:rPr>
        <w:t> </w:t>
      </w:r>
      <w:r w:rsidRPr="00A4608A">
        <w:rPr>
          <w:rFonts w:ascii="Arial" w:hAnsi="Arial" w:cs="Arial"/>
          <w:sz w:val="20"/>
          <w:szCs w:val="20"/>
        </w:rPr>
        <w:t>zakresie, w jakim Wykonawca powołuje się na jego zasoby,</w:t>
      </w:r>
    </w:p>
    <w:p w14:paraId="524452AB" w14:textId="5E39FC9E" w:rsidR="006804E6" w:rsidRPr="00A4608A" w:rsidRDefault="0042651E" w:rsidP="001A564F">
      <w:pPr>
        <w:pStyle w:val="Akapitzlist"/>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w:t>
      </w:r>
      <w:r w:rsidR="00466F35" w:rsidRPr="00A4608A">
        <w:rPr>
          <w:rFonts w:ascii="Arial" w:hAnsi="Arial" w:cs="Arial"/>
          <w:sz w:val="20"/>
          <w:szCs w:val="20"/>
        </w:rPr>
        <w:t> </w:t>
      </w:r>
      <w:r w:rsidRPr="00A4608A">
        <w:rPr>
          <w:rFonts w:ascii="Arial" w:hAnsi="Arial" w:cs="Arial"/>
          <w:sz w:val="20"/>
          <w:szCs w:val="20"/>
        </w:rPr>
        <w:t>następnie wraz z plikami stanowiącymi ofertę skompresować do jednego pliku archiwum (ZIP)</w:t>
      </w:r>
      <w:r w:rsidR="006804E6" w:rsidRPr="00A4608A">
        <w:rPr>
          <w:rFonts w:ascii="Arial" w:hAnsi="Arial" w:cs="Arial"/>
          <w:sz w:val="20"/>
          <w:szCs w:val="20"/>
        </w:rPr>
        <w:t>,</w:t>
      </w:r>
    </w:p>
    <w:p w14:paraId="7CE6B7C1" w14:textId="06B6E3AE" w:rsidR="0042651E" w:rsidRPr="00A4608A" w:rsidRDefault="0042651E" w:rsidP="00EF792E">
      <w:pPr>
        <w:pStyle w:val="Akapitzlist"/>
        <w:numPr>
          <w:ilvl w:val="0"/>
          <w:numId w:val="31"/>
        </w:num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sz w:val="20"/>
          <w:szCs w:val="20"/>
        </w:rPr>
        <w:t>Oświadczenia, o których mowa w pkt.</w:t>
      </w:r>
      <w:r w:rsidR="00C60A6D" w:rsidRPr="00A4608A">
        <w:rPr>
          <w:rFonts w:ascii="Arial" w:hAnsi="Arial" w:cs="Arial"/>
          <w:sz w:val="20"/>
          <w:szCs w:val="20"/>
        </w:rPr>
        <w:t xml:space="preserve"> </w:t>
      </w:r>
      <w:r w:rsidRPr="00A4608A">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A4608A">
        <w:rPr>
          <w:rFonts w:ascii="Arial" w:hAnsi="Arial" w:cs="Arial"/>
          <w:sz w:val="20"/>
          <w:szCs w:val="20"/>
        </w:rPr>
        <w:t>,</w:t>
      </w:r>
    </w:p>
    <w:p w14:paraId="79AFE239" w14:textId="16D8DFE3" w:rsidR="0042651E" w:rsidRPr="00A4608A" w:rsidRDefault="0042651E" w:rsidP="001A564F">
      <w:pPr>
        <w:autoSpaceDE w:val="0"/>
        <w:autoSpaceDN w:val="0"/>
        <w:adjustRightInd w:val="0"/>
        <w:spacing w:line="276" w:lineRule="auto"/>
        <w:ind w:left="851" w:hanging="851"/>
        <w:jc w:val="both"/>
        <w:rPr>
          <w:rFonts w:ascii="Arial" w:hAnsi="Arial" w:cs="Arial"/>
          <w:sz w:val="20"/>
          <w:szCs w:val="20"/>
        </w:rPr>
      </w:pPr>
      <w:proofErr w:type="gramStart"/>
      <w:r w:rsidRPr="00A4608A">
        <w:rPr>
          <w:rFonts w:ascii="Arial" w:hAnsi="Arial" w:cs="Arial"/>
          <w:b/>
          <w:bCs/>
          <w:sz w:val="20"/>
          <w:szCs w:val="20"/>
        </w:rPr>
        <w:t>12.</w:t>
      </w:r>
      <w:r w:rsidR="00F14766" w:rsidRPr="00A4608A">
        <w:rPr>
          <w:rFonts w:ascii="Arial" w:hAnsi="Arial" w:cs="Arial"/>
          <w:b/>
          <w:bCs/>
          <w:sz w:val="20"/>
          <w:szCs w:val="20"/>
        </w:rPr>
        <w:t xml:space="preserve">13. </w:t>
      </w:r>
      <w:r w:rsidR="00A573E1" w:rsidRPr="00A4608A">
        <w:rPr>
          <w:rFonts w:ascii="Arial" w:hAnsi="Arial" w:cs="Arial"/>
          <w:b/>
          <w:bCs/>
          <w:sz w:val="20"/>
          <w:szCs w:val="20"/>
        </w:rPr>
        <w:t xml:space="preserve"> </w:t>
      </w:r>
      <w:r w:rsidRPr="00A4608A">
        <w:rPr>
          <w:rFonts w:ascii="Arial" w:hAnsi="Arial" w:cs="Arial"/>
          <w:sz w:val="20"/>
          <w:szCs w:val="20"/>
        </w:rPr>
        <w:t>Poświadczenia</w:t>
      </w:r>
      <w:proofErr w:type="gramEnd"/>
      <w:r w:rsidRPr="00A4608A">
        <w:rPr>
          <w:rFonts w:ascii="Arial" w:hAnsi="Arial" w:cs="Arial"/>
          <w:sz w:val="20"/>
          <w:szCs w:val="20"/>
        </w:rPr>
        <w:t xml:space="preserve"> zgodności cyfrowego odwzorowania z dokumentem w postaci papierowej, dokonuje w</w:t>
      </w:r>
      <w:r w:rsidR="00003C55" w:rsidRPr="00A4608A">
        <w:rPr>
          <w:rFonts w:ascii="Arial" w:hAnsi="Arial" w:cs="Arial"/>
          <w:sz w:val="20"/>
          <w:szCs w:val="20"/>
        </w:rPr>
        <w:t> </w:t>
      </w:r>
      <w:r w:rsidRPr="00A4608A">
        <w:rPr>
          <w:rFonts w:ascii="Arial" w:hAnsi="Arial" w:cs="Arial"/>
          <w:sz w:val="20"/>
          <w:szCs w:val="20"/>
        </w:rPr>
        <w:t xml:space="preserve">przypadku: </w:t>
      </w:r>
    </w:p>
    <w:p w14:paraId="6B86ADAC" w14:textId="5E47AF99"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a)</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28C1A130" w14:textId="002AF07E"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b)</w:t>
      </w:r>
      <w:r w:rsidR="00403A1E" w:rsidRPr="00A4608A">
        <w:rPr>
          <w:rFonts w:ascii="Arial" w:hAnsi="Arial" w:cs="Arial"/>
          <w:b/>
          <w:bCs/>
          <w:sz w:val="20"/>
          <w:szCs w:val="20"/>
        </w:rPr>
        <w:t xml:space="preserve"> </w:t>
      </w:r>
      <w:r w:rsidRPr="00A4608A">
        <w:rPr>
          <w:rFonts w:ascii="Arial" w:hAnsi="Arial" w:cs="Arial"/>
          <w:sz w:val="20"/>
          <w:szCs w:val="20"/>
        </w:rPr>
        <w:t xml:space="preserve"> przedmiotowych środków dowodowych – odpowiednio Wykonawca lub Wykonawca wspólnie ubiegający się o udzielenie zamówienia; </w:t>
      </w:r>
    </w:p>
    <w:p w14:paraId="27517219" w14:textId="099CC50D" w:rsidR="0042651E" w:rsidRPr="00A4608A" w:rsidRDefault="0042651E" w:rsidP="001A564F">
      <w:pPr>
        <w:autoSpaceDE w:val="0"/>
        <w:autoSpaceDN w:val="0"/>
        <w:adjustRightInd w:val="0"/>
        <w:spacing w:line="276" w:lineRule="auto"/>
        <w:ind w:left="1276" w:hanging="425"/>
        <w:jc w:val="both"/>
        <w:rPr>
          <w:rFonts w:ascii="Arial" w:hAnsi="Arial" w:cs="Arial"/>
          <w:sz w:val="20"/>
          <w:szCs w:val="20"/>
        </w:rPr>
      </w:pPr>
      <w:r w:rsidRPr="00A4608A">
        <w:rPr>
          <w:rFonts w:ascii="Arial" w:hAnsi="Arial" w:cs="Arial"/>
          <w:b/>
          <w:bCs/>
          <w:sz w:val="20"/>
          <w:szCs w:val="20"/>
        </w:rPr>
        <w:t>c)</w:t>
      </w:r>
      <w:r w:rsidRPr="00A4608A">
        <w:rPr>
          <w:rFonts w:ascii="Arial" w:hAnsi="Arial" w:cs="Arial"/>
          <w:sz w:val="20"/>
          <w:szCs w:val="20"/>
        </w:rPr>
        <w:t xml:space="preserve"> </w:t>
      </w:r>
      <w:r w:rsidR="00403A1E" w:rsidRPr="00A4608A">
        <w:rPr>
          <w:rFonts w:ascii="Arial" w:hAnsi="Arial" w:cs="Arial"/>
          <w:sz w:val="20"/>
          <w:szCs w:val="20"/>
        </w:rPr>
        <w:t xml:space="preserve">  </w:t>
      </w:r>
      <w:r w:rsidRPr="00A4608A">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A4608A">
        <w:rPr>
          <w:rFonts w:ascii="Arial" w:hAnsi="Arial" w:cs="Arial"/>
          <w:sz w:val="20"/>
          <w:szCs w:val="20"/>
        </w:rPr>
        <w:t> </w:t>
      </w:r>
      <w:r w:rsidRPr="00A4608A">
        <w:rPr>
          <w:rFonts w:ascii="Arial" w:hAnsi="Arial" w:cs="Arial"/>
          <w:sz w:val="20"/>
          <w:szCs w:val="20"/>
        </w:rPr>
        <w:t xml:space="preserve">nich dotyczą. </w:t>
      </w:r>
    </w:p>
    <w:p w14:paraId="756B797E" w14:textId="77777777" w:rsidR="00F14766" w:rsidRPr="00A4608A" w:rsidRDefault="0042651E"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w:t>
      </w:r>
      <w:r w:rsidR="00F14766" w:rsidRPr="00A4608A">
        <w:rPr>
          <w:rFonts w:ascii="Arial" w:hAnsi="Arial" w:cs="Arial"/>
          <w:b/>
          <w:bCs/>
          <w:sz w:val="20"/>
          <w:szCs w:val="20"/>
        </w:rPr>
        <w:t>4</w:t>
      </w:r>
      <w:r w:rsidRPr="00A4608A">
        <w:rPr>
          <w:rFonts w:ascii="Arial" w:hAnsi="Arial" w:cs="Arial"/>
          <w:b/>
          <w:bCs/>
          <w:sz w:val="20"/>
          <w:szCs w:val="20"/>
        </w:rPr>
        <w:t>.</w:t>
      </w:r>
      <w:r w:rsidRPr="00A4608A">
        <w:rPr>
          <w:rFonts w:ascii="Arial" w:hAnsi="Arial" w:cs="Arial"/>
          <w:sz w:val="20"/>
          <w:szCs w:val="20"/>
        </w:rPr>
        <w:t xml:space="preserve"> Poświadczenia zgodności cyfrowego odwzorowania z dokumentem w postaci papierowej, o którym mowa w pkt 12.1</w:t>
      </w:r>
      <w:r w:rsidR="00AF275B" w:rsidRPr="00A4608A">
        <w:rPr>
          <w:rFonts w:ascii="Arial" w:hAnsi="Arial" w:cs="Arial"/>
          <w:sz w:val="20"/>
          <w:szCs w:val="20"/>
        </w:rPr>
        <w:t>2</w:t>
      </w:r>
      <w:r w:rsidRPr="00A4608A">
        <w:rPr>
          <w:rFonts w:ascii="Arial" w:hAnsi="Arial" w:cs="Arial"/>
          <w:sz w:val="20"/>
          <w:szCs w:val="20"/>
        </w:rPr>
        <w:t>, może dokonać również notariusz.</w:t>
      </w:r>
    </w:p>
    <w:p w14:paraId="7D5A114C" w14:textId="77777777" w:rsidR="00F14766" w:rsidRPr="00A4608A" w:rsidRDefault="00F14766" w:rsidP="001A564F">
      <w:pPr>
        <w:autoSpaceDE w:val="0"/>
        <w:autoSpaceDN w:val="0"/>
        <w:adjustRightInd w:val="0"/>
        <w:spacing w:line="276" w:lineRule="auto"/>
        <w:ind w:left="709" w:hanging="709"/>
        <w:jc w:val="both"/>
        <w:rPr>
          <w:rFonts w:ascii="Arial" w:hAnsi="Arial" w:cs="Arial"/>
          <w:sz w:val="20"/>
          <w:szCs w:val="20"/>
        </w:rPr>
      </w:pPr>
      <w:r w:rsidRPr="00A4608A">
        <w:rPr>
          <w:rFonts w:ascii="Arial" w:hAnsi="Arial" w:cs="Arial"/>
          <w:b/>
          <w:bCs/>
          <w:sz w:val="20"/>
          <w:szCs w:val="20"/>
        </w:rPr>
        <w:t>12.15.</w:t>
      </w:r>
      <w:r w:rsidRPr="00A4608A">
        <w:rPr>
          <w:rFonts w:ascii="Arial" w:hAnsi="Arial" w:cs="Arial"/>
          <w:sz w:val="20"/>
          <w:szCs w:val="20"/>
        </w:rPr>
        <w:t xml:space="preserve"> </w:t>
      </w:r>
      <w:r w:rsidR="0042651E" w:rsidRPr="00A4608A">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A4608A" w:rsidRDefault="00396997" w:rsidP="001A564F">
      <w:pPr>
        <w:pStyle w:val="Akapitzlist"/>
        <w:autoSpaceDE w:val="0"/>
        <w:autoSpaceDN w:val="0"/>
        <w:adjustRightInd w:val="0"/>
        <w:spacing w:line="276" w:lineRule="auto"/>
        <w:ind w:left="567" w:hanging="567"/>
        <w:jc w:val="both"/>
        <w:rPr>
          <w:rFonts w:ascii="Arial" w:hAnsi="Arial" w:cs="Arial"/>
          <w:color w:val="000000"/>
          <w:sz w:val="20"/>
          <w:szCs w:val="20"/>
        </w:rPr>
      </w:pPr>
    </w:p>
    <w:p w14:paraId="549ED0F1" w14:textId="63E24AAF" w:rsidR="0042651E" w:rsidRPr="00A4608A" w:rsidRDefault="0042651E" w:rsidP="00EF792E">
      <w:pPr>
        <w:pStyle w:val="Akapitzlist"/>
        <w:numPr>
          <w:ilvl w:val="0"/>
          <w:numId w:val="24"/>
        </w:numPr>
        <w:autoSpaceDE w:val="0"/>
        <w:autoSpaceDN w:val="0"/>
        <w:adjustRightInd w:val="0"/>
        <w:spacing w:line="276" w:lineRule="auto"/>
        <w:ind w:left="567" w:hanging="567"/>
        <w:jc w:val="both"/>
        <w:rPr>
          <w:rFonts w:ascii="Arial" w:hAnsi="Arial" w:cs="Arial"/>
          <w:b/>
          <w:bCs/>
          <w:sz w:val="20"/>
          <w:szCs w:val="20"/>
        </w:rPr>
      </w:pPr>
      <w:r w:rsidRPr="00A4608A">
        <w:rPr>
          <w:rFonts w:ascii="Arial" w:hAnsi="Arial" w:cs="Arial"/>
          <w:b/>
          <w:bCs/>
          <w:sz w:val="20"/>
          <w:szCs w:val="20"/>
          <w:u w:val="single"/>
        </w:rPr>
        <w:t>SPOSÓB OBLICZENIA CENY</w:t>
      </w:r>
      <w:r w:rsidRPr="00A4608A">
        <w:rPr>
          <w:rFonts w:ascii="Arial" w:hAnsi="Arial" w:cs="Arial"/>
          <w:b/>
          <w:bCs/>
          <w:sz w:val="20"/>
          <w:szCs w:val="20"/>
        </w:rPr>
        <w:t xml:space="preserve">: </w:t>
      </w:r>
    </w:p>
    <w:p w14:paraId="0DB9A19D" w14:textId="77777777" w:rsidR="00927FB0" w:rsidRPr="00A4608A" w:rsidRDefault="00927FB0" w:rsidP="001A564F">
      <w:pPr>
        <w:pStyle w:val="Akapitzlist"/>
        <w:autoSpaceDE w:val="0"/>
        <w:autoSpaceDN w:val="0"/>
        <w:adjustRightInd w:val="0"/>
        <w:spacing w:line="276" w:lineRule="auto"/>
        <w:ind w:left="567" w:hanging="567"/>
        <w:jc w:val="both"/>
        <w:rPr>
          <w:rFonts w:ascii="Arial" w:hAnsi="Arial" w:cs="Arial"/>
          <w:b/>
          <w:bCs/>
          <w:color w:val="000000"/>
          <w:sz w:val="20"/>
          <w:szCs w:val="20"/>
        </w:rPr>
      </w:pPr>
    </w:p>
    <w:p w14:paraId="3772D5A2" w14:textId="2C0F8C28" w:rsidR="00585642"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Wykonawca poda w</w:t>
      </w:r>
      <w:r w:rsidR="001C2B6A" w:rsidRPr="00A4608A">
        <w:rPr>
          <w:rFonts w:ascii="Arial" w:hAnsi="Arial" w:cs="Arial"/>
          <w:color w:val="000000"/>
          <w:sz w:val="20"/>
          <w:szCs w:val="20"/>
        </w:rPr>
        <w:t> </w:t>
      </w:r>
      <w:r w:rsidRPr="00A4608A">
        <w:rPr>
          <w:rFonts w:ascii="Arial" w:hAnsi="Arial" w:cs="Arial"/>
          <w:color w:val="000000"/>
          <w:sz w:val="20"/>
          <w:szCs w:val="20"/>
        </w:rPr>
        <w:t>Formularzu Ofertowym stanowiąc</w:t>
      </w:r>
      <w:r w:rsidR="001C2B6A" w:rsidRPr="00A4608A">
        <w:rPr>
          <w:rFonts w:ascii="Arial" w:hAnsi="Arial" w:cs="Arial"/>
          <w:color w:val="000000"/>
          <w:sz w:val="20"/>
          <w:szCs w:val="20"/>
        </w:rPr>
        <w:t>ym</w:t>
      </w:r>
      <w:r w:rsidRPr="00A4608A">
        <w:rPr>
          <w:rFonts w:ascii="Arial" w:hAnsi="Arial" w:cs="Arial"/>
          <w:color w:val="000000"/>
          <w:sz w:val="20"/>
          <w:szCs w:val="20"/>
        </w:rPr>
        <w:t xml:space="preserve"> Załącznik Nr 2 do SWZ</w:t>
      </w:r>
      <w:r w:rsidR="001C2B6A" w:rsidRPr="00A4608A">
        <w:rPr>
          <w:rFonts w:ascii="Arial" w:hAnsi="Arial" w:cs="Arial"/>
          <w:color w:val="000000"/>
          <w:sz w:val="20"/>
          <w:szCs w:val="20"/>
        </w:rPr>
        <w:t xml:space="preserve"> cenę brutto oferty z</w:t>
      </w:r>
      <w:r w:rsidR="00E176B4" w:rsidRPr="00A4608A">
        <w:rPr>
          <w:rFonts w:ascii="Arial" w:hAnsi="Arial" w:cs="Arial"/>
          <w:color w:val="000000"/>
          <w:sz w:val="20"/>
          <w:szCs w:val="20"/>
        </w:rPr>
        <w:t> </w:t>
      </w:r>
      <w:r w:rsidR="001C2B6A" w:rsidRPr="00A4608A">
        <w:rPr>
          <w:rFonts w:ascii="Arial" w:hAnsi="Arial" w:cs="Arial"/>
          <w:color w:val="000000"/>
          <w:sz w:val="20"/>
          <w:szCs w:val="20"/>
        </w:rPr>
        <w:t>wyszczególnieniem stawki podatku od towarów i usług (VAT)</w:t>
      </w:r>
      <w:r w:rsidR="006F32AB" w:rsidRPr="00A4608A">
        <w:rPr>
          <w:rFonts w:ascii="Arial" w:hAnsi="Arial" w:cs="Arial"/>
          <w:color w:val="000000"/>
          <w:sz w:val="20"/>
          <w:szCs w:val="20"/>
        </w:rPr>
        <w:t>.</w:t>
      </w:r>
      <w:r w:rsidR="00E176B4" w:rsidRPr="00A4608A">
        <w:rPr>
          <w:rFonts w:ascii="Arial" w:hAnsi="Arial" w:cs="Arial"/>
          <w:color w:val="000000"/>
          <w:sz w:val="20"/>
          <w:szCs w:val="20"/>
        </w:rPr>
        <w:t xml:space="preserve"> </w:t>
      </w:r>
    </w:p>
    <w:p w14:paraId="20E4F819" w14:textId="7E935D23"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oferty stanowi </w:t>
      </w:r>
      <w:proofErr w:type="gramStart"/>
      <w:r w:rsidR="00DC59ED" w:rsidRPr="00A4608A">
        <w:rPr>
          <w:rFonts w:ascii="Arial" w:hAnsi="Arial" w:cs="Arial"/>
          <w:b/>
          <w:bCs/>
          <w:sz w:val="20"/>
          <w:szCs w:val="20"/>
        </w:rPr>
        <w:t>ryczałtowa cenę</w:t>
      </w:r>
      <w:proofErr w:type="gramEnd"/>
      <w:r w:rsidR="00DC59ED" w:rsidRPr="00A4608A">
        <w:rPr>
          <w:rFonts w:ascii="Arial" w:hAnsi="Arial" w:cs="Arial"/>
          <w:b/>
          <w:bCs/>
          <w:sz w:val="20"/>
          <w:szCs w:val="20"/>
        </w:rPr>
        <w:t xml:space="preserve"> oferty.</w:t>
      </w:r>
    </w:p>
    <w:p w14:paraId="0B0E93B4"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Cena musi być wyrażona w złotych polskich (PLN), z dokładnością nie większą niż dwa miejsca po przecinku. </w:t>
      </w:r>
    </w:p>
    <w:p w14:paraId="494511D8"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Zapłata nastąpi zgodnie z warunkami umowy. 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9CA60CF" w14:textId="77777777" w:rsidR="0042651E" w:rsidRPr="00A4608A" w:rsidRDefault="0042651E" w:rsidP="00EF792E">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A4608A">
        <w:rPr>
          <w:rFonts w:ascii="Arial" w:hAnsi="Arial" w:cs="Arial"/>
          <w:color w:val="000000"/>
          <w:sz w:val="20"/>
          <w:szCs w:val="20"/>
        </w:rPr>
        <w:t xml:space="preserve">W przypadku rozbieżności pomiędzy ceną podaną cyfrowo a słownie jako wartość właściwa zostanie przyjęta cena podana słownie. </w:t>
      </w:r>
    </w:p>
    <w:p w14:paraId="4D56C26E" w14:textId="5DD0A1BB" w:rsidR="0042651E" w:rsidRPr="00A4608A" w:rsidRDefault="0042651E" w:rsidP="00445AB2">
      <w:pPr>
        <w:suppressAutoHyphens/>
        <w:spacing w:line="276" w:lineRule="auto"/>
        <w:jc w:val="both"/>
        <w:rPr>
          <w:rFonts w:ascii="Arial" w:hAnsi="Arial" w:cs="Arial"/>
          <w:b/>
          <w:sz w:val="20"/>
          <w:szCs w:val="20"/>
        </w:rPr>
      </w:pPr>
      <w:bookmarkStart w:id="16" w:name="_Hlk78272584"/>
      <w:r w:rsidRPr="00A4608A">
        <w:rPr>
          <w:rFonts w:ascii="Arial" w:hAnsi="Arial" w:cs="Arial"/>
          <w:b/>
          <w:bCs/>
          <w:sz w:val="20"/>
          <w:szCs w:val="20"/>
        </w:rPr>
        <w:t>UWAGA! Wzór formularza ofertowego został opracowany przy założeniu</w:t>
      </w:r>
      <w:r w:rsidRPr="00A4608A">
        <w:rPr>
          <w:rFonts w:ascii="Arial" w:hAnsi="Arial" w:cs="Arial"/>
          <w:b/>
          <w:sz w:val="20"/>
          <w:szCs w:val="20"/>
        </w:rPr>
        <w:t>, iż wybór oferty nie będzie prowadzić do powstania u Zamawiającego obowiązku podatkowego w zakresie podatku VAT. W</w:t>
      </w:r>
      <w:r w:rsidR="00934BE6" w:rsidRPr="00A4608A">
        <w:rPr>
          <w:rFonts w:ascii="Arial" w:hAnsi="Arial" w:cs="Arial"/>
          <w:b/>
          <w:sz w:val="20"/>
          <w:szCs w:val="20"/>
        </w:rPr>
        <w:t> </w:t>
      </w:r>
      <w:r w:rsidRPr="00A4608A">
        <w:rPr>
          <w:rFonts w:ascii="Arial" w:hAnsi="Arial" w:cs="Arial"/>
          <w:b/>
          <w:sz w:val="20"/>
          <w:szCs w:val="20"/>
        </w:rPr>
        <w:t>przypadku, gdy Wykonawca zobowiązany jest złożyć oświadczenie o powstaniu u Zamawiającego obowiązku podatkowego, to winien odpowiednio zmodyfikować treść formularza.</w:t>
      </w:r>
      <w:r w:rsidR="00C60A6D" w:rsidRPr="00A4608A">
        <w:rPr>
          <w:rFonts w:ascii="Arial" w:hAnsi="Arial" w:cs="Arial"/>
          <w:b/>
          <w:sz w:val="20"/>
          <w:szCs w:val="20"/>
        </w:rPr>
        <w:t xml:space="preserve"> </w:t>
      </w:r>
    </w:p>
    <w:bookmarkEnd w:id="16"/>
    <w:p w14:paraId="5B0AEDEC" w14:textId="77777777" w:rsidR="00323655" w:rsidRPr="00A4608A" w:rsidRDefault="00323655" w:rsidP="001A564F">
      <w:pPr>
        <w:pStyle w:val="Akapitzlist"/>
        <w:autoSpaceDE w:val="0"/>
        <w:autoSpaceDN w:val="0"/>
        <w:adjustRightInd w:val="0"/>
        <w:spacing w:line="276" w:lineRule="auto"/>
        <w:ind w:left="567"/>
        <w:jc w:val="both"/>
        <w:rPr>
          <w:rFonts w:ascii="Arial" w:hAnsi="Arial" w:cs="Arial"/>
          <w:sz w:val="20"/>
          <w:szCs w:val="20"/>
        </w:rPr>
      </w:pPr>
    </w:p>
    <w:p w14:paraId="3BF462AD" w14:textId="6197B083" w:rsidR="0042651E" w:rsidRPr="00A4608A" w:rsidRDefault="0042651E" w:rsidP="00EF792E">
      <w:pPr>
        <w:pStyle w:val="Akapitzlist"/>
        <w:numPr>
          <w:ilvl w:val="0"/>
          <w:numId w:val="25"/>
        </w:numPr>
        <w:autoSpaceDE w:val="0"/>
        <w:autoSpaceDN w:val="0"/>
        <w:adjustRightInd w:val="0"/>
        <w:spacing w:line="276" w:lineRule="auto"/>
        <w:jc w:val="both"/>
        <w:rPr>
          <w:rFonts w:ascii="Arial" w:hAnsi="Arial" w:cs="Arial"/>
          <w:b/>
          <w:bCs/>
          <w:sz w:val="20"/>
          <w:szCs w:val="20"/>
          <w:u w:val="single"/>
        </w:rPr>
      </w:pPr>
      <w:r w:rsidRPr="00A4608A">
        <w:rPr>
          <w:rFonts w:ascii="Arial" w:hAnsi="Arial" w:cs="Arial"/>
          <w:b/>
          <w:bCs/>
          <w:sz w:val="20"/>
          <w:szCs w:val="20"/>
          <w:u w:val="single"/>
        </w:rPr>
        <w:t>KRYTERIA OCENY OFERT.</w:t>
      </w:r>
    </w:p>
    <w:p w14:paraId="240955F7" w14:textId="77777777" w:rsidR="00A573E1" w:rsidRPr="00A4608A" w:rsidRDefault="00A573E1" w:rsidP="001A564F">
      <w:pPr>
        <w:pStyle w:val="Akapitzlist"/>
        <w:autoSpaceDE w:val="0"/>
        <w:autoSpaceDN w:val="0"/>
        <w:adjustRightInd w:val="0"/>
        <w:spacing w:line="276" w:lineRule="auto"/>
        <w:ind w:left="435"/>
        <w:jc w:val="both"/>
        <w:rPr>
          <w:rFonts w:ascii="Arial" w:hAnsi="Arial" w:cs="Arial"/>
          <w:b/>
          <w:bCs/>
          <w:sz w:val="20"/>
          <w:szCs w:val="20"/>
          <w:u w:val="single"/>
        </w:rPr>
      </w:pPr>
    </w:p>
    <w:p w14:paraId="49C30229" w14:textId="54D09875" w:rsidR="00F16D11" w:rsidRPr="00A4608A" w:rsidRDefault="00F16D11" w:rsidP="00EF792E">
      <w:pPr>
        <w:pStyle w:val="Akapitzlist"/>
        <w:numPr>
          <w:ilvl w:val="1"/>
          <w:numId w:val="25"/>
        </w:numPr>
        <w:autoSpaceDE w:val="0"/>
        <w:autoSpaceDN w:val="0"/>
        <w:adjustRightInd w:val="0"/>
        <w:spacing w:line="276" w:lineRule="auto"/>
        <w:ind w:left="567" w:hanging="568"/>
        <w:jc w:val="both"/>
        <w:rPr>
          <w:rFonts w:ascii="Arial" w:hAnsi="Arial" w:cs="Arial"/>
          <w:sz w:val="20"/>
          <w:szCs w:val="20"/>
        </w:rPr>
      </w:pPr>
      <w:r w:rsidRPr="00A4608A">
        <w:rPr>
          <w:rFonts w:ascii="Arial" w:hAnsi="Arial" w:cs="Arial"/>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sz w:val="20"/>
          <w:szCs w:val="20"/>
        </w:rPr>
        <w:t xml:space="preserve">Przy wyborze oferty Zamawiający </w:t>
      </w:r>
      <w:r w:rsidRPr="00A4608A">
        <w:rPr>
          <w:rFonts w:ascii="Arial" w:hAnsi="Arial" w:cs="Arial"/>
          <w:color w:val="000000"/>
          <w:sz w:val="20"/>
          <w:szCs w:val="20"/>
        </w:rPr>
        <w:t>będzie się kierował następującymi kryteriami z przypisaniem do nich odpowiednio wagi: najniższa cena – 100 pkt.</w:t>
      </w:r>
    </w:p>
    <w:p w14:paraId="575D6BCA" w14:textId="26CCB25C" w:rsidR="0042651E" w:rsidRPr="00A4608A" w:rsidRDefault="0042651E"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Sposób obliczania punktów dla kryteriów: punkty w kryterium cena</w:t>
      </w:r>
      <w:r w:rsidR="00C60A6D" w:rsidRPr="00A4608A">
        <w:rPr>
          <w:rFonts w:ascii="Arial" w:hAnsi="Arial" w:cs="Arial"/>
          <w:color w:val="000000"/>
          <w:sz w:val="20"/>
          <w:szCs w:val="20"/>
        </w:rPr>
        <w:t xml:space="preserve"> </w:t>
      </w:r>
      <w:r w:rsidRPr="00A4608A">
        <w:rPr>
          <w:rFonts w:ascii="Arial" w:hAnsi="Arial" w:cs="Arial"/>
          <w:color w:val="000000"/>
          <w:sz w:val="20"/>
          <w:szCs w:val="20"/>
        </w:rPr>
        <w:t>brutto oferty w PLN - oferta z najniższa ceną otrzyma – 100 pkt, natomiast każda następna oceniana będzie na podstawie wzoru:</w:t>
      </w:r>
    </w:p>
    <w:p w14:paraId="6998A079" w14:textId="77777777" w:rsidR="00927FB0" w:rsidRPr="00A4608A" w:rsidRDefault="00927FB0" w:rsidP="001A564F">
      <w:pPr>
        <w:pStyle w:val="Akapitzlist"/>
        <w:autoSpaceDE w:val="0"/>
        <w:autoSpaceDN w:val="0"/>
        <w:adjustRightInd w:val="0"/>
        <w:spacing w:line="276" w:lineRule="auto"/>
        <w:ind w:left="567"/>
        <w:jc w:val="both"/>
        <w:rPr>
          <w:rFonts w:ascii="Arial" w:hAnsi="Arial" w:cs="Arial"/>
          <w:color w:val="000000"/>
          <w:sz w:val="20"/>
          <w:szCs w:val="20"/>
        </w:rPr>
      </w:pPr>
    </w:p>
    <w:p w14:paraId="39478F2C" w14:textId="77777777" w:rsidR="00927FB0" w:rsidRPr="00A4608A" w:rsidRDefault="0042651E" w:rsidP="001A564F">
      <w:pPr>
        <w:pStyle w:val="Akapitzlist"/>
        <w:autoSpaceDE w:val="0"/>
        <w:autoSpaceDN w:val="0"/>
        <w:adjustRightInd w:val="0"/>
        <w:spacing w:line="276" w:lineRule="auto"/>
        <w:ind w:left="1080"/>
        <w:jc w:val="both"/>
        <w:rPr>
          <w:rFonts w:ascii="Arial" w:hAnsi="Arial" w:cs="Arial"/>
          <w:i/>
          <w:iCs/>
          <w:color w:val="000000"/>
          <w:sz w:val="20"/>
          <w:szCs w:val="20"/>
        </w:rPr>
      </w:pPr>
      <w:r w:rsidRPr="00A4608A">
        <w:rPr>
          <w:rFonts w:ascii="Arial" w:hAnsi="Arial" w:cs="Arial"/>
          <w:color w:val="000000"/>
          <w:sz w:val="20"/>
          <w:szCs w:val="20"/>
        </w:rPr>
        <w:tab/>
      </w:r>
      <w:r w:rsidR="00927FB0" w:rsidRPr="00A4608A">
        <w:rPr>
          <w:rFonts w:ascii="Arial" w:hAnsi="Arial" w:cs="Arial"/>
          <w:color w:val="000000"/>
          <w:sz w:val="20"/>
          <w:szCs w:val="20"/>
        </w:rPr>
        <w:tab/>
        <w:t xml:space="preserve">Wartość pkt oferty n =   </w:t>
      </w:r>
      <m:oMath>
        <m:f>
          <m:fPr>
            <m:ctrlPr>
              <w:rPr>
                <w:rFonts w:ascii="Cambria Math" w:hAnsi="Cambria Math" w:cs="Arial"/>
                <w:i/>
                <w:color w:val="000000"/>
                <w:sz w:val="20"/>
                <w:szCs w:val="20"/>
              </w:rPr>
            </m:ctrlPr>
          </m:fPr>
          <m:num>
            <m:r>
              <w:rPr>
                <w:rFonts w:ascii="Cambria Math" w:hAnsi="Cambria Math" w:cs="Arial"/>
                <w:color w:val="000000"/>
                <w:sz w:val="20"/>
                <w:szCs w:val="20"/>
              </w:rPr>
              <m:t>cena minimalna</m:t>
            </m:r>
          </m:num>
          <m:den>
            <m:r>
              <w:rPr>
                <w:rFonts w:ascii="Cambria Math" w:hAnsi="Cambria Math" w:cs="Arial"/>
                <w:color w:val="000000"/>
                <w:sz w:val="20"/>
                <w:szCs w:val="20"/>
              </w:rPr>
              <m:t xml:space="preserve">cena oferty n </m:t>
            </m:r>
          </m:den>
        </m:f>
      </m:oMath>
      <w:r w:rsidR="00927FB0" w:rsidRPr="00A4608A">
        <w:rPr>
          <w:rFonts w:ascii="Arial" w:hAnsi="Arial" w:cs="Arial"/>
          <w:i/>
          <w:iCs/>
          <w:color w:val="000000"/>
          <w:sz w:val="20"/>
          <w:szCs w:val="20"/>
        </w:rPr>
        <w:t xml:space="preserve">  x 100</w:t>
      </w:r>
    </w:p>
    <w:p w14:paraId="4FE01D22" w14:textId="094C64E7" w:rsidR="00C9287C" w:rsidRPr="00A4608A" w:rsidRDefault="00C9287C" w:rsidP="001A564F">
      <w:pPr>
        <w:pStyle w:val="Akapitzlist"/>
        <w:autoSpaceDE w:val="0"/>
        <w:autoSpaceDN w:val="0"/>
        <w:adjustRightInd w:val="0"/>
        <w:spacing w:line="276" w:lineRule="auto"/>
        <w:ind w:left="1080"/>
        <w:jc w:val="both"/>
        <w:rPr>
          <w:rFonts w:ascii="Arial" w:hAnsi="Arial" w:cs="Arial"/>
          <w:color w:val="000000"/>
          <w:sz w:val="20"/>
          <w:szCs w:val="20"/>
        </w:rPr>
      </w:pPr>
    </w:p>
    <w:p w14:paraId="456B40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r w:rsidRPr="00A4608A">
        <w:rPr>
          <w:rFonts w:ascii="Arial" w:hAnsi="Arial" w:cs="Arial"/>
          <w:color w:val="000000"/>
          <w:sz w:val="20"/>
          <w:szCs w:val="20"/>
        </w:rPr>
        <w:t xml:space="preserve">Wyliczona punktacja za cenę zostanie zaokrąglona do dwóch miejsc po przecinku. </w:t>
      </w:r>
    </w:p>
    <w:p w14:paraId="3E91D162" w14:textId="77777777" w:rsidR="0042651E" w:rsidRPr="00A4608A" w:rsidRDefault="0042651E" w:rsidP="001A564F">
      <w:pPr>
        <w:pStyle w:val="Akapitzlist"/>
        <w:autoSpaceDE w:val="0"/>
        <w:autoSpaceDN w:val="0"/>
        <w:adjustRightInd w:val="0"/>
        <w:spacing w:line="276" w:lineRule="auto"/>
        <w:ind w:left="1080"/>
        <w:jc w:val="both"/>
        <w:rPr>
          <w:rFonts w:ascii="Arial" w:hAnsi="Arial" w:cs="Arial"/>
          <w:color w:val="000000"/>
          <w:sz w:val="20"/>
          <w:szCs w:val="20"/>
        </w:rPr>
      </w:pPr>
    </w:p>
    <w:p w14:paraId="7B1A7803"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za najkorzystniejszą uzna ofertę z najniższą ceną. </w:t>
      </w:r>
    </w:p>
    <w:p w14:paraId="417AFC02"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Ocenie będą podlegać wyłącznie oferty nie podlegające odrzuceniu. </w:t>
      </w:r>
    </w:p>
    <w:p w14:paraId="2622A861" w14:textId="4581760F"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w:t>
      </w:r>
      <w:r w:rsidR="00A573E1" w:rsidRPr="00A4608A">
        <w:rPr>
          <w:rFonts w:ascii="Arial" w:hAnsi="Arial" w:cs="Arial"/>
          <w:color w:val="000000"/>
          <w:sz w:val="20"/>
          <w:szCs w:val="20"/>
        </w:rPr>
        <w:t> </w:t>
      </w:r>
      <w:r w:rsidRPr="00A4608A">
        <w:rPr>
          <w:rFonts w:ascii="Arial" w:hAnsi="Arial" w:cs="Arial"/>
          <w:color w:val="000000"/>
          <w:sz w:val="20"/>
          <w:szCs w:val="20"/>
        </w:rPr>
        <w:t xml:space="preserve">uprzednio złożonych przez nich ofertach. </w:t>
      </w:r>
    </w:p>
    <w:p w14:paraId="1AA247F0" w14:textId="77777777" w:rsidR="0042651E" w:rsidRPr="00A4608A" w:rsidRDefault="0042651E" w:rsidP="00EF792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EAE8C97" w14:textId="77777777" w:rsidR="0042651E" w:rsidRPr="00A4608A" w:rsidRDefault="0042651E" w:rsidP="00EF792E">
      <w:pPr>
        <w:pStyle w:val="Akapitzlist"/>
        <w:numPr>
          <w:ilvl w:val="1"/>
          <w:numId w:val="25"/>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A4608A" w:rsidRDefault="0042651E" w:rsidP="00EF792E">
      <w:pPr>
        <w:pStyle w:val="Akapitzlist"/>
        <w:numPr>
          <w:ilvl w:val="1"/>
          <w:numId w:val="25"/>
        </w:numPr>
        <w:autoSpaceDE w:val="0"/>
        <w:autoSpaceDN w:val="0"/>
        <w:adjustRightInd w:val="0"/>
        <w:spacing w:line="276" w:lineRule="auto"/>
        <w:ind w:left="709" w:hanging="718"/>
        <w:jc w:val="both"/>
        <w:rPr>
          <w:rFonts w:ascii="Arial" w:hAnsi="Arial" w:cs="Arial"/>
          <w:color w:val="000000"/>
          <w:sz w:val="20"/>
          <w:szCs w:val="20"/>
        </w:rPr>
      </w:pPr>
      <w:r w:rsidRPr="00A4608A">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A4608A" w:rsidRDefault="00D40DF0" w:rsidP="001A564F">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A4608A" w:rsidRDefault="009063D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WYMAGANIA DOTYCZĄCE WADIUM</w:t>
      </w:r>
      <w:r w:rsidR="00841C0C" w:rsidRPr="00A4608A">
        <w:rPr>
          <w:rFonts w:ascii="Arial" w:hAnsi="Arial" w:cs="Arial"/>
          <w:b/>
          <w:bCs/>
          <w:color w:val="000000"/>
          <w:sz w:val="20"/>
          <w:szCs w:val="20"/>
          <w:u w:val="single"/>
        </w:rPr>
        <w:t xml:space="preserve">. </w:t>
      </w:r>
      <w:r w:rsidR="00841C0C" w:rsidRPr="00A4608A">
        <w:rPr>
          <w:rFonts w:ascii="Arial" w:hAnsi="Arial" w:cs="Arial"/>
          <w:color w:val="000000"/>
          <w:sz w:val="20"/>
          <w:szCs w:val="20"/>
        </w:rPr>
        <w:t>Zamawiający nie wymaga wniesienia wadium.</w:t>
      </w:r>
      <w:r w:rsidR="00841C0C" w:rsidRPr="00A4608A">
        <w:rPr>
          <w:rFonts w:ascii="Arial" w:hAnsi="Arial" w:cs="Arial"/>
          <w:b/>
          <w:bCs/>
          <w:color w:val="000000"/>
          <w:sz w:val="20"/>
          <w:szCs w:val="20"/>
          <w:u w:val="single"/>
        </w:rPr>
        <w:t xml:space="preserve"> </w:t>
      </w:r>
    </w:p>
    <w:p w14:paraId="7DC7B5B9" w14:textId="77777777" w:rsidR="00B1212C" w:rsidRPr="00A4608A" w:rsidRDefault="00B1212C" w:rsidP="001A564F">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A4608A" w:rsidRDefault="00981830" w:rsidP="00EF792E">
      <w:pPr>
        <w:pStyle w:val="Akapitzlist"/>
        <w:numPr>
          <w:ilvl w:val="0"/>
          <w:numId w:val="25"/>
        </w:numPr>
        <w:autoSpaceDE w:val="0"/>
        <w:autoSpaceDN w:val="0"/>
        <w:adjustRightInd w:val="0"/>
        <w:spacing w:line="276" w:lineRule="auto"/>
        <w:jc w:val="both"/>
        <w:rPr>
          <w:rFonts w:ascii="Arial" w:hAnsi="Arial" w:cs="Arial"/>
          <w:b/>
          <w:bCs/>
          <w:color w:val="000000"/>
          <w:sz w:val="20"/>
          <w:szCs w:val="20"/>
          <w:u w:val="single"/>
        </w:rPr>
      </w:pPr>
      <w:r w:rsidRPr="00A4608A">
        <w:rPr>
          <w:rFonts w:ascii="Arial" w:hAnsi="Arial" w:cs="Arial"/>
          <w:b/>
          <w:bCs/>
          <w:color w:val="000000"/>
          <w:sz w:val="20"/>
          <w:szCs w:val="20"/>
          <w:u w:val="single"/>
        </w:rPr>
        <w:t xml:space="preserve">MIEJSCE I </w:t>
      </w:r>
      <w:r w:rsidR="00F90B77" w:rsidRPr="00A4608A">
        <w:rPr>
          <w:rFonts w:ascii="Arial" w:hAnsi="Arial" w:cs="Arial"/>
          <w:b/>
          <w:bCs/>
          <w:color w:val="000000"/>
          <w:sz w:val="20"/>
          <w:szCs w:val="20"/>
          <w:u w:val="single"/>
        </w:rPr>
        <w:t>TERMIN SKŁADANIA OFERT</w:t>
      </w:r>
      <w:r w:rsidR="00D40DF0" w:rsidRPr="00A4608A">
        <w:rPr>
          <w:rFonts w:ascii="Arial" w:hAnsi="Arial" w:cs="Arial"/>
          <w:b/>
          <w:bCs/>
          <w:color w:val="000000"/>
          <w:sz w:val="20"/>
          <w:szCs w:val="20"/>
          <w:u w:val="single"/>
        </w:rPr>
        <w:t xml:space="preserve">: </w:t>
      </w:r>
    </w:p>
    <w:p w14:paraId="21FD5194" w14:textId="77777777" w:rsidR="001E65B1" w:rsidRPr="00A4608A" w:rsidRDefault="001E65B1" w:rsidP="001A564F">
      <w:pPr>
        <w:autoSpaceDE w:val="0"/>
        <w:autoSpaceDN w:val="0"/>
        <w:adjustRightInd w:val="0"/>
        <w:spacing w:line="276" w:lineRule="auto"/>
        <w:jc w:val="both"/>
        <w:rPr>
          <w:rFonts w:ascii="Arial" w:hAnsi="Arial" w:cs="Arial"/>
          <w:b/>
          <w:bCs/>
          <w:color w:val="000000"/>
          <w:sz w:val="20"/>
          <w:szCs w:val="20"/>
          <w:u w:val="single"/>
        </w:rPr>
      </w:pPr>
    </w:p>
    <w:p w14:paraId="2F1575DF" w14:textId="496C96A6"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Ofertę wraz z wymaganymi dokumentami należy umieścić na </w:t>
      </w:r>
      <w:hyperlink r:id="rId32">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pod adresem</w:t>
      </w:r>
      <w:r w:rsidRPr="00A4608A">
        <w:rPr>
          <w:rFonts w:ascii="Arial" w:eastAsia="Calibri" w:hAnsi="Arial" w:cs="Arial"/>
          <w:sz w:val="20"/>
          <w:szCs w:val="20"/>
          <w:vertAlign w:val="superscript"/>
        </w:rPr>
        <w:t xml:space="preserve"> </w:t>
      </w:r>
      <w:hyperlink r:id="rId33" w:history="1">
        <w:r w:rsidRPr="00A4608A">
          <w:rPr>
            <w:rStyle w:val="Hipercze"/>
            <w:rFonts w:ascii="Arial" w:hAnsi="Arial" w:cs="Arial"/>
            <w:b/>
            <w:bCs/>
            <w:color w:val="0066AE"/>
            <w:sz w:val="20"/>
            <w:szCs w:val="20"/>
            <w:shd w:val="clear" w:color="auto" w:fill="FFFFFF"/>
          </w:rPr>
          <w:t>https://platformazakupowa.pl/pn/siechnice</w:t>
        </w:r>
      </w:hyperlink>
      <w:r w:rsidRPr="00A4608A">
        <w:rPr>
          <w:rFonts w:ascii="Arial" w:eastAsia="Calibri" w:hAnsi="Arial" w:cs="Arial"/>
          <w:sz w:val="20"/>
          <w:szCs w:val="20"/>
        </w:rPr>
        <w:t xml:space="preserve"> w myśl Ustawy na stronie internetowej prowadzonego postępowania do dnia </w:t>
      </w:r>
      <w:r w:rsidR="008B6B8D">
        <w:rPr>
          <w:rFonts w:ascii="Arial" w:eastAsia="Calibri" w:hAnsi="Arial" w:cs="Arial"/>
          <w:b/>
          <w:bCs/>
          <w:sz w:val="20"/>
          <w:szCs w:val="20"/>
        </w:rPr>
        <w:t>11</w:t>
      </w:r>
      <w:r w:rsidR="008A4FF8">
        <w:rPr>
          <w:rFonts w:ascii="Arial" w:eastAsia="Calibri" w:hAnsi="Arial" w:cs="Arial"/>
          <w:b/>
          <w:bCs/>
          <w:sz w:val="20"/>
          <w:szCs w:val="20"/>
        </w:rPr>
        <w:t>.04.2025</w:t>
      </w:r>
      <w:r w:rsidR="000F5B4F">
        <w:rPr>
          <w:rFonts w:ascii="Arial" w:eastAsia="Calibri" w:hAnsi="Arial" w:cs="Arial"/>
          <w:b/>
          <w:bCs/>
          <w:sz w:val="20"/>
          <w:szCs w:val="20"/>
        </w:rPr>
        <w:t xml:space="preserve"> r</w:t>
      </w:r>
      <w:r w:rsidR="005449D0" w:rsidRPr="00A4608A">
        <w:rPr>
          <w:rFonts w:ascii="Arial" w:hAnsi="Arial" w:cs="Arial"/>
          <w:b/>
          <w:bCs/>
          <w:sz w:val="20"/>
          <w:szCs w:val="20"/>
        </w:rPr>
        <w:t>.</w:t>
      </w:r>
      <w:r w:rsidRPr="00A4608A">
        <w:rPr>
          <w:rFonts w:ascii="Arial" w:hAnsi="Arial" w:cs="Arial"/>
          <w:sz w:val="20"/>
          <w:szCs w:val="20"/>
        </w:rPr>
        <w:t>,</w:t>
      </w:r>
      <w:r w:rsidRPr="00A4608A">
        <w:rPr>
          <w:rFonts w:ascii="Arial" w:hAnsi="Arial" w:cs="Arial"/>
          <w:b/>
          <w:bCs/>
          <w:sz w:val="20"/>
          <w:szCs w:val="20"/>
        </w:rPr>
        <w:t xml:space="preserve"> </w:t>
      </w:r>
      <w:r w:rsidRPr="00A4608A">
        <w:rPr>
          <w:rFonts w:ascii="Arial" w:hAnsi="Arial" w:cs="Arial"/>
          <w:b/>
          <w:bCs/>
          <w:color w:val="000000"/>
          <w:sz w:val="20"/>
          <w:szCs w:val="20"/>
        </w:rPr>
        <w:t>do godz. 10:00.</w:t>
      </w:r>
    </w:p>
    <w:p w14:paraId="33C8429F" w14:textId="77777777"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Do oferty należy dołączyć wszystkie wymagane w SWZ dokumenty.</w:t>
      </w:r>
    </w:p>
    <w:p w14:paraId="0CB30A55" w14:textId="202936D3" w:rsidR="00981830"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Po wypełnieniu Formularza składania oferty lub wniosku i dołączenia</w:t>
      </w:r>
      <w:r w:rsidR="00C60A6D" w:rsidRPr="00A4608A">
        <w:rPr>
          <w:rFonts w:ascii="Arial" w:eastAsia="Calibri" w:hAnsi="Arial" w:cs="Arial"/>
          <w:sz w:val="20"/>
          <w:szCs w:val="20"/>
        </w:rPr>
        <w:t xml:space="preserve"> </w:t>
      </w:r>
      <w:r w:rsidRPr="00A4608A">
        <w:rPr>
          <w:rFonts w:ascii="Arial" w:eastAsia="Calibri" w:hAnsi="Arial" w:cs="Arial"/>
          <w:sz w:val="20"/>
          <w:szCs w:val="20"/>
        </w:rPr>
        <w:t>wszystkich wymaganych załączników należy kliknąć przycisk „Przejdź do podsumowania”.</w:t>
      </w:r>
    </w:p>
    <w:p w14:paraId="248DF158" w14:textId="20293119"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4">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xml:space="preserve">, wykonawca powinien złożyć podpis bezpośrednio na dokumentach przesłanych za pośrednictwem </w:t>
      </w:r>
      <w:hyperlink r:id="rId35">
        <w:r w:rsidRPr="00A4608A">
          <w:rPr>
            <w:rFonts w:ascii="Arial" w:eastAsia="Calibri" w:hAnsi="Arial" w:cs="Arial"/>
            <w:color w:val="1155CC"/>
            <w:sz w:val="20"/>
            <w:szCs w:val="20"/>
            <w:u w:val="single"/>
          </w:rPr>
          <w:t>platformazakupowa.pl</w:t>
        </w:r>
      </w:hyperlink>
      <w:r w:rsidRPr="00A4608A">
        <w:rPr>
          <w:rFonts w:ascii="Arial" w:eastAsia="Calibri" w:hAnsi="Arial" w:cs="Arial"/>
          <w:sz w:val="20"/>
          <w:szCs w:val="20"/>
        </w:rPr>
        <w:t>. Zalecamy stosowanie podpisu na każdym załączonym pliku osobno, w szczególności wskazanych w art. 63 ust 1 oraz ust.2</w:t>
      </w:r>
      <w:r w:rsidR="00C60A6D" w:rsidRPr="00A4608A">
        <w:rPr>
          <w:rFonts w:ascii="Arial" w:eastAsia="Calibri" w:hAnsi="Arial" w:cs="Arial"/>
          <w:sz w:val="20"/>
          <w:szCs w:val="20"/>
        </w:rPr>
        <w:t xml:space="preserve"> </w:t>
      </w:r>
      <w:r w:rsidRPr="00A4608A">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w:t>
      </w:r>
      <w:r w:rsidR="004C177C" w:rsidRPr="00A4608A">
        <w:rPr>
          <w:rFonts w:ascii="Arial" w:eastAsia="Calibri" w:hAnsi="Arial" w:cs="Arial"/>
          <w:sz w:val="20"/>
          <w:szCs w:val="20"/>
        </w:rPr>
        <w:t> </w:t>
      </w:r>
      <w:r w:rsidRPr="00A4608A">
        <w:rPr>
          <w:rFonts w:ascii="Arial" w:eastAsia="Calibri" w:hAnsi="Arial" w:cs="Arial"/>
          <w:sz w:val="20"/>
          <w:szCs w:val="20"/>
        </w:rPr>
        <w:t>opatruje się odpowiednio w odniesieniu do wartości postępowania kwalifikowanym podpisem elektronicznym, podpisem zaufanym lub podpisem osobistym.</w:t>
      </w:r>
    </w:p>
    <w:p w14:paraId="11F771B7" w14:textId="77777777" w:rsidR="00E743D4" w:rsidRPr="00A4608A"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865DB0" w:rsidRDefault="00981830" w:rsidP="00EF792E">
      <w:pPr>
        <w:pStyle w:val="Akapitzlist"/>
        <w:numPr>
          <w:ilvl w:val="1"/>
          <w:numId w:val="42"/>
        </w:numPr>
        <w:spacing w:line="276" w:lineRule="auto"/>
        <w:ind w:left="709" w:hanging="709"/>
        <w:jc w:val="both"/>
        <w:rPr>
          <w:rFonts w:ascii="Arial" w:eastAsia="Calibri" w:hAnsi="Arial" w:cs="Arial"/>
          <w:sz w:val="20"/>
          <w:szCs w:val="20"/>
        </w:rPr>
      </w:pPr>
      <w:r w:rsidRPr="00A4608A">
        <w:rPr>
          <w:rFonts w:ascii="Arial" w:eastAsia="Calibri" w:hAnsi="Arial" w:cs="Arial"/>
          <w:sz w:val="20"/>
          <w:szCs w:val="20"/>
        </w:rPr>
        <w:t>Szczegółowa instrukcja dla Wykonawców dotycząca złożenia, zmiany i wycofania oferty znajduje się na stronie internetowej pod adresem:</w:t>
      </w:r>
      <w:r w:rsidR="00C60A6D" w:rsidRPr="00A4608A">
        <w:rPr>
          <w:rFonts w:ascii="Arial" w:eastAsia="Calibri" w:hAnsi="Arial" w:cs="Arial"/>
          <w:sz w:val="20"/>
          <w:szCs w:val="20"/>
        </w:rPr>
        <w:t xml:space="preserve"> </w:t>
      </w:r>
      <w:hyperlink r:id="rId36">
        <w:r w:rsidRPr="00A4608A">
          <w:rPr>
            <w:rFonts w:ascii="Arial" w:eastAsia="Calibri" w:hAnsi="Arial" w:cs="Arial"/>
            <w:color w:val="1155CC"/>
            <w:sz w:val="20"/>
            <w:szCs w:val="20"/>
            <w:u w:val="single"/>
          </w:rPr>
          <w:t>https://platformazakupowa.pl/strona/45-instrukcje</w:t>
        </w:r>
      </w:hyperlink>
    </w:p>
    <w:p w14:paraId="522C5425" w14:textId="77777777" w:rsidR="00865DB0" w:rsidRDefault="00865DB0" w:rsidP="00865DB0">
      <w:pPr>
        <w:spacing w:line="276" w:lineRule="auto"/>
        <w:jc w:val="both"/>
        <w:rPr>
          <w:rFonts w:ascii="Arial" w:eastAsia="Calibri" w:hAnsi="Arial" w:cs="Arial"/>
          <w:sz w:val="20"/>
          <w:szCs w:val="20"/>
        </w:rPr>
      </w:pPr>
    </w:p>
    <w:p w14:paraId="438E7C68" w14:textId="77777777" w:rsidR="00865DB0" w:rsidRPr="00865DB0" w:rsidRDefault="00865DB0" w:rsidP="00865DB0">
      <w:pPr>
        <w:spacing w:line="276" w:lineRule="auto"/>
        <w:jc w:val="both"/>
        <w:rPr>
          <w:rFonts w:ascii="Arial" w:eastAsia="Calibri" w:hAnsi="Arial" w:cs="Arial"/>
          <w:sz w:val="20"/>
          <w:szCs w:val="20"/>
        </w:rPr>
      </w:pPr>
    </w:p>
    <w:p w14:paraId="49826C26" w14:textId="156330AE" w:rsidR="007A5D2F" w:rsidRPr="00A4608A" w:rsidRDefault="00D40DF0" w:rsidP="001A564F">
      <w:pPr>
        <w:pStyle w:val="Akapitzlist"/>
        <w:autoSpaceDE w:val="0"/>
        <w:autoSpaceDN w:val="0"/>
        <w:adjustRightInd w:val="0"/>
        <w:spacing w:line="276" w:lineRule="auto"/>
        <w:ind w:left="567"/>
        <w:jc w:val="both"/>
        <w:rPr>
          <w:rFonts w:ascii="Arial" w:hAnsi="Arial" w:cs="Arial"/>
          <w:color w:val="000000"/>
          <w:sz w:val="20"/>
          <w:szCs w:val="20"/>
        </w:rPr>
      </w:pPr>
      <w:r w:rsidRPr="00A4608A">
        <w:rPr>
          <w:rFonts w:ascii="Arial" w:hAnsi="Arial" w:cs="Arial"/>
          <w:color w:val="000000"/>
          <w:sz w:val="20"/>
          <w:szCs w:val="20"/>
        </w:rPr>
        <w:t xml:space="preserve"> </w:t>
      </w:r>
    </w:p>
    <w:p w14:paraId="556AC816" w14:textId="54526224"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u w:val="single"/>
        </w:rPr>
      </w:pPr>
      <w:r w:rsidRPr="00A4608A">
        <w:rPr>
          <w:rFonts w:ascii="Arial" w:hAnsi="Arial" w:cs="Arial"/>
          <w:b/>
          <w:bCs/>
          <w:color w:val="000000"/>
          <w:sz w:val="20"/>
          <w:szCs w:val="20"/>
          <w:u w:val="single"/>
        </w:rPr>
        <w:t>TERMIN OTWARCIA OFERT</w:t>
      </w:r>
      <w:r w:rsidR="00D40DF0" w:rsidRPr="00A4608A">
        <w:rPr>
          <w:rFonts w:ascii="Arial" w:hAnsi="Arial" w:cs="Arial"/>
          <w:b/>
          <w:bCs/>
          <w:color w:val="000000"/>
          <w:sz w:val="20"/>
          <w:szCs w:val="20"/>
          <w:u w:val="single"/>
        </w:rPr>
        <w:t>:</w:t>
      </w:r>
    </w:p>
    <w:p w14:paraId="0D8D6F40" w14:textId="77777777" w:rsidR="001E65B1" w:rsidRPr="00A4608A" w:rsidRDefault="001E65B1" w:rsidP="001A564F">
      <w:pPr>
        <w:pStyle w:val="Akapitzlist"/>
        <w:autoSpaceDE w:val="0"/>
        <w:autoSpaceDN w:val="0"/>
        <w:adjustRightInd w:val="0"/>
        <w:spacing w:line="276" w:lineRule="auto"/>
        <w:ind w:left="567"/>
        <w:jc w:val="both"/>
        <w:rPr>
          <w:rFonts w:ascii="Arial" w:hAnsi="Arial" w:cs="Arial"/>
          <w:b/>
          <w:bCs/>
          <w:color w:val="000000"/>
          <w:sz w:val="20"/>
          <w:szCs w:val="20"/>
          <w:u w:val="single"/>
        </w:rPr>
      </w:pPr>
    </w:p>
    <w:p w14:paraId="7C8AC98F" w14:textId="5AAE42FA"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nastąpi w dniu </w:t>
      </w:r>
      <w:r w:rsidR="008B6B8D">
        <w:rPr>
          <w:rFonts w:ascii="Arial" w:hAnsi="Arial" w:cs="Arial"/>
          <w:b/>
          <w:bCs/>
          <w:color w:val="000000"/>
          <w:sz w:val="20"/>
          <w:szCs w:val="20"/>
        </w:rPr>
        <w:t>11</w:t>
      </w:r>
      <w:r w:rsidR="008A4FF8">
        <w:rPr>
          <w:rFonts w:ascii="Arial" w:hAnsi="Arial" w:cs="Arial"/>
          <w:b/>
          <w:bCs/>
          <w:color w:val="000000"/>
          <w:sz w:val="20"/>
          <w:szCs w:val="20"/>
        </w:rPr>
        <w:t>.04</w:t>
      </w:r>
      <w:r w:rsidR="00865DB0">
        <w:rPr>
          <w:rFonts w:ascii="Arial" w:hAnsi="Arial" w:cs="Arial"/>
          <w:b/>
          <w:bCs/>
          <w:color w:val="000000"/>
          <w:sz w:val="20"/>
          <w:szCs w:val="20"/>
        </w:rPr>
        <w:t>.2025 r</w:t>
      </w:r>
      <w:r w:rsidR="005449D0" w:rsidRPr="00A4608A">
        <w:rPr>
          <w:rFonts w:ascii="Arial" w:hAnsi="Arial" w:cs="Arial"/>
          <w:b/>
          <w:bCs/>
          <w:sz w:val="20"/>
          <w:szCs w:val="20"/>
        </w:rPr>
        <w:t>.</w:t>
      </w:r>
      <w:r w:rsidR="00A24671" w:rsidRPr="00A4608A">
        <w:rPr>
          <w:rFonts w:ascii="Arial" w:hAnsi="Arial" w:cs="Arial"/>
          <w:sz w:val="20"/>
          <w:szCs w:val="20"/>
        </w:rPr>
        <w:t>,</w:t>
      </w:r>
      <w:r w:rsidR="00A24671" w:rsidRPr="00A4608A">
        <w:rPr>
          <w:rFonts w:ascii="Arial" w:hAnsi="Arial" w:cs="Arial"/>
          <w:b/>
          <w:bCs/>
          <w:sz w:val="20"/>
          <w:szCs w:val="20"/>
        </w:rPr>
        <w:t xml:space="preserve"> </w:t>
      </w:r>
      <w:r w:rsidRPr="00A4608A">
        <w:rPr>
          <w:rFonts w:ascii="Arial" w:hAnsi="Arial" w:cs="Arial"/>
          <w:b/>
          <w:bCs/>
          <w:color w:val="000000"/>
          <w:sz w:val="20"/>
          <w:szCs w:val="20"/>
        </w:rPr>
        <w:t xml:space="preserve">o godzinie </w:t>
      </w:r>
      <w:r w:rsidR="00D670A3" w:rsidRPr="00A4608A">
        <w:rPr>
          <w:rFonts w:ascii="Arial" w:hAnsi="Arial" w:cs="Arial"/>
          <w:b/>
          <w:bCs/>
          <w:color w:val="000000"/>
          <w:sz w:val="20"/>
          <w:szCs w:val="20"/>
        </w:rPr>
        <w:t>1</w:t>
      </w:r>
      <w:r w:rsidR="00A24671" w:rsidRPr="00A4608A">
        <w:rPr>
          <w:rFonts w:ascii="Arial" w:hAnsi="Arial" w:cs="Arial"/>
          <w:b/>
          <w:bCs/>
          <w:color w:val="000000"/>
          <w:sz w:val="20"/>
          <w:szCs w:val="20"/>
        </w:rPr>
        <w:t>0</w:t>
      </w:r>
      <w:r w:rsidR="005449D0" w:rsidRPr="00A4608A">
        <w:rPr>
          <w:rFonts w:ascii="Arial" w:hAnsi="Arial" w:cs="Arial"/>
          <w:b/>
          <w:bCs/>
          <w:color w:val="000000"/>
          <w:sz w:val="20"/>
          <w:szCs w:val="20"/>
        </w:rPr>
        <w:t>:</w:t>
      </w:r>
      <w:r w:rsidR="00D670A3" w:rsidRPr="00A4608A">
        <w:rPr>
          <w:rFonts w:ascii="Arial" w:hAnsi="Arial" w:cs="Arial"/>
          <w:b/>
          <w:bCs/>
          <w:color w:val="000000"/>
          <w:sz w:val="20"/>
          <w:szCs w:val="20"/>
        </w:rPr>
        <w:t>0</w:t>
      </w:r>
      <w:r w:rsidR="005449D0" w:rsidRPr="00A4608A">
        <w:rPr>
          <w:rFonts w:ascii="Arial" w:hAnsi="Arial" w:cs="Arial"/>
          <w:b/>
          <w:bCs/>
          <w:color w:val="000000"/>
          <w:sz w:val="20"/>
          <w:szCs w:val="20"/>
        </w:rPr>
        <w:t>5</w:t>
      </w:r>
      <w:r w:rsidRPr="00A4608A">
        <w:rPr>
          <w:rFonts w:ascii="Arial" w:hAnsi="Arial" w:cs="Arial"/>
          <w:b/>
          <w:bCs/>
          <w:color w:val="000000"/>
          <w:sz w:val="20"/>
          <w:szCs w:val="20"/>
        </w:rPr>
        <w:t xml:space="preserve">. </w:t>
      </w:r>
    </w:p>
    <w:p w14:paraId="73635D6B" w14:textId="101DE065" w:rsidR="00D40DF0" w:rsidRPr="00A4608A" w:rsidRDefault="00D40DF0" w:rsidP="00EF792E">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A4608A">
        <w:rPr>
          <w:rFonts w:ascii="Arial" w:hAnsi="Arial" w:cs="Arial"/>
          <w:color w:val="000000"/>
          <w:sz w:val="20"/>
          <w:szCs w:val="20"/>
        </w:rPr>
        <w:t xml:space="preserve">Otwarcie ofert jest niejawne. </w:t>
      </w:r>
    </w:p>
    <w:p w14:paraId="0A777C13" w14:textId="35791055"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najpóźniej przed otwarciem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powania informację o kwocie, jaką zamierza przeznaczyć́ na sfinansowanie zamówienia.</w:t>
      </w:r>
    </w:p>
    <w:p w14:paraId="1C45AD27" w14:textId="09A17488"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niezwłocznie po otwarciu ofert, udostępnia na stronie internetowej prowadzonego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powania informacje o: </w:t>
      </w:r>
    </w:p>
    <w:p w14:paraId="38106252"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A4608A" w:rsidRDefault="00D40DF0" w:rsidP="001A564F">
      <w:pPr>
        <w:pStyle w:val="Akapitzlist"/>
        <w:numPr>
          <w:ilvl w:val="0"/>
          <w:numId w:val="8"/>
        </w:numPr>
        <w:spacing w:line="276" w:lineRule="auto"/>
        <w:ind w:left="1418" w:hanging="284"/>
        <w:jc w:val="both"/>
        <w:rPr>
          <w:rFonts w:ascii="Arial" w:hAnsi="Arial" w:cs="Arial"/>
          <w:sz w:val="20"/>
          <w:szCs w:val="20"/>
        </w:rPr>
      </w:pPr>
      <w:r w:rsidRPr="00A4608A">
        <w:rPr>
          <w:rFonts w:ascii="Arial" w:hAnsi="Arial" w:cs="Arial"/>
          <w:color w:val="000000"/>
          <w:sz w:val="20"/>
          <w:szCs w:val="20"/>
        </w:rPr>
        <w:t xml:space="preserve">cenach lub kosztach zawartych w ofertach. </w:t>
      </w:r>
    </w:p>
    <w:p w14:paraId="68D47E89" w14:textId="77777777" w:rsidR="00D57134"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A4608A" w:rsidRDefault="00D40DF0" w:rsidP="00EF792E">
      <w:pPr>
        <w:pStyle w:val="Akapitzlist"/>
        <w:numPr>
          <w:ilvl w:val="1"/>
          <w:numId w:val="26"/>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Zamawiający poinformuje o zmianie terminu otwarcia ofert na stronie internetowej prowadzonego post</w:t>
      </w:r>
      <w:r w:rsidR="00841C0C" w:rsidRPr="00A4608A">
        <w:rPr>
          <w:rFonts w:ascii="Arial" w:hAnsi="Arial" w:cs="Arial"/>
          <w:color w:val="000000"/>
          <w:sz w:val="20"/>
          <w:szCs w:val="20"/>
        </w:rPr>
        <w:t>ę</w:t>
      </w:r>
      <w:r w:rsidRPr="00A4608A">
        <w:rPr>
          <w:rFonts w:ascii="Arial" w:hAnsi="Arial" w:cs="Arial"/>
          <w:color w:val="000000"/>
          <w:sz w:val="20"/>
          <w:szCs w:val="20"/>
        </w:rPr>
        <w:t xml:space="preserve">powania. </w:t>
      </w:r>
    </w:p>
    <w:p w14:paraId="4CD96C5A" w14:textId="77777777" w:rsidR="00F90B77" w:rsidRPr="00A4608A" w:rsidRDefault="00F90B77" w:rsidP="001A564F">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A4608A" w:rsidRDefault="00F90B77" w:rsidP="00EF792E">
      <w:pPr>
        <w:pStyle w:val="Akapitzlist"/>
        <w:numPr>
          <w:ilvl w:val="0"/>
          <w:numId w:val="25"/>
        </w:numPr>
        <w:autoSpaceDE w:val="0"/>
        <w:autoSpaceDN w:val="0"/>
        <w:adjustRightInd w:val="0"/>
        <w:spacing w:line="276" w:lineRule="auto"/>
        <w:ind w:left="567" w:hanging="567"/>
        <w:jc w:val="both"/>
        <w:rPr>
          <w:rFonts w:ascii="Arial" w:hAnsi="Arial" w:cs="Arial"/>
          <w:color w:val="000000"/>
          <w:sz w:val="20"/>
          <w:szCs w:val="20"/>
          <w:u w:val="single"/>
        </w:rPr>
      </w:pPr>
      <w:r w:rsidRPr="00A4608A">
        <w:rPr>
          <w:rFonts w:ascii="Arial" w:hAnsi="Arial" w:cs="Arial"/>
          <w:b/>
          <w:bCs/>
          <w:color w:val="000000"/>
          <w:sz w:val="20"/>
          <w:szCs w:val="20"/>
          <w:u w:val="single"/>
        </w:rPr>
        <w:t>TERMIN ZWIĄZANIA OFERTĄ</w:t>
      </w:r>
      <w:r w:rsidR="00D40DF0" w:rsidRPr="00A4608A">
        <w:rPr>
          <w:rFonts w:ascii="Arial" w:hAnsi="Arial" w:cs="Arial"/>
          <w:b/>
          <w:bCs/>
          <w:color w:val="000000"/>
          <w:sz w:val="20"/>
          <w:szCs w:val="20"/>
          <w:u w:val="single"/>
        </w:rPr>
        <w:t xml:space="preserve">: </w:t>
      </w:r>
    </w:p>
    <w:p w14:paraId="3A051E84" w14:textId="77777777" w:rsidR="001E65B1" w:rsidRPr="00A4608A" w:rsidRDefault="001E65B1" w:rsidP="001A564F">
      <w:pPr>
        <w:pStyle w:val="Akapitzlist"/>
        <w:autoSpaceDE w:val="0"/>
        <w:autoSpaceDN w:val="0"/>
        <w:adjustRightInd w:val="0"/>
        <w:spacing w:line="276" w:lineRule="auto"/>
        <w:ind w:left="567" w:hanging="567"/>
        <w:jc w:val="both"/>
        <w:rPr>
          <w:rFonts w:ascii="Arial" w:hAnsi="Arial" w:cs="Arial"/>
          <w:color w:val="000000"/>
          <w:sz w:val="20"/>
          <w:szCs w:val="20"/>
          <w:u w:val="single"/>
        </w:rPr>
      </w:pPr>
    </w:p>
    <w:p w14:paraId="601D15D6" w14:textId="2D9E8456"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 xml:space="preserve">Wykonawca jest związany ofertą od dnia upływu terminu składania ofert do </w:t>
      </w:r>
      <w:r w:rsidR="00831177" w:rsidRPr="00A4608A">
        <w:rPr>
          <w:rFonts w:ascii="Arial" w:hAnsi="Arial" w:cs="Arial"/>
          <w:color w:val="000000"/>
          <w:sz w:val="20"/>
          <w:szCs w:val="20"/>
        </w:rPr>
        <w:t xml:space="preserve">dnia </w:t>
      </w:r>
      <w:r w:rsidR="008B6B8D">
        <w:rPr>
          <w:rFonts w:ascii="Arial" w:hAnsi="Arial" w:cs="Arial"/>
          <w:b/>
          <w:bCs/>
          <w:color w:val="000000"/>
          <w:sz w:val="20"/>
          <w:szCs w:val="20"/>
        </w:rPr>
        <w:t>10</w:t>
      </w:r>
      <w:r w:rsidR="008A4FF8">
        <w:rPr>
          <w:rFonts w:ascii="Arial" w:hAnsi="Arial" w:cs="Arial"/>
          <w:b/>
          <w:bCs/>
          <w:color w:val="000000"/>
          <w:sz w:val="20"/>
          <w:szCs w:val="20"/>
        </w:rPr>
        <w:t>.05</w:t>
      </w:r>
      <w:r w:rsidR="00A004F9">
        <w:rPr>
          <w:rFonts w:ascii="Arial" w:hAnsi="Arial" w:cs="Arial"/>
          <w:b/>
          <w:bCs/>
          <w:color w:val="000000"/>
          <w:sz w:val="20"/>
          <w:szCs w:val="20"/>
        </w:rPr>
        <w:t>.2025</w:t>
      </w:r>
      <w:r w:rsidR="00831177" w:rsidRPr="00A4608A">
        <w:rPr>
          <w:rFonts w:ascii="Arial" w:hAnsi="Arial" w:cs="Arial"/>
          <w:b/>
          <w:bCs/>
          <w:color w:val="000000"/>
          <w:sz w:val="20"/>
          <w:szCs w:val="20"/>
        </w:rPr>
        <w:t xml:space="preserve"> r.</w:t>
      </w:r>
    </w:p>
    <w:p w14:paraId="617D2C4C" w14:textId="55E3ABF6" w:rsidR="00D57134"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W przypadku</w:t>
      </w:r>
      <w:r w:rsidR="005449D0" w:rsidRPr="00A4608A">
        <w:rPr>
          <w:rFonts w:ascii="Arial" w:hAnsi="Arial" w:cs="Arial"/>
          <w:color w:val="000000"/>
          <w:sz w:val="20"/>
          <w:szCs w:val="20"/>
        </w:rPr>
        <w:t>,</w:t>
      </w:r>
      <w:r w:rsidRPr="00A4608A">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A4608A" w:rsidRDefault="00D40DF0" w:rsidP="00EF792E">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A4608A">
        <w:rPr>
          <w:rFonts w:ascii="Arial" w:hAnsi="Arial" w:cs="Arial"/>
          <w:color w:val="000000"/>
          <w:sz w:val="20"/>
          <w:szCs w:val="20"/>
        </w:rPr>
        <w:t>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 o którym mowa w ust. 2, wymaga złożenia przez Wykonawcę pisemnego oświadczenia o wyrażeniu zgody na przedłużenie terminu związania ofert</w:t>
      </w:r>
      <w:r w:rsidR="00F67511" w:rsidRPr="00A4608A">
        <w:rPr>
          <w:rFonts w:ascii="Arial" w:hAnsi="Arial" w:cs="Arial"/>
          <w:color w:val="000000"/>
          <w:sz w:val="20"/>
          <w:szCs w:val="20"/>
        </w:rPr>
        <w:t>ą</w:t>
      </w:r>
      <w:r w:rsidRPr="00A4608A">
        <w:rPr>
          <w:rFonts w:ascii="Arial" w:hAnsi="Arial" w:cs="Arial"/>
          <w:color w:val="000000"/>
          <w:sz w:val="20"/>
          <w:szCs w:val="20"/>
        </w:rPr>
        <w:t>.</w:t>
      </w:r>
    </w:p>
    <w:p w14:paraId="2D0799DC" w14:textId="77777777" w:rsidR="00D90F36" w:rsidRPr="00A4608A" w:rsidRDefault="00D90F36" w:rsidP="001A564F">
      <w:pPr>
        <w:pStyle w:val="Akapitzlist"/>
        <w:autoSpaceDE w:val="0"/>
        <w:autoSpaceDN w:val="0"/>
        <w:adjustRightInd w:val="0"/>
        <w:spacing w:line="276" w:lineRule="auto"/>
        <w:ind w:left="426"/>
        <w:jc w:val="both"/>
        <w:rPr>
          <w:rFonts w:ascii="Arial" w:hAnsi="Arial" w:cs="Arial"/>
          <w:color w:val="000000"/>
          <w:sz w:val="20"/>
          <w:szCs w:val="20"/>
        </w:rPr>
      </w:pPr>
    </w:p>
    <w:p w14:paraId="4EC2B36F" w14:textId="6DBDBC76" w:rsidR="00A719FE" w:rsidRDefault="007B19EB" w:rsidP="00EF792E">
      <w:pPr>
        <w:pStyle w:val="Akapitzlist"/>
        <w:numPr>
          <w:ilvl w:val="0"/>
          <w:numId w:val="25"/>
        </w:numPr>
        <w:autoSpaceDE w:val="0"/>
        <w:autoSpaceDN w:val="0"/>
        <w:adjustRightInd w:val="0"/>
        <w:spacing w:line="276" w:lineRule="auto"/>
        <w:ind w:left="567" w:hanging="567"/>
        <w:jc w:val="both"/>
        <w:rPr>
          <w:rFonts w:ascii="Arial" w:hAnsi="Arial" w:cs="Arial"/>
          <w:b/>
          <w:bCs/>
          <w:color w:val="000000"/>
          <w:sz w:val="20"/>
          <w:szCs w:val="20"/>
        </w:rPr>
      </w:pPr>
      <w:proofErr w:type="gramStart"/>
      <w:r w:rsidRPr="007B19EB">
        <w:rPr>
          <w:rFonts w:ascii="Arial" w:hAnsi="Arial" w:cs="Arial"/>
          <w:b/>
          <w:bCs/>
          <w:color w:val="000000"/>
          <w:sz w:val="20"/>
          <w:szCs w:val="20"/>
        </w:rPr>
        <w:t>ZAMAWIAJĄCY  WYMAGA</w:t>
      </w:r>
      <w:proofErr w:type="gramEnd"/>
      <w:r w:rsidRPr="007B19EB">
        <w:rPr>
          <w:rFonts w:ascii="Arial" w:hAnsi="Arial" w:cs="Arial"/>
          <w:b/>
          <w:bCs/>
          <w:color w:val="000000"/>
          <w:sz w:val="20"/>
          <w:szCs w:val="20"/>
        </w:rPr>
        <w:t xml:space="preserve"> </w:t>
      </w:r>
      <w:r w:rsidR="00F90B77" w:rsidRPr="007B19EB">
        <w:rPr>
          <w:rFonts w:ascii="Arial" w:hAnsi="Arial" w:cs="Arial"/>
          <w:b/>
          <w:bCs/>
          <w:color w:val="000000"/>
          <w:sz w:val="20"/>
          <w:szCs w:val="20"/>
        </w:rPr>
        <w:t>ZABEZPIECZENI</w:t>
      </w:r>
      <w:r w:rsidRPr="007B19EB">
        <w:rPr>
          <w:rFonts w:ascii="Arial" w:hAnsi="Arial" w:cs="Arial"/>
          <w:b/>
          <w:bCs/>
          <w:color w:val="000000"/>
          <w:sz w:val="20"/>
          <w:szCs w:val="20"/>
        </w:rPr>
        <w:t>A</w:t>
      </w:r>
      <w:r w:rsidR="00F90B77" w:rsidRPr="007B19EB">
        <w:rPr>
          <w:rFonts w:ascii="Arial" w:hAnsi="Arial" w:cs="Arial"/>
          <w:b/>
          <w:bCs/>
          <w:color w:val="000000"/>
          <w:sz w:val="20"/>
          <w:szCs w:val="20"/>
        </w:rPr>
        <w:t xml:space="preserve"> NALEŻYTEGO WYKONANIA UMOWY</w:t>
      </w:r>
      <w:r w:rsidR="00F67511" w:rsidRPr="007B19EB">
        <w:rPr>
          <w:rFonts w:ascii="Arial" w:hAnsi="Arial" w:cs="Arial"/>
          <w:b/>
          <w:bCs/>
          <w:color w:val="000000"/>
          <w:sz w:val="20"/>
          <w:szCs w:val="20"/>
        </w:rPr>
        <w:t xml:space="preserve"> </w:t>
      </w:r>
    </w:p>
    <w:p w14:paraId="74179A65" w14:textId="77777777" w:rsidR="001F0E26" w:rsidRPr="0077281D" w:rsidRDefault="001F0E26" w:rsidP="001F0E26">
      <w:pPr>
        <w:pStyle w:val="Bezodstpw"/>
        <w:numPr>
          <w:ilvl w:val="1"/>
          <w:numId w:val="25"/>
        </w:numPr>
        <w:spacing w:line="276" w:lineRule="auto"/>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488AFDE4" w14:textId="77777777" w:rsidR="001F0E26" w:rsidRPr="0077281D" w:rsidRDefault="001F0E26" w:rsidP="001F0E26">
      <w:pPr>
        <w:pStyle w:val="Bezodstpw"/>
        <w:numPr>
          <w:ilvl w:val="1"/>
          <w:numId w:val="25"/>
        </w:numPr>
        <w:spacing w:line="276" w:lineRule="auto"/>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173AEE92" w14:textId="77777777" w:rsidR="001F0E26" w:rsidRPr="0077281D" w:rsidRDefault="001F0E26" w:rsidP="001F0E26">
      <w:pPr>
        <w:pStyle w:val="Bezodstpw"/>
        <w:numPr>
          <w:ilvl w:val="1"/>
          <w:numId w:val="25"/>
        </w:numPr>
        <w:spacing w:line="276" w:lineRule="auto"/>
        <w:jc w:val="both"/>
      </w:pPr>
      <w:r w:rsidRPr="0077281D">
        <w:t>Zamawiający wymaga wniesienia zabezpieczenia należytego wykonania umowy w przedmiotowym postępowaniu zgodnie z warunkami podanymi w projekcie umowy.</w:t>
      </w:r>
    </w:p>
    <w:p w14:paraId="4ADF093E" w14:textId="77777777" w:rsidR="001F0E26" w:rsidRPr="0077281D" w:rsidRDefault="001F0E26" w:rsidP="001F0E26">
      <w:pPr>
        <w:pStyle w:val="Bezodstpw"/>
        <w:numPr>
          <w:ilvl w:val="1"/>
          <w:numId w:val="25"/>
        </w:numPr>
        <w:spacing w:line="276" w:lineRule="auto"/>
        <w:jc w:val="both"/>
      </w:pPr>
      <w:r w:rsidRPr="0077281D">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69725DD2" w14:textId="77777777" w:rsidR="001F0E26" w:rsidRPr="0077281D" w:rsidRDefault="001F0E26" w:rsidP="001F0E26">
      <w:pPr>
        <w:pStyle w:val="Bezodstpw"/>
        <w:numPr>
          <w:ilvl w:val="1"/>
          <w:numId w:val="25"/>
        </w:numPr>
        <w:spacing w:line="276" w:lineRule="auto"/>
        <w:jc w:val="both"/>
      </w:pPr>
      <w:r w:rsidRPr="0077281D">
        <w:t>Oryginał dokumentu potwierdzającego wniesienie zabezpieczenia należytego wykonania umowy musi być dostarczony do Zamawiającego przed podpisaniem umowy.</w:t>
      </w:r>
    </w:p>
    <w:p w14:paraId="63863A5F" w14:textId="77777777" w:rsidR="001F0E26" w:rsidRPr="0077281D" w:rsidRDefault="001F0E26" w:rsidP="001F0E26">
      <w:pPr>
        <w:pStyle w:val="Bezodstpw"/>
        <w:numPr>
          <w:ilvl w:val="1"/>
          <w:numId w:val="25"/>
        </w:numPr>
        <w:spacing w:line="276" w:lineRule="auto"/>
        <w:jc w:val="both"/>
      </w:pPr>
      <w:r w:rsidRPr="0077281D">
        <w:rPr>
          <w:b/>
        </w:rPr>
        <w:lastRenderedPageBreak/>
        <w:t>Zwrot nastąpi zgodnie z warunkami zawartymi w istotnych postanowieniach umowy.</w:t>
      </w:r>
    </w:p>
    <w:p w14:paraId="2F7A3CBC" w14:textId="77777777" w:rsidR="001F0E26" w:rsidRPr="0077281D" w:rsidRDefault="001F0E26" w:rsidP="001F0E26">
      <w:pPr>
        <w:pStyle w:val="Akapitzlist"/>
        <w:autoSpaceDE w:val="0"/>
        <w:autoSpaceDN w:val="0"/>
        <w:adjustRightInd w:val="0"/>
        <w:spacing w:line="276" w:lineRule="auto"/>
        <w:ind w:left="435"/>
        <w:jc w:val="both"/>
        <w:rPr>
          <w:rFonts w:ascii="Arial" w:hAnsi="Arial" w:cs="Arial"/>
          <w:b/>
          <w:bCs/>
          <w:color w:val="000000"/>
          <w:sz w:val="20"/>
          <w:szCs w:val="20"/>
        </w:rPr>
      </w:pPr>
    </w:p>
    <w:p w14:paraId="0C94A5B3" w14:textId="4F298054" w:rsidR="00445AB2" w:rsidRPr="001F0E26" w:rsidRDefault="00F90B77" w:rsidP="001F0E26">
      <w:pPr>
        <w:pStyle w:val="Akapitzlist"/>
        <w:numPr>
          <w:ilvl w:val="0"/>
          <w:numId w:val="25"/>
        </w:numPr>
        <w:autoSpaceDE w:val="0"/>
        <w:autoSpaceDN w:val="0"/>
        <w:adjustRightInd w:val="0"/>
        <w:spacing w:line="276" w:lineRule="auto"/>
        <w:jc w:val="both"/>
        <w:rPr>
          <w:rFonts w:ascii="Arial" w:hAnsi="Arial" w:cs="Arial"/>
          <w:color w:val="000000"/>
          <w:sz w:val="20"/>
          <w:szCs w:val="20"/>
        </w:rPr>
      </w:pPr>
      <w:r w:rsidRPr="001F0E26">
        <w:rPr>
          <w:rFonts w:ascii="Arial" w:hAnsi="Arial" w:cs="Arial"/>
          <w:b/>
          <w:bCs/>
          <w:caps/>
          <w:color w:val="000000"/>
          <w:sz w:val="20"/>
          <w:szCs w:val="20"/>
          <w:u w:val="single"/>
        </w:rPr>
        <w:t>Informacje o formalnościach, jakie muszą zostać dopełnione po wyborze oferty w celu zawarcia umowy w sprawie zamówienia publicznego:</w:t>
      </w:r>
    </w:p>
    <w:p w14:paraId="1A58BDDD" w14:textId="3294ABEE" w:rsidR="0082509D" w:rsidRPr="00A4608A" w:rsidRDefault="0082509D" w:rsidP="00EF792E">
      <w:pPr>
        <w:pStyle w:val="Akapitzlist"/>
        <w:numPr>
          <w:ilvl w:val="1"/>
          <w:numId w:val="25"/>
        </w:numPr>
        <w:autoSpaceDE w:val="0"/>
        <w:autoSpaceDN w:val="0"/>
        <w:adjustRightInd w:val="0"/>
        <w:spacing w:line="276" w:lineRule="auto"/>
        <w:ind w:left="567" w:hanging="568"/>
        <w:jc w:val="both"/>
        <w:rPr>
          <w:rFonts w:ascii="Arial" w:hAnsi="Arial" w:cs="Arial"/>
          <w:color w:val="000000"/>
          <w:sz w:val="20"/>
          <w:szCs w:val="20"/>
        </w:rPr>
      </w:pPr>
      <w:r w:rsidRPr="00A4608A">
        <w:rPr>
          <w:rFonts w:ascii="Arial" w:hAnsi="Arial" w:cs="Arial"/>
          <w:color w:val="000000"/>
          <w:sz w:val="20"/>
          <w:szCs w:val="20"/>
        </w:rPr>
        <w:t xml:space="preserve">Zamawiający poinformuje niezwłocznie wszystkich Wykonawców o: </w:t>
      </w:r>
    </w:p>
    <w:p w14:paraId="5978962F" w14:textId="019C8C5C"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1)</w:t>
      </w:r>
      <w:r w:rsidR="00FF1C30" w:rsidRPr="00A4608A">
        <w:rPr>
          <w:rFonts w:ascii="Arial" w:hAnsi="Arial" w:cs="Arial"/>
          <w:b/>
          <w:bCs/>
          <w:color w:val="000000"/>
          <w:sz w:val="20"/>
          <w:szCs w:val="20"/>
        </w:rPr>
        <w:tab/>
      </w:r>
      <w:r w:rsidRPr="00A4608A">
        <w:rPr>
          <w:rFonts w:ascii="Arial" w:hAnsi="Arial" w:cs="Arial"/>
          <w:color w:val="000000"/>
          <w:sz w:val="20"/>
          <w:szCs w:val="20"/>
        </w:rPr>
        <w:t>wyborze najkorzystniejszej oferty, podając nazwę albo imię i nazwisko, siedzibę albo miejsce zamieszkania</w:t>
      </w:r>
      <w:r w:rsidR="00F67511" w:rsidRPr="00A4608A">
        <w:rPr>
          <w:rFonts w:ascii="Arial" w:hAnsi="Arial" w:cs="Arial"/>
          <w:color w:val="000000"/>
          <w:sz w:val="20"/>
          <w:szCs w:val="20"/>
        </w:rPr>
        <w:t xml:space="preserve"> i a</w:t>
      </w:r>
      <w:r w:rsidRPr="00A4608A">
        <w:rPr>
          <w:rFonts w:ascii="Arial" w:hAnsi="Arial" w:cs="Arial"/>
          <w:color w:val="000000"/>
          <w:sz w:val="20"/>
          <w:szCs w:val="20"/>
        </w:rPr>
        <w:t>dres, jeżeli jest miejsce</w:t>
      </w:r>
      <w:r w:rsidR="00F67511" w:rsidRPr="00A4608A">
        <w:rPr>
          <w:rFonts w:ascii="Arial" w:hAnsi="Arial" w:cs="Arial"/>
          <w:color w:val="000000"/>
          <w:sz w:val="20"/>
          <w:szCs w:val="20"/>
        </w:rPr>
        <w:t xml:space="preserve">m </w:t>
      </w:r>
      <w:r w:rsidRPr="00A4608A">
        <w:rPr>
          <w:rFonts w:ascii="Arial" w:hAnsi="Arial" w:cs="Arial"/>
          <w:color w:val="000000"/>
          <w:sz w:val="20"/>
          <w:szCs w:val="20"/>
        </w:rPr>
        <w:t>wykonywania</w:t>
      </w:r>
      <w:r w:rsidR="00F67511" w:rsidRPr="00A4608A">
        <w:rPr>
          <w:rFonts w:ascii="Arial" w:hAnsi="Arial" w:cs="Arial"/>
          <w:color w:val="000000"/>
          <w:sz w:val="20"/>
          <w:szCs w:val="20"/>
        </w:rPr>
        <w:t xml:space="preserve"> </w:t>
      </w:r>
      <w:r w:rsidRPr="00A4608A">
        <w:rPr>
          <w:rFonts w:ascii="Arial" w:hAnsi="Arial" w:cs="Arial"/>
          <w:color w:val="000000"/>
          <w:sz w:val="20"/>
          <w:szCs w:val="20"/>
        </w:rPr>
        <w:t>działalności Wykonawcy, którego ofertę wybrano, oraz</w:t>
      </w:r>
      <w:r w:rsidR="00F67511" w:rsidRPr="00A4608A">
        <w:rPr>
          <w:rFonts w:ascii="Arial" w:hAnsi="Arial" w:cs="Arial"/>
          <w:color w:val="000000"/>
          <w:sz w:val="20"/>
          <w:szCs w:val="20"/>
        </w:rPr>
        <w:t xml:space="preserve"> </w:t>
      </w:r>
      <w:r w:rsidRPr="00A4608A">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A4608A">
        <w:rPr>
          <w:rFonts w:ascii="Arial" w:hAnsi="Arial" w:cs="Arial"/>
          <w:color w:val="000000"/>
          <w:sz w:val="20"/>
          <w:szCs w:val="20"/>
        </w:rPr>
        <w:t> </w:t>
      </w:r>
      <w:r w:rsidRPr="00A4608A">
        <w:rPr>
          <w:rFonts w:ascii="Arial" w:hAnsi="Arial" w:cs="Arial"/>
          <w:color w:val="000000"/>
          <w:sz w:val="20"/>
          <w:szCs w:val="20"/>
        </w:rPr>
        <w:t>każdym kryterium oceny ofert i łączną punktację,</w:t>
      </w:r>
    </w:p>
    <w:p w14:paraId="02266D2F" w14:textId="48E5B749"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2)</w:t>
      </w:r>
      <w:r w:rsidRPr="00A4608A">
        <w:rPr>
          <w:rFonts w:ascii="Arial" w:hAnsi="Arial" w:cs="Arial"/>
          <w:color w:val="000000"/>
          <w:sz w:val="20"/>
          <w:szCs w:val="20"/>
        </w:rPr>
        <w:t xml:space="preserve"> Wykonawcach, których oferty zostały odrzucone, powodach odrzucenia oferty</w:t>
      </w:r>
      <w:r w:rsidR="00F67511" w:rsidRPr="00A4608A">
        <w:rPr>
          <w:rFonts w:ascii="Arial" w:hAnsi="Arial" w:cs="Arial"/>
          <w:color w:val="000000"/>
          <w:sz w:val="20"/>
          <w:szCs w:val="20"/>
        </w:rPr>
        <w:t>.</w:t>
      </w:r>
    </w:p>
    <w:p w14:paraId="17374AF7" w14:textId="77777777" w:rsidR="0082509D" w:rsidRPr="00A4608A" w:rsidRDefault="0082509D" w:rsidP="001A564F">
      <w:pPr>
        <w:pStyle w:val="Akapitzlist"/>
        <w:autoSpaceDE w:val="0"/>
        <w:autoSpaceDN w:val="0"/>
        <w:adjustRightInd w:val="0"/>
        <w:spacing w:line="276" w:lineRule="auto"/>
        <w:ind w:left="851" w:hanging="283"/>
        <w:jc w:val="both"/>
        <w:rPr>
          <w:rFonts w:ascii="Arial" w:hAnsi="Arial" w:cs="Arial"/>
          <w:color w:val="000000"/>
          <w:sz w:val="20"/>
          <w:szCs w:val="20"/>
        </w:rPr>
      </w:pPr>
      <w:r w:rsidRPr="00A4608A">
        <w:rPr>
          <w:rFonts w:ascii="Arial" w:hAnsi="Arial" w:cs="Arial"/>
          <w:b/>
          <w:bCs/>
          <w:color w:val="000000"/>
          <w:sz w:val="20"/>
          <w:szCs w:val="20"/>
        </w:rPr>
        <w:t>3)</w:t>
      </w:r>
      <w:r w:rsidRPr="00A4608A">
        <w:rPr>
          <w:rFonts w:ascii="Arial" w:hAnsi="Arial" w:cs="Arial"/>
          <w:color w:val="000000"/>
          <w:sz w:val="20"/>
          <w:szCs w:val="20"/>
        </w:rPr>
        <w:t xml:space="preserve"> unieważnieniu postępowania - podając uzasadnienie faktyczne i prawne.</w:t>
      </w:r>
    </w:p>
    <w:p w14:paraId="7A86A444" w14:textId="6DC1512D" w:rsidR="0082509D" w:rsidRPr="00A4608A" w:rsidRDefault="0082509D" w:rsidP="001A564F">
      <w:pPr>
        <w:autoSpaceDE w:val="0"/>
        <w:autoSpaceDN w:val="0"/>
        <w:adjustRightInd w:val="0"/>
        <w:spacing w:line="276" w:lineRule="auto"/>
        <w:ind w:left="567" w:hanging="568"/>
        <w:jc w:val="both"/>
        <w:rPr>
          <w:rFonts w:ascii="Arial" w:hAnsi="Arial" w:cs="Arial"/>
          <w:color w:val="000000"/>
          <w:sz w:val="20"/>
          <w:szCs w:val="20"/>
        </w:rPr>
      </w:pPr>
      <w:proofErr w:type="gramStart"/>
      <w:r w:rsidRPr="00A4608A">
        <w:rPr>
          <w:rFonts w:ascii="Arial" w:hAnsi="Arial" w:cs="Arial"/>
          <w:b/>
          <w:bCs/>
          <w:color w:val="000000"/>
          <w:sz w:val="20"/>
          <w:szCs w:val="20"/>
        </w:rPr>
        <w:t>20.2.</w:t>
      </w:r>
      <w:r w:rsidRPr="00A4608A">
        <w:rPr>
          <w:rFonts w:ascii="Arial" w:hAnsi="Arial" w:cs="Arial"/>
          <w:color w:val="000000"/>
          <w:sz w:val="20"/>
          <w:szCs w:val="20"/>
        </w:rPr>
        <w:t xml:space="preserve"> </w:t>
      </w:r>
      <w:r w:rsidR="001E65B1" w:rsidRPr="00A4608A">
        <w:rPr>
          <w:rFonts w:ascii="Arial" w:hAnsi="Arial" w:cs="Arial"/>
          <w:color w:val="000000"/>
          <w:sz w:val="20"/>
          <w:szCs w:val="20"/>
        </w:rPr>
        <w:t xml:space="preserve"> </w:t>
      </w:r>
      <w:r w:rsidRPr="00A4608A">
        <w:rPr>
          <w:rFonts w:ascii="Arial" w:hAnsi="Arial" w:cs="Arial"/>
          <w:color w:val="000000"/>
          <w:sz w:val="20"/>
          <w:szCs w:val="20"/>
        </w:rPr>
        <w:t>Zamawiający</w:t>
      </w:r>
      <w:proofErr w:type="gramEnd"/>
      <w:r w:rsidRPr="00A4608A">
        <w:rPr>
          <w:rFonts w:ascii="Arial" w:hAnsi="Arial" w:cs="Arial"/>
          <w:color w:val="000000"/>
          <w:sz w:val="20"/>
          <w:szCs w:val="20"/>
        </w:rPr>
        <w:t xml:space="preserve"> udostępni informacje, o których mowa w</w:t>
      </w:r>
      <w:r w:rsidR="00C60A6D" w:rsidRPr="00A4608A">
        <w:rPr>
          <w:rFonts w:ascii="Arial" w:hAnsi="Arial" w:cs="Arial"/>
          <w:color w:val="000000"/>
          <w:sz w:val="20"/>
          <w:szCs w:val="20"/>
        </w:rPr>
        <w:t xml:space="preserve"> </w:t>
      </w:r>
      <w:r w:rsidRPr="00A4608A">
        <w:rPr>
          <w:rFonts w:ascii="Arial" w:hAnsi="Arial" w:cs="Arial"/>
          <w:color w:val="000000"/>
          <w:sz w:val="20"/>
          <w:szCs w:val="20"/>
        </w:rPr>
        <w:t>ust. 1</w:t>
      </w:r>
      <w:r w:rsidR="00C60A6D" w:rsidRPr="00A4608A">
        <w:rPr>
          <w:rFonts w:ascii="Arial" w:hAnsi="Arial" w:cs="Arial"/>
          <w:color w:val="000000"/>
          <w:sz w:val="20"/>
          <w:szCs w:val="20"/>
        </w:rPr>
        <w:t xml:space="preserve"> </w:t>
      </w:r>
      <w:r w:rsidRPr="00A4608A">
        <w:rPr>
          <w:rFonts w:ascii="Arial" w:hAnsi="Arial" w:cs="Arial"/>
          <w:color w:val="000000"/>
          <w:sz w:val="20"/>
          <w:szCs w:val="20"/>
        </w:rPr>
        <w:t>pkt 1 i 3, na</w:t>
      </w:r>
      <w:r w:rsidR="00C60A6D" w:rsidRPr="00A4608A">
        <w:rPr>
          <w:rFonts w:ascii="Arial" w:hAnsi="Arial" w:cs="Arial"/>
          <w:color w:val="000000"/>
          <w:sz w:val="20"/>
          <w:szCs w:val="20"/>
        </w:rPr>
        <w:t xml:space="preserve"> </w:t>
      </w:r>
      <w:r w:rsidRPr="00A4608A">
        <w:rPr>
          <w:rFonts w:ascii="Arial" w:hAnsi="Arial" w:cs="Arial"/>
          <w:color w:val="000000"/>
          <w:sz w:val="20"/>
          <w:szCs w:val="20"/>
        </w:rPr>
        <w:t>stronie internetowej.</w:t>
      </w:r>
    </w:p>
    <w:p w14:paraId="0B3F6294" w14:textId="22DABEFC"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Zamawiający zawiera umowę̨ w sprawie zamówienia publicznego, z uwzględnieniem art. 577 pzp, w</w:t>
      </w:r>
      <w:r w:rsidR="00F67511" w:rsidRPr="00A4608A">
        <w:rPr>
          <w:rFonts w:ascii="Arial" w:hAnsi="Arial" w:cs="Arial"/>
          <w:color w:val="000000"/>
          <w:sz w:val="20"/>
          <w:szCs w:val="20"/>
        </w:rPr>
        <w:t> </w:t>
      </w:r>
      <w:r w:rsidRPr="00A4608A">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proofErr w:type="gramStart"/>
      <w:r w:rsidRPr="00A4608A">
        <w:rPr>
          <w:rFonts w:ascii="Arial" w:hAnsi="Arial" w:cs="Arial"/>
          <w:color w:val="000000"/>
          <w:sz w:val="20"/>
          <w:szCs w:val="20"/>
        </w:rPr>
        <w:t>elektronicznej,</w:t>
      </w:r>
      <w:proofErr w:type="gramEnd"/>
      <w:r w:rsidRPr="00A4608A">
        <w:rPr>
          <w:rFonts w:ascii="Arial" w:hAnsi="Arial" w:cs="Arial"/>
          <w:color w:val="000000"/>
          <w:sz w:val="20"/>
          <w:szCs w:val="20"/>
        </w:rPr>
        <w:t xml:space="preserve"> albo 10 dni, jeżeli zostało przesłane w inny sposób. </w:t>
      </w:r>
    </w:p>
    <w:p w14:paraId="0097E9CE" w14:textId="24BE1371"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Zamawiający może zawrzeć́ umowę̨ w sprawie zamówienia publicznego przed upływem terminu, o którym mowa w ust. 1, jeżeli w post</w:t>
      </w:r>
      <w:r w:rsidR="005243B6" w:rsidRPr="00A4608A">
        <w:rPr>
          <w:rFonts w:ascii="Arial" w:hAnsi="Arial" w:cs="Arial"/>
          <w:color w:val="000000"/>
          <w:sz w:val="20"/>
          <w:szCs w:val="20"/>
        </w:rPr>
        <w:t>ę</w:t>
      </w:r>
      <w:r w:rsidRPr="00A4608A">
        <w:rPr>
          <w:rFonts w:ascii="Arial" w:hAnsi="Arial" w:cs="Arial"/>
          <w:color w:val="000000"/>
          <w:sz w:val="20"/>
          <w:szCs w:val="20"/>
        </w:rPr>
        <w:t>powaniu o udzielenie zamówienia złożono tylko jedną ofertę̨.</w:t>
      </w:r>
    </w:p>
    <w:p w14:paraId="5E1FF752"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A4608A" w:rsidRDefault="00F90B77" w:rsidP="00EF792E">
      <w:pPr>
        <w:pStyle w:val="Akapitzlist"/>
        <w:numPr>
          <w:ilvl w:val="1"/>
          <w:numId w:val="32"/>
        </w:numPr>
        <w:autoSpaceDE w:val="0"/>
        <w:autoSpaceDN w:val="0"/>
        <w:adjustRightInd w:val="0"/>
        <w:spacing w:line="276" w:lineRule="auto"/>
        <w:ind w:left="567" w:hanging="568"/>
        <w:jc w:val="both"/>
        <w:rPr>
          <w:rFonts w:ascii="Arial" w:hAnsi="Arial" w:cs="Arial"/>
          <w:b/>
          <w:bCs/>
          <w:color w:val="000000"/>
          <w:sz w:val="20"/>
          <w:szCs w:val="20"/>
          <w:u w:val="single"/>
        </w:rPr>
      </w:pPr>
      <w:r w:rsidRPr="00A4608A">
        <w:rPr>
          <w:rFonts w:ascii="Arial" w:hAnsi="Arial" w:cs="Arial"/>
          <w:color w:val="000000"/>
          <w:sz w:val="20"/>
          <w:szCs w:val="20"/>
        </w:rPr>
        <w:t>Jeżeli Wykonawca, którego oferta została wybrana jako najkorzystniejsza, uchyla się̨ od zawarcia umowy w</w:t>
      </w:r>
      <w:r w:rsidR="00F67511" w:rsidRPr="00A4608A">
        <w:rPr>
          <w:rFonts w:ascii="Arial" w:hAnsi="Arial" w:cs="Arial"/>
          <w:color w:val="000000"/>
          <w:sz w:val="20"/>
          <w:szCs w:val="20"/>
        </w:rPr>
        <w:t> </w:t>
      </w:r>
      <w:r w:rsidRPr="00A4608A">
        <w:rPr>
          <w:rFonts w:ascii="Arial" w:hAnsi="Arial" w:cs="Arial"/>
          <w:color w:val="000000"/>
          <w:sz w:val="20"/>
          <w:szCs w:val="20"/>
        </w:rPr>
        <w:t>sprawie zamówienia publicznego Zamawiający może dokonać́ ponownego badania i oceny ofert spośród ofert pozostałych w post</w:t>
      </w:r>
      <w:r w:rsidR="005243B6" w:rsidRPr="00A4608A">
        <w:rPr>
          <w:rFonts w:ascii="Arial" w:hAnsi="Arial" w:cs="Arial"/>
          <w:color w:val="000000"/>
          <w:sz w:val="20"/>
          <w:szCs w:val="20"/>
        </w:rPr>
        <w:t>ę</w:t>
      </w:r>
      <w:r w:rsidRPr="00A4608A">
        <w:rPr>
          <w:rFonts w:ascii="Arial" w:hAnsi="Arial" w:cs="Arial"/>
          <w:color w:val="000000"/>
          <w:sz w:val="20"/>
          <w:szCs w:val="20"/>
        </w:rPr>
        <w:t>powaniu Wykonawców albo unieważnić́ post</w:t>
      </w:r>
      <w:r w:rsidR="005243B6" w:rsidRPr="00A4608A">
        <w:rPr>
          <w:rFonts w:ascii="Arial" w:hAnsi="Arial" w:cs="Arial"/>
          <w:color w:val="000000"/>
          <w:sz w:val="20"/>
          <w:szCs w:val="20"/>
        </w:rPr>
        <w:t>ę</w:t>
      </w:r>
      <w:r w:rsidRPr="00A4608A">
        <w:rPr>
          <w:rFonts w:ascii="Arial" w:hAnsi="Arial" w:cs="Arial"/>
          <w:color w:val="000000"/>
          <w:sz w:val="20"/>
          <w:szCs w:val="20"/>
        </w:rPr>
        <w:t xml:space="preserve">powanie. </w:t>
      </w:r>
    </w:p>
    <w:p w14:paraId="73184ECC" w14:textId="77777777" w:rsidR="00F90B77" w:rsidRPr="00A4608A" w:rsidRDefault="00F90B77" w:rsidP="001A564F">
      <w:pPr>
        <w:pStyle w:val="Bezodstpw"/>
        <w:spacing w:line="276" w:lineRule="auto"/>
        <w:ind w:left="567"/>
        <w:jc w:val="both"/>
      </w:pPr>
    </w:p>
    <w:p w14:paraId="16C8060E" w14:textId="2730832D" w:rsidR="00B622BC" w:rsidRPr="00A4608A" w:rsidRDefault="00416FD8" w:rsidP="00EF792E">
      <w:pPr>
        <w:pStyle w:val="Akapitzlist"/>
        <w:numPr>
          <w:ilvl w:val="0"/>
          <w:numId w:val="32"/>
        </w:numPr>
        <w:autoSpaceDE w:val="0"/>
        <w:autoSpaceDN w:val="0"/>
        <w:adjustRightInd w:val="0"/>
        <w:spacing w:line="276" w:lineRule="auto"/>
        <w:ind w:left="567" w:hanging="568"/>
        <w:jc w:val="both"/>
        <w:rPr>
          <w:rFonts w:ascii="Arial" w:hAnsi="Arial" w:cs="Arial"/>
          <w:b/>
          <w:bCs/>
          <w:caps/>
          <w:color w:val="000000"/>
          <w:sz w:val="20"/>
          <w:szCs w:val="20"/>
        </w:rPr>
      </w:pPr>
      <w:r w:rsidRPr="00A4608A">
        <w:rPr>
          <w:rFonts w:ascii="Arial" w:hAnsi="Arial" w:cs="Arial"/>
          <w:b/>
          <w:bCs/>
          <w:caps/>
          <w:color w:val="000000"/>
          <w:sz w:val="20"/>
          <w:szCs w:val="20"/>
          <w:u w:val="single"/>
        </w:rPr>
        <w:t>P</w:t>
      </w:r>
      <w:r w:rsidR="00B622BC" w:rsidRPr="00A4608A">
        <w:rPr>
          <w:rFonts w:ascii="Arial" w:hAnsi="Arial" w:cs="Arial"/>
          <w:b/>
          <w:bCs/>
          <w:caps/>
          <w:color w:val="000000"/>
          <w:sz w:val="20"/>
          <w:szCs w:val="20"/>
          <w:u w:val="single"/>
        </w:rPr>
        <w:t>ouczenie o środkach ochrony prawnej przysługujących wykonawcy</w:t>
      </w:r>
      <w:r w:rsidRPr="00A4608A">
        <w:rPr>
          <w:rFonts w:ascii="Arial" w:hAnsi="Arial" w:cs="Arial"/>
          <w:b/>
          <w:bCs/>
          <w:caps/>
          <w:color w:val="000000"/>
          <w:sz w:val="20"/>
          <w:szCs w:val="20"/>
        </w:rPr>
        <w:t>:</w:t>
      </w:r>
    </w:p>
    <w:p w14:paraId="4060731C" w14:textId="77777777" w:rsidR="00FF1C30" w:rsidRPr="00A4608A" w:rsidRDefault="00FF1C30" w:rsidP="001A564F">
      <w:pPr>
        <w:pStyle w:val="Akapitzlist"/>
        <w:autoSpaceDE w:val="0"/>
        <w:autoSpaceDN w:val="0"/>
        <w:adjustRightInd w:val="0"/>
        <w:spacing w:line="276" w:lineRule="auto"/>
        <w:ind w:left="567"/>
        <w:jc w:val="both"/>
        <w:rPr>
          <w:rFonts w:ascii="Arial" w:hAnsi="Arial" w:cs="Arial"/>
          <w:b/>
          <w:bCs/>
          <w:color w:val="000000"/>
          <w:sz w:val="20"/>
          <w:szCs w:val="20"/>
        </w:rPr>
      </w:pPr>
    </w:p>
    <w:p w14:paraId="1C2E0122"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przysługuje na: </w:t>
      </w:r>
    </w:p>
    <w:p w14:paraId="536C9C02" w14:textId="2AEE5B94"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niezgodną z przepisami ustawy czynność́ Zamawiającego, podjętą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w tym na projektowane postanowienie umowy; </w:t>
      </w:r>
    </w:p>
    <w:p w14:paraId="08A9E766" w14:textId="38680197" w:rsidR="00416FD8" w:rsidRPr="00A4608A" w:rsidRDefault="00416FD8" w:rsidP="001A564F">
      <w:pPr>
        <w:pStyle w:val="Akapitzlist"/>
        <w:numPr>
          <w:ilvl w:val="1"/>
          <w:numId w:val="9"/>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zaniechanie </w:t>
      </w:r>
      <w:r w:rsidR="00992E61" w:rsidRPr="00A4608A">
        <w:rPr>
          <w:rFonts w:ascii="Arial" w:hAnsi="Arial" w:cs="Arial"/>
          <w:color w:val="000000"/>
          <w:sz w:val="20"/>
          <w:szCs w:val="20"/>
        </w:rPr>
        <w:t>czynności</w:t>
      </w:r>
      <w:r w:rsidRPr="00A4608A">
        <w:rPr>
          <w:rFonts w:ascii="Arial" w:hAnsi="Arial" w:cs="Arial"/>
          <w:color w:val="000000"/>
          <w:sz w:val="20"/>
          <w:szCs w:val="20"/>
        </w:rPr>
        <w:t xml:space="preserve"> w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powaniu</w:t>
      </w:r>
      <w:r w:rsidRPr="00A4608A">
        <w:rPr>
          <w:rFonts w:ascii="Arial" w:hAnsi="Arial" w:cs="Arial"/>
          <w:color w:val="000000"/>
          <w:sz w:val="20"/>
          <w:szCs w:val="20"/>
        </w:rPr>
        <w:t xml:space="preserve"> o udzielenie </w:t>
      </w:r>
      <w:r w:rsidR="00992E61" w:rsidRPr="00A4608A">
        <w:rPr>
          <w:rFonts w:ascii="Arial" w:hAnsi="Arial" w:cs="Arial"/>
          <w:color w:val="000000"/>
          <w:sz w:val="20"/>
          <w:szCs w:val="20"/>
        </w:rPr>
        <w:t>zamówienia</w:t>
      </w:r>
      <w:r w:rsidRPr="00A4608A">
        <w:rPr>
          <w:rFonts w:ascii="Arial" w:hAnsi="Arial" w:cs="Arial"/>
          <w:color w:val="000000"/>
          <w:sz w:val="20"/>
          <w:szCs w:val="20"/>
        </w:rPr>
        <w:t xml:space="preserve">, do </w:t>
      </w:r>
      <w:r w:rsidR="00992E61" w:rsidRPr="00A4608A">
        <w:rPr>
          <w:rFonts w:ascii="Arial" w:hAnsi="Arial" w:cs="Arial"/>
          <w:color w:val="000000"/>
          <w:sz w:val="20"/>
          <w:szCs w:val="20"/>
        </w:rPr>
        <w:t>której</w:t>
      </w:r>
      <w:r w:rsidRPr="00A4608A">
        <w:rPr>
          <w:rFonts w:ascii="Arial" w:hAnsi="Arial" w:cs="Arial"/>
          <w:color w:val="000000"/>
          <w:sz w:val="20"/>
          <w:szCs w:val="20"/>
        </w:rPr>
        <w:t xml:space="preserve"> </w:t>
      </w:r>
      <w:r w:rsidR="00992E61" w:rsidRPr="00A4608A">
        <w:rPr>
          <w:rFonts w:ascii="Arial" w:hAnsi="Arial" w:cs="Arial"/>
          <w:color w:val="000000"/>
          <w:sz w:val="20"/>
          <w:szCs w:val="20"/>
        </w:rPr>
        <w:t>Zamawiający</w:t>
      </w:r>
      <w:r w:rsidRPr="00A4608A">
        <w:rPr>
          <w:rFonts w:ascii="Arial" w:hAnsi="Arial" w:cs="Arial"/>
          <w:color w:val="000000"/>
          <w:sz w:val="20"/>
          <w:szCs w:val="20"/>
        </w:rPr>
        <w:t xml:space="preserve"> był </w:t>
      </w:r>
      <w:r w:rsidR="00992E61" w:rsidRPr="00A4608A">
        <w:rPr>
          <w:rFonts w:ascii="Arial" w:hAnsi="Arial" w:cs="Arial"/>
          <w:color w:val="000000"/>
          <w:sz w:val="20"/>
          <w:szCs w:val="20"/>
        </w:rPr>
        <w:t>obowiązany</w:t>
      </w:r>
      <w:r w:rsidRPr="00A4608A">
        <w:rPr>
          <w:rFonts w:ascii="Arial" w:hAnsi="Arial" w:cs="Arial"/>
          <w:color w:val="000000"/>
          <w:sz w:val="20"/>
          <w:szCs w:val="20"/>
        </w:rPr>
        <w:t xml:space="preserve"> na podstawie ustawy. </w:t>
      </w:r>
    </w:p>
    <w:p w14:paraId="6B099547" w14:textId="77777777"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Odwołanie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Na orzeczenie Krajowej Izby Odwoławczej oraz postanowienie Prezesa Krajowej Izby Odwoławczej, o</w:t>
      </w:r>
      <w:r w:rsidR="00003C55" w:rsidRPr="00A4608A">
        <w:rPr>
          <w:rFonts w:ascii="Arial" w:hAnsi="Arial" w:cs="Arial"/>
          <w:color w:val="000000"/>
          <w:sz w:val="20"/>
          <w:szCs w:val="20"/>
        </w:rPr>
        <w:t> </w:t>
      </w:r>
      <w:r w:rsidR="00992E61" w:rsidRPr="00A4608A">
        <w:rPr>
          <w:rFonts w:ascii="Arial" w:hAnsi="Arial" w:cs="Arial"/>
          <w:color w:val="000000"/>
          <w:sz w:val="20"/>
          <w:szCs w:val="20"/>
        </w:rPr>
        <w:t>którym</w:t>
      </w:r>
      <w:r w:rsidRPr="00A4608A">
        <w:rPr>
          <w:rFonts w:ascii="Arial" w:hAnsi="Arial" w:cs="Arial"/>
          <w:color w:val="000000"/>
          <w:sz w:val="20"/>
          <w:szCs w:val="20"/>
        </w:rPr>
        <w:t xml:space="preserve"> mowa w art. 519 ust. 1 pzp, stronom oraz uczestnikom </w:t>
      </w:r>
      <w:r w:rsidR="00992E61" w:rsidRPr="00A4608A">
        <w:rPr>
          <w:rFonts w:ascii="Arial" w:hAnsi="Arial" w:cs="Arial"/>
          <w:color w:val="000000"/>
          <w:sz w:val="20"/>
          <w:szCs w:val="20"/>
        </w:rPr>
        <w:t>post</w:t>
      </w:r>
      <w:r w:rsidR="005243B6" w:rsidRPr="00A4608A">
        <w:rPr>
          <w:rFonts w:ascii="Arial" w:hAnsi="Arial" w:cs="Arial"/>
          <w:color w:val="000000"/>
          <w:sz w:val="20"/>
          <w:szCs w:val="20"/>
        </w:rPr>
        <w:t>ę</w:t>
      </w:r>
      <w:r w:rsidR="00992E61" w:rsidRPr="00A4608A">
        <w:rPr>
          <w:rFonts w:ascii="Arial" w:hAnsi="Arial" w:cs="Arial"/>
          <w:color w:val="000000"/>
          <w:sz w:val="20"/>
          <w:szCs w:val="20"/>
        </w:rPr>
        <w:t>powania</w:t>
      </w:r>
      <w:r w:rsidRPr="00A4608A">
        <w:rPr>
          <w:rFonts w:ascii="Arial" w:hAnsi="Arial" w:cs="Arial"/>
          <w:color w:val="000000"/>
          <w:sz w:val="20"/>
          <w:szCs w:val="20"/>
        </w:rPr>
        <w:t xml:space="preserve"> odwoławczego przysługuje skarga do </w:t>
      </w:r>
      <w:r w:rsidR="00992E61" w:rsidRPr="00A4608A">
        <w:rPr>
          <w:rFonts w:ascii="Arial" w:hAnsi="Arial" w:cs="Arial"/>
          <w:color w:val="000000"/>
          <w:sz w:val="20"/>
          <w:szCs w:val="20"/>
        </w:rPr>
        <w:t>sadu</w:t>
      </w:r>
      <w:r w:rsidRPr="00A4608A">
        <w:rPr>
          <w:rFonts w:ascii="Arial" w:hAnsi="Arial" w:cs="Arial"/>
          <w:color w:val="000000"/>
          <w:sz w:val="20"/>
          <w:szCs w:val="20"/>
        </w:rPr>
        <w:t xml:space="preserve">. </w:t>
      </w:r>
      <w:r w:rsidR="00992E61" w:rsidRPr="00A4608A">
        <w:rPr>
          <w:rFonts w:ascii="Arial" w:hAnsi="Arial" w:cs="Arial"/>
          <w:color w:val="000000"/>
          <w:sz w:val="20"/>
          <w:szCs w:val="20"/>
        </w:rPr>
        <w:t>Skargę</w:t>
      </w:r>
      <w:r w:rsidRPr="00A4608A">
        <w:rPr>
          <w:rFonts w:ascii="Arial" w:hAnsi="Arial" w:cs="Arial"/>
          <w:color w:val="000000"/>
          <w:sz w:val="20"/>
          <w:szCs w:val="20"/>
        </w:rPr>
        <w:t xml:space="preserve">̨ wnosi </w:t>
      </w:r>
      <w:r w:rsidR="00992E61" w:rsidRPr="00A4608A">
        <w:rPr>
          <w:rFonts w:ascii="Arial" w:hAnsi="Arial" w:cs="Arial"/>
          <w:color w:val="000000"/>
          <w:sz w:val="20"/>
          <w:szCs w:val="20"/>
        </w:rPr>
        <w:t>się</w:t>
      </w:r>
      <w:r w:rsidRPr="00A4608A">
        <w:rPr>
          <w:rFonts w:ascii="Arial" w:hAnsi="Arial" w:cs="Arial"/>
          <w:color w:val="000000"/>
          <w:sz w:val="20"/>
          <w:szCs w:val="20"/>
        </w:rPr>
        <w:t xml:space="preserve">̨ do </w:t>
      </w:r>
      <w:r w:rsidR="00992E61" w:rsidRPr="00A4608A">
        <w:rPr>
          <w:rFonts w:ascii="Arial" w:hAnsi="Arial" w:cs="Arial"/>
          <w:color w:val="000000"/>
          <w:sz w:val="20"/>
          <w:szCs w:val="20"/>
        </w:rPr>
        <w:t>Sądu</w:t>
      </w:r>
      <w:r w:rsidRPr="00A4608A">
        <w:rPr>
          <w:rFonts w:ascii="Arial" w:hAnsi="Arial" w:cs="Arial"/>
          <w:color w:val="000000"/>
          <w:sz w:val="20"/>
          <w:szCs w:val="20"/>
        </w:rPr>
        <w:t xml:space="preserve"> </w:t>
      </w:r>
      <w:r w:rsidR="00992E61" w:rsidRPr="00A4608A">
        <w:rPr>
          <w:rFonts w:ascii="Arial" w:hAnsi="Arial" w:cs="Arial"/>
          <w:color w:val="000000"/>
          <w:sz w:val="20"/>
          <w:szCs w:val="20"/>
        </w:rPr>
        <w:t>Okręgowego</w:t>
      </w:r>
      <w:r w:rsidRPr="00A4608A">
        <w:rPr>
          <w:rFonts w:ascii="Arial" w:hAnsi="Arial" w:cs="Arial"/>
          <w:color w:val="000000"/>
          <w:sz w:val="20"/>
          <w:szCs w:val="20"/>
        </w:rPr>
        <w:t xml:space="preserve"> w Warszawie za </w:t>
      </w:r>
      <w:r w:rsidR="00992E61" w:rsidRPr="00A4608A">
        <w:rPr>
          <w:rFonts w:ascii="Arial" w:hAnsi="Arial" w:cs="Arial"/>
          <w:color w:val="000000"/>
          <w:sz w:val="20"/>
          <w:szCs w:val="20"/>
        </w:rPr>
        <w:t>pośrednictwem</w:t>
      </w:r>
      <w:r w:rsidRPr="00A4608A">
        <w:rPr>
          <w:rFonts w:ascii="Arial" w:hAnsi="Arial" w:cs="Arial"/>
          <w:color w:val="000000"/>
          <w:sz w:val="20"/>
          <w:szCs w:val="20"/>
        </w:rPr>
        <w:t xml:space="preserve"> Prezesa Krajowej Izby Odwoławczej. </w:t>
      </w:r>
    </w:p>
    <w:p w14:paraId="1C61B8E1" w14:textId="6BACA341" w:rsidR="00416FD8" w:rsidRPr="00A4608A" w:rsidRDefault="00416FD8" w:rsidP="00EF792E">
      <w:pPr>
        <w:pStyle w:val="Akapitzlist"/>
        <w:numPr>
          <w:ilvl w:val="1"/>
          <w:numId w:val="28"/>
        </w:numPr>
        <w:autoSpaceDE w:val="0"/>
        <w:autoSpaceDN w:val="0"/>
        <w:adjustRightInd w:val="0"/>
        <w:spacing w:line="276" w:lineRule="auto"/>
        <w:ind w:left="567" w:hanging="577"/>
        <w:jc w:val="both"/>
        <w:rPr>
          <w:rFonts w:ascii="Arial" w:hAnsi="Arial" w:cs="Arial"/>
          <w:color w:val="000000"/>
          <w:sz w:val="20"/>
          <w:szCs w:val="20"/>
        </w:rPr>
      </w:pPr>
      <w:r w:rsidRPr="00A4608A">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Pr="00A4608A" w:rsidRDefault="00416FD8" w:rsidP="001A564F">
      <w:pPr>
        <w:autoSpaceDE w:val="0"/>
        <w:autoSpaceDN w:val="0"/>
        <w:adjustRightInd w:val="0"/>
        <w:spacing w:line="276" w:lineRule="auto"/>
        <w:ind w:left="567"/>
        <w:jc w:val="both"/>
        <w:rPr>
          <w:rFonts w:ascii="Arial" w:hAnsi="Arial" w:cs="Arial"/>
          <w:color w:val="000000"/>
          <w:sz w:val="20"/>
          <w:szCs w:val="20"/>
        </w:rPr>
      </w:pPr>
    </w:p>
    <w:p w14:paraId="60855F0C" w14:textId="77777777" w:rsidR="00FF1C30" w:rsidRPr="00A4608A" w:rsidRDefault="00992E61" w:rsidP="00EF792E">
      <w:pPr>
        <w:pStyle w:val="Akapitzlist"/>
        <w:numPr>
          <w:ilvl w:val="0"/>
          <w:numId w:val="32"/>
        </w:numPr>
        <w:autoSpaceDE w:val="0"/>
        <w:autoSpaceDN w:val="0"/>
        <w:adjustRightInd w:val="0"/>
        <w:spacing w:line="276" w:lineRule="auto"/>
        <w:ind w:left="567" w:hanging="567"/>
        <w:jc w:val="both"/>
        <w:rPr>
          <w:rFonts w:ascii="Arial" w:hAnsi="Arial" w:cs="Arial"/>
          <w:b/>
          <w:bCs/>
          <w:color w:val="000000"/>
          <w:sz w:val="20"/>
          <w:szCs w:val="20"/>
        </w:rPr>
      </w:pPr>
      <w:r w:rsidRPr="00A4608A">
        <w:rPr>
          <w:rFonts w:ascii="Arial" w:hAnsi="Arial" w:cs="Arial"/>
          <w:b/>
          <w:bCs/>
          <w:color w:val="000000"/>
          <w:sz w:val="20"/>
          <w:szCs w:val="20"/>
          <w:u w:val="single"/>
        </w:rPr>
        <w:t>Załączniki do SWZ</w:t>
      </w:r>
      <w:r w:rsidRPr="00A4608A">
        <w:rPr>
          <w:rFonts w:ascii="Arial" w:hAnsi="Arial" w:cs="Arial"/>
          <w:b/>
          <w:bCs/>
          <w:color w:val="000000"/>
          <w:sz w:val="20"/>
          <w:szCs w:val="20"/>
        </w:rPr>
        <w:t xml:space="preserve">. </w:t>
      </w:r>
      <w:r w:rsidR="00416FD8" w:rsidRPr="00A4608A">
        <w:rPr>
          <w:rFonts w:ascii="Arial" w:hAnsi="Arial" w:cs="Arial"/>
          <w:color w:val="000000"/>
          <w:sz w:val="20"/>
          <w:szCs w:val="20"/>
        </w:rPr>
        <w:t>Integralną częścią niniejszej SWZ stanowią następujące załączniki:</w:t>
      </w:r>
    </w:p>
    <w:p w14:paraId="1CA863A0" w14:textId="579093DD" w:rsidR="00416FD8" w:rsidRPr="00A4608A" w:rsidRDefault="00416FD8" w:rsidP="001A564F">
      <w:pPr>
        <w:pStyle w:val="Akapitzlist"/>
        <w:autoSpaceDE w:val="0"/>
        <w:autoSpaceDN w:val="0"/>
        <w:adjustRightInd w:val="0"/>
        <w:spacing w:line="276" w:lineRule="auto"/>
        <w:ind w:left="567"/>
        <w:jc w:val="both"/>
        <w:rPr>
          <w:rFonts w:ascii="Arial" w:hAnsi="Arial" w:cs="Arial"/>
          <w:b/>
          <w:bCs/>
          <w:color w:val="000000"/>
          <w:sz w:val="20"/>
          <w:szCs w:val="20"/>
        </w:rPr>
      </w:pPr>
      <w:r w:rsidRPr="00A4608A">
        <w:rPr>
          <w:rFonts w:ascii="Arial" w:hAnsi="Arial" w:cs="Arial"/>
          <w:color w:val="000000"/>
          <w:sz w:val="20"/>
          <w:szCs w:val="20"/>
        </w:rPr>
        <w:t xml:space="preserve"> </w:t>
      </w:r>
    </w:p>
    <w:p w14:paraId="0302B22B" w14:textId="25798C65"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Projektowane postanowienia umowy w sprawie zamówienia publicznego – Załącznik </w:t>
      </w:r>
      <w:r w:rsidR="003F65E6" w:rsidRPr="00A4608A">
        <w:rPr>
          <w:rFonts w:ascii="Arial" w:hAnsi="Arial" w:cs="Arial"/>
          <w:color w:val="000000"/>
          <w:sz w:val="20"/>
          <w:szCs w:val="20"/>
        </w:rPr>
        <w:t>n</w:t>
      </w:r>
      <w:r w:rsidRPr="00A4608A">
        <w:rPr>
          <w:rFonts w:ascii="Arial" w:hAnsi="Arial" w:cs="Arial"/>
          <w:color w:val="000000"/>
          <w:sz w:val="20"/>
          <w:szCs w:val="20"/>
        </w:rPr>
        <w:t>r</w:t>
      </w:r>
      <w:r w:rsidR="003F65E6" w:rsidRPr="00A4608A">
        <w:rPr>
          <w:rFonts w:ascii="Arial" w:hAnsi="Arial" w:cs="Arial"/>
          <w:color w:val="000000"/>
          <w:sz w:val="20"/>
          <w:szCs w:val="20"/>
        </w:rPr>
        <w:t xml:space="preserve"> </w:t>
      </w:r>
      <w:r w:rsidRPr="00A4608A">
        <w:rPr>
          <w:rFonts w:ascii="Arial" w:hAnsi="Arial" w:cs="Arial"/>
          <w:color w:val="000000"/>
          <w:sz w:val="20"/>
          <w:szCs w:val="20"/>
        </w:rPr>
        <w:t>1</w:t>
      </w:r>
      <w:r w:rsidR="00992E61" w:rsidRPr="00A4608A">
        <w:rPr>
          <w:rFonts w:ascii="Arial" w:hAnsi="Arial" w:cs="Arial"/>
          <w:color w:val="000000"/>
          <w:sz w:val="20"/>
          <w:szCs w:val="20"/>
        </w:rPr>
        <w:t>,</w:t>
      </w:r>
      <w:r w:rsidRPr="00A4608A">
        <w:rPr>
          <w:rFonts w:ascii="Arial" w:hAnsi="Arial" w:cs="Arial"/>
          <w:color w:val="000000"/>
          <w:sz w:val="20"/>
          <w:szCs w:val="20"/>
        </w:rPr>
        <w:t xml:space="preserve"> </w:t>
      </w:r>
    </w:p>
    <w:p w14:paraId="1979C236" w14:textId="35961D8D"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lastRenderedPageBreak/>
        <w:t>Formularz Ofertowy - Załącznik nr 2</w:t>
      </w:r>
      <w:r w:rsidR="003F65E6" w:rsidRPr="00A4608A">
        <w:rPr>
          <w:rFonts w:ascii="Arial" w:hAnsi="Arial" w:cs="Arial"/>
          <w:color w:val="000000"/>
          <w:sz w:val="20"/>
          <w:szCs w:val="20"/>
        </w:rPr>
        <w:t>,</w:t>
      </w:r>
    </w:p>
    <w:p w14:paraId="6F1C59FF" w14:textId="268E6CC0" w:rsidR="00416FD8" w:rsidRPr="00A4608A" w:rsidRDefault="00416FD8"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Oświadczenie o niepodleganiu wykluczeniu – Załącznik </w:t>
      </w:r>
      <w:r w:rsidR="003F65E6" w:rsidRPr="00A4608A">
        <w:rPr>
          <w:rFonts w:ascii="Arial" w:hAnsi="Arial" w:cs="Arial"/>
          <w:color w:val="000000"/>
          <w:sz w:val="20"/>
          <w:szCs w:val="20"/>
        </w:rPr>
        <w:t>n</w:t>
      </w:r>
      <w:r w:rsidRPr="00A4608A">
        <w:rPr>
          <w:rFonts w:ascii="Arial" w:hAnsi="Arial" w:cs="Arial"/>
          <w:color w:val="000000"/>
          <w:sz w:val="20"/>
          <w:szCs w:val="20"/>
        </w:rPr>
        <w:t>r 3</w:t>
      </w:r>
      <w:r w:rsidR="003F65E6" w:rsidRPr="00A4608A">
        <w:rPr>
          <w:rFonts w:ascii="Arial" w:hAnsi="Arial" w:cs="Arial"/>
          <w:color w:val="000000"/>
          <w:sz w:val="20"/>
          <w:szCs w:val="20"/>
        </w:rPr>
        <w:t>,</w:t>
      </w:r>
      <w:r w:rsidRPr="00A4608A">
        <w:rPr>
          <w:rFonts w:ascii="Arial" w:hAnsi="Arial" w:cs="Arial"/>
          <w:color w:val="000000"/>
          <w:sz w:val="20"/>
          <w:szCs w:val="20"/>
        </w:rPr>
        <w:t xml:space="preserve"> </w:t>
      </w:r>
    </w:p>
    <w:p w14:paraId="108F0836" w14:textId="77777777" w:rsidR="00692576" w:rsidRPr="00A4608A" w:rsidRDefault="00410605"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dotyczące udostepnienia zasobów</w:t>
      </w:r>
      <w:r w:rsidR="00416FD8" w:rsidRPr="00A4608A">
        <w:rPr>
          <w:rFonts w:ascii="Arial" w:hAnsi="Arial" w:cs="Arial"/>
          <w:color w:val="000000"/>
          <w:sz w:val="20"/>
          <w:szCs w:val="20"/>
        </w:rPr>
        <w:t xml:space="preserve"> - Załącznik nr </w:t>
      </w:r>
      <w:r w:rsidR="003F65E6" w:rsidRPr="00A4608A">
        <w:rPr>
          <w:rFonts w:ascii="Arial" w:hAnsi="Arial" w:cs="Arial"/>
          <w:color w:val="000000"/>
          <w:sz w:val="20"/>
          <w:szCs w:val="20"/>
        </w:rPr>
        <w:t xml:space="preserve">3A, </w:t>
      </w:r>
    </w:p>
    <w:p w14:paraId="66E0F806" w14:textId="25E33E3D" w:rsidR="00692576" w:rsidRPr="00A4608A" w:rsidRDefault="0069257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sz w:val="20"/>
          <w:szCs w:val="20"/>
        </w:rPr>
        <w:t xml:space="preserve">Oświadczenie Wykonawców wspólnie ubiegających się o udzielenie zamówienia </w:t>
      </w:r>
      <w:r w:rsidRPr="00A4608A">
        <w:rPr>
          <w:rFonts w:ascii="Arial" w:hAnsi="Arial" w:cs="Arial"/>
          <w:color w:val="000000"/>
          <w:sz w:val="20"/>
          <w:szCs w:val="20"/>
        </w:rPr>
        <w:t>- Załącznik nr 3B,</w:t>
      </w:r>
    </w:p>
    <w:p w14:paraId="31FF2803" w14:textId="3A5A40EC" w:rsidR="003F65E6" w:rsidRPr="00A4608A" w:rsidRDefault="003F65E6" w:rsidP="001A564F">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Oświadczenie o grupie kapitałowej – Załącznik nr 4,</w:t>
      </w:r>
    </w:p>
    <w:p w14:paraId="18172162" w14:textId="1C14587F" w:rsidR="00FC4ABA" w:rsidRPr="00A4608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Wykaz doświadczenia - Załącznik nr 5</w:t>
      </w:r>
    </w:p>
    <w:p w14:paraId="3587A0D9" w14:textId="65991F77" w:rsidR="00FC4ABA" w:rsidRPr="00A4608A" w:rsidRDefault="00FC4ABA" w:rsidP="00FC4ABA">
      <w:pPr>
        <w:pStyle w:val="Akapitzlist"/>
        <w:numPr>
          <w:ilvl w:val="0"/>
          <w:numId w:val="10"/>
        </w:numPr>
        <w:autoSpaceDE w:val="0"/>
        <w:autoSpaceDN w:val="0"/>
        <w:adjustRightInd w:val="0"/>
        <w:spacing w:line="276" w:lineRule="auto"/>
        <w:ind w:left="851"/>
        <w:jc w:val="both"/>
        <w:rPr>
          <w:rFonts w:ascii="Arial" w:hAnsi="Arial" w:cs="Arial"/>
          <w:color w:val="000000"/>
          <w:sz w:val="20"/>
          <w:szCs w:val="20"/>
        </w:rPr>
      </w:pPr>
      <w:r w:rsidRPr="00A4608A">
        <w:rPr>
          <w:rFonts w:ascii="Arial" w:hAnsi="Arial" w:cs="Arial"/>
          <w:color w:val="000000"/>
          <w:sz w:val="20"/>
          <w:szCs w:val="20"/>
        </w:rPr>
        <w:t xml:space="preserve">Wykaz </w:t>
      </w:r>
      <w:proofErr w:type="gramStart"/>
      <w:r w:rsidRPr="00A4608A">
        <w:rPr>
          <w:rFonts w:ascii="Arial" w:hAnsi="Arial" w:cs="Arial"/>
          <w:color w:val="000000"/>
          <w:sz w:val="20"/>
          <w:szCs w:val="20"/>
        </w:rPr>
        <w:t>osób  -</w:t>
      </w:r>
      <w:proofErr w:type="gramEnd"/>
      <w:r w:rsidRPr="00A4608A">
        <w:rPr>
          <w:rFonts w:ascii="Arial" w:hAnsi="Arial" w:cs="Arial"/>
          <w:color w:val="000000"/>
          <w:sz w:val="20"/>
          <w:szCs w:val="20"/>
        </w:rPr>
        <w:t xml:space="preserve"> Załącznik nr 6</w:t>
      </w:r>
      <w:r w:rsidRPr="00A4608A">
        <w:rPr>
          <w:rFonts w:ascii="Arial" w:hAnsi="Arial" w:cs="Arial"/>
          <w:color w:val="000000"/>
          <w:sz w:val="20"/>
          <w:szCs w:val="20"/>
        </w:rPr>
        <w:tab/>
      </w:r>
    </w:p>
    <w:p w14:paraId="29216483" w14:textId="67C92660" w:rsidR="00416FD8" w:rsidRPr="00A4608A" w:rsidRDefault="00282F2D" w:rsidP="001A564F">
      <w:pPr>
        <w:pStyle w:val="Akapitzlist"/>
        <w:numPr>
          <w:ilvl w:val="0"/>
          <w:numId w:val="10"/>
        </w:numPr>
        <w:tabs>
          <w:tab w:val="left" w:pos="1932"/>
        </w:tabs>
        <w:autoSpaceDE w:val="0"/>
        <w:autoSpaceDN w:val="0"/>
        <w:adjustRightInd w:val="0"/>
        <w:spacing w:line="276" w:lineRule="auto"/>
        <w:ind w:left="851"/>
        <w:jc w:val="both"/>
        <w:rPr>
          <w:rFonts w:ascii="Arial" w:hAnsi="Arial" w:cs="Arial"/>
          <w:sz w:val="20"/>
          <w:szCs w:val="20"/>
        </w:rPr>
      </w:pPr>
      <w:r w:rsidRPr="00A4608A">
        <w:rPr>
          <w:rFonts w:ascii="Arial" w:hAnsi="Arial" w:cs="Arial"/>
          <w:color w:val="000000"/>
          <w:sz w:val="20"/>
          <w:szCs w:val="20"/>
        </w:rPr>
        <w:t>Szczegółowy O</w:t>
      </w:r>
      <w:r w:rsidR="000557A0" w:rsidRPr="00A4608A">
        <w:rPr>
          <w:rFonts w:ascii="Arial" w:hAnsi="Arial" w:cs="Arial"/>
          <w:color w:val="000000"/>
          <w:sz w:val="20"/>
          <w:szCs w:val="20"/>
        </w:rPr>
        <w:t>pis Przedmiotu Zamówienia</w:t>
      </w:r>
    </w:p>
    <w:p w14:paraId="2E0D8C9A" w14:textId="77777777" w:rsidR="00927FB0" w:rsidRPr="00A4608A" w:rsidRDefault="00927FB0" w:rsidP="001A564F">
      <w:pPr>
        <w:autoSpaceDE w:val="0"/>
        <w:autoSpaceDN w:val="0"/>
        <w:adjustRightInd w:val="0"/>
        <w:spacing w:line="276" w:lineRule="auto"/>
        <w:jc w:val="both"/>
        <w:rPr>
          <w:rFonts w:ascii="Arial" w:hAnsi="Arial" w:cs="Arial"/>
          <w:color w:val="000000"/>
          <w:sz w:val="20"/>
          <w:szCs w:val="20"/>
        </w:rPr>
        <w:sectPr w:rsidR="00927FB0" w:rsidRPr="00A4608A" w:rsidSect="00B51AD0">
          <w:pgSz w:w="11906" w:h="16838" w:code="9"/>
          <w:pgMar w:top="1134" w:right="849" w:bottom="1134" w:left="1134" w:header="709" w:footer="709" w:gutter="0"/>
          <w:cols w:space="708"/>
          <w:docGrid w:linePitch="360"/>
        </w:sectPr>
      </w:pPr>
    </w:p>
    <w:p w14:paraId="134563A1" w14:textId="76896216" w:rsidR="00C522B0" w:rsidRPr="00A4608A" w:rsidRDefault="00D51CD6" w:rsidP="001A564F">
      <w:pPr>
        <w:pStyle w:val="Default"/>
        <w:spacing w:line="276" w:lineRule="auto"/>
        <w:ind w:left="4956" w:firstLine="708"/>
        <w:rPr>
          <w:rFonts w:ascii="Arial" w:hAnsi="Arial" w:cs="Arial"/>
          <w:color w:val="auto"/>
          <w:sz w:val="20"/>
          <w:szCs w:val="20"/>
        </w:rPr>
      </w:pPr>
      <w:r>
        <w:rPr>
          <w:rFonts w:ascii="Arial" w:hAnsi="Arial" w:cs="Arial"/>
          <w:b/>
          <w:bCs/>
          <w:color w:val="auto"/>
          <w:sz w:val="20"/>
          <w:szCs w:val="20"/>
        </w:rPr>
        <w:lastRenderedPageBreak/>
        <w:t xml:space="preserve">          </w:t>
      </w:r>
      <w:r w:rsidR="00C60A6D" w:rsidRPr="00A4608A">
        <w:rPr>
          <w:rFonts w:ascii="Arial" w:hAnsi="Arial" w:cs="Arial"/>
          <w:b/>
          <w:bCs/>
          <w:color w:val="auto"/>
          <w:sz w:val="20"/>
          <w:szCs w:val="20"/>
        </w:rPr>
        <w:t xml:space="preserve"> </w:t>
      </w:r>
      <w:r w:rsidR="00C522B0" w:rsidRPr="00A4608A">
        <w:rPr>
          <w:rFonts w:ascii="Arial" w:hAnsi="Arial" w:cs="Arial"/>
          <w:b/>
          <w:bCs/>
          <w:color w:val="auto"/>
          <w:sz w:val="20"/>
          <w:szCs w:val="20"/>
        </w:rPr>
        <w:t>Załącznik nr 2 do SWZ</w:t>
      </w:r>
    </w:p>
    <w:p w14:paraId="680BCF9C" w14:textId="77777777" w:rsidR="00C522B0" w:rsidRPr="00A4608A" w:rsidRDefault="00C522B0" w:rsidP="001A564F">
      <w:pPr>
        <w:pStyle w:val="Default"/>
        <w:spacing w:line="276" w:lineRule="auto"/>
        <w:ind w:left="4956" w:firstLine="708"/>
        <w:rPr>
          <w:rFonts w:ascii="Arial" w:hAnsi="Arial" w:cs="Arial"/>
          <w:b/>
          <w:bCs/>
          <w:color w:val="auto"/>
          <w:sz w:val="20"/>
          <w:szCs w:val="20"/>
        </w:rPr>
      </w:pPr>
    </w:p>
    <w:p w14:paraId="28286F63" w14:textId="77777777" w:rsidR="00C522B0" w:rsidRPr="00A4608A" w:rsidRDefault="00C522B0" w:rsidP="001A564F">
      <w:pPr>
        <w:pStyle w:val="Default"/>
        <w:spacing w:line="276" w:lineRule="auto"/>
        <w:ind w:left="5664" w:firstLine="708"/>
        <w:rPr>
          <w:rFonts w:ascii="Arial" w:hAnsi="Arial" w:cs="Arial"/>
          <w:b/>
          <w:bCs/>
          <w:color w:val="auto"/>
          <w:sz w:val="20"/>
          <w:szCs w:val="20"/>
        </w:rPr>
      </w:pPr>
      <w:r w:rsidRPr="00A4608A">
        <w:rPr>
          <w:rFonts w:ascii="Arial" w:hAnsi="Arial" w:cs="Arial"/>
          <w:b/>
          <w:bCs/>
          <w:color w:val="auto"/>
          <w:sz w:val="20"/>
          <w:szCs w:val="20"/>
        </w:rPr>
        <w:t>Zamawiający:</w:t>
      </w:r>
    </w:p>
    <w:p w14:paraId="3245E908" w14:textId="0359F395" w:rsidR="00C522B0" w:rsidRPr="00A4608A" w:rsidRDefault="00C522B0" w:rsidP="001A564F">
      <w:pPr>
        <w:pStyle w:val="Default"/>
        <w:spacing w:line="276" w:lineRule="auto"/>
        <w:ind w:left="6378" w:hanging="6"/>
        <w:rPr>
          <w:rFonts w:ascii="Arial" w:hAnsi="Arial" w:cs="Arial"/>
          <w:color w:val="auto"/>
          <w:sz w:val="20"/>
          <w:szCs w:val="20"/>
        </w:rPr>
      </w:pPr>
      <w:bookmarkStart w:id="17" w:name="_Hlk59009650"/>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00364C9D" w:rsidRPr="00A4608A">
        <w:rPr>
          <w:rFonts w:ascii="Arial" w:hAnsi="Arial" w:cs="Arial"/>
          <w:color w:val="auto"/>
          <w:sz w:val="20"/>
          <w:szCs w:val="20"/>
        </w:rPr>
        <w:br/>
      </w:r>
      <w:r w:rsidRPr="00A4608A">
        <w:rPr>
          <w:rFonts w:ascii="Arial" w:hAnsi="Arial" w:cs="Arial"/>
          <w:color w:val="auto"/>
          <w:sz w:val="20"/>
          <w:szCs w:val="20"/>
        </w:rPr>
        <w:t>ul. Jana Pawła II 12</w:t>
      </w:r>
    </w:p>
    <w:p w14:paraId="3F0996FF" w14:textId="77777777"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55 – 011 Siechnice</w:t>
      </w:r>
      <w:bookmarkEnd w:id="17"/>
    </w:p>
    <w:p w14:paraId="0CFA73E0" w14:textId="77777777" w:rsidR="00C522B0" w:rsidRPr="00A4608A" w:rsidRDefault="00C522B0" w:rsidP="001A564F">
      <w:pPr>
        <w:pStyle w:val="Default"/>
        <w:spacing w:line="276" w:lineRule="auto"/>
        <w:rPr>
          <w:rFonts w:ascii="Arial" w:hAnsi="Arial" w:cs="Arial"/>
          <w:color w:val="auto"/>
          <w:sz w:val="20"/>
          <w:szCs w:val="20"/>
        </w:rPr>
      </w:pPr>
    </w:p>
    <w:p w14:paraId="7F3C13F1" w14:textId="77777777" w:rsidR="00C522B0" w:rsidRPr="00A4608A" w:rsidRDefault="00C522B0" w:rsidP="001A564F">
      <w:pPr>
        <w:pStyle w:val="Default"/>
        <w:spacing w:line="276" w:lineRule="auto"/>
        <w:ind w:left="2832" w:firstLine="708"/>
        <w:rPr>
          <w:rFonts w:ascii="Arial" w:hAnsi="Arial" w:cs="Arial"/>
          <w:b/>
          <w:bCs/>
          <w:color w:val="auto"/>
          <w:sz w:val="20"/>
          <w:szCs w:val="20"/>
        </w:rPr>
      </w:pPr>
      <w:r w:rsidRPr="00A4608A">
        <w:rPr>
          <w:rFonts w:ascii="Arial" w:hAnsi="Arial" w:cs="Arial"/>
          <w:b/>
          <w:bCs/>
          <w:color w:val="auto"/>
          <w:sz w:val="20"/>
          <w:szCs w:val="20"/>
        </w:rPr>
        <w:t>FORMULARZ OFERTY</w:t>
      </w:r>
    </w:p>
    <w:p w14:paraId="5E5DABC7" w14:textId="77777777" w:rsidR="00003C55" w:rsidRPr="00A4608A" w:rsidRDefault="00003C55" w:rsidP="001A564F">
      <w:pPr>
        <w:pStyle w:val="Default"/>
        <w:spacing w:line="276" w:lineRule="auto"/>
        <w:ind w:left="2832" w:firstLine="708"/>
        <w:rPr>
          <w:rFonts w:ascii="Arial" w:hAnsi="Arial" w:cs="Arial"/>
          <w:color w:val="auto"/>
          <w:sz w:val="20"/>
          <w:szCs w:val="20"/>
        </w:rPr>
      </w:pPr>
    </w:p>
    <w:p w14:paraId="3ED5EDE6"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Ja/my* niżej podpisani:</w:t>
      </w:r>
    </w:p>
    <w:p w14:paraId="30147961"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1C815C8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(imię, nazwisko, stanowisko/podstawa do reprezentacji)</w:t>
      </w:r>
    </w:p>
    <w:p w14:paraId="3A8FE02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działając w imieniu i na rzecz:</w:t>
      </w:r>
    </w:p>
    <w:p w14:paraId="3C960FF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63EEE5CB"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w:t>
      </w:r>
    </w:p>
    <w:p w14:paraId="5EF29B00"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A4608A" w:rsidRDefault="00C522B0" w:rsidP="001A564F">
      <w:pPr>
        <w:pStyle w:val="Default"/>
        <w:spacing w:line="276" w:lineRule="auto"/>
        <w:rPr>
          <w:rFonts w:ascii="Arial" w:hAnsi="Arial" w:cs="Arial"/>
          <w:color w:val="auto"/>
          <w:sz w:val="20"/>
          <w:szCs w:val="20"/>
        </w:rPr>
      </w:pPr>
      <w:proofErr w:type="gramStart"/>
      <w:r w:rsidRPr="00A4608A">
        <w:rPr>
          <w:rFonts w:ascii="Arial" w:hAnsi="Arial" w:cs="Arial"/>
          <w:color w:val="auto"/>
          <w:sz w:val="20"/>
          <w:szCs w:val="20"/>
        </w:rPr>
        <w:t>Adres:…</w:t>
      </w:r>
      <w:proofErr w:type="gramEnd"/>
      <w:r w:rsidRPr="00A4608A">
        <w:rPr>
          <w:rFonts w:ascii="Arial" w:hAnsi="Arial" w:cs="Arial"/>
          <w:color w:val="auto"/>
          <w:sz w:val="20"/>
          <w:szCs w:val="20"/>
        </w:rPr>
        <w:t>………………………………………</w:t>
      </w:r>
      <w:r w:rsidR="00E06994" w:rsidRPr="00A4608A">
        <w:rPr>
          <w:rFonts w:ascii="Arial" w:hAnsi="Arial" w:cs="Arial"/>
          <w:color w:val="auto"/>
          <w:sz w:val="20"/>
          <w:szCs w:val="20"/>
        </w:rPr>
        <w:t xml:space="preserve"> województwo…………………….</w:t>
      </w:r>
    </w:p>
    <w:p w14:paraId="5D1B0A60" w14:textId="67C5624C"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REGON</w:t>
      </w:r>
      <w:proofErr w:type="gramStart"/>
      <w:r w:rsidRPr="00A4608A">
        <w:rPr>
          <w:rFonts w:ascii="Arial" w:hAnsi="Arial" w:cs="Arial"/>
          <w:color w:val="auto"/>
          <w:sz w:val="20"/>
          <w:szCs w:val="20"/>
        </w:rPr>
        <w:t>…….</w:t>
      </w:r>
      <w:proofErr w:type="gramEnd"/>
      <w:r w:rsidRPr="00A4608A">
        <w:rPr>
          <w:rFonts w:ascii="Arial" w:hAnsi="Arial" w:cs="Arial"/>
          <w:color w:val="auto"/>
          <w:sz w:val="20"/>
          <w:szCs w:val="20"/>
        </w:rPr>
        <w:t>………………………………..NIP:………………………………….</w:t>
      </w:r>
    </w:p>
    <w:p w14:paraId="1B787098" w14:textId="176FECB0"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TEL.………………</w:t>
      </w:r>
      <w:proofErr w:type="gramStart"/>
      <w:r w:rsidRPr="00A4608A">
        <w:rPr>
          <w:rFonts w:ascii="Arial" w:hAnsi="Arial" w:cs="Arial"/>
          <w:color w:val="auto"/>
          <w:sz w:val="20"/>
          <w:szCs w:val="20"/>
        </w:rPr>
        <w:t>…….</w:t>
      </w:r>
      <w:proofErr w:type="gramEnd"/>
      <w:r w:rsidRPr="00A4608A">
        <w:rPr>
          <w:rFonts w:ascii="Arial" w:hAnsi="Arial" w:cs="Arial"/>
          <w:color w:val="auto"/>
          <w:sz w:val="20"/>
          <w:szCs w:val="20"/>
        </w:rPr>
        <w:t>………………………</w:t>
      </w:r>
    </w:p>
    <w:p w14:paraId="2410F6D4" w14:textId="77777777" w:rsidR="00C522B0" w:rsidRPr="00A4608A" w:rsidRDefault="00C522B0"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Adres e-mail: ……………………………………</w:t>
      </w:r>
    </w:p>
    <w:p w14:paraId="39D9E4A7" w14:textId="77777777" w:rsidR="00C522B0" w:rsidRPr="00A4608A" w:rsidRDefault="00C522B0" w:rsidP="001A564F">
      <w:pPr>
        <w:pStyle w:val="Default"/>
        <w:spacing w:line="276" w:lineRule="auto"/>
        <w:rPr>
          <w:rFonts w:ascii="Arial" w:hAnsi="Arial" w:cs="Arial"/>
          <w:i/>
          <w:iCs/>
          <w:color w:val="auto"/>
          <w:sz w:val="20"/>
          <w:szCs w:val="20"/>
        </w:rPr>
      </w:pPr>
      <w:r w:rsidRPr="00A4608A">
        <w:rPr>
          <w:rFonts w:ascii="Arial" w:hAnsi="Arial" w:cs="Arial"/>
          <w:color w:val="auto"/>
          <w:sz w:val="20"/>
          <w:szCs w:val="20"/>
        </w:rPr>
        <w:t>(</w:t>
      </w:r>
      <w:r w:rsidRPr="00A4608A">
        <w:rPr>
          <w:rFonts w:ascii="Arial" w:hAnsi="Arial" w:cs="Arial"/>
          <w:i/>
          <w:iCs/>
          <w:color w:val="auto"/>
          <w:sz w:val="20"/>
          <w:szCs w:val="20"/>
        </w:rPr>
        <w:t>na które Zamawiający ma przesyłać korespondencję)</w:t>
      </w:r>
    </w:p>
    <w:p w14:paraId="690EA627"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mikroprzedsiębiorstwem,</w:t>
      </w:r>
    </w:p>
    <w:p w14:paraId="7209210C"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małym przedsiębiorstwem,</w:t>
      </w:r>
    </w:p>
    <w:p w14:paraId="6345C55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średnim przedsiębiorstwem,</w:t>
      </w:r>
    </w:p>
    <w:p w14:paraId="06B1724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prowadzącym jednoosobową działalność gospodarczą,</w:t>
      </w:r>
    </w:p>
    <w:p w14:paraId="607AD4EE"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będącym osobą fizyczną nieprowadzącą działalności gospodarczej,</w:t>
      </w:r>
    </w:p>
    <w:p w14:paraId="634789F2"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 inny rodzaj.</w:t>
      </w:r>
    </w:p>
    <w:p w14:paraId="4A8400C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xml:space="preserve"> (postawić znak „X” przy właściwym wyborze)</w:t>
      </w:r>
    </w:p>
    <w:p w14:paraId="451F83ED" w14:textId="77777777" w:rsidR="00282F2D" w:rsidRPr="00A4608A" w:rsidRDefault="00282F2D" w:rsidP="001A564F">
      <w:pPr>
        <w:pStyle w:val="Default"/>
        <w:spacing w:line="276" w:lineRule="auto"/>
        <w:rPr>
          <w:rFonts w:ascii="Arial" w:hAnsi="Arial" w:cs="Arial"/>
          <w:color w:val="auto"/>
          <w:sz w:val="20"/>
          <w:szCs w:val="20"/>
        </w:rPr>
      </w:pPr>
      <w:r w:rsidRPr="00A4608A">
        <w:rPr>
          <w:rFonts w:ascii="Arial" w:hAnsi="Arial" w:cs="Arial"/>
          <w:color w:val="auto"/>
          <w:sz w:val="20"/>
          <w:szCs w:val="20"/>
        </w:rPr>
        <w:t xml:space="preserve">Definicja mikro, małego i średniego przedsiębiorcy znajduje się w art. 7 ust. 1 pkt 1, 2 i 3 ustawy z dnia 6 marca </w:t>
      </w:r>
      <w:proofErr w:type="gramStart"/>
      <w:r w:rsidRPr="00A4608A">
        <w:rPr>
          <w:rFonts w:ascii="Arial" w:hAnsi="Arial" w:cs="Arial"/>
          <w:color w:val="auto"/>
          <w:sz w:val="20"/>
          <w:szCs w:val="20"/>
        </w:rPr>
        <w:t>2018r.</w:t>
      </w:r>
      <w:proofErr w:type="gramEnd"/>
      <w:r w:rsidRPr="00A4608A">
        <w:rPr>
          <w:rFonts w:ascii="Arial" w:hAnsi="Arial" w:cs="Arial"/>
          <w:color w:val="auto"/>
          <w:sz w:val="20"/>
          <w:szCs w:val="20"/>
        </w:rPr>
        <w:t xml:space="preserve"> Prawo przedsiębiorców (Dz. U. z </w:t>
      </w:r>
      <w:proofErr w:type="gramStart"/>
      <w:r w:rsidRPr="00A4608A">
        <w:rPr>
          <w:rFonts w:ascii="Arial" w:hAnsi="Arial" w:cs="Arial"/>
          <w:color w:val="auto"/>
          <w:sz w:val="20"/>
          <w:szCs w:val="20"/>
        </w:rPr>
        <w:t>2021r.</w:t>
      </w:r>
      <w:proofErr w:type="gramEnd"/>
      <w:r w:rsidRPr="00A4608A">
        <w:rPr>
          <w:rFonts w:ascii="Arial" w:hAnsi="Arial" w:cs="Arial"/>
          <w:color w:val="auto"/>
          <w:sz w:val="20"/>
          <w:szCs w:val="20"/>
        </w:rPr>
        <w:t>, poz. 162 ze zm.)</w:t>
      </w:r>
    </w:p>
    <w:p w14:paraId="48321289" w14:textId="77777777" w:rsidR="00C522B0" w:rsidRPr="00A4608A" w:rsidRDefault="00C522B0" w:rsidP="001A564F">
      <w:pPr>
        <w:pStyle w:val="Default"/>
        <w:spacing w:line="276" w:lineRule="auto"/>
        <w:rPr>
          <w:rFonts w:ascii="Arial" w:hAnsi="Arial" w:cs="Arial"/>
          <w:color w:val="auto"/>
          <w:sz w:val="20"/>
          <w:szCs w:val="20"/>
        </w:rPr>
      </w:pPr>
    </w:p>
    <w:p w14:paraId="46D4DE26" w14:textId="77777777" w:rsidR="00FD5B1F" w:rsidRPr="00A4608A" w:rsidRDefault="00FD5B1F" w:rsidP="003645E8">
      <w:pPr>
        <w:pStyle w:val="Default"/>
        <w:spacing w:line="276" w:lineRule="auto"/>
        <w:rPr>
          <w:rFonts w:ascii="Arial" w:hAnsi="Arial" w:cs="Arial"/>
          <w:sz w:val="20"/>
          <w:szCs w:val="20"/>
        </w:rPr>
      </w:pPr>
    </w:p>
    <w:p w14:paraId="65D5804E" w14:textId="78523C84" w:rsidR="003645E8" w:rsidRDefault="00FC4ABA" w:rsidP="001E0A20">
      <w:pPr>
        <w:pStyle w:val="Default"/>
        <w:numPr>
          <w:ilvl w:val="0"/>
          <w:numId w:val="57"/>
        </w:numPr>
        <w:suppressAutoHyphens w:val="0"/>
        <w:autoSpaceDN w:val="0"/>
        <w:adjustRightInd w:val="0"/>
        <w:spacing w:line="276" w:lineRule="auto"/>
        <w:ind w:left="426" w:hanging="426"/>
        <w:jc w:val="both"/>
        <w:rPr>
          <w:rFonts w:ascii="Arial" w:hAnsi="Arial" w:cs="Arial"/>
          <w:sz w:val="20"/>
          <w:szCs w:val="20"/>
        </w:rPr>
      </w:pPr>
      <w:r w:rsidRPr="00150952">
        <w:rPr>
          <w:rFonts w:ascii="Arial" w:hAnsi="Arial" w:cs="Arial"/>
          <w:color w:val="auto"/>
          <w:sz w:val="20"/>
          <w:szCs w:val="20"/>
        </w:rPr>
        <w:t>Ubiegając się o udzielenie zamówienia publicznego na</w:t>
      </w:r>
      <w:r w:rsidRPr="00150952">
        <w:rPr>
          <w:rFonts w:ascii="Arial" w:hAnsi="Arial" w:cs="Arial"/>
          <w:sz w:val="20"/>
          <w:szCs w:val="20"/>
        </w:rPr>
        <w:t xml:space="preserve"> </w:t>
      </w:r>
      <w:r w:rsidR="007E06C3" w:rsidRPr="007E06C3">
        <w:rPr>
          <w:rFonts w:ascii="Arial" w:hAnsi="Arial" w:cs="Arial"/>
          <w:b/>
          <w:i/>
          <w:iCs/>
          <w:sz w:val="20"/>
          <w:szCs w:val="20"/>
        </w:rPr>
        <w:t>Dokończenie budowy ul. Polnej w Iwinach na odcinku od skrzyżowania z ul. Wiosenną do skrzyżowania z ul. Lawendową</w:t>
      </w:r>
      <w:r w:rsidRPr="00150952">
        <w:rPr>
          <w:rFonts w:ascii="Arial" w:hAnsi="Arial" w:cs="Arial"/>
          <w:b/>
          <w:bCs/>
          <w:color w:val="auto"/>
          <w:sz w:val="20"/>
          <w:szCs w:val="20"/>
        </w:rPr>
        <w:t xml:space="preserve">, SKŁADAMY OFERTĘ </w:t>
      </w:r>
      <w:r w:rsidRPr="00150952">
        <w:rPr>
          <w:rFonts w:ascii="Arial" w:hAnsi="Arial" w:cs="Arial"/>
          <w:color w:val="auto"/>
          <w:sz w:val="20"/>
          <w:szCs w:val="20"/>
        </w:rPr>
        <w:t>na realizację przedmiotu zamówienia w zakresie określonym w Specyfikacji Warunków Zamówienia, na następujących warunkach:</w:t>
      </w:r>
      <w:r w:rsidR="00150952" w:rsidRPr="00150952">
        <w:rPr>
          <w:rFonts w:ascii="Arial" w:hAnsi="Arial" w:cs="Arial"/>
          <w:color w:val="auto"/>
          <w:sz w:val="20"/>
          <w:szCs w:val="20"/>
        </w:rPr>
        <w:t xml:space="preserve"> </w:t>
      </w:r>
      <w:r w:rsidRPr="00150952">
        <w:rPr>
          <w:rFonts w:ascii="Arial" w:hAnsi="Arial" w:cs="Arial"/>
          <w:b/>
          <w:bCs/>
          <w:sz w:val="20"/>
          <w:szCs w:val="20"/>
        </w:rPr>
        <w:t>Cena oferty</w:t>
      </w:r>
      <w:r w:rsidRPr="00150952">
        <w:rPr>
          <w:rFonts w:ascii="Arial" w:hAnsi="Arial" w:cs="Arial"/>
          <w:sz w:val="20"/>
          <w:szCs w:val="20"/>
        </w:rPr>
        <w:t xml:space="preserve"> za realizację całego zamówienia wynosi </w:t>
      </w:r>
      <w:r w:rsidRPr="00150952">
        <w:rPr>
          <w:rFonts w:ascii="Arial" w:hAnsi="Arial" w:cs="Arial"/>
          <w:i/>
          <w:iCs/>
          <w:sz w:val="20"/>
          <w:szCs w:val="20"/>
        </w:rPr>
        <w:t>(</w:t>
      </w:r>
      <w:r w:rsidR="00D51CD6">
        <w:rPr>
          <w:rFonts w:ascii="Arial" w:hAnsi="Arial" w:cs="Arial"/>
          <w:i/>
          <w:iCs/>
          <w:sz w:val="20"/>
          <w:szCs w:val="20"/>
        </w:rPr>
        <w:t>brutto</w:t>
      </w:r>
      <w:r w:rsidRPr="00150952">
        <w:rPr>
          <w:rFonts w:ascii="Arial" w:hAnsi="Arial" w:cs="Arial"/>
          <w:i/>
          <w:iCs/>
          <w:sz w:val="20"/>
          <w:szCs w:val="20"/>
        </w:rPr>
        <w:t>)</w:t>
      </w:r>
      <w:r w:rsidRPr="00150952">
        <w:rPr>
          <w:rFonts w:ascii="Arial" w:hAnsi="Arial" w:cs="Arial"/>
          <w:sz w:val="20"/>
          <w:szCs w:val="20"/>
        </w:rPr>
        <w:t>.........................</w:t>
      </w:r>
      <w:r w:rsidR="00150952">
        <w:rPr>
          <w:rFonts w:ascii="Arial" w:hAnsi="Arial" w:cs="Arial"/>
          <w:sz w:val="20"/>
          <w:szCs w:val="20"/>
        </w:rPr>
        <w:t>..........</w:t>
      </w:r>
      <w:r w:rsidRPr="00150952">
        <w:rPr>
          <w:rFonts w:ascii="Arial" w:hAnsi="Arial" w:cs="Arial"/>
          <w:b/>
          <w:bCs/>
          <w:sz w:val="20"/>
          <w:szCs w:val="20"/>
        </w:rPr>
        <w:t xml:space="preserve">zł </w:t>
      </w:r>
      <w:r w:rsidR="003645E8" w:rsidRPr="003645E8">
        <w:rPr>
          <w:rFonts w:ascii="Arial" w:hAnsi="Arial" w:cs="Arial"/>
          <w:sz w:val="20"/>
          <w:szCs w:val="20"/>
        </w:rPr>
        <w:t>(słownie)</w:t>
      </w:r>
      <w:r w:rsidRPr="003645E8">
        <w:rPr>
          <w:rFonts w:ascii="Arial" w:hAnsi="Arial" w:cs="Arial"/>
          <w:sz w:val="20"/>
          <w:szCs w:val="20"/>
        </w:rPr>
        <w:t>……………………</w:t>
      </w:r>
      <w:r w:rsidR="003645E8">
        <w:rPr>
          <w:rFonts w:ascii="Arial" w:hAnsi="Arial" w:cs="Arial"/>
          <w:sz w:val="20"/>
          <w:szCs w:val="20"/>
        </w:rPr>
        <w:t>………</w:t>
      </w:r>
      <w:r w:rsidR="00297B0B">
        <w:rPr>
          <w:rFonts w:ascii="Arial" w:hAnsi="Arial" w:cs="Arial"/>
          <w:sz w:val="20"/>
          <w:szCs w:val="20"/>
        </w:rPr>
        <w:t>…………</w:t>
      </w:r>
      <w:proofErr w:type="gramStart"/>
      <w:r w:rsidR="00297B0B">
        <w:rPr>
          <w:rFonts w:ascii="Arial" w:hAnsi="Arial" w:cs="Arial"/>
          <w:sz w:val="20"/>
          <w:szCs w:val="20"/>
        </w:rPr>
        <w:t>…….</w:t>
      </w:r>
      <w:proofErr w:type="gramEnd"/>
      <w:r w:rsidR="00297B0B">
        <w:rPr>
          <w:rFonts w:ascii="Arial" w:hAnsi="Arial" w:cs="Arial"/>
          <w:sz w:val="20"/>
          <w:szCs w:val="20"/>
        </w:rPr>
        <w:t>.</w:t>
      </w:r>
      <w:r w:rsidR="003645E8">
        <w:rPr>
          <w:rFonts w:ascii="Arial" w:hAnsi="Arial" w:cs="Arial"/>
          <w:sz w:val="20"/>
          <w:szCs w:val="20"/>
        </w:rPr>
        <w:t>…………………………..</w:t>
      </w:r>
      <w:r w:rsidRPr="003645E8">
        <w:rPr>
          <w:rFonts w:ascii="Arial" w:hAnsi="Arial" w:cs="Arial"/>
          <w:sz w:val="20"/>
          <w:szCs w:val="20"/>
        </w:rPr>
        <w:t>……………</w:t>
      </w:r>
      <w:r w:rsidR="001F0E26">
        <w:rPr>
          <w:rFonts w:ascii="Arial" w:hAnsi="Arial" w:cs="Arial"/>
          <w:sz w:val="20"/>
          <w:szCs w:val="20"/>
        </w:rPr>
        <w:t>………………………</w:t>
      </w:r>
      <w:r w:rsidRPr="003645E8">
        <w:rPr>
          <w:rFonts w:ascii="Arial" w:hAnsi="Arial" w:cs="Arial"/>
          <w:sz w:val="20"/>
          <w:szCs w:val="20"/>
        </w:rPr>
        <w:t>….…),</w:t>
      </w:r>
      <w:r w:rsidR="00150952">
        <w:rPr>
          <w:rFonts w:ascii="Arial" w:hAnsi="Arial" w:cs="Arial"/>
          <w:sz w:val="20"/>
          <w:szCs w:val="20"/>
        </w:rPr>
        <w:t xml:space="preserve"> </w:t>
      </w:r>
      <w:r w:rsidRPr="00A4608A">
        <w:rPr>
          <w:rFonts w:ascii="Arial" w:hAnsi="Arial" w:cs="Arial"/>
          <w:sz w:val="20"/>
          <w:szCs w:val="20"/>
        </w:rPr>
        <w:t>w tym……….</w:t>
      </w:r>
      <w:r w:rsidRPr="00A4608A">
        <w:rPr>
          <w:rFonts w:ascii="Arial" w:hAnsi="Arial" w:cs="Arial"/>
          <w:b/>
          <w:bCs/>
          <w:sz w:val="20"/>
          <w:szCs w:val="20"/>
        </w:rPr>
        <w:t>% VA</w:t>
      </w:r>
      <w:r w:rsidR="003645E8">
        <w:rPr>
          <w:rFonts w:ascii="Arial" w:hAnsi="Arial" w:cs="Arial"/>
          <w:b/>
          <w:bCs/>
          <w:sz w:val="20"/>
          <w:szCs w:val="20"/>
        </w:rPr>
        <w:t>T</w:t>
      </w:r>
      <w:r w:rsidRPr="00A4608A">
        <w:rPr>
          <w:rFonts w:ascii="Arial" w:hAnsi="Arial" w:cs="Arial"/>
          <w:b/>
          <w:bCs/>
          <w:sz w:val="20"/>
          <w:szCs w:val="20"/>
        </w:rPr>
        <w:t xml:space="preserve"> </w:t>
      </w:r>
    </w:p>
    <w:p w14:paraId="07161895" w14:textId="77777777" w:rsidR="001E0A20" w:rsidRDefault="00C522B0" w:rsidP="001E0A20">
      <w:pPr>
        <w:pStyle w:val="Default"/>
        <w:numPr>
          <w:ilvl w:val="0"/>
          <w:numId w:val="57"/>
        </w:numPr>
        <w:suppressAutoHyphens w:val="0"/>
        <w:autoSpaceDN w:val="0"/>
        <w:adjustRightInd w:val="0"/>
        <w:spacing w:line="276" w:lineRule="auto"/>
        <w:ind w:left="426" w:hanging="426"/>
        <w:jc w:val="both"/>
        <w:rPr>
          <w:rFonts w:ascii="Arial" w:hAnsi="Arial" w:cs="Arial"/>
          <w:sz w:val="20"/>
          <w:szCs w:val="20"/>
        </w:rPr>
      </w:pPr>
      <w:r w:rsidRPr="00A4608A">
        <w:rPr>
          <w:rFonts w:ascii="Arial" w:hAnsi="Arial" w:cs="Arial"/>
          <w:sz w:val="20"/>
          <w:szCs w:val="20"/>
        </w:rPr>
        <w:t>Zamówienie wykonamy w terminie</w:t>
      </w:r>
      <w:r w:rsidR="00927FB0" w:rsidRPr="00A4608A">
        <w:rPr>
          <w:rFonts w:ascii="Arial" w:hAnsi="Arial" w:cs="Arial"/>
          <w:sz w:val="20"/>
          <w:szCs w:val="20"/>
        </w:rPr>
        <w:t xml:space="preserve">: </w:t>
      </w:r>
      <w:r w:rsidR="005B4696">
        <w:rPr>
          <w:rFonts w:ascii="Arial" w:hAnsi="Arial" w:cs="Arial"/>
          <w:b/>
          <w:bCs/>
          <w:sz w:val="20"/>
          <w:szCs w:val="20"/>
        </w:rPr>
        <w:t>7</w:t>
      </w:r>
      <w:r w:rsidR="00150952">
        <w:rPr>
          <w:rFonts w:ascii="Arial" w:hAnsi="Arial" w:cs="Arial"/>
          <w:b/>
          <w:bCs/>
          <w:sz w:val="20"/>
          <w:szCs w:val="20"/>
        </w:rPr>
        <w:t xml:space="preserve"> miesi</w:t>
      </w:r>
      <w:r w:rsidR="005B4696">
        <w:rPr>
          <w:rFonts w:ascii="Arial" w:hAnsi="Arial" w:cs="Arial"/>
          <w:b/>
          <w:bCs/>
          <w:sz w:val="20"/>
          <w:szCs w:val="20"/>
        </w:rPr>
        <w:t>ęcy</w:t>
      </w:r>
      <w:r w:rsidR="00E77928" w:rsidRPr="00A4608A">
        <w:rPr>
          <w:rFonts w:ascii="Arial" w:hAnsi="Arial" w:cs="Arial"/>
          <w:b/>
          <w:bCs/>
          <w:sz w:val="20"/>
          <w:szCs w:val="20"/>
        </w:rPr>
        <w:t xml:space="preserve"> </w:t>
      </w:r>
      <w:r w:rsidR="00927FB0" w:rsidRPr="00A4608A">
        <w:rPr>
          <w:rFonts w:ascii="Arial" w:hAnsi="Arial" w:cs="Arial"/>
          <w:b/>
          <w:bCs/>
          <w:sz w:val="20"/>
          <w:szCs w:val="20"/>
        </w:rPr>
        <w:t>od dnia podpisania umowy</w:t>
      </w:r>
      <w:r w:rsidR="00934D78" w:rsidRPr="00A4608A">
        <w:rPr>
          <w:rFonts w:ascii="Arial" w:hAnsi="Arial" w:cs="Arial"/>
          <w:b/>
          <w:bCs/>
          <w:sz w:val="20"/>
          <w:szCs w:val="20"/>
        </w:rPr>
        <w:t>.</w:t>
      </w:r>
    </w:p>
    <w:p w14:paraId="14D8DF9B" w14:textId="77777777" w:rsidR="001E0A20" w:rsidRDefault="00C522B0" w:rsidP="001E0A20">
      <w:pPr>
        <w:pStyle w:val="Default"/>
        <w:numPr>
          <w:ilvl w:val="0"/>
          <w:numId w:val="57"/>
        </w:numPr>
        <w:suppressAutoHyphens w:val="0"/>
        <w:autoSpaceDN w:val="0"/>
        <w:adjustRightInd w:val="0"/>
        <w:spacing w:line="276" w:lineRule="auto"/>
        <w:ind w:left="426" w:hanging="426"/>
        <w:jc w:val="both"/>
        <w:rPr>
          <w:rFonts w:ascii="Arial" w:hAnsi="Arial" w:cs="Arial"/>
          <w:sz w:val="20"/>
          <w:szCs w:val="20"/>
        </w:rPr>
      </w:pPr>
      <w:r w:rsidRPr="001E0A20">
        <w:rPr>
          <w:rFonts w:ascii="Arial" w:hAnsi="Arial" w:cs="Arial"/>
          <w:b/>
          <w:bCs/>
          <w:color w:val="auto"/>
          <w:sz w:val="20"/>
          <w:szCs w:val="20"/>
        </w:rPr>
        <w:t>OŚWIADCZAMY</w:t>
      </w:r>
      <w:r w:rsidRPr="001E0A20">
        <w:rPr>
          <w:rFonts w:ascii="Arial" w:hAnsi="Arial" w:cs="Arial"/>
          <w:color w:val="auto"/>
          <w:sz w:val="20"/>
          <w:szCs w:val="20"/>
        </w:rPr>
        <w:t xml:space="preserve">, że zapoznaliśmy się ze Specyfikacją Warunków Zamówienia i akceptujemy wszystkie </w:t>
      </w:r>
      <w:r w:rsidR="007B40D2" w:rsidRPr="001E0A20">
        <w:rPr>
          <w:rFonts w:ascii="Arial" w:hAnsi="Arial" w:cs="Arial"/>
          <w:color w:val="auto"/>
          <w:sz w:val="20"/>
          <w:szCs w:val="20"/>
        </w:rPr>
        <w:t>warunki w</w:t>
      </w:r>
      <w:r w:rsidRPr="001E0A20">
        <w:rPr>
          <w:rFonts w:ascii="Arial" w:hAnsi="Arial" w:cs="Arial"/>
          <w:color w:val="auto"/>
          <w:sz w:val="20"/>
          <w:szCs w:val="20"/>
        </w:rPr>
        <w:t xml:space="preserve"> niej zawarte.</w:t>
      </w:r>
    </w:p>
    <w:p w14:paraId="217D8ACB" w14:textId="77777777" w:rsidR="008615F4" w:rsidRDefault="000032CC" w:rsidP="008615F4">
      <w:pPr>
        <w:pStyle w:val="Default"/>
        <w:numPr>
          <w:ilvl w:val="0"/>
          <w:numId w:val="57"/>
        </w:numPr>
        <w:suppressAutoHyphens w:val="0"/>
        <w:autoSpaceDN w:val="0"/>
        <w:adjustRightInd w:val="0"/>
        <w:spacing w:line="276" w:lineRule="auto"/>
        <w:ind w:left="426" w:hanging="426"/>
        <w:jc w:val="both"/>
        <w:rPr>
          <w:rFonts w:ascii="Arial" w:hAnsi="Arial" w:cs="Arial"/>
          <w:sz w:val="20"/>
          <w:szCs w:val="20"/>
        </w:rPr>
      </w:pPr>
      <w:r w:rsidRPr="001E0A20">
        <w:rPr>
          <w:rFonts w:ascii="Arial" w:hAnsi="Arial" w:cs="Arial"/>
          <w:b/>
          <w:bCs/>
          <w:color w:val="auto"/>
          <w:sz w:val="20"/>
          <w:szCs w:val="20"/>
        </w:rPr>
        <w:t>OŚWIADCZAMY</w:t>
      </w:r>
      <w:r w:rsidRPr="001E0A20">
        <w:rPr>
          <w:rFonts w:ascii="Arial" w:hAnsi="Arial" w:cs="Arial"/>
          <w:color w:val="auto"/>
          <w:sz w:val="20"/>
          <w:szCs w:val="20"/>
        </w:rPr>
        <w:t xml:space="preserve">, </w:t>
      </w:r>
      <w:r w:rsidRPr="001E0A20">
        <w:rPr>
          <w:rFonts w:ascii="Arial" w:eastAsia="Times New Roman" w:hAnsi="Arial" w:cs="Arial"/>
          <w:sz w:val="20"/>
          <w:szCs w:val="20"/>
        </w:rPr>
        <w:t xml:space="preserve">że złożona oferta </w:t>
      </w:r>
      <w:r w:rsidR="009D6D96" w:rsidRPr="001E0A20">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września 2023 r. </w:t>
      </w:r>
      <w:r w:rsidR="009D6D96" w:rsidRPr="001E0A20">
        <w:rPr>
          <w:rFonts w:ascii="Arial" w:hAnsi="Arial" w:cs="Arial"/>
          <w:sz w:val="20"/>
          <w:szCs w:val="20"/>
        </w:rPr>
        <w:t xml:space="preserve">w sprawie wysokości minimalnego wynagrodzenia za pracę oraz wysokości minimalnej stawki godzinowej w 2024 r. </w:t>
      </w:r>
      <w:r w:rsidR="009D6D96" w:rsidRPr="001E0A20">
        <w:rPr>
          <w:rFonts w:ascii="Arial" w:eastAsia="Times New Roman" w:hAnsi="Arial" w:cs="Arial"/>
          <w:color w:val="auto"/>
          <w:sz w:val="20"/>
          <w:szCs w:val="20"/>
        </w:rPr>
        <w:t xml:space="preserve"> (Dz. U. 2023 poz. 1893).</w:t>
      </w:r>
    </w:p>
    <w:p w14:paraId="15E8E046" w14:textId="77777777" w:rsidR="008615F4" w:rsidRDefault="00C522B0" w:rsidP="008615F4">
      <w:pPr>
        <w:pStyle w:val="Default"/>
        <w:numPr>
          <w:ilvl w:val="0"/>
          <w:numId w:val="57"/>
        </w:numPr>
        <w:suppressAutoHyphens w:val="0"/>
        <w:autoSpaceDN w:val="0"/>
        <w:adjustRightInd w:val="0"/>
        <w:spacing w:line="276" w:lineRule="auto"/>
        <w:ind w:left="426" w:hanging="426"/>
        <w:jc w:val="both"/>
        <w:rPr>
          <w:rFonts w:ascii="Arial" w:hAnsi="Arial" w:cs="Arial"/>
          <w:sz w:val="20"/>
          <w:szCs w:val="20"/>
        </w:rPr>
      </w:pPr>
      <w:r w:rsidRPr="008615F4">
        <w:rPr>
          <w:rFonts w:ascii="Arial" w:hAnsi="Arial" w:cs="Arial"/>
          <w:b/>
          <w:bCs/>
          <w:color w:val="auto"/>
          <w:sz w:val="20"/>
          <w:szCs w:val="20"/>
        </w:rPr>
        <w:t>OŚWIADCZAMY</w:t>
      </w:r>
      <w:r w:rsidRPr="008615F4">
        <w:rPr>
          <w:rFonts w:ascii="Arial" w:hAnsi="Arial" w:cs="Arial"/>
          <w:color w:val="auto"/>
          <w:sz w:val="20"/>
          <w:szCs w:val="20"/>
        </w:rPr>
        <w:t>, że uzyskaliśmy wszelkie informacje niezbędne do prawidłowego przygotowania i złożenia niniejszej oferty.</w:t>
      </w:r>
    </w:p>
    <w:p w14:paraId="4E383B86" w14:textId="77777777" w:rsidR="008615F4" w:rsidRPr="008615F4" w:rsidRDefault="00C522B0" w:rsidP="008615F4">
      <w:pPr>
        <w:pStyle w:val="Default"/>
        <w:numPr>
          <w:ilvl w:val="0"/>
          <w:numId w:val="57"/>
        </w:numPr>
        <w:suppressAutoHyphens w:val="0"/>
        <w:autoSpaceDN w:val="0"/>
        <w:adjustRightInd w:val="0"/>
        <w:spacing w:line="276" w:lineRule="auto"/>
        <w:ind w:left="426" w:hanging="426"/>
        <w:jc w:val="both"/>
        <w:rPr>
          <w:rFonts w:ascii="Arial" w:hAnsi="Arial" w:cs="Arial"/>
          <w:sz w:val="20"/>
          <w:szCs w:val="20"/>
        </w:rPr>
      </w:pPr>
      <w:r w:rsidRPr="008615F4">
        <w:rPr>
          <w:rFonts w:ascii="Arial" w:hAnsi="Arial" w:cs="Arial"/>
          <w:b/>
          <w:bCs/>
          <w:color w:val="auto"/>
          <w:sz w:val="20"/>
          <w:szCs w:val="20"/>
        </w:rPr>
        <w:t>OŚWIADCZAMY</w:t>
      </w:r>
      <w:r w:rsidRPr="008615F4">
        <w:rPr>
          <w:rFonts w:ascii="Arial" w:hAnsi="Arial" w:cs="Arial"/>
          <w:color w:val="auto"/>
          <w:sz w:val="20"/>
          <w:szCs w:val="20"/>
        </w:rPr>
        <w:t xml:space="preserve">, </w:t>
      </w:r>
      <w:r w:rsidR="00E92D09" w:rsidRPr="008615F4">
        <w:rPr>
          <w:rFonts w:ascii="Arial" w:hAnsi="Arial" w:cs="Arial"/>
          <w:color w:val="auto"/>
          <w:sz w:val="20"/>
          <w:szCs w:val="20"/>
        </w:rPr>
        <w:t>że jesteśmy związani niniejszą ofertą od dnia upływu terminu składania ofert do dnia wskazanego w pkt 18 SWZ</w:t>
      </w:r>
      <w:r w:rsidR="008615F4">
        <w:rPr>
          <w:rFonts w:ascii="Arial" w:hAnsi="Arial" w:cs="Arial"/>
          <w:color w:val="auto"/>
          <w:sz w:val="20"/>
          <w:szCs w:val="20"/>
        </w:rPr>
        <w:t>.</w:t>
      </w:r>
    </w:p>
    <w:p w14:paraId="573685DD" w14:textId="172DAC50" w:rsidR="00C522B0" w:rsidRPr="008615F4" w:rsidRDefault="00C522B0" w:rsidP="008615F4">
      <w:pPr>
        <w:pStyle w:val="Default"/>
        <w:numPr>
          <w:ilvl w:val="0"/>
          <w:numId w:val="57"/>
        </w:numPr>
        <w:suppressAutoHyphens w:val="0"/>
        <w:autoSpaceDN w:val="0"/>
        <w:adjustRightInd w:val="0"/>
        <w:spacing w:line="276" w:lineRule="auto"/>
        <w:ind w:left="426" w:hanging="426"/>
        <w:jc w:val="both"/>
        <w:rPr>
          <w:rFonts w:ascii="Arial" w:hAnsi="Arial" w:cs="Arial"/>
          <w:sz w:val="20"/>
          <w:szCs w:val="20"/>
        </w:rPr>
      </w:pPr>
      <w:r w:rsidRPr="008615F4">
        <w:rPr>
          <w:rFonts w:ascii="Arial" w:hAnsi="Arial" w:cs="Arial"/>
          <w:color w:val="auto"/>
          <w:sz w:val="20"/>
          <w:szCs w:val="20"/>
        </w:rPr>
        <w:t>Podwykonawcom zamierzamy powierzyć wykonanie następującej części zamówienia:</w:t>
      </w:r>
    </w:p>
    <w:p w14:paraId="61BA56D6"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lastRenderedPageBreak/>
        <w:t>a) ……………………………………………………………………………………….. ,</w:t>
      </w:r>
    </w:p>
    <w:p w14:paraId="44A22AA1" w14:textId="77777777" w:rsidR="00C522B0" w:rsidRPr="00A4608A" w:rsidRDefault="00C522B0" w:rsidP="001A564F">
      <w:pPr>
        <w:spacing w:line="276" w:lineRule="auto"/>
        <w:ind w:firstLine="283"/>
        <w:rPr>
          <w:rFonts w:ascii="Arial" w:hAnsi="Arial" w:cs="Arial"/>
          <w:sz w:val="20"/>
          <w:szCs w:val="20"/>
        </w:rPr>
      </w:pPr>
      <w:r w:rsidRPr="00A4608A">
        <w:rPr>
          <w:rFonts w:ascii="Arial" w:hAnsi="Arial" w:cs="Arial"/>
          <w:sz w:val="20"/>
          <w:szCs w:val="20"/>
        </w:rPr>
        <w:t>b) ……………………………………………………………………………………….. .</w:t>
      </w:r>
    </w:p>
    <w:p w14:paraId="1C4A48FE" w14:textId="77777777" w:rsidR="00C522B0" w:rsidRPr="00A4608A" w:rsidRDefault="00C522B0" w:rsidP="001A564F">
      <w:pPr>
        <w:spacing w:line="276" w:lineRule="auto"/>
        <w:ind w:firstLine="283"/>
        <w:jc w:val="center"/>
        <w:rPr>
          <w:rFonts w:ascii="Arial" w:hAnsi="Arial" w:cs="Arial"/>
          <w:i/>
          <w:iCs/>
          <w:sz w:val="20"/>
          <w:szCs w:val="20"/>
        </w:rPr>
      </w:pPr>
      <w:r w:rsidRPr="00A4608A">
        <w:rPr>
          <w:rFonts w:ascii="Arial" w:hAnsi="Arial" w:cs="Arial"/>
          <w:i/>
          <w:iCs/>
          <w:sz w:val="20"/>
          <w:szCs w:val="20"/>
        </w:rPr>
        <w:t>część zadania i nazwa podwykonawcy</w:t>
      </w:r>
    </w:p>
    <w:p w14:paraId="4E464430" w14:textId="77777777" w:rsidR="00E568EE" w:rsidRPr="00A4608A" w:rsidRDefault="00E568EE" w:rsidP="001A564F">
      <w:pPr>
        <w:spacing w:line="276" w:lineRule="auto"/>
        <w:ind w:firstLine="283"/>
        <w:jc w:val="center"/>
        <w:rPr>
          <w:rFonts w:ascii="Arial" w:hAnsi="Arial" w:cs="Arial"/>
          <w:i/>
          <w:iCs/>
          <w:sz w:val="20"/>
          <w:szCs w:val="20"/>
        </w:rPr>
      </w:pPr>
    </w:p>
    <w:p w14:paraId="6EB1BE02" w14:textId="77777777" w:rsidR="008615F4" w:rsidRDefault="00C522B0" w:rsidP="008615F4">
      <w:pPr>
        <w:pStyle w:val="Default"/>
        <w:numPr>
          <w:ilvl w:val="0"/>
          <w:numId w:val="57"/>
        </w:numPr>
        <w:suppressAutoHyphens w:val="0"/>
        <w:autoSpaceDN w:val="0"/>
        <w:adjustRightInd w:val="0"/>
        <w:spacing w:line="276" w:lineRule="auto"/>
        <w:ind w:left="284" w:hanging="284"/>
        <w:jc w:val="both"/>
        <w:rPr>
          <w:rFonts w:ascii="Arial" w:hAnsi="Arial" w:cs="Arial"/>
          <w:color w:val="auto"/>
          <w:sz w:val="20"/>
          <w:szCs w:val="20"/>
        </w:rPr>
      </w:pPr>
      <w:r w:rsidRPr="00A4608A">
        <w:rPr>
          <w:rFonts w:ascii="Arial" w:hAnsi="Arial" w:cs="Arial"/>
          <w:b/>
          <w:bCs/>
          <w:color w:val="auto"/>
          <w:sz w:val="20"/>
          <w:szCs w:val="20"/>
        </w:rPr>
        <w:t xml:space="preserve">OŚWIADCZAMY, </w:t>
      </w:r>
      <w:r w:rsidRPr="00A4608A">
        <w:rPr>
          <w:rFonts w:ascii="Arial" w:hAnsi="Arial" w:cs="Arial"/>
          <w:color w:val="auto"/>
          <w:sz w:val="20"/>
          <w:szCs w:val="20"/>
        </w:rPr>
        <w:t>że zapoznaliśmy się z Projektowanymi Postanowieniami Umowy, określonymi w</w:t>
      </w:r>
      <w:r w:rsidR="00A41977" w:rsidRPr="00A4608A">
        <w:rPr>
          <w:rFonts w:ascii="Arial" w:hAnsi="Arial" w:cs="Arial"/>
          <w:color w:val="auto"/>
          <w:sz w:val="20"/>
          <w:szCs w:val="20"/>
        </w:rPr>
        <w:t> </w:t>
      </w:r>
      <w:r w:rsidRPr="00A4608A">
        <w:rPr>
          <w:rFonts w:ascii="Arial" w:hAnsi="Arial" w:cs="Arial"/>
          <w:color w:val="auto"/>
          <w:sz w:val="20"/>
          <w:szCs w:val="20"/>
        </w:rPr>
        <w:t xml:space="preserve">Załączniku nr 1 do Specyfikacji Warunków Zamówienia i </w:t>
      </w:r>
      <w:r w:rsidRPr="00A4608A">
        <w:rPr>
          <w:rFonts w:ascii="Arial" w:hAnsi="Arial" w:cs="Arial"/>
          <w:b/>
          <w:bCs/>
          <w:color w:val="auto"/>
          <w:sz w:val="20"/>
          <w:szCs w:val="20"/>
        </w:rPr>
        <w:t>ZOBOWIĄZUJEMY SIĘ</w:t>
      </w:r>
      <w:r w:rsidRPr="00A4608A">
        <w:rPr>
          <w:rFonts w:ascii="Arial" w:hAnsi="Arial" w:cs="Arial"/>
          <w:color w:val="auto"/>
          <w:sz w:val="20"/>
          <w:szCs w:val="20"/>
        </w:rPr>
        <w:t>, w przypadku wyboru naszej oferty, do zawarcia umowy zgodnej z niniejszą ofertą, na warunkach w nich określonych.</w:t>
      </w:r>
    </w:p>
    <w:p w14:paraId="58EFE62D" w14:textId="77777777" w:rsidR="008615F4" w:rsidRDefault="00A41977" w:rsidP="008615F4">
      <w:pPr>
        <w:pStyle w:val="Default"/>
        <w:numPr>
          <w:ilvl w:val="0"/>
          <w:numId w:val="57"/>
        </w:numPr>
        <w:suppressAutoHyphens w:val="0"/>
        <w:autoSpaceDN w:val="0"/>
        <w:adjustRightInd w:val="0"/>
        <w:spacing w:line="276" w:lineRule="auto"/>
        <w:ind w:left="284" w:hanging="284"/>
        <w:jc w:val="both"/>
        <w:rPr>
          <w:rFonts w:ascii="Arial" w:hAnsi="Arial" w:cs="Arial"/>
          <w:color w:val="auto"/>
          <w:sz w:val="20"/>
          <w:szCs w:val="20"/>
        </w:rPr>
      </w:pPr>
      <w:r w:rsidRPr="008615F4">
        <w:rPr>
          <w:rFonts w:ascii="Arial" w:hAnsi="Arial" w:cs="Arial"/>
          <w:b/>
          <w:bCs/>
          <w:color w:val="auto"/>
          <w:sz w:val="20"/>
          <w:szCs w:val="20"/>
        </w:rPr>
        <w:t>OŚWIADCZAM</w:t>
      </w:r>
      <w:r w:rsidR="00C522B0" w:rsidRPr="008615F4">
        <w:rPr>
          <w:rFonts w:ascii="Arial" w:hAnsi="Arial" w:cs="Arial"/>
          <w:color w:val="auto"/>
          <w:sz w:val="20"/>
          <w:szCs w:val="20"/>
        </w:rPr>
        <w:t>,</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że</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wypełniłem</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obowiązki</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informacyjne</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przewidziane</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w</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art.13</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lub</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art.14</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RODO2</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wobec</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osób</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fizycznych,</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od</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których</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dane</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osobowe</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bezpośrednio</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lub</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pośrednio</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pozyskałem</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w</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celu</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ubiegania</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się</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o</w:t>
      </w:r>
      <w:r w:rsidRPr="008615F4">
        <w:rPr>
          <w:rFonts w:ascii="Arial" w:hAnsi="Arial" w:cs="Arial"/>
          <w:color w:val="auto"/>
          <w:sz w:val="20"/>
          <w:szCs w:val="20"/>
        </w:rPr>
        <w:t> </w:t>
      </w:r>
      <w:r w:rsidR="00C522B0" w:rsidRPr="008615F4">
        <w:rPr>
          <w:rFonts w:ascii="Arial" w:hAnsi="Arial" w:cs="Arial"/>
          <w:color w:val="auto"/>
          <w:sz w:val="20"/>
          <w:szCs w:val="20"/>
        </w:rPr>
        <w:t>udzielenie</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zamówienia</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publicznego</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w</w:t>
      </w:r>
      <w:r w:rsidR="00364C9D" w:rsidRPr="008615F4">
        <w:rPr>
          <w:rFonts w:ascii="Arial" w:hAnsi="Arial" w:cs="Arial"/>
          <w:color w:val="auto"/>
          <w:sz w:val="20"/>
          <w:szCs w:val="20"/>
        </w:rPr>
        <w:t xml:space="preserve"> </w:t>
      </w:r>
      <w:r w:rsidR="00C522B0" w:rsidRPr="008615F4">
        <w:rPr>
          <w:rFonts w:ascii="Arial" w:hAnsi="Arial" w:cs="Arial"/>
          <w:color w:val="auto"/>
          <w:sz w:val="20"/>
          <w:szCs w:val="20"/>
        </w:rPr>
        <w:t>niniejszym</w:t>
      </w:r>
      <w:r w:rsidR="00364C9D" w:rsidRPr="008615F4">
        <w:rPr>
          <w:rFonts w:ascii="Arial" w:hAnsi="Arial" w:cs="Arial"/>
          <w:color w:val="auto"/>
          <w:sz w:val="20"/>
          <w:szCs w:val="20"/>
        </w:rPr>
        <w:t xml:space="preserve"> </w:t>
      </w:r>
      <w:proofErr w:type="gramStart"/>
      <w:r w:rsidR="00C522B0" w:rsidRPr="008615F4">
        <w:rPr>
          <w:rFonts w:ascii="Arial" w:hAnsi="Arial" w:cs="Arial"/>
          <w:color w:val="auto"/>
          <w:sz w:val="20"/>
          <w:szCs w:val="20"/>
        </w:rPr>
        <w:t>postępowaniu.*</w:t>
      </w:r>
      <w:proofErr w:type="gramEnd"/>
      <w:r w:rsidR="00C522B0" w:rsidRPr="008615F4">
        <w:rPr>
          <w:rFonts w:ascii="Arial" w:hAnsi="Arial" w:cs="Arial"/>
          <w:color w:val="auto"/>
          <w:sz w:val="20"/>
          <w:szCs w:val="20"/>
        </w:rPr>
        <w:t>*</w:t>
      </w:r>
    </w:p>
    <w:p w14:paraId="16294917" w14:textId="1FA6B163" w:rsidR="00C522B0" w:rsidRPr="008615F4" w:rsidRDefault="00C522B0" w:rsidP="008615F4">
      <w:pPr>
        <w:pStyle w:val="Default"/>
        <w:numPr>
          <w:ilvl w:val="0"/>
          <w:numId w:val="57"/>
        </w:numPr>
        <w:suppressAutoHyphens w:val="0"/>
        <w:autoSpaceDN w:val="0"/>
        <w:adjustRightInd w:val="0"/>
        <w:spacing w:line="276" w:lineRule="auto"/>
        <w:ind w:left="284" w:hanging="284"/>
        <w:jc w:val="both"/>
        <w:rPr>
          <w:rFonts w:ascii="Arial" w:hAnsi="Arial" w:cs="Arial"/>
          <w:color w:val="auto"/>
          <w:sz w:val="20"/>
          <w:szCs w:val="20"/>
        </w:rPr>
      </w:pPr>
      <w:r w:rsidRPr="008615F4">
        <w:rPr>
          <w:rFonts w:ascii="Arial" w:hAnsi="Arial" w:cs="Arial"/>
          <w:color w:val="auto"/>
          <w:sz w:val="20"/>
          <w:szCs w:val="20"/>
        </w:rPr>
        <w:t xml:space="preserve">Wraz z ofertą </w:t>
      </w:r>
      <w:r w:rsidRPr="008615F4">
        <w:rPr>
          <w:rFonts w:ascii="Arial" w:hAnsi="Arial" w:cs="Arial"/>
          <w:b/>
          <w:bCs/>
          <w:color w:val="auto"/>
          <w:sz w:val="20"/>
          <w:szCs w:val="20"/>
        </w:rPr>
        <w:t xml:space="preserve">SKŁADAMY </w:t>
      </w:r>
      <w:r w:rsidRPr="008615F4">
        <w:rPr>
          <w:rFonts w:ascii="Arial" w:hAnsi="Arial" w:cs="Arial"/>
          <w:color w:val="auto"/>
          <w:sz w:val="20"/>
          <w:szCs w:val="20"/>
        </w:rPr>
        <w:t>następujące oświadczenia i dokumenty:</w:t>
      </w:r>
    </w:p>
    <w:p w14:paraId="48E5A609" w14:textId="77777777" w:rsidR="00C522B0" w:rsidRPr="00A4608A" w:rsidRDefault="00C522B0" w:rsidP="001A564F">
      <w:pPr>
        <w:pStyle w:val="Default"/>
        <w:spacing w:line="276" w:lineRule="auto"/>
        <w:ind w:left="284" w:firstLine="142"/>
        <w:rPr>
          <w:rFonts w:ascii="Arial" w:hAnsi="Arial" w:cs="Arial"/>
          <w:color w:val="auto"/>
          <w:sz w:val="20"/>
          <w:szCs w:val="20"/>
        </w:rPr>
      </w:pPr>
      <w:r w:rsidRPr="00A4608A">
        <w:rPr>
          <w:rFonts w:ascii="Arial" w:hAnsi="Arial" w:cs="Arial"/>
          <w:color w:val="auto"/>
          <w:sz w:val="20"/>
          <w:szCs w:val="20"/>
        </w:rPr>
        <w:t>1.…….</w:t>
      </w:r>
    </w:p>
    <w:p w14:paraId="2D1F8754" w14:textId="77777777"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2.…….</w:t>
      </w:r>
    </w:p>
    <w:p w14:paraId="1BA4CE30" w14:textId="2766A33B" w:rsidR="00C522B0" w:rsidRPr="00A4608A" w:rsidRDefault="00C522B0" w:rsidP="001A564F">
      <w:pPr>
        <w:pStyle w:val="Default"/>
        <w:spacing w:line="276" w:lineRule="auto"/>
        <w:ind w:firstLine="426"/>
        <w:rPr>
          <w:rFonts w:ascii="Arial" w:hAnsi="Arial" w:cs="Arial"/>
          <w:color w:val="auto"/>
          <w:sz w:val="20"/>
          <w:szCs w:val="20"/>
        </w:rPr>
      </w:pPr>
      <w:r w:rsidRPr="00A4608A">
        <w:rPr>
          <w:rFonts w:ascii="Arial" w:hAnsi="Arial" w:cs="Arial"/>
          <w:color w:val="auto"/>
          <w:sz w:val="20"/>
          <w:szCs w:val="20"/>
        </w:rPr>
        <w:t>3.…….</w:t>
      </w:r>
    </w:p>
    <w:p w14:paraId="26727952" w14:textId="0F2AFFD2" w:rsidR="00C522B0" w:rsidRPr="00A4608A" w:rsidRDefault="00C522B0" w:rsidP="001A564F">
      <w:pPr>
        <w:pStyle w:val="Default"/>
        <w:spacing w:line="276" w:lineRule="auto"/>
        <w:ind w:left="5664" w:firstLine="708"/>
        <w:rPr>
          <w:rFonts w:ascii="Arial" w:hAnsi="Arial" w:cs="Arial"/>
          <w:color w:val="auto"/>
          <w:sz w:val="20"/>
          <w:szCs w:val="20"/>
        </w:rPr>
      </w:pPr>
      <w:r w:rsidRPr="00A4608A">
        <w:rPr>
          <w:rFonts w:ascii="Arial" w:hAnsi="Arial" w:cs="Arial"/>
          <w:color w:val="auto"/>
          <w:sz w:val="20"/>
          <w:szCs w:val="20"/>
        </w:rPr>
        <w:t>______________dnia______202</w:t>
      </w:r>
      <w:r w:rsidR="00B87D4A">
        <w:rPr>
          <w:rFonts w:ascii="Arial" w:hAnsi="Arial" w:cs="Arial"/>
          <w:color w:val="auto"/>
          <w:sz w:val="20"/>
          <w:szCs w:val="20"/>
        </w:rPr>
        <w:t xml:space="preserve">5 </w:t>
      </w:r>
      <w:r w:rsidRPr="00A4608A">
        <w:rPr>
          <w:rFonts w:ascii="Arial" w:hAnsi="Arial" w:cs="Arial"/>
          <w:color w:val="auto"/>
          <w:sz w:val="20"/>
          <w:szCs w:val="20"/>
        </w:rPr>
        <w:t>r.</w:t>
      </w:r>
    </w:p>
    <w:p w14:paraId="2E026E3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0967D326" w14:textId="77777777" w:rsidR="00FD5B1F" w:rsidRPr="00A4608A" w:rsidRDefault="00FD5B1F" w:rsidP="001A564F">
      <w:pPr>
        <w:pStyle w:val="Default"/>
        <w:spacing w:line="276" w:lineRule="auto"/>
        <w:ind w:left="5664" w:firstLine="708"/>
        <w:rPr>
          <w:rFonts w:ascii="Arial" w:hAnsi="Arial" w:cs="Arial"/>
          <w:color w:val="auto"/>
          <w:sz w:val="20"/>
          <w:szCs w:val="20"/>
        </w:rPr>
      </w:pPr>
    </w:p>
    <w:p w14:paraId="28A32AAE" w14:textId="0B91CF28" w:rsidR="00C522B0" w:rsidRPr="00A4608A" w:rsidRDefault="00C522B0" w:rsidP="001A564F">
      <w:pPr>
        <w:pStyle w:val="Default"/>
        <w:spacing w:line="276" w:lineRule="auto"/>
        <w:rPr>
          <w:rFonts w:ascii="Arial" w:hAnsi="Arial" w:cs="Arial"/>
          <w:i/>
          <w:iCs/>
          <w:color w:val="auto"/>
          <w:sz w:val="20"/>
          <w:szCs w:val="20"/>
          <w:u w:val="single"/>
        </w:rPr>
      </w:pPr>
      <w:r w:rsidRPr="00A4608A">
        <w:rPr>
          <w:rFonts w:ascii="Arial" w:hAnsi="Arial" w:cs="Arial"/>
          <w:i/>
          <w:iCs/>
          <w:color w:val="auto"/>
          <w:sz w:val="20"/>
          <w:szCs w:val="20"/>
          <w:u w:val="single"/>
        </w:rPr>
        <w:t>Informacja dla Wykonawcy:</w:t>
      </w:r>
    </w:p>
    <w:p w14:paraId="16A918B9"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gramStart"/>
      <w:r w:rsidRPr="00A4608A">
        <w:rPr>
          <w:rFonts w:ascii="Arial" w:hAnsi="Arial" w:cs="Arial"/>
          <w:i/>
          <w:iCs/>
          <w:color w:val="auto"/>
          <w:sz w:val="20"/>
          <w:szCs w:val="20"/>
        </w:rPr>
        <w:t>ami )potwierdzającymi</w:t>
      </w:r>
      <w:proofErr w:type="gramEnd"/>
      <w:r w:rsidRPr="00A4608A">
        <w:rPr>
          <w:rFonts w:ascii="Arial" w:hAnsi="Arial" w:cs="Arial"/>
          <w:i/>
          <w:iCs/>
          <w:color w:val="auto"/>
          <w:sz w:val="20"/>
          <w:szCs w:val="20"/>
        </w:rPr>
        <w:t xml:space="preserve"> prawo do reprezentacji Wykonawcy przez osobę podpisującą ofertę.</w:t>
      </w:r>
    </w:p>
    <w:p w14:paraId="70263DEE" w14:textId="77777777" w:rsidR="00C522B0" w:rsidRPr="00A4608A" w:rsidRDefault="00C522B0" w:rsidP="001A564F">
      <w:pPr>
        <w:pStyle w:val="Default"/>
        <w:spacing w:line="276" w:lineRule="auto"/>
        <w:jc w:val="both"/>
        <w:rPr>
          <w:rFonts w:ascii="Arial" w:hAnsi="Arial" w:cs="Arial"/>
          <w:color w:val="auto"/>
          <w:sz w:val="20"/>
          <w:szCs w:val="20"/>
        </w:rPr>
      </w:pPr>
      <w:r w:rsidRPr="00A4608A">
        <w:rPr>
          <w:rFonts w:ascii="Arial" w:hAnsi="Arial" w:cs="Arial"/>
          <w:i/>
          <w:iCs/>
          <w:color w:val="auto"/>
          <w:sz w:val="20"/>
          <w:szCs w:val="20"/>
        </w:rPr>
        <w:t>* niepotrzebne skreślić</w:t>
      </w:r>
    </w:p>
    <w:p w14:paraId="1B4A1F39" w14:textId="7FBF2062" w:rsidR="00C522B0" w:rsidRPr="00A4608A" w:rsidRDefault="00C522B0" w:rsidP="001A564F">
      <w:pPr>
        <w:spacing w:line="276" w:lineRule="auto"/>
        <w:jc w:val="both"/>
        <w:rPr>
          <w:rFonts w:ascii="Arial" w:hAnsi="Arial" w:cs="Arial"/>
          <w:i/>
          <w:iCs/>
          <w:sz w:val="20"/>
          <w:szCs w:val="20"/>
        </w:rPr>
      </w:pPr>
      <w:r w:rsidRPr="00A4608A">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0980DF1D" w14:textId="771BA1B0" w:rsidR="00695712" w:rsidRPr="00A4608A" w:rsidRDefault="00C522B0" w:rsidP="001A564F">
      <w:pPr>
        <w:pStyle w:val="Default"/>
        <w:spacing w:line="276" w:lineRule="auto"/>
        <w:rPr>
          <w:rFonts w:ascii="Arial" w:hAnsi="Arial" w:cs="Arial"/>
          <w:color w:val="auto"/>
          <w:sz w:val="20"/>
          <w:szCs w:val="20"/>
        </w:rPr>
      </w:pPr>
      <w:r w:rsidRPr="00A4608A">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448D2B7" w14:textId="77777777" w:rsidR="00695712" w:rsidRPr="00A4608A" w:rsidRDefault="00695712" w:rsidP="001A564F">
      <w:pPr>
        <w:pStyle w:val="Default"/>
        <w:spacing w:line="276" w:lineRule="auto"/>
        <w:rPr>
          <w:rFonts w:ascii="Arial" w:hAnsi="Arial" w:cs="Arial"/>
          <w:sz w:val="20"/>
          <w:szCs w:val="20"/>
        </w:rPr>
      </w:pPr>
    </w:p>
    <w:p w14:paraId="72492ED4" w14:textId="77777777" w:rsidR="00927FB0" w:rsidRPr="00A4608A" w:rsidRDefault="00927FB0" w:rsidP="001A564F">
      <w:pPr>
        <w:pStyle w:val="Default"/>
        <w:spacing w:line="276" w:lineRule="auto"/>
        <w:rPr>
          <w:rFonts w:ascii="Arial" w:hAnsi="Arial" w:cs="Arial"/>
          <w:sz w:val="20"/>
          <w:szCs w:val="20"/>
        </w:rPr>
      </w:pPr>
    </w:p>
    <w:p w14:paraId="32303A0B" w14:textId="77777777" w:rsidR="00E77928" w:rsidRPr="00A4608A" w:rsidRDefault="00E77928" w:rsidP="001A564F">
      <w:pPr>
        <w:pStyle w:val="Default"/>
        <w:spacing w:line="276" w:lineRule="auto"/>
        <w:rPr>
          <w:rFonts w:ascii="Arial" w:hAnsi="Arial" w:cs="Arial"/>
          <w:sz w:val="20"/>
          <w:szCs w:val="20"/>
        </w:rPr>
      </w:pPr>
    </w:p>
    <w:p w14:paraId="7F2F817F" w14:textId="77777777" w:rsidR="00E77928" w:rsidRPr="00A4608A" w:rsidRDefault="00E77928"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4598068A" w14:textId="5AF2552F" w:rsidR="00E77928" w:rsidRPr="00A4608A" w:rsidRDefault="00E77928" w:rsidP="001A564F">
      <w:pPr>
        <w:pStyle w:val="Default"/>
        <w:spacing w:line="276" w:lineRule="auto"/>
        <w:rPr>
          <w:rFonts w:ascii="Arial" w:hAnsi="Arial" w:cs="Arial"/>
          <w:sz w:val="20"/>
          <w:szCs w:val="20"/>
        </w:rPr>
        <w:sectPr w:rsidR="00E77928" w:rsidRPr="00A4608A" w:rsidSect="00B51AD0">
          <w:pgSz w:w="11906" w:h="16838" w:code="9"/>
          <w:pgMar w:top="1134" w:right="849" w:bottom="1134" w:left="1134" w:header="709" w:footer="709" w:gutter="0"/>
          <w:cols w:space="708"/>
          <w:docGrid w:linePitch="360"/>
        </w:sectPr>
      </w:pPr>
    </w:p>
    <w:p w14:paraId="6FD833A2" w14:textId="321D402D" w:rsidR="00681E5F" w:rsidRPr="00A4608A" w:rsidRDefault="00681E5F" w:rsidP="001A564F">
      <w:pPr>
        <w:pStyle w:val="Nagwek1"/>
        <w:spacing w:line="276" w:lineRule="auto"/>
        <w:jc w:val="right"/>
        <w:rPr>
          <w:rFonts w:ascii="Arial" w:hAnsi="Arial" w:cs="Arial"/>
          <w:iCs/>
          <w:sz w:val="20"/>
        </w:rPr>
      </w:pPr>
      <w:r w:rsidRPr="00A4608A">
        <w:rPr>
          <w:rFonts w:ascii="Arial" w:hAnsi="Arial" w:cs="Arial"/>
          <w:iCs/>
          <w:sz w:val="20"/>
        </w:rPr>
        <w:lastRenderedPageBreak/>
        <w:t xml:space="preserve">Załącznik nr 3 do SWZ </w:t>
      </w:r>
    </w:p>
    <w:p w14:paraId="08FF05C5" w14:textId="77777777" w:rsidR="00695712" w:rsidRPr="00A4608A" w:rsidRDefault="00695712" w:rsidP="001A564F">
      <w:pPr>
        <w:spacing w:line="276" w:lineRule="auto"/>
        <w:rPr>
          <w:rFonts w:ascii="Arial" w:hAnsi="Arial" w:cs="Arial"/>
          <w:sz w:val="20"/>
          <w:szCs w:val="20"/>
        </w:rPr>
      </w:pPr>
    </w:p>
    <w:p w14:paraId="5441CD27" w14:textId="77777777" w:rsidR="00681E5F" w:rsidRPr="00A4608A" w:rsidRDefault="00681E5F" w:rsidP="001A564F">
      <w:pPr>
        <w:pStyle w:val="Default"/>
        <w:spacing w:line="276" w:lineRule="auto"/>
        <w:ind w:left="5664" w:firstLine="708"/>
        <w:rPr>
          <w:rFonts w:ascii="Arial" w:hAnsi="Arial" w:cs="Arial"/>
          <w:color w:val="auto"/>
          <w:sz w:val="20"/>
          <w:szCs w:val="20"/>
        </w:rPr>
      </w:pPr>
      <w:r w:rsidRPr="00A4608A">
        <w:rPr>
          <w:rFonts w:ascii="Arial" w:hAnsi="Arial" w:cs="Arial"/>
          <w:b/>
          <w:bCs/>
          <w:color w:val="auto"/>
          <w:sz w:val="20"/>
          <w:szCs w:val="20"/>
        </w:rPr>
        <w:t>Zamawiający:</w:t>
      </w:r>
    </w:p>
    <w:p w14:paraId="7B684262" w14:textId="77777777" w:rsidR="00681E5F" w:rsidRPr="00A4608A" w:rsidRDefault="00681E5F" w:rsidP="001A564F">
      <w:pPr>
        <w:pStyle w:val="Default"/>
        <w:spacing w:line="276" w:lineRule="auto"/>
        <w:ind w:left="6372" w:firstLine="12"/>
        <w:rPr>
          <w:rFonts w:ascii="Arial" w:hAnsi="Arial" w:cs="Arial"/>
          <w:color w:val="auto"/>
          <w:sz w:val="20"/>
          <w:szCs w:val="20"/>
        </w:rPr>
      </w:pPr>
      <w:bookmarkStart w:id="18" w:name="_Hlk64457058"/>
      <w:r w:rsidRPr="00A4608A">
        <w:rPr>
          <w:rFonts w:ascii="Arial" w:hAnsi="Arial" w:cs="Arial"/>
          <w:color w:val="auto"/>
          <w:sz w:val="20"/>
          <w:szCs w:val="20"/>
        </w:rPr>
        <w:t>Burmistrz Siechnic</w:t>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tab/>
      </w:r>
      <w:r w:rsidRPr="00A4608A">
        <w:rPr>
          <w:rFonts w:ascii="Arial" w:hAnsi="Arial" w:cs="Arial"/>
          <w:color w:val="auto"/>
          <w:sz w:val="20"/>
          <w:szCs w:val="20"/>
        </w:rPr>
        <w:br/>
        <w:t>ul. Jana Pawła II 12</w:t>
      </w:r>
    </w:p>
    <w:p w14:paraId="69C7950C" w14:textId="77777777" w:rsidR="00681E5F" w:rsidRPr="00A4608A" w:rsidRDefault="00681E5F" w:rsidP="001A564F">
      <w:pPr>
        <w:spacing w:line="276" w:lineRule="auto"/>
        <w:ind w:left="5664" w:firstLine="708"/>
        <w:rPr>
          <w:rFonts w:ascii="Arial" w:hAnsi="Arial" w:cs="Arial"/>
          <w:sz w:val="20"/>
          <w:szCs w:val="20"/>
        </w:rPr>
      </w:pPr>
      <w:r w:rsidRPr="00A4608A">
        <w:rPr>
          <w:rFonts w:ascii="Arial" w:hAnsi="Arial" w:cs="Arial"/>
          <w:sz w:val="20"/>
          <w:szCs w:val="20"/>
        </w:rPr>
        <w:t>55 – 011 Siechnice</w:t>
      </w:r>
    </w:p>
    <w:bookmarkEnd w:id="18"/>
    <w:p w14:paraId="28ADD97C"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Wykonawca:</w:t>
      </w:r>
    </w:p>
    <w:p w14:paraId="307D21A5"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B80883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5A86BA5E"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 xml:space="preserve">(pełna nazwa/firma, adres, w zależności </w:t>
      </w:r>
    </w:p>
    <w:p w14:paraId="7DA89863"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od podmiotu: NIP/</w:t>
      </w:r>
      <w:proofErr w:type="gramStart"/>
      <w:r w:rsidRPr="00A4608A">
        <w:rPr>
          <w:rFonts w:ascii="Arial" w:hAnsi="Arial" w:cs="Arial"/>
          <w:i/>
          <w:iCs/>
          <w:sz w:val="20"/>
          <w:szCs w:val="20"/>
        </w:rPr>
        <w:t>PESEL,KRS</w:t>
      </w:r>
      <w:proofErr w:type="gramEnd"/>
      <w:r w:rsidRPr="00A4608A">
        <w:rPr>
          <w:rFonts w:ascii="Arial" w:hAnsi="Arial" w:cs="Arial"/>
          <w:i/>
          <w:iCs/>
          <w:sz w:val="20"/>
          <w:szCs w:val="20"/>
        </w:rPr>
        <w:t>/CEiDG)</w:t>
      </w:r>
    </w:p>
    <w:p w14:paraId="47EB11EA"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reprezentowany przez:</w:t>
      </w:r>
    </w:p>
    <w:p w14:paraId="201B12E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w:t>
      </w:r>
    </w:p>
    <w:p w14:paraId="49B0FA0A" w14:textId="77777777" w:rsidR="00681E5F" w:rsidRPr="00A4608A" w:rsidRDefault="00681E5F" w:rsidP="001A564F">
      <w:pPr>
        <w:spacing w:line="276" w:lineRule="auto"/>
        <w:rPr>
          <w:rFonts w:ascii="Arial" w:hAnsi="Arial" w:cs="Arial"/>
          <w:i/>
          <w:iCs/>
          <w:sz w:val="20"/>
          <w:szCs w:val="20"/>
        </w:rPr>
      </w:pPr>
      <w:r w:rsidRPr="00A4608A">
        <w:rPr>
          <w:rFonts w:ascii="Arial" w:hAnsi="Arial" w:cs="Arial"/>
          <w:i/>
          <w:iCs/>
          <w:sz w:val="20"/>
          <w:szCs w:val="20"/>
        </w:rPr>
        <w:t>(imię, nazwisko, stanowisko/podstawa do reprezentacji)</w:t>
      </w:r>
    </w:p>
    <w:p w14:paraId="25752E79" w14:textId="77777777" w:rsidR="00681E5F" w:rsidRPr="00A4608A" w:rsidRDefault="00681E5F" w:rsidP="001A564F">
      <w:pPr>
        <w:spacing w:line="276" w:lineRule="auto"/>
        <w:rPr>
          <w:rFonts w:ascii="Arial" w:hAnsi="Arial" w:cs="Arial"/>
          <w:sz w:val="20"/>
          <w:szCs w:val="20"/>
        </w:rPr>
      </w:pPr>
    </w:p>
    <w:p w14:paraId="1B848D75" w14:textId="12842865" w:rsidR="00681E5F" w:rsidRPr="00A4608A" w:rsidRDefault="00C60A6D" w:rsidP="001A564F">
      <w:pPr>
        <w:pStyle w:val="Nagwek1"/>
        <w:spacing w:line="276" w:lineRule="auto"/>
        <w:ind w:left="2832" w:firstLine="708"/>
        <w:rPr>
          <w:rFonts w:ascii="Arial" w:hAnsi="Arial" w:cs="Arial"/>
          <w:iCs/>
          <w:sz w:val="20"/>
        </w:rPr>
      </w:pPr>
      <w:r w:rsidRPr="00A4608A">
        <w:rPr>
          <w:rFonts w:ascii="Arial" w:hAnsi="Arial" w:cs="Arial"/>
          <w:sz w:val="20"/>
        </w:rPr>
        <w:t xml:space="preserve"> </w:t>
      </w:r>
      <w:r w:rsidR="00681E5F" w:rsidRPr="00A4608A">
        <w:rPr>
          <w:rFonts w:ascii="Arial" w:hAnsi="Arial" w:cs="Arial"/>
          <w:sz w:val="20"/>
        </w:rPr>
        <w:t>Oświadczenie</w:t>
      </w:r>
      <w:r w:rsidRPr="00A4608A">
        <w:rPr>
          <w:rFonts w:ascii="Arial" w:hAnsi="Arial" w:cs="Arial"/>
          <w:sz w:val="20"/>
        </w:rPr>
        <w:t xml:space="preserve"> </w:t>
      </w:r>
      <w:r w:rsidR="00681E5F" w:rsidRPr="00A4608A">
        <w:rPr>
          <w:rFonts w:ascii="Arial" w:hAnsi="Arial" w:cs="Arial"/>
          <w:sz w:val="20"/>
        </w:rPr>
        <w:t>Wykonawcy</w:t>
      </w:r>
      <w:r w:rsidRPr="00A4608A">
        <w:rPr>
          <w:rFonts w:ascii="Arial" w:hAnsi="Arial" w:cs="Arial"/>
          <w:sz w:val="20"/>
        </w:rPr>
        <w:t xml:space="preserve"> </w:t>
      </w:r>
    </w:p>
    <w:p w14:paraId="47338F81" w14:textId="77777777" w:rsidR="00681E5F" w:rsidRPr="00A4608A" w:rsidRDefault="00681E5F" w:rsidP="001A564F">
      <w:pPr>
        <w:spacing w:line="276" w:lineRule="auto"/>
        <w:jc w:val="center"/>
        <w:rPr>
          <w:rFonts w:ascii="Arial" w:hAnsi="Arial" w:cs="Arial"/>
          <w:b/>
          <w:sz w:val="20"/>
          <w:szCs w:val="20"/>
        </w:rPr>
      </w:pPr>
      <w:r w:rsidRPr="00A4608A">
        <w:rPr>
          <w:rFonts w:ascii="Arial" w:hAnsi="Arial" w:cs="Arial"/>
          <w:b/>
          <w:sz w:val="20"/>
          <w:szCs w:val="20"/>
        </w:rPr>
        <w:t>(składane wraz z ofertą)</w:t>
      </w:r>
    </w:p>
    <w:p w14:paraId="20152514" w14:textId="77777777" w:rsidR="00681E5F" w:rsidRPr="00A4608A" w:rsidRDefault="00681E5F" w:rsidP="001A564F">
      <w:pPr>
        <w:spacing w:line="276" w:lineRule="auto"/>
        <w:jc w:val="center"/>
        <w:rPr>
          <w:rFonts w:ascii="Arial" w:hAnsi="Arial" w:cs="Arial"/>
          <w:b/>
          <w:sz w:val="20"/>
          <w:szCs w:val="20"/>
        </w:rPr>
      </w:pPr>
    </w:p>
    <w:p w14:paraId="663C223E" w14:textId="0CA3EC88" w:rsidR="00681E5F" w:rsidRPr="00A4608A" w:rsidRDefault="00681E5F" w:rsidP="001A564F">
      <w:pPr>
        <w:spacing w:line="276" w:lineRule="auto"/>
        <w:jc w:val="center"/>
        <w:rPr>
          <w:rFonts w:ascii="Arial" w:hAnsi="Arial" w:cs="Arial"/>
          <w:b/>
          <w:sz w:val="20"/>
          <w:szCs w:val="20"/>
        </w:rPr>
      </w:pPr>
      <w:r w:rsidRPr="00A4608A">
        <w:rPr>
          <w:rFonts w:ascii="Arial" w:eastAsiaTheme="minorHAnsi" w:hAnsi="Arial" w:cs="Arial"/>
          <w:b/>
          <w:bCs/>
          <w:sz w:val="20"/>
          <w:szCs w:val="20"/>
        </w:rPr>
        <w:t>Oświadczenie wykonawcy</w:t>
      </w:r>
      <w:r w:rsidR="00C60A6D" w:rsidRPr="00A4608A">
        <w:rPr>
          <w:rFonts w:ascii="Arial" w:eastAsiaTheme="minorHAnsi" w:hAnsi="Arial" w:cs="Arial"/>
          <w:b/>
          <w:bCs/>
          <w:sz w:val="20"/>
          <w:szCs w:val="20"/>
        </w:rPr>
        <w:t xml:space="preserve"> </w:t>
      </w:r>
      <w:r w:rsidRPr="00A4608A">
        <w:rPr>
          <w:rFonts w:ascii="Arial" w:eastAsiaTheme="minorHAnsi" w:hAnsi="Arial" w:cs="Arial"/>
          <w:b/>
          <w:bCs/>
          <w:sz w:val="20"/>
          <w:szCs w:val="20"/>
        </w:rPr>
        <w:t>składane na podstawie art. 125 ust. 1 ustawy z dnia 11 września 2019 r. Prawo zamówień publicznych</w:t>
      </w:r>
      <w:r w:rsidRPr="00A4608A">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A4608A" w:rsidRDefault="00681E5F" w:rsidP="001A564F">
      <w:pPr>
        <w:spacing w:line="276" w:lineRule="auto"/>
        <w:jc w:val="both"/>
        <w:rPr>
          <w:rFonts w:ascii="Arial" w:eastAsiaTheme="minorHAnsi" w:hAnsi="Arial" w:cs="Arial"/>
          <w:sz w:val="20"/>
          <w:szCs w:val="20"/>
        </w:rPr>
      </w:pPr>
    </w:p>
    <w:p w14:paraId="44B19D3E" w14:textId="27AB3010" w:rsidR="00681E5F" w:rsidRPr="00A4608A" w:rsidRDefault="00681E5F" w:rsidP="001A564F">
      <w:pPr>
        <w:pStyle w:val="Default"/>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Na potrzeby postępowania o udzielenie zamówienia publicznego pn.: </w:t>
      </w:r>
      <w:r w:rsidR="00B87D4A">
        <w:rPr>
          <w:rFonts w:ascii="Arial" w:hAnsi="Arial" w:cs="Arial"/>
          <w:b/>
          <w:i/>
          <w:iCs/>
          <w:sz w:val="20"/>
          <w:szCs w:val="20"/>
        </w:rPr>
        <w:t>………………………………………………………………………………………………………………………………….</w:t>
      </w:r>
      <w:r w:rsidR="00A11A05" w:rsidRPr="00A4608A">
        <w:rPr>
          <w:rFonts w:ascii="Arial" w:eastAsiaTheme="minorHAnsi" w:hAnsi="Arial" w:cs="Arial"/>
          <w:sz w:val="20"/>
          <w:szCs w:val="20"/>
        </w:rPr>
        <w:t xml:space="preserve"> </w:t>
      </w:r>
      <w:r w:rsidRPr="00A4608A">
        <w:rPr>
          <w:rFonts w:ascii="Arial" w:eastAsiaTheme="minorHAnsi" w:hAnsi="Arial" w:cs="Arial"/>
          <w:sz w:val="20"/>
          <w:szCs w:val="20"/>
        </w:rPr>
        <w:t>prowadzonego przez Burmistrza Siechnic oświadczam, co następuje:</w:t>
      </w:r>
    </w:p>
    <w:p w14:paraId="42A34B10" w14:textId="77777777" w:rsidR="00695712" w:rsidRPr="00A4608A" w:rsidRDefault="00695712" w:rsidP="001A564F">
      <w:pPr>
        <w:pStyle w:val="Default"/>
        <w:spacing w:line="276" w:lineRule="auto"/>
        <w:jc w:val="both"/>
        <w:rPr>
          <w:rFonts w:ascii="Arial" w:hAnsi="Arial" w:cs="Arial"/>
          <w:color w:val="auto"/>
          <w:sz w:val="20"/>
          <w:szCs w:val="20"/>
        </w:rPr>
      </w:pPr>
    </w:p>
    <w:p w14:paraId="6CEA1A41"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6BFE1B6F" w14:textId="1A679605" w:rsidR="00681E5F" w:rsidRPr="00A4608A" w:rsidRDefault="00681E5F" w:rsidP="001A564F">
      <w:pPr>
        <w:pStyle w:val="Akapitzlist"/>
        <w:spacing w:line="276" w:lineRule="auto"/>
        <w:ind w:left="340"/>
        <w:jc w:val="both"/>
        <w:rPr>
          <w:rFonts w:ascii="Arial" w:hAnsi="Arial" w:cs="Arial"/>
          <w:sz w:val="20"/>
          <w:szCs w:val="20"/>
        </w:rPr>
      </w:pPr>
      <w:r w:rsidRPr="00A4608A">
        <w:rPr>
          <w:rFonts w:ascii="Arial" w:hAnsi="Arial" w:cs="Arial"/>
          <w:sz w:val="20"/>
          <w:szCs w:val="20"/>
        </w:rPr>
        <w:t>Oświadczam, że</w:t>
      </w:r>
      <w:r w:rsidR="00C60A6D" w:rsidRPr="00A4608A">
        <w:rPr>
          <w:rFonts w:ascii="Arial" w:hAnsi="Arial" w:cs="Arial"/>
          <w:sz w:val="20"/>
          <w:szCs w:val="20"/>
        </w:rPr>
        <w:t xml:space="preserve"> </w:t>
      </w:r>
      <w:r w:rsidRPr="00A4608A">
        <w:rPr>
          <w:rFonts w:ascii="Arial" w:hAnsi="Arial" w:cs="Arial"/>
          <w:sz w:val="20"/>
          <w:szCs w:val="20"/>
        </w:rPr>
        <w:t>nie podlegam wykluczeniu z postępowania na podstawie art. 108 ust. 1</w:t>
      </w:r>
      <w:r w:rsidR="00C60A6D" w:rsidRPr="00A4608A">
        <w:rPr>
          <w:rFonts w:ascii="Arial" w:hAnsi="Arial" w:cs="Arial"/>
          <w:sz w:val="20"/>
          <w:szCs w:val="20"/>
        </w:rPr>
        <w:t xml:space="preserve"> </w:t>
      </w:r>
      <w:bookmarkStart w:id="19" w:name="_Hlk64455538"/>
      <w:r w:rsidRPr="00A4608A">
        <w:rPr>
          <w:rFonts w:ascii="Arial" w:hAnsi="Arial" w:cs="Arial"/>
          <w:sz w:val="20"/>
          <w:szCs w:val="20"/>
        </w:rPr>
        <w:t xml:space="preserve">oraz </w:t>
      </w:r>
      <w:bookmarkStart w:id="20" w:name="_Hlk101442503"/>
      <w:r w:rsidRPr="00A4608A">
        <w:rPr>
          <w:rFonts w:ascii="Arial" w:hAnsi="Arial" w:cs="Arial"/>
          <w:sz w:val="20"/>
          <w:szCs w:val="20"/>
        </w:rPr>
        <w:t xml:space="preserve">art. 109 ust. 1 pkt 4, 5, 7-10 </w:t>
      </w:r>
      <w:bookmarkEnd w:id="19"/>
      <w:bookmarkEnd w:id="20"/>
      <w:r w:rsidRPr="00A4608A">
        <w:rPr>
          <w:rFonts w:ascii="Arial" w:hAnsi="Arial" w:cs="Arial"/>
          <w:sz w:val="20"/>
          <w:szCs w:val="20"/>
        </w:rPr>
        <w:t>ustawy Pzp</w:t>
      </w:r>
      <w:r w:rsidR="00C60A6D" w:rsidRPr="00A4608A">
        <w:rPr>
          <w:rFonts w:ascii="Arial" w:hAnsi="Arial" w:cs="Arial"/>
          <w:sz w:val="20"/>
          <w:szCs w:val="20"/>
        </w:rPr>
        <w:t xml:space="preserve"> </w:t>
      </w:r>
      <w:bookmarkStart w:id="21" w:name="_Hlk103076373"/>
      <w:r w:rsidRPr="00A4608A">
        <w:rPr>
          <w:rFonts w:ascii="Arial" w:hAnsi="Arial" w:cs="Arial"/>
          <w:sz w:val="20"/>
          <w:szCs w:val="20"/>
        </w:rPr>
        <w:t xml:space="preserve">oraz </w:t>
      </w:r>
      <w:r w:rsidRPr="00A4608A">
        <w:rPr>
          <w:rFonts w:ascii="Arial" w:hAnsi="Arial" w:cs="Arial"/>
          <w:color w:val="000000" w:themeColor="text1"/>
          <w:sz w:val="20"/>
          <w:szCs w:val="20"/>
        </w:rPr>
        <w:t xml:space="preserve">nie zachodzą w stosunku do mnie przesłanki wykluczenia z postępowania na podstawie </w:t>
      </w:r>
      <w:r w:rsidRPr="00A4608A">
        <w:rPr>
          <w:rFonts w:ascii="Arial" w:hAnsi="Arial" w:cs="Arial"/>
          <w:sz w:val="20"/>
          <w:szCs w:val="20"/>
        </w:rPr>
        <w:t xml:space="preserve">art. 7 ust. 1 pkt 1-3 ustawy z dnia 13 kwietnia </w:t>
      </w:r>
      <w:proofErr w:type="gramStart"/>
      <w:r w:rsidRPr="00A4608A">
        <w:rPr>
          <w:rFonts w:ascii="Arial" w:hAnsi="Arial" w:cs="Arial"/>
          <w:sz w:val="20"/>
          <w:szCs w:val="20"/>
        </w:rPr>
        <w:t>2022r.</w:t>
      </w:r>
      <w:proofErr w:type="gramEnd"/>
      <w:r w:rsidRPr="00A4608A">
        <w:rPr>
          <w:rFonts w:ascii="Arial" w:hAnsi="Arial" w:cs="Arial"/>
          <w:sz w:val="20"/>
          <w:szCs w:val="20"/>
        </w:rPr>
        <w:t xml:space="preserve"> o szczególnych rozwiązaniach w zakresie przeciwdziałania wspieraniu agresji na Ukrainę oraz służących ochronie bezpieczeństwa narodowego.</w:t>
      </w:r>
    </w:p>
    <w:bookmarkEnd w:id="21"/>
    <w:p w14:paraId="0E6F59DA" w14:textId="77777777" w:rsidR="00681E5F" w:rsidRPr="00A4608A" w:rsidRDefault="00681E5F" w:rsidP="001A564F">
      <w:pPr>
        <w:spacing w:line="276" w:lineRule="auto"/>
        <w:ind w:left="340"/>
        <w:rPr>
          <w:rFonts w:ascii="Arial" w:eastAsiaTheme="minorHAnsi" w:hAnsi="Arial" w:cs="Arial"/>
          <w:sz w:val="20"/>
          <w:szCs w:val="20"/>
        </w:rPr>
      </w:pPr>
      <w:r w:rsidRPr="00A4608A">
        <w:rPr>
          <w:rFonts w:ascii="Arial" w:eastAsiaTheme="minorHAnsi" w:hAnsi="Arial" w:cs="Arial"/>
          <w:sz w:val="20"/>
          <w:szCs w:val="20"/>
        </w:rPr>
        <w:t>Dostępność dokumentów (np.: KRS, CEiDG) w formie elektronicznej pod adresem internetowym ogólnodostępnym i w bezpłatnej bazie danych ……………………………………………………………</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 .</w:t>
      </w:r>
    </w:p>
    <w:p w14:paraId="60D6C2A8" w14:textId="77777777" w:rsidR="00681E5F" w:rsidRPr="00A4608A" w:rsidRDefault="00681E5F" w:rsidP="001A564F">
      <w:pPr>
        <w:spacing w:line="276" w:lineRule="auto"/>
        <w:jc w:val="both"/>
        <w:rPr>
          <w:rFonts w:ascii="Arial" w:eastAsiaTheme="minorHAnsi" w:hAnsi="Arial" w:cs="Arial"/>
          <w:sz w:val="20"/>
          <w:szCs w:val="20"/>
        </w:rPr>
      </w:pPr>
    </w:p>
    <w:p w14:paraId="4533F1C3" w14:textId="77777777" w:rsidR="00D933B9" w:rsidRPr="00A4608A" w:rsidRDefault="00D933B9" w:rsidP="001A564F">
      <w:pPr>
        <w:spacing w:line="276" w:lineRule="auto"/>
        <w:jc w:val="both"/>
        <w:rPr>
          <w:rFonts w:ascii="Arial" w:eastAsiaTheme="minorHAnsi" w:hAnsi="Arial" w:cs="Arial"/>
          <w:sz w:val="20"/>
          <w:szCs w:val="20"/>
        </w:rPr>
      </w:pPr>
    </w:p>
    <w:p w14:paraId="29F6854B" w14:textId="77777777"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…….,dnia………….…….r.</w:t>
      </w:r>
    </w:p>
    <w:p w14:paraId="7164550D" w14:textId="49BDFE9B"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(miejscowość)</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C60A6D"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018FD62F" w14:textId="77777777" w:rsidR="00695712" w:rsidRPr="00A4608A" w:rsidRDefault="00695712" w:rsidP="001A564F">
      <w:pPr>
        <w:spacing w:line="276" w:lineRule="auto"/>
        <w:jc w:val="both"/>
        <w:rPr>
          <w:rFonts w:ascii="Arial" w:eastAsiaTheme="minorHAnsi" w:hAnsi="Arial" w:cs="Arial"/>
          <w:sz w:val="20"/>
          <w:szCs w:val="20"/>
        </w:rPr>
      </w:pPr>
    </w:p>
    <w:p w14:paraId="311FC684" w14:textId="77777777" w:rsidR="00681E5F" w:rsidRPr="00A4608A" w:rsidRDefault="00681E5F" w:rsidP="001A564F">
      <w:pPr>
        <w:spacing w:line="276" w:lineRule="auto"/>
        <w:ind w:left="7080"/>
        <w:jc w:val="both"/>
        <w:rPr>
          <w:rFonts w:ascii="Arial" w:eastAsiaTheme="minorHAnsi" w:hAnsi="Arial" w:cs="Arial"/>
          <w:sz w:val="20"/>
          <w:szCs w:val="20"/>
        </w:rPr>
      </w:pPr>
      <w:r w:rsidRPr="00A4608A">
        <w:rPr>
          <w:rFonts w:ascii="Arial" w:eastAsiaTheme="minorHAnsi" w:hAnsi="Arial" w:cs="Arial"/>
          <w:sz w:val="20"/>
          <w:szCs w:val="20"/>
        </w:rPr>
        <w:t>(podpis)</w:t>
      </w:r>
    </w:p>
    <w:p w14:paraId="2B0F73EC" w14:textId="77777777" w:rsidR="00681E5F" w:rsidRPr="00A4608A" w:rsidRDefault="00681E5F" w:rsidP="001A564F">
      <w:pPr>
        <w:pStyle w:val="Akapitzlist"/>
        <w:numPr>
          <w:ilvl w:val="0"/>
          <w:numId w:val="2"/>
        </w:numPr>
        <w:spacing w:line="276" w:lineRule="auto"/>
        <w:jc w:val="both"/>
        <w:rPr>
          <w:rFonts w:ascii="Arial" w:eastAsiaTheme="minorHAnsi" w:hAnsi="Arial" w:cs="Arial"/>
          <w:b/>
          <w:bCs/>
          <w:sz w:val="20"/>
          <w:szCs w:val="20"/>
        </w:rPr>
      </w:pPr>
      <w:r w:rsidRPr="00A4608A">
        <w:rPr>
          <w:rFonts w:ascii="Arial" w:eastAsiaTheme="minorHAnsi" w:hAnsi="Arial" w:cs="Arial"/>
          <w:b/>
          <w:bCs/>
          <w:sz w:val="20"/>
          <w:szCs w:val="20"/>
        </w:rPr>
        <w:t>OŚWIADCZENIE O NIEPODLEGANIU WYKLUCZENIU:</w:t>
      </w:r>
    </w:p>
    <w:p w14:paraId="0ADEE088" w14:textId="52B8247D" w:rsidR="00681E5F" w:rsidRPr="00A4608A" w:rsidRDefault="00681E5F" w:rsidP="001A564F">
      <w:pPr>
        <w:pStyle w:val="Akapitzlist"/>
        <w:spacing w:line="276" w:lineRule="auto"/>
        <w:ind w:left="340"/>
        <w:jc w:val="both"/>
        <w:rPr>
          <w:rFonts w:ascii="Arial" w:hAnsi="Arial" w:cs="Arial"/>
          <w:color w:val="000000" w:themeColor="text1"/>
          <w:sz w:val="20"/>
          <w:szCs w:val="20"/>
        </w:rPr>
      </w:pPr>
      <w:r w:rsidRPr="00A4608A">
        <w:rPr>
          <w:rFonts w:ascii="Arial" w:hAnsi="Arial" w:cs="Arial"/>
          <w:sz w:val="20"/>
          <w:szCs w:val="20"/>
        </w:rPr>
        <w:t>Oświadczam, że zachodzą w stosunku do mnie podstawy wykluczenia z postępowania na podstawie art.……</w:t>
      </w:r>
      <w:proofErr w:type="gramStart"/>
      <w:r w:rsidRPr="00A4608A">
        <w:rPr>
          <w:rFonts w:ascii="Arial" w:hAnsi="Arial" w:cs="Arial"/>
          <w:sz w:val="20"/>
          <w:szCs w:val="20"/>
        </w:rPr>
        <w:t>…….</w:t>
      </w:r>
      <w:proofErr w:type="gramEnd"/>
      <w:r w:rsidRPr="00A4608A">
        <w:rPr>
          <w:rFonts w:ascii="Arial" w:hAnsi="Arial" w:cs="Arial"/>
          <w:sz w:val="20"/>
          <w:szCs w:val="20"/>
        </w:rPr>
        <w:t xml:space="preserve">ustawy Pzp (podać mającą zastosowanie podstawę wykluczenia spośród wymienionych w art. 108 ust. 1 pkt 1, </w:t>
      </w:r>
      <w:r w:rsidRPr="00A4608A">
        <w:rPr>
          <w:rFonts w:ascii="Arial" w:hAnsi="Arial" w:cs="Arial"/>
          <w:color w:val="000000" w:themeColor="text1"/>
          <w:sz w:val="20"/>
          <w:szCs w:val="20"/>
        </w:rPr>
        <w:t>2 i</w:t>
      </w:r>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5</w:t>
      </w:r>
      <w:r w:rsidR="00C60A6D" w:rsidRPr="00A4608A">
        <w:rPr>
          <w:rFonts w:ascii="Arial" w:hAnsi="Arial" w:cs="Arial"/>
          <w:color w:val="000000" w:themeColor="text1"/>
          <w:sz w:val="20"/>
          <w:szCs w:val="20"/>
        </w:rPr>
        <w:t xml:space="preserve"> </w:t>
      </w:r>
      <w:r w:rsidRPr="00A4608A">
        <w:rPr>
          <w:rFonts w:ascii="Arial" w:hAnsi="Arial" w:cs="Arial"/>
          <w:strike/>
          <w:color w:val="000000" w:themeColor="text1"/>
          <w:sz w:val="20"/>
          <w:szCs w:val="20"/>
        </w:rPr>
        <w:t>l</w:t>
      </w:r>
      <w:r w:rsidRPr="00A4608A">
        <w:rPr>
          <w:rFonts w:ascii="Arial" w:hAnsi="Arial" w:cs="Arial"/>
          <w:color w:val="000000" w:themeColor="text1"/>
          <w:sz w:val="20"/>
          <w:szCs w:val="20"/>
        </w:rPr>
        <w:t xml:space="preserve">ub </w:t>
      </w:r>
      <w:bookmarkStart w:id="22" w:name="_Hlk103076050"/>
      <w:r w:rsidRPr="00A4608A">
        <w:rPr>
          <w:rFonts w:ascii="Arial" w:hAnsi="Arial" w:cs="Arial"/>
          <w:color w:val="000000" w:themeColor="text1"/>
          <w:sz w:val="20"/>
          <w:szCs w:val="20"/>
        </w:rPr>
        <w:t>art. 109 ust. 1 pkt 4, 5, 7-10</w:t>
      </w:r>
      <w:bookmarkEnd w:id="22"/>
      <w:r w:rsidR="00C60A6D" w:rsidRPr="00A4608A">
        <w:rPr>
          <w:rFonts w:ascii="Arial" w:hAnsi="Arial" w:cs="Arial"/>
          <w:color w:val="000000" w:themeColor="text1"/>
          <w:sz w:val="20"/>
          <w:szCs w:val="20"/>
        </w:rPr>
        <w:t xml:space="preserve"> </w:t>
      </w:r>
      <w:r w:rsidRPr="00A4608A">
        <w:rPr>
          <w:rFonts w:ascii="Arial" w:hAnsi="Arial" w:cs="Arial"/>
          <w:color w:val="000000" w:themeColor="text1"/>
          <w:sz w:val="20"/>
          <w:szCs w:val="20"/>
        </w:rPr>
        <w:t xml:space="preserve">ustawy Pzp). Jednocześnie oświadczam, że w związku z ww. okolicznością, na podstawie art. 110 ust. 2 ustawy Pzp podjąłem następujące środki naprawcze </w:t>
      </w:r>
      <w:r w:rsidRPr="00A4608A">
        <w:rPr>
          <w:rFonts w:ascii="Arial" w:hAnsi="Arial" w:cs="Arial"/>
          <w:b/>
          <w:color w:val="000000" w:themeColor="text1"/>
          <w:sz w:val="20"/>
          <w:szCs w:val="20"/>
        </w:rPr>
        <w:t>i</w:t>
      </w:r>
      <w:r w:rsidR="00A41977" w:rsidRPr="00A4608A">
        <w:rPr>
          <w:rFonts w:ascii="Arial" w:hAnsi="Arial" w:cs="Arial"/>
          <w:b/>
          <w:color w:val="000000" w:themeColor="text1"/>
          <w:sz w:val="20"/>
          <w:szCs w:val="20"/>
        </w:rPr>
        <w:t> </w:t>
      </w:r>
      <w:r w:rsidRPr="00A4608A">
        <w:rPr>
          <w:rFonts w:ascii="Arial" w:hAnsi="Arial" w:cs="Arial"/>
          <w:b/>
          <w:color w:val="000000" w:themeColor="text1"/>
          <w:sz w:val="20"/>
          <w:szCs w:val="20"/>
        </w:rPr>
        <w:t>zapobiegawcze</w:t>
      </w:r>
      <w:r w:rsidRPr="00A4608A">
        <w:rPr>
          <w:rFonts w:ascii="Arial" w:hAnsi="Arial" w:cs="Arial"/>
          <w:color w:val="000000" w:themeColor="text1"/>
          <w:sz w:val="20"/>
          <w:szCs w:val="20"/>
        </w:rPr>
        <w:t>:</w:t>
      </w:r>
    </w:p>
    <w:p w14:paraId="235872F0" w14:textId="77777777"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w:t>
      </w:r>
    </w:p>
    <w:p w14:paraId="387AAD83"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365D818C" w14:textId="77777777" w:rsidR="00D933B9" w:rsidRPr="00A4608A" w:rsidRDefault="00D933B9" w:rsidP="001A564F">
      <w:pPr>
        <w:pStyle w:val="Akapitzlist"/>
        <w:spacing w:line="276" w:lineRule="auto"/>
        <w:ind w:left="340"/>
        <w:jc w:val="both"/>
        <w:rPr>
          <w:rFonts w:ascii="Arial" w:eastAsiaTheme="minorHAnsi" w:hAnsi="Arial" w:cs="Arial"/>
          <w:sz w:val="20"/>
          <w:szCs w:val="20"/>
        </w:rPr>
      </w:pPr>
    </w:p>
    <w:p w14:paraId="133E1724" w14:textId="1DB4B46E"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 , dnia………………….r.</w:t>
      </w:r>
    </w:p>
    <w:p w14:paraId="500A6B29" w14:textId="11B303CA" w:rsidR="00681E5F" w:rsidRPr="00A4608A" w:rsidRDefault="00681E5F" w:rsidP="001A564F">
      <w:pPr>
        <w:pStyle w:val="Akapitzlist"/>
        <w:spacing w:line="276" w:lineRule="auto"/>
        <w:ind w:left="340"/>
        <w:jc w:val="both"/>
        <w:rPr>
          <w:rFonts w:ascii="Arial" w:eastAsiaTheme="minorHAnsi" w:hAnsi="Arial" w:cs="Arial"/>
          <w:sz w:val="20"/>
          <w:szCs w:val="20"/>
        </w:rPr>
      </w:pPr>
      <w:r w:rsidRPr="00A4608A">
        <w:rPr>
          <w:rFonts w:ascii="Arial" w:eastAsiaTheme="minorHAnsi" w:hAnsi="Arial" w:cs="Arial"/>
          <w:sz w:val="20"/>
          <w:szCs w:val="20"/>
        </w:rPr>
        <w:t>(miejscowość)</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roofErr w:type="gramStart"/>
      <w:r w:rsidRPr="00A4608A">
        <w:rPr>
          <w:rFonts w:ascii="Arial" w:eastAsiaTheme="minorHAnsi" w:hAnsi="Arial" w:cs="Arial"/>
          <w:sz w:val="20"/>
          <w:szCs w:val="20"/>
        </w:rPr>
        <w:t>…</w:t>
      </w:r>
      <w:r w:rsidR="00695712" w:rsidRPr="00A4608A">
        <w:rPr>
          <w:rFonts w:ascii="Arial" w:eastAsiaTheme="minorHAnsi" w:hAnsi="Arial" w:cs="Arial"/>
          <w:sz w:val="20"/>
          <w:szCs w:val="20"/>
        </w:rPr>
        <w:t>….</w:t>
      </w:r>
      <w:proofErr w:type="gramEnd"/>
      <w:r w:rsidRPr="00A4608A">
        <w:rPr>
          <w:rFonts w:ascii="Arial" w:eastAsiaTheme="minorHAnsi" w:hAnsi="Arial" w:cs="Arial"/>
          <w:sz w:val="20"/>
          <w:szCs w:val="20"/>
        </w:rPr>
        <w:t>…………………………</w:t>
      </w:r>
    </w:p>
    <w:p w14:paraId="3ABDEEBE" w14:textId="77777777" w:rsidR="00681E5F" w:rsidRPr="00A4608A" w:rsidRDefault="00681E5F" w:rsidP="001A564F">
      <w:pPr>
        <w:pStyle w:val="Akapitzlist"/>
        <w:spacing w:line="276" w:lineRule="auto"/>
        <w:ind w:left="6712" w:firstLine="368"/>
        <w:jc w:val="both"/>
        <w:rPr>
          <w:rFonts w:ascii="Arial" w:eastAsiaTheme="minorHAnsi" w:hAnsi="Arial" w:cs="Arial"/>
          <w:sz w:val="20"/>
          <w:szCs w:val="20"/>
        </w:rPr>
      </w:pPr>
      <w:r w:rsidRPr="00A4608A">
        <w:rPr>
          <w:rFonts w:ascii="Arial" w:eastAsiaTheme="minorHAnsi" w:hAnsi="Arial" w:cs="Arial"/>
          <w:sz w:val="20"/>
          <w:szCs w:val="20"/>
        </w:rPr>
        <w:t>(podpis)</w:t>
      </w:r>
    </w:p>
    <w:p w14:paraId="79E162C1" w14:textId="77777777" w:rsidR="00D933B9" w:rsidRPr="00A4608A" w:rsidRDefault="00D933B9" w:rsidP="001A564F">
      <w:pPr>
        <w:pStyle w:val="Akapitzlist"/>
        <w:spacing w:line="276" w:lineRule="auto"/>
        <w:ind w:left="6712" w:firstLine="368"/>
        <w:jc w:val="both"/>
        <w:rPr>
          <w:rFonts w:ascii="Arial" w:eastAsiaTheme="minorHAnsi" w:hAnsi="Arial" w:cs="Arial"/>
          <w:sz w:val="20"/>
          <w:szCs w:val="20"/>
        </w:rPr>
      </w:pPr>
    </w:p>
    <w:p w14:paraId="7719D12B" w14:textId="77777777" w:rsidR="00E77928" w:rsidRPr="00A4608A" w:rsidRDefault="00E77928" w:rsidP="001A564F">
      <w:pPr>
        <w:pStyle w:val="Akapitzlist"/>
        <w:spacing w:line="276" w:lineRule="auto"/>
        <w:ind w:left="6712" w:firstLine="368"/>
        <w:jc w:val="both"/>
        <w:rPr>
          <w:rFonts w:ascii="Arial" w:eastAsiaTheme="minorHAnsi" w:hAnsi="Arial" w:cs="Arial"/>
          <w:sz w:val="20"/>
          <w:szCs w:val="20"/>
        </w:rPr>
      </w:pPr>
    </w:p>
    <w:p w14:paraId="054F56AB" w14:textId="77777777" w:rsidR="00681E5F" w:rsidRPr="00A4608A" w:rsidRDefault="00681E5F" w:rsidP="001A564F">
      <w:pPr>
        <w:pStyle w:val="Akapitzlist"/>
        <w:numPr>
          <w:ilvl w:val="0"/>
          <w:numId w:val="2"/>
        </w:numPr>
        <w:spacing w:line="276" w:lineRule="auto"/>
        <w:jc w:val="both"/>
        <w:rPr>
          <w:rFonts w:ascii="Arial" w:eastAsiaTheme="minorHAnsi" w:hAnsi="Arial" w:cs="Arial"/>
          <w:sz w:val="20"/>
          <w:szCs w:val="20"/>
        </w:rPr>
      </w:pPr>
      <w:r w:rsidRPr="00A4608A">
        <w:rPr>
          <w:rFonts w:ascii="Arial" w:eastAsiaTheme="minorHAnsi" w:hAnsi="Arial" w:cs="Arial"/>
          <w:b/>
          <w:bCs/>
          <w:sz w:val="20"/>
          <w:szCs w:val="20"/>
        </w:rPr>
        <w:t>OŚWIADCZENIE O SPEŁNIENIU WARUNKÓW W POSTĘPOWANIU:</w:t>
      </w:r>
      <w:r w:rsidRPr="00A4608A">
        <w:rPr>
          <w:rFonts w:ascii="Arial" w:eastAsiaTheme="minorHAnsi" w:hAnsi="Arial" w:cs="Arial"/>
          <w:sz w:val="20"/>
          <w:szCs w:val="20"/>
        </w:rPr>
        <w:t xml:space="preserve"> </w:t>
      </w:r>
    </w:p>
    <w:p w14:paraId="4FBC8E4D" w14:textId="77777777" w:rsidR="00681E5F" w:rsidRPr="00A4608A" w:rsidRDefault="00681E5F" w:rsidP="001A564F">
      <w:pPr>
        <w:pStyle w:val="Akapitzlist"/>
        <w:spacing w:line="276" w:lineRule="auto"/>
        <w:ind w:left="700"/>
        <w:jc w:val="both"/>
        <w:rPr>
          <w:rFonts w:ascii="Arial" w:eastAsiaTheme="minorHAnsi" w:hAnsi="Arial" w:cs="Arial"/>
          <w:sz w:val="20"/>
          <w:szCs w:val="20"/>
        </w:rPr>
      </w:pPr>
      <w:r w:rsidRPr="00A4608A">
        <w:rPr>
          <w:rFonts w:ascii="Arial" w:eastAsiaTheme="minorHAnsi" w:hAnsi="Arial" w:cs="Arial"/>
          <w:sz w:val="20"/>
          <w:szCs w:val="20"/>
        </w:rPr>
        <w:t>Oświadczam, że spełniam warunki udziału w postępowaniu określone przez zamawiającego w specyfikacji warunków zamówienia.</w:t>
      </w:r>
    </w:p>
    <w:p w14:paraId="70FE83CD" w14:textId="77777777" w:rsidR="00D933B9" w:rsidRPr="00A4608A" w:rsidRDefault="00D933B9" w:rsidP="001A564F">
      <w:pPr>
        <w:pStyle w:val="Akapitzlist"/>
        <w:spacing w:line="276" w:lineRule="auto"/>
        <w:ind w:left="700"/>
        <w:jc w:val="both"/>
        <w:rPr>
          <w:rFonts w:ascii="Arial" w:eastAsiaTheme="minorHAnsi" w:hAnsi="Arial" w:cs="Arial"/>
          <w:sz w:val="20"/>
          <w:szCs w:val="20"/>
        </w:rPr>
      </w:pPr>
    </w:p>
    <w:p w14:paraId="0FABF1F3" w14:textId="15D357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bookmarkStart w:id="23" w:name="_Hlk59621862"/>
      <w:r w:rsidRPr="00A4608A">
        <w:rPr>
          <w:rFonts w:ascii="Arial" w:eastAsiaTheme="minorHAnsi" w:hAnsi="Arial" w:cs="Arial"/>
          <w:sz w:val="20"/>
          <w:szCs w:val="20"/>
        </w:rPr>
        <w:tab/>
        <w:t>…………………………</w:t>
      </w:r>
      <w:r w:rsidR="00695712" w:rsidRPr="00A4608A">
        <w:rPr>
          <w:rFonts w:ascii="Arial" w:eastAsiaTheme="minorHAnsi" w:hAnsi="Arial" w:cs="Arial"/>
          <w:sz w:val="20"/>
          <w:szCs w:val="20"/>
        </w:rPr>
        <w:t>….</w:t>
      </w:r>
      <w:r w:rsidRPr="00A4608A">
        <w:rPr>
          <w:rFonts w:ascii="Arial" w:eastAsiaTheme="minorHAnsi" w:hAnsi="Arial" w:cs="Arial"/>
          <w:sz w:val="20"/>
          <w:szCs w:val="20"/>
        </w:rPr>
        <w:t>…………</w:t>
      </w:r>
    </w:p>
    <w:p w14:paraId="526D9FD0" w14:textId="276FDE7F" w:rsidR="00681E5F" w:rsidRPr="00A4608A" w:rsidRDefault="00695712"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67570447" w14:textId="77777777" w:rsidR="00A41977" w:rsidRPr="00A4608A" w:rsidRDefault="00A41977" w:rsidP="001A564F">
      <w:pPr>
        <w:spacing w:line="276" w:lineRule="auto"/>
        <w:ind w:left="6372" w:firstLine="708"/>
        <w:jc w:val="both"/>
        <w:rPr>
          <w:rFonts w:ascii="Arial" w:eastAsiaTheme="minorHAnsi" w:hAnsi="Arial" w:cs="Arial"/>
          <w:i/>
          <w:sz w:val="20"/>
          <w:szCs w:val="20"/>
        </w:rPr>
      </w:pPr>
    </w:p>
    <w:bookmarkEnd w:id="23"/>
    <w:p w14:paraId="5298D2AA"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 xml:space="preserve">INFORMACJA W ZWIĄZKU Z POLEGANIEM NA ZASOBACH INNYCH PODMIOTÓW*: </w:t>
      </w:r>
    </w:p>
    <w:p w14:paraId="4BD6B75F" w14:textId="77777777" w:rsidR="00681E5F" w:rsidRPr="00A4608A" w:rsidRDefault="00681E5F" w:rsidP="001A564F">
      <w:pPr>
        <w:pStyle w:val="Akapitzlist"/>
        <w:numPr>
          <w:ilvl w:val="0"/>
          <w:numId w:val="3"/>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14758965" w14:textId="77777777" w:rsidR="00681E5F" w:rsidRPr="00A4608A" w:rsidRDefault="00681E5F" w:rsidP="001A564F">
      <w:pPr>
        <w:pStyle w:val="Akapitzlist"/>
        <w:numPr>
          <w:ilvl w:val="0"/>
          <w:numId w:val="4"/>
        </w:num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 </w:t>
      </w:r>
    </w:p>
    <w:p w14:paraId="7C249D56" w14:textId="77777777" w:rsidR="00681E5F" w:rsidRPr="00A4608A" w:rsidRDefault="00681E5F" w:rsidP="001A564F">
      <w:pPr>
        <w:spacing w:line="276" w:lineRule="auto"/>
        <w:ind w:firstLine="708"/>
        <w:jc w:val="both"/>
        <w:rPr>
          <w:rFonts w:ascii="Arial" w:eastAsiaTheme="minorHAnsi" w:hAnsi="Arial" w:cs="Arial"/>
          <w:sz w:val="20"/>
          <w:szCs w:val="20"/>
        </w:rPr>
      </w:pPr>
      <w:r w:rsidRPr="00A4608A">
        <w:rPr>
          <w:rFonts w:ascii="Arial" w:eastAsiaTheme="minorHAnsi" w:hAnsi="Arial" w:cs="Arial"/>
          <w:sz w:val="20"/>
          <w:szCs w:val="20"/>
        </w:rPr>
        <w:t>w następującym zakresie: …………………………………………………</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w:t>
      </w:r>
    </w:p>
    <w:p w14:paraId="23B4EE8B"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sz w:val="20"/>
          <w:szCs w:val="20"/>
        </w:rPr>
        <w:t>……………………………………………………………………………………………..</w:t>
      </w:r>
    </w:p>
    <w:p w14:paraId="6F301F8A" w14:textId="77777777" w:rsidR="00681E5F" w:rsidRPr="00A4608A" w:rsidRDefault="00681E5F" w:rsidP="001A564F">
      <w:pPr>
        <w:pStyle w:val="Akapitzlist"/>
        <w:spacing w:line="276" w:lineRule="auto"/>
        <w:ind w:left="1068"/>
        <w:jc w:val="both"/>
        <w:rPr>
          <w:rFonts w:ascii="Arial" w:eastAsiaTheme="minorHAnsi" w:hAnsi="Arial" w:cs="Arial"/>
          <w:i/>
          <w:sz w:val="20"/>
          <w:szCs w:val="20"/>
        </w:rPr>
      </w:pPr>
      <w:r w:rsidRPr="00A4608A">
        <w:rPr>
          <w:rFonts w:ascii="Arial" w:eastAsiaTheme="minorHAnsi" w:hAnsi="Arial" w:cs="Arial"/>
          <w:i/>
          <w:sz w:val="20"/>
          <w:szCs w:val="20"/>
        </w:rPr>
        <w:t xml:space="preserve"> (wskazać podmiot i określić odpowiedni zakres dla wskazanego podmiotu).</w:t>
      </w:r>
    </w:p>
    <w:p w14:paraId="6E3BFDE6" w14:textId="77777777" w:rsidR="007C09EB" w:rsidRPr="00A4608A" w:rsidRDefault="007C09EB" w:rsidP="001A564F">
      <w:pPr>
        <w:spacing w:line="276" w:lineRule="auto"/>
        <w:jc w:val="both"/>
        <w:rPr>
          <w:rFonts w:ascii="Arial" w:eastAsiaTheme="minorHAnsi" w:hAnsi="Arial" w:cs="Arial"/>
          <w:sz w:val="20"/>
          <w:szCs w:val="20"/>
        </w:rPr>
      </w:pPr>
    </w:p>
    <w:p w14:paraId="2436D131" w14:textId="20F1905D"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54CD9F36" w14:textId="02CFF6E5" w:rsidR="00695712"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4654D40B" w14:textId="77777777" w:rsidR="00681E5F" w:rsidRPr="00A4608A" w:rsidRDefault="00681E5F" w:rsidP="001A564F">
      <w:pPr>
        <w:pStyle w:val="Akapitzlist"/>
        <w:numPr>
          <w:ilvl w:val="0"/>
          <w:numId w:val="3"/>
        </w:numPr>
        <w:spacing w:line="276" w:lineRule="auto"/>
        <w:jc w:val="both"/>
        <w:rPr>
          <w:rFonts w:ascii="Arial" w:eastAsiaTheme="minorHAnsi" w:hAnsi="Arial" w:cs="Arial"/>
          <w:i/>
          <w:sz w:val="20"/>
          <w:szCs w:val="20"/>
        </w:rPr>
      </w:pPr>
      <w:r w:rsidRPr="00A4608A">
        <w:rPr>
          <w:rFonts w:ascii="Arial" w:eastAsiaTheme="minorHAnsi" w:hAnsi="Arial" w:cs="Arial"/>
          <w:sz w:val="20"/>
          <w:szCs w:val="20"/>
        </w:rPr>
        <w:t>Oświadczam, że następujący/e podmiot/y, na którego/ych zasoby powołuję się w niniejszym postępowaniu, tj.: …………………………………………</w:t>
      </w:r>
      <w:proofErr w:type="gramStart"/>
      <w:r w:rsidRPr="00A4608A">
        <w:rPr>
          <w:rFonts w:ascii="Arial" w:eastAsiaTheme="minorHAnsi" w:hAnsi="Arial" w:cs="Arial"/>
          <w:sz w:val="20"/>
          <w:szCs w:val="20"/>
        </w:rPr>
        <w:t>…….</w:t>
      </w:r>
      <w:proofErr w:type="gramEnd"/>
      <w:r w:rsidRPr="00A4608A">
        <w:rPr>
          <w:rFonts w:ascii="Arial" w:eastAsiaTheme="minorHAnsi" w:hAnsi="Arial" w:cs="Arial"/>
          <w:sz w:val="20"/>
          <w:szCs w:val="20"/>
        </w:rPr>
        <w:t xml:space="preserve">……………… </w:t>
      </w:r>
    </w:p>
    <w:p w14:paraId="3F578F13" w14:textId="77777777" w:rsidR="00681E5F" w:rsidRPr="00A4608A" w:rsidRDefault="00681E5F"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w:t>
      </w:r>
    </w:p>
    <w:p w14:paraId="1D18A705" w14:textId="697F0F45" w:rsidR="00681E5F" w:rsidRPr="00A4608A" w:rsidRDefault="00C60A6D" w:rsidP="001A564F">
      <w:pPr>
        <w:pStyle w:val="Akapitzlist"/>
        <w:spacing w:line="276" w:lineRule="auto"/>
        <w:ind w:left="720"/>
        <w:jc w:val="both"/>
        <w:rPr>
          <w:rFonts w:ascii="Arial" w:eastAsiaTheme="minorHAnsi" w:hAnsi="Arial" w:cs="Arial"/>
          <w:i/>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i/>
          <w:sz w:val="20"/>
          <w:szCs w:val="20"/>
        </w:rPr>
        <w:t>(podać pełną nazwę/firmę, adres, a także w zależności od podmiotu: NIP/PESEL, KRS/CeiDG)</w:t>
      </w:r>
    </w:p>
    <w:p w14:paraId="55CC197F" w14:textId="77777777" w:rsidR="00681E5F" w:rsidRPr="00A4608A" w:rsidRDefault="00681E5F" w:rsidP="001A564F">
      <w:pPr>
        <w:pStyle w:val="Akapitzlist"/>
        <w:spacing w:line="276" w:lineRule="auto"/>
        <w:ind w:left="720"/>
        <w:jc w:val="both"/>
        <w:rPr>
          <w:rFonts w:ascii="Arial" w:eastAsiaTheme="minorHAnsi" w:hAnsi="Arial" w:cs="Arial"/>
          <w:sz w:val="20"/>
          <w:szCs w:val="20"/>
        </w:rPr>
      </w:pPr>
      <w:r w:rsidRPr="00A4608A">
        <w:rPr>
          <w:rFonts w:ascii="Arial" w:eastAsiaTheme="minorHAnsi" w:hAnsi="Arial" w:cs="Arial"/>
          <w:i/>
          <w:sz w:val="20"/>
          <w:szCs w:val="20"/>
        </w:rPr>
        <w:t xml:space="preserve"> </w:t>
      </w:r>
      <w:r w:rsidRPr="00A4608A">
        <w:rPr>
          <w:rFonts w:ascii="Arial" w:eastAsiaTheme="minorHAnsi" w:hAnsi="Arial" w:cs="Arial"/>
          <w:sz w:val="20"/>
          <w:szCs w:val="20"/>
        </w:rPr>
        <w:t>nie podlega/ją wykluczeniu z postępowania o udzielenie zamówienia.</w:t>
      </w:r>
    </w:p>
    <w:p w14:paraId="11FAFD33" w14:textId="77777777" w:rsidR="00681E5F" w:rsidRPr="00A4608A" w:rsidRDefault="00681E5F" w:rsidP="001A564F">
      <w:pPr>
        <w:spacing w:line="276" w:lineRule="auto"/>
        <w:ind w:left="4956" w:firstLine="708"/>
        <w:jc w:val="both"/>
        <w:rPr>
          <w:rFonts w:ascii="Arial" w:eastAsiaTheme="minorHAnsi" w:hAnsi="Arial" w:cs="Arial"/>
          <w:sz w:val="20"/>
          <w:szCs w:val="20"/>
        </w:rPr>
      </w:pPr>
    </w:p>
    <w:p w14:paraId="64D03BC2" w14:textId="7B59CA52" w:rsidR="00681E5F" w:rsidRPr="00A4608A" w:rsidRDefault="00695712" w:rsidP="001A564F">
      <w:pPr>
        <w:spacing w:line="276" w:lineRule="auto"/>
        <w:ind w:left="4956" w:firstLine="708"/>
        <w:jc w:val="both"/>
        <w:rPr>
          <w:rFonts w:ascii="Arial" w:eastAsiaTheme="minorHAnsi" w:hAnsi="Arial" w:cs="Arial"/>
          <w:sz w:val="20"/>
          <w:szCs w:val="20"/>
        </w:rPr>
      </w:pPr>
      <w:r w:rsidRPr="00A4608A">
        <w:rPr>
          <w:rFonts w:ascii="Arial" w:eastAsiaTheme="minorHAnsi" w:hAnsi="Arial" w:cs="Arial"/>
          <w:sz w:val="20"/>
          <w:szCs w:val="20"/>
        </w:rPr>
        <w:t xml:space="preserve">           …..</w:t>
      </w:r>
      <w:r w:rsidR="00681E5F" w:rsidRPr="00A4608A">
        <w:rPr>
          <w:rFonts w:ascii="Arial" w:eastAsiaTheme="minorHAnsi" w:hAnsi="Arial" w:cs="Arial"/>
          <w:sz w:val="20"/>
          <w:szCs w:val="20"/>
        </w:rPr>
        <w:t>……………………………………</w:t>
      </w:r>
    </w:p>
    <w:p w14:paraId="23915E17" w14:textId="19F10C66" w:rsidR="00681E5F" w:rsidRPr="00A4608A" w:rsidRDefault="00681E5F" w:rsidP="001A564F">
      <w:pPr>
        <w:spacing w:line="276" w:lineRule="auto"/>
        <w:ind w:left="6372" w:firstLine="708"/>
        <w:jc w:val="both"/>
        <w:rPr>
          <w:rFonts w:ascii="Arial" w:eastAsiaTheme="minorHAnsi" w:hAnsi="Arial" w:cs="Arial"/>
          <w:i/>
          <w:sz w:val="20"/>
          <w:szCs w:val="20"/>
        </w:rPr>
      </w:pPr>
      <w:r w:rsidRPr="00A4608A">
        <w:rPr>
          <w:rFonts w:ascii="Arial" w:eastAsiaTheme="minorHAnsi" w:hAnsi="Arial" w:cs="Arial"/>
          <w:i/>
          <w:sz w:val="20"/>
          <w:szCs w:val="20"/>
        </w:rPr>
        <w:t>(podpis)</w:t>
      </w:r>
    </w:p>
    <w:p w14:paraId="1AD35F51" w14:textId="3A9FA9C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INFORMACJA</w:t>
      </w:r>
      <w:r w:rsidR="00C60A6D" w:rsidRPr="00A4608A">
        <w:rPr>
          <w:rFonts w:eastAsiaTheme="minorHAnsi"/>
          <w:b/>
        </w:rPr>
        <w:t xml:space="preserve"> </w:t>
      </w:r>
      <w:r w:rsidRPr="00A4608A">
        <w:rPr>
          <w:rFonts w:eastAsiaTheme="minorHAnsi"/>
          <w:b/>
        </w:rPr>
        <w:t>DOTYCZĄCA PODWYKONAWCY NIEBĘDĄCEGO PODMIOTEM, NA KTÓREGO ZASOBY POWOŁUJE SIĘ WYKONAWCA*:</w:t>
      </w:r>
    </w:p>
    <w:p w14:paraId="74DA9480" w14:textId="5FEAAC38" w:rsidR="00D933B9" w:rsidRPr="00A4608A" w:rsidRDefault="00681E5F" w:rsidP="001A564F">
      <w:pPr>
        <w:pStyle w:val="Bezodstpw"/>
        <w:spacing w:line="276" w:lineRule="auto"/>
        <w:jc w:val="both"/>
        <w:rPr>
          <w:rFonts w:eastAsiaTheme="minorHAnsi"/>
        </w:rPr>
      </w:pPr>
      <w:r w:rsidRPr="00A4608A">
        <w:rPr>
          <w:rFonts w:eastAsiaTheme="minorHAnsi"/>
        </w:rPr>
        <w:t>Oświadczam, że podwykonawca/y niebędący podmiotem udostępniającym zasoby nie podlega/ą wykluczeniu z</w:t>
      </w:r>
      <w:r w:rsidR="00A41977" w:rsidRPr="00A4608A">
        <w:rPr>
          <w:rFonts w:eastAsiaTheme="minorHAnsi"/>
        </w:rPr>
        <w:t> </w:t>
      </w:r>
      <w:r w:rsidRPr="00A4608A">
        <w:rPr>
          <w:rFonts w:eastAsiaTheme="minorHAnsi"/>
        </w:rPr>
        <w:t>postępowania o udzielenie zamówienia na podstawie art. 108 ust. 1</w:t>
      </w:r>
      <w:r w:rsidR="00C60A6D" w:rsidRPr="00A4608A">
        <w:rPr>
          <w:rFonts w:eastAsiaTheme="minorHAnsi"/>
        </w:rPr>
        <w:t xml:space="preserve"> </w:t>
      </w:r>
      <w:r w:rsidRPr="00A4608A">
        <w:rPr>
          <w:rFonts w:eastAsiaTheme="minorHAnsi"/>
        </w:rPr>
        <w:t xml:space="preserve">oraz art. 109 ust. 1 pkt 4-5, 7-10 ustawy Pzp oraz art. 7 ust. 1 ustawy z dnia 13 kwietnia </w:t>
      </w:r>
      <w:proofErr w:type="gramStart"/>
      <w:r w:rsidRPr="00A4608A">
        <w:rPr>
          <w:rFonts w:eastAsiaTheme="minorHAnsi"/>
        </w:rPr>
        <w:t>2022r.</w:t>
      </w:r>
      <w:proofErr w:type="gramEnd"/>
      <w:r w:rsidRPr="00A4608A">
        <w:rPr>
          <w:rFonts w:eastAsiaTheme="minorHAnsi"/>
        </w:rPr>
        <w:t xml:space="preserve"> o szczególnych rozwiązaniach w zakresie przeciwdziałania wspieraniu agresji na Ukrainę oraz służących ochronie bezpieczeństwa narodowego.</w:t>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r w:rsidRPr="00A4608A">
        <w:rPr>
          <w:rFonts w:eastAsiaTheme="minorHAnsi"/>
        </w:rPr>
        <w:tab/>
      </w:r>
    </w:p>
    <w:p w14:paraId="2125E3B0" w14:textId="2D3FF82C" w:rsidR="00681E5F" w:rsidRPr="00A4608A" w:rsidRDefault="00695712" w:rsidP="001A564F">
      <w:pPr>
        <w:pStyle w:val="Bezodstpw"/>
        <w:spacing w:line="276" w:lineRule="auto"/>
        <w:ind w:left="4956" w:firstLine="708"/>
        <w:rPr>
          <w:rFonts w:eastAsiaTheme="minorHAnsi"/>
        </w:rPr>
      </w:pPr>
      <w:r w:rsidRPr="00A4608A">
        <w:rPr>
          <w:rFonts w:eastAsiaTheme="minorHAnsi"/>
        </w:rPr>
        <w:t xml:space="preserve">           </w:t>
      </w:r>
      <w:r w:rsidR="00681E5F" w:rsidRPr="00A4608A">
        <w:rPr>
          <w:rFonts w:eastAsiaTheme="minorHAnsi"/>
        </w:rPr>
        <w:t>………………………</w:t>
      </w:r>
      <w:r w:rsidRPr="00A4608A">
        <w:rPr>
          <w:rFonts w:eastAsiaTheme="minorHAnsi"/>
        </w:rPr>
        <w:t>…..</w:t>
      </w:r>
      <w:r w:rsidR="00681E5F" w:rsidRPr="00A4608A">
        <w:rPr>
          <w:rFonts w:eastAsiaTheme="minorHAnsi"/>
        </w:rPr>
        <w:t>……………</w:t>
      </w:r>
    </w:p>
    <w:p w14:paraId="5B8AEFFE" w14:textId="502050FE" w:rsidR="00435B50" w:rsidRPr="00A4608A" w:rsidRDefault="00695712" w:rsidP="001A564F">
      <w:pPr>
        <w:pStyle w:val="Bezodstpw"/>
        <w:spacing w:line="276" w:lineRule="auto"/>
        <w:ind w:left="6372"/>
        <w:rPr>
          <w:rFonts w:eastAsiaTheme="minorHAnsi"/>
          <w:i/>
          <w:iCs/>
        </w:rPr>
      </w:pPr>
      <w:r w:rsidRPr="00A4608A">
        <w:rPr>
          <w:rFonts w:eastAsiaTheme="minorHAnsi"/>
          <w:i/>
          <w:iCs/>
        </w:rPr>
        <w:t xml:space="preserve">          </w:t>
      </w:r>
      <w:r w:rsidR="00681E5F" w:rsidRPr="00A4608A">
        <w:rPr>
          <w:rFonts w:eastAsiaTheme="minorHAnsi"/>
          <w:i/>
          <w:iCs/>
        </w:rPr>
        <w:t>(podpis)</w:t>
      </w:r>
    </w:p>
    <w:p w14:paraId="22D2A689" w14:textId="77777777" w:rsidR="00681E5F" w:rsidRPr="00A4608A" w:rsidRDefault="00681E5F" w:rsidP="001A564F">
      <w:pPr>
        <w:pStyle w:val="Bezodstpw"/>
        <w:numPr>
          <w:ilvl w:val="0"/>
          <w:numId w:val="2"/>
        </w:numPr>
        <w:spacing w:line="276" w:lineRule="auto"/>
        <w:rPr>
          <w:rFonts w:eastAsiaTheme="minorHAnsi"/>
          <w:b/>
        </w:rPr>
      </w:pPr>
      <w:r w:rsidRPr="00A4608A">
        <w:rPr>
          <w:rFonts w:eastAsiaTheme="minorHAnsi"/>
          <w:b/>
        </w:rPr>
        <w:t>OŚWIADCZENIE DOTYCZĄCE PODANYCH INFORMACJI:</w:t>
      </w:r>
    </w:p>
    <w:p w14:paraId="2CEFC18D" w14:textId="77777777" w:rsidR="007E6C17"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 xml:space="preserve">Oświadczam, że wszystkie informacje podane w powyższych oświadczeniach są aktualne </w:t>
      </w:r>
      <w:r w:rsidRPr="00A4608A">
        <w:rPr>
          <w:rFonts w:ascii="Arial" w:eastAsiaTheme="minorHAnsi" w:hAnsi="Arial" w:cs="Arial"/>
          <w:sz w:val="20"/>
          <w:szCs w:val="20"/>
        </w:rPr>
        <w:br/>
        <w:t>i zgodne z prawdą oraz zostały przedstawione z pełną świadomością konsekwencji wprowadzenia zamawiającego w błąd przy przedstawianiu informacji.</w:t>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r w:rsidRPr="00A4608A">
        <w:rPr>
          <w:rFonts w:ascii="Arial" w:eastAsiaTheme="minorHAnsi" w:hAnsi="Arial" w:cs="Arial"/>
          <w:sz w:val="20"/>
          <w:szCs w:val="20"/>
        </w:rPr>
        <w:tab/>
      </w:r>
    </w:p>
    <w:p w14:paraId="7BD99E93" w14:textId="77777777" w:rsidR="00D933B9" w:rsidRPr="00A4608A" w:rsidRDefault="00D933B9" w:rsidP="001A564F">
      <w:pPr>
        <w:spacing w:line="276" w:lineRule="auto"/>
        <w:jc w:val="both"/>
        <w:rPr>
          <w:rFonts w:ascii="Arial" w:eastAsiaTheme="minorHAnsi" w:hAnsi="Arial" w:cs="Arial"/>
          <w:sz w:val="20"/>
          <w:szCs w:val="20"/>
        </w:rPr>
      </w:pPr>
    </w:p>
    <w:p w14:paraId="0517C0E4" w14:textId="7AAD2C12" w:rsidR="00681E5F" w:rsidRPr="00A4608A" w:rsidRDefault="00681E5F" w:rsidP="001A564F">
      <w:pPr>
        <w:spacing w:line="276" w:lineRule="auto"/>
        <w:jc w:val="both"/>
        <w:rPr>
          <w:rFonts w:ascii="Arial" w:eastAsiaTheme="minorHAnsi" w:hAnsi="Arial" w:cs="Arial"/>
          <w:sz w:val="20"/>
          <w:szCs w:val="20"/>
        </w:rPr>
      </w:pPr>
      <w:r w:rsidRPr="00A4608A">
        <w:rPr>
          <w:rFonts w:ascii="Arial" w:eastAsiaTheme="minorHAnsi" w:hAnsi="Arial" w:cs="Arial"/>
          <w:sz w:val="20"/>
          <w:szCs w:val="20"/>
        </w:rPr>
        <w:tab/>
      </w:r>
      <w:r w:rsidRPr="00A4608A">
        <w:rPr>
          <w:rFonts w:ascii="Arial" w:eastAsiaTheme="minorHAnsi" w:hAnsi="Arial" w:cs="Arial"/>
          <w:sz w:val="20"/>
          <w:szCs w:val="20"/>
        </w:rPr>
        <w:tab/>
      </w:r>
      <w:r w:rsidR="00695712" w:rsidRPr="00A4608A">
        <w:rPr>
          <w:rFonts w:ascii="Arial" w:eastAsiaTheme="minorHAnsi" w:hAnsi="Arial" w:cs="Arial"/>
          <w:sz w:val="20"/>
          <w:szCs w:val="20"/>
        </w:rPr>
        <w:t xml:space="preserve">           </w:t>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r>
      <w:r w:rsidR="00005DE9" w:rsidRPr="00A4608A">
        <w:rPr>
          <w:rFonts w:ascii="Arial" w:eastAsiaTheme="minorHAnsi" w:hAnsi="Arial" w:cs="Arial"/>
          <w:sz w:val="20"/>
          <w:szCs w:val="20"/>
        </w:rPr>
        <w:tab/>
        <w:t xml:space="preserve">          </w:t>
      </w:r>
      <w:r w:rsidR="00695712" w:rsidRPr="00A4608A">
        <w:rPr>
          <w:rFonts w:ascii="Arial" w:eastAsiaTheme="minorHAnsi" w:hAnsi="Arial" w:cs="Arial"/>
          <w:sz w:val="20"/>
          <w:szCs w:val="20"/>
        </w:rPr>
        <w:t xml:space="preserve"> </w:t>
      </w:r>
      <w:r w:rsidRPr="00A4608A">
        <w:rPr>
          <w:rFonts w:ascii="Arial" w:eastAsiaTheme="minorHAnsi" w:hAnsi="Arial" w:cs="Arial"/>
          <w:sz w:val="20"/>
          <w:szCs w:val="20"/>
        </w:rPr>
        <w:t>…………………………………………</w:t>
      </w:r>
    </w:p>
    <w:p w14:paraId="36737F4A" w14:textId="0894D0F1" w:rsidR="00681E5F" w:rsidRPr="00A4608A" w:rsidRDefault="00695712" w:rsidP="001A564F">
      <w:pPr>
        <w:spacing w:line="276" w:lineRule="auto"/>
        <w:ind w:left="5664" w:firstLine="708"/>
        <w:jc w:val="both"/>
        <w:rPr>
          <w:rFonts w:ascii="Arial" w:eastAsiaTheme="minorHAnsi" w:hAnsi="Arial" w:cs="Arial"/>
          <w:i/>
          <w:sz w:val="20"/>
          <w:szCs w:val="20"/>
        </w:rPr>
      </w:pPr>
      <w:r w:rsidRPr="00A4608A">
        <w:rPr>
          <w:rFonts w:ascii="Arial" w:eastAsiaTheme="minorHAnsi" w:hAnsi="Arial" w:cs="Arial"/>
          <w:i/>
          <w:sz w:val="20"/>
          <w:szCs w:val="20"/>
        </w:rPr>
        <w:t xml:space="preserve">        </w:t>
      </w:r>
      <w:r w:rsidR="00681E5F" w:rsidRPr="00A4608A">
        <w:rPr>
          <w:rFonts w:ascii="Arial" w:eastAsiaTheme="minorHAnsi" w:hAnsi="Arial" w:cs="Arial"/>
          <w:i/>
          <w:sz w:val="20"/>
          <w:szCs w:val="20"/>
        </w:rPr>
        <w:t>(podpis)</w:t>
      </w:r>
    </w:p>
    <w:p w14:paraId="07E6F9F3" w14:textId="26F65F32" w:rsidR="00681E5F" w:rsidRPr="00A4608A" w:rsidRDefault="00D061C9" w:rsidP="001A564F">
      <w:pPr>
        <w:spacing w:line="276" w:lineRule="auto"/>
        <w:rPr>
          <w:rFonts w:ascii="Arial" w:hAnsi="Arial" w:cs="Arial"/>
          <w:sz w:val="20"/>
          <w:szCs w:val="20"/>
        </w:rPr>
      </w:pPr>
      <w:r w:rsidRPr="00A4608A">
        <w:rPr>
          <w:rFonts w:ascii="Arial" w:hAnsi="Arial" w:cs="Arial"/>
          <w:sz w:val="20"/>
          <w:szCs w:val="20"/>
        </w:rPr>
        <w:t>P</w:t>
      </w:r>
      <w:r w:rsidR="00681E5F" w:rsidRPr="00A4608A">
        <w:rPr>
          <w:rFonts w:ascii="Arial" w:hAnsi="Arial" w:cs="Arial"/>
          <w:sz w:val="20"/>
          <w:szCs w:val="20"/>
        </w:rPr>
        <w:t>rawdziwość powyższych danych potwierdzam własnoręcznym podpisem / potwierdzamy</w:t>
      </w:r>
    </w:p>
    <w:p w14:paraId="430F9E5E"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xml:space="preserve">własnoręcznymi </w:t>
      </w:r>
      <w:proofErr w:type="gramStart"/>
      <w:r w:rsidRPr="00A4608A">
        <w:rPr>
          <w:rFonts w:ascii="Arial" w:hAnsi="Arial" w:cs="Arial"/>
          <w:sz w:val="20"/>
          <w:szCs w:val="20"/>
        </w:rPr>
        <w:t>podpisami</w:t>
      </w:r>
      <w:r w:rsidRPr="00A4608A">
        <w:rPr>
          <w:rFonts w:ascii="Arial" w:hAnsi="Arial" w:cs="Arial"/>
          <w:sz w:val="20"/>
          <w:szCs w:val="20"/>
          <w:vertAlign w:val="superscript"/>
        </w:rPr>
        <w:t>(</w:t>
      </w:r>
      <w:proofErr w:type="gramEnd"/>
      <w:r w:rsidRPr="00A4608A">
        <w:rPr>
          <w:rFonts w:ascii="Arial" w:hAnsi="Arial" w:cs="Arial"/>
          <w:sz w:val="20"/>
          <w:szCs w:val="20"/>
          <w:vertAlign w:val="superscript"/>
        </w:rPr>
        <w:t>*)</w:t>
      </w:r>
      <w:r w:rsidRPr="00A4608A">
        <w:rPr>
          <w:rFonts w:ascii="Arial" w:hAnsi="Arial" w:cs="Arial"/>
          <w:sz w:val="20"/>
          <w:szCs w:val="20"/>
        </w:rPr>
        <w:t xml:space="preserve"> świadom / świadomi</w:t>
      </w:r>
      <w:r w:rsidRPr="00A4608A">
        <w:rPr>
          <w:rFonts w:ascii="Arial" w:hAnsi="Arial" w:cs="Arial"/>
          <w:sz w:val="20"/>
          <w:szCs w:val="20"/>
          <w:vertAlign w:val="superscript"/>
        </w:rPr>
        <w:t>(*)</w:t>
      </w:r>
      <w:r w:rsidRPr="00A4608A">
        <w:rPr>
          <w:rFonts w:ascii="Arial" w:hAnsi="Arial" w:cs="Arial"/>
          <w:sz w:val="20"/>
          <w:szCs w:val="20"/>
        </w:rPr>
        <w:t xml:space="preserve"> odpowiedzialności karnej z art. 233 kodeksu karnego.</w:t>
      </w:r>
    </w:p>
    <w:p w14:paraId="493B53BD"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niepotrzebna skreślić</w:t>
      </w:r>
    </w:p>
    <w:p w14:paraId="04086077" w14:textId="77777777" w:rsidR="00681E5F" w:rsidRPr="00A4608A" w:rsidRDefault="00681E5F" w:rsidP="001A564F">
      <w:pPr>
        <w:spacing w:line="276" w:lineRule="auto"/>
        <w:rPr>
          <w:rFonts w:ascii="Arial" w:hAnsi="Arial" w:cs="Arial"/>
          <w:sz w:val="20"/>
          <w:szCs w:val="20"/>
        </w:rPr>
      </w:pPr>
      <w:r w:rsidRPr="00A4608A">
        <w:rPr>
          <w:rFonts w:ascii="Arial" w:hAnsi="Arial" w:cs="Arial"/>
          <w:sz w:val="20"/>
          <w:szCs w:val="20"/>
        </w:rPr>
        <w:t xml:space="preserve">Uwaga: </w:t>
      </w:r>
    </w:p>
    <w:p w14:paraId="506970CC" w14:textId="77777777" w:rsidR="00681E5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Podpisuje każdy wykonawca składający ofertę.</w:t>
      </w:r>
    </w:p>
    <w:p w14:paraId="43266F04" w14:textId="77777777" w:rsidR="00DE7B6F" w:rsidRPr="00A4608A" w:rsidRDefault="00681E5F" w:rsidP="001A564F">
      <w:pPr>
        <w:pStyle w:val="Akapitzlist"/>
        <w:numPr>
          <w:ilvl w:val="0"/>
          <w:numId w:val="1"/>
        </w:numPr>
        <w:spacing w:line="276" w:lineRule="auto"/>
        <w:rPr>
          <w:rFonts w:ascii="Arial" w:hAnsi="Arial" w:cs="Arial"/>
          <w:sz w:val="20"/>
          <w:szCs w:val="20"/>
        </w:rPr>
      </w:pPr>
      <w:r w:rsidRPr="00A4608A">
        <w:rPr>
          <w:rFonts w:ascii="Arial" w:hAnsi="Arial" w:cs="Arial"/>
          <w:sz w:val="20"/>
          <w:szCs w:val="20"/>
        </w:rPr>
        <w:t>W przypadku wykonawców wspólnie ubiegających się o zamówienia powyższy dokument podpisują i</w:t>
      </w:r>
      <w:r w:rsidR="00C60A6D" w:rsidRPr="00A4608A">
        <w:rPr>
          <w:rFonts w:ascii="Arial" w:hAnsi="Arial" w:cs="Arial"/>
          <w:sz w:val="20"/>
          <w:szCs w:val="20"/>
        </w:rPr>
        <w:t xml:space="preserve"> </w:t>
      </w:r>
      <w:r w:rsidRPr="00A4608A">
        <w:rPr>
          <w:rFonts w:ascii="Arial" w:hAnsi="Arial" w:cs="Arial"/>
          <w:sz w:val="20"/>
          <w:szCs w:val="20"/>
        </w:rPr>
        <w:t>składają oddzielnie wszyscy członkowi</w:t>
      </w:r>
    </w:p>
    <w:p w14:paraId="6BA66FAD" w14:textId="7938C6AE" w:rsidR="00DE7B6F" w:rsidRPr="00A4608A" w:rsidRDefault="00DE7B6F" w:rsidP="001A564F">
      <w:pPr>
        <w:spacing w:line="276" w:lineRule="auto"/>
        <w:rPr>
          <w:rFonts w:ascii="Arial" w:hAnsi="Arial" w:cs="Arial"/>
          <w:sz w:val="20"/>
          <w:szCs w:val="20"/>
        </w:rPr>
        <w:sectPr w:rsidR="00DE7B6F" w:rsidRPr="00A4608A" w:rsidSect="00B51AD0">
          <w:pgSz w:w="11906" w:h="16838" w:code="9"/>
          <w:pgMar w:top="1134" w:right="849" w:bottom="1134" w:left="1134" w:header="709" w:footer="709" w:gutter="0"/>
          <w:cols w:space="708"/>
          <w:docGrid w:linePitch="360"/>
        </w:sectPr>
      </w:pPr>
      <w:r w:rsidRPr="00A4608A">
        <w:rPr>
          <w:rFonts w:ascii="Arial" w:hAnsi="Arial" w:cs="Arial"/>
          <w:i/>
          <w:iCs/>
          <w:sz w:val="20"/>
          <w:szCs w:val="20"/>
        </w:rPr>
        <w:lastRenderedPageBreak/>
        <w:t>Dokument należy wypełnić i podpisać kwalifikowanym podpisem elektronicznym lub podpisem zaufanym lub podpisem osobisty</w:t>
      </w:r>
    </w:p>
    <w:p w14:paraId="70C78713" w14:textId="2DB373F0" w:rsidR="00011956" w:rsidRPr="008A78AC" w:rsidRDefault="00011956" w:rsidP="00011956">
      <w:pPr>
        <w:pStyle w:val="Nagwek1"/>
        <w:spacing w:line="360" w:lineRule="auto"/>
        <w:ind w:left="7080" w:firstLine="575"/>
        <w:rPr>
          <w:rFonts w:ascii="Arial" w:hAnsi="Arial" w:cs="Arial"/>
          <w:sz w:val="20"/>
        </w:rPr>
      </w:pPr>
      <w:r w:rsidRPr="008A78AC">
        <w:rPr>
          <w:rFonts w:ascii="Arial" w:hAnsi="Arial" w:cs="Arial"/>
          <w:sz w:val="20"/>
        </w:rPr>
        <w:lastRenderedPageBreak/>
        <w:t>Załącznik nr 3A</w:t>
      </w:r>
      <w:r>
        <w:rPr>
          <w:rFonts w:ascii="Arial" w:hAnsi="Arial" w:cs="Arial"/>
          <w:sz w:val="20"/>
        </w:rPr>
        <w:t xml:space="preserve"> do SWZ</w:t>
      </w:r>
    </w:p>
    <w:p w14:paraId="5A68DF14"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0442DB6F" w14:textId="77777777" w:rsidR="00011956" w:rsidRPr="008A78AC" w:rsidRDefault="00011956" w:rsidP="00011956">
      <w:pPr>
        <w:rPr>
          <w:rFonts w:ascii="Arial" w:hAnsi="Arial" w:cs="Arial"/>
          <w:bCs/>
          <w:sz w:val="20"/>
          <w:szCs w:val="20"/>
        </w:rPr>
      </w:pPr>
      <w:r w:rsidRPr="008A78AC">
        <w:rPr>
          <w:rFonts w:ascii="Arial" w:hAnsi="Arial" w:cs="Arial"/>
          <w:bCs/>
          <w:sz w:val="20"/>
          <w:szCs w:val="20"/>
        </w:rPr>
        <w:t xml:space="preserve">   nazwa wykonawcy</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miejscowość, data</w:t>
      </w:r>
    </w:p>
    <w:p w14:paraId="697E940E" w14:textId="77777777" w:rsidR="00011956" w:rsidRPr="008A78AC" w:rsidRDefault="00011956" w:rsidP="00011956">
      <w:pPr>
        <w:pStyle w:val="Nagwek1"/>
        <w:jc w:val="center"/>
        <w:rPr>
          <w:rFonts w:ascii="Arial" w:hAnsi="Arial" w:cs="Arial"/>
          <w:sz w:val="20"/>
        </w:rPr>
      </w:pPr>
      <w:bookmarkStart w:id="24" w:name="_Toc365957018"/>
      <w:bookmarkStart w:id="25" w:name="_Toc28606724"/>
      <w:r w:rsidRPr="008A78AC">
        <w:rPr>
          <w:rFonts w:ascii="Arial" w:hAnsi="Arial" w:cs="Arial"/>
          <w:sz w:val="20"/>
        </w:rPr>
        <w:t xml:space="preserve">    Oświadczenie dotyczące udostępnienia zasobów</w:t>
      </w:r>
      <w:r w:rsidRPr="008A78AC">
        <w:rPr>
          <w:rFonts w:ascii="Arial" w:hAnsi="Arial" w:cs="Arial"/>
          <w:sz w:val="20"/>
        </w:rPr>
        <w:tab/>
      </w:r>
      <w:bookmarkEnd w:id="24"/>
      <w:bookmarkEnd w:id="25"/>
    </w:p>
    <w:p w14:paraId="3802CE4E" w14:textId="77777777" w:rsidR="00011956" w:rsidRPr="008A78AC" w:rsidRDefault="00011956" w:rsidP="00011956">
      <w:pPr>
        <w:pStyle w:val="Tekstpodstawowywcity3"/>
        <w:ind w:left="0"/>
        <w:jc w:val="center"/>
        <w:rPr>
          <w:rFonts w:ascii="Arial" w:hAnsi="Arial" w:cs="Arial"/>
          <w:b/>
          <w:bCs/>
          <w:iCs/>
          <w:color w:val="000000"/>
          <w:sz w:val="20"/>
        </w:rPr>
      </w:pPr>
      <w:r w:rsidRPr="008A78AC">
        <w:rPr>
          <w:rFonts w:ascii="Arial" w:hAnsi="Arial" w:cs="Arial"/>
          <w:b/>
          <w:bCs/>
          <w:iCs/>
          <w:color w:val="000000"/>
          <w:sz w:val="20"/>
        </w:rPr>
        <w:t>(składane wraz z ofertą – jeżeli dotyczy)</w:t>
      </w:r>
    </w:p>
    <w:p w14:paraId="5EB14B6B" w14:textId="77777777" w:rsidR="00011956" w:rsidRPr="008A78AC" w:rsidRDefault="00011956" w:rsidP="00011956">
      <w:pPr>
        <w:numPr>
          <w:ilvl w:val="12"/>
          <w:numId w:val="0"/>
        </w:numPr>
        <w:tabs>
          <w:tab w:val="left" w:pos="2460"/>
        </w:tabs>
        <w:spacing w:line="360" w:lineRule="auto"/>
        <w:rPr>
          <w:rFonts w:ascii="Arial" w:hAnsi="Arial" w:cs="Arial"/>
          <w:b/>
          <w:sz w:val="20"/>
          <w:szCs w:val="20"/>
        </w:rPr>
      </w:pPr>
      <w:r w:rsidRPr="008A78AC">
        <w:rPr>
          <w:rFonts w:ascii="Arial" w:hAnsi="Arial" w:cs="Arial"/>
          <w:b/>
          <w:sz w:val="20"/>
          <w:szCs w:val="20"/>
        </w:rPr>
        <w:tab/>
      </w:r>
    </w:p>
    <w:p w14:paraId="52A733D8" w14:textId="77777777" w:rsidR="00011956" w:rsidRPr="008A78AC" w:rsidRDefault="00011956" w:rsidP="00011956">
      <w:pPr>
        <w:spacing w:line="360" w:lineRule="auto"/>
        <w:rPr>
          <w:rFonts w:ascii="Arial" w:hAnsi="Arial" w:cs="Arial"/>
          <w:b/>
          <w:sz w:val="20"/>
          <w:szCs w:val="20"/>
        </w:rPr>
      </w:pPr>
      <w:r w:rsidRPr="008A78AC">
        <w:rPr>
          <w:rFonts w:ascii="Arial" w:hAnsi="Arial" w:cs="Arial"/>
          <w:b/>
          <w:sz w:val="20"/>
          <w:szCs w:val="20"/>
        </w:rPr>
        <w:t>ZAMAWIAJĄCY: Burmistrz Siechnic, ul. Jana Pawła II 12, 55 – 011 Siechnice</w:t>
      </w:r>
    </w:p>
    <w:p w14:paraId="737CB57D" w14:textId="77777777" w:rsidR="00011956" w:rsidRPr="008A78AC" w:rsidRDefault="00011956" w:rsidP="00011956">
      <w:pPr>
        <w:numPr>
          <w:ilvl w:val="12"/>
          <w:numId w:val="0"/>
        </w:numPr>
        <w:spacing w:line="360" w:lineRule="auto"/>
        <w:rPr>
          <w:rFonts w:ascii="Arial" w:hAnsi="Arial" w:cs="Arial"/>
          <w:b/>
          <w:sz w:val="20"/>
          <w:szCs w:val="20"/>
        </w:rPr>
      </w:pPr>
      <w:r w:rsidRPr="008A78AC">
        <w:rPr>
          <w:rFonts w:ascii="Arial" w:hAnsi="Arial" w:cs="Arial"/>
          <w:b/>
          <w:sz w:val="20"/>
          <w:szCs w:val="20"/>
        </w:rPr>
        <w:t>WYKONAWCA:</w:t>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r>
      <w:r w:rsidRPr="008A78AC">
        <w:rPr>
          <w:rFonts w:ascii="Arial" w:hAnsi="Arial" w:cs="Arial"/>
          <w:b/>
          <w:sz w:val="20"/>
          <w:szCs w:val="20"/>
        </w:rPr>
        <w:tab/>
        <w:t>UDOSTĘPNIAJĄCY:</w:t>
      </w:r>
    </w:p>
    <w:p w14:paraId="74ECE54C"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                                      ……….. ........................................................</w:t>
      </w:r>
    </w:p>
    <w:p w14:paraId="3F258574" w14:textId="77777777" w:rsidR="00011956" w:rsidRPr="008A78AC" w:rsidRDefault="00011956" w:rsidP="00011956">
      <w:pPr>
        <w:ind w:left="5664" w:hanging="5664"/>
        <w:rPr>
          <w:rFonts w:ascii="Arial" w:hAnsi="Arial" w:cs="Arial"/>
          <w:color w:val="000000"/>
          <w:sz w:val="20"/>
          <w:szCs w:val="20"/>
        </w:rPr>
      </w:pPr>
      <w:r w:rsidRPr="008A78AC">
        <w:rPr>
          <w:rFonts w:ascii="Arial" w:hAnsi="Arial" w:cs="Arial"/>
          <w:color w:val="000000"/>
          <w:sz w:val="20"/>
          <w:szCs w:val="20"/>
        </w:rPr>
        <w:t xml:space="preserve">(Nazwa, firma, adres lub imię i </w:t>
      </w:r>
      <w:proofErr w:type="gramStart"/>
      <w:r w:rsidRPr="008A78AC">
        <w:rPr>
          <w:rFonts w:ascii="Arial" w:hAnsi="Arial" w:cs="Arial"/>
          <w:color w:val="000000"/>
          <w:sz w:val="20"/>
          <w:szCs w:val="20"/>
        </w:rPr>
        <w:t xml:space="preserve">nazwisko)   </w:t>
      </w:r>
      <w:proofErr w:type="gramEnd"/>
      <w:r w:rsidRPr="008A78AC">
        <w:rPr>
          <w:rFonts w:ascii="Arial" w:hAnsi="Arial" w:cs="Arial"/>
          <w:color w:val="000000"/>
          <w:sz w:val="20"/>
          <w:szCs w:val="20"/>
        </w:rPr>
        <w:t xml:space="preserve">                          (Nazwa, firma adres lub imię i nazwisko, </w:t>
      </w:r>
    </w:p>
    <w:p w14:paraId="1D7D7BE6" w14:textId="77777777" w:rsidR="00011956" w:rsidRPr="008A78AC" w:rsidRDefault="00011956" w:rsidP="00011956">
      <w:pPr>
        <w:rPr>
          <w:rFonts w:ascii="Arial" w:hAnsi="Arial" w:cs="Arial"/>
          <w:color w:val="000000"/>
          <w:sz w:val="20"/>
          <w:szCs w:val="20"/>
        </w:rPr>
      </w:pPr>
      <w:r w:rsidRPr="008A78AC">
        <w:rPr>
          <w:rFonts w:ascii="Arial" w:hAnsi="Arial" w:cs="Arial"/>
          <w:color w:val="000000"/>
          <w:sz w:val="20"/>
          <w:szCs w:val="20"/>
        </w:rPr>
        <w:t xml:space="preserve"> adres zam. – w przypadku osoby </w:t>
      </w:r>
      <w:proofErr w:type="gramStart"/>
      <w:r w:rsidRPr="008A78AC">
        <w:rPr>
          <w:rFonts w:ascii="Arial" w:hAnsi="Arial" w:cs="Arial"/>
          <w:color w:val="000000"/>
          <w:sz w:val="20"/>
          <w:szCs w:val="20"/>
        </w:rPr>
        <w:t xml:space="preserve">fizycznej)   </w:t>
      </w:r>
      <w:proofErr w:type="gramEnd"/>
      <w:r w:rsidRPr="008A78AC">
        <w:rPr>
          <w:rFonts w:ascii="Arial" w:hAnsi="Arial" w:cs="Arial"/>
          <w:color w:val="000000"/>
          <w:sz w:val="20"/>
          <w:szCs w:val="20"/>
        </w:rPr>
        <w:t xml:space="preserve">    </w:t>
      </w:r>
      <w:r w:rsidRPr="008A78AC">
        <w:rPr>
          <w:rFonts w:ascii="Arial" w:hAnsi="Arial" w:cs="Arial"/>
          <w:color w:val="000000"/>
          <w:sz w:val="20"/>
          <w:szCs w:val="20"/>
        </w:rPr>
        <w:tab/>
        <w:t xml:space="preserve">      adres zam. – w przypadku osoby fizycznej) </w:t>
      </w:r>
    </w:p>
    <w:p w14:paraId="7206E857" w14:textId="77777777" w:rsidR="00011956" w:rsidRPr="008A78AC" w:rsidRDefault="00011956" w:rsidP="00011956">
      <w:pPr>
        <w:spacing w:line="360" w:lineRule="auto"/>
        <w:rPr>
          <w:rFonts w:ascii="Arial" w:hAnsi="Arial" w:cs="Arial"/>
          <w:b/>
          <w:bCs/>
          <w:sz w:val="20"/>
          <w:szCs w:val="20"/>
        </w:rPr>
      </w:pPr>
    </w:p>
    <w:p w14:paraId="06AEA65A" w14:textId="48D9336F" w:rsidR="00011956" w:rsidRPr="008A78AC" w:rsidRDefault="00011956" w:rsidP="00011956">
      <w:pPr>
        <w:pStyle w:val="Standardowy1"/>
        <w:jc w:val="both"/>
        <w:rPr>
          <w:rFonts w:ascii="Arial" w:hAnsi="Arial" w:cs="Arial"/>
          <w:sz w:val="20"/>
        </w:rPr>
      </w:pPr>
      <w:r w:rsidRPr="008A78AC">
        <w:rPr>
          <w:rFonts w:ascii="Arial" w:hAnsi="Arial" w:cs="Arial"/>
          <w:sz w:val="20"/>
        </w:rPr>
        <w:t xml:space="preserve">Niniejszym oświadczam, iż </w:t>
      </w:r>
      <w:r w:rsidRPr="008A78AC">
        <w:rPr>
          <w:rFonts w:ascii="Arial" w:hAnsi="Arial" w:cs="Arial"/>
          <w:b/>
          <w:bCs/>
          <w:color w:val="000000"/>
          <w:sz w:val="20"/>
        </w:rPr>
        <w:t>działając na podstawie art. 118 ust.4 ustawy z dnia 11 września 2019 r. – Prawo zamówień publicznych (Dz.U. z 202</w:t>
      </w:r>
      <w:r w:rsidR="008B3EE3">
        <w:rPr>
          <w:rFonts w:ascii="Arial" w:hAnsi="Arial" w:cs="Arial"/>
          <w:b/>
          <w:bCs/>
          <w:color w:val="000000"/>
          <w:sz w:val="20"/>
        </w:rPr>
        <w:t>4</w:t>
      </w:r>
      <w:r w:rsidRPr="008A78AC">
        <w:rPr>
          <w:rFonts w:ascii="Arial" w:hAnsi="Arial" w:cs="Arial"/>
          <w:b/>
          <w:bCs/>
          <w:color w:val="000000"/>
          <w:sz w:val="20"/>
        </w:rPr>
        <w:t xml:space="preserve"> r., poz. </w:t>
      </w:r>
      <w:r w:rsidR="008B3EE3">
        <w:rPr>
          <w:rFonts w:ascii="Arial" w:hAnsi="Arial" w:cs="Arial"/>
          <w:b/>
          <w:bCs/>
          <w:color w:val="000000"/>
          <w:sz w:val="20"/>
        </w:rPr>
        <w:t>1320</w:t>
      </w:r>
      <w:r w:rsidRPr="008A78AC">
        <w:rPr>
          <w:rFonts w:ascii="Arial" w:hAnsi="Arial" w:cs="Arial"/>
          <w:b/>
          <w:bCs/>
          <w:color w:val="000000"/>
          <w:sz w:val="20"/>
        </w:rPr>
        <w:t>)</w:t>
      </w:r>
      <w:r w:rsidRPr="008A78AC">
        <w:rPr>
          <w:rFonts w:ascii="Arial" w:hAnsi="Arial" w:cs="Arial"/>
          <w:sz w:val="20"/>
        </w:rPr>
        <w:t xml:space="preserve"> oddaję do dyspozycji Wykonawcy zamówienia niezbędne zasoby na okres korzystania z nich przy wykonywaniu niżej wymienionego zamówienia, którego przedmiotem jest: </w:t>
      </w:r>
    </w:p>
    <w:p w14:paraId="7530745A" w14:textId="0A2D10E7" w:rsidR="00011956" w:rsidRPr="008A78AC" w:rsidRDefault="00011956" w:rsidP="00011956">
      <w:pPr>
        <w:pStyle w:val="Standardowy1"/>
        <w:spacing w:line="360" w:lineRule="auto"/>
        <w:jc w:val="both"/>
        <w:rPr>
          <w:rFonts w:ascii="Arial" w:hAnsi="Arial" w:cs="Arial"/>
          <w:b/>
          <w:bCs/>
          <w:sz w:val="20"/>
        </w:rPr>
      </w:pPr>
      <w:r w:rsidRPr="008A78AC">
        <w:rPr>
          <w:rFonts w:ascii="Arial" w:hAnsi="Arial" w:cs="Arial"/>
          <w:sz w:val="20"/>
        </w:rPr>
        <w:t>………………………………………………………………………………………………………………………………</w:t>
      </w:r>
    </w:p>
    <w:p w14:paraId="36D9E9D2" w14:textId="1ADB7E1E" w:rsidR="00011956" w:rsidRPr="00011956" w:rsidRDefault="00011956" w:rsidP="008453B5">
      <w:pPr>
        <w:pStyle w:val="siwz"/>
        <w:numPr>
          <w:ilvl w:val="0"/>
          <w:numId w:val="5"/>
        </w:numPr>
        <w:spacing w:line="360" w:lineRule="auto"/>
        <w:jc w:val="left"/>
        <w:rPr>
          <w:rFonts w:ascii="Arial" w:hAnsi="Arial" w:cs="Arial"/>
          <w:color w:val="000000"/>
          <w:sz w:val="20"/>
        </w:rPr>
      </w:pPr>
      <w:r w:rsidRPr="00011956">
        <w:rPr>
          <w:rFonts w:ascii="Arial" w:hAnsi="Arial" w:cs="Arial"/>
          <w:color w:val="000000"/>
          <w:sz w:val="20"/>
        </w:rPr>
        <w:t>zobowiązuję się do udostępnienia wykonawcy (nazwa i adres wykonawcy</w:t>
      </w:r>
      <w:proofErr w:type="gramStart"/>
      <w:r w:rsidRPr="00011956">
        <w:rPr>
          <w:rFonts w:ascii="Arial" w:hAnsi="Arial" w:cs="Arial"/>
          <w:color w:val="000000"/>
          <w:sz w:val="20"/>
        </w:rPr>
        <w:t>):…</w:t>
      </w:r>
      <w:proofErr w:type="gramEnd"/>
      <w:r w:rsidRPr="00011956">
        <w:rPr>
          <w:rFonts w:ascii="Arial" w:hAnsi="Arial" w:cs="Arial"/>
          <w:color w:val="000000"/>
          <w:sz w:val="20"/>
        </w:rPr>
        <w:t>………………………………………………………………..następujących zasobów): …………………………………………………………………………..</w:t>
      </w:r>
    </w:p>
    <w:p w14:paraId="60EBE7C4"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 xml:space="preserve">(wskazać odpowiedni zakres dostępnych wykonawcy zasobów podmiotu udostępniającego zasoby: (a) zdolności techniczne lub </w:t>
      </w:r>
      <w:proofErr w:type="gramStart"/>
      <w:r w:rsidRPr="008A78AC">
        <w:rPr>
          <w:rFonts w:ascii="Arial" w:hAnsi="Arial" w:cs="Arial"/>
          <w:i/>
          <w:iCs w:val="0"/>
          <w:color w:val="000000"/>
          <w:sz w:val="20"/>
        </w:rPr>
        <w:t>zawodowe  -</w:t>
      </w:r>
      <w:proofErr w:type="gramEnd"/>
      <w:r w:rsidRPr="008A78AC">
        <w:rPr>
          <w:rFonts w:ascii="Arial" w:hAnsi="Arial" w:cs="Arial"/>
          <w:i/>
          <w:iCs w:val="0"/>
          <w:color w:val="000000"/>
          <w:sz w:val="20"/>
        </w:rPr>
        <w:t xml:space="preserve"> należy wyszczególnić, (b) sytuacja finansowa lub ekonomiczna, (c) wykształcenie, kwalifikacje zawodowe lub doświadczenie)</w:t>
      </w:r>
    </w:p>
    <w:p w14:paraId="5CC92732" w14:textId="506E61B4" w:rsidR="00011956" w:rsidRPr="00011956" w:rsidRDefault="00011956" w:rsidP="009E5286">
      <w:pPr>
        <w:pStyle w:val="siwz"/>
        <w:numPr>
          <w:ilvl w:val="0"/>
          <w:numId w:val="5"/>
        </w:numPr>
        <w:spacing w:line="360" w:lineRule="auto"/>
        <w:ind w:firstLine="340"/>
        <w:jc w:val="left"/>
        <w:rPr>
          <w:rFonts w:ascii="Arial" w:hAnsi="Arial" w:cs="Arial"/>
          <w:color w:val="000000"/>
          <w:sz w:val="20"/>
        </w:rPr>
      </w:pPr>
      <w:r w:rsidRPr="00011956">
        <w:rPr>
          <w:rFonts w:ascii="Arial" w:hAnsi="Arial" w:cs="Arial"/>
          <w:color w:val="000000"/>
          <w:sz w:val="20"/>
        </w:rPr>
        <w:t xml:space="preserve">oddanie do dyspozycji ww. zasobów będzie się odbywało w następujący </w:t>
      </w:r>
      <w:proofErr w:type="gramStart"/>
      <w:r w:rsidRPr="00011956">
        <w:rPr>
          <w:rFonts w:ascii="Arial" w:hAnsi="Arial" w:cs="Arial"/>
          <w:color w:val="000000"/>
          <w:sz w:val="20"/>
        </w:rPr>
        <w:t>sposób:  …</w:t>
      </w:r>
      <w:proofErr w:type="gramEnd"/>
      <w:r w:rsidRPr="00011956">
        <w:rPr>
          <w:rFonts w:ascii="Arial" w:hAnsi="Arial" w:cs="Arial"/>
          <w:color w:val="000000"/>
          <w:sz w:val="20"/>
        </w:rPr>
        <w:t>……..………………………….…………………………………………………………………………………………</w:t>
      </w:r>
    </w:p>
    <w:p w14:paraId="2BF19DAE"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(wskazać sposób udostępnienia wykonawcy i wykorzystania przez niego zasobów podmiotu udostępniającego te zasoby przy wykonywaniu zamówienia)</w:t>
      </w:r>
    </w:p>
    <w:p w14:paraId="6F3AE0FE" w14:textId="77777777" w:rsidR="00011956" w:rsidRPr="008A78AC" w:rsidRDefault="00011956" w:rsidP="00011956">
      <w:pPr>
        <w:pStyle w:val="siwz"/>
        <w:ind w:left="340"/>
        <w:jc w:val="left"/>
        <w:rPr>
          <w:rFonts w:ascii="Arial" w:hAnsi="Arial" w:cs="Arial"/>
          <w:i/>
          <w:iCs w:val="0"/>
          <w:color w:val="000000"/>
          <w:sz w:val="20"/>
        </w:rPr>
      </w:pPr>
    </w:p>
    <w:p w14:paraId="40D666BC"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 xml:space="preserve">okres udostepnienia i wykorzystania moich zasobów jest </w:t>
      </w:r>
      <w:proofErr w:type="gramStart"/>
      <w:r w:rsidRPr="008A78AC">
        <w:rPr>
          <w:rFonts w:ascii="Arial" w:hAnsi="Arial" w:cs="Arial"/>
          <w:color w:val="000000"/>
          <w:sz w:val="20"/>
        </w:rPr>
        <w:t>następujący  …</w:t>
      </w:r>
      <w:proofErr w:type="gramEnd"/>
      <w:r w:rsidRPr="008A78AC">
        <w:rPr>
          <w:rFonts w:ascii="Arial" w:hAnsi="Arial" w:cs="Arial"/>
          <w:color w:val="000000"/>
          <w:sz w:val="20"/>
        </w:rPr>
        <w:t>…………………………………….………</w:t>
      </w:r>
    </w:p>
    <w:p w14:paraId="7C301AE0"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color w:val="000000"/>
          <w:sz w:val="20"/>
        </w:rPr>
        <w:t>(</w:t>
      </w:r>
      <w:r w:rsidRPr="008A78AC">
        <w:rPr>
          <w:rFonts w:ascii="Arial" w:hAnsi="Arial" w:cs="Arial"/>
          <w:i/>
          <w:iCs w:val="0"/>
          <w:color w:val="000000"/>
          <w:sz w:val="20"/>
        </w:rPr>
        <w:t>wskazać okres udostepnienia wykonawcy i wykorzystania przez niego zasobów podmiotu udostępniającego te zasoby przy wykonywaniu zamówienia)</w:t>
      </w:r>
    </w:p>
    <w:p w14:paraId="5C8408BF" w14:textId="77777777" w:rsidR="00011956" w:rsidRPr="008A78AC" w:rsidRDefault="00011956" w:rsidP="00011956">
      <w:pPr>
        <w:pStyle w:val="siwz"/>
        <w:numPr>
          <w:ilvl w:val="0"/>
          <w:numId w:val="5"/>
        </w:numPr>
        <w:spacing w:line="360" w:lineRule="auto"/>
        <w:jc w:val="left"/>
        <w:rPr>
          <w:rFonts w:ascii="Arial" w:hAnsi="Arial" w:cs="Arial"/>
          <w:color w:val="000000"/>
          <w:sz w:val="20"/>
        </w:rPr>
      </w:pPr>
      <w:r w:rsidRPr="008A78AC">
        <w:rPr>
          <w:rFonts w:ascii="Arial" w:hAnsi="Arial" w:cs="Arial"/>
          <w:color w:val="000000"/>
          <w:sz w:val="20"/>
        </w:rPr>
        <w:t>będę realizował roboty budowlane/usługi/nie będę realizował robót budowlanych/usług</w:t>
      </w:r>
      <w:r w:rsidRPr="008A78AC">
        <w:rPr>
          <w:rFonts w:ascii="Arial" w:hAnsi="Arial" w:cs="Arial"/>
          <w:color w:val="000000"/>
          <w:sz w:val="20"/>
          <w:vertAlign w:val="superscript"/>
        </w:rPr>
        <w:t>1)</w:t>
      </w:r>
      <w:r w:rsidRPr="008A78AC">
        <w:rPr>
          <w:rFonts w:ascii="Arial" w:hAnsi="Arial" w:cs="Arial"/>
          <w:color w:val="000000"/>
          <w:sz w:val="20"/>
        </w:rPr>
        <w:t xml:space="preserve">, których wskazane zdolności dotyczą, w </w:t>
      </w:r>
      <w:proofErr w:type="gramStart"/>
      <w:r w:rsidRPr="008A78AC">
        <w:rPr>
          <w:rFonts w:ascii="Arial" w:hAnsi="Arial" w:cs="Arial"/>
          <w:color w:val="000000"/>
          <w:sz w:val="20"/>
        </w:rPr>
        <w:t>zakresie  …</w:t>
      </w:r>
      <w:proofErr w:type="gramEnd"/>
      <w:r w:rsidRPr="008A78AC">
        <w:rPr>
          <w:rFonts w:ascii="Arial" w:hAnsi="Arial" w:cs="Arial"/>
          <w:color w:val="000000"/>
          <w:sz w:val="20"/>
        </w:rPr>
        <w:t>………..…………………………………………………………………………………..</w:t>
      </w:r>
    </w:p>
    <w:p w14:paraId="38862A89" w14:textId="2352ACF0" w:rsidR="00011956" w:rsidRPr="008A78AC" w:rsidRDefault="00011956" w:rsidP="00A11A05">
      <w:pPr>
        <w:pStyle w:val="siwz"/>
        <w:ind w:left="340"/>
        <w:jc w:val="left"/>
        <w:rPr>
          <w:rFonts w:ascii="Arial" w:hAnsi="Arial" w:cs="Arial"/>
          <w:color w:val="000000"/>
          <w:sz w:val="20"/>
        </w:rPr>
      </w:pPr>
      <w:r w:rsidRPr="008A78AC">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0E1A8B7C"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z wykonawcą będzie mnie łączył następujący charakter stosunku…………………………………………………</w:t>
      </w:r>
      <w:proofErr w:type="gramStart"/>
      <w:r w:rsidRPr="008A78AC">
        <w:rPr>
          <w:rFonts w:ascii="Arial" w:hAnsi="Arial" w:cs="Arial"/>
          <w:color w:val="000000"/>
          <w:sz w:val="20"/>
        </w:rPr>
        <w:t>…….</w:t>
      </w:r>
      <w:proofErr w:type="gramEnd"/>
      <w:r w:rsidRPr="008A78AC">
        <w:rPr>
          <w:rFonts w:ascii="Arial" w:hAnsi="Arial" w:cs="Arial"/>
          <w:color w:val="000000"/>
          <w:sz w:val="20"/>
        </w:rPr>
        <w:t>.</w:t>
      </w:r>
    </w:p>
    <w:p w14:paraId="2B65D2FD" w14:textId="77777777" w:rsidR="00011956" w:rsidRPr="008A78AC" w:rsidRDefault="00011956" w:rsidP="00011956">
      <w:pPr>
        <w:pStyle w:val="siwz"/>
        <w:ind w:left="340"/>
        <w:jc w:val="left"/>
        <w:rPr>
          <w:rFonts w:ascii="Arial" w:hAnsi="Arial" w:cs="Arial"/>
          <w:i/>
          <w:iCs w:val="0"/>
          <w:color w:val="000000"/>
          <w:sz w:val="20"/>
        </w:rPr>
      </w:pPr>
      <w:r w:rsidRPr="008A78AC">
        <w:rPr>
          <w:rFonts w:ascii="Arial" w:hAnsi="Arial" w:cs="Arial"/>
          <w:i/>
          <w:iCs w:val="0"/>
          <w:color w:val="000000"/>
          <w:sz w:val="20"/>
        </w:rPr>
        <w:t>(należy opisać charakter stosunku, jaki będzie łączył wykonawcę z podmiotem udostępniającym zasoby)</w:t>
      </w:r>
    </w:p>
    <w:p w14:paraId="7C5BFD90" w14:textId="77777777" w:rsidR="00011956" w:rsidRPr="008A78AC" w:rsidRDefault="00011956" w:rsidP="00011956">
      <w:pPr>
        <w:pStyle w:val="siwz"/>
        <w:numPr>
          <w:ilvl w:val="0"/>
          <w:numId w:val="5"/>
        </w:numPr>
        <w:jc w:val="left"/>
        <w:rPr>
          <w:rFonts w:ascii="Arial" w:hAnsi="Arial" w:cs="Arial"/>
          <w:color w:val="000000"/>
          <w:sz w:val="20"/>
        </w:rPr>
      </w:pPr>
      <w:r w:rsidRPr="008A78AC">
        <w:rPr>
          <w:rFonts w:ascii="Arial" w:hAnsi="Arial" w:cs="Arial"/>
          <w:color w:val="000000"/>
          <w:sz w:val="20"/>
        </w:rPr>
        <w:t xml:space="preserve">zgodnie z PZP odpowiadam solidarnie z wykonawcą, który polega na mojej sytuacji finansowej lub </w:t>
      </w:r>
      <w:proofErr w:type="gramStart"/>
      <w:r w:rsidRPr="008A78AC">
        <w:rPr>
          <w:rFonts w:ascii="Arial" w:hAnsi="Arial" w:cs="Arial"/>
          <w:color w:val="000000"/>
          <w:sz w:val="20"/>
        </w:rPr>
        <w:t>ekonomicznej ,</w:t>
      </w:r>
      <w:proofErr w:type="gramEnd"/>
      <w:r w:rsidRPr="008A78AC">
        <w:rPr>
          <w:rFonts w:ascii="Arial" w:hAnsi="Arial" w:cs="Arial"/>
          <w:color w:val="000000"/>
          <w:sz w:val="20"/>
        </w:rPr>
        <w:t xml:space="preserve"> za szkodę poniesioną przez zamawiającego powstałą wskutek nieudostępnienia ww. zasobów, chyba że za nieudostępnienie zasobów nie ponoszę winy.</w:t>
      </w:r>
      <w:r w:rsidRPr="008A78AC">
        <w:rPr>
          <w:rFonts w:ascii="Arial" w:hAnsi="Arial" w:cs="Arial"/>
          <w:sz w:val="20"/>
        </w:rPr>
        <w:t xml:space="preserve"> </w:t>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r w:rsidRPr="008A78AC">
        <w:rPr>
          <w:rFonts w:ascii="Arial" w:hAnsi="Arial" w:cs="Arial"/>
          <w:sz w:val="20"/>
        </w:rPr>
        <w:tab/>
      </w:r>
    </w:p>
    <w:p w14:paraId="701B6C5B" w14:textId="77777777" w:rsidR="00011956" w:rsidRPr="008A78AC" w:rsidRDefault="00011956" w:rsidP="00011956">
      <w:pPr>
        <w:pStyle w:val="siwz"/>
        <w:ind w:left="6004"/>
        <w:rPr>
          <w:rFonts w:ascii="Arial" w:hAnsi="Arial" w:cs="Arial"/>
          <w:color w:val="000000"/>
          <w:sz w:val="20"/>
        </w:rPr>
      </w:pPr>
      <w:r w:rsidRPr="008A78AC">
        <w:rPr>
          <w:rFonts w:ascii="Arial" w:hAnsi="Arial" w:cs="Arial"/>
          <w:sz w:val="20"/>
        </w:rPr>
        <w:t>………………………………………………….</w:t>
      </w:r>
    </w:p>
    <w:p w14:paraId="462C3C7B" w14:textId="77777777" w:rsidR="009F6FA8" w:rsidRDefault="00011956" w:rsidP="009F6FA8">
      <w:pPr>
        <w:ind w:left="5664" w:firstLine="30"/>
        <w:jc w:val="center"/>
        <w:rPr>
          <w:rFonts w:ascii="Arial" w:hAnsi="Arial" w:cs="Arial"/>
          <w:sz w:val="20"/>
          <w:szCs w:val="20"/>
        </w:rPr>
      </w:pPr>
      <w:r w:rsidRPr="008A78AC">
        <w:rPr>
          <w:rFonts w:ascii="Arial" w:hAnsi="Arial" w:cs="Arial"/>
          <w:sz w:val="20"/>
          <w:szCs w:val="20"/>
        </w:rPr>
        <w:t>(podpis osoby/osób uprawnionych do składania oświadczeń woli w imieniu udostępniającego potencjał)</w:t>
      </w:r>
    </w:p>
    <w:p w14:paraId="3B99945F" w14:textId="221CCE8A" w:rsidR="00011956" w:rsidRPr="008A78AC" w:rsidRDefault="00011956" w:rsidP="009F6FA8">
      <w:pPr>
        <w:ind w:left="5664" w:firstLine="30"/>
        <w:jc w:val="center"/>
        <w:rPr>
          <w:rFonts w:ascii="Arial" w:hAnsi="Arial" w:cs="Arial"/>
          <w:sz w:val="20"/>
          <w:szCs w:val="20"/>
        </w:rPr>
      </w:pPr>
      <w:r w:rsidRPr="008A78AC">
        <w:rPr>
          <w:rFonts w:ascii="Arial" w:hAnsi="Arial" w:cs="Arial"/>
          <w:sz w:val="20"/>
          <w:szCs w:val="20"/>
          <w:vertAlign w:val="superscript"/>
        </w:rPr>
        <w:t>1)</w:t>
      </w:r>
      <w:r w:rsidRPr="008A78AC">
        <w:rPr>
          <w:rFonts w:ascii="Arial" w:hAnsi="Arial" w:cs="Arial"/>
          <w:sz w:val="20"/>
          <w:szCs w:val="20"/>
        </w:rPr>
        <w:t xml:space="preserve">niepotrzebne skreślić </w:t>
      </w:r>
    </w:p>
    <w:p w14:paraId="5E058852" w14:textId="77777777" w:rsidR="003645E8" w:rsidRDefault="003645E8" w:rsidP="00011956">
      <w:pPr>
        <w:pStyle w:val="Nagwek1"/>
        <w:spacing w:line="360" w:lineRule="auto"/>
        <w:jc w:val="right"/>
        <w:rPr>
          <w:rFonts w:ascii="Arial" w:hAnsi="Arial" w:cs="Arial"/>
          <w:sz w:val="20"/>
        </w:rPr>
      </w:pPr>
    </w:p>
    <w:p w14:paraId="7207F254" w14:textId="1AAC45FC" w:rsidR="00011956" w:rsidRPr="008A78AC" w:rsidRDefault="00011956" w:rsidP="00011956">
      <w:pPr>
        <w:pStyle w:val="Nagwek1"/>
        <w:spacing w:line="360" w:lineRule="auto"/>
        <w:jc w:val="right"/>
        <w:rPr>
          <w:rFonts w:ascii="Arial" w:hAnsi="Arial" w:cs="Arial"/>
          <w:sz w:val="20"/>
        </w:rPr>
      </w:pPr>
      <w:r w:rsidRPr="008A78AC">
        <w:rPr>
          <w:rFonts w:ascii="Arial" w:hAnsi="Arial" w:cs="Arial"/>
          <w:sz w:val="20"/>
        </w:rPr>
        <w:lastRenderedPageBreak/>
        <w:t>Załącznik nr 3B</w:t>
      </w:r>
      <w:r>
        <w:rPr>
          <w:rFonts w:ascii="Arial" w:hAnsi="Arial" w:cs="Arial"/>
          <w:sz w:val="20"/>
        </w:rPr>
        <w:t xml:space="preserve"> do SWZ</w:t>
      </w:r>
    </w:p>
    <w:p w14:paraId="35E872A2" w14:textId="77777777" w:rsidR="00011956" w:rsidRPr="008A78AC" w:rsidRDefault="00011956" w:rsidP="00011956">
      <w:pPr>
        <w:spacing w:line="360" w:lineRule="auto"/>
        <w:rPr>
          <w:rFonts w:ascii="Arial" w:hAnsi="Arial" w:cs="Arial"/>
          <w:sz w:val="20"/>
          <w:szCs w:val="20"/>
        </w:rPr>
      </w:pPr>
    </w:p>
    <w:p w14:paraId="31827CE8" w14:textId="77777777" w:rsidR="00011956" w:rsidRPr="008A78AC" w:rsidRDefault="00011956" w:rsidP="00011956">
      <w:pPr>
        <w:spacing w:line="360" w:lineRule="auto"/>
        <w:rPr>
          <w:rFonts w:ascii="Arial" w:hAnsi="Arial" w:cs="Arial"/>
          <w:b/>
          <w:bCs/>
          <w:sz w:val="20"/>
          <w:szCs w:val="20"/>
        </w:rPr>
      </w:pPr>
      <w:bookmarkStart w:id="26" w:name="_Hlk62549190"/>
    </w:p>
    <w:p w14:paraId="75FE91C4" w14:textId="77777777" w:rsidR="00011956" w:rsidRPr="008A78AC" w:rsidRDefault="00011956" w:rsidP="00011956">
      <w:pPr>
        <w:spacing w:line="360" w:lineRule="auto"/>
        <w:rPr>
          <w:rFonts w:ascii="Arial" w:hAnsi="Arial" w:cs="Arial"/>
          <w:b/>
          <w:bCs/>
          <w:sz w:val="20"/>
          <w:szCs w:val="20"/>
        </w:rPr>
      </w:pPr>
      <w:r w:rsidRPr="008A78AC">
        <w:rPr>
          <w:rFonts w:ascii="Arial" w:hAnsi="Arial" w:cs="Arial"/>
          <w:b/>
          <w:bCs/>
          <w:sz w:val="20"/>
          <w:szCs w:val="20"/>
        </w:rPr>
        <w:t xml:space="preserve">Wykonawcy wspólnie </w:t>
      </w:r>
    </w:p>
    <w:p w14:paraId="422B02F7" w14:textId="77777777" w:rsidR="00011956" w:rsidRPr="008A78AC" w:rsidRDefault="00011956" w:rsidP="00011956">
      <w:pPr>
        <w:spacing w:line="360" w:lineRule="auto"/>
        <w:rPr>
          <w:rFonts w:ascii="Arial" w:hAnsi="Arial" w:cs="Arial"/>
          <w:bCs/>
          <w:sz w:val="20"/>
          <w:szCs w:val="20"/>
        </w:rPr>
      </w:pPr>
      <w:r w:rsidRPr="008A78AC">
        <w:rPr>
          <w:rFonts w:ascii="Arial" w:hAnsi="Arial" w:cs="Arial"/>
          <w:b/>
          <w:bCs/>
          <w:sz w:val="20"/>
          <w:szCs w:val="20"/>
        </w:rPr>
        <w:t>ubiegający się o udzielenie zamówienia:</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r>
      <w:bookmarkStart w:id="27" w:name="_Hlk62546713"/>
    </w:p>
    <w:bookmarkEnd w:id="27"/>
    <w:p w14:paraId="071D93D4"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p>
    <w:p w14:paraId="14BCD42E" w14:textId="77777777" w:rsidR="00011956" w:rsidRPr="008A78AC" w:rsidRDefault="00011956" w:rsidP="00011956">
      <w:pPr>
        <w:spacing w:line="360" w:lineRule="auto"/>
        <w:rPr>
          <w:rFonts w:ascii="Arial" w:hAnsi="Arial" w:cs="Arial"/>
          <w:bCs/>
          <w:sz w:val="20"/>
          <w:szCs w:val="20"/>
        </w:rPr>
      </w:pPr>
      <w:r w:rsidRPr="008A78AC">
        <w:rPr>
          <w:rFonts w:ascii="Arial" w:hAnsi="Arial" w:cs="Arial"/>
          <w:bCs/>
          <w:sz w:val="20"/>
          <w:szCs w:val="20"/>
        </w:rPr>
        <w:t>………………………………………</w:t>
      </w:r>
      <w:r w:rsidRPr="008A78AC">
        <w:rPr>
          <w:rFonts w:ascii="Arial" w:hAnsi="Arial" w:cs="Arial"/>
          <w:bCs/>
          <w:sz w:val="20"/>
          <w:szCs w:val="20"/>
        </w:rPr>
        <w:tab/>
      </w:r>
      <w:r w:rsidRPr="008A78AC">
        <w:rPr>
          <w:rFonts w:ascii="Arial" w:hAnsi="Arial" w:cs="Arial"/>
          <w:bCs/>
          <w:sz w:val="20"/>
          <w:szCs w:val="20"/>
        </w:rPr>
        <w:tab/>
      </w:r>
      <w:r w:rsidRPr="008A78AC">
        <w:rPr>
          <w:rFonts w:ascii="Arial" w:hAnsi="Arial" w:cs="Arial"/>
          <w:bCs/>
          <w:sz w:val="20"/>
          <w:szCs w:val="20"/>
        </w:rPr>
        <w:tab/>
        <w:t xml:space="preserve"> </w:t>
      </w:r>
    </w:p>
    <w:p w14:paraId="2B24A9FA" w14:textId="77777777" w:rsidR="00011956" w:rsidRPr="008A78AC" w:rsidRDefault="00011956" w:rsidP="00011956">
      <w:pPr>
        <w:spacing w:line="360" w:lineRule="auto"/>
        <w:rPr>
          <w:rFonts w:ascii="Arial" w:hAnsi="Arial" w:cs="Arial"/>
          <w:sz w:val="20"/>
          <w:szCs w:val="20"/>
        </w:rPr>
      </w:pPr>
    </w:p>
    <w:p w14:paraId="38999750" w14:textId="77777777" w:rsidR="00011956" w:rsidRPr="008A78AC" w:rsidRDefault="00011956" w:rsidP="00011956">
      <w:pPr>
        <w:spacing w:line="360" w:lineRule="auto"/>
        <w:rPr>
          <w:rFonts w:ascii="Arial" w:hAnsi="Arial" w:cs="Arial"/>
          <w:b/>
          <w:sz w:val="20"/>
          <w:szCs w:val="20"/>
        </w:rPr>
      </w:pPr>
    </w:p>
    <w:p w14:paraId="774EBA71" w14:textId="77777777" w:rsidR="00011956" w:rsidRPr="008A78AC" w:rsidRDefault="00011956" w:rsidP="00011956">
      <w:pPr>
        <w:pStyle w:val="Nagwek1"/>
        <w:spacing w:line="360" w:lineRule="auto"/>
        <w:jc w:val="center"/>
        <w:rPr>
          <w:rFonts w:ascii="Arial" w:hAnsi="Arial" w:cs="Arial"/>
          <w:sz w:val="20"/>
        </w:rPr>
      </w:pPr>
      <w:r w:rsidRPr="008A78AC">
        <w:rPr>
          <w:rFonts w:ascii="Arial" w:hAnsi="Arial" w:cs="Arial"/>
          <w:sz w:val="20"/>
        </w:rPr>
        <w:t>Oświadczenie Wykonawców wspólnie ubiegających się o udzielenie zamówienia</w:t>
      </w:r>
      <w:r w:rsidRPr="008A78AC">
        <w:rPr>
          <w:rFonts w:ascii="Arial" w:hAnsi="Arial" w:cs="Arial"/>
          <w:sz w:val="20"/>
        </w:rPr>
        <w:tab/>
      </w:r>
    </w:p>
    <w:p w14:paraId="22536DD9" w14:textId="77777777" w:rsidR="00011956" w:rsidRPr="008A78AC" w:rsidRDefault="00011956" w:rsidP="00011956"/>
    <w:p w14:paraId="75A9EDC7" w14:textId="77777777" w:rsidR="00011956" w:rsidRPr="008A78AC" w:rsidRDefault="00011956" w:rsidP="00011956">
      <w:pPr>
        <w:pStyle w:val="Tekstpodstawowywcity3"/>
        <w:spacing w:line="360" w:lineRule="auto"/>
        <w:ind w:left="0"/>
        <w:jc w:val="center"/>
        <w:rPr>
          <w:rFonts w:ascii="Arial" w:hAnsi="Arial" w:cs="Arial"/>
          <w:b/>
          <w:bCs/>
          <w:iCs/>
          <w:color w:val="000000"/>
          <w:sz w:val="20"/>
        </w:rPr>
      </w:pPr>
      <w:r w:rsidRPr="008A78AC">
        <w:rPr>
          <w:rFonts w:ascii="Arial" w:hAnsi="Arial" w:cs="Arial"/>
          <w:b/>
          <w:bCs/>
          <w:iCs/>
          <w:color w:val="000000"/>
          <w:sz w:val="20"/>
        </w:rPr>
        <w:t xml:space="preserve">(składane wraz z ofertą na </w:t>
      </w:r>
      <w:proofErr w:type="gramStart"/>
      <w:r w:rsidRPr="008A78AC">
        <w:rPr>
          <w:rFonts w:ascii="Arial" w:hAnsi="Arial" w:cs="Arial"/>
          <w:b/>
          <w:bCs/>
          <w:iCs/>
          <w:color w:val="000000"/>
          <w:sz w:val="20"/>
        </w:rPr>
        <w:t>podstawie  art.</w:t>
      </w:r>
      <w:proofErr w:type="gramEnd"/>
      <w:r w:rsidRPr="008A78AC">
        <w:rPr>
          <w:rFonts w:ascii="Arial" w:hAnsi="Arial" w:cs="Arial"/>
          <w:b/>
          <w:bCs/>
          <w:iCs/>
          <w:color w:val="000000"/>
          <w:sz w:val="20"/>
        </w:rPr>
        <w:t xml:space="preserve"> 117 ust.4 ustawy Pzp – jeżeli dotyczy)</w:t>
      </w:r>
    </w:p>
    <w:p w14:paraId="1313E43B" w14:textId="77777777" w:rsidR="00011956" w:rsidRPr="008A78AC" w:rsidRDefault="00011956" w:rsidP="00011956">
      <w:pPr>
        <w:pStyle w:val="Tekstpodstawowywcity3"/>
        <w:spacing w:line="360" w:lineRule="auto"/>
        <w:ind w:left="0"/>
        <w:jc w:val="center"/>
        <w:rPr>
          <w:rFonts w:ascii="Arial" w:hAnsi="Arial" w:cs="Arial"/>
          <w:b/>
          <w:bCs/>
          <w:iCs/>
          <w:color w:val="000000"/>
          <w:sz w:val="20"/>
          <w:u w:val="single"/>
        </w:rPr>
      </w:pPr>
      <w:r w:rsidRPr="008A78AC">
        <w:rPr>
          <w:rFonts w:ascii="Arial" w:hAnsi="Arial" w:cs="Arial"/>
          <w:b/>
          <w:bCs/>
          <w:iCs/>
          <w:color w:val="000000"/>
          <w:sz w:val="20"/>
          <w:u w:val="single"/>
        </w:rPr>
        <w:t xml:space="preserve">DOTYCZĄCE ROBÓT BUDOWLANYCH, KTÓRE WYKONAJĄ POSZCZEGÓLNI WYKONAWCY </w:t>
      </w:r>
    </w:p>
    <w:p w14:paraId="7D276580" w14:textId="77777777" w:rsidR="00011956" w:rsidRPr="008A78AC" w:rsidRDefault="00011956" w:rsidP="00011956">
      <w:pPr>
        <w:spacing w:line="360" w:lineRule="auto"/>
        <w:rPr>
          <w:rFonts w:ascii="Arial" w:hAnsi="Arial" w:cs="Arial"/>
          <w:sz w:val="20"/>
          <w:szCs w:val="20"/>
        </w:rPr>
      </w:pPr>
    </w:p>
    <w:p w14:paraId="6B6DD6E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Na potrzeby postępowania o udzielenie zamówienia publicznego pn.  ……………………………………………………………………………………………………………………………………………………………………………………………………………………………………………………………</w:t>
      </w:r>
      <w:proofErr w:type="gramStart"/>
      <w:r w:rsidRPr="008A78AC">
        <w:rPr>
          <w:rFonts w:ascii="Arial" w:hAnsi="Arial" w:cs="Arial"/>
          <w:sz w:val="20"/>
          <w:szCs w:val="20"/>
        </w:rPr>
        <w:t>…….</w:t>
      </w:r>
      <w:proofErr w:type="gramEnd"/>
      <w:r w:rsidRPr="008A78AC">
        <w:rPr>
          <w:rFonts w:ascii="Arial" w:hAnsi="Arial" w:cs="Arial"/>
          <w:sz w:val="20"/>
          <w:szCs w:val="20"/>
        </w:rPr>
        <w:t xml:space="preserve">., </w:t>
      </w:r>
      <w:r w:rsidRPr="008A78AC">
        <w:rPr>
          <w:rFonts w:ascii="Arial" w:hAnsi="Arial" w:cs="Arial"/>
          <w:sz w:val="20"/>
          <w:szCs w:val="20"/>
        </w:rPr>
        <w:br/>
        <w:t>prowadzonego przez Gminę Siechnice, oświadczam że*:</w:t>
      </w:r>
    </w:p>
    <w:p w14:paraId="6FDB7D57" w14:textId="77777777" w:rsidR="00011956" w:rsidRPr="008A78AC" w:rsidRDefault="00011956" w:rsidP="00011956">
      <w:pPr>
        <w:spacing w:line="360" w:lineRule="auto"/>
        <w:rPr>
          <w:rFonts w:ascii="Arial" w:hAnsi="Arial" w:cs="Arial"/>
          <w:sz w:val="20"/>
          <w:szCs w:val="20"/>
        </w:rPr>
      </w:pPr>
      <w:bookmarkStart w:id="28" w:name="_Hlk62546664"/>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52646FCF"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22461E"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bookmarkEnd w:id="28"/>
    </w:p>
    <w:p w14:paraId="27E8D8A6"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2ACC1393"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217BBE0"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w:t>
      </w:r>
    </w:p>
    <w:p w14:paraId="138F798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Wykonawca …………………………………………………………………………</w:t>
      </w:r>
      <w:proofErr w:type="gramStart"/>
      <w:r w:rsidRPr="008A78AC">
        <w:rPr>
          <w:rFonts w:ascii="Arial" w:hAnsi="Arial" w:cs="Arial"/>
          <w:sz w:val="20"/>
          <w:szCs w:val="20"/>
        </w:rPr>
        <w:t>…….</w:t>
      </w:r>
      <w:proofErr w:type="gramEnd"/>
      <w:r w:rsidRPr="008A78AC">
        <w:rPr>
          <w:rFonts w:ascii="Arial" w:hAnsi="Arial" w:cs="Arial"/>
          <w:sz w:val="20"/>
          <w:szCs w:val="20"/>
        </w:rPr>
        <w:t>.(nazwa i adres Wykonawcy)</w:t>
      </w:r>
    </w:p>
    <w:p w14:paraId="02364BAC"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Zrealizuje następujące roboty budowlane:</w:t>
      </w:r>
    </w:p>
    <w:p w14:paraId="7801C339" w14:textId="77777777" w:rsidR="00011956" w:rsidRPr="008A78AC" w:rsidRDefault="00011956" w:rsidP="00011956">
      <w:pPr>
        <w:spacing w:line="360" w:lineRule="auto"/>
        <w:rPr>
          <w:rFonts w:ascii="Arial" w:hAnsi="Arial" w:cs="Arial"/>
          <w:sz w:val="20"/>
          <w:szCs w:val="20"/>
        </w:rPr>
      </w:pPr>
      <w:r w:rsidRPr="008A78AC">
        <w:rPr>
          <w:rFonts w:ascii="Arial" w:hAnsi="Arial" w:cs="Arial"/>
          <w:sz w:val="20"/>
          <w:szCs w:val="20"/>
        </w:rPr>
        <w:t xml:space="preserve">………………………………………………………………………………………………………………………………….                    </w:t>
      </w:r>
    </w:p>
    <w:p w14:paraId="76AB5552" w14:textId="77777777" w:rsidR="00011956" w:rsidRPr="008A78AC" w:rsidRDefault="00011956" w:rsidP="00011956">
      <w:pPr>
        <w:spacing w:line="360" w:lineRule="auto"/>
        <w:rPr>
          <w:rFonts w:ascii="Arial" w:hAnsi="Arial" w:cs="Arial"/>
          <w:bCs/>
          <w:sz w:val="20"/>
          <w:szCs w:val="20"/>
        </w:rPr>
      </w:pP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sz w:val="20"/>
          <w:szCs w:val="20"/>
        </w:rPr>
        <w:tab/>
      </w:r>
      <w:r w:rsidRPr="008A78AC">
        <w:rPr>
          <w:rFonts w:ascii="Arial" w:hAnsi="Arial" w:cs="Arial"/>
          <w:bCs/>
          <w:sz w:val="20"/>
          <w:szCs w:val="20"/>
        </w:rPr>
        <w:t>………...................................</w:t>
      </w:r>
    </w:p>
    <w:p w14:paraId="25F5260C" w14:textId="77777777" w:rsidR="00011956" w:rsidRPr="008A78AC" w:rsidRDefault="00011956" w:rsidP="00011956">
      <w:pPr>
        <w:spacing w:line="360" w:lineRule="auto"/>
        <w:ind w:left="6372"/>
        <w:rPr>
          <w:rFonts w:ascii="Arial" w:hAnsi="Arial" w:cs="Arial"/>
          <w:bCs/>
          <w:sz w:val="20"/>
          <w:szCs w:val="20"/>
        </w:rPr>
      </w:pPr>
      <w:r w:rsidRPr="008A78AC">
        <w:rPr>
          <w:rFonts w:ascii="Arial" w:hAnsi="Arial" w:cs="Arial"/>
          <w:bCs/>
          <w:sz w:val="20"/>
          <w:szCs w:val="20"/>
        </w:rPr>
        <w:t xml:space="preserve">       miejscowość, data</w:t>
      </w:r>
    </w:p>
    <w:bookmarkEnd w:id="26"/>
    <w:p w14:paraId="48C16C8E" w14:textId="77777777" w:rsidR="00011956" w:rsidRDefault="00011956" w:rsidP="00011956">
      <w:pPr>
        <w:spacing w:line="360" w:lineRule="auto"/>
        <w:rPr>
          <w:rFonts w:ascii="Arial" w:hAnsi="Arial" w:cs="Arial"/>
          <w:sz w:val="20"/>
          <w:szCs w:val="20"/>
        </w:rPr>
      </w:pPr>
    </w:p>
    <w:p w14:paraId="470023FF" w14:textId="77777777" w:rsidR="00011956" w:rsidRDefault="00011956" w:rsidP="00011956">
      <w:pPr>
        <w:spacing w:line="360" w:lineRule="auto"/>
        <w:rPr>
          <w:rFonts w:ascii="Arial" w:hAnsi="Arial" w:cs="Arial"/>
          <w:sz w:val="20"/>
          <w:szCs w:val="20"/>
        </w:rPr>
      </w:pPr>
    </w:p>
    <w:p w14:paraId="0554F823" w14:textId="77777777" w:rsidR="00011956" w:rsidRDefault="00011956" w:rsidP="00011956">
      <w:pPr>
        <w:spacing w:line="360" w:lineRule="auto"/>
        <w:rPr>
          <w:rFonts w:ascii="Arial" w:hAnsi="Arial" w:cs="Arial"/>
          <w:sz w:val="20"/>
          <w:szCs w:val="20"/>
        </w:rPr>
      </w:pPr>
    </w:p>
    <w:p w14:paraId="0CB2D2B8" w14:textId="77777777" w:rsidR="00011956" w:rsidRDefault="00011956" w:rsidP="00011956">
      <w:pPr>
        <w:spacing w:line="360" w:lineRule="auto"/>
        <w:rPr>
          <w:rFonts w:ascii="Arial" w:hAnsi="Arial" w:cs="Arial"/>
          <w:sz w:val="20"/>
          <w:szCs w:val="20"/>
        </w:rPr>
      </w:pPr>
    </w:p>
    <w:p w14:paraId="1E952B34" w14:textId="77777777" w:rsidR="00011956" w:rsidRDefault="00011956" w:rsidP="00011956">
      <w:pPr>
        <w:spacing w:line="360" w:lineRule="auto"/>
        <w:rPr>
          <w:rFonts w:ascii="Arial" w:hAnsi="Arial" w:cs="Arial"/>
          <w:sz w:val="20"/>
          <w:szCs w:val="20"/>
        </w:rPr>
      </w:pPr>
    </w:p>
    <w:p w14:paraId="3990BD9C" w14:textId="77777777" w:rsidR="00011956" w:rsidRDefault="00011956" w:rsidP="00011956">
      <w:pPr>
        <w:spacing w:line="360" w:lineRule="auto"/>
        <w:rPr>
          <w:rFonts w:ascii="Arial" w:hAnsi="Arial" w:cs="Arial"/>
          <w:sz w:val="20"/>
          <w:szCs w:val="20"/>
        </w:rPr>
      </w:pPr>
    </w:p>
    <w:p w14:paraId="65E84EBB" w14:textId="77777777" w:rsidR="00011956" w:rsidRDefault="00011956" w:rsidP="00011956">
      <w:pPr>
        <w:spacing w:line="360" w:lineRule="auto"/>
        <w:rPr>
          <w:rFonts w:ascii="Arial" w:hAnsi="Arial" w:cs="Arial"/>
          <w:sz w:val="20"/>
          <w:szCs w:val="20"/>
        </w:rPr>
      </w:pPr>
    </w:p>
    <w:p w14:paraId="42B6B771" w14:textId="77777777" w:rsidR="00011956" w:rsidRDefault="00011956" w:rsidP="00011956">
      <w:pPr>
        <w:spacing w:line="360" w:lineRule="auto"/>
        <w:rPr>
          <w:rFonts w:ascii="Arial" w:hAnsi="Arial" w:cs="Arial"/>
          <w:sz w:val="20"/>
          <w:szCs w:val="20"/>
        </w:rPr>
      </w:pPr>
    </w:p>
    <w:p w14:paraId="320A5EF0" w14:textId="77777777" w:rsidR="00011956" w:rsidRDefault="00011956" w:rsidP="00011956">
      <w:pPr>
        <w:spacing w:line="360" w:lineRule="auto"/>
        <w:rPr>
          <w:rFonts w:ascii="Arial" w:hAnsi="Arial" w:cs="Arial"/>
          <w:sz w:val="20"/>
          <w:szCs w:val="20"/>
        </w:rPr>
      </w:pPr>
    </w:p>
    <w:p w14:paraId="4DD55F2A" w14:textId="77777777" w:rsidR="00011956" w:rsidRDefault="00011956" w:rsidP="00011956">
      <w:pPr>
        <w:spacing w:line="360" w:lineRule="auto"/>
        <w:rPr>
          <w:rFonts w:ascii="Arial" w:hAnsi="Arial" w:cs="Arial"/>
          <w:sz w:val="20"/>
          <w:szCs w:val="20"/>
        </w:rPr>
      </w:pPr>
    </w:p>
    <w:p w14:paraId="4CC61D69" w14:textId="77777777" w:rsidR="00011956" w:rsidRDefault="00011956" w:rsidP="00011956">
      <w:pPr>
        <w:spacing w:line="360" w:lineRule="auto"/>
        <w:rPr>
          <w:rFonts w:ascii="Arial" w:hAnsi="Arial" w:cs="Arial"/>
          <w:sz w:val="20"/>
          <w:szCs w:val="20"/>
        </w:rPr>
      </w:pPr>
    </w:p>
    <w:p w14:paraId="5FD3C4CA" w14:textId="77777777" w:rsidR="00011956" w:rsidRPr="008A78AC" w:rsidRDefault="00011956" w:rsidP="00011956">
      <w:pPr>
        <w:spacing w:line="360" w:lineRule="auto"/>
        <w:rPr>
          <w:rFonts w:ascii="Arial" w:hAnsi="Arial" w:cs="Arial"/>
          <w:sz w:val="20"/>
          <w:szCs w:val="20"/>
        </w:rPr>
      </w:pPr>
    </w:p>
    <w:p w14:paraId="2EBB3D9C" w14:textId="2338F216" w:rsidR="008C4811" w:rsidRPr="00A4608A" w:rsidRDefault="008C4811" w:rsidP="001A564F">
      <w:pPr>
        <w:pStyle w:val="Nagwek1"/>
        <w:spacing w:line="276" w:lineRule="auto"/>
        <w:ind w:left="5664" w:firstLine="708"/>
        <w:rPr>
          <w:rFonts w:ascii="Arial" w:hAnsi="Arial" w:cs="Arial"/>
          <w:sz w:val="20"/>
        </w:rPr>
      </w:pPr>
      <w:r w:rsidRPr="00A4608A">
        <w:rPr>
          <w:rFonts w:ascii="Arial" w:hAnsi="Arial" w:cs="Arial"/>
          <w:sz w:val="20"/>
        </w:rPr>
        <w:t>Załącznik nr 4</w:t>
      </w:r>
      <w:r w:rsidR="001A301D" w:rsidRPr="00A4608A">
        <w:rPr>
          <w:rFonts w:ascii="Arial" w:hAnsi="Arial" w:cs="Arial"/>
          <w:sz w:val="20"/>
        </w:rPr>
        <w:t xml:space="preserve"> do SWZ</w:t>
      </w:r>
    </w:p>
    <w:p w14:paraId="0E2B1101" w14:textId="2BAC4877" w:rsidR="001B6CBF" w:rsidRPr="00A4608A" w:rsidRDefault="001B6CBF" w:rsidP="001A564F">
      <w:pPr>
        <w:spacing w:line="276" w:lineRule="auto"/>
        <w:rPr>
          <w:rFonts w:ascii="Arial" w:hAnsi="Arial" w:cs="Arial"/>
          <w:sz w:val="20"/>
          <w:szCs w:val="20"/>
        </w:rPr>
      </w:pPr>
    </w:p>
    <w:p w14:paraId="28039D89" w14:textId="77777777" w:rsidR="003B687A" w:rsidRPr="00A4608A" w:rsidRDefault="003B687A" w:rsidP="001A564F">
      <w:pPr>
        <w:spacing w:line="276"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2DBF5B1A" w14:textId="2E113E7E" w:rsidR="003B687A" w:rsidRPr="00A4608A" w:rsidRDefault="00C60A6D" w:rsidP="001A564F">
      <w:pPr>
        <w:spacing w:line="276" w:lineRule="auto"/>
        <w:rPr>
          <w:rFonts w:ascii="Arial" w:hAnsi="Arial" w:cs="Arial"/>
          <w:bCs/>
          <w:sz w:val="20"/>
          <w:szCs w:val="20"/>
        </w:rPr>
      </w:pPr>
      <w:r w:rsidRPr="00A4608A">
        <w:rPr>
          <w:rFonts w:ascii="Arial" w:hAnsi="Arial" w:cs="Arial"/>
          <w:bCs/>
          <w:sz w:val="20"/>
          <w:szCs w:val="20"/>
        </w:rPr>
        <w:t xml:space="preserve"> </w:t>
      </w:r>
      <w:r w:rsidR="003B687A" w:rsidRPr="00A4608A">
        <w:rPr>
          <w:rFonts w:ascii="Arial" w:hAnsi="Arial" w:cs="Arial"/>
          <w:bCs/>
          <w:sz w:val="20"/>
          <w:szCs w:val="20"/>
        </w:rPr>
        <w:t>nazwa wykonawcy</w:t>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003B687A" w:rsidRPr="00A4608A">
        <w:rPr>
          <w:rFonts w:ascii="Arial" w:hAnsi="Arial" w:cs="Arial"/>
          <w:bCs/>
          <w:sz w:val="20"/>
          <w:szCs w:val="20"/>
        </w:rPr>
        <w:tab/>
      </w:r>
      <w:r w:rsidRPr="00A4608A">
        <w:rPr>
          <w:rFonts w:ascii="Arial" w:hAnsi="Arial" w:cs="Arial"/>
          <w:bCs/>
          <w:sz w:val="20"/>
          <w:szCs w:val="20"/>
        </w:rPr>
        <w:t xml:space="preserve"> </w:t>
      </w:r>
      <w:r w:rsidR="003B687A" w:rsidRPr="00A4608A">
        <w:rPr>
          <w:rFonts w:ascii="Arial" w:hAnsi="Arial" w:cs="Arial"/>
          <w:bCs/>
          <w:sz w:val="20"/>
          <w:szCs w:val="20"/>
        </w:rPr>
        <w:t>miejscowość, data</w:t>
      </w:r>
    </w:p>
    <w:p w14:paraId="2116AF1E" w14:textId="77777777" w:rsidR="003B687A" w:rsidRPr="00A4608A" w:rsidRDefault="003B687A" w:rsidP="001A564F">
      <w:pPr>
        <w:spacing w:line="276" w:lineRule="auto"/>
        <w:rPr>
          <w:rFonts w:ascii="Arial" w:hAnsi="Arial" w:cs="Arial"/>
          <w:bCs/>
          <w:sz w:val="20"/>
          <w:szCs w:val="20"/>
        </w:rPr>
      </w:pPr>
    </w:p>
    <w:p w14:paraId="625C3F7F" w14:textId="7F16F4D3" w:rsidR="003F65E6" w:rsidRPr="00A4608A" w:rsidRDefault="003F65E6" w:rsidP="001A564F">
      <w:pPr>
        <w:pStyle w:val="Nagwek1"/>
        <w:spacing w:line="276" w:lineRule="auto"/>
        <w:ind w:left="2124" w:firstLine="708"/>
        <w:rPr>
          <w:rFonts w:ascii="Arial" w:hAnsi="Arial" w:cs="Arial"/>
          <w:sz w:val="20"/>
        </w:rPr>
      </w:pPr>
      <w:bookmarkStart w:id="29" w:name="_Toc51842800"/>
      <w:r w:rsidRPr="00A4608A">
        <w:rPr>
          <w:rFonts w:ascii="Arial" w:hAnsi="Arial" w:cs="Arial"/>
          <w:sz w:val="20"/>
        </w:rPr>
        <w:t>Oświadczenie o grupie kapitałowej</w:t>
      </w:r>
      <w:r w:rsidRPr="00A4608A">
        <w:rPr>
          <w:rFonts w:ascii="Arial" w:hAnsi="Arial" w:cs="Arial"/>
          <w:sz w:val="20"/>
        </w:rPr>
        <w:tab/>
      </w:r>
      <w:bookmarkEnd w:id="29"/>
    </w:p>
    <w:p w14:paraId="07FCDEE8" w14:textId="77777777" w:rsidR="003F65E6" w:rsidRPr="00A4608A" w:rsidRDefault="003F65E6" w:rsidP="001A564F">
      <w:pPr>
        <w:spacing w:line="276" w:lineRule="auto"/>
        <w:rPr>
          <w:rFonts w:ascii="Arial" w:hAnsi="Arial" w:cs="Arial"/>
          <w:sz w:val="20"/>
          <w:szCs w:val="20"/>
        </w:rPr>
      </w:pPr>
    </w:p>
    <w:p w14:paraId="0B000FC0" w14:textId="77777777" w:rsidR="003F65E6" w:rsidRPr="00A4608A" w:rsidRDefault="003F65E6" w:rsidP="001A564F">
      <w:pPr>
        <w:spacing w:line="276" w:lineRule="auto"/>
        <w:jc w:val="center"/>
        <w:rPr>
          <w:rFonts w:ascii="Arial" w:hAnsi="Arial" w:cs="Arial"/>
          <w:sz w:val="20"/>
          <w:szCs w:val="20"/>
        </w:rPr>
      </w:pPr>
      <w:r w:rsidRPr="00A4608A">
        <w:rPr>
          <w:rFonts w:ascii="Arial" w:hAnsi="Arial" w:cs="Arial"/>
          <w:sz w:val="20"/>
          <w:szCs w:val="20"/>
        </w:rPr>
        <w:t>O BRAKU PRZYNALEŻNOŚCI lub PRZYNALEŻNOŚCI DO GRUPY KAPITAŁOWEJ</w:t>
      </w:r>
    </w:p>
    <w:p w14:paraId="7F32CAA3" w14:textId="77777777" w:rsidR="003F65E6" w:rsidRPr="00A4608A" w:rsidRDefault="003F65E6" w:rsidP="001A564F">
      <w:pPr>
        <w:spacing w:line="276" w:lineRule="auto"/>
        <w:ind w:left="2124" w:firstLine="708"/>
        <w:rPr>
          <w:rFonts w:ascii="Arial" w:hAnsi="Arial" w:cs="Arial"/>
          <w:b/>
          <w:bCs/>
          <w:color w:val="000000"/>
          <w:sz w:val="20"/>
          <w:szCs w:val="20"/>
        </w:rPr>
      </w:pPr>
      <w:r w:rsidRPr="00A4608A">
        <w:rPr>
          <w:rFonts w:ascii="Arial" w:hAnsi="Arial" w:cs="Arial"/>
          <w:b/>
          <w:bCs/>
          <w:color w:val="000000"/>
          <w:sz w:val="20"/>
          <w:szCs w:val="20"/>
        </w:rPr>
        <w:t>(oświadczenie składane na wezwanie)</w:t>
      </w:r>
    </w:p>
    <w:p w14:paraId="5A94CA78" w14:textId="77777777" w:rsidR="003F65E6" w:rsidRPr="00A4608A" w:rsidRDefault="003F65E6" w:rsidP="001A564F">
      <w:pPr>
        <w:spacing w:line="276" w:lineRule="auto"/>
        <w:rPr>
          <w:rFonts w:ascii="Arial" w:hAnsi="Arial" w:cs="Arial"/>
          <w:sz w:val="20"/>
          <w:szCs w:val="20"/>
        </w:rPr>
      </w:pPr>
    </w:p>
    <w:p w14:paraId="19285628" w14:textId="77777777" w:rsidR="003F65E6" w:rsidRPr="00A4608A" w:rsidRDefault="003F65E6" w:rsidP="001A564F">
      <w:pPr>
        <w:spacing w:line="276" w:lineRule="auto"/>
        <w:jc w:val="both"/>
        <w:rPr>
          <w:rFonts w:ascii="Arial" w:hAnsi="Arial" w:cs="Arial"/>
          <w:sz w:val="20"/>
          <w:szCs w:val="20"/>
        </w:rPr>
      </w:pPr>
    </w:p>
    <w:p w14:paraId="3B7DF9F9" w14:textId="77777777" w:rsidR="003F65E6" w:rsidRPr="00A4608A" w:rsidRDefault="003F65E6" w:rsidP="001A564F">
      <w:pPr>
        <w:pStyle w:val="Tekstpodstawowywcity"/>
        <w:spacing w:line="276" w:lineRule="auto"/>
        <w:jc w:val="both"/>
        <w:rPr>
          <w:rFonts w:ascii="Arial" w:hAnsi="Arial" w:cs="Arial"/>
          <w:sz w:val="20"/>
        </w:rPr>
      </w:pPr>
      <w:r w:rsidRPr="00A4608A">
        <w:rPr>
          <w:rFonts w:ascii="Arial" w:hAnsi="Arial" w:cs="Arial"/>
          <w:sz w:val="20"/>
        </w:rPr>
        <w:t>Dotyczy postępowania o zamówienie publiczne pn.:</w:t>
      </w:r>
    </w:p>
    <w:p w14:paraId="6AEB9D32" w14:textId="77777777" w:rsidR="003F65E6" w:rsidRPr="00A4608A" w:rsidRDefault="003F65E6" w:rsidP="001A564F">
      <w:pPr>
        <w:pStyle w:val="Tekstpodstawowywcity"/>
        <w:spacing w:line="276" w:lineRule="auto"/>
        <w:jc w:val="both"/>
        <w:rPr>
          <w:rFonts w:ascii="Arial" w:hAnsi="Arial" w:cs="Arial"/>
          <w:sz w:val="20"/>
        </w:rPr>
      </w:pPr>
    </w:p>
    <w:p w14:paraId="6BFA7BE6"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37026C3"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008BB23A"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0A411512"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p>
    <w:p w14:paraId="7DD1F747" w14:textId="77777777" w:rsidR="003F65E6" w:rsidRPr="00A4608A" w:rsidRDefault="003F65E6" w:rsidP="001A564F">
      <w:pPr>
        <w:autoSpaceDE w:val="0"/>
        <w:autoSpaceDN w:val="0"/>
        <w:adjustRightInd w:val="0"/>
        <w:spacing w:line="276" w:lineRule="auto"/>
        <w:jc w:val="center"/>
        <w:rPr>
          <w:rFonts w:ascii="Arial" w:eastAsia="Calibri" w:hAnsi="Arial" w:cs="Arial"/>
          <w:sz w:val="20"/>
          <w:szCs w:val="20"/>
        </w:rPr>
      </w:pPr>
      <w:r w:rsidRPr="00A4608A">
        <w:rPr>
          <w:rFonts w:ascii="Arial" w:eastAsia="Calibri" w:hAnsi="Arial" w:cs="Arial"/>
          <w:sz w:val="20"/>
          <w:szCs w:val="20"/>
        </w:rPr>
        <w:t>…………………………………………………………………………………………………..</w:t>
      </w:r>
    </w:p>
    <w:p w14:paraId="1FAAECC1" w14:textId="77777777" w:rsidR="00A83244" w:rsidRPr="00A4608A" w:rsidRDefault="00A83244" w:rsidP="001A564F">
      <w:pPr>
        <w:autoSpaceDE w:val="0"/>
        <w:autoSpaceDN w:val="0"/>
        <w:adjustRightInd w:val="0"/>
        <w:spacing w:line="276" w:lineRule="auto"/>
        <w:jc w:val="center"/>
        <w:rPr>
          <w:rFonts w:ascii="Arial" w:eastAsia="Calibri" w:hAnsi="Arial" w:cs="Arial"/>
          <w:sz w:val="20"/>
          <w:szCs w:val="20"/>
        </w:rPr>
      </w:pPr>
    </w:p>
    <w:p w14:paraId="7B085CC8" w14:textId="4622A827" w:rsidR="003F65E6" w:rsidRPr="00A4608A" w:rsidRDefault="003F65E6" w:rsidP="00EF792E">
      <w:pPr>
        <w:pStyle w:val="Akapitzlist"/>
        <w:numPr>
          <w:ilvl w:val="1"/>
          <w:numId w:val="14"/>
        </w:numPr>
        <w:spacing w:line="276" w:lineRule="auto"/>
        <w:jc w:val="both"/>
        <w:rPr>
          <w:rFonts w:ascii="Arial" w:hAnsi="Arial" w:cs="Arial"/>
          <w:sz w:val="20"/>
          <w:szCs w:val="20"/>
        </w:rPr>
      </w:pPr>
      <w:r w:rsidRPr="00A4608A">
        <w:rPr>
          <w:rFonts w:ascii="Arial" w:hAnsi="Arial" w:cs="Arial"/>
          <w:sz w:val="20"/>
          <w:szCs w:val="20"/>
        </w:rPr>
        <w:t>Informuję/my, że wykonawca, którego reprezentuję/my nie należy do grupy kapitałowej, o której mowa w</w:t>
      </w:r>
      <w:r w:rsidR="00435B50" w:rsidRPr="00A4608A">
        <w:rPr>
          <w:rFonts w:ascii="Arial" w:hAnsi="Arial" w:cs="Arial"/>
          <w:sz w:val="20"/>
          <w:szCs w:val="20"/>
        </w:rPr>
        <w:t> </w:t>
      </w:r>
      <w:r w:rsidRPr="00A4608A">
        <w:rPr>
          <w:rFonts w:ascii="Arial" w:hAnsi="Arial" w:cs="Arial"/>
          <w:sz w:val="20"/>
          <w:szCs w:val="20"/>
        </w:rPr>
        <w:t xml:space="preserve">art. 108 ust. 1 pkt 5 ustawy Prawo zamówień publicznych. </w:t>
      </w:r>
    </w:p>
    <w:p w14:paraId="0ADC622A" w14:textId="77777777" w:rsidR="003F65E6" w:rsidRPr="00A4608A" w:rsidRDefault="003F65E6" w:rsidP="001A564F">
      <w:pPr>
        <w:spacing w:line="276" w:lineRule="auto"/>
        <w:jc w:val="both"/>
        <w:rPr>
          <w:rFonts w:ascii="Arial" w:hAnsi="Arial" w:cs="Arial"/>
          <w:sz w:val="20"/>
          <w:szCs w:val="20"/>
        </w:rPr>
      </w:pPr>
    </w:p>
    <w:p w14:paraId="43AEA253" w14:textId="77777777" w:rsidR="003F65E6" w:rsidRPr="00A4608A" w:rsidRDefault="003F65E6" w:rsidP="001A564F">
      <w:pPr>
        <w:spacing w:line="276" w:lineRule="auto"/>
        <w:jc w:val="both"/>
        <w:rPr>
          <w:rFonts w:ascii="Arial" w:hAnsi="Arial" w:cs="Arial"/>
          <w:sz w:val="20"/>
          <w:szCs w:val="20"/>
        </w:rPr>
      </w:pPr>
    </w:p>
    <w:p w14:paraId="1D96256B"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2426367D" w14:textId="0296BD13"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69053139"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7A1053C3" w14:textId="77777777" w:rsidR="00EC11B1" w:rsidRPr="00A4608A" w:rsidRDefault="00EC11B1" w:rsidP="001A564F">
      <w:pPr>
        <w:spacing w:line="276" w:lineRule="auto"/>
        <w:ind w:left="5664" w:firstLine="708"/>
        <w:rPr>
          <w:rFonts w:ascii="Arial" w:hAnsi="Arial" w:cs="Arial"/>
          <w:sz w:val="20"/>
          <w:szCs w:val="20"/>
        </w:rPr>
      </w:pPr>
    </w:p>
    <w:p w14:paraId="073E536B" w14:textId="77777777" w:rsidR="003F65E6" w:rsidRPr="00A4608A" w:rsidRDefault="003F65E6" w:rsidP="00EF792E">
      <w:pPr>
        <w:pStyle w:val="Akapitzlist"/>
        <w:numPr>
          <w:ilvl w:val="1"/>
          <w:numId w:val="14"/>
        </w:numPr>
        <w:spacing w:before="240" w:line="276" w:lineRule="auto"/>
        <w:jc w:val="both"/>
        <w:rPr>
          <w:rFonts w:ascii="Arial" w:eastAsia="Calibri" w:hAnsi="Arial" w:cs="Arial"/>
          <w:sz w:val="20"/>
          <w:szCs w:val="20"/>
        </w:rPr>
      </w:pPr>
      <w:r w:rsidRPr="00A4608A">
        <w:rPr>
          <w:rFonts w:ascii="Arial" w:hAnsi="Arial" w:cs="Arial"/>
          <w:sz w:val="20"/>
          <w:szCs w:val="20"/>
        </w:rPr>
        <w:t xml:space="preserve">Informuję/my, że wykonawca, którego reprezentuję/my należy do grupy kapitałowej, o której mowa w art. art. 108 ust. 1 pkt 5 ustawy Prawo zamówień publicznych. </w:t>
      </w:r>
      <w:r w:rsidRPr="00A4608A">
        <w:rPr>
          <w:rFonts w:ascii="Arial" w:eastAsia="Calibri" w:hAnsi="Arial" w:cs="Arial"/>
          <w:sz w:val="20"/>
          <w:szCs w:val="20"/>
        </w:rPr>
        <w:t xml:space="preserve">Jednocześnie załączam dokumenty/informacje </w:t>
      </w:r>
      <w:r w:rsidRPr="00A4608A">
        <w:rPr>
          <w:rFonts w:ascii="Arial" w:eastAsia="Calibri" w:hAnsi="Arial" w:cs="Arial"/>
          <w:i/>
          <w:iCs/>
          <w:sz w:val="20"/>
          <w:szCs w:val="20"/>
        </w:rPr>
        <w:t>(wymienić poniżej i przekazać/ przesłać Zamawiającemu)</w:t>
      </w:r>
      <w:r w:rsidRPr="00A4608A">
        <w:rPr>
          <w:rFonts w:ascii="Arial" w:eastAsia="Calibri" w:hAnsi="Arial" w:cs="Arial"/>
          <w:sz w:val="20"/>
          <w:szCs w:val="20"/>
        </w:rPr>
        <w:t>:</w:t>
      </w:r>
    </w:p>
    <w:p w14:paraId="7D12DF13"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5804C660"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 xml:space="preserve">…………………………………….……………………………….…………………………, </w:t>
      </w:r>
    </w:p>
    <w:p w14:paraId="4A3B2F0F" w14:textId="77777777" w:rsidR="003F65E6" w:rsidRPr="00A4608A" w:rsidRDefault="003F65E6" w:rsidP="00EF792E">
      <w:pPr>
        <w:pStyle w:val="Akapitzlist"/>
        <w:numPr>
          <w:ilvl w:val="0"/>
          <w:numId w:val="15"/>
        </w:numPr>
        <w:spacing w:line="276" w:lineRule="auto"/>
        <w:jc w:val="both"/>
        <w:rPr>
          <w:rFonts w:ascii="Arial" w:eastAsia="Calibri" w:hAnsi="Arial" w:cs="Arial"/>
          <w:sz w:val="20"/>
          <w:szCs w:val="20"/>
        </w:rPr>
      </w:pPr>
      <w:r w:rsidRPr="00A4608A">
        <w:rPr>
          <w:rFonts w:ascii="Arial" w:eastAsia="Calibri" w:hAnsi="Arial" w:cs="Arial"/>
          <w:sz w:val="20"/>
          <w:szCs w:val="20"/>
        </w:rPr>
        <w:t>…………………………………….……………………………….…………………………,</w:t>
      </w:r>
    </w:p>
    <w:p w14:paraId="5B8938A6" w14:textId="77777777" w:rsidR="003F65E6" w:rsidRPr="00A4608A" w:rsidRDefault="003F65E6" w:rsidP="001A564F">
      <w:pPr>
        <w:spacing w:line="276" w:lineRule="auto"/>
        <w:ind w:left="708"/>
        <w:jc w:val="both"/>
        <w:rPr>
          <w:rFonts w:ascii="Arial" w:eastAsia="Calibri" w:hAnsi="Arial" w:cs="Arial"/>
          <w:sz w:val="20"/>
          <w:szCs w:val="20"/>
        </w:rPr>
      </w:pPr>
      <w:r w:rsidRPr="00A4608A">
        <w:rPr>
          <w:rFonts w:ascii="Arial" w:eastAsia="Calibri" w:hAnsi="Arial" w:cs="Arial"/>
          <w:sz w:val="20"/>
          <w:szCs w:val="20"/>
        </w:rPr>
        <w:t>potwierdzające, że oferty został przygotowane niezależnie od siebie</w:t>
      </w:r>
    </w:p>
    <w:p w14:paraId="3A4F2F37" w14:textId="77777777" w:rsidR="003F65E6" w:rsidRPr="00A4608A" w:rsidRDefault="003F65E6" w:rsidP="001A564F">
      <w:pPr>
        <w:spacing w:line="276" w:lineRule="auto"/>
        <w:jc w:val="both"/>
        <w:rPr>
          <w:rFonts w:ascii="Arial" w:hAnsi="Arial" w:cs="Arial"/>
          <w:sz w:val="20"/>
          <w:szCs w:val="20"/>
        </w:rPr>
      </w:pPr>
    </w:p>
    <w:p w14:paraId="046D12BA" w14:textId="77777777" w:rsidR="00EC11B1" w:rsidRPr="00A4608A" w:rsidRDefault="00EC11B1" w:rsidP="001A564F">
      <w:pPr>
        <w:spacing w:line="276" w:lineRule="auto"/>
        <w:jc w:val="both"/>
        <w:rPr>
          <w:rFonts w:ascii="Arial" w:hAnsi="Arial" w:cs="Arial"/>
          <w:sz w:val="20"/>
          <w:szCs w:val="20"/>
        </w:rPr>
      </w:pPr>
    </w:p>
    <w:p w14:paraId="6B26B711" w14:textId="77777777" w:rsidR="00EC11B1" w:rsidRPr="00A4608A" w:rsidRDefault="00EC11B1" w:rsidP="001A564F">
      <w:pPr>
        <w:spacing w:line="276" w:lineRule="auto"/>
        <w:jc w:val="both"/>
        <w:rPr>
          <w:rFonts w:ascii="Arial" w:hAnsi="Arial" w:cs="Arial"/>
          <w:sz w:val="20"/>
          <w:szCs w:val="20"/>
        </w:rPr>
      </w:pPr>
    </w:p>
    <w:p w14:paraId="0AD334F0" w14:textId="77777777" w:rsidR="003F65E6" w:rsidRPr="00A4608A" w:rsidRDefault="003F65E6" w:rsidP="001A564F">
      <w:pPr>
        <w:spacing w:line="276" w:lineRule="auto"/>
        <w:ind w:left="4248" w:firstLine="708"/>
        <w:rPr>
          <w:rFonts w:ascii="Arial" w:hAnsi="Arial" w:cs="Arial"/>
          <w:sz w:val="20"/>
          <w:szCs w:val="20"/>
        </w:rPr>
      </w:pPr>
      <w:r w:rsidRPr="00A4608A">
        <w:rPr>
          <w:rFonts w:ascii="Arial" w:hAnsi="Arial" w:cs="Arial"/>
          <w:sz w:val="20"/>
          <w:szCs w:val="20"/>
        </w:rPr>
        <w:t xml:space="preserve">………......................................................... </w:t>
      </w:r>
    </w:p>
    <w:p w14:paraId="63A29A80" w14:textId="1352BD14" w:rsidR="003F65E6" w:rsidRPr="00A4608A" w:rsidRDefault="00C60A6D" w:rsidP="001A564F">
      <w:pPr>
        <w:spacing w:line="276" w:lineRule="auto"/>
        <w:ind w:left="4956"/>
        <w:rPr>
          <w:rFonts w:ascii="Arial" w:hAnsi="Arial" w:cs="Arial"/>
          <w:sz w:val="20"/>
          <w:szCs w:val="20"/>
        </w:rPr>
      </w:pPr>
      <w:r w:rsidRPr="00A4608A">
        <w:rPr>
          <w:rFonts w:ascii="Arial" w:hAnsi="Arial" w:cs="Arial"/>
          <w:sz w:val="20"/>
          <w:szCs w:val="20"/>
        </w:rPr>
        <w:t xml:space="preserve"> </w:t>
      </w:r>
      <w:r w:rsidR="003F65E6" w:rsidRPr="00A4608A">
        <w:rPr>
          <w:rFonts w:ascii="Arial" w:hAnsi="Arial" w:cs="Arial"/>
          <w:sz w:val="20"/>
          <w:szCs w:val="20"/>
        </w:rPr>
        <w:t>(podpis osoby/osób uprawnionych do składania</w:t>
      </w:r>
      <w:r w:rsidRPr="00A4608A">
        <w:rPr>
          <w:rFonts w:ascii="Arial" w:hAnsi="Arial" w:cs="Arial"/>
          <w:sz w:val="20"/>
          <w:szCs w:val="20"/>
        </w:rPr>
        <w:t xml:space="preserve"> </w:t>
      </w:r>
      <w:r w:rsidR="003F65E6" w:rsidRPr="00A4608A">
        <w:rPr>
          <w:rFonts w:ascii="Arial" w:hAnsi="Arial" w:cs="Arial"/>
          <w:sz w:val="20"/>
          <w:szCs w:val="20"/>
        </w:rPr>
        <w:br/>
      </w:r>
      <w:r w:rsidRPr="00A4608A">
        <w:rPr>
          <w:rFonts w:ascii="Arial" w:hAnsi="Arial" w:cs="Arial"/>
          <w:sz w:val="20"/>
          <w:szCs w:val="20"/>
        </w:rPr>
        <w:t xml:space="preserve"> </w:t>
      </w:r>
      <w:r w:rsidR="003F65E6" w:rsidRPr="00A4608A">
        <w:rPr>
          <w:rFonts w:ascii="Arial" w:hAnsi="Arial" w:cs="Arial"/>
          <w:sz w:val="20"/>
          <w:szCs w:val="20"/>
        </w:rPr>
        <w:t xml:space="preserve">oświadczeń woli w imieniu Wykonawcy oraz </w:t>
      </w:r>
    </w:p>
    <w:p w14:paraId="700E0CFE" w14:textId="77777777" w:rsidR="003F65E6" w:rsidRPr="00A4608A" w:rsidRDefault="003F65E6" w:rsidP="001A564F">
      <w:pPr>
        <w:spacing w:line="276" w:lineRule="auto"/>
        <w:ind w:left="5664" w:firstLine="708"/>
        <w:rPr>
          <w:rFonts w:ascii="Arial" w:hAnsi="Arial" w:cs="Arial"/>
          <w:sz w:val="20"/>
          <w:szCs w:val="20"/>
        </w:rPr>
      </w:pPr>
      <w:r w:rsidRPr="00A4608A">
        <w:rPr>
          <w:rFonts w:ascii="Arial" w:hAnsi="Arial" w:cs="Arial"/>
          <w:sz w:val="20"/>
          <w:szCs w:val="20"/>
        </w:rPr>
        <w:t>pieczątka/pieczątki)</w:t>
      </w:r>
    </w:p>
    <w:p w14:paraId="345CA91A" w14:textId="77777777" w:rsidR="00435B50" w:rsidRPr="00A4608A" w:rsidRDefault="00435B50" w:rsidP="001A564F">
      <w:pPr>
        <w:spacing w:line="276" w:lineRule="auto"/>
        <w:ind w:left="360" w:hanging="360"/>
        <w:jc w:val="both"/>
        <w:rPr>
          <w:rFonts w:ascii="Arial" w:hAnsi="Arial" w:cs="Arial"/>
          <w:b/>
          <w:i/>
          <w:sz w:val="20"/>
          <w:szCs w:val="20"/>
        </w:rPr>
      </w:pPr>
    </w:p>
    <w:p w14:paraId="063596EA" w14:textId="77777777" w:rsidR="00435B50" w:rsidRPr="00A4608A" w:rsidRDefault="00435B50" w:rsidP="001A564F">
      <w:pPr>
        <w:spacing w:line="276" w:lineRule="auto"/>
        <w:ind w:left="360" w:hanging="360"/>
        <w:jc w:val="both"/>
        <w:rPr>
          <w:rFonts w:ascii="Arial" w:hAnsi="Arial" w:cs="Arial"/>
          <w:b/>
          <w:i/>
          <w:sz w:val="20"/>
          <w:szCs w:val="20"/>
        </w:rPr>
      </w:pPr>
    </w:p>
    <w:p w14:paraId="6D06DB44" w14:textId="77777777" w:rsidR="007C09EB" w:rsidRPr="00A4608A" w:rsidRDefault="007C09EB" w:rsidP="001A564F">
      <w:pPr>
        <w:spacing w:line="276" w:lineRule="auto"/>
        <w:ind w:left="360" w:hanging="360"/>
        <w:jc w:val="both"/>
        <w:rPr>
          <w:rFonts w:ascii="Arial" w:hAnsi="Arial" w:cs="Arial"/>
          <w:b/>
          <w:i/>
          <w:sz w:val="20"/>
          <w:szCs w:val="20"/>
        </w:rPr>
      </w:pPr>
    </w:p>
    <w:p w14:paraId="66156D13" w14:textId="50EB48DA" w:rsidR="003F65E6"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Uwaga!</w:t>
      </w:r>
    </w:p>
    <w:p w14:paraId="21EFC71C" w14:textId="301B9AC7" w:rsidR="003B687A" w:rsidRPr="00A4608A" w:rsidRDefault="003F65E6" w:rsidP="001A564F">
      <w:pPr>
        <w:spacing w:line="276" w:lineRule="auto"/>
        <w:ind w:left="360" w:hanging="360"/>
        <w:jc w:val="both"/>
        <w:rPr>
          <w:rFonts w:ascii="Arial" w:hAnsi="Arial" w:cs="Arial"/>
          <w:b/>
          <w:i/>
          <w:sz w:val="20"/>
          <w:szCs w:val="20"/>
        </w:rPr>
      </w:pPr>
      <w:r w:rsidRPr="00A4608A">
        <w:rPr>
          <w:rFonts w:ascii="Arial" w:hAnsi="Arial" w:cs="Arial"/>
          <w:b/>
          <w:i/>
          <w:sz w:val="20"/>
          <w:szCs w:val="20"/>
        </w:rPr>
        <w:t>Należy wypełnić pkt 1) albo pkt 2)</w:t>
      </w:r>
    </w:p>
    <w:p w14:paraId="6EE877A4" w14:textId="77777777" w:rsidR="00DE7B6F" w:rsidRPr="00A4608A" w:rsidRDefault="00DE7B6F" w:rsidP="001A564F">
      <w:pPr>
        <w:spacing w:line="276" w:lineRule="auto"/>
        <w:rPr>
          <w:rFonts w:ascii="Arial" w:hAnsi="Arial" w:cs="Arial"/>
          <w:i/>
          <w:iCs/>
          <w:sz w:val="20"/>
          <w:szCs w:val="20"/>
        </w:rPr>
      </w:pPr>
      <w:r w:rsidRPr="00A4608A">
        <w:rPr>
          <w:rFonts w:ascii="Arial" w:hAnsi="Arial" w:cs="Arial"/>
          <w:i/>
          <w:iCs/>
          <w:sz w:val="20"/>
          <w:szCs w:val="20"/>
        </w:rPr>
        <w:t>Dokument należy wypełnić i podpisać kwalifikowanym podpisem elektronicznym lub podpisem zaufanym lub podpisem osobistym.</w:t>
      </w:r>
    </w:p>
    <w:p w14:paraId="12E5AB43" w14:textId="77777777" w:rsidR="003645E8" w:rsidRDefault="003645E8" w:rsidP="00FC52B3">
      <w:pPr>
        <w:pStyle w:val="Nagwek1"/>
        <w:spacing w:line="360" w:lineRule="auto"/>
        <w:ind w:left="3540" w:firstLine="708"/>
        <w:jc w:val="right"/>
        <w:rPr>
          <w:rFonts w:ascii="Arial" w:hAnsi="Arial" w:cs="Arial"/>
          <w:sz w:val="24"/>
          <w:szCs w:val="24"/>
        </w:rPr>
      </w:pPr>
    </w:p>
    <w:p w14:paraId="566E32CC" w14:textId="154BAAD7" w:rsidR="001A6984" w:rsidRPr="00A4608A" w:rsidRDefault="00FC52B3" w:rsidP="00FC52B3">
      <w:pPr>
        <w:pStyle w:val="Nagwek1"/>
        <w:spacing w:line="360" w:lineRule="auto"/>
        <w:ind w:left="3540" w:firstLine="708"/>
        <w:jc w:val="right"/>
        <w:rPr>
          <w:rFonts w:ascii="Arial" w:hAnsi="Arial" w:cs="Arial"/>
          <w:sz w:val="20"/>
        </w:rPr>
      </w:pPr>
      <w:r w:rsidRPr="00A4608A">
        <w:rPr>
          <w:rFonts w:ascii="Arial" w:hAnsi="Arial" w:cs="Arial"/>
          <w:sz w:val="24"/>
          <w:szCs w:val="24"/>
        </w:rPr>
        <w:lastRenderedPageBreak/>
        <w:t xml:space="preserve">Załącznik </w:t>
      </w:r>
      <w:proofErr w:type="gramStart"/>
      <w:r w:rsidRPr="00A4608A">
        <w:rPr>
          <w:rFonts w:ascii="Arial" w:hAnsi="Arial" w:cs="Arial"/>
          <w:sz w:val="24"/>
          <w:szCs w:val="24"/>
        </w:rPr>
        <w:t>nr  5</w:t>
      </w:r>
      <w:proofErr w:type="gramEnd"/>
      <w:r w:rsidRPr="00A4608A">
        <w:rPr>
          <w:rFonts w:ascii="Arial" w:hAnsi="Arial" w:cs="Arial"/>
          <w:sz w:val="24"/>
          <w:szCs w:val="24"/>
        </w:rPr>
        <w:t xml:space="preserve"> do SWZ</w:t>
      </w:r>
    </w:p>
    <w:p w14:paraId="5C9FB0FF"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w:t>
      </w:r>
    </w:p>
    <w:p w14:paraId="75560E42"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016E0233" w14:textId="77777777" w:rsidR="001A6984" w:rsidRPr="00A4608A" w:rsidRDefault="001A6984" w:rsidP="001A6984">
      <w:pPr>
        <w:rPr>
          <w:rFonts w:ascii="Arial" w:hAnsi="Arial" w:cs="Arial"/>
        </w:rPr>
      </w:pPr>
    </w:p>
    <w:p w14:paraId="62237383" w14:textId="6C28B360" w:rsidR="001A6984" w:rsidRPr="00A4608A" w:rsidRDefault="001A6984" w:rsidP="001A6984">
      <w:pPr>
        <w:pStyle w:val="Nagwek1"/>
        <w:ind w:left="3540" w:firstLine="708"/>
        <w:rPr>
          <w:rFonts w:ascii="Arial" w:hAnsi="Arial" w:cs="Arial"/>
          <w:sz w:val="24"/>
          <w:szCs w:val="24"/>
        </w:rPr>
      </w:pPr>
      <w:proofErr w:type="gramStart"/>
      <w:r w:rsidRPr="00A4608A">
        <w:rPr>
          <w:rFonts w:ascii="Arial" w:hAnsi="Arial" w:cs="Arial"/>
          <w:sz w:val="24"/>
          <w:szCs w:val="24"/>
        </w:rPr>
        <w:t>Wykaz  doświadczenia</w:t>
      </w:r>
      <w:proofErr w:type="gramEnd"/>
      <w:r w:rsidRPr="00A4608A">
        <w:rPr>
          <w:rFonts w:ascii="Arial" w:hAnsi="Arial" w:cs="Arial"/>
          <w:sz w:val="24"/>
          <w:szCs w:val="24"/>
        </w:rPr>
        <w:tab/>
      </w:r>
      <w:r w:rsidRPr="00A4608A">
        <w:rPr>
          <w:rFonts w:ascii="Arial" w:hAnsi="Arial" w:cs="Arial"/>
          <w:sz w:val="24"/>
          <w:szCs w:val="24"/>
        </w:rPr>
        <w:tab/>
      </w:r>
    </w:p>
    <w:p w14:paraId="0513613A" w14:textId="77777777" w:rsidR="001A6984" w:rsidRPr="00A4608A" w:rsidRDefault="001A6984" w:rsidP="001A6984">
      <w:pPr>
        <w:jc w:val="center"/>
        <w:rPr>
          <w:rFonts w:ascii="Arial" w:hAnsi="Arial" w:cs="Arial"/>
          <w:b/>
          <w:sz w:val="20"/>
          <w:szCs w:val="20"/>
        </w:rPr>
      </w:pPr>
      <w:r w:rsidRPr="00A4608A">
        <w:rPr>
          <w:rFonts w:ascii="Arial" w:hAnsi="Arial" w:cs="Arial"/>
          <w:b/>
          <w:sz w:val="20"/>
          <w:szCs w:val="20"/>
        </w:rPr>
        <w:t>(wykaz i dokumenty składane na wezwanie)</w:t>
      </w:r>
    </w:p>
    <w:p w14:paraId="5385B27B" w14:textId="77777777" w:rsidR="001A6984" w:rsidRPr="00A4608A" w:rsidRDefault="001A6984" w:rsidP="001A6984">
      <w:pPr>
        <w:spacing w:line="360" w:lineRule="auto"/>
        <w:jc w:val="center"/>
        <w:rPr>
          <w:rFonts w:ascii="Arial" w:hAnsi="Arial" w:cs="Arial"/>
          <w:b/>
          <w:sz w:val="20"/>
          <w:szCs w:val="20"/>
        </w:rPr>
      </w:pPr>
      <w:r w:rsidRPr="00A4608A">
        <w:rPr>
          <w:rFonts w:ascii="Arial" w:hAnsi="Arial" w:cs="Arial"/>
          <w:b/>
          <w:sz w:val="20"/>
          <w:szCs w:val="20"/>
        </w:rPr>
        <w:t>wykonanych/wykonywanych w ciągu ostatnich pięciu lat robót budowlanych i usług</w:t>
      </w:r>
    </w:p>
    <w:p w14:paraId="4B1CEC4E" w14:textId="77777777" w:rsidR="001A6984" w:rsidRPr="00A4608A" w:rsidRDefault="001A6984" w:rsidP="001A6984">
      <w:pPr>
        <w:jc w:val="both"/>
        <w:rPr>
          <w:rFonts w:ascii="Arial" w:hAnsi="Arial" w:cs="Arial"/>
          <w:b/>
          <w:bCs/>
          <w:color w:val="000000"/>
          <w:sz w:val="20"/>
          <w:szCs w:val="20"/>
        </w:rPr>
      </w:pPr>
    </w:p>
    <w:p w14:paraId="2FA23B16"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 xml:space="preserve">Wykonawca w celu potwierdzenia przedmiotowego warunku może wskazać, że przedmiotowe oświadczenia i/lub </w:t>
      </w:r>
      <w:proofErr w:type="gramStart"/>
      <w:r w:rsidRPr="00A4608A">
        <w:rPr>
          <w:rFonts w:ascii="Arial" w:hAnsi="Arial" w:cs="Arial"/>
          <w:b/>
          <w:bCs/>
          <w:color w:val="000000"/>
          <w:sz w:val="20"/>
          <w:szCs w:val="20"/>
        </w:rPr>
        <w:t>dokumenty  znajdują</w:t>
      </w:r>
      <w:proofErr w:type="gramEnd"/>
      <w:r w:rsidRPr="00A4608A">
        <w:rPr>
          <w:rFonts w:ascii="Arial" w:hAnsi="Arial" w:cs="Arial"/>
          <w:b/>
          <w:bCs/>
          <w:color w:val="000000"/>
          <w:sz w:val="20"/>
          <w:szCs w:val="20"/>
        </w:rPr>
        <w:t xml:space="preserve"> się w posiadaniu Zamawiającego, o ile są aktualne:</w:t>
      </w:r>
    </w:p>
    <w:p w14:paraId="7DC19128" w14:textId="77777777" w:rsidR="001A6984" w:rsidRPr="00A4608A" w:rsidRDefault="001A6984" w:rsidP="001A6984">
      <w:pPr>
        <w:spacing w:line="360" w:lineRule="auto"/>
        <w:jc w:val="both"/>
        <w:rPr>
          <w:rFonts w:ascii="Arial" w:hAnsi="Arial" w:cs="Arial"/>
          <w:b/>
          <w:bCs/>
          <w:color w:val="000000"/>
          <w:sz w:val="20"/>
          <w:szCs w:val="20"/>
        </w:rPr>
      </w:pPr>
    </w:p>
    <w:p w14:paraId="05EAA76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1624648C"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tbl>
      <w:tblPr>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
        <w:gridCol w:w="1459"/>
        <w:gridCol w:w="1205"/>
        <w:gridCol w:w="904"/>
        <w:gridCol w:w="1293"/>
        <w:gridCol w:w="1328"/>
        <w:gridCol w:w="1261"/>
        <w:gridCol w:w="1953"/>
      </w:tblGrid>
      <w:tr w:rsidR="00522770" w:rsidRPr="00A4608A" w14:paraId="7F8C285E" w14:textId="77777777" w:rsidTr="00522770">
        <w:tc>
          <w:tcPr>
            <w:tcW w:w="513" w:type="dxa"/>
            <w:vMerge w:val="restart"/>
            <w:tcBorders>
              <w:top w:val="single" w:sz="4" w:space="0" w:color="000000"/>
              <w:left w:val="single" w:sz="4" w:space="0" w:color="000000"/>
              <w:right w:val="single" w:sz="4" w:space="0" w:color="000000"/>
            </w:tcBorders>
          </w:tcPr>
          <w:p w14:paraId="0D3211B3" w14:textId="77777777" w:rsidR="00522770" w:rsidRPr="00A4608A" w:rsidRDefault="00522770" w:rsidP="00F64424">
            <w:pPr>
              <w:spacing w:line="360" w:lineRule="auto"/>
              <w:rPr>
                <w:rFonts w:ascii="Arial" w:hAnsi="Arial" w:cs="Arial"/>
                <w:sz w:val="20"/>
                <w:szCs w:val="20"/>
              </w:rPr>
            </w:pPr>
          </w:p>
          <w:p w14:paraId="54DDB467" w14:textId="77777777" w:rsidR="00522770" w:rsidRPr="00A4608A" w:rsidRDefault="00522770" w:rsidP="00F64424">
            <w:pPr>
              <w:spacing w:line="360" w:lineRule="auto"/>
              <w:rPr>
                <w:rFonts w:ascii="Arial" w:hAnsi="Arial" w:cs="Arial"/>
                <w:sz w:val="20"/>
                <w:szCs w:val="20"/>
              </w:rPr>
            </w:pPr>
            <w:r w:rsidRPr="00A4608A">
              <w:rPr>
                <w:rFonts w:ascii="Arial" w:hAnsi="Arial" w:cs="Arial"/>
                <w:sz w:val="20"/>
                <w:szCs w:val="20"/>
              </w:rPr>
              <w:t>l.p.</w:t>
            </w:r>
          </w:p>
          <w:p w14:paraId="585EABFB" w14:textId="77777777" w:rsidR="00522770" w:rsidRPr="00A4608A" w:rsidRDefault="00522770" w:rsidP="00F64424">
            <w:pPr>
              <w:spacing w:line="360" w:lineRule="auto"/>
              <w:rPr>
                <w:rFonts w:ascii="Arial" w:hAnsi="Arial" w:cs="Arial"/>
                <w:sz w:val="20"/>
                <w:szCs w:val="20"/>
              </w:rPr>
            </w:pPr>
          </w:p>
        </w:tc>
        <w:tc>
          <w:tcPr>
            <w:tcW w:w="1527" w:type="dxa"/>
            <w:vMerge w:val="restart"/>
            <w:tcBorders>
              <w:top w:val="single" w:sz="4" w:space="0" w:color="000000"/>
              <w:left w:val="single" w:sz="4" w:space="0" w:color="000000"/>
              <w:right w:val="single" w:sz="4" w:space="0" w:color="000000"/>
            </w:tcBorders>
          </w:tcPr>
          <w:p w14:paraId="42F8B0D9" w14:textId="77777777" w:rsidR="00522770" w:rsidRPr="00A4608A" w:rsidRDefault="00522770" w:rsidP="00F64424">
            <w:pPr>
              <w:spacing w:line="360" w:lineRule="auto"/>
              <w:jc w:val="center"/>
              <w:rPr>
                <w:rFonts w:ascii="Arial" w:hAnsi="Arial" w:cs="Arial"/>
                <w:sz w:val="20"/>
                <w:szCs w:val="20"/>
              </w:rPr>
            </w:pPr>
          </w:p>
          <w:p w14:paraId="59A5478D" w14:textId="77777777" w:rsidR="00522770" w:rsidRPr="00A4608A" w:rsidRDefault="00522770" w:rsidP="00F64424">
            <w:pPr>
              <w:spacing w:line="360" w:lineRule="auto"/>
              <w:jc w:val="center"/>
              <w:rPr>
                <w:rFonts w:ascii="Arial" w:hAnsi="Arial" w:cs="Arial"/>
                <w:sz w:val="20"/>
                <w:szCs w:val="20"/>
              </w:rPr>
            </w:pPr>
            <w:r w:rsidRPr="00A4608A">
              <w:rPr>
                <w:rFonts w:ascii="Arial" w:hAnsi="Arial" w:cs="Arial"/>
                <w:sz w:val="20"/>
                <w:szCs w:val="20"/>
              </w:rPr>
              <w:t>Przedmiot zamówienia, rodzaj, m²</w:t>
            </w:r>
          </w:p>
        </w:tc>
        <w:tc>
          <w:tcPr>
            <w:tcW w:w="1243" w:type="dxa"/>
            <w:vMerge w:val="restart"/>
            <w:tcBorders>
              <w:top w:val="single" w:sz="4" w:space="0" w:color="000000"/>
              <w:left w:val="single" w:sz="4" w:space="0" w:color="000000"/>
              <w:right w:val="single" w:sz="4" w:space="0" w:color="000000"/>
            </w:tcBorders>
          </w:tcPr>
          <w:p w14:paraId="027D1EDD" w14:textId="73BD537C" w:rsidR="00522770" w:rsidRPr="00A4608A" w:rsidRDefault="00522770" w:rsidP="00F64424">
            <w:pPr>
              <w:spacing w:line="360" w:lineRule="auto"/>
              <w:jc w:val="center"/>
              <w:rPr>
                <w:rFonts w:ascii="Arial" w:hAnsi="Arial" w:cs="Arial"/>
                <w:sz w:val="20"/>
                <w:szCs w:val="20"/>
              </w:rPr>
            </w:pPr>
            <w:r w:rsidRPr="006E7981">
              <w:rPr>
                <w:rFonts w:ascii="Arial" w:hAnsi="Arial" w:cs="Arial"/>
                <w:sz w:val="16"/>
                <w:szCs w:val="16"/>
              </w:rPr>
              <w:t>Podmiot, na rzecz którego zamówienie było wykonywane</w:t>
            </w:r>
          </w:p>
        </w:tc>
        <w:tc>
          <w:tcPr>
            <w:tcW w:w="943" w:type="dxa"/>
            <w:vMerge w:val="restart"/>
            <w:tcBorders>
              <w:top w:val="single" w:sz="4" w:space="0" w:color="000000"/>
              <w:left w:val="single" w:sz="4" w:space="0" w:color="000000"/>
              <w:right w:val="single" w:sz="4" w:space="0" w:color="000000"/>
            </w:tcBorders>
          </w:tcPr>
          <w:p w14:paraId="34B6DA71" w14:textId="6D8AD793" w:rsidR="00522770" w:rsidRPr="00A4608A" w:rsidRDefault="00522770" w:rsidP="00F64424">
            <w:pPr>
              <w:spacing w:line="360" w:lineRule="auto"/>
              <w:jc w:val="center"/>
              <w:rPr>
                <w:rFonts w:ascii="Arial" w:hAnsi="Arial" w:cs="Arial"/>
                <w:sz w:val="20"/>
                <w:szCs w:val="20"/>
              </w:rPr>
            </w:pPr>
          </w:p>
          <w:p w14:paraId="65E7024E" w14:textId="77777777" w:rsidR="00522770" w:rsidRPr="00A4608A" w:rsidRDefault="00522770" w:rsidP="00F64424">
            <w:pPr>
              <w:spacing w:line="360" w:lineRule="auto"/>
              <w:jc w:val="center"/>
              <w:rPr>
                <w:rFonts w:ascii="Arial" w:hAnsi="Arial" w:cs="Arial"/>
                <w:sz w:val="20"/>
                <w:szCs w:val="20"/>
                <w:vertAlign w:val="superscript"/>
              </w:rPr>
            </w:pPr>
            <w:r w:rsidRPr="00A4608A">
              <w:rPr>
                <w:rFonts w:ascii="Arial" w:hAnsi="Arial" w:cs="Arial"/>
                <w:sz w:val="20"/>
                <w:szCs w:val="20"/>
              </w:rPr>
              <w:t>Zakres</w:t>
            </w:r>
          </w:p>
        </w:tc>
        <w:tc>
          <w:tcPr>
            <w:tcW w:w="2148" w:type="dxa"/>
            <w:gridSpan w:val="2"/>
            <w:tcBorders>
              <w:top w:val="single" w:sz="4" w:space="0" w:color="000000"/>
              <w:left w:val="single" w:sz="4" w:space="0" w:color="000000"/>
              <w:bottom w:val="single" w:sz="4" w:space="0" w:color="000000"/>
              <w:right w:val="single" w:sz="4" w:space="0" w:color="000000"/>
            </w:tcBorders>
            <w:vAlign w:val="center"/>
            <w:hideMark/>
          </w:tcPr>
          <w:p w14:paraId="6A5061B2" w14:textId="77777777" w:rsidR="00522770" w:rsidRPr="00A4608A" w:rsidRDefault="00522770" w:rsidP="00F64424">
            <w:pPr>
              <w:spacing w:line="360" w:lineRule="auto"/>
              <w:jc w:val="center"/>
              <w:rPr>
                <w:rFonts w:ascii="Arial" w:hAnsi="Arial" w:cs="Arial"/>
                <w:sz w:val="20"/>
                <w:szCs w:val="20"/>
              </w:rPr>
            </w:pPr>
            <w:r w:rsidRPr="00A4608A">
              <w:rPr>
                <w:rFonts w:ascii="Arial" w:hAnsi="Arial" w:cs="Arial"/>
                <w:sz w:val="20"/>
                <w:szCs w:val="20"/>
              </w:rPr>
              <w:t xml:space="preserve">Data wykonania </w:t>
            </w:r>
          </w:p>
        </w:tc>
        <w:tc>
          <w:tcPr>
            <w:tcW w:w="3531" w:type="dxa"/>
            <w:gridSpan w:val="2"/>
            <w:tcBorders>
              <w:top w:val="single" w:sz="4" w:space="0" w:color="000000"/>
              <w:left w:val="single" w:sz="4" w:space="0" w:color="000000"/>
              <w:bottom w:val="single" w:sz="4" w:space="0" w:color="000000"/>
              <w:right w:val="single" w:sz="4" w:space="0" w:color="000000"/>
            </w:tcBorders>
            <w:hideMark/>
          </w:tcPr>
          <w:p w14:paraId="28C0D111" w14:textId="77777777" w:rsidR="00522770" w:rsidRPr="00A4608A" w:rsidRDefault="00522770" w:rsidP="00F64424">
            <w:pPr>
              <w:spacing w:line="360" w:lineRule="auto"/>
              <w:jc w:val="center"/>
              <w:rPr>
                <w:rFonts w:ascii="Arial" w:hAnsi="Arial" w:cs="Arial"/>
                <w:sz w:val="20"/>
                <w:szCs w:val="20"/>
              </w:rPr>
            </w:pPr>
            <w:r w:rsidRPr="00A4608A">
              <w:rPr>
                <w:rFonts w:ascii="Arial" w:hAnsi="Arial" w:cs="Arial"/>
                <w:sz w:val="20"/>
                <w:szCs w:val="20"/>
              </w:rPr>
              <w:t xml:space="preserve">Wykonawca </w:t>
            </w:r>
          </w:p>
          <w:p w14:paraId="08214622" w14:textId="77777777" w:rsidR="00522770" w:rsidRPr="00A4608A" w:rsidRDefault="00522770" w:rsidP="00F64424">
            <w:pPr>
              <w:spacing w:line="360" w:lineRule="auto"/>
              <w:jc w:val="center"/>
              <w:rPr>
                <w:rFonts w:ascii="Arial" w:hAnsi="Arial" w:cs="Arial"/>
                <w:sz w:val="20"/>
                <w:szCs w:val="20"/>
              </w:rPr>
            </w:pPr>
            <w:r w:rsidRPr="00A4608A">
              <w:rPr>
                <w:rFonts w:ascii="Arial" w:hAnsi="Arial" w:cs="Arial"/>
                <w:sz w:val="20"/>
                <w:szCs w:val="20"/>
              </w:rPr>
              <w:t>(nazwa)*</w:t>
            </w:r>
          </w:p>
        </w:tc>
      </w:tr>
      <w:tr w:rsidR="00522770" w:rsidRPr="00A4608A" w14:paraId="0E8DEC38" w14:textId="77777777" w:rsidTr="00522770">
        <w:trPr>
          <w:trHeight w:val="651"/>
        </w:trPr>
        <w:tc>
          <w:tcPr>
            <w:tcW w:w="513" w:type="dxa"/>
            <w:vMerge/>
            <w:tcBorders>
              <w:left w:val="single" w:sz="4" w:space="0" w:color="000000"/>
              <w:bottom w:val="single" w:sz="4" w:space="0" w:color="000000"/>
              <w:right w:val="single" w:sz="4" w:space="0" w:color="000000"/>
            </w:tcBorders>
          </w:tcPr>
          <w:p w14:paraId="3EF589D2" w14:textId="77777777" w:rsidR="00522770" w:rsidRPr="00A4608A" w:rsidRDefault="00522770" w:rsidP="00F64424">
            <w:pPr>
              <w:spacing w:line="360" w:lineRule="auto"/>
              <w:rPr>
                <w:rFonts w:ascii="Arial" w:hAnsi="Arial" w:cs="Arial"/>
                <w:sz w:val="20"/>
                <w:szCs w:val="20"/>
              </w:rPr>
            </w:pPr>
          </w:p>
        </w:tc>
        <w:tc>
          <w:tcPr>
            <w:tcW w:w="1527" w:type="dxa"/>
            <w:vMerge/>
            <w:tcBorders>
              <w:left w:val="single" w:sz="4" w:space="0" w:color="000000"/>
              <w:bottom w:val="single" w:sz="4" w:space="0" w:color="000000"/>
              <w:right w:val="single" w:sz="4" w:space="0" w:color="000000"/>
            </w:tcBorders>
          </w:tcPr>
          <w:p w14:paraId="6CB517E0" w14:textId="77777777" w:rsidR="00522770" w:rsidRPr="00A4608A" w:rsidRDefault="00522770" w:rsidP="00F64424">
            <w:pPr>
              <w:spacing w:line="360" w:lineRule="auto"/>
              <w:rPr>
                <w:rFonts w:ascii="Arial" w:hAnsi="Arial" w:cs="Arial"/>
                <w:sz w:val="20"/>
                <w:szCs w:val="20"/>
              </w:rPr>
            </w:pPr>
          </w:p>
        </w:tc>
        <w:tc>
          <w:tcPr>
            <w:tcW w:w="1243" w:type="dxa"/>
            <w:vMerge/>
            <w:tcBorders>
              <w:left w:val="single" w:sz="4" w:space="0" w:color="000000"/>
              <w:bottom w:val="single" w:sz="4" w:space="0" w:color="000000"/>
              <w:right w:val="single" w:sz="4" w:space="0" w:color="000000"/>
            </w:tcBorders>
          </w:tcPr>
          <w:p w14:paraId="77BA2D3D" w14:textId="77777777" w:rsidR="00522770" w:rsidRPr="00A4608A" w:rsidRDefault="00522770" w:rsidP="00F64424">
            <w:pPr>
              <w:spacing w:line="360" w:lineRule="auto"/>
              <w:rPr>
                <w:rFonts w:ascii="Arial" w:hAnsi="Arial" w:cs="Arial"/>
                <w:sz w:val="20"/>
                <w:szCs w:val="20"/>
              </w:rPr>
            </w:pPr>
          </w:p>
        </w:tc>
        <w:tc>
          <w:tcPr>
            <w:tcW w:w="943" w:type="dxa"/>
            <w:vMerge/>
            <w:tcBorders>
              <w:left w:val="single" w:sz="4" w:space="0" w:color="000000"/>
              <w:bottom w:val="single" w:sz="4" w:space="0" w:color="000000"/>
              <w:right w:val="single" w:sz="4" w:space="0" w:color="000000"/>
            </w:tcBorders>
          </w:tcPr>
          <w:p w14:paraId="7A61DD5D" w14:textId="6ABD357F" w:rsidR="00522770" w:rsidRPr="00A4608A" w:rsidRDefault="00522770" w:rsidP="00F64424">
            <w:pPr>
              <w:spacing w:line="360" w:lineRule="auto"/>
              <w:rPr>
                <w:rFonts w:ascii="Arial" w:hAnsi="Arial" w:cs="Arial"/>
                <w:sz w:val="20"/>
                <w:szCs w:val="20"/>
              </w:rPr>
            </w:pPr>
          </w:p>
        </w:tc>
        <w:tc>
          <w:tcPr>
            <w:tcW w:w="1298" w:type="dxa"/>
            <w:tcBorders>
              <w:top w:val="single" w:sz="4" w:space="0" w:color="000000"/>
              <w:left w:val="single" w:sz="4" w:space="0" w:color="000000"/>
              <w:bottom w:val="single" w:sz="4" w:space="0" w:color="000000"/>
              <w:right w:val="single" w:sz="4" w:space="0" w:color="000000"/>
            </w:tcBorders>
          </w:tcPr>
          <w:p w14:paraId="177635B2" w14:textId="77777777" w:rsidR="00522770" w:rsidRPr="00A4608A" w:rsidRDefault="00522770" w:rsidP="00F64424">
            <w:pPr>
              <w:rPr>
                <w:rFonts w:ascii="Arial" w:hAnsi="Arial" w:cs="Arial"/>
                <w:sz w:val="20"/>
                <w:szCs w:val="20"/>
              </w:rPr>
            </w:pPr>
            <w:r w:rsidRPr="00A4608A">
              <w:rPr>
                <w:rFonts w:ascii="Arial" w:hAnsi="Arial" w:cs="Arial"/>
                <w:sz w:val="20"/>
                <w:szCs w:val="20"/>
              </w:rPr>
              <w:t>Data rozpoczęcia</w:t>
            </w:r>
          </w:p>
        </w:tc>
        <w:tc>
          <w:tcPr>
            <w:tcW w:w="850" w:type="dxa"/>
            <w:tcBorders>
              <w:top w:val="single" w:sz="4" w:space="0" w:color="000000"/>
              <w:left w:val="single" w:sz="4" w:space="0" w:color="000000"/>
              <w:bottom w:val="single" w:sz="4" w:space="0" w:color="000000"/>
              <w:right w:val="single" w:sz="4" w:space="0" w:color="000000"/>
            </w:tcBorders>
          </w:tcPr>
          <w:p w14:paraId="2CF69959" w14:textId="77777777" w:rsidR="00522770" w:rsidRPr="00A4608A" w:rsidRDefault="00522770" w:rsidP="00F64424">
            <w:pPr>
              <w:rPr>
                <w:rFonts w:ascii="Arial" w:hAnsi="Arial" w:cs="Arial"/>
                <w:sz w:val="20"/>
                <w:szCs w:val="20"/>
              </w:rPr>
            </w:pPr>
            <w:r w:rsidRPr="00A4608A">
              <w:rPr>
                <w:rFonts w:ascii="Arial" w:hAnsi="Arial" w:cs="Arial"/>
                <w:sz w:val="20"/>
                <w:szCs w:val="20"/>
              </w:rPr>
              <w:t>Data zakończenia</w:t>
            </w:r>
          </w:p>
        </w:tc>
        <w:tc>
          <w:tcPr>
            <w:tcW w:w="1356" w:type="dxa"/>
            <w:tcBorders>
              <w:top w:val="single" w:sz="4" w:space="0" w:color="000000"/>
              <w:left w:val="single" w:sz="4" w:space="0" w:color="000000"/>
              <w:bottom w:val="single" w:sz="4" w:space="0" w:color="000000"/>
              <w:right w:val="single" w:sz="4" w:space="0" w:color="000000"/>
            </w:tcBorders>
          </w:tcPr>
          <w:p w14:paraId="0B65C134" w14:textId="77777777" w:rsidR="00522770" w:rsidRPr="00A4608A" w:rsidRDefault="00522770" w:rsidP="00F64424">
            <w:pPr>
              <w:spacing w:line="360" w:lineRule="auto"/>
              <w:rPr>
                <w:rFonts w:ascii="Arial" w:hAnsi="Arial" w:cs="Arial"/>
                <w:sz w:val="16"/>
                <w:szCs w:val="16"/>
              </w:rPr>
            </w:pPr>
            <w:r w:rsidRPr="00A4608A">
              <w:rPr>
                <w:rFonts w:ascii="Arial" w:hAnsi="Arial" w:cs="Arial"/>
                <w:sz w:val="16"/>
                <w:szCs w:val="16"/>
              </w:rPr>
              <w:t xml:space="preserve">Wykonawca składający ofertę </w:t>
            </w:r>
          </w:p>
        </w:tc>
        <w:tc>
          <w:tcPr>
            <w:tcW w:w="2175" w:type="dxa"/>
            <w:tcBorders>
              <w:top w:val="single" w:sz="4" w:space="0" w:color="000000"/>
              <w:left w:val="single" w:sz="4" w:space="0" w:color="000000"/>
              <w:bottom w:val="single" w:sz="4" w:space="0" w:color="000000"/>
              <w:right w:val="single" w:sz="4" w:space="0" w:color="000000"/>
            </w:tcBorders>
          </w:tcPr>
          <w:p w14:paraId="59B1A182" w14:textId="77777777" w:rsidR="00522770" w:rsidRPr="00A4608A" w:rsidRDefault="00522770" w:rsidP="00F64424">
            <w:pPr>
              <w:rPr>
                <w:rFonts w:ascii="Arial" w:hAnsi="Arial" w:cs="Arial"/>
                <w:sz w:val="16"/>
                <w:szCs w:val="16"/>
              </w:rPr>
            </w:pPr>
            <w:r w:rsidRPr="00A4608A">
              <w:rPr>
                <w:rFonts w:ascii="Arial" w:hAnsi="Arial" w:cs="Arial"/>
                <w:sz w:val="16"/>
                <w:szCs w:val="16"/>
              </w:rPr>
              <w:t>Inny podmiot udostepniający zasoby na podst. art. 118 ustawy pzp</w:t>
            </w:r>
          </w:p>
        </w:tc>
      </w:tr>
      <w:tr w:rsidR="00522770" w:rsidRPr="00A4608A" w14:paraId="1E88C934" w14:textId="77777777" w:rsidTr="00522770">
        <w:tc>
          <w:tcPr>
            <w:tcW w:w="513" w:type="dxa"/>
            <w:tcBorders>
              <w:top w:val="single" w:sz="4" w:space="0" w:color="000000"/>
              <w:left w:val="single" w:sz="4" w:space="0" w:color="000000"/>
              <w:bottom w:val="single" w:sz="4" w:space="0" w:color="000000"/>
              <w:right w:val="single" w:sz="4" w:space="0" w:color="000000"/>
            </w:tcBorders>
          </w:tcPr>
          <w:p w14:paraId="75ABDAB6" w14:textId="77777777" w:rsidR="00522770" w:rsidRPr="00A4608A" w:rsidRDefault="00522770" w:rsidP="00F64424">
            <w:pPr>
              <w:spacing w:line="360" w:lineRule="auto"/>
              <w:rPr>
                <w:rFonts w:ascii="Arial" w:hAnsi="Arial" w:cs="Arial"/>
                <w:sz w:val="20"/>
                <w:szCs w:val="20"/>
              </w:rPr>
            </w:pPr>
          </w:p>
          <w:p w14:paraId="5CF26510" w14:textId="0FE7E2D0" w:rsidR="00522770" w:rsidRPr="00A4608A" w:rsidRDefault="00522770" w:rsidP="00F64424">
            <w:pPr>
              <w:spacing w:line="360" w:lineRule="auto"/>
              <w:rPr>
                <w:rFonts w:ascii="Arial" w:hAnsi="Arial" w:cs="Arial"/>
                <w:sz w:val="20"/>
                <w:szCs w:val="20"/>
              </w:rPr>
            </w:pPr>
            <w:r>
              <w:rPr>
                <w:rFonts w:ascii="Arial" w:hAnsi="Arial" w:cs="Arial"/>
                <w:sz w:val="20"/>
                <w:szCs w:val="20"/>
              </w:rPr>
              <w:t>1</w:t>
            </w:r>
          </w:p>
        </w:tc>
        <w:tc>
          <w:tcPr>
            <w:tcW w:w="1527" w:type="dxa"/>
            <w:tcBorders>
              <w:top w:val="single" w:sz="4" w:space="0" w:color="000000"/>
              <w:left w:val="single" w:sz="4" w:space="0" w:color="000000"/>
              <w:bottom w:val="single" w:sz="4" w:space="0" w:color="000000"/>
              <w:right w:val="single" w:sz="4" w:space="0" w:color="000000"/>
            </w:tcBorders>
          </w:tcPr>
          <w:p w14:paraId="5A1BF4D9" w14:textId="77777777" w:rsidR="00522770" w:rsidRPr="00A4608A" w:rsidRDefault="00522770" w:rsidP="00F64424">
            <w:pPr>
              <w:spacing w:line="360" w:lineRule="auto"/>
              <w:rPr>
                <w:rFonts w:ascii="Arial" w:hAnsi="Arial" w:cs="Arial"/>
                <w:sz w:val="20"/>
                <w:szCs w:val="20"/>
              </w:rPr>
            </w:pPr>
          </w:p>
        </w:tc>
        <w:tc>
          <w:tcPr>
            <w:tcW w:w="1243" w:type="dxa"/>
            <w:tcBorders>
              <w:top w:val="single" w:sz="4" w:space="0" w:color="000000"/>
              <w:left w:val="single" w:sz="4" w:space="0" w:color="000000"/>
              <w:bottom w:val="single" w:sz="4" w:space="0" w:color="000000"/>
              <w:right w:val="single" w:sz="4" w:space="0" w:color="000000"/>
            </w:tcBorders>
          </w:tcPr>
          <w:p w14:paraId="09F71E3F" w14:textId="77777777" w:rsidR="00522770" w:rsidRPr="00A4608A" w:rsidRDefault="00522770" w:rsidP="00F64424">
            <w:pPr>
              <w:spacing w:line="360" w:lineRule="auto"/>
              <w:rPr>
                <w:rFonts w:ascii="Arial" w:hAnsi="Arial" w:cs="Arial"/>
                <w:sz w:val="20"/>
                <w:szCs w:val="20"/>
              </w:rPr>
            </w:pPr>
          </w:p>
        </w:tc>
        <w:tc>
          <w:tcPr>
            <w:tcW w:w="943" w:type="dxa"/>
            <w:tcBorders>
              <w:top w:val="single" w:sz="4" w:space="0" w:color="000000"/>
              <w:left w:val="single" w:sz="4" w:space="0" w:color="000000"/>
              <w:bottom w:val="single" w:sz="4" w:space="0" w:color="000000"/>
              <w:right w:val="single" w:sz="4" w:space="0" w:color="000000"/>
            </w:tcBorders>
          </w:tcPr>
          <w:p w14:paraId="7D8D0118" w14:textId="680B0621" w:rsidR="00522770" w:rsidRPr="00A4608A" w:rsidRDefault="00522770" w:rsidP="00F64424">
            <w:pPr>
              <w:spacing w:line="360" w:lineRule="auto"/>
              <w:rPr>
                <w:rFonts w:ascii="Arial" w:hAnsi="Arial" w:cs="Arial"/>
                <w:sz w:val="20"/>
                <w:szCs w:val="20"/>
              </w:rPr>
            </w:pPr>
          </w:p>
        </w:tc>
        <w:tc>
          <w:tcPr>
            <w:tcW w:w="1298" w:type="dxa"/>
            <w:tcBorders>
              <w:top w:val="single" w:sz="4" w:space="0" w:color="000000"/>
              <w:left w:val="single" w:sz="4" w:space="0" w:color="000000"/>
              <w:bottom w:val="single" w:sz="4" w:space="0" w:color="000000"/>
              <w:right w:val="single" w:sz="4" w:space="0" w:color="000000"/>
            </w:tcBorders>
          </w:tcPr>
          <w:p w14:paraId="256FF4E0" w14:textId="77777777" w:rsidR="00522770" w:rsidRPr="00A4608A" w:rsidRDefault="00522770" w:rsidP="00F64424">
            <w:pPr>
              <w:spacing w:line="360" w:lineRule="auto"/>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5311F24A" w14:textId="77777777" w:rsidR="00522770" w:rsidRPr="00A4608A" w:rsidRDefault="00522770" w:rsidP="00F64424">
            <w:pPr>
              <w:spacing w:line="360" w:lineRule="auto"/>
              <w:rPr>
                <w:rFonts w:ascii="Arial" w:hAnsi="Arial" w:cs="Arial"/>
                <w:sz w:val="20"/>
                <w:szCs w:val="20"/>
              </w:rPr>
            </w:pPr>
          </w:p>
        </w:tc>
        <w:tc>
          <w:tcPr>
            <w:tcW w:w="1356" w:type="dxa"/>
            <w:tcBorders>
              <w:top w:val="single" w:sz="4" w:space="0" w:color="000000"/>
              <w:left w:val="single" w:sz="4" w:space="0" w:color="000000"/>
              <w:bottom w:val="single" w:sz="4" w:space="0" w:color="000000"/>
              <w:right w:val="single" w:sz="4" w:space="0" w:color="000000"/>
            </w:tcBorders>
          </w:tcPr>
          <w:p w14:paraId="7288F492" w14:textId="77777777" w:rsidR="00522770" w:rsidRPr="00A4608A" w:rsidRDefault="00522770" w:rsidP="00F64424">
            <w:pPr>
              <w:spacing w:line="360" w:lineRule="auto"/>
              <w:rPr>
                <w:rFonts w:ascii="Arial" w:hAnsi="Arial" w:cs="Arial"/>
                <w:sz w:val="20"/>
                <w:szCs w:val="20"/>
              </w:rPr>
            </w:pPr>
          </w:p>
          <w:p w14:paraId="0B1B7044" w14:textId="77777777" w:rsidR="00522770" w:rsidRPr="00A4608A" w:rsidRDefault="00522770" w:rsidP="00F64424">
            <w:pPr>
              <w:spacing w:line="360" w:lineRule="auto"/>
              <w:rPr>
                <w:rFonts w:ascii="Arial" w:hAnsi="Arial" w:cs="Arial"/>
                <w:sz w:val="20"/>
                <w:szCs w:val="20"/>
              </w:rPr>
            </w:pPr>
            <w:r w:rsidRPr="00A4608A">
              <w:rPr>
                <w:rFonts w:ascii="Arial" w:hAnsi="Arial" w:cs="Arial"/>
                <w:sz w:val="20"/>
                <w:szCs w:val="20"/>
              </w:rPr>
              <w:t xml:space="preserve">     □ TAK</w:t>
            </w:r>
          </w:p>
        </w:tc>
        <w:tc>
          <w:tcPr>
            <w:tcW w:w="2175" w:type="dxa"/>
            <w:tcBorders>
              <w:top w:val="single" w:sz="4" w:space="0" w:color="000000"/>
              <w:left w:val="single" w:sz="4" w:space="0" w:color="000000"/>
              <w:bottom w:val="single" w:sz="4" w:space="0" w:color="000000"/>
              <w:right w:val="single" w:sz="4" w:space="0" w:color="000000"/>
            </w:tcBorders>
          </w:tcPr>
          <w:p w14:paraId="36AE917B" w14:textId="77777777" w:rsidR="00522770" w:rsidRPr="00A4608A" w:rsidRDefault="00522770" w:rsidP="00F64424">
            <w:pPr>
              <w:spacing w:line="360" w:lineRule="auto"/>
              <w:jc w:val="center"/>
              <w:rPr>
                <w:rFonts w:ascii="Arial" w:hAnsi="Arial" w:cs="Arial"/>
                <w:sz w:val="20"/>
                <w:szCs w:val="20"/>
              </w:rPr>
            </w:pPr>
            <w:r w:rsidRPr="00A4608A">
              <w:rPr>
                <w:rFonts w:ascii="Arial" w:hAnsi="Arial" w:cs="Arial"/>
                <w:sz w:val="20"/>
                <w:szCs w:val="20"/>
              </w:rPr>
              <w:t>□ TAK</w:t>
            </w:r>
          </w:p>
          <w:p w14:paraId="620FFF09" w14:textId="77777777" w:rsidR="00522770" w:rsidRPr="00A4608A" w:rsidRDefault="00522770" w:rsidP="00F64424">
            <w:pPr>
              <w:jc w:val="center"/>
              <w:rPr>
                <w:rFonts w:ascii="Arial" w:hAnsi="Arial" w:cs="Arial"/>
                <w:sz w:val="20"/>
                <w:szCs w:val="20"/>
              </w:rPr>
            </w:pPr>
            <w:r w:rsidRPr="00A4608A">
              <w:rPr>
                <w:rFonts w:ascii="Arial" w:hAnsi="Arial" w:cs="Arial"/>
                <w:sz w:val="20"/>
                <w:szCs w:val="20"/>
              </w:rPr>
              <w:t>………………..</w:t>
            </w:r>
          </w:p>
          <w:p w14:paraId="1AB7F6EE" w14:textId="77777777" w:rsidR="00522770" w:rsidRPr="00A4608A" w:rsidRDefault="00522770" w:rsidP="00F64424">
            <w:pPr>
              <w:jc w:val="center"/>
              <w:rPr>
                <w:rFonts w:ascii="Arial" w:hAnsi="Arial" w:cs="Arial"/>
                <w:sz w:val="16"/>
                <w:szCs w:val="16"/>
              </w:rPr>
            </w:pPr>
            <w:r w:rsidRPr="00A4608A">
              <w:rPr>
                <w:rFonts w:ascii="Arial" w:hAnsi="Arial" w:cs="Arial"/>
                <w:sz w:val="16"/>
                <w:szCs w:val="16"/>
              </w:rPr>
              <w:t>(nazwa i adres podmiotu udostępniającego zasób)</w:t>
            </w:r>
          </w:p>
        </w:tc>
      </w:tr>
      <w:tr w:rsidR="00522770" w:rsidRPr="00A4608A" w14:paraId="35671009" w14:textId="77777777" w:rsidTr="00522770">
        <w:trPr>
          <w:trHeight w:val="567"/>
        </w:trPr>
        <w:tc>
          <w:tcPr>
            <w:tcW w:w="513" w:type="dxa"/>
            <w:tcBorders>
              <w:top w:val="single" w:sz="4" w:space="0" w:color="000000"/>
              <w:left w:val="single" w:sz="4" w:space="0" w:color="000000"/>
              <w:bottom w:val="single" w:sz="4" w:space="0" w:color="000000"/>
              <w:right w:val="single" w:sz="4" w:space="0" w:color="000000"/>
            </w:tcBorders>
          </w:tcPr>
          <w:p w14:paraId="009B80F9" w14:textId="4DF50540" w:rsidR="00522770" w:rsidRPr="00A4608A" w:rsidRDefault="00522770" w:rsidP="00A11A05">
            <w:pPr>
              <w:spacing w:line="360" w:lineRule="auto"/>
              <w:rPr>
                <w:rFonts w:ascii="Arial" w:hAnsi="Arial" w:cs="Arial"/>
                <w:sz w:val="20"/>
                <w:szCs w:val="20"/>
              </w:rPr>
            </w:pPr>
            <w:r>
              <w:rPr>
                <w:rFonts w:ascii="Arial" w:hAnsi="Arial" w:cs="Arial"/>
                <w:sz w:val="20"/>
                <w:szCs w:val="20"/>
              </w:rPr>
              <w:t>2</w:t>
            </w:r>
          </w:p>
        </w:tc>
        <w:tc>
          <w:tcPr>
            <w:tcW w:w="1527" w:type="dxa"/>
            <w:tcBorders>
              <w:top w:val="single" w:sz="4" w:space="0" w:color="000000"/>
              <w:left w:val="single" w:sz="4" w:space="0" w:color="000000"/>
              <w:bottom w:val="single" w:sz="4" w:space="0" w:color="000000"/>
              <w:right w:val="single" w:sz="4" w:space="0" w:color="000000"/>
            </w:tcBorders>
          </w:tcPr>
          <w:p w14:paraId="68AF82F5" w14:textId="77777777" w:rsidR="00522770" w:rsidRPr="00A4608A" w:rsidRDefault="00522770" w:rsidP="00A11A05">
            <w:pPr>
              <w:spacing w:line="360" w:lineRule="auto"/>
              <w:rPr>
                <w:rFonts w:ascii="Arial" w:hAnsi="Arial" w:cs="Arial"/>
                <w:sz w:val="20"/>
                <w:szCs w:val="20"/>
              </w:rPr>
            </w:pPr>
          </w:p>
        </w:tc>
        <w:tc>
          <w:tcPr>
            <w:tcW w:w="1243" w:type="dxa"/>
            <w:tcBorders>
              <w:top w:val="single" w:sz="4" w:space="0" w:color="000000"/>
              <w:left w:val="single" w:sz="4" w:space="0" w:color="000000"/>
              <w:bottom w:val="single" w:sz="4" w:space="0" w:color="000000"/>
              <w:right w:val="single" w:sz="4" w:space="0" w:color="000000"/>
            </w:tcBorders>
          </w:tcPr>
          <w:p w14:paraId="3B536E1C" w14:textId="77777777" w:rsidR="00522770" w:rsidRPr="00A4608A" w:rsidRDefault="00522770" w:rsidP="00A11A05">
            <w:pPr>
              <w:spacing w:line="360" w:lineRule="auto"/>
              <w:rPr>
                <w:rFonts w:ascii="Arial" w:hAnsi="Arial" w:cs="Arial"/>
                <w:sz w:val="20"/>
                <w:szCs w:val="20"/>
              </w:rPr>
            </w:pPr>
          </w:p>
        </w:tc>
        <w:tc>
          <w:tcPr>
            <w:tcW w:w="943" w:type="dxa"/>
            <w:tcBorders>
              <w:top w:val="single" w:sz="4" w:space="0" w:color="000000"/>
              <w:left w:val="single" w:sz="4" w:space="0" w:color="000000"/>
              <w:bottom w:val="single" w:sz="4" w:space="0" w:color="000000"/>
              <w:right w:val="single" w:sz="4" w:space="0" w:color="000000"/>
            </w:tcBorders>
          </w:tcPr>
          <w:p w14:paraId="303FDB2E" w14:textId="17C9FF4A" w:rsidR="00522770" w:rsidRPr="00A4608A" w:rsidRDefault="00522770" w:rsidP="00A11A05">
            <w:pPr>
              <w:spacing w:line="360" w:lineRule="auto"/>
              <w:rPr>
                <w:rFonts w:ascii="Arial" w:hAnsi="Arial" w:cs="Arial"/>
                <w:sz w:val="20"/>
                <w:szCs w:val="20"/>
              </w:rPr>
            </w:pPr>
          </w:p>
        </w:tc>
        <w:tc>
          <w:tcPr>
            <w:tcW w:w="1298" w:type="dxa"/>
            <w:tcBorders>
              <w:top w:val="single" w:sz="4" w:space="0" w:color="000000"/>
              <w:left w:val="single" w:sz="4" w:space="0" w:color="000000"/>
              <w:bottom w:val="single" w:sz="4" w:space="0" w:color="000000"/>
              <w:right w:val="single" w:sz="4" w:space="0" w:color="000000"/>
            </w:tcBorders>
          </w:tcPr>
          <w:p w14:paraId="1CC8416A" w14:textId="77777777" w:rsidR="00522770" w:rsidRPr="00A4608A" w:rsidRDefault="00522770" w:rsidP="00A11A05">
            <w:pPr>
              <w:spacing w:line="360" w:lineRule="auto"/>
              <w:rPr>
                <w:rFonts w:ascii="Arial" w:hAnsi="Arial" w:cs="Arial"/>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498240D8" w14:textId="77777777" w:rsidR="00522770" w:rsidRPr="00A4608A" w:rsidRDefault="00522770" w:rsidP="00A11A05">
            <w:pPr>
              <w:spacing w:line="360" w:lineRule="auto"/>
              <w:rPr>
                <w:rFonts w:ascii="Arial" w:hAnsi="Arial" w:cs="Arial"/>
                <w:sz w:val="20"/>
                <w:szCs w:val="20"/>
              </w:rPr>
            </w:pPr>
          </w:p>
        </w:tc>
        <w:tc>
          <w:tcPr>
            <w:tcW w:w="1356" w:type="dxa"/>
            <w:tcBorders>
              <w:top w:val="single" w:sz="4" w:space="0" w:color="000000"/>
              <w:left w:val="single" w:sz="4" w:space="0" w:color="000000"/>
              <w:bottom w:val="single" w:sz="4" w:space="0" w:color="000000"/>
              <w:right w:val="single" w:sz="4" w:space="0" w:color="000000"/>
            </w:tcBorders>
          </w:tcPr>
          <w:p w14:paraId="6AC5C705" w14:textId="77777777" w:rsidR="00522770" w:rsidRPr="00A4608A" w:rsidRDefault="00522770" w:rsidP="00A11A05">
            <w:pPr>
              <w:spacing w:line="360" w:lineRule="auto"/>
              <w:rPr>
                <w:rFonts w:ascii="Arial" w:hAnsi="Arial" w:cs="Arial"/>
                <w:sz w:val="20"/>
                <w:szCs w:val="20"/>
              </w:rPr>
            </w:pPr>
          </w:p>
          <w:p w14:paraId="24FE874C" w14:textId="4070F85D" w:rsidR="00522770" w:rsidRPr="00A4608A" w:rsidRDefault="00522770" w:rsidP="00A11A05">
            <w:pPr>
              <w:spacing w:line="360" w:lineRule="auto"/>
              <w:rPr>
                <w:rFonts w:ascii="Arial" w:hAnsi="Arial" w:cs="Arial"/>
                <w:sz w:val="20"/>
                <w:szCs w:val="20"/>
              </w:rPr>
            </w:pPr>
            <w:r w:rsidRPr="00A4608A">
              <w:rPr>
                <w:rFonts w:ascii="Arial" w:hAnsi="Arial" w:cs="Arial"/>
                <w:sz w:val="20"/>
                <w:szCs w:val="20"/>
              </w:rPr>
              <w:t xml:space="preserve">     □ TAK</w:t>
            </w:r>
          </w:p>
        </w:tc>
        <w:tc>
          <w:tcPr>
            <w:tcW w:w="2175" w:type="dxa"/>
            <w:tcBorders>
              <w:top w:val="single" w:sz="4" w:space="0" w:color="000000"/>
              <w:left w:val="single" w:sz="4" w:space="0" w:color="000000"/>
              <w:bottom w:val="single" w:sz="4" w:space="0" w:color="000000"/>
              <w:right w:val="single" w:sz="4" w:space="0" w:color="000000"/>
            </w:tcBorders>
          </w:tcPr>
          <w:p w14:paraId="48F4D0D7" w14:textId="77777777" w:rsidR="00522770" w:rsidRPr="00A4608A" w:rsidRDefault="00522770" w:rsidP="00A11A05">
            <w:pPr>
              <w:spacing w:line="360" w:lineRule="auto"/>
              <w:jc w:val="center"/>
              <w:rPr>
                <w:rFonts w:ascii="Arial" w:hAnsi="Arial" w:cs="Arial"/>
                <w:sz w:val="20"/>
                <w:szCs w:val="20"/>
              </w:rPr>
            </w:pPr>
            <w:r w:rsidRPr="00A4608A">
              <w:rPr>
                <w:rFonts w:ascii="Arial" w:hAnsi="Arial" w:cs="Arial"/>
                <w:sz w:val="20"/>
                <w:szCs w:val="20"/>
              </w:rPr>
              <w:t>□ TAK</w:t>
            </w:r>
          </w:p>
          <w:p w14:paraId="72FCA5C3" w14:textId="77777777" w:rsidR="00522770" w:rsidRPr="00A4608A" w:rsidRDefault="00522770" w:rsidP="00A11A05">
            <w:pPr>
              <w:jc w:val="center"/>
              <w:rPr>
                <w:rFonts w:ascii="Arial" w:hAnsi="Arial" w:cs="Arial"/>
                <w:sz w:val="20"/>
                <w:szCs w:val="20"/>
              </w:rPr>
            </w:pPr>
            <w:r w:rsidRPr="00A4608A">
              <w:rPr>
                <w:rFonts w:ascii="Arial" w:hAnsi="Arial" w:cs="Arial"/>
                <w:sz w:val="20"/>
                <w:szCs w:val="20"/>
              </w:rPr>
              <w:t>………………..</w:t>
            </w:r>
          </w:p>
          <w:p w14:paraId="53992681" w14:textId="61702BFD" w:rsidR="00522770" w:rsidRPr="00A4608A" w:rsidRDefault="00522770" w:rsidP="00A11A05">
            <w:pPr>
              <w:spacing w:line="360" w:lineRule="auto"/>
              <w:rPr>
                <w:rFonts w:ascii="Arial" w:hAnsi="Arial" w:cs="Arial"/>
                <w:sz w:val="20"/>
                <w:szCs w:val="20"/>
              </w:rPr>
            </w:pPr>
            <w:r w:rsidRPr="00A4608A">
              <w:rPr>
                <w:rFonts w:ascii="Arial" w:hAnsi="Arial" w:cs="Arial"/>
                <w:sz w:val="16"/>
                <w:szCs w:val="16"/>
              </w:rPr>
              <w:t>(nazwa i adres podmiotu udostępniającego zasób)</w:t>
            </w:r>
          </w:p>
        </w:tc>
      </w:tr>
    </w:tbl>
    <w:p w14:paraId="088D4018" w14:textId="77777777" w:rsidR="001A6984" w:rsidRPr="00A4608A" w:rsidRDefault="001A6984" w:rsidP="001A6984">
      <w:pPr>
        <w:spacing w:line="360" w:lineRule="auto"/>
        <w:rPr>
          <w:rFonts w:ascii="Arial" w:hAnsi="Arial" w:cs="Arial"/>
          <w:i/>
          <w:sz w:val="16"/>
          <w:szCs w:val="16"/>
        </w:rPr>
      </w:pPr>
      <w:r w:rsidRPr="00A4608A">
        <w:rPr>
          <w:rFonts w:ascii="Arial" w:hAnsi="Arial" w:cs="Arial"/>
          <w:i/>
          <w:sz w:val="16"/>
          <w:szCs w:val="16"/>
        </w:rPr>
        <w:t>*Należy zaznaczyć „TAK” dla odpowiedniej podstawy dysponowania.</w:t>
      </w:r>
    </w:p>
    <w:p w14:paraId="2DE09364" w14:textId="77777777" w:rsidR="001A6984" w:rsidRPr="00A4608A" w:rsidRDefault="001A6984" w:rsidP="001A6984">
      <w:pPr>
        <w:jc w:val="both"/>
        <w:rPr>
          <w:rFonts w:ascii="Arial" w:hAnsi="Arial" w:cs="Arial"/>
          <w:sz w:val="20"/>
          <w:szCs w:val="20"/>
        </w:rPr>
      </w:pPr>
      <w:r w:rsidRPr="00A4608A">
        <w:rPr>
          <w:rFonts w:ascii="Arial" w:hAnsi="Arial" w:cs="Arial"/>
          <w:sz w:val="20"/>
          <w:szCs w:val="20"/>
        </w:rPr>
        <w:t xml:space="preserve">Do niniejszego wykazu </w:t>
      </w:r>
      <w:r w:rsidRPr="00A4608A">
        <w:rPr>
          <w:rFonts w:ascii="Arial" w:hAnsi="Arial" w:cs="Arial"/>
          <w:b/>
          <w:bCs/>
          <w:sz w:val="20"/>
          <w:szCs w:val="20"/>
        </w:rPr>
        <w:t>należy dołączyć dokumenty</w:t>
      </w:r>
      <w:r w:rsidRPr="00A4608A">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w:t>
      </w:r>
      <w:r w:rsidRPr="00A4608A">
        <w:rPr>
          <w:rFonts w:ascii="Arial" w:hAnsi="Arial" w:cs="Arial"/>
          <w:sz w:val="20"/>
        </w:rPr>
        <w:t xml:space="preserve"> a jeżeli z uzasadnionej </w:t>
      </w:r>
      <w:proofErr w:type="gramStart"/>
      <w:r w:rsidRPr="00A4608A">
        <w:rPr>
          <w:rFonts w:ascii="Arial" w:hAnsi="Arial" w:cs="Arial"/>
          <w:sz w:val="20"/>
        </w:rPr>
        <w:t>przyczyny  o</w:t>
      </w:r>
      <w:proofErr w:type="gramEnd"/>
      <w:r w:rsidRPr="00A4608A">
        <w:rPr>
          <w:rFonts w:ascii="Arial" w:hAnsi="Arial" w:cs="Arial"/>
          <w:sz w:val="20"/>
        </w:rPr>
        <w:t xml:space="preserve">  obiektywnym  charakterze  wykonawca  nie  jest  w  stanie  uzyskać  tych dokumentów –inne odpowiednie dokumenty;</w:t>
      </w:r>
    </w:p>
    <w:p w14:paraId="1B831F6C" w14:textId="77777777" w:rsidR="001A6984" w:rsidRPr="00A4608A" w:rsidRDefault="001A6984" w:rsidP="001A6984">
      <w:pPr>
        <w:spacing w:line="360" w:lineRule="auto"/>
        <w:jc w:val="both"/>
        <w:rPr>
          <w:rFonts w:ascii="Arial" w:hAnsi="Arial" w:cs="Arial"/>
          <w:sz w:val="20"/>
          <w:szCs w:val="20"/>
        </w:rPr>
      </w:pPr>
    </w:p>
    <w:p w14:paraId="10593FA3" w14:textId="77777777"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4AEB1C0B" w14:textId="77777777" w:rsidR="001A6984" w:rsidRPr="00A4608A" w:rsidRDefault="001A6984" w:rsidP="001A6984">
      <w:pPr>
        <w:jc w:val="both"/>
        <w:rPr>
          <w:rFonts w:ascii="Arial" w:hAnsi="Arial" w:cs="Arial"/>
          <w:color w:val="000000"/>
          <w:sz w:val="20"/>
          <w:szCs w:val="20"/>
        </w:rPr>
      </w:pPr>
    </w:p>
    <w:p w14:paraId="389FA4F1" w14:textId="38F5E644"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 xml:space="preserve">Wykonawca, który polega na zdolnościach lub sytuacji podmiotów udostępniających zasoby, składa, wraz </w:t>
      </w:r>
      <w:r w:rsidR="00D061C9" w:rsidRPr="00A4608A">
        <w:rPr>
          <w:rFonts w:ascii="Arial" w:hAnsi="Arial" w:cs="Arial"/>
          <w:color w:val="000000"/>
          <w:sz w:val="20"/>
          <w:szCs w:val="20"/>
        </w:rPr>
        <w:t>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5F878E4F" w14:textId="77777777" w:rsidR="001A6984" w:rsidRPr="00A4608A" w:rsidRDefault="001A6984" w:rsidP="001A6984">
      <w:pPr>
        <w:spacing w:line="360" w:lineRule="auto"/>
        <w:jc w:val="both"/>
        <w:rPr>
          <w:rFonts w:ascii="Arial" w:hAnsi="Arial" w:cs="Arial"/>
          <w:i/>
          <w:sz w:val="20"/>
          <w:szCs w:val="20"/>
        </w:rPr>
      </w:pPr>
    </w:p>
    <w:p w14:paraId="17015861" w14:textId="77777777" w:rsidR="00A11A05" w:rsidRDefault="001A6984" w:rsidP="00A11A05">
      <w:pPr>
        <w:jc w:val="both"/>
        <w:rPr>
          <w:rFonts w:ascii="Arial" w:hAnsi="Arial" w:cs="Arial"/>
          <w:sz w:val="20"/>
          <w:szCs w:val="20"/>
        </w:rPr>
      </w:pPr>
      <w:r w:rsidRPr="00A4608A">
        <w:rPr>
          <w:rFonts w:ascii="Arial" w:hAnsi="Arial" w:cs="Arial"/>
          <w:sz w:val="20"/>
          <w:szCs w:val="20"/>
        </w:rPr>
        <w:t>Zobowiązanie podmiotu udostępniającego wykonawcy zasoby na potrzeby realizacji zamówienia, składane jest wraz z ofertą – wg wzoru stanowiącego załącznik nr 3A do SWZ.</w:t>
      </w:r>
      <w:bookmarkStart w:id="30" w:name="_Hlk97105017"/>
      <w:bookmarkStart w:id="31" w:name="_Hlk97033510"/>
    </w:p>
    <w:p w14:paraId="393C9123" w14:textId="77777777" w:rsidR="00A11A05" w:rsidRDefault="00A11A05" w:rsidP="00A11A05">
      <w:pPr>
        <w:jc w:val="both"/>
        <w:rPr>
          <w:rFonts w:ascii="Arial" w:hAnsi="Arial" w:cs="Arial"/>
          <w:sz w:val="20"/>
          <w:szCs w:val="20"/>
        </w:rPr>
      </w:pPr>
    </w:p>
    <w:p w14:paraId="2CC54C76" w14:textId="29A8511D" w:rsidR="001A6984" w:rsidRPr="00A4608A" w:rsidRDefault="001A6984" w:rsidP="00A11A05">
      <w:pPr>
        <w:jc w:val="both"/>
        <w:rPr>
          <w:rFonts w:ascii="Arial" w:hAnsi="Arial" w:cs="Arial"/>
          <w:b/>
          <w:bCs/>
          <w:sz w:val="16"/>
          <w:szCs w:val="16"/>
        </w:rPr>
      </w:pPr>
      <w:r w:rsidRPr="00A4608A">
        <w:rPr>
          <w:rFonts w:ascii="Arial" w:hAnsi="Arial" w:cs="Arial"/>
          <w:b/>
          <w:bCs/>
          <w:sz w:val="16"/>
          <w:szCs w:val="16"/>
        </w:rPr>
        <w:t xml:space="preserve">UWAGA: </w:t>
      </w:r>
    </w:p>
    <w:p w14:paraId="281326BB" w14:textId="77777777"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30"/>
    <w:p w14:paraId="01C1A1F0" w14:textId="3D266F4C" w:rsidR="001A6984" w:rsidRPr="00A4608A" w:rsidRDefault="001A6984" w:rsidP="001A6984">
      <w:pPr>
        <w:pStyle w:val="Akapitzlist"/>
        <w:numPr>
          <w:ilvl w:val="2"/>
          <w:numId w:val="51"/>
        </w:numPr>
        <w:rPr>
          <w:rFonts w:ascii="Arial" w:hAnsi="Arial" w:cs="Arial"/>
          <w:sz w:val="16"/>
          <w:szCs w:val="16"/>
        </w:rPr>
      </w:pPr>
      <w:r w:rsidRPr="00A4608A">
        <w:rPr>
          <w:rFonts w:ascii="Arial" w:hAnsi="Arial" w:cs="Arial"/>
          <w:sz w:val="16"/>
          <w:szCs w:val="16"/>
        </w:rPr>
        <w:t>W przypadku wykonawców wspólnie ubiegających się o udzielenie zamówienia, dokument ten składa przynajmniej jeden z</w:t>
      </w:r>
      <w:r w:rsidR="00D061C9" w:rsidRPr="00A4608A">
        <w:rPr>
          <w:rFonts w:ascii="Arial" w:hAnsi="Arial" w:cs="Arial"/>
          <w:sz w:val="16"/>
          <w:szCs w:val="16"/>
        </w:rPr>
        <w:t> </w:t>
      </w:r>
      <w:r w:rsidRPr="00A4608A">
        <w:rPr>
          <w:rFonts w:ascii="Arial" w:hAnsi="Arial" w:cs="Arial"/>
          <w:sz w:val="16"/>
          <w:szCs w:val="16"/>
        </w:rPr>
        <w:t xml:space="preserve">wykonawców. </w:t>
      </w:r>
    </w:p>
    <w:bookmarkEnd w:id="31"/>
    <w:p w14:paraId="7C6E2B08" w14:textId="77777777" w:rsidR="001A6984" w:rsidRDefault="001A6984" w:rsidP="001A6984">
      <w:pPr>
        <w:spacing w:line="360" w:lineRule="auto"/>
        <w:rPr>
          <w:rFonts w:ascii="Arial" w:hAnsi="Arial" w:cs="Arial"/>
          <w:bCs/>
          <w:sz w:val="20"/>
          <w:szCs w:val="20"/>
        </w:rPr>
      </w:pPr>
    </w:p>
    <w:p w14:paraId="620875B6" w14:textId="77777777" w:rsidR="003645E8" w:rsidRPr="00A4608A" w:rsidRDefault="003645E8" w:rsidP="001A6984">
      <w:pPr>
        <w:spacing w:line="360" w:lineRule="auto"/>
        <w:rPr>
          <w:rFonts w:ascii="Arial" w:hAnsi="Arial" w:cs="Arial"/>
          <w:bCs/>
          <w:sz w:val="20"/>
          <w:szCs w:val="20"/>
        </w:rPr>
      </w:pPr>
    </w:p>
    <w:p w14:paraId="144B6358" w14:textId="279BF99C" w:rsidR="001A6984" w:rsidRPr="00A4608A" w:rsidRDefault="001A6984" w:rsidP="00A11A05">
      <w:pPr>
        <w:ind w:left="7788"/>
        <w:jc w:val="both"/>
        <w:rPr>
          <w:rFonts w:ascii="Arial" w:hAnsi="Arial" w:cs="Arial"/>
          <w:b/>
          <w:bCs/>
          <w:sz w:val="20"/>
          <w:szCs w:val="20"/>
        </w:rPr>
      </w:pPr>
      <w:bookmarkStart w:id="32" w:name="_Hlk109894915"/>
      <w:r w:rsidRPr="00A4608A">
        <w:rPr>
          <w:rFonts w:ascii="Arial" w:hAnsi="Arial" w:cs="Arial"/>
          <w:b/>
          <w:bCs/>
          <w:sz w:val="20"/>
        </w:rPr>
        <w:t xml:space="preserve"> </w:t>
      </w:r>
      <w:bookmarkStart w:id="33" w:name="_Hlk139538394"/>
      <w:r w:rsidRPr="00A4608A">
        <w:rPr>
          <w:rFonts w:ascii="Arial" w:hAnsi="Arial" w:cs="Arial"/>
          <w:b/>
          <w:bCs/>
          <w:sz w:val="20"/>
        </w:rPr>
        <w:t>Załącznik nr 6 do SWZ</w:t>
      </w:r>
    </w:p>
    <w:p w14:paraId="2B2EEE87" w14:textId="77777777" w:rsidR="001A6984" w:rsidRPr="00A4608A" w:rsidRDefault="001A6984" w:rsidP="001A6984">
      <w:pPr>
        <w:jc w:val="both"/>
        <w:rPr>
          <w:rFonts w:ascii="Arial" w:hAnsi="Arial" w:cs="Arial"/>
          <w:sz w:val="20"/>
          <w:szCs w:val="20"/>
        </w:rPr>
      </w:pPr>
    </w:p>
    <w:p w14:paraId="4281766D"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p>
    <w:p w14:paraId="7BA91513" w14:textId="77777777" w:rsidR="001A6984" w:rsidRPr="00A4608A" w:rsidRDefault="001A6984" w:rsidP="001A6984">
      <w:pPr>
        <w:spacing w:line="360" w:lineRule="auto"/>
        <w:rPr>
          <w:rFonts w:ascii="Arial" w:hAnsi="Arial" w:cs="Arial"/>
          <w:bCs/>
          <w:sz w:val="20"/>
          <w:szCs w:val="20"/>
        </w:rPr>
      </w:pPr>
      <w:r w:rsidRPr="00A4608A">
        <w:rPr>
          <w:rFonts w:ascii="Arial" w:hAnsi="Arial" w:cs="Arial"/>
          <w:bCs/>
          <w:sz w:val="20"/>
          <w:szCs w:val="20"/>
        </w:rPr>
        <w:t xml:space="preserve">   nazwa wykonawcy</w:t>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r>
      <w:r w:rsidRPr="00A4608A">
        <w:rPr>
          <w:rFonts w:ascii="Arial" w:hAnsi="Arial" w:cs="Arial"/>
          <w:bCs/>
          <w:sz w:val="20"/>
          <w:szCs w:val="20"/>
        </w:rPr>
        <w:tab/>
        <w:t xml:space="preserve">        </w:t>
      </w:r>
      <w:r w:rsidRPr="00A4608A">
        <w:rPr>
          <w:rFonts w:ascii="Arial" w:hAnsi="Arial" w:cs="Arial"/>
          <w:bCs/>
          <w:sz w:val="20"/>
          <w:szCs w:val="20"/>
        </w:rPr>
        <w:tab/>
        <w:t>miejscowość, data</w:t>
      </w:r>
    </w:p>
    <w:p w14:paraId="209A862C" w14:textId="77777777" w:rsidR="001A6984" w:rsidRPr="00A4608A" w:rsidRDefault="001A6984" w:rsidP="001A6984">
      <w:pPr>
        <w:pStyle w:val="Nagwek1"/>
        <w:ind w:left="2832" w:firstLine="708"/>
        <w:rPr>
          <w:rFonts w:ascii="Arial" w:hAnsi="Arial" w:cs="Arial"/>
          <w:sz w:val="20"/>
        </w:rPr>
      </w:pPr>
      <w:bookmarkStart w:id="34" w:name="_Toc257265335"/>
      <w:bookmarkStart w:id="35" w:name="_Toc28606727"/>
      <w:bookmarkEnd w:id="33"/>
      <w:r w:rsidRPr="00A4608A">
        <w:rPr>
          <w:rFonts w:ascii="Arial" w:hAnsi="Arial" w:cs="Arial"/>
          <w:sz w:val="20"/>
        </w:rPr>
        <w:t xml:space="preserve">          Wykaz osób</w:t>
      </w:r>
      <w:bookmarkEnd w:id="34"/>
      <w:bookmarkEnd w:id="35"/>
    </w:p>
    <w:p w14:paraId="6319FAA8" w14:textId="77777777" w:rsidR="001A6984" w:rsidRPr="00A4608A" w:rsidRDefault="001A6984" w:rsidP="001A6984">
      <w:pPr>
        <w:rPr>
          <w:rFonts w:ascii="Arial" w:hAnsi="Arial" w:cs="Arial"/>
          <w:sz w:val="20"/>
          <w:szCs w:val="20"/>
        </w:rPr>
      </w:pPr>
      <w:r w:rsidRPr="00A4608A">
        <w:rPr>
          <w:rFonts w:ascii="Arial" w:hAnsi="Arial" w:cs="Arial"/>
          <w:b/>
          <w:sz w:val="20"/>
          <w:szCs w:val="20"/>
        </w:rPr>
        <w:t xml:space="preserve">                                                           (wykaz składany na wezwanie)</w:t>
      </w:r>
    </w:p>
    <w:p w14:paraId="76B1F378" w14:textId="77777777" w:rsidR="001A6984" w:rsidRPr="00A4608A" w:rsidRDefault="001A6984" w:rsidP="001A6984">
      <w:pPr>
        <w:pStyle w:val="siwz"/>
        <w:ind w:left="360"/>
        <w:jc w:val="center"/>
        <w:rPr>
          <w:rFonts w:ascii="Arial" w:hAnsi="Arial" w:cs="Arial"/>
          <w:b/>
          <w:sz w:val="20"/>
        </w:rPr>
      </w:pPr>
      <w:bookmarkStart w:id="36" w:name="_Hlk62121079"/>
      <w:r w:rsidRPr="00A4608A">
        <w:rPr>
          <w:rFonts w:ascii="Arial" w:hAnsi="Arial" w:cs="Arial"/>
          <w:b/>
          <w:sz w:val="20"/>
        </w:rPr>
        <w:t>odpowiedzialnych bezpośrednio za realizację zamówienia</w:t>
      </w:r>
    </w:p>
    <w:bookmarkEnd w:id="36"/>
    <w:p w14:paraId="23D626C6" w14:textId="77777777" w:rsidR="001A6984" w:rsidRPr="00A4608A" w:rsidRDefault="001A6984" w:rsidP="001A6984">
      <w:pPr>
        <w:spacing w:line="360" w:lineRule="auto"/>
        <w:jc w:val="both"/>
        <w:rPr>
          <w:rFonts w:ascii="Arial" w:hAnsi="Arial" w:cs="Arial"/>
          <w:b/>
          <w:bCs/>
          <w:color w:val="000000"/>
          <w:sz w:val="20"/>
          <w:szCs w:val="20"/>
        </w:rPr>
      </w:pPr>
    </w:p>
    <w:p w14:paraId="699A4E39"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 xml:space="preserve">Wykonawca w celu potwierdzenia przedmiotowego warunku może wskazać, że przedmiotowe oświadczenia i/lub </w:t>
      </w:r>
      <w:proofErr w:type="gramStart"/>
      <w:r w:rsidRPr="00A4608A">
        <w:rPr>
          <w:rFonts w:ascii="Arial" w:hAnsi="Arial" w:cs="Arial"/>
          <w:b/>
          <w:bCs/>
          <w:color w:val="000000"/>
          <w:sz w:val="20"/>
          <w:szCs w:val="20"/>
        </w:rPr>
        <w:t>dokumenty  znajdują</w:t>
      </w:r>
      <w:proofErr w:type="gramEnd"/>
      <w:r w:rsidRPr="00A4608A">
        <w:rPr>
          <w:rFonts w:ascii="Arial" w:hAnsi="Arial" w:cs="Arial"/>
          <w:b/>
          <w:bCs/>
          <w:color w:val="000000"/>
          <w:sz w:val="20"/>
          <w:szCs w:val="20"/>
        </w:rPr>
        <w:t xml:space="preserve"> się w posiadaniu Zamawiającego, o ile są aktualne</w:t>
      </w:r>
    </w:p>
    <w:p w14:paraId="5FB7C7CF"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w:t>
      </w:r>
    </w:p>
    <w:p w14:paraId="287927A4" w14:textId="77777777" w:rsidR="001A6984" w:rsidRPr="00A4608A" w:rsidRDefault="001A6984" w:rsidP="001A6984">
      <w:pPr>
        <w:jc w:val="both"/>
        <w:rPr>
          <w:rFonts w:ascii="Arial" w:hAnsi="Arial" w:cs="Arial"/>
          <w:b/>
          <w:bCs/>
          <w:color w:val="000000"/>
          <w:sz w:val="20"/>
          <w:szCs w:val="20"/>
        </w:rPr>
      </w:pP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r>
      <w:r w:rsidRPr="00A4608A">
        <w:rPr>
          <w:rFonts w:ascii="Arial" w:hAnsi="Arial" w:cs="Arial"/>
          <w:b/>
          <w:bCs/>
          <w:color w:val="000000"/>
          <w:sz w:val="20"/>
          <w:szCs w:val="20"/>
        </w:rPr>
        <w:tab/>
        <w:t>(wskazać postępowanie o udzielenie zamówienia)</w:t>
      </w:r>
    </w:p>
    <w:p w14:paraId="4AF29771" w14:textId="77777777" w:rsidR="001A6984" w:rsidRPr="00A4608A" w:rsidRDefault="001A6984" w:rsidP="001A6984">
      <w:pPr>
        <w:jc w:val="both"/>
        <w:rPr>
          <w:rFonts w:ascii="Arial" w:hAnsi="Arial" w:cs="Arial"/>
          <w:b/>
          <w:bCs/>
          <w:color w:val="000000"/>
          <w:sz w:val="20"/>
          <w:szCs w:val="20"/>
        </w:rPr>
      </w:pPr>
    </w:p>
    <w:p w14:paraId="57A8B439" w14:textId="77777777" w:rsidR="001A6984" w:rsidRPr="00A4608A" w:rsidRDefault="001A6984" w:rsidP="001A6984">
      <w:pPr>
        <w:jc w:val="both"/>
        <w:rPr>
          <w:rFonts w:ascii="Arial" w:hAnsi="Arial" w:cs="Arial"/>
          <w:b/>
          <w:bCs/>
          <w:color w:val="000000"/>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984"/>
        <w:gridCol w:w="1985"/>
      </w:tblGrid>
      <w:tr w:rsidR="001629CD" w:rsidRPr="00A4608A" w14:paraId="28F67664" w14:textId="77777777" w:rsidTr="001629CD">
        <w:tc>
          <w:tcPr>
            <w:tcW w:w="556" w:type="dxa"/>
            <w:tcBorders>
              <w:top w:val="single" w:sz="4" w:space="0" w:color="000000"/>
              <w:left w:val="single" w:sz="4" w:space="0" w:color="000000"/>
              <w:bottom w:val="single" w:sz="4" w:space="0" w:color="000000"/>
              <w:right w:val="single" w:sz="4" w:space="0" w:color="000000"/>
            </w:tcBorders>
            <w:vAlign w:val="center"/>
          </w:tcPr>
          <w:p w14:paraId="7E16D74E" w14:textId="77777777" w:rsidR="001629CD" w:rsidRPr="00A4608A" w:rsidRDefault="001629CD" w:rsidP="00F64424">
            <w:pPr>
              <w:pStyle w:val="Tekstpodstawowywcity3"/>
              <w:ind w:left="0"/>
              <w:rPr>
                <w:rFonts w:ascii="Arial" w:hAnsi="Arial" w:cs="Arial"/>
                <w:b/>
                <w:bCs/>
                <w:sz w:val="18"/>
                <w:szCs w:val="18"/>
              </w:rPr>
            </w:pPr>
          </w:p>
          <w:p w14:paraId="4D4EBB0E" w14:textId="77777777" w:rsidR="001629CD" w:rsidRPr="00A4608A" w:rsidRDefault="001629CD" w:rsidP="00F64424">
            <w:pPr>
              <w:pStyle w:val="Tekstpodstawowywcity3"/>
              <w:ind w:left="0"/>
              <w:rPr>
                <w:rFonts w:ascii="Arial" w:hAnsi="Arial" w:cs="Arial"/>
                <w:b/>
                <w:bCs/>
                <w:sz w:val="18"/>
                <w:szCs w:val="18"/>
              </w:rPr>
            </w:pPr>
            <w:r w:rsidRPr="00A4608A">
              <w:rPr>
                <w:rFonts w:ascii="Arial" w:hAnsi="Arial" w:cs="Arial"/>
                <w:b/>
                <w:bCs/>
                <w:sz w:val="18"/>
                <w:szCs w:val="18"/>
              </w:rPr>
              <w:t>l.p.</w:t>
            </w:r>
          </w:p>
          <w:p w14:paraId="606ADB54" w14:textId="77777777" w:rsidR="001629CD" w:rsidRPr="00A4608A" w:rsidRDefault="001629CD" w:rsidP="00F64424">
            <w:pPr>
              <w:pStyle w:val="Tekstpodstawowywcity3"/>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7E6D1E26" w14:textId="77777777" w:rsidR="001629CD" w:rsidRPr="00A4608A" w:rsidRDefault="001629CD" w:rsidP="00F64424">
            <w:pPr>
              <w:pStyle w:val="Tekstpodstawowywcity3"/>
              <w:ind w:left="0"/>
              <w:rPr>
                <w:rFonts w:ascii="Arial" w:hAnsi="Arial" w:cs="Arial"/>
                <w:b/>
                <w:bCs/>
                <w:sz w:val="18"/>
                <w:szCs w:val="18"/>
              </w:rPr>
            </w:pPr>
          </w:p>
          <w:p w14:paraId="3B2A8294" w14:textId="77777777" w:rsidR="001629CD" w:rsidRPr="00A4608A" w:rsidRDefault="001629CD" w:rsidP="00F64424">
            <w:pPr>
              <w:pStyle w:val="Tekstpodstawowywcity3"/>
              <w:ind w:left="0"/>
              <w:jc w:val="center"/>
              <w:rPr>
                <w:rFonts w:ascii="Arial" w:hAnsi="Arial" w:cs="Arial"/>
                <w:b/>
                <w:bCs/>
                <w:sz w:val="18"/>
                <w:szCs w:val="18"/>
              </w:rPr>
            </w:pPr>
            <w:r w:rsidRPr="00A4608A">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68E03B75" w14:textId="77777777" w:rsidR="001629CD" w:rsidRPr="00A4608A" w:rsidRDefault="001629CD" w:rsidP="00F64424">
            <w:pPr>
              <w:pStyle w:val="Tekstpodstawowywcity3"/>
              <w:ind w:left="0"/>
              <w:rPr>
                <w:rFonts w:ascii="Arial" w:hAnsi="Arial" w:cs="Arial"/>
                <w:b/>
                <w:bCs/>
                <w:sz w:val="18"/>
                <w:szCs w:val="18"/>
              </w:rPr>
            </w:pPr>
          </w:p>
          <w:p w14:paraId="7D55F395" w14:textId="77777777" w:rsidR="001629CD" w:rsidRPr="00A4608A" w:rsidRDefault="001629CD" w:rsidP="00F64424">
            <w:pPr>
              <w:pStyle w:val="Tekstpodstawowywcity3"/>
              <w:ind w:left="0"/>
              <w:jc w:val="center"/>
              <w:rPr>
                <w:rFonts w:ascii="Arial" w:hAnsi="Arial" w:cs="Arial"/>
                <w:b/>
                <w:bCs/>
                <w:sz w:val="18"/>
                <w:szCs w:val="18"/>
              </w:rPr>
            </w:pPr>
            <w:r w:rsidRPr="00A4608A">
              <w:rPr>
                <w:rFonts w:ascii="Arial" w:hAnsi="Arial" w:cs="Arial"/>
                <w:b/>
                <w:bCs/>
                <w:sz w:val="18"/>
                <w:szCs w:val="18"/>
              </w:rPr>
              <w:t>Imię i nazwisko osoby wskazanej do pełnienia określonej funkcji</w:t>
            </w:r>
          </w:p>
        </w:tc>
        <w:tc>
          <w:tcPr>
            <w:tcW w:w="1984" w:type="dxa"/>
            <w:tcBorders>
              <w:top w:val="single" w:sz="4" w:space="0" w:color="000000"/>
              <w:left w:val="single" w:sz="4" w:space="0" w:color="000000"/>
              <w:bottom w:val="single" w:sz="4" w:space="0" w:color="000000"/>
              <w:right w:val="single" w:sz="4" w:space="0" w:color="000000"/>
            </w:tcBorders>
            <w:vAlign w:val="center"/>
          </w:tcPr>
          <w:p w14:paraId="656E9389" w14:textId="77777777" w:rsidR="001629CD" w:rsidRPr="00A4608A" w:rsidRDefault="001629CD" w:rsidP="00F64424">
            <w:pPr>
              <w:pStyle w:val="Tekstpodstawowywcity3"/>
              <w:ind w:left="0"/>
              <w:rPr>
                <w:rFonts w:ascii="Arial" w:hAnsi="Arial" w:cs="Arial"/>
                <w:b/>
                <w:bCs/>
                <w:sz w:val="18"/>
                <w:szCs w:val="18"/>
              </w:rPr>
            </w:pPr>
          </w:p>
          <w:p w14:paraId="5E1EEB13" w14:textId="77777777" w:rsidR="001629CD" w:rsidRPr="00A4608A" w:rsidRDefault="001629CD" w:rsidP="00F64424">
            <w:pPr>
              <w:pStyle w:val="Tekstpodstawowywcity3"/>
              <w:ind w:left="0"/>
              <w:jc w:val="center"/>
              <w:rPr>
                <w:rFonts w:ascii="Arial" w:hAnsi="Arial" w:cs="Arial"/>
                <w:b/>
                <w:bCs/>
                <w:sz w:val="18"/>
                <w:szCs w:val="18"/>
              </w:rPr>
            </w:pPr>
            <w:r w:rsidRPr="00A4608A">
              <w:rPr>
                <w:rFonts w:ascii="Arial" w:hAnsi="Arial" w:cs="Arial"/>
                <w:b/>
                <w:bCs/>
                <w:sz w:val="18"/>
                <w:szCs w:val="18"/>
              </w:rPr>
              <w:t>Numer / rodzaj uprawnień</w:t>
            </w:r>
          </w:p>
        </w:tc>
        <w:tc>
          <w:tcPr>
            <w:tcW w:w="1985" w:type="dxa"/>
            <w:tcBorders>
              <w:top w:val="single" w:sz="4" w:space="0" w:color="000000"/>
              <w:left w:val="single" w:sz="4" w:space="0" w:color="000000"/>
              <w:bottom w:val="single" w:sz="4" w:space="0" w:color="000000"/>
              <w:right w:val="single" w:sz="4" w:space="0" w:color="000000"/>
            </w:tcBorders>
            <w:vAlign w:val="center"/>
          </w:tcPr>
          <w:p w14:paraId="4F3523EB" w14:textId="77777777" w:rsidR="001629CD" w:rsidRPr="00A4608A" w:rsidRDefault="001629CD" w:rsidP="00F64424">
            <w:pPr>
              <w:pStyle w:val="Tekstpodstawowywcity3"/>
              <w:ind w:left="0"/>
              <w:rPr>
                <w:rFonts w:ascii="Arial" w:hAnsi="Arial" w:cs="Arial"/>
                <w:b/>
                <w:bCs/>
                <w:sz w:val="18"/>
                <w:szCs w:val="18"/>
              </w:rPr>
            </w:pPr>
          </w:p>
          <w:p w14:paraId="44AFD7CC" w14:textId="77777777" w:rsidR="001629CD" w:rsidRPr="00A4608A" w:rsidRDefault="001629CD" w:rsidP="00F64424">
            <w:pPr>
              <w:pStyle w:val="Tekstpodstawowywcity3"/>
              <w:ind w:left="0"/>
              <w:jc w:val="center"/>
              <w:rPr>
                <w:rFonts w:ascii="Arial" w:hAnsi="Arial" w:cs="Arial"/>
                <w:b/>
                <w:bCs/>
                <w:sz w:val="18"/>
                <w:szCs w:val="18"/>
              </w:rPr>
            </w:pPr>
            <w:r w:rsidRPr="00A4608A">
              <w:rPr>
                <w:rFonts w:ascii="Arial" w:hAnsi="Arial" w:cs="Arial"/>
                <w:b/>
                <w:bCs/>
                <w:sz w:val="18"/>
                <w:szCs w:val="18"/>
              </w:rPr>
              <w:t>Podstawa dysponowania</w:t>
            </w:r>
          </w:p>
        </w:tc>
      </w:tr>
      <w:tr w:rsidR="001629CD" w:rsidRPr="00A4608A" w14:paraId="65386CA1" w14:textId="77777777" w:rsidTr="00AE6BC8">
        <w:trPr>
          <w:trHeight w:val="525"/>
        </w:trPr>
        <w:tc>
          <w:tcPr>
            <w:tcW w:w="556" w:type="dxa"/>
            <w:tcBorders>
              <w:top w:val="single" w:sz="4" w:space="0" w:color="000000"/>
              <w:left w:val="single" w:sz="4" w:space="0" w:color="000000"/>
              <w:bottom w:val="single" w:sz="4" w:space="0" w:color="000000"/>
              <w:right w:val="single" w:sz="4" w:space="0" w:color="000000"/>
            </w:tcBorders>
          </w:tcPr>
          <w:p w14:paraId="1228A689" w14:textId="0A4615CF" w:rsidR="001629CD" w:rsidRPr="00A4608A" w:rsidRDefault="001629CD" w:rsidP="00F64424">
            <w:pPr>
              <w:pStyle w:val="Tekstpodstawowywcity3"/>
              <w:spacing w:line="360" w:lineRule="auto"/>
              <w:ind w:left="0"/>
              <w:rPr>
                <w:rFonts w:ascii="Arial" w:hAnsi="Arial" w:cs="Arial"/>
                <w:b/>
                <w:bCs/>
                <w:sz w:val="20"/>
              </w:rPr>
            </w:pPr>
            <w:r>
              <w:rPr>
                <w:rFonts w:ascii="Arial" w:hAnsi="Arial" w:cs="Arial"/>
                <w:b/>
                <w:bCs/>
                <w:sz w:val="20"/>
              </w:rPr>
              <w:t>1</w:t>
            </w:r>
          </w:p>
        </w:tc>
        <w:tc>
          <w:tcPr>
            <w:tcW w:w="1280" w:type="dxa"/>
            <w:tcBorders>
              <w:top w:val="single" w:sz="4" w:space="0" w:color="000000"/>
              <w:left w:val="single" w:sz="4" w:space="0" w:color="000000"/>
              <w:bottom w:val="single" w:sz="4" w:space="0" w:color="000000"/>
              <w:right w:val="single" w:sz="4" w:space="0" w:color="000000"/>
            </w:tcBorders>
          </w:tcPr>
          <w:p w14:paraId="3C897ED5" w14:textId="77777777" w:rsidR="001629CD" w:rsidRPr="00A4608A" w:rsidRDefault="001629CD" w:rsidP="00F64424">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000000"/>
              <w:right w:val="single" w:sz="4" w:space="0" w:color="000000"/>
            </w:tcBorders>
          </w:tcPr>
          <w:p w14:paraId="01D3798A" w14:textId="77777777" w:rsidR="001629CD" w:rsidRPr="00A4608A" w:rsidRDefault="001629CD" w:rsidP="00F64424">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000000"/>
              <w:right w:val="single" w:sz="4" w:space="0" w:color="000000"/>
            </w:tcBorders>
          </w:tcPr>
          <w:p w14:paraId="28EA538A" w14:textId="77777777" w:rsidR="001629CD" w:rsidRPr="00A4608A" w:rsidRDefault="001629CD" w:rsidP="00F64424">
            <w:pPr>
              <w:pStyle w:val="Tekstpodstawowywcity3"/>
              <w:spacing w:line="360" w:lineRule="auto"/>
              <w:ind w:left="0"/>
              <w:rPr>
                <w:rFonts w:ascii="Arial" w:hAnsi="Arial" w:cs="Arial"/>
                <w:b/>
                <w:bCs/>
                <w:sz w:val="20"/>
              </w:rPr>
            </w:pPr>
          </w:p>
        </w:tc>
        <w:tc>
          <w:tcPr>
            <w:tcW w:w="1985" w:type="dxa"/>
            <w:tcBorders>
              <w:top w:val="single" w:sz="4" w:space="0" w:color="000000"/>
              <w:left w:val="single" w:sz="4" w:space="0" w:color="000000"/>
              <w:bottom w:val="single" w:sz="4" w:space="0" w:color="000000"/>
              <w:right w:val="single" w:sz="4" w:space="0" w:color="000000"/>
            </w:tcBorders>
          </w:tcPr>
          <w:p w14:paraId="78E0DAD7" w14:textId="77777777" w:rsidR="001629CD" w:rsidRPr="00A4608A" w:rsidRDefault="001629CD" w:rsidP="00F64424">
            <w:pPr>
              <w:pStyle w:val="Tekstpodstawowywcity3"/>
              <w:spacing w:line="360" w:lineRule="auto"/>
              <w:ind w:left="0"/>
              <w:rPr>
                <w:rFonts w:ascii="Arial" w:hAnsi="Arial" w:cs="Arial"/>
                <w:b/>
                <w:bCs/>
                <w:sz w:val="20"/>
              </w:rPr>
            </w:pPr>
          </w:p>
        </w:tc>
      </w:tr>
      <w:tr w:rsidR="00AE6BC8" w:rsidRPr="00A4608A" w14:paraId="5C315DCD" w14:textId="77777777" w:rsidTr="001629CD">
        <w:trPr>
          <w:trHeight w:val="525"/>
        </w:trPr>
        <w:tc>
          <w:tcPr>
            <w:tcW w:w="556" w:type="dxa"/>
            <w:tcBorders>
              <w:top w:val="single" w:sz="4" w:space="0" w:color="000000"/>
              <w:left w:val="single" w:sz="4" w:space="0" w:color="000000"/>
              <w:bottom w:val="single" w:sz="4" w:space="0" w:color="auto"/>
              <w:right w:val="single" w:sz="4" w:space="0" w:color="000000"/>
            </w:tcBorders>
          </w:tcPr>
          <w:p w14:paraId="627AFFB2" w14:textId="6CE86B7E" w:rsidR="00AE6BC8" w:rsidRDefault="00AE6BC8" w:rsidP="00F64424">
            <w:pPr>
              <w:pStyle w:val="Tekstpodstawowywcity3"/>
              <w:spacing w:line="360" w:lineRule="auto"/>
              <w:ind w:left="0"/>
              <w:rPr>
                <w:rFonts w:ascii="Arial" w:hAnsi="Arial" w:cs="Arial"/>
                <w:b/>
                <w:bCs/>
                <w:sz w:val="20"/>
              </w:rPr>
            </w:pPr>
            <w:r>
              <w:rPr>
                <w:rFonts w:ascii="Arial" w:hAnsi="Arial" w:cs="Arial"/>
                <w:b/>
                <w:bCs/>
                <w:sz w:val="20"/>
              </w:rPr>
              <w:t>2</w:t>
            </w:r>
          </w:p>
        </w:tc>
        <w:tc>
          <w:tcPr>
            <w:tcW w:w="1280" w:type="dxa"/>
            <w:tcBorders>
              <w:top w:val="single" w:sz="4" w:space="0" w:color="000000"/>
              <w:left w:val="single" w:sz="4" w:space="0" w:color="000000"/>
              <w:bottom w:val="single" w:sz="4" w:space="0" w:color="auto"/>
              <w:right w:val="single" w:sz="4" w:space="0" w:color="000000"/>
            </w:tcBorders>
          </w:tcPr>
          <w:p w14:paraId="23B03711" w14:textId="77777777" w:rsidR="00AE6BC8" w:rsidRPr="00A4608A" w:rsidRDefault="00AE6BC8" w:rsidP="00F64424">
            <w:pPr>
              <w:pStyle w:val="Tekstpodstawowywcity3"/>
              <w:spacing w:line="360"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3A3D5421" w14:textId="77777777" w:rsidR="00AE6BC8" w:rsidRPr="00A4608A" w:rsidRDefault="00AE6BC8" w:rsidP="00F64424">
            <w:pPr>
              <w:pStyle w:val="Tekstpodstawowywcity3"/>
              <w:spacing w:line="360" w:lineRule="auto"/>
              <w:ind w:left="0"/>
              <w:rPr>
                <w:rFonts w:ascii="Arial" w:hAnsi="Arial" w:cs="Arial"/>
                <w:b/>
                <w:bCs/>
                <w:sz w:val="20"/>
              </w:rPr>
            </w:pPr>
          </w:p>
        </w:tc>
        <w:tc>
          <w:tcPr>
            <w:tcW w:w="1984" w:type="dxa"/>
            <w:tcBorders>
              <w:top w:val="single" w:sz="4" w:space="0" w:color="000000"/>
              <w:left w:val="single" w:sz="4" w:space="0" w:color="000000"/>
              <w:bottom w:val="single" w:sz="4" w:space="0" w:color="auto"/>
              <w:right w:val="single" w:sz="4" w:space="0" w:color="000000"/>
            </w:tcBorders>
          </w:tcPr>
          <w:p w14:paraId="5DD13E5E" w14:textId="77777777" w:rsidR="00AE6BC8" w:rsidRPr="00A4608A" w:rsidRDefault="00AE6BC8" w:rsidP="00F64424">
            <w:pPr>
              <w:pStyle w:val="Tekstpodstawowywcity3"/>
              <w:spacing w:line="360" w:lineRule="auto"/>
              <w:ind w:left="0"/>
              <w:rPr>
                <w:rFonts w:ascii="Arial" w:hAnsi="Arial" w:cs="Arial"/>
                <w:b/>
                <w:bCs/>
                <w:sz w:val="20"/>
              </w:rPr>
            </w:pPr>
          </w:p>
        </w:tc>
        <w:tc>
          <w:tcPr>
            <w:tcW w:w="1985" w:type="dxa"/>
            <w:tcBorders>
              <w:top w:val="single" w:sz="4" w:space="0" w:color="000000"/>
              <w:left w:val="single" w:sz="4" w:space="0" w:color="000000"/>
              <w:bottom w:val="single" w:sz="4" w:space="0" w:color="auto"/>
              <w:right w:val="single" w:sz="4" w:space="0" w:color="000000"/>
            </w:tcBorders>
          </w:tcPr>
          <w:p w14:paraId="3F5287D2" w14:textId="77777777" w:rsidR="00AE6BC8" w:rsidRPr="00A4608A" w:rsidRDefault="00AE6BC8" w:rsidP="00F64424">
            <w:pPr>
              <w:pStyle w:val="Tekstpodstawowywcity3"/>
              <w:spacing w:line="360" w:lineRule="auto"/>
              <w:ind w:left="0"/>
              <w:rPr>
                <w:rFonts w:ascii="Arial" w:hAnsi="Arial" w:cs="Arial"/>
                <w:b/>
                <w:bCs/>
                <w:sz w:val="20"/>
              </w:rPr>
            </w:pPr>
          </w:p>
        </w:tc>
      </w:tr>
    </w:tbl>
    <w:p w14:paraId="5981C6B9" w14:textId="77777777" w:rsidR="001A6984" w:rsidRPr="00A4608A" w:rsidRDefault="001A6984" w:rsidP="001A6984">
      <w:pPr>
        <w:pStyle w:val="Tekstpodstawowywcity3"/>
        <w:spacing w:line="360" w:lineRule="auto"/>
        <w:ind w:left="0"/>
        <w:rPr>
          <w:rFonts w:ascii="Arial" w:hAnsi="Arial" w:cs="Arial"/>
          <w:sz w:val="20"/>
        </w:rPr>
      </w:pPr>
    </w:p>
    <w:p w14:paraId="62B17A00" w14:textId="77777777" w:rsidR="001A6984" w:rsidRPr="00A4608A" w:rsidRDefault="001A6984" w:rsidP="001A6984">
      <w:pPr>
        <w:jc w:val="both"/>
        <w:rPr>
          <w:rFonts w:ascii="Arial" w:hAnsi="Arial" w:cs="Arial"/>
          <w:b/>
          <w:bCs/>
          <w:strike/>
          <w:color w:val="000000"/>
          <w:sz w:val="20"/>
          <w:szCs w:val="20"/>
        </w:rPr>
      </w:pPr>
      <w:r w:rsidRPr="00A4608A">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4DA24730" w14:textId="562DD553" w:rsidR="001A6984" w:rsidRPr="00A4608A" w:rsidRDefault="001A6984" w:rsidP="001A6984">
      <w:pPr>
        <w:jc w:val="both"/>
        <w:rPr>
          <w:rFonts w:ascii="Arial" w:hAnsi="Arial" w:cs="Arial"/>
          <w:color w:val="000000"/>
          <w:sz w:val="20"/>
          <w:szCs w:val="20"/>
        </w:rPr>
      </w:pPr>
      <w:r w:rsidRPr="00A4608A">
        <w:rPr>
          <w:rFonts w:ascii="Arial" w:hAnsi="Arial" w:cs="Arial"/>
          <w:color w:val="000000"/>
          <w:sz w:val="20"/>
          <w:szCs w:val="20"/>
        </w:rPr>
        <w:t>Wykonawca, który polega na zdolnościach lub sytuacji podmiotów udostępniających zasoby, składa, wraz</w:t>
      </w:r>
      <w:r w:rsidR="00D061C9" w:rsidRPr="00A4608A">
        <w:rPr>
          <w:rFonts w:ascii="Arial" w:hAnsi="Arial" w:cs="Arial"/>
          <w:color w:val="000000"/>
          <w:sz w:val="20"/>
          <w:szCs w:val="20"/>
        </w:rPr>
        <w:t xml:space="preserve"> z </w:t>
      </w:r>
      <w:r w:rsidRPr="00A4608A">
        <w:rPr>
          <w:rFonts w:ascii="Arial" w:hAnsi="Arial" w:cs="Arial"/>
          <w:color w:val="000000"/>
          <w:sz w:val="20"/>
          <w:szCs w:val="20"/>
        </w:rPr>
        <w:t xml:space="preserve">ofertą, </w:t>
      </w:r>
      <w:r w:rsidRPr="00A4608A">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A4608A">
        <w:rPr>
          <w:rFonts w:ascii="Arial" w:hAnsi="Arial" w:cs="Arial"/>
          <w:color w:val="000000"/>
          <w:sz w:val="20"/>
          <w:szCs w:val="20"/>
        </w:rPr>
        <w:t>inny podmiotowy środek dowodowy potwierdzając, że wykonawca realizując zamówienie, będzie dysonował niezbędnymi zasobami tych podmiotów.</w:t>
      </w:r>
    </w:p>
    <w:p w14:paraId="6591D992" w14:textId="77777777" w:rsidR="001A6984" w:rsidRPr="00A4608A" w:rsidRDefault="001A6984" w:rsidP="001A6984">
      <w:pPr>
        <w:spacing w:line="360" w:lineRule="auto"/>
        <w:jc w:val="both"/>
        <w:rPr>
          <w:rFonts w:ascii="Arial" w:hAnsi="Arial" w:cs="Arial"/>
          <w:i/>
          <w:sz w:val="20"/>
          <w:szCs w:val="20"/>
        </w:rPr>
      </w:pPr>
    </w:p>
    <w:p w14:paraId="2754ADC7" w14:textId="77777777" w:rsidR="001A6984" w:rsidRDefault="001A6984" w:rsidP="001A6984">
      <w:pPr>
        <w:jc w:val="both"/>
        <w:rPr>
          <w:rFonts w:ascii="Arial" w:hAnsi="Arial" w:cs="Arial"/>
          <w:sz w:val="20"/>
          <w:szCs w:val="20"/>
        </w:rPr>
      </w:pPr>
      <w:r w:rsidRPr="00A4608A">
        <w:rPr>
          <w:rFonts w:ascii="Arial" w:hAnsi="Arial" w:cs="Arial"/>
          <w:sz w:val="20"/>
          <w:szCs w:val="20"/>
        </w:rPr>
        <w:t xml:space="preserve">Zobowiązanie podmiotu udostępniającego </w:t>
      </w:r>
      <w:proofErr w:type="gramStart"/>
      <w:r w:rsidRPr="00A4608A">
        <w:rPr>
          <w:rFonts w:ascii="Arial" w:hAnsi="Arial" w:cs="Arial"/>
          <w:sz w:val="20"/>
          <w:szCs w:val="20"/>
        </w:rPr>
        <w:t>wykonawcy  zasoby</w:t>
      </w:r>
      <w:proofErr w:type="gramEnd"/>
      <w:r w:rsidRPr="00A4608A">
        <w:rPr>
          <w:rFonts w:ascii="Arial" w:hAnsi="Arial" w:cs="Arial"/>
          <w:sz w:val="20"/>
          <w:szCs w:val="20"/>
        </w:rPr>
        <w:t xml:space="preserve"> na potrzeby realizacji zamówienia, składane jest wraz z ofertą – wg wzoru stanowiącego załącznik nr 3A do SWZ.</w:t>
      </w:r>
    </w:p>
    <w:p w14:paraId="5ABC8A71" w14:textId="77777777" w:rsidR="00A11A05" w:rsidRPr="00A4608A" w:rsidRDefault="00A11A05" w:rsidP="001A6984">
      <w:pPr>
        <w:jc w:val="both"/>
        <w:rPr>
          <w:rFonts w:ascii="Arial" w:hAnsi="Arial" w:cs="Arial"/>
          <w:sz w:val="20"/>
          <w:szCs w:val="20"/>
        </w:rPr>
      </w:pPr>
    </w:p>
    <w:p w14:paraId="769B68CE" w14:textId="77777777" w:rsidR="001A6984" w:rsidRPr="00A4608A" w:rsidRDefault="001A6984" w:rsidP="001A6984">
      <w:pPr>
        <w:pStyle w:val="Tekstpodstawowywcity3"/>
        <w:spacing w:line="360" w:lineRule="auto"/>
        <w:ind w:left="0"/>
        <w:rPr>
          <w:rFonts w:ascii="Arial" w:hAnsi="Arial" w:cs="Arial"/>
          <w:b/>
          <w:bCs/>
          <w:sz w:val="20"/>
        </w:rPr>
      </w:pPr>
      <w:r w:rsidRPr="00A4608A">
        <w:rPr>
          <w:rFonts w:ascii="Arial" w:hAnsi="Arial" w:cs="Arial"/>
          <w:b/>
          <w:bCs/>
          <w:sz w:val="20"/>
        </w:rPr>
        <w:t>Oświadczam, że:</w:t>
      </w:r>
    </w:p>
    <w:p w14:paraId="4310ABE9" w14:textId="77777777" w:rsidR="001A6984" w:rsidRPr="00A4608A" w:rsidRDefault="001A6984" w:rsidP="001A6984">
      <w:pPr>
        <w:pStyle w:val="Tekstpodstawowywcity3"/>
        <w:numPr>
          <w:ilvl w:val="0"/>
          <w:numId w:val="50"/>
        </w:numPr>
        <w:rPr>
          <w:rFonts w:ascii="Arial" w:hAnsi="Arial" w:cs="Arial"/>
          <w:b/>
          <w:bCs/>
          <w:sz w:val="20"/>
          <w:u w:val="single"/>
        </w:rPr>
      </w:pPr>
      <w:r w:rsidRPr="00A4608A">
        <w:rPr>
          <w:rFonts w:ascii="Arial" w:hAnsi="Arial" w:cs="Arial"/>
          <w:b/>
          <w:bCs/>
          <w:sz w:val="20"/>
        </w:rPr>
        <w:t xml:space="preserve">wymieniona osoba w wykazie posiada </w:t>
      </w:r>
      <w:r w:rsidRPr="00A4608A">
        <w:rPr>
          <w:rFonts w:ascii="Arial" w:hAnsi="Arial" w:cs="Arial"/>
          <w:b/>
          <w:bCs/>
          <w:sz w:val="20"/>
          <w:u w:val="single"/>
        </w:rPr>
        <w:t xml:space="preserve">wymagane uprawnienia budowlane </w:t>
      </w:r>
    </w:p>
    <w:p w14:paraId="1B90F89F" w14:textId="77777777" w:rsidR="001A6984" w:rsidRDefault="001A6984" w:rsidP="001A6984">
      <w:pPr>
        <w:pStyle w:val="Tekstpodstawowywcity3"/>
        <w:numPr>
          <w:ilvl w:val="0"/>
          <w:numId w:val="50"/>
        </w:numPr>
        <w:rPr>
          <w:rFonts w:ascii="Arial" w:hAnsi="Arial" w:cs="Arial"/>
          <w:b/>
          <w:bCs/>
          <w:sz w:val="20"/>
        </w:rPr>
      </w:pPr>
      <w:r w:rsidRPr="00A4608A">
        <w:rPr>
          <w:rFonts w:ascii="Arial" w:hAnsi="Arial" w:cs="Arial"/>
          <w:b/>
          <w:bCs/>
          <w:sz w:val="20"/>
        </w:rPr>
        <w:t>dysponujemy osobą wymienioną w wykazie zgodnie z podana podstawą.</w:t>
      </w:r>
    </w:p>
    <w:p w14:paraId="7874F805" w14:textId="77777777" w:rsidR="00A11A05" w:rsidRDefault="00A11A05" w:rsidP="00A11A05">
      <w:pPr>
        <w:pStyle w:val="Tekstpodstawowywcity3"/>
        <w:rPr>
          <w:rFonts w:ascii="Arial" w:hAnsi="Arial" w:cs="Arial"/>
          <w:b/>
          <w:bCs/>
          <w:sz w:val="20"/>
        </w:rPr>
      </w:pPr>
    </w:p>
    <w:p w14:paraId="6F92341C" w14:textId="77777777" w:rsidR="00A11A05" w:rsidRPr="00A4608A" w:rsidRDefault="00A11A05" w:rsidP="00A11A05">
      <w:pPr>
        <w:pStyle w:val="Tekstpodstawowywcity3"/>
        <w:rPr>
          <w:rFonts w:ascii="Arial" w:hAnsi="Arial" w:cs="Arial"/>
          <w:b/>
          <w:bCs/>
          <w:sz w:val="20"/>
        </w:rPr>
      </w:pPr>
    </w:p>
    <w:p w14:paraId="239EAC21" w14:textId="77777777" w:rsidR="001A6984" w:rsidRPr="00A4608A" w:rsidRDefault="001A6984" w:rsidP="001A6984">
      <w:pPr>
        <w:spacing w:line="360" w:lineRule="auto"/>
        <w:rPr>
          <w:rFonts w:ascii="Arial" w:hAnsi="Arial" w:cs="Arial"/>
          <w:b/>
          <w:bCs/>
          <w:sz w:val="16"/>
          <w:szCs w:val="16"/>
        </w:rPr>
      </w:pPr>
      <w:bookmarkStart w:id="37" w:name="_Hlk139538362"/>
      <w:r w:rsidRPr="00A4608A">
        <w:rPr>
          <w:rFonts w:ascii="Arial" w:hAnsi="Arial" w:cs="Arial"/>
          <w:b/>
          <w:bCs/>
          <w:sz w:val="16"/>
          <w:szCs w:val="16"/>
        </w:rPr>
        <w:t xml:space="preserve">UWAGA: </w:t>
      </w:r>
    </w:p>
    <w:p w14:paraId="193E2297" w14:textId="77777777" w:rsidR="001A6984" w:rsidRPr="00A4608A" w:rsidRDefault="001A6984" w:rsidP="001A6984">
      <w:pPr>
        <w:pStyle w:val="Akapitzlist"/>
        <w:numPr>
          <w:ilvl w:val="0"/>
          <w:numId w:val="52"/>
        </w:numPr>
        <w:rPr>
          <w:rFonts w:ascii="Arial" w:hAnsi="Arial" w:cs="Arial"/>
          <w:sz w:val="16"/>
          <w:szCs w:val="16"/>
        </w:rPr>
      </w:pPr>
      <w:r w:rsidRPr="00A4608A">
        <w:rPr>
          <w:rFonts w:ascii="Arial" w:hAnsi="Arial" w:cs="Arial"/>
          <w:sz w:val="16"/>
          <w:szCs w:val="16"/>
        </w:rPr>
        <w:t>Dokument należy wypełnić i podpisać kwalifikowanym podpisem elektronicznym lub podpisem zaufanym lub podpisem osobistym.</w:t>
      </w:r>
    </w:p>
    <w:bookmarkEnd w:id="37"/>
    <w:p w14:paraId="7FC1C1F5" w14:textId="77777777" w:rsidR="001A6984" w:rsidRPr="00A4608A" w:rsidRDefault="001A6984" w:rsidP="001A6984">
      <w:pPr>
        <w:pStyle w:val="Akapitzlist"/>
        <w:numPr>
          <w:ilvl w:val="0"/>
          <w:numId w:val="52"/>
        </w:numPr>
        <w:rPr>
          <w:rFonts w:ascii="Arial" w:hAnsi="Arial" w:cs="Arial"/>
          <w:sz w:val="16"/>
          <w:szCs w:val="16"/>
        </w:rPr>
      </w:pPr>
      <w:r w:rsidRPr="00A4608A">
        <w:rPr>
          <w:rFonts w:ascii="Arial" w:hAnsi="Arial" w:cs="Arial"/>
          <w:sz w:val="16"/>
          <w:szCs w:val="16"/>
        </w:rPr>
        <w:t xml:space="preserve">W przypadku wykonawców wspólnie ubiegających się o udzielenie zamówienia, dokument ten składa przynajmniej jeden z wykonawców. </w:t>
      </w:r>
    </w:p>
    <w:p w14:paraId="473AE2AB" w14:textId="77777777" w:rsidR="001A6984" w:rsidRPr="00A4608A" w:rsidRDefault="001A6984" w:rsidP="001A6984">
      <w:pPr>
        <w:pStyle w:val="Tekstpodstawowywcity3"/>
        <w:spacing w:line="360" w:lineRule="auto"/>
        <w:ind w:left="0"/>
        <w:rPr>
          <w:rFonts w:ascii="Arial" w:hAnsi="Arial" w:cs="Arial"/>
          <w:sz w:val="20"/>
        </w:rPr>
      </w:pPr>
      <w:r w:rsidRPr="00A4608A">
        <w:rPr>
          <w:rFonts w:ascii="Arial" w:hAnsi="Arial" w:cs="Arial"/>
          <w:sz w:val="20"/>
        </w:rPr>
        <w:tab/>
      </w:r>
      <w:r w:rsidRPr="00A4608A">
        <w:rPr>
          <w:rFonts w:ascii="Arial" w:hAnsi="Arial" w:cs="Arial"/>
          <w:sz w:val="20"/>
        </w:rPr>
        <w:tab/>
      </w:r>
      <w:r w:rsidRPr="00A4608A">
        <w:rPr>
          <w:rFonts w:ascii="Arial" w:hAnsi="Arial" w:cs="Arial"/>
          <w:sz w:val="20"/>
        </w:rPr>
        <w:tab/>
      </w:r>
      <w:r w:rsidRPr="00A4608A">
        <w:rPr>
          <w:rFonts w:ascii="Arial" w:hAnsi="Arial" w:cs="Arial"/>
          <w:sz w:val="20"/>
        </w:rPr>
        <w:tab/>
      </w:r>
      <w:r w:rsidRPr="00A4608A">
        <w:rPr>
          <w:rFonts w:ascii="Arial" w:hAnsi="Arial" w:cs="Arial"/>
          <w:sz w:val="20"/>
        </w:rPr>
        <w:tab/>
      </w:r>
      <w:bookmarkStart w:id="38" w:name="_Toc460498727"/>
      <w:bookmarkStart w:id="39" w:name="_Toc468100141"/>
      <w:bookmarkStart w:id="40" w:name="_Toc455484784"/>
      <w:bookmarkStart w:id="41" w:name="_Toc452988053"/>
      <w:bookmarkStart w:id="42" w:name="_Toc428796177"/>
      <w:bookmarkStart w:id="43" w:name="_Toc479197609"/>
      <w:bookmarkStart w:id="44" w:name="_Toc519585671"/>
      <w:bookmarkStart w:id="45" w:name="_Toc523406924"/>
      <w:bookmarkStart w:id="46" w:name="_Toc2850942"/>
      <w:bookmarkStart w:id="47" w:name="_Toc57710923"/>
      <w:r w:rsidRPr="00A4608A">
        <w:rPr>
          <w:rFonts w:ascii="Arial" w:hAnsi="Arial" w:cs="Arial"/>
          <w:sz w:val="20"/>
        </w:rPr>
        <w:t xml:space="preserve">    </w:t>
      </w:r>
    </w:p>
    <w:p w14:paraId="39168DF7" w14:textId="77777777" w:rsidR="001A6984" w:rsidRPr="00A4608A" w:rsidRDefault="001A6984" w:rsidP="001A6984">
      <w:pPr>
        <w:pStyle w:val="Tekstpodstawowywcity3"/>
        <w:spacing w:line="360" w:lineRule="auto"/>
        <w:ind w:left="0"/>
        <w:rPr>
          <w:rFonts w:ascii="Arial" w:hAnsi="Arial" w:cs="Arial"/>
          <w:sz w:val="20"/>
        </w:rPr>
      </w:pPr>
    </w:p>
    <w:p w14:paraId="31512063" w14:textId="77777777" w:rsidR="001A6984" w:rsidRPr="00A4608A" w:rsidRDefault="001A6984" w:rsidP="001A6984">
      <w:pPr>
        <w:pStyle w:val="Tekstpodstawowywcity3"/>
        <w:spacing w:line="360" w:lineRule="auto"/>
        <w:ind w:left="0"/>
        <w:rPr>
          <w:rFonts w:ascii="Arial" w:hAnsi="Arial" w:cs="Arial"/>
          <w:sz w:val="20"/>
        </w:rPr>
      </w:pPr>
    </w:p>
    <w:p w14:paraId="10543FC6" w14:textId="77777777" w:rsidR="001A6984" w:rsidRPr="00A4608A" w:rsidRDefault="001A6984" w:rsidP="001A6984">
      <w:pPr>
        <w:pStyle w:val="Tekstpodstawowywcity3"/>
        <w:spacing w:line="360" w:lineRule="auto"/>
        <w:ind w:left="0"/>
        <w:rPr>
          <w:rFonts w:ascii="Arial" w:hAnsi="Arial" w:cs="Arial"/>
          <w:sz w:val="20"/>
        </w:rPr>
      </w:pPr>
    </w:p>
    <w:p w14:paraId="0B1F3F30" w14:textId="77777777" w:rsidR="001A6984" w:rsidRPr="00A4608A" w:rsidRDefault="001A6984" w:rsidP="001A6984">
      <w:pPr>
        <w:pStyle w:val="Tekstpodstawowywcity3"/>
        <w:spacing w:line="360" w:lineRule="auto"/>
        <w:ind w:left="0"/>
        <w:rPr>
          <w:rFonts w:ascii="Arial" w:hAnsi="Arial" w:cs="Arial"/>
          <w:sz w:val="20"/>
        </w:rPr>
      </w:pPr>
    </w:p>
    <w:p w14:paraId="48C7C704" w14:textId="77777777" w:rsidR="001A6984" w:rsidRPr="00A4608A" w:rsidRDefault="001A6984" w:rsidP="001A6984">
      <w:pPr>
        <w:pStyle w:val="Tekstpodstawowywcity3"/>
        <w:spacing w:line="360" w:lineRule="auto"/>
        <w:ind w:left="0"/>
        <w:rPr>
          <w:rFonts w:ascii="Arial" w:hAnsi="Arial" w:cs="Arial"/>
          <w:sz w:val="20"/>
        </w:rPr>
      </w:pPr>
    </w:p>
    <w:bookmarkEnd w:id="32"/>
    <w:bookmarkEnd w:id="38"/>
    <w:bookmarkEnd w:id="39"/>
    <w:bookmarkEnd w:id="40"/>
    <w:bookmarkEnd w:id="41"/>
    <w:bookmarkEnd w:id="42"/>
    <w:bookmarkEnd w:id="43"/>
    <w:bookmarkEnd w:id="44"/>
    <w:bookmarkEnd w:id="45"/>
    <w:bookmarkEnd w:id="46"/>
    <w:bookmarkEnd w:id="47"/>
    <w:p w14:paraId="64361EDD" w14:textId="77777777" w:rsidR="001A6984" w:rsidRPr="00A4608A" w:rsidRDefault="001A6984" w:rsidP="001A564F">
      <w:pPr>
        <w:spacing w:line="276" w:lineRule="auto"/>
        <w:rPr>
          <w:rFonts w:ascii="Arial" w:hAnsi="Arial" w:cs="Arial"/>
          <w:i/>
          <w:iCs/>
          <w:sz w:val="20"/>
          <w:szCs w:val="20"/>
        </w:rPr>
      </w:pPr>
    </w:p>
    <w:sectPr w:rsidR="001A6984" w:rsidRPr="00A4608A" w:rsidSect="00B51AD0">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8598D" w14:textId="77777777" w:rsidR="00444522" w:rsidRPr="005A2CAC" w:rsidRDefault="00444522">
      <w:pPr>
        <w:rPr>
          <w:sz w:val="22"/>
          <w:szCs w:val="22"/>
        </w:rPr>
      </w:pPr>
      <w:r w:rsidRPr="005A2CAC">
        <w:rPr>
          <w:sz w:val="22"/>
          <w:szCs w:val="22"/>
        </w:rPr>
        <w:separator/>
      </w:r>
    </w:p>
    <w:p w14:paraId="6460305D" w14:textId="77777777" w:rsidR="00444522" w:rsidRDefault="00444522"/>
  </w:endnote>
  <w:endnote w:type="continuationSeparator" w:id="0">
    <w:p w14:paraId="162641B0" w14:textId="77777777" w:rsidR="00444522" w:rsidRPr="005A2CAC" w:rsidRDefault="00444522">
      <w:pPr>
        <w:rPr>
          <w:sz w:val="22"/>
          <w:szCs w:val="22"/>
        </w:rPr>
      </w:pPr>
      <w:r w:rsidRPr="005A2CAC">
        <w:rPr>
          <w:sz w:val="22"/>
          <w:szCs w:val="22"/>
        </w:rPr>
        <w:continuationSeparator/>
      </w:r>
    </w:p>
    <w:p w14:paraId="54B2C624" w14:textId="77777777" w:rsidR="00444522" w:rsidRDefault="00444522"/>
  </w:endnote>
  <w:endnote w:type="continuationNotice" w:id="1">
    <w:p w14:paraId="5F394664" w14:textId="77777777" w:rsidR="00444522" w:rsidRDefault="00444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65619" w14:textId="77777777" w:rsidR="00444522" w:rsidRPr="005A2CAC" w:rsidRDefault="00444522">
      <w:pPr>
        <w:rPr>
          <w:sz w:val="22"/>
          <w:szCs w:val="22"/>
        </w:rPr>
      </w:pPr>
      <w:r w:rsidRPr="005A2CAC">
        <w:rPr>
          <w:sz w:val="22"/>
          <w:szCs w:val="22"/>
        </w:rPr>
        <w:separator/>
      </w:r>
    </w:p>
    <w:p w14:paraId="6971FC29" w14:textId="77777777" w:rsidR="00444522" w:rsidRDefault="00444522"/>
  </w:footnote>
  <w:footnote w:type="continuationSeparator" w:id="0">
    <w:p w14:paraId="38AA1BD5" w14:textId="77777777" w:rsidR="00444522" w:rsidRPr="005A2CAC" w:rsidRDefault="00444522">
      <w:pPr>
        <w:rPr>
          <w:sz w:val="22"/>
          <w:szCs w:val="22"/>
        </w:rPr>
      </w:pPr>
      <w:r w:rsidRPr="005A2CAC">
        <w:rPr>
          <w:sz w:val="22"/>
          <w:szCs w:val="22"/>
        </w:rPr>
        <w:continuationSeparator/>
      </w:r>
    </w:p>
    <w:p w14:paraId="70FA82FB" w14:textId="77777777" w:rsidR="00444522" w:rsidRDefault="00444522"/>
  </w:footnote>
  <w:footnote w:type="continuationNotice" w:id="1">
    <w:p w14:paraId="248521FE" w14:textId="77777777" w:rsidR="00444522" w:rsidRDefault="00444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2AFE952F"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7D2B09">
      <w:rPr>
        <w:rStyle w:val="Numerstrony"/>
        <w:noProof/>
        <w:sz w:val="19"/>
        <w:szCs w:val="19"/>
      </w:rPr>
      <w:t>3</w: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9387" w14:textId="7822EF1A" w:rsidR="00FB5980" w:rsidRPr="00FB5980" w:rsidRDefault="00066D0E" w:rsidP="00FB5980">
    <w:pPr>
      <w:pStyle w:val="Tekstpodstawowy"/>
      <w:autoSpaceDE w:val="0"/>
      <w:autoSpaceDN w:val="0"/>
      <w:rPr>
        <w:rFonts w:ascii="Arial" w:hAnsi="Arial" w:cs="Arial"/>
        <w:sz w:val="20"/>
      </w:rPr>
    </w:pPr>
    <w:r w:rsidRPr="00FB5980">
      <w:rPr>
        <w:rFonts w:ascii="Arial" w:hAnsi="Arial" w:cs="Arial"/>
        <w:b/>
        <w:i/>
        <w:iCs/>
        <w:sz w:val="20"/>
      </w:rPr>
      <w:t>BZP.271.</w:t>
    </w:r>
    <w:r w:rsidR="00ED008F">
      <w:rPr>
        <w:rFonts w:ascii="Arial" w:hAnsi="Arial" w:cs="Arial"/>
        <w:b/>
        <w:i/>
        <w:iCs/>
        <w:sz w:val="20"/>
      </w:rPr>
      <w:t>23</w:t>
    </w:r>
    <w:r w:rsidRPr="00FB5980">
      <w:rPr>
        <w:rFonts w:ascii="Arial" w:hAnsi="Arial" w:cs="Arial"/>
        <w:b/>
        <w:i/>
        <w:iCs/>
        <w:sz w:val="20"/>
      </w:rPr>
      <w:t xml:space="preserve">.2025.M.S. </w:t>
    </w:r>
    <w:r w:rsidR="00AE05F1" w:rsidRPr="00FB5980">
      <w:rPr>
        <w:rFonts w:ascii="Arial" w:hAnsi="Arial" w:cs="Arial"/>
        <w:b/>
        <w:i/>
        <w:iCs/>
        <w:sz w:val="20"/>
      </w:rPr>
      <w:t>„</w:t>
    </w:r>
    <w:r w:rsidR="00B00C94" w:rsidRPr="00B00C94">
      <w:rPr>
        <w:rFonts w:ascii="Arial" w:hAnsi="Arial"/>
        <w:b/>
        <w:bCs/>
        <w:sz w:val="20"/>
      </w:rPr>
      <w:t xml:space="preserve">Dokończenie budowy ul. Polnej w Iwinach na odcinku od skrzyżowania z </w:t>
    </w:r>
    <w:r w:rsidR="00B00C94">
      <w:rPr>
        <w:rFonts w:ascii="Arial" w:hAnsi="Arial"/>
        <w:b/>
        <w:bCs/>
        <w:sz w:val="20"/>
      </w:rPr>
      <w:br/>
    </w:r>
    <w:r w:rsidR="00B00C94" w:rsidRPr="00B00C94">
      <w:rPr>
        <w:rFonts w:ascii="Arial" w:hAnsi="Arial"/>
        <w:b/>
        <w:bCs/>
        <w:sz w:val="20"/>
      </w:rPr>
      <w:t>ul. Wiosenną do skrzyżowania z ul. Lawendową.</w:t>
    </w:r>
    <w:r w:rsidR="00FB5980" w:rsidRPr="00FB5980">
      <w:rPr>
        <w:rFonts w:ascii="Arial" w:hAnsi="Arial"/>
        <w:b/>
        <w:bCs/>
        <w:sz w:val="20"/>
      </w:rPr>
      <w:t>”</w:t>
    </w:r>
  </w:p>
  <w:p w14:paraId="30B2243F" w14:textId="14CBEE46" w:rsidR="00AE05F1" w:rsidRPr="00AE05F1" w:rsidRDefault="00AE05F1" w:rsidP="00AE05F1">
    <w:pPr>
      <w:spacing w:before="120"/>
      <w:rPr>
        <w:rFonts w:ascii="Arial" w:hAnsi="Arial" w:cs="Arial"/>
        <w:b/>
        <w:i/>
        <w:iCs/>
        <w:sz w:val="16"/>
        <w:szCs w:val="16"/>
      </w:rPr>
    </w:pPr>
  </w:p>
  <w:p w14:paraId="7C75E4FD" w14:textId="77777777" w:rsidR="00AE05F1" w:rsidRDefault="00AE05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D0329A8C"/>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386D0E"/>
    <w:multiLevelType w:val="hybridMultilevel"/>
    <w:tmpl w:val="8D14DDF0"/>
    <w:lvl w:ilvl="0" w:tplc="751662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36590A"/>
    <w:multiLevelType w:val="hybridMultilevel"/>
    <w:tmpl w:val="49886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AF7BCB"/>
    <w:multiLevelType w:val="hybridMultilevel"/>
    <w:tmpl w:val="B79C52A4"/>
    <w:lvl w:ilvl="0" w:tplc="04150005">
      <w:start w:val="1"/>
      <w:numFmt w:val="bullet"/>
      <w:lvlText w:val=""/>
      <w:lvlJc w:val="left"/>
      <w:pPr>
        <w:ind w:left="1211" w:hanging="360"/>
      </w:pPr>
      <w:rPr>
        <w:rFonts w:ascii="Wingdings" w:hAnsi="Wingding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20"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0B57C0B"/>
    <w:multiLevelType w:val="multilevel"/>
    <w:tmpl w:val="868C2A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3378D4"/>
    <w:multiLevelType w:val="hybridMultilevel"/>
    <w:tmpl w:val="7F60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2F7E3B35"/>
    <w:multiLevelType w:val="hybridMultilevel"/>
    <w:tmpl w:val="314A4AFE"/>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5"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6"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7" w15:restartNumberingAfterBreak="0">
    <w:nsid w:val="3CE1406B"/>
    <w:multiLevelType w:val="hybridMultilevel"/>
    <w:tmpl w:val="9E00F956"/>
    <w:lvl w:ilvl="0" w:tplc="2E6E84C2">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3D023335"/>
    <w:multiLevelType w:val="multilevel"/>
    <w:tmpl w:val="12580508"/>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690C18"/>
    <w:multiLevelType w:val="hybridMultilevel"/>
    <w:tmpl w:val="C6BA5F66"/>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4E1A9764">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AE7077"/>
    <w:multiLevelType w:val="multilevel"/>
    <w:tmpl w:val="B5A29B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1043EEB"/>
    <w:multiLevelType w:val="hybridMultilevel"/>
    <w:tmpl w:val="4A041094"/>
    <w:lvl w:ilvl="0" w:tplc="E8245F26">
      <w:start w:val="1"/>
      <w:numFmt w:val="decimal"/>
      <w:lvlText w:val="%1."/>
      <w:lvlJc w:val="left"/>
      <w:pPr>
        <w:ind w:left="1068" w:hanging="360"/>
      </w:pPr>
      <w:rPr>
        <w:rFonts w:hint="default"/>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0"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2" w15:restartNumberingAfterBreak="0">
    <w:nsid w:val="5CAC6E02"/>
    <w:multiLevelType w:val="multilevel"/>
    <w:tmpl w:val="F8DE016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5"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7"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63B0E48"/>
    <w:multiLevelType w:val="hybridMultilevel"/>
    <w:tmpl w:val="3B4AE78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3"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4"/>
  </w:num>
  <w:num w:numId="2" w16cid:durableId="2141268172">
    <w:abstractNumId w:val="11"/>
  </w:num>
  <w:num w:numId="3" w16cid:durableId="990870171">
    <w:abstractNumId w:val="43"/>
  </w:num>
  <w:num w:numId="4" w16cid:durableId="1255241465">
    <w:abstractNumId w:val="63"/>
  </w:num>
  <w:num w:numId="5" w16cid:durableId="10785544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9"/>
  </w:num>
  <w:num w:numId="8" w16cid:durableId="464080111">
    <w:abstractNumId w:val="57"/>
  </w:num>
  <w:num w:numId="9" w16cid:durableId="77097190">
    <w:abstractNumId w:val="46"/>
  </w:num>
  <w:num w:numId="10" w16cid:durableId="141970642">
    <w:abstractNumId w:val="50"/>
  </w:num>
  <w:num w:numId="11" w16cid:durableId="1340813812">
    <w:abstractNumId w:val="56"/>
  </w:num>
  <w:num w:numId="12" w16cid:durableId="171067992">
    <w:abstractNumId w:val="34"/>
  </w:num>
  <w:num w:numId="13" w16cid:durableId="195896704">
    <w:abstractNumId w:val="36"/>
  </w:num>
  <w:num w:numId="14"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0894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020677">
    <w:abstractNumId w:val="38"/>
  </w:num>
  <w:num w:numId="17" w16cid:durableId="1467892645">
    <w:abstractNumId w:val="29"/>
  </w:num>
  <w:num w:numId="18" w16cid:durableId="834229532">
    <w:abstractNumId w:val="49"/>
  </w:num>
  <w:num w:numId="19" w16cid:durableId="1226067886">
    <w:abstractNumId w:val="33"/>
  </w:num>
  <w:num w:numId="20" w16cid:durableId="437870906">
    <w:abstractNumId w:val="23"/>
  </w:num>
  <w:num w:numId="21" w16cid:durableId="1963731370">
    <w:abstractNumId w:val="12"/>
  </w:num>
  <w:num w:numId="22" w16cid:durableId="1165852228">
    <w:abstractNumId w:val="30"/>
  </w:num>
  <w:num w:numId="23" w16cid:durableId="407192961">
    <w:abstractNumId w:val="60"/>
  </w:num>
  <w:num w:numId="24" w16cid:durableId="50158290">
    <w:abstractNumId w:val="52"/>
  </w:num>
  <w:num w:numId="25" w16cid:durableId="2131627212">
    <w:abstractNumId w:val="61"/>
  </w:num>
  <w:num w:numId="26" w16cid:durableId="544365160">
    <w:abstractNumId w:val="14"/>
  </w:num>
  <w:num w:numId="27" w16cid:durableId="1841264112">
    <w:abstractNumId w:val="16"/>
  </w:num>
  <w:num w:numId="28" w16cid:durableId="478809506">
    <w:abstractNumId w:val="65"/>
  </w:num>
  <w:num w:numId="29" w16cid:durableId="321783370">
    <w:abstractNumId w:val="31"/>
  </w:num>
  <w:num w:numId="30" w16cid:durableId="990870935">
    <w:abstractNumId w:val="41"/>
  </w:num>
  <w:num w:numId="31" w16cid:durableId="620192099">
    <w:abstractNumId w:val="39"/>
  </w:num>
  <w:num w:numId="32" w16cid:durableId="310404362">
    <w:abstractNumId w:val="26"/>
  </w:num>
  <w:num w:numId="33" w16cid:durableId="721639185">
    <w:abstractNumId w:val="19"/>
  </w:num>
  <w:num w:numId="34" w16cid:durableId="515273603">
    <w:abstractNumId w:val="25"/>
  </w:num>
  <w:num w:numId="35" w16cid:durableId="203372804">
    <w:abstractNumId w:val="22"/>
  </w:num>
  <w:num w:numId="36" w16cid:durableId="810942565">
    <w:abstractNumId w:val="45"/>
  </w:num>
  <w:num w:numId="37" w16cid:durableId="1950627619">
    <w:abstractNumId w:val="51"/>
  </w:num>
  <w:num w:numId="38" w16cid:durableId="1766654274">
    <w:abstractNumId w:val="42"/>
  </w:num>
  <w:num w:numId="39" w16cid:durableId="1341539212">
    <w:abstractNumId w:val="40"/>
  </w:num>
  <w:num w:numId="40" w16cid:durableId="7143938">
    <w:abstractNumId w:val="20"/>
  </w:num>
  <w:num w:numId="41" w16cid:durableId="1380982702">
    <w:abstractNumId w:val="13"/>
  </w:num>
  <w:num w:numId="42" w16cid:durableId="1402604793">
    <w:abstractNumId w:val="58"/>
  </w:num>
  <w:num w:numId="43" w16cid:durableId="1711415549">
    <w:abstractNumId w:val="21"/>
  </w:num>
  <w:num w:numId="44" w16cid:durableId="196092694">
    <w:abstractNumId w:val="32"/>
  </w:num>
  <w:num w:numId="45" w16cid:durableId="1838574083">
    <w:abstractNumId w:val="48"/>
  </w:num>
  <w:num w:numId="46" w16cid:durableId="1114597576">
    <w:abstractNumId w:val="15"/>
  </w:num>
  <w:num w:numId="47" w16cid:durableId="1751080278">
    <w:abstractNumId w:val="62"/>
  </w:num>
  <w:num w:numId="48" w16cid:durableId="662440677">
    <w:abstractNumId w:val="28"/>
  </w:num>
  <w:num w:numId="49" w16cid:durableId="1846170527">
    <w:abstractNumId w:val="47"/>
  </w:num>
  <w:num w:numId="50" w16cid:durableId="20892297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9079813">
    <w:abstractNumId w:val="9"/>
  </w:num>
  <w:num w:numId="52" w16cid:durableId="1422026032">
    <w:abstractNumId w:val="10"/>
  </w:num>
  <w:num w:numId="53" w16cid:durableId="1968974373">
    <w:abstractNumId w:val="24"/>
  </w:num>
  <w:num w:numId="54" w16cid:durableId="751782430">
    <w:abstractNumId w:val="37"/>
  </w:num>
  <w:num w:numId="55" w16cid:durableId="1323774416">
    <w:abstractNumId w:val="27"/>
  </w:num>
  <w:num w:numId="56" w16cid:durableId="208035772">
    <w:abstractNumId w:val="18"/>
  </w:num>
  <w:num w:numId="57" w16cid:durableId="46435442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2B8"/>
    <w:rsid w:val="00002C03"/>
    <w:rsid w:val="000032CC"/>
    <w:rsid w:val="00003C55"/>
    <w:rsid w:val="000057C8"/>
    <w:rsid w:val="00005CC5"/>
    <w:rsid w:val="00005DE9"/>
    <w:rsid w:val="00006643"/>
    <w:rsid w:val="00007009"/>
    <w:rsid w:val="0000721E"/>
    <w:rsid w:val="00011956"/>
    <w:rsid w:val="000119B8"/>
    <w:rsid w:val="00013420"/>
    <w:rsid w:val="0001493E"/>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46CD"/>
    <w:rsid w:val="00026EFA"/>
    <w:rsid w:val="000273A9"/>
    <w:rsid w:val="00027464"/>
    <w:rsid w:val="00027748"/>
    <w:rsid w:val="0003061D"/>
    <w:rsid w:val="00030C3F"/>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143"/>
    <w:rsid w:val="00047580"/>
    <w:rsid w:val="0004759A"/>
    <w:rsid w:val="000479DB"/>
    <w:rsid w:val="00047E59"/>
    <w:rsid w:val="00050280"/>
    <w:rsid w:val="0005085A"/>
    <w:rsid w:val="00051825"/>
    <w:rsid w:val="00051EA2"/>
    <w:rsid w:val="00053BA4"/>
    <w:rsid w:val="00053DD4"/>
    <w:rsid w:val="00053DF7"/>
    <w:rsid w:val="000557A0"/>
    <w:rsid w:val="000559FC"/>
    <w:rsid w:val="00055A27"/>
    <w:rsid w:val="00055CD0"/>
    <w:rsid w:val="00056DFA"/>
    <w:rsid w:val="00056E3D"/>
    <w:rsid w:val="00057196"/>
    <w:rsid w:val="00057C28"/>
    <w:rsid w:val="0006176A"/>
    <w:rsid w:val="00061AC1"/>
    <w:rsid w:val="00061BD0"/>
    <w:rsid w:val="0006363E"/>
    <w:rsid w:val="00063D2A"/>
    <w:rsid w:val="000652A2"/>
    <w:rsid w:val="00066059"/>
    <w:rsid w:val="00066113"/>
    <w:rsid w:val="00066363"/>
    <w:rsid w:val="00066D0E"/>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EF4"/>
    <w:rsid w:val="00086F1F"/>
    <w:rsid w:val="000876CC"/>
    <w:rsid w:val="00087A1D"/>
    <w:rsid w:val="000904E3"/>
    <w:rsid w:val="00091EB0"/>
    <w:rsid w:val="000921EA"/>
    <w:rsid w:val="00092512"/>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46BC"/>
    <w:rsid w:val="000B493C"/>
    <w:rsid w:val="000B6081"/>
    <w:rsid w:val="000B6114"/>
    <w:rsid w:val="000B6BDC"/>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B44"/>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B4F"/>
    <w:rsid w:val="000F5E2B"/>
    <w:rsid w:val="000F5F49"/>
    <w:rsid w:val="000F6154"/>
    <w:rsid w:val="000F6829"/>
    <w:rsid w:val="000F6C9F"/>
    <w:rsid w:val="000F7EAD"/>
    <w:rsid w:val="00100C59"/>
    <w:rsid w:val="00100EEE"/>
    <w:rsid w:val="00100F3D"/>
    <w:rsid w:val="0010143E"/>
    <w:rsid w:val="001019BD"/>
    <w:rsid w:val="00101BA9"/>
    <w:rsid w:val="00101CC8"/>
    <w:rsid w:val="00101CFE"/>
    <w:rsid w:val="001036C8"/>
    <w:rsid w:val="00103E86"/>
    <w:rsid w:val="00103F27"/>
    <w:rsid w:val="00104D12"/>
    <w:rsid w:val="0010504B"/>
    <w:rsid w:val="001058B9"/>
    <w:rsid w:val="0010598B"/>
    <w:rsid w:val="00105B8B"/>
    <w:rsid w:val="00105FA9"/>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23F7"/>
    <w:rsid w:val="001244AB"/>
    <w:rsid w:val="00124858"/>
    <w:rsid w:val="001252D8"/>
    <w:rsid w:val="00125878"/>
    <w:rsid w:val="00125A1C"/>
    <w:rsid w:val="00125BAF"/>
    <w:rsid w:val="00126ACD"/>
    <w:rsid w:val="001270B8"/>
    <w:rsid w:val="00127687"/>
    <w:rsid w:val="001276DA"/>
    <w:rsid w:val="001277E8"/>
    <w:rsid w:val="0012790B"/>
    <w:rsid w:val="00130BE7"/>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952"/>
    <w:rsid w:val="00150D49"/>
    <w:rsid w:val="00150DDB"/>
    <w:rsid w:val="0015222D"/>
    <w:rsid w:val="00152353"/>
    <w:rsid w:val="001529CD"/>
    <w:rsid w:val="00152B03"/>
    <w:rsid w:val="001534B4"/>
    <w:rsid w:val="00153AF8"/>
    <w:rsid w:val="0015529E"/>
    <w:rsid w:val="00155679"/>
    <w:rsid w:val="0015605F"/>
    <w:rsid w:val="0015627B"/>
    <w:rsid w:val="001566F2"/>
    <w:rsid w:val="001572CB"/>
    <w:rsid w:val="0015741A"/>
    <w:rsid w:val="00157751"/>
    <w:rsid w:val="00157DD3"/>
    <w:rsid w:val="00160C10"/>
    <w:rsid w:val="00161989"/>
    <w:rsid w:val="00161D65"/>
    <w:rsid w:val="00162808"/>
    <w:rsid w:val="001629CD"/>
    <w:rsid w:val="00163E6F"/>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40F"/>
    <w:rsid w:val="001A3C37"/>
    <w:rsid w:val="001A52EA"/>
    <w:rsid w:val="001A5402"/>
    <w:rsid w:val="001A564F"/>
    <w:rsid w:val="001A59CD"/>
    <w:rsid w:val="001A5EAB"/>
    <w:rsid w:val="001A62C8"/>
    <w:rsid w:val="001A6984"/>
    <w:rsid w:val="001A6C34"/>
    <w:rsid w:val="001A6D66"/>
    <w:rsid w:val="001A76EE"/>
    <w:rsid w:val="001B0AA5"/>
    <w:rsid w:val="001B1276"/>
    <w:rsid w:val="001B1D4C"/>
    <w:rsid w:val="001B3085"/>
    <w:rsid w:val="001B44F2"/>
    <w:rsid w:val="001B5BAE"/>
    <w:rsid w:val="001B5CCD"/>
    <w:rsid w:val="001B6A20"/>
    <w:rsid w:val="001B6CBF"/>
    <w:rsid w:val="001C0280"/>
    <w:rsid w:val="001C07A9"/>
    <w:rsid w:val="001C2626"/>
    <w:rsid w:val="001C2B6A"/>
    <w:rsid w:val="001C2F49"/>
    <w:rsid w:val="001C4A2A"/>
    <w:rsid w:val="001C6651"/>
    <w:rsid w:val="001C68AC"/>
    <w:rsid w:val="001C76A4"/>
    <w:rsid w:val="001D0125"/>
    <w:rsid w:val="001D1896"/>
    <w:rsid w:val="001D265A"/>
    <w:rsid w:val="001D41B1"/>
    <w:rsid w:val="001D4C3E"/>
    <w:rsid w:val="001D5405"/>
    <w:rsid w:val="001E0A20"/>
    <w:rsid w:val="001E2C95"/>
    <w:rsid w:val="001E3C0A"/>
    <w:rsid w:val="001E3F76"/>
    <w:rsid w:val="001E4947"/>
    <w:rsid w:val="001E5228"/>
    <w:rsid w:val="001E65B1"/>
    <w:rsid w:val="001E7A56"/>
    <w:rsid w:val="001F0292"/>
    <w:rsid w:val="001F07D9"/>
    <w:rsid w:val="001F0E26"/>
    <w:rsid w:val="001F13A3"/>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189A"/>
    <w:rsid w:val="00222093"/>
    <w:rsid w:val="00222DFC"/>
    <w:rsid w:val="00224342"/>
    <w:rsid w:val="0022449A"/>
    <w:rsid w:val="0022480E"/>
    <w:rsid w:val="00224A48"/>
    <w:rsid w:val="0022553F"/>
    <w:rsid w:val="00225B49"/>
    <w:rsid w:val="00226579"/>
    <w:rsid w:val="002277B1"/>
    <w:rsid w:val="00227B7A"/>
    <w:rsid w:val="00227F7A"/>
    <w:rsid w:val="00230681"/>
    <w:rsid w:val="00231269"/>
    <w:rsid w:val="00231BFF"/>
    <w:rsid w:val="00231D91"/>
    <w:rsid w:val="00231FCD"/>
    <w:rsid w:val="002329CE"/>
    <w:rsid w:val="00232B5D"/>
    <w:rsid w:val="002333BB"/>
    <w:rsid w:val="0023466C"/>
    <w:rsid w:val="0023471B"/>
    <w:rsid w:val="0023475D"/>
    <w:rsid w:val="002409CB"/>
    <w:rsid w:val="00240C1C"/>
    <w:rsid w:val="0024149A"/>
    <w:rsid w:val="0024189A"/>
    <w:rsid w:val="0024250C"/>
    <w:rsid w:val="002435E6"/>
    <w:rsid w:val="00244262"/>
    <w:rsid w:val="00245B3D"/>
    <w:rsid w:val="0024618D"/>
    <w:rsid w:val="00246E7A"/>
    <w:rsid w:val="00247103"/>
    <w:rsid w:val="00247C9C"/>
    <w:rsid w:val="00250173"/>
    <w:rsid w:val="0025124A"/>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6E3B"/>
    <w:rsid w:val="002971C1"/>
    <w:rsid w:val="00297B0B"/>
    <w:rsid w:val="002A14F3"/>
    <w:rsid w:val="002A15B4"/>
    <w:rsid w:val="002A175C"/>
    <w:rsid w:val="002A1A44"/>
    <w:rsid w:val="002A1A6D"/>
    <w:rsid w:val="002A1F56"/>
    <w:rsid w:val="002A2373"/>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93"/>
    <w:rsid w:val="002C5C10"/>
    <w:rsid w:val="002C7B72"/>
    <w:rsid w:val="002D00DE"/>
    <w:rsid w:val="002D03A7"/>
    <w:rsid w:val="002D085B"/>
    <w:rsid w:val="002D0C81"/>
    <w:rsid w:val="002D16E3"/>
    <w:rsid w:val="002D21AD"/>
    <w:rsid w:val="002D33E6"/>
    <w:rsid w:val="002D34BC"/>
    <w:rsid w:val="002D36DC"/>
    <w:rsid w:val="002D400E"/>
    <w:rsid w:val="002D4B33"/>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6B"/>
    <w:rsid w:val="002E78D6"/>
    <w:rsid w:val="002F14EF"/>
    <w:rsid w:val="002F2338"/>
    <w:rsid w:val="002F4597"/>
    <w:rsid w:val="002F4E06"/>
    <w:rsid w:val="002F5E81"/>
    <w:rsid w:val="00300496"/>
    <w:rsid w:val="00300806"/>
    <w:rsid w:val="00300E68"/>
    <w:rsid w:val="00301926"/>
    <w:rsid w:val="003031C2"/>
    <w:rsid w:val="003043A2"/>
    <w:rsid w:val="003047FE"/>
    <w:rsid w:val="00306EA2"/>
    <w:rsid w:val="0030767F"/>
    <w:rsid w:val="00310053"/>
    <w:rsid w:val="00310462"/>
    <w:rsid w:val="003109BB"/>
    <w:rsid w:val="00311411"/>
    <w:rsid w:val="00311B09"/>
    <w:rsid w:val="00311CAE"/>
    <w:rsid w:val="00312310"/>
    <w:rsid w:val="0031287A"/>
    <w:rsid w:val="00313166"/>
    <w:rsid w:val="003142CB"/>
    <w:rsid w:val="003143A8"/>
    <w:rsid w:val="00314494"/>
    <w:rsid w:val="00314922"/>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0BEF"/>
    <w:rsid w:val="00331310"/>
    <w:rsid w:val="00331C37"/>
    <w:rsid w:val="00331EB5"/>
    <w:rsid w:val="0033211A"/>
    <w:rsid w:val="003326D7"/>
    <w:rsid w:val="00333605"/>
    <w:rsid w:val="00333E83"/>
    <w:rsid w:val="00334B9D"/>
    <w:rsid w:val="00335D69"/>
    <w:rsid w:val="003363D9"/>
    <w:rsid w:val="00336C92"/>
    <w:rsid w:val="00337439"/>
    <w:rsid w:val="0034017A"/>
    <w:rsid w:val="00340803"/>
    <w:rsid w:val="003412D7"/>
    <w:rsid w:val="00342E02"/>
    <w:rsid w:val="00343DD4"/>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5E8"/>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5B9"/>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09FB"/>
    <w:rsid w:val="003C1996"/>
    <w:rsid w:val="003C1D3F"/>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E56"/>
    <w:rsid w:val="003F3240"/>
    <w:rsid w:val="003F3295"/>
    <w:rsid w:val="003F3672"/>
    <w:rsid w:val="003F3CF8"/>
    <w:rsid w:val="003F49C7"/>
    <w:rsid w:val="003F53A0"/>
    <w:rsid w:val="003F5A95"/>
    <w:rsid w:val="003F5C53"/>
    <w:rsid w:val="003F6036"/>
    <w:rsid w:val="003F65E6"/>
    <w:rsid w:val="003F6E24"/>
    <w:rsid w:val="003F6FCE"/>
    <w:rsid w:val="003F7332"/>
    <w:rsid w:val="003F7C3B"/>
    <w:rsid w:val="00401E82"/>
    <w:rsid w:val="00402066"/>
    <w:rsid w:val="00402EB9"/>
    <w:rsid w:val="0040352E"/>
    <w:rsid w:val="00403A1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06"/>
    <w:rsid w:val="00414A20"/>
    <w:rsid w:val="00414A25"/>
    <w:rsid w:val="00414FCE"/>
    <w:rsid w:val="00415203"/>
    <w:rsid w:val="00415354"/>
    <w:rsid w:val="004153A5"/>
    <w:rsid w:val="00415814"/>
    <w:rsid w:val="00416FD8"/>
    <w:rsid w:val="00417154"/>
    <w:rsid w:val="004172BE"/>
    <w:rsid w:val="004176B3"/>
    <w:rsid w:val="00420E31"/>
    <w:rsid w:val="004218B9"/>
    <w:rsid w:val="00421BDC"/>
    <w:rsid w:val="00421E01"/>
    <w:rsid w:val="0042265D"/>
    <w:rsid w:val="00423E45"/>
    <w:rsid w:val="0042410F"/>
    <w:rsid w:val="00424850"/>
    <w:rsid w:val="00424F15"/>
    <w:rsid w:val="00425173"/>
    <w:rsid w:val="004252BD"/>
    <w:rsid w:val="00425782"/>
    <w:rsid w:val="00425843"/>
    <w:rsid w:val="0042651E"/>
    <w:rsid w:val="00426A52"/>
    <w:rsid w:val="00426BA6"/>
    <w:rsid w:val="00427071"/>
    <w:rsid w:val="004270A9"/>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522"/>
    <w:rsid w:val="00444A22"/>
    <w:rsid w:val="0044518B"/>
    <w:rsid w:val="004453BE"/>
    <w:rsid w:val="00445AB2"/>
    <w:rsid w:val="00446BE3"/>
    <w:rsid w:val="00447FDC"/>
    <w:rsid w:val="004509C4"/>
    <w:rsid w:val="004518A4"/>
    <w:rsid w:val="00453520"/>
    <w:rsid w:val="00453F22"/>
    <w:rsid w:val="004545D1"/>
    <w:rsid w:val="00455231"/>
    <w:rsid w:val="0045629B"/>
    <w:rsid w:val="00457731"/>
    <w:rsid w:val="00457C4D"/>
    <w:rsid w:val="00460580"/>
    <w:rsid w:val="00462202"/>
    <w:rsid w:val="00464F32"/>
    <w:rsid w:val="00465E6C"/>
    <w:rsid w:val="004664DC"/>
    <w:rsid w:val="00466DCF"/>
    <w:rsid w:val="00466F35"/>
    <w:rsid w:val="004679E5"/>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3D0"/>
    <w:rsid w:val="004914FF"/>
    <w:rsid w:val="00491870"/>
    <w:rsid w:val="0049292A"/>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327"/>
    <w:rsid w:val="004A2C4F"/>
    <w:rsid w:val="004A30A8"/>
    <w:rsid w:val="004A5089"/>
    <w:rsid w:val="004A5742"/>
    <w:rsid w:val="004A6479"/>
    <w:rsid w:val="004A71D2"/>
    <w:rsid w:val="004A75E6"/>
    <w:rsid w:val="004A7982"/>
    <w:rsid w:val="004B0AC8"/>
    <w:rsid w:val="004B45BB"/>
    <w:rsid w:val="004B6137"/>
    <w:rsid w:val="004B67F3"/>
    <w:rsid w:val="004B7B0A"/>
    <w:rsid w:val="004C0BF3"/>
    <w:rsid w:val="004C11FB"/>
    <w:rsid w:val="004C177C"/>
    <w:rsid w:val="004C18C5"/>
    <w:rsid w:val="004C3030"/>
    <w:rsid w:val="004C468D"/>
    <w:rsid w:val="004C49B1"/>
    <w:rsid w:val="004C4DEF"/>
    <w:rsid w:val="004C4E0B"/>
    <w:rsid w:val="004C741B"/>
    <w:rsid w:val="004C74BC"/>
    <w:rsid w:val="004C7945"/>
    <w:rsid w:val="004D0582"/>
    <w:rsid w:val="004D0A2F"/>
    <w:rsid w:val="004D0C5A"/>
    <w:rsid w:val="004D1692"/>
    <w:rsid w:val="004D2075"/>
    <w:rsid w:val="004D2C18"/>
    <w:rsid w:val="004D2E56"/>
    <w:rsid w:val="004D3F7D"/>
    <w:rsid w:val="004D4418"/>
    <w:rsid w:val="004D4C00"/>
    <w:rsid w:val="004D4C11"/>
    <w:rsid w:val="004D5BF3"/>
    <w:rsid w:val="004D6051"/>
    <w:rsid w:val="004E077C"/>
    <w:rsid w:val="004E33F8"/>
    <w:rsid w:val="004E5B4D"/>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770"/>
    <w:rsid w:val="00522E10"/>
    <w:rsid w:val="005236A2"/>
    <w:rsid w:val="0052394D"/>
    <w:rsid w:val="005243B6"/>
    <w:rsid w:val="00526656"/>
    <w:rsid w:val="0052755D"/>
    <w:rsid w:val="0052774E"/>
    <w:rsid w:val="005279EE"/>
    <w:rsid w:val="00527DB5"/>
    <w:rsid w:val="00530A18"/>
    <w:rsid w:val="00530A82"/>
    <w:rsid w:val="00532D21"/>
    <w:rsid w:val="00533907"/>
    <w:rsid w:val="005341B8"/>
    <w:rsid w:val="005344DE"/>
    <w:rsid w:val="00534BBC"/>
    <w:rsid w:val="00536AD6"/>
    <w:rsid w:val="00536B31"/>
    <w:rsid w:val="00540677"/>
    <w:rsid w:val="00540A92"/>
    <w:rsid w:val="00540F4B"/>
    <w:rsid w:val="005410B0"/>
    <w:rsid w:val="005410DA"/>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1F"/>
    <w:rsid w:val="00553354"/>
    <w:rsid w:val="00553BEE"/>
    <w:rsid w:val="00553D43"/>
    <w:rsid w:val="0055478B"/>
    <w:rsid w:val="00555B19"/>
    <w:rsid w:val="00555EB4"/>
    <w:rsid w:val="00556091"/>
    <w:rsid w:val="00556F05"/>
    <w:rsid w:val="005577BA"/>
    <w:rsid w:val="00557A06"/>
    <w:rsid w:val="005605C0"/>
    <w:rsid w:val="005608DB"/>
    <w:rsid w:val="005609DE"/>
    <w:rsid w:val="00561211"/>
    <w:rsid w:val="00561503"/>
    <w:rsid w:val="0056240A"/>
    <w:rsid w:val="005625B8"/>
    <w:rsid w:val="00563EF1"/>
    <w:rsid w:val="00564584"/>
    <w:rsid w:val="00565884"/>
    <w:rsid w:val="005671E1"/>
    <w:rsid w:val="0056797B"/>
    <w:rsid w:val="00572556"/>
    <w:rsid w:val="00572E54"/>
    <w:rsid w:val="00572E74"/>
    <w:rsid w:val="00572F21"/>
    <w:rsid w:val="005730CC"/>
    <w:rsid w:val="005731F2"/>
    <w:rsid w:val="005753B6"/>
    <w:rsid w:val="0057597A"/>
    <w:rsid w:val="005761C8"/>
    <w:rsid w:val="00577655"/>
    <w:rsid w:val="0057777F"/>
    <w:rsid w:val="00577D3A"/>
    <w:rsid w:val="00580C70"/>
    <w:rsid w:val="00580D86"/>
    <w:rsid w:val="005818C0"/>
    <w:rsid w:val="00583D99"/>
    <w:rsid w:val="0058405B"/>
    <w:rsid w:val="0058437F"/>
    <w:rsid w:val="00584CCB"/>
    <w:rsid w:val="00585125"/>
    <w:rsid w:val="00585642"/>
    <w:rsid w:val="00590629"/>
    <w:rsid w:val="00590D84"/>
    <w:rsid w:val="00591175"/>
    <w:rsid w:val="005922BC"/>
    <w:rsid w:val="0059295A"/>
    <w:rsid w:val="00593B0E"/>
    <w:rsid w:val="005950FA"/>
    <w:rsid w:val="00595B89"/>
    <w:rsid w:val="0059707E"/>
    <w:rsid w:val="00597453"/>
    <w:rsid w:val="005974AE"/>
    <w:rsid w:val="005A01F4"/>
    <w:rsid w:val="005A0EB6"/>
    <w:rsid w:val="005A28AD"/>
    <w:rsid w:val="005A2CAC"/>
    <w:rsid w:val="005A3C20"/>
    <w:rsid w:val="005A4439"/>
    <w:rsid w:val="005A45FC"/>
    <w:rsid w:val="005A539D"/>
    <w:rsid w:val="005A54F7"/>
    <w:rsid w:val="005A5709"/>
    <w:rsid w:val="005A570B"/>
    <w:rsid w:val="005A5BB9"/>
    <w:rsid w:val="005A6AF5"/>
    <w:rsid w:val="005B40CC"/>
    <w:rsid w:val="005B4696"/>
    <w:rsid w:val="005B4BF2"/>
    <w:rsid w:val="005B53BD"/>
    <w:rsid w:val="005B5CC9"/>
    <w:rsid w:val="005B71B4"/>
    <w:rsid w:val="005C0AF8"/>
    <w:rsid w:val="005C1270"/>
    <w:rsid w:val="005C12FC"/>
    <w:rsid w:val="005C23D2"/>
    <w:rsid w:val="005C3156"/>
    <w:rsid w:val="005C34F1"/>
    <w:rsid w:val="005C3E7A"/>
    <w:rsid w:val="005C4776"/>
    <w:rsid w:val="005C53BA"/>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A85"/>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6455"/>
    <w:rsid w:val="0060001F"/>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6EB0"/>
    <w:rsid w:val="00627648"/>
    <w:rsid w:val="00630C8D"/>
    <w:rsid w:val="00631094"/>
    <w:rsid w:val="00631670"/>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1F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CF4"/>
    <w:rsid w:val="00655279"/>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B0409"/>
    <w:rsid w:val="006B0BD8"/>
    <w:rsid w:val="006B168B"/>
    <w:rsid w:val="006B285B"/>
    <w:rsid w:val="006B28CC"/>
    <w:rsid w:val="006B3EB8"/>
    <w:rsid w:val="006B41B4"/>
    <w:rsid w:val="006B4CB0"/>
    <w:rsid w:val="006B5143"/>
    <w:rsid w:val="006B739B"/>
    <w:rsid w:val="006C061A"/>
    <w:rsid w:val="006C0731"/>
    <w:rsid w:val="006C0DFD"/>
    <w:rsid w:val="006C0EBF"/>
    <w:rsid w:val="006C12D1"/>
    <w:rsid w:val="006C18A8"/>
    <w:rsid w:val="006C1AB1"/>
    <w:rsid w:val="006C28F0"/>
    <w:rsid w:val="006C37F3"/>
    <w:rsid w:val="006C3D70"/>
    <w:rsid w:val="006C5F9F"/>
    <w:rsid w:val="006C60D9"/>
    <w:rsid w:val="006C61D8"/>
    <w:rsid w:val="006C61DD"/>
    <w:rsid w:val="006C6838"/>
    <w:rsid w:val="006D238D"/>
    <w:rsid w:val="006D2DAA"/>
    <w:rsid w:val="006D3621"/>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CF9"/>
    <w:rsid w:val="006F32AB"/>
    <w:rsid w:val="006F3A40"/>
    <w:rsid w:val="006F413B"/>
    <w:rsid w:val="006F70E1"/>
    <w:rsid w:val="00701944"/>
    <w:rsid w:val="00701DE0"/>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70F5"/>
    <w:rsid w:val="00750702"/>
    <w:rsid w:val="00750F00"/>
    <w:rsid w:val="00751107"/>
    <w:rsid w:val="00752F13"/>
    <w:rsid w:val="00753814"/>
    <w:rsid w:val="00754FC2"/>
    <w:rsid w:val="00756268"/>
    <w:rsid w:val="0075731E"/>
    <w:rsid w:val="00757464"/>
    <w:rsid w:val="007604EC"/>
    <w:rsid w:val="0076114F"/>
    <w:rsid w:val="00761D26"/>
    <w:rsid w:val="0076280A"/>
    <w:rsid w:val="007630EE"/>
    <w:rsid w:val="007643D7"/>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14FE"/>
    <w:rsid w:val="007829C4"/>
    <w:rsid w:val="00782DB6"/>
    <w:rsid w:val="00783013"/>
    <w:rsid w:val="00783861"/>
    <w:rsid w:val="007839C7"/>
    <w:rsid w:val="00783B2D"/>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6E8E"/>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19EB"/>
    <w:rsid w:val="007B2656"/>
    <w:rsid w:val="007B2E36"/>
    <w:rsid w:val="007B3219"/>
    <w:rsid w:val="007B36DC"/>
    <w:rsid w:val="007B40D2"/>
    <w:rsid w:val="007B4118"/>
    <w:rsid w:val="007B57B8"/>
    <w:rsid w:val="007B611A"/>
    <w:rsid w:val="007C012E"/>
    <w:rsid w:val="007C0407"/>
    <w:rsid w:val="007C09EB"/>
    <w:rsid w:val="007C16C8"/>
    <w:rsid w:val="007C1E90"/>
    <w:rsid w:val="007C2F22"/>
    <w:rsid w:val="007C3E7A"/>
    <w:rsid w:val="007C471A"/>
    <w:rsid w:val="007C5E20"/>
    <w:rsid w:val="007C6578"/>
    <w:rsid w:val="007D005D"/>
    <w:rsid w:val="007D262F"/>
    <w:rsid w:val="007D2B09"/>
    <w:rsid w:val="007D33C3"/>
    <w:rsid w:val="007D3C48"/>
    <w:rsid w:val="007D3FAB"/>
    <w:rsid w:val="007D5453"/>
    <w:rsid w:val="007D69BC"/>
    <w:rsid w:val="007D70FE"/>
    <w:rsid w:val="007E06C3"/>
    <w:rsid w:val="007E0DC5"/>
    <w:rsid w:val="007E135F"/>
    <w:rsid w:val="007E1667"/>
    <w:rsid w:val="007E299E"/>
    <w:rsid w:val="007E301A"/>
    <w:rsid w:val="007E30B9"/>
    <w:rsid w:val="007E313C"/>
    <w:rsid w:val="007E454E"/>
    <w:rsid w:val="007E5CE0"/>
    <w:rsid w:val="007E68FE"/>
    <w:rsid w:val="007E6C17"/>
    <w:rsid w:val="007E7794"/>
    <w:rsid w:val="007F07E1"/>
    <w:rsid w:val="007F0D46"/>
    <w:rsid w:val="007F1105"/>
    <w:rsid w:val="007F1110"/>
    <w:rsid w:val="007F1208"/>
    <w:rsid w:val="007F1644"/>
    <w:rsid w:val="007F1808"/>
    <w:rsid w:val="007F1F97"/>
    <w:rsid w:val="007F215F"/>
    <w:rsid w:val="007F3480"/>
    <w:rsid w:val="007F3A8E"/>
    <w:rsid w:val="007F4042"/>
    <w:rsid w:val="007F5FD6"/>
    <w:rsid w:val="007F60ED"/>
    <w:rsid w:val="007F7DB1"/>
    <w:rsid w:val="008010C2"/>
    <w:rsid w:val="00801FB4"/>
    <w:rsid w:val="00802828"/>
    <w:rsid w:val="00802AFB"/>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17595"/>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181F"/>
    <w:rsid w:val="00831D4B"/>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281"/>
    <w:rsid w:val="00860EC3"/>
    <w:rsid w:val="008615F4"/>
    <w:rsid w:val="008637AD"/>
    <w:rsid w:val="008642E9"/>
    <w:rsid w:val="00864942"/>
    <w:rsid w:val="00865DB0"/>
    <w:rsid w:val="00866D9F"/>
    <w:rsid w:val="0087087E"/>
    <w:rsid w:val="00871AD1"/>
    <w:rsid w:val="00872B07"/>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758B"/>
    <w:rsid w:val="00897FB2"/>
    <w:rsid w:val="008A00B0"/>
    <w:rsid w:val="008A1287"/>
    <w:rsid w:val="008A1A73"/>
    <w:rsid w:val="008A2AFE"/>
    <w:rsid w:val="008A2ECE"/>
    <w:rsid w:val="008A3746"/>
    <w:rsid w:val="008A3B45"/>
    <w:rsid w:val="008A47AC"/>
    <w:rsid w:val="008A497B"/>
    <w:rsid w:val="008A4FF8"/>
    <w:rsid w:val="008A69C0"/>
    <w:rsid w:val="008A6AD6"/>
    <w:rsid w:val="008B04E1"/>
    <w:rsid w:val="008B0773"/>
    <w:rsid w:val="008B16BE"/>
    <w:rsid w:val="008B1732"/>
    <w:rsid w:val="008B20B5"/>
    <w:rsid w:val="008B2CEC"/>
    <w:rsid w:val="008B3E9D"/>
    <w:rsid w:val="008B3EE3"/>
    <w:rsid w:val="008B5448"/>
    <w:rsid w:val="008B5A2E"/>
    <w:rsid w:val="008B5DE9"/>
    <w:rsid w:val="008B5EDB"/>
    <w:rsid w:val="008B63B2"/>
    <w:rsid w:val="008B6B8D"/>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3250"/>
    <w:rsid w:val="008D52A2"/>
    <w:rsid w:val="008D594B"/>
    <w:rsid w:val="008D6560"/>
    <w:rsid w:val="008D6CC0"/>
    <w:rsid w:val="008E0A26"/>
    <w:rsid w:val="008E2362"/>
    <w:rsid w:val="008E2CCE"/>
    <w:rsid w:val="008E4731"/>
    <w:rsid w:val="008E5B0B"/>
    <w:rsid w:val="008E5B53"/>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1F68"/>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3AC"/>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102"/>
    <w:rsid w:val="00923B69"/>
    <w:rsid w:val="00923C46"/>
    <w:rsid w:val="0092413A"/>
    <w:rsid w:val="0092461D"/>
    <w:rsid w:val="00927258"/>
    <w:rsid w:val="00927827"/>
    <w:rsid w:val="00927FB0"/>
    <w:rsid w:val="00927FDA"/>
    <w:rsid w:val="009301C3"/>
    <w:rsid w:val="00930534"/>
    <w:rsid w:val="009307F2"/>
    <w:rsid w:val="00931406"/>
    <w:rsid w:val="00931C95"/>
    <w:rsid w:val="00932711"/>
    <w:rsid w:val="00933919"/>
    <w:rsid w:val="00934850"/>
    <w:rsid w:val="00934BE6"/>
    <w:rsid w:val="00934D78"/>
    <w:rsid w:val="0093508D"/>
    <w:rsid w:val="00935D80"/>
    <w:rsid w:val="0093694C"/>
    <w:rsid w:val="00936D26"/>
    <w:rsid w:val="0093762E"/>
    <w:rsid w:val="009377AE"/>
    <w:rsid w:val="00937D4B"/>
    <w:rsid w:val="00940277"/>
    <w:rsid w:val="00940377"/>
    <w:rsid w:val="00942172"/>
    <w:rsid w:val="009427E6"/>
    <w:rsid w:val="00942F6B"/>
    <w:rsid w:val="009435F0"/>
    <w:rsid w:val="00943B81"/>
    <w:rsid w:val="0094499E"/>
    <w:rsid w:val="00945163"/>
    <w:rsid w:val="00945A5E"/>
    <w:rsid w:val="00946BCE"/>
    <w:rsid w:val="00951F52"/>
    <w:rsid w:val="00953076"/>
    <w:rsid w:val="009531E3"/>
    <w:rsid w:val="00953D19"/>
    <w:rsid w:val="00954327"/>
    <w:rsid w:val="009548F9"/>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62EC"/>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A7718"/>
    <w:rsid w:val="009B0280"/>
    <w:rsid w:val="009B0903"/>
    <w:rsid w:val="009B14F1"/>
    <w:rsid w:val="009B15CF"/>
    <w:rsid w:val="009B24BB"/>
    <w:rsid w:val="009B2C5D"/>
    <w:rsid w:val="009B3CDD"/>
    <w:rsid w:val="009B41CA"/>
    <w:rsid w:val="009B64D1"/>
    <w:rsid w:val="009B6A4C"/>
    <w:rsid w:val="009B6F0C"/>
    <w:rsid w:val="009B7025"/>
    <w:rsid w:val="009B719D"/>
    <w:rsid w:val="009C0EEB"/>
    <w:rsid w:val="009C1043"/>
    <w:rsid w:val="009C1856"/>
    <w:rsid w:val="009C1AB8"/>
    <w:rsid w:val="009C1DC6"/>
    <w:rsid w:val="009C3103"/>
    <w:rsid w:val="009C40F5"/>
    <w:rsid w:val="009C4F52"/>
    <w:rsid w:val="009C5833"/>
    <w:rsid w:val="009C5FAB"/>
    <w:rsid w:val="009C65AF"/>
    <w:rsid w:val="009C6822"/>
    <w:rsid w:val="009C6E8E"/>
    <w:rsid w:val="009D0887"/>
    <w:rsid w:val="009D1CCC"/>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BE3"/>
    <w:rsid w:val="009E15D4"/>
    <w:rsid w:val="009E17C4"/>
    <w:rsid w:val="009E238A"/>
    <w:rsid w:val="009E267D"/>
    <w:rsid w:val="009E30D1"/>
    <w:rsid w:val="009E4177"/>
    <w:rsid w:val="009E4C09"/>
    <w:rsid w:val="009E516A"/>
    <w:rsid w:val="009E6990"/>
    <w:rsid w:val="009E6C65"/>
    <w:rsid w:val="009E6EE1"/>
    <w:rsid w:val="009E725B"/>
    <w:rsid w:val="009E7A28"/>
    <w:rsid w:val="009E7D88"/>
    <w:rsid w:val="009F012A"/>
    <w:rsid w:val="009F04A0"/>
    <w:rsid w:val="009F1012"/>
    <w:rsid w:val="009F1B2E"/>
    <w:rsid w:val="009F2FF4"/>
    <w:rsid w:val="009F372B"/>
    <w:rsid w:val="009F4202"/>
    <w:rsid w:val="009F506E"/>
    <w:rsid w:val="009F528B"/>
    <w:rsid w:val="009F5368"/>
    <w:rsid w:val="009F54D3"/>
    <w:rsid w:val="009F57ED"/>
    <w:rsid w:val="009F61CB"/>
    <w:rsid w:val="009F6FA8"/>
    <w:rsid w:val="009F73FF"/>
    <w:rsid w:val="009F7B35"/>
    <w:rsid w:val="009F7CF8"/>
    <w:rsid w:val="00A00469"/>
    <w:rsid w:val="00A004F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A05"/>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70E9"/>
    <w:rsid w:val="00A27F0D"/>
    <w:rsid w:val="00A30223"/>
    <w:rsid w:val="00A307FA"/>
    <w:rsid w:val="00A31A10"/>
    <w:rsid w:val="00A32798"/>
    <w:rsid w:val="00A3468C"/>
    <w:rsid w:val="00A353B2"/>
    <w:rsid w:val="00A355EC"/>
    <w:rsid w:val="00A366F1"/>
    <w:rsid w:val="00A368E2"/>
    <w:rsid w:val="00A370D1"/>
    <w:rsid w:val="00A373A0"/>
    <w:rsid w:val="00A37FA5"/>
    <w:rsid w:val="00A407AD"/>
    <w:rsid w:val="00A418F0"/>
    <w:rsid w:val="00A41977"/>
    <w:rsid w:val="00A41A1B"/>
    <w:rsid w:val="00A42076"/>
    <w:rsid w:val="00A42516"/>
    <w:rsid w:val="00A427A4"/>
    <w:rsid w:val="00A42BE0"/>
    <w:rsid w:val="00A42C80"/>
    <w:rsid w:val="00A436C9"/>
    <w:rsid w:val="00A4518A"/>
    <w:rsid w:val="00A4608A"/>
    <w:rsid w:val="00A462ED"/>
    <w:rsid w:val="00A4680F"/>
    <w:rsid w:val="00A46AB9"/>
    <w:rsid w:val="00A50321"/>
    <w:rsid w:val="00A50478"/>
    <w:rsid w:val="00A50666"/>
    <w:rsid w:val="00A54BA0"/>
    <w:rsid w:val="00A56A37"/>
    <w:rsid w:val="00A57072"/>
    <w:rsid w:val="00A5738A"/>
    <w:rsid w:val="00A573E1"/>
    <w:rsid w:val="00A5754E"/>
    <w:rsid w:val="00A57CD5"/>
    <w:rsid w:val="00A607AC"/>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C32"/>
    <w:rsid w:val="00A811DD"/>
    <w:rsid w:val="00A817A7"/>
    <w:rsid w:val="00A81CF3"/>
    <w:rsid w:val="00A82352"/>
    <w:rsid w:val="00A82579"/>
    <w:rsid w:val="00A83244"/>
    <w:rsid w:val="00A83A64"/>
    <w:rsid w:val="00A841DC"/>
    <w:rsid w:val="00A85054"/>
    <w:rsid w:val="00A9045D"/>
    <w:rsid w:val="00A915C7"/>
    <w:rsid w:val="00A915CB"/>
    <w:rsid w:val="00A944C1"/>
    <w:rsid w:val="00A945D6"/>
    <w:rsid w:val="00A9471E"/>
    <w:rsid w:val="00A94D52"/>
    <w:rsid w:val="00A9509D"/>
    <w:rsid w:val="00A957F8"/>
    <w:rsid w:val="00A9711C"/>
    <w:rsid w:val="00AA06CA"/>
    <w:rsid w:val="00AA0BDC"/>
    <w:rsid w:val="00AA13E0"/>
    <w:rsid w:val="00AA242A"/>
    <w:rsid w:val="00AA2ACD"/>
    <w:rsid w:val="00AA2EB3"/>
    <w:rsid w:val="00AA437F"/>
    <w:rsid w:val="00AA537A"/>
    <w:rsid w:val="00AA57FE"/>
    <w:rsid w:val="00AA62EF"/>
    <w:rsid w:val="00AA6592"/>
    <w:rsid w:val="00AA6699"/>
    <w:rsid w:val="00AA69E9"/>
    <w:rsid w:val="00AA6A0B"/>
    <w:rsid w:val="00AA6E9A"/>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6F8C"/>
    <w:rsid w:val="00AD72F3"/>
    <w:rsid w:val="00AD7356"/>
    <w:rsid w:val="00AE05F1"/>
    <w:rsid w:val="00AE098F"/>
    <w:rsid w:val="00AE1E46"/>
    <w:rsid w:val="00AE2325"/>
    <w:rsid w:val="00AE30F4"/>
    <w:rsid w:val="00AE3958"/>
    <w:rsid w:val="00AE3C94"/>
    <w:rsid w:val="00AE514F"/>
    <w:rsid w:val="00AE54EA"/>
    <w:rsid w:val="00AE5F79"/>
    <w:rsid w:val="00AE60E6"/>
    <w:rsid w:val="00AE61BD"/>
    <w:rsid w:val="00AE65B7"/>
    <w:rsid w:val="00AE672F"/>
    <w:rsid w:val="00AE6BC8"/>
    <w:rsid w:val="00AF07ED"/>
    <w:rsid w:val="00AF094A"/>
    <w:rsid w:val="00AF0B06"/>
    <w:rsid w:val="00AF0CBD"/>
    <w:rsid w:val="00AF1219"/>
    <w:rsid w:val="00AF2456"/>
    <w:rsid w:val="00AF2525"/>
    <w:rsid w:val="00AF275B"/>
    <w:rsid w:val="00AF421B"/>
    <w:rsid w:val="00AF48D6"/>
    <w:rsid w:val="00AF4CC9"/>
    <w:rsid w:val="00AF4E8A"/>
    <w:rsid w:val="00AF5168"/>
    <w:rsid w:val="00AF667C"/>
    <w:rsid w:val="00AF68A9"/>
    <w:rsid w:val="00AF6C43"/>
    <w:rsid w:val="00AF7E35"/>
    <w:rsid w:val="00B00C69"/>
    <w:rsid w:val="00B00C94"/>
    <w:rsid w:val="00B00F69"/>
    <w:rsid w:val="00B019FA"/>
    <w:rsid w:val="00B02106"/>
    <w:rsid w:val="00B037C5"/>
    <w:rsid w:val="00B03AC6"/>
    <w:rsid w:val="00B04932"/>
    <w:rsid w:val="00B05532"/>
    <w:rsid w:val="00B06C09"/>
    <w:rsid w:val="00B0720F"/>
    <w:rsid w:val="00B075C0"/>
    <w:rsid w:val="00B077AC"/>
    <w:rsid w:val="00B07DCA"/>
    <w:rsid w:val="00B07DF9"/>
    <w:rsid w:val="00B1212C"/>
    <w:rsid w:val="00B12295"/>
    <w:rsid w:val="00B1235A"/>
    <w:rsid w:val="00B1249C"/>
    <w:rsid w:val="00B12DAB"/>
    <w:rsid w:val="00B12DFB"/>
    <w:rsid w:val="00B13090"/>
    <w:rsid w:val="00B13782"/>
    <w:rsid w:val="00B14FFB"/>
    <w:rsid w:val="00B16791"/>
    <w:rsid w:val="00B16EDA"/>
    <w:rsid w:val="00B1756E"/>
    <w:rsid w:val="00B17735"/>
    <w:rsid w:val="00B20492"/>
    <w:rsid w:val="00B207CC"/>
    <w:rsid w:val="00B209A1"/>
    <w:rsid w:val="00B21FCB"/>
    <w:rsid w:val="00B22E18"/>
    <w:rsid w:val="00B2452A"/>
    <w:rsid w:val="00B25073"/>
    <w:rsid w:val="00B2551D"/>
    <w:rsid w:val="00B25688"/>
    <w:rsid w:val="00B26197"/>
    <w:rsid w:val="00B26CA4"/>
    <w:rsid w:val="00B27251"/>
    <w:rsid w:val="00B27F3A"/>
    <w:rsid w:val="00B30A76"/>
    <w:rsid w:val="00B340C8"/>
    <w:rsid w:val="00B34E57"/>
    <w:rsid w:val="00B353B0"/>
    <w:rsid w:val="00B3674B"/>
    <w:rsid w:val="00B3678F"/>
    <w:rsid w:val="00B36FCF"/>
    <w:rsid w:val="00B377C4"/>
    <w:rsid w:val="00B37C1C"/>
    <w:rsid w:val="00B37E41"/>
    <w:rsid w:val="00B4001B"/>
    <w:rsid w:val="00B40BF7"/>
    <w:rsid w:val="00B41251"/>
    <w:rsid w:val="00B42431"/>
    <w:rsid w:val="00B43F25"/>
    <w:rsid w:val="00B45624"/>
    <w:rsid w:val="00B45D1A"/>
    <w:rsid w:val="00B47567"/>
    <w:rsid w:val="00B47CAD"/>
    <w:rsid w:val="00B51177"/>
    <w:rsid w:val="00B517F5"/>
    <w:rsid w:val="00B51984"/>
    <w:rsid w:val="00B51AD0"/>
    <w:rsid w:val="00B523EA"/>
    <w:rsid w:val="00B52593"/>
    <w:rsid w:val="00B55A7A"/>
    <w:rsid w:val="00B55F0E"/>
    <w:rsid w:val="00B57624"/>
    <w:rsid w:val="00B602EF"/>
    <w:rsid w:val="00B603F4"/>
    <w:rsid w:val="00B62230"/>
    <w:rsid w:val="00B622BC"/>
    <w:rsid w:val="00B62CBE"/>
    <w:rsid w:val="00B63510"/>
    <w:rsid w:val="00B640DD"/>
    <w:rsid w:val="00B641A1"/>
    <w:rsid w:val="00B65D3D"/>
    <w:rsid w:val="00B66D58"/>
    <w:rsid w:val="00B66E18"/>
    <w:rsid w:val="00B6769B"/>
    <w:rsid w:val="00B67742"/>
    <w:rsid w:val="00B67BD1"/>
    <w:rsid w:val="00B716CC"/>
    <w:rsid w:val="00B73043"/>
    <w:rsid w:val="00B7457A"/>
    <w:rsid w:val="00B7496E"/>
    <w:rsid w:val="00B76183"/>
    <w:rsid w:val="00B76A84"/>
    <w:rsid w:val="00B76AA4"/>
    <w:rsid w:val="00B771EC"/>
    <w:rsid w:val="00B803A1"/>
    <w:rsid w:val="00B80469"/>
    <w:rsid w:val="00B805D4"/>
    <w:rsid w:val="00B807FA"/>
    <w:rsid w:val="00B81304"/>
    <w:rsid w:val="00B814D2"/>
    <w:rsid w:val="00B8168F"/>
    <w:rsid w:val="00B816BC"/>
    <w:rsid w:val="00B81CCD"/>
    <w:rsid w:val="00B82044"/>
    <w:rsid w:val="00B827B1"/>
    <w:rsid w:val="00B83FAC"/>
    <w:rsid w:val="00B84E62"/>
    <w:rsid w:val="00B85334"/>
    <w:rsid w:val="00B871CE"/>
    <w:rsid w:val="00B875F5"/>
    <w:rsid w:val="00B87D4A"/>
    <w:rsid w:val="00B9090B"/>
    <w:rsid w:val="00B91F16"/>
    <w:rsid w:val="00B92FF7"/>
    <w:rsid w:val="00B93748"/>
    <w:rsid w:val="00B94262"/>
    <w:rsid w:val="00B944E1"/>
    <w:rsid w:val="00B94EBF"/>
    <w:rsid w:val="00B95210"/>
    <w:rsid w:val="00BA042F"/>
    <w:rsid w:val="00BA095F"/>
    <w:rsid w:val="00BA0FE0"/>
    <w:rsid w:val="00BA104B"/>
    <w:rsid w:val="00BA1774"/>
    <w:rsid w:val="00BA1A2F"/>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2587"/>
    <w:rsid w:val="00BC320B"/>
    <w:rsid w:val="00BC52D8"/>
    <w:rsid w:val="00BC5F04"/>
    <w:rsid w:val="00BC5F48"/>
    <w:rsid w:val="00BC6305"/>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2535"/>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2CFC"/>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E16"/>
    <w:rsid w:val="00C27D8B"/>
    <w:rsid w:val="00C3080B"/>
    <w:rsid w:val="00C30D51"/>
    <w:rsid w:val="00C32003"/>
    <w:rsid w:val="00C32AA8"/>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501B7"/>
    <w:rsid w:val="00C508F1"/>
    <w:rsid w:val="00C510C6"/>
    <w:rsid w:val="00C517B2"/>
    <w:rsid w:val="00C52135"/>
    <w:rsid w:val="00C522B0"/>
    <w:rsid w:val="00C524F2"/>
    <w:rsid w:val="00C52CA9"/>
    <w:rsid w:val="00C52E77"/>
    <w:rsid w:val="00C53294"/>
    <w:rsid w:val="00C53C54"/>
    <w:rsid w:val="00C55500"/>
    <w:rsid w:val="00C56588"/>
    <w:rsid w:val="00C56BAC"/>
    <w:rsid w:val="00C56F71"/>
    <w:rsid w:val="00C57CF6"/>
    <w:rsid w:val="00C60616"/>
    <w:rsid w:val="00C60A6D"/>
    <w:rsid w:val="00C60B04"/>
    <w:rsid w:val="00C624B8"/>
    <w:rsid w:val="00C628F2"/>
    <w:rsid w:val="00C62D5A"/>
    <w:rsid w:val="00C63118"/>
    <w:rsid w:val="00C643A1"/>
    <w:rsid w:val="00C6523F"/>
    <w:rsid w:val="00C6538A"/>
    <w:rsid w:val="00C65457"/>
    <w:rsid w:val="00C65794"/>
    <w:rsid w:val="00C65F62"/>
    <w:rsid w:val="00C66558"/>
    <w:rsid w:val="00C66FA0"/>
    <w:rsid w:val="00C67562"/>
    <w:rsid w:val="00C7001B"/>
    <w:rsid w:val="00C72348"/>
    <w:rsid w:val="00C73008"/>
    <w:rsid w:val="00C74EAB"/>
    <w:rsid w:val="00C75074"/>
    <w:rsid w:val="00C7523E"/>
    <w:rsid w:val="00C767E5"/>
    <w:rsid w:val="00C769ED"/>
    <w:rsid w:val="00C76AD1"/>
    <w:rsid w:val="00C777F0"/>
    <w:rsid w:val="00C77D65"/>
    <w:rsid w:val="00C803DB"/>
    <w:rsid w:val="00C806AA"/>
    <w:rsid w:val="00C8090A"/>
    <w:rsid w:val="00C836D4"/>
    <w:rsid w:val="00C83DB5"/>
    <w:rsid w:val="00C83DF0"/>
    <w:rsid w:val="00C83E18"/>
    <w:rsid w:val="00C84797"/>
    <w:rsid w:val="00C85B2C"/>
    <w:rsid w:val="00C8794C"/>
    <w:rsid w:val="00C905FB"/>
    <w:rsid w:val="00C92814"/>
    <w:rsid w:val="00C9287C"/>
    <w:rsid w:val="00C93357"/>
    <w:rsid w:val="00C9502C"/>
    <w:rsid w:val="00C964F2"/>
    <w:rsid w:val="00CA025A"/>
    <w:rsid w:val="00CA0731"/>
    <w:rsid w:val="00CA2438"/>
    <w:rsid w:val="00CA2783"/>
    <w:rsid w:val="00CA2A6B"/>
    <w:rsid w:val="00CA2D37"/>
    <w:rsid w:val="00CA3810"/>
    <w:rsid w:val="00CA38AD"/>
    <w:rsid w:val="00CA407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61C9"/>
    <w:rsid w:val="00D107C6"/>
    <w:rsid w:val="00D10CDE"/>
    <w:rsid w:val="00D113BF"/>
    <w:rsid w:val="00D11D41"/>
    <w:rsid w:val="00D12436"/>
    <w:rsid w:val="00D12B25"/>
    <w:rsid w:val="00D150B5"/>
    <w:rsid w:val="00D152C6"/>
    <w:rsid w:val="00D15591"/>
    <w:rsid w:val="00D15B4C"/>
    <w:rsid w:val="00D15E3B"/>
    <w:rsid w:val="00D164E6"/>
    <w:rsid w:val="00D16BFB"/>
    <w:rsid w:val="00D17FDA"/>
    <w:rsid w:val="00D20921"/>
    <w:rsid w:val="00D2117F"/>
    <w:rsid w:val="00D21D6A"/>
    <w:rsid w:val="00D228DC"/>
    <w:rsid w:val="00D2313A"/>
    <w:rsid w:val="00D24086"/>
    <w:rsid w:val="00D261A6"/>
    <w:rsid w:val="00D277AE"/>
    <w:rsid w:val="00D30F98"/>
    <w:rsid w:val="00D31C73"/>
    <w:rsid w:val="00D32B4C"/>
    <w:rsid w:val="00D337F8"/>
    <w:rsid w:val="00D33C2A"/>
    <w:rsid w:val="00D34A31"/>
    <w:rsid w:val="00D34E64"/>
    <w:rsid w:val="00D369D5"/>
    <w:rsid w:val="00D40367"/>
    <w:rsid w:val="00D409B7"/>
    <w:rsid w:val="00D40DF0"/>
    <w:rsid w:val="00D40F4C"/>
    <w:rsid w:val="00D41A9C"/>
    <w:rsid w:val="00D429F0"/>
    <w:rsid w:val="00D43D84"/>
    <w:rsid w:val="00D43FEB"/>
    <w:rsid w:val="00D44597"/>
    <w:rsid w:val="00D45464"/>
    <w:rsid w:val="00D461B2"/>
    <w:rsid w:val="00D46203"/>
    <w:rsid w:val="00D51CD6"/>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C91"/>
    <w:rsid w:val="00D670A3"/>
    <w:rsid w:val="00D6745E"/>
    <w:rsid w:val="00D67539"/>
    <w:rsid w:val="00D6775F"/>
    <w:rsid w:val="00D731B1"/>
    <w:rsid w:val="00D734C8"/>
    <w:rsid w:val="00D74172"/>
    <w:rsid w:val="00D74BC4"/>
    <w:rsid w:val="00D74E2B"/>
    <w:rsid w:val="00D75437"/>
    <w:rsid w:val="00D7546D"/>
    <w:rsid w:val="00D75745"/>
    <w:rsid w:val="00D75DD5"/>
    <w:rsid w:val="00D76126"/>
    <w:rsid w:val="00D76290"/>
    <w:rsid w:val="00D76653"/>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3B9"/>
    <w:rsid w:val="00D94DCB"/>
    <w:rsid w:val="00D97A37"/>
    <w:rsid w:val="00DA07E3"/>
    <w:rsid w:val="00DA0EE4"/>
    <w:rsid w:val="00DA1AD7"/>
    <w:rsid w:val="00DA1DD6"/>
    <w:rsid w:val="00DA1E6E"/>
    <w:rsid w:val="00DA2D62"/>
    <w:rsid w:val="00DA506B"/>
    <w:rsid w:val="00DA525D"/>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49B"/>
    <w:rsid w:val="00DC3619"/>
    <w:rsid w:val="00DC45D2"/>
    <w:rsid w:val="00DC5282"/>
    <w:rsid w:val="00DC5992"/>
    <w:rsid w:val="00DC59ED"/>
    <w:rsid w:val="00DC59FE"/>
    <w:rsid w:val="00DC5EEC"/>
    <w:rsid w:val="00DC610B"/>
    <w:rsid w:val="00DC6193"/>
    <w:rsid w:val="00DC76B3"/>
    <w:rsid w:val="00DD0F4F"/>
    <w:rsid w:val="00DD1847"/>
    <w:rsid w:val="00DD2990"/>
    <w:rsid w:val="00DD2AB2"/>
    <w:rsid w:val="00DD3EF2"/>
    <w:rsid w:val="00DD4128"/>
    <w:rsid w:val="00DD4902"/>
    <w:rsid w:val="00DD4B34"/>
    <w:rsid w:val="00DD5213"/>
    <w:rsid w:val="00DD5E4F"/>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B6F"/>
    <w:rsid w:val="00DE7EFB"/>
    <w:rsid w:val="00DF0F52"/>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6994"/>
    <w:rsid w:val="00E07272"/>
    <w:rsid w:val="00E077F1"/>
    <w:rsid w:val="00E110CD"/>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30029"/>
    <w:rsid w:val="00E30F80"/>
    <w:rsid w:val="00E30FC1"/>
    <w:rsid w:val="00E3155F"/>
    <w:rsid w:val="00E31768"/>
    <w:rsid w:val="00E32933"/>
    <w:rsid w:val="00E32EC4"/>
    <w:rsid w:val="00E347B0"/>
    <w:rsid w:val="00E3550D"/>
    <w:rsid w:val="00E35A00"/>
    <w:rsid w:val="00E37E96"/>
    <w:rsid w:val="00E40138"/>
    <w:rsid w:val="00E40208"/>
    <w:rsid w:val="00E402DE"/>
    <w:rsid w:val="00E4050A"/>
    <w:rsid w:val="00E407DE"/>
    <w:rsid w:val="00E4176A"/>
    <w:rsid w:val="00E41B40"/>
    <w:rsid w:val="00E42A0B"/>
    <w:rsid w:val="00E42E22"/>
    <w:rsid w:val="00E43819"/>
    <w:rsid w:val="00E44CE0"/>
    <w:rsid w:val="00E4504B"/>
    <w:rsid w:val="00E45AEE"/>
    <w:rsid w:val="00E47399"/>
    <w:rsid w:val="00E5174A"/>
    <w:rsid w:val="00E5213A"/>
    <w:rsid w:val="00E5364B"/>
    <w:rsid w:val="00E5464D"/>
    <w:rsid w:val="00E54E94"/>
    <w:rsid w:val="00E55B4A"/>
    <w:rsid w:val="00E55F66"/>
    <w:rsid w:val="00E568EE"/>
    <w:rsid w:val="00E56B7D"/>
    <w:rsid w:val="00E6033D"/>
    <w:rsid w:val="00E60543"/>
    <w:rsid w:val="00E60F63"/>
    <w:rsid w:val="00E6136A"/>
    <w:rsid w:val="00E61780"/>
    <w:rsid w:val="00E61FF9"/>
    <w:rsid w:val="00E62D4F"/>
    <w:rsid w:val="00E63565"/>
    <w:rsid w:val="00E638BB"/>
    <w:rsid w:val="00E647E6"/>
    <w:rsid w:val="00E64FC5"/>
    <w:rsid w:val="00E65497"/>
    <w:rsid w:val="00E65F4A"/>
    <w:rsid w:val="00E665DC"/>
    <w:rsid w:val="00E67059"/>
    <w:rsid w:val="00E706A4"/>
    <w:rsid w:val="00E70D0E"/>
    <w:rsid w:val="00E718A2"/>
    <w:rsid w:val="00E71D6E"/>
    <w:rsid w:val="00E71DC4"/>
    <w:rsid w:val="00E720F4"/>
    <w:rsid w:val="00E725A1"/>
    <w:rsid w:val="00E731B2"/>
    <w:rsid w:val="00E73BB3"/>
    <w:rsid w:val="00E743D4"/>
    <w:rsid w:val="00E76827"/>
    <w:rsid w:val="00E77928"/>
    <w:rsid w:val="00E7792F"/>
    <w:rsid w:val="00E80B44"/>
    <w:rsid w:val="00E80B4D"/>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685"/>
    <w:rsid w:val="00E9590E"/>
    <w:rsid w:val="00E959DC"/>
    <w:rsid w:val="00E96375"/>
    <w:rsid w:val="00E97569"/>
    <w:rsid w:val="00EA061B"/>
    <w:rsid w:val="00EA13C6"/>
    <w:rsid w:val="00EA2183"/>
    <w:rsid w:val="00EA28BB"/>
    <w:rsid w:val="00EA2B31"/>
    <w:rsid w:val="00EA4323"/>
    <w:rsid w:val="00EA4CF9"/>
    <w:rsid w:val="00EA732D"/>
    <w:rsid w:val="00EA756D"/>
    <w:rsid w:val="00EA7C33"/>
    <w:rsid w:val="00EB1140"/>
    <w:rsid w:val="00EB1781"/>
    <w:rsid w:val="00EB180D"/>
    <w:rsid w:val="00EB322F"/>
    <w:rsid w:val="00EB332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008F"/>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E7EB5"/>
    <w:rsid w:val="00EF0664"/>
    <w:rsid w:val="00EF0A9C"/>
    <w:rsid w:val="00EF1040"/>
    <w:rsid w:val="00EF11DF"/>
    <w:rsid w:val="00EF27EC"/>
    <w:rsid w:val="00EF283F"/>
    <w:rsid w:val="00EF2B69"/>
    <w:rsid w:val="00EF3E6C"/>
    <w:rsid w:val="00EF50D3"/>
    <w:rsid w:val="00EF5D2C"/>
    <w:rsid w:val="00EF6296"/>
    <w:rsid w:val="00EF7100"/>
    <w:rsid w:val="00EF792E"/>
    <w:rsid w:val="00F0236E"/>
    <w:rsid w:val="00F0469F"/>
    <w:rsid w:val="00F0479E"/>
    <w:rsid w:val="00F04B93"/>
    <w:rsid w:val="00F05BBA"/>
    <w:rsid w:val="00F06740"/>
    <w:rsid w:val="00F06869"/>
    <w:rsid w:val="00F0734C"/>
    <w:rsid w:val="00F074B7"/>
    <w:rsid w:val="00F10A04"/>
    <w:rsid w:val="00F12CBA"/>
    <w:rsid w:val="00F14766"/>
    <w:rsid w:val="00F14790"/>
    <w:rsid w:val="00F14934"/>
    <w:rsid w:val="00F14C47"/>
    <w:rsid w:val="00F14F42"/>
    <w:rsid w:val="00F1545A"/>
    <w:rsid w:val="00F1564F"/>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26D4"/>
    <w:rsid w:val="00F43027"/>
    <w:rsid w:val="00F43C88"/>
    <w:rsid w:val="00F451E1"/>
    <w:rsid w:val="00F47E4C"/>
    <w:rsid w:val="00F51854"/>
    <w:rsid w:val="00F52289"/>
    <w:rsid w:val="00F532AA"/>
    <w:rsid w:val="00F533B1"/>
    <w:rsid w:val="00F545F8"/>
    <w:rsid w:val="00F55361"/>
    <w:rsid w:val="00F5572B"/>
    <w:rsid w:val="00F55A0F"/>
    <w:rsid w:val="00F56321"/>
    <w:rsid w:val="00F57562"/>
    <w:rsid w:val="00F60D56"/>
    <w:rsid w:val="00F61596"/>
    <w:rsid w:val="00F6171A"/>
    <w:rsid w:val="00F61C23"/>
    <w:rsid w:val="00F61D8D"/>
    <w:rsid w:val="00F626AD"/>
    <w:rsid w:val="00F628E6"/>
    <w:rsid w:val="00F63E00"/>
    <w:rsid w:val="00F643C6"/>
    <w:rsid w:val="00F653E5"/>
    <w:rsid w:val="00F65549"/>
    <w:rsid w:val="00F65F24"/>
    <w:rsid w:val="00F66067"/>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2A31"/>
    <w:rsid w:val="00F84102"/>
    <w:rsid w:val="00F84638"/>
    <w:rsid w:val="00F84C97"/>
    <w:rsid w:val="00F85D7F"/>
    <w:rsid w:val="00F8628C"/>
    <w:rsid w:val="00F8664A"/>
    <w:rsid w:val="00F904DB"/>
    <w:rsid w:val="00F90B77"/>
    <w:rsid w:val="00F92341"/>
    <w:rsid w:val="00F92CAF"/>
    <w:rsid w:val="00F92F3B"/>
    <w:rsid w:val="00F93024"/>
    <w:rsid w:val="00F9364F"/>
    <w:rsid w:val="00F9370D"/>
    <w:rsid w:val="00F93DAF"/>
    <w:rsid w:val="00F93EE0"/>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7A6"/>
    <w:rsid w:val="00FA497C"/>
    <w:rsid w:val="00FA4F36"/>
    <w:rsid w:val="00FA5D12"/>
    <w:rsid w:val="00FA653C"/>
    <w:rsid w:val="00FA69F5"/>
    <w:rsid w:val="00FA6E4A"/>
    <w:rsid w:val="00FA7058"/>
    <w:rsid w:val="00FA7FD0"/>
    <w:rsid w:val="00FB0138"/>
    <w:rsid w:val="00FB0968"/>
    <w:rsid w:val="00FB0F68"/>
    <w:rsid w:val="00FB129E"/>
    <w:rsid w:val="00FB2F00"/>
    <w:rsid w:val="00FB5363"/>
    <w:rsid w:val="00FB5980"/>
    <w:rsid w:val="00FB5F9B"/>
    <w:rsid w:val="00FB76A3"/>
    <w:rsid w:val="00FC02DC"/>
    <w:rsid w:val="00FC0598"/>
    <w:rsid w:val="00FC0A46"/>
    <w:rsid w:val="00FC11BD"/>
    <w:rsid w:val="00FC1579"/>
    <w:rsid w:val="00FC2B06"/>
    <w:rsid w:val="00FC4402"/>
    <w:rsid w:val="00FC4969"/>
    <w:rsid w:val="00FC4ABA"/>
    <w:rsid w:val="00FC4AE1"/>
    <w:rsid w:val="00FC52B3"/>
    <w:rsid w:val="00FC5392"/>
    <w:rsid w:val="00FC594F"/>
    <w:rsid w:val="00FC660A"/>
    <w:rsid w:val="00FC6E04"/>
    <w:rsid w:val="00FC76AF"/>
    <w:rsid w:val="00FC7CD4"/>
    <w:rsid w:val="00FC7D98"/>
    <w:rsid w:val="00FD001E"/>
    <w:rsid w:val="00FD0626"/>
    <w:rsid w:val="00FD066C"/>
    <w:rsid w:val="00FD07C3"/>
    <w:rsid w:val="00FD0B16"/>
    <w:rsid w:val="00FD1212"/>
    <w:rsid w:val="00FD2B3F"/>
    <w:rsid w:val="00FD4303"/>
    <w:rsid w:val="00FD4669"/>
    <w:rsid w:val="00FD4E44"/>
    <w:rsid w:val="00FD5A09"/>
    <w:rsid w:val="00FD5B1F"/>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1C30"/>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3"/>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0375999">
      <w:bodyDiv w:val="1"/>
      <w:marLeft w:val="0"/>
      <w:marRight w:val="0"/>
      <w:marTop w:val="0"/>
      <w:marBottom w:val="0"/>
      <w:divBdr>
        <w:top w:val="none" w:sz="0" w:space="0" w:color="auto"/>
        <w:left w:val="none" w:sz="0" w:space="0" w:color="auto"/>
        <w:bottom w:val="none" w:sz="0" w:space="0" w:color="auto"/>
        <w:right w:val="none" w:sz="0" w:space="0" w:color="auto"/>
      </w:divBdr>
      <w:divsChild>
        <w:div w:id="1634403289">
          <w:marLeft w:val="0"/>
          <w:marRight w:val="0"/>
          <w:marTop w:val="0"/>
          <w:marBottom w:val="0"/>
          <w:divBdr>
            <w:top w:val="none" w:sz="0" w:space="0" w:color="auto"/>
            <w:left w:val="none" w:sz="0" w:space="0" w:color="auto"/>
            <w:bottom w:val="none" w:sz="0" w:space="0" w:color="auto"/>
            <w:right w:val="none" w:sz="0" w:space="0" w:color="auto"/>
          </w:divBdr>
        </w:div>
        <w:div w:id="879124260">
          <w:marLeft w:val="0"/>
          <w:marRight w:val="0"/>
          <w:marTop w:val="0"/>
          <w:marBottom w:val="0"/>
          <w:divBdr>
            <w:top w:val="none" w:sz="0" w:space="0" w:color="auto"/>
            <w:left w:val="none" w:sz="0" w:space="0" w:color="auto"/>
            <w:bottom w:val="none" w:sz="0" w:space="0" w:color="auto"/>
            <w:right w:val="none" w:sz="0" w:space="0" w:color="auto"/>
          </w:divBdr>
        </w:div>
      </w:divsChild>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27413892">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18572514">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40455">
      <w:bodyDiv w:val="1"/>
      <w:marLeft w:val="0"/>
      <w:marRight w:val="0"/>
      <w:marTop w:val="0"/>
      <w:marBottom w:val="0"/>
      <w:divBdr>
        <w:top w:val="none" w:sz="0" w:space="0" w:color="auto"/>
        <w:left w:val="none" w:sz="0" w:space="0" w:color="auto"/>
        <w:bottom w:val="none" w:sz="0" w:space="0" w:color="auto"/>
        <w:right w:val="none" w:sz="0" w:space="0" w:color="auto"/>
      </w:divBdr>
      <w:divsChild>
        <w:div w:id="518083323">
          <w:marLeft w:val="0"/>
          <w:marRight w:val="0"/>
          <w:marTop w:val="0"/>
          <w:marBottom w:val="0"/>
          <w:divBdr>
            <w:top w:val="none" w:sz="0" w:space="0" w:color="auto"/>
            <w:left w:val="none" w:sz="0" w:space="0" w:color="auto"/>
            <w:bottom w:val="none" w:sz="0" w:space="0" w:color="auto"/>
            <w:right w:val="none" w:sz="0" w:space="0" w:color="auto"/>
          </w:divBdr>
        </w:div>
        <w:div w:id="2089231142">
          <w:marLeft w:val="0"/>
          <w:marRight w:val="0"/>
          <w:marTop w:val="0"/>
          <w:marBottom w:val="0"/>
          <w:divBdr>
            <w:top w:val="none" w:sz="0" w:space="0" w:color="auto"/>
            <w:left w:val="none" w:sz="0" w:space="0" w:color="auto"/>
            <w:bottom w:val="none" w:sz="0" w:space="0" w:color="auto"/>
            <w:right w:val="none" w:sz="0" w:space="0" w:color="auto"/>
          </w:divBdr>
        </w:div>
      </w:divsChild>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30700369">
      <w:bodyDiv w:val="1"/>
      <w:marLeft w:val="0"/>
      <w:marRight w:val="0"/>
      <w:marTop w:val="0"/>
      <w:marBottom w:val="0"/>
      <w:divBdr>
        <w:top w:val="none" w:sz="0" w:space="0" w:color="auto"/>
        <w:left w:val="none" w:sz="0" w:space="0" w:color="auto"/>
        <w:bottom w:val="none" w:sz="0" w:space="0" w:color="auto"/>
        <w:right w:val="none" w:sz="0" w:space="0" w:color="auto"/>
      </w:divBdr>
      <w:divsChild>
        <w:div w:id="2037121530">
          <w:marLeft w:val="0"/>
          <w:marRight w:val="0"/>
          <w:marTop w:val="0"/>
          <w:marBottom w:val="0"/>
          <w:divBdr>
            <w:top w:val="none" w:sz="0" w:space="0" w:color="auto"/>
            <w:left w:val="none" w:sz="0" w:space="0" w:color="auto"/>
            <w:bottom w:val="none" w:sz="0" w:space="0" w:color="auto"/>
            <w:right w:val="none" w:sz="0" w:space="0" w:color="auto"/>
          </w:divBdr>
        </w:div>
        <w:div w:id="502017868">
          <w:marLeft w:val="0"/>
          <w:marRight w:val="0"/>
          <w:marTop w:val="0"/>
          <w:marBottom w:val="0"/>
          <w:divBdr>
            <w:top w:val="none" w:sz="0" w:space="0" w:color="auto"/>
            <w:left w:val="none" w:sz="0" w:space="0" w:color="auto"/>
            <w:bottom w:val="none" w:sz="0" w:space="0" w:color="auto"/>
            <w:right w:val="none" w:sz="0" w:space="0" w:color="auto"/>
          </w:divBdr>
          <w:divsChild>
            <w:div w:id="14546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0929429">
      <w:bodyDiv w:val="1"/>
      <w:marLeft w:val="0"/>
      <w:marRight w:val="0"/>
      <w:marTop w:val="0"/>
      <w:marBottom w:val="0"/>
      <w:divBdr>
        <w:top w:val="none" w:sz="0" w:space="0" w:color="auto"/>
        <w:left w:val="none" w:sz="0" w:space="0" w:color="auto"/>
        <w:bottom w:val="none" w:sz="0" w:space="0" w:color="auto"/>
        <w:right w:val="none" w:sz="0" w:space="0" w:color="auto"/>
      </w:divBdr>
      <w:divsChild>
        <w:div w:id="185559047">
          <w:marLeft w:val="0"/>
          <w:marRight w:val="0"/>
          <w:marTop w:val="0"/>
          <w:marBottom w:val="0"/>
          <w:divBdr>
            <w:top w:val="none" w:sz="0" w:space="0" w:color="auto"/>
            <w:left w:val="none" w:sz="0" w:space="0" w:color="auto"/>
            <w:bottom w:val="none" w:sz="0" w:space="0" w:color="auto"/>
            <w:right w:val="none" w:sz="0" w:space="0" w:color="auto"/>
          </w:divBdr>
        </w:div>
        <w:div w:id="1999111756">
          <w:marLeft w:val="0"/>
          <w:marRight w:val="0"/>
          <w:marTop w:val="0"/>
          <w:marBottom w:val="0"/>
          <w:divBdr>
            <w:top w:val="none" w:sz="0" w:space="0" w:color="auto"/>
            <w:left w:val="none" w:sz="0" w:space="0" w:color="auto"/>
            <w:bottom w:val="none" w:sz="0" w:space="0" w:color="auto"/>
            <w:right w:val="none" w:sz="0" w:space="0" w:color="auto"/>
          </w:divBdr>
        </w:div>
      </w:divsChild>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497891740">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9150393">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5067338">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09408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467891">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6998811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622734">
      <w:bodyDiv w:val="1"/>
      <w:marLeft w:val="0"/>
      <w:marRight w:val="0"/>
      <w:marTop w:val="0"/>
      <w:marBottom w:val="0"/>
      <w:divBdr>
        <w:top w:val="none" w:sz="0" w:space="0" w:color="auto"/>
        <w:left w:val="none" w:sz="0" w:space="0" w:color="auto"/>
        <w:bottom w:val="none" w:sz="0" w:space="0" w:color="auto"/>
        <w:right w:val="none" w:sz="0" w:space="0" w:color="auto"/>
      </w:divBdr>
      <w:divsChild>
        <w:div w:id="451558529">
          <w:marLeft w:val="0"/>
          <w:marRight w:val="0"/>
          <w:marTop w:val="0"/>
          <w:marBottom w:val="0"/>
          <w:divBdr>
            <w:top w:val="none" w:sz="0" w:space="0" w:color="auto"/>
            <w:left w:val="none" w:sz="0" w:space="0" w:color="auto"/>
            <w:bottom w:val="none" w:sz="0" w:space="0" w:color="auto"/>
            <w:right w:val="none" w:sz="0" w:space="0" w:color="auto"/>
          </w:divBdr>
        </w:div>
        <w:div w:id="1227372023">
          <w:marLeft w:val="0"/>
          <w:marRight w:val="0"/>
          <w:marTop w:val="0"/>
          <w:marBottom w:val="0"/>
          <w:divBdr>
            <w:top w:val="none" w:sz="0" w:space="0" w:color="auto"/>
            <w:left w:val="none" w:sz="0" w:space="0" w:color="auto"/>
            <w:bottom w:val="none" w:sz="0" w:space="0" w:color="auto"/>
            <w:right w:val="none" w:sz="0" w:space="0" w:color="auto"/>
          </w:divBdr>
        </w:div>
      </w:divsChild>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0765799">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0353050">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pn/siechn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pn/siechnice"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p@umsiechn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DF33F-694E-4BDF-ABC0-6B5DBB32C0DB}">
  <ds:schemaRefs>
    <ds:schemaRef ds:uri="http://schemas.microsoft.com/sharepoint/v3/contenttype/forms"/>
  </ds:schemaRefs>
</ds:datastoreItem>
</file>

<file path=customXml/itemProps2.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customXml/itemProps3.xml><?xml version="1.0" encoding="utf-8"?>
<ds:datastoreItem xmlns:ds="http://schemas.openxmlformats.org/officeDocument/2006/customXml" ds:itemID="{1EA1A59B-0694-4F15-9C90-5624720AE446}">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4.xml><?xml version="1.0" encoding="utf-8"?>
<ds:datastoreItem xmlns:ds="http://schemas.openxmlformats.org/officeDocument/2006/customXml" ds:itemID="{7ECCB5B0-120D-40E2-A04D-00F572B12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57</TotalTime>
  <Pages>30</Pages>
  <Words>11398</Words>
  <Characters>78137</Characters>
  <Application>Microsoft Office Word</Application>
  <DocSecurity>0</DocSecurity>
  <Lines>651</Lines>
  <Paragraphs>178</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89357</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31</cp:revision>
  <cp:lastPrinted>2024-09-11T10:14:00Z</cp:lastPrinted>
  <dcterms:created xsi:type="dcterms:W3CDTF">2025-03-25T08:16:00Z</dcterms:created>
  <dcterms:modified xsi:type="dcterms:W3CDTF">2025-03-25T10:40:00Z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5919200</vt:r8>
  </property>
  <property fmtid="{D5CDD505-2E9C-101B-9397-08002B2CF9AE}" pid="4" name="MediaServiceImageTags">
    <vt:lpwstr/>
  </property>
</Properties>
</file>