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A03EB" w:rsidRPr="00DB5040" w:rsidRDefault="00DA03EB" w:rsidP="005523CB">
      <w:pPr>
        <w:pStyle w:val="Tytu"/>
        <w:spacing w:before="600" w:after="240"/>
        <w:rPr>
          <w:rFonts w:ascii="Arial" w:hAnsi="Arial"/>
          <w:i w:val="0"/>
          <w:iCs w:val="0"/>
          <w:sz w:val="26"/>
          <w:szCs w:val="26"/>
        </w:rPr>
      </w:pPr>
      <w:r w:rsidRPr="00DB5040">
        <w:rPr>
          <w:rFonts w:ascii="Arial" w:hAnsi="Arial"/>
          <w:i w:val="0"/>
          <w:iCs w:val="0"/>
          <w:sz w:val="26"/>
          <w:szCs w:val="26"/>
        </w:rPr>
        <w:t xml:space="preserve">PROTOKÓŁ ODBIORU </w:t>
      </w:r>
    </w:p>
    <w:p w:rsidR="002B20AE" w:rsidRPr="00121930" w:rsidRDefault="005E3BFF" w:rsidP="005E3BFF">
      <w:pPr>
        <w:pStyle w:val="Tytu"/>
        <w:spacing w:line="276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Cs w:val="0"/>
          <w:i w:val="0"/>
          <w:iCs w:val="0"/>
          <w:sz w:val="22"/>
          <w:szCs w:val="22"/>
        </w:rPr>
        <w:t xml:space="preserve">Odbiór robót remontowych wykonanych </w:t>
      </w:r>
      <w:r w:rsidR="003737ED">
        <w:rPr>
          <w:rFonts w:ascii="Arial" w:hAnsi="Arial"/>
          <w:bCs w:val="0"/>
          <w:i w:val="0"/>
          <w:iCs w:val="0"/>
          <w:sz w:val="22"/>
          <w:szCs w:val="22"/>
        </w:rPr>
        <w:t xml:space="preserve">zgodnie z umową nr ……../2022/JW2063 </w:t>
      </w:r>
      <w:r w:rsidR="00B709D5">
        <w:rPr>
          <w:rFonts w:ascii="Arial" w:hAnsi="Arial"/>
          <w:bCs w:val="0"/>
          <w:i w:val="0"/>
          <w:iCs w:val="0"/>
          <w:sz w:val="22"/>
          <w:szCs w:val="22"/>
        </w:rPr>
        <w:br/>
      </w:r>
      <w:bookmarkStart w:id="0" w:name="_GoBack"/>
      <w:bookmarkEnd w:id="0"/>
      <w:r w:rsidR="003737ED">
        <w:rPr>
          <w:rFonts w:ascii="Arial" w:hAnsi="Arial"/>
          <w:bCs w:val="0"/>
          <w:i w:val="0"/>
          <w:iCs w:val="0"/>
          <w:sz w:val="22"/>
          <w:szCs w:val="22"/>
        </w:rPr>
        <w:t>z dnia…………2022 r.</w:t>
      </w:r>
    </w:p>
    <w:p w:rsidR="005E3BFF" w:rsidRDefault="005E3BFF" w:rsidP="00B065B1">
      <w:pPr>
        <w:pStyle w:val="Tytu"/>
        <w:spacing w:line="360" w:lineRule="auto"/>
        <w:jc w:val="both"/>
        <w:rPr>
          <w:rFonts w:ascii="Arial" w:hAnsi="Arial"/>
          <w:sz w:val="22"/>
          <w:szCs w:val="22"/>
          <w:u w:val="single"/>
        </w:rPr>
      </w:pPr>
    </w:p>
    <w:p w:rsidR="005E3BFF" w:rsidRPr="003E4253" w:rsidRDefault="005E3BFF" w:rsidP="005E3BFF">
      <w:pPr>
        <w:pStyle w:val="Tyt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Część I – Odbiór robót</w:t>
      </w:r>
    </w:p>
    <w:p w:rsidR="005E3BFF" w:rsidRPr="003E4253" w:rsidRDefault="005E3BFF" w:rsidP="005E3BFF">
      <w:pPr>
        <w:pStyle w:val="Podtytu"/>
        <w:jc w:val="left"/>
        <w:rPr>
          <w:rFonts w:cs="Arial"/>
          <w:sz w:val="22"/>
          <w:szCs w:val="22"/>
        </w:rPr>
      </w:pPr>
      <w:r w:rsidRPr="003E4253">
        <w:rPr>
          <w:rFonts w:cs="Arial"/>
          <w:sz w:val="22"/>
          <w:szCs w:val="22"/>
        </w:rPr>
        <w:t>Spisany dnia ………………………. r. w …………………………………………………………….</w:t>
      </w:r>
    </w:p>
    <w:p w:rsidR="005E3BFF" w:rsidRPr="003E4253" w:rsidRDefault="005E3BFF" w:rsidP="005E3BFF">
      <w:pPr>
        <w:pStyle w:val="Tekstpodstawowy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Przedmiot odbioru ………………………………………</w:t>
      </w:r>
      <w:r w:rsidR="003E4253">
        <w:rPr>
          <w:rFonts w:ascii="Arial" w:hAnsi="Arial" w:cs="Arial"/>
          <w:sz w:val="22"/>
          <w:szCs w:val="22"/>
        </w:rPr>
        <w:t>…………..</w:t>
      </w:r>
      <w:r w:rsidRPr="003E4253">
        <w:rPr>
          <w:rFonts w:ascii="Arial" w:hAnsi="Arial" w:cs="Arial"/>
          <w:sz w:val="22"/>
          <w:szCs w:val="22"/>
        </w:rPr>
        <w:t>……………………………………</w:t>
      </w:r>
    </w:p>
    <w:p w:rsidR="005E3BFF" w:rsidRPr="003E4253" w:rsidRDefault="005E3BFF" w:rsidP="00B065B1">
      <w:pPr>
        <w:pStyle w:val="Tytu"/>
        <w:spacing w:line="360" w:lineRule="auto"/>
        <w:jc w:val="both"/>
        <w:rPr>
          <w:rFonts w:ascii="Arial" w:hAnsi="Arial" w:cs="Arial"/>
          <w:b w:val="0"/>
          <w:i w:val="0"/>
          <w:sz w:val="22"/>
          <w:szCs w:val="22"/>
          <w:vertAlign w:val="superscript"/>
        </w:rPr>
      </w:pPr>
      <w:r w:rsidRPr="003E4253">
        <w:rPr>
          <w:rFonts w:ascii="Arial" w:hAnsi="Arial" w:cs="Arial"/>
          <w:b w:val="0"/>
          <w:i w:val="0"/>
          <w:sz w:val="22"/>
          <w:szCs w:val="22"/>
        </w:rPr>
        <w:tab/>
      </w:r>
      <w:r w:rsidRPr="003E4253">
        <w:rPr>
          <w:rFonts w:ascii="Arial" w:hAnsi="Arial" w:cs="Arial"/>
          <w:b w:val="0"/>
          <w:i w:val="0"/>
          <w:sz w:val="22"/>
          <w:szCs w:val="22"/>
        </w:rPr>
        <w:tab/>
      </w:r>
      <w:r w:rsidRPr="003E4253">
        <w:rPr>
          <w:rFonts w:ascii="Arial" w:hAnsi="Arial" w:cs="Arial"/>
          <w:b w:val="0"/>
          <w:i w:val="0"/>
          <w:sz w:val="22"/>
          <w:szCs w:val="22"/>
        </w:rPr>
        <w:tab/>
      </w:r>
      <w:r w:rsidRPr="003E4253">
        <w:rPr>
          <w:rFonts w:ascii="Arial" w:hAnsi="Arial" w:cs="Arial"/>
          <w:b w:val="0"/>
          <w:i w:val="0"/>
          <w:sz w:val="22"/>
          <w:szCs w:val="22"/>
        </w:rPr>
        <w:tab/>
      </w:r>
      <w:r w:rsidRPr="003E4253">
        <w:rPr>
          <w:rFonts w:ascii="Arial" w:hAnsi="Arial" w:cs="Arial"/>
          <w:b w:val="0"/>
          <w:i w:val="0"/>
          <w:sz w:val="22"/>
          <w:szCs w:val="22"/>
        </w:rPr>
        <w:tab/>
      </w:r>
      <w:r w:rsidRPr="003E4253">
        <w:rPr>
          <w:rFonts w:ascii="Arial" w:hAnsi="Arial" w:cs="Arial"/>
          <w:b w:val="0"/>
          <w:i w:val="0"/>
          <w:sz w:val="22"/>
          <w:szCs w:val="22"/>
          <w:vertAlign w:val="superscript"/>
        </w:rPr>
        <w:t>(nazwa obiektu, nr ewidencyjny, nr kompleksu, itp.)</w:t>
      </w:r>
    </w:p>
    <w:p w:rsidR="005E3BFF" w:rsidRPr="003E4253" w:rsidRDefault="005E3BFF" w:rsidP="005E3BFF">
      <w:pPr>
        <w:pStyle w:val="Podtytu"/>
        <w:jc w:val="left"/>
        <w:rPr>
          <w:rFonts w:cs="Arial"/>
          <w:i w:val="0"/>
          <w:sz w:val="22"/>
          <w:szCs w:val="22"/>
        </w:rPr>
      </w:pPr>
      <w:r w:rsidRPr="003E4253">
        <w:rPr>
          <w:rFonts w:cs="Arial"/>
          <w:i w:val="0"/>
          <w:sz w:val="22"/>
          <w:szCs w:val="22"/>
        </w:rPr>
        <w:t>………………………………………………………………………………………………………………</w:t>
      </w:r>
    </w:p>
    <w:p w:rsidR="005E3BFF" w:rsidRPr="003E4253" w:rsidRDefault="005E3BFF" w:rsidP="005E3BFF">
      <w:pPr>
        <w:pStyle w:val="Tekstpodstawowy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Podstawa wyk</w:t>
      </w:r>
      <w:r w:rsidR="003E4253" w:rsidRPr="003E4253">
        <w:rPr>
          <w:rFonts w:ascii="Arial" w:hAnsi="Arial" w:cs="Arial"/>
          <w:sz w:val="22"/>
          <w:szCs w:val="22"/>
        </w:rPr>
        <w:t>onywania robót …………………………………………</w:t>
      </w:r>
      <w:r w:rsidRPr="003E4253">
        <w:rPr>
          <w:rFonts w:ascii="Arial" w:hAnsi="Arial" w:cs="Arial"/>
          <w:sz w:val="22"/>
          <w:szCs w:val="22"/>
        </w:rPr>
        <w:t>………………………..</w:t>
      </w:r>
    </w:p>
    <w:p w:rsidR="005E3BFF" w:rsidRPr="003E4253" w:rsidRDefault="005E3BFF" w:rsidP="005E3BFF">
      <w:pPr>
        <w:pStyle w:val="Tekstpodstawowy"/>
        <w:ind w:left="3540" w:firstLine="708"/>
        <w:rPr>
          <w:rFonts w:ascii="Arial" w:hAnsi="Arial" w:cs="Arial"/>
          <w:sz w:val="22"/>
          <w:szCs w:val="22"/>
          <w:vertAlign w:val="superscript"/>
        </w:rPr>
      </w:pPr>
      <w:r w:rsidRPr="003E4253">
        <w:rPr>
          <w:rFonts w:ascii="Arial" w:hAnsi="Arial" w:cs="Arial"/>
          <w:sz w:val="22"/>
          <w:szCs w:val="22"/>
          <w:vertAlign w:val="superscript"/>
        </w:rPr>
        <w:t>(pozycja z rocznego planu remontów, nr umowy, z dnia)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3E4253" w:rsidRDefault="004B6FFE" w:rsidP="00B065B1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3E4253">
        <w:rPr>
          <w:rFonts w:ascii="Arial" w:hAnsi="Arial" w:cs="Arial"/>
          <w:b w:val="0"/>
          <w:i w:val="0"/>
          <w:sz w:val="22"/>
          <w:szCs w:val="22"/>
        </w:rPr>
        <w:t>Komisja w składzie:</w:t>
      </w:r>
      <w:r w:rsidR="00AA6C90" w:rsidRPr="003E4253">
        <w:rPr>
          <w:rFonts w:ascii="Arial" w:hAnsi="Arial" w:cs="Arial"/>
          <w:b w:val="0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3E4253">
        <w:rPr>
          <w:rFonts w:ascii="Arial" w:hAnsi="Arial"/>
          <w:sz w:val="22"/>
          <w:szCs w:val="22"/>
        </w:rPr>
        <w:t>….</w:t>
      </w:r>
      <w:r w:rsidR="00775E3E" w:rsidRPr="003E4253">
        <w:rPr>
          <w:rFonts w:ascii="Arial" w:hAnsi="Arial"/>
          <w:sz w:val="22"/>
          <w:szCs w:val="22"/>
        </w:rPr>
        <w:t xml:space="preserve"> JW 2063            </w:t>
      </w:r>
      <w:r w:rsidR="002B20AE" w:rsidRPr="003E4253">
        <w:rPr>
          <w:rFonts w:ascii="Arial" w:hAnsi="Arial"/>
          <w:sz w:val="22"/>
          <w:szCs w:val="22"/>
        </w:rPr>
        <w:tab/>
      </w:r>
      <w:r w:rsidR="002B20AE" w:rsidRPr="003E4253">
        <w:rPr>
          <w:rFonts w:ascii="Arial" w:hAnsi="Arial"/>
          <w:sz w:val="22"/>
          <w:szCs w:val="22"/>
        </w:rPr>
        <w:tab/>
        <w:t xml:space="preserve">         </w:t>
      </w:r>
      <w:r w:rsidR="00121930" w:rsidRPr="003E4253">
        <w:rPr>
          <w:rFonts w:ascii="Arial" w:hAnsi="Arial"/>
          <w:sz w:val="22"/>
          <w:szCs w:val="22"/>
        </w:rPr>
        <w:t xml:space="preserve">                    </w:t>
      </w:r>
      <w:r w:rsidR="0059775B" w:rsidRPr="003E4253">
        <w:rPr>
          <w:rFonts w:ascii="Arial" w:hAnsi="Arial"/>
          <w:sz w:val="22"/>
          <w:szCs w:val="22"/>
        </w:rPr>
        <w:t>………………………………..</w:t>
      </w:r>
    </w:p>
    <w:p w:rsidR="00775E3E" w:rsidRPr="003E4253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                                            </w:t>
      </w:r>
      <w:r w:rsidR="00775E3E" w:rsidRPr="003E4253">
        <w:rPr>
          <w:rFonts w:ascii="Arial" w:hAnsi="Arial"/>
          <w:sz w:val="22"/>
          <w:szCs w:val="22"/>
        </w:rPr>
        <w:t xml:space="preserve"> </w:t>
      </w:r>
      <w:r w:rsidR="0059775B" w:rsidRPr="003E4253">
        <w:rPr>
          <w:rFonts w:ascii="Arial" w:hAnsi="Arial"/>
          <w:sz w:val="22"/>
          <w:szCs w:val="22"/>
        </w:rPr>
        <w:t>………………………………...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 …………………………………………………………………………………………………</w:t>
      </w:r>
    </w:p>
    <w:p w:rsidR="005E3BFF" w:rsidRPr="003E4253" w:rsidRDefault="005E3BFF" w:rsidP="005E3BFF">
      <w:pPr>
        <w:pStyle w:val="Tekstpodstawowy"/>
        <w:ind w:left="3540" w:firstLine="708"/>
        <w:rPr>
          <w:rFonts w:ascii="Arial" w:hAnsi="Arial" w:cs="Arial"/>
          <w:sz w:val="22"/>
          <w:szCs w:val="22"/>
          <w:vertAlign w:val="superscript"/>
        </w:rPr>
      </w:pPr>
      <w:r w:rsidRPr="003E4253">
        <w:rPr>
          <w:rFonts w:ascii="Arial" w:hAnsi="Arial" w:cs="Arial"/>
          <w:sz w:val="22"/>
          <w:szCs w:val="22"/>
          <w:vertAlign w:val="superscript"/>
        </w:rPr>
        <w:t>(rozkaz, zarządzenie, nr, data, przez kogo wydany)</w:t>
      </w:r>
    </w:p>
    <w:p w:rsidR="005E3BFF" w:rsidRPr="003E4253" w:rsidRDefault="005E3BFF" w:rsidP="005E3BFF">
      <w:pPr>
        <w:pStyle w:val="Tekstpodstawowy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z udziałem:</w:t>
      </w:r>
    </w:p>
    <w:p w:rsidR="00775E3E" w:rsidRPr="003E4253" w:rsidRDefault="00775E3E" w:rsidP="005E3BFF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Użytkownika</w:t>
      </w:r>
      <w:r w:rsidR="00121930" w:rsidRPr="003E4253">
        <w:rPr>
          <w:rFonts w:ascii="Arial" w:hAnsi="Arial"/>
          <w:sz w:val="22"/>
          <w:szCs w:val="22"/>
        </w:rPr>
        <w:tab/>
      </w:r>
      <w:r w:rsidR="00121930" w:rsidRPr="003E4253">
        <w:rPr>
          <w:rFonts w:ascii="Arial" w:hAnsi="Arial"/>
          <w:sz w:val="22"/>
          <w:szCs w:val="22"/>
        </w:rPr>
        <w:tab/>
      </w:r>
      <w:r w:rsidR="00121930" w:rsidRPr="003E4253">
        <w:rPr>
          <w:rFonts w:ascii="Arial" w:hAnsi="Arial"/>
          <w:sz w:val="22"/>
          <w:szCs w:val="22"/>
        </w:rPr>
        <w:tab/>
      </w:r>
      <w:r w:rsidR="00121930" w:rsidRPr="003E4253">
        <w:rPr>
          <w:rFonts w:ascii="Arial" w:hAnsi="Arial"/>
          <w:sz w:val="22"/>
          <w:szCs w:val="22"/>
        </w:rPr>
        <w:tab/>
      </w:r>
      <w:r w:rsidR="00121930" w:rsidRPr="003E4253">
        <w:rPr>
          <w:rFonts w:ascii="Arial" w:hAnsi="Arial"/>
          <w:sz w:val="22"/>
          <w:szCs w:val="22"/>
        </w:rPr>
        <w:tab/>
        <w:t xml:space="preserve">      </w:t>
      </w:r>
      <w:r w:rsidR="0059775B" w:rsidRPr="003E4253">
        <w:rPr>
          <w:rFonts w:ascii="Arial" w:hAnsi="Arial"/>
          <w:sz w:val="22"/>
          <w:szCs w:val="22"/>
        </w:rPr>
        <w:t>………………………………..</w:t>
      </w:r>
    </w:p>
    <w:p w:rsidR="00B619F5" w:rsidRPr="003E4253" w:rsidRDefault="00121930" w:rsidP="005E3BFF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Inspektor nadzoru</w:t>
      </w:r>
      <w:r w:rsidRPr="003E4253">
        <w:rPr>
          <w:rFonts w:ascii="Arial" w:hAnsi="Arial"/>
          <w:sz w:val="22"/>
          <w:szCs w:val="22"/>
        </w:rPr>
        <w:tab/>
      </w:r>
      <w:r w:rsidRPr="003E4253">
        <w:rPr>
          <w:rFonts w:ascii="Arial" w:hAnsi="Arial"/>
          <w:sz w:val="22"/>
          <w:szCs w:val="22"/>
        </w:rPr>
        <w:tab/>
      </w:r>
      <w:r w:rsidRPr="003E4253">
        <w:rPr>
          <w:rFonts w:ascii="Arial" w:hAnsi="Arial"/>
          <w:sz w:val="22"/>
          <w:szCs w:val="22"/>
        </w:rPr>
        <w:tab/>
      </w:r>
      <w:r w:rsidRPr="003E4253">
        <w:rPr>
          <w:rFonts w:ascii="Arial" w:hAnsi="Arial"/>
          <w:sz w:val="22"/>
          <w:szCs w:val="22"/>
        </w:rPr>
        <w:tab/>
      </w:r>
      <w:r w:rsidRPr="003E4253">
        <w:rPr>
          <w:rFonts w:ascii="Arial" w:hAnsi="Arial"/>
          <w:sz w:val="22"/>
          <w:szCs w:val="22"/>
        </w:rPr>
        <w:tab/>
      </w:r>
      <w:r w:rsidRPr="003E4253">
        <w:rPr>
          <w:rFonts w:ascii="Arial" w:hAnsi="Arial"/>
          <w:sz w:val="22"/>
          <w:szCs w:val="22"/>
        </w:rPr>
        <w:tab/>
      </w:r>
      <w:r w:rsidRPr="003E4253">
        <w:rPr>
          <w:rFonts w:ascii="Arial" w:hAnsi="Arial"/>
          <w:sz w:val="22"/>
          <w:szCs w:val="22"/>
        </w:rPr>
        <w:tab/>
        <w:t xml:space="preserve">     </w:t>
      </w:r>
      <w:r w:rsidR="0059775B" w:rsidRPr="003E4253">
        <w:rPr>
          <w:rFonts w:ascii="Arial" w:hAnsi="Arial"/>
          <w:sz w:val="22"/>
          <w:szCs w:val="22"/>
        </w:rPr>
        <w:t>………………………………...</w:t>
      </w:r>
    </w:p>
    <w:p w:rsidR="00775E3E" w:rsidRPr="003E4253" w:rsidRDefault="00775E3E" w:rsidP="005E3BFF">
      <w:pPr>
        <w:numPr>
          <w:ilvl w:val="0"/>
          <w:numId w:val="22"/>
        </w:numPr>
        <w:spacing w:line="360" w:lineRule="auto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Wykonawca </w:t>
      </w:r>
      <w:r w:rsidR="00B619F5" w:rsidRPr="003E4253">
        <w:rPr>
          <w:rFonts w:ascii="Arial" w:hAnsi="Arial"/>
          <w:sz w:val="22"/>
          <w:szCs w:val="22"/>
        </w:rPr>
        <w:tab/>
      </w:r>
      <w:r w:rsidR="00B619F5" w:rsidRPr="003E4253">
        <w:rPr>
          <w:rFonts w:ascii="Arial" w:hAnsi="Arial"/>
          <w:sz w:val="22"/>
          <w:szCs w:val="22"/>
        </w:rPr>
        <w:tab/>
      </w:r>
      <w:r w:rsidR="00B619F5" w:rsidRPr="003E4253">
        <w:rPr>
          <w:rFonts w:ascii="Arial" w:hAnsi="Arial"/>
          <w:sz w:val="22"/>
          <w:szCs w:val="22"/>
        </w:rPr>
        <w:tab/>
      </w:r>
      <w:r w:rsidRPr="003E4253">
        <w:rPr>
          <w:rFonts w:ascii="Arial" w:hAnsi="Arial"/>
          <w:sz w:val="22"/>
          <w:szCs w:val="22"/>
        </w:rPr>
        <w:t xml:space="preserve">                      </w:t>
      </w:r>
      <w:r w:rsidR="00121930" w:rsidRPr="003E4253">
        <w:rPr>
          <w:rFonts w:ascii="Arial" w:hAnsi="Arial"/>
          <w:sz w:val="22"/>
          <w:szCs w:val="22"/>
        </w:rPr>
        <w:t xml:space="preserve">                              </w:t>
      </w:r>
      <w:r w:rsidR="0059775B" w:rsidRPr="003E4253">
        <w:rPr>
          <w:rFonts w:ascii="Arial" w:hAnsi="Arial"/>
          <w:sz w:val="22"/>
          <w:szCs w:val="22"/>
        </w:rPr>
        <w:t>………………………………..</w:t>
      </w:r>
    </w:p>
    <w:p w:rsidR="005E3BFF" w:rsidRPr="003E4253" w:rsidRDefault="005E3BFF" w:rsidP="005E3BFF">
      <w:pPr>
        <w:spacing w:line="360" w:lineRule="auto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Po zapoznaniu się z dokumentacją techniczną (projektowo-kosztorysową, kosztorysami, programami robót) stanowiącą załączniki do protokołu, wynikami odbiorów częściowych robót, sprawdzeniu działania urządzeń i instalacji oraz wykonywanymi robotami w naturze ustaliła:</w:t>
      </w:r>
    </w:p>
    <w:p w:rsidR="001253F6" w:rsidRPr="003E4253" w:rsidRDefault="001253F6" w:rsidP="001253F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Rozpoczęcie robót planowane ………………………… faktycznie ………………………….</w:t>
      </w:r>
    </w:p>
    <w:p w:rsidR="001253F6" w:rsidRPr="003E4253" w:rsidRDefault="001253F6" w:rsidP="001253F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Zakończenie robót planowane ………………………… faktycznie …………………………..</w:t>
      </w:r>
    </w:p>
    <w:p w:rsidR="001253F6" w:rsidRPr="003E4253" w:rsidRDefault="001253F6" w:rsidP="001253F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Zgodność robót z dokumentacją 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4253" w:rsidRDefault="003E4253" w:rsidP="003E4253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</w:p>
    <w:p w:rsidR="001253F6" w:rsidRPr="003E4253" w:rsidRDefault="001253F6" w:rsidP="001253F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Ocena jakości wykonanych robót i użytych materiałów oraz wyniki prób sprawności urządzeń i instalacji</w:t>
      </w:r>
    </w:p>
    <w:p w:rsidR="001253F6" w:rsidRPr="003E4253" w:rsidRDefault="001253F6" w:rsidP="001253F6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253F6" w:rsidRPr="003E4253" w:rsidRDefault="001253F6" w:rsidP="001253F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Wnioski dotyczące odbioru robót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3F6" w:rsidRPr="003E4253" w:rsidRDefault="001253F6" w:rsidP="001253F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Termin  rozliczenia robót ………………………………………………………………………………</w:t>
      </w:r>
    </w:p>
    <w:p w:rsidR="001253F6" w:rsidRPr="003E4253" w:rsidRDefault="001253F6" w:rsidP="001253F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Integralną część protokołu stanowią załączniki: </w:t>
      </w:r>
    </w:p>
    <w:p w:rsidR="001253F6" w:rsidRPr="003E4253" w:rsidRDefault="001253F6" w:rsidP="001253F6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3F6" w:rsidRPr="003E4253" w:rsidRDefault="001253F6" w:rsidP="001253F6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Uwagi ze strony członków komisji i osób biorących udział w odbiorze 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77867" w:rsidRPr="003E4253" w:rsidRDefault="00C77867" w:rsidP="00C77867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Uczestniczący w odbiorze:</w:t>
            </w:r>
          </w:p>
        </w:tc>
        <w:tc>
          <w:tcPr>
            <w:tcW w:w="4746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Przewodniczący komisji:</w:t>
            </w:r>
          </w:p>
        </w:tc>
      </w:tr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4746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…………………………………………………….</w:t>
            </w:r>
          </w:p>
        </w:tc>
      </w:tr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4746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Członkowie komisji:</w:t>
            </w:r>
          </w:p>
        </w:tc>
      </w:tr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lastRenderedPageBreak/>
              <w:t>…………………………………………………….</w:t>
            </w:r>
          </w:p>
        </w:tc>
        <w:tc>
          <w:tcPr>
            <w:tcW w:w="4746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…………………………………………………….</w:t>
            </w:r>
          </w:p>
        </w:tc>
      </w:tr>
      <w:tr w:rsidR="00CA6BBB" w:rsidRPr="003E4253" w:rsidTr="00CA6BBB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4746" w:type="dxa"/>
            <w:vAlign w:val="center"/>
          </w:tcPr>
          <w:p w:rsidR="00CA6BBB" w:rsidRPr="003E4253" w:rsidRDefault="00CA6BB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…………………………………………………….</w:t>
            </w:r>
          </w:p>
        </w:tc>
      </w:tr>
    </w:tbl>
    <w:p w:rsidR="001253F6" w:rsidRPr="003E4253" w:rsidRDefault="001253F6" w:rsidP="005E3BFF">
      <w:pPr>
        <w:spacing w:line="360" w:lineRule="auto"/>
        <w:rPr>
          <w:rFonts w:ascii="Arial" w:hAnsi="Arial"/>
          <w:sz w:val="22"/>
          <w:szCs w:val="22"/>
        </w:rPr>
      </w:pPr>
    </w:p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p w:rsidR="00CA6BBB" w:rsidRPr="003E4253" w:rsidRDefault="00CA6BBB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Część II – Rozliczenie robót:</w:t>
      </w:r>
    </w:p>
    <w:p w:rsidR="00CA6BBB" w:rsidRPr="003E4253" w:rsidRDefault="00CA6BBB" w:rsidP="00CA6BB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Wartość robót wg dokumentacji ……………………………………………………………………….</w:t>
      </w:r>
    </w:p>
    <w:p w:rsidR="00CA6BBB" w:rsidRPr="003E4253" w:rsidRDefault="00CA6BBB" w:rsidP="00CA6BBB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 tym: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665"/>
        <w:gridCol w:w="3199"/>
      </w:tblGrid>
      <w:tr w:rsidR="00406189" w:rsidRPr="003E4253" w:rsidTr="00406189">
        <w:tc>
          <w:tcPr>
            <w:tcW w:w="3163" w:type="dxa"/>
            <w:vAlign w:val="bottom"/>
          </w:tcPr>
          <w:p w:rsidR="00406189" w:rsidRPr="003E4253" w:rsidRDefault="00406189" w:rsidP="00406189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robocizna</w:t>
            </w:r>
          </w:p>
        </w:tc>
        <w:tc>
          <w:tcPr>
            <w:tcW w:w="665" w:type="dxa"/>
            <w:vAlign w:val="bottom"/>
          </w:tcPr>
          <w:p w:rsidR="00406189" w:rsidRPr="003E4253" w:rsidRDefault="00406189" w:rsidP="004061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zł</w:t>
            </w:r>
          </w:p>
        </w:tc>
        <w:tc>
          <w:tcPr>
            <w:tcW w:w="3164" w:type="dxa"/>
            <w:vAlign w:val="bottom"/>
          </w:tcPr>
          <w:p w:rsidR="00406189" w:rsidRPr="003E4253" w:rsidRDefault="00406189" w:rsidP="004061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…………………………………..</w:t>
            </w:r>
          </w:p>
        </w:tc>
      </w:tr>
      <w:tr w:rsidR="00406189" w:rsidRPr="003E4253" w:rsidTr="00406189">
        <w:tc>
          <w:tcPr>
            <w:tcW w:w="3163" w:type="dxa"/>
            <w:vAlign w:val="bottom"/>
          </w:tcPr>
          <w:p w:rsidR="00406189" w:rsidRPr="003E4253" w:rsidRDefault="00406189" w:rsidP="00406189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materiały</w:t>
            </w:r>
          </w:p>
        </w:tc>
        <w:tc>
          <w:tcPr>
            <w:tcW w:w="665" w:type="dxa"/>
            <w:vAlign w:val="bottom"/>
          </w:tcPr>
          <w:p w:rsidR="00406189" w:rsidRPr="003E4253" w:rsidRDefault="00406189" w:rsidP="004061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zł</w:t>
            </w:r>
          </w:p>
        </w:tc>
        <w:tc>
          <w:tcPr>
            <w:tcW w:w="3164" w:type="dxa"/>
            <w:vAlign w:val="bottom"/>
          </w:tcPr>
          <w:p w:rsidR="00406189" w:rsidRPr="003E4253" w:rsidRDefault="00406189" w:rsidP="004061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…………………………………..</w:t>
            </w:r>
          </w:p>
        </w:tc>
      </w:tr>
      <w:tr w:rsidR="00406189" w:rsidRPr="003E4253" w:rsidTr="00406189">
        <w:tc>
          <w:tcPr>
            <w:tcW w:w="3163" w:type="dxa"/>
            <w:vAlign w:val="bottom"/>
          </w:tcPr>
          <w:p w:rsidR="00406189" w:rsidRPr="003E4253" w:rsidRDefault="00406189" w:rsidP="00406189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inne</w:t>
            </w:r>
          </w:p>
        </w:tc>
        <w:tc>
          <w:tcPr>
            <w:tcW w:w="665" w:type="dxa"/>
            <w:vAlign w:val="bottom"/>
          </w:tcPr>
          <w:p w:rsidR="00406189" w:rsidRPr="003E4253" w:rsidRDefault="00406189" w:rsidP="004061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zł</w:t>
            </w:r>
          </w:p>
        </w:tc>
        <w:tc>
          <w:tcPr>
            <w:tcW w:w="3164" w:type="dxa"/>
            <w:vAlign w:val="bottom"/>
          </w:tcPr>
          <w:p w:rsidR="00406189" w:rsidRPr="003E4253" w:rsidRDefault="00406189" w:rsidP="0040618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…………………………………..</w:t>
            </w:r>
          </w:p>
        </w:tc>
      </w:tr>
    </w:tbl>
    <w:p w:rsidR="00CA6BBB" w:rsidRPr="003E4253" w:rsidRDefault="00CA6BBB" w:rsidP="005E3BFF">
      <w:pPr>
        <w:spacing w:line="360" w:lineRule="auto"/>
        <w:rPr>
          <w:rFonts w:ascii="Arial" w:hAnsi="Arial"/>
          <w:sz w:val="22"/>
          <w:szCs w:val="22"/>
        </w:rPr>
      </w:pPr>
    </w:p>
    <w:p w:rsidR="00CA6BBB" w:rsidRPr="003E4253" w:rsidRDefault="00406189" w:rsidP="00406189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Faktyczny koszt robót: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665"/>
        <w:gridCol w:w="3199"/>
      </w:tblGrid>
      <w:tr w:rsidR="00406189" w:rsidRPr="003E4253" w:rsidTr="00406189">
        <w:tc>
          <w:tcPr>
            <w:tcW w:w="3163" w:type="dxa"/>
            <w:vAlign w:val="bottom"/>
          </w:tcPr>
          <w:p w:rsidR="00406189" w:rsidRPr="003E4253" w:rsidRDefault="00406189" w:rsidP="00406189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robocizna</w:t>
            </w:r>
          </w:p>
        </w:tc>
        <w:tc>
          <w:tcPr>
            <w:tcW w:w="665" w:type="dxa"/>
            <w:vAlign w:val="bottom"/>
          </w:tcPr>
          <w:p w:rsidR="00406189" w:rsidRPr="003E4253" w:rsidRDefault="00406189" w:rsidP="00BE567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zł</w:t>
            </w:r>
          </w:p>
        </w:tc>
        <w:tc>
          <w:tcPr>
            <w:tcW w:w="3199" w:type="dxa"/>
            <w:vAlign w:val="bottom"/>
          </w:tcPr>
          <w:p w:rsidR="00406189" w:rsidRPr="003E4253" w:rsidRDefault="00406189" w:rsidP="00BE567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…………………………………..</w:t>
            </w:r>
          </w:p>
        </w:tc>
      </w:tr>
      <w:tr w:rsidR="00406189" w:rsidRPr="003E4253" w:rsidTr="00406189">
        <w:tc>
          <w:tcPr>
            <w:tcW w:w="3163" w:type="dxa"/>
            <w:vAlign w:val="bottom"/>
          </w:tcPr>
          <w:p w:rsidR="00406189" w:rsidRPr="003E4253" w:rsidRDefault="00406189" w:rsidP="00406189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materiały</w:t>
            </w:r>
          </w:p>
        </w:tc>
        <w:tc>
          <w:tcPr>
            <w:tcW w:w="665" w:type="dxa"/>
            <w:vAlign w:val="bottom"/>
          </w:tcPr>
          <w:p w:rsidR="00406189" w:rsidRPr="003E4253" w:rsidRDefault="00406189" w:rsidP="00BE567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zł</w:t>
            </w:r>
          </w:p>
        </w:tc>
        <w:tc>
          <w:tcPr>
            <w:tcW w:w="3199" w:type="dxa"/>
            <w:vAlign w:val="bottom"/>
          </w:tcPr>
          <w:p w:rsidR="00406189" w:rsidRPr="003E4253" w:rsidRDefault="00406189" w:rsidP="00BE567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…………………………………..</w:t>
            </w:r>
          </w:p>
        </w:tc>
      </w:tr>
      <w:tr w:rsidR="00406189" w:rsidRPr="003E4253" w:rsidTr="00FA4308">
        <w:tc>
          <w:tcPr>
            <w:tcW w:w="3163" w:type="dxa"/>
            <w:vAlign w:val="bottom"/>
          </w:tcPr>
          <w:p w:rsidR="00406189" w:rsidRPr="003E4253" w:rsidRDefault="00406189" w:rsidP="00406189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inne</w:t>
            </w:r>
          </w:p>
        </w:tc>
        <w:tc>
          <w:tcPr>
            <w:tcW w:w="665" w:type="dxa"/>
            <w:vAlign w:val="bottom"/>
          </w:tcPr>
          <w:p w:rsidR="00406189" w:rsidRPr="003E4253" w:rsidRDefault="00406189" w:rsidP="00BE567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zł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bottom"/>
          </w:tcPr>
          <w:p w:rsidR="00406189" w:rsidRPr="003E4253" w:rsidRDefault="00406189" w:rsidP="00BE567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…………………………………..</w:t>
            </w:r>
          </w:p>
        </w:tc>
      </w:tr>
      <w:tr w:rsidR="00406189" w:rsidRPr="003E4253" w:rsidTr="00FA4308">
        <w:tc>
          <w:tcPr>
            <w:tcW w:w="3163" w:type="dxa"/>
            <w:vAlign w:val="bottom"/>
          </w:tcPr>
          <w:p w:rsidR="00406189" w:rsidRPr="003E4253" w:rsidRDefault="00406189" w:rsidP="00406189">
            <w:pPr>
              <w:pStyle w:val="Akapitzlist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3E4253">
              <w:rPr>
                <w:rFonts w:ascii="Arial" w:hAnsi="Arial"/>
                <w:b/>
                <w:sz w:val="22"/>
                <w:szCs w:val="22"/>
              </w:rPr>
              <w:t>RAZEM</w:t>
            </w:r>
          </w:p>
        </w:tc>
        <w:tc>
          <w:tcPr>
            <w:tcW w:w="665" w:type="dxa"/>
            <w:vAlign w:val="bottom"/>
          </w:tcPr>
          <w:p w:rsidR="00406189" w:rsidRPr="003E4253" w:rsidRDefault="00406189" w:rsidP="00BE567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zł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vAlign w:val="bottom"/>
          </w:tcPr>
          <w:p w:rsidR="00406189" w:rsidRPr="003E4253" w:rsidRDefault="00406189" w:rsidP="00BE567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3E4253">
              <w:rPr>
                <w:rFonts w:ascii="Arial" w:hAnsi="Arial"/>
                <w:sz w:val="22"/>
                <w:szCs w:val="22"/>
              </w:rPr>
              <w:t>…………………………………..</w:t>
            </w:r>
          </w:p>
        </w:tc>
      </w:tr>
    </w:tbl>
    <w:p w:rsidR="00406189" w:rsidRPr="003E4253" w:rsidRDefault="00406189" w:rsidP="00406189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</w:p>
    <w:p w:rsidR="00406189" w:rsidRPr="003E4253" w:rsidRDefault="00406189" w:rsidP="00406189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Wartość materiałów uzyskanych z rozbiórki   zł    ……………………………………</w:t>
      </w:r>
    </w:p>
    <w:p w:rsidR="00406189" w:rsidRPr="003E4253" w:rsidRDefault="00406189" w:rsidP="00406189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Zgodność rozchodu materiałów z normami</w:t>
      </w:r>
    </w:p>
    <w:p w:rsidR="00406189" w:rsidRPr="003E4253" w:rsidRDefault="00406189" w:rsidP="00406189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189" w:rsidRPr="003E4253" w:rsidRDefault="00406189" w:rsidP="00406189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Rozliczenie robót nastąpiło w oparciu o niżej wyszczególnione dokumenty</w:t>
      </w:r>
    </w:p>
    <w:p w:rsidR="00406189" w:rsidRPr="003E4253" w:rsidRDefault="00406189" w:rsidP="00406189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867" w:rsidRPr="003E4253" w:rsidRDefault="00C77867" w:rsidP="00775E3E">
      <w:pPr>
        <w:rPr>
          <w:rFonts w:ascii="Arial" w:hAnsi="Arial" w:cs="Arial"/>
          <w:sz w:val="22"/>
          <w:szCs w:val="22"/>
        </w:rPr>
      </w:pPr>
    </w:p>
    <w:p w:rsidR="00C77867" w:rsidRPr="003E4253" w:rsidRDefault="00C77867" w:rsidP="00775E3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36"/>
      </w:tblGrid>
      <w:tr w:rsidR="00C77867" w:rsidRPr="003E4253" w:rsidTr="00FA4308">
        <w:trPr>
          <w:trHeight w:val="737"/>
        </w:trPr>
        <w:tc>
          <w:tcPr>
            <w:tcW w:w="4745" w:type="dxa"/>
          </w:tcPr>
          <w:p w:rsidR="00C77867" w:rsidRPr="003E4253" w:rsidRDefault="00D67DC4" w:rsidP="00D67D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4253">
              <w:rPr>
                <w:rFonts w:ascii="Arial" w:hAnsi="Arial" w:cs="Arial"/>
                <w:b/>
                <w:sz w:val="22"/>
                <w:szCs w:val="22"/>
              </w:rPr>
              <w:t>SPORZĄDZAJĄCY ROZLICZENIE ROBÓT</w:t>
            </w:r>
          </w:p>
        </w:tc>
        <w:tc>
          <w:tcPr>
            <w:tcW w:w="4746" w:type="dxa"/>
          </w:tcPr>
          <w:p w:rsidR="00C77867" w:rsidRPr="003E4253" w:rsidRDefault="00D67DC4" w:rsidP="00D67D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4253"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</w:p>
        </w:tc>
      </w:tr>
      <w:tr w:rsidR="00C77867" w:rsidRPr="003E4253" w:rsidTr="00FA4308">
        <w:trPr>
          <w:trHeight w:val="737"/>
        </w:trPr>
        <w:tc>
          <w:tcPr>
            <w:tcW w:w="4745" w:type="dxa"/>
            <w:vAlign w:val="bottom"/>
          </w:tcPr>
          <w:p w:rsidR="00C77867" w:rsidRPr="003E4253" w:rsidRDefault="00D67DC4" w:rsidP="00FA4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253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D67DC4" w:rsidRPr="003E4253" w:rsidRDefault="00D67DC4" w:rsidP="00FA4308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E4253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r w:rsidR="00FA4308" w:rsidRPr="003E4253">
              <w:rPr>
                <w:rFonts w:ascii="Arial" w:hAnsi="Arial" w:cs="Arial"/>
                <w:sz w:val="22"/>
                <w:szCs w:val="22"/>
                <w:vertAlign w:val="superscript"/>
              </w:rPr>
              <w:t>imię, nazwisko, podpis i data)</w:t>
            </w:r>
          </w:p>
        </w:tc>
        <w:tc>
          <w:tcPr>
            <w:tcW w:w="4746" w:type="dxa"/>
            <w:vAlign w:val="bottom"/>
          </w:tcPr>
          <w:p w:rsidR="00C77867" w:rsidRPr="003E4253" w:rsidRDefault="00D67DC4" w:rsidP="00FA4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253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FA4308" w:rsidRPr="003E4253" w:rsidRDefault="00FA4308" w:rsidP="00FA4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253">
              <w:rPr>
                <w:rFonts w:ascii="Arial" w:hAnsi="Arial" w:cs="Arial"/>
                <w:sz w:val="22"/>
                <w:szCs w:val="22"/>
                <w:vertAlign w:val="superscript"/>
              </w:rPr>
              <w:t>(imię, nazwisko, podpis i data)</w:t>
            </w:r>
          </w:p>
        </w:tc>
      </w:tr>
      <w:tr w:rsidR="00D67DC4" w:rsidRPr="003E4253" w:rsidTr="00FA4308">
        <w:trPr>
          <w:trHeight w:val="737"/>
        </w:trPr>
        <w:tc>
          <w:tcPr>
            <w:tcW w:w="9491" w:type="dxa"/>
            <w:gridSpan w:val="2"/>
            <w:vAlign w:val="center"/>
          </w:tcPr>
          <w:p w:rsidR="00D67DC4" w:rsidRPr="003E4253" w:rsidRDefault="00D67DC4" w:rsidP="00FA4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4253">
              <w:rPr>
                <w:rFonts w:ascii="Arial" w:hAnsi="Arial" w:cs="Arial"/>
                <w:b/>
                <w:sz w:val="22"/>
                <w:szCs w:val="22"/>
              </w:rPr>
              <w:t>SPRAWUJĄCY NADZÓR TECHNICZNY</w:t>
            </w:r>
          </w:p>
        </w:tc>
      </w:tr>
      <w:tr w:rsidR="00D67DC4" w:rsidRPr="003E4253" w:rsidTr="00FA4308">
        <w:trPr>
          <w:trHeight w:val="737"/>
        </w:trPr>
        <w:tc>
          <w:tcPr>
            <w:tcW w:w="9491" w:type="dxa"/>
            <w:gridSpan w:val="2"/>
            <w:vAlign w:val="bottom"/>
          </w:tcPr>
          <w:p w:rsidR="00D67DC4" w:rsidRPr="003E4253" w:rsidRDefault="00D67DC4" w:rsidP="00FA4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253">
              <w:rPr>
                <w:rFonts w:ascii="Arial" w:hAnsi="Arial" w:cs="Arial"/>
                <w:sz w:val="22"/>
                <w:szCs w:val="22"/>
              </w:rPr>
              <w:t>………………………………………………………….</w:t>
            </w:r>
          </w:p>
          <w:p w:rsidR="00FA4308" w:rsidRPr="003E4253" w:rsidRDefault="00FA4308" w:rsidP="00FA4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253">
              <w:rPr>
                <w:rFonts w:ascii="Arial" w:hAnsi="Arial" w:cs="Arial"/>
                <w:sz w:val="22"/>
                <w:szCs w:val="22"/>
                <w:vertAlign w:val="superscript"/>
              </w:rPr>
              <w:t>(imię, nazwisko, podpis i data)</w:t>
            </w:r>
          </w:p>
        </w:tc>
      </w:tr>
    </w:tbl>
    <w:p w:rsidR="001B56D7" w:rsidRPr="003E4253" w:rsidRDefault="009D3F5C" w:rsidP="00775E3E">
      <w:pPr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 xml:space="preserve">         </w:t>
      </w:r>
    </w:p>
    <w:sectPr w:rsidR="001B56D7" w:rsidRPr="003E4253" w:rsidSect="00121930">
      <w:headerReference w:type="default" r:id="rId9"/>
      <w:footerReference w:type="default" r:id="rId10"/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ED" w:rsidRDefault="00F636ED">
      <w:r>
        <w:separator/>
      </w:r>
    </w:p>
  </w:endnote>
  <w:endnote w:type="continuationSeparator" w:id="0">
    <w:p w:rsidR="00F636ED" w:rsidRDefault="00F6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076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37ED" w:rsidRDefault="003737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9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9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37ED" w:rsidRDefault="00373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ED" w:rsidRDefault="00F636ED">
      <w:r>
        <w:separator/>
      </w:r>
    </w:p>
  </w:footnote>
  <w:footnote w:type="continuationSeparator" w:id="0">
    <w:p w:rsidR="00F636ED" w:rsidRDefault="00F6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ED" w:rsidRDefault="003737ED">
    <w:pPr>
      <w:pStyle w:val="Nagwek"/>
    </w:pPr>
    <w:r>
      <w:t xml:space="preserve">                                                                                                                                     Załącznik nr 12</w:t>
    </w:r>
  </w:p>
  <w:p w:rsidR="003737ED" w:rsidRDefault="00373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3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2"/>
  </w:num>
  <w:num w:numId="6">
    <w:abstractNumId w:val="13"/>
  </w:num>
  <w:num w:numId="7">
    <w:abstractNumId w:val="6"/>
  </w:num>
  <w:num w:numId="8">
    <w:abstractNumId w:val="10"/>
  </w:num>
  <w:num w:numId="9">
    <w:abstractNumId w:val="20"/>
  </w:num>
  <w:num w:numId="10">
    <w:abstractNumId w:val="17"/>
  </w:num>
  <w:num w:numId="11">
    <w:abstractNumId w:val="21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5"/>
  </w:num>
  <w:num w:numId="19">
    <w:abstractNumId w:val="14"/>
  </w:num>
  <w:num w:numId="20">
    <w:abstractNumId w:val="12"/>
  </w:num>
  <w:num w:numId="21">
    <w:abstractNumId w:val="9"/>
  </w:num>
  <w:num w:numId="22">
    <w:abstractNumId w:val="19"/>
  </w:num>
  <w:num w:numId="23">
    <w:abstractNumId w:val="24"/>
  </w:num>
  <w:num w:numId="24">
    <w:abstractNumId w:val="8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57"/>
    <w:rsid w:val="0000785A"/>
    <w:rsid w:val="0001610E"/>
    <w:rsid w:val="00036B9F"/>
    <w:rsid w:val="0004773B"/>
    <w:rsid w:val="000724A5"/>
    <w:rsid w:val="0007683A"/>
    <w:rsid w:val="000801F7"/>
    <w:rsid w:val="00081486"/>
    <w:rsid w:val="00096DF2"/>
    <w:rsid w:val="000A6E3E"/>
    <w:rsid w:val="000B6A29"/>
    <w:rsid w:val="000C4679"/>
    <w:rsid w:val="000D5767"/>
    <w:rsid w:val="000E532D"/>
    <w:rsid w:val="000F4C7E"/>
    <w:rsid w:val="00101B37"/>
    <w:rsid w:val="00106304"/>
    <w:rsid w:val="00121930"/>
    <w:rsid w:val="001253F6"/>
    <w:rsid w:val="001570DB"/>
    <w:rsid w:val="001778EE"/>
    <w:rsid w:val="00181472"/>
    <w:rsid w:val="00184C77"/>
    <w:rsid w:val="00186DCD"/>
    <w:rsid w:val="00195CBD"/>
    <w:rsid w:val="001A6E1D"/>
    <w:rsid w:val="001B56D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E0978"/>
    <w:rsid w:val="002E7962"/>
    <w:rsid w:val="00304736"/>
    <w:rsid w:val="003173B1"/>
    <w:rsid w:val="003318F0"/>
    <w:rsid w:val="0033799C"/>
    <w:rsid w:val="00343E20"/>
    <w:rsid w:val="003737ED"/>
    <w:rsid w:val="003847BF"/>
    <w:rsid w:val="0039251A"/>
    <w:rsid w:val="00397E6B"/>
    <w:rsid w:val="003A3A1B"/>
    <w:rsid w:val="003B7556"/>
    <w:rsid w:val="003C7905"/>
    <w:rsid w:val="003E1757"/>
    <w:rsid w:val="003E4253"/>
    <w:rsid w:val="00406189"/>
    <w:rsid w:val="00426379"/>
    <w:rsid w:val="00435530"/>
    <w:rsid w:val="00450F3A"/>
    <w:rsid w:val="004532AC"/>
    <w:rsid w:val="00491818"/>
    <w:rsid w:val="004A651B"/>
    <w:rsid w:val="004B1086"/>
    <w:rsid w:val="004B6A32"/>
    <w:rsid w:val="004B6FFE"/>
    <w:rsid w:val="004D03AF"/>
    <w:rsid w:val="004E4265"/>
    <w:rsid w:val="004E5816"/>
    <w:rsid w:val="004E60CD"/>
    <w:rsid w:val="004F7C47"/>
    <w:rsid w:val="005005CA"/>
    <w:rsid w:val="00501B04"/>
    <w:rsid w:val="00502D64"/>
    <w:rsid w:val="00505114"/>
    <w:rsid w:val="00520C74"/>
    <w:rsid w:val="00524FF8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964A5"/>
    <w:rsid w:val="0059775B"/>
    <w:rsid w:val="005B1670"/>
    <w:rsid w:val="005B347C"/>
    <w:rsid w:val="005E3BFF"/>
    <w:rsid w:val="005F4466"/>
    <w:rsid w:val="00603766"/>
    <w:rsid w:val="00607B27"/>
    <w:rsid w:val="00612056"/>
    <w:rsid w:val="00627146"/>
    <w:rsid w:val="006549C6"/>
    <w:rsid w:val="00676DF1"/>
    <w:rsid w:val="00680A02"/>
    <w:rsid w:val="006A7A02"/>
    <w:rsid w:val="006B3A46"/>
    <w:rsid w:val="006C3E4B"/>
    <w:rsid w:val="006C5BF9"/>
    <w:rsid w:val="006C61D1"/>
    <w:rsid w:val="006E20A0"/>
    <w:rsid w:val="006F1884"/>
    <w:rsid w:val="006F299F"/>
    <w:rsid w:val="006F4F9B"/>
    <w:rsid w:val="007056AC"/>
    <w:rsid w:val="00706880"/>
    <w:rsid w:val="00712645"/>
    <w:rsid w:val="00715CB0"/>
    <w:rsid w:val="00717B08"/>
    <w:rsid w:val="00720FCB"/>
    <w:rsid w:val="0077111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419E7"/>
    <w:rsid w:val="00854933"/>
    <w:rsid w:val="008554CF"/>
    <w:rsid w:val="00856016"/>
    <w:rsid w:val="008840C7"/>
    <w:rsid w:val="00886949"/>
    <w:rsid w:val="008908CD"/>
    <w:rsid w:val="00892AF0"/>
    <w:rsid w:val="008B30F1"/>
    <w:rsid w:val="008D187B"/>
    <w:rsid w:val="008F15EA"/>
    <w:rsid w:val="008F6126"/>
    <w:rsid w:val="0090695E"/>
    <w:rsid w:val="0091071E"/>
    <w:rsid w:val="00935600"/>
    <w:rsid w:val="00963A2F"/>
    <w:rsid w:val="0097031A"/>
    <w:rsid w:val="009757EE"/>
    <w:rsid w:val="0097611D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C12D0"/>
    <w:rsid w:val="00AC3B3B"/>
    <w:rsid w:val="00AE7FD3"/>
    <w:rsid w:val="00AF2BA3"/>
    <w:rsid w:val="00AF54D5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709D5"/>
    <w:rsid w:val="00B817F9"/>
    <w:rsid w:val="00B8491C"/>
    <w:rsid w:val="00B86149"/>
    <w:rsid w:val="00B8702A"/>
    <w:rsid w:val="00B95DBE"/>
    <w:rsid w:val="00B9788C"/>
    <w:rsid w:val="00BA18B0"/>
    <w:rsid w:val="00BB2623"/>
    <w:rsid w:val="00BC2B99"/>
    <w:rsid w:val="00BC5DF9"/>
    <w:rsid w:val="00BD0158"/>
    <w:rsid w:val="00BD696C"/>
    <w:rsid w:val="00BE2588"/>
    <w:rsid w:val="00BE519A"/>
    <w:rsid w:val="00BF5C9C"/>
    <w:rsid w:val="00BF76CB"/>
    <w:rsid w:val="00C027DD"/>
    <w:rsid w:val="00C042B4"/>
    <w:rsid w:val="00C062D5"/>
    <w:rsid w:val="00C52E8E"/>
    <w:rsid w:val="00C7387C"/>
    <w:rsid w:val="00C751AC"/>
    <w:rsid w:val="00C77867"/>
    <w:rsid w:val="00CA6908"/>
    <w:rsid w:val="00CA6BBB"/>
    <w:rsid w:val="00CB3D1E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D6F61"/>
    <w:rsid w:val="00EE4AAD"/>
    <w:rsid w:val="00EF476E"/>
    <w:rsid w:val="00EF69B7"/>
    <w:rsid w:val="00F06B31"/>
    <w:rsid w:val="00F07D3A"/>
    <w:rsid w:val="00F27BBD"/>
    <w:rsid w:val="00F319BA"/>
    <w:rsid w:val="00F3258F"/>
    <w:rsid w:val="00F54360"/>
    <w:rsid w:val="00F636ED"/>
    <w:rsid w:val="00F70C10"/>
    <w:rsid w:val="00F84F03"/>
    <w:rsid w:val="00F93AC4"/>
    <w:rsid w:val="00F94BA2"/>
    <w:rsid w:val="00F967BC"/>
    <w:rsid w:val="00FA4308"/>
    <w:rsid w:val="00FB30A9"/>
    <w:rsid w:val="00FB488D"/>
    <w:rsid w:val="00FB4C22"/>
    <w:rsid w:val="00FB656F"/>
    <w:rsid w:val="00FD7C86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6F674C6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737ED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37ED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3746-8CF3-4DC8-AD4F-E90E9AD83A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2B198D-C161-45DA-9810-AC6B1C52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Wąsak Diana</cp:lastModifiedBy>
  <cp:revision>2</cp:revision>
  <cp:lastPrinted>2021-10-27T09:47:00Z</cp:lastPrinted>
  <dcterms:created xsi:type="dcterms:W3CDTF">2022-03-16T12:22:00Z</dcterms:created>
  <dcterms:modified xsi:type="dcterms:W3CDTF">2022-03-16T12:22:00Z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