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D5B7" w14:textId="77777777" w:rsidR="009E30D1" w:rsidRPr="00A4608A" w:rsidRDefault="009E30D1" w:rsidP="001A564F">
      <w:pPr>
        <w:spacing w:line="276" w:lineRule="auto"/>
        <w:rPr>
          <w:rFonts w:ascii="Arial" w:hAnsi="Arial" w:cs="Arial"/>
          <w:b/>
          <w:bCs/>
          <w:iCs/>
          <w:sz w:val="20"/>
          <w:szCs w:val="20"/>
        </w:rPr>
      </w:pPr>
    </w:p>
    <w:p w14:paraId="4ACB978A" w14:textId="77777777" w:rsidR="00EA2B31" w:rsidRPr="00A4608A" w:rsidRDefault="00EA2B31" w:rsidP="001A564F">
      <w:pPr>
        <w:spacing w:line="276" w:lineRule="auto"/>
        <w:rPr>
          <w:rFonts w:ascii="Arial" w:hAnsi="Arial" w:cs="Arial"/>
          <w:b/>
          <w:bCs/>
          <w:iCs/>
          <w:sz w:val="20"/>
          <w:szCs w:val="20"/>
        </w:rPr>
      </w:pPr>
    </w:p>
    <w:p w14:paraId="60599F95" w14:textId="77777777" w:rsidR="00072C6F" w:rsidRPr="00A4608A" w:rsidRDefault="00072C6F" w:rsidP="00EB322F">
      <w:pPr>
        <w:pStyle w:val="Bezodstpw"/>
        <w:spacing w:line="360" w:lineRule="auto"/>
        <w:jc w:val="center"/>
        <w:rPr>
          <w:b/>
          <w:sz w:val="28"/>
          <w:szCs w:val="28"/>
        </w:rPr>
      </w:pPr>
      <w:bookmarkStart w:id="0" w:name="_Hlk11844956"/>
      <w:r w:rsidRPr="00A4608A">
        <w:rPr>
          <w:b/>
          <w:sz w:val="28"/>
          <w:szCs w:val="28"/>
        </w:rPr>
        <w:t>Gmina Siechnice</w:t>
      </w:r>
    </w:p>
    <w:p w14:paraId="694BFE27" w14:textId="475B1EBD" w:rsidR="00072C6F" w:rsidRPr="00A4608A" w:rsidRDefault="0083181F" w:rsidP="0083181F">
      <w:pPr>
        <w:pStyle w:val="Bezodstpw"/>
        <w:tabs>
          <w:tab w:val="left" w:pos="495"/>
          <w:tab w:val="center" w:pos="4961"/>
        </w:tabs>
        <w:spacing w:line="360" w:lineRule="auto"/>
        <w:rPr>
          <w:b/>
          <w:sz w:val="28"/>
          <w:szCs w:val="28"/>
        </w:rPr>
      </w:pPr>
      <w:r>
        <w:rPr>
          <w:b/>
          <w:sz w:val="28"/>
          <w:szCs w:val="28"/>
        </w:rPr>
        <w:tab/>
      </w:r>
      <w:r>
        <w:rPr>
          <w:b/>
          <w:sz w:val="28"/>
          <w:szCs w:val="28"/>
        </w:rPr>
        <w:tab/>
      </w:r>
      <w:r w:rsidR="00072C6F" w:rsidRPr="00A4608A">
        <w:rPr>
          <w:b/>
          <w:sz w:val="28"/>
          <w:szCs w:val="28"/>
        </w:rPr>
        <w:t>ul. Jana Pawła II 12, 55-011 Siechnice</w:t>
      </w:r>
    </w:p>
    <w:p w14:paraId="249FC488" w14:textId="706B9D28" w:rsidR="00C34BE9" w:rsidRPr="00A4608A" w:rsidRDefault="00C34BE9" w:rsidP="00EB322F">
      <w:pPr>
        <w:pStyle w:val="Bezodstpw"/>
        <w:spacing w:line="360" w:lineRule="auto"/>
        <w:rPr>
          <w:b/>
          <w:sz w:val="28"/>
          <w:szCs w:val="28"/>
        </w:rPr>
      </w:pPr>
    </w:p>
    <w:p w14:paraId="131DC2A6" w14:textId="77777777" w:rsidR="00F173D8" w:rsidRPr="00A4608A" w:rsidRDefault="00F173D8" w:rsidP="00EB322F">
      <w:pPr>
        <w:pStyle w:val="Bezodstpw"/>
        <w:spacing w:line="360" w:lineRule="auto"/>
        <w:jc w:val="center"/>
        <w:rPr>
          <w:b/>
          <w:sz w:val="28"/>
          <w:szCs w:val="28"/>
        </w:rPr>
      </w:pPr>
    </w:p>
    <w:p w14:paraId="6728A62C" w14:textId="3C5E9242" w:rsidR="0042651E" w:rsidRPr="00A4608A" w:rsidRDefault="0042651E" w:rsidP="00EB322F">
      <w:pPr>
        <w:pStyle w:val="Bezodstpw"/>
        <w:spacing w:line="360" w:lineRule="auto"/>
        <w:jc w:val="center"/>
        <w:rPr>
          <w:b/>
          <w:sz w:val="28"/>
          <w:szCs w:val="28"/>
        </w:rPr>
      </w:pPr>
      <w:r w:rsidRPr="00A4608A">
        <w:rPr>
          <w:b/>
          <w:sz w:val="28"/>
          <w:szCs w:val="28"/>
        </w:rPr>
        <w:t xml:space="preserve">Numer referencyjny postępowania: </w:t>
      </w:r>
    </w:p>
    <w:p w14:paraId="6B78F7D9" w14:textId="0F5F523A" w:rsidR="00072C6F" w:rsidRPr="00A4608A" w:rsidRDefault="0042651E" w:rsidP="00EB322F">
      <w:pPr>
        <w:pStyle w:val="Bezodstpw"/>
        <w:spacing w:line="360" w:lineRule="auto"/>
        <w:jc w:val="center"/>
        <w:rPr>
          <w:b/>
          <w:sz w:val="28"/>
          <w:szCs w:val="28"/>
        </w:rPr>
      </w:pPr>
      <w:r w:rsidRPr="00A4608A">
        <w:rPr>
          <w:b/>
          <w:sz w:val="28"/>
          <w:szCs w:val="28"/>
        </w:rPr>
        <w:t>BZP.271</w:t>
      </w:r>
      <w:r w:rsidR="00C12CFC" w:rsidRPr="00A4608A">
        <w:rPr>
          <w:b/>
          <w:sz w:val="28"/>
          <w:szCs w:val="28"/>
        </w:rPr>
        <w:t>.</w:t>
      </w:r>
      <w:r w:rsidR="00DE22A6">
        <w:rPr>
          <w:b/>
          <w:sz w:val="28"/>
          <w:szCs w:val="28"/>
        </w:rPr>
        <w:t>30</w:t>
      </w:r>
      <w:r w:rsidR="00C12CFC" w:rsidRPr="00A4608A">
        <w:rPr>
          <w:b/>
          <w:sz w:val="28"/>
          <w:szCs w:val="28"/>
        </w:rPr>
        <w:t>.202</w:t>
      </w:r>
      <w:r w:rsidR="00C52CA9">
        <w:rPr>
          <w:b/>
          <w:sz w:val="28"/>
          <w:szCs w:val="28"/>
        </w:rPr>
        <w:t>5</w:t>
      </w:r>
      <w:r w:rsidR="00B641A1">
        <w:rPr>
          <w:b/>
          <w:sz w:val="28"/>
          <w:szCs w:val="28"/>
        </w:rPr>
        <w:t>.M.S.</w:t>
      </w:r>
    </w:p>
    <w:p w14:paraId="1859A2CD" w14:textId="47B76FC3" w:rsidR="005C3E7A" w:rsidRPr="00A4608A" w:rsidRDefault="005C3E7A" w:rsidP="00EB322F">
      <w:pPr>
        <w:pStyle w:val="Bezodstpw"/>
        <w:spacing w:line="360" w:lineRule="auto"/>
        <w:rPr>
          <w:b/>
          <w:sz w:val="28"/>
          <w:szCs w:val="28"/>
        </w:rPr>
      </w:pPr>
    </w:p>
    <w:p w14:paraId="152A4D53" w14:textId="77777777" w:rsidR="005C3E7A" w:rsidRPr="00A4608A" w:rsidRDefault="005C3E7A" w:rsidP="00EB322F">
      <w:pPr>
        <w:pStyle w:val="Bezodstpw"/>
        <w:spacing w:line="360" w:lineRule="auto"/>
        <w:jc w:val="center"/>
        <w:rPr>
          <w:b/>
          <w:sz w:val="36"/>
          <w:szCs w:val="36"/>
        </w:rPr>
      </w:pPr>
    </w:p>
    <w:p w14:paraId="4913ABEF" w14:textId="3F5F4568" w:rsidR="005C3E7A" w:rsidRPr="00A4608A" w:rsidRDefault="005C3E7A" w:rsidP="00EB322F">
      <w:pPr>
        <w:pStyle w:val="Bezodstpw"/>
        <w:spacing w:line="360" w:lineRule="auto"/>
        <w:jc w:val="center"/>
        <w:rPr>
          <w:b/>
          <w:sz w:val="36"/>
          <w:szCs w:val="36"/>
          <w:u w:val="single"/>
        </w:rPr>
      </w:pPr>
      <w:r w:rsidRPr="00A4608A">
        <w:rPr>
          <w:b/>
          <w:sz w:val="36"/>
          <w:szCs w:val="36"/>
          <w:u w:val="single"/>
        </w:rPr>
        <w:t>SPECYFIKACJA WARUNKÓW ZAMÓWIENIA</w:t>
      </w:r>
    </w:p>
    <w:p w14:paraId="4D36880B" w14:textId="77777777" w:rsidR="00EB322F" w:rsidRPr="00A4608A" w:rsidRDefault="00EB322F" w:rsidP="00EB322F">
      <w:pPr>
        <w:pStyle w:val="Bezodstpw"/>
        <w:spacing w:line="360" w:lineRule="auto"/>
        <w:jc w:val="center"/>
        <w:rPr>
          <w:b/>
          <w:sz w:val="28"/>
          <w:szCs w:val="28"/>
          <w:u w:val="single"/>
        </w:rPr>
      </w:pPr>
    </w:p>
    <w:bookmarkEnd w:id="0"/>
    <w:p w14:paraId="38800D6D" w14:textId="297347BA" w:rsidR="00B641A1" w:rsidRPr="00B641A1" w:rsidRDefault="00FB5980" w:rsidP="00DE22A6">
      <w:pPr>
        <w:spacing w:before="120"/>
        <w:jc w:val="center"/>
        <w:rPr>
          <w:rFonts w:ascii="Arial" w:hAnsi="Arial" w:cs="Arial"/>
          <w:b/>
          <w:i/>
          <w:iCs/>
          <w:sz w:val="36"/>
          <w:szCs w:val="36"/>
        </w:rPr>
      </w:pPr>
      <w:r w:rsidRPr="00FB5980">
        <w:rPr>
          <w:rFonts w:ascii="Arial" w:hAnsi="Arial" w:cs="Arial"/>
          <w:b/>
          <w:i/>
          <w:iCs/>
          <w:sz w:val="36"/>
          <w:szCs w:val="36"/>
        </w:rPr>
        <w:t>„</w:t>
      </w:r>
      <w:r w:rsidR="00DE22A6" w:rsidRPr="00DE22A6">
        <w:rPr>
          <w:rFonts w:ascii="Arial" w:hAnsi="Arial" w:cs="Arial"/>
          <w:b/>
          <w:i/>
          <w:iCs/>
          <w:sz w:val="36"/>
          <w:szCs w:val="36"/>
        </w:rPr>
        <w:t>Remont ul. J. Słowackiego w Siechnicach</w:t>
      </w:r>
      <w:r w:rsidR="00D32CC4" w:rsidRPr="00D32CC4">
        <w:rPr>
          <w:rFonts w:ascii="Arial" w:hAnsi="Arial" w:cs="Arial"/>
          <w:b/>
          <w:i/>
          <w:iCs/>
          <w:sz w:val="36"/>
          <w:szCs w:val="36"/>
        </w:rPr>
        <w:t>.</w:t>
      </w:r>
      <w:r w:rsidRPr="00FB5980">
        <w:rPr>
          <w:rFonts w:ascii="Arial" w:hAnsi="Arial" w:cs="Arial"/>
          <w:b/>
          <w:i/>
          <w:iCs/>
          <w:sz w:val="36"/>
          <w:szCs w:val="36"/>
        </w:rPr>
        <w:t>”</w:t>
      </w:r>
    </w:p>
    <w:p w14:paraId="64395E9A" w14:textId="76012B41" w:rsidR="00E720F4" w:rsidRPr="00A4608A" w:rsidRDefault="00E720F4" w:rsidP="001A564F">
      <w:pPr>
        <w:spacing w:line="276" w:lineRule="auto"/>
        <w:ind w:left="4956"/>
        <w:jc w:val="both"/>
        <w:rPr>
          <w:rFonts w:ascii="Arial" w:hAnsi="Arial" w:cs="Arial"/>
          <w:sz w:val="28"/>
          <w:szCs w:val="28"/>
        </w:rPr>
      </w:pPr>
      <w:r w:rsidRPr="00A4608A">
        <w:rPr>
          <w:rFonts w:ascii="Arial" w:hAnsi="Arial" w:cs="Arial"/>
          <w:sz w:val="28"/>
          <w:szCs w:val="28"/>
        </w:rPr>
        <w:t xml:space="preserve"> </w:t>
      </w:r>
    </w:p>
    <w:p w14:paraId="05B6915F" w14:textId="6EB6737C" w:rsidR="009E238A" w:rsidRPr="00A4608A" w:rsidRDefault="009E238A" w:rsidP="001A564F">
      <w:pPr>
        <w:spacing w:line="276" w:lineRule="auto"/>
        <w:ind w:left="4956"/>
        <w:jc w:val="both"/>
        <w:rPr>
          <w:rFonts w:ascii="Arial" w:hAnsi="Arial" w:cs="Arial"/>
          <w:sz w:val="20"/>
          <w:szCs w:val="20"/>
        </w:rPr>
      </w:pPr>
    </w:p>
    <w:p w14:paraId="68794B63" w14:textId="77777777" w:rsidR="002971C1" w:rsidRPr="00A4608A" w:rsidRDefault="002971C1" w:rsidP="001A564F">
      <w:pPr>
        <w:spacing w:line="276" w:lineRule="auto"/>
        <w:ind w:left="4956"/>
        <w:jc w:val="both"/>
        <w:rPr>
          <w:rFonts w:ascii="Arial" w:hAnsi="Arial" w:cs="Arial"/>
          <w:sz w:val="20"/>
          <w:szCs w:val="20"/>
        </w:rPr>
      </w:pPr>
    </w:p>
    <w:p w14:paraId="32A7C514" w14:textId="77777777" w:rsidR="004A2327" w:rsidRPr="00066059" w:rsidRDefault="004A2327" w:rsidP="00066059">
      <w:pPr>
        <w:spacing w:line="276" w:lineRule="auto"/>
        <w:ind w:left="3544"/>
        <w:jc w:val="center"/>
        <w:rPr>
          <w:rFonts w:ascii="Arial" w:hAnsi="Arial" w:cs="Arial"/>
          <w:i/>
          <w:iCs/>
          <w:sz w:val="20"/>
          <w:szCs w:val="20"/>
        </w:rPr>
      </w:pPr>
    </w:p>
    <w:p w14:paraId="401CF9CB" w14:textId="77777777" w:rsidR="004A2327" w:rsidRPr="00A4608A" w:rsidRDefault="004A2327" w:rsidP="001A564F">
      <w:pPr>
        <w:spacing w:line="276" w:lineRule="auto"/>
        <w:ind w:left="3540"/>
        <w:jc w:val="center"/>
        <w:rPr>
          <w:rFonts w:ascii="Arial" w:hAnsi="Arial" w:cs="Arial"/>
          <w:sz w:val="20"/>
          <w:szCs w:val="20"/>
        </w:rPr>
      </w:pPr>
    </w:p>
    <w:p w14:paraId="50F2BB2B" w14:textId="77777777" w:rsidR="00421BDC" w:rsidRPr="00A4608A" w:rsidRDefault="00421BDC" w:rsidP="001A564F">
      <w:pPr>
        <w:spacing w:line="276" w:lineRule="auto"/>
        <w:ind w:left="3540"/>
        <w:jc w:val="center"/>
        <w:rPr>
          <w:rFonts w:ascii="Arial" w:hAnsi="Arial" w:cs="Arial"/>
          <w:sz w:val="20"/>
          <w:szCs w:val="20"/>
        </w:rPr>
      </w:pPr>
    </w:p>
    <w:p w14:paraId="3D350A9B" w14:textId="10E77EBB" w:rsidR="00CA6E3E" w:rsidRPr="00A4608A" w:rsidRDefault="00C52CA9" w:rsidP="00C52CA9">
      <w:pPr>
        <w:tabs>
          <w:tab w:val="left" w:pos="9075"/>
        </w:tabs>
        <w:spacing w:line="276" w:lineRule="auto"/>
        <w:jc w:val="both"/>
        <w:rPr>
          <w:rFonts w:ascii="Arial" w:hAnsi="Arial" w:cs="Arial"/>
          <w:sz w:val="20"/>
          <w:szCs w:val="20"/>
        </w:rPr>
      </w:pPr>
      <w:r>
        <w:rPr>
          <w:rFonts w:ascii="Arial" w:hAnsi="Arial" w:cs="Arial"/>
          <w:sz w:val="20"/>
          <w:szCs w:val="20"/>
        </w:rPr>
        <w:tab/>
      </w:r>
    </w:p>
    <w:p w14:paraId="36E4AB95" w14:textId="77777777" w:rsidR="00CA6E3E" w:rsidRPr="00A4608A" w:rsidRDefault="00CA6E3E" w:rsidP="001A564F">
      <w:pPr>
        <w:spacing w:line="276" w:lineRule="auto"/>
        <w:jc w:val="both"/>
        <w:rPr>
          <w:rFonts w:ascii="Arial" w:hAnsi="Arial" w:cs="Arial"/>
          <w:sz w:val="20"/>
          <w:szCs w:val="20"/>
        </w:rPr>
      </w:pPr>
    </w:p>
    <w:p w14:paraId="7D9753B5" w14:textId="77777777" w:rsidR="00CA6E3E" w:rsidRPr="00A4608A" w:rsidRDefault="00CA6E3E" w:rsidP="001A564F">
      <w:pPr>
        <w:spacing w:line="276" w:lineRule="auto"/>
        <w:jc w:val="both"/>
        <w:rPr>
          <w:rFonts w:ascii="Arial" w:hAnsi="Arial" w:cs="Arial"/>
          <w:sz w:val="20"/>
          <w:szCs w:val="20"/>
        </w:rPr>
      </w:pPr>
    </w:p>
    <w:p w14:paraId="31734C21" w14:textId="77777777" w:rsidR="00A660D2" w:rsidRPr="00A4608A" w:rsidRDefault="00A660D2" w:rsidP="001A564F">
      <w:pPr>
        <w:spacing w:line="276" w:lineRule="auto"/>
        <w:jc w:val="both"/>
        <w:rPr>
          <w:rFonts w:ascii="Arial" w:hAnsi="Arial" w:cs="Arial"/>
          <w:sz w:val="20"/>
          <w:szCs w:val="20"/>
        </w:rPr>
      </w:pPr>
    </w:p>
    <w:p w14:paraId="385DA461" w14:textId="77777777" w:rsidR="00A660D2" w:rsidRPr="00A4608A" w:rsidRDefault="00A660D2" w:rsidP="001A564F">
      <w:pPr>
        <w:spacing w:line="276" w:lineRule="auto"/>
        <w:jc w:val="both"/>
        <w:rPr>
          <w:rFonts w:ascii="Arial" w:hAnsi="Arial" w:cs="Arial"/>
          <w:sz w:val="20"/>
          <w:szCs w:val="20"/>
        </w:rPr>
      </w:pPr>
    </w:p>
    <w:p w14:paraId="7B77DC2D" w14:textId="77777777" w:rsidR="00A660D2" w:rsidRPr="00A4608A" w:rsidRDefault="00A660D2" w:rsidP="001A564F">
      <w:pPr>
        <w:spacing w:line="276" w:lineRule="auto"/>
        <w:jc w:val="both"/>
        <w:rPr>
          <w:rFonts w:ascii="Arial" w:hAnsi="Arial" w:cs="Arial"/>
          <w:sz w:val="20"/>
          <w:szCs w:val="20"/>
        </w:rPr>
      </w:pPr>
    </w:p>
    <w:p w14:paraId="40469A5E" w14:textId="77777777" w:rsidR="00A660D2" w:rsidRPr="00A4608A" w:rsidRDefault="00A660D2" w:rsidP="001A564F">
      <w:pPr>
        <w:spacing w:line="276" w:lineRule="auto"/>
        <w:jc w:val="both"/>
        <w:rPr>
          <w:rFonts w:ascii="Arial" w:hAnsi="Arial" w:cs="Arial"/>
          <w:sz w:val="20"/>
          <w:szCs w:val="20"/>
        </w:rPr>
      </w:pPr>
    </w:p>
    <w:p w14:paraId="5B3141C5" w14:textId="52745A0D" w:rsidR="003755B9" w:rsidRPr="00A4608A" w:rsidRDefault="003755B9" w:rsidP="001A564F">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A4608A" w14:paraId="57DED59E" w14:textId="77777777" w:rsidTr="00855286">
        <w:tc>
          <w:tcPr>
            <w:tcW w:w="9062" w:type="dxa"/>
            <w:gridSpan w:val="2"/>
            <w:tcBorders>
              <w:top w:val="nil"/>
              <w:left w:val="nil"/>
              <w:right w:val="nil"/>
            </w:tcBorders>
          </w:tcPr>
          <w:p w14:paraId="3D49EB90" w14:textId="77777777" w:rsidR="00855286" w:rsidRPr="00A4608A" w:rsidRDefault="00855286" w:rsidP="001A564F">
            <w:pPr>
              <w:spacing w:before="240" w:after="240" w:line="276" w:lineRule="auto"/>
              <w:rPr>
                <w:rFonts w:ascii="Arial" w:hAnsi="Arial" w:cs="Arial"/>
                <w:sz w:val="20"/>
                <w:szCs w:val="20"/>
              </w:rPr>
            </w:pPr>
            <w:r w:rsidRPr="00A4608A">
              <w:rPr>
                <w:rFonts w:ascii="Arial" w:hAnsi="Arial" w:cs="Arial"/>
                <w:b/>
                <w:bCs/>
                <w:sz w:val="20"/>
                <w:szCs w:val="20"/>
                <w:u w:val="single"/>
              </w:rPr>
              <w:lastRenderedPageBreak/>
              <w:t>SPECYFIKACJA WARUNKÓW ZAMÓWIENIA, zwana dalej SWZ zawiera:</w:t>
            </w:r>
          </w:p>
        </w:tc>
      </w:tr>
      <w:tr w:rsidR="00855286" w:rsidRPr="00A4608A" w14:paraId="7DA21C45" w14:textId="77777777" w:rsidTr="00855286">
        <w:tc>
          <w:tcPr>
            <w:tcW w:w="1696" w:type="dxa"/>
          </w:tcPr>
          <w:p w14:paraId="1AB5F43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w:t>
            </w:r>
          </w:p>
        </w:tc>
        <w:tc>
          <w:tcPr>
            <w:tcW w:w="7366" w:type="dxa"/>
          </w:tcPr>
          <w:p w14:paraId="5167292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Zamawiającym</w:t>
            </w:r>
          </w:p>
        </w:tc>
      </w:tr>
      <w:tr w:rsidR="00855286" w:rsidRPr="00A4608A" w14:paraId="44B09282" w14:textId="77777777" w:rsidTr="00855286">
        <w:tc>
          <w:tcPr>
            <w:tcW w:w="1696" w:type="dxa"/>
          </w:tcPr>
          <w:p w14:paraId="4F238D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w:t>
            </w:r>
          </w:p>
        </w:tc>
        <w:tc>
          <w:tcPr>
            <w:tcW w:w="7366" w:type="dxa"/>
          </w:tcPr>
          <w:p w14:paraId="21EE0E8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Tryb udzielenia zamówienia</w:t>
            </w:r>
          </w:p>
        </w:tc>
      </w:tr>
      <w:tr w:rsidR="00855286" w:rsidRPr="00A4608A" w14:paraId="10A9EA72" w14:textId="77777777" w:rsidTr="00855286">
        <w:tc>
          <w:tcPr>
            <w:tcW w:w="1696" w:type="dxa"/>
          </w:tcPr>
          <w:p w14:paraId="44F15EE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3</w:t>
            </w:r>
          </w:p>
        </w:tc>
        <w:tc>
          <w:tcPr>
            <w:tcW w:w="7366" w:type="dxa"/>
          </w:tcPr>
          <w:p w14:paraId="7AD3211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Ochrona danych osobowych</w:t>
            </w:r>
          </w:p>
        </w:tc>
      </w:tr>
      <w:tr w:rsidR="00855286" w:rsidRPr="00A4608A" w14:paraId="3EA957D2" w14:textId="77777777" w:rsidTr="00855286">
        <w:tc>
          <w:tcPr>
            <w:tcW w:w="1696" w:type="dxa"/>
          </w:tcPr>
          <w:p w14:paraId="6193BE9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4</w:t>
            </w:r>
          </w:p>
        </w:tc>
        <w:tc>
          <w:tcPr>
            <w:tcW w:w="7366" w:type="dxa"/>
          </w:tcPr>
          <w:p w14:paraId="7C03F3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przedmiotu zamówienia</w:t>
            </w:r>
          </w:p>
        </w:tc>
      </w:tr>
      <w:tr w:rsidR="00855286" w:rsidRPr="00A4608A" w14:paraId="13E9C752" w14:textId="77777777" w:rsidTr="00855286">
        <w:tc>
          <w:tcPr>
            <w:tcW w:w="1696" w:type="dxa"/>
          </w:tcPr>
          <w:p w14:paraId="019AF0E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5</w:t>
            </w:r>
          </w:p>
        </w:tc>
        <w:tc>
          <w:tcPr>
            <w:tcW w:w="7366" w:type="dxa"/>
          </w:tcPr>
          <w:p w14:paraId="3017963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realizacji</w:t>
            </w:r>
          </w:p>
        </w:tc>
      </w:tr>
      <w:tr w:rsidR="00855286" w:rsidRPr="00A4608A" w14:paraId="708D4817" w14:textId="77777777" w:rsidTr="00855286">
        <w:tc>
          <w:tcPr>
            <w:tcW w:w="1696" w:type="dxa"/>
          </w:tcPr>
          <w:p w14:paraId="0A905AE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6</w:t>
            </w:r>
          </w:p>
        </w:tc>
        <w:tc>
          <w:tcPr>
            <w:tcW w:w="7366" w:type="dxa"/>
          </w:tcPr>
          <w:p w14:paraId="5EFB7A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Warunki udziału w postępowaniu</w:t>
            </w:r>
          </w:p>
        </w:tc>
      </w:tr>
      <w:tr w:rsidR="00855286" w:rsidRPr="00A4608A" w14:paraId="0C5F4915" w14:textId="77777777" w:rsidTr="00855286">
        <w:tc>
          <w:tcPr>
            <w:tcW w:w="1696" w:type="dxa"/>
          </w:tcPr>
          <w:p w14:paraId="77139F4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7</w:t>
            </w:r>
          </w:p>
        </w:tc>
        <w:tc>
          <w:tcPr>
            <w:tcW w:w="7366" w:type="dxa"/>
          </w:tcPr>
          <w:p w14:paraId="46D249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Podstawy wykluczenia</w:t>
            </w:r>
          </w:p>
        </w:tc>
      </w:tr>
      <w:tr w:rsidR="00855286" w:rsidRPr="00A4608A" w14:paraId="3DED8570" w14:textId="77777777" w:rsidTr="00855286">
        <w:tc>
          <w:tcPr>
            <w:tcW w:w="1696" w:type="dxa"/>
          </w:tcPr>
          <w:p w14:paraId="3E8368D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8</w:t>
            </w:r>
          </w:p>
        </w:tc>
        <w:tc>
          <w:tcPr>
            <w:tcW w:w="7366" w:type="dxa"/>
          </w:tcPr>
          <w:p w14:paraId="525910FC" w14:textId="77777777" w:rsidR="00855286" w:rsidRPr="00A4608A" w:rsidRDefault="00855286" w:rsidP="001A564F">
            <w:pPr>
              <w:spacing w:line="276" w:lineRule="auto"/>
              <w:rPr>
                <w:rFonts w:ascii="Arial" w:hAnsi="Arial" w:cs="Arial"/>
                <w:bCs/>
                <w:sz w:val="20"/>
                <w:szCs w:val="20"/>
              </w:rPr>
            </w:pPr>
            <w:r w:rsidRPr="00A4608A">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A4608A" w14:paraId="788F479E" w14:textId="77777777" w:rsidTr="00855286">
        <w:tc>
          <w:tcPr>
            <w:tcW w:w="1696" w:type="dxa"/>
          </w:tcPr>
          <w:p w14:paraId="5C24F71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9</w:t>
            </w:r>
          </w:p>
        </w:tc>
        <w:tc>
          <w:tcPr>
            <w:tcW w:w="7366" w:type="dxa"/>
          </w:tcPr>
          <w:p w14:paraId="11294D8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Poleganie na zasobach innych podmiotów</w:t>
            </w:r>
          </w:p>
        </w:tc>
      </w:tr>
      <w:tr w:rsidR="00855286" w:rsidRPr="00A4608A" w14:paraId="2E57187F" w14:textId="77777777" w:rsidTr="00855286">
        <w:tc>
          <w:tcPr>
            <w:tcW w:w="1696" w:type="dxa"/>
          </w:tcPr>
          <w:p w14:paraId="2BBB7EF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10</w:t>
            </w:r>
          </w:p>
        </w:tc>
        <w:tc>
          <w:tcPr>
            <w:tcW w:w="7366" w:type="dxa"/>
          </w:tcPr>
          <w:p w14:paraId="5302D2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Umowa</w:t>
            </w:r>
          </w:p>
        </w:tc>
      </w:tr>
      <w:tr w:rsidR="00855286" w:rsidRPr="00A4608A" w14:paraId="231BEAA0" w14:textId="77777777" w:rsidTr="00855286">
        <w:tc>
          <w:tcPr>
            <w:tcW w:w="1696" w:type="dxa"/>
          </w:tcPr>
          <w:p w14:paraId="5E5387D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11</w:t>
            </w:r>
          </w:p>
        </w:tc>
        <w:tc>
          <w:tcPr>
            <w:tcW w:w="7366" w:type="dxa"/>
          </w:tcPr>
          <w:p w14:paraId="458F3CC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środkach komunikacji elektronicznej</w:t>
            </w:r>
          </w:p>
        </w:tc>
      </w:tr>
      <w:tr w:rsidR="00855286" w:rsidRPr="00A4608A" w14:paraId="4715DA18" w14:textId="77777777" w:rsidTr="00855286">
        <w:tc>
          <w:tcPr>
            <w:tcW w:w="1696" w:type="dxa"/>
          </w:tcPr>
          <w:p w14:paraId="0104BC6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12</w:t>
            </w:r>
          </w:p>
        </w:tc>
        <w:tc>
          <w:tcPr>
            <w:tcW w:w="7366" w:type="dxa"/>
          </w:tcPr>
          <w:p w14:paraId="2DBD028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sposobu przygotowania oferty</w:t>
            </w:r>
          </w:p>
        </w:tc>
      </w:tr>
      <w:tr w:rsidR="00855286" w:rsidRPr="00A4608A" w14:paraId="2FDC3DBB" w14:textId="77777777" w:rsidTr="00855286">
        <w:tc>
          <w:tcPr>
            <w:tcW w:w="1696" w:type="dxa"/>
          </w:tcPr>
          <w:p w14:paraId="2C5C97C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13</w:t>
            </w:r>
          </w:p>
        </w:tc>
        <w:tc>
          <w:tcPr>
            <w:tcW w:w="7366" w:type="dxa"/>
          </w:tcPr>
          <w:p w14:paraId="7737B9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obliczenia ceny</w:t>
            </w:r>
          </w:p>
        </w:tc>
      </w:tr>
      <w:tr w:rsidR="00855286" w:rsidRPr="00A4608A" w14:paraId="59A6976B" w14:textId="77777777" w:rsidTr="00855286">
        <w:tc>
          <w:tcPr>
            <w:tcW w:w="1696" w:type="dxa"/>
          </w:tcPr>
          <w:p w14:paraId="2F38F4D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14</w:t>
            </w:r>
          </w:p>
        </w:tc>
        <w:tc>
          <w:tcPr>
            <w:tcW w:w="7366" w:type="dxa"/>
          </w:tcPr>
          <w:p w14:paraId="3715C80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Kryteria oceny ofert</w:t>
            </w:r>
          </w:p>
        </w:tc>
      </w:tr>
      <w:tr w:rsidR="00855286" w:rsidRPr="00A4608A" w14:paraId="79ECF731" w14:textId="77777777" w:rsidTr="00855286">
        <w:tc>
          <w:tcPr>
            <w:tcW w:w="1696" w:type="dxa"/>
          </w:tcPr>
          <w:p w14:paraId="670BC18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15</w:t>
            </w:r>
          </w:p>
        </w:tc>
        <w:tc>
          <w:tcPr>
            <w:tcW w:w="7366" w:type="dxa"/>
          </w:tcPr>
          <w:p w14:paraId="490C5A3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Wymagania dotyczące wadium</w:t>
            </w:r>
          </w:p>
        </w:tc>
      </w:tr>
      <w:tr w:rsidR="00855286" w:rsidRPr="00A4608A" w14:paraId="76A27298" w14:textId="77777777" w:rsidTr="00855286">
        <w:tc>
          <w:tcPr>
            <w:tcW w:w="1696" w:type="dxa"/>
          </w:tcPr>
          <w:p w14:paraId="12D41A8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16</w:t>
            </w:r>
          </w:p>
        </w:tc>
        <w:tc>
          <w:tcPr>
            <w:tcW w:w="7366" w:type="dxa"/>
          </w:tcPr>
          <w:p w14:paraId="6E09522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oraz termin składania ofert</w:t>
            </w:r>
          </w:p>
        </w:tc>
      </w:tr>
      <w:tr w:rsidR="00855286" w:rsidRPr="00A4608A" w14:paraId="6076F698" w14:textId="77777777" w:rsidTr="00855286">
        <w:tc>
          <w:tcPr>
            <w:tcW w:w="1696" w:type="dxa"/>
          </w:tcPr>
          <w:p w14:paraId="511320F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17</w:t>
            </w:r>
          </w:p>
        </w:tc>
        <w:tc>
          <w:tcPr>
            <w:tcW w:w="7366" w:type="dxa"/>
          </w:tcPr>
          <w:p w14:paraId="65E36A6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otwarcia ofert</w:t>
            </w:r>
          </w:p>
        </w:tc>
      </w:tr>
      <w:tr w:rsidR="00855286" w:rsidRPr="00A4608A" w14:paraId="56935DF1" w14:textId="77777777" w:rsidTr="00855286">
        <w:tc>
          <w:tcPr>
            <w:tcW w:w="1696" w:type="dxa"/>
          </w:tcPr>
          <w:p w14:paraId="4EDF0FF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18</w:t>
            </w:r>
          </w:p>
        </w:tc>
        <w:tc>
          <w:tcPr>
            <w:tcW w:w="7366" w:type="dxa"/>
          </w:tcPr>
          <w:p w14:paraId="5E7556E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związania ofertą</w:t>
            </w:r>
          </w:p>
        </w:tc>
      </w:tr>
      <w:tr w:rsidR="00855286" w:rsidRPr="00A4608A" w14:paraId="3A962AD3" w14:textId="77777777" w:rsidTr="00855286">
        <w:tc>
          <w:tcPr>
            <w:tcW w:w="1696" w:type="dxa"/>
          </w:tcPr>
          <w:p w14:paraId="6E87BCB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19</w:t>
            </w:r>
          </w:p>
        </w:tc>
        <w:tc>
          <w:tcPr>
            <w:tcW w:w="7366" w:type="dxa"/>
          </w:tcPr>
          <w:p w14:paraId="685FB45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Zabezpieczenie należytego wykonania umowy</w:t>
            </w:r>
          </w:p>
        </w:tc>
      </w:tr>
      <w:tr w:rsidR="00855286" w:rsidRPr="00A4608A" w14:paraId="3204035F" w14:textId="77777777" w:rsidTr="00855286">
        <w:tc>
          <w:tcPr>
            <w:tcW w:w="1696" w:type="dxa"/>
          </w:tcPr>
          <w:p w14:paraId="2DF5A37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20</w:t>
            </w:r>
          </w:p>
        </w:tc>
        <w:tc>
          <w:tcPr>
            <w:tcW w:w="7366" w:type="dxa"/>
          </w:tcPr>
          <w:p w14:paraId="438DCD26" w14:textId="77777777" w:rsidR="00855286" w:rsidRPr="00A4608A" w:rsidRDefault="00855286" w:rsidP="001A564F">
            <w:pPr>
              <w:spacing w:line="276" w:lineRule="auto"/>
              <w:rPr>
                <w:rFonts w:ascii="Arial" w:hAnsi="Arial" w:cs="Arial"/>
                <w:sz w:val="20"/>
                <w:szCs w:val="20"/>
              </w:rPr>
            </w:pPr>
            <w:r w:rsidRPr="00A4608A">
              <w:rPr>
                <w:rFonts w:ascii="Arial" w:hAnsi="Arial" w:cs="Arial"/>
                <w:color w:val="000000"/>
                <w:sz w:val="20"/>
                <w:szCs w:val="20"/>
              </w:rPr>
              <w:t>Informacje o formalnościach, jakie muszą zostać dopełnione po wyborze oferty w celu zawarcia umowy w sprawie zamówienia publicznego</w:t>
            </w:r>
          </w:p>
        </w:tc>
      </w:tr>
      <w:tr w:rsidR="00855286" w:rsidRPr="00A4608A" w14:paraId="4BCFE760" w14:textId="77777777" w:rsidTr="00855286">
        <w:tc>
          <w:tcPr>
            <w:tcW w:w="1696" w:type="dxa"/>
          </w:tcPr>
          <w:p w14:paraId="5F0221C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21</w:t>
            </w:r>
          </w:p>
        </w:tc>
        <w:tc>
          <w:tcPr>
            <w:tcW w:w="7366" w:type="dxa"/>
          </w:tcPr>
          <w:p w14:paraId="6FD7FB48" w14:textId="77777777" w:rsidR="00855286" w:rsidRPr="00A4608A" w:rsidRDefault="00855286" w:rsidP="001A564F">
            <w:pPr>
              <w:pStyle w:val="Akapitzlist"/>
              <w:autoSpaceDE w:val="0"/>
              <w:autoSpaceDN w:val="0"/>
              <w:adjustRightInd w:val="0"/>
              <w:spacing w:line="276" w:lineRule="auto"/>
              <w:ind w:left="171" w:hanging="171"/>
              <w:rPr>
                <w:rFonts w:ascii="Arial" w:hAnsi="Arial" w:cs="Arial"/>
                <w:color w:val="000000"/>
                <w:sz w:val="20"/>
                <w:szCs w:val="20"/>
              </w:rPr>
            </w:pPr>
            <w:r w:rsidRPr="00A4608A">
              <w:rPr>
                <w:rFonts w:ascii="Arial" w:hAnsi="Arial" w:cs="Arial"/>
                <w:color w:val="000000"/>
                <w:sz w:val="20"/>
                <w:szCs w:val="20"/>
              </w:rPr>
              <w:t>Pouczenie o środkach ochrony prawnej przysługujących wykonawcy</w:t>
            </w:r>
          </w:p>
        </w:tc>
      </w:tr>
    </w:tbl>
    <w:p w14:paraId="6E071611" w14:textId="77777777" w:rsidR="00A660D2" w:rsidRPr="00A4608A" w:rsidRDefault="00A660D2" w:rsidP="001A564F">
      <w:pPr>
        <w:spacing w:line="276" w:lineRule="auto"/>
        <w:jc w:val="both"/>
        <w:rPr>
          <w:rFonts w:ascii="Arial" w:hAnsi="Arial" w:cs="Arial"/>
          <w:sz w:val="20"/>
          <w:szCs w:val="20"/>
        </w:rPr>
      </w:pPr>
    </w:p>
    <w:p w14:paraId="44609F21" w14:textId="2AF0E42E" w:rsidR="00A660D2" w:rsidRPr="00A4608A" w:rsidRDefault="00A660D2" w:rsidP="001A564F">
      <w:pPr>
        <w:spacing w:line="276" w:lineRule="auto"/>
        <w:jc w:val="both"/>
        <w:rPr>
          <w:rFonts w:ascii="Arial" w:hAnsi="Arial" w:cs="Arial"/>
          <w:sz w:val="20"/>
          <w:szCs w:val="20"/>
        </w:rPr>
      </w:pPr>
    </w:p>
    <w:p w14:paraId="766E7BC5" w14:textId="078F2437" w:rsidR="00ED351B" w:rsidRPr="00A4608A" w:rsidRDefault="00ED351B" w:rsidP="001A564F">
      <w:pPr>
        <w:spacing w:line="276" w:lineRule="auto"/>
        <w:jc w:val="both"/>
        <w:rPr>
          <w:rFonts w:ascii="Arial" w:hAnsi="Arial" w:cs="Arial"/>
          <w:sz w:val="20"/>
          <w:szCs w:val="20"/>
        </w:rPr>
      </w:pPr>
    </w:p>
    <w:p w14:paraId="55C5F1B7" w14:textId="0E7AB138" w:rsidR="00DB2177" w:rsidRPr="00A4608A" w:rsidRDefault="00DB2177" w:rsidP="001A564F">
      <w:pPr>
        <w:spacing w:line="276" w:lineRule="auto"/>
        <w:jc w:val="both"/>
        <w:rPr>
          <w:rFonts w:ascii="Arial" w:hAnsi="Arial" w:cs="Arial"/>
          <w:sz w:val="20"/>
          <w:szCs w:val="20"/>
        </w:rPr>
      </w:pPr>
    </w:p>
    <w:p w14:paraId="13ED7156" w14:textId="1721A85E" w:rsidR="0042651E" w:rsidRPr="00A4608A" w:rsidRDefault="0042651E" w:rsidP="001A564F">
      <w:pPr>
        <w:spacing w:line="276" w:lineRule="auto"/>
        <w:jc w:val="both"/>
        <w:rPr>
          <w:rFonts w:ascii="Arial" w:hAnsi="Arial" w:cs="Arial"/>
          <w:sz w:val="20"/>
          <w:szCs w:val="20"/>
        </w:rPr>
      </w:pPr>
    </w:p>
    <w:p w14:paraId="0144D380" w14:textId="48729590" w:rsidR="0042651E" w:rsidRPr="00A4608A" w:rsidRDefault="0042651E" w:rsidP="001A564F">
      <w:pPr>
        <w:spacing w:line="276" w:lineRule="auto"/>
        <w:jc w:val="both"/>
        <w:rPr>
          <w:rFonts w:ascii="Arial" w:hAnsi="Arial" w:cs="Arial"/>
          <w:sz w:val="20"/>
          <w:szCs w:val="20"/>
        </w:rPr>
      </w:pPr>
    </w:p>
    <w:p w14:paraId="6EE09AC4" w14:textId="399E3442" w:rsidR="0042651E" w:rsidRPr="00A4608A" w:rsidRDefault="0042651E" w:rsidP="001A564F">
      <w:pPr>
        <w:spacing w:line="276" w:lineRule="auto"/>
        <w:jc w:val="both"/>
        <w:rPr>
          <w:rFonts w:ascii="Arial" w:hAnsi="Arial" w:cs="Arial"/>
          <w:sz w:val="20"/>
          <w:szCs w:val="20"/>
        </w:rPr>
      </w:pPr>
    </w:p>
    <w:p w14:paraId="0547A6EA" w14:textId="28DB17CE" w:rsidR="0042651E" w:rsidRPr="00A4608A" w:rsidRDefault="0042651E" w:rsidP="001A564F">
      <w:pPr>
        <w:spacing w:line="276" w:lineRule="auto"/>
        <w:jc w:val="both"/>
        <w:rPr>
          <w:rFonts w:ascii="Arial" w:hAnsi="Arial" w:cs="Arial"/>
          <w:sz w:val="20"/>
          <w:szCs w:val="20"/>
        </w:rPr>
      </w:pPr>
    </w:p>
    <w:p w14:paraId="782D0789" w14:textId="7286FA78" w:rsidR="0042651E" w:rsidRPr="00A4608A" w:rsidRDefault="0042651E" w:rsidP="001A564F">
      <w:pPr>
        <w:spacing w:line="276" w:lineRule="auto"/>
        <w:jc w:val="both"/>
        <w:rPr>
          <w:rFonts w:ascii="Arial" w:hAnsi="Arial" w:cs="Arial"/>
          <w:sz w:val="20"/>
          <w:szCs w:val="20"/>
        </w:rPr>
      </w:pPr>
    </w:p>
    <w:p w14:paraId="3F43B66B" w14:textId="23BA0535" w:rsidR="0042651E" w:rsidRPr="00A4608A" w:rsidRDefault="0042651E" w:rsidP="001A564F">
      <w:pPr>
        <w:spacing w:line="276" w:lineRule="auto"/>
        <w:jc w:val="both"/>
        <w:rPr>
          <w:rFonts w:ascii="Arial" w:hAnsi="Arial" w:cs="Arial"/>
          <w:sz w:val="20"/>
          <w:szCs w:val="20"/>
        </w:rPr>
      </w:pPr>
    </w:p>
    <w:p w14:paraId="32669008" w14:textId="23B04B37" w:rsidR="0042651E" w:rsidRPr="00A4608A" w:rsidRDefault="0042651E" w:rsidP="001A564F">
      <w:pPr>
        <w:spacing w:line="276" w:lineRule="auto"/>
        <w:jc w:val="both"/>
        <w:rPr>
          <w:rFonts w:ascii="Arial" w:hAnsi="Arial" w:cs="Arial"/>
          <w:sz w:val="20"/>
          <w:szCs w:val="20"/>
        </w:rPr>
      </w:pPr>
    </w:p>
    <w:p w14:paraId="3D423B52" w14:textId="30EA976D" w:rsidR="0042651E" w:rsidRPr="00A4608A" w:rsidRDefault="0042651E" w:rsidP="001A564F">
      <w:pPr>
        <w:spacing w:line="276" w:lineRule="auto"/>
        <w:jc w:val="both"/>
        <w:rPr>
          <w:rFonts w:ascii="Arial" w:hAnsi="Arial" w:cs="Arial"/>
          <w:sz w:val="20"/>
          <w:szCs w:val="20"/>
        </w:rPr>
      </w:pPr>
    </w:p>
    <w:p w14:paraId="32BFF3E2" w14:textId="08FC034A" w:rsidR="0042651E" w:rsidRPr="00A4608A" w:rsidRDefault="0042651E" w:rsidP="001A564F">
      <w:pPr>
        <w:spacing w:line="276" w:lineRule="auto"/>
        <w:jc w:val="both"/>
        <w:rPr>
          <w:rFonts w:ascii="Arial" w:hAnsi="Arial" w:cs="Arial"/>
          <w:sz w:val="20"/>
          <w:szCs w:val="20"/>
        </w:rPr>
      </w:pPr>
    </w:p>
    <w:p w14:paraId="4716EDB9" w14:textId="55AAA2C1" w:rsidR="0042651E" w:rsidRPr="00A4608A" w:rsidRDefault="0042651E" w:rsidP="001A564F">
      <w:pPr>
        <w:spacing w:line="276" w:lineRule="auto"/>
        <w:jc w:val="both"/>
        <w:rPr>
          <w:rFonts w:ascii="Arial" w:hAnsi="Arial" w:cs="Arial"/>
          <w:sz w:val="20"/>
          <w:szCs w:val="20"/>
        </w:rPr>
      </w:pPr>
    </w:p>
    <w:p w14:paraId="0E32AA12" w14:textId="48B333DA" w:rsidR="0042651E" w:rsidRPr="00A4608A" w:rsidRDefault="0042651E" w:rsidP="001A564F">
      <w:pPr>
        <w:spacing w:line="276" w:lineRule="auto"/>
        <w:jc w:val="both"/>
        <w:rPr>
          <w:rFonts w:ascii="Arial" w:hAnsi="Arial" w:cs="Arial"/>
          <w:sz w:val="20"/>
          <w:szCs w:val="20"/>
        </w:rPr>
      </w:pPr>
    </w:p>
    <w:p w14:paraId="1DD91EB2" w14:textId="2D7B46BE" w:rsidR="0042651E" w:rsidRPr="00A4608A" w:rsidRDefault="0042651E" w:rsidP="001A564F">
      <w:pPr>
        <w:spacing w:line="276" w:lineRule="auto"/>
        <w:jc w:val="both"/>
        <w:rPr>
          <w:rFonts w:ascii="Arial" w:hAnsi="Arial" w:cs="Arial"/>
          <w:sz w:val="20"/>
          <w:szCs w:val="20"/>
        </w:rPr>
      </w:pPr>
    </w:p>
    <w:p w14:paraId="6D55A3B7" w14:textId="09768245" w:rsidR="0042651E" w:rsidRPr="00A4608A" w:rsidRDefault="0042651E" w:rsidP="001A564F">
      <w:pPr>
        <w:spacing w:line="276" w:lineRule="auto"/>
        <w:jc w:val="both"/>
        <w:rPr>
          <w:rFonts w:ascii="Arial" w:hAnsi="Arial" w:cs="Arial"/>
          <w:sz w:val="20"/>
          <w:szCs w:val="20"/>
        </w:rPr>
      </w:pPr>
    </w:p>
    <w:p w14:paraId="22703C01" w14:textId="46BAA8E9" w:rsidR="0042651E" w:rsidRPr="00A4608A" w:rsidRDefault="0042651E" w:rsidP="001A564F">
      <w:pPr>
        <w:spacing w:line="276" w:lineRule="auto"/>
        <w:jc w:val="both"/>
        <w:rPr>
          <w:rFonts w:ascii="Arial" w:hAnsi="Arial" w:cs="Arial"/>
          <w:sz w:val="20"/>
          <w:szCs w:val="20"/>
        </w:rPr>
      </w:pPr>
    </w:p>
    <w:p w14:paraId="01EED57B" w14:textId="42807333" w:rsidR="0042651E" w:rsidRPr="00A4608A" w:rsidRDefault="0042651E" w:rsidP="001A564F">
      <w:pPr>
        <w:spacing w:line="276" w:lineRule="auto"/>
        <w:jc w:val="both"/>
        <w:rPr>
          <w:rFonts w:ascii="Arial" w:hAnsi="Arial" w:cs="Arial"/>
          <w:sz w:val="20"/>
          <w:szCs w:val="20"/>
        </w:rPr>
      </w:pPr>
    </w:p>
    <w:p w14:paraId="7B0BF26C" w14:textId="146015D8" w:rsidR="0042651E" w:rsidRPr="00A4608A" w:rsidRDefault="0042651E" w:rsidP="001A564F">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A4608A" w14:paraId="2D31CAF5" w14:textId="77777777" w:rsidTr="002A0230">
        <w:tc>
          <w:tcPr>
            <w:tcW w:w="9062" w:type="dxa"/>
            <w:gridSpan w:val="2"/>
            <w:tcBorders>
              <w:top w:val="nil"/>
              <w:left w:val="nil"/>
              <w:right w:val="nil"/>
            </w:tcBorders>
          </w:tcPr>
          <w:p w14:paraId="1C4C10EB" w14:textId="77777777" w:rsidR="0042651E" w:rsidRPr="00A4608A" w:rsidRDefault="0042651E" w:rsidP="001A564F">
            <w:pPr>
              <w:spacing w:before="240" w:after="240" w:line="276" w:lineRule="auto"/>
              <w:rPr>
                <w:rFonts w:ascii="Arial" w:hAnsi="Arial" w:cs="Arial"/>
                <w:color w:val="000000"/>
                <w:sz w:val="20"/>
                <w:szCs w:val="20"/>
              </w:rPr>
            </w:pPr>
            <w:r w:rsidRPr="00A4608A">
              <w:rPr>
                <w:rFonts w:ascii="Arial" w:hAnsi="Arial" w:cs="Arial"/>
                <w:b/>
                <w:bCs/>
                <w:sz w:val="20"/>
                <w:szCs w:val="20"/>
                <w:u w:val="single"/>
              </w:rPr>
              <w:t>ZAŁĄCZNIKI DO SWZ:</w:t>
            </w:r>
          </w:p>
        </w:tc>
      </w:tr>
      <w:tr w:rsidR="0042651E" w:rsidRPr="00A4608A" w14:paraId="0411C570" w14:textId="77777777" w:rsidTr="002A0230">
        <w:tc>
          <w:tcPr>
            <w:tcW w:w="1696" w:type="dxa"/>
          </w:tcPr>
          <w:p w14:paraId="6A43ECB2"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1</w:t>
            </w:r>
          </w:p>
        </w:tc>
        <w:tc>
          <w:tcPr>
            <w:tcW w:w="7366" w:type="dxa"/>
          </w:tcPr>
          <w:p w14:paraId="4ADC64BF"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Projektowane postanowienia umowy</w:t>
            </w:r>
          </w:p>
        </w:tc>
      </w:tr>
      <w:tr w:rsidR="0042651E" w:rsidRPr="00A4608A" w14:paraId="5AA8F8A5" w14:textId="77777777" w:rsidTr="002A0230">
        <w:tc>
          <w:tcPr>
            <w:tcW w:w="1696" w:type="dxa"/>
          </w:tcPr>
          <w:p w14:paraId="38D00931"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2</w:t>
            </w:r>
          </w:p>
        </w:tc>
        <w:tc>
          <w:tcPr>
            <w:tcW w:w="7366" w:type="dxa"/>
          </w:tcPr>
          <w:p w14:paraId="1FFD7CC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Formularz Ofertowy</w:t>
            </w:r>
          </w:p>
        </w:tc>
      </w:tr>
      <w:tr w:rsidR="0042651E" w:rsidRPr="00A4608A" w14:paraId="5F0322D8" w14:textId="77777777" w:rsidTr="002A0230">
        <w:tc>
          <w:tcPr>
            <w:tcW w:w="1696" w:type="dxa"/>
          </w:tcPr>
          <w:p w14:paraId="1F57B2A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w:t>
            </w:r>
          </w:p>
        </w:tc>
        <w:tc>
          <w:tcPr>
            <w:tcW w:w="7366" w:type="dxa"/>
          </w:tcPr>
          <w:p w14:paraId="026E5D6F" w14:textId="77777777" w:rsidR="0042651E" w:rsidRPr="00A4608A" w:rsidRDefault="0042651E" w:rsidP="001A564F">
            <w:pPr>
              <w:spacing w:line="276" w:lineRule="auto"/>
              <w:rPr>
                <w:rFonts w:ascii="Arial" w:hAnsi="Arial" w:cs="Arial"/>
                <w:sz w:val="20"/>
                <w:szCs w:val="20"/>
                <w:u w:val="single"/>
              </w:rPr>
            </w:pPr>
            <w:r w:rsidRPr="00A4608A">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A4608A" w14:paraId="55CF60D9" w14:textId="77777777" w:rsidTr="002A0230">
        <w:tc>
          <w:tcPr>
            <w:tcW w:w="1696" w:type="dxa"/>
          </w:tcPr>
          <w:p w14:paraId="165CA92B"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3a</w:t>
            </w:r>
          </w:p>
        </w:tc>
        <w:tc>
          <w:tcPr>
            <w:tcW w:w="7366" w:type="dxa"/>
          </w:tcPr>
          <w:p w14:paraId="7BD281E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dotyczące udostępnienia zasobów</w:t>
            </w:r>
          </w:p>
        </w:tc>
      </w:tr>
      <w:tr w:rsidR="0042651E" w:rsidRPr="00A4608A" w14:paraId="3031D2C8" w14:textId="77777777" w:rsidTr="002A0230">
        <w:tc>
          <w:tcPr>
            <w:tcW w:w="1696" w:type="dxa"/>
          </w:tcPr>
          <w:p w14:paraId="0FC35980"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3b</w:t>
            </w:r>
          </w:p>
        </w:tc>
        <w:tc>
          <w:tcPr>
            <w:tcW w:w="7366" w:type="dxa"/>
          </w:tcPr>
          <w:p w14:paraId="544D2FDB"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Oświadczenie Wykonawców wspólnie ubiegających się o udzielenie zamówienia</w:t>
            </w:r>
          </w:p>
        </w:tc>
      </w:tr>
      <w:tr w:rsidR="0042651E" w:rsidRPr="00A4608A" w14:paraId="5B0CDABF" w14:textId="77777777" w:rsidTr="002A0230">
        <w:tc>
          <w:tcPr>
            <w:tcW w:w="1696" w:type="dxa"/>
          </w:tcPr>
          <w:p w14:paraId="026FFD8E"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4</w:t>
            </w:r>
          </w:p>
        </w:tc>
        <w:tc>
          <w:tcPr>
            <w:tcW w:w="7366" w:type="dxa"/>
          </w:tcPr>
          <w:p w14:paraId="1D5EDB3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o grupie kapitałowej</w:t>
            </w:r>
          </w:p>
        </w:tc>
      </w:tr>
      <w:tr w:rsidR="00445AB2" w:rsidRPr="00A4608A" w14:paraId="7A3EB406" w14:textId="77777777" w:rsidTr="002A0230">
        <w:tc>
          <w:tcPr>
            <w:tcW w:w="1696" w:type="dxa"/>
          </w:tcPr>
          <w:p w14:paraId="1ED770D7" w14:textId="7ADE142C" w:rsidR="00445AB2" w:rsidRPr="00A4608A" w:rsidRDefault="00445AB2" w:rsidP="00445AB2">
            <w:pPr>
              <w:spacing w:line="276" w:lineRule="auto"/>
              <w:rPr>
                <w:rFonts w:ascii="Arial" w:hAnsi="Arial" w:cs="Arial"/>
                <w:sz w:val="20"/>
                <w:szCs w:val="20"/>
              </w:rPr>
            </w:pPr>
            <w:bookmarkStart w:id="1" w:name="_Hlk171410985"/>
            <w:r w:rsidRPr="00A4608A">
              <w:rPr>
                <w:rFonts w:ascii="Arial" w:hAnsi="Arial" w:cs="Arial"/>
                <w:sz w:val="20"/>
                <w:szCs w:val="20"/>
              </w:rPr>
              <w:t>Załącznik nr 5</w:t>
            </w:r>
          </w:p>
        </w:tc>
        <w:tc>
          <w:tcPr>
            <w:tcW w:w="7366" w:type="dxa"/>
          </w:tcPr>
          <w:p w14:paraId="4A109C08" w14:textId="6B212240"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Wykaz doświadczenia</w:t>
            </w:r>
          </w:p>
        </w:tc>
      </w:tr>
      <w:tr w:rsidR="00F64021" w:rsidRPr="00A4608A" w14:paraId="462C968A" w14:textId="77777777" w:rsidTr="002A0230">
        <w:tc>
          <w:tcPr>
            <w:tcW w:w="1696" w:type="dxa"/>
          </w:tcPr>
          <w:p w14:paraId="63F3E40C" w14:textId="0A6B4058" w:rsidR="00F64021" w:rsidRPr="00A4608A" w:rsidRDefault="00F64021" w:rsidP="00445AB2">
            <w:pPr>
              <w:spacing w:line="276" w:lineRule="auto"/>
              <w:rPr>
                <w:rFonts w:ascii="Arial" w:hAnsi="Arial" w:cs="Arial"/>
                <w:sz w:val="20"/>
                <w:szCs w:val="20"/>
              </w:rPr>
            </w:pPr>
            <w:r>
              <w:rPr>
                <w:rFonts w:ascii="Arial" w:hAnsi="Arial" w:cs="Arial"/>
                <w:sz w:val="20"/>
                <w:szCs w:val="20"/>
              </w:rPr>
              <w:t>Załącznik nr 6</w:t>
            </w:r>
          </w:p>
        </w:tc>
        <w:tc>
          <w:tcPr>
            <w:tcW w:w="7366" w:type="dxa"/>
          </w:tcPr>
          <w:p w14:paraId="1E8096F9" w14:textId="766DD814" w:rsidR="00F64021" w:rsidRPr="00A4608A" w:rsidRDefault="00F64021" w:rsidP="00445AB2">
            <w:pPr>
              <w:spacing w:line="276" w:lineRule="auto"/>
              <w:rPr>
                <w:rFonts w:ascii="Arial" w:hAnsi="Arial" w:cs="Arial"/>
                <w:sz w:val="20"/>
                <w:szCs w:val="20"/>
              </w:rPr>
            </w:pPr>
            <w:r>
              <w:rPr>
                <w:rFonts w:ascii="Arial" w:hAnsi="Arial" w:cs="Arial"/>
                <w:sz w:val="20"/>
                <w:szCs w:val="20"/>
              </w:rPr>
              <w:t>Wykaz osób</w:t>
            </w:r>
          </w:p>
        </w:tc>
      </w:tr>
      <w:bookmarkEnd w:id="1"/>
      <w:tr w:rsidR="00445AB2" w:rsidRPr="00A4608A" w14:paraId="06E171C2" w14:textId="77777777" w:rsidTr="002A0230">
        <w:tc>
          <w:tcPr>
            <w:tcW w:w="1696" w:type="dxa"/>
          </w:tcPr>
          <w:p w14:paraId="568DFF33" w14:textId="1FC6FC36"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Załącznik</w:t>
            </w:r>
          </w:p>
        </w:tc>
        <w:tc>
          <w:tcPr>
            <w:tcW w:w="7366" w:type="dxa"/>
          </w:tcPr>
          <w:p w14:paraId="208419E0" w14:textId="665E2DE9"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Opis przedmiotu zamówienia</w:t>
            </w:r>
          </w:p>
        </w:tc>
      </w:tr>
    </w:tbl>
    <w:p w14:paraId="4532B5A4" w14:textId="77777777" w:rsidR="0042651E" w:rsidRPr="00A4608A" w:rsidRDefault="0042651E" w:rsidP="001A564F">
      <w:pPr>
        <w:spacing w:line="276" w:lineRule="auto"/>
        <w:jc w:val="both"/>
        <w:rPr>
          <w:rFonts w:ascii="Arial" w:hAnsi="Arial" w:cs="Arial"/>
          <w:sz w:val="20"/>
          <w:szCs w:val="20"/>
        </w:rPr>
      </w:pPr>
    </w:p>
    <w:p w14:paraId="3F83CACB" w14:textId="3E07B440" w:rsidR="00DB2177" w:rsidRPr="00A4608A" w:rsidRDefault="00DB2177" w:rsidP="001A564F">
      <w:pPr>
        <w:spacing w:line="276" w:lineRule="auto"/>
        <w:jc w:val="both"/>
        <w:rPr>
          <w:rFonts w:ascii="Arial" w:hAnsi="Arial" w:cs="Arial"/>
          <w:sz w:val="20"/>
          <w:szCs w:val="20"/>
        </w:rPr>
      </w:pPr>
    </w:p>
    <w:p w14:paraId="1610DF58" w14:textId="77777777" w:rsidR="0085084D" w:rsidRPr="00A4608A" w:rsidRDefault="0085084D" w:rsidP="001A564F">
      <w:pPr>
        <w:spacing w:line="276" w:lineRule="auto"/>
        <w:jc w:val="both"/>
        <w:rPr>
          <w:rFonts w:ascii="Arial" w:hAnsi="Arial" w:cs="Arial"/>
          <w:sz w:val="20"/>
          <w:szCs w:val="20"/>
        </w:rPr>
      </w:pPr>
    </w:p>
    <w:p w14:paraId="774CB03A" w14:textId="77777777" w:rsidR="0085084D" w:rsidRPr="00A4608A" w:rsidRDefault="0085084D" w:rsidP="001A564F">
      <w:pPr>
        <w:spacing w:line="276" w:lineRule="auto"/>
        <w:jc w:val="both"/>
        <w:rPr>
          <w:rFonts w:ascii="Arial" w:hAnsi="Arial" w:cs="Arial"/>
          <w:sz w:val="20"/>
          <w:szCs w:val="20"/>
        </w:rPr>
      </w:pPr>
    </w:p>
    <w:p w14:paraId="3FCA15C4" w14:textId="77777777" w:rsidR="0085084D" w:rsidRPr="00A4608A" w:rsidRDefault="0085084D" w:rsidP="001A564F">
      <w:pPr>
        <w:spacing w:line="276" w:lineRule="auto"/>
        <w:jc w:val="both"/>
        <w:rPr>
          <w:rFonts w:ascii="Arial" w:hAnsi="Arial" w:cs="Arial"/>
          <w:sz w:val="20"/>
          <w:szCs w:val="20"/>
        </w:rPr>
      </w:pPr>
    </w:p>
    <w:p w14:paraId="5CDBDC38" w14:textId="77777777" w:rsidR="00855286" w:rsidRPr="00A4608A" w:rsidRDefault="00855286" w:rsidP="001A564F">
      <w:pPr>
        <w:spacing w:line="276" w:lineRule="auto"/>
        <w:jc w:val="both"/>
        <w:rPr>
          <w:rFonts w:ascii="Arial" w:hAnsi="Arial" w:cs="Arial"/>
          <w:sz w:val="20"/>
          <w:szCs w:val="20"/>
        </w:rPr>
      </w:pPr>
    </w:p>
    <w:p w14:paraId="0DEF1C73" w14:textId="77777777" w:rsidR="00855286" w:rsidRPr="00A4608A" w:rsidRDefault="00855286" w:rsidP="001A564F">
      <w:pPr>
        <w:spacing w:line="276" w:lineRule="auto"/>
        <w:jc w:val="both"/>
        <w:rPr>
          <w:rFonts w:ascii="Arial" w:hAnsi="Arial" w:cs="Arial"/>
          <w:sz w:val="20"/>
          <w:szCs w:val="20"/>
        </w:rPr>
      </w:pPr>
    </w:p>
    <w:p w14:paraId="43A5751A" w14:textId="77777777" w:rsidR="00855286" w:rsidRPr="00A4608A" w:rsidRDefault="00855286" w:rsidP="001A564F">
      <w:pPr>
        <w:spacing w:line="276" w:lineRule="auto"/>
        <w:jc w:val="both"/>
        <w:rPr>
          <w:rFonts w:ascii="Arial" w:hAnsi="Arial" w:cs="Arial"/>
          <w:sz w:val="20"/>
          <w:szCs w:val="20"/>
        </w:rPr>
      </w:pPr>
    </w:p>
    <w:p w14:paraId="489AC14F" w14:textId="73F6C72B" w:rsidR="00DB2177" w:rsidRPr="00A4608A" w:rsidRDefault="00DB2177" w:rsidP="001A564F">
      <w:pPr>
        <w:spacing w:line="276" w:lineRule="auto"/>
        <w:jc w:val="both"/>
        <w:rPr>
          <w:rFonts w:ascii="Arial" w:hAnsi="Arial" w:cs="Arial"/>
          <w:sz w:val="20"/>
          <w:szCs w:val="20"/>
        </w:rPr>
      </w:pPr>
    </w:p>
    <w:p w14:paraId="5D43A3CC" w14:textId="06EFA799" w:rsidR="00DB2177" w:rsidRPr="00A4608A" w:rsidRDefault="00DB2177" w:rsidP="001A564F">
      <w:pPr>
        <w:spacing w:line="276" w:lineRule="auto"/>
        <w:jc w:val="both"/>
        <w:rPr>
          <w:rFonts w:ascii="Arial" w:hAnsi="Arial" w:cs="Arial"/>
          <w:sz w:val="20"/>
          <w:szCs w:val="20"/>
        </w:rPr>
      </w:pPr>
    </w:p>
    <w:p w14:paraId="3995C261" w14:textId="77777777" w:rsidR="00C32AA8" w:rsidRPr="00A4608A" w:rsidRDefault="00C32AA8"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sectPr w:rsidR="00C32AA8" w:rsidRPr="00A4608A" w:rsidSect="00B51AD0">
          <w:headerReference w:type="even" r:id="rId11"/>
          <w:headerReference w:type="default" r:id="rId12"/>
          <w:footerReference w:type="default" r:id="rId13"/>
          <w:pgSz w:w="11906" w:h="16838" w:code="9"/>
          <w:pgMar w:top="1134" w:right="849" w:bottom="1134" w:left="1134" w:header="709" w:footer="709" w:gutter="0"/>
          <w:cols w:space="708"/>
          <w:docGrid w:linePitch="360"/>
        </w:sectPr>
      </w:pPr>
    </w:p>
    <w:p w14:paraId="0451C8BC" w14:textId="4C2A6F45" w:rsidR="00F14934" w:rsidRPr="00A4608A" w:rsidRDefault="00BF72F4"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A4608A">
        <w:rPr>
          <w:rFonts w:ascii="Arial" w:hAnsi="Arial" w:cs="Arial"/>
          <w:b/>
          <w:bCs/>
          <w:color w:val="000000"/>
          <w:sz w:val="20"/>
          <w:szCs w:val="20"/>
          <w:u w:val="single"/>
        </w:rPr>
        <w:lastRenderedPageBreak/>
        <w:t>INFORMACJE O</w:t>
      </w:r>
      <w:r w:rsidR="00C60A6D" w:rsidRPr="00A4608A">
        <w:rPr>
          <w:rFonts w:ascii="Arial" w:hAnsi="Arial" w:cs="Arial"/>
          <w:b/>
          <w:bCs/>
          <w:color w:val="000000"/>
          <w:sz w:val="20"/>
          <w:szCs w:val="20"/>
          <w:u w:val="single"/>
        </w:rPr>
        <w:t xml:space="preserve"> </w:t>
      </w:r>
      <w:r w:rsidR="009063D0" w:rsidRPr="00A4608A">
        <w:rPr>
          <w:rFonts w:ascii="Arial" w:hAnsi="Arial" w:cs="Arial"/>
          <w:b/>
          <w:bCs/>
          <w:color w:val="000000"/>
          <w:sz w:val="20"/>
          <w:szCs w:val="20"/>
          <w:u w:val="single"/>
        </w:rPr>
        <w:t>ZAMAWIAJ</w:t>
      </w:r>
      <w:r w:rsidRPr="00A4608A">
        <w:rPr>
          <w:rFonts w:ascii="Arial" w:hAnsi="Arial" w:cs="Arial"/>
          <w:b/>
          <w:bCs/>
          <w:color w:val="000000"/>
          <w:sz w:val="20"/>
          <w:szCs w:val="20"/>
          <w:u w:val="single"/>
        </w:rPr>
        <w:t>ĄCYM</w:t>
      </w:r>
      <w:r w:rsidR="008951E4" w:rsidRPr="00A4608A">
        <w:rPr>
          <w:rFonts w:ascii="Arial" w:hAnsi="Arial" w:cs="Arial"/>
          <w:b/>
          <w:bCs/>
          <w:color w:val="000000"/>
          <w:sz w:val="20"/>
          <w:szCs w:val="20"/>
          <w:u w:val="single"/>
        </w:rPr>
        <w:t>:</w:t>
      </w:r>
    </w:p>
    <w:p w14:paraId="6980A256" w14:textId="77777777" w:rsidR="00FA497C" w:rsidRPr="00A4608A" w:rsidRDefault="00FA497C"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A4608A" w:rsidRDefault="008951E4"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sz w:val="20"/>
          <w:szCs w:val="20"/>
        </w:rPr>
        <w:t xml:space="preserve">Gmina Siechnice, ul. Jana Pawła II 12, 55-011 Siechnice, tel. 71 786 09 01, adres poczty elektronicznej: </w:t>
      </w:r>
      <w:hyperlink r:id="rId14" w:history="1">
        <w:r w:rsidRPr="00A4608A">
          <w:rPr>
            <w:rStyle w:val="Hipercze"/>
            <w:rFonts w:ascii="Arial" w:hAnsi="Arial" w:cs="Arial"/>
            <w:sz w:val="20"/>
            <w:szCs w:val="20"/>
          </w:rPr>
          <w:t>zp@umsiechnice.pl</w:t>
        </w:r>
      </w:hyperlink>
      <w:r w:rsidR="00100EEE" w:rsidRPr="00A4608A">
        <w:rPr>
          <w:rFonts w:ascii="Arial" w:hAnsi="Arial" w:cs="Arial"/>
          <w:sz w:val="20"/>
          <w:szCs w:val="20"/>
        </w:rPr>
        <w:t>.</w:t>
      </w:r>
      <w:r w:rsidR="007B40D2" w:rsidRPr="00A4608A">
        <w:rPr>
          <w:rFonts w:ascii="Arial" w:hAnsi="Arial" w:cs="Arial"/>
          <w:sz w:val="20"/>
          <w:szCs w:val="20"/>
        </w:rPr>
        <w:t xml:space="preserve"> </w:t>
      </w:r>
    </w:p>
    <w:p w14:paraId="59D48DD7" w14:textId="541A62CF" w:rsidR="0085084D"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u w:val="single"/>
        </w:rPr>
        <w:t>Adres strony internetowej oraz adres strony prowadzonego postępowania</w:t>
      </w:r>
      <w:r w:rsidRPr="00A4608A">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A4608A">
        <w:rPr>
          <w:rFonts w:ascii="Arial" w:hAnsi="Arial" w:cs="Arial"/>
          <w:sz w:val="20"/>
          <w:szCs w:val="20"/>
        </w:rPr>
        <w:t>:</w:t>
      </w:r>
      <w:r w:rsidR="00C60A6D" w:rsidRPr="00A4608A">
        <w:rPr>
          <w:rFonts w:ascii="Arial" w:hAnsi="Arial" w:cs="Arial"/>
          <w:sz w:val="20"/>
          <w:szCs w:val="20"/>
        </w:rPr>
        <w:t xml:space="preserve"> </w:t>
      </w:r>
    </w:p>
    <w:p w14:paraId="7CDE6ACC" w14:textId="613DD6C8" w:rsidR="0042651E" w:rsidRPr="00A4608A" w:rsidRDefault="0085084D" w:rsidP="001A564F">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15" w:history="1">
        <w:r w:rsidRPr="00A4608A">
          <w:rPr>
            <w:rStyle w:val="Hipercze"/>
            <w:rFonts w:ascii="Arial" w:hAnsi="Arial" w:cs="Arial"/>
            <w:b/>
            <w:bCs/>
            <w:sz w:val="20"/>
            <w:szCs w:val="20"/>
            <w:shd w:val="clear" w:color="auto" w:fill="FFFFFF"/>
          </w:rPr>
          <w:t>https://platformazakupowa.pl/pn/siechnice</w:t>
        </w:r>
      </w:hyperlink>
      <w:r w:rsidR="002E3C46" w:rsidRPr="00A4608A">
        <w:rPr>
          <w:rStyle w:val="Hipercze"/>
          <w:rFonts w:ascii="Arial" w:hAnsi="Arial" w:cs="Arial"/>
          <w:b/>
          <w:bCs/>
          <w:color w:val="0066AE"/>
          <w:sz w:val="20"/>
          <w:szCs w:val="20"/>
          <w:shd w:val="clear" w:color="auto" w:fill="FFFFFF"/>
        </w:rPr>
        <w:t>.</w:t>
      </w:r>
    </w:p>
    <w:p w14:paraId="1DCAEAFE" w14:textId="7702E70A" w:rsidR="0042651E"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rPr>
        <w:t>Wskazanie osób uprawnionych do komunikowania się z wykonawcami w zakresie zagadnień związanych z procedurą:</w:t>
      </w:r>
      <w:r w:rsidRPr="00A4608A">
        <w:rPr>
          <w:rFonts w:ascii="Arial" w:hAnsi="Arial" w:cs="Arial"/>
          <w:color w:val="000000"/>
          <w:sz w:val="20"/>
          <w:szCs w:val="20"/>
        </w:rPr>
        <w:t xml:space="preserve"> </w:t>
      </w:r>
      <w:r w:rsidRPr="00A4608A">
        <w:rPr>
          <w:rFonts w:ascii="Arial" w:hAnsi="Arial" w:cs="Arial"/>
          <w:b/>
          <w:bCs/>
          <w:color w:val="000000"/>
          <w:sz w:val="20"/>
          <w:szCs w:val="20"/>
        </w:rPr>
        <w:t>-</w:t>
      </w:r>
      <w:r w:rsidR="00606D48" w:rsidRPr="00A4608A">
        <w:rPr>
          <w:rFonts w:ascii="Arial" w:hAnsi="Arial" w:cs="Arial"/>
          <w:sz w:val="20"/>
          <w:szCs w:val="20"/>
        </w:rPr>
        <w:t xml:space="preserve"> </w:t>
      </w:r>
      <w:r w:rsidR="00B641A1">
        <w:rPr>
          <w:rFonts w:ascii="Arial" w:hAnsi="Arial" w:cs="Arial"/>
          <w:sz w:val="20"/>
          <w:szCs w:val="20"/>
        </w:rPr>
        <w:t>Magdalena Stanek</w:t>
      </w:r>
      <w:r w:rsidR="00EA2B31" w:rsidRPr="00A4608A">
        <w:rPr>
          <w:rFonts w:ascii="Arial" w:hAnsi="Arial" w:cs="Arial"/>
          <w:sz w:val="20"/>
          <w:szCs w:val="20"/>
        </w:rPr>
        <w:t xml:space="preserve">, tel. 71 786 09 </w:t>
      </w:r>
      <w:r w:rsidR="00B641A1">
        <w:rPr>
          <w:rFonts w:ascii="Arial" w:hAnsi="Arial" w:cs="Arial"/>
          <w:sz w:val="20"/>
          <w:szCs w:val="20"/>
        </w:rPr>
        <w:t>21</w:t>
      </w:r>
      <w:r w:rsidR="00EA2B31" w:rsidRPr="00A4608A">
        <w:rPr>
          <w:rFonts w:ascii="Arial" w:hAnsi="Arial" w:cs="Arial"/>
          <w:sz w:val="20"/>
          <w:szCs w:val="20"/>
        </w:rPr>
        <w:t xml:space="preserve"> </w:t>
      </w:r>
      <w:r w:rsidRPr="00A4608A">
        <w:rPr>
          <w:rFonts w:ascii="Arial" w:hAnsi="Arial" w:cs="Arial"/>
          <w:color w:val="000000"/>
          <w:sz w:val="20"/>
          <w:szCs w:val="20"/>
        </w:rPr>
        <w:t>lub osoba ją zastępująca:</w:t>
      </w:r>
    </w:p>
    <w:p w14:paraId="5908F084" w14:textId="1EFB1CDE" w:rsidR="00606D48" w:rsidRPr="00A4608A" w:rsidRDefault="00606D48"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color w:val="000000"/>
          <w:sz w:val="20"/>
          <w:szCs w:val="20"/>
        </w:rPr>
        <w:t xml:space="preserve"> </w:t>
      </w:r>
      <w:r w:rsidR="00EA2B31" w:rsidRPr="00A4608A">
        <w:rPr>
          <w:rFonts w:ascii="Arial" w:hAnsi="Arial" w:cs="Arial"/>
          <w:color w:val="000000"/>
          <w:sz w:val="20"/>
          <w:szCs w:val="20"/>
        </w:rPr>
        <w:t>Joanna Tulejko, tel. 71 786 09 78</w:t>
      </w:r>
      <w:r w:rsidR="002971C1" w:rsidRPr="00A4608A">
        <w:rPr>
          <w:rFonts w:ascii="Arial" w:hAnsi="Arial" w:cs="Arial"/>
          <w:color w:val="000000"/>
          <w:sz w:val="20"/>
          <w:szCs w:val="20"/>
        </w:rPr>
        <w:t>,</w:t>
      </w:r>
      <w:r w:rsidR="00C60A6D" w:rsidRPr="00A4608A">
        <w:rPr>
          <w:rFonts w:ascii="Arial" w:hAnsi="Arial" w:cs="Arial"/>
          <w:color w:val="000000"/>
          <w:sz w:val="20"/>
          <w:szCs w:val="20"/>
        </w:rPr>
        <w:t xml:space="preserve"> </w:t>
      </w:r>
    </w:p>
    <w:p w14:paraId="206800D6" w14:textId="3AA6A4BF" w:rsidR="000E0B44" w:rsidRPr="00A4608A" w:rsidRDefault="0042651E"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sz w:val="20"/>
          <w:szCs w:val="20"/>
        </w:rPr>
        <w:t xml:space="preserve"> </w:t>
      </w:r>
      <w:r w:rsidR="00B641A1">
        <w:rPr>
          <w:rFonts w:ascii="Arial" w:hAnsi="Arial" w:cs="Arial"/>
          <w:sz w:val="20"/>
          <w:szCs w:val="20"/>
        </w:rPr>
        <w:t xml:space="preserve">Marta Malinowska </w:t>
      </w:r>
      <w:r w:rsidRPr="00A4608A">
        <w:rPr>
          <w:rFonts w:ascii="Arial" w:hAnsi="Arial" w:cs="Arial"/>
          <w:sz w:val="20"/>
          <w:szCs w:val="20"/>
        </w:rPr>
        <w:t xml:space="preserve">, tel. 71 786 09 </w:t>
      </w:r>
      <w:r w:rsidR="00B641A1">
        <w:rPr>
          <w:rFonts w:ascii="Arial" w:hAnsi="Arial" w:cs="Arial"/>
          <w:sz w:val="20"/>
          <w:szCs w:val="20"/>
        </w:rPr>
        <w:t>14</w:t>
      </w:r>
      <w:r w:rsidR="000E0B44" w:rsidRPr="00A4608A">
        <w:rPr>
          <w:rFonts w:ascii="Arial" w:hAnsi="Arial" w:cs="Arial"/>
          <w:sz w:val="20"/>
          <w:szCs w:val="20"/>
        </w:rPr>
        <w:t>,</w:t>
      </w:r>
    </w:p>
    <w:p w14:paraId="2C3C1C40" w14:textId="18464035" w:rsidR="0042651E" w:rsidRPr="00A4608A" w:rsidRDefault="000E0B44"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sz w:val="20"/>
          <w:szCs w:val="20"/>
        </w:rPr>
        <w:t xml:space="preserve">- Edyta </w:t>
      </w:r>
      <w:proofErr w:type="spellStart"/>
      <w:r w:rsidRPr="00A4608A">
        <w:rPr>
          <w:rFonts w:ascii="Arial" w:hAnsi="Arial" w:cs="Arial"/>
          <w:sz w:val="20"/>
          <w:szCs w:val="20"/>
        </w:rPr>
        <w:t>Lecko</w:t>
      </w:r>
      <w:proofErr w:type="spellEnd"/>
      <w:r w:rsidRPr="00A4608A">
        <w:rPr>
          <w:rFonts w:ascii="Arial" w:hAnsi="Arial" w:cs="Arial"/>
          <w:sz w:val="20"/>
          <w:szCs w:val="20"/>
        </w:rPr>
        <w:t>, tel. 71 786 09 48.</w:t>
      </w:r>
    </w:p>
    <w:p w14:paraId="1ADA4E11" w14:textId="77777777" w:rsidR="009063D0" w:rsidRPr="00A4608A" w:rsidRDefault="009063D0"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TRYB UDZIELENIA ZAMÓWIENIA</w:t>
      </w:r>
      <w:r w:rsidR="00100EEE" w:rsidRPr="00A4608A">
        <w:rPr>
          <w:rFonts w:ascii="Arial" w:hAnsi="Arial" w:cs="Arial"/>
          <w:b/>
          <w:bCs/>
          <w:color w:val="000000"/>
          <w:sz w:val="20"/>
          <w:szCs w:val="20"/>
          <w:u w:val="single"/>
        </w:rPr>
        <w:t>:</w:t>
      </w:r>
    </w:p>
    <w:p w14:paraId="72E27D59" w14:textId="77777777" w:rsidR="00FA497C" w:rsidRPr="00A4608A" w:rsidRDefault="00FA497C" w:rsidP="001A564F">
      <w:pPr>
        <w:autoSpaceDE w:val="0"/>
        <w:autoSpaceDN w:val="0"/>
        <w:adjustRightInd w:val="0"/>
        <w:spacing w:line="276" w:lineRule="auto"/>
        <w:jc w:val="both"/>
        <w:rPr>
          <w:rFonts w:ascii="Arial" w:hAnsi="Arial" w:cs="Arial"/>
          <w:b/>
          <w:bCs/>
          <w:color w:val="000000"/>
          <w:sz w:val="20"/>
          <w:szCs w:val="20"/>
          <w:u w:val="single"/>
        </w:rPr>
      </w:pPr>
    </w:p>
    <w:p w14:paraId="1DFFC559" w14:textId="7E9C5DB9" w:rsidR="00050280" w:rsidRPr="00A4608A" w:rsidRDefault="00100EEE"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color w:val="000000"/>
          <w:sz w:val="20"/>
          <w:szCs w:val="20"/>
        </w:rPr>
        <w:t xml:space="preserve">Postępowanie o udzielenie zamówienia prowadzone jest w trybie podstawowym, na podstawie </w:t>
      </w:r>
      <w:r w:rsidRPr="00A4608A">
        <w:rPr>
          <w:rFonts w:ascii="Arial" w:hAnsi="Arial" w:cs="Arial"/>
          <w:b/>
          <w:bCs/>
          <w:color w:val="000000"/>
          <w:sz w:val="20"/>
          <w:szCs w:val="20"/>
          <w:u w:val="single"/>
        </w:rPr>
        <w:t>art. 275 pkt</w:t>
      </w:r>
      <w:r w:rsidR="00E720F4" w:rsidRPr="00A4608A">
        <w:rPr>
          <w:rFonts w:ascii="Arial" w:hAnsi="Arial" w:cs="Arial"/>
          <w:b/>
          <w:bCs/>
          <w:color w:val="000000"/>
          <w:sz w:val="20"/>
          <w:szCs w:val="20"/>
          <w:u w:val="single"/>
        </w:rPr>
        <w:t>.</w:t>
      </w:r>
      <w:r w:rsidR="001A340F" w:rsidRPr="00A4608A">
        <w:rPr>
          <w:rFonts w:ascii="Arial" w:hAnsi="Arial" w:cs="Arial"/>
          <w:b/>
          <w:bCs/>
          <w:color w:val="000000"/>
          <w:sz w:val="20"/>
          <w:szCs w:val="20"/>
          <w:u w:val="single"/>
        </w:rPr>
        <w:t>2</w:t>
      </w:r>
      <w:r w:rsidR="00E720F4" w:rsidRPr="00A4608A">
        <w:rPr>
          <w:rFonts w:ascii="Arial" w:hAnsi="Arial" w:cs="Arial"/>
          <w:color w:val="000000"/>
          <w:sz w:val="20"/>
          <w:szCs w:val="20"/>
        </w:rPr>
        <w:t xml:space="preserve"> </w:t>
      </w:r>
      <w:r w:rsidRPr="00A4608A">
        <w:rPr>
          <w:rFonts w:ascii="Arial" w:hAnsi="Arial" w:cs="Arial"/>
          <w:color w:val="000000"/>
          <w:sz w:val="20"/>
          <w:szCs w:val="20"/>
        </w:rPr>
        <w:t xml:space="preserve">ustawy z </w:t>
      </w:r>
      <w:r w:rsidRPr="00A4608A">
        <w:rPr>
          <w:rFonts w:ascii="Arial" w:eastAsia="Arial Unicode MS" w:hAnsi="Arial" w:cs="Arial"/>
          <w:sz w:val="20"/>
          <w:szCs w:val="20"/>
        </w:rPr>
        <w:t>dnia 11.09.2019 r. Prawo zamówień publicznych</w:t>
      </w:r>
      <w:r w:rsidR="00BF72F4" w:rsidRPr="00A4608A">
        <w:rPr>
          <w:rFonts w:ascii="Arial" w:eastAsia="Arial Unicode MS" w:hAnsi="Arial" w:cs="Arial"/>
          <w:sz w:val="20"/>
          <w:szCs w:val="20"/>
        </w:rPr>
        <w:t xml:space="preserve"> </w:t>
      </w:r>
      <w:r w:rsidRPr="00A4608A">
        <w:rPr>
          <w:rFonts w:ascii="Arial" w:eastAsia="Arial Unicode MS" w:hAnsi="Arial" w:cs="Arial"/>
          <w:sz w:val="20"/>
          <w:szCs w:val="20"/>
        </w:rPr>
        <w:t>(Dz. U. z 2</w:t>
      </w:r>
      <w:r w:rsidR="0049332E" w:rsidRPr="00A4608A">
        <w:rPr>
          <w:rFonts w:ascii="Arial" w:eastAsia="Arial Unicode MS" w:hAnsi="Arial" w:cs="Arial"/>
          <w:sz w:val="20"/>
          <w:szCs w:val="20"/>
        </w:rPr>
        <w:t>02</w:t>
      </w:r>
      <w:r w:rsidR="0025124A">
        <w:rPr>
          <w:rFonts w:ascii="Arial" w:eastAsia="Arial Unicode MS" w:hAnsi="Arial" w:cs="Arial"/>
          <w:sz w:val="20"/>
          <w:szCs w:val="20"/>
        </w:rPr>
        <w:t>4</w:t>
      </w:r>
      <w:r w:rsidRPr="00A4608A">
        <w:rPr>
          <w:rFonts w:ascii="Arial" w:eastAsia="Arial Unicode MS" w:hAnsi="Arial" w:cs="Arial"/>
          <w:sz w:val="20"/>
          <w:szCs w:val="20"/>
        </w:rPr>
        <w:t xml:space="preserve"> r. poz. </w:t>
      </w:r>
      <w:r w:rsidR="0025124A">
        <w:rPr>
          <w:rFonts w:ascii="Arial" w:eastAsia="Arial Unicode MS" w:hAnsi="Arial" w:cs="Arial"/>
          <w:sz w:val="20"/>
          <w:szCs w:val="20"/>
        </w:rPr>
        <w:t>1320</w:t>
      </w:r>
      <w:r w:rsidRPr="00A4608A">
        <w:rPr>
          <w:rFonts w:ascii="Arial" w:eastAsia="Arial Unicode MS" w:hAnsi="Arial" w:cs="Arial"/>
          <w:sz w:val="20"/>
          <w:szCs w:val="20"/>
        </w:rPr>
        <w:t xml:space="preserve">), zwanej dalej </w:t>
      </w:r>
      <w:proofErr w:type="spellStart"/>
      <w:r w:rsidR="00EA2B31" w:rsidRPr="00A4608A">
        <w:rPr>
          <w:rFonts w:ascii="Arial" w:eastAsia="Arial Unicode MS" w:hAnsi="Arial" w:cs="Arial"/>
          <w:sz w:val="20"/>
          <w:szCs w:val="20"/>
        </w:rPr>
        <w:t>P</w:t>
      </w:r>
      <w:r w:rsidRPr="00A4608A">
        <w:rPr>
          <w:rFonts w:ascii="Arial" w:eastAsia="Arial Unicode MS" w:hAnsi="Arial" w:cs="Arial"/>
          <w:sz w:val="20"/>
          <w:szCs w:val="20"/>
        </w:rPr>
        <w:t>zp</w:t>
      </w:r>
      <w:proofErr w:type="spellEnd"/>
      <w:r w:rsidRPr="00A4608A">
        <w:rPr>
          <w:rFonts w:ascii="Arial" w:eastAsia="Arial Unicode MS" w:hAnsi="Arial" w:cs="Arial"/>
          <w:sz w:val="20"/>
          <w:szCs w:val="20"/>
        </w:rPr>
        <w:t>.</w:t>
      </w:r>
    </w:p>
    <w:p w14:paraId="55036687" w14:textId="77777777" w:rsidR="001A340F" w:rsidRPr="00A4608A" w:rsidRDefault="001A340F"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bookmarkStart w:id="2" w:name="_Hlk62122193"/>
      <w:r w:rsidRPr="00A4608A">
        <w:rPr>
          <w:rFonts w:ascii="Arial" w:hAnsi="Arial" w:cs="Arial"/>
          <w:b/>
          <w:bCs/>
          <w:color w:val="000000"/>
          <w:sz w:val="20"/>
          <w:szCs w:val="20"/>
          <w:u w:val="single"/>
        </w:rPr>
        <w:t>Zamawiający przewiduje wybór najkorzystniejszej oferty z możliwością prowadzenia negocjacji.</w:t>
      </w:r>
    </w:p>
    <w:p w14:paraId="7E812281" w14:textId="77777777" w:rsidR="001A340F" w:rsidRPr="00A4608A" w:rsidRDefault="001A340F" w:rsidP="001A564F">
      <w:pPr>
        <w:autoSpaceDE w:val="0"/>
        <w:autoSpaceDN w:val="0"/>
        <w:adjustRightInd w:val="0"/>
        <w:spacing w:line="276" w:lineRule="auto"/>
        <w:ind w:left="993" w:hanging="633"/>
        <w:jc w:val="both"/>
        <w:rPr>
          <w:rFonts w:ascii="Arial" w:hAnsi="Arial" w:cs="Arial"/>
          <w:b/>
          <w:bCs/>
          <w:color w:val="000000"/>
          <w:sz w:val="20"/>
          <w:szCs w:val="20"/>
          <w:u w:val="single"/>
        </w:rPr>
      </w:pPr>
      <w:r w:rsidRPr="00A4608A">
        <w:rPr>
          <w:rFonts w:ascii="Arial" w:hAnsi="Arial" w:cs="Arial"/>
          <w:b/>
          <w:bCs/>
          <w:color w:val="000000"/>
          <w:sz w:val="20"/>
          <w:szCs w:val="20"/>
        </w:rPr>
        <w:t>2.2.1.</w:t>
      </w:r>
      <w:r w:rsidRPr="00A4608A">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3B15AA6C" w14:textId="77777777" w:rsidR="001A340F" w:rsidRPr="00A4608A" w:rsidRDefault="001A340F" w:rsidP="001A564F">
      <w:pPr>
        <w:autoSpaceDE w:val="0"/>
        <w:autoSpaceDN w:val="0"/>
        <w:adjustRightInd w:val="0"/>
        <w:spacing w:line="276" w:lineRule="auto"/>
        <w:ind w:firstLine="360"/>
        <w:jc w:val="both"/>
        <w:rPr>
          <w:rFonts w:ascii="Arial" w:hAnsi="Arial" w:cs="Arial"/>
          <w:color w:val="000000"/>
          <w:sz w:val="20"/>
          <w:szCs w:val="20"/>
        </w:rPr>
      </w:pPr>
      <w:r w:rsidRPr="00A4608A">
        <w:rPr>
          <w:rFonts w:ascii="Arial" w:hAnsi="Arial" w:cs="Arial"/>
          <w:b/>
          <w:bCs/>
          <w:color w:val="000000"/>
          <w:sz w:val="20"/>
          <w:szCs w:val="20"/>
        </w:rPr>
        <w:t xml:space="preserve">2.2.2. </w:t>
      </w:r>
      <w:r w:rsidRPr="00A4608A">
        <w:rPr>
          <w:rFonts w:ascii="Arial" w:hAnsi="Arial" w:cs="Arial"/>
          <w:color w:val="000000"/>
          <w:sz w:val="20"/>
          <w:szCs w:val="20"/>
        </w:rPr>
        <w:t xml:space="preserve">Zamawiający wskaże w zaproszeniu termin i sposób prowadzenia negocjacji oraz zakres treści oferty. </w:t>
      </w:r>
    </w:p>
    <w:p w14:paraId="4937B8F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2.2.3.</w:t>
      </w:r>
      <w:r w:rsidRPr="00A4608A">
        <w:rPr>
          <w:rFonts w:ascii="Arial" w:hAnsi="Arial" w:cs="Arial"/>
          <w:color w:val="000000"/>
          <w:sz w:val="20"/>
          <w:szCs w:val="20"/>
        </w:rPr>
        <w:t xml:space="preserve"> Ewentualne negocjacje dotyczą wyłącznie elementów treści ofert, które podlegają ocenie w</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ramach kryteriów oceny ofert.  </w:t>
      </w:r>
    </w:p>
    <w:p w14:paraId="79BEC8DE" w14:textId="77777777" w:rsidR="001A340F" w:rsidRPr="00A4608A" w:rsidRDefault="001A340F" w:rsidP="001A564F">
      <w:pPr>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b/>
          <w:bCs/>
          <w:color w:val="000000"/>
          <w:sz w:val="20"/>
          <w:szCs w:val="20"/>
        </w:rPr>
        <w:t xml:space="preserve">2.2.4. </w:t>
      </w:r>
      <w:r w:rsidRPr="00A4608A">
        <w:rPr>
          <w:rFonts w:ascii="Arial" w:hAnsi="Arial" w:cs="Arial"/>
          <w:color w:val="000000"/>
          <w:sz w:val="20"/>
          <w:szCs w:val="20"/>
        </w:rPr>
        <w:t>Prowadzone</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negocjacje mają poufny charakter. Żadna ze stron nie może, bez zgody drugiej strony,      </w:t>
      </w:r>
      <w:r w:rsidRPr="00A4608A">
        <w:rPr>
          <w:rFonts w:ascii="Arial" w:hAnsi="Arial" w:cs="Arial"/>
          <w:color w:val="000000"/>
          <w:sz w:val="20"/>
          <w:szCs w:val="20"/>
        </w:rPr>
        <w:br/>
        <w:t xml:space="preserve">           ujawnić informacji technicznych i handlowych związanych z negocjacjami. </w:t>
      </w:r>
    </w:p>
    <w:p w14:paraId="272CEC4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2.2.5</w:t>
      </w:r>
      <w:r w:rsidRPr="00A4608A">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017039FB" w14:textId="49675D79"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2.2.6. </w:t>
      </w:r>
      <w:r w:rsidRPr="00A4608A">
        <w:rPr>
          <w:rFonts w:ascii="Arial" w:hAnsi="Arial" w:cs="Arial"/>
          <w:color w:val="000000"/>
          <w:sz w:val="20"/>
          <w:szCs w:val="20"/>
        </w:rPr>
        <w:t>Oferta dodatkowa nie może być mniej korzystna w żadnym z kryteriów oceny ofert wskazanych w zaproszeniu do negocjacji niż oferta złożona w odpowiedzi na ogłoszenie o zamówieniu.</w:t>
      </w:r>
      <w:r w:rsidRPr="00A4608A">
        <w:rPr>
          <w:rFonts w:ascii="Arial" w:hAnsi="Arial" w:cs="Arial"/>
          <w:b/>
          <w:bCs/>
          <w:color w:val="000000"/>
          <w:sz w:val="20"/>
          <w:szCs w:val="20"/>
        </w:rPr>
        <w:t xml:space="preserve">  </w:t>
      </w:r>
    </w:p>
    <w:p w14:paraId="496D06C8" w14:textId="77777777" w:rsidR="001A340F" w:rsidRPr="00A4608A" w:rsidRDefault="001A340F" w:rsidP="001A564F">
      <w:pPr>
        <w:autoSpaceDE w:val="0"/>
        <w:autoSpaceDN w:val="0"/>
        <w:adjustRightInd w:val="0"/>
        <w:spacing w:line="276" w:lineRule="auto"/>
        <w:ind w:left="993" w:hanging="709"/>
        <w:jc w:val="both"/>
        <w:rPr>
          <w:rFonts w:ascii="Arial" w:hAnsi="Arial" w:cs="Arial"/>
          <w:color w:val="000000"/>
          <w:sz w:val="20"/>
          <w:szCs w:val="20"/>
        </w:rPr>
      </w:pPr>
      <w:r w:rsidRPr="00A4608A">
        <w:rPr>
          <w:rFonts w:ascii="Arial" w:hAnsi="Arial" w:cs="Arial"/>
          <w:b/>
          <w:bCs/>
          <w:color w:val="000000"/>
          <w:sz w:val="20"/>
          <w:szCs w:val="20"/>
        </w:rPr>
        <w:t xml:space="preserve"> 2.2.7. </w:t>
      </w:r>
      <w:r w:rsidRPr="00A4608A">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76AA1420" w14:textId="60337BB1"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2.2.8. </w:t>
      </w:r>
      <w:r w:rsidRPr="00A4608A">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bookmarkEnd w:id="2"/>
    <w:p w14:paraId="0606DCA4" w14:textId="77777777" w:rsidR="00EA2B31" w:rsidRPr="00A4608A" w:rsidRDefault="00EA2B31"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OCHRONA DANYCH OSOBOWYCH</w:t>
      </w:r>
      <w:r w:rsidR="00B55F0E" w:rsidRPr="00A4608A">
        <w:rPr>
          <w:rFonts w:ascii="Arial" w:hAnsi="Arial" w:cs="Arial"/>
          <w:b/>
          <w:bCs/>
          <w:color w:val="000000"/>
          <w:sz w:val="20"/>
          <w:szCs w:val="20"/>
          <w:u w:val="single"/>
        </w:rPr>
        <w:t>.</w:t>
      </w:r>
      <w:bookmarkStart w:id="3" w:name="_Hlk33689834"/>
      <w:r w:rsidR="00B55F0E" w:rsidRPr="00A4608A">
        <w:rPr>
          <w:rFonts w:ascii="Arial" w:hAnsi="Arial" w:cs="Arial"/>
          <w:color w:val="000000"/>
          <w:sz w:val="20"/>
          <w:szCs w:val="20"/>
        </w:rPr>
        <w:t xml:space="preserve"> </w:t>
      </w:r>
    </w:p>
    <w:p w14:paraId="1B3D72F7" w14:textId="77777777" w:rsidR="00FA497C" w:rsidRPr="00A4608A" w:rsidRDefault="00FA497C"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A4608A" w:rsidRDefault="00B55F0E"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A4608A">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A4608A">
        <w:rPr>
          <w:rFonts w:ascii="Arial" w:hAnsi="Arial" w:cs="Arial"/>
          <w:color w:val="000000"/>
          <w:sz w:val="20"/>
          <w:szCs w:val="20"/>
        </w:rPr>
        <w:t> </w:t>
      </w:r>
      <w:r w:rsidRPr="00A4608A">
        <w:rPr>
          <w:rFonts w:ascii="Arial" w:hAnsi="Arial" w:cs="Arial"/>
          <w:color w:val="000000"/>
          <w:sz w:val="20"/>
          <w:szCs w:val="20"/>
        </w:rPr>
        <w:t xml:space="preserve">przetwarzaniem danych osobowych </w:t>
      </w:r>
      <w:r w:rsidR="00330BEF" w:rsidRPr="00A4608A">
        <w:rPr>
          <w:rFonts w:ascii="Arial" w:hAnsi="Arial" w:cs="Arial"/>
          <w:color w:val="000000"/>
          <w:sz w:val="20"/>
          <w:szCs w:val="20"/>
        </w:rPr>
        <w:t>i w </w:t>
      </w:r>
      <w:r w:rsidRPr="00A4608A">
        <w:rPr>
          <w:rFonts w:ascii="Arial" w:hAnsi="Arial" w:cs="Arial"/>
          <w:color w:val="000000"/>
          <w:sz w:val="20"/>
          <w:szCs w:val="20"/>
        </w:rPr>
        <w:t>sprawie swobodnego przepływu takich danych oraz uchylenia dyrektywy 95/46/WE (ogólne rozporządzenie o</w:t>
      </w:r>
      <w:r w:rsidRPr="00A4608A">
        <w:rPr>
          <w:rFonts w:ascii="Arial" w:hAnsi="Arial" w:cs="Arial"/>
          <w:sz w:val="20"/>
          <w:szCs w:val="20"/>
        </w:rPr>
        <w:t xml:space="preserve"> </w:t>
      </w:r>
      <w:r w:rsidRPr="00A4608A">
        <w:rPr>
          <w:rFonts w:ascii="Arial" w:hAnsi="Arial" w:cs="Arial"/>
          <w:color w:val="000000"/>
          <w:sz w:val="20"/>
          <w:szCs w:val="20"/>
        </w:rPr>
        <w:t>ochronie danych) (Dz. Urz. UE L 119 z 04.05.2016, str.1), dalej „RODO”, informuję, że:</w:t>
      </w:r>
    </w:p>
    <w:p w14:paraId="007A3404" w14:textId="36A802FE"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administratorem Pani/Pana danych osobowych jest Gmina Siechnice reprezentowana przez </w:t>
      </w:r>
      <w:r w:rsidRPr="00A4608A">
        <w:rPr>
          <w:rFonts w:ascii="Arial" w:hAnsi="Arial" w:cs="Arial"/>
          <w:bCs/>
          <w:color w:val="000000"/>
          <w:sz w:val="20"/>
          <w:szCs w:val="20"/>
        </w:rPr>
        <w:t>Burmistrza Siechnic, ul. Jana Pawła II 12, 55-011 Siechnice</w:t>
      </w:r>
      <w:r w:rsidRPr="00A4608A">
        <w:rPr>
          <w:rFonts w:ascii="Arial" w:hAnsi="Arial" w:cs="Arial"/>
          <w:sz w:val="20"/>
          <w:szCs w:val="20"/>
        </w:rPr>
        <w:t>,</w:t>
      </w:r>
    </w:p>
    <w:p w14:paraId="6B2A3C04"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Kontakt z inspektorem pod adresem:</w:t>
      </w:r>
      <w:r w:rsidRPr="00A4608A">
        <w:rPr>
          <w:rFonts w:ascii="Arial" w:hAnsi="Arial" w:cs="Arial"/>
          <w:bCs/>
          <w:color w:val="000000"/>
          <w:sz w:val="20"/>
          <w:szCs w:val="20"/>
        </w:rPr>
        <w:t xml:space="preserve"> e-mail iod@umsiechnice.pl</w:t>
      </w:r>
    </w:p>
    <w:p w14:paraId="4E4D58FE"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Pani/Pana dane osobowe przetwarzane będą na podstawie art. 6 ust. 1 lit. c RODO w celu związanym z przedmiotowym postępowaniem o udzielenie zamówienia publicznego</w:t>
      </w:r>
      <w:r w:rsidRPr="00A4608A">
        <w:rPr>
          <w:rFonts w:ascii="Arial" w:hAnsi="Arial" w:cs="Arial"/>
          <w:b/>
          <w:bCs/>
          <w:color w:val="000000"/>
          <w:sz w:val="20"/>
          <w:szCs w:val="20"/>
        </w:rPr>
        <w:t>,</w:t>
      </w:r>
    </w:p>
    <w:p w14:paraId="085BF11A" w14:textId="5281311C"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odbiorcami Pani/Pana danych osobowych będą osoby lub podmioty, którym udostępniona zostanie</w:t>
      </w:r>
      <w:r w:rsidRPr="00A4608A">
        <w:rPr>
          <w:rFonts w:ascii="Arial" w:hAnsi="Arial" w:cs="Arial"/>
          <w:sz w:val="20"/>
          <w:szCs w:val="20"/>
        </w:rPr>
        <w:t xml:space="preserve"> </w:t>
      </w:r>
      <w:r w:rsidRPr="00A4608A">
        <w:rPr>
          <w:rFonts w:ascii="Arial" w:hAnsi="Arial" w:cs="Arial"/>
          <w:color w:val="000000"/>
          <w:sz w:val="20"/>
          <w:szCs w:val="20"/>
        </w:rPr>
        <w:t xml:space="preserve">dokumentacja postępowania w oparciu o art. </w:t>
      </w:r>
      <w:r w:rsidR="001244AB" w:rsidRPr="00A4608A">
        <w:rPr>
          <w:rFonts w:ascii="Arial" w:hAnsi="Arial" w:cs="Arial"/>
          <w:color w:val="000000"/>
          <w:sz w:val="20"/>
          <w:szCs w:val="20"/>
        </w:rPr>
        <w:t>1</w:t>
      </w:r>
      <w:r w:rsidRPr="00A4608A">
        <w:rPr>
          <w:rFonts w:ascii="Arial" w:hAnsi="Arial" w:cs="Arial"/>
          <w:color w:val="000000"/>
          <w:sz w:val="20"/>
          <w:szCs w:val="20"/>
        </w:rPr>
        <w:t xml:space="preserve">8 oraz art. </w:t>
      </w:r>
      <w:r w:rsidR="00230681" w:rsidRPr="00A4608A">
        <w:rPr>
          <w:rFonts w:ascii="Arial" w:hAnsi="Arial" w:cs="Arial"/>
          <w:color w:val="000000"/>
          <w:sz w:val="20"/>
          <w:szCs w:val="20"/>
        </w:rPr>
        <w:t>74 ustawy</w:t>
      </w:r>
      <w:r w:rsidRPr="00A4608A">
        <w:rPr>
          <w:rFonts w:ascii="Arial" w:hAnsi="Arial" w:cs="Arial"/>
          <w:color w:val="000000"/>
          <w:sz w:val="20"/>
          <w:szCs w:val="20"/>
        </w:rPr>
        <w:t xml:space="preserve"> z dnia </w:t>
      </w:r>
      <w:r w:rsidR="00EB5668" w:rsidRPr="00A4608A">
        <w:rPr>
          <w:rFonts w:ascii="Arial" w:hAnsi="Arial" w:cs="Arial"/>
          <w:color w:val="000000"/>
          <w:sz w:val="20"/>
          <w:szCs w:val="20"/>
        </w:rPr>
        <w:t>11</w:t>
      </w:r>
      <w:r w:rsidRPr="00A4608A">
        <w:rPr>
          <w:rFonts w:ascii="Arial" w:hAnsi="Arial" w:cs="Arial"/>
          <w:color w:val="000000"/>
          <w:sz w:val="20"/>
          <w:szCs w:val="20"/>
        </w:rPr>
        <w:t xml:space="preserve"> </w:t>
      </w:r>
      <w:r w:rsidR="00EB5668" w:rsidRPr="00A4608A">
        <w:rPr>
          <w:rFonts w:ascii="Arial" w:hAnsi="Arial" w:cs="Arial"/>
          <w:color w:val="000000"/>
          <w:sz w:val="20"/>
          <w:szCs w:val="20"/>
        </w:rPr>
        <w:t>wrześ</w:t>
      </w:r>
      <w:r w:rsidRPr="00A4608A">
        <w:rPr>
          <w:rFonts w:ascii="Arial" w:hAnsi="Arial" w:cs="Arial"/>
          <w:color w:val="000000"/>
          <w:sz w:val="20"/>
          <w:szCs w:val="20"/>
        </w:rPr>
        <w:t>nia 20</w:t>
      </w:r>
      <w:r w:rsidR="00EB5668" w:rsidRPr="00A4608A">
        <w:rPr>
          <w:rFonts w:ascii="Arial" w:hAnsi="Arial" w:cs="Arial"/>
          <w:color w:val="000000"/>
          <w:sz w:val="20"/>
          <w:szCs w:val="20"/>
        </w:rPr>
        <w:t>19</w:t>
      </w:r>
      <w:r w:rsidRPr="00A4608A">
        <w:rPr>
          <w:rFonts w:ascii="Arial" w:hAnsi="Arial" w:cs="Arial"/>
          <w:color w:val="000000"/>
          <w:sz w:val="20"/>
          <w:szCs w:val="20"/>
        </w:rPr>
        <w:t xml:space="preserve"> r. - Prawo zamówień publicznych (Dz. U. z 20</w:t>
      </w:r>
      <w:r w:rsidR="0049332E" w:rsidRPr="00A4608A">
        <w:rPr>
          <w:rFonts w:ascii="Arial" w:hAnsi="Arial" w:cs="Arial"/>
          <w:color w:val="000000"/>
          <w:sz w:val="20"/>
          <w:szCs w:val="20"/>
        </w:rPr>
        <w:t>2</w:t>
      </w:r>
      <w:r w:rsidR="00D31C73" w:rsidRPr="00A4608A">
        <w:rPr>
          <w:rFonts w:ascii="Arial" w:hAnsi="Arial" w:cs="Arial"/>
          <w:color w:val="000000"/>
          <w:sz w:val="20"/>
          <w:szCs w:val="20"/>
        </w:rPr>
        <w:t>3</w:t>
      </w:r>
      <w:r w:rsidRPr="00A4608A">
        <w:rPr>
          <w:rFonts w:ascii="Arial" w:hAnsi="Arial" w:cs="Arial"/>
          <w:color w:val="000000"/>
          <w:sz w:val="20"/>
          <w:szCs w:val="20"/>
        </w:rPr>
        <w:t xml:space="preserve"> r. poz</w:t>
      </w:r>
      <w:r w:rsidR="00D31C73" w:rsidRPr="00A4608A">
        <w:rPr>
          <w:rFonts w:ascii="Arial" w:hAnsi="Arial" w:cs="Arial"/>
          <w:color w:val="000000"/>
          <w:sz w:val="20"/>
          <w:szCs w:val="20"/>
        </w:rPr>
        <w:t>.</w:t>
      </w:r>
      <w:r w:rsidRPr="00A4608A">
        <w:rPr>
          <w:rFonts w:ascii="Arial" w:hAnsi="Arial" w:cs="Arial"/>
          <w:color w:val="000000"/>
          <w:sz w:val="20"/>
          <w:szCs w:val="20"/>
        </w:rPr>
        <w:t xml:space="preserve"> </w:t>
      </w:r>
      <w:r w:rsidR="00EB5668" w:rsidRPr="00A4608A">
        <w:rPr>
          <w:rFonts w:ascii="Arial" w:hAnsi="Arial" w:cs="Arial"/>
          <w:color w:val="000000"/>
          <w:sz w:val="20"/>
          <w:szCs w:val="20"/>
        </w:rPr>
        <w:t>1</w:t>
      </w:r>
      <w:r w:rsidR="00D31C73" w:rsidRPr="00A4608A">
        <w:rPr>
          <w:rFonts w:ascii="Arial" w:hAnsi="Arial" w:cs="Arial"/>
          <w:color w:val="000000"/>
          <w:sz w:val="20"/>
          <w:szCs w:val="20"/>
        </w:rPr>
        <w:t>605</w:t>
      </w:r>
      <w:r w:rsidRPr="00A4608A">
        <w:rPr>
          <w:rFonts w:ascii="Arial" w:hAnsi="Arial" w:cs="Arial"/>
          <w:color w:val="000000"/>
          <w:sz w:val="20"/>
          <w:szCs w:val="20"/>
        </w:rPr>
        <w:t xml:space="preserve">), dalej „ustawa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w:t>
      </w:r>
    </w:p>
    <w:p w14:paraId="4A3D2A57" w14:textId="3517759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Pani/Pana dane osobowe będą przechowywane, zgodnie z art. </w:t>
      </w:r>
      <w:r w:rsidR="00EB5668" w:rsidRPr="00A4608A">
        <w:rPr>
          <w:rFonts w:ascii="Arial" w:hAnsi="Arial" w:cs="Arial"/>
          <w:color w:val="000000"/>
          <w:sz w:val="20"/>
          <w:szCs w:val="20"/>
        </w:rPr>
        <w:t>78</w:t>
      </w:r>
      <w:r w:rsidRPr="00A4608A">
        <w:rPr>
          <w:rFonts w:ascii="Arial" w:hAnsi="Arial" w:cs="Arial"/>
          <w:color w:val="000000"/>
          <w:sz w:val="20"/>
          <w:szCs w:val="20"/>
        </w:rPr>
        <w:t xml:space="preserve"> ust. 1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przez okres 4 lat </w:t>
      </w:r>
      <w:r w:rsidR="00230681" w:rsidRPr="00A4608A">
        <w:rPr>
          <w:rFonts w:ascii="Arial" w:hAnsi="Arial" w:cs="Arial"/>
          <w:color w:val="000000"/>
          <w:sz w:val="20"/>
          <w:szCs w:val="20"/>
        </w:rPr>
        <w:t>od</w:t>
      </w:r>
      <w:r w:rsidR="00230681" w:rsidRPr="00A4608A">
        <w:rPr>
          <w:rFonts w:ascii="Arial" w:hAnsi="Arial" w:cs="Arial"/>
          <w:sz w:val="20"/>
          <w:szCs w:val="20"/>
        </w:rPr>
        <w:t xml:space="preserve"> dnia</w:t>
      </w:r>
      <w:r w:rsidRPr="00A4608A">
        <w:rPr>
          <w:rFonts w:ascii="Arial" w:hAnsi="Arial" w:cs="Arial"/>
          <w:color w:val="000000"/>
          <w:sz w:val="20"/>
          <w:szCs w:val="20"/>
        </w:rPr>
        <w:t xml:space="preserve"> zakończenia postępowania o udzielenie zamówienia, a jeżeli czas trwania umowy </w:t>
      </w:r>
      <w:r w:rsidRPr="00A4608A">
        <w:rPr>
          <w:rFonts w:ascii="Arial" w:hAnsi="Arial" w:cs="Arial"/>
          <w:color w:val="000000"/>
          <w:sz w:val="20"/>
          <w:szCs w:val="20"/>
        </w:rPr>
        <w:lastRenderedPageBreak/>
        <w:t>przekracza 4 lata, okres przechowywania obejmuje cały czas trwania umowy,</w:t>
      </w:r>
    </w:p>
    <w:p w14:paraId="278E38C7" w14:textId="73DDF4C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obowiązek podania przez Panią/Pana danych osobowych bezpośrednio Pani/Pana dotyczących jest</w:t>
      </w:r>
      <w:r w:rsidRPr="00A4608A">
        <w:rPr>
          <w:rFonts w:ascii="Arial" w:hAnsi="Arial" w:cs="Arial"/>
          <w:sz w:val="20"/>
          <w:szCs w:val="20"/>
        </w:rPr>
        <w:t xml:space="preserve"> </w:t>
      </w:r>
      <w:r w:rsidRPr="00A4608A">
        <w:rPr>
          <w:rFonts w:ascii="Arial" w:hAnsi="Arial" w:cs="Arial"/>
          <w:color w:val="000000"/>
          <w:sz w:val="20"/>
          <w:szCs w:val="20"/>
        </w:rPr>
        <w:t xml:space="preserve">wymogiem ustawowym określonym w przepisach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związanym z udziałem w</w:t>
      </w:r>
      <w:r w:rsidR="0085084D" w:rsidRPr="00A4608A">
        <w:rPr>
          <w:rFonts w:ascii="Arial" w:hAnsi="Arial" w:cs="Arial"/>
          <w:color w:val="000000"/>
          <w:sz w:val="20"/>
          <w:szCs w:val="20"/>
        </w:rPr>
        <w:t> </w:t>
      </w:r>
      <w:r w:rsidRPr="00A4608A">
        <w:rPr>
          <w:rFonts w:ascii="Arial" w:hAnsi="Arial" w:cs="Arial"/>
          <w:color w:val="000000"/>
          <w:sz w:val="20"/>
          <w:szCs w:val="20"/>
        </w:rPr>
        <w:t xml:space="preserve">postępowaniu o udzielenie zamówienia publicznego; konsekwencje niepodania określonych danych wynikają z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w:t>
      </w:r>
    </w:p>
    <w:p w14:paraId="1624F6B9"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posiada Pani/Pan:</w:t>
      </w:r>
    </w:p>
    <w:p w14:paraId="3113DB24" w14:textId="77777777" w:rsidR="00B55F0E" w:rsidRPr="00A4608A" w:rsidRDefault="00B55F0E" w:rsidP="00EF792E">
      <w:pPr>
        <w:pStyle w:val="Bezodstpw"/>
        <w:numPr>
          <w:ilvl w:val="0"/>
          <w:numId w:val="12"/>
        </w:numPr>
        <w:spacing w:line="276" w:lineRule="auto"/>
        <w:ind w:left="1418" w:hanging="425"/>
        <w:jc w:val="both"/>
      </w:pPr>
      <w:r w:rsidRPr="00A4608A">
        <w:t xml:space="preserve">na podstawie art. 15 RODO prawo dostępu do danych osobowych Pani/Pana dotyczących; na podstawie art. 16 RODO prawo do sprostowania Pani/Pana danych osobowych **; </w:t>
      </w:r>
    </w:p>
    <w:p w14:paraId="61CACBF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na podstawie art. 18 RODO prawo żądania od administratora ograniczenia przetwarzania danych</w:t>
      </w:r>
      <w:r w:rsidRPr="00A4608A">
        <w:t xml:space="preserve"> </w:t>
      </w:r>
      <w:r w:rsidRPr="00A4608A">
        <w:rPr>
          <w:color w:val="000000"/>
        </w:rPr>
        <w:t>osobowych z zastrzeżeniem przypadków, o których mowa w art. 18 ust. 2 RODO ***;</w:t>
      </w:r>
    </w:p>
    <w:p w14:paraId="3BFFC56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 xml:space="preserve"> prawo do wniesienia skargi do Prezesa Urzędu Ochrony Danych Osobowych, gdy uzna Pani/Pan, że</w:t>
      </w:r>
      <w:r w:rsidRPr="00A4608A">
        <w:t xml:space="preserve"> </w:t>
      </w:r>
      <w:r w:rsidRPr="00A4608A">
        <w:rPr>
          <w:color w:val="000000"/>
        </w:rPr>
        <w:t>przetwarzanie danych osobowych Pani/Pana dotyczących narusza przepisy RODO;</w:t>
      </w:r>
    </w:p>
    <w:p w14:paraId="5E44F83A" w14:textId="707D06FB" w:rsidR="00B55F0E" w:rsidRPr="00A4608A" w:rsidRDefault="00C60A6D" w:rsidP="001A564F">
      <w:pPr>
        <w:pStyle w:val="Teksttreci0"/>
        <w:shd w:val="clear" w:color="auto" w:fill="auto"/>
        <w:ind w:left="1560" w:hanging="993"/>
        <w:jc w:val="both"/>
        <w:rPr>
          <w:rFonts w:ascii="Arial" w:hAnsi="Arial" w:cs="Arial"/>
          <w:sz w:val="20"/>
          <w:szCs w:val="20"/>
        </w:rPr>
      </w:pPr>
      <w:r w:rsidRPr="00A4608A">
        <w:rPr>
          <w:rFonts w:ascii="Arial" w:hAnsi="Arial" w:cs="Arial"/>
          <w:b/>
          <w:bCs/>
          <w:color w:val="000000"/>
          <w:sz w:val="20"/>
          <w:szCs w:val="20"/>
        </w:rPr>
        <w:t xml:space="preserve"> </w:t>
      </w:r>
      <w:r w:rsidR="00B55F0E" w:rsidRPr="00A4608A">
        <w:rPr>
          <w:rFonts w:ascii="Arial" w:hAnsi="Arial" w:cs="Arial"/>
          <w:b/>
          <w:bCs/>
          <w:color w:val="000000"/>
          <w:sz w:val="20"/>
          <w:szCs w:val="20"/>
        </w:rPr>
        <w:t>9)</w:t>
      </w:r>
      <w:r w:rsidRPr="00A4608A">
        <w:rPr>
          <w:rFonts w:ascii="Arial" w:hAnsi="Arial" w:cs="Arial"/>
          <w:color w:val="000000"/>
          <w:sz w:val="20"/>
          <w:szCs w:val="20"/>
        </w:rPr>
        <w:t xml:space="preserve"> </w:t>
      </w:r>
      <w:r w:rsidR="00B55F0E" w:rsidRPr="00A4608A">
        <w:rPr>
          <w:rFonts w:ascii="Arial" w:hAnsi="Arial" w:cs="Arial"/>
          <w:color w:val="000000"/>
          <w:sz w:val="20"/>
          <w:szCs w:val="20"/>
        </w:rPr>
        <w:t>nie przysługuje Pani/Panu:</w:t>
      </w:r>
    </w:p>
    <w:p w14:paraId="16F3B3EC" w14:textId="77777777" w:rsidR="00B55F0E" w:rsidRPr="00A4608A" w:rsidRDefault="00B55F0E" w:rsidP="00EF792E">
      <w:pPr>
        <w:pStyle w:val="Teksttreci0"/>
        <w:numPr>
          <w:ilvl w:val="0"/>
          <w:numId w:val="13"/>
        </w:numPr>
        <w:shd w:val="clear" w:color="auto" w:fill="auto"/>
        <w:ind w:left="1276" w:hanging="283"/>
        <w:jc w:val="both"/>
        <w:rPr>
          <w:rFonts w:ascii="Arial" w:hAnsi="Arial" w:cs="Arial"/>
          <w:sz w:val="20"/>
          <w:szCs w:val="20"/>
        </w:rPr>
      </w:pPr>
      <w:r w:rsidRPr="00A4608A">
        <w:rPr>
          <w:rFonts w:ascii="Arial" w:hAnsi="Arial" w:cs="Arial"/>
          <w:color w:val="000000"/>
          <w:sz w:val="20"/>
          <w:szCs w:val="20"/>
        </w:rPr>
        <w:t>w związku z art. 17 ust. 3 lit. b, d lub e RODO prawo do usunięcia danych osobowych;</w:t>
      </w:r>
    </w:p>
    <w:p w14:paraId="1E4A18F6" w14:textId="77777777" w:rsidR="00B55F0E"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prawo do przenoszenia danych osobowych, o którym mowa w art. 20 RODO;</w:t>
      </w:r>
    </w:p>
    <w:p w14:paraId="53F1C303" w14:textId="77777777" w:rsidR="007F5FD6"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 xml:space="preserve">na podstawie art. 21 RODO prawo sprzeciwu, wobec przetwarzania danych osobowych, gdyż </w:t>
      </w:r>
      <w:r w:rsidRPr="00A4608A">
        <w:rPr>
          <w:rFonts w:ascii="Arial" w:hAnsi="Arial" w:cs="Arial"/>
          <w:sz w:val="20"/>
          <w:szCs w:val="20"/>
        </w:rPr>
        <w:t>podstawą prawną przetwarzania Pani/Pana danych osobowych jest art. 6 ust. 1 lit. c RODO.</w:t>
      </w:r>
    </w:p>
    <w:p w14:paraId="3EEB902E" w14:textId="3A2FB9A5" w:rsidR="00B55F0E" w:rsidRPr="00A4608A" w:rsidRDefault="00B55F0E" w:rsidP="001A564F">
      <w:pPr>
        <w:pStyle w:val="Teksttreci0"/>
        <w:shd w:val="clear" w:color="auto" w:fill="auto"/>
        <w:tabs>
          <w:tab w:val="left" w:pos="142"/>
          <w:tab w:val="left" w:pos="772"/>
        </w:tabs>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A4608A" w:rsidRDefault="00B55F0E" w:rsidP="001A564F">
      <w:pPr>
        <w:pStyle w:val="Teksttreci20"/>
        <w:shd w:val="clear" w:color="auto" w:fill="auto"/>
        <w:spacing w:after="0" w:line="276" w:lineRule="auto"/>
        <w:ind w:left="567" w:hanging="567"/>
        <w:rPr>
          <w:i w:val="0"/>
          <w:sz w:val="20"/>
          <w:szCs w:val="20"/>
        </w:rPr>
      </w:pPr>
      <w:r w:rsidRPr="00A4608A">
        <w:rPr>
          <w:b/>
          <w:bCs/>
          <w:i w:val="0"/>
          <w:sz w:val="20"/>
          <w:szCs w:val="20"/>
          <w:vertAlign w:val="superscript"/>
        </w:rPr>
        <w:t>**</w:t>
      </w:r>
      <w:r w:rsidRPr="00A4608A">
        <w:rPr>
          <w:b/>
          <w:bCs/>
          <w:i w:val="0"/>
          <w:sz w:val="20"/>
          <w:szCs w:val="20"/>
        </w:rPr>
        <w:t xml:space="preserve"> Wyjaśnienie: </w:t>
      </w:r>
      <w:r w:rsidRPr="00A4608A">
        <w:rPr>
          <w:i w:val="0"/>
          <w:sz w:val="20"/>
          <w:szCs w:val="20"/>
        </w:rPr>
        <w:t>skorzystanie z prawa do sprostowania nie może skutkować zmianą wyniku postępowania o</w:t>
      </w:r>
      <w:r w:rsidR="0085084D" w:rsidRPr="00A4608A">
        <w:rPr>
          <w:i w:val="0"/>
          <w:sz w:val="20"/>
          <w:szCs w:val="20"/>
        </w:rPr>
        <w:t> </w:t>
      </w:r>
      <w:r w:rsidRPr="00A4608A">
        <w:rPr>
          <w:i w:val="0"/>
          <w:sz w:val="20"/>
          <w:szCs w:val="20"/>
        </w:rPr>
        <w:t xml:space="preserve">udzielenie zamówienia publicznego ani zmianą postanowień umowy w zakresie niezgodnym z ustawą </w:t>
      </w:r>
      <w:proofErr w:type="spellStart"/>
      <w:r w:rsidRPr="00A4608A">
        <w:rPr>
          <w:i w:val="0"/>
          <w:sz w:val="20"/>
          <w:szCs w:val="20"/>
        </w:rPr>
        <w:t>Pzp</w:t>
      </w:r>
      <w:proofErr w:type="spellEnd"/>
      <w:r w:rsidRPr="00A4608A">
        <w:rPr>
          <w:i w:val="0"/>
          <w:sz w:val="20"/>
          <w:szCs w:val="20"/>
        </w:rPr>
        <w:t xml:space="preserve"> oraz nie może naruszać integralności protokołu oraz jego załączników.</w:t>
      </w:r>
    </w:p>
    <w:p w14:paraId="1E98367A" w14:textId="2C88322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A4608A">
        <w:rPr>
          <w:rFonts w:ascii="Arial" w:hAnsi="Arial" w:cs="Arial"/>
          <w:sz w:val="20"/>
          <w:szCs w:val="20"/>
        </w:rPr>
        <w:t> </w:t>
      </w:r>
      <w:r w:rsidRPr="00A4608A">
        <w:rPr>
          <w:rFonts w:ascii="Arial" w:hAnsi="Arial" w:cs="Arial"/>
          <w:sz w:val="20"/>
          <w:szCs w:val="20"/>
        </w:rPr>
        <w:t>udzielenie zamówienia publicznego.</w:t>
      </w:r>
    </w:p>
    <w:p w14:paraId="4195650D" w14:textId="7777777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A4608A" w:rsidRDefault="009063D0" w:rsidP="001A564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OPIS PRZEDMIOTU ZAMÓWIENIA</w:t>
      </w:r>
      <w:r w:rsidR="00660D9B" w:rsidRPr="00A4608A">
        <w:rPr>
          <w:rFonts w:ascii="Arial" w:hAnsi="Arial" w:cs="Arial"/>
          <w:color w:val="000000"/>
          <w:sz w:val="20"/>
          <w:szCs w:val="20"/>
          <w:u w:val="single"/>
        </w:rPr>
        <w:t xml:space="preserve">: </w:t>
      </w:r>
    </w:p>
    <w:p w14:paraId="2BFBBCD3" w14:textId="77777777" w:rsidR="00FA497C" w:rsidRPr="00A4608A" w:rsidRDefault="00FA497C"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597EFC2D" w14:textId="77777777" w:rsidR="006437A6" w:rsidRPr="006437A6" w:rsidRDefault="00BC2587" w:rsidP="006437A6">
      <w:pPr>
        <w:pStyle w:val="Akapitzlist"/>
        <w:numPr>
          <w:ilvl w:val="1"/>
          <w:numId w:val="7"/>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 xml:space="preserve">  </w:t>
      </w:r>
      <w:r w:rsidR="006437A6" w:rsidRPr="006437A6">
        <w:rPr>
          <w:rFonts w:ascii="Arial" w:hAnsi="Arial" w:cs="Arial"/>
          <w:sz w:val="20"/>
          <w:szCs w:val="20"/>
        </w:rPr>
        <w:t>Przedmiotem zamówienia jest wykonanie robót budowlanych polegających na remoncie ul. J. Słowackiego w Siechnicach.</w:t>
      </w:r>
    </w:p>
    <w:p w14:paraId="779D3365" w14:textId="77777777" w:rsidR="006437A6" w:rsidRPr="006437A6" w:rsidRDefault="006437A6" w:rsidP="006437A6">
      <w:pPr>
        <w:pStyle w:val="Akapitzlist"/>
        <w:autoSpaceDE w:val="0"/>
        <w:autoSpaceDN w:val="0"/>
        <w:adjustRightInd w:val="0"/>
        <w:spacing w:line="276" w:lineRule="auto"/>
        <w:ind w:left="450"/>
        <w:jc w:val="both"/>
        <w:rPr>
          <w:rFonts w:ascii="Arial" w:hAnsi="Arial" w:cs="Arial"/>
          <w:sz w:val="20"/>
          <w:szCs w:val="20"/>
        </w:rPr>
      </w:pPr>
      <w:r w:rsidRPr="006437A6">
        <w:rPr>
          <w:rFonts w:ascii="Arial" w:hAnsi="Arial" w:cs="Arial"/>
          <w:sz w:val="20"/>
          <w:szCs w:val="20"/>
        </w:rPr>
        <w:t xml:space="preserve">W ramach inwestycji przewiduje się m. in.: </w:t>
      </w:r>
    </w:p>
    <w:p w14:paraId="64C99CDB" w14:textId="072E7BCC" w:rsidR="006437A6" w:rsidRPr="006437A6" w:rsidRDefault="006437A6" w:rsidP="006437A6">
      <w:pPr>
        <w:pStyle w:val="Akapitzlist"/>
        <w:numPr>
          <w:ilvl w:val="0"/>
          <w:numId w:val="56"/>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 xml:space="preserve">remont istniejącej jezdni na odcinku o długości ok. 205 m i szerokości 4,5 m polegający na wykonaniu pełnej konstrukcji jezdni zgodnie z projektem, w tym: dwóch warstw z betonu asfaltowego o grubości 5 cm (warstwa wiążąca) i 4cm (warstwa ścieralna), podbudowy z kruszywa łamanego o gr. 20 cm, wzmocnienia podłoża poprzez wykonanie gruntu stabilizowanego spoiwem hydraulicznym o </w:t>
      </w:r>
      <w:proofErr w:type="spellStart"/>
      <w:r w:rsidRPr="006437A6">
        <w:rPr>
          <w:rFonts w:ascii="Arial" w:hAnsi="Arial" w:cs="Arial"/>
          <w:sz w:val="20"/>
          <w:szCs w:val="20"/>
        </w:rPr>
        <w:t>Rm</w:t>
      </w:r>
      <w:proofErr w:type="spellEnd"/>
      <w:r w:rsidRPr="006437A6">
        <w:rPr>
          <w:rFonts w:ascii="Arial" w:hAnsi="Arial" w:cs="Arial"/>
          <w:sz w:val="20"/>
          <w:szCs w:val="20"/>
        </w:rPr>
        <w:t xml:space="preserve"> 2,5 </w:t>
      </w:r>
      <w:proofErr w:type="spellStart"/>
      <w:r w:rsidRPr="006437A6">
        <w:rPr>
          <w:rFonts w:ascii="Arial" w:hAnsi="Arial" w:cs="Arial"/>
          <w:sz w:val="20"/>
          <w:szCs w:val="20"/>
        </w:rPr>
        <w:t>MPa</w:t>
      </w:r>
      <w:proofErr w:type="spellEnd"/>
      <w:r w:rsidRPr="006437A6">
        <w:rPr>
          <w:rFonts w:ascii="Arial" w:hAnsi="Arial" w:cs="Arial"/>
          <w:sz w:val="20"/>
          <w:szCs w:val="20"/>
        </w:rPr>
        <w:t xml:space="preserve">, gr. 15 cm; </w:t>
      </w:r>
    </w:p>
    <w:p w14:paraId="25935E71" w14:textId="5C889F0C" w:rsidR="006437A6" w:rsidRPr="006437A6" w:rsidRDefault="006437A6" w:rsidP="006437A6">
      <w:pPr>
        <w:pStyle w:val="Akapitzlist"/>
        <w:numPr>
          <w:ilvl w:val="0"/>
          <w:numId w:val="56"/>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wykonanie obustronnych poboczy z kruszywa o szerokości 0,75 m;</w:t>
      </w:r>
    </w:p>
    <w:p w14:paraId="219AE992" w14:textId="7B124409" w:rsidR="006437A6" w:rsidRPr="006437A6" w:rsidRDefault="006437A6" w:rsidP="002C7E97">
      <w:pPr>
        <w:pStyle w:val="Akapitzlist"/>
        <w:numPr>
          <w:ilvl w:val="0"/>
          <w:numId w:val="56"/>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 xml:space="preserve">wykonanie pełnej konstrukcji zjazdów do posesji prywatnych zgodnie z projektem, w tym: dwóch warstw z betonu asfaltowego o grubości 5 cm (warstwa wiążąca) i 4cm (warstwa ścieralna), podbudowy z kruszywa łamanego o gr. 20 cm, wzmocnienia podłoża poprzez wykonanie gruntu stabilizowanego spoiwem hydraulicznym o </w:t>
      </w:r>
      <w:proofErr w:type="spellStart"/>
      <w:r w:rsidRPr="006437A6">
        <w:rPr>
          <w:rFonts w:ascii="Arial" w:hAnsi="Arial" w:cs="Arial"/>
          <w:sz w:val="20"/>
          <w:szCs w:val="20"/>
        </w:rPr>
        <w:t>Rm</w:t>
      </w:r>
      <w:proofErr w:type="spellEnd"/>
      <w:r w:rsidRPr="006437A6">
        <w:rPr>
          <w:rFonts w:ascii="Arial" w:hAnsi="Arial" w:cs="Arial"/>
          <w:sz w:val="20"/>
          <w:szCs w:val="20"/>
        </w:rPr>
        <w:t xml:space="preserve"> 2,5 </w:t>
      </w:r>
      <w:proofErr w:type="spellStart"/>
      <w:r w:rsidRPr="006437A6">
        <w:rPr>
          <w:rFonts w:ascii="Arial" w:hAnsi="Arial" w:cs="Arial"/>
          <w:sz w:val="20"/>
          <w:szCs w:val="20"/>
        </w:rPr>
        <w:t>MPa</w:t>
      </w:r>
      <w:proofErr w:type="spellEnd"/>
      <w:r w:rsidRPr="006437A6">
        <w:rPr>
          <w:rFonts w:ascii="Arial" w:hAnsi="Arial" w:cs="Arial"/>
          <w:sz w:val="20"/>
          <w:szCs w:val="20"/>
        </w:rPr>
        <w:t xml:space="preserve">, gr. 15 cm; </w:t>
      </w:r>
    </w:p>
    <w:p w14:paraId="4EFF5BAE" w14:textId="47D1F267" w:rsidR="006437A6" w:rsidRPr="006437A6" w:rsidRDefault="006437A6" w:rsidP="002C7E97">
      <w:pPr>
        <w:pStyle w:val="Akapitzlist"/>
        <w:numPr>
          <w:ilvl w:val="0"/>
          <w:numId w:val="56"/>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 xml:space="preserve">wykonanie drenażu francuskiego odprowadzającego wody opadowe do istniejącej kanalizacji deszczowej na odcinku 120 </w:t>
      </w:r>
      <w:proofErr w:type="spellStart"/>
      <w:r w:rsidRPr="006437A6">
        <w:rPr>
          <w:rFonts w:ascii="Arial" w:hAnsi="Arial" w:cs="Arial"/>
          <w:sz w:val="20"/>
          <w:szCs w:val="20"/>
        </w:rPr>
        <w:t>mb</w:t>
      </w:r>
      <w:proofErr w:type="spellEnd"/>
      <w:r w:rsidRPr="006437A6">
        <w:rPr>
          <w:rFonts w:ascii="Arial" w:hAnsi="Arial" w:cs="Arial"/>
          <w:sz w:val="20"/>
          <w:szCs w:val="20"/>
        </w:rPr>
        <w:t>;</w:t>
      </w:r>
    </w:p>
    <w:p w14:paraId="356D13A7" w14:textId="7227A420" w:rsidR="006437A6" w:rsidRPr="006437A6" w:rsidRDefault="006437A6" w:rsidP="002C7E97">
      <w:pPr>
        <w:pStyle w:val="Akapitzlist"/>
        <w:numPr>
          <w:ilvl w:val="0"/>
          <w:numId w:val="56"/>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regulację wysokościową istniejących studni, zasuw i zaworów;</w:t>
      </w:r>
    </w:p>
    <w:p w14:paraId="3497C7A8" w14:textId="4439E71D" w:rsidR="006437A6" w:rsidRPr="006437A6" w:rsidRDefault="006437A6" w:rsidP="002C7E97">
      <w:pPr>
        <w:pStyle w:val="Akapitzlist"/>
        <w:numPr>
          <w:ilvl w:val="0"/>
          <w:numId w:val="56"/>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uzupełnienie i rekultywację terenu zielonego w obrębie pasa drogowego.,</w:t>
      </w:r>
    </w:p>
    <w:p w14:paraId="3DD357A4" w14:textId="09CC44B5" w:rsidR="006437A6" w:rsidRPr="006437A6" w:rsidRDefault="006437A6" w:rsidP="002C7E97">
      <w:pPr>
        <w:pStyle w:val="Akapitzlist"/>
        <w:numPr>
          <w:ilvl w:val="0"/>
          <w:numId w:val="56"/>
        </w:numPr>
        <w:autoSpaceDE w:val="0"/>
        <w:autoSpaceDN w:val="0"/>
        <w:adjustRightInd w:val="0"/>
        <w:spacing w:line="276" w:lineRule="auto"/>
        <w:jc w:val="both"/>
        <w:rPr>
          <w:rFonts w:ascii="Arial" w:hAnsi="Arial" w:cs="Arial"/>
          <w:sz w:val="20"/>
          <w:szCs w:val="20"/>
        </w:rPr>
      </w:pPr>
      <w:r w:rsidRPr="006437A6">
        <w:rPr>
          <w:rFonts w:ascii="Arial" w:hAnsi="Arial" w:cs="Arial"/>
          <w:sz w:val="20"/>
          <w:szCs w:val="20"/>
        </w:rPr>
        <w:t>dowiązanie się do wykonanej w ubiegłym roku nawierzchni bitumicznej na ul. A. Mickiewicza – po podpisaniu umowy Zamawiający przekaże Wykonawcy dokumentację powykonawczą dla zrealizowanego odcinka ul. A. Mickiewicza.</w:t>
      </w:r>
    </w:p>
    <w:p w14:paraId="44B8ED72" w14:textId="6FD5FFB9" w:rsidR="007D2B09" w:rsidRPr="006437A6" w:rsidRDefault="007D2B09" w:rsidP="00FD36A8">
      <w:pPr>
        <w:pStyle w:val="Akapitzlist"/>
        <w:numPr>
          <w:ilvl w:val="1"/>
          <w:numId w:val="7"/>
        </w:numPr>
        <w:autoSpaceDE w:val="0"/>
        <w:autoSpaceDN w:val="0"/>
        <w:adjustRightInd w:val="0"/>
        <w:spacing w:line="276" w:lineRule="auto"/>
        <w:ind w:left="567" w:hanging="567"/>
        <w:jc w:val="both"/>
        <w:rPr>
          <w:rFonts w:ascii="Arial" w:hAnsi="Arial" w:cs="Arial"/>
          <w:sz w:val="20"/>
          <w:szCs w:val="20"/>
          <w:u w:val="single"/>
        </w:rPr>
      </w:pPr>
      <w:r w:rsidRPr="006437A6">
        <w:rPr>
          <w:rFonts w:ascii="Arial" w:hAnsi="Arial" w:cs="Arial"/>
          <w:bCs/>
          <w:sz w:val="20"/>
          <w:szCs w:val="20"/>
        </w:rPr>
        <w:t xml:space="preserve">Zakres zamówienia oraz </w:t>
      </w:r>
      <w:r w:rsidRPr="006437A6">
        <w:rPr>
          <w:rFonts w:ascii="Arial" w:hAnsi="Arial" w:cs="Arial"/>
          <w:sz w:val="20"/>
          <w:szCs w:val="20"/>
        </w:rPr>
        <w:t>sposób realizacji zamówienia</w:t>
      </w:r>
      <w:r w:rsidRPr="006437A6">
        <w:rPr>
          <w:rFonts w:ascii="Arial" w:hAnsi="Arial" w:cs="Arial"/>
          <w:bCs/>
          <w:sz w:val="20"/>
          <w:szCs w:val="20"/>
        </w:rPr>
        <w:t xml:space="preserve"> został szczegółowo opisany w </w:t>
      </w:r>
      <w:r w:rsidRPr="006437A6">
        <w:rPr>
          <w:rFonts w:ascii="Arial" w:hAnsi="Arial" w:cs="Arial"/>
          <w:sz w:val="20"/>
          <w:szCs w:val="20"/>
        </w:rPr>
        <w:t>Opis</w:t>
      </w:r>
      <w:r w:rsidR="005E2A85" w:rsidRPr="006437A6">
        <w:rPr>
          <w:rFonts w:ascii="Arial" w:hAnsi="Arial" w:cs="Arial"/>
          <w:sz w:val="20"/>
          <w:szCs w:val="20"/>
        </w:rPr>
        <w:t>ie</w:t>
      </w:r>
      <w:r w:rsidRPr="006437A6">
        <w:rPr>
          <w:rFonts w:ascii="Arial" w:hAnsi="Arial" w:cs="Arial"/>
          <w:sz w:val="20"/>
          <w:szCs w:val="20"/>
        </w:rPr>
        <w:t xml:space="preserve"> Przedmiotu Zamówienia </w:t>
      </w:r>
      <w:r w:rsidRPr="006437A6">
        <w:rPr>
          <w:rFonts w:ascii="Arial" w:hAnsi="Arial" w:cs="Arial"/>
          <w:bCs/>
          <w:sz w:val="20"/>
          <w:szCs w:val="20"/>
        </w:rPr>
        <w:t>(załącznik do SWZ)</w:t>
      </w:r>
      <w:r w:rsidR="001A340F" w:rsidRPr="006437A6">
        <w:rPr>
          <w:rFonts w:ascii="Arial" w:hAnsi="Arial" w:cs="Arial"/>
          <w:bCs/>
          <w:sz w:val="20"/>
          <w:szCs w:val="20"/>
        </w:rPr>
        <w:t xml:space="preserve"> oraz w załączonej dokumentacji projektowej. </w:t>
      </w:r>
    </w:p>
    <w:p w14:paraId="53132E86" w14:textId="3D59D5A6" w:rsidR="007D2B09" w:rsidRPr="00A4608A" w:rsidRDefault="005E2A85"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bCs/>
          <w:sz w:val="20"/>
          <w:szCs w:val="20"/>
        </w:rPr>
        <w:lastRenderedPageBreak/>
        <w:t xml:space="preserve">Nazwy i kody zamówienia wg Wspólnego Słownika Zamówień (CPV): </w:t>
      </w:r>
      <w:r w:rsidR="00B641A1">
        <w:rPr>
          <w:rFonts w:ascii="Arial" w:hAnsi="Arial" w:cs="Arial"/>
          <w:bCs/>
          <w:sz w:val="20"/>
          <w:szCs w:val="20"/>
        </w:rPr>
        <w:t>4500000-7-roboty budowlane</w:t>
      </w:r>
      <w:r w:rsidR="003F49C7" w:rsidRPr="00A4608A">
        <w:rPr>
          <w:rFonts w:ascii="Arial" w:hAnsi="Arial" w:cs="Arial"/>
          <w:bCs/>
          <w:sz w:val="20"/>
          <w:szCs w:val="20"/>
        </w:rPr>
        <w:t>.</w:t>
      </w:r>
    </w:p>
    <w:p w14:paraId="3C1AC656" w14:textId="77777777" w:rsidR="00426A52" w:rsidRPr="00A4608A" w:rsidRDefault="00F84C97"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sz w:val="20"/>
          <w:szCs w:val="20"/>
        </w:rPr>
        <w:t>Wykonawca zobowiązany będzie wykonać przedmiot zamówienia</w:t>
      </w:r>
      <w:r w:rsidR="00F14934" w:rsidRPr="00A4608A">
        <w:rPr>
          <w:rFonts w:ascii="Arial" w:hAnsi="Arial" w:cs="Arial"/>
          <w:sz w:val="20"/>
          <w:szCs w:val="20"/>
        </w:rPr>
        <w:t xml:space="preserve"> </w:t>
      </w:r>
      <w:r w:rsidRPr="00A4608A">
        <w:rPr>
          <w:rFonts w:ascii="Arial" w:hAnsi="Arial" w:cs="Arial"/>
          <w:sz w:val="20"/>
          <w:szCs w:val="20"/>
        </w:rPr>
        <w:t>zgodnie z postanowieniami niniejszej SWZ, zapisami złożonej oferty</w:t>
      </w:r>
      <w:r w:rsidR="00F14934" w:rsidRPr="00A4608A">
        <w:rPr>
          <w:rFonts w:ascii="Arial" w:hAnsi="Arial" w:cs="Arial"/>
          <w:sz w:val="20"/>
          <w:szCs w:val="20"/>
        </w:rPr>
        <w:t xml:space="preserve"> oraz </w:t>
      </w:r>
      <w:r w:rsidRPr="00A4608A">
        <w:rPr>
          <w:rFonts w:ascii="Arial" w:hAnsi="Arial" w:cs="Arial"/>
          <w:sz w:val="20"/>
          <w:szCs w:val="20"/>
        </w:rPr>
        <w:t>dokumentacją</w:t>
      </w:r>
      <w:r w:rsidR="00F14934" w:rsidRPr="00A4608A">
        <w:rPr>
          <w:rFonts w:ascii="Arial" w:hAnsi="Arial" w:cs="Arial"/>
          <w:sz w:val="20"/>
          <w:szCs w:val="20"/>
        </w:rPr>
        <w:t>.</w:t>
      </w:r>
      <w:r w:rsidR="009E6EE1" w:rsidRPr="00A4608A">
        <w:rPr>
          <w:rFonts w:ascii="Arial" w:hAnsi="Arial" w:cs="Arial"/>
          <w:sz w:val="20"/>
          <w:szCs w:val="20"/>
        </w:rPr>
        <w:t xml:space="preserve"> </w:t>
      </w:r>
    </w:p>
    <w:p w14:paraId="250DC560" w14:textId="69996093" w:rsidR="0070408C" w:rsidRPr="00A4608A" w:rsidRDefault="00F84C97" w:rsidP="00EF792E">
      <w:pPr>
        <w:pStyle w:val="Akapitzlist"/>
        <w:numPr>
          <w:ilvl w:val="1"/>
          <w:numId w:val="30"/>
        </w:numPr>
        <w:autoSpaceDE w:val="0"/>
        <w:autoSpaceDN w:val="0"/>
        <w:adjustRightInd w:val="0"/>
        <w:spacing w:line="276" w:lineRule="auto"/>
        <w:ind w:left="567" w:right="108" w:hanging="567"/>
        <w:jc w:val="both"/>
        <w:rPr>
          <w:rFonts w:ascii="Arial" w:hAnsi="Arial" w:cs="Arial"/>
          <w:sz w:val="20"/>
          <w:szCs w:val="20"/>
        </w:rPr>
      </w:pPr>
      <w:r w:rsidRPr="00A4608A">
        <w:rPr>
          <w:rFonts w:ascii="Arial" w:hAnsi="Arial" w:cs="Arial"/>
          <w:sz w:val="20"/>
          <w:szCs w:val="20"/>
        </w:rPr>
        <w:t>Wykonawca nie może czerpać korzyści z tytułu błędów lub przeoczeń znajdujących się w dokumentacji i</w:t>
      </w:r>
      <w:r w:rsidR="0085084D" w:rsidRPr="00A4608A">
        <w:rPr>
          <w:rFonts w:ascii="Arial" w:hAnsi="Arial" w:cs="Arial"/>
          <w:sz w:val="20"/>
          <w:szCs w:val="20"/>
        </w:rPr>
        <w:t> </w:t>
      </w:r>
      <w:r w:rsidRPr="00A4608A">
        <w:rPr>
          <w:rFonts w:ascii="Arial" w:hAnsi="Arial" w:cs="Arial"/>
          <w:sz w:val="20"/>
          <w:szCs w:val="20"/>
        </w:rPr>
        <w:t>w</w:t>
      </w:r>
      <w:r w:rsidR="0085084D" w:rsidRPr="00A4608A">
        <w:rPr>
          <w:rFonts w:ascii="Arial" w:hAnsi="Arial" w:cs="Arial"/>
          <w:sz w:val="20"/>
          <w:szCs w:val="20"/>
        </w:rPr>
        <w:t> </w:t>
      </w:r>
      <w:r w:rsidRPr="00A4608A">
        <w:rPr>
          <w:rFonts w:ascii="Arial" w:hAnsi="Arial" w:cs="Arial"/>
          <w:sz w:val="20"/>
          <w:szCs w:val="20"/>
        </w:rPr>
        <w:t>przypadku ich odkrycia winien natychmiast o tym powiadomić Zamawiającego, który zadecyduje o</w:t>
      </w:r>
      <w:r w:rsidR="0085084D" w:rsidRPr="00A4608A">
        <w:rPr>
          <w:rFonts w:ascii="Arial" w:hAnsi="Arial" w:cs="Arial"/>
          <w:sz w:val="20"/>
          <w:szCs w:val="20"/>
        </w:rPr>
        <w:t> </w:t>
      </w:r>
      <w:r w:rsidRPr="00A4608A">
        <w:rPr>
          <w:rFonts w:ascii="Arial" w:hAnsi="Arial" w:cs="Arial"/>
          <w:sz w:val="20"/>
          <w:szCs w:val="20"/>
        </w:rPr>
        <w:t>wprowadzeniu odpowiednich zmian lub poprawek.</w:t>
      </w:r>
    </w:p>
    <w:p w14:paraId="15828AB9" w14:textId="77777777" w:rsidR="0070408C"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zastrzega obowiązku osobistego wykonania przez wykonawcę kluczowych części zamówienia.</w:t>
      </w:r>
    </w:p>
    <w:p w14:paraId="1C82EF1E" w14:textId="57155479" w:rsidR="0070408C" w:rsidRPr="00A4608A" w:rsidRDefault="005D4419"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wymaga, aby w przypadku powierzenia części zamówienia podwykonawcom, Wykonawca wskazał w ofercie te części zamówienia oraz, o ile są mu znane</w:t>
      </w:r>
      <w:r w:rsidR="00F0469F" w:rsidRPr="00A4608A">
        <w:rPr>
          <w:rFonts w:ascii="Arial" w:hAnsi="Arial" w:cs="Arial"/>
          <w:sz w:val="20"/>
          <w:szCs w:val="20"/>
        </w:rPr>
        <w:t>,</w:t>
      </w:r>
      <w:r w:rsidRPr="00A4608A">
        <w:rPr>
          <w:rFonts w:ascii="Arial" w:hAnsi="Arial" w:cs="Arial"/>
          <w:sz w:val="20"/>
          <w:szCs w:val="20"/>
        </w:rPr>
        <w:t xml:space="preserve"> podał nazwy tych podwykonawców.</w:t>
      </w:r>
    </w:p>
    <w:p w14:paraId="43C25762" w14:textId="3CFABED9" w:rsidR="00C1096D" w:rsidRPr="00A4608A" w:rsidRDefault="00A4608A" w:rsidP="00A4608A">
      <w:pPr>
        <w:pStyle w:val="Akapitzlist"/>
        <w:numPr>
          <w:ilvl w:val="1"/>
          <w:numId w:val="30"/>
        </w:numPr>
        <w:autoSpaceDE w:val="0"/>
        <w:autoSpaceDN w:val="0"/>
        <w:adjustRightInd w:val="0"/>
        <w:ind w:left="567" w:hanging="567"/>
        <w:jc w:val="both"/>
        <w:rPr>
          <w:rStyle w:val="markedcontent"/>
          <w:rFonts w:ascii="Arial" w:hAnsi="Arial" w:cs="Arial"/>
          <w:sz w:val="20"/>
          <w:szCs w:val="20"/>
        </w:rPr>
      </w:pPr>
      <w:r w:rsidRPr="00A4608A">
        <w:rPr>
          <w:rFonts w:ascii="Arial" w:hAnsi="Arial" w:cs="Arial"/>
          <w:sz w:val="20"/>
          <w:szCs w:val="20"/>
        </w:rPr>
        <w:t>Zamawiający nie dokonuje podziału zamówienia na części w rozumieniu art. 91 UPZP. Uzasadnienie braku podziału na części: Z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w:t>
      </w:r>
      <w:r w:rsidR="001D265A">
        <w:rPr>
          <w:rFonts w:ascii="Arial" w:hAnsi="Arial" w:cs="Arial"/>
          <w:sz w:val="20"/>
          <w:szCs w:val="20"/>
        </w:rPr>
        <w:t> </w:t>
      </w:r>
      <w:r w:rsidRPr="00A4608A">
        <w:rPr>
          <w:rFonts w:ascii="Arial" w:hAnsi="Arial" w:cs="Arial"/>
          <w:sz w:val="20"/>
          <w:szCs w:val="20"/>
        </w:rPr>
        <w:t>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MŚP funkcjonujących na rynku regionalnym i lokalnym bez konieczności dalszego rozdrabniania zakresu zamówienia. Ponadto Zamawiający w postępowaniu dopuszcza udział podwykonawców przy realizacji przedmiotu zamówienia.</w:t>
      </w:r>
      <w:r w:rsidR="002E4AAF" w:rsidRPr="00A4608A">
        <w:rPr>
          <w:rStyle w:val="markedcontent"/>
          <w:rFonts w:ascii="Arial" w:hAnsi="Arial" w:cs="Arial"/>
          <w:sz w:val="20"/>
          <w:szCs w:val="20"/>
        </w:rPr>
        <w:t xml:space="preserve"> </w:t>
      </w:r>
    </w:p>
    <w:p w14:paraId="051B2CB4" w14:textId="1815A001" w:rsidR="00536AD6" w:rsidRPr="00A4608A" w:rsidRDefault="00536AD6" w:rsidP="00EF792E">
      <w:pPr>
        <w:pStyle w:val="Tekstpodstawowy"/>
        <w:numPr>
          <w:ilvl w:val="1"/>
          <w:numId w:val="30"/>
        </w:numPr>
        <w:tabs>
          <w:tab w:val="left" w:pos="567"/>
        </w:tabs>
        <w:autoSpaceDE w:val="0"/>
        <w:autoSpaceDN w:val="0"/>
        <w:spacing w:line="276" w:lineRule="auto"/>
        <w:ind w:left="567" w:hanging="567"/>
        <w:rPr>
          <w:rFonts w:ascii="Arial" w:hAnsi="Arial" w:cs="Arial"/>
          <w:sz w:val="20"/>
        </w:rPr>
      </w:pPr>
      <w:r w:rsidRPr="00A4608A">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A4608A">
        <w:rPr>
          <w:rFonts w:ascii="Arial" w:hAnsi="Arial" w:cs="Arial"/>
          <w:b/>
          <w:bCs/>
          <w:sz w:val="20"/>
        </w:rPr>
        <w:t>polegających na pracy fizycznej</w:t>
      </w:r>
      <w:r w:rsidR="0078551A">
        <w:rPr>
          <w:rFonts w:ascii="Arial" w:hAnsi="Arial" w:cs="Arial"/>
          <w:b/>
          <w:bCs/>
          <w:sz w:val="20"/>
        </w:rPr>
        <w:t xml:space="preserve"> i operatorów sprzętu</w:t>
      </w:r>
      <w:r w:rsidRPr="00A4608A">
        <w:rPr>
          <w:rFonts w:ascii="Arial" w:hAnsi="Arial" w:cs="Arial"/>
          <w:sz w:val="20"/>
        </w:rPr>
        <w:t xml:space="preserve">, jeżeli wykonanie tych czynności polega na wykonywaniu pracy w sposób określony w art. 22 § 1 ustawy z dnia 26 czerwca 1974 r. – Kodeks pracy (Dz. U. z 2020 r. poz.1320 z </w:t>
      </w:r>
      <w:proofErr w:type="spellStart"/>
      <w:r w:rsidRPr="00A4608A">
        <w:rPr>
          <w:rFonts w:ascii="Arial" w:hAnsi="Arial" w:cs="Arial"/>
          <w:sz w:val="20"/>
        </w:rPr>
        <w:t>późn</w:t>
      </w:r>
      <w:proofErr w:type="spellEnd"/>
      <w:r w:rsidRPr="00A4608A">
        <w:rPr>
          <w:rFonts w:ascii="Arial" w:hAnsi="Arial" w:cs="Arial"/>
          <w:sz w:val="20"/>
        </w:rPr>
        <w:t xml:space="preserve">. zm.). Uprawnienia zamawiającego w zakresie kontroli spełniania przez wykonawcę wymagań, o których mowa w art. 95 oraz sankcji z tytułu niespełnienia tych wymagań określone są w projekcie umowy. Nie jest wymagane zatrudnienie na podstawie umowy o pracę osób pełniących samodzielne funkcje techniczne w budownictwie oraz osób fizycznych prowadzących działalność gospodarczą wykonujących czynności wskazane powyżej. </w:t>
      </w:r>
    </w:p>
    <w:p w14:paraId="06DE917C" w14:textId="0DF76362" w:rsidR="00536AD6" w:rsidRPr="00A4608A" w:rsidRDefault="00A42C80" w:rsidP="00EF792E">
      <w:pPr>
        <w:pStyle w:val="Akapitzlist"/>
        <w:numPr>
          <w:ilvl w:val="1"/>
          <w:numId w:val="30"/>
        </w:numPr>
        <w:autoSpaceDE w:val="0"/>
        <w:autoSpaceDN w:val="0"/>
        <w:adjustRightInd w:val="0"/>
        <w:spacing w:line="276" w:lineRule="auto"/>
        <w:ind w:left="567" w:hanging="567"/>
        <w:jc w:val="both"/>
        <w:rPr>
          <w:rFonts w:ascii="Arial" w:hAnsi="Arial" w:cs="Arial"/>
          <w:sz w:val="20"/>
          <w:szCs w:val="20"/>
        </w:rPr>
      </w:pPr>
      <w:r w:rsidRPr="00A4608A">
        <w:rPr>
          <w:rStyle w:val="markedcontent"/>
          <w:rFonts w:ascii="Arial" w:hAnsi="Arial" w:cs="Arial"/>
          <w:sz w:val="20"/>
          <w:szCs w:val="20"/>
        </w:rPr>
        <w:t>Zamawiający nie przewiduje wymagań w zakresie zatrudnienia osób, o których mowa w art. 96 ust.2 pkt 2</w:t>
      </w:r>
      <w:r w:rsidR="00536AD6" w:rsidRPr="00A4608A">
        <w:rPr>
          <w:rStyle w:val="markedcontent"/>
          <w:rFonts w:ascii="Arial" w:hAnsi="Arial" w:cs="Arial"/>
          <w:sz w:val="20"/>
          <w:szCs w:val="20"/>
        </w:rPr>
        <w:t>.</w:t>
      </w:r>
    </w:p>
    <w:p w14:paraId="2E18C007" w14:textId="6F7A7FCD" w:rsidR="00536AD6" w:rsidRPr="00A4608A" w:rsidRDefault="00536AD6" w:rsidP="00EF792E">
      <w:pPr>
        <w:pStyle w:val="Tekstpodstawowy"/>
        <w:numPr>
          <w:ilvl w:val="1"/>
          <w:numId w:val="30"/>
        </w:numPr>
        <w:tabs>
          <w:tab w:val="left" w:pos="567"/>
        </w:tabs>
        <w:autoSpaceDE w:val="0"/>
        <w:autoSpaceDN w:val="0"/>
        <w:adjustRightInd w:val="0"/>
        <w:spacing w:line="276" w:lineRule="auto"/>
        <w:ind w:left="567" w:hanging="567"/>
        <w:rPr>
          <w:rStyle w:val="markedcontent"/>
          <w:rFonts w:ascii="Arial" w:hAnsi="Arial" w:cs="Arial"/>
          <w:sz w:val="20"/>
        </w:rPr>
      </w:pPr>
      <w:r w:rsidRPr="00A4608A">
        <w:rPr>
          <w:rFonts w:ascii="Arial" w:hAnsi="Arial" w:cs="Arial"/>
          <w:sz w:val="20"/>
        </w:rPr>
        <w:t>Rozwiązania równoważne. W przypadku</w:t>
      </w:r>
      <w:r w:rsidR="00D67539" w:rsidRPr="00A4608A">
        <w:rPr>
          <w:rFonts w:ascii="Arial" w:hAnsi="Arial" w:cs="Arial"/>
          <w:sz w:val="20"/>
        </w:rPr>
        <w:t>,</w:t>
      </w:r>
      <w:r w:rsidRPr="00A4608A">
        <w:rPr>
          <w:rFonts w:ascii="Arial" w:hAnsi="Arial" w:cs="Arial"/>
          <w:sz w:val="20"/>
        </w:rPr>
        <w:t xml:space="preserve"> gdy w dokumentacji postępowania o udzielenie zamówienia podane są znaki towarowe, patenty lub pochodzenie, źródło lub szczególny proces, należy rozumieć, iż - zgodnie z przepisem art. 99 ustawy </w:t>
      </w:r>
      <w:proofErr w:type="spellStart"/>
      <w:r w:rsidRPr="00A4608A">
        <w:rPr>
          <w:rFonts w:ascii="Arial" w:hAnsi="Arial" w:cs="Arial"/>
          <w:sz w:val="20"/>
        </w:rPr>
        <w:t>Pzp</w:t>
      </w:r>
      <w:proofErr w:type="spellEnd"/>
      <w:r w:rsidRPr="00A4608A">
        <w:rPr>
          <w:rFonts w:ascii="Arial" w:hAnsi="Arial" w:cs="Arial"/>
          <w:sz w:val="20"/>
        </w:rPr>
        <w:t xml:space="preserve"> – zamawiający nie może opisać przedmiotu zamówienia w</w:t>
      </w:r>
      <w:r w:rsidR="0034017A" w:rsidRPr="00A4608A">
        <w:rPr>
          <w:rFonts w:ascii="Arial" w:hAnsi="Arial" w:cs="Arial"/>
          <w:sz w:val="20"/>
        </w:rPr>
        <w:t> </w:t>
      </w:r>
      <w:r w:rsidRPr="00A4608A">
        <w:rPr>
          <w:rFonts w:ascii="Arial" w:hAnsi="Arial" w:cs="Arial"/>
          <w:sz w:val="20"/>
        </w:rPr>
        <w:t xml:space="preserve">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4" w:name="_Hlk96939680"/>
      <w:r w:rsidRPr="00A4608A">
        <w:rPr>
          <w:rFonts w:ascii="Arial" w:hAnsi="Arial" w:cs="Arial"/>
          <w:sz w:val="20"/>
        </w:rPr>
        <w:t xml:space="preserve">materiałów, urządzeń, wyrobów, produktów lub rozwiązań równoważnych. Zwrot „równoważne” oznacza możliwość uzyskania efektu założonego przez Zamawiającego za pomocą innych rozwiązań, po uzyskaniu zgody Zamawiającego. </w:t>
      </w:r>
      <w:bookmarkEnd w:id="4"/>
      <w:r w:rsidRPr="00A4608A">
        <w:rPr>
          <w:rFonts w:ascii="Arial" w:hAnsi="Arial" w:cs="Arial"/>
          <w:sz w:val="20"/>
        </w:rPr>
        <w:t>Za materiały, urządzenia, wyroby, produkty lub rozwiązania równoważne Zamawiający uznaje materiały, urządzenia, wyroby, produkty lub rozwiązania o</w:t>
      </w:r>
      <w:r w:rsidR="0034017A" w:rsidRPr="00A4608A">
        <w:rPr>
          <w:rFonts w:ascii="Arial" w:hAnsi="Arial" w:cs="Arial"/>
          <w:sz w:val="20"/>
        </w:rPr>
        <w:t> </w:t>
      </w:r>
      <w:r w:rsidRPr="00A4608A">
        <w:rPr>
          <w:rFonts w:ascii="Arial" w:hAnsi="Arial" w:cs="Arial"/>
          <w:sz w:val="20"/>
        </w:rPr>
        <w:t>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 Wykonawca ma obowiązek przedłożyć, w stosunku do materiałów i urządzeń równoważnych dokumenty, które uwiarygodnią oraz potwierdzą pozwolenie na zastosowanie (konieczne jest podanie producenta, precyzyjnego i</w:t>
      </w:r>
      <w:r w:rsidR="0034017A" w:rsidRPr="00A4608A">
        <w:rPr>
          <w:rFonts w:ascii="Arial" w:hAnsi="Arial" w:cs="Arial"/>
          <w:sz w:val="20"/>
        </w:rPr>
        <w:t> </w:t>
      </w:r>
      <w:r w:rsidRPr="00A4608A">
        <w:rPr>
          <w:rFonts w:ascii="Arial" w:hAnsi="Arial" w:cs="Arial"/>
          <w:sz w:val="20"/>
        </w:rPr>
        <w:t xml:space="preserve">jednoznacznego typu urządzenia lub materiału, atesty, certyfikaty, aprobaty techniczne, świadectwa jakości), dokumentację </w:t>
      </w:r>
      <w:proofErr w:type="spellStart"/>
      <w:r w:rsidRPr="00A4608A">
        <w:rPr>
          <w:rFonts w:ascii="Arial" w:hAnsi="Arial" w:cs="Arial"/>
          <w:sz w:val="20"/>
        </w:rPr>
        <w:t>techniczno</w:t>
      </w:r>
      <w:proofErr w:type="spellEnd"/>
      <w:r w:rsidRPr="00A4608A">
        <w:rPr>
          <w:rFonts w:ascii="Arial" w:hAnsi="Arial" w:cs="Arial"/>
          <w:sz w:val="20"/>
        </w:rPr>
        <w:t xml:space="preserve"> – ruchową oraz np. oświadczenie producenta, że proponowane urządzenie jest równoważne do zaproponowanego w dokumentacji postępowania co do celu jego przeznaczenia. 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w:t>
      </w:r>
      <w:r w:rsidRPr="00A4608A">
        <w:rPr>
          <w:rFonts w:ascii="Arial" w:hAnsi="Arial" w:cs="Arial"/>
          <w:sz w:val="20"/>
        </w:rPr>
        <w:lastRenderedPageBreak/>
        <w:t>normę/certyfikat wskazane w dokumentacji postępowania. Wykonawca, który powołuje się na rozwiązania równoważne opisanym przez Zamawiającego jest zobowiązany wykazać w ofercie, że oferowane przez niego w ramach przedmiotu zamówienia roboty budowlane oraz użyte/dostarczone materiały spełniają wymagania określone przez Zamawiającego. Wykonawca uzyska we własnym zakresie i na własny koszt powyższe dokumenty oraz poniesie pełne koszty wynikające ze wszelkich zmian.</w:t>
      </w:r>
    </w:p>
    <w:p w14:paraId="02D88670" w14:textId="77777777" w:rsidR="00A42C80"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dopuszcza możliwości złożenia </w:t>
      </w:r>
      <w:r w:rsidR="008F03B7" w:rsidRPr="00A4608A">
        <w:rPr>
          <w:rFonts w:ascii="Arial" w:hAnsi="Arial" w:cs="Arial"/>
          <w:sz w:val="20"/>
          <w:szCs w:val="20"/>
        </w:rPr>
        <w:t>oferty wariantowej</w:t>
      </w:r>
      <w:r w:rsidR="00A20342" w:rsidRPr="00A4608A">
        <w:rPr>
          <w:rFonts w:ascii="Arial" w:hAnsi="Arial" w:cs="Arial"/>
          <w:sz w:val="20"/>
          <w:szCs w:val="20"/>
        </w:rPr>
        <w:t xml:space="preserve"> oraz w postaci katalogów elektronicznych</w:t>
      </w:r>
      <w:r w:rsidRPr="00A4608A">
        <w:rPr>
          <w:rFonts w:ascii="Arial" w:hAnsi="Arial" w:cs="Arial"/>
          <w:sz w:val="20"/>
          <w:szCs w:val="20"/>
        </w:rPr>
        <w:t xml:space="preserve">. </w:t>
      </w:r>
    </w:p>
    <w:p w14:paraId="2F10F57D" w14:textId="7BED6B0A" w:rsidR="00C836D4" w:rsidRPr="00A4608A" w:rsidRDefault="00BF573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informuje, że </w:t>
      </w:r>
      <w:r w:rsidR="00C836D4" w:rsidRPr="00A4608A">
        <w:rPr>
          <w:rFonts w:ascii="Arial" w:hAnsi="Arial" w:cs="Arial"/>
          <w:sz w:val="20"/>
          <w:szCs w:val="20"/>
        </w:rPr>
        <w:t xml:space="preserve">nie </w:t>
      </w:r>
      <w:r w:rsidRPr="00A4608A">
        <w:rPr>
          <w:rFonts w:ascii="Arial" w:hAnsi="Arial" w:cs="Arial"/>
          <w:sz w:val="20"/>
          <w:szCs w:val="20"/>
        </w:rPr>
        <w:t>przewiduje możliwości udzielenia zamówienia dotychczasowemu wykonawcy</w:t>
      </w:r>
      <w:r w:rsidR="00FD0626">
        <w:rPr>
          <w:rFonts w:ascii="Arial" w:hAnsi="Arial" w:cs="Arial"/>
          <w:sz w:val="20"/>
          <w:szCs w:val="20"/>
        </w:rPr>
        <w:t xml:space="preserve"> robót</w:t>
      </w:r>
      <w:r w:rsidRPr="00A4608A">
        <w:rPr>
          <w:rFonts w:ascii="Arial" w:hAnsi="Arial" w:cs="Arial"/>
          <w:sz w:val="20"/>
          <w:szCs w:val="20"/>
        </w:rPr>
        <w:t xml:space="preserve"> na podstawie art. 214 ust</w:t>
      </w:r>
      <w:r w:rsidR="00A24FCC" w:rsidRPr="00A4608A">
        <w:rPr>
          <w:rFonts w:ascii="Arial" w:hAnsi="Arial" w:cs="Arial"/>
          <w:sz w:val="20"/>
          <w:szCs w:val="20"/>
        </w:rPr>
        <w:t>.</w:t>
      </w:r>
      <w:r w:rsidRPr="00A4608A">
        <w:rPr>
          <w:rFonts w:ascii="Arial" w:hAnsi="Arial" w:cs="Arial"/>
          <w:sz w:val="20"/>
          <w:szCs w:val="20"/>
        </w:rPr>
        <w:t xml:space="preserve"> 1 pkt 7 Ustawy </w:t>
      </w:r>
      <w:proofErr w:type="spellStart"/>
      <w:r w:rsidRPr="00A4608A">
        <w:rPr>
          <w:rFonts w:ascii="Arial" w:hAnsi="Arial" w:cs="Arial"/>
          <w:sz w:val="20"/>
          <w:szCs w:val="20"/>
        </w:rPr>
        <w:t>Pzp</w:t>
      </w:r>
      <w:proofErr w:type="spellEnd"/>
      <w:r w:rsidR="00C836D4" w:rsidRPr="00A4608A">
        <w:rPr>
          <w:rFonts w:ascii="Arial" w:hAnsi="Arial" w:cs="Arial"/>
          <w:sz w:val="20"/>
          <w:szCs w:val="20"/>
        </w:rPr>
        <w:t>.</w:t>
      </w:r>
    </w:p>
    <w:p w14:paraId="266C84DC" w14:textId="7EEAC1C0" w:rsidR="0070408C"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obowiązku udziału przez wykonawcę </w:t>
      </w:r>
      <w:r w:rsidR="00424850" w:rsidRPr="00A4608A">
        <w:rPr>
          <w:rFonts w:ascii="Arial" w:hAnsi="Arial" w:cs="Arial"/>
          <w:sz w:val="20"/>
          <w:szCs w:val="20"/>
        </w:rPr>
        <w:t>w wizji</w:t>
      </w:r>
      <w:r w:rsidR="000D56C5" w:rsidRPr="00A4608A">
        <w:rPr>
          <w:rFonts w:ascii="Arial" w:hAnsi="Arial" w:cs="Arial"/>
          <w:sz w:val="20"/>
          <w:szCs w:val="20"/>
        </w:rPr>
        <w:t xml:space="preserve"> lokaln</w:t>
      </w:r>
      <w:r w:rsidRPr="00A4608A">
        <w:rPr>
          <w:rFonts w:ascii="Arial" w:hAnsi="Arial" w:cs="Arial"/>
          <w:sz w:val="20"/>
          <w:szCs w:val="20"/>
        </w:rPr>
        <w:t>ej</w:t>
      </w:r>
      <w:r w:rsidR="000D56C5" w:rsidRPr="00A4608A">
        <w:rPr>
          <w:rFonts w:ascii="Arial" w:hAnsi="Arial" w:cs="Arial"/>
          <w:sz w:val="20"/>
          <w:szCs w:val="20"/>
        </w:rPr>
        <w:t>.</w:t>
      </w:r>
    </w:p>
    <w:p w14:paraId="564D8255" w14:textId="385EF93A" w:rsidR="00A20342"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udzielenia zaliczek na poczet wykonania zamówienia.</w:t>
      </w:r>
    </w:p>
    <w:p w14:paraId="789B3A49" w14:textId="3559A02A" w:rsidR="0070408C"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zwrotu kosztów udziału w postępowaniu. </w:t>
      </w:r>
    </w:p>
    <w:p w14:paraId="4A623E6E" w14:textId="45CC56AF" w:rsidR="00BF5A47" w:rsidRPr="00A4608A" w:rsidRDefault="006B285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w:t>
      </w:r>
      <w:r w:rsidR="00BF5A47" w:rsidRPr="00A4608A">
        <w:rPr>
          <w:rFonts w:ascii="Arial" w:hAnsi="Arial" w:cs="Arial"/>
          <w:sz w:val="20"/>
          <w:szCs w:val="20"/>
        </w:rPr>
        <w:t xml:space="preserve"> nie przewiduje zawarcia umowy ramowej</w:t>
      </w:r>
      <w:r w:rsidR="00A24FCC" w:rsidRPr="00A4608A">
        <w:rPr>
          <w:rFonts w:ascii="Arial" w:hAnsi="Arial" w:cs="Arial"/>
          <w:sz w:val="20"/>
          <w:szCs w:val="20"/>
        </w:rPr>
        <w:t>.</w:t>
      </w:r>
    </w:p>
    <w:p w14:paraId="76255547" w14:textId="2592E8EC" w:rsidR="00532D21"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zastosowania aukcji elektronicznej.</w:t>
      </w:r>
    </w:p>
    <w:p w14:paraId="24DB5C9A" w14:textId="1085BAF2" w:rsidR="00B075C0" w:rsidRDefault="00B075C0"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A4608A">
        <w:rPr>
          <w:rFonts w:ascii="Arial" w:hAnsi="Arial" w:cs="Arial"/>
          <w:sz w:val="20"/>
          <w:szCs w:val="20"/>
        </w:rPr>
        <w:t xml:space="preserve"> </w:t>
      </w:r>
      <w:r w:rsidR="00A42C80" w:rsidRPr="00A4608A">
        <w:rPr>
          <w:rFonts w:ascii="Arial" w:hAnsi="Arial" w:cs="Arial"/>
          <w:sz w:val="20"/>
          <w:szCs w:val="20"/>
        </w:rPr>
        <w:t>z</w:t>
      </w:r>
      <w:r w:rsidR="00A24FCC" w:rsidRPr="00A4608A">
        <w:rPr>
          <w:rFonts w:ascii="Arial" w:hAnsi="Arial" w:cs="Arial"/>
          <w:sz w:val="20"/>
          <w:szCs w:val="20"/>
        </w:rPr>
        <w:t xml:space="preserve"> uwzględnieniem </w:t>
      </w:r>
      <w:r w:rsidRPr="00A4608A">
        <w:rPr>
          <w:rFonts w:ascii="Arial" w:hAnsi="Arial" w:cs="Arial"/>
          <w:sz w:val="20"/>
          <w:szCs w:val="20"/>
        </w:rPr>
        <w:t>uniwersalnego projektowania oraz jest adekwatne do zakresu zadania.</w:t>
      </w:r>
    </w:p>
    <w:p w14:paraId="2A38D6AE" w14:textId="77777777" w:rsidR="00A841DC" w:rsidRPr="00A4608A" w:rsidRDefault="00A841DC" w:rsidP="00A841DC">
      <w:pPr>
        <w:pStyle w:val="Akapitzlist"/>
        <w:spacing w:line="276" w:lineRule="auto"/>
        <w:ind w:left="567"/>
        <w:jc w:val="both"/>
        <w:rPr>
          <w:rFonts w:ascii="Arial" w:hAnsi="Arial" w:cs="Arial"/>
          <w:sz w:val="20"/>
          <w:szCs w:val="20"/>
        </w:rPr>
      </w:pPr>
    </w:p>
    <w:p w14:paraId="4EFA5948" w14:textId="77777777" w:rsidR="00314922" w:rsidRPr="00A4608A" w:rsidRDefault="009063D0" w:rsidP="005410DA">
      <w:pPr>
        <w:pStyle w:val="Akapitzlist"/>
        <w:numPr>
          <w:ilvl w:val="0"/>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color w:val="000000"/>
          <w:sz w:val="20"/>
          <w:szCs w:val="20"/>
          <w:u w:val="single"/>
        </w:rPr>
        <w:t>TERMIN WYKONANIA ZAMÓWIENIA</w:t>
      </w:r>
      <w:r w:rsidR="00660D9B" w:rsidRPr="00A4608A">
        <w:rPr>
          <w:rFonts w:ascii="Arial" w:hAnsi="Arial" w:cs="Arial"/>
          <w:color w:val="000000"/>
          <w:sz w:val="20"/>
          <w:szCs w:val="20"/>
          <w:u w:val="single"/>
        </w:rPr>
        <w:t>:</w:t>
      </w:r>
      <w:r w:rsidR="00660D9B" w:rsidRPr="00A4608A">
        <w:rPr>
          <w:rFonts w:ascii="Arial" w:hAnsi="Arial" w:cs="Arial"/>
          <w:color w:val="000000"/>
          <w:sz w:val="20"/>
          <w:szCs w:val="20"/>
        </w:rPr>
        <w:t xml:space="preserve"> </w:t>
      </w:r>
    </w:p>
    <w:p w14:paraId="689FFB66" w14:textId="058039AF" w:rsidR="00DA525D" w:rsidRPr="00DA525D" w:rsidRDefault="00DA525D" w:rsidP="00DA525D">
      <w:pPr>
        <w:pStyle w:val="Akapitzlist"/>
        <w:numPr>
          <w:ilvl w:val="1"/>
          <w:numId w:val="19"/>
        </w:numPr>
        <w:autoSpaceDE w:val="0"/>
        <w:autoSpaceDN w:val="0"/>
        <w:adjustRightInd w:val="0"/>
        <w:spacing w:line="276" w:lineRule="auto"/>
        <w:jc w:val="both"/>
        <w:rPr>
          <w:rFonts w:ascii="Arial" w:hAnsi="Arial" w:cs="Arial"/>
          <w:b/>
          <w:bCs/>
          <w:sz w:val="20"/>
          <w:szCs w:val="20"/>
        </w:rPr>
      </w:pPr>
      <w:r>
        <w:rPr>
          <w:rFonts w:ascii="Arial" w:hAnsi="Arial" w:cs="Arial"/>
          <w:sz w:val="20"/>
          <w:szCs w:val="20"/>
        </w:rPr>
        <w:t xml:space="preserve">   </w:t>
      </w:r>
      <w:r w:rsidR="00426A52" w:rsidRPr="00DA525D">
        <w:rPr>
          <w:rFonts w:ascii="Arial" w:hAnsi="Arial" w:cs="Arial"/>
          <w:sz w:val="20"/>
          <w:szCs w:val="20"/>
        </w:rPr>
        <w:t>Termin realizacji przedmiotu zamówienia</w:t>
      </w:r>
      <w:r w:rsidR="00DE60D3" w:rsidRPr="00DA525D">
        <w:rPr>
          <w:rFonts w:ascii="Arial" w:hAnsi="Arial" w:cs="Arial"/>
          <w:sz w:val="20"/>
          <w:szCs w:val="20"/>
        </w:rPr>
        <w:t>:</w:t>
      </w:r>
      <w:r w:rsidR="00426A52" w:rsidRPr="00DA525D">
        <w:rPr>
          <w:rFonts w:ascii="Arial" w:hAnsi="Arial" w:cs="Arial"/>
          <w:sz w:val="20"/>
          <w:szCs w:val="20"/>
        </w:rPr>
        <w:t xml:space="preserve"> </w:t>
      </w:r>
      <w:r w:rsidR="00BC1189">
        <w:rPr>
          <w:rFonts w:ascii="Arial" w:hAnsi="Arial" w:cs="Arial"/>
          <w:b/>
          <w:bCs/>
          <w:sz w:val="20"/>
          <w:szCs w:val="20"/>
        </w:rPr>
        <w:t>4 miesi</w:t>
      </w:r>
      <w:r w:rsidR="00840CE9">
        <w:rPr>
          <w:rFonts w:ascii="Arial" w:hAnsi="Arial" w:cs="Arial"/>
          <w:b/>
          <w:bCs/>
          <w:sz w:val="20"/>
          <w:szCs w:val="20"/>
        </w:rPr>
        <w:t>ą</w:t>
      </w:r>
      <w:r w:rsidR="00BC1189">
        <w:rPr>
          <w:rFonts w:ascii="Arial" w:hAnsi="Arial" w:cs="Arial"/>
          <w:b/>
          <w:bCs/>
          <w:sz w:val="20"/>
          <w:szCs w:val="20"/>
        </w:rPr>
        <w:t>ce</w:t>
      </w:r>
      <w:r w:rsidR="0086737D">
        <w:rPr>
          <w:rFonts w:ascii="Arial" w:hAnsi="Arial" w:cs="Arial"/>
          <w:b/>
          <w:bCs/>
          <w:sz w:val="20"/>
          <w:szCs w:val="20"/>
        </w:rPr>
        <w:t xml:space="preserve"> </w:t>
      </w:r>
      <w:r w:rsidRPr="00DA525D">
        <w:rPr>
          <w:rFonts w:ascii="Arial" w:hAnsi="Arial" w:cs="Arial"/>
          <w:b/>
          <w:bCs/>
          <w:sz w:val="20"/>
          <w:szCs w:val="20"/>
        </w:rPr>
        <w:t>od daty podpisania umowy</w:t>
      </w:r>
      <w:r>
        <w:rPr>
          <w:rFonts w:ascii="Arial" w:hAnsi="Arial" w:cs="Arial"/>
          <w:b/>
          <w:bCs/>
          <w:sz w:val="20"/>
          <w:szCs w:val="20"/>
        </w:rPr>
        <w:t>.</w:t>
      </w:r>
    </w:p>
    <w:p w14:paraId="567A22DC" w14:textId="2B836BA7" w:rsidR="00311B09" w:rsidRPr="00DA525D" w:rsidRDefault="00311B09" w:rsidP="00AA5F3F">
      <w:pPr>
        <w:pStyle w:val="Akapitzlist"/>
        <w:numPr>
          <w:ilvl w:val="1"/>
          <w:numId w:val="19"/>
        </w:numPr>
        <w:autoSpaceDE w:val="0"/>
        <w:autoSpaceDN w:val="0"/>
        <w:adjustRightInd w:val="0"/>
        <w:spacing w:line="276" w:lineRule="auto"/>
        <w:ind w:left="567" w:hanging="567"/>
        <w:jc w:val="both"/>
        <w:rPr>
          <w:rFonts w:ascii="Arial" w:hAnsi="Arial" w:cs="Arial"/>
          <w:color w:val="000000"/>
          <w:sz w:val="20"/>
          <w:szCs w:val="20"/>
        </w:rPr>
      </w:pPr>
      <w:r w:rsidRPr="00DA525D">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A4608A" w:rsidRDefault="009063D0" w:rsidP="001A564F">
      <w:pPr>
        <w:pStyle w:val="Akapitzlist"/>
        <w:autoSpaceDE w:val="0"/>
        <w:autoSpaceDN w:val="0"/>
        <w:adjustRightInd w:val="0"/>
        <w:spacing w:line="276" w:lineRule="auto"/>
        <w:ind w:left="426"/>
        <w:jc w:val="both"/>
        <w:rPr>
          <w:rFonts w:ascii="Arial" w:hAnsi="Arial" w:cs="Arial"/>
          <w:color w:val="000000"/>
          <w:sz w:val="20"/>
          <w:szCs w:val="20"/>
        </w:rPr>
      </w:pPr>
    </w:p>
    <w:p w14:paraId="084AF88B" w14:textId="77777777" w:rsidR="00330BEF" w:rsidRPr="00A4608A" w:rsidRDefault="009063D0" w:rsidP="00EF792E">
      <w:pPr>
        <w:pStyle w:val="Akapitzlist"/>
        <w:numPr>
          <w:ilvl w:val="0"/>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sz w:val="20"/>
          <w:szCs w:val="20"/>
          <w:u w:val="single"/>
        </w:rPr>
        <w:t>WARUNKI UDZIAŁU W POSTĘPOWANIU</w:t>
      </w:r>
      <w:r w:rsidR="005D4419" w:rsidRPr="00A4608A">
        <w:rPr>
          <w:rFonts w:ascii="Arial" w:hAnsi="Arial" w:cs="Arial"/>
          <w:b/>
          <w:bCs/>
          <w:sz w:val="20"/>
          <w:szCs w:val="20"/>
          <w:u w:val="single"/>
        </w:rPr>
        <w:t>:</w:t>
      </w:r>
    </w:p>
    <w:p w14:paraId="4E55245D" w14:textId="3110A785" w:rsidR="005410DA" w:rsidRPr="00A4608A" w:rsidRDefault="001776E6" w:rsidP="002E786B">
      <w:pPr>
        <w:pStyle w:val="Akapitzlist"/>
        <w:numPr>
          <w:ilvl w:val="1"/>
          <w:numId w:val="16"/>
        </w:numPr>
        <w:autoSpaceDE w:val="0"/>
        <w:autoSpaceDN w:val="0"/>
        <w:adjustRightInd w:val="0"/>
        <w:spacing w:line="276" w:lineRule="auto"/>
        <w:jc w:val="both"/>
        <w:rPr>
          <w:rFonts w:ascii="Arial" w:hAnsi="Arial" w:cs="Arial"/>
          <w:color w:val="000000"/>
          <w:sz w:val="20"/>
          <w:szCs w:val="20"/>
        </w:rPr>
      </w:pPr>
      <w:r w:rsidRPr="00A4608A">
        <w:rPr>
          <w:rFonts w:ascii="Arial" w:hAnsi="Arial" w:cs="Arial"/>
          <w:sz w:val="20"/>
          <w:szCs w:val="20"/>
        </w:rPr>
        <w:t xml:space="preserve">O udzielenie zamówienia mogą ubiegać się wykonawcy, którzy nie podlegają wykluczeniu na podstawie </w:t>
      </w:r>
      <w:r w:rsidR="00FA19A5" w:rsidRPr="00A4608A">
        <w:rPr>
          <w:rFonts w:ascii="Arial" w:hAnsi="Arial" w:cs="Arial"/>
          <w:sz w:val="20"/>
          <w:szCs w:val="20"/>
        </w:rPr>
        <w:br/>
      </w:r>
      <w:r w:rsidRPr="00A4608A">
        <w:rPr>
          <w:rFonts w:ascii="Arial" w:hAnsi="Arial" w:cs="Arial"/>
          <w:sz w:val="20"/>
          <w:szCs w:val="20"/>
        </w:rPr>
        <w:t xml:space="preserve">pkt 8 SWZ oraz spełniają określone przez Zamawiającego warunki udziału w postępowaniu </w:t>
      </w:r>
      <w:r w:rsidR="00FA19A5" w:rsidRPr="00A4608A">
        <w:rPr>
          <w:rFonts w:ascii="Arial" w:hAnsi="Arial" w:cs="Arial"/>
          <w:sz w:val="20"/>
          <w:szCs w:val="20"/>
        </w:rPr>
        <w:t>określone przez Zamawiaj</w:t>
      </w:r>
      <w:r w:rsidR="00FC2B06" w:rsidRPr="00A4608A">
        <w:rPr>
          <w:rFonts w:ascii="Arial" w:hAnsi="Arial" w:cs="Arial"/>
          <w:sz w:val="20"/>
          <w:szCs w:val="20"/>
        </w:rPr>
        <w:t>ą</w:t>
      </w:r>
      <w:r w:rsidR="00FA19A5" w:rsidRPr="00A4608A">
        <w:rPr>
          <w:rFonts w:ascii="Arial" w:hAnsi="Arial" w:cs="Arial"/>
          <w:sz w:val="20"/>
          <w:szCs w:val="20"/>
        </w:rPr>
        <w:t xml:space="preserve">cego </w:t>
      </w:r>
      <w:r w:rsidR="00FC2B06" w:rsidRPr="00A4608A">
        <w:rPr>
          <w:rFonts w:ascii="Arial" w:hAnsi="Arial" w:cs="Arial"/>
          <w:sz w:val="20"/>
          <w:szCs w:val="20"/>
        </w:rPr>
        <w:t xml:space="preserve">w ogłoszeniu o </w:t>
      </w:r>
      <w:r w:rsidR="00C836D4" w:rsidRPr="00A4608A">
        <w:rPr>
          <w:rFonts w:ascii="Arial" w:hAnsi="Arial" w:cs="Arial"/>
          <w:sz w:val="20"/>
          <w:szCs w:val="20"/>
        </w:rPr>
        <w:t>zamówieniu i</w:t>
      </w:r>
      <w:r w:rsidR="00FC2B06" w:rsidRPr="00A4608A">
        <w:rPr>
          <w:rFonts w:ascii="Arial" w:hAnsi="Arial" w:cs="Arial"/>
          <w:sz w:val="20"/>
          <w:szCs w:val="20"/>
        </w:rPr>
        <w:t xml:space="preserve"> niniejszej SWZ.</w:t>
      </w:r>
    </w:p>
    <w:p w14:paraId="14C3D202" w14:textId="13E4DF3F" w:rsidR="001776E6" w:rsidRPr="00A4608A" w:rsidRDefault="00FC2B06" w:rsidP="00EF792E">
      <w:pPr>
        <w:pStyle w:val="Akapitzlist"/>
        <w:numPr>
          <w:ilvl w:val="1"/>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 xml:space="preserve">Zamawiający wymaga wykazania przez Wykonawcę spełnienia warunków </w:t>
      </w:r>
      <w:r w:rsidR="001776E6" w:rsidRPr="00A4608A">
        <w:rPr>
          <w:rFonts w:ascii="Arial" w:hAnsi="Arial" w:cs="Arial"/>
          <w:sz w:val="20"/>
          <w:szCs w:val="20"/>
        </w:rPr>
        <w:t>w zakresie:</w:t>
      </w:r>
    </w:p>
    <w:p w14:paraId="56326A26" w14:textId="77777777" w:rsidR="005410DA" w:rsidRPr="00A4608A" w:rsidRDefault="005410DA" w:rsidP="005410DA">
      <w:pPr>
        <w:pStyle w:val="Akapitzlist"/>
        <w:numPr>
          <w:ilvl w:val="2"/>
          <w:numId w:val="16"/>
        </w:numPr>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rPr>
        <w:t>zdolności do występowania w obrocie gospodarczym:</w:t>
      </w:r>
      <w:r w:rsidRPr="00A4608A">
        <w:rPr>
          <w:rFonts w:ascii="Arial" w:hAnsi="Arial" w:cs="Arial"/>
          <w:sz w:val="20"/>
          <w:szCs w:val="20"/>
        </w:rPr>
        <w:t xml:space="preserve"> </w:t>
      </w:r>
      <w:bookmarkStart w:id="5" w:name="_Hlk59192025"/>
      <w:r w:rsidRPr="00A4608A">
        <w:rPr>
          <w:rFonts w:ascii="Arial" w:hAnsi="Arial" w:cs="Arial"/>
          <w:sz w:val="20"/>
          <w:szCs w:val="20"/>
        </w:rPr>
        <w:t>Zamawiający nie stawia warunku w tym zakresie.</w:t>
      </w:r>
    </w:p>
    <w:bookmarkEnd w:id="5"/>
    <w:p w14:paraId="671F162F" w14:textId="77777777" w:rsidR="005410DA" w:rsidRPr="00A4608A" w:rsidRDefault="005410DA" w:rsidP="005410DA">
      <w:pPr>
        <w:pStyle w:val="Akapitzlist"/>
        <w:numPr>
          <w:ilvl w:val="2"/>
          <w:numId w:val="16"/>
        </w:numPr>
        <w:spacing w:line="276" w:lineRule="auto"/>
        <w:ind w:left="567" w:hanging="567"/>
        <w:jc w:val="both"/>
        <w:rPr>
          <w:rFonts w:ascii="Arial" w:hAnsi="Arial" w:cs="Arial"/>
          <w:sz w:val="20"/>
          <w:szCs w:val="20"/>
        </w:rPr>
      </w:pPr>
      <w:r w:rsidRPr="00A4608A">
        <w:rPr>
          <w:rFonts w:ascii="Arial" w:hAnsi="Arial" w:cs="Arial"/>
          <w:b/>
          <w:bCs/>
          <w:sz w:val="20"/>
          <w:szCs w:val="20"/>
        </w:rPr>
        <w:t>uprawnień do prowadzenia określonej działalności gospodarczej lub zawodowej</w:t>
      </w:r>
      <w:r w:rsidRPr="00A4608A">
        <w:rPr>
          <w:rFonts w:ascii="Arial" w:hAnsi="Arial" w:cs="Arial"/>
          <w:sz w:val="20"/>
          <w:szCs w:val="20"/>
        </w:rPr>
        <w:t>, o ile wynika to z odrębnych przepisów: Zamawiający nie stawia warunku w tym zakresie.</w:t>
      </w:r>
    </w:p>
    <w:p w14:paraId="2EA2F5DF" w14:textId="0C3388CD" w:rsidR="005410DA" w:rsidRPr="00A4608A" w:rsidRDefault="005410DA" w:rsidP="005410DA">
      <w:pPr>
        <w:pStyle w:val="Akapitzlist"/>
        <w:numPr>
          <w:ilvl w:val="2"/>
          <w:numId w:val="16"/>
        </w:numPr>
        <w:spacing w:line="276" w:lineRule="auto"/>
        <w:ind w:left="567" w:hanging="567"/>
        <w:jc w:val="both"/>
        <w:rPr>
          <w:rFonts w:ascii="Arial" w:hAnsi="Arial" w:cs="Arial"/>
          <w:sz w:val="20"/>
        </w:rPr>
      </w:pPr>
      <w:r w:rsidRPr="00A4608A">
        <w:rPr>
          <w:rFonts w:ascii="Arial" w:hAnsi="Arial" w:cs="Arial"/>
          <w:b/>
          <w:bCs/>
          <w:sz w:val="20"/>
          <w:szCs w:val="20"/>
        </w:rPr>
        <w:t>sytuacji ekonomicznej lub finansowej</w:t>
      </w:r>
      <w:r w:rsidRPr="00A4608A">
        <w:rPr>
          <w:rFonts w:ascii="Arial" w:hAnsi="Arial" w:cs="Arial"/>
          <w:sz w:val="20"/>
          <w:szCs w:val="20"/>
        </w:rPr>
        <w:t xml:space="preserve">: Wykonawca spełni warunek, jeżeli wykaże, że: </w:t>
      </w:r>
      <w:r w:rsidRPr="00A4608A">
        <w:rPr>
          <w:rFonts w:ascii="Arial" w:hAnsi="Arial" w:cs="Arial"/>
          <w:sz w:val="20"/>
        </w:rPr>
        <w:t>jest ubezpieczony od odpowiedzialności cywilnej w zakresie prowadzonej działalności związanej z przedmiotem zamówienia na sumę gwarancyjną co najmniej</w:t>
      </w:r>
      <w:r w:rsidRPr="00A4608A">
        <w:rPr>
          <w:rFonts w:ascii="Arial" w:hAnsi="Arial" w:cs="Arial"/>
          <w:b/>
          <w:bCs/>
          <w:sz w:val="20"/>
        </w:rPr>
        <w:t>:</w:t>
      </w:r>
      <w:bookmarkStart w:id="6" w:name="_Hlk76114747"/>
      <w:r w:rsidRPr="00A4608A">
        <w:rPr>
          <w:rFonts w:ascii="Arial" w:hAnsi="Arial" w:cs="Arial"/>
          <w:b/>
          <w:bCs/>
          <w:sz w:val="20"/>
        </w:rPr>
        <w:t xml:space="preserve"> </w:t>
      </w:r>
      <w:bookmarkEnd w:id="6"/>
      <w:r w:rsidR="0024045C">
        <w:rPr>
          <w:rFonts w:ascii="Arial" w:hAnsi="Arial" w:cs="Arial"/>
          <w:b/>
          <w:bCs/>
          <w:sz w:val="20"/>
        </w:rPr>
        <w:t>100 000,00</w:t>
      </w:r>
      <w:r w:rsidR="00817595" w:rsidRPr="00817595">
        <w:rPr>
          <w:rFonts w:ascii="Arial" w:hAnsi="Arial" w:cs="Arial"/>
          <w:b/>
          <w:bCs/>
          <w:sz w:val="20"/>
        </w:rPr>
        <w:t xml:space="preserve"> zł</w:t>
      </w:r>
      <w:r w:rsidRPr="00A4608A">
        <w:rPr>
          <w:rFonts w:ascii="Arial" w:hAnsi="Arial" w:cs="Arial"/>
          <w:sz w:val="20"/>
        </w:rPr>
        <w:t xml:space="preserve">. </w:t>
      </w:r>
    </w:p>
    <w:p w14:paraId="3CBF3BF6" w14:textId="77777777" w:rsidR="005410DA" w:rsidRPr="00A4608A" w:rsidRDefault="005410DA" w:rsidP="005410DA">
      <w:pPr>
        <w:pStyle w:val="Akapitzlist"/>
        <w:numPr>
          <w:ilvl w:val="2"/>
          <w:numId w:val="16"/>
        </w:numPr>
        <w:spacing w:line="276" w:lineRule="auto"/>
        <w:jc w:val="both"/>
        <w:rPr>
          <w:rFonts w:ascii="Arial" w:hAnsi="Arial" w:cs="Arial"/>
          <w:sz w:val="20"/>
          <w:szCs w:val="20"/>
        </w:rPr>
      </w:pPr>
      <w:r w:rsidRPr="00A4608A">
        <w:rPr>
          <w:rFonts w:ascii="Arial" w:hAnsi="Arial" w:cs="Arial"/>
          <w:b/>
          <w:sz w:val="20"/>
          <w:szCs w:val="20"/>
        </w:rPr>
        <w:t>zdolności technicznej lub zawodowej</w:t>
      </w:r>
      <w:r w:rsidRPr="00A4608A">
        <w:rPr>
          <w:rFonts w:ascii="Arial" w:hAnsi="Arial" w:cs="Arial"/>
          <w:sz w:val="20"/>
          <w:szCs w:val="20"/>
        </w:rPr>
        <w:t xml:space="preserve">: </w:t>
      </w:r>
      <w:r w:rsidRPr="00A4608A">
        <w:rPr>
          <w:rFonts w:ascii="Arial" w:hAnsi="Arial" w:cs="Arial"/>
          <w:sz w:val="20"/>
        </w:rPr>
        <w:t xml:space="preserve">Wykonawca spełni warunek, jeżeli </w:t>
      </w:r>
      <w:r w:rsidRPr="00A4608A">
        <w:rPr>
          <w:rFonts w:ascii="Arial" w:hAnsi="Arial" w:cs="Arial"/>
          <w:sz w:val="20"/>
          <w:szCs w:val="20"/>
        </w:rPr>
        <w:t xml:space="preserve">wykaże minimalny poziom zdolności, tj.: </w:t>
      </w:r>
    </w:p>
    <w:p w14:paraId="23246C2A" w14:textId="56E4601A" w:rsidR="00F47971" w:rsidRPr="0016108B" w:rsidRDefault="005410DA" w:rsidP="00193CC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B735E2">
        <w:rPr>
          <w:rFonts w:ascii="Arial" w:hAnsi="Arial" w:cs="Arial"/>
          <w:b/>
          <w:bCs/>
          <w:sz w:val="20"/>
          <w:szCs w:val="20"/>
        </w:rPr>
        <w:t xml:space="preserve">wykaże się doświadczeniem </w:t>
      </w:r>
      <w:r w:rsidRPr="00B735E2">
        <w:rPr>
          <w:rFonts w:ascii="Arial" w:hAnsi="Arial" w:cs="Arial"/>
          <w:sz w:val="20"/>
          <w:szCs w:val="20"/>
        </w:rPr>
        <w:t>w realizacji w ciągu ostatnich 5 lat przed upływem terminu składania ofert, a jeżeli okres prowadzenia działalności jest krótszy - w tym okresie, zrealizował należycie</w:t>
      </w:r>
      <w:r w:rsidR="002E786B" w:rsidRPr="00B735E2">
        <w:rPr>
          <w:rFonts w:ascii="Arial" w:hAnsi="Arial" w:cs="Arial"/>
          <w:sz w:val="20"/>
          <w:szCs w:val="20"/>
        </w:rPr>
        <w:t xml:space="preserve"> </w:t>
      </w:r>
      <w:r w:rsidR="001F5045" w:rsidRPr="00B735E2">
        <w:rPr>
          <w:rFonts w:ascii="Arial" w:hAnsi="Arial" w:cs="Arial"/>
          <w:b/>
          <w:bCs/>
          <w:sz w:val="20"/>
          <w:szCs w:val="20"/>
        </w:rPr>
        <w:t xml:space="preserve">Wykonawca  spełni  warunek  jeżeli  wykonał  </w:t>
      </w:r>
      <w:bookmarkStart w:id="7" w:name="_Hlk51933796"/>
      <w:bookmarkStart w:id="8" w:name="_Hlk51063570"/>
      <w:r w:rsidR="00B735E2" w:rsidRPr="00B735E2">
        <w:rPr>
          <w:rFonts w:ascii="Arial" w:hAnsi="Arial" w:cs="Arial"/>
          <w:b/>
          <w:bCs/>
          <w:sz w:val="20"/>
          <w:szCs w:val="20"/>
        </w:rPr>
        <w:t xml:space="preserve">minimum 2 </w:t>
      </w:r>
      <w:r w:rsidR="00B735E2">
        <w:rPr>
          <w:rFonts w:ascii="Arial" w:hAnsi="Arial" w:cs="Arial"/>
          <w:b/>
          <w:bCs/>
          <w:sz w:val="20"/>
          <w:szCs w:val="20"/>
        </w:rPr>
        <w:t>zamówienia</w:t>
      </w:r>
      <w:r w:rsidR="00B735E2" w:rsidRPr="00B735E2">
        <w:rPr>
          <w:rFonts w:ascii="Arial" w:hAnsi="Arial" w:cs="Arial"/>
          <w:b/>
          <w:bCs/>
          <w:sz w:val="20"/>
          <w:szCs w:val="20"/>
        </w:rPr>
        <w:t xml:space="preserve"> dotyczące budowy, rozbudowy, przebudowy lub remontu dróg, ulic lub parkingów o powierzchni pasa drogowego co najmniej </w:t>
      </w:r>
      <w:r w:rsidR="00B353EC">
        <w:rPr>
          <w:rFonts w:ascii="Arial" w:hAnsi="Arial" w:cs="Arial"/>
          <w:b/>
          <w:bCs/>
          <w:sz w:val="20"/>
          <w:szCs w:val="20"/>
        </w:rPr>
        <w:br/>
      </w:r>
      <w:r w:rsidR="00B735E2" w:rsidRPr="00B735E2">
        <w:rPr>
          <w:rFonts w:ascii="Arial" w:hAnsi="Arial" w:cs="Arial"/>
          <w:b/>
          <w:bCs/>
          <w:sz w:val="20"/>
          <w:szCs w:val="20"/>
        </w:rPr>
        <w:t>1 200 m</w:t>
      </w:r>
      <w:r w:rsidR="00F47971">
        <w:rPr>
          <w:rFonts w:ascii="Arial" w:hAnsi="Arial" w:cs="Arial"/>
          <w:b/>
          <w:bCs/>
          <w:sz w:val="20"/>
          <w:szCs w:val="20"/>
        </w:rPr>
        <w:t xml:space="preserve"> ², każde zadanie.</w:t>
      </w:r>
    </w:p>
    <w:p w14:paraId="04A7E6AF" w14:textId="77777777" w:rsidR="0016108B" w:rsidRPr="0016108B" w:rsidRDefault="0016108B" w:rsidP="0016108B">
      <w:pPr>
        <w:pStyle w:val="Akapitzlist"/>
        <w:numPr>
          <w:ilvl w:val="1"/>
          <w:numId w:val="16"/>
        </w:numPr>
        <w:autoSpaceDE w:val="0"/>
        <w:autoSpaceDN w:val="0"/>
        <w:adjustRightInd w:val="0"/>
        <w:spacing w:line="276" w:lineRule="auto"/>
        <w:ind w:left="567" w:hanging="567"/>
        <w:rPr>
          <w:rFonts w:ascii="Arial" w:hAnsi="Arial" w:cs="Arial"/>
          <w:b/>
          <w:bCs/>
          <w:iCs/>
          <w:sz w:val="20"/>
          <w:u w:val="single"/>
        </w:rPr>
      </w:pPr>
      <w:r w:rsidRPr="0016108B">
        <w:rPr>
          <w:rFonts w:ascii="Arial" w:hAnsi="Arial" w:cs="Arial"/>
          <w:b/>
          <w:sz w:val="20"/>
        </w:rPr>
        <w:t>dysponuje osobami</w:t>
      </w:r>
      <w:r w:rsidRPr="0016108B">
        <w:rPr>
          <w:rFonts w:ascii="Arial" w:hAnsi="Arial" w:cs="Arial"/>
          <w:sz w:val="20"/>
        </w:rPr>
        <w:t xml:space="preserve"> zdolnymi do wykonania zamówienia, które będą uczestniczyć w wykonywaniu zamówienia, w szczególności odpowiedzialnymi za świadczenie usług, kontrolę jakości lub kierowanie robotami budowlanymi, wraz z informacjami na temat ich stanowiska, kwalifikacji zawodowych niezbędnych do wykonania zamówienia oraz informacjami o podstawie do dysponowania tymi osobami. Określenie osób, których dotyczy obowiązek wykazania przez Wykonawcę:</w:t>
      </w:r>
    </w:p>
    <w:p w14:paraId="38497F3F" w14:textId="685B3439" w:rsidR="0016108B" w:rsidRPr="0016108B" w:rsidRDefault="0016108B" w:rsidP="0016108B">
      <w:pPr>
        <w:pStyle w:val="Akapitzlist"/>
        <w:numPr>
          <w:ilvl w:val="0"/>
          <w:numId w:val="57"/>
        </w:numPr>
        <w:autoSpaceDE w:val="0"/>
        <w:autoSpaceDN w:val="0"/>
        <w:adjustRightInd w:val="0"/>
        <w:spacing w:line="276" w:lineRule="auto"/>
        <w:rPr>
          <w:rFonts w:ascii="Arial" w:hAnsi="Arial" w:cs="Arial"/>
          <w:iCs/>
          <w:sz w:val="20"/>
        </w:rPr>
      </w:pPr>
      <w:r w:rsidRPr="0016108B">
        <w:rPr>
          <w:rFonts w:ascii="Arial" w:hAnsi="Arial" w:cs="Arial"/>
          <w:b/>
          <w:bCs/>
          <w:iCs/>
          <w:sz w:val="20"/>
        </w:rPr>
        <w:t xml:space="preserve">Kierownik robót drogowych posiadający uprawnienia do kierowania robotami budowlanymi w specjalności inżynieryjnej drogowej lub odpowiadające im uprawnienia w specjalności </w:t>
      </w:r>
      <w:proofErr w:type="spellStart"/>
      <w:r w:rsidRPr="0016108B">
        <w:rPr>
          <w:rFonts w:ascii="Arial" w:hAnsi="Arial" w:cs="Arial"/>
          <w:b/>
          <w:bCs/>
          <w:iCs/>
          <w:sz w:val="20"/>
        </w:rPr>
        <w:t>konstrukcyjno</w:t>
      </w:r>
      <w:proofErr w:type="spellEnd"/>
      <w:r w:rsidRPr="0016108B">
        <w:rPr>
          <w:rFonts w:ascii="Arial" w:hAnsi="Arial" w:cs="Arial"/>
          <w:b/>
          <w:bCs/>
          <w:iCs/>
          <w:sz w:val="20"/>
        </w:rPr>
        <w:t>–budowlane wydane przed 11.07.2003 r.</w:t>
      </w:r>
    </w:p>
    <w:p w14:paraId="7030E3AC" w14:textId="77777777" w:rsidR="0016108B" w:rsidRPr="00F47971" w:rsidRDefault="0016108B" w:rsidP="0016108B">
      <w:pPr>
        <w:pStyle w:val="Akapitzlist"/>
        <w:autoSpaceDE w:val="0"/>
        <w:autoSpaceDN w:val="0"/>
        <w:adjustRightInd w:val="0"/>
        <w:spacing w:line="276" w:lineRule="auto"/>
        <w:ind w:left="567"/>
        <w:jc w:val="both"/>
        <w:rPr>
          <w:rFonts w:ascii="Arial" w:hAnsi="Arial" w:cs="Arial"/>
          <w:sz w:val="20"/>
        </w:rPr>
      </w:pPr>
    </w:p>
    <w:p w14:paraId="11AEE679" w14:textId="3C5EFD33" w:rsidR="005410DA" w:rsidRPr="00B735E2" w:rsidRDefault="005410DA" w:rsidP="00193CC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B735E2">
        <w:rPr>
          <w:rFonts w:ascii="Arial" w:hAnsi="Arial" w:cs="Arial"/>
          <w:sz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CC612E" w14:textId="693A940B"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sz w:val="20"/>
        </w:rPr>
        <w:t xml:space="preserve"> Niespełnienie jednego z wyżej wymienionych warunków powyżej skutkować będzie odrzuceniem oferty lub odpowiednio wykluczeniem Wykonawcy z postępowania.</w:t>
      </w:r>
    </w:p>
    <w:p w14:paraId="1B890E3D" w14:textId="77777777" w:rsidR="001A564F" w:rsidRPr="00A4608A" w:rsidRDefault="001A564F" w:rsidP="005410DA">
      <w:pPr>
        <w:spacing w:line="276" w:lineRule="auto"/>
        <w:ind w:left="708"/>
        <w:jc w:val="both"/>
        <w:rPr>
          <w:rFonts w:ascii="Arial" w:hAnsi="Arial" w:cs="Arial"/>
          <w:b/>
          <w:bCs/>
          <w:sz w:val="20"/>
          <w:szCs w:val="20"/>
        </w:rPr>
      </w:pPr>
    </w:p>
    <w:p w14:paraId="1418752F" w14:textId="77777777" w:rsidR="00F03057" w:rsidRPr="00A4608A" w:rsidRDefault="00F03057" w:rsidP="00F03057">
      <w:pPr>
        <w:pStyle w:val="Akapitzlist"/>
        <w:numPr>
          <w:ilvl w:val="0"/>
          <w:numId w:val="20"/>
        </w:numPr>
        <w:autoSpaceDE w:val="0"/>
        <w:autoSpaceDN w:val="0"/>
        <w:adjustRightInd w:val="0"/>
        <w:spacing w:line="276" w:lineRule="auto"/>
        <w:jc w:val="both"/>
        <w:rPr>
          <w:rFonts w:ascii="Arial" w:hAnsi="Arial" w:cs="Arial"/>
          <w:color w:val="000000"/>
          <w:sz w:val="20"/>
          <w:szCs w:val="20"/>
        </w:rPr>
      </w:pPr>
      <w:r w:rsidRPr="00A4608A">
        <w:rPr>
          <w:rFonts w:ascii="Arial" w:hAnsi="Arial" w:cs="Arial"/>
          <w:b/>
          <w:bCs/>
          <w:color w:val="000000"/>
          <w:sz w:val="20"/>
          <w:szCs w:val="20"/>
          <w:u w:val="single"/>
        </w:rPr>
        <w:t>PODSTAWY WYKLUCZENIA WYKONAWCY Z POSTĘPOWANIA.</w:t>
      </w:r>
      <w:r w:rsidRPr="00A4608A">
        <w:rPr>
          <w:rFonts w:ascii="Arial" w:hAnsi="Arial" w:cs="Arial"/>
          <w:b/>
          <w:bCs/>
          <w:sz w:val="20"/>
          <w:szCs w:val="20"/>
        </w:rPr>
        <w:t xml:space="preserve"> </w:t>
      </w:r>
    </w:p>
    <w:p w14:paraId="09543A9C" w14:textId="77777777" w:rsidR="00F03057" w:rsidRPr="00A4608A" w:rsidRDefault="00F03057" w:rsidP="00F03057">
      <w:pPr>
        <w:pStyle w:val="Akapitzlist"/>
        <w:autoSpaceDE w:val="0"/>
        <w:autoSpaceDN w:val="0"/>
        <w:adjustRightInd w:val="0"/>
        <w:spacing w:line="276" w:lineRule="auto"/>
        <w:ind w:left="360"/>
        <w:jc w:val="both"/>
        <w:rPr>
          <w:rFonts w:ascii="Arial" w:hAnsi="Arial" w:cs="Arial"/>
          <w:color w:val="000000"/>
          <w:sz w:val="20"/>
          <w:szCs w:val="20"/>
        </w:rPr>
      </w:pPr>
    </w:p>
    <w:p w14:paraId="7F59356E" w14:textId="77777777" w:rsidR="00F03057" w:rsidRPr="00923102" w:rsidRDefault="00F03057" w:rsidP="00863FDC">
      <w:pPr>
        <w:pStyle w:val="Akapitzlist"/>
        <w:numPr>
          <w:ilvl w:val="1"/>
          <w:numId w:val="20"/>
        </w:numPr>
        <w:autoSpaceDE w:val="0"/>
        <w:autoSpaceDN w:val="0"/>
        <w:adjustRightInd w:val="0"/>
        <w:spacing w:line="276" w:lineRule="auto"/>
        <w:jc w:val="both"/>
        <w:rPr>
          <w:rFonts w:ascii="Arial" w:hAnsi="Arial" w:cs="Arial"/>
          <w:color w:val="000000"/>
          <w:sz w:val="20"/>
          <w:szCs w:val="20"/>
        </w:rPr>
      </w:pPr>
      <w:r w:rsidRPr="00923102">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1C63B719" w14:textId="77777777" w:rsidR="00F03057" w:rsidRPr="00923102" w:rsidRDefault="00F03057" w:rsidP="00863FDC">
      <w:pPr>
        <w:pStyle w:val="Akapitzlist"/>
        <w:numPr>
          <w:ilvl w:val="1"/>
          <w:numId w:val="20"/>
        </w:numPr>
        <w:spacing w:line="276" w:lineRule="auto"/>
        <w:ind w:left="720"/>
        <w:jc w:val="both"/>
        <w:rPr>
          <w:rFonts w:ascii="Arial" w:hAnsi="Arial" w:cs="Arial"/>
          <w:color w:val="000000"/>
          <w:sz w:val="20"/>
          <w:szCs w:val="20"/>
        </w:rPr>
      </w:pPr>
      <w:r w:rsidRPr="00923102">
        <w:rPr>
          <w:rFonts w:ascii="Arial" w:hAnsi="Arial" w:cs="Arial"/>
          <w:color w:val="000000"/>
          <w:sz w:val="20"/>
          <w:szCs w:val="20"/>
        </w:rPr>
        <w:t xml:space="preserve">z zastrzeżeniem art. 110 ust. 2 PZP, Wykonawców, w stosunku do których zachodzi którakolwiek z okoliczności wskazanych w art. 108 ust. 1 </w:t>
      </w:r>
      <w:proofErr w:type="spellStart"/>
      <w:r w:rsidRPr="00923102">
        <w:rPr>
          <w:rFonts w:ascii="Arial" w:hAnsi="Arial" w:cs="Arial"/>
          <w:color w:val="000000"/>
          <w:sz w:val="20"/>
          <w:szCs w:val="20"/>
        </w:rPr>
        <w:t>pzp</w:t>
      </w:r>
      <w:proofErr w:type="spellEnd"/>
      <w:r w:rsidRPr="00923102">
        <w:rPr>
          <w:rFonts w:ascii="Arial" w:hAnsi="Arial" w:cs="Arial"/>
          <w:color w:val="000000"/>
          <w:sz w:val="20"/>
          <w:szCs w:val="20"/>
        </w:rPr>
        <w:t>,</w:t>
      </w:r>
      <w:r w:rsidRPr="00923102">
        <w:rPr>
          <w:sz w:val="20"/>
          <w:szCs w:val="20"/>
        </w:rPr>
        <w:t xml:space="preserve"> </w:t>
      </w:r>
      <w:r w:rsidRPr="00923102">
        <w:rPr>
          <w:rFonts w:ascii="Arial" w:hAnsi="Arial" w:cs="Arial"/>
          <w:sz w:val="20"/>
          <w:szCs w:val="20"/>
        </w:rPr>
        <w:t>tj. :</w:t>
      </w:r>
      <w:r w:rsidRPr="00923102">
        <w:rPr>
          <w:rFonts w:ascii="Arial" w:hAnsi="Arial" w:cs="Arial"/>
          <w:color w:val="000000"/>
          <w:sz w:val="20"/>
          <w:szCs w:val="20"/>
        </w:rPr>
        <w:t>  Z postępowania o udzielenie zamówienia wyklucza się wykonawcę:</w:t>
      </w:r>
    </w:p>
    <w:p w14:paraId="3873F08E" w14:textId="77777777" w:rsidR="00F03057" w:rsidRPr="00A57072" w:rsidRDefault="00F03057" w:rsidP="00863FDC">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52E05372" w14:textId="77777777" w:rsidR="00F03057" w:rsidRPr="00A57072" w:rsidRDefault="00F03057" w:rsidP="00863FDC">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02EE30C8" w14:textId="77777777" w:rsidR="00F03057" w:rsidRPr="00A57072" w:rsidRDefault="00F03057" w:rsidP="00863FDC">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189a Kodeksu karnego,</w:t>
      </w:r>
    </w:p>
    <w:p w14:paraId="06D21F82" w14:textId="77777777" w:rsidR="00F03057" w:rsidRPr="00A57072" w:rsidRDefault="00F03057" w:rsidP="00863FDC">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c)</w:t>
      </w:r>
      <w:r w:rsidRPr="00A57072">
        <w:rPr>
          <w:rFonts w:ascii="Arial" w:hAnsi="Arial" w:cs="Arial"/>
          <w:color w:val="000000"/>
          <w:sz w:val="20"/>
          <w:szCs w:val="20"/>
        </w:rPr>
        <w:t xml:space="preserve">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460F7035" w14:textId="77777777" w:rsidR="00F03057" w:rsidRPr="00A57072" w:rsidRDefault="00F03057" w:rsidP="00863FDC">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5071A4" w14:textId="77777777" w:rsidR="00F03057" w:rsidRPr="00FD4E44" w:rsidRDefault="00F03057" w:rsidP="00863FDC">
      <w:pPr>
        <w:spacing w:line="276" w:lineRule="auto"/>
        <w:ind w:firstLine="708"/>
        <w:jc w:val="both"/>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w:t>
      </w:r>
      <w:r>
        <w:rPr>
          <w:rFonts w:ascii="Arial" w:hAnsi="Arial" w:cs="Arial"/>
          <w:color w:val="000000"/>
          <w:sz w:val="20"/>
          <w:szCs w:val="20"/>
        </w:rPr>
        <w:br/>
        <w:t xml:space="preserve">             </w:t>
      </w:r>
      <w:r w:rsidRPr="00FD4E44">
        <w:rPr>
          <w:rFonts w:ascii="Arial" w:hAnsi="Arial" w:cs="Arial"/>
          <w:color w:val="000000"/>
          <w:sz w:val="20"/>
          <w:szCs w:val="20"/>
        </w:rPr>
        <w:t>celu popełnienie tego przestępstwa,</w:t>
      </w:r>
    </w:p>
    <w:p w14:paraId="7E248DAC" w14:textId="77777777" w:rsidR="00F03057" w:rsidRPr="00A57072" w:rsidRDefault="00F03057" w:rsidP="00863FDC">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B5BEB4E" w14:textId="77777777" w:rsidR="00F03057" w:rsidRPr="00A57072" w:rsidRDefault="00F03057" w:rsidP="00863FDC">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05EF7DC" w14:textId="77777777" w:rsidR="00F03057" w:rsidRPr="00A57072" w:rsidRDefault="00F03057" w:rsidP="00863FDC">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6579BAD" w14:textId="77777777" w:rsidR="00F03057" w:rsidRPr="00A57072" w:rsidRDefault="00F03057" w:rsidP="00863FDC">
      <w:pPr>
        <w:pStyle w:val="Akapitzlist"/>
        <w:spacing w:line="276" w:lineRule="auto"/>
        <w:ind w:left="1080"/>
        <w:jc w:val="both"/>
        <w:rPr>
          <w:rFonts w:ascii="Arial" w:hAnsi="Arial" w:cs="Arial"/>
          <w:color w:val="000000"/>
          <w:sz w:val="20"/>
          <w:szCs w:val="20"/>
        </w:rPr>
      </w:pPr>
    </w:p>
    <w:p w14:paraId="69FBECEC" w14:textId="77777777" w:rsidR="00F03057" w:rsidRPr="00D76653" w:rsidRDefault="00F03057" w:rsidP="00863FDC">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2)</w:t>
      </w:r>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BD18F8" w14:textId="77777777" w:rsidR="00F03057" w:rsidRPr="00D76653" w:rsidRDefault="00F03057" w:rsidP="00863FDC">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37F8A" w14:textId="77777777" w:rsidR="00F03057" w:rsidRPr="00D76653" w:rsidRDefault="00F03057" w:rsidP="00863FDC">
      <w:pPr>
        <w:spacing w:line="276" w:lineRule="auto"/>
        <w:ind w:firstLine="708"/>
        <w:jc w:val="both"/>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76F0B9BB" w14:textId="77777777" w:rsidR="00F03057" w:rsidRPr="00923102" w:rsidRDefault="00F03057" w:rsidP="00863FDC">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5)</w:t>
      </w:r>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123632" w14:textId="77777777" w:rsidR="00F03057" w:rsidRDefault="00F03057" w:rsidP="00863FDC">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6)</w:t>
      </w:r>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w:t>
      </w:r>
      <w:r w:rsidRPr="00923102">
        <w:rPr>
          <w:rFonts w:ascii="Arial" w:hAnsi="Arial" w:cs="Arial"/>
          <w:color w:val="000000"/>
          <w:sz w:val="20"/>
          <w:szCs w:val="20"/>
        </w:rPr>
        <w:lastRenderedPageBreak/>
        <w:t>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B5C800" w14:textId="77777777" w:rsidR="00F03057" w:rsidRPr="00A4608A" w:rsidRDefault="00F03057" w:rsidP="00863FDC">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 zastrzeżeniem art. 110 ust. 2 PZP, Wykonawców, w stosunku do których zachodzi którakolwiek z okoliczności wskazanych </w:t>
      </w:r>
      <w:r w:rsidRPr="00A4608A">
        <w:rPr>
          <w:rFonts w:ascii="Arial" w:hAnsi="Arial" w:cs="Arial"/>
          <w:b/>
          <w:bCs/>
          <w:color w:val="000000"/>
          <w:sz w:val="20"/>
          <w:szCs w:val="20"/>
        </w:rPr>
        <w:t>w art. 109 ust. 1 punkty 4, 5, 7, 8, 9, 10:</w:t>
      </w:r>
      <w:r w:rsidRPr="00A4608A">
        <w:rPr>
          <w:rFonts w:ascii="Arial" w:hAnsi="Arial" w:cs="Arial"/>
          <w:color w:val="000000"/>
          <w:sz w:val="20"/>
          <w:szCs w:val="20"/>
        </w:rPr>
        <w:t xml:space="preserve"> </w:t>
      </w:r>
    </w:p>
    <w:p w14:paraId="25C66571"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472E77CB"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CB6751F"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A4608A">
        <w:rPr>
          <w:rFonts w:ascii="Arial" w:hAnsi="Arial" w:cs="Arial"/>
          <w:sz w:val="20"/>
          <w:szCs w:val="20"/>
        </w:rPr>
        <w:t>publicznego lub umowy koncesji, co doprowadziło do wypowiedzenia lub odstąpienia od umowy, odszkodowania, wykonania zastępczego lub realizacji uprawnień z tytułu rękojmi za wady;</w:t>
      </w:r>
    </w:p>
    <w:p w14:paraId="5EB7FFF3"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3E2F760"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4538FF82"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36AEEBB4" w14:textId="77777777" w:rsidR="00F03057" w:rsidRPr="00A4608A" w:rsidRDefault="00F03057" w:rsidP="00863FDC">
      <w:pPr>
        <w:spacing w:line="276" w:lineRule="auto"/>
        <w:ind w:left="567" w:hanging="567"/>
        <w:jc w:val="both"/>
        <w:rPr>
          <w:rFonts w:ascii="Arial" w:hAnsi="Arial" w:cs="Arial"/>
          <w:sz w:val="20"/>
          <w:szCs w:val="20"/>
        </w:rPr>
      </w:pPr>
      <w:r w:rsidRPr="00A4608A">
        <w:rPr>
          <w:rFonts w:ascii="Arial" w:hAnsi="Arial" w:cs="Arial"/>
          <w:b/>
          <w:bCs/>
          <w:sz w:val="20"/>
          <w:szCs w:val="20"/>
        </w:rPr>
        <w:t>7.3.</w:t>
      </w:r>
      <w:r w:rsidRPr="00A4608A">
        <w:rPr>
          <w:rFonts w:ascii="Arial" w:hAnsi="Arial" w:cs="Arial"/>
          <w:sz w:val="20"/>
          <w:szCs w:val="20"/>
        </w:rPr>
        <w:t xml:space="preserve"> </w:t>
      </w:r>
      <w:r w:rsidRPr="00A4608A">
        <w:rPr>
          <w:rFonts w:ascii="Arial" w:hAnsi="Arial" w:cs="Arial"/>
          <w:sz w:val="20"/>
          <w:szCs w:val="20"/>
        </w:rPr>
        <w:tab/>
        <w:t>stosownie do art. 7 ust. 1 pkt 1-3 ustawy z dnia 13 kwietnia 2022 r. (Dz. U. 2022 r. poz. 835) o szczególnych rozwiązaniach w zakresie przeciwdziałania wspieraniu agresji na Ukrainę oraz służących ochronie bezpieczeństwa narodowego:</w:t>
      </w:r>
    </w:p>
    <w:p w14:paraId="6F952B2F" w14:textId="77777777" w:rsidR="00F03057" w:rsidRPr="00A4608A" w:rsidRDefault="00F03057" w:rsidP="00863FDC">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A4608A">
        <w:rPr>
          <w:rFonts w:ascii="Arial" w:hAnsi="Arial" w:cs="Arial"/>
          <w:sz w:val="20"/>
          <w:szCs w:val="20"/>
        </w:rPr>
        <w:t>Dz.Urz</w:t>
      </w:r>
      <w:proofErr w:type="spellEnd"/>
      <w:r w:rsidRPr="00A4608A">
        <w:rPr>
          <w:rFonts w:ascii="Arial" w:hAnsi="Arial" w:cs="Arial"/>
          <w:sz w:val="20"/>
          <w:szCs w:val="20"/>
        </w:rPr>
        <w:t xml:space="preserve">. UE L 134 z 20.05.2006, str. 1, z </w:t>
      </w:r>
      <w:proofErr w:type="spellStart"/>
      <w:r w:rsidRPr="00A4608A">
        <w:rPr>
          <w:rFonts w:ascii="Arial" w:hAnsi="Arial" w:cs="Arial"/>
          <w:sz w:val="20"/>
          <w:szCs w:val="20"/>
        </w:rPr>
        <w:t>późn</w:t>
      </w:r>
      <w:proofErr w:type="spellEnd"/>
      <w:r w:rsidRPr="00A4608A">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A4608A">
        <w:rPr>
          <w:rFonts w:ascii="Arial" w:hAnsi="Arial" w:cs="Arial"/>
          <w:sz w:val="20"/>
          <w:szCs w:val="20"/>
        </w:rPr>
        <w:t>Dz.Urz</w:t>
      </w:r>
      <w:proofErr w:type="spellEnd"/>
      <w:r w:rsidRPr="00A4608A">
        <w:rPr>
          <w:rFonts w:ascii="Arial" w:hAnsi="Arial" w:cs="Arial"/>
          <w:sz w:val="20"/>
          <w:szCs w:val="20"/>
        </w:rPr>
        <w:t xml:space="preserve">. UE L 78 z 17.03.2014, str. 6, z </w:t>
      </w:r>
      <w:proofErr w:type="spellStart"/>
      <w:r w:rsidRPr="00A4608A">
        <w:rPr>
          <w:rFonts w:ascii="Arial" w:hAnsi="Arial" w:cs="Arial"/>
          <w:sz w:val="20"/>
          <w:szCs w:val="20"/>
        </w:rPr>
        <w:t>późn</w:t>
      </w:r>
      <w:proofErr w:type="spellEnd"/>
      <w:r w:rsidRPr="00A4608A">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48A69F43" w14:textId="77777777" w:rsidR="00F03057" w:rsidRPr="00A4608A" w:rsidRDefault="00F03057" w:rsidP="00863FDC">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B38AA7A" w14:textId="77777777" w:rsidR="00F03057" w:rsidRDefault="00F03057" w:rsidP="00863FDC">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07F0DBB2" w14:textId="77777777" w:rsidR="00F03057" w:rsidRPr="00A4608A" w:rsidRDefault="00F03057" w:rsidP="00863FDC">
      <w:pPr>
        <w:pStyle w:val="Akapitzlist"/>
        <w:spacing w:line="276" w:lineRule="auto"/>
        <w:ind w:left="567"/>
        <w:contextualSpacing/>
        <w:jc w:val="both"/>
        <w:rPr>
          <w:rFonts w:ascii="Arial" w:hAnsi="Arial" w:cs="Arial"/>
          <w:sz w:val="20"/>
          <w:szCs w:val="20"/>
        </w:rPr>
      </w:pPr>
    </w:p>
    <w:p w14:paraId="23DD4F77" w14:textId="77777777" w:rsidR="00DE7EFB" w:rsidRPr="00A4608A" w:rsidRDefault="00DE7EFB" w:rsidP="00863FDC">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A4608A" w:rsidRDefault="009063D0" w:rsidP="00EF792E">
      <w:pPr>
        <w:pStyle w:val="siwz"/>
        <w:numPr>
          <w:ilvl w:val="0"/>
          <w:numId w:val="21"/>
        </w:numPr>
        <w:spacing w:line="276" w:lineRule="auto"/>
        <w:rPr>
          <w:rFonts w:ascii="Arial" w:hAnsi="Arial" w:cs="Arial"/>
          <w:b/>
          <w:sz w:val="20"/>
        </w:rPr>
      </w:pPr>
      <w:r w:rsidRPr="00A4608A">
        <w:rPr>
          <w:rFonts w:ascii="Arial" w:hAnsi="Arial" w:cs="Arial"/>
          <w:b/>
          <w:sz w:val="20"/>
          <w:u w:val="single"/>
        </w:rPr>
        <w:lastRenderedPageBreak/>
        <w:t>OŚWIADCZENIA I DOKUMENTY</w:t>
      </w:r>
      <w:r w:rsidR="00F14934" w:rsidRPr="00A4608A">
        <w:rPr>
          <w:rFonts w:ascii="Arial" w:hAnsi="Arial" w:cs="Arial"/>
          <w:b/>
          <w:sz w:val="20"/>
          <w:u w:val="single"/>
        </w:rPr>
        <w:t>, jakie zobowiązani są dostarczyć wykonawcy w celu potwierdzenia spełniania warunków udziału w postępowaniu oraz wyk</w:t>
      </w:r>
      <w:r w:rsidR="00483B9C" w:rsidRPr="00A4608A">
        <w:rPr>
          <w:rFonts w:ascii="Arial" w:hAnsi="Arial" w:cs="Arial"/>
          <w:b/>
          <w:sz w:val="20"/>
          <w:u w:val="single"/>
        </w:rPr>
        <w:t>aza</w:t>
      </w:r>
      <w:r w:rsidR="00F14934" w:rsidRPr="00A4608A">
        <w:rPr>
          <w:rFonts w:ascii="Arial" w:hAnsi="Arial" w:cs="Arial"/>
          <w:b/>
          <w:sz w:val="20"/>
          <w:u w:val="single"/>
        </w:rPr>
        <w:t>nia braku podstaw wykluczenia</w:t>
      </w:r>
      <w:r w:rsidR="0068671D" w:rsidRPr="00A4608A">
        <w:rPr>
          <w:rFonts w:ascii="Arial" w:hAnsi="Arial" w:cs="Arial"/>
          <w:b/>
          <w:sz w:val="20"/>
          <w:u w:val="single"/>
        </w:rPr>
        <w:t xml:space="preserve"> (podmiotowe środki dowodowe</w:t>
      </w:r>
      <w:r w:rsidR="00880969" w:rsidRPr="00A4608A">
        <w:rPr>
          <w:rFonts w:ascii="Arial" w:hAnsi="Arial" w:cs="Arial"/>
          <w:b/>
          <w:sz w:val="20"/>
          <w:u w:val="single"/>
        </w:rPr>
        <w:t xml:space="preserve"> oraz w zakresie kryterium oceny ofert</w:t>
      </w:r>
      <w:r w:rsidR="0068671D" w:rsidRPr="00A4608A">
        <w:rPr>
          <w:rFonts w:ascii="Arial" w:hAnsi="Arial" w:cs="Arial"/>
          <w:b/>
          <w:sz w:val="20"/>
          <w:u w:val="single"/>
        </w:rPr>
        <w:t>)</w:t>
      </w:r>
      <w:r w:rsidR="00F14934" w:rsidRPr="00A4608A">
        <w:rPr>
          <w:rFonts w:ascii="Arial" w:hAnsi="Arial" w:cs="Arial"/>
          <w:b/>
          <w:sz w:val="20"/>
        </w:rPr>
        <w:t>.</w:t>
      </w:r>
    </w:p>
    <w:p w14:paraId="101D6C84" w14:textId="77777777" w:rsidR="00330BEF" w:rsidRPr="00A4608A" w:rsidRDefault="00330BEF" w:rsidP="001A564F">
      <w:pPr>
        <w:pStyle w:val="siwz"/>
        <w:spacing w:line="276" w:lineRule="auto"/>
        <w:ind w:left="360"/>
        <w:rPr>
          <w:rFonts w:ascii="Arial" w:hAnsi="Arial" w:cs="Arial"/>
          <w:b/>
          <w:sz w:val="20"/>
        </w:rPr>
      </w:pPr>
    </w:p>
    <w:p w14:paraId="7F5297A0" w14:textId="6F286B78" w:rsidR="00C406EF" w:rsidRPr="00A4608A" w:rsidRDefault="00937D4B" w:rsidP="00EF792E">
      <w:pPr>
        <w:pStyle w:val="siwz"/>
        <w:numPr>
          <w:ilvl w:val="1"/>
          <w:numId w:val="21"/>
        </w:numPr>
        <w:spacing w:line="276" w:lineRule="auto"/>
        <w:rPr>
          <w:rFonts w:ascii="Arial" w:hAnsi="Arial" w:cs="Arial"/>
          <w:bCs w:val="0"/>
          <w:sz w:val="20"/>
        </w:rPr>
      </w:pPr>
      <w:bookmarkStart w:id="9" w:name="_Hlk61948052"/>
      <w:r w:rsidRPr="00A4608A">
        <w:rPr>
          <w:rFonts w:ascii="Arial" w:hAnsi="Arial" w:cs="Arial"/>
          <w:b/>
          <w:sz w:val="20"/>
          <w:u w:val="single"/>
        </w:rPr>
        <w:t>PODMIOTOWE ŚRODKI DOWODOWE</w:t>
      </w:r>
      <w:r w:rsidRPr="00A4608A">
        <w:rPr>
          <w:rFonts w:ascii="Arial" w:hAnsi="Arial" w:cs="Arial"/>
          <w:b/>
          <w:sz w:val="20"/>
        </w:rPr>
        <w:t xml:space="preserve"> - </w:t>
      </w:r>
      <w:r w:rsidR="00C406EF" w:rsidRPr="00A4608A">
        <w:rPr>
          <w:rFonts w:ascii="Arial" w:hAnsi="Arial" w:cs="Arial"/>
          <w:b/>
          <w:sz w:val="20"/>
          <w:u w:val="single"/>
        </w:rPr>
        <w:t xml:space="preserve">WYKAZANIE BRAKU PODSTAW </w:t>
      </w:r>
      <w:bookmarkEnd w:id="9"/>
      <w:r w:rsidR="00C406EF" w:rsidRPr="00A4608A">
        <w:rPr>
          <w:rFonts w:ascii="Arial" w:hAnsi="Arial" w:cs="Arial"/>
          <w:b/>
          <w:sz w:val="20"/>
          <w:u w:val="single"/>
        </w:rPr>
        <w:t xml:space="preserve">WYKLUCZENIA </w:t>
      </w:r>
    </w:p>
    <w:p w14:paraId="3B538EB3" w14:textId="77777777" w:rsidR="00330BEF" w:rsidRPr="00A4608A" w:rsidRDefault="00330BEF" w:rsidP="001A564F">
      <w:pPr>
        <w:pStyle w:val="siwz"/>
        <w:spacing w:line="276" w:lineRule="auto"/>
        <w:ind w:left="360"/>
        <w:rPr>
          <w:rFonts w:ascii="Arial" w:hAnsi="Arial" w:cs="Arial"/>
          <w:bCs w:val="0"/>
          <w:sz w:val="20"/>
        </w:rPr>
      </w:pPr>
    </w:p>
    <w:p w14:paraId="11D7001B" w14:textId="36C7ADBF" w:rsidR="00905746" w:rsidRPr="00A4608A" w:rsidRDefault="0068671D"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Do oferty</w:t>
      </w:r>
      <w:r w:rsidRPr="00A4608A">
        <w:rPr>
          <w:rFonts w:ascii="Arial" w:hAnsi="Arial" w:cs="Arial"/>
          <w:bCs w:val="0"/>
          <w:sz w:val="20"/>
        </w:rPr>
        <w:t xml:space="preserve"> </w:t>
      </w:r>
      <w:r w:rsidR="00CF761D" w:rsidRPr="00A4608A">
        <w:rPr>
          <w:rFonts w:ascii="Arial" w:hAnsi="Arial" w:cs="Arial"/>
          <w:bCs w:val="0"/>
          <w:sz w:val="20"/>
        </w:rPr>
        <w:t xml:space="preserve">wszyscy </w:t>
      </w:r>
      <w:r w:rsidRPr="00A4608A">
        <w:rPr>
          <w:rFonts w:ascii="Arial" w:hAnsi="Arial" w:cs="Arial"/>
          <w:bCs w:val="0"/>
          <w:sz w:val="20"/>
        </w:rPr>
        <w:t>Wykonawc</w:t>
      </w:r>
      <w:r w:rsidR="00CF761D" w:rsidRPr="00A4608A">
        <w:rPr>
          <w:rFonts w:ascii="Arial" w:hAnsi="Arial" w:cs="Arial"/>
          <w:bCs w:val="0"/>
          <w:sz w:val="20"/>
        </w:rPr>
        <w:t>y</w:t>
      </w:r>
      <w:r w:rsidR="00C60A6D" w:rsidRPr="00A4608A">
        <w:rPr>
          <w:rFonts w:ascii="Arial" w:hAnsi="Arial" w:cs="Arial"/>
          <w:bCs w:val="0"/>
          <w:sz w:val="20"/>
        </w:rPr>
        <w:t xml:space="preserve"> </w:t>
      </w:r>
      <w:r w:rsidRPr="00A4608A">
        <w:rPr>
          <w:rFonts w:ascii="Arial" w:hAnsi="Arial" w:cs="Arial"/>
          <w:bCs w:val="0"/>
          <w:sz w:val="20"/>
        </w:rPr>
        <w:t>zobowiązan</w:t>
      </w:r>
      <w:r w:rsidR="00CF761D" w:rsidRPr="00A4608A">
        <w:rPr>
          <w:rFonts w:ascii="Arial" w:hAnsi="Arial" w:cs="Arial"/>
          <w:bCs w:val="0"/>
          <w:sz w:val="20"/>
        </w:rPr>
        <w:t>i</w:t>
      </w:r>
      <w:r w:rsidRPr="00A4608A">
        <w:rPr>
          <w:rFonts w:ascii="Arial" w:hAnsi="Arial" w:cs="Arial"/>
          <w:bCs w:val="0"/>
          <w:sz w:val="20"/>
        </w:rPr>
        <w:t xml:space="preserve"> </w:t>
      </w:r>
      <w:r w:rsidR="00CF761D" w:rsidRPr="00A4608A">
        <w:rPr>
          <w:rFonts w:ascii="Arial" w:hAnsi="Arial" w:cs="Arial"/>
          <w:bCs w:val="0"/>
          <w:sz w:val="20"/>
        </w:rPr>
        <w:t>są</w:t>
      </w:r>
      <w:r w:rsidRPr="00A4608A">
        <w:rPr>
          <w:rFonts w:ascii="Arial" w:hAnsi="Arial" w:cs="Arial"/>
          <w:bCs w:val="0"/>
          <w:sz w:val="20"/>
        </w:rPr>
        <w:t xml:space="preserve"> dołączyć </w:t>
      </w:r>
      <w:bookmarkEnd w:id="7"/>
      <w:bookmarkEnd w:id="8"/>
      <w:r w:rsidRPr="00A4608A">
        <w:rPr>
          <w:rFonts w:ascii="Arial" w:hAnsi="Arial" w:cs="Arial"/>
          <w:bCs w:val="0"/>
          <w:sz w:val="20"/>
        </w:rPr>
        <w:t xml:space="preserve">aktualne na dzień składania ofert oświadczenie o </w:t>
      </w:r>
      <w:r w:rsidR="00401E82" w:rsidRPr="00A4608A">
        <w:rPr>
          <w:rFonts w:ascii="Arial" w:hAnsi="Arial" w:cs="Arial"/>
          <w:bCs w:val="0"/>
          <w:sz w:val="20"/>
        </w:rPr>
        <w:t xml:space="preserve">którym mowa w art. 125 ust.1. ustawy </w:t>
      </w:r>
      <w:proofErr w:type="spellStart"/>
      <w:r w:rsidR="00401E82" w:rsidRPr="00A4608A">
        <w:rPr>
          <w:rFonts w:ascii="Arial" w:hAnsi="Arial" w:cs="Arial"/>
          <w:bCs w:val="0"/>
          <w:sz w:val="20"/>
        </w:rPr>
        <w:t>Pzp</w:t>
      </w:r>
      <w:proofErr w:type="spellEnd"/>
      <w:r w:rsidR="00C60A6D" w:rsidRPr="00A4608A">
        <w:rPr>
          <w:rFonts w:ascii="Arial" w:hAnsi="Arial" w:cs="Arial"/>
          <w:bCs w:val="0"/>
          <w:sz w:val="20"/>
        </w:rPr>
        <w:t xml:space="preserve"> </w:t>
      </w:r>
      <w:r w:rsidRPr="00A4608A">
        <w:rPr>
          <w:rFonts w:ascii="Arial" w:hAnsi="Arial" w:cs="Arial"/>
          <w:bCs w:val="0"/>
          <w:sz w:val="20"/>
        </w:rPr>
        <w:t>wg wzoru stanowiącego załącznik nr</w:t>
      </w:r>
      <w:r w:rsidR="00CF761D" w:rsidRPr="00A4608A">
        <w:rPr>
          <w:rFonts w:ascii="Arial" w:hAnsi="Arial" w:cs="Arial"/>
          <w:bCs w:val="0"/>
          <w:sz w:val="20"/>
        </w:rPr>
        <w:t xml:space="preserve"> </w:t>
      </w:r>
      <w:r w:rsidRPr="00A4608A">
        <w:rPr>
          <w:rFonts w:ascii="Arial" w:hAnsi="Arial" w:cs="Arial"/>
          <w:bCs w:val="0"/>
          <w:sz w:val="20"/>
        </w:rPr>
        <w:t>3 do SWZ</w:t>
      </w:r>
      <w:r w:rsidR="003F65E6" w:rsidRPr="00A4608A">
        <w:rPr>
          <w:rFonts w:ascii="Arial" w:hAnsi="Arial" w:cs="Arial"/>
          <w:bCs w:val="0"/>
          <w:sz w:val="20"/>
        </w:rPr>
        <w:t xml:space="preserve"> oraz jeżeli dotyczy załącznik 3A</w:t>
      </w:r>
      <w:r w:rsidR="007316FF" w:rsidRPr="00A4608A">
        <w:rPr>
          <w:rFonts w:ascii="Arial" w:hAnsi="Arial" w:cs="Arial"/>
          <w:bCs w:val="0"/>
          <w:sz w:val="20"/>
        </w:rPr>
        <w:t>, 3B</w:t>
      </w:r>
      <w:r w:rsidR="003F65E6" w:rsidRPr="00A4608A">
        <w:rPr>
          <w:rFonts w:ascii="Arial" w:hAnsi="Arial" w:cs="Arial"/>
          <w:bCs w:val="0"/>
          <w:sz w:val="20"/>
        </w:rPr>
        <w:t xml:space="preserve"> do SWZ</w:t>
      </w:r>
      <w:r w:rsidRPr="00A4608A">
        <w:rPr>
          <w:rFonts w:ascii="Arial" w:hAnsi="Arial" w:cs="Arial"/>
          <w:bCs w:val="0"/>
          <w:sz w:val="20"/>
        </w:rPr>
        <w:t>.</w:t>
      </w:r>
      <w:r w:rsidR="00401E82" w:rsidRPr="00A4608A">
        <w:rPr>
          <w:rFonts w:ascii="Arial" w:hAnsi="Arial" w:cs="Arial"/>
          <w:bCs w:val="0"/>
          <w:sz w:val="20"/>
        </w:rPr>
        <w:t xml:space="preserve"> Oświadczenie stanowi dowód potwierdzający brak podstaw wykluczenia, spełnienie warunków udziału w post</w:t>
      </w:r>
      <w:r w:rsidR="005243B6" w:rsidRPr="00A4608A">
        <w:rPr>
          <w:rFonts w:ascii="Arial" w:hAnsi="Arial" w:cs="Arial"/>
          <w:bCs w:val="0"/>
          <w:sz w:val="20"/>
        </w:rPr>
        <w:t>ę</w:t>
      </w:r>
      <w:r w:rsidR="00401E82" w:rsidRPr="00A4608A">
        <w:rPr>
          <w:rFonts w:ascii="Arial" w:hAnsi="Arial" w:cs="Arial"/>
          <w:bCs w:val="0"/>
          <w:sz w:val="20"/>
        </w:rPr>
        <w:t>powaniu na dzień składania ofert, tymczasowo zastępujący wymagane przez Zamawiającego podmiotowe środki dowodowe.</w:t>
      </w:r>
    </w:p>
    <w:p w14:paraId="673C0F04" w14:textId="567FE497" w:rsidR="00C406EF" w:rsidRPr="00A4608A" w:rsidRDefault="00C406E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 xml:space="preserve">Zamawiający wezwie </w:t>
      </w:r>
      <w:r w:rsidR="004305C1" w:rsidRPr="00A4608A">
        <w:rPr>
          <w:rFonts w:ascii="Arial" w:hAnsi="Arial" w:cs="Arial"/>
          <w:b/>
          <w:sz w:val="20"/>
          <w:u w:val="single"/>
        </w:rPr>
        <w:t>Wykonawcę,</w:t>
      </w:r>
      <w:r w:rsidRPr="00A4608A">
        <w:rPr>
          <w:rFonts w:ascii="Arial" w:hAnsi="Arial" w:cs="Arial"/>
          <w:b/>
          <w:sz w:val="20"/>
          <w:u w:val="single"/>
        </w:rPr>
        <w:t xml:space="preserve"> </w:t>
      </w:r>
      <w:r w:rsidRPr="00A4608A">
        <w:rPr>
          <w:rFonts w:ascii="Arial" w:hAnsi="Arial" w:cs="Arial"/>
          <w:bCs w:val="0"/>
          <w:sz w:val="20"/>
        </w:rPr>
        <w:t>którego oferta została najwyżej oceniona, do złożenia w</w:t>
      </w:r>
      <w:r w:rsidR="00275EEF" w:rsidRPr="00A4608A">
        <w:rPr>
          <w:rFonts w:ascii="Arial" w:hAnsi="Arial" w:cs="Arial"/>
          <w:bCs w:val="0"/>
          <w:sz w:val="20"/>
        </w:rPr>
        <w:t> </w:t>
      </w:r>
      <w:r w:rsidRPr="00A4608A">
        <w:rPr>
          <w:rFonts w:ascii="Arial" w:hAnsi="Arial" w:cs="Arial"/>
          <w:bCs w:val="0"/>
          <w:sz w:val="20"/>
        </w:rPr>
        <w:t xml:space="preserve">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p w14:paraId="0619071D" w14:textId="1130AE76" w:rsidR="00C406EF" w:rsidRPr="00A4608A" w:rsidRDefault="00C406EF" w:rsidP="00EF792E">
      <w:pPr>
        <w:pStyle w:val="siwz"/>
        <w:numPr>
          <w:ilvl w:val="0"/>
          <w:numId w:val="29"/>
        </w:numPr>
        <w:spacing w:line="276" w:lineRule="auto"/>
        <w:rPr>
          <w:rFonts w:ascii="Arial" w:hAnsi="Arial" w:cs="Arial"/>
          <w:bCs w:val="0"/>
          <w:sz w:val="20"/>
        </w:rPr>
      </w:pPr>
      <w:r w:rsidRPr="00A4608A">
        <w:rPr>
          <w:rFonts w:ascii="Arial" w:hAnsi="Arial" w:cs="Arial"/>
          <w:sz w:val="20"/>
        </w:rPr>
        <w:t>Oświadczenie wykonawcy, w zakresie art. 108</w:t>
      </w:r>
      <w:r w:rsidR="00C60A6D" w:rsidRPr="00A4608A">
        <w:rPr>
          <w:rFonts w:ascii="Arial" w:hAnsi="Arial" w:cs="Arial"/>
          <w:sz w:val="20"/>
        </w:rPr>
        <w:t xml:space="preserve"> </w:t>
      </w:r>
      <w:r w:rsidRPr="00A4608A">
        <w:rPr>
          <w:rFonts w:ascii="Arial" w:hAnsi="Arial" w:cs="Arial"/>
          <w:sz w:val="20"/>
        </w:rPr>
        <w:t>ust.</w:t>
      </w:r>
      <w:r w:rsidR="00C60A6D" w:rsidRPr="00A4608A">
        <w:rPr>
          <w:rFonts w:ascii="Arial" w:hAnsi="Arial" w:cs="Arial"/>
          <w:sz w:val="20"/>
        </w:rPr>
        <w:t xml:space="preserve"> </w:t>
      </w:r>
      <w:r w:rsidRPr="00A4608A">
        <w:rPr>
          <w:rFonts w:ascii="Arial" w:hAnsi="Arial" w:cs="Arial"/>
          <w:sz w:val="20"/>
        </w:rPr>
        <w:t>1</w:t>
      </w:r>
      <w:r w:rsidR="00C60A6D" w:rsidRPr="00A4608A">
        <w:rPr>
          <w:rFonts w:ascii="Arial" w:hAnsi="Arial" w:cs="Arial"/>
          <w:sz w:val="20"/>
        </w:rPr>
        <w:t xml:space="preserve"> </w:t>
      </w:r>
      <w:r w:rsidRPr="00A4608A">
        <w:rPr>
          <w:rFonts w:ascii="Arial" w:hAnsi="Arial" w:cs="Arial"/>
          <w:sz w:val="20"/>
        </w:rPr>
        <w:t>pkt</w:t>
      </w:r>
      <w:r w:rsidR="00C60A6D" w:rsidRPr="00A4608A">
        <w:rPr>
          <w:rFonts w:ascii="Arial" w:hAnsi="Arial" w:cs="Arial"/>
          <w:sz w:val="20"/>
        </w:rPr>
        <w:t xml:space="preserve"> </w:t>
      </w:r>
      <w:r w:rsidRPr="00A4608A">
        <w:rPr>
          <w:rFonts w:ascii="Arial" w:hAnsi="Arial" w:cs="Arial"/>
          <w:sz w:val="20"/>
        </w:rPr>
        <w:t>5</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o</w:t>
      </w:r>
      <w:r w:rsidR="00C60A6D" w:rsidRPr="00A4608A">
        <w:rPr>
          <w:rFonts w:ascii="Arial" w:hAnsi="Arial" w:cs="Arial"/>
          <w:sz w:val="20"/>
        </w:rPr>
        <w:t xml:space="preserve"> </w:t>
      </w:r>
      <w:r w:rsidRPr="00A4608A">
        <w:rPr>
          <w:rFonts w:ascii="Arial" w:hAnsi="Arial" w:cs="Arial"/>
          <w:sz w:val="20"/>
        </w:rPr>
        <w:t>braku przynależności do tej samej grupy kapitałowej, w</w:t>
      </w:r>
      <w:r w:rsidR="00C60A6D" w:rsidRPr="00A4608A">
        <w:rPr>
          <w:rFonts w:ascii="Arial" w:hAnsi="Arial" w:cs="Arial"/>
          <w:sz w:val="20"/>
        </w:rPr>
        <w:t xml:space="preserve"> </w:t>
      </w:r>
      <w:r w:rsidRPr="00A4608A">
        <w:rPr>
          <w:rFonts w:ascii="Arial" w:hAnsi="Arial" w:cs="Arial"/>
          <w:sz w:val="20"/>
        </w:rPr>
        <w:t>rozumieniu</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z</w:t>
      </w:r>
      <w:r w:rsidR="00C60A6D" w:rsidRPr="00A4608A">
        <w:rPr>
          <w:rFonts w:ascii="Arial" w:hAnsi="Arial" w:cs="Arial"/>
          <w:sz w:val="20"/>
        </w:rPr>
        <w:t xml:space="preserve"> </w:t>
      </w:r>
      <w:r w:rsidRPr="00A4608A">
        <w:rPr>
          <w:rFonts w:ascii="Arial" w:hAnsi="Arial" w:cs="Arial"/>
          <w:sz w:val="20"/>
        </w:rPr>
        <w:t>dnia</w:t>
      </w:r>
      <w:r w:rsidR="00C60A6D" w:rsidRPr="00A4608A">
        <w:rPr>
          <w:rFonts w:ascii="Arial" w:hAnsi="Arial" w:cs="Arial"/>
          <w:sz w:val="20"/>
        </w:rPr>
        <w:t xml:space="preserve"> </w:t>
      </w:r>
      <w:r w:rsidRPr="00A4608A">
        <w:rPr>
          <w:rFonts w:ascii="Arial" w:hAnsi="Arial" w:cs="Arial"/>
          <w:sz w:val="20"/>
        </w:rPr>
        <w:t>16</w:t>
      </w:r>
      <w:r w:rsidR="00C60A6D" w:rsidRPr="00A4608A">
        <w:rPr>
          <w:rFonts w:ascii="Arial" w:hAnsi="Arial" w:cs="Arial"/>
          <w:sz w:val="20"/>
        </w:rPr>
        <w:t xml:space="preserve"> </w:t>
      </w:r>
      <w:r w:rsidRPr="00A4608A">
        <w:rPr>
          <w:rFonts w:ascii="Arial" w:hAnsi="Arial" w:cs="Arial"/>
          <w:sz w:val="20"/>
        </w:rPr>
        <w:t>lutego 2007 r. o ochronie konkurencji i</w:t>
      </w:r>
      <w:r w:rsidR="00003C55" w:rsidRPr="00A4608A">
        <w:rPr>
          <w:rFonts w:ascii="Arial" w:hAnsi="Arial" w:cs="Arial"/>
          <w:sz w:val="20"/>
        </w:rPr>
        <w:t> </w:t>
      </w:r>
      <w:r w:rsidRPr="00A4608A">
        <w:rPr>
          <w:rFonts w:ascii="Arial" w:hAnsi="Arial" w:cs="Arial"/>
          <w:sz w:val="20"/>
        </w:rPr>
        <w:t>konsumentów (Dz. U. z 20</w:t>
      </w:r>
      <w:r w:rsidR="00D34A31" w:rsidRPr="00A4608A">
        <w:rPr>
          <w:rFonts w:ascii="Arial" w:hAnsi="Arial" w:cs="Arial"/>
          <w:sz w:val="20"/>
        </w:rPr>
        <w:t>2</w:t>
      </w:r>
      <w:r w:rsidR="004664DC" w:rsidRPr="00A4608A">
        <w:rPr>
          <w:rFonts w:ascii="Arial" w:hAnsi="Arial" w:cs="Arial"/>
          <w:sz w:val="20"/>
        </w:rPr>
        <w:t>1</w:t>
      </w:r>
      <w:r w:rsidRPr="00A4608A">
        <w:rPr>
          <w:rFonts w:ascii="Arial" w:hAnsi="Arial" w:cs="Arial"/>
          <w:sz w:val="20"/>
        </w:rPr>
        <w:t xml:space="preserve"> r. poz. </w:t>
      </w:r>
      <w:r w:rsidR="004664DC" w:rsidRPr="00A4608A">
        <w:rPr>
          <w:rFonts w:ascii="Arial" w:hAnsi="Arial" w:cs="Arial"/>
          <w:sz w:val="20"/>
        </w:rPr>
        <w:t>2</w:t>
      </w:r>
      <w:r w:rsidR="00D34A31" w:rsidRPr="00A4608A">
        <w:rPr>
          <w:rFonts w:ascii="Arial" w:hAnsi="Arial" w:cs="Arial"/>
          <w:sz w:val="20"/>
        </w:rPr>
        <w:t>7</w:t>
      </w:r>
      <w:r w:rsidR="004664DC" w:rsidRPr="00A4608A">
        <w:rPr>
          <w:rFonts w:ascii="Arial" w:hAnsi="Arial" w:cs="Arial"/>
          <w:sz w:val="20"/>
        </w:rPr>
        <w:t>5</w:t>
      </w:r>
      <w:r w:rsidR="00D34A31" w:rsidRPr="00A4608A">
        <w:rPr>
          <w:rFonts w:ascii="Arial" w:hAnsi="Arial" w:cs="Arial"/>
          <w:sz w:val="20"/>
        </w:rPr>
        <w:t xml:space="preserve"> z </w:t>
      </w:r>
      <w:proofErr w:type="spellStart"/>
      <w:r w:rsidR="00D34A31" w:rsidRPr="00A4608A">
        <w:rPr>
          <w:rFonts w:ascii="Arial" w:hAnsi="Arial" w:cs="Arial"/>
          <w:sz w:val="20"/>
        </w:rPr>
        <w:t>późn</w:t>
      </w:r>
      <w:proofErr w:type="spellEnd"/>
      <w:r w:rsidR="00D34A31" w:rsidRPr="00A4608A">
        <w:rPr>
          <w:rFonts w:ascii="Arial" w:hAnsi="Arial" w:cs="Arial"/>
          <w:sz w:val="20"/>
        </w:rPr>
        <w:t>. zm.</w:t>
      </w:r>
      <w:r w:rsidRPr="00A4608A">
        <w:rPr>
          <w:rFonts w:ascii="Arial" w:hAnsi="Arial" w:cs="Arial"/>
          <w:sz w:val="20"/>
        </w:rPr>
        <w:t>), z</w:t>
      </w:r>
      <w:r w:rsidR="00C60A6D" w:rsidRPr="00A4608A">
        <w:rPr>
          <w:rFonts w:ascii="Arial" w:hAnsi="Arial" w:cs="Arial"/>
          <w:sz w:val="20"/>
        </w:rPr>
        <w:t xml:space="preserve"> </w:t>
      </w:r>
      <w:r w:rsidRPr="00A4608A">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A4608A">
        <w:rPr>
          <w:rFonts w:ascii="Arial" w:hAnsi="Arial" w:cs="Arial"/>
          <w:sz w:val="20"/>
        </w:rPr>
        <w:t xml:space="preserve"> </w:t>
      </w:r>
      <w:r w:rsidRPr="00A4608A">
        <w:rPr>
          <w:rFonts w:ascii="Arial" w:hAnsi="Arial" w:cs="Arial"/>
          <w:sz w:val="20"/>
        </w:rPr>
        <w:t>z dokumentami lub informacjami potwierdzającymi przygotowanie oferty,</w:t>
      </w:r>
      <w:r w:rsidR="00C60A6D" w:rsidRPr="00A4608A">
        <w:rPr>
          <w:rFonts w:ascii="Arial" w:hAnsi="Arial" w:cs="Arial"/>
          <w:sz w:val="20"/>
        </w:rPr>
        <w:t xml:space="preserve"> </w:t>
      </w:r>
      <w:r w:rsidRPr="00A4608A">
        <w:rPr>
          <w:rFonts w:ascii="Arial" w:hAnsi="Arial" w:cs="Arial"/>
          <w:sz w:val="20"/>
        </w:rPr>
        <w:t>oferty częściowej lub</w:t>
      </w:r>
      <w:r w:rsidR="00C60A6D" w:rsidRPr="00A4608A">
        <w:rPr>
          <w:rFonts w:ascii="Arial" w:hAnsi="Arial" w:cs="Arial"/>
          <w:sz w:val="20"/>
        </w:rPr>
        <w:t xml:space="preserve"> </w:t>
      </w:r>
      <w:r w:rsidRPr="00A4608A">
        <w:rPr>
          <w:rFonts w:ascii="Arial" w:hAnsi="Arial" w:cs="Arial"/>
          <w:sz w:val="20"/>
        </w:rPr>
        <w:t>wniosku o</w:t>
      </w:r>
      <w:r w:rsidR="00C60A6D" w:rsidRPr="00A4608A">
        <w:rPr>
          <w:rFonts w:ascii="Arial" w:hAnsi="Arial" w:cs="Arial"/>
          <w:sz w:val="20"/>
        </w:rPr>
        <w:t xml:space="preserve"> </w:t>
      </w:r>
      <w:r w:rsidRPr="00A4608A">
        <w:rPr>
          <w:rFonts w:ascii="Arial" w:hAnsi="Arial" w:cs="Arial"/>
          <w:sz w:val="20"/>
        </w:rPr>
        <w:t>dopuszczenie</w:t>
      </w:r>
      <w:r w:rsidR="00C60A6D" w:rsidRPr="00A4608A">
        <w:rPr>
          <w:rFonts w:ascii="Arial" w:hAnsi="Arial" w:cs="Arial"/>
          <w:sz w:val="20"/>
        </w:rPr>
        <w:t xml:space="preserve"> </w:t>
      </w:r>
      <w:r w:rsidRPr="00A4608A">
        <w:rPr>
          <w:rFonts w:ascii="Arial" w:hAnsi="Arial" w:cs="Arial"/>
          <w:sz w:val="20"/>
        </w:rPr>
        <w:t>do</w:t>
      </w:r>
      <w:r w:rsidR="00C60A6D" w:rsidRPr="00A4608A">
        <w:rPr>
          <w:rFonts w:ascii="Arial" w:hAnsi="Arial" w:cs="Arial"/>
          <w:sz w:val="20"/>
        </w:rPr>
        <w:t xml:space="preserve"> </w:t>
      </w:r>
      <w:r w:rsidRPr="00A4608A">
        <w:rPr>
          <w:rFonts w:ascii="Arial" w:hAnsi="Arial" w:cs="Arial"/>
          <w:sz w:val="20"/>
        </w:rPr>
        <w:t>udziału</w:t>
      </w:r>
      <w:r w:rsidR="00C60A6D" w:rsidRPr="00A4608A">
        <w:rPr>
          <w:rFonts w:ascii="Arial" w:hAnsi="Arial" w:cs="Arial"/>
          <w:sz w:val="20"/>
        </w:rPr>
        <w:t xml:space="preserve"> </w:t>
      </w:r>
      <w:r w:rsidRPr="00A4608A">
        <w:rPr>
          <w:rFonts w:ascii="Arial" w:hAnsi="Arial" w:cs="Arial"/>
          <w:sz w:val="20"/>
        </w:rPr>
        <w:t>w</w:t>
      </w:r>
      <w:r w:rsidR="00003C55" w:rsidRPr="00A4608A">
        <w:rPr>
          <w:rFonts w:ascii="Arial" w:hAnsi="Arial" w:cs="Arial"/>
          <w:sz w:val="20"/>
        </w:rPr>
        <w:t> </w:t>
      </w:r>
      <w:r w:rsidRPr="00A4608A">
        <w:rPr>
          <w:rFonts w:ascii="Arial" w:hAnsi="Arial" w:cs="Arial"/>
          <w:sz w:val="20"/>
        </w:rPr>
        <w:t>postępowaniu niezależnie od innego wykonawcy należącego do tej samej grupy kapitałowej</w:t>
      </w:r>
      <w:r w:rsidR="00042E53" w:rsidRPr="00A4608A">
        <w:rPr>
          <w:rFonts w:ascii="Arial" w:hAnsi="Arial" w:cs="Arial"/>
          <w:sz w:val="20"/>
        </w:rPr>
        <w:t xml:space="preserve"> (zał. 4 do SWZ)</w:t>
      </w:r>
      <w:r w:rsidRPr="00A4608A">
        <w:rPr>
          <w:rFonts w:ascii="Arial" w:hAnsi="Arial" w:cs="Arial"/>
          <w:sz w:val="20"/>
        </w:rPr>
        <w:t>,</w:t>
      </w:r>
    </w:p>
    <w:p w14:paraId="577FBD0E" w14:textId="32D9A195" w:rsidR="002D4B33" w:rsidRPr="00A4608A" w:rsidRDefault="00880969" w:rsidP="00EF792E">
      <w:pPr>
        <w:pStyle w:val="siwz"/>
        <w:numPr>
          <w:ilvl w:val="0"/>
          <w:numId w:val="29"/>
        </w:numPr>
        <w:spacing w:line="276" w:lineRule="auto"/>
        <w:rPr>
          <w:rFonts w:ascii="Arial" w:hAnsi="Arial" w:cs="Arial"/>
          <w:bCs w:val="0"/>
          <w:sz w:val="20"/>
        </w:rPr>
      </w:pPr>
      <w:r w:rsidRPr="00A4608A">
        <w:rPr>
          <w:rFonts w:ascii="Arial" w:hAnsi="Arial" w:cs="Arial"/>
          <w:sz w:val="20"/>
        </w:rPr>
        <w:t>Odpisu lub informacji z Krajowego Rejestru Sądowego lub z Centralnej Ewidencji i Informacji o</w:t>
      </w:r>
      <w:r w:rsidR="00275EEF" w:rsidRPr="00A4608A">
        <w:rPr>
          <w:rFonts w:ascii="Arial" w:hAnsi="Arial" w:cs="Arial"/>
          <w:sz w:val="20"/>
        </w:rPr>
        <w:t> </w:t>
      </w:r>
      <w:r w:rsidRPr="00A4608A">
        <w:rPr>
          <w:rFonts w:ascii="Arial" w:hAnsi="Arial" w:cs="Arial"/>
          <w:sz w:val="20"/>
        </w:rPr>
        <w:t>działalności Gospodarczej, w zakresie</w:t>
      </w:r>
      <w:r w:rsidR="00C60A6D" w:rsidRPr="00A4608A">
        <w:rPr>
          <w:rFonts w:ascii="Arial" w:hAnsi="Arial" w:cs="Arial"/>
          <w:sz w:val="20"/>
        </w:rPr>
        <w:t xml:space="preserve"> </w:t>
      </w:r>
      <w:r w:rsidRPr="00A4608A">
        <w:rPr>
          <w:rFonts w:ascii="Arial" w:hAnsi="Arial" w:cs="Arial"/>
          <w:sz w:val="20"/>
        </w:rPr>
        <w:t>art. 109 ust.</w:t>
      </w:r>
      <w:r w:rsidR="004664DC" w:rsidRPr="00A4608A">
        <w:rPr>
          <w:rFonts w:ascii="Arial" w:hAnsi="Arial" w:cs="Arial"/>
          <w:sz w:val="20"/>
        </w:rPr>
        <w:t>1</w:t>
      </w:r>
      <w:r w:rsidRPr="00A4608A">
        <w:rPr>
          <w:rFonts w:ascii="Arial" w:hAnsi="Arial" w:cs="Arial"/>
          <w:sz w:val="20"/>
        </w:rPr>
        <w:t xml:space="preserve"> </w:t>
      </w:r>
      <w:r w:rsidR="004664DC" w:rsidRPr="00A4608A">
        <w:rPr>
          <w:rFonts w:ascii="Arial" w:hAnsi="Arial" w:cs="Arial"/>
          <w:sz w:val="20"/>
        </w:rPr>
        <w:t>p</w:t>
      </w:r>
      <w:r w:rsidRPr="00A4608A">
        <w:rPr>
          <w:rFonts w:ascii="Arial" w:hAnsi="Arial" w:cs="Arial"/>
          <w:sz w:val="20"/>
        </w:rPr>
        <w:t>kt 4 Ustawy, sporządzonych nie wcześniej niż 3 miesiące przed jej złożeniem, jeżeli odrębne przepisy</w:t>
      </w:r>
      <w:r w:rsidR="00C60A6D" w:rsidRPr="00A4608A">
        <w:rPr>
          <w:rFonts w:ascii="Arial" w:hAnsi="Arial" w:cs="Arial"/>
          <w:sz w:val="20"/>
        </w:rPr>
        <w:t xml:space="preserve"> </w:t>
      </w:r>
      <w:r w:rsidRPr="00A4608A">
        <w:rPr>
          <w:rFonts w:ascii="Arial" w:hAnsi="Arial" w:cs="Arial"/>
          <w:sz w:val="20"/>
        </w:rPr>
        <w:t>wymagają wpisu do rejestru lub ewidencji.</w:t>
      </w:r>
    </w:p>
    <w:p w14:paraId="735CC165" w14:textId="6D899CF8" w:rsidR="002A2373" w:rsidRPr="00A4608A" w:rsidRDefault="00937D4B" w:rsidP="00EF792E">
      <w:pPr>
        <w:pStyle w:val="siwz"/>
        <w:numPr>
          <w:ilvl w:val="1"/>
          <w:numId w:val="21"/>
        </w:numPr>
        <w:spacing w:line="276" w:lineRule="auto"/>
        <w:rPr>
          <w:rFonts w:ascii="Arial" w:hAnsi="Arial" w:cs="Arial"/>
          <w:bCs w:val="0"/>
          <w:sz w:val="20"/>
        </w:rPr>
      </w:pPr>
      <w:bookmarkStart w:id="10" w:name="_Hlk100313731"/>
      <w:r w:rsidRPr="00A4608A">
        <w:rPr>
          <w:rFonts w:ascii="Arial" w:hAnsi="Arial" w:cs="Arial"/>
          <w:b/>
          <w:sz w:val="20"/>
          <w:u w:val="single"/>
        </w:rPr>
        <w:t>PODMIOTOWE ŚRODKI DOWODOWE</w:t>
      </w:r>
      <w:r w:rsidRPr="00A4608A">
        <w:rPr>
          <w:rFonts w:ascii="Arial" w:hAnsi="Arial" w:cs="Arial"/>
          <w:b/>
          <w:sz w:val="20"/>
        </w:rPr>
        <w:t xml:space="preserve"> - </w:t>
      </w:r>
      <w:r w:rsidR="005A28AD" w:rsidRPr="00A4608A">
        <w:rPr>
          <w:rFonts w:ascii="Arial" w:hAnsi="Arial" w:cs="Arial"/>
          <w:b/>
          <w:sz w:val="20"/>
          <w:u w:val="single"/>
        </w:rPr>
        <w:t>POTWIERDZENIE SPEŁNIANIA WARUNKÓW UDZIAŁU W</w:t>
      </w:r>
      <w:r w:rsidRPr="00A4608A">
        <w:rPr>
          <w:rFonts w:ascii="Arial" w:hAnsi="Arial" w:cs="Arial"/>
          <w:b/>
          <w:sz w:val="20"/>
          <w:u w:val="single"/>
        </w:rPr>
        <w:t> </w:t>
      </w:r>
      <w:r w:rsidR="005A28AD" w:rsidRPr="00A4608A">
        <w:rPr>
          <w:rFonts w:ascii="Arial" w:hAnsi="Arial" w:cs="Arial"/>
          <w:b/>
          <w:sz w:val="20"/>
          <w:u w:val="single"/>
        </w:rPr>
        <w:t>POSTĘPOWANIU</w:t>
      </w:r>
    </w:p>
    <w:p w14:paraId="2AB7599D" w14:textId="11C7D963" w:rsidR="001A564F" w:rsidRPr="00A4608A" w:rsidRDefault="001A564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Zamawiający wezwie Wykonawcę</w:t>
      </w:r>
      <w:r w:rsidRPr="00A4608A">
        <w:rPr>
          <w:rFonts w:ascii="Arial" w:hAnsi="Arial" w:cs="Arial"/>
          <w:bCs w:val="0"/>
          <w:sz w:val="20"/>
        </w:rPr>
        <w:t xml:space="preserve">, </w:t>
      </w:r>
      <w:bookmarkStart w:id="11" w:name="_Hlk61947815"/>
      <w:r w:rsidRPr="00A4608A">
        <w:rPr>
          <w:rFonts w:ascii="Arial" w:hAnsi="Arial" w:cs="Arial"/>
          <w:bCs w:val="0"/>
          <w:sz w:val="20"/>
        </w:rPr>
        <w:t xml:space="preserve">którego oferta została najwyżej oceniona, do złożenia w 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bookmarkEnd w:id="11"/>
    <w:p w14:paraId="56F596DA" w14:textId="742274BE"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 xml:space="preserve">dokumenty potwierdzające, że wykonawca jest ubezpieczony </w:t>
      </w:r>
      <w:r w:rsidRPr="00A4608A">
        <w:rPr>
          <w:rFonts w:ascii="Arial" w:hAnsi="Arial" w:cs="Arial"/>
          <w:sz w:val="20"/>
        </w:rPr>
        <w:t>od odpowiedzialności cywilnej w zakresie prowadzonej działalności,</w:t>
      </w:r>
    </w:p>
    <w:p w14:paraId="26A91997" w14:textId="4CEFB0EF" w:rsidR="001A564F"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wykazu doświadczenia (Załącznik nr 5 do SWZ)</w:t>
      </w:r>
      <w:r w:rsidRPr="00A4608A">
        <w:rPr>
          <w:rFonts w:ascii="Arial" w:hAnsi="Arial" w:cs="Arial"/>
          <w:sz w:val="20"/>
        </w:rPr>
        <w:t xml:space="preserve">  wykonanych nie wcześniej niż w okresie ostatnich 5 lat, a jeżeli okres prowadzenia działalności jest krótszy – w tym okresie, porównywalnych z</w:t>
      </w:r>
      <w:r w:rsidR="00655279" w:rsidRPr="00A4608A">
        <w:rPr>
          <w:rFonts w:ascii="Arial" w:hAnsi="Arial" w:cs="Arial"/>
          <w:sz w:val="20"/>
        </w:rPr>
        <w:t> </w:t>
      </w:r>
      <w:r w:rsidRPr="00A4608A">
        <w:rPr>
          <w:rFonts w:ascii="Arial" w:hAnsi="Arial" w:cs="Arial"/>
          <w:sz w:val="20"/>
        </w:rPr>
        <w:t>przedmiotem  zamówienia,  wraz  z  podaniem  ich rodzaju, zakresu, daty, miejsca wykonania i</w:t>
      </w:r>
      <w:r w:rsidR="00655279" w:rsidRPr="00A4608A">
        <w:rPr>
          <w:rFonts w:ascii="Arial" w:hAnsi="Arial" w:cs="Arial"/>
          <w:sz w:val="20"/>
        </w:rPr>
        <w:t> </w:t>
      </w:r>
      <w:r w:rsidRPr="00A4608A">
        <w:rPr>
          <w:rFonts w:ascii="Arial" w:hAnsi="Arial" w:cs="Arial"/>
          <w:sz w:val="20"/>
        </w:rPr>
        <w:t xml:space="preserve">podmiotów, na rzecz których roboty i usługi te zostały wykonane, oraz załączeniem dowodów określających czy zostały  wykonane  należycie,  przy czym dowodami, o których mowa, są  referencje bądź inne dokumenty sporządzone przez podmiot, na rzecz którego roboty budowlane lub usługi były wykonywane, </w:t>
      </w:r>
      <w:bookmarkStart w:id="12" w:name="_Hlk97031316"/>
      <w:r w:rsidRPr="00A4608A">
        <w:rPr>
          <w:rFonts w:ascii="Arial" w:hAnsi="Arial" w:cs="Arial"/>
          <w:sz w:val="20"/>
        </w:rPr>
        <w:t>a jeżeli z uzasadnionej przyczyny  o  obiektywnym  charakterze  wykonawca  nie  jest  w  stanie  uzyskać  tych dokumentów – inne odpowiednie dokumenty;</w:t>
      </w:r>
      <w:bookmarkEnd w:id="12"/>
    </w:p>
    <w:p w14:paraId="2B11D99A" w14:textId="77777777" w:rsidR="00A97315" w:rsidRPr="0077281D" w:rsidRDefault="00A97315" w:rsidP="00A97315">
      <w:pPr>
        <w:pStyle w:val="siwz"/>
        <w:numPr>
          <w:ilvl w:val="0"/>
          <w:numId w:val="46"/>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3E0E0BEA" w14:textId="77777777" w:rsidR="00863FDC" w:rsidRPr="00A4608A" w:rsidRDefault="00863FDC" w:rsidP="00A97315">
      <w:pPr>
        <w:pStyle w:val="siwz"/>
        <w:spacing w:line="276" w:lineRule="auto"/>
        <w:ind w:left="1069"/>
        <w:rPr>
          <w:rFonts w:ascii="Arial" w:hAnsi="Arial" w:cs="Arial"/>
          <w:sz w:val="20"/>
        </w:rPr>
      </w:pPr>
    </w:p>
    <w:p w14:paraId="6528B6DB" w14:textId="77777777" w:rsidR="00655279" w:rsidRPr="00A4608A" w:rsidRDefault="00655279" w:rsidP="00655279">
      <w:pPr>
        <w:pStyle w:val="siwz"/>
        <w:rPr>
          <w:rFonts w:ascii="Arial" w:hAnsi="Arial" w:cs="Arial"/>
          <w:bCs w:val="0"/>
          <w:sz w:val="20"/>
          <w:u w:val="single"/>
        </w:rPr>
      </w:pPr>
      <w:r w:rsidRPr="00A4608A">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Pr="00A4608A">
        <w:rPr>
          <w:rFonts w:ascii="Arial" w:hAnsi="Arial" w:cs="Arial"/>
          <w:b/>
          <w:sz w:val="20"/>
          <w:u w:val="single"/>
        </w:rPr>
        <w:br/>
        <w:t>z przepisami. Zamawiający odstąpi od podpisania Umowy, jeżeli Wykonawca najpóźniej w dniu podpisania umowy, nie dostarczy wszystkich niezbędnych dokumentów, potrzebnych do realizacji zadania zgodnie z przepisami</w:t>
      </w:r>
      <w:r w:rsidRPr="00A4608A">
        <w:rPr>
          <w:rFonts w:ascii="Arial" w:hAnsi="Arial" w:cs="Arial"/>
          <w:bCs w:val="0"/>
          <w:sz w:val="20"/>
          <w:u w:val="single"/>
        </w:rPr>
        <w:t>.</w:t>
      </w:r>
    </w:p>
    <w:p w14:paraId="4F3324F9" w14:textId="77777777" w:rsidR="001A564F" w:rsidRPr="00A4608A" w:rsidRDefault="001A564F" w:rsidP="00937D4B">
      <w:pPr>
        <w:pStyle w:val="siwz"/>
        <w:spacing w:line="276" w:lineRule="auto"/>
        <w:ind w:left="360"/>
        <w:rPr>
          <w:rFonts w:ascii="Arial" w:hAnsi="Arial" w:cs="Arial"/>
          <w:bCs w:val="0"/>
          <w:sz w:val="20"/>
        </w:rPr>
      </w:pPr>
    </w:p>
    <w:bookmarkEnd w:id="10"/>
    <w:p w14:paraId="1039FDCD" w14:textId="1370302E"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 xml:space="preserve">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w:t>
      </w:r>
      <w:r w:rsidRPr="00A4608A">
        <w:rPr>
          <w:rFonts w:ascii="Arial" w:hAnsi="Arial" w:cs="Arial"/>
          <w:sz w:val="20"/>
        </w:rPr>
        <w:lastRenderedPageBreak/>
        <w:t>podmiotowych środków dowodowych, jeżeli wymagał ich złożenia w ogłoszeniu o zamówieniu lub dokumentach zamówienia, aktualnych na dzień ich złożenia</w:t>
      </w:r>
      <w:r w:rsidR="007353B0" w:rsidRPr="00A4608A">
        <w:rPr>
          <w:rFonts w:ascii="Arial" w:hAnsi="Arial" w:cs="Arial"/>
          <w:sz w:val="20"/>
        </w:rPr>
        <w:t>.</w:t>
      </w:r>
    </w:p>
    <w:p w14:paraId="1055007F" w14:textId="77777777"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A4608A">
        <w:rPr>
          <w:rFonts w:ascii="Arial" w:hAnsi="Arial" w:cs="Arial"/>
          <w:sz w:val="20"/>
        </w:rPr>
        <w:t> </w:t>
      </w:r>
      <w:r w:rsidRPr="00A4608A">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A4608A" w:rsidRDefault="00D164E6"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za</w:t>
      </w:r>
      <w:r w:rsidRPr="00A4608A">
        <w:rPr>
          <w:rFonts w:ascii="Arial" w:hAnsi="Arial" w:cs="Arial"/>
          <w:color w:val="000000"/>
          <w:sz w:val="20"/>
        </w:rPr>
        <w:t xml:space="preserve">kresie nieuregulowanym ustawą </w:t>
      </w:r>
      <w:proofErr w:type="spellStart"/>
      <w:r w:rsidR="00927FB0" w:rsidRPr="00A4608A">
        <w:rPr>
          <w:rFonts w:ascii="Arial" w:hAnsi="Arial" w:cs="Arial"/>
          <w:color w:val="000000"/>
          <w:sz w:val="20"/>
        </w:rPr>
        <w:t>P</w:t>
      </w:r>
      <w:r w:rsidRPr="00A4608A">
        <w:rPr>
          <w:rFonts w:ascii="Arial" w:hAnsi="Arial" w:cs="Arial"/>
          <w:color w:val="000000"/>
          <w:sz w:val="20"/>
        </w:rPr>
        <w:t>zp</w:t>
      </w:r>
      <w:proofErr w:type="spellEnd"/>
      <w:r w:rsidRPr="00A4608A">
        <w:rPr>
          <w:rFonts w:ascii="Arial" w:hAnsi="Arial" w:cs="Arial"/>
          <w:color w:val="000000"/>
          <w:sz w:val="20"/>
        </w:rPr>
        <w:t xml:space="preserve"> lub niniejszą SWZ do oświadczeń i dokumentów </w:t>
      </w:r>
      <w:r w:rsidR="007F4042" w:rsidRPr="00A4608A">
        <w:rPr>
          <w:rFonts w:ascii="Arial" w:hAnsi="Arial" w:cs="Arial"/>
          <w:color w:val="000000"/>
          <w:sz w:val="20"/>
        </w:rPr>
        <w:t>składanych</w:t>
      </w:r>
      <w:r w:rsidRPr="00A4608A">
        <w:rPr>
          <w:rFonts w:ascii="Arial" w:hAnsi="Arial" w:cs="Arial"/>
          <w:color w:val="000000"/>
          <w:sz w:val="20"/>
        </w:rPr>
        <w:t xml:space="preserve"> przez Wykonawcę w postępowaniu zastosowanie mają przepisy Rozporządzenia Ministra Rozwoju Pracy i</w:t>
      </w:r>
      <w:r w:rsidR="0029419C" w:rsidRPr="00A4608A">
        <w:rPr>
          <w:rFonts w:ascii="Arial" w:hAnsi="Arial" w:cs="Arial"/>
          <w:color w:val="000000"/>
          <w:sz w:val="20"/>
        </w:rPr>
        <w:t> </w:t>
      </w:r>
      <w:r w:rsidRPr="00A4608A">
        <w:rPr>
          <w:rFonts w:ascii="Arial" w:hAnsi="Arial" w:cs="Arial"/>
          <w:color w:val="000000"/>
          <w:sz w:val="20"/>
        </w:rPr>
        <w:t>Technologii z dnia 23 grudnia 2020 r. sprawie podmiotowych środków dowodowych oraz innych dokumentów</w:t>
      </w:r>
      <w:r w:rsidR="00C60A6D" w:rsidRPr="00A4608A">
        <w:rPr>
          <w:rFonts w:ascii="Arial" w:hAnsi="Arial" w:cs="Arial"/>
          <w:color w:val="000000"/>
          <w:sz w:val="20"/>
        </w:rPr>
        <w:t xml:space="preserve"> </w:t>
      </w:r>
      <w:r w:rsidRPr="00A4608A">
        <w:rPr>
          <w:rFonts w:ascii="Arial" w:hAnsi="Arial" w:cs="Arial"/>
          <w:color w:val="000000"/>
          <w:sz w:val="20"/>
        </w:rPr>
        <w:t xml:space="preserve">lub oświadczeń, jakich może żądać </w:t>
      </w:r>
      <w:r w:rsidR="007F4042" w:rsidRPr="00A4608A">
        <w:rPr>
          <w:rFonts w:ascii="Arial" w:hAnsi="Arial" w:cs="Arial"/>
          <w:color w:val="000000"/>
          <w:sz w:val="20"/>
        </w:rPr>
        <w:t>z</w:t>
      </w:r>
      <w:r w:rsidRPr="00A4608A">
        <w:rPr>
          <w:rFonts w:ascii="Arial" w:hAnsi="Arial" w:cs="Arial"/>
          <w:color w:val="000000"/>
          <w:sz w:val="20"/>
        </w:rPr>
        <w:t xml:space="preserve">amawiający od wykonawcy oraz rozporządzenia </w:t>
      </w:r>
      <w:r w:rsidR="007F4042" w:rsidRPr="00A4608A">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A4608A">
        <w:rPr>
          <w:rFonts w:ascii="Arial" w:hAnsi="Arial" w:cs="Arial"/>
          <w:sz w:val="20"/>
        </w:rPr>
        <w:t> </w:t>
      </w:r>
      <w:r w:rsidR="007F4042" w:rsidRPr="00A4608A">
        <w:rPr>
          <w:rFonts w:ascii="Arial" w:hAnsi="Arial" w:cs="Arial"/>
          <w:sz w:val="20"/>
        </w:rPr>
        <w:t>postępowaniu o udzielenie zamówienia publicznego lub konkursie.</w:t>
      </w:r>
    </w:p>
    <w:p w14:paraId="64718030" w14:textId="77777777" w:rsidR="0029419C" w:rsidRPr="00A4608A" w:rsidRDefault="0029419C" w:rsidP="001A564F">
      <w:pPr>
        <w:pStyle w:val="siwz"/>
        <w:spacing w:line="276" w:lineRule="auto"/>
        <w:ind w:left="360"/>
        <w:rPr>
          <w:rFonts w:ascii="Arial" w:hAnsi="Arial" w:cs="Arial"/>
          <w:sz w:val="20"/>
        </w:rPr>
      </w:pPr>
    </w:p>
    <w:p w14:paraId="48CEDBE1" w14:textId="77777777" w:rsidR="00927FB0" w:rsidRPr="00A4608A" w:rsidRDefault="009063D0" w:rsidP="00EF792E">
      <w:pPr>
        <w:pStyle w:val="siwz"/>
        <w:numPr>
          <w:ilvl w:val="0"/>
          <w:numId w:val="22"/>
        </w:numPr>
        <w:spacing w:line="276" w:lineRule="auto"/>
        <w:rPr>
          <w:rFonts w:ascii="Arial" w:hAnsi="Arial" w:cs="Arial"/>
          <w:sz w:val="20"/>
          <w:u w:val="single"/>
        </w:rPr>
      </w:pPr>
      <w:r w:rsidRPr="00A4608A">
        <w:rPr>
          <w:rFonts w:ascii="Arial" w:hAnsi="Arial" w:cs="Arial"/>
          <w:b/>
          <w:bCs w:val="0"/>
          <w:sz w:val="20"/>
          <w:u w:val="single"/>
        </w:rPr>
        <w:t>POLEGANIE NA ZASOBACH INNYCH PODMIOTÓW</w:t>
      </w:r>
      <w:r w:rsidR="007F4042" w:rsidRPr="00A4608A">
        <w:rPr>
          <w:rFonts w:ascii="Arial" w:hAnsi="Arial" w:cs="Arial"/>
          <w:b/>
          <w:bCs w:val="0"/>
          <w:sz w:val="20"/>
        </w:rPr>
        <w:t xml:space="preserve">. </w:t>
      </w:r>
    </w:p>
    <w:p w14:paraId="148CA78A" w14:textId="77777777" w:rsidR="00927FB0" w:rsidRPr="00A4608A" w:rsidRDefault="00927FB0" w:rsidP="001A564F">
      <w:pPr>
        <w:pStyle w:val="siwz"/>
        <w:spacing w:line="276" w:lineRule="auto"/>
        <w:ind w:left="360"/>
        <w:rPr>
          <w:rFonts w:ascii="Arial" w:hAnsi="Arial" w:cs="Arial"/>
          <w:sz w:val="20"/>
          <w:u w:val="single"/>
        </w:rPr>
      </w:pPr>
    </w:p>
    <w:p w14:paraId="1D93B78A" w14:textId="1314BF7E" w:rsidR="007F4042" w:rsidRPr="00A4608A" w:rsidRDefault="001776E6" w:rsidP="00153BE7">
      <w:pPr>
        <w:pStyle w:val="siwz"/>
        <w:numPr>
          <w:ilvl w:val="1"/>
          <w:numId w:val="22"/>
        </w:numPr>
        <w:spacing w:line="276" w:lineRule="auto"/>
        <w:rPr>
          <w:rFonts w:ascii="Arial" w:hAnsi="Arial" w:cs="Arial"/>
          <w:sz w:val="20"/>
          <w:u w:val="single"/>
        </w:rPr>
      </w:pPr>
      <w:r w:rsidRPr="00A4608A">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A4608A">
        <w:rPr>
          <w:rFonts w:ascii="Arial" w:hAnsi="Arial" w:cs="Arial"/>
          <w:sz w:val="20"/>
        </w:rPr>
        <w:t> </w:t>
      </w:r>
      <w:r w:rsidRPr="00A4608A">
        <w:rPr>
          <w:rFonts w:ascii="Arial" w:hAnsi="Arial" w:cs="Arial"/>
          <w:sz w:val="20"/>
        </w:rPr>
        <w:t>nim stosunków prawnych</w:t>
      </w:r>
      <w:r w:rsidR="007F4042" w:rsidRPr="00A4608A">
        <w:rPr>
          <w:rFonts w:ascii="Arial" w:hAnsi="Arial" w:cs="Arial"/>
          <w:sz w:val="20"/>
        </w:rPr>
        <w:t>.</w:t>
      </w:r>
    </w:p>
    <w:p w14:paraId="62D4F6EC" w14:textId="0605240B" w:rsidR="00145436" w:rsidRPr="00A4608A" w:rsidRDefault="001776E6" w:rsidP="00EF792E">
      <w:pPr>
        <w:pStyle w:val="siwz"/>
        <w:numPr>
          <w:ilvl w:val="1"/>
          <w:numId w:val="22"/>
        </w:numPr>
        <w:spacing w:line="276" w:lineRule="auto"/>
        <w:rPr>
          <w:rFonts w:ascii="Arial" w:hAnsi="Arial" w:cs="Arial"/>
          <w:sz w:val="20"/>
          <w:u w:val="single"/>
        </w:rPr>
      </w:pPr>
      <w:r w:rsidRPr="00A4608A">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3" w:name="_Hlk59444688"/>
    </w:p>
    <w:p w14:paraId="187E48D0" w14:textId="76941FDA"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 xml:space="preserve">Wykonawca, który polega na zdolnościach lub sytuacji podmiotów udostępniających zasoby </w:t>
      </w:r>
      <w:r w:rsidRPr="00A4608A">
        <w:rPr>
          <w:rFonts w:ascii="Arial" w:hAnsi="Arial" w:cs="Arial"/>
          <w:b/>
          <w:bCs w:val="0"/>
          <w:sz w:val="20"/>
        </w:rPr>
        <w:t>składa wraz z</w:t>
      </w:r>
      <w:r w:rsidR="0029419C" w:rsidRPr="00A4608A">
        <w:rPr>
          <w:rFonts w:ascii="Arial" w:hAnsi="Arial" w:cs="Arial"/>
          <w:b/>
          <w:bCs w:val="0"/>
          <w:sz w:val="20"/>
        </w:rPr>
        <w:t> </w:t>
      </w:r>
      <w:r w:rsidRPr="00A4608A">
        <w:rPr>
          <w:rFonts w:ascii="Arial" w:hAnsi="Arial" w:cs="Arial"/>
          <w:b/>
          <w:bCs w:val="0"/>
          <w:sz w:val="20"/>
        </w:rPr>
        <w:t>ofertą</w:t>
      </w:r>
      <w:r w:rsidRPr="00A4608A">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A4608A">
        <w:rPr>
          <w:rFonts w:ascii="Arial" w:hAnsi="Arial" w:cs="Arial"/>
          <w:sz w:val="20"/>
        </w:rPr>
        <w:t>3A</w:t>
      </w:r>
      <w:r w:rsidRPr="00A4608A">
        <w:rPr>
          <w:rFonts w:ascii="Arial" w:hAnsi="Arial" w:cs="Arial"/>
          <w:sz w:val="20"/>
        </w:rPr>
        <w:t xml:space="preserve"> do SWZ.</w:t>
      </w:r>
    </w:p>
    <w:p w14:paraId="6B13795B" w14:textId="77777777"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3"/>
    </w:p>
    <w:p w14:paraId="683ED6DF" w14:textId="377615D0" w:rsidR="00145436"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sz w:val="20"/>
        </w:rPr>
        <w:t>Wykonawca, w przypadku polegania na zdolnościach lub sytuacji innych podmiotów udostępniających zasoby, przedstawia wraz z oświadczeniem</w:t>
      </w:r>
      <w:r w:rsidR="00887737" w:rsidRPr="00A4608A">
        <w:rPr>
          <w:rFonts w:ascii="Arial" w:hAnsi="Arial" w:cs="Arial"/>
          <w:sz w:val="20"/>
        </w:rPr>
        <w:t xml:space="preserve"> – Załącznikiem nr 3 do </w:t>
      </w:r>
      <w:r w:rsidRPr="00A4608A">
        <w:rPr>
          <w:rFonts w:ascii="Arial" w:hAnsi="Arial" w:cs="Arial"/>
          <w:sz w:val="20"/>
        </w:rPr>
        <w:t>SWZ, także oświadczenie podmiotu udostepniającego zasoby, potwierdzające brak podstaw wykluczenia tego podmiotu oraz odpowiednio spełnienie warunków udziału w post</w:t>
      </w:r>
      <w:r w:rsidR="005243B6" w:rsidRPr="00A4608A">
        <w:rPr>
          <w:rFonts w:ascii="Arial" w:hAnsi="Arial" w:cs="Arial"/>
          <w:sz w:val="20"/>
        </w:rPr>
        <w:t>ę</w:t>
      </w:r>
      <w:r w:rsidRPr="00A4608A">
        <w:rPr>
          <w:rFonts w:ascii="Arial" w:hAnsi="Arial" w:cs="Arial"/>
          <w:sz w:val="20"/>
        </w:rPr>
        <w:t>powaniu , w zakresie w jakim wykonawca powołuje się na</w:t>
      </w:r>
      <w:r w:rsidR="00C60A6D" w:rsidRPr="00A4608A">
        <w:rPr>
          <w:rFonts w:ascii="Arial" w:hAnsi="Arial" w:cs="Arial"/>
          <w:sz w:val="20"/>
        </w:rPr>
        <w:t xml:space="preserve"> </w:t>
      </w:r>
      <w:r w:rsidRPr="00A4608A">
        <w:rPr>
          <w:rFonts w:ascii="Arial" w:hAnsi="Arial" w:cs="Arial"/>
          <w:sz w:val="20"/>
        </w:rPr>
        <w:t>jego zasoby.</w:t>
      </w:r>
    </w:p>
    <w:p w14:paraId="63A58F8C" w14:textId="6C432DBF" w:rsidR="007B40D2"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b/>
          <w:color w:val="000000"/>
          <w:sz w:val="20"/>
        </w:rPr>
        <w:t>Informacja dla wykonawców wspólnie ubiegających się o udzielenie zamówienia.</w:t>
      </w:r>
    </w:p>
    <w:p w14:paraId="35B4DCA1" w14:textId="01D2859E" w:rsidR="00631C8B"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A4608A" w:rsidRDefault="00414A20"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oświadczenie</w:t>
      </w:r>
      <w:r w:rsidR="00887737" w:rsidRPr="00A4608A">
        <w:rPr>
          <w:rFonts w:ascii="Arial" w:hAnsi="Arial" w:cs="Arial"/>
          <w:sz w:val="20"/>
        </w:rPr>
        <w:t xml:space="preserve"> – Załącznik nr 3 do SWZ</w:t>
      </w:r>
      <w:r w:rsidRPr="00A4608A">
        <w:rPr>
          <w:rFonts w:ascii="Arial" w:hAnsi="Arial" w:cs="Arial"/>
          <w:sz w:val="20"/>
        </w:rPr>
        <w:t xml:space="preserve">, składa każdy z wykonawców. </w:t>
      </w:r>
      <w:r w:rsidR="00887737" w:rsidRPr="00A4608A">
        <w:rPr>
          <w:rFonts w:ascii="Arial" w:hAnsi="Arial" w:cs="Arial"/>
          <w:sz w:val="20"/>
        </w:rPr>
        <w:t xml:space="preserve">Dodatkowo w przypadku wykonawców wspólnie ubiegających się o udzielenie zamówienia polegających na zdolnościach tych z wykonawców, którzy wykonają </w:t>
      </w:r>
      <w:r w:rsidR="00D34A31" w:rsidRPr="00A4608A">
        <w:rPr>
          <w:rFonts w:ascii="Arial" w:hAnsi="Arial" w:cs="Arial"/>
          <w:sz w:val="20"/>
        </w:rPr>
        <w:t>usługi</w:t>
      </w:r>
      <w:r w:rsidR="00887737" w:rsidRPr="00A4608A">
        <w:rPr>
          <w:rFonts w:ascii="Arial" w:hAnsi="Arial" w:cs="Arial"/>
          <w:sz w:val="20"/>
        </w:rPr>
        <w:t xml:space="preserve">, do realizacji których te zdolności są wymagane </w:t>
      </w:r>
      <w:r w:rsidR="00887737" w:rsidRPr="00A4608A">
        <w:rPr>
          <w:rFonts w:ascii="Arial" w:hAnsi="Arial" w:cs="Arial"/>
          <w:b/>
          <w:bCs w:val="0"/>
          <w:sz w:val="20"/>
        </w:rPr>
        <w:t xml:space="preserve">składają wraz z ofertą </w:t>
      </w:r>
      <w:r w:rsidR="00887737" w:rsidRPr="00A4608A">
        <w:rPr>
          <w:rFonts w:ascii="Arial" w:hAnsi="Arial" w:cs="Arial"/>
          <w:sz w:val="20"/>
        </w:rPr>
        <w:t>oświadczenie, z którego wynika, które</w:t>
      </w:r>
      <w:r w:rsidR="00323655" w:rsidRPr="00A4608A">
        <w:rPr>
          <w:rFonts w:ascii="Arial" w:hAnsi="Arial" w:cs="Arial"/>
          <w:sz w:val="20"/>
        </w:rPr>
        <w:t xml:space="preserve"> </w:t>
      </w:r>
      <w:r w:rsidR="00D34A31" w:rsidRPr="00A4608A">
        <w:rPr>
          <w:rFonts w:ascii="Arial" w:hAnsi="Arial" w:cs="Arial"/>
          <w:sz w:val="20"/>
        </w:rPr>
        <w:t>usługi</w:t>
      </w:r>
      <w:r w:rsidR="00887737" w:rsidRPr="00A4608A">
        <w:rPr>
          <w:rFonts w:ascii="Arial" w:hAnsi="Arial" w:cs="Arial"/>
          <w:sz w:val="20"/>
        </w:rPr>
        <w:t xml:space="preserve"> wykonają poszczególni wykonawcy – Załącznik 3B do SWZ.</w:t>
      </w:r>
    </w:p>
    <w:p w14:paraId="3FFE4CA3" w14:textId="03983704" w:rsidR="00E06994"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lastRenderedPageBreak/>
        <w:t>Jeżeli zostanie wybrana oferta wykonawców ubiegających się wspólnie o udzielenie zamówienia, Zamawiający zażąda przed zawarciem umowy w sprawie zamówienia publicznego umowy regulującej współpracę tych wykonawców.</w:t>
      </w:r>
      <w:r w:rsidR="00E06994" w:rsidRPr="00A4608A">
        <w:rPr>
          <w:rFonts w:ascii="Arial" w:hAnsi="Arial" w:cs="Arial"/>
          <w:sz w:val="20"/>
        </w:rPr>
        <w:t xml:space="preserve"> zawierającą w swojej treści następujące postanowienia:</w:t>
      </w:r>
    </w:p>
    <w:p w14:paraId="19CEE5C1"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zakres prac powierzonych do wykonania każdemu z nich,</w:t>
      </w:r>
    </w:p>
    <w:p w14:paraId="063F0CEF"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solidarną odpowiedzialność za wykonanie zamówienia.</w:t>
      </w:r>
    </w:p>
    <w:p w14:paraId="3BDFE22C" w14:textId="77777777" w:rsidR="00E06994" w:rsidRPr="00A4608A" w:rsidRDefault="00E06994" w:rsidP="001A564F">
      <w:pPr>
        <w:pStyle w:val="siwz"/>
        <w:spacing w:line="276" w:lineRule="auto"/>
        <w:ind w:left="993"/>
        <w:rPr>
          <w:rFonts w:ascii="Arial" w:hAnsi="Arial" w:cs="Arial"/>
          <w:sz w:val="20"/>
          <w:u w:val="single"/>
        </w:rPr>
      </w:pPr>
      <w:r w:rsidRPr="00A4608A">
        <w:rPr>
          <w:rFonts w:ascii="Arial" w:hAnsi="Arial" w:cs="Arial"/>
          <w:sz w:val="20"/>
        </w:rPr>
        <w:t xml:space="preserve">Umowa nie może być podpisana na okres krótszy niż czas realizacji zamówienia określony w umowie. </w:t>
      </w:r>
    </w:p>
    <w:p w14:paraId="16F4986A" w14:textId="1F123BDE" w:rsidR="00E06994" w:rsidRPr="00A4608A" w:rsidRDefault="00E06994"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sidRPr="00A4608A">
        <w:rPr>
          <w:rFonts w:ascii="Arial" w:hAnsi="Arial" w:cs="Arial"/>
          <w:sz w:val="20"/>
        </w:rPr>
        <w:t> z</w:t>
      </w:r>
      <w:r w:rsidRPr="00A4608A">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A4608A" w:rsidRDefault="00E06994" w:rsidP="00EF792E">
      <w:pPr>
        <w:pStyle w:val="siwz"/>
        <w:numPr>
          <w:ilvl w:val="0"/>
          <w:numId w:val="11"/>
        </w:numPr>
        <w:spacing w:line="276" w:lineRule="auto"/>
        <w:ind w:left="993" w:hanging="426"/>
        <w:rPr>
          <w:rFonts w:ascii="Arial" w:hAnsi="Arial" w:cs="Arial"/>
          <w:sz w:val="20"/>
          <w:u w:val="single"/>
        </w:rPr>
      </w:pPr>
      <w:bookmarkStart w:id="14" w:name="_Hlk83195830"/>
      <w:r w:rsidRPr="00A4608A">
        <w:rPr>
          <w:rFonts w:ascii="Arial" w:hAnsi="Arial" w:cs="Arial"/>
          <w:sz w:val="20"/>
        </w:rPr>
        <w:t xml:space="preserve">Wykonawcy wspólnie ubiegający się o zamówienie ponoszą solidarną odpowiedzialność za wykonanie umowy i wniesienie zabezpieczenia należytego wykonania umowy. </w:t>
      </w:r>
    </w:p>
    <w:bookmarkEnd w:id="14"/>
    <w:p w14:paraId="17E0234C" w14:textId="77777777" w:rsidR="00414A20" w:rsidRDefault="00414A20" w:rsidP="001A564F">
      <w:pPr>
        <w:pStyle w:val="siwz"/>
        <w:spacing w:line="276" w:lineRule="auto"/>
        <w:ind w:left="993"/>
        <w:rPr>
          <w:rFonts w:ascii="Arial" w:hAnsi="Arial" w:cs="Arial"/>
          <w:sz w:val="20"/>
          <w:u w:val="single"/>
        </w:rPr>
      </w:pPr>
    </w:p>
    <w:p w14:paraId="3A2B6573" w14:textId="77777777" w:rsidR="00404221" w:rsidRPr="00A4608A" w:rsidRDefault="00404221" w:rsidP="001A564F">
      <w:pPr>
        <w:pStyle w:val="siwz"/>
        <w:spacing w:line="276" w:lineRule="auto"/>
        <w:ind w:left="993"/>
        <w:rPr>
          <w:rFonts w:ascii="Arial" w:hAnsi="Arial" w:cs="Arial"/>
          <w:sz w:val="20"/>
          <w:u w:val="single"/>
        </w:rPr>
      </w:pPr>
    </w:p>
    <w:p w14:paraId="7D870CCA" w14:textId="77777777" w:rsidR="00927FB0" w:rsidRPr="00A4608A" w:rsidRDefault="009063D0" w:rsidP="00EF792E">
      <w:pPr>
        <w:pStyle w:val="Akapitzlist"/>
        <w:numPr>
          <w:ilvl w:val="0"/>
          <w:numId w:val="22"/>
        </w:numPr>
        <w:autoSpaceDE w:val="0"/>
        <w:autoSpaceDN w:val="0"/>
        <w:adjustRightInd w:val="0"/>
        <w:spacing w:line="276" w:lineRule="auto"/>
        <w:ind w:left="426" w:hanging="567"/>
        <w:jc w:val="both"/>
        <w:rPr>
          <w:rFonts w:ascii="Arial" w:hAnsi="Arial" w:cs="Arial"/>
          <w:color w:val="000000"/>
          <w:sz w:val="20"/>
          <w:szCs w:val="20"/>
        </w:rPr>
      </w:pPr>
      <w:r w:rsidRPr="00A4608A">
        <w:rPr>
          <w:rFonts w:ascii="Arial" w:hAnsi="Arial" w:cs="Arial"/>
          <w:b/>
          <w:bCs/>
          <w:color w:val="000000"/>
          <w:sz w:val="20"/>
          <w:szCs w:val="20"/>
          <w:u w:val="single"/>
        </w:rPr>
        <w:t>UMOWA</w:t>
      </w:r>
      <w:r w:rsidRPr="00A4608A">
        <w:rPr>
          <w:rFonts w:ascii="Arial" w:hAnsi="Arial" w:cs="Arial"/>
          <w:b/>
          <w:bCs/>
          <w:color w:val="000000"/>
          <w:sz w:val="20"/>
          <w:szCs w:val="20"/>
        </w:rPr>
        <w:t xml:space="preserve">. </w:t>
      </w:r>
    </w:p>
    <w:p w14:paraId="1B48DCE6"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200F593D" w:rsidR="009063D0" w:rsidRPr="00A4608A" w:rsidRDefault="00A025D0" w:rsidP="00153BE7">
      <w:pPr>
        <w:pStyle w:val="Akapitzlist"/>
        <w:numPr>
          <w:ilvl w:val="1"/>
          <w:numId w:val="22"/>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P</w:t>
      </w:r>
      <w:r w:rsidR="00B622BC" w:rsidRPr="00A4608A">
        <w:rPr>
          <w:rFonts w:ascii="Arial" w:hAnsi="Arial" w:cs="Arial"/>
          <w:color w:val="000000"/>
          <w:sz w:val="20"/>
          <w:szCs w:val="20"/>
        </w:rPr>
        <w:t>rojektowane postanowienia umowy w sprawie zamówienia publicznego, które zostaną wprowadzone do treści tej umowy</w:t>
      </w:r>
      <w:r w:rsidR="00B51AD0" w:rsidRPr="00A4608A">
        <w:rPr>
          <w:rFonts w:ascii="Arial" w:hAnsi="Arial" w:cs="Arial"/>
          <w:color w:val="000000"/>
          <w:sz w:val="20"/>
          <w:szCs w:val="20"/>
        </w:rPr>
        <w:t xml:space="preserve"> stanowią </w:t>
      </w:r>
      <w:r w:rsidR="00B51AD0" w:rsidRPr="00A4608A">
        <w:rPr>
          <w:rFonts w:ascii="Arial" w:hAnsi="Arial" w:cs="Arial"/>
          <w:sz w:val="20"/>
          <w:szCs w:val="20"/>
        </w:rPr>
        <w:t xml:space="preserve">załącznik </w:t>
      </w:r>
      <w:r w:rsidR="00F84C97" w:rsidRPr="00A4608A">
        <w:rPr>
          <w:rFonts w:ascii="Arial" w:hAnsi="Arial" w:cs="Arial"/>
          <w:sz w:val="20"/>
          <w:szCs w:val="20"/>
        </w:rPr>
        <w:t xml:space="preserve">nr 1 </w:t>
      </w:r>
      <w:r w:rsidR="00B51AD0" w:rsidRPr="00A4608A">
        <w:rPr>
          <w:rFonts w:ascii="Arial" w:hAnsi="Arial" w:cs="Arial"/>
          <w:color w:val="000000"/>
          <w:sz w:val="20"/>
          <w:szCs w:val="20"/>
        </w:rPr>
        <w:t>do SWZ</w:t>
      </w:r>
      <w:r w:rsidR="008F03B7" w:rsidRPr="00A4608A">
        <w:rPr>
          <w:rFonts w:ascii="Arial" w:hAnsi="Arial" w:cs="Arial"/>
          <w:color w:val="000000"/>
          <w:sz w:val="20"/>
          <w:szCs w:val="20"/>
        </w:rPr>
        <w:t>.</w:t>
      </w:r>
    </w:p>
    <w:p w14:paraId="320BBB9C" w14:textId="77777777" w:rsidR="00323655" w:rsidRPr="00A4608A" w:rsidRDefault="00323655" w:rsidP="001A564F">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A4608A" w:rsidRDefault="009063D0" w:rsidP="00EF792E">
      <w:pPr>
        <w:pStyle w:val="Akapitzlist"/>
        <w:numPr>
          <w:ilvl w:val="0"/>
          <w:numId w:val="22"/>
        </w:numPr>
        <w:autoSpaceDE w:val="0"/>
        <w:autoSpaceDN w:val="0"/>
        <w:adjustRightInd w:val="0"/>
        <w:spacing w:line="276" w:lineRule="auto"/>
        <w:ind w:hanging="567"/>
        <w:jc w:val="both"/>
        <w:rPr>
          <w:rFonts w:ascii="Arial" w:hAnsi="Arial" w:cs="Arial"/>
          <w:color w:val="000000"/>
          <w:sz w:val="20"/>
          <w:szCs w:val="20"/>
          <w:u w:val="single"/>
        </w:rPr>
      </w:pPr>
      <w:r w:rsidRPr="00A4608A">
        <w:rPr>
          <w:rFonts w:ascii="Arial" w:hAnsi="Arial" w:cs="Arial"/>
          <w:b/>
          <w:bCs/>
          <w:color w:val="000000"/>
          <w:sz w:val="20"/>
          <w:szCs w:val="20"/>
          <w:u w:val="single"/>
        </w:rPr>
        <w:t>INFORMACJE O ŚRODKACH KOMUNIKACJI ELEKTRONICZNEJ</w:t>
      </w:r>
      <w:r w:rsidR="00B51AD0" w:rsidRPr="00A4608A">
        <w:rPr>
          <w:rFonts w:ascii="Arial" w:hAnsi="Arial" w:cs="Arial"/>
          <w:color w:val="000000"/>
          <w:sz w:val="20"/>
          <w:szCs w:val="20"/>
          <w:u w:val="single"/>
        </w:rPr>
        <w:t xml:space="preserve">: </w:t>
      </w:r>
    </w:p>
    <w:p w14:paraId="59105E99"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A4608A" w:rsidRDefault="00B51AD0"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hAnsi="Arial" w:cs="Arial"/>
          <w:color w:val="000000"/>
          <w:sz w:val="20"/>
          <w:szCs w:val="20"/>
        </w:rPr>
        <w:t xml:space="preserve">W postępowaniu o udzielenie zamówienia komunikacja między Zamawiającym a Wykonawcami odbywa się drogą elektroniczną przy użyciu </w:t>
      </w:r>
      <w:hyperlink r:id="rId16">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color w:val="1155CC"/>
          <w:sz w:val="20"/>
          <w:szCs w:val="20"/>
          <w:u w:val="single"/>
        </w:rPr>
        <w:t>.</w:t>
      </w:r>
      <w:r w:rsidR="00C60A6D" w:rsidRPr="00A4608A">
        <w:rPr>
          <w:rFonts w:ascii="Arial" w:eastAsia="Calibri" w:hAnsi="Arial" w:cs="Arial"/>
          <w:color w:val="1155CC"/>
          <w:sz w:val="20"/>
          <w:szCs w:val="20"/>
          <w:u w:val="single"/>
        </w:rPr>
        <w:t xml:space="preserve"> </w:t>
      </w:r>
    </w:p>
    <w:p w14:paraId="0AED5C9B" w14:textId="553C73B8" w:rsidR="00402EB9" w:rsidRPr="00A4608A" w:rsidRDefault="00402EB9"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eastAsia="Calibri" w:hAnsi="Arial" w:cs="Arial"/>
          <w:sz w:val="20"/>
          <w:szCs w:val="20"/>
        </w:rPr>
        <w:t>W celu skrócenia czasu udzielenia odpowiedzi na pytania komunikacja między zamawiającym a</w:t>
      </w:r>
      <w:r w:rsidR="0029419C" w:rsidRPr="00A4608A">
        <w:rPr>
          <w:rFonts w:ascii="Arial" w:eastAsia="Calibri" w:hAnsi="Arial" w:cs="Arial"/>
          <w:sz w:val="20"/>
          <w:szCs w:val="20"/>
        </w:rPr>
        <w:t> </w:t>
      </w:r>
      <w:r w:rsidRPr="00A4608A">
        <w:rPr>
          <w:rFonts w:ascii="Arial" w:eastAsia="Calibri" w:hAnsi="Arial" w:cs="Arial"/>
          <w:sz w:val="20"/>
          <w:szCs w:val="20"/>
        </w:rPr>
        <w:t>wykonawcami w zakresie:</w:t>
      </w:r>
    </w:p>
    <w:p w14:paraId="4F06650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Zamawiającemu pytań do treści SWZ;</w:t>
      </w:r>
    </w:p>
    <w:p w14:paraId="435E72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podmiotowych środków dowodowych;</w:t>
      </w:r>
    </w:p>
    <w:p w14:paraId="19537C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przesłania odpowiedzi na inne wezwania Zamawiającego wynikające z ustawy - Prawo zamówień publicznych;</w:t>
      </w:r>
    </w:p>
    <w:p w14:paraId="7BFAB40A"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wniosków, informacji, oświadczeń Wykonawcy;</w:t>
      </w:r>
    </w:p>
    <w:p w14:paraId="5BD9E45C"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odwołania/inne</w:t>
      </w:r>
    </w:p>
    <w:p w14:paraId="511A79A8"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odbywa się za pośrednictwem </w:t>
      </w:r>
      <w:hyperlink r:id="rId1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i formularza „Wyślij wiadomość do zamawiającego”. </w:t>
      </w:r>
    </w:p>
    <w:p w14:paraId="7FBA12DF" w14:textId="2825BEF3"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Za datę przekazania (wpływu) oświadczeń, wniosków, zawiadomień oraz informacji przyjmuje się datę ich przesłania za pośrednictwem </w:t>
      </w:r>
      <w:hyperlink r:id="rId18">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poprzez kliknięcie przycisku</w:t>
      </w:r>
      <w:r w:rsidR="00C60A6D" w:rsidRPr="00A4608A">
        <w:rPr>
          <w:rFonts w:ascii="Arial" w:eastAsia="Calibri" w:hAnsi="Arial" w:cs="Arial"/>
          <w:sz w:val="20"/>
          <w:szCs w:val="20"/>
        </w:rPr>
        <w:t xml:space="preserve"> </w:t>
      </w:r>
      <w:r w:rsidRPr="00A4608A">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A4608A" w:rsidRDefault="00402EB9" w:rsidP="00EF792E">
      <w:pPr>
        <w:pStyle w:val="Akapitzlist"/>
        <w:numPr>
          <w:ilvl w:val="1"/>
          <w:numId w:val="35"/>
        </w:numPr>
        <w:spacing w:line="276" w:lineRule="auto"/>
        <w:ind w:left="360" w:hanging="567"/>
        <w:jc w:val="both"/>
        <w:rPr>
          <w:rFonts w:ascii="Arial" w:eastAsia="Calibri" w:hAnsi="Arial" w:cs="Arial"/>
          <w:sz w:val="20"/>
          <w:szCs w:val="20"/>
        </w:rPr>
      </w:pPr>
      <w:r w:rsidRPr="00A4608A">
        <w:rPr>
          <w:rFonts w:ascii="Arial" w:eastAsia="Calibri" w:hAnsi="Arial" w:cs="Arial"/>
          <w:sz w:val="20"/>
          <w:szCs w:val="20"/>
        </w:rPr>
        <w:t xml:space="preserve">Zamawiający będzie przekazywał wykonawcom informacje za pośrednictwem </w:t>
      </w:r>
      <w:hyperlink r:id="rId1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A4608A">
        <w:rPr>
          <w:rFonts w:ascii="Arial" w:eastAsia="Calibri" w:hAnsi="Arial" w:cs="Arial"/>
          <w:sz w:val="20"/>
          <w:szCs w:val="20"/>
        </w:rPr>
        <w:t> </w:t>
      </w:r>
      <w:r w:rsidRPr="00A4608A">
        <w:rPr>
          <w:rFonts w:ascii="Arial" w:eastAsia="Calibri" w:hAnsi="Arial" w:cs="Arial"/>
          <w:sz w:val="20"/>
          <w:szCs w:val="20"/>
        </w:rPr>
        <w:t xml:space="preserve">obowiązującymi przepisami adresatem jest konkretny wykonawca, będzie przekazywana za pośrednictwem </w:t>
      </w:r>
      <w:hyperlink r:id="rId20">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 konkretnego wykonawcy.</w:t>
      </w:r>
    </w:p>
    <w:p w14:paraId="6A079B28" w14:textId="77777777" w:rsidR="00105B8B"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zgodnie z Rozporządzeniem </w:t>
      </w:r>
      <w:r w:rsidRPr="00A4608A">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4608A">
        <w:rPr>
          <w:rFonts w:ascii="Arial" w:eastAsia="Calibri" w:hAnsi="Arial" w:cs="Arial"/>
          <w:sz w:val="20"/>
          <w:szCs w:val="20"/>
        </w:rPr>
        <w:t xml:space="preserve">, określa niezbędne wymagania sprzętowo - aplikacyjne umożliwiające pracę na </w:t>
      </w:r>
      <w:hyperlink r:id="rId21">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tj.:</w:t>
      </w:r>
    </w:p>
    <w:p w14:paraId="72EA2C55"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 xml:space="preserve">stały dostęp do sieci Internet o gwarantowanej przepustowości nie mniejszej niż 512 </w:t>
      </w:r>
      <w:proofErr w:type="spellStart"/>
      <w:r w:rsidRPr="00A4608A">
        <w:rPr>
          <w:rFonts w:ascii="Arial" w:eastAsia="Calibri" w:hAnsi="Arial" w:cs="Arial"/>
          <w:sz w:val="20"/>
          <w:szCs w:val="20"/>
        </w:rPr>
        <w:t>kb</w:t>
      </w:r>
      <w:proofErr w:type="spellEnd"/>
      <w:r w:rsidRPr="00A4608A">
        <w:rPr>
          <w:rFonts w:ascii="Arial" w:eastAsia="Calibri" w:hAnsi="Arial" w:cs="Arial"/>
          <w:sz w:val="20"/>
          <w:szCs w:val="20"/>
        </w:rPr>
        <w:t>/s,</w:t>
      </w:r>
    </w:p>
    <w:p w14:paraId="6C3BD9BD"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zainstalowana dowolna, inna przeglądarka internetowa niż Internet Explorer,</w:t>
      </w:r>
    </w:p>
    <w:p w14:paraId="7DBBE84B"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włączona obsługa JavaScript,</w:t>
      </w:r>
    </w:p>
    <w:p w14:paraId="4F167BB0" w14:textId="4F835E0D" w:rsidR="00402EB9"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 xml:space="preserve">zainstalowany program Adobe </w:t>
      </w:r>
      <w:proofErr w:type="spellStart"/>
      <w:r w:rsidRPr="00A4608A">
        <w:rPr>
          <w:rFonts w:ascii="Arial" w:eastAsia="Calibri" w:hAnsi="Arial" w:cs="Arial"/>
          <w:sz w:val="20"/>
          <w:szCs w:val="20"/>
        </w:rPr>
        <w:t>Acrobat</w:t>
      </w:r>
      <w:proofErr w:type="spellEnd"/>
      <w:r w:rsidRPr="00A4608A">
        <w:rPr>
          <w:rFonts w:ascii="Arial" w:eastAsia="Calibri" w:hAnsi="Arial" w:cs="Arial"/>
          <w:sz w:val="20"/>
          <w:szCs w:val="20"/>
        </w:rPr>
        <w:t xml:space="preserve"> Reader lub inny obsługujący format plików .pdf,</w:t>
      </w:r>
    </w:p>
    <w:p w14:paraId="2C93FB96" w14:textId="1F383BBD" w:rsidR="00402EB9" w:rsidRPr="00A4608A" w:rsidRDefault="00402EB9" w:rsidP="00EF792E">
      <w:pPr>
        <w:pStyle w:val="Akapitzlist"/>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Szyfrowanie na platformazakupowa.pl odbywa się za pomocą protokołu TLS 1.3.</w:t>
      </w:r>
    </w:p>
    <w:p w14:paraId="70905640" w14:textId="77777777" w:rsidR="00105B8B"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Oznaczenie czasu odbioru danych przez platformę zakupową stanowi datę oraz dokładny czas (</w:t>
      </w:r>
      <w:proofErr w:type="spellStart"/>
      <w:r w:rsidRPr="00A4608A">
        <w:rPr>
          <w:rFonts w:ascii="Arial" w:eastAsia="Calibri" w:hAnsi="Arial" w:cs="Arial"/>
          <w:sz w:val="20"/>
          <w:szCs w:val="20"/>
        </w:rPr>
        <w:t>hh:mm:ss</w:t>
      </w:r>
      <w:proofErr w:type="spellEnd"/>
      <w:r w:rsidRPr="00A4608A">
        <w:rPr>
          <w:rFonts w:ascii="Arial" w:eastAsia="Calibri" w:hAnsi="Arial" w:cs="Arial"/>
          <w:sz w:val="20"/>
          <w:szCs w:val="20"/>
        </w:rPr>
        <w:t>) generowany wg. czasu lokalnego serwera synchronizowanego z zegarem Głównego Urzędu Miar.</w:t>
      </w:r>
    </w:p>
    <w:p w14:paraId="37540EAD" w14:textId="66309350" w:rsidR="00402EB9"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Wykonawca, przystępując do niniejszego postępowania o udzielenie zamówienia publicznego:</w:t>
      </w:r>
    </w:p>
    <w:p w14:paraId="2EC3E262" w14:textId="6F818361" w:rsidR="00402EB9" w:rsidRPr="00A4608A" w:rsidRDefault="00105B8B" w:rsidP="001A564F">
      <w:pPr>
        <w:spacing w:line="276" w:lineRule="auto"/>
        <w:ind w:left="915"/>
        <w:jc w:val="both"/>
        <w:rPr>
          <w:rFonts w:ascii="Arial" w:eastAsia="Calibri" w:hAnsi="Arial" w:cs="Arial"/>
          <w:sz w:val="20"/>
          <w:szCs w:val="20"/>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akceptuje warunki korzystania z </w:t>
      </w:r>
      <w:hyperlink r:id="rId22">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sz w:val="20"/>
          <w:szCs w:val="20"/>
        </w:rPr>
        <w:t xml:space="preserve"> określone w Regulaminie zamieszczonym na stronie internetowej </w:t>
      </w:r>
      <w:hyperlink r:id="rId23">
        <w:r w:rsidR="00402EB9" w:rsidRPr="00A4608A">
          <w:rPr>
            <w:rFonts w:ascii="Arial" w:eastAsia="Calibri" w:hAnsi="Arial" w:cs="Arial"/>
            <w:sz w:val="20"/>
            <w:szCs w:val="20"/>
          </w:rPr>
          <w:t>pod linkiem</w:t>
        </w:r>
      </w:hyperlink>
      <w:r w:rsidR="00C60A6D" w:rsidRPr="00A4608A">
        <w:rPr>
          <w:rFonts w:ascii="Arial" w:eastAsia="Calibri" w:hAnsi="Arial" w:cs="Arial"/>
          <w:sz w:val="20"/>
          <w:szCs w:val="20"/>
        </w:rPr>
        <w:t xml:space="preserve"> </w:t>
      </w:r>
      <w:r w:rsidR="00402EB9" w:rsidRPr="00A4608A">
        <w:rPr>
          <w:rFonts w:ascii="Arial" w:eastAsia="Calibri" w:hAnsi="Arial" w:cs="Arial"/>
          <w:sz w:val="20"/>
          <w:szCs w:val="20"/>
        </w:rPr>
        <w:t>w zakładce „Regulamin" oraz uznaje go za wiążący,</w:t>
      </w:r>
    </w:p>
    <w:p w14:paraId="71BEA800" w14:textId="77777777" w:rsidR="0029419C" w:rsidRPr="00A4608A" w:rsidRDefault="00105B8B" w:rsidP="001A564F">
      <w:pPr>
        <w:spacing w:line="276" w:lineRule="auto"/>
        <w:ind w:left="915"/>
        <w:jc w:val="both"/>
        <w:rPr>
          <w:rFonts w:ascii="Arial" w:eastAsia="Calibri" w:hAnsi="Arial" w:cs="Arial"/>
          <w:color w:val="1155CC"/>
          <w:sz w:val="20"/>
          <w:szCs w:val="20"/>
          <w:u w:val="single"/>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zapoznał i stosuje się do Instrukcji składania ofert/wniosków dostępnej </w:t>
      </w:r>
      <w:hyperlink r:id="rId24">
        <w:r w:rsidR="00402EB9" w:rsidRPr="00A4608A">
          <w:rPr>
            <w:rFonts w:ascii="Arial" w:eastAsia="Calibri" w:hAnsi="Arial" w:cs="Arial"/>
            <w:sz w:val="20"/>
            <w:szCs w:val="20"/>
          </w:rPr>
          <w:t>pod linkiem</w:t>
        </w:r>
      </w:hyperlink>
      <w:r w:rsidRPr="00A4608A">
        <w:rPr>
          <w:rFonts w:ascii="Arial" w:eastAsia="Calibri" w:hAnsi="Arial" w:cs="Arial"/>
          <w:color w:val="1155CC"/>
          <w:sz w:val="20"/>
          <w:szCs w:val="20"/>
          <w:u w:val="single"/>
        </w:rPr>
        <w:t xml:space="preserve"> </w:t>
      </w:r>
    </w:p>
    <w:p w14:paraId="2BD093C8" w14:textId="752A45A4" w:rsidR="00402EB9" w:rsidRPr="00A4608A" w:rsidRDefault="00105B8B" w:rsidP="001A564F">
      <w:pPr>
        <w:spacing w:line="276" w:lineRule="auto"/>
        <w:ind w:left="567"/>
        <w:jc w:val="both"/>
        <w:rPr>
          <w:rFonts w:ascii="Arial" w:eastAsia="Calibri" w:hAnsi="Arial" w:cs="Arial"/>
          <w:sz w:val="20"/>
          <w:szCs w:val="20"/>
        </w:rPr>
      </w:pPr>
      <w:r w:rsidRPr="00A4608A">
        <w:rPr>
          <w:rFonts w:ascii="Arial" w:eastAsia="Calibri" w:hAnsi="Arial" w:cs="Arial"/>
          <w:color w:val="1155CC"/>
          <w:sz w:val="20"/>
          <w:szCs w:val="20"/>
          <w:u w:val="single"/>
        </w:rPr>
        <w:t>https://platformazakupowa.pl/strona/45-instrukcje</w:t>
      </w:r>
      <w:r w:rsidR="00402EB9" w:rsidRPr="00A4608A">
        <w:rPr>
          <w:rFonts w:ascii="Arial" w:eastAsia="Calibri" w:hAnsi="Arial" w:cs="Arial"/>
          <w:sz w:val="20"/>
          <w:szCs w:val="20"/>
        </w:rPr>
        <w:t xml:space="preserve">. </w:t>
      </w:r>
    </w:p>
    <w:p w14:paraId="5D8A6DD0" w14:textId="184E4808"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b/>
          <w:sz w:val="20"/>
          <w:szCs w:val="20"/>
        </w:rPr>
        <w:t xml:space="preserve">Zamawiający nie ponosi odpowiedzialności za złożenie oferty w sposób niezgodny z Instrukcją korzystania z </w:t>
      </w:r>
      <w:hyperlink r:id="rId25">
        <w:r w:rsidRPr="00A4608A">
          <w:rPr>
            <w:rFonts w:ascii="Arial" w:eastAsia="Calibri" w:hAnsi="Arial" w:cs="Arial"/>
            <w:b/>
            <w:color w:val="1155CC"/>
            <w:sz w:val="20"/>
            <w:szCs w:val="20"/>
            <w:u w:val="single"/>
          </w:rPr>
          <w:t>platformazakupowa.pl</w:t>
        </w:r>
      </w:hyperlink>
      <w:r w:rsidRPr="00A4608A">
        <w:rPr>
          <w:rFonts w:ascii="Arial" w:eastAsia="Calibri" w:hAnsi="Arial" w:cs="Arial"/>
          <w:sz w:val="20"/>
          <w:szCs w:val="20"/>
        </w:rPr>
        <w:t>, w szczególności za sytuację, gdy zamawiający zapozna się z</w:t>
      </w:r>
      <w:r w:rsidR="00927FB0" w:rsidRPr="00A4608A">
        <w:rPr>
          <w:rFonts w:ascii="Arial" w:eastAsia="Calibri" w:hAnsi="Arial" w:cs="Arial"/>
          <w:sz w:val="20"/>
          <w:szCs w:val="20"/>
        </w:rPr>
        <w:t> </w:t>
      </w:r>
      <w:r w:rsidRPr="00A4608A">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934D78" w:rsidRPr="00A4608A">
        <w:rPr>
          <w:rFonts w:ascii="Arial" w:eastAsia="Calibri" w:hAnsi="Arial" w:cs="Arial"/>
          <w:sz w:val="20"/>
          <w:szCs w:val="20"/>
        </w:rPr>
        <w:t> </w:t>
      </w:r>
      <w:r w:rsidRPr="00A4608A">
        <w:rPr>
          <w:rFonts w:ascii="Arial" w:eastAsia="Calibri" w:hAnsi="Arial" w:cs="Arial"/>
          <w:sz w:val="20"/>
          <w:szCs w:val="20"/>
        </w:rPr>
        <w:t>art. 221 Ustawy Prawo Zamówień Publicznych.</w:t>
      </w:r>
    </w:p>
    <w:p w14:paraId="68316EB9" w14:textId="77777777"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informuje, że instrukcje korzystania z </w:t>
      </w:r>
      <w:hyperlink r:id="rId26">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znajdują się w zakładce „Instrukcje dla Wykonawców" na stronie internetowej pod adresem: </w:t>
      </w:r>
      <w:hyperlink r:id="rId28">
        <w:r w:rsidRPr="00A4608A">
          <w:rPr>
            <w:rFonts w:ascii="Arial" w:eastAsia="Calibri" w:hAnsi="Arial" w:cs="Arial"/>
            <w:color w:val="1155CC"/>
            <w:sz w:val="20"/>
            <w:szCs w:val="20"/>
            <w:u w:val="single"/>
          </w:rPr>
          <w:t>https://platformazakupowa.pl/strona/45-instrukcje</w:t>
        </w:r>
      </w:hyperlink>
      <w:r w:rsidR="00105B8B" w:rsidRPr="00A4608A">
        <w:rPr>
          <w:rFonts w:ascii="Arial" w:eastAsia="Calibri" w:hAnsi="Arial" w:cs="Arial"/>
          <w:color w:val="1155CC"/>
          <w:sz w:val="20"/>
          <w:szCs w:val="20"/>
          <w:u w:val="single"/>
        </w:rPr>
        <w:t>.</w:t>
      </w:r>
    </w:p>
    <w:p w14:paraId="3F0AE605" w14:textId="6D76687E" w:rsidR="0036434C" w:rsidRPr="00A4608A" w:rsidRDefault="0036434C" w:rsidP="00EF792E">
      <w:pPr>
        <w:pStyle w:val="Akapitzlist"/>
        <w:numPr>
          <w:ilvl w:val="1"/>
          <w:numId w:val="38"/>
        </w:numPr>
        <w:spacing w:line="276" w:lineRule="auto"/>
        <w:jc w:val="both"/>
        <w:rPr>
          <w:rFonts w:ascii="Arial" w:eastAsia="Calibri" w:hAnsi="Arial" w:cs="Arial"/>
          <w:sz w:val="20"/>
          <w:szCs w:val="20"/>
        </w:rPr>
      </w:pPr>
      <w:r w:rsidRPr="00A4608A">
        <w:rPr>
          <w:rFonts w:ascii="Arial" w:eastAsia="Calibri" w:hAnsi="Arial" w:cs="Arial"/>
          <w:sz w:val="20"/>
          <w:szCs w:val="20"/>
        </w:rPr>
        <w:t>Zalecenia</w:t>
      </w:r>
    </w:p>
    <w:p w14:paraId="3B6CA70A" w14:textId="00288525"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b/>
          <w:sz w:val="20"/>
          <w:szCs w:val="20"/>
        </w:rPr>
        <w:t>Formaty plików wykorzystywanych przez wykonawców powinny być zgodne z</w:t>
      </w:r>
      <w:r w:rsidR="0029419C" w:rsidRPr="00A4608A">
        <w:rPr>
          <w:rFonts w:ascii="Arial" w:eastAsia="Calibri" w:hAnsi="Arial" w:cs="Arial"/>
          <w:sz w:val="20"/>
          <w:szCs w:val="20"/>
        </w:rPr>
        <w:t> </w:t>
      </w:r>
      <w:r w:rsidRPr="00A4608A">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A4608A">
        <w:rPr>
          <w:rFonts w:ascii="Arial" w:eastAsia="Calibri" w:hAnsi="Arial" w:cs="Arial"/>
          <w:sz w:val="20"/>
          <w:szCs w:val="20"/>
        </w:rPr>
        <w:t>,</w:t>
      </w:r>
    </w:p>
    <w:p w14:paraId="2927689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formatów: .pdf .</w:t>
      </w:r>
      <w:proofErr w:type="spellStart"/>
      <w:r w:rsidRPr="00A4608A">
        <w:rPr>
          <w:rFonts w:ascii="Arial" w:eastAsia="Calibri" w:hAnsi="Arial" w:cs="Arial"/>
          <w:sz w:val="20"/>
          <w:szCs w:val="20"/>
        </w:rPr>
        <w:t>doc</w:t>
      </w:r>
      <w:proofErr w:type="spellEnd"/>
      <w:r w:rsidRPr="00A4608A">
        <w:rPr>
          <w:rFonts w:ascii="Arial" w:eastAsia="Calibri" w:hAnsi="Arial" w:cs="Arial"/>
          <w:sz w:val="20"/>
          <w:szCs w:val="20"/>
        </w:rPr>
        <w:t xml:space="preserve"> .xls .jpg (.</w:t>
      </w:r>
      <w:proofErr w:type="spellStart"/>
      <w:r w:rsidRPr="00A4608A">
        <w:rPr>
          <w:rFonts w:ascii="Arial" w:eastAsia="Calibri" w:hAnsi="Arial" w:cs="Arial"/>
          <w:sz w:val="20"/>
          <w:szCs w:val="20"/>
        </w:rPr>
        <w:t>jpeg</w:t>
      </w:r>
      <w:proofErr w:type="spellEnd"/>
      <w:r w:rsidRPr="00A4608A">
        <w:rPr>
          <w:rFonts w:ascii="Arial" w:eastAsia="Calibri" w:hAnsi="Arial" w:cs="Arial"/>
          <w:sz w:val="20"/>
          <w:szCs w:val="20"/>
        </w:rPr>
        <w:t xml:space="preserve">) </w:t>
      </w:r>
      <w:r w:rsidRPr="00A4608A">
        <w:rPr>
          <w:rFonts w:ascii="Arial" w:eastAsia="Calibri" w:hAnsi="Arial" w:cs="Arial"/>
          <w:b/>
          <w:sz w:val="20"/>
          <w:szCs w:val="20"/>
        </w:rPr>
        <w:t>ze szczególnym wskazaniem na .pdf</w:t>
      </w:r>
      <w:r w:rsidR="00C93357" w:rsidRPr="00A4608A">
        <w:rPr>
          <w:rFonts w:ascii="Arial" w:eastAsia="Calibri" w:hAnsi="Arial" w:cs="Arial"/>
          <w:b/>
          <w:sz w:val="20"/>
          <w:szCs w:val="20"/>
        </w:rPr>
        <w:t>,</w:t>
      </w:r>
    </w:p>
    <w:p w14:paraId="115C220B" w14:textId="234A627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W celu ewentualnej kompresji danych Zamawiający rekomenduje wykorzystanie jednego z formatów:</w:t>
      </w:r>
      <w:r w:rsidR="00C93357" w:rsidRPr="00A4608A">
        <w:rPr>
          <w:rFonts w:ascii="Arial" w:eastAsia="Calibri" w:hAnsi="Arial" w:cs="Arial"/>
          <w:sz w:val="20"/>
          <w:szCs w:val="20"/>
        </w:rPr>
        <w:t xml:space="preserve"> </w:t>
      </w:r>
      <w:r w:rsidRPr="00A4608A">
        <w:rPr>
          <w:rFonts w:ascii="Arial" w:eastAsia="Calibri" w:hAnsi="Arial" w:cs="Arial"/>
          <w:sz w:val="20"/>
          <w:szCs w:val="20"/>
        </w:rPr>
        <w:t xml:space="preserve">.zip </w:t>
      </w:r>
    </w:p>
    <w:p w14:paraId="6E79FB96" w14:textId="77777777" w:rsidR="00C93357" w:rsidRPr="00A4608A" w:rsidRDefault="00C93357" w:rsidP="001A564F">
      <w:pPr>
        <w:spacing w:line="276" w:lineRule="auto"/>
        <w:ind w:left="851" w:hanging="142"/>
        <w:jc w:val="both"/>
        <w:rPr>
          <w:rFonts w:ascii="Arial" w:eastAsia="Calibri" w:hAnsi="Arial" w:cs="Arial"/>
          <w:sz w:val="20"/>
          <w:szCs w:val="20"/>
        </w:rPr>
      </w:pPr>
      <w:r w:rsidRPr="00A4608A">
        <w:rPr>
          <w:rFonts w:ascii="Arial" w:eastAsia="Calibri" w:hAnsi="Arial" w:cs="Arial"/>
          <w:sz w:val="20"/>
          <w:szCs w:val="20"/>
        </w:rPr>
        <w:t xml:space="preserve">lub </w:t>
      </w:r>
      <w:r w:rsidR="0036434C" w:rsidRPr="00A4608A">
        <w:rPr>
          <w:rFonts w:ascii="Arial" w:eastAsia="Calibri" w:hAnsi="Arial" w:cs="Arial"/>
          <w:sz w:val="20"/>
          <w:szCs w:val="20"/>
        </w:rPr>
        <w:t>.7Z</w:t>
      </w:r>
      <w:r w:rsidRPr="00A4608A">
        <w:rPr>
          <w:rFonts w:ascii="Arial" w:eastAsia="Calibri" w:hAnsi="Arial" w:cs="Arial"/>
          <w:sz w:val="20"/>
          <w:szCs w:val="20"/>
        </w:rPr>
        <w:t>,</w:t>
      </w:r>
    </w:p>
    <w:p w14:paraId="06179185"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Wśród formatów powszechnych a </w:t>
      </w:r>
      <w:r w:rsidRPr="00A4608A">
        <w:rPr>
          <w:rFonts w:ascii="Arial" w:eastAsia="Calibri" w:hAnsi="Arial" w:cs="Arial"/>
          <w:b/>
          <w:sz w:val="20"/>
          <w:szCs w:val="20"/>
        </w:rPr>
        <w:t>NIE występujących</w:t>
      </w:r>
      <w:r w:rsidRPr="00A4608A">
        <w:rPr>
          <w:rFonts w:ascii="Arial" w:eastAsia="Calibri" w:hAnsi="Arial" w:cs="Arial"/>
          <w:sz w:val="20"/>
          <w:szCs w:val="20"/>
        </w:rPr>
        <w:t xml:space="preserve"> w rozporządzeniu występują: .</w:t>
      </w:r>
      <w:proofErr w:type="spellStart"/>
      <w:r w:rsidRPr="00A4608A">
        <w:rPr>
          <w:rFonts w:ascii="Arial" w:eastAsia="Calibri" w:hAnsi="Arial" w:cs="Arial"/>
          <w:sz w:val="20"/>
          <w:szCs w:val="20"/>
        </w:rPr>
        <w:t>rar</w:t>
      </w:r>
      <w:proofErr w:type="spellEnd"/>
      <w:r w:rsidRPr="00A4608A">
        <w:rPr>
          <w:rFonts w:ascii="Arial" w:eastAsia="Calibri" w:hAnsi="Arial" w:cs="Arial"/>
          <w:sz w:val="20"/>
          <w:szCs w:val="20"/>
        </w:rPr>
        <w:t xml:space="preserve"> .gif .</w:t>
      </w:r>
      <w:proofErr w:type="spellStart"/>
      <w:r w:rsidRPr="00A4608A">
        <w:rPr>
          <w:rFonts w:ascii="Arial" w:eastAsia="Calibri" w:hAnsi="Arial" w:cs="Arial"/>
          <w:sz w:val="20"/>
          <w:szCs w:val="20"/>
        </w:rPr>
        <w:t>bmp</w:t>
      </w:r>
      <w:proofErr w:type="spellEnd"/>
      <w:r w:rsidRPr="00A4608A">
        <w:rPr>
          <w:rFonts w:ascii="Arial" w:eastAsia="Calibri" w:hAnsi="Arial" w:cs="Arial"/>
          <w:sz w:val="20"/>
          <w:szCs w:val="20"/>
        </w:rPr>
        <w:t xml:space="preserve"> .</w:t>
      </w:r>
      <w:proofErr w:type="spellStart"/>
      <w:r w:rsidRPr="00A4608A">
        <w:rPr>
          <w:rFonts w:ascii="Arial" w:eastAsia="Calibri" w:hAnsi="Arial" w:cs="Arial"/>
          <w:sz w:val="20"/>
          <w:szCs w:val="20"/>
        </w:rPr>
        <w:t>numbers</w:t>
      </w:r>
      <w:proofErr w:type="spellEnd"/>
      <w:r w:rsidRPr="00A4608A">
        <w:rPr>
          <w:rFonts w:ascii="Arial" w:eastAsia="Calibri" w:hAnsi="Arial" w:cs="Arial"/>
          <w:sz w:val="20"/>
          <w:szCs w:val="20"/>
        </w:rPr>
        <w:t xml:space="preserve"> .</w:t>
      </w:r>
      <w:proofErr w:type="spellStart"/>
      <w:r w:rsidRPr="00A4608A">
        <w:rPr>
          <w:rFonts w:ascii="Arial" w:eastAsia="Calibri" w:hAnsi="Arial" w:cs="Arial"/>
          <w:sz w:val="20"/>
          <w:szCs w:val="20"/>
        </w:rPr>
        <w:t>pages</w:t>
      </w:r>
      <w:proofErr w:type="spellEnd"/>
      <w:r w:rsidRPr="00A4608A">
        <w:rPr>
          <w:rFonts w:ascii="Arial" w:eastAsia="Calibri" w:hAnsi="Arial" w:cs="Arial"/>
          <w:sz w:val="20"/>
          <w:szCs w:val="20"/>
        </w:rPr>
        <w:t xml:space="preserve">. </w:t>
      </w:r>
      <w:r w:rsidRPr="00A4608A">
        <w:rPr>
          <w:rFonts w:ascii="Arial" w:eastAsia="Calibri" w:hAnsi="Arial" w:cs="Arial"/>
          <w:b/>
          <w:sz w:val="20"/>
          <w:szCs w:val="20"/>
        </w:rPr>
        <w:t>Dokumenty złożone w takich plikach zostaną uznane za złożone nieskutecznie.</w:t>
      </w:r>
    </w:p>
    <w:p w14:paraId="55761CC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A4608A">
        <w:rPr>
          <w:rFonts w:ascii="Arial" w:eastAsia="Calibri" w:hAnsi="Arial" w:cs="Arial"/>
          <w:sz w:val="20"/>
          <w:szCs w:val="20"/>
        </w:rPr>
        <w:t>eDoApp</w:t>
      </w:r>
      <w:proofErr w:type="spellEnd"/>
      <w:r w:rsidRPr="00A4608A">
        <w:rPr>
          <w:rFonts w:ascii="Arial" w:eastAsia="Calibri" w:hAnsi="Arial" w:cs="Arial"/>
          <w:sz w:val="20"/>
          <w:szCs w:val="20"/>
        </w:rPr>
        <w:t xml:space="preserve"> służącej do składania podpisu osobistego, który wynosi max 5MB.</w:t>
      </w:r>
    </w:p>
    <w:p w14:paraId="1FE24952" w14:textId="719663E6"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A4608A">
        <w:rPr>
          <w:rFonts w:ascii="Arial" w:eastAsia="Calibri" w:hAnsi="Arial" w:cs="Arial"/>
          <w:sz w:val="20"/>
          <w:szCs w:val="20"/>
        </w:rPr>
        <w:t xml:space="preserve"> </w:t>
      </w:r>
      <w:r w:rsidRPr="00A4608A">
        <w:rPr>
          <w:rFonts w:ascii="Arial" w:eastAsia="Calibri" w:hAnsi="Arial" w:cs="Arial"/>
          <w:sz w:val="20"/>
          <w:szCs w:val="20"/>
        </w:rPr>
        <w:t xml:space="preserve">i opatrzenie ich podpisem kwalifikowanym </w:t>
      </w:r>
      <w:proofErr w:type="spellStart"/>
      <w:r w:rsidRPr="00A4608A">
        <w:rPr>
          <w:rFonts w:ascii="Arial" w:eastAsia="Calibri" w:hAnsi="Arial" w:cs="Arial"/>
          <w:sz w:val="20"/>
          <w:szCs w:val="20"/>
        </w:rPr>
        <w:t>PAdES</w:t>
      </w:r>
      <w:proofErr w:type="spellEnd"/>
      <w:r w:rsidRPr="00A4608A">
        <w:rPr>
          <w:rFonts w:ascii="Arial" w:eastAsia="Calibri" w:hAnsi="Arial" w:cs="Arial"/>
          <w:sz w:val="20"/>
          <w:szCs w:val="20"/>
        </w:rPr>
        <w:t xml:space="preserve">. </w:t>
      </w:r>
    </w:p>
    <w:p w14:paraId="12FF28D6"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lastRenderedPageBreak/>
        <w:t xml:space="preserve">Pliki w innych formatach niż PDF zaleca się opatrzyć zewnętrznym podpisem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 Wykonawca powinien pamiętać, aby plik z podpisem przekazywać łącznie z dokumentem podpisywanym</w:t>
      </w:r>
      <w:r w:rsidR="00C93357" w:rsidRPr="00A4608A">
        <w:rPr>
          <w:rFonts w:ascii="Arial" w:eastAsia="Calibri" w:hAnsi="Arial" w:cs="Arial"/>
          <w:sz w:val="20"/>
          <w:szCs w:val="20"/>
        </w:rPr>
        <w:t>,</w:t>
      </w:r>
    </w:p>
    <w:p w14:paraId="40B97CE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A4608A">
        <w:rPr>
          <w:rFonts w:ascii="Arial" w:eastAsia="Calibri" w:hAnsi="Arial" w:cs="Arial"/>
          <w:sz w:val="20"/>
          <w:szCs w:val="20"/>
        </w:rPr>
        <w:t>,</w:t>
      </w:r>
    </w:p>
    <w:p w14:paraId="68AFBB9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A4608A">
        <w:rPr>
          <w:rFonts w:ascii="Arial" w:eastAsia="Calibri" w:hAnsi="Arial" w:cs="Arial"/>
          <w:sz w:val="20"/>
          <w:szCs w:val="20"/>
        </w:rPr>
        <w:t>,</w:t>
      </w:r>
    </w:p>
    <w:p w14:paraId="22B0D53C"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Podczas podpisywania plików zaleca się stosowanie algorytmu skrótu SHA2 zamiast SHA1.</w:t>
      </w:r>
      <w:r w:rsidR="00C60A6D" w:rsidRPr="00A4608A">
        <w:rPr>
          <w:rFonts w:ascii="Arial" w:eastAsia="Calibri" w:hAnsi="Arial" w:cs="Arial"/>
          <w:sz w:val="20"/>
          <w:szCs w:val="20"/>
        </w:rPr>
        <w:t xml:space="preserve"> </w:t>
      </w:r>
    </w:p>
    <w:p w14:paraId="00B366F2"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Jeśli wykonawca pakuje dokumenty np. w plik ZIP zalecamy wcześniejsze podpisanie każdego ze skompresowanych plików</w:t>
      </w:r>
      <w:r w:rsidR="00C93357" w:rsidRPr="00A4608A">
        <w:rPr>
          <w:rFonts w:ascii="Arial" w:eastAsia="Calibri" w:hAnsi="Arial" w:cs="Arial"/>
          <w:sz w:val="20"/>
          <w:szCs w:val="20"/>
        </w:rPr>
        <w:t>,</w:t>
      </w:r>
    </w:p>
    <w:p w14:paraId="74C0D51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podpisu z kwalifikowanym znacznikiem czasu.</w:t>
      </w:r>
    </w:p>
    <w:p w14:paraId="5D86BAF7" w14:textId="6D25439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zaleca aby </w:t>
      </w:r>
      <w:r w:rsidRPr="00A4608A">
        <w:rPr>
          <w:rFonts w:ascii="Arial" w:eastAsia="Calibri" w:hAnsi="Arial" w:cs="Arial"/>
          <w:sz w:val="20"/>
          <w:szCs w:val="20"/>
          <w:u w:val="single"/>
        </w:rPr>
        <w:t>nie</w:t>
      </w:r>
      <w:r w:rsidRPr="00A4608A">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A4608A">
        <w:rPr>
          <w:rFonts w:ascii="Arial" w:eastAsia="Calibri" w:hAnsi="Arial" w:cs="Arial"/>
          <w:sz w:val="20"/>
          <w:szCs w:val="20"/>
        </w:rPr>
        <w:t> </w:t>
      </w:r>
      <w:r w:rsidRPr="00A4608A">
        <w:rPr>
          <w:rFonts w:ascii="Arial" w:eastAsia="Calibri" w:hAnsi="Arial" w:cs="Arial"/>
          <w:sz w:val="20"/>
          <w:szCs w:val="20"/>
        </w:rPr>
        <w:t>koniecznością odrzucenia oferty w postępowaniu.</w:t>
      </w:r>
    </w:p>
    <w:p w14:paraId="14BF7531" w14:textId="77777777" w:rsidR="0036434C" w:rsidRPr="00A4608A" w:rsidRDefault="0036434C" w:rsidP="001A564F">
      <w:pPr>
        <w:spacing w:line="276" w:lineRule="auto"/>
        <w:rPr>
          <w:rFonts w:ascii="Arial" w:hAnsi="Arial" w:cs="Arial"/>
          <w:sz w:val="20"/>
          <w:szCs w:val="20"/>
        </w:rPr>
      </w:pPr>
    </w:p>
    <w:p w14:paraId="683B2CB3" w14:textId="0835EC02" w:rsidR="00B622BC" w:rsidRPr="00A4608A" w:rsidRDefault="009063D0" w:rsidP="00EF792E">
      <w:pPr>
        <w:pStyle w:val="Akapitzlist"/>
        <w:numPr>
          <w:ilvl w:val="0"/>
          <w:numId w:val="22"/>
        </w:numPr>
        <w:autoSpaceDE w:val="0"/>
        <w:autoSpaceDN w:val="0"/>
        <w:adjustRightInd w:val="0"/>
        <w:spacing w:line="276" w:lineRule="auto"/>
        <w:ind w:left="426" w:hanging="426"/>
        <w:rPr>
          <w:rFonts w:ascii="Arial" w:hAnsi="Arial" w:cs="Arial"/>
          <w:color w:val="000000"/>
          <w:sz w:val="20"/>
          <w:szCs w:val="20"/>
        </w:rPr>
      </w:pPr>
      <w:r w:rsidRPr="00A4608A">
        <w:rPr>
          <w:rFonts w:ascii="Arial" w:hAnsi="Arial" w:cs="Arial"/>
          <w:b/>
          <w:bCs/>
          <w:color w:val="000000"/>
          <w:sz w:val="20"/>
          <w:szCs w:val="20"/>
          <w:u w:val="single"/>
        </w:rPr>
        <w:t xml:space="preserve">OPIS SPOSOBU PRZYGOTOWANIA </w:t>
      </w:r>
      <w:r w:rsidR="00CC05BE" w:rsidRPr="00A4608A">
        <w:rPr>
          <w:rFonts w:ascii="Arial" w:hAnsi="Arial" w:cs="Arial"/>
          <w:b/>
          <w:bCs/>
          <w:color w:val="000000"/>
          <w:sz w:val="20"/>
          <w:szCs w:val="20"/>
          <w:u w:val="single"/>
        </w:rPr>
        <w:t xml:space="preserve">I </w:t>
      </w:r>
      <w:r w:rsidR="00981830" w:rsidRPr="00A4608A">
        <w:rPr>
          <w:rFonts w:ascii="Arial" w:hAnsi="Arial" w:cs="Arial"/>
          <w:b/>
          <w:bCs/>
          <w:color w:val="000000"/>
          <w:sz w:val="20"/>
          <w:szCs w:val="20"/>
          <w:u w:val="single"/>
        </w:rPr>
        <w:t>ZŁOŻENIA OFERTY</w:t>
      </w:r>
      <w:r w:rsidR="0089060E" w:rsidRPr="00A4608A">
        <w:rPr>
          <w:rFonts w:ascii="Arial" w:hAnsi="Arial" w:cs="Arial"/>
          <w:b/>
          <w:bCs/>
          <w:color w:val="000000"/>
          <w:sz w:val="20"/>
          <w:szCs w:val="20"/>
        </w:rPr>
        <w:t>:</w:t>
      </w:r>
    </w:p>
    <w:p w14:paraId="3DB3FDE4" w14:textId="77777777" w:rsidR="00927FB0" w:rsidRPr="00A4608A" w:rsidRDefault="00927FB0" w:rsidP="001A564F">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w:t>
      </w:r>
      <w:r w:rsidR="00AF275B" w:rsidRPr="00A4608A">
        <w:rPr>
          <w:rFonts w:ascii="Arial" w:eastAsia="Calibri" w:hAnsi="Arial" w:cs="Arial"/>
          <w:sz w:val="20"/>
          <w:szCs w:val="20"/>
        </w:rPr>
        <w:t xml:space="preserve"> </w:t>
      </w:r>
      <w:r w:rsidRPr="00A4608A">
        <w:rPr>
          <w:rFonts w:ascii="Arial" w:eastAsia="Calibri" w:hAnsi="Arial" w:cs="Arial"/>
          <w:sz w:val="20"/>
          <w:szCs w:val="20"/>
        </w:rPr>
        <w:t xml:space="preserve">oraz przedmiotowe środki dowodowe (jeżeli były wymagane) składane elektronicznie muszą zostać podpisane </w:t>
      </w:r>
      <w:r w:rsidRPr="00A4608A">
        <w:rPr>
          <w:rFonts w:ascii="Arial" w:eastAsia="Calibri" w:hAnsi="Arial" w:cs="Arial"/>
          <w:b/>
          <w:sz w:val="20"/>
          <w:szCs w:val="20"/>
        </w:rPr>
        <w:t>elektronicznym kwalifikowanym podpisem</w:t>
      </w:r>
      <w:r w:rsidRPr="00A4608A">
        <w:rPr>
          <w:rFonts w:ascii="Arial" w:eastAsia="Calibri" w:hAnsi="Arial" w:cs="Arial"/>
          <w:sz w:val="20"/>
          <w:szCs w:val="20"/>
        </w:rPr>
        <w:t xml:space="preserve"> lub </w:t>
      </w:r>
      <w:r w:rsidRPr="00A4608A">
        <w:rPr>
          <w:rFonts w:ascii="Arial" w:eastAsia="Calibri" w:hAnsi="Arial" w:cs="Arial"/>
          <w:b/>
          <w:sz w:val="20"/>
          <w:szCs w:val="20"/>
        </w:rPr>
        <w:t>podpisem zaufanym</w:t>
      </w:r>
      <w:r w:rsidRPr="00A4608A">
        <w:rPr>
          <w:rFonts w:ascii="Arial" w:eastAsia="Calibri" w:hAnsi="Arial" w:cs="Arial"/>
          <w:sz w:val="20"/>
          <w:szCs w:val="20"/>
        </w:rPr>
        <w:t xml:space="preserve"> lub </w:t>
      </w:r>
      <w:r w:rsidRPr="00A4608A">
        <w:rPr>
          <w:rFonts w:ascii="Arial" w:eastAsia="Calibri" w:hAnsi="Arial" w:cs="Arial"/>
          <w:b/>
          <w:sz w:val="20"/>
          <w:szCs w:val="20"/>
        </w:rPr>
        <w:t>podpisem osobistym</w:t>
      </w:r>
      <w:r w:rsidRPr="00A4608A">
        <w:rPr>
          <w:rFonts w:ascii="Arial" w:eastAsia="Calibri" w:hAnsi="Arial" w:cs="Arial"/>
          <w:sz w:val="20"/>
          <w:szCs w:val="20"/>
        </w:rPr>
        <w:t xml:space="preserve">. W procesie składania oferty, wniosku w tym przedmiotowych środków dowodowych na platformie, </w:t>
      </w:r>
      <w:r w:rsidRPr="00A4608A">
        <w:rPr>
          <w:rFonts w:ascii="Arial" w:eastAsia="Calibri" w:hAnsi="Arial" w:cs="Arial"/>
          <w:b/>
          <w:sz w:val="20"/>
          <w:szCs w:val="20"/>
        </w:rPr>
        <w:t>kwalifikowany podpis elektroniczny</w:t>
      </w:r>
      <w:r w:rsidRPr="00A4608A">
        <w:rPr>
          <w:rFonts w:ascii="Arial" w:eastAsia="Calibri" w:hAnsi="Arial" w:cs="Arial"/>
          <w:sz w:val="20"/>
          <w:szCs w:val="20"/>
        </w:rPr>
        <w:t xml:space="preserve"> lub </w:t>
      </w:r>
      <w:r w:rsidRPr="00A4608A">
        <w:rPr>
          <w:rFonts w:ascii="Arial" w:eastAsia="Calibri" w:hAnsi="Arial" w:cs="Arial"/>
          <w:b/>
          <w:sz w:val="20"/>
          <w:szCs w:val="20"/>
        </w:rPr>
        <w:t>podpis zaufany</w:t>
      </w:r>
      <w:r w:rsidRPr="00A4608A">
        <w:rPr>
          <w:rFonts w:ascii="Arial" w:eastAsia="Calibri" w:hAnsi="Arial" w:cs="Arial"/>
          <w:sz w:val="20"/>
          <w:szCs w:val="20"/>
        </w:rPr>
        <w:t xml:space="preserve"> lub </w:t>
      </w:r>
      <w:r w:rsidRPr="00A4608A">
        <w:rPr>
          <w:rFonts w:ascii="Arial" w:eastAsia="Calibri" w:hAnsi="Arial" w:cs="Arial"/>
          <w:b/>
          <w:sz w:val="20"/>
          <w:szCs w:val="20"/>
        </w:rPr>
        <w:t>podpis osobisty</w:t>
      </w:r>
      <w:r w:rsidRPr="00A4608A">
        <w:rPr>
          <w:rFonts w:ascii="Arial" w:eastAsia="Calibri" w:hAnsi="Arial" w:cs="Arial"/>
          <w:sz w:val="20"/>
          <w:szCs w:val="20"/>
        </w:rPr>
        <w:t xml:space="preserve"> Wykonawca składa bezpośrednio na dokumencie, który następnie przesyła do systemu.</w:t>
      </w:r>
    </w:p>
    <w:p w14:paraId="3CE3789E"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 powinna być:</w:t>
      </w:r>
    </w:p>
    <w:p w14:paraId="5F1D3FB6" w14:textId="77777777" w:rsidR="00105B8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sporządzona na podstawie załączników niniejszej SWZ w języku polskim,</w:t>
      </w:r>
    </w:p>
    <w:p w14:paraId="25B11E5B" w14:textId="7B95E0F4"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złożona przy użyciu środków komunikacji elektronicznej tzn. za</w:t>
      </w:r>
      <w:r w:rsidR="000F0714" w:rsidRPr="00A4608A">
        <w:rPr>
          <w:rFonts w:ascii="Arial" w:eastAsia="Calibri" w:hAnsi="Arial" w:cs="Arial"/>
          <w:sz w:val="20"/>
          <w:szCs w:val="20"/>
        </w:rPr>
        <w:t xml:space="preserve"> </w:t>
      </w:r>
      <w:r w:rsidRPr="00A4608A">
        <w:rPr>
          <w:rFonts w:ascii="Arial" w:eastAsia="Calibri" w:hAnsi="Arial" w:cs="Arial"/>
          <w:sz w:val="20"/>
          <w:szCs w:val="20"/>
        </w:rPr>
        <w:t xml:space="preserve">pośrednictwem </w:t>
      </w:r>
      <w:hyperlink r:id="rId2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w:t>
      </w:r>
    </w:p>
    <w:p w14:paraId="25BC2471" w14:textId="77777777"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podpisana kwalifikowanym podpisem elektronicznym lub podpisem zaufanym lub podpisem osobistym przez osobę/osoby upoważnioną/upoważnione</w:t>
      </w:r>
      <w:r w:rsidR="00AF275B" w:rsidRPr="00A4608A">
        <w:rPr>
          <w:rFonts w:ascii="Arial" w:eastAsia="Calibri" w:hAnsi="Arial" w:cs="Arial"/>
          <w:sz w:val="20"/>
          <w:szCs w:val="20"/>
        </w:rPr>
        <w:t>,</w:t>
      </w:r>
    </w:p>
    <w:p w14:paraId="2C5B401A" w14:textId="24BC2C6D" w:rsidR="00AF275B" w:rsidRPr="00A4608A" w:rsidRDefault="00C93357"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w:t>
      </w:r>
      <w:r w:rsidR="00105B8B" w:rsidRPr="00A4608A">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A4608A">
        <w:rPr>
          <w:rFonts w:ascii="Arial" w:eastAsia="Calibri" w:hAnsi="Arial" w:cs="Arial"/>
          <w:sz w:val="20"/>
          <w:szCs w:val="20"/>
        </w:rPr>
        <w:t>eIDAS</w:t>
      </w:r>
      <w:proofErr w:type="spellEnd"/>
      <w:r w:rsidR="00105B8B" w:rsidRPr="00A4608A">
        <w:rPr>
          <w:rFonts w:ascii="Arial" w:eastAsia="Calibri" w:hAnsi="Arial" w:cs="Arial"/>
          <w:sz w:val="20"/>
          <w:szCs w:val="20"/>
        </w:rPr>
        <w:t>) (UE) nr 910/2014 - od 1 lipca 2016 roku”.</w:t>
      </w:r>
    </w:p>
    <w:p w14:paraId="6F6ABD72"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W przypadku wykorzystania formatu podpisu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w:t>
      </w:r>
    </w:p>
    <w:p w14:paraId="4D784C55" w14:textId="776EC0E0"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Zgodnie z art. 18 ust. 3 ustawy </w:t>
      </w:r>
      <w:proofErr w:type="spellStart"/>
      <w:r w:rsidRPr="00A4608A">
        <w:rPr>
          <w:rFonts w:ascii="Arial" w:eastAsia="Calibri" w:hAnsi="Arial" w:cs="Arial"/>
          <w:sz w:val="20"/>
          <w:szCs w:val="20"/>
        </w:rPr>
        <w:t>Pzp</w:t>
      </w:r>
      <w:proofErr w:type="spellEnd"/>
      <w:r w:rsidRPr="00A4608A">
        <w:rPr>
          <w:rFonts w:ascii="Arial" w:eastAsia="Calibri" w:hAnsi="Arial" w:cs="Arial"/>
          <w:sz w:val="20"/>
          <w:szCs w:val="20"/>
        </w:rPr>
        <w:t>, nie ujawnia się informacji stanowiących tajemnicę przedsiębiorstwa, w rozumieniu przepisów o zwalczaniu nieuczciwej konkurencji. Jeżeli wykonawca, nie później niż w</w:t>
      </w:r>
      <w:r w:rsidR="0029419C" w:rsidRPr="00A4608A">
        <w:rPr>
          <w:rFonts w:ascii="Arial" w:eastAsia="Calibri" w:hAnsi="Arial" w:cs="Arial"/>
          <w:sz w:val="20"/>
          <w:szCs w:val="20"/>
        </w:rPr>
        <w:t> </w:t>
      </w:r>
      <w:r w:rsidRPr="00A4608A">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lastRenderedPageBreak/>
        <w:t xml:space="preserve">Wykonawca, za pośrednictwem </w:t>
      </w:r>
      <w:hyperlink r:id="rId30">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A4608A">
        <w:rPr>
          <w:rFonts w:ascii="Arial" w:eastAsia="Calibri" w:hAnsi="Arial" w:cs="Arial"/>
          <w:sz w:val="20"/>
          <w:szCs w:val="20"/>
        </w:rPr>
        <w:t xml:space="preserve"> </w:t>
      </w:r>
      <w:hyperlink r:id="rId31" w:history="1">
        <w:r w:rsidR="00AF275B" w:rsidRPr="00A4608A">
          <w:rPr>
            <w:rStyle w:val="Hipercze"/>
            <w:rFonts w:ascii="Arial" w:eastAsia="Calibri" w:hAnsi="Arial" w:cs="Arial"/>
            <w:sz w:val="20"/>
            <w:szCs w:val="20"/>
          </w:rPr>
          <w:t>https://platformazakupowa.pl/strona/45-instrukcje</w:t>
        </w:r>
      </w:hyperlink>
      <w:r w:rsidR="00AF275B" w:rsidRPr="00A4608A">
        <w:rPr>
          <w:rFonts w:ascii="Arial" w:eastAsia="Calibri" w:hAnsi="Arial" w:cs="Arial"/>
          <w:color w:val="1155CC"/>
          <w:sz w:val="20"/>
          <w:szCs w:val="20"/>
          <w:u w:val="single"/>
        </w:rPr>
        <w:t>.</w:t>
      </w:r>
    </w:p>
    <w:p w14:paraId="6554CDD1"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Dokumenty i oświadczenia składane przez wykonawcę powinny być w języku polskim, chyba że w SWZ dopuszczono inaczej. W przypadku</w:t>
      </w:r>
      <w:r w:rsidR="00C60A6D" w:rsidRPr="00A4608A">
        <w:rPr>
          <w:rFonts w:ascii="Arial" w:eastAsia="Calibri" w:hAnsi="Arial" w:cs="Arial"/>
          <w:sz w:val="20"/>
          <w:szCs w:val="20"/>
        </w:rPr>
        <w:t xml:space="preserve"> </w:t>
      </w:r>
      <w:r w:rsidRPr="00A4608A">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A4608A">
        <w:rPr>
          <w:rFonts w:ascii="Arial" w:eastAsia="Calibri" w:hAnsi="Arial" w:cs="Arial"/>
          <w:sz w:val="20"/>
          <w:szCs w:val="20"/>
        </w:rPr>
        <w:t> </w:t>
      </w:r>
      <w:r w:rsidRPr="00A4608A">
        <w:rPr>
          <w:rFonts w:ascii="Arial" w:eastAsia="Calibri" w:hAnsi="Arial" w:cs="Arial"/>
          <w:sz w:val="20"/>
          <w:szCs w:val="20"/>
        </w:rPr>
        <w:t>wyjątkiem kopii poświadczonych odpowiednio przez innego wykonawcę ubiegającego się wspólnie z</w:t>
      </w:r>
      <w:r w:rsidR="0029419C" w:rsidRPr="00A4608A">
        <w:rPr>
          <w:rFonts w:ascii="Arial" w:eastAsia="Calibri" w:hAnsi="Arial" w:cs="Arial"/>
          <w:sz w:val="20"/>
          <w:szCs w:val="20"/>
        </w:rPr>
        <w:t> </w:t>
      </w:r>
      <w:r w:rsidRPr="00A4608A">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A4608A" w:rsidRDefault="0042651E"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hAnsi="Arial" w:cs="Arial"/>
          <w:color w:val="000000"/>
          <w:sz w:val="20"/>
          <w:szCs w:val="20"/>
        </w:rPr>
        <w:t xml:space="preserve">Do oferty należy dołączyć: </w:t>
      </w:r>
    </w:p>
    <w:p w14:paraId="1F1EAFAC" w14:textId="47DB79AD"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upoważniające do złożenia oferty, o ile ofertę składa pełnomocnik. </w:t>
      </w:r>
      <w:r w:rsidRPr="00A4608A">
        <w:rPr>
          <w:rFonts w:ascii="Arial" w:hAnsi="Arial" w:cs="Arial"/>
          <w:color w:val="000000"/>
          <w:sz w:val="20"/>
          <w:szCs w:val="20"/>
        </w:rPr>
        <w:t>Pełnomocnictwo do złożenia oferty musi być złożone w oryginale w takiej samej formie, jak składana oferta (</w:t>
      </w:r>
      <w:proofErr w:type="spellStart"/>
      <w:r w:rsidRPr="00A4608A">
        <w:rPr>
          <w:rFonts w:ascii="Arial" w:hAnsi="Arial" w:cs="Arial"/>
          <w:color w:val="000000"/>
          <w:sz w:val="20"/>
          <w:szCs w:val="20"/>
        </w:rPr>
        <w:t>t.j</w:t>
      </w:r>
      <w:proofErr w:type="spellEnd"/>
      <w:r w:rsidRPr="00A4608A">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A4608A">
        <w:rPr>
          <w:rFonts w:ascii="Arial" w:hAnsi="Arial" w:cs="Arial"/>
          <w:color w:val="000000"/>
          <w:sz w:val="20"/>
          <w:szCs w:val="20"/>
        </w:rPr>
        <w:t> </w:t>
      </w:r>
      <w:r w:rsidRPr="00A4608A">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Oświadczenie Wykonawcy (Załącznik nr 3 do SWZ) składane na podstawie art. 125 ust.1 ustawy </w:t>
      </w:r>
      <w:proofErr w:type="spellStart"/>
      <w:r w:rsidRPr="00A4608A">
        <w:rPr>
          <w:rFonts w:ascii="Arial" w:hAnsi="Arial" w:cs="Arial"/>
          <w:sz w:val="20"/>
          <w:szCs w:val="20"/>
        </w:rPr>
        <w:t>pzp</w:t>
      </w:r>
      <w:proofErr w:type="spellEnd"/>
      <w:r w:rsidRPr="00A4608A">
        <w:rPr>
          <w:rFonts w:ascii="Arial" w:hAnsi="Arial" w:cs="Arial"/>
          <w:sz w:val="20"/>
          <w:szCs w:val="20"/>
        </w:rPr>
        <w:t xml:space="preserve"> wstępnie potwierdzające, że Wykonawca nie podlega wykluczeniu z postępowania oraz spełnia warunki udziału w </w:t>
      </w:r>
      <w:bookmarkStart w:id="15" w:name="_Hlk61517641"/>
      <w:r w:rsidRPr="00A4608A">
        <w:rPr>
          <w:rFonts w:ascii="Arial" w:hAnsi="Arial" w:cs="Arial"/>
          <w:sz w:val="20"/>
          <w:szCs w:val="20"/>
        </w:rPr>
        <w:t xml:space="preserve">postępowaniu, </w:t>
      </w:r>
      <w:bookmarkEnd w:id="15"/>
    </w:p>
    <w:p w14:paraId="4A4D1103" w14:textId="674D7EEC"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w:t>
      </w:r>
      <w:r w:rsidR="00466F35" w:rsidRPr="00A4608A">
        <w:rPr>
          <w:rFonts w:ascii="Arial" w:hAnsi="Arial" w:cs="Arial"/>
          <w:sz w:val="20"/>
          <w:szCs w:val="20"/>
        </w:rPr>
        <w:t xml:space="preserve">  </w:t>
      </w:r>
      <w:r w:rsidRPr="00A4608A">
        <w:rPr>
          <w:rFonts w:ascii="Arial" w:hAnsi="Arial" w:cs="Arial"/>
          <w:sz w:val="20"/>
          <w:szCs w:val="20"/>
        </w:rPr>
        <w:t xml:space="preserve"> w przypadku wspólnego ubiegania się o zamówienie przez Wykonawców w/w oświadczenie Załącznik 3 do SWZ,</w:t>
      </w:r>
      <w:r w:rsidR="00C60A6D" w:rsidRPr="00A4608A">
        <w:rPr>
          <w:rFonts w:ascii="Arial" w:hAnsi="Arial" w:cs="Arial"/>
          <w:sz w:val="20"/>
          <w:szCs w:val="20"/>
        </w:rPr>
        <w:t xml:space="preserve"> </w:t>
      </w:r>
      <w:r w:rsidRPr="00A4608A">
        <w:rPr>
          <w:rFonts w:ascii="Arial" w:hAnsi="Arial" w:cs="Arial"/>
          <w:sz w:val="20"/>
          <w:szCs w:val="20"/>
        </w:rPr>
        <w:t>składa każdy z Wykonawców oraz</w:t>
      </w:r>
      <w:r w:rsidR="00C60A6D" w:rsidRPr="00A4608A">
        <w:rPr>
          <w:rFonts w:ascii="Arial" w:hAnsi="Arial" w:cs="Arial"/>
          <w:sz w:val="20"/>
          <w:szCs w:val="20"/>
        </w:rPr>
        <w:t xml:space="preserve"> </w:t>
      </w:r>
      <w:r w:rsidRPr="00A4608A">
        <w:rPr>
          <w:rFonts w:ascii="Arial" w:hAnsi="Arial" w:cs="Arial"/>
          <w:sz w:val="20"/>
          <w:szCs w:val="20"/>
        </w:rPr>
        <w:t>Oświadczenie stanowiące Załącznik 3B do SWZ. Oświadczenia te potwierdzają brak podstaw wykluczenia oraz spełnianie warunków udziału w</w:t>
      </w:r>
      <w:r w:rsidR="00047580" w:rsidRPr="00A4608A">
        <w:rPr>
          <w:rFonts w:ascii="Arial" w:hAnsi="Arial" w:cs="Arial"/>
          <w:sz w:val="20"/>
          <w:szCs w:val="20"/>
        </w:rPr>
        <w:t> </w:t>
      </w:r>
      <w:r w:rsidRPr="00A4608A">
        <w:rPr>
          <w:rFonts w:ascii="Arial" w:hAnsi="Arial" w:cs="Arial"/>
          <w:sz w:val="20"/>
          <w:szCs w:val="20"/>
        </w:rPr>
        <w:t>postępowaniu,</w:t>
      </w:r>
    </w:p>
    <w:p w14:paraId="09927A9B" w14:textId="4E31F049"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xml:space="preserve">- </w:t>
      </w:r>
      <w:r w:rsidR="00466F35" w:rsidRPr="00A4608A">
        <w:rPr>
          <w:rFonts w:ascii="Arial" w:hAnsi="Arial" w:cs="Arial"/>
          <w:sz w:val="20"/>
          <w:szCs w:val="20"/>
        </w:rPr>
        <w:t xml:space="preserve"> </w:t>
      </w:r>
      <w:r w:rsidRPr="00A4608A">
        <w:rPr>
          <w:rFonts w:ascii="Arial" w:hAnsi="Arial" w:cs="Arial"/>
          <w:sz w:val="20"/>
          <w:szCs w:val="20"/>
        </w:rPr>
        <w:t>w przypadku polegania przez Wykonawcę na zdolnościach lub sytuacji podmiotów udostepniających zasoby, Wykonawca przedstawia wraz z w/w oświadczenie</w:t>
      </w:r>
      <w:r w:rsidR="0029419C" w:rsidRPr="00A4608A">
        <w:rPr>
          <w:rFonts w:ascii="Arial" w:hAnsi="Arial" w:cs="Arial"/>
          <w:sz w:val="20"/>
          <w:szCs w:val="20"/>
        </w:rPr>
        <w:t xml:space="preserve">m </w:t>
      </w:r>
      <w:r w:rsidRPr="00A4608A">
        <w:rPr>
          <w:rFonts w:ascii="Arial" w:hAnsi="Arial" w:cs="Arial"/>
          <w:sz w:val="20"/>
          <w:szCs w:val="20"/>
        </w:rPr>
        <w:t>także oświadczenie podmiotu udostępniającego zasoby – Załącznik 3 i 3A do SWZ, potwierdzające brak podstaw tego podmiotu</w:t>
      </w:r>
      <w:r w:rsidR="00C60A6D" w:rsidRPr="00A4608A">
        <w:rPr>
          <w:rFonts w:ascii="Arial" w:hAnsi="Arial" w:cs="Arial"/>
          <w:sz w:val="20"/>
          <w:szCs w:val="20"/>
        </w:rPr>
        <w:t xml:space="preserve"> </w:t>
      </w:r>
      <w:r w:rsidRPr="00A4608A">
        <w:rPr>
          <w:rFonts w:ascii="Arial" w:hAnsi="Arial" w:cs="Arial"/>
          <w:sz w:val="20"/>
          <w:szCs w:val="20"/>
        </w:rPr>
        <w:t>oraz odpowiednio spełnianie warunków udziału w postępowaniu w</w:t>
      </w:r>
      <w:r w:rsidR="0029419C" w:rsidRPr="00A4608A">
        <w:rPr>
          <w:rFonts w:ascii="Arial" w:hAnsi="Arial" w:cs="Arial"/>
          <w:sz w:val="20"/>
          <w:szCs w:val="20"/>
        </w:rPr>
        <w:t> </w:t>
      </w:r>
      <w:r w:rsidRPr="00A4608A">
        <w:rPr>
          <w:rFonts w:ascii="Arial" w:hAnsi="Arial" w:cs="Arial"/>
          <w:sz w:val="20"/>
          <w:szCs w:val="20"/>
        </w:rPr>
        <w:t>zakresie, w jakim Wykonawca powołuje się na jego zasoby,</w:t>
      </w:r>
    </w:p>
    <w:p w14:paraId="524452AB" w14:textId="5E39FC9E" w:rsidR="006804E6"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A4608A">
        <w:rPr>
          <w:rFonts w:ascii="Arial" w:hAnsi="Arial" w:cs="Arial"/>
          <w:sz w:val="20"/>
          <w:szCs w:val="20"/>
        </w:rPr>
        <w:t> </w:t>
      </w:r>
      <w:r w:rsidRPr="00A4608A">
        <w:rPr>
          <w:rFonts w:ascii="Arial" w:hAnsi="Arial" w:cs="Arial"/>
          <w:sz w:val="20"/>
          <w:szCs w:val="20"/>
        </w:rPr>
        <w:t>następnie wraz z plikami stanowiącymi ofertę skompresować do jednego pliku archiwum (ZIP)</w:t>
      </w:r>
      <w:r w:rsidR="006804E6" w:rsidRPr="00A4608A">
        <w:rPr>
          <w:rFonts w:ascii="Arial" w:hAnsi="Arial" w:cs="Arial"/>
          <w:sz w:val="20"/>
          <w:szCs w:val="20"/>
        </w:rPr>
        <w:t>,</w:t>
      </w:r>
    </w:p>
    <w:p w14:paraId="7CE6B7C1" w14:textId="06B6E3AE"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Oświadczenia, o których mowa w pkt.</w:t>
      </w:r>
      <w:r w:rsidR="00C60A6D" w:rsidRPr="00A4608A">
        <w:rPr>
          <w:rFonts w:ascii="Arial" w:hAnsi="Arial" w:cs="Arial"/>
          <w:sz w:val="20"/>
          <w:szCs w:val="20"/>
        </w:rPr>
        <w:t xml:space="preserve"> </w:t>
      </w:r>
      <w:r w:rsidRPr="00A4608A">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A4608A">
        <w:rPr>
          <w:rFonts w:ascii="Arial" w:hAnsi="Arial" w:cs="Arial"/>
          <w:sz w:val="20"/>
          <w:szCs w:val="20"/>
        </w:rPr>
        <w:t>,</w:t>
      </w:r>
    </w:p>
    <w:p w14:paraId="79AFE239" w14:textId="16D8DFE3" w:rsidR="0042651E" w:rsidRPr="00A4608A" w:rsidRDefault="0042651E" w:rsidP="001A564F">
      <w:pPr>
        <w:autoSpaceDE w:val="0"/>
        <w:autoSpaceDN w:val="0"/>
        <w:adjustRightInd w:val="0"/>
        <w:spacing w:line="276" w:lineRule="auto"/>
        <w:ind w:left="851" w:hanging="851"/>
        <w:jc w:val="both"/>
        <w:rPr>
          <w:rFonts w:ascii="Arial" w:hAnsi="Arial" w:cs="Arial"/>
          <w:sz w:val="20"/>
          <w:szCs w:val="20"/>
        </w:rPr>
      </w:pPr>
      <w:r w:rsidRPr="00A4608A">
        <w:rPr>
          <w:rFonts w:ascii="Arial" w:hAnsi="Arial" w:cs="Arial"/>
          <w:b/>
          <w:bCs/>
          <w:sz w:val="20"/>
          <w:szCs w:val="20"/>
        </w:rPr>
        <w:lastRenderedPageBreak/>
        <w:t>12.</w:t>
      </w:r>
      <w:r w:rsidR="00F14766" w:rsidRPr="00A4608A">
        <w:rPr>
          <w:rFonts w:ascii="Arial" w:hAnsi="Arial" w:cs="Arial"/>
          <w:b/>
          <w:bCs/>
          <w:sz w:val="20"/>
          <w:szCs w:val="20"/>
        </w:rPr>
        <w:t xml:space="preserve">13. </w:t>
      </w:r>
      <w:r w:rsidR="00A573E1" w:rsidRPr="00A4608A">
        <w:rPr>
          <w:rFonts w:ascii="Arial" w:hAnsi="Arial" w:cs="Arial"/>
          <w:b/>
          <w:bCs/>
          <w:sz w:val="20"/>
          <w:szCs w:val="20"/>
        </w:rPr>
        <w:t xml:space="preserve"> </w:t>
      </w:r>
      <w:r w:rsidRPr="00A4608A">
        <w:rPr>
          <w:rFonts w:ascii="Arial" w:hAnsi="Arial" w:cs="Arial"/>
          <w:sz w:val="20"/>
          <w:szCs w:val="20"/>
        </w:rPr>
        <w:t>Poświadczenia zgodności cyfrowego odwzorowania z dokumentem w postaci papierowej, dokonuje w</w:t>
      </w:r>
      <w:r w:rsidR="00003C55" w:rsidRPr="00A4608A">
        <w:rPr>
          <w:rFonts w:ascii="Arial" w:hAnsi="Arial" w:cs="Arial"/>
          <w:sz w:val="20"/>
          <w:szCs w:val="20"/>
        </w:rPr>
        <w:t> </w:t>
      </w:r>
      <w:r w:rsidRPr="00A4608A">
        <w:rPr>
          <w:rFonts w:ascii="Arial" w:hAnsi="Arial" w:cs="Arial"/>
          <w:sz w:val="20"/>
          <w:szCs w:val="20"/>
        </w:rPr>
        <w:t xml:space="preserve">przypadku: </w:t>
      </w:r>
    </w:p>
    <w:p w14:paraId="6B86ADAC" w14:textId="5E47AF99"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a)</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b)</w:t>
      </w:r>
      <w:r w:rsidR="00403A1E" w:rsidRPr="00A4608A">
        <w:rPr>
          <w:rFonts w:ascii="Arial" w:hAnsi="Arial" w:cs="Arial"/>
          <w:b/>
          <w:bCs/>
          <w:sz w:val="20"/>
          <w:szCs w:val="20"/>
        </w:rPr>
        <w:t xml:space="preserve"> </w:t>
      </w:r>
      <w:r w:rsidRPr="00A4608A">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c)</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A4608A">
        <w:rPr>
          <w:rFonts w:ascii="Arial" w:hAnsi="Arial" w:cs="Arial"/>
          <w:sz w:val="20"/>
          <w:szCs w:val="20"/>
        </w:rPr>
        <w:t> </w:t>
      </w:r>
      <w:r w:rsidRPr="00A4608A">
        <w:rPr>
          <w:rFonts w:ascii="Arial" w:hAnsi="Arial" w:cs="Arial"/>
          <w:sz w:val="20"/>
          <w:szCs w:val="20"/>
        </w:rPr>
        <w:t xml:space="preserve">nich dotyczą. </w:t>
      </w:r>
    </w:p>
    <w:p w14:paraId="756B797E" w14:textId="77777777" w:rsidR="00F14766" w:rsidRPr="00A4608A" w:rsidRDefault="0042651E"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w:t>
      </w:r>
      <w:r w:rsidR="00F14766" w:rsidRPr="00A4608A">
        <w:rPr>
          <w:rFonts w:ascii="Arial" w:hAnsi="Arial" w:cs="Arial"/>
          <w:b/>
          <w:bCs/>
          <w:sz w:val="20"/>
          <w:szCs w:val="20"/>
        </w:rPr>
        <w:t>4</w:t>
      </w:r>
      <w:r w:rsidRPr="00A4608A">
        <w:rPr>
          <w:rFonts w:ascii="Arial" w:hAnsi="Arial" w:cs="Arial"/>
          <w:b/>
          <w:bCs/>
          <w:sz w:val="20"/>
          <w:szCs w:val="20"/>
        </w:rPr>
        <w:t>.</w:t>
      </w:r>
      <w:r w:rsidRPr="00A4608A">
        <w:rPr>
          <w:rFonts w:ascii="Arial" w:hAnsi="Arial" w:cs="Arial"/>
          <w:sz w:val="20"/>
          <w:szCs w:val="20"/>
        </w:rPr>
        <w:t xml:space="preserve"> Poświadczenia zgodności cyfrowego odwzorowania z dokumentem w postaci papierowej, o którym mowa w pkt 12.1</w:t>
      </w:r>
      <w:r w:rsidR="00AF275B" w:rsidRPr="00A4608A">
        <w:rPr>
          <w:rFonts w:ascii="Arial" w:hAnsi="Arial" w:cs="Arial"/>
          <w:sz w:val="20"/>
          <w:szCs w:val="20"/>
        </w:rPr>
        <w:t>2</w:t>
      </w:r>
      <w:r w:rsidRPr="00A4608A">
        <w:rPr>
          <w:rFonts w:ascii="Arial" w:hAnsi="Arial" w:cs="Arial"/>
          <w:sz w:val="20"/>
          <w:szCs w:val="20"/>
        </w:rPr>
        <w:t>, może dokonać również notariusz.</w:t>
      </w:r>
    </w:p>
    <w:p w14:paraId="7D5A114C" w14:textId="77777777" w:rsidR="00F14766" w:rsidRPr="00A4608A" w:rsidRDefault="00F14766"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12.15.</w:t>
      </w:r>
      <w:r w:rsidRPr="00A4608A">
        <w:rPr>
          <w:rFonts w:ascii="Arial" w:hAnsi="Arial" w:cs="Arial"/>
          <w:sz w:val="20"/>
          <w:szCs w:val="20"/>
        </w:rPr>
        <w:t xml:space="preserve"> </w:t>
      </w:r>
      <w:r w:rsidR="0042651E" w:rsidRPr="00A4608A">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Default="00396997"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3B76194E" w14:textId="77777777" w:rsidR="00040651" w:rsidRPr="00A4608A" w:rsidRDefault="00040651"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A4608A" w:rsidRDefault="0042651E" w:rsidP="00EF792E">
      <w:pPr>
        <w:pStyle w:val="Akapitzlist"/>
        <w:numPr>
          <w:ilvl w:val="0"/>
          <w:numId w:val="24"/>
        </w:numPr>
        <w:autoSpaceDE w:val="0"/>
        <w:autoSpaceDN w:val="0"/>
        <w:adjustRightInd w:val="0"/>
        <w:spacing w:line="276" w:lineRule="auto"/>
        <w:ind w:left="567" w:hanging="567"/>
        <w:jc w:val="both"/>
        <w:rPr>
          <w:rFonts w:ascii="Arial" w:hAnsi="Arial" w:cs="Arial"/>
          <w:b/>
          <w:bCs/>
          <w:sz w:val="20"/>
          <w:szCs w:val="20"/>
        </w:rPr>
      </w:pPr>
      <w:r w:rsidRPr="00A4608A">
        <w:rPr>
          <w:rFonts w:ascii="Arial" w:hAnsi="Arial" w:cs="Arial"/>
          <w:b/>
          <w:bCs/>
          <w:sz w:val="20"/>
          <w:szCs w:val="20"/>
          <w:u w:val="single"/>
        </w:rPr>
        <w:t>SPOSÓB OBLICZENIA CENY</w:t>
      </w:r>
      <w:r w:rsidRPr="00A4608A">
        <w:rPr>
          <w:rFonts w:ascii="Arial" w:hAnsi="Arial" w:cs="Arial"/>
          <w:b/>
          <w:bCs/>
          <w:sz w:val="20"/>
          <w:szCs w:val="20"/>
        </w:rPr>
        <w:t xml:space="preserve">: </w:t>
      </w:r>
    </w:p>
    <w:p w14:paraId="0DB9A19D" w14:textId="77777777" w:rsidR="00927FB0" w:rsidRPr="00A4608A" w:rsidRDefault="00927FB0" w:rsidP="001A564F">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3772D5A2" w14:textId="2C0F8C28" w:rsidR="00585642"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Wykonawca poda w</w:t>
      </w:r>
      <w:r w:rsidR="001C2B6A" w:rsidRPr="00A4608A">
        <w:rPr>
          <w:rFonts w:ascii="Arial" w:hAnsi="Arial" w:cs="Arial"/>
          <w:color w:val="000000"/>
          <w:sz w:val="20"/>
          <w:szCs w:val="20"/>
        </w:rPr>
        <w:t> </w:t>
      </w:r>
      <w:r w:rsidRPr="00A4608A">
        <w:rPr>
          <w:rFonts w:ascii="Arial" w:hAnsi="Arial" w:cs="Arial"/>
          <w:color w:val="000000"/>
          <w:sz w:val="20"/>
          <w:szCs w:val="20"/>
        </w:rPr>
        <w:t>Formularzu Ofertowym stanowiąc</w:t>
      </w:r>
      <w:r w:rsidR="001C2B6A" w:rsidRPr="00A4608A">
        <w:rPr>
          <w:rFonts w:ascii="Arial" w:hAnsi="Arial" w:cs="Arial"/>
          <w:color w:val="000000"/>
          <w:sz w:val="20"/>
          <w:szCs w:val="20"/>
        </w:rPr>
        <w:t>ym</w:t>
      </w:r>
      <w:r w:rsidRPr="00A4608A">
        <w:rPr>
          <w:rFonts w:ascii="Arial" w:hAnsi="Arial" w:cs="Arial"/>
          <w:color w:val="000000"/>
          <w:sz w:val="20"/>
          <w:szCs w:val="20"/>
        </w:rPr>
        <w:t xml:space="preserve"> Załącznik Nr 2 do SWZ</w:t>
      </w:r>
      <w:r w:rsidR="001C2B6A" w:rsidRPr="00A4608A">
        <w:rPr>
          <w:rFonts w:ascii="Arial" w:hAnsi="Arial" w:cs="Arial"/>
          <w:color w:val="000000"/>
          <w:sz w:val="20"/>
          <w:szCs w:val="20"/>
        </w:rPr>
        <w:t xml:space="preserve"> cenę brutto oferty z</w:t>
      </w:r>
      <w:r w:rsidR="00E176B4" w:rsidRPr="00A4608A">
        <w:rPr>
          <w:rFonts w:ascii="Arial" w:hAnsi="Arial" w:cs="Arial"/>
          <w:color w:val="000000"/>
          <w:sz w:val="20"/>
          <w:szCs w:val="20"/>
        </w:rPr>
        <w:t> </w:t>
      </w:r>
      <w:r w:rsidR="001C2B6A" w:rsidRPr="00A4608A">
        <w:rPr>
          <w:rFonts w:ascii="Arial" w:hAnsi="Arial" w:cs="Arial"/>
          <w:color w:val="000000"/>
          <w:sz w:val="20"/>
          <w:szCs w:val="20"/>
        </w:rPr>
        <w:t>wyszczególnieniem stawki podatku od towarów i usług (VAT)</w:t>
      </w:r>
      <w:r w:rsidR="006F32AB" w:rsidRPr="00A4608A">
        <w:rPr>
          <w:rFonts w:ascii="Arial" w:hAnsi="Arial" w:cs="Arial"/>
          <w:color w:val="000000"/>
          <w:sz w:val="20"/>
          <w:szCs w:val="20"/>
        </w:rPr>
        <w:t>.</w:t>
      </w:r>
      <w:r w:rsidR="00E176B4" w:rsidRPr="00A4608A">
        <w:rPr>
          <w:rFonts w:ascii="Arial" w:hAnsi="Arial" w:cs="Arial"/>
          <w:color w:val="000000"/>
          <w:sz w:val="20"/>
          <w:szCs w:val="20"/>
        </w:rPr>
        <w:t xml:space="preserve"> </w:t>
      </w:r>
    </w:p>
    <w:p w14:paraId="20E4F819" w14:textId="7E935D23"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oferty stanowi </w:t>
      </w:r>
      <w:r w:rsidR="00DC59ED" w:rsidRPr="00A4608A">
        <w:rPr>
          <w:rFonts w:ascii="Arial" w:hAnsi="Arial" w:cs="Arial"/>
          <w:b/>
          <w:bCs/>
          <w:sz w:val="20"/>
          <w:szCs w:val="20"/>
        </w:rPr>
        <w:t>ryczałtowa cenę oferty.</w:t>
      </w:r>
    </w:p>
    <w:p w14:paraId="0B0E93B4"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 związku z art. 223 ust. 2 pkt 3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79CA60CF"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W przypadku rozbieżności pomiędzy ceną podaną cyfrowo a słownie jako wartość właściwa zostanie przyjęta cena podana słownie. </w:t>
      </w:r>
    </w:p>
    <w:p w14:paraId="4D56C26E" w14:textId="5DD0A1BB" w:rsidR="0042651E" w:rsidRPr="00A4608A" w:rsidRDefault="0042651E" w:rsidP="00445AB2">
      <w:pPr>
        <w:suppressAutoHyphens/>
        <w:spacing w:line="276" w:lineRule="auto"/>
        <w:jc w:val="both"/>
        <w:rPr>
          <w:rFonts w:ascii="Arial" w:hAnsi="Arial" w:cs="Arial"/>
          <w:b/>
          <w:sz w:val="20"/>
          <w:szCs w:val="20"/>
        </w:rPr>
      </w:pPr>
      <w:bookmarkStart w:id="16" w:name="_Hlk78272584"/>
      <w:r w:rsidRPr="00A4608A">
        <w:rPr>
          <w:rFonts w:ascii="Arial" w:hAnsi="Arial" w:cs="Arial"/>
          <w:b/>
          <w:bCs/>
          <w:sz w:val="20"/>
          <w:szCs w:val="20"/>
        </w:rPr>
        <w:t>UWAGA! Wzór formularza ofertowego został opracowany przy założeniu</w:t>
      </w:r>
      <w:r w:rsidRPr="00A4608A">
        <w:rPr>
          <w:rFonts w:ascii="Arial" w:hAnsi="Arial" w:cs="Arial"/>
          <w:b/>
          <w:sz w:val="20"/>
          <w:szCs w:val="20"/>
        </w:rPr>
        <w:t>, iż wybór oferty nie będzie prowadzić do powstania u Zamawiającego obowiązku podatkowego w zakresie podatku VAT. W</w:t>
      </w:r>
      <w:r w:rsidR="00934BE6" w:rsidRPr="00A4608A">
        <w:rPr>
          <w:rFonts w:ascii="Arial" w:hAnsi="Arial" w:cs="Arial"/>
          <w:b/>
          <w:sz w:val="20"/>
          <w:szCs w:val="20"/>
        </w:rPr>
        <w:t> </w:t>
      </w:r>
      <w:r w:rsidRPr="00A4608A">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A4608A">
        <w:rPr>
          <w:rFonts w:ascii="Arial" w:hAnsi="Arial" w:cs="Arial"/>
          <w:b/>
          <w:sz w:val="20"/>
          <w:szCs w:val="20"/>
        </w:rPr>
        <w:t xml:space="preserve"> </w:t>
      </w:r>
    </w:p>
    <w:bookmarkEnd w:id="16"/>
    <w:p w14:paraId="5B0AEDEC" w14:textId="77777777" w:rsidR="00323655" w:rsidRPr="00A4608A" w:rsidRDefault="00323655" w:rsidP="001A564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A4608A" w:rsidRDefault="0042651E" w:rsidP="00EF792E">
      <w:pPr>
        <w:pStyle w:val="Akapitzlist"/>
        <w:numPr>
          <w:ilvl w:val="0"/>
          <w:numId w:val="25"/>
        </w:numPr>
        <w:autoSpaceDE w:val="0"/>
        <w:autoSpaceDN w:val="0"/>
        <w:adjustRightInd w:val="0"/>
        <w:spacing w:line="276" w:lineRule="auto"/>
        <w:jc w:val="both"/>
        <w:rPr>
          <w:rFonts w:ascii="Arial" w:hAnsi="Arial" w:cs="Arial"/>
          <w:b/>
          <w:bCs/>
          <w:sz w:val="20"/>
          <w:szCs w:val="20"/>
          <w:u w:val="single"/>
        </w:rPr>
      </w:pPr>
      <w:r w:rsidRPr="00A4608A">
        <w:rPr>
          <w:rFonts w:ascii="Arial" w:hAnsi="Arial" w:cs="Arial"/>
          <w:b/>
          <w:bCs/>
          <w:sz w:val="20"/>
          <w:szCs w:val="20"/>
          <w:u w:val="single"/>
        </w:rPr>
        <w:t>KRYTERIA OCENY OFERT.</w:t>
      </w:r>
    </w:p>
    <w:p w14:paraId="240955F7" w14:textId="77777777" w:rsidR="00A573E1" w:rsidRPr="00A4608A" w:rsidRDefault="00A573E1" w:rsidP="001A564F">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A4608A" w:rsidRDefault="00F16D11" w:rsidP="00EF792E">
      <w:pPr>
        <w:pStyle w:val="Akapitzlist"/>
        <w:numPr>
          <w:ilvl w:val="1"/>
          <w:numId w:val="25"/>
        </w:numPr>
        <w:autoSpaceDE w:val="0"/>
        <w:autoSpaceDN w:val="0"/>
        <w:adjustRightInd w:val="0"/>
        <w:spacing w:line="276" w:lineRule="auto"/>
        <w:ind w:left="567" w:hanging="568"/>
        <w:jc w:val="both"/>
        <w:rPr>
          <w:rFonts w:ascii="Arial" w:hAnsi="Arial" w:cs="Arial"/>
          <w:sz w:val="20"/>
          <w:szCs w:val="20"/>
        </w:rPr>
      </w:pPr>
      <w:r w:rsidRPr="00A4608A">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sz w:val="20"/>
          <w:szCs w:val="20"/>
        </w:rPr>
        <w:t xml:space="preserve">Przy wyborze oferty Zamawiający </w:t>
      </w:r>
      <w:r w:rsidRPr="00A4608A">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Sposób obliczania punktów dla kryteriów: punkty w kryterium cena</w:t>
      </w:r>
      <w:r w:rsidR="00C60A6D" w:rsidRPr="00A4608A">
        <w:rPr>
          <w:rFonts w:ascii="Arial" w:hAnsi="Arial" w:cs="Arial"/>
          <w:color w:val="000000"/>
          <w:sz w:val="20"/>
          <w:szCs w:val="20"/>
        </w:rPr>
        <w:t xml:space="preserve"> </w:t>
      </w:r>
      <w:r w:rsidRPr="00A4608A">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A4608A" w:rsidRDefault="00927FB0" w:rsidP="001A564F">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A4608A" w:rsidRDefault="0042651E" w:rsidP="001A564F">
      <w:pPr>
        <w:pStyle w:val="Akapitzlist"/>
        <w:autoSpaceDE w:val="0"/>
        <w:autoSpaceDN w:val="0"/>
        <w:adjustRightInd w:val="0"/>
        <w:spacing w:line="276" w:lineRule="auto"/>
        <w:ind w:left="1080"/>
        <w:jc w:val="both"/>
        <w:rPr>
          <w:rFonts w:ascii="Arial" w:hAnsi="Arial" w:cs="Arial"/>
          <w:i/>
          <w:iCs/>
          <w:color w:val="000000"/>
          <w:sz w:val="20"/>
          <w:szCs w:val="20"/>
        </w:rPr>
      </w:pPr>
      <w:r w:rsidRPr="00A4608A">
        <w:rPr>
          <w:rFonts w:ascii="Arial" w:hAnsi="Arial" w:cs="Arial"/>
          <w:color w:val="000000"/>
          <w:sz w:val="20"/>
          <w:szCs w:val="20"/>
        </w:rPr>
        <w:tab/>
      </w:r>
      <w:r w:rsidR="00927FB0" w:rsidRPr="00A4608A">
        <w:rPr>
          <w:rFonts w:ascii="Arial" w:hAnsi="Arial" w:cs="Arial"/>
          <w:color w:val="000000"/>
          <w:sz w:val="20"/>
          <w:szCs w:val="20"/>
        </w:rPr>
        <w:tab/>
        <w:t xml:space="preserve">Wartość pkt oferty n =   </w:t>
      </w:r>
      <m:oMath>
        <m:f>
          <m:fPr>
            <m:ctrlPr>
              <w:rPr>
                <w:rFonts w:ascii="Cambria Math" w:hAnsi="Cambria Math" w:cs="Arial"/>
                <w:i/>
                <w:color w:val="000000"/>
                <w:sz w:val="20"/>
                <w:szCs w:val="20"/>
              </w:rPr>
            </m:ctrlPr>
          </m:fPr>
          <m:num>
            <m:r>
              <w:rPr>
                <w:rFonts w:ascii="Cambria Math" w:hAnsi="Cambria Math" w:cs="Arial"/>
                <w:color w:val="000000"/>
                <w:sz w:val="20"/>
                <w:szCs w:val="20"/>
              </w:rPr>
              <m:t>cena minimalna</m:t>
            </m:r>
          </m:num>
          <m:den>
            <m:r>
              <w:rPr>
                <w:rFonts w:ascii="Cambria Math" w:hAnsi="Cambria Math" w:cs="Arial"/>
                <w:color w:val="000000"/>
                <w:sz w:val="20"/>
                <w:szCs w:val="20"/>
              </w:rPr>
              <m:t xml:space="preserve">cena oferty n </m:t>
            </m:r>
          </m:den>
        </m:f>
      </m:oMath>
      <w:r w:rsidR="00927FB0" w:rsidRPr="00A4608A">
        <w:rPr>
          <w:rFonts w:ascii="Arial" w:hAnsi="Arial" w:cs="Arial"/>
          <w:i/>
          <w:iCs/>
          <w:color w:val="000000"/>
          <w:sz w:val="20"/>
          <w:szCs w:val="20"/>
        </w:rPr>
        <w:t xml:space="preserve">  x 100</w:t>
      </w:r>
    </w:p>
    <w:p w14:paraId="4FE01D22" w14:textId="094C64E7" w:rsidR="00C9287C" w:rsidRPr="00A4608A" w:rsidRDefault="00C9287C" w:rsidP="001A564F">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r w:rsidRPr="00A4608A">
        <w:rPr>
          <w:rFonts w:ascii="Arial" w:hAnsi="Arial" w:cs="Arial"/>
          <w:color w:val="000000"/>
          <w:sz w:val="20"/>
          <w:szCs w:val="20"/>
        </w:rPr>
        <w:t xml:space="preserve">Wyliczona punktacja za cenę zostanie zaokrąglona do dwóch miejsc po przecinku. </w:t>
      </w:r>
    </w:p>
    <w:p w14:paraId="3E91D1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lastRenderedPageBreak/>
        <w:t xml:space="preserve">Zamawiający za najkorzystniejszą uzna ofertę z najniższą ceną. </w:t>
      </w:r>
    </w:p>
    <w:p w14:paraId="417AFC02"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Ocenie będą podlegać wyłącznie oferty nie podlegające odrzuceniu. </w:t>
      </w:r>
    </w:p>
    <w:p w14:paraId="2622A861" w14:textId="4581760F"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A4608A">
        <w:rPr>
          <w:rFonts w:ascii="Arial" w:hAnsi="Arial" w:cs="Arial"/>
          <w:color w:val="000000"/>
          <w:sz w:val="20"/>
          <w:szCs w:val="20"/>
        </w:rPr>
        <w:t> </w:t>
      </w:r>
      <w:r w:rsidRPr="00A4608A">
        <w:rPr>
          <w:rFonts w:ascii="Arial" w:hAnsi="Arial" w:cs="Arial"/>
          <w:color w:val="000000"/>
          <w:sz w:val="20"/>
          <w:szCs w:val="20"/>
        </w:rPr>
        <w:t xml:space="preserve">uprzednio złożonych przez nich ofertach. </w:t>
      </w:r>
    </w:p>
    <w:p w14:paraId="1AA247F0" w14:textId="77777777"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A4608A" w:rsidRDefault="00D40DF0" w:rsidP="001A564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A4608A" w:rsidRDefault="009063D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WYMAGANIA DOTYCZĄCE WADIUM</w:t>
      </w:r>
      <w:r w:rsidR="00841C0C" w:rsidRPr="00A4608A">
        <w:rPr>
          <w:rFonts w:ascii="Arial" w:hAnsi="Arial" w:cs="Arial"/>
          <w:b/>
          <w:bCs/>
          <w:color w:val="000000"/>
          <w:sz w:val="20"/>
          <w:szCs w:val="20"/>
          <w:u w:val="single"/>
        </w:rPr>
        <w:t xml:space="preserve">. </w:t>
      </w:r>
      <w:r w:rsidR="00841C0C" w:rsidRPr="00A4608A">
        <w:rPr>
          <w:rFonts w:ascii="Arial" w:hAnsi="Arial" w:cs="Arial"/>
          <w:color w:val="000000"/>
          <w:sz w:val="20"/>
          <w:szCs w:val="20"/>
        </w:rPr>
        <w:t>Zamawiający nie wymaga wniesienia wadium.</w:t>
      </w:r>
      <w:r w:rsidR="00841C0C" w:rsidRPr="00A4608A">
        <w:rPr>
          <w:rFonts w:ascii="Arial" w:hAnsi="Arial" w:cs="Arial"/>
          <w:b/>
          <w:bCs/>
          <w:color w:val="000000"/>
          <w:sz w:val="20"/>
          <w:szCs w:val="20"/>
          <w:u w:val="single"/>
        </w:rPr>
        <w:t xml:space="preserve"> </w:t>
      </w:r>
    </w:p>
    <w:p w14:paraId="7DC7B5B9" w14:textId="77777777" w:rsidR="00B1212C" w:rsidRPr="00A4608A" w:rsidRDefault="00B1212C" w:rsidP="001A564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A4608A" w:rsidRDefault="0098183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 xml:space="preserve">MIEJSCE I </w:t>
      </w:r>
      <w:r w:rsidR="00F90B77" w:rsidRPr="00A4608A">
        <w:rPr>
          <w:rFonts w:ascii="Arial" w:hAnsi="Arial" w:cs="Arial"/>
          <w:b/>
          <w:bCs/>
          <w:color w:val="000000"/>
          <w:sz w:val="20"/>
          <w:szCs w:val="20"/>
          <w:u w:val="single"/>
        </w:rPr>
        <w:t>TERMIN SKŁADANIA OFERT</w:t>
      </w:r>
      <w:r w:rsidR="00D40DF0" w:rsidRPr="00A4608A">
        <w:rPr>
          <w:rFonts w:ascii="Arial" w:hAnsi="Arial" w:cs="Arial"/>
          <w:b/>
          <w:bCs/>
          <w:color w:val="000000"/>
          <w:sz w:val="20"/>
          <w:szCs w:val="20"/>
          <w:u w:val="single"/>
        </w:rPr>
        <w:t xml:space="preserve">: </w:t>
      </w:r>
    </w:p>
    <w:p w14:paraId="21FD5194" w14:textId="77777777" w:rsidR="001E65B1" w:rsidRPr="00A4608A" w:rsidRDefault="001E65B1" w:rsidP="001A564F">
      <w:pPr>
        <w:autoSpaceDE w:val="0"/>
        <w:autoSpaceDN w:val="0"/>
        <w:adjustRightInd w:val="0"/>
        <w:spacing w:line="276" w:lineRule="auto"/>
        <w:jc w:val="both"/>
        <w:rPr>
          <w:rFonts w:ascii="Arial" w:hAnsi="Arial" w:cs="Arial"/>
          <w:b/>
          <w:bCs/>
          <w:color w:val="000000"/>
          <w:sz w:val="20"/>
          <w:szCs w:val="20"/>
          <w:u w:val="single"/>
        </w:rPr>
      </w:pPr>
    </w:p>
    <w:p w14:paraId="2F1575DF" w14:textId="5557FE6E"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Ofertę wraz z wymaganymi dokumentami należy umieścić na </w:t>
      </w:r>
      <w:hyperlink r:id="rId32">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pod adresem</w:t>
      </w:r>
      <w:r w:rsidRPr="00A4608A">
        <w:rPr>
          <w:rFonts w:ascii="Arial" w:eastAsia="Calibri" w:hAnsi="Arial" w:cs="Arial"/>
          <w:sz w:val="20"/>
          <w:szCs w:val="20"/>
          <w:vertAlign w:val="superscript"/>
        </w:rPr>
        <w:t xml:space="preserve"> </w:t>
      </w:r>
      <w:hyperlink r:id="rId33" w:history="1">
        <w:r w:rsidRPr="00A4608A">
          <w:rPr>
            <w:rStyle w:val="Hipercze"/>
            <w:rFonts w:ascii="Arial" w:hAnsi="Arial" w:cs="Arial"/>
            <w:b/>
            <w:bCs/>
            <w:color w:val="0066AE"/>
            <w:sz w:val="20"/>
            <w:szCs w:val="20"/>
            <w:shd w:val="clear" w:color="auto" w:fill="FFFFFF"/>
          </w:rPr>
          <w:t>https://platformazakupowa.pl/pn/siechnice</w:t>
        </w:r>
      </w:hyperlink>
      <w:r w:rsidRPr="00A4608A">
        <w:rPr>
          <w:rFonts w:ascii="Arial" w:eastAsia="Calibri" w:hAnsi="Arial" w:cs="Arial"/>
          <w:sz w:val="20"/>
          <w:szCs w:val="20"/>
        </w:rPr>
        <w:t xml:space="preserve"> w myśl Ustawy na stronie internetowej prowadzonego postępowania do dnia </w:t>
      </w:r>
      <w:r w:rsidR="003C3B70">
        <w:rPr>
          <w:rFonts w:ascii="Arial" w:eastAsia="Calibri" w:hAnsi="Arial" w:cs="Arial"/>
          <w:b/>
          <w:bCs/>
          <w:sz w:val="20"/>
          <w:szCs w:val="20"/>
        </w:rPr>
        <w:t>29</w:t>
      </w:r>
      <w:r w:rsidR="008A4FF8">
        <w:rPr>
          <w:rFonts w:ascii="Arial" w:eastAsia="Calibri" w:hAnsi="Arial" w:cs="Arial"/>
          <w:b/>
          <w:bCs/>
          <w:sz w:val="20"/>
          <w:szCs w:val="20"/>
        </w:rPr>
        <w:t>.04.2025</w:t>
      </w:r>
      <w:r w:rsidR="000F5B4F">
        <w:rPr>
          <w:rFonts w:ascii="Arial" w:eastAsia="Calibri" w:hAnsi="Arial" w:cs="Arial"/>
          <w:b/>
          <w:bCs/>
          <w:sz w:val="20"/>
          <w:szCs w:val="20"/>
        </w:rPr>
        <w:t xml:space="preserve"> r</w:t>
      </w:r>
      <w:r w:rsidR="005449D0" w:rsidRPr="00A4608A">
        <w:rPr>
          <w:rFonts w:ascii="Arial" w:hAnsi="Arial" w:cs="Arial"/>
          <w:b/>
          <w:bCs/>
          <w:sz w:val="20"/>
          <w:szCs w:val="20"/>
        </w:rPr>
        <w:t>.</w:t>
      </w:r>
      <w:r w:rsidRPr="00A4608A">
        <w:rPr>
          <w:rFonts w:ascii="Arial" w:hAnsi="Arial" w:cs="Arial"/>
          <w:sz w:val="20"/>
          <w:szCs w:val="20"/>
        </w:rPr>
        <w:t>,</w:t>
      </w:r>
      <w:r w:rsidRPr="00A4608A">
        <w:rPr>
          <w:rFonts w:ascii="Arial" w:hAnsi="Arial" w:cs="Arial"/>
          <w:b/>
          <w:bCs/>
          <w:sz w:val="20"/>
          <w:szCs w:val="20"/>
        </w:rPr>
        <w:t xml:space="preserve"> </w:t>
      </w:r>
      <w:r w:rsidRPr="00A4608A">
        <w:rPr>
          <w:rFonts w:ascii="Arial" w:hAnsi="Arial" w:cs="Arial"/>
          <w:b/>
          <w:bCs/>
          <w:color w:val="000000"/>
          <w:sz w:val="20"/>
          <w:szCs w:val="20"/>
        </w:rPr>
        <w:t>do godz. 10:00.</w:t>
      </w:r>
    </w:p>
    <w:p w14:paraId="33C8429F" w14:textId="77777777"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Do oferty należy dołączyć wszystkie wymagane w SWZ dokumenty.</w:t>
      </w:r>
    </w:p>
    <w:p w14:paraId="0CB30A55" w14:textId="202936D3"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Po wypełnieniu Formularza składania oferty lub wniosku i dołączenia</w:t>
      </w:r>
      <w:r w:rsidR="00C60A6D" w:rsidRPr="00A4608A">
        <w:rPr>
          <w:rFonts w:ascii="Arial" w:eastAsia="Calibri" w:hAnsi="Arial" w:cs="Arial"/>
          <w:sz w:val="20"/>
          <w:szCs w:val="20"/>
        </w:rPr>
        <w:t xml:space="preserve"> </w:t>
      </w:r>
      <w:r w:rsidRPr="00A4608A">
        <w:rPr>
          <w:rFonts w:ascii="Arial" w:eastAsia="Calibri" w:hAnsi="Arial" w:cs="Arial"/>
          <w:sz w:val="20"/>
          <w:szCs w:val="20"/>
        </w:rPr>
        <w:t>wszystkich wymaganych załączników należy kliknąć przycisk „Przejdź do podsumowania”.</w:t>
      </w:r>
    </w:p>
    <w:p w14:paraId="248DF158" w14:textId="20293119"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wykonawca powinien złożyć podpis bezpośrednio na dokumentach przesłanych za pośrednictwem </w:t>
      </w:r>
      <w:hyperlink r:id="rId35">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Zalecamy stosowanie podpisu na każdym załączonym pliku osobno, w szczególności wskazanych w art. 63 ust 1 oraz ust.2</w:t>
      </w:r>
      <w:r w:rsidR="00C60A6D" w:rsidRPr="00A4608A">
        <w:rPr>
          <w:rFonts w:ascii="Arial" w:eastAsia="Calibri" w:hAnsi="Arial" w:cs="Arial"/>
          <w:sz w:val="20"/>
          <w:szCs w:val="20"/>
        </w:rPr>
        <w:t xml:space="preserve"> </w:t>
      </w:r>
      <w:proofErr w:type="spellStart"/>
      <w:r w:rsidRPr="00A4608A">
        <w:rPr>
          <w:rFonts w:ascii="Arial" w:eastAsia="Calibri" w:hAnsi="Arial" w:cs="Arial"/>
          <w:sz w:val="20"/>
          <w:szCs w:val="20"/>
        </w:rPr>
        <w:t>Pzp</w:t>
      </w:r>
      <w:proofErr w:type="spellEnd"/>
      <w:r w:rsidRPr="00A4608A">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4C177C" w:rsidRPr="00A4608A">
        <w:rPr>
          <w:rFonts w:ascii="Arial" w:eastAsia="Calibri" w:hAnsi="Arial" w:cs="Arial"/>
          <w:sz w:val="20"/>
          <w:szCs w:val="20"/>
        </w:rPr>
        <w:t> </w:t>
      </w:r>
      <w:r w:rsidRPr="00A4608A">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865DB0"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Szczegółowa instrukcja dla Wykonawców dotycząca złożenia, zmiany i wycofania oferty znajduje się na stronie internetowej pod adresem:</w:t>
      </w:r>
      <w:r w:rsidR="00C60A6D" w:rsidRPr="00A4608A">
        <w:rPr>
          <w:rFonts w:ascii="Arial" w:eastAsia="Calibri" w:hAnsi="Arial" w:cs="Arial"/>
          <w:sz w:val="20"/>
          <w:szCs w:val="20"/>
        </w:rPr>
        <w:t xml:space="preserve"> </w:t>
      </w:r>
      <w:hyperlink r:id="rId36">
        <w:r w:rsidRPr="00A4608A">
          <w:rPr>
            <w:rFonts w:ascii="Arial" w:eastAsia="Calibri" w:hAnsi="Arial" w:cs="Arial"/>
            <w:color w:val="1155CC"/>
            <w:sz w:val="20"/>
            <w:szCs w:val="20"/>
            <w:u w:val="single"/>
          </w:rPr>
          <w:t>https://platformazakupowa.pl/strona/45-instrukcje</w:t>
        </w:r>
      </w:hyperlink>
    </w:p>
    <w:p w14:paraId="522C5425" w14:textId="77777777" w:rsidR="00865DB0" w:rsidRDefault="00865DB0" w:rsidP="00865DB0">
      <w:pPr>
        <w:spacing w:line="276" w:lineRule="auto"/>
        <w:jc w:val="both"/>
        <w:rPr>
          <w:rFonts w:ascii="Arial" w:eastAsia="Calibri" w:hAnsi="Arial" w:cs="Arial"/>
          <w:sz w:val="20"/>
          <w:szCs w:val="20"/>
        </w:rPr>
      </w:pPr>
    </w:p>
    <w:p w14:paraId="438E7C68" w14:textId="77777777" w:rsidR="00865DB0" w:rsidRPr="00865DB0" w:rsidRDefault="00865DB0" w:rsidP="00865DB0">
      <w:pPr>
        <w:spacing w:line="276" w:lineRule="auto"/>
        <w:jc w:val="both"/>
        <w:rPr>
          <w:rFonts w:ascii="Arial" w:eastAsia="Calibri" w:hAnsi="Arial" w:cs="Arial"/>
          <w:sz w:val="20"/>
          <w:szCs w:val="20"/>
        </w:rPr>
      </w:pPr>
    </w:p>
    <w:p w14:paraId="49826C26" w14:textId="156330AE" w:rsidR="007A5D2F" w:rsidRPr="00A4608A" w:rsidRDefault="00D40DF0" w:rsidP="001A564F">
      <w:pPr>
        <w:pStyle w:val="Akapitzlist"/>
        <w:autoSpaceDE w:val="0"/>
        <w:autoSpaceDN w:val="0"/>
        <w:adjustRightInd w:val="0"/>
        <w:spacing w:line="276" w:lineRule="auto"/>
        <w:ind w:left="567"/>
        <w:jc w:val="both"/>
        <w:rPr>
          <w:rFonts w:ascii="Arial" w:hAnsi="Arial" w:cs="Arial"/>
          <w:color w:val="000000"/>
          <w:sz w:val="20"/>
          <w:szCs w:val="20"/>
        </w:rPr>
      </w:pPr>
      <w:r w:rsidRPr="00A4608A">
        <w:rPr>
          <w:rFonts w:ascii="Arial" w:hAnsi="Arial" w:cs="Arial"/>
          <w:color w:val="000000"/>
          <w:sz w:val="20"/>
          <w:szCs w:val="20"/>
        </w:rPr>
        <w:t xml:space="preserve"> </w:t>
      </w:r>
    </w:p>
    <w:p w14:paraId="556AC816" w14:textId="54526224"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u w:val="single"/>
        </w:rPr>
      </w:pPr>
      <w:r w:rsidRPr="00A4608A">
        <w:rPr>
          <w:rFonts w:ascii="Arial" w:hAnsi="Arial" w:cs="Arial"/>
          <w:b/>
          <w:bCs/>
          <w:color w:val="000000"/>
          <w:sz w:val="20"/>
          <w:szCs w:val="20"/>
          <w:u w:val="single"/>
        </w:rPr>
        <w:t>TERMIN OTWARCIA OFERT</w:t>
      </w:r>
      <w:r w:rsidR="00D40DF0" w:rsidRPr="00A4608A">
        <w:rPr>
          <w:rFonts w:ascii="Arial" w:hAnsi="Arial" w:cs="Arial"/>
          <w:b/>
          <w:bCs/>
          <w:color w:val="000000"/>
          <w:sz w:val="20"/>
          <w:szCs w:val="20"/>
          <w:u w:val="single"/>
        </w:rPr>
        <w:t>:</w:t>
      </w:r>
    </w:p>
    <w:p w14:paraId="0D8D6F40" w14:textId="77777777" w:rsidR="001E65B1" w:rsidRPr="00A4608A" w:rsidRDefault="001E65B1" w:rsidP="001A564F">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4F3DAAB1"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nastąpi w dniu </w:t>
      </w:r>
      <w:r w:rsidR="003C3B70">
        <w:rPr>
          <w:rFonts w:ascii="Arial" w:hAnsi="Arial" w:cs="Arial"/>
          <w:b/>
          <w:bCs/>
          <w:color w:val="000000"/>
          <w:sz w:val="20"/>
          <w:szCs w:val="20"/>
        </w:rPr>
        <w:t>29</w:t>
      </w:r>
      <w:r w:rsidR="008A4FF8">
        <w:rPr>
          <w:rFonts w:ascii="Arial" w:hAnsi="Arial" w:cs="Arial"/>
          <w:b/>
          <w:bCs/>
          <w:color w:val="000000"/>
          <w:sz w:val="20"/>
          <w:szCs w:val="20"/>
        </w:rPr>
        <w:t>.04</w:t>
      </w:r>
      <w:r w:rsidR="00865DB0">
        <w:rPr>
          <w:rFonts w:ascii="Arial" w:hAnsi="Arial" w:cs="Arial"/>
          <w:b/>
          <w:bCs/>
          <w:color w:val="000000"/>
          <w:sz w:val="20"/>
          <w:szCs w:val="20"/>
        </w:rPr>
        <w:t>.2025 r</w:t>
      </w:r>
      <w:r w:rsidR="005449D0" w:rsidRPr="00A4608A">
        <w:rPr>
          <w:rFonts w:ascii="Arial" w:hAnsi="Arial" w:cs="Arial"/>
          <w:b/>
          <w:bCs/>
          <w:sz w:val="20"/>
          <w:szCs w:val="20"/>
        </w:rPr>
        <w:t>.</w:t>
      </w:r>
      <w:r w:rsidR="00A24671" w:rsidRPr="00A4608A">
        <w:rPr>
          <w:rFonts w:ascii="Arial" w:hAnsi="Arial" w:cs="Arial"/>
          <w:sz w:val="20"/>
          <w:szCs w:val="20"/>
        </w:rPr>
        <w:t>,</w:t>
      </w:r>
      <w:r w:rsidR="00A24671" w:rsidRPr="00A4608A">
        <w:rPr>
          <w:rFonts w:ascii="Arial" w:hAnsi="Arial" w:cs="Arial"/>
          <w:b/>
          <w:bCs/>
          <w:sz w:val="20"/>
          <w:szCs w:val="20"/>
        </w:rPr>
        <w:t xml:space="preserve"> </w:t>
      </w:r>
      <w:r w:rsidRPr="00A4608A">
        <w:rPr>
          <w:rFonts w:ascii="Arial" w:hAnsi="Arial" w:cs="Arial"/>
          <w:b/>
          <w:bCs/>
          <w:color w:val="000000"/>
          <w:sz w:val="20"/>
          <w:szCs w:val="20"/>
        </w:rPr>
        <w:t xml:space="preserve">o godzinie </w:t>
      </w:r>
      <w:r w:rsidR="00D670A3" w:rsidRPr="00A4608A">
        <w:rPr>
          <w:rFonts w:ascii="Arial" w:hAnsi="Arial" w:cs="Arial"/>
          <w:b/>
          <w:bCs/>
          <w:color w:val="000000"/>
          <w:sz w:val="20"/>
          <w:szCs w:val="20"/>
        </w:rPr>
        <w:t>1</w:t>
      </w:r>
      <w:r w:rsidR="00A24671" w:rsidRPr="00A4608A">
        <w:rPr>
          <w:rFonts w:ascii="Arial" w:hAnsi="Arial" w:cs="Arial"/>
          <w:b/>
          <w:bCs/>
          <w:color w:val="000000"/>
          <w:sz w:val="20"/>
          <w:szCs w:val="20"/>
        </w:rPr>
        <w:t>0</w:t>
      </w:r>
      <w:r w:rsidR="005449D0" w:rsidRPr="00A4608A">
        <w:rPr>
          <w:rFonts w:ascii="Arial" w:hAnsi="Arial" w:cs="Arial"/>
          <w:b/>
          <w:bCs/>
          <w:color w:val="000000"/>
          <w:sz w:val="20"/>
          <w:szCs w:val="20"/>
        </w:rPr>
        <w:t>:</w:t>
      </w:r>
      <w:r w:rsidR="00D670A3" w:rsidRPr="00A4608A">
        <w:rPr>
          <w:rFonts w:ascii="Arial" w:hAnsi="Arial" w:cs="Arial"/>
          <w:b/>
          <w:bCs/>
          <w:color w:val="000000"/>
          <w:sz w:val="20"/>
          <w:szCs w:val="20"/>
        </w:rPr>
        <w:t>0</w:t>
      </w:r>
      <w:r w:rsidR="005449D0" w:rsidRPr="00A4608A">
        <w:rPr>
          <w:rFonts w:ascii="Arial" w:hAnsi="Arial" w:cs="Arial"/>
          <w:b/>
          <w:bCs/>
          <w:color w:val="000000"/>
          <w:sz w:val="20"/>
          <w:szCs w:val="20"/>
        </w:rPr>
        <w:t>5</w:t>
      </w:r>
      <w:r w:rsidRPr="00A4608A">
        <w:rPr>
          <w:rFonts w:ascii="Arial" w:hAnsi="Arial" w:cs="Arial"/>
          <w:b/>
          <w:bCs/>
          <w:color w:val="000000"/>
          <w:sz w:val="20"/>
          <w:szCs w:val="20"/>
        </w:rPr>
        <w:t xml:space="preserve">. </w:t>
      </w:r>
    </w:p>
    <w:p w14:paraId="73635D6B" w14:textId="101DE065"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jest niejawne. </w:t>
      </w:r>
    </w:p>
    <w:p w14:paraId="0A777C13" w14:textId="35791055"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najpóźniej przed otwarciem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powania informację o kwocie, jaką zamierza przeznaczyć́ na sfinansowanie zamówienia.</w:t>
      </w:r>
    </w:p>
    <w:p w14:paraId="1C45AD27" w14:textId="09A17488"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niezwłocznie po otwarciu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powania informacje o: </w:t>
      </w:r>
    </w:p>
    <w:p w14:paraId="38106252"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lastRenderedPageBreak/>
        <w:t xml:space="preserve">nazwach albo imionach i nazwiskach oraz siedzibach lub miejscach prowadzonej działalności gospodarczej albo miejscach zamieszkania wykonawców, których oferty zostały otwarte; </w:t>
      </w:r>
    </w:p>
    <w:p w14:paraId="6798C39F"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cenach lub kosztach zawartych w ofertach. </w:t>
      </w:r>
    </w:p>
    <w:p w14:paraId="68D47E89" w14:textId="77777777"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poinformuje o zmianie terminu otwarcia ofert na stronie internetowej prowadzonego post</w:t>
      </w:r>
      <w:r w:rsidR="00841C0C" w:rsidRPr="00A4608A">
        <w:rPr>
          <w:rFonts w:ascii="Arial" w:hAnsi="Arial" w:cs="Arial"/>
          <w:color w:val="000000"/>
          <w:sz w:val="20"/>
          <w:szCs w:val="20"/>
        </w:rPr>
        <w:t>ę</w:t>
      </w:r>
      <w:r w:rsidRPr="00A4608A">
        <w:rPr>
          <w:rFonts w:ascii="Arial" w:hAnsi="Arial" w:cs="Arial"/>
          <w:color w:val="000000"/>
          <w:sz w:val="20"/>
          <w:szCs w:val="20"/>
        </w:rPr>
        <w:t xml:space="preserve">powania. </w:t>
      </w:r>
    </w:p>
    <w:p w14:paraId="4CD96C5A" w14:textId="77777777" w:rsidR="00F90B77" w:rsidRPr="00A4608A" w:rsidRDefault="00F90B77" w:rsidP="001A564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TERMIN ZWIĄZANIA OFERTĄ</w:t>
      </w:r>
      <w:r w:rsidR="00D40DF0" w:rsidRPr="00A4608A">
        <w:rPr>
          <w:rFonts w:ascii="Arial" w:hAnsi="Arial" w:cs="Arial"/>
          <w:b/>
          <w:bCs/>
          <w:color w:val="000000"/>
          <w:sz w:val="20"/>
          <w:szCs w:val="20"/>
          <w:u w:val="single"/>
        </w:rPr>
        <w:t xml:space="preserve">: </w:t>
      </w:r>
    </w:p>
    <w:p w14:paraId="3A051E84" w14:textId="77777777" w:rsidR="001E65B1" w:rsidRPr="00A4608A" w:rsidRDefault="001E65B1"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759B0664"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Wykonawca jest związany ofertą od dnia upływu terminu składania ofert do </w:t>
      </w:r>
      <w:r w:rsidR="00831177" w:rsidRPr="00A4608A">
        <w:rPr>
          <w:rFonts w:ascii="Arial" w:hAnsi="Arial" w:cs="Arial"/>
          <w:color w:val="000000"/>
          <w:sz w:val="20"/>
          <w:szCs w:val="20"/>
        </w:rPr>
        <w:t xml:space="preserve">dnia </w:t>
      </w:r>
      <w:r w:rsidR="003C3B70">
        <w:rPr>
          <w:rFonts w:ascii="Arial" w:hAnsi="Arial" w:cs="Arial"/>
          <w:b/>
          <w:bCs/>
          <w:color w:val="000000"/>
          <w:sz w:val="20"/>
          <w:szCs w:val="20"/>
        </w:rPr>
        <w:t>28</w:t>
      </w:r>
      <w:r w:rsidR="008A4FF8">
        <w:rPr>
          <w:rFonts w:ascii="Arial" w:hAnsi="Arial" w:cs="Arial"/>
          <w:b/>
          <w:bCs/>
          <w:color w:val="000000"/>
          <w:sz w:val="20"/>
          <w:szCs w:val="20"/>
        </w:rPr>
        <w:t>.05</w:t>
      </w:r>
      <w:r w:rsidR="00A004F9">
        <w:rPr>
          <w:rFonts w:ascii="Arial" w:hAnsi="Arial" w:cs="Arial"/>
          <w:b/>
          <w:bCs/>
          <w:color w:val="000000"/>
          <w:sz w:val="20"/>
          <w:szCs w:val="20"/>
        </w:rPr>
        <w:t>.2025</w:t>
      </w:r>
      <w:r w:rsidR="00831177" w:rsidRPr="00A4608A">
        <w:rPr>
          <w:rFonts w:ascii="Arial" w:hAnsi="Arial" w:cs="Arial"/>
          <w:b/>
          <w:bCs/>
          <w:color w:val="000000"/>
          <w:sz w:val="20"/>
          <w:szCs w:val="20"/>
        </w:rPr>
        <w:t xml:space="preserve"> r.</w:t>
      </w:r>
    </w:p>
    <w:p w14:paraId="617D2C4C" w14:textId="55E3ABF6"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przypadku</w:t>
      </w:r>
      <w:r w:rsidR="005449D0" w:rsidRPr="00A4608A">
        <w:rPr>
          <w:rFonts w:ascii="Arial" w:hAnsi="Arial" w:cs="Arial"/>
          <w:color w:val="000000"/>
          <w:sz w:val="20"/>
          <w:szCs w:val="20"/>
        </w:rPr>
        <w:t>,</w:t>
      </w:r>
      <w:r w:rsidRPr="00A4608A">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 o którym mowa w ust. 2, wymaga złożenia przez Wykonawcę pisemnego oświadczenia o wyrażeniu zgody na 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w:t>
      </w:r>
    </w:p>
    <w:p w14:paraId="2D0799DC" w14:textId="77777777" w:rsidR="00D90F36" w:rsidRPr="00A4608A" w:rsidRDefault="00D90F36" w:rsidP="001A564F">
      <w:pPr>
        <w:pStyle w:val="Akapitzlist"/>
        <w:autoSpaceDE w:val="0"/>
        <w:autoSpaceDN w:val="0"/>
        <w:adjustRightInd w:val="0"/>
        <w:spacing w:line="276" w:lineRule="auto"/>
        <w:ind w:left="426"/>
        <w:jc w:val="both"/>
        <w:rPr>
          <w:rFonts w:ascii="Arial" w:hAnsi="Arial" w:cs="Arial"/>
          <w:color w:val="000000"/>
          <w:sz w:val="20"/>
          <w:szCs w:val="20"/>
        </w:rPr>
      </w:pPr>
    </w:p>
    <w:p w14:paraId="6CA1215A" w14:textId="77777777" w:rsidR="009E09C6" w:rsidRPr="0077281D" w:rsidRDefault="009E09C6" w:rsidP="009E09C6">
      <w:pPr>
        <w:pStyle w:val="Akapitzlist"/>
        <w:numPr>
          <w:ilvl w:val="0"/>
          <w:numId w:val="55"/>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t xml:space="preserve">ZABEZPIECZENIE NALEŻYTEGO WYKONANIA UMOWY </w:t>
      </w:r>
    </w:p>
    <w:p w14:paraId="7C896032" w14:textId="77777777" w:rsidR="009E09C6" w:rsidRPr="0077281D" w:rsidRDefault="009E09C6" w:rsidP="009E09C6">
      <w:pPr>
        <w:pStyle w:val="Bezodstpw"/>
        <w:numPr>
          <w:ilvl w:val="1"/>
          <w:numId w:val="55"/>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3D3C4A96" w14:textId="77777777" w:rsidR="009E09C6" w:rsidRPr="0077281D" w:rsidRDefault="009E09C6" w:rsidP="009E09C6">
      <w:pPr>
        <w:pStyle w:val="Bezodstpw"/>
        <w:numPr>
          <w:ilvl w:val="1"/>
          <w:numId w:val="55"/>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D063009" w14:textId="77777777" w:rsidR="009E09C6" w:rsidRPr="0077281D" w:rsidRDefault="009E09C6" w:rsidP="009E09C6">
      <w:pPr>
        <w:pStyle w:val="Bezodstpw"/>
        <w:numPr>
          <w:ilvl w:val="1"/>
          <w:numId w:val="55"/>
        </w:numPr>
        <w:spacing w:line="276" w:lineRule="auto"/>
        <w:ind w:left="567" w:hanging="567"/>
        <w:jc w:val="both"/>
      </w:pPr>
      <w:r w:rsidRPr="0077281D">
        <w:t>Zamawiający wymaga wniesienia zabezpieczenia należytego wykonania umowy w przedmiotowym postępowaniu zgodnie z warunkami podanymi w projekcie umowy.</w:t>
      </w:r>
    </w:p>
    <w:p w14:paraId="016DB76B" w14:textId="77777777" w:rsidR="009E09C6" w:rsidRPr="0077281D" w:rsidRDefault="009E09C6" w:rsidP="009E09C6">
      <w:pPr>
        <w:pStyle w:val="Bezodstpw"/>
        <w:numPr>
          <w:ilvl w:val="1"/>
          <w:numId w:val="55"/>
        </w:numPr>
        <w:spacing w:line="276" w:lineRule="auto"/>
        <w:ind w:left="567" w:hanging="567"/>
        <w:jc w:val="both"/>
      </w:pPr>
      <w:r w:rsidRPr="0077281D">
        <w:t xml:space="preserve">Zamawiający na podstawie art. 449 ustawy </w:t>
      </w:r>
      <w:proofErr w:type="spellStart"/>
      <w:r w:rsidRPr="0077281D">
        <w:t>pzp</w:t>
      </w:r>
      <w:proofErr w:type="spellEnd"/>
      <w:r w:rsidRPr="0077281D">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77281D">
        <w:t>Pzp</w:t>
      </w:r>
      <w:proofErr w:type="spellEnd"/>
      <w:r w:rsidRPr="0077281D">
        <w:t>.</w:t>
      </w:r>
    </w:p>
    <w:p w14:paraId="692237CB" w14:textId="77777777" w:rsidR="009E09C6" w:rsidRPr="0077281D" w:rsidRDefault="009E09C6" w:rsidP="009E09C6">
      <w:pPr>
        <w:pStyle w:val="Bezodstpw"/>
        <w:numPr>
          <w:ilvl w:val="1"/>
          <w:numId w:val="55"/>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60C3623A" w14:textId="77777777" w:rsidR="009E09C6" w:rsidRPr="0077281D" w:rsidRDefault="009E09C6" w:rsidP="009E09C6">
      <w:pPr>
        <w:pStyle w:val="Bezodstpw"/>
        <w:numPr>
          <w:ilvl w:val="1"/>
          <w:numId w:val="55"/>
        </w:numPr>
        <w:spacing w:line="276" w:lineRule="auto"/>
        <w:ind w:left="567" w:hanging="567"/>
        <w:jc w:val="both"/>
      </w:pPr>
      <w:r w:rsidRPr="0077281D">
        <w:rPr>
          <w:b/>
        </w:rPr>
        <w:t>Zwrot nastąpi zgodnie z warunkami zawartymi w istotnych postanowieniach umowy.</w:t>
      </w:r>
    </w:p>
    <w:p w14:paraId="2F7A3CBC" w14:textId="77777777" w:rsidR="001F0E26" w:rsidRPr="0077281D" w:rsidRDefault="001F0E26" w:rsidP="001F0E26">
      <w:pPr>
        <w:pStyle w:val="Akapitzlist"/>
        <w:autoSpaceDE w:val="0"/>
        <w:autoSpaceDN w:val="0"/>
        <w:adjustRightInd w:val="0"/>
        <w:spacing w:line="276" w:lineRule="auto"/>
        <w:ind w:left="435"/>
        <w:jc w:val="both"/>
        <w:rPr>
          <w:rFonts w:ascii="Arial" w:hAnsi="Arial" w:cs="Arial"/>
          <w:b/>
          <w:bCs/>
          <w:color w:val="000000"/>
          <w:sz w:val="20"/>
          <w:szCs w:val="20"/>
        </w:rPr>
      </w:pPr>
    </w:p>
    <w:p w14:paraId="0C94A5B3" w14:textId="4F298054" w:rsidR="00445AB2" w:rsidRPr="001F0E26" w:rsidRDefault="00F90B77" w:rsidP="001F0E26">
      <w:pPr>
        <w:pStyle w:val="Akapitzlist"/>
        <w:numPr>
          <w:ilvl w:val="0"/>
          <w:numId w:val="25"/>
        </w:numPr>
        <w:autoSpaceDE w:val="0"/>
        <w:autoSpaceDN w:val="0"/>
        <w:adjustRightInd w:val="0"/>
        <w:spacing w:line="276" w:lineRule="auto"/>
        <w:jc w:val="both"/>
        <w:rPr>
          <w:rFonts w:ascii="Arial" w:hAnsi="Arial" w:cs="Arial"/>
          <w:color w:val="000000"/>
          <w:sz w:val="20"/>
          <w:szCs w:val="20"/>
        </w:rPr>
      </w:pPr>
      <w:r w:rsidRPr="001F0E26">
        <w:rPr>
          <w:rFonts w:ascii="Arial" w:hAnsi="Arial" w:cs="Arial"/>
          <w:b/>
          <w:bCs/>
          <w:caps/>
          <w:color w:val="000000"/>
          <w:sz w:val="20"/>
          <w:szCs w:val="20"/>
          <w:u w:val="single"/>
        </w:rPr>
        <w:t>Informacje o formalnościach, jakie muszą zostać dopełnione po wyborze oferty w celu zawarcia umowy w sprawie zamówienia publicznego:</w:t>
      </w:r>
    </w:p>
    <w:p w14:paraId="1A58BDDD" w14:textId="3294ABEE" w:rsidR="0082509D" w:rsidRPr="00A4608A" w:rsidRDefault="0082509D"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 xml:space="preserve">Zamawiający poinformuje niezwłocznie wszystkich Wykonawców o: </w:t>
      </w:r>
    </w:p>
    <w:p w14:paraId="5978962F" w14:textId="019C8C5C"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1)</w:t>
      </w:r>
      <w:r w:rsidR="00FF1C30" w:rsidRPr="00A4608A">
        <w:rPr>
          <w:rFonts w:ascii="Arial" w:hAnsi="Arial" w:cs="Arial"/>
          <w:b/>
          <w:bCs/>
          <w:color w:val="000000"/>
          <w:sz w:val="20"/>
          <w:szCs w:val="20"/>
        </w:rPr>
        <w:tab/>
      </w:r>
      <w:r w:rsidRPr="00A4608A">
        <w:rPr>
          <w:rFonts w:ascii="Arial" w:hAnsi="Arial" w:cs="Arial"/>
          <w:color w:val="000000"/>
          <w:sz w:val="20"/>
          <w:szCs w:val="20"/>
        </w:rPr>
        <w:t>wyborze najkorzystniejszej oferty, podając nazwę albo imię i nazwisko, siedzibę albo miejsce zamieszkania</w:t>
      </w:r>
      <w:r w:rsidR="00F67511" w:rsidRPr="00A4608A">
        <w:rPr>
          <w:rFonts w:ascii="Arial" w:hAnsi="Arial" w:cs="Arial"/>
          <w:color w:val="000000"/>
          <w:sz w:val="20"/>
          <w:szCs w:val="20"/>
        </w:rPr>
        <w:t xml:space="preserve"> i a</w:t>
      </w:r>
      <w:r w:rsidRPr="00A4608A">
        <w:rPr>
          <w:rFonts w:ascii="Arial" w:hAnsi="Arial" w:cs="Arial"/>
          <w:color w:val="000000"/>
          <w:sz w:val="20"/>
          <w:szCs w:val="20"/>
        </w:rPr>
        <w:t>dres, jeżeli jest miejsce</w:t>
      </w:r>
      <w:r w:rsidR="00F67511" w:rsidRPr="00A4608A">
        <w:rPr>
          <w:rFonts w:ascii="Arial" w:hAnsi="Arial" w:cs="Arial"/>
          <w:color w:val="000000"/>
          <w:sz w:val="20"/>
          <w:szCs w:val="20"/>
        </w:rPr>
        <w:t xml:space="preserve">m </w:t>
      </w:r>
      <w:r w:rsidRPr="00A4608A">
        <w:rPr>
          <w:rFonts w:ascii="Arial" w:hAnsi="Arial" w:cs="Arial"/>
          <w:color w:val="000000"/>
          <w:sz w:val="20"/>
          <w:szCs w:val="20"/>
        </w:rPr>
        <w:t>wykonywania</w:t>
      </w:r>
      <w:r w:rsidR="00F67511" w:rsidRPr="00A4608A">
        <w:rPr>
          <w:rFonts w:ascii="Arial" w:hAnsi="Arial" w:cs="Arial"/>
          <w:color w:val="000000"/>
          <w:sz w:val="20"/>
          <w:szCs w:val="20"/>
        </w:rPr>
        <w:t xml:space="preserve"> </w:t>
      </w:r>
      <w:r w:rsidRPr="00A4608A">
        <w:rPr>
          <w:rFonts w:ascii="Arial" w:hAnsi="Arial" w:cs="Arial"/>
          <w:color w:val="000000"/>
          <w:sz w:val="20"/>
          <w:szCs w:val="20"/>
        </w:rPr>
        <w:t>działalności Wykonawcy, którego ofertę wybrano, oraz</w:t>
      </w:r>
      <w:r w:rsidR="00F67511" w:rsidRPr="00A4608A">
        <w:rPr>
          <w:rFonts w:ascii="Arial" w:hAnsi="Arial" w:cs="Arial"/>
          <w:color w:val="000000"/>
          <w:sz w:val="20"/>
          <w:szCs w:val="20"/>
        </w:rPr>
        <w:t xml:space="preserve"> </w:t>
      </w:r>
      <w:r w:rsidRPr="00A4608A">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A4608A">
        <w:rPr>
          <w:rFonts w:ascii="Arial" w:hAnsi="Arial" w:cs="Arial"/>
          <w:color w:val="000000"/>
          <w:sz w:val="20"/>
          <w:szCs w:val="20"/>
        </w:rPr>
        <w:t> </w:t>
      </w:r>
      <w:r w:rsidRPr="00A4608A">
        <w:rPr>
          <w:rFonts w:ascii="Arial" w:hAnsi="Arial" w:cs="Arial"/>
          <w:color w:val="000000"/>
          <w:sz w:val="20"/>
          <w:szCs w:val="20"/>
        </w:rPr>
        <w:t>każdym kryterium oceny ofert i łączną punktację,</w:t>
      </w:r>
    </w:p>
    <w:p w14:paraId="02266D2F" w14:textId="48E5B749"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2)</w:t>
      </w:r>
      <w:r w:rsidRPr="00A4608A">
        <w:rPr>
          <w:rFonts w:ascii="Arial" w:hAnsi="Arial" w:cs="Arial"/>
          <w:color w:val="000000"/>
          <w:sz w:val="20"/>
          <w:szCs w:val="20"/>
        </w:rPr>
        <w:t xml:space="preserve"> Wykonawcach, których oferty zostały odrzucone, powodach odrzucenia oferty</w:t>
      </w:r>
      <w:r w:rsidR="00F67511" w:rsidRPr="00A4608A">
        <w:rPr>
          <w:rFonts w:ascii="Arial" w:hAnsi="Arial" w:cs="Arial"/>
          <w:color w:val="000000"/>
          <w:sz w:val="20"/>
          <w:szCs w:val="20"/>
        </w:rPr>
        <w:t>.</w:t>
      </w:r>
    </w:p>
    <w:p w14:paraId="17374AF7" w14:textId="77777777"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3)</w:t>
      </w:r>
      <w:r w:rsidRPr="00A4608A">
        <w:rPr>
          <w:rFonts w:ascii="Arial" w:hAnsi="Arial" w:cs="Arial"/>
          <w:color w:val="000000"/>
          <w:sz w:val="20"/>
          <w:szCs w:val="20"/>
        </w:rPr>
        <w:t xml:space="preserve"> unieważnieniu postępowania - podając uzasadnienie faktyczne i prawne.</w:t>
      </w:r>
    </w:p>
    <w:p w14:paraId="7A86A444" w14:textId="6DC1512D" w:rsidR="0082509D" w:rsidRPr="00A4608A" w:rsidRDefault="0082509D" w:rsidP="001A564F">
      <w:p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b/>
          <w:bCs/>
          <w:color w:val="000000"/>
          <w:sz w:val="20"/>
          <w:szCs w:val="20"/>
        </w:rPr>
        <w:t>20.2.</w:t>
      </w:r>
      <w:r w:rsidRPr="00A4608A">
        <w:rPr>
          <w:rFonts w:ascii="Arial" w:hAnsi="Arial" w:cs="Arial"/>
          <w:color w:val="000000"/>
          <w:sz w:val="20"/>
          <w:szCs w:val="20"/>
        </w:rPr>
        <w:t xml:space="preserve"> </w:t>
      </w:r>
      <w:r w:rsidR="001E65B1" w:rsidRPr="00A4608A">
        <w:rPr>
          <w:rFonts w:ascii="Arial" w:hAnsi="Arial" w:cs="Arial"/>
          <w:color w:val="000000"/>
          <w:sz w:val="20"/>
          <w:szCs w:val="20"/>
        </w:rPr>
        <w:t xml:space="preserve"> </w:t>
      </w:r>
      <w:r w:rsidRPr="00A4608A">
        <w:rPr>
          <w:rFonts w:ascii="Arial" w:hAnsi="Arial" w:cs="Arial"/>
          <w:color w:val="000000"/>
          <w:sz w:val="20"/>
          <w:szCs w:val="20"/>
        </w:rPr>
        <w:t>Zamawiający udostępni informacje, o których mowa w</w:t>
      </w:r>
      <w:r w:rsidR="00C60A6D" w:rsidRPr="00A4608A">
        <w:rPr>
          <w:rFonts w:ascii="Arial" w:hAnsi="Arial" w:cs="Arial"/>
          <w:color w:val="000000"/>
          <w:sz w:val="20"/>
          <w:szCs w:val="20"/>
        </w:rPr>
        <w:t xml:space="preserve"> </w:t>
      </w:r>
      <w:r w:rsidRPr="00A4608A">
        <w:rPr>
          <w:rFonts w:ascii="Arial" w:hAnsi="Arial" w:cs="Arial"/>
          <w:color w:val="000000"/>
          <w:sz w:val="20"/>
          <w:szCs w:val="20"/>
        </w:rPr>
        <w:t>ust. 1</w:t>
      </w:r>
      <w:r w:rsidR="00C60A6D" w:rsidRPr="00A4608A">
        <w:rPr>
          <w:rFonts w:ascii="Arial" w:hAnsi="Arial" w:cs="Arial"/>
          <w:color w:val="000000"/>
          <w:sz w:val="20"/>
          <w:szCs w:val="20"/>
        </w:rPr>
        <w:t xml:space="preserve"> </w:t>
      </w:r>
      <w:r w:rsidRPr="00A4608A">
        <w:rPr>
          <w:rFonts w:ascii="Arial" w:hAnsi="Arial" w:cs="Arial"/>
          <w:color w:val="000000"/>
          <w:sz w:val="20"/>
          <w:szCs w:val="20"/>
        </w:rPr>
        <w:t>pkt 1 i 3, na</w:t>
      </w:r>
      <w:r w:rsidR="00C60A6D" w:rsidRPr="00A4608A">
        <w:rPr>
          <w:rFonts w:ascii="Arial" w:hAnsi="Arial" w:cs="Arial"/>
          <w:color w:val="000000"/>
          <w:sz w:val="20"/>
          <w:szCs w:val="20"/>
        </w:rPr>
        <w:t xml:space="preserve"> </w:t>
      </w:r>
      <w:r w:rsidRPr="00A4608A">
        <w:rPr>
          <w:rFonts w:ascii="Arial" w:hAnsi="Arial" w:cs="Arial"/>
          <w:color w:val="000000"/>
          <w:sz w:val="20"/>
          <w:szCs w:val="20"/>
        </w:rPr>
        <w:t>stronie internetowej.</w:t>
      </w:r>
    </w:p>
    <w:p w14:paraId="0B3F6294" w14:textId="22DABEFC"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Zamawiający zawiera umowę̨ w sprawie zamówienia publicznego, z uwzględnieniem art. 577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w</w:t>
      </w:r>
      <w:r w:rsidR="00F67511" w:rsidRPr="00A4608A">
        <w:rPr>
          <w:rFonts w:ascii="Arial" w:hAnsi="Arial" w:cs="Arial"/>
          <w:color w:val="000000"/>
          <w:sz w:val="20"/>
          <w:szCs w:val="20"/>
        </w:rPr>
        <w:t> </w:t>
      </w:r>
      <w:r w:rsidRPr="00A4608A">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lastRenderedPageBreak/>
        <w:t>Zamawiający może zawrzeć́ umowę̨ w sprawie zamówienia publicznego przed upływem terminu, o którym mowa w ust. 1, jeżeli w post</w:t>
      </w:r>
      <w:r w:rsidR="005243B6" w:rsidRPr="00A4608A">
        <w:rPr>
          <w:rFonts w:ascii="Arial" w:hAnsi="Arial" w:cs="Arial"/>
          <w:color w:val="000000"/>
          <w:sz w:val="20"/>
          <w:szCs w:val="20"/>
        </w:rPr>
        <w:t>ę</w:t>
      </w:r>
      <w:r w:rsidRPr="00A4608A">
        <w:rPr>
          <w:rFonts w:ascii="Arial" w:hAnsi="Arial" w:cs="Arial"/>
          <w:color w:val="000000"/>
          <w:sz w:val="20"/>
          <w:szCs w:val="20"/>
        </w:rPr>
        <w:t>powaniu o udzielenie zamówienia złożono tylko jedną ofertę̨.</w:t>
      </w:r>
    </w:p>
    <w:p w14:paraId="5E1FF752"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Jeżeli Wykonawca, którego oferta została wybrana jako najkorzystniejsza, uchyla się̨ od zawarcia umowy w</w:t>
      </w:r>
      <w:r w:rsidR="00F67511" w:rsidRPr="00A4608A">
        <w:rPr>
          <w:rFonts w:ascii="Arial" w:hAnsi="Arial" w:cs="Arial"/>
          <w:color w:val="000000"/>
          <w:sz w:val="20"/>
          <w:szCs w:val="20"/>
        </w:rPr>
        <w:t> </w:t>
      </w:r>
      <w:r w:rsidRPr="00A4608A">
        <w:rPr>
          <w:rFonts w:ascii="Arial" w:hAnsi="Arial" w:cs="Arial"/>
          <w:color w:val="000000"/>
          <w:sz w:val="20"/>
          <w:szCs w:val="20"/>
        </w:rPr>
        <w:t>sprawie zamówienia publicznego Zamawiający może dokonać́ ponownego badania i oceny ofert spośród ofert pozostałych w post</w:t>
      </w:r>
      <w:r w:rsidR="005243B6" w:rsidRPr="00A4608A">
        <w:rPr>
          <w:rFonts w:ascii="Arial" w:hAnsi="Arial" w:cs="Arial"/>
          <w:color w:val="000000"/>
          <w:sz w:val="20"/>
          <w:szCs w:val="20"/>
        </w:rPr>
        <w:t>ę</w:t>
      </w:r>
      <w:r w:rsidRPr="00A4608A">
        <w:rPr>
          <w:rFonts w:ascii="Arial" w:hAnsi="Arial" w:cs="Arial"/>
          <w:color w:val="000000"/>
          <w:sz w:val="20"/>
          <w:szCs w:val="20"/>
        </w:rPr>
        <w:t>powaniu Wykonawców albo unieważnić́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powanie. </w:t>
      </w:r>
    </w:p>
    <w:p w14:paraId="73184ECC" w14:textId="77777777" w:rsidR="00F90B77" w:rsidRPr="00A4608A" w:rsidRDefault="00F90B77" w:rsidP="001A564F">
      <w:pPr>
        <w:pStyle w:val="Bezodstpw"/>
        <w:spacing w:line="276" w:lineRule="auto"/>
        <w:ind w:left="567"/>
        <w:jc w:val="both"/>
      </w:pPr>
    </w:p>
    <w:p w14:paraId="16C8060E" w14:textId="2730832D" w:rsidR="00B622BC" w:rsidRPr="00A4608A" w:rsidRDefault="00416FD8" w:rsidP="00EF792E">
      <w:pPr>
        <w:pStyle w:val="Akapitzlist"/>
        <w:numPr>
          <w:ilvl w:val="0"/>
          <w:numId w:val="32"/>
        </w:numPr>
        <w:autoSpaceDE w:val="0"/>
        <w:autoSpaceDN w:val="0"/>
        <w:adjustRightInd w:val="0"/>
        <w:spacing w:line="276" w:lineRule="auto"/>
        <w:ind w:left="567" w:hanging="568"/>
        <w:jc w:val="both"/>
        <w:rPr>
          <w:rFonts w:ascii="Arial" w:hAnsi="Arial" w:cs="Arial"/>
          <w:b/>
          <w:bCs/>
          <w:caps/>
          <w:color w:val="000000"/>
          <w:sz w:val="20"/>
          <w:szCs w:val="20"/>
        </w:rPr>
      </w:pPr>
      <w:r w:rsidRPr="00A4608A">
        <w:rPr>
          <w:rFonts w:ascii="Arial" w:hAnsi="Arial" w:cs="Arial"/>
          <w:b/>
          <w:bCs/>
          <w:caps/>
          <w:color w:val="000000"/>
          <w:sz w:val="20"/>
          <w:szCs w:val="20"/>
          <w:u w:val="single"/>
        </w:rPr>
        <w:t>P</w:t>
      </w:r>
      <w:r w:rsidR="00B622BC" w:rsidRPr="00A4608A">
        <w:rPr>
          <w:rFonts w:ascii="Arial" w:hAnsi="Arial" w:cs="Arial"/>
          <w:b/>
          <w:bCs/>
          <w:caps/>
          <w:color w:val="000000"/>
          <w:sz w:val="20"/>
          <w:szCs w:val="20"/>
          <w:u w:val="single"/>
        </w:rPr>
        <w:t>ouczenie o środkach ochrony prawnej przysługujących wykonawcy</w:t>
      </w:r>
      <w:r w:rsidRPr="00A4608A">
        <w:rPr>
          <w:rFonts w:ascii="Arial" w:hAnsi="Arial" w:cs="Arial"/>
          <w:b/>
          <w:bCs/>
          <w:caps/>
          <w:color w:val="000000"/>
          <w:sz w:val="20"/>
          <w:szCs w:val="20"/>
        </w:rPr>
        <w:t>:</w:t>
      </w:r>
    </w:p>
    <w:p w14:paraId="4060731C" w14:textId="77777777" w:rsidR="00FF1C30" w:rsidRPr="00A4608A" w:rsidRDefault="00FF1C30" w:rsidP="001A564F">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03461F45" w14:textId="29DCF19E"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przysługuje na: </w:t>
      </w:r>
    </w:p>
    <w:p w14:paraId="536C9C02" w14:textId="2AEE5B94"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niezgodną z przepisami ustawy czynność́ Zamawiającego, podjętą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w tym na projektowane postanowienie umowy; </w:t>
      </w:r>
    </w:p>
    <w:p w14:paraId="08A9E766" w14:textId="38680197"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zaniechanie </w:t>
      </w:r>
      <w:r w:rsidR="00992E61" w:rsidRPr="00A4608A">
        <w:rPr>
          <w:rFonts w:ascii="Arial" w:hAnsi="Arial" w:cs="Arial"/>
          <w:color w:val="000000"/>
          <w:sz w:val="20"/>
          <w:szCs w:val="20"/>
        </w:rPr>
        <w:t>czynności</w:t>
      </w:r>
      <w:r w:rsidRPr="00A4608A">
        <w:rPr>
          <w:rFonts w:ascii="Arial" w:hAnsi="Arial" w:cs="Arial"/>
          <w:color w:val="000000"/>
          <w:sz w:val="20"/>
          <w:szCs w:val="20"/>
        </w:rPr>
        <w:t xml:space="preserve">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do </w:t>
      </w:r>
      <w:r w:rsidR="00992E61" w:rsidRPr="00A4608A">
        <w:rPr>
          <w:rFonts w:ascii="Arial" w:hAnsi="Arial" w:cs="Arial"/>
          <w:color w:val="000000"/>
          <w:sz w:val="20"/>
          <w:szCs w:val="20"/>
        </w:rPr>
        <w:t>której</w:t>
      </w:r>
      <w:r w:rsidRPr="00A4608A">
        <w:rPr>
          <w:rFonts w:ascii="Arial" w:hAnsi="Arial" w:cs="Arial"/>
          <w:color w:val="000000"/>
          <w:sz w:val="20"/>
          <w:szCs w:val="20"/>
        </w:rPr>
        <w:t xml:space="preserve"> </w:t>
      </w:r>
      <w:r w:rsidR="00992E61" w:rsidRPr="00A4608A">
        <w:rPr>
          <w:rFonts w:ascii="Arial" w:hAnsi="Arial" w:cs="Arial"/>
          <w:color w:val="000000"/>
          <w:sz w:val="20"/>
          <w:szCs w:val="20"/>
        </w:rPr>
        <w:t>Zamawiający</w:t>
      </w:r>
      <w:r w:rsidRPr="00A4608A">
        <w:rPr>
          <w:rFonts w:ascii="Arial" w:hAnsi="Arial" w:cs="Arial"/>
          <w:color w:val="000000"/>
          <w:sz w:val="20"/>
          <w:szCs w:val="20"/>
        </w:rPr>
        <w:t xml:space="preserve"> był </w:t>
      </w:r>
      <w:r w:rsidR="00992E61" w:rsidRPr="00A4608A">
        <w:rPr>
          <w:rFonts w:ascii="Arial" w:hAnsi="Arial" w:cs="Arial"/>
          <w:color w:val="000000"/>
          <w:sz w:val="20"/>
          <w:szCs w:val="20"/>
        </w:rPr>
        <w:t>obowiązany</w:t>
      </w:r>
      <w:r w:rsidRPr="00A4608A">
        <w:rPr>
          <w:rFonts w:ascii="Arial" w:hAnsi="Arial" w:cs="Arial"/>
          <w:color w:val="000000"/>
          <w:sz w:val="20"/>
          <w:szCs w:val="20"/>
        </w:rPr>
        <w:t xml:space="preserve"> na podstawie ustawy. </w:t>
      </w:r>
    </w:p>
    <w:p w14:paraId="6B099547"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Na orzeczenie Krajowej Izby Odwoławczej oraz postanowienie Prezesa Krajowej Izby Odwoławczej, o</w:t>
      </w:r>
      <w:r w:rsidR="00003C55" w:rsidRPr="00A4608A">
        <w:rPr>
          <w:rFonts w:ascii="Arial" w:hAnsi="Arial" w:cs="Arial"/>
          <w:color w:val="000000"/>
          <w:sz w:val="20"/>
          <w:szCs w:val="20"/>
        </w:rPr>
        <w:t> </w:t>
      </w:r>
      <w:r w:rsidR="00992E61" w:rsidRPr="00A4608A">
        <w:rPr>
          <w:rFonts w:ascii="Arial" w:hAnsi="Arial" w:cs="Arial"/>
          <w:color w:val="000000"/>
          <w:sz w:val="20"/>
          <w:szCs w:val="20"/>
        </w:rPr>
        <w:t>którym</w:t>
      </w:r>
      <w:r w:rsidRPr="00A4608A">
        <w:rPr>
          <w:rFonts w:ascii="Arial" w:hAnsi="Arial" w:cs="Arial"/>
          <w:color w:val="000000"/>
          <w:sz w:val="20"/>
          <w:szCs w:val="20"/>
        </w:rPr>
        <w:t xml:space="preserve"> mowa w art. 519 ust. 1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stronom oraz uczestnikom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powania</w:t>
      </w:r>
      <w:r w:rsidRPr="00A4608A">
        <w:rPr>
          <w:rFonts w:ascii="Arial" w:hAnsi="Arial" w:cs="Arial"/>
          <w:color w:val="000000"/>
          <w:sz w:val="20"/>
          <w:szCs w:val="20"/>
        </w:rPr>
        <w:t xml:space="preserve"> odwoławczego przysługuje skarga do </w:t>
      </w:r>
      <w:r w:rsidR="00992E61" w:rsidRPr="00A4608A">
        <w:rPr>
          <w:rFonts w:ascii="Arial" w:hAnsi="Arial" w:cs="Arial"/>
          <w:color w:val="000000"/>
          <w:sz w:val="20"/>
          <w:szCs w:val="20"/>
        </w:rPr>
        <w:t>sadu</w:t>
      </w:r>
      <w:r w:rsidRPr="00A4608A">
        <w:rPr>
          <w:rFonts w:ascii="Arial" w:hAnsi="Arial" w:cs="Arial"/>
          <w:color w:val="000000"/>
          <w:sz w:val="20"/>
          <w:szCs w:val="20"/>
        </w:rPr>
        <w:t xml:space="preserve">. </w:t>
      </w:r>
      <w:r w:rsidR="00992E61" w:rsidRPr="00A4608A">
        <w:rPr>
          <w:rFonts w:ascii="Arial" w:hAnsi="Arial" w:cs="Arial"/>
          <w:color w:val="000000"/>
          <w:sz w:val="20"/>
          <w:szCs w:val="20"/>
        </w:rPr>
        <w:t>Skargę</w:t>
      </w:r>
      <w:r w:rsidRPr="00A4608A">
        <w:rPr>
          <w:rFonts w:ascii="Arial" w:hAnsi="Arial" w:cs="Arial"/>
          <w:color w:val="000000"/>
          <w:sz w:val="20"/>
          <w:szCs w:val="20"/>
        </w:rPr>
        <w:t xml:space="preserv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w:t>
      </w:r>
      <w:r w:rsidR="00992E61" w:rsidRPr="00A4608A">
        <w:rPr>
          <w:rFonts w:ascii="Arial" w:hAnsi="Arial" w:cs="Arial"/>
          <w:color w:val="000000"/>
          <w:sz w:val="20"/>
          <w:szCs w:val="20"/>
        </w:rPr>
        <w:t>Sądu</w:t>
      </w:r>
      <w:r w:rsidRPr="00A4608A">
        <w:rPr>
          <w:rFonts w:ascii="Arial" w:hAnsi="Arial" w:cs="Arial"/>
          <w:color w:val="000000"/>
          <w:sz w:val="20"/>
          <w:szCs w:val="20"/>
        </w:rPr>
        <w:t xml:space="preserve"> </w:t>
      </w:r>
      <w:r w:rsidR="00992E61" w:rsidRPr="00A4608A">
        <w:rPr>
          <w:rFonts w:ascii="Arial" w:hAnsi="Arial" w:cs="Arial"/>
          <w:color w:val="000000"/>
          <w:sz w:val="20"/>
          <w:szCs w:val="20"/>
        </w:rPr>
        <w:t>Okręgowego</w:t>
      </w:r>
      <w:r w:rsidRPr="00A4608A">
        <w:rPr>
          <w:rFonts w:ascii="Arial" w:hAnsi="Arial" w:cs="Arial"/>
          <w:color w:val="000000"/>
          <w:sz w:val="20"/>
          <w:szCs w:val="20"/>
        </w:rPr>
        <w:t xml:space="preserve"> w Warszawie za </w:t>
      </w:r>
      <w:r w:rsidR="00992E61" w:rsidRPr="00A4608A">
        <w:rPr>
          <w:rFonts w:ascii="Arial" w:hAnsi="Arial" w:cs="Arial"/>
          <w:color w:val="000000"/>
          <w:sz w:val="20"/>
          <w:szCs w:val="20"/>
        </w:rPr>
        <w:t>pośrednictwem</w:t>
      </w:r>
      <w:r w:rsidRPr="00A4608A">
        <w:rPr>
          <w:rFonts w:ascii="Arial" w:hAnsi="Arial" w:cs="Arial"/>
          <w:color w:val="000000"/>
          <w:sz w:val="20"/>
          <w:szCs w:val="20"/>
        </w:rPr>
        <w:t xml:space="preserve"> Prezesa Krajowej Izby Odwoławczej. </w:t>
      </w:r>
    </w:p>
    <w:p w14:paraId="1C61B8E1" w14:textId="6BACA341"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Szczegółowe informacje dotyczące środków ochrony prawnej określone są w Dziale IX „Środki ochrony prawnej”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6BFE4E87" w14:textId="77777777" w:rsidR="00416FD8" w:rsidRPr="00A4608A" w:rsidRDefault="00416FD8" w:rsidP="001A564F">
      <w:pPr>
        <w:autoSpaceDE w:val="0"/>
        <w:autoSpaceDN w:val="0"/>
        <w:adjustRightInd w:val="0"/>
        <w:spacing w:line="276" w:lineRule="auto"/>
        <w:ind w:left="567"/>
        <w:jc w:val="both"/>
        <w:rPr>
          <w:rFonts w:ascii="Arial" w:hAnsi="Arial" w:cs="Arial"/>
          <w:color w:val="000000"/>
          <w:sz w:val="20"/>
          <w:szCs w:val="20"/>
        </w:rPr>
      </w:pPr>
    </w:p>
    <w:p w14:paraId="60855F0C" w14:textId="77777777" w:rsidR="00FF1C30" w:rsidRPr="00A4608A" w:rsidRDefault="00992E61" w:rsidP="00EF792E">
      <w:pPr>
        <w:pStyle w:val="Akapitzlist"/>
        <w:numPr>
          <w:ilvl w:val="0"/>
          <w:numId w:val="32"/>
        </w:numPr>
        <w:autoSpaceDE w:val="0"/>
        <w:autoSpaceDN w:val="0"/>
        <w:adjustRightInd w:val="0"/>
        <w:spacing w:line="276" w:lineRule="auto"/>
        <w:ind w:left="567" w:hanging="567"/>
        <w:jc w:val="both"/>
        <w:rPr>
          <w:rFonts w:ascii="Arial" w:hAnsi="Arial" w:cs="Arial"/>
          <w:b/>
          <w:bCs/>
          <w:color w:val="000000"/>
          <w:sz w:val="20"/>
          <w:szCs w:val="20"/>
        </w:rPr>
      </w:pPr>
      <w:r w:rsidRPr="00A4608A">
        <w:rPr>
          <w:rFonts w:ascii="Arial" w:hAnsi="Arial" w:cs="Arial"/>
          <w:b/>
          <w:bCs/>
          <w:color w:val="000000"/>
          <w:sz w:val="20"/>
          <w:szCs w:val="20"/>
          <w:u w:val="single"/>
        </w:rPr>
        <w:t>Załączniki do SWZ</w:t>
      </w:r>
      <w:r w:rsidRPr="00A4608A">
        <w:rPr>
          <w:rFonts w:ascii="Arial" w:hAnsi="Arial" w:cs="Arial"/>
          <w:b/>
          <w:bCs/>
          <w:color w:val="000000"/>
          <w:sz w:val="20"/>
          <w:szCs w:val="20"/>
        </w:rPr>
        <w:t xml:space="preserve">. </w:t>
      </w:r>
      <w:r w:rsidR="00416FD8" w:rsidRPr="00A4608A">
        <w:rPr>
          <w:rFonts w:ascii="Arial" w:hAnsi="Arial" w:cs="Arial"/>
          <w:color w:val="000000"/>
          <w:sz w:val="20"/>
          <w:szCs w:val="20"/>
        </w:rPr>
        <w:t>Integralną częścią niniejszej SWZ stanowią następujące załączniki:</w:t>
      </w:r>
    </w:p>
    <w:p w14:paraId="1CA863A0" w14:textId="579093DD" w:rsidR="00416FD8" w:rsidRPr="00A4608A" w:rsidRDefault="00416FD8" w:rsidP="001A564F">
      <w:pPr>
        <w:pStyle w:val="Akapitzlist"/>
        <w:autoSpaceDE w:val="0"/>
        <w:autoSpaceDN w:val="0"/>
        <w:adjustRightInd w:val="0"/>
        <w:spacing w:line="276" w:lineRule="auto"/>
        <w:ind w:left="567"/>
        <w:jc w:val="both"/>
        <w:rPr>
          <w:rFonts w:ascii="Arial" w:hAnsi="Arial" w:cs="Arial"/>
          <w:b/>
          <w:bCs/>
          <w:color w:val="000000"/>
          <w:sz w:val="20"/>
          <w:szCs w:val="20"/>
        </w:rPr>
      </w:pPr>
      <w:r w:rsidRPr="00A4608A">
        <w:rPr>
          <w:rFonts w:ascii="Arial" w:hAnsi="Arial" w:cs="Arial"/>
          <w:color w:val="000000"/>
          <w:sz w:val="20"/>
          <w:szCs w:val="20"/>
        </w:rPr>
        <w:t xml:space="preserve"> </w:t>
      </w:r>
    </w:p>
    <w:p w14:paraId="0302B22B" w14:textId="25798C65"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Projektowane postanowienia umowy w sprawie zamówienia publicznego – Załącznik </w:t>
      </w:r>
      <w:r w:rsidR="003F65E6" w:rsidRPr="00A4608A">
        <w:rPr>
          <w:rFonts w:ascii="Arial" w:hAnsi="Arial" w:cs="Arial"/>
          <w:color w:val="000000"/>
          <w:sz w:val="20"/>
          <w:szCs w:val="20"/>
        </w:rPr>
        <w:t>n</w:t>
      </w:r>
      <w:r w:rsidRPr="00A4608A">
        <w:rPr>
          <w:rFonts w:ascii="Arial" w:hAnsi="Arial" w:cs="Arial"/>
          <w:color w:val="000000"/>
          <w:sz w:val="20"/>
          <w:szCs w:val="20"/>
        </w:rPr>
        <w:t>r</w:t>
      </w:r>
      <w:r w:rsidR="003F65E6" w:rsidRPr="00A4608A">
        <w:rPr>
          <w:rFonts w:ascii="Arial" w:hAnsi="Arial" w:cs="Arial"/>
          <w:color w:val="000000"/>
          <w:sz w:val="20"/>
          <w:szCs w:val="20"/>
        </w:rPr>
        <w:t xml:space="preserve"> </w:t>
      </w:r>
      <w:r w:rsidRPr="00A4608A">
        <w:rPr>
          <w:rFonts w:ascii="Arial" w:hAnsi="Arial" w:cs="Arial"/>
          <w:color w:val="000000"/>
          <w:sz w:val="20"/>
          <w:szCs w:val="20"/>
        </w:rPr>
        <w:t>1</w:t>
      </w:r>
      <w:r w:rsidR="00992E61" w:rsidRPr="00A4608A">
        <w:rPr>
          <w:rFonts w:ascii="Arial" w:hAnsi="Arial" w:cs="Arial"/>
          <w:color w:val="000000"/>
          <w:sz w:val="20"/>
          <w:szCs w:val="20"/>
        </w:rPr>
        <w:t>,</w:t>
      </w:r>
      <w:r w:rsidRPr="00A4608A">
        <w:rPr>
          <w:rFonts w:ascii="Arial" w:hAnsi="Arial" w:cs="Arial"/>
          <w:color w:val="000000"/>
          <w:sz w:val="20"/>
          <w:szCs w:val="20"/>
        </w:rPr>
        <w:t xml:space="preserve"> </w:t>
      </w:r>
    </w:p>
    <w:p w14:paraId="1979C236" w14:textId="35961D8D"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Formularz Ofertowy - Załącznik nr 2</w:t>
      </w:r>
      <w:r w:rsidR="003F65E6" w:rsidRPr="00A4608A">
        <w:rPr>
          <w:rFonts w:ascii="Arial" w:hAnsi="Arial" w:cs="Arial"/>
          <w:color w:val="000000"/>
          <w:sz w:val="20"/>
          <w:szCs w:val="20"/>
        </w:rPr>
        <w:t>,</w:t>
      </w:r>
    </w:p>
    <w:p w14:paraId="6F1C59FF" w14:textId="268E6CC0"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Oświadczenie o niepodleganiu wykluczeniu – Załącznik </w:t>
      </w:r>
      <w:r w:rsidR="003F65E6" w:rsidRPr="00A4608A">
        <w:rPr>
          <w:rFonts w:ascii="Arial" w:hAnsi="Arial" w:cs="Arial"/>
          <w:color w:val="000000"/>
          <w:sz w:val="20"/>
          <w:szCs w:val="20"/>
        </w:rPr>
        <w:t>n</w:t>
      </w:r>
      <w:r w:rsidRPr="00A4608A">
        <w:rPr>
          <w:rFonts w:ascii="Arial" w:hAnsi="Arial" w:cs="Arial"/>
          <w:color w:val="000000"/>
          <w:sz w:val="20"/>
          <w:szCs w:val="20"/>
        </w:rPr>
        <w:t>r 3</w:t>
      </w:r>
      <w:r w:rsidR="003F65E6" w:rsidRPr="00A4608A">
        <w:rPr>
          <w:rFonts w:ascii="Arial" w:hAnsi="Arial" w:cs="Arial"/>
          <w:color w:val="000000"/>
          <w:sz w:val="20"/>
          <w:szCs w:val="20"/>
        </w:rPr>
        <w:t>,</w:t>
      </w:r>
      <w:r w:rsidRPr="00A4608A">
        <w:rPr>
          <w:rFonts w:ascii="Arial" w:hAnsi="Arial" w:cs="Arial"/>
          <w:color w:val="000000"/>
          <w:sz w:val="20"/>
          <w:szCs w:val="20"/>
        </w:rPr>
        <w:t xml:space="preserve"> </w:t>
      </w:r>
    </w:p>
    <w:p w14:paraId="108F0836" w14:textId="77777777" w:rsidR="00692576" w:rsidRPr="00A4608A" w:rsidRDefault="00410605"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dotyczące udostepnienia zasobów</w:t>
      </w:r>
      <w:r w:rsidR="00416FD8" w:rsidRPr="00A4608A">
        <w:rPr>
          <w:rFonts w:ascii="Arial" w:hAnsi="Arial" w:cs="Arial"/>
          <w:color w:val="000000"/>
          <w:sz w:val="20"/>
          <w:szCs w:val="20"/>
        </w:rPr>
        <w:t xml:space="preserve"> - Załącznik nr </w:t>
      </w:r>
      <w:r w:rsidR="003F65E6" w:rsidRPr="00A4608A">
        <w:rPr>
          <w:rFonts w:ascii="Arial" w:hAnsi="Arial" w:cs="Arial"/>
          <w:color w:val="000000"/>
          <w:sz w:val="20"/>
          <w:szCs w:val="20"/>
        </w:rPr>
        <w:t xml:space="preserve">3A, </w:t>
      </w:r>
    </w:p>
    <w:p w14:paraId="66E0F806" w14:textId="25E33E3D" w:rsidR="00692576" w:rsidRPr="00A4608A" w:rsidRDefault="0069257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sz w:val="20"/>
          <w:szCs w:val="20"/>
        </w:rPr>
        <w:t xml:space="preserve">Oświadczenie Wykonawców wspólnie ubiegających się o udzielenie zamówienia </w:t>
      </w:r>
      <w:r w:rsidRPr="00A4608A">
        <w:rPr>
          <w:rFonts w:ascii="Arial" w:hAnsi="Arial" w:cs="Arial"/>
          <w:color w:val="000000"/>
          <w:sz w:val="20"/>
          <w:szCs w:val="20"/>
        </w:rPr>
        <w:t>- Załącznik nr 3B,</w:t>
      </w:r>
    </w:p>
    <w:p w14:paraId="31FF2803" w14:textId="3A5A40EC" w:rsidR="003F65E6" w:rsidRPr="00A4608A" w:rsidRDefault="003F65E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o grupie kapitałowej – Załącznik nr 4,</w:t>
      </w:r>
    </w:p>
    <w:p w14:paraId="18172162" w14:textId="1C14587F" w:rsidR="00FC4AB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Wykaz doświadczenia - Załącznik nr 5</w:t>
      </w:r>
    </w:p>
    <w:p w14:paraId="3FF77AA6" w14:textId="179F92F2" w:rsidR="000F1226" w:rsidRPr="00A4608A" w:rsidRDefault="000F1226"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Pr>
          <w:rFonts w:ascii="Arial" w:hAnsi="Arial" w:cs="Arial"/>
          <w:color w:val="000000"/>
          <w:sz w:val="20"/>
          <w:szCs w:val="20"/>
        </w:rPr>
        <w:t>Wykaz osób-Załącznik nr 6</w:t>
      </w:r>
    </w:p>
    <w:p w14:paraId="29216483" w14:textId="67C92660" w:rsidR="00416FD8" w:rsidRPr="00A4608A" w:rsidRDefault="00282F2D" w:rsidP="001A564F">
      <w:pPr>
        <w:pStyle w:val="Akapitzlist"/>
        <w:numPr>
          <w:ilvl w:val="0"/>
          <w:numId w:val="10"/>
        </w:numPr>
        <w:tabs>
          <w:tab w:val="left" w:pos="1932"/>
        </w:tabs>
        <w:autoSpaceDE w:val="0"/>
        <w:autoSpaceDN w:val="0"/>
        <w:adjustRightInd w:val="0"/>
        <w:spacing w:line="276" w:lineRule="auto"/>
        <w:ind w:left="851"/>
        <w:jc w:val="both"/>
        <w:rPr>
          <w:rFonts w:ascii="Arial" w:hAnsi="Arial" w:cs="Arial"/>
          <w:sz w:val="20"/>
          <w:szCs w:val="20"/>
        </w:rPr>
      </w:pPr>
      <w:r w:rsidRPr="00A4608A">
        <w:rPr>
          <w:rFonts w:ascii="Arial" w:hAnsi="Arial" w:cs="Arial"/>
          <w:color w:val="000000"/>
          <w:sz w:val="20"/>
          <w:szCs w:val="20"/>
        </w:rPr>
        <w:t>Szczegółowy O</w:t>
      </w:r>
      <w:r w:rsidR="000557A0" w:rsidRPr="00A4608A">
        <w:rPr>
          <w:rFonts w:ascii="Arial" w:hAnsi="Arial" w:cs="Arial"/>
          <w:color w:val="000000"/>
          <w:sz w:val="20"/>
          <w:szCs w:val="20"/>
        </w:rPr>
        <w:t>pis Przedmiotu Zamówienia</w:t>
      </w:r>
    </w:p>
    <w:p w14:paraId="2E0D8C9A" w14:textId="77777777" w:rsidR="00927FB0" w:rsidRPr="00A4608A" w:rsidRDefault="00927FB0" w:rsidP="001A564F">
      <w:pPr>
        <w:autoSpaceDE w:val="0"/>
        <w:autoSpaceDN w:val="0"/>
        <w:adjustRightInd w:val="0"/>
        <w:spacing w:line="276" w:lineRule="auto"/>
        <w:jc w:val="both"/>
        <w:rPr>
          <w:rFonts w:ascii="Arial" w:hAnsi="Arial" w:cs="Arial"/>
          <w:color w:val="000000"/>
          <w:sz w:val="20"/>
          <w:szCs w:val="20"/>
        </w:rPr>
        <w:sectPr w:rsidR="00927FB0" w:rsidRPr="00A4608A" w:rsidSect="00B51AD0">
          <w:pgSz w:w="11906" w:h="16838" w:code="9"/>
          <w:pgMar w:top="1134" w:right="849" w:bottom="1134" w:left="1134" w:header="709" w:footer="709" w:gutter="0"/>
          <w:cols w:space="708"/>
          <w:docGrid w:linePitch="360"/>
        </w:sectPr>
      </w:pPr>
    </w:p>
    <w:p w14:paraId="134563A1" w14:textId="76896216" w:rsidR="00C522B0" w:rsidRPr="00A4608A" w:rsidRDefault="00D51CD6" w:rsidP="001A564F">
      <w:pPr>
        <w:pStyle w:val="Default"/>
        <w:spacing w:line="276" w:lineRule="auto"/>
        <w:ind w:left="4956" w:firstLine="708"/>
        <w:rPr>
          <w:rFonts w:ascii="Arial" w:hAnsi="Arial" w:cs="Arial"/>
          <w:color w:val="auto"/>
          <w:sz w:val="20"/>
          <w:szCs w:val="20"/>
        </w:rPr>
      </w:pPr>
      <w:r>
        <w:rPr>
          <w:rFonts w:ascii="Arial" w:hAnsi="Arial" w:cs="Arial"/>
          <w:b/>
          <w:bCs/>
          <w:color w:val="auto"/>
          <w:sz w:val="20"/>
          <w:szCs w:val="20"/>
        </w:rPr>
        <w:lastRenderedPageBreak/>
        <w:t xml:space="preserve">          </w:t>
      </w:r>
      <w:r w:rsidR="00C60A6D" w:rsidRPr="00A4608A">
        <w:rPr>
          <w:rFonts w:ascii="Arial" w:hAnsi="Arial" w:cs="Arial"/>
          <w:b/>
          <w:bCs/>
          <w:color w:val="auto"/>
          <w:sz w:val="20"/>
          <w:szCs w:val="20"/>
        </w:rPr>
        <w:t xml:space="preserve"> </w:t>
      </w:r>
      <w:r w:rsidR="00C522B0" w:rsidRPr="00A4608A">
        <w:rPr>
          <w:rFonts w:ascii="Arial" w:hAnsi="Arial" w:cs="Arial"/>
          <w:b/>
          <w:bCs/>
          <w:color w:val="auto"/>
          <w:sz w:val="20"/>
          <w:szCs w:val="20"/>
        </w:rPr>
        <w:t>Załącznik nr 2 do SWZ</w:t>
      </w:r>
    </w:p>
    <w:p w14:paraId="680BCF9C" w14:textId="77777777" w:rsidR="00C522B0" w:rsidRPr="00A4608A" w:rsidRDefault="00C522B0" w:rsidP="001A564F">
      <w:pPr>
        <w:pStyle w:val="Default"/>
        <w:spacing w:line="276" w:lineRule="auto"/>
        <w:ind w:left="4956" w:firstLine="708"/>
        <w:rPr>
          <w:rFonts w:ascii="Arial" w:hAnsi="Arial" w:cs="Arial"/>
          <w:b/>
          <w:bCs/>
          <w:color w:val="auto"/>
          <w:sz w:val="20"/>
          <w:szCs w:val="20"/>
        </w:rPr>
      </w:pPr>
    </w:p>
    <w:p w14:paraId="28286F63" w14:textId="77777777" w:rsidR="00C522B0" w:rsidRPr="00A4608A" w:rsidRDefault="00C522B0" w:rsidP="001A564F">
      <w:pPr>
        <w:pStyle w:val="Default"/>
        <w:spacing w:line="276" w:lineRule="auto"/>
        <w:ind w:left="5664" w:firstLine="708"/>
        <w:rPr>
          <w:rFonts w:ascii="Arial" w:hAnsi="Arial" w:cs="Arial"/>
          <w:b/>
          <w:bCs/>
          <w:color w:val="auto"/>
          <w:sz w:val="20"/>
          <w:szCs w:val="20"/>
        </w:rPr>
      </w:pPr>
      <w:r w:rsidRPr="00A4608A">
        <w:rPr>
          <w:rFonts w:ascii="Arial" w:hAnsi="Arial" w:cs="Arial"/>
          <w:b/>
          <w:bCs/>
          <w:color w:val="auto"/>
          <w:sz w:val="20"/>
          <w:szCs w:val="20"/>
        </w:rPr>
        <w:t>Zamawiający:</w:t>
      </w:r>
    </w:p>
    <w:p w14:paraId="3245E908" w14:textId="0359F395" w:rsidR="00C522B0" w:rsidRPr="00A4608A" w:rsidRDefault="00C522B0" w:rsidP="001A564F">
      <w:pPr>
        <w:pStyle w:val="Default"/>
        <w:spacing w:line="276" w:lineRule="auto"/>
        <w:ind w:left="6378" w:hanging="6"/>
        <w:rPr>
          <w:rFonts w:ascii="Arial" w:hAnsi="Arial" w:cs="Arial"/>
          <w:color w:val="auto"/>
          <w:sz w:val="20"/>
          <w:szCs w:val="20"/>
        </w:rPr>
      </w:pPr>
      <w:bookmarkStart w:id="17" w:name="_Hlk59009650"/>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00364C9D" w:rsidRPr="00A4608A">
        <w:rPr>
          <w:rFonts w:ascii="Arial" w:hAnsi="Arial" w:cs="Arial"/>
          <w:color w:val="auto"/>
          <w:sz w:val="20"/>
          <w:szCs w:val="20"/>
        </w:rPr>
        <w:br/>
      </w:r>
      <w:r w:rsidRPr="00A4608A">
        <w:rPr>
          <w:rFonts w:ascii="Arial" w:hAnsi="Arial" w:cs="Arial"/>
          <w:color w:val="auto"/>
          <w:sz w:val="20"/>
          <w:szCs w:val="20"/>
        </w:rPr>
        <w:t>ul. Jana Pawła II 12</w:t>
      </w:r>
    </w:p>
    <w:p w14:paraId="3F0996FF" w14:textId="77777777"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55 – 011 Siechnice</w:t>
      </w:r>
      <w:bookmarkEnd w:id="17"/>
    </w:p>
    <w:p w14:paraId="0CFA73E0" w14:textId="77777777" w:rsidR="00C522B0" w:rsidRPr="00A4608A" w:rsidRDefault="00C522B0" w:rsidP="001A564F">
      <w:pPr>
        <w:pStyle w:val="Default"/>
        <w:spacing w:line="276" w:lineRule="auto"/>
        <w:rPr>
          <w:rFonts w:ascii="Arial" w:hAnsi="Arial" w:cs="Arial"/>
          <w:color w:val="auto"/>
          <w:sz w:val="20"/>
          <w:szCs w:val="20"/>
        </w:rPr>
      </w:pPr>
    </w:p>
    <w:p w14:paraId="7F3C13F1" w14:textId="77777777" w:rsidR="00C522B0" w:rsidRPr="00A4608A" w:rsidRDefault="00C522B0" w:rsidP="001A564F">
      <w:pPr>
        <w:pStyle w:val="Default"/>
        <w:spacing w:line="276" w:lineRule="auto"/>
        <w:ind w:left="2832" w:firstLine="708"/>
        <w:rPr>
          <w:rFonts w:ascii="Arial" w:hAnsi="Arial" w:cs="Arial"/>
          <w:b/>
          <w:bCs/>
          <w:color w:val="auto"/>
          <w:sz w:val="20"/>
          <w:szCs w:val="20"/>
        </w:rPr>
      </w:pPr>
      <w:r w:rsidRPr="00A4608A">
        <w:rPr>
          <w:rFonts w:ascii="Arial" w:hAnsi="Arial" w:cs="Arial"/>
          <w:b/>
          <w:bCs/>
          <w:color w:val="auto"/>
          <w:sz w:val="20"/>
          <w:szCs w:val="20"/>
        </w:rPr>
        <w:t>FORMULARZ OFERTY</w:t>
      </w:r>
    </w:p>
    <w:p w14:paraId="5E5DABC7" w14:textId="77777777" w:rsidR="00003C55" w:rsidRPr="00A4608A" w:rsidRDefault="00003C55" w:rsidP="001A564F">
      <w:pPr>
        <w:pStyle w:val="Default"/>
        <w:spacing w:line="276" w:lineRule="auto"/>
        <w:ind w:left="2832" w:firstLine="708"/>
        <w:rPr>
          <w:rFonts w:ascii="Arial" w:hAnsi="Arial" w:cs="Arial"/>
          <w:color w:val="auto"/>
          <w:sz w:val="20"/>
          <w:szCs w:val="20"/>
        </w:rPr>
      </w:pPr>
    </w:p>
    <w:p w14:paraId="3ED5EDE6"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Ja/my* niżej podpisani:</w:t>
      </w:r>
    </w:p>
    <w:p w14:paraId="30147961"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1C815C8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(imię, nazwisko, stanowisko/podstawa do reprezentacji)</w:t>
      </w:r>
    </w:p>
    <w:p w14:paraId="3A8FE02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działając w imieniu i na rzecz:</w:t>
      </w:r>
    </w:p>
    <w:p w14:paraId="3C960FF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63EEE5CB"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5EF29B0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w:t>
      </w:r>
      <w:r w:rsidR="00E06994" w:rsidRPr="00A4608A">
        <w:rPr>
          <w:rFonts w:ascii="Arial" w:hAnsi="Arial" w:cs="Arial"/>
          <w:color w:val="auto"/>
          <w:sz w:val="20"/>
          <w:szCs w:val="20"/>
        </w:rPr>
        <w:t xml:space="preserve"> województwo…………………….</w:t>
      </w:r>
    </w:p>
    <w:p w14:paraId="5D1B0A60" w14:textId="67C5624C"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REGON…….………………………………..NIP:………………………………….</w:t>
      </w:r>
    </w:p>
    <w:p w14:paraId="1B787098" w14:textId="176FECB0"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TEL.…………………….………………………</w:t>
      </w:r>
    </w:p>
    <w:p w14:paraId="2410F6D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 e-mail: ……………………………………</w:t>
      </w:r>
    </w:p>
    <w:p w14:paraId="39D9E4A7" w14:textId="77777777" w:rsidR="00C522B0" w:rsidRPr="00A4608A" w:rsidRDefault="00C522B0" w:rsidP="001A564F">
      <w:pPr>
        <w:pStyle w:val="Default"/>
        <w:spacing w:line="276" w:lineRule="auto"/>
        <w:rPr>
          <w:rFonts w:ascii="Arial" w:hAnsi="Arial" w:cs="Arial"/>
          <w:i/>
          <w:iCs/>
          <w:color w:val="auto"/>
          <w:sz w:val="20"/>
          <w:szCs w:val="20"/>
        </w:rPr>
      </w:pPr>
      <w:r w:rsidRPr="00A4608A">
        <w:rPr>
          <w:rFonts w:ascii="Arial" w:hAnsi="Arial" w:cs="Arial"/>
          <w:color w:val="auto"/>
          <w:sz w:val="20"/>
          <w:szCs w:val="20"/>
        </w:rPr>
        <w:t>(</w:t>
      </w:r>
      <w:r w:rsidRPr="00A4608A">
        <w:rPr>
          <w:rFonts w:ascii="Arial" w:hAnsi="Arial" w:cs="Arial"/>
          <w:i/>
          <w:iCs/>
          <w:color w:val="auto"/>
          <w:sz w:val="20"/>
          <w:szCs w:val="20"/>
        </w:rPr>
        <w:t>na które Zamawiający ma przesyłać korespondencję)</w:t>
      </w:r>
    </w:p>
    <w:p w14:paraId="690EA627"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mikroprzedsiębiorstwem,</w:t>
      </w:r>
    </w:p>
    <w:p w14:paraId="7209210C"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małym przedsiębiorstwem,</w:t>
      </w:r>
    </w:p>
    <w:p w14:paraId="6345C55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średnim przedsiębiorstwem,</w:t>
      </w:r>
    </w:p>
    <w:p w14:paraId="06B1724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prowadzącym jednoosobową działalność gospodarczą,</w:t>
      </w:r>
    </w:p>
    <w:p w14:paraId="607AD4E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osobą fizyczną nieprowadzącą działalności gospodarczej,</w:t>
      </w:r>
    </w:p>
    <w:p w14:paraId="634789F2"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inny rodzaj.</w:t>
      </w:r>
    </w:p>
    <w:p w14:paraId="4A8400C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xml:space="preserve"> (postawić znak „X” przy właściwym wyborze)</w:t>
      </w:r>
    </w:p>
    <w:p w14:paraId="451F83E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A4608A" w:rsidRDefault="00C522B0" w:rsidP="001A564F">
      <w:pPr>
        <w:pStyle w:val="Default"/>
        <w:spacing w:line="276" w:lineRule="auto"/>
        <w:rPr>
          <w:rFonts w:ascii="Arial" w:hAnsi="Arial" w:cs="Arial"/>
          <w:color w:val="auto"/>
          <w:sz w:val="20"/>
          <w:szCs w:val="20"/>
        </w:rPr>
      </w:pPr>
    </w:p>
    <w:p w14:paraId="46D4DE26" w14:textId="77777777" w:rsidR="00FD5B1F" w:rsidRPr="00A4608A" w:rsidRDefault="00FD5B1F" w:rsidP="003645E8">
      <w:pPr>
        <w:pStyle w:val="Default"/>
        <w:spacing w:line="276" w:lineRule="auto"/>
        <w:rPr>
          <w:rFonts w:ascii="Arial" w:hAnsi="Arial" w:cs="Arial"/>
          <w:sz w:val="20"/>
          <w:szCs w:val="20"/>
        </w:rPr>
      </w:pPr>
    </w:p>
    <w:p w14:paraId="65D5804E" w14:textId="01A901D7" w:rsidR="003645E8" w:rsidRDefault="00150952" w:rsidP="003645E8">
      <w:pPr>
        <w:pStyle w:val="Default"/>
        <w:suppressAutoHyphens w:val="0"/>
        <w:autoSpaceDN w:val="0"/>
        <w:adjustRightInd w:val="0"/>
        <w:spacing w:line="276" w:lineRule="auto"/>
        <w:jc w:val="both"/>
        <w:rPr>
          <w:rFonts w:ascii="Arial" w:hAnsi="Arial" w:cs="Arial"/>
          <w:sz w:val="20"/>
          <w:szCs w:val="20"/>
        </w:rPr>
      </w:pPr>
      <w:r>
        <w:rPr>
          <w:rFonts w:ascii="Arial" w:hAnsi="Arial" w:cs="Arial"/>
          <w:color w:val="auto"/>
          <w:sz w:val="20"/>
          <w:szCs w:val="20"/>
        </w:rPr>
        <w:t>1.</w:t>
      </w:r>
      <w:r w:rsidR="00FC4ABA" w:rsidRPr="00150952">
        <w:rPr>
          <w:rFonts w:ascii="Arial" w:hAnsi="Arial" w:cs="Arial"/>
          <w:color w:val="auto"/>
          <w:sz w:val="20"/>
          <w:szCs w:val="20"/>
        </w:rPr>
        <w:t>Ubiegając się o udzielenie zamówienia publicznego na</w:t>
      </w:r>
      <w:r w:rsidR="00FC4ABA" w:rsidRPr="00150952">
        <w:rPr>
          <w:rFonts w:ascii="Arial" w:hAnsi="Arial" w:cs="Arial"/>
          <w:sz w:val="20"/>
          <w:szCs w:val="20"/>
        </w:rPr>
        <w:t xml:space="preserve"> </w:t>
      </w:r>
      <w:r w:rsidR="00140E37" w:rsidRPr="00140E37">
        <w:rPr>
          <w:rFonts w:ascii="Arial" w:hAnsi="Arial" w:cs="Arial"/>
          <w:b/>
          <w:i/>
          <w:iCs/>
          <w:sz w:val="20"/>
          <w:szCs w:val="20"/>
        </w:rPr>
        <w:t xml:space="preserve"> Remont </w:t>
      </w:r>
      <w:r w:rsidR="00645EC2">
        <w:rPr>
          <w:rFonts w:ascii="Arial" w:hAnsi="Arial" w:cs="Arial"/>
          <w:b/>
          <w:i/>
          <w:iCs/>
          <w:sz w:val="20"/>
          <w:szCs w:val="20"/>
        </w:rPr>
        <w:t>ul. J. Słowackiego w Siechnicach</w:t>
      </w:r>
      <w:r w:rsidR="00FC4ABA" w:rsidRPr="00150952">
        <w:rPr>
          <w:rFonts w:ascii="Arial" w:hAnsi="Arial" w:cs="Arial"/>
          <w:b/>
          <w:bCs/>
          <w:color w:val="auto"/>
          <w:sz w:val="20"/>
          <w:szCs w:val="20"/>
        </w:rPr>
        <w:t xml:space="preserve">, SKŁADAMY OFERTĘ </w:t>
      </w:r>
      <w:r w:rsidR="00FC4ABA" w:rsidRPr="00150952">
        <w:rPr>
          <w:rFonts w:ascii="Arial" w:hAnsi="Arial" w:cs="Arial"/>
          <w:color w:val="auto"/>
          <w:sz w:val="20"/>
          <w:szCs w:val="20"/>
        </w:rPr>
        <w:t>na realizację przedmiotu zamówienia w zakresie określonym w Specyfikacji Warunków Zamówienia, na następujących warunkach:</w:t>
      </w:r>
      <w:r w:rsidRPr="00150952">
        <w:rPr>
          <w:rFonts w:ascii="Arial" w:hAnsi="Arial" w:cs="Arial"/>
          <w:color w:val="auto"/>
          <w:sz w:val="20"/>
          <w:szCs w:val="20"/>
        </w:rPr>
        <w:t xml:space="preserve"> </w:t>
      </w:r>
      <w:r w:rsidR="00FC4ABA" w:rsidRPr="00150952">
        <w:rPr>
          <w:rFonts w:ascii="Arial" w:hAnsi="Arial" w:cs="Arial"/>
          <w:b/>
          <w:bCs/>
          <w:sz w:val="20"/>
          <w:szCs w:val="20"/>
        </w:rPr>
        <w:t>Cena oferty</w:t>
      </w:r>
      <w:r w:rsidR="00FC4ABA" w:rsidRPr="00150952">
        <w:rPr>
          <w:rFonts w:ascii="Arial" w:hAnsi="Arial" w:cs="Arial"/>
          <w:sz w:val="20"/>
          <w:szCs w:val="20"/>
        </w:rPr>
        <w:t xml:space="preserve"> za realizację całego zamówienia wynosi </w:t>
      </w:r>
      <w:r w:rsidR="00FC4ABA" w:rsidRPr="00150952">
        <w:rPr>
          <w:rFonts w:ascii="Arial" w:hAnsi="Arial" w:cs="Arial"/>
          <w:i/>
          <w:iCs/>
          <w:sz w:val="20"/>
          <w:szCs w:val="20"/>
        </w:rPr>
        <w:t>(</w:t>
      </w:r>
      <w:r w:rsidR="00D51CD6">
        <w:rPr>
          <w:rFonts w:ascii="Arial" w:hAnsi="Arial" w:cs="Arial"/>
          <w:i/>
          <w:iCs/>
          <w:sz w:val="20"/>
          <w:szCs w:val="20"/>
        </w:rPr>
        <w:t>brutto</w:t>
      </w:r>
      <w:r w:rsidR="00FC4ABA" w:rsidRPr="00150952">
        <w:rPr>
          <w:rFonts w:ascii="Arial" w:hAnsi="Arial" w:cs="Arial"/>
          <w:i/>
          <w:iCs/>
          <w:sz w:val="20"/>
          <w:szCs w:val="20"/>
        </w:rPr>
        <w:t>)</w:t>
      </w:r>
      <w:r w:rsidR="00FC4ABA" w:rsidRPr="00150952">
        <w:rPr>
          <w:rFonts w:ascii="Arial" w:hAnsi="Arial" w:cs="Arial"/>
          <w:sz w:val="20"/>
          <w:szCs w:val="20"/>
        </w:rPr>
        <w:t>.........................</w:t>
      </w:r>
      <w:r>
        <w:rPr>
          <w:rFonts w:ascii="Arial" w:hAnsi="Arial" w:cs="Arial"/>
          <w:sz w:val="20"/>
          <w:szCs w:val="20"/>
        </w:rPr>
        <w:t>..........</w:t>
      </w:r>
      <w:r w:rsidR="00FC4ABA" w:rsidRPr="00150952">
        <w:rPr>
          <w:rFonts w:ascii="Arial" w:hAnsi="Arial" w:cs="Arial"/>
          <w:b/>
          <w:bCs/>
          <w:sz w:val="20"/>
          <w:szCs w:val="20"/>
        </w:rPr>
        <w:t xml:space="preserve">zł </w:t>
      </w:r>
      <w:r w:rsidR="003645E8" w:rsidRPr="003645E8">
        <w:rPr>
          <w:rFonts w:ascii="Arial" w:hAnsi="Arial" w:cs="Arial"/>
          <w:sz w:val="20"/>
          <w:szCs w:val="20"/>
        </w:rPr>
        <w:t>(słownie)</w:t>
      </w:r>
      <w:r w:rsidR="00FC4ABA" w:rsidRPr="003645E8">
        <w:rPr>
          <w:rFonts w:ascii="Arial" w:hAnsi="Arial" w:cs="Arial"/>
          <w:sz w:val="20"/>
          <w:szCs w:val="20"/>
        </w:rPr>
        <w:t>……………………</w:t>
      </w:r>
      <w:r w:rsidR="003645E8">
        <w:rPr>
          <w:rFonts w:ascii="Arial" w:hAnsi="Arial" w:cs="Arial"/>
          <w:sz w:val="20"/>
          <w:szCs w:val="20"/>
        </w:rPr>
        <w:t>………………..</w:t>
      </w:r>
      <w:r w:rsidR="00FC4ABA" w:rsidRPr="003645E8">
        <w:rPr>
          <w:rFonts w:ascii="Arial" w:hAnsi="Arial" w:cs="Arial"/>
          <w:sz w:val="20"/>
          <w:szCs w:val="20"/>
        </w:rPr>
        <w:t>……………</w:t>
      </w:r>
      <w:r w:rsidR="001F0E26">
        <w:rPr>
          <w:rFonts w:ascii="Arial" w:hAnsi="Arial" w:cs="Arial"/>
          <w:sz w:val="20"/>
          <w:szCs w:val="20"/>
        </w:rPr>
        <w:t>………………………</w:t>
      </w:r>
      <w:r w:rsidR="00FC4ABA" w:rsidRPr="003645E8">
        <w:rPr>
          <w:rFonts w:ascii="Arial" w:hAnsi="Arial" w:cs="Arial"/>
          <w:sz w:val="20"/>
          <w:szCs w:val="20"/>
        </w:rPr>
        <w:t>….…),</w:t>
      </w:r>
      <w:r>
        <w:rPr>
          <w:rFonts w:ascii="Arial" w:hAnsi="Arial" w:cs="Arial"/>
          <w:sz w:val="20"/>
          <w:szCs w:val="20"/>
        </w:rPr>
        <w:t xml:space="preserve"> </w:t>
      </w:r>
      <w:r w:rsidR="00FC4ABA" w:rsidRPr="00A4608A">
        <w:rPr>
          <w:rFonts w:ascii="Arial" w:hAnsi="Arial" w:cs="Arial"/>
          <w:sz w:val="20"/>
          <w:szCs w:val="20"/>
        </w:rPr>
        <w:t>w tym……….</w:t>
      </w:r>
      <w:r w:rsidR="00FC4ABA" w:rsidRPr="00A4608A">
        <w:rPr>
          <w:rFonts w:ascii="Arial" w:hAnsi="Arial" w:cs="Arial"/>
          <w:b/>
          <w:bCs/>
          <w:sz w:val="20"/>
          <w:szCs w:val="20"/>
        </w:rPr>
        <w:t>% VA</w:t>
      </w:r>
      <w:r w:rsidR="003645E8">
        <w:rPr>
          <w:rFonts w:ascii="Arial" w:hAnsi="Arial" w:cs="Arial"/>
          <w:b/>
          <w:bCs/>
          <w:sz w:val="20"/>
          <w:szCs w:val="20"/>
        </w:rPr>
        <w:t>T</w:t>
      </w:r>
      <w:r w:rsidR="00FC4ABA" w:rsidRPr="00A4608A">
        <w:rPr>
          <w:rFonts w:ascii="Arial" w:hAnsi="Arial" w:cs="Arial"/>
          <w:b/>
          <w:bCs/>
          <w:sz w:val="20"/>
          <w:szCs w:val="20"/>
        </w:rPr>
        <w:t xml:space="preserve"> </w:t>
      </w:r>
    </w:p>
    <w:p w14:paraId="2BB510DB" w14:textId="77777777" w:rsidR="003645E8" w:rsidRDefault="003645E8" w:rsidP="003645E8">
      <w:pPr>
        <w:pStyle w:val="Default"/>
        <w:suppressAutoHyphens w:val="0"/>
        <w:autoSpaceDN w:val="0"/>
        <w:adjustRightInd w:val="0"/>
        <w:spacing w:line="276" w:lineRule="auto"/>
        <w:jc w:val="both"/>
        <w:rPr>
          <w:rFonts w:ascii="Arial" w:hAnsi="Arial" w:cs="Arial"/>
          <w:sz w:val="20"/>
          <w:szCs w:val="20"/>
        </w:rPr>
      </w:pPr>
    </w:p>
    <w:p w14:paraId="34929C39" w14:textId="4AE368C4" w:rsidR="009B41CA" w:rsidRPr="0091008C" w:rsidRDefault="00C522B0" w:rsidP="004C742A">
      <w:pPr>
        <w:pStyle w:val="Default"/>
        <w:numPr>
          <w:ilvl w:val="0"/>
          <w:numId w:val="49"/>
        </w:numPr>
        <w:suppressAutoHyphens w:val="0"/>
        <w:autoSpaceDN w:val="0"/>
        <w:adjustRightInd w:val="0"/>
        <w:spacing w:line="276" w:lineRule="auto"/>
        <w:ind w:left="284" w:hanging="284"/>
        <w:jc w:val="both"/>
        <w:rPr>
          <w:rFonts w:ascii="Arial" w:hAnsi="Arial" w:cs="Arial"/>
          <w:sz w:val="20"/>
          <w:szCs w:val="20"/>
        </w:rPr>
      </w:pPr>
      <w:r w:rsidRPr="00A4608A">
        <w:rPr>
          <w:rFonts w:ascii="Arial" w:hAnsi="Arial" w:cs="Arial"/>
          <w:sz w:val="20"/>
          <w:szCs w:val="20"/>
        </w:rPr>
        <w:t>Zamówienie wykonamy w terminie</w:t>
      </w:r>
      <w:r w:rsidR="001A3A11">
        <w:rPr>
          <w:rFonts w:ascii="Arial" w:hAnsi="Arial" w:cs="Arial"/>
          <w:sz w:val="20"/>
          <w:szCs w:val="20"/>
        </w:rPr>
        <w:t xml:space="preserve">: </w:t>
      </w:r>
      <w:r w:rsidR="001A3A11" w:rsidRPr="001A3A11">
        <w:rPr>
          <w:rFonts w:ascii="Arial" w:hAnsi="Arial" w:cs="Arial"/>
          <w:b/>
          <w:bCs/>
          <w:sz w:val="20"/>
          <w:szCs w:val="20"/>
        </w:rPr>
        <w:t>4 miesiące</w:t>
      </w:r>
      <w:r w:rsidR="00E77928" w:rsidRPr="00A4608A">
        <w:rPr>
          <w:rFonts w:ascii="Arial" w:hAnsi="Arial" w:cs="Arial"/>
          <w:b/>
          <w:bCs/>
          <w:sz w:val="20"/>
          <w:szCs w:val="20"/>
        </w:rPr>
        <w:t xml:space="preserve"> </w:t>
      </w:r>
      <w:r w:rsidR="00927FB0" w:rsidRPr="00A4608A">
        <w:rPr>
          <w:rFonts w:ascii="Arial" w:hAnsi="Arial" w:cs="Arial"/>
          <w:b/>
          <w:bCs/>
          <w:sz w:val="20"/>
          <w:szCs w:val="20"/>
        </w:rPr>
        <w:t>od dnia podpisania umowy</w:t>
      </w:r>
      <w:r w:rsidR="00934D78" w:rsidRPr="00A4608A">
        <w:rPr>
          <w:rFonts w:ascii="Arial" w:hAnsi="Arial" w:cs="Arial"/>
          <w:b/>
          <w:bCs/>
          <w:sz w:val="20"/>
          <w:szCs w:val="20"/>
        </w:rPr>
        <w:t>.</w:t>
      </w:r>
    </w:p>
    <w:p w14:paraId="396FC114" w14:textId="77777777" w:rsidR="0091008C" w:rsidRPr="002C0C97" w:rsidRDefault="0091008C" w:rsidP="004C742A">
      <w:pPr>
        <w:pStyle w:val="Default"/>
        <w:suppressAutoHyphens w:val="0"/>
        <w:autoSpaceDN w:val="0"/>
        <w:adjustRightInd w:val="0"/>
        <w:spacing w:line="276" w:lineRule="auto"/>
        <w:ind w:left="284" w:hanging="284"/>
        <w:jc w:val="both"/>
        <w:rPr>
          <w:rFonts w:ascii="Arial" w:hAnsi="Arial" w:cs="Arial"/>
          <w:sz w:val="20"/>
          <w:szCs w:val="20"/>
        </w:rPr>
      </w:pPr>
    </w:p>
    <w:p w14:paraId="79B92EAF" w14:textId="122C7B1A" w:rsidR="007900DC" w:rsidRDefault="007900DC" w:rsidP="004C742A">
      <w:pPr>
        <w:pStyle w:val="Akapitzlist"/>
        <w:numPr>
          <w:ilvl w:val="0"/>
          <w:numId w:val="49"/>
        </w:numPr>
        <w:ind w:left="284" w:hanging="284"/>
        <w:rPr>
          <w:rFonts w:ascii="Arial" w:eastAsia="Calibri" w:hAnsi="Arial" w:cs="Arial"/>
          <w:b/>
          <w:bCs/>
          <w:color w:val="000000"/>
          <w:sz w:val="20"/>
          <w:szCs w:val="20"/>
          <w:lang w:eastAsia="ar-SA"/>
        </w:rPr>
      </w:pPr>
      <w:r w:rsidRPr="0091008C">
        <w:rPr>
          <w:rFonts w:ascii="Arial" w:eastAsia="Calibri" w:hAnsi="Arial" w:cs="Arial"/>
          <w:color w:val="000000"/>
          <w:sz w:val="20"/>
          <w:szCs w:val="20"/>
          <w:lang w:eastAsia="ar-SA"/>
        </w:rPr>
        <w:t xml:space="preserve">Oświadczamy, że udzielamy na przedmiot zamówienia gwarancji: </w:t>
      </w:r>
      <w:r w:rsidR="00446509">
        <w:rPr>
          <w:rFonts w:ascii="Arial" w:eastAsia="Calibri" w:hAnsi="Arial" w:cs="Arial"/>
          <w:b/>
          <w:bCs/>
          <w:color w:val="000000"/>
          <w:sz w:val="20"/>
          <w:szCs w:val="20"/>
          <w:lang w:eastAsia="ar-SA"/>
        </w:rPr>
        <w:t>60</w:t>
      </w:r>
      <w:r w:rsidR="0091008C" w:rsidRPr="0091008C">
        <w:rPr>
          <w:rFonts w:ascii="Arial" w:eastAsia="Calibri" w:hAnsi="Arial" w:cs="Arial"/>
          <w:b/>
          <w:bCs/>
          <w:color w:val="000000"/>
          <w:sz w:val="20"/>
          <w:szCs w:val="20"/>
          <w:lang w:eastAsia="ar-SA"/>
        </w:rPr>
        <w:t xml:space="preserve"> </w:t>
      </w:r>
      <w:r w:rsidRPr="0091008C">
        <w:rPr>
          <w:rFonts w:ascii="Arial" w:eastAsia="Calibri" w:hAnsi="Arial" w:cs="Arial"/>
          <w:b/>
          <w:bCs/>
          <w:color w:val="000000"/>
          <w:sz w:val="20"/>
          <w:szCs w:val="20"/>
          <w:lang w:eastAsia="ar-SA"/>
        </w:rPr>
        <w:t>miesięcy.</w:t>
      </w:r>
    </w:p>
    <w:p w14:paraId="641CABE0" w14:textId="77777777" w:rsidR="003D5E5B" w:rsidRPr="003D5E5B" w:rsidRDefault="003D5E5B" w:rsidP="003D5E5B">
      <w:pPr>
        <w:pStyle w:val="Akapitzlist"/>
        <w:rPr>
          <w:rFonts w:ascii="Arial" w:eastAsia="Calibri" w:hAnsi="Arial" w:cs="Arial"/>
          <w:b/>
          <w:bCs/>
          <w:color w:val="000000"/>
          <w:sz w:val="20"/>
          <w:szCs w:val="20"/>
          <w:lang w:eastAsia="ar-SA"/>
        </w:rPr>
      </w:pPr>
    </w:p>
    <w:p w14:paraId="6506D6B9" w14:textId="77777777" w:rsidR="003D5E5B" w:rsidRPr="007B6916" w:rsidRDefault="003D5E5B" w:rsidP="003D5E5B">
      <w:pPr>
        <w:pStyle w:val="Akapitzlist"/>
        <w:numPr>
          <w:ilvl w:val="0"/>
          <w:numId w:val="49"/>
        </w:numPr>
        <w:ind w:left="284" w:hanging="284"/>
        <w:rPr>
          <w:rFonts w:ascii="Arial" w:eastAsia="Calibri" w:hAnsi="Arial" w:cs="Arial"/>
          <w:color w:val="000000"/>
          <w:sz w:val="20"/>
          <w:szCs w:val="20"/>
          <w:lang w:eastAsia="ar-SA"/>
        </w:rPr>
      </w:pPr>
      <w:r w:rsidRPr="007B6916">
        <w:rPr>
          <w:rFonts w:ascii="Arial" w:eastAsia="Calibri" w:hAnsi="Arial" w:cs="Arial"/>
          <w:color w:val="000000"/>
          <w:sz w:val="20"/>
          <w:szCs w:val="20"/>
          <w:lang w:eastAsia="ar-SA"/>
        </w:rPr>
        <w:t xml:space="preserve"> Oświadczam/y, że osobami z uprawnieniami, które będą brały udział przy realizacji zamówienia będą:</w:t>
      </w:r>
    </w:p>
    <w:p w14:paraId="78E5A827" w14:textId="77777777" w:rsidR="007B6916" w:rsidRPr="007B6916" w:rsidRDefault="007B6916" w:rsidP="007B6916">
      <w:pPr>
        <w:pStyle w:val="Akapitzlist"/>
        <w:rPr>
          <w:rFonts w:ascii="Arial" w:eastAsia="Calibri" w:hAnsi="Arial" w:cs="Arial"/>
          <w:b/>
          <w:bCs/>
          <w:color w:val="000000"/>
          <w:sz w:val="20"/>
          <w:szCs w:val="20"/>
          <w:lang w:eastAsia="ar-SA"/>
        </w:rPr>
      </w:pPr>
    </w:p>
    <w:p w14:paraId="526875E9" w14:textId="3A404D6F" w:rsidR="003D5E5B" w:rsidRPr="003D5E5B" w:rsidRDefault="00B16DB3" w:rsidP="00F365AF">
      <w:pPr>
        <w:pStyle w:val="Akapitzlist"/>
        <w:numPr>
          <w:ilvl w:val="2"/>
          <w:numId w:val="24"/>
        </w:numPr>
        <w:spacing w:line="276" w:lineRule="auto"/>
        <w:jc w:val="both"/>
        <w:rPr>
          <w:rFonts w:ascii="Arial" w:eastAsia="Calibri" w:hAnsi="Arial" w:cs="Arial"/>
          <w:b/>
          <w:bCs/>
          <w:color w:val="000000"/>
          <w:sz w:val="20"/>
          <w:szCs w:val="20"/>
          <w:lang w:eastAsia="ar-SA"/>
        </w:rPr>
      </w:pPr>
      <w:r w:rsidRPr="00B16DB3">
        <w:rPr>
          <w:rFonts w:ascii="Arial" w:hAnsi="Arial" w:cs="Arial"/>
          <w:b/>
          <w:bCs/>
          <w:sz w:val="20"/>
        </w:rPr>
        <w:t>Kierownikiem robót</w:t>
      </w:r>
      <w:r w:rsidRPr="00B16DB3">
        <w:rPr>
          <w:rFonts w:ascii="Arial" w:hAnsi="Arial" w:cs="Arial"/>
          <w:sz w:val="20"/>
        </w:rPr>
        <w:t xml:space="preserve"> posiadający uprawnienia branży inżynieryjnej drogowej do kierowania robotami budowlanymi bez ograniczeń lub odpowiadające im uprawnienia w specjalności </w:t>
      </w:r>
      <w:proofErr w:type="spellStart"/>
      <w:r w:rsidRPr="00B16DB3">
        <w:rPr>
          <w:rFonts w:ascii="Arial" w:hAnsi="Arial" w:cs="Arial"/>
          <w:sz w:val="20"/>
        </w:rPr>
        <w:t>konstrukcyjno</w:t>
      </w:r>
      <w:proofErr w:type="spellEnd"/>
      <w:r w:rsidRPr="00B16DB3">
        <w:rPr>
          <w:rFonts w:ascii="Arial" w:hAnsi="Arial" w:cs="Arial"/>
          <w:sz w:val="20"/>
        </w:rPr>
        <w:t xml:space="preserve"> – budowlane bez ograniczeń wydane przed 11.07.2003 r </w:t>
      </w:r>
      <w:r w:rsidR="003D5E5B" w:rsidRPr="003D5E5B">
        <w:rPr>
          <w:rFonts w:ascii="Arial" w:eastAsia="Calibri" w:hAnsi="Arial" w:cs="Arial"/>
          <w:color w:val="000000"/>
          <w:sz w:val="20"/>
          <w:szCs w:val="20"/>
          <w:lang w:eastAsia="ar-SA"/>
        </w:rPr>
        <w:t>będzie: …………………………………</w:t>
      </w:r>
      <w:r>
        <w:rPr>
          <w:rFonts w:ascii="Arial" w:eastAsia="Calibri" w:hAnsi="Arial" w:cs="Arial"/>
          <w:color w:val="000000"/>
          <w:sz w:val="20"/>
          <w:szCs w:val="20"/>
          <w:lang w:eastAsia="ar-SA"/>
        </w:rPr>
        <w:t>……………………..</w:t>
      </w:r>
      <w:r w:rsidR="003D5E5B" w:rsidRPr="003D5E5B">
        <w:rPr>
          <w:rFonts w:ascii="Arial" w:eastAsia="Calibri" w:hAnsi="Arial" w:cs="Arial"/>
          <w:color w:val="000000"/>
          <w:sz w:val="20"/>
          <w:szCs w:val="20"/>
          <w:lang w:eastAsia="ar-SA"/>
        </w:rPr>
        <w:t xml:space="preserve">… </w:t>
      </w:r>
      <w:r w:rsidR="003D5E5B" w:rsidRPr="003D5E5B">
        <w:rPr>
          <w:rFonts w:ascii="Arial" w:eastAsia="Calibri" w:hAnsi="Arial" w:cs="Arial"/>
          <w:b/>
          <w:bCs/>
          <w:i/>
          <w:color w:val="000000"/>
          <w:sz w:val="20"/>
          <w:szCs w:val="20"/>
          <w:lang w:eastAsia="ar-SA"/>
        </w:rPr>
        <w:t>(podać imię i nazwisko)</w:t>
      </w:r>
    </w:p>
    <w:p w14:paraId="2F8BCEFB" w14:textId="77777777" w:rsidR="009D6D96"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że zapoznaliśmy się ze Specyfikacją Warunków Zamówienia i akceptujemy wszystkie </w:t>
      </w:r>
      <w:r w:rsidR="007B40D2" w:rsidRPr="00A4608A">
        <w:rPr>
          <w:rFonts w:ascii="Arial" w:hAnsi="Arial" w:cs="Arial"/>
          <w:color w:val="auto"/>
          <w:sz w:val="20"/>
          <w:szCs w:val="20"/>
        </w:rPr>
        <w:t>warunki w</w:t>
      </w:r>
      <w:r w:rsidRPr="00A4608A">
        <w:rPr>
          <w:rFonts w:ascii="Arial" w:hAnsi="Arial" w:cs="Arial"/>
          <w:color w:val="auto"/>
          <w:sz w:val="20"/>
          <w:szCs w:val="20"/>
        </w:rPr>
        <w:t xml:space="preserve"> niej zawarte.</w:t>
      </w:r>
    </w:p>
    <w:p w14:paraId="5A7A4D69" w14:textId="77777777" w:rsidR="00F90B77"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że uzyskaliśmy wszelkie informacje niezbędne do prawidłowego przygotowania i złożenia niniejszej oferty.</w:t>
      </w:r>
    </w:p>
    <w:p w14:paraId="544679D8" w14:textId="7E40A655" w:rsidR="00F90B77"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w:t>
      </w:r>
      <w:r w:rsidR="00E92D09" w:rsidRPr="00A4608A">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color w:val="auto"/>
          <w:sz w:val="20"/>
          <w:szCs w:val="20"/>
        </w:rPr>
        <w:lastRenderedPageBreak/>
        <w:t>Podwykonawcom zamierzamy powierzyć wykonanie następującej części zamówienia:</w:t>
      </w:r>
    </w:p>
    <w:p w14:paraId="61BA56D6"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a) ……………………………………………………………………………………….. ,</w:t>
      </w:r>
    </w:p>
    <w:p w14:paraId="44A22AA1"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b) ……………………………………………………………………………………….. .</w:t>
      </w:r>
    </w:p>
    <w:p w14:paraId="1C4A48FE" w14:textId="77777777" w:rsidR="00C522B0" w:rsidRPr="00A4608A" w:rsidRDefault="00C522B0" w:rsidP="001A564F">
      <w:pPr>
        <w:spacing w:line="276" w:lineRule="auto"/>
        <w:ind w:firstLine="283"/>
        <w:jc w:val="center"/>
        <w:rPr>
          <w:rFonts w:ascii="Arial" w:hAnsi="Arial" w:cs="Arial"/>
          <w:i/>
          <w:iCs/>
          <w:sz w:val="20"/>
          <w:szCs w:val="20"/>
        </w:rPr>
      </w:pPr>
      <w:r w:rsidRPr="00A4608A">
        <w:rPr>
          <w:rFonts w:ascii="Arial" w:hAnsi="Arial" w:cs="Arial"/>
          <w:i/>
          <w:iCs/>
          <w:sz w:val="20"/>
          <w:szCs w:val="20"/>
        </w:rPr>
        <w:t>część zadania i nazwa podwykonawcy</w:t>
      </w:r>
    </w:p>
    <w:p w14:paraId="4E464430" w14:textId="77777777" w:rsidR="00E568EE" w:rsidRPr="00A4608A" w:rsidRDefault="00E568EE" w:rsidP="001A564F">
      <w:pPr>
        <w:spacing w:line="276" w:lineRule="auto"/>
        <w:ind w:firstLine="283"/>
        <w:jc w:val="center"/>
        <w:rPr>
          <w:rFonts w:ascii="Arial" w:hAnsi="Arial" w:cs="Arial"/>
          <w:i/>
          <w:iCs/>
          <w:sz w:val="20"/>
          <w:szCs w:val="20"/>
        </w:rPr>
      </w:pPr>
    </w:p>
    <w:p w14:paraId="68DEFE54" w14:textId="152483F3" w:rsidR="00C522B0" w:rsidRPr="00A4608A" w:rsidRDefault="00C522B0" w:rsidP="007B6916">
      <w:pPr>
        <w:pStyle w:val="Default"/>
        <w:numPr>
          <w:ilvl w:val="0"/>
          <w:numId w:val="24"/>
        </w:numPr>
        <w:suppressAutoHyphens w:val="0"/>
        <w:autoSpaceDN w:val="0"/>
        <w:adjustRightInd w:val="0"/>
        <w:spacing w:line="276" w:lineRule="auto"/>
        <w:ind w:left="284" w:hanging="426"/>
        <w:jc w:val="both"/>
        <w:rPr>
          <w:rFonts w:ascii="Arial" w:hAnsi="Arial" w:cs="Arial"/>
          <w:color w:val="auto"/>
          <w:sz w:val="20"/>
          <w:szCs w:val="20"/>
        </w:rPr>
      </w:pPr>
      <w:r w:rsidRPr="00A4608A">
        <w:rPr>
          <w:rFonts w:ascii="Arial" w:hAnsi="Arial" w:cs="Arial"/>
          <w:b/>
          <w:bCs/>
          <w:color w:val="auto"/>
          <w:sz w:val="20"/>
          <w:szCs w:val="20"/>
        </w:rPr>
        <w:t xml:space="preserve">OŚWIADCZAMY, </w:t>
      </w:r>
      <w:r w:rsidRPr="00A4608A">
        <w:rPr>
          <w:rFonts w:ascii="Arial" w:hAnsi="Arial" w:cs="Arial"/>
          <w:color w:val="auto"/>
          <w:sz w:val="20"/>
          <w:szCs w:val="20"/>
        </w:rPr>
        <w:t>że zapoznaliśmy się z Projektowanymi Postanowieniami Umowy, określonymi w</w:t>
      </w:r>
      <w:r w:rsidR="00A41977" w:rsidRPr="00A4608A">
        <w:rPr>
          <w:rFonts w:ascii="Arial" w:hAnsi="Arial" w:cs="Arial"/>
          <w:color w:val="auto"/>
          <w:sz w:val="20"/>
          <w:szCs w:val="20"/>
        </w:rPr>
        <w:t> </w:t>
      </w:r>
      <w:r w:rsidRPr="00A4608A">
        <w:rPr>
          <w:rFonts w:ascii="Arial" w:hAnsi="Arial" w:cs="Arial"/>
          <w:color w:val="auto"/>
          <w:sz w:val="20"/>
          <w:szCs w:val="20"/>
        </w:rPr>
        <w:t xml:space="preserve">Załączniku nr 1 do Specyfikacji Warunków Zamówienia i </w:t>
      </w:r>
      <w:r w:rsidRPr="00A4608A">
        <w:rPr>
          <w:rFonts w:ascii="Arial" w:hAnsi="Arial" w:cs="Arial"/>
          <w:b/>
          <w:bCs/>
          <w:color w:val="auto"/>
          <w:sz w:val="20"/>
          <w:szCs w:val="20"/>
        </w:rPr>
        <w:t>ZOBOWIĄZUJEMY SIĘ</w:t>
      </w:r>
      <w:r w:rsidRPr="00A4608A">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A4608A" w:rsidRDefault="00A41977" w:rsidP="007B6916">
      <w:pPr>
        <w:pStyle w:val="Default"/>
        <w:numPr>
          <w:ilvl w:val="0"/>
          <w:numId w:val="24"/>
        </w:numPr>
        <w:suppressAutoHyphens w:val="0"/>
        <w:autoSpaceDN w:val="0"/>
        <w:adjustRightInd w:val="0"/>
        <w:spacing w:line="276" w:lineRule="auto"/>
        <w:ind w:left="284" w:hanging="426"/>
        <w:jc w:val="both"/>
        <w:rPr>
          <w:rFonts w:ascii="Arial" w:hAnsi="Arial" w:cs="Arial"/>
          <w:color w:val="auto"/>
          <w:sz w:val="20"/>
          <w:szCs w:val="20"/>
        </w:rPr>
      </w:pPr>
      <w:r w:rsidRPr="00A4608A">
        <w:rPr>
          <w:rFonts w:ascii="Arial" w:hAnsi="Arial" w:cs="Arial"/>
          <w:b/>
          <w:bCs/>
          <w:color w:val="auto"/>
          <w:sz w:val="20"/>
          <w:szCs w:val="20"/>
        </w:rPr>
        <w:t>OŚWIADCZAM</w:t>
      </w:r>
      <w:r w:rsidR="00C522B0" w:rsidRPr="00A4608A">
        <w:rPr>
          <w:rFonts w:ascii="Arial" w:hAnsi="Arial" w:cs="Arial"/>
          <w:color w:val="auto"/>
          <w:sz w:val="20"/>
          <w:szCs w:val="20"/>
        </w:rPr>
        <w:t>,</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że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wypełniłem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obowiązki</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informacyjne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przewidziane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art.13</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art.14</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RODO2</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wobec</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osób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fizycznych,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od</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których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dane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osobowe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bezpośrednio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pozyskałem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celu</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ubiegania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się</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w:t>
      </w:r>
      <w:r w:rsidRPr="00A4608A">
        <w:rPr>
          <w:rFonts w:ascii="Arial" w:hAnsi="Arial" w:cs="Arial"/>
          <w:color w:val="auto"/>
          <w:sz w:val="20"/>
          <w:szCs w:val="20"/>
        </w:rPr>
        <w:t> </w:t>
      </w:r>
      <w:r w:rsidR="00C522B0" w:rsidRPr="00A4608A">
        <w:rPr>
          <w:rFonts w:ascii="Arial" w:hAnsi="Arial" w:cs="Arial"/>
          <w:color w:val="auto"/>
          <w:sz w:val="20"/>
          <w:szCs w:val="20"/>
        </w:rPr>
        <w:t>udzielenie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zamówienia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publicznego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niniejszym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postępowaniu.**</w:t>
      </w:r>
    </w:p>
    <w:p w14:paraId="087BA177" w14:textId="77777777" w:rsidR="00695712" w:rsidRPr="00A4608A" w:rsidRDefault="00695712" w:rsidP="001A564F">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A4608A" w:rsidRDefault="00C522B0" w:rsidP="007B6916">
      <w:pPr>
        <w:pStyle w:val="Default"/>
        <w:numPr>
          <w:ilvl w:val="0"/>
          <w:numId w:val="24"/>
        </w:numPr>
        <w:suppressAutoHyphens w:val="0"/>
        <w:autoSpaceDN w:val="0"/>
        <w:adjustRightInd w:val="0"/>
        <w:spacing w:line="276" w:lineRule="auto"/>
        <w:ind w:left="426" w:hanging="284"/>
        <w:rPr>
          <w:rFonts w:ascii="Arial" w:hAnsi="Arial" w:cs="Arial"/>
          <w:color w:val="auto"/>
          <w:sz w:val="20"/>
          <w:szCs w:val="20"/>
        </w:rPr>
      </w:pPr>
      <w:r w:rsidRPr="00A4608A">
        <w:rPr>
          <w:rFonts w:ascii="Arial" w:hAnsi="Arial" w:cs="Arial"/>
          <w:color w:val="auto"/>
          <w:sz w:val="20"/>
          <w:szCs w:val="20"/>
        </w:rPr>
        <w:t xml:space="preserve">Wraz z ofertą </w:t>
      </w:r>
      <w:r w:rsidRPr="00A4608A">
        <w:rPr>
          <w:rFonts w:ascii="Arial" w:hAnsi="Arial" w:cs="Arial"/>
          <w:b/>
          <w:bCs/>
          <w:color w:val="auto"/>
          <w:sz w:val="20"/>
          <w:szCs w:val="20"/>
        </w:rPr>
        <w:t xml:space="preserve">SKŁADAMY </w:t>
      </w:r>
      <w:r w:rsidRPr="00A4608A">
        <w:rPr>
          <w:rFonts w:ascii="Arial" w:hAnsi="Arial" w:cs="Arial"/>
          <w:color w:val="auto"/>
          <w:sz w:val="20"/>
          <w:szCs w:val="20"/>
        </w:rPr>
        <w:t>następujące oświadczenia i dokumenty:</w:t>
      </w:r>
    </w:p>
    <w:p w14:paraId="48E5A609" w14:textId="77777777" w:rsidR="00C522B0" w:rsidRPr="00A4608A" w:rsidRDefault="00C522B0" w:rsidP="001A564F">
      <w:pPr>
        <w:pStyle w:val="Default"/>
        <w:spacing w:line="276" w:lineRule="auto"/>
        <w:ind w:left="284" w:firstLine="142"/>
        <w:rPr>
          <w:rFonts w:ascii="Arial" w:hAnsi="Arial" w:cs="Arial"/>
          <w:color w:val="auto"/>
          <w:sz w:val="20"/>
          <w:szCs w:val="20"/>
        </w:rPr>
      </w:pPr>
      <w:r w:rsidRPr="00A4608A">
        <w:rPr>
          <w:rFonts w:ascii="Arial" w:hAnsi="Arial" w:cs="Arial"/>
          <w:color w:val="auto"/>
          <w:sz w:val="20"/>
          <w:szCs w:val="20"/>
        </w:rPr>
        <w:t>1.…….</w:t>
      </w:r>
    </w:p>
    <w:p w14:paraId="2D1F8754" w14:textId="77777777"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2.…….</w:t>
      </w:r>
    </w:p>
    <w:p w14:paraId="1BA4CE30" w14:textId="2766A33B"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3.…….</w:t>
      </w:r>
    </w:p>
    <w:p w14:paraId="26727952" w14:textId="0F2AFFD2"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______________dnia______202</w:t>
      </w:r>
      <w:r w:rsidR="00B87D4A">
        <w:rPr>
          <w:rFonts w:ascii="Arial" w:hAnsi="Arial" w:cs="Arial"/>
          <w:color w:val="auto"/>
          <w:sz w:val="20"/>
          <w:szCs w:val="20"/>
        </w:rPr>
        <w:t xml:space="preserve">5 </w:t>
      </w:r>
      <w:r w:rsidRPr="00A4608A">
        <w:rPr>
          <w:rFonts w:ascii="Arial" w:hAnsi="Arial" w:cs="Arial"/>
          <w:color w:val="auto"/>
          <w:sz w:val="20"/>
          <w:szCs w:val="20"/>
        </w:rPr>
        <w:t>r.</w:t>
      </w:r>
    </w:p>
    <w:p w14:paraId="2E026E3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0967D32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28A32AAE" w14:textId="0B91CF28" w:rsidR="00C522B0" w:rsidRPr="00A4608A" w:rsidRDefault="00C522B0" w:rsidP="001A564F">
      <w:pPr>
        <w:pStyle w:val="Default"/>
        <w:spacing w:line="276" w:lineRule="auto"/>
        <w:rPr>
          <w:rFonts w:ascii="Arial" w:hAnsi="Arial" w:cs="Arial"/>
          <w:i/>
          <w:iCs/>
          <w:color w:val="auto"/>
          <w:sz w:val="20"/>
          <w:szCs w:val="20"/>
          <w:u w:val="single"/>
        </w:rPr>
      </w:pPr>
      <w:r w:rsidRPr="00A4608A">
        <w:rPr>
          <w:rFonts w:ascii="Arial" w:hAnsi="Arial" w:cs="Arial"/>
          <w:i/>
          <w:iCs/>
          <w:color w:val="auto"/>
          <w:sz w:val="20"/>
          <w:szCs w:val="20"/>
          <w:u w:val="single"/>
        </w:rPr>
        <w:t>Informacja dla Wykonawcy:</w:t>
      </w:r>
    </w:p>
    <w:p w14:paraId="16A918B9"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A4608A">
        <w:rPr>
          <w:rFonts w:ascii="Arial" w:hAnsi="Arial" w:cs="Arial"/>
          <w:i/>
          <w:iCs/>
          <w:color w:val="auto"/>
          <w:sz w:val="20"/>
          <w:szCs w:val="20"/>
        </w:rPr>
        <w:t>ami</w:t>
      </w:r>
      <w:proofErr w:type="spellEnd"/>
      <w:r w:rsidRPr="00A4608A">
        <w:rPr>
          <w:rFonts w:ascii="Arial" w:hAnsi="Arial" w:cs="Arial"/>
          <w:i/>
          <w:iCs/>
          <w:color w:val="auto"/>
          <w:sz w:val="20"/>
          <w:szCs w:val="20"/>
        </w:rPr>
        <w:t xml:space="preserve"> )potwierdzającymi prawo do reprezentacji Wykonawcy przez osobę podpisującą ofertę.</w:t>
      </w:r>
    </w:p>
    <w:p w14:paraId="70263DEE"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 niepotrzebne skreślić</w:t>
      </w:r>
    </w:p>
    <w:p w14:paraId="1B4A1F39" w14:textId="7FBF2062" w:rsidR="00C522B0" w:rsidRPr="00A4608A" w:rsidRDefault="00C522B0" w:rsidP="001A564F">
      <w:pPr>
        <w:spacing w:line="276" w:lineRule="auto"/>
        <w:jc w:val="both"/>
        <w:rPr>
          <w:rFonts w:ascii="Arial" w:hAnsi="Arial" w:cs="Arial"/>
          <w:i/>
          <w:iCs/>
          <w:sz w:val="20"/>
          <w:szCs w:val="20"/>
        </w:rPr>
      </w:pPr>
      <w:r w:rsidRPr="00A4608A">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A4608A" w:rsidRDefault="00C522B0" w:rsidP="001A564F">
      <w:pPr>
        <w:pStyle w:val="Default"/>
        <w:spacing w:line="276" w:lineRule="auto"/>
        <w:rPr>
          <w:rFonts w:ascii="Arial" w:hAnsi="Arial" w:cs="Arial"/>
          <w:color w:val="auto"/>
          <w:sz w:val="20"/>
          <w:szCs w:val="20"/>
        </w:rPr>
      </w:pPr>
      <w:r w:rsidRPr="00A4608A">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A4608A" w:rsidRDefault="00695712" w:rsidP="001A564F">
      <w:pPr>
        <w:pStyle w:val="Default"/>
        <w:spacing w:line="276" w:lineRule="auto"/>
        <w:rPr>
          <w:rFonts w:ascii="Arial" w:hAnsi="Arial" w:cs="Arial"/>
          <w:sz w:val="20"/>
          <w:szCs w:val="20"/>
        </w:rPr>
      </w:pPr>
    </w:p>
    <w:p w14:paraId="72492ED4" w14:textId="77777777" w:rsidR="00927FB0" w:rsidRPr="00A4608A" w:rsidRDefault="00927FB0" w:rsidP="001A564F">
      <w:pPr>
        <w:pStyle w:val="Default"/>
        <w:spacing w:line="276" w:lineRule="auto"/>
        <w:rPr>
          <w:rFonts w:ascii="Arial" w:hAnsi="Arial" w:cs="Arial"/>
          <w:sz w:val="20"/>
          <w:szCs w:val="20"/>
        </w:rPr>
      </w:pPr>
    </w:p>
    <w:p w14:paraId="32303A0B" w14:textId="77777777" w:rsidR="00E77928" w:rsidRPr="00A4608A" w:rsidRDefault="00E77928" w:rsidP="001A564F">
      <w:pPr>
        <w:pStyle w:val="Default"/>
        <w:spacing w:line="276" w:lineRule="auto"/>
        <w:rPr>
          <w:rFonts w:ascii="Arial" w:hAnsi="Arial" w:cs="Arial"/>
          <w:sz w:val="20"/>
          <w:szCs w:val="20"/>
        </w:rPr>
      </w:pPr>
    </w:p>
    <w:p w14:paraId="7F2F817F" w14:textId="77777777" w:rsidR="00E77928" w:rsidRPr="00A4608A" w:rsidRDefault="00E77928"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4598068A" w14:textId="5AF2552F" w:rsidR="00E77928" w:rsidRPr="00A4608A" w:rsidRDefault="00E77928" w:rsidP="001A564F">
      <w:pPr>
        <w:pStyle w:val="Default"/>
        <w:spacing w:line="276" w:lineRule="auto"/>
        <w:rPr>
          <w:rFonts w:ascii="Arial" w:hAnsi="Arial" w:cs="Arial"/>
          <w:sz w:val="20"/>
          <w:szCs w:val="20"/>
        </w:rPr>
        <w:sectPr w:rsidR="00E77928" w:rsidRPr="00A4608A" w:rsidSect="00B51AD0">
          <w:pgSz w:w="11906" w:h="16838" w:code="9"/>
          <w:pgMar w:top="1134" w:right="849" w:bottom="1134" w:left="1134" w:header="709" w:footer="709" w:gutter="0"/>
          <w:cols w:space="708"/>
          <w:docGrid w:linePitch="360"/>
        </w:sectPr>
      </w:pPr>
    </w:p>
    <w:p w14:paraId="6FD833A2" w14:textId="321D402D" w:rsidR="00681E5F" w:rsidRPr="00A4608A" w:rsidRDefault="00681E5F" w:rsidP="001A564F">
      <w:pPr>
        <w:pStyle w:val="Nagwek1"/>
        <w:spacing w:line="276" w:lineRule="auto"/>
        <w:jc w:val="right"/>
        <w:rPr>
          <w:rFonts w:ascii="Arial" w:hAnsi="Arial" w:cs="Arial"/>
          <w:iCs/>
          <w:sz w:val="20"/>
        </w:rPr>
      </w:pPr>
      <w:r w:rsidRPr="00A4608A">
        <w:rPr>
          <w:rFonts w:ascii="Arial" w:hAnsi="Arial" w:cs="Arial"/>
          <w:iCs/>
          <w:sz w:val="20"/>
        </w:rPr>
        <w:lastRenderedPageBreak/>
        <w:t xml:space="preserve">Załącznik nr 3 do SWZ </w:t>
      </w:r>
    </w:p>
    <w:p w14:paraId="08FF05C5" w14:textId="77777777" w:rsidR="00695712" w:rsidRPr="00A4608A" w:rsidRDefault="00695712" w:rsidP="001A564F">
      <w:pPr>
        <w:spacing w:line="276" w:lineRule="auto"/>
        <w:rPr>
          <w:rFonts w:ascii="Arial" w:hAnsi="Arial" w:cs="Arial"/>
          <w:sz w:val="20"/>
          <w:szCs w:val="20"/>
        </w:rPr>
      </w:pPr>
    </w:p>
    <w:p w14:paraId="5441CD27" w14:textId="77777777" w:rsidR="00681E5F" w:rsidRPr="00A4608A" w:rsidRDefault="00681E5F" w:rsidP="001A564F">
      <w:pPr>
        <w:pStyle w:val="Default"/>
        <w:spacing w:line="276" w:lineRule="auto"/>
        <w:ind w:left="5664" w:firstLine="708"/>
        <w:rPr>
          <w:rFonts w:ascii="Arial" w:hAnsi="Arial" w:cs="Arial"/>
          <w:color w:val="auto"/>
          <w:sz w:val="20"/>
          <w:szCs w:val="20"/>
        </w:rPr>
      </w:pPr>
      <w:r w:rsidRPr="00A4608A">
        <w:rPr>
          <w:rFonts w:ascii="Arial" w:hAnsi="Arial" w:cs="Arial"/>
          <w:b/>
          <w:bCs/>
          <w:color w:val="auto"/>
          <w:sz w:val="20"/>
          <w:szCs w:val="20"/>
        </w:rPr>
        <w:t>Zamawiający:</w:t>
      </w:r>
    </w:p>
    <w:p w14:paraId="7B684262" w14:textId="77777777" w:rsidR="00681E5F" w:rsidRPr="00A4608A" w:rsidRDefault="00681E5F" w:rsidP="001A564F">
      <w:pPr>
        <w:pStyle w:val="Default"/>
        <w:spacing w:line="276" w:lineRule="auto"/>
        <w:ind w:left="6372" w:firstLine="12"/>
        <w:rPr>
          <w:rFonts w:ascii="Arial" w:hAnsi="Arial" w:cs="Arial"/>
          <w:color w:val="auto"/>
          <w:sz w:val="20"/>
          <w:szCs w:val="20"/>
        </w:rPr>
      </w:pPr>
      <w:bookmarkStart w:id="18" w:name="_Hlk64457058"/>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br/>
        <w:t>ul. Jana Pawła II 12</w:t>
      </w:r>
    </w:p>
    <w:p w14:paraId="69C7950C" w14:textId="77777777" w:rsidR="00681E5F" w:rsidRPr="00A4608A" w:rsidRDefault="00681E5F" w:rsidP="001A564F">
      <w:pPr>
        <w:spacing w:line="276" w:lineRule="auto"/>
        <w:ind w:left="5664" w:firstLine="708"/>
        <w:rPr>
          <w:rFonts w:ascii="Arial" w:hAnsi="Arial" w:cs="Arial"/>
          <w:sz w:val="20"/>
          <w:szCs w:val="20"/>
        </w:rPr>
      </w:pPr>
      <w:r w:rsidRPr="00A4608A">
        <w:rPr>
          <w:rFonts w:ascii="Arial" w:hAnsi="Arial" w:cs="Arial"/>
          <w:sz w:val="20"/>
          <w:szCs w:val="20"/>
        </w:rPr>
        <w:t>55 – 011 Siechnice</w:t>
      </w:r>
    </w:p>
    <w:bookmarkEnd w:id="18"/>
    <w:p w14:paraId="28ADD97C"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Wykonawca:</w:t>
      </w:r>
    </w:p>
    <w:p w14:paraId="307D21A5"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B80883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5A86BA5E"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 xml:space="preserve">(pełna nazwa/firma, adres, w zależności </w:t>
      </w:r>
    </w:p>
    <w:p w14:paraId="7DA89863"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od podmiotu: NIP/PESEL,KRS/</w:t>
      </w:r>
      <w:proofErr w:type="spellStart"/>
      <w:r w:rsidRPr="00A4608A">
        <w:rPr>
          <w:rFonts w:ascii="Arial" w:hAnsi="Arial" w:cs="Arial"/>
          <w:i/>
          <w:iCs/>
          <w:sz w:val="20"/>
          <w:szCs w:val="20"/>
        </w:rPr>
        <w:t>CEiDG</w:t>
      </w:r>
      <w:proofErr w:type="spellEnd"/>
      <w:r w:rsidRPr="00A4608A">
        <w:rPr>
          <w:rFonts w:ascii="Arial" w:hAnsi="Arial" w:cs="Arial"/>
          <w:i/>
          <w:iCs/>
          <w:sz w:val="20"/>
          <w:szCs w:val="20"/>
        </w:rPr>
        <w:t>)</w:t>
      </w:r>
    </w:p>
    <w:p w14:paraId="47EB11EA"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reprezentowany przez:</w:t>
      </w:r>
    </w:p>
    <w:p w14:paraId="201B12E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9B0FA0A"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(imię, nazwisko, stanowisko/podstawa do reprezentacji)</w:t>
      </w:r>
    </w:p>
    <w:p w14:paraId="25752E79" w14:textId="77777777" w:rsidR="00681E5F" w:rsidRPr="00A4608A" w:rsidRDefault="00681E5F" w:rsidP="001A564F">
      <w:pPr>
        <w:spacing w:line="276" w:lineRule="auto"/>
        <w:rPr>
          <w:rFonts w:ascii="Arial" w:hAnsi="Arial" w:cs="Arial"/>
          <w:sz w:val="20"/>
          <w:szCs w:val="20"/>
        </w:rPr>
      </w:pPr>
    </w:p>
    <w:p w14:paraId="1B848D75" w14:textId="12842865" w:rsidR="00681E5F" w:rsidRPr="00A4608A" w:rsidRDefault="00C60A6D" w:rsidP="001A564F">
      <w:pPr>
        <w:pStyle w:val="Nagwek1"/>
        <w:spacing w:line="276" w:lineRule="auto"/>
        <w:ind w:left="2832" w:firstLine="708"/>
        <w:rPr>
          <w:rFonts w:ascii="Arial" w:hAnsi="Arial" w:cs="Arial"/>
          <w:iCs/>
          <w:sz w:val="20"/>
        </w:rPr>
      </w:pPr>
      <w:r w:rsidRPr="00A4608A">
        <w:rPr>
          <w:rFonts w:ascii="Arial" w:hAnsi="Arial" w:cs="Arial"/>
          <w:sz w:val="20"/>
        </w:rPr>
        <w:t xml:space="preserve"> </w:t>
      </w:r>
      <w:r w:rsidR="00681E5F" w:rsidRPr="00A4608A">
        <w:rPr>
          <w:rFonts w:ascii="Arial" w:hAnsi="Arial" w:cs="Arial"/>
          <w:sz w:val="20"/>
        </w:rPr>
        <w:t>Oświadczenie</w:t>
      </w:r>
      <w:r w:rsidRPr="00A4608A">
        <w:rPr>
          <w:rFonts w:ascii="Arial" w:hAnsi="Arial" w:cs="Arial"/>
          <w:sz w:val="20"/>
        </w:rPr>
        <w:t xml:space="preserve"> </w:t>
      </w:r>
      <w:r w:rsidR="00681E5F" w:rsidRPr="00A4608A">
        <w:rPr>
          <w:rFonts w:ascii="Arial" w:hAnsi="Arial" w:cs="Arial"/>
          <w:sz w:val="20"/>
        </w:rPr>
        <w:t>Wykonawcy</w:t>
      </w:r>
      <w:r w:rsidRPr="00A4608A">
        <w:rPr>
          <w:rFonts w:ascii="Arial" w:hAnsi="Arial" w:cs="Arial"/>
          <w:sz w:val="20"/>
        </w:rPr>
        <w:t xml:space="preserve"> </w:t>
      </w:r>
    </w:p>
    <w:p w14:paraId="47338F81" w14:textId="77777777" w:rsidR="00681E5F" w:rsidRPr="00A4608A" w:rsidRDefault="00681E5F" w:rsidP="001A564F">
      <w:pPr>
        <w:spacing w:line="276" w:lineRule="auto"/>
        <w:jc w:val="center"/>
        <w:rPr>
          <w:rFonts w:ascii="Arial" w:hAnsi="Arial" w:cs="Arial"/>
          <w:b/>
          <w:sz w:val="20"/>
          <w:szCs w:val="20"/>
        </w:rPr>
      </w:pPr>
      <w:r w:rsidRPr="00A4608A">
        <w:rPr>
          <w:rFonts w:ascii="Arial" w:hAnsi="Arial" w:cs="Arial"/>
          <w:b/>
          <w:sz w:val="20"/>
          <w:szCs w:val="20"/>
        </w:rPr>
        <w:t>(składane wraz z ofertą)</w:t>
      </w:r>
    </w:p>
    <w:p w14:paraId="20152514" w14:textId="77777777" w:rsidR="00681E5F" w:rsidRPr="00A4608A" w:rsidRDefault="00681E5F" w:rsidP="001A564F">
      <w:pPr>
        <w:spacing w:line="276" w:lineRule="auto"/>
        <w:jc w:val="center"/>
        <w:rPr>
          <w:rFonts w:ascii="Arial" w:hAnsi="Arial" w:cs="Arial"/>
          <w:b/>
          <w:sz w:val="20"/>
          <w:szCs w:val="20"/>
        </w:rPr>
      </w:pPr>
    </w:p>
    <w:p w14:paraId="663C223E" w14:textId="0CA3EC88" w:rsidR="00681E5F" w:rsidRPr="00A4608A" w:rsidRDefault="00681E5F" w:rsidP="001A564F">
      <w:pPr>
        <w:spacing w:line="276" w:lineRule="auto"/>
        <w:jc w:val="center"/>
        <w:rPr>
          <w:rFonts w:ascii="Arial" w:hAnsi="Arial" w:cs="Arial"/>
          <w:b/>
          <w:sz w:val="20"/>
          <w:szCs w:val="20"/>
        </w:rPr>
      </w:pPr>
      <w:r w:rsidRPr="00A4608A">
        <w:rPr>
          <w:rFonts w:ascii="Arial" w:eastAsiaTheme="minorHAnsi" w:hAnsi="Arial" w:cs="Arial"/>
          <w:b/>
          <w:bCs/>
          <w:sz w:val="20"/>
          <w:szCs w:val="20"/>
        </w:rPr>
        <w:t>Oświadczenie wykonawcy</w:t>
      </w:r>
      <w:r w:rsidR="00C60A6D" w:rsidRPr="00A4608A">
        <w:rPr>
          <w:rFonts w:ascii="Arial" w:eastAsiaTheme="minorHAnsi" w:hAnsi="Arial" w:cs="Arial"/>
          <w:b/>
          <w:bCs/>
          <w:sz w:val="20"/>
          <w:szCs w:val="20"/>
        </w:rPr>
        <w:t xml:space="preserve"> </w:t>
      </w:r>
      <w:r w:rsidRPr="00A4608A">
        <w:rPr>
          <w:rFonts w:ascii="Arial" w:eastAsiaTheme="minorHAnsi" w:hAnsi="Arial" w:cs="Arial"/>
          <w:b/>
          <w:bCs/>
          <w:sz w:val="20"/>
          <w:szCs w:val="20"/>
        </w:rPr>
        <w:t>składane na podstawie art. 125 ust. 1 ustawy z dnia 11 września 2019 r. Prawo zamówień publicznych</w:t>
      </w:r>
      <w:r w:rsidRPr="00A4608A">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A4608A" w:rsidRDefault="00681E5F" w:rsidP="001A564F">
      <w:pPr>
        <w:spacing w:line="276" w:lineRule="auto"/>
        <w:jc w:val="both"/>
        <w:rPr>
          <w:rFonts w:ascii="Arial" w:eastAsiaTheme="minorHAnsi" w:hAnsi="Arial" w:cs="Arial"/>
          <w:sz w:val="20"/>
          <w:szCs w:val="20"/>
        </w:rPr>
      </w:pPr>
    </w:p>
    <w:p w14:paraId="44B19D3E" w14:textId="27AB3010" w:rsidR="00681E5F" w:rsidRPr="00A4608A" w:rsidRDefault="00681E5F" w:rsidP="001A564F">
      <w:pPr>
        <w:pStyle w:val="Default"/>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Na potrzeby postępowania o udzielenie zamówienia publicznego pn.: </w:t>
      </w:r>
      <w:r w:rsidR="00B87D4A">
        <w:rPr>
          <w:rFonts w:ascii="Arial" w:hAnsi="Arial" w:cs="Arial"/>
          <w:b/>
          <w:i/>
          <w:iCs/>
          <w:sz w:val="20"/>
          <w:szCs w:val="20"/>
        </w:rPr>
        <w:t>………………………………………………………………………………………………………………………………….</w:t>
      </w:r>
      <w:r w:rsidR="00A11A05" w:rsidRPr="00A4608A">
        <w:rPr>
          <w:rFonts w:ascii="Arial" w:eastAsiaTheme="minorHAnsi" w:hAnsi="Arial" w:cs="Arial"/>
          <w:sz w:val="20"/>
          <w:szCs w:val="20"/>
        </w:rPr>
        <w:t xml:space="preserve"> </w:t>
      </w:r>
      <w:r w:rsidRPr="00A4608A">
        <w:rPr>
          <w:rFonts w:ascii="Arial" w:eastAsiaTheme="minorHAnsi" w:hAnsi="Arial" w:cs="Arial"/>
          <w:sz w:val="20"/>
          <w:szCs w:val="20"/>
        </w:rPr>
        <w:t>prowadzonego przez Burmistrza Siechnic oświadczam, co następuje:</w:t>
      </w:r>
    </w:p>
    <w:p w14:paraId="42A34B10" w14:textId="77777777" w:rsidR="00695712" w:rsidRPr="00A4608A" w:rsidRDefault="00695712" w:rsidP="001A564F">
      <w:pPr>
        <w:pStyle w:val="Default"/>
        <w:spacing w:line="276" w:lineRule="auto"/>
        <w:jc w:val="both"/>
        <w:rPr>
          <w:rFonts w:ascii="Arial" w:hAnsi="Arial" w:cs="Arial"/>
          <w:color w:val="auto"/>
          <w:sz w:val="20"/>
          <w:szCs w:val="20"/>
        </w:rPr>
      </w:pPr>
    </w:p>
    <w:p w14:paraId="6CEA1A41"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6BFE1B6F" w14:textId="1A679605" w:rsidR="00681E5F" w:rsidRPr="00A4608A" w:rsidRDefault="00681E5F" w:rsidP="001A564F">
      <w:pPr>
        <w:pStyle w:val="Akapitzlist"/>
        <w:spacing w:line="276" w:lineRule="auto"/>
        <w:ind w:left="340"/>
        <w:jc w:val="both"/>
        <w:rPr>
          <w:rFonts w:ascii="Arial" w:hAnsi="Arial" w:cs="Arial"/>
          <w:sz w:val="20"/>
          <w:szCs w:val="20"/>
        </w:rPr>
      </w:pPr>
      <w:r w:rsidRPr="00A4608A">
        <w:rPr>
          <w:rFonts w:ascii="Arial" w:hAnsi="Arial" w:cs="Arial"/>
          <w:sz w:val="20"/>
          <w:szCs w:val="20"/>
        </w:rPr>
        <w:t>Oświadczam, że</w:t>
      </w:r>
      <w:r w:rsidR="00C60A6D" w:rsidRPr="00A4608A">
        <w:rPr>
          <w:rFonts w:ascii="Arial" w:hAnsi="Arial" w:cs="Arial"/>
          <w:sz w:val="20"/>
          <w:szCs w:val="20"/>
        </w:rPr>
        <w:t xml:space="preserve"> </w:t>
      </w:r>
      <w:r w:rsidRPr="00A4608A">
        <w:rPr>
          <w:rFonts w:ascii="Arial" w:hAnsi="Arial" w:cs="Arial"/>
          <w:sz w:val="20"/>
          <w:szCs w:val="20"/>
        </w:rPr>
        <w:t>nie podlegam wykluczeniu z postępowania na podstawie art. 108 ust. 1</w:t>
      </w:r>
      <w:r w:rsidR="00C60A6D" w:rsidRPr="00A4608A">
        <w:rPr>
          <w:rFonts w:ascii="Arial" w:hAnsi="Arial" w:cs="Arial"/>
          <w:sz w:val="20"/>
          <w:szCs w:val="20"/>
        </w:rPr>
        <w:t xml:space="preserve"> </w:t>
      </w:r>
      <w:bookmarkStart w:id="19" w:name="_Hlk64455538"/>
      <w:r w:rsidRPr="00A4608A">
        <w:rPr>
          <w:rFonts w:ascii="Arial" w:hAnsi="Arial" w:cs="Arial"/>
          <w:sz w:val="20"/>
          <w:szCs w:val="20"/>
        </w:rPr>
        <w:t xml:space="preserve">oraz </w:t>
      </w:r>
      <w:bookmarkStart w:id="20" w:name="_Hlk101442503"/>
      <w:r w:rsidRPr="00A4608A">
        <w:rPr>
          <w:rFonts w:ascii="Arial" w:hAnsi="Arial" w:cs="Arial"/>
          <w:sz w:val="20"/>
          <w:szCs w:val="20"/>
        </w:rPr>
        <w:t xml:space="preserve">art. 109 ust. 1 pkt 4, 5, 7-10 </w:t>
      </w:r>
      <w:bookmarkEnd w:id="19"/>
      <w:bookmarkEnd w:id="20"/>
      <w:r w:rsidRPr="00A4608A">
        <w:rPr>
          <w:rFonts w:ascii="Arial" w:hAnsi="Arial" w:cs="Arial"/>
          <w:sz w:val="20"/>
          <w:szCs w:val="20"/>
        </w:rPr>
        <w:t xml:space="preserve">ustawy </w:t>
      </w:r>
      <w:proofErr w:type="spellStart"/>
      <w:r w:rsidRPr="00A4608A">
        <w:rPr>
          <w:rFonts w:ascii="Arial" w:hAnsi="Arial" w:cs="Arial"/>
          <w:sz w:val="20"/>
          <w:szCs w:val="20"/>
        </w:rPr>
        <w:t>Pzp</w:t>
      </w:r>
      <w:proofErr w:type="spellEnd"/>
      <w:r w:rsidR="00C60A6D" w:rsidRPr="00A4608A">
        <w:rPr>
          <w:rFonts w:ascii="Arial" w:hAnsi="Arial" w:cs="Arial"/>
          <w:sz w:val="20"/>
          <w:szCs w:val="20"/>
        </w:rPr>
        <w:t xml:space="preserve"> </w:t>
      </w:r>
      <w:bookmarkStart w:id="21" w:name="_Hlk103076373"/>
      <w:r w:rsidRPr="00A4608A">
        <w:rPr>
          <w:rFonts w:ascii="Arial" w:hAnsi="Arial" w:cs="Arial"/>
          <w:sz w:val="20"/>
          <w:szCs w:val="20"/>
        </w:rPr>
        <w:t xml:space="preserve">oraz </w:t>
      </w:r>
      <w:r w:rsidRPr="00A4608A">
        <w:rPr>
          <w:rFonts w:ascii="Arial" w:hAnsi="Arial" w:cs="Arial"/>
          <w:color w:val="000000" w:themeColor="text1"/>
          <w:sz w:val="20"/>
          <w:szCs w:val="20"/>
        </w:rPr>
        <w:t xml:space="preserve">nie zachodzą w stosunku do mnie przesłanki wykluczenia z postępowania na podstawie </w:t>
      </w:r>
      <w:r w:rsidRPr="00A4608A">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1"/>
    <w:p w14:paraId="0E6F59DA" w14:textId="77777777" w:rsidR="00681E5F" w:rsidRPr="00A4608A" w:rsidRDefault="00681E5F" w:rsidP="001A564F">
      <w:pPr>
        <w:spacing w:line="276" w:lineRule="auto"/>
        <w:ind w:left="340"/>
        <w:rPr>
          <w:rFonts w:ascii="Arial" w:eastAsiaTheme="minorHAnsi" w:hAnsi="Arial" w:cs="Arial"/>
          <w:sz w:val="20"/>
          <w:szCs w:val="20"/>
        </w:rPr>
      </w:pPr>
      <w:r w:rsidRPr="00A4608A">
        <w:rPr>
          <w:rFonts w:ascii="Arial" w:eastAsiaTheme="minorHAnsi" w:hAnsi="Arial" w:cs="Arial"/>
          <w:sz w:val="20"/>
          <w:szCs w:val="20"/>
        </w:rPr>
        <w:t xml:space="preserve">Dostępność dokumentów (np.: KRS, </w:t>
      </w:r>
      <w:proofErr w:type="spellStart"/>
      <w:r w:rsidRPr="00A4608A">
        <w:rPr>
          <w:rFonts w:ascii="Arial" w:eastAsiaTheme="minorHAnsi" w:hAnsi="Arial" w:cs="Arial"/>
          <w:sz w:val="20"/>
          <w:szCs w:val="20"/>
        </w:rPr>
        <w:t>CEiDG</w:t>
      </w:r>
      <w:proofErr w:type="spellEnd"/>
      <w:r w:rsidRPr="00A4608A">
        <w:rPr>
          <w:rFonts w:ascii="Arial" w:eastAsiaTheme="minorHAnsi" w:hAnsi="Arial" w:cs="Arial"/>
          <w:sz w:val="20"/>
          <w:szCs w:val="20"/>
        </w:rPr>
        <w:t>) w formie elektronicznej pod adresem internetowym ogólnodostępnym i w bezpłatnej bazie danych …………………………………………………………………..… .</w:t>
      </w:r>
    </w:p>
    <w:p w14:paraId="60D6C2A8" w14:textId="77777777" w:rsidR="00681E5F" w:rsidRPr="00A4608A" w:rsidRDefault="00681E5F" w:rsidP="001A564F">
      <w:pPr>
        <w:spacing w:line="276" w:lineRule="auto"/>
        <w:jc w:val="both"/>
        <w:rPr>
          <w:rFonts w:ascii="Arial" w:eastAsiaTheme="minorHAnsi" w:hAnsi="Arial" w:cs="Arial"/>
          <w:sz w:val="20"/>
          <w:szCs w:val="20"/>
        </w:rPr>
      </w:pPr>
    </w:p>
    <w:p w14:paraId="4533F1C3" w14:textId="77777777" w:rsidR="00D933B9" w:rsidRPr="00A4608A" w:rsidRDefault="00D933B9" w:rsidP="001A564F">
      <w:pPr>
        <w:spacing w:line="276" w:lineRule="auto"/>
        <w:jc w:val="both"/>
        <w:rPr>
          <w:rFonts w:ascii="Arial" w:eastAsiaTheme="minorHAnsi" w:hAnsi="Arial" w:cs="Arial"/>
          <w:sz w:val="20"/>
          <w:szCs w:val="20"/>
        </w:rPr>
      </w:pPr>
    </w:p>
    <w:p w14:paraId="29F6854B" w14:textId="77777777"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…………….…….,dnia………….…….r.</w:t>
      </w:r>
    </w:p>
    <w:p w14:paraId="7164550D" w14:textId="49BDFE9B"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(miejscowość)</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018FD62F" w14:textId="77777777" w:rsidR="00695712" w:rsidRPr="00A4608A" w:rsidRDefault="00695712" w:rsidP="001A564F">
      <w:pPr>
        <w:spacing w:line="276" w:lineRule="auto"/>
        <w:jc w:val="both"/>
        <w:rPr>
          <w:rFonts w:ascii="Arial" w:eastAsiaTheme="minorHAnsi" w:hAnsi="Arial" w:cs="Arial"/>
          <w:sz w:val="20"/>
          <w:szCs w:val="20"/>
        </w:rPr>
      </w:pPr>
    </w:p>
    <w:p w14:paraId="311FC684" w14:textId="77777777" w:rsidR="00681E5F" w:rsidRPr="00A4608A" w:rsidRDefault="00681E5F" w:rsidP="001A564F">
      <w:pPr>
        <w:spacing w:line="276" w:lineRule="auto"/>
        <w:ind w:left="7080"/>
        <w:jc w:val="both"/>
        <w:rPr>
          <w:rFonts w:ascii="Arial" w:eastAsiaTheme="minorHAnsi" w:hAnsi="Arial" w:cs="Arial"/>
          <w:sz w:val="20"/>
          <w:szCs w:val="20"/>
        </w:rPr>
      </w:pPr>
      <w:r w:rsidRPr="00A4608A">
        <w:rPr>
          <w:rFonts w:ascii="Arial" w:eastAsiaTheme="minorHAnsi" w:hAnsi="Arial" w:cs="Arial"/>
          <w:sz w:val="20"/>
          <w:szCs w:val="20"/>
        </w:rPr>
        <w:t>(podpis)</w:t>
      </w:r>
    </w:p>
    <w:p w14:paraId="2B0F73EC"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0ADEE088" w14:textId="52B8247D" w:rsidR="00681E5F" w:rsidRPr="00A4608A" w:rsidRDefault="00681E5F" w:rsidP="001A564F">
      <w:pPr>
        <w:pStyle w:val="Akapitzlist"/>
        <w:spacing w:line="276" w:lineRule="auto"/>
        <w:ind w:left="340"/>
        <w:jc w:val="both"/>
        <w:rPr>
          <w:rFonts w:ascii="Arial" w:hAnsi="Arial" w:cs="Arial"/>
          <w:color w:val="000000" w:themeColor="text1"/>
          <w:sz w:val="20"/>
          <w:szCs w:val="20"/>
        </w:rPr>
      </w:pPr>
      <w:r w:rsidRPr="00A4608A">
        <w:rPr>
          <w:rFonts w:ascii="Arial" w:hAnsi="Arial" w:cs="Arial"/>
          <w:sz w:val="20"/>
          <w:szCs w:val="20"/>
        </w:rPr>
        <w:t xml:space="preserve">Oświadczam, że zachodzą w stosunku do mnie podstawy wykluczenia z postępowania na podstawie art.………….ustawy </w:t>
      </w:r>
      <w:proofErr w:type="spellStart"/>
      <w:r w:rsidRPr="00A4608A">
        <w:rPr>
          <w:rFonts w:ascii="Arial" w:hAnsi="Arial" w:cs="Arial"/>
          <w:sz w:val="20"/>
          <w:szCs w:val="20"/>
        </w:rPr>
        <w:t>Pzp</w:t>
      </w:r>
      <w:proofErr w:type="spellEnd"/>
      <w:r w:rsidRPr="00A4608A">
        <w:rPr>
          <w:rFonts w:ascii="Arial" w:hAnsi="Arial" w:cs="Arial"/>
          <w:sz w:val="20"/>
          <w:szCs w:val="20"/>
        </w:rPr>
        <w:t xml:space="preserve"> (podać mającą zastosowanie podstawę wykluczenia spośród wymienionych w art. 108 ust. 1 pkt 1, </w:t>
      </w:r>
      <w:r w:rsidRPr="00A4608A">
        <w:rPr>
          <w:rFonts w:ascii="Arial" w:hAnsi="Arial" w:cs="Arial"/>
          <w:color w:val="000000" w:themeColor="text1"/>
          <w:sz w:val="20"/>
          <w:szCs w:val="20"/>
        </w:rPr>
        <w:t>2 i</w:t>
      </w:r>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5</w:t>
      </w:r>
      <w:r w:rsidR="00C60A6D" w:rsidRPr="00A4608A">
        <w:rPr>
          <w:rFonts w:ascii="Arial" w:hAnsi="Arial" w:cs="Arial"/>
          <w:color w:val="000000" w:themeColor="text1"/>
          <w:sz w:val="20"/>
          <w:szCs w:val="20"/>
        </w:rPr>
        <w:t xml:space="preserve"> </w:t>
      </w:r>
      <w:r w:rsidRPr="00A4608A">
        <w:rPr>
          <w:rFonts w:ascii="Arial" w:hAnsi="Arial" w:cs="Arial"/>
          <w:strike/>
          <w:color w:val="000000" w:themeColor="text1"/>
          <w:sz w:val="20"/>
          <w:szCs w:val="20"/>
        </w:rPr>
        <w:t>l</w:t>
      </w:r>
      <w:r w:rsidRPr="00A4608A">
        <w:rPr>
          <w:rFonts w:ascii="Arial" w:hAnsi="Arial" w:cs="Arial"/>
          <w:color w:val="000000" w:themeColor="text1"/>
          <w:sz w:val="20"/>
          <w:szCs w:val="20"/>
        </w:rPr>
        <w:t xml:space="preserve">ub </w:t>
      </w:r>
      <w:bookmarkStart w:id="22" w:name="_Hlk103076050"/>
      <w:r w:rsidRPr="00A4608A">
        <w:rPr>
          <w:rFonts w:ascii="Arial" w:hAnsi="Arial" w:cs="Arial"/>
          <w:color w:val="000000" w:themeColor="text1"/>
          <w:sz w:val="20"/>
          <w:szCs w:val="20"/>
        </w:rPr>
        <w:t>art. 109 ust. 1 pkt 4, 5, 7-10</w:t>
      </w:r>
      <w:bookmarkEnd w:id="22"/>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 xml:space="preserve">ustawy </w:t>
      </w:r>
      <w:proofErr w:type="spellStart"/>
      <w:r w:rsidRPr="00A4608A">
        <w:rPr>
          <w:rFonts w:ascii="Arial" w:hAnsi="Arial" w:cs="Arial"/>
          <w:color w:val="000000" w:themeColor="text1"/>
          <w:sz w:val="20"/>
          <w:szCs w:val="20"/>
        </w:rPr>
        <w:t>Pzp</w:t>
      </w:r>
      <w:proofErr w:type="spellEnd"/>
      <w:r w:rsidRPr="00A4608A">
        <w:rPr>
          <w:rFonts w:ascii="Arial" w:hAnsi="Arial" w:cs="Arial"/>
          <w:color w:val="000000" w:themeColor="text1"/>
          <w:sz w:val="20"/>
          <w:szCs w:val="20"/>
        </w:rPr>
        <w:t xml:space="preserve">). Jednocześnie oświadczam, że w związku z ww. okolicznością, na podstawie art. 110 ust. 2 ustawy </w:t>
      </w:r>
      <w:proofErr w:type="spellStart"/>
      <w:r w:rsidRPr="00A4608A">
        <w:rPr>
          <w:rFonts w:ascii="Arial" w:hAnsi="Arial" w:cs="Arial"/>
          <w:color w:val="000000" w:themeColor="text1"/>
          <w:sz w:val="20"/>
          <w:szCs w:val="20"/>
        </w:rPr>
        <w:t>Pzp</w:t>
      </w:r>
      <w:proofErr w:type="spellEnd"/>
      <w:r w:rsidRPr="00A4608A">
        <w:rPr>
          <w:rFonts w:ascii="Arial" w:hAnsi="Arial" w:cs="Arial"/>
          <w:color w:val="000000" w:themeColor="text1"/>
          <w:sz w:val="20"/>
          <w:szCs w:val="20"/>
        </w:rPr>
        <w:t xml:space="preserve"> podjąłem następujące środki naprawcze </w:t>
      </w:r>
      <w:r w:rsidRPr="00A4608A">
        <w:rPr>
          <w:rFonts w:ascii="Arial" w:hAnsi="Arial" w:cs="Arial"/>
          <w:b/>
          <w:color w:val="000000" w:themeColor="text1"/>
          <w:sz w:val="20"/>
          <w:szCs w:val="20"/>
        </w:rPr>
        <w:t>i</w:t>
      </w:r>
      <w:r w:rsidR="00A41977" w:rsidRPr="00A4608A">
        <w:rPr>
          <w:rFonts w:ascii="Arial" w:hAnsi="Arial" w:cs="Arial"/>
          <w:b/>
          <w:color w:val="000000" w:themeColor="text1"/>
          <w:sz w:val="20"/>
          <w:szCs w:val="20"/>
        </w:rPr>
        <w:t> </w:t>
      </w:r>
      <w:r w:rsidRPr="00A4608A">
        <w:rPr>
          <w:rFonts w:ascii="Arial" w:hAnsi="Arial" w:cs="Arial"/>
          <w:b/>
          <w:color w:val="000000" w:themeColor="text1"/>
          <w:sz w:val="20"/>
          <w:szCs w:val="20"/>
        </w:rPr>
        <w:t>zapobiegawcze</w:t>
      </w:r>
      <w:r w:rsidRPr="00A4608A">
        <w:rPr>
          <w:rFonts w:ascii="Arial" w:hAnsi="Arial" w:cs="Arial"/>
          <w:color w:val="000000" w:themeColor="text1"/>
          <w:sz w:val="20"/>
          <w:szCs w:val="20"/>
        </w:rPr>
        <w:t>:</w:t>
      </w:r>
    </w:p>
    <w:p w14:paraId="235872F0" w14:textId="77777777"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w:t>
      </w:r>
    </w:p>
    <w:p w14:paraId="387AAD83"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365D818C"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133E1724" w14:textId="1DB4B46E"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 , dnia………………….r.</w:t>
      </w:r>
    </w:p>
    <w:p w14:paraId="500A6B29" w14:textId="11B303CA"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(miejscowość)</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3ABDEEBE" w14:textId="77777777" w:rsidR="00681E5F" w:rsidRPr="00A4608A" w:rsidRDefault="00681E5F" w:rsidP="001A564F">
      <w:pPr>
        <w:pStyle w:val="Akapitzlist"/>
        <w:spacing w:line="276" w:lineRule="auto"/>
        <w:ind w:left="6712" w:firstLine="368"/>
        <w:jc w:val="both"/>
        <w:rPr>
          <w:rFonts w:ascii="Arial" w:eastAsiaTheme="minorHAnsi" w:hAnsi="Arial" w:cs="Arial"/>
          <w:sz w:val="20"/>
          <w:szCs w:val="20"/>
        </w:rPr>
      </w:pPr>
      <w:r w:rsidRPr="00A4608A">
        <w:rPr>
          <w:rFonts w:ascii="Arial" w:eastAsiaTheme="minorHAnsi" w:hAnsi="Arial" w:cs="Arial"/>
          <w:sz w:val="20"/>
          <w:szCs w:val="20"/>
        </w:rPr>
        <w:t>(podpis)</w:t>
      </w:r>
    </w:p>
    <w:p w14:paraId="79E162C1" w14:textId="77777777" w:rsidR="00D933B9" w:rsidRPr="00A4608A" w:rsidRDefault="00D933B9" w:rsidP="001A564F">
      <w:pPr>
        <w:pStyle w:val="Akapitzlist"/>
        <w:spacing w:line="276" w:lineRule="auto"/>
        <w:ind w:left="6712" w:firstLine="368"/>
        <w:jc w:val="both"/>
        <w:rPr>
          <w:rFonts w:ascii="Arial" w:eastAsiaTheme="minorHAnsi" w:hAnsi="Arial" w:cs="Arial"/>
          <w:sz w:val="20"/>
          <w:szCs w:val="20"/>
        </w:rPr>
      </w:pPr>
    </w:p>
    <w:p w14:paraId="7719D12B" w14:textId="77777777" w:rsidR="00E77928" w:rsidRPr="00A4608A" w:rsidRDefault="00E77928" w:rsidP="001A564F">
      <w:pPr>
        <w:pStyle w:val="Akapitzlist"/>
        <w:spacing w:line="276" w:lineRule="auto"/>
        <w:ind w:left="6712" w:firstLine="368"/>
        <w:jc w:val="both"/>
        <w:rPr>
          <w:rFonts w:ascii="Arial" w:eastAsiaTheme="minorHAnsi" w:hAnsi="Arial" w:cs="Arial"/>
          <w:sz w:val="20"/>
          <w:szCs w:val="20"/>
        </w:rPr>
      </w:pPr>
    </w:p>
    <w:p w14:paraId="054F56AB" w14:textId="77777777" w:rsidR="00681E5F" w:rsidRPr="00A4608A" w:rsidRDefault="00681E5F" w:rsidP="001A564F">
      <w:pPr>
        <w:pStyle w:val="Akapitzlist"/>
        <w:numPr>
          <w:ilvl w:val="0"/>
          <w:numId w:val="2"/>
        </w:numPr>
        <w:spacing w:line="276" w:lineRule="auto"/>
        <w:jc w:val="both"/>
        <w:rPr>
          <w:rFonts w:ascii="Arial" w:eastAsiaTheme="minorHAnsi" w:hAnsi="Arial" w:cs="Arial"/>
          <w:sz w:val="20"/>
          <w:szCs w:val="20"/>
        </w:rPr>
      </w:pPr>
      <w:r w:rsidRPr="00A4608A">
        <w:rPr>
          <w:rFonts w:ascii="Arial" w:eastAsiaTheme="minorHAnsi" w:hAnsi="Arial" w:cs="Arial"/>
          <w:b/>
          <w:bCs/>
          <w:sz w:val="20"/>
          <w:szCs w:val="20"/>
        </w:rPr>
        <w:lastRenderedPageBreak/>
        <w:t>OŚWIADCZENIE O SPEŁNIENIU WARUNKÓW W POSTĘPOWANIU:</w:t>
      </w:r>
      <w:r w:rsidRPr="00A4608A">
        <w:rPr>
          <w:rFonts w:ascii="Arial" w:eastAsiaTheme="minorHAnsi" w:hAnsi="Arial" w:cs="Arial"/>
          <w:sz w:val="20"/>
          <w:szCs w:val="20"/>
        </w:rPr>
        <w:t xml:space="preserve"> </w:t>
      </w:r>
    </w:p>
    <w:p w14:paraId="4FBC8E4D" w14:textId="77777777" w:rsidR="00681E5F" w:rsidRPr="00A4608A" w:rsidRDefault="00681E5F" w:rsidP="001A564F">
      <w:pPr>
        <w:pStyle w:val="Akapitzlist"/>
        <w:spacing w:line="276" w:lineRule="auto"/>
        <w:ind w:left="700"/>
        <w:jc w:val="both"/>
        <w:rPr>
          <w:rFonts w:ascii="Arial" w:eastAsiaTheme="minorHAnsi" w:hAnsi="Arial" w:cs="Arial"/>
          <w:sz w:val="20"/>
          <w:szCs w:val="20"/>
        </w:rPr>
      </w:pPr>
      <w:r w:rsidRPr="00A4608A">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A4608A" w:rsidRDefault="00D933B9" w:rsidP="001A564F">
      <w:pPr>
        <w:pStyle w:val="Akapitzlist"/>
        <w:spacing w:line="276" w:lineRule="auto"/>
        <w:ind w:left="700"/>
        <w:jc w:val="both"/>
        <w:rPr>
          <w:rFonts w:ascii="Arial" w:eastAsiaTheme="minorHAnsi" w:hAnsi="Arial" w:cs="Arial"/>
          <w:sz w:val="20"/>
          <w:szCs w:val="20"/>
        </w:rPr>
      </w:pPr>
    </w:p>
    <w:p w14:paraId="0FABF1F3" w14:textId="15D357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bookmarkStart w:id="23" w:name="_Hlk59621862"/>
      <w:r w:rsidRPr="00A4608A">
        <w:rPr>
          <w:rFonts w:ascii="Arial" w:eastAsiaTheme="minorHAnsi" w:hAnsi="Arial" w:cs="Arial"/>
          <w:sz w:val="20"/>
          <w:szCs w:val="20"/>
        </w:rPr>
        <w:tab/>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526D9FD0" w14:textId="276FDE7F" w:rsidR="00681E5F" w:rsidRPr="00A4608A" w:rsidRDefault="00695712"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67570447" w14:textId="77777777" w:rsidR="00A41977" w:rsidRPr="00A4608A" w:rsidRDefault="00A41977" w:rsidP="001A564F">
      <w:pPr>
        <w:spacing w:line="276" w:lineRule="auto"/>
        <w:ind w:left="6372" w:firstLine="708"/>
        <w:jc w:val="both"/>
        <w:rPr>
          <w:rFonts w:ascii="Arial" w:eastAsiaTheme="minorHAnsi" w:hAnsi="Arial" w:cs="Arial"/>
          <w:i/>
          <w:sz w:val="20"/>
          <w:szCs w:val="20"/>
        </w:rPr>
      </w:pPr>
    </w:p>
    <w:bookmarkEnd w:id="23"/>
    <w:p w14:paraId="5298D2AA"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 xml:space="preserve">INFORMACJA W ZWIĄZKU Z POLEGANIEM NA ZASOBACH INNYCH PODMIOTÓW*: </w:t>
      </w:r>
    </w:p>
    <w:p w14:paraId="4BD6B75F" w14:textId="77777777" w:rsidR="00681E5F" w:rsidRPr="00A4608A" w:rsidRDefault="00681E5F" w:rsidP="001A564F">
      <w:pPr>
        <w:pStyle w:val="Akapitzlist"/>
        <w:numPr>
          <w:ilvl w:val="0"/>
          <w:numId w:val="3"/>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4608A">
        <w:rPr>
          <w:rFonts w:ascii="Arial" w:eastAsiaTheme="minorHAnsi" w:hAnsi="Arial" w:cs="Arial"/>
          <w:sz w:val="20"/>
          <w:szCs w:val="20"/>
        </w:rPr>
        <w:t>ych</w:t>
      </w:r>
      <w:proofErr w:type="spellEnd"/>
      <w:r w:rsidRPr="00A4608A">
        <w:rPr>
          <w:rFonts w:ascii="Arial" w:eastAsiaTheme="minorHAnsi" w:hAnsi="Arial" w:cs="Arial"/>
          <w:sz w:val="20"/>
          <w:szCs w:val="20"/>
        </w:rPr>
        <w:t xml:space="preserve"> podmiotu/ów: </w:t>
      </w:r>
    </w:p>
    <w:p w14:paraId="07459BC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1475896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7C249D56" w14:textId="77777777" w:rsidR="00681E5F" w:rsidRPr="00A4608A" w:rsidRDefault="00681E5F" w:rsidP="001A564F">
      <w:pPr>
        <w:spacing w:line="276" w:lineRule="auto"/>
        <w:ind w:firstLine="708"/>
        <w:jc w:val="both"/>
        <w:rPr>
          <w:rFonts w:ascii="Arial" w:eastAsiaTheme="minorHAnsi" w:hAnsi="Arial" w:cs="Arial"/>
          <w:sz w:val="20"/>
          <w:szCs w:val="20"/>
        </w:rPr>
      </w:pPr>
      <w:r w:rsidRPr="00A4608A">
        <w:rPr>
          <w:rFonts w:ascii="Arial" w:eastAsiaTheme="minorHAnsi" w:hAnsi="Arial" w:cs="Arial"/>
          <w:sz w:val="20"/>
          <w:szCs w:val="20"/>
        </w:rPr>
        <w:t>w następującym zakresie: ………………………………………………………..………..</w:t>
      </w:r>
    </w:p>
    <w:p w14:paraId="23B4EE8B"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sz w:val="20"/>
          <w:szCs w:val="20"/>
        </w:rPr>
        <w:t>……………………………………………………………………………………………..</w:t>
      </w:r>
    </w:p>
    <w:p w14:paraId="6F301F8A"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i/>
          <w:sz w:val="20"/>
          <w:szCs w:val="20"/>
        </w:rPr>
        <w:t xml:space="preserve"> (wskazać podmiot i określić odpowiedni zakres dla wskazanego podmiotu).</w:t>
      </w:r>
    </w:p>
    <w:p w14:paraId="6E3BFDE6" w14:textId="77777777" w:rsidR="007C09EB" w:rsidRPr="00A4608A" w:rsidRDefault="007C09EB" w:rsidP="001A564F">
      <w:pPr>
        <w:spacing w:line="276" w:lineRule="auto"/>
        <w:jc w:val="both"/>
        <w:rPr>
          <w:rFonts w:ascii="Arial" w:eastAsiaTheme="minorHAnsi" w:hAnsi="Arial" w:cs="Arial"/>
          <w:sz w:val="20"/>
          <w:szCs w:val="20"/>
        </w:rPr>
      </w:pPr>
    </w:p>
    <w:p w14:paraId="2436D131" w14:textId="20F1905D"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54CD9F36" w14:textId="02CFF6E5" w:rsidR="00695712"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4654D40B" w14:textId="77777777" w:rsidR="00681E5F" w:rsidRPr="00A4608A" w:rsidRDefault="00681E5F" w:rsidP="001A564F">
      <w:pPr>
        <w:pStyle w:val="Akapitzlist"/>
        <w:numPr>
          <w:ilvl w:val="0"/>
          <w:numId w:val="3"/>
        </w:numPr>
        <w:spacing w:line="276" w:lineRule="auto"/>
        <w:jc w:val="both"/>
        <w:rPr>
          <w:rFonts w:ascii="Arial" w:eastAsiaTheme="minorHAnsi" w:hAnsi="Arial" w:cs="Arial"/>
          <w:i/>
          <w:sz w:val="20"/>
          <w:szCs w:val="20"/>
        </w:rPr>
      </w:pPr>
      <w:r w:rsidRPr="00A4608A">
        <w:rPr>
          <w:rFonts w:ascii="Arial" w:eastAsiaTheme="minorHAnsi" w:hAnsi="Arial" w:cs="Arial"/>
          <w:sz w:val="20"/>
          <w:szCs w:val="20"/>
        </w:rPr>
        <w:t>Oświadczam, że następujący/e podmiot/y, na którego/</w:t>
      </w:r>
      <w:proofErr w:type="spellStart"/>
      <w:r w:rsidRPr="00A4608A">
        <w:rPr>
          <w:rFonts w:ascii="Arial" w:eastAsiaTheme="minorHAnsi" w:hAnsi="Arial" w:cs="Arial"/>
          <w:sz w:val="20"/>
          <w:szCs w:val="20"/>
        </w:rPr>
        <w:t>ych</w:t>
      </w:r>
      <w:proofErr w:type="spellEnd"/>
      <w:r w:rsidRPr="00A4608A">
        <w:rPr>
          <w:rFonts w:ascii="Arial" w:eastAsiaTheme="minorHAnsi" w:hAnsi="Arial" w:cs="Arial"/>
          <w:sz w:val="20"/>
          <w:szCs w:val="20"/>
        </w:rPr>
        <w:t xml:space="preserve"> zasoby powołuję się w niniejszym postępowaniu, tj.: ……………………………………………….……………… </w:t>
      </w:r>
    </w:p>
    <w:p w14:paraId="3F578F13" w14:textId="77777777" w:rsidR="00681E5F" w:rsidRPr="00A4608A" w:rsidRDefault="00681E5F"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w:t>
      </w:r>
    </w:p>
    <w:p w14:paraId="1D18A705" w14:textId="697F0F45" w:rsidR="00681E5F" w:rsidRPr="00A4608A" w:rsidRDefault="00C60A6D"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i/>
          <w:sz w:val="20"/>
          <w:szCs w:val="20"/>
        </w:rPr>
        <w:t>(podać pełną nazwę/firmę, adres, a także w zależności od podmiotu: NIP/PESEL, KRS/</w:t>
      </w:r>
      <w:proofErr w:type="spellStart"/>
      <w:r w:rsidR="00681E5F" w:rsidRPr="00A4608A">
        <w:rPr>
          <w:rFonts w:ascii="Arial" w:eastAsiaTheme="minorHAnsi" w:hAnsi="Arial" w:cs="Arial"/>
          <w:i/>
          <w:sz w:val="20"/>
          <w:szCs w:val="20"/>
        </w:rPr>
        <w:t>CeiDG</w:t>
      </w:r>
      <w:proofErr w:type="spellEnd"/>
      <w:r w:rsidR="00681E5F" w:rsidRPr="00A4608A">
        <w:rPr>
          <w:rFonts w:ascii="Arial" w:eastAsiaTheme="minorHAnsi" w:hAnsi="Arial" w:cs="Arial"/>
          <w:i/>
          <w:sz w:val="20"/>
          <w:szCs w:val="20"/>
        </w:rPr>
        <w:t>)</w:t>
      </w:r>
    </w:p>
    <w:p w14:paraId="55CC197F" w14:textId="77777777" w:rsidR="00681E5F" w:rsidRPr="00A4608A" w:rsidRDefault="00681E5F" w:rsidP="001A564F">
      <w:pPr>
        <w:pStyle w:val="Akapitzlist"/>
        <w:spacing w:line="276" w:lineRule="auto"/>
        <w:ind w:left="720"/>
        <w:jc w:val="both"/>
        <w:rPr>
          <w:rFonts w:ascii="Arial" w:eastAsiaTheme="minorHAnsi" w:hAnsi="Arial" w:cs="Arial"/>
          <w:sz w:val="20"/>
          <w:szCs w:val="20"/>
        </w:rPr>
      </w:pPr>
      <w:r w:rsidRPr="00A4608A">
        <w:rPr>
          <w:rFonts w:ascii="Arial" w:eastAsiaTheme="minorHAnsi" w:hAnsi="Arial" w:cs="Arial"/>
          <w:i/>
          <w:sz w:val="20"/>
          <w:szCs w:val="20"/>
        </w:rPr>
        <w:t xml:space="preserve"> </w:t>
      </w:r>
      <w:r w:rsidRPr="00A4608A">
        <w:rPr>
          <w:rFonts w:ascii="Arial" w:eastAsiaTheme="minorHAnsi" w:hAnsi="Arial" w:cs="Arial"/>
          <w:sz w:val="20"/>
          <w:szCs w:val="20"/>
        </w:rPr>
        <w:t>nie podlega/ją wykluczeniu z postępowania o udzielenie zamówienia.</w:t>
      </w:r>
    </w:p>
    <w:p w14:paraId="11FAFD33" w14:textId="77777777" w:rsidR="00681E5F" w:rsidRPr="00A4608A" w:rsidRDefault="00681E5F" w:rsidP="001A564F">
      <w:pPr>
        <w:spacing w:line="276" w:lineRule="auto"/>
        <w:ind w:left="4956" w:firstLine="708"/>
        <w:jc w:val="both"/>
        <w:rPr>
          <w:rFonts w:ascii="Arial" w:eastAsiaTheme="minorHAnsi" w:hAnsi="Arial" w:cs="Arial"/>
          <w:sz w:val="20"/>
          <w:szCs w:val="20"/>
        </w:rPr>
      </w:pPr>
    </w:p>
    <w:p w14:paraId="64D03BC2" w14:textId="7B59CA52" w:rsidR="00681E5F" w:rsidRPr="00A4608A" w:rsidRDefault="00695712" w:rsidP="001A564F">
      <w:pPr>
        <w:spacing w:line="276" w:lineRule="auto"/>
        <w:ind w:left="4956" w:firstLine="708"/>
        <w:jc w:val="both"/>
        <w:rPr>
          <w:rFonts w:ascii="Arial" w:eastAsiaTheme="minorHAnsi" w:hAnsi="Arial" w:cs="Arial"/>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sz w:val="20"/>
          <w:szCs w:val="20"/>
        </w:rPr>
        <w:t>……………………………………</w:t>
      </w:r>
    </w:p>
    <w:p w14:paraId="23915E17" w14:textId="19F10C66" w:rsidR="00681E5F" w:rsidRPr="00A4608A" w:rsidRDefault="00681E5F"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(podpis)</w:t>
      </w:r>
    </w:p>
    <w:p w14:paraId="1AD35F51" w14:textId="3A9FA9C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INFORMACJA</w:t>
      </w:r>
      <w:r w:rsidR="00C60A6D" w:rsidRPr="00A4608A">
        <w:rPr>
          <w:rFonts w:eastAsiaTheme="minorHAnsi"/>
          <w:b/>
        </w:rPr>
        <w:t xml:space="preserve"> </w:t>
      </w:r>
      <w:r w:rsidRPr="00A4608A">
        <w:rPr>
          <w:rFonts w:eastAsiaTheme="minorHAnsi"/>
          <w:b/>
        </w:rPr>
        <w:t>DOTYCZĄCA PODWYKONAWCY NIEBĘDĄCEGO PODMIOTEM, NA KTÓREGO ZASOBY POWOŁUJE SIĘ WYKONAWCA*:</w:t>
      </w:r>
    </w:p>
    <w:p w14:paraId="74DA9480" w14:textId="5FEAAC38" w:rsidR="00D933B9" w:rsidRPr="00A4608A" w:rsidRDefault="00681E5F" w:rsidP="001A564F">
      <w:pPr>
        <w:pStyle w:val="Bezodstpw"/>
        <w:spacing w:line="276" w:lineRule="auto"/>
        <w:jc w:val="both"/>
        <w:rPr>
          <w:rFonts w:eastAsiaTheme="minorHAnsi"/>
        </w:rPr>
      </w:pPr>
      <w:r w:rsidRPr="00A4608A">
        <w:rPr>
          <w:rFonts w:eastAsiaTheme="minorHAnsi"/>
        </w:rPr>
        <w:t>Oświadczam, że podwykonawca/y niebędący podmiotem udostępniającym zasoby nie podlega/ą wykluczeniu z</w:t>
      </w:r>
      <w:r w:rsidR="00A41977" w:rsidRPr="00A4608A">
        <w:rPr>
          <w:rFonts w:eastAsiaTheme="minorHAnsi"/>
        </w:rPr>
        <w:t> </w:t>
      </w:r>
      <w:r w:rsidRPr="00A4608A">
        <w:rPr>
          <w:rFonts w:eastAsiaTheme="minorHAnsi"/>
        </w:rPr>
        <w:t>postępowania o udzielenie zamówienia na podstawie art. 108 ust. 1</w:t>
      </w:r>
      <w:r w:rsidR="00C60A6D" w:rsidRPr="00A4608A">
        <w:rPr>
          <w:rFonts w:eastAsiaTheme="minorHAnsi"/>
        </w:rPr>
        <w:t xml:space="preserve"> </w:t>
      </w:r>
      <w:r w:rsidRPr="00A4608A">
        <w:rPr>
          <w:rFonts w:eastAsiaTheme="minorHAnsi"/>
        </w:rPr>
        <w:t xml:space="preserve">oraz art. 109 ust. 1 pkt 4-5, 7-10 ustawy </w:t>
      </w:r>
      <w:proofErr w:type="spellStart"/>
      <w:r w:rsidRPr="00A4608A">
        <w:rPr>
          <w:rFonts w:eastAsiaTheme="minorHAnsi"/>
        </w:rPr>
        <w:t>Pzp</w:t>
      </w:r>
      <w:proofErr w:type="spellEnd"/>
      <w:r w:rsidRPr="00A4608A">
        <w:rPr>
          <w:rFonts w:eastAsiaTheme="minorHAnsi"/>
        </w:rPr>
        <w:t xml:space="preserve"> oraz art. 7 ust. 1 ustawy z dnia 13 kwietnia 2022r. o szczególnych rozwiązaniach w zakresie przeciwdziałania wspieraniu agresji na Ukrainę oraz służących ochronie bezpieczeństwa narodowego.</w:t>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p>
    <w:p w14:paraId="2125E3B0" w14:textId="2D3FF82C" w:rsidR="00681E5F" w:rsidRPr="00A4608A" w:rsidRDefault="00695712" w:rsidP="001A564F">
      <w:pPr>
        <w:pStyle w:val="Bezodstpw"/>
        <w:spacing w:line="276" w:lineRule="auto"/>
        <w:ind w:left="4956" w:firstLine="708"/>
        <w:rPr>
          <w:rFonts w:eastAsiaTheme="minorHAnsi"/>
        </w:rPr>
      </w:pPr>
      <w:r w:rsidRPr="00A4608A">
        <w:rPr>
          <w:rFonts w:eastAsiaTheme="minorHAnsi"/>
        </w:rPr>
        <w:t xml:space="preserve">           </w:t>
      </w:r>
      <w:r w:rsidR="00681E5F" w:rsidRPr="00A4608A">
        <w:rPr>
          <w:rFonts w:eastAsiaTheme="minorHAnsi"/>
        </w:rPr>
        <w:t>………………………</w:t>
      </w:r>
      <w:r w:rsidRPr="00A4608A">
        <w:rPr>
          <w:rFonts w:eastAsiaTheme="minorHAnsi"/>
        </w:rPr>
        <w:t>…..</w:t>
      </w:r>
      <w:r w:rsidR="00681E5F" w:rsidRPr="00A4608A">
        <w:rPr>
          <w:rFonts w:eastAsiaTheme="minorHAnsi"/>
        </w:rPr>
        <w:t>……………</w:t>
      </w:r>
    </w:p>
    <w:p w14:paraId="5B8AEFFE" w14:textId="502050FE" w:rsidR="00435B50" w:rsidRPr="00A4608A" w:rsidRDefault="00695712" w:rsidP="001A564F">
      <w:pPr>
        <w:pStyle w:val="Bezodstpw"/>
        <w:spacing w:line="276" w:lineRule="auto"/>
        <w:ind w:left="6372"/>
        <w:rPr>
          <w:rFonts w:eastAsiaTheme="minorHAnsi"/>
          <w:i/>
          <w:iCs/>
        </w:rPr>
      </w:pPr>
      <w:r w:rsidRPr="00A4608A">
        <w:rPr>
          <w:rFonts w:eastAsiaTheme="minorHAnsi"/>
          <w:i/>
          <w:iCs/>
        </w:rPr>
        <w:t xml:space="preserve">          </w:t>
      </w:r>
      <w:r w:rsidR="00681E5F" w:rsidRPr="00A4608A">
        <w:rPr>
          <w:rFonts w:eastAsiaTheme="minorHAnsi"/>
          <w:i/>
          <w:iCs/>
        </w:rPr>
        <w:t>(podpis)</w:t>
      </w:r>
    </w:p>
    <w:p w14:paraId="22D2A689"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OŚWIADCZENIE DOTYCZĄCE PODANYCH INFORMACJI:</w:t>
      </w:r>
    </w:p>
    <w:p w14:paraId="2CEFC18D" w14:textId="77777777" w:rsidR="007E6C17"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Oświadczam, że wszystkie informacje podane w powyższych oświadczeniach są aktualne </w:t>
      </w:r>
      <w:r w:rsidRPr="00A4608A">
        <w:rPr>
          <w:rFonts w:ascii="Arial" w:eastAsiaTheme="minorHAnsi" w:hAnsi="Arial" w:cs="Arial"/>
          <w:sz w:val="20"/>
          <w:szCs w:val="20"/>
        </w:rPr>
        <w:br/>
        <w:t>i zgodne z prawdą oraz zostały przedstawione z pełną świadomością konsekwencji wprowadzenia zamawiającego w błąd przy przedstawianiu informacji.</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p>
    <w:p w14:paraId="7BD99E93" w14:textId="77777777" w:rsidR="00D933B9" w:rsidRPr="00A4608A" w:rsidRDefault="00D933B9" w:rsidP="001A564F">
      <w:pPr>
        <w:spacing w:line="276" w:lineRule="auto"/>
        <w:jc w:val="both"/>
        <w:rPr>
          <w:rFonts w:ascii="Arial" w:eastAsiaTheme="minorHAnsi" w:hAnsi="Arial" w:cs="Arial"/>
          <w:sz w:val="20"/>
          <w:szCs w:val="20"/>
        </w:rPr>
      </w:pPr>
    </w:p>
    <w:p w14:paraId="0517C0E4" w14:textId="7AAD2C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t xml:space="preserve">          </w:t>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36737F4A" w14:textId="0894D0F1" w:rsidR="00681E5F"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07E6F9F3" w14:textId="26F65F32" w:rsidR="00681E5F" w:rsidRPr="00A4608A" w:rsidRDefault="00D061C9" w:rsidP="001A564F">
      <w:pPr>
        <w:spacing w:line="276" w:lineRule="auto"/>
        <w:rPr>
          <w:rFonts w:ascii="Arial" w:hAnsi="Arial" w:cs="Arial"/>
          <w:sz w:val="20"/>
          <w:szCs w:val="20"/>
        </w:rPr>
      </w:pPr>
      <w:r w:rsidRPr="00A4608A">
        <w:rPr>
          <w:rFonts w:ascii="Arial" w:hAnsi="Arial" w:cs="Arial"/>
          <w:sz w:val="20"/>
          <w:szCs w:val="20"/>
        </w:rPr>
        <w:t>P</w:t>
      </w:r>
      <w:r w:rsidR="00681E5F" w:rsidRPr="00A4608A">
        <w:rPr>
          <w:rFonts w:ascii="Arial" w:hAnsi="Arial" w:cs="Arial"/>
          <w:sz w:val="20"/>
          <w:szCs w:val="20"/>
        </w:rPr>
        <w:t>rawdziwość powyższych danych potwierdzam własnoręcznym podpisem / potwierdzamy</w:t>
      </w:r>
    </w:p>
    <w:p w14:paraId="430F9E5E"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własnoręcznymi podpisami</w:t>
      </w:r>
      <w:r w:rsidRPr="00A4608A">
        <w:rPr>
          <w:rFonts w:ascii="Arial" w:hAnsi="Arial" w:cs="Arial"/>
          <w:sz w:val="20"/>
          <w:szCs w:val="20"/>
          <w:vertAlign w:val="superscript"/>
        </w:rPr>
        <w:t>(*)</w:t>
      </w:r>
      <w:r w:rsidRPr="00A4608A">
        <w:rPr>
          <w:rFonts w:ascii="Arial" w:hAnsi="Arial" w:cs="Arial"/>
          <w:sz w:val="20"/>
          <w:szCs w:val="20"/>
        </w:rPr>
        <w:t xml:space="preserve"> świadom / świadomi</w:t>
      </w:r>
      <w:r w:rsidRPr="00A4608A">
        <w:rPr>
          <w:rFonts w:ascii="Arial" w:hAnsi="Arial" w:cs="Arial"/>
          <w:sz w:val="20"/>
          <w:szCs w:val="20"/>
          <w:vertAlign w:val="superscript"/>
        </w:rPr>
        <w:t>(*)</w:t>
      </w:r>
      <w:r w:rsidRPr="00A4608A">
        <w:rPr>
          <w:rFonts w:ascii="Arial" w:hAnsi="Arial" w:cs="Arial"/>
          <w:sz w:val="20"/>
          <w:szCs w:val="20"/>
        </w:rPr>
        <w:t xml:space="preserve"> odpowiedzialności karnej z art. 233 kodeksu karnego.</w:t>
      </w:r>
    </w:p>
    <w:p w14:paraId="493B53B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niepotrzebna skreślić</w:t>
      </w:r>
    </w:p>
    <w:p w14:paraId="0408607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xml:space="preserve">Uwaga: </w:t>
      </w:r>
    </w:p>
    <w:p w14:paraId="506970CC" w14:textId="77777777" w:rsidR="00681E5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Podpisuje każdy wykonawca składający ofertę.</w:t>
      </w:r>
    </w:p>
    <w:p w14:paraId="43266F04" w14:textId="77777777" w:rsidR="00DE7B6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W przypadku wykonawców wspólnie ubiegających się o zamówienia powyższy dokument podpisują i</w:t>
      </w:r>
      <w:r w:rsidR="00C60A6D" w:rsidRPr="00A4608A">
        <w:rPr>
          <w:rFonts w:ascii="Arial" w:hAnsi="Arial" w:cs="Arial"/>
          <w:sz w:val="20"/>
          <w:szCs w:val="20"/>
        </w:rPr>
        <w:t xml:space="preserve"> </w:t>
      </w:r>
      <w:r w:rsidRPr="00A4608A">
        <w:rPr>
          <w:rFonts w:ascii="Arial" w:hAnsi="Arial" w:cs="Arial"/>
          <w:sz w:val="20"/>
          <w:szCs w:val="20"/>
        </w:rPr>
        <w:t>składają oddzielnie wszyscy członkowi</w:t>
      </w:r>
    </w:p>
    <w:p w14:paraId="6BA66FAD" w14:textId="7938C6AE" w:rsidR="00DE7B6F" w:rsidRPr="00A4608A" w:rsidRDefault="00DE7B6F" w:rsidP="001A564F">
      <w:pPr>
        <w:spacing w:line="276" w:lineRule="auto"/>
        <w:rPr>
          <w:rFonts w:ascii="Arial" w:hAnsi="Arial" w:cs="Arial"/>
          <w:sz w:val="20"/>
          <w:szCs w:val="20"/>
        </w:rPr>
        <w:sectPr w:rsidR="00DE7B6F" w:rsidRPr="00A4608A" w:rsidSect="00B51AD0">
          <w:pgSz w:w="11906" w:h="16838" w:code="9"/>
          <w:pgMar w:top="1134" w:right="849" w:bottom="1134" w:left="1134" w:header="709" w:footer="709" w:gutter="0"/>
          <w:cols w:space="708"/>
          <w:docGrid w:linePitch="360"/>
        </w:sectPr>
      </w:pPr>
      <w:r w:rsidRPr="00A4608A">
        <w:rPr>
          <w:rFonts w:ascii="Arial" w:hAnsi="Arial" w:cs="Arial"/>
          <w:i/>
          <w:iCs/>
          <w:sz w:val="20"/>
          <w:szCs w:val="20"/>
        </w:rPr>
        <w:t>Dokument należy wypełnić i podpisać kwalifikowanym podpisem elektronicznym lub podpisem zaufanym lub podpisem osobisty</w:t>
      </w:r>
    </w:p>
    <w:p w14:paraId="70C78713" w14:textId="2DB373F0" w:rsidR="00011956" w:rsidRPr="008A78AC" w:rsidRDefault="00011956" w:rsidP="00011956">
      <w:pPr>
        <w:pStyle w:val="Nagwek1"/>
        <w:spacing w:line="360" w:lineRule="auto"/>
        <w:ind w:left="7080" w:firstLine="575"/>
        <w:rPr>
          <w:rFonts w:ascii="Arial" w:hAnsi="Arial" w:cs="Arial"/>
          <w:sz w:val="20"/>
        </w:rPr>
      </w:pPr>
      <w:r w:rsidRPr="008A78AC">
        <w:rPr>
          <w:rFonts w:ascii="Arial" w:hAnsi="Arial" w:cs="Arial"/>
          <w:sz w:val="20"/>
        </w:rPr>
        <w:lastRenderedPageBreak/>
        <w:t>Załącznik nr 3A</w:t>
      </w:r>
      <w:r>
        <w:rPr>
          <w:rFonts w:ascii="Arial" w:hAnsi="Arial" w:cs="Arial"/>
          <w:sz w:val="20"/>
        </w:rPr>
        <w:t xml:space="preserve"> do SWZ</w:t>
      </w:r>
    </w:p>
    <w:p w14:paraId="5A68DF14"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0442DB6F"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miejscowość, data</w:t>
      </w:r>
    </w:p>
    <w:p w14:paraId="697E940E" w14:textId="77777777" w:rsidR="00011956" w:rsidRPr="008A78AC" w:rsidRDefault="00011956" w:rsidP="00011956">
      <w:pPr>
        <w:pStyle w:val="Nagwek1"/>
        <w:jc w:val="center"/>
        <w:rPr>
          <w:rFonts w:ascii="Arial" w:hAnsi="Arial" w:cs="Arial"/>
          <w:sz w:val="20"/>
        </w:rPr>
      </w:pPr>
      <w:bookmarkStart w:id="24" w:name="_Toc365957018"/>
      <w:bookmarkStart w:id="25" w:name="_Toc28606724"/>
      <w:r w:rsidRPr="008A78AC">
        <w:rPr>
          <w:rFonts w:ascii="Arial" w:hAnsi="Arial" w:cs="Arial"/>
          <w:sz w:val="20"/>
        </w:rPr>
        <w:t xml:space="preserve">    Oświadczenie dotyczące udostępnienia zasobów</w:t>
      </w:r>
      <w:r w:rsidRPr="008A78AC">
        <w:rPr>
          <w:rFonts w:ascii="Arial" w:hAnsi="Arial" w:cs="Arial"/>
          <w:sz w:val="20"/>
        </w:rPr>
        <w:tab/>
      </w:r>
      <w:bookmarkEnd w:id="24"/>
      <w:bookmarkEnd w:id="25"/>
    </w:p>
    <w:p w14:paraId="3802CE4E" w14:textId="77777777" w:rsidR="00011956" w:rsidRPr="008A78AC" w:rsidRDefault="00011956" w:rsidP="00011956">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p w14:paraId="5EB14B6B" w14:textId="77777777" w:rsidR="00011956" w:rsidRPr="008A78AC" w:rsidRDefault="00011956" w:rsidP="00011956">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52A733D8" w14:textId="77777777" w:rsidR="00011956" w:rsidRPr="008A78AC" w:rsidRDefault="00011956" w:rsidP="00011956">
      <w:pPr>
        <w:spacing w:line="360" w:lineRule="auto"/>
        <w:rPr>
          <w:rFonts w:ascii="Arial" w:hAnsi="Arial" w:cs="Arial"/>
          <w:b/>
          <w:sz w:val="20"/>
          <w:szCs w:val="20"/>
        </w:rPr>
      </w:pPr>
      <w:r w:rsidRPr="008A78AC">
        <w:rPr>
          <w:rFonts w:ascii="Arial" w:hAnsi="Arial" w:cs="Arial"/>
          <w:b/>
          <w:sz w:val="20"/>
          <w:szCs w:val="20"/>
        </w:rPr>
        <w:t>ZAMAWIAJĄCY: Burmistrz Siechnic, ul. Jana Pawła II 12, 55 – 011 Siechnice</w:t>
      </w:r>
    </w:p>
    <w:p w14:paraId="737CB57D" w14:textId="77777777" w:rsidR="00011956" w:rsidRPr="008A78AC" w:rsidRDefault="00011956" w:rsidP="00011956">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74ECE54C"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                                      ……….. ........................................................</w:t>
      </w:r>
    </w:p>
    <w:p w14:paraId="3F258574" w14:textId="77777777" w:rsidR="00011956" w:rsidRPr="008A78AC" w:rsidRDefault="00011956" w:rsidP="00011956">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nazwisko)                             (Nazwa, firma adres lub imię i nazwisko, </w:t>
      </w:r>
    </w:p>
    <w:p w14:paraId="1D7D7BE6"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adres zam. – w przypadku osoby fizycznej)       </w:t>
      </w:r>
      <w:r w:rsidRPr="008A78AC">
        <w:rPr>
          <w:rFonts w:ascii="Arial" w:hAnsi="Arial" w:cs="Arial"/>
          <w:color w:val="000000"/>
          <w:sz w:val="20"/>
          <w:szCs w:val="20"/>
        </w:rPr>
        <w:tab/>
        <w:t xml:space="preserve">      adres zam. – w przypadku osoby fizycznej) </w:t>
      </w:r>
    </w:p>
    <w:p w14:paraId="7206E857" w14:textId="77777777" w:rsidR="00011956" w:rsidRPr="008A78AC" w:rsidRDefault="00011956" w:rsidP="00011956">
      <w:pPr>
        <w:spacing w:line="360" w:lineRule="auto"/>
        <w:rPr>
          <w:rFonts w:ascii="Arial" w:hAnsi="Arial" w:cs="Arial"/>
          <w:b/>
          <w:bCs/>
          <w:sz w:val="20"/>
          <w:szCs w:val="20"/>
        </w:rPr>
      </w:pPr>
    </w:p>
    <w:p w14:paraId="06AEA65A" w14:textId="48D9336F" w:rsidR="00011956" w:rsidRPr="008A78AC" w:rsidRDefault="00011956" w:rsidP="00011956">
      <w:pPr>
        <w:pStyle w:val="Standardowy1"/>
        <w:jc w:val="both"/>
        <w:rPr>
          <w:rFonts w:ascii="Arial" w:hAnsi="Arial" w:cs="Arial"/>
          <w:sz w:val="20"/>
        </w:rPr>
      </w:pPr>
      <w:r w:rsidRPr="008A78AC">
        <w:rPr>
          <w:rFonts w:ascii="Arial" w:hAnsi="Arial" w:cs="Arial"/>
          <w:sz w:val="20"/>
        </w:rPr>
        <w:t xml:space="preserve">Niniejszym oświadczam, iż </w:t>
      </w:r>
      <w:r w:rsidRPr="008A78AC">
        <w:rPr>
          <w:rFonts w:ascii="Arial" w:hAnsi="Arial" w:cs="Arial"/>
          <w:b/>
          <w:bCs/>
          <w:color w:val="000000"/>
          <w:sz w:val="20"/>
        </w:rPr>
        <w:t>działając na podstawie art. 118 ust.4 ustawy z dnia 11 września 2019 r. – Prawo zamówień publicznych (Dz.U. z 202</w:t>
      </w:r>
      <w:r w:rsidR="008B3EE3">
        <w:rPr>
          <w:rFonts w:ascii="Arial" w:hAnsi="Arial" w:cs="Arial"/>
          <w:b/>
          <w:bCs/>
          <w:color w:val="000000"/>
          <w:sz w:val="20"/>
        </w:rPr>
        <w:t>4</w:t>
      </w:r>
      <w:r w:rsidRPr="008A78AC">
        <w:rPr>
          <w:rFonts w:ascii="Arial" w:hAnsi="Arial" w:cs="Arial"/>
          <w:b/>
          <w:bCs/>
          <w:color w:val="000000"/>
          <w:sz w:val="20"/>
        </w:rPr>
        <w:t xml:space="preserve"> r., poz. </w:t>
      </w:r>
      <w:r w:rsidR="008B3EE3">
        <w:rPr>
          <w:rFonts w:ascii="Arial" w:hAnsi="Arial" w:cs="Arial"/>
          <w:b/>
          <w:bCs/>
          <w:color w:val="000000"/>
          <w:sz w:val="20"/>
        </w:rPr>
        <w:t>1320</w:t>
      </w:r>
      <w:r w:rsidRPr="008A78AC">
        <w:rPr>
          <w:rFonts w:ascii="Arial" w:hAnsi="Arial" w:cs="Arial"/>
          <w:b/>
          <w:bCs/>
          <w:color w:val="000000"/>
          <w:sz w:val="20"/>
        </w:rPr>
        <w:t>)</w:t>
      </w:r>
      <w:r w:rsidRPr="008A78AC">
        <w:rPr>
          <w:rFonts w:ascii="Arial" w:hAnsi="Arial" w:cs="Arial"/>
          <w:sz w:val="20"/>
        </w:rPr>
        <w:t xml:space="preserve"> oddaję do dyspozycji Wykonawcy zamówienia niezbędne zasoby na okres korzystania z nich przy wykonywaniu niżej wymienionego zamówienia, którego przedmiotem jest: </w:t>
      </w:r>
    </w:p>
    <w:p w14:paraId="7530745A" w14:textId="0A2D10E7" w:rsidR="00011956" w:rsidRPr="008A78AC" w:rsidRDefault="00011956" w:rsidP="00011956">
      <w:pPr>
        <w:pStyle w:val="Standardowy1"/>
        <w:spacing w:line="360" w:lineRule="auto"/>
        <w:jc w:val="both"/>
        <w:rPr>
          <w:rFonts w:ascii="Arial" w:hAnsi="Arial" w:cs="Arial"/>
          <w:b/>
          <w:bCs/>
          <w:sz w:val="20"/>
        </w:rPr>
      </w:pPr>
      <w:r w:rsidRPr="008A78AC">
        <w:rPr>
          <w:rFonts w:ascii="Arial" w:hAnsi="Arial" w:cs="Arial"/>
          <w:sz w:val="20"/>
        </w:rPr>
        <w:t>………………………………………………………………………………………………………………………………</w:t>
      </w:r>
    </w:p>
    <w:p w14:paraId="36D9E9D2" w14:textId="1ADB7E1E" w:rsidR="00011956" w:rsidRPr="00011956" w:rsidRDefault="00011956" w:rsidP="008453B5">
      <w:pPr>
        <w:pStyle w:val="siwz"/>
        <w:numPr>
          <w:ilvl w:val="0"/>
          <w:numId w:val="5"/>
        </w:numPr>
        <w:spacing w:line="360" w:lineRule="auto"/>
        <w:jc w:val="left"/>
        <w:rPr>
          <w:rFonts w:ascii="Arial" w:hAnsi="Arial" w:cs="Arial"/>
          <w:color w:val="000000"/>
          <w:sz w:val="20"/>
        </w:rPr>
      </w:pPr>
      <w:r w:rsidRPr="00011956">
        <w:rPr>
          <w:rFonts w:ascii="Arial" w:hAnsi="Arial" w:cs="Arial"/>
          <w:color w:val="000000"/>
          <w:sz w:val="20"/>
        </w:rPr>
        <w:t>zobowiązuję się do udostępnienia wykonawcy (nazwa i adres wykonawcy):…………………………………………………………………..następujących zasobów): …………………………………………………………………………..</w:t>
      </w:r>
    </w:p>
    <w:p w14:paraId="60EBE7C4"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5CC92732" w14:textId="506E61B4" w:rsidR="00011956" w:rsidRPr="00011956" w:rsidRDefault="00011956" w:rsidP="009E5286">
      <w:pPr>
        <w:pStyle w:val="siwz"/>
        <w:numPr>
          <w:ilvl w:val="0"/>
          <w:numId w:val="5"/>
        </w:numPr>
        <w:spacing w:line="360" w:lineRule="auto"/>
        <w:ind w:firstLine="340"/>
        <w:jc w:val="left"/>
        <w:rPr>
          <w:rFonts w:ascii="Arial" w:hAnsi="Arial" w:cs="Arial"/>
          <w:color w:val="000000"/>
          <w:sz w:val="20"/>
        </w:rPr>
      </w:pPr>
      <w:r w:rsidRPr="00011956">
        <w:rPr>
          <w:rFonts w:ascii="Arial" w:hAnsi="Arial" w:cs="Arial"/>
          <w:color w:val="000000"/>
          <w:sz w:val="20"/>
        </w:rPr>
        <w:t>oddanie do dyspozycji ww. zasobów będzie się odbywało w następujący sposób:  ………..………………………….…………………………………………………………………………………………</w:t>
      </w:r>
    </w:p>
    <w:p w14:paraId="2BF19DAE"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F3AE0FE" w14:textId="77777777" w:rsidR="00011956" w:rsidRPr="008A78AC" w:rsidRDefault="00011956" w:rsidP="00011956">
      <w:pPr>
        <w:pStyle w:val="siwz"/>
        <w:ind w:left="340"/>
        <w:jc w:val="left"/>
        <w:rPr>
          <w:rFonts w:ascii="Arial" w:hAnsi="Arial" w:cs="Arial"/>
          <w:i/>
          <w:iCs w:val="0"/>
          <w:color w:val="000000"/>
          <w:sz w:val="20"/>
        </w:rPr>
      </w:pPr>
    </w:p>
    <w:p w14:paraId="40D666BC"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okres udostepnienia i wykorzystania moich zasobów jest następujący  ……………………………………….………</w:t>
      </w:r>
    </w:p>
    <w:p w14:paraId="7C301AE0"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5C8408BF"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Pr="008A78AC">
        <w:rPr>
          <w:rFonts w:ascii="Arial" w:hAnsi="Arial" w:cs="Arial"/>
          <w:color w:val="000000"/>
          <w:sz w:val="20"/>
          <w:vertAlign w:val="superscript"/>
        </w:rPr>
        <w:t>1)</w:t>
      </w:r>
      <w:r w:rsidRPr="008A78AC">
        <w:rPr>
          <w:rFonts w:ascii="Arial" w:hAnsi="Arial" w:cs="Arial"/>
          <w:color w:val="000000"/>
          <w:sz w:val="20"/>
        </w:rPr>
        <w:t>, których wskazane zdolności dotyczą, w zakresie  …………..…………………………………………………………………………………..</w:t>
      </w:r>
    </w:p>
    <w:p w14:paraId="38862A89" w14:textId="2352ACF0" w:rsidR="00011956" w:rsidRPr="008A78AC" w:rsidRDefault="00011956" w:rsidP="00A11A05">
      <w:pPr>
        <w:pStyle w:val="siwz"/>
        <w:ind w:left="340"/>
        <w:jc w:val="left"/>
        <w:rPr>
          <w:rFonts w:ascii="Arial" w:hAnsi="Arial" w:cs="Arial"/>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0E1A8B7C"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
    <w:p w14:paraId="2B65D2FD"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 jaki będzie łączył wykonawcę z podmiotem udostępniającym zasoby)</w:t>
      </w:r>
    </w:p>
    <w:p w14:paraId="7C5BFD90"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8A78AC">
        <w:rPr>
          <w:rFonts w:ascii="Arial" w:hAnsi="Arial" w:cs="Arial"/>
          <w:sz w:val="20"/>
        </w:rPr>
        <w:t xml:space="preserve"> </w:t>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p>
    <w:p w14:paraId="701B6C5B" w14:textId="77777777" w:rsidR="00011956" w:rsidRPr="008A78AC" w:rsidRDefault="00011956" w:rsidP="00011956">
      <w:pPr>
        <w:pStyle w:val="siwz"/>
        <w:ind w:left="6004"/>
        <w:rPr>
          <w:rFonts w:ascii="Arial" w:hAnsi="Arial" w:cs="Arial"/>
          <w:color w:val="000000"/>
          <w:sz w:val="20"/>
        </w:rPr>
      </w:pPr>
      <w:r w:rsidRPr="008A78AC">
        <w:rPr>
          <w:rFonts w:ascii="Arial" w:hAnsi="Arial" w:cs="Arial"/>
          <w:sz w:val="20"/>
        </w:rPr>
        <w:t>………………………………………………….</w:t>
      </w:r>
    </w:p>
    <w:p w14:paraId="462C3C7B" w14:textId="77777777" w:rsidR="009F6FA8" w:rsidRDefault="00011956" w:rsidP="009F6FA8">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3B99945F" w14:textId="221CCE8A" w:rsidR="00011956" w:rsidRPr="008A78AC" w:rsidRDefault="00011956" w:rsidP="009F6FA8">
      <w:pPr>
        <w:ind w:left="5664" w:firstLine="30"/>
        <w:jc w:val="cente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5E058852" w14:textId="77777777" w:rsidR="003645E8" w:rsidRDefault="003645E8" w:rsidP="00011956">
      <w:pPr>
        <w:pStyle w:val="Nagwek1"/>
        <w:spacing w:line="360" w:lineRule="auto"/>
        <w:jc w:val="right"/>
        <w:rPr>
          <w:rFonts w:ascii="Arial" w:hAnsi="Arial" w:cs="Arial"/>
          <w:sz w:val="20"/>
        </w:rPr>
      </w:pPr>
    </w:p>
    <w:p w14:paraId="72290773" w14:textId="77777777" w:rsidR="003B6EAF" w:rsidRDefault="003B6EAF" w:rsidP="003B6EAF"/>
    <w:p w14:paraId="77ECCE84" w14:textId="77777777" w:rsidR="00DD590E" w:rsidRPr="003B6EAF" w:rsidRDefault="00DD590E" w:rsidP="003B6EAF"/>
    <w:p w14:paraId="7207F254" w14:textId="1AAC45FC" w:rsidR="00011956" w:rsidRPr="008A78AC" w:rsidRDefault="00011956" w:rsidP="00011956">
      <w:pPr>
        <w:pStyle w:val="Nagwek1"/>
        <w:spacing w:line="360" w:lineRule="auto"/>
        <w:jc w:val="right"/>
        <w:rPr>
          <w:rFonts w:ascii="Arial" w:hAnsi="Arial" w:cs="Arial"/>
          <w:sz w:val="20"/>
        </w:rPr>
      </w:pPr>
      <w:r w:rsidRPr="008A78AC">
        <w:rPr>
          <w:rFonts w:ascii="Arial" w:hAnsi="Arial" w:cs="Arial"/>
          <w:sz w:val="20"/>
        </w:rPr>
        <w:t>Załącznik nr 3B</w:t>
      </w:r>
      <w:r>
        <w:rPr>
          <w:rFonts w:ascii="Arial" w:hAnsi="Arial" w:cs="Arial"/>
          <w:sz w:val="20"/>
        </w:rPr>
        <w:t xml:space="preserve"> do SWZ</w:t>
      </w:r>
    </w:p>
    <w:p w14:paraId="35E872A2" w14:textId="77777777" w:rsidR="00011956" w:rsidRPr="008A78AC" w:rsidRDefault="00011956" w:rsidP="00011956">
      <w:pPr>
        <w:spacing w:line="360" w:lineRule="auto"/>
        <w:rPr>
          <w:rFonts w:ascii="Arial" w:hAnsi="Arial" w:cs="Arial"/>
          <w:sz w:val="20"/>
          <w:szCs w:val="20"/>
        </w:rPr>
      </w:pPr>
    </w:p>
    <w:p w14:paraId="31827CE8" w14:textId="77777777" w:rsidR="00011956" w:rsidRPr="008A78AC" w:rsidRDefault="00011956" w:rsidP="00011956">
      <w:pPr>
        <w:spacing w:line="360" w:lineRule="auto"/>
        <w:rPr>
          <w:rFonts w:ascii="Arial" w:hAnsi="Arial" w:cs="Arial"/>
          <w:b/>
          <w:bCs/>
          <w:sz w:val="20"/>
          <w:szCs w:val="20"/>
        </w:rPr>
      </w:pPr>
      <w:bookmarkStart w:id="26" w:name="_Hlk62549190"/>
    </w:p>
    <w:p w14:paraId="75FE91C4" w14:textId="77777777" w:rsidR="00011956" w:rsidRPr="008A78AC" w:rsidRDefault="00011956" w:rsidP="0001195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422B02F7" w14:textId="77777777" w:rsidR="00011956" w:rsidRPr="008A78AC" w:rsidRDefault="00011956" w:rsidP="00011956">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27" w:name="_Hlk62546713"/>
    </w:p>
    <w:bookmarkEnd w:id="27"/>
    <w:p w14:paraId="071D93D4"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p>
    <w:p w14:paraId="14BCD42E"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2B24A9FA" w14:textId="77777777" w:rsidR="00011956" w:rsidRPr="008A78AC" w:rsidRDefault="00011956" w:rsidP="00011956">
      <w:pPr>
        <w:spacing w:line="360" w:lineRule="auto"/>
        <w:rPr>
          <w:rFonts w:ascii="Arial" w:hAnsi="Arial" w:cs="Arial"/>
          <w:sz w:val="20"/>
          <w:szCs w:val="20"/>
        </w:rPr>
      </w:pPr>
    </w:p>
    <w:p w14:paraId="38999750" w14:textId="77777777" w:rsidR="00011956" w:rsidRPr="008A78AC" w:rsidRDefault="00011956" w:rsidP="00011956">
      <w:pPr>
        <w:spacing w:line="360" w:lineRule="auto"/>
        <w:rPr>
          <w:rFonts w:ascii="Arial" w:hAnsi="Arial" w:cs="Arial"/>
          <w:b/>
          <w:sz w:val="20"/>
          <w:szCs w:val="20"/>
        </w:rPr>
      </w:pPr>
    </w:p>
    <w:p w14:paraId="774EBA71" w14:textId="77777777" w:rsidR="00011956" w:rsidRPr="008A78AC" w:rsidRDefault="00011956" w:rsidP="00011956">
      <w:pPr>
        <w:pStyle w:val="Nagwek1"/>
        <w:spacing w:line="360" w:lineRule="auto"/>
        <w:jc w:val="center"/>
        <w:rPr>
          <w:rFonts w:ascii="Arial" w:hAnsi="Arial" w:cs="Arial"/>
          <w:sz w:val="20"/>
        </w:rPr>
      </w:pPr>
      <w:r w:rsidRPr="008A78AC">
        <w:rPr>
          <w:rFonts w:ascii="Arial" w:hAnsi="Arial" w:cs="Arial"/>
          <w:sz w:val="20"/>
        </w:rPr>
        <w:t>Oświadczenie Wykonawców wspólnie ubiegających się o udzielenie zamówienia</w:t>
      </w:r>
      <w:r w:rsidRPr="008A78AC">
        <w:rPr>
          <w:rFonts w:ascii="Arial" w:hAnsi="Arial" w:cs="Arial"/>
          <w:sz w:val="20"/>
        </w:rPr>
        <w:tab/>
      </w:r>
    </w:p>
    <w:p w14:paraId="22536DD9" w14:textId="77777777" w:rsidR="00011956" w:rsidRPr="008A78AC" w:rsidRDefault="00011956" w:rsidP="00011956"/>
    <w:p w14:paraId="75A9EDC7" w14:textId="77777777" w:rsidR="00011956" w:rsidRPr="008A78AC" w:rsidRDefault="00011956" w:rsidP="0001195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 xml:space="preserve">(składane wraz z ofertą na podstawie  art. 117 ust.4 ustawy </w:t>
      </w:r>
      <w:proofErr w:type="spellStart"/>
      <w:r w:rsidRPr="008A78AC">
        <w:rPr>
          <w:rFonts w:ascii="Arial" w:hAnsi="Arial" w:cs="Arial"/>
          <w:b/>
          <w:bCs/>
          <w:iCs/>
          <w:color w:val="000000"/>
          <w:sz w:val="20"/>
        </w:rPr>
        <w:t>Pzp</w:t>
      </w:r>
      <w:proofErr w:type="spellEnd"/>
      <w:r w:rsidRPr="008A78AC">
        <w:rPr>
          <w:rFonts w:ascii="Arial" w:hAnsi="Arial" w:cs="Arial"/>
          <w:b/>
          <w:bCs/>
          <w:iCs/>
          <w:color w:val="000000"/>
          <w:sz w:val="20"/>
        </w:rPr>
        <w:t xml:space="preserve"> – jeżeli dotyczy)</w:t>
      </w:r>
    </w:p>
    <w:p w14:paraId="1313E43B" w14:textId="77777777" w:rsidR="00011956" w:rsidRPr="008A78AC" w:rsidRDefault="00011956" w:rsidP="0001195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7D276580" w14:textId="77777777" w:rsidR="00011956" w:rsidRPr="008A78AC" w:rsidRDefault="00011956" w:rsidP="00011956">
      <w:pPr>
        <w:spacing w:line="360" w:lineRule="auto"/>
        <w:rPr>
          <w:rFonts w:ascii="Arial" w:hAnsi="Arial" w:cs="Arial"/>
          <w:sz w:val="20"/>
          <w:szCs w:val="20"/>
        </w:rPr>
      </w:pPr>
    </w:p>
    <w:p w14:paraId="6B6DD6E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Na potrzeby postępowania o udzielenie zamówienia publicznego pn.  ………………………………………………………………………………………………………………………………………………………………………………………………………………………………………………………………….., </w:t>
      </w:r>
      <w:r w:rsidRPr="008A78AC">
        <w:rPr>
          <w:rFonts w:ascii="Arial" w:hAnsi="Arial" w:cs="Arial"/>
          <w:sz w:val="20"/>
          <w:szCs w:val="20"/>
        </w:rPr>
        <w:br/>
        <w:t>prowadzonego przez Gminę Siechnice, oświadczam że*:</w:t>
      </w:r>
    </w:p>
    <w:p w14:paraId="6FDB7D57" w14:textId="77777777" w:rsidR="00011956" w:rsidRPr="008A78AC" w:rsidRDefault="00011956" w:rsidP="00011956">
      <w:pPr>
        <w:spacing w:line="360" w:lineRule="auto"/>
        <w:rPr>
          <w:rFonts w:ascii="Arial" w:hAnsi="Arial" w:cs="Arial"/>
          <w:sz w:val="20"/>
          <w:szCs w:val="20"/>
        </w:rPr>
      </w:pPr>
      <w:bookmarkStart w:id="28" w:name="_Hlk62546664"/>
      <w:r w:rsidRPr="008A78AC">
        <w:rPr>
          <w:rFonts w:ascii="Arial" w:hAnsi="Arial" w:cs="Arial"/>
          <w:sz w:val="20"/>
          <w:szCs w:val="20"/>
        </w:rPr>
        <w:t>- Wykonawca ………………………………………………………………………………..(nazwa i adres Wykonawcy)</w:t>
      </w:r>
    </w:p>
    <w:p w14:paraId="52646FC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22461E"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bookmarkEnd w:id="28"/>
    </w:p>
    <w:p w14:paraId="27E8D8A6"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………………………………………………………………………………..(nazwa i adres Wykonawcy)</w:t>
      </w:r>
    </w:p>
    <w:p w14:paraId="2ACC1393"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17BBE0"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p>
    <w:p w14:paraId="138F798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………………………………………………………………………………..(nazwa i adres Wykonawcy)</w:t>
      </w:r>
    </w:p>
    <w:p w14:paraId="02364BAC"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801C33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                    </w:t>
      </w:r>
    </w:p>
    <w:p w14:paraId="76AB5552" w14:textId="77777777" w:rsidR="00011956" w:rsidRPr="008A78AC" w:rsidRDefault="00011956" w:rsidP="00011956">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25F5260C" w14:textId="77777777" w:rsidR="00011956" w:rsidRPr="008A78AC" w:rsidRDefault="00011956" w:rsidP="00011956">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26"/>
    <w:p w14:paraId="48C16C8E" w14:textId="77777777" w:rsidR="00011956" w:rsidRDefault="00011956" w:rsidP="00011956">
      <w:pPr>
        <w:spacing w:line="360" w:lineRule="auto"/>
        <w:rPr>
          <w:rFonts w:ascii="Arial" w:hAnsi="Arial" w:cs="Arial"/>
          <w:sz w:val="20"/>
          <w:szCs w:val="20"/>
        </w:rPr>
      </w:pPr>
    </w:p>
    <w:p w14:paraId="470023FF" w14:textId="77777777" w:rsidR="00011956" w:rsidRDefault="00011956" w:rsidP="00011956">
      <w:pPr>
        <w:spacing w:line="360" w:lineRule="auto"/>
        <w:rPr>
          <w:rFonts w:ascii="Arial" w:hAnsi="Arial" w:cs="Arial"/>
          <w:sz w:val="20"/>
          <w:szCs w:val="20"/>
        </w:rPr>
      </w:pPr>
    </w:p>
    <w:p w14:paraId="0554F823" w14:textId="77777777" w:rsidR="00011956" w:rsidRDefault="00011956" w:rsidP="00011956">
      <w:pPr>
        <w:spacing w:line="360" w:lineRule="auto"/>
        <w:rPr>
          <w:rFonts w:ascii="Arial" w:hAnsi="Arial" w:cs="Arial"/>
          <w:sz w:val="20"/>
          <w:szCs w:val="20"/>
        </w:rPr>
      </w:pPr>
    </w:p>
    <w:p w14:paraId="0CB2D2B8" w14:textId="77777777" w:rsidR="00011956" w:rsidRDefault="00011956" w:rsidP="00011956">
      <w:pPr>
        <w:spacing w:line="360" w:lineRule="auto"/>
        <w:rPr>
          <w:rFonts w:ascii="Arial" w:hAnsi="Arial" w:cs="Arial"/>
          <w:sz w:val="20"/>
          <w:szCs w:val="20"/>
        </w:rPr>
      </w:pPr>
    </w:p>
    <w:p w14:paraId="1E952B34" w14:textId="77777777" w:rsidR="00011956" w:rsidRDefault="00011956" w:rsidP="00011956">
      <w:pPr>
        <w:spacing w:line="360" w:lineRule="auto"/>
        <w:rPr>
          <w:rFonts w:ascii="Arial" w:hAnsi="Arial" w:cs="Arial"/>
          <w:sz w:val="20"/>
          <w:szCs w:val="20"/>
        </w:rPr>
      </w:pPr>
    </w:p>
    <w:p w14:paraId="3990BD9C" w14:textId="77777777" w:rsidR="00011956" w:rsidRDefault="00011956" w:rsidP="00011956">
      <w:pPr>
        <w:spacing w:line="360" w:lineRule="auto"/>
        <w:rPr>
          <w:rFonts w:ascii="Arial" w:hAnsi="Arial" w:cs="Arial"/>
          <w:sz w:val="20"/>
          <w:szCs w:val="20"/>
        </w:rPr>
      </w:pPr>
    </w:p>
    <w:p w14:paraId="65E84EBB" w14:textId="77777777" w:rsidR="00011956" w:rsidRDefault="00011956" w:rsidP="00011956">
      <w:pPr>
        <w:spacing w:line="360" w:lineRule="auto"/>
        <w:rPr>
          <w:rFonts w:ascii="Arial" w:hAnsi="Arial" w:cs="Arial"/>
          <w:sz w:val="20"/>
          <w:szCs w:val="20"/>
        </w:rPr>
      </w:pPr>
    </w:p>
    <w:p w14:paraId="42B6B771" w14:textId="77777777" w:rsidR="00011956" w:rsidRDefault="00011956" w:rsidP="00011956">
      <w:pPr>
        <w:spacing w:line="360" w:lineRule="auto"/>
        <w:rPr>
          <w:rFonts w:ascii="Arial" w:hAnsi="Arial" w:cs="Arial"/>
          <w:sz w:val="20"/>
          <w:szCs w:val="20"/>
        </w:rPr>
      </w:pPr>
    </w:p>
    <w:p w14:paraId="320A5EF0" w14:textId="77777777" w:rsidR="00011956" w:rsidRDefault="00011956" w:rsidP="00011956">
      <w:pPr>
        <w:spacing w:line="360" w:lineRule="auto"/>
        <w:rPr>
          <w:rFonts w:ascii="Arial" w:hAnsi="Arial" w:cs="Arial"/>
          <w:sz w:val="20"/>
          <w:szCs w:val="20"/>
        </w:rPr>
      </w:pPr>
    </w:p>
    <w:p w14:paraId="4DD55F2A" w14:textId="77777777" w:rsidR="00011956" w:rsidRDefault="00011956" w:rsidP="00011956">
      <w:pPr>
        <w:spacing w:line="360" w:lineRule="auto"/>
        <w:rPr>
          <w:rFonts w:ascii="Arial" w:hAnsi="Arial" w:cs="Arial"/>
          <w:sz w:val="20"/>
          <w:szCs w:val="20"/>
        </w:rPr>
      </w:pPr>
    </w:p>
    <w:p w14:paraId="4CC61D69" w14:textId="77777777" w:rsidR="00011956" w:rsidRDefault="00011956" w:rsidP="00011956">
      <w:pPr>
        <w:spacing w:line="360" w:lineRule="auto"/>
        <w:rPr>
          <w:rFonts w:ascii="Arial" w:hAnsi="Arial" w:cs="Arial"/>
          <w:sz w:val="20"/>
          <w:szCs w:val="20"/>
        </w:rPr>
      </w:pPr>
    </w:p>
    <w:p w14:paraId="5FD3C4CA" w14:textId="77777777" w:rsidR="00011956" w:rsidRPr="008A78AC" w:rsidRDefault="00011956" w:rsidP="00011956">
      <w:pPr>
        <w:spacing w:line="360" w:lineRule="auto"/>
        <w:rPr>
          <w:rFonts w:ascii="Arial" w:hAnsi="Arial" w:cs="Arial"/>
          <w:sz w:val="20"/>
          <w:szCs w:val="20"/>
        </w:rPr>
      </w:pPr>
    </w:p>
    <w:p w14:paraId="2EBB3D9C" w14:textId="2338F216" w:rsidR="008C4811" w:rsidRPr="00A4608A" w:rsidRDefault="008C4811" w:rsidP="001A564F">
      <w:pPr>
        <w:pStyle w:val="Nagwek1"/>
        <w:spacing w:line="276" w:lineRule="auto"/>
        <w:ind w:left="5664" w:firstLine="708"/>
        <w:rPr>
          <w:rFonts w:ascii="Arial" w:hAnsi="Arial" w:cs="Arial"/>
          <w:sz w:val="20"/>
        </w:rPr>
      </w:pPr>
      <w:r w:rsidRPr="00A4608A">
        <w:rPr>
          <w:rFonts w:ascii="Arial" w:hAnsi="Arial" w:cs="Arial"/>
          <w:sz w:val="20"/>
        </w:rPr>
        <w:lastRenderedPageBreak/>
        <w:t>Załącznik nr 4</w:t>
      </w:r>
      <w:r w:rsidR="001A301D" w:rsidRPr="00A4608A">
        <w:rPr>
          <w:rFonts w:ascii="Arial" w:hAnsi="Arial" w:cs="Arial"/>
          <w:sz w:val="20"/>
        </w:rPr>
        <w:t xml:space="preserve"> do SWZ</w:t>
      </w:r>
    </w:p>
    <w:p w14:paraId="0E2B1101" w14:textId="2BAC4877" w:rsidR="001B6CBF" w:rsidRPr="00A4608A" w:rsidRDefault="001B6CBF" w:rsidP="001A564F">
      <w:pPr>
        <w:spacing w:line="276" w:lineRule="auto"/>
        <w:rPr>
          <w:rFonts w:ascii="Arial" w:hAnsi="Arial" w:cs="Arial"/>
          <w:sz w:val="20"/>
          <w:szCs w:val="20"/>
        </w:rPr>
      </w:pPr>
    </w:p>
    <w:p w14:paraId="28039D89" w14:textId="77777777" w:rsidR="003B687A" w:rsidRPr="00A4608A" w:rsidRDefault="003B687A" w:rsidP="001A564F">
      <w:pPr>
        <w:spacing w:line="276"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2DBF5B1A" w14:textId="2E113E7E" w:rsidR="003B687A" w:rsidRPr="00A4608A" w:rsidRDefault="00C60A6D" w:rsidP="001A564F">
      <w:pPr>
        <w:spacing w:line="276" w:lineRule="auto"/>
        <w:rPr>
          <w:rFonts w:ascii="Arial" w:hAnsi="Arial" w:cs="Arial"/>
          <w:bCs/>
          <w:sz w:val="20"/>
          <w:szCs w:val="20"/>
        </w:rPr>
      </w:pPr>
      <w:r w:rsidRPr="00A4608A">
        <w:rPr>
          <w:rFonts w:ascii="Arial" w:hAnsi="Arial" w:cs="Arial"/>
          <w:bCs/>
          <w:sz w:val="20"/>
          <w:szCs w:val="20"/>
        </w:rPr>
        <w:t xml:space="preserve"> </w:t>
      </w:r>
      <w:r w:rsidR="003B687A" w:rsidRPr="00A4608A">
        <w:rPr>
          <w:rFonts w:ascii="Arial" w:hAnsi="Arial" w:cs="Arial"/>
          <w:bCs/>
          <w:sz w:val="20"/>
          <w:szCs w:val="20"/>
        </w:rPr>
        <w:t>nazwa wykonawcy</w:t>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Pr="00A4608A">
        <w:rPr>
          <w:rFonts w:ascii="Arial" w:hAnsi="Arial" w:cs="Arial"/>
          <w:bCs/>
          <w:sz w:val="20"/>
          <w:szCs w:val="20"/>
        </w:rPr>
        <w:t xml:space="preserve"> </w:t>
      </w:r>
      <w:r w:rsidR="003B687A" w:rsidRPr="00A4608A">
        <w:rPr>
          <w:rFonts w:ascii="Arial" w:hAnsi="Arial" w:cs="Arial"/>
          <w:bCs/>
          <w:sz w:val="20"/>
          <w:szCs w:val="20"/>
        </w:rPr>
        <w:t>miejscowość, data</w:t>
      </w:r>
    </w:p>
    <w:p w14:paraId="2116AF1E" w14:textId="77777777" w:rsidR="003B687A" w:rsidRPr="00A4608A" w:rsidRDefault="003B687A" w:rsidP="001A564F">
      <w:pPr>
        <w:spacing w:line="276" w:lineRule="auto"/>
        <w:rPr>
          <w:rFonts w:ascii="Arial" w:hAnsi="Arial" w:cs="Arial"/>
          <w:bCs/>
          <w:sz w:val="20"/>
          <w:szCs w:val="20"/>
        </w:rPr>
      </w:pPr>
    </w:p>
    <w:p w14:paraId="625C3F7F" w14:textId="7F16F4D3" w:rsidR="003F65E6" w:rsidRPr="00A4608A" w:rsidRDefault="003F65E6" w:rsidP="001A564F">
      <w:pPr>
        <w:pStyle w:val="Nagwek1"/>
        <w:spacing w:line="276" w:lineRule="auto"/>
        <w:ind w:left="2124" w:firstLine="708"/>
        <w:rPr>
          <w:rFonts w:ascii="Arial" w:hAnsi="Arial" w:cs="Arial"/>
          <w:sz w:val="20"/>
        </w:rPr>
      </w:pPr>
      <w:bookmarkStart w:id="29" w:name="_Toc51842800"/>
      <w:r w:rsidRPr="00A4608A">
        <w:rPr>
          <w:rFonts w:ascii="Arial" w:hAnsi="Arial" w:cs="Arial"/>
          <w:sz w:val="20"/>
        </w:rPr>
        <w:t>Oświadczenie o grupie kapitałowej</w:t>
      </w:r>
      <w:r w:rsidRPr="00A4608A">
        <w:rPr>
          <w:rFonts w:ascii="Arial" w:hAnsi="Arial" w:cs="Arial"/>
          <w:sz w:val="20"/>
        </w:rPr>
        <w:tab/>
      </w:r>
      <w:bookmarkEnd w:id="29"/>
    </w:p>
    <w:p w14:paraId="07FCDEE8" w14:textId="77777777" w:rsidR="003F65E6" w:rsidRPr="00A4608A" w:rsidRDefault="003F65E6" w:rsidP="001A564F">
      <w:pPr>
        <w:spacing w:line="276" w:lineRule="auto"/>
        <w:rPr>
          <w:rFonts w:ascii="Arial" w:hAnsi="Arial" w:cs="Arial"/>
          <w:sz w:val="20"/>
          <w:szCs w:val="20"/>
        </w:rPr>
      </w:pPr>
    </w:p>
    <w:p w14:paraId="0B000FC0" w14:textId="77777777" w:rsidR="003F65E6" w:rsidRPr="00A4608A" w:rsidRDefault="003F65E6" w:rsidP="001A564F">
      <w:pPr>
        <w:spacing w:line="276" w:lineRule="auto"/>
        <w:jc w:val="center"/>
        <w:rPr>
          <w:rFonts w:ascii="Arial" w:hAnsi="Arial" w:cs="Arial"/>
          <w:sz w:val="20"/>
          <w:szCs w:val="20"/>
        </w:rPr>
      </w:pPr>
      <w:r w:rsidRPr="00A4608A">
        <w:rPr>
          <w:rFonts w:ascii="Arial" w:hAnsi="Arial" w:cs="Arial"/>
          <w:sz w:val="20"/>
          <w:szCs w:val="20"/>
        </w:rPr>
        <w:t>O BRAKU PRZYNALEŻNOŚCI lub PRZYNALEŻNOŚCI DO GRUPY KAPITAŁOWEJ</w:t>
      </w:r>
    </w:p>
    <w:p w14:paraId="7F32CAA3" w14:textId="77777777" w:rsidR="003F65E6" w:rsidRPr="00A4608A" w:rsidRDefault="003F65E6" w:rsidP="001A564F">
      <w:pPr>
        <w:spacing w:line="276" w:lineRule="auto"/>
        <w:ind w:left="2124" w:firstLine="708"/>
        <w:rPr>
          <w:rFonts w:ascii="Arial" w:hAnsi="Arial" w:cs="Arial"/>
          <w:b/>
          <w:bCs/>
          <w:color w:val="000000"/>
          <w:sz w:val="20"/>
          <w:szCs w:val="20"/>
        </w:rPr>
      </w:pPr>
      <w:r w:rsidRPr="00A4608A">
        <w:rPr>
          <w:rFonts w:ascii="Arial" w:hAnsi="Arial" w:cs="Arial"/>
          <w:b/>
          <w:bCs/>
          <w:color w:val="000000"/>
          <w:sz w:val="20"/>
          <w:szCs w:val="20"/>
        </w:rPr>
        <w:t>(oświadczenie składane na wezwanie)</w:t>
      </w:r>
    </w:p>
    <w:p w14:paraId="5A94CA78" w14:textId="77777777" w:rsidR="003F65E6" w:rsidRPr="00A4608A" w:rsidRDefault="003F65E6" w:rsidP="001A564F">
      <w:pPr>
        <w:spacing w:line="276" w:lineRule="auto"/>
        <w:rPr>
          <w:rFonts w:ascii="Arial" w:hAnsi="Arial" w:cs="Arial"/>
          <w:sz w:val="20"/>
          <w:szCs w:val="20"/>
        </w:rPr>
      </w:pPr>
    </w:p>
    <w:p w14:paraId="19285628" w14:textId="77777777" w:rsidR="003F65E6" w:rsidRPr="00A4608A" w:rsidRDefault="003F65E6" w:rsidP="001A564F">
      <w:pPr>
        <w:spacing w:line="276" w:lineRule="auto"/>
        <w:jc w:val="both"/>
        <w:rPr>
          <w:rFonts w:ascii="Arial" w:hAnsi="Arial" w:cs="Arial"/>
          <w:sz w:val="20"/>
          <w:szCs w:val="20"/>
        </w:rPr>
      </w:pPr>
    </w:p>
    <w:p w14:paraId="3B7DF9F9" w14:textId="77777777" w:rsidR="003F65E6" w:rsidRPr="00A4608A" w:rsidRDefault="003F65E6" w:rsidP="001A564F">
      <w:pPr>
        <w:pStyle w:val="Tekstpodstawowywcity"/>
        <w:spacing w:line="276" w:lineRule="auto"/>
        <w:jc w:val="both"/>
        <w:rPr>
          <w:rFonts w:ascii="Arial" w:hAnsi="Arial" w:cs="Arial"/>
          <w:sz w:val="20"/>
        </w:rPr>
      </w:pPr>
      <w:r w:rsidRPr="00A4608A">
        <w:rPr>
          <w:rFonts w:ascii="Arial" w:hAnsi="Arial" w:cs="Arial"/>
          <w:sz w:val="20"/>
        </w:rPr>
        <w:t>Dotyczy postępowania o zamówienie publiczne pn.:</w:t>
      </w:r>
    </w:p>
    <w:p w14:paraId="6AEB9D32" w14:textId="77777777" w:rsidR="003F65E6" w:rsidRPr="00A4608A" w:rsidRDefault="003F65E6" w:rsidP="001A564F">
      <w:pPr>
        <w:pStyle w:val="Tekstpodstawowywcity"/>
        <w:spacing w:line="276" w:lineRule="auto"/>
        <w:jc w:val="both"/>
        <w:rPr>
          <w:rFonts w:ascii="Arial" w:hAnsi="Arial" w:cs="Arial"/>
          <w:sz w:val="20"/>
        </w:rPr>
      </w:pPr>
    </w:p>
    <w:p w14:paraId="6BFA7BE6"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37026C3"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008BB23A"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A411512"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7DD1F747"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1FAAECC1" w14:textId="77777777" w:rsidR="00A83244" w:rsidRPr="00A4608A" w:rsidRDefault="00A83244" w:rsidP="001A564F">
      <w:pPr>
        <w:autoSpaceDE w:val="0"/>
        <w:autoSpaceDN w:val="0"/>
        <w:adjustRightInd w:val="0"/>
        <w:spacing w:line="276" w:lineRule="auto"/>
        <w:jc w:val="center"/>
        <w:rPr>
          <w:rFonts w:ascii="Arial" w:eastAsia="Calibri" w:hAnsi="Arial" w:cs="Arial"/>
          <w:sz w:val="20"/>
          <w:szCs w:val="20"/>
        </w:rPr>
      </w:pPr>
    </w:p>
    <w:p w14:paraId="7B085CC8" w14:textId="4622A827" w:rsidR="003F65E6" w:rsidRPr="00A4608A" w:rsidRDefault="003F65E6" w:rsidP="00EF792E">
      <w:pPr>
        <w:pStyle w:val="Akapitzlist"/>
        <w:numPr>
          <w:ilvl w:val="1"/>
          <w:numId w:val="14"/>
        </w:numPr>
        <w:spacing w:line="276" w:lineRule="auto"/>
        <w:jc w:val="both"/>
        <w:rPr>
          <w:rFonts w:ascii="Arial" w:hAnsi="Arial" w:cs="Arial"/>
          <w:sz w:val="20"/>
          <w:szCs w:val="20"/>
        </w:rPr>
      </w:pPr>
      <w:r w:rsidRPr="00A4608A">
        <w:rPr>
          <w:rFonts w:ascii="Arial" w:hAnsi="Arial" w:cs="Arial"/>
          <w:sz w:val="20"/>
          <w:szCs w:val="20"/>
        </w:rPr>
        <w:t>Informuję/my, że wykonawca, którego reprezentuję/my nie należy do grupy kapitałowej, o której mowa w</w:t>
      </w:r>
      <w:r w:rsidR="00435B50" w:rsidRPr="00A4608A">
        <w:rPr>
          <w:rFonts w:ascii="Arial" w:hAnsi="Arial" w:cs="Arial"/>
          <w:sz w:val="20"/>
          <w:szCs w:val="20"/>
        </w:rPr>
        <w:t> </w:t>
      </w:r>
      <w:r w:rsidRPr="00A4608A">
        <w:rPr>
          <w:rFonts w:ascii="Arial" w:hAnsi="Arial" w:cs="Arial"/>
          <w:sz w:val="20"/>
          <w:szCs w:val="20"/>
        </w:rPr>
        <w:t xml:space="preserve">art. 108 ust. 1 pkt 5 ustawy Prawo zamówień publicznych. </w:t>
      </w:r>
    </w:p>
    <w:p w14:paraId="0ADC622A" w14:textId="77777777" w:rsidR="003F65E6" w:rsidRPr="00A4608A" w:rsidRDefault="003F65E6" w:rsidP="001A564F">
      <w:pPr>
        <w:spacing w:line="276" w:lineRule="auto"/>
        <w:jc w:val="both"/>
        <w:rPr>
          <w:rFonts w:ascii="Arial" w:hAnsi="Arial" w:cs="Arial"/>
          <w:sz w:val="20"/>
          <w:szCs w:val="20"/>
        </w:rPr>
      </w:pPr>
    </w:p>
    <w:p w14:paraId="43AEA253" w14:textId="77777777" w:rsidR="003F65E6" w:rsidRPr="00A4608A" w:rsidRDefault="003F65E6" w:rsidP="001A564F">
      <w:pPr>
        <w:spacing w:line="276" w:lineRule="auto"/>
        <w:jc w:val="both"/>
        <w:rPr>
          <w:rFonts w:ascii="Arial" w:hAnsi="Arial" w:cs="Arial"/>
          <w:sz w:val="20"/>
          <w:szCs w:val="20"/>
        </w:rPr>
      </w:pPr>
    </w:p>
    <w:p w14:paraId="1D96256B"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2426367D" w14:textId="0296BD13"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69053139"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7A1053C3" w14:textId="77777777" w:rsidR="00EC11B1" w:rsidRPr="00A4608A" w:rsidRDefault="00EC11B1" w:rsidP="001A564F">
      <w:pPr>
        <w:spacing w:line="276" w:lineRule="auto"/>
        <w:ind w:left="5664" w:firstLine="708"/>
        <w:rPr>
          <w:rFonts w:ascii="Arial" w:hAnsi="Arial" w:cs="Arial"/>
          <w:sz w:val="20"/>
          <w:szCs w:val="20"/>
        </w:rPr>
      </w:pPr>
    </w:p>
    <w:p w14:paraId="073E536B" w14:textId="77777777" w:rsidR="003F65E6" w:rsidRPr="00A4608A" w:rsidRDefault="003F65E6" w:rsidP="00EF792E">
      <w:pPr>
        <w:pStyle w:val="Akapitzlist"/>
        <w:numPr>
          <w:ilvl w:val="1"/>
          <w:numId w:val="14"/>
        </w:numPr>
        <w:spacing w:before="240" w:line="276" w:lineRule="auto"/>
        <w:jc w:val="both"/>
        <w:rPr>
          <w:rFonts w:ascii="Arial" w:eastAsia="Calibri" w:hAnsi="Arial" w:cs="Arial"/>
          <w:sz w:val="20"/>
          <w:szCs w:val="20"/>
        </w:rPr>
      </w:pPr>
      <w:r w:rsidRPr="00A4608A">
        <w:rPr>
          <w:rFonts w:ascii="Arial" w:hAnsi="Arial" w:cs="Arial"/>
          <w:sz w:val="20"/>
          <w:szCs w:val="20"/>
        </w:rPr>
        <w:t xml:space="preserve">Informuję/my, że wykonawca, którego reprezentuję/my należy do grupy kapitałowej, o której mowa w art. art. 108 ust. 1 pkt 5 ustawy Prawo zamówień publicznych. </w:t>
      </w:r>
      <w:r w:rsidRPr="00A4608A">
        <w:rPr>
          <w:rFonts w:ascii="Arial" w:eastAsia="Calibri" w:hAnsi="Arial" w:cs="Arial"/>
          <w:sz w:val="20"/>
          <w:szCs w:val="20"/>
        </w:rPr>
        <w:t xml:space="preserve">Jednocześnie załączam dokumenty/informacje </w:t>
      </w:r>
      <w:r w:rsidRPr="00A4608A">
        <w:rPr>
          <w:rFonts w:ascii="Arial" w:eastAsia="Calibri" w:hAnsi="Arial" w:cs="Arial"/>
          <w:i/>
          <w:iCs/>
          <w:sz w:val="20"/>
          <w:szCs w:val="20"/>
        </w:rPr>
        <w:t>(wymienić poniżej i przekazać/ przesłać Zamawiającemu)</w:t>
      </w:r>
      <w:r w:rsidRPr="00A4608A">
        <w:rPr>
          <w:rFonts w:ascii="Arial" w:eastAsia="Calibri" w:hAnsi="Arial" w:cs="Arial"/>
          <w:sz w:val="20"/>
          <w:szCs w:val="20"/>
        </w:rPr>
        <w:t>:</w:t>
      </w:r>
    </w:p>
    <w:p w14:paraId="7D12DF13"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5804C660"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4A3B2F0F"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w:t>
      </w:r>
    </w:p>
    <w:p w14:paraId="5B8938A6" w14:textId="77777777" w:rsidR="003F65E6" w:rsidRPr="00A4608A" w:rsidRDefault="003F65E6" w:rsidP="001A564F">
      <w:pPr>
        <w:spacing w:line="276" w:lineRule="auto"/>
        <w:ind w:left="708"/>
        <w:jc w:val="both"/>
        <w:rPr>
          <w:rFonts w:ascii="Arial" w:eastAsia="Calibri" w:hAnsi="Arial" w:cs="Arial"/>
          <w:sz w:val="20"/>
          <w:szCs w:val="20"/>
        </w:rPr>
      </w:pPr>
      <w:r w:rsidRPr="00A4608A">
        <w:rPr>
          <w:rFonts w:ascii="Arial" w:eastAsia="Calibri" w:hAnsi="Arial" w:cs="Arial"/>
          <w:sz w:val="20"/>
          <w:szCs w:val="20"/>
        </w:rPr>
        <w:t>potwierdzające, że oferty został przygotowane niezależnie od siebie</w:t>
      </w:r>
    </w:p>
    <w:p w14:paraId="3A4F2F37" w14:textId="77777777" w:rsidR="003F65E6" w:rsidRPr="00A4608A" w:rsidRDefault="003F65E6" w:rsidP="001A564F">
      <w:pPr>
        <w:spacing w:line="276" w:lineRule="auto"/>
        <w:jc w:val="both"/>
        <w:rPr>
          <w:rFonts w:ascii="Arial" w:hAnsi="Arial" w:cs="Arial"/>
          <w:sz w:val="20"/>
          <w:szCs w:val="20"/>
        </w:rPr>
      </w:pPr>
    </w:p>
    <w:p w14:paraId="046D12BA" w14:textId="77777777" w:rsidR="00EC11B1" w:rsidRPr="00A4608A" w:rsidRDefault="00EC11B1" w:rsidP="001A564F">
      <w:pPr>
        <w:spacing w:line="276" w:lineRule="auto"/>
        <w:jc w:val="both"/>
        <w:rPr>
          <w:rFonts w:ascii="Arial" w:hAnsi="Arial" w:cs="Arial"/>
          <w:sz w:val="20"/>
          <w:szCs w:val="20"/>
        </w:rPr>
      </w:pPr>
    </w:p>
    <w:p w14:paraId="6B26B711" w14:textId="77777777" w:rsidR="00EC11B1" w:rsidRPr="00A4608A" w:rsidRDefault="00EC11B1" w:rsidP="001A564F">
      <w:pPr>
        <w:spacing w:line="276" w:lineRule="auto"/>
        <w:jc w:val="both"/>
        <w:rPr>
          <w:rFonts w:ascii="Arial" w:hAnsi="Arial" w:cs="Arial"/>
          <w:sz w:val="20"/>
          <w:szCs w:val="20"/>
        </w:rPr>
      </w:pPr>
    </w:p>
    <w:p w14:paraId="0AD334F0"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63A29A80" w14:textId="1352BD14"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700E0CFE"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345CA91A" w14:textId="77777777" w:rsidR="00435B50" w:rsidRPr="00A4608A" w:rsidRDefault="00435B50" w:rsidP="001A564F">
      <w:pPr>
        <w:spacing w:line="276" w:lineRule="auto"/>
        <w:ind w:left="360" w:hanging="360"/>
        <w:jc w:val="both"/>
        <w:rPr>
          <w:rFonts w:ascii="Arial" w:hAnsi="Arial" w:cs="Arial"/>
          <w:b/>
          <w:i/>
          <w:sz w:val="20"/>
          <w:szCs w:val="20"/>
        </w:rPr>
      </w:pPr>
    </w:p>
    <w:p w14:paraId="063596EA" w14:textId="77777777" w:rsidR="00435B50" w:rsidRPr="00A4608A" w:rsidRDefault="00435B50" w:rsidP="001A564F">
      <w:pPr>
        <w:spacing w:line="276" w:lineRule="auto"/>
        <w:ind w:left="360" w:hanging="360"/>
        <w:jc w:val="both"/>
        <w:rPr>
          <w:rFonts w:ascii="Arial" w:hAnsi="Arial" w:cs="Arial"/>
          <w:b/>
          <w:i/>
          <w:sz w:val="20"/>
          <w:szCs w:val="20"/>
        </w:rPr>
      </w:pPr>
    </w:p>
    <w:p w14:paraId="6D06DB44" w14:textId="77777777" w:rsidR="007C09EB" w:rsidRPr="00A4608A" w:rsidRDefault="007C09EB" w:rsidP="001A564F">
      <w:pPr>
        <w:spacing w:line="276" w:lineRule="auto"/>
        <w:ind w:left="360" w:hanging="360"/>
        <w:jc w:val="both"/>
        <w:rPr>
          <w:rFonts w:ascii="Arial" w:hAnsi="Arial" w:cs="Arial"/>
          <w:b/>
          <w:i/>
          <w:sz w:val="20"/>
          <w:szCs w:val="20"/>
        </w:rPr>
      </w:pPr>
    </w:p>
    <w:p w14:paraId="66156D13" w14:textId="50EB48DA" w:rsidR="003F65E6"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Uwaga!</w:t>
      </w:r>
    </w:p>
    <w:p w14:paraId="21EFC71C" w14:textId="301B9AC7" w:rsidR="003B687A"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Należy wypełnić pkt 1) albo pkt 2)</w:t>
      </w:r>
    </w:p>
    <w:p w14:paraId="6EE877A4" w14:textId="77777777" w:rsidR="00DE7B6F" w:rsidRPr="00A4608A" w:rsidRDefault="00DE7B6F"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12E5AB43" w14:textId="77777777" w:rsidR="003645E8" w:rsidRDefault="003645E8" w:rsidP="00FC52B3">
      <w:pPr>
        <w:pStyle w:val="Nagwek1"/>
        <w:spacing w:line="360" w:lineRule="auto"/>
        <w:ind w:left="3540" w:firstLine="708"/>
        <w:jc w:val="right"/>
        <w:rPr>
          <w:rFonts w:ascii="Arial" w:hAnsi="Arial" w:cs="Arial"/>
          <w:sz w:val="24"/>
          <w:szCs w:val="24"/>
        </w:rPr>
      </w:pPr>
    </w:p>
    <w:p w14:paraId="032DB097" w14:textId="77777777" w:rsidR="00DD590E" w:rsidRDefault="00DD590E" w:rsidP="00DD590E"/>
    <w:p w14:paraId="41C2C532" w14:textId="77777777" w:rsidR="00DD590E" w:rsidRDefault="00DD590E" w:rsidP="00DD590E"/>
    <w:p w14:paraId="60093392" w14:textId="77777777" w:rsidR="00DD590E" w:rsidRPr="00DD590E" w:rsidRDefault="00DD590E" w:rsidP="00DD590E"/>
    <w:p w14:paraId="566E32CC" w14:textId="154BAAD7" w:rsidR="001A6984" w:rsidRPr="00A4608A" w:rsidRDefault="00FC52B3" w:rsidP="00FC52B3">
      <w:pPr>
        <w:pStyle w:val="Nagwek1"/>
        <w:spacing w:line="360" w:lineRule="auto"/>
        <w:ind w:left="3540" w:firstLine="708"/>
        <w:jc w:val="right"/>
        <w:rPr>
          <w:rFonts w:ascii="Arial" w:hAnsi="Arial" w:cs="Arial"/>
          <w:sz w:val="20"/>
        </w:rPr>
      </w:pPr>
      <w:r w:rsidRPr="00A4608A">
        <w:rPr>
          <w:rFonts w:ascii="Arial" w:hAnsi="Arial" w:cs="Arial"/>
          <w:sz w:val="24"/>
          <w:szCs w:val="24"/>
        </w:rPr>
        <w:lastRenderedPageBreak/>
        <w:t>Załącznik nr  5 do SWZ</w:t>
      </w:r>
    </w:p>
    <w:p w14:paraId="5C9FB0FF"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75560E42"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016E0233" w14:textId="77777777" w:rsidR="001A6984" w:rsidRPr="00A4608A" w:rsidRDefault="001A6984" w:rsidP="001A6984">
      <w:pPr>
        <w:rPr>
          <w:rFonts w:ascii="Arial" w:hAnsi="Arial" w:cs="Arial"/>
        </w:rPr>
      </w:pPr>
    </w:p>
    <w:p w14:paraId="62237383" w14:textId="6C28B360" w:rsidR="001A6984" w:rsidRPr="00A4608A" w:rsidRDefault="001A6984" w:rsidP="001A6984">
      <w:pPr>
        <w:pStyle w:val="Nagwek1"/>
        <w:ind w:left="3540" w:firstLine="708"/>
        <w:rPr>
          <w:rFonts w:ascii="Arial" w:hAnsi="Arial" w:cs="Arial"/>
          <w:sz w:val="24"/>
          <w:szCs w:val="24"/>
        </w:rPr>
      </w:pPr>
      <w:r w:rsidRPr="00A4608A">
        <w:rPr>
          <w:rFonts w:ascii="Arial" w:hAnsi="Arial" w:cs="Arial"/>
          <w:sz w:val="24"/>
          <w:szCs w:val="24"/>
        </w:rPr>
        <w:t>Wykaz  doświadczenia</w:t>
      </w:r>
      <w:r w:rsidRPr="00A4608A">
        <w:rPr>
          <w:rFonts w:ascii="Arial" w:hAnsi="Arial" w:cs="Arial"/>
          <w:sz w:val="24"/>
          <w:szCs w:val="24"/>
        </w:rPr>
        <w:tab/>
      </w:r>
      <w:r w:rsidRPr="00A4608A">
        <w:rPr>
          <w:rFonts w:ascii="Arial" w:hAnsi="Arial" w:cs="Arial"/>
          <w:sz w:val="24"/>
          <w:szCs w:val="24"/>
        </w:rPr>
        <w:tab/>
      </w:r>
    </w:p>
    <w:p w14:paraId="0513613A" w14:textId="77777777" w:rsidR="001A6984" w:rsidRPr="00A4608A" w:rsidRDefault="001A6984" w:rsidP="001A6984">
      <w:pPr>
        <w:jc w:val="center"/>
        <w:rPr>
          <w:rFonts w:ascii="Arial" w:hAnsi="Arial" w:cs="Arial"/>
          <w:b/>
          <w:sz w:val="20"/>
          <w:szCs w:val="20"/>
        </w:rPr>
      </w:pPr>
      <w:r w:rsidRPr="00A4608A">
        <w:rPr>
          <w:rFonts w:ascii="Arial" w:hAnsi="Arial" w:cs="Arial"/>
          <w:b/>
          <w:sz w:val="20"/>
          <w:szCs w:val="20"/>
        </w:rPr>
        <w:t>(wykaz i dokumenty składane na wezwanie)</w:t>
      </w:r>
    </w:p>
    <w:p w14:paraId="5385B27B" w14:textId="77777777" w:rsidR="001A6984" w:rsidRPr="00A4608A" w:rsidRDefault="001A6984" w:rsidP="001A6984">
      <w:pPr>
        <w:spacing w:line="360" w:lineRule="auto"/>
        <w:jc w:val="center"/>
        <w:rPr>
          <w:rFonts w:ascii="Arial" w:hAnsi="Arial" w:cs="Arial"/>
          <w:b/>
          <w:sz w:val="20"/>
          <w:szCs w:val="20"/>
        </w:rPr>
      </w:pPr>
      <w:r w:rsidRPr="00A4608A">
        <w:rPr>
          <w:rFonts w:ascii="Arial" w:hAnsi="Arial" w:cs="Arial"/>
          <w:b/>
          <w:sz w:val="20"/>
          <w:szCs w:val="20"/>
        </w:rPr>
        <w:t>wykonanych/wykonywanych w ciągu ostatnich pięciu lat robót budowlanych i usług</w:t>
      </w:r>
    </w:p>
    <w:p w14:paraId="4B1CEC4E" w14:textId="77777777" w:rsidR="001A6984" w:rsidRPr="00A4608A" w:rsidRDefault="001A6984" w:rsidP="001A6984">
      <w:pPr>
        <w:jc w:val="both"/>
        <w:rPr>
          <w:rFonts w:ascii="Arial" w:hAnsi="Arial" w:cs="Arial"/>
          <w:b/>
          <w:bCs/>
          <w:color w:val="000000"/>
          <w:sz w:val="20"/>
          <w:szCs w:val="20"/>
        </w:rPr>
      </w:pPr>
    </w:p>
    <w:p w14:paraId="2FA23B16"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7DC19128" w14:textId="77777777" w:rsidR="001A6984" w:rsidRPr="00A4608A" w:rsidRDefault="001A6984" w:rsidP="001A6984">
      <w:pPr>
        <w:spacing w:line="360" w:lineRule="auto"/>
        <w:jc w:val="both"/>
        <w:rPr>
          <w:rFonts w:ascii="Arial" w:hAnsi="Arial" w:cs="Arial"/>
          <w:b/>
          <w:bCs/>
          <w:color w:val="000000"/>
          <w:sz w:val="20"/>
          <w:szCs w:val="20"/>
        </w:rPr>
      </w:pPr>
    </w:p>
    <w:p w14:paraId="05EAA76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1624648C"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
        <w:gridCol w:w="1459"/>
        <w:gridCol w:w="1205"/>
        <w:gridCol w:w="904"/>
        <w:gridCol w:w="1293"/>
        <w:gridCol w:w="1328"/>
        <w:gridCol w:w="1261"/>
        <w:gridCol w:w="1953"/>
      </w:tblGrid>
      <w:tr w:rsidR="00522770" w:rsidRPr="00A4608A" w14:paraId="7F8C285E" w14:textId="77777777" w:rsidTr="007B4879">
        <w:tc>
          <w:tcPr>
            <w:tcW w:w="502" w:type="dxa"/>
            <w:vMerge w:val="restart"/>
            <w:tcBorders>
              <w:top w:val="single" w:sz="4" w:space="0" w:color="000000"/>
              <w:left w:val="single" w:sz="4" w:space="0" w:color="000000"/>
              <w:right w:val="single" w:sz="4" w:space="0" w:color="000000"/>
            </w:tcBorders>
          </w:tcPr>
          <w:p w14:paraId="0D3211B3" w14:textId="77777777" w:rsidR="00522770" w:rsidRPr="004F4FDB" w:rsidRDefault="00522770" w:rsidP="00F64424">
            <w:pPr>
              <w:spacing w:line="360" w:lineRule="auto"/>
              <w:rPr>
                <w:rFonts w:ascii="Arial" w:hAnsi="Arial" w:cs="Arial"/>
                <w:sz w:val="16"/>
                <w:szCs w:val="16"/>
              </w:rPr>
            </w:pPr>
          </w:p>
          <w:p w14:paraId="54DDB467" w14:textId="77777777" w:rsidR="00522770" w:rsidRPr="004F4FDB" w:rsidRDefault="00522770" w:rsidP="00F64424">
            <w:pPr>
              <w:spacing w:line="360" w:lineRule="auto"/>
              <w:rPr>
                <w:rFonts w:ascii="Arial" w:hAnsi="Arial" w:cs="Arial"/>
                <w:sz w:val="16"/>
                <w:szCs w:val="16"/>
              </w:rPr>
            </w:pPr>
            <w:r w:rsidRPr="004F4FDB">
              <w:rPr>
                <w:rFonts w:ascii="Arial" w:hAnsi="Arial" w:cs="Arial"/>
                <w:sz w:val="16"/>
                <w:szCs w:val="16"/>
              </w:rPr>
              <w:t>l.p.</w:t>
            </w:r>
          </w:p>
          <w:p w14:paraId="585EABFB" w14:textId="77777777" w:rsidR="00522770" w:rsidRPr="004F4FDB" w:rsidRDefault="00522770" w:rsidP="00F64424">
            <w:pPr>
              <w:spacing w:line="360" w:lineRule="auto"/>
              <w:rPr>
                <w:rFonts w:ascii="Arial" w:hAnsi="Arial" w:cs="Arial"/>
                <w:sz w:val="16"/>
                <w:szCs w:val="16"/>
              </w:rPr>
            </w:pPr>
          </w:p>
        </w:tc>
        <w:tc>
          <w:tcPr>
            <w:tcW w:w="1459" w:type="dxa"/>
            <w:vMerge w:val="restart"/>
            <w:tcBorders>
              <w:top w:val="single" w:sz="4" w:space="0" w:color="000000"/>
              <w:left w:val="single" w:sz="4" w:space="0" w:color="000000"/>
              <w:right w:val="single" w:sz="4" w:space="0" w:color="000000"/>
            </w:tcBorders>
          </w:tcPr>
          <w:p w14:paraId="59A5478D" w14:textId="5A63D9F6" w:rsidR="00522770" w:rsidRPr="004F4FDB" w:rsidRDefault="00522770" w:rsidP="004F4FDB">
            <w:pPr>
              <w:jc w:val="center"/>
              <w:rPr>
                <w:rFonts w:ascii="Arial" w:hAnsi="Arial" w:cs="Arial"/>
                <w:sz w:val="16"/>
                <w:szCs w:val="16"/>
              </w:rPr>
            </w:pPr>
            <w:r w:rsidRPr="004F4FDB">
              <w:rPr>
                <w:rFonts w:ascii="Arial" w:hAnsi="Arial" w:cs="Arial"/>
                <w:sz w:val="16"/>
                <w:szCs w:val="16"/>
              </w:rPr>
              <w:t xml:space="preserve">Przedmiot zamówienia, rodzaj, </w:t>
            </w:r>
            <w:r w:rsidR="007B4879" w:rsidRPr="004F4FDB">
              <w:rPr>
                <w:rFonts w:ascii="Arial" w:hAnsi="Arial" w:cs="Arial"/>
                <w:sz w:val="16"/>
                <w:szCs w:val="16"/>
              </w:rPr>
              <w:t>kwota brutto</w:t>
            </w:r>
          </w:p>
        </w:tc>
        <w:tc>
          <w:tcPr>
            <w:tcW w:w="1205" w:type="dxa"/>
            <w:vMerge w:val="restart"/>
            <w:tcBorders>
              <w:top w:val="single" w:sz="4" w:space="0" w:color="000000"/>
              <w:left w:val="single" w:sz="4" w:space="0" w:color="000000"/>
              <w:right w:val="single" w:sz="4" w:space="0" w:color="000000"/>
            </w:tcBorders>
          </w:tcPr>
          <w:p w14:paraId="027D1EDD" w14:textId="73BD537C" w:rsidR="00522770" w:rsidRPr="004F4FDB" w:rsidRDefault="00522770" w:rsidP="004F4FDB">
            <w:pPr>
              <w:jc w:val="center"/>
              <w:rPr>
                <w:rFonts w:ascii="Arial" w:hAnsi="Arial" w:cs="Arial"/>
                <w:sz w:val="16"/>
                <w:szCs w:val="16"/>
              </w:rPr>
            </w:pPr>
            <w:r w:rsidRPr="004F4FDB">
              <w:rPr>
                <w:rFonts w:ascii="Arial" w:hAnsi="Arial" w:cs="Arial"/>
                <w:sz w:val="16"/>
                <w:szCs w:val="16"/>
              </w:rPr>
              <w:t>Podmiot, na rzecz którego zamówienie było wykonywane</w:t>
            </w:r>
          </w:p>
        </w:tc>
        <w:tc>
          <w:tcPr>
            <w:tcW w:w="904" w:type="dxa"/>
            <w:vMerge w:val="restart"/>
            <w:tcBorders>
              <w:top w:val="single" w:sz="4" w:space="0" w:color="000000"/>
              <w:left w:val="single" w:sz="4" w:space="0" w:color="000000"/>
              <w:right w:val="single" w:sz="4" w:space="0" w:color="000000"/>
            </w:tcBorders>
          </w:tcPr>
          <w:p w14:paraId="34B6DA71" w14:textId="6D8AD793" w:rsidR="00522770" w:rsidRPr="004F4FDB" w:rsidRDefault="00522770" w:rsidP="004F4FDB">
            <w:pPr>
              <w:jc w:val="center"/>
              <w:rPr>
                <w:rFonts w:ascii="Arial" w:hAnsi="Arial" w:cs="Arial"/>
                <w:sz w:val="16"/>
                <w:szCs w:val="16"/>
              </w:rPr>
            </w:pPr>
          </w:p>
          <w:p w14:paraId="65E7024E" w14:textId="77777777" w:rsidR="00522770" w:rsidRPr="004F4FDB" w:rsidRDefault="00522770" w:rsidP="004F4FDB">
            <w:pPr>
              <w:jc w:val="center"/>
              <w:rPr>
                <w:rFonts w:ascii="Arial" w:hAnsi="Arial" w:cs="Arial"/>
                <w:sz w:val="16"/>
                <w:szCs w:val="16"/>
                <w:vertAlign w:val="superscript"/>
              </w:rPr>
            </w:pPr>
            <w:r w:rsidRPr="004F4FDB">
              <w:rPr>
                <w:rFonts w:ascii="Arial" w:hAnsi="Arial" w:cs="Arial"/>
                <w:sz w:val="16"/>
                <w:szCs w:val="16"/>
              </w:rPr>
              <w:t>Zakres</w:t>
            </w:r>
          </w:p>
        </w:tc>
        <w:tc>
          <w:tcPr>
            <w:tcW w:w="2621" w:type="dxa"/>
            <w:gridSpan w:val="2"/>
            <w:tcBorders>
              <w:top w:val="single" w:sz="4" w:space="0" w:color="000000"/>
              <w:left w:val="single" w:sz="4" w:space="0" w:color="000000"/>
              <w:bottom w:val="single" w:sz="4" w:space="0" w:color="000000"/>
              <w:right w:val="single" w:sz="4" w:space="0" w:color="000000"/>
            </w:tcBorders>
            <w:vAlign w:val="center"/>
            <w:hideMark/>
          </w:tcPr>
          <w:p w14:paraId="6A5061B2" w14:textId="77777777" w:rsidR="00522770" w:rsidRPr="004F4FDB" w:rsidRDefault="00522770" w:rsidP="004F4FDB">
            <w:pPr>
              <w:jc w:val="center"/>
              <w:rPr>
                <w:rFonts w:ascii="Arial" w:hAnsi="Arial" w:cs="Arial"/>
                <w:sz w:val="16"/>
                <w:szCs w:val="16"/>
              </w:rPr>
            </w:pPr>
            <w:r w:rsidRPr="004F4FDB">
              <w:rPr>
                <w:rFonts w:ascii="Arial" w:hAnsi="Arial" w:cs="Arial"/>
                <w:sz w:val="16"/>
                <w:szCs w:val="16"/>
              </w:rPr>
              <w:t xml:space="preserve">Data wykonania </w:t>
            </w:r>
          </w:p>
        </w:tc>
        <w:tc>
          <w:tcPr>
            <w:tcW w:w="3214" w:type="dxa"/>
            <w:gridSpan w:val="2"/>
            <w:tcBorders>
              <w:top w:val="single" w:sz="4" w:space="0" w:color="000000"/>
              <w:left w:val="single" w:sz="4" w:space="0" w:color="000000"/>
              <w:bottom w:val="single" w:sz="4" w:space="0" w:color="000000"/>
              <w:right w:val="single" w:sz="4" w:space="0" w:color="000000"/>
            </w:tcBorders>
            <w:hideMark/>
          </w:tcPr>
          <w:p w14:paraId="28C0D111" w14:textId="77777777" w:rsidR="00522770" w:rsidRPr="004F4FDB" w:rsidRDefault="00522770" w:rsidP="004F4FDB">
            <w:pPr>
              <w:jc w:val="center"/>
              <w:rPr>
                <w:rFonts w:ascii="Arial" w:hAnsi="Arial" w:cs="Arial"/>
                <w:sz w:val="16"/>
                <w:szCs w:val="16"/>
              </w:rPr>
            </w:pPr>
            <w:r w:rsidRPr="004F4FDB">
              <w:rPr>
                <w:rFonts w:ascii="Arial" w:hAnsi="Arial" w:cs="Arial"/>
                <w:sz w:val="16"/>
                <w:szCs w:val="16"/>
              </w:rPr>
              <w:t xml:space="preserve">Wykonawca </w:t>
            </w:r>
          </w:p>
          <w:p w14:paraId="08214622" w14:textId="77777777" w:rsidR="00522770" w:rsidRPr="004F4FDB" w:rsidRDefault="00522770" w:rsidP="004F4FDB">
            <w:pPr>
              <w:jc w:val="center"/>
              <w:rPr>
                <w:rFonts w:ascii="Arial" w:hAnsi="Arial" w:cs="Arial"/>
                <w:sz w:val="16"/>
                <w:szCs w:val="16"/>
              </w:rPr>
            </w:pPr>
            <w:r w:rsidRPr="004F4FDB">
              <w:rPr>
                <w:rFonts w:ascii="Arial" w:hAnsi="Arial" w:cs="Arial"/>
                <w:sz w:val="16"/>
                <w:szCs w:val="16"/>
              </w:rPr>
              <w:t>(nazwa)*</w:t>
            </w:r>
          </w:p>
        </w:tc>
      </w:tr>
      <w:tr w:rsidR="00522770" w:rsidRPr="00A4608A" w14:paraId="0E8DEC38" w14:textId="77777777" w:rsidTr="007B4879">
        <w:trPr>
          <w:trHeight w:val="651"/>
        </w:trPr>
        <w:tc>
          <w:tcPr>
            <w:tcW w:w="502" w:type="dxa"/>
            <w:vMerge/>
            <w:tcBorders>
              <w:left w:val="single" w:sz="4" w:space="0" w:color="000000"/>
              <w:bottom w:val="single" w:sz="4" w:space="0" w:color="000000"/>
              <w:right w:val="single" w:sz="4" w:space="0" w:color="000000"/>
            </w:tcBorders>
          </w:tcPr>
          <w:p w14:paraId="3EF589D2" w14:textId="77777777" w:rsidR="00522770" w:rsidRPr="004F4FDB" w:rsidRDefault="00522770" w:rsidP="00F64424">
            <w:pPr>
              <w:spacing w:line="360" w:lineRule="auto"/>
              <w:rPr>
                <w:rFonts w:ascii="Arial" w:hAnsi="Arial" w:cs="Arial"/>
                <w:sz w:val="16"/>
                <w:szCs w:val="16"/>
              </w:rPr>
            </w:pPr>
          </w:p>
        </w:tc>
        <w:tc>
          <w:tcPr>
            <w:tcW w:w="1459" w:type="dxa"/>
            <w:vMerge/>
            <w:tcBorders>
              <w:left w:val="single" w:sz="4" w:space="0" w:color="000000"/>
              <w:bottom w:val="single" w:sz="4" w:space="0" w:color="000000"/>
              <w:right w:val="single" w:sz="4" w:space="0" w:color="000000"/>
            </w:tcBorders>
          </w:tcPr>
          <w:p w14:paraId="6CB517E0" w14:textId="77777777" w:rsidR="00522770" w:rsidRPr="004F4FDB" w:rsidRDefault="00522770" w:rsidP="004F4FDB">
            <w:pPr>
              <w:rPr>
                <w:rFonts w:ascii="Arial" w:hAnsi="Arial" w:cs="Arial"/>
                <w:sz w:val="16"/>
                <w:szCs w:val="16"/>
              </w:rPr>
            </w:pPr>
          </w:p>
        </w:tc>
        <w:tc>
          <w:tcPr>
            <w:tcW w:w="1205" w:type="dxa"/>
            <w:vMerge/>
            <w:tcBorders>
              <w:left w:val="single" w:sz="4" w:space="0" w:color="000000"/>
              <w:bottom w:val="single" w:sz="4" w:space="0" w:color="000000"/>
              <w:right w:val="single" w:sz="4" w:space="0" w:color="000000"/>
            </w:tcBorders>
          </w:tcPr>
          <w:p w14:paraId="77BA2D3D" w14:textId="77777777" w:rsidR="00522770" w:rsidRPr="004F4FDB" w:rsidRDefault="00522770" w:rsidP="004F4FDB">
            <w:pPr>
              <w:rPr>
                <w:rFonts w:ascii="Arial" w:hAnsi="Arial" w:cs="Arial"/>
                <w:sz w:val="16"/>
                <w:szCs w:val="16"/>
              </w:rPr>
            </w:pPr>
          </w:p>
        </w:tc>
        <w:tc>
          <w:tcPr>
            <w:tcW w:w="904" w:type="dxa"/>
            <w:vMerge/>
            <w:tcBorders>
              <w:left w:val="single" w:sz="4" w:space="0" w:color="000000"/>
              <w:bottom w:val="single" w:sz="4" w:space="0" w:color="000000"/>
              <w:right w:val="single" w:sz="4" w:space="0" w:color="000000"/>
            </w:tcBorders>
          </w:tcPr>
          <w:p w14:paraId="7A61DD5D" w14:textId="6ABD357F" w:rsidR="00522770" w:rsidRPr="004F4FDB" w:rsidRDefault="00522770" w:rsidP="004F4FDB">
            <w:pPr>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177635B2" w14:textId="77777777" w:rsidR="00522770" w:rsidRPr="004F4FDB" w:rsidRDefault="00522770" w:rsidP="004F4FDB">
            <w:pPr>
              <w:rPr>
                <w:rFonts w:ascii="Arial" w:hAnsi="Arial" w:cs="Arial"/>
                <w:sz w:val="16"/>
                <w:szCs w:val="16"/>
              </w:rPr>
            </w:pPr>
            <w:r w:rsidRPr="004F4FDB">
              <w:rPr>
                <w:rFonts w:ascii="Arial" w:hAnsi="Arial" w:cs="Arial"/>
                <w:sz w:val="16"/>
                <w:szCs w:val="16"/>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F69959" w14:textId="77777777" w:rsidR="00522770" w:rsidRPr="004F4FDB" w:rsidRDefault="00522770" w:rsidP="004F4FDB">
            <w:pPr>
              <w:rPr>
                <w:rFonts w:ascii="Arial" w:hAnsi="Arial" w:cs="Arial"/>
                <w:sz w:val="16"/>
                <w:szCs w:val="16"/>
              </w:rPr>
            </w:pPr>
            <w:r w:rsidRPr="004F4FDB">
              <w:rPr>
                <w:rFonts w:ascii="Arial" w:hAnsi="Arial" w:cs="Arial"/>
                <w:sz w:val="16"/>
                <w:szCs w:val="16"/>
              </w:rPr>
              <w:t>Data zakończenia</w:t>
            </w:r>
          </w:p>
        </w:tc>
        <w:tc>
          <w:tcPr>
            <w:tcW w:w="1261" w:type="dxa"/>
            <w:tcBorders>
              <w:top w:val="single" w:sz="4" w:space="0" w:color="000000"/>
              <w:left w:val="single" w:sz="4" w:space="0" w:color="000000"/>
              <w:bottom w:val="single" w:sz="4" w:space="0" w:color="000000"/>
              <w:right w:val="single" w:sz="4" w:space="0" w:color="000000"/>
            </w:tcBorders>
          </w:tcPr>
          <w:p w14:paraId="0B65C134" w14:textId="77777777" w:rsidR="00522770" w:rsidRPr="004F4FDB" w:rsidRDefault="00522770" w:rsidP="004F4FDB">
            <w:pPr>
              <w:rPr>
                <w:rFonts w:ascii="Arial" w:hAnsi="Arial" w:cs="Arial"/>
                <w:sz w:val="16"/>
                <w:szCs w:val="16"/>
              </w:rPr>
            </w:pPr>
            <w:r w:rsidRPr="004F4FDB">
              <w:rPr>
                <w:rFonts w:ascii="Arial" w:hAnsi="Arial" w:cs="Arial"/>
                <w:sz w:val="16"/>
                <w:szCs w:val="16"/>
              </w:rPr>
              <w:t xml:space="preserve">Wykonawca składający ofertę </w:t>
            </w:r>
          </w:p>
        </w:tc>
        <w:tc>
          <w:tcPr>
            <w:tcW w:w="1953" w:type="dxa"/>
            <w:tcBorders>
              <w:top w:val="single" w:sz="4" w:space="0" w:color="000000"/>
              <w:left w:val="single" w:sz="4" w:space="0" w:color="000000"/>
              <w:bottom w:val="single" w:sz="4" w:space="0" w:color="000000"/>
              <w:right w:val="single" w:sz="4" w:space="0" w:color="000000"/>
            </w:tcBorders>
          </w:tcPr>
          <w:p w14:paraId="59B1A182" w14:textId="77777777" w:rsidR="00522770" w:rsidRPr="004F4FDB" w:rsidRDefault="00522770" w:rsidP="004F4FDB">
            <w:pPr>
              <w:rPr>
                <w:rFonts w:ascii="Arial" w:hAnsi="Arial" w:cs="Arial"/>
                <w:sz w:val="16"/>
                <w:szCs w:val="16"/>
              </w:rPr>
            </w:pPr>
            <w:r w:rsidRPr="004F4FDB">
              <w:rPr>
                <w:rFonts w:ascii="Arial" w:hAnsi="Arial" w:cs="Arial"/>
                <w:sz w:val="16"/>
                <w:szCs w:val="16"/>
              </w:rPr>
              <w:t xml:space="preserve">Inny podmiot udostepniający zasoby na podst. art. 118 ustawy </w:t>
            </w:r>
            <w:proofErr w:type="spellStart"/>
            <w:r w:rsidRPr="004F4FDB">
              <w:rPr>
                <w:rFonts w:ascii="Arial" w:hAnsi="Arial" w:cs="Arial"/>
                <w:sz w:val="16"/>
                <w:szCs w:val="16"/>
              </w:rPr>
              <w:t>pzp</w:t>
            </w:r>
            <w:proofErr w:type="spellEnd"/>
          </w:p>
        </w:tc>
      </w:tr>
      <w:tr w:rsidR="00522770" w:rsidRPr="00A4608A" w14:paraId="1E88C934" w14:textId="77777777" w:rsidTr="007B4879">
        <w:tc>
          <w:tcPr>
            <w:tcW w:w="502" w:type="dxa"/>
            <w:tcBorders>
              <w:top w:val="single" w:sz="4" w:space="0" w:color="000000"/>
              <w:left w:val="single" w:sz="4" w:space="0" w:color="000000"/>
              <w:bottom w:val="single" w:sz="4" w:space="0" w:color="000000"/>
              <w:right w:val="single" w:sz="4" w:space="0" w:color="000000"/>
            </w:tcBorders>
          </w:tcPr>
          <w:p w14:paraId="75ABDAB6" w14:textId="77777777" w:rsidR="00522770" w:rsidRPr="004F4FDB" w:rsidRDefault="00522770" w:rsidP="00F64424">
            <w:pPr>
              <w:spacing w:line="360" w:lineRule="auto"/>
              <w:rPr>
                <w:rFonts w:ascii="Arial" w:hAnsi="Arial" w:cs="Arial"/>
                <w:sz w:val="16"/>
                <w:szCs w:val="16"/>
              </w:rPr>
            </w:pPr>
          </w:p>
          <w:p w14:paraId="5CF26510" w14:textId="0FE7E2D0" w:rsidR="00522770" w:rsidRPr="004F4FDB" w:rsidRDefault="00522770" w:rsidP="00F64424">
            <w:pPr>
              <w:spacing w:line="360" w:lineRule="auto"/>
              <w:rPr>
                <w:rFonts w:ascii="Arial" w:hAnsi="Arial" w:cs="Arial"/>
                <w:sz w:val="16"/>
                <w:szCs w:val="16"/>
              </w:rPr>
            </w:pPr>
            <w:r w:rsidRPr="004F4FDB">
              <w:rPr>
                <w:rFonts w:ascii="Arial" w:hAnsi="Arial" w:cs="Arial"/>
                <w:sz w:val="16"/>
                <w:szCs w:val="16"/>
              </w:rPr>
              <w:t>1</w:t>
            </w:r>
          </w:p>
        </w:tc>
        <w:tc>
          <w:tcPr>
            <w:tcW w:w="1459" w:type="dxa"/>
            <w:tcBorders>
              <w:top w:val="single" w:sz="4" w:space="0" w:color="000000"/>
              <w:left w:val="single" w:sz="4" w:space="0" w:color="000000"/>
              <w:bottom w:val="single" w:sz="4" w:space="0" w:color="000000"/>
              <w:right w:val="single" w:sz="4" w:space="0" w:color="000000"/>
            </w:tcBorders>
          </w:tcPr>
          <w:p w14:paraId="5A1BF4D9" w14:textId="77777777" w:rsidR="00522770" w:rsidRPr="004F4FDB" w:rsidRDefault="00522770" w:rsidP="00F64424">
            <w:pPr>
              <w:spacing w:line="360" w:lineRule="auto"/>
              <w:rPr>
                <w:rFonts w:ascii="Arial" w:hAnsi="Arial" w:cs="Arial"/>
                <w:sz w:val="16"/>
                <w:szCs w:val="16"/>
              </w:rPr>
            </w:pPr>
          </w:p>
        </w:tc>
        <w:tc>
          <w:tcPr>
            <w:tcW w:w="1205" w:type="dxa"/>
            <w:tcBorders>
              <w:top w:val="single" w:sz="4" w:space="0" w:color="000000"/>
              <w:left w:val="single" w:sz="4" w:space="0" w:color="000000"/>
              <w:bottom w:val="single" w:sz="4" w:space="0" w:color="000000"/>
              <w:right w:val="single" w:sz="4" w:space="0" w:color="000000"/>
            </w:tcBorders>
          </w:tcPr>
          <w:p w14:paraId="09F71E3F" w14:textId="77777777" w:rsidR="00522770" w:rsidRPr="004F4FDB" w:rsidRDefault="00522770" w:rsidP="00F64424">
            <w:pPr>
              <w:spacing w:line="360" w:lineRule="auto"/>
              <w:rPr>
                <w:rFonts w:ascii="Arial" w:hAnsi="Arial" w:cs="Arial"/>
                <w:sz w:val="16"/>
                <w:szCs w:val="16"/>
              </w:rPr>
            </w:pPr>
          </w:p>
        </w:tc>
        <w:tc>
          <w:tcPr>
            <w:tcW w:w="904" w:type="dxa"/>
            <w:tcBorders>
              <w:top w:val="single" w:sz="4" w:space="0" w:color="000000"/>
              <w:left w:val="single" w:sz="4" w:space="0" w:color="000000"/>
              <w:bottom w:val="single" w:sz="4" w:space="0" w:color="000000"/>
              <w:right w:val="single" w:sz="4" w:space="0" w:color="000000"/>
            </w:tcBorders>
          </w:tcPr>
          <w:p w14:paraId="7D8D0118" w14:textId="680B0621" w:rsidR="00522770" w:rsidRPr="004F4FDB" w:rsidRDefault="00522770" w:rsidP="00F64424">
            <w:pPr>
              <w:spacing w:line="360" w:lineRule="auto"/>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256FF4E0" w14:textId="77777777" w:rsidR="00522770" w:rsidRPr="004F4FDB" w:rsidRDefault="00522770" w:rsidP="00F64424">
            <w:pPr>
              <w:spacing w:line="360" w:lineRule="auto"/>
              <w:rPr>
                <w:rFonts w:ascii="Arial" w:hAnsi="Arial" w:cs="Arial"/>
                <w:sz w:val="16"/>
                <w:szCs w:val="16"/>
              </w:rPr>
            </w:pPr>
          </w:p>
        </w:tc>
        <w:tc>
          <w:tcPr>
            <w:tcW w:w="1328" w:type="dxa"/>
            <w:tcBorders>
              <w:top w:val="single" w:sz="4" w:space="0" w:color="000000"/>
              <w:left w:val="single" w:sz="4" w:space="0" w:color="000000"/>
              <w:bottom w:val="single" w:sz="4" w:space="0" w:color="000000"/>
              <w:right w:val="single" w:sz="4" w:space="0" w:color="000000"/>
            </w:tcBorders>
          </w:tcPr>
          <w:p w14:paraId="5311F24A" w14:textId="77777777" w:rsidR="00522770" w:rsidRPr="004F4FDB" w:rsidRDefault="00522770" w:rsidP="00F64424">
            <w:pPr>
              <w:spacing w:line="360" w:lineRule="auto"/>
              <w:rPr>
                <w:rFonts w:ascii="Arial" w:hAnsi="Arial" w:cs="Arial"/>
                <w:sz w:val="16"/>
                <w:szCs w:val="16"/>
              </w:rPr>
            </w:pPr>
          </w:p>
        </w:tc>
        <w:tc>
          <w:tcPr>
            <w:tcW w:w="1261" w:type="dxa"/>
            <w:tcBorders>
              <w:top w:val="single" w:sz="4" w:space="0" w:color="000000"/>
              <w:left w:val="single" w:sz="4" w:space="0" w:color="000000"/>
              <w:bottom w:val="single" w:sz="4" w:space="0" w:color="000000"/>
              <w:right w:val="single" w:sz="4" w:space="0" w:color="000000"/>
            </w:tcBorders>
          </w:tcPr>
          <w:p w14:paraId="7288F492" w14:textId="77777777" w:rsidR="00522770" w:rsidRPr="004F4FDB" w:rsidRDefault="00522770" w:rsidP="00F64424">
            <w:pPr>
              <w:spacing w:line="360" w:lineRule="auto"/>
              <w:rPr>
                <w:rFonts w:ascii="Arial" w:hAnsi="Arial" w:cs="Arial"/>
                <w:sz w:val="16"/>
                <w:szCs w:val="16"/>
              </w:rPr>
            </w:pPr>
          </w:p>
          <w:p w14:paraId="0B1B7044" w14:textId="77777777" w:rsidR="00522770" w:rsidRPr="004F4FDB" w:rsidRDefault="00522770" w:rsidP="00F64424">
            <w:pPr>
              <w:spacing w:line="360" w:lineRule="auto"/>
              <w:rPr>
                <w:rFonts w:ascii="Arial" w:hAnsi="Arial" w:cs="Arial"/>
                <w:sz w:val="16"/>
                <w:szCs w:val="16"/>
              </w:rPr>
            </w:pPr>
            <w:r w:rsidRPr="004F4FDB">
              <w:rPr>
                <w:rFonts w:ascii="Arial" w:hAnsi="Arial" w:cs="Arial"/>
                <w:sz w:val="16"/>
                <w:szCs w:val="16"/>
              </w:rPr>
              <w:t xml:space="preserve">     □ TAK</w:t>
            </w:r>
          </w:p>
        </w:tc>
        <w:tc>
          <w:tcPr>
            <w:tcW w:w="1953" w:type="dxa"/>
            <w:tcBorders>
              <w:top w:val="single" w:sz="4" w:space="0" w:color="000000"/>
              <w:left w:val="single" w:sz="4" w:space="0" w:color="000000"/>
              <w:bottom w:val="single" w:sz="4" w:space="0" w:color="000000"/>
              <w:right w:val="single" w:sz="4" w:space="0" w:color="000000"/>
            </w:tcBorders>
          </w:tcPr>
          <w:p w14:paraId="36AE917B" w14:textId="77777777" w:rsidR="00522770" w:rsidRPr="004F4FDB" w:rsidRDefault="00522770" w:rsidP="00F64424">
            <w:pPr>
              <w:spacing w:line="360" w:lineRule="auto"/>
              <w:jc w:val="center"/>
              <w:rPr>
                <w:rFonts w:ascii="Arial" w:hAnsi="Arial" w:cs="Arial"/>
                <w:sz w:val="16"/>
                <w:szCs w:val="16"/>
              </w:rPr>
            </w:pPr>
            <w:r w:rsidRPr="004F4FDB">
              <w:rPr>
                <w:rFonts w:ascii="Arial" w:hAnsi="Arial" w:cs="Arial"/>
                <w:sz w:val="16"/>
                <w:szCs w:val="16"/>
              </w:rPr>
              <w:t>□ TAK</w:t>
            </w:r>
          </w:p>
          <w:p w14:paraId="620FFF09" w14:textId="77777777" w:rsidR="00522770" w:rsidRPr="004F4FDB" w:rsidRDefault="00522770" w:rsidP="00F64424">
            <w:pPr>
              <w:jc w:val="center"/>
              <w:rPr>
                <w:rFonts w:ascii="Arial" w:hAnsi="Arial" w:cs="Arial"/>
                <w:sz w:val="16"/>
                <w:szCs w:val="16"/>
              </w:rPr>
            </w:pPr>
            <w:r w:rsidRPr="004F4FDB">
              <w:rPr>
                <w:rFonts w:ascii="Arial" w:hAnsi="Arial" w:cs="Arial"/>
                <w:sz w:val="16"/>
                <w:szCs w:val="16"/>
              </w:rPr>
              <w:t>………………..</w:t>
            </w:r>
          </w:p>
          <w:p w14:paraId="1AB7F6EE" w14:textId="77777777" w:rsidR="00522770" w:rsidRPr="004F4FDB" w:rsidRDefault="00522770" w:rsidP="00F64424">
            <w:pPr>
              <w:jc w:val="center"/>
              <w:rPr>
                <w:rFonts w:ascii="Arial" w:hAnsi="Arial" w:cs="Arial"/>
                <w:sz w:val="16"/>
                <w:szCs w:val="16"/>
              </w:rPr>
            </w:pPr>
            <w:r w:rsidRPr="004F4FDB">
              <w:rPr>
                <w:rFonts w:ascii="Arial" w:hAnsi="Arial" w:cs="Arial"/>
                <w:sz w:val="16"/>
                <w:szCs w:val="16"/>
              </w:rPr>
              <w:t>(nazwa i adres podmiotu udostępniającego zasób)</w:t>
            </w:r>
          </w:p>
        </w:tc>
      </w:tr>
      <w:tr w:rsidR="004F4FDB" w:rsidRPr="00A4608A" w14:paraId="6EF1654D" w14:textId="77777777" w:rsidTr="007B4879">
        <w:tc>
          <w:tcPr>
            <w:tcW w:w="502" w:type="dxa"/>
            <w:tcBorders>
              <w:top w:val="single" w:sz="4" w:space="0" w:color="000000"/>
              <w:left w:val="single" w:sz="4" w:space="0" w:color="000000"/>
              <w:bottom w:val="single" w:sz="4" w:space="0" w:color="000000"/>
              <w:right w:val="single" w:sz="4" w:space="0" w:color="000000"/>
            </w:tcBorders>
          </w:tcPr>
          <w:p w14:paraId="7349D938" w14:textId="3DC81B42" w:rsidR="004F4FDB" w:rsidRPr="004F4FDB" w:rsidRDefault="004F4FDB" w:rsidP="00F64424">
            <w:pPr>
              <w:spacing w:line="360" w:lineRule="auto"/>
              <w:rPr>
                <w:rFonts w:ascii="Arial" w:hAnsi="Arial" w:cs="Arial"/>
                <w:sz w:val="16"/>
                <w:szCs w:val="16"/>
              </w:rPr>
            </w:pPr>
            <w:r w:rsidRPr="004F4FDB">
              <w:rPr>
                <w:rFonts w:ascii="Arial" w:hAnsi="Arial" w:cs="Arial"/>
                <w:sz w:val="16"/>
                <w:szCs w:val="16"/>
              </w:rPr>
              <w:t>2</w:t>
            </w:r>
          </w:p>
        </w:tc>
        <w:tc>
          <w:tcPr>
            <w:tcW w:w="1459" w:type="dxa"/>
            <w:tcBorders>
              <w:top w:val="single" w:sz="4" w:space="0" w:color="000000"/>
              <w:left w:val="single" w:sz="4" w:space="0" w:color="000000"/>
              <w:bottom w:val="single" w:sz="4" w:space="0" w:color="000000"/>
              <w:right w:val="single" w:sz="4" w:space="0" w:color="000000"/>
            </w:tcBorders>
          </w:tcPr>
          <w:p w14:paraId="731F2769" w14:textId="77777777" w:rsidR="004F4FDB" w:rsidRPr="004F4FDB" w:rsidRDefault="004F4FDB" w:rsidP="00F64424">
            <w:pPr>
              <w:spacing w:line="360" w:lineRule="auto"/>
              <w:rPr>
                <w:rFonts w:ascii="Arial" w:hAnsi="Arial" w:cs="Arial"/>
                <w:sz w:val="16"/>
                <w:szCs w:val="16"/>
              </w:rPr>
            </w:pPr>
          </w:p>
        </w:tc>
        <w:tc>
          <w:tcPr>
            <w:tcW w:w="1205" w:type="dxa"/>
            <w:tcBorders>
              <w:top w:val="single" w:sz="4" w:space="0" w:color="000000"/>
              <w:left w:val="single" w:sz="4" w:space="0" w:color="000000"/>
              <w:bottom w:val="single" w:sz="4" w:space="0" w:color="000000"/>
              <w:right w:val="single" w:sz="4" w:space="0" w:color="000000"/>
            </w:tcBorders>
          </w:tcPr>
          <w:p w14:paraId="0D37E0E8" w14:textId="77777777" w:rsidR="004F4FDB" w:rsidRPr="004F4FDB" w:rsidRDefault="004F4FDB" w:rsidP="00F64424">
            <w:pPr>
              <w:spacing w:line="360" w:lineRule="auto"/>
              <w:rPr>
                <w:rFonts w:ascii="Arial" w:hAnsi="Arial" w:cs="Arial"/>
                <w:sz w:val="16"/>
                <w:szCs w:val="16"/>
              </w:rPr>
            </w:pPr>
          </w:p>
        </w:tc>
        <w:tc>
          <w:tcPr>
            <w:tcW w:w="904" w:type="dxa"/>
            <w:tcBorders>
              <w:top w:val="single" w:sz="4" w:space="0" w:color="000000"/>
              <w:left w:val="single" w:sz="4" w:space="0" w:color="000000"/>
              <w:bottom w:val="single" w:sz="4" w:space="0" w:color="000000"/>
              <w:right w:val="single" w:sz="4" w:space="0" w:color="000000"/>
            </w:tcBorders>
          </w:tcPr>
          <w:p w14:paraId="33BBDE34" w14:textId="77777777" w:rsidR="004F4FDB" w:rsidRPr="004F4FDB" w:rsidRDefault="004F4FDB" w:rsidP="00F64424">
            <w:pPr>
              <w:spacing w:line="360" w:lineRule="auto"/>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49483407" w14:textId="77777777" w:rsidR="004F4FDB" w:rsidRPr="004F4FDB" w:rsidRDefault="004F4FDB" w:rsidP="00F64424">
            <w:pPr>
              <w:spacing w:line="360" w:lineRule="auto"/>
              <w:rPr>
                <w:rFonts w:ascii="Arial" w:hAnsi="Arial" w:cs="Arial"/>
                <w:sz w:val="16"/>
                <w:szCs w:val="16"/>
              </w:rPr>
            </w:pPr>
          </w:p>
        </w:tc>
        <w:tc>
          <w:tcPr>
            <w:tcW w:w="1328" w:type="dxa"/>
            <w:tcBorders>
              <w:top w:val="single" w:sz="4" w:space="0" w:color="000000"/>
              <w:left w:val="single" w:sz="4" w:space="0" w:color="000000"/>
              <w:bottom w:val="single" w:sz="4" w:space="0" w:color="000000"/>
              <w:right w:val="single" w:sz="4" w:space="0" w:color="000000"/>
            </w:tcBorders>
          </w:tcPr>
          <w:p w14:paraId="7200C0CA" w14:textId="77777777" w:rsidR="004F4FDB" w:rsidRPr="004F4FDB" w:rsidRDefault="004F4FDB" w:rsidP="00F64424">
            <w:pPr>
              <w:spacing w:line="360" w:lineRule="auto"/>
              <w:rPr>
                <w:rFonts w:ascii="Arial" w:hAnsi="Arial" w:cs="Arial"/>
                <w:sz w:val="16"/>
                <w:szCs w:val="16"/>
              </w:rPr>
            </w:pPr>
          </w:p>
        </w:tc>
        <w:tc>
          <w:tcPr>
            <w:tcW w:w="1261" w:type="dxa"/>
            <w:tcBorders>
              <w:top w:val="single" w:sz="4" w:space="0" w:color="000000"/>
              <w:left w:val="single" w:sz="4" w:space="0" w:color="000000"/>
              <w:bottom w:val="single" w:sz="4" w:space="0" w:color="000000"/>
              <w:right w:val="single" w:sz="4" w:space="0" w:color="000000"/>
            </w:tcBorders>
          </w:tcPr>
          <w:p w14:paraId="21F0F3D4" w14:textId="77777777" w:rsidR="004F4FDB" w:rsidRPr="004F4FDB" w:rsidRDefault="004F4FDB" w:rsidP="00F64424">
            <w:pPr>
              <w:spacing w:line="360" w:lineRule="auto"/>
              <w:rPr>
                <w:rFonts w:ascii="Arial" w:hAnsi="Arial" w:cs="Arial"/>
                <w:sz w:val="16"/>
                <w:szCs w:val="16"/>
              </w:rPr>
            </w:pPr>
          </w:p>
        </w:tc>
        <w:tc>
          <w:tcPr>
            <w:tcW w:w="1953" w:type="dxa"/>
            <w:tcBorders>
              <w:top w:val="single" w:sz="4" w:space="0" w:color="000000"/>
              <w:left w:val="single" w:sz="4" w:space="0" w:color="000000"/>
              <w:bottom w:val="single" w:sz="4" w:space="0" w:color="000000"/>
              <w:right w:val="single" w:sz="4" w:space="0" w:color="000000"/>
            </w:tcBorders>
          </w:tcPr>
          <w:p w14:paraId="33C6DBF7" w14:textId="77777777" w:rsidR="004F4FDB" w:rsidRPr="004F4FDB" w:rsidRDefault="004F4FDB" w:rsidP="00F64424">
            <w:pPr>
              <w:spacing w:line="360" w:lineRule="auto"/>
              <w:jc w:val="center"/>
              <w:rPr>
                <w:rFonts w:ascii="Arial" w:hAnsi="Arial" w:cs="Arial"/>
                <w:sz w:val="16"/>
                <w:szCs w:val="16"/>
              </w:rPr>
            </w:pPr>
          </w:p>
        </w:tc>
      </w:tr>
    </w:tbl>
    <w:p w14:paraId="088D4018" w14:textId="77777777" w:rsidR="001A6984" w:rsidRPr="00A4608A" w:rsidRDefault="001A6984" w:rsidP="001A6984">
      <w:pPr>
        <w:spacing w:line="360" w:lineRule="auto"/>
        <w:rPr>
          <w:rFonts w:ascii="Arial" w:hAnsi="Arial" w:cs="Arial"/>
          <w:i/>
          <w:sz w:val="16"/>
          <w:szCs w:val="16"/>
        </w:rPr>
      </w:pPr>
      <w:r w:rsidRPr="00A4608A">
        <w:rPr>
          <w:rFonts w:ascii="Arial" w:hAnsi="Arial" w:cs="Arial"/>
          <w:i/>
          <w:sz w:val="16"/>
          <w:szCs w:val="16"/>
        </w:rPr>
        <w:t>*Należy zaznaczyć „TAK” dla odpowiedniej podstawy dysponowania.</w:t>
      </w:r>
    </w:p>
    <w:p w14:paraId="2DE09364" w14:textId="77777777" w:rsidR="001A6984" w:rsidRPr="00A4608A" w:rsidRDefault="001A6984" w:rsidP="001A6984">
      <w:pPr>
        <w:jc w:val="both"/>
        <w:rPr>
          <w:rFonts w:ascii="Arial" w:hAnsi="Arial" w:cs="Arial"/>
          <w:sz w:val="20"/>
          <w:szCs w:val="20"/>
        </w:rPr>
      </w:pPr>
      <w:r w:rsidRPr="00A4608A">
        <w:rPr>
          <w:rFonts w:ascii="Arial" w:hAnsi="Arial" w:cs="Arial"/>
          <w:sz w:val="20"/>
          <w:szCs w:val="20"/>
        </w:rPr>
        <w:t xml:space="preserve">Do niniejszego wykazu </w:t>
      </w:r>
      <w:r w:rsidRPr="00A4608A">
        <w:rPr>
          <w:rFonts w:ascii="Arial" w:hAnsi="Arial" w:cs="Arial"/>
          <w:b/>
          <w:bCs/>
          <w:sz w:val="20"/>
          <w:szCs w:val="20"/>
        </w:rPr>
        <w:t>należy dołączyć dokumenty</w:t>
      </w:r>
      <w:r w:rsidRPr="00A4608A">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A4608A">
        <w:rPr>
          <w:rFonts w:ascii="Arial" w:hAnsi="Arial" w:cs="Arial"/>
          <w:sz w:val="20"/>
        </w:rPr>
        <w:t xml:space="preserve"> a jeżeli z uzasadnionej przyczyny  o  obiektywnym  charakterze  wykonawca  nie  jest  w  stanie  uzyskać  tych dokumentów –inne odpowiednie dokumenty;</w:t>
      </w:r>
    </w:p>
    <w:p w14:paraId="1B831F6C" w14:textId="77777777" w:rsidR="001A6984" w:rsidRPr="00A4608A" w:rsidRDefault="001A6984" w:rsidP="001A6984">
      <w:pPr>
        <w:spacing w:line="360" w:lineRule="auto"/>
        <w:jc w:val="both"/>
        <w:rPr>
          <w:rFonts w:ascii="Arial" w:hAnsi="Arial" w:cs="Arial"/>
          <w:sz w:val="20"/>
          <w:szCs w:val="20"/>
        </w:rPr>
      </w:pPr>
    </w:p>
    <w:p w14:paraId="10593FA3" w14:textId="77777777"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4AEB1C0B" w14:textId="77777777" w:rsidR="001A6984" w:rsidRPr="00A4608A" w:rsidRDefault="001A6984" w:rsidP="001A6984">
      <w:pPr>
        <w:jc w:val="both"/>
        <w:rPr>
          <w:rFonts w:ascii="Arial" w:hAnsi="Arial" w:cs="Arial"/>
          <w:color w:val="000000"/>
          <w:sz w:val="20"/>
          <w:szCs w:val="20"/>
        </w:rPr>
      </w:pPr>
    </w:p>
    <w:p w14:paraId="389FA4F1" w14:textId="38F5E644"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 xml:space="preserve">Wykonawca, który polega na zdolnościach lub sytuacji podmiotów udostępniających zasoby, składa, wraz </w:t>
      </w:r>
      <w:r w:rsidR="00D061C9" w:rsidRPr="00A4608A">
        <w:rPr>
          <w:rFonts w:ascii="Arial" w:hAnsi="Arial" w:cs="Arial"/>
          <w:color w:val="000000"/>
          <w:sz w:val="20"/>
          <w:szCs w:val="20"/>
        </w:rPr>
        <w:t>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5F878E4F" w14:textId="77777777" w:rsidR="001A6984" w:rsidRPr="00A4608A" w:rsidRDefault="001A6984" w:rsidP="001A6984">
      <w:pPr>
        <w:spacing w:line="360" w:lineRule="auto"/>
        <w:jc w:val="both"/>
        <w:rPr>
          <w:rFonts w:ascii="Arial" w:hAnsi="Arial" w:cs="Arial"/>
          <w:i/>
          <w:sz w:val="20"/>
          <w:szCs w:val="20"/>
        </w:rPr>
      </w:pPr>
    </w:p>
    <w:p w14:paraId="17015861" w14:textId="77777777" w:rsidR="00A11A05" w:rsidRDefault="001A6984" w:rsidP="00A11A05">
      <w:pPr>
        <w:jc w:val="both"/>
        <w:rPr>
          <w:rFonts w:ascii="Arial" w:hAnsi="Arial" w:cs="Arial"/>
          <w:sz w:val="20"/>
          <w:szCs w:val="20"/>
        </w:rPr>
      </w:pPr>
      <w:r w:rsidRPr="00A4608A">
        <w:rPr>
          <w:rFonts w:ascii="Arial" w:hAnsi="Arial" w:cs="Arial"/>
          <w:sz w:val="20"/>
          <w:szCs w:val="20"/>
        </w:rPr>
        <w:t>Zobowiązanie podmiotu udostępniającego wykonawcy zasoby na potrzeby realizacji zamówienia, składane jest wraz z ofertą – wg wzoru stanowiącego załącznik nr 3A do SWZ.</w:t>
      </w:r>
      <w:bookmarkStart w:id="30" w:name="_Hlk97105017"/>
      <w:bookmarkStart w:id="31" w:name="_Hlk97033510"/>
    </w:p>
    <w:p w14:paraId="393C9123" w14:textId="77777777" w:rsidR="00A11A05" w:rsidRDefault="00A11A05" w:rsidP="00A11A05">
      <w:pPr>
        <w:jc w:val="both"/>
        <w:rPr>
          <w:rFonts w:ascii="Arial" w:hAnsi="Arial" w:cs="Arial"/>
          <w:sz w:val="20"/>
          <w:szCs w:val="20"/>
        </w:rPr>
      </w:pPr>
    </w:p>
    <w:p w14:paraId="2CC54C76" w14:textId="29A8511D" w:rsidR="001A6984" w:rsidRPr="00A4608A" w:rsidRDefault="001A6984" w:rsidP="00A11A05">
      <w:pPr>
        <w:jc w:val="both"/>
        <w:rPr>
          <w:rFonts w:ascii="Arial" w:hAnsi="Arial" w:cs="Arial"/>
          <w:b/>
          <w:bCs/>
          <w:sz w:val="16"/>
          <w:szCs w:val="16"/>
        </w:rPr>
      </w:pPr>
      <w:r w:rsidRPr="00A4608A">
        <w:rPr>
          <w:rFonts w:ascii="Arial" w:hAnsi="Arial" w:cs="Arial"/>
          <w:b/>
          <w:bCs/>
          <w:sz w:val="16"/>
          <w:szCs w:val="16"/>
        </w:rPr>
        <w:t xml:space="preserve">UWAGA: </w:t>
      </w:r>
    </w:p>
    <w:p w14:paraId="281326BB" w14:textId="77777777"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30"/>
    <w:p w14:paraId="01C1A1F0" w14:textId="3D266F4C"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W przypadku wykonawców wspólnie ubiegających się o udzielenie zamówienia, dokument ten składa przynajmniej jeden z</w:t>
      </w:r>
      <w:r w:rsidR="00D061C9" w:rsidRPr="00A4608A">
        <w:rPr>
          <w:rFonts w:ascii="Arial" w:hAnsi="Arial" w:cs="Arial"/>
          <w:sz w:val="16"/>
          <w:szCs w:val="16"/>
        </w:rPr>
        <w:t> </w:t>
      </w:r>
      <w:r w:rsidRPr="00A4608A">
        <w:rPr>
          <w:rFonts w:ascii="Arial" w:hAnsi="Arial" w:cs="Arial"/>
          <w:sz w:val="16"/>
          <w:szCs w:val="16"/>
        </w:rPr>
        <w:t xml:space="preserve">wykonawców. </w:t>
      </w:r>
    </w:p>
    <w:bookmarkEnd w:id="31"/>
    <w:p w14:paraId="7C6E2B08" w14:textId="77777777" w:rsidR="001A6984" w:rsidRDefault="001A6984" w:rsidP="001A6984">
      <w:pPr>
        <w:spacing w:line="360" w:lineRule="auto"/>
        <w:rPr>
          <w:rFonts w:ascii="Arial" w:hAnsi="Arial" w:cs="Arial"/>
          <w:bCs/>
          <w:sz w:val="20"/>
          <w:szCs w:val="20"/>
        </w:rPr>
      </w:pPr>
    </w:p>
    <w:p w14:paraId="1E53E3E8" w14:textId="77777777" w:rsidR="003645E8" w:rsidRDefault="003645E8" w:rsidP="001A6984">
      <w:pPr>
        <w:spacing w:line="360" w:lineRule="auto"/>
        <w:rPr>
          <w:rFonts w:ascii="Arial" w:hAnsi="Arial" w:cs="Arial"/>
          <w:bCs/>
          <w:sz w:val="20"/>
          <w:szCs w:val="20"/>
        </w:rPr>
      </w:pPr>
    </w:p>
    <w:p w14:paraId="69728465" w14:textId="77777777" w:rsidR="00930084" w:rsidRDefault="00930084" w:rsidP="001A6984">
      <w:pPr>
        <w:spacing w:line="360" w:lineRule="auto"/>
        <w:rPr>
          <w:rFonts w:ascii="Arial" w:hAnsi="Arial" w:cs="Arial"/>
          <w:bCs/>
          <w:sz w:val="20"/>
          <w:szCs w:val="20"/>
        </w:rPr>
      </w:pPr>
    </w:p>
    <w:p w14:paraId="70B7C48E" w14:textId="77777777" w:rsidR="00930084" w:rsidRDefault="00930084" w:rsidP="001A6984">
      <w:pPr>
        <w:spacing w:line="360" w:lineRule="auto"/>
        <w:rPr>
          <w:rFonts w:ascii="Arial" w:hAnsi="Arial" w:cs="Arial"/>
          <w:bCs/>
          <w:sz w:val="20"/>
          <w:szCs w:val="20"/>
        </w:rPr>
      </w:pPr>
    </w:p>
    <w:p w14:paraId="242FC703" w14:textId="77777777" w:rsidR="003645E8" w:rsidRDefault="003645E8" w:rsidP="001A6984">
      <w:pPr>
        <w:spacing w:line="360" w:lineRule="auto"/>
        <w:rPr>
          <w:rFonts w:ascii="Arial" w:hAnsi="Arial" w:cs="Arial"/>
          <w:bCs/>
          <w:sz w:val="20"/>
          <w:szCs w:val="20"/>
        </w:rPr>
      </w:pPr>
    </w:p>
    <w:p w14:paraId="5940B567" w14:textId="77777777" w:rsidR="00020D50" w:rsidRDefault="00020D50" w:rsidP="001A6984">
      <w:pPr>
        <w:spacing w:line="360" w:lineRule="auto"/>
        <w:rPr>
          <w:rFonts w:ascii="Arial" w:hAnsi="Arial" w:cs="Arial"/>
          <w:bCs/>
          <w:sz w:val="20"/>
          <w:szCs w:val="20"/>
        </w:rPr>
      </w:pPr>
    </w:p>
    <w:p w14:paraId="0B8878D1" w14:textId="77777777" w:rsidR="00020D50" w:rsidRDefault="00020D50" w:rsidP="001A6984">
      <w:pPr>
        <w:spacing w:line="360" w:lineRule="auto"/>
        <w:rPr>
          <w:rFonts w:ascii="Arial" w:hAnsi="Arial" w:cs="Arial"/>
          <w:bCs/>
          <w:sz w:val="20"/>
          <w:szCs w:val="20"/>
        </w:rPr>
      </w:pPr>
    </w:p>
    <w:p w14:paraId="59542D10" w14:textId="77777777" w:rsidR="00020D50" w:rsidRDefault="00020D50" w:rsidP="001A6984">
      <w:pPr>
        <w:spacing w:line="360" w:lineRule="auto"/>
        <w:rPr>
          <w:rFonts w:ascii="Arial" w:hAnsi="Arial" w:cs="Arial"/>
          <w:bCs/>
          <w:sz w:val="20"/>
          <w:szCs w:val="20"/>
        </w:rPr>
      </w:pPr>
    </w:p>
    <w:p w14:paraId="10FD91F4" w14:textId="77777777" w:rsidR="00020D50" w:rsidRDefault="00020D50" w:rsidP="001A6984">
      <w:pPr>
        <w:spacing w:line="360" w:lineRule="auto"/>
        <w:rPr>
          <w:rFonts w:ascii="Arial" w:hAnsi="Arial" w:cs="Arial"/>
          <w:bCs/>
          <w:sz w:val="20"/>
          <w:szCs w:val="20"/>
        </w:rPr>
      </w:pPr>
    </w:p>
    <w:p w14:paraId="7A62D3D3" w14:textId="77777777" w:rsidR="00020D50" w:rsidRPr="009F6EF6" w:rsidRDefault="00020D50" w:rsidP="00020D50">
      <w:pPr>
        <w:spacing w:line="276" w:lineRule="auto"/>
        <w:ind w:left="7080"/>
        <w:jc w:val="both"/>
        <w:rPr>
          <w:rFonts w:ascii="Arial" w:hAnsi="Arial" w:cs="Arial"/>
          <w:b/>
          <w:bCs/>
          <w:sz w:val="20"/>
          <w:szCs w:val="20"/>
        </w:rPr>
      </w:pPr>
      <w:r w:rsidRPr="009F6EF6">
        <w:rPr>
          <w:rFonts w:ascii="Arial" w:hAnsi="Arial" w:cs="Arial"/>
          <w:b/>
          <w:bCs/>
          <w:sz w:val="20"/>
        </w:rPr>
        <w:t>Załącznik nr 6 do SWZ</w:t>
      </w:r>
    </w:p>
    <w:p w14:paraId="3C65367F" w14:textId="77777777" w:rsidR="00020D50" w:rsidRDefault="00020D50" w:rsidP="00020D50">
      <w:pPr>
        <w:spacing w:line="276" w:lineRule="auto"/>
        <w:jc w:val="both"/>
        <w:rPr>
          <w:rFonts w:ascii="Arial" w:hAnsi="Arial" w:cs="Arial"/>
          <w:sz w:val="20"/>
          <w:szCs w:val="20"/>
        </w:rPr>
      </w:pPr>
    </w:p>
    <w:p w14:paraId="11E86EE5" w14:textId="77777777" w:rsidR="00020D50" w:rsidRPr="00AE61BD" w:rsidRDefault="00020D50" w:rsidP="00020D50">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1CF308FB" w14:textId="77777777" w:rsidR="00020D50" w:rsidRPr="00AE61BD" w:rsidRDefault="00020D50" w:rsidP="00020D50">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32AC4B18" w14:textId="77777777" w:rsidR="00020D50" w:rsidRPr="00AE61BD" w:rsidRDefault="00020D50" w:rsidP="00020D50">
      <w:pPr>
        <w:pStyle w:val="Nagwek1"/>
        <w:spacing w:line="276" w:lineRule="auto"/>
        <w:ind w:left="2832" w:firstLine="708"/>
        <w:rPr>
          <w:rFonts w:ascii="Arial" w:hAnsi="Arial" w:cs="Arial"/>
          <w:sz w:val="20"/>
        </w:rPr>
      </w:pPr>
      <w:bookmarkStart w:id="32" w:name="_Toc257265335"/>
      <w:bookmarkStart w:id="33"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32"/>
      <w:bookmarkEnd w:id="33"/>
    </w:p>
    <w:p w14:paraId="16C99D41" w14:textId="77777777" w:rsidR="00020D50" w:rsidRPr="00AE61BD" w:rsidRDefault="00020D50" w:rsidP="00020D50">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FA28FAB" w14:textId="77777777" w:rsidR="00020D50" w:rsidRPr="00AE61BD" w:rsidRDefault="00020D50" w:rsidP="00020D50">
      <w:pPr>
        <w:pStyle w:val="siwz"/>
        <w:spacing w:line="276" w:lineRule="auto"/>
        <w:ind w:left="360"/>
        <w:jc w:val="center"/>
        <w:rPr>
          <w:rFonts w:ascii="Arial" w:hAnsi="Arial" w:cs="Arial"/>
          <w:b/>
          <w:sz w:val="20"/>
        </w:rPr>
      </w:pPr>
      <w:bookmarkStart w:id="34"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34"/>
    <w:p w14:paraId="2A6E70C8" w14:textId="77777777" w:rsidR="00020D50" w:rsidRPr="00AE61BD" w:rsidRDefault="00020D50" w:rsidP="00020D50">
      <w:pPr>
        <w:spacing w:line="276" w:lineRule="auto"/>
        <w:jc w:val="both"/>
        <w:rPr>
          <w:rFonts w:ascii="Arial" w:hAnsi="Arial" w:cs="Arial"/>
          <w:b/>
          <w:bCs/>
          <w:color w:val="000000"/>
          <w:sz w:val="20"/>
          <w:szCs w:val="20"/>
        </w:rPr>
      </w:pPr>
    </w:p>
    <w:p w14:paraId="69E98471" w14:textId="77777777" w:rsidR="00020D50" w:rsidRPr="00AE61BD" w:rsidRDefault="00020D50" w:rsidP="00020D50">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3E8AD072" w14:textId="77777777" w:rsidR="00020D50" w:rsidRPr="00AE61BD" w:rsidRDefault="00020D50" w:rsidP="00020D50">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E6B86BE" w14:textId="77777777" w:rsidR="00020D50" w:rsidRDefault="00020D50" w:rsidP="00020D50">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2E1D255B" w14:textId="77777777" w:rsidR="00020D50" w:rsidRDefault="00020D50" w:rsidP="00020D50">
      <w:pPr>
        <w:spacing w:line="276" w:lineRule="auto"/>
        <w:jc w:val="both"/>
        <w:rPr>
          <w:rFonts w:ascii="Arial" w:hAnsi="Arial" w:cs="Arial"/>
          <w:b/>
          <w:bCs/>
          <w:color w:val="000000"/>
          <w:sz w:val="20"/>
          <w:szCs w:val="20"/>
        </w:rPr>
      </w:pPr>
    </w:p>
    <w:p w14:paraId="2F2ED120" w14:textId="77777777" w:rsidR="00020D50" w:rsidRPr="007C38D5" w:rsidRDefault="00020D50" w:rsidP="00020D50">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020D50" w:rsidRPr="00294B5D" w14:paraId="6A2B77D1" w14:textId="77777777" w:rsidTr="003A2FCA">
        <w:tc>
          <w:tcPr>
            <w:tcW w:w="556" w:type="dxa"/>
            <w:tcBorders>
              <w:top w:val="single" w:sz="4" w:space="0" w:color="000000"/>
              <w:left w:val="single" w:sz="4" w:space="0" w:color="000000"/>
              <w:bottom w:val="single" w:sz="4" w:space="0" w:color="000000"/>
              <w:right w:val="single" w:sz="4" w:space="0" w:color="000000"/>
            </w:tcBorders>
            <w:vAlign w:val="center"/>
          </w:tcPr>
          <w:p w14:paraId="321993E4" w14:textId="77777777" w:rsidR="00020D50" w:rsidRPr="00294B5D" w:rsidRDefault="00020D50" w:rsidP="003A2FCA">
            <w:pPr>
              <w:pStyle w:val="Tekstpodstawowywcity3"/>
              <w:spacing w:line="276" w:lineRule="auto"/>
              <w:ind w:left="0"/>
              <w:rPr>
                <w:rFonts w:ascii="Arial" w:hAnsi="Arial" w:cs="Arial"/>
                <w:b/>
                <w:bCs/>
                <w:sz w:val="18"/>
                <w:szCs w:val="18"/>
              </w:rPr>
            </w:pPr>
          </w:p>
          <w:p w14:paraId="1A4B4E73" w14:textId="77777777" w:rsidR="00020D50" w:rsidRPr="00294B5D" w:rsidRDefault="00020D50" w:rsidP="003A2FCA">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560D433B" w14:textId="77777777" w:rsidR="00020D50" w:rsidRPr="00294B5D" w:rsidRDefault="00020D50" w:rsidP="003A2FCA">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55D903C7" w14:textId="77777777" w:rsidR="00020D50" w:rsidRPr="00294B5D" w:rsidRDefault="00020D50" w:rsidP="003A2FCA">
            <w:pPr>
              <w:pStyle w:val="Tekstpodstawowywcity3"/>
              <w:spacing w:line="276" w:lineRule="auto"/>
              <w:ind w:left="0"/>
              <w:rPr>
                <w:rFonts w:ascii="Arial" w:hAnsi="Arial" w:cs="Arial"/>
                <w:b/>
                <w:bCs/>
                <w:sz w:val="18"/>
                <w:szCs w:val="18"/>
              </w:rPr>
            </w:pPr>
          </w:p>
          <w:p w14:paraId="0172BEDD"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2A10E866" w14:textId="77777777" w:rsidR="00020D50" w:rsidRPr="00294B5D" w:rsidRDefault="00020D50" w:rsidP="003A2FCA">
            <w:pPr>
              <w:pStyle w:val="Tekstpodstawowywcity3"/>
              <w:spacing w:line="276" w:lineRule="auto"/>
              <w:ind w:left="0"/>
              <w:rPr>
                <w:rFonts w:ascii="Arial" w:hAnsi="Arial" w:cs="Arial"/>
                <w:b/>
                <w:bCs/>
                <w:sz w:val="18"/>
                <w:szCs w:val="18"/>
              </w:rPr>
            </w:pPr>
          </w:p>
          <w:p w14:paraId="65B048CD"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36E5CB35" w14:textId="77777777" w:rsidR="00020D50" w:rsidRPr="00294B5D" w:rsidRDefault="00020D50" w:rsidP="003A2FCA">
            <w:pPr>
              <w:pStyle w:val="Tekstpodstawowywcity3"/>
              <w:spacing w:line="276" w:lineRule="auto"/>
              <w:ind w:left="0"/>
              <w:rPr>
                <w:rFonts w:ascii="Arial" w:hAnsi="Arial" w:cs="Arial"/>
                <w:b/>
                <w:bCs/>
                <w:sz w:val="18"/>
                <w:szCs w:val="18"/>
              </w:rPr>
            </w:pPr>
          </w:p>
          <w:p w14:paraId="28B1939C"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3F789BF7" w14:textId="77777777" w:rsidR="00020D50" w:rsidRPr="00294B5D" w:rsidRDefault="00020D50" w:rsidP="003A2FCA">
            <w:pPr>
              <w:pStyle w:val="Tekstpodstawowywcity3"/>
              <w:spacing w:line="276" w:lineRule="auto"/>
              <w:ind w:left="0"/>
              <w:rPr>
                <w:rFonts w:ascii="Arial" w:hAnsi="Arial" w:cs="Arial"/>
                <w:b/>
                <w:bCs/>
                <w:sz w:val="18"/>
                <w:szCs w:val="18"/>
              </w:rPr>
            </w:pPr>
          </w:p>
          <w:p w14:paraId="110439D6"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020D50" w:rsidRPr="00AE61BD" w14:paraId="19DF72C6" w14:textId="77777777" w:rsidTr="003A2FCA">
        <w:trPr>
          <w:trHeight w:val="525"/>
        </w:trPr>
        <w:tc>
          <w:tcPr>
            <w:tcW w:w="556" w:type="dxa"/>
            <w:tcBorders>
              <w:top w:val="single" w:sz="4" w:space="0" w:color="000000"/>
              <w:left w:val="single" w:sz="4" w:space="0" w:color="000000"/>
              <w:bottom w:val="single" w:sz="4" w:space="0" w:color="auto"/>
              <w:right w:val="single" w:sz="4" w:space="0" w:color="000000"/>
            </w:tcBorders>
          </w:tcPr>
          <w:p w14:paraId="20A08C28" w14:textId="79C58F1C" w:rsidR="00020D50" w:rsidRPr="00AE61BD" w:rsidRDefault="00020D50" w:rsidP="003A2FCA">
            <w:pPr>
              <w:pStyle w:val="Tekstpodstawowywcity3"/>
              <w:spacing w:line="276"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auto"/>
              <w:right w:val="single" w:sz="4" w:space="0" w:color="000000"/>
            </w:tcBorders>
          </w:tcPr>
          <w:p w14:paraId="4A2D9E57" w14:textId="77777777" w:rsidR="00020D50" w:rsidRPr="00AE61BD" w:rsidRDefault="00020D50" w:rsidP="003A2FCA">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53205834" w14:textId="77777777" w:rsidR="00020D50" w:rsidRPr="00AE61BD" w:rsidRDefault="00020D50" w:rsidP="003A2FCA">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1AE4B29C" w14:textId="77777777" w:rsidR="00020D50" w:rsidRPr="00AE61BD" w:rsidRDefault="00020D50" w:rsidP="003A2FCA">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52A4DDD7" w14:textId="77777777" w:rsidR="00020D50" w:rsidRPr="00AE61BD" w:rsidRDefault="00020D50" w:rsidP="003A2FCA">
            <w:pPr>
              <w:pStyle w:val="Tekstpodstawowywcity3"/>
              <w:spacing w:line="276" w:lineRule="auto"/>
              <w:ind w:left="0"/>
              <w:rPr>
                <w:rFonts w:ascii="Arial" w:hAnsi="Arial" w:cs="Arial"/>
                <w:b/>
                <w:bCs/>
                <w:sz w:val="20"/>
              </w:rPr>
            </w:pPr>
          </w:p>
        </w:tc>
      </w:tr>
    </w:tbl>
    <w:p w14:paraId="675F21E7" w14:textId="77777777" w:rsidR="00020D50" w:rsidRPr="00AE61BD" w:rsidRDefault="00020D50" w:rsidP="00020D50">
      <w:pPr>
        <w:pStyle w:val="Tekstpodstawowywcity3"/>
        <w:spacing w:line="276" w:lineRule="auto"/>
        <w:ind w:left="0"/>
        <w:rPr>
          <w:rFonts w:ascii="Arial" w:hAnsi="Arial" w:cs="Arial"/>
          <w:sz w:val="20"/>
        </w:rPr>
      </w:pPr>
    </w:p>
    <w:p w14:paraId="47A4992C" w14:textId="77777777" w:rsidR="00020D50" w:rsidRPr="007C38D5" w:rsidRDefault="00020D50" w:rsidP="00020D50">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1095094D" w14:textId="77777777" w:rsidR="00020D50" w:rsidRPr="00E42CB1" w:rsidRDefault="00020D50" w:rsidP="00020D50">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40927A0F" w14:textId="77777777" w:rsidR="00020D50" w:rsidRPr="00AE61BD" w:rsidRDefault="00020D50" w:rsidP="00020D50">
      <w:pPr>
        <w:spacing w:line="276" w:lineRule="auto"/>
        <w:jc w:val="both"/>
        <w:rPr>
          <w:rFonts w:ascii="Arial" w:hAnsi="Arial" w:cs="Arial"/>
          <w:i/>
          <w:sz w:val="20"/>
          <w:szCs w:val="20"/>
        </w:rPr>
      </w:pPr>
    </w:p>
    <w:p w14:paraId="4E6155EF" w14:textId="77777777" w:rsidR="00020D50" w:rsidRPr="00A021DD" w:rsidRDefault="00020D50" w:rsidP="00020D50">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072A8C6B" w14:textId="77777777" w:rsidR="00020D50" w:rsidRPr="00AE61BD" w:rsidRDefault="00020D50" w:rsidP="00020D50">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06598924" w14:textId="77777777" w:rsidR="00020D50" w:rsidRPr="00126755" w:rsidRDefault="00020D50" w:rsidP="00020D50">
      <w:pPr>
        <w:pStyle w:val="Tekstpodstawowywcity3"/>
        <w:numPr>
          <w:ilvl w:val="0"/>
          <w:numId w:val="50"/>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 xml:space="preserve">wymagane uprawnienia budowlane oraz doświadczenie </w:t>
      </w:r>
    </w:p>
    <w:p w14:paraId="33EEDA42" w14:textId="77777777" w:rsidR="00020D50" w:rsidRDefault="00020D50" w:rsidP="00020D50">
      <w:pPr>
        <w:pStyle w:val="Tekstpodstawowywcity3"/>
        <w:numPr>
          <w:ilvl w:val="0"/>
          <w:numId w:val="50"/>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6D37E7F2" w14:textId="77777777" w:rsidR="00020D50" w:rsidRDefault="00020D50" w:rsidP="00020D50">
      <w:pPr>
        <w:pStyle w:val="Tekstpodstawowywcity3"/>
        <w:spacing w:line="276" w:lineRule="auto"/>
        <w:ind w:left="720"/>
        <w:rPr>
          <w:rFonts w:ascii="Arial" w:hAnsi="Arial" w:cs="Arial"/>
          <w:b/>
          <w:bCs/>
          <w:sz w:val="20"/>
        </w:rPr>
      </w:pPr>
    </w:p>
    <w:p w14:paraId="14CA242E" w14:textId="77777777" w:rsidR="00020D50" w:rsidRPr="00911314" w:rsidRDefault="00020D50" w:rsidP="00020D50">
      <w:pPr>
        <w:spacing w:line="276" w:lineRule="auto"/>
        <w:rPr>
          <w:rFonts w:ascii="Arial" w:hAnsi="Arial" w:cs="Arial"/>
          <w:b/>
          <w:bCs/>
          <w:sz w:val="16"/>
          <w:szCs w:val="16"/>
        </w:rPr>
      </w:pPr>
      <w:r w:rsidRPr="00911314">
        <w:rPr>
          <w:rFonts w:ascii="Arial" w:hAnsi="Arial" w:cs="Arial"/>
          <w:b/>
          <w:bCs/>
          <w:sz w:val="16"/>
          <w:szCs w:val="16"/>
        </w:rPr>
        <w:t xml:space="preserve">UWAGA: </w:t>
      </w:r>
    </w:p>
    <w:p w14:paraId="29DAB687" w14:textId="77777777" w:rsidR="00020D50" w:rsidRPr="00911314" w:rsidRDefault="00020D50" w:rsidP="00020D50">
      <w:pPr>
        <w:pStyle w:val="Akapitzlist"/>
        <w:numPr>
          <w:ilvl w:val="0"/>
          <w:numId w:val="52"/>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46992D43" w14:textId="77777777" w:rsidR="00020D50" w:rsidRPr="00911314" w:rsidRDefault="00020D50" w:rsidP="00020D50">
      <w:pPr>
        <w:pStyle w:val="Akapitzlist"/>
        <w:numPr>
          <w:ilvl w:val="0"/>
          <w:numId w:val="52"/>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7D6A4378" w14:textId="77777777" w:rsidR="00020D50" w:rsidRDefault="00020D50" w:rsidP="00020D50">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35" w:name="_Toc460498727"/>
      <w:bookmarkStart w:id="36" w:name="_Toc468100141"/>
      <w:bookmarkStart w:id="37" w:name="_Toc455484784"/>
      <w:bookmarkStart w:id="38" w:name="_Toc452988053"/>
      <w:bookmarkStart w:id="39" w:name="_Toc428796177"/>
      <w:bookmarkStart w:id="40" w:name="_Toc479197609"/>
      <w:bookmarkStart w:id="41" w:name="_Toc519585671"/>
      <w:bookmarkStart w:id="42" w:name="_Toc523406924"/>
      <w:bookmarkStart w:id="43" w:name="_Toc2850942"/>
      <w:bookmarkStart w:id="44" w:name="_Toc57710923"/>
      <w:r>
        <w:rPr>
          <w:rFonts w:ascii="Arial" w:hAnsi="Arial" w:cs="Arial"/>
          <w:sz w:val="20"/>
        </w:rPr>
        <w:t xml:space="preserve">    </w:t>
      </w:r>
    </w:p>
    <w:p w14:paraId="70AB5484" w14:textId="77777777" w:rsidR="00020D50" w:rsidRDefault="00020D50" w:rsidP="00020D50">
      <w:pPr>
        <w:pStyle w:val="Tekstpodstawowywcity3"/>
        <w:spacing w:line="276" w:lineRule="auto"/>
        <w:ind w:left="0"/>
        <w:rPr>
          <w:rFonts w:ascii="Arial" w:hAnsi="Arial" w:cs="Arial"/>
          <w:sz w:val="20"/>
        </w:rPr>
      </w:pPr>
    </w:p>
    <w:p w14:paraId="77D64AF4" w14:textId="77777777" w:rsidR="00020D50" w:rsidRDefault="00020D50" w:rsidP="00020D50">
      <w:pPr>
        <w:pStyle w:val="Tekstpodstawowywcity3"/>
        <w:spacing w:line="276" w:lineRule="auto"/>
        <w:ind w:left="0"/>
        <w:rPr>
          <w:rFonts w:ascii="Arial" w:hAnsi="Arial" w:cs="Arial"/>
          <w:sz w:val="20"/>
        </w:rPr>
      </w:pPr>
    </w:p>
    <w:p w14:paraId="73066E58" w14:textId="77777777" w:rsidR="00020D50" w:rsidRDefault="00020D50" w:rsidP="00020D50">
      <w:pPr>
        <w:pStyle w:val="Tekstpodstawowywcity3"/>
        <w:spacing w:line="276" w:lineRule="auto"/>
        <w:ind w:left="0"/>
        <w:rPr>
          <w:rFonts w:ascii="Arial" w:hAnsi="Arial" w:cs="Arial"/>
          <w:sz w:val="20"/>
        </w:rPr>
      </w:pPr>
    </w:p>
    <w:p w14:paraId="58C421F9" w14:textId="77777777" w:rsidR="00020D50" w:rsidRDefault="00020D50" w:rsidP="00020D50">
      <w:pPr>
        <w:pStyle w:val="Tekstpodstawowywcity3"/>
        <w:spacing w:line="276" w:lineRule="auto"/>
        <w:ind w:left="0"/>
        <w:rPr>
          <w:rFonts w:ascii="Arial" w:hAnsi="Arial" w:cs="Arial"/>
          <w:sz w:val="20"/>
        </w:rPr>
      </w:pPr>
    </w:p>
    <w:p w14:paraId="77583EF8" w14:textId="77777777" w:rsidR="00020D50" w:rsidRDefault="00020D50" w:rsidP="00020D50">
      <w:pPr>
        <w:pStyle w:val="Tekstpodstawowywcity3"/>
        <w:spacing w:line="276" w:lineRule="auto"/>
        <w:ind w:left="0"/>
        <w:rPr>
          <w:rFonts w:ascii="Arial" w:hAnsi="Arial" w:cs="Arial"/>
          <w:sz w:val="20"/>
        </w:rPr>
      </w:pPr>
    </w:p>
    <w:p w14:paraId="0F74B76B" w14:textId="77777777" w:rsidR="00020D50" w:rsidRDefault="00020D50" w:rsidP="00020D50">
      <w:pPr>
        <w:pStyle w:val="Tekstpodstawowywcity3"/>
        <w:spacing w:line="276" w:lineRule="auto"/>
        <w:ind w:left="0"/>
        <w:rPr>
          <w:rFonts w:ascii="Arial" w:hAnsi="Arial" w:cs="Arial"/>
          <w:sz w:val="20"/>
        </w:rPr>
      </w:pPr>
    </w:p>
    <w:p w14:paraId="0BAD3926" w14:textId="77777777" w:rsidR="00020D50" w:rsidRDefault="00020D50" w:rsidP="00020D50">
      <w:pPr>
        <w:pStyle w:val="Tekstpodstawowywcity3"/>
        <w:spacing w:line="276" w:lineRule="auto"/>
        <w:ind w:left="0"/>
        <w:rPr>
          <w:rFonts w:ascii="Arial" w:hAnsi="Arial" w:cs="Arial"/>
          <w:sz w:val="20"/>
        </w:rPr>
      </w:pPr>
    </w:p>
    <w:bookmarkEnd w:id="35"/>
    <w:bookmarkEnd w:id="36"/>
    <w:bookmarkEnd w:id="37"/>
    <w:bookmarkEnd w:id="38"/>
    <w:bookmarkEnd w:id="39"/>
    <w:bookmarkEnd w:id="40"/>
    <w:bookmarkEnd w:id="41"/>
    <w:bookmarkEnd w:id="42"/>
    <w:bookmarkEnd w:id="43"/>
    <w:bookmarkEnd w:id="44"/>
    <w:p w14:paraId="0F761FE7" w14:textId="77777777" w:rsidR="00020D50" w:rsidRPr="0022774E" w:rsidRDefault="00020D50" w:rsidP="00020D50">
      <w:pPr>
        <w:spacing w:line="276" w:lineRule="auto"/>
        <w:rPr>
          <w:rFonts w:ascii="Arial" w:hAnsi="Arial" w:cs="Arial"/>
          <w:bCs/>
          <w:sz w:val="20"/>
          <w:szCs w:val="20"/>
        </w:rPr>
      </w:pPr>
    </w:p>
    <w:p w14:paraId="04BA4E84" w14:textId="77777777" w:rsidR="00020D50" w:rsidRDefault="00020D50" w:rsidP="001A6984">
      <w:pPr>
        <w:spacing w:line="360" w:lineRule="auto"/>
        <w:rPr>
          <w:rFonts w:ascii="Arial" w:hAnsi="Arial" w:cs="Arial"/>
          <w:bCs/>
          <w:sz w:val="20"/>
          <w:szCs w:val="20"/>
        </w:rPr>
      </w:pPr>
    </w:p>
    <w:p w14:paraId="64361EDD" w14:textId="77777777" w:rsidR="001A6984" w:rsidRPr="00A4608A" w:rsidRDefault="001A6984" w:rsidP="001A564F">
      <w:pPr>
        <w:spacing w:line="276" w:lineRule="auto"/>
        <w:rPr>
          <w:rFonts w:ascii="Arial" w:hAnsi="Arial" w:cs="Arial"/>
          <w:i/>
          <w:iCs/>
          <w:sz w:val="20"/>
          <w:szCs w:val="20"/>
        </w:rPr>
      </w:pPr>
    </w:p>
    <w:sectPr w:rsidR="001A6984" w:rsidRPr="00A4608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B855" w14:textId="77777777" w:rsidR="00092512" w:rsidRPr="005A2CAC" w:rsidRDefault="00092512">
      <w:pPr>
        <w:rPr>
          <w:sz w:val="22"/>
          <w:szCs w:val="22"/>
        </w:rPr>
      </w:pPr>
      <w:r w:rsidRPr="005A2CAC">
        <w:rPr>
          <w:sz w:val="22"/>
          <w:szCs w:val="22"/>
        </w:rPr>
        <w:separator/>
      </w:r>
    </w:p>
    <w:p w14:paraId="593661AE" w14:textId="77777777" w:rsidR="00092512" w:rsidRDefault="00092512"/>
  </w:endnote>
  <w:endnote w:type="continuationSeparator" w:id="0">
    <w:p w14:paraId="50BB5A5E" w14:textId="77777777" w:rsidR="00092512" w:rsidRPr="005A2CAC" w:rsidRDefault="00092512">
      <w:pPr>
        <w:rPr>
          <w:sz w:val="22"/>
          <w:szCs w:val="22"/>
        </w:rPr>
      </w:pPr>
      <w:r w:rsidRPr="005A2CAC">
        <w:rPr>
          <w:sz w:val="22"/>
          <w:szCs w:val="22"/>
        </w:rPr>
        <w:continuationSeparator/>
      </w:r>
    </w:p>
    <w:p w14:paraId="3E86A1EA" w14:textId="77777777" w:rsidR="00092512" w:rsidRDefault="00092512"/>
  </w:endnote>
  <w:endnote w:type="continuationNotice" w:id="1">
    <w:p w14:paraId="319E1BA1" w14:textId="77777777" w:rsidR="00092512" w:rsidRDefault="00092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86A" w14:textId="77777777" w:rsidR="00092512" w:rsidRPr="005A2CAC" w:rsidRDefault="00092512">
      <w:pPr>
        <w:rPr>
          <w:sz w:val="22"/>
          <w:szCs w:val="22"/>
        </w:rPr>
      </w:pPr>
      <w:r w:rsidRPr="005A2CAC">
        <w:rPr>
          <w:sz w:val="22"/>
          <w:szCs w:val="22"/>
        </w:rPr>
        <w:separator/>
      </w:r>
    </w:p>
    <w:p w14:paraId="0CB2AD14" w14:textId="77777777" w:rsidR="00092512" w:rsidRDefault="00092512"/>
  </w:footnote>
  <w:footnote w:type="continuationSeparator" w:id="0">
    <w:p w14:paraId="37BC3BAC" w14:textId="77777777" w:rsidR="00092512" w:rsidRPr="005A2CAC" w:rsidRDefault="00092512">
      <w:pPr>
        <w:rPr>
          <w:sz w:val="22"/>
          <w:szCs w:val="22"/>
        </w:rPr>
      </w:pPr>
      <w:r w:rsidRPr="005A2CAC">
        <w:rPr>
          <w:sz w:val="22"/>
          <w:szCs w:val="22"/>
        </w:rPr>
        <w:continuationSeparator/>
      </w:r>
    </w:p>
    <w:p w14:paraId="4B4A0C40" w14:textId="77777777" w:rsidR="00092512" w:rsidRDefault="00092512"/>
  </w:footnote>
  <w:footnote w:type="continuationNotice" w:id="1">
    <w:p w14:paraId="04F0E687" w14:textId="77777777" w:rsidR="00092512" w:rsidRDefault="00092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E4FD" w14:textId="559FD61D" w:rsidR="00AE05F1" w:rsidRDefault="00066D0E" w:rsidP="00DE22A6">
    <w:pPr>
      <w:pStyle w:val="Tekstpodstawowy"/>
      <w:autoSpaceDE w:val="0"/>
      <w:autoSpaceDN w:val="0"/>
    </w:pPr>
    <w:r w:rsidRPr="00FB5980">
      <w:rPr>
        <w:rFonts w:ascii="Arial" w:hAnsi="Arial" w:cs="Arial"/>
        <w:b/>
        <w:i/>
        <w:iCs/>
        <w:sz w:val="20"/>
      </w:rPr>
      <w:t>BZP.271.</w:t>
    </w:r>
    <w:r w:rsidR="00DE22A6">
      <w:rPr>
        <w:rFonts w:ascii="Arial" w:hAnsi="Arial" w:cs="Arial"/>
        <w:b/>
        <w:i/>
        <w:iCs/>
        <w:sz w:val="20"/>
      </w:rPr>
      <w:t>30</w:t>
    </w:r>
    <w:r w:rsidRPr="00FB5980">
      <w:rPr>
        <w:rFonts w:ascii="Arial" w:hAnsi="Arial" w:cs="Arial"/>
        <w:b/>
        <w:i/>
        <w:iCs/>
        <w:sz w:val="20"/>
      </w:rPr>
      <w:t xml:space="preserve">.2025.M.S. </w:t>
    </w:r>
    <w:r w:rsidR="00DE22A6" w:rsidRPr="00DE22A6">
      <w:rPr>
        <w:rFonts w:ascii="Arial" w:hAnsi="Arial" w:cs="Arial"/>
        <w:b/>
        <w:i/>
        <w:iCs/>
        <w:sz w:val="20"/>
      </w:rPr>
      <w:t>Remont ul. J. Słowackiego w Siechnicach</w:t>
    </w:r>
    <w:r w:rsidR="00DE22A6">
      <w:rPr>
        <w:rFonts w:ascii="Arial" w:hAnsi="Arial" w:cs="Arial"/>
        <w:b/>
        <w:i/>
        <w:iCs/>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8"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0B57C0B"/>
    <w:multiLevelType w:val="multilevel"/>
    <w:tmpl w:val="868C2A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3378D4"/>
    <w:multiLevelType w:val="hybridMultilevel"/>
    <w:tmpl w:val="7F60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F1AAD"/>
    <w:multiLevelType w:val="hybridMultilevel"/>
    <w:tmpl w:val="70EEE9AC"/>
    <w:lvl w:ilvl="0" w:tplc="CC78D22C">
      <w:start w:val="1"/>
      <w:numFmt w:val="lowerLetter"/>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8"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2F7E3B35"/>
    <w:multiLevelType w:val="hybridMultilevel"/>
    <w:tmpl w:val="314A4AFE"/>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2"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5"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6" w15:restartNumberingAfterBreak="0">
    <w:nsid w:val="3CE1406B"/>
    <w:multiLevelType w:val="hybridMultilevel"/>
    <w:tmpl w:val="9E00F956"/>
    <w:lvl w:ilvl="0" w:tplc="2E6E84C2">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44C5A65"/>
    <w:multiLevelType w:val="hybridMultilevel"/>
    <w:tmpl w:val="5A6423DA"/>
    <w:lvl w:ilvl="0" w:tplc="903A87BA">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690C18"/>
    <w:multiLevelType w:val="hybridMultilevel"/>
    <w:tmpl w:val="C6BA5F66"/>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4E1A9764">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AE7077"/>
    <w:multiLevelType w:val="multilevel"/>
    <w:tmpl w:val="B5A29B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1043EEB"/>
    <w:multiLevelType w:val="hybridMultilevel"/>
    <w:tmpl w:val="4A041094"/>
    <w:lvl w:ilvl="0" w:tplc="E8245F26">
      <w:start w:val="1"/>
      <w:numFmt w:val="decimal"/>
      <w:lvlText w:val="%1."/>
      <w:lvlJc w:val="left"/>
      <w:pPr>
        <w:ind w:left="1068" w:hanging="360"/>
      </w:pPr>
      <w:rPr>
        <w:rFonts w:hint="default"/>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0"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2"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7"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3B0E48"/>
    <w:multiLevelType w:val="hybridMultilevel"/>
    <w:tmpl w:val="3B4AE78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4"/>
  </w:num>
  <w:num w:numId="2" w16cid:durableId="2141268172">
    <w:abstractNumId w:val="11"/>
  </w:num>
  <w:num w:numId="3" w16cid:durableId="990870171">
    <w:abstractNumId w:val="43"/>
  </w:num>
  <w:num w:numId="4" w16cid:durableId="1255241465">
    <w:abstractNumId w:val="64"/>
  </w:num>
  <w:num w:numId="5" w16cid:durableId="10785544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60"/>
  </w:num>
  <w:num w:numId="8" w16cid:durableId="464080111">
    <w:abstractNumId w:val="57"/>
  </w:num>
  <w:num w:numId="9" w16cid:durableId="77097190">
    <w:abstractNumId w:val="46"/>
  </w:num>
  <w:num w:numId="10" w16cid:durableId="141970642">
    <w:abstractNumId w:val="50"/>
  </w:num>
  <w:num w:numId="11" w16cid:durableId="1340813812">
    <w:abstractNumId w:val="56"/>
  </w:num>
  <w:num w:numId="12" w16cid:durableId="171067992">
    <w:abstractNumId w:val="33"/>
  </w:num>
  <w:num w:numId="13" w16cid:durableId="195896704">
    <w:abstractNumId w:val="35"/>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7"/>
  </w:num>
  <w:num w:numId="17" w16cid:durableId="1467892645">
    <w:abstractNumId w:val="28"/>
  </w:num>
  <w:num w:numId="18" w16cid:durableId="834229532">
    <w:abstractNumId w:val="49"/>
  </w:num>
  <w:num w:numId="19" w16cid:durableId="1226067886">
    <w:abstractNumId w:val="32"/>
  </w:num>
  <w:num w:numId="20" w16cid:durableId="437870906">
    <w:abstractNumId w:val="21"/>
  </w:num>
  <w:num w:numId="21" w16cid:durableId="1963731370">
    <w:abstractNumId w:val="12"/>
  </w:num>
  <w:num w:numId="22" w16cid:durableId="1165852228">
    <w:abstractNumId w:val="29"/>
  </w:num>
  <w:num w:numId="23" w16cid:durableId="407192961">
    <w:abstractNumId w:val="61"/>
  </w:num>
  <w:num w:numId="24" w16cid:durableId="50158290">
    <w:abstractNumId w:val="52"/>
  </w:num>
  <w:num w:numId="25" w16cid:durableId="2131627212">
    <w:abstractNumId w:val="62"/>
  </w:num>
  <w:num w:numId="26" w16cid:durableId="544365160">
    <w:abstractNumId w:val="14"/>
  </w:num>
  <w:num w:numId="27" w16cid:durableId="1841264112">
    <w:abstractNumId w:val="16"/>
  </w:num>
  <w:num w:numId="28" w16cid:durableId="478809506">
    <w:abstractNumId w:val="66"/>
  </w:num>
  <w:num w:numId="29" w16cid:durableId="321783370">
    <w:abstractNumId w:val="30"/>
  </w:num>
  <w:num w:numId="30" w16cid:durableId="990870935">
    <w:abstractNumId w:val="40"/>
  </w:num>
  <w:num w:numId="31" w16cid:durableId="620192099">
    <w:abstractNumId w:val="38"/>
  </w:num>
  <w:num w:numId="32" w16cid:durableId="310404362">
    <w:abstractNumId w:val="24"/>
  </w:num>
  <w:num w:numId="33" w16cid:durableId="721639185">
    <w:abstractNumId w:val="17"/>
  </w:num>
  <w:num w:numId="34" w16cid:durableId="515273603">
    <w:abstractNumId w:val="23"/>
  </w:num>
  <w:num w:numId="35" w16cid:durableId="203372804">
    <w:abstractNumId w:val="20"/>
  </w:num>
  <w:num w:numId="36" w16cid:durableId="810942565">
    <w:abstractNumId w:val="45"/>
  </w:num>
  <w:num w:numId="37" w16cid:durableId="1950627619">
    <w:abstractNumId w:val="51"/>
  </w:num>
  <w:num w:numId="38" w16cid:durableId="1766654274">
    <w:abstractNumId w:val="42"/>
  </w:num>
  <w:num w:numId="39" w16cid:durableId="1341539212">
    <w:abstractNumId w:val="39"/>
  </w:num>
  <w:num w:numId="40" w16cid:durableId="7143938">
    <w:abstractNumId w:val="18"/>
  </w:num>
  <w:num w:numId="41" w16cid:durableId="1380982702">
    <w:abstractNumId w:val="13"/>
  </w:num>
  <w:num w:numId="42" w16cid:durableId="1402604793">
    <w:abstractNumId w:val="58"/>
  </w:num>
  <w:num w:numId="43" w16cid:durableId="1711415549">
    <w:abstractNumId w:val="19"/>
  </w:num>
  <w:num w:numId="44" w16cid:durableId="196092694">
    <w:abstractNumId w:val="31"/>
  </w:num>
  <w:num w:numId="45" w16cid:durableId="1838574083">
    <w:abstractNumId w:val="48"/>
  </w:num>
  <w:num w:numId="46" w16cid:durableId="1114597576">
    <w:abstractNumId w:val="15"/>
  </w:num>
  <w:num w:numId="47" w16cid:durableId="1751080278">
    <w:abstractNumId w:val="63"/>
  </w:num>
  <w:num w:numId="48" w16cid:durableId="662440677">
    <w:abstractNumId w:val="26"/>
  </w:num>
  <w:num w:numId="49" w16cid:durableId="1846170527">
    <w:abstractNumId w:val="47"/>
  </w:num>
  <w:num w:numId="50" w16cid:durableId="20892297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079813">
    <w:abstractNumId w:val="9"/>
  </w:num>
  <w:num w:numId="52" w16cid:durableId="1422026032">
    <w:abstractNumId w:val="10"/>
  </w:num>
  <w:num w:numId="53" w16cid:durableId="1968974373">
    <w:abstractNumId w:val="22"/>
  </w:num>
  <w:num w:numId="54" w16cid:durableId="751782430">
    <w:abstractNumId w:val="36"/>
  </w:num>
  <w:num w:numId="55" w16cid:durableId="1323774416">
    <w:abstractNumId w:val="25"/>
  </w:num>
  <w:num w:numId="56" w16cid:durableId="1148061021">
    <w:abstractNumId w:val="27"/>
  </w:num>
  <w:num w:numId="57" w16cid:durableId="650982805">
    <w:abstractNumId w:val="41"/>
  </w:num>
  <w:num w:numId="58" w16cid:durableId="1816291491">
    <w:abstractNumId w:val="5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2B8"/>
    <w:rsid w:val="00002C03"/>
    <w:rsid w:val="000032CC"/>
    <w:rsid w:val="00003C55"/>
    <w:rsid w:val="000057C8"/>
    <w:rsid w:val="00005CC5"/>
    <w:rsid w:val="00005DE9"/>
    <w:rsid w:val="00006643"/>
    <w:rsid w:val="00007009"/>
    <w:rsid w:val="0000721E"/>
    <w:rsid w:val="00011956"/>
    <w:rsid w:val="000119B8"/>
    <w:rsid w:val="00013420"/>
    <w:rsid w:val="00014C57"/>
    <w:rsid w:val="00016808"/>
    <w:rsid w:val="00016973"/>
    <w:rsid w:val="000169F8"/>
    <w:rsid w:val="00016C72"/>
    <w:rsid w:val="0001768C"/>
    <w:rsid w:val="0001784F"/>
    <w:rsid w:val="000201EC"/>
    <w:rsid w:val="00020D4A"/>
    <w:rsid w:val="00020D50"/>
    <w:rsid w:val="000211F1"/>
    <w:rsid w:val="00021600"/>
    <w:rsid w:val="00021B5B"/>
    <w:rsid w:val="00021B6C"/>
    <w:rsid w:val="00022817"/>
    <w:rsid w:val="00022C24"/>
    <w:rsid w:val="00023C82"/>
    <w:rsid w:val="00024019"/>
    <w:rsid w:val="000244DE"/>
    <w:rsid w:val="000246CD"/>
    <w:rsid w:val="00026EFA"/>
    <w:rsid w:val="000273A9"/>
    <w:rsid w:val="00027464"/>
    <w:rsid w:val="00027748"/>
    <w:rsid w:val="0003061D"/>
    <w:rsid w:val="00030C3F"/>
    <w:rsid w:val="0003479E"/>
    <w:rsid w:val="000359B3"/>
    <w:rsid w:val="00035DDF"/>
    <w:rsid w:val="00036A0D"/>
    <w:rsid w:val="00036E7F"/>
    <w:rsid w:val="0004056B"/>
    <w:rsid w:val="00040651"/>
    <w:rsid w:val="00040691"/>
    <w:rsid w:val="00041C0B"/>
    <w:rsid w:val="0004282F"/>
    <w:rsid w:val="00042E53"/>
    <w:rsid w:val="0004409A"/>
    <w:rsid w:val="00044F72"/>
    <w:rsid w:val="000453BA"/>
    <w:rsid w:val="000466C2"/>
    <w:rsid w:val="00046F64"/>
    <w:rsid w:val="00047143"/>
    <w:rsid w:val="00047580"/>
    <w:rsid w:val="0004759A"/>
    <w:rsid w:val="000479DB"/>
    <w:rsid w:val="00047E59"/>
    <w:rsid w:val="00050280"/>
    <w:rsid w:val="0005085A"/>
    <w:rsid w:val="00051825"/>
    <w:rsid w:val="00051EA2"/>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3D2A"/>
    <w:rsid w:val="000652A2"/>
    <w:rsid w:val="00066059"/>
    <w:rsid w:val="00066113"/>
    <w:rsid w:val="00066363"/>
    <w:rsid w:val="00066D0E"/>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2512"/>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B44"/>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226"/>
    <w:rsid w:val="000F1649"/>
    <w:rsid w:val="000F2A1D"/>
    <w:rsid w:val="000F3117"/>
    <w:rsid w:val="000F3673"/>
    <w:rsid w:val="000F421B"/>
    <w:rsid w:val="000F42A9"/>
    <w:rsid w:val="000F46FE"/>
    <w:rsid w:val="000F51FF"/>
    <w:rsid w:val="000F55B0"/>
    <w:rsid w:val="000F5A76"/>
    <w:rsid w:val="000F5B4F"/>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5FA9"/>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23F7"/>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0E3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952"/>
    <w:rsid w:val="00150D49"/>
    <w:rsid w:val="00150DDB"/>
    <w:rsid w:val="0015222D"/>
    <w:rsid w:val="00152353"/>
    <w:rsid w:val="001529CD"/>
    <w:rsid w:val="00152B03"/>
    <w:rsid w:val="001534B4"/>
    <w:rsid w:val="00153AF8"/>
    <w:rsid w:val="00153BE7"/>
    <w:rsid w:val="0015529E"/>
    <w:rsid w:val="00155679"/>
    <w:rsid w:val="0015605F"/>
    <w:rsid w:val="0015627B"/>
    <w:rsid w:val="001566F2"/>
    <w:rsid w:val="001572CB"/>
    <w:rsid w:val="0015741A"/>
    <w:rsid w:val="00157751"/>
    <w:rsid w:val="00157DD3"/>
    <w:rsid w:val="00160C10"/>
    <w:rsid w:val="0016108B"/>
    <w:rsid w:val="00161989"/>
    <w:rsid w:val="00161D65"/>
    <w:rsid w:val="00162808"/>
    <w:rsid w:val="001629CD"/>
    <w:rsid w:val="00163E6F"/>
    <w:rsid w:val="00163E82"/>
    <w:rsid w:val="00166111"/>
    <w:rsid w:val="00166883"/>
    <w:rsid w:val="00166E41"/>
    <w:rsid w:val="00167381"/>
    <w:rsid w:val="001703B9"/>
    <w:rsid w:val="0017089A"/>
    <w:rsid w:val="0017409F"/>
    <w:rsid w:val="00174979"/>
    <w:rsid w:val="001764E9"/>
    <w:rsid w:val="001776E6"/>
    <w:rsid w:val="001809C0"/>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40F"/>
    <w:rsid w:val="001A3A11"/>
    <w:rsid w:val="001A3C37"/>
    <w:rsid w:val="001A52EA"/>
    <w:rsid w:val="001A5402"/>
    <w:rsid w:val="001A564F"/>
    <w:rsid w:val="001A59CD"/>
    <w:rsid w:val="001A5EAB"/>
    <w:rsid w:val="001A62C8"/>
    <w:rsid w:val="001A6984"/>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35D4"/>
    <w:rsid w:val="001C4A2A"/>
    <w:rsid w:val="001C6651"/>
    <w:rsid w:val="001C68AC"/>
    <w:rsid w:val="001C76A4"/>
    <w:rsid w:val="001D0125"/>
    <w:rsid w:val="001D1896"/>
    <w:rsid w:val="001D265A"/>
    <w:rsid w:val="001D41B1"/>
    <w:rsid w:val="001D4C3E"/>
    <w:rsid w:val="001D5405"/>
    <w:rsid w:val="001E2C95"/>
    <w:rsid w:val="001E3C0A"/>
    <w:rsid w:val="001E3F76"/>
    <w:rsid w:val="001E4947"/>
    <w:rsid w:val="001E5228"/>
    <w:rsid w:val="001E65B1"/>
    <w:rsid w:val="001E7A56"/>
    <w:rsid w:val="001F0292"/>
    <w:rsid w:val="001F07D9"/>
    <w:rsid w:val="001F0E26"/>
    <w:rsid w:val="001F13A3"/>
    <w:rsid w:val="001F2007"/>
    <w:rsid w:val="001F212C"/>
    <w:rsid w:val="001F2355"/>
    <w:rsid w:val="001F28D6"/>
    <w:rsid w:val="001F3135"/>
    <w:rsid w:val="001F4378"/>
    <w:rsid w:val="001F5045"/>
    <w:rsid w:val="001F5BA0"/>
    <w:rsid w:val="001F6176"/>
    <w:rsid w:val="001F675C"/>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189A"/>
    <w:rsid w:val="00222093"/>
    <w:rsid w:val="00222DFC"/>
    <w:rsid w:val="00224342"/>
    <w:rsid w:val="0022449A"/>
    <w:rsid w:val="0022480E"/>
    <w:rsid w:val="00224A48"/>
    <w:rsid w:val="0022553F"/>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45C"/>
    <w:rsid w:val="002409CB"/>
    <w:rsid w:val="00240C1C"/>
    <w:rsid w:val="0024149A"/>
    <w:rsid w:val="0024189A"/>
    <w:rsid w:val="0024250C"/>
    <w:rsid w:val="002435E6"/>
    <w:rsid w:val="00244262"/>
    <w:rsid w:val="00245B3D"/>
    <w:rsid w:val="0024618D"/>
    <w:rsid w:val="00246E7A"/>
    <w:rsid w:val="00247103"/>
    <w:rsid w:val="00247C9C"/>
    <w:rsid w:val="00250173"/>
    <w:rsid w:val="0025124A"/>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97B0B"/>
    <w:rsid w:val="002A14F3"/>
    <w:rsid w:val="002A15B4"/>
    <w:rsid w:val="002A175C"/>
    <w:rsid w:val="002A1A44"/>
    <w:rsid w:val="002A1A6D"/>
    <w:rsid w:val="002A1F56"/>
    <w:rsid w:val="002A2373"/>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0C97"/>
    <w:rsid w:val="002C1781"/>
    <w:rsid w:val="002C32FB"/>
    <w:rsid w:val="002C4B93"/>
    <w:rsid w:val="002C5C10"/>
    <w:rsid w:val="002C7B72"/>
    <w:rsid w:val="002C7E97"/>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D7D25"/>
    <w:rsid w:val="002E0199"/>
    <w:rsid w:val="002E0290"/>
    <w:rsid w:val="002E121F"/>
    <w:rsid w:val="002E217E"/>
    <w:rsid w:val="002E3631"/>
    <w:rsid w:val="002E3C46"/>
    <w:rsid w:val="002E3F03"/>
    <w:rsid w:val="002E41C9"/>
    <w:rsid w:val="002E4AAF"/>
    <w:rsid w:val="002E5888"/>
    <w:rsid w:val="002E6EE3"/>
    <w:rsid w:val="002E6FAF"/>
    <w:rsid w:val="002E786B"/>
    <w:rsid w:val="002E78D6"/>
    <w:rsid w:val="002F14EF"/>
    <w:rsid w:val="002F2338"/>
    <w:rsid w:val="002F4597"/>
    <w:rsid w:val="002F4E06"/>
    <w:rsid w:val="002F51AD"/>
    <w:rsid w:val="002F5E81"/>
    <w:rsid w:val="00300496"/>
    <w:rsid w:val="00300806"/>
    <w:rsid w:val="00300E68"/>
    <w:rsid w:val="00301926"/>
    <w:rsid w:val="003031C2"/>
    <w:rsid w:val="003043A2"/>
    <w:rsid w:val="003047FE"/>
    <w:rsid w:val="00306EA2"/>
    <w:rsid w:val="0030767F"/>
    <w:rsid w:val="00310053"/>
    <w:rsid w:val="00310462"/>
    <w:rsid w:val="003109BB"/>
    <w:rsid w:val="00311411"/>
    <w:rsid w:val="00311B09"/>
    <w:rsid w:val="00311CAE"/>
    <w:rsid w:val="00312310"/>
    <w:rsid w:val="0031287A"/>
    <w:rsid w:val="00313166"/>
    <w:rsid w:val="003142CB"/>
    <w:rsid w:val="003143A8"/>
    <w:rsid w:val="00314494"/>
    <w:rsid w:val="00314922"/>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0BEF"/>
    <w:rsid w:val="00331310"/>
    <w:rsid w:val="00331C37"/>
    <w:rsid w:val="00331EB5"/>
    <w:rsid w:val="0033211A"/>
    <w:rsid w:val="003326D7"/>
    <w:rsid w:val="00333605"/>
    <w:rsid w:val="00333E83"/>
    <w:rsid w:val="00334B9D"/>
    <w:rsid w:val="00335D69"/>
    <w:rsid w:val="003363D9"/>
    <w:rsid w:val="00337439"/>
    <w:rsid w:val="0034017A"/>
    <w:rsid w:val="00340803"/>
    <w:rsid w:val="003412D7"/>
    <w:rsid w:val="00342E02"/>
    <w:rsid w:val="00343DD4"/>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5E8"/>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5B9"/>
    <w:rsid w:val="00375E9E"/>
    <w:rsid w:val="00377232"/>
    <w:rsid w:val="00380395"/>
    <w:rsid w:val="00380DAC"/>
    <w:rsid w:val="00380DEE"/>
    <w:rsid w:val="00382038"/>
    <w:rsid w:val="00382371"/>
    <w:rsid w:val="00383480"/>
    <w:rsid w:val="00383ACC"/>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453"/>
    <w:rsid w:val="003B687A"/>
    <w:rsid w:val="003B6EAF"/>
    <w:rsid w:val="003B7CA9"/>
    <w:rsid w:val="003C0098"/>
    <w:rsid w:val="003C09FB"/>
    <w:rsid w:val="003C1996"/>
    <w:rsid w:val="003C1D3F"/>
    <w:rsid w:val="003C2F6D"/>
    <w:rsid w:val="003C324D"/>
    <w:rsid w:val="003C341C"/>
    <w:rsid w:val="003C3B57"/>
    <w:rsid w:val="003C3B70"/>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5E5B"/>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4221"/>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06"/>
    <w:rsid w:val="00414A20"/>
    <w:rsid w:val="00414A25"/>
    <w:rsid w:val="00414FCE"/>
    <w:rsid w:val="00415203"/>
    <w:rsid w:val="00415354"/>
    <w:rsid w:val="004153A5"/>
    <w:rsid w:val="00415814"/>
    <w:rsid w:val="00416FD8"/>
    <w:rsid w:val="00417154"/>
    <w:rsid w:val="004172BE"/>
    <w:rsid w:val="004176B3"/>
    <w:rsid w:val="00420E31"/>
    <w:rsid w:val="004218B9"/>
    <w:rsid w:val="00421BDC"/>
    <w:rsid w:val="00421E01"/>
    <w:rsid w:val="0042265D"/>
    <w:rsid w:val="00423E45"/>
    <w:rsid w:val="0042410F"/>
    <w:rsid w:val="00424850"/>
    <w:rsid w:val="00424F15"/>
    <w:rsid w:val="00425173"/>
    <w:rsid w:val="004252BD"/>
    <w:rsid w:val="00425782"/>
    <w:rsid w:val="00425843"/>
    <w:rsid w:val="0042651E"/>
    <w:rsid w:val="00426A52"/>
    <w:rsid w:val="00426BA6"/>
    <w:rsid w:val="00427071"/>
    <w:rsid w:val="004270A9"/>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A22"/>
    <w:rsid w:val="00444CF8"/>
    <w:rsid w:val="0044518B"/>
    <w:rsid w:val="004453BE"/>
    <w:rsid w:val="00445AB2"/>
    <w:rsid w:val="00446509"/>
    <w:rsid w:val="00446BE3"/>
    <w:rsid w:val="00447FDC"/>
    <w:rsid w:val="004518A4"/>
    <w:rsid w:val="00453520"/>
    <w:rsid w:val="00453F22"/>
    <w:rsid w:val="004545D1"/>
    <w:rsid w:val="00455231"/>
    <w:rsid w:val="0045629B"/>
    <w:rsid w:val="00457731"/>
    <w:rsid w:val="00457C4D"/>
    <w:rsid w:val="00460580"/>
    <w:rsid w:val="00462202"/>
    <w:rsid w:val="00464F32"/>
    <w:rsid w:val="00465E6C"/>
    <w:rsid w:val="004664DC"/>
    <w:rsid w:val="00466DCF"/>
    <w:rsid w:val="00466F35"/>
    <w:rsid w:val="004679E5"/>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5E6"/>
    <w:rsid w:val="004A7982"/>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2A"/>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E077C"/>
    <w:rsid w:val="004E33F8"/>
    <w:rsid w:val="004E5B4D"/>
    <w:rsid w:val="004E5C4A"/>
    <w:rsid w:val="004E67DF"/>
    <w:rsid w:val="004E7B15"/>
    <w:rsid w:val="004F07A3"/>
    <w:rsid w:val="004F1A68"/>
    <w:rsid w:val="004F2960"/>
    <w:rsid w:val="004F3511"/>
    <w:rsid w:val="004F3A9C"/>
    <w:rsid w:val="004F4430"/>
    <w:rsid w:val="004F4FDB"/>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770"/>
    <w:rsid w:val="00522E10"/>
    <w:rsid w:val="005236A2"/>
    <w:rsid w:val="0052394D"/>
    <w:rsid w:val="005243B6"/>
    <w:rsid w:val="00526656"/>
    <w:rsid w:val="0052755D"/>
    <w:rsid w:val="0052774E"/>
    <w:rsid w:val="005279EE"/>
    <w:rsid w:val="00527DB5"/>
    <w:rsid w:val="00530A18"/>
    <w:rsid w:val="00530A82"/>
    <w:rsid w:val="00532D21"/>
    <w:rsid w:val="00533907"/>
    <w:rsid w:val="005341B8"/>
    <w:rsid w:val="005344DE"/>
    <w:rsid w:val="00534BBC"/>
    <w:rsid w:val="00536AD6"/>
    <w:rsid w:val="00536B31"/>
    <w:rsid w:val="00540677"/>
    <w:rsid w:val="00540A92"/>
    <w:rsid w:val="00540F4B"/>
    <w:rsid w:val="005410B0"/>
    <w:rsid w:val="005410DA"/>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1F"/>
    <w:rsid w:val="00553354"/>
    <w:rsid w:val="00553BEE"/>
    <w:rsid w:val="00553D43"/>
    <w:rsid w:val="0055478B"/>
    <w:rsid w:val="00555B19"/>
    <w:rsid w:val="00555EB4"/>
    <w:rsid w:val="00556091"/>
    <w:rsid w:val="00556F05"/>
    <w:rsid w:val="005577BA"/>
    <w:rsid w:val="00557A06"/>
    <w:rsid w:val="005605C0"/>
    <w:rsid w:val="005608DB"/>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0CC"/>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001F"/>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17A87"/>
    <w:rsid w:val="0062084A"/>
    <w:rsid w:val="006221A9"/>
    <w:rsid w:val="006229D9"/>
    <w:rsid w:val="006232CC"/>
    <w:rsid w:val="006233DD"/>
    <w:rsid w:val="00623C14"/>
    <w:rsid w:val="0062490E"/>
    <w:rsid w:val="00625191"/>
    <w:rsid w:val="006267D1"/>
    <w:rsid w:val="00626AD5"/>
    <w:rsid w:val="00626CE6"/>
    <w:rsid w:val="00626EB0"/>
    <w:rsid w:val="00627648"/>
    <w:rsid w:val="00630C8D"/>
    <w:rsid w:val="00631094"/>
    <w:rsid w:val="00631670"/>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7A6"/>
    <w:rsid w:val="00643AE5"/>
    <w:rsid w:val="00643B79"/>
    <w:rsid w:val="006444BB"/>
    <w:rsid w:val="00644805"/>
    <w:rsid w:val="00645EC2"/>
    <w:rsid w:val="00646487"/>
    <w:rsid w:val="0064710F"/>
    <w:rsid w:val="00647A53"/>
    <w:rsid w:val="006501E1"/>
    <w:rsid w:val="00650804"/>
    <w:rsid w:val="00650FE6"/>
    <w:rsid w:val="0065120D"/>
    <w:rsid w:val="00652309"/>
    <w:rsid w:val="00653214"/>
    <w:rsid w:val="00653DD3"/>
    <w:rsid w:val="00654CF4"/>
    <w:rsid w:val="00655279"/>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5862"/>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CCE"/>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1DD"/>
    <w:rsid w:val="006C6838"/>
    <w:rsid w:val="006D238D"/>
    <w:rsid w:val="006D2DAA"/>
    <w:rsid w:val="006D3621"/>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CF9"/>
    <w:rsid w:val="006F32AB"/>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1ABB"/>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31E"/>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14FE"/>
    <w:rsid w:val="007829C4"/>
    <w:rsid w:val="00782DB6"/>
    <w:rsid w:val="00783013"/>
    <w:rsid w:val="00783861"/>
    <w:rsid w:val="007839C7"/>
    <w:rsid w:val="00783B2D"/>
    <w:rsid w:val="00783EBE"/>
    <w:rsid w:val="0078540C"/>
    <w:rsid w:val="0078551A"/>
    <w:rsid w:val="007878F7"/>
    <w:rsid w:val="007900DC"/>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6E8E"/>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19EB"/>
    <w:rsid w:val="007B2656"/>
    <w:rsid w:val="007B2E36"/>
    <w:rsid w:val="007B3219"/>
    <w:rsid w:val="007B36DC"/>
    <w:rsid w:val="007B40D2"/>
    <w:rsid w:val="007B4118"/>
    <w:rsid w:val="007B4879"/>
    <w:rsid w:val="007B57B8"/>
    <w:rsid w:val="007B611A"/>
    <w:rsid w:val="007B6916"/>
    <w:rsid w:val="007C012E"/>
    <w:rsid w:val="007C0407"/>
    <w:rsid w:val="007C09EB"/>
    <w:rsid w:val="007C16C8"/>
    <w:rsid w:val="007C1E90"/>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17595"/>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181F"/>
    <w:rsid w:val="00831D4B"/>
    <w:rsid w:val="008320F5"/>
    <w:rsid w:val="0083230D"/>
    <w:rsid w:val="0083238C"/>
    <w:rsid w:val="008324B7"/>
    <w:rsid w:val="00832520"/>
    <w:rsid w:val="0083319B"/>
    <w:rsid w:val="008336C2"/>
    <w:rsid w:val="00834022"/>
    <w:rsid w:val="00834B22"/>
    <w:rsid w:val="00834E70"/>
    <w:rsid w:val="008359F9"/>
    <w:rsid w:val="00835CE4"/>
    <w:rsid w:val="00836027"/>
    <w:rsid w:val="00837086"/>
    <w:rsid w:val="00840943"/>
    <w:rsid w:val="00840CE9"/>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281"/>
    <w:rsid w:val="00860EC3"/>
    <w:rsid w:val="008637AD"/>
    <w:rsid w:val="00863FDC"/>
    <w:rsid w:val="008642E9"/>
    <w:rsid w:val="00864942"/>
    <w:rsid w:val="00865DB0"/>
    <w:rsid w:val="00866D9F"/>
    <w:rsid w:val="0086737D"/>
    <w:rsid w:val="0087087E"/>
    <w:rsid w:val="00871AD1"/>
    <w:rsid w:val="00872B07"/>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995"/>
    <w:rsid w:val="00883AD6"/>
    <w:rsid w:val="00883E84"/>
    <w:rsid w:val="0088478D"/>
    <w:rsid w:val="008850C8"/>
    <w:rsid w:val="00885CAB"/>
    <w:rsid w:val="00886733"/>
    <w:rsid w:val="00887472"/>
    <w:rsid w:val="00887737"/>
    <w:rsid w:val="008902BC"/>
    <w:rsid w:val="0089060E"/>
    <w:rsid w:val="00890680"/>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746"/>
    <w:rsid w:val="008A3B45"/>
    <w:rsid w:val="008A47AC"/>
    <w:rsid w:val="008A497B"/>
    <w:rsid w:val="008A4FF8"/>
    <w:rsid w:val="008A69C0"/>
    <w:rsid w:val="008A6AD6"/>
    <w:rsid w:val="008B04E1"/>
    <w:rsid w:val="008B0773"/>
    <w:rsid w:val="008B16BE"/>
    <w:rsid w:val="008B1732"/>
    <w:rsid w:val="008B20B5"/>
    <w:rsid w:val="008B2CEC"/>
    <w:rsid w:val="008B3E9D"/>
    <w:rsid w:val="008B3EE3"/>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CC0"/>
    <w:rsid w:val="008E0A26"/>
    <w:rsid w:val="008E2362"/>
    <w:rsid w:val="008E2CCE"/>
    <w:rsid w:val="008E4731"/>
    <w:rsid w:val="008E5B0B"/>
    <w:rsid w:val="008E5B53"/>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1F68"/>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08C"/>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258"/>
    <w:rsid w:val="00927827"/>
    <w:rsid w:val="00927FB0"/>
    <w:rsid w:val="00927FDA"/>
    <w:rsid w:val="00930084"/>
    <w:rsid w:val="009301C3"/>
    <w:rsid w:val="00930534"/>
    <w:rsid w:val="009307F2"/>
    <w:rsid w:val="00931406"/>
    <w:rsid w:val="00932711"/>
    <w:rsid w:val="00933919"/>
    <w:rsid w:val="00934850"/>
    <w:rsid w:val="00934BE6"/>
    <w:rsid w:val="00934D78"/>
    <w:rsid w:val="0093508D"/>
    <w:rsid w:val="00935D80"/>
    <w:rsid w:val="0093694C"/>
    <w:rsid w:val="00936D26"/>
    <w:rsid w:val="0093762E"/>
    <w:rsid w:val="009377AE"/>
    <w:rsid w:val="00937D4B"/>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62EC"/>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15CF"/>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833"/>
    <w:rsid w:val="009C5FAB"/>
    <w:rsid w:val="009C65AF"/>
    <w:rsid w:val="009C6822"/>
    <w:rsid w:val="009C6E8E"/>
    <w:rsid w:val="009D0887"/>
    <w:rsid w:val="009D1CCC"/>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9C6"/>
    <w:rsid w:val="009E0BE3"/>
    <w:rsid w:val="009E15D4"/>
    <w:rsid w:val="009E17C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1B2E"/>
    <w:rsid w:val="009F2FF4"/>
    <w:rsid w:val="009F372B"/>
    <w:rsid w:val="009F4202"/>
    <w:rsid w:val="009F506E"/>
    <w:rsid w:val="009F528B"/>
    <w:rsid w:val="009F5368"/>
    <w:rsid w:val="009F54D3"/>
    <w:rsid w:val="009F57ED"/>
    <w:rsid w:val="009F61CB"/>
    <w:rsid w:val="009F6FA8"/>
    <w:rsid w:val="009F73FF"/>
    <w:rsid w:val="009F7B35"/>
    <w:rsid w:val="009F7CF8"/>
    <w:rsid w:val="00A00469"/>
    <w:rsid w:val="00A004F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A05"/>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468C"/>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08A"/>
    <w:rsid w:val="00A462ED"/>
    <w:rsid w:val="00A4680F"/>
    <w:rsid w:val="00A46AB9"/>
    <w:rsid w:val="00A50321"/>
    <w:rsid w:val="00A50478"/>
    <w:rsid w:val="00A50666"/>
    <w:rsid w:val="00A54BA0"/>
    <w:rsid w:val="00A56A37"/>
    <w:rsid w:val="00A5738A"/>
    <w:rsid w:val="00A573E1"/>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41DC"/>
    <w:rsid w:val="00A85054"/>
    <w:rsid w:val="00A9045D"/>
    <w:rsid w:val="00A915C7"/>
    <w:rsid w:val="00A915CB"/>
    <w:rsid w:val="00A944C1"/>
    <w:rsid w:val="00A945D6"/>
    <w:rsid w:val="00A9471E"/>
    <w:rsid w:val="00A94D52"/>
    <w:rsid w:val="00A9509D"/>
    <w:rsid w:val="00A957F8"/>
    <w:rsid w:val="00A9711C"/>
    <w:rsid w:val="00A97315"/>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6F8C"/>
    <w:rsid w:val="00AD72F3"/>
    <w:rsid w:val="00AD7356"/>
    <w:rsid w:val="00AE05F1"/>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20F"/>
    <w:rsid w:val="00B075C0"/>
    <w:rsid w:val="00B077AC"/>
    <w:rsid w:val="00B07DCA"/>
    <w:rsid w:val="00B07DF9"/>
    <w:rsid w:val="00B1212C"/>
    <w:rsid w:val="00B12295"/>
    <w:rsid w:val="00B1235A"/>
    <w:rsid w:val="00B1249C"/>
    <w:rsid w:val="00B12DAB"/>
    <w:rsid w:val="00B12DFB"/>
    <w:rsid w:val="00B13090"/>
    <w:rsid w:val="00B13782"/>
    <w:rsid w:val="00B13A86"/>
    <w:rsid w:val="00B14FFB"/>
    <w:rsid w:val="00B16791"/>
    <w:rsid w:val="00B16DB3"/>
    <w:rsid w:val="00B16EDA"/>
    <w:rsid w:val="00B1756E"/>
    <w:rsid w:val="00B17735"/>
    <w:rsid w:val="00B20492"/>
    <w:rsid w:val="00B207CC"/>
    <w:rsid w:val="00B209A1"/>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53EC"/>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177"/>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41A1"/>
    <w:rsid w:val="00B65D3D"/>
    <w:rsid w:val="00B66D58"/>
    <w:rsid w:val="00B66E18"/>
    <w:rsid w:val="00B6769B"/>
    <w:rsid w:val="00B67742"/>
    <w:rsid w:val="00B67BD1"/>
    <w:rsid w:val="00B716CC"/>
    <w:rsid w:val="00B73043"/>
    <w:rsid w:val="00B735E2"/>
    <w:rsid w:val="00B7457A"/>
    <w:rsid w:val="00B7496E"/>
    <w:rsid w:val="00B76183"/>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87D4A"/>
    <w:rsid w:val="00B9090B"/>
    <w:rsid w:val="00B91F16"/>
    <w:rsid w:val="00B92FF7"/>
    <w:rsid w:val="00B93748"/>
    <w:rsid w:val="00B94262"/>
    <w:rsid w:val="00B944E1"/>
    <w:rsid w:val="00B94EBF"/>
    <w:rsid w:val="00B95210"/>
    <w:rsid w:val="00BA042F"/>
    <w:rsid w:val="00BA095F"/>
    <w:rsid w:val="00BA0FE0"/>
    <w:rsid w:val="00BA104B"/>
    <w:rsid w:val="00BA1774"/>
    <w:rsid w:val="00BA1A2F"/>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189"/>
    <w:rsid w:val="00BC14A1"/>
    <w:rsid w:val="00BC2587"/>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2535"/>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CA9"/>
    <w:rsid w:val="00C52E77"/>
    <w:rsid w:val="00C53294"/>
    <w:rsid w:val="00C53C54"/>
    <w:rsid w:val="00C55500"/>
    <w:rsid w:val="00C56588"/>
    <w:rsid w:val="00C56BAC"/>
    <w:rsid w:val="00C56F71"/>
    <w:rsid w:val="00C57CF6"/>
    <w:rsid w:val="00C60616"/>
    <w:rsid w:val="00C60A6D"/>
    <w:rsid w:val="00C60B04"/>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2D37"/>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61C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C73"/>
    <w:rsid w:val="00D320DC"/>
    <w:rsid w:val="00D32B4C"/>
    <w:rsid w:val="00D32CC4"/>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1CD6"/>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539"/>
    <w:rsid w:val="00D6775F"/>
    <w:rsid w:val="00D731B1"/>
    <w:rsid w:val="00D734C8"/>
    <w:rsid w:val="00D74172"/>
    <w:rsid w:val="00D74BC4"/>
    <w:rsid w:val="00D74E2B"/>
    <w:rsid w:val="00D75437"/>
    <w:rsid w:val="00D7546D"/>
    <w:rsid w:val="00D75745"/>
    <w:rsid w:val="00D75DD5"/>
    <w:rsid w:val="00D76126"/>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7E3"/>
    <w:rsid w:val="00DA0EE4"/>
    <w:rsid w:val="00DA1AD7"/>
    <w:rsid w:val="00DA1DD6"/>
    <w:rsid w:val="00DA1E6E"/>
    <w:rsid w:val="00DA2D62"/>
    <w:rsid w:val="00DA506B"/>
    <w:rsid w:val="00DA525D"/>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590E"/>
    <w:rsid w:val="00DD5E4F"/>
    <w:rsid w:val="00DD6405"/>
    <w:rsid w:val="00DD6912"/>
    <w:rsid w:val="00DD69BA"/>
    <w:rsid w:val="00DD6CFC"/>
    <w:rsid w:val="00DD7101"/>
    <w:rsid w:val="00DD73C6"/>
    <w:rsid w:val="00DD7EED"/>
    <w:rsid w:val="00DE07F2"/>
    <w:rsid w:val="00DE13D9"/>
    <w:rsid w:val="00DE1407"/>
    <w:rsid w:val="00DE174C"/>
    <w:rsid w:val="00DE22A6"/>
    <w:rsid w:val="00DE2632"/>
    <w:rsid w:val="00DE374E"/>
    <w:rsid w:val="00DE4277"/>
    <w:rsid w:val="00DE5638"/>
    <w:rsid w:val="00DE58B9"/>
    <w:rsid w:val="00DE60D3"/>
    <w:rsid w:val="00DE63BF"/>
    <w:rsid w:val="00DE70D5"/>
    <w:rsid w:val="00DE7275"/>
    <w:rsid w:val="00DE7285"/>
    <w:rsid w:val="00DE7B6F"/>
    <w:rsid w:val="00DE7EFB"/>
    <w:rsid w:val="00DF0F52"/>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08"/>
    <w:rsid w:val="00E402DE"/>
    <w:rsid w:val="00E4050A"/>
    <w:rsid w:val="00E407DE"/>
    <w:rsid w:val="00E4176A"/>
    <w:rsid w:val="00E41B40"/>
    <w:rsid w:val="00E42A0B"/>
    <w:rsid w:val="00E42E22"/>
    <w:rsid w:val="00E43819"/>
    <w:rsid w:val="00E44CE0"/>
    <w:rsid w:val="00E4504B"/>
    <w:rsid w:val="00E45AEE"/>
    <w:rsid w:val="00E47399"/>
    <w:rsid w:val="00E5174A"/>
    <w:rsid w:val="00E5213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B4D"/>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685"/>
    <w:rsid w:val="00E9590E"/>
    <w:rsid w:val="00E959DC"/>
    <w:rsid w:val="00E96375"/>
    <w:rsid w:val="00E97569"/>
    <w:rsid w:val="00EA061B"/>
    <w:rsid w:val="00EA13C6"/>
    <w:rsid w:val="00EA2183"/>
    <w:rsid w:val="00EA28BB"/>
    <w:rsid w:val="00EA2B31"/>
    <w:rsid w:val="00EA4323"/>
    <w:rsid w:val="00EA4CF9"/>
    <w:rsid w:val="00EA732D"/>
    <w:rsid w:val="00EA756D"/>
    <w:rsid w:val="00EA7C33"/>
    <w:rsid w:val="00EB1140"/>
    <w:rsid w:val="00EB1781"/>
    <w:rsid w:val="00EB180D"/>
    <w:rsid w:val="00EB322F"/>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EF792E"/>
    <w:rsid w:val="00F0236E"/>
    <w:rsid w:val="00F03057"/>
    <w:rsid w:val="00F0469F"/>
    <w:rsid w:val="00F0479E"/>
    <w:rsid w:val="00F04B93"/>
    <w:rsid w:val="00F05BBA"/>
    <w:rsid w:val="00F06740"/>
    <w:rsid w:val="00F06869"/>
    <w:rsid w:val="00F0734C"/>
    <w:rsid w:val="00F074B7"/>
    <w:rsid w:val="00F10A04"/>
    <w:rsid w:val="00F12CBA"/>
    <w:rsid w:val="00F14766"/>
    <w:rsid w:val="00F14790"/>
    <w:rsid w:val="00F14934"/>
    <w:rsid w:val="00F14C47"/>
    <w:rsid w:val="00F14F42"/>
    <w:rsid w:val="00F1545A"/>
    <w:rsid w:val="00F1564F"/>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26D4"/>
    <w:rsid w:val="00F43027"/>
    <w:rsid w:val="00F43C88"/>
    <w:rsid w:val="00F451E1"/>
    <w:rsid w:val="00F47971"/>
    <w:rsid w:val="00F47E4C"/>
    <w:rsid w:val="00F51854"/>
    <w:rsid w:val="00F52289"/>
    <w:rsid w:val="00F532AA"/>
    <w:rsid w:val="00F533B1"/>
    <w:rsid w:val="00F545F8"/>
    <w:rsid w:val="00F55361"/>
    <w:rsid w:val="00F5572B"/>
    <w:rsid w:val="00F55A0F"/>
    <w:rsid w:val="00F56321"/>
    <w:rsid w:val="00F57562"/>
    <w:rsid w:val="00F60D56"/>
    <w:rsid w:val="00F61596"/>
    <w:rsid w:val="00F6171A"/>
    <w:rsid w:val="00F61C23"/>
    <w:rsid w:val="00F61D8D"/>
    <w:rsid w:val="00F626AD"/>
    <w:rsid w:val="00F628E6"/>
    <w:rsid w:val="00F63E00"/>
    <w:rsid w:val="00F64021"/>
    <w:rsid w:val="00F643C6"/>
    <w:rsid w:val="00F653E5"/>
    <w:rsid w:val="00F65549"/>
    <w:rsid w:val="00F65D65"/>
    <w:rsid w:val="00F65F24"/>
    <w:rsid w:val="00F66067"/>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2A31"/>
    <w:rsid w:val="00F84102"/>
    <w:rsid w:val="00F84638"/>
    <w:rsid w:val="00F84C97"/>
    <w:rsid w:val="00F85D7F"/>
    <w:rsid w:val="00F8628C"/>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A7FD0"/>
    <w:rsid w:val="00FB0138"/>
    <w:rsid w:val="00FB0968"/>
    <w:rsid w:val="00FB0F68"/>
    <w:rsid w:val="00FB129E"/>
    <w:rsid w:val="00FB2F00"/>
    <w:rsid w:val="00FB5363"/>
    <w:rsid w:val="00FB5980"/>
    <w:rsid w:val="00FB5F9B"/>
    <w:rsid w:val="00FB76A3"/>
    <w:rsid w:val="00FC02DC"/>
    <w:rsid w:val="00FC0598"/>
    <w:rsid w:val="00FC0A46"/>
    <w:rsid w:val="00FC11BD"/>
    <w:rsid w:val="00FC1579"/>
    <w:rsid w:val="00FC2B06"/>
    <w:rsid w:val="00FC4402"/>
    <w:rsid w:val="00FC4969"/>
    <w:rsid w:val="00FC4ABA"/>
    <w:rsid w:val="00FC4AE1"/>
    <w:rsid w:val="00FC52B3"/>
    <w:rsid w:val="00FC5392"/>
    <w:rsid w:val="00FC594F"/>
    <w:rsid w:val="00FC660A"/>
    <w:rsid w:val="00FC6E04"/>
    <w:rsid w:val="00FC76AF"/>
    <w:rsid w:val="00FC7CD4"/>
    <w:rsid w:val="00FC7D98"/>
    <w:rsid w:val="00FD001E"/>
    <w:rsid w:val="00FD0626"/>
    <w:rsid w:val="00FD066C"/>
    <w:rsid w:val="00FD07C3"/>
    <w:rsid w:val="00FD0B16"/>
    <w:rsid w:val="00FD1212"/>
    <w:rsid w:val="00FD2B3F"/>
    <w:rsid w:val="00FD4303"/>
    <w:rsid w:val="00FD4669"/>
    <w:rsid w:val="00FD5A09"/>
    <w:rsid w:val="00FD5B1F"/>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3"/>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6998811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0353050">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iechn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siechnic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p@umsiechn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A59B-0694-4F15-9C90-5624720AE446}">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7ECCB5B0-120D-40E2-A04D-00F572B1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DF33F-694E-4BDF-ABC0-6B5DBB32C0DB}">
  <ds:schemaRefs>
    <ds:schemaRef ds:uri="http://schemas.microsoft.com/sharepoint/v3/contenttype/forms"/>
  </ds:schemaRefs>
</ds:datastoreItem>
</file>

<file path=customXml/itemProps4.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20</TotalTime>
  <Pages>27</Pages>
  <Words>11029</Words>
  <Characters>75890</Characters>
  <Application>Microsoft Office Word</Application>
  <DocSecurity>0</DocSecurity>
  <Lines>632</Lines>
  <Paragraphs>173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86746</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Magdalena Stanek</cp:lastModifiedBy>
  <cp:revision>34</cp:revision>
  <cp:lastPrinted>2025-03-19T12:01:00Z</cp:lastPrinted>
  <dcterms:created xsi:type="dcterms:W3CDTF">2025-04-03T08:58:00Z</dcterms:created>
  <dcterms:modified xsi:type="dcterms:W3CDTF">2025-04-03T09:36:00Z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5919200</vt:r8>
  </property>
  <property fmtid="{D5CDD505-2E9C-101B-9397-08002B2CF9AE}" pid="4" name="MediaServiceImageTags">
    <vt:lpwstr/>
  </property>
</Properties>
</file>