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0CC3E" w14:textId="793A8D46" w:rsidR="00677D04" w:rsidRPr="006C793D" w:rsidRDefault="00677D04" w:rsidP="00677D04">
      <w:pPr>
        <w:ind w:right="220"/>
        <w:rPr>
          <w:b/>
          <w:i/>
          <w:sz w:val="22"/>
          <w:szCs w:val="22"/>
          <w:u w:val="single"/>
        </w:rPr>
      </w:pPr>
      <w:r w:rsidRPr="006C793D"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1" locked="0" layoutInCell="1" allowOverlap="1" wp14:anchorId="71B63621" wp14:editId="76477A15">
            <wp:simplePos x="0" y="0"/>
            <wp:positionH relativeFrom="column">
              <wp:posOffset>2155190</wp:posOffset>
            </wp:positionH>
            <wp:positionV relativeFrom="paragraph">
              <wp:posOffset>241935</wp:posOffset>
            </wp:positionV>
            <wp:extent cx="190500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384" y="21214"/>
                <wp:lineTo x="21384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793D">
        <w:rPr>
          <w:sz w:val="22"/>
          <w:szCs w:val="22"/>
        </w:rPr>
        <w:t>oznaczenie sprawy</w:t>
      </w:r>
      <w:r w:rsidRPr="006C793D">
        <w:rPr>
          <w:color w:val="000000"/>
          <w:sz w:val="22"/>
          <w:szCs w:val="22"/>
        </w:rPr>
        <w:t>: PT.2370.0</w:t>
      </w:r>
      <w:r w:rsidR="00571B47" w:rsidRPr="006C793D">
        <w:rPr>
          <w:color w:val="000000"/>
          <w:sz w:val="22"/>
          <w:szCs w:val="22"/>
        </w:rPr>
        <w:t>2</w:t>
      </w:r>
      <w:r w:rsidRPr="006C793D">
        <w:rPr>
          <w:color w:val="000000"/>
          <w:sz w:val="22"/>
          <w:szCs w:val="22"/>
        </w:rPr>
        <w:t>.202</w:t>
      </w:r>
      <w:r w:rsidR="00571B47" w:rsidRPr="006C793D">
        <w:rPr>
          <w:color w:val="000000"/>
          <w:sz w:val="22"/>
          <w:szCs w:val="22"/>
        </w:rPr>
        <w:t>3</w:t>
      </w:r>
      <w:r w:rsidRPr="006C793D">
        <w:rPr>
          <w:b/>
          <w:color w:val="000000"/>
          <w:sz w:val="22"/>
          <w:szCs w:val="22"/>
        </w:rPr>
        <w:tab/>
      </w:r>
      <w:r w:rsidRPr="006C793D">
        <w:rPr>
          <w:b/>
          <w:color w:val="000000"/>
          <w:sz w:val="22"/>
          <w:szCs w:val="22"/>
        </w:rPr>
        <w:tab/>
      </w:r>
      <w:r w:rsidRPr="006C793D">
        <w:rPr>
          <w:b/>
          <w:color w:val="000000"/>
          <w:sz w:val="22"/>
          <w:szCs w:val="22"/>
        </w:rPr>
        <w:tab/>
      </w:r>
      <w:r w:rsidRPr="006C793D">
        <w:rPr>
          <w:b/>
          <w:color w:val="000000"/>
          <w:sz w:val="22"/>
          <w:szCs w:val="22"/>
        </w:rPr>
        <w:tab/>
      </w:r>
      <w:r w:rsidR="006D658F" w:rsidRPr="006C793D">
        <w:rPr>
          <w:b/>
          <w:color w:val="000000"/>
          <w:sz w:val="22"/>
          <w:szCs w:val="22"/>
        </w:rPr>
        <w:t xml:space="preserve">          </w:t>
      </w:r>
      <w:r w:rsidRPr="006C793D">
        <w:rPr>
          <w:b/>
          <w:i/>
          <w:sz w:val="22"/>
          <w:szCs w:val="22"/>
          <w:u w:val="single"/>
        </w:rPr>
        <w:t>Załącznik nr 2 do SWZ</w:t>
      </w:r>
    </w:p>
    <w:p w14:paraId="6E683A5E" w14:textId="77777777" w:rsidR="00677D04" w:rsidRPr="006C793D" w:rsidRDefault="00677D04" w:rsidP="00677D04">
      <w:pPr>
        <w:spacing w:after="60"/>
        <w:jc w:val="both"/>
        <w:rPr>
          <w:sz w:val="22"/>
          <w:szCs w:val="22"/>
        </w:rPr>
      </w:pPr>
    </w:p>
    <w:p w14:paraId="2F940BCE" w14:textId="77777777" w:rsidR="00677D04" w:rsidRPr="006C793D" w:rsidRDefault="00677D04" w:rsidP="00677D04">
      <w:pPr>
        <w:spacing w:after="60"/>
        <w:jc w:val="both"/>
        <w:rPr>
          <w:sz w:val="22"/>
          <w:szCs w:val="22"/>
        </w:rPr>
      </w:pPr>
    </w:p>
    <w:p w14:paraId="5D95A7CA" w14:textId="77777777" w:rsidR="00677D04" w:rsidRPr="006C793D" w:rsidRDefault="00677D04" w:rsidP="00677D04">
      <w:pPr>
        <w:spacing w:after="60"/>
        <w:jc w:val="both"/>
        <w:rPr>
          <w:sz w:val="22"/>
          <w:szCs w:val="22"/>
        </w:rPr>
      </w:pPr>
    </w:p>
    <w:p w14:paraId="5152D4F0" w14:textId="77777777" w:rsidR="00677D04" w:rsidRPr="006C793D" w:rsidRDefault="00677D04" w:rsidP="00677D04">
      <w:pPr>
        <w:spacing w:after="60"/>
        <w:jc w:val="center"/>
        <w:rPr>
          <w:b/>
          <w:bCs/>
          <w:sz w:val="22"/>
          <w:szCs w:val="22"/>
        </w:rPr>
      </w:pPr>
    </w:p>
    <w:p w14:paraId="71BFCBE2" w14:textId="77777777" w:rsidR="001C3C8B" w:rsidRPr="006C793D" w:rsidRDefault="001C3C8B" w:rsidP="00BC3CD7">
      <w:pPr>
        <w:pStyle w:val="Nagwek1"/>
        <w:tabs>
          <w:tab w:val="left" w:pos="3888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6C793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5FD8EFE" w14:textId="60DF0AFE" w:rsidR="00AC26E6" w:rsidRPr="006C793D" w:rsidRDefault="00AC26E6" w:rsidP="00244093">
      <w:pPr>
        <w:rPr>
          <w:sz w:val="22"/>
          <w:szCs w:val="22"/>
        </w:rPr>
      </w:pPr>
      <w:r w:rsidRPr="006C793D">
        <w:rPr>
          <w:sz w:val="22"/>
          <w:szCs w:val="22"/>
          <w:lang w:eastAsia="pl-PL"/>
        </w:rPr>
        <w:tab/>
      </w:r>
      <w:r w:rsidRPr="006C793D">
        <w:rPr>
          <w:sz w:val="22"/>
          <w:szCs w:val="22"/>
          <w:lang w:eastAsia="pl-PL"/>
        </w:rPr>
        <w:tab/>
      </w:r>
      <w:r w:rsidRPr="006C793D">
        <w:rPr>
          <w:sz w:val="22"/>
          <w:szCs w:val="22"/>
          <w:lang w:eastAsia="pl-PL"/>
        </w:rPr>
        <w:tab/>
      </w:r>
      <w:r w:rsidRPr="006C793D">
        <w:rPr>
          <w:sz w:val="22"/>
          <w:szCs w:val="22"/>
          <w:lang w:eastAsia="pl-PL"/>
        </w:rPr>
        <w:tab/>
      </w:r>
      <w:r w:rsidRPr="006C793D">
        <w:rPr>
          <w:sz w:val="22"/>
          <w:szCs w:val="22"/>
          <w:lang w:eastAsia="pl-PL"/>
        </w:rPr>
        <w:tab/>
      </w:r>
      <w:r w:rsidRPr="006C793D">
        <w:rPr>
          <w:sz w:val="22"/>
          <w:szCs w:val="22"/>
          <w:lang w:eastAsia="pl-PL"/>
        </w:rPr>
        <w:tab/>
      </w:r>
      <w:r w:rsidRPr="006C793D">
        <w:rPr>
          <w:sz w:val="22"/>
          <w:szCs w:val="22"/>
          <w:lang w:eastAsia="pl-PL"/>
        </w:rPr>
        <w:tab/>
      </w:r>
      <w:r w:rsidRPr="006C793D">
        <w:rPr>
          <w:sz w:val="22"/>
          <w:szCs w:val="22"/>
          <w:lang w:eastAsia="pl-PL"/>
        </w:rPr>
        <w:tab/>
      </w:r>
      <w:r w:rsidRPr="006C793D">
        <w:rPr>
          <w:sz w:val="22"/>
          <w:szCs w:val="22"/>
          <w:lang w:eastAsia="pl-PL"/>
        </w:rPr>
        <w:tab/>
      </w:r>
      <w:r w:rsidR="00105760" w:rsidRPr="006C793D">
        <w:rPr>
          <w:sz w:val="22"/>
          <w:szCs w:val="22"/>
          <w:lang w:eastAsia="pl-PL"/>
        </w:rPr>
        <w:t xml:space="preserve">     </w:t>
      </w:r>
    </w:p>
    <w:p w14:paraId="4B6383B5" w14:textId="3EDAB785" w:rsidR="001C3C8B" w:rsidRPr="006C793D" w:rsidRDefault="00CD64B5" w:rsidP="006D658F">
      <w:pPr>
        <w:pStyle w:val="Tekstpodstawowy"/>
        <w:spacing w:line="360" w:lineRule="auto"/>
        <w:jc w:val="center"/>
        <w:outlineLvl w:val="0"/>
        <w:rPr>
          <w:b/>
          <w:bCs/>
          <w:sz w:val="22"/>
          <w:szCs w:val="22"/>
        </w:rPr>
      </w:pPr>
      <w:r w:rsidRPr="006C793D">
        <w:rPr>
          <w:b/>
          <w:bCs/>
          <w:sz w:val="22"/>
          <w:szCs w:val="22"/>
        </w:rPr>
        <w:t xml:space="preserve"> UMOWA NR </w:t>
      </w:r>
      <w:r w:rsidR="00571B47" w:rsidRPr="006C793D">
        <w:rPr>
          <w:b/>
          <w:bCs/>
          <w:sz w:val="22"/>
          <w:szCs w:val="22"/>
        </w:rPr>
        <w:t>……</w:t>
      </w:r>
      <w:r w:rsidR="00050F08" w:rsidRPr="006C793D">
        <w:rPr>
          <w:b/>
          <w:bCs/>
          <w:sz w:val="22"/>
          <w:szCs w:val="22"/>
        </w:rPr>
        <w:t>/202</w:t>
      </w:r>
      <w:r w:rsidR="00571B47" w:rsidRPr="006C793D">
        <w:rPr>
          <w:b/>
          <w:bCs/>
          <w:sz w:val="22"/>
          <w:szCs w:val="22"/>
        </w:rPr>
        <w:t>3</w:t>
      </w:r>
    </w:p>
    <w:p w14:paraId="43C0A400" w14:textId="3FDEAC7B" w:rsidR="0067132E" w:rsidRPr="006C793D" w:rsidRDefault="0067132E" w:rsidP="006D658F">
      <w:pPr>
        <w:spacing w:line="360" w:lineRule="auto"/>
        <w:jc w:val="center"/>
        <w:rPr>
          <w:sz w:val="22"/>
          <w:szCs w:val="22"/>
        </w:rPr>
      </w:pPr>
      <w:r w:rsidRPr="006C793D">
        <w:rPr>
          <w:sz w:val="22"/>
          <w:szCs w:val="22"/>
        </w:rPr>
        <w:t xml:space="preserve">zawarta w dniu </w:t>
      </w:r>
      <w:r w:rsidR="00571B47" w:rsidRPr="006C793D">
        <w:rPr>
          <w:sz w:val="22"/>
          <w:szCs w:val="22"/>
        </w:rPr>
        <w:t>…………….</w:t>
      </w:r>
      <w:r w:rsidR="00676E96" w:rsidRPr="006C793D">
        <w:rPr>
          <w:sz w:val="22"/>
          <w:szCs w:val="22"/>
        </w:rPr>
        <w:t>.</w:t>
      </w:r>
      <w:r w:rsidRPr="006C793D">
        <w:rPr>
          <w:sz w:val="22"/>
          <w:szCs w:val="22"/>
        </w:rPr>
        <w:t>20</w:t>
      </w:r>
      <w:r w:rsidR="0091555B" w:rsidRPr="006C793D">
        <w:rPr>
          <w:sz w:val="22"/>
          <w:szCs w:val="22"/>
        </w:rPr>
        <w:t>2</w:t>
      </w:r>
      <w:r w:rsidR="00571B47" w:rsidRPr="006C793D">
        <w:rPr>
          <w:sz w:val="22"/>
          <w:szCs w:val="22"/>
        </w:rPr>
        <w:t>3</w:t>
      </w:r>
      <w:r w:rsidRPr="006C793D">
        <w:rPr>
          <w:sz w:val="22"/>
          <w:szCs w:val="22"/>
        </w:rPr>
        <w:t xml:space="preserve"> roku w </w:t>
      </w:r>
      <w:r w:rsidR="00571B47" w:rsidRPr="006C793D">
        <w:rPr>
          <w:sz w:val="22"/>
          <w:szCs w:val="22"/>
        </w:rPr>
        <w:t>……………..</w:t>
      </w:r>
    </w:p>
    <w:p w14:paraId="50606765" w14:textId="77777777" w:rsidR="0067132E" w:rsidRPr="006C793D" w:rsidRDefault="0067132E" w:rsidP="006D658F">
      <w:pPr>
        <w:spacing w:line="360" w:lineRule="auto"/>
        <w:rPr>
          <w:sz w:val="22"/>
          <w:szCs w:val="22"/>
        </w:rPr>
      </w:pPr>
      <w:r w:rsidRPr="006C793D">
        <w:rPr>
          <w:sz w:val="22"/>
          <w:szCs w:val="22"/>
        </w:rPr>
        <w:t>pomiędzy</w:t>
      </w:r>
    </w:p>
    <w:p w14:paraId="766E7875" w14:textId="266E0EEC" w:rsidR="00571B47" w:rsidRPr="006C793D" w:rsidRDefault="00571B47" w:rsidP="00571B47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6C793D">
        <w:rPr>
          <w:b/>
          <w:color w:val="000000"/>
          <w:sz w:val="22"/>
          <w:szCs w:val="22"/>
        </w:rPr>
        <w:t xml:space="preserve">Skarbem Państwa – Komendą Wojewódzką Państwowej Straży Pożarnej w Warszawie, </w:t>
      </w:r>
    </w:p>
    <w:p w14:paraId="0EE666F9" w14:textId="77777777" w:rsidR="00571B47" w:rsidRPr="006C793D" w:rsidRDefault="00571B47" w:rsidP="00571B47">
      <w:pPr>
        <w:spacing w:line="276" w:lineRule="auto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>NIP:  526-179-67-33   REGON: 000173516</w:t>
      </w:r>
    </w:p>
    <w:p w14:paraId="4F04AF5E" w14:textId="77777777" w:rsidR="00571B47" w:rsidRPr="006C793D" w:rsidRDefault="00571B47" w:rsidP="00571B47">
      <w:pPr>
        <w:spacing w:line="276" w:lineRule="auto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>reprezentowanym przez Mazowieckiego Komendanta Wojewódzkiego Państwowej Straży Pożarnej, w imieniu którego działa:</w:t>
      </w:r>
    </w:p>
    <w:p w14:paraId="01C87E6C" w14:textId="2EFB75B0" w:rsidR="00571B47" w:rsidRPr="006C793D" w:rsidRDefault="00571B47" w:rsidP="00571B47">
      <w:pPr>
        <w:spacing w:line="276" w:lineRule="auto"/>
        <w:jc w:val="both"/>
        <w:rPr>
          <w:color w:val="000000"/>
          <w:sz w:val="22"/>
          <w:szCs w:val="22"/>
          <w:u w:val="single"/>
        </w:rPr>
      </w:pPr>
      <w:r w:rsidRPr="006C793D">
        <w:rPr>
          <w:color w:val="000000"/>
          <w:sz w:val="22"/>
          <w:szCs w:val="22"/>
          <w:u w:val="single"/>
        </w:rPr>
        <w:t xml:space="preserve">Komendant Miejski Państwowej Straży Pożarnej w Grójcu mł. bryg. Marcin Błoński   </w:t>
      </w:r>
    </w:p>
    <w:p w14:paraId="03A69D7A" w14:textId="49AFC543" w:rsidR="00571B47" w:rsidRPr="006C793D" w:rsidRDefault="00571B47" w:rsidP="00571B47">
      <w:pPr>
        <w:spacing w:line="276" w:lineRule="auto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 xml:space="preserve">na mocy pełnomocnictwa WL.0140.16.2023 z dnia 16.03.2023 Mazowieckiego Komendanta Wojewódzkiego Państwowej Straży Pożarnej </w:t>
      </w:r>
    </w:p>
    <w:p w14:paraId="29F3F331" w14:textId="77777777" w:rsidR="00571B47" w:rsidRPr="006C793D" w:rsidRDefault="00571B47" w:rsidP="00571B47">
      <w:pPr>
        <w:spacing w:line="276" w:lineRule="auto"/>
        <w:jc w:val="both"/>
        <w:rPr>
          <w:bCs/>
          <w:color w:val="000000"/>
          <w:sz w:val="22"/>
          <w:szCs w:val="22"/>
        </w:rPr>
      </w:pPr>
    </w:p>
    <w:p w14:paraId="0EC56D2B" w14:textId="77777777" w:rsidR="00571B47" w:rsidRPr="006C793D" w:rsidRDefault="00571B47" w:rsidP="00571B47">
      <w:pPr>
        <w:pStyle w:val="Tekstpodstawowy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>a</w:t>
      </w:r>
    </w:p>
    <w:p w14:paraId="46F9D510" w14:textId="77777777" w:rsidR="00571B47" w:rsidRPr="006C793D" w:rsidRDefault="00571B47" w:rsidP="00571B47">
      <w:pPr>
        <w:suppressAutoHyphens w:val="0"/>
        <w:spacing w:after="120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</w:t>
      </w:r>
    </w:p>
    <w:p w14:paraId="796F9F1D" w14:textId="77777777" w:rsidR="00571B47" w:rsidRPr="006C793D" w:rsidRDefault="00571B47" w:rsidP="00571B47">
      <w:pPr>
        <w:suppressAutoHyphens w:val="0"/>
        <w:spacing w:after="120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  <w:lang w:eastAsia="pl-PL"/>
        </w:rPr>
        <w:t>zarejestrowanym w …………………………………....................................................</w:t>
      </w:r>
    </w:p>
    <w:p w14:paraId="4A380B07" w14:textId="77777777" w:rsidR="00571B47" w:rsidRPr="006C793D" w:rsidRDefault="00571B47" w:rsidP="00571B47">
      <w:pPr>
        <w:suppressAutoHyphens w:val="0"/>
        <w:spacing w:after="120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  <w:lang w:eastAsia="pl-PL"/>
        </w:rPr>
        <w:t>NIP:  ...........................................</w:t>
      </w:r>
    </w:p>
    <w:p w14:paraId="630BF02B" w14:textId="77777777" w:rsidR="00571B47" w:rsidRPr="006C793D" w:rsidRDefault="00571B47" w:rsidP="00571B47">
      <w:pPr>
        <w:suppressAutoHyphens w:val="0"/>
        <w:spacing w:after="120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  <w:lang w:eastAsia="pl-PL"/>
        </w:rPr>
        <w:t>REGON: .................................................</w:t>
      </w:r>
    </w:p>
    <w:p w14:paraId="5C099FA6" w14:textId="77777777" w:rsidR="00571B47" w:rsidRPr="006C793D" w:rsidRDefault="00571B47" w:rsidP="00571B47">
      <w:pPr>
        <w:suppressAutoHyphens w:val="0"/>
        <w:spacing w:after="120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  <w:lang w:eastAsia="pl-PL"/>
        </w:rPr>
        <w:t>reprezentowaną przez:</w:t>
      </w:r>
    </w:p>
    <w:p w14:paraId="783E9112" w14:textId="77777777" w:rsidR="00571B47" w:rsidRPr="006C793D" w:rsidRDefault="00571B47" w:rsidP="00571B47">
      <w:pPr>
        <w:suppressAutoHyphens w:val="0"/>
        <w:spacing w:after="120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135063B7" w14:textId="77777777" w:rsidR="00571B47" w:rsidRPr="006C793D" w:rsidRDefault="00571B47" w:rsidP="00571B47">
      <w:pPr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  <w:lang w:eastAsia="pl-PL"/>
        </w:rPr>
        <w:t>zwanym w dalszej części umowy „WYKONAWCĄ</w:t>
      </w:r>
      <w:r w:rsidRPr="006C793D">
        <w:rPr>
          <w:bCs/>
          <w:color w:val="000000"/>
          <w:sz w:val="22"/>
          <w:szCs w:val="22"/>
          <w:lang w:eastAsia="pl-PL"/>
        </w:rPr>
        <w:t>”.</w:t>
      </w:r>
    </w:p>
    <w:p w14:paraId="0E0E26D8" w14:textId="77777777" w:rsidR="00571B47" w:rsidRPr="006C793D" w:rsidRDefault="00571B47" w:rsidP="00571B47">
      <w:pPr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  <w:lang w:eastAsia="pl-PL"/>
        </w:rPr>
        <w:t>łącznie zwani dalej „stronami” lub każdy z osobna „stroną”</w:t>
      </w:r>
    </w:p>
    <w:p w14:paraId="4FF4EB42" w14:textId="77777777" w:rsidR="00571B47" w:rsidRPr="006C793D" w:rsidRDefault="00571B47" w:rsidP="00571B47">
      <w:pPr>
        <w:jc w:val="both"/>
        <w:rPr>
          <w:color w:val="000000"/>
          <w:sz w:val="22"/>
          <w:szCs w:val="22"/>
        </w:rPr>
      </w:pPr>
    </w:p>
    <w:p w14:paraId="01F22510" w14:textId="77777777" w:rsidR="00571B47" w:rsidRPr="006C793D" w:rsidRDefault="00571B47" w:rsidP="00571B47">
      <w:pPr>
        <w:suppressAutoHyphens w:val="0"/>
        <w:snapToGrid w:val="0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  <w:lang w:eastAsia="pl-PL"/>
        </w:rPr>
        <w:t>Niniejsza u</w:t>
      </w:r>
      <w:r w:rsidRPr="006C793D">
        <w:rPr>
          <w:color w:val="000000"/>
          <w:sz w:val="22"/>
          <w:szCs w:val="22"/>
          <w:lang w:val="x-none" w:eastAsia="pl-PL"/>
        </w:rPr>
        <w:t>mowa</w:t>
      </w:r>
      <w:r w:rsidRPr="006C793D">
        <w:rPr>
          <w:color w:val="000000"/>
          <w:sz w:val="22"/>
          <w:szCs w:val="22"/>
          <w:lang w:eastAsia="pl-PL"/>
        </w:rPr>
        <w:t>, zwana dalej „umową”,</w:t>
      </w:r>
      <w:r w:rsidRPr="006C793D">
        <w:rPr>
          <w:color w:val="000000"/>
          <w:sz w:val="22"/>
          <w:szCs w:val="22"/>
          <w:lang w:val="x-none" w:eastAsia="pl-PL"/>
        </w:rPr>
        <w:t xml:space="preserve"> została zawarta w trybie </w:t>
      </w:r>
      <w:r w:rsidRPr="006C793D">
        <w:rPr>
          <w:color w:val="000000"/>
          <w:sz w:val="22"/>
          <w:szCs w:val="22"/>
          <w:lang w:eastAsia="pl-PL"/>
        </w:rPr>
        <w:t>przetargu nieograniczonego</w:t>
      </w:r>
      <w:r w:rsidRPr="006C793D">
        <w:rPr>
          <w:color w:val="000000"/>
          <w:sz w:val="22"/>
          <w:szCs w:val="22"/>
          <w:lang w:val="x-none" w:eastAsia="pl-PL"/>
        </w:rPr>
        <w:t>, zgodnie z przepisami ustawy</w:t>
      </w:r>
      <w:r w:rsidRPr="006C793D">
        <w:rPr>
          <w:color w:val="000000"/>
          <w:sz w:val="22"/>
          <w:szCs w:val="22"/>
          <w:lang w:eastAsia="pl-PL"/>
        </w:rPr>
        <w:t xml:space="preserve"> z dnia 11 września 2019 r. – </w:t>
      </w:r>
      <w:r w:rsidRPr="006C793D">
        <w:rPr>
          <w:color w:val="000000"/>
          <w:sz w:val="22"/>
          <w:szCs w:val="22"/>
          <w:lang w:val="x-none" w:eastAsia="pl-PL"/>
        </w:rPr>
        <w:t>Prawo</w:t>
      </w:r>
      <w:r w:rsidRPr="006C793D">
        <w:rPr>
          <w:color w:val="000000"/>
          <w:sz w:val="22"/>
          <w:szCs w:val="22"/>
        </w:rPr>
        <w:t xml:space="preserve"> zamówień publicznych</w:t>
      </w:r>
      <w:r w:rsidRPr="006C793D">
        <w:rPr>
          <w:color w:val="000000"/>
          <w:sz w:val="22"/>
          <w:szCs w:val="22"/>
          <w:lang w:eastAsia="pl-PL"/>
        </w:rPr>
        <w:t xml:space="preserve"> (Dz. U. </w:t>
      </w:r>
      <w:r w:rsidRPr="006C793D">
        <w:rPr>
          <w:color w:val="000000"/>
          <w:sz w:val="22"/>
          <w:szCs w:val="22"/>
          <w:lang w:eastAsia="pl-PL"/>
        </w:rPr>
        <w:br/>
        <w:t>z 2022 r., poz. 1710 ze zm.)</w:t>
      </w:r>
    </w:p>
    <w:p w14:paraId="4184815F" w14:textId="77777777" w:rsidR="00571B47" w:rsidRPr="006C793D" w:rsidRDefault="00571B47" w:rsidP="00571B47">
      <w:pPr>
        <w:pStyle w:val="Tekstpodstawowy"/>
        <w:jc w:val="center"/>
        <w:rPr>
          <w:color w:val="000000"/>
          <w:sz w:val="22"/>
          <w:szCs w:val="22"/>
        </w:rPr>
      </w:pPr>
      <w:r w:rsidRPr="006C793D">
        <w:rPr>
          <w:rFonts w:eastAsia="Arial Unicode MS"/>
          <w:b/>
          <w:color w:val="000000"/>
          <w:sz w:val="22"/>
          <w:szCs w:val="22"/>
        </w:rPr>
        <w:t xml:space="preserve"> </w:t>
      </w:r>
      <w:r w:rsidRPr="006C793D">
        <w:rPr>
          <w:color w:val="000000"/>
          <w:sz w:val="22"/>
          <w:szCs w:val="22"/>
        </w:rPr>
        <w:t xml:space="preserve">   </w:t>
      </w:r>
    </w:p>
    <w:p w14:paraId="1363F9F3" w14:textId="77777777" w:rsidR="00571B47" w:rsidRPr="006C793D" w:rsidRDefault="00571B47" w:rsidP="00571B47">
      <w:pPr>
        <w:tabs>
          <w:tab w:val="left" w:pos="567"/>
        </w:tabs>
        <w:suppressAutoHyphens w:val="0"/>
        <w:snapToGrid w:val="0"/>
        <w:ind w:left="2410" w:hanging="2410"/>
        <w:jc w:val="center"/>
        <w:rPr>
          <w:color w:val="000000"/>
          <w:sz w:val="22"/>
          <w:szCs w:val="22"/>
        </w:rPr>
      </w:pPr>
      <w:r w:rsidRPr="006C793D">
        <w:rPr>
          <w:b/>
          <w:color w:val="000000"/>
          <w:sz w:val="22"/>
          <w:szCs w:val="22"/>
          <w:lang w:val="x-none"/>
        </w:rPr>
        <w:t>§ 1.  POSTANOWIENIA OGÓLNE</w:t>
      </w:r>
    </w:p>
    <w:p w14:paraId="7D78A0FC" w14:textId="77777777" w:rsidR="00571B47" w:rsidRPr="006C793D" w:rsidRDefault="00571B47">
      <w:pPr>
        <w:numPr>
          <w:ilvl w:val="0"/>
          <w:numId w:val="1"/>
        </w:numPr>
        <w:tabs>
          <w:tab w:val="left" w:pos="0"/>
        </w:tabs>
        <w:suppressAutoHyphens w:val="0"/>
        <w:snapToGrid w:val="0"/>
        <w:ind w:left="284" w:hanging="284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  <w:lang w:eastAsia="pl-PL"/>
        </w:rPr>
        <w:t xml:space="preserve">O </w:t>
      </w:r>
      <w:r w:rsidRPr="006C793D">
        <w:rPr>
          <w:color w:val="000000"/>
          <w:sz w:val="22"/>
          <w:szCs w:val="22"/>
          <w:lang w:val="x-none" w:eastAsia="pl-PL"/>
        </w:rPr>
        <w:t>ile w umowie jest mowa o</w:t>
      </w:r>
      <w:r w:rsidRPr="006C793D">
        <w:rPr>
          <w:color w:val="000000"/>
          <w:sz w:val="22"/>
          <w:szCs w:val="22"/>
          <w:lang w:val="x-none"/>
        </w:rPr>
        <w:t xml:space="preserve"> </w:t>
      </w:r>
      <w:r w:rsidRPr="006C793D">
        <w:rPr>
          <w:color w:val="000000"/>
          <w:sz w:val="22"/>
          <w:szCs w:val="22"/>
          <w:lang w:val="x-none" w:eastAsia="pl-PL"/>
        </w:rPr>
        <w:t xml:space="preserve">DNIACH, bez bliższego określenia – należy przez to rozumieć dni </w:t>
      </w:r>
      <w:r w:rsidRPr="006C793D">
        <w:rPr>
          <w:color w:val="000000"/>
          <w:sz w:val="22"/>
          <w:szCs w:val="22"/>
          <w:lang w:eastAsia="pl-PL"/>
        </w:rPr>
        <w:t>od poniedziałku do piątku</w:t>
      </w:r>
      <w:r w:rsidRPr="006C793D">
        <w:rPr>
          <w:color w:val="000000"/>
          <w:sz w:val="22"/>
          <w:szCs w:val="22"/>
          <w:lang w:val="x-none" w:eastAsia="pl-PL"/>
        </w:rPr>
        <w:t xml:space="preserve"> z wyłączeniem dni ustawowo wolnych od pracy, określonych </w:t>
      </w:r>
      <w:r w:rsidRPr="006C793D">
        <w:rPr>
          <w:color w:val="000000"/>
          <w:sz w:val="22"/>
          <w:szCs w:val="22"/>
          <w:lang w:val="x-none" w:eastAsia="pl-PL"/>
        </w:rPr>
        <w:br/>
        <w:t xml:space="preserve">w ustawie z dnia 18 stycznia 1951 r. o dniach wolnych od pracy (Dz. U. </w:t>
      </w:r>
      <w:r w:rsidRPr="006C793D">
        <w:rPr>
          <w:color w:val="000000"/>
          <w:sz w:val="22"/>
          <w:szCs w:val="22"/>
          <w:lang w:eastAsia="pl-PL"/>
        </w:rPr>
        <w:t>z 2020 r., poz. 1920</w:t>
      </w:r>
      <w:r w:rsidRPr="006C793D">
        <w:rPr>
          <w:color w:val="000000"/>
          <w:sz w:val="22"/>
          <w:szCs w:val="22"/>
          <w:lang w:val="x-none" w:eastAsia="pl-PL"/>
        </w:rPr>
        <w:t>)</w:t>
      </w:r>
      <w:r w:rsidRPr="006C793D">
        <w:rPr>
          <w:color w:val="000000"/>
          <w:sz w:val="22"/>
          <w:szCs w:val="22"/>
          <w:lang w:eastAsia="pl-PL"/>
        </w:rPr>
        <w:t>;</w:t>
      </w:r>
    </w:p>
    <w:p w14:paraId="17C4EF37" w14:textId="77777777" w:rsidR="00571B47" w:rsidRPr="006C793D" w:rsidRDefault="00571B47">
      <w:pPr>
        <w:numPr>
          <w:ilvl w:val="0"/>
          <w:numId w:val="1"/>
        </w:numPr>
        <w:tabs>
          <w:tab w:val="left" w:pos="0"/>
        </w:tabs>
        <w:suppressAutoHyphens w:val="0"/>
        <w:snapToGrid w:val="0"/>
        <w:ind w:left="284" w:hanging="284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  <w:lang w:eastAsia="pl-PL"/>
        </w:rPr>
        <w:t xml:space="preserve">O ile w umowie jest mowa o Płatniku – należy przez to rozumieć Komendę Wojewódzką Państwowej Straży Pożarnej w Warszawie, ul. Domaniewska 40, 02-672 Warszawa, </w:t>
      </w:r>
      <w:r w:rsidRPr="006C793D">
        <w:rPr>
          <w:color w:val="000000"/>
          <w:sz w:val="22"/>
          <w:szCs w:val="22"/>
          <w:lang w:eastAsia="pl-PL"/>
        </w:rPr>
        <w:br/>
        <w:t>NIP: 526-179-67-33, REGON: 000173516, zwaną w dalszej części umowy „PŁATNIKIEM”.</w:t>
      </w:r>
    </w:p>
    <w:p w14:paraId="7919DAA2" w14:textId="77777777" w:rsidR="00571B47" w:rsidRPr="006C793D" w:rsidRDefault="00571B47" w:rsidP="00571B47">
      <w:pPr>
        <w:pStyle w:val="Tekstpodstawowy"/>
        <w:ind w:left="284" w:hanging="284"/>
        <w:rPr>
          <w:b/>
          <w:color w:val="000000"/>
          <w:sz w:val="22"/>
          <w:szCs w:val="22"/>
          <w:lang w:val="x-none"/>
        </w:rPr>
      </w:pPr>
    </w:p>
    <w:p w14:paraId="6FE567E5" w14:textId="77777777" w:rsidR="00571B47" w:rsidRPr="006C793D" w:rsidRDefault="00571B47" w:rsidP="00571B47">
      <w:pPr>
        <w:pStyle w:val="Tekstpodstawowy"/>
        <w:ind w:left="284" w:hanging="284"/>
        <w:jc w:val="center"/>
        <w:rPr>
          <w:color w:val="000000"/>
          <w:sz w:val="22"/>
          <w:szCs w:val="22"/>
        </w:rPr>
      </w:pPr>
      <w:r w:rsidRPr="006C793D">
        <w:rPr>
          <w:b/>
          <w:bCs/>
          <w:color w:val="000000"/>
          <w:sz w:val="22"/>
          <w:szCs w:val="22"/>
          <w:lang w:val="x-none" w:eastAsia="pl-PL"/>
        </w:rPr>
        <w:t xml:space="preserve">§ 2.  PRZEDMIOT UMOWY </w:t>
      </w:r>
    </w:p>
    <w:p w14:paraId="4ECF9D86" w14:textId="77777777" w:rsidR="00571B47" w:rsidRPr="006C793D" w:rsidRDefault="00571B47">
      <w:pPr>
        <w:numPr>
          <w:ilvl w:val="0"/>
          <w:numId w:val="2"/>
        </w:numPr>
        <w:tabs>
          <w:tab w:val="left" w:pos="284"/>
        </w:tabs>
        <w:suppressAutoHyphens w:val="0"/>
        <w:snapToGrid w:val="0"/>
        <w:ind w:left="284" w:hanging="284"/>
        <w:jc w:val="both"/>
        <w:outlineLvl w:val="0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  <w:lang w:val="x-none" w:eastAsia="pl-PL"/>
        </w:rPr>
        <w:t xml:space="preserve">WYKONAWCA zobowiązuje się </w:t>
      </w:r>
      <w:r w:rsidRPr="006C793D">
        <w:rPr>
          <w:color w:val="000000"/>
          <w:sz w:val="22"/>
          <w:szCs w:val="22"/>
          <w:lang w:val="x-none"/>
        </w:rPr>
        <w:t xml:space="preserve">przenieść </w:t>
      </w:r>
      <w:r w:rsidRPr="006C793D">
        <w:rPr>
          <w:color w:val="000000"/>
          <w:sz w:val="22"/>
          <w:szCs w:val="22"/>
          <w:lang w:eastAsia="pl-PL"/>
        </w:rPr>
        <w:t xml:space="preserve">na </w:t>
      </w:r>
      <w:r w:rsidRPr="006C793D">
        <w:rPr>
          <w:color w:val="000000"/>
          <w:sz w:val="22"/>
          <w:szCs w:val="22"/>
          <w:lang w:val="x-none"/>
        </w:rPr>
        <w:t xml:space="preserve">własność </w:t>
      </w:r>
      <w:r w:rsidRPr="006C793D">
        <w:rPr>
          <w:color w:val="000000"/>
          <w:sz w:val="22"/>
          <w:szCs w:val="22"/>
          <w:lang w:eastAsia="pl-PL"/>
        </w:rPr>
        <w:t>ZAMAWIAJĄCEGO</w:t>
      </w:r>
      <w:r w:rsidRPr="006C793D">
        <w:rPr>
          <w:color w:val="000000"/>
          <w:sz w:val="22"/>
          <w:szCs w:val="22"/>
          <w:lang w:val="x-none" w:eastAsia="pl-PL"/>
        </w:rPr>
        <w:t xml:space="preserve"> i wydać:  </w:t>
      </w:r>
    </w:p>
    <w:p w14:paraId="0DDAF5B9" w14:textId="77777777" w:rsidR="00571B47" w:rsidRPr="006C793D" w:rsidRDefault="00571B47" w:rsidP="00571B47">
      <w:pPr>
        <w:tabs>
          <w:tab w:val="left" w:pos="284"/>
        </w:tabs>
        <w:suppressAutoHyphens w:val="0"/>
        <w:snapToGrid w:val="0"/>
        <w:ind w:left="284"/>
        <w:jc w:val="both"/>
        <w:outlineLvl w:val="0"/>
        <w:rPr>
          <w:color w:val="000000"/>
          <w:sz w:val="22"/>
          <w:szCs w:val="22"/>
        </w:rPr>
      </w:pPr>
      <w:r w:rsidRPr="006C793D">
        <w:rPr>
          <w:bCs/>
          <w:color w:val="000000"/>
          <w:sz w:val="22"/>
          <w:szCs w:val="22"/>
          <w:lang w:eastAsia="pl-PL"/>
        </w:rPr>
        <w:t>…………….. (samochód będzie zwany w dalszej części umowy „Pojazdem”)</w:t>
      </w:r>
      <w:r w:rsidRPr="006C793D">
        <w:rPr>
          <w:color w:val="000000"/>
          <w:sz w:val="22"/>
          <w:szCs w:val="22"/>
        </w:rPr>
        <w:t xml:space="preserve"> </w:t>
      </w:r>
      <w:r w:rsidRPr="006C793D">
        <w:rPr>
          <w:color w:val="000000"/>
          <w:sz w:val="22"/>
          <w:szCs w:val="22"/>
          <w:lang w:val="x-none" w:eastAsia="pl-PL"/>
        </w:rPr>
        <w:t xml:space="preserve">o parametrach technicznych i warunkach minimalnych wyszczególnionych w załączniku </w:t>
      </w:r>
      <w:r w:rsidRPr="006C793D">
        <w:rPr>
          <w:color w:val="000000"/>
          <w:sz w:val="22"/>
          <w:szCs w:val="22"/>
          <w:lang w:val="x-none"/>
        </w:rPr>
        <w:t xml:space="preserve">nr </w:t>
      </w:r>
      <w:r w:rsidRPr="006C793D">
        <w:rPr>
          <w:color w:val="000000"/>
          <w:sz w:val="22"/>
          <w:szCs w:val="22"/>
          <w:lang w:eastAsia="pl-PL"/>
        </w:rPr>
        <w:t>1</w:t>
      </w:r>
      <w:r w:rsidRPr="006C793D">
        <w:rPr>
          <w:color w:val="000000"/>
          <w:sz w:val="22"/>
          <w:szCs w:val="22"/>
          <w:lang w:val="x-none"/>
        </w:rPr>
        <w:t xml:space="preserve"> d</w:t>
      </w:r>
      <w:r w:rsidRPr="006C793D">
        <w:rPr>
          <w:color w:val="000000"/>
          <w:sz w:val="22"/>
          <w:szCs w:val="22"/>
          <w:lang w:val="x-none" w:eastAsia="pl-PL"/>
        </w:rPr>
        <w:t>o SWZ</w:t>
      </w:r>
      <w:r w:rsidRPr="006C793D">
        <w:rPr>
          <w:color w:val="000000"/>
          <w:sz w:val="22"/>
          <w:szCs w:val="22"/>
          <w:lang w:eastAsia="pl-PL"/>
        </w:rPr>
        <w:t xml:space="preserve">, </w:t>
      </w:r>
      <w:r w:rsidRPr="006C793D">
        <w:rPr>
          <w:color w:val="000000"/>
          <w:sz w:val="22"/>
          <w:szCs w:val="22"/>
          <w:lang w:val="x-none" w:eastAsia="pl-PL"/>
        </w:rPr>
        <w:t xml:space="preserve">który jest równocześnie załącznikiem nr </w:t>
      </w:r>
      <w:r w:rsidRPr="006C793D">
        <w:rPr>
          <w:color w:val="000000"/>
          <w:sz w:val="22"/>
          <w:szCs w:val="22"/>
          <w:lang w:eastAsia="pl-PL"/>
        </w:rPr>
        <w:t>1</w:t>
      </w:r>
      <w:r w:rsidRPr="006C793D">
        <w:rPr>
          <w:color w:val="000000"/>
          <w:sz w:val="22"/>
          <w:szCs w:val="22"/>
          <w:lang w:val="x-none" w:eastAsia="pl-PL"/>
        </w:rPr>
        <w:t xml:space="preserve"> do </w:t>
      </w:r>
      <w:r w:rsidRPr="006C793D">
        <w:rPr>
          <w:color w:val="000000"/>
          <w:sz w:val="22"/>
          <w:szCs w:val="22"/>
          <w:lang w:eastAsia="pl-PL"/>
        </w:rPr>
        <w:t xml:space="preserve">niniejszej </w:t>
      </w:r>
      <w:r w:rsidRPr="006C793D">
        <w:rPr>
          <w:color w:val="000000"/>
          <w:sz w:val="22"/>
          <w:szCs w:val="22"/>
          <w:lang w:val="x-none" w:eastAsia="pl-PL"/>
        </w:rPr>
        <w:t>umowy.</w:t>
      </w:r>
    </w:p>
    <w:p w14:paraId="24117E18" w14:textId="19AC007A" w:rsidR="00571B47" w:rsidRPr="006C793D" w:rsidRDefault="00571B47">
      <w:pPr>
        <w:numPr>
          <w:ilvl w:val="0"/>
          <w:numId w:val="3"/>
        </w:numPr>
        <w:tabs>
          <w:tab w:val="left" w:pos="284"/>
        </w:tabs>
        <w:suppressAutoHyphens w:val="0"/>
        <w:snapToGrid w:val="0"/>
        <w:ind w:left="284" w:hanging="284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  <w:lang w:eastAsia="pl-PL"/>
        </w:rPr>
        <w:t xml:space="preserve">Pojazd składający się na przedmiot umowy, o którym mowa w ust. 1, </w:t>
      </w:r>
      <w:r w:rsidRPr="006C793D">
        <w:rPr>
          <w:color w:val="000000"/>
          <w:sz w:val="22"/>
          <w:szCs w:val="22"/>
          <w:lang w:val="x-none" w:eastAsia="pl-PL"/>
        </w:rPr>
        <w:t>musi być fabrycznie nowy</w:t>
      </w:r>
      <w:r w:rsidRPr="006C793D">
        <w:rPr>
          <w:color w:val="000000"/>
          <w:sz w:val="22"/>
          <w:szCs w:val="22"/>
          <w:lang w:eastAsia="pl-PL"/>
        </w:rPr>
        <w:t>.</w:t>
      </w:r>
    </w:p>
    <w:p w14:paraId="4E1F27EC" w14:textId="77777777" w:rsidR="00571B47" w:rsidRPr="006C793D" w:rsidRDefault="00571B47">
      <w:pPr>
        <w:numPr>
          <w:ilvl w:val="0"/>
          <w:numId w:val="3"/>
        </w:numPr>
        <w:tabs>
          <w:tab w:val="left" w:pos="284"/>
        </w:tabs>
        <w:suppressAutoHyphens w:val="0"/>
        <w:snapToGrid w:val="0"/>
        <w:ind w:left="284" w:hanging="284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  <w:lang w:val="x-none" w:eastAsia="pl-PL"/>
        </w:rPr>
        <w:t>WYKONAWCA, na wniosek ZAMAWIAJĄCEGO, zobowiązuje się do pisemnego informowania go</w:t>
      </w:r>
      <w:r w:rsidRPr="006C793D">
        <w:rPr>
          <w:color w:val="000000"/>
          <w:sz w:val="22"/>
          <w:szCs w:val="22"/>
          <w:lang w:eastAsia="pl-PL"/>
        </w:rPr>
        <w:t xml:space="preserve">, w terminie wyznaczonym przez ZAMAWIAJĄCEGO, jednak nie krótszym niż 1 dzień roboczy i nie </w:t>
      </w:r>
      <w:r w:rsidRPr="006C793D">
        <w:rPr>
          <w:color w:val="000000"/>
          <w:sz w:val="22"/>
          <w:szCs w:val="22"/>
          <w:lang w:eastAsia="pl-PL"/>
        </w:rPr>
        <w:lastRenderedPageBreak/>
        <w:t>dłuższym niż 5 dni roboczych</w:t>
      </w:r>
      <w:r w:rsidRPr="006C793D">
        <w:rPr>
          <w:color w:val="000000"/>
          <w:sz w:val="22"/>
          <w:szCs w:val="22"/>
          <w:lang w:val="x-none" w:eastAsia="pl-PL"/>
        </w:rPr>
        <w:t xml:space="preserve"> o postępach w pracach, ewentualnych problemach czy opóźnieniach w realizacji przedmiotu umowy.</w:t>
      </w:r>
    </w:p>
    <w:p w14:paraId="15BAB46D" w14:textId="77777777" w:rsidR="00571B47" w:rsidRPr="006C793D" w:rsidRDefault="00571B47" w:rsidP="00571B47">
      <w:pPr>
        <w:tabs>
          <w:tab w:val="left" w:pos="0"/>
        </w:tabs>
        <w:suppressAutoHyphens w:val="0"/>
        <w:snapToGrid w:val="0"/>
        <w:rPr>
          <w:b/>
          <w:bCs/>
          <w:color w:val="000000"/>
          <w:sz w:val="22"/>
          <w:szCs w:val="22"/>
          <w:lang w:val="x-none" w:eastAsia="pl-PL"/>
        </w:rPr>
      </w:pPr>
    </w:p>
    <w:p w14:paraId="36A88161" w14:textId="77777777" w:rsidR="00571B47" w:rsidRPr="006C793D" w:rsidRDefault="00571B47" w:rsidP="00571B47">
      <w:pPr>
        <w:tabs>
          <w:tab w:val="left" w:pos="0"/>
        </w:tabs>
        <w:suppressAutoHyphens w:val="0"/>
        <w:snapToGrid w:val="0"/>
        <w:rPr>
          <w:b/>
          <w:bCs/>
          <w:color w:val="000000"/>
          <w:sz w:val="22"/>
          <w:szCs w:val="22"/>
          <w:lang w:val="x-none" w:eastAsia="pl-PL"/>
        </w:rPr>
      </w:pPr>
    </w:p>
    <w:p w14:paraId="79784086" w14:textId="77777777" w:rsidR="00571B47" w:rsidRPr="006C793D" w:rsidRDefault="00571B47" w:rsidP="00571B47">
      <w:pPr>
        <w:tabs>
          <w:tab w:val="left" w:pos="0"/>
        </w:tabs>
        <w:suppressAutoHyphens w:val="0"/>
        <w:snapToGrid w:val="0"/>
        <w:jc w:val="center"/>
        <w:rPr>
          <w:color w:val="000000"/>
          <w:sz w:val="22"/>
          <w:szCs w:val="22"/>
        </w:rPr>
      </w:pPr>
      <w:r w:rsidRPr="006C793D">
        <w:rPr>
          <w:b/>
          <w:bCs/>
          <w:color w:val="000000"/>
          <w:sz w:val="22"/>
          <w:szCs w:val="22"/>
          <w:lang w:val="x-none" w:eastAsia="pl-PL"/>
        </w:rPr>
        <w:t xml:space="preserve">§ 3. </w:t>
      </w:r>
      <w:r w:rsidRPr="006C793D">
        <w:rPr>
          <w:color w:val="000000"/>
          <w:sz w:val="22"/>
          <w:szCs w:val="22"/>
          <w:lang w:val="x-none" w:eastAsia="pl-PL"/>
        </w:rPr>
        <w:t xml:space="preserve"> </w:t>
      </w:r>
      <w:r w:rsidRPr="006C793D">
        <w:rPr>
          <w:b/>
          <w:bCs/>
          <w:color w:val="000000"/>
          <w:sz w:val="22"/>
          <w:szCs w:val="22"/>
          <w:lang w:val="x-none" w:eastAsia="pl-PL"/>
        </w:rPr>
        <w:t xml:space="preserve">CENA </w:t>
      </w:r>
    </w:p>
    <w:p w14:paraId="1550502A" w14:textId="77777777" w:rsidR="00571B47" w:rsidRPr="006C793D" w:rsidRDefault="00571B47">
      <w:pPr>
        <w:numPr>
          <w:ilvl w:val="0"/>
          <w:numId w:val="4"/>
        </w:numPr>
        <w:tabs>
          <w:tab w:val="left" w:pos="284"/>
        </w:tabs>
        <w:suppressAutoHyphens w:val="0"/>
        <w:snapToGrid w:val="0"/>
        <w:ind w:left="284" w:hanging="284"/>
        <w:jc w:val="both"/>
        <w:rPr>
          <w:color w:val="000000"/>
          <w:sz w:val="22"/>
          <w:szCs w:val="22"/>
        </w:rPr>
      </w:pPr>
      <w:r w:rsidRPr="006C793D">
        <w:rPr>
          <w:bCs/>
          <w:color w:val="000000"/>
          <w:sz w:val="22"/>
          <w:szCs w:val="22"/>
          <w:lang w:eastAsia="pl-PL"/>
        </w:rPr>
        <w:t>Cena</w:t>
      </w:r>
      <w:r w:rsidRPr="006C793D">
        <w:rPr>
          <w:bCs/>
          <w:color w:val="000000"/>
          <w:sz w:val="22"/>
          <w:szCs w:val="22"/>
          <w:lang w:val="x-none" w:eastAsia="pl-PL"/>
        </w:rPr>
        <w:t xml:space="preserve"> przedmiotu umowy </w:t>
      </w:r>
      <w:r w:rsidRPr="006C793D">
        <w:rPr>
          <w:bCs/>
          <w:color w:val="000000"/>
          <w:sz w:val="22"/>
          <w:szCs w:val="22"/>
          <w:lang w:eastAsia="pl-PL"/>
        </w:rPr>
        <w:t xml:space="preserve">za ………………… </w:t>
      </w:r>
      <w:r w:rsidRPr="006C793D">
        <w:rPr>
          <w:bCs/>
          <w:color w:val="000000"/>
          <w:sz w:val="22"/>
          <w:szCs w:val="22"/>
          <w:lang w:val="x-none" w:eastAsia="pl-PL"/>
        </w:rPr>
        <w:t xml:space="preserve">wynosi brutto: </w:t>
      </w:r>
      <w:r w:rsidRPr="006C793D">
        <w:rPr>
          <w:color w:val="000000"/>
          <w:sz w:val="22"/>
          <w:szCs w:val="22"/>
          <w:lang w:val="x-none"/>
        </w:rPr>
        <w:t xml:space="preserve">................................ zł </w:t>
      </w:r>
      <w:r w:rsidRPr="006C793D">
        <w:rPr>
          <w:bCs/>
          <w:color w:val="000000"/>
          <w:sz w:val="22"/>
          <w:szCs w:val="22"/>
          <w:lang w:val="x-none" w:eastAsia="pl-PL"/>
        </w:rPr>
        <w:t xml:space="preserve">(słownie: ............................................................. zł), w tym: </w:t>
      </w:r>
    </w:p>
    <w:p w14:paraId="45201BEC" w14:textId="77777777" w:rsidR="00571B47" w:rsidRPr="006C793D" w:rsidRDefault="00571B47">
      <w:pPr>
        <w:numPr>
          <w:ilvl w:val="0"/>
          <w:numId w:val="5"/>
        </w:numPr>
        <w:tabs>
          <w:tab w:val="left" w:pos="567"/>
        </w:tabs>
        <w:suppressAutoHyphens w:val="0"/>
        <w:snapToGrid w:val="0"/>
        <w:spacing w:before="120" w:after="120"/>
        <w:ind w:left="567" w:hanging="283"/>
        <w:jc w:val="both"/>
        <w:rPr>
          <w:color w:val="000000"/>
          <w:sz w:val="22"/>
          <w:szCs w:val="22"/>
        </w:rPr>
      </w:pPr>
      <w:r w:rsidRPr="006C793D">
        <w:rPr>
          <w:bCs/>
          <w:color w:val="000000"/>
          <w:sz w:val="22"/>
          <w:szCs w:val="22"/>
          <w:lang w:val="x-none" w:eastAsia="pl-PL"/>
        </w:rPr>
        <w:t xml:space="preserve">wartość netto wynosi: ……………… zł, </w:t>
      </w:r>
    </w:p>
    <w:p w14:paraId="7BDBFD34" w14:textId="77777777" w:rsidR="00571B47" w:rsidRPr="006C793D" w:rsidRDefault="00571B47">
      <w:pPr>
        <w:numPr>
          <w:ilvl w:val="0"/>
          <w:numId w:val="6"/>
        </w:numPr>
        <w:tabs>
          <w:tab w:val="left" w:pos="567"/>
        </w:tabs>
        <w:suppressAutoHyphens w:val="0"/>
        <w:snapToGrid w:val="0"/>
        <w:spacing w:before="120" w:after="120"/>
        <w:ind w:left="567" w:hanging="283"/>
        <w:jc w:val="both"/>
        <w:rPr>
          <w:color w:val="000000"/>
          <w:sz w:val="22"/>
          <w:szCs w:val="22"/>
        </w:rPr>
      </w:pPr>
      <w:r w:rsidRPr="006C793D">
        <w:rPr>
          <w:bCs/>
          <w:color w:val="000000"/>
          <w:sz w:val="22"/>
          <w:szCs w:val="22"/>
          <w:lang w:val="x-none" w:eastAsia="pl-PL"/>
        </w:rPr>
        <w:t>wartość podatku VAT …..% wynosi…</w:t>
      </w:r>
      <w:r w:rsidRPr="006C793D">
        <w:rPr>
          <w:bCs/>
          <w:color w:val="000000"/>
          <w:sz w:val="22"/>
          <w:szCs w:val="22"/>
          <w:lang w:eastAsia="pl-PL"/>
        </w:rPr>
        <w:t>……. zł.</w:t>
      </w:r>
    </w:p>
    <w:p w14:paraId="418DB73D" w14:textId="77777777" w:rsidR="00571B47" w:rsidRPr="006C793D" w:rsidRDefault="00571B47">
      <w:pPr>
        <w:numPr>
          <w:ilvl w:val="0"/>
          <w:numId w:val="7"/>
        </w:numPr>
        <w:suppressAutoHyphens w:val="0"/>
        <w:ind w:left="284" w:right="-2" w:hanging="284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 xml:space="preserve">Cena obejmuje wszelkie koszty związane z realizacją przedmiotu umowy, w tym </w:t>
      </w:r>
      <w:r w:rsidRPr="006C793D">
        <w:rPr>
          <w:color w:val="000000"/>
          <w:sz w:val="22"/>
          <w:szCs w:val="22"/>
        </w:rPr>
        <w:br/>
        <w:t xml:space="preserve">w szczególności należny podatek VAT, transport Pojazdu do siedziby ZAMAWIAJĄCEGO oraz szkolenie.  </w:t>
      </w:r>
    </w:p>
    <w:p w14:paraId="74BB8908" w14:textId="77777777" w:rsidR="00571B47" w:rsidRPr="006C793D" w:rsidRDefault="00571B47" w:rsidP="00571B47">
      <w:pPr>
        <w:pStyle w:val="Tekstpodstawowy"/>
        <w:ind w:left="426"/>
        <w:jc w:val="center"/>
        <w:rPr>
          <w:caps/>
          <w:color w:val="000000"/>
          <w:sz w:val="22"/>
          <w:szCs w:val="22"/>
        </w:rPr>
      </w:pPr>
    </w:p>
    <w:p w14:paraId="5984EAFF" w14:textId="77777777" w:rsidR="00571B47" w:rsidRPr="006C793D" w:rsidRDefault="00571B47" w:rsidP="00571B47">
      <w:pPr>
        <w:pStyle w:val="Tekstpodstawowy"/>
        <w:ind w:left="720"/>
        <w:jc w:val="center"/>
        <w:rPr>
          <w:color w:val="000000"/>
          <w:sz w:val="22"/>
          <w:szCs w:val="22"/>
        </w:rPr>
      </w:pPr>
      <w:r w:rsidRPr="006C793D">
        <w:rPr>
          <w:b/>
          <w:bCs/>
          <w:color w:val="000000"/>
          <w:sz w:val="22"/>
          <w:szCs w:val="22"/>
        </w:rPr>
        <w:t>§ 4. WARUNKI PŁATNOŚCI</w:t>
      </w:r>
    </w:p>
    <w:p w14:paraId="5B381279" w14:textId="77777777" w:rsidR="00571B47" w:rsidRPr="006C793D" w:rsidRDefault="00571B47">
      <w:pPr>
        <w:numPr>
          <w:ilvl w:val="0"/>
          <w:numId w:val="8"/>
        </w:numPr>
        <w:tabs>
          <w:tab w:val="left" w:pos="426"/>
        </w:tabs>
        <w:suppressAutoHyphens w:val="0"/>
        <w:ind w:left="426" w:right="-2" w:hanging="426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>PŁATNIK zobowiązany jest do zapłaty ceny w PLN.</w:t>
      </w:r>
    </w:p>
    <w:p w14:paraId="1129A3FF" w14:textId="77777777" w:rsidR="00571B47" w:rsidRPr="006C793D" w:rsidRDefault="00571B47">
      <w:pPr>
        <w:numPr>
          <w:ilvl w:val="0"/>
          <w:numId w:val="8"/>
        </w:numPr>
        <w:tabs>
          <w:tab w:val="left" w:pos="426"/>
        </w:tabs>
        <w:suppressAutoHyphens w:val="0"/>
        <w:ind w:left="426" w:right="-2" w:hanging="426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 xml:space="preserve">WYKONAWCA wystawi na PŁATNIKA fakturę. Podstawą do wystawienia faktury jest dokonanie przez ZAMAWIAJĄCEGO odbioru faktycznego bez zastrzeżeń (uwag). </w:t>
      </w:r>
    </w:p>
    <w:p w14:paraId="058520AB" w14:textId="77777777" w:rsidR="00571B47" w:rsidRPr="006C793D" w:rsidRDefault="00571B47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 xml:space="preserve">PŁATNIK zapłaci WYKONAWCY cenę brutto za Pojazd stanowiący przedmiot umowy, o której mowa w § 3 ust. 1 przelewem, w ciągu 30 dni od daty otrzymania faktury (potwierdzonego wpływu/otrzymania), na rachunek bankowy w niej wskazany, po uprzednim odbiorze faktycznym przedmiotu umowy, potwierdzonym protokołem odbioru faktycznego bez zastrzeżeń. Protokoły muszą być podpisane przez przedstawicieli stron.   </w:t>
      </w:r>
    </w:p>
    <w:p w14:paraId="5F42E7FB" w14:textId="77777777" w:rsidR="00571B47" w:rsidRPr="006C793D" w:rsidRDefault="00571B47">
      <w:pPr>
        <w:numPr>
          <w:ilvl w:val="0"/>
          <w:numId w:val="8"/>
        </w:numPr>
        <w:tabs>
          <w:tab w:val="left" w:pos="426"/>
        </w:tabs>
        <w:suppressAutoHyphens w:val="0"/>
        <w:ind w:left="426" w:right="-2" w:hanging="426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>Za datę płatności uznaje się datę obciążenia rachunku bankowego PŁATNIKA.</w:t>
      </w:r>
    </w:p>
    <w:p w14:paraId="24CA7A4D" w14:textId="77777777" w:rsidR="00571B47" w:rsidRPr="006C793D" w:rsidRDefault="00571B47">
      <w:pPr>
        <w:numPr>
          <w:ilvl w:val="0"/>
          <w:numId w:val="8"/>
        </w:numPr>
        <w:tabs>
          <w:tab w:val="left" w:pos="426"/>
        </w:tabs>
        <w:suppressAutoHyphens w:val="0"/>
        <w:ind w:left="426" w:right="-2" w:hanging="426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 xml:space="preserve">ZAMAWIAJĄCY nie dopuszcza rozliczeń w walutach obcych. Faktury będą wystawiane </w:t>
      </w:r>
      <w:r w:rsidRPr="006C793D">
        <w:rPr>
          <w:color w:val="000000"/>
          <w:sz w:val="22"/>
          <w:szCs w:val="22"/>
        </w:rPr>
        <w:br/>
        <w:t>w języku polskim lub muszą posiadać polską wersję językową (w przypadku podatnika spoza terytorium RP).</w:t>
      </w:r>
    </w:p>
    <w:p w14:paraId="06C2A7F4" w14:textId="77777777" w:rsidR="00571B47" w:rsidRPr="006C793D" w:rsidRDefault="00571B47" w:rsidP="00571B47">
      <w:pPr>
        <w:suppressAutoHyphens w:val="0"/>
        <w:ind w:right="-2"/>
        <w:jc w:val="both"/>
        <w:rPr>
          <w:b/>
          <w:color w:val="000000"/>
          <w:sz w:val="22"/>
          <w:szCs w:val="22"/>
        </w:rPr>
      </w:pPr>
    </w:p>
    <w:p w14:paraId="74B1F628" w14:textId="77777777" w:rsidR="00571B47" w:rsidRPr="006C793D" w:rsidRDefault="00571B47" w:rsidP="00571B47">
      <w:pPr>
        <w:pStyle w:val="Tekstpodstawowy"/>
        <w:ind w:left="1416" w:firstLine="708"/>
        <w:rPr>
          <w:color w:val="000000"/>
          <w:sz w:val="22"/>
          <w:szCs w:val="22"/>
        </w:rPr>
      </w:pPr>
      <w:r w:rsidRPr="006C793D">
        <w:rPr>
          <w:b/>
          <w:bCs/>
          <w:color w:val="000000"/>
          <w:sz w:val="22"/>
          <w:szCs w:val="22"/>
        </w:rPr>
        <w:t>§ 5. TERMIN REALIZACJI PRZEDMIOTU UMOWY</w:t>
      </w:r>
    </w:p>
    <w:p w14:paraId="6A3D5769" w14:textId="77777777" w:rsidR="00571B47" w:rsidRPr="006C793D" w:rsidRDefault="00571B47">
      <w:pPr>
        <w:pStyle w:val="Tekstpodstawowy"/>
        <w:numPr>
          <w:ilvl w:val="0"/>
          <w:numId w:val="9"/>
        </w:numPr>
        <w:tabs>
          <w:tab w:val="left" w:pos="426"/>
        </w:tabs>
        <w:suppressAutoHyphens w:val="0"/>
        <w:ind w:left="426" w:hanging="426"/>
        <w:outlineLvl w:val="0"/>
        <w:rPr>
          <w:color w:val="000000"/>
          <w:sz w:val="22"/>
          <w:szCs w:val="22"/>
        </w:rPr>
      </w:pPr>
      <w:r w:rsidRPr="006C793D">
        <w:rPr>
          <w:caps/>
          <w:color w:val="000000"/>
          <w:sz w:val="22"/>
          <w:szCs w:val="22"/>
        </w:rPr>
        <w:t>WYKONawCa</w:t>
      </w:r>
      <w:r w:rsidRPr="006C793D">
        <w:rPr>
          <w:color w:val="000000"/>
          <w:sz w:val="22"/>
          <w:szCs w:val="22"/>
        </w:rPr>
        <w:t xml:space="preserve"> zobowiązuje się zrealizować przedmiot umowy w terminie do </w:t>
      </w:r>
      <w:r w:rsidRPr="006C793D">
        <w:rPr>
          <w:b/>
          <w:color w:val="000000"/>
          <w:sz w:val="22"/>
          <w:szCs w:val="22"/>
        </w:rPr>
        <w:t>…… r.</w:t>
      </w:r>
      <w:r w:rsidRPr="006C793D">
        <w:rPr>
          <w:color w:val="000000"/>
          <w:sz w:val="22"/>
          <w:szCs w:val="22"/>
        </w:rPr>
        <w:t xml:space="preserve"> Termin realizacji umowy zostaje zachowany, jeżeli pozytywny odbiór faktyczny odbędzie się </w:t>
      </w:r>
      <w:r w:rsidRPr="006C793D">
        <w:rPr>
          <w:color w:val="000000"/>
          <w:sz w:val="22"/>
          <w:szCs w:val="22"/>
        </w:rPr>
        <w:br/>
        <w:t xml:space="preserve">w terminie, o którym mowa w niniejszym ustępie. </w:t>
      </w:r>
    </w:p>
    <w:p w14:paraId="4E4F5326" w14:textId="77777777" w:rsidR="00571B47" w:rsidRPr="006C793D" w:rsidRDefault="00571B47">
      <w:pPr>
        <w:pStyle w:val="Tekstpodstawowy"/>
        <w:numPr>
          <w:ilvl w:val="0"/>
          <w:numId w:val="9"/>
        </w:numPr>
        <w:suppressAutoHyphens w:val="0"/>
        <w:ind w:left="426" w:hanging="426"/>
        <w:outlineLvl w:val="0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>Potwierdzeniem wydania przedmiotu umowy w terminie, jest pozytywny protokół odbioru faktycznego, o którym mowa w § 6 ust. 4.</w:t>
      </w:r>
    </w:p>
    <w:p w14:paraId="5435CA3F" w14:textId="77777777" w:rsidR="00571B47" w:rsidRPr="006C793D" w:rsidRDefault="00571B47">
      <w:pPr>
        <w:pStyle w:val="Tekstpodstawowy"/>
        <w:numPr>
          <w:ilvl w:val="0"/>
          <w:numId w:val="9"/>
        </w:numPr>
        <w:suppressAutoHyphens w:val="0"/>
        <w:ind w:left="426" w:hanging="426"/>
        <w:outlineLvl w:val="0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>Termin rozpoczęcia realizacji określa się na dzień podpisania umowy i odnosi się do najwcześniejszego możliwego terminu odbioru faktycznego przedmiotu umowy. Nie wyklucza natomiast możliwości wykonywania innych czynności przez ZAMAWIAJĄCEGO, przewidzianych podczas realizacji zamówienia, a w szczególności inspekcji produkcyjnej, odbioru techniczno-jakościowego.</w:t>
      </w:r>
    </w:p>
    <w:p w14:paraId="2E9CACE1" w14:textId="77777777" w:rsidR="00571B47" w:rsidRPr="006C793D" w:rsidRDefault="00571B47">
      <w:pPr>
        <w:pStyle w:val="Tekstpodstawowy"/>
        <w:numPr>
          <w:ilvl w:val="0"/>
          <w:numId w:val="9"/>
        </w:numPr>
        <w:tabs>
          <w:tab w:val="left" w:pos="426"/>
        </w:tabs>
        <w:suppressAutoHyphens w:val="0"/>
        <w:snapToGrid w:val="0"/>
        <w:ind w:left="426" w:hanging="426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 xml:space="preserve">ZAMAWIAJĄCY zastrzega sobie prawo do dokonania inspekcji produkcyjnej. Inspekcja odbędzie się w miejscu wskazanym przez WYKONAWCĘ i dokonana zostanie przez </w:t>
      </w:r>
      <w:r w:rsidRPr="006C793D">
        <w:rPr>
          <w:color w:val="000000"/>
          <w:sz w:val="22"/>
          <w:szCs w:val="22"/>
        </w:rPr>
        <w:br/>
        <w:t xml:space="preserve">max. 3 przedstawicieli ZAMAWIAJĄCEGO w ciągu max. 1 dnia roboczego. ZAMAWIAJĄCY dopuszcza wydłużenie czasu inspekcji o czas niezbędny do jej przeprowadzenia, jeżeli zajdzie taka potrzeba po otrzymaniu stosownej informacji od WYKONAWCY. Inspekcja, o której mowa powyżej zostanie przeprowadzona w sposób zapewniający jak najmniejszą ingerencję osób ze strony ZAMAWIAJĄCEGO w tok procesu produkcji. ZAMAWIAJĄCY zobowiąże osoby uczestniczące w inspekcji do stosowania się do wszelkich procedur i przepisów porządkowych obowiązujących w zakładzie produkcyjnym oraz wykonywania poleceń uprawnionych przedstawicieli/pracowników. </w:t>
      </w:r>
    </w:p>
    <w:p w14:paraId="4BA0ECFC" w14:textId="77777777" w:rsidR="00571B47" w:rsidRPr="006C793D" w:rsidRDefault="00571B47">
      <w:pPr>
        <w:pStyle w:val="Tekstpodstawowy"/>
        <w:numPr>
          <w:ilvl w:val="0"/>
          <w:numId w:val="9"/>
        </w:numPr>
        <w:tabs>
          <w:tab w:val="left" w:pos="426"/>
        </w:tabs>
        <w:suppressAutoHyphens w:val="0"/>
        <w:snapToGrid w:val="0"/>
        <w:ind w:left="426" w:hanging="426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>Inspekcja odbędzie się na pisemne żądanie ZAMAWIAJĄCEGO lub WYKONAWCY. WYKONAWCA zawiadomi pisemnie ZAMAWIAJĄCEGO o gotowości do przeprowadzenia inspekcji produkcyjnej, z co najmniej 5 dniowym wyprzedzeniem. ZAMAWIAJĄCY dopuszcza zawiadomienie w formie wiadomości e-mail do ………….. na adres ……………... .</w:t>
      </w:r>
    </w:p>
    <w:p w14:paraId="77B050B1" w14:textId="77777777" w:rsidR="00571B47" w:rsidRPr="006C793D" w:rsidRDefault="00571B47">
      <w:pPr>
        <w:pStyle w:val="Tekstpodstawowy"/>
        <w:numPr>
          <w:ilvl w:val="0"/>
          <w:numId w:val="9"/>
        </w:numPr>
        <w:tabs>
          <w:tab w:val="left" w:pos="426"/>
        </w:tabs>
        <w:suppressAutoHyphens w:val="0"/>
        <w:snapToGrid w:val="0"/>
        <w:ind w:left="426" w:hanging="426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>Z inspekcji produkcyjnej zostanie sporządzony protokół w 2 egzemplarzach, po 1 egzemplarzu dla WYKONAWCY i ZAMAWIAJĄCEGO każdy na prawach oryginału.</w:t>
      </w:r>
    </w:p>
    <w:p w14:paraId="42148BA4" w14:textId="77777777" w:rsidR="00571B47" w:rsidRPr="006C793D" w:rsidRDefault="00571B47">
      <w:pPr>
        <w:pStyle w:val="Tekstpodstawowy"/>
        <w:numPr>
          <w:ilvl w:val="0"/>
          <w:numId w:val="9"/>
        </w:numPr>
        <w:tabs>
          <w:tab w:val="left" w:pos="426"/>
        </w:tabs>
        <w:suppressAutoHyphens w:val="0"/>
        <w:snapToGrid w:val="0"/>
        <w:ind w:left="426" w:hanging="426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 xml:space="preserve">Strony dopuszczają możliwość przeprowadzenia inspekcji produkcyjnej w formie video konferencji (on-line) w przypadku braku możliwości organizacji wyjazdu przedstawicieli stron np. ze względu na </w:t>
      </w:r>
      <w:r w:rsidRPr="006C793D">
        <w:rPr>
          <w:color w:val="000000"/>
          <w:sz w:val="22"/>
          <w:szCs w:val="22"/>
        </w:rPr>
        <w:lastRenderedPageBreak/>
        <w:t xml:space="preserve">sytuację epidemiologiczną. W takim przypadku inspekcja produkcyjna zostanie dokonana na podstawie uzgodnień pomiędzy stronami.   </w:t>
      </w:r>
    </w:p>
    <w:p w14:paraId="293DD770" w14:textId="77777777" w:rsidR="00571B47" w:rsidRPr="006C793D" w:rsidRDefault="00571B47" w:rsidP="00571B47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14:paraId="447EBAC1" w14:textId="77777777" w:rsidR="00571B47" w:rsidRPr="006C793D" w:rsidRDefault="00571B47" w:rsidP="00571B47">
      <w:pPr>
        <w:tabs>
          <w:tab w:val="left" w:pos="0"/>
        </w:tabs>
        <w:jc w:val="center"/>
        <w:rPr>
          <w:color w:val="000000"/>
          <w:sz w:val="22"/>
          <w:szCs w:val="22"/>
        </w:rPr>
      </w:pPr>
      <w:r w:rsidRPr="006C793D">
        <w:rPr>
          <w:b/>
          <w:bCs/>
          <w:color w:val="000000"/>
          <w:sz w:val="22"/>
          <w:szCs w:val="22"/>
        </w:rPr>
        <w:t>§ 6. ODBIÓR PRZEDMIOTU UMOWY ORAZ SZKOLENIE</w:t>
      </w:r>
    </w:p>
    <w:p w14:paraId="4CCF5A80" w14:textId="77777777" w:rsidR="00571B47" w:rsidRPr="006C793D" w:rsidRDefault="00571B47">
      <w:pPr>
        <w:numPr>
          <w:ilvl w:val="0"/>
          <w:numId w:val="10"/>
        </w:numPr>
        <w:tabs>
          <w:tab w:val="left" w:pos="284"/>
        </w:tabs>
        <w:suppressAutoHyphens w:val="0"/>
        <w:ind w:left="284" w:hanging="284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  <w:lang w:eastAsia="en-US"/>
        </w:rPr>
        <w:t xml:space="preserve">Odbiór przedmiotu umowy odbędzie się w dwóch etapach: </w:t>
      </w:r>
    </w:p>
    <w:p w14:paraId="49CFB8EA" w14:textId="77777777" w:rsidR="00571B47" w:rsidRPr="006C793D" w:rsidRDefault="00571B47">
      <w:pPr>
        <w:numPr>
          <w:ilvl w:val="0"/>
          <w:numId w:val="11"/>
        </w:numPr>
        <w:tabs>
          <w:tab w:val="left" w:pos="709"/>
        </w:tabs>
        <w:suppressAutoHyphens w:val="0"/>
        <w:ind w:left="709" w:hanging="425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  <w:lang w:eastAsia="en-US"/>
        </w:rPr>
        <w:t>Etap I - odbiór techniczno-jakościowy w siedzibie WYKONAWCY/miejscu wskazanym przez WYKONAWCĘ;</w:t>
      </w:r>
    </w:p>
    <w:p w14:paraId="40F5CFBC" w14:textId="77777777" w:rsidR="00571B47" w:rsidRPr="006C793D" w:rsidRDefault="00571B47">
      <w:pPr>
        <w:numPr>
          <w:ilvl w:val="0"/>
          <w:numId w:val="11"/>
        </w:numPr>
        <w:tabs>
          <w:tab w:val="left" w:pos="284"/>
        </w:tabs>
        <w:suppressAutoHyphens w:val="0"/>
        <w:ind w:left="709" w:hanging="425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  <w:lang w:eastAsia="en-US"/>
        </w:rPr>
        <w:t>Etap II - odbiór faktyczny w siedzibie WYKONAWCY miejscu wskazanym przez WYKONAWCĘ.</w:t>
      </w:r>
    </w:p>
    <w:p w14:paraId="312F3A43" w14:textId="77777777" w:rsidR="00571B47" w:rsidRPr="006C793D" w:rsidRDefault="00571B47">
      <w:pPr>
        <w:numPr>
          <w:ilvl w:val="0"/>
          <w:numId w:val="10"/>
        </w:numPr>
        <w:tabs>
          <w:tab w:val="left" w:pos="284"/>
        </w:tabs>
        <w:suppressAutoHyphens w:val="0"/>
        <w:snapToGrid w:val="0"/>
        <w:ind w:left="284" w:hanging="284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  <w:lang w:val="x-none" w:eastAsia="pl-PL"/>
        </w:rPr>
        <w:t xml:space="preserve">Odbioru techniczno-jakościowego dokona </w:t>
      </w:r>
      <w:r w:rsidRPr="006C793D">
        <w:rPr>
          <w:color w:val="000000"/>
          <w:sz w:val="22"/>
          <w:szCs w:val="22"/>
          <w:lang w:eastAsia="pl-PL"/>
        </w:rPr>
        <w:t xml:space="preserve">min. 3 max. 5 </w:t>
      </w:r>
      <w:r w:rsidRPr="006C793D">
        <w:rPr>
          <w:color w:val="000000"/>
          <w:sz w:val="22"/>
          <w:szCs w:val="22"/>
          <w:lang w:val="x-none" w:eastAsia="pl-PL"/>
        </w:rPr>
        <w:t>osobowa komisja</w:t>
      </w:r>
      <w:r w:rsidRPr="006C793D">
        <w:rPr>
          <w:color w:val="000000"/>
          <w:sz w:val="22"/>
          <w:szCs w:val="22"/>
          <w:lang w:eastAsia="pl-PL"/>
        </w:rPr>
        <w:t xml:space="preserve"> ZAMAWIAJĄCEGO</w:t>
      </w:r>
      <w:r w:rsidRPr="006C793D">
        <w:rPr>
          <w:color w:val="000000"/>
          <w:sz w:val="22"/>
          <w:szCs w:val="22"/>
          <w:lang w:val="x-none" w:eastAsia="pl-PL"/>
        </w:rPr>
        <w:t>.</w:t>
      </w:r>
      <w:r w:rsidRPr="006C793D">
        <w:rPr>
          <w:color w:val="000000"/>
          <w:sz w:val="22"/>
          <w:szCs w:val="22"/>
          <w:lang w:val="x-none"/>
        </w:rPr>
        <w:t xml:space="preserve"> </w:t>
      </w:r>
      <w:r w:rsidRPr="006C793D">
        <w:rPr>
          <w:color w:val="000000"/>
          <w:sz w:val="22"/>
          <w:szCs w:val="22"/>
          <w:lang w:val="x-none" w:eastAsia="pl-PL"/>
        </w:rPr>
        <w:t xml:space="preserve">WYKONAWCA zawiadomi pisemnie ZAMAWIAJĄCEGO o gotowości do przeprowadzenia odbioru techniczno-jakościowego przedmiotu umowy z co najmniej </w:t>
      </w:r>
      <w:r w:rsidRPr="006C793D">
        <w:rPr>
          <w:color w:val="000000"/>
          <w:sz w:val="22"/>
          <w:szCs w:val="22"/>
          <w:lang w:val="x-none" w:eastAsia="pl-PL"/>
        </w:rPr>
        <w:br/>
      </w:r>
      <w:r w:rsidRPr="006C793D">
        <w:rPr>
          <w:color w:val="000000"/>
          <w:sz w:val="22"/>
          <w:szCs w:val="22"/>
          <w:lang w:eastAsia="pl-PL"/>
        </w:rPr>
        <w:t>5</w:t>
      </w:r>
      <w:r w:rsidRPr="006C793D">
        <w:rPr>
          <w:color w:val="000000"/>
          <w:sz w:val="22"/>
          <w:szCs w:val="22"/>
          <w:lang w:val="x-none" w:eastAsia="pl-PL"/>
        </w:rPr>
        <w:t xml:space="preserve">-dniowym wyprzedzeniem. ZAMAWIAJĄCY dopuszcza zawiadomienie w formie </w:t>
      </w:r>
      <w:r w:rsidRPr="006C793D">
        <w:rPr>
          <w:color w:val="000000"/>
          <w:sz w:val="22"/>
          <w:szCs w:val="22"/>
          <w:lang w:eastAsia="pl-PL"/>
        </w:rPr>
        <w:t xml:space="preserve">wiadomości e-mail </w:t>
      </w:r>
      <w:r w:rsidRPr="006C793D">
        <w:rPr>
          <w:color w:val="000000"/>
          <w:sz w:val="22"/>
          <w:szCs w:val="22"/>
          <w:lang w:val="x-none" w:eastAsia="pl-PL"/>
        </w:rPr>
        <w:t xml:space="preserve">do </w:t>
      </w:r>
      <w:r w:rsidRPr="006C793D">
        <w:rPr>
          <w:color w:val="000000"/>
          <w:sz w:val="22"/>
          <w:szCs w:val="22"/>
          <w:lang w:eastAsia="pl-PL"/>
        </w:rPr>
        <w:t>………………………..</w:t>
      </w:r>
      <w:r w:rsidRPr="006C793D">
        <w:rPr>
          <w:color w:val="000000"/>
          <w:sz w:val="22"/>
          <w:szCs w:val="22"/>
          <w:lang w:val="x-none" w:eastAsia="pl-PL"/>
        </w:rPr>
        <w:t xml:space="preserve"> na </w:t>
      </w:r>
      <w:r w:rsidRPr="006C793D">
        <w:rPr>
          <w:color w:val="000000"/>
          <w:sz w:val="22"/>
          <w:szCs w:val="22"/>
          <w:lang w:eastAsia="pl-PL"/>
        </w:rPr>
        <w:t>adres …………………………….. .</w:t>
      </w:r>
    </w:p>
    <w:p w14:paraId="7BDAE372" w14:textId="769B01CA" w:rsidR="00571B47" w:rsidRPr="006C793D" w:rsidRDefault="00571B47">
      <w:pPr>
        <w:numPr>
          <w:ilvl w:val="0"/>
          <w:numId w:val="10"/>
        </w:numPr>
        <w:tabs>
          <w:tab w:val="left" w:pos="284"/>
          <w:tab w:val="left" w:pos="709"/>
        </w:tabs>
        <w:suppressAutoHyphens w:val="0"/>
        <w:ind w:left="284" w:hanging="284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  <w:lang w:eastAsia="en-US"/>
        </w:rPr>
        <w:t xml:space="preserve">Protokół odbioru techniczno-jakościowego Pojazdu zostanie sporządzony </w:t>
      </w:r>
      <w:r w:rsidRPr="006C793D">
        <w:rPr>
          <w:color w:val="000000"/>
          <w:sz w:val="22"/>
          <w:szCs w:val="22"/>
          <w:lang w:eastAsia="en-US"/>
        </w:rPr>
        <w:br/>
        <w:t xml:space="preserve">w 3 egzemplarzach, 2 egzemplarze dla ZAMAWIAJĄCEGO i 1 egzemplarz dla WYKONAWCY oraz zostanie podpisany przez strony, każdy na prawach oryginału. WYKONAWCA jest zobowiązany do zapewnienia odpowiednich warunków umożliwiających dokonanie odbioru techniczno-jakościowego. Odbiór techniczno-jakościowy będzie polegał na sprawdzeniu zgodności wykonania wymaganiami specyfikacji (w tym parametry techniczne Pojazdu i wyposażenia czy kompletności wyposażenia) oraz występowania ewentualnych wad. Jeżeli podczas odbioru techniczno-jakościowego zostaną wskazane wady nieeliminujące Pojazd z użytkowania i możliwe jest ich usunięcie do dnia odbioru faktycznego, przedmiotowe uwagi zostaną wpisane do protokołu ze zobowiązaniem WYKONAWCY do ich usunięcia (do terminu odbioru faktycznego). </w:t>
      </w:r>
    </w:p>
    <w:p w14:paraId="175474B8" w14:textId="77777777" w:rsidR="00571B47" w:rsidRPr="006C793D" w:rsidRDefault="00571B47">
      <w:pPr>
        <w:numPr>
          <w:ilvl w:val="0"/>
          <w:numId w:val="10"/>
        </w:numPr>
        <w:tabs>
          <w:tab w:val="left" w:pos="284"/>
        </w:tabs>
        <w:suppressAutoHyphens w:val="0"/>
        <w:ind w:left="284" w:hanging="284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  <w:lang w:eastAsia="en-US"/>
        </w:rPr>
        <w:t xml:space="preserve"> Odbiór faktyczny przedmiotu umowy odbędzie się po pozytywnym dokonaniu odbioru techniczno-jakościowego. Odbioru faktycznego przedmiotu umowy dokona min. 2 max. 5 osobowa komisja ZAMAWIAJĄCEGO. Odbiór faktyczny przedmiotu umowy polegał będzie na sprawdzeniu stanu przedmiotu umowy i potwierdzeniu kompletności wyposażenia zgodnie ze stanem podczas odbioru techniczno-jakościowego oraz ewentualnego usunięcia wad wpisanych do protokołu odbioru techniczno-jakościowego. Protokół odbioru faktycznego dla Pojazdu zostanie sporządzony w 3 egzemplarzach, każdy na prawach oryginału, 2 egzemplarze dla ZAMAWIAJĄCEGO i 1 egzemplarz dla WYKONAWCY oraz zostanie podpisany przez przedstawicieli stron. </w:t>
      </w:r>
    </w:p>
    <w:p w14:paraId="1E0E6454" w14:textId="77777777" w:rsidR="00571B47" w:rsidRPr="006C793D" w:rsidRDefault="00571B47">
      <w:pPr>
        <w:numPr>
          <w:ilvl w:val="0"/>
          <w:numId w:val="10"/>
        </w:numPr>
        <w:tabs>
          <w:tab w:val="left" w:pos="284"/>
          <w:tab w:val="left" w:pos="709"/>
        </w:tabs>
        <w:suppressAutoHyphens w:val="0"/>
        <w:ind w:left="284" w:hanging="284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  <w:lang w:eastAsia="en-US"/>
        </w:rPr>
        <w:t xml:space="preserve">W przypadku stwierdzenia podczas odbioru techniczno-jakościowego lub faktycznego przedmiotu umowy wad z wyłączeniem okoliczności wskazanych w ust. 3, WYKONAWCA zobowiązuje się do ich niezwłocznego usunięcia lub wymiany Pojazdu na wolny od usterek. </w:t>
      </w:r>
      <w:r w:rsidRPr="006C793D">
        <w:rPr>
          <w:color w:val="000000"/>
          <w:sz w:val="22"/>
          <w:szCs w:val="22"/>
          <w:lang w:eastAsia="en-US"/>
        </w:rPr>
        <w:br/>
        <w:t xml:space="preserve">W takim przypadku ZAMAWIAJĄCY może też wedle własnego uznania, jeśli uzna, że nie jest możliwe zapewnienie zgodności przedmiotu umowy z wymaganiami w niej określonymi, odstąpić od umowy z winy WYKONAWCY, naliczając przy tym karę umowną. W takim przypadku zostanie sporządzony protokół o stwierdzonych usterkach w 3 egzemplarzach, </w:t>
      </w:r>
      <w:r w:rsidRPr="006C793D">
        <w:rPr>
          <w:color w:val="000000"/>
          <w:sz w:val="22"/>
          <w:szCs w:val="22"/>
          <w:lang w:eastAsia="en-US"/>
        </w:rPr>
        <w:br/>
        <w:t xml:space="preserve">po 1 egzemplarzu dla ZAMAWIAJĄCEGO i WYKONAWCY oraz zostanie podpisany przez przedstawicieli stron. Ustęp ten nie narusza postanowień dotyczących kar umownych </w:t>
      </w:r>
      <w:r w:rsidRPr="006C793D">
        <w:rPr>
          <w:color w:val="000000"/>
          <w:sz w:val="22"/>
          <w:szCs w:val="22"/>
          <w:lang w:eastAsia="en-US"/>
        </w:rPr>
        <w:br/>
        <w:t>i odstąpienia od umowy.</w:t>
      </w:r>
    </w:p>
    <w:p w14:paraId="292BA7CF" w14:textId="77777777" w:rsidR="00571B47" w:rsidRPr="006C793D" w:rsidRDefault="00571B47">
      <w:pPr>
        <w:numPr>
          <w:ilvl w:val="0"/>
          <w:numId w:val="10"/>
        </w:numPr>
        <w:tabs>
          <w:tab w:val="left" w:pos="284"/>
          <w:tab w:val="left" w:pos="709"/>
          <w:tab w:val="left" w:pos="851"/>
        </w:tabs>
        <w:suppressAutoHyphens w:val="0"/>
        <w:ind w:left="284" w:hanging="284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  <w:lang w:eastAsia="en-US"/>
        </w:rPr>
        <w:t xml:space="preserve">W przypadku, gdy WYKONAWCA nie jest w stanie niezwłocznie usunąć wad, </w:t>
      </w:r>
      <w:r w:rsidRPr="006C793D">
        <w:rPr>
          <w:color w:val="000000"/>
          <w:sz w:val="22"/>
          <w:szCs w:val="22"/>
          <w:lang w:eastAsia="en-US"/>
        </w:rPr>
        <w:br/>
        <w:t xml:space="preserve">o których mowa w ust. 5 odbiór techniczno-jakościowy i faktyczny zostaje przerwany. </w:t>
      </w:r>
      <w:r w:rsidRPr="006C793D">
        <w:rPr>
          <w:color w:val="000000"/>
          <w:sz w:val="22"/>
          <w:szCs w:val="22"/>
          <w:lang w:eastAsia="en-US"/>
        </w:rPr>
        <w:br/>
        <w:t xml:space="preserve">Po usunięciu usterek, do dalszego toku postępowania ma zastosowanie ust. 2 (odbiór rozpoczyna się od nowa). </w:t>
      </w:r>
    </w:p>
    <w:p w14:paraId="0AD17A02" w14:textId="77777777" w:rsidR="00571B47" w:rsidRPr="006C793D" w:rsidRDefault="00571B47">
      <w:pPr>
        <w:numPr>
          <w:ilvl w:val="0"/>
          <w:numId w:val="10"/>
        </w:numPr>
        <w:tabs>
          <w:tab w:val="left" w:pos="284"/>
        </w:tabs>
        <w:suppressAutoHyphens w:val="0"/>
        <w:ind w:left="284" w:hanging="284"/>
        <w:jc w:val="both"/>
        <w:outlineLvl w:val="0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>WYKONAWCA lub jego przedstawiciele przeprowadzą na własny koszt szkolenie z obsługi Pojazdu dla min. 2 max. 5 przedstawicieli ZAMAWIAJĄCEGO w dniu odbioru faktycznego dostawy. Protokół z przeprowadzonego szkolenia wraz z wykazem osób przeszkolonych, zostanie sporządzony w 3 egzemplarzach, w tym 2 egzemplarze dla ZAMAWIAJĄCEGO i 1 dla WYKONAWCY oraz zostanie podpisany przez przedstawicieli stron.</w:t>
      </w:r>
      <w:r w:rsidRPr="006C793D">
        <w:rPr>
          <w:color w:val="000000"/>
          <w:sz w:val="22"/>
          <w:szCs w:val="22"/>
          <w:lang w:eastAsia="en-US"/>
        </w:rPr>
        <w:t xml:space="preserve"> </w:t>
      </w:r>
    </w:p>
    <w:p w14:paraId="21424EFC" w14:textId="77777777" w:rsidR="00571B47" w:rsidRPr="006C793D" w:rsidRDefault="00571B47">
      <w:pPr>
        <w:numPr>
          <w:ilvl w:val="0"/>
          <w:numId w:val="10"/>
        </w:numPr>
        <w:tabs>
          <w:tab w:val="left" w:pos="284"/>
          <w:tab w:val="left" w:pos="709"/>
        </w:tabs>
        <w:suppressAutoHyphens w:val="0"/>
        <w:ind w:left="284" w:hanging="284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  <w:lang w:eastAsia="en-US"/>
        </w:rPr>
        <w:t xml:space="preserve">ZAMAWIAJĄCY zastrzega sobie prawo do pozostawienia przedmiotu umowy w miejscu odbioru wskazanym przez WYKONAWCĘ po zakończeniu odbioru faktycznego przedmiotu umowy na czas niezbędny do dokonania procedury rejestracji. Wszelkie koszty związane </w:t>
      </w:r>
      <w:r w:rsidRPr="006C793D">
        <w:rPr>
          <w:color w:val="000000"/>
          <w:sz w:val="22"/>
          <w:szCs w:val="22"/>
          <w:lang w:eastAsia="en-US"/>
        </w:rPr>
        <w:br/>
        <w:t xml:space="preserve">z ewentualnym pozostawieniem przez ZAMAWIAJĄCEGO przedmiotu umowy obciążają WYKONAWCĘ. W czasie pozostawania przedmiotu umowy ryzyko utraty lub uszkodzenia przedmiotu umowy spoczywa na WYKONAWCY. Na okoliczność pozostawienia przedmiotu umowy sporządzone </w:t>
      </w:r>
      <w:r w:rsidRPr="006C793D">
        <w:rPr>
          <w:color w:val="000000"/>
          <w:sz w:val="22"/>
          <w:szCs w:val="22"/>
          <w:lang w:eastAsia="en-US"/>
        </w:rPr>
        <w:lastRenderedPageBreak/>
        <w:t>będą protokoły pozostawienia u WYKONAWCY oraz odbioru podpisane przez przedstawicieli ZAMAWIAJĄCEGO i WYKONAWCY.</w:t>
      </w:r>
    </w:p>
    <w:p w14:paraId="07DCCC21" w14:textId="77777777" w:rsidR="00571B47" w:rsidRPr="006C793D" w:rsidRDefault="00571B47">
      <w:pPr>
        <w:numPr>
          <w:ilvl w:val="0"/>
          <w:numId w:val="10"/>
        </w:numPr>
        <w:tabs>
          <w:tab w:val="left" w:pos="284"/>
        </w:tabs>
        <w:suppressAutoHyphens w:val="0"/>
        <w:ind w:left="284" w:hanging="284"/>
        <w:jc w:val="both"/>
        <w:outlineLvl w:val="0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  <w:lang w:eastAsia="en-US"/>
        </w:rPr>
        <w:t xml:space="preserve">Całkowity koszt transportu przedmiotu umowy z miejsca odbioru wskazanego przez  WYKONAWCĘ do ZAMAWIAJĄCEGO po odbiorze faktycznym obciążają WYKONAWCĘ. Sposób transportu oraz rozliczenia kosztów transportu zostanie ustalony pomiędzy stronami. </w:t>
      </w:r>
      <w:r w:rsidRPr="006C793D">
        <w:rPr>
          <w:color w:val="000000"/>
          <w:sz w:val="22"/>
          <w:szCs w:val="22"/>
          <w:lang w:eastAsia="en-US"/>
        </w:rPr>
        <w:br/>
        <w:t>Koszty zostaną również poniesione w przypadku niedojścia do skutku odbiorów z przyczyn leżących po stronie WYKONAWCY.</w:t>
      </w:r>
    </w:p>
    <w:p w14:paraId="3C8FB267" w14:textId="77777777" w:rsidR="00571B47" w:rsidRPr="006C793D" w:rsidRDefault="00571B47" w:rsidP="00571B47">
      <w:pPr>
        <w:tabs>
          <w:tab w:val="left" w:pos="284"/>
        </w:tabs>
        <w:suppressAutoHyphens w:val="0"/>
        <w:jc w:val="both"/>
        <w:outlineLvl w:val="0"/>
        <w:rPr>
          <w:color w:val="000000"/>
          <w:sz w:val="22"/>
          <w:szCs w:val="22"/>
          <w:lang w:eastAsia="en-US"/>
        </w:rPr>
      </w:pPr>
    </w:p>
    <w:p w14:paraId="6FBBFDE5" w14:textId="77777777" w:rsidR="00571B47" w:rsidRPr="006C793D" w:rsidRDefault="00571B47" w:rsidP="00571B47">
      <w:pPr>
        <w:rPr>
          <w:b/>
          <w:color w:val="000000"/>
          <w:sz w:val="22"/>
          <w:szCs w:val="22"/>
        </w:rPr>
      </w:pPr>
    </w:p>
    <w:p w14:paraId="1A082A49" w14:textId="77777777" w:rsidR="00571B47" w:rsidRPr="006C793D" w:rsidRDefault="00571B47" w:rsidP="00571B47">
      <w:pPr>
        <w:ind w:left="709"/>
        <w:jc w:val="center"/>
        <w:rPr>
          <w:color w:val="000000"/>
          <w:sz w:val="22"/>
          <w:szCs w:val="22"/>
        </w:rPr>
      </w:pPr>
      <w:r w:rsidRPr="006C793D">
        <w:rPr>
          <w:b/>
          <w:bCs/>
          <w:color w:val="000000"/>
          <w:sz w:val="22"/>
          <w:szCs w:val="22"/>
        </w:rPr>
        <w:t>§ 7. DOKUMENTACJA TECHNICZNA</w:t>
      </w:r>
    </w:p>
    <w:p w14:paraId="469F08AF" w14:textId="34116BAC" w:rsidR="00571B47" w:rsidRPr="006C793D" w:rsidRDefault="00571B47" w:rsidP="0008064D">
      <w:pPr>
        <w:suppressAutoHyphens w:val="0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  <w:lang w:val="x-none"/>
        </w:rPr>
        <w:t>Następujące dokumenty techniczne W</w:t>
      </w:r>
      <w:r w:rsidRPr="006C793D">
        <w:rPr>
          <w:color w:val="000000"/>
          <w:sz w:val="22"/>
          <w:szCs w:val="22"/>
        </w:rPr>
        <w:t>YKONAWCA</w:t>
      </w:r>
      <w:r w:rsidRPr="006C793D">
        <w:rPr>
          <w:color w:val="000000"/>
          <w:sz w:val="22"/>
          <w:szCs w:val="22"/>
          <w:lang w:val="x-none"/>
        </w:rPr>
        <w:t xml:space="preserve"> zobowiązuje się dostarczyć i wydać Z</w:t>
      </w:r>
      <w:r w:rsidRPr="006C793D">
        <w:rPr>
          <w:color w:val="000000"/>
          <w:sz w:val="22"/>
          <w:szCs w:val="22"/>
        </w:rPr>
        <w:t>AMAWIAJĄCEMU</w:t>
      </w:r>
      <w:r w:rsidRPr="006C793D">
        <w:rPr>
          <w:color w:val="000000"/>
          <w:sz w:val="22"/>
          <w:szCs w:val="22"/>
          <w:lang w:val="x-none"/>
        </w:rPr>
        <w:t xml:space="preserve"> Instrukcję (e) obsługi i konserwacji w języku polskim </w:t>
      </w:r>
      <w:r w:rsidRPr="006C793D">
        <w:rPr>
          <w:color w:val="000000"/>
          <w:sz w:val="22"/>
          <w:szCs w:val="22"/>
        </w:rPr>
        <w:t>1 szt. na płycie CD lub innym nośniku np. typu pendrive.</w:t>
      </w:r>
    </w:p>
    <w:p w14:paraId="5E1CEBFA" w14:textId="77777777" w:rsidR="00571B47" w:rsidRPr="006C793D" w:rsidRDefault="00571B47">
      <w:pPr>
        <w:numPr>
          <w:ilvl w:val="0"/>
          <w:numId w:val="12"/>
        </w:numPr>
        <w:tabs>
          <w:tab w:val="left" w:pos="-1800"/>
          <w:tab w:val="left" w:pos="709"/>
        </w:tabs>
        <w:suppressAutoHyphens w:val="0"/>
        <w:ind w:left="709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>K</w:t>
      </w:r>
      <w:r w:rsidRPr="006C793D">
        <w:rPr>
          <w:color w:val="000000"/>
          <w:sz w:val="22"/>
          <w:szCs w:val="22"/>
          <w:lang w:val="x-none"/>
        </w:rPr>
        <w:t xml:space="preserve">siążkę </w:t>
      </w:r>
      <w:r w:rsidRPr="006C793D">
        <w:rPr>
          <w:color w:val="000000"/>
          <w:sz w:val="22"/>
          <w:szCs w:val="22"/>
        </w:rPr>
        <w:t>serwisową</w:t>
      </w:r>
      <w:r w:rsidRPr="006C793D">
        <w:rPr>
          <w:color w:val="000000"/>
          <w:sz w:val="22"/>
          <w:szCs w:val="22"/>
          <w:lang w:val="x-none"/>
        </w:rPr>
        <w:t xml:space="preserve"> </w:t>
      </w:r>
      <w:r w:rsidRPr="006C793D">
        <w:rPr>
          <w:color w:val="000000"/>
          <w:sz w:val="22"/>
          <w:szCs w:val="22"/>
        </w:rPr>
        <w:t xml:space="preserve">Pojazdu wraz z wyposażeniem </w:t>
      </w:r>
      <w:r w:rsidRPr="006C793D">
        <w:rPr>
          <w:color w:val="000000"/>
          <w:sz w:val="22"/>
          <w:szCs w:val="22"/>
          <w:lang w:val="x-none"/>
        </w:rPr>
        <w:t>w języku polskim, z zapisami zgodnymi z postanowieniami niniejszej umowy</w:t>
      </w:r>
      <w:r w:rsidRPr="006C793D">
        <w:rPr>
          <w:color w:val="000000"/>
          <w:sz w:val="22"/>
          <w:szCs w:val="22"/>
        </w:rPr>
        <w:t>.</w:t>
      </w:r>
    </w:p>
    <w:p w14:paraId="1695BDD3" w14:textId="77777777" w:rsidR="00571B47" w:rsidRPr="006C793D" w:rsidRDefault="00571B47">
      <w:pPr>
        <w:numPr>
          <w:ilvl w:val="0"/>
          <w:numId w:val="12"/>
        </w:numPr>
        <w:tabs>
          <w:tab w:val="left" w:pos="709"/>
        </w:tabs>
        <w:ind w:left="709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>Wykaz dostarczonego sprzętu (wyposażenia), stanowiącego wyposażenie samochodu, wykaz ilościowo – wartościowy (brutto) wyposażenia składającego się na przedmiot umowy (niezbędnego do wprowadzenia na ewidencję majątkową).</w:t>
      </w:r>
    </w:p>
    <w:p w14:paraId="099FFFA1" w14:textId="000A6FDB" w:rsidR="00571B47" w:rsidRPr="006C793D" w:rsidRDefault="00571B47">
      <w:pPr>
        <w:numPr>
          <w:ilvl w:val="0"/>
          <w:numId w:val="12"/>
        </w:numPr>
        <w:tabs>
          <w:tab w:val="left" w:pos="-1800"/>
          <w:tab w:val="left" w:pos="709"/>
        </w:tabs>
        <w:suppressAutoHyphens w:val="0"/>
        <w:ind w:left="709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>D</w:t>
      </w:r>
      <w:r w:rsidRPr="006C793D">
        <w:rPr>
          <w:color w:val="000000"/>
          <w:sz w:val="22"/>
          <w:szCs w:val="22"/>
          <w:lang w:val="x-none"/>
        </w:rPr>
        <w:t xml:space="preserve">okumenty niezbędne do </w:t>
      </w:r>
      <w:r w:rsidRPr="006C793D">
        <w:rPr>
          <w:color w:val="000000"/>
          <w:sz w:val="22"/>
          <w:szCs w:val="22"/>
        </w:rPr>
        <w:t xml:space="preserve">zarejestrowania pojazdu jako </w:t>
      </w:r>
      <w:r w:rsidR="0008064D">
        <w:rPr>
          <w:color w:val="000000"/>
          <w:sz w:val="22"/>
          <w:szCs w:val="22"/>
        </w:rPr>
        <w:t>uprzywilejowany</w:t>
      </w:r>
      <w:r w:rsidRPr="006C793D">
        <w:rPr>
          <w:color w:val="000000"/>
          <w:sz w:val="22"/>
          <w:szCs w:val="22"/>
        </w:rPr>
        <w:t xml:space="preserve"> (szczegóły zostaną ustalone na etapie odbiorów końcowych).</w:t>
      </w:r>
    </w:p>
    <w:p w14:paraId="5A1E6AE6" w14:textId="77777777" w:rsidR="00571B47" w:rsidRPr="006C793D" w:rsidRDefault="00571B47">
      <w:pPr>
        <w:numPr>
          <w:ilvl w:val="0"/>
          <w:numId w:val="12"/>
        </w:numPr>
        <w:tabs>
          <w:tab w:val="left" w:pos="-1800"/>
          <w:tab w:val="left" w:pos="709"/>
        </w:tabs>
        <w:suppressAutoHyphens w:val="0"/>
        <w:ind w:left="709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 xml:space="preserve">Dokumenty niezbędne do rejestracji Pojazdu. </w:t>
      </w:r>
    </w:p>
    <w:p w14:paraId="5094B769" w14:textId="77777777" w:rsidR="00571B47" w:rsidRPr="006C793D" w:rsidRDefault="00571B47" w:rsidP="00571B47">
      <w:pPr>
        <w:suppressAutoHyphens w:val="0"/>
        <w:jc w:val="both"/>
        <w:rPr>
          <w:color w:val="000000"/>
          <w:sz w:val="22"/>
          <w:szCs w:val="22"/>
          <w:lang w:val="x-none"/>
        </w:rPr>
      </w:pPr>
    </w:p>
    <w:p w14:paraId="744D15C7" w14:textId="77777777" w:rsidR="00571B47" w:rsidRPr="006C793D" w:rsidRDefault="00571B47" w:rsidP="00571B47">
      <w:pPr>
        <w:suppressAutoHyphens w:val="0"/>
        <w:jc w:val="center"/>
        <w:rPr>
          <w:color w:val="000000"/>
          <w:sz w:val="22"/>
          <w:szCs w:val="22"/>
        </w:rPr>
      </w:pPr>
      <w:r w:rsidRPr="006C793D">
        <w:rPr>
          <w:b/>
          <w:bCs/>
          <w:color w:val="000000"/>
          <w:sz w:val="22"/>
          <w:szCs w:val="22"/>
        </w:rPr>
        <w:t>§ 8. GWARANCJA I SERWIS</w:t>
      </w:r>
    </w:p>
    <w:p w14:paraId="4C495CF1" w14:textId="77777777" w:rsidR="00571B47" w:rsidRPr="006C793D" w:rsidRDefault="00571B47">
      <w:pPr>
        <w:numPr>
          <w:ilvl w:val="0"/>
          <w:numId w:val="13"/>
        </w:numPr>
        <w:tabs>
          <w:tab w:val="left" w:pos="426"/>
        </w:tabs>
        <w:suppressAutoHyphens w:val="0"/>
        <w:ind w:left="426" w:hanging="426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 xml:space="preserve">WYKONAWCA udziela ZAMAWIAJĄCEMU na </w:t>
      </w:r>
      <w:r w:rsidRPr="006C793D">
        <w:rPr>
          <w:bCs/>
          <w:color w:val="000000"/>
          <w:sz w:val="22"/>
          <w:szCs w:val="22"/>
        </w:rPr>
        <w:t>Pojazd wraz z wyposażeniem</w:t>
      </w:r>
      <w:r w:rsidRPr="006C793D">
        <w:rPr>
          <w:color w:val="000000"/>
          <w:sz w:val="22"/>
          <w:szCs w:val="22"/>
        </w:rPr>
        <w:t xml:space="preserve"> </w:t>
      </w:r>
      <w:r w:rsidRPr="006C793D">
        <w:rPr>
          <w:b/>
          <w:color w:val="000000"/>
          <w:sz w:val="22"/>
          <w:szCs w:val="22"/>
        </w:rPr>
        <w:t>…. miesięcy</w:t>
      </w:r>
      <w:r w:rsidRPr="006C793D">
        <w:rPr>
          <w:color w:val="000000"/>
          <w:sz w:val="22"/>
          <w:szCs w:val="22"/>
        </w:rPr>
        <w:t xml:space="preserve"> gwarancji i rękojmi bez limitu kilometrów (minimum 24 miesiące), zwanej dalej „gwarancją”. Okres rękojmi za wady zostaje zrównany z okresem gwarancji udzielonej przez WYKONAWCĘ. Udzielona gwarancja i rękojmia za wady oznaczają, że Wykonawca ponosić będzie pełną odpowiedzialność za wynikłe szkody w mieniu ZAMAWIAJĄCEGO, będące następstwem ujawnionych wad przedmiotu umowy. </w:t>
      </w:r>
    </w:p>
    <w:p w14:paraId="357F67E3" w14:textId="77777777" w:rsidR="00571B47" w:rsidRPr="006C793D" w:rsidRDefault="00571B47">
      <w:pPr>
        <w:numPr>
          <w:ilvl w:val="0"/>
          <w:numId w:val="13"/>
        </w:numPr>
        <w:tabs>
          <w:tab w:val="left" w:pos="426"/>
        </w:tabs>
        <w:suppressAutoHyphens w:val="0"/>
        <w:ind w:left="426" w:hanging="426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 xml:space="preserve">Okres gwarancji i rękojmi rozpoczyna się dla Pojazdu od daty podpisania przez przedstawicieli ZAMAWIAJĄCEGO protokołów odbioru faktycznego Pojazdu bez zastrzeżeń (uwag), </w:t>
      </w:r>
      <w:r w:rsidRPr="006C793D">
        <w:rPr>
          <w:color w:val="000000"/>
          <w:sz w:val="22"/>
          <w:szCs w:val="22"/>
        </w:rPr>
        <w:br/>
        <w:t xml:space="preserve">w trybie o którym mowa w § 6 ust. 4. Obowiązki gwaranta pełni WYKONAWCA, przy czym wykonanie napraw gwarancyjnych WYKONAWCA może zlecić innemu podmiotowi, </w:t>
      </w:r>
      <w:r w:rsidRPr="006C793D">
        <w:rPr>
          <w:color w:val="000000"/>
          <w:sz w:val="22"/>
          <w:szCs w:val="22"/>
        </w:rPr>
        <w:br/>
        <w:t>na własną odpowiedzialność i na własny koszt. W okresie gwarancji wszystkie naprawy gwarancyjne przeprowadzone będą w siedzibie ZAMAWIAJĄCEGO przez wskazany serwis WYKONAWCY lub w miejscu wskazanym przez WYKONAWCĘ na jego koszt w ciągu 3 dni od daty otrzymania pisemnego zgłoszenia usterki/wady. Strony dopuszczają zgłoszenie usterki w formie wiadomości e-mail. Koszty dojazdu, wyżywienia i noclegów serwisantów, transportu, materiałów do naprawy, części zamiennych i podzespołów oraz wszelkie inne koszty związane z wykonaniem napraw w ramach gwarancji i rękojmi za wady obciążają WYKONAWCĘ. WYKONAWCA w okresie gwarancji zobowiązany jest do wymiany części i podzespołów na nowe, nieregenerowane. W uzasadnionych przypadkach ZAMAWIAJĄCY może wyrazić pisemną zgodę na zastosowanie części regenerowanych.</w:t>
      </w:r>
    </w:p>
    <w:p w14:paraId="73C13D3D" w14:textId="77777777" w:rsidR="00571B47" w:rsidRPr="006C793D" w:rsidRDefault="00571B47">
      <w:pPr>
        <w:numPr>
          <w:ilvl w:val="0"/>
          <w:numId w:val="13"/>
        </w:numPr>
        <w:tabs>
          <w:tab w:val="left" w:pos="426"/>
        </w:tabs>
        <w:suppressAutoHyphens w:val="0"/>
        <w:ind w:left="426" w:hanging="426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 xml:space="preserve">Wady, których z przyczyn niezależnych od WYKONAWCY nie da się usunąć w terminie określonym w ust. 2, wykonywane będą w terminie uzgodnionym z ZAMAWIAJĄCYM. </w:t>
      </w:r>
      <w:r w:rsidRPr="006C793D">
        <w:rPr>
          <w:color w:val="000000"/>
          <w:sz w:val="22"/>
          <w:szCs w:val="22"/>
        </w:rPr>
        <w:br/>
        <w:t xml:space="preserve">W przypadku nieuzgodnienia terminu, o którym mowa powyżej ustala się termin 14 dni, liczony od chwili otrzymania zgłoszenia wad. </w:t>
      </w:r>
    </w:p>
    <w:p w14:paraId="57573BD4" w14:textId="77777777" w:rsidR="00571B47" w:rsidRPr="006C793D" w:rsidRDefault="00571B47">
      <w:pPr>
        <w:numPr>
          <w:ilvl w:val="0"/>
          <w:numId w:val="13"/>
        </w:numPr>
        <w:tabs>
          <w:tab w:val="left" w:pos="426"/>
        </w:tabs>
        <w:suppressAutoHyphens w:val="0"/>
        <w:ind w:left="426" w:hanging="426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>Okres gwarancji i rękojmi ulega przedłużeniu o okres od momentu zgłoszenia usterki/wady do naprawy do momentu odbioru naprawionego sprzętu/Pojazdu.</w:t>
      </w:r>
    </w:p>
    <w:p w14:paraId="489F18CB" w14:textId="77777777" w:rsidR="00571B47" w:rsidRPr="006C793D" w:rsidRDefault="00571B47">
      <w:pPr>
        <w:numPr>
          <w:ilvl w:val="0"/>
          <w:numId w:val="13"/>
        </w:numPr>
        <w:tabs>
          <w:tab w:val="left" w:pos="426"/>
        </w:tabs>
        <w:suppressAutoHyphens w:val="0"/>
        <w:ind w:left="426" w:hanging="426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 xml:space="preserve">W przypadku zaistnienia w okresie gwarancji i rękojmi konieczności przemieszczenia przedmiotu umowy w związku ze stwierdzeniem wad, których nie można usunąć (wykonać) </w:t>
      </w:r>
      <w:r w:rsidRPr="006C793D">
        <w:rPr>
          <w:color w:val="000000"/>
          <w:sz w:val="22"/>
          <w:szCs w:val="22"/>
        </w:rPr>
        <w:br/>
        <w:t xml:space="preserve">w siedzibie ZAMAWIAJĄCEGO, przemieszczenie przedmiotu umowy celem naprawy </w:t>
      </w:r>
      <w:r w:rsidRPr="006C793D">
        <w:rPr>
          <w:color w:val="000000"/>
          <w:sz w:val="22"/>
          <w:szCs w:val="22"/>
        </w:rPr>
        <w:br/>
        <w:t xml:space="preserve">i z powrotem do siedziby ZAMAWIAJĄCEGO dokonuje się na koszt WYKONAWCY, </w:t>
      </w:r>
      <w:r w:rsidRPr="006C793D">
        <w:rPr>
          <w:color w:val="000000"/>
          <w:sz w:val="22"/>
          <w:szCs w:val="22"/>
        </w:rPr>
        <w:br/>
        <w:t xml:space="preserve">w sposób i na warunkach określonych pomiędzy WYKONAWCĄ a ZAMAWIAJĄCYM. </w:t>
      </w:r>
      <w:r w:rsidRPr="006C793D">
        <w:rPr>
          <w:color w:val="000000"/>
          <w:sz w:val="22"/>
          <w:szCs w:val="22"/>
        </w:rPr>
        <w:br/>
        <w:t xml:space="preserve">W przypadku braku porozumienia co do warunków przemieszczenia przedmiotu umowy WYKONAWCA dokona koniecznych napraw w siedzibie ZAMAWIAJĄCEGO. </w:t>
      </w:r>
    </w:p>
    <w:p w14:paraId="1A87095A" w14:textId="77777777" w:rsidR="00571B47" w:rsidRPr="006C793D" w:rsidRDefault="00571B47">
      <w:pPr>
        <w:numPr>
          <w:ilvl w:val="0"/>
          <w:numId w:val="13"/>
        </w:numPr>
        <w:suppressAutoHyphens w:val="0"/>
        <w:ind w:left="426" w:hanging="426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lastRenderedPageBreak/>
        <w:t xml:space="preserve">Zastępcze usunięcie wad może nastąpić wyłącznie w sytuacji zwłoki WYKONAWCY i po uprzednim bezskutecznym wezwaniu WYKONAWCY do wykonania napraw objętych zwłoką. W przypadku zastępczego zlecenia napraw, ZAMAWIAJĄCY uprawniony będzie do naliczania kar za zwłokę wyłącznie do czasu zlecenia zastępczego usuwania wad/usterek. </w:t>
      </w:r>
      <w:r w:rsidRPr="006C793D">
        <w:rPr>
          <w:color w:val="000000"/>
          <w:sz w:val="22"/>
          <w:szCs w:val="22"/>
        </w:rPr>
        <w:br/>
        <w:t xml:space="preserve">W przypadku bezskutecznego upływu terminu, o którym mowa w ust. 2 i 3 niniejszego paragrafu ZAMAWIAJĄCEMU przysługuje prawo usunięcia wady w wybranym przez siebie serwisie. W takim przypadku ZAMAWIAJĄCY wystawi WYKONAWCY notę obciążeniową równą kosztom poniesionym za naprawy przedmiotu umowy lub jego części przez inny podmiot, a WYKONAWCA zobowiązuje się do jej uregulowania w terminie wskazanym na niej. Ustęp ten nie narusza postanowień dotyczących kar umownych. Usunięcie wad przedmiotu umowy przez osobę trzecią nie powoduje utraty gwarancji i rękojmi udzielonej przez WYKONAWCĘ. </w:t>
      </w:r>
    </w:p>
    <w:p w14:paraId="497E80DC" w14:textId="77777777" w:rsidR="00571B47" w:rsidRPr="006C793D" w:rsidRDefault="00571B47">
      <w:pPr>
        <w:numPr>
          <w:ilvl w:val="0"/>
          <w:numId w:val="13"/>
        </w:numPr>
        <w:tabs>
          <w:tab w:val="left" w:pos="426"/>
        </w:tabs>
        <w:suppressAutoHyphens w:val="0"/>
        <w:ind w:left="426" w:hanging="426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 xml:space="preserve">W przypadku rozbieżności stanowisk, co do istnienia i zakresu wad strony mogą zlecić wspólne wykonanie ekspertyzy niezależnemu ekspertowi. Koszty tej ekspertyzy poniesie strona, której stanowisko nie potwierdzi ekspertyza. Gdy strony w terminie </w:t>
      </w:r>
      <w:r w:rsidRPr="006C793D">
        <w:rPr>
          <w:color w:val="000000"/>
          <w:sz w:val="22"/>
          <w:szCs w:val="22"/>
        </w:rPr>
        <w:br/>
        <w:t xml:space="preserve">14 dni nie ustalą osoby wspólnego, niezależnego eksperta, wówczas prawo wyboru eksperta będzie przysługiwać ZAMAWIAJĄCEMU, wówczas WYKONAWCA zobowiązany będzie do zwrotu ZAMAWIAJĄCEMU całości kosztów wykonania ekspertyzy w przypadku potwierdzenia stanowiska ZAMAWIAJĄCEGO.    </w:t>
      </w:r>
    </w:p>
    <w:p w14:paraId="1522567C" w14:textId="77777777" w:rsidR="00571B47" w:rsidRPr="006C793D" w:rsidRDefault="00571B47">
      <w:pPr>
        <w:numPr>
          <w:ilvl w:val="0"/>
          <w:numId w:val="13"/>
        </w:numPr>
        <w:tabs>
          <w:tab w:val="left" w:pos="426"/>
        </w:tabs>
        <w:suppressAutoHyphens w:val="0"/>
        <w:ind w:left="426" w:hanging="426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 xml:space="preserve">W przypadku konieczności wykonania przeglądu "ZEROWEGO" koszty przeglądu podwozia </w:t>
      </w:r>
      <w:r w:rsidRPr="006C793D">
        <w:rPr>
          <w:color w:val="000000"/>
          <w:sz w:val="22"/>
          <w:szCs w:val="22"/>
        </w:rPr>
        <w:br/>
        <w:t>i nadwozia pokrywa WYKONAWCA. Przegląd "ZEROWY" to przegląd, który jest wymagany dla prawidłowej eksploatacji pojazdu i odbywa się szybciej niż po roku eksploatacji pojazdu.</w:t>
      </w:r>
    </w:p>
    <w:p w14:paraId="615C8F5D" w14:textId="6481B4C6" w:rsidR="00571B47" w:rsidRPr="006C793D" w:rsidRDefault="00571B47" w:rsidP="00571B47">
      <w:pPr>
        <w:pStyle w:val="Tekstpodstawowy"/>
        <w:suppressAutoHyphens w:val="0"/>
        <w:rPr>
          <w:b/>
          <w:color w:val="000000"/>
          <w:sz w:val="22"/>
          <w:szCs w:val="22"/>
        </w:rPr>
      </w:pPr>
    </w:p>
    <w:p w14:paraId="5F00EA11" w14:textId="41207BB9" w:rsidR="006C793D" w:rsidRPr="006C793D" w:rsidRDefault="006C793D" w:rsidP="00571B47">
      <w:pPr>
        <w:pStyle w:val="Tekstpodstawowy"/>
        <w:suppressAutoHyphens w:val="0"/>
        <w:rPr>
          <w:b/>
          <w:color w:val="000000"/>
          <w:sz w:val="22"/>
          <w:szCs w:val="22"/>
        </w:rPr>
      </w:pPr>
    </w:p>
    <w:p w14:paraId="6739E92E" w14:textId="77777777" w:rsidR="00571B47" w:rsidRPr="006C793D" w:rsidRDefault="00571B47" w:rsidP="00571B47">
      <w:pPr>
        <w:pStyle w:val="Tekstpodstawowy"/>
        <w:suppressAutoHyphens w:val="0"/>
        <w:jc w:val="center"/>
        <w:rPr>
          <w:color w:val="000000"/>
          <w:sz w:val="22"/>
          <w:szCs w:val="22"/>
        </w:rPr>
      </w:pPr>
      <w:r w:rsidRPr="006C793D">
        <w:rPr>
          <w:b/>
          <w:color w:val="000000"/>
          <w:sz w:val="22"/>
          <w:szCs w:val="22"/>
        </w:rPr>
        <w:t>§ 9. KARY UMOWNE</w:t>
      </w:r>
    </w:p>
    <w:p w14:paraId="33B38425" w14:textId="77777777" w:rsidR="00571B47" w:rsidRPr="006C793D" w:rsidRDefault="00571B47">
      <w:pPr>
        <w:numPr>
          <w:ilvl w:val="0"/>
          <w:numId w:val="14"/>
        </w:numPr>
        <w:tabs>
          <w:tab w:val="left" w:pos="540"/>
          <w:tab w:val="left" w:pos="567"/>
          <w:tab w:val="left" w:pos="3780"/>
        </w:tabs>
        <w:suppressAutoHyphens w:val="0"/>
        <w:ind w:left="540" w:right="-2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 xml:space="preserve">Strony postanawiają, że obowiązującą formę odszkodowania stanowią kary umowne. </w:t>
      </w:r>
    </w:p>
    <w:p w14:paraId="08E151A4" w14:textId="77777777" w:rsidR="00571B47" w:rsidRPr="006C793D" w:rsidRDefault="00571B47">
      <w:pPr>
        <w:numPr>
          <w:ilvl w:val="0"/>
          <w:numId w:val="14"/>
        </w:numPr>
        <w:tabs>
          <w:tab w:val="left" w:pos="540"/>
          <w:tab w:val="left" w:pos="567"/>
          <w:tab w:val="left" w:pos="3780"/>
        </w:tabs>
        <w:suppressAutoHyphens w:val="0"/>
        <w:ind w:left="540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>Kary te będą naliczane w następujących wypadkach i wysokościach w przypadku niewykonania lub nienależytego wykonania umowy, WYKONAWCA zapłaci ZAMAWIAJĄCEMU kary umowne:</w:t>
      </w:r>
    </w:p>
    <w:p w14:paraId="4705BE05" w14:textId="77777777" w:rsidR="00571B47" w:rsidRPr="006C793D" w:rsidRDefault="00571B47">
      <w:pPr>
        <w:numPr>
          <w:ilvl w:val="2"/>
          <w:numId w:val="14"/>
        </w:numPr>
        <w:tabs>
          <w:tab w:val="left" w:pos="851"/>
          <w:tab w:val="left" w:pos="1800"/>
          <w:tab w:val="left" w:pos="1985"/>
          <w:tab w:val="left" w:pos="3780"/>
        </w:tabs>
        <w:ind w:left="851" w:hanging="283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 xml:space="preserve">w przypadku zwłoki w realizacji dostawy w terminie, o którym mowa w </w:t>
      </w:r>
      <w:r w:rsidRPr="006C793D">
        <w:rPr>
          <w:bCs/>
          <w:color w:val="000000"/>
          <w:sz w:val="22"/>
          <w:szCs w:val="22"/>
        </w:rPr>
        <w:t xml:space="preserve">§ 5 ust. 1 </w:t>
      </w:r>
      <w:r w:rsidRPr="006C793D">
        <w:rPr>
          <w:bCs/>
          <w:color w:val="000000"/>
          <w:sz w:val="22"/>
          <w:szCs w:val="22"/>
        </w:rPr>
        <w:br/>
        <w:t>w</w:t>
      </w:r>
      <w:r w:rsidRPr="006C793D">
        <w:rPr>
          <w:color w:val="000000"/>
          <w:sz w:val="22"/>
          <w:szCs w:val="22"/>
        </w:rPr>
        <w:t xml:space="preserve"> wysokości 0,2% ceny brutto, o której mowa w </w:t>
      </w:r>
      <w:r w:rsidRPr="006C793D">
        <w:rPr>
          <w:bCs/>
          <w:color w:val="000000"/>
          <w:sz w:val="22"/>
          <w:szCs w:val="22"/>
        </w:rPr>
        <w:t xml:space="preserve">§ 3 ust. 1 </w:t>
      </w:r>
      <w:r w:rsidRPr="006C793D">
        <w:rPr>
          <w:color w:val="000000"/>
          <w:sz w:val="22"/>
          <w:szCs w:val="22"/>
        </w:rPr>
        <w:t>za każdy rozpoczęty dzień zwłoki za niedostarczony Pojazd,</w:t>
      </w:r>
      <w:r w:rsidRPr="006C793D">
        <w:rPr>
          <w:color w:val="000000"/>
          <w:sz w:val="22"/>
          <w:szCs w:val="22"/>
          <w:lang w:val="x-none" w:eastAsia="pl-PL"/>
        </w:rPr>
        <w:t xml:space="preserve"> </w:t>
      </w:r>
      <w:r w:rsidRPr="006C793D">
        <w:rPr>
          <w:color w:val="000000"/>
          <w:sz w:val="22"/>
          <w:szCs w:val="22"/>
          <w:lang w:val="x-none"/>
        </w:rPr>
        <w:t>jednakże nie więcej niż 20%</w:t>
      </w:r>
      <w:r w:rsidRPr="006C793D">
        <w:rPr>
          <w:color w:val="000000"/>
          <w:sz w:val="22"/>
          <w:szCs w:val="22"/>
        </w:rPr>
        <w:t xml:space="preserve"> tej ceny</w:t>
      </w:r>
      <w:r w:rsidRPr="006C793D">
        <w:rPr>
          <w:color w:val="000000"/>
          <w:sz w:val="22"/>
          <w:szCs w:val="22"/>
          <w:lang w:val="x-none"/>
        </w:rPr>
        <w:t xml:space="preserve">, na podstawie noty obciążającej wystawionej </w:t>
      </w:r>
      <w:r w:rsidRPr="006C793D">
        <w:rPr>
          <w:color w:val="000000"/>
          <w:sz w:val="22"/>
          <w:szCs w:val="22"/>
        </w:rPr>
        <w:t>przez ZAMAWIAJĄCEGO;</w:t>
      </w:r>
      <w:r w:rsidRPr="006C793D">
        <w:rPr>
          <w:color w:val="000000"/>
          <w:sz w:val="22"/>
          <w:szCs w:val="22"/>
          <w:lang w:val="x-none"/>
        </w:rPr>
        <w:t xml:space="preserve"> </w:t>
      </w:r>
      <w:r w:rsidRPr="006C793D">
        <w:rPr>
          <w:color w:val="000000"/>
          <w:sz w:val="22"/>
          <w:szCs w:val="22"/>
        </w:rPr>
        <w:t xml:space="preserve">         </w:t>
      </w:r>
    </w:p>
    <w:p w14:paraId="42579D8F" w14:textId="77777777" w:rsidR="00571B47" w:rsidRPr="006C793D" w:rsidRDefault="00571B47">
      <w:pPr>
        <w:numPr>
          <w:ilvl w:val="2"/>
          <w:numId w:val="14"/>
        </w:numPr>
        <w:tabs>
          <w:tab w:val="left" w:pos="851"/>
          <w:tab w:val="left" w:pos="1800"/>
          <w:tab w:val="left" w:pos="1985"/>
          <w:tab w:val="left" w:pos="3780"/>
        </w:tabs>
        <w:suppressAutoHyphens w:val="0"/>
        <w:ind w:left="851" w:hanging="283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 xml:space="preserve">za odstąpienie od umowy przez ZAMAWIAJĄCEGO z winy WYKONAWCY </w:t>
      </w:r>
      <w:r w:rsidRPr="006C793D">
        <w:rPr>
          <w:color w:val="000000"/>
          <w:sz w:val="22"/>
          <w:szCs w:val="22"/>
        </w:rPr>
        <w:br/>
        <w:t xml:space="preserve">w wysokości 20% ceny Pojazdu, o której mowa w </w:t>
      </w:r>
      <w:r w:rsidRPr="006C793D">
        <w:rPr>
          <w:bCs/>
          <w:color w:val="000000"/>
          <w:sz w:val="22"/>
          <w:szCs w:val="22"/>
        </w:rPr>
        <w:t>§ 3 ust. 1 umowy</w:t>
      </w:r>
      <w:r w:rsidRPr="006C793D">
        <w:rPr>
          <w:color w:val="000000"/>
          <w:sz w:val="22"/>
          <w:szCs w:val="22"/>
        </w:rPr>
        <w:t>,</w:t>
      </w:r>
      <w:r w:rsidRPr="006C793D">
        <w:rPr>
          <w:color w:val="000000"/>
          <w:sz w:val="22"/>
          <w:szCs w:val="22"/>
          <w:lang w:val="x-none"/>
        </w:rPr>
        <w:t xml:space="preserve"> na podstawie noty obciążającej wystawionej przez </w:t>
      </w:r>
      <w:r w:rsidRPr="006C793D">
        <w:rPr>
          <w:color w:val="000000"/>
          <w:sz w:val="22"/>
          <w:szCs w:val="22"/>
        </w:rPr>
        <w:t>ZAMAWIAJĄCEGO za  niedostarczony Pojazd;</w:t>
      </w:r>
    </w:p>
    <w:p w14:paraId="36444553" w14:textId="77777777" w:rsidR="00571B47" w:rsidRPr="006C793D" w:rsidRDefault="00571B47">
      <w:pPr>
        <w:numPr>
          <w:ilvl w:val="2"/>
          <w:numId w:val="14"/>
        </w:numPr>
        <w:tabs>
          <w:tab w:val="left" w:pos="851"/>
          <w:tab w:val="left" w:pos="1800"/>
          <w:tab w:val="left" w:pos="1985"/>
          <w:tab w:val="left" w:pos="3780"/>
        </w:tabs>
        <w:suppressAutoHyphens w:val="0"/>
        <w:ind w:left="851" w:hanging="283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 xml:space="preserve">za zwłokę w usunięciu wad stwierdzonych przy odbiorze, w terminach określonych </w:t>
      </w:r>
      <w:r w:rsidRPr="006C793D">
        <w:rPr>
          <w:color w:val="000000"/>
          <w:sz w:val="22"/>
          <w:szCs w:val="22"/>
        </w:rPr>
        <w:br/>
        <w:t xml:space="preserve">w </w:t>
      </w:r>
      <w:r w:rsidRPr="006C793D">
        <w:rPr>
          <w:bCs/>
          <w:color w:val="000000"/>
          <w:sz w:val="22"/>
          <w:szCs w:val="22"/>
        </w:rPr>
        <w:t>§ 6 ust. 5</w:t>
      </w:r>
      <w:r w:rsidRPr="006C793D">
        <w:rPr>
          <w:color w:val="000000"/>
          <w:sz w:val="22"/>
          <w:szCs w:val="22"/>
        </w:rPr>
        <w:t xml:space="preserve"> lub/i w okresie gwarancji i rękojmi w terminach określonych </w:t>
      </w:r>
      <w:r w:rsidRPr="006C793D">
        <w:rPr>
          <w:bCs/>
          <w:color w:val="000000"/>
          <w:sz w:val="22"/>
          <w:szCs w:val="22"/>
        </w:rPr>
        <w:t xml:space="preserve">§ 8 ust. 2 i 3 </w:t>
      </w:r>
      <w:r w:rsidRPr="006C793D">
        <w:rPr>
          <w:bCs/>
          <w:color w:val="000000"/>
          <w:sz w:val="22"/>
          <w:szCs w:val="22"/>
        </w:rPr>
        <w:br/>
      </w:r>
      <w:r w:rsidRPr="006C793D">
        <w:rPr>
          <w:color w:val="000000"/>
          <w:sz w:val="22"/>
          <w:szCs w:val="22"/>
        </w:rPr>
        <w:t xml:space="preserve">w wysokości 0,15 % ceny brutto przedmiotu umowy, o której mowa w </w:t>
      </w:r>
      <w:r w:rsidRPr="006C793D">
        <w:rPr>
          <w:bCs/>
          <w:color w:val="000000"/>
          <w:sz w:val="22"/>
          <w:szCs w:val="22"/>
        </w:rPr>
        <w:t>§ 3 ust. 1 umowy</w:t>
      </w:r>
      <w:r w:rsidRPr="006C793D">
        <w:rPr>
          <w:color w:val="000000"/>
          <w:sz w:val="22"/>
          <w:szCs w:val="22"/>
        </w:rPr>
        <w:t xml:space="preserve"> za każdy rozpoczęty dzień zwłoki liczonej od dnia wyznaczonego na usunięcie wad,</w:t>
      </w:r>
      <w:r w:rsidRPr="006C793D">
        <w:rPr>
          <w:color w:val="000000"/>
          <w:sz w:val="22"/>
          <w:szCs w:val="22"/>
          <w:lang w:val="x-none"/>
        </w:rPr>
        <w:t xml:space="preserve"> </w:t>
      </w:r>
      <w:r w:rsidRPr="006C793D">
        <w:rPr>
          <w:color w:val="000000"/>
          <w:sz w:val="22"/>
          <w:szCs w:val="22"/>
          <w:lang w:val="x-none"/>
        </w:rPr>
        <w:br/>
        <w:t xml:space="preserve">na podstawie noty obciążającej wystawionej przez </w:t>
      </w:r>
      <w:r w:rsidRPr="006C793D">
        <w:rPr>
          <w:color w:val="000000"/>
          <w:sz w:val="22"/>
          <w:szCs w:val="22"/>
        </w:rPr>
        <w:t>ZAMAWIAJĄCEGO;</w:t>
      </w:r>
    </w:p>
    <w:p w14:paraId="74245AD7" w14:textId="77777777" w:rsidR="00571B47" w:rsidRPr="006C793D" w:rsidRDefault="00571B47">
      <w:pPr>
        <w:numPr>
          <w:ilvl w:val="2"/>
          <w:numId w:val="14"/>
        </w:numPr>
        <w:tabs>
          <w:tab w:val="left" w:pos="851"/>
          <w:tab w:val="left" w:pos="1800"/>
          <w:tab w:val="left" w:pos="1985"/>
          <w:tab w:val="left" w:pos="3780"/>
        </w:tabs>
        <w:suppressAutoHyphens w:val="0"/>
        <w:ind w:left="851" w:hanging="283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 xml:space="preserve">za zwłokę w przeprowadzeniu szkolenia, o którym mowa w </w:t>
      </w:r>
      <w:r w:rsidRPr="006C793D">
        <w:rPr>
          <w:bCs/>
          <w:color w:val="000000"/>
          <w:sz w:val="22"/>
          <w:szCs w:val="22"/>
        </w:rPr>
        <w:t xml:space="preserve">§ 6 ust. 7 </w:t>
      </w:r>
      <w:r w:rsidRPr="006C793D">
        <w:rPr>
          <w:color w:val="000000"/>
          <w:sz w:val="22"/>
          <w:szCs w:val="22"/>
        </w:rPr>
        <w:t xml:space="preserve">w wysokości 0,2% ceny brutto Pojazdu, o której mowa w </w:t>
      </w:r>
      <w:r w:rsidRPr="006C793D">
        <w:rPr>
          <w:bCs/>
          <w:color w:val="000000"/>
          <w:sz w:val="22"/>
          <w:szCs w:val="22"/>
        </w:rPr>
        <w:t>§ 3 ust. 1 niniejszej umowy</w:t>
      </w:r>
      <w:r w:rsidRPr="006C793D">
        <w:rPr>
          <w:color w:val="000000"/>
          <w:sz w:val="22"/>
          <w:szCs w:val="22"/>
        </w:rPr>
        <w:t xml:space="preserve"> za każdy rozpoczęty dzień zwłoki na </w:t>
      </w:r>
      <w:r w:rsidRPr="006C793D">
        <w:rPr>
          <w:color w:val="000000"/>
          <w:sz w:val="22"/>
          <w:szCs w:val="22"/>
          <w:lang w:val="x-none"/>
        </w:rPr>
        <w:t xml:space="preserve">podstawie noty obciążającej wystawionej przez </w:t>
      </w:r>
      <w:r w:rsidRPr="006C793D">
        <w:rPr>
          <w:color w:val="000000"/>
          <w:sz w:val="22"/>
          <w:szCs w:val="22"/>
        </w:rPr>
        <w:t xml:space="preserve">ZAMAWIAJĄCEGO; </w:t>
      </w:r>
      <w:r w:rsidRPr="006C793D">
        <w:rPr>
          <w:color w:val="000000"/>
          <w:sz w:val="22"/>
          <w:szCs w:val="22"/>
          <w:lang w:val="x-none"/>
        </w:rPr>
        <w:t xml:space="preserve"> </w:t>
      </w:r>
      <w:r w:rsidRPr="006C793D">
        <w:rPr>
          <w:color w:val="000000"/>
          <w:sz w:val="22"/>
          <w:szCs w:val="22"/>
        </w:rPr>
        <w:t xml:space="preserve">         </w:t>
      </w:r>
    </w:p>
    <w:p w14:paraId="31BDD435" w14:textId="77777777" w:rsidR="00571B47" w:rsidRPr="006C793D" w:rsidRDefault="00571B47">
      <w:pPr>
        <w:numPr>
          <w:ilvl w:val="2"/>
          <w:numId w:val="14"/>
        </w:numPr>
        <w:tabs>
          <w:tab w:val="left" w:pos="851"/>
          <w:tab w:val="left" w:pos="1800"/>
          <w:tab w:val="left" w:pos="1985"/>
          <w:tab w:val="left" w:pos="3780"/>
        </w:tabs>
        <w:suppressAutoHyphens w:val="0"/>
        <w:ind w:left="851" w:hanging="283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 xml:space="preserve">za odstąpienie przez WYKONAWCĘ od umowy w wysokości 20% ceny przedmiotu umowy, o której mowa w </w:t>
      </w:r>
      <w:r w:rsidRPr="006C793D">
        <w:rPr>
          <w:bCs/>
          <w:color w:val="000000"/>
          <w:sz w:val="22"/>
          <w:szCs w:val="22"/>
        </w:rPr>
        <w:t>§ 3 ust. 1 niniejszej umowy</w:t>
      </w:r>
      <w:r w:rsidRPr="006C793D">
        <w:rPr>
          <w:color w:val="000000"/>
          <w:sz w:val="22"/>
          <w:szCs w:val="22"/>
        </w:rPr>
        <w:t xml:space="preserve">, </w:t>
      </w:r>
      <w:r w:rsidRPr="006C793D">
        <w:rPr>
          <w:color w:val="000000"/>
          <w:sz w:val="22"/>
          <w:szCs w:val="22"/>
          <w:lang w:val="x-none"/>
        </w:rPr>
        <w:t>na podstawie noty obciążającej wystawionej przez</w:t>
      </w:r>
      <w:r w:rsidRPr="006C793D">
        <w:rPr>
          <w:color w:val="000000"/>
          <w:sz w:val="22"/>
          <w:szCs w:val="22"/>
        </w:rPr>
        <w:t xml:space="preserve"> ZAMAWIAJĄCEGO.        </w:t>
      </w:r>
    </w:p>
    <w:p w14:paraId="5A82B085" w14:textId="77777777" w:rsidR="00571B47" w:rsidRPr="006C793D" w:rsidRDefault="00571B47">
      <w:pPr>
        <w:numPr>
          <w:ilvl w:val="0"/>
          <w:numId w:val="14"/>
        </w:numPr>
        <w:tabs>
          <w:tab w:val="left" w:pos="-1800"/>
          <w:tab w:val="left" w:pos="567"/>
        </w:tabs>
        <w:suppressAutoHyphens w:val="0"/>
        <w:ind w:left="567" w:right="-2" w:hanging="425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 xml:space="preserve">ZAMAWIAJĄCEMU przysługuje prawo odstąpienia od umowy, jeżeli wystąpi zwłoka </w:t>
      </w:r>
      <w:r w:rsidRPr="006C793D">
        <w:rPr>
          <w:color w:val="000000"/>
          <w:sz w:val="22"/>
          <w:szCs w:val="22"/>
        </w:rPr>
        <w:br/>
        <w:t xml:space="preserve">w dostarczeniu przedmiotu umowy powyżej 5 dni kalendarzowych od wyznaczonego terminu realizacji dostawy, o którym mowa w </w:t>
      </w:r>
      <w:r w:rsidRPr="006C793D">
        <w:rPr>
          <w:bCs/>
          <w:color w:val="000000"/>
          <w:sz w:val="22"/>
          <w:szCs w:val="22"/>
        </w:rPr>
        <w:t>§ 5 ust. 1</w:t>
      </w:r>
      <w:r w:rsidRPr="006C793D">
        <w:rPr>
          <w:color w:val="000000"/>
          <w:sz w:val="22"/>
          <w:szCs w:val="22"/>
        </w:rPr>
        <w:t xml:space="preserve"> niniejszej umowy. W powyższym przypadku WYKONAWCY nie przysługuje roszczenie odszkodowawcze w wyniku poniesionej szkody. W takim przypadku ZAMAWIAJĄCY naliczy kary umowne o których mowa w </w:t>
      </w:r>
      <w:r w:rsidRPr="006C793D">
        <w:rPr>
          <w:bCs/>
          <w:color w:val="000000"/>
          <w:sz w:val="22"/>
          <w:szCs w:val="22"/>
        </w:rPr>
        <w:t xml:space="preserve">§ 9 ust. 2 </w:t>
      </w:r>
      <w:r w:rsidRPr="006C793D">
        <w:rPr>
          <w:bCs/>
          <w:color w:val="000000"/>
          <w:sz w:val="22"/>
          <w:szCs w:val="22"/>
        </w:rPr>
        <w:br/>
        <w:t xml:space="preserve">lit. b. Oświadczenie ZAMAWIAJĄCEGO o odstąpieniu od umowy ze wskazaniem okoliczności uzasadniających odstąpienie, należy złożyć w formie pisemnej pod rygorem nieważności, w terminie 21 dni od dnia powzięcia informacji o okolicznościach stanowiących podstawę do odstąpienia.  </w:t>
      </w:r>
    </w:p>
    <w:p w14:paraId="62BAD227" w14:textId="77777777" w:rsidR="00571B47" w:rsidRPr="006C793D" w:rsidRDefault="00571B47">
      <w:pPr>
        <w:numPr>
          <w:ilvl w:val="0"/>
          <w:numId w:val="14"/>
        </w:numPr>
        <w:tabs>
          <w:tab w:val="left" w:pos="-1620"/>
        </w:tabs>
        <w:suppressAutoHyphens w:val="0"/>
        <w:ind w:left="540" w:right="-2" w:hanging="398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 xml:space="preserve">ZAMAWIAJĄCY zastrzega sobie prawo do dochodzenia odszkodowania uzupełniającego przenoszącego wysokość kar umownych do wysokości rzeczywiście poniesionej szkody. </w:t>
      </w:r>
    </w:p>
    <w:p w14:paraId="341D1B54" w14:textId="77777777" w:rsidR="00571B47" w:rsidRPr="006C793D" w:rsidRDefault="00571B47">
      <w:pPr>
        <w:numPr>
          <w:ilvl w:val="0"/>
          <w:numId w:val="14"/>
        </w:numPr>
        <w:tabs>
          <w:tab w:val="left" w:pos="567"/>
        </w:tabs>
        <w:ind w:left="567" w:hanging="425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lastRenderedPageBreak/>
        <w:t>Kary umowne podlegają łączeniu. Łączna wysokość naliczonych Wykonawcy kar umownych z jednego lub kilku tytułów nie może przekraczać 20% wartości ceny brutto przedmiotu umowy, o której mowa w § 3 ust. 1.</w:t>
      </w:r>
    </w:p>
    <w:p w14:paraId="5BAE3457" w14:textId="77777777" w:rsidR="00571B47" w:rsidRPr="006C793D" w:rsidRDefault="00571B47">
      <w:pPr>
        <w:numPr>
          <w:ilvl w:val="0"/>
          <w:numId w:val="14"/>
        </w:numPr>
        <w:tabs>
          <w:tab w:val="left" w:pos="142"/>
          <w:tab w:val="left" w:pos="567"/>
        </w:tabs>
        <w:suppressAutoHyphens w:val="0"/>
        <w:ind w:left="567" w:hanging="425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>Niezależnie od sytuacji, o której mowa w ust. 3 ZAMAWIAJĄCEMU przysługuje prawo odstąpienia od umowy w przypadkach, o których mowa w art. 456 ustawy Prawo zamówień publicznych.</w:t>
      </w:r>
    </w:p>
    <w:p w14:paraId="451ACABE" w14:textId="77777777" w:rsidR="00571B47" w:rsidRPr="006C793D" w:rsidRDefault="00571B47" w:rsidP="00571B47">
      <w:pPr>
        <w:pStyle w:val="Tekstpodstawowy"/>
        <w:ind w:left="709" w:hanging="709"/>
        <w:jc w:val="center"/>
        <w:rPr>
          <w:b/>
          <w:color w:val="000000"/>
          <w:sz w:val="22"/>
          <w:szCs w:val="22"/>
        </w:rPr>
      </w:pPr>
    </w:p>
    <w:p w14:paraId="2FE0AC66" w14:textId="77777777" w:rsidR="00571B47" w:rsidRPr="006C793D" w:rsidRDefault="00571B47" w:rsidP="00571B47">
      <w:pPr>
        <w:pStyle w:val="Tekstpodstawowy"/>
        <w:ind w:left="709" w:hanging="709"/>
        <w:jc w:val="center"/>
        <w:rPr>
          <w:color w:val="000000"/>
          <w:sz w:val="22"/>
          <w:szCs w:val="22"/>
        </w:rPr>
      </w:pPr>
      <w:r w:rsidRPr="006C793D">
        <w:rPr>
          <w:b/>
          <w:color w:val="000000"/>
          <w:sz w:val="22"/>
          <w:szCs w:val="22"/>
        </w:rPr>
        <w:t>§ 10. ROZSTRZYGANIE SPORÓW I OBOWIĄZUJĄCE PRAWO</w:t>
      </w:r>
    </w:p>
    <w:p w14:paraId="59428292" w14:textId="77777777" w:rsidR="00571B47" w:rsidRPr="006C793D" w:rsidRDefault="00571B47">
      <w:pPr>
        <w:pStyle w:val="Tekstpodstawowy"/>
        <w:numPr>
          <w:ilvl w:val="0"/>
          <w:numId w:val="15"/>
        </w:numPr>
        <w:tabs>
          <w:tab w:val="left" w:pos="426"/>
        </w:tabs>
        <w:suppressAutoHyphens w:val="0"/>
        <w:ind w:left="567" w:hanging="567"/>
        <w:outlineLvl w:val="0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>Strony umowy zgodnie oświadczają, że w przypadku powstania sporu na tle realizacji niniejszej umowy poddają się rozstrzygnięciu sporu przez polski sąd powszechny właściwy dla siedziby ZAMAWIAJĄCEGO.</w:t>
      </w:r>
    </w:p>
    <w:p w14:paraId="6797F9BF" w14:textId="77777777" w:rsidR="00571B47" w:rsidRPr="006C793D" w:rsidRDefault="00571B47">
      <w:pPr>
        <w:pStyle w:val="Tekstpodstawowy"/>
        <w:numPr>
          <w:ilvl w:val="0"/>
          <w:numId w:val="15"/>
        </w:numPr>
        <w:tabs>
          <w:tab w:val="left" w:pos="426"/>
        </w:tabs>
        <w:suppressAutoHyphens w:val="0"/>
        <w:ind w:left="567" w:hanging="567"/>
        <w:outlineLvl w:val="0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>W sprawach nieobjętych umową będą miały zastosowanie przepisy ustawy Prawo Zamówień Publicznych i polskiego kodeksu cywilnego.</w:t>
      </w:r>
    </w:p>
    <w:p w14:paraId="4C550501" w14:textId="77777777" w:rsidR="00571B47" w:rsidRPr="006C793D" w:rsidRDefault="00571B47" w:rsidP="00571B47">
      <w:pPr>
        <w:pStyle w:val="Tekstpodstawowy"/>
        <w:suppressAutoHyphens w:val="0"/>
        <w:ind w:left="426" w:hanging="426"/>
        <w:outlineLvl w:val="0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 xml:space="preserve">3.   *Zgodnie z art. 13 ust. 1 i 2 oraz art. 14 ust. 1 i 2 Rozporządzenia Parlamentu Europejskiej </w:t>
      </w:r>
      <w:r w:rsidRPr="006C793D">
        <w:rPr>
          <w:color w:val="000000"/>
          <w:sz w:val="22"/>
          <w:szCs w:val="22"/>
        </w:rPr>
        <w:br/>
        <w:t xml:space="preserve">i Rady (UE) 2016/679 z dnia 27 kwietnia 2016 r. w sprawie ochrony osób fizycznych </w:t>
      </w:r>
      <w:r w:rsidRPr="006C793D">
        <w:rPr>
          <w:color w:val="000000"/>
          <w:sz w:val="22"/>
          <w:szCs w:val="22"/>
        </w:rPr>
        <w:br/>
        <w:t>w związku z przetwarzaniem danych osobowych i w sprawie swobodnego przepływu takich danych oraz uchylenia dyrektywy 95/46/WE (ogólne rozporządzenie o ochronie danych), zwane dalej RODO, ZAMAWIAJĄCY informuje WYKONAWCĘ, a WYKONAWCA zobowiązuje się przekazać tą informację osobom, które mogą występować w imieniu WYKONAWCY i w jego imieniu biorąc udział w wykonaniu umowy (osoby, przy pomocy których Wykonawca realizuje umowę̨), zwanych dalej osobami reprezentującymi, że:</w:t>
      </w:r>
    </w:p>
    <w:p w14:paraId="74ADD16D" w14:textId="77777777" w:rsidR="00571B47" w:rsidRPr="006C793D" w:rsidRDefault="00571B47" w:rsidP="00571B47">
      <w:pPr>
        <w:pStyle w:val="Tekstpodstawowy"/>
        <w:suppressAutoHyphens w:val="0"/>
        <w:ind w:left="426"/>
        <w:outlineLvl w:val="0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>a)</w:t>
      </w:r>
      <w:r w:rsidRPr="006C793D">
        <w:rPr>
          <w:color w:val="000000"/>
          <w:sz w:val="22"/>
          <w:szCs w:val="22"/>
        </w:rPr>
        <w:tab/>
        <w:t xml:space="preserve">………………………. jest Administratorem danych osobowych WYKONAWCY, a także osób reprezentujących; </w:t>
      </w:r>
    </w:p>
    <w:p w14:paraId="4B48292D" w14:textId="77777777" w:rsidR="00571B47" w:rsidRPr="006C793D" w:rsidRDefault="00571B47" w:rsidP="00571B47">
      <w:pPr>
        <w:pStyle w:val="Tekstpodstawowy"/>
        <w:suppressAutoHyphens w:val="0"/>
        <w:ind w:left="426"/>
        <w:outlineLvl w:val="0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>b)</w:t>
      </w:r>
      <w:r w:rsidRPr="006C793D">
        <w:rPr>
          <w:color w:val="000000"/>
          <w:sz w:val="22"/>
          <w:szCs w:val="22"/>
        </w:rPr>
        <w:tab/>
        <w:t>u Administratora powołany został Inspektor Ochrony Danych (IOD), z którym można kontaktować się̨ pisząc na adres poczty elektronicznej ochrona.danych@mazowsze.straz.pl ;</w:t>
      </w:r>
    </w:p>
    <w:p w14:paraId="2A607073" w14:textId="77777777" w:rsidR="00571B47" w:rsidRPr="006C793D" w:rsidRDefault="00571B47" w:rsidP="00571B47">
      <w:pPr>
        <w:pStyle w:val="Tekstpodstawowy"/>
        <w:suppressAutoHyphens w:val="0"/>
        <w:ind w:left="426"/>
        <w:outlineLvl w:val="0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>c)</w:t>
      </w:r>
      <w:r w:rsidRPr="006C793D">
        <w:rPr>
          <w:color w:val="000000"/>
          <w:sz w:val="22"/>
          <w:szCs w:val="22"/>
        </w:rPr>
        <w:tab/>
        <w:t>dane osobowe WYKONAWCY, a także osób reprezentujących przetwarzane będą̨ przez ZAMAWIAJĄCEGO w celu przygotowania, zawarcia i realizacji umowy, a także dochodzenia ewentualnych roszczeń́ zgodnie z art. 6 ust. 1 lit b) oraz lit. c) RODO;</w:t>
      </w:r>
    </w:p>
    <w:p w14:paraId="50C6C218" w14:textId="77777777" w:rsidR="00571B47" w:rsidRPr="006C793D" w:rsidRDefault="00571B47" w:rsidP="00571B47">
      <w:pPr>
        <w:pStyle w:val="Tekstpodstawowy"/>
        <w:suppressAutoHyphens w:val="0"/>
        <w:ind w:left="426"/>
        <w:outlineLvl w:val="0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>d)</w:t>
      </w:r>
      <w:r w:rsidRPr="006C793D">
        <w:rPr>
          <w:color w:val="000000"/>
          <w:sz w:val="22"/>
          <w:szCs w:val="22"/>
        </w:rPr>
        <w:tab/>
        <w:t xml:space="preserve">przetwarzaniem objęte są dane osobowe wskazane w treści umowy oraz inne niezbędne do realizacji umowy, w tym wypełnienia procedur bezpieczeństwa obowiązujących </w:t>
      </w:r>
      <w:r w:rsidRPr="006C793D">
        <w:rPr>
          <w:color w:val="000000"/>
          <w:sz w:val="22"/>
          <w:szCs w:val="22"/>
        </w:rPr>
        <w:br/>
        <w:t>u ZAMAWIAJĄCEGO;</w:t>
      </w:r>
    </w:p>
    <w:p w14:paraId="7410F625" w14:textId="77777777" w:rsidR="00571B47" w:rsidRPr="006C793D" w:rsidRDefault="00571B47" w:rsidP="00571B47">
      <w:pPr>
        <w:pStyle w:val="Tekstpodstawowy"/>
        <w:suppressAutoHyphens w:val="0"/>
        <w:ind w:left="426"/>
        <w:outlineLvl w:val="0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>e)</w:t>
      </w:r>
      <w:r w:rsidRPr="006C793D">
        <w:rPr>
          <w:color w:val="000000"/>
          <w:sz w:val="22"/>
          <w:szCs w:val="22"/>
        </w:rPr>
        <w:tab/>
        <w:t>dane osobowe nie będą przekazywane do innych odbiorców; **</w:t>
      </w:r>
    </w:p>
    <w:p w14:paraId="49BFEB11" w14:textId="77777777" w:rsidR="00571B47" w:rsidRPr="006C793D" w:rsidRDefault="00571B47" w:rsidP="00571B47">
      <w:pPr>
        <w:pStyle w:val="Tekstpodstawowy"/>
        <w:suppressAutoHyphens w:val="0"/>
        <w:ind w:left="426"/>
        <w:outlineLvl w:val="0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>f)</w:t>
      </w:r>
      <w:r w:rsidRPr="006C793D">
        <w:rPr>
          <w:color w:val="000000"/>
          <w:sz w:val="22"/>
          <w:szCs w:val="22"/>
        </w:rPr>
        <w:tab/>
        <w:t>dane osobowe nie będą przekazywane do państwa trzeciego lub organizacji międzynarodowej;</w:t>
      </w:r>
    </w:p>
    <w:p w14:paraId="62A9CE4E" w14:textId="77777777" w:rsidR="00571B47" w:rsidRPr="006C793D" w:rsidRDefault="00571B47" w:rsidP="00571B47">
      <w:pPr>
        <w:pStyle w:val="Tekstpodstawowy"/>
        <w:suppressAutoHyphens w:val="0"/>
        <w:ind w:left="426"/>
        <w:outlineLvl w:val="0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>g)</w:t>
      </w:r>
      <w:r w:rsidRPr="006C793D">
        <w:rPr>
          <w:color w:val="000000"/>
          <w:sz w:val="22"/>
          <w:szCs w:val="22"/>
        </w:rPr>
        <w:tab/>
        <w:t xml:space="preserve">ZAMAWIAJĄCY będzie przetwarzał dane osobowe, przez okres nie dłuższy niż̇ okres konieczny do realizacji celów wskazanych w lit. d), jak również realizacji obowiązków prawnych ciążących na ZAMAWIAJĄCYM; </w:t>
      </w:r>
    </w:p>
    <w:p w14:paraId="275C6C17" w14:textId="77777777" w:rsidR="00571B47" w:rsidRPr="006C793D" w:rsidRDefault="00571B47" w:rsidP="00571B47">
      <w:pPr>
        <w:pStyle w:val="Tekstpodstawowy"/>
        <w:suppressAutoHyphens w:val="0"/>
        <w:ind w:left="426"/>
        <w:outlineLvl w:val="0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>h)</w:t>
      </w:r>
      <w:r w:rsidRPr="006C793D">
        <w:rPr>
          <w:color w:val="000000"/>
          <w:sz w:val="22"/>
          <w:szCs w:val="22"/>
        </w:rPr>
        <w:tab/>
        <w:t>WYKONAWCA, a także osoby reprezentujące mają prawo dostępu do treści swoich danych, prawo do ich sprostowania, prawo do usunięcia, a także prawo do ograniczenia przetwarzania;</w:t>
      </w:r>
    </w:p>
    <w:p w14:paraId="1FAB7B75" w14:textId="77777777" w:rsidR="00571B47" w:rsidRPr="006C793D" w:rsidRDefault="00571B47" w:rsidP="00571B47">
      <w:pPr>
        <w:pStyle w:val="Tekstpodstawowy"/>
        <w:suppressAutoHyphens w:val="0"/>
        <w:ind w:left="426"/>
        <w:outlineLvl w:val="0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>i)</w:t>
      </w:r>
      <w:r w:rsidRPr="006C793D">
        <w:rPr>
          <w:color w:val="000000"/>
          <w:sz w:val="22"/>
          <w:szCs w:val="22"/>
        </w:rPr>
        <w:tab/>
        <w:t>WYKONAWCY, a także osobom reprezentującym przysługuje prawo wniesienia skargi do Prezesa Urzędu Ochrony Danych Osobowych z siedziba w Warszawie przy ulicy Stawki 2 (kod pocztowy: 00 - 193);</w:t>
      </w:r>
    </w:p>
    <w:p w14:paraId="10AC0DD3" w14:textId="77777777" w:rsidR="00571B47" w:rsidRPr="006C793D" w:rsidRDefault="00571B47" w:rsidP="00571B47">
      <w:pPr>
        <w:pStyle w:val="Tekstpodstawowy"/>
        <w:suppressAutoHyphens w:val="0"/>
        <w:ind w:left="426"/>
        <w:outlineLvl w:val="0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>j)</w:t>
      </w:r>
      <w:r w:rsidRPr="006C793D">
        <w:rPr>
          <w:color w:val="000000"/>
          <w:sz w:val="22"/>
          <w:szCs w:val="22"/>
        </w:rPr>
        <w:tab/>
        <w:t>dane osobowe przekazane zostały ZAMAWIAJĄCEMU przez WYKONAWCĘ;</w:t>
      </w:r>
    </w:p>
    <w:p w14:paraId="339B14B8" w14:textId="77777777" w:rsidR="00571B47" w:rsidRPr="006C793D" w:rsidRDefault="00571B47" w:rsidP="00571B47">
      <w:pPr>
        <w:pStyle w:val="Tekstpodstawowy"/>
        <w:suppressAutoHyphens w:val="0"/>
        <w:ind w:left="426"/>
        <w:outlineLvl w:val="0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>k)</w:t>
      </w:r>
      <w:r w:rsidRPr="006C793D">
        <w:rPr>
          <w:color w:val="000000"/>
          <w:sz w:val="22"/>
          <w:szCs w:val="22"/>
        </w:rPr>
        <w:tab/>
        <w:t>podanie danych osobowych jest wymogiem umownym, w tym warunkiem zawarcia umowy, a ich nie podanie może skutkować nie podpisaniem umowy lub brakiem możliwości jej realizacji, do jej rozwiązania włącznie;</w:t>
      </w:r>
    </w:p>
    <w:p w14:paraId="5F76B21B" w14:textId="77777777" w:rsidR="00571B47" w:rsidRPr="006C793D" w:rsidRDefault="00571B47" w:rsidP="00571B47">
      <w:pPr>
        <w:pStyle w:val="Tekstpodstawowy"/>
        <w:suppressAutoHyphens w:val="0"/>
        <w:ind w:left="426"/>
        <w:outlineLvl w:val="0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>l)</w:t>
      </w:r>
      <w:r w:rsidRPr="006C793D">
        <w:rPr>
          <w:color w:val="000000"/>
          <w:sz w:val="22"/>
          <w:szCs w:val="22"/>
        </w:rPr>
        <w:tab/>
        <w:t xml:space="preserve">przetwarzanie danych osobowych nie będzie podlegało zautomatyzowanemu podejmowaniu decyzji, w tym profilowaniu, o którym mowa w art. 22 ust. 1 i 4 RODO.  </w:t>
      </w:r>
    </w:p>
    <w:p w14:paraId="679B98C9" w14:textId="77777777" w:rsidR="00571B47" w:rsidRPr="006C793D" w:rsidRDefault="00571B47" w:rsidP="00571B47">
      <w:pPr>
        <w:pStyle w:val="Tekstpodstawowy"/>
        <w:suppressAutoHyphens w:val="0"/>
        <w:ind w:left="426" w:hanging="426"/>
        <w:outlineLvl w:val="0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>4.  ZAMAWIAJĄCY i WYKONAWCA zobowiązują̨ się̨ do ochrony udostępnionych im danych osobowych, w tym do stosowania organizacyjnych i technicznych środków ochrony danych osobowych zgodnie z przepisami prawa, w szczególności zgodnie z RODO i ustawą z dnia 10 maja 2018 r. o ochronie danych osobowych (Dz. U. z 2018 r. poz. 1000).</w:t>
      </w:r>
    </w:p>
    <w:p w14:paraId="57415533" w14:textId="77777777" w:rsidR="00571B47" w:rsidRPr="006C793D" w:rsidRDefault="00571B47" w:rsidP="00571B47">
      <w:pPr>
        <w:pStyle w:val="Tekstpodstawowy"/>
        <w:suppressAutoHyphens w:val="0"/>
        <w:ind w:left="426" w:hanging="426"/>
        <w:outlineLvl w:val="0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>5. ZAMAWIAJĄCY i WYKONAWCA oświadczają̨, że pracownicy posiadający dostęp do danych osobowych udostępnionych na podstawie niniejszej umowy znają̨ przepisy dotyczące ochrony danych osobowych oraz zostali upoważnieni do przetwarzania tych danych osobowych.</w:t>
      </w:r>
    </w:p>
    <w:p w14:paraId="006E5AE0" w14:textId="77777777" w:rsidR="00571B47" w:rsidRPr="006C793D" w:rsidRDefault="00571B47" w:rsidP="00571B47">
      <w:pPr>
        <w:pStyle w:val="Tekstpodstawowy"/>
        <w:suppressAutoHyphens w:val="0"/>
        <w:ind w:left="426" w:hanging="426"/>
        <w:outlineLvl w:val="0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>6.  ZAMAWIAJĄCY i WYKONAWCA oświadczają̨, że udostępnione dane osobowe stron umowy zostaną̨ wykorzystane wyłącznie w celu realizacji umowy.</w:t>
      </w:r>
    </w:p>
    <w:p w14:paraId="24A0F295" w14:textId="77777777" w:rsidR="00571B47" w:rsidRPr="006C793D" w:rsidRDefault="00571B47" w:rsidP="00571B47">
      <w:pPr>
        <w:pStyle w:val="Tekstpodstawowy"/>
        <w:suppressAutoHyphens w:val="0"/>
        <w:ind w:left="426" w:hanging="426"/>
        <w:outlineLvl w:val="0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lastRenderedPageBreak/>
        <w:t>7. W przypadku ewentualnego naruszenia przepisów dotyczących ochrony danych osobowych przez ZAMAWIAJĄCEGO lub WYKONAWCĘ, strona która dopuściła się̨ naruszenia jest zobowiązana pokryć́ wszelkie koszty, które druga ze stron poniesie w związku z naruszeniem zgodnie z przepisami obowiązującymi w tym zakresie.</w:t>
      </w:r>
    </w:p>
    <w:p w14:paraId="4D87023D" w14:textId="77777777" w:rsidR="00571B47" w:rsidRPr="006C793D" w:rsidRDefault="00571B47" w:rsidP="00571B47">
      <w:pPr>
        <w:pStyle w:val="Tekstpodstawowy"/>
        <w:suppressAutoHyphens w:val="0"/>
        <w:ind w:left="709"/>
        <w:outlineLvl w:val="0"/>
        <w:rPr>
          <w:color w:val="000000"/>
          <w:sz w:val="22"/>
          <w:szCs w:val="22"/>
        </w:rPr>
      </w:pPr>
    </w:p>
    <w:p w14:paraId="4F6DC7C5" w14:textId="77777777" w:rsidR="00571B47" w:rsidRPr="006C793D" w:rsidRDefault="00571B47" w:rsidP="00571B47">
      <w:pPr>
        <w:pStyle w:val="Tekstpodstawowy"/>
        <w:suppressAutoHyphens w:val="0"/>
        <w:ind w:left="284"/>
        <w:outlineLvl w:val="0"/>
        <w:rPr>
          <w:color w:val="000000"/>
          <w:sz w:val="22"/>
          <w:szCs w:val="22"/>
        </w:rPr>
      </w:pPr>
      <w:r w:rsidRPr="006C793D">
        <w:rPr>
          <w:b/>
          <w:color w:val="000000"/>
          <w:sz w:val="22"/>
          <w:szCs w:val="22"/>
          <w:u w:val="single"/>
        </w:rPr>
        <w:t>Objaśnienia:</w:t>
      </w:r>
    </w:p>
    <w:p w14:paraId="4195BE69" w14:textId="77777777" w:rsidR="00571B47" w:rsidRPr="006C793D" w:rsidRDefault="00571B47" w:rsidP="00571B47">
      <w:pPr>
        <w:pStyle w:val="Tekstpodstawowy"/>
        <w:suppressAutoHyphens w:val="0"/>
        <w:ind w:left="426"/>
        <w:outlineLvl w:val="0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 xml:space="preserve">*  Zapisy tego paragrafu stosujemy w umowach zawieranych z osobami fizycznymi, którzy przekazują nam (udostępniają) dane osobowe swoje, swoich pracowników i współpracowników. </w:t>
      </w:r>
    </w:p>
    <w:p w14:paraId="28B6A6ED" w14:textId="48C1AB38" w:rsidR="00571B47" w:rsidRPr="006C793D" w:rsidRDefault="00571B47" w:rsidP="00571B47">
      <w:pPr>
        <w:pStyle w:val="Tekstpodstawowy"/>
        <w:suppressAutoHyphens w:val="0"/>
        <w:ind w:left="426"/>
        <w:outlineLvl w:val="0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 xml:space="preserve">     W przypadku gdy K</w:t>
      </w:r>
      <w:r w:rsidR="0008064D">
        <w:rPr>
          <w:color w:val="000000"/>
          <w:sz w:val="22"/>
          <w:szCs w:val="22"/>
        </w:rPr>
        <w:t>P</w:t>
      </w:r>
      <w:r w:rsidRPr="006C793D">
        <w:rPr>
          <w:color w:val="000000"/>
          <w:sz w:val="22"/>
          <w:szCs w:val="22"/>
        </w:rPr>
        <w:t xml:space="preserve"> PSP powierza dane osobowe do dalszego przetwarzania (KW nadal jest Administratorem a usługodawca wykonuje tylko czynności wskazane przez Administratora – jest Podmiotem Przetwarzającym) w umowie muszą być zawarte zapisy zgodne z wzorem określonym w Polityce i kary umowne.</w:t>
      </w:r>
    </w:p>
    <w:p w14:paraId="022E9157" w14:textId="77777777" w:rsidR="00571B47" w:rsidRPr="006C793D" w:rsidRDefault="00571B47" w:rsidP="00571B47">
      <w:pPr>
        <w:pStyle w:val="Tekstpodstawowy"/>
        <w:suppressAutoHyphens w:val="0"/>
        <w:ind w:left="426"/>
        <w:outlineLvl w:val="0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>** W przypadku gdy dane osobowe są przekazywane do innych odbiorców należy wskazać tych odbiorców lub kategorie odbiorców np. podmioty realizujące dla zamawiającego następny etap usługi; podmioty na podstawie przepisów prawa. Odbiorcami nie są podmioty realizujące czynności w ramach postepowania zgodnego z prawem, np. Policja, Prokuratura, Sąd, Komornik.</w:t>
      </w:r>
    </w:p>
    <w:p w14:paraId="4F8A75C5" w14:textId="77777777" w:rsidR="00571B47" w:rsidRPr="006C793D" w:rsidRDefault="00571B47" w:rsidP="00571B47">
      <w:pPr>
        <w:ind w:left="2125" w:firstLine="707"/>
        <w:jc w:val="both"/>
        <w:rPr>
          <w:b/>
          <w:bCs/>
          <w:color w:val="000000"/>
          <w:sz w:val="22"/>
          <w:szCs w:val="22"/>
        </w:rPr>
      </w:pPr>
    </w:p>
    <w:p w14:paraId="0DD4E522" w14:textId="77777777" w:rsidR="00571B47" w:rsidRPr="006C793D" w:rsidRDefault="00571B47" w:rsidP="00571B47">
      <w:pPr>
        <w:ind w:left="2125" w:firstLine="707"/>
        <w:jc w:val="both"/>
        <w:rPr>
          <w:color w:val="000000"/>
          <w:sz w:val="22"/>
          <w:szCs w:val="22"/>
        </w:rPr>
      </w:pPr>
      <w:r w:rsidRPr="006C793D">
        <w:rPr>
          <w:b/>
          <w:bCs/>
          <w:color w:val="000000"/>
          <w:sz w:val="22"/>
          <w:szCs w:val="22"/>
        </w:rPr>
        <w:t>§ 11. POSTANOWIENIA KOŃCOWE</w:t>
      </w:r>
    </w:p>
    <w:p w14:paraId="3B66F64F" w14:textId="77777777" w:rsidR="00571B47" w:rsidRPr="006C793D" w:rsidRDefault="00571B47" w:rsidP="00571B47">
      <w:pPr>
        <w:ind w:left="426" w:hanging="426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>1.</w:t>
      </w:r>
      <w:r w:rsidRPr="006C793D">
        <w:rPr>
          <w:color w:val="000000"/>
          <w:sz w:val="22"/>
          <w:szCs w:val="22"/>
        </w:rPr>
        <w:tab/>
        <w:t>Umowa wchodzi w życie z dniem jej podpisania przez obie strony.</w:t>
      </w:r>
    </w:p>
    <w:p w14:paraId="78040DF0" w14:textId="77777777" w:rsidR="00571B47" w:rsidRPr="006C793D" w:rsidRDefault="00571B47" w:rsidP="00571B47">
      <w:pPr>
        <w:ind w:left="426" w:hanging="426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>2.</w:t>
      </w:r>
      <w:r w:rsidRPr="006C793D">
        <w:rPr>
          <w:color w:val="000000"/>
          <w:sz w:val="22"/>
          <w:szCs w:val="22"/>
        </w:rPr>
        <w:tab/>
        <w:t xml:space="preserve">Zmiana umowy wymaga formy pisemnej pod rygorem nieważności i sporządzona będzie </w:t>
      </w:r>
      <w:r w:rsidRPr="006C793D">
        <w:rPr>
          <w:color w:val="000000"/>
          <w:sz w:val="22"/>
          <w:szCs w:val="22"/>
        </w:rPr>
        <w:br/>
        <w:t xml:space="preserve">w formie aneksu. </w:t>
      </w:r>
    </w:p>
    <w:p w14:paraId="4E9796D7" w14:textId="77777777" w:rsidR="00571B47" w:rsidRPr="006C793D" w:rsidRDefault="00571B47" w:rsidP="00571B47">
      <w:pPr>
        <w:ind w:left="426" w:hanging="426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 xml:space="preserve">3. </w:t>
      </w:r>
      <w:r w:rsidRPr="006C793D">
        <w:rPr>
          <w:color w:val="000000"/>
          <w:sz w:val="22"/>
          <w:szCs w:val="22"/>
        </w:rPr>
        <w:tab/>
        <w:t>ZAMAWIAJĄCY dopuszcza zmiany w zakresie:</w:t>
      </w:r>
    </w:p>
    <w:p w14:paraId="28828A40" w14:textId="77777777" w:rsidR="00571B47" w:rsidRPr="006C793D" w:rsidRDefault="00571B47">
      <w:pPr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>W przypadku obiektywnej niemożności zapewnienia wyposażenia Pojazdu odpowiadającego wymogom zawartym w załączniku nr 1 do umowy z powodu zakończenia produkcji lub niedostępności na rynku elementów wyposażenia po zawarciu umowy – dopuszcza się zmianę umowy w zakresie rodzaju, typu lub modelu wyposażenia samochodu, pod warunkiem, że nowe wyposażenie będzie odpowiadało pod względem funkcjonalności wyposażeniu pierwotnemu, a jego parametry pozostaną niezmienione lub będą lepsze od pierwotnego.</w:t>
      </w:r>
    </w:p>
    <w:p w14:paraId="32FE926A" w14:textId="77777777" w:rsidR="00571B47" w:rsidRPr="006C793D" w:rsidRDefault="00571B47">
      <w:pPr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 xml:space="preserve">W przypadku zaproponowania przez WYKONAWCĘ szczególnie uzasadnionej pod względem funkcjonalności, sprawności lub przeznaczenia albo wyposażenia przedmiotu umowy, zmiany rozwiązań konstrukcyjnych w stosunku do koncepcji przedstawionej </w:t>
      </w:r>
      <w:r w:rsidRPr="006C793D">
        <w:rPr>
          <w:color w:val="000000"/>
          <w:sz w:val="22"/>
          <w:szCs w:val="22"/>
        </w:rPr>
        <w:br/>
        <w:t xml:space="preserve">w ofercie – dopuszcza się zmianę umowy w zakresie zawartym w załączniku nr 1 rozwiązań konstrukcyjnych. </w:t>
      </w:r>
    </w:p>
    <w:p w14:paraId="6B43CC30" w14:textId="77777777" w:rsidR="00571B47" w:rsidRPr="006C793D" w:rsidRDefault="00571B47">
      <w:pPr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 xml:space="preserve">W przypadku pojawienia się na rynku części, materiałów lub urządzeń do wykonania przedmiotu umowy nowszej technologii/generacji, której zastosowanie będzie miało wpływ na koszty eksploatacji wykonania przedmiotu umowy. </w:t>
      </w:r>
    </w:p>
    <w:p w14:paraId="22FD4BEB" w14:textId="77777777" w:rsidR="00571B47" w:rsidRPr="006C793D" w:rsidRDefault="00571B47">
      <w:pPr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 xml:space="preserve">Wystąpienia konieczności wykonania umowy pod warunkiem zastosowania innych rozwiązań technicznych, zastosowania innych technologii niż pierwotnie oferowane, w tym również dokumentacji technicznej, gdy przewidziane wcześniej rozwiązania skutkowałoby niewykonaniem lub nieprawidłowym wykonaniem przedmiotu umowy. </w:t>
      </w:r>
    </w:p>
    <w:p w14:paraId="6A564139" w14:textId="77777777" w:rsidR="00571B47" w:rsidRPr="006C793D" w:rsidRDefault="00571B47">
      <w:pPr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 xml:space="preserve">W przypadku gdy zmiany aktualnie obowiązującego prawa wymagają zastosowania innych rozwiązań technicznych, technologicznych lub materiałowych niezbędnych do wykonania zamówienia. </w:t>
      </w:r>
    </w:p>
    <w:p w14:paraId="0A111328" w14:textId="77777777" w:rsidR="00571B47" w:rsidRPr="006C793D" w:rsidRDefault="00571B47">
      <w:pPr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 xml:space="preserve">Dokonania zmian w wymaganiach technicznych i eksploatacyjnych przedmiotu umowy podyktowanych praktycznymi wnioskami z dotąd użytkowanego sprzętu przez ZAMAWIAJĄCEGO.      </w:t>
      </w:r>
    </w:p>
    <w:p w14:paraId="4C18AB24" w14:textId="77777777" w:rsidR="00571B47" w:rsidRPr="006C793D" w:rsidRDefault="00571B47">
      <w:pPr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 xml:space="preserve">W przypadku konieczności zapewnienia koordynacji dostawy przedmiotu umowy oraz innych umów zawartych przez ZAMAWIAJĄCEGO – dopuszczalna jest zmiana umowy </w:t>
      </w:r>
      <w:r w:rsidRPr="006C793D">
        <w:rPr>
          <w:color w:val="000000"/>
          <w:sz w:val="22"/>
          <w:szCs w:val="22"/>
        </w:rPr>
        <w:br/>
        <w:t>w zakresie zmiany miejsca przeprowadzenia miejsca odbioru przedmiotu umowy, miejsca szkolenia przedstawicieli ZAMAWIAJĄCEGO.</w:t>
      </w:r>
    </w:p>
    <w:p w14:paraId="696A5419" w14:textId="77777777" w:rsidR="00571B47" w:rsidRPr="006C793D" w:rsidRDefault="00571B47">
      <w:pPr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 xml:space="preserve">W przypadku zmiany przepisów prawa – dopuszczalna jest taka zmiana umowy, która umożliwi dostosowanie postanowień niniejszej umowy lub przedmiotów umowy i jego wyposażenia do nowych przepisów prawa. </w:t>
      </w:r>
    </w:p>
    <w:p w14:paraId="2F2942FC" w14:textId="77777777" w:rsidR="00571B47" w:rsidRPr="006C793D" w:rsidRDefault="00571B47">
      <w:pPr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>W przypadku wprowadzenia zmian umowy niedopuszczalna jest zmiana umowy, której konsekwencją będzie zwiększenie ceny przedmiotu umowy.</w:t>
      </w:r>
    </w:p>
    <w:p w14:paraId="5CFB99B5" w14:textId="77777777" w:rsidR="00571B47" w:rsidRPr="006C793D" w:rsidRDefault="00571B47">
      <w:pPr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 xml:space="preserve">W przypadku propozycji zmiany umowy pochodzącej od WYKONAWCY, ZAMAWIAJACY podejmie decyzje w zakresie zmiany umowy mającej na uwadze okoliczności czy zmiany </w:t>
      </w:r>
      <w:r w:rsidRPr="006C793D">
        <w:rPr>
          <w:color w:val="000000"/>
          <w:sz w:val="22"/>
          <w:szCs w:val="22"/>
        </w:rPr>
        <w:lastRenderedPageBreak/>
        <w:t xml:space="preserve">proponowane przez WYKONAWCĘ odpowiadają jego potrzebom oraz wymogom dotyczącym wydatkowania środków publicznych zgodnie z przepisami prawa, w szczególności w zakresie wydatkowania ich w określonym roku budżetowym.  </w:t>
      </w:r>
    </w:p>
    <w:p w14:paraId="3B449EA1" w14:textId="77777777" w:rsidR="00571B47" w:rsidRPr="006C793D" w:rsidRDefault="00571B47">
      <w:pPr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 xml:space="preserve">Terminu realizacji przedmiotu umowy – gdy zaistnieją okoliczności mające wpływ na prawidłową realizację umowy (w szczególności jeżeli zmiana terminu realizacji będzie zmianą korzystną dla ZAMAWIAJĄCEGO lub zagrożone byłoby terminowe realizowanie płatności z powodu ograniczonych zasileń budżetowych otrzymanych od dysponentów nadrzędnych, lub w przypadku zaistnienia siły wyższej itp.). </w:t>
      </w:r>
    </w:p>
    <w:p w14:paraId="52865337" w14:textId="77777777" w:rsidR="00571B47" w:rsidRPr="006C793D" w:rsidRDefault="00571B47">
      <w:pPr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 xml:space="preserve">Wprowadzanie odpowiednich zmian wysokości wynagrodzenia należnego Wykonawcy, </w:t>
      </w:r>
      <w:r w:rsidRPr="006C793D">
        <w:rPr>
          <w:color w:val="000000"/>
          <w:sz w:val="22"/>
          <w:szCs w:val="22"/>
        </w:rPr>
        <w:br/>
        <w:t>w przypadku:</w:t>
      </w:r>
    </w:p>
    <w:p w14:paraId="06333ED3" w14:textId="77777777" w:rsidR="00571B47" w:rsidRPr="006C793D" w:rsidRDefault="00571B47" w:rsidP="00571B47">
      <w:pPr>
        <w:ind w:left="709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>a) zmiany stawki podatku od towarów i usług,</w:t>
      </w:r>
    </w:p>
    <w:p w14:paraId="76FDCFF5" w14:textId="77777777" w:rsidR="00571B47" w:rsidRPr="006C793D" w:rsidRDefault="00571B47" w:rsidP="00571B47">
      <w:pPr>
        <w:ind w:left="709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 xml:space="preserve">b) wysokości minimalnego wynagrodzenia za pracę albo wysokości minimalnej stawki godzinowej, ustalonych na podstawie przepisów ustawy z dnia 10 października 2002 r. </w:t>
      </w:r>
      <w:r w:rsidRPr="006C793D">
        <w:rPr>
          <w:color w:val="000000"/>
          <w:sz w:val="22"/>
          <w:szCs w:val="22"/>
        </w:rPr>
        <w:br/>
        <w:t>o minimalnym wynagrodzeniu za pracę,</w:t>
      </w:r>
    </w:p>
    <w:p w14:paraId="021FE9C3" w14:textId="77777777" w:rsidR="00571B47" w:rsidRPr="006C793D" w:rsidRDefault="00571B47" w:rsidP="00571B47">
      <w:pPr>
        <w:ind w:left="709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 xml:space="preserve">c) zasad podlegania ubezpieczeniom społecznym lub ubezpieczeniu zdrowotnemu lub wysokości stawki składki na ubezpieczenia społeczne lub zdrowotne, </w:t>
      </w:r>
    </w:p>
    <w:p w14:paraId="1D5785C7" w14:textId="77777777" w:rsidR="00571B47" w:rsidRPr="006C793D" w:rsidRDefault="00571B47" w:rsidP="00571B47">
      <w:pPr>
        <w:ind w:left="709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>d) zasad gromadzenia i wysokości wpłat do pracowniczych planów kapitałowych, o których mowa w ustawie z dnia 4 października 2018 roku o pracowniczych planach kapitałowych,</w:t>
      </w:r>
    </w:p>
    <w:p w14:paraId="41B3F604" w14:textId="77777777" w:rsidR="00571B47" w:rsidRPr="006C793D" w:rsidRDefault="00571B47" w:rsidP="00571B47">
      <w:pPr>
        <w:ind w:left="851" w:hanging="142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>e) cen materiałów lub kosztów związanych z realizacją zamówienia,</w:t>
      </w:r>
    </w:p>
    <w:p w14:paraId="2FF1D650" w14:textId="77777777" w:rsidR="00571B47" w:rsidRPr="006C793D" w:rsidRDefault="00571B47" w:rsidP="00571B47">
      <w:pPr>
        <w:ind w:left="709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>-  jeżeli zmiany te będą miały wpływ na koszty wykonania zamówienia przez Wykonawcę.</w:t>
      </w:r>
    </w:p>
    <w:p w14:paraId="6BB79340" w14:textId="77777777" w:rsidR="00571B47" w:rsidRPr="006C793D" w:rsidRDefault="00571B47">
      <w:pPr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 xml:space="preserve">W przypadku wystąpienia okoliczności związanych z wystąpieniem COVID-19 wpływających na należyte wykonanie umowy, w tym w szczególności na terminowe wykonanie umowy - ZAMAWIAJĄCY dopuszcza wydłużenie terminu realizacji umowy po wcześniejszym przedstawieniu stosownej informacji (udokumentowaniu) w tym zakresie przez WYKONAWCĘ. </w:t>
      </w:r>
    </w:p>
    <w:p w14:paraId="7C98F66E" w14:textId="77777777" w:rsidR="00571B47" w:rsidRPr="006C793D" w:rsidRDefault="00571B47">
      <w:pPr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 xml:space="preserve">realizacji przedmiotu umowy gdy nastąpi brak możliwości jej realizacji w umówiony sposób, w szczególności w ustalonych terminach, spowodowanej niedostępnością sprzętu, produktów lub ich komponentów lub materiałów, lub trudności w ich dostępie, niedostępnością lub trudnością w dostępie do personelu, utrudnieniami w realizacji usług transportowych lub innymi przyczynami, pod warunkiem że pozostają w związku </w:t>
      </w:r>
      <w:r w:rsidRPr="006C793D">
        <w:rPr>
          <w:color w:val="000000"/>
          <w:sz w:val="22"/>
          <w:szCs w:val="22"/>
        </w:rPr>
        <w:br/>
        <w:t xml:space="preserve">z konfliktem zbrojnym na terenie Ukrainy lub z pomocą wojskową lub humanitarną realizowaną przez Rzeczpospolitą Polską w związku z ww. konfliktem. W takim przypadku Strona dotknięta przyczynami niezwłocznie powiadomi o nich drugą Stronę umowy, </w:t>
      </w:r>
      <w:r w:rsidRPr="006C793D">
        <w:rPr>
          <w:color w:val="000000"/>
          <w:sz w:val="22"/>
          <w:szCs w:val="22"/>
        </w:rPr>
        <w:br/>
        <w:t>a Strony przystąpią do próby uzgodnienia zakresu zmian w umowie niezbędnych w celu jej realizacji (w tym w szczególności związanych z terminami wykonania przedmiotu umowy lub jego odbioru) lub postanowią o całkowitym lub częściowym rozwiązaniu umowy. Każda ze Stron umowy może żądać przedstawienia dodatkowych oświadczeń lub dokumentów potwierdzających wpływ okoliczności związanych z konfliktem zbrojnym na terenie Ukrainy lub z pomocą wojskową lub humanitarną realizowaną przez Rzeczpospolitą Polską w związku z ww. konfliktem, na należyte wykonanie przedmiotu umowy;</w:t>
      </w:r>
    </w:p>
    <w:p w14:paraId="1332E7A7" w14:textId="77777777" w:rsidR="00571B47" w:rsidRPr="006C793D" w:rsidRDefault="00571B47" w:rsidP="00571B47">
      <w:pPr>
        <w:ind w:left="284" w:hanging="284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>4. Warunki wprowadzenia zmian, o których mowa w ust. 3 pkt 12) lit. e) umowy:</w:t>
      </w:r>
    </w:p>
    <w:p w14:paraId="22EDB7BA" w14:textId="77777777" w:rsidR="00571B47" w:rsidRPr="006C793D" w:rsidRDefault="00571B47" w:rsidP="00571B47">
      <w:pPr>
        <w:tabs>
          <w:tab w:val="left" w:pos="284"/>
        </w:tabs>
        <w:ind w:left="426" w:hanging="426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 xml:space="preserve">1) </w:t>
      </w:r>
      <w:r w:rsidRPr="006C793D">
        <w:rPr>
          <w:color w:val="000000"/>
          <w:sz w:val="22"/>
          <w:szCs w:val="22"/>
        </w:rPr>
        <w:tab/>
      </w:r>
      <w:r w:rsidRPr="006C793D">
        <w:rPr>
          <w:color w:val="000000"/>
          <w:sz w:val="22"/>
          <w:szCs w:val="22"/>
        </w:rPr>
        <w:tab/>
        <w:t xml:space="preserve">Wykonawca składa pisemny wniosek, w którym przedstawia okoliczności mające wpływ </w:t>
      </w:r>
      <w:r w:rsidRPr="006C793D">
        <w:rPr>
          <w:color w:val="000000"/>
          <w:sz w:val="22"/>
          <w:szCs w:val="22"/>
        </w:rPr>
        <w:br/>
        <w:t>na cenę dostarczanych produktów oraz wykaże związek zmiany ceny materiałów lub kosztów z realizacją przedmiotu umowy z wysokością wynagrodzenia. Wykonawca zobowiązany jest przedłożyć wraz z wnioskiem, szczegółową kalkulację potwierdzającą wpływ zmiany ceny materiałów lub kosztów wykonania zamówienia wraz z dowodami uzasadniającymi zmianę wynagrodzenia przy czym za dowody należy uznać w szczególności faktury, cenniki, katalogi itp. Informacja musi obejmować dane o udziale danego produktu w kosztach wytworzenia poszczególnych pozycji towarów umownych. Należy wskazać udział zarówno w cenie pierwotnej przedstawionej w Umowie, jak i cenie proponowanej po zmianie.</w:t>
      </w:r>
    </w:p>
    <w:p w14:paraId="14AE2E0B" w14:textId="77777777" w:rsidR="00571B47" w:rsidRPr="006C793D" w:rsidRDefault="00571B47" w:rsidP="00571B47">
      <w:pPr>
        <w:tabs>
          <w:tab w:val="left" w:pos="284"/>
        </w:tabs>
        <w:ind w:left="426" w:hanging="426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 xml:space="preserve">2) </w:t>
      </w:r>
      <w:r w:rsidRPr="006C793D">
        <w:rPr>
          <w:color w:val="000000"/>
          <w:sz w:val="22"/>
          <w:szCs w:val="22"/>
        </w:rPr>
        <w:tab/>
      </w:r>
      <w:r w:rsidRPr="006C793D">
        <w:rPr>
          <w:color w:val="000000"/>
          <w:sz w:val="22"/>
          <w:szCs w:val="22"/>
        </w:rPr>
        <w:tab/>
        <w:t xml:space="preserve">Zamawiający zastrzega sobie prawo do żądania wyjaśnień lub dodatkowych dokumentów </w:t>
      </w:r>
      <w:r w:rsidRPr="006C793D">
        <w:rPr>
          <w:color w:val="000000"/>
          <w:sz w:val="22"/>
          <w:szCs w:val="22"/>
        </w:rPr>
        <w:br/>
        <w:t xml:space="preserve">w celu podjęcia decyzji odnośnie zmiany wysokości wynagrodzenia. </w:t>
      </w:r>
    </w:p>
    <w:p w14:paraId="79291CCE" w14:textId="77777777" w:rsidR="00571B47" w:rsidRPr="006C793D" w:rsidRDefault="00571B47" w:rsidP="00571B47">
      <w:pPr>
        <w:tabs>
          <w:tab w:val="left" w:pos="284"/>
        </w:tabs>
        <w:ind w:left="426" w:hanging="426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 xml:space="preserve">3) </w:t>
      </w:r>
      <w:r w:rsidRPr="006C793D">
        <w:rPr>
          <w:color w:val="000000"/>
          <w:sz w:val="22"/>
          <w:szCs w:val="22"/>
        </w:rPr>
        <w:tab/>
      </w:r>
      <w:r w:rsidRPr="006C793D">
        <w:rPr>
          <w:color w:val="000000"/>
          <w:sz w:val="22"/>
          <w:szCs w:val="22"/>
        </w:rPr>
        <w:tab/>
        <w:t xml:space="preserve">Zamawiający zastrzega, że nie uwzględnia wzrostu cen w zakresie kosztów ogólnozakładowych lub kosztów sprzedaży. </w:t>
      </w:r>
    </w:p>
    <w:p w14:paraId="39430F9C" w14:textId="77777777" w:rsidR="00571B47" w:rsidRPr="006C793D" w:rsidRDefault="00571B47" w:rsidP="00571B47">
      <w:pPr>
        <w:tabs>
          <w:tab w:val="left" w:pos="284"/>
        </w:tabs>
        <w:ind w:left="426" w:hanging="426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 xml:space="preserve">4) </w:t>
      </w:r>
      <w:r w:rsidRPr="006C793D">
        <w:rPr>
          <w:color w:val="000000"/>
          <w:sz w:val="22"/>
          <w:szCs w:val="22"/>
        </w:rPr>
        <w:tab/>
      </w:r>
      <w:r w:rsidRPr="006C793D">
        <w:rPr>
          <w:color w:val="000000"/>
          <w:sz w:val="22"/>
          <w:szCs w:val="22"/>
        </w:rPr>
        <w:tab/>
        <w:t xml:space="preserve">Poziom zmiany ceny materiałów lub kosztów uprawniający Strony niniejszej umowy do żądania zmiany wynagrodzenia wynosi minimum 3% względem ceny lub kosztu przyjętych w celu ustalenia wynagrodzenia wykonawcy zawartego w Umowie. </w:t>
      </w:r>
    </w:p>
    <w:p w14:paraId="5CBAA86A" w14:textId="77777777" w:rsidR="00571B47" w:rsidRPr="006C793D" w:rsidRDefault="00571B47" w:rsidP="00571B47">
      <w:pPr>
        <w:tabs>
          <w:tab w:val="left" w:pos="284"/>
        </w:tabs>
        <w:ind w:left="426" w:hanging="426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lastRenderedPageBreak/>
        <w:t xml:space="preserve">5) </w:t>
      </w:r>
      <w:r w:rsidRPr="006C793D">
        <w:rPr>
          <w:color w:val="000000"/>
          <w:sz w:val="22"/>
          <w:szCs w:val="22"/>
        </w:rPr>
        <w:tab/>
      </w:r>
      <w:r w:rsidRPr="006C793D">
        <w:rPr>
          <w:color w:val="000000"/>
          <w:sz w:val="22"/>
          <w:szCs w:val="22"/>
        </w:rPr>
        <w:tab/>
        <w:t>Wniosek o zmianę wysokości wynagrodzenia należnego z tytułu realizacji przedmiotu umowy nie może być złożony wcześniej niż po 6 miesiącach liczonych od dnia zawarcia niniejszej umowy.</w:t>
      </w:r>
    </w:p>
    <w:p w14:paraId="7FDBD50D" w14:textId="77777777" w:rsidR="00571B47" w:rsidRPr="006C793D" w:rsidRDefault="00571B47" w:rsidP="00571B47">
      <w:pPr>
        <w:tabs>
          <w:tab w:val="left" w:pos="284"/>
        </w:tabs>
        <w:ind w:left="426" w:hanging="426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 xml:space="preserve">6) </w:t>
      </w:r>
      <w:r w:rsidRPr="006C793D">
        <w:rPr>
          <w:color w:val="000000"/>
          <w:sz w:val="22"/>
          <w:szCs w:val="22"/>
        </w:rPr>
        <w:tab/>
      </w:r>
      <w:r w:rsidRPr="006C793D">
        <w:rPr>
          <w:color w:val="000000"/>
          <w:sz w:val="22"/>
          <w:szCs w:val="22"/>
        </w:rPr>
        <w:tab/>
        <w:t>Wniosek o zmianę wynagrodzenia nie może być składany częściej niż co 3 miesiące w okresie wykonywania umowy.</w:t>
      </w:r>
    </w:p>
    <w:p w14:paraId="2F895F2A" w14:textId="77777777" w:rsidR="00571B47" w:rsidRPr="006C793D" w:rsidRDefault="00571B47" w:rsidP="00571B47">
      <w:pPr>
        <w:tabs>
          <w:tab w:val="left" w:pos="284"/>
        </w:tabs>
        <w:ind w:left="426" w:hanging="426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 xml:space="preserve">7) </w:t>
      </w:r>
      <w:r w:rsidRPr="006C793D">
        <w:rPr>
          <w:color w:val="000000"/>
          <w:sz w:val="22"/>
          <w:szCs w:val="22"/>
        </w:rPr>
        <w:tab/>
      </w:r>
      <w:r w:rsidRPr="006C793D">
        <w:rPr>
          <w:color w:val="000000"/>
          <w:sz w:val="22"/>
          <w:szCs w:val="22"/>
        </w:rPr>
        <w:tab/>
        <w:t>Przez zmianę ceny materiałów lub kosztów rozumie się wzrost odpowiednio cen lub kosztów, jak również i ich obniżenie, względem ceny lub kosztu przyjętych w celu ustalenia wynagrodzenia Wykonawcy zawartego w Umowie.</w:t>
      </w:r>
    </w:p>
    <w:p w14:paraId="4414A972" w14:textId="77777777" w:rsidR="00571B47" w:rsidRPr="006C793D" w:rsidRDefault="00571B47" w:rsidP="00571B47">
      <w:pPr>
        <w:tabs>
          <w:tab w:val="left" w:pos="284"/>
        </w:tabs>
        <w:ind w:left="426" w:hanging="426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 xml:space="preserve">8) </w:t>
      </w:r>
      <w:r w:rsidRPr="006C793D">
        <w:rPr>
          <w:color w:val="000000"/>
          <w:sz w:val="22"/>
          <w:szCs w:val="22"/>
        </w:rPr>
        <w:tab/>
      </w:r>
      <w:r w:rsidRPr="006C793D">
        <w:rPr>
          <w:color w:val="000000"/>
          <w:sz w:val="22"/>
          <w:szCs w:val="22"/>
        </w:rPr>
        <w:tab/>
        <w:t xml:space="preserve">Maksymalna wysokość wszystkich zmian wynagrodzenia jaką Zamawiający dopuszcza </w:t>
      </w:r>
      <w:r w:rsidRPr="006C793D">
        <w:rPr>
          <w:color w:val="000000"/>
          <w:sz w:val="22"/>
          <w:szCs w:val="22"/>
        </w:rPr>
        <w:br/>
        <w:t>w efekcie zastosowanych regulacji, wynosi 6 % wartości umowy.</w:t>
      </w:r>
    </w:p>
    <w:p w14:paraId="67B5566D" w14:textId="77777777" w:rsidR="00571B47" w:rsidRPr="006C793D" w:rsidRDefault="00571B47" w:rsidP="00571B47">
      <w:pPr>
        <w:tabs>
          <w:tab w:val="left" w:pos="284"/>
        </w:tabs>
        <w:ind w:left="426" w:hanging="426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 xml:space="preserve">9) </w:t>
      </w:r>
      <w:r w:rsidRPr="006C793D">
        <w:rPr>
          <w:color w:val="000000"/>
          <w:sz w:val="22"/>
          <w:szCs w:val="22"/>
        </w:rPr>
        <w:tab/>
        <w:t>Zmiana umowy skutkuje zmianą wynagrodzenia jedynie w zakresie płatności realizowanych po dacie złożenia wniosku, pod warunkiem zawarcia aneksu do umowy i zaakceptowania wniosków przez Zamawiającego.</w:t>
      </w:r>
    </w:p>
    <w:p w14:paraId="32C16F89" w14:textId="77777777" w:rsidR="00571B47" w:rsidRPr="006C793D" w:rsidRDefault="00571B47" w:rsidP="00571B47">
      <w:pPr>
        <w:tabs>
          <w:tab w:val="left" w:pos="567"/>
        </w:tabs>
        <w:ind w:left="709" w:hanging="709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>5. Ponadto ZAMAWIAJĄCY dopuszcza zmiany w zakresie:</w:t>
      </w:r>
    </w:p>
    <w:p w14:paraId="41E0AFBD" w14:textId="77777777" w:rsidR="00571B47" w:rsidRPr="006C793D" w:rsidRDefault="00571B47">
      <w:pPr>
        <w:numPr>
          <w:ilvl w:val="4"/>
          <w:numId w:val="14"/>
        </w:numPr>
        <w:tabs>
          <w:tab w:val="left" w:pos="567"/>
        </w:tabs>
        <w:ind w:left="709" w:hanging="425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>Procedury odbiorowej przedmiotu umowy.</w:t>
      </w:r>
    </w:p>
    <w:p w14:paraId="63C2BEBF" w14:textId="77777777" w:rsidR="00571B47" w:rsidRPr="006C793D" w:rsidRDefault="00571B47">
      <w:pPr>
        <w:numPr>
          <w:ilvl w:val="4"/>
          <w:numId w:val="14"/>
        </w:numPr>
        <w:tabs>
          <w:tab w:val="left" w:pos="567"/>
        </w:tabs>
        <w:ind w:left="709" w:hanging="425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>Procedury szkoleniowej przedmiotu umowy.</w:t>
      </w:r>
    </w:p>
    <w:p w14:paraId="411CA477" w14:textId="77777777" w:rsidR="00571B47" w:rsidRPr="006C793D" w:rsidRDefault="00571B47">
      <w:pPr>
        <w:numPr>
          <w:ilvl w:val="4"/>
          <w:numId w:val="14"/>
        </w:numPr>
        <w:tabs>
          <w:tab w:val="left" w:pos="567"/>
        </w:tabs>
        <w:ind w:left="709" w:hanging="425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 xml:space="preserve">Serwisowania przedmiotu umowy.  </w:t>
      </w:r>
    </w:p>
    <w:p w14:paraId="02DE4579" w14:textId="77777777" w:rsidR="00571B47" w:rsidRPr="006C793D" w:rsidRDefault="00571B47" w:rsidP="00571B47">
      <w:pPr>
        <w:tabs>
          <w:tab w:val="left" w:pos="567"/>
        </w:tabs>
        <w:ind w:left="709" w:hanging="709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>6. Warunkiem wprowadzenia tych zmian, o których mowa w ust. 4 jest:</w:t>
      </w:r>
    </w:p>
    <w:p w14:paraId="241BD713" w14:textId="77777777" w:rsidR="00571B47" w:rsidRPr="006C793D" w:rsidRDefault="00571B47">
      <w:pPr>
        <w:numPr>
          <w:ilvl w:val="0"/>
          <w:numId w:val="17"/>
        </w:numPr>
        <w:tabs>
          <w:tab w:val="left" w:pos="567"/>
        </w:tabs>
        <w:ind w:left="567" w:hanging="283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>Przekazanie przedmiotu umowy na stan majątkowy innej jednostki organizacyjnej Państwowej Straży Pożarnej;</w:t>
      </w:r>
    </w:p>
    <w:p w14:paraId="5B16BC82" w14:textId="77777777" w:rsidR="00571B47" w:rsidRPr="006C793D" w:rsidRDefault="00571B47">
      <w:pPr>
        <w:numPr>
          <w:ilvl w:val="0"/>
          <w:numId w:val="17"/>
        </w:numPr>
        <w:tabs>
          <w:tab w:val="left" w:pos="567"/>
        </w:tabs>
        <w:ind w:left="709" w:hanging="425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>Zmiana formy organizacyjnej lub prawnej WYKONAWCY lub jego siedziby;</w:t>
      </w:r>
    </w:p>
    <w:p w14:paraId="124AB872" w14:textId="77777777" w:rsidR="00571B47" w:rsidRPr="006C793D" w:rsidRDefault="00571B47">
      <w:pPr>
        <w:numPr>
          <w:ilvl w:val="0"/>
          <w:numId w:val="17"/>
        </w:numPr>
        <w:tabs>
          <w:tab w:val="left" w:pos="567"/>
        </w:tabs>
        <w:ind w:left="709" w:hanging="425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>Zmiany legislacyjne w ustawodawstwie polskim;</w:t>
      </w:r>
    </w:p>
    <w:p w14:paraId="5792B27F" w14:textId="77777777" w:rsidR="00571B47" w:rsidRPr="006C793D" w:rsidRDefault="00571B47">
      <w:pPr>
        <w:numPr>
          <w:ilvl w:val="0"/>
          <w:numId w:val="17"/>
        </w:numPr>
        <w:tabs>
          <w:tab w:val="left" w:pos="567"/>
        </w:tabs>
        <w:ind w:left="567" w:hanging="283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 xml:space="preserve">Konieczność ciągłego użytkowania przedmiotu umowy z uwagi na okoliczności faktyczne niezależne od stron i brak możliwości zapewnienia ciągłości obsługi przez wyszkolone grupy.   </w:t>
      </w:r>
    </w:p>
    <w:p w14:paraId="31D69E1C" w14:textId="77777777" w:rsidR="00571B47" w:rsidRPr="006C793D" w:rsidRDefault="00571B47" w:rsidP="00571B47">
      <w:pPr>
        <w:tabs>
          <w:tab w:val="left" w:pos="567"/>
        </w:tabs>
        <w:ind w:left="567" w:hanging="567"/>
        <w:jc w:val="both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 xml:space="preserve">7. </w:t>
      </w:r>
      <w:r w:rsidRPr="006C793D">
        <w:rPr>
          <w:bCs/>
          <w:iCs/>
          <w:color w:val="000000"/>
          <w:sz w:val="22"/>
          <w:szCs w:val="22"/>
        </w:rPr>
        <w:t xml:space="preserve">Wykonawca nie jest uprawniony do dokonywania cesji wierzytelności, przenoszenia </w:t>
      </w:r>
      <w:r w:rsidRPr="006C793D">
        <w:rPr>
          <w:bCs/>
          <w:iCs/>
          <w:color w:val="000000"/>
          <w:sz w:val="22"/>
          <w:szCs w:val="22"/>
        </w:rPr>
        <w:br/>
        <w:t xml:space="preserve">w jakikolwiek sposób swoich praw i zobowiązań przysługujących mu względem ZAMAWIAJĄCEGO z tytułu niniejszej umowy, z tym zastrzeżeniem, że Wykonawca może dokonać cesji wierzytelności na bank finansujący WYKONAWCĘ za uprzednią, pisemną zgodą ZAMAWIAJĄCEGO. </w:t>
      </w:r>
    </w:p>
    <w:p w14:paraId="117C6833" w14:textId="77777777" w:rsidR="00571B47" w:rsidRPr="006C793D" w:rsidRDefault="00571B47" w:rsidP="00571B47">
      <w:pPr>
        <w:tabs>
          <w:tab w:val="left" w:pos="567"/>
        </w:tabs>
        <w:ind w:left="567" w:hanging="567"/>
        <w:jc w:val="both"/>
        <w:rPr>
          <w:color w:val="000000"/>
          <w:sz w:val="22"/>
          <w:szCs w:val="22"/>
        </w:rPr>
      </w:pPr>
      <w:r w:rsidRPr="006C793D">
        <w:rPr>
          <w:bCs/>
          <w:iCs/>
          <w:color w:val="000000"/>
          <w:sz w:val="22"/>
          <w:szCs w:val="22"/>
        </w:rPr>
        <w:t>8.  Cesja Zamawiającego. Zamawiający</w:t>
      </w:r>
      <w:r w:rsidRPr="006C793D">
        <w:rPr>
          <w:bCs/>
          <w:color w:val="000000"/>
          <w:sz w:val="22"/>
          <w:szCs w:val="22"/>
        </w:rPr>
        <w:t xml:space="preserve"> ma prawo do przeniesienia wszelkich praw, obowiązków</w:t>
      </w:r>
      <w:r w:rsidRPr="006C793D">
        <w:rPr>
          <w:bCs/>
          <w:iCs/>
          <w:color w:val="000000"/>
          <w:sz w:val="22"/>
          <w:szCs w:val="22"/>
        </w:rPr>
        <w:t xml:space="preserve"> </w:t>
      </w:r>
      <w:r w:rsidRPr="006C793D">
        <w:rPr>
          <w:bCs/>
          <w:iCs/>
          <w:color w:val="000000"/>
          <w:sz w:val="22"/>
          <w:szCs w:val="22"/>
        </w:rPr>
        <w:br/>
      </w:r>
      <w:r w:rsidRPr="006C793D">
        <w:rPr>
          <w:bCs/>
          <w:color w:val="000000"/>
          <w:sz w:val="22"/>
          <w:szCs w:val="22"/>
        </w:rPr>
        <w:t xml:space="preserve">i roszczeń wynikających z umowy na dowolny podmiot, na co Wykonawca niniejszym wyraża bezwarunkową i nieodwołalną zgodę. </w:t>
      </w:r>
    </w:p>
    <w:p w14:paraId="6CB61FB3" w14:textId="77777777" w:rsidR="00571B47" w:rsidRPr="006C793D" w:rsidRDefault="00571B47" w:rsidP="00571B47">
      <w:pPr>
        <w:tabs>
          <w:tab w:val="left" w:pos="567"/>
        </w:tabs>
        <w:ind w:left="567" w:hanging="567"/>
        <w:jc w:val="both"/>
        <w:rPr>
          <w:color w:val="000000"/>
          <w:sz w:val="22"/>
          <w:szCs w:val="22"/>
        </w:rPr>
      </w:pPr>
      <w:r w:rsidRPr="006C793D">
        <w:rPr>
          <w:bCs/>
          <w:color w:val="000000"/>
          <w:sz w:val="22"/>
          <w:szCs w:val="22"/>
        </w:rPr>
        <w:t xml:space="preserve">9. </w:t>
      </w:r>
      <w:r w:rsidRPr="006C793D">
        <w:rPr>
          <w:bCs/>
          <w:iCs/>
          <w:color w:val="000000"/>
          <w:sz w:val="22"/>
          <w:szCs w:val="22"/>
        </w:rPr>
        <w:t xml:space="preserve">Klauzula salwatoryjna. Strony postanawiają, iż w przypadku jakichkolwiek wątpliwości poszczególne postanowienia umowy będą interpretowane w taki sposób, aby były zgodne </w:t>
      </w:r>
      <w:r w:rsidRPr="006C793D">
        <w:rPr>
          <w:bCs/>
          <w:iCs/>
          <w:color w:val="000000"/>
          <w:sz w:val="22"/>
          <w:szCs w:val="22"/>
        </w:rPr>
        <w:br/>
        <w:t xml:space="preserve">z bezwzględnie obowiązującymi przepisami prawa oraz intencją stron. W przypadku gdyby którekolwiek z postanowień niniejszej umowy zostało uznane za niezgodne z prawem, nieważne lub okazało się niewykonalne, postanowienie takie będzie uważane za niezastrzeżone w umowie, przy czym wszystkie jej dalsze postanowienia pozostają w mocy. Postanowienie uznane za niezgodne z prawem, nieważne lub niewykonalne zostanie zastąpione postanowieniem o podobnym znaczeniu, w tym przede wszystkim o treści odzwierciedlającej pierwotne intencje stron w granicach dopuszczalnych przez prawo. </w:t>
      </w:r>
    </w:p>
    <w:p w14:paraId="21EB188E" w14:textId="77777777" w:rsidR="00571B47" w:rsidRPr="006C793D" w:rsidRDefault="00571B47" w:rsidP="00571B47">
      <w:pPr>
        <w:tabs>
          <w:tab w:val="left" w:pos="567"/>
        </w:tabs>
        <w:ind w:left="567" w:hanging="567"/>
        <w:jc w:val="both"/>
        <w:rPr>
          <w:color w:val="000000"/>
          <w:sz w:val="22"/>
          <w:szCs w:val="22"/>
        </w:rPr>
      </w:pPr>
      <w:r w:rsidRPr="006C793D">
        <w:rPr>
          <w:bCs/>
          <w:iCs/>
          <w:color w:val="000000"/>
          <w:sz w:val="22"/>
          <w:szCs w:val="22"/>
        </w:rPr>
        <w:t xml:space="preserve">10. </w:t>
      </w:r>
      <w:r w:rsidRPr="006C793D">
        <w:rPr>
          <w:color w:val="000000"/>
          <w:sz w:val="22"/>
          <w:szCs w:val="22"/>
        </w:rPr>
        <w:t xml:space="preserve">Umowę sporządzono w 2 jednobrzmiących egzemplarzach w języku polskim, </w:t>
      </w:r>
      <w:r w:rsidRPr="006C793D">
        <w:rPr>
          <w:color w:val="000000"/>
          <w:sz w:val="22"/>
          <w:szCs w:val="22"/>
        </w:rPr>
        <w:br/>
        <w:t>tj. po dwa egzemplarze dla ZAMAWIAJĄCEGO i jeden egzemplarz W</w:t>
      </w:r>
      <w:r w:rsidRPr="006C793D">
        <w:rPr>
          <w:caps/>
          <w:color w:val="000000"/>
          <w:sz w:val="22"/>
          <w:szCs w:val="22"/>
        </w:rPr>
        <w:t>y</w:t>
      </w:r>
      <w:r w:rsidRPr="006C793D">
        <w:rPr>
          <w:color w:val="000000"/>
          <w:sz w:val="22"/>
          <w:szCs w:val="22"/>
        </w:rPr>
        <w:t xml:space="preserve">KONAWCY, każdy na prawach oryginału. </w:t>
      </w:r>
    </w:p>
    <w:p w14:paraId="5319C33F" w14:textId="6E8A021E" w:rsidR="00571B47" w:rsidRPr="006C793D" w:rsidRDefault="00571B47" w:rsidP="00571B47">
      <w:pPr>
        <w:pStyle w:val="Tekstpodstawowy"/>
        <w:spacing w:after="120"/>
        <w:ind w:left="567" w:hanging="567"/>
        <w:rPr>
          <w:color w:val="000000"/>
          <w:sz w:val="22"/>
          <w:szCs w:val="22"/>
          <w:u w:val="single"/>
        </w:rPr>
      </w:pPr>
    </w:p>
    <w:p w14:paraId="09C83473" w14:textId="2F3899D2" w:rsidR="00571B47" w:rsidRPr="006C793D" w:rsidRDefault="00571B47" w:rsidP="00571B47">
      <w:pPr>
        <w:ind w:left="2125" w:firstLine="707"/>
        <w:jc w:val="both"/>
        <w:rPr>
          <w:b/>
          <w:bCs/>
          <w:sz w:val="22"/>
          <w:szCs w:val="22"/>
        </w:rPr>
      </w:pPr>
      <w:r w:rsidRPr="006C793D">
        <w:rPr>
          <w:b/>
          <w:bCs/>
          <w:color w:val="000000"/>
          <w:sz w:val="22"/>
          <w:szCs w:val="22"/>
        </w:rPr>
        <w:t>§ 12.</w:t>
      </w:r>
      <w:r w:rsidRPr="006C793D">
        <w:rPr>
          <w:b/>
          <w:bCs/>
          <w:sz w:val="22"/>
          <w:szCs w:val="22"/>
        </w:rPr>
        <w:t>KLAUZULA INFORMACYJNA RODO</w:t>
      </w:r>
    </w:p>
    <w:p w14:paraId="2971EA6D" w14:textId="77777777" w:rsidR="00571B47" w:rsidRPr="006C793D" w:rsidRDefault="00571B47" w:rsidP="00571B47">
      <w:pPr>
        <w:ind w:left="2125" w:firstLine="707"/>
        <w:jc w:val="both"/>
        <w:rPr>
          <w:b/>
          <w:bCs/>
          <w:sz w:val="22"/>
          <w:szCs w:val="22"/>
          <w:lang w:eastAsia="en-US"/>
        </w:rPr>
      </w:pPr>
    </w:p>
    <w:p w14:paraId="6090E2D6" w14:textId="77777777" w:rsidR="00571B47" w:rsidRPr="006C793D" w:rsidRDefault="00571B47" w:rsidP="00571B47">
      <w:pPr>
        <w:rPr>
          <w:sz w:val="22"/>
          <w:szCs w:val="22"/>
        </w:rPr>
      </w:pPr>
      <w:r w:rsidRPr="006C793D">
        <w:rPr>
          <w:sz w:val="22"/>
          <w:szCs w:val="22"/>
        </w:rPr>
        <w:t xml:space="preserve">Zgodnie z art. 13 ust. 1 i 2 oraz art. 14 ust. 1 i 2 Rozporządzenia Parlamentu Europejskiej </w:t>
      </w:r>
      <w:r w:rsidRPr="006C793D">
        <w:rPr>
          <w:sz w:val="22"/>
          <w:szCs w:val="22"/>
        </w:rPr>
        <w:br/>
        <w:t xml:space="preserve">i Rady (UE) 2016/679 z dnia 27 kwietnia 2016 r. w sprawie ochrony osób fizycznych </w:t>
      </w:r>
      <w:r w:rsidRPr="006C793D">
        <w:rPr>
          <w:sz w:val="22"/>
          <w:szCs w:val="22"/>
        </w:rPr>
        <w:br/>
        <w:t>w związku z przetwarzaniem danych osobowych i w sprawie swobodnego przepływu takich danych oraz uchylenia dyrektywy 95/46/WE (ogólne rozporządzenie o ochronie danych), zwane dalej RODO, ZAMAWIAJĄCY informuje WYKONAWCĘ, a WYKONAWCA zobowiązuje się przekazać tą informację osobom, które mogą występować w imieniu WYKONAWCY i w jego imieniu biorąc udział w wykonaniu umowy (osoby, przy pomocy których Wykonawca realizuje umowę̨), zwanych dalej osobami reprezentującymi, że:</w:t>
      </w:r>
    </w:p>
    <w:p w14:paraId="315B1B63" w14:textId="091C809E" w:rsidR="00571B47" w:rsidRPr="006C793D" w:rsidRDefault="00571B47" w:rsidP="00571B47">
      <w:pPr>
        <w:rPr>
          <w:sz w:val="22"/>
          <w:szCs w:val="22"/>
        </w:rPr>
      </w:pPr>
      <w:r w:rsidRPr="006C793D">
        <w:rPr>
          <w:sz w:val="22"/>
          <w:szCs w:val="22"/>
        </w:rPr>
        <w:t>a)</w:t>
      </w:r>
      <w:r w:rsidRPr="006C793D">
        <w:rPr>
          <w:sz w:val="22"/>
          <w:szCs w:val="22"/>
        </w:rPr>
        <w:tab/>
        <w:t xml:space="preserve">Komenda Powiatowa PSP w Grójcu jest Administratorem danych osobowych WYKONAWCY, a także osób reprezentujących; </w:t>
      </w:r>
    </w:p>
    <w:p w14:paraId="0F36712C" w14:textId="77777777" w:rsidR="00571B47" w:rsidRPr="006C793D" w:rsidRDefault="00571B47" w:rsidP="00571B47">
      <w:pPr>
        <w:rPr>
          <w:sz w:val="22"/>
          <w:szCs w:val="22"/>
        </w:rPr>
      </w:pPr>
      <w:r w:rsidRPr="006C793D">
        <w:rPr>
          <w:sz w:val="22"/>
          <w:szCs w:val="22"/>
        </w:rPr>
        <w:lastRenderedPageBreak/>
        <w:t>b)</w:t>
      </w:r>
      <w:r w:rsidRPr="006C793D">
        <w:rPr>
          <w:sz w:val="22"/>
          <w:szCs w:val="22"/>
        </w:rPr>
        <w:tab/>
        <w:t>u Administratora powołany został Inspektor Ochrony Danych (IOD), z którym można kontaktować się̨ pisząc na adres poczty elektronicznej ochrona.danych@mazowsze.straz.pl ;</w:t>
      </w:r>
    </w:p>
    <w:p w14:paraId="36A04E0C" w14:textId="77777777" w:rsidR="00571B47" w:rsidRPr="006C793D" w:rsidRDefault="00571B47" w:rsidP="00571B47">
      <w:pPr>
        <w:rPr>
          <w:sz w:val="22"/>
          <w:szCs w:val="22"/>
        </w:rPr>
      </w:pPr>
      <w:r w:rsidRPr="006C793D">
        <w:rPr>
          <w:sz w:val="22"/>
          <w:szCs w:val="22"/>
        </w:rPr>
        <w:t>c)</w:t>
      </w:r>
      <w:r w:rsidRPr="006C793D">
        <w:rPr>
          <w:sz w:val="22"/>
          <w:szCs w:val="22"/>
        </w:rPr>
        <w:tab/>
        <w:t>dane osobowe WYKONAWCY, a także osób reprezentujących przetwarzane będą̨ przez ZAMAWIAJĄCEGO w celu przygotowania, zawarcia i realizacji umowy, a także dochodzenia ewentualnych roszczeń́ zgodnie z art. 6 ust. 1 lit b) oraz lit. c) RODO;</w:t>
      </w:r>
    </w:p>
    <w:p w14:paraId="3EDEEA84" w14:textId="77777777" w:rsidR="00571B47" w:rsidRPr="006C793D" w:rsidRDefault="00571B47" w:rsidP="00571B47">
      <w:pPr>
        <w:rPr>
          <w:sz w:val="22"/>
          <w:szCs w:val="22"/>
        </w:rPr>
      </w:pPr>
      <w:r w:rsidRPr="006C793D">
        <w:rPr>
          <w:sz w:val="22"/>
          <w:szCs w:val="22"/>
        </w:rPr>
        <w:t>d)</w:t>
      </w:r>
      <w:r w:rsidRPr="006C793D">
        <w:rPr>
          <w:sz w:val="22"/>
          <w:szCs w:val="22"/>
        </w:rPr>
        <w:tab/>
        <w:t xml:space="preserve">przetwarzaniem objęte są dane osobowe wskazane w treści umowy oraz inne niezbędne do realizacji umowy, w tym wypełnienia procedur bezpieczeństwa obowiązujących </w:t>
      </w:r>
      <w:r w:rsidRPr="006C793D">
        <w:rPr>
          <w:sz w:val="22"/>
          <w:szCs w:val="22"/>
        </w:rPr>
        <w:br/>
        <w:t>u ZAMAWIAJĄCEGO;</w:t>
      </w:r>
    </w:p>
    <w:p w14:paraId="08D7A0B9" w14:textId="77777777" w:rsidR="00571B47" w:rsidRPr="006C793D" w:rsidRDefault="00571B47" w:rsidP="00571B47">
      <w:pPr>
        <w:rPr>
          <w:sz w:val="22"/>
          <w:szCs w:val="22"/>
        </w:rPr>
      </w:pPr>
      <w:r w:rsidRPr="006C793D">
        <w:rPr>
          <w:sz w:val="22"/>
          <w:szCs w:val="22"/>
        </w:rPr>
        <w:t>e)</w:t>
      </w:r>
      <w:r w:rsidRPr="006C793D">
        <w:rPr>
          <w:sz w:val="22"/>
          <w:szCs w:val="22"/>
        </w:rPr>
        <w:tab/>
        <w:t>dane osobowe nie będą przekazywane do innych odbiorców; **</w:t>
      </w:r>
    </w:p>
    <w:p w14:paraId="533D99B8" w14:textId="77777777" w:rsidR="00571B47" w:rsidRPr="006C793D" w:rsidRDefault="00571B47" w:rsidP="00571B47">
      <w:pPr>
        <w:rPr>
          <w:sz w:val="22"/>
          <w:szCs w:val="22"/>
        </w:rPr>
      </w:pPr>
      <w:r w:rsidRPr="006C793D">
        <w:rPr>
          <w:sz w:val="22"/>
          <w:szCs w:val="22"/>
        </w:rPr>
        <w:t>f)</w:t>
      </w:r>
      <w:r w:rsidRPr="006C793D">
        <w:rPr>
          <w:sz w:val="22"/>
          <w:szCs w:val="22"/>
        </w:rPr>
        <w:tab/>
        <w:t>dane osobowe nie będą przekazywane do państwa trzeciego lub organizacji międzynarodowej;</w:t>
      </w:r>
    </w:p>
    <w:p w14:paraId="7D3F10BD" w14:textId="77777777" w:rsidR="00571B47" w:rsidRPr="006C793D" w:rsidRDefault="00571B47" w:rsidP="00571B47">
      <w:pPr>
        <w:rPr>
          <w:sz w:val="22"/>
          <w:szCs w:val="22"/>
        </w:rPr>
      </w:pPr>
      <w:r w:rsidRPr="006C793D">
        <w:rPr>
          <w:sz w:val="22"/>
          <w:szCs w:val="22"/>
        </w:rPr>
        <w:t>g)</w:t>
      </w:r>
      <w:r w:rsidRPr="006C793D">
        <w:rPr>
          <w:sz w:val="22"/>
          <w:szCs w:val="22"/>
        </w:rPr>
        <w:tab/>
        <w:t xml:space="preserve">ZAMAWIAJĄCY będzie przetwarzał dane osobowe, przez okres nie dłuższy niż̇ okres konieczny do realizacji celów wskazanych w lit. c), jak również realizacji obowiązków prawnych ciążących na ZAMAWIAJĄCYM; </w:t>
      </w:r>
    </w:p>
    <w:p w14:paraId="77722E40" w14:textId="77777777" w:rsidR="00571B47" w:rsidRPr="006C793D" w:rsidRDefault="00571B47" w:rsidP="00571B47">
      <w:pPr>
        <w:rPr>
          <w:sz w:val="22"/>
          <w:szCs w:val="22"/>
        </w:rPr>
      </w:pPr>
      <w:r w:rsidRPr="006C793D">
        <w:rPr>
          <w:sz w:val="22"/>
          <w:szCs w:val="22"/>
        </w:rPr>
        <w:t>h)</w:t>
      </w:r>
      <w:r w:rsidRPr="006C793D">
        <w:rPr>
          <w:sz w:val="22"/>
          <w:szCs w:val="22"/>
        </w:rPr>
        <w:tab/>
        <w:t>WYKONAWCA, a także osoby reprezentujące mają prawo dostępu do treści swoich danych, prawo do ich sprostowania, prawo do usunięcia, a także prawo do ograniczenia przetwarzania;</w:t>
      </w:r>
    </w:p>
    <w:p w14:paraId="7265365F" w14:textId="77777777" w:rsidR="00571B47" w:rsidRPr="006C793D" w:rsidRDefault="00571B47" w:rsidP="00571B47">
      <w:pPr>
        <w:rPr>
          <w:sz w:val="22"/>
          <w:szCs w:val="22"/>
        </w:rPr>
      </w:pPr>
      <w:r w:rsidRPr="006C793D">
        <w:rPr>
          <w:sz w:val="22"/>
          <w:szCs w:val="22"/>
        </w:rPr>
        <w:t>i)</w:t>
      </w:r>
      <w:r w:rsidRPr="006C793D">
        <w:rPr>
          <w:sz w:val="22"/>
          <w:szCs w:val="22"/>
        </w:rPr>
        <w:tab/>
        <w:t>WYKONAWCY, a także osobom reprezentującym przysługuje prawo wniesienia skargi do Prezesa Urzędu Ochrony Danych Osobowych z siedziba w Warszawie przy ulicy Stawki 2 (kod pocztowy: 00 - 193);</w:t>
      </w:r>
    </w:p>
    <w:p w14:paraId="2FE3D4B9" w14:textId="77777777" w:rsidR="00571B47" w:rsidRPr="006C793D" w:rsidRDefault="00571B47" w:rsidP="00571B47">
      <w:pPr>
        <w:rPr>
          <w:sz w:val="22"/>
          <w:szCs w:val="22"/>
        </w:rPr>
      </w:pPr>
      <w:r w:rsidRPr="006C793D">
        <w:rPr>
          <w:sz w:val="22"/>
          <w:szCs w:val="22"/>
        </w:rPr>
        <w:t>j)</w:t>
      </w:r>
      <w:r w:rsidRPr="006C793D">
        <w:rPr>
          <w:sz w:val="22"/>
          <w:szCs w:val="22"/>
        </w:rPr>
        <w:tab/>
        <w:t>dane osobowe przekazane zostały ZAMAWIAJĄCEMU przez WYKONAWCĘ;</w:t>
      </w:r>
    </w:p>
    <w:p w14:paraId="52647A93" w14:textId="77777777" w:rsidR="00571B47" w:rsidRPr="006C793D" w:rsidRDefault="00571B47" w:rsidP="00571B47">
      <w:pPr>
        <w:rPr>
          <w:sz w:val="22"/>
          <w:szCs w:val="22"/>
        </w:rPr>
      </w:pPr>
      <w:r w:rsidRPr="006C793D">
        <w:rPr>
          <w:sz w:val="22"/>
          <w:szCs w:val="22"/>
        </w:rPr>
        <w:t>k)</w:t>
      </w:r>
      <w:r w:rsidRPr="006C793D">
        <w:rPr>
          <w:sz w:val="22"/>
          <w:szCs w:val="22"/>
        </w:rPr>
        <w:tab/>
        <w:t>podanie danych osobowych jest wymogiem umownym, w tym warunkiem zawarcia umowy, a ich nie podanie może skutkować nie podpisaniem umowy lub brakiem możliwości jej realizacji, do jej rozwiązania włącznie;</w:t>
      </w:r>
    </w:p>
    <w:p w14:paraId="73BF2A2C" w14:textId="77777777" w:rsidR="00571B47" w:rsidRPr="006C793D" w:rsidRDefault="00571B47" w:rsidP="00571B47">
      <w:pPr>
        <w:rPr>
          <w:sz w:val="22"/>
          <w:szCs w:val="22"/>
        </w:rPr>
      </w:pPr>
      <w:r w:rsidRPr="006C793D">
        <w:rPr>
          <w:sz w:val="22"/>
          <w:szCs w:val="22"/>
        </w:rPr>
        <w:t>l)</w:t>
      </w:r>
      <w:r w:rsidRPr="006C793D">
        <w:rPr>
          <w:sz w:val="22"/>
          <w:szCs w:val="22"/>
        </w:rPr>
        <w:tab/>
        <w:t xml:space="preserve">przetwarzanie danych osobowych nie będzie podlegało zautomatyzowanemu podejmowaniu decyzji, w tym profilowaniu, o którym mowa w art. 22 ust. 1 i 4 RODO.  </w:t>
      </w:r>
    </w:p>
    <w:p w14:paraId="07C1D2D9" w14:textId="77777777" w:rsidR="00571B47" w:rsidRPr="006C793D" w:rsidRDefault="00571B47" w:rsidP="00571B47">
      <w:pPr>
        <w:rPr>
          <w:sz w:val="22"/>
          <w:szCs w:val="22"/>
        </w:rPr>
      </w:pPr>
    </w:p>
    <w:p w14:paraId="3F802E29" w14:textId="77777777" w:rsidR="00571B47" w:rsidRPr="006C793D" w:rsidRDefault="00571B47" w:rsidP="00571B47">
      <w:pPr>
        <w:pStyle w:val="Tekstpodstawowy"/>
        <w:spacing w:after="120"/>
        <w:ind w:left="567" w:hanging="567"/>
        <w:rPr>
          <w:color w:val="000000"/>
          <w:sz w:val="22"/>
          <w:szCs w:val="22"/>
          <w:u w:val="single"/>
        </w:rPr>
      </w:pPr>
    </w:p>
    <w:p w14:paraId="5110A677" w14:textId="77777777" w:rsidR="00571B47" w:rsidRPr="006C793D" w:rsidRDefault="00571B47" w:rsidP="00571B47">
      <w:pPr>
        <w:pStyle w:val="Tekstpodstawowy"/>
        <w:spacing w:after="120"/>
        <w:ind w:left="709" w:hanging="709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  <w:u w:val="single"/>
        </w:rPr>
        <w:t>Załączniki:</w:t>
      </w:r>
    </w:p>
    <w:p w14:paraId="06CF059D" w14:textId="77777777" w:rsidR="00571B47" w:rsidRPr="006C793D" w:rsidRDefault="00571B47" w:rsidP="00571B47">
      <w:pPr>
        <w:pStyle w:val="Tekstpodstawowy"/>
        <w:ind w:left="709" w:hanging="709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ab/>
        <w:t xml:space="preserve">1. Szczegółowy opis przedmiotu zamówienia – wymagania minimalne według załącznika </w:t>
      </w:r>
      <w:r w:rsidRPr="006C793D">
        <w:rPr>
          <w:color w:val="000000"/>
          <w:sz w:val="22"/>
          <w:szCs w:val="22"/>
        </w:rPr>
        <w:br/>
        <w:t xml:space="preserve">     nr 1 do SWZ.</w:t>
      </w:r>
    </w:p>
    <w:p w14:paraId="4F171E78" w14:textId="77777777" w:rsidR="00571B47" w:rsidRPr="006C793D" w:rsidRDefault="00571B47" w:rsidP="00571B47">
      <w:pPr>
        <w:pStyle w:val="Tekstpodstawowy"/>
        <w:ind w:left="709" w:hanging="709"/>
        <w:rPr>
          <w:color w:val="000000"/>
          <w:sz w:val="22"/>
          <w:szCs w:val="22"/>
        </w:rPr>
      </w:pPr>
      <w:r w:rsidRPr="006C793D">
        <w:rPr>
          <w:color w:val="000000"/>
          <w:sz w:val="22"/>
          <w:szCs w:val="22"/>
        </w:rPr>
        <w:t xml:space="preserve"> </w:t>
      </w:r>
    </w:p>
    <w:p w14:paraId="30D93FA2" w14:textId="77777777" w:rsidR="00571B47" w:rsidRPr="006C793D" w:rsidRDefault="00571B47" w:rsidP="00571B47">
      <w:pPr>
        <w:pStyle w:val="Tekstpodstawowy"/>
        <w:spacing w:after="120"/>
        <w:ind w:firstLine="708"/>
        <w:rPr>
          <w:b/>
          <w:bCs/>
          <w:color w:val="000000"/>
          <w:sz w:val="22"/>
          <w:szCs w:val="22"/>
        </w:rPr>
      </w:pPr>
    </w:p>
    <w:p w14:paraId="44F8B18B" w14:textId="37EA4156" w:rsidR="00571B47" w:rsidRPr="006C793D" w:rsidRDefault="00571B47" w:rsidP="00571B47">
      <w:pPr>
        <w:pStyle w:val="Tekstpodstawowy"/>
        <w:spacing w:after="120"/>
        <w:ind w:firstLine="708"/>
        <w:rPr>
          <w:color w:val="000000"/>
          <w:sz w:val="22"/>
          <w:szCs w:val="22"/>
        </w:rPr>
      </w:pPr>
      <w:r w:rsidRPr="006C793D">
        <w:rPr>
          <w:b/>
          <w:bCs/>
          <w:color w:val="000000"/>
          <w:sz w:val="22"/>
          <w:szCs w:val="22"/>
        </w:rPr>
        <w:t>WYKONAWCA</w:t>
      </w:r>
      <w:r w:rsidRPr="006C793D">
        <w:rPr>
          <w:b/>
          <w:bCs/>
          <w:color w:val="000000"/>
          <w:sz w:val="22"/>
          <w:szCs w:val="22"/>
        </w:rPr>
        <w:tab/>
      </w:r>
      <w:r w:rsidRPr="006C793D">
        <w:rPr>
          <w:b/>
          <w:bCs/>
          <w:color w:val="000000"/>
          <w:sz w:val="22"/>
          <w:szCs w:val="22"/>
        </w:rPr>
        <w:tab/>
      </w:r>
      <w:r w:rsidRPr="006C793D">
        <w:rPr>
          <w:b/>
          <w:bCs/>
          <w:color w:val="000000"/>
          <w:sz w:val="22"/>
          <w:szCs w:val="22"/>
        </w:rPr>
        <w:tab/>
      </w:r>
      <w:r w:rsidRPr="006C793D">
        <w:rPr>
          <w:b/>
          <w:bCs/>
          <w:color w:val="000000"/>
          <w:sz w:val="22"/>
          <w:szCs w:val="22"/>
        </w:rPr>
        <w:tab/>
        <w:t xml:space="preserve">                       ZAMAWIAJĄCY</w:t>
      </w:r>
    </w:p>
    <w:p w14:paraId="3E89D784" w14:textId="77777777" w:rsidR="00571B47" w:rsidRPr="006C793D" w:rsidRDefault="00571B47" w:rsidP="006D658F">
      <w:pPr>
        <w:spacing w:line="360" w:lineRule="auto"/>
        <w:jc w:val="both"/>
        <w:rPr>
          <w:b/>
          <w:bCs/>
          <w:sz w:val="22"/>
          <w:szCs w:val="22"/>
          <w:lang w:eastAsia="pl-PL"/>
        </w:rPr>
      </w:pPr>
    </w:p>
    <w:p w14:paraId="555B6770" w14:textId="75A21F71" w:rsidR="00824016" w:rsidRPr="006C793D" w:rsidRDefault="00824016" w:rsidP="00B771D6">
      <w:pPr>
        <w:jc w:val="both"/>
        <w:rPr>
          <w:sz w:val="22"/>
          <w:szCs w:val="22"/>
        </w:rPr>
      </w:pPr>
    </w:p>
    <w:sectPr w:rsidR="00824016" w:rsidRPr="006C793D" w:rsidSect="001C6C17">
      <w:headerReference w:type="default" r:id="rId9"/>
      <w:footerReference w:type="even" r:id="rId10"/>
      <w:footerReference w:type="default" r:id="rId11"/>
      <w:footerReference w:type="first" r:id="rId12"/>
      <w:footnotePr>
        <w:pos w:val="beneathText"/>
        <w:numFmt w:val="chicago"/>
      </w:footnotePr>
      <w:pgSz w:w="11905" w:h="16837"/>
      <w:pgMar w:top="993" w:right="1134" w:bottom="141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377DA" w14:textId="77777777" w:rsidR="003F0F43" w:rsidRDefault="003F0F43">
      <w:r>
        <w:separator/>
      </w:r>
    </w:p>
  </w:endnote>
  <w:endnote w:type="continuationSeparator" w:id="0">
    <w:p w14:paraId="246489A2" w14:textId="77777777" w:rsidR="003F0F43" w:rsidRDefault="003F0F43">
      <w:r>
        <w:continuationSeparator/>
      </w:r>
    </w:p>
  </w:endnote>
  <w:endnote w:type="continuationNotice" w:id="1">
    <w:p w14:paraId="7BFA3A2B" w14:textId="77777777" w:rsidR="003F0F43" w:rsidRDefault="003F0F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0B305" w14:textId="77777777" w:rsidR="00C46EBA" w:rsidRDefault="006F0E8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46EB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F0ABAC" w14:textId="77777777" w:rsidR="00C46EBA" w:rsidRDefault="00C46E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586B6" w14:textId="77777777" w:rsidR="0063150E" w:rsidRDefault="006F0E8A">
    <w:pPr>
      <w:pStyle w:val="Stopka"/>
      <w:jc w:val="right"/>
    </w:pPr>
    <w:r>
      <w:fldChar w:fldCharType="begin"/>
    </w:r>
    <w:r w:rsidR="0063150E">
      <w:instrText>PAGE   \* MERGEFORMAT</w:instrText>
    </w:r>
    <w:r>
      <w:fldChar w:fldCharType="separate"/>
    </w:r>
    <w:r w:rsidR="000857F5">
      <w:rPr>
        <w:noProof/>
      </w:rPr>
      <w:t>9</w:t>
    </w:r>
    <w:r>
      <w:fldChar w:fldCharType="end"/>
    </w:r>
  </w:p>
  <w:p w14:paraId="15ADACB1" w14:textId="77777777" w:rsidR="0063150E" w:rsidRDefault="006315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47BC8" w14:textId="77777777" w:rsidR="00BC7DDC" w:rsidRDefault="00BC7DDC" w:rsidP="00BC7DDC">
    <w:pPr>
      <w:pStyle w:val="Stopka"/>
    </w:pPr>
  </w:p>
  <w:p w14:paraId="100D8F5C" w14:textId="77777777" w:rsidR="00D87D0E" w:rsidRDefault="00D87D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D9701" w14:textId="77777777" w:rsidR="003F0F43" w:rsidRDefault="003F0F43">
      <w:r>
        <w:separator/>
      </w:r>
    </w:p>
  </w:footnote>
  <w:footnote w:type="continuationSeparator" w:id="0">
    <w:p w14:paraId="53C08EFF" w14:textId="77777777" w:rsidR="003F0F43" w:rsidRDefault="003F0F43">
      <w:r>
        <w:continuationSeparator/>
      </w:r>
    </w:p>
  </w:footnote>
  <w:footnote w:type="continuationNotice" w:id="1">
    <w:p w14:paraId="707E4C0E" w14:textId="77777777" w:rsidR="003F0F43" w:rsidRDefault="003F0F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B04F9" w14:textId="77777777" w:rsidR="00C46EBA" w:rsidRDefault="0065785C">
    <w:pPr>
      <w:pStyle w:val="Nagwek"/>
    </w:pPr>
    <w:r>
      <w:rPr>
        <w:color w:val="000000"/>
      </w:rPr>
      <w:t>PT.2370.01.2022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tarSymbol" w:eastAsia="Star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C074D9"/>
    <w:multiLevelType w:val="multilevel"/>
    <w:tmpl w:val="F8C664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6452FED"/>
    <w:multiLevelType w:val="multilevel"/>
    <w:tmpl w:val="AF40BC4E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5)"/>
      <w:lvlJc w:val="left"/>
      <w:pPr>
        <w:tabs>
          <w:tab w:val="num" w:pos="1352"/>
        </w:tabs>
        <w:ind w:left="1352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D2F4BF1"/>
    <w:multiLevelType w:val="multilevel"/>
    <w:tmpl w:val="5CA0F1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1E07203A"/>
    <w:multiLevelType w:val="multilevel"/>
    <w:tmpl w:val="F7BC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1" w15:restartNumberingAfterBreak="0">
    <w:nsid w:val="22611412"/>
    <w:multiLevelType w:val="multilevel"/>
    <w:tmpl w:val="41CE0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/>
      </w:rPr>
    </w:lvl>
  </w:abstractNum>
  <w:abstractNum w:abstractNumId="22" w15:restartNumberingAfterBreak="0">
    <w:nsid w:val="232451D5"/>
    <w:multiLevelType w:val="multilevel"/>
    <w:tmpl w:val="57666A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7507130"/>
    <w:multiLevelType w:val="multilevel"/>
    <w:tmpl w:val="194CEDB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4" w15:restartNumberingAfterBreak="0">
    <w:nsid w:val="2AD13C6F"/>
    <w:multiLevelType w:val="multilevel"/>
    <w:tmpl w:val="550645A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5" w15:restartNumberingAfterBreak="0">
    <w:nsid w:val="2E4D7E31"/>
    <w:multiLevelType w:val="multilevel"/>
    <w:tmpl w:val="02FE10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30E5101B"/>
    <w:multiLevelType w:val="multilevel"/>
    <w:tmpl w:val="08A4B8C4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7" w15:restartNumberingAfterBreak="0">
    <w:nsid w:val="3D146D8C"/>
    <w:multiLevelType w:val="multilevel"/>
    <w:tmpl w:val="D47A057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CE75A0D"/>
    <w:multiLevelType w:val="multilevel"/>
    <w:tmpl w:val="C05C276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9" w15:restartNumberingAfterBreak="0">
    <w:nsid w:val="78262B4C"/>
    <w:multiLevelType w:val="multilevel"/>
    <w:tmpl w:val="559A6FF6"/>
    <w:lvl w:ilvl="0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  <w:rPr>
        <w:rFonts w:ascii="Times New Roman" w:hAnsi="Times New Roman"/>
      </w:rPr>
    </w:lvl>
  </w:abstractNum>
  <w:abstractNum w:abstractNumId="30" w15:restartNumberingAfterBreak="0">
    <w:nsid w:val="7A0148D7"/>
    <w:multiLevelType w:val="multilevel"/>
    <w:tmpl w:val="338AB20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5469122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6293355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846011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869910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57910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34293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02309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23374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993414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60473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572329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0048836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4024440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763882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089268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6343612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2230939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Fmt w:val="chicago"/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34BE"/>
    <w:rsid w:val="00002460"/>
    <w:rsid w:val="000027DD"/>
    <w:rsid w:val="000028FB"/>
    <w:rsid w:val="00002F6B"/>
    <w:rsid w:val="000030A1"/>
    <w:rsid w:val="00006E9F"/>
    <w:rsid w:val="000078D1"/>
    <w:rsid w:val="00011B67"/>
    <w:rsid w:val="000124FB"/>
    <w:rsid w:val="0001348F"/>
    <w:rsid w:val="0001366C"/>
    <w:rsid w:val="00013B90"/>
    <w:rsid w:val="00013DD0"/>
    <w:rsid w:val="00013E19"/>
    <w:rsid w:val="0001523D"/>
    <w:rsid w:val="00016E6A"/>
    <w:rsid w:val="000172B0"/>
    <w:rsid w:val="00020AE5"/>
    <w:rsid w:val="0002287E"/>
    <w:rsid w:val="00023444"/>
    <w:rsid w:val="00026811"/>
    <w:rsid w:val="000302E3"/>
    <w:rsid w:val="00031F21"/>
    <w:rsid w:val="00035724"/>
    <w:rsid w:val="000357A0"/>
    <w:rsid w:val="000377D1"/>
    <w:rsid w:val="00041747"/>
    <w:rsid w:val="00042333"/>
    <w:rsid w:val="0004518F"/>
    <w:rsid w:val="00046148"/>
    <w:rsid w:val="000466A0"/>
    <w:rsid w:val="00050C6C"/>
    <w:rsid w:val="00050F08"/>
    <w:rsid w:val="00051DD3"/>
    <w:rsid w:val="00051EEB"/>
    <w:rsid w:val="00054952"/>
    <w:rsid w:val="000559FF"/>
    <w:rsid w:val="000563F9"/>
    <w:rsid w:val="000570B4"/>
    <w:rsid w:val="00057CF6"/>
    <w:rsid w:val="000624B8"/>
    <w:rsid w:val="00062F2C"/>
    <w:rsid w:val="00064BB4"/>
    <w:rsid w:val="00064E6A"/>
    <w:rsid w:val="00066379"/>
    <w:rsid w:val="00067C40"/>
    <w:rsid w:val="000704B2"/>
    <w:rsid w:val="00070523"/>
    <w:rsid w:val="00070631"/>
    <w:rsid w:val="00070764"/>
    <w:rsid w:val="00070AA8"/>
    <w:rsid w:val="00070DA4"/>
    <w:rsid w:val="000743EF"/>
    <w:rsid w:val="00074525"/>
    <w:rsid w:val="00074B57"/>
    <w:rsid w:val="0007503C"/>
    <w:rsid w:val="00076317"/>
    <w:rsid w:val="00076F58"/>
    <w:rsid w:val="0008064D"/>
    <w:rsid w:val="00080D15"/>
    <w:rsid w:val="000817BD"/>
    <w:rsid w:val="0008359D"/>
    <w:rsid w:val="000844C1"/>
    <w:rsid w:val="00084A17"/>
    <w:rsid w:val="000857F5"/>
    <w:rsid w:val="0008659E"/>
    <w:rsid w:val="000915E0"/>
    <w:rsid w:val="00093937"/>
    <w:rsid w:val="000950D1"/>
    <w:rsid w:val="00096451"/>
    <w:rsid w:val="000A1967"/>
    <w:rsid w:val="000A1D67"/>
    <w:rsid w:val="000A4202"/>
    <w:rsid w:val="000A4445"/>
    <w:rsid w:val="000A783E"/>
    <w:rsid w:val="000B0323"/>
    <w:rsid w:val="000B4104"/>
    <w:rsid w:val="000B52A7"/>
    <w:rsid w:val="000B6123"/>
    <w:rsid w:val="000C0112"/>
    <w:rsid w:val="000C02B1"/>
    <w:rsid w:val="000C02DB"/>
    <w:rsid w:val="000C1695"/>
    <w:rsid w:val="000C2EC9"/>
    <w:rsid w:val="000C460B"/>
    <w:rsid w:val="000C486B"/>
    <w:rsid w:val="000C642E"/>
    <w:rsid w:val="000C73A8"/>
    <w:rsid w:val="000C7A20"/>
    <w:rsid w:val="000D0754"/>
    <w:rsid w:val="000D7A56"/>
    <w:rsid w:val="000E013A"/>
    <w:rsid w:val="000E1E2A"/>
    <w:rsid w:val="000E2C82"/>
    <w:rsid w:val="000E5292"/>
    <w:rsid w:val="000E577E"/>
    <w:rsid w:val="000E6805"/>
    <w:rsid w:val="000F1350"/>
    <w:rsid w:val="000F17C8"/>
    <w:rsid w:val="000F3252"/>
    <w:rsid w:val="000F3A23"/>
    <w:rsid w:val="000F3B84"/>
    <w:rsid w:val="000F601B"/>
    <w:rsid w:val="0010082C"/>
    <w:rsid w:val="00101CCD"/>
    <w:rsid w:val="00101EA8"/>
    <w:rsid w:val="00102BE4"/>
    <w:rsid w:val="00102C2B"/>
    <w:rsid w:val="00105760"/>
    <w:rsid w:val="00110951"/>
    <w:rsid w:val="00110D5D"/>
    <w:rsid w:val="0011213A"/>
    <w:rsid w:val="001135A3"/>
    <w:rsid w:val="00113AF1"/>
    <w:rsid w:val="00114FE6"/>
    <w:rsid w:val="0012113E"/>
    <w:rsid w:val="00122C69"/>
    <w:rsid w:val="00125599"/>
    <w:rsid w:val="00126E88"/>
    <w:rsid w:val="001335BB"/>
    <w:rsid w:val="00135B1B"/>
    <w:rsid w:val="00136D2C"/>
    <w:rsid w:val="0013797E"/>
    <w:rsid w:val="00140880"/>
    <w:rsid w:val="00142B4D"/>
    <w:rsid w:val="00144E99"/>
    <w:rsid w:val="00145620"/>
    <w:rsid w:val="0014584B"/>
    <w:rsid w:val="00145C02"/>
    <w:rsid w:val="001466DE"/>
    <w:rsid w:val="001473D7"/>
    <w:rsid w:val="00147D4F"/>
    <w:rsid w:val="0015142E"/>
    <w:rsid w:val="00152196"/>
    <w:rsid w:val="00152978"/>
    <w:rsid w:val="001535F6"/>
    <w:rsid w:val="00154B8F"/>
    <w:rsid w:val="00163BC4"/>
    <w:rsid w:val="001649E0"/>
    <w:rsid w:val="00165B77"/>
    <w:rsid w:val="00170174"/>
    <w:rsid w:val="001721C4"/>
    <w:rsid w:val="00173969"/>
    <w:rsid w:val="00175D7F"/>
    <w:rsid w:val="00176515"/>
    <w:rsid w:val="001777DA"/>
    <w:rsid w:val="00180030"/>
    <w:rsid w:val="0018102D"/>
    <w:rsid w:val="001817A9"/>
    <w:rsid w:val="001819CE"/>
    <w:rsid w:val="00182298"/>
    <w:rsid w:val="0018238E"/>
    <w:rsid w:val="001836F2"/>
    <w:rsid w:val="00183A40"/>
    <w:rsid w:val="00183C91"/>
    <w:rsid w:val="00184785"/>
    <w:rsid w:val="00184957"/>
    <w:rsid w:val="00184972"/>
    <w:rsid w:val="00184E08"/>
    <w:rsid w:val="0018549C"/>
    <w:rsid w:val="0018707B"/>
    <w:rsid w:val="00187347"/>
    <w:rsid w:val="00190587"/>
    <w:rsid w:val="0019179E"/>
    <w:rsid w:val="00191ADD"/>
    <w:rsid w:val="0019347D"/>
    <w:rsid w:val="0019476A"/>
    <w:rsid w:val="00195038"/>
    <w:rsid w:val="00195180"/>
    <w:rsid w:val="00196292"/>
    <w:rsid w:val="00196696"/>
    <w:rsid w:val="00197689"/>
    <w:rsid w:val="001A1787"/>
    <w:rsid w:val="001A1D33"/>
    <w:rsid w:val="001A408A"/>
    <w:rsid w:val="001A5394"/>
    <w:rsid w:val="001A5446"/>
    <w:rsid w:val="001B25CF"/>
    <w:rsid w:val="001B3FB8"/>
    <w:rsid w:val="001B540C"/>
    <w:rsid w:val="001B697D"/>
    <w:rsid w:val="001B78F1"/>
    <w:rsid w:val="001B7AFD"/>
    <w:rsid w:val="001C12F5"/>
    <w:rsid w:val="001C1F37"/>
    <w:rsid w:val="001C3217"/>
    <w:rsid w:val="001C34BE"/>
    <w:rsid w:val="001C3C8B"/>
    <w:rsid w:val="001C4286"/>
    <w:rsid w:val="001C45C5"/>
    <w:rsid w:val="001C4711"/>
    <w:rsid w:val="001C5680"/>
    <w:rsid w:val="001C5AD8"/>
    <w:rsid w:val="001C67BD"/>
    <w:rsid w:val="001C6C17"/>
    <w:rsid w:val="001D00C6"/>
    <w:rsid w:val="001D1063"/>
    <w:rsid w:val="001D4C25"/>
    <w:rsid w:val="001E0357"/>
    <w:rsid w:val="001E0C93"/>
    <w:rsid w:val="001E2093"/>
    <w:rsid w:val="001E2147"/>
    <w:rsid w:val="001E32FD"/>
    <w:rsid w:val="001E3789"/>
    <w:rsid w:val="001E47A8"/>
    <w:rsid w:val="001E4BD1"/>
    <w:rsid w:val="001E501A"/>
    <w:rsid w:val="001E56A0"/>
    <w:rsid w:val="001E7988"/>
    <w:rsid w:val="001F10F1"/>
    <w:rsid w:val="001F2510"/>
    <w:rsid w:val="001F2EF4"/>
    <w:rsid w:val="001F364F"/>
    <w:rsid w:val="001F3B4B"/>
    <w:rsid w:val="001F5625"/>
    <w:rsid w:val="001F5ACF"/>
    <w:rsid w:val="002012F3"/>
    <w:rsid w:val="00203028"/>
    <w:rsid w:val="00203864"/>
    <w:rsid w:val="00203B6F"/>
    <w:rsid w:val="00204711"/>
    <w:rsid w:val="0021015A"/>
    <w:rsid w:val="00211912"/>
    <w:rsid w:val="00212449"/>
    <w:rsid w:val="00213405"/>
    <w:rsid w:val="002139A8"/>
    <w:rsid w:val="00216AFC"/>
    <w:rsid w:val="002202C2"/>
    <w:rsid w:val="00220CDC"/>
    <w:rsid w:val="00220DB6"/>
    <w:rsid w:val="002212D9"/>
    <w:rsid w:val="00221568"/>
    <w:rsid w:val="00221678"/>
    <w:rsid w:val="00222267"/>
    <w:rsid w:val="0022233D"/>
    <w:rsid w:val="002244EA"/>
    <w:rsid w:val="00224EAF"/>
    <w:rsid w:val="002254B9"/>
    <w:rsid w:val="00225650"/>
    <w:rsid w:val="00226D07"/>
    <w:rsid w:val="0022776E"/>
    <w:rsid w:val="0023030E"/>
    <w:rsid w:val="00232182"/>
    <w:rsid w:val="00233CF5"/>
    <w:rsid w:val="00234891"/>
    <w:rsid w:val="002356C5"/>
    <w:rsid w:val="00236B66"/>
    <w:rsid w:val="00242727"/>
    <w:rsid w:val="00243F9D"/>
    <w:rsid w:val="00244093"/>
    <w:rsid w:val="00245DC3"/>
    <w:rsid w:val="00246E05"/>
    <w:rsid w:val="00250000"/>
    <w:rsid w:val="00250038"/>
    <w:rsid w:val="00251F66"/>
    <w:rsid w:val="00251FCB"/>
    <w:rsid w:val="002549A8"/>
    <w:rsid w:val="00255847"/>
    <w:rsid w:val="0025617F"/>
    <w:rsid w:val="00260B03"/>
    <w:rsid w:val="002614C3"/>
    <w:rsid w:val="00262490"/>
    <w:rsid w:val="00262FD3"/>
    <w:rsid w:val="00263240"/>
    <w:rsid w:val="00264F43"/>
    <w:rsid w:val="002650E1"/>
    <w:rsid w:val="002655F0"/>
    <w:rsid w:val="00266662"/>
    <w:rsid w:val="00266ACA"/>
    <w:rsid w:val="00267068"/>
    <w:rsid w:val="002706C0"/>
    <w:rsid w:val="00271624"/>
    <w:rsid w:val="00271928"/>
    <w:rsid w:val="00273B61"/>
    <w:rsid w:val="0027539C"/>
    <w:rsid w:val="00276F02"/>
    <w:rsid w:val="002776E4"/>
    <w:rsid w:val="0028102F"/>
    <w:rsid w:val="002853A6"/>
    <w:rsid w:val="00286277"/>
    <w:rsid w:val="00286FAC"/>
    <w:rsid w:val="00287B5B"/>
    <w:rsid w:val="0029050D"/>
    <w:rsid w:val="00290ECD"/>
    <w:rsid w:val="00294659"/>
    <w:rsid w:val="0029501E"/>
    <w:rsid w:val="00296803"/>
    <w:rsid w:val="002A0933"/>
    <w:rsid w:val="002A0F8B"/>
    <w:rsid w:val="002A12B6"/>
    <w:rsid w:val="002A2472"/>
    <w:rsid w:val="002A3147"/>
    <w:rsid w:val="002A35CA"/>
    <w:rsid w:val="002A38C7"/>
    <w:rsid w:val="002A4190"/>
    <w:rsid w:val="002A554D"/>
    <w:rsid w:val="002A5F8F"/>
    <w:rsid w:val="002A75AA"/>
    <w:rsid w:val="002B012F"/>
    <w:rsid w:val="002B0336"/>
    <w:rsid w:val="002B087C"/>
    <w:rsid w:val="002B09C6"/>
    <w:rsid w:val="002B0C62"/>
    <w:rsid w:val="002B1143"/>
    <w:rsid w:val="002B21D4"/>
    <w:rsid w:val="002B2585"/>
    <w:rsid w:val="002B44B3"/>
    <w:rsid w:val="002B4EFE"/>
    <w:rsid w:val="002B6B45"/>
    <w:rsid w:val="002B7D1D"/>
    <w:rsid w:val="002C0465"/>
    <w:rsid w:val="002C5D98"/>
    <w:rsid w:val="002C621F"/>
    <w:rsid w:val="002C660B"/>
    <w:rsid w:val="002D2B2A"/>
    <w:rsid w:val="002D2EEC"/>
    <w:rsid w:val="002D36EA"/>
    <w:rsid w:val="002D3A75"/>
    <w:rsid w:val="002D3BC8"/>
    <w:rsid w:val="002D7964"/>
    <w:rsid w:val="002E0098"/>
    <w:rsid w:val="002E06F2"/>
    <w:rsid w:val="002E0E8C"/>
    <w:rsid w:val="002E3AF6"/>
    <w:rsid w:val="002E4DE1"/>
    <w:rsid w:val="002F0205"/>
    <w:rsid w:val="002F1FB6"/>
    <w:rsid w:val="002F33A0"/>
    <w:rsid w:val="002F4BA5"/>
    <w:rsid w:val="002F5A60"/>
    <w:rsid w:val="002F78E3"/>
    <w:rsid w:val="00300B96"/>
    <w:rsid w:val="00302718"/>
    <w:rsid w:val="00302DDC"/>
    <w:rsid w:val="003032A0"/>
    <w:rsid w:val="003036BC"/>
    <w:rsid w:val="00303DDD"/>
    <w:rsid w:val="003063AA"/>
    <w:rsid w:val="003066A9"/>
    <w:rsid w:val="00306B07"/>
    <w:rsid w:val="00306C44"/>
    <w:rsid w:val="00311B9C"/>
    <w:rsid w:val="003121E6"/>
    <w:rsid w:val="00312A1B"/>
    <w:rsid w:val="0031316E"/>
    <w:rsid w:val="00313682"/>
    <w:rsid w:val="00320026"/>
    <w:rsid w:val="00320116"/>
    <w:rsid w:val="0032066C"/>
    <w:rsid w:val="0032113B"/>
    <w:rsid w:val="003215C8"/>
    <w:rsid w:val="00322AE4"/>
    <w:rsid w:val="003261FC"/>
    <w:rsid w:val="00330635"/>
    <w:rsid w:val="00332106"/>
    <w:rsid w:val="0033268D"/>
    <w:rsid w:val="003338CC"/>
    <w:rsid w:val="00333C65"/>
    <w:rsid w:val="003341A3"/>
    <w:rsid w:val="00334716"/>
    <w:rsid w:val="00334BF3"/>
    <w:rsid w:val="00334CD5"/>
    <w:rsid w:val="00336D46"/>
    <w:rsid w:val="00342098"/>
    <w:rsid w:val="0034234C"/>
    <w:rsid w:val="00344720"/>
    <w:rsid w:val="00345972"/>
    <w:rsid w:val="00345E59"/>
    <w:rsid w:val="00346C20"/>
    <w:rsid w:val="00346FA3"/>
    <w:rsid w:val="00347022"/>
    <w:rsid w:val="003470CE"/>
    <w:rsid w:val="003501CE"/>
    <w:rsid w:val="00351307"/>
    <w:rsid w:val="00352291"/>
    <w:rsid w:val="00352C61"/>
    <w:rsid w:val="00355100"/>
    <w:rsid w:val="0036172F"/>
    <w:rsid w:val="00362ADD"/>
    <w:rsid w:val="00365037"/>
    <w:rsid w:val="00365E4D"/>
    <w:rsid w:val="003718D2"/>
    <w:rsid w:val="00371E07"/>
    <w:rsid w:val="00372A09"/>
    <w:rsid w:val="00373613"/>
    <w:rsid w:val="00376C2A"/>
    <w:rsid w:val="00376E2C"/>
    <w:rsid w:val="00377D89"/>
    <w:rsid w:val="0038041D"/>
    <w:rsid w:val="00381F87"/>
    <w:rsid w:val="00384171"/>
    <w:rsid w:val="003856D0"/>
    <w:rsid w:val="00386B4B"/>
    <w:rsid w:val="0039175E"/>
    <w:rsid w:val="00392565"/>
    <w:rsid w:val="003940F6"/>
    <w:rsid w:val="00397084"/>
    <w:rsid w:val="003A03CF"/>
    <w:rsid w:val="003A174F"/>
    <w:rsid w:val="003A2BC2"/>
    <w:rsid w:val="003A47BA"/>
    <w:rsid w:val="003A742A"/>
    <w:rsid w:val="003B0D1F"/>
    <w:rsid w:val="003B16E5"/>
    <w:rsid w:val="003B30AD"/>
    <w:rsid w:val="003B520C"/>
    <w:rsid w:val="003C074E"/>
    <w:rsid w:val="003C33BD"/>
    <w:rsid w:val="003C4226"/>
    <w:rsid w:val="003C68DB"/>
    <w:rsid w:val="003D0A73"/>
    <w:rsid w:val="003D11F9"/>
    <w:rsid w:val="003D29E7"/>
    <w:rsid w:val="003D5780"/>
    <w:rsid w:val="003D5A6F"/>
    <w:rsid w:val="003D5E28"/>
    <w:rsid w:val="003D64E4"/>
    <w:rsid w:val="003D65EB"/>
    <w:rsid w:val="003D6E84"/>
    <w:rsid w:val="003D7205"/>
    <w:rsid w:val="003D7DDA"/>
    <w:rsid w:val="003D7F69"/>
    <w:rsid w:val="003E1D04"/>
    <w:rsid w:val="003E3478"/>
    <w:rsid w:val="003E4312"/>
    <w:rsid w:val="003E63AD"/>
    <w:rsid w:val="003E6A00"/>
    <w:rsid w:val="003F01A3"/>
    <w:rsid w:val="003F0CE2"/>
    <w:rsid w:val="003F0DD7"/>
    <w:rsid w:val="003F0F43"/>
    <w:rsid w:val="003F1635"/>
    <w:rsid w:val="003F1897"/>
    <w:rsid w:val="003F5B0C"/>
    <w:rsid w:val="003F6277"/>
    <w:rsid w:val="003F67A1"/>
    <w:rsid w:val="003F7168"/>
    <w:rsid w:val="003F741F"/>
    <w:rsid w:val="00400490"/>
    <w:rsid w:val="00400984"/>
    <w:rsid w:val="00401E2C"/>
    <w:rsid w:val="00402F1F"/>
    <w:rsid w:val="004031DB"/>
    <w:rsid w:val="00403C93"/>
    <w:rsid w:val="0040496B"/>
    <w:rsid w:val="00404FC8"/>
    <w:rsid w:val="00405D24"/>
    <w:rsid w:val="00407186"/>
    <w:rsid w:val="004078C0"/>
    <w:rsid w:val="00407A03"/>
    <w:rsid w:val="00410A62"/>
    <w:rsid w:val="0041133B"/>
    <w:rsid w:val="00411DD9"/>
    <w:rsid w:val="004123A9"/>
    <w:rsid w:val="00412640"/>
    <w:rsid w:val="00413BC7"/>
    <w:rsid w:val="004170E1"/>
    <w:rsid w:val="00420246"/>
    <w:rsid w:val="004219C9"/>
    <w:rsid w:val="00421DD5"/>
    <w:rsid w:val="00422017"/>
    <w:rsid w:val="004225CD"/>
    <w:rsid w:val="00426446"/>
    <w:rsid w:val="004268AB"/>
    <w:rsid w:val="00426C32"/>
    <w:rsid w:val="004278EF"/>
    <w:rsid w:val="0043066B"/>
    <w:rsid w:val="0043493F"/>
    <w:rsid w:val="00435C5E"/>
    <w:rsid w:val="00436C26"/>
    <w:rsid w:val="0044273A"/>
    <w:rsid w:val="0044397E"/>
    <w:rsid w:val="0044594B"/>
    <w:rsid w:val="00445D8C"/>
    <w:rsid w:val="00446523"/>
    <w:rsid w:val="0045109F"/>
    <w:rsid w:val="00451CF8"/>
    <w:rsid w:val="0045255E"/>
    <w:rsid w:val="004527E9"/>
    <w:rsid w:val="00452FAF"/>
    <w:rsid w:val="0045436E"/>
    <w:rsid w:val="00454A11"/>
    <w:rsid w:val="00455B24"/>
    <w:rsid w:val="00456017"/>
    <w:rsid w:val="00456281"/>
    <w:rsid w:val="00461985"/>
    <w:rsid w:val="00462F52"/>
    <w:rsid w:val="00464E6F"/>
    <w:rsid w:val="00465623"/>
    <w:rsid w:val="00466695"/>
    <w:rsid w:val="004710DE"/>
    <w:rsid w:val="004740B9"/>
    <w:rsid w:val="0047514A"/>
    <w:rsid w:val="00477407"/>
    <w:rsid w:val="00477C2E"/>
    <w:rsid w:val="004810E7"/>
    <w:rsid w:val="00481784"/>
    <w:rsid w:val="0048209B"/>
    <w:rsid w:val="004822C7"/>
    <w:rsid w:val="00482E1B"/>
    <w:rsid w:val="00483859"/>
    <w:rsid w:val="00484CCC"/>
    <w:rsid w:val="004854D8"/>
    <w:rsid w:val="00485879"/>
    <w:rsid w:val="004873F5"/>
    <w:rsid w:val="00491209"/>
    <w:rsid w:val="00492AB9"/>
    <w:rsid w:val="00493F17"/>
    <w:rsid w:val="004A0197"/>
    <w:rsid w:val="004A068B"/>
    <w:rsid w:val="004A4A97"/>
    <w:rsid w:val="004A5796"/>
    <w:rsid w:val="004A5C18"/>
    <w:rsid w:val="004A7F74"/>
    <w:rsid w:val="004B009B"/>
    <w:rsid w:val="004B12C1"/>
    <w:rsid w:val="004B1BDB"/>
    <w:rsid w:val="004B1FD3"/>
    <w:rsid w:val="004B5CE1"/>
    <w:rsid w:val="004B66D2"/>
    <w:rsid w:val="004B7EA1"/>
    <w:rsid w:val="004C2053"/>
    <w:rsid w:val="004C35D3"/>
    <w:rsid w:val="004C3EA4"/>
    <w:rsid w:val="004C7988"/>
    <w:rsid w:val="004D1961"/>
    <w:rsid w:val="004D2578"/>
    <w:rsid w:val="004D398C"/>
    <w:rsid w:val="004D3EAE"/>
    <w:rsid w:val="004D656C"/>
    <w:rsid w:val="004D7706"/>
    <w:rsid w:val="004E142E"/>
    <w:rsid w:val="004E1AD2"/>
    <w:rsid w:val="004E35AB"/>
    <w:rsid w:val="004E3861"/>
    <w:rsid w:val="004E5725"/>
    <w:rsid w:val="004E796B"/>
    <w:rsid w:val="004F02C2"/>
    <w:rsid w:val="004F453C"/>
    <w:rsid w:val="004F4606"/>
    <w:rsid w:val="004F4BD3"/>
    <w:rsid w:val="00500B65"/>
    <w:rsid w:val="00503C21"/>
    <w:rsid w:val="00503E72"/>
    <w:rsid w:val="005059F9"/>
    <w:rsid w:val="005062B8"/>
    <w:rsid w:val="00506D18"/>
    <w:rsid w:val="00511138"/>
    <w:rsid w:val="00511C7D"/>
    <w:rsid w:val="0051229D"/>
    <w:rsid w:val="00512BDB"/>
    <w:rsid w:val="005133B9"/>
    <w:rsid w:val="00513938"/>
    <w:rsid w:val="00513B34"/>
    <w:rsid w:val="00514D74"/>
    <w:rsid w:val="00515699"/>
    <w:rsid w:val="0051588A"/>
    <w:rsid w:val="005209C2"/>
    <w:rsid w:val="00520CC2"/>
    <w:rsid w:val="0052199C"/>
    <w:rsid w:val="00522AE0"/>
    <w:rsid w:val="00522DF8"/>
    <w:rsid w:val="00522FA0"/>
    <w:rsid w:val="005240FF"/>
    <w:rsid w:val="005254E9"/>
    <w:rsid w:val="00525888"/>
    <w:rsid w:val="00526834"/>
    <w:rsid w:val="0053035C"/>
    <w:rsid w:val="00531AE1"/>
    <w:rsid w:val="00532391"/>
    <w:rsid w:val="0053241B"/>
    <w:rsid w:val="005336EC"/>
    <w:rsid w:val="00534FF8"/>
    <w:rsid w:val="0054089B"/>
    <w:rsid w:val="00542548"/>
    <w:rsid w:val="00544001"/>
    <w:rsid w:val="0054589D"/>
    <w:rsid w:val="00546C48"/>
    <w:rsid w:val="00551E19"/>
    <w:rsid w:val="00552181"/>
    <w:rsid w:val="00554F30"/>
    <w:rsid w:val="00555F0C"/>
    <w:rsid w:val="0055721F"/>
    <w:rsid w:val="005603EC"/>
    <w:rsid w:val="005635D0"/>
    <w:rsid w:val="00563731"/>
    <w:rsid w:val="0056435C"/>
    <w:rsid w:val="00564B82"/>
    <w:rsid w:val="005707D2"/>
    <w:rsid w:val="00571B47"/>
    <w:rsid w:val="005746E3"/>
    <w:rsid w:val="0057479A"/>
    <w:rsid w:val="00574A06"/>
    <w:rsid w:val="00574D57"/>
    <w:rsid w:val="00575316"/>
    <w:rsid w:val="00576D3B"/>
    <w:rsid w:val="00577E60"/>
    <w:rsid w:val="0058080F"/>
    <w:rsid w:val="00580E33"/>
    <w:rsid w:val="00581182"/>
    <w:rsid w:val="005838D1"/>
    <w:rsid w:val="0058412E"/>
    <w:rsid w:val="00585EA3"/>
    <w:rsid w:val="0058702C"/>
    <w:rsid w:val="00587FCA"/>
    <w:rsid w:val="005904D9"/>
    <w:rsid w:val="00590537"/>
    <w:rsid w:val="00591221"/>
    <w:rsid w:val="00592CC7"/>
    <w:rsid w:val="005A0549"/>
    <w:rsid w:val="005A0C20"/>
    <w:rsid w:val="005A0DB4"/>
    <w:rsid w:val="005A375B"/>
    <w:rsid w:val="005A3860"/>
    <w:rsid w:val="005A3F02"/>
    <w:rsid w:val="005A4DB4"/>
    <w:rsid w:val="005B07B7"/>
    <w:rsid w:val="005B090D"/>
    <w:rsid w:val="005B1F16"/>
    <w:rsid w:val="005B25D5"/>
    <w:rsid w:val="005B28A6"/>
    <w:rsid w:val="005B59B0"/>
    <w:rsid w:val="005C095C"/>
    <w:rsid w:val="005C5325"/>
    <w:rsid w:val="005C6DEA"/>
    <w:rsid w:val="005C6E1D"/>
    <w:rsid w:val="005D1454"/>
    <w:rsid w:val="005D3BC4"/>
    <w:rsid w:val="005D5FF9"/>
    <w:rsid w:val="005D647F"/>
    <w:rsid w:val="005D6CEF"/>
    <w:rsid w:val="005D7F19"/>
    <w:rsid w:val="005E04BF"/>
    <w:rsid w:val="005E0889"/>
    <w:rsid w:val="005E136F"/>
    <w:rsid w:val="005E1A7C"/>
    <w:rsid w:val="005E1C11"/>
    <w:rsid w:val="005E20E0"/>
    <w:rsid w:val="005E2A0E"/>
    <w:rsid w:val="005E4187"/>
    <w:rsid w:val="005E5192"/>
    <w:rsid w:val="005E519C"/>
    <w:rsid w:val="005E52E8"/>
    <w:rsid w:val="005E6EBD"/>
    <w:rsid w:val="005E7710"/>
    <w:rsid w:val="005F0545"/>
    <w:rsid w:val="005F06CC"/>
    <w:rsid w:val="005F12EB"/>
    <w:rsid w:val="005F325A"/>
    <w:rsid w:val="005F4377"/>
    <w:rsid w:val="005F4F6E"/>
    <w:rsid w:val="005F65EE"/>
    <w:rsid w:val="005F6B89"/>
    <w:rsid w:val="005F6C7F"/>
    <w:rsid w:val="005F6FB7"/>
    <w:rsid w:val="005F78E5"/>
    <w:rsid w:val="005F7BC8"/>
    <w:rsid w:val="005F7DE7"/>
    <w:rsid w:val="006005C1"/>
    <w:rsid w:val="006007CC"/>
    <w:rsid w:val="00604B11"/>
    <w:rsid w:val="00606402"/>
    <w:rsid w:val="00606F16"/>
    <w:rsid w:val="006076E0"/>
    <w:rsid w:val="006119E6"/>
    <w:rsid w:val="0061388D"/>
    <w:rsid w:val="00614C30"/>
    <w:rsid w:val="006170A7"/>
    <w:rsid w:val="00617AD0"/>
    <w:rsid w:val="00617E12"/>
    <w:rsid w:val="00620698"/>
    <w:rsid w:val="00621545"/>
    <w:rsid w:val="006222A9"/>
    <w:rsid w:val="00623D6A"/>
    <w:rsid w:val="0062659D"/>
    <w:rsid w:val="006269FE"/>
    <w:rsid w:val="00626F8B"/>
    <w:rsid w:val="0063080B"/>
    <w:rsid w:val="00631021"/>
    <w:rsid w:val="00631108"/>
    <w:rsid w:val="0063150E"/>
    <w:rsid w:val="0063286E"/>
    <w:rsid w:val="00632CD0"/>
    <w:rsid w:val="00637D09"/>
    <w:rsid w:val="006406FA"/>
    <w:rsid w:val="00642134"/>
    <w:rsid w:val="006425AE"/>
    <w:rsid w:val="00643B0C"/>
    <w:rsid w:val="00644DC6"/>
    <w:rsid w:val="00645AEE"/>
    <w:rsid w:val="00646F7F"/>
    <w:rsid w:val="006534B0"/>
    <w:rsid w:val="00653F98"/>
    <w:rsid w:val="006541EC"/>
    <w:rsid w:val="00656C78"/>
    <w:rsid w:val="0065785C"/>
    <w:rsid w:val="0066064F"/>
    <w:rsid w:val="00661B68"/>
    <w:rsid w:val="0066339C"/>
    <w:rsid w:val="00666098"/>
    <w:rsid w:val="00667789"/>
    <w:rsid w:val="0067132E"/>
    <w:rsid w:val="00672114"/>
    <w:rsid w:val="006728F0"/>
    <w:rsid w:val="006732B6"/>
    <w:rsid w:val="006735C3"/>
    <w:rsid w:val="006743EF"/>
    <w:rsid w:val="00676E96"/>
    <w:rsid w:val="00677D04"/>
    <w:rsid w:val="006846C1"/>
    <w:rsid w:val="00685DC3"/>
    <w:rsid w:val="00690B4C"/>
    <w:rsid w:val="00690DC6"/>
    <w:rsid w:val="00691597"/>
    <w:rsid w:val="00692EE6"/>
    <w:rsid w:val="006931B1"/>
    <w:rsid w:val="00693385"/>
    <w:rsid w:val="00693B4E"/>
    <w:rsid w:val="006967D3"/>
    <w:rsid w:val="00696CF3"/>
    <w:rsid w:val="006A0CF2"/>
    <w:rsid w:val="006A2B95"/>
    <w:rsid w:val="006A2BEF"/>
    <w:rsid w:val="006A34E1"/>
    <w:rsid w:val="006A3C98"/>
    <w:rsid w:val="006A4900"/>
    <w:rsid w:val="006A5E0E"/>
    <w:rsid w:val="006B0476"/>
    <w:rsid w:val="006B22DF"/>
    <w:rsid w:val="006B34B2"/>
    <w:rsid w:val="006B4485"/>
    <w:rsid w:val="006B4559"/>
    <w:rsid w:val="006B57D7"/>
    <w:rsid w:val="006B6CA3"/>
    <w:rsid w:val="006C002A"/>
    <w:rsid w:val="006C0DD8"/>
    <w:rsid w:val="006C2793"/>
    <w:rsid w:val="006C2C4C"/>
    <w:rsid w:val="006C2E55"/>
    <w:rsid w:val="006C3613"/>
    <w:rsid w:val="006C3967"/>
    <w:rsid w:val="006C4ADE"/>
    <w:rsid w:val="006C5195"/>
    <w:rsid w:val="006C643C"/>
    <w:rsid w:val="006C793D"/>
    <w:rsid w:val="006C79CE"/>
    <w:rsid w:val="006C7FCD"/>
    <w:rsid w:val="006D0D90"/>
    <w:rsid w:val="006D1866"/>
    <w:rsid w:val="006D2595"/>
    <w:rsid w:val="006D3A51"/>
    <w:rsid w:val="006D658F"/>
    <w:rsid w:val="006E2AA3"/>
    <w:rsid w:val="006E445B"/>
    <w:rsid w:val="006E667B"/>
    <w:rsid w:val="006F0BDE"/>
    <w:rsid w:val="006F0CF3"/>
    <w:rsid w:val="006F0E8A"/>
    <w:rsid w:val="006F14D5"/>
    <w:rsid w:val="006F2518"/>
    <w:rsid w:val="006F2B87"/>
    <w:rsid w:val="006F3A63"/>
    <w:rsid w:val="006F44C8"/>
    <w:rsid w:val="006F4763"/>
    <w:rsid w:val="006F506E"/>
    <w:rsid w:val="006F5DD0"/>
    <w:rsid w:val="006F7C68"/>
    <w:rsid w:val="007013A6"/>
    <w:rsid w:val="00702A9C"/>
    <w:rsid w:val="00702C84"/>
    <w:rsid w:val="007037C0"/>
    <w:rsid w:val="00703A62"/>
    <w:rsid w:val="00703E26"/>
    <w:rsid w:val="00706BAB"/>
    <w:rsid w:val="007110BF"/>
    <w:rsid w:val="007115DB"/>
    <w:rsid w:val="00711C56"/>
    <w:rsid w:val="00712DA6"/>
    <w:rsid w:val="00713C20"/>
    <w:rsid w:val="007147EE"/>
    <w:rsid w:val="00714CA4"/>
    <w:rsid w:val="007156EB"/>
    <w:rsid w:val="00715725"/>
    <w:rsid w:val="00716744"/>
    <w:rsid w:val="00716CC3"/>
    <w:rsid w:val="007201F2"/>
    <w:rsid w:val="00720D23"/>
    <w:rsid w:val="00724804"/>
    <w:rsid w:val="00725A18"/>
    <w:rsid w:val="00725F0A"/>
    <w:rsid w:val="00727621"/>
    <w:rsid w:val="007277F3"/>
    <w:rsid w:val="00727F06"/>
    <w:rsid w:val="00730FA3"/>
    <w:rsid w:val="00731538"/>
    <w:rsid w:val="0073300C"/>
    <w:rsid w:val="007338CE"/>
    <w:rsid w:val="00733AC5"/>
    <w:rsid w:val="00733B23"/>
    <w:rsid w:val="00734F08"/>
    <w:rsid w:val="00735560"/>
    <w:rsid w:val="00736A9A"/>
    <w:rsid w:val="00736BDE"/>
    <w:rsid w:val="00744071"/>
    <w:rsid w:val="007453DC"/>
    <w:rsid w:val="00745EB4"/>
    <w:rsid w:val="00746640"/>
    <w:rsid w:val="007472B0"/>
    <w:rsid w:val="007474AE"/>
    <w:rsid w:val="007479D9"/>
    <w:rsid w:val="00747A87"/>
    <w:rsid w:val="0075041F"/>
    <w:rsid w:val="00751502"/>
    <w:rsid w:val="00751563"/>
    <w:rsid w:val="00753F38"/>
    <w:rsid w:val="00754DE2"/>
    <w:rsid w:val="00760A86"/>
    <w:rsid w:val="00764635"/>
    <w:rsid w:val="0076577A"/>
    <w:rsid w:val="0076628A"/>
    <w:rsid w:val="00771035"/>
    <w:rsid w:val="00772988"/>
    <w:rsid w:val="00773A95"/>
    <w:rsid w:val="00777587"/>
    <w:rsid w:val="00777A48"/>
    <w:rsid w:val="00782BC1"/>
    <w:rsid w:val="00783E88"/>
    <w:rsid w:val="00786501"/>
    <w:rsid w:val="007871A9"/>
    <w:rsid w:val="00787DE1"/>
    <w:rsid w:val="00792EFC"/>
    <w:rsid w:val="007933A8"/>
    <w:rsid w:val="00795A63"/>
    <w:rsid w:val="00796E25"/>
    <w:rsid w:val="00797131"/>
    <w:rsid w:val="00797B7A"/>
    <w:rsid w:val="00797D2D"/>
    <w:rsid w:val="007A04DF"/>
    <w:rsid w:val="007A1654"/>
    <w:rsid w:val="007A21F6"/>
    <w:rsid w:val="007A230F"/>
    <w:rsid w:val="007A38A7"/>
    <w:rsid w:val="007A54F7"/>
    <w:rsid w:val="007A6756"/>
    <w:rsid w:val="007A71FB"/>
    <w:rsid w:val="007A72A4"/>
    <w:rsid w:val="007A72F1"/>
    <w:rsid w:val="007A77B5"/>
    <w:rsid w:val="007B028C"/>
    <w:rsid w:val="007B038F"/>
    <w:rsid w:val="007B0CCE"/>
    <w:rsid w:val="007B5C9E"/>
    <w:rsid w:val="007B6308"/>
    <w:rsid w:val="007C1B17"/>
    <w:rsid w:val="007C23B3"/>
    <w:rsid w:val="007C3072"/>
    <w:rsid w:val="007C51E4"/>
    <w:rsid w:val="007C6C2D"/>
    <w:rsid w:val="007C6CEA"/>
    <w:rsid w:val="007C6D32"/>
    <w:rsid w:val="007D0403"/>
    <w:rsid w:val="007D1E62"/>
    <w:rsid w:val="007D27F8"/>
    <w:rsid w:val="007D3931"/>
    <w:rsid w:val="007D3A5C"/>
    <w:rsid w:val="007D6551"/>
    <w:rsid w:val="007E1232"/>
    <w:rsid w:val="007E1960"/>
    <w:rsid w:val="007E4922"/>
    <w:rsid w:val="007E4B72"/>
    <w:rsid w:val="007E5406"/>
    <w:rsid w:val="007E5844"/>
    <w:rsid w:val="007E5A28"/>
    <w:rsid w:val="007E5A3B"/>
    <w:rsid w:val="007E5D2F"/>
    <w:rsid w:val="007E5DF5"/>
    <w:rsid w:val="007E6BE6"/>
    <w:rsid w:val="007E752F"/>
    <w:rsid w:val="007E7B73"/>
    <w:rsid w:val="007F10C3"/>
    <w:rsid w:val="007F208D"/>
    <w:rsid w:val="007F2704"/>
    <w:rsid w:val="007F2981"/>
    <w:rsid w:val="007F469A"/>
    <w:rsid w:val="007F52CA"/>
    <w:rsid w:val="007F5D8B"/>
    <w:rsid w:val="007F6049"/>
    <w:rsid w:val="007F69F8"/>
    <w:rsid w:val="007F7031"/>
    <w:rsid w:val="007F7251"/>
    <w:rsid w:val="007F75C0"/>
    <w:rsid w:val="007F7A42"/>
    <w:rsid w:val="008005A1"/>
    <w:rsid w:val="00801ADD"/>
    <w:rsid w:val="008046CC"/>
    <w:rsid w:val="00806C16"/>
    <w:rsid w:val="00807AC9"/>
    <w:rsid w:val="00810DEE"/>
    <w:rsid w:val="008116E5"/>
    <w:rsid w:val="00813002"/>
    <w:rsid w:val="00814C18"/>
    <w:rsid w:val="00814DDD"/>
    <w:rsid w:val="00814E1C"/>
    <w:rsid w:val="0081535E"/>
    <w:rsid w:val="008154D3"/>
    <w:rsid w:val="00815846"/>
    <w:rsid w:val="0081612B"/>
    <w:rsid w:val="00816A71"/>
    <w:rsid w:val="008208EF"/>
    <w:rsid w:val="00821117"/>
    <w:rsid w:val="00822D0C"/>
    <w:rsid w:val="00823CE7"/>
    <w:rsid w:val="00824016"/>
    <w:rsid w:val="00824F8E"/>
    <w:rsid w:val="008255F6"/>
    <w:rsid w:val="00827A70"/>
    <w:rsid w:val="00831EF2"/>
    <w:rsid w:val="00832C01"/>
    <w:rsid w:val="00833836"/>
    <w:rsid w:val="0083411B"/>
    <w:rsid w:val="00834960"/>
    <w:rsid w:val="00835E5E"/>
    <w:rsid w:val="00836551"/>
    <w:rsid w:val="00837347"/>
    <w:rsid w:val="0084056A"/>
    <w:rsid w:val="00841348"/>
    <w:rsid w:val="00842B28"/>
    <w:rsid w:val="008430A0"/>
    <w:rsid w:val="00843A25"/>
    <w:rsid w:val="00843C95"/>
    <w:rsid w:val="0084453E"/>
    <w:rsid w:val="0084551E"/>
    <w:rsid w:val="00845636"/>
    <w:rsid w:val="008476DA"/>
    <w:rsid w:val="00852B9A"/>
    <w:rsid w:val="00854984"/>
    <w:rsid w:val="008556B2"/>
    <w:rsid w:val="0085715D"/>
    <w:rsid w:val="00857AB0"/>
    <w:rsid w:val="00860A98"/>
    <w:rsid w:val="00860F49"/>
    <w:rsid w:val="00862F2A"/>
    <w:rsid w:val="008631E7"/>
    <w:rsid w:val="00864F11"/>
    <w:rsid w:val="00865A32"/>
    <w:rsid w:val="00865B4F"/>
    <w:rsid w:val="008661F4"/>
    <w:rsid w:val="008676A5"/>
    <w:rsid w:val="008703F2"/>
    <w:rsid w:val="00870A98"/>
    <w:rsid w:val="0087288F"/>
    <w:rsid w:val="00872AAB"/>
    <w:rsid w:val="008761B4"/>
    <w:rsid w:val="00876FC8"/>
    <w:rsid w:val="008773E0"/>
    <w:rsid w:val="0087784D"/>
    <w:rsid w:val="00877C1F"/>
    <w:rsid w:val="00881992"/>
    <w:rsid w:val="0088261E"/>
    <w:rsid w:val="00883504"/>
    <w:rsid w:val="00884EBC"/>
    <w:rsid w:val="00887D21"/>
    <w:rsid w:val="0089279A"/>
    <w:rsid w:val="00892CB7"/>
    <w:rsid w:val="00892E3A"/>
    <w:rsid w:val="008935B6"/>
    <w:rsid w:val="00895959"/>
    <w:rsid w:val="00895F1E"/>
    <w:rsid w:val="008977AE"/>
    <w:rsid w:val="00897A72"/>
    <w:rsid w:val="00897EB7"/>
    <w:rsid w:val="008A0EA4"/>
    <w:rsid w:val="008A14D8"/>
    <w:rsid w:val="008A1539"/>
    <w:rsid w:val="008A225C"/>
    <w:rsid w:val="008A2BFB"/>
    <w:rsid w:val="008A6B33"/>
    <w:rsid w:val="008A709A"/>
    <w:rsid w:val="008B1253"/>
    <w:rsid w:val="008B46DB"/>
    <w:rsid w:val="008B532E"/>
    <w:rsid w:val="008B5937"/>
    <w:rsid w:val="008B70C9"/>
    <w:rsid w:val="008B71D0"/>
    <w:rsid w:val="008C049A"/>
    <w:rsid w:val="008C1C48"/>
    <w:rsid w:val="008C2E31"/>
    <w:rsid w:val="008C33E5"/>
    <w:rsid w:val="008C3BE2"/>
    <w:rsid w:val="008C6F29"/>
    <w:rsid w:val="008C763C"/>
    <w:rsid w:val="008C7F61"/>
    <w:rsid w:val="008D2FEF"/>
    <w:rsid w:val="008D55B6"/>
    <w:rsid w:val="008D5A0A"/>
    <w:rsid w:val="008D5E94"/>
    <w:rsid w:val="008D6820"/>
    <w:rsid w:val="008D6CB9"/>
    <w:rsid w:val="008E14C2"/>
    <w:rsid w:val="008E1560"/>
    <w:rsid w:val="008E249D"/>
    <w:rsid w:val="008E3245"/>
    <w:rsid w:val="008E4210"/>
    <w:rsid w:val="008E468C"/>
    <w:rsid w:val="008E6DA4"/>
    <w:rsid w:val="008E7FEE"/>
    <w:rsid w:val="008F307D"/>
    <w:rsid w:val="008F39DC"/>
    <w:rsid w:val="008F472D"/>
    <w:rsid w:val="008F6715"/>
    <w:rsid w:val="009011AF"/>
    <w:rsid w:val="00901304"/>
    <w:rsid w:val="0090143A"/>
    <w:rsid w:val="009021C5"/>
    <w:rsid w:val="0090239E"/>
    <w:rsid w:val="00902CC9"/>
    <w:rsid w:val="009038CB"/>
    <w:rsid w:val="00903D66"/>
    <w:rsid w:val="0090495C"/>
    <w:rsid w:val="00904F87"/>
    <w:rsid w:val="009050CE"/>
    <w:rsid w:val="00905449"/>
    <w:rsid w:val="0091009B"/>
    <w:rsid w:val="00910260"/>
    <w:rsid w:val="00911381"/>
    <w:rsid w:val="009136BC"/>
    <w:rsid w:val="00914C73"/>
    <w:rsid w:val="00914E0F"/>
    <w:rsid w:val="00915395"/>
    <w:rsid w:val="0091555B"/>
    <w:rsid w:val="009172AD"/>
    <w:rsid w:val="009208C0"/>
    <w:rsid w:val="00921217"/>
    <w:rsid w:val="009229B9"/>
    <w:rsid w:val="00923927"/>
    <w:rsid w:val="00925B01"/>
    <w:rsid w:val="00925DF2"/>
    <w:rsid w:val="00926491"/>
    <w:rsid w:val="00927936"/>
    <w:rsid w:val="0092795E"/>
    <w:rsid w:val="0093068D"/>
    <w:rsid w:val="00930E8E"/>
    <w:rsid w:val="00934A67"/>
    <w:rsid w:val="009364DA"/>
    <w:rsid w:val="0093746B"/>
    <w:rsid w:val="0093749E"/>
    <w:rsid w:val="00940486"/>
    <w:rsid w:val="009405BE"/>
    <w:rsid w:val="009414A5"/>
    <w:rsid w:val="00944D3A"/>
    <w:rsid w:val="00945CE6"/>
    <w:rsid w:val="0095111F"/>
    <w:rsid w:val="009521D6"/>
    <w:rsid w:val="009533EB"/>
    <w:rsid w:val="009554D2"/>
    <w:rsid w:val="009560A7"/>
    <w:rsid w:val="00956F0B"/>
    <w:rsid w:val="00957104"/>
    <w:rsid w:val="00960BDC"/>
    <w:rsid w:val="0096283C"/>
    <w:rsid w:val="00962DC6"/>
    <w:rsid w:val="0096489F"/>
    <w:rsid w:val="009651D5"/>
    <w:rsid w:val="009660B2"/>
    <w:rsid w:val="0096700C"/>
    <w:rsid w:val="00967223"/>
    <w:rsid w:val="00967412"/>
    <w:rsid w:val="0097001D"/>
    <w:rsid w:val="009703D7"/>
    <w:rsid w:val="00970454"/>
    <w:rsid w:val="00970DC9"/>
    <w:rsid w:val="00971891"/>
    <w:rsid w:val="00974661"/>
    <w:rsid w:val="00975101"/>
    <w:rsid w:val="00976C2C"/>
    <w:rsid w:val="00976EC3"/>
    <w:rsid w:val="00976F46"/>
    <w:rsid w:val="00976F5C"/>
    <w:rsid w:val="00982F19"/>
    <w:rsid w:val="009831A4"/>
    <w:rsid w:val="009845FE"/>
    <w:rsid w:val="009847BA"/>
    <w:rsid w:val="009853E5"/>
    <w:rsid w:val="00990E47"/>
    <w:rsid w:val="00991853"/>
    <w:rsid w:val="00993367"/>
    <w:rsid w:val="009942E6"/>
    <w:rsid w:val="00994634"/>
    <w:rsid w:val="00994743"/>
    <w:rsid w:val="00994B6F"/>
    <w:rsid w:val="0099507E"/>
    <w:rsid w:val="0099510B"/>
    <w:rsid w:val="00997C81"/>
    <w:rsid w:val="009A308A"/>
    <w:rsid w:val="009A3B29"/>
    <w:rsid w:val="009A6943"/>
    <w:rsid w:val="009B0C5A"/>
    <w:rsid w:val="009B47C7"/>
    <w:rsid w:val="009B48E3"/>
    <w:rsid w:val="009B7372"/>
    <w:rsid w:val="009C092F"/>
    <w:rsid w:val="009C2128"/>
    <w:rsid w:val="009C294F"/>
    <w:rsid w:val="009C423C"/>
    <w:rsid w:val="009C61F0"/>
    <w:rsid w:val="009C63A1"/>
    <w:rsid w:val="009D09A1"/>
    <w:rsid w:val="009D265F"/>
    <w:rsid w:val="009D3082"/>
    <w:rsid w:val="009D320A"/>
    <w:rsid w:val="009D3C05"/>
    <w:rsid w:val="009D4B7C"/>
    <w:rsid w:val="009D5485"/>
    <w:rsid w:val="009D64F6"/>
    <w:rsid w:val="009D651F"/>
    <w:rsid w:val="009D7F5D"/>
    <w:rsid w:val="009E2FED"/>
    <w:rsid w:val="009E321E"/>
    <w:rsid w:val="009E365A"/>
    <w:rsid w:val="009E4B85"/>
    <w:rsid w:val="009F3848"/>
    <w:rsid w:val="009F3DB1"/>
    <w:rsid w:val="009F5E9A"/>
    <w:rsid w:val="009F6991"/>
    <w:rsid w:val="009F6FA6"/>
    <w:rsid w:val="00A00CD6"/>
    <w:rsid w:val="00A0286A"/>
    <w:rsid w:val="00A0456E"/>
    <w:rsid w:val="00A04824"/>
    <w:rsid w:val="00A0529B"/>
    <w:rsid w:val="00A05F37"/>
    <w:rsid w:val="00A11210"/>
    <w:rsid w:val="00A15BE3"/>
    <w:rsid w:val="00A22209"/>
    <w:rsid w:val="00A23BE3"/>
    <w:rsid w:val="00A2440D"/>
    <w:rsid w:val="00A306EA"/>
    <w:rsid w:val="00A33C69"/>
    <w:rsid w:val="00A33C6B"/>
    <w:rsid w:val="00A36590"/>
    <w:rsid w:val="00A37F3D"/>
    <w:rsid w:val="00A41421"/>
    <w:rsid w:val="00A417D7"/>
    <w:rsid w:val="00A41CA0"/>
    <w:rsid w:val="00A427EE"/>
    <w:rsid w:val="00A46B46"/>
    <w:rsid w:val="00A46F72"/>
    <w:rsid w:val="00A4717F"/>
    <w:rsid w:val="00A507DB"/>
    <w:rsid w:val="00A55044"/>
    <w:rsid w:val="00A560FA"/>
    <w:rsid w:val="00A56634"/>
    <w:rsid w:val="00A568C0"/>
    <w:rsid w:val="00A56B13"/>
    <w:rsid w:val="00A573F9"/>
    <w:rsid w:val="00A577C7"/>
    <w:rsid w:val="00A57C52"/>
    <w:rsid w:val="00A60D43"/>
    <w:rsid w:val="00A6311F"/>
    <w:rsid w:val="00A63723"/>
    <w:rsid w:val="00A64168"/>
    <w:rsid w:val="00A64FC4"/>
    <w:rsid w:val="00A65488"/>
    <w:rsid w:val="00A67C3D"/>
    <w:rsid w:val="00A67ECA"/>
    <w:rsid w:val="00A709DC"/>
    <w:rsid w:val="00A71B6C"/>
    <w:rsid w:val="00A71E56"/>
    <w:rsid w:val="00A73D2B"/>
    <w:rsid w:val="00A7490A"/>
    <w:rsid w:val="00A753A6"/>
    <w:rsid w:val="00A76CAB"/>
    <w:rsid w:val="00A77520"/>
    <w:rsid w:val="00A80A3A"/>
    <w:rsid w:val="00A81EC5"/>
    <w:rsid w:val="00A82319"/>
    <w:rsid w:val="00A834AC"/>
    <w:rsid w:val="00A84E98"/>
    <w:rsid w:val="00A853DF"/>
    <w:rsid w:val="00A85580"/>
    <w:rsid w:val="00A8590F"/>
    <w:rsid w:val="00A85A8C"/>
    <w:rsid w:val="00A86E40"/>
    <w:rsid w:val="00A87257"/>
    <w:rsid w:val="00A90D94"/>
    <w:rsid w:val="00A938B8"/>
    <w:rsid w:val="00A96CAF"/>
    <w:rsid w:val="00A97544"/>
    <w:rsid w:val="00A979F1"/>
    <w:rsid w:val="00AA032E"/>
    <w:rsid w:val="00AA12E6"/>
    <w:rsid w:val="00AA1492"/>
    <w:rsid w:val="00AA2FA6"/>
    <w:rsid w:val="00AA492C"/>
    <w:rsid w:val="00AA4E65"/>
    <w:rsid w:val="00AA5E0E"/>
    <w:rsid w:val="00AB26AC"/>
    <w:rsid w:val="00AB34E0"/>
    <w:rsid w:val="00AB5BBD"/>
    <w:rsid w:val="00AB5CEA"/>
    <w:rsid w:val="00AB5F51"/>
    <w:rsid w:val="00AB662D"/>
    <w:rsid w:val="00AB6B4C"/>
    <w:rsid w:val="00AC090D"/>
    <w:rsid w:val="00AC09E2"/>
    <w:rsid w:val="00AC1796"/>
    <w:rsid w:val="00AC26E6"/>
    <w:rsid w:val="00AC274D"/>
    <w:rsid w:val="00AC41A4"/>
    <w:rsid w:val="00AC5DE1"/>
    <w:rsid w:val="00AC64E6"/>
    <w:rsid w:val="00AC6716"/>
    <w:rsid w:val="00AC71AE"/>
    <w:rsid w:val="00AD2D11"/>
    <w:rsid w:val="00AD4D91"/>
    <w:rsid w:val="00AD5489"/>
    <w:rsid w:val="00AD740D"/>
    <w:rsid w:val="00AE0F8B"/>
    <w:rsid w:val="00AE3458"/>
    <w:rsid w:val="00AE4ACA"/>
    <w:rsid w:val="00AE50BE"/>
    <w:rsid w:val="00AE5899"/>
    <w:rsid w:val="00AE5904"/>
    <w:rsid w:val="00AE626A"/>
    <w:rsid w:val="00AE657D"/>
    <w:rsid w:val="00AF366D"/>
    <w:rsid w:val="00AF39CA"/>
    <w:rsid w:val="00AF420E"/>
    <w:rsid w:val="00AF47D2"/>
    <w:rsid w:val="00AF5813"/>
    <w:rsid w:val="00B0137E"/>
    <w:rsid w:val="00B01B5D"/>
    <w:rsid w:val="00B022DF"/>
    <w:rsid w:val="00B03F6C"/>
    <w:rsid w:val="00B07F05"/>
    <w:rsid w:val="00B10C2C"/>
    <w:rsid w:val="00B11934"/>
    <w:rsid w:val="00B14780"/>
    <w:rsid w:val="00B156C4"/>
    <w:rsid w:val="00B1633C"/>
    <w:rsid w:val="00B16C3C"/>
    <w:rsid w:val="00B1710A"/>
    <w:rsid w:val="00B1720E"/>
    <w:rsid w:val="00B20553"/>
    <w:rsid w:val="00B24138"/>
    <w:rsid w:val="00B2486B"/>
    <w:rsid w:val="00B248AA"/>
    <w:rsid w:val="00B250FF"/>
    <w:rsid w:val="00B27FC1"/>
    <w:rsid w:val="00B30D69"/>
    <w:rsid w:val="00B30E24"/>
    <w:rsid w:val="00B319B3"/>
    <w:rsid w:val="00B321D9"/>
    <w:rsid w:val="00B32BAE"/>
    <w:rsid w:val="00B32E04"/>
    <w:rsid w:val="00B33E39"/>
    <w:rsid w:val="00B344E1"/>
    <w:rsid w:val="00B3514A"/>
    <w:rsid w:val="00B355E2"/>
    <w:rsid w:val="00B40700"/>
    <w:rsid w:val="00B422C1"/>
    <w:rsid w:val="00B42FA4"/>
    <w:rsid w:val="00B4554A"/>
    <w:rsid w:val="00B45D68"/>
    <w:rsid w:val="00B45E3F"/>
    <w:rsid w:val="00B45FBE"/>
    <w:rsid w:val="00B47820"/>
    <w:rsid w:val="00B50582"/>
    <w:rsid w:val="00B51A49"/>
    <w:rsid w:val="00B51E90"/>
    <w:rsid w:val="00B52110"/>
    <w:rsid w:val="00B535A4"/>
    <w:rsid w:val="00B5458E"/>
    <w:rsid w:val="00B54992"/>
    <w:rsid w:val="00B55488"/>
    <w:rsid w:val="00B56CD0"/>
    <w:rsid w:val="00B623A2"/>
    <w:rsid w:val="00B64FDE"/>
    <w:rsid w:val="00B6537E"/>
    <w:rsid w:val="00B6679A"/>
    <w:rsid w:val="00B6749F"/>
    <w:rsid w:val="00B70D9E"/>
    <w:rsid w:val="00B71645"/>
    <w:rsid w:val="00B725B7"/>
    <w:rsid w:val="00B735F8"/>
    <w:rsid w:val="00B742AE"/>
    <w:rsid w:val="00B758E0"/>
    <w:rsid w:val="00B767B6"/>
    <w:rsid w:val="00B771D6"/>
    <w:rsid w:val="00B77758"/>
    <w:rsid w:val="00B77E07"/>
    <w:rsid w:val="00B77FE1"/>
    <w:rsid w:val="00B8033B"/>
    <w:rsid w:val="00B82BDD"/>
    <w:rsid w:val="00B838C5"/>
    <w:rsid w:val="00B83D5A"/>
    <w:rsid w:val="00B842B9"/>
    <w:rsid w:val="00B877ED"/>
    <w:rsid w:val="00B87C5F"/>
    <w:rsid w:val="00B907BD"/>
    <w:rsid w:val="00B927FA"/>
    <w:rsid w:val="00B93388"/>
    <w:rsid w:val="00B9356A"/>
    <w:rsid w:val="00B93C65"/>
    <w:rsid w:val="00B956C3"/>
    <w:rsid w:val="00B95ADB"/>
    <w:rsid w:val="00B96E71"/>
    <w:rsid w:val="00B97BB9"/>
    <w:rsid w:val="00BA0877"/>
    <w:rsid w:val="00BA1B41"/>
    <w:rsid w:val="00BA243F"/>
    <w:rsid w:val="00BA2B40"/>
    <w:rsid w:val="00BA3DD0"/>
    <w:rsid w:val="00BA447A"/>
    <w:rsid w:val="00BA61DD"/>
    <w:rsid w:val="00BB1F14"/>
    <w:rsid w:val="00BB39B0"/>
    <w:rsid w:val="00BB50FC"/>
    <w:rsid w:val="00BB66C1"/>
    <w:rsid w:val="00BB6866"/>
    <w:rsid w:val="00BC0C38"/>
    <w:rsid w:val="00BC0DC3"/>
    <w:rsid w:val="00BC30DE"/>
    <w:rsid w:val="00BC3460"/>
    <w:rsid w:val="00BC3CD7"/>
    <w:rsid w:val="00BC4B33"/>
    <w:rsid w:val="00BC7616"/>
    <w:rsid w:val="00BC7DDC"/>
    <w:rsid w:val="00BD03EE"/>
    <w:rsid w:val="00BD229E"/>
    <w:rsid w:val="00BD284C"/>
    <w:rsid w:val="00BD655E"/>
    <w:rsid w:val="00BD7295"/>
    <w:rsid w:val="00BD7CDE"/>
    <w:rsid w:val="00BD7D15"/>
    <w:rsid w:val="00BE092A"/>
    <w:rsid w:val="00BE0B2A"/>
    <w:rsid w:val="00BE0E5E"/>
    <w:rsid w:val="00BE19B5"/>
    <w:rsid w:val="00BE1DCD"/>
    <w:rsid w:val="00BE27D6"/>
    <w:rsid w:val="00BE2884"/>
    <w:rsid w:val="00BE3706"/>
    <w:rsid w:val="00BE3D45"/>
    <w:rsid w:val="00BE4BC8"/>
    <w:rsid w:val="00BE62B9"/>
    <w:rsid w:val="00BE6761"/>
    <w:rsid w:val="00BE67E3"/>
    <w:rsid w:val="00BE7FA9"/>
    <w:rsid w:val="00BF0321"/>
    <w:rsid w:val="00BF3E49"/>
    <w:rsid w:val="00BF5732"/>
    <w:rsid w:val="00BF7F9C"/>
    <w:rsid w:val="00C003B0"/>
    <w:rsid w:val="00C05E34"/>
    <w:rsid w:val="00C062AD"/>
    <w:rsid w:val="00C06E1E"/>
    <w:rsid w:val="00C07F50"/>
    <w:rsid w:val="00C11B2E"/>
    <w:rsid w:val="00C11D9C"/>
    <w:rsid w:val="00C143A3"/>
    <w:rsid w:val="00C148A5"/>
    <w:rsid w:val="00C1731B"/>
    <w:rsid w:val="00C17343"/>
    <w:rsid w:val="00C20057"/>
    <w:rsid w:val="00C208DC"/>
    <w:rsid w:val="00C2123D"/>
    <w:rsid w:val="00C224F9"/>
    <w:rsid w:val="00C22D70"/>
    <w:rsid w:val="00C22FD7"/>
    <w:rsid w:val="00C23A69"/>
    <w:rsid w:val="00C242F4"/>
    <w:rsid w:val="00C24D1C"/>
    <w:rsid w:val="00C25F4B"/>
    <w:rsid w:val="00C2775C"/>
    <w:rsid w:val="00C27C62"/>
    <w:rsid w:val="00C30481"/>
    <w:rsid w:val="00C317BF"/>
    <w:rsid w:val="00C31BC5"/>
    <w:rsid w:val="00C32163"/>
    <w:rsid w:val="00C32644"/>
    <w:rsid w:val="00C3331D"/>
    <w:rsid w:val="00C334C4"/>
    <w:rsid w:val="00C34BD0"/>
    <w:rsid w:val="00C36C8F"/>
    <w:rsid w:val="00C3776F"/>
    <w:rsid w:val="00C37927"/>
    <w:rsid w:val="00C40A3C"/>
    <w:rsid w:val="00C423A4"/>
    <w:rsid w:val="00C44523"/>
    <w:rsid w:val="00C45645"/>
    <w:rsid w:val="00C46223"/>
    <w:rsid w:val="00C46EBA"/>
    <w:rsid w:val="00C47EBA"/>
    <w:rsid w:val="00C52363"/>
    <w:rsid w:val="00C52799"/>
    <w:rsid w:val="00C53407"/>
    <w:rsid w:val="00C544E1"/>
    <w:rsid w:val="00C5570B"/>
    <w:rsid w:val="00C55CAF"/>
    <w:rsid w:val="00C5771C"/>
    <w:rsid w:val="00C60679"/>
    <w:rsid w:val="00C61881"/>
    <w:rsid w:val="00C6217B"/>
    <w:rsid w:val="00C65C25"/>
    <w:rsid w:val="00C70F1F"/>
    <w:rsid w:val="00C760A1"/>
    <w:rsid w:val="00C808FB"/>
    <w:rsid w:val="00C818FF"/>
    <w:rsid w:val="00C82049"/>
    <w:rsid w:val="00C849B0"/>
    <w:rsid w:val="00C861D3"/>
    <w:rsid w:val="00C876A2"/>
    <w:rsid w:val="00C87D47"/>
    <w:rsid w:val="00C90599"/>
    <w:rsid w:val="00C9084D"/>
    <w:rsid w:val="00C9098E"/>
    <w:rsid w:val="00C90ABD"/>
    <w:rsid w:val="00C90BC0"/>
    <w:rsid w:val="00C91969"/>
    <w:rsid w:val="00C92B8F"/>
    <w:rsid w:val="00C92DFD"/>
    <w:rsid w:val="00C931CA"/>
    <w:rsid w:val="00C9367C"/>
    <w:rsid w:val="00C93FFB"/>
    <w:rsid w:val="00C95E3D"/>
    <w:rsid w:val="00C96323"/>
    <w:rsid w:val="00CA0123"/>
    <w:rsid w:val="00CA09B8"/>
    <w:rsid w:val="00CA25E8"/>
    <w:rsid w:val="00CA3232"/>
    <w:rsid w:val="00CA3391"/>
    <w:rsid w:val="00CA5E9F"/>
    <w:rsid w:val="00CA6132"/>
    <w:rsid w:val="00CB08E7"/>
    <w:rsid w:val="00CB2129"/>
    <w:rsid w:val="00CB383B"/>
    <w:rsid w:val="00CB4CF4"/>
    <w:rsid w:val="00CB51E9"/>
    <w:rsid w:val="00CB5817"/>
    <w:rsid w:val="00CB7873"/>
    <w:rsid w:val="00CC2A3E"/>
    <w:rsid w:val="00CC3E79"/>
    <w:rsid w:val="00CC485F"/>
    <w:rsid w:val="00CC633C"/>
    <w:rsid w:val="00CC65A8"/>
    <w:rsid w:val="00CC6F0E"/>
    <w:rsid w:val="00CC7328"/>
    <w:rsid w:val="00CC7484"/>
    <w:rsid w:val="00CC78B0"/>
    <w:rsid w:val="00CD0B6C"/>
    <w:rsid w:val="00CD1CD6"/>
    <w:rsid w:val="00CD31CF"/>
    <w:rsid w:val="00CD38FB"/>
    <w:rsid w:val="00CD4837"/>
    <w:rsid w:val="00CD4D2C"/>
    <w:rsid w:val="00CD4D75"/>
    <w:rsid w:val="00CD4E61"/>
    <w:rsid w:val="00CD64B5"/>
    <w:rsid w:val="00CD6B4D"/>
    <w:rsid w:val="00CE07B2"/>
    <w:rsid w:val="00CE0ADD"/>
    <w:rsid w:val="00CE2F64"/>
    <w:rsid w:val="00CE36C5"/>
    <w:rsid w:val="00CE5DA0"/>
    <w:rsid w:val="00CE65D0"/>
    <w:rsid w:val="00CF0FB4"/>
    <w:rsid w:val="00CF135A"/>
    <w:rsid w:val="00CF5E7B"/>
    <w:rsid w:val="00CF73E7"/>
    <w:rsid w:val="00CF7492"/>
    <w:rsid w:val="00CF7F31"/>
    <w:rsid w:val="00CF7FED"/>
    <w:rsid w:val="00D04E41"/>
    <w:rsid w:val="00D06631"/>
    <w:rsid w:val="00D06CD7"/>
    <w:rsid w:val="00D10C20"/>
    <w:rsid w:val="00D11F47"/>
    <w:rsid w:val="00D125DF"/>
    <w:rsid w:val="00D13A61"/>
    <w:rsid w:val="00D13AD4"/>
    <w:rsid w:val="00D14231"/>
    <w:rsid w:val="00D143ED"/>
    <w:rsid w:val="00D1451A"/>
    <w:rsid w:val="00D15EAF"/>
    <w:rsid w:val="00D20155"/>
    <w:rsid w:val="00D23756"/>
    <w:rsid w:val="00D23935"/>
    <w:rsid w:val="00D23CAC"/>
    <w:rsid w:val="00D25C20"/>
    <w:rsid w:val="00D30BB5"/>
    <w:rsid w:val="00D3161E"/>
    <w:rsid w:val="00D321DE"/>
    <w:rsid w:val="00D3260F"/>
    <w:rsid w:val="00D32C85"/>
    <w:rsid w:val="00D32CDA"/>
    <w:rsid w:val="00D35042"/>
    <w:rsid w:val="00D35375"/>
    <w:rsid w:val="00D40013"/>
    <w:rsid w:val="00D40A30"/>
    <w:rsid w:val="00D4113A"/>
    <w:rsid w:val="00D42181"/>
    <w:rsid w:val="00D432FA"/>
    <w:rsid w:val="00D43474"/>
    <w:rsid w:val="00D440EF"/>
    <w:rsid w:val="00D452B5"/>
    <w:rsid w:val="00D45F41"/>
    <w:rsid w:val="00D46DE8"/>
    <w:rsid w:val="00D46F1B"/>
    <w:rsid w:val="00D5211B"/>
    <w:rsid w:val="00D52C4A"/>
    <w:rsid w:val="00D53D3B"/>
    <w:rsid w:val="00D54B4E"/>
    <w:rsid w:val="00D558FF"/>
    <w:rsid w:val="00D56013"/>
    <w:rsid w:val="00D57695"/>
    <w:rsid w:val="00D6072A"/>
    <w:rsid w:val="00D60813"/>
    <w:rsid w:val="00D623F0"/>
    <w:rsid w:val="00D628B2"/>
    <w:rsid w:val="00D62AF7"/>
    <w:rsid w:val="00D63A45"/>
    <w:rsid w:val="00D63ED9"/>
    <w:rsid w:val="00D63FFF"/>
    <w:rsid w:val="00D64852"/>
    <w:rsid w:val="00D64A8F"/>
    <w:rsid w:val="00D705AE"/>
    <w:rsid w:val="00D71432"/>
    <w:rsid w:val="00D71B6D"/>
    <w:rsid w:val="00D7274E"/>
    <w:rsid w:val="00D72948"/>
    <w:rsid w:val="00D7319D"/>
    <w:rsid w:val="00D73E74"/>
    <w:rsid w:val="00D74919"/>
    <w:rsid w:val="00D74BFE"/>
    <w:rsid w:val="00D7551D"/>
    <w:rsid w:val="00D7554E"/>
    <w:rsid w:val="00D81208"/>
    <w:rsid w:val="00D81743"/>
    <w:rsid w:val="00D822D8"/>
    <w:rsid w:val="00D8693A"/>
    <w:rsid w:val="00D87D0E"/>
    <w:rsid w:val="00D914CB"/>
    <w:rsid w:val="00D91917"/>
    <w:rsid w:val="00D930C1"/>
    <w:rsid w:val="00D9515C"/>
    <w:rsid w:val="00D95802"/>
    <w:rsid w:val="00D9614E"/>
    <w:rsid w:val="00D962B6"/>
    <w:rsid w:val="00DA0882"/>
    <w:rsid w:val="00DA3DAD"/>
    <w:rsid w:val="00DA5E8C"/>
    <w:rsid w:val="00DA5F63"/>
    <w:rsid w:val="00DA6965"/>
    <w:rsid w:val="00DA6D41"/>
    <w:rsid w:val="00DA7AD9"/>
    <w:rsid w:val="00DB0488"/>
    <w:rsid w:val="00DB0602"/>
    <w:rsid w:val="00DB0C36"/>
    <w:rsid w:val="00DB47C2"/>
    <w:rsid w:val="00DB5B36"/>
    <w:rsid w:val="00DB654E"/>
    <w:rsid w:val="00DB66A1"/>
    <w:rsid w:val="00DB785B"/>
    <w:rsid w:val="00DC1086"/>
    <w:rsid w:val="00DC1BD7"/>
    <w:rsid w:val="00DC2EA3"/>
    <w:rsid w:val="00DC33C9"/>
    <w:rsid w:val="00DC3A9B"/>
    <w:rsid w:val="00DC42DC"/>
    <w:rsid w:val="00DD0108"/>
    <w:rsid w:val="00DD4931"/>
    <w:rsid w:val="00DD6CA2"/>
    <w:rsid w:val="00DD7043"/>
    <w:rsid w:val="00DD7F12"/>
    <w:rsid w:val="00DE068D"/>
    <w:rsid w:val="00DE07B5"/>
    <w:rsid w:val="00DE0E21"/>
    <w:rsid w:val="00DE19AD"/>
    <w:rsid w:val="00DE3F7B"/>
    <w:rsid w:val="00DE5E4C"/>
    <w:rsid w:val="00DE69C8"/>
    <w:rsid w:val="00DE69E8"/>
    <w:rsid w:val="00DF0632"/>
    <w:rsid w:val="00DF0AEE"/>
    <w:rsid w:val="00DF15D7"/>
    <w:rsid w:val="00DF2C67"/>
    <w:rsid w:val="00DF2F7F"/>
    <w:rsid w:val="00DF41A1"/>
    <w:rsid w:val="00DF64CF"/>
    <w:rsid w:val="00DF6805"/>
    <w:rsid w:val="00DF68BD"/>
    <w:rsid w:val="00DF7ABE"/>
    <w:rsid w:val="00E000BB"/>
    <w:rsid w:val="00E00621"/>
    <w:rsid w:val="00E021CB"/>
    <w:rsid w:val="00E02382"/>
    <w:rsid w:val="00E02D22"/>
    <w:rsid w:val="00E03A38"/>
    <w:rsid w:val="00E03E5A"/>
    <w:rsid w:val="00E0405B"/>
    <w:rsid w:val="00E049A7"/>
    <w:rsid w:val="00E064C7"/>
    <w:rsid w:val="00E07EFC"/>
    <w:rsid w:val="00E106BD"/>
    <w:rsid w:val="00E11370"/>
    <w:rsid w:val="00E12BB5"/>
    <w:rsid w:val="00E13555"/>
    <w:rsid w:val="00E13AD3"/>
    <w:rsid w:val="00E13EEF"/>
    <w:rsid w:val="00E17229"/>
    <w:rsid w:val="00E23B84"/>
    <w:rsid w:val="00E26D88"/>
    <w:rsid w:val="00E30457"/>
    <w:rsid w:val="00E3158A"/>
    <w:rsid w:val="00E32E29"/>
    <w:rsid w:val="00E32F47"/>
    <w:rsid w:val="00E33555"/>
    <w:rsid w:val="00E336BC"/>
    <w:rsid w:val="00E37BC0"/>
    <w:rsid w:val="00E416E7"/>
    <w:rsid w:val="00E427E1"/>
    <w:rsid w:val="00E42BEC"/>
    <w:rsid w:val="00E44410"/>
    <w:rsid w:val="00E444D5"/>
    <w:rsid w:val="00E46B51"/>
    <w:rsid w:val="00E47749"/>
    <w:rsid w:val="00E51B7C"/>
    <w:rsid w:val="00E53312"/>
    <w:rsid w:val="00E54F49"/>
    <w:rsid w:val="00E55E8B"/>
    <w:rsid w:val="00E571E1"/>
    <w:rsid w:val="00E57BE8"/>
    <w:rsid w:val="00E61E76"/>
    <w:rsid w:val="00E61FFF"/>
    <w:rsid w:val="00E62893"/>
    <w:rsid w:val="00E6351F"/>
    <w:rsid w:val="00E63787"/>
    <w:rsid w:val="00E64B23"/>
    <w:rsid w:val="00E67A75"/>
    <w:rsid w:val="00E707E6"/>
    <w:rsid w:val="00E708EA"/>
    <w:rsid w:val="00E732BA"/>
    <w:rsid w:val="00E733B7"/>
    <w:rsid w:val="00E765DF"/>
    <w:rsid w:val="00E77B5B"/>
    <w:rsid w:val="00E82713"/>
    <w:rsid w:val="00E831F8"/>
    <w:rsid w:val="00E84C48"/>
    <w:rsid w:val="00E85FC3"/>
    <w:rsid w:val="00E90B3E"/>
    <w:rsid w:val="00E91B63"/>
    <w:rsid w:val="00E92B0D"/>
    <w:rsid w:val="00E93F46"/>
    <w:rsid w:val="00E94336"/>
    <w:rsid w:val="00E952D7"/>
    <w:rsid w:val="00E96332"/>
    <w:rsid w:val="00E96826"/>
    <w:rsid w:val="00EA05F0"/>
    <w:rsid w:val="00EA0E8F"/>
    <w:rsid w:val="00EA1F64"/>
    <w:rsid w:val="00EA3B96"/>
    <w:rsid w:val="00EA3C23"/>
    <w:rsid w:val="00EA3D50"/>
    <w:rsid w:val="00EA586C"/>
    <w:rsid w:val="00EA5AB4"/>
    <w:rsid w:val="00EA5BDE"/>
    <w:rsid w:val="00EA7096"/>
    <w:rsid w:val="00EA71D5"/>
    <w:rsid w:val="00EB3039"/>
    <w:rsid w:val="00EB5122"/>
    <w:rsid w:val="00EB5167"/>
    <w:rsid w:val="00EB5ADD"/>
    <w:rsid w:val="00EB5F4D"/>
    <w:rsid w:val="00EB6102"/>
    <w:rsid w:val="00EB61F1"/>
    <w:rsid w:val="00EC2284"/>
    <w:rsid w:val="00EC2514"/>
    <w:rsid w:val="00EC3B90"/>
    <w:rsid w:val="00EC44E1"/>
    <w:rsid w:val="00EC5C06"/>
    <w:rsid w:val="00EC5C8E"/>
    <w:rsid w:val="00EC72FD"/>
    <w:rsid w:val="00EC7CE1"/>
    <w:rsid w:val="00ED06E9"/>
    <w:rsid w:val="00ED26EF"/>
    <w:rsid w:val="00ED50E1"/>
    <w:rsid w:val="00ED63A8"/>
    <w:rsid w:val="00ED7693"/>
    <w:rsid w:val="00ED7A0C"/>
    <w:rsid w:val="00EE1E10"/>
    <w:rsid w:val="00EE23A1"/>
    <w:rsid w:val="00EE26E5"/>
    <w:rsid w:val="00EE5053"/>
    <w:rsid w:val="00EE514C"/>
    <w:rsid w:val="00EE5D5B"/>
    <w:rsid w:val="00EE6E2C"/>
    <w:rsid w:val="00EE7227"/>
    <w:rsid w:val="00EE75CD"/>
    <w:rsid w:val="00EF4090"/>
    <w:rsid w:val="00EF6B8B"/>
    <w:rsid w:val="00EF7C67"/>
    <w:rsid w:val="00F0236E"/>
    <w:rsid w:val="00F02A04"/>
    <w:rsid w:val="00F02B8A"/>
    <w:rsid w:val="00F02C43"/>
    <w:rsid w:val="00F035B4"/>
    <w:rsid w:val="00F05D03"/>
    <w:rsid w:val="00F05E26"/>
    <w:rsid w:val="00F079E2"/>
    <w:rsid w:val="00F11517"/>
    <w:rsid w:val="00F11ED5"/>
    <w:rsid w:val="00F12A20"/>
    <w:rsid w:val="00F12C25"/>
    <w:rsid w:val="00F12EFB"/>
    <w:rsid w:val="00F12F88"/>
    <w:rsid w:val="00F13162"/>
    <w:rsid w:val="00F14E7B"/>
    <w:rsid w:val="00F1622F"/>
    <w:rsid w:val="00F168CC"/>
    <w:rsid w:val="00F17ACC"/>
    <w:rsid w:val="00F200E7"/>
    <w:rsid w:val="00F21D31"/>
    <w:rsid w:val="00F21E1D"/>
    <w:rsid w:val="00F235A9"/>
    <w:rsid w:val="00F2436F"/>
    <w:rsid w:val="00F24A4A"/>
    <w:rsid w:val="00F2514A"/>
    <w:rsid w:val="00F2549D"/>
    <w:rsid w:val="00F2569C"/>
    <w:rsid w:val="00F258AA"/>
    <w:rsid w:val="00F26F21"/>
    <w:rsid w:val="00F277DC"/>
    <w:rsid w:val="00F278A5"/>
    <w:rsid w:val="00F34329"/>
    <w:rsid w:val="00F36BBA"/>
    <w:rsid w:val="00F407A7"/>
    <w:rsid w:val="00F40E35"/>
    <w:rsid w:val="00F420F4"/>
    <w:rsid w:val="00F44560"/>
    <w:rsid w:val="00F47A35"/>
    <w:rsid w:val="00F507A8"/>
    <w:rsid w:val="00F51387"/>
    <w:rsid w:val="00F517D1"/>
    <w:rsid w:val="00F51E53"/>
    <w:rsid w:val="00F52023"/>
    <w:rsid w:val="00F52F36"/>
    <w:rsid w:val="00F53221"/>
    <w:rsid w:val="00F557A6"/>
    <w:rsid w:val="00F55B71"/>
    <w:rsid w:val="00F55F80"/>
    <w:rsid w:val="00F56065"/>
    <w:rsid w:val="00F56659"/>
    <w:rsid w:val="00F57794"/>
    <w:rsid w:val="00F57D80"/>
    <w:rsid w:val="00F6468A"/>
    <w:rsid w:val="00F6643A"/>
    <w:rsid w:val="00F66788"/>
    <w:rsid w:val="00F6785D"/>
    <w:rsid w:val="00F704AA"/>
    <w:rsid w:val="00F72321"/>
    <w:rsid w:val="00F74B7B"/>
    <w:rsid w:val="00F75549"/>
    <w:rsid w:val="00F75B4E"/>
    <w:rsid w:val="00F83945"/>
    <w:rsid w:val="00F84867"/>
    <w:rsid w:val="00F8567F"/>
    <w:rsid w:val="00F85E1E"/>
    <w:rsid w:val="00F91493"/>
    <w:rsid w:val="00F92869"/>
    <w:rsid w:val="00F935AE"/>
    <w:rsid w:val="00F93B5A"/>
    <w:rsid w:val="00F95BE7"/>
    <w:rsid w:val="00F975EA"/>
    <w:rsid w:val="00FA10C5"/>
    <w:rsid w:val="00FA12EA"/>
    <w:rsid w:val="00FA23DF"/>
    <w:rsid w:val="00FA3DF7"/>
    <w:rsid w:val="00FA7FD8"/>
    <w:rsid w:val="00FB03A1"/>
    <w:rsid w:val="00FB06FC"/>
    <w:rsid w:val="00FB1098"/>
    <w:rsid w:val="00FB1120"/>
    <w:rsid w:val="00FB2804"/>
    <w:rsid w:val="00FB3AA1"/>
    <w:rsid w:val="00FB3BCA"/>
    <w:rsid w:val="00FB4116"/>
    <w:rsid w:val="00FB4202"/>
    <w:rsid w:val="00FB77A3"/>
    <w:rsid w:val="00FB7B24"/>
    <w:rsid w:val="00FC0592"/>
    <w:rsid w:val="00FC05E9"/>
    <w:rsid w:val="00FC12F0"/>
    <w:rsid w:val="00FC1E3B"/>
    <w:rsid w:val="00FC2DB4"/>
    <w:rsid w:val="00FC3A98"/>
    <w:rsid w:val="00FC7148"/>
    <w:rsid w:val="00FD08E6"/>
    <w:rsid w:val="00FD1099"/>
    <w:rsid w:val="00FD2061"/>
    <w:rsid w:val="00FD3436"/>
    <w:rsid w:val="00FD7F27"/>
    <w:rsid w:val="00FE05FF"/>
    <w:rsid w:val="00FE0862"/>
    <w:rsid w:val="00FE1C66"/>
    <w:rsid w:val="00FF09A9"/>
    <w:rsid w:val="00FF1217"/>
    <w:rsid w:val="00FF6A9F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168363"/>
  <w15:docId w15:val="{38CC0E1F-C8B0-4CAE-BF2D-7D0B8BE3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3EC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5603EC"/>
    <w:pPr>
      <w:keepNext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rsid w:val="005603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rsid w:val="005603EC"/>
    <w:rPr>
      <w:rFonts w:ascii="Arial" w:hAnsi="Arial" w:cs="Arial"/>
      <w:b/>
      <w:bCs/>
      <w:sz w:val="26"/>
      <w:szCs w:val="26"/>
      <w:lang w:eastAsia="ar-SA" w:bidi="ar-SA"/>
    </w:rPr>
  </w:style>
  <w:style w:type="character" w:styleId="Numerstrony">
    <w:name w:val="page number"/>
    <w:rsid w:val="005603EC"/>
    <w:rPr>
      <w:rFonts w:cs="Times New Roman"/>
    </w:rPr>
  </w:style>
  <w:style w:type="character" w:styleId="HTML-staaszeroko">
    <w:name w:val="HTML Typewriter"/>
    <w:rsid w:val="005603EC"/>
    <w:rPr>
      <w:rFonts w:ascii="Courier New" w:hAnsi="Courier New" w:cs="Courier New"/>
      <w:sz w:val="20"/>
      <w:szCs w:val="20"/>
    </w:rPr>
  </w:style>
  <w:style w:type="character" w:customStyle="1" w:styleId="nazwa">
    <w:name w:val="nazwa"/>
    <w:rsid w:val="005603EC"/>
    <w:rPr>
      <w:rFonts w:cs="Times New Roman"/>
    </w:rPr>
  </w:style>
  <w:style w:type="character" w:customStyle="1" w:styleId="shl">
    <w:name w:val="shl"/>
    <w:rsid w:val="005603EC"/>
    <w:rPr>
      <w:rFonts w:cs="Times New Roman"/>
    </w:rPr>
  </w:style>
  <w:style w:type="paragraph" w:styleId="Tekstpodstawowy">
    <w:name w:val="Body Text"/>
    <w:basedOn w:val="Normalny"/>
    <w:rsid w:val="005603EC"/>
    <w:pPr>
      <w:jc w:val="both"/>
    </w:pPr>
    <w:rPr>
      <w:sz w:val="28"/>
      <w:szCs w:val="28"/>
    </w:rPr>
  </w:style>
  <w:style w:type="character" w:customStyle="1" w:styleId="TekstpodstawowyZnak">
    <w:name w:val="Tekst podstawowy Znak"/>
    <w:rsid w:val="005603EC"/>
    <w:rPr>
      <w:rFonts w:ascii="Times New Roman" w:hAnsi="Times New Roman" w:cs="Times New Roman"/>
      <w:sz w:val="24"/>
      <w:szCs w:val="24"/>
      <w:lang w:eastAsia="ar-SA" w:bidi="ar-SA"/>
    </w:rPr>
  </w:style>
  <w:style w:type="paragraph" w:styleId="Nagwek">
    <w:name w:val="header"/>
    <w:basedOn w:val="Normalny"/>
    <w:uiPriority w:val="99"/>
    <w:rsid w:val="005603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sid w:val="005603EC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uiPriority w:val="99"/>
    <w:rsid w:val="005603EC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5603E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ekstpodstawowywcity31">
    <w:name w:val="Tekst podstawowy wcięty 31"/>
    <w:basedOn w:val="Normalny"/>
    <w:rsid w:val="005603EC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5603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5603EC"/>
    <w:rPr>
      <w:rFonts w:ascii="Tahoma" w:hAnsi="Tahoma" w:cs="Tahoma"/>
      <w:sz w:val="16"/>
      <w:szCs w:val="16"/>
      <w:lang w:eastAsia="ar-SA" w:bidi="ar-SA"/>
    </w:rPr>
  </w:style>
  <w:style w:type="paragraph" w:customStyle="1" w:styleId="Akapitzlist1">
    <w:name w:val="Akapit z listą1"/>
    <w:basedOn w:val="Normalny"/>
    <w:rsid w:val="005603EC"/>
    <w:pPr>
      <w:ind w:left="720"/>
      <w:contextualSpacing/>
    </w:pPr>
  </w:style>
  <w:style w:type="character" w:styleId="Hipercze">
    <w:name w:val="Hyperlink"/>
    <w:rsid w:val="005603EC"/>
    <w:rPr>
      <w:rFonts w:cs="Times New Roman"/>
      <w:color w:val="0000FF"/>
      <w:u w:val="single"/>
    </w:rPr>
  </w:style>
  <w:style w:type="character" w:styleId="Odwoaniedokomentarza">
    <w:name w:val="annotation reference"/>
    <w:semiHidden/>
    <w:rsid w:val="005603EC"/>
    <w:rPr>
      <w:rFonts w:cs="Times New Roman"/>
      <w:sz w:val="16"/>
      <w:szCs w:val="16"/>
    </w:rPr>
  </w:style>
  <w:style w:type="paragraph" w:styleId="Tekstkomentarza">
    <w:name w:val="annotation text"/>
    <w:basedOn w:val="Normalny"/>
    <w:semiHidden/>
    <w:rsid w:val="005603EC"/>
    <w:rPr>
      <w:sz w:val="20"/>
      <w:szCs w:val="20"/>
    </w:rPr>
  </w:style>
  <w:style w:type="character" w:customStyle="1" w:styleId="TekstkomentarzaZnak">
    <w:name w:val="Tekst komentarza Znak"/>
    <w:semiHidden/>
    <w:rsid w:val="005603EC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semiHidden/>
    <w:rsid w:val="005603EC"/>
    <w:rPr>
      <w:b/>
      <w:bCs/>
    </w:rPr>
  </w:style>
  <w:style w:type="character" w:customStyle="1" w:styleId="TematkomentarzaZnak">
    <w:name w:val="Temat komentarza Znak"/>
    <w:semiHidden/>
    <w:rsid w:val="005603EC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BodyTextChar">
    <w:name w:val="Body Text Char"/>
    <w:rsid w:val="005603EC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3Char">
    <w:name w:val="Heading 3 Char"/>
    <w:rsid w:val="005603EC"/>
    <w:rPr>
      <w:rFonts w:ascii="Arial" w:hAnsi="Arial" w:cs="Arial"/>
      <w:b/>
      <w:bCs/>
      <w:sz w:val="26"/>
      <w:szCs w:val="26"/>
      <w:lang w:eastAsia="ar-SA" w:bidi="ar-SA"/>
    </w:rPr>
  </w:style>
  <w:style w:type="paragraph" w:styleId="Tekstpodstawowy2">
    <w:name w:val="Body Text 2"/>
    <w:basedOn w:val="Normalny"/>
    <w:rsid w:val="005603EC"/>
    <w:pPr>
      <w:spacing w:after="120" w:line="480" w:lineRule="auto"/>
    </w:pPr>
  </w:style>
  <w:style w:type="paragraph" w:styleId="Tekstpodstawowywcity">
    <w:name w:val="Body Text Indent"/>
    <w:basedOn w:val="Normalny"/>
    <w:rsid w:val="005603EC"/>
    <w:pPr>
      <w:spacing w:after="120"/>
      <w:ind w:left="283"/>
    </w:pPr>
  </w:style>
  <w:style w:type="paragraph" w:styleId="Tekstpodstawowywcity2">
    <w:name w:val="Body Text Indent 2"/>
    <w:basedOn w:val="Normalny"/>
    <w:rsid w:val="005603EC"/>
    <w:pPr>
      <w:spacing w:after="120" w:line="480" w:lineRule="auto"/>
      <w:ind w:left="283"/>
    </w:pPr>
  </w:style>
  <w:style w:type="paragraph" w:styleId="Tytu">
    <w:name w:val="Title"/>
    <w:basedOn w:val="Normalny"/>
    <w:qFormat/>
    <w:rsid w:val="005603EC"/>
    <w:pPr>
      <w:suppressAutoHyphens w:val="0"/>
      <w:jc w:val="center"/>
    </w:pPr>
    <w:rPr>
      <w:rFonts w:eastAsia="Times New Roman"/>
      <w:b/>
      <w:bCs/>
      <w:sz w:val="32"/>
      <w:u w:val="double"/>
      <w:lang w:eastAsia="pl-PL"/>
    </w:rPr>
  </w:style>
  <w:style w:type="paragraph" w:customStyle="1" w:styleId="Tekstpodstawowy21">
    <w:name w:val="Tekst podstawowy 21"/>
    <w:basedOn w:val="Normalny"/>
    <w:rsid w:val="005603EC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kern w:val="28"/>
      <w:szCs w:val="20"/>
      <w:lang w:eastAsia="pl-PL"/>
    </w:rPr>
  </w:style>
  <w:style w:type="paragraph" w:customStyle="1" w:styleId="Tekstpodstawowy31">
    <w:name w:val="Tekst podstawowy 31"/>
    <w:basedOn w:val="Normalny"/>
    <w:rsid w:val="005603EC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b/>
      <w:kern w:val="28"/>
      <w:szCs w:val="20"/>
      <w:lang w:eastAsia="pl-PL"/>
    </w:rPr>
  </w:style>
  <w:style w:type="paragraph" w:customStyle="1" w:styleId="Standardowy1">
    <w:name w:val="Standardowy1"/>
    <w:rsid w:val="005603EC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customStyle="1" w:styleId="WW-Zwykytekst">
    <w:name w:val="WW-Zwykły tekst"/>
    <w:basedOn w:val="Normalny"/>
    <w:rsid w:val="005603EC"/>
    <w:rPr>
      <w:rFonts w:ascii="Courier New" w:eastAsia="Times New Roman" w:hAnsi="Courier New"/>
      <w:sz w:val="20"/>
      <w:szCs w:val="20"/>
    </w:rPr>
  </w:style>
  <w:style w:type="paragraph" w:styleId="Zwykytekst">
    <w:name w:val="Plain Text"/>
    <w:basedOn w:val="Normalny"/>
    <w:rsid w:val="005603EC"/>
    <w:pPr>
      <w:suppressAutoHyphens w:val="0"/>
    </w:pPr>
    <w:rPr>
      <w:rFonts w:ascii="Courier New" w:eastAsia="Times New Roman" w:hAnsi="Courier New"/>
      <w:sz w:val="20"/>
      <w:szCs w:val="20"/>
      <w:lang w:eastAsia="pl-PL"/>
    </w:rPr>
  </w:style>
  <w:style w:type="paragraph" w:styleId="Lista">
    <w:name w:val="List"/>
    <w:basedOn w:val="Tekstpodstawowy"/>
    <w:rsid w:val="005603EC"/>
    <w:pPr>
      <w:widowControl w:val="0"/>
      <w:spacing w:after="120"/>
      <w:jc w:val="left"/>
    </w:pPr>
    <w:rPr>
      <w:rFonts w:eastAsia="Lucida Sans Unicode" w:cs="Tahoma"/>
      <w:sz w:val="24"/>
      <w:szCs w:val="24"/>
    </w:rPr>
  </w:style>
  <w:style w:type="paragraph" w:customStyle="1" w:styleId="Nagwekstrony1">
    <w:name w:val="Nagłówek strony1"/>
    <w:basedOn w:val="Normalny"/>
    <w:next w:val="Nagwek"/>
    <w:rsid w:val="005603EC"/>
    <w:pPr>
      <w:tabs>
        <w:tab w:val="center" w:pos="4536"/>
        <w:tab w:val="right" w:pos="9072"/>
      </w:tabs>
      <w:suppressAutoHyphens w:val="0"/>
    </w:pPr>
    <w:rPr>
      <w:rFonts w:eastAsia="Times New Roman"/>
      <w:lang w:eastAsia="pl-PL"/>
    </w:rPr>
  </w:style>
  <w:style w:type="paragraph" w:styleId="NormalnyWeb">
    <w:name w:val="Normal (Web)"/>
    <w:basedOn w:val="Normalny"/>
    <w:rsid w:val="005603EC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semiHidden/>
    <w:rsid w:val="005603EC"/>
    <w:rPr>
      <w:sz w:val="20"/>
      <w:szCs w:val="20"/>
    </w:rPr>
  </w:style>
  <w:style w:type="character" w:styleId="Odwoanieprzypisudolnego">
    <w:name w:val="footnote reference"/>
    <w:semiHidden/>
    <w:rsid w:val="005603EC"/>
    <w:rPr>
      <w:vertAlign w:val="superscript"/>
    </w:rPr>
  </w:style>
  <w:style w:type="paragraph" w:styleId="Tekstpodstawowywcity3">
    <w:name w:val="Body Text Indent 3"/>
    <w:basedOn w:val="Normalny"/>
    <w:rsid w:val="005603EC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rsid w:val="005603EC"/>
    <w:pPr>
      <w:spacing w:after="120"/>
    </w:pPr>
    <w:rPr>
      <w:sz w:val="16"/>
      <w:szCs w:val="16"/>
    </w:rPr>
  </w:style>
  <w:style w:type="paragraph" w:styleId="Bezodstpw">
    <w:name w:val="No Spacing"/>
    <w:qFormat/>
    <w:rsid w:val="005603EC"/>
    <w:rPr>
      <w:sz w:val="22"/>
      <w:szCs w:val="22"/>
      <w:lang w:eastAsia="en-US"/>
    </w:rPr>
  </w:style>
  <w:style w:type="character" w:styleId="Pogrubienie">
    <w:name w:val="Strong"/>
    <w:qFormat/>
    <w:rsid w:val="005603EC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109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5109F"/>
    <w:rPr>
      <w:rFonts w:ascii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45109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46FA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D03EE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">
    <w:name w:val="st"/>
    <w:rsid w:val="00BD03EE"/>
  </w:style>
  <w:style w:type="character" w:styleId="Uwydatnienie">
    <w:name w:val="Emphasis"/>
    <w:uiPriority w:val="20"/>
    <w:qFormat/>
    <w:rsid w:val="00BD03EE"/>
    <w:rPr>
      <w:i/>
      <w:iCs/>
    </w:rPr>
  </w:style>
  <w:style w:type="paragraph" w:styleId="Poprawka">
    <w:name w:val="Revision"/>
    <w:hidden/>
    <w:uiPriority w:val="99"/>
    <w:semiHidden/>
    <w:rsid w:val="00BD03EE"/>
    <w:rPr>
      <w:rFonts w:ascii="Times New Roman" w:hAnsi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244093"/>
    <w:pPr>
      <w:ind w:left="720"/>
      <w:contextualSpacing/>
    </w:pPr>
  </w:style>
  <w:style w:type="paragraph" w:customStyle="1" w:styleId="Tekstpodstawowy22">
    <w:name w:val="Tekst podstawowy 22"/>
    <w:basedOn w:val="Normalny"/>
    <w:rsid w:val="00244093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kern w:val="28"/>
      <w:szCs w:val="20"/>
      <w:lang w:eastAsia="pl-PL"/>
    </w:rPr>
  </w:style>
  <w:style w:type="paragraph" w:customStyle="1" w:styleId="Tekstpodstawowy32">
    <w:name w:val="Tekst podstawowy 32"/>
    <w:basedOn w:val="Normalny"/>
    <w:rsid w:val="00244093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b/>
      <w:kern w:val="28"/>
      <w:szCs w:val="20"/>
      <w:lang w:eastAsia="pl-PL"/>
    </w:rPr>
  </w:style>
  <w:style w:type="paragraph" w:customStyle="1" w:styleId="Standardowy2">
    <w:name w:val="Standardowy2"/>
    <w:rsid w:val="0024409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46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AE598-7038-4D75-BB49-159484092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10</Pages>
  <Words>5180</Words>
  <Characters>31082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KW PSP</Company>
  <LinksUpToDate>false</LinksUpToDate>
  <CharactersWithSpaces>36190</CharactersWithSpaces>
  <SharedDoc>false</SharedDoc>
  <HLinks>
    <vt:vector size="12" baseType="variant">
      <vt:variant>
        <vt:i4>4522018</vt:i4>
      </vt:variant>
      <vt:variant>
        <vt:i4>3</vt:i4>
      </vt:variant>
      <vt:variant>
        <vt:i4>0</vt:i4>
      </vt:variant>
      <vt:variant>
        <vt:i4>5</vt:i4>
      </vt:variant>
      <vt:variant>
        <vt:lpwstr>mailto:techniczny@mazowsze.straz.pl</vt:lpwstr>
      </vt:variant>
      <vt:variant>
        <vt:lpwstr/>
      </vt:variant>
      <vt:variant>
        <vt:i4>4522018</vt:i4>
      </vt:variant>
      <vt:variant>
        <vt:i4>0</vt:i4>
      </vt:variant>
      <vt:variant>
        <vt:i4>0</vt:i4>
      </vt:variant>
      <vt:variant>
        <vt:i4>5</vt:i4>
      </vt:variant>
      <vt:variant>
        <vt:lpwstr>mailto:techniczny@mazowsze.straz.pl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Jan Sobieski</dc:creator>
  <cp:keywords/>
  <cp:lastModifiedBy>Michał Kołacz</cp:lastModifiedBy>
  <cp:revision>44</cp:revision>
  <cp:lastPrinted>2021-07-20T09:10:00Z</cp:lastPrinted>
  <dcterms:created xsi:type="dcterms:W3CDTF">2021-07-19T08:03:00Z</dcterms:created>
  <dcterms:modified xsi:type="dcterms:W3CDTF">2023-05-15T11:37:00Z</dcterms:modified>
</cp:coreProperties>
</file>