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E062" w14:textId="34931120" w:rsidR="00645119" w:rsidRPr="00CF3809" w:rsidRDefault="00645119" w:rsidP="0088774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r w:rsidRPr="00CF3809">
        <w:rPr>
          <w:rFonts w:ascii="Aptos Display" w:hAnsi="Aptos Display"/>
          <w:b/>
          <w:iCs/>
          <w:color w:val="002060"/>
          <w:sz w:val="20"/>
          <w:szCs w:val="20"/>
        </w:rPr>
        <w:t>Załącznik nr 2 do SWZ</w:t>
      </w:r>
      <w:r w:rsidRPr="00CF3809">
        <w:rPr>
          <w:rFonts w:ascii="Aptos Display" w:hAnsi="Aptos Display"/>
          <w:iCs/>
          <w:color w:val="002060"/>
          <w:sz w:val="20"/>
          <w:szCs w:val="20"/>
        </w:rPr>
        <w:t xml:space="preserve"> </w:t>
      </w:r>
      <w:r w:rsidRPr="00CF3809">
        <w:rPr>
          <w:rFonts w:ascii="Aptos Display" w:hAnsi="Aptos Display"/>
          <w:b/>
          <w:iCs/>
          <w:color w:val="002060"/>
          <w:sz w:val="20"/>
          <w:szCs w:val="20"/>
        </w:rPr>
        <w:t xml:space="preserve">- Oświadczenie Wykonawcy </w:t>
      </w:r>
      <w:r w:rsidR="00DB11A9" w:rsidRPr="00CF3809">
        <w:rPr>
          <w:rFonts w:ascii="Aptos Display" w:hAnsi="Aptos Display"/>
          <w:b/>
          <w:iCs/>
          <w:color w:val="002060"/>
          <w:sz w:val="20"/>
          <w:szCs w:val="20"/>
        </w:rPr>
        <w:t xml:space="preserve">o </w:t>
      </w:r>
      <w:r w:rsidRPr="00CF3809">
        <w:rPr>
          <w:rFonts w:ascii="Aptos Display" w:hAnsi="Aptos Display"/>
          <w:b/>
          <w:iCs/>
          <w:color w:val="002060"/>
          <w:sz w:val="20"/>
          <w:szCs w:val="20"/>
        </w:rPr>
        <w:t>spełnieni</w:t>
      </w:r>
      <w:r w:rsidR="00DB11A9" w:rsidRPr="00CF3809">
        <w:rPr>
          <w:rFonts w:ascii="Aptos Display" w:hAnsi="Aptos Display"/>
          <w:b/>
          <w:iCs/>
          <w:color w:val="002060"/>
          <w:sz w:val="20"/>
          <w:szCs w:val="20"/>
        </w:rPr>
        <w:t>u</w:t>
      </w:r>
      <w:r w:rsidRPr="00CF3809">
        <w:rPr>
          <w:rFonts w:ascii="Aptos Display" w:hAnsi="Aptos Display"/>
          <w:b/>
          <w:iCs/>
          <w:color w:val="002060"/>
          <w:sz w:val="20"/>
          <w:szCs w:val="20"/>
        </w:rPr>
        <w:t xml:space="preserve"> warunków udziału w</w:t>
      </w:r>
      <w:r w:rsidR="0011702A" w:rsidRPr="00CF3809">
        <w:rPr>
          <w:rFonts w:ascii="Aptos Display" w:hAnsi="Aptos Display"/>
          <w:b/>
          <w:iCs/>
          <w:color w:val="002060"/>
          <w:sz w:val="20"/>
          <w:szCs w:val="20"/>
        </w:rPr>
        <w:t> </w:t>
      </w:r>
      <w:r w:rsidR="00517A51" w:rsidRPr="00CF3809">
        <w:rPr>
          <w:rFonts w:ascii="Aptos Display" w:hAnsi="Aptos Display"/>
          <w:b/>
          <w:iCs/>
          <w:color w:val="002060"/>
          <w:sz w:val="20"/>
          <w:szCs w:val="20"/>
        </w:rPr>
        <w:t>postę</w:t>
      </w:r>
      <w:r w:rsidRPr="00CF3809">
        <w:rPr>
          <w:rFonts w:ascii="Aptos Display" w:hAnsi="Aptos Display"/>
          <w:b/>
          <w:iCs/>
          <w:color w:val="002060"/>
          <w:sz w:val="20"/>
          <w:szCs w:val="20"/>
        </w:rPr>
        <w:t>powaniu</w:t>
      </w:r>
      <w:r w:rsidR="00DB11A9" w:rsidRPr="00CF3809">
        <w:rPr>
          <w:rFonts w:ascii="Aptos Display" w:hAnsi="Aptos Display"/>
          <w:b/>
          <w:iCs/>
          <w:color w:val="002060"/>
          <w:sz w:val="20"/>
          <w:szCs w:val="20"/>
        </w:rPr>
        <w:t xml:space="preserve"> oraz o braku podstaw wykluczenia z postępowania</w:t>
      </w:r>
      <w:r w:rsidR="00D00E8F" w:rsidRPr="00CF3809">
        <w:rPr>
          <w:rFonts w:ascii="Aptos Display" w:hAnsi="Aptos Display"/>
          <w:b/>
          <w:iCs/>
          <w:color w:val="002060"/>
          <w:sz w:val="20"/>
          <w:szCs w:val="20"/>
        </w:rPr>
        <w:t>.</w:t>
      </w:r>
    </w:p>
    <w:p w14:paraId="4AA40669" w14:textId="1196C4BC" w:rsidR="00DB11A9" w:rsidRPr="00CF3809" w:rsidRDefault="00DB11A9" w:rsidP="0088774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</w:p>
    <w:p w14:paraId="5D2CD1D6" w14:textId="77777777" w:rsidR="00645119" w:rsidRPr="00CF3809" w:rsidRDefault="00645119" w:rsidP="0088774C">
      <w:pPr>
        <w:suppressAutoHyphens/>
        <w:ind w:left="5246" w:firstLine="708"/>
        <w:jc w:val="right"/>
        <w:rPr>
          <w:rFonts w:ascii="Aptos Display" w:hAnsi="Aptos Display" w:cstheme="minorHAnsi"/>
          <w:b/>
          <w:color w:val="C00000"/>
          <w:sz w:val="20"/>
          <w:szCs w:val="20"/>
        </w:rPr>
      </w:pPr>
    </w:p>
    <w:p w14:paraId="1B7AEE76" w14:textId="32E3013E" w:rsidR="00645119" w:rsidRPr="00CF3809" w:rsidRDefault="00645119" w:rsidP="001C2CE7">
      <w:pPr>
        <w:suppressAutoHyphens/>
        <w:spacing w:line="276" w:lineRule="auto"/>
        <w:ind w:left="6237" w:firstLine="142"/>
        <w:rPr>
          <w:rFonts w:ascii="Aptos Display" w:hAnsi="Aptos Display" w:cstheme="minorHAnsi"/>
          <w:b/>
          <w:sz w:val="20"/>
          <w:szCs w:val="20"/>
        </w:rPr>
      </w:pPr>
      <w:r w:rsidRPr="00CF3809">
        <w:rPr>
          <w:rFonts w:ascii="Aptos Display" w:hAnsi="Aptos Display" w:cstheme="minorHAnsi"/>
          <w:b/>
          <w:sz w:val="20"/>
          <w:szCs w:val="20"/>
        </w:rPr>
        <w:t>ZAMAWIAJĄCY:</w:t>
      </w:r>
    </w:p>
    <w:p w14:paraId="73C63C75" w14:textId="17BAF980" w:rsidR="001C2CE7" w:rsidRPr="00CF3809" w:rsidRDefault="00CF3809" w:rsidP="001C2CE7">
      <w:pPr>
        <w:spacing w:line="276" w:lineRule="auto"/>
        <w:ind w:left="1269" w:firstLine="5103"/>
        <w:rPr>
          <w:rFonts w:ascii="Aptos Display" w:hAnsi="Aptos Display" w:cs="Calibri"/>
          <w:bCs/>
          <w:sz w:val="22"/>
          <w:szCs w:val="28"/>
        </w:rPr>
      </w:pPr>
      <w:r>
        <w:rPr>
          <w:rFonts w:ascii="Aptos Display" w:hAnsi="Aptos Display" w:cs="Calibri"/>
          <w:bCs/>
          <w:sz w:val="22"/>
          <w:szCs w:val="28"/>
        </w:rPr>
        <w:t>Gmina Brańsk</w:t>
      </w:r>
    </w:p>
    <w:p w14:paraId="170A4ECA" w14:textId="592EE698" w:rsidR="001C2CE7" w:rsidRPr="00CF3809" w:rsidRDefault="001C2CE7" w:rsidP="001C2CE7">
      <w:pPr>
        <w:spacing w:line="276" w:lineRule="auto"/>
        <w:ind w:left="1269" w:firstLine="5103"/>
        <w:rPr>
          <w:rFonts w:ascii="Aptos Display" w:hAnsi="Aptos Display" w:cs="Calibri"/>
          <w:bCs/>
          <w:sz w:val="22"/>
          <w:szCs w:val="28"/>
        </w:rPr>
      </w:pPr>
      <w:r w:rsidRPr="00CF3809">
        <w:rPr>
          <w:rFonts w:ascii="Aptos Display" w:hAnsi="Aptos Display" w:cs="Calibri"/>
          <w:bCs/>
          <w:sz w:val="22"/>
          <w:szCs w:val="28"/>
        </w:rPr>
        <w:t xml:space="preserve">ul. </w:t>
      </w:r>
      <w:r w:rsidR="00CF3809">
        <w:rPr>
          <w:rFonts w:ascii="Aptos Display" w:hAnsi="Aptos Display" w:cs="Calibri"/>
          <w:bCs/>
          <w:sz w:val="22"/>
          <w:szCs w:val="28"/>
        </w:rPr>
        <w:t>Rynek 8</w:t>
      </w:r>
    </w:p>
    <w:p w14:paraId="017D5FA6" w14:textId="3F94B484" w:rsidR="001C2CE7" w:rsidRPr="00CF3809" w:rsidRDefault="001C2CE7" w:rsidP="001C2CE7">
      <w:pPr>
        <w:spacing w:line="276" w:lineRule="auto"/>
        <w:ind w:left="1269" w:firstLine="5103"/>
        <w:rPr>
          <w:rFonts w:ascii="Aptos Display" w:hAnsi="Aptos Display" w:cs="Calibri"/>
          <w:bCs/>
          <w:sz w:val="20"/>
        </w:rPr>
      </w:pPr>
      <w:r w:rsidRPr="00CF3809">
        <w:rPr>
          <w:rFonts w:ascii="Aptos Display" w:hAnsi="Aptos Display" w:cs="Calibri"/>
          <w:bCs/>
          <w:sz w:val="22"/>
          <w:szCs w:val="28"/>
        </w:rPr>
        <w:t>1</w:t>
      </w:r>
      <w:r w:rsidR="00CF3809">
        <w:rPr>
          <w:rFonts w:ascii="Aptos Display" w:hAnsi="Aptos Display" w:cs="Calibri"/>
          <w:bCs/>
          <w:sz w:val="22"/>
          <w:szCs w:val="28"/>
        </w:rPr>
        <w:t>7</w:t>
      </w:r>
      <w:r w:rsidRPr="00CF3809">
        <w:rPr>
          <w:rFonts w:ascii="Aptos Display" w:hAnsi="Aptos Display" w:cs="Calibri"/>
          <w:bCs/>
          <w:sz w:val="22"/>
          <w:szCs w:val="28"/>
        </w:rPr>
        <w:t xml:space="preserve">- </w:t>
      </w:r>
      <w:r w:rsidR="00CF3809">
        <w:rPr>
          <w:rFonts w:ascii="Aptos Display" w:hAnsi="Aptos Display" w:cs="Calibri"/>
          <w:bCs/>
          <w:sz w:val="22"/>
          <w:szCs w:val="28"/>
        </w:rPr>
        <w:t>120 Brańsk</w:t>
      </w:r>
    </w:p>
    <w:p w14:paraId="6435BD1C" w14:textId="77777777" w:rsidR="001C2CE7" w:rsidRPr="00CF3809" w:rsidRDefault="001C2CE7" w:rsidP="0088774C">
      <w:pPr>
        <w:suppressAutoHyphens/>
        <w:spacing w:line="276" w:lineRule="auto"/>
        <w:ind w:left="6237" w:firstLine="284"/>
        <w:rPr>
          <w:rFonts w:ascii="Aptos Display" w:hAnsi="Aptos Display" w:cstheme="minorHAnsi"/>
          <w:b/>
          <w:sz w:val="20"/>
          <w:szCs w:val="20"/>
        </w:rPr>
      </w:pPr>
    </w:p>
    <w:p w14:paraId="4FDF6BE6" w14:textId="32B515CB" w:rsidR="00645119" w:rsidRPr="00CF3809" w:rsidRDefault="00645119" w:rsidP="0088774C">
      <w:pPr>
        <w:suppressAutoHyphens/>
        <w:spacing w:line="480" w:lineRule="auto"/>
        <w:rPr>
          <w:rFonts w:ascii="Aptos Display" w:hAnsi="Aptos Display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48"/>
      </w:tblGrid>
      <w:tr w:rsidR="00645119" w:rsidRPr="00CF3809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/>
                <w:sz w:val="20"/>
                <w:szCs w:val="20"/>
              </w:rPr>
            </w:pPr>
            <w:r w:rsidRPr="00CF3809">
              <w:rPr>
                <w:rFonts w:ascii="Aptos Display" w:hAnsi="Aptos Display"/>
                <w:b/>
                <w:sz w:val="20"/>
                <w:szCs w:val="20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</w:p>
        </w:tc>
      </w:tr>
      <w:tr w:rsidR="00645119" w:rsidRPr="00CF3809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</w:rPr>
              <w:t>Reprezentowany przez</w:t>
            </w:r>
          </w:p>
          <w:p w14:paraId="685DDF6F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645119" w:rsidRPr="00CF3809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CF3809" w:rsidRDefault="00645119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CF3809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5EA2647F" w14:textId="77777777" w:rsidR="00645119" w:rsidRPr="00CF3809" w:rsidRDefault="00645119" w:rsidP="0088774C">
      <w:pPr>
        <w:suppressAutoHyphens/>
        <w:spacing w:line="480" w:lineRule="auto"/>
        <w:rPr>
          <w:rFonts w:ascii="Aptos Display" w:hAnsi="Aptos Display" w:cstheme="minorHAnsi"/>
          <w:b/>
          <w:sz w:val="20"/>
          <w:szCs w:val="20"/>
        </w:rPr>
      </w:pPr>
    </w:p>
    <w:p w14:paraId="16F631EF" w14:textId="56764499" w:rsidR="00645119" w:rsidRPr="00CF3809" w:rsidRDefault="00645119" w:rsidP="0088774C">
      <w:pPr>
        <w:suppressAutoHyphens/>
        <w:spacing w:after="120" w:line="360" w:lineRule="auto"/>
        <w:jc w:val="center"/>
        <w:rPr>
          <w:rFonts w:ascii="Aptos Display" w:hAnsi="Aptos Display" w:cstheme="minorHAnsi"/>
          <w:b/>
          <w:sz w:val="20"/>
          <w:szCs w:val="20"/>
          <w:u w:val="single"/>
        </w:rPr>
      </w:pPr>
      <w:r w:rsidRPr="00CF3809">
        <w:rPr>
          <w:rFonts w:ascii="Aptos Display" w:hAnsi="Aptos Display" w:cstheme="minorHAnsi"/>
          <w:b/>
          <w:sz w:val="20"/>
          <w:szCs w:val="20"/>
          <w:u w:val="single"/>
        </w:rPr>
        <w:t>OŚWIADCZENI</w:t>
      </w:r>
      <w:r w:rsidR="00796E91" w:rsidRPr="00CF3809">
        <w:rPr>
          <w:rFonts w:ascii="Aptos Display" w:hAnsi="Aptos Display" w:cstheme="minorHAnsi"/>
          <w:b/>
          <w:sz w:val="20"/>
          <w:szCs w:val="20"/>
          <w:u w:val="single"/>
        </w:rPr>
        <w:t>E</w:t>
      </w:r>
      <w:r w:rsidRPr="00CF3809">
        <w:rPr>
          <w:rFonts w:ascii="Aptos Display" w:hAnsi="Aptos Display" w:cstheme="minorHAnsi"/>
          <w:b/>
          <w:sz w:val="20"/>
          <w:szCs w:val="20"/>
          <w:u w:val="single"/>
        </w:rPr>
        <w:t xml:space="preserve"> WYKONAWCY </w:t>
      </w:r>
    </w:p>
    <w:p w14:paraId="7DE65079" w14:textId="140C9B4C" w:rsidR="00645119" w:rsidRPr="00CF3809" w:rsidRDefault="00645119" w:rsidP="0088774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0"/>
          <w:szCs w:val="20"/>
        </w:rPr>
      </w:pPr>
      <w:r w:rsidRPr="00CF3809">
        <w:rPr>
          <w:rFonts w:ascii="Aptos Display" w:hAnsi="Aptos Display" w:cstheme="minorHAnsi"/>
          <w:b/>
          <w:sz w:val="20"/>
          <w:szCs w:val="20"/>
        </w:rPr>
        <w:t xml:space="preserve">składane na podstawie art. </w:t>
      </w:r>
      <w:r w:rsidR="00DB11A9" w:rsidRPr="00CF3809">
        <w:rPr>
          <w:rFonts w:ascii="Aptos Display" w:hAnsi="Aptos Display" w:cstheme="minorHAnsi"/>
          <w:b/>
          <w:sz w:val="20"/>
          <w:szCs w:val="20"/>
        </w:rPr>
        <w:t>1</w:t>
      </w:r>
      <w:r w:rsidRPr="00CF3809">
        <w:rPr>
          <w:rFonts w:ascii="Aptos Display" w:hAnsi="Aptos Display" w:cstheme="minorHAnsi"/>
          <w:b/>
          <w:sz w:val="20"/>
          <w:szCs w:val="20"/>
        </w:rPr>
        <w:t>25</w:t>
      </w:r>
      <w:r w:rsidR="00DB11A9" w:rsidRPr="00CF3809">
        <w:rPr>
          <w:rFonts w:ascii="Aptos Display" w:hAnsi="Aptos Display" w:cstheme="minorHAnsi"/>
          <w:b/>
          <w:sz w:val="20"/>
          <w:szCs w:val="20"/>
        </w:rPr>
        <w:t xml:space="preserve"> </w:t>
      </w:r>
      <w:r w:rsidRPr="00CF3809">
        <w:rPr>
          <w:rFonts w:ascii="Aptos Display" w:hAnsi="Aptos Display" w:cstheme="minorHAnsi"/>
          <w:b/>
          <w:sz w:val="20"/>
          <w:szCs w:val="20"/>
        </w:rPr>
        <w:t xml:space="preserve"> ust. 1 ustawy z dnia </w:t>
      </w:r>
      <w:r w:rsidR="004451B7" w:rsidRPr="00CF3809">
        <w:rPr>
          <w:rFonts w:ascii="Aptos Display" w:hAnsi="Aptos Display" w:cstheme="minorHAnsi"/>
          <w:b/>
          <w:sz w:val="20"/>
          <w:szCs w:val="20"/>
        </w:rPr>
        <w:t>11</w:t>
      </w:r>
      <w:r w:rsidRPr="00CF3809">
        <w:rPr>
          <w:rFonts w:ascii="Aptos Display" w:hAnsi="Aptos Display" w:cstheme="minorHAnsi"/>
          <w:b/>
          <w:sz w:val="20"/>
          <w:szCs w:val="20"/>
        </w:rPr>
        <w:t xml:space="preserve"> </w:t>
      </w:r>
      <w:r w:rsidR="004451B7" w:rsidRPr="00CF3809">
        <w:rPr>
          <w:rFonts w:ascii="Aptos Display" w:hAnsi="Aptos Display" w:cstheme="minorHAnsi"/>
          <w:b/>
          <w:sz w:val="20"/>
          <w:szCs w:val="20"/>
        </w:rPr>
        <w:t>września</w:t>
      </w:r>
      <w:r w:rsidRPr="00CF3809">
        <w:rPr>
          <w:rFonts w:ascii="Aptos Display" w:hAnsi="Aptos Display" w:cstheme="minorHAnsi"/>
          <w:b/>
          <w:sz w:val="20"/>
          <w:szCs w:val="20"/>
        </w:rPr>
        <w:t xml:space="preserve"> 20</w:t>
      </w:r>
      <w:r w:rsidR="004451B7" w:rsidRPr="00CF3809">
        <w:rPr>
          <w:rFonts w:ascii="Aptos Display" w:hAnsi="Aptos Display" w:cstheme="minorHAnsi"/>
          <w:b/>
          <w:sz w:val="20"/>
          <w:szCs w:val="20"/>
        </w:rPr>
        <w:t>19</w:t>
      </w:r>
      <w:r w:rsidRPr="00CF3809">
        <w:rPr>
          <w:rFonts w:ascii="Aptos Display" w:hAnsi="Aptos Display" w:cstheme="minorHAnsi"/>
          <w:b/>
          <w:sz w:val="20"/>
          <w:szCs w:val="20"/>
        </w:rPr>
        <w:t xml:space="preserve"> r. </w:t>
      </w:r>
    </w:p>
    <w:p w14:paraId="07AA2A12" w14:textId="0904D95C" w:rsidR="00645119" w:rsidRPr="00CF3809" w:rsidRDefault="00645119" w:rsidP="0088774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0"/>
          <w:szCs w:val="20"/>
        </w:rPr>
      </w:pPr>
      <w:r w:rsidRPr="00CF3809">
        <w:rPr>
          <w:rFonts w:ascii="Aptos Display" w:hAnsi="Aptos Display" w:cstheme="minorHAnsi"/>
          <w:b/>
          <w:sz w:val="20"/>
          <w:szCs w:val="20"/>
        </w:rPr>
        <w:t xml:space="preserve"> Prawo zamówień publicznych (dalej jako: ustawa </w:t>
      </w:r>
      <w:r w:rsidR="00FF62FC" w:rsidRPr="00CF3809">
        <w:rPr>
          <w:rFonts w:ascii="Aptos Display" w:hAnsi="Aptos Display" w:cstheme="minorHAnsi"/>
          <w:b/>
          <w:sz w:val="20"/>
          <w:szCs w:val="20"/>
        </w:rPr>
        <w:t>Pzp</w:t>
      </w:r>
      <w:r w:rsidRPr="00CF3809">
        <w:rPr>
          <w:rFonts w:ascii="Aptos Display" w:hAnsi="Aptos Display" w:cstheme="minorHAnsi"/>
          <w:b/>
          <w:sz w:val="20"/>
          <w:szCs w:val="20"/>
        </w:rPr>
        <w:t xml:space="preserve">), </w:t>
      </w:r>
    </w:p>
    <w:p w14:paraId="0570BDE6" w14:textId="5131E171" w:rsidR="004451B7" w:rsidRPr="00CF3809" w:rsidRDefault="004451B7" w:rsidP="0088774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0"/>
          <w:szCs w:val="20"/>
        </w:rPr>
      </w:pPr>
    </w:p>
    <w:p w14:paraId="261CAE9C" w14:textId="77777777" w:rsidR="00645119" w:rsidRPr="00CF3809" w:rsidRDefault="00645119" w:rsidP="0088774C">
      <w:pPr>
        <w:suppressAutoHyphens/>
        <w:spacing w:before="120" w:line="360" w:lineRule="auto"/>
        <w:jc w:val="center"/>
        <w:rPr>
          <w:rFonts w:ascii="Aptos Display" w:hAnsi="Aptos Display" w:cstheme="minorHAnsi"/>
          <w:b/>
          <w:sz w:val="20"/>
          <w:szCs w:val="20"/>
          <w:u w:val="single"/>
        </w:rPr>
      </w:pPr>
      <w:r w:rsidRPr="00CF3809">
        <w:rPr>
          <w:rFonts w:ascii="Aptos Display" w:hAnsi="Aptos Display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CF3809">
        <w:rPr>
          <w:rFonts w:ascii="Aptos Display" w:hAnsi="Aptos Display" w:cstheme="minorHAnsi"/>
          <w:b/>
          <w:sz w:val="20"/>
          <w:szCs w:val="20"/>
          <w:u w:val="single"/>
        </w:rPr>
        <w:br/>
      </w:r>
    </w:p>
    <w:p w14:paraId="356367BF" w14:textId="499CDCFD" w:rsidR="00645119" w:rsidRPr="00CF3809" w:rsidRDefault="00645119" w:rsidP="0088774C">
      <w:pPr>
        <w:suppressAutoHyphens/>
        <w:spacing w:line="276" w:lineRule="auto"/>
        <w:ind w:firstLine="709"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Na potrzeby postępowania o udzielenie zamówienia publicznego pn. Kompleksowe ubezpieczenie mienia i odpowiedzialności cywilnej </w:t>
      </w:r>
      <w:r w:rsidR="00CF3809">
        <w:rPr>
          <w:rFonts w:ascii="Aptos Display" w:hAnsi="Aptos Display" w:cstheme="minorHAnsi"/>
          <w:sz w:val="20"/>
          <w:szCs w:val="20"/>
        </w:rPr>
        <w:t>Gminy Brańsk</w:t>
      </w:r>
      <w:r w:rsidRPr="00CF3809">
        <w:rPr>
          <w:rFonts w:ascii="Aptos Display" w:hAnsi="Aptos Display" w:cstheme="minorHAnsi"/>
          <w:sz w:val="20"/>
          <w:szCs w:val="20"/>
        </w:rPr>
        <w:t xml:space="preserve"> oświadczam,  co następuje:</w:t>
      </w:r>
    </w:p>
    <w:p w14:paraId="418FD265" w14:textId="77777777" w:rsidR="00645119" w:rsidRPr="00CF3809" w:rsidRDefault="00645119" w:rsidP="00984D5C">
      <w:pPr>
        <w:pStyle w:val="Styl15"/>
        <w:rPr>
          <w:rStyle w:val="Odwoanieintensywne"/>
          <w:rFonts w:ascii="Aptos Display" w:hAnsi="Aptos Display"/>
          <w:b/>
          <w:bCs w:val="0"/>
          <w:color w:val="002060"/>
          <w:sz w:val="20"/>
        </w:rPr>
      </w:pPr>
      <w:r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INFORMACJA DOTYCZĄCA WYKONAWCY:</w:t>
      </w:r>
    </w:p>
    <w:p w14:paraId="45873586" w14:textId="273D10F1" w:rsidR="00645119" w:rsidRPr="00CF3809" w:rsidRDefault="00645119" w:rsidP="0088774C">
      <w:pPr>
        <w:suppressAutoHyphens/>
        <w:spacing w:line="276" w:lineRule="auto"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Oświadczam, że spełniam warunki udziału w postępowaniu określone w Rozdziale </w:t>
      </w:r>
      <w:r w:rsidR="004451B7" w:rsidRPr="00CF3809">
        <w:rPr>
          <w:rFonts w:ascii="Aptos Display" w:hAnsi="Aptos Display" w:cstheme="minorHAnsi"/>
          <w:sz w:val="20"/>
          <w:szCs w:val="20"/>
        </w:rPr>
        <w:t>XI</w:t>
      </w:r>
      <w:r w:rsidR="0073641E" w:rsidRPr="00CF3809">
        <w:rPr>
          <w:rFonts w:ascii="Aptos Display" w:hAnsi="Aptos Display" w:cstheme="minorHAnsi"/>
          <w:sz w:val="20"/>
          <w:szCs w:val="20"/>
        </w:rPr>
        <w:t>I</w:t>
      </w:r>
      <w:r w:rsidRPr="00CF3809">
        <w:rPr>
          <w:rFonts w:ascii="Aptos Display" w:hAnsi="Aptos Display" w:cstheme="minorHAnsi"/>
          <w:sz w:val="20"/>
          <w:szCs w:val="20"/>
        </w:rPr>
        <w:t xml:space="preserve"> Specyfikacji Warunków Zamówienia.</w:t>
      </w:r>
    </w:p>
    <w:p w14:paraId="71906930" w14:textId="77777777" w:rsidR="00597B16" w:rsidRPr="00CF3809" w:rsidRDefault="00597B16" w:rsidP="0088774C">
      <w:pPr>
        <w:suppressAutoHyphens/>
        <w:spacing w:line="276" w:lineRule="auto"/>
        <w:jc w:val="both"/>
        <w:rPr>
          <w:rFonts w:ascii="Aptos Display" w:hAnsi="Aptos Display" w:cstheme="minorHAnsi"/>
          <w:i/>
          <w:sz w:val="20"/>
          <w:szCs w:val="20"/>
        </w:rPr>
      </w:pPr>
    </w:p>
    <w:p w14:paraId="2ED31786" w14:textId="4432230C" w:rsidR="00645119" w:rsidRPr="00CF3809" w:rsidRDefault="00645119" w:rsidP="00527A8C">
      <w:pPr>
        <w:suppressAutoHyphens/>
        <w:spacing w:line="360" w:lineRule="auto"/>
        <w:jc w:val="center"/>
        <w:rPr>
          <w:rFonts w:ascii="Aptos Display" w:hAnsi="Aptos Display" w:cstheme="minorHAnsi"/>
          <w:b/>
          <w:sz w:val="20"/>
          <w:szCs w:val="20"/>
          <w:u w:val="single"/>
        </w:rPr>
      </w:pPr>
      <w:r w:rsidRPr="00CF3809">
        <w:rPr>
          <w:rFonts w:ascii="Aptos Display" w:hAnsi="Aptos Display" w:cstheme="minorHAnsi"/>
          <w:b/>
          <w:sz w:val="20"/>
          <w:szCs w:val="20"/>
          <w:u w:val="single"/>
        </w:rPr>
        <w:t>DOTYCZĄCE PRZESŁANEK WYKLUCZENIA Z POSTĘPOWANIA</w:t>
      </w:r>
    </w:p>
    <w:p w14:paraId="1C06DD4E" w14:textId="77777777" w:rsidR="00645119" w:rsidRPr="00CF3809" w:rsidRDefault="00645119" w:rsidP="00984D5C">
      <w:pPr>
        <w:pStyle w:val="Styl15"/>
        <w:rPr>
          <w:rStyle w:val="Odwoanieintensywne"/>
          <w:rFonts w:ascii="Aptos Display" w:hAnsi="Aptos Display"/>
          <w:b/>
          <w:bCs w:val="0"/>
          <w:color w:val="002060"/>
          <w:sz w:val="20"/>
        </w:rPr>
      </w:pPr>
      <w:r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OŚWIADCZENIA DOTYCZĄCE WYKONAWCY:</w:t>
      </w:r>
    </w:p>
    <w:p w14:paraId="798AA9DC" w14:textId="0865A6D5" w:rsidR="00792DA0" w:rsidRPr="00CF3809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Oświadczam, że nie podlegam wykluczeniu z postępowania na podstawie art. </w:t>
      </w:r>
      <w:r w:rsidR="00796E91" w:rsidRPr="00CF3809">
        <w:rPr>
          <w:rFonts w:ascii="Aptos Display" w:hAnsi="Aptos Display" w:cs="Calibri"/>
          <w:sz w:val="20"/>
          <w:szCs w:val="20"/>
        </w:rPr>
        <w:t>108  ust. 1</w:t>
      </w:r>
      <w:r w:rsidR="00A35266" w:rsidRPr="00CF3809">
        <w:rPr>
          <w:rFonts w:ascii="Aptos Display" w:hAnsi="Aptos Display" w:cs="Calibri"/>
          <w:sz w:val="20"/>
          <w:szCs w:val="20"/>
        </w:rPr>
        <w:t xml:space="preserve"> pkt 1-6</w:t>
      </w:r>
      <w:r w:rsidR="00796E91" w:rsidRPr="00CF3809">
        <w:rPr>
          <w:rFonts w:ascii="Aptos Display" w:hAnsi="Aptos Display" w:cs="Calibri"/>
          <w:sz w:val="20"/>
          <w:szCs w:val="20"/>
        </w:rPr>
        <w:t xml:space="preserve"> ustawy </w:t>
      </w:r>
      <w:r w:rsidR="00FF62FC" w:rsidRPr="00CF3809">
        <w:rPr>
          <w:rFonts w:ascii="Aptos Display" w:hAnsi="Aptos Display" w:cs="Calibri"/>
          <w:sz w:val="20"/>
          <w:szCs w:val="20"/>
        </w:rPr>
        <w:t>Pzp</w:t>
      </w:r>
      <w:r w:rsidR="00796E91" w:rsidRPr="00CF3809">
        <w:rPr>
          <w:rFonts w:ascii="Aptos Display" w:hAnsi="Aptos Display" w:cs="Calibri"/>
          <w:sz w:val="20"/>
          <w:szCs w:val="20"/>
        </w:rPr>
        <w:t>.</w:t>
      </w:r>
    </w:p>
    <w:p w14:paraId="13652066" w14:textId="6E0E0870" w:rsidR="00D27180" w:rsidRPr="00CF3809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="Aptos Display" w:hAnsi="Aptos Display" w:cstheme="minorHAnsi"/>
          <w:i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Oświadczam, że nie podlegam wykluczeniu z postępowania na podstawie </w:t>
      </w:r>
      <w:r w:rsidR="00E7239D" w:rsidRPr="00CF3809">
        <w:rPr>
          <w:rFonts w:ascii="Aptos Display" w:hAnsi="Aptos Display" w:cstheme="minorHAnsi"/>
          <w:sz w:val="20"/>
          <w:szCs w:val="20"/>
        </w:rPr>
        <w:t xml:space="preserve"> </w:t>
      </w:r>
      <w:r w:rsidRPr="00CF3809">
        <w:rPr>
          <w:rFonts w:ascii="Aptos Display" w:hAnsi="Aptos Display" w:cs="Arial"/>
          <w:sz w:val="20"/>
          <w:szCs w:val="20"/>
        </w:rPr>
        <w:t xml:space="preserve">art. 109 ust. 1 pkt. 4  ustawy </w:t>
      </w:r>
      <w:r w:rsidR="00FF62FC" w:rsidRPr="00CF3809">
        <w:rPr>
          <w:rFonts w:ascii="Aptos Display" w:hAnsi="Aptos Display" w:cs="Arial"/>
          <w:sz w:val="20"/>
          <w:szCs w:val="20"/>
        </w:rPr>
        <w:t>Pzp</w:t>
      </w:r>
      <w:r w:rsidR="00527A8C" w:rsidRPr="00CF3809">
        <w:rPr>
          <w:rFonts w:ascii="Aptos Display" w:hAnsi="Aptos Display" w:cs="Arial"/>
          <w:sz w:val="20"/>
          <w:szCs w:val="20"/>
        </w:rPr>
        <w:t>.</w:t>
      </w:r>
    </w:p>
    <w:p w14:paraId="0B33F8DF" w14:textId="2AA84D37" w:rsidR="00984D5C" w:rsidRPr="00CF3809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="Aptos Display" w:hAnsi="Aptos Display" w:cs="Arial"/>
          <w:sz w:val="20"/>
          <w:szCs w:val="20"/>
        </w:rPr>
      </w:pPr>
      <w:bookmarkStart w:id="0" w:name="_Hlk103848082"/>
      <w:r w:rsidRPr="00CF3809">
        <w:rPr>
          <w:rFonts w:ascii="Aptos Display" w:hAnsi="Aptos Display" w:cs="Arial"/>
          <w:sz w:val="20"/>
          <w:szCs w:val="20"/>
        </w:rPr>
        <w:t>Oświadczam, że nie podlegam wykluczeniu na podstawie art. 7 ust.</w:t>
      </w:r>
      <w:r w:rsidR="00FF527E" w:rsidRPr="00CF3809">
        <w:rPr>
          <w:rFonts w:ascii="Aptos Display" w:hAnsi="Aptos Display" w:cs="Arial"/>
          <w:sz w:val="20"/>
          <w:szCs w:val="20"/>
        </w:rPr>
        <w:t xml:space="preserve"> </w:t>
      </w:r>
      <w:r w:rsidRPr="00CF3809">
        <w:rPr>
          <w:rFonts w:ascii="Aptos Display" w:hAnsi="Aptos Display" w:cs="Arial"/>
          <w:sz w:val="20"/>
          <w:szCs w:val="20"/>
        </w:rPr>
        <w:t>1 ustawy z dnia 13 kwietnia 2022 r. o szczególnych rozwiązaniach w zakresie przeciwdziałania wspieraniu agresji na Ukrainę oraz służących ochronie bezpieczeństwa narodowego (</w:t>
      </w:r>
      <w:r w:rsidR="008E329C" w:rsidRPr="00CF3809">
        <w:rPr>
          <w:rFonts w:ascii="Aptos Display" w:hAnsi="Aptos Display" w:cs="Arial"/>
          <w:sz w:val="20"/>
          <w:szCs w:val="20"/>
        </w:rPr>
        <w:t xml:space="preserve">t.j.: </w:t>
      </w:r>
      <w:r w:rsidRPr="00CF3809">
        <w:rPr>
          <w:rFonts w:ascii="Aptos Display" w:hAnsi="Aptos Display" w:cs="Arial"/>
          <w:sz w:val="20"/>
          <w:szCs w:val="20"/>
        </w:rPr>
        <w:t>Dz.U.</w:t>
      </w:r>
      <w:r w:rsidR="008E329C" w:rsidRPr="00CF3809">
        <w:rPr>
          <w:rFonts w:ascii="Aptos Display" w:hAnsi="Aptos Display" w:cs="Arial"/>
          <w:sz w:val="20"/>
          <w:szCs w:val="20"/>
        </w:rPr>
        <w:t xml:space="preserve"> z</w:t>
      </w:r>
      <w:r w:rsidRPr="00CF3809">
        <w:rPr>
          <w:rFonts w:ascii="Aptos Display" w:hAnsi="Aptos Display" w:cs="Arial"/>
          <w:sz w:val="20"/>
          <w:szCs w:val="20"/>
        </w:rPr>
        <w:t xml:space="preserve"> 202</w:t>
      </w:r>
      <w:r w:rsidR="008E329C" w:rsidRPr="00CF3809">
        <w:rPr>
          <w:rFonts w:ascii="Aptos Display" w:hAnsi="Aptos Display" w:cs="Arial"/>
          <w:sz w:val="20"/>
          <w:szCs w:val="20"/>
        </w:rPr>
        <w:t>3 r.</w:t>
      </w:r>
      <w:r w:rsidRPr="00CF3809">
        <w:rPr>
          <w:rFonts w:ascii="Aptos Display" w:hAnsi="Aptos Display" w:cs="Arial"/>
          <w:sz w:val="20"/>
          <w:szCs w:val="20"/>
        </w:rPr>
        <w:t xml:space="preserve">, poz. </w:t>
      </w:r>
      <w:r w:rsidR="00EC29B2" w:rsidRPr="00CF3809">
        <w:rPr>
          <w:rFonts w:ascii="Aptos Display" w:hAnsi="Aptos Display" w:cs="Arial"/>
          <w:sz w:val="20"/>
          <w:szCs w:val="20"/>
        </w:rPr>
        <w:t>1497</w:t>
      </w:r>
      <w:r w:rsidR="008E329C" w:rsidRPr="00CF3809">
        <w:rPr>
          <w:rFonts w:ascii="Aptos Display" w:hAnsi="Aptos Display" w:cs="Arial"/>
          <w:sz w:val="20"/>
          <w:szCs w:val="20"/>
        </w:rPr>
        <w:t xml:space="preserve"> ze zm.</w:t>
      </w:r>
      <w:r w:rsidRPr="00CF3809">
        <w:rPr>
          <w:rFonts w:ascii="Aptos Display" w:hAnsi="Aptos Display" w:cs="Arial"/>
          <w:sz w:val="20"/>
          <w:szCs w:val="20"/>
        </w:rPr>
        <w:t>).</w:t>
      </w:r>
    </w:p>
    <w:bookmarkEnd w:id="0"/>
    <w:p w14:paraId="2A77DF47" w14:textId="77777777" w:rsidR="00645119" w:rsidRPr="00CF3809" w:rsidRDefault="00645119" w:rsidP="0088774C">
      <w:pPr>
        <w:suppressAutoHyphens/>
        <w:spacing w:line="276" w:lineRule="auto"/>
        <w:ind w:left="5664" w:firstLine="708"/>
        <w:jc w:val="both"/>
        <w:rPr>
          <w:rFonts w:ascii="Aptos Display" w:hAnsi="Aptos Display" w:cstheme="minorHAnsi"/>
          <w:i/>
          <w:sz w:val="20"/>
          <w:szCs w:val="20"/>
        </w:rPr>
      </w:pPr>
    </w:p>
    <w:p w14:paraId="53BD6C40" w14:textId="5BDC9967" w:rsidR="00645119" w:rsidRPr="00CF3809" w:rsidRDefault="00645119" w:rsidP="0088774C">
      <w:pPr>
        <w:suppressAutoHyphens/>
        <w:spacing w:line="276" w:lineRule="auto"/>
        <w:contextualSpacing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Oświadczam, że zachodzą w stosunku do mnie podstawy wykluczenia z postępowania na podstawie art. ______________________ ustawy </w:t>
      </w:r>
      <w:r w:rsidR="00FF62FC" w:rsidRPr="00CF3809">
        <w:rPr>
          <w:rFonts w:ascii="Aptos Display" w:hAnsi="Aptos Display" w:cstheme="minorHAnsi"/>
          <w:sz w:val="20"/>
          <w:szCs w:val="20"/>
        </w:rPr>
        <w:t>Pzp</w:t>
      </w:r>
      <w:r w:rsidR="00517A51" w:rsidRPr="00CF3809">
        <w:rPr>
          <w:rFonts w:ascii="Aptos Display" w:hAnsi="Aptos Display" w:cstheme="minorHAnsi"/>
          <w:sz w:val="20"/>
          <w:szCs w:val="20"/>
        </w:rPr>
        <w:t xml:space="preserve">. </w:t>
      </w:r>
      <w:r w:rsidRPr="00CF3809">
        <w:rPr>
          <w:rFonts w:ascii="Aptos Display" w:hAnsi="Aptos Display" w:cstheme="minorHAnsi"/>
          <w:i/>
          <w:sz w:val="20"/>
          <w:szCs w:val="20"/>
        </w:rPr>
        <w:t xml:space="preserve">(podać mającą zastosowanie podstawę wykluczenia spośród wymienionych w art. </w:t>
      </w:r>
      <w:r w:rsidR="00792DA0" w:rsidRPr="00CF3809">
        <w:rPr>
          <w:rFonts w:ascii="Aptos Display" w:hAnsi="Aptos Display" w:cstheme="minorHAnsi"/>
          <w:i/>
          <w:sz w:val="20"/>
          <w:szCs w:val="20"/>
        </w:rPr>
        <w:t xml:space="preserve">108 </w:t>
      </w:r>
      <w:r w:rsidRPr="00CF3809">
        <w:rPr>
          <w:rFonts w:ascii="Aptos Display" w:hAnsi="Aptos Display" w:cstheme="minorHAnsi"/>
          <w:i/>
          <w:sz w:val="20"/>
          <w:szCs w:val="20"/>
        </w:rPr>
        <w:t xml:space="preserve">ust. 1 pkt </w:t>
      </w:r>
      <w:r w:rsidR="00792DA0" w:rsidRPr="00CF3809">
        <w:rPr>
          <w:rFonts w:ascii="Aptos Display" w:hAnsi="Aptos Display" w:cstheme="minorHAnsi"/>
          <w:i/>
          <w:sz w:val="20"/>
          <w:szCs w:val="20"/>
        </w:rPr>
        <w:t>1,</w:t>
      </w:r>
      <w:r w:rsidR="00E7239D" w:rsidRPr="00CF3809">
        <w:rPr>
          <w:rFonts w:ascii="Aptos Display" w:hAnsi="Aptos Display" w:cstheme="minorHAnsi"/>
          <w:i/>
          <w:sz w:val="20"/>
          <w:szCs w:val="20"/>
        </w:rPr>
        <w:t xml:space="preserve"> </w:t>
      </w:r>
      <w:r w:rsidR="00792DA0" w:rsidRPr="00CF3809">
        <w:rPr>
          <w:rFonts w:ascii="Aptos Display" w:hAnsi="Aptos Display" w:cstheme="minorHAnsi"/>
          <w:i/>
          <w:sz w:val="20"/>
          <w:szCs w:val="20"/>
        </w:rPr>
        <w:t>2 i 5</w:t>
      </w:r>
      <w:r w:rsidRPr="00CF3809">
        <w:rPr>
          <w:rFonts w:ascii="Aptos Display" w:hAnsi="Aptos Display" w:cstheme="minorHAnsi"/>
          <w:i/>
          <w:sz w:val="20"/>
          <w:szCs w:val="20"/>
        </w:rPr>
        <w:t xml:space="preserve"> ustawy </w:t>
      </w:r>
      <w:r w:rsidR="00FF62FC" w:rsidRPr="00CF3809">
        <w:rPr>
          <w:rFonts w:ascii="Aptos Display" w:hAnsi="Aptos Display" w:cstheme="minorHAnsi"/>
          <w:i/>
          <w:sz w:val="20"/>
          <w:szCs w:val="20"/>
        </w:rPr>
        <w:t>Pzp</w:t>
      </w:r>
      <w:r w:rsidR="00E7239D" w:rsidRPr="00CF3809">
        <w:rPr>
          <w:rFonts w:ascii="Aptos Display" w:hAnsi="Aptos Display" w:cstheme="minorHAnsi"/>
          <w:i/>
          <w:sz w:val="20"/>
          <w:szCs w:val="20"/>
        </w:rPr>
        <w:t xml:space="preserve">, art. 109 ust. </w:t>
      </w:r>
      <w:r w:rsidR="00182521" w:rsidRPr="00CF3809">
        <w:rPr>
          <w:rFonts w:ascii="Aptos Display" w:hAnsi="Aptos Display" w:cstheme="minorHAnsi"/>
          <w:i/>
          <w:sz w:val="20"/>
          <w:szCs w:val="20"/>
        </w:rPr>
        <w:t xml:space="preserve">1 pkt. </w:t>
      </w:r>
      <w:r w:rsidR="00E7239D" w:rsidRPr="00CF3809">
        <w:rPr>
          <w:rFonts w:ascii="Aptos Display" w:hAnsi="Aptos Display" w:cstheme="minorHAnsi"/>
          <w:i/>
          <w:sz w:val="20"/>
          <w:szCs w:val="20"/>
        </w:rPr>
        <w:t>4</w:t>
      </w:r>
      <w:r w:rsidR="00182521" w:rsidRPr="00CF3809">
        <w:rPr>
          <w:rFonts w:ascii="Aptos Display" w:hAnsi="Aptos Display" w:cstheme="minorHAnsi"/>
          <w:i/>
          <w:sz w:val="20"/>
          <w:szCs w:val="20"/>
        </w:rPr>
        <w:t xml:space="preserve"> </w:t>
      </w:r>
      <w:r w:rsidR="00E7239D" w:rsidRPr="00CF3809">
        <w:rPr>
          <w:rFonts w:ascii="Aptos Display" w:hAnsi="Aptos Display" w:cstheme="minorHAnsi"/>
          <w:i/>
          <w:sz w:val="20"/>
          <w:szCs w:val="20"/>
        </w:rPr>
        <w:t xml:space="preserve">ustawy </w:t>
      </w:r>
      <w:r w:rsidR="00FF62FC" w:rsidRPr="00CF3809">
        <w:rPr>
          <w:rFonts w:ascii="Aptos Display" w:hAnsi="Aptos Display" w:cstheme="minorHAnsi"/>
          <w:i/>
          <w:sz w:val="20"/>
          <w:szCs w:val="20"/>
        </w:rPr>
        <w:t>Pzp</w:t>
      </w:r>
      <w:r w:rsidRPr="00CF3809">
        <w:rPr>
          <w:rFonts w:ascii="Aptos Display" w:hAnsi="Aptos Display" w:cstheme="minorHAnsi"/>
          <w:i/>
          <w:sz w:val="20"/>
          <w:szCs w:val="20"/>
        </w:rPr>
        <w:t>).</w:t>
      </w:r>
      <w:r w:rsidRPr="00CF3809">
        <w:rPr>
          <w:rFonts w:ascii="Aptos Display" w:hAnsi="Aptos Display" w:cstheme="minorHAnsi"/>
          <w:sz w:val="20"/>
          <w:szCs w:val="20"/>
        </w:rPr>
        <w:t xml:space="preserve"> Jednocześnie oświadczam, że w związku z ww. okolicznością, na podstawie art. </w:t>
      </w:r>
      <w:r w:rsidR="00792DA0" w:rsidRPr="00CF3809">
        <w:rPr>
          <w:rFonts w:ascii="Aptos Display" w:hAnsi="Aptos Display" w:cstheme="minorHAnsi"/>
          <w:sz w:val="20"/>
          <w:szCs w:val="20"/>
        </w:rPr>
        <w:t>110 ust. 2</w:t>
      </w:r>
      <w:r w:rsidRPr="00CF3809">
        <w:rPr>
          <w:rFonts w:ascii="Aptos Display" w:hAnsi="Aptos Display" w:cstheme="minorHAnsi"/>
          <w:sz w:val="20"/>
          <w:szCs w:val="20"/>
        </w:rPr>
        <w:t xml:space="preserve"> ustawy </w:t>
      </w:r>
      <w:r w:rsidR="00FF62FC" w:rsidRPr="00CF3809">
        <w:rPr>
          <w:rFonts w:ascii="Aptos Display" w:hAnsi="Aptos Display" w:cstheme="minorHAnsi"/>
          <w:sz w:val="20"/>
          <w:szCs w:val="20"/>
        </w:rPr>
        <w:t>Pzp</w:t>
      </w:r>
      <w:r w:rsidRPr="00CF3809">
        <w:rPr>
          <w:rFonts w:ascii="Aptos Display" w:hAnsi="Aptos Display" w:cstheme="minorHAnsi"/>
          <w:sz w:val="20"/>
          <w:szCs w:val="20"/>
        </w:rPr>
        <w:t xml:space="preserve"> podjąłem następujące </w:t>
      </w:r>
      <w:r w:rsidR="00792DA0" w:rsidRPr="00CF3809">
        <w:rPr>
          <w:rFonts w:ascii="Aptos Display" w:hAnsi="Aptos Display" w:cstheme="minorHAnsi"/>
          <w:sz w:val="20"/>
          <w:szCs w:val="20"/>
        </w:rPr>
        <w:t>czynności</w:t>
      </w:r>
      <w:r w:rsidR="00E7239D" w:rsidRPr="00CF3809">
        <w:rPr>
          <w:rFonts w:ascii="Aptos Display" w:hAnsi="Aptos Display" w:cstheme="minorHAnsi"/>
          <w:sz w:val="20"/>
          <w:szCs w:val="20"/>
        </w:rPr>
        <w:t>*</w:t>
      </w:r>
      <w:r w:rsidRPr="00CF3809">
        <w:rPr>
          <w:rFonts w:ascii="Aptos Display" w:hAnsi="Aptos Display" w:cstheme="minorHAnsi"/>
          <w:sz w:val="20"/>
          <w:szCs w:val="20"/>
        </w:rPr>
        <w:t>:</w:t>
      </w:r>
    </w:p>
    <w:p w14:paraId="24EEBBB4" w14:textId="77777777" w:rsidR="00645119" w:rsidRPr="00CF3809" w:rsidRDefault="00645119" w:rsidP="0088774C">
      <w:pPr>
        <w:suppressAutoHyphens/>
        <w:contextualSpacing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75A3A3CE" w14:textId="77777777" w:rsidR="00645119" w:rsidRPr="00CF3809" w:rsidRDefault="00645119" w:rsidP="0088774C">
      <w:pPr>
        <w:suppressAutoHyphens/>
        <w:contextualSpacing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05A5FFDE" w14:textId="77777777" w:rsidR="00106185" w:rsidRPr="00CF3809" w:rsidRDefault="00106185" w:rsidP="00984D5C">
      <w:pPr>
        <w:pStyle w:val="Styl15"/>
        <w:rPr>
          <w:rStyle w:val="Odwoanieintensywne"/>
          <w:rFonts w:ascii="Aptos Display" w:hAnsi="Aptos Display" w:cs="Calibri Light"/>
          <w:b/>
          <w:bCs w:val="0"/>
          <w:color w:val="002060"/>
          <w:sz w:val="20"/>
          <w:lang w:eastAsia="en-US"/>
        </w:rPr>
      </w:pPr>
      <w:bookmarkStart w:id="1" w:name="_Hlk64822106"/>
      <w:r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DANE UMOŻLIWIAJĄCE DOSTĘP DO BEZPŁATNYCH I OGÓLNODOSTĘPNYCH BAZ DANYCH (W SZCZEGÓLNOŚCI REJESTRÓW PUBLICZNYCH):</w:t>
      </w:r>
    </w:p>
    <w:p w14:paraId="4C55A923" w14:textId="77777777" w:rsidR="00106185" w:rsidRPr="00CF3809" w:rsidRDefault="00106185" w:rsidP="00106185">
      <w:pPr>
        <w:ind w:firstLine="4962"/>
        <w:jc w:val="center"/>
        <w:rPr>
          <w:rFonts w:ascii="Aptos Display" w:hAnsi="Aptos Display" w:cs="Calibri"/>
          <w:i/>
          <w:iCs/>
          <w:sz w:val="20"/>
          <w:szCs w:val="20"/>
        </w:rPr>
      </w:pPr>
    </w:p>
    <w:p w14:paraId="0D46741E" w14:textId="0293844D" w:rsidR="00106185" w:rsidRPr="00CF3809" w:rsidRDefault="00106185" w:rsidP="007D5E5C">
      <w:pPr>
        <w:spacing w:line="276" w:lineRule="auto"/>
        <w:jc w:val="both"/>
        <w:rPr>
          <w:rFonts w:ascii="Aptos Display" w:hAnsi="Aptos Display" w:cs="Calibri Light"/>
          <w:sz w:val="20"/>
          <w:szCs w:val="20"/>
        </w:rPr>
      </w:pPr>
      <w:r w:rsidRPr="00CF3809">
        <w:rPr>
          <w:rFonts w:ascii="Aptos Display" w:hAnsi="Aptos Display" w:cs="Calibri Light"/>
          <w:sz w:val="20"/>
          <w:szCs w:val="20"/>
        </w:rPr>
        <w:t>Niniejszym wskazuję dane umożliwiające dostęp do bezpłatnych i ogólnodostępnych baz danych zawierających następujące p</w:t>
      </w:r>
      <w:r w:rsidR="000822D6" w:rsidRPr="00CF3809">
        <w:rPr>
          <w:rFonts w:ascii="Aptos Display" w:hAnsi="Aptos Display" w:cs="Calibri Light"/>
          <w:sz w:val="20"/>
          <w:szCs w:val="20"/>
        </w:rPr>
        <w:t>odmiotowe</w:t>
      </w:r>
      <w:r w:rsidRPr="00CF3809">
        <w:rPr>
          <w:rFonts w:ascii="Aptos Display" w:hAnsi="Aptos Display" w:cs="Calibri Light"/>
          <w:sz w:val="20"/>
          <w:szCs w:val="20"/>
        </w:rPr>
        <w:t xml:space="preserve"> środki dowodowe: odpis/y lub informacja/ie  z Krajowego Rejestru Sądowego lub z Centralnej Ewidencji i Informacji o Działalności Gospodarczej: </w:t>
      </w:r>
    </w:p>
    <w:p w14:paraId="3D5186B9" w14:textId="77777777" w:rsidR="00C47A1A" w:rsidRPr="00CF3809" w:rsidRDefault="00C47A1A" w:rsidP="00106185">
      <w:pPr>
        <w:spacing w:line="276" w:lineRule="auto"/>
        <w:jc w:val="both"/>
        <w:rPr>
          <w:rFonts w:ascii="Aptos Display" w:hAnsi="Aptos Display" w:cs="Calibri Light"/>
          <w:sz w:val="20"/>
          <w:szCs w:val="20"/>
        </w:rPr>
      </w:pPr>
    </w:p>
    <w:p w14:paraId="7928D924" w14:textId="614F6138" w:rsidR="00106185" w:rsidRPr="00CF3809" w:rsidRDefault="00106185" w:rsidP="00106185">
      <w:pPr>
        <w:spacing w:line="276" w:lineRule="auto"/>
        <w:jc w:val="both"/>
        <w:rPr>
          <w:rFonts w:ascii="Aptos Display" w:hAnsi="Aptos Display" w:cs="Calibri Light"/>
          <w:sz w:val="20"/>
          <w:szCs w:val="20"/>
        </w:rPr>
      </w:pPr>
      <w:r w:rsidRPr="00CF3809">
        <w:rPr>
          <w:rFonts w:ascii="Aptos Display" w:hAnsi="Aptos Display" w:cs="Calibri Light"/>
          <w:sz w:val="20"/>
          <w:szCs w:val="20"/>
        </w:rPr>
        <w:t>___________________________________________________________________________________________________</w:t>
      </w:r>
      <w:r w:rsidR="00C47A1A" w:rsidRPr="00CF3809">
        <w:rPr>
          <w:rFonts w:ascii="Aptos Display" w:hAnsi="Aptos Display" w:cs="Calibri Light"/>
          <w:sz w:val="20"/>
          <w:szCs w:val="20"/>
        </w:rPr>
        <w:t>_____________________</w:t>
      </w:r>
      <w:r w:rsidRPr="00CF3809">
        <w:rPr>
          <w:rFonts w:ascii="Aptos Display" w:hAnsi="Aptos Display" w:cs="Calibri Light"/>
          <w:sz w:val="20"/>
          <w:szCs w:val="20"/>
        </w:rPr>
        <w:t xml:space="preserve">______ </w:t>
      </w:r>
    </w:p>
    <w:p w14:paraId="58FAF148" w14:textId="77777777" w:rsidR="00106185" w:rsidRPr="00CF3809" w:rsidRDefault="00106185" w:rsidP="00106185">
      <w:pPr>
        <w:spacing w:line="276" w:lineRule="auto"/>
        <w:jc w:val="both"/>
        <w:rPr>
          <w:rFonts w:ascii="Aptos Display" w:hAnsi="Aptos Display" w:cs="Calibri Light"/>
          <w:i/>
          <w:iCs/>
          <w:color w:val="0070C0"/>
          <w:sz w:val="20"/>
          <w:szCs w:val="20"/>
        </w:rPr>
      </w:pPr>
      <w:r w:rsidRPr="00CF3809">
        <w:rPr>
          <w:rFonts w:ascii="Aptos Display" w:hAnsi="Aptos Display" w:cs="Calibri Light"/>
          <w:i/>
          <w:iCs/>
          <w:color w:val="0070C0"/>
          <w:sz w:val="20"/>
          <w:szCs w:val="20"/>
        </w:rPr>
        <w:t>(wskazać dane umożlwiające dostęp )</w:t>
      </w:r>
    </w:p>
    <w:bookmarkEnd w:id="1"/>
    <w:p w14:paraId="51B228A8" w14:textId="3252C42C" w:rsidR="00645119" w:rsidRPr="00CF3809" w:rsidRDefault="00645119" w:rsidP="00984D5C">
      <w:pPr>
        <w:pStyle w:val="Styl15"/>
        <w:rPr>
          <w:rStyle w:val="Odwoanieintensywne"/>
          <w:rFonts w:ascii="Aptos Display" w:hAnsi="Aptos Display"/>
          <w:b/>
          <w:bCs w:val="0"/>
          <w:color w:val="002060"/>
          <w:sz w:val="20"/>
        </w:rPr>
      </w:pPr>
      <w:r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OŚWIADCZENIE DOTYCZĄCE POD</w:t>
      </w:r>
      <w:r w:rsidR="00146287"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A</w:t>
      </w:r>
      <w:r w:rsidRPr="00CF3809">
        <w:rPr>
          <w:rStyle w:val="Odwoanieintensywne"/>
          <w:rFonts w:ascii="Aptos Display" w:hAnsi="Aptos Display"/>
          <w:b/>
          <w:bCs w:val="0"/>
          <w:color w:val="002060"/>
          <w:sz w:val="20"/>
        </w:rPr>
        <w:t>NYCH INFORMACJI:</w:t>
      </w:r>
    </w:p>
    <w:p w14:paraId="3ACE9910" w14:textId="77777777" w:rsidR="00645119" w:rsidRPr="00CF3809" w:rsidRDefault="00645119" w:rsidP="0088774C">
      <w:pPr>
        <w:suppressAutoHyphens/>
        <w:spacing w:before="100" w:beforeAutospacing="1" w:line="276" w:lineRule="auto"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Oświadczam, że wszystkie informacje podane w powyższych oświadczeniach są aktualne </w:t>
      </w:r>
      <w:r w:rsidRPr="00CF3809">
        <w:rPr>
          <w:rFonts w:ascii="Aptos Display" w:hAnsi="Aptos Display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CF3809" w:rsidRDefault="00645119" w:rsidP="0088774C">
      <w:pPr>
        <w:suppressAutoHyphens/>
        <w:spacing w:line="276" w:lineRule="auto"/>
        <w:jc w:val="both"/>
        <w:rPr>
          <w:rFonts w:ascii="Aptos Display" w:hAnsi="Aptos Display" w:cstheme="minorHAnsi"/>
          <w:sz w:val="20"/>
          <w:szCs w:val="20"/>
        </w:rPr>
      </w:pPr>
    </w:p>
    <w:p w14:paraId="4D161458" w14:textId="77777777" w:rsidR="00527A8C" w:rsidRPr="00CF3809" w:rsidRDefault="00527A8C" w:rsidP="00527A8C">
      <w:pPr>
        <w:suppressAutoHyphens/>
        <w:spacing w:line="360" w:lineRule="auto"/>
        <w:jc w:val="both"/>
        <w:rPr>
          <w:rFonts w:ascii="Aptos Display" w:hAnsi="Aptos Display" w:cstheme="minorHAnsi"/>
          <w:sz w:val="20"/>
          <w:szCs w:val="20"/>
        </w:rPr>
      </w:pPr>
      <w:r w:rsidRPr="00CF3809">
        <w:rPr>
          <w:rFonts w:ascii="Aptos Display" w:hAnsi="Aptos Display" w:cstheme="minorHAnsi"/>
          <w:sz w:val="20"/>
          <w:szCs w:val="20"/>
        </w:rPr>
        <w:t xml:space="preserve">___________________ </w:t>
      </w:r>
      <w:r w:rsidRPr="00CF3809">
        <w:rPr>
          <w:rFonts w:ascii="Aptos Display" w:hAnsi="Aptos Display" w:cstheme="minorHAnsi"/>
          <w:i/>
          <w:sz w:val="20"/>
          <w:szCs w:val="20"/>
        </w:rPr>
        <w:t xml:space="preserve">(miejscowość), </w:t>
      </w:r>
      <w:r w:rsidRPr="00CF3809">
        <w:rPr>
          <w:rFonts w:ascii="Aptos Display" w:hAnsi="Aptos Display" w:cstheme="minorHAnsi"/>
          <w:sz w:val="20"/>
          <w:szCs w:val="20"/>
        </w:rPr>
        <w:t xml:space="preserve">dnia ___________r. </w:t>
      </w:r>
    </w:p>
    <w:p w14:paraId="5FA55A0A" w14:textId="77777777" w:rsidR="007B56B6" w:rsidRPr="00CF3809" w:rsidRDefault="007B56B6" w:rsidP="00527A8C">
      <w:pPr>
        <w:suppressAutoHyphens/>
        <w:spacing w:line="276" w:lineRule="auto"/>
        <w:jc w:val="center"/>
        <w:rPr>
          <w:rFonts w:ascii="Aptos Display" w:hAnsi="Aptos Display" w:cs="Segoe UI"/>
          <w:i/>
          <w:color w:val="FF0000"/>
          <w:sz w:val="20"/>
          <w:szCs w:val="20"/>
        </w:rPr>
      </w:pPr>
    </w:p>
    <w:p w14:paraId="6637EB71" w14:textId="77777777" w:rsidR="007B56B6" w:rsidRPr="00CF3809" w:rsidRDefault="007B56B6" w:rsidP="00527A8C">
      <w:pPr>
        <w:suppressAutoHyphens/>
        <w:spacing w:line="276" w:lineRule="auto"/>
        <w:jc w:val="center"/>
        <w:rPr>
          <w:rFonts w:ascii="Aptos Display" w:hAnsi="Aptos Display" w:cs="Segoe UI"/>
          <w:i/>
          <w:color w:val="FF0000"/>
          <w:sz w:val="20"/>
          <w:szCs w:val="20"/>
        </w:rPr>
      </w:pPr>
    </w:p>
    <w:p w14:paraId="429DEA67" w14:textId="77777777" w:rsidR="007B56B6" w:rsidRPr="00CF3809" w:rsidRDefault="007B56B6" w:rsidP="00527A8C">
      <w:pPr>
        <w:suppressAutoHyphens/>
        <w:spacing w:line="276" w:lineRule="auto"/>
        <w:jc w:val="center"/>
        <w:rPr>
          <w:rFonts w:ascii="Aptos Display" w:hAnsi="Aptos Display" w:cs="Segoe UI"/>
          <w:i/>
          <w:color w:val="FF0000"/>
          <w:sz w:val="20"/>
          <w:szCs w:val="20"/>
        </w:rPr>
      </w:pPr>
    </w:p>
    <w:p w14:paraId="120AB91D" w14:textId="0A5038C1" w:rsidR="00527A8C" w:rsidRPr="00CF3809" w:rsidRDefault="00527A8C" w:rsidP="00527A8C">
      <w:pPr>
        <w:suppressAutoHyphens/>
        <w:spacing w:line="276" w:lineRule="auto"/>
        <w:jc w:val="center"/>
        <w:rPr>
          <w:rFonts w:ascii="Aptos Display" w:hAnsi="Aptos Display" w:cs="Segoe UI"/>
          <w:i/>
          <w:color w:val="FF0000"/>
          <w:sz w:val="20"/>
          <w:szCs w:val="20"/>
        </w:rPr>
      </w:pPr>
      <w:r w:rsidRPr="00CF3809">
        <w:rPr>
          <w:rFonts w:ascii="Aptos Display" w:hAnsi="Aptos Display" w:cs="Segoe UI"/>
          <w:i/>
          <w:color w:val="FF0000"/>
          <w:sz w:val="20"/>
          <w:szCs w:val="20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CF3809" w:rsidRDefault="00527A8C" w:rsidP="00527A8C">
      <w:pPr>
        <w:suppressAutoHyphens/>
        <w:spacing w:line="276" w:lineRule="auto"/>
        <w:jc w:val="center"/>
        <w:rPr>
          <w:rFonts w:ascii="Aptos Display" w:hAnsi="Aptos Display" w:cs="Segoe UI"/>
          <w:i/>
          <w:color w:val="FF0000"/>
          <w:sz w:val="20"/>
          <w:szCs w:val="20"/>
        </w:rPr>
      </w:pPr>
    </w:p>
    <w:p w14:paraId="11812806" w14:textId="122777FF" w:rsidR="00E93A1D" w:rsidRPr="00CF3809" w:rsidRDefault="00527A8C" w:rsidP="00CD46C8">
      <w:pPr>
        <w:pBdr>
          <w:top w:val="single" w:sz="4" w:space="1" w:color="auto"/>
        </w:pBdr>
        <w:suppressAutoHyphens/>
        <w:spacing w:line="276" w:lineRule="auto"/>
        <w:jc w:val="both"/>
        <w:rPr>
          <w:rFonts w:ascii="Aptos Display" w:hAnsi="Aptos Display" w:cs="Calibri"/>
          <w:iCs/>
          <w:snapToGrid w:val="0"/>
          <w:sz w:val="20"/>
          <w:szCs w:val="20"/>
        </w:rPr>
      </w:pPr>
      <w:r w:rsidRPr="00CF3809">
        <w:rPr>
          <w:rFonts w:ascii="Aptos Display" w:hAnsi="Aptos Display"/>
          <w:i/>
          <w:iCs/>
          <w:color w:val="000000"/>
          <w:sz w:val="20"/>
          <w:szCs w:val="20"/>
        </w:rPr>
        <w:t>* jeżeli nie dotyczy proszę przekreślić</w:t>
      </w:r>
    </w:p>
    <w:sectPr w:rsidR="00E93A1D" w:rsidRPr="00CF3809" w:rsidSect="002D632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B42A" w14:textId="77777777" w:rsidR="00592B26" w:rsidRDefault="00592B26">
      <w:r>
        <w:separator/>
      </w:r>
    </w:p>
  </w:endnote>
  <w:endnote w:type="continuationSeparator" w:id="0">
    <w:p w14:paraId="1E44622C" w14:textId="77777777" w:rsidR="00592B26" w:rsidRDefault="00592B26">
      <w:r>
        <w:continuationSeparator/>
      </w:r>
    </w:p>
  </w:endnote>
  <w:endnote w:type="continuationNotice" w:id="1">
    <w:p w14:paraId="2E085DA0" w14:textId="77777777" w:rsidR="00592B26" w:rsidRDefault="00592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5E4C" w14:textId="77777777" w:rsidR="00592B26" w:rsidRDefault="00592B26">
      <w:r>
        <w:separator/>
      </w:r>
    </w:p>
  </w:footnote>
  <w:footnote w:type="continuationSeparator" w:id="0">
    <w:p w14:paraId="107DDE01" w14:textId="77777777" w:rsidR="00592B26" w:rsidRDefault="00592B26">
      <w:r>
        <w:continuationSeparator/>
      </w:r>
    </w:p>
  </w:footnote>
  <w:footnote w:type="continuationNotice" w:id="1">
    <w:p w14:paraId="594CD6C3" w14:textId="77777777" w:rsidR="00592B26" w:rsidRDefault="00592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1F4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29D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6024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0BA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75409808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CEB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1E7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F13"/>
    <w:rsid w:val="00176469"/>
    <w:rsid w:val="001767C4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15B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CE7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1CB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E2B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73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0FC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5A7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191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DA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14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6FD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5F9"/>
    <w:rsid w:val="004747AE"/>
    <w:rsid w:val="0047501D"/>
    <w:rsid w:val="00475520"/>
    <w:rsid w:val="00475E81"/>
    <w:rsid w:val="00475ECB"/>
    <w:rsid w:val="00476712"/>
    <w:rsid w:val="00476733"/>
    <w:rsid w:val="00476814"/>
    <w:rsid w:val="004769FF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34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30C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722"/>
    <w:rsid w:val="00587FB2"/>
    <w:rsid w:val="0059034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26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45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11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9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8C9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6E6F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5AA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8F9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2EB0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596D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470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1A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5F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41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6C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809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04E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3B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DB2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1D5F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3ECE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A7FB9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EE1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10</cp:revision>
  <cp:lastPrinted>2020-02-04T07:31:00Z</cp:lastPrinted>
  <dcterms:created xsi:type="dcterms:W3CDTF">2024-10-20T11:00:00Z</dcterms:created>
  <dcterms:modified xsi:type="dcterms:W3CDTF">2025-03-09T18:17:00Z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