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6B8A" w14:textId="77777777" w:rsidR="00983D52" w:rsidRPr="00B969D6" w:rsidRDefault="00983D52" w:rsidP="00983D52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725F8551" w14:textId="77777777" w:rsidR="00983D52" w:rsidRPr="00BE0E03" w:rsidRDefault="00983D52" w:rsidP="00983D52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558A5BC0" w14:textId="6BAFEAEE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Wykonawcy wspólnie</w:t>
      </w:r>
    </w:p>
    <w:p w14:paraId="10681DBD" w14:textId="494E2543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  <w:r w:rsidR="00054E83"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 (w tym spółki cywilne)</w:t>
      </w:r>
    </w:p>
    <w:p w14:paraId="6AC6F6A5" w14:textId="77777777" w:rsidR="00FE2CA1" w:rsidRDefault="00FE2CA1" w:rsidP="00FE2CA1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57074AC9" w14:textId="77777777" w:rsidR="00FE2CA1" w:rsidRDefault="00FE2CA1" w:rsidP="00FE2CA1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1EBBA3DD" w14:textId="7A8198B1" w:rsidR="00983D52" w:rsidRPr="00983D52" w:rsidRDefault="00983D52" w:rsidP="00A57AFA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KRS/CEiDG)</w:t>
      </w:r>
    </w:p>
    <w:p w14:paraId="37EEC12C" w14:textId="5C1F9968" w:rsidR="00983D52" w:rsidRPr="00983D52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3084AB47" w:rsidR="00983D52" w:rsidRPr="00E86E15" w:rsidRDefault="00983D52" w:rsidP="00A57AFA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</w:t>
      </w:r>
      <w:r w:rsidR="00A57AFA">
        <w:rPr>
          <w:rFonts w:asciiTheme="minorHAnsi" w:hAnsiTheme="minorHAnsi" w:cs="Calibri"/>
          <w:bCs/>
          <w:iCs/>
          <w:noProof/>
          <w:sz w:val="20"/>
          <w:szCs w:val="20"/>
        </w:rPr>
        <w:t>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2B6FDE">
        <w:rPr>
          <w:rFonts w:ascii="Calibri" w:hAnsi="Calibri"/>
          <w:b/>
          <w:bCs/>
          <w:sz w:val="20"/>
          <w:szCs w:val="20"/>
        </w:rPr>
        <w:t>Wymiana urządzeń na placu zabaw przy Przedszkolu Publicznym nr 1 im. Czterolistnej Koniczynki przy ul. Spacerowej 12 w Kamiennej Górze – ZIF.271.12.2025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r w:rsidR="00A57AF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7C6E0583" w14:textId="1A9E9D50" w:rsidR="00983D52" w:rsidRDefault="00A57AFA" w:rsidP="00AB1F4E">
      <w:pPr>
        <w:numPr>
          <w:ilvl w:val="0"/>
          <w:numId w:val="22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60B2B46C" w:rsidR="00983D52" w:rsidRPr="00E86E15" w:rsidRDefault="00FE2CA1" w:rsidP="00983D52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0DE8B0A0" w14:textId="75B7E462" w:rsidR="00A57AFA" w:rsidRDefault="00A57AFA" w:rsidP="00AB1F4E">
      <w:pPr>
        <w:numPr>
          <w:ilvl w:val="0"/>
          <w:numId w:val="22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BDF74E4" w14:textId="3E91DD0D" w:rsidR="00983D52" w:rsidRPr="00E86E15" w:rsidRDefault="00FE2CA1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32CCB3DB" w14:textId="399B6335" w:rsidR="00A57AFA" w:rsidRDefault="00A57AFA" w:rsidP="00AB1F4E">
      <w:pPr>
        <w:numPr>
          <w:ilvl w:val="0"/>
          <w:numId w:val="22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D39762B" w14:textId="39DAD0BC" w:rsidR="00983D52" w:rsidRPr="00E86E15" w:rsidRDefault="00FE2CA1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7820BD81" w14:textId="77777777" w:rsidR="00983D52" w:rsidRDefault="00983D52" w:rsidP="00983D52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1777B723" w14:textId="28A70AE3" w:rsidR="00983D52" w:rsidRDefault="00983D52">
      <w:pPr>
        <w:rPr>
          <w:rFonts w:ascii="Calibri" w:hAnsi="Calibri"/>
          <w:b/>
          <w:i/>
          <w:sz w:val="20"/>
          <w:szCs w:val="20"/>
        </w:rPr>
      </w:pPr>
    </w:p>
    <w:sectPr w:rsidR="00983D52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8E572CB"/>
    <w:multiLevelType w:val="hybridMultilevel"/>
    <w:tmpl w:val="48B25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B38165B"/>
    <w:multiLevelType w:val="multilevel"/>
    <w:tmpl w:val="0772DD44"/>
    <w:numStyleLink w:val="Styl1"/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1" w15:restartNumberingAfterBreak="0">
    <w:nsid w:val="16BD75B6"/>
    <w:multiLevelType w:val="hybridMultilevel"/>
    <w:tmpl w:val="CB4A6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E151E9"/>
    <w:multiLevelType w:val="hybridMultilevel"/>
    <w:tmpl w:val="4D4602A0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6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535DAE"/>
    <w:multiLevelType w:val="multilevel"/>
    <w:tmpl w:val="0772DD44"/>
    <w:numStyleLink w:val="Styl1"/>
  </w:abstractNum>
  <w:abstractNum w:abstractNumId="30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50F6053"/>
    <w:multiLevelType w:val="multilevel"/>
    <w:tmpl w:val="0772DD44"/>
    <w:numStyleLink w:val="Styl1"/>
  </w:abstractNum>
  <w:abstractNum w:abstractNumId="33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6926FFE"/>
    <w:multiLevelType w:val="hybridMultilevel"/>
    <w:tmpl w:val="51E089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97B1990"/>
    <w:multiLevelType w:val="multilevel"/>
    <w:tmpl w:val="0772DD44"/>
    <w:numStyleLink w:val="Styl1"/>
  </w:abstractNum>
  <w:abstractNum w:abstractNumId="37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32FD49C8"/>
    <w:multiLevelType w:val="multilevel"/>
    <w:tmpl w:val="0772DD44"/>
    <w:numStyleLink w:val="Styl1"/>
  </w:abstractNum>
  <w:abstractNum w:abstractNumId="40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1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9A47FDD"/>
    <w:multiLevelType w:val="hybridMultilevel"/>
    <w:tmpl w:val="7046A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19D64BC"/>
    <w:multiLevelType w:val="hybridMultilevel"/>
    <w:tmpl w:val="4A46F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CB3D84"/>
    <w:multiLevelType w:val="multilevel"/>
    <w:tmpl w:val="0772DD44"/>
    <w:numStyleLink w:val="Styl1"/>
  </w:abstractNum>
  <w:abstractNum w:abstractNumId="48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9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0" w15:restartNumberingAfterBreak="0">
    <w:nsid w:val="45EA66E9"/>
    <w:multiLevelType w:val="hybridMultilevel"/>
    <w:tmpl w:val="F4C27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2" w15:restartNumberingAfterBreak="0">
    <w:nsid w:val="46C81F36"/>
    <w:multiLevelType w:val="multilevel"/>
    <w:tmpl w:val="0772DD44"/>
    <w:numStyleLink w:val="Styl1"/>
  </w:abstractNum>
  <w:abstractNum w:abstractNumId="53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8785A63"/>
    <w:multiLevelType w:val="hybridMultilevel"/>
    <w:tmpl w:val="EBB07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F204DA3"/>
    <w:multiLevelType w:val="multilevel"/>
    <w:tmpl w:val="0772DD44"/>
    <w:numStyleLink w:val="Styl1"/>
  </w:abstractNum>
  <w:abstractNum w:abstractNumId="57" w15:restartNumberingAfterBreak="0">
    <w:nsid w:val="5100411F"/>
    <w:multiLevelType w:val="multilevel"/>
    <w:tmpl w:val="0772DD44"/>
    <w:numStyleLink w:val="Styl1"/>
  </w:abstractNum>
  <w:abstractNum w:abstractNumId="58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C44A7F"/>
    <w:multiLevelType w:val="multilevel"/>
    <w:tmpl w:val="0772DD44"/>
    <w:numStyleLink w:val="Styl1"/>
  </w:abstractNum>
  <w:abstractNum w:abstractNumId="61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90C640A"/>
    <w:multiLevelType w:val="multilevel"/>
    <w:tmpl w:val="0772DD44"/>
    <w:numStyleLink w:val="Styl1"/>
  </w:abstractNum>
  <w:abstractNum w:abstractNumId="63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6" w15:restartNumberingAfterBreak="0">
    <w:nsid w:val="5DD32F50"/>
    <w:multiLevelType w:val="hybridMultilevel"/>
    <w:tmpl w:val="834A3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F8A6F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6AB799A"/>
    <w:multiLevelType w:val="hybridMultilevel"/>
    <w:tmpl w:val="9A30B9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7090FF1"/>
    <w:multiLevelType w:val="multilevel"/>
    <w:tmpl w:val="0772DD44"/>
    <w:numStyleLink w:val="Styl1"/>
  </w:abstractNum>
  <w:abstractNum w:abstractNumId="73" w15:restartNumberingAfterBreak="0">
    <w:nsid w:val="68F1245B"/>
    <w:multiLevelType w:val="multilevel"/>
    <w:tmpl w:val="0772DD44"/>
    <w:numStyleLink w:val="Styl1"/>
  </w:abstractNum>
  <w:abstractNum w:abstractNumId="74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A45347E"/>
    <w:multiLevelType w:val="multilevel"/>
    <w:tmpl w:val="0772DD44"/>
    <w:numStyleLink w:val="Styl1"/>
  </w:abstractNum>
  <w:abstractNum w:abstractNumId="76" w15:restartNumberingAfterBreak="0">
    <w:nsid w:val="6C5F5148"/>
    <w:multiLevelType w:val="multilevel"/>
    <w:tmpl w:val="0772DD44"/>
    <w:numStyleLink w:val="Styl1"/>
  </w:abstractNum>
  <w:abstractNum w:abstractNumId="77" w15:restartNumberingAfterBreak="0">
    <w:nsid w:val="6CDB6396"/>
    <w:multiLevelType w:val="multilevel"/>
    <w:tmpl w:val="0772DD44"/>
    <w:numStyleLink w:val="Styl1"/>
  </w:abstractNum>
  <w:abstractNum w:abstractNumId="78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80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2" w15:restartNumberingAfterBreak="0">
    <w:nsid w:val="73AA0942"/>
    <w:multiLevelType w:val="hybridMultilevel"/>
    <w:tmpl w:val="F2400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5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9314">
    <w:abstractNumId w:val="51"/>
  </w:num>
  <w:num w:numId="2" w16cid:durableId="973372900">
    <w:abstractNumId w:val="25"/>
  </w:num>
  <w:num w:numId="3" w16cid:durableId="895823013">
    <w:abstractNumId w:val="68"/>
  </w:num>
  <w:num w:numId="4" w16cid:durableId="2103135871">
    <w:abstractNumId w:val="81"/>
  </w:num>
  <w:num w:numId="5" w16cid:durableId="857356674">
    <w:abstractNumId w:val="67"/>
  </w:num>
  <w:num w:numId="6" w16cid:durableId="697974468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35"/>
  </w:num>
  <w:num w:numId="8" w16cid:durableId="146900599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49"/>
    <w:lvlOverride w:ilvl="0">
      <w:startOverride w:val="1"/>
    </w:lvlOverride>
  </w:num>
  <w:num w:numId="10" w16cid:durableId="72162597">
    <w:abstractNumId w:val="65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1391536643">
    <w:abstractNumId w:val="19"/>
  </w:num>
  <w:num w:numId="13" w16cid:durableId="375005225">
    <w:abstractNumId w:val="84"/>
  </w:num>
  <w:num w:numId="14" w16cid:durableId="2010331595">
    <w:abstractNumId w:val="41"/>
  </w:num>
  <w:num w:numId="15" w16cid:durableId="808520573">
    <w:abstractNumId w:val="7"/>
  </w:num>
  <w:num w:numId="16" w16cid:durableId="1036085459">
    <w:abstractNumId w:val="74"/>
  </w:num>
  <w:num w:numId="17" w16cid:durableId="221909423">
    <w:abstractNumId w:val="80"/>
  </w:num>
  <w:num w:numId="18" w16cid:durableId="723482044">
    <w:abstractNumId w:val="30"/>
  </w:num>
  <w:num w:numId="19" w16cid:durableId="558176917">
    <w:abstractNumId w:val="70"/>
  </w:num>
  <w:num w:numId="20" w16cid:durableId="1468082761">
    <w:abstractNumId w:val="48"/>
  </w:num>
  <w:num w:numId="21" w16cid:durableId="458687172">
    <w:abstractNumId w:val="42"/>
  </w:num>
  <w:num w:numId="22" w16cid:durableId="983780632">
    <w:abstractNumId w:val="86"/>
  </w:num>
  <w:num w:numId="23" w16cid:durableId="1309818214">
    <w:abstractNumId w:val="61"/>
  </w:num>
  <w:num w:numId="24" w16cid:durableId="157771071">
    <w:abstractNumId w:val="26"/>
    <w:lvlOverride w:ilvl="0">
      <w:startOverride w:val="1"/>
    </w:lvlOverride>
  </w:num>
  <w:num w:numId="25" w16cid:durableId="1217400811">
    <w:abstractNumId w:val="40"/>
  </w:num>
  <w:num w:numId="26" w16cid:durableId="82728327">
    <w:abstractNumId w:val="45"/>
  </w:num>
  <w:num w:numId="27" w16cid:durableId="87389513">
    <w:abstractNumId w:val="20"/>
  </w:num>
  <w:num w:numId="28" w16cid:durableId="1863859606">
    <w:abstractNumId w:val="79"/>
  </w:num>
  <w:num w:numId="29" w16cid:durableId="626857293">
    <w:abstractNumId w:val="33"/>
  </w:num>
  <w:num w:numId="30" w16cid:durableId="1943754722">
    <w:abstractNumId w:val="12"/>
  </w:num>
  <w:num w:numId="31" w16cid:durableId="487790646">
    <w:abstractNumId w:val="64"/>
  </w:num>
  <w:num w:numId="32" w16cid:durableId="2057587024">
    <w:abstractNumId w:val="32"/>
  </w:num>
  <w:num w:numId="33" w16cid:durableId="1122770530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 w16cid:durableId="444547274">
    <w:abstractNumId w:val="56"/>
  </w:num>
  <w:num w:numId="35" w16cid:durableId="679963813">
    <w:abstractNumId w:val="55"/>
  </w:num>
  <w:num w:numId="36" w16cid:durableId="2047563445">
    <w:abstractNumId w:val="18"/>
  </w:num>
  <w:num w:numId="37" w16cid:durableId="271671302">
    <w:abstractNumId w:val="39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8" w16cid:durableId="884878507">
    <w:abstractNumId w:val="7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39" w16cid:durableId="969701791">
    <w:abstractNumId w:val="23"/>
  </w:num>
  <w:num w:numId="40" w16cid:durableId="1396317186">
    <w:abstractNumId w:val="75"/>
  </w:num>
  <w:num w:numId="41" w16cid:durableId="151677877">
    <w:abstractNumId w:val="62"/>
  </w:num>
  <w:num w:numId="42" w16cid:durableId="1356736384">
    <w:abstractNumId w:val="36"/>
  </w:num>
  <w:num w:numId="43" w16cid:durableId="178932735">
    <w:abstractNumId w:val="11"/>
  </w:num>
  <w:num w:numId="44" w16cid:durableId="863176589">
    <w:abstractNumId w:val="29"/>
  </w:num>
  <w:num w:numId="45" w16cid:durableId="1176268867">
    <w:abstractNumId w:val="57"/>
  </w:num>
  <w:num w:numId="46" w16cid:durableId="521087789">
    <w:abstractNumId w:val="60"/>
  </w:num>
  <w:num w:numId="47" w16cid:durableId="1703625502">
    <w:abstractNumId w:val="8"/>
  </w:num>
  <w:num w:numId="48" w16cid:durableId="83646985">
    <w:abstractNumId w:val="76"/>
  </w:num>
  <w:num w:numId="49" w16cid:durableId="1072388805">
    <w:abstractNumId w:val="24"/>
  </w:num>
  <w:num w:numId="50" w16cid:durableId="1360544457">
    <w:abstractNumId w:val="85"/>
  </w:num>
  <w:num w:numId="51" w16cid:durableId="3484158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2942698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7767444">
    <w:abstractNumId w:val="13"/>
  </w:num>
  <w:num w:numId="54" w16cid:durableId="1791506356">
    <w:abstractNumId w:val="83"/>
  </w:num>
  <w:num w:numId="55" w16cid:durableId="271326075">
    <w:abstractNumId w:val="69"/>
  </w:num>
  <w:num w:numId="56" w16cid:durableId="1781878136">
    <w:abstractNumId w:val="5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7" w16cid:durableId="1603761468">
    <w:abstractNumId w:val="17"/>
  </w:num>
  <w:num w:numId="58" w16cid:durableId="2001469606">
    <w:abstractNumId w:val="47"/>
  </w:num>
  <w:num w:numId="59" w16cid:durableId="186994265">
    <w:abstractNumId w:val="53"/>
  </w:num>
  <w:num w:numId="60" w16cid:durableId="223875933">
    <w:abstractNumId w:val="16"/>
  </w:num>
  <w:num w:numId="61" w16cid:durableId="1024207630">
    <w:abstractNumId w:val="27"/>
  </w:num>
  <w:num w:numId="62" w16cid:durableId="308633227">
    <w:abstractNumId w:val="14"/>
  </w:num>
  <w:num w:numId="63" w16cid:durableId="757018930">
    <w:abstractNumId w:val="78"/>
  </w:num>
  <w:num w:numId="64" w16cid:durableId="1323850129">
    <w:abstractNumId w:val="38"/>
  </w:num>
  <w:num w:numId="65" w16cid:durableId="1046611879">
    <w:abstractNumId w:val="31"/>
  </w:num>
  <w:num w:numId="66" w16cid:durableId="1763067855">
    <w:abstractNumId w:val="28"/>
  </w:num>
  <w:num w:numId="67" w16cid:durableId="2905996">
    <w:abstractNumId w:val="77"/>
  </w:num>
  <w:num w:numId="68" w16cid:durableId="1852988610">
    <w:abstractNumId w:val="58"/>
  </w:num>
  <w:num w:numId="69" w16cid:durableId="368531195">
    <w:abstractNumId w:val="15"/>
  </w:num>
  <w:num w:numId="70" w16cid:durableId="1692952064">
    <w:abstractNumId w:val="66"/>
  </w:num>
  <w:num w:numId="71" w16cid:durableId="1036588045">
    <w:abstractNumId w:val="50"/>
  </w:num>
  <w:num w:numId="72" w16cid:durableId="1522668902">
    <w:abstractNumId w:val="22"/>
  </w:num>
  <w:num w:numId="73" w16cid:durableId="543756526">
    <w:abstractNumId w:val="34"/>
  </w:num>
  <w:num w:numId="74" w16cid:durableId="333844589">
    <w:abstractNumId w:val="71"/>
  </w:num>
  <w:num w:numId="75" w16cid:durableId="1658457620">
    <w:abstractNumId w:val="46"/>
  </w:num>
  <w:num w:numId="76" w16cid:durableId="2050760284">
    <w:abstractNumId w:val="82"/>
  </w:num>
  <w:num w:numId="77" w16cid:durableId="615991935">
    <w:abstractNumId w:val="44"/>
  </w:num>
  <w:num w:numId="78" w16cid:durableId="955015821">
    <w:abstractNumId w:val="21"/>
  </w:num>
  <w:num w:numId="79" w16cid:durableId="1195073730">
    <w:abstractNumId w:val="54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68AD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239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401"/>
    <w:rsid w:val="00096B79"/>
    <w:rsid w:val="00096F70"/>
    <w:rsid w:val="0009718C"/>
    <w:rsid w:val="000A0879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A6A00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59AA"/>
    <w:rsid w:val="000C7994"/>
    <w:rsid w:val="000C7BDE"/>
    <w:rsid w:val="000D0186"/>
    <w:rsid w:val="000D030A"/>
    <w:rsid w:val="000D094A"/>
    <w:rsid w:val="000D09ED"/>
    <w:rsid w:val="000D0A21"/>
    <w:rsid w:val="000D36B0"/>
    <w:rsid w:val="000D3D95"/>
    <w:rsid w:val="000D4562"/>
    <w:rsid w:val="000D5F70"/>
    <w:rsid w:val="000D6044"/>
    <w:rsid w:val="000D6139"/>
    <w:rsid w:val="000D61EA"/>
    <w:rsid w:val="000D6AC4"/>
    <w:rsid w:val="000D77F7"/>
    <w:rsid w:val="000E0713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1B5B"/>
    <w:rsid w:val="000F2B8A"/>
    <w:rsid w:val="000F356A"/>
    <w:rsid w:val="000F3AD1"/>
    <w:rsid w:val="000F3C36"/>
    <w:rsid w:val="000F47F8"/>
    <w:rsid w:val="000F4EE7"/>
    <w:rsid w:val="000F54C1"/>
    <w:rsid w:val="000F62F8"/>
    <w:rsid w:val="000F765F"/>
    <w:rsid w:val="000F77C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37C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07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D3F"/>
    <w:rsid w:val="00185D52"/>
    <w:rsid w:val="001862CD"/>
    <w:rsid w:val="00186D63"/>
    <w:rsid w:val="00187FB3"/>
    <w:rsid w:val="00190660"/>
    <w:rsid w:val="0019094F"/>
    <w:rsid w:val="00190B40"/>
    <w:rsid w:val="00190F55"/>
    <w:rsid w:val="0019156D"/>
    <w:rsid w:val="00192087"/>
    <w:rsid w:val="00192E9D"/>
    <w:rsid w:val="00193638"/>
    <w:rsid w:val="00193DE3"/>
    <w:rsid w:val="001941A4"/>
    <w:rsid w:val="00194251"/>
    <w:rsid w:val="00194424"/>
    <w:rsid w:val="00194969"/>
    <w:rsid w:val="00195E73"/>
    <w:rsid w:val="001A087D"/>
    <w:rsid w:val="001A0B02"/>
    <w:rsid w:val="001A0B05"/>
    <w:rsid w:val="001A0CC2"/>
    <w:rsid w:val="001A0F88"/>
    <w:rsid w:val="001A10FF"/>
    <w:rsid w:val="001A1BF2"/>
    <w:rsid w:val="001A2109"/>
    <w:rsid w:val="001A255A"/>
    <w:rsid w:val="001A2990"/>
    <w:rsid w:val="001A30CB"/>
    <w:rsid w:val="001A4636"/>
    <w:rsid w:val="001A5B27"/>
    <w:rsid w:val="001A6703"/>
    <w:rsid w:val="001A6C41"/>
    <w:rsid w:val="001B070B"/>
    <w:rsid w:val="001B0877"/>
    <w:rsid w:val="001B0E95"/>
    <w:rsid w:val="001B1058"/>
    <w:rsid w:val="001B1319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86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2F8A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4F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011"/>
    <w:rsid w:val="0021618D"/>
    <w:rsid w:val="00217B1A"/>
    <w:rsid w:val="00217BEB"/>
    <w:rsid w:val="002207F7"/>
    <w:rsid w:val="00221241"/>
    <w:rsid w:val="00221378"/>
    <w:rsid w:val="00221D4C"/>
    <w:rsid w:val="00222AD5"/>
    <w:rsid w:val="002238AD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5055E"/>
    <w:rsid w:val="0025093C"/>
    <w:rsid w:val="00251A0E"/>
    <w:rsid w:val="00251EE0"/>
    <w:rsid w:val="002527CB"/>
    <w:rsid w:val="002527E3"/>
    <w:rsid w:val="00252ADF"/>
    <w:rsid w:val="002532BA"/>
    <w:rsid w:val="00253802"/>
    <w:rsid w:val="00253996"/>
    <w:rsid w:val="0025507B"/>
    <w:rsid w:val="00255899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946"/>
    <w:rsid w:val="00277B6F"/>
    <w:rsid w:val="0028001C"/>
    <w:rsid w:val="002800E7"/>
    <w:rsid w:val="0028080D"/>
    <w:rsid w:val="002808BD"/>
    <w:rsid w:val="00281493"/>
    <w:rsid w:val="0028187F"/>
    <w:rsid w:val="0028191F"/>
    <w:rsid w:val="00281C20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157"/>
    <w:rsid w:val="002A535E"/>
    <w:rsid w:val="002A5547"/>
    <w:rsid w:val="002A6CC9"/>
    <w:rsid w:val="002A77EC"/>
    <w:rsid w:val="002A7862"/>
    <w:rsid w:val="002A7E19"/>
    <w:rsid w:val="002B08A9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B6FDE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4EE8"/>
    <w:rsid w:val="002E549E"/>
    <w:rsid w:val="002E5D08"/>
    <w:rsid w:val="002E751F"/>
    <w:rsid w:val="002E7B06"/>
    <w:rsid w:val="002E7DD7"/>
    <w:rsid w:val="002E7E05"/>
    <w:rsid w:val="002F02F7"/>
    <w:rsid w:val="002F036E"/>
    <w:rsid w:val="002F0EB0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08E8"/>
    <w:rsid w:val="00300B33"/>
    <w:rsid w:val="00301771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5CE"/>
    <w:rsid w:val="003109D3"/>
    <w:rsid w:val="00310D7B"/>
    <w:rsid w:val="003113BA"/>
    <w:rsid w:val="00311CDE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467"/>
    <w:rsid w:val="00316D7A"/>
    <w:rsid w:val="0031721C"/>
    <w:rsid w:val="003221F4"/>
    <w:rsid w:val="003222A7"/>
    <w:rsid w:val="00323487"/>
    <w:rsid w:val="00324002"/>
    <w:rsid w:val="003247EC"/>
    <w:rsid w:val="00324CE4"/>
    <w:rsid w:val="00324FA9"/>
    <w:rsid w:val="003251A3"/>
    <w:rsid w:val="003254DE"/>
    <w:rsid w:val="00325618"/>
    <w:rsid w:val="003258D5"/>
    <w:rsid w:val="00326362"/>
    <w:rsid w:val="003268B2"/>
    <w:rsid w:val="00326DE6"/>
    <w:rsid w:val="00327076"/>
    <w:rsid w:val="00327467"/>
    <w:rsid w:val="00327E5B"/>
    <w:rsid w:val="00327F2D"/>
    <w:rsid w:val="00330C72"/>
    <w:rsid w:val="003328B4"/>
    <w:rsid w:val="00332A4C"/>
    <w:rsid w:val="003335BD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01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555"/>
    <w:rsid w:val="00350B8A"/>
    <w:rsid w:val="00350F9D"/>
    <w:rsid w:val="0035102D"/>
    <w:rsid w:val="00351068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3F8"/>
    <w:rsid w:val="003734AD"/>
    <w:rsid w:val="00373726"/>
    <w:rsid w:val="003737DA"/>
    <w:rsid w:val="003744F4"/>
    <w:rsid w:val="00374951"/>
    <w:rsid w:val="00374A77"/>
    <w:rsid w:val="00374D0A"/>
    <w:rsid w:val="00375003"/>
    <w:rsid w:val="00375A5C"/>
    <w:rsid w:val="00376E94"/>
    <w:rsid w:val="003803D1"/>
    <w:rsid w:val="003804A0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0788"/>
    <w:rsid w:val="003A0B8E"/>
    <w:rsid w:val="003A24D0"/>
    <w:rsid w:val="003A25C6"/>
    <w:rsid w:val="003A2E1E"/>
    <w:rsid w:val="003A330F"/>
    <w:rsid w:val="003A3732"/>
    <w:rsid w:val="003A3A34"/>
    <w:rsid w:val="003A3A4F"/>
    <w:rsid w:val="003A3F66"/>
    <w:rsid w:val="003A5BF9"/>
    <w:rsid w:val="003A5E1C"/>
    <w:rsid w:val="003A73F7"/>
    <w:rsid w:val="003A78A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43A"/>
    <w:rsid w:val="003B5FE1"/>
    <w:rsid w:val="003B60D4"/>
    <w:rsid w:val="003B77A6"/>
    <w:rsid w:val="003C05D6"/>
    <w:rsid w:val="003C0CE9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B21"/>
    <w:rsid w:val="003D3FA5"/>
    <w:rsid w:val="003D4765"/>
    <w:rsid w:val="003D4AAE"/>
    <w:rsid w:val="003D4C58"/>
    <w:rsid w:val="003D5B7B"/>
    <w:rsid w:val="003D6E78"/>
    <w:rsid w:val="003D71C7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5E62"/>
    <w:rsid w:val="003E6143"/>
    <w:rsid w:val="003E7583"/>
    <w:rsid w:val="003E7640"/>
    <w:rsid w:val="003E7B1F"/>
    <w:rsid w:val="003E7E21"/>
    <w:rsid w:val="003F01C0"/>
    <w:rsid w:val="003F02C6"/>
    <w:rsid w:val="003F06A4"/>
    <w:rsid w:val="003F0C4C"/>
    <w:rsid w:val="003F0FAC"/>
    <w:rsid w:val="003F1036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14D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4290"/>
    <w:rsid w:val="00424866"/>
    <w:rsid w:val="004250D5"/>
    <w:rsid w:val="004266B5"/>
    <w:rsid w:val="00426D0B"/>
    <w:rsid w:val="00426D21"/>
    <w:rsid w:val="0042752E"/>
    <w:rsid w:val="00427B6E"/>
    <w:rsid w:val="00427CCB"/>
    <w:rsid w:val="00427DCF"/>
    <w:rsid w:val="00430247"/>
    <w:rsid w:val="004307C5"/>
    <w:rsid w:val="00430F9A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556F"/>
    <w:rsid w:val="00445E0C"/>
    <w:rsid w:val="004460C2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5D66"/>
    <w:rsid w:val="004567C9"/>
    <w:rsid w:val="00456D68"/>
    <w:rsid w:val="004571F1"/>
    <w:rsid w:val="004576D4"/>
    <w:rsid w:val="0045774F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140"/>
    <w:rsid w:val="00467E5B"/>
    <w:rsid w:val="0047083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28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67A1"/>
    <w:rsid w:val="004B68EA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1B69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3FC2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DA6"/>
    <w:rsid w:val="00527E88"/>
    <w:rsid w:val="005300E8"/>
    <w:rsid w:val="00530E7E"/>
    <w:rsid w:val="00530FFB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0072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67BAC"/>
    <w:rsid w:val="00570469"/>
    <w:rsid w:val="00571048"/>
    <w:rsid w:val="00571952"/>
    <w:rsid w:val="00571D03"/>
    <w:rsid w:val="00571F6E"/>
    <w:rsid w:val="00572E43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38E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6158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600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4FA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42DF"/>
    <w:rsid w:val="005E5235"/>
    <w:rsid w:val="005E6072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07C9D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2F43"/>
    <w:rsid w:val="00613F00"/>
    <w:rsid w:val="00614854"/>
    <w:rsid w:val="006155B9"/>
    <w:rsid w:val="006159CE"/>
    <w:rsid w:val="00615F31"/>
    <w:rsid w:val="00616597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27586"/>
    <w:rsid w:val="00630402"/>
    <w:rsid w:val="0063306A"/>
    <w:rsid w:val="0063334E"/>
    <w:rsid w:val="006333AB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93D"/>
    <w:rsid w:val="00652C26"/>
    <w:rsid w:val="0065329B"/>
    <w:rsid w:val="0065346E"/>
    <w:rsid w:val="0065359D"/>
    <w:rsid w:val="00653CFD"/>
    <w:rsid w:val="0065415E"/>
    <w:rsid w:val="00654296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483D"/>
    <w:rsid w:val="00665960"/>
    <w:rsid w:val="00665B3C"/>
    <w:rsid w:val="0066623A"/>
    <w:rsid w:val="0066688B"/>
    <w:rsid w:val="00666D57"/>
    <w:rsid w:val="00667CD2"/>
    <w:rsid w:val="0067043A"/>
    <w:rsid w:val="0067117B"/>
    <w:rsid w:val="00671618"/>
    <w:rsid w:val="00671CCA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491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91A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3B67"/>
    <w:rsid w:val="0069415A"/>
    <w:rsid w:val="0069427F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9E9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BF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2CA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1A42"/>
    <w:rsid w:val="00711B2C"/>
    <w:rsid w:val="00712C52"/>
    <w:rsid w:val="00712C67"/>
    <w:rsid w:val="00712E0F"/>
    <w:rsid w:val="007140DC"/>
    <w:rsid w:val="007140EE"/>
    <w:rsid w:val="0071460C"/>
    <w:rsid w:val="007148B0"/>
    <w:rsid w:val="007148D8"/>
    <w:rsid w:val="007158DF"/>
    <w:rsid w:val="00715916"/>
    <w:rsid w:val="007159E7"/>
    <w:rsid w:val="007159F8"/>
    <w:rsid w:val="00715F8D"/>
    <w:rsid w:val="00717578"/>
    <w:rsid w:val="00717B57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339B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0EC1"/>
    <w:rsid w:val="0077114D"/>
    <w:rsid w:val="00771550"/>
    <w:rsid w:val="0077177A"/>
    <w:rsid w:val="007719F8"/>
    <w:rsid w:val="007727F3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6A9C"/>
    <w:rsid w:val="00777922"/>
    <w:rsid w:val="00777DD1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806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A7DC3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3FC"/>
    <w:rsid w:val="007C1B9A"/>
    <w:rsid w:val="007C28B2"/>
    <w:rsid w:val="007C2FE1"/>
    <w:rsid w:val="007C32ED"/>
    <w:rsid w:val="007C3E5C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742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C3B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6CA4"/>
    <w:rsid w:val="0080720A"/>
    <w:rsid w:val="00807274"/>
    <w:rsid w:val="00807569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6516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5C30"/>
    <w:rsid w:val="008362B5"/>
    <w:rsid w:val="008366E3"/>
    <w:rsid w:val="008367E3"/>
    <w:rsid w:val="0083696C"/>
    <w:rsid w:val="00836DB6"/>
    <w:rsid w:val="0083707F"/>
    <w:rsid w:val="0084016B"/>
    <w:rsid w:val="0084042E"/>
    <w:rsid w:val="00840CA7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47EB7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2FE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0DE"/>
    <w:rsid w:val="00881465"/>
    <w:rsid w:val="00881889"/>
    <w:rsid w:val="00881D01"/>
    <w:rsid w:val="00881EAA"/>
    <w:rsid w:val="00882119"/>
    <w:rsid w:val="00882572"/>
    <w:rsid w:val="0088284B"/>
    <w:rsid w:val="00883B7C"/>
    <w:rsid w:val="00883DA7"/>
    <w:rsid w:val="00884839"/>
    <w:rsid w:val="00885034"/>
    <w:rsid w:val="00885DEF"/>
    <w:rsid w:val="00886318"/>
    <w:rsid w:val="0088690B"/>
    <w:rsid w:val="00886D85"/>
    <w:rsid w:val="0088753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60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2B3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4B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C6A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3745"/>
    <w:rsid w:val="008E3DB1"/>
    <w:rsid w:val="008E4832"/>
    <w:rsid w:val="008E4EB8"/>
    <w:rsid w:val="008E59F4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4D7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896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1FDF"/>
    <w:rsid w:val="00942242"/>
    <w:rsid w:val="009430A5"/>
    <w:rsid w:val="009431A8"/>
    <w:rsid w:val="009438B1"/>
    <w:rsid w:val="00944222"/>
    <w:rsid w:val="009442C4"/>
    <w:rsid w:val="009444EB"/>
    <w:rsid w:val="00944727"/>
    <w:rsid w:val="0094473E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192A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2883"/>
    <w:rsid w:val="009735D0"/>
    <w:rsid w:val="00974330"/>
    <w:rsid w:val="009745BD"/>
    <w:rsid w:val="0097567A"/>
    <w:rsid w:val="009756F9"/>
    <w:rsid w:val="00975B05"/>
    <w:rsid w:val="0097629F"/>
    <w:rsid w:val="00976E95"/>
    <w:rsid w:val="009777D6"/>
    <w:rsid w:val="00977983"/>
    <w:rsid w:val="00980069"/>
    <w:rsid w:val="009805C2"/>
    <w:rsid w:val="00980B52"/>
    <w:rsid w:val="009818EC"/>
    <w:rsid w:val="009822D9"/>
    <w:rsid w:val="0098252A"/>
    <w:rsid w:val="009825A7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D8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25C3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05A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28E"/>
    <w:rsid w:val="00A055E6"/>
    <w:rsid w:val="00A05DA3"/>
    <w:rsid w:val="00A0690F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46B"/>
    <w:rsid w:val="00A15CEF"/>
    <w:rsid w:val="00A1643B"/>
    <w:rsid w:val="00A173CA"/>
    <w:rsid w:val="00A20929"/>
    <w:rsid w:val="00A210F8"/>
    <w:rsid w:val="00A21DA5"/>
    <w:rsid w:val="00A21DCD"/>
    <w:rsid w:val="00A229CA"/>
    <w:rsid w:val="00A22F1E"/>
    <w:rsid w:val="00A24592"/>
    <w:rsid w:val="00A25086"/>
    <w:rsid w:val="00A258D8"/>
    <w:rsid w:val="00A2602C"/>
    <w:rsid w:val="00A26E1E"/>
    <w:rsid w:val="00A2741E"/>
    <w:rsid w:val="00A27640"/>
    <w:rsid w:val="00A2780D"/>
    <w:rsid w:val="00A27CFE"/>
    <w:rsid w:val="00A304DD"/>
    <w:rsid w:val="00A3132C"/>
    <w:rsid w:val="00A31357"/>
    <w:rsid w:val="00A31488"/>
    <w:rsid w:val="00A3174D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02B6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97D66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1F4E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18"/>
    <w:rsid w:val="00AB5FFF"/>
    <w:rsid w:val="00AB6A09"/>
    <w:rsid w:val="00AB70B5"/>
    <w:rsid w:val="00AB7B6E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AD4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4BD9"/>
    <w:rsid w:val="00AD5183"/>
    <w:rsid w:val="00AD599A"/>
    <w:rsid w:val="00AD5C9E"/>
    <w:rsid w:val="00AD63F5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22F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5C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17EBC"/>
    <w:rsid w:val="00B207AE"/>
    <w:rsid w:val="00B21048"/>
    <w:rsid w:val="00B212B0"/>
    <w:rsid w:val="00B21AE0"/>
    <w:rsid w:val="00B21CA0"/>
    <w:rsid w:val="00B21E91"/>
    <w:rsid w:val="00B22F82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3E0E"/>
    <w:rsid w:val="00B54C8F"/>
    <w:rsid w:val="00B54D7D"/>
    <w:rsid w:val="00B5523C"/>
    <w:rsid w:val="00B55AAF"/>
    <w:rsid w:val="00B55DE9"/>
    <w:rsid w:val="00B55F26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98C"/>
    <w:rsid w:val="00B64B56"/>
    <w:rsid w:val="00B65674"/>
    <w:rsid w:val="00B65892"/>
    <w:rsid w:val="00B658F6"/>
    <w:rsid w:val="00B66118"/>
    <w:rsid w:val="00B665DB"/>
    <w:rsid w:val="00B66666"/>
    <w:rsid w:val="00B66ACE"/>
    <w:rsid w:val="00B66B98"/>
    <w:rsid w:val="00B66CBA"/>
    <w:rsid w:val="00B6702E"/>
    <w:rsid w:val="00B67239"/>
    <w:rsid w:val="00B6777F"/>
    <w:rsid w:val="00B700AD"/>
    <w:rsid w:val="00B70C98"/>
    <w:rsid w:val="00B7149F"/>
    <w:rsid w:val="00B72766"/>
    <w:rsid w:val="00B73DFF"/>
    <w:rsid w:val="00B73FC8"/>
    <w:rsid w:val="00B74C74"/>
    <w:rsid w:val="00B75134"/>
    <w:rsid w:val="00B7536B"/>
    <w:rsid w:val="00B753CD"/>
    <w:rsid w:val="00B76F6D"/>
    <w:rsid w:val="00B774BF"/>
    <w:rsid w:val="00B77E20"/>
    <w:rsid w:val="00B81E91"/>
    <w:rsid w:val="00B81ED0"/>
    <w:rsid w:val="00B82A46"/>
    <w:rsid w:val="00B83021"/>
    <w:rsid w:val="00B8338F"/>
    <w:rsid w:val="00B8339F"/>
    <w:rsid w:val="00B83693"/>
    <w:rsid w:val="00B83859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97D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279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1E73"/>
    <w:rsid w:val="00BC202D"/>
    <w:rsid w:val="00BC2414"/>
    <w:rsid w:val="00BC2FAC"/>
    <w:rsid w:val="00BC3CB4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2397"/>
    <w:rsid w:val="00BD3302"/>
    <w:rsid w:val="00BD3666"/>
    <w:rsid w:val="00BD36A9"/>
    <w:rsid w:val="00BD3B15"/>
    <w:rsid w:val="00BD3F08"/>
    <w:rsid w:val="00BD482E"/>
    <w:rsid w:val="00BD51BD"/>
    <w:rsid w:val="00BD5CA5"/>
    <w:rsid w:val="00BD64E1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A62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271B8"/>
    <w:rsid w:val="00C306FF"/>
    <w:rsid w:val="00C3136C"/>
    <w:rsid w:val="00C32FE2"/>
    <w:rsid w:val="00C33383"/>
    <w:rsid w:val="00C33BAB"/>
    <w:rsid w:val="00C34CB7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0CE3"/>
    <w:rsid w:val="00C414DF"/>
    <w:rsid w:val="00C4150F"/>
    <w:rsid w:val="00C416FB"/>
    <w:rsid w:val="00C4194B"/>
    <w:rsid w:val="00C42515"/>
    <w:rsid w:val="00C44305"/>
    <w:rsid w:val="00C449CA"/>
    <w:rsid w:val="00C455D1"/>
    <w:rsid w:val="00C4593B"/>
    <w:rsid w:val="00C46367"/>
    <w:rsid w:val="00C4680D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B74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747"/>
    <w:rsid w:val="00C859FF"/>
    <w:rsid w:val="00C85B02"/>
    <w:rsid w:val="00C8670F"/>
    <w:rsid w:val="00C868F3"/>
    <w:rsid w:val="00C9094B"/>
    <w:rsid w:val="00C91A27"/>
    <w:rsid w:val="00C91DC1"/>
    <w:rsid w:val="00C928EC"/>
    <w:rsid w:val="00C92F30"/>
    <w:rsid w:val="00C93331"/>
    <w:rsid w:val="00C93AB7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BCD"/>
    <w:rsid w:val="00CA3C5F"/>
    <w:rsid w:val="00CA54D2"/>
    <w:rsid w:val="00CA620F"/>
    <w:rsid w:val="00CA7985"/>
    <w:rsid w:val="00CB0010"/>
    <w:rsid w:val="00CB1FBC"/>
    <w:rsid w:val="00CB289E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A94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2D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355"/>
    <w:rsid w:val="00D12D71"/>
    <w:rsid w:val="00D12DFE"/>
    <w:rsid w:val="00D12E6C"/>
    <w:rsid w:val="00D14D87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2F86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374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97C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250E"/>
    <w:rsid w:val="00D732BB"/>
    <w:rsid w:val="00D73429"/>
    <w:rsid w:val="00D73AE5"/>
    <w:rsid w:val="00D73E53"/>
    <w:rsid w:val="00D73EF3"/>
    <w:rsid w:val="00D73F6C"/>
    <w:rsid w:val="00D74EAF"/>
    <w:rsid w:val="00D752BC"/>
    <w:rsid w:val="00D772DB"/>
    <w:rsid w:val="00D8022E"/>
    <w:rsid w:val="00D829B1"/>
    <w:rsid w:val="00D82AF3"/>
    <w:rsid w:val="00D82B6D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95AE3"/>
    <w:rsid w:val="00D9762D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B3C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B14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A3D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3CF5"/>
    <w:rsid w:val="00DE44D2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772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5C9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2658"/>
    <w:rsid w:val="00E23D59"/>
    <w:rsid w:val="00E23E0A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7FE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1B5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4E12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3AA3"/>
    <w:rsid w:val="00EC4B0D"/>
    <w:rsid w:val="00EC4D18"/>
    <w:rsid w:val="00EC57D9"/>
    <w:rsid w:val="00EC5DF6"/>
    <w:rsid w:val="00EC71A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D7B0D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D9C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AA6"/>
    <w:rsid w:val="00EF4B16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5E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251E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54BC"/>
    <w:rsid w:val="00F46148"/>
    <w:rsid w:val="00F46369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22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4C64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11D"/>
    <w:rsid w:val="00F92628"/>
    <w:rsid w:val="00F92833"/>
    <w:rsid w:val="00F934C2"/>
    <w:rsid w:val="00F937A0"/>
    <w:rsid w:val="00F9403C"/>
    <w:rsid w:val="00F94044"/>
    <w:rsid w:val="00F94242"/>
    <w:rsid w:val="00F946B0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A5D67"/>
    <w:rsid w:val="00FA64C7"/>
    <w:rsid w:val="00FA67D7"/>
    <w:rsid w:val="00FB045A"/>
    <w:rsid w:val="00FB14D8"/>
    <w:rsid w:val="00FB210B"/>
    <w:rsid w:val="00FB2889"/>
    <w:rsid w:val="00FB2917"/>
    <w:rsid w:val="00FB2A20"/>
    <w:rsid w:val="00FB3289"/>
    <w:rsid w:val="00FB3FD7"/>
    <w:rsid w:val="00FB51F8"/>
    <w:rsid w:val="00FB5359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6084"/>
    <w:rsid w:val="00FD6F5B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156F"/>
    <w:rsid w:val="00FF1770"/>
    <w:rsid w:val="00FF1CCB"/>
    <w:rsid w:val="00FF1CFB"/>
    <w:rsid w:val="00FF1FC8"/>
    <w:rsid w:val="00FF421D"/>
    <w:rsid w:val="00FF4600"/>
    <w:rsid w:val="00FF4C57"/>
    <w:rsid w:val="00FF51A7"/>
    <w:rsid w:val="00FF5392"/>
    <w:rsid w:val="00FF55EA"/>
    <w:rsid w:val="00FF689D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212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4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21399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1162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439</cp:revision>
  <cp:lastPrinted>2025-04-15T05:23:00Z</cp:lastPrinted>
  <dcterms:created xsi:type="dcterms:W3CDTF">2019-01-14T06:24:00Z</dcterms:created>
  <dcterms:modified xsi:type="dcterms:W3CDTF">2025-04-15T05:28:00Z</dcterms:modified>
</cp:coreProperties>
</file>