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9772D" w14:textId="2316F3D6" w:rsidR="00221437" w:rsidRPr="009271A3" w:rsidRDefault="00221437" w:rsidP="00E40B18">
      <w:pPr>
        <w:pStyle w:val="Nagwek"/>
        <w:jc w:val="right"/>
        <w:rPr>
          <w:rFonts w:ascii="Arial" w:hAnsi="Arial" w:cs="Arial"/>
          <w:b/>
          <w:smallCaps/>
          <w:sz w:val="16"/>
          <w:szCs w:val="16"/>
        </w:rPr>
      </w:pPr>
      <w:r w:rsidRPr="009271A3">
        <w:rPr>
          <w:rFonts w:ascii="Arial" w:hAnsi="Arial" w:cs="Arial"/>
          <w:sz w:val="16"/>
          <w:szCs w:val="16"/>
        </w:rPr>
        <w:t>Załącznik nr 1</w:t>
      </w:r>
    </w:p>
    <w:p w14:paraId="20F8795F" w14:textId="1FD6D94E" w:rsidR="00221437" w:rsidRPr="00653B34" w:rsidRDefault="00221437" w:rsidP="00E40B18">
      <w:pPr>
        <w:jc w:val="right"/>
        <w:rPr>
          <w:rFonts w:ascii="Arial" w:hAnsi="Arial" w:cs="Arial"/>
        </w:rPr>
      </w:pPr>
      <w:r w:rsidRPr="00F05835">
        <w:rPr>
          <w:rFonts w:ascii="Arial" w:hAnsi="Arial" w:cs="Arial"/>
        </w:rPr>
        <w:t xml:space="preserve">Znak sprawy </w:t>
      </w:r>
      <w:r w:rsidR="00072106">
        <w:rPr>
          <w:rFonts w:ascii="Arial" w:hAnsi="Arial" w:cs="Arial"/>
          <w:b/>
        </w:rPr>
        <w:t>ZP/</w:t>
      </w:r>
      <w:r w:rsidR="005B33A9">
        <w:rPr>
          <w:rFonts w:ascii="Arial" w:hAnsi="Arial" w:cs="Arial"/>
          <w:b/>
        </w:rPr>
        <w:t>3</w:t>
      </w:r>
      <w:r w:rsidR="005C6670">
        <w:rPr>
          <w:rFonts w:ascii="Arial" w:hAnsi="Arial" w:cs="Arial"/>
          <w:b/>
        </w:rPr>
        <w:t>50</w:t>
      </w:r>
      <w:r w:rsidR="00021141">
        <w:rPr>
          <w:rFonts w:ascii="Arial" w:hAnsi="Arial" w:cs="Arial"/>
          <w:b/>
        </w:rPr>
        <w:t>/202</w:t>
      </w:r>
      <w:r w:rsidR="00C65C29">
        <w:rPr>
          <w:rFonts w:ascii="Arial" w:hAnsi="Arial" w:cs="Arial"/>
          <w:b/>
        </w:rPr>
        <w:t>5</w:t>
      </w:r>
    </w:p>
    <w:p w14:paraId="25028A43" w14:textId="77777777" w:rsidR="00234A06" w:rsidRDefault="00234A06" w:rsidP="005024E1">
      <w:pPr>
        <w:spacing w:line="276" w:lineRule="auto"/>
        <w:jc w:val="both"/>
        <w:rPr>
          <w:rFonts w:ascii="Arial" w:hAnsi="Arial" w:cs="Arial"/>
          <w:b/>
        </w:rPr>
      </w:pPr>
    </w:p>
    <w:p w14:paraId="3E82FBA4" w14:textId="5077F518" w:rsidR="005024E1" w:rsidRPr="00653B34" w:rsidRDefault="00221437" w:rsidP="005024E1">
      <w:pPr>
        <w:spacing w:line="276" w:lineRule="auto"/>
        <w:jc w:val="both"/>
        <w:rPr>
          <w:rFonts w:ascii="Arial" w:hAnsi="Arial" w:cs="Arial"/>
          <w:b/>
        </w:rPr>
      </w:pPr>
      <w:r w:rsidRPr="00653B34">
        <w:rPr>
          <w:rFonts w:ascii="Arial" w:hAnsi="Arial" w:cs="Arial"/>
          <w:b/>
        </w:rPr>
        <w:t>Nazwa i adres WYKONAWCY</w:t>
      </w:r>
      <w:r w:rsidR="005024E1" w:rsidRPr="00653B34">
        <w:rPr>
          <w:rStyle w:val="Odwoanieprzypisudolnego"/>
          <w:rFonts w:ascii="Arial" w:hAnsi="Arial" w:cs="Arial"/>
          <w:b/>
        </w:rPr>
        <w:footnoteReference w:id="1"/>
      </w:r>
    </w:p>
    <w:p w14:paraId="3CF017CB" w14:textId="77777777" w:rsidR="00F05835" w:rsidRDefault="00F05835" w:rsidP="00653B34">
      <w:pPr>
        <w:pStyle w:val="Teksttreci1"/>
        <w:shd w:val="clear" w:color="auto" w:fill="auto"/>
        <w:spacing w:line="216" w:lineRule="exact"/>
        <w:ind w:firstLine="0"/>
        <w:jc w:val="both"/>
        <w:rPr>
          <w:rFonts w:ascii="Arial" w:hAnsi="Arial" w:cs="Arial"/>
          <w:color w:val="auto"/>
          <w:sz w:val="20"/>
          <w:szCs w:val="20"/>
        </w:rPr>
      </w:pPr>
    </w:p>
    <w:p w14:paraId="41FC8BDC" w14:textId="64160CA6" w:rsidR="00221437" w:rsidRPr="00653B34" w:rsidRDefault="00221437" w:rsidP="00653B34">
      <w:pPr>
        <w:pStyle w:val="Teksttreci1"/>
        <w:shd w:val="clear" w:color="auto" w:fill="auto"/>
        <w:spacing w:line="216" w:lineRule="exact"/>
        <w:ind w:firstLine="0"/>
        <w:jc w:val="both"/>
        <w:rPr>
          <w:rFonts w:ascii="Arial" w:hAnsi="Arial" w:cs="Arial"/>
          <w:color w:val="auto"/>
          <w:sz w:val="20"/>
          <w:szCs w:val="20"/>
        </w:rPr>
      </w:pPr>
      <w:r w:rsidRPr="00653B34">
        <w:rPr>
          <w:rFonts w:ascii="Arial" w:hAnsi="Arial" w:cs="Arial"/>
          <w:color w:val="auto"/>
          <w:sz w:val="20"/>
          <w:szCs w:val="20"/>
        </w:rPr>
        <w:t>Nazwa/Imię, nazwisko Wykonawcy:</w:t>
      </w:r>
    </w:p>
    <w:p w14:paraId="108E4321"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3CB1F20D"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653B34">
        <w:rPr>
          <w:rFonts w:ascii="Arial" w:hAnsi="Arial" w:cs="Arial"/>
          <w:color w:val="auto"/>
          <w:sz w:val="20"/>
          <w:szCs w:val="20"/>
        </w:rPr>
        <w:t>…………………………………………………………………</w:t>
      </w:r>
      <w:r w:rsidR="005024E1" w:rsidRPr="00653B34">
        <w:rPr>
          <w:rFonts w:ascii="Arial" w:hAnsi="Arial" w:cs="Arial"/>
          <w:color w:val="auto"/>
          <w:sz w:val="20"/>
          <w:szCs w:val="20"/>
        </w:rPr>
        <w:t>….</w:t>
      </w:r>
      <w:r w:rsidRPr="00653B34">
        <w:rPr>
          <w:rFonts w:ascii="Arial" w:hAnsi="Arial" w:cs="Arial"/>
          <w:color w:val="auto"/>
          <w:sz w:val="20"/>
          <w:szCs w:val="20"/>
        </w:rPr>
        <w:t>……………………………</w:t>
      </w:r>
      <w:r w:rsidR="00653B34">
        <w:rPr>
          <w:rFonts w:ascii="Arial" w:hAnsi="Arial" w:cs="Arial"/>
          <w:color w:val="auto"/>
          <w:sz w:val="20"/>
          <w:szCs w:val="20"/>
        </w:rPr>
        <w:t>.</w:t>
      </w:r>
      <w:r w:rsidRPr="00653B34">
        <w:rPr>
          <w:rFonts w:ascii="Arial" w:hAnsi="Arial" w:cs="Arial"/>
          <w:color w:val="auto"/>
          <w:sz w:val="20"/>
          <w:szCs w:val="20"/>
        </w:rPr>
        <w:t>……………….…</w:t>
      </w:r>
    </w:p>
    <w:p w14:paraId="119FA4E2" w14:textId="77777777" w:rsidR="00653B34"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34852282"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653B34">
        <w:rPr>
          <w:rFonts w:ascii="Arial" w:hAnsi="Arial" w:cs="Arial"/>
          <w:color w:val="auto"/>
          <w:sz w:val="20"/>
          <w:szCs w:val="20"/>
        </w:rPr>
        <w:t>Zarejestrowany adres Wykonawcy:</w:t>
      </w:r>
    </w:p>
    <w:p w14:paraId="728995BD"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23425C90" w14:textId="77777777" w:rsidR="00221437" w:rsidRPr="00653B34"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ulica</w:t>
      </w:r>
      <w:r w:rsidRPr="00653B34">
        <w:rPr>
          <w:rFonts w:ascii="Arial" w:hAnsi="Arial" w:cs="Arial"/>
          <w:color w:val="auto"/>
          <w:sz w:val="20"/>
          <w:szCs w:val="20"/>
        </w:rPr>
        <w:tab/>
        <w:t>nr domu</w:t>
      </w:r>
      <w:r w:rsidRPr="00653B34">
        <w:rPr>
          <w:rFonts w:ascii="Arial" w:hAnsi="Arial" w:cs="Arial"/>
          <w:color w:val="auto"/>
          <w:sz w:val="20"/>
          <w:szCs w:val="20"/>
        </w:rPr>
        <w:tab/>
      </w:r>
    </w:p>
    <w:p w14:paraId="43E5BF2D" w14:textId="77777777" w:rsidR="00221437" w:rsidRPr="00653B34"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kod</w:t>
      </w:r>
      <w:r w:rsidRPr="00653B34">
        <w:rPr>
          <w:rFonts w:ascii="Arial" w:hAnsi="Arial" w:cs="Arial"/>
          <w:color w:val="auto"/>
          <w:sz w:val="20"/>
          <w:szCs w:val="20"/>
        </w:rPr>
        <w:tab/>
        <w:t>miejscowość</w:t>
      </w:r>
      <w:r w:rsidRPr="00653B34">
        <w:rPr>
          <w:rFonts w:ascii="Arial" w:hAnsi="Arial" w:cs="Arial"/>
          <w:color w:val="auto"/>
          <w:sz w:val="20"/>
          <w:szCs w:val="20"/>
        </w:rPr>
        <w:tab/>
      </w:r>
    </w:p>
    <w:p w14:paraId="5FE40A65" w14:textId="77777777" w:rsidR="00221437" w:rsidRPr="00653B34"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powiat</w:t>
      </w:r>
      <w:r w:rsidRPr="00653B34">
        <w:rPr>
          <w:rFonts w:ascii="Arial" w:hAnsi="Arial" w:cs="Arial"/>
          <w:color w:val="auto"/>
          <w:sz w:val="20"/>
          <w:szCs w:val="20"/>
        </w:rPr>
        <w:tab/>
      </w:r>
      <w:r w:rsidR="005024E1" w:rsidRPr="00653B34">
        <w:rPr>
          <w:rFonts w:ascii="Arial" w:hAnsi="Arial" w:cs="Arial"/>
          <w:color w:val="auto"/>
          <w:sz w:val="20"/>
          <w:szCs w:val="20"/>
        </w:rPr>
        <w:t xml:space="preserve"> </w:t>
      </w:r>
      <w:r w:rsidRPr="00653B34">
        <w:rPr>
          <w:rFonts w:ascii="Arial" w:hAnsi="Arial" w:cs="Arial"/>
          <w:color w:val="auto"/>
          <w:sz w:val="20"/>
          <w:szCs w:val="20"/>
        </w:rPr>
        <w:t>województwo</w:t>
      </w:r>
      <w:r w:rsidRPr="00653B34">
        <w:rPr>
          <w:rFonts w:ascii="Arial" w:hAnsi="Arial" w:cs="Arial"/>
          <w:color w:val="auto"/>
          <w:sz w:val="20"/>
          <w:szCs w:val="20"/>
        </w:rPr>
        <w:tab/>
      </w:r>
    </w:p>
    <w:p w14:paraId="4A6FB7DB" w14:textId="77777777" w:rsidR="00221437" w:rsidRPr="00653B34" w:rsidRDefault="00CA5EC7"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tel.:</w:t>
      </w:r>
      <w:r w:rsidRPr="00653B34">
        <w:rPr>
          <w:rFonts w:ascii="Arial" w:hAnsi="Arial" w:cs="Arial"/>
          <w:color w:val="auto"/>
          <w:sz w:val="20"/>
          <w:szCs w:val="20"/>
        </w:rPr>
        <w:tab/>
      </w:r>
      <w:r w:rsidRPr="00653B34">
        <w:rPr>
          <w:rFonts w:ascii="Arial" w:hAnsi="Arial" w:cs="Arial"/>
          <w:color w:val="auto"/>
          <w:sz w:val="20"/>
          <w:szCs w:val="20"/>
        </w:rPr>
        <w:tab/>
        <w:t>fax:…………………………………..… e-mail: ………</w:t>
      </w:r>
      <w:r w:rsidR="005024E1" w:rsidRPr="00653B34">
        <w:rPr>
          <w:rFonts w:ascii="Arial" w:hAnsi="Arial" w:cs="Arial"/>
          <w:color w:val="auto"/>
          <w:sz w:val="20"/>
          <w:szCs w:val="20"/>
        </w:rPr>
        <w:t>………</w:t>
      </w:r>
      <w:r w:rsidRPr="00653B34">
        <w:rPr>
          <w:rFonts w:ascii="Arial" w:hAnsi="Arial" w:cs="Arial"/>
          <w:color w:val="auto"/>
          <w:sz w:val="20"/>
          <w:szCs w:val="20"/>
        </w:rPr>
        <w:t>…………</w:t>
      </w:r>
    </w:p>
    <w:p w14:paraId="3AED2D5E" w14:textId="1B0506EE" w:rsidR="00221437" w:rsidRPr="00653B34"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NIP</w:t>
      </w:r>
      <w:r w:rsidR="00221437" w:rsidRPr="00653B34">
        <w:rPr>
          <w:rFonts w:ascii="Arial" w:hAnsi="Arial" w:cs="Arial"/>
          <w:color w:val="auto"/>
          <w:sz w:val="20"/>
          <w:szCs w:val="20"/>
        </w:rPr>
        <w:t>:</w:t>
      </w:r>
      <w:r w:rsidR="00221437" w:rsidRPr="00653B34">
        <w:rPr>
          <w:rFonts w:ascii="Arial" w:hAnsi="Arial" w:cs="Arial"/>
          <w:color w:val="auto"/>
          <w:sz w:val="20"/>
          <w:szCs w:val="20"/>
        </w:rPr>
        <w:tab/>
      </w:r>
      <w:r w:rsidR="00221437" w:rsidRPr="00653B34">
        <w:rPr>
          <w:rFonts w:ascii="Arial" w:hAnsi="Arial" w:cs="Arial"/>
          <w:color w:val="auto"/>
          <w:sz w:val="20"/>
          <w:szCs w:val="20"/>
        </w:rPr>
        <w:tab/>
      </w:r>
      <w:r w:rsidR="00CE0A14">
        <w:rPr>
          <w:rFonts w:ascii="Arial" w:hAnsi="Arial" w:cs="Arial"/>
          <w:sz w:val="20"/>
          <w:szCs w:val="20"/>
        </w:rPr>
        <w:t>REGON</w:t>
      </w:r>
      <w:r w:rsidR="00221437" w:rsidRPr="00653B34">
        <w:rPr>
          <w:rFonts w:ascii="Arial" w:hAnsi="Arial" w:cs="Arial"/>
          <w:color w:val="auto"/>
          <w:sz w:val="20"/>
          <w:szCs w:val="20"/>
        </w:rPr>
        <w:t>:</w:t>
      </w:r>
      <w:r w:rsidR="00221437" w:rsidRPr="00653B34">
        <w:rPr>
          <w:rFonts w:ascii="Arial" w:hAnsi="Arial" w:cs="Arial"/>
          <w:color w:val="auto"/>
          <w:sz w:val="20"/>
          <w:szCs w:val="20"/>
        </w:rPr>
        <w:tab/>
      </w:r>
    </w:p>
    <w:p w14:paraId="630F78CA" w14:textId="77777777" w:rsidR="005024E1" w:rsidRPr="00653B34"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sz w:val="20"/>
          <w:szCs w:val="20"/>
        </w:rPr>
        <w:t>Numer bankowego rachunku rozliczeniowego, w ramach którego istnieje możliwość dokonania zapłaty mechanizmem podzie</w:t>
      </w:r>
      <w:r w:rsidR="00172B2C">
        <w:rPr>
          <w:rFonts w:ascii="Arial" w:hAnsi="Arial" w:cs="Arial"/>
          <w:sz w:val="20"/>
          <w:szCs w:val="20"/>
        </w:rPr>
        <w:t>lonej płatności: …………………………..</w:t>
      </w:r>
      <w:r w:rsidRPr="00653B34">
        <w:rPr>
          <w:rFonts w:ascii="Arial" w:hAnsi="Arial" w:cs="Arial"/>
          <w:sz w:val="20"/>
          <w:szCs w:val="20"/>
        </w:rPr>
        <w:t>………………………………………………….</w:t>
      </w:r>
    </w:p>
    <w:p w14:paraId="6399CE73" w14:textId="77777777" w:rsidR="00221437" w:rsidRPr="00653B34"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color w:val="auto"/>
          <w:sz w:val="20"/>
          <w:szCs w:val="20"/>
        </w:rPr>
        <w:t>Do kontaktów z Zamawiającym w czasie trwania postępowania o udzielenie zamówienia wyznaczamy</w:t>
      </w:r>
    </w:p>
    <w:p w14:paraId="1E91EF4A" w14:textId="77777777" w:rsidR="00221437" w:rsidRPr="00653B34"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(imię i nazwisko)</w:t>
      </w:r>
      <w:r w:rsidR="005024E1" w:rsidRPr="00653B34">
        <w:rPr>
          <w:rFonts w:ascii="Arial" w:hAnsi="Arial" w:cs="Arial"/>
          <w:color w:val="auto"/>
          <w:sz w:val="20"/>
          <w:szCs w:val="20"/>
        </w:rPr>
        <w:t xml:space="preserve">  </w:t>
      </w:r>
      <w:r w:rsidRPr="00653B34">
        <w:rPr>
          <w:rFonts w:ascii="Arial" w:hAnsi="Arial" w:cs="Arial"/>
          <w:color w:val="auto"/>
          <w:sz w:val="20"/>
          <w:szCs w:val="20"/>
        </w:rPr>
        <w:tab/>
      </w:r>
      <w:proofErr w:type="spellStart"/>
      <w:r w:rsidRPr="00653B34">
        <w:rPr>
          <w:rFonts w:ascii="Arial" w:hAnsi="Arial" w:cs="Arial"/>
          <w:color w:val="auto"/>
          <w:sz w:val="20"/>
          <w:szCs w:val="20"/>
        </w:rPr>
        <w:t>tel</w:t>
      </w:r>
      <w:proofErr w:type="spellEnd"/>
      <w:r w:rsidRPr="00653B34">
        <w:rPr>
          <w:rFonts w:ascii="Arial" w:hAnsi="Arial" w:cs="Arial"/>
          <w:color w:val="auto"/>
          <w:sz w:val="20"/>
          <w:szCs w:val="20"/>
        </w:rPr>
        <w:tab/>
        <w:t>e-mail</w:t>
      </w:r>
      <w:r w:rsidRPr="00653B34">
        <w:rPr>
          <w:rFonts w:ascii="Arial" w:hAnsi="Arial" w:cs="Arial"/>
          <w:color w:val="auto"/>
          <w:sz w:val="20"/>
          <w:szCs w:val="20"/>
        </w:rPr>
        <w:tab/>
      </w:r>
    </w:p>
    <w:p w14:paraId="5F95B7BB" w14:textId="77777777" w:rsidR="00C56081" w:rsidRPr="00653B34"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color w:val="auto"/>
          <w:sz w:val="20"/>
          <w:szCs w:val="20"/>
        </w:rPr>
        <w:t>Osoba (osoby) uprawniona do podpisania umowy:..…………………</w:t>
      </w:r>
      <w:r w:rsidR="00172B2C">
        <w:rPr>
          <w:rFonts w:ascii="Arial" w:hAnsi="Arial" w:cs="Arial"/>
          <w:color w:val="auto"/>
          <w:sz w:val="20"/>
          <w:szCs w:val="20"/>
        </w:rPr>
        <w:t>..</w:t>
      </w:r>
      <w:r w:rsidRPr="00653B34">
        <w:rPr>
          <w:rFonts w:ascii="Arial" w:hAnsi="Arial" w:cs="Arial"/>
          <w:color w:val="auto"/>
          <w:sz w:val="20"/>
          <w:szCs w:val="20"/>
        </w:rPr>
        <w:t>……………………….……………,</w:t>
      </w:r>
    </w:p>
    <w:p w14:paraId="79CF7F7F" w14:textId="77777777" w:rsidR="00234A06" w:rsidRDefault="00234A06" w:rsidP="007728D6">
      <w:pPr>
        <w:spacing w:after="120"/>
        <w:jc w:val="center"/>
        <w:rPr>
          <w:rFonts w:ascii="Arial" w:hAnsi="Arial" w:cs="Arial"/>
          <w:b/>
          <w:sz w:val="22"/>
          <w:szCs w:val="22"/>
        </w:rPr>
      </w:pPr>
    </w:p>
    <w:p w14:paraId="20A4C086" w14:textId="5D1B4268" w:rsidR="00F05835" w:rsidRDefault="00221437" w:rsidP="007728D6">
      <w:pPr>
        <w:spacing w:after="120"/>
        <w:jc w:val="center"/>
        <w:rPr>
          <w:rFonts w:ascii="Arial" w:hAnsi="Arial" w:cs="Arial"/>
          <w:b/>
          <w:sz w:val="22"/>
          <w:szCs w:val="22"/>
        </w:rPr>
      </w:pPr>
      <w:r w:rsidRPr="00DB10B4">
        <w:rPr>
          <w:rFonts w:ascii="Arial" w:hAnsi="Arial" w:cs="Arial"/>
          <w:b/>
          <w:sz w:val="22"/>
          <w:szCs w:val="22"/>
        </w:rPr>
        <w:t>O F E R T A</w:t>
      </w:r>
      <w:r w:rsidR="00F05835">
        <w:rPr>
          <w:rFonts w:ascii="Arial" w:hAnsi="Arial" w:cs="Arial"/>
          <w:b/>
          <w:sz w:val="22"/>
          <w:szCs w:val="22"/>
        </w:rPr>
        <w:t xml:space="preserve"> </w:t>
      </w:r>
    </w:p>
    <w:p w14:paraId="54B7E381" w14:textId="77777777" w:rsidR="00CE0A14" w:rsidRDefault="00CE0A14" w:rsidP="00710245">
      <w:pPr>
        <w:spacing w:after="120"/>
        <w:jc w:val="both"/>
        <w:rPr>
          <w:rFonts w:ascii="Arial" w:hAnsi="Arial" w:cs="Arial"/>
        </w:rPr>
      </w:pPr>
    </w:p>
    <w:p w14:paraId="1792323F" w14:textId="4A70C321" w:rsidR="00172B2C" w:rsidRPr="00C65C29" w:rsidRDefault="00D53A32" w:rsidP="009D06B3">
      <w:pPr>
        <w:spacing w:after="120"/>
        <w:jc w:val="both"/>
        <w:rPr>
          <w:rFonts w:ascii="Arial" w:hAnsi="Arial" w:cs="Arial"/>
        </w:rPr>
      </w:pPr>
      <w:r>
        <w:rPr>
          <w:rFonts w:ascii="Arial" w:hAnsi="Arial" w:cs="Arial"/>
        </w:rPr>
        <w:t xml:space="preserve">Odpowiadając na ogłoszenie o przetargu w trybie podstawowym </w:t>
      </w:r>
      <w:r w:rsidRPr="00D53A32">
        <w:rPr>
          <w:rFonts w:ascii="Arial" w:hAnsi="Arial" w:cs="Arial"/>
        </w:rPr>
        <w:t>o udzielenie zamówienia publicznego</w:t>
      </w:r>
      <w:r>
        <w:rPr>
          <w:rFonts w:ascii="Arial" w:hAnsi="Arial" w:cs="Arial"/>
        </w:rPr>
        <w:t xml:space="preserve"> na realizację zadania pn.: </w:t>
      </w:r>
      <w:r w:rsidR="00E42136" w:rsidRPr="00C65C29">
        <w:rPr>
          <w:rFonts w:ascii="Arial" w:hAnsi="Arial" w:cs="Arial"/>
          <w:b/>
        </w:rPr>
        <w:t>„</w:t>
      </w:r>
      <w:r w:rsidR="005C6670" w:rsidRPr="005C6670">
        <w:rPr>
          <w:rFonts w:ascii="Arial" w:hAnsi="Arial" w:cs="Arial"/>
          <w:b/>
        </w:rPr>
        <w:t xml:space="preserve">Przeprowadzenie kursu dla uczniów z zakresu „Spawanie metodami MIG/TIG” w ramach projektu pn.: „Jestem zawodowcem 3.0” w </w:t>
      </w:r>
      <w:proofErr w:type="spellStart"/>
      <w:r w:rsidR="005C6670" w:rsidRPr="005C6670">
        <w:rPr>
          <w:rFonts w:ascii="Arial" w:hAnsi="Arial" w:cs="Arial"/>
          <w:b/>
        </w:rPr>
        <w:t>ZSTiO</w:t>
      </w:r>
      <w:proofErr w:type="spellEnd"/>
      <w:r w:rsidR="005C6670" w:rsidRPr="005C6670">
        <w:rPr>
          <w:rFonts w:ascii="Arial" w:hAnsi="Arial" w:cs="Arial"/>
          <w:b/>
        </w:rPr>
        <w:t xml:space="preserve"> nr 3 im. E. Abramowskiego w Katowicach”</w:t>
      </w:r>
      <w:r w:rsidR="00021141" w:rsidRPr="00C65C29">
        <w:rPr>
          <w:rFonts w:ascii="Arial" w:hAnsi="Arial" w:cs="Arial"/>
        </w:rPr>
        <w:t xml:space="preserve">, </w:t>
      </w:r>
      <w:r w:rsidRPr="00D53A32">
        <w:rPr>
          <w:rFonts w:ascii="Arial" w:hAnsi="Arial" w:cs="Arial"/>
        </w:rPr>
        <w:t>oferuję/my wykonanie przedmiotu zamówienia zgodnie z wymaganiami zawartymi</w:t>
      </w:r>
      <w:r w:rsidR="00F248FD">
        <w:rPr>
          <w:rFonts w:ascii="Arial" w:hAnsi="Arial" w:cs="Arial"/>
        </w:rPr>
        <w:t xml:space="preserve"> </w:t>
      </w:r>
      <w:r w:rsidRPr="00D53A32">
        <w:rPr>
          <w:rFonts w:ascii="Arial" w:hAnsi="Arial" w:cs="Arial"/>
        </w:rPr>
        <w:t>w Specyfikacji Warunków Zamówienia</w:t>
      </w:r>
      <w:r w:rsidR="00172B2C" w:rsidRPr="00C65C29">
        <w:rPr>
          <w:rFonts w:ascii="Arial" w:hAnsi="Arial" w:cs="Arial"/>
        </w:rPr>
        <w:t>.</w:t>
      </w:r>
    </w:p>
    <w:p w14:paraId="7E6A2532" w14:textId="3B77B055" w:rsidR="003851D0" w:rsidRPr="00021141" w:rsidRDefault="00172B2C" w:rsidP="005D0A23">
      <w:pPr>
        <w:numPr>
          <w:ilvl w:val="0"/>
          <w:numId w:val="7"/>
        </w:numPr>
        <w:shd w:val="clear" w:color="auto" w:fill="FFFFFF"/>
        <w:suppressAutoHyphens/>
        <w:autoSpaceDE w:val="0"/>
        <w:autoSpaceDN w:val="0"/>
        <w:spacing w:before="120" w:line="276" w:lineRule="auto"/>
        <w:ind w:left="0" w:hanging="357"/>
        <w:jc w:val="both"/>
        <w:rPr>
          <w:rFonts w:ascii="Arial" w:hAnsi="Arial" w:cs="Arial"/>
          <w:color w:val="000000"/>
        </w:rPr>
      </w:pPr>
      <w:r w:rsidRPr="00021141">
        <w:rPr>
          <w:rFonts w:ascii="Arial" w:hAnsi="Arial" w:cs="Arial"/>
        </w:rPr>
        <w:t>Oferuję/</w:t>
      </w:r>
      <w:proofErr w:type="spellStart"/>
      <w:r w:rsidRPr="00021141">
        <w:rPr>
          <w:rFonts w:ascii="Arial" w:hAnsi="Arial" w:cs="Arial"/>
        </w:rPr>
        <w:t>emy</w:t>
      </w:r>
      <w:proofErr w:type="spellEnd"/>
      <w:r w:rsidRPr="00021141">
        <w:rPr>
          <w:rFonts w:ascii="Arial" w:hAnsi="Arial" w:cs="Arial"/>
        </w:rPr>
        <w:t xml:space="preserve"> wykonanie przedmiotu zamówienia zgo</w:t>
      </w:r>
      <w:r w:rsidR="00866FB5" w:rsidRPr="00021141">
        <w:rPr>
          <w:rFonts w:ascii="Arial" w:hAnsi="Arial" w:cs="Arial"/>
        </w:rPr>
        <w:t xml:space="preserve">dnie z wymaganiami określonymi </w:t>
      </w:r>
      <w:r w:rsidRPr="00021141">
        <w:rPr>
          <w:rFonts w:ascii="Arial" w:hAnsi="Arial" w:cs="Arial"/>
        </w:rPr>
        <w:t>w SWZ, obliczone na podstawie zakładanego zakresu rzeczowego za wynagrodzeniem ryczałto</w:t>
      </w:r>
      <w:r w:rsidR="007B0AC7" w:rsidRPr="00021141">
        <w:rPr>
          <w:rFonts w:ascii="Arial" w:hAnsi="Arial" w:cs="Arial"/>
        </w:rPr>
        <w:t xml:space="preserve">wym, za </w:t>
      </w:r>
      <w:r w:rsidR="007B0AC7" w:rsidRPr="00021141">
        <w:rPr>
          <w:rFonts w:asciiTheme="minorHAnsi" w:hAnsiTheme="minorHAnsi"/>
          <w:color w:val="000000"/>
          <w:sz w:val="22"/>
          <w:szCs w:val="22"/>
        </w:rPr>
        <w:t xml:space="preserve">cenę brutto: </w:t>
      </w:r>
      <w:r w:rsidR="00A740E2" w:rsidRPr="00021141">
        <w:rPr>
          <w:rFonts w:asciiTheme="minorHAnsi" w:hAnsiTheme="minorHAnsi"/>
          <w:b/>
          <w:i/>
          <w:color w:val="000000"/>
          <w:sz w:val="22"/>
          <w:szCs w:val="22"/>
        </w:rPr>
        <w:t xml:space="preserve"> </w:t>
      </w:r>
    </w:p>
    <w:p w14:paraId="63249F7D" w14:textId="5049F29E" w:rsidR="007B0AC7" w:rsidRPr="00A740E2" w:rsidRDefault="007B0AC7" w:rsidP="007B0AC7">
      <w:pPr>
        <w:spacing w:line="276" w:lineRule="auto"/>
        <w:jc w:val="both"/>
        <w:rPr>
          <w:rFonts w:ascii="Arial" w:hAnsi="Arial" w:cs="Arial"/>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28"/>
        <w:gridCol w:w="1560"/>
        <w:gridCol w:w="1842"/>
        <w:gridCol w:w="1800"/>
      </w:tblGrid>
      <w:tr w:rsidR="00A23491" w:rsidRPr="00D53A32" w14:paraId="2077E346" w14:textId="77777777" w:rsidTr="00F248FD">
        <w:trPr>
          <w:trHeight w:val="643"/>
          <w:jc w:val="center"/>
        </w:trPr>
        <w:tc>
          <w:tcPr>
            <w:tcW w:w="4528" w:type="dxa"/>
            <w:shd w:val="clear" w:color="auto" w:fill="F2F2F2"/>
            <w:vAlign w:val="center"/>
          </w:tcPr>
          <w:p w14:paraId="1A9A4A51" w14:textId="358D7FFF" w:rsidR="00A23491" w:rsidRPr="00D53A32" w:rsidRDefault="00164238" w:rsidP="00383610">
            <w:pPr>
              <w:spacing w:line="276" w:lineRule="auto"/>
              <w:jc w:val="center"/>
              <w:rPr>
                <w:rFonts w:ascii="Arial" w:hAnsi="Arial" w:cs="Arial"/>
                <w:b/>
                <w:color w:val="000000"/>
                <w:sz w:val="18"/>
                <w:szCs w:val="16"/>
              </w:rPr>
            </w:pPr>
            <w:r>
              <w:rPr>
                <w:rFonts w:ascii="Arial" w:hAnsi="Arial" w:cs="Arial"/>
                <w:b/>
                <w:color w:val="000000"/>
                <w:sz w:val="18"/>
                <w:szCs w:val="16"/>
              </w:rPr>
              <w:t>P</w:t>
            </w:r>
            <w:r w:rsidR="00A23491" w:rsidRPr="00D53A32">
              <w:rPr>
                <w:rFonts w:ascii="Arial" w:hAnsi="Arial" w:cs="Arial"/>
                <w:b/>
                <w:color w:val="000000"/>
                <w:sz w:val="18"/>
                <w:szCs w:val="16"/>
              </w:rPr>
              <w:t>rzedmiot zamówienia</w:t>
            </w:r>
          </w:p>
        </w:tc>
        <w:tc>
          <w:tcPr>
            <w:tcW w:w="1560" w:type="dxa"/>
            <w:shd w:val="clear" w:color="auto" w:fill="F2F2F2"/>
            <w:vAlign w:val="center"/>
          </w:tcPr>
          <w:p w14:paraId="2C21BDC6" w14:textId="77777777" w:rsidR="00A23491" w:rsidRPr="00D53A32" w:rsidRDefault="00A23491" w:rsidP="00383610">
            <w:pPr>
              <w:overflowPunct w:val="0"/>
              <w:autoSpaceDE w:val="0"/>
              <w:autoSpaceDN w:val="0"/>
              <w:adjustRightInd w:val="0"/>
              <w:jc w:val="center"/>
              <w:textAlignment w:val="baseline"/>
              <w:rPr>
                <w:rFonts w:ascii="Arial" w:hAnsi="Arial" w:cs="Arial"/>
                <w:b/>
                <w:color w:val="000000"/>
                <w:sz w:val="18"/>
                <w:szCs w:val="16"/>
              </w:rPr>
            </w:pPr>
            <w:r w:rsidRPr="00D53A32">
              <w:rPr>
                <w:rFonts w:ascii="Arial" w:hAnsi="Arial" w:cs="Arial"/>
                <w:b/>
                <w:color w:val="000000"/>
                <w:sz w:val="18"/>
                <w:szCs w:val="16"/>
              </w:rPr>
              <w:t>Ilość osób podlegających szkoleniu</w:t>
            </w:r>
          </w:p>
        </w:tc>
        <w:tc>
          <w:tcPr>
            <w:tcW w:w="1842" w:type="dxa"/>
            <w:shd w:val="clear" w:color="auto" w:fill="F2F2F2"/>
            <w:vAlign w:val="center"/>
          </w:tcPr>
          <w:p w14:paraId="257A1F30" w14:textId="77777777" w:rsidR="00A23491" w:rsidRPr="00D53A32" w:rsidRDefault="00A23491" w:rsidP="00383610">
            <w:pPr>
              <w:spacing w:line="276" w:lineRule="auto"/>
              <w:jc w:val="center"/>
              <w:rPr>
                <w:rFonts w:ascii="Arial" w:hAnsi="Arial" w:cs="Arial"/>
                <w:b/>
                <w:color w:val="000000"/>
                <w:sz w:val="18"/>
                <w:szCs w:val="16"/>
              </w:rPr>
            </w:pPr>
            <w:r w:rsidRPr="00D53A32">
              <w:rPr>
                <w:rFonts w:ascii="Arial" w:hAnsi="Arial" w:cs="Arial"/>
                <w:b/>
                <w:color w:val="000000"/>
                <w:sz w:val="18"/>
                <w:szCs w:val="16"/>
              </w:rPr>
              <w:t>Cena brutto szkolenia jednej osoby</w:t>
            </w:r>
          </w:p>
        </w:tc>
        <w:tc>
          <w:tcPr>
            <w:tcW w:w="1800" w:type="dxa"/>
            <w:shd w:val="clear" w:color="auto" w:fill="F2F2F2"/>
            <w:vAlign w:val="center"/>
          </w:tcPr>
          <w:p w14:paraId="6F4137DE" w14:textId="77777777" w:rsidR="00A23491" w:rsidRPr="00D53A32" w:rsidRDefault="00A23491" w:rsidP="00A740E2">
            <w:pPr>
              <w:spacing w:line="276" w:lineRule="auto"/>
              <w:jc w:val="center"/>
              <w:rPr>
                <w:rFonts w:ascii="Arial" w:hAnsi="Arial" w:cs="Arial"/>
                <w:b/>
                <w:color w:val="000000"/>
                <w:sz w:val="18"/>
                <w:szCs w:val="16"/>
              </w:rPr>
            </w:pPr>
            <w:r w:rsidRPr="00D53A32">
              <w:rPr>
                <w:rFonts w:ascii="Arial" w:hAnsi="Arial" w:cs="Arial"/>
                <w:b/>
                <w:color w:val="000000"/>
                <w:sz w:val="18"/>
                <w:szCs w:val="16"/>
              </w:rPr>
              <w:t xml:space="preserve">Wartość oferty brutto </w:t>
            </w:r>
          </w:p>
          <w:p w14:paraId="1C0FAD4B" w14:textId="1D87F3A4" w:rsidR="00A23491" w:rsidRPr="00164238" w:rsidRDefault="00A23491" w:rsidP="00A740E2">
            <w:pPr>
              <w:spacing w:line="276" w:lineRule="auto"/>
              <w:jc w:val="center"/>
              <w:rPr>
                <w:rFonts w:ascii="Arial" w:hAnsi="Arial" w:cs="Arial"/>
                <w:i/>
                <w:color w:val="000000"/>
                <w:sz w:val="18"/>
                <w:szCs w:val="16"/>
              </w:rPr>
            </w:pPr>
            <w:r w:rsidRPr="00164238">
              <w:rPr>
                <w:rFonts w:ascii="Arial" w:hAnsi="Arial" w:cs="Arial"/>
                <w:i/>
                <w:color w:val="000000"/>
                <w:sz w:val="18"/>
                <w:szCs w:val="16"/>
              </w:rPr>
              <w:t xml:space="preserve">(kol. 2 x kol. 3) </w:t>
            </w:r>
          </w:p>
        </w:tc>
      </w:tr>
      <w:tr w:rsidR="00A23491" w:rsidRPr="00A740E2" w14:paraId="1F6E23A9" w14:textId="77777777" w:rsidTr="00D97661">
        <w:trPr>
          <w:cantSplit/>
          <w:trHeight w:val="181"/>
          <w:jc w:val="center"/>
        </w:trPr>
        <w:tc>
          <w:tcPr>
            <w:tcW w:w="4528" w:type="dxa"/>
            <w:shd w:val="clear" w:color="auto" w:fill="F2F2F2" w:themeFill="background1" w:themeFillShade="F2"/>
            <w:vAlign w:val="center"/>
          </w:tcPr>
          <w:p w14:paraId="4EE40386" w14:textId="3EA85549" w:rsidR="00A23491" w:rsidRPr="00A740E2" w:rsidRDefault="00A23491" w:rsidP="00383610">
            <w:pPr>
              <w:pStyle w:val="Bezodstpw"/>
              <w:jc w:val="center"/>
              <w:rPr>
                <w:rFonts w:ascii="Arial" w:hAnsi="Arial" w:cs="Arial"/>
                <w:sz w:val="16"/>
                <w:szCs w:val="16"/>
              </w:rPr>
            </w:pPr>
            <w:r w:rsidRPr="00A740E2">
              <w:rPr>
                <w:rFonts w:ascii="Arial" w:hAnsi="Arial" w:cs="Arial"/>
                <w:sz w:val="16"/>
                <w:szCs w:val="16"/>
              </w:rPr>
              <w:t>1</w:t>
            </w:r>
          </w:p>
        </w:tc>
        <w:tc>
          <w:tcPr>
            <w:tcW w:w="1560" w:type="dxa"/>
            <w:shd w:val="clear" w:color="auto" w:fill="F2F2F2" w:themeFill="background1" w:themeFillShade="F2"/>
            <w:vAlign w:val="center"/>
          </w:tcPr>
          <w:p w14:paraId="1C681B53" w14:textId="13A95A1E" w:rsidR="00A23491" w:rsidRPr="00A740E2" w:rsidRDefault="00A23491" w:rsidP="00A740E2">
            <w:pPr>
              <w:spacing w:line="276" w:lineRule="auto"/>
              <w:jc w:val="center"/>
              <w:rPr>
                <w:rFonts w:ascii="Arial" w:hAnsi="Arial" w:cs="Arial"/>
                <w:color w:val="000000"/>
                <w:sz w:val="16"/>
                <w:szCs w:val="16"/>
              </w:rPr>
            </w:pPr>
            <w:r w:rsidRPr="00A740E2">
              <w:rPr>
                <w:rFonts w:ascii="Arial" w:hAnsi="Arial" w:cs="Arial"/>
                <w:color w:val="000000"/>
                <w:sz w:val="16"/>
                <w:szCs w:val="16"/>
              </w:rPr>
              <w:t>2</w:t>
            </w:r>
          </w:p>
        </w:tc>
        <w:tc>
          <w:tcPr>
            <w:tcW w:w="1842" w:type="dxa"/>
            <w:shd w:val="clear" w:color="auto" w:fill="F2F2F2" w:themeFill="background1" w:themeFillShade="F2"/>
            <w:vAlign w:val="center"/>
          </w:tcPr>
          <w:p w14:paraId="60ED0B5A" w14:textId="3698819C" w:rsidR="00A23491" w:rsidRPr="00A740E2" w:rsidRDefault="00A23491" w:rsidP="00383610">
            <w:pPr>
              <w:spacing w:line="276" w:lineRule="auto"/>
              <w:jc w:val="center"/>
              <w:rPr>
                <w:rFonts w:ascii="Arial" w:hAnsi="Arial" w:cs="Arial"/>
                <w:i/>
                <w:color w:val="000000"/>
                <w:sz w:val="16"/>
                <w:szCs w:val="16"/>
              </w:rPr>
            </w:pPr>
            <w:r w:rsidRPr="00A740E2">
              <w:rPr>
                <w:rFonts w:ascii="Arial" w:hAnsi="Arial" w:cs="Arial"/>
                <w:i/>
                <w:color w:val="000000"/>
                <w:sz w:val="16"/>
                <w:szCs w:val="16"/>
              </w:rPr>
              <w:t>3</w:t>
            </w:r>
          </w:p>
        </w:tc>
        <w:tc>
          <w:tcPr>
            <w:tcW w:w="1800" w:type="dxa"/>
            <w:shd w:val="clear" w:color="auto" w:fill="F2F2F2" w:themeFill="background1" w:themeFillShade="F2"/>
            <w:vAlign w:val="center"/>
          </w:tcPr>
          <w:p w14:paraId="30E36A34" w14:textId="1AE5CFBE" w:rsidR="00A23491" w:rsidRPr="00A740E2" w:rsidRDefault="00A23491" w:rsidP="00383610">
            <w:pPr>
              <w:spacing w:line="276" w:lineRule="auto"/>
              <w:jc w:val="center"/>
              <w:rPr>
                <w:rFonts w:ascii="Arial" w:hAnsi="Arial" w:cs="Arial"/>
                <w:i/>
                <w:color w:val="000000"/>
                <w:sz w:val="16"/>
                <w:szCs w:val="16"/>
              </w:rPr>
            </w:pPr>
            <w:r w:rsidRPr="00A740E2">
              <w:rPr>
                <w:rFonts w:ascii="Arial" w:hAnsi="Arial" w:cs="Arial"/>
                <w:i/>
                <w:color w:val="000000"/>
                <w:sz w:val="16"/>
                <w:szCs w:val="16"/>
              </w:rPr>
              <w:t>5</w:t>
            </w:r>
          </w:p>
        </w:tc>
      </w:tr>
      <w:tr w:rsidR="00A23491" w:rsidRPr="00D53A32" w14:paraId="7465275B" w14:textId="77777777" w:rsidTr="00D97661">
        <w:trPr>
          <w:cantSplit/>
          <w:trHeight w:val="1117"/>
          <w:jc w:val="center"/>
        </w:trPr>
        <w:tc>
          <w:tcPr>
            <w:tcW w:w="4528" w:type="dxa"/>
            <w:vAlign w:val="center"/>
          </w:tcPr>
          <w:p w14:paraId="45A190D8" w14:textId="706B7DA2" w:rsidR="00A23491" w:rsidRPr="00D53A32" w:rsidRDefault="005B33A9" w:rsidP="00BD0FA1">
            <w:pPr>
              <w:pStyle w:val="Bezodstpw"/>
              <w:jc w:val="center"/>
              <w:rPr>
                <w:rFonts w:ascii="Arial" w:hAnsi="Arial" w:cs="Arial"/>
                <w:b/>
                <w:sz w:val="20"/>
                <w:szCs w:val="16"/>
              </w:rPr>
            </w:pPr>
            <w:r w:rsidRPr="00072B69">
              <w:rPr>
                <w:rFonts w:ascii="Arial" w:eastAsia="StarSymbol" w:hAnsi="Arial" w:cs="Arial"/>
                <w:b/>
                <w:sz w:val="18"/>
                <w:szCs w:val="16"/>
              </w:rPr>
              <w:t>Przeprowadzenie kursu dla uczniów z zakresu „</w:t>
            </w:r>
            <w:r w:rsidR="009F5BEB" w:rsidRPr="009F5BEB">
              <w:rPr>
                <w:rFonts w:ascii="Arial" w:eastAsia="StarSymbol" w:hAnsi="Arial" w:cs="Arial"/>
                <w:b/>
                <w:sz w:val="18"/>
                <w:szCs w:val="16"/>
              </w:rPr>
              <w:t>Spawanie metodami MIG/TIG</w:t>
            </w:r>
            <w:r w:rsidRPr="00072B69">
              <w:rPr>
                <w:rFonts w:ascii="Arial" w:eastAsia="StarSymbol" w:hAnsi="Arial" w:cs="Arial"/>
                <w:b/>
                <w:sz w:val="18"/>
                <w:szCs w:val="16"/>
              </w:rPr>
              <w:t>”</w:t>
            </w:r>
          </w:p>
        </w:tc>
        <w:tc>
          <w:tcPr>
            <w:tcW w:w="1560" w:type="dxa"/>
            <w:vAlign w:val="center"/>
          </w:tcPr>
          <w:p w14:paraId="623E895B" w14:textId="4CE59EE2" w:rsidR="00A23491" w:rsidRPr="00D53A32" w:rsidRDefault="005C6670" w:rsidP="00A23491">
            <w:pPr>
              <w:spacing w:line="276" w:lineRule="auto"/>
              <w:jc w:val="center"/>
              <w:rPr>
                <w:rFonts w:ascii="Arial" w:hAnsi="Arial" w:cs="Arial"/>
                <w:b/>
                <w:color w:val="000000"/>
                <w:szCs w:val="16"/>
              </w:rPr>
            </w:pPr>
            <w:r>
              <w:rPr>
                <w:rFonts w:ascii="Arial" w:hAnsi="Arial" w:cs="Arial"/>
                <w:b/>
                <w:color w:val="000000"/>
                <w:szCs w:val="16"/>
              </w:rPr>
              <w:t>5</w:t>
            </w:r>
          </w:p>
        </w:tc>
        <w:tc>
          <w:tcPr>
            <w:tcW w:w="1842" w:type="dxa"/>
            <w:vAlign w:val="center"/>
          </w:tcPr>
          <w:p w14:paraId="14284E90" w14:textId="77777777" w:rsidR="00A23491" w:rsidRPr="00D53A32" w:rsidRDefault="00A23491" w:rsidP="00383610">
            <w:pPr>
              <w:spacing w:line="276" w:lineRule="auto"/>
              <w:jc w:val="center"/>
              <w:rPr>
                <w:rFonts w:ascii="Arial" w:hAnsi="Arial" w:cs="Arial"/>
                <w:i/>
                <w:color w:val="000000"/>
                <w:szCs w:val="16"/>
              </w:rPr>
            </w:pPr>
          </w:p>
        </w:tc>
        <w:tc>
          <w:tcPr>
            <w:tcW w:w="1800" w:type="dxa"/>
            <w:vAlign w:val="center"/>
          </w:tcPr>
          <w:p w14:paraId="572CFFFB" w14:textId="77777777" w:rsidR="00A23491" w:rsidRPr="00D53A32" w:rsidRDefault="00A23491" w:rsidP="00383610">
            <w:pPr>
              <w:spacing w:line="276" w:lineRule="auto"/>
              <w:jc w:val="center"/>
              <w:rPr>
                <w:rFonts w:ascii="Arial" w:hAnsi="Arial" w:cs="Arial"/>
                <w:i/>
                <w:color w:val="000000"/>
                <w:szCs w:val="16"/>
              </w:rPr>
            </w:pPr>
          </w:p>
        </w:tc>
      </w:tr>
    </w:tbl>
    <w:p w14:paraId="0999C271" w14:textId="77777777" w:rsidR="00C65C29" w:rsidRDefault="00C65C29" w:rsidP="00C65C29">
      <w:pPr>
        <w:jc w:val="both"/>
        <w:rPr>
          <w:rFonts w:ascii="Arial" w:hAnsi="Arial" w:cs="Arial"/>
          <w:b/>
        </w:rPr>
      </w:pPr>
    </w:p>
    <w:p w14:paraId="0E3FD7AD" w14:textId="539EAE83" w:rsidR="00BE0701" w:rsidRDefault="00BE0701" w:rsidP="00C65C29">
      <w:pPr>
        <w:jc w:val="both"/>
        <w:rPr>
          <w:rFonts w:ascii="Arial" w:hAnsi="Arial" w:cs="Arial"/>
          <w:b/>
        </w:rPr>
      </w:pPr>
      <w:r w:rsidRPr="00CE5987">
        <w:rPr>
          <w:rFonts w:ascii="Arial" w:hAnsi="Arial" w:cs="Arial"/>
          <w:b/>
        </w:rPr>
        <w:t xml:space="preserve">Zamawiający oświadcza, że środki wydatkowane na szkolenia, będące przedmiotem zamówienia pochodzą, w </w:t>
      </w:r>
      <w:r>
        <w:rPr>
          <w:rFonts w:ascii="Arial" w:hAnsi="Arial" w:cs="Arial"/>
          <w:b/>
        </w:rPr>
        <w:t>100</w:t>
      </w:r>
      <w:r w:rsidRPr="00CE5987">
        <w:rPr>
          <w:rFonts w:ascii="Arial" w:hAnsi="Arial" w:cs="Arial"/>
          <w:b/>
        </w:rPr>
        <w:t>% ze środków publicznych w rozumieniu ustawy o finansach publicznych</w:t>
      </w:r>
      <w:r>
        <w:rPr>
          <w:rFonts w:ascii="Arial" w:hAnsi="Arial" w:cs="Arial"/>
          <w:b/>
        </w:rPr>
        <w:t>.</w:t>
      </w:r>
    </w:p>
    <w:p w14:paraId="427FD9E5" w14:textId="77777777" w:rsidR="00BE0701" w:rsidRDefault="00BE0701" w:rsidP="00A740E2">
      <w:pPr>
        <w:ind w:left="360"/>
        <w:jc w:val="both"/>
        <w:rPr>
          <w:rFonts w:ascii="Arial" w:hAnsi="Arial" w:cs="Arial"/>
        </w:rPr>
      </w:pPr>
    </w:p>
    <w:p w14:paraId="604A26D7" w14:textId="30A6E8DB" w:rsidR="00C56081" w:rsidRPr="00172B2C" w:rsidRDefault="00866FB5" w:rsidP="00A740E2">
      <w:pPr>
        <w:ind w:left="360"/>
        <w:jc w:val="both"/>
        <w:rPr>
          <w:rFonts w:ascii="Arial" w:hAnsi="Arial" w:cs="Arial"/>
          <w:color w:val="000000"/>
        </w:rPr>
      </w:pPr>
      <w:r w:rsidRPr="00866FB5">
        <w:rPr>
          <w:rFonts w:ascii="Arial" w:hAnsi="Arial" w:cs="Arial"/>
        </w:rPr>
        <w:lastRenderedPageBreak/>
        <w:t xml:space="preserve">Powyższe wartości zawierają wszystkie koszty związane z realizacją zamówienia zgodnie z opisem przedmiotu zamówienia. </w:t>
      </w:r>
      <w:r w:rsidR="00C56081" w:rsidRPr="00172B2C">
        <w:rPr>
          <w:rFonts w:ascii="Arial" w:hAnsi="Arial" w:cs="Arial"/>
          <w:color w:val="000000"/>
        </w:rPr>
        <w:t xml:space="preserve"> </w:t>
      </w:r>
    </w:p>
    <w:p w14:paraId="0AF84CCD" w14:textId="37FAFF98" w:rsidR="00C65C29" w:rsidRDefault="00C65C29" w:rsidP="00C65C29">
      <w:pPr>
        <w:numPr>
          <w:ilvl w:val="0"/>
          <w:numId w:val="7"/>
        </w:numPr>
        <w:suppressAutoHyphens/>
        <w:spacing w:before="120"/>
        <w:rPr>
          <w:rFonts w:ascii="Arial" w:hAnsi="Arial" w:cs="Arial"/>
          <w:b/>
        </w:rPr>
      </w:pPr>
      <w:r w:rsidRPr="00D53A32">
        <w:rPr>
          <w:rFonts w:ascii="Arial" w:hAnsi="Arial" w:cs="Arial"/>
          <w:b/>
        </w:rPr>
        <w:t>Oświadczam/y</w:t>
      </w:r>
      <w:r w:rsidRPr="00D53A32">
        <w:rPr>
          <w:rFonts w:ascii="Arial" w:hAnsi="Arial" w:cs="Arial"/>
          <w:b/>
          <w:sz w:val="22"/>
          <w:vertAlign w:val="superscript"/>
        </w:rPr>
        <w:footnoteReference w:id="2"/>
      </w:r>
      <w:r w:rsidRPr="00D53A32">
        <w:rPr>
          <w:rFonts w:ascii="Arial" w:hAnsi="Arial" w:cs="Arial"/>
          <w:b/>
        </w:rPr>
        <w:t>, że osoba wyznaczona jako trener/szkoleniowiec:</w:t>
      </w:r>
    </w:p>
    <w:p w14:paraId="332C3CCA" w14:textId="77777777" w:rsidR="00D53A32" w:rsidRPr="00D53A32" w:rsidRDefault="00D53A32" w:rsidP="00D53A32">
      <w:pPr>
        <w:suppressAutoHyphens/>
        <w:spacing w:before="120"/>
        <w:ind w:left="360"/>
        <w:rPr>
          <w:rFonts w:ascii="Arial" w:hAnsi="Arial" w:cs="Arial"/>
          <w:b/>
        </w:rPr>
      </w:pPr>
    </w:p>
    <w:p w14:paraId="7B57F041" w14:textId="7D87FADE" w:rsidR="00D53A32" w:rsidRPr="005C6670" w:rsidRDefault="00C65C29" w:rsidP="005C6670">
      <w:pPr>
        <w:suppressAutoHyphens/>
        <w:spacing w:before="120"/>
        <w:ind w:left="360"/>
        <w:rPr>
          <w:rFonts w:ascii="Arial" w:hAnsi="Arial" w:cs="Arial"/>
          <w:b/>
          <w:sz w:val="22"/>
        </w:rPr>
      </w:pPr>
      <w:r w:rsidRPr="00D53A32">
        <w:rPr>
          <w:rFonts w:ascii="Arial" w:hAnsi="Arial" w:cs="Arial"/>
          <w:b/>
          <w:sz w:val="22"/>
        </w:rPr>
        <w:t>Pan/Pani:</w:t>
      </w:r>
      <w:r w:rsidR="00D53A32" w:rsidRPr="00D53A32">
        <w:rPr>
          <w:rFonts w:ascii="Arial" w:hAnsi="Arial" w:cs="Arial"/>
          <w:b/>
          <w:sz w:val="22"/>
        </w:rPr>
        <w:t xml:space="preserve">  </w:t>
      </w:r>
      <w:r w:rsidRPr="00D53A32">
        <w:rPr>
          <w:rFonts w:ascii="Arial" w:hAnsi="Arial" w:cs="Arial"/>
          <w:b/>
          <w:sz w:val="22"/>
        </w:rPr>
        <w:t xml:space="preserve">……………………………………………. </w:t>
      </w:r>
    </w:p>
    <w:p w14:paraId="0D7B605B" w14:textId="5FCF5AA8" w:rsidR="00C65C29" w:rsidRDefault="00C65C29" w:rsidP="00C65C29">
      <w:pPr>
        <w:suppressAutoHyphens/>
        <w:spacing w:before="120"/>
        <w:ind w:left="360"/>
        <w:jc w:val="both"/>
        <w:rPr>
          <w:rFonts w:ascii="Arial" w:hAnsi="Arial" w:cs="Arial"/>
        </w:rPr>
      </w:pPr>
      <w:r w:rsidRPr="007175F3">
        <w:rPr>
          <w:rFonts w:ascii="Arial" w:hAnsi="Arial" w:cs="Arial"/>
        </w:rPr>
        <w:t>wykonał/a</w:t>
      </w:r>
      <w:r>
        <w:rPr>
          <w:rFonts w:ascii="Arial" w:hAnsi="Arial" w:cs="Arial"/>
        </w:rPr>
        <w:t xml:space="preserve"> </w:t>
      </w:r>
      <w:r w:rsidRPr="007175F3">
        <w:rPr>
          <w:rFonts w:ascii="Arial" w:hAnsi="Arial" w:cs="Arial"/>
        </w:rPr>
        <w:t xml:space="preserve">w ciągu ostatnich 6 lat przed upływem </w:t>
      </w:r>
      <w:r w:rsidRPr="00D53A32">
        <w:rPr>
          <w:rFonts w:ascii="Arial" w:hAnsi="Arial" w:cs="Arial"/>
          <w:u w:val="single"/>
        </w:rPr>
        <w:t>terminu składania ofert</w:t>
      </w:r>
      <w:r w:rsidR="00D53A32">
        <w:rPr>
          <w:rFonts w:ascii="Arial" w:hAnsi="Arial" w:cs="Arial"/>
        </w:rPr>
        <w:t xml:space="preserve"> </w:t>
      </w:r>
      <w:r w:rsidR="00D53A32" w:rsidRPr="00D53A32">
        <w:rPr>
          <w:rFonts w:ascii="Arial" w:hAnsi="Arial" w:cs="Arial"/>
        </w:rPr>
        <w:t>usługi szkoleniowe obejmujące zagadnienia z zakresu</w:t>
      </w:r>
      <w:r w:rsidR="00D53A32" w:rsidRPr="00072B69">
        <w:rPr>
          <w:rFonts w:ascii="Arial" w:hAnsi="Arial" w:cs="Arial"/>
        </w:rPr>
        <w:t xml:space="preserve">: </w:t>
      </w:r>
      <w:r w:rsidR="005B33A9" w:rsidRPr="00072B69">
        <w:rPr>
          <w:rFonts w:ascii="Arial" w:hAnsi="Arial" w:cs="Arial"/>
        </w:rPr>
        <w:t>„</w:t>
      </w:r>
      <w:r w:rsidR="00072B69" w:rsidRPr="00072B69">
        <w:rPr>
          <w:rFonts w:ascii="Arial" w:hAnsi="Arial" w:cs="Arial"/>
        </w:rPr>
        <w:t>Spawani</w:t>
      </w:r>
      <w:r w:rsidR="00072B69">
        <w:rPr>
          <w:rFonts w:ascii="Arial" w:hAnsi="Arial" w:cs="Arial"/>
        </w:rPr>
        <w:t>e</w:t>
      </w:r>
      <w:r w:rsidR="00072B69" w:rsidRPr="00072B69">
        <w:rPr>
          <w:rFonts w:ascii="Arial" w:hAnsi="Arial" w:cs="Arial"/>
        </w:rPr>
        <w:t xml:space="preserve"> blach i rur spoinami pachwinowymi metodami MAG 135 oraz TIG 141 w grupie materiałowej FM1</w:t>
      </w:r>
      <w:r w:rsidR="005B33A9" w:rsidRPr="005B33A9">
        <w:rPr>
          <w:rFonts w:ascii="Arial" w:hAnsi="Arial" w:cs="Arial"/>
        </w:rPr>
        <w:t xml:space="preserve">” </w:t>
      </w:r>
      <w:r w:rsidR="00D53A32" w:rsidRPr="00D53A32">
        <w:rPr>
          <w:rFonts w:ascii="Arial" w:hAnsi="Arial" w:cs="Arial"/>
        </w:rPr>
        <w:t>lub o tematyce o podobnym charakterze, zawierające elementy przedmiotu niniejszego zamówienia, opisane w pkt. 2.3.3. SWZ i w załączniku nr 7 do SWZ</w:t>
      </w:r>
      <w:r w:rsidR="00D53A32">
        <w:rPr>
          <w:rFonts w:ascii="Arial" w:hAnsi="Arial" w:cs="Arial"/>
        </w:rPr>
        <w:t>.</w:t>
      </w:r>
    </w:p>
    <w:p w14:paraId="3F3F4F0A" w14:textId="48CE150B" w:rsidR="00D53A32" w:rsidRDefault="00D53A32" w:rsidP="00D53A32">
      <w:pPr>
        <w:suppressAutoHyphens/>
        <w:spacing w:before="120"/>
        <w:ind w:left="360"/>
        <w:jc w:val="both"/>
        <w:rPr>
          <w:rFonts w:ascii="Arial" w:hAnsi="Arial" w:cs="Arial"/>
        </w:rPr>
      </w:pPr>
      <w:r>
        <w:rPr>
          <w:rFonts w:ascii="Arial" w:hAnsi="Arial" w:cs="Arial"/>
        </w:rPr>
        <w:t xml:space="preserve">Na potwierdzenie </w:t>
      </w:r>
      <w:r w:rsidRPr="00D53A32">
        <w:rPr>
          <w:rFonts w:ascii="Arial" w:hAnsi="Arial" w:cs="Arial"/>
        </w:rPr>
        <w:t>należyte</w:t>
      </w:r>
      <w:r>
        <w:rPr>
          <w:rFonts w:ascii="Arial" w:hAnsi="Arial" w:cs="Arial"/>
        </w:rPr>
        <w:t>go</w:t>
      </w:r>
      <w:r w:rsidRPr="00D53A32">
        <w:rPr>
          <w:rFonts w:ascii="Arial" w:hAnsi="Arial" w:cs="Arial"/>
        </w:rPr>
        <w:t xml:space="preserve"> wykonani</w:t>
      </w:r>
      <w:r>
        <w:rPr>
          <w:rFonts w:ascii="Arial" w:hAnsi="Arial" w:cs="Arial"/>
        </w:rPr>
        <w:t>a</w:t>
      </w:r>
      <w:r w:rsidRPr="00D53A32">
        <w:rPr>
          <w:rFonts w:ascii="Arial" w:hAnsi="Arial" w:cs="Arial"/>
        </w:rPr>
        <w:t xml:space="preserve"> wykazanych w </w:t>
      </w:r>
      <w:r>
        <w:rPr>
          <w:rFonts w:ascii="Arial" w:hAnsi="Arial" w:cs="Arial"/>
        </w:rPr>
        <w:t>poniższej tabeli</w:t>
      </w:r>
      <w:r w:rsidRPr="00D53A32">
        <w:rPr>
          <w:rFonts w:ascii="Arial" w:hAnsi="Arial" w:cs="Arial"/>
        </w:rPr>
        <w:t xml:space="preserve"> szkoleń</w:t>
      </w:r>
      <w:r>
        <w:rPr>
          <w:rFonts w:ascii="Arial" w:hAnsi="Arial" w:cs="Arial"/>
        </w:rPr>
        <w:t>,</w:t>
      </w:r>
      <w:r w:rsidRPr="00D53A32">
        <w:rPr>
          <w:rFonts w:ascii="Arial" w:hAnsi="Arial" w:cs="Arial"/>
        </w:rPr>
        <w:t xml:space="preserve"> </w:t>
      </w:r>
      <w:r w:rsidRPr="007175F3">
        <w:rPr>
          <w:rFonts w:ascii="Arial" w:hAnsi="Arial" w:cs="Arial"/>
        </w:rPr>
        <w:t>załącz</w:t>
      </w:r>
      <w:r>
        <w:rPr>
          <w:rFonts w:ascii="Arial" w:hAnsi="Arial" w:cs="Arial"/>
        </w:rPr>
        <w:t>am</w:t>
      </w:r>
      <w:r w:rsidRPr="007175F3">
        <w:rPr>
          <w:rFonts w:ascii="Arial" w:hAnsi="Arial" w:cs="Arial"/>
        </w:rPr>
        <w:t xml:space="preserve"> dowod</w:t>
      </w:r>
      <w:r>
        <w:rPr>
          <w:rFonts w:ascii="Arial" w:hAnsi="Arial" w:cs="Arial"/>
        </w:rPr>
        <w:t>y</w:t>
      </w:r>
      <w:r w:rsidRPr="007175F3">
        <w:rPr>
          <w:rFonts w:ascii="Arial" w:hAnsi="Arial" w:cs="Arial"/>
        </w:rPr>
        <w:t xml:space="preserve"> wystawion</w:t>
      </w:r>
      <w:r>
        <w:rPr>
          <w:rFonts w:ascii="Arial" w:hAnsi="Arial" w:cs="Arial"/>
        </w:rPr>
        <w:t>e</w:t>
      </w:r>
      <w:r w:rsidRPr="007175F3">
        <w:rPr>
          <w:rFonts w:ascii="Arial" w:hAnsi="Arial" w:cs="Arial"/>
        </w:rPr>
        <w:t xml:space="preserve"> przez </w:t>
      </w:r>
      <w:r>
        <w:rPr>
          <w:rFonts w:ascii="Arial" w:hAnsi="Arial" w:cs="Arial"/>
        </w:rPr>
        <w:t>podmiot na rzecz którego usługi były wykonywane</w:t>
      </w:r>
      <w:r w:rsidR="00164238">
        <w:rPr>
          <w:rFonts w:ascii="Arial" w:hAnsi="Arial" w:cs="Arial"/>
        </w:rPr>
        <w:t>*</w:t>
      </w:r>
      <w:r w:rsidRPr="007175F3">
        <w:rPr>
          <w:rFonts w:ascii="Arial" w:hAnsi="Arial" w:cs="Arial"/>
        </w:rPr>
        <w:t>*</w:t>
      </w:r>
    </w:p>
    <w:p w14:paraId="512C4A2A" w14:textId="77777777" w:rsidR="00C65C29" w:rsidRPr="007175F3" w:rsidRDefault="00C65C29" w:rsidP="00C65C29">
      <w:pPr>
        <w:suppressAutoHyphens/>
        <w:ind w:left="360"/>
        <w:jc w:val="both"/>
        <w:rPr>
          <w:rFonts w:ascii="Arial" w:hAnsi="Arial" w:cs="Arial"/>
        </w:rPr>
      </w:pPr>
    </w:p>
    <w:tbl>
      <w:tblPr>
        <w:tblW w:w="4706" w:type="pct"/>
        <w:tblInd w:w="422" w:type="dxa"/>
        <w:tblCellMar>
          <w:left w:w="70" w:type="dxa"/>
          <w:right w:w="70" w:type="dxa"/>
        </w:tblCellMar>
        <w:tblLook w:val="0000" w:firstRow="0" w:lastRow="0" w:firstColumn="0" w:lastColumn="0" w:noHBand="0" w:noVBand="0"/>
      </w:tblPr>
      <w:tblGrid>
        <w:gridCol w:w="433"/>
        <w:gridCol w:w="3202"/>
        <w:gridCol w:w="3785"/>
        <w:gridCol w:w="1749"/>
      </w:tblGrid>
      <w:tr w:rsidR="00C65C29" w:rsidRPr="00C209BC" w14:paraId="6E234710" w14:textId="77777777" w:rsidTr="00164238">
        <w:trPr>
          <w:trHeight w:val="822"/>
        </w:trPr>
        <w:tc>
          <w:tcPr>
            <w:tcW w:w="236" w:type="pct"/>
            <w:tcBorders>
              <w:top w:val="single" w:sz="4" w:space="0" w:color="000000"/>
              <w:left w:val="single" w:sz="4" w:space="0" w:color="000000"/>
              <w:bottom w:val="single" w:sz="4" w:space="0" w:color="000000"/>
            </w:tcBorders>
            <w:shd w:val="clear" w:color="auto" w:fill="auto"/>
            <w:vAlign w:val="center"/>
          </w:tcPr>
          <w:p w14:paraId="2B26158F" w14:textId="77777777" w:rsidR="00C65C29" w:rsidRPr="00C209BC" w:rsidRDefault="00C65C29" w:rsidP="0061521D">
            <w:pPr>
              <w:jc w:val="center"/>
              <w:rPr>
                <w:rFonts w:ascii="Arial" w:hAnsi="Arial" w:cs="Arial"/>
                <w:b/>
                <w:sz w:val="18"/>
                <w:szCs w:val="18"/>
              </w:rPr>
            </w:pPr>
            <w:r w:rsidRPr="00C209BC">
              <w:rPr>
                <w:rFonts w:ascii="Arial" w:hAnsi="Arial" w:cs="Arial"/>
                <w:b/>
                <w:sz w:val="18"/>
                <w:szCs w:val="18"/>
              </w:rPr>
              <w:t>Lp.</w:t>
            </w:r>
          </w:p>
        </w:tc>
        <w:tc>
          <w:tcPr>
            <w:tcW w:w="1746" w:type="pct"/>
            <w:tcBorders>
              <w:top w:val="single" w:sz="4" w:space="0" w:color="000000"/>
              <w:left w:val="single" w:sz="4" w:space="0" w:color="000000"/>
              <w:bottom w:val="single" w:sz="4" w:space="0" w:color="000000"/>
            </w:tcBorders>
            <w:shd w:val="clear" w:color="auto" w:fill="auto"/>
            <w:vAlign w:val="center"/>
          </w:tcPr>
          <w:p w14:paraId="6F15E2CB" w14:textId="100DA9C1" w:rsidR="00C65C29" w:rsidRPr="00C209BC" w:rsidRDefault="00C65C29" w:rsidP="0061521D">
            <w:pPr>
              <w:jc w:val="center"/>
              <w:rPr>
                <w:rFonts w:ascii="Arial" w:hAnsi="Arial" w:cs="Arial"/>
                <w:b/>
                <w:sz w:val="18"/>
                <w:szCs w:val="18"/>
              </w:rPr>
            </w:pPr>
            <w:r w:rsidRPr="00C209BC">
              <w:rPr>
                <w:rFonts w:ascii="Arial" w:hAnsi="Arial" w:cs="Arial"/>
                <w:b/>
                <w:bCs/>
                <w:color w:val="000000"/>
                <w:sz w:val="18"/>
                <w:szCs w:val="18"/>
              </w:rPr>
              <w:t xml:space="preserve">Nazwa i adres </w:t>
            </w:r>
            <w:r w:rsidRPr="00C345B8">
              <w:rPr>
                <w:rFonts w:ascii="Arial" w:hAnsi="Arial" w:cs="Arial"/>
                <w:b/>
                <w:bCs/>
                <w:color w:val="000000"/>
                <w:sz w:val="18"/>
                <w:szCs w:val="18"/>
              </w:rPr>
              <w:t>podmiotu</w:t>
            </w:r>
            <w:r w:rsidRPr="00C209BC">
              <w:rPr>
                <w:rFonts w:ascii="Arial" w:hAnsi="Arial" w:cs="Arial"/>
                <w:b/>
                <w:bCs/>
                <w:color w:val="000000"/>
                <w:sz w:val="18"/>
                <w:szCs w:val="18"/>
              </w:rPr>
              <w:t xml:space="preserve"> na rzecz którego było prowadzone szkolenie/ kurs*</w:t>
            </w:r>
            <w:r w:rsidR="00164238">
              <w:rPr>
                <w:rFonts w:ascii="Arial" w:hAnsi="Arial" w:cs="Arial"/>
                <w:b/>
                <w:bCs/>
                <w:color w:val="000000"/>
                <w:sz w:val="18"/>
                <w:szCs w:val="18"/>
              </w:rPr>
              <w:t>*</w:t>
            </w:r>
            <w:r w:rsidRPr="00C209BC">
              <w:rPr>
                <w:rFonts w:ascii="Arial" w:hAnsi="Arial" w:cs="Arial"/>
                <w:b/>
                <w:bCs/>
                <w:color w:val="000000"/>
                <w:sz w:val="18"/>
                <w:szCs w:val="18"/>
              </w:rPr>
              <w:t>*</w:t>
            </w:r>
          </w:p>
        </w:tc>
        <w:tc>
          <w:tcPr>
            <w:tcW w:w="2064" w:type="pct"/>
            <w:tcBorders>
              <w:top w:val="single" w:sz="4" w:space="0" w:color="000000"/>
              <w:left w:val="single" w:sz="4" w:space="0" w:color="000000"/>
              <w:bottom w:val="single" w:sz="4" w:space="0" w:color="000000"/>
            </w:tcBorders>
            <w:shd w:val="clear" w:color="auto" w:fill="auto"/>
            <w:vAlign w:val="center"/>
          </w:tcPr>
          <w:p w14:paraId="35AA6967" w14:textId="77777777" w:rsidR="00C65C29" w:rsidRPr="00C209BC" w:rsidRDefault="00C65C29" w:rsidP="0061521D">
            <w:pPr>
              <w:jc w:val="center"/>
              <w:rPr>
                <w:rFonts w:ascii="Arial" w:hAnsi="Arial" w:cs="Arial"/>
                <w:b/>
                <w:sz w:val="18"/>
                <w:szCs w:val="18"/>
              </w:rPr>
            </w:pPr>
            <w:r w:rsidRPr="00C209BC">
              <w:rPr>
                <w:rFonts w:ascii="Arial" w:hAnsi="Arial" w:cs="Arial"/>
                <w:b/>
                <w:sz w:val="18"/>
                <w:szCs w:val="18"/>
              </w:rPr>
              <w:t xml:space="preserve">Opis wykonanych usług </w:t>
            </w:r>
            <w:r>
              <w:rPr>
                <w:rFonts w:ascii="Arial" w:hAnsi="Arial" w:cs="Arial"/>
                <w:b/>
                <w:sz w:val="18"/>
                <w:szCs w:val="18"/>
              </w:rPr>
              <w:br/>
            </w:r>
            <w:r w:rsidRPr="00F248FD">
              <w:rPr>
                <w:rFonts w:ascii="Arial" w:hAnsi="Arial" w:cs="Arial"/>
                <w:i/>
                <w:sz w:val="18"/>
                <w:szCs w:val="18"/>
              </w:rPr>
              <w:t>(należy wskazać nazwy kursów/szkoleń)</w:t>
            </w:r>
          </w:p>
        </w:tc>
        <w:tc>
          <w:tcPr>
            <w:tcW w:w="954" w:type="pct"/>
            <w:tcBorders>
              <w:top w:val="single" w:sz="4" w:space="0" w:color="000000"/>
              <w:left w:val="single" w:sz="4" w:space="0" w:color="000000"/>
              <w:bottom w:val="single" w:sz="4" w:space="0" w:color="000000"/>
              <w:right w:val="single" w:sz="4" w:space="0" w:color="000000"/>
            </w:tcBorders>
            <w:vAlign w:val="center"/>
          </w:tcPr>
          <w:p w14:paraId="659A5E5F" w14:textId="77777777" w:rsidR="00C65C29" w:rsidRPr="00C209BC" w:rsidRDefault="00C65C29" w:rsidP="0061521D">
            <w:pPr>
              <w:jc w:val="center"/>
              <w:rPr>
                <w:rFonts w:ascii="Arial" w:hAnsi="Arial" w:cs="Arial"/>
                <w:b/>
                <w:sz w:val="18"/>
                <w:szCs w:val="18"/>
              </w:rPr>
            </w:pPr>
            <w:r w:rsidRPr="00C209BC">
              <w:rPr>
                <w:rFonts w:ascii="Arial" w:hAnsi="Arial" w:cs="Arial"/>
                <w:b/>
                <w:sz w:val="18"/>
                <w:szCs w:val="18"/>
              </w:rPr>
              <w:t>Termin realizacji kursu/szkolenia</w:t>
            </w:r>
          </w:p>
        </w:tc>
      </w:tr>
      <w:tr w:rsidR="00C65C29" w:rsidRPr="00C209BC" w14:paraId="07E49C27" w14:textId="77777777" w:rsidTr="0061521D">
        <w:trPr>
          <w:trHeight w:val="475"/>
        </w:trPr>
        <w:tc>
          <w:tcPr>
            <w:tcW w:w="236" w:type="pct"/>
            <w:tcBorders>
              <w:top w:val="single" w:sz="4" w:space="0" w:color="000000"/>
              <w:left w:val="single" w:sz="4" w:space="0" w:color="000000"/>
              <w:bottom w:val="single" w:sz="4" w:space="0" w:color="000000"/>
            </w:tcBorders>
            <w:shd w:val="clear" w:color="auto" w:fill="auto"/>
            <w:vAlign w:val="center"/>
          </w:tcPr>
          <w:p w14:paraId="5A6A27DF"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1.</w:t>
            </w:r>
          </w:p>
        </w:tc>
        <w:tc>
          <w:tcPr>
            <w:tcW w:w="1746" w:type="pct"/>
            <w:tcBorders>
              <w:top w:val="single" w:sz="4" w:space="0" w:color="000000"/>
              <w:left w:val="single" w:sz="4" w:space="0" w:color="000000"/>
              <w:bottom w:val="single" w:sz="4" w:space="0" w:color="000000"/>
            </w:tcBorders>
            <w:shd w:val="clear" w:color="auto" w:fill="auto"/>
            <w:vAlign w:val="center"/>
          </w:tcPr>
          <w:p w14:paraId="358887FB"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51D56639"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02BF81D6" w14:textId="77777777" w:rsidR="00C65C29" w:rsidRPr="00C209BC" w:rsidRDefault="00C65C29" w:rsidP="0061521D">
            <w:pPr>
              <w:snapToGrid w:val="0"/>
              <w:jc w:val="center"/>
              <w:rPr>
                <w:rFonts w:ascii="Arial" w:hAnsi="Arial" w:cs="Arial"/>
                <w:sz w:val="18"/>
                <w:szCs w:val="18"/>
              </w:rPr>
            </w:pPr>
          </w:p>
        </w:tc>
      </w:tr>
      <w:tr w:rsidR="00C65C29" w:rsidRPr="00C209BC" w14:paraId="1F9C53F2"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68473A7E"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2.</w:t>
            </w:r>
          </w:p>
        </w:tc>
        <w:tc>
          <w:tcPr>
            <w:tcW w:w="1746" w:type="pct"/>
            <w:tcBorders>
              <w:top w:val="single" w:sz="4" w:space="0" w:color="000000"/>
              <w:left w:val="single" w:sz="4" w:space="0" w:color="000000"/>
              <w:bottom w:val="single" w:sz="4" w:space="0" w:color="000000"/>
            </w:tcBorders>
            <w:shd w:val="clear" w:color="auto" w:fill="auto"/>
            <w:vAlign w:val="center"/>
          </w:tcPr>
          <w:p w14:paraId="0F9BD8B2"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68D4E28D"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4A043CC6" w14:textId="77777777" w:rsidR="00C65C29" w:rsidRPr="00C209BC" w:rsidRDefault="00C65C29" w:rsidP="0061521D">
            <w:pPr>
              <w:snapToGrid w:val="0"/>
              <w:jc w:val="center"/>
              <w:rPr>
                <w:rFonts w:ascii="Arial" w:hAnsi="Arial" w:cs="Arial"/>
                <w:sz w:val="18"/>
                <w:szCs w:val="18"/>
              </w:rPr>
            </w:pPr>
          </w:p>
        </w:tc>
      </w:tr>
      <w:tr w:rsidR="00C65C29" w:rsidRPr="00C209BC" w14:paraId="399BE8AC"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4B4D207D"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3.</w:t>
            </w:r>
          </w:p>
        </w:tc>
        <w:tc>
          <w:tcPr>
            <w:tcW w:w="1746" w:type="pct"/>
            <w:tcBorders>
              <w:top w:val="single" w:sz="4" w:space="0" w:color="000000"/>
              <w:left w:val="single" w:sz="4" w:space="0" w:color="000000"/>
              <w:bottom w:val="single" w:sz="4" w:space="0" w:color="000000"/>
            </w:tcBorders>
            <w:shd w:val="clear" w:color="auto" w:fill="auto"/>
            <w:vAlign w:val="center"/>
          </w:tcPr>
          <w:p w14:paraId="68E43060"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1520D255"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2731B93C" w14:textId="77777777" w:rsidR="00C65C29" w:rsidRPr="00C209BC" w:rsidRDefault="00C65C29" w:rsidP="0061521D">
            <w:pPr>
              <w:snapToGrid w:val="0"/>
              <w:jc w:val="center"/>
              <w:rPr>
                <w:rFonts w:ascii="Arial" w:hAnsi="Arial" w:cs="Arial"/>
                <w:sz w:val="18"/>
                <w:szCs w:val="18"/>
              </w:rPr>
            </w:pPr>
          </w:p>
        </w:tc>
      </w:tr>
      <w:tr w:rsidR="00C65C29" w:rsidRPr="00C209BC" w14:paraId="0627E8D2"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2D39D8F7"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4.</w:t>
            </w:r>
          </w:p>
        </w:tc>
        <w:tc>
          <w:tcPr>
            <w:tcW w:w="1746" w:type="pct"/>
            <w:tcBorders>
              <w:top w:val="single" w:sz="4" w:space="0" w:color="000000"/>
              <w:left w:val="single" w:sz="4" w:space="0" w:color="000000"/>
              <w:bottom w:val="single" w:sz="4" w:space="0" w:color="000000"/>
            </w:tcBorders>
            <w:shd w:val="clear" w:color="auto" w:fill="auto"/>
            <w:vAlign w:val="center"/>
          </w:tcPr>
          <w:p w14:paraId="1F454457"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3F5B7175"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321C63A8" w14:textId="77777777" w:rsidR="00C65C29" w:rsidRPr="00C209BC" w:rsidRDefault="00C65C29" w:rsidP="0061521D">
            <w:pPr>
              <w:snapToGrid w:val="0"/>
              <w:jc w:val="center"/>
              <w:rPr>
                <w:rFonts w:ascii="Arial" w:hAnsi="Arial" w:cs="Arial"/>
                <w:sz w:val="18"/>
                <w:szCs w:val="18"/>
              </w:rPr>
            </w:pPr>
          </w:p>
        </w:tc>
      </w:tr>
      <w:tr w:rsidR="00C65C29" w:rsidRPr="00C209BC" w14:paraId="23244FBF"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441B6A06"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5.</w:t>
            </w:r>
          </w:p>
        </w:tc>
        <w:tc>
          <w:tcPr>
            <w:tcW w:w="1746" w:type="pct"/>
            <w:tcBorders>
              <w:top w:val="single" w:sz="4" w:space="0" w:color="000000"/>
              <w:left w:val="single" w:sz="4" w:space="0" w:color="000000"/>
              <w:bottom w:val="single" w:sz="4" w:space="0" w:color="000000"/>
            </w:tcBorders>
            <w:shd w:val="clear" w:color="auto" w:fill="auto"/>
            <w:vAlign w:val="center"/>
          </w:tcPr>
          <w:p w14:paraId="6ABF48AF"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47545FFA"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0AF2E412" w14:textId="77777777" w:rsidR="00C65C29" w:rsidRPr="00C209BC" w:rsidRDefault="00C65C29" w:rsidP="0061521D">
            <w:pPr>
              <w:snapToGrid w:val="0"/>
              <w:jc w:val="center"/>
              <w:rPr>
                <w:rFonts w:ascii="Arial" w:hAnsi="Arial" w:cs="Arial"/>
                <w:sz w:val="18"/>
                <w:szCs w:val="18"/>
              </w:rPr>
            </w:pPr>
          </w:p>
        </w:tc>
      </w:tr>
    </w:tbl>
    <w:p w14:paraId="4314179F" w14:textId="250A1D2A" w:rsidR="00C65C29" w:rsidRPr="00164238" w:rsidRDefault="00D53A32" w:rsidP="00D53A32">
      <w:pPr>
        <w:suppressAutoHyphens/>
        <w:spacing w:before="120"/>
        <w:ind w:left="426"/>
        <w:jc w:val="both"/>
        <w:rPr>
          <w:rFonts w:ascii="Arial" w:hAnsi="Arial" w:cs="Arial"/>
          <w:sz w:val="18"/>
          <w:szCs w:val="16"/>
        </w:rPr>
      </w:pPr>
      <w:r w:rsidRPr="00164238">
        <w:rPr>
          <w:rFonts w:ascii="Arial" w:hAnsi="Arial" w:cs="Arial"/>
          <w:sz w:val="18"/>
          <w:szCs w:val="16"/>
        </w:rPr>
        <w:t>*</w:t>
      </w:r>
      <w:r w:rsidR="00164238">
        <w:rPr>
          <w:rFonts w:ascii="Arial" w:hAnsi="Arial" w:cs="Arial"/>
          <w:sz w:val="18"/>
          <w:szCs w:val="16"/>
        </w:rPr>
        <w:t>*</w:t>
      </w:r>
      <w:r w:rsidRPr="00164238">
        <w:rPr>
          <w:rFonts w:ascii="Arial" w:hAnsi="Arial" w:cs="Arial"/>
          <w:sz w:val="18"/>
          <w:szCs w:val="16"/>
        </w:rPr>
        <w:t xml:space="preserve"> </w:t>
      </w:r>
      <w:r w:rsidR="00C65C29" w:rsidRPr="00164238">
        <w:rPr>
          <w:rFonts w:ascii="Arial" w:hAnsi="Arial" w:cs="Arial"/>
          <w:sz w:val="18"/>
          <w:szCs w:val="16"/>
        </w:rPr>
        <w:t>Do wykazu należy dołączyć dowody, iż wskazana</w:t>
      </w:r>
      <w:r w:rsidR="00164238" w:rsidRPr="00164238">
        <w:rPr>
          <w:rFonts w:ascii="Arial" w:hAnsi="Arial" w:cs="Arial"/>
          <w:sz w:val="18"/>
          <w:szCs w:val="16"/>
        </w:rPr>
        <w:t xml:space="preserve"> w tabeli</w:t>
      </w:r>
      <w:r w:rsidR="00C65C29" w:rsidRPr="00164238">
        <w:rPr>
          <w:rFonts w:ascii="Arial" w:hAnsi="Arial" w:cs="Arial"/>
          <w:sz w:val="18"/>
          <w:szCs w:val="16"/>
        </w:rPr>
        <w:t xml:space="preserve"> usługa</w:t>
      </w:r>
      <w:r w:rsidR="00164238" w:rsidRPr="00164238">
        <w:rPr>
          <w:rFonts w:ascii="Arial" w:hAnsi="Arial" w:cs="Arial"/>
          <w:sz w:val="18"/>
          <w:szCs w:val="16"/>
        </w:rPr>
        <w:t xml:space="preserve"> szkoleniowa</w:t>
      </w:r>
      <w:r w:rsidR="00C65C29" w:rsidRPr="00164238">
        <w:rPr>
          <w:rFonts w:ascii="Arial" w:hAnsi="Arial" w:cs="Arial"/>
          <w:sz w:val="18"/>
          <w:szCs w:val="16"/>
        </w:rPr>
        <w:t xml:space="preserve"> została wykonana należycie (dowodami są: referencje, bądź inne dokumenty wystawione przez podmiot, na rzecz którego usługi były wykonywane lub oświadczenie osoby wskazanej przez Wykonawcę do realizacji zamówienia – jeżeli z  uzasadnionych przyczyn o obiektywnym charakterze osoba ta nie jest w stanie uzyskać dokumentów, o których mowa powyżej)</w:t>
      </w:r>
    </w:p>
    <w:p w14:paraId="2700F76C" w14:textId="2E1D4779" w:rsidR="00C65C29" w:rsidRPr="005C6670" w:rsidRDefault="00C65C29" w:rsidP="005C6670">
      <w:pPr>
        <w:suppressAutoHyphens/>
        <w:spacing w:before="120"/>
        <w:ind w:left="426"/>
        <w:jc w:val="both"/>
        <w:rPr>
          <w:rFonts w:ascii="Arial" w:hAnsi="Arial" w:cs="Arial"/>
          <w:sz w:val="18"/>
          <w:szCs w:val="16"/>
        </w:rPr>
      </w:pPr>
      <w:r w:rsidRPr="00164238">
        <w:rPr>
          <w:rFonts w:ascii="Arial" w:hAnsi="Arial" w:cs="Arial"/>
          <w:sz w:val="18"/>
          <w:szCs w:val="16"/>
        </w:rPr>
        <w:t>*</w:t>
      </w:r>
      <w:r w:rsidR="00164238">
        <w:rPr>
          <w:rFonts w:ascii="Arial" w:hAnsi="Arial" w:cs="Arial"/>
          <w:sz w:val="18"/>
          <w:szCs w:val="16"/>
        </w:rPr>
        <w:t>*</w:t>
      </w:r>
      <w:r w:rsidRPr="00164238">
        <w:rPr>
          <w:rFonts w:ascii="Arial" w:hAnsi="Arial" w:cs="Arial"/>
          <w:sz w:val="18"/>
          <w:szCs w:val="16"/>
        </w:rPr>
        <w:t>*</w:t>
      </w:r>
      <w:r w:rsidR="00D53A32" w:rsidRPr="00164238">
        <w:rPr>
          <w:rFonts w:ascii="Arial" w:hAnsi="Arial" w:cs="Arial"/>
          <w:sz w:val="18"/>
          <w:szCs w:val="16"/>
        </w:rPr>
        <w:t xml:space="preserve"> </w:t>
      </w:r>
      <w:r w:rsidRPr="00164238">
        <w:rPr>
          <w:rFonts w:ascii="Arial" w:hAnsi="Arial" w:cs="Arial"/>
          <w:sz w:val="18"/>
          <w:szCs w:val="16"/>
        </w:rPr>
        <w:t>W przypadku gdy trener/szkoleniowiec prowadził szkolenie w imieniu wykonawcy składającego ofertę, Zamawiający wymaga podania nazwy i adresu podmiotu na rzecz, którego to szkolenie było prowadzone</w:t>
      </w:r>
      <w:r w:rsidR="003B7190">
        <w:rPr>
          <w:rFonts w:ascii="Arial" w:hAnsi="Arial" w:cs="Arial"/>
          <w:sz w:val="18"/>
          <w:szCs w:val="16"/>
        </w:rPr>
        <w:t xml:space="preserve"> </w:t>
      </w:r>
      <w:r w:rsidR="003B7190" w:rsidRPr="003B7190">
        <w:rPr>
          <w:rFonts w:ascii="Arial" w:hAnsi="Arial" w:cs="Arial"/>
          <w:sz w:val="18"/>
          <w:szCs w:val="16"/>
        </w:rPr>
        <w:t>oraz załączenia dowodów wystawionych przez ten podmiot.</w:t>
      </w:r>
    </w:p>
    <w:p w14:paraId="17C0F860" w14:textId="6AC51D46" w:rsidR="00497861" w:rsidRPr="00543A65" w:rsidRDefault="00D619B6" w:rsidP="00EE731B">
      <w:pPr>
        <w:numPr>
          <w:ilvl w:val="0"/>
          <w:numId w:val="7"/>
        </w:numPr>
        <w:suppressAutoHyphens/>
        <w:spacing w:before="120"/>
        <w:rPr>
          <w:rFonts w:ascii="Arial" w:hAnsi="Arial" w:cs="Arial"/>
        </w:rPr>
      </w:pPr>
      <w:r w:rsidRPr="00653B34">
        <w:rPr>
          <w:rFonts w:ascii="Arial" w:hAnsi="Arial" w:cs="Arial"/>
          <w:b/>
        </w:rPr>
        <w:t xml:space="preserve">Termin realizacji zamówienia: </w:t>
      </w:r>
      <w:r w:rsidR="00021141">
        <w:rPr>
          <w:rFonts w:ascii="Arial" w:hAnsi="Arial" w:cs="Arial"/>
        </w:rPr>
        <w:t>zgodnie z pkt. 5.1.SWZ</w:t>
      </w:r>
      <w:r w:rsidR="00F4380D" w:rsidRPr="005012F6">
        <w:rPr>
          <w:rFonts w:ascii="Arial" w:hAnsi="Arial" w:cs="Arial"/>
        </w:rPr>
        <w:t>.</w:t>
      </w:r>
    </w:p>
    <w:p w14:paraId="61052E6D" w14:textId="77777777" w:rsidR="00D619B6" w:rsidRPr="00653B34" w:rsidRDefault="00D619B6" w:rsidP="00EE731B">
      <w:pPr>
        <w:numPr>
          <w:ilvl w:val="0"/>
          <w:numId w:val="7"/>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113E12A8" w14:textId="77777777" w:rsidR="003B24E1" w:rsidRDefault="00D619B6" w:rsidP="003B24E1">
      <w:pPr>
        <w:numPr>
          <w:ilvl w:val="0"/>
          <w:numId w:val="7"/>
        </w:numPr>
        <w:suppressAutoHyphens/>
        <w:spacing w:before="120"/>
        <w:ind w:left="357" w:hanging="357"/>
        <w:rPr>
          <w:rFonts w:ascii="Arial" w:hAnsi="Arial" w:cs="Arial"/>
          <w:b/>
        </w:rPr>
      </w:pPr>
      <w:r w:rsidRPr="00653B34">
        <w:rPr>
          <w:rFonts w:ascii="Arial" w:hAnsi="Arial" w:cs="Arial"/>
          <w:b/>
        </w:rPr>
        <w:t>Niniejszym oświadczam</w:t>
      </w:r>
      <w:r w:rsidR="009271A3">
        <w:rPr>
          <w:rFonts w:ascii="Arial" w:hAnsi="Arial" w:cs="Arial"/>
          <w:b/>
        </w:rPr>
        <w:t>/</w:t>
      </w:r>
      <w:r w:rsidRPr="00653B34">
        <w:rPr>
          <w:rFonts w:ascii="Arial" w:hAnsi="Arial" w:cs="Arial"/>
          <w:b/>
        </w:rPr>
        <w:t xml:space="preserve">y, że: </w:t>
      </w:r>
    </w:p>
    <w:p w14:paraId="4135F0E9" w14:textId="77777777" w:rsidR="003B24E1" w:rsidRDefault="00D619B6" w:rsidP="00E42136">
      <w:pPr>
        <w:numPr>
          <w:ilvl w:val="1"/>
          <w:numId w:val="7"/>
        </w:numPr>
        <w:suppressAutoHyphens/>
        <w:spacing w:before="120"/>
        <w:jc w:val="both"/>
        <w:rPr>
          <w:rFonts w:ascii="Arial" w:hAnsi="Arial" w:cs="Arial"/>
          <w:b/>
        </w:rPr>
      </w:pPr>
      <w:r w:rsidRPr="003B24E1">
        <w:rPr>
          <w:rFonts w:ascii="Arial" w:hAnsi="Arial" w:cs="Arial"/>
        </w:rPr>
        <w:t>zapoznaliśmy się z warunkami zamówienia i przyjmujemy je bez zastrzeżeń;</w:t>
      </w:r>
    </w:p>
    <w:p w14:paraId="2A6ACAE4" w14:textId="77777777" w:rsidR="003B24E1" w:rsidRDefault="00D619B6" w:rsidP="00E42136">
      <w:pPr>
        <w:numPr>
          <w:ilvl w:val="1"/>
          <w:numId w:val="7"/>
        </w:numPr>
        <w:suppressAutoHyphens/>
        <w:spacing w:before="120"/>
        <w:jc w:val="both"/>
        <w:rPr>
          <w:rFonts w:ascii="Arial" w:hAnsi="Arial" w:cs="Arial"/>
          <w:b/>
        </w:rPr>
      </w:pPr>
      <w:r w:rsidRPr="003B24E1">
        <w:rPr>
          <w:rFonts w:ascii="Arial" w:hAnsi="Arial" w:cs="Arial"/>
        </w:rPr>
        <w:t xml:space="preserve">zapoznaliśmy się z </w:t>
      </w:r>
      <w:r w:rsidR="004E08DA" w:rsidRPr="003B24E1">
        <w:rPr>
          <w:rFonts w:ascii="Arial" w:hAnsi="Arial" w:cs="Arial"/>
        </w:rPr>
        <w:t xml:space="preserve">projektowanymi </w:t>
      </w:r>
      <w:r w:rsidRPr="003B24E1">
        <w:rPr>
          <w:rFonts w:ascii="Arial" w:hAnsi="Arial" w:cs="Arial"/>
        </w:rPr>
        <w:t xml:space="preserve">postanowieniami </w:t>
      </w:r>
      <w:r w:rsidR="004E08DA" w:rsidRPr="003B24E1">
        <w:rPr>
          <w:rFonts w:ascii="Arial" w:hAnsi="Arial" w:cs="Arial"/>
        </w:rPr>
        <w:t xml:space="preserve">umownymi </w:t>
      </w:r>
      <w:r w:rsidRPr="003B24E1">
        <w:rPr>
          <w:rFonts w:ascii="Arial" w:hAnsi="Arial" w:cs="Arial"/>
        </w:rPr>
        <w:t>załączon</w:t>
      </w:r>
      <w:r w:rsidR="004E08DA" w:rsidRPr="003B24E1">
        <w:rPr>
          <w:rFonts w:ascii="Arial" w:hAnsi="Arial" w:cs="Arial"/>
        </w:rPr>
        <w:t>ymi</w:t>
      </w:r>
      <w:r w:rsidRPr="003B24E1">
        <w:rPr>
          <w:rFonts w:ascii="Arial" w:hAnsi="Arial" w:cs="Arial"/>
        </w:rPr>
        <w:t xml:space="preserve"> do SWZ</w:t>
      </w:r>
      <w:r w:rsidR="004E08DA" w:rsidRPr="003B24E1">
        <w:rPr>
          <w:rFonts w:ascii="Arial" w:hAnsi="Arial" w:cs="Arial"/>
        </w:rPr>
        <w:t xml:space="preserve">, akceptujemy </w:t>
      </w:r>
      <w:r w:rsidRPr="003B24E1">
        <w:rPr>
          <w:rFonts w:ascii="Arial" w:hAnsi="Arial" w:cs="Arial"/>
        </w:rPr>
        <w:t xml:space="preserve">i przyjmujemy </w:t>
      </w:r>
      <w:r w:rsidR="004E08DA" w:rsidRPr="003B24E1">
        <w:rPr>
          <w:rFonts w:ascii="Arial" w:hAnsi="Arial" w:cs="Arial"/>
        </w:rPr>
        <w:t>je</w:t>
      </w:r>
      <w:r w:rsidRPr="003B24E1">
        <w:rPr>
          <w:rFonts w:ascii="Arial" w:hAnsi="Arial" w:cs="Arial"/>
        </w:rPr>
        <w:t xml:space="preserve"> bez zastrzeżeń;</w:t>
      </w:r>
    </w:p>
    <w:p w14:paraId="0874986E" w14:textId="77777777" w:rsidR="003B24E1" w:rsidRDefault="00EF29F7" w:rsidP="00E42136">
      <w:pPr>
        <w:numPr>
          <w:ilvl w:val="1"/>
          <w:numId w:val="7"/>
        </w:numPr>
        <w:suppressAutoHyphens/>
        <w:spacing w:before="120"/>
        <w:jc w:val="both"/>
        <w:rPr>
          <w:rFonts w:ascii="Arial" w:hAnsi="Arial" w:cs="Arial"/>
          <w:b/>
        </w:rPr>
      </w:pPr>
      <w:r w:rsidRPr="00D02427">
        <w:rPr>
          <w:rFonts w:ascii="Arial" w:hAnsi="Arial" w:cs="Arial"/>
          <w:b/>
        </w:rPr>
        <w:t>w przypadku udzielenia zamówienia zobowiązuję się do zawarcia umowy w miejscu i w terminie wskazanym przez Zamawiającego</w:t>
      </w:r>
      <w:r w:rsidRPr="003B24E1">
        <w:rPr>
          <w:rFonts w:ascii="Arial" w:hAnsi="Arial" w:cs="Arial"/>
        </w:rPr>
        <w:t>;</w:t>
      </w:r>
    </w:p>
    <w:p w14:paraId="5EE8CB75" w14:textId="77777777" w:rsidR="003B24E1" w:rsidRDefault="009E4643" w:rsidP="00E42136">
      <w:pPr>
        <w:numPr>
          <w:ilvl w:val="1"/>
          <w:numId w:val="7"/>
        </w:numPr>
        <w:suppressAutoHyphens/>
        <w:spacing w:before="120"/>
        <w:jc w:val="both"/>
        <w:rPr>
          <w:rFonts w:ascii="Arial" w:hAnsi="Arial" w:cs="Arial"/>
          <w:b/>
        </w:rPr>
      </w:pPr>
      <w:r w:rsidRPr="003B24E1">
        <w:rPr>
          <w:rFonts w:ascii="Arial" w:hAnsi="Arial" w:cs="Arial"/>
        </w:rPr>
        <w:t>zapoznaliśmy się z klauzulą informacyjną o przetwarzaniu danych osobowych zawartą w pkt. 2</w:t>
      </w:r>
      <w:r w:rsidR="00DA540A" w:rsidRPr="003B24E1">
        <w:rPr>
          <w:rFonts w:ascii="Arial" w:hAnsi="Arial" w:cs="Arial"/>
        </w:rPr>
        <w:t>4</w:t>
      </w:r>
      <w:r w:rsidRPr="003B24E1">
        <w:rPr>
          <w:rFonts w:ascii="Arial" w:hAnsi="Arial" w:cs="Arial"/>
        </w:rPr>
        <w:t xml:space="preserve"> SWZ;</w:t>
      </w:r>
    </w:p>
    <w:p w14:paraId="2DDA2707" w14:textId="77777777" w:rsidR="003B24E1" w:rsidRDefault="00D619B6" w:rsidP="00E42136">
      <w:pPr>
        <w:numPr>
          <w:ilvl w:val="1"/>
          <w:numId w:val="7"/>
        </w:numPr>
        <w:suppressAutoHyphens/>
        <w:spacing w:before="120"/>
        <w:jc w:val="both"/>
        <w:rPr>
          <w:rFonts w:ascii="Arial" w:hAnsi="Arial" w:cs="Arial"/>
          <w:b/>
        </w:rPr>
      </w:pPr>
      <w:r w:rsidRPr="003B24E1">
        <w:rPr>
          <w:rFonts w:ascii="Arial" w:hAnsi="Arial" w:cs="Arial"/>
        </w:rPr>
        <w:t>przedmiot oferty jest zgodny z przedmiotem zamówienia;</w:t>
      </w:r>
    </w:p>
    <w:p w14:paraId="1065331A" w14:textId="77CD6550" w:rsidR="00D619B6" w:rsidRPr="003B24E1" w:rsidRDefault="00D619B6" w:rsidP="00E42136">
      <w:pPr>
        <w:numPr>
          <w:ilvl w:val="1"/>
          <w:numId w:val="7"/>
        </w:numPr>
        <w:suppressAutoHyphens/>
        <w:spacing w:before="120"/>
        <w:jc w:val="both"/>
        <w:rPr>
          <w:rFonts w:ascii="Arial" w:hAnsi="Arial" w:cs="Arial"/>
          <w:b/>
        </w:rPr>
      </w:pPr>
      <w:r w:rsidRPr="003B24E1">
        <w:rPr>
          <w:rFonts w:ascii="Arial" w:hAnsi="Arial" w:cs="Arial"/>
        </w:rPr>
        <w:t xml:space="preserve">jesteśmy związani niniejszą ofertą przez </w:t>
      </w:r>
      <w:r w:rsidR="008C489F">
        <w:rPr>
          <w:rFonts w:ascii="Arial" w:hAnsi="Arial" w:cs="Arial"/>
        </w:rPr>
        <w:t xml:space="preserve">okres </w:t>
      </w:r>
      <w:r w:rsidR="004E08DA" w:rsidRPr="003B24E1">
        <w:rPr>
          <w:rFonts w:ascii="Arial" w:hAnsi="Arial" w:cs="Arial"/>
        </w:rPr>
        <w:t>wskazany w SWZ</w:t>
      </w:r>
      <w:r w:rsidRPr="003B24E1">
        <w:rPr>
          <w:rFonts w:ascii="Arial" w:hAnsi="Arial" w:cs="Arial"/>
        </w:rPr>
        <w:t>, licząc od dnia składania ofert;</w:t>
      </w:r>
    </w:p>
    <w:p w14:paraId="156614D6" w14:textId="79A9268F" w:rsidR="004E08DA" w:rsidRDefault="004635D6" w:rsidP="008C489F">
      <w:pPr>
        <w:numPr>
          <w:ilvl w:val="0"/>
          <w:numId w:val="7"/>
        </w:numPr>
        <w:suppressAutoHyphens/>
        <w:spacing w:before="120"/>
        <w:ind w:left="357" w:hanging="357"/>
        <w:jc w:val="both"/>
        <w:rPr>
          <w:rFonts w:ascii="Arial" w:hAnsi="Arial" w:cs="Arial"/>
        </w:rPr>
      </w:pPr>
      <w:r w:rsidRPr="00653B34">
        <w:rPr>
          <w:rFonts w:ascii="Arial" w:hAnsi="Arial" w:cs="Arial"/>
        </w:rPr>
        <w:lastRenderedPageBreak/>
        <w:t>Zamawiający ma możliwość uzyskania dos</w:t>
      </w:r>
      <w:r w:rsidR="00937CEF">
        <w:rPr>
          <w:rFonts w:ascii="Arial" w:hAnsi="Arial" w:cs="Arial"/>
        </w:rPr>
        <w:t>tępu do oświadczeń i dokumentów</w:t>
      </w:r>
      <w:r w:rsidRPr="00653B34">
        <w:rPr>
          <w:rFonts w:ascii="Arial" w:hAnsi="Arial" w:cs="Arial"/>
        </w:rPr>
        <w:t>. Dokumenty te są dostępne w formie elektronicznej w ogólnodostępnej i bezpłatnej bazie danych pod adresem strony internetowej: …………………..…….……………….</w:t>
      </w:r>
      <w:r w:rsidR="00164238">
        <w:rPr>
          <w:rFonts w:ascii="Arial" w:hAnsi="Arial" w:cs="Arial"/>
        </w:rPr>
        <w:t>*</w:t>
      </w:r>
      <w:r w:rsidRPr="00653B34">
        <w:rPr>
          <w:rFonts w:ascii="Arial" w:hAnsi="Arial" w:cs="Arial"/>
        </w:rPr>
        <w:t xml:space="preserve"> lub są w posiadaniu Zamawiającego, gdyż zostały złożone w postępowaniu nr ……………………..…….……….</w:t>
      </w:r>
      <w:r w:rsidR="00164238">
        <w:rPr>
          <w:rFonts w:ascii="Arial" w:hAnsi="Arial" w:cs="Arial"/>
        </w:rPr>
        <w:t>*</w:t>
      </w:r>
      <w:r w:rsidRPr="00653B34">
        <w:rPr>
          <w:rFonts w:ascii="Arial" w:hAnsi="Arial" w:cs="Arial"/>
        </w:rPr>
        <w:t xml:space="preserve"> </w:t>
      </w:r>
      <w:r w:rsidRPr="00653B34">
        <w:rPr>
          <w:rFonts w:ascii="Arial" w:hAnsi="Arial" w:cs="Arial"/>
          <w:i/>
        </w:rPr>
        <w:t>(</w:t>
      </w:r>
      <w:r w:rsidRPr="000577E8">
        <w:rPr>
          <w:rFonts w:ascii="Arial" w:hAnsi="Arial" w:cs="Arial"/>
          <w:i/>
          <w:sz w:val="16"/>
          <w:szCs w:val="16"/>
        </w:rPr>
        <w:t>należy wpisać znak sprawy nadany przez zamawiającego lub inną informację identyfikującą dokument, które jest w posiadaniu zamawiającego</w:t>
      </w:r>
      <w:r w:rsidRPr="000577E8">
        <w:rPr>
          <w:rFonts w:ascii="Arial" w:hAnsi="Arial" w:cs="Arial"/>
          <w:sz w:val="16"/>
          <w:szCs w:val="16"/>
        </w:rPr>
        <w:t>)</w:t>
      </w:r>
      <w:r w:rsidRPr="00653B34">
        <w:rPr>
          <w:rFonts w:ascii="Arial" w:hAnsi="Arial" w:cs="Arial"/>
        </w:rPr>
        <w:t xml:space="preserve"> i są nadal aktualne.</w:t>
      </w:r>
    </w:p>
    <w:p w14:paraId="083A058D" w14:textId="54F34842" w:rsidR="004E08DA" w:rsidRPr="004E08DA" w:rsidRDefault="005E58DE" w:rsidP="00164238">
      <w:pPr>
        <w:numPr>
          <w:ilvl w:val="0"/>
          <w:numId w:val="7"/>
        </w:numPr>
        <w:suppressAutoHyphens/>
        <w:spacing w:before="120"/>
        <w:ind w:left="357" w:hanging="357"/>
        <w:jc w:val="both"/>
        <w:rPr>
          <w:rFonts w:ascii="Arial" w:hAnsi="Arial" w:cs="Arial"/>
        </w:rPr>
      </w:pPr>
      <w:r w:rsidRPr="008C489F">
        <w:rPr>
          <w:rFonts w:ascii="Arial" w:hAnsi="Arial" w:cs="Arial"/>
        </w:rPr>
        <w:t>Oświadczam</w:t>
      </w:r>
      <w:r w:rsidR="007B4B08" w:rsidRPr="008C489F">
        <w:rPr>
          <w:rFonts w:ascii="Arial" w:hAnsi="Arial" w:cs="Arial"/>
        </w:rPr>
        <w:t>/</w:t>
      </w:r>
      <w:r w:rsidRPr="008C489F">
        <w:rPr>
          <w:rFonts w:ascii="Arial" w:hAnsi="Arial" w:cs="Arial"/>
        </w:rPr>
        <w:t>y</w:t>
      </w:r>
      <w:r w:rsidRPr="004E08DA">
        <w:rPr>
          <w:rFonts w:ascii="Arial" w:hAnsi="Arial" w:cs="Arial"/>
        </w:rPr>
        <w:t xml:space="preserve">, że </w:t>
      </w:r>
      <w:r w:rsidR="004E08DA" w:rsidRPr="004E08DA">
        <w:rPr>
          <w:rFonts w:ascii="Arial" w:hAnsi="Arial" w:cs="Arial"/>
        </w:rPr>
        <w:t>za wyjątkiem następujących informacji i dokumentów ………………</w:t>
      </w:r>
      <w:r w:rsidR="000577E8">
        <w:rPr>
          <w:rFonts w:ascii="Arial" w:hAnsi="Arial" w:cs="Arial"/>
        </w:rPr>
        <w:t>……..</w:t>
      </w:r>
      <w:r w:rsidR="004E08DA" w:rsidRPr="004E08DA">
        <w:rPr>
          <w:rFonts w:ascii="Arial" w:hAnsi="Arial" w:cs="Arial"/>
        </w:rPr>
        <w:t>……..</w:t>
      </w:r>
      <w:r w:rsidR="00164238">
        <w:rPr>
          <w:rFonts w:ascii="Arial" w:hAnsi="Arial" w:cs="Arial"/>
        </w:rPr>
        <w:t>*</w:t>
      </w:r>
      <w:r w:rsidR="004E08DA" w:rsidRPr="004E08DA">
        <w:rPr>
          <w:rFonts w:ascii="Arial" w:hAnsi="Arial" w:cs="Arial"/>
        </w:rPr>
        <w:t xml:space="preserve"> wydzielonych oraz zawartych w pliku o nazwie ……………………………………</w:t>
      </w:r>
      <w:r w:rsidR="000577E8">
        <w:rPr>
          <w:rFonts w:ascii="Arial" w:hAnsi="Arial" w:cs="Arial"/>
        </w:rPr>
        <w:t>……….</w:t>
      </w:r>
      <w:r w:rsidR="004E08DA" w:rsidRPr="004E08DA">
        <w:rPr>
          <w:rFonts w:ascii="Arial" w:hAnsi="Arial" w:cs="Arial"/>
        </w:rPr>
        <w:t>…………….</w:t>
      </w:r>
      <w:r w:rsidR="00164238">
        <w:rPr>
          <w:rFonts w:ascii="Arial" w:hAnsi="Arial" w:cs="Arial"/>
        </w:rPr>
        <w:t>*</w:t>
      </w:r>
      <w:r w:rsidR="004E08DA" w:rsidRPr="004E08DA">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4F3A15B" w14:textId="5BF868A6" w:rsidR="007B4B08" w:rsidRPr="00937CEF" w:rsidRDefault="000577E8" w:rsidP="008C489F">
      <w:pPr>
        <w:numPr>
          <w:ilvl w:val="0"/>
          <w:numId w:val="7"/>
        </w:numPr>
        <w:suppressAutoHyphens/>
        <w:spacing w:before="120"/>
        <w:ind w:left="357" w:hanging="357"/>
        <w:rPr>
          <w:rFonts w:ascii="Arial" w:hAnsi="Arial" w:cs="Arial"/>
        </w:rPr>
      </w:pPr>
      <w:r w:rsidRPr="00937CEF">
        <w:rPr>
          <w:rFonts w:ascii="Arial" w:hAnsi="Arial" w:cs="Arial"/>
          <w:b/>
        </w:rPr>
        <w:t>Oświadczam</w:t>
      </w:r>
      <w:r w:rsidR="007B4B08" w:rsidRPr="00937CEF">
        <w:rPr>
          <w:rFonts w:ascii="Arial" w:hAnsi="Arial" w:cs="Arial"/>
          <w:b/>
        </w:rPr>
        <w:t>/y</w:t>
      </w:r>
      <w:r w:rsidRPr="00937CEF">
        <w:rPr>
          <w:rFonts w:ascii="Arial" w:hAnsi="Arial" w:cs="Arial"/>
          <w:b/>
        </w:rPr>
        <w:t>, że</w:t>
      </w:r>
      <w:r w:rsidR="00164238">
        <w:rPr>
          <w:rFonts w:ascii="Arial" w:hAnsi="Arial" w:cs="Arial"/>
          <w:b/>
        </w:rPr>
        <w:t>:</w:t>
      </w:r>
      <w:r w:rsidR="00164238" w:rsidRPr="00AD095E">
        <w:rPr>
          <w:rFonts w:ascii="Arial" w:hAnsi="Arial" w:cs="Arial"/>
          <w:sz w:val="22"/>
          <w:vertAlign w:val="superscript"/>
        </w:rPr>
        <w:footnoteReference w:id="3"/>
      </w:r>
    </w:p>
    <w:p w14:paraId="0181DD34" w14:textId="6FCDB5D7" w:rsidR="007B4B08" w:rsidRPr="00937CEF" w:rsidRDefault="000577E8" w:rsidP="005C6670">
      <w:pPr>
        <w:pStyle w:val="Akapitzlist"/>
        <w:widowControl w:val="0"/>
        <w:numPr>
          <w:ilvl w:val="0"/>
          <w:numId w:val="24"/>
        </w:numPr>
        <w:rPr>
          <w:rFonts w:ascii="Arial" w:hAnsi="Arial" w:cs="Arial"/>
        </w:rPr>
      </w:pPr>
      <w:r w:rsidRPr="00937CEF">
        <w:rPr>
          <w:rFonts w:ascii="Arial" w:hAnsi="Arial" w:cs="Arial"/>
        </w:rPr>
        <w:t>nie polegam</w:t>
      </w:r>
      <w:r w:rsidR="007B4B08" w:rsidRPr="00937CEF">
        <w:rPr>
          <w:rFonts w:ascii="Arial" w:hAnsi="Arial" w:cs="Arial"/>
        </w:rPr>
        <w:t xml:space="preserve"> na zasobach innych podmiotów</w:t>
      </w:r>
      <w:r w:rsidR="00164238">
        <w:rPr>
          <w:rFonts w:ascii="Arial" w:hAnsi="Arial" w:cs="Arial"/>
        </w:rPr>
        <w:t>*</w:t>
      </w:r>
    </w:p>
    <w:p w14:paraId="6E0FCFC1" w14:textId="41C5FE67" w:rsidR="000577E8" w:rsidRPr="00937CEF" w:rsidRDefault="000577E8" w:rsidP="005C6670">
      <w:pPr>
        <w:pStyle w:val="Akapitzlist"/>
        <w:widowControl w:val="0"/>
        <w:numPr>
          <w:ilvl w:val="0"/>
          <w:numId w:val="24"/>
        </w:numPr>
        <w:rPr>
          <w:rFonts w:ascii="Arial" w:hAnsi="Arial" w:cs="Arial"/>
        </w:rPr>
      </w:pPr>
      <w:r w:rsidRPr="00937CEF">
        <w:rPr>
          <w:rFonts w:ascii="Arial" w:hAnsi="Arial" w:cs="Arial"/>
        </w:rPr>
        <w:t>polegam na zasobach innych podmiotów</w:t>
      </w:r>
      <w:r w:rsidR="00164238">
        <w:rPr>
          <w:rFonts w:ascii="Arial" w:hAnsi="Arial" w:cs="Arial"/>
        </w:rPr>
        <w:t>*</w:t>
      </w:r>
    </w:p>
    <w:p w14:paraId="6FA22456" w14:textId="77777777" w:rsidR="000577E8" w:rsidRPr="00937CEF" w:rsidRDefault="000577E8" w:rsidP="000577E8">
      <w:pPr>
        <w:pStyle w:val="Akapitzlist"/>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0577E8" w:rsidRPr="00937CEF" w14:paraId="7BE9B0CC" w14:textId="77777777" w:rsidTr="000577E8">
        <w:tc>
          <w:tcPr>
            <w:tcW w:w="3993" w:type="dxa"/>
            <w:shd w:val="clear" w:color="auto" w:fill="DFDFDF"/>
            <w:vAlign w:val="center"/>
          </w:tcPr>
          <w:p w14:paraId="3A58DAF9" w14:textId="77777777" w:rsidR="000577E8" w:rsidRPr="00937CEF" w:rsidRDefault="000577E8" w:rsidP="000577E8">
            <w:pPr>
              <w:spacing w:line="360" w:lineRule="auto"/>
              <w:jc w:val="center"/>
              <w:rPr>
                <w:rFonts w:ascii="Arial" w:hAnsi="Arial" w:cs="Arial"/>
                <w:b/>
                <w:sz w:val="16"/>
                <w:szCs w:val="16"/>
              </w:rPr>
            </w:pPr>
            <w:r w:rsidRPr="00937CEF">
              <w:rPr>
                <w:rFonts w:ascii="Arial" w:hAnsi="Arial" w:cs="Arial"/>
                <w:b/>
                <w:sz w:val="16"/>
                <w:szCs w:val="16"/>
              </w:rPr>
              <w:t>Nazwa i adres podmiotu udostępniającego zasób Wykonawcy</w:t>
            </w:r>
          </w:p>
        </w:tc>
        <w:tc>
          <w:tcPr>
            <w:tcW w:w="4111" w:type="dxa"/>
            <w:shd w:val="clear" w:color="auto" w:fill="DFDFDF"/>
            <w:vAlign w:val="center"/>
          </w:tcPr>
          <w:p w14:paraId="7DD5534D" w14:textId="77777777" w:rsidR="000577E8" w:rsidRPr="00937CEF" w:rsidRDefault="000577E8" w:rsidP="000577E8">
            <w:pPr>
              <w:spacing w:line="360" w:lineRule="auto"/>
              <w:jc w:val="center"/>
              <w:rPr>
                <w:rFonts w:ascii="Arial" w:hAnsi="Arial" w:cs="Arial"/>
                <w:b/>
                <w:sz w:val="16"/>
                <w:szCs w:val="16"/>
              </w:rPr>
            </w:pPr>
            <w:r w:rsidRPr="00937CEF">
              <w:rPr>
                <w:rFonts w:ascii="Arial" w:hAnsi="Arial" w:cs="Arial"/>
                <w:b/>
                <w:sz w:val="16"/>
                <w:szCs w:val="16"/>
              </w:rPr>
              <w:t>Zdolności techniczne lub zawodowe lub sytuacja finansowa lub ekonomiczna udostępniana Wykonawcy przez podmiot udostępniający zasoby</w:t>
            </w:r>
          </w:p>
        </w:tc>
      </w:tr>
      <w:tr w:rsidR="000577E8" w:rsidRPr="00937CEF" w14:paraId="4451FC1E" w14:textId="77777777" w:rsidTr="000577E8">
        <w:tc>
          <w:tcPr>
            <w:tcW w:w="3993" w:type="dxa"/>
            <w:shd w:val="clear" w:color="auto" w:fill="auto"/>
          </w:tcPr>
          <w:p w14:paraId="4F307DD1" w14:textId="77777777" w:rsidR="000577E8" w:rsidRPr="00937CEF" w:rsidRDefault="000577E8" w:rsidP="00F94430">
            <w:pPr>
              <w:snapToGrid w:val="0"/>
              <w:spacing w:before="120" w:line="360" w:lineRule="auto"/>
              <w:jc w:val="both"/>
              <w:rPr>
                <w:rFonts w:ascii="Arial" w:hAnsi="Arial" w:cs="Arial"/>
              </w:rPr>
            </w:pPr>
          </w:p>
        </w:tc>
        <w:tc>
          <w:tcPr>
            <w:tcW w:w="4111" w:type="dxa"/>
            <w:shd w:val="clear" w:color="auto" w:fill="auto"/>
          </w:tcPr>
          <w:p w14:paraId="12579092" w14:textId="77777777" w:rsidR="000577E8" w:rsidRPr="00937CEF" w:rsidRDefault="000577E8" w:rsidP="00F94430">
            <w:pPr>
              <w:snapToGrid w:val="0"/>
              <w:spacing w:before="120" w:line="360" w:lineRule="auto"/>
              <w:jc w:val="both"/>
              <w:rPr>
                <w:rFonts w:ascii="Arial" w:hAnsi="Arial" w:cs="Arial"/>
              </w:rPr>
            </w:pPr>
          </w:p>
        </w:tc>
      </w:tr>
    </w:tbl>
    <w:p w14:paraId="1841E4E4" w14:textId="77777777" w:rsidR="000577E8" w:rsidRPr="00937CEF" w:rsidRDefault="000577E8" w:rsidP="000577E8">
      <w:pPr>
        <w:spacing w:line="360" w:lineRule="auto"/>
        <w:ind w:left="709"/>
        <w:jc w:val="both"/>
        <w:rPr>
          <w:rFonts w:ascii="Arial" w:hAnsi="Arial" w:cs="Arial"/>
          <w:sz w:val="16"/>
          <w:szCs w:val="16"/>
        </w:rPr>
      </w:pPr>
    </w:p>
    <w:p w14:paraId="3489FBB3" w14:textId="5B38A721" w:rsidR="000577E8" w:rsidRPr="00937CEF" w:rsidRDefault="000577E8" w:rsidP="008C489F">
      <w:pPr>
        <w:numPr>
          <w:ilvl w:val="0"/>
          <w:numId w:val="7"/>
        </w:numPr>
        <w:suppressAutoHyphens/>
        <w:spacing w:before="120"/>
        <w:ind w:left="357" w:hanging="357"/>
        <w:rPr>
          <w:rFonts w:ascii="Arial" w:hAnsi="Arial" w:cs="Arial"/>
        </w:rPr>
      </w:pPr>
      <w:r w:rsidRPr="00164238">
        <w:rPr>
          <w:rFonts w:ascii="Arial" w:hAnsi="Arial" w:cs="Arial"/>
          <w:b/>
        </w:rPr>
        <w:t>Oświadczamy, że prace objęte zamówieniem:</w:t>
      </w:r>
      <w:r w:rsidR="00164238" w:rsidRPr="00164238">
        <w:rPr>
          <w:rFonts w:ascii="Arial" w:hAnsi="Arial" w:cs="Arial"/>
          <w:sz w:val="22"/>
          <w:vertAlign w:val="superscript"/>
        </w:rPr>
        <w:t xml:space="preserve"> </w:t>
      </w:r>
      <w:r w:rsidR="00164238" w:rsidRPr="00AD095E">
        <w:rPr>
          <w:rFonts w:ascii="Arial" w:hAnsi="Arial" w:cs="Arial"/>
          <w:sz w:val="22"/>
          <w:vertAlign w:val="superscript"/>
        </w:rPr>
        <w:footnoteReference w:id="4"/>
      </w:r>
    </w:p>
    <w:p w14:paraId="2C89C6BD" w14:textId="63BD94A6" w:rsidR="000577E8" w:rsidRPr="00937CEF" w:rsidRDefault="000577E8" w:rsidP="005C6670">
      <w:pPr>
        <w:pStyle w:val="Akapitzlist"/>
        <w:widowControl w:val="0"/>
        <w:numPr>
          <w:ilvl w:val="0"/>
          <w:numId w:val="23"/>
        </w:numPr>
        <w:rPr>
          <w:rFonts w:ascii="Arial" w:hAnsi="Arial" w:cs="Arial"/>
        </w:rPr>
      </w:pPr>
      <w:r w:rsidRPr="00937CEF">
        <w:rPr>
          <w:rFonts w:ascii="Arial" w:hAnsi="Arial" w:cs="Arial"/>
        </w:rPr>
        <w:t>zamierzam/y wykonać samodzielnie</w:t>
      </w:r>
      <w:r w:rsidR="00164238">
        <w:rPr>
          <w:rFonts w:ascii="Arial" w:hAnsi="Arial" w:cs="Arial"/>
        </w:rPr>
        <w:t>*</w:t>
      </w:r>
    </w:p>
    <w:p w14:paraId="3C9A09CA" w14:textId="7AFC9F55" w:rsidR="000B47D0" w:rsidRPr="00937CEF" w:rsidRDefault="000577E8" w:rsidP="005C6670">
      <w:pPr>
        <w:pStyle w:val="Akapitzlist"/>
        <w:widowControl w:val="0"/>
        <w:numPr>
          <w:ilvl w:val="0"/>
          <w:numId w:val="23"/>
        </w:numPr>
        <w:rPr>
          <w:rFonts w:ascii="Arial" w:hAnsi="Arial" w:cs="Arial"/>
        </w:rPr>
      </w:pPr>
      <w:r w:rsidRPr="00937CEF">
        <w:rPr>
          <w:rFonts w:ascii="Arial" w:hAnsi="Arial" w:cs="Arial"/>
        </w:rPr>
        <w:t>zamierzam/y powierzyć podwykonawcom</w:t>
      </w:r>
      <w:r w:rsidR="00164238">
        <w:rPr>
          <w:rFonts w:ascii="Arial" w:hAnsi="Arial" w:cs="Arial"/>
        </w:rPr>
        <w:t>*</w:t>
      </w:r>
    </w:p>
    <w:p w14:paraId="7C766F02" w14:textId="77777777" w:rsidR="000B47D0" w:rsidRPr="00937CEF" w:rsidRDefault="000B47D0" w:rsidP="000B47D0">
      <w:pPr>
        <w:widowControl w:val="0"/>
        <w:ind w:left="1361"/>
        <w:rPr>
          <w:rFonts w:ascii="Arial" w:hAnsi="Arial" w:cs="Arial"/>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37"/>
        <w:gridCol w:w="3194"/>
        <w:gridCol w:w="4806"/>
      </w:tblGrid>
      <w:tr w:rsidR="00FC65C3" w:rsidRPr="00653B34" w14:paraId="71F50926" w14:textId="77777777" w:rsidTr="009271A3">
        <w:tc>
          <w:tcPr>
            <w:tcW w:w="259" w:type="pct"/>
            <w:shd w:val="clear" w:color="auto" w:fill="D9D9D9" w:themeFill="background1" w:themeFillShade="D9"/>
            <w:vAlign w:val="center"/>
          </w:tcPr>
          <w:p w14:paraId="668D9DC1" w14:textId="77777777" w:rsidR="00FC65C3" w:rsidRPr="00937CEF" w:rsidRDefault="00FC65C3" w:rsidP="005E04F3">
            <w:pPr>
              <w:snapToGrid w:val="0"/>
              <w:jc w:val="center"/>
              <w:rPr>
                <w:rFonts w:ascii="Arial" w:hAnsi="Arial" w:cs="Arial"/>
                <w:b/>
                <w:sz w:val="16"/>
                <w:szCs w:val="16"/>
              </w:rPr>
            </w:pPr>
            <w:r w:rsidRPr="00937CEF">
              <w:rPr>
                <w:rFonts w:ascii="Arial" w:hAnsi="Arial" w:cs="Arial"/>
                <w:b/>
                <w:sz w:val="16"/>
                <w:szCs w:val="16"/>
              </w:rPr>
              <w:t>L.p.</w:t>
            </w:r>
          </w:p>
        </w:tc>
        <w:tc>
          <w:tcPr>
            <w:tcW w:w="1893" w:type="pct"/>
            <w:shd w:val="clear" w:color="auto" w:fill="D9D9D9" w:themeFill="background1" w:themeFillShade="D9"/>
            <w:vAlign w:val="center"/>
          </w:tcPr>
          <w:p w14:paraId="61E9E308" w14:textId="77777777" w:rsidR="00FC65C3" w:rsidRPr="00937CEF" w:rsidRDefault="00FC65C3" w:rsidP="00FC65C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64B795A7" w14:textId="77777777" w:rsidR="00FC65C3" w:rsidRPr="000577E8" w:rsidRDefault="00FC65C3" w:rsidP="00FC65C3">
            <w:pPr>
              <w:snapToGrid w:val="0"/>
              <w:jc w:val="center"/>
              <w:rPr>
                <w:rFonts w:ascii="Arial" w:hAnsi="Arial" w:cs="Arial"/>
                <w:b/>
                <w:sz w:val="16"/>
                <w:szCs w:val="16"/>
              </w:rPr>
            </w:pPr>
            <w:r w:rsidRPr="00937CEF">
              <w:rPr>
                <w:rFonts w:ascii="Arial" w:hAnsi="Arial" w:cs="Arial"/>
                <w:b/>
                <w:sz w:val="16"/>
                <w:szCs w:val="16"/>
              </w:rPr>
              <w:t>Nazwy (firm) podwykonawców</w:t>
            </w:r>
            <w:r w:rsidR="000577E8" w:rsidRPr="00937CEF">
              <w:rPr>
                <w:rFonts w:ascii="Arial" w:hAnsi="Arial" w:cs="Arial"/>
                <w:b/>
                <w:sz w:val="16"/>
                <w:szCs w:val="16"/>
              </w:rPr>
              <w:t xml:space="preserve"> </w:t>
            </w:r>
            <w:r w:rsidR="000577E8" w:rsidRPr="00937CEF">
              <w:rPr>
                <w:rFonts w:ascii="Arial" w:hAnsi="Arial" w:cs="Arial"/>
                <w:b/>
                <w:sz w:val="16"/>
                <w:szCs w:val="16"/>
              </w:rPr>
              <w:br/>
              <w:t>(</w:t>
            </w:r>
            <w:r w:rsidR="000577E8" w:rsidRPr="00937CEF">
              <w:rPr>
                <w:rFonts w:ascii="Arial" w:hAnsi="Arial" w:cs="Arial"/>
                <w:b/>
                <w:i/>
                <w:sz w:val="16"/>
                <w:szCs w:val="16"/>
              </w:rPr>
              <w:t>o ile są znane</w:t>
            </w:r>
            <w:r w:rsidR="000577E8" w:rsidRPr="00937CEF">
              <w:rPr>
                <w:rFonts w:ascii="Arial" w:hAnsi="Arial" w:cs="Arial"/>
                <w:b/>
                <w:sz w:val="16"/>
                <w:szCs w:val="16"/>
              </w:rPr>
              <w:t>)</w:t>
            </w:r>
          </w:p>
        </w:tc>
      </w:tr>
      <w:tr w:rsidR="00FC65C3" w:rsidRPr="00653B34" w14:paraId="48C85DB3" w14:textId="77777777" w:rsidTr="000577E8">
        <w:trPr>
          <w:trHeight w:val="375"/>
        </w:trPr>
        <w:tc>
          <w:tcPr>
            <w:tcW w:w="259" w:type="pct"/>
            <w:shd w:val="clear" w:color="auto" w:fill="auto"/>
          </w:tcPr>
          <w:p w14:paraId="606CDCB5" w14:textId="77777777" w:rsidR="00FC65C3" w:rsidRPr="00653B34" w:rsidRDefault="00FC65C3" w:rsidP="00A61C42">
            <w:pPr>
              <w:snapToGrid w:val="0"/>
              <w:spacing w:line="260" w:lineRule="atLeast"/>
              <w:jc w:val="both"/>
              <w:rPr>
                <w:rFonts w:ascii="Arial" w:hAnsi="Arial" w:cs="Arial"/>
                <w:b/>
              </w:rPr>
            </w:pPr>
          </w:p>
        </w:tc>
        <w:tc>
          <w:tcPr>
            <w:tcW w:w="1893" w:type="pct"/>
            <w:shd w:val="clear" w:color="auto" w:fill="auto"/>
          </w:tcPr>
          <w:p w14:paraId="4B5BE6CB" w14:textId="77777777" w:rsidR="00FC65C3" w:rsidRPr="00653B34" w:rsidRDefault="00FC65C3" w:rsidP="00A61C42">
            <w:pPr>
              <w:snapToGrid w:val="0"/>
              <w:spacing w:line="260" w:lineRule="atLeast"/>
              <w:jc w:val="both"/>
              <w:rPr>
                <w:rFonts w:ascii="Arial" w:hAnsi="Arial" w:cs="Arial"/>
                <w:b/>
              </w:rPr>
            </w:pPr>
          </w:p>
          <w:p w14:paraId="024BA779" w14:textId="77777777" w:rsidR="00FC65C3" w:rsidRPr="00653B34" w:rsidRDefault="00FC65C3" w:rsidP="00A61C42">
            <w:pPr>
              <w:snapToGrid w:val="0"/>
              <w:spacing w:line="260" w:lineRule="atLeast"/>
              <w:jc w:val="both"/>
              <w:rPr>
                <w:rFonts w:ascii="Arial" w:hAnsi="Arial" w:cs="Arial"/>
                <w:b/>
              </w:rPr>
            </w:pPr>
          </w:p>
        </w:tc>
        <w:tc>
          <w:tcPr>
            <w:tcW w:w="2848" w:type="pct"/>
          </w:tcPr>
          <w:p w14:paraId="2B647AD1" w14:textId="77777777" w:rsidR="00FC65C3" w:rsidRPr="00653B34" w:rsidRDefault="00FC65C3" w:rsidP="00A61C42">
            <w:pPr>
              <w:snapToGrid w:val="0"/>
              <w:spacing w:line="260" w:lineRule="atLeast"/>
              <w:jc w:val="both"/>
              <w:rPr>
                <w:rFonts w:ascii="Arial" w:hAnsi="Arial" w:cs="Arial"/>
              </w:rPr>
            </w:pPr>
          </w:p>
        </w:tc>
      </w:tr>
      <w:tr w:rsidR="00FC65C3" w:rsidRPr="00653B34" w14:paraId="40614A4C" w14:textId="77777777" w:rsidTr="00164238">
        <w:trPr>
          <w:trHeight w:val="295"/>
        </w:trPr>
        <w:tc>
          <w:tcPr>
            <w:tcW w:w="259" w:type="pct"/>
            <w:shd w:val="clear" w:color="auto" w:fill="auto"/>
          </w:tcPr>
          <w:p w14:paraId="49BF683B" w14:textId="77777777" w:rsidR="00FC65C3" w:rsidRPr="00653B34" w:rsidRDefault="00FC65C3" w:rsidP="00A61C42">
            <w:pPr>
              <w:snapToGrid w:val="0"/>
              <w:spacing w:line="260" w:lineRule="atLeast"/>
              <w:jc w:val="both"/>
              <w:rPr>
                <w:rFonts w:ascii="Arial" w:hAnsi="Arial" w:cs="Arial"/>
              </w:rPr>
            </w:pPr>
          </w:p>
        </w:tc>
        <w:tc>
          <w:tcPr>
            <w:tcW w:w="1893" w:type="pct"/>
            <w:shd w:val="clear" w:color="auto" w:fill="auto"/>
          </w:tcPr>
          <w:p w14:paraId="4F0E6EDB" w14:textId="77777777" w:rsidR="00FC65C3" w:rsidRPr="00653B34" w:rsidRDefault="00FC65C3" w:rsidP="00A61C42">
            <w:pPr>
              <w:snapToGrid w:val="0"/>
              <w:spacing w:line="260" w:lineRule="atLeast"/>
              <w:jc w:val="both"/>
              <w:rPr>
                <w:rFonts w:ascii="Arial" w:hAnsi="Arial" w:cs="Arial"/>
              </w:rPr>
            </w:pPr>
          </w:p>
          <w:p w14:paraId="10B8F409" w14:textId="77777777" w:rsidR="00FC65C3" w:rsidRPr="00653B34" w:rsidRDefault="00FC65C3" w:rsidP="00A61C42">
            <w:pPr>
              <w:snapToGrid w:val="0"/>
              <w:spacing w:line="260" w:lineRule="atLeast"/>
              <w:jc w:val="both"/>
              <w:rPr>
                <w:rFonts w:ascii="Arial" w:hAnsi="Arial" w:cs="Arial"/>
              </w:rPr>
            </w:pPr>
          </w:p>
        </w:tc>
        <w:tc>
          <w:tcPr>
            <w:tcW w:w="2848" w:type="pct"/>
          </w:tcPr>
          <w:p w14:paraId="2276BDEF" w14:textId="77777777" w:rsidR="00FC65C3" w:rsidRPr="00653B34" w:rsidRDefault="00FC65C3" w:rsidP="00A61C42">
            <w:pPr>
              <w:snapToGrid w:val="0"/>
              <w:spacing w:line="260" w:lineRule="atLeast"/>
              <w:jc w:val="both"/>
              <w:rPr>
                <w:rFonts w:ascii="Arial" w:hAnsi="Arial" w:cs="Arial"/>
              </w:rPr>
            </w:pPr>
          </w:p>
        </w:tc>
      </w:tr>
    </w:tbl>
    <w:p w14:paraId="52CF9BC6" w14:textId="77777777" w:rsidR="00164238" w:rsidRDefault="00164238" w:rsidP="00164238">
      <w:pPr>
        <w:suppressAutoHyphens/>
        <w:spacing w:before="120"/>
        <w:ind w:left="360"/>
        <w:jc w:val="both"/>
        <w:rPr>
          <w:rFonts w:ascii="Arial" w:hAnsi="Arial" w:cs="Arial"/>
          <w:bCs/>
        </w:rPr>
      </w:pPr>
    </w:p>
    <w:p w14:paraId="5F844048" w14:textId="2EE7EA9B" w:rsidR="000577E8" w:rsidRPr="00164238" w:rsidRDefault="000577E8" w:rsidP="00164238">
      <w:pPr>
        <w:numPr>
          <w:ilvl w:val="0"/>
          <w:numId w:val="7"/>
        </w:numPr>
        <w:suppressAutoHyphens/>
        <w:spacing w:before="120"/>
        <w:jc w:val="both"/>
        <w:rPr>
          <w:rFonts w:ascii="Arial" w:hAnsi="Arial" w:cs="Arial"/>
          <w:bCs/>
        </w:rPr>
      </w:pPr>
      <w:r w:rsidRPr="006871B6">
        <w:rPr>
          <w:rFonts w:ascii="Arial" w:hAnsi="Arial" w:cs="Arial"/>
          <w:bCs/>
        </w:rPr>
        <w:t>Wybór oferty prowadzić będzie do powstania u Zamawiającego obowiązku podatkowego</w:t>
      </w:r>
      <w:r w:rsidR="00164238">
        <w:rPr>
          <w:rFonts w:ascii="Arial" w:hAnsi="Arial" w:cs="Arial"/>
          <w:bCs/>
        </w:rPr>
        <w:t xml:space="preserve"> </w:t>
      </w:r>
      <w:r w:rsidR="00164238" w:rsidRPr="00164238">
        <w:rPr>
          <w:rFonts w:ascii="Arial" w:hAnsi="Arial" w:cs="Arial"/>
          <w:bCs/>
        </w:rPr>
        <w:t>zgodnie z ustawą z dnia 11 marca 2004 r. o podatku od towarów i usług</w:t>
      </w:r>
      <w:r w:rsidR="00164238" w:rsidRPr="002F7E28">
        <w:rPr>
          <w:rFonts w:ascii="Arial" w:hAnsi="Arial" w:cs="Arial"/>
          <w:sz w:val="22"/>
          <w:vertAlign w:val="superscript"/>
        </w:rPr>
        <w:footnoteReference w:id="5"/>
      </w:r>
      <w:r w:rsidR="00164238">
        <w:rPr>
          <w:rFonts w:ascii="Arial" w:hAnsi="Arial" w:cs="Arial"/>
          <w:bCs/>
          <w:sz w:val="18"/>
          <w:szCs w:val="18"/>
        </w:rPr>
        <w:t xml:space="preserve"> </w:t>
      </w:r>
      <w:r w:rsidR="00164238" w:rsidRPr="00164238">
        <w:rPr>
          <w:rFonts w:ascii="Arial" w:hAnsi="Arial" w:cs="Arial"/>
          <w:bCs/>
        </w:rPr>
        <w:t>w zakresie następujących towarów/usług ..………………………*</w:t>
      </w:r>
      <w:r w:rsidR="00164238">
        <w:rPr>
          <w:rFonts w:ascii="Arial" w:hAnsi="Arial" w:cs="Arial"/>
          <w:bCs/>
        </w:rPr>
        <w:t xml:space="preserve"> </w:t>
      </w:r>
      <w:r w:rsidR="00164238" w:rsidRPr="00164238">
        <w:rPr>
          <w:rFonts w:ascii="Arial" w:hAnsi="Arial" w:cs="Arial"/>
          <w:bCs/>
        </w:rPr>
        <w:t>Stawka podatku od towarów i usług, która zgodnie z wiedzą Wykonawcy, będzie miała zastosowanie ……….%</w:t>
      </w:r>
      <w:r w:rsidR="00164238">
        <w:rPr>
          <w:rFonts w:ascii="Arial" w:hAnsi="Arial" w:cs="Arial"/>
          <w:bCs/>
        </w:rPr>
        <w:t xml:space="preserve"> </w:t>
      </w:r>
      <w:r w:rsidR="00164238" w:rsidRPr="00164238">
        <w:rPr>
          <w:rFonts w:ascii="Arial" w:hAnsi="Arial" w:cs="Arial"/>
          <w:bCs/>
        </w:rPr>
        <w:t>Wartość ww. towarów lub usług bez podatku wynosi ……………………………………………*</w:t>
      </w:r>
    </w:p>
    <w:p w14:paraId="7447FE95" w14:textId="545CB16A" w:rsidR="00FB4820" w:rsidRPr="006871B6" w:rsidRDefault="003B24E1" w:rsidP="008C489F">
      <w:pPr>
        <w:numPr>
          <w:ilvl w:val="0"/>
          <w:numId w:val="7"/>
        </w:numPr>
        <w:suppressAutoHyphens/>
        <w:spacing w:before="120"/>
        <w:ind w:left="357" w:hanging="357"/>
        <w:rPr>
          <w:rFonts w:ascii="Arial" w:hAnsi="Arial" w:cs="Arial"/>
        </w:rPr>
      </w:pPr>
      <w:r>
        <w:rPr>
          <w:rFonts w:ascii="Arial" w:hAnsi="Arial" w:cs="Arial"/>
          <w:b/>
        </w:rPr>
        <w:t>Rodzaj wykonawcy</w:t>
      </w:r>
      <w:r w:rsidR="00FB4820" w:rsidRPr="006871B6">
        <w:rPr>
          <w:rFonts w:ascii="Arial" w:hAnsi="Arial" w:cs="Arial"/>
        </w:rPr>
        <w:t>:</w:t>
      </w:r>
    </w:p>
    <w:p w14:paraId="0D6F3B6B" w14:textId="33B33432" w:rsidR="00FB4820" w:rsidRPr="00FB4820" w:rsidRDefault="00FB4820" w:rsidP="005C6670">
      <w:pPr>
        <w:pStyle w:val="Standard"/>
        <w:numPr>
          <w:ilvl w:val="0"/>
          <w:numId w:val="32"/>
        </w:numPr>
        <w:spacing w:before="120" w:after="120"/>
        <w:ind w:left="1395" w:hanging="357"/>
        <w:jc w:val="both"/>
        <w:rPr>
          <w:rFonts w:ascii="Arial" w:hAnsi="Arial" w:cs="Arial"/>
        </w:rPr>
      </w:pPr>
      <w:r>
        <w:rPr>
          <w:rFonts w:ascii="Arial" w:hAnsi="Arial" w:cs="Arial"/>
        </w:rPr>
        <w:t>mikroprzedsiębiorstw</w:t>
      </w:r>
      <w:r w:rsidR="003B24E1">
        <w:rPr>
          <w:rFonts w:ascii="Arial" w:hAnsi="Arial" w:cs="Arial"/>
        </w:rPr>
        <w:t>o</w:t>
      </w:r>
      <w:r>
        <w:rPr>
          <w:rFonts w:ascii="Arial" w:hAnsi="Arial" w:cs="Arial"/>
        </w:rPr>
        <w:t>*</w:t>
      </w:r>
    </w:p>
    <w:p w14:paraId="2919092C" w14:textId="64134579" w:rsidR="00FB4820" w:rsidRPr="006871B6" w:rsidRDefault="00FB4820" w:rsidP="005C6670">
      <w:pPr>
        <w:pStyle w:val="Standard"/>
        <w:numPr>
          <w:ilvl w:val="0"/>
          <w:numId w:val="32"/>
        </w:numPr>
        <w:spacing w:before="120" w:after="120"/>
        <w:ind w:left="1395" w:hanging="357"/>
        <w:jc w:val="both"/>
        <w:rPr>
          <w:rFonts w:ascii="Arial" w:hAnsi="Arial" w:cs="Arial"/>
        </w:rPr>
      </w:pPr>
      <w:r w:rsidRPr="006871B6">
        <w:rPr>
          <w:rFonts w:ascii="Arial" w:hAnsi="Arial" w:cs="Arial"/>
        </w:rPr>
        <w:lastRenderedPageBreak/>
        <w:t>mał</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16E48E37" w14:textId="0E06B78D" w:rsidR="00FB4820" w:rsidRDefault="00FB4820" w:rsidP="005C6670">
      <w:pPr>
        <w:pStyle w:val="Standard"/>
        <w:numPr>
          <w:ilvl w:val="0"/>
          <w:numId w:val="32"/>
        </w:numPr>
        <w:spacing w:before="120" w:after="120"/>
        <w:ind w:left="1395" w:hanging="357"/>
        <w:jc w:val="both"/>
        <w:rPr>
          <w:rFonts w:ascii="Arial" w:hAnsi="Arial" w:cs="Arial"/>
        </w:rPr>
      </w:pPr>
      <w:r w:rsidRPr="006871B6">
        <w:rPr>
          <w:rFonts w:ascii="Arial" w:hAnsi="Arial" w:cs="Arial"/>
        </w:rPr>
        <w:t>średni</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09028183" w14:textId="1E4E7FED" w:rsidR="00FB4820" w:rsidRDefault="00FB4820" w:rsidP="005C6670">
      <w:pPr>
        <w:pStyle w:val="Standard"/>
        <w:numPr>
          <w:ilvl w:val="0"/>
          <w:numId w:val="32"/>
        </w:numPr>
        <w:spacing w:before="120" w:after="120"/>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3FBDC0A" w14:textId="794BAC47" w:rsidR="00FB4820" w:rsidRDefault="00FB4820" w:rsidP="005C6670">
      <w:pPr>
        <w:pStyle w:val="Standard"/>
        <w:numPr>
          <w:ilvl w:val="0"/>
          <w:numId w:val="32"/>
        </w:numPr>
        <w:spacing w:before="120" w:after="120"/>
        <w:ind w:left="1395" w:hanging="357"/>
        <w:jc w:val="both"/>
        <w:rPr>
          <w:rFonts w:ascii="Arial" w:hAnsi="Arial" w:cs="Arial"/>
        </w:rPr>
      </w:pPr>
      <w:r>
        <w:rPr>
          <w:rFonts w:ascii="Arial" w:hAnsi="Arial" w:cs="Arial"/>
        </w:rPr>
        <w:t>osoba fizyczna nieprowadząca działalności gospodarczej*</w:t>
      </w:r>
    </w:p>
    <w:p w14:paraId="6E8C3D3E" w14:textId="5476492C" w:rsidR="00FB4820" w:rsidRPr="00FB4820" w:rsidRDefault="00FB4820" w:rsidP="005C6670">
      <w:pPr>
        <w:pStyle w:val="Standard"/>
        <w:numPr>
          <w:ilvl w:val="0"/>
          <w:numId w:val="32"/>
        </w:numPr>
        <w:spacing w:before="120" w:after="120"/>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03D51AFC" w14:textId="14280104" w:rsidR="00FB4820" w:rsidRDefault="00FB4820" w:rsidP="00FB4820">
      <w:pPr>
        <w:pStyle w:val="Standard"/>
        <w:spacing w:after="120"/>
        <w:ind w:left="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5DBBC5A7" w14:textId="77777777" w:rsidR="00164238" w:rsidRPr="00FB4820" w:rsidRDefault="00164238" w:rsidP="00FB4820">
      <w:pPr>
        <w:pStyle w:val="Standard"/>
        <w:spacing w:after="120"/>
        <w:ind w:left="680"/>
        <w:jc w:val="both"/>
        <w:rPr>
          <w:rFonts w:ascii="Arial" w:hAnsi="Arial" w:cs="Arial"/>
          <w:sz w:val="16"/>
          <w:szCs w:val="16"/>
        </w:rPr>
      </w:pPr>
    </w:p>
    <w:p w14:paraId="6FA2E4BE" w14:textId="2C9AA3DD" w:rsidR="007B4B08" w:rsidRPr="007B4B08" w:rsidRDefault="007B4B08" w:rsidP="008C489F">
      <w:pPr>
        <w:numPr>
          <w:ilvl w:val="0"/>
          <w:numId w:val="7"/>
        </w:numPr>
        <w:suppressAutoHyphens/>
        <w:spacing w:before="120"/>
        <w:ind w:left="357" w:hanging="357"/>
        <w:rPr>
          <w:rFonts w:ascii="Arial" w:hAnsi="Arial" w:cs="Arial"/>
        </w:rPr>
      </w:pPr>
      <w:r w:rsidRPr="009271A3">
        <w:rPr>
          <w:rFonts w:ascii="Arial" w:hAnsi="Arial" w:cs="Arial"/>
          <w:b/>
        </w:rPr>
        <w:t>Oświadczam/y, że</w:t>
      </w:r>
      <w:r w:rsidRPr="007B4B08">
        <w:rPr>
          <w:rFonts w:ascii="Arial" w:hAnsi="Arial" w:cs="Arial"/>
        </w:rPr>
        <w:t>:</w:t>
      </w:r>
    </w:p>
    <w:p w14:paraId="572E3E04" w14:textId="77777777" w:rsidR="007B4B08" w:rsidRPr="007B4B08" w:rsidRDefault="007B4B08" w:rsidP="005C6670">
      <w:pPr>
        <w:pStyle w:val="Bezodstpw"/>
        <w:numPr>
          <w:ilvl w:val="1"/>
          <w:numId w:val="25"/>
        </w:numPr>
        <w:tabs>
          <w:tab w:val="left" w:pos="709"/>
        </w:tabs>
        <w:spacing w:line="360" w:lineRule="auto"/>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40DF5FF" w14:textId="77777777" w:rsidR="007B4B08" w:rsidRPr="007B4B08" w:rsidRDefault="007B4B08" w:rsidP="005C6670">
      <w:pPr>
        <w:pStyle w:val="Bezodstpw"/>
        <w:numPr>
          <w:ilvl w:val="1"/>
          <w:numId w:val="25"/>
        </w:numPr>
        <w:tabs>
          <w:tab w:val="left" w:pos="709"/>
        </w:tabs>
        <w:spacing w:line="360"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46A3099C" w14:textId="77777777" w:rsidR="007B4B08" w:rsidRPr="007B4B08" w:rsidRDefault="007B4B08" w:rsidP="005C6670">
      <w:pPr>
        <w:pStyle w:val="Bezodstpw"/>
        <w:numPr>
          <w:ilvl w:val="1"/>
          <w:numId w:val="25"/>
        </w:numPr>
        <w:tabs>
          <w:tab w:val="left" w:pos="709"/>
        </w:tabs>
        <w:spacing w:line="360"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60E8E924" w14:textId="079A7149" w:rsidR="00221437" w:rsidRDefault="00221437" w:rsidP="00E40B18">
      <w:pPr>
        <w:rPr>
          <w:rFonts w:ascii="Arial" w:hAnsi="Arial" w:cs="Arial"/>
        </w:rPr>
      </w:pPr>
    </w:p>
    <w:p w14:paraId="4AF8BA49" w14:textId="77777777" w:rsidR="00164238" w:rsidRPr="00653B34" w:rsidRDefault="00164238" w:rsidP="00E40B18">
      <w:pPr>
        <w:rPr>
          <w:rFonts w:ascii="Arial" w:hAnsi="Arial" w:cs="Arial"/>
        </w:rPr>
      </w:pPr>
    </w:p>
    <w:p w14:paraId="6244FDB1" w14:textId="3C9204C7" w:rsidR="009E4643" w:rsidRPr="00937CEF" w:rsidRDefault="009E4643" w:rsidP="009E4643">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2C2349C6" w14:textId="77777777" w:rsidR="005E04F3" w:rsidRPr="00653B34" w:rsidRDefault="005E04F3" w:rsidP="00E40B18">
      <w:pPr>
        <w:rPr>
          <w:rFonts w:ascii="Arial" w:hAnsi="Arial" w:cs="Arial"/>
        </w:rPr>
      </w:pPr>
    </w:p>
    <w:p w14:paraId="7547557C" w14:textId="4EC6988C" w:rsidR="00221437" w:rsidRDefault="00221437" w:rsidP="00E40B18">
      <w:pPr>
        <w:rPr>
          <w:rFonts w:ascii="Arial" w:hAnsi="Arial" w:cs="Arial"/>
        </w:rPr>
      </w:pPr>
    </w:p>
    <w:p w14:paraId="33D6FFF6" w14:textId="15FC0419" w:rsidR="00A23491" w:rsidRDefault="00A23491" w:rsidP="00E40B18">
      <w:pPr>
        <w:rPr>
          <w:rFonts w:ascii="Arial" w:hAnsi="Arial" w:cs="Arial"/>
        </w:rPr>
      </w:pPr>
    </w:p>
    <w:p w14:paraId="0035EB35" w14:textId="77777777" w:rsidR="00A23491" w:rsidRPr="00653B34" w:rsidRDefault="00A23491" w:rsidP="00E40B18">
      <w:pPr>
        <w:rPr>
          <w:rFonts w:ascii="Arial" w:hAnsi="Arial" w:cs="Arial"/>
        </w:rPr>
      </w:pPr>
    </w:p>
    <w:p w14:paraId="4CA77161" w14:textId="73CF1232" w:rsidR="00221437" w:rsidRPr="009271A3" w:rsidRDefault="00221437" w:rsidP="00E40B18">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4EB56F7A" w14:textId="62AE8B19" w:rsidR="00221437" w:rsidRPr="009271A3" w:rsidRDefault="00221437" w:rsidP="00E40B18">
      <w:pPr>
        <w:pStyle w:val="Tekstpodstawowy3"/>
        <w:spacing w:after="0"/>
        <w:rPr>
          <w:rFonts w:ascii="Arial" w:hAnsi="Arial" w:cs="Arial"/>
          <w:szCs w:val="16"/>
        </w:rPr>
      </w:pPr>
      <w:r w:rsidRPr="009271A3">
        <w:rPr>
          <w:rFonts w:ascii="Arial" w:hAnsi="Arial" w:cs="Arial"/>
          <w:szCs w:val="16"/>
        </w:rPr>
        <w:t xml:space="preserve">     ( Miejscowość)                                 </w:t>
      </w:r>
      <w:r w:rsidRPr="009271A3">
        <w:rPr>
          <w:rFonts w:ascii="Arial" w:hAnsi="Arial" w:cs="Arial"/>
          <w:szCs w:val="16"/>
        </w:rPr>
        <w:tab/>
        <w:t xml:space="preserve">                </w:t>
      </w:r>
      <w:r w:rsidRPr="009271A3">
        <w:rPr>
          <w:rFonts w:ascii="Arial" w:hAnsi="Arial" w:cs="Arial"/>
          <w:szCs w:val="16"/>
        </w:rPr>
        <w:tab/>
        <w:t xml:space="preserve">                 </w:t>
      </w:r>
      <w:r w:rsidR="009271A3">
        <w:rPr>
          <w:rFonts w:ascii="Arial" w:hAnsi="Arial" w:cs="Arial"/>
          <w:szCs w:val="16"/>
        </w:rPr>
        <w:t xml:space="preserve">               </w:t>
      </w:r>
      <w:r w:rsidRPr="009271A3">
        <w:rPr>
          <w:rFonts w:ascii="Arial" w:hAnsi="Arial" w:cs="Arial"/>
          <w:szCs w:val="16"/>
        </w:rPr>
        <w:t xml:space="preserve">         </w:t>
      </w:r>
    </w:p>
    <w:p w14:paraId="26C10174" w14:textId="77777777" w:rsidR="001C5311" w:rsidRPr="00653B34" w:rsidRDefault="001C5311">
      <w:pPr>
        <w:pStyle w:val="Tekstpodstawowy3"/>
        <w:jc w:val="both"/>
        <w:rPr>
          <w:rFonts w:ascii="Arial" w:hAnsi="Arial" w:cs="Arial"/>
          <w:sz w:val="20"/>
        </w:rPr>
      </w:pPr>
    </w:p>
    <w:p w14:paraId="1EFFF253" w14:textId="77777777" w:rsidR="00E42136" w:rsidRDefault="00E42136">
      <w:pPr>
        <w:pStyle w:val="Tekstpodstawowy3"/>
        <w:jc w:val="both"/>
        <w:rPr>
          <w:rFonts w:ascii="Arial" w:hAnsi="Arial" w:cs="Arial"/>
          <w:b/>
          <w:szCs w:val="16"/>
        </w:rPr>
      </w:pPr>
    </w:p>
    <w:p w14:paraId="0CFD1E4A" w14:textId="77777777" w:rsidR="00E42136" w:rsidRDefault="00E42136">
      <w:pPr>
        <w:pStyle w:val="Tekstpodstawowy3"/>
        <w:jc w:val="both"/>
        <w:rPr>
          <w:rFonts w:ascii="Arial" w:hAnsi="Arial" w:cs="Arial"/>
          <w:b/>
          <w:szCs w:val="16"/>
        </w:rPr>
      </w:pPr>
    </w:p>
    <w:p w14:paraId="6CF6FE1A" w14:textId="77777777" w:rsidR="00E42136" w:rsidRDefault="00E42136">
      <w:pPr>
        <w:pStyle w:val="Tekstpodstawowy3"/>
        <w:jc w:val="both"/>
        <w:rPr>
          <w:rFonts w:ascii="Arial" w:hAnsi="Arial" w:cs="Arial"/>
          <w:b/>
          <w:szCs w:val="16"/>
        </w:rPr>
      </w:pPr>
    </w:p>
    <w:p w14:paraId="5A757FBD" w14:textId="77777777" w:rsidR="00E42136" w:rsidRDefault="00E42136">
      <w:pPr>
        <w:pStyle w:val="Tekstpodstawowy3"/>
        <w:jc w:val="both"/>
        <w:rPr>
          <w:rFonts w:ascii="Arial" w:hAnsi="Arial" w:cs="Arial"/>
          <w:b/>
          <w:szCs w:val="16"/>
        </w:rPr>
      </w:pPr>
    </w:p>
    <w:p w14:paraId="0F3D9B7C" w14:textId="5A7F232E" w:rsidR="00937CEF" w:rsidRDefault="009271A3">
      <w:pPr>
        <w:pStyle w:val="Tekstpodstawowy3"/>
        <w:jc w:val="both"/>
        <w:rPr>
          <w:rFonts w:ascii="Arial" w:hAnsi="Arial" w:cs="Arial"/>
          <w:b/>
          <w:szCs w:val="16"/>
        </w:rPr>
      </w:pPr>
      <w:r w:rsidRPr="009271A3">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Cs w:val="16"/>
        </w:rPr>
        <w:t>.</w:t>
      </w:r>
    </w:p>
    <w:p w14:paraId="1C24D9B1" w14:textId="77777777" w:rsidR="00937CEF" w:rsidRDefault="00937CEF">
      <w:pPr>
        <w:rPr>
          <w:rFonts w:ascii="Arial" w:hAnsi="Arial" w:cs="Arial"/>
          <w:sz w:val="16"/>
          <w:szCs w:val="16"/>
        </w:rPr>
      </w:pPr>
      <w:r>
        <w:rPr>
          <w:rFonts w:ascii="Arial" w:hAnsi="Arial" w:cs="Arial"/>
          <w:sz w:val="16"/>
          <w:szCs w:val="16"/>
        </w:rPr>
        <w:br w:type="page"/>
      </w:r>
    </w:p>
    <w:p w14:paraId="38E7D170" w14:textId="77777777" w:rsidR="00937CEF" w:rsidRPr="007A6E3F" w:rsidRDefault="00937CEF" w:rsidP="00937CEF">
      <w:pPr>
        <w:pStyle w:val="Nagwek"/>
        <w:jc w:val="right"/>
        <w:rPr>
          <w:rFonts w:ascii="Arial" w:hAnsi="Arial" w:cs="Arial"/>
          <w:sz w:val="16"/>
          <w:szCs w:val="16"/>
        </w:rPr>
      </w:pPr>
      <w:r w:rsidRPr="007A6E3F">
        <w:rPr>
          <w:rFonts w:ascii="Arial" w:hAnsi="Arial" w:cs="Arial"/>
          <w:sz w:val="16"/>
          <w:szCs w:val="16"/>
        </w:rPr>
        <w:lastRenderedPageBreak/>
        <w:t>Załącznik nr 2</w:t>
      </w:r>
    </w:p>
    <w:p w14:paraId="305A8437" w14:textId="77777777" w:rsidR="00937CEF" w:rsidRPr="007A6E3F" w:rsidRDefault="00937CEF" w:rsidP="00937CEF">
      <w:pPr>
        <w:spacing w:line="360" w:lineRule="auto"/>
        <w:rPr>
          <w:rFonts w:ascii="Arial" w:hAnsi="Arial" w:cs="Arial"/>
        </w:rPr>
      </w:pPr>
      <w:r w:rsidRPr="007A6E3F">
        <w:rPr>
          <w:rFonts w:ascii="Arial" w:hAnsi="Arial" w:cs="Arial"/>
          <w:b/>
        </w:rPr>
        <w:t>Wykonawca/ Wykonawca wspólnie ubiegaj</w:t>
      </w:r>
      <w:r>
        <w:rPr>
          <w:rFonts w:ascii="Arial" w:hAnsi="Arial" w:cs="Arial"/>
          <w:b/>
        </w:rPr>
        <w:t>ący się o udzielenie zamówienia</w:t>
      </w:r>
      <w:r w:rsidRPr="007A6E3F">
        <w:rPr>
          <w:rFonts w:ascii="Arial" w:hAnsi="Arial" w:cs="Arial"/>
          <w:b/>
        </w:rPr>
        <w:t>:</w:t>
      </w:r>
    </w:p>
    <w:p w14:paraId="1B8EF33F"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56167361"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p>
    <w:p w14:paraId="3655329F" w14:textId="77777777" w:rsidR="00937CEF" w:rsidRPr="007A6E3F" w:rsidRDefault="00937CEF" w:rsidP="00937CEF">
      <w:pPr>
        <w:spacing w:line="288" w:lineRule="auto"/>
        <w:ind w:right="5954"/>
        <w:rPr>
          <w:rFonts w:ascii="Arial" w:hAnsi="Arial" w:cs="Arial"/>
          <w:i/>
          <w:sz w:val="16"/>
        </w:rPr>
      </w:pPr>
      <w:r w:rsidRPr="007A6E3F">
        <w:rPr>
          <w:rFonts w:ascii="Arial" w:hAnsi="Arial" w:cs="Arial"/>
          <w:i/>
          <w:sz w:val="16"/>
        </w:rPr>
        <w:t xml:space="preserve">(pełna nazwa/firma, adres, </w:t>
      </w:r>
    </w:p>
    <w:p w14:paraId="7D83C431" w14:textId="77777777" w:rsidR="00937CEF" w:rsidRPr="007A6E3F" w:rsidRDefault="00937CEF" w:rsidP="00937CEF">
      <w:pPr>
        <w:spacing w:line="288" w:lineRule="auto"/>
        <w:ind w:right="5953"/>
        <w:rPr>
          <w:rFonts w:ascii="Arial" w:hAnsi="Arial" w:cs="Arial"/>
          <w:i/>
          <w:sz w:val="16"/>
        </w:rPr>
      </w:pPr>
      <w:r w:rsidRPr="007A6E3F">
        <w:rPr>
          <w:rFonts w:ascii="Arial" w:hAnsi="Arial" w:cs="Arial"/>
          <w:i/>
          <w:sz w:val="16"/>
        </w:rPr>
        <w:t>w zależności od podmiotu )</w:t>
      </w:r>
    </w:p>
    <w:p w14:paraId="430A821D" w14:textId="77777777" w:rsidR="00937CEF" w:rsidRPr="007A6E3F" w:rsidRDefault="00937CEF" w:rsidP="00937CEF">
      <w:pPr>
        <w:spacing w:line="288" w:lineRule="auto"/>
        <w:rPr>
          <w:rFonts w:ascii="Arial" w:hAnsi="Arial" w:cs="Arial"/>
          <w:u w:val="single"/>
        </w:rPr>
      </w:pPr>
    </w:p>
    <w:p w14:paraId="052E652F" w14:textId="77777777" w:rsidR="00937CEF" w:rsidRPr="007A6E3F" w:rsidRDefault="00937CEF" w:rsidP="00937CEF">
      <w:pPr>
        <w:spacing w:line="288" w:lineRule="auto"/>
        <w:rPr>
          <w:rFonts w:ascii="Arial" w:hAnsi="Arial" w:cs="Arial"/>
          <w:u w:val="single"/>
        </w:rPr>
      </w:pPr>
      <w:r w:rsidRPr="007A6E3F">
        <w:rPr>
          <w:rFonts w:ascii="Arial" w:hAnsi="Arial" w:cs="Arial"/>
          <w:u w:val="single"/>
        </w:rPr>
        <w:t>reprezentowany przez:</w:t>
      </w:r>
    </w:p>
    <w:p w14:paraId="5FEC7CF6" w14:textId="77777777" w:rsidR="00937CEF" w:rsidRPr="007A6E3F" w:rsidRDefault="00937CEF" w:rsidP="00937CEF">
      <w:pPr>
        <w:spacing w:line="288" w:lineRule="auto"/>
        <w:ind w:right="5954"/>
        <w:rPr>
          <w:rFonts w:ascii="Arial" w:hAnsi="Arial" w:cs="Arial"/>
        </w:rPr>
      </w:pPr>
      <w:r w:rsidRPr="007A6E3F">
        <w:rPr>
          <w:rFonts w:ascii="Arial" w:hAnsi="Arial" w:cs="Arial"/>
        </w:rPr>
        <w:t>…………………………………………</w:t>
      </w:r>
    </w:p>
    <w:p w14:paraId="4DC4B2D8" w14:textId="662A04F0" w:rsidR="00EE6726" w:rsidRDefault="00937CEF" w:rsidP="003F27DD">
      <w:pPr>
        <w:spacing w:after="120" w:line="360" w:lineRule="auto"/>
        <w:rPr>
          <w:rFonts w:ascii="Arial" w:hAnsi="Arial" w:cs="Arial"/>
          <w:i/>
          <w:sz w:val="16"/>
        </w:rPr>
      </w:pPr>
      <w:r w:rsidRPr="007A6E3F">
        <w:rPr>
          <w:rFonts w:ascii="Arial" w:hAnsi="Arial" w:cs="Arial"/>
          <w:i/>
          <w:sz w:val="16"/>
        </w:rPr>
        <w:t>(imię, nazwisko, stanowisko/podstawa do reprezentacji)</w:t>
      </w:r>
    </w:p>
    <w:p w14:paraId="750C574E" w14:textId="77777777" w:rsidR="003F27DD" w:rsidRPr="003F27DD" w:rsidRDefault="003F27DD" w:rsidP="003F27DD">
      <w:pPr>
        <w:spacing w:after="120" w:line="360" w:lineRule="auto"/>
        <w:rPr>
          <w:rFonts w:ascii="Arial" w:hAnsi="Arial" w:cs="Arial"/>
          <w:i/>
          <w:sz w:val="16"/>
        </w:rPr>
      </w:pPr>
    </w:p>
    <w:p w14:paraId="195B741A" w14:textId="77777777" w:rsidR="003F27DD" w:rsidRDefault="00EE6726" w:rsidP="003F27DD">
      <w:pPr>
        <w:spacing w:after="120" w:line="360" w:lineRule="auto"/>
        <w:jc w:val="center"/>
        <w:rPr>
          <w:rFonts w:ascii="Arial" w:hAnsi="Arial" w:cs="Arial"/>
          <w:b/>
          <w:u w:val="single"/>
        </w:rPr>
      </w:pPr>
      <w:r w:rsidRPr="006E110C">
        <w:rPr>
          <w:rFonts w:ascii="Arial" w:hAnsi="Arial" w:cs="Arial"/>
          <w:b/>
          <w:u w:val="single"/>
        </w:rPr>
        <w:t>OŚWIADCZENIE DOTYCZĄCE PRZESŁANEK WYKLUCZENIA Z POSTĘPOWANIA  ORAZ SPEŁNIANIA WARUNKÓW UDZIAŁU W POSTĘPOWANIU</w:t>
      </w:r>
      <w:r w:rsidR="003F27DD">
        <w:rPr>
          <w:rFonts w:ascii="Arial" w:hAnsi="Arial" w:cs="Arial"/>
          <w:b/>
          <w:u w:val="single"/>
        </w:rPr>
        <w:t xml:space="preserve"> </w:t>
      </w:r>
    </w:p>
    <w:p w14:paraId="23D591EA" w14:textId="12DF3E08" w:rsidR="00937CEF" w:rsidRPr="003F27DD" w:rsidRDefault="00937CEF" w:rsidP="003F27DD">
      <w:pPr>
        <w:spacing w:after="120" w:line="360" w:lineRule="auto"/>
        <w:jc w:val="center"/>
        <w:rPr>
          <w:rFonts w:ascii="Arial" w:hAnsi="Arial" w:cs="Arial"/>
          <w:b/>
          <w:u w:val="single"/>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71983DEE" w14:textId="77777777" w:rsidR="00EE6726" w:rsidRDefault="00EE6726" w:rsidP="00E42136">
      <w:pPr>
        <w:spacing w:line="360" w:lineRule="auto"/>
        <w:jc w:val="both"/>
        <w:rPr>
          <w:rFonts w:ascii="Arial" w:hAnsi="Arial" w:cs="Arial"/>
        </w:rPr>
      </w:pPr>
    </w:p>
    <w:p w14:paraId="4EEC3585" w14:textId="6E227B60" w:rsidR="00937CEF" w:rsidRPr="007A6E3F" w:rsidRDefault="00937CEF" w:rsidP="00937CEF">
      <w:pPr>
        <w:spacing w:line="360" w:lineRule="auto"/>
        <w:ind w:firstLine="708"/>
        <w:jc w:val="both"/>
        <w:rPr>
          <w:rFonts w:ascii="Arial" w:hAnsi="Arial" w:cs="Arial"/>
        </w:rPr>
      </w:pPr>
      <w:r w:rsidRPr="007A6E3F">
        <w:rPr>
          <w:rFonts w:ascii="Arial" w:hAnsi="Arial" w:cs="Arial"/>
        </w:rPr>
        <w:t xml:space="preserve">Na potrzeby postępowania </w:t>
      </w:r>
      <w:r w:rsidRPr="00D86472">
        <w:rPr>
          <w:rFonts w:ascii="Arial" w:hAnsi="Arial" w:cs="Arial"/>
        </w:rPr>
        <w:t xml:space="preserve">o udzielenie zamówienia publicznego pn. </w:t>
      </w:r>
      <w:r w:rsidR="005C6670" w:rsidRPr="005C6670">
        <w:rPr>
          <w:rFonts w:ascii="Arial" w:hAnsi="Arial" w:cs="Arial"/>
          <w:b/>
        </w:rPr>
        <w:t xml:space="preserve">„Przeprowadzenie kursu dla uczniów z zakresu „Spawanie metodami MIG/TIG” w ramach projektu pn.: „Jestem zawodowcem 3.0” w </w:t>
      </w:r>
      <w:proofErr w:type="spellStart"/>
      <w:r w:rsidR="005C6670" w:rsidRPr="005C6670">
        <w:rPr>
          <w:rFonts w:ascii="Arial" w:hAnsi="Arial" w:cs="Arial"/>
          <w:b/>
        </w:rPr>
        <w:t>ZSTiO</w:t>
      </w:r>
      <w:proofErr w:type="spellEnd"/>
      <w:r w:rsidR="005C6670" w:rsidRPr="005C6670">
        <w:rPr>
          <w:rFonts w:ascii="Arial" w:hAnsi="Arial" w:cs="Arial"/>
          <w:b/>
        </w:rPr>
        <w:t xml:space="preserve"> nr 3 im. E. Abramowskiego w Katowicach”</w:t>
      </w:r>
      <w:r w:rsidRPr="00164238">
        <w:rPr>
          <w:rFonts w:ascii="Arial" w:hAnsi="Arial" w:cs="Arial"/>
        </w:rPr>
        <w:t>,</w:t>
      </w:r>
      <w:r w:rsidRPr="007A6E3F">
        <w:rPr>
          <w:rFonts w:ascii="Arial" w:hAnsi="Arial" w:cs="Arial"/>
          <w:i/>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937CEF" w:rsidRPr="007A6E3F" w14:paraId="3ADD22B6" w14:textId="77777777" w:rsidTr="00021141">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56CE13DE" w14:textId="77777777" w:rsidR="00937CEF" w:rsidRPr="007A6E3F" w:rsidRDefault="00937CEF" w:rsidP="005C6670">
            <w:pPr>
              <w:pStyle w:val="Tekstpodstawowywcity"/>
              <w:numPr>
                <w:ilvl w:val="0"/>
                <w:numId w:val="26"/>
              </w:numPr>
              <w:jc w:val="center"/>
              <w:rPr>
                <w:rFonts w:ascii="Arial" w:hAnsi="Arial" w:cs="Arial"/>
                <w:b/>
              </w:rPr>
            </w:pPr>
            <w:r w:rsidRPr="007A6E3F">
              <w:rPr>
                <w:rFonts w:ascii="Arial" w:hAnsi="Arial" w:cs="Arial"/>
                <w:b/>
              </w:rPr>
              <w:t>OŚWIADCZENIE DOTYCZĄCE PRZESŁANEK WYKLUCZENIA Z POSTĘPOWANIA</w:t>
            </w:r>
          </w:p>
        </w:tc>
      </w:tr>
    </w:tbl>
    <w:p w14:paraId="63139A8E" w14:textId="77777777" w:rsidR="003F27DD" w:rsidRDefault="003F27DD" w:rsidP="003F27DD">
      <w:pPr>
        <w:pStyle w:val="Akapitzlist2"/>
        <w:spacing w:after="0" w:line="360" w:lineRule="auto"/>
        <w:ind w:left="480"/>
        <w:jc w:val="both"/>
        <w:rPr>
          <w:rFonts w:ascii="Arial" w:hAnsi="Arial" w:cs="Arial"/>
          <w:sz w:val="20"/>
          <w:szCs w:val="20"/>
        </w:rPr>
      </w:pPr>
    </w:p>
    <w:p w14:paraId="177E880A" w14:textId="6481CFF3" w:rsidR="00021141" w:rsidRPr="00774A80" w:rsidRDefault="00021141" w:rsidP="00021141">
      <w:pPr>
        <w:pStyle w:val="Akapitzlist2"/>
        <w:numPr>
          <w:ilvl w:val="0"/>
          <w:numId w:val="9"/>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108 ust. 1 </w:t>
      </w:r>
      <w:r>
        <w:rPr>
          <w:rFonts w:ascii="Arial" w:hAnsi="Arial" w:cs="Arial"/>
          <w:sz w:val="20"/>
          <w:szCs w:val="20"/>
        </w:rPr>
        <w:t xml:space="preserve">pkt. 1 – </w:t>
      </w:r>
      <w:r w:rsidRPr="00774A80">
        <w:rPr>
          <w:rFonts w:ascii="Arial" w:hAnsi="Arial" w:cs="Arial"/>
          <w:sz w:val="20"/>
          <w:szCs w:val="20"/>
        </w:rPr>
        <w:t xml:space="preserve">6 </w:t>
      </w:r>
      <w:r>
        <w:rPr>
          <w:rFonts w:ascii="Arial" w:hAnsi="Arial" w:cs="Arial"/>
          <w:sz w:val="20"/>
          <w:szCs w:val="20"/>
        </w:rPr>
        <w:t xml:space="preserve">i </w:t>
      </w:r>
      <w:r w:rsidRPr="00707B63">
        <w:rPr>
          <w:rFonts w:ascii="Arial" w:hAnsi="Arial" w:cs="Arial"/>
          <w:sz w:val="20"/>
        </w:rPr>
        <w:t xml:space="preserve">art. 109 ust. 1 pkt </w:t>
      </w:r>
      <w:r w:rsidR="00B72CCD">
        <w:rPr>
          <w:rFonts w:ascii="Arial" w:hAnsi="Arial" w:cs="Arial"/>
          <w:sz w:val="20"/>
        </w:rPr>
        <w:t xml:space="preserve">4, </w:t>
      </w:r>
      <w:r w:rsidRPr="00707B63">
        <w:rPr>
          <w:rFonts w:ascii="Arial" w:hAnsi="Arial" w:cs="Arial"/>
          <w:sz w:val="20"/>
        </w:rPr>
        <w:t>8 i 10</w:t>
      </w:r>
      <w:r>
        <w:rPr>
          <w:rFonts w:ascii="Arial" w:hAnsi="Arial" w:cs="Arial"/>
          <w:sz w:val="20"/>
        </w:rPr>
        <w:t xml:space="preserve"> </w:t>
      </w:r>
      <w:r w:rsidRPr="00774A80">
        <w:rPr>
          <w:rFonts w:ascii="Arial" w:hAnsi="Arial" w:cs="Arial"/>
          <w:sz w:val="20"/>
          <w:szCs w:val="20"/>
        </w:rPr>
        <w:t xml:space="preserve">ustawy </w:t>
      </w:r>
      <w:proofErr w:type="spellStart"/>
      <w:r w:rsidRPr="00774A80">
        <w:rPr>
          <w:rFonts w:ascii="Arial" w:hAnsi="Arial" w:cs="Arial"/>
          <w:sz w:val="20"/>
          <w:szCs w:val="20"/>
        </w:rPr>
        <w:t>Pzp</w:t>
      </w:r>
      <w:proofErr w:type="spellEnd"/>
      <w:r>
        <w:rPr>
          <w:rFonts w:ascii="Arial" w:hAnsi="Arial" w:cs="Arial"/>
          <w:sz w:val="20"/>
          <w:szCs w:val="20"/>
        </w:rPr>
        <w:t xml:space="preserve"> </w:t>
      </w:r>
      <w:r w:rsidRPr="00FE2C82">
        <w:rPr>
          <w:rFonts w:ascii="Arial" w:hAnsi="Arial" w:cs="Arial"/>
          <w:sz w:val="20"/>
        </w:rPr>
        <w:t>oraz na podstawie art. 7 ust. 1 ustawy z dnia 13 kwietnia 2022 r. o szczególnych rozwiązaniach w zakresie przeciwdziałania wspieraniu agresji na Ukrainę oraz służących ochronie bezpieczeństwa narodowego (Dz. U. z 202</w:t>
      </w:r>
      <w:r>
        <w:rPr>
          <w:rFonts w:ascii="Arial" w:hAnsi="Arial" w:cs="Arial"/>
          <w:sz w:val="20"/>
        </w:rPr>
        <w:t>4</w:t>
      </w:r>
      <w:r w:rsidRPr="00FE2C82">
        <w:rPr>
          <w:rFonts w:ascii="Arial" w:hAnsi="Arial" w:cs="Arial"/>
          <w:sz w:val="20"/>
        </w:rPr>
        <w:t xml:space="preserve">r. poz. </w:t>
      </w:r>
      <w:r>
        <w:rPr>
          <w:rFonts w:ascii="Arial" w:hAnsi="Arial" w:cs="Arial"/>
          <w:sz w:val="20"/>
        </w:rPr>
        <w:t>507</w:t>
      </w:r>
      <w:r w:rsidRPr="00FE2C82">
        <w:rPr>
          <w:rFonts w:ascii="Arial" w:hAnsi="Arial" w:cs="Arial"/>
          <w:sz w:val="20"/>
        </w:rPr>
        <w:t>)</w:t>
      </w:r>
      <w:r w:rsidRPr="00D94058">
        <w:rPr>
          <w:rFonts w:ascii="Arial" w:hAnsi="Arial" w:cs="Arial"/>
          <w:b/>
          <w:sz w:val="20"/>
          <w:szCs w:val="20"/>
        </w:rPr>
        <w:t>*</w:t>
      </w:r>
      <w:r w:rsidRPr="00774A80">
        <w:rPr>
          <w:rFonts w:ascii="Arial" w:hAnsi="Arial" w:cs="Arial"/>
          <w:sz w:val="20"/>
          <w:szCs w:val="20"/>
        </w:rPr>
        <w:t>.</w:t>
      </w:r>
    </w:p>
    <w:p w14:paraId="6C35A239" w14:textId="77777777" w:rsidR="00021141" w:rsidRDefault="00021141" w:rsidP="00021141">
      <w:pPr>
        <w:pStyle w:val="Akapitzlist2"/>
        <w:numPr>
          <w:ilvl w:val="0"/>
          <w:numId w:val="9"/>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zachodzą w stosunku do mnie podstawy wykluczenia z postępowania na podstawie art. ……………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w:t>
      </w:r>
      <w:r w:rsidRPr="00774A80">
        <w:rPr>
          <w:rFonts w:ascii="Arial" w:hAnsi="Arial" w:cs="Arial"/>
          <w:i/>
          <w:sz w:val="20"/>
          <w:szCs w:val="20"/>
        </w:rPr>
        <w:t>(</w:t>
      </w:r>
      <w:r w:rsidRPr="00774A80">
        <w:rPr>
          <w:rFonts w:ascii="Arial" w:hAnsi="Arial" w:cs="Arial"/>
          <w:i/>
          <w:sz w:val="16"/>
          <w:szCs w:val="16"/>
        </w:rPr>
        <w:t>podać mającą zastosowanie podstawę wykluczenia spośród wymienionych w art. 108 ust. 1 pkt 1,2 i 5</w:t>
      </w:r>
      <w:r w:rsidRPr="00774A80">
        <w:rPr>
          <w:rFonts w:ascii="Arial" w:hAnsi="Arial" w:cs="Arial"/>
          <w:i/>
          <w:sz w:val="20"/>
          <w:szCs w:val="20"/>
        </w:rPr>
        <w:t>).</w:t>
      </w:r>
      <w:r w:rsidRPr="00774A80">
        <w:rPr>
          <w:rFonts w:ascii="Arial" w:hAnsi="Arial" w:cs="Arial"/>
          <w:sz w:val="20"/>
          <w:szCs w:val="20"/>
        </w:rPr>
        <w:t xml:space="preserve"> Jednocześnie oświadczam, że w związku z ww. okolicznością, na podstawie art. 110 ust. 2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podjąłem następujące środki naprawcze (procedura sanacyjna – samooczyszczenie)</w:t>
      </w:r>
      <w:r w:rsidRPr="00D94058">
        <w:rPr>
          <w:rFonts w:ascii="Arial" w:hAnsi="Arial" w:cs="Arial"/>
          <w:b/>
          <w:sz w:val="20"/>
          <w:szCs w:val="20"/>
        </w:rPr>
        <w:t>*</w:t>
      </w:r>
      <w:r w:rsidRPr="00774A80">
        <w:rPr>
          <w:rFonts w:ascii="Arial" w:hAnsi="Arial" w:cs="Arial"/>
          <w:sz w:val="20"/>
          <w:szCs w:val="20"/>
        </w:rPr>
        <w:t>: …….…………………………………………………………………………………………………………</w:t>
      </w:r>
      <w:r>
        <w:rPr>
          <w:rFonts w:ascii="Arial" w:hAnsi="Arial" w:cs="Arial"/>
          <w:sz w:val="20"/>
          <w:szCs w:val="20"/>
        </w:rPr>
        <w:t>……</w:t>
      </w:r>
    </w:p>
    <w:p w14:paraId="5B232EA8"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6FC1C33D"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1) ………………………………………………</w:t>
      </w:r>
    </w:p>
    <w:p w14:paraId="306470E3" w14:textId="1D231CD5" w:rsidR="000E750D" w:rsidRPr="007A6E3F" w:rsidRDefault="00937CEF" w:rsidP="005B33A9">
      <w:pPr>
        <w:spacing w:line="360" w:lineRule="auto"/>
        <w:ind w:left="480"/>
        <w:jc w:val="both"/>
        <w:rPr>
          <w:rFonts w:ascii="Arial" w:hAnsi="Arial" w:cs="Arial"/>
        </w:rPr>
      </w:pPr>
      <w:r w:rsidRPr="007A6E3F">
        <w:rPr>
          <w:rFonts w:ascii="Arial" w:hAnsi="Arial" w:cs="Arial"/>
        </w:rPr>
        <w:t xml:space="preserve">   2) …………………………………………………</w:t>
      </w:r>
    </w:p>
    <w:tbl>
      <w:tblPr>
        <w:tblStyle w:val="Tabela-Siatka"/>
        <w:tblW w:w="0" w:type="auto"/>
        <w:tblLook w:val="04A0" w:firstRow="1" w:lastRow="0" w:firstColumn="1" w:lastColumn="0" w:noHBand="0" w:noVBand="1"/>
      </w:tblPr>
      <w:tblGrid>
        <w:gridCol w:w="9486"/>
      </w:tblGrid>
      <w:tr w:rsidR="00937CEF" w:rsidRPr="007A6E3F" w14:paraId="658E05E2" w14:textId="77777777" w:rsidTr="00021141">
        <w:tc>
          <w:tcPr>
            <w:tcW w:w="9486" w:type="dxa"/>
            <w:shd w:val="clear" w:color="auto" w:fill="BFBFBF" w:themeFill="background1" w:themeFillShade="BF"/>
            <w:vAlign w:val="center"/>
          </w:tcPr>
          <w:p w14:paraId="18AAA524" w14:textId="77777777" w:rsidR="00937CEF" w:rsidRPr="007A6E3F" w:rsidRDefault="00937CEF" w:rsidP="005C6670">
            <w:pPr>
              <w:pStyle w:val="Tekstpodstawowywcity"/>
              <w:numPr>
                <w:ilvl w:val="0"/>
                <w:numId w:val="26"/>
              </w:numPr>
              <w:spacing w:line="312" w:lineRule="auto"/>
              <w:rPr>
                <w:rFonts w:ascii="Arial" w:hAnsi="Arial" w:cs="Arial"/>
                <w:b/>
              </w:rPr>
            </w:pPr>
            <w:r w:rsidRPr="007A6E3F">
              <w:rPr>
                <w:rFonts w:ascii="Arial" w:hAnsi="Arial" w:cs="Arial"/>
                <w:b/>
              </w:rPr>
              <w:t>OŚWIADCZENIE O SPEŁNIANIU WARUNKÓW UDZIAŁU W POSTĘPOWANIU</w:t>
            </w:r>
          </w:p>
        </w:tc>
      </w:tr>
    </w:tbl>
    <w:p w14:paraId="1D1B6D94" w14:textId="77777777" w:rsidR="00DB10B4" w:rsidRDefault="00DB10B4" w:rsidP="00937CEF">
      <w:pPr>
        <w:spacing w:line="312" w:lineRule="auto"/>
        <w:jc w:val="both"/>
        <w:rPr>
          <w:rFonts w:ascii="Arial" w:hAnsi="Arial" w:cs="Arial"/>
        </w:rPr>
      </w:pPr>
    </w:p>
    <w:p w14:paraId="7ABB624A" w14:textId="28582F19" w:rsidR="00164238" w:rsidRDefault="00937CEF" w:rsidP="00937CEF">
      <w:pPr>
        <w:spacing w:line="312" w:lineRule="auto"/>
        <w:jc w:val="both"/>
        <w:rPr>
          <w:rFonts w:ascii="Arial" w:hAnsi="Arial" w:cs="Arial"/>
        </w:rPr>
      </w:pPr>
      <w:r w:rsidRPr="007A6E3F">
        <w:rPr>
          <w:rFonts w:ascii="Arial" w:hAnsi="Arial" w:cs="Arial"/>
        </w:rPr>
        <w:t>Oświadczam, że spełniam warunki udziału w postępowaniu określone przez Zamawiającego w Ogłoszeniu o zamówieniu oraz w  pkt. 7.2 Specyfikacji Warunków Zamówienia.</w:t>
      </w:r>
    </w:p>
    <w:p w14:paraId="5A13A4BA" w14:textId="77777777" w:rsidR="003F27DD" w:rsidRPr="007A6E3F" w:rsidRDefault="003F27DD" w:rsidP="00937CEF">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637"/>
      </w:tblGrid>
      <w:tr w:rsidR="00937CEF" w:rsidRPr="007A6E3F" w14:paraId="4A8362B2" w14:textId="77777777" w:rsidTr="00383610">
        <w:tc>
          <w:tcPr>
            <w:tcW w:w="9637" w:type="dxa"/>
            <w:shd w:val="clear" w:color="auto" w:fill="BFBFBF" w:themeFill="background1" w:themeFillShade="BF"/>
          </w:tcPr>
          <w:p w14:paraId="399CAC1B" w14:textId="3B0BD2CB" w:rsidR="00937CEF" w:rsidRPr="007A6E3F" w:rsidRDefault="00937CEF" w:rsidP="005C6670">
            <w:pPr>
              <w:pStyle w:val="Akapitzlist"/>
              <w:numPr>
                <w:ilvl w:val="0"/>
                <w:numId w:val="26"/>
              </w:numPr>
              <w:spacing w:line="312" w:lineRule="auto"/>
              <w:rPr>
                <w:rFonts w:ascii="Arial" w:hAnsi="Arial" w:cs="Arial"/>
                <w:b/>
              </w:rPr>
            </w:pPr>
            <w:r w:rsidRPr="007A6E3F">
              <w:rPr>
                <w:rFonts w:ascii="Arial" w:hAnsi="Arial" w:cs="Arial"/>
                <w:b/>
              </w:rPr>
              <w:t>INFORMACJA W ZWIĄZKU Z POLEGANIEM NA ZASOBACH INNYCH PODMIOTÓW</w:t>
            </w:r>
            <w:r w:rsidR="00AD2B66">
              <w:rPr>
                <w:rFonts w:ascii="Arial" w:hAnsi="Arial" w:cs="Arial"/>
                <w:b/>
              </w:rPr>
              <w:t>*</w:t>
            </w:r>
            <w:r w:rsidRPr="007A6E3F">
              <w:rPr>
                <w:rFonts w:ascii="Arial" w:hAnsi="Arial" w:cs="Arial"/>
                <w:b/>
              </w:rPr>
              <w:t>*:</w:t>
            </w:r>
          </w:p>
        </w:tc>
      </w:tr>
    </w:tbl>
    <w:p w14:paraId="2D6E2D2B" w14:textId="77777777" w:rsidR="00937CEF" w:rsidRPr="007A6E3F" w:rsidRDefault="00937CEF" w:rsidP="00937CEF">
      <w:pPr>
        <w:spacing w:line="312" w:lineRule="auto"/>
        <w:jc w:val="both"/>
        <w:rPr>
          <w:rFonts w:ascii="Arial" w:hAnsi="Arial" w:cs="Arial"/>
        </w:rPr>
      </w:pPr>
    </w:p>
    <w:p w14:paraId="76C790AD" w14:textId="4D3BF1AA" w:rsidR="00937CEF" w:rsidRPr="007A6E3F" w:rsidRDefault="00937CEF" w:rsidP="00937CEF">
      <w:pPr>
        <w:spacing w:line="312" w:lineRule="auto"/>
        <w:jc w:val="both"/>
        <w:rPr>
          <w:rFonts w:ascii="Arial" w:hAnsi="Arial" w:cs="Arial"/>
        </w:rPr>
      </w:pPr>
      <w:r w:rsidRPr="007A6E3F">
        <w:rPr>
          <w:rFonts w:ascii="Arial" w:hAnsi="Arial" w:cs="Arial"/>
        </w:rPr>
        <w:t>Oświadczam, że w celu wykazania spełniania warunków udziału w postępowaniu, określonych przez zamawiającego w pkt. 7.2</w:t>
      </w:r>
      <w:r w:rsidRPr="007A6E3F">
        <w:rPr>
          <w:rFonts w:ascii="Arial" w:hAnsi="Arial" w:cs="Arial"/>
          <w:b/>
        </w:rPr>
        <w:t xml:space="preserve"> </w:t>
      </w:r>
      <w:r w:rsidRPr="007A6E3F">
        <w:rPr>
          <w:rFonts w:ascii="Arial" w:hAnsi="Arial" w:cs="Arial"/>
        </w:rPr>
        <w:t>Specyfikacji Warunków Zamówienia, polegam na zasobach następującego/</w:t>
      </w:r>
      <w:proofErr w:type="spellStart"/>
      <w:r w:rsidRPr="007A6E3F">
        <w:rPr>
          <w:rFonts w:ascii="Arial" w:hAnsi="Arial" w:cs="Arial"/>
        </w:rPr>
        <w:t>ych</w:t>
      </w:r>
      <w:proofErr w:type="spellEnd"/>
      <w:r w:rsidRPr="007A6E3F">
        <w:rPr>
          <w:rFonts w:ascii="Arial" w:hAnsi="Arial" w:cs="Arial"/>
        </w:rPr>
        <w:t xml:space="preserve"> podmiotu/ów</w:t>
      </w:r>
      <w:r w:rsidR="00AD2B66">
        <w:rPr>
          <w:rFonts w:ascii="Arial" w:hAnsi="Arial" w:cs="Arial"/>
        </w:rPr>
        <w:t>*</w:t>
      </w:r>
      <w:r w:rsidRPr="007A6E3F">
        <w:rPr>
          <w:rFonts w:ascii="Arial" w:hAnsi="Arial" w:cs="Arial"/>
        </w:rPr>
        <w:t>: …………………………………………………………………………….………………………….</w:t>
      </w:r>
    </w:p>
    <w:p w14:paraId="610636AE" w14:textId="77777777" w:rsidR="00937CEF" w:rsidRPr="007A6E3F" w:rsidRDefault="00937CEF" w:rsidP="00937CEF">
      <w:pPr>
        <w:spacing w:line="312" w:lineRule="auto"/>
        <w:jc w:val="both"/>
        <w:rPr>
          <w:rFonts w:ascii="Arial" w:hAnsi="Arial" w:cs="Arial"/>
        </w:rPr>
      </w:pPr>
      <w:r w:rsidRPr="007A6E3F">
        <w:rPr>
          <w:rFonts w:ascii="Arial" w:hAnsi="Arial" w:cs="Arial"/>
        </w:rPr>
        <w:t>..………………………………………………….…………………………………….., w następującym zakresie: …………………………………………………………………………………………………………………………</w:t>
      </w:r>
    </w:p>
    <w:p w14:paraId="466C9889" w14:textId="77777777" w:rsidR="00937CEF" w:rsidRPr="007A6E3F" w:rsidRDefault="00937CEF" w:rsidP="00937CEF">
      <w:pPr>
        <w:spacing w:line="312" w:lineRule="auto"/>
        <w:jc w:val="both"/>
        <w:rPr>
          <w:rFonts w:ascii="Arial" w:hAnsi="Arial" w:cs="Arial"/>
        </w:rPr>
      </w:pPr>
      <w:r w:rsidRPr="007A6E3F">
        <w:rPr>
          <w:rFonts w:ascii="Arial" w:hAnsi="Arial" w:cs="Arial"/>
        </w:rPr>
        <w:t xml:space="preserve">………………………………….……………………………………………………………………………………… </w:t>
      </w:r>
    </w:p>
    <w:p w14:paraId="4F24AC1E" w14:textId="77777777" w:rsidR="00937CEF" w:rsidRPr="007A6E3F" w:rsidRDefault="00937CEF" w:rsidP="00937CEF">
      <w:pPr>
        <w:spacing w:line="312" w:lineRule="auto"/>
        <w:jc w:val="center"/>
        <w:rPr>
          <w:rFonts w:ascii="Arial" w:hAnsi="Arial" w:cs="Arial"/>
          <w:i/>
          <w:sz w:val="14"/>
          <w:szCs w:val="14"/>
        </w:rPr>
      </w:pPr>
      <w:r w:rsidRPr="007A6E3F">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p>
    <w:p w14:paraId="4CEBC766" w14:textId="77777777" w:rsidR="00937CEF" w:rsidRPr="007A6E3F" w:rsidRDefault="00937CEF" w:rsidP="00937CEF">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637"/>
      </w:tblGrid>
      <w:tr w:rsidR="00937CEF" w:rsidRPr="007A6E3F" w14:paraId="141B7DBC" w14:textId="77777777" w:rsidTr="00383610">
        <w:tc>
          <w:tcPr>
            <w:tcW w:w="9637" w:type="dxa"/>
            <w:shd w:val="clear" w:color="auto" w:fill="BFBFBF" w:themeFill="background1" w:themeFillShade="BF"/>
            <w:vAlign w:val="center"/>
          </w:tcPr>
          <w:p w14:paraId="0C4D7F5B" w14:textId="77777777" w:rsidR="00937CEF" w:rsidRPr="007A6E3F" w:rsidRDefault="00937CEF" w:rsidP="005C6670">
            <w:pPr>
              <w:pStyle w:val="Akapitzlist"/>
              <w:numPr>
                <w:ilvl w:val="0"/>
                <w:numId w:val="26"/>
              </w:numPr>
              <w:spacing w:line="360" w:lineRule="auto"/>
              <w:rPr>
                <w:rFonts w:ascii="Arial" w:hAnsi="Arial" w:cs="Arial"/>
                <w:b/>
              </w:rPr>
            </w:pPr>
            <w:r w:rsidRPr="007A6E3F">
              <w:rPr>
                <w:rFonts w:ascii="Arial" w:hAnsi="Arial" w:cs="Arial"/>
                <w:b/>
              </w:rPr>
              <w:t>OŚWIADCZENIE DOTYCZĄCE PODANYCH INFORMACJI:</w:t>
            </w:r>
          </w:p>
        </w:tc>
      </w:tr>
    </w:tbl>
    <w:p w14:paraId="7DB34732" w14:textId="77777777" w:rsidR="00937CEF" w:rsidRPr="007A6E3F" w:rsidRDefault="00937CEF" w:rsidP="00937CEF">
      <w:pPr>
        <w:rPr>
          <w:rFonts w:ascii="Arial" w:hAnsi="Arial" w:cs="Arial"/>
        </w:rPr>
      </w:pPr>
    </w:p>
    <w:p w14:paraId="61BF4851" w14:textId="77777777" w:rsidR="00937CEF" w:rsidRPr="007A6E3F" w:rsidRDefault="00937CEF" w:rsidP="00937CEF">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02462EB6" w14:textId="77777777" w:rsidR="00937CEF" w:rsidRPr="007A6E3F" w:rsidRDefault="00937CEF" w:rsidP="00937CEF">
      <w:pPr>
        <w:spacing w:line="360" w:lineRule="auto"/>
        <w:jc w:val="both"/>
        <w:rPr>
          <w:rFonts w:ascii="Arial" w:hAnsi="Arial" w:cs="Arial"/>
        </w:rPr>
      </w:pPr>
    </w:p>
    <w:p w14:paraId="597AA314" w14:textId="77777777" w:rsidR="00937CEF" w:rsidRPr="007A6E3F" w:rsidRDefault="00937CEF" w:rsidP="00937CEF">
      <w:pPr>
        <w:spacing w:line="360" w:lineRule="auto"/>
        <w:jc w:val="both"/>
        <w:rPr>
          <w:rFonts w:ascii="Arial" w:hAnsi="Arial" w:cs="Arial"/>
        </w:rPr>
      </w:pPr>
    </w:p>
    <w:p w14:paraId="50CF217D" w14:textId="77777777" w:rsidR="00937CEF" w:rsidRPr="007A6E3F" w:rsidRDefault="00937CEF" w:rsidP="00937CEF">
      <w:pPr>
        <w:spacing w:line="360" w:lineRule="auto"/>
        <w:jc w:val="both"/>
        <w:rPr>
          <w:rFonts w:ascii="Arial" w:hAnsi="Arial" w:cs="Arial"/>
        </w:rPr>
      </w:pPr>
    </w:p>
    <w:p w14:paraId="3544A67B" w14:textId="77777777" w:rsidR="00937CEF" w:rsidRPr="007A6E3F" w:rsidRDefault="00937CEF" w:rsidP="00937CEF">
      <w:pPr>
        <w:spacing w:line="360" w:lineRule="auto"/>
        <w:jc w:val="both"/>
        <w:rPr>
          <w:rFonts w:ascii="Arial" w:hAnsi="Arial" w:cs="Arial"/>
        </w:rPr>
      </w:pPr>
    </w:p>
    <w:p w14:paraId="25B39001" w14:textId="77777777" w:rsidR="00937CEF" w:rsidRPr="007A6E3F" w:rsidRDefault="00937CEF" w:rsidP="00937CEF">
      <w:pPr>
        <w:jc w:val="both"/>
        <w:rPr>
          <w:rFonts w:ascii="Arial" w:hAnsi="Arial" w:cs="Arial"/>
        </w:rPr>
      </w:pPr>
      <w:r w:rsidRPr="007A6E3F">
        <w:rPr>
          <w:rFonts w:ascii="Arial" w:hAnsi="Arial" w:cs="Arial"/>
        </w:rPr>
        <w:t xml:space="preserve">………………… dnia …….…………..                                </w:t>
      </w:r>
      <w:r>
        <w:rPr>
          <w:rFonts w:ascii="Arial" w:hAnsi="Arial" w:cs="Arial"/>
        </w:rPr>
        <w:t xml:space="preserve">                               </w:t>
      </w:r>
    </w:p>
    <w:p w14:paraId="74A84F9A" w14:textId="77777777" w:rsidR="00937CEF" w:rsidRDefault="00937CEF" w:rsidP="00937CEF">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7802AD98" w14:textId="77777777" w:rsidR="00937CEF" w:rsidRPr="007A6E3F" w:rsidRDefault="00937CEF" w:rsidP="00937CEF">
      <w:pPr>
        <w:spacing w:line="360" w:lineRule="auto"/>
        <w:jc w:val="both"/>
        <w:rPr>
          <w:rFonts w:ascii="Arial" w:hAnsi="Arial" w:cs="Arial"/>
        </w:rPr>
      </w:pPr>
    </w:p>
    <w:p w14:paraId="19CA9ABB" w14:textId="77777777" w:rsidR="00937CEF" w:rsidRPr="007A6E3F" w:rsidRDefault="00937CEF" w:rsidP="00937CEF">
      <w:pPr>
        <w:pStyle w:val="Tekstpodstawowy"/>
        <w:rPr>
          <w:rFonts w:ascii="Arial" w:hAnsi="Arial" w:cs="Arial"/>
          <w:sz w:val="20"/>
        </w:rPr>
      </w:pPr>
    </w:p>
    <w:p w14:paraId="0C9EAAD0" w14:textId="77777777" w:rsidR="00937CEF" w:rsidRPr="007A6E3F" w:rsidRDefault="00937CEF" w:rsidP="00937CEF">
      <w:pPr>
        <w:pStyle w:val="Tekstpodstawowy"/>
        <w:rPr>
          <w:rFonts w:ascii="Arial" w:hAnsi="Arial" w:cs="Arial"/>
          <w:sz w:val="20"/>
        </w:rPr>
      </w:pPr>
    </w:p>
    <w:p w14:paraId="3E0BADDA" w14:textId="77777777" w:rsidR="00937CEF" w:rsidRPr="007A6E3F" w:rsidRDefault="00937CEF" w:rsidP="00937CEF">
      <w:pPr>
        <w:pStyle w:val="Tekstpodstawowy"/>
        <w:rPr>
          <w:rFonts w:ascii="Arial" w:hAnsi="Arial" w:cs="Arial"/>
          <w:sz w:val="20"/>
        </w:rPr>
      </w:pPr>
    </w:p>
    <w:p w14:paraId="61195830" w14:textId="77777777" w:rsidR="00937CEF" w:rsidRPr="007A6E3F" w:rsidRDefault="00937CEF" w:rsidP="00937CEF">
      <w:pPr>
        <w:pStyle w:val="Tekstpodstawowy"/>
        <w:rPr>
          <w:rFonts w:ascii="Arial" w:hAnsi="Arial" w:cs="Arial"/>
          <w:sz w:val="20"/>
        </w:rPr>
      </w:pPr>
    </w:p>
    <w:p w14:paraId="24591B08" w14:textId="3A850306" w:rsidR="00937CEF" w:rsidRPr="007A6E3F" w:rsidRDefault="00AD2B66" w:rsidP="00937CEF">
      <w:pPr>
        <w:pStyle w:val="Tekstpodstawowy"/>
        <w:rPr>
          <w:rFonts w:ascii="Arial" w:hAnsi="Arial" w:cs="Arial"/>
          <w:sz w:val="20"/>
        </w:rPr>
      </w:pPr>
      <w:r w:rsidRPr="007A6E3F">
        <w:rPr>
          <w:rFonts w:ascii="Arial" w:hAnsi="Arial" w:cs="Arial"/>
          <w:sz w:val="14"/>
          <w:szCs w:val="14"/>
        </w:rPr>
        <w:t>*</w:t>
      </w:r>
      <w:r>
        <w:rPr>
          <w:rFonts w:ascii="Arial" w:hAnsi="Arial" w:cs="Arial"/>
          <w:sz w:val="14"/>
          <w:szCs w:val="14"/>
        </w:rPr>
        <w:t>niepotrzebne skreślić</w:t>
      </w:r>
    </w:p>
    <w:p w14:paraId="096EC379" w14:textId="3D538336" w:rsidR="00937CEF" w:rsidRPr="007A6E3F" w:rsidRDefault="00937CEF" w:rsidP="00937CEF">
      <w:pPr>
        <w:pStyle w:val="Tekstpodstawowy2"/>
        <w:ind w:left="120" w:hanging="120"/>
        <w:rPr>
          <w:rFonts w:ascii="Arial" w:hAnsi="Arial" w:cs="Arial"/>
          <w:sz w:val="14"/>
          <w:szCs w:val="14"/>
        </w:rPr>
      </w:pPr>
      <w:r w:rsidRPr="007A6E3F">
        <w:rPr>
          <w:rFonts w:ascii="Arial" w:hAnsi="Arial" w:cs="Arial"/>
          <w:sz w:val="14"/>
          <w:szCs w:val="14"/>
        </w:rPr>
        <w:t>*</w:t>
      </w:r>
      <w:r w:rsidR="00AD2B66">
        <w:rPr>
          <w:rFonts w:ascii="Arial" w:hAnsi="Arial" w:cs="Arial"/>
          <w:sz w:val="14"/>
          <w:szCs w:val="14"/>
        </w:rPr>
        <w:t>*</w:t>
      </w:r>
      <w:r w:rsidRPr="007A6E3F">
        <w:rPr>
          <w:rFonts w:ascii="Arial" w:hAnsi="Arial" w:cs="Arial"/>
          <w:sz w:val="14"/>
          <w:szCs w:val="14"/>
        </w:rPr>
        <w:t>w przypadku polegania na zdolnościach lub sytuacji innych podmiotów Wykonawca zobowiązany jest udowodnić Zamawiającemu, że realizując zamówienie, będzie dysponował niezbędnymi zasobami tych podmiotów.</w:t>
      </w:r>
    </w:p>
    <w:p w14:paraId="794DA9F5" w14:textId="77777777" w:rsidR="00937CEF" w:rsidRPr="007A6E3F" w:rsidRDefault="00937CEF" w:rsidP="00937CEF">
      <w:pPr>
        <w:pStyle w:val="Tekstpodstawowy2"/>
        <w:ind w:left="120" w:hanging="120"/>
        <w:rPr>
          <w:rFonts w:ascii="Arial" w:hAnsi="Arial" w:cs="Arial"/>
          <w:sz w:val="14"/>
          <w:szCs w:val="14"/>
        </w:rPr>
      </w:pPr>
    </w:p>
    <w:p w14:paraId="337E1444" w14:textId="77777777" w:rsidR="00937CEF" w:rsidRPr="007A6E3F" w:rsidRDefault="00937CEF" w:rsidP="00937CEF">
      <w:pPr>
        <w:pStyle w:val="Tekstpodstawowy2"/>
        <w:ind w:left="120" w:hanging="120"/>
        <w:rPr>
          <w:rFonts w:ascii="Arial" w:hAnsi="Arial" w:cs="Arial"/>
          <w:sz w:val="14"/>
          <w:szCs w:val="14"/>
        </w:rPr>
      </w:pPr>
    </w:p>
    <w:p w14:paraId="06DC3CB7" w14:textId="77777777" w:rsidR="00937CEF" w:rsidRPr="007A6E3F" w:rsidRDefault="00937CEF" w:rsidP="00937CEF">
      <w:pPr>
        <w:pStyle w:val="Tekstpodstawowy2"/>
        <w:ind w:left="120" w:hanging="120"/>
        <w:rPr>
          <w:rFonts w:ascii="Arial" w:hAnsi="Arial" w:cs="Arial"/>
          <w:sz w:val="14"/>
          <w:szCs w:val="14"/>
        </w:rPr>
      </w:pPr>
    </w:p>
    <w:p w14:paraId="4A11DAF2" w14:textId="77777777" w:rsidR="00937CEF" w:rsidRPr="007A6E3F" w:rsidRDefault="00937CEF" w:rsidP="00937CEF">
      <w:pPr>
        <w:pStyle w:val="Tekstpodstawowy2"/>
        <w:ind w:left="120" w:hanging="120"/>
        <w:rPr>
          <w:rFonts w:ascii="Arial" w:hAnsi="Arial" w:cs="Arial"/>
          <w:sz w:val="14"/>
          <w:szCs w:val="14"/>
        </w:rPr>
      </w:pPr>
    </w:p>
    <w:p w14:paraId="2A096509" w14:textId="77777777" w:rsidR="00937CEF" w:rsidRPr="007A6E3F" w:rsidRDefault="00937CEF" w:rsidP="00937CEF">
      <w:pPr>
        <w:pStyle w:val="Tekstpodstawowy2"/>
        <w:ind w:left="120" w:hanging="120"/>
        <w:rPr>
          <w:rFonts w:ascii="Arial" w:hAnsi="Arial" w:cs="Arial"/>
          <w:sz w:val="14"/>
          <w:szCs w:val="14"/>
        </w:rPr>
      </w:pPr>
    </w:p>
    <w:p w14:paraId="4575CC0E" w14:textId="77777777" w:rsidR="00937CEF" w:rsidRPr="007A6E3F" w:rsidRDefault="00937CEF" w:rsidP="00937CEF">
      <w:pPr>
        <w:pStyle w:val="Tekstpodstawowy2"/>
        <w:ind w:left="120" w:hanging="120"/>
        <w:rPr>
          <w:rFonts w:ascii="Arial" w:hAnsi="Arial" w:cs="Arial"/>
          <w:sz w:val="14"/>
          <w:szCs w:val="14"/>
        </w:rPr>
      </w:pPr>
    </w:p>
    <w:p w14:paraId="5322215B" w14:textId="77777777" w:rsidR="00937CEF" w:rsidRPr="007A6E3F" w:rsidRDefault="00937CEF" w:rsidP="00937CEF">
      <w:pPr>
        <w:pStyle w:val="Tekstpodstawowy2"/>
        <w:ind w:left="120" w:hanging="120"/>
        <w:rPr>
          <w:rFonts w:ascii="Arial" w:hAnsi="Arial" w:cs="Arial"/>
          <w:sz w:val="14"/>
          <w:szCs w:val="14"/>
        </w:rPr>
      </w:pPr>
    </w:p>
    <w:p w14:paraId="5F668BF4" w14:textId="77777777" w:rsidR="00937CEF" w:rsidRPr="007A6E3F" w:rsidRDefault="00937CEF" w:rsidP="00937CEF">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7C13FF0E" w14:textId="77777777" w:rsidR="00937CEF" w:rsidRDefault="00937CEF" w:rsidP="00937CEF">
      <w:pPr>
        <w:pStyle w:val="Tekstpodstawowy2"/>
        <w:ind w:left="120" w:hanging="120"/>
        <w:rPr>
          <w:rFonts w:ascii="Arial" w:hAnsi="Arial" w:cs="Arial"/>
          <w:sz w:val="14"/>
          <w:szCs w:val="14"/>
        </w:rPr>
      </w:pPr>
    </w:p>
    <w:p w14:paraId="262CC01D" w14:textId="77777777" w:rsidR="00937CEF" w:rsidRDefault="00937CEF" w:rsidP="00937CEF">
      <w:pPr>
        <w:pStyle w:val="Tekstpodstawowy2"/>
        <w:ind w:left="120" w:hanging="120"/>
        <w:rPr>
          <w:rFonts w:ascii="Arial" w:hAnsi="Arial" w:cs="Arial"/>
          <w:sz w:val="14"/>
          <w:szCs w:val="14"/>
        </w:rPr>
      </w:pPr>
    </w:p>
    <w:p w14:paraId="1DD2CE1C" w14:textId="77777777" w:rsidR="00937CEF" w:rsidRDefault="00937CEF" w:rsidP="00937CEF">
      <w:pPr>
        <w:pStyle w:val="Tekstpodstawowy2"/>
        <w:ind w:left="120" w:hanging="120"/>
        <w:rPr>
          <w:rFonts w:ascii="Arial" w:hAnsi="Arial" w:cs="Arial"/>
          <w:sz w:val="14"/>
          <w:szCs w:val="14"/>
        </w:rPr>
      </w:pPr>
    </w:p>
    <w:p w14:paraId="3B39DD24" w14:textId="77777777" w:rsidR="00937CEF" w:rsidRDefault="00937CEF" w:rsidP="00937CEF">
      <w:pPr>
        <w:pStyle w:val="Tekstpodstawowy2"/>
        <w:ind w:left="120" w:hanging="120"/>
        <w:rPr>
          <w:rFonts w:ascii="Arial" w:hAnsi="Arial" w:cs="Arial"/>
          <w:sz w:val="14"/>
          <w:szCs w:val="14"/>
        </w:rPr>
      </w:pPr>
    </w:p>
    <w:p w14:paraId="35E5872B" w14:textId="77777777" w:rsidR="00937CEF" w:rsidRDefault="00937CEF" w:rsidP="00937CEF">
      <w:pPr>
        <w:rPr>
          <w:rFonts w:ascii="Arial" w:hAnsi="Arial" w:cs="Arial"/>
          <w:sz w:val="16"/>
          <w:szCs w:val="16"/>
        </w:rPr>
      </w:pPr>
      <w:r>
        <w:rPr>
          <w:rFonts w:ascii="Arial" w:hAnsi="Arial" w:cs="Arial"/>
          <w:sz w:val="16"/>
          <w:szCs w:val="16"/>
        </w:rPr>
        <w:br w:type="page"/>
      </w:r>
    </w:p>
    <w:p w14:paraId="417F5556" w14:textId="77777777" w:rsidR="00937CEF" w:rsidRPr="007A6E3F" w:rsidRDefault="00937CEF" w:rsidP="00937CEF">
      <w:pPr>
        <w:pStyle w:val="Nagwek"/>
        <w:jc w:val="right"/>
        <w:rPr>
          <w:rFonts w:ascii="Arial" w:hAnsi="Arial" w:cs="Arial"/>
          <w:sz w:val="16"/>
          <w:szCs w:val="16"/>
        </w:rPr>
      </w:pPr>
      <w:r w:rsidRPr="007A6E3F">
        <w:rPr>
          <w:rFonts w:ascii="Arial" w:hAnsi="Arial" w:cs="Arial"/>
          <w:sz w:val="16"/>
          <w:szCs w:val="16"/>
        </w:rPr>
        <w:lastRenderedPageBreak/>
        <w:t>Załącznik nr 2</w:t>
      </w:r>
      <w:r>
        <w:rPr>
          <w:rFonts w:ascii="Arial" w:hAnsi="Arial" w:cs="Arial"/>
          <w:sz w:val="16"/>
          <w:szCs w:val="16"/>
        </w:rPr>
        <w:t>a</w:t>
      </w:r>
    </w:p>
    <w:p w14:paraId="4CF9A07A" w14:textId="77777777" w:rsidR="00937CEF" w:rsidRPr="007A6E3F" w:rsidRDefault="00937CEF" w:rsidP="00937CEF">
      <w:pPr>
        <w:spacing w:line="360" w:lineRule="auto"/>
        <w:rPr>
          <w:rFonts w:ascii="Arial" w:hAnsi="Arial" w:cs="Arial"/>
        </w:rPr>
      </w:pPr>
      <w:r>
        <w:rPr>
          <w:rFonts w:ascii="Arial" w:hAnsi="Arial" w:cs="Arial"/>
          <w:b/>
        </w:rPr>
        <w:t>P</w:t>
      </w:r>
      <w:r w:rsidRPr="00F24104">
        <w:rPr>
          <w:rFonts w:ascii="Arial" w:hAnsi="Arial" w:cs="Arial"/>
          <w:b/>
        </w:rPr>
        <w:t>odmiot udostępniający Wykonawcy zasoby</w:t>
      </w:r>
      <w:r w:rsidRPr="007A6E3F">
        <w:rPr>
          <w:rFonts w:ascii="Arial" w:hAnsi="Arial" w:cs="Arial"/>
          <w:b/>
        </w:rPr>
        <w:t>:</w:t>
      </w:r>
    </w:p>
    <w:p w14:paraId="1F8E592A"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32FF68DD"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p>
    <w:p w14:paraId="0B66C081" w14:textId="77777777" w:rsidR="00937CEF" w:rsidRPr="007A6E3F" w:rsidRDefault="00937CEF" w:rsidP="00937CEF">
      <w:pPr>
        <w:spacing w:line="288" w:lineRule="auto"/>
        <w:ind w:right="5954"/>
        <w:rPr>
          <w:rFonts w:ascii="Arial" w:hAnsi="Arial" w:cs="Arial"/>
          <w:i/>
          <w:sz w:val="16"/>
        </w:rPr>
      </w:pPr>
      <w:r w:rsidRPr="007A6E3F">
        <w:rPr>
          <w:rFonts w:ascii="Arial" w:hAnsi="Arial" w:cs="Arial"/>
          <w:i/>
          <w:sz w:val="16"/>
        </w:rPr>
        <w:t xml:space="preserve">(pełna nazwa/firma, adres, </w:t>
      </w:r>
    </w:p>
    <w:p w14:paraId="7FF3BCA6" w14:textId="77777777" w:rsidR="00937CEF" w:rsidRPr="007A6E3F" w:rsidRDefault="00937CEF" w:rsidP="00937CEF">
      <w:pPr>
        <w:spacing w:line="288" w:lineRule="auto"/>
        <w:ind w:right="5953"/>
        <w:rPr>
          <w:rFonts w:ascii="Arial" w:hAnsi="Arial" w:cs="Arial"/>
          <w:i/>
          <w:sz w:val="16"/>
        </w:rPr>
      </w:pPr>
      <w:r w:rsidRPr="007A6E3F">
        <w:rPr>
          <w:rFonts w:ascii="Arial" w:hAnsi="Arial" w:cs="Arial"/>
          <w:i/>
          <w:sz w:val="16"/>
        </w:rPr>
        <w:t>w zależności od podmiotu )</w:t>
      </w:r>
    </w:p>
    <w:p w14:paraId="44991774" w14:textId="77777777" w:rsidR="00937CEF" w:rsidRPr="007A6E3F" w:rsidRDefault="00937CEF" w:rsidP="00937CEF">
      <w:pPr>
        <w:spacing w:line="288" w:lineRule="auto"/>
        <w:rPr>
          <w:rFonts w:ascii="Arial" w:hAnsi="Arial" w:cs="Arial"/>
          <w:u w:val="single"/>
        </w:rPr>
      </w:pPr>
    </w:p>
    <w:p w14:paraId="40258D64" w14:textId="77777777" w:rsidR="00937CEF" w:rsidRPr="007A6E3F" w:rsidRDefault="00937CEF" w:rsidP="00937CEF">
      <w:pPr>
        <w:spacing w:line="288" w:lineRule="auto"/>
        <w:rPr>
          <w:rFonts w:ascii="Arial" w:hAnsi="Arial" w:cs="Arial"/>
          <w:u w:val="single"/>
        </w:rPr>
      </w:pPr>
      <w:r w:rsidRPr="007A6E3F">
        <w:rPr>
          <w:rFonts w:ascii="Arial" w:hAnsi="Arial" w:cs="Arial"/>
          <w:u w:val="single"/>
        </w:rPr>
        <w:t>reprezentowany przez:</w:t>
      </w:r>
    </w:p>
    <w:p w14:paraId="7BADFD68" w14:textId="77777777" w:rsidR="00937CEF" w:rsidRPr="007A6E3F" w:rsidRDefault="00937CEF" w:rsidP="00937CEF">
      <w:pPr>
        <w:spacing w:line="288" w:lineRule="auto"/>
        <w:ind w:right="5954"/>
        <w:rPr>
          <w:rFonts w:ascii="Arial" w:hAnsi="Arial" w:cs="Arial"/>
        </w:rPr>
      </w:pPr>
      <w:r w:rsidRPr="007A6E3F">
        <w:rPr>
          <w:rFonts w:ascii="Arial" w:hAnsi="Arial" w:cs="Arial"/>
        </w:rPr>
        <w:t>……………………………………………</w:t>
      </w:r>
    </w:p>
    <w:p w14:paraId="5CDF74F1" w14:textId="77777777" w:rsidR="00937CEF" w:rsidRPr="007A6E3F" w:rsidRDefault="00937CEF" w:rsidP="00937CEF">
      <w:pPr>
        <w:spacing w:after="120" w:line="360" w:lineRule="auto"/>
        <w:rPr>
          <w:rFonts w:ascii="Arial" w:hAnsi="Arial" w:cs="Arial"/>
          <w:i/>
          <w:sz w:val="16"/>
        </w:rPr>
      </w:pPr>
      <w:r w:rsidRPr="007A6E3F">
        <w:rPr>
          <w:rFonts w:ascii="Arial" w:hAnsi="Arial" w:cs="Arial"/>
          <w:i/>
          <w:sz w:val="16"/>
        </w:rPr>
        <w:t>(imię, nazwisko, stanowisko/podstawa do reprezentacji)</w:t>
      </w:r>
    </w:p>
    <w:p w14:paraId="03962CA1" w14:textId="77777777" w:rsidR="00937CEF" w:rsidRPr="007A6E3F" w:rsidRDefault="00937CEF" w:rsidP="00937CEF">
      <w:pPr>
        <w:spacing w:after="120" w:line="360" w:lineRule="auto"/>
        <w:jc w:val="center"/>
        <w:rPr>
          <w:rFonts w:ascii="Arial" w:hAnsi="Arial" w:cs="Arial"/>
          <w:b/>
          <w:u w:val="single"/>
        </w:rPr>
      </w:pPr>
    </w:p>
    <w:p w14:paraId="333ABF42" w14:textId="52820652" w:rsidR="00937CEF" w:rsidRPr="00EE6726" w:rsidRDefault="00937CEF" w:rsidP="00EE6726">
      <w:pPr>
        <w:spacing w:after="120" w:line="360" w:lineRule="auto"/>
        <w:jc w:val="center"/>
        <w:rPr>
          <w:rFonts w:ascii="Trebuchet MS" w:hAnsi="Trebuchet MS" w:cs="Arial"/>
          <w:b/>
          <w:u w:val="single"/>
        </w:rPr>
      </w:pPr>
      <w:r w:rsidRPr="007A6E3F">
        <w:rPr>
          <w:rFonts w:ascii="Arial" w:hAnsi="Arial" w:cs="Arial"/>
          <w:b/>
          <w:u w:val="single"/>
        </w:rPr>
        <w:t>OŚWIADCZENIE</w:t>
      </w:r>
      <w:r w:rsidRPr="00570064">
        <w:rPr>
          <w:rFonts w:ascii="Trebuchet MS" w:hAnsi="Trebuchet MS" w:cs="Arial"/>
          <w:b/>
          <w:u w:val="single"/>
        </w:rPr>
        <w:t xml:space="preserve"> </w:t>
      </w:r>
      <w:r w:rsidRPr="00EC21D6">
        <w:rPr>
          <w:rFonts w:ascii="Trebuchet MS" w:hAnsi="Trebuchet MS" w:cs="Arial"/>
          <w:b/>
          <w:u w:val="single"/>
        </w:rPr>
        <w:t>PODMIOTU UDOSTĘPNIAJĄCEGO ZASOBY</w:t>
      </w:r>
      <w:r w:rsidR="00EE6726">
        <w:rPr>
          <w:rFonts w:ascii="Trebuchet MS" w:hAnsi="Trebuchet MS" w:cs="Arial"/>
          <w:b/>
          <w:u w:val="single"/>
        </w:rPr>
        <w:t xml:space="preserve"> </w:t>
      </w:r>
      <w:r w:rsidR="00EE6726" w:rsidRPr="00EE6726">
        <w:rPr>
          <w:rFonts w:ascii="Trebuchet MS" w:hAnsi="Trebuchet MS" w:cs="Arial"/>
          <w:b/>
          <w:u w:val="single"/>
        </w:rPr>
        <w:t>DOTYCZĄCE PRZESŁANEK WYKLUCZENIA Z POSTĘPOWANIA  ORAZ</w:t>
      </w:r>
      <w:r w:rsidR="00EE6726">
        <w:rPr>
          <w:rFonts w:ascii="Trebuchet MS" w:hAnsi="Trebuchet MS" w:cs="Arial"/>
          <w:b/>
          <w:u w:val="single"/>
        </w:rPr>
        <w:t xml:space="preserve"> </w:t>
      </w:r>
      <w:r w:rsidR="00EE6726" w:rsidRPr="00EE6726">
        <w:rPr>
          <w:rFonts w:ascii="Trebuchet MS" w:hAnsi="Trebuchet MS" w:cs="Arial"/>
          <w:b/>
          <w:u w:val="single"/>
        </w:rPr>
        <w:t>SPEŁNIANIA WARUNKÓW UDZIAŁU W POSTĘPOWANIU</w:t>
      </w:r>
    </w:p>
    <w:p w14:paraId="6FC8053D" w14:textId="77777777" w:rsidR="00937CEF" w:rsidRPr="007A6E3F" w:rsidRDefault="00937CEF" w:rsidP="00937CEF">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677DF330" w14:textId="77777777" w:rsidR="00937CEF" w:rsidRPr="007A6E3F" w:rsidRDefault="00937CEF" w:rsidP="00937CEF">
      <w:pPr>
        <w:spacing w:line="360" w:lineRule="auto"/>
        <w:jc w:val="center"/>
        <w:rPr>
          <w:rFonts w:ascii="Arial" w:hAnsi="Arial" w:cs="Arial"/>
          <w:b/>
          <w:u w:val="single"/>
        </w:rPr>
      </w:pPr>
    </w:p>
    <w:p w14:paraId="24624568" w14:textId="77777777" w:rsidR="00937CEF" w:rsidRDefault="00937CEF" w:rsidP="00EE6726">
      <w:pPr>
        <w:spacing w:line="360" w:lineRule="auto"/>
        <w:jc w:val="both"/>
        <w:rPr>
          <w:rFonts w:ascii="Arial" w:hAnsi="Arial" w:cs="Arial"/>
        </w:rPr>
      </w:pPr>
    </w:p>
    <w:p w14:paraId="690D626C" w14:textId="4E0C4C74" w:rsidR="00937CEF" w:rsidRPr="007A6E3F" w:rsidRDefault="00937CEF" w:rsidP="00937CEF">
      <w:pPr>
        <w:spacing w:line="360" w:lineRule="auto"/>
        <w:ind w:firstLine="708"/>
        <w:jc w:val="both"/>
        <w:rPr>
          <w:rFonts w:ascii="Arial" w:hAnsi="Arial" w:cs="Arial"/>
        </w:rPr>
      </w:pPr>
      <w:r w:rsidRPr="007A6E3F">
        <w:rPr>
          <w:rFonts w:ascii="Arial" w:hAnsi="Arial" w:cs="Arial"/>
        </w:rPr>
        <w:t xml:space="preserve">Na potrzeby postępowania o </w:t>
      </w:r>
      <w:r w:rsidRPr="00D86472">
        <w:rPr>
          <w:rFonts w:ascii="Arial" w:hAnsi="Arial" w:cs="Arial"/>
        </w:rPr>
        <w:t xml:space="preserve">udzielenie zamówienia publicznego pn. </w:t>
      </w:r>
      <w:r w:rsidR="005C6670" w:rsidRPr="005C6670">
        <w:rPr>
          <w:rFonts w:ascii="Arial" w:hAnsi="Arial" w:cs="Arial"/>
          <w:b/>
        </w:rPr>
        <w:t xml:space="preserve">„Przeprowadzenie kursu dla uczniów z zakresu „Spawanie metodami MIG/TIG” w ramach projektu pn.: „Jestem zawodowcem 3.0” w </w:t>
      </w:r>
      <w:proofErr w:type="spellStart"/>
      <w:r w:rsidR="005C6670" w:rsidRPr="005C6670">
        <w:rPr>
          <w:rFonts w:ascii="Arial" w:hAnsi="Arial" w:cs="Arial"/>
          <w:b/>
        </w:rPr>
        <w:t>ZSTiO</w:t>
      </w:r>
      <w:proofErr w:type="spellEnd"/>
      <w:r w:rsidR="005C6670" w:rsidRPr="005C6670">
        <w:rPr>
          <w:rFonts w:ascii="Arial" w:hAnsi="Arial" w:cs="Arial"/>
          <w:b/>
        </w:rPr>
        <w:t xml:space="preserve"> nr 3 im. E. Abramowskiego w Katowicach”</w:t>
      </w:r>
      <w:r w:rsidRPr="003F27DD">
        <w:rPr>
          <w:rFonts w:ascii="Arial" w:hAnsi="Arial" w:cs="Arial"/>
        </w:rPr>
        <w:t>,</w:t>
      </w:r>
      <w:r w:rsidRPr="007A6E3F">
        <w:rPr>
          <w:rFonts w:ascii="Arial" w:hAnsi="Arial" w:cs="Arial"/>
          <w:i/>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937CEF" w:rsidRPr="007A6E3F" w14:paraId="422C3AC7" w14:textId="77777777" w:rsidTr="00021141">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4185B98D" w14:textId="77777777" w:rsidR="00937CEF" w:rsidRPr="007A6E3F" w:rsidRDefault="00937CEF" w:rsidP="005C6670">
            <w:pPr>
              <w:pStyle w:val="Tekstpodstawowywcity"/>
              <w:numPr>
                <w:ilvl w:val="0"/>
                <w:numId w:val="29"/>
              </w:numPr>
              <w:jc w:val="center"/>
              <w:rPr>
                <w:rFonts w:ascii="Arial" w:hAnsi="Arial" w:cs="Arial"/>
                <w:b/>
              </w:rPr>
            </w:pPr>
            <w:r w:rsidRPr="007A6E3F">
              <w:rPr>
                <w:rFonts w:ascii="Arial" w:hAnsi="Arial" w:cs="Arial"/>
                <w:b/>
              </w:rPr>
              <w:t>OŚWIADCZENIE DOTYCZĄCE PRZESŁANEK WYKLUCZENIA Z POSTĘPOWANIA</w:t>
            </w:r>
          </w:p>
        </w:tc>
      </w:tr>
    </w:tbl>
    <w:p w14:paraId="59FB873D" w14:textId="77777777" w:rsidR="003F27DD" w:rsidRDefault="003F27DD" w:rsidP="003F27DD">
      <w:pPr>
        <w:pStyle w:val="Akapitzlist2"/>
        <w:spacing w:after="0" w:line="360" w:lineRule="auto"/>
        <w:ind w:left="360"/>
        <w:jc w:val="both"/>
        <w:rPr>
          <w:rFonts w:ascii="Arial" w:hAnsi="Arial" w:cs="Arial"/>
          <w:sz w:val="20"/>
          <w:szCs w:val="20"/>
        </w:rPr>
      </w:pPr>
    </w:p>
    <w:p w14:paraId="33D0841D" w14:textId="796CB227" w:rsidR="00021141" w:rsidRPr="00774A80" w:rsidRDefault="00021141" w:rsidP="005C6670">
      <w:pPr>
        <w:pStyle w:val="Akapitzlist2"/>
        <w:numPr>
          <w:ilvl w:val="0"/>
          <w:numId w:val="47"/>
        </w:numPr>
        <w:spacing w:after="0" w:line="360" w:lineRule="auto"/>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108 ust. 1 </w:t>
      </w:r>
      <w:r>
        <w:rPr>
          <w:rFonts w:ascii="Arial" w:hAnsi="Arial" w:cs="Arial"/>
          <w:sz w:val="20"/>
          <w:szCs w:val="20"/>
        </w:rPr>
        <w:t xml:space="preserve">pkt. 1 – </w:t>
      </w:r>
      <w:r w:rsidRPr="00774A80">
        <w:rPr>
          <w:rFonts w:ascii="Arial" w:hAnsi="Arial" w:cs="Arial"/>
          <w:sz w:val="20"/>
          <w:szCs w:val="20"/>
        </w:rPr>
        <w:t xml:space="preserve">6 </w:t>
      </w:r>
      <w:r>
        <w:rPr>
          <w:rFonts w:ascii="Arial" w:hAnsi="Arial" w:cs="Arial"/>
          <w:sz w:val="20"/>
          <w:szCs w:val="20"/>
        </w:rPr>
        <w:t xml:space="preserve">i </w:t>
      </w:r>
      <w:r w:rsidRPr="00707B63">
        <w:rPr>
          <w:rFonts w:ascii="Arial" w:hAnsi="Arial" w:cs="Arial"/>
          <w:sz w:val="20"/>
        </w:rPr>
        <w:t xml:space="preserve">art. 109 ust. 1 pkt </w:t>
      </w:r>
      <w:r w:rsidR="00B72CCD">
        <w:rPr>
          <w:rFonts w:ascii="Arial" w:hAnsi="Arial" w:cs="Arial"/>
          <w:sz w:val="20"/>
        </w:rPr>
        <w:t xml:space="preserve">4, </w:t>
      </w:r>
      <w:r w:rsidRPr="00707B63">
        <w:rPr>
          <w:rFonts w:ascii="Arial" w:hAnsi="Arial" w:cs="Arial"/>
          <w:sz w:val="20"/>
        </w:rPr>
        <w:t>8 i 10</w:t>
      </w:r>
      <w:r>
        <w:rPr>
          <w:rFonts w:ascii="Arial" w:hAnsi="Arial" w:cs="Arial"/>
          <w:sz w:val="20"/>
        </w:rPr>
        <w:t xml:space="preserve"> </w:t>
      </w:r>
      <w:r w:rsidRPr="00774A80">
        <w:rPr>
          <w:rFonts w:ascii="Arial" w:hAnsi="Arial" w:cs="Arial"/>
          <w:sz w:val="20"/>
          <w:szCs w:val="20"/>
        </w:rPr>
        <w:t xml:space="preserve">ustawy </w:t>
      </w:r>
      <w:proofErr w:type="spellStart"/>
      <w:r w:rsidRPr="00774A80">
        <w:rPr>
          <w:rFonts w:ascii="Arial" w:hAnsi="Arial" w:cs="Arial"/>
          <w:sz w:val="20"/>
          <w:szCs w:val="20"/>
        </w:rPr>
        <w:t>Pzp</w:t>
      </w:r>
      <w:proofErr w:type="spellEnd"/>
      <w:r>
        <w:rPr>
          <w:rFonts w:ascii="Arial" w:hAnsi="Arial" w:cs="Arial"/>
          <w:sz w:val="20"/>
          <w:szCs w:val="20"/>
        </w:rPr>
        <w:t xml:space="preserve"> </w:t>
      </w:r>
      <w:r w:rsidRPr="00FE2C82">
        <w:rPr>
          <w:rFonts w:ascii="Arial" w:hAnsi="Arial" w:cs="Arial"/>
          <w:sz w:val="20"/>
        </w:rPr>
        <w:t>oraz na podstawie art. 7 ust. 1 ustawy z dnia 13 kwietnia 2022 r. o szczególnych rozwiązaniach w zakresie przeciwdziałania wspieraniu agresji na Ukrainę oraz służących ochronie bezpieczeństwa narodowego (Dz. U. z 202</w:t>
      </w:r>
      <w:r>
        <w:rPr>
          <w:rFonts w:ascii="Arial" w:hAnsi="Arial" w:cs="Arial"/>
          <w:sz w:val="20"/>
        </w:rPr>
        <w:t>4</w:t>
      </w:r>
      <w:r w:rsidRPr="00FE2C82">
        <w:rPr>
          <w:rFonts w:ascii="Arial" w:hAnsi="Arial" w:cs="Arial"/>
          <w:sz w:val="20"/>
        </w:rPr>
        <w:t xml:space="preserve">r. poz. </w:t>
      </w:r>
      <w:r>
        <w:rPr>
          <w:rFonts w:ascii="Arial" w:hAnsi="Arial" w:cs="Arial"/>
          <w:sz w:val="20"/>
        </w:rPr>
        <w:t>507</w:t>
      </w:r>
      <w:r w:rsidRPr="00FE2C82">
        <w:rPr>
          <w:rFonts w:ascii="Arial" w:hAnsi="Arial" w:cs="Arial"/>
          <w:sz w:val="20"/>
        </w:rPr>
        <w:t>)</w:t>
      </w:r>
      <w:r w:rsidRPr="00D94058">
        <w:rPr>
          <w:rFonts w:ascii="Arial" w:hAnsi="Arial" w:cs="Arial"/>
          <w:b/>
          <w:sz w:val="20"/>
          <w:szCs w:val="20"/>
        </w:rPr>
        <w:t>*</w:t>
      </w:r>
      <w:r w:rsidRPr="00774A80">
        <w:rPr>
          <w:rFonts w:ascii="Arial" w:hAnsi="Arial" w:cs="Arial"/>
          <w:sz w:val="20"/>
          <w:szCs w:val="20"/>
        </w:rPr>
        <w:t>.</w:t>
      </w:r>
    </w:p>
    <w:p w14:paraId="5B6778E8" w14:textId="00713465" w:rsidR="00937CEF" w:rsidRPr="00021141" w:rsidRDefault="00021141" w:rsidP="005C6670">
      <w:pPr>
        <w:pStyle w:val="Akapitzlist2"/>
        <w:numPr>
          <w:ilvl w:val="0"/>
          <w:numId w:val="47"/>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zachodzą w stosunku do mnie podstawy wykluczenia z postępowania na podstawie art. ……………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w:t>
      </w:r>
      <w:r w:rsidRPr="00774A80">
        <w:rPr>
          <w:rFonts w:ascii="Arial" w:hAnsi="Arial" w:cs="Arial"/>
          <w:i/>
          <w:sz w:val="20"/>
          <w:szCs w:val="20"/>
        </w:rPr>
        <w:t>(</w:t>
      </w:r>
      <w:r w:rsidRPr="00774A80">
        <w:rPr>
          <w:rFonts w:ascii="Arial" w:hAnsi="Arial" w:cs="Arial"/>
          <w:i/>
          <w:sz w:val="16"/>
          <w:szCs w:val="16"/>
        </w:rPr>
        <w:t>podać mającą zastosowanie podstawę wykluczenia spośród wymienionych w art. 108 ust. 1 pkt 1,2 i 5</w:t>
      </w:r>
      <w:r w:rsidRPr="00774A80">
        <w:rPr>
          <w:rFonts w:ascii="Arial" w:hAnsi="Arial" w:cs="Arial"/>
          <w:i/>
          <w:sz w:val="20"/>
          <w:szCs w:val="20"/>
        </w:rPr>
        <w:t>).</w:t>
      </w:r>
      <w:r w:rsidRPr="00774A80">
        <w:rPr>
          <w:rFonts w:ascii="Arial" w:hAnsi="Arial" w:cs="Arial"/>
          <w:sz w:val="20"/>
          <w:szCs w:val="20"/>
        </w:rPr>
        <w:t xml:space="preserve"> Jednocześnie oświadczam, że w związku z ww. okolicznością, na podstawie art. 110 ust. 2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podjąłem następujące środki naprawcze (procedura sanacyjna – samooczyszczenie)</w:t>
      </w:r>
      <w:r w:rsidRPr="00D94058">
        <w:rPr>
          <w:rFonts w:ascii="Arial" w:hAnsi="Arial" w:cs="Arial"/>
          <w:b/>
          <w:sz w:val="20"/>
          <w:szCs w:val="20"/>
        </w:rPr>
        <w:t>*</w:t>
      </w:r>
      <w:r w:rsidRPr="00774A80">
        <w:rPr>
          <w:rFonts w:ascii="Arial" w:hAnsi="Arial" w:cs="Arial"/>
          <w:sz w:val="20"/>
          <w:szCs w:val="20"/>
        </w:rPr>
        <w:t>: …….…………………………………………………………………………………………………………</w:t>
      </w:r>
      <w:r>
        <w:rPr>
          <w:rFonts w:ascii="Arial" w:hAnsi="Arial" w:cs="Arial"/>
          <w:sz w:val="20"/>
          <w:szCs w:val="20"/>
        </w:rPr>
        <w:t>……</w:t>
      </w:r>
    </w:p>
    <w:p w14:paraId="2B964987"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3F8F9370"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1) ………………………………………………</w:t>
      </w:r>
    </w:p>
    <w:p w14:paraId="38CFEC38" w14:textId="1DBA8AE0" w:rsidR="000E750D" w:rsidRPr="007A6E3F" w:rsidRDefault="00937CEF" w:rsidP="005B33A9">
      <w:pPr>
        <w:spacing w:line="360" w:lineRule="auto"/>
        <w:ind w:left="480"/>
        <w:jc w:val="both"/>
        <w:rPr>
          <w:rFonts w:ascii="Arial" w:hAnsi="Arial" w:cs="Arial"/>
        </w:rPr>
      </w:pPr>
      <w:r w:rsidRPr="007A6E3F">
        <w:rPr>
          <w:rFonts w:ascii="Arial" w:hAnsi="Arial" w:cs="Arial"/>
        </w:rPr>
        <w:t xml:space="preserve">   2) …………………………………………………</w:t>
      </w:r>
    </w:p>
    <w:tbl>
      <w:tblPr>
        <w:tblStyle w:val="Tabela-Siatka"/>
        <w:tblW w:w="0" w:type="auto"/>
        <w:tblLook w:val="04A0" w:firstRow="1" w:lastRow="0" w:firstColumn="1" w:lastColumn="0" w:noHBand="0" w:noVBand="1"/>
      </w:tblPr>
      <w:tblGrid>
        <w:gridCol w:w="9637"/>
      </w:tblGrid>
      <w:tr w:rsidR="00937CEF" w:rsidRPr="007A6E3F" w14:paraId="6EB29B8C" w14:textId="77777777" w:rsidTr="00383610">
        <w:tc>
          <w:tcPr>
            <w:tcW w:w="9637" w:type="dxa"/>
            <w:shd w:val="clear" w:color="auto" w:fill="BFBFBF" w:themeFill="background1" w:themeFillShade="BF"/>
            <w:vAlign w:val="center"/>
          </w:tcPr>
          <w:p w14:paraId="15D6DB95" w14:textId="77777777" w:rsidR="00937CEF" w:rsidRPr="007A6E3F" w:rsidRDefault="00937CEF" w:rsidP="005C6670">
            <w:pPr>
              <w:pStyle w:val="Tekstpodstawowywcity"/>
              <w:numPr>
                <w:ilvl w:val="0"/>
                <w:numId w:val="29"/>
              </w:numPr>
              <w:spacing w:line="312" w:lineRule="auto"/>
              <w:rPr>
                <w:rFonts w:ascii="Arial" w:hAnsi="Arial" w:cs="Arial"/>
                <w:b/>
              </w:rPr>
            </w:pPr>
            <w:r w:rsidRPr="007A6E3F">
              <w:rPr>
                <w:rFonts w:ascii="Arial" w:hAnsi="Arial" w:cs="Arial"/>
                <w:b/>
              </w:rPr>
              <w:t>OŚWIADCZENIE O SPEŁNIANIU WARUNKÓW UDZIAŁU W POSTĘPOWANIU</w:t>
            </w:r>
          </w:p>
        </w:tc>
      </w:tr>
    </w:tbl>
    <w:p w14:paraId="4B4FEF5B" w14:textId="77777777" w:rsidR="003F27DD" w:rsidRDefault="003F27DD" w:rsidP="00937CEF">
      <w:pPr>
        <w:spacing w:line="312" w:lineRule="auto"/>
        <w:jc w:val="both"/>
        <w:rPr>
          <w:rFonts w:ascii="Arial" w:hAnsi="Arial" w:cs="Arial"/>
        </w:rPr>
      </w:pPr>
    </w:p>
    <w:p w14:paraId="55064172" w14:textId="21801FC8" w:rsidR="00937CEF" w:rsidRDefault="00937CEF" w:rsidP="00937CEF">
      <w:pPr>
        <w:spacing w:line="312" w:lineRule="auto"/>
        <w:jc w:val="both"/>
        <w:rPr>
          <w:rFonts w:ascii="Arial" w:hAnsi="Arial" w:cs="Arial"/>
        </w:rPr>
      </w:pPr>
      <w:r w:rsidRPr="007A6E3F">
        <w:rPr>
          <w:rFonts w:ascii="Arial" w:hAnsi="Arial" w:cs="Arial"/>
        </w:rPr>
        <w:t xml:space="preserve">Oświadczam, że </w:t>
      </w:r>
      <w:r>
        <w:rPr>
          <w:rFonts w:ascii="Arial" w:hAnsi="Arial" w:cs="Arial"/>
        </w:rPr>
        <w:t xml:space="preserve">w celu wykazania spełniania </w:t>
      </w:r>
      <w:r w:rsidRPr="007A6E3F">
        <w:rPr>
          <w:rFonts w:ascii="Arial" w:hAnsi="Arial" w:cs="Arial"/>
        </w:rPr>
        <w:t>warunk</w:t>
      </w:r>
      <w:r>
        <w:rPr>
          <w:rFonts w:ascii="Arial" w:hAnsi="Arial" w:cs="Arial"/>
        </w:rPr>
        <w:t>ów</w:t>
      </w:r>
      <w:r w:rsidRPr="007A6E3F">
        <w:rPr>
          <w:rFonts w:ascii="Arial" w:hAnsi="Arial" w:cs="Arial"/>
        </w:rPr>
        <w:t xml:space="preserve"> udziału w </w:t>
      </w:r>
      <w:r w:rsidRPr="00716048">
        <w:rPr>
          <w:rFonts w:ascii="Arial" w:hAnsi="Arial" w:cs="Arial"/>
        </w:rPr>
        <w:t>postępowaniu o udzielenie zamówienia</w:t>
      </w:r>
      <w:r>
        <w:rPr>
          <w:rFonts w:ascii="Arial" w:hAnsi="Arial" w:cs="Arial"/>
        </w:rPr>
        <w:t>,</w:t>
      </w:r>
      <w:r w:rsidRPr="007A6E3F">
        <w:rPr>
          <w:rFonts w:ascii="Arial" w:hAnsi="Arial" w:cs="Arial"/>
        </w:rPr>
        <w:t xml:space="preserve"> określon</w:t>
      </w:r>
      <w:r>
        <w:rPr>
          <w:rFonts w:ascii="Arial" w:hAnsi="Arial" w:cs="Arial"/>
        </w:rPr>
        <w:t>ych</w:t>
      </w:r>
      <w:r w:rsidRPr="007A6E3F">
        <w:rPr>
          <w:rFonts w:ascii="Arial" w:hAnsi="Arial" w:cs="Arial"/>
        </w:rPr>
        <w:t xml:space="preserve"> przez Zamawiającego w Ogłoszeniu o zamówieniu oraz w  pkt. 7.2 Specyfikacji Warunków Zamówienia</w:t>
      </w:r>
      <w:r>
        <w:rPr>
          <w:rFonts w:ascii="Arial" w:hAnsi="Arial" w:cs="Arial"/>
        </w:rPr>
        <w:t xml:space="preserve"> udostępniam następujące zasoby:</w:t>
      </w:r>
    </w:p>
    <w:p w14:paraId="6C09885B" w14:textId="77777777" w:rsidR="00937CEF" w:rsidRDefault="00937CEF" w:rsidP="00937CEF">
      <w:pPr>
        <w:spacing w:line="312" w:lineRule="auto"/>
        <w:jc w:val="both"/>
        <w:rPr>
          <w:rFonts w:ascii="Arial" w:hAnsi="Arial" w:cs="Arial"/>
        </w:rPr>
      </w:pPr>
      <w:r>
        <w:rPr>
          <w:rFonts w:ascii="Arial" w:hAnsi="Arial" w:cs="Arial"/>
        </w:rPr>
        <w:lastRenderedPageBreak/>
        <w:t>…………………………………………………………………………………………………………………………………………………………………………………………………………………………………………………………</w:t>
      </w:r>
    </w:p>
    <w:p w14:paraId="44C0F203" w14:textId="77777777" w:rsidR="00937CEF" w:rsidRPr="00716048" w:rsidRDefault="00937CEF" w:rsidP="00937CEF">
      <w:pPr>
        <w:spacing w:line="312" w:lineRule="auto"/>
        <w:jc w:val="center"/>
        <w:rPr>
          <w:rFonts w:ascii="Arial" w:hAnsi="Arial" w:cs="Arial"/>
          <w:i/>
          <w:sz w:val="16"/>
          <w:szCs w:val="16"/>
        </w:rPr>
      </w:pPr>
      <w:r w:rsidRPr="00716048">
        <w:rPr>
          <w:rFonts w:ascii="Arial" w:hAnsi="Arial" w:cs="Arial"/>
          <w:i/>
          <w:sz w:val="16"/>
          <w:szCs w:val="16"/>
        </w:rPr>
        <w:t>(należy wskazać zakres w jakim podmiot trzeci udostępnia zasoby)</w:t>
      </w:r>
    </w:p>
    <w:p w14:paraId="391126BF" w14:textId="77777777" w:rsidR="00937CEF" w:rsidRPr="007A6E3F" w:rsidRDefault="00937CEF" w:rsidP="00937CEF">
      <w:pPr>
        <w:spacing w:line="312" w:lineRule="auto"/>
        <w:jc w:val="both"/>
        <w:rPr>
          <w:rFonts w:ascii="Arial" w:hAnsi="Arial" w:cs="Arial"/>
        </w:rPr>
      </w:pPr>
    </w:p>
    <w:p w14:paraId="62083611" w14:textId="77777777" w:rsidR="00937CEF" w:rsidRPr="007A6E3F" w:rsidRDefault="00937CEF" w:rsidP="00937CEF">
      <w:pPr>
        <w:spacing w:line="312" w:lineRule="auto"/>
        <w:jc w:val="both"/>
        <w:rPr>
          <w:rFonts w:ascii="Arial" w:hAnsi="Arial" w:cs="Arial"/>
          <w:i/>
          <w:sz w:val="14"/>
          <w:szCs w:val="14"/>
        </w:rPr>
      </w:pPr>
      <w:r w:rsidRPr="007A6E3F">
        <w:rPr>
          <w:rFonts w:ascii="Arial" w:hAnsi="Arial" w:cs="Arial"/>
        </w:rPr>
        <w:t xml:space="preserve">Oświadczam, </w:t>
      </w:r>
      <w:r>
        <w:rPr>
          <w:rFonts w:ascii="Arial" w:hAnsi="Arial" w:cs="Arial"/>
        </w:rPr>
        <w:t>i</w:t>
      </w:r>
      <w:r w:rsidRPr="007A6E3F">
        <w:rPr>
          <w:rFonts w:ascii="Arial" w:hAnsi="Arial" w:cs="Arial"/>
        </w:rPr>
        <w:t>ż</w:t>
      </w:r>
      <w:r>
        <w:rPr>
          <w:rFonts w:ascii="Arial" w:hAnsi="Arial" w:cs="Arial"/>
        </w:rPr>
        <w:t xml:space="preserve"> spełniam</w:t>
      </w:r>
      <w:r w:rsidRPr="007A6E3F">
        <w:rPr>
          <w:rFonts w:ascii="Arial" w:hAnsi="Arial" w:cs="Arial"/>
        </w:rPr>
        <w:t xml:space="preserve"> warunk</w:t>
      </w:r>
      <w:r>
        <w:rPr>
          <w:rFonts w:ascii="Arial" w:hAnsi="Arial" w:cs="Arial"/>
        </w:rPr>
        <w:t>i</w:t>
      </w:r>
      <w:r w:rsidRPr="007A6E3F">
        <w:rPr>
          <w:rFonts w:ascii="Arial" w:hAnsi="Arial" w:cs="Arial"/>
        </w:rPr>
        <w:t xml:space="preserve"> udziału w </w:t>
      </w:r>
      <w:r w:rsidRPr="00716048">
        <w:rPr>
          <w:rFonts w:ascii="Arial" w:hAnsi="Arial" w:cs="Arial"/>
        </w:rPr>
        <w:t>postępowaniu o udzielenie zamówienia</w:t>
      </w:r>
      <w:r>
        <w:rPr>
          <w:rFonts w:ascii="Arial" w:hAnsi="Arial" w:cs="Arial"/>
        </w:rPr>
        <w:t>, określone</w:t>
      </w:r>
      <w:r w:rsidRPr="007A6E3F">
        <w:rPr>
          <w:rFonts w:ascii="Arial" w:hAnsi="Arial" w:cs="Arial"/>
        </w:rPr>
        <w:t xml:space="preserve"> przez </w:t>
      </w:r>
      <w:r>
        <w:rPr>
          <w:rFonts w:ascii="Arial" w:hAnsi="Arial" w:cs="Arial"/>
        </w:rPr>
        <w:t>Z</w:t>
      </w:r>
      <w:r w:rsidRPr="007A6E3F">
        <w:rPr>
          <w:rFonts w:ascii="Arial" w:hAnsi="Arial" w:cs="Arial"/>
        </w:rPr>
        <w:t>amawiającego w pkt. 7.2</w:t>
      </w:r>
      <w:r w:rsidRPr="007A6E3F">
        <w:rPr>
          <w:rFonts w:ascii="Arial" w:hAnsi="Arial" w:cs="Arial"/>
          <w:b/>
        </w:rPr>
        <w:t xml:space="preserve"> </w:t>
      </w:r>
      <w:r w:rsidRPr="007A6E3F">
        <w:rPr>
          <w:rFonts w:ascii="Arial" w:hAnsi="Arial" w:cs="Arial"/>
        </w:rPr>
        <w:t>Specyfikacji Warunków Zamówienia</w:t>
      </w:r>
      <w:r>
        <w:rPr>
          <w:rFonts w:ascii="Arial" w:hAnsi="Arial" w:cs="Arial"/>
        </w:rPr>
        <w:t xml:space="preserve"> w zakresie których udostępniam swoje zasoby Wykonawcy w celu wykazania spełniania warunków udziału w postępowaniu.</w:t>
      </w:r>
    </w:p>
    <w:p w14:paraId="700F0B5B" w14:textId="77777777" w:rsidR="00937CEF" w:rsidRPr="007A6E3F" w:rsidRDefault="00937CEF" w:rsidP="00937CEF">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637"/>
      </w:tblGrid>
      <w:tr w:rsidR="00937CEF" w:rsidRPr="007A6E3F" w14:paraId="3186314D" w14:textId="77777777" w:rsidTr="00383610">
        <w:tc>
          <w:tcPr>
            <w:tcW w:w="9637" w:type="dxa"/>
            <w:shd w:val="clear" w:color="auto" w:fill="BFBFBF" w:themeFill="background1" w:themeFillShade="BF"/>
            <w:vAlign w:val="center"/>
          </w:tcPr>
          <w:p w14:paraId="0C339274" w14:textId="77777777" w:rsidR="00937CEF" w:rsidRPr="007A6E3F" w:rsidRDefault="00937CEF" w:rsidP="005C6670">
            <w:pPr>
              <w:pStyle w:val="Akapitzlist"/>
              <w:numPr>
                <w:ilvl w:val="0"/>
                <w:numId w:val="29"/>
              </w:numPr>
              <w:spacing w:line="360" w:lineRule="auto"/>
              <w:rPr>
                <w:rFonts w:ascii="Arial" w:hAnsi="Arial" w:cs="Arial"/>
                <w:b/>
              </w:rPr>
            </w:pPr>
            <w:r w:rsidRPr="007A6E3F">
              <w:rPr>
                <w:rFonts w:ascii="Arial" w:hAnsi="Arial" w:cs="Arial"/>
                <w:b/>
              </w:rPr>
              <w:t>OŚWIADCZENIE DOTYCZĄCE PODANYCH INFORMACJI:</w:t>
            </w:r>
          </w:p>
        </w:tc>
      </w:tr>
    </w:tbl>
    <w:p w14:paraId="041E238E" w14:textId="77777777" w:rsidR="00937CEF" w:rsidRPr="007A6E3F" w:rsidRDefault="00937CEF" w:rsidP="00937CEF">
      <w:pPr>
        <w:rPr>
          <w:rFonts w:ascii="Arial" w:hAnsi="Arial" w:cs="Arial"/>
        </w:rPr>
      </w:pPr>
    </w:p>
    <w:p w14:paraId="1346A421" w14:textId="77777777" w:rsidR="00937CEF" w:rsidRPr="007A6E3F" w:rsidRDefault="00937CEF" w:rsidP="00937CEF">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1813398B" w14:textId="77777777" w:rsidR="00937CEF" w:rsidRPr="007A6E3F" w:rsidRDefault="00937CEF" w:rsidP="00937CEF">
      <w:pPr>
        <w:spacing w:line="360" w:lineRule="auto"/>
        <w:jc w:val="both"/>
        <w:rPr>
          <w:rFonts w:ascii="Arial" w:hAnsi="Arial" w:cs="Arial"/>
        </w:rPr>
      </w:pPr>
    </w:p>
    <w:p w14:paraId="34933BC6" w14:textId="77777777" w:rsidR="00937CEF" w:rsidRPr="007A6E3F" w:rsidRDefault="00937CEF" w:rsidP="00937CEF">
      <w:pPr>
        <w:spacing w:line="360" w:lineRule="auto"/>
        <w:jc w:val="both"/>
        <w:rPr>
          <w:rFonts w:ascii="Arial" w:hAnsi="Arial" w:cs="Arial"/>
        </w:rPr>
      </w:pPr>
    </w:p>
    <w:p w14:paraId="0F68F034" w14:textId="77777777" w:rsidR="00937CEF" w:rsidRPr="007A6E3F" w:rsidRDefault="00937CEF" w:rsidP="00937CEF">
      <w:pPr>
        <w:spacing w:line="360" w:lineRule="auto"/>
        <w:jc w:val="both"/>
        <w:rPr>
          <w:rFonts w:ascii="Arial" w:hAnsi="Arial" w:cs="Arial"/>
        </w:rPr>
      </w:pPr>
    </w:p>
    <w:p w14:paraId="47D3A321" w14:textId="77777777" w:rsidR="00937CEF" w:rsidRPr="007A6E3F" w:rsidRDefault="00937CEF" w:rsidP="00937CEF">
      <w:pPr>
        <w:spacing w:line="360" w:lineRule="auto"/>
        <w:jc w:val="both"/>
        <w:rPr>
          <w:rFonts w:ascii="Arial" w:hAnsi="Arial" w:cs="Arial"/>
        </w:rPr>
      </w:pPr>
    </w:p>
    <w:p w14:paraId="1D25F139" w14:textId="77777777" w:rsidR="00937CEF" w:rsidRPr="007A6E3F" w:rsidRDefault="00937CEF" w:rsidP="00937CEF">
      <w:pPr>
        <w:jc w:val="both"/>
        <w:rPr>
          <w:rFonts w:ascii="Arial" w:hAnsi="Arial" w:cs="Arial"/>
        </w:rPr>
      </w:pPr>
      <w:r w:rsidRPr="007A6E3F">
        <w:rPr>
          <w:rFonts w:ascii="Arial" w:hAnsi="Arial" w:cs="Arial"/>
        </w:rPr>
        <w:t xml:space="preserve">………………… dnia …….…………..                                </w:t>
      </w:r>
      <w:r>
        <w:rPr>
          <w:rFonts w:ascii="Arial" w:hAnsi="Arial" w:cs="Arial"/>
        </w:rPr>
        <w:t xml:space="preserve">                               </w:t>
      </w:r>
    </w:p>
    <w:p w14:paraId="53A3CF14" w14:textId="77777777" w:rsidR="00937CEF" w:rsidRDefault="00937CEF" w:rsidP="00937CEF">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4E4C1505" w14:textId="77777777" w:rsidR="00937CEF" w:rsidRPr="007A6E3F" w:rsidRDefault="00937CEF" w:rsidP="00937CEF">
      <w:pPr>
        <w:spacing w:line="360" w:lineRule="auto"/>
        <w:jc w:val="both"/>
        <w:rPr>
          <w:rFonts w:ascii="Arial" w:hAnsi="Arial" w:cs="Arial"/>
        </w:rPr>
      </w:pPr>
    </w:p>
    <w:p w14:paraId="57CF4A17" w14:textId="77777777" w:rsidR="00937CEF" w:rsidRPr="007A6E3F" w:rsidRDefault="00937CEF" w:rsidP="00937CEF">
      <w:pPr>
        <w:pStyle w:val="Tekstpodstawowy"/>
        <w:rPr>
          <w:rFonts w:ascii="Arial" w:hAnsi="Arial" w:cs="Arial"/>
          <w:sz w:val="20"/>
        </w:rPr>
      </w:pPr>
    </w:p>
    <w:p w14:paraId="465A3610" w14:textId="77777777" w:rsidR="00937CEF" w:rsidRPr="007A6E3F" w:rsidRDefault="00937CEF" w:rsidP="00937CEF">
      <w:pPr>
        <w:pStyle w:val="Tekstpodstawowy"/>
        <w:rPr>
          <w:rFonts w:ascii="Arial" w:hAnsi="Arial" w:cs="Arial"/>
          <w:sz w:val="20"/>
        </w:rPr>
      </w:pPr>
    </w:p>
    <w:p w14:paraId="0DD8D843" w14:textId="77777777" w:rsidR="00937CEF" w:rsidRPr="007A6E3F" w:rsidRDefault="00937CEF" w:rsidP="00937CEF">
      <w:pPr>
        <w:pStyle w:val="Tekstpodstawowy2"/>
        <w:ind w:left="120" w:hanging="120"/>
        <w:rPr>
          <w:rFonts w:ascii="Arial" w:hAnsi="Arial" w:cs="Arial"/>
          <w:sz w:val="14"/>
          <w:szCs w:val="14"/>
        </w:rPr>
      </w:pPr>
    </w:p>
    <w:p w14:paraId="3F834713" w14:textId="77777777" w:rsidR="00AD2B66" w:rsidRPr="007A6E3F" w:rsidRDefault="00AD2B66" w:rsidP="00AD2B66">
      <w:pPr>
        <w:pStyle w:val="Tekstpodstawowy"/>
        <w:rPr>
          <w:rFonts w:ascii="Arial" w:hAnsi="Arial" w:cs="Arial"/>
          <w:sz w:val="20"/>
        </w:rPr>
      </w:pPr>
      <w:r w:rsidRPr="007A6E3F">
        <w:rPr>
          <w:rFonts w:ascii="Arial" w:hAnsi="Arial" w:cs="Arial"/>
          <w:sz w:val="14"/>
          <w:szCs w:val="14"/>
        </w:rPr>
        <w:t>*</w:t>
      </w:r>
      <w:r>
        <w:rPr>
          <w:rFonts w:ascii="Arial" w:hAnsi="Arial" w:cs="Arial"/>
          <w:sz w:val="14"/>
          <w:szCs w:val="14"/>
        </w:rPr>
        <w:t>niepotrzebne skreślić</w:t>
      </w:r>
    </w:p>
    <w:p w14:paraId="6F8A17DD" w14:textId="77777777" w:rsidR="00937CEF" w:rsidRPr="007A6E3F" w:rsidRDefault="00937CEF" w:rsidP="00937CEF">
      <w:pPr>
        <w:pStyle w:val="Tekstpodstawowy2"/>
        <w:ind w:left="120" w:hanging="120"/>
        <w:rPr>
          <w:rFonts w:ascii="Arial" w:hAnsi="Arial" w:cs="Arial"/>
          <w:sz w:val="14"/>
          <w:szCs w:val="14"/>
        </w:rPr>
      </w:pPr>
    </w:p>
    <w:p w14:paraId="1FC27944" w14:textId="77777777" w:rsidR="00937CEF" w:rsidRPr="007A6E3F" w:rsidRDefault="00937CEF" w:rsidP="00937CEF">
      <w:pPr>
        <w:pStyle w:val="Tekstpodstawowy2"/>
        <w:ind w:left="120" w:hanging="120"/>
        <w:rPr>
          <w:rFonts w:ascii="Arial" w:hAnsi="Arial" w:cs="Arial"/>
          <w:sz w:val="14"/>
          <w:szCs w:val="14"/>
        </w:rPr>
      </w:pPr>
    </w:p>
    <w:p w14:paraId="02B2E279" w14:textId="77777777" w:rsidR="00937CEF" w:rsidRPr="007A6E3F" w:rsidRDefault="00937CEF" w:rsidP="00937CEF">
      <w:pPr>
        <w:pStyle w:val="Tekstpodstawowy2"/>
        <w:ind w:left="120" w:hanging="120"/>
        <w:rPr>
          <w:rFonts w:ascii="Arial" w:hAnsi="Arial" w:cs="Arial"/>
          <w:sz w:val="14"/>
          <w:szCs w:val="14"/>
        </w:rPr>
      </w:pPr>
    </w:p>
    <w:p w14:paraId="23A6FB59" w14:textId="77777777" w:rsidR="00937CEF" w:rsidRPr="007A6E3F" w:rsidRDefault="00937CEF" w:rsidP="00937CEF">
      <w:pPr>
        <w:pStyle w:val="Tekstpodstawowy2"/>
        <w:ind w:left="120" w:hanging="120"/>
        <w:rPr>
          <w:rFonts w:ascii="Arial" w:hAnsi="Arial" w:cs="Arial"/>
          <w:sz w:val="14"/>
          <w:szCs w:val="14"/>
        </w:rPr>
      </w:pPr>
    </w:p>
    <w:p w14:paraId="5805526F" w14:textId="77777777" w:rsidR="00937CEF" w:rsidRPr="007A6E3F" w:rsidRDefault="00937CEF" w:rsidP="00937CEF">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F3859A5" w14:textId="77777777" w:rsidR="00937CEF" w:rsidRPr="007A6E3F" w:rsidRDefault="00937CEF" w:rsidP="00937CEF">
      <w:pPr>
        <w:pStyle w:val="Tekstpodstawowy2"/>
        <w:ind w:left="120" w:hanging="120"/>
        <w:rPr>
          <w:rFonts w:ascii="Arial" w:hAnsi="Arial" w:cs="Arial"/>
          <w:sz w:val="14"/>
          <w:szCs w:val="14"/>
        </w:rPr>
      </w:pPr>
    </w:p>
    <w:p w14:paraId="563DB0A9" w14:textId="77777777" w:rsidR="00964810" w:rsidRPr="005601B2" w:rsidRDefault="00964810" w:rsidP="003E31B1">
      <w:pPr>
        <w:pStyle w:val="Tekstpodstawowy2"/>
        <w:ind w:left="120" w:hanging="120"/>
        <w:rPr>
          <w:rFonts w:ascii="Arial" w:hAnsi="Arial" w:cs="Arial"/>
          <w:sz w:val="14"/>
          <w:szCs w:val="14"/>
        </w:rPr>
      </w:pPr>
    </w:p>
    <w:p w14:paraId="17AF39C9" w14:textId="77777777" w:rsidR="00A51C60" w:rsidRPr="005601B2" w:rsidRDefault="00A51C60" w:rsidP="00843CCB">
      <w:pPr>
        <w:jc w:val="right"/>
        <w:rPr>
          <w:rFonts w:asciiTheme="minorHAnsi" w:hAnsiTheme="minorHAnsi" w:cstheme="minorHAnsi"/>
          <w:strike/>
          <w:sz w:val="14"/>
          <w:szCs w:val="14"/>
        </w:rPr>
      </w:pPr>
    </w:p>
    <w:p w14:paraId="38489E33" w14:textId="77777777" w:rsidR="00221437" w:rsidRPr="00827C9E" w:rsidRDefault="00221437" w:rsidP="00DA1EB2">
      <w:pPr>
        <w:jc w:val="right"/>
        <w:rPr>
          <w:rFonts w:asciiTheme="minorHAnsi" w:hAnsiTheme="minorHAnsi" w:cstheme="minorHAnsi"/>
          <w:strike/>
          <w:sz w:val="16"/>
          <w:szCs w:val="16"/>
        </w:rPr>
      </w:pPr>
      <w:r w:rsidRPr="00827C9E">
        <w:rPr>
          <w:rFonts w:asciiTheme="minorHAnsi" w:hAnsiTheme="minorHAnsi" w:cstheme="minorHAnsi"/>
          <w:strike/>
        </w:rPr>
        <w:br w:type="page"/>
      </w:r>
    </w:p>
    <w:p w14:paraId="638C8A59" w14:textId="77777777" w:rsidR="00C926A1" w:rsidRDefault="00C926A1">
      <w:pPr>
        <w:rPr>
          <w:rFonts w:ascii="Arial" w:hAnsi="Arial" w:cs="Arial"/>
          <w:sz w:val="16"/>
          <w:szCs w:val="16"/>
        </w:rPr>
      </w:pPr>
      <w:bookmarkStart w:id="0" w:name="_GoBack"/>
      <w:bookmarkEnd w:id="0"/>
    </w:p>
    <w:p w14:paraId="3B79DCB7" w14:textId="77777777" w:rsidR="005B33A9" w:rsidRPr="001A4A49" w:rsidRDefault="005B33A9" w:rsidP="005B33A9">
      <w:pPr>
        <w:jc w:val="right"/>
        <w:rPr>
          <w:rFonts w:ascii="Arial" w:hAnsi="Arial" w:cs="Arial"/>
          <w:sz w:val="16"/>
          <w:szCs w:val="16"/>
        </w:rPr>
      </w:pPr>
      <w:r w:rsidRPr="001A4A49">
        <w:rPr>
          <w:rFonts w:ascii="Arial" w:hAnsi="Arial" w:cs="Arial"/>
          <w:sz w:val="16"/>
          <w:szCs w:val="16"/>
        </w:rPr>
        <w:t>Załącznik nr 4</w:t>
      </w:r>
    </w:p>
    <w:p w14:paraId="4D152F79" w14:textId="77777777" w:rsidR="005B33A9" w:rsidRPr="001A4A49" w:rsidRDefault="005B33A9" w:rsidP="005B33A9">
      <w:pPr>
        <w:spacing w:line="360" w:lineRule="auto"/>
        <w:rPr>
          <w:rFonts w:ascii="Arial" w:hAnsi="Arial" w:cs="Arial"/>
        </w:rPr>
      </w:pPr>
      <w:r w:rsidRPr="001A4A49">
        <w:rPr>
          <w:rFonts w:ascii="Arial" w:hAnsi="Arial" w:cs="Arial"/>
          <w:b/>
        </w:rPr>
        <w:t>Wykonawca:</w:t>
      </w:r>
    </w:p>
    <w:p w14:paraId="40CB0A60" w14:textId="77777777" w:rsidR="005B33A9" w:rsidRPr="001A4A49" w:rsidRDefault="005B33A9" w:rsidP="005B33A9">
      <w:pPr>
        <w:spacing w:line="288" w:lineRule="auto"/>
        <w:ind w:right="5954"/>
        <w:rPr>
          <w:rFonts w:ascii="Arial" w:hAnsi="Arial" w:cs="Arial"/>
          <w:i/>
          <w:sz w:val="16"/>
        </w:rPr>
      </w:pPr>
      <w:r w:rsidRPr="001A4A49">
        <w:rPr>
          <w:rFonts w:ascii="Arial" w:hAnsi="Arial" w:cs="Arial"/>
        </w:rPr>
        <w:t>…………………………………………</w:t>
      </w:r>
      <w:r w:rsidRPr="001A4A49">
        <w:rPr>
          <w:rFonts w:ascii="Arial" w:hAnsi="Arial" w:cs="Arial"/>
          <w:i/>
        </w:rPr>
        <w:t xml:space="preserve"> </w:t>
      </w:r>
    </w:p>
    <w:p w14:paraId="4859E169" w14:textId="77777777" w:rsidR="005B33A9" w:rsidRPr="001A4A49" w:rsidRDefault="005B33A9" w:rsidP="005B33A9">
      <w:pPr>
        <w:spacing w:line="288" w:lineRule="auto"/>
        <w:ind w:right="5954"/>
        <w:rPr>
          <w:rFonts w:ascii="Arial" w:hAnsi="Arial" w:cs="Arial"/>
          <w:i/>
          <w:sz w:val="16"/>
        </w:rPr>
      </w:pPr>
      <w:r w:rsidRPr="001A4A49">
        <w:rPr>
          <w:rFonts w:ascii="Arial" w:hAnsi="Arial" w:cs="Arial"/>
        </w:rPr>
        <w:t>…………………………………………</w:t>
      </w:r>
    </w:p>
    <w:p w14:paraId="3B295F7F" w14:textId="77777777" w:rsidR="005B33A9" w:rsidRPr="001A4A49" w:rsidRDefault="005B33A9" w:rsidP="005B33A9">
      <w:pPr>
        <w:spacing w:line="288" w:lineRule="auto"/>
        <w:ind w:right="5954"/>
        <w:rPr>
          <w:rFonts w:ascii="Arial" w:hAnsi="Arial" w:cs="Arial"/>
          <w:i/>
          <w:sz w:val="16"/>
        </w:rPr>
      </w:pPr>
      <w:r w:rsidRPr="001A4A49">
        <w:rPr>
          <w:rFonts w:ascii="Arial" w:hAnsi="Arial" w:cs="Arial"/>
          <w:i/>
          <w:sz w:val="16"/>
        </w:rPr>
        <w:t xml:space="preserve">(pełna nazwa/firma, adres) </w:t>
      </w:r>
    </w:p>
    <w:p w14:paraId="3D41699F" w14:textId="77777777" w:rsidR="005B33A9" w:rsidRDefault="005B33A9" w:rsidP="005B33A9">
      <w:pPr>
        <w:spacing w:line="276" w:lineRule="auto"/>
        <w:jc w:val="center"/>
        <w:rPr>
          <w:rFonts w:ascii="Arial" w:hAnsi="Arial" w:cs="Arial"/>
          <w:b/>
          <w:sz w:val="22"/>
          <w:szCs w:val="22"/>
        </w:rPr>
      </w:pPr>
      <w:r w:rsidRPr="00AD2B66">
        <w:rPr>
          <w:rFonts w:ascii="Arial" w:hAnsi="Arial" w:cs="Arial"/>
          <w:b/>
          <w:sz w:val="22"/>
          <w:szCs w:val="22"/>
        </w:rPr>
        <w:t>WYKAZ OSÓB</w:t>
      </w:r>
    </w:p>
    <w:p w14:paraId="117DD47A" w14:textId="77777777" w:rsidR="005B33A9" w:rsidRPr="00AD2B66" w:rsidRDefault="005B33A9" w:rsidP="005B33A9">
      <w:pPr>
        <w:pStyle w:val="Tekstpodstawowy"/>
        <w:jc w:val="center"/>
        <w:rPr>
          <w:rFonts w:ascii="Arial" w:hAnsi="Arial" w:cs="Arial"/>
          <w:b/>
          <w:bCs/>
          <w:sz w:val="20"/>
        </w:rPr>
      </w:pPr>
    </w:p>
    <w:p w14:paraId="234D0C63" w14:textId="23EE685F" w:rsidR="005B33A9" w:rsidRPr="00AD2B66" w:rsidRDefault="005B33A9" w:rsidP="005B33A9">
      <w:pPr>
        <w:spacing w:line="360" w:lineRule="auto"/>
        <w:jc w:val="both"/>
        <w:rPr>
          <w:rFonts w:ascii="Arial" w:hAnsi="Arial" w:cs="Arial"/>
        </w:rPr>
      </w:pPr>
      <w:r w:rsidRPr="00AD2B66">
        <w:rPr>
          <w:rFonts w:ascii="Arial" w:hAnsi="Arial" w:cs="Arial"/>
        </w:rPr>
        <w:t>Przystępując do udziału w postępowaniu o udzielenie zamówienia publicznego na zadanie pn.</w:t>
      </w:r>
      <w:r w:rsidRPr="00AD2B66">
        <w:rPr>
          <w:rFonts w:ascii="Arial" w:hAnsi="Arial" w:cs="Arial"/>
          <w:bCs/>
        </w:rPr>
        <w:t xml:space="preserve"> </w:t>
      </w:r>
      <w:bookmarkStart w:id="1" w:name="_Hlk178766773"/>
      <w:r w:rsidRPr="00C07A27">
        <w:rPr>
          <w:rFonts w:ascii="Arial" w:hAnsi="Arial" w:cs="Arial"/>
          <w:b/>
          <w:bCs/>
        </w:rPr>
        <w:t>„</w:t>
      </w:r>
      <w:r w:rsidR="005C6670" w:rsidRPr="005C6670">
        <w:rPr>
          <w:rFonts w:ascii="Arial" w:hAnsi="Arial" w:cs="Arial"/>
          <w:b/>
        </w:rPr>
        <w:t xml:space="preserve">Przeprowadzenie kursu dla uczniów z zakresu „Spawanie metodami MIG/TIG” w ramach projektu pn.: „Jestem zawodowcem 3.0” w </w:t>
      </w:r>
      <w:proofErr w:type="spellStart"/>
      <w:r w:rsidR="005C6670" w:rsidRPr="005C6670">
        <w:rPr>
          <w:rFonts w:ascii="Arial" w:hAnsi="Arial" w:cs="Arial"/>
          <w:b/>
        </w:rPr>
        <w:t>ZSTiO</w:t>
      </w:r>
      <w:proofErr w:type="spellEnd"/>
      <w:r w:rsidR="005C6670" w:rsidRPr="005C6670">
        <w:rPr>
          <w:rFonts w:ascii="Arial" w:hAnsi="Arial" w:cs="Arial"/>
          <w:b/>
        </w:rPr>
        <w:t xml:space="preserve"> nr 3 im. E. Abramowskiego w Katowicach</w:t>
      </w:r>
      <w:r w:rsidRPr="00C07A27">
        <w:rPr>
          <w:rFonts w:ascii="Arial" w:hAnsi="Arial" w:cs="Arial"/>
          <w:b/>
        </w:rPr>
        <w:t>”</w:t>
      </w:r>
      <w:bookmarkEnd w:id="1"/>
      <w:r w:rsidRPr="00C07A27">
        <w:rPr>
          <w:rFonts w:ascii="Arial" w:hAnsi="Arial" w:cs="Arial"/>
        </w:rPr>
        <w:t>,</w:t>
      </w:r>
      <w:r w:rsidRPr="00AD2B66">
        <w:rPr>
          <w:rFonts w:ascii="Arial" w:hAnsi="Arial" w:cs="Arial"/>
        </w:rPr>
        <w:t xml:space="preserve"> przedkładam poniższy wykaz, dla celów potwierdzenia spełniania warunku udziału w postępowaniu:</w:t>
      </w:r>
    </w:p>
    <w:p w14:paraId="5DE0F10E" w14:textId="77777777" w:rsidR="005B33A9" w:rsidRDefault="005B33A9" w:rsidP="005B33A9">
      <w:pPr>
        <w:pStyle w:val="Tekstpodstawowy"/>
        <w:rPr>
          <w:rFonts w:ascii="Arial" w:hAnsi="Arial" w:cs="Arial"/>
          <w:strike/>
          <w:sz w:val="16"/>
          <w:szCs w:val="16"/>
        </w:rPr>
      </w:pPr>
    </w:p>
    <w:p w14:paraId="198C7DAE" w14:textId="77777777" w:rsidR="005B33A9" w:rsidRPr="00861AE8" w:rsidRDefault="005B33A9" w:rsidP="005B33A9">
      <w:pPr>
        <w:tabs>
          <w:tab w:val="left" w:pos="2805"/>
          <w:tab w:val="center" w:pos="4819"/>
        </w:tabs>
        <w:spacing w:line="276" w:lineRule="auto"/>
        <w:rPr>
          <w:strike/>
        </w:rPr>
      </w:pPr>
      <w:r w:rsidRPr="00861AE8">
        <w:rPr>
          <w:strike/>
        </w:rPr>
        <w:fldChar w:fldCharType="begin"/>
      </w:r>
      <w:r w:rsidRPr="00861AE8">
        <w:rPr>
          <w:strike/>
        </w:rPr>
        <w:instrText xml:space="preserve"> LINK Excel.Sheet.12 Zeszyt1 Arkusz1!W4K3:W17K8 \a \f 4 \h  \* MERGEFORMAT </w:instrText>
      </w:r>
      <w:r w:rsidRPr="00861AE8">
        <w:rPr>
          <w:strike/>
        </w:rPr>
        <w:fldChar w:fldCharType="separate"/>
      </w:r>
    </w:p>
    <w:tbl>
      <w:tblPr>
        <w:tblW w:w="9771" w:type="dxa"/>
        <w:tblLayout w:type="fixed"/>
        <w:tblCellMar>
          <w:left w:w="70" w:type="dxa"/>
          <w:right w:w="70" w:type="dxa"/>
        </w:tblCellMar>
        <w:tblLook w:val="04A0" w:firstRow="1" w:lastRow="0" w:firstColumn="1" w:lastColumn="0" w:noHBand="0" w:noVBand="1"/>
      </w:tblPr>
      <w:tblGrid>
        <w:gridCol w:w="1975"/>
        <w:gridCol w:w="3260"/>
        <w:gridCol w:w="2977"/>
        <w:gridCol w:w="1559"/>
      </w:tblGrid>
      <w:tr w:rsidR="005B33A9" w:rsidRPr="000224C8" w14:paraId="68C7DD1D" w14:textId="77777777" w:rsidTr="005B33A9">
        <w:trPr>
          <w:trHeight w:val="705"/>
        </w:trPr>
        <w:tc>
          <w:tcPr>
            <w:tcW w:w="1975" w:type="dxa"/>
            <w:vMerge w:val="restart"/>
            <w:tcBorders>
              <w:top w:val="single" w:sz="8" w:space="0" w:color="auto"/>
              <w:left w:val="single" w:sz="8" w:space="0" w:color="auto"/>
              <w:bottom w:val="nil"/>
              <w:right w:val="single" w:sz="8" w:space="0" w:color="auto"/>
            </w:tcBorders>
            <w:shd w:val="clear" w:color="auto" w:fill="auto"/>
            <w:vAlign w:val="center"/>
            <w:hideMark/>
          </w:tcPr>
          <w:p w14:paraId="3DBE3CA6" w14:textId="77777777" w:rsidR="005B33A9" w:rsidRPr="000224C8" w:rsidRDefault="005B33A9" w:rsidP="005B33A9">
            <w:pPr>
              <w:jc w:val="center"/>
              <w:rPr>
                <w:rFonts w:ascii="Arial" w:hAnsi="Arial" w:cs="Arial"/>
                <w:b/>
                <w:bCs/>
                <w:color w:val="000000"/>
                <w:sz w:val="18"/>
                <w:szCs w:val="14"/>
              </w:rPr>
            </w:pPr>
            <w:r w:rsidRPr="000224C8">
              <w:rPr>
                <w:rFonts w:ascii="Arial" w:hAnsi="Arial" w:cs="Arial"/>
                <w:b/>
                <w:bCs/>
                <w:color w:val="000000"/>
                <w:sz w:val="18"/>
                <w:szCs w:val="14"/>
              </w:rPr>
              <w:t>Imię i nazwisko</w:t>
            </w:r>
          </w:p>
        </w:tc>
        <w:tc>
          <w:tcPr>
            <w:tcW w:w="6237" w:type="dxa"/>
            <w:gridSpan w:val="2"/>
            <w:tcBorders>
              <w:top w:val="single" w:sz="8" w:space="0" w:color="auto"/>
              <w:left w:val="nil"/>
              <w:bottom w:val="nil"/>
              <w:right w:val="single" w:sz="8" w:space="0" w:color="000000"/>
            </w:tcBorders>
            <w:shd w:val="clear" w:color="auto" w:fill="auto"/>
            <w:vAlign w:val="center"/>
            <w:hideMark/>
          </w:tcPr>
          <w:p w14:paraId="46298E3C" w14:textId="77777777" w:rsidR="005B33A9" w:rsidRPr="000224C8" w:rsidRDefault="005B33A9" w:rsidP="005B33A9">
            <w:pPr>
              <w:jc w:val="center"/>
              <w:rPr>
                <w:rFonts w:ascii="Arial" w:hAnsi="Arial" w:cs="Arial"/>
                <w:b/>
                <w:bCs/>
                <w:color w:val="000000"/>
                <w:sz w:val="18"/>
                <w:szCs w:val="14"/>
              </w:rPr>
            </w:pPr>
            <w:r w:rsidRPr="000224C8">
              <w:rPr>
                <w:rFonts w:ascii="Arial" w:hAnsi="Arial" w:cs="Arial"/>
                <w:b/>
                <w:bCs/>
                <w:color w:val="000000"/>
                <w:sz w:val="18"/>
                <w:szCs w:val="14"/>
              </w:rPr>
              <w:t>Doświadczenie osoby wyznaczonej przez Wykonawcę do realizacji zamówienia</w:t>
            </w:r>
          </w:p>
        </w:tc>
        <w:tc>
          <w:tcPr>
            <w:tcW w:w="1559" w:type="dxa"/>
            <w:vMerge w:val="restart"/>
            <w:tcBorders>
              <w:top w:val="single" w:sz="8" w:space="0" w:color="auto"/>
              <w:left w:val="nil"/>
              <w:bottom w:val="nil"/>
              <w:right w:val="single" w:sz="8" w:space="0" w:color="auto"/>
            </w:tcBorders>
            <w:shd w:val="clear" w:color="auto" w:fill="auto"/>
            <w:vAlign w:val="center"/>
            <w:hideMark/>
          </w:tcPr>
          <w:p w14:paraId="43427D25" w14:textId="77777777" w:rsidR="005B33A9" w:rsidRPr="000224C8" w:rsidRDefault="005B33A9" w:rsidP="005B33A9">
            <w:pPr>
              <w:jc w:val="center"/>
              <w:rPr>
                <w:rFonts w:ascii="Arial" w:hAnsi="Arial" w:cs="Arial"/>
                <w:b/>
                <w:bCs/>
                <w:color w:val="000000"/>
                <w:sz w:val="18"/>
                <w:szCs w:val="14"/>
              </w:rPr>
            </w:pPr>
            <w:r w:rsidRPr="000224C8">
              <w:rPr>
                <w:rFonts w:ascii="Arial" w:hAnsi="Arial" w:cs="Arial"/>
                <w:b/>
                <w:bCs/>
                <w:color w:val="000000"/>
                <w:sz w:val="18"/>
                <w:szCs w:val="14"/>
              </w:rPr>
              <w:t>Podstawa dysponowania  osobą</w:t>
            </w:r>
          </w:p>
        </w:tc>
      </w:tr>
      <w:tr w:rsidR="005B33A9" w:rsidRPr="000224C8" w14:paraId="15DA8D37" w14:textId="77777777" w:rsidTr="005B33A9">
        <w:trPr>
          <w:trHeight w:val="945"/>
        </w:trPr>
        <w:tc>
          <w:tcPr>
            <w:tcW w:w="1975"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567A9838" w14:textId="77777777" w:rsidR="005B33A9" w:rsidRPr="000224C8" w:rsidRDefault="005B33A9" w:rsidP="005B33A9">
            <w:pPr>
              <w:rPr>
                <w:rFonts w:ascii="Arial" w:hAnsi="Arial" w:cs="Arial"/>
                <w:b/>
                <w:bCs/>
                <w:color w:val="000000"/>
                <w:sz w:val="18"/>
                <w:szCs w:val="14"/>
              </w:rPr>
            </w:pPr>
          </w:p>
        </w:tc>
        <w:tc>
          <w:tcPr>
            <w:tcW w:w="3260" w:type="dxa"/>
            <w:tcBorders>
              <w:top w:val="single" w:sz="4" w:space="0" w:color="auto"/>
              <w:left w:val="nil"/>
              <w:bottom w:val="single" w:sz="8" w:space="0" w:color="auto"/>
              <w:right w:val="single" w:sz="8" w:space="0" w:color="auto"/>
            </w:tcBorders>
            <w:shd w:val="clear" w:color="auto" w:fill="auto"/>
            <w:vAlign w:val="center"/>
            <w:hideMark/>
          </w:tcPr>
          <w:p w14:paraId="382E91C2" w14:textId="77777777" w:rsidR="005B33A9" w:rsidRPr="000224C8" w:rsidRDefault="005B33A9" w:rsidP="005B33A9">
            <w:pPr>
              <w:jc w:val="center"/>
              <w:rPr>
                <w:rFonts w:ascii="Arial" w:hAnsi="Arial" w:cs="Arial"/>
                <w:b/>
                <w:bCs/>
                <w:color w:val="000000"/>
                <w:sz w:val="18"/>
                <w:szCs w:val="14"/>
              </w:rPr>
            </w:pPr>
            <w:r w:rsidRPr="000224C8">
              <w:rPr>
                <w:rFonts w:ascii="Arial" w:hAnsi="Arial" w:cs="Arial"/>
                <w:b/>
                <w:bCs/>
                <w:color w:val="000000"/>
                <w:sz w:val="18"/>
                <w:szCs w:val="14"/>
              </w:rPr>
              <w:t>Opis wykonanych usług (należy wskazać nazwy kursów/szkoleń) wraz z</w:t>
            </w:r>
            <w:r w:rsidRPr="000224C8">
              <w:rPr>
                <w:rFonts w:ascii="Arial" w:hAnsi="Arial" w:cs="Arial"/>
                <w:b/>
                <w:bCs/>
                <w:color w:val="000000"/>
                <w:sz w:val="18"/>
                <w:szCs w:val="14"/>
                <w:u w:val="single"/>
              </w:rPr>
              <w:t>e wskazaniem terminu przeprowadzenia usług</w:t>
            </w:r>
          </w:p>
        </w:tc>
        <w:tc>
          <w:tcPr>
            <w:tcW w:w="2977" w:type="dxa"/>
            <w:tcBorders>
              <w:top w:val="single" w:sz="4" w:space="0" w:color="auto"/>
              <w:left w:val="nil"/>
              <w:bottom w:val="single" w:sz="8" w:space="0" w:color="auto"/>
              <w:right w:val="single" w:sz="8" w:space="0" w:color="auto"/>
            </w:tcBorders>
            <w:shd w:val="clear" w:color="auto" w:fill="auto"/>
            <w:vAlign w:val="center"/>
            <w:hideMark/>
          </w:tcPr>
          <w:p w14:paraId="6D9A8B27" w14:textId="77777777" w:rsidR="005B33A9" w:rsidRPr="000224C8" w:rsidRDefault="005B33A9" w:rsidP="005B33A9">
            <w:pPr>
              <w:jc w:val="center"/>
              <w:rPr>
                <w:rFonts w:ascii="Arial" w:hAnsi="Arial" w:cs="Arial"/>
                <w:b/>
                <w:bCs/>
                <w:color w:val="000000"/>
                <w:sz w:val="18"/>
                <w:szCs w:val="14"/>
              </w:rPr>
            </w:pPr>
            <w:r w:rsidRPr="000224C8">
              <w:rPr>
                <w:rFonts w:ascii="Arial" w:hAnsi="Arial" w:cs="Arial"/>
                <w:b/>
                <w:bCs/>
                <w:color w:val="000000"/>
                <w:sz w:val="18"/>
                <w:szCs w:val="14"/>
              </w:rPr>
              <w:t>Nazwa i adres zamawiającego na rzecz którego było prowadzone szkolenie/ kurs</w:t>
            </w:r>
          </w:p>
        </w:tc>
        <w:tc>
          <w:tcPr>
            <w:tcW w:w="1559" w:type="dxa"/>
            <w:vMerge/>
            <w:tcBorders>
              <w:top w:val="single" w:sz="8" w:space="0" w:color="auto"/>
              <w:left w:val="nil"/>
              <w:bottom w:val="nil"/>
              <w:right w:val="single" w:sz="8" w:space="0" w:color="auto"/>
            </w:tcBorders>
            <w:shd w:val="clear" w:color="auto" w:fill="auto"/>
            <w:vAlign w:val="center"/>
            <w:hideMark/>
          </w:tcPr>
          <w:p w14:paraId="5CD9428A" w14:textId="77777777" w:rsidR="005B33A9" w:rsidRPr="000224C8" w:rsidRDefault="005B33A9" w:rsidP="005B33A9">
            <w:pPr>
              <w:rPr>
                <w:rFonts w:ascii="Arial" w:hAnsi="Arial" w:cs="Arial"/>
                <w:b/>
                <w:bCs/>
                <w:color w:val="000000"/>
                <w:sz w:val="18"/>
                <w:szCs w:val="14"/>
              </w:rPr>
            </w:pPr>
          </w:p>
        </w:tc>
      </w:tr>
      <w:tr w:rsidR="005B33A9" w:rsidRPr="000224C8" w14:paraId="0593C283" w14:textId="77777777" w:rsidTr="005B33A9">
        <w:trPr>
          <w:trHeight w:val="315"/>
        </w:trPr>
        <w:tc>
          <w:tcPr>
            <w:tcW w:w="1975"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14:paraId="7C682BBA" w14:textId="77777777" w:rsidR="005B33A9" w:rsidRPr="000224C8" w:rsidRDefault="005B33A9" w:rsidP="005B33A9">
            <w:pPr>
              <w:rPr>
                <w:rFonts w:ascii="Arial" w:hAnsi="Arial" w:cs="Arial"/>
                <w:color w:val="000000"/>
                <w:sz w:val="18"/>
                <w:szCs w:val="14"/>
              </w:rPr>
            </w:pPr>
            <w:r w:rsidRPr="000224C8">
              <w:rPr>
                <w:rFonts w:ascii="Arial" w:hAnsi="Arial" w:cs="Arial"/>
                <w:b/>
                <w:color w:val="000000"/>
                <w:sz w:val="18"/>
                <w:szCs w:val="14"/>
              </w:rPr>
              <w:t>Trener</w:t>
            </w:r>
            <w:r w:rsidRPr="000224C8">
              <w:rPr>
                <w:rFonts w:ascii="Arial" w:hAnsi="Arial" w:cs="Arial"/>
                <w:color w:val="000000"/>
                <w:sz w:val="18"/>
                <w:szCs w:val="14"/>
              </w:rPr>
              <w:t>:</w:t>
            </w:r>
          </w:p>
          <w:p w14:paraId="436279FA" w14:textId="77777777" w:rsidR="005B33A9" w:rsidRPr="000224C8" w:rsidRDefault="005B33A9" w:rsidP="005B33A9">
            <w:pPr>
              <w:rPr>
                <w:rFonts w:ascii="Arial" w:hAnsi="Arial" w:cs="Arial"/>
                <w:b/>
                <w:color w:val="000000"/>
                <w:sz w:val="18"/>
                <w:szCs w:val="14"/>
              </w:rPr>
            </w:pPr>
            <w:r w:rsidRPr="000224C8">
              <w:rPr>
                <w:rFonts w:ascii="Arial" w:hAnsi="Arial" w:cs="Arial"/>
                <w:b/>
                <w:color w:val="000000"/>
                <w:sz w:val="18"/>
                <w:szCs w:val="14"/>
              </w:rPr>
              <w:t>……………………….. </w:t>
            </w:r>
          </w:p>
        </w:tc>
        <w:tc>
          <w:tcPr>
            <w:tcW w:w="3260" w:type="dxa"/>
            <w:vMerge w:val="restart"/>
            <w:tcBorders>
              <w:top w:val="nil"/>
              <w:left w:val="single" w:sz="8" w:space="0" w:color="auto"/>
              <w:bottom w:val="single" w:sz="8" w:space="0" w:color="000000"/>
              <w:right w:val="single" w:sz="8" w:space="0" w:color="auto"/>
            </w:tcBorders>
            <w:shd w:val="clear" w:color="auto" w:fill="auto"/>
            <w:noWrap/>
            <w:hideMark/>
          </w:tcPr>
          <w:p w14:paraId="33EE4BF4" w14:textId="77777777" w:rsidR="005B33A9" w:rsidRPr="000224C8" w:rsidRDefault="005B33A9" w:rsidP="005B33A9">
            <w:pPr>
              <w:rPr>
                <w:rFonts w:ascii="Arial" w:hAnsi="Arial" w:cs="Arial"/>
                <w:b/>
                <w:bCs/>
                <w:color w:val="000000"/>
                <w:sz w:val="18"/>
                <w:szCs w:val="14"/>
              </w:rPr>
            </w:pPr>
            <w:r w:rsidRPr="000224C8">
              <w:rPr>
                <w:rFonts w:ascii="Arial" w:hAnsi="Arial" w:cs="Arial"/>
                <w:b/>
                <w:bCs/>
                <w:color w:val="000000"/>
                <w:sz w:val="18"/>
                <w:szCs w:val="14"/>
              </w:rPr>
              <w:t xml:space="preserve">1………………………………………… </w:t>
            </w:r>
          </w:p>
          <w:p w14:paraId="57E4AB34" w14:textId="77777777" w:rsidR="005B33A9" w:rsidRPr="000224C8" w:rsidRDefault="005B33A9" w:rsidP="005B33A9">
            <w:pPr>
              <w:rPr>
                <w:rFonts w:ascii="Arial" w:hAnsi="Arial" w:cs="Arial"/>
                <w:b/>
                <w:bCs/>
                <w:color w:val="000000"/>
                <w:sz w:val="18"/>
                <w:szCs w:val="14"/>
              </w:rPr>
            </w:pPr>
          </w:p>
          <w:p w14:paraId="7A88C261" w14:textId="77777777" w:rsidR="005B33A9" w:rsidRPr="000224C8" w:rsidRDefault="005B33A9" w:rsidP="005B33A9">
            <w:pPr>
              <w:rPr>
                <w:rFonts w:ascii="Arial" w:hAnsi="Arial" w:cs="Arial"/>
                <w:b/>
                <w:bCs/>
                <w:color w:val="000000"/>
                <w:sz w:val="18"/>
                <w:szCs w:val="14"/>
              </w:rPr>
            </w:pPr>
            <w:r w:rsidRPr="000224C8">
              <w:rPr>
                <w:rFonts w:ascii="Arial" w:hAnsi="Arial" w:cs="Arial"/>
                <w:b/>
                <w:bCs/>
                <w:color w:val="000000"/>
                <w:sz w:val="18"/>
                <w:szCs w:val="14"/>
              </w:rPr>
              <w:t>termin: ……………………………………………</w:t>
            </w:r>
          </w:p>
          <w:p w14:paraId="6B95F0EE" w14:textId="77777777" w:rsidR="005B33A9" w:rsidRPr="000224C8" w:rsidRDefault="005B33A9" w:rsidP="005B33A9">
            <w:pPr>
              <w:rPr>
                <w:rFonts w:ascii="Arial" w:hAnsi="Arial" w:cs="Arial"/>
                <w:b/>
                <w:bCs/>
                <w:color w:val="000000"/>
                <w:sz w:val="18"/>
                <w:szCs w:val="14"/>
              </w:rPr>
            </w:pPr>
          </w:p>
          <w:p w14:paraId="7248D7AA" w14:textId="77777777" w:rsidR="005B33A9" w:rsidRPr="000224C8" w:rsidRDefault="005B33A9" w:rsidP="005B33A9">
            <w:pPr>
              <w:rPr>
                <w:rFonts w:ascii="Arial" w:hAnsi="Arial" w:cs="Arial"/>
                <w:b/>
                <w:bCs/>
                <w:color w:val="000000"/>
                <w:sz w:val="18"/>
                <w:szCs w:val="14"/>
              </w:rPr>
            </w:pPr>
          </w:p>
          <w:p w14:paraId="6F8682AD" w14:textId="77777777" w:rsidR="005B33A9" w:rsidRPr="000224C8" w:rsidRDefault="005B33A9" w:rsidP="005B33A9">
            <w:pPr>
              <w:rPr>
                <w:rFonts w:ascii="Arial" w:hAnsi="Arial" w:cs="Arial"/>
                <w:b/>
                <w:bCs/>
                <w:color w:val="000000"/>
                <w:sz w:val="18"/>
                <w:szCs w:val="14"/>
              </w:rPr>
            </w:pPr>
          </w:p>
          <w:p w14:paraId="165012AC" w14:textId="77777777" w:rsidR="005B33A9" w:rsidRPr="000224C8" w:rsidRDefault="005B33A9" w:rsidP="005B33A9">
            <w:pPr>
              <w:rPr>
                <w:rFonts w:ascii="Arial" w:hAnsi="Arial" w:cs="Arial"/>
                <w:b/>
                <w:bCs/>
                <w:color w:val="000000"/>
                <w:sz w:val="18"/>
                <w:szCs w:val="14"/>
              </w:rPr>
            </w:pPr>
          </w:p>
          <w:p w14:paraId="18E912A6" w14:textId="77777777" w:rsidR="005B33A9" w:rsidRPr="000224C8" w:rsidRDefault="005B33A9" w:rsidP="005B33A9">
            <w:pPr>
              <w:rPr>
                <w:rFonts w:ascii="Arial" w:hAnsi="Arial" w:cs="Arial"/>
                <w:b/>
                <w:bCs/>
                <w:color w:val="000000"/>
                <w:sz w:val="18"/>
                <w:szCs w:val="14"/>
              </w:rPr>
            </w:pPr>
          </w:p>
        </w:tc>
        <w:tc>
          <w:tcPr>
            <w:tcW w:w="2977" w:type="dxa"/>
            <w:vMerge w:val="restart"/>
            <w:tcBorders>
              <w:top w:val="nil"/>
              <w:left w:val="single" w:sz="8" w:space="0" w:color="auto"/>
              <w:bottom w:val="single" w:sz="8" w:space="0" w:color="000000"/>
              <w:right w:val="single" w:sz="8" w:space="0" w:color="auto"/>
            </w:tcBorders>
            <w:shd w:val="clear" w:color="auto" w:fill="auto"/>
            <w:noWrap/>
            <w:hideMark/>
          </w:tcPr>
          <w:p w14:paraId="407D2CB1" w14:textId="77777777" w:rsidR="005B33A9" w:rsidRPr="000224C8" w:rsidRDefault="005B33A9" w:rsidP="005B33A9">
            <w:pPr>
              <w:rPr>
                <w:rFonts w:ascii="Arial" w:hAnsi="Arial" w:cs="Arial"/>
                <w:b/>
                <w:bCs/>
                <w:color w:val="000000"/>
                <w:sz w:val="18"/>
                <w:szCs w:val="14"/>
              </w:rPr>
            </w:pPr>
            <w:r w:rsidRPr="000224C8">
              <w:rPr>
                <w:rFonts w:ascii="Arial" w:hAnsi="Arial" w:cs="Arial"/>
                <w:b/>
                <w:bCs/>
                <w:color w:val="000000"/>
                <w:sz w:val="18"/>
                <w:szCs w:val="14"/>
              </w:rPr>
              <w:t>1.……………………………………</w:t>
            </w:r>
          </w:p>
          <w:p w14:paraId="1D285998" w14:textId="77777777" w:rsidR="005B33A9" w:rsidRPr="000224C8" w:rsidRDefault="005B33A9" w:rsidP="005B33A9">
            <w:pPr>
              <w:rPr>
                <w:rFonts w:ascii="Arial" w:hAnsi="Arial" w:cs="Arial"/>
                <w:b/>
                <w:bCs/>
                <w:color w:val="000000"/>
                <w:sz w:val="18"/>
                <w:szCs w:val="14"/>
              </w:rPr>
            </w:pPr>
          </w:p>
          <w:p w14:paraId="3001E726" w14:textId="77777777" w:rsidR="005B33A9" w:rsidRPr="000224C8" w:rsidRDefault="005B33A9" w:rsidP="005B33A9">
            <w:pPr>
              <w:rPr>
                <w:rFonts w:ascii="Arial" w:hAnsi="Arial" w:cs="Arial"/>
                <w:b/>
                <w:bCs/>
                <w:color w:val="000000"/>
                <w:sz w:val="18"/>
                <w:szCs w:val="14"/>
              </w:rPr>
            </w:pPr>
          </w:p>
          <w:p w14:paraId="540D68DB" w14:textId="77777777" w:rsidR="005B33A9" w:rsidRPr="000224C8" w:rsidRDefault="005B33A9" w:rsidP="005B33A9">
            <w:pPr>
              <w:rPr>
                <w:rFonts w:ascii="Arial" w:hAnsi="Arial" w:cs="Arial"/>
                <w:b/>
                <w:bCs/>
                <w:color w:val="000000"/>
                <w:sz w:val="18"/>
                <w:szCs w:val="14"/>
              </w:rPr>
            </w:pPr>
          </w:p>
          <w:p w14:paraId="217C8169" w14:textId="77777777" w:rsidR="005B33A9" w:rsidRPr="000224C8" w:rsidRDefault="005B33A9" w:rsidP="005B33A9">
            <w:pPr>
              <w:rPr>
                <w:rFonts w:ascii="Arial" w:hAnsi="Arial" w:cs="Arial"/>
                <w:b/>
                <w:bCs/>
                <w:color w:val="000000"/>
                <w:sz w:val="18"/>
                <w:szCs w:val="14"/>
              </w:rPr>
            </w:pPr>
          </w:p>
          <w:p w14:paraId="407D698B" w14:textId="77777777" w:rsidR="005B33A9" w:rsidRPr="000224C8" w:rsidRDefault="005B33A9" w:rsidP="005B33A9">
            <w:pPr>
              <w:rPr>
                <w:rFonts w:ascii="Arial" w:hAnsi="Arial" w:cs="Arial"/>
                <w:b/>
                <w:bCs/>
                <w:color w:val="000000"/>
                <w:sz w:val="18"/>
                <w:szCs w:val="14"/>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2646CF84" w14:textId="77777777" w:rsidR="005B33A9" w:rsidRPr="000224C8" w:rsidRDefault="005B33A9" w:rsidP="005B33A9">
            <w:pPr>
              <w:jc w:val="center"/>
              <w:rPr>
                <w:rFonts w:ascii="Arial" w:hAnsi="Arial" w:cs="Arial"/>
                <w:color w:val="000000"/>
                <w:sz w:val="18"/>
                <w:szCs w:val="14"/>
              </w:rPr>
            </w:pPr>
            <w:r w:rsidRPr="000224C8">
              <w:rPr>
                <w:rFonts w:ascii="Arial" w:hAnsi="Arial" w:cs="Arial"/>
                <w:color w:val="000000"/>
                <w:sz w:val="18"/>
                <w:szCs w:val="14"/>
              </w:rPr>
              <w:t> </w:t>
            </w:r>
          </w:p>
        </w:tc>
      </w:tr>
      <w:tr w:rsidR="005B33A9" w:rsidRPr="00861AE8" w14:paraId="42FF43C4" w14:textId="77777777" w:rsidTr="005B33A9">
        <w:trPr>
          <w:trHeight w:val="315"/>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1099E0FA"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7A5891EF"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32E38A17"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5E356F64" w14:textId="77777777" w:rsidR="005B33A9" w:rsidRPr="00861AE8" w:rsidRDefault="005B33A9" w:rsidP="005B33A9">
            <w:pPr>
              <w:rPr>
                <w:rFonts w:ascii="Arial" w:hAnsi="Arial" w:cs="Arial"/>
                <w:strike/>
                <w:color w:val="000000"/>
                <w:sz w:val="14"/>
                <w:szCs w:val="14"/>
              </w:rPr>
            </w:pPr>
          </w:p>
        </w:tc>
      </w:tr>
      <w:tr w:rsidR="005B33A9" w:rsidRPr="00861AE8" w14:paraId="11D96D9B" w14:textId="77777777" w:rsidTr="005B33A9">
        <w:trPr>
          <w:trHeight w:val="60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55D79A62"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4B4A75D2"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0296D96D"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701FDFCB" w14:textId="77777777" w:rsidR="005B33A9" w:rsidRPr="00861AE8" w:rsidRDefault="005B33A9" w:rsidP="005B33A9">
            <w:pPr>
              <w:rPr>
                <w:rFonts w:ascii="Arial" w:hAnsi="Arial" w:cs="Arial"/>
                <w:strike/>
                <w:color w:val="000000"/>
                <w:sz w:val="14"/>
                <w:szCs w:val="14"/>
              </w:rPr>
            </w:pPr>
          </w:p>
        </w:tc>
      </w:tr>
      <w:tr w:rsidR="005B33A9" w:rsidRPr="00861AE8" w14:paraId="08FDB1F0" w14:textId="77777777" w:rsidTr="005B33A9">
        <w:trPr>
          <w:trHeight w:val="315"/>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5D4E8B47"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294216EF"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67769721"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4B90B1B1" w14:textId="77777777" w:rsidR="005B33A9" w:rsidRPr="00861AE8" w:rsidRDefault="005B33A9" w:rsidP="005B33A9">
            <w:pPr>
              <w:rPr>
                <w:rFonts w:ascii="Arial" w:hAnsi="Arial" w:cs="Arial"/>
                <w:strike/>
                <w:color w:val="000000"/>
                <w:sz w:val="14"/>
                <w:szCs w:val="14"/>
              </w:rPr>
            </w:pPr>
          </w:p>
        </w:tc>
      </w:tr>
      <w:tr w:rsidR="005B33A9" w:rsidRPr="00861AE8" w14:paraId="67646958" w14:textId="77777777" w:rsidTr="005B33A9">
        <w:trPr>
          <w:trHeight w:val="315"/>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07A0077A"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214B8B25"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6A25CA47"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46CDFCB4" w14:textId="77777777" w:rsidR="005B33A9" w:rsidRPr="00861AE8" w:rsidRDefault="005B33A9" w:rsidP="005B33A9">
            <w:pPr>
              <w:rPr>
                <w:rFonts w:ascii="Arial" w:hAnsi="Arial" w:cs="Arial"/>
                <w:strike/>
                <w:color w:val="000000"/>
                <w:sz w:val="14"/>
                <w:szCs w:val="14"/>
              </w:rPr>
            </w:pPr>
          </w:p>
        </w:tc>
      </w:tr>
      <w:tr w:rsidR="005B33A9" w:rsidRPr="00861AE8" w14:paraId="2E419ADE" w14:textId="77777777" w:rsidTr="005B33A9">
        <w:trPr>
          <w:trHeight w:val="315"/>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122A3AA6"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7918B86F"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44687B20"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77485DC1" w14:textId="77777777" w:rsidR="005B33A9" w:rsidRPr="00861AE8" w:rsidRDefault="005B33A9" w:rsidP="005B33A9">
            <w:pPr>
              <w:rPr>
                <w:rFonts w:ascii="Arial" w:hAnsi="Arial" w:cs="Arial"/>
                <w:strike/>
                <w:color w:val="000000"/>
                <w:sz w:val="14"/>
                <w:szCs w:val="14"/>
              </w:rPr>
            </w:pPr>
          </w:p>
        </w:tc>
      </w:tr>
      <w:tr w:rsidR="005B33A9" w:rsidRPr="00861AE8" w14:paraId="77A899A0" w14:textId="77777777" w:rsidTr="005B33A9">
        <w:trPr>
          <w:trHeight w:val="23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25DF03E7"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77A572CE"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21324A64"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215C940E" w14:textId="77777777" w:rsidR="005B33A9" w:rsidRPr="00861AE8" w:rsidRDefault="005B33A9" w:rsidP="005B33A9">
            <w:pPr>
              <w:rPr>
                <w:rFonts w:ascii="Arial" w:hAnsi="Arial" w:cs="Arial"/>
                <w:strike/>
                <w:color w:val="000000"/>
                <w:sz w:val="14"/>
                <w:szCs w:val="14"/>
              </w:rPr>
            </w:pPr>
          </w:p>
        </w:tc>
      </w:tr>
      <w:tr w:rsidR="005B33A9" w:rsidRPr="00861AE8" w14:paraId="7C157A32" w14:textId="77777777" w:rsidTr="005B33A9">
        <w:trPr>
          <w:trHeight w:val="30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1A1A8657"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06A06AC9"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532D56D1"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0D6879CE" w14:textId="77777777" w:rsidR="005B33A9" w:rsidRPr="00861AE8" w:rsidRDefault="005B33A9" w:rsidP="005B33A9">
            <w:pPr>
              <w:rPr>
                <w:rFonts w:ascii="Arial" w:hAnsi="Arial" w:cs="Arial"/>
                <w:strike/>
                <w:color w:val="000000"/>
                <w:sz w:val="14"/>
                <w:szCs w:val="14"/>
              </w:rPr>
            </w:pPr>
          </w:p>
        </w:tc>
      </w:tr>
      <w:tr w:rsidR="005B33A9" w:rsidRPr="00861AE8" w14:paraId="5A6D8DA4" w14:textId="77777777" w:rsidTr="005B33A9">
        <w:trPr>
          <w:trHeight w:val="30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5EFDD05D"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4A2F77E5"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1A176C8D"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0FAC2754" w14:textId="77777777" w:rsidR="005B33A9" w:rsidRPr="00861AE8" w:rsidRDefault="005B33A9" w:rsidP="005B33A9">
            <w:pPr>
              <w:rPr>
                <w:rFonts w:ascii="Arial" w:hAnsi="Arial" w:cs="Arial"/>
                <w:strike/>
                <w:color w:val="000000"/>
                <w:sz w:val="14"/>
                <w:szCs w:val="14"/>
              </w:rPr>
            </w:pPr>
          </w:p>
        </w:tc>
      </w:tr>
      <w:tr w:rsidR="005B33A9" w:rsidRPr="00861AE8" w14:paraId="04ABC860" w14:textId="77777777" w:rsidTr="005B33A9">
        <w:trPr>
          <w:trHeight w:val="23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37DFBB66"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1D250456"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30240746"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7137CC76" w14:textId="77777777" w:rsidR="005B33A9" w:rsidRPr="00861AE8" w:rsidRDefault="005B33A9" w:rsidP="005B33A9">
            <w:pPr>
              <w:rPr>
                <w:rFonts w:ascii="Arial" w:hAnsi="Arial" w:cs="Arial"/>
                <w:strike/>
                <w:color w:val="000000"/>
                <w:sz w:val="14"/>
                <w:szCs w:val="14"/>
              </w:rPr>
            </w:pPr>
          </w:p>
        </w:tc>
      </w:tr>
      <w:tr w:rsidR="005B33A9" w:rsidRPr="00861AE8" w14:paraId="4A039B68" w14:textId="77777777" w:rsidTr="005B33A9">
        <w:trPr>
          <w:trHeight w:val="23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4D32C7F1"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302D43D1"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538F658B"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3F375D50" w14:textId="77777777" w:rsidR="005B33A9" w:rsidRPr="00861AE8" w:rsidRDefault="005B33A9" w:rsidP="005B33A9">
            <w:pPr>
              <w:rPr>
                <w:rFonts w:ascii="Arial" w:hAnsi="Arial" w:cs="Arial"/>
                <w:strike/>
                <w:color w:val="000000"/>
                <w:sz w:val="14"/>
                <w:szCs w:val="14"/>
              </w:rPr>
            </w:pPr>
          </w:p>
        </w:tc>
      </w:tr>
    </w:tbl>
    <w:p w14:paraId="076DBA5A" w14:textId="77777777" w:rsidR="005B33A9" w:rsidRDefault="005B33A9" w:rsidP="005B33A9">
      <w:pPr>
        <w:tabs>
          <w:tab w:val="left" w:pos="2805"/>
          <w:tab w:val="center" w:pos="4819"/>
        </w:tabs>
        <w:spacing w:line="276" w:lineRule="auto"/>
      </w:pPr>
      <w:r w:rsidRPr="00861AE8">
        <w:rPr>
          <w:strike/>
        </w:rPr>
        <w:fldChar w:fldCharType="end"/>
      </w:r>
      <w:r>
        <w:fldChar w:fldCharType="begin"/>
      </w:r>
      <w:r>
        <w:instrText xml:space="preserve"> LINK Excel.Sheet.12 Zeszyt1 Arkusz1!W4K3:W17K8 \a \f 4 \h  \* MERGEFORMAT </w:instrText>
      </w:r>
      <w:r>
        <w:fldChar w:fldCharType="separate"/>
      </w:r>
    </w:p>
    <w:p w14:paraId="1792D2CF" w14:textId="77777777" w:rsidR="005B33A9" w:rsidRDefault="005B33A9" w:rsidP="005B33A9">
      <w:pPr>
        <w:pStyle w:val="Tekstpodstawowy"/>
        <w:rPr>
          <w:rFonts w:ascii="Arial" w:hAnsi="Arial" w:cs="Arial"/>
          <w:strike/>
          <w:sz w:val="16"/>
          <w:szCs w:val="16"/>
        </w:rPr>
      </w:pPr>
      <w:r>
        <w:fldChar w:fldCharType="end"/>
      </w:r>
    </w:p>
    <w:p w14:paraId="76AE06F1" w14:textId="77777777" w:rsidR="005B33A9" w:rsidRDefault="005B33A9" w:rsidP="005B33A9">
      <w:pPr>
        <w:pStyle w:val="Tekstpodstawowy"/>
        <w:ind w:firstLine="708"/>
        <w:rPr>
          <w:rFonts w:ascii="Arial" w:hAnsi="Arial" w:cs="Arial"/>
          <w:sz w:val="16"/>
          <w:szCs w:val="16"/>
        </w:rPr>
      </w:pPr>
    </w:p>
    <w:p w14:paraId="0D4D5127" w14:textId="77777777" w:rsidR="005B33A9" w:rsidRPr="001A4A49" w:rsidRDefault="005B33A9" w:rsidP="005B33A9">
      <w:pPr>
        <w:jc w:val="both"/>
        <w:rPr>
          <w:rFonts w:ascii="Arial" w:hAnsi="Arial" w:cs="Arial"/>
        </w:rPr>
      </w:pPr>
      <w:r w:rsidRPr="001A4A49">
        <w:rPr>
          <w:rFonts w:ascii="Arial" w:hAnsi="Arial" w:cs="Arial"/>
        </w:rPr>
        <w:t>…………</w:t>
      </w:r>
      <w:r>
        <w:rPr>
          <w:rFonts w:ascii="Arial" w:hAnsi="Arial" w:cs="Arial"/>
        </w:rPr>
        <w:t>…………..</w:t>
      </w:r>
      <w:r w:rsidRPr="001A4A49">
        <w:rPr>
          <w:rFonts w:ascii="Arial" w:hAnsi="Arial" w:cs="Arial"/>
        </w:rPr>
        <w:t xml:space="preserve">……… dnia …….…………..                             </w:t>
      </w:r>
      <w:r>
        <w:rPr>
          <w:rFonts w:ascii="Arial" w:hAnsi="Arial" w:cs="Arial"/>
        </w:rPr>
        <w:t xml:space="preserve">                        </w:t>
      </w:r>
    </w:p>
    <w:p w14:paraId="6A2EF38C" w14:textId="77777777" w:rsidR="005B33A9" w:rsidRPr="001A4A49" w:rsidRDefault="005B33A9" w:rsidP="005B33A9">
      <w:pPr>
        <w:pStyle w:val="Tekstpodstawowy3"/>
        <w:spacing w:after="0"/>
        <w:rPr>
          <w:rFonts w:ascii="Arial" w:hAnsi="Arial" w:cs="Arial"/>
          <w:sz w:val="14"/>
          <w:szCs w:val="14"/>
        </w:rPr>
      </w:pPr>
      <w:r w:rsidRPr="001A4A49">
        <w:rPr>
          <w:rFonts w:ascii="Arial" w:hAnsi="Arial" w:cs="Arial"/>
          <w:sz w:val="14"/>
          <w:szCs w:val="14"/>
        </w:rPr>
        <w:t xml:space="preserve">     ( Miejscowoś</w:t>
      </w:r>
      <w:r>
        <w:rPr>
          <w:rFonts w:ascii="Arial" w:hAnsi="Arial" w:cs="Arial"/>
          <w:sz w:val="14"/>
          <w:szCs w:val="14"/>
        </w:rPr>
        <w:t>ć</w:t>
      </w:r>
      <w:r w:rsidRPr="001A4A49">
        <w:rPr>
          <w:rFonts w:ascii="Arial" w:hAnsi="Arial" w:cs="Arial"/>
          <w:sz w:val="14"/>
          <w:szCs w:val="14"/>
        </w:rPr>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r>
      <w:r w:rsidRPr="001A4A49">
        <w:rPr>
          <w:rFonts w:ascii="Arial" w:hAnsi="Arial" w:cs="Arial"/>
          <w:sz w:val="14"/>
          <w:szCs w:val="14"/>
        </w:rPr>
        <w:tab/>
      </w:r>
    </w:p>
    <w:p w14:paraId="26422C69" w14:textId="77777777" w:rsidR="005B33A9" w:rsidRDefault="005B33A9" w:rsidP="005B33A9">
      <w:pPr>
        <w:pStyle w:val="Tekstpodstawowy3"/>
        <w:jc w:val="both"/>
        <w:rPr>
          <w:rFonts w:ascii="Arial" w:hAnsi="Arial" w:cs="Arial"/>
          <w:b/>
          <w:szCs w:val="16"/>
        </w:rPr>
      </w:pPr>
    </w:p>
    <w:p w14:paraId="53AE76DC" w14:textId="77777777" w:rsidR="005B33A9" w:rsidRDefault="005B33A9" w:rsidP="005B33A9">
      <w:pPr>
        <w:pStyle w:val="Tekstpodstawowy3"/>
        <w:jc w:val="both"/>
        <w:rPr>
          <w:rFonts w:ascii="Arial" w:hAnsi="Arial" w:cs="Arial"/>
          <w:b/>
          <w:szCs w:val="16"/>
        </w:rPr>
      </w:pPr>
    </w:p>
    <w:p w14:paraId="6712B108" w14:textId="77777777" w:rsidR="005B33A9" w:rsidRDefault="005B33A9" w:rsidP="005B33A9">
      <w:pPr>
        <w:pStyle w:val="Tekstpodstawowy3"/>
        <w:jc w:val="both"/>
        <w:rPr>
          <w:rFonts w:ascii="Arial" w:hAnsi="Arial" w:cs="Arial"/>
          <w:b/>
          <w:szCs w:val="16"/>
        </w:rPr>
      </w:pPr>
    </w:p>
    <w:p w14:paraId="531E7B50" w14:textId="77777777" w:rsidR="005B33A9" w:rsidRPr="001A4A49" w:rsidRDefault="005B33A9" w:rsidP="005B33A9">
      <w:pPr>
        <w:pStyle w:val="Tekstpodstawowy3"/>
        <w:jc w:val="both"/>
        <w:rPr>
          <w:rFonts w:ascii="Arial" w:hAnsi="Arial" w:cs="Arial"/>
          <w:b/>
          <w:sz w:val="20"/>
        </w:rPr>
      </w:pPr>
      <w:r w:rsidRPr="001A4A49">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718ACC67" w14:textId="751C8E50" w:rsidR="005B33A9" w:rsidRPr="005B2368" w:rsidRDefault="005B33A9">
      <w:pPr>
        <w:rPr>
          <w:rFonts w:ascii="Arial" w:hAnsi="Arial" w:cs="Arial"/>
          <w:sz w:val="16"/>
          <w:szCs w:val="16"/>
        </w:rPr>
        <w:sectPr w:rsidR="005B33A9" w:rsidRPr="005B2368" w:rsidSect="005B33A9">
          <w:headerReference w:type="default" r:id="rId8"/>
          <w:footerReference w:type="default" r:id="rId9"/>
          <w:headerReference w:type="first" r:id="rId10"/>
          <w:pgSz w:w="11906" w:h="16838"/>
          <w:pgMar w:top="1440" w:right="1077" w:bottom="1440" w:left="1077" w:header="709" w:footer="709" w:gutter="0"/>
          <w:cols w:space="708"/>
          <w:docGrid w:linePitch="272"/>
        </w:sectPr>
      </w:pPr>
    </w:p>
    <w:p w14:paraId="7783D060" w14:textId="59DB8185" w:rsidR="00937CEF" w:rsidRPr="001A4A49" w:rsidRDefault="00937CEF" w:rsidP="00937CEF">
      <w:pPr>
        <w:jc w:val="right"/>
        <w:rPr>
          <w:rFonts w:ascii="Arial" w:hAnsi="Arial" w:cs="Arial"/>
          <w:sz w:val="16"/>
          <w:szCs w:val="16"/>
        </w:rPr>
      </w:pPr>
      <w:r w:rsidRPr="001A4A49">
        <w:rPr>
          <w:rFonts w:ascii="Arial" w:hAnsi="Arial" w:cs="Arial"/>
          <w:sz w:val="16"/>
          <w:szCs w:val="16"/>
        </w:rPr>
        <w:lastRenderedPageBreak/>
        <w:t>Załącznik nr 5</w:t>
      </w:r>
    </w:p>
    <w:p w14:paraId="3937EC20" w14:textId="77777777" w:rsidR="003423B3" w:rsidRPr="001A4A49" w:rsidRDefault="003423B3" w:rsidP="00A43426">
      <w:pPr>
        <w:spacing w:line="360" w:lineRule="auto"/>
        <w:rPr>
          <w:rFonts w:ascii="Arial" w:hAnsi="Arial" w:cs="Arial"/>
        </w:rPr>
      </w:pPr>
      <w:r w:rsidRPr="001A4A49">
        <w:rPr>
          <w:rFonts w:ascii="Arial" w:hAnsi="Arial" w:cs="Arial"/>
          <w:b/>
        </w:rPr>
        <w:t>Wykonawca:</w:t>
      </w:r>
    </w:p>
    <w:p w14:paraId="316A6224" w14:textId="77777777" w:rsidR="003423B3" w:rsidRPr="001A4A49" w:rsidRDefault="003423B3" w:rsidP="00A43426">
      <w:pPr>
        <w:spacing w:line="288" w:lineRule="auto"/>
        <w:ind w:right="5954"/>
        <w:rPr>
          <w:rFonts w:ascii="Arial" w:hAnsi="Arial" w:cs="Arial"/>
          <w:i/>
          <w:sz w:val="16"/>
        </w:rPr>
      </w:pPr>
      <w:r w:rsidRPr="001A4A49">
        <w:rPr>
          <w:rFonts w:ascii="Arial" w:hAnsi="Arial" w:cs="Arial"/>
        </w:rPr>
        <w:t>…………………………………………</w:t>
      </w:r>
      <w:r w:rsidRPr="001A4A49">
        <w:rPr>
          <w:rFonts w:ascii="Arial" w:hAnsi="Arial" w:cs="Arial"/>
          <w:i/>
        </w:rPr>
        <w:t xml:space="preserve"> </w:t>
      </w:r>
    </w:p>
    <w:p w14:paraId="5943CE34" w14:textId="77777777" w:rsidR="003423B3" w:rsidRPr="001A4A49" w:rsidRDefault="003423B3" w:rsidP="00A43426">
      <w:pPr>
        <w:spacing w:line="288" w:lineRule="auto"/>
        <w:ind w:right="5954"/>
        <w:rPr>
          <w:rFonts w:ascii="Arial" w:hAnsi="Arial" w:cs="Arial"/>
          <w:i/>
          <w:sz w:val="16"/>
        </w:rPr>
      </w:pPr>
      <w:r w:rsidRPr="001A4A49">
        <w:rPr>
          <w:rFonts w:ascii="Arial" w:hAnsi="Arial" w:cs="Arial"/>
        </w:rPr>
        <w:t>…………………………………………</w:t>
      </w:r>
    </w:p>
    <w:p w14:paraId="194A738A" w14:textId="7C19F0B8" w:rsidR="003423B3" w:rsidRDefault="003423B3" w:rsidP="003423B3">
      <w:pPr>
        <w:spacing w:line="288" w:lineRule="auto"/>
        <w:ind w:right="5954"/>
        <w:rPr>
          <w:rFonts w:ascii="Arial" w:hAnsi="Arial" w:cs="Arial"/>
          <w:i/>
          <w:sz w:val="16"/>
        </w:rPr>
      </w:pPr>
      <w:r w:rsidRPr="001A4A49">
        <w:rPr>
          <w:rFonts w:ascii="Arial" w:hAnsi="Arial" w:cs="Arial"/>
          <w:i/>
          <w:sz w:val="16"/>
        </w:rPr>
        <w:t xml:space="preserve">(pełna nazwa/firma, adres) </w:t>
      </w:r>
    </w:p>
    <w:p w14:paraId="2C6F7723" w14:textId="61EEB918" w:rsidR="005B2368" w:rsidRDefault="005B2368" w:rsidP="00937CEF">
      <w:pPr>
        <w:rPr>
          <w:rFonts w:ascii="Arial" w:hAnsi="Arial" w:cs="Arial"/>
          <w:b/>
          <w:sz w:val="16"/>
        </w:rPr>
      </w:pPr>
    </w:p>
    <w:p w14:paraId="1E3FC7DB" w14:textId="5CA75C1A" w:rsidR="005B2368" w:rsidRPr="00FB2218" w:rsidRDefault="005B2368" w:rsidP="005B2368">
      <w:pPr>
        <w:jc w:val="center"/>
        <w:rPr>
          <w:rFonts w:ascii="Arial" w:hAnsi="Arial" w:cs="Arial"/>
          <w:b/>
          <w:sz w:val="22"/>
        </w:rPr>
      </w:pPr>
      <w:r w:rsidRPr="00FB2218">
        <w:rPr>
          <w:rFonts w:ascii="Arial" w:hAnsi="Arial" w:cs="Arial"/>
          <w:b/>
          <w:sz w:val="22"/>
        </w:rPr>
        <w:t>Wykaz usług</w:t>
      </w:r>
    </w:p>
    <w:p w14:paraId="1B8530E8" w14:textId="5FB1F77E" w:rsidR="005B2368" w:rsidRPr="00FB2218" w:rsidRDefault="005B2368" w:rsidP="005B2368">
      <w:pPr>
        <w:jc w:val="center"/>
        <w:rPr>
          <w:rFonts w:ascii="Arial" w:hAnsi="Arial" w:cs="Arial"/>
          <w:b/>
        </w:rPr>
      </w:pPr>
    </w:p>
    <w:p w14:paraId="497073FD" w14:textId="2819F33B" w:rsidR="005B2368" w:rsidRPr="00FB2218" w:rsidRDefault="00FB2218" w:rsidP="00FB2218">
      <w:pPr>
        <w:jc w:val="both"/>
        <w:rPr>
          <w:rFonts w:ascii="Arial" w:hAnsi="Arial" w:cs="Arial"/>
        </w:rPr>
      </w:pPr>
      <w:r w:rsidRPr="00FB2218">
        <w:rPr>
          <w:rFonts w:ascii="Arial" w:hAnsi="Arial" w:cs="Arial"/>
        </w:rPr>
        <w:t xml:space="preserve">Przystępując do udziału w postępowaniu o udzielenie zamówienia publicznego na zadania pn.: </w:t>
      </w:r>
      <w:r w:rsidRPr="00FB2218">
        <w:rPr>
          <w:rFonts w:ascii="Arial" w:hAnsi="Arial" w:cs="Arial"/>
          <w:b/>
        </w:rPr>
        <w:t>„</w:t>
      </w:r>
      <w:r w:rsidR="005C6670" w:rsidRPr="005C6670">
        <w:rPr>
          <w:rFonts w:ascii="Arial" w:hAnsi="Arial" w:cs="Arial"/>
          <w:b/>
        </w:rPr>
        <w:t xml:space="preserve">Przeprowadzenie kursu dla uczniów z zakresu „Spawanie metodami MIG/TIG” w ramach projektu pn.: „Jestem zawodowcem 3.0” w </w:t>
      </w:r>
      <w:proofErr w:type="spellStart"/>
      <w:r w:rsidR="005C6670" w:rsidRPr="005C6670">
        <w:rPr>
          <w:rFonts w:ascii="Arial" w:hAnsi="Arial" w:cs="Arial"/>
          <w:b/>
        </w:rPr>
        <w:t>ZSTiO</w:t>
      </w:r>
      <w:proofErr w:type="spellEnd"/>
      <w:r w:rsidR="005C6670" w:rsidRPr="005C6670">
        <w:rPr>
          <w:rFonts w:ascii="Arial" w:hAnsi="Arial" w:cs="Arial"/>
          <w:b/>
        </w:rPr>
        <w:t xml:space="preserve"> nr 3 im. E. Abramowskiego w Katowicach</w:t>
      </w:r>
      <w:r w:rsidRPr="00FB2218">
        <w:rPr>
          <w:rFonts w:ascii="Arial" w:hAnsi="Arial" w:cs="Arial"/>
          <w:b/>
        </w:rPr>
        <w:t>”</w:t>
      </w:r>
      <w:r w:rsidRPr="00FB2218">
        <w:rPr>
          <w:rFonts w:ascii="Arial" w:hAnsi="Arial" w:cs="Arial"/>
        </w:rPr>
        <w:t xml:space="preserve"> przedkładam poniższy wykaz dla celów potwierdzenie spełnienia warunku udziału w postępowaniu</w:t>
      </w:r>
    </w:p>
    <w:p w14:paraId="13F84A8D" w14:textId="4EA69610" w:rsidR="005B2368" w:rsidRPr="00FB2218" w:rsidRDefault="005B2368" w:rsidP="00937CEF">
      <w:pPr>
        <w:rPr>
          <w:rFonts w:ascii="Arial" w:hAnsi="Arial" w:cs="Arial"/>
        </w:rPr>
      </w:pPr>
    </w:p>
    <w:p w14:paraId="67D7CD02" w14:textId="5CE0C6D4" w:rsidR="00FB2218" w:rsidRDefault="00FB2218" w:rsidP="00937CEF">
      <w:pPr>
        <w:rPr>
          <w:rFonts w:ascii="Arial" w:hAnsi="Arial" w:cs="Arial"/>
          <w:sz w:val="16"/>
          <w:szCs w:val="16"/>
        </w:rPr>
      </w:pPr>
    </w:p>
    <w:tbl>
      <w:tblPr>
        <w:tblW w:w="5000" w:type="pct"/>
        <w:tblCellMar>
          <w:left w:w="30" w:type="dxa"/>
          <w:right w:w="30" w:type="dxa"/>
        </w:tblCellMar>
        <w:tblLook w:val="0000" w:firstRow="0" w:lastRow="0" w:firstColumn="0" w:lastColumn="0" w:noHBand="0" w:noVBand="0"/>
      </w:tblPr>
      <w:tblGrid>
        <w:gridCol w:w="391"/>
        <w:gridCol w:w="1672"/>
        <w:gridCol w:w="5855"/>
        <w:gridCol w:w="1562"/>
      </w:tblGrid>
      <w:tr w:rsidR="00FB2218" w:rsidRPr="00740DEB" w14:paraId="0AA604E1" w14:textId="77777777" w:rsidTr="00FB2218">
        <w:trPr>
          <w:trHeight w:val="1113"/>
        </w:trPr>
        <w:tc>
          <w:tcPr>
            <w:tcW w:w="206" w:type="pct"/>
            <w:tcBorders>
              <w:top w:val="single" w:sz="6" w:space="0" w:color="000000"/>
              <w:left w:val="single" w:sz="6" w:space="0" w:color="000000"/>
              <w:bottom w:val="single" w:sz="6" w:space="0" w:color="000000"/>
              <w:right w:val="single" w:sz="6" w:space="0" w:color="000000"/>
            </w:tcBorders>
            <w:vAlign w:val="center"/>
          </w:tcPr>
          <w:p w14:paraId="1FCB0E59" w14:textId="77777777" w:rsidR="00FB2218" w:rsidRPr="00740DEB" w:rsidRDefault="00FB2218" w:rsidP="0035546F">
            <w:pPr>
              <w:jc w:val="center"/>
              <w:rPr>
                <w:rFonts w:ascii="Arial" w:hAnsi="Arial" w:cs="Arial"/>
                <w:b/>
                <w:bCs/>
                <w:kern w:val="1"/>
                <w:sz w:val="18"/>
                <w:szCs w:val="16"/>
                <w:lang w:eastAsia="ar-SA"/>
              </w:rPr>
            </w:pPr>
            <w:r w:rsidRPr="00740DEB">
              <w:rPr>
                <w:rFonts w:ascii="Arial" w:hAnsi="Arial" w:cs="Arial"/>
                <w:b/>
                <w:bCs/>
                <w:kern w:val="1"/>
                <w:sz w:val="18"/>
                <w:szCs w:val="16"/>
                <w:lang w:eastAsia="ar-SA"/>
              </w:rPr>
              <w:t>Lp.</w:t>
            </w:r>
          </w:p>
        </w:tc>
        <w:tc>
          <w:tcPr>
            <w:tcW w:w="882" w:type="pct"/>
            <w:tcBorders>
              <w:top w:val="single" w:sz="6" w:space="0" w:color="000000"/>
              <w:left w:val="single" w:sz="6" w:space="0" w:color="000000"/>
              <w:bottom w:val="single" w:sz="6" w:space="0" w:color="000000"/>
              <w:right w:val="single" w:sz="6" w:space="0" w:color="000000"/>
            </w:tcBorders>
            <w:vAlign w:val="center"/>
          </w:tcPr>
          <w:p w14:paraId="4BF220A2" w14:textId="77777777" w:rsidR="00FB2218" w:rsidRPr="00740DEB" w:rsidRDefault="00FB2218" w:rsidP="0035546F">
            <w:pPr>
              <w:jc w:val="center"/>
              <w:rPr>
                <w:rFonts w:ascii="Arial" w:hAnsi="Arial" w:cs="Arial"/>
                <w:b/>
                <w:bCs/>
                <w:kern w:val="1"/>
                <w:sz w:val="18"/>
                <w:szCs w:val="16"/>
                <w:lang w:eastAsia="ar-SA"/>
              </w:rPr>
            </w:pPr>
            <w:r w:rsidRPr="00740DEB">
              <w:rPr>
                <w:rFonts w:ascii="Arial" w:hAnsi="Arial" w:cs="Arial"/>
                <w:b/>
                <w:bCs/>
                <w:kern w:val="1"/>
                <w:sz w:val="18"/>
                <w:szCs w:val="16"/>
                <w:lang w:eastAsia="ar-SA"/>
              </w:rPr>
              <w:t xml:space="preserve">Nazwa i adres zamawiającego </w:t>
            </w:r>
            <w:r w:rsidRPr="00740DEB">
              <w:rPr>
                <w:rFonts w:ascii="Arial" w:hAnsi="Arial" w:cs="Arial"/>
                <w:b/>
                <w:bCs/>
                <w:color w:val="000000"/>
                <w:sz w:val="18"/>
                <w:szCs w:val="16"/>
              </w:rPr>
              <w:t>na rzecz którego było prowadzone szkolenie/ kurs</w:t>
            </w:r>
          </w:p>
        </w:tc>
        <w:tc>
          <w:tcPr>
            <w:tcW w:w="3088" w:type="pct"/>
            <w:tcBorders>
              <w:top w:val="single" w:sz="6" w:space="0" w:color="000000"/>
              <w:left w:val="single" w:sz="6" w:space="0" w:color="000000"/>
              <w:bottom w:val="single" w:sz="6" w:space="0" w:color="000000"/>
              <w:right w:val="single" w:sz="6" w:space="0" w:color="000000"/>
            </w:tcBorders>
            <w:vAlign w:val="center"/>
          </w:tcPr>
          <w:p w14:paraId="22DAB873" w14:textId="77777777" w:rsidR="00FB2218" w:rsidRPr="00740DEB" w:rsidRDefault="00FB2218" w:rsidP="0035546F">
            <w:pPr>
              <w:jc w:val="center"/>
              <w:rPr>
                <w:rFonts w:ascii="Arial" w:hAnsi="Arial" w:cs="Arial"/>
                <w:b/>
                <w:bCs/>
                <w:kern w:val="1"/>
                <w:sz w:val="18"/>
                <w:szCs w:val="16"/>
                <w:lang w:eastAsia="ar-SA"/>
              </w:rPr>
            </w:pPr>
            <w:r w:rsidRPr="00740DEB">
              <w:rPr>
                <w:rFonts w:ascii="Arial" w:hAnsi="Arial" w:cs="Arial"/>
                <w:b/>
                <w:bCs/>
                <w:kern w:val="1"/>
                <w:sz w:val="18"/>
                <w:szCs w:val="16"/>
                <w:lang w:eastAsia="ar-SA"/>
              </w:rPr>
              <w:t>Opis wykonanych usług</w:t>
            </w:r>
          </w:p>
        </w:tc>
        <w:tc>
          <w:tcPr>
            <w:tcW w:w="824" w:type="pct"/>
            <w:tcBorders>
              <w:top w:val="single" w:sz="6" w:space="0" w:color="000000"/>
              <w:left w:val="single" w:sz="6" w:space="0" w:color="000000"/>
              <w:bottom w:val="single" w:sz="6" w:space="0" w:color="000000"/>
              <w:right w:val="single" w:sz="6" w:space="0" w:color="000000"/>
            </w:tcBorders>
            <w:vAlign w:val="center"/>
          </w:tcPr>
          <w:p w14:paraId="330F3149" w14:textId="0BC9A7A7" w:rsidR="00FB2218" w:rsidRDefault="00FB2218" w:rsidP="00FB2218">
            <w:pPr>
              <w:jc w:val="center"/>
              <w:rPr>
                <w:rFonts w:ascii="Arial" w:hAnsi="Arial" w:cs="Arial"/>
                <w:b/>
                <w:bCs/>
                <w:kern w:val="1"/>
                <w:sz w:val="18"/>
                <w:szCs w:val="16"/>
                <w:lang w:eastAsia="ar-SA"/>
              </w:rPr>
            </w:pPr>
            <w:r w:rsidRPr="00740DEB">
              <w:rPr>
                <w:rFonts w:ascii="Arial" w:hAnsi="Arial" w:cs="Arial"/>
                <w:b/>
                <w:bCs/>
                <w:kern w:val="1"/>
                <w:sz w:val="18"/>
                <w:szCs w:val="16"/>
                <w:lang w:eastAsia="ar-SA"/>
              </w:rPr>
              <w:t>Termin realizacji</w:t>
            </w:r>
          </w:p>
          <w:p w14:paraId="3BE2E633" w14:textId="555DD538" w:rsidR="00FB2218" w:rsidRPr="00FB2218" w:rsidRDefault="00FB2218" w:rsidP="0035546F">
            <w:pPr>
              <w:jc w:val="center"/>
              <w:rPr>
                <w:rFonts w:ascii="Arial" w:hAnsi="Arial" w:cs="Arial"/>
                <w:bCs/>
                <w:i/>
                <w:kern w:val="1"/>
                <w:sz w:val="18"/>
                <w:szCs w:val="16"/>
                <w:lang w:eastAsia="ar-SA"/>
              </w:rPr>
            </w:pPr>
            <w:r w:rsidRPr="00FB2218">
              <w:rPr>
                <w:rFonts w:ascii="Arial" w:hAnsi="Arial" w:cs="Arial"/>
                <w:bCs/>
                <w:i/>
                <w:kern w:val="1"/>
                <w:sz w:val="18"/>
                <w:szCs w:val="16"/>
                <w:lang w:eastAsia="ar-SA"/>
              </w:rPr>
              <w:t xml:space="preserve">(data od- do) </w:t>
            </w:r>
            <w:r w:rsidRPr="00FB2218">
              <w:rPr>
                <w:rFonts w:ascii="Arial" w:hAnsi="Arial" w:cs="Arial"/>
                <w:bCs/>
                <w:i/>
                <w:kern w:val="1"/>
                <w:sz w:val="18"/>
                <w:szCs w:val="16"/>
                <w:lang w:eastAsia="ar-SA"/>
              </w:rPr>
              <w:br/>
            </w:r>
          </w:p>
        </w:tc>
      </w:tr>
      <w:tr w:rsidR="00FB2218" w:rsidRPr="003423B3" w14:paraId="7A7FA792" w14:textId="77777777" w:rsidTr="00FB2218">
        <w:trPr>
          <w:trHeight w:val="293"/>
        </w:trPr>
        <w:tc>
          <w:tcPr>
            <w:tcW w:w="206" w:type="pct"/>
            <w:tcBorders>
              <w:top w:val="single" w:sz="6" w:space="0" w:color="000000"/>
              <w:left w:val="single" w:sz="6" w:space="0" w:color="000000"/>
              <w:bottom w:val="single" w:sz="6" w:space="0" w:color="000000"/>
              <w:right w:val="single" w:sz="6" w:space="0" w:color="000000"/>
            </w:tcBorders>
            <w:vAlign w:val="center"/>
          </w:tcPr>
          <w:p w14:paraId="1E15D0C1" w14:textId="77777777" w:rsidR="00FB2218" w:rsidRDefault="00FB2218" w:rsidP="0035546F">
            <w:pPr>
              <w:jc w:val="center"/>
              <w:rPr>
                <w:rFonts w:ascii="Arial" w:hAnsi="Arial" w:cs="Arial"/>
                <w:b/>
                <w:bCs/>
                <w:kern w:val="1"/>
                <w:sz w:val="16"/>
                <w:szCs w:val="16"/>
                <w:lang w:eastAsia="ar-SA"/>
              </w:rPr>
            </w:pPr>
          </w:p>
          <w:p w14:paraId="45F64B9D" w14:textId="77777777" w:rsidR="00FB2218" w:rsidRDefault="00FB2218" w:rsidP="0035546F">
            <w:pPr>
              <w:jc w:val="center"/>
              <w:rPr>
                <w:rFonts w:ascii="Arial" w:hAnsi="Arial" w:cs="Arial"/>
                <w:b/>
                <w:bCs/>
                <w:kern w:val="1"/>
                <w:sz w:val="16"/>
                <w:szCs w:val="16"/>
                <w:lang w:eastAsia="ar-SA"/>
              </w:rPr>
            </w:pPr>
          </w:p>
          <w:p w14:paraId="14BF952A" w14:textId="77777777" w:rsidR="00FB2218" w:rsidRDefault="00FB2218" w:rsidP="0035546F">
            <w:pPr>
              <w:jc w:val="center"/>
              <w:rPr>
                <w:rFonts w:ascii="Arial" w:hAnsi="Arial" w:cs="Arial"/>
                <w:b/>
                <w:bCs/>
                <w:kern w:val="1"/>
                <w:sz w:val="16"/>
                <w:szCs w:val="16"/>
                <w:lang w:eastAsia="ar-SA"/>
              </w:rPr>
            </w:pPr>
          </w:p>
          <w:p w14:paraId="14CA188B" w14:textId="77777777" w:rsidR="00FB2218" w:rsidRDefault="00FB2218" w:rsidP="0035546F">
            <w:pPr>
              <w:jc w:val="center"/>
              <w:rPr>
                <w:rFonts w:ascii="Arial" w:hAnsi="Arial" w:cs="Arial"/>
                <w:b/>
                <w:bCs/>
                <w:kern w:val="1"/>
                <w:sz w:val="16"/>
                <w:szCs w:val="16"/>
                <w:lang w:eastAsia="ar-SA"/>
              </w:rPr>
            </w:pPr>
          </w:p>
          <w:p w14:paraId="281C4D63" w14:textId="77777777" w:rsidR="00FB2218" w:rsidRDefault="00FB2218" w:rsidP="0035546F">
            <w:pPr>
              <w:jc w:val="center"/>
              <w:rPr>
                <w:rFonts w:ascii="Arial" w:hAnsi="Arial" w:cs="Arial"/>
                <w:b/>
                <w:bCs/>
                <w:kern w:val="1"/>
                <w:sz w:val="16"/>
                <w:szCs w:val="16"/>
                <w:lang w:eastAsia="ar-SA"/>
              </w:rPr>
            </w:pPr>
          </w:p>
          <w:p w14:paraId="60D18DFA" w14:textId="77777777" w:rsidR="00FB2218" w:rsidRDefault="00FB2218" w:rsidP="0035546F">
            <w:pPr>
              <w:jc w:val="center"/>
              <w:rPr>
                <w:rFonts w:ascii="Arial" w:hAnsi="Arial" w:cs="Arial"/>
                <w:b/>
                <w:bCs/>
                <w:kern w:val="1"/>
                <w:sz w:val="16"/>
                <w:szCs w:val="16"/>
                <w:lang w:eastAsia="ar-SA"/>
              </w:rPr>
            </w:pPr>
          </w:p>
          <w:p w14:paraId="6240A6CE" w14:textId="77777777" w:rsidR="00FB2218" w:rsidRPr="003423B3" w:rsidRDefault="00FB2218" w:rsidP="0035546F">
            <w:pPr>
              <w:jc w:val="center"/>
              <w:rPr>
                <w:rFonts w:ascii="Arial" w:hAnsi="Arial" w:cs="Arial"/>
                <w:b/>
                <w:bCs/>
                <w:kern w:val="1"/>
                <w:sz w:val="16"/>
                <w:szCs w:val="16"/>
                <w:lang w:eastAsia="ar-SA"/>
              </w:rPr>
            </w:pPr>
          </w:p>
        </w:tc>
        <w:tc>
          <w:tcPr>
            <w:tcW w:w="882" w:type="pct"/>
            <w:tcBorders>
              <w:top w:val="single" w:sz="6" w:space="0" w:color="000000"/>
              <w:left w:val="single" w:sz="6" w:space="0" w:color="000000"/>
              <w:bottom w:val="single" w:sz="4" w:space="0" w:color="auto"/>
              <w:right w:val="single" w:sz="6" w:space="0" w:color="000000"/>
            </w:tcBorders>
            <w:vAlign w:val="center"/>
          </w:tcPr>
          <w:p w14:paraId="654C17C2" w14:textId="77777777" w:rsidR="00FB2218" w:rsidRDefault="00FB2218" w:rsidP="0035546F">
            <w:pPr>
              <w:jc w:val="center"/>
              <w:rPr>
                <w:rFonts w:ascii="Arial" w:hAnsi="Arial" w:cs="Arial"/>
                <w:b/>
                <w:bCs/>
                <w:kern w:val="1"/>
                <w:sz w:val="16"/>
                <w:szCs w:val="16"/>
                <w:lang w:eastAsia="ar-SA"/>
              </w:rPr>
            </w:pPr>
          </w:p>
          <w:p w14:paraId="33384F09" w14:textId="77777777" w:rsidR="00FB2218" w:rsidRDefault="00FB2218" w:rsidP="0035546F">
            <w:pPr>
              <w:jc w:val="center"/>
              <w:rPr>
                <w:rFonts w:ascii="Arial" w:hAnsi="Arial" w:cs="Arial"/>
                <w:b/>
                <w:bCs/>
                <w:kern w:val="1"/>
                <w:sz w:val="16"/>
                <w:szCs w:val="16"/>
                <w:lang w:eastAsia="ar-SA"/>
              </w:rPr>
            </w:pPr>
          </w:p>
          <w:p w14:paraId="123CD2C8" w14:textId="77777777" w:rsidR="00FB2218" w:rsidRPr="003423B3" w:rsidRDefault="00FB2218" w:rsidP="0035546F">
            <w:pPr>
              <w:jc w:val="center"/>
              <w:rPr>
                <w:rFonts w:ascii="Arial" w:hAnsi="Arial" w:cs="Arial"/>
                <w:b/>
                <w:bCs/>
                <w:kern w:val="1"/>
                <w:sz w:val="16"/>
                <w:szCs w:val="16"/>
                <w:lang w:eastAsia="ar-SA"/>
              </w:rPr>
            </w:pPr>
          </w:p>
        </w:tc>
        <w:tc>
          <w:tcPr>
            <w:tcW w:w="3088" w:type="pct"/>
            <w:tcBorders>
              <w:top w:val="single" w:sz="6" w:space="0" w:color="000000"/>
              <w:left w:val="single" w:sz="6" w:space="0" w:color="000000"/>
              <w:bottom w:val="single" w:sz="4" w:space="0" w:color="auto"/>
              <w:right w:val="single" w:sz="6" w:space="0" w:color="000000"/>
            </w:tcBorders>
            <w:vAlign w:val="center"/>
          </w:tcPr>
          <w:p w14:paraId="426EF336" w14:textId="77777777" w:rsidR="00FB2218" w:rsidRDefault="00FB2218" w:rsidP="0035546F">
            <w:pPr>
              <w:pStyle w:val="Akapitzlist"/>
              <w:ind w:left="82"/>
              <w:rPr>
                <w:rFonts w:ascii="Arial" w:hAnsi="Arial" w:cs="Arial"/>
              </w:rPr>
            </w:pPr>
          </w:p>
          <w:p w14:paraId="35752D11" w14:textId="77777777" w:rsidR="00FB2218" w:rsidRPr="00740DEB" w:rsidRDefault="00FB2218" w:rsidP="0035546F">
            <w:pPr>
              <w:pStyle w:val="Akapitzlist"/>
              <w:ind w:left="82"/>
              <w:rPr>
                <w:rFonts w:ascii="Arial" w:hAnsi="Arial" w:cs="Arial"/>
              </w:rPr>
            </w:pPr>
            <w:r w:rsidRPr="00740DEB">
              <w:rPr>
                <w:rFonts w:ascii="Arial" w:hAnsi="Arial" w:cs="Arial"/>
              </w:rPr>
              <w:t xml:space="preserve">Szkolenie: </w:t>
            </w:r>
          </w:p>
          <w:p w14:paraId="6B4EC5D5" w14:textId="74DE779B" w:rsidR="00FB2218" w:rsidRPr="00740DEB" w:rsidRDefault="00FB2218" w:rsidP="005C6670">
            <w:pPr>
              <w:pStyle w:val="Akapitzlist"/>
              <w:numPr>
                <w:ilvl w:val="0"/>
                <w:numId w:val="34"/>
              </w:numPr>
              <w:ind w:left="507" w:hanging="425"/>
              <w:jc w:val="both"/>
              <w:rPr>
                <w:rFonts w:ascii="Arial" w:hAnsi="Arial" w:cs="Arial"/>
              </w:rPr>
            </w:pPr>
            <w:r w:rsidRPr="00740DEB">
              <w:rPr>
                <w:rFonts w:ascii="Arial" w:hAnsi="Arial" w:cs="Arial"/>
              </w:rPr>
              <w:t xml:space="preserve">w zakresie </w:t>
            </w:r>
            <w:r w:rsidRPr="00D97661">
              <w:rPr>
                <w:rFonts w:ascii="Arial" w:hAnsi="Arial" w:cs="Arial"/>
                <w:b/>
              </w:rPr>
              <w:t>„</w:t>
            </w:r>
            <w:r w:rsidR="00542852" w:rsidRPr="00542852">
              <w:rPr>
                <w:rFonts w:ascii="Arial" w:hAnsi="Arial" w:cs="Arial"/>
                <w:b/>
              </w:rPr>
              <w:t>Spawania blach i rur spoinami pachwinowymi metodami MAG 135 oraz TIG 141 w grupie materiałowej FM1</w:t>
            </w:r>
            <w:r w:rsidRPr="00D97661">
              <w:rPr>
                <w:rFonts w:ascii="Arial" w:hAnsi="Arial" w:cs="Arial"/>
                <w:b/>
              </w:rPr>
              <w:t xml:space="preserve">” </w:t>
            </w:r>
            <w:r w:rsidRPr="00D97661">
              <w:rPr>
                <w:rFonts w:ascii="Arial" w:hAnsi="Arial" w:cs="Arial"/>
                <w:sz w:val="22"/>
              </w:rPr>
              <w:t>*</w:t>
            </w:r>
          </w:p>
          <w:p w14:paraId="4808625B" w14:textId="77777777" w:rsidR="00FB2218" w:rsidRPr="00740DEB" w:rsidRDefault="00FB2218" w:rsidP="005C6670">
            <w:pPr>
              <w:pStyle w:val="Akapitzlist"/>
              <w:numPr>
                <w:ilvl w:val="0"/>
                <w:numId w:val="34"/>
              </w:numPr>
              <w:ind w:left="82"/>
              <w:rPr>
                <w:rFonts w:ascii="Arial" w:hAnsi="Arial" w:cs="Arial"/>
              </w:rPr>
            </w:pPr>
          </w:p>
          <w:p w14:paraId="40617900" w14:textId="4D650A96" w:rsidR="00FB2218" w:rsidRPr="00FB2218" w:rsidRDefault="00FB2218" w:rsidP="005C6670">
            <w:pPr>
              <w:pStyle w:val="Akapitzlist"/>
              <w:numPr>
                <w:ilvl w:val="0"/>
                <w:numId w:val="34"/>
              </w:numPr>
              <w:ind w:left="82"/>
              <w:rPr>
                <w:rFonts w:ascii="Arial" w:hAnsi="Arial" w:cs="Arial"/>
              </w:rPr>
            </w:pPr>
            <w:r w:rsidRPr="00740DEB">
              <w:rPr>
                <w:rFonts w:ascii="Arial" w:hAnsi="Arial" w:cs="Arial"/>
              </w:rPr>
              <w:t>lub</w:t>
            </w:r>
          </w:p>
          <w:p w14:paraId="766BD56E" w14:textId="085D29B6" w:rsidR="00FB2218" w:rsidRPr="00740DEB" w:rsidRDefault="00FB2218" w:rsidP="005C6670">
            <w:pPr>
              <w:pStyle w:val="Akapitzlist"/>
              <w:numPr>
                <w:ilvl w:val="0"/>
                <w:numId w:val="34"/>
              </w:numPr>
              <w:ind w:left="507" w:hanging="425"/>
              <w:jc w:val="both"/>
              <w:rPr>
                <w:rFonts w:ascii="Arial" w:hAnsi="Arial" w:cs="Arial"/>
              </w:rPr>
            </w:pPr>
            <w:r w:rsidRPr="00740DEB">
              <w:rPr>
                <w:rFonts w:ascii="Arial" w:hAnsi="Arial" w:cs="Arial"/>
              </w:rPr>
              <w:t>o tematyce o podobnym charakterze, tj., zawierającej elementy przedmiotu niniejszego zamówienia, opisane w pkt. 2.3.</w:t>
            </w:r>
            <w:r>
              <w:rPr>
                <w:rFonts w:ascii="Arial" w:hAnsi="Arial" w:cs="Arial"/>
              </w:rPr>
              <w:t>3</w:t>
            </w:r>
            <w:r w:rsidRPr="00740DEB">
              <w:rPr>
                <w:rFonts w:ascii="Arial" w:hAnsi="Arial" w:cs="Arial"/>
              </w:rPr>
              <w:t xml:space="preserve"> SWZ</w:t>
            </w:r>
            <w:r w:rsidRPr="00740DEB">
              <w:t xml:space="preserve"> </w:t>
            </w:r>
            <w:r w:rsidRPr="00740DEB">
              <w:rPr>
                <w:rFonts w:ascii="Arial" w:hAnsi="Arial" w:cs="Arial"/>
              </w:rPr>
              <w:t xml:space="preserve">i w załączniku nr </w:t>
            </w:r>
            <w:r>
              <w:rPr>
                <w:rFonts w:ascii="Arial" w:hAnsi="Arial" w:cs="Arial"/>
              </w:rPr>
              <w:t>7</w:t>
            </w:r>
            <w:r w:rsidRPr="00740DEB">
              <w:rPr>
                <w:rFonts w:ascii="Arial" w:hAnsi="Arial" w:cs="Arial"/>
              </w:rPr>
              <w:t xml:space="preserve"> do SWZ </w:t>
            </w:r>
            <w:r w:rsidRPr="00740DEB">
              <w:rPr>
                <w:rFonts w:ascii="Arial" w:hAnsi="Arial" w:cs="Arial"/>
                <w:sz w:val="22"/>
              </w:rPr>
              <w:t>*</w:t>
            </w:r>
          </w:p>
          <w:p w14:paraId="21E7D466" w14:textId="77777777" w:rsidR="00FB2218" w:rsidRPr="00D86472" w:rsidRDefault="00FB2218" w:rsidP="005C6670">
            <w:pPr>
              <w:pStyle w:val="Akapitzlist"/>
              <w:numPr>
                <w:ilvl w:val="0"/>
                <w:numId w:val="34"/>
              </w:numPr>
              <w:spacing w:line="360" w:lineRule="auto"/>
              <w:ind w:left="82"/>
              <w:rPr>
                <w:rFonts w:ascii="Arial" w:hAnsi="Arial" w:cs="Arial"/>
              </w:rPr>
            </w:pPr>
            <w:r w:rsidRPr="00D86472">
              <w:rPr>
                <w:rFonts w:ascii="Arial" w:hAnsi="Arial" w:cs="Arial"/>
              </w:rPr>
              <w:t>……………………………………………………………………….</w:t>
            </w:r>
          </w:p>
          <w:p w14:paraId="55CC1536" w14:textId="77777777" w:rsidR="00FB2218" w:rsidRPr="00D86472" w:rsidRDefault="00FB2218" w:rsidP="005C6670">
            <w:pPr>
              <w:pStyle w:val="Akapitzlist"/>
              <w:numPr>
                <w:ilvl w:val="0"/>
                <w:numId w:val="34"/>
              </w:numPr>
              <w:spacing w:line="360" w:lineRule="auto"/>
              <w:ind w:left="82"/>
              <w:rPr>
                <w:rFonts w:ascii="Arial" w:hAnsi="Arial" w:cs="Arial"/>
              </w:rPr>
            </w:pPr>
            <w:r w:rsidRPr="00D86472">
              <w:rPr>
                <w:rFonts w:ascii="Arial" w:hAnsi="Arial" w:cs="Arial"/>
              </w:rPr>
              <w:t>……………………………………………………………………….</w:t>
            </w:r>
          </w:p>
          <w:p w14:paraId="11568F63" w14:textId="77777777" w:rsidR="00FB2218" w:rsidRPr="00740DEB" w:rsidRDefault="00FB2218" w:rsidP="0035546F">
            <w:pPr>
              <w:jc w:val="center"/>
              <w:rPr>
                <w:rFonts w:ascii="Arial" w:hAnsi="Arial" w:cs="Arial"/>
                <w:sz w:val="16"/>
                <w:szCs w:val="16"/>
              </w:rPr>
            </w:pPr>
            <w:r w:rsidRPr="00740DEB">
              <w:rPr>
                <w:rFonts w:ascii="Arial" w:hAnsi="Arial" w:cs="Arial"/>
                <w:i/>
                <w:sz w:val="16"/>
                <w:szCs w:val="16"/>
              </w:rPr>
              <w:t>(proszę wymienić</w:t>
            </w:r>
            <w:r>
              <w:t xml:space="preserve"> </w:t>
            </w:r>
            <w:r w:rsidRPr="00740DEB">
              <w:rPr>
                <w:rFonts w:ascii="Arial" w:hAnsi="Arial" w:cs="Arial"/>
                <w:i/>
                <w:sz w:val="16"/>
                <w:szCs w:val="16"/>
              </w:rPr>
              <w:t>nazwy kursów/szkoleń lub program szkoleń jeżeli Wykonawca realizował kursy o podobnym charakterze)</w:t>
            </w:r>
          </w:p>
          <w:p w14:paraId="40C7897A" w14:textId="77777777" w:rsidR="00FB2218" w:rsidRPr="00D86472" w:rsidRDefault="00FB2218" w:rsidP="0035546F">
            <w:pPr>
              <w:jc w:val="center"/>
              <w:rPr>
                <w:rFonts w:ascii="Arial" w:hAnsi="Arial" w:cs="Arial"/>
                <w:b/>
                <w:bCs/>
                <w:kern w:val="1"/>
                <w:sz w:val="16"/>
                <w:szCs w:val="16"/>
                <w:lang w:eastAsia="ar-SA"/>
              </w:rPr>
            </w:pPr>
          </w:p>
        </w:tc>
        <w:tc>
          <w:tcPr>
            <w:tcW w:w="824" w:type="pct"/>
            <w:tcBorders>
              <w:top w:val="single" w:sz="6" w:space="0" w:color="000000"/>
              <w:left w:val="single" w:sz="6" w:space="0" w:color="000000"/>
              <w:bottom w:val="single" w:sz="4" w:space="0" w:color="auto"/>
              <w:right w:val="single" w:sz="6" w:space="0" w:color="000000"/>
            </w:tcBorders>
            <w:vAlign w:val="center"/>
          </w:tcPr>
          <w:p w14:paraId="41F1F638" w14:textId="77777777" w:rsidR="00FB2218" w:rsidRPr="003423B3" w:rsidRDefault="00FB2218" w:rsidP="0035546F">
            <w:pPr>
              <w:jc w:val="center"/>
              <w:rPr>
                <w:rFonts w:ascii="Arial" w:hAnsi="Arial" w:cs="Arial"/>
                <w:b/>
                <w:bCs/>
                <w:kern w:val="1"/>
                <w:sz w:val="16"/>
                <w:szCs w:val="16"/>
                <w:lang w:eastAsia="ar-SA"/>
              </w:rPr>
            </w:pPr>
          </w:p>
        </w:tc>
      </w:tr>
    </w:tbl>
    <w:p w14:paraId="4B7EFE4D" w14:textId="77777777" w:rsidR="005B2368" w:rsidRPr="00383610" w:rsidRDefault="005B2368" w:rsidP="00937CEF">
      <w:pPr>
        <w:rPr>
          <w:rFonts w:ascii="Arial" w:hAnsi="Arial" w:cs="Arial"/>
          <w:sz w:val="16"/>
          <w:szCs w:val="16"/>
        </w:rPr>
      </w:pPr>
    </w:p>
    <w:p w14:paraId="7BE13071" w14:textId="74529B05" w:rsidR="00937CEF" w:rsidRDefault="00740DEB" w:rsidP="00937CEF">
      <w:pPr>
        <w:rPr>
          <w:rFonts w:ascii="Arial" w:hAnsi="Arial" w:cs="Arial"/>
          <w:sz w:val="18"/>
          <w:szCs w:val="16"/>
        </w:rPr>
      </w:pPr>
      <w:r w:rsidRPr="00740DEB">
        <w:rPr>
          <w:rFonts w:ascii="Arial" w:hAnsi="Arial" w:cs="Arial"/>
          <w:szCs w:val="16"/>
        </w:rPr>
        <w:t xml:space="preserve">* - </w:t>
      </w:r>
      <w:r w:rsidRPr="00740DEB">
        <w:rPr>
          <w:rFonts w:ascii="Arial" w:hAnsi="Arial" w:cs="Arial"/>
          <w:sz w:val="18"/>
          <w:szCs w:val="16"/>
        </w:rPr>
        <w:t>niepotrzebne skreślić</w:t>
      </w:r>
    </w:p>
    <w:p w14:paraId="2012068E" w14:textId="77777777" w:rsidR="00740DEB" w:rsidRPr="00740DEB" w:rsidRDefault="00740DEB" w:rsidP="00937CEF">
      <w:pPr>
        <w:rPr>
          <w:rFonts w:ascii="Arial" w:hAnsi="Arial" w:cs="Arial"/>
          <w:szCs w:val="16"/>
        </w:rPr>
      </w:pPr>
    </w:p>
    <w:p w14:paraId="0F52768E" w14:textId="77777777" w:rsidR="001979B2" w:rsidRPr="00383610" w:rsidRDefault="001979B2" w:rsidP="00937CEF">
      <w:pPr>
        <w:rPr>
          <w:rFonts w:ascii="Arial" w:hAnsi="Arial" w:cs="Arial"/>
          <w:sz w:val="16"/>
          <w:szCs w:val="16"/>
        </w:rPr>
      </w:pPr>
    </w:p>
    <w:p w14:paraId="090C62B4" w14:textId="67FF8665" w:rsidR="00937CEF" w:rsidRPr="00383610" w:rsidRDefault="00937CEF" w:rsidP="00937CEF">
      <w:pPr>
        <w:rPr>
          <w:rFonts w:ascii="Arial" w:hAnsi="Arial" w:cs="Arial"/>
        </w:rPr>
      </w:pPr>
      <w:r w:rsidRPr="00383610">
        <w:rPr>
          <w:rFonts w:ascii="Arial" w:hAnsi="Arial" w:cs="Arial"/>
        </w:rPr>
        <w:t xml:space="preserve">Do niniejszego wykazu, dołączamy ………. szt. dowodów określających że </w:t>
      </w:r>
      <w:r w:rsidR="00383610" w:rsidRPr="00383610">
        <w:rPr>
          <w:rFonts w:ascii="Arial" w:hAnsi="Arial" w:cs="Arial"/>
        </w:rPr>
        <w:t>usługi</w:t>
      </w:r>
      <w:r w:rsidRPr="00383610">
        <w:rPr>
          <w:rFonts w:ascii="Arial" w:hAnsi="Arial" w:cs="Arial"/>
        </w:rPr>
        <w:t xml:space="preserve"> zostały wykonane</w:t>
      </w:r>
      <w:r w:rsidR="00383610" w:rsidRPr="00383610">
        <w:rPr>
          <w:rFonts w:ascii="Arial" w:hAnsi="Arial" w:cs="Arial"/>
        </w:rPr>
        <w:t>/ są wykonywane*</w:t>
      </w:r>
      <w:r w:rsidRPr="00383610">
        <w:rPr>
          <w:rFonts w:ascii="Arial" w:hAnsi="Arial" w:cs="Arial"/>
        </w:rPr>
        <w:t xml:space="preserve"> należycie.</w:t>
      </w:r>
    </w:p>
    <w:p w14:paraId="3B334C69" w14:textId="77777777" w:rsidR="00937CEF" w:rsidRPr="00383610" w:rsidRDefault="00937CEF" w:rsidP="00937CEF">
      <w:pPr>
        <w:rPr>
          <w:rFonts w:ascii="Arial" w:hAnsi="Arial" w:cs="Arial"/>
          <w:sz w:val="16"/>
          <w:szCs w:val="16"/>
        </w:rPr>
      </w:pPr>
    </w:p>
    <w:p w14:paraId="3A073AC0" w14:textId="77777777" w:rsidR="00937CEF" w:rsidRPr="001A4A49" w:rsidRDefault="00937CEF" w:rsidP="00937CEF">
      <w:pPr>
        <w:rPr>
          <w:rFonts w:ascii="Arial" w:hAnsi="Arial" w:cs="Arial"/>
        </w:rPr>
      </w:pPr>
    </w:p>
    <w:p w14:paraId="1BF2BD40" w14:textId="77777777" w:rsidR="00937CEF" w:rsidRPr="001A4A49" w:rsidRDefault="00937CEF" w:rsidP="00937CEF">
      <w:pPr>
        <w:rPr>
          <w:rFonts w:ascii="Arial" w:hAnsi="Arial" w:cs="Arial"/>
        </w:rPr>
      </w:pPr>
    </w:p>
    <w:p w14:paraId="4A52EF9B" w14:textId="39F9B70E" w:rsidR="00937CEF" w:rsidRPr="001A4A49" w:rsidRDefault="00937CEF" w:rsidP="00937CEF">
      <w:pPr>
        <w:jc w:val="both"/>
        <w:rPr>
          <w:rFonts w:ascii="Arial" w:hAnsi="Arial" w:cs="Arial"/>
        </w:rPr>
      </w:pPr>
      <w:r w:rsidRPr="001A4A49">
        <w:rPr>
          <w:rFonts w:ascii="Arial" w:hAnsi="Arial" w:cs="Arial"/>
        </w:rPr>
        <w:t xml:space="preserve">………………… dnia …….…………..                                                               </w:t>
      </w:r>
      <w:r w:rsidRPr="001A4A49">
        <w:rPr>
          <w:rFonts w:ascii="Arial" w:hAnsi="Arial" w:cs="Arial"/>
        </w:rPr>
        <w:tab/>
      </w:r>
    </w:p>
    <w:p w14:paraId="6ABEDF5A" w14:textId="533FBED4" w:rsidR="00937CEF" w:rsidRPr="001A4A49" w:rsidRDefault="00937CEF" w:rsidP="00937CEF">
      <w:pPr>
        <w:pStyle w:val="Tekstpodstawowy3"/>
        <w:spacing w:after="0"/>
        <w:rPr>
          <w:rFonts w:ascii="Arial" w:hAnsi="Arial" w:cs="Arial"/>
          <w:sz w:val="14"/>
          <w:szCs w:val="14"/>
        </w:rPr>
      </w:pPr>
      <w:r w:rsidRPr="001A4A49">
        <w:rPr>
          <w:rFonts w:ascii="Arial" w:hAnsi="Arial" w:cs="Arial"/>
          <w:sz w:val="14"/>
          <w:szCs w:val="14"/>
        </w:rPr>
        <w:t xml:space="preserve">     ( Miejscowość)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r>
      <w:r w:rsidRPr="001A4A49">
        <w:rPr>
          <w:rFonts w:ascii="Arial" w:hAnsi="Arial" w:cs="Arial"/>
          <w:sz w:val="14"/>
          <w:szCs w:val="14"/>
        </w:rPr>
        <w:tab/>
      </w:r>
    </w:p>
    <w:p w14:paraId="378B7BED" w14:textId="77777777" w:rsidR="00937CEF" w:rsidRPr="001A4A49" w:rsidRDefault="00937CEF" w:rsidP="00937CEF">
      <w:pPr>
        <w:pStyle w:val="Tekstpodstawowy"/>
        <w:rPr>
          <w:rFonts w:ascii="Arial" w:hAnsi="Arial" w:cs="Arial"/>
          <w:sz w:val="14"/>
          <w:szCs w:val="14"/>
        </w:rPr>
      </w:pPr>
    </w:p>
    <w:p w14:paraId="7D1E1314" w14:textId="1980A9C9" w:rsidR="00937CEF" w:rsidRDefault="00937CEF" w:rsidP="00937CEF">
      <w:pPr>
        <w:pStyle w:val="Tekstpodstawowy"/>
        <w:rPr>
          <w:rFonts w:ascii="Arial" w:hAnsi="Arial" w:cs="Arial"/>
          <w:sz w:val="14"/>
          <w:szCs w:val="14"/>
        </w:rPr>
      </w:pPr>
    </w:p>
    <w:p w14:paraId="77FE3B77" w14:textId="77777777" w:rsidR="003423B3" w:rsidRPr="001A4A49" w:rsidRDefault="003423B3" w:rsidP="00937CEF">
      <w:pPr>
        <w:pStyle w:val="Tekstpodstawowy"/>
        <w:rPr>
          <w:rFonts w:ascii="Arial" w:hAnsi="Arial" w:cs="Arial"/>
          <w:sz w:val="14"/>
          <w:szCs w:val="14"/>
        </w:rPr>
      </w:pPr>
    </w:p>
    <w:p w14:paraId="12966B0C" w14:textId="77777777" w:rsidR="00937CEF" w:rsidRPr="001A4A49" w:rsidRDefault="00937CEF" w:rsidP="00937CEF">
      <w:pPr>
        <w:pStyle w:val="Tekstpodstawowy3"/>
        <w:jc w:val="both"/>
        <w:rPr>
          <w:rFonts w:ascii="Arial" w:hAnsi="Arial" w:cs="Arial"/>
          <w:b/>
          <w:sz w:val="20"/>
        </w:rPr>
      </w:pPr>
      <w:r w:rsidRPr="001A4A49">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68B6331" w14:textId="77777777" w:rsidR="00937CEF" w:rsidRPr="001A4A49" w:rsidRDefault="00937CEF" w:rsidP="00937CEF">
      <w:pPr>
        <w:spacing w:line="276" w:lineRule="auto"/>
        <w:jc w:val="both"/>
        <w:rPr>
          <w:rFonts w:ascii="Arial" w:hAnsi="Arial" w:cs="Arial"/>
          <w:sz w:val="21"/>
          <w:szCs w:val="21"/>
        </w:rPr>
        <w:sectPr w:rsidR="00937CEF" w:rsidRPr="001A4A49" w:rsidSect="009E4643">
          <w:pgSz w:w="11906" w:h="16838"/>
          <w:pgMar w:top="709" w:right="1134" w:bottom="425" w:left="1276" w:header="709" w:footer="709" w:gutter="0"/>
          <w:cols w:space="708"/>
        </w:sectPr>
      </w:pPr>
    </w:p>
    <w:p w14:paraId="6598EC2B" w14:textId="1984534C" w:rsidR="00BB1091" w:rsidRPr="007A6E3F" w:rsidRDefault="00BB1091" w:rsidP="00BB1091">
      <w:pPr>
        <w:pStyle w:val="Nagwek"/>
        <w:jc w:val="right"/>
        <w:rPr>
          <w:rFonts w:ascii="Arial" w:hAnsi="Arial" w:cs="Arial"/>
          <w:sz w:val="16"/>
          <w:szCs w:val="16"/>
        </w:rPr>
      </w:pPr>
      <w:r w:rsidRPr="007A6E3F">
        <w:rPr>
          <w:rFonts w:ascii="Arial" w:hAnsi="Arial" w:cs="Arial"/>
          <w:sz w:val="16"/>
          <w:szCs w:val="16"/>
        </w:rPr>
        <w:lastRenderedPageBreak/>
        <w:t xml:space="preserve">Załącznik nr </w:t>
      </w:r>
      <w:r w:rsidR="00C07A27">
        <w:rPr>
          <w:rFonts w:ascii="Arial" w:hAnsi="Arial" w:cs="Arial"/>
          <w:sz w:val="16"/>
          <w:szCs w:val="16"/>
        </w:rPr>
        <w:t>6</w:t>
      </w:r>
    </w:p>
    <w:p w14:paraId="36A92775" w14:textId="77777777" w:rsidR="00BB1091" w:rsidRPr="007A6E3F" w:rsidRDefault="00BB1091" w:rsidP="00BB1091">
      <w:pPr>
        <w:spacing w:line="360" w:lineRule="auto"/>
        <w:rPr>
          <w:rFonts w:ascii="Arial" w:hAnsi="Arial" w:cs="Arial"/>
        </w:rPr>
      </w:pPr>
      <w:r>
        <w:rPr>
          <w:rFonts w:ascii="Arial" w:hAnsi="Arial" w:cs="Arial"/>
          <w:b/>
        </w:rPr>
        <w:t>Wykonawcy</w:t>
      </w:r>
      <w:r w:rsidRPr="007A6E3F">
        <w:rPr>
          <w:rFonts w:ascii="Arial" w:hAnsi="Arial" w:cs="Arial"/>
          <w:b/>
        </w:rPr>
        <w:t xml:space="preserve"> wspólnie ubiegaj</w:t>
      </w:r>
      <w:r>
        <w:rPr>
          <w:rFonts w:ascii="Arial" w:hAnsi="Arial" w:cs="Arial"/>
          <w:b/>
        </w:rPr>
        <w:t>ący się o udzielenie zamówienia</w:t>
      </w:r>
      <w:r w:rsidRPr="007A6E3F">
        <w:rPr>
          <w:rFonts w:ascii="Arial" w:hAnsi="Arial" w:cs="Arial"/>
          <w:b/>
        </w:rPr>
        <w:t>:</w:t>
      </w:r>
    </w:p>
    <w:p w14:paraId="125B7452" w14:textId="31620BA5" w:rsidR="00BB1091" w:rsidRPr="007A6E3F" w:rsidRDefault="00BB1091" w:rsidP="00BB1091">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598A25D6" w14:textId="2709A8B9" w:rsidR="00BB1091" w:rsidRPr="007A6E3F" w:rsidRDefault="00BB1091" w:rsidP="00BB1091">
      <w:pPr>
        <w:spacing w:line="288" w:lineRule="auto"/>
        <w:ind w:right="5954"/>
        <w:rPr>
          <w:rFonts w:ascii="Arial" w:hAnsi="Arial" w:cs="Arial"/>
          <w:i/>
          <w:sz w:val="16"/>
        </w:rPr>
      </w:pPr>
      <w:r w:rsidRPr="007A6E3F">
        <w:rPr>
          <w:rFonts w:ascii="Arial" w:hAnsi="Arial" w:cs="Arial"/>
        </w:rPr>
        <w:t>………………………………………</w:t>
      </w:r>
    </w:p>
    <w:p w14:paraId="23DA577D" w14:textId="77777777" w:rsidR="00BB1091" w:rsidRPr="007A6E3F" w:rsidRDefault="00BB1091" w:rsidP="00BB1091">
      <w:pPr>
        <w:spacing w:line="288" w:lineRule="auto"/>
        <w:ind w:right="5954"/>
        <w:rPr>
          <w:rFonts w:ascii="Arial" w:hAnsi="Arial" w:cs="Arial"/>
          <w:i/>
          <w:sz w:val="16"/>
        </w:rPr>
      </w:pPr>
      <w:r w:rsidRPr="007A6E3F">
        <w:rPr>
          <w:rFonts w:ascii="Arial" w:hAnsi="Arial" w:cs="Arial"/>
          <w:i/>
          <w:sz w:val="16"/>
        </w:rPr>
        <w:t xml:space="preserve">(pełna nazwa/firma, adres, </w:t>
      </w:r>
    </w:p>
    <w:p w14:paraId="0A5B1A99" w14:textId="77777777" w:rsidR="00BB1091" w:rsidRPr="007A6E3F" w:rsidRDefault="00BB1091" w:rsidP="00BB1091">
      <w:pPr>
        <w:spacing w:line="288" w:lineRule="auto"/>
        <w:ind w:right="5953"/>
        <w:rPr>
          <w:rFonts w:ascii="Arial" w:hAnsi="Arial" w:cs="Arial"/>
          <w:i/>
          <w:sz w:val="16"/>
        </w:rPr>
      </w:pPr>
      <w:r w:rsidRPr="007A6E3F">
        <w:rPr>
          <w:rFonts w:ascii="Arial" w:hAnsi="Arial" w:cs="Arial"/>
          <w:i/>
          <w:sz w:val="16"/>
        </w:rPr>
        <w:t>w zależności od podmiotu )</w:t>
      </w:r>
    </w:p>
    <w:p w14:paraId="64181E4C" w14:textId="77777777" w:rsidR="00BB1091" w:rsidRPr="007A6E3F" w:rsidRDefault="00BB1091" w:rsidP="00BB1091">
      <w:pPr>
        <w:spacing w:line="288" w:lineRule="auto"/>
        <w:rPr>
          <w:rFonts w:ascii="Arial" w:hAnsi="Arial" w:cs="Arial"/>
          <w:u w:val="single"/>
        </w:rPr>
      </w:pPr>
    </w:p>
    <w:p w14:paraId="719D514E" w14:textId="77777777" w:rsidR="00BB1091" w:rsidRDefault="00BB1091" w:rsidP="00BB1091">
      <w:pPr>
        <w:spacing w:line="276" w:lineRule="auto"/>
        <w:jc w:val="center"/>
        <w:rPr>
          <w:rFonts w:ascii="Arial" w:hAnsi="Arial" w:cs="Arial"/>
          <w:b/>
          <w:u w:val="single"/>
        </w:rPr>
      </w:pPr>
      <w:r w:rsidRPr="00702728">
        <w:rPr>
          <w:rFonts w:ascii="Arial" w:hAnsi="Arial" w:cs="Arial"/>
          <w:b/>
          <w:u w:val="single"/>
        </w:rPr>
        <w:t>OŚWIADCZENIE</w:t>
      </w:r>
    </w:p>
    <w:p w14:paraId="3B45184B" w14:textId="77777777" w:rsidR="00BB1091" w:rsidRPr="00702728" w:rsidRDefault="00BB1091" w:rsidP="00BB1091">
      <w:pPr>
        <w:spacing w:line="276" w:lineRule="auto"/>
        <w:jc w:val="center"/>
      </w:pPr>
      <w:r w:rsidRPr="00702728">
        <w:rPr>
          <w:rFonts w:ascii="Arial" w:hAnsi="Arial" w:cs="Arial"/>
          <w:b/>
          <w:u w:val="single"/>
        </w:rPr>
        <w:t>WYKONAWCÓW WSPÓLNIE UBIEGAJĄCYCH SIĘ O UDZIELENIE ZAMÓWIENIA</w:t>
      </w:r>
      <w:r w:rsidRPr="00702728">
        <w:rPr>
          <w:rStyle w:val="Odwoanieprzypisudolnego"/>
          <w:rFonts w:ascii="Arial" w:hAnsi="Arial" w:cs="Arial"/>
          <w:b/>
          <w:u w:val="single"/>
        </w:rPr>
        <w:footnoteReference w:id="6"/>
      </w:r>
    </w:p>
    <w:p w14:paraId="64C1D1EE" w14:textId="0D855B17" w:rsidR="00BB1091" w:rsidRDefault="00BB1091" w:rsidP="00BB1091">
      <w:pPr>
        <w:spacing w:before="120"/>
        <w:jc w:val="center"/>
        <w:rPr>
          <w:rFonts w:ascii="Arial" w:hAnsi="Arial" w:cs="Arial"/>
          <w:b/>
        </w:rPr>
      </w:pPr>
      <w:r w:rsidRPr="007A6E3F">
        <w:rPr>
          <w:rFonts w:ascii="Arial" w:hAnsi="Arial" w:cs="Arial"/>
          <w:b/>
        </w:rPr>
        <w:t>składane na podstawie art. 1</w:t>
      </w:r>
      <w:r>
        <w:rPr>
          <w:rFonts w:ascii="Arial" w:hAnsi="Arial" w:cs="Arial"/>
          <w:b/>
        </w:rPr>
        <w:t>17</w:t>
      </w:r>
      <w:r w:rsidRPr="007A6E3F">
        <w:rPr>
          <w:rFonts w:ascii="Arial" w:hAnsi="Arial" w:cs="Arial"/>
          <w:b/>
        </w:rPr>
        <w:t xml:space="preserve"> ust. </w:t>
      </w:r>
      <w:r>
        <w:rPr>
          <w:rFonts w:ascii="Arial" w:hAnsi="Arial" w:cs="Arial"/>
          <w:b/>
        </w:rPr>
        <w:t>4</w:t>
      </w:r>
      <w:r w:rsidRPr="007A6E3F">
        <w:rPr>
          <w:rFonts w:ascii="Arial" w:hAnsi="Arial" w:cs="Arial"/>
          <w:b/>
        </w:rPr>
        <w:t xml:space="preserve"> ustawy z dnia 11 września 2019 r. Prawo zamówień publicznych (dalej jako: ustawa </w:t>
      </w:r>
      <w:proofErr w:type="spellStart"/>
      <w:r w:rsidRPr="007A6E3F">
        <w:rPr>
          <w:rFonts w:ascii="Arial" w:hAnsi="Arial" w:cs="Arial"/>
          <w:b/>
        </w:rPr>
        <w:t>Pzp</w:t>
      </w:r>
      <w:proofErr w:type="spellEnd"/>
      <w:r w:rsidRPr="007A6E3F">
        <w:rPr>
          <w:rFonts w:ascii="Arial" w:hAnsi="Arial" w:cs="Arial"/>
          <w:b/>
        </w:rPr>
        <w:t>)</w:t>
      </w:r>
    </w:p>
    <w:p w14:paraId="7A9F8BBF" w14:textId="77777777" w:rsidR="00BB1091" w:rsidRDefault="00BB1091" w:rsidP="00BB1091">
      <w:pPr>
        <w:spacing w:before="120"/>
        <w:rPr>
          <w:rFonts w:ascii="Arial" w:hAnsi="Arial" w:cs="Arial"/>
          <w:b/>
        </w:rPr>
      </w:pPr>
    </w:p>
    <w:p w14:paraId="55C11AFE" w14:textId="380E10A2" w:rsidR="00BB1091" w:rsidRPr="00702728" w:rsidRDefault="00BB1091" w:rsidP="00BB1091">
      <w:pPr>
        <w:spacing w:line="360" w:lineRule="auto"/>
        <w:ind w:firstLine="709"/>
        <w:jc w:val="both"/>
        <w:rPr>
          <w:rFonts w:ascii="Arial" w:hAnsi="Arial" w:cs="Arial"/>
        </w:rPr>
      </w:pPr>
      <w:r w:rsidRPr="00C07A27">
        <w:rPr>
          <w:rFonts w:ascii="Arial" w:hAnsi="Arial" w:cs="Arial"/>
        </w:rPr>
        <w:t>Na potrzeby postępowania o udzielenie zamówienia publicznego pn.</w:t>
      </w:r>
      <w:r w:rsidRPr="00C07A27">
        <w:rPr>
          <w:rFonts w:ascii="Arial" w:hAnsi="Arial" w:cs="Arial"/>
          <w:b/>
        </w:rPr>
        <w:t xml:space="preserve"> </w:t>
      </w:r>
      <w:r w:rsidR="00EE6726" w:rsidRPr="00C07A27">
        <w:rPr>
          <w:rFonts w:ascii="Arial" w:hAnsi="Arial" w:cs="Arial"/>
          <w:b/>
        </w:rPr>
        <w:t>„</w:t>
      </w:r>
      <w:r w:rsidR="005C6670" w:rsidRPr="005C6670">
        <w:rPr>
          <w:rFonts w:ascii="Arial" w:hAnsi="Arial" w:cs="Arial"/>
          <w:b/>
        </w:rPr>
        <w:t xml:space="preserve">Przeprowadzenie kursu dla uczniów z zakresu „Spawanie metodami MIG/TIG” w ramach projektu pn.: „Jestem zawodowcem 3.0” w </w:t>
      </w:r>
      <w:proofErr w:type="spellStart"/>
      <w:r w:rsidR="005C6670" w:rsidRPr="005C6670">
        <w:rPr>
          <w:rFonts w:ascii="Arial" w:hAnsi="Arial" w:cs="Arial"/>
          <w:b/>
        </w:rPr>
        <w:t>ZSTiO</w:t>
      </w:r>
      <w:proofErr w:type="spellEnd"/>
      <w:r w:rsidR="005C6670" w:rsidRPr="005C6670">
        <w:rPr>
          <w:rFonts w:ascii="Arial" w:hAnsi="Arial" w:cs="Arial"/>
          <w:b/>
        </w:rPr>
        <w:t xml:space="preserve"> nr 3 im. E. Abramowskiego w Katowicach</w:t>
      </w:r>
      <w:r w:rsidR="00EE6726" w:rsidRPr="00C07A27">
        <w:rPr>
          <w:rFonts w:ascii="Arial" w:hAnsi="Arial" w:cs="Arial"/>
          <w:b/>
        </w:rPr>
        <w:t>”</w:t>
      </w:r>
      <w:r w:rsidRPr="00C07A27">
        <w:rPr>
          <w:rFonts w:ascii="Arial" w:hAnsi="Arial" w:cs="Arial"/>
        </w:rPr>
        <w:t>, oświadczamy, iż</w:t>
      </w:r>
      <w:r w:rsidRPr="00702728">
        <w:rPr>
          <w:rFonts w:ascii="Arial" w:hAnsi="Arial" w:cs="Arial"/>
        </w:rPr>
        <w:t xml:space="preserve"> następujące </w:t>
      </w:r>
      <w:r>
        <w:rPr>
          <w:rFonts w:ascii="Arial" w:hAnsi="Arial" w:cs="Arial"/>
        </w:rPr>
        <w:t>usługi</w:t>
      </w:r>
      <w:r w:rsidRPr="00702728">
        <w:rPr>
          <w:rFonts w:ascii="Arial" w:hAnsi="Arial" w:cs="Arial"/>
        </w:rPr>
        <w:t xml:space="preserve"> wykonają poszczególni wykonawcy wspólnie ubiegający się o udzielenie zamówienia</w:t>
      </w:r>
      <w:r>
        <w:rPr>
          <w:rFonts w:ascii="Arial" w:hAnsi="Arial" w:cs="Arial"/>
        </w:rPr>
        <w:t>*</w:t>
      </w:r>
      <w:r w:rsidRPr="00702728">
        <w:rPr>
          <w:rFonts w:ascii="Arial" w:hAnsi="Arial" w:cs="Arial"/>
        </w:rPr>
        <w:t>:</w:t>
      </w:r>
    </w:p>
    <w:p w14:paraId="6C355ECF" w14:textId="77777777" w:rsidR="00BB1091" w:rsidRDefault="00BB1091" w:rsidP="00BB1091">
      <w:pPr>
        <w:spacing w:after="240" w:line="360" w:lineRule="auto"/>
        <w:ind w:left="360"/>
        <w:jc w:val="both"/>
        <w:rPr>
          <w:rFonts w:ascii="Arial" w:hAnsi="Arial" w:cs="Arial"/>
        </w:rPr>
      </w:pPr>
    </w:p>
    <w:p w14:paraId="5683118D" w14:textId="77777777" w:rsidR="00BB1091" w:rsidRDefault="00BB1091" w:rsidP="005C6670">
      <w:pPr>
        <w:pStyle w:val="Akapitzlist"/>
        <w:numPr>
          <w:ilvl w:val="0"/>
          <w:numId w:val="31"/>
        </w:numPr>
        <w:spacing w:after="240" w:line="360" w:lineRule="auto"/>
        <w:jc w:val="both"/>
        <w:rPr>
          <w:rFonts w:ascii="Arial" w:hAnsi="Arial" w:cs="Arial"/>
        </w:rPr>
      </w:pPr>
      <w:r w:rsidRPr="00702728">
        <w:rPr>
          <w:rFonts w:ascii="Arial" w:hAnsi="Arial" w:cs="Arial"/>
        </w:rPr>
        <w:t xml:space="preserve">Wykonawca (nazwa): …………………………..… </w:t>
      </w:r>
    </w:p>
    <w:p w14:paraId="7D452CDB" w14:textId="07AABE23" w:rsidR="00BB1091" w:rsidRDefault="00BB1091" w:rsidP="00BB1091">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r>
        <w:rPr>
          <w:rFonts w:ascii="Arial" w:hAnsi="Arial" w:cs="Arial"/>
        </w:rPr>
        <w:t>……………….</w:t>
      </w:r>
      <w:r w:rsidRPr="00702728">
        <w:rPr>
          <w:rFonts w:ascii="Arial" w:hAnsi="Arial" w:cs="Arial"/>
        </w:rPr>
        <w:t>…………….</w:t>
      </w:r>
    </w:p>
    <w:p w14:paraId="681D50A1" w14:textId="77777777" w:rsidR="00BB1091" w:rsidRDefault="00BB1091" w:rsidP="005C6670">
      <w:pPr>
        <w:pStyle w:val="Akapitzlist"/>
        <w:numPr>
          <w:ilvl w:val="0"/>
          <w:numId w:val="31"/>
        </w:numPr>
        <w:spacing w:after="240" w:line="360" w:lineRule="auto"/>
        <w:jc w:val="both"/>
        <w:rPr>
          <w:rFonts w:ascii="Arial" w:hAnsi="Arial" w:cs="Arial"/>
        </w:rPr>
      </w:pPr>
      <w:r w:rsidRPr="00702728">
        <w:rPr>
          <w:rFonts w:ascii="Arial" w:hAnsi="Arial" w:cs="Arial"/>
        </w:rPr>
        <w:t xml:space="preserve">Wykonawca (nazwa): …………………………….. </w:t>
      </w:r>
    </w:p>
    <w:p w14:paraId="47AB1F28" w14:textId="3156A206" w:rsidR="00BB1091" w:rsidRDefault="00BB1091" w:rsidP="00BB1091">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p>
    <w:p w14:paraId="23337C1F" w14:textId="77777777" w:rsidR="00FB4820" w:rsidRDefault="00FB4820" w:rsidP="00BB1091">
      <w:pPr>
        <w:jc w:val="both"/>
        <w:rPr>
          <w:rFonts w:ascii="Arial" w:hAnsi="Arial" w:cs="Arial"/>
        </w:rPr>
      </w:pPr>
    </w:p>
    <w:p w14:paraId="4A749C80" w14:textId="51D66F77" w:rsidR="00BB1091" w:rsidRPr="007A6E3F" w:rsidRDefault="00BB1091" w:rsidP="00BB1091">
      <w:pPr>
        <w:jc w:val="both"/>
        <w:rPr>
          <w:rFonts w:ascii="Arial" w:hAnsi="Arial" w:cs="Arial"/>
        </w:rPr>
      </w:pPr>
      <w:r w:rsidRPr="007A6E3F">
        <w:rPr>
          <w:rFonts w:ascii="Arial" w:hAnsi="Arial" w:cs="Arial"/>
        </w:rPr>
        <w:t xml:space="preserve">………………… dnia …….…………..                                                               </w:t>
      </w:r>
    </w:p>
    <w:p w14:paraId="76A4C951" w14:textId="470AAC73" w:rsidR="00BB1091" w:rsidRPr="007A6E3F" w:rsidRDefault="00BB1091" w:rsidP="00BB1091">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1D7A210A" w14:textId="77777777" w:rsidR="00FB4820" w:rsidRDefault="00FB4820" w:rsidP="00BB1091">
      <w:pPr>
        <w:spacing w:after="240" w:line="360" w:lineRule="auto"/>
        <w:jc w:val="both"/>
        <w:rPr>
          <w:rFonts w:ascii="Arial" w:hAnsi="Arial" w:cs="Arial"/>
          <w:i/>
          <w:sz w:val="16"/>
          <w:szCs w:val="16"/>
        </w:rPr>
      </w:pPr>
    </w:p>
    <w:p w14:paraId="58A909F3" w14:textId="77777777" w:rsidR="00FB4820" w:rsidRDefault="00FB4820" w:rsidP="00BB1091">
      <w:pPr>
        <w:spacing w:after="240" w:line="360" w:lineRule="auto"/>
        <w:jc w:val="both"/>
        <w:rPr>
          <w:rFonts w:ascii="Arial" w:hAnsi="Arial" w:cs="Arial"/>
          <w:i/>
          <w:sz w:val="16"/>
          <w:szCs w:val="16"/>
        </w:rPr>
      </w:pPr>
    </w:p>
    <w:p w14:paraId="09F67F34" w14:textId="402D84D4" w:rsidR="00BB1091" w:rsidRDefault="00BB1091" w:rsidP="00FB4820">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r w:rsidR="00FB4820">
        <w:rPr>
          <w:rFonts w:ascii="Arial" w:hAnsi="Arial" w:cs="Arial"/>
          <w:i/>
          <w:sz w:val="16"/>
          <w:szCs w:val="16"/>
        </w:rPr>
        <w:t>.</w:t>
      </w:r>
    </w:p>
    <w:p w14:paraId="2D4DA271" w14:textId="51EA0F1C" w:rsidR="000B2607" w:rsidRDefault="000B2607" w:rsidP="00FB4820">
      <w:pPr>
        <w:spacing w:after="240" w:line="360" w:lineRule="auto"/>
        <w:jc w:val="both"/>
        <w:rPr>
          <w:rFonts w:ascii="Arial" w:hAnsi="Arial" w:cs="Arial"/>
          <w:i/>
          <w:sz w:val="16"/>
          <w:szCs w:val="16"/>
        </w:rPr>
      </w:pPr>
    </w:p>
    <w:p w14:paraId="21CD6652" w14:textId="0E4A1769" w:rsidR="00A23491" w:rsidRDefault="00A23491">
      <w:pPr>
        <w:rPr>
          <w:rFonts w:ascii="Arial" w:hAnsi="Arial" w:cs="Arial"/>
          <w:b/>
        </w:rPr>
      </w:pPr>
    </w:p>
    <w:sectPr w:rsidR="00A23491" w:rsidSect="00BB1091">
      <w:pgSz w:w="11906" w:h="16838"/>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91FD4" w14:textId="77777777" w:rsidR="000640D4" w:rsidRDefault="000640D4">
      <w:r>
        <w:separator/>
      </w:r>
    </w:p>
  </w:endnote>
  <w:endnote w:type="continuationSeparator" w:id="0">
    <w:p w14:paraId="1B4B6883" w14:textId="77777777" w:rsidR="000640D4" w:rsidRDefault="0006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16"/>
        <w:szCs w:val="16"/>
      </w:rPr>
      <w:id w:val="1052195716"/>
      <w:docPartObj>
        <w:docPartGallery w:val="Page Numbers (Bottom of Page)"/>
        <w:docPartUnique/>
      </w:docPartObj>
    </w:sdtPr>
    <w:sdtEndPr>
      <w:rPr>
        <w:noProof/>
      </w:rPr>
    </w:sdtEndPr>
    <w:sdtContent>
      <w:p w14:paraId="23063891" w14:textId="77777777" w:rsidR="000640D4" w:rsidRDefault="000640D4" w:rsidP="00AF3F74">
        <w:pPr>
          <w:pStyle w:val="Stopka"/>
          <w:jc w:val="center"/>
          <w:rPr>
            <w:rFonts w:ascii="Arial" w:hAnsi="Arial" w:cs="Arial"/>
            <w:i/>
            <w:sz w:val="16"/>
            <w:szCs w:val="16"/>
          </w:rPr>
        </w:pPr>
      </w:p>
      <w:p w14:paraId="15CE46A1" w14:textId="7DC8FFB2" w:rsidR="000640D4" w:rsidRPr="00AF3F74" w:rsidRDefault="000640D4" w:rsidP="00AF3F74">
        <w:pPr>
          <w:pStyle w:val="Stopka"/>
          <w:jc w:val="center"/>
          <w:rPr>
            <w:rFonts w:ascii="Arial" w:hAnsi="Arial" w:cs="Arial"/>
            <w:i/>
            <w:sz w:val="18"/>
            <w:szCs w:val="16"/>
          </w:rPr>
        </w:pPr>
        <w:r w:rsidRPr="00AF3F74">
          <w:rPr>
            <w:rFonts w:ascii="Arial" w:hAnsi="Arial" w:cs="Arial"/>
            <w:i/>
            <w:sz w:val="18"/>
            <w:szCs w:val="16"/>
          </w:rPr>
          <w:t>Projekt pn.: Jestem zawodowcem 3.0 – rozwój kształcenia zawodowego poprzez kursy dla uczniów i nauczycieli oraz wsparcie praktycznej nauki zawodu</w:t>
        </w:r>
      </w:p>
      <w:p w14:paraId="59CFEFB3" w14:textId="77777777" w:rsidR="000640D4" w:rsidRDefault="000640D4" w:rsidP="00AF3F74">
        <w:pPr>
          <w:pStyle w:val="Stopka"/>
          <w:jc w:val="center"/>
          <w:rPr>
            <w:rFonts w:ascii="Arial" w:hAnsi="Arial" w:cs="Arial"/>
            <w:i/>
            <w:sz w:val="16"/>
            <w:szCs w:val="16"/>
          </w:rPr>
        </w:pPr>
      </w:p>
      <w:p w14:paraId="0C6CA725" w14:textId="5772BC09" w:rsidR="000640D4" w:rsidRPr="00AF3F74" w:rsidRDefault="000640D4" w:rsidP="00AF3F74">
        <w:pPr>
          <w:pStyle w:val="Stopka"/>
          <w:jc w:val="right"/>
          <w:rPr>
            <w:rFonts w:ascii="Arial" w:hAnsi="Arial" w:cs="Arial"/>
            <w:i/>
            <w:sz w:val="16"/>
            <w:szCs w:val="16"/>
          </w:rPr>
        </w:pPr>
        <w:r w:rsidRPr="00AF3F74">
          <w:rPr>
            <w:rFonts w:ascii="Arial" w:hAnsi="Arial" w:cs="Arial"/>
            <w:i/>
            <w:sz w:val="16"/>
            <w:szCs w:val="16"/>
          </w:rPr>
          <w:fldChar w:fldCharType="begin"/>
        </w:r>
        <w:r w:rsidRPr="00AF3F74">
          <w:rPr>
            <w:rFonts w:ascii="Arial" w:hAnsi="Arial" w:cs="Arial"/>
            <w:i/>
            <w:sz w:val="16"/>
            <w:szCs w:val="16"/>
          </w:rPr>
          <w:instrText xml:space="preserve"> PAGE   \* MERGEFORMAT </w:instrText>
        </w:r>
        <w:r w:rsidRPr="00AF3F74">
          <w:rPr>
            <w:rFonts w:ascii="Arial" w:hAnsi="Arial" w:cs="Arial"/>
            <w:i/>
            <w:sz w:val="16"/>
            <w:szCs w:val="16"/>
          </w:rPr>
          <w:fldChar w:fldCharType="separate"/>
        </w:r>
        <w:r>
          <w:rPr>
            <w:rFonts w:ascii="Arial" w:hAnsi="Arial" w:cs="Arial"/>
            <w:i/>
            <w:noProof/>
            <w:sz w:val="16"/>
            <w:szCs w:val="16"/>
          </w:rPr>
          <w:t>50</w:t>
        </w:r>
        <w:r w:rsidRPr="00AF3F74">
          <w:rPr>
            <w:rFonts w:ascii="Arial" w:hAnsi="Arial" w:cs="Arial"/>
            <w: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6BDAF" w14:textId="77777777" w:rsidR="000640D4" w:rsidRDefault="000640D4">
      <w:r>
        <w:separator/>
      </w:r>
    </w:p>
  </w:footnote>
  <w:footnote w:type="continuationSeparator" w:id="0">
    <w:p w14:paraId="61D6936E" w14:textId="77777777" w:rsidR="000640D4" w:rsidRDefault="000640D4">
      <w:r>
        <w:continuationSeparator/>
      </w:r>
    </w:p>
  </w:footnote>
  <w:footnote w:id="1">
    <w:p w14:paraId="236D1764" w14:textId="77777777" w:rsidR="000640D4" w:rsidRPr="00DA540A" w:rsidRDefault="000640D4" w:rsidP="005024E1">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36E042C8" w14:textId="45606CD4" w:rsidR="000640D4" w:rsidRPr="000032B6" w:rsidRDefault="000640D4" w:rsidP="00C65C29">
      <w:pPr>
        <w:pStyle w:val="Akapitzlist"/>
        <w:widowControl w:val="0"/>
        <w:suppressAutoHyphens/>
        <w:autoSpaceDN w:val="0"/>
        <w:ind w:left="0"/>
        <w:jc w:val="both"/>
        <w:textAlignment w:val="baseline"/>
        <w:rPr>
          <w:rFonts w:asciiTheme="minorHAnsi" w:hAnsiTheme="minorHAnsi"/>
          <w:sz w:val="22"/>
          <w:szCs w:val="22"/>
        </w:rPr>
      </w:pPr>
      <w:r w:rsidRPr="000032B6">
        <w:rPr>
          <w:rStyle w:val="Odwoanieprzypisudolnego"/>
        </w:rPr>
        <w:footnoteRef/>
      </w:r>
      <w:r w:rsidRPr="000032B6">
        <w:t xml:space="preserve"> </w:t>
      </w:r>
      <w:r w:rsidRPr="000032B6">
        <w:rPr>
          <w:rFonts w:ascii="Arial" w:hAnsi="Arial" w:cs="Arial"/>
          <w:sz w:val="16"/>
          <w:szCs w:val="16"/>
        </w:rPr>
        <w:t>Oświadczenie służy ocenie ofert w zakresie kryterium oceny ofert pn. „</w:t>
      </w:r>
      <w:r w:rsidRPr="00C65C29">
        <w:rPr>
          <w:rFonts w:ascii="Arial" w:hAnsi="Arial" w:cs="Arial"/>
          <w:sz w:val="16"/>
          <w:szCs w:val="16"/>
        </w:rPr>
        <w:t xml:space="preserve">P2) dodatkowe doświadczenie w prowadzeniu szkoleń o tematyce zgodnej z przedmiotem </w:t>
      </w:r>
      <w:r w:rsidRPr="00D53A32">
        <w:rPr>
          <w:rFonts w:ascii="Arial" w:hAnsi="Arial" w:cs="Arial"/>
          <w:sz w:val="16"/>
          <w:szCs w:val="16"/>
        </w:rPr>
        <w:t>zamówienia osoby wyznaczonej w pkt 7.2.4.2. przez wykonawcę do realizacji zamówienia”, patrz punkt 19.1.b) SWZ, brak wypełnienia rubryki (imię i nazwisko trenera) i/lub tabeli oraz w przypadku podania informacji niepełnej lub w przypadku nie złożenia dowodu potwierdzającego należyte wykonanie wykazanych szkoleń wykonawca nie uzyska punktów w rzeczonym kryterium.</w:t>
      </w:r>
    </w:p>
  </w:footnote>
  <w:footnote w:id="3">
    <w:p w14:paraId="1F174D2D" w14:textId="77777777" w:rsidR="000640D4" w:rsidRPr="000032B6" w:rsidRDefault="000640D4" w:rsidP="00164238">
      <w:pPr>
        <w:pStyle w:val="Akapitzlist"/>
        <w:widowControl w:val="0"/>
        <w:suppressAutoHyphens/>
        <w:autoSpaceDN w:val="0"/>
        <w:ind w:left="0"/>
        <w:jc w:val="both"/>
        <w:textAlignment w:val="baseline"/>
        <w:rPr>
          <w:rFonts w:asciiTheme="minorHAnsi" w:hAnsiTheme="minorHAnsi"/>
          <w:sz w:val="22"/>
          <w:szCs w:val="22"/>
        </w:rPr>
      </w:pPr>
      <w:r w:rsidRPr="000032B6">
        <w:rPr>
          <w:rStyle w:val="Odwoanieprzypisudolnego"/>
        </w:rPr>
        <w:footnoteRef/>
      </w:r>
      <w:r w:rsidRPr="000032B6">
        <w:t xml:space="preserve"> </w:t>
      </w:r>
      <w:r w:rsidRPr="000032B6">
        <w:rPr>
          <w:rFonts w:ascii="Arial" w:hAnsi="Arial" w:cs="Arial"/>
          <w:sz w:val="16"/>
          <w:szCs w:val="16"/>
        </w:rPr>
        <w:t>W przypadku nie wskazania podmiotu udostępniającego zasób Wykonawcy, Wykonawca samodzielnie będzie wykazywał spełnianie warunków udziału w postępowaniu oraz nie będzie polegał na zasobach podmiotów je udostępniających.</w:t>
      </w:r>
    </w:p>
  </w:footnote>
  <w:footnote w:id="4">
    <w:p w14:paraId="4092CFBF" w14:textId="121FFE53" w:rsidR="000640D4" w:rsidRPr="00164238" w:rsidRDefault="000640D4" w:rsidP="00164238">
      <w:pPr>
        <w:pStyle w:val="Akapitzlist"/>
        <w:widowControl w:val="0"/>
        <w:suppressAutoHyphens/>
        <w:autoSpaceDN w:val="0"/>
        <w:ind w:left="0"/>
        <w:jc w:val="both"/>
        <w:textAlignment w:val="baseline"/>
        <w:rPr>
          <w:rFonts w:asciiTheme="minorHAnsi" w:hAnsiTheme="minorHAnsi"/>
          <w:sz w:val="22"/>
          <w:szCs w:val="22"/>
        </w:rPr>
      </w:pPr>
      <w:r w:rsidRPr="000032B6">
        <w:rPr>
          <w:rStyle w:val="Odwoanieprzypisudolnego"/>
        </w:rPr>
        <w:footnoteRef/>
      </w:r>
      <w:r w:rsidRPr="000032B6">
        <w:t xml:space="preserve"> </w:t>
      </w:r>
      <w:r w:rsidRPr="000032B6">
        <w:rPr>
          <w:rFonts w:ascii="Arial" w:hAnsi="Arial" w:cs="Arial"/>
          <w:sz w:val="16"/>
          <w:szCs w:val="16"/>
        </w:rPr>
        <w:t>Jeżeli Wykonawca zostawi ten punkt niewypełniony (puste pole, brak wykreślenia), Zamawiający uzna, iż zamówienie zostanie wykonane siłami własnymi tj. bez udziału podwykonawców.</w:t>
      </w:r>
    </w:p>
  </w:footnote>
  <w:footnote w:id="5">
    <w:p w14:paraId="07F84C0A" w14:textId="77777777" w:rsidR="000640D4" w:rsidRPr="00396E9E" w:rsidRDefault="000640D4" w:rsidP="00164238">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2F7E2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r w:rsidRPr="00051767">
        <w:rPr>
          <w:rFonts w:ascii="Arial" w:hAnsi="Arial" w:cs="Arial"/>
          <w:sz w:val="16"/>
          <w:szCs w:val="16"/>
        </w:rPr>
        <w:t>.</w:t>
      </w:r>
    </w:p>
    <w:p w14:paraId="5B89E2D0" w14:textId="77777777" w:rsidR="000640D4" w:rsidRDefault="000640D4" w:rsidP="00164238">
      <w:pPr>
        <w:pStyle w:val="Tekstprzypisudolnego"/>
      </w:pPr>
    </w:p>
  </w:footnote>
  <w:footnote w:id="6">
    <w:p w14:paraId="3C32EDFA" w14:textId="77777777" w:rsidR="000640D4" w:rsidRPr="001B263D" w:rsidRDefault="000640D4" w:rsidP="00BB1091">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8279" w14:textId="2D824129" w:rsidR="000640D4" w:rsidRDefault="000640D4" w:rsidP="00344AFC">
    <w:pPr>
      <w:tabs>
        <w:tab w:val="left" w:pos="3270"/>
      </w:tabs>
      <w:jc w:val="center"/>
      <w:rPr>
        <w:rFonts w:ascii="Calibri" w:hAnsi="Calibri"/>
        <w:sz w:val="16"/>
        <w:szCs w:val="16"/>
      </w:rPr>
    </w:pPr>
    <w:r w:rsidRPr="00222D1C">
      <w:rPr>
        <w:noProof/>
      </w:rPr>
      <w:drawing>
        <wp:inline distT="0" distB="0" distL="0" distR="0" wp14:anchorId="790A919D" wp14:editId="0EDD3763">
          <wp:extent cx="6029960" cy="639445"/>
          <wp:effectExtent l="0" t="0" r="8890" b="8255"/>
          <wp:docPr id="2" name="Obraz 2"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960" cy="639445"/>
                  </a:xfrm>
                  <a:prstGeom prst="rect">
                    <a:avLst/>
                  </a:prstGeom>
                  <a:noFill/>
                  <a:ln>
                    <a:noFill/>
                  </a:ln>
                </pic:spPr>
              </pic:pic>
            </a:graphicData>
          </a:graphic>
        </wp:inline>
      </w:drawing>
    </w:r>
  </w:p>
  <w:p w14:paraId="03767A41" w14:textId="77777777" w:rsidR="000640D4" w:rsidRPr="00D12250" w:rsidRDefault="000640D4" w:rsidP="00B331FA">
    <w:pPr>
      <w:tabs>
        <w:tab w:val="left" w:pos="3270"/>
      </w:tabs>
      <w:jc w:val="center"/>
      <w:rPr>
        <w:rFonts w:ascii="Calibri" w:hAnsi="Calibri"/>
        <w:sz w:val="16"/>
        <w:szCs w:val="16"/>
      </w:rPr>
    </w:pPr>
    <w:r>
      <w:rPr>
        <w:noProof/>
      </w:rPr>
      <mc:AlternateContent>
        <mc:Choice Requires="wps">
          <w:drawing>
            <wp:anchor distT="0" distB="0" distL="114300" distR="114300" simplePos="0" relativeHeight="251658752" behindDoc="0" locked="0" layoutInCell="1" allowOverlap="1" wp14:anchorId="2DFE903C" wp14:editId="19F02C6F">
              <wp:simplePos x="0" y="0"/>
              <wp:positionH relativeFrom="page">
                <wp:align>center</wp:align>
              </wp:positionH>
              <wp:positionV relativeFrom="paragraph">
                <wp:posOffset>111125</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93F19"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">
              <w10:wrap anchorx="page"/>
            </v:shape>
          </w:pict>
        </mc:Fallback>
      </mc:AlternateContent>
    </w:r>
    <w:r w:rsidRPr="00D12250">
      <w:rPr>
        <w:rFonts w:ascii="Calibri" w:hAnsi="Calibri"/>
        <w:sz w:val="16"/>
        <w:szCs w:val="16"/>
      </w:rPr>
      <w:t xml:space="preserve"> </w:t>
    </w:r>
  </w:p>
  <w:p w14:paraId="733CBC31" w14:textId="77777777" w:rsidR="000640D4" w:rsidRDefault="000640D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7434" w14:textId="77777777" w:rsidR="000640D4" w:rsidRPr="00D12250" w:rsidRDefault="000640D4"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2DE5619C" wp14:editId="53DE7BDB">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210C1"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F50B639" w14:textId="77777777" w:rsidR="000640D4" w:rsidRDefault="000640D4"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07B860BB"/>
    <w:multiLevelType w:val="hybridMultilevel"/>
    <w:tmpl w:val="40F69640"/>
    <w:lvl w:ilvl="0" w:tplc="537409D2">
      <w:start w:val="1"/>
      <w:numFmt w:val="bullet"/>
      <w:lvlText w:val=""/>
      <w:lvlJc w:val="left"/>
      <w:pPr>
        <w:ind w:left="1216" w:hanging="360"/>
      </w:pPr>
      <w:rPr>
        <w:rFonts w:ascii="Symbol" w:hAnsi="Symbol" w:hint="default"/>
      </w:rPr>
    </w:lvl>
    <w:lvl w:ilvl="1" w:tplc="04150003" w:tentative="1">
      <w:start w:val="1"/>
      <w:numFmt w:val="bullet"/>
      <w:lvlText w:val="o"/>
      <w:lvlJc w:val="left"/>
      <w:pPr>
        <w:ind w:left="1936" w:hanging="360"/>
      </w:pPr>
      <w:rPr>
        <w:rFonts w:ascii="Courier New" w:hAnsi="Courier New" w:cs="Courier New" w:hint="default"/>
      </w:rPr>
    </w:lvl>
    <w:lvl w:ilvl="2" w:tplc="04150005" w:tentative="1">
      <w:start w:val="1"/>
      <w:numFmt w:val="bullet"/>
      <w:lvlText w:val=""/>
      <w:lvlJc w:val="left"/>
      <w:pPr>
        <w:ind w:left="2656" w:hanging="360"/>
      </w:pPr>
      <w:rPr>
        <w:rFonts w:ascii="Wingdings" w:hAnsi="Wingdings" w:hint="default"/>
      </w:rPr>
    </w:lvl>
    <w:lvl w:ilvl="3" w:tplc="04150001" w:tentative="1">
      <w:start w:val="1"/>
      <w:numFmt w:val="bullet"/>
      <w:lvlText w:val=""/>
      <w:lvlJc w:val="left"/>
      <w:pPr>
        <w:ind w:left="3376" w:hanging="360"/>
      </w:pPr>
      <w:rPr>
        <w:rFonts w:ascii="Symbol" w:hAnsi="Symbol" w:hint="default"/>
      </w:rPr>
    </w:lvl>
    <w:lvl w:ilvl="4" w:tplc="04150003" w:tentative="1">
      <w:start w:val="1"/>
      <w:numFmt w:val="bullet"/>
      <w:lvlText w:val="o"/>
      <w:lvlJc w:val="left"/>
      <w:pPr>
        <w:ind w:left="4096" w:hanging="360"/>
      </w:pPr>
      <w:rPr>
        <w:rFonts w:ascii="Courier New" w:hAnsi="Courier New" w:cs="Courier New" w:hint="default"/>
      </w:rPr>
    </w:lvl>
    <w:lvl w:ilvl="5" w:tplc="04150005" w:tentative="1">
      <w:start w:val="1"/>
      <w:numFmt w:val="bullet"/>
      <w:lvlText w:val=""/>
      <w:lvlJc w:val="left"/>
      <w:pPr>
        <w:ind w:left="4816" w:hanging="360"/>
      </w:pPr>
      <w:rPr>
        <w:rFonts w:ascii="Wingdings" w:hAnsi="Wingdings" w:hint="default"/>
      </w:rPr>
    </w:lvl>
    <w:lvl w:ilvl="6" w:tplc="04150001" w:tentative="1">
      <w:start w:val="1"/>
      <w:numFmt w:val="bullet"/>
      <w:lvlText w:val=""/>
      <w:lvlJc w:val="left"/>
      <w:pPr>
        <w:ind w:left="5536" w:hanging="360"/>
      </w:pPr>
      <w:rPr>
        <w:rFonts w:ascii="Symbol" w:hAnsi="Symbol" w:hint="default"/>
      </w:rPr>
    </w:lvl>
    <w:lvl w:ilvl="7" w:tplc="04150003" w:tentative="1">
      <w:start w:val="1"/>
      <w:numFmt w:val="bullet"/>
      <w:lvlText w:val="o"/>
      <w:lvlJc w:val="left"/>
      <w:pPr>
        <w:ind w:left="6256" w:hanging="360"/>
      </w:pPr>
      <w:rPr>
        <w:rFonts w:ascii="Courier New" w:hAnsi="Courier New" w:cs="Courier New" w:hint="default"/>
      </w:rPr>
    </w:lvl>
    <w:lvl w:ilvl="8" w:tplc="04150005" w:tentative="1">
      <w:start w:val="1"/>
      <w:numFmt w:val="bullet"/>
      <w:lvlText w:val=""/>
      <w:lvlJc w:val="left"/>
      <w:pPr>
        <w:ind w:left="6976" w:hanging="360"/>
      </w:pPr>
      <w:rPr>
        <w:rFonts w:ascii="Wingdings" w:hAnsi="Wingdings" w:hint="default"/>
      </w:rPr>
    </w:lvl>
  </w:abstractNum>
  <w:abstractNum w:abstractNumId="37"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8" w15:restartNumberingAfterBreak="0">
    <w:nsid w:val="0B7D647B"/>
    <w:multiLevelType w:val="hybridMultilevel"/>
    <w:tmpl w:val="85301A20"/>
    <w:lvl w:ilvl="0" w:tplc="8CC03914">
      <w:start w:val="1"/>
      <w:numFmt w:val="decimal"/>
      <w:lvlText w:val="%1."/>
      <w:lvlJc w:val="left"/>
      <w:pPr>
        <w:ind w:left="2484" w:hanging="360"/>
      </w:pPr>
      <w:rPr>
        <w:rFonts w:ascii="Arial" w:hAnsi="Arial" w:cs="Arial" w:hint="default"/>
        <w:b w:val="0"/>
        <w:sz w:val="18"/>
        <w:szCs w:val="2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9"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0" w15:restartNumberingAfterBreak="0">
    <w:nsid w:val="0D566047"/>
    <w:multiLevelType w:val="hybridMultilevel"/>
    <w:tmpl w:val="B3DEC9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FF5406"/>
    <w:multiLevelType w:val="hybridMultilevel"/>
    <w:tmpl w:val="48CAD96A"/>
    <w:lvl w:ilvl="0" w:tplc="0B74C39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42"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3" w15:restartNumberingAfterBreak="0">
    <w:nsid w:val="11546729"/>
    <w:multiLevelType w:val="hybridMultilevel"/>
    <w:tmpl w:val="9E92E9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30B2EF7"/>
    <w:multiLevelType w:val="hybridMultilevel"/>
    <w:tmpl w:val="290291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3641F7A"/>
    <w:multiLevelType w:val="hybridMultilevel"/>
    <w:tmpl w:val="963043B0"/>
    <w:lvl w:ilvl="0" w:tplc="537409D2">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6"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7"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19E10F75"/>
    <w:multiLevelType w:val="multilevel"/>
    <w:tmpl w:val="A4886C5C"/>
    <w:numStyleLink w:val="WWNum74"/>
  </w:abstractNum>
  <w:abstractNum w:abstractNumId="49"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0" w15:restartNumberingAfterBreak="0">
    <w:nsid w:val="1BC91CD1"/>
    <w:multiLevelType w:val="hybridMultilevel"/>
    <w:tmpl w:val="7EE211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52" w15:restartNumberingAfterBreak="0">
    <w:nsid w:val="1D324AB9"/>
    <w:multiLevelType w:val="multilevel"/>
    <w:tmpl w:val="641282E2"/>
    <w:lvl w:ilvl="0">
      <w:start w:val="1"/>
      <w:numFmt w:val="decimal"/>
      <w:lvlText w:val="%1."/>
      <w:lvlJc w:val="left"/>
      <w:pPr>
        <w:ind w:left="36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D7E2AEC"/>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4" w15:restartNumberingAfterBreak="0">
    <w:nsid w:val="1E3345E1"/>
    <w:multiLevelType w:val="hybridMultilevel"/>
    <w:tmpl w:val="387403BE"/>
    <w:lvl w:ilvl="0" w:tplc="04150017">
      <w:start w:val="1"/>
      <w:numFmt w:val="lowerLetter"/>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55" w15:restartNumberingAfterBreak="0">
    <w:nsid w:val="21514750"/>
    <w:multiLevelType w:val="multilevel"/>
    <w:tmpl w:val="258CC5FE"/>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6"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4231512"/>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249647C2"/>
    <w:multiLevelType w:val="hybridMultilevel"/>
    <w:tmpl w:val="3D78999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24D118FB"/>
    <w:multiLevelType w:val="hybridMultilevel"/>
    <w:tmpl w:val="14FA42A8"/>
    <w:lvl w:ilvl="0" w:tplc="FD36CD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0" w15:restartNumberingAfterBreak="0">
    <w:nsid w:val="2B6B5F19"/>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CFE51B5"/>
    <w:multiLevelType w:val="hybridMultilevel"/>
    <w:tmpl w:val="3DBA9B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7C2F94"/>
    <w:multiLevelType w:val="hybridMultilevel"/>
    <w:tmpl w:val="1DCC97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EAE7C23"/>
    <w:multiLevelType w:val="hybridMultilevel"/>
    <w:tmpl w:val="387403BE"/>
    <w:lvl w:ilvl="0" w:tplc="04150017">
      <w:start w:val="1"/>
      <w:numFmt w:val="lowerLetter"/>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64"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1F3014B"/>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358A295F"/>
    <w:multiLevelType w:val="hybridMultilevel"/>
    <w:tmpl w:val="9B72CA02"/>
    <w:lvl w:ilvl="0" w:tplc="FD36CD50">
      <w:start w:val="1"/>
      <w:numFmt w:val="bullet"/>
      <w:lvlText w:val=""/>
      <w:lvlJc w:val="left"/>
      <w:pPr>
        <w:ind w:left="779" w:hanging="360"/>
      </w:pPr>
      <w:rPr>
        <w:rFonts w:ascii="Symbol" w:hAnsi="Symbol"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69" w15:restartNumberingAfterBreak="0">
    <w:nsid w:val="36447E67"/>
    <w:multiLevelType w:val="hybridMultilevel"/>
    <w:tmpl w:val="F0A209B0"/>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0" w15:restartNumberingAfterBreak="0">
    <w:nsid w:val="36C437B6"/>
    <w:multiLevelType w:val="hybridMultilevel"/>
    <w:tmpl w:val="60340198"/>
    <w:lvl w:ilvl="0" w:tplc="78586652">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1" w15:restartNumberingAfterBreak="0">
    <w:nsid w:val="38640A8F"/>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B764F7"/>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DF2299A"/>
    <w:multiLevelType w:val="hybridMultilevel"/>
    <w:tmpl w:val="687CCC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3F1F4E81"/>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0F82C24"/>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C43A38"/>
    <w:multiLevelType w:val="hybridMultilevel"/>
    <w:tmpl w:val="63DC5ED8"/>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31A0E14"/>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4331BD3"/>
    <w:multiLevelType w:val="hybridMultilevel"/>
    <w:tmpl w:val="3A926338"/>
    <w:lvl w:ilvl="0" w:tplc="D4A8E3C4">
      <w:start w:val="1"/>
      <w:numFmt w:val="bullet"/>
      <w:lvlText w:val=""/>
      <w:lvlJc w:val="left"/>
      <w:pPr>
        <w:ind w:left="1216" w:hanging="360"/>
      </w:pPr>
      <w:rPr>
        <w:rFonts w:ascii="Symbol" w:hAnsi="Symbol" w:hint="default"/>
      </w:rPr>
    </w:lvl>
    <w:lvl w:ilvl="1" w:tplc="04150003" w:tentative="1">
      <w:start w:val="1"/>
      <w:numFmt w:val="bullet"/>
      <w:lvlText w:val="o"/>
      <w:lvlJc w:val="left"/>
      <w:pPr>
        <w:ind w:left="1936" w:hanging="360"/>
      </w:pPr>
      <w:rPr>
        <w:rFonts w:ascii="Courier New" w:hAnsi="Courier New" w:cs="Courier New" w:hint="default"/>
      </w:rPr>
    </w:lvl>
    <w:lvl w:ilvl="2" w:tplc="04150005" w:tentative="1">
      <w:start w:val="1"/>
      <w:numFmt w:val="bullet"/>
      <w:lvlText w:val=""/>
      <w:lvlJc w:val="left"/>
      <w:pPr>
        <w:ind w:left="2656" w:hanging="360"/>
      </w:pPr>
      <w:rPr>
        <w:rFonts w:ascii="Wingdings" w:hAnsi="Wingdings" w:hint="default"/>
      </w:rPr>
    </w:lvl>
    <w:lvl w:ilvl="3" w:tplc="04150001" w:tentative="1">
      <w:start w:val="1"/>
      <w:numFmt w:val="bullet"/>
      <w:lvlText w:val=""/>
      <w:lvlJc w:val="left"/>
      <w:pPr>
        <w:ind w:left="3376" w:hanging="360"/>
      </w:pPr>
      <w:rPr>
        <w:rFonts w:ascii="Symbol" w:hAnsi="Symbol" w:hint="default"/>
      </w:rPr>
    </w:lvl>
    <w:lvl w:ilvl="4" w:tplc="04150003" w:tentative="1">
      <w:start w:val="1"/>
      <w:numFmt w:val="bullet"/>
      <w:lvlText w:val="o"/>
      <w:lvlJc w:val="left"/>
      <w:pPr>
        <w:ind w:left="4096" w:hanging="360"/>
      </w:pPr>
      <w:rPr>
        <w:rFonts w:ascii="Courier New" w:hAnsi="Courier New" w:cs="Courier New" w:hint="default"/>
      </w:rPr>
    </w:lvl>
    <w:lvl w:ilvl="5" w:tplc="04150005" w:tentative="1">
      <w:start w:val="1"/>
      <w:numFmt w:val="bullet"/>
      <w:lvlText w:val=""/>
      <w:lvlJc w:val="left"/>
      <w:pPr>
        <w:ind w:left="4816" w:hanging="360"/>
      </w:pPr>
      <w:rPr>
        <w:rFonts w:ascii="Wingdings" w:hAnsi="Wingdings" w:hint="default"/>
      </w:rPr>
    </w:lvl>
    <w:lvl w:ilvl="6" w:tplc="04150001" w:tentative="1">
      <w:start w:val="1"/>
      <w:numFmt w:val="bullet"/>
      <w:lvlText w:val=""/>
      <w:lvlJc w:val="left"/>
      <w:pPr>
        <w:ind w:left="5536" w:hanging="360"/>
      </w:pPr>
      <w:rPr>
        <w:rFonts w:ascii="Symbol" w:hAnsi="Symbol" w:hint="default"/>
      </w:rPr>
    </w:lvl>
    <w:lvl w:ilvl="7" w:tplc="04150003" w:tentative="1">
      <w:start w:val="1"/>
      <w:numFmt w:val="bullet"/>
      <w:lvlText w:val="o"/>
      <w:lvlJc w:val="left"/>
      <w:pPr>
        <w:ind w:left="6256" w:hanging="360"/>
      </w:pPr>
      <w:rPr>
        <w:rFonts w:ascii="Courier New" w:hAnsi="Courier New" w:cs="Courier New" w:hint="default"/>
      </w:rPr>
    </w:lvl>
    <w:lvl w:ilvl="8" w:tplc="04150005" w:tentative="1">
      <w:start w:val="1"/>
      <w:numFmt w:val="bullet"/>
      <w:lvlText w:val=""/>
      <w:lvlJc w:val="left"/>
      <w:pPr>
        <w:ind w:left="6976" w:hanging="360"/>
      </w:pPr>
      <w:rPr>
        <w:rFonts w:ascii="Wingdings" w:hAnsi="Wingdings" w:hint="default"/>
      </w:rPr>
    </w:lvl>
  </w:abstractNum>
  <w:abstractNum w:abstractNumId="79" w15:restartNumberingAfterBreak="0">
    <w:nsid w:val="456A2F87"/>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48867B19"/>
    <w:multiLevelType w:val="hybridMultilevel"/>
    <w:tmpl w:val="9252DC3C"/>
    <w:lvl w:ilvl="0" w:tplc="8BCC8FB4">
      <w:start w:val="1"/>
      <w:numFmt w:val="decimal"/>
      <w:lvlText w:val="%1)"/>
      <w:lvlJc w:val="left"/>
      <w:pPr>
        <w:ind w:left="1211" w:hanging="360"/>
      </w:pPr>
      <w:rPr>
        <w:rFonts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3" w15:restartNumberingAfterBreak="0">
    <w:nsid w:val="4D865412"/>
    <w:multiLevelType w:val="hybridMultilevel"/>
    <w:tmpl w:val="1364301A"/>
    <w:lvl w:ilvl="0" w:tplc="04150013">
      <w:start w:val="1"/>
      <w:numFmt w:val="upperRoman"/>
      <w:lvlText w:val="%1."/>
      <w:lvlJc w:val="righ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4"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85"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6"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87" w15:restartNumberingAfterBreak="0">
    <w:nsid w:val="512662E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0" w15:restartNumberingAfterBreak="0">
    <w:nsid w:val="580E4E18"/>
    <w:multiLevelType w:val="multilevel"/>
    <w:tmpl w:val="ABB49556"/>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18"/>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1"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BBC7B88"/>
    <w:multiLevelType w:val="hybridMultilevel"/>
    <w:tmpl w:val="4CAE40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BC84BCF"/>
    <w:multiLevelType w:val="hybridMultilevel"/>
    <w:tmpl w:val="6942690A"/>
    <w:lvl w:ilvl="0" w:tplc="0415000F">
      <w:start w:val="1"/>
      <w:numFmt w:val="decimal"/>
      <w:lvlText w:val="%1."/>
      <w:lvlJc w:val="left"/>
      <w:pPr>
        <w:ind w:left="1999" w:hanging="360"/>
      </w:pPr>
    </w:lvl>
    <w:lvl w:ilvl="1" w:tplc="0C686ED0">
      <w:start w:val="1"/>
      <w:numFmt w:val="decimal"/>
      <w:lvlText w:val="%2)"/>
      <w:lvlJc w:val="left"/>
      <w:pPr>
        <w:ind w:left="2719" w:hanging="360"/>
      </w:pPr>
      <w:rPr>
        <w:rFonts w:hint="default"/>
      </w:rPr>
    </w:lvl>
    <w:lvl w:ilvl="2" w:tplc="0415001B" w:tentative="1">
      <w:start w:val="1"/>
      <w:numFmt w:val="lowerRoman"/>
      <w:lvlText w:val="%3."/>
      <w:lvlJc w:val="right"/>
      <w:pPr>
        <w:ind w:left="3439" w:hanging="180"/>
      </w:pPr>
    </w:lvl>
    <w:lvl w:ilvl="3" w:tplc="0415000F" w:tentative="1">
      <w:start w:val="1"/>
      <w:numFmt w:val="decimal"/>
      <w:lvlText w:val="%4."/>
      <w:lvlJc w:val="left"/>
      <w:pPr>
        <w:ind w:left="4159" w:hanging="360"/>
      </w:pPr>
    </w:lvl>
    <w:lvl w:ilvl="4" w:tplc="04150019" w:tentative="1">
      <w:start w:val="1"/>
      <w:numFmt w:val="lowerLetter"/>
      <w:lvlText w:val="%5."/>
      <w:lvlJc w:val="left"/>
      <w:pPr>
        <w:ind w:left="4879" w:hanging="360"/>
      </w:pPr>
    </w:lvl>
    <w:lvl w:ilvl="5" w:tplc="0415001B" w:tentative="1">
      <w:start w:val="1"/>
      <w:numFmt w:val="lowerRoman"/>
      <w:lvlText w:val="%6."/>
      <w:lvlJc w:val="right"/>
      <w:pPr>
        <w:ind w:left="5599" w:hanging="180"/>
      </w:pPr>
    </w:lvl>
    <w:lvl w:ilvl="6" w:tplc="0415000F" w:tentative="1">
      <w:start w:val="1"/>
      <w:numFmt w:val="decimal"/>
      <w:lvlText w:val="%7."/>
      <w:lvlJc w:val="left"/>
      <w:pPr>
        <w:ind w:left="6319" w:hanging="360"/>
      </w:pPr>
    </w:lvl>
    <w:lvl w:ilvl="7" w:tplc="04150019" w:tentative="1">
      <w:start w:val="1"/>
      <w:numFmt w:val="lowerLetter"/>
      <w:lvlText w:val="%8."/>
      <w:lvlJc w:val="left"/>
      <w:pPr>
        <w:ind w:left="7039" w:hanging="360"/>
      </w:pPr>
    </w:lvl>
    <w:lvl w:ilvl="8" w:tplc="0415001B" w:tentative="1">
      <w:start w:val="1"/>
      <w:numFmt w:val="lowerRoman"/>
      <w:lvlText w:val="%9."/>
      <w:lvlJc w:val="right"/>
      <w:pPr>
        <w:ind w:left="7759" w:hanging="180"/>
      </w:pPr>
    </w:lvl>
  </w:abstractNum>
  <w:abstractNum w:abstractNumId="94" w15:restartNumberingAfterBreak="0">
    <w:nsid w:val="5CF02041"/>
    <w:multiLevelType w:val="hybridMultilevel"/>
    <w:tmpl w:val="3D28928C"/>
    <w:lvl w:ilvl="0" w:tplc="4A96A926">
      <w:start w:val="1"/>
      <w:numFmt w:val="decimal"/>
      <w:lvlText w:val="%1)"/>
      <w:lvlJc w:val="left"/>
      <w:pPr>
        <w:ind w:left="1919" w:hanging="360"/>
      </w:pPr>
      <w:rPr>
        <w:rFonts w:hint="default"/>
      </w:rPr>
    </w:lvl>
    <w:lvl w:ilvl="1" w:tplc="04150019" w:tentative="1">
      <w:start w:val="1"/>
      <w:numFmt w:val="lowerLetter"/>
      <w:lvlText w:val="%2."/>
      <w:lvlJc w:val="left"/>
      <w:pPr>
        <w:ind w:left="551" w:hanging="360"/>
      </w:pPr>
    </w:lvl>
    <w:lvl w:ilvl="2" w:tplc="0415001B" w:tentative="1">
      <w:start w:val="1"/>
      <w:numFmt w:val="lowerRoman"/>
      <w:lvlText w:val="%3."/>
      <w:lvlJc w:val="right"/>
      <w:pPr>
        <w:ind w:left="1271" w:hanging="180"/>
      </w:pPr>
    </w:lvl>
    <w:lvl w:ilvl="3" w:tplc="0415000F" w:tentative="1">
      <w:start w:val="1"/>
      <w:numFmt w:val="decimal"/>
      <w:lvlText w:val="%4."/>
      <w:lvlJc w:val="left"/>
      <w:pPr>
        <w:ind w:left="1991" w:hanging="360"/>
      </w:pPr>
    </w:lvl>
    <w:lvl w:ilvl="4" w:tplc="04150019" w:tentative="1">
      <w:start w:val="1"/>
      <w:numFmt w:val="lowerLetter"/>
      <w:lvlText w:val="%5."/>
      <w:lvlJc w:val="left"/>
      <w:pPr>
        <w:ind w:left="2711" w:hanging="360"/>
      </w:pPr>
    </w:lvl>
    <w:lvl w:ilvl="5" w:tplc="0415001B" w:tentative="1">
      <w:start w:val="1"/>
      <w:numFmt w:val="lowerRoman"/>
      <w:lvlText w:val="%6."/>
      <w:lvlJc w:val="right"/>
      <w:pPr>
        <w:ind w:left="3431" w:hanging="180"/>
      </w:pPr>
    </w:lvl>
    <w:lvl w:ilvl="6" w:tplc="0415000F" w:tentative="1">
      <w:start w:val="1"/>
      <w:numFmt w:val="decimal"/>
      <w:lvlText w:val="%7."/>
      <w:lvlJc w:val="left"/>
      <w:pPr>
        <w:ind w:left="4151" w:hanging="360"/>
      </w:pPr>
    </w:lvl>
    <w:lvl w:ilvl="7" w:tplc="04150019" w:tentative="1">
      <w:start w:val="1"/>
      <w:numFmt w:val="lowerLetter"/>
      <w:lvlText w:val="%8."/>
      <w:lvlJc w:val="left"/>
      <w:pPr>
        <w:ind w:left="4871" w:hanging="360"/>
      </w:pPr>
    </w:lvl>
    <w:lvl w:ilvl="8" w:tplc="0415001B" w:tentative="1">
      <w:start w:val="1"/>
      <w:numFmt w:val="lowerRoman"/>
      <w:lvlText w:val="%9."/>
      <w:lvlJc w:val="right"/>
      <w:pPr>
        <w:ind w:left="5591" w:hanging="180"/>
      </w:pPr>
    </w:lvl>
  </w:abstractNum>
  <w:abstractNum w:abstractNumId="95"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96"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97" w15:restartNumberingAfterBreak="0">
    <w:nsid w:val="6D866A8F"/>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8"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9" w15:restartNumberingAfterBreak="0">
    <w:nsid w:val="73804CB1"/>
    <w:multiLevelType w:val="hybridMultilevel"/>
    <w:tmpl w:val="445E3D5E"/>
    <w:lvl w:ilvl="0" w:tplc="94EE095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01"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02" w15:restartNumberingAfterBreak="0">
    <w:nsid w:val="7630600C"/>
    <w:multiLevelType w:val="hybridMultilevel"/>
    <w:tmpl w:val="FA289C56"/>
    <w:lvl w:ilvl="0" w:tplc="04150017">
      <w:start w:val="1"/>
      <w:numFmt w:val="lowerLetter"/>
      <w:lvlText w:val="%1)"/>
      <w:lvlJc w:val="left"/>
      <w:pPr>
        <w:ind w:left="1584" w:hanging="360"/>
      </w:pPr>
      <w:rPr>
        <w:rFonts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103" w15:restartNumberingAfterBreak="0">
    <w:nsid w:val="767A75C0"/>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04" w15:restartNumberingAfterBreak="0">
    <w:nsid w:val="768E07AB"/>
    <w:multiLevelType w:val="hybridMultilevel"/>
    <w:tmpl w:val="3DBA9B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A333D7C"/>
    <w:multiLevelType w:val="hybridMultilevel"/>
    <w:tmpl w:val="C5DC2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7E9742E1"/>
    <w:multiLevelType w:val="hybridMultilevel"/>
    <w:tmpl w:val="1A466B7A"/>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num w:numId="1">
    <w:abstractNumId w:val="82"/>
  </w:num>
  <w:num w:numId="2">
    <w:abstractNumId w:val="47"/>
  </w:num>
  <w:num w:numId="3">
    <w:abstractNumId w:val="86"/>
  </w:num>
  <w:num w:numId="4">
    <w:abstractNumId w:val="85"/>
  </w:num>
  <w:num w:numId="5">
    <w:abstractNumId w:val="34"/>
  </w:num>
  <w:num w:numId="6">
    <w:abstractNumId w:val="100"/>
  </w:num>
  <w:num w:numId="7">
    <w:abstractNumId w:val="106"/>
  </w:num>
  <w:num w:numId="8">
    <w:abstractNumId w:val="96"/>
  </w:num>
  <w:num w:numId="9">
    <w:abstractNumId w:val="35"/>
  </w:num>
  <w:num w:numId="10">
    <w:abstractNumId w:val="64"/>
  </w:num>
  <w:num w:numId="11">
    <w:abstractNumId w:val="78"/>
  </w:num>
  <w:num w:numId="12">
    <w:abstractNumId w:val="89"/>
  </w:num>
  <w:num w:numId="13">
    <w:abstractNumId w:val="56"/>
  </w:num>
  <w:num w:numId="14">
    <w:abstractNumId w:val="55"/>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5">
    <w:abstractNumId w:val="98"/>
  </w:num>
  <w:num w:numId="16">
    <w:abstractNumId w:val="91"/>
  </w:num>
  <w:num w:numId="17">
    <w:abstractNumId w:val="101"/>
  </w:num>
  <w:num w:numId="18">
    <w:abstractNumId w:val="49"/>
  </w:num>
  <w:num w:numId="19">
    <w:abstractNumId w:val="55"/>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20">
    <w:abstractNumId w:val="26"/>
  </w:num>
  <w:num w:numId="21">
    <w:abstractNumId w:val="55"/>
  </w:num>
  <w:num w:numId="22">
    <w:abstractNumId w:val="93"/>
  </w:num>
  <w:num w:numId="23">
    <w:abstractNumId w:val="46"/>
  </w:num>
  <w:num w:numId="24">
    <w:abstractNumId w:val="84"/>
  </w:num>
  <w:num w:numId="25">
    <w:abstractNumId w:val="11"/>
  </w:num>
  <w:num w:numId="26">
    <w:abstractNumId w:val="33"/>
  </w:num>
  <w:num w:numId="27">
    <w:abstractNumId w:val="90"/>
  </w:num>
  <w:num w:numId="28">
    <w:abstractNumId w:val="97"/>
  </w:num>
  <w:num w:numId="29">
    <w:abstractNumId w:val="37"/>
  </w:num>
  <w:num w:numId="30">
    <w:abstractNumId w:val="53"/>
  </w:num>
  <w:num w:numId="31">
    <w:abstractNumId w:val="65"/>
  </w:num>
  <w:num w:numId="32">
    <w:abstractNumId w:val="95"/>
  </w:num>
  <w:num w:numId="33">
    <w:abstractNumId w:val="68"/>
  </w:num>
  <w:num w:numId="34">
    <w:abstractNumId w:val="107"/>
  </w:num>
  <w:num w:numId="35">
    <w:abstractNumId w:val="88"/>
  </w:num>
  <w:num w:numId="36">
    <w:abstractNumId w:val="76"/>
  </w:num>
  <w:num w:numId="37">
    <w:abstractNumId w:val="48"/>
    <w:lvlOverride w:ilvl="0">
      <w:lvl w:ilvl="0">
        <w:start w:val="1"/>
        <w:numFmt w:val="decimal"/>
        <w:lvlText w:val="%1."/>
        <w:lvlJc w:val="left"/>
        <w:pPr>
          <w:ind w:left="360" w:hanging="360"/>
        </w:pPr>
        <w:rPr>
          <w:b w:val="0"/>
          <w:bCs/>
          <w:sz w:val="20"/>
          <w:szCs w:val="20"/>
        </w:rPr>
      </w:lvl>
    </w:lvlOverride>
  </w:num>
  <w:num w:numId="38">
    <w:abstractNumId w:val="57"/>
  </w:num>
  <w:num w:numId="39">
    <w:abstractNumId w:val="67"/>
  </w:num>
  <w:num w:numId="40">
    <w:abstractNumId w:val="42"/>
  </w:num>
  <w:num w:numId="41">
    <w:abstractNumId w:val="39"/>
  </w:num>
  <w:num w:numId="42">
    <w:abstractNumId w:val="81"/>
  </w:num>
  <w:num w:numId="43">
    <w:abstractNumId w:val="59"/>
  </w:num>
  <w:num w:numId="44">
    <w:abstractNumId w:val="94"/>
  </w:num>
  <w:num w:numId="45">
    <w:abstractNumId w:val="80"/>
  </w:num>
  <w:num w:numId="46">
    <w:abstractNumId w:val="55"/>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7">
    <w:abstractNumId w:val="70"/>
  </w:num>
  <w:num w:numId="48">
    <w:abstractNumId w:val="41"/>
  </w:num>
  <w:num w:numId="49">
    <w:abstractNumId w:val="40"/>
  </w:num>
  <w:num w:numId="50">
    <w:abstractNumId w:val="104"/>
  </w:num>
  <w:num w:numId="51">
    <w:abstractNumId w:val="73"/>
  </w:num>
  <w:num w:numId="52">
    <w:abstractNumId w:val="58"/>
  </w:num>
  <w:num w:numId="53">
    <w:abstractNumId w:val="61"/>
  </w:num>
  <w:num w:numId="54">
    <w:abstractNumId w:val="99"/>
  </w:num>
  <w:num w:numId="55">
    <w:abstractNumId w:val="62"/>
  </w:num>
  <w:num w:numId="56">
    <w:abstractNumId w:val="92"/>
  </w:num>
  <w:num w:numId="57">
    <w:abstractNumId w:val="71"/>
  </w:num>
  <w:num w:numId="58">
    <w:abstractNumId w:val="72"/>
  </w:num>
  <w:num w:numId="59">
    <w:abstractNumId w:val="77"/>
  </w:num>
  <w:num w:numId="60">
    <w:abstractNumId w:val="66"/>
  </w:num>
  <w:num w:numId="61">
    <w:abstractNumId w:val="74"/>
  </w:num>
  <w:num w:numId="62">
    <w:abstractNumId w:val="60"/>
  </w:num>
  <w:num w:numId="63">
    <w:abstractNumId w:val="75"/>
  </w:num>
  <w:num w:numId="64">
    <w:abstractNumId w:val="44"/>
  </w:num>
  <w:num w:numId="65">
    <w:abstractNumId w:val="63"/>
  </w:num>
  <w:num w:numId="66">
    <w:abstractNumId w:val="54"/>
  </w:num>
  <w:num w:numId="67">
    <w:abstractNumId w:val="79"/>
  </w:num>
  <w:num w:numId="68">
    <w:abstractNumId w:val="87"/>
  </w:num>
  <w:num w:numId="69">
    <w:abstractNumId w:val="105"/>
  </w:num>
  <w:num w:numId="70">
    <w:abstractNumId w:val="43"/>
  </w:num>
  <w:num w:numId="71">
    <w:abstractNumId w:val="52"/>
  </w:num>
  <w:num w:numId="72">
    <w:abstractNumId w:val="69"/>
  </w:num>
  <w:num w:numId="73">
    <w:abstractNumId w:val="102"/>
  </w:num>
  <w:num w:numId="74">
    <w:abstractNumId w:val="36"/>
  </w:num>
  <w:num w:numId="75">
    <w:abstractNumId w:val="38"/>
  </w:num>
  <w:num w:numId="76">
    <w:abstractNumId w:val="50"/>
  </w:num>
  <w:num w:numId="77">
    <w:abstractNumId w:val="103"/>
  </w:num>
  <w:num w:numId="78">
    <w:abstractNumId w:val="83"/>
  </w:num>
  <w:num w:numId="79">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E0A"/>
    <w:rsid w:val="00002FE1"/>
    <w:rsid w:val="000035E1"/>
    <w:rsid w:val="00003AA6"/>
    <w:rsid w:val="00004A06"/>
    <w:rsid w:val="00005158"/>
    <w:rsid w:val="00005633"/>
    <w:rsid w:val="00007D69"/>
    <w:rsid w:val="00007F74"/>
    <w:rsid w:val="00010105"/>
    <w:rsid w:val="00010F29"/>
    <w:rsid w:val="00012875"/>
    <w:rsid w:val="00013462"/>
    <w:rsid w:val="00014024"/>
    <w:rsid w:val="000141DF"/>
    <w:rsid w:val="00014463"/>
    <w:rsid w:val="00014580"/>
    <w:rsid w:val="00014706"/>
    <w:rsid w:val="00014C65"/>
    <w:rsid w:val="00016AB5"/>
    <w:rsid w:val="00016E07"/>
    <w:rsid w:val="00020163"/>
    <w:rsid w:val="00020422"/>
    <w:rsid w:val="00020E9D"/>
    <w:rsid w:val="00021141"/>
    <w:rsid w:val="000211F1"/>
    <w:rsid w:val="00021870"/>
    <w:rsid w:val="000224C8"/>
    <w:rsid w:val="00023906"/>
    <w:rsid w:val="00024033"/>
    <w:rsid w:val="0002423B"/>
    <w:rsid w:val="0002479C"/>
    <w:rsid w:val="00024F78"/>
    <w:rsid w:val="00025A8D"/>
    <w:rsid w:val="00027098"/>
    <w:rsid w:val="0002759D"/>
    <w:rsid w:val="00027C15"/>
    <w:rsid w:val="00030029"/>
    <w:rsid w:val="00030170"/>
    <w:rsid w:val="000309DC"/>
    <w:rsid w:val="00030A5E"/>
    <w:rsid w:val="00031730"/>
    <w:rsid w:val="00031F99"/>
    <w:rsid w:val="00032562"/>
    <w:rsid w:val="00033715"/>
    <w:rsid w:val="00034A0E"/>
    <w:rsid w:val="00036F95"/>
    <w:rsid w:val="000374AF"/>
    <w:rsid w:val="000375BD"/>
    <w:rsid w:val="00040D7C"/>
    <w:rsid w:val="00041C1A"/>
    <w:rsid w:val="000423CE"/>
    <w:rsid w:val="00043698"/>
    <w:rsid w:val="0004443A"/>
    <w:rsid w:val="0004496F"/>
    <w:rsid w:val="0004527A"/>
    <w:rsid w:val="0004552A"/>
    <w:rsid w:val="000469C2"/>
    <w:rsid w:val="000511B0"/>
    <w:rsid w:val="0005165A"/>
    <w:rsid w:val="00051D30"/>
    <w:rsid w:val="00053482"/>
    <w:rsid w:val="000547CF"/>
    <w:rsid w:val="00054C33"/>
    <w:rsid w:val="00055638"/>
    <w:rsid w:val="000564D2"/>
    <w:rsid w:val="000567E0"/>
    <w:rsid w:val="00056E8E"/>
    <w:rsid w:val="00056FE0"/>
    <w:rsid w:val="00057288"/>
    <w:rsid w:val="000577E8"/>
    <w:rsid w:val="00057AC8"/>
    <w:rsid w:val="00060120"/>
    <w:rsid w:val="00062A2D"/>
    <w:rsid w:val="00063B58"/>
    <w:rsid w:val="000640D4"/>
    <w:rsid w:val="00066EFE"/>
    <w:rsid w:val="000678B9"/>
    <w:rsid w:val="00067F05"/>
    <w:rsid w:val="000700BE"/>
    <w:rsid w:val="00071284"/>
    <w:rsid w:val="000718AC"/>
    <w:rsid w:val="000720C0"/>
    <w:rsid w:val="00072106"/>
    <w:rsid w:val="00072168"/>
    <w:rsid w:val="000727E5"/>
    <w:rsid w:val="00072839"/>
    <w:rsid w:val="00072B69"/>
    <w:rsid w:val="00072C17"/>
    <w:rsid w:val="000737BD"/>
    <w:rsid w:val="00075E13"/>
    <w:rsid w:val="00076050"/>
    <w:rsid w:val="00076C0A"/>
    <w:rsid w:val="00076E37"/>
    <w:rsid w:val="000773D0"/>
    <w:rsid w:val="0007759A"/>
    <w:rsid w:val="0007770C"/>
    <w:rsid w:val="0008048A"/>
    <w:rsid w:val="000828F2"/>
    <w:rsid w:val="00082B66"/>
    <w:rsid w:val="000834FB"/>
    <w:rsid w:val="000836BB"/>
    <w:rsid w:val="000858A8"/>
    <w:rsid w:val="00085A79"/>
    <w:rsid w:val="00085CB2"/>
    <w:rsid w:val="0008605D"/>
    <w:rsid w:val="00086217"/>
    <w:rsid w:val="000872D8"/>
    <w:rsid w:val="00087D4C"/>
    <w:rsid w:val="00090AB1"/>
    <w:rsid w:val="00090E3A"/>
    <w:rsid w:val="000926B2"/>
    <w:rsid w:val="00093F05"/>
    <w:rsid w:val="00095026"/>
    <w:rsid w:val="000954D4"/>
    <w:rsid w:val="000956C2"/>
    <w:rsid w:val="000958D0"/>
    <w:rsid w:val="00095A76"/>
    <w:rsid w:val="000A09F2"/>
    <w:rsid w:val="000A0F42"/>
    <w:rsid w:val="000A2711"/>
    <w:rsid w:val="000A29DD"/>
    <w:rsid w:val="000A3293"/>
    <w:rsid w:val="000A3DD4"/>
    <w:rsid w:val="000A5224"/>
    <w:rsid w:val="000A5574"/>
    <w:rsid w:val="000A5EBD"/>
    <w:rsid w:val="000A6F60"/>
    <w:rsid w:val="000A70C6"/>
    <w:rsid w:val="000B1BFF"/>
    <w:rsid w:val="000B1E64"/>
    <w:rsid w:val="000B2032"/>
    <w:rsid w:val="000B2225"/>
    <w:rsid w:val="000B2607"/>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D074C"/>
    <w:rsid w:val="000D08F6"/>
    <w:rsid w:val="000D2BF9"/>
    <w:rsid w:val="000D44F5"/>
    <w:rsid w:val="000D5C81"/>
    <w:rsid w:val="000D5CE6"/>
    <w:rsid w:val="000D61EF"/>
    <w:rsid w:val="000D6D8B"/>
    <w:rsid w:val="000E05DB"/>
    <w:rsid w:val="000E0E2C"/>
    <w:rsid w:val="000E1607"/>
    <w:rsid w:val="000E1947"/>
    <w:rsid w:val="000E1D28"/>
    <w:rsid w:val="000E1FF3"/>
    <w:rsid w:val="000E2046"/>
    <w:rsid w:val="000E2E23"/>
    <w:rsid w:val="000E5A37"/>
    <w:rsid w:val="000E5DFF"/>
    <w:rsid w:val="000E5E1E"/>
    <w:rsid w:val="000E66E9"/>
    <w:rsid w:val="000E750D"/>
    <w:rsid w:val="000E78CB"/>
    <w:rsid w:val="000F16AF"/>
    <w:rsid w:val="000F1C97"/>
    <w:rsid w:val="000F21EC"/>
    <w:rsid w:val="000F328D"/>
    <w:rsid w:val="000F4390"/>
    <w:rsid w:val="000F4609"/>
    <w:rsid w:val="000F4887"/>
    <w:rsid w:val="000F494E"/>
    <w:rsid w:val="000F5418"/>
    <w:rsid w:val="000F6620"/>
    <w:rsid w:val="000F7561"/>
    <w:rsid w:val="000F780A"/>
    <w:rsid w:val="000F7C80"/>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2B18"/>
    <w:rsid w:val="00113871"/>
    <w:rsid w:val="0011409C"/>
    <w:rsid w:val="00115228"/>
    <w:rsid w:val="001153AD"/>
    <w:rsid w:val="00115AEA"/>
    <w:rsid w:val="00116795"/>
    <w:rsid w:val="00116837"/>
    <w:rsid w:val="001174FD"/>
    <w:rsid w:val="00120367"/>
    <w:rsid w:val="0012065E"/>
    <w:rsid w:val="0012297B"/>
    <w:rsid w:val="00124101"/>
    <w:rsid w:val="0012415A"/>
    <w:rsid w:val="00124C8B"/>
    <w:rsid w:val="0012503B"/>
    <w:rsid w:val="00127276"/>
    <w:rsid w:val="00130069"/>
    <w:rsid w:val="00131440"/>
    <w:rsid w:val="001315B4"/>
    <w:rsid w:val="00132B24"/>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3029"/>
    <w:rsid w:val="00153BF8"/>
    <w:rsid w:val="00153DF7"/>
    <w:rsid w:val="001540D4"/>
    <w:rsid w:val="00154663"/>
    <w:rsid w:val="001551D4"/>
    <w:rsid w:val="0015754B"/>
    <w:rsid w:val="00157A61"/>
    <w:rsid w:val="00157BCD"/>
    <w:rsid w:val="00160975"/>
    <w:rsid w:val="00164238"/>
    <w:rsid w:val="0016480F"/>
    <w:rsid w:val="00165901"/>
    <w:rsid w:val="00165DC8"/>
    <w:rsid w:val="00166F2A"/>
    <w:rsid w:val="00166F49"/>
    <w:rsid w:val="001677E5"/>
    <w:rsid w:val="00167BFF"/>
    <w:rsid w:val="00167E92"/>
    <w:rsid w:val="0017064E"/>
    <w:rsid w:val="00172297"/>
    <w:rsid w:val="00172B2C"/>
    <w:rsid w:val="00173CAF"/>
    <w:rsid w:val="00173ECF"/>
    <w:rsid w:val="001742E5"/>
    <w:rsid w:val="0017495A"/>
    <w:rsid w:val="00174F57"/>
    <w:rsid w:val="00176610"/>
    <w:rsid w:val="001804E9"/>
    <w:rsid w:val="00180CB8"/>
    <w:rsid w:val="0018157A"/>
    <w:rsid w:val="001818EE"/>
    <w:rsid w:val="00182092"/>
    <w:rsid w:val="0018241B"/>
    <w:rsid w:val="0018287C"/>
    <w:rsid w:val="00182E13"/>
    <w:rsid w:val="0018343F"/>
    <w:rsid w:val="00183E17"/>
    <w:rsid w:val="001840E9"/>
    <w:rsid w:val="00185543"/>
    <w:rsid w:val="00185F40"/>
    <w:rsid w:val="0018606A"/>
    <w:rsid w:val="00186173"/>
    <w:rsid w:val="001862E2"/>
    <w:rsid w:val="00187AD0"/>
    <w:rsid w:val="001908F7"/>
    <w:rsid w:val="00191C4B"/>
    <w:rsid w:val="00191E38"/>
    <w:rsid w:val="00191F57"/>
    <w:rsid w:val="00191F82"/>
    <w:rsid w:val="00192C9C"/>
    <w:rsid w:val="00192EA1"/>
    <w:rsid w:val="00192EDB"/>
    <w:rsid w:val="001951E8"/>
    <w:rsid w:val="00196336"/>
    <w:rsid w:val="00196756"/>
    <w:rsid w:val="001969AD"/>
    <w:rsid w:val="00197557"/>
    <w:rsid w:val="001979B2"/>
    <w:rsid w:val="001A011B"/>
    <w:rsid w:val="001A13BB"/>
    <w:rsid w:val="001A1E82"/>
    <w:rsid w:val="001A1F19"/>
    <w:rsid w:val="001A2279"/>
    <w:rsid w:val="001A4A49"/>
    <w:rsid w:val="001A4C67"/>
    <w:rsid w:val="001A5060"/>
    <w:rsid w:val="001A7842"/>
    <w:rsid w:val="001A7AA5"/>
    <w:rsid w:val="001B063A"/>
    <w:rsid w:val="001B066D"/>
    <w:rsid w:val="001B07D9"/>
    <w:rsid w:val="001B0829"/>
    <w:rsid w:val="001B092A"/>
    <w:rsid w:val="001B17B1"/>
    <w:rsid w:val="001B3C13"/>
    <w:rsid w:val="001B4041"/>
    <w:rsid w:val="001B482F"/>
    <w:rsid w:val="001B4C5F"/>
    <w:rsid w:val="001B551D"/>
    <w:rsid w:val="001B55DB"/>
    <w:rsid w:val="001B6132"/>
    <w:rsid w:val="001B626E"/>
    <w:rsid w:val="001B6411"/>
    <w:rsid w:val="001B6BD9"/>
    <w:rsid w:val="001B6F69"/>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98B"/>
    <w:rsid w:val="001D03C4"/>
    <w:rsid w:val="001D0F7C"/>
    <w:rsid w:val="001D256A"/>
    <w:rsid w:val="001D2C9D"/>
    <w:rsid w:val="001D2EEF"/>
    <w:rsid w:val="001D3034"/>
    <w:rsid w:val="001D33D5"/>
    <w:rsid w:val="001D3639"/>
    <w:rsid w:val="001D3F64"/>
    <w:rsid w:val="001D44C3"/>
    <w:rsid w:val="001D48C0"/>
    <w:rsid w:val="001D492A"/>
    <w:rsid w:val="001D56CB"/>
    <w:rsid w:val="001D5828"/>
    <w:rsid w:val="001D5B64"/>
    <w:rsid w:val="001D6F1F"/>
    <w:rsid w:val="001D7367"/>
    <w:rsid w:val="001D79D1"/>
    <w:rsid w:val="001E1240"/>
    <w:rsid w:val="001E238F"/>
    <w:rsid w:val="001E49AE"/>
    <w:rsid w:val="001E4C4C"/>
    <w:rsid w:val="001E61F8"/>
    <w:rsid w:val="001E7944"/>
    <w:rsid w:val="001E7951"/>
    <w:rsid w:val="001F0515"/>
    <w:rsid w:val="001F0C0A"/>
    <w:rsid w:val="001F3170"/>
    <w:rsid w:val="001F3A85"/>
    <w:rsid w:val="001F4211"/>
    <w:rsid w:val="001F4E7A"/>
    <w:rsid w:val="001F6BC5"/>
    <w:rsid w:val="002029A4"/>
    <w:rsid w:val="002052B9"/>
    <w:rsid w:val="0020531F"/>
    <w:rsid w:val="002053FE"/>
    <w:rsid w:val="00205BF3"/>
    <w:rsid w:val="002063AF"/>
    <w:rsid w:val="00206847"/>
    <w:rsid w:val="0020692C"/>
    <w:rsid w:val="002070D1"/>
    <w:rsid w:val="0020766A"/>
    <w:rsid w:val="00210909"/>
    <w:rsid w:val="00210FCF"/>
    <w:rsid w:val="00210FE4"/>
    <w:rsid w:val="00211B31"/>
    <w:rsid w:val="00211C9B"/>
    <w:rsid w:val="00211F3F"/>
    <w:rsid w:val="002133C4"/>
    <w:rsid w:val="00213B0D"/>
    <w:rsid w:val="00214AC1"/>
    <w:rsid w:val="00215320"/>
    <w:rsid w:val="00216CE0"/>
    <w:rsid w:val="0021725E"/>
    <w:rsid w:val="00217486"/>
    <w:rsid w:val="00217EFB"/>
    <w:rsid w:val="00220921"/>
    <w:rsid w:val="00220A40"/>
    <w:rsid w:val="00220BE6"/>
    <w:rsid w:val="00220DB9"/>
    <w:rsid w:val="00221219"/>
    <w:rsid w:val="00221437"/>
    <w:rsid w:val="002216DE"/>
    <w:rsid w:val="002219D1"/>
    <w:rsid w:val="00221E32"/>
    <w:rsid w:val="00222B42"/>
    <w:rsid w:val="00222CA9"/>
    <w:rsid w:val="00223438"/>
    <w:rsid w:val="00224703"/>
    <w:rsid w:val="002251F2"/>
    <w:rsid w:val="00225AFE"/>
    <w:rsid w:val="00226657"/>
    <w:rsid w:val="002308AD"/>
    <w:rsid w:val="00232538"/>
    <w:rsid w:val="00233D76"/>
    <w:rsid w:val="00234A06"/>
    <w:rsid w:val="00234D9A"/>
    <w:rsid w:val="002355C9"/>
    <w:rsid w:val="00235BA4"/>
    <w:rsid w:val="00235C7D"/>
    <w:rsid w:val="0023673A"/>
    <w:rsid w:val="00236896"/>
    <w:rsid w:val="002369C7"/>
    <w:rsid w:val="002379DF"/>
    <w:rsid w:val="002418F7"/>
    <w:rsid w:val="00242B39"/>
    <w:rsid w:val="002445D8"/>
    <w:rsid w:val="00244FC2"/>
    <w:rsid w:val="00245011"/>
    <w:rsid w:val="00245BAA"/>
    <w:rsid w:val="00245E43"/>
    <w:rsid w:val="00246B5B"/>
    <w:rsid w:val="00246FE2"/>
    <w:rsid w:val="0025031B"/>
    <w:rsid w:val="00250344"/>
    <w:rsid w:val="00250844"/>
    <w:rsid w:val="002512CF"/>
    <w:rsid w:val="002516B9"/>
    <w:rsid w:val="00251FE5"/>
    <w:rsid w:val="002520E2"/>
    <w:rsid w:val="00252770"/>
    <w:rsid w:val="00252FA7"/>
    <w:rsid w:val="00253DC2"/>
    <w:rsid w:val="00256AA3"/>
    <w:rsid w:val="00257EEC"/>
    <w:rsid w:val="002601EE"/>
    <w:rsid w:val="002602C8"/>
    <w:rsid w:val="00260741"/>
    <w:rsid w:val="00260974"/>
    <w:rsid w:val="00260AB2"/>
    <w:rsid w:val="0026170A"/>
    <w:rsid w:val="00261A62"/>
    <w:rsid w:val="00261AF2"/>
    <w:rsid w:val="0026231D"/>
    <w:rsid w:val="00262E61"/>
    <w:rsid w:val="002635AF"/>
    <w:rsid w:val="00263C1A"/>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066"/>
    <w:rsid w:val="002901E8"/>
    <w:rsid w:val="00290BA3"/>
    <w:rsid w:val="00291389"/>
    <w:rsid w:val="0029187D"/>
    <w:rsid w:val="00292C44"/>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0F3"/>
    <w:rsid w:val="002A3DA9"/>
    <w:rsid w:val="002A3F35"/>
    <w:rsid w:val="002A443F"/>
    <w:rsid w:val="002A4A9D"/>
    <w:rsid w:val="002A5D11"/>
    <w:rsid w:val="002A6565"/>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029"/>
    <w:rsid w:val="002B7470"/>
    <w:rsid w:val="002B7721"/>
    <w:rsid w:val="002C086E"/>
    <w:rsid w:val="002C1AA6"/>
    <w:rsid w:val="002C1C7D"/>
    <w:rsid w:val="002C212A"/>
    <w:rsid w:val="002C2B03"/>
    <w:rsid w:val="002C2C08"/>
    <w:rsid w:val="002C2E9B"/>
    <w:rsid w:val="002C518D"/>
    <w:rsid w:val="002C5475"/>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4E0"/>
    <w:rsid w:val="002E7917"/>
    <w:rsid w:val="002E7A26"/>
    <w:rsid w:val="002E7A28"/>
    <w:rsid w:val="002E7DA2"/>
    <w:rsid w:val="002E7F29"/>
    <w:rsid w:val="002F011B"/>
    <w:rsid w:val="002F0439"/>
    <w:rsid w:val="002F121E"/>
    <w:rsid w:val="002F14EB"/>
    <w:rsid w:val="002F1C4F"/>
    <w:rsid w:val="002F256F"/>
    <w:rsid w:val="002F268B"/>
    <w:rsid w:val="002F3DB2"/>
    <w:rsid w:val="002F49FC"/>
    <w:rsid w:val="002F4CD4"/>
    <w:rsid w:val="002F5F2D"/>
    <w:rsid w:val="002F5FFF"/>
    <w:rsid w:val="002F6E85"/>
    <w:rsid w:val="002F72D9"/>
    <w:rsid w:val="002F7AEB"/>
    <w:rsid w:val="00300464"/>
    <w:rsid w:val="00301DCA"/>
    <w:rsid w:val="00302781"/>
    <w:rsid w:val="00302A6C"/>
    <w:rsid w:val="00302C51"/>
    <w:rsid w:val="00302E31"/>
    <w:rsid w:val="00303B55"/>
    <w:rsid w:val="0030498A"/>
    <w:rsid w:val="00305E60"/>
    <w:rsid w:val="0030602D"/>
    <w:rsid w:val="003068DB"/>
    <w:rsid w:val="00306C1B"/>
    <w:rsid w:val="003073A7"/>
    <w:rsid w:val="0030764E"/>
    <w:rsid w:val="00310E0E"/>
    <w:rsid w:val="00310E39"/>
    <w:rsid w:val="00311927"/>
    <w:rsid w:val="00311F81"/>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27E32"/>
    <w:rsid w:val="0033219C"/>
    <w:rsid w:val="00332B56"/>
    <w:rsid w:val="00333890"/>
    <w:rsid w:val="00334C3B"/>
    <w:rsid w:val="00334F55"/>
    <w:rsid w:val="00334F7F"/>
    <w:rsid w:val="00335216"/>
    <w:rsid w:val="00340151"/>
    <w:rsid w:val="0034142E"/>
    <w:rsid w:val="003417BE"/>
    <w:rsid w:val="003423B3"/>
    <w:rsid w:val="00342444"/>
    <w:rsid w:val="003428F0"/>
    <w:rsid w:val="003428F7"/>
    <w:rsid w:val="003436D2"/>
    <w:rsid w:val="00343EDB"/>
    <w:rsid w:val="00343FEF"/>
    <w:rsid w:val="003440D8"/>
    <w:rsid w:val="00344AFC"/>
    <w:rsid w:val="00344D82"/>
    <w:rsid w:val="00345082"/>
    <w:rsid w:val="00345235"/>
    <w:rsid w:val="00345381"/>
    <w:rsid w:val="003454BC"/>
    <w:rsid w:val="00345E85"/>
    <w:rsid w:val="00347C88"/>
    <w:rsid w:val="00347CF2"/>
    <w:rsid w:val="00347DB6"/>
    <w:rsid w:val="00350CF1"/>
    <w:rsid w:val="00351F04"/>
    <w:rsid w:val="00353283"/>
    <w:rsid w:val="00354687"/>
    <w:rsid w:val="00354B25"/>
    <w:rsid w:val="00354C3A"/>
    <w:rsid w:val="0035546F"/>
    <w:rsid w:val="0035685D"/>
    <w:rsid w:val="003608BB"/>
    <w:rsid w:val="00360BC6"/>
    <w:rsid w:val="00360BC9"/>
    <w:rsid w:val="00361689"/>
    <w:rsid w:val="0036319B"/>
    <w:rsid w:val="00365F2C"/>
    <w:rsid w:val="003678C1"/>
    <w:rsid w:val="0036791D"/>
    <w:rsid w:val="0037121D"/>
    <w:rsid w:val="003728BD"/>
    <w:rsid w:val="00372B0D"/>
    <w:rsid w:val="00374BFB"/>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1D0"/>
    <w:rsid w:val="003854C8"/>
    <w:rsid w:val="00385511"/>
    <w:rsid w:val="00386309"/>
    <w:rsid w:val="003904B4"/>
    <w:rsid w:val="003914AE"/>
    <w:rsid w:val="00391B2F"/>
    <w:rsid w:val="0039216D"/>
    <w:rsid w:val="003927E0"/>
    <w:rsid w:val="00393614"/>
    <w:rsid w:val="003947B2"/>
    <w:rsid w:val="0039575C"/>
    <w:rsid w:val="003A1B35"/>
    <w:rsid w:val="003A1B87"/>
    <w:rsid w:val="003A2306"/>
    <w:rsid w:val="003A2B9C"/>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B7190"/>
    <w:rsid w:val="003B7FC3"/>
    <w:rsid w:val="003C011C"/>
    <w:rsid w:val="003C089D"/>
    <w:rsid w:val="003C1703"/>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6C4"/>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7DC"/>
    <w:rsid w:val="003F122B"/>
    <w:rsid w:val="003F1844"/>
    <w:rsid w:val="003F1A89"/>
    <w:rsid w:val="003F27DD"/>
    <w:rsid w:val="003F2BFB"/>
    <w:rsid w:val="003F2E82"/>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317"/>
    <w:rsid w:val="0041651C"/>
    <w:rsid w:val="0041771C"/>
    <w:rsid w:val="00417FD6"/>
    <w:rsid w:val="004214AB"/>
    <w:rsid w:val="004229AA"/>
    <w:rsid w:val="00422BAC"/>
    <w:rsid w:val="00423119"/>
    <w:rsid w:val="00423C2E"/>
    <w:rsid w:val="0042538A"/>
    <w:rsid w:val="00425909"/>
    <w:rsid w:val="00425C40"/>
    <w:rsid w:val="00425EFC"/>
    <w:rsid w:val="00426EDB"/>
    <w:rsid w:val="00427833"/>
    <w:rsid w:val="00427A75"/>
    <w:rsid w:val="00432155"/>
    <w:rsid w:val="00432A6D"/>
    <w:rsid w:val="00433276"/>
    <w:rsid w:val="00433846"/>
    <w:rsid w:val="00433C65"/>
    <w:rsid w:val="00434277"/>
    <w:rsid w:val="0043428B"/>
    <w:rsid w:val="004348BB"/>
    <w:rsid w:val="004349E5"/>
    <w:rsid w:val="00434C87"/>
    <w:rsid w:val="00435BA0"/>
    <w:rsid w:val="00436886"/>
    <w:rsid w:val="0044028F"/>
    <w:rsid w:val="00440393"/>
    <w:rsid w:val="00440727"/>
    <w:rsid w:val="00441E02"/>
    <w:rsid w:val="004446E8"/>
    <w:rsid w:val="004448FC"/>
    <w:rsid w:val="00444C83"/>
    <w:rsid w:val="00445E34"/>
    <w:rsid w:val="0044602F"/>
    <w:rsid w:val="00446980"/>
    <w:rsid w:val="00446F31"/>
    <w:rsid w:val="00450E48"/>
    <w:rsid w:val="004516EB"/>
    <w:rsid w:val="004518D5"/>
    <w:rsid w:val="00451A5F"/>
    <w:rsid w:val="00451FCB"/>
    <w:rsid w:val="004531A4"/>
    <w:rsid w:val="004533A8"/>
    <w:rsid w:val="004546D2"/>
    <w:rsid w:val="00455409"/>
    <w:rsid w:val="004558A8"/>
    <w:rsid w:val="00456B1A"/>
    <w:rsid w:val="0045762E"/>
    <w:rsid w:val="00457703"/>
    <w:rsid w:val="00457E43"/>
    <w:rsid w:val="004601D3"/>
    <w:rsid w:val="00460472"/>
    <w:rsid w:val="00460848"/>
    <w:rsid w:val="00461E0F"/>
    <w:rsid w:val="004623D4"/>
    <w:rsid w:val="0046282F"/>
    <w:rsid w:val="004628AB"/>
    <w:rsid w:val="00462C02"/>
    <w:rsid w:val="004635D6"/>
    <w:rsid w:val="004639EC"/>
    <w:rsid w:val="00464ADF"/>
    <w:rsid w:val="00465032"/>
    <w:rsid w:val="00465FF1"/>
    <w:rsid w:val="00466EF8"/>
    <w:rsid w:val="004675C4"/>
    <w:rsid w:val="004701B4"/>
    <w:rsid w:val="00470CF9"/>
    <w:rsid w:val="00473C25"/>
    <w:rsid w:val="004743BC"/>
    <w:rsid w:val="00475872"/>
    <w:rsid w:val="00476166"/>
    <w:rsid w:val="004767E6"/>
    <w:rsid w:val="0047718C"/>
    <w:rsid w:val="00477D1B"/>
    <w:rsid w:val="004805E3"/>
    <w:rsid w:val="00480F71"/>
    <w:rsid w:val="00481954"/>
    <w:rsid w:val="00481AD3"/>
    <w:rsid w:val="00481BC8"/>
    <w:rsid w:val="004820F8"/>
    <w:rsid w:val="00482B06"/>
    <w:rsid w:val="004847C3"/>
    <w:rsid w:val="00485337"/>
    <w:rsid w:val="00486C50"/>
    <w:rsid w:val="004908DF"/>
    <w:rsid w:val="00490919"/>
    <w:rsid w:val="00494C86"/>
    <w:rsid w:val="00494EC5"/>
    <w:rsid w:val="00495445"/>
    <w:rsid w:val="004955E9"/>
    <w:rsid w:val="00495A96"/>
    <w:rsid w:val="00495C78"/>
    <w:rsid w:val="00497861"/>
    <w:rsid w:val="004A05CD"/>
    <w:rsid w:val="004A18EE"/>
    <w:rsid w:val="004A1D97"/>
    <w:rsid w:val="004A1ECB"/>
    <w:rsid w:val="004A2550"/>
    <w:rsid w:val="004A2B3B"/>
    <w:rsid w:val="004A3A0B"/>
    <w:rsid w:val="004A3AA9"/>
    <w:rsid w:val="004A3AB5"/>
    <w:rsid w:val="004A424A"/>
    <w:rsid w:val="004A474D"/>
    <w:rsid w:val="004A494B"/>
    <w:rsid w:val="004A5638"/>
    <w:rsid w:val="004A5886"/>
    <w:rsid w:val="004A5BA9"/>
    <w:rsid w:val="004A6786"/>
    <w:rsid w:val="004A691E"/>
    <w:rsid w:val="004A69D0"/>
    <w:rsid w:val="004A6D56"/>
    <w:rsid w:val="004A751D"/>
    <w:rsid w:val="004B132A"/>
    <w:rsid w:val="004B139D"/>
    <w:rsid w:val="004B26AD"/>
    <w:rsid w:val="004B3039"/>
    <w:rsid w:val="004B3120"/>
    <w:rsid w:val="004B44EF"/>
    <w:rsid w:val="004B49BD"/>
    <w:rsid w:val="004B5C98"/>
    <w:rsid w:val="004B5D08"/>
    <w:rsid w:val="004B5DD8"/>
    <w:rsid w:val="004B5DE3"/>
    <w:rsid w:val="004B60DF"/>
    <w:rsid w:val="004B6593"/>
    <w:rsid w:val="004B68B0"/>
    <w:rsid w:val="004B6E4F"/>
    <w:rsid w:val="004B7259"/>
    <w:rsid w:val="004B74AA"/>
    <w:rsid w:val="004C0164"/>
    <w:rsid w:val="004C144C"/>
    <w:rsid w:val="004C269D"/>
    <w:rsid w:val="004C37FF"/>
    <w:rsid w:val="004C52B1"/>
    <w:rsid w:val="004C58E2"/>
    <w:rsid w:val="004D18CE"/>
    <w:rsid w:val="004D1B3F"/>
    <w:rsid w:val="004D1D9F"/>
    <w:rsid w:val="004D3BE7"/>
    <w:rsid w:val="004D4719"/>
    <w:rsid w:val="004D4C32"/>
    <w:rsid w:val="004D53D5"/>
    <w:rsid w:val="004D7733"/>
    <w:rsid w:val="004E083D"/>
    <w:rsid w:val="004E08DA"/>
    <w:rsid w:val="004E09C5"/>
    <w:rsid w:val="004E2EB0"/>
    <w:rsid w:val="004E2F13"/>
    <w:rsid w:val="004E34EB"/>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2F6"/>
    <w:rsid w:val="00501663"/>
    <w:rsid w:val="005024E1"/>
    <w:rsid w:val="005029B9"/>
    <w:rsid w:val="00502F84"/>
    <w:rsid w:val="00503AAE"/>
    <w:rsid w:val="00503DB1"/>
    <w:rsid w:val="00504472"/>
    <w:rsid w:val="00505423"/>
    <w:rsid w:val="00506214"/>
    <w:rsid w:val="00506BFA"/>
    <w:rsid w:val="0050720A"/>
    <w:rsid w:val="005073E7"/>
    <w:rsid w:val="00507668"/>
    <w:rsid w:val="00507D9B"/>
    <w:rsid w:val="00510438"/>
    <w:rsid w:val="00510698"/>
    <w:rsid w:val="00511395"/>
    <w:rsid w:val="00511474"/>
    <w:rsid w:val="005118E2"/>
    <w:rsid w:val="00511E97"/>
    <w:rsid w:val="00512993"/>
    <w:rsid w:val="0051306F"/>
    <w:rsid w:val="005146EA"/>
    <w:rsid w:val="005176DC"/>
    <w:rsid w:val="00520528"/>
    <w:rsid w:val="00520A21"/>
    <w:rsid w:val="00521FCD"/>
    <w:rsid w:val="005238D4"/>
    <w:rsid w:val="00523E4F"/>
    <w:rsid w:val="00525820"/>
    <w:rsid w:val="00525948"/>
    <w:rsid w:val="005260A5"/>
    <w:rsid w:val="0052676D"/>
    <w:rsid w:val="005271A4"/>
    <w:rsid w:val="0052729B"/>
    <w:rsid w:val="0053135E"/>
    <w:rsid w:val="005314D5"/>
    <w:rsid w:val="0053173B"/>
    <w:rsid w:val="0053376B"/>
    <w:rsid w:val="00537153"/>
    <w:rsid w:val="0053718E"/>
    <w:rsid w:val="005401C3"/>
    <w:rsid w:val="00540FAC"/>
    <w:rsid w:val="005411BD"/>
    <w:rsid w:val="00541AA6"/>
    <w:rsid w:val="00541DE3"/>
    <w:rsid w:val="005424F3"/>
    <w:rsid w:val="00542555"/>
    <w:rsid w:val="00542852"/>
    <w:rsid w:val="00543019"/>
    <w:rsid w:val="00543A65"/>
    <w:rsid w:val="005449EC"/>
    <w:rsid w:val="005451A6"/>
    <w:rsid w:val="00545785"/>
    <w:rsid w:val="00545C83"/>
    <w:rsid w:val="0054627A"/>
    <w:rsid w:val="00546BF1"/>
    <w:rsid w:val="00547D3A"/>
    <w:rsid w:val="0055019E"/>
    <w:rsid w:val="0055092E"/>
    <w:rsid w:val="00550A57"/>
    <w:rsid w:val="00553113"/>
    <w:rsid w:val="005531AE"/>
    <w:rsid w:val="00553570"/>
    <w:rsid w:val="00553849"/>
    <w:rsid w:val="005539A9"/>
    <w:rsid w:val="00553E7B"/>
    <w:rsid w:val="00554F8D"/>
    <w:rsid w:val="00555D9C"/>
    <w:rsid w:val="005575F5"/>
    <w:rsid w:val="00557728"/>
    <w:rsid w:val="00557F51"/>
    <w:rsid w:val="005601B2"/>
    <w:rsid w:val="00560FCA"/>
    <w:rsid w:val="005613D7"/>
    <w:rsid w:val="005617C9"/>
    <w:rsid w:val="00561E62"/>
    <w:rsid w:val="005622B7"/>
    <w:rsid w:val="00562F7C"/>
    <w:rsid w:val="00564024"/>
    <w:rsid w:val="00564655"/>
    <w:rsid w:val="00566D06"/>
    <w:rsid w:val="00567BFB"/>
    <w:rsid w:val="005704D8"/>
    <w:rsid w:val="00570921"/>
    <w:rsid w:val="00570D2B"/>
    <w:rsid w:val="00572CF4"/>
    <w:rsid w:val="00573925"/>
    <w:rsid w:val="00573CAC"/>
    <w:rsid w:val="00574D6D"/>
    <w:rsid w:val="0057508D"/>
    <w:rsid w:val="005771F1"/>
    <w:rsid w:val="00580883"/>
    <w:rsid w:val="00581166"/>
    <w:rsid w:val="00581A94"/>
    <w:rsid w:val="00582CCF"/>
    <w:rsid w:val="00585E3D"/>
    <w:rsid w:val="00586F42"/>
    <w:rsid w:val="00590651"/>
    <w:rsid w:val="00590FD9"/>
    <w:rsid w:val="005911E4"/>
    <w:rsid w:val="00592711"/>
    <w:rsid w:val="00592CF8"/>
    <w:rsid w:val="005931D5"/>
    <w:rsid w:val="005942C9"/>
    <w:rsid w:val="005942F5"/>
    <w:rsid w:val="00595ECB"/>
    <w:rsid w:val="00596349"/>
    <w:rsid w:val="005A023A"/>
    <w:rsid w:val="005A06F0"/>
    <w:rsid w:val="005A0BCB"/>
    <w:rsid w:val="005A1BCC"/>
    <w:rsid w:val="005A20C4"/>
    <w:rsid w:val="005A2260"/>
    <w:rsid w:val="005A2E62"/>
    <w:rsid w:val="005A45B0"/>
    <w:rsid w:val="005A6859"/>
    <w:rsid w:val="005A6FC4"/>
    <w:rsid w:val="005B1397"/>
    <w:rsid w:val="005B174F"/>
    <w:rsid w:val="005B2368"/>
    <w:rsid w:val="005B3350"/>
    <w:rsid w:val="005B33A9"/>
    <w:rsid w:val="005B3B6D"/>
    <w:rsid w:val="005B5091"/>
    <w:rsid w:val="005B5B58"/>
    <w:rsid w:val="005B6A76"/>
    <w:rsid w:val="005B6B66"/>
    <w:rsid w:val="005B787C"/>
    <w:rsid w:val="005C00F3"/>
    <w:rsid w:val="005C16D2"/>
    <w:rsid w:val="005C24A5"/>
    <w:rsid w:val="005C3181"/>
    <w:rsid w:val="005C3527"/>
    <w:rsid w:val="005C3549"/>
    <w:rsid w:val="005C3672"/>
    <w:rsid w:val="005C38DA"/>
    <w:rsid w:val="005C395A"/>
    <w:rsid w:val="005C51F3"/>
    <w:rsid w:val="005C6670"/>
    <w:rsid w:val="005D0140"/>
    <w:rsid w:val="005D0985"/>
    <w:rsid w:val="005D0A23"/>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30FD"/>
    <w:rsid w:val="005E33FA"/>
    <w:rsid w:val="005E349F"/>
    <w:rsid w:val="005E3A82"/>
    <w:rsid w:val="005E4839"/>
    <w:rsid w:val="005E4AFE"/>
    <w:rsid w:val="005E4EA6"/>
    <w:rsid w:val="005E535D"/>
    <w:rsid w:val="005E58DE"/>
    <w:rsid w:val="005E6DB6"/>
    <w:rsid w:val="005E765F"/>
    <w:rsid w:val="005E7738"/>
    <w:rsid w:val="005E7B57"/>
    <w:rsid w:val="005F0025"/>
    <w:rsid w:val="005F169C"/>
    <w:rsid w:val="005F2471"/>
    <w:rsid w:val="005F2E6D"/>
    <w:rsid w:val="005F2F11"/>
    <w:rsid w:val="005F49A8"/>
    <w:rsid w:val="005F4FAA"/>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1D"/>
    <w:rsid w:val="00615241"/>
    <w:rsid w:val="00615973"/>
    <w:rsid w:val="00615A51"/>
    <w:rsid w:val="00616C47"/>
    <w:rsid w:val="00616ED4"/>
    <w:rsid w:val="006170DA"/>
    <w:rsid w:val="006177A5"/>
    <w:rsid w:val="00617896"/>
    <w:rsid w:val="00617F26"/>
    <w:rsid w:val="00621943"/>
    <w:rsid w:val="006225BA"/>
    <w:rsid w:val="006242F2"/>
    <w:rsid w:val="00624384"/>
    <w:rsid w:val="00624B3A"/>
    <w:rsid w:val="00624FEE"/>
    <w:rsid w:val="00626E73"/>
    <w:rsid w:val="006315EB"/>
    <w:rsid w:val="006316FF"/>
    <w:rsid w:val="00633889"/>
    <w:rsid w:val="00633D6A"/>
    <w:rsid w:val="00635143"/>
    <w:rsid w:val="006358B2"/>
    <w:rsid w:val="00637101"/>
    <w:rsid w:val="006400DB"/>
    <w:rsid w:val="006403E3"/>
    <w:rsid w:val="006411D3"/>
    <w:rsid w:val="00642217"/>
    <w:rsid w:val="00643404"/>
    <w:rsid w:val="00643826"/>
    <w:rsid w:val="006444F7"/>
    <w:rsid w:val="00645771"/>
    <w:rsid w:val="00650860"/>
    <w:rsid w:val="00650B38"/>
    <w:rsid w:val="006511E7"/>
    <w:rsid w:val="0065146C"/>
    <w:rsid w:val="006528BC"/>
    <w:rsid w:val="0065363A"/>
    <w:rsid w:val="00653B34"/>
    <w:rsid w:val="00654351"/>
    <w:rsid w:val="006552BA"/>
    <w:rsid w:val="00655EDE"/>
    <w:rsid w:val="00656CCB"/>
    <w:rsid w:val="00657F8F"/>
    <w:rsid w:val="00657F9A"/>
    <w:rsid w:val="0066020A"/>
    <w:rsid w:val="0066090E"/>
    <w:rsid w:val="0066091E"/>
    <w:rsid w:val="006609DA"/>
    <w:rsid w:val="00662003"/>
    <w:rsid w:val="00662509"/>
    <w:rsid w:val="00662E80"/>
    <w:rsid w:val="00663177"/>
    <w:rsid w:val="00663362"/>
    <w:rsid w:val="006660F7"/>
    <w:rsid w:val="00666940"/>
    <w:rsid w:val="00666AE2"/>
    <w:rsid w:val="00667F35"/>
    <w:rsid w:val="00670F31"/>
    <w:rsid w:val="00671059"/>
    <w:rsid w:val="00671641"/>
    <w:rsid w:val="00672728"/>
    <w:rsid w:val="0067353F"/>
    <w:rsid w:val="006736A6"/>
    <w:rsid w:val="00673DF2"/>
    <w:rsid w:val="00673E32"/>
    <w:rsid w:val="00674661"/>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3387"/>
    <w:rsid w:val="00693E71"/>
    <w:rsid w:val="0069487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7BD7"/>
    <w:rsid w:val="006B022C"/>
    <w:rsid w:val="006B0726"/>
    <w:rsid w:val="006B13D0"/>
    <w:rsid w:val="006B183D"/>
    <w:rsid w:val="006B204E"/>
    <w:rsid w:val="006B3877"/>
    <w:rsid w:val="006B4476"/>
    <w:rsid w:val="006B5ECA"/>
    <w:rsid w:val="006B6745"/>
    <w:rsid w:val="006B6AE3"/>
    <w:rsid w:val="006B6E11"/>
    <w:rsid w:val="006B7BFC"/>
    <w:rsid w:val="006C06F9"/>
    <w:rsid w:val="006C1095"/>
    <w:rsid w:val="006C26ED"/>
    <w:rsid w:val="006C2A96"/>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3E5"/>
    <w:rsid w:val="006E2A5E"/>
    <w:rsid w:val="006E2DAE"/>
    <w:rsid w:val="006E3403"/>
    <w:rsid w:val="006E346B"/>
    <w:rsid w:val="006E454F"/>
    <w:rsid w:val="006E48C8"/>
    <w:rsid w:val="006F000E"/>
    <w:rsid w:val="006F0238"/>
    <w:rsid w:val="006F0740"/>
    <w:rsid w:val="006F09A4"/>
    <w:rsid w:val="006F0D41"/>
    <w:rsid w:val="006F12A7"/>
    <w:rsid w:val="006F1F1F"/>
    <w:rsid w:val="006F2F8D"/>
    <w:rsid w:val="006F3AC3"/>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B8"/>
    <w:rsid w:val="00712685"/>
    <w:rsid w:val="00712C83"/>
    <w:rsid w:val="0071305A"/>
    <w:rsid w:val="00714AAF"/>
    <w:rsid w:val="00715C6D"/>
    <w:rsid w:val="00715F33"/>
    <w:rsid w:val="00716A6B"/>
    <w:rsid w:val="00716C0A"/>
    <w:rsid w:val="0071759B"/>
    <w:rsid w:val="0072093A"/>
    <w:rsid w:val="00720EFA"/>
    <w:rsid w:val="00721E22"/>
    <w:rsid w:val="007228CF"/>
    <w:rsid w:val="007231C3"/>
    <w:rsid w:val="007260D0"/>
    <w:rsid w:val="00727C67"/>
    <w:rsid w:val="00730686"/>
    <w:rsid w:val="00730781"/>
    <w:rsid w:val="00730B57"/>
    <w:rsid w:val="0073103D"/>
    <w:rsid w:val="00731355"/>
    <w:rsid w:val="0073185A"/>
    <w:rsid w:val="0073360F"/>
    <w:rsid w:val="00733AA9"/>
    <w:rsid w:val="007348ED"/>
    <w:rsid w:val="007363EF"/>
    <w:rsid w:val="007368BF"/>
    <w:rsid w:val="007377E3"/>
    <w:rsid w:val="007406BA"/>
    <w:rsid w:val="00740DEB"/>
    <w:rsid w:val="00741D61"/>
    <w:rsid w:val="00742B4B"/>
    <w:rsid w:val="007441CC"/>
    <w:rsid w:val="007442EC"/>
    <w:rsid w:val="00744EA4"/>
    <w:rsid w:val="00745017"/>
    <w:rsid w:val="00747F19"/>
    <w:rsid w:val="00750B14"/>
    <w:rsid w:val="00751256"/>
    <w:rsid w:val="007517F5"/>
    <w:rsid w:val="00751D72"/>
    <w:rsid w:val="007529C0"/>
    <w:rsid w:val="00753675"/>
    <w:rsid w:val="007539D8"/>
    <w:rsid w:val="00753DAF"/>
    <w:rsid w:val="007552CF"/>
    <w:rsid w:val="00755C4D"/>
    <w:rsid w:val="00756181"/>
    <w:rsid w:val="00761AA6"/>
    <w:rsid w:val="00761B94"/>
    <w:rsid w:val="00761EA5"/>
    <w:rsid w:val="00761FEF"/>
    <w:rsid w:val="00762F77"/>
    <w:rsid w:val="007644C7"/>
    <w:rsid w:val="00765B21"/>
    <w:rsid w:val="007672C5"/>
    <w:rsid w:val="007675C9"/>
    <w:rsid w:val="00770070"/>
    <w:rsid w:val="00770CF5"/>
    <w:rsid w:val="00771685"/>
    <w:rsid w:val="00771C48"/>
    <w:rsid w:val="007727F8"/>
    <w:rsid w:val="007728D6"/>
    <w:rsid w:val="00772DA9"/>
    <w:rsid w:val="00773325"/>
    <w:rsid w:val="00774454"/>
    <w:rsid w:val="007745E7"/>
    <w:rsid w:val="00776674"/>
    <w:rsid w:val="00776B89"/>
    <w:rsid w:val="00777232"/>
    <w:rsid w:val="00777CCD"/>
    <w:rsid w:val="007816B2"/>
    <w:rsid w:val="00781F61"/>
    <w:rsid w:val="00782F0B"/>
    <w:rsid w:val="0078358D"/>
    <w:rsid w:val="007835DA"/>
    <w:rsid w:val="007836A4"/>
    <w:rsid w:val="00786D2A"/>
    <w:rsid w:val="00787D50"/>
    <w:rsid w:val="007903B0"/>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A2A"/>
    <w:rsid w:val="007B0AC7"/>
    <w:rsid w:val="007B0EA1"/>
    <w:rsid w:val="007B0F1B"/>
    <w:rsid w:val="007B1085"/>
    <w:rsid w:val="007B2A80"/>
    <w:rsid w:val="007B45E7"/>
    <w:rsid w:val="007B4B08"/>
    <w:rsid w:val="007B5578"/>
    <w:rsid w:val="007B6964"/>
    <w:rsid w:val="007C04EA"/>
    <w:rsid w:val="007C055B"/>
    <w:rsid w:val="007C1229"/>
    <w:rsid w:val="007C15C5"/>
    <w:rsid w:val="007C1DA2"/>
    <w:rsid w:val="007C23AA"/>
    <w:rsid w:val="007C29C6"/>
    <w:rsid w:val="007C39AC"/>
    <w:rsid w:val="007C493A"/>
    <w:rsid w:val="007C6CE8"/>
    <w:rsid w:val="007C73B0"/>
    <w:rsid w:val="007C7B10"/>
    <w:rsid w:val="007D04AB"/>
    <w:rsid w:val="007D1656"/>
    <w:rsid w:val="007D3C62"/>
    <w:rsid w:val="007D4BA3"/>
    <w:rsid w:val="007D515B"/>
    <w:rsid w:val="007D5318"/>
    <w:rsid w:val="007D5787"/>
    <w:rsid w:val="007D6067"/>
    <w:rsid w:val="007D77F4"/>
    <w:rsid w:val="007D7978"/>
    <w:rsid w:val="007D7CC9"/>
    <w:rsid w:val="007D7E10"/>
    <w:rsid w:val="007D7F91"/>
    <w:rsid w:val="007E0401"/>
    <w:rsid w:val="007E0577"/>
    <w:rsid w:val="007E0FE9"/>
    <w:rsid w:val="007E16AD"/>
    <w:rsid w:val="007E2381"/>
    <w:rsid w:val="007E2CEA"/>
    <w:rsid w:val="007E309F"/>
    <w:rsid w:val="007E3A3E"/>
    <w:rsid w:val="007E4260"/>
    <w:rsid w:val="007E579E"/>
    <w:rsid w:val="007E5C52"/>
    <w:rsid w:val="007E6F59"/>
    <w:rsid w:val="007F0677"/>
    <w:rsid w:val="007F1416"/>
    <w:rsid w:val="007F176D"/>
    <w:rsid w:val="007F32CD"/>
    <w:rsid w:val="007F363F"/>
    <w:rsid w:val="007F3797"/>
    <w:rsid w:val="007F388B"/>
    <w:rsid w:val="007F42E8"/>
    <w:rsid w:val="007F4E5F"/>
    <w:rsid w:val="007F5846"/>
    <w:rsid w:val="007F59B7"/>
    <w:rsid w:val="007F5AEB"/>
    <w:rsid w:val="007F5B5F"/>
    <w:rsid w:val="007F7C10"/>
    <w:rsid w:val="007F7DBA"/>
    <w:rsid w:val="0080160A"/>
    <w:rsid w:val="008020C8"/>
    <w:rsid w:val="008020F0"/>
    <w:rsid w:val="008025DF"/>
    <w:rsid w:val="00802F95"/>
    <w:rsid w:val="008100C0"/>
    <w:rsid w:val="00811BD4"/>
    <w:rsid w:val="00814FF1"/>
    <w:rsid w:val="00815419"/>
    <w:rsid w:val="00816328"/>
    <w:rsid w:val="00816348"/>
    <w:rsid w:val="008175B8"/>
    <w:rsid w:val="00817786"/>
    <w:rsid w:val="00820F16"/>
    <w:rsid w:val="0082271F"/>
    <w:rsid w:val="00823A06"/>
    <w:rsid w:val="00824968"/>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47C14"/>
    <w:rsid w:val="0085181B"/>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1AE8"/>
    <w:rsid w:val="0086381B"/>
    <w:rsid w:val="00863C60"/>
    <w:rsid w:val="00864EC6"/>
    <w:rsid w:val="00865ADB"/>
    <w:rsid w:val="00865B4A"/>
    <w:rsid w:val="00866160"/>
    <w:rsid w:val="00866FB5"/>
    <w:rsid w:val="00867ACE"/>
    <w:rsid w:val="00867B79"/>
    <w:rsid w:val="00867CE4"/>
    <w:rsid w:val="00871786"/>
    <w:rsid w:val="00871D35"/>
    <w:rsid w:val="00872FF0"/>
    <w:rsid w:val="00873FFC"/>
    <w:rsid w:val="0087419B"/>
    <w:rsid w:val="0087442E"/>
    <w:rsid w:val="00875B77"/>
    <w:rsid w:val="00877064"/>
    <w:rsid w:val="00877BDB"/>
    <w:rsid w:val="00877E51"/>
    <w:rsid w:val="0088126A"/>
    <w:rsid w:val="00881933"/>
    <w:rsid w:val="00881F25"/>
    <w:rsid w:val="0088291F"/>
    <w:rsid w:val="008833D7"/>
    <w:rsid w:val="00883B87"/>
    <w:rsid w:val="00884073"/>
    <w:rsid w:val="00884231"/>
    <w:rsid w:val="008843CC"/>
    <w:rsid w:val="008848CA"/>
    <w:rsid w:val="00886DDC"/>
    <w:rsid w:val="0089211B"/>
    <w:rsid w:val="008929A8"/>
    <w:rsid w:val="00892CBA"/>
    <w:rsid w:val="008935B4"/>
    <w:rsid w:val="00893B4D"/>
    <w:rsid w:val="0089499C"/>
    <w:rsid w:val="0089505E"/>
    <w:rsid w:val="00896168"/>
    <w:rsid w:val="00896543"/>
    <w:rsid w:val="008966AF"/>
    <w:rsid w:val="008978C4"/>
    <w:rsid w:val="008A0676"/>
    <w:rsid w:val="008A07BB"/>
    <w:rsid w:val="008A0A2F"/>
    <w:rsid w:val="008A172F"/>
    <w:rsid w:val="008A3D02"/>
    <w:rsid w:val="008A462F"/>
    <w:rsid w:val="008A4A52"/>
    <w:rsid w:val="008A5744"/>
    <w:rsid w:val="008A5FE7"/>
    <w:rsid w:val="008A67F1"/>
    <w:rsid w:val="008A7B4B"/>
    <w:rsid w:val="008A7BE1"/>
    <w:rsid w:val="008B08B4"/>
    <w:rsid w:val="008B17E6"/>
    <w:rsid w:val="008B33CA"/>
    <w:rsid w:val="008B3D01"/>
    <w:rsid w:val="008B3F63"/>
    <w:rsid w:val="008B6188"/>
    <w:rsid w:val="008B70A9"/>
    <w:rsid w:val="008C4147"/>
    <w:rsid w:val="008C4550"/>
    <w:rsid w:val="008C489F"/>
    <w:rsid w:val="008C48BB"/>
    <w:rsid w:val="008C4C7B"/>
    <w:rsid w:val="008C54AB"/>
    <w:rsid w:val="008D14B7"/>
    <w:rsid w:val="008D163F"/>
    <w:rsid w:val="008D19A9"/>
    <w:rsid w:val="008D1B6E"/>
    <w:rsid w:val="008D333D"/>
    <w:rsid w:val="008D5678"/>
    <w:rsid w:val="008D5816"/>
    <w:rsid w:val="008D5F07"/>
    <w:rsid w:val="008D697A"/>
    <w:rsid w:val="008D6E20"/>
    <w:rsid w:val="008D71AA"/>
    <w:rsid w:val="008E19AB"/>
    <w:rsid w:val="008E1B21"/>
    <w:rsid w:val="008E1DAE"/>
    <w:rsid w:val="008E1F17"/>
    <w:rsid w:val="008E2880"/>
    <w:rsid w:val="008E2A86"/>
    <w:rsid w:val="008E4848"/>
    <w:rsid w:val="008E5DCB"/>
    <w:rsid w:val="008E5ECD"/>
    <w:rsid w:val="008E676A"/>
    <w:rsid w:val="008E6ED2"/>
    <w:rsid w:val="008E73EA"/>
    <w:rsid w:val="008E7605"/>
    <w:rsid w:val="008E76CF"/>
    <w:rsid w:val="008E781C"/>
    <w:rsid w:val="008F090F"/>
    <w:rsid w:val="008F0D5F"/>
    <w:rsid w:val="008F0DF3"/>
    <w:rsid w:val="008F121E"/>
    <w:rsid w:val="008F1D51"/>
    <w:rsid w:val="008F2E4E"/>
    <w:rsid w:val="008F439E"/>
    <w:rsid w:val="008F4748"/>
    <w:rsid w:val="008F4A00"/>
    <w:rsid w:val="008F5117"/>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1103B"/>
    <w:rsid w:val="009110EB"/>
    <w:rsid w:val="00911499"/>
    <w:rsid w:val="00911DAE"/>
    <w:rsid w:val="0091207F"/>
    <w:rsid w:val="00913CF9"/>
    <w:rsid w:val="00914696"/>
    <w:rsid w:val="00914FB7"/>
    <w:rsid w:val="00916166"/>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483"/>
    <w:rsid w:val="00932917"/>
    <w:rsid w:val="0093387E"/>
    <w:rsid w:val="009341ED"/>
    <w:rsid w:val="009349BD"/>
    <w:rsid w:val="009350C7"/>
    <w:rsid w:val="00935B8B"/>
    <w:rsid w:val="009361D9"/>
    <w:rsid w:val="00936D46"/>
    <w:rsid w:val="00937AC2"/>
    <w:rsid w:val="00937CEF"/>
    <w:rsid w:val="00940014"/>
    <w:rsid w:val="00940F44"/>
    <w:rsid w:val="0094464D"/>
    <w:rsid w:val="00944932"/>
    <w:rsid w:val="009457D2"/>
    <w:rsid w:val="00946668"/>
    <w:rsid w:val="009469B6"/>
    <w:rsid w:val="009471D9"/>
    <w:rsid w:val="0094735C"/>
    <w:rsid w:val="0095057E"/>
    <w:rsid w:val="009515BB"/>
    <w:rsid w:val="00951D99"/>
    <w:rsid w:val="00952897"/>
    <w:rsid w:val="00952E7C"/>
    <w:rsid w:val="00954900"/>
    <w:rsid w:val="00955253"/>
    <w:rsid w:val="00955D83"/>
    <w:rsid w:val="00956775"/>
    <w:rsid w:val="00956B8D"/>
    <w:rsid w:val="0095750F"/>
    <w:rsid w:val="0095784C"/>
    <w:rsid w:val="00961233"/>
    <w:rsid w:val="009620E7"/>
    <w:rsid w:val="00962361"/>
    <w:rsid w:val="00963A88"/>
    <w:rsid w:val="00963EB7"/>
    <w:rsid w:val="0096404A"/>
    <w:rsid w:val="00964810"/>
    <w:rsid w:val="009649D5"/>
    <w:rsid w:val="00964A30"/>
    <w:rsid w:val="00965086"/>
    <w:rsid w:val="00965672"/>
    <w:rsid w:val="00965E7D"/>
    <w:rsid w:val="00966A3C"/>
    <w:rsid w:val="009707F0"/>
    <w:rsid w:val="00971E34"/>
    <w:rsid w:val="009733B0"/>
    <w:rsid w:val="0097398D"/>
    <w:rsid w:val="00973EFD"/>
    <w:rsid w:val="00974D5B"/>
    <w:rsid w:val="00974D7D"/>
    <w:rsid w:val="00976786"/>
    <w:rsid w:val="0097753A"/>
    <w:rsid w:val="00977686"/>
    <w:rsid w:val="00980544"/>
    <w:rsid w:val="00980732"/>
    <w:rsid w:val="009807F1"/>
    <w:rsid w:val="00980DA1"/>
    <w:rsid w:val="0098298B"/>
    <w:rsid w:val="00982A87"/>
    <w:rsid w:val="00982C51"/>
    <w:rsid w:val="009830FF"/>
    <w:rsid w:val="00983615"/>
    <w:rsid w:val="0098399E"/>
    <w:rsid w:val="00985B68"/>
    <w:rsid w:val="00985E42"/>
    <w:rsid w:val="00985E65"/>
    <w:rsid w:val="00985F0E"/>
    <w:rsid w:val="009867E0"/>
    <w:rsid w:val="00986B51"/>
    <w:rsid w:val="009871FC"/>
    <w:rsid w:val="0098757A"/>
    <w:rsid w:val="0098784D"/>
    <w:rsid w:val="00987D52"/>
    <w:rsid w:val="00991084"/>
    <w:rsid w:val="0099154A"/>
    <w:rsid w:val="0099305D"/>
    <w:rsid w:val="0099337C"/>
    <w:rsid w:val="0099487A"/>
    <w:rsid w:val="00995A43"/>
    <w:rsid w:val="00995DEF"/>
    <w:rsid w:val="009969C5"/>
    <w:rsid w:val="00996D72"/>
    <w:rsid w:val="009A165F"/>
    <w:rsid w:val="009A194A"/>
    <w:rsid w:val="009A2162"/>
    <w:rsid w:val="009A45FB"/>
    <w:rsid w:val="009A5507"/>
    <w:rsid w:val="009A5612"/>
    <w:rsid w:val="009B0D15"/>
    <w:rsid w:val="009B1DCF"/>
    <w:rsid w:val="009B2065"/>
    <w:rsid w:val="009B3B90"/>
    <w:rsid w:val="009B4CFA"/>
    <w:rsid w:val="009B5386"/>
    <w:rsid w:val="009B6B35"/>
    <w:rsid w:val="009B76E7"/>
    <w:rsid w:val="009C00EE"/>
    <w:rsid w:val="009C0698"/>
    <w:rsid w:val="009C0A81"/>
    <w:rsid w:val="009C1E5A"/>
    <w:rsid w:val="009C2BD8"/>
    <w:rsid w:val="009C594F"/>
    <w:rsid w:val="009C7488"/>
    <w:rsid w:val="009D06B3"/>
    <w:rsid w:val="009D1B60"/>
    <w:rsid w:val="009D4CF9"/>
    <w:rsid w:val="009D57C2"/>
    <w:rsid w:val="009E0B54"/>
    <w:rsid w:val="009E1109"/>
    <w:rsid w:val="009E1A0D"/>
    <w:rsid w:val="009E1CD1"/>
    <w:rsid w:val="009E1DA2"/>
    <w:rsid w:val="009E23E7"/>
    <w:rsid w:val="009E33EC"/>
    <w:rsid w:val="009E3656"/>
    <w:rsid w:val="009E369B"/>
    <w:rsid w:val="009E4643"/>
    <w:rsid w:val="009E4B2C"/>
    <w:rsid w:val="009E609F"/>
    <w:rsid w:val="009F3B15"/>
    <w:rsid w:val="009F51E8"/>
    <w:rsid w:val="009F5610"/>
    <w:rsid w:val="009F5BEB"/>
    <w:rsid w:val="009F61D5"/>
    <w:rsid w:val="009F663D"/>
    <w:rsid w:val="00A00225"/>
    <w:rsid w:val="00A006FC"/>
    <w:rsid w:val="00A01987"/>
    <w:rsid w:val="00A02099"/>
    <w:rsid w:val="00A02322"/>
    <w:rsid w:val="00A028FD"/>
    <w:rsid w:val="00A02993"/>
    <w:rsid w:val="00A0336E"/>
    <w:rsid w:val="00A1116C"/>
    <w:rsid w:val="00A115DA"/>
    <w:rsid w:val="00A11B4F"/>
    <w:rsid w:val="00A11F22"/>
    <w:rsid w:val="00A12355"/>
    <w:rsid w:val="00A12F65"/>
    <w:rsid w:val="00A13E16"/>
    <w:rsid w:val="00A14080"/>
    <w:rsid w:val="00A15102"/>
    <w:rsid w:val="00A16282"/>
    <w:rsid w:val="00A16382"/>
    <w:rsid w:val="00A16F79"/>
    <w:rsid w:val="00A17091"/>
    <w:rsid w:val="00A17CAC"/>
    <w:rsid w:val="00A2114C"/>
    <w:rsid w:val="00A214F5"/>
    <w:rsid w:val="00A23491"/>
    <w:rsid w:val="00A262C9"/>
    <w:rsid w:val="00A269EF"/>
    <w:rsid w:val="00A26B7E"/>
    <w:rsid w:val="00A303CC"/>
    <w:rsid w:val="00A30DF5"/>
    <w:rsid w:val="00A311D2"/>
    <w:rsid w:val="00A31F8C"/>
    <w:rsid w:val="00A32D60"/>
    <w:rsid w:val="00A33802"/>
    <w:rsid w:val="00A3495F"/>
    <w:rsid w:val="00A34B2D"/>
    <w:rsid w:val="00A3627A"/>
    <w:rsid w:val="00A409D5"/>
    <w:rsid w:val="00A40D97"/>
    <w:rsid w:val="00A4207D"/>
    <w:rsid w:val="00A43205"/>
    <w:rsid w:val="00A43426"/>
    <w:rsid w:val="00A43562"/>
    <w:rsid w:val="00A43A2F"/>
    <w:rsid w:val="00A45F7B"/>
    <w:rsid w:val="00A460CA"/>
    <w:rsid w:val="00A5066B"/>
    <w:rsid w:val="00A50895"/>
    <w:rsid w:val="00A51406"/>
    <w:rsid w:val="00A51C60"/>
    <w:rsid w:val="00A52949"/>
    <w:rsid w:val="00A53DCB"/>
    <w:rsid w:val="00A543AA"/>
    <w:rsid w:val="00A5479C"/>
    <w:rsid w:val="00A5524C"/>
    <w:rsid w:val="00A55327"/>
    <w:rsid w:val="00A56D49"/>
    <w:rsid w:val="00A57181"/>
    <w:rsid w:val="00A6045A"/>
    <w:rsid w:val="00A6082A"/>
    <w:rsid w:val="00A61144"/>
    <w:rsid w:val="00A61C42"/>
    <w:rsid w:val="00A62874"/>
    <w:rsid w:val="00A639F1"/>
    <w:rsid w:val="00A63A5D"/>
    <w:rsid w:val="00A6405A"/>
    <w:rsid w:val="00A64B3E"/>
    <w:rsid w:val="00A64EEC"/>
    <w:rsid w:val="00A6560B"/>
    <w:rsid w:val="00A659D6"/>
    <w:rsid w:val="00A65D42"/>
    <w:rsid w:val="00A701A6"/>
    <w:rsid w:val="00A71574"/>
    <w:rsid w:val="00A71C0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92F"/>
    <w:rsid w:val="00A8680E"/>
    <w:rsid w:val="00A8788A"/>
    <w:rsid w:val="00A900D9"/>
    <w:rsid w:val="00A91877"/>
    <w:rsid w:val="00A927BC"/>
    <w:rsid w:val="00A9333A"/>
    <w:rsid w:val="00A93CE2"/>
    <w:rsid w:val="00A95580"/>
    <w:rsid w:val="00A95D4B"/>
    <w:rsid w:val="00A95DF9"/>
    <w:rsid w:val="00A960CD"/>
    <w:rsid w:val="00A97954"/>
    <w:rsid w:val="00AA00F6"/>
    <w:rsid w:val="00AA01F0"/>
    <w:rsid w:val="00AA031F"/>
    <w:rsid w:val="00AA0751"/>
    <w:rsid w:val="00AA0892"/>
    <w:rsid w:val="00AA0A18"/>
    <w:rsid w:val="00AA0EAA"/>
    <w:rsid w:val="00AA0FB1"/>
    <w:rsid w:val="00AA12E1"/>
    <w:rsid w:val="00AA2248"/>
    <w:rsid w:val="00AA2A3C"/>
    <w:rsid w:val="00AA4A17"/>
    <w:rsid w:val="00AA6278"/>
    <w:rsid w:val="00AA630B"/>
    <w:rsid w:val="00AA6460"/>
    <w:rsid w:val="00AA7D91"/>
    <w:rsid w:val="00AB0252"/>
    <w:rsid w:val="00AB08B0"/>
    <w:rsid w:val="00AB1592"/>
    <w:rsid w:val="00AB15C0"/>
    <w:rsid w:val="00AB1E3E"/>
    <w:rsid w:val="00AB33B6"/>
    <w:rsid w:val="00AB39EA"/>
    <w:rsid w:val="00AB3B2E"/>
    <w:rsid w:val="00AB46E4"/>
    <w:rsid w:val="00AB5CE8"/>
    <w:rsid w:val="00AB7542"/>
    <w:rsid w:val="00AB77F6"/>
    <w:rsid w:val="00AC0162"/>
    <w:rsid w:val="00AC26DF"/>
    <w:rsid w:val="00AC2CA8"/>
    <w:rsid w:val="00AC2F57"/>
    <w:rsid w:val="00AC3EAA"/>
    <w:rsid w:val="00AC41FC"/>
    <w:rsid w:val="00AC4FFE"/>
    <w:rsid w:val="00AC52EB"/>
    <w:rsid w:val="00AC678D"/>
    <w:rsid w:val="00AC7EBE"/>
    <w:rsid w:val="00AC7FC1"/>
    <w:rsid w:val="00AD04FC"/>
    <w:rsid w:val="00AD091E"/>
    <w:rsid w:val="00AD115B"/>
    <w:rsid w:val="00AD1365"/>
    <w:rsid w:val="00AD1847"/>
    <w:rsid w:val="00AD19D2"/>
    <w:rsid w:val="00AD20D4"/>
    <w:rsid w:val="00AD2835"/>
    <w:rsid w:val="00AD2B66"/>
    <w:rsid w:val="00AD2CBD"/>
    <w:rsid w:val="00AD2EB2"/>
    <w:rsid w:val="00AD3ABC"/>
    <w:rsid w:val="00AD3B22"/>
    <w:rsid w:val="00AD4D17"/>
    <w:rsid w:val="00AD529E"/>
    <w:rsid w:val="00AD6DAF"/>
    <w:rsid w:val="00AE1144"/>
    <w:rsid w:val="00AE3870"/>
    <w:rsid w:val="00AE3FFA"/>
    <w:rsid w:val="00AE4029"/>
    <w:rsid w:val="00AE4054"/>
    <w:rsid w:val="00AE411F"/>
    <w:rsid w:val="00AE4D2F"/>
    <w:rsid w:val="00AE5CFF"/>
    <w:rsid w:val="00AE5ECB"/>
    <w:rsid w:val="00AE62C1"/>
    <w:rsid w:val="00AE642E"/>
    <w:rsid w:val="00AE6768"/>
    <w:rsid w:val="00AE6B73"/>
    <w:rsid w:val="00AF05A5"/>
    <w:rsid w:val="00AF165F"/>
    <w:rsid w:val="00AF1CA7"/>
    <w:rsid w:val="00AF29DF"/>
    <w:rsid w:val="00AF2DC0"/>
    <w:rsid w:val="00AF3AD4"/>
    <w:rsid w:val="00AF3F74"/>
    <w:rsid w:val="00AF4B96"/>
    <w:rsid w:val="00AF55F2"/>
    <w:rsid w:val="00AF5EE1"/>
    <w:rsid w:val="00AF77EE"/>
    <w:rsid w:val="00B007ED"/>
    <w:rsid w:val="00B01CFF"/>
    <w:rsid w:val="00B01DCA"/>
    <w:rsid w:val="00B02451"/>
    <w:rsid w:val="00B02620"/>
    <w:rsid w:val="00B02DE3"/>
    <w:rsid w:val="00B035B2"/>
    <w:rsid w:val="00B03D59"/>
    <w:rsid w:val="00B03EDE"/>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43E"/>
    <w:rsid w:val="00B214BB"/>
    <w:rsid w:val="00B2151B"/>
    <w:rsid w:val="00B217D2"/>
    <w:rsid w:val="00B21BC2"/>
    <w:rsid w:val="00B22400"/>
    <w:rsid w:val="00B22B34"/>
    <w:rsid w:val="00B22D61"/>
    <w:rsid w:val="00B23BF1"/>
    <w:rsid w:val="00B240DE"/>
    <w:rsid w:val="00B24190"/>
    <w:rsid w:val="00B24B9F"/>
    <w:rsid w:val="00B251FA"/>
    <w:rsid w:val="00B26122"/>
    <w:rsid w:val="00B261C5"/>
    <w:rsid w:val="00B263AF"/>
    <w:rsid w:val="00B30904"/>
    <w:rsid w:val="00B312E2"/>
    <w:rsid w:val="00B326CE"/>
    <w:rsid w:val="00B331FA"/>
    <w:rsid w:val="00B33EA6"/>
    <w:rsid w:val="00B354B9"/>
    <w:rsid w:val="00B35931"/>
    <w:rsid w:val="00B35BD7"/>
    <w:rsid w:val="00B35DA1"/>
    <w:rsid w:val="00B36969"/>
    <w:rsid w:val="00B37535"/>
    <w:rsid w:val="00B37678"/>
    <w:rsid w:val="00B4059F"/>
    <w:rsid w:val="00B40979"/>
    <w:rsid w:val="00B415D1"/>
    <w:rsid w:val="00B44EC0"/>
    <w:rsid w:val="00B44F3F"/>
    <w:rsid w:val="00B4527C"/>
    <w:rsid w:val="00B46CBC"/>
    <w:rsid w:val="00B47E8F"/>
    <w:rsid w:val="00B5082F"/>
    <w:rsid w:val="00B508B8"/>
    <w:rsid w:val="00B50D30"/>
    <w:rsid w:val="00B51212"/>
    <w:rsid w:val="00B516BE"/>
    <w:rsid w:val="00B522F5"/>
    <w:rsid w:val="00B52DD8"/>
    <w:rsid w:val="00B5414F"/>
    <w:rsid w:val="00B54273"/>
    <w:rsid w:val="00B60D4B"/>
    <w:rsid w:val="00B613AD"/>
    <w:rsid w:val="00B613FC"/>
    <w:rsid w:val="00B61753"/>
    <w:rsid w:val="00B6298E"/>
    <w:rsid w:val="00B62A72"/>
    <w:rsid w:val="00B653FC"/>
    <w:rsid w:val="00B658FB"/>
    <w:rsid w:val="00B66BDF"/>
    <w:rsid w:val="00B66C29"/>
    <w:rsid w:val="00B66CC0"/>
    <w:rsid w:val="00B70B42"/>
    <w:rsid w:val="00B71280"/>
    <w:rsid w:val="00B71941"/>
    <w:rsid w:val="00B72CCD"/>
    <w:rsid w:val="00B72F67"/>
    <w:rsid w:val="00B737F8"/>
    <w:rsid w:val="00B76AF7"/>
    <w:rsid w:val="00B76EEE"/>
    <w:rsid w:val="00B777D0"/>
    <w:rsid w:val="00B77EB1"/>
    <w:rsid w:val="00B80594"/>
    <w:rsid w:val="00B80B76"/>
    <w:rsid w:val="00B80D3C"/>
    <w:rsid w:val="00B811CE"/>
    <w:rsid w:val="00B814C8"/>
    <w:rsid w:val="00B83D1E"/>
    <w:rsid w:val="00B848E1"/>
    <w:rsid w:val="00B84A9C"/>
    <w:rsid w:val="00B84B91"/>
    <w:rsid w:val="00B84F7B"/>
    <w:rsid w:val="00B854D4"/>
    <w:rsid w:val="00B86A47"/>
    <w:rsid w:val="00B87677"/>
    <w:rsid w:val="00B93290"/>
    <w:rsid w:val="00B959C0"/>
    <w:rsid w:val="00B961D3"/>
    <w:rsid w:val="00B965BF"/>
    <w:rsid w:val="00B97B54"/>
    <w:rsid w:val="00BA13F9"/>
    <w:rsid w:val="00BA145F"/>
    <w:rsid w:val="00BA1D14"/>
    <w:rsid w:val="00BA2400"/>
    <w:rsid w:val="00BA2A6E"/>
    <w:rsid w:val="00BA4345"/>
    <w:rsid w:val="00BA6749"/>
    <w:rsid w:val="00BA691E"/>
    <w:rsid w:val="00BA6D62"/>
    <w:rsid w:val="00BB1091"/>
    <w:rsid w:val="00BB1402"/>
    <w:rsid w:val="00BB356E"/>
    <w:rsid w:val="00BB3B05"/>
    <w:rsid w:val="00BB4470"/>
    <w:rsid w:val="00BB4999"/>
    <w:rsid w:val="00BB5432"/>
    <w:rsid w:val="00BB5D08"/>
    <w:rsid w:val="00BB5F9F"/>
    <w:rsid w:val="00BB6FCA"/>
    <w:rsid w:val="00BB71B2"/>
    <w:rsid w:val="00BB7383"/>
    <w:rsid w:val="00BB7429"/>
    <w:rsid w:val="00BB7B04"/>
    <w:rsid w:val="00BB7E66"/>
    <w:rsid w:val="00BB7EF9"/>
    <w:rsid w:val="00BC0CF9"/>
    <w:rsid w:val="00BC1A28"/>
    <w:rsid w:val="00BC1DBA"/>
    <w:rsid w:val="00BC2527"/>
    <w:rsid w:val="00BC31AB"/>
    <w:rsid w:val="00BC5564"/>
    <w:rsid w:val="00BC6C88"/>
    <w:rsid w:val="00BC6F35"/>
    <w:rsid w:val="00BC709D"/>
    <w:rsid w:val="00BC728E"/>
    <w:rsid w:val="00BC7E21"/>
    <w:rsid w:val="00BD025B"/>
    <w:rsid w:val="00BD0612"/>
    <w:rsid w:val="00BD0CB7"/>
    <w:rsid w:val="00BD0DF7"/>
    <w:rsid w:val="00BD0FA1"/>
    <w:rsid w:val="00BD16A7"/>
    <w:rsid w:val="00BD1A65"/>
    <w:rsid w:val="00BD2074"/>
    <w:rsid w:val="00BD25B6"/>
    <w:rsid w:val="00BD2768"/>
    <w:rsid w:val="00BD2F21"/>
    <w:rsid w:val="00BD5C87"/>
    <w:rsid w:val="00BD5EF5"/>
    <w:rsid w:val="00BD616C"/>
    <w:rsid w:val="00BD67F6"/>
    <w:rsid w:val="00BD76D4"/>
    <w:rsid w:val="00BD7F3E"/>
    <w:rsid w:val="00BE0701"/>
    <w:rsid w:val="00BE09D2"/>
    <w:rsid w:val="00BE0C4A"/>
    <w:rsid w:val="00BE1084"/>
    <w:rsid w:val="00BE11FE"/>
    <w:rsid w:val="00BE17A8"/>
    <w:rsid w:val="00BE1F1A"/>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4843"/>
    <w:rsid w:val="00BF5290"/>
    <w:rsid w:val="00BF644B"/>
    <w:rsid w:val="00BF73D4"/>
    <w:rsid w:val="00C00B37"/>
    <w:rsid w:val="00C00F6C"/>
    <w:rsid w:val="00C010EB"/>
    <w:rsid w:val="00C012C2"/>
    <w:rsid w:val="00C0202D"/>
    <w:rsid w:val="00C02930"/>
    <w:rsid w:val="00C03FE4"/>
    <w:rsid w:val="00C04BA9"/>
    <w:rsid w:val="00C0507E"/>
    <w:rsid w:val="00C05156"/>
    <w:rsid w:val="00C0709B"/>
    <w:rsid w:val="00C07276"/>
    <w:rsid w:val="00C072FE"/>
    <w:rsid w:val="00C07A27"/>
    <w:rsid w:val="00C10AF7"/>
    <w:rsid w:val="00C11302"/>
    <w:rsid w:val="00C13572"/>
    <w:rsid w:val="00C13A1C"/>
    <w:rsid w:val="00C13FAA"/>
    <w:rsid w:val="00C15711"/>
    <w:rsid w:val="00C16E11"/>
    <w:rsid w:val="00C16E96"/>
    <w:rsid w:val="00C20831"/>
    <w:rsid w:val="00C208ED"/>
    <w:rsid w:val="00C20C17"/>
    <w:rsid w:val="00C22ADB"/>
    <w:rsid w:val="00C23439"/>
    <w:rsid w:val="00C24057"/>
    <w:rsid w:val="00C26908"/>
    <w:rsid w:val="00C26C5F"/>
    <w:rsid w:val="00C30163"/>
    <w:rsid w:val="00C301C0"/>
    <w:rsid w:val="00C30236"/>
    <w:rsid w:val="00C31007"/>
    <w:rsid w:val="00C31BF7"/>
    <w:rsid w:val="00C32425"/>
    <w:rsid w:val="00C330B3"/>
    <w:rsid w:val="00C33E32"/>
    <w:rsid w:val="00C34296"/>
    <w:rsid w:val="00C35E4C"/>
    <w:rsid w:val="00C35E9C"/>
    <w:rsid w:val="00C362B9"/>
    <w:rsid w:val="00C363B2"/>
    <w:rsid w:val="00C36A5D"/>
    <w:rsid w:val="00C3734D"/>
    <w:rsid w:val="00C37654"/>
    <w:rsid w:val="00C40269"/>
    <w:rsid w:val="00C40556"/>
    <w:rsid w:val="00C40DFF"/>
    <w:rsid w:val="00C40F5A"/>
    <w:rsid w:val="00C4184B"/>
    <w:rsid w:val="00C41EDB"/>
    <w:rsid w:val="00C4214C"/>
    <w:rsid w:val="00C43AC6"/>
    <w:rsid w:val="00C454CF"/>
    <w:rsid w:val="00C45A73"/>
    <w:rsid w:val="00C45F23"/>
    <w:rsid w:val="00C474EA"/>
    <w:rsid w:val="00C509BE"/>
    <w:rsid w:val="00C55454"/>
    <w:rsid w:val="00C56081"/>
    <w:rsid w:val="00C56E21"/>
    <w:rsid w:val="00C574BF"/>
    <w:rsid w:val="00C57FE6"/>
    <w:rsid w:val="00C61E5B"/>
    <w:rsid w:val="00C626BC"/>
    <w:rsid w:val="00C63D1B"/>
    <w:rsid w:val="00C63D56"/>
    <w:rsid w:val="00C64AAA"/>
    <w:rsid w:val="00C64ECC"/>
    <w:rsid w:val="00C65104"/>
    <w:rsid w:val="00C65270"/>
    <w:rsid w:val="00C6571B"/>
    <w:rsid w:val="00C65862"/>
    <w:rsid w:val="00C65C29"/>
    <w:rsid w:val="00C66A66"/>
    <w:rsid w:val="00C7026E"/>
    <w:rsid w:val="00C70E8C"/>
    <w:rsid w:val="00C72832"/>
    <w:rsid w:val="00C73167"/>
    <w:rsid w:val="00C73B0B"/>
    <w:rsid w:val="00C744AA"/>
    <w:rsid w:val="00C74B77"/>
    <w:rsid w:val="00C75788"/>
    <w:rsid w:val="00C7621A"/>
    <w:rsid w:val="00C76708"/>
    <w:rsid w:val="00C7705C"/>
    <w:rsid w:val="00C77B9D"/>
    <w:rsid w:val="00C80551"/>
    <w:rsid w:val="00C808A2"/>
    <w:rsid w:val="00C838A4"/>
    <w:rsid w:val="00C83904"/>
    <w:rsid w:val="00C87D63"/>
    <w:rsid w:val="00C87F6B"/>
    <w:rsid w:val="00C921EF"/>
    <w:rsid w:val="00C926A1"/>
    <w:rsid w:val="00C9339B"/>
    <w:rsid w:val="00C937AB"/>
    <w:rsid w:val="00C9595C"/>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9F0"/>
    <w:rsid w:val="00CB0BA9"/>
    <w:rsid w:val="00CB163B"/>
    <w:rsid w:val="00CB188F"/>
    <w:rsid w:val="00CB2BD8"/>
    <w:rsid w:val="00CB3B63"/>
    <w:rsid w:val="00CB40CA"/>
    <w:rsid w:val="00CB4A37"/>
    <w:rsid w:val="00CB51DA"/>
    <w:rsid w:val="00CB601B"/>
    <w:rsid w:val="00CB6727"/>
    <w:rsid w:val="00CC0DED"/>
    <w:rsid w:val="00CC0EB9"/>
    <w:rsid w:val="00CC2633"/>
    <w:rsid w:val="00CC27F1"/>
    <w:rsid w:val="00CC2BE7"/>
    <w:rsid w:val="00CC4188"/>
    <w:rsid w:val="00CC4964"/>
    <w:rsid w:val="00CC5893"/>
    <w:rsid w:val="00CD25F1"/>
    <w:rsid w:val="00CD3248"/>
    <w:rsid w:val="00CD51F3"/>
    <w:rsid w:val="00CD5220"/>
    <w:rsid w:val="00CD6362"/>
    <w:rsid w:val="00CD6ECB"/>
    <w:rsid w:val="00CD72BD"/>
    <w:rsid w:val="00CD74DB"/>
    <w:rsid w:val="00CE004A"/>
    <w:rsid w:val="00CE0225"/>
    <w:rsid w:val="00CE0A14"/>
    <w:rsid w:val="00CE116B"/>
    <w:rsid w:val="00CE163E"/>
    <w:rsid w:val="00CE17CD"/>
    <w:rsid w:val="00CE29A8"/>
    <w:rsid w:val="00CE2C5E"/>
    <w:rsid w:val="00CE2D8F"/>
    <w:rsid w:val="00CE2F9D"/>
    <w:rsid w:val="00CE4522"/>
    <w:rsid w:val="00CE53E3"/>
    <w:rsid w:val="00CE561A"/>
    <w:rsid w:val="00CE5987"/>
    <w:rsid w:val="00CE5BAB"/>
    <w:rsid w:val="00CE6460"/>
    <w:rsid w:val="00CE7DC4"/>
    <w:rsid w:val="00CF05A1"/>
    <w:rsid w:val="00CF1790"/>
    <w:rsid w:val="00CF18AF"/>
    <w:rsid w:val="00CF30AD"/>
    <w:rsid w:val="00CF4643"/>
    <w:rsid w:val="00CF4DCE"/>
    <w:rsid w:val="00CF5F29"/>
    <w:rsid w:val="00CF600A"/>
    <w:rsid w:val="00CF6192"/>
    <w:rsid w:val="00CF6221"/>
    <w:rsid w:val="00CF67C6"/>
    <w:rsid w:val="00CF67D4"/>
    <w:rsid w:val="00CF6E52"/>
    <w:rsid w:val="00CF7072"/>
    <w:rsid w:val="00D011BA"/>
    <w:rsid w:val="00D021BA"/>
    <w:rsid w:val="00D02427"/>
    <w:rsid w:val="00D02734"/>
    <w:rsid w:val="00D0389A"/>
    <w:rsid w:val="00D048F2"/>
    <w:rsid w:val="00D051A9"/>
    <w:rsid w:val="00D05EC4"/>
    <w:rsid w:val="00D0619A"/>
    <w:rsid w:val="00D07607"/>
    <w:rsid w:val="00D0768F"/>
    <w:rsid w:val="00D0771A"/>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29A9"/>
    <w:rsid w:val="00D239FE"/>
    <w:rsid w:val="00D242B5"/>
    <w:rsid w:val="00D24AC7"/>
    <w:rsid w:val="00D24C8A"/>
    <w:rsid w:val="00D2595E"/>
    <w:rsid w:val="00D25D78"/>
    <w:rsid w:val="00D2602C"/>
    <w:rsid w:val="00D26C32"/>
    <w:rsid w:val="00D3148C"/>
    <w:rsid w:val="00D32771"/>
    <w:rsid w:val="00D32E2E"/>
    <w:rsid w:val="00D3786A"/>
    <w:rsid w:val="00D4184F"/>
    <w:rsid w:val="00D42140"/>
    <w:rsid w:val="00D42356"/>
    <w:rsid w:val="00D423F4"/>
    <w:rsid w:val="00D42515"/>
    <w:rsid w:val="00D43F70"/>
    <w:rsid w:val="00D4411F"/>
    <w:rsid w:val="00D447A8"/>
    <w:rsid w:val="00D44E90"/>
    <w:rsid w:val="00D45028"/>
    <w:rsid w:val="00D45ECD"/>
    <w:rsid w:val="00D463B3"/>
    <w:rsid w:val="00D46893"/>
    <w:rsid w:val="00D4765E"/>
    <w:rsid w:val="00D51191"/>
    <w:rsid w:val="00D511C3"/>
    <w:rsid w:val="00D52213"/>
    <w:rsid w:val="00D52A17"/>
    <w:rsid w:val="00D53A32"/>
    <w:rsid w:val="00D53FD3"/>
    <w:rsid w:val="00D54C53"/>
    <w:rsid w:val="00D54E29"/>
    <w:rsid w:val="00D55208"/>
    <w:rsid w:val="00D5536D"/>
    <w:rsid w:val="00D554D6"/>
    <w:rsid w:val="00D56277"/>
    <w:rsid w:val="00D56478"/>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641C"/>
    <w:rsid w:val="00D66928"/>
    <w:rsid w:val="00D676A2"/>
    <w:rsid w:val="00D67762"/>
    <w:rsid w:val="00D7060F"/>
    <w:rsid w:val="00D71145"/>
    <w:rsid w:val="00D713B3"/>
    <w:rsid w:val="00D71667"/>
    <w:rsid w:val="00D71C88"/>
    <w:rsid w:val="00D730A3"/>
    <w:rsid w:val="00D73BBD"/>
    <w:rsid w:val="00D7452A"/>
    <w:rsid w:val="00D75F13"/>
    <w:rsid w:val="00D76EF5"/>
    <w:rsid w:val="00D773AA"/>
    <w:rsid w:val="00D77818"/>
    <w:rsid w:val="00D77A76"/>
    <w:rsid w:val="00D809EE"/>
    <w:rsid w:val="00D81956"/>
    <w:rsid w:val="00D8213D"/>
    <w:rsid w:val="00D82426"/>
    <w:rsid w:val="00D8294F"/>
    <w:rsid w:val="00D842E5"/>
    <w:rsid w:val="00D8439E"/>
    <w:rsid w:val="00D84EBB"/>
    <w:rsid w:val="00D85BD1"/>
    <w:rsid w:val="00D861B1"/>
    <w:rsid w:val="00D86472"/>
    <w:rsid w:val="00D86A77"/>
    <w:rsid w:val="00D9100C"/>
    <w:rsid w:val="00D92199"/>
    <w:rsid w:val="00D92A96"/>
    <w:rsid w:val="00D93A7E"/>
    <w:rsid w:val="00D96079"/>
    <w:rsid w:val="00D96C3E"/>
    <w:rsid w:val="00D97190"/>
    <w:rsid w:val="00D97661"/>
    <w:rsid w:val="00D9777F"/>
    <w:rsid w:val="00DA1EB2"/>
    <w:rsid w:val="00DA23BE"/>
    <w:rsid w:val="00DA26DB"/>
    <w:rsid w:val="00DA2B1C"/>
    <w:rsid w:val="00DA2C13"/>
    <w:rsid w:val="00DA3C6D"/>
    <w:rsid w:val="00DA44FF"/>
    <w:rsid w:val="00DA46ED"/>
    <w:rsid w:val="00DA540A"/>
    <w:rsid w:val="00DA5B13"/>
    <w:rsid w:val="00DA5B6A"/>
    <w:rsid w:val="00DA5E33"/>
    <w:rsid w:val="00DA628E"/>
    <w:rsid w:val="00DB05EB"/>
    <w:rsid w:val="00DB06DF"/>
    <w:rsid w:val="00DB0F12"/>
    <w:rsid w:val="00DB0FED"/>
    <w:rsid w:val="00DB10B4"/>
    <w:rsid w:val="00DB1B54"/>
    <w:rsid w:val="00DB1CF7"/>
    <w:rsid w:val="00DB27BF"/>
    <w:rsid w:val="00DB2B0E"/>
    <w:rsid w:val="00DB3C69"/>
    <w:rsid w:val="00DB3F4B"/>
    <w:rsid w:val="00DB4CE3"/>
    <w:rsid w:val="00DB7376"/>
    <w:rsid w:val="00DC0980"/>
    <w:rsid w:val="00DC0C0E"/>
    <w:rsid w:val="00DC19C0"/>
    <w:rsid w:val="00DC3B0B"/>
    <w:rsid w:val="00DD10B6"/>
    <w:rsid w:val="00DD1658"/>
    <w:rsid w:val="00DD198E"/>
    <w:rsid w:val="00DD2E5B"/>
    <w:rsid w:val="00DD2FAE"/>
    <w:rsid w:val="00DD318B"/>
    <w:rsid w:val="00DD3498"/>
    <w:rsid w:val="00DD3696"/>
    <w:rsid w:val="00DD36D7"/>
    <w:rsid w:val="00DD4CBF"/>
    <w:rsid w:val="00DD60DA"/>
    <w:rsid w:val="00DD67A0"/>
    <w:rsid w:val="00DD7CB9"/>
    <w:rsid w:val="00DD7ED3"/>
    <w:rsid w:val="00DE0112"/>
    <w:rsid w:val="00DE0DEC"/>
    <w:rsid w:val="00DE12C0"/>
    <w:rsid w:val="00DE143F"/>
    <w:rsid w:val="00DE14D2"/>
    <w:rsid w:val="00DE4091"/>
    <w:rsid w:val="00DE4916"/>
    <w:rsid w:val="00DE521A"/>
    <w:rsid w:val="00DE5F3F"/>
    <w:rsid w:val="00DE6929"/>
    <w:rsid w:val="00DE6D7C"/>
    <w:rsid w:val="00DE7603"/>
    <w:rsid w:val="00DF145D"/>
    <w:rsid w:val="00DF179D"/>
    <w:rsid w:val="00DF1E30"/>
    <w:rsid w:val="00DF249D"/>
    <w:rsid w:val="00DF26A4"/>
    <w:rsid w:val="00DF2E75"/>
    <w:rsid w:val="00DF411D"/>
    <w:rsid w:val="00DF4CC3"/>
    <w:rsid w:val="00DF4CC4"/>
    <w:rsid w:val="00DF52EC"/>
    <w:rsid w:val="00DF7EBF"/>
    <w:rsid w:val="00E008E0"/>
    <w:rsid w:val="00E01928"/>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17C37"/>
    <w:rsid w:val="00E200FB"/>
    <w:rsid w:val="00E26637"/>
    <w:rsid w:val="00E26A12"/>
    <w:rsid w:val="00E2719F"/>
    <w:rsid w:val="00E27D8D"/>
    <w:rsid w:val="00E32D62"/>
    <w:rsid w:val="00E3445F"/>
    <w:rsid w:val="00E354B4"/>
    <w:rsid w:val="00E3588E"/>
    <w:rsid w:val="00E3766B"/>
    <w:rsid w:val="00E37C7D"/>
    <w:rsid w:val="00E37FDE"/>
    <w:rsid w:val="00E400EA"/>
    <w:rsid w:val="00E40502"/>
    <w:rsid w:val="00E40B18"/>
    <w:rsid w:val="00E410C9"/>
    <w:rsid w:val="00E412B6"/>
    <w:rsid w:val="00E41676"/>
    <w:rsid w:val="00E42136"/>
    <w:rsid w:val="00E42A32"/>
    <w:rsid w:val="00E42EFC"/>
    <w:rsid w:val="00E43E18"/>
    <w:rsid w:val="00E44CF1"/>
    <w:rsid w:val="00E44CF2"/>
    <w:rsid w:val="00E45839"/>
    <w:rsid w:val="00E45C92"/>
    <w:rsid w:val="00E505C9"/>
    <w:rsid w:val="00E50EC0"/>
    <w:rsid w:val="00E5195D"/>
    <w:rsid w:val="00E52BB3"/>
    <w:rsid w:val="00E537D0"/>
    <w:rsid w:val="00E5412E"/>
    <w:rsid w:val="00E54264"/>
    <w:rsid w:val="00E54FCB"/>
    <w:rsid w:val="00E55AEC"/>
    <w:rsid w:val="00E566D6"/>
    <w:rsid w:val="00E568D4"/>
    <w:rsid w:val="00E57E54"/>
    <w:rsid w:val="00E60488"/>
    <w:rsid w:val="00E60799"/>
    <w:rsid w:val="00E6124C"/>
    <w:rsid w:val="00E61FF9"/>
    <w:rsid w:val="00E62D13"/>
    <w:rsid w:val="00E62D75"/>
    <w:rsid w:val="00E6343C"/>
    <w:rsid w:val="00E63ACF"/>
    <w:rsid w:val="00E63AEC"/>
    <w:rsid w:val="00E6402C"/>
    <w:rsid w:val="00E64426"/>
    <w:rsid w:val="00E64888"/>
    <w:rsid w:val="00E65F45"/>
    <w:rsid w:val="00E66BDC"/>
    <w:rsid w:val="00E66C5B"/>
    <w:rsid w:val="00E67677"/>
    <w:rsid w:val="00E67A2B"/>
    <w:rsid w:val="00E67ACC"/>
    <w:rsid w:val="00E67F41"/>
    <w:rsid w:val="00E70E3F"/>
    <w:rsid w:val="00E71662"/>
    <w:rsid w:val="00E72D62"/>
    <w:rsid w:val="00E741C4"/>
    <w:rsid w:val="00E74810"/>
    <w:rsid w:val="00E74B5E"/>
    <w:rsid w:val="00E7521A"/>
    <w:rsid w:val="00E75A1E"/>
    <w:rsid w:val="00E76304"/>
    <w:rsid w:val="00E76AA9"/>
    <w:rsid w:val="00E77BDE"/>
    <w:rsid w:val="00E77C78"/>
    <w:rsid w:val="00E80250"/>
    <w:rsid w:val="00E81F72"/>
    <w:rsid w:val="00E827AF"/>
    <w:rsid w:val="00E842DF"/>
    <w:rsid w:val="00E84642"/>
    <w:rsid w:val="00E85F0A"/>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A00FB"/>
    <w:rsid w:val="00EA01AA"/>
    <w:rsid w:val="00EA10D0"/>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228D"/>
    <w:rsid w:val="00EC29BE"/>
    <w:rsid w:val="00EC2D63"/>
    <w:rsid w:val="00EC310E"/>
    <w:rsid w:val="00EC4EA7"/>
    <w:rsid w:val="00EC5108"/>
    <w:rsid w:val="00EC5680"/>
    <w:rsid w:val="00EC6417"/>
    <w:rsid w:val="00EC6BE8"/>
    <w:rsid w:val="00EC761A"/>
    <w:rsid w:val="00ED0C0C"/>
    <w:rsid w:val="00ED1CC5"/>
    <w:rsid w:val="00ED3567"/>
    <w:rsid w:val="00ED389A"/>
    <w:rsid w:val="00ED3D2C"/>
    <w:rsid w:val="00ED3D69"/>
    <w:rsid w:val="00ED4BDA"/>
    <w:rsid w:val="00ED6B16"/>
    <w:rsid w:val="00EE03D2"/>
    <w:rsid w:val="00EE0990"/>
    <w:rsid w:val="00EE1030"/>
    <w:rsid w:val="00EE29FC"/>
    <w:rsid w:val="00EE31CF"/>
    <w:rsid w:val="00EE3326"/>
    <w:rsid w:val="00EE3567"/>
    <w:rsid w:val="00EE3F48"/>
    <w:rsid w:val="00EE5353"/>
    <w:rsid w:val="00EE6523"/>
    <w:rsid w:val="00EE6726"/>
    <w:rsid w:val="00EE6FED"/>
    <w:rsid w:val="00EE731B"/>
    <w:rsid w:val="00EE7AA5"/>
    <w:rsid w:val="00EE7EB3"/>
    <w:rsid w:val="00EF1D02"/>
    <w:rsid w:val="00EF29F7"/>
    <w:rsid w:val="00EF2ECA"/>
    <w:rsid w:val="00EF48DE"/>
    <w:rsid w:val="00EF5467"/>
    <w:rsid w:val="00EF5900"/>
    <w:rsid w:val="00EF5965"/>
    <w:rsid w:val="00EF5E44"/>
    <w:rsid w:val="00F01628"/>
    <w:rsid w:val="00F01CAB"/>
    <w:rsid w:val="00F0232D"/>
    <w:rsid w:val="00F03F94"/>
    <w:rsid w:val="00F05835"/>
    <w:rsid w:val="00F06676"/>
    <w:rsid w:val="00F06B3A"/>
    <w:rsid w:val="00F07635"/>
    <w:rsid w:val="00F07EC3"/>
    <w:rsid w:val="00F100A5"/>
    <w:rsid w:val="00F11BF5"/>
    <w:rsid w:val="00F11D7A"/>
    <w:rsid w:val="00F11ED0"/>
    <w:rsid w:val="00F11FB1"/>
    <w:rsid w:val="00F132AC"/>
    <w:rsid w:val="00F142DA"/>
    <w:rsid w:val="00F15BEB"/>
    <w:rsid w:val="00F2026B"/>
    <w:rsid w:val="00F204BA"/>
    <w:rsid w:val="00F204C2"/>
    <w:rsid w:val="00F2062D"/>
    <w:rsid w:val="00F21C85"/>
    <w:rsid w:val="00F224E9"/>
    <w:rsid w:val="00F23265"/>
    <w:rsid w:val="00F24104"/>
    <w:rsid w:val="00F248FD"/>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366AC"/>
    <w:rsid w:val="00F41C9E"/>
    <w:rsid w:val="00F4380D"/>
    <w:rsid w:val="00F4773A"/>
    <w:rsid w:val="00F47D33"/>
    <w:rsid w:val="00F515FE"/>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90C"/>
    <w:rsid w:val="00F744D9"/>
    <w:rsid w:val="00F74DD2"/>
    <w:rsid w:val="00F755D8"/>
    <w:rsid w:val="00F75BEF"/>
    <w:rsid w:val="00F765D0"/>
    <w:rsid w:val="00F76DEF"/>
    <w:rsid w:val="00F826A5"/>
    <w:rsid w:val="00F83AB0"/>
    <w:rsid w:val="00F8657D"/>
    <w:rsid w:val="00F86F45"/>
    <w:rsid w:val="00F8744E"/>
    <w:rsid w:val="00F87634"/>
    <w:rsid w:val="00F87822"/>
    <w:rsid w:val="00F9019E"/>
    <w:rsid w:val="00F91BFA"/>
    <w:rsid w:val="00F91EB0"/>
    <w:rsid w:val="00F92C71"/>
    <w:rsid w:val="00F94430"/>
    <w:rsid w:val="00F95226"/>
    <w:rsid w:val="00F95AA9"/>
    <w:rsid w:val="00FA0A7B"/>
    <w:rsid w:val="00FA0D31"/>
    <w:rsid w:val="00FA1099"/>
    <w:rsid w:val="00FA1DC1"/>
    <w:rsid w:val="00FA3700"/>
    <w:rsid w:val="00FA4C37"/>
    <w:rsid w:val="00FA5C86"/>
    <w:rsid w:val="00FA6586"/>
    <w:rsid w:val="00FA69F7"/>
    <w:rsid w:val="00FB00BA"/>
    <w:rsid w:val="00FB0274"/>
    <w:rsid w:val="00FB05D4"/>
    <w:rsid w:val="00FB0C0C"/>
    <w:rsid w:val="00FB182A"/>
    <w:rsid w:val="00FB2218"/>
    <w:rsid w:val="00FB3872"/>
    <w:rsid w:val="00FB4820"/>
    <w:rsid w:val="00FB4EF6"/>
    <w:rsid w:val="00FB6EA9"/>
    <w:rsid w:val="00FB7DD4"/>
    <w:rsid w:val="00FC0082"/>
    <w:rsid w:val="00FC01ED"/>
    <w:rsid w:val="00FC2854"/>
    <w:rsid w:val="00FC3DF8"/>
    <w:rsid w:val="00FC3E66"/>
    <w:rsid w:val="00FC46A9"/>
    <w:rsid w:val="00FC47F6"/>
    <w:rsid w:val="00FC49FB"/>
    <w:rsid w:val="00FC5C89"/>
    <w:rsid w:val="00FC65C3"/>
    <w:rsid w:val="00FD179C"/>
    <w:rsid w:val="00FD2622"/>
    <w:rsid w:val="00FD2DC6"/>
    <w:rsid w:val="00FD2DE3"/>
    <w:rsid w:val="00FD3016"/>
    <w:rsid w:val="00FD52A0"/>
    <w:rsid w:val="00FD57CC"/>
    <w:rsid w:val="00FD6513"/>
    <w:rsid w:val="00FE157C"/>
    <w:rsid w:val="00FE1A3E"/>
    <w:rsid w:val="00FE1A75"/>
    <w:rsid w:val="00FE2628"/>
    <w:rsid w:val="00FE2698"/>
    <w:rsid w:val="00FE3703"/>
    <w:rsid w:val="00FE4567"/>
    <w:rsid w:val="00FE4BBB"/>
    <w:rsid w:val="00FF0D83"/>
    <w:rsid w:val="00FF1916"/>
    <w:rsid w:val="00FF1C8A"/>
    <w:rsid w:val="00FF1DFE"/>
    <w:rsid w:val="00FF2293"/>
    <w:rsid w:val="00FF27E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2CB6677F"/>
  <w15:docId w15:val="{42B47655-7FB2-4B6C-8308-62483C94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B3D01"/>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1">
    <w:name w:val="Akapit z listą1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uiPriority w:val="99"/>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2"/>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21"/>
      </w:numPr>
    </w:pPr>
  </w:style>
  <w:style w:type="numbering" w:customStyle="1" w:styleId="WWNum27">
    <w:name w:val="WWNum27"/>
    <w:basedOn w:val="Bezlisty"/>
    <w:rsid w:val="00354687"/>
    <w:pPr>
      <w:numPr>
        <w:numId w:val="15"/>
      </w:numPr>
    </w:pPr>
  </w:style>
  <w:style w:type="numbering" w:customStyle="1" w:styleId="WWNum74">
    <w:name w:val="WWNum74"/>
    <w:basedOn w:val="Bezlisty"/>
    <w:rsid w:val="00354687"/>
    <w:pPr>
      <w:numPr>
        <w:numId w:val="16"/>
      </w:numPr>
    </w:pPr>
  </w:style>
  <w:style w:type="numbering" w:customStyle="1" w:styleId="Outline">
    <w:name w:val="Outline"/>
    <w:basedOn w:val="Bezlisty"/>
    <w:rsid w:val="00E65F45"/>
    <w:pPr>
      <w:numPr>
        <w:numId w:val="17"/>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markedcontent">
    <w:name w:val="markedcontent"/>
    <w:basedOn w:val="Domylnaczcionkaakapitu"/>
    <w:rsid w:val="002E74E0"/>
  </w:style>
  <w:style w:type="paragraph" w:customStyle="1" w:styleId="Textbodyuser">
    <w:name w:val="Text body (user)"/>
    <w:basedOn w:val="Normalny"/>
    <w:rsid w:val="00AA6278"/>
    <w:pPr>
      <w:widowControl w:val="0"/>
      <w:suppressAutoHyphens/>
      <w:autoSpaceDN w:val="0"/>
      <w:spacing w:line="360" w:lineRule="auto"/>
      <w:jc w:val="both"/>
      <w:textAlignment w:val="baseline"/>
    </w:pPr>
    <w:rPr>
      <w:kern w:val="3"/>
      <w:lang w:eastAsia="zh-CN" w:bidi="en-US"/>
    </w:rPr>
  </w:style>
  <w:style w:type="character" w:customStyle="1" w:styleId="Nierozpoznanawzmianka1">
    <w:name w:val="Nierozpoznana wzmianka1"/>
    <w:basedOn w:val="Domylnaczcionkaakapitu"/>
    <w:uiPriority w:val="99"/>
    <w:semiHidden/>
    <w:unhideWhenUsed/>
    <w:rsid w:val="00DD7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1845780">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5F222-F521-4186-A328-7D233299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2269</Words>
  <Characters>16643</Characters>
  <Application>Microsoft Office Word</Application>
  <DocSecurity>0</DocSecurity>
  <Lines>138</Lines>
  <Paragraphs>37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18875</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OPTIMUS</dc:creator>
  <cp:keywords/>
  <dc:description/>
  <cp:lastModifiedBy>Izabela GĄSIOREK</cp:lastModifiedBy>
  <cp:revision>2</cp:revision>
  <cp:lastPrinted>2025-06-02T07:18:00Z</cp:lastPrinted>
  <dcterms:created xsi:type="dcterms:W3CDTF">2025-06-03T07:30:00Z</dcterms:created>
  <dcterms:modified xsi:type="dcterms:W3CDTF">2025-06-03T07:30:00Z</dcterms:modified>
</cp:coreProperties>
</file>