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E24C" w14:textId="456F6C6C" w:rsidR="009E612C" w:rsidRPr="002B780E" w:rsidRDefault="009E612C" w:rsidP="009E612C">
      <w:pPr>
        <w:tabs>
          <w:tab w:val="left" w:pos="5304"/>
        </w:tabs>
        <w:spacing w:after="0"/>
        <w:jc w:val="right"/>
        <w:rPr>
          <w:rFonts w:ascii="Arial" w:hAnsi="Arial" w:cs="Arial"/>
          <w:bCs/>
          <w:sz w:val="18"/>
          <w:szCs w:val="18"/>
        </w:rPr>
      </w:pPr>
    </w:p>
    <w:p w14:paraId="380A4CF6" w14:textId="11EF90E1" w:rsidR="007F3DAB" w:rsidRPr="00085108" w:rsidRDefault="007F3DAB" w:rsidP="007F3DA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57D46">
        <w:rPr>
          <w:rFonts w:ascii="Arial" w:hAnsi="Arial" w:cs="Arial"/>
          <w:b/>
          <w:bCs/>
          <w:color w:val="000000"/>
          <w:sz w:val="20"/>
          <w:szCs w:val="20"/>
        </w:rPr>
        <w:t>Znak sprawy: S</w:t>
      </w:r>
      <w:r w:rsidRPr="00085108">
        <w:rPr>
          <w:rFonts w:ascii="Arial" w:hAnsi="Arial" w:cs="Arial"/>
          <w:b/>
          <w:bCs/>
          <w:color w:val="000000"/>
          <w:sz w:val="20"/>
          <w:szCs w:val="20"/>
        </w:rPr>
        <w:t>RZP261-1-0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7F7350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085108">
        <w:rPr>
          <w:rFonts w:ascii="Arial" w:hAnsi="Arial" w:cs="Arial"/>
          <w:b/>
          <w:bCs/>
          <w:color w:val="000000"/>
          <w:sz w:val="20"/>
          <w:szCs w:val="20"/>
        </w:rPr>
        <w:t>/2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085108">
        <w:rPr>
          <w:rFonts w:ascii="Arial" w:hAnsi="Arial" w:cs="Arial"/>
          <w:b/>
          <w:bCs/>
          <w:color w:val="000000"/>
        </w:rPr>
        <w:t xml:space="preserve"> </w:t>
      </w:r>
    </w:p>
    <w:p w14:paraId="25A4A2E7" w14:textId="7E37596C" w:rsidR="007F3DAB" w:rsidRDefault="007F3DAB" w:rsidP="007F3DAB">
      <w:pPr>
        <w:spacing w:after="0"/>
        <w:rPr>
          <w:rFonts w:ascii="Arial" w:hAnsi="Arial" w:cs="Arial"/>
          <w:b/>
          <w:bCs/>
          <w:color w:val="000000"/>
          <w:sz w:val="14"/>
          <w:szCs w:val="14"/>
        </w:rPr>
      </w:pPr>
      <w:r w:rsidRPr="00085108">
        <w:rPr>
          <w:rFonts w:ascii="Arial" w:hAnsi="Arial" w:cs="Arial"/>
          <w:b/>
          <w:bCs/>
          <w:color w:val="000000"/>
          <w:sz w:val="14"/>
          <w:szCs w:val="14"/>
        </w:rPr>
        <w:t>(numer referencyjny postępowania</w:t>
      </w:r>
    </w:p>
    <w:p w14:paraId="7D286F04" w14:textId="36358B29" w:rsidR="007F3DAB" w:rsidRPr="007F3DAB" w:rsidRDefault="007F3DAB" w:rsidP="007F3DA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7F3DAB">
        <w:rPr>
          <w:rFonts w:ascii="Arial" w:hAnsi="Arial" w:cs="Arial"/>
          <w:bCs/>
          <w:sz w:val="20"/>
          <w:szCs w:val="20"/>
        </w:rPr>
        <w:t>Załącznik nr 2 do Zaproszenia</w:t>
      </w:r>
    </w:p>
    <w:p w14:paraId="75EDC6A5" w14:textId="77777777" w:rsidR="007F3DAB" w:rsidRDefault="007F3DAB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EAEA045" w14:textId="77777777" w:rsidR="007F3DAB" w:rsidRDefault="007F3DAB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FCA5D98" w14:textId="3DEAAAFE" w:rsidR="00BE72A2" w:rsidRPr="001D729B" w:rsidRDefault="00BE72A2" w:rsidP="00BE72A2">
      <w:pPr>
        <w:spacing w:after="0"/>
        <w:jc w:val="center"/>
        <w:rPr>
          <w:rFonts w:ascii="Arial" w:eastAsia="Calibri" w:hAnsi="Arial" w:cs="Arial"/>
          <w:b/>
          <w:color w:val="00B050"/>
          <w:sz w:val="20"/>
          <w:szCs w:val="20"/>
        </w:rPr>
      </w:pPr>
      <w:r w:rsidRPr="002B780E">
        <w:rPr>
          <w:rFonts w:ascii="Arial" w:eastAsia="Calibri" w:hAnsi="Arial" w:cs="Arial"/>
          <w:b/>
          <w:sz w:val="20"/>
          <w:szCs w:val="20"/>
        </w:rPr>
        <w:t xml:space="preserve">FORMULARZ </w:t>
      </w:r>
      <w:r w:rsidR="00235917">
        <w:rPr>
          <w:rFonts w:ascii="Arial" w:eastAsia="Calibri" w:hAnsi="Arial" w:cs="Arial"/>
          <w:b/>
          <w:sz w:val="20"/>
          <w:szCs w:val="20"/>
        </w:rPr>
        <w:t>ASORTYMENTOWO-CENOWY</w:t>
      </w:r>
      <w:r w:rsidR="00BA1D0B" w:rsidRPr="002B780E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1755DD8" w14:textId="77777777" w:rsidR="001C13ED" w:rsidRPr="002B780E" w:rsidRDefault="001C13ED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E9E0834" w14:textId="1D38BDEC" w:rsidR="00B4689D" w:rsidRPr="002B780E" w:rsidRDefault="007F3DAB" w:rsidP="00E91A26">
      <w:pPr>
        <w:tabs>
          <w:tab w:val="center" w:pos="4536"/>
          <w:tab w:val="left" w:pos="625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d</w:t>
      </w:r>
      <w:r w:rsidR="00B4689D" w:rsidRPr="002B780E">
        <w:rPr>
          <w:rStyle w:val="markedcontent"/>
          <w:rFonts w:ascii="Arial" w:hAnsi="Arial" w:cs="Arial"/>
          <w:sz w:val="20"/>
          <w:szCs w:val="20"/>
        </w:rPr>
        <w:t>ot</w:t>
      </w:r>
      <w:r>
        <w:rPr>
          <w:rStyle w:val="markedcontent"/>
          <w:rFonts w:ascii="Arial" w:hAnsi="Arial" w:cs="Arial"/>
          <w:sz w:val="20"/>
          <w:szCs w:val="20"/>
        </w:rPr>
        <w:t>.</w:t>
      </w:r>
      <w:r w:rsidR="00B4689D" w:rsidRPr="002B780E">
        <w:rPr>
          <w:rStyle w:val="markedcontent"/>
          <w:rFonts w:ascii="Arial" w:hAnsi="Arial" w:cs="Arial"/>
          <w:sz w:val="20"/>
          <w:szCs w:val="20"/>
        </w:rPr>
        <w:t xml:space="preserve"> postępowania </w:t>
      </w:r>
      <w:r w:rsidR="00E91A26" w:rsidRPr="00E91A26">
        <w:rPr>
          <w:rStyle w:val="markedcontent"/>
          <w:rFonts w:ascii="Arial" w:hAnsi="Arial" w:cs="Arial"/>
          <w:sz w:val="20"/>
          <w:szCs w:val="20"/>
        </w:rPr>
        <w:t>o udzielenie zamówienia publicznego o wartości poniżej progu stosowania ustawy z dnia 11 września 2019 r. Prawo zamówień publicznych, określonego w art. 2 ust. 1 pkt 1) tejże, tj. poniżej kwoty 130 000 zł, pod nazwą</w:t>
      </w:r>
      <w:r w:rsidR="00B4689D" w:rsidRPr="002B780E">
        <w:rPr>
          <w:rStyle w:val="markedcontent"/>
          <w:rFonts w:ascii="Arial" w:hAnsi="Arial" w:cs="Arial"/>
          <w:sz w:val="20"/>
          <w:szCs w:val="20"/>
        </w:rPr>
        <w:t>:</w:t>
      </w:r>
    </w:p>
    <w:p w14:paraId="460AD48D" w14:textId="77777777" w:rsidR="00E91A26" w:rsidRDefault="00E91A26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</w:p>
    <w:p w14:paraId="1519247D" w14:textId="3F06FE76" w:rsidR="00F569F3" w:rsidRDefault="00A87D2B" w:rsidP="007F3DAB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  <w:r w:rsidRPr="00A87D2B">
        <w:rPr>
          <w:rFonts w:ascii="Arial" w:eastAsia="Times New Roman" w:hAnsi="Arial" w:cs="Arial"/>
          <w:b/>
          <w:bCs/>
          <w:kern w:val="0"/>
        </w:rPr>
        <w:t>Do</w:t>
      </w:r>
      <w:r w:rsidR="007F3DAB">
        <w:rPr>
          <w:rFonts w:ascii="Arial" w:eastAsia="Times New Roman" w:hAnsi="Arial" w:cs="Arial"/>
          <w:b/>
          <w:bCs/>
          <w:kern w:val="0"/>
        </w:rPr>
        <w:t>stawa wraz montażem ergonomicznych foteli biurowych do Domu Pomocy Społecznej w Zawierciu</w:t>
      </w:r>
    </w:p>
    <w:p w14:paraId="19E99890" w14:textId="77777777" w:rsidR="00E91A26" w:rsidRPr="00565AF4" w:rsidRDefault="00E91A26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87D2B" w14:paraId="590920B0" w14:textId="77777777" w:rsidTr="00A87D2B">
        <w:trPr>
          <w:trHeight w:val="1701"/>
        </w:trPr>
        <w:tc>
          <w:tcPr>
            <w:tcW w:w="7280" w:type="dxa"/>
          </w:tcPr>
          <w:p w14:paraId="33FE8636" w14:textId="33DAB807" w:rsidR="00A87D2B" w:rsidRPr="00B8112D" w:rsidRDefault="00186629" w:rsidP="00A87D2B">
            <w:pPr>
              <w:pStyle w:val="Default"/>
              <w:spacing w:after="0"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  <w:r w:rsidR="00A87D2B" w:rsidRPr="00B8112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ełna nazwa Wykonawcy: </w:t>
            </w:r>
          </w:p>
          <w:p w14:paraId="466F93FE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18D50F6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567D777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siedziba/miejsce prowadzenia działalności gospodarczej/miejsce zamieszkania:</w:t>
            </w:r>
          </w:p>
          <w:p w14:paraId="5BC1D1DC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Pr="00B8112D">
              <w:rPr>
                <w:rFonts w:ascii="Arial" w:eastAsia="Calibri, Calibri" w:hAnsi="Arial" w:cs="Arial"/>
                <w:sz w:val="20"/>
                <w:szCs w:val="20"/>
              </w:rPr>
              <w:t>_______________________, kod, miasto _______________________</w:t>
            </w:r>
          </w:p>
          <w:p w14:paraId="08D87542" w14:textId="5DAC7AE8" w:rsidR="00A87D2B" w:rsidRDefault="00A87D2B" w:rsidP="00A87D2B">
            <w:pPr>
              <w:pStyle w:val="Default"/>
              <w:spacing w:after="0"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112D">
              <w:rPr>
                <w:rFonts w:ascii="Arial" w:hAnsi="Arial" w:cs="Arial"/>
                <w:color w:val="auto"/>
                <w:sz w:val="20"/>
                <w:szCs w:val="20"/>
              </w:rPr>
              <w:t>NIP: _________________, REGON: _________________</w:t>
            </w:r>
          </w:p>
        </w:tc>
        <w:tc>
          <w:tcPr>
            <w:tcW w:w="7280" w:type="dxa"/>
          </w:tcPr>
          <w:p w14:paraId="796C4496" w14:textId="77777777" w:rsidR="00A87D2B" w:rsidRPr="00A323E6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A87D2B">
              <w:rPr>
                <w:rFonts w:ascii="Arial" w:hAnsi="Arial" w:cs="Arial"/>
                <w:color w:val="000000"/>
                <w:sz w:val="20"/>
                <w:u w:val="single"/>
              </w:rPr>
              <w:t>Zamawiający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Pr="00A323E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AC6BB23" w14:textId="58E4C105" w:rsidR="00A87D2B" w:rsidRPr="00A323E6" w:rsidRDefault="00A87D2B" w:rsidP="0018662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956B27">
              <w:rPr>
                <w:rFonts w:ascii="Arial" w:hAnsi="Arial" w:cs="Arial"/>
                <w:color w:val="000000"/>
                <w:sz w:val="20"/>
              </w:rPr>
              <w:t xml:space="preserve">Powiat Zawierciański – </w:t>
            </w:r>
            <w:r w:rsidR="00186629">
              <w:rPr>
                <w:rFonts w:ascii="Arial" w:hAnsi="Arial" w:cs="Arial"/>
                <w:color w:val="000000"/>
                <w:sz w:val="20"/>
              </w:rPr>
              <w:t>Dom Pomocy Społecznej w Zawierciu</w:t>
            </w:r>
          </w:p>
          <w:p w14:paraId="7505FE2F" w14:textId="0F61B2D9" w:rsidR="00A87D2B" w:rsidRPr="00A323E6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A323E6">
              <w:rPr>
                <w:rFonts w:ascii="Arial" w:hAnsi="Arial" w:cs="Arial"/>
                <w:color w:val="000000"/>
                <w:sz w:val="20"/>
              </w:rPr>
              <w:t xml:space="preserve">ul. </w:t>
            </w:r>
            <w:r w:rsidR="00186629">
              <w:rPr>
                <w:rFonts w:ascii="Arial" w:hAnsi="Arial" w:cs="Arial"/>
                <w:color w:val="000000"/>
                <w:sz w:val="20"/>
              </w:rPr>
              <w:t>Rzemieślnicza 9</w:t>
            </w:r>
          </w:p>
          <w:p w14:paraId="73171EE5" w14:textId="01F5546D" w:rsidR="00A87D2B" w:rsidRDefault="00A87D2B" w:rsidP="00A87D2B">
            <w:pPr>
              <w:pStyle w:val="Default"/>
              <w:spacing w:after="0"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323E6">
              <w:rPr>
                <w:rFonts w:ascii="Arial" w:hAnsi="Arial" w:cs="Arial"/>
                <w:sz w:val="20"/>
              </w:rPr>
              <w:t>42-400 Zawiercie</w:t>
            </w:r>
          </w:p>
        </w:tc>
      </w:tr>
    </w:tbl>
    <w:p w14:paraId="527315CF" w14:textId="77777777" w:rsidR="00A87D2B" w:rsidRPr="006F38EF" w:rsidRDefault="00A87D2B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</w:p>
    <w:p w14:paraId="6C77D33A" w14:textId="77777777" w:rsidR="00146BF1" w:rsidRPr="00146BF1" w:rsidRDefault="00146BF1" w:rsidP="00146BF1">
      <w:pPr>
        <w:tabs>
          <w:tab w:val="left" w:pos="5304"/>
        </w:tabs>
        <w:spacing w:after="0"/>
        <w:rPr>
          <w:rFonts w:ascii="Arial" w:hAnsi="Arial" w:cs="Arial"/>
          <w:b/>
          <w:sz w:val="20"/>
          <w:szCs w:val="20"/>
        </w:rPr>
      </w:pPr>
      <w:r w:rsidRPr="00146BF1">
        <w:rPr>
          <w:rFonts w:ascii="Arial" w:hAnsi="Arial" w:cs="Arial"/>
          <w:b/>
          <w:sz w:val="20"/>
          <w:szCs w:val="20"/>
        </w:rPr>
        <w:t>Zawartość Formularza:</w:t>
      </w:r>
    </w:p>
    <w:tbl>
      <w:tblPr>
        <w:tblW w:w="145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2409"/>
        <w:gridCol w:w="1701"/>
        <w:gridCol w:w="2109"/>
      </w:tblGrid>
      <w:tr w:rsidR="00146BF1" w:rsidRPr="00146BF1" w14:paraId="72C97A23" w14:textId="77777777" w:rsidTr="0053151D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EF3DAC" w14:textId="77777777" w:rsidR="00146BF1" w:rsidRPr="00146BF1" w:rsidRDefault="00146BF1" w:rsidP="00746661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41DD503" w14:textId="0F2443C1" w:rsidR="00146BF1" w:rsidRPr="00146BF1" w:rsidRDefault="00146BF1" w:rsidP="00746661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  <w:r w:rsidR="001866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55E3D7" w14:textId="77777777" w:rsidR="00146BF1" w:rsidRPr="00146BF1" w:rsidRDefault="00146BF1" w:rsidP="00146BF1">
            <w:pPr>
              <w:pStyle w:val="Standard"/>
              <w:spacing w:after="0"/>
              <w:ind w:left="11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24629273"/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Parametry </w:t>
            </w:r>
          </w:p>
          <w:p w14:paraId="7781B2A5" w14:textId="06B5A0AB" w:rsidR="00146BF1" w:rsidRPr="00146BF1" w:rsidRDefault="00146BF1" w:rsidP="00146BF1">
            <w:pPr>
              <w:pStyle w:val="Standard"/>
              <w:spacing w:after="0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techniczno-użytkowe</w:t>
            </w:r>
            <w:bookmarkEnd w:id="0"/>
            <w:r w:rsidR="00EE4C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przedmiotu zamówienia</w:t>
            </w:r>
            <w:r w:rsidRPr="00146B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4E1ED" w14:textId="172E30B8" w:rsidR="00146BF1" w:rsidRPr="00146BF1" w:rsidRDefault="00146BF1" w:rsidP="00746661">
            <w:pPr>
              <w:pStyle w:val="Standard"/>
              <w:spacing w:after="0"/>
              <w:ind w:left="11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Warunki gwarancji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E8C2DE5" w14:textId="565F0ACD" w:rsidR="00146BF1" w:rsidRPr="00146BF1" w:rsidRDefault="00146BF1" w:rsidP="00746661">
            <w:pPr>
              <w:pStyle w:val="Standard"/>
              <w:spacing w:after="0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Zestawienie cen jednostkowych wraz  z wartością brutto</w:t>
            </w:r>
          </w:p>
        </w:tc>
      </w:tr>
      <w:tr w:rsidR="00146BF1" w:rsidRPr="00146BF1" w14:paraId="2B7E1E62" w14:textId="77777777" w:rsidTr="0053151D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65F89A6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5753CA3" w14:textId="5DA43871" w:rsidR="00985C32" w:rsidRDefault="00146BF1" w:rsidP="00985C32">
            <w:pPr>
              <w:pStyle w:val="Standard"/>
              <w:spacing w:after="0"/>
              <w:ind w:left="137" w:right="3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>Dostawa</w:t>
            </w:r>
            <w:r w:rsidR="00985C3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wraz</w:t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 </w:t>
            </w:r>
            <w:r w:rsidR="00985C32">
              <w:rPr>
                <w:rFonts w:ascii="Arial" w:eastAsia="Times New Roman" w:hAnsi="Arial" w:cs="Arial"/>
                <w:bCs/>
                <w:sz w:val="20"/>
                <w:szCs w:val="20"/>
              </w:rPr>
              <w:t>montażem ergonomicznych foteli biurowych</w:t>
            </w:r>
          </w:p>
          <w:p w14:paraId="0A3085BE" w14:textId="5018E0CF" w:rsidR="00146BF1" w:rsidRPr="00146BF1" w:rsidRDefault="00985C32" w:rsidP="00985C32">
            <w:pPr>
              <w:pStyle w:val="Standard"/>
              <w:spacing w:after="0"/>
              <w:ind w:left="137" w:right="3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do Domu Pomocy Społecznej w Zawierciu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774BD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6184E" w14:textId="3B3659F8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 xml:space="preserve">TABELA nr </w:t>
            </w:r>
            <w:r w:rsidR="00985C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62F312C" w14:textId="4E3A7205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 xml:space="preserve">TABELA nr </w:t>
            </w:r>
            <w:r w:rsidR="00985C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7427B10" w14:textId="77777777" w:rsidR="00146BF1" w:rsidRPr="006F38EF" w:rsidRDefault="00146BF1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</w:p>
    <w:p w14:paraId="0DD058B7" w14:textId="77777777" w:rsidR="00B8112D" w:rsidRPr="00146BF1" w:rsidRDefault="00B8112D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>Instrukcja wypełniania:</w:t>
      </w:r>
    </w:p>
    <w:p w14:paraId="27AA0E81" w14:textId="08F02027" w:rsidR="00E91A26" w:rsidRPr="00146BF1" w:rsidRDefault="00E91A26" w:rsidP="00E91A26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Formularz asortymentowo-cenowy stanowi integralną część oferty i nie podlega uzupełnieniu. </w:t>
      </w:r>
    </w:p>
    <w:p w14:paraId="2E3808F2" w14:textId="5DCEEF0D" w:rsidR="00D876D8" w:rsidRPr="00EF2199" w:rsidRDefault="00E91A26" w:rsidP="00EF2199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Formularz winien być uzupełniony zgodnie z zaleceniami (instrukcjami) Zamawiającego, bez wprowadzania jakichkolwiek zmian w jego treści.</w:t>
      </w:r>
    </w:p>
    <w:p w14:paraId="1B9BFEF2" w14:textId="213FFB1D" w:rsidR="002406D5" w:rsidRPr="00EF2199" w:rsidRDefault="002406D5" w:rsidP="00EF2199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>Nie dopuszcza się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złożenia</w:t>
      </w: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ofert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>y</w:t>
      </w: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>, któr</w:t>
      </w:r>
      <w:r w:rsidR="00557D46">
        <w:rPr>
          <w:rFonts w:ascii="Arial" w:hAnsi="Arial" w:cs="Arial"/>
          <w:bCs/>
          <w:i/>
          <w:iCs/>
          <w:color w:val="auto"/>
          <w:sz w:val="20"/>
          <w:szCs w:val="20"/>
        </w:rPr>
        <w:t>a</w:t>
      </w: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nie obejmuj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>e</w:t>
      </w: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wszystkich elementów dostawy składających się na przedmiot zamówieni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>a.</w:t>
      </w:r>
    </w:p>
    <w:p w14:paraId="42ECB7B0" w14:textId="6CC15B79" w:rsidR="00146BF1" w:rsidRPr="00146BF1" w:rsidRDefault="00B8112D" w:rsidP="00146BF1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Stawka podatku od towarów i usług VAT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podana przez Wykonawcę musi być zgodna ze stawką obowiązującą w dniu składania ofert</w:t>
      </w:r>
      <w:r w:rsidR="00146BF1"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</w:p>
    <w:p w14:paraId="42FBE263" w14:textId="1DEE8879" w:rsidR="00B8112D" w:rsidRPr="00146BF1" w:rsidRDefault="00B8112D" w:rsidP="00B8112D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Oznaczenie odnośników:</w:t>
      </w:r>
    </w:p>
    <w:p w14:paraId="5428BD71" w14:textId="2E914FB1" w:rsidR="00B8112D" w:rsidRPr="00146BF1" w:rsidRDefault="00B8112D" w:rsidP="002406D5">
      <w:pPr>
        <w:pStyle w:val="Standard"/>
        <w:shd w:val="clear" w:color="auto" w:fill="F2F2F2"/>
        <w:spacing w:after="0" w:line="240" w:lineRule="atLeast"/>
        <w:ind w:left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 </w:t>
      </w:r>
      <w:r w:rsidR="002131AB"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(jedna gwiazdka)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W przypadku oferowania parametrów zgodnych z wymaganiami Zamawiającego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należy wpisać: „tak” lub „spełnia” lub „posiada”.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</w:p>
    <w:p w14:paraId="39F86AD9" w14:textId="77777777" w:rsidR="00B8112D" w:rsidRPr="00146BF1" w:rsidRDefault="00B8112D" w:rsidP="002406D5">
      <w:pPr>
        <w:pStyle w:val="Standard"/>
        <w:shd w:val="clear" w:color="auto" w:fill="F2F2F2"/>
        <w:spacing w:after="0" w:line="240" w:lineRule="atLeast"/>
        <w:ind w:left="284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**  </w:t>
      </w:r>
      <w:r w:rsidR="002131AB"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(dwie gwiazdki)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Proszę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literalnie opisać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,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wskazać nazwę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,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określenie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lub podać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wartość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</w:p>
    <w:p w14:paraId="353C6B2B" w14:textId="4EA22331" w:rsidR="00B8112D" w:rsidRPr="00557D46" w:rsidRDefault="00B8112D" w:rsidP="00557D46">
      <w:pPr>
        <w:pStyle w:val="Standard"/>
        <w:shd w:val="clear" w:color="auto" w:fill="F2F2F2"/>
        <w:spacing w:after="0" w:line="240" w:lineRule="atLeast"/>
        <w:ind w:left="284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***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Niepotrzebne skreślić.</w:t>
      </w:r>
    </w:p>
    <w:p w14:paraId="7FBB1AB7" w14:textId="77777777" w:rsidR="00985C32" w:rsidRDefault="00985C32" w:rsidP="00985C32">
      <w:pPr>
        <w:pStyle w:val="Standard"/>
        <w:spacing w:after="0"/>
        <w:ind w:left="284"/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</w:pPr>
    </w:p>
    <w:p w14:paraId="48D589E5" w14:textId="77777777" w:rsidR="00985C32" w:rsidRDefault="00985C32" w:rsidP="00985C32">
      <w:pPr>
        <w:pStyle w:val="Standard"/>
        <w:spacing w:after="0"/>
        <w:ind w:left="284"/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</w:pPr>
    </w:p>
    <w:p w14:paraId="7A33B08C" w14:textId="77777777" w:rsidR="002406D5" w:rsidRDefault="002406D5" w:rsidP="00985C32">
      <w:pPr>
        <w:pStyle w:val="Standard"/>
        <w:spacing w:after="0"/>
        <w:ind w:left="284"/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</w:pPr>
    </w:p>
    <w:p w14:paraId="05F63063" w14:textId="77777777" w:rsidR="00985C32" w:rsidRDefault="00985C32" w:rsidP="00985C32">
      <w:pPr>
        <w:pStyle w:val="Standard"/>
        <w:spacing w:after="0"/>
        <w:ind w:left="284"/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</w:pPr>
    </w:p>
    <w:p w14:paraId="4AABD029" w14:textId="77777777" w:rsidR="00985C32" w:rsidRDefault="00985C32" w:rsidP="00985C32">
      <w:pPr>
        <w:pStyle w:val="Standard"/>
        <w:spacing w:after="0"/>
        <w:ind w:left="284"/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</w:pPr>
    </w:p>
    <w:p w14:paraId="7D533F5A" w14:textId="77777777" w:rsidR="00557D46" w:rsidRDefault="00557D46" w:rsidP="0010161B">
      <w:pPr>
        <w:pStyle w:val="Standard"/>
        <w:spacing w:after="0"/>
        <w:rPr>
          <w:rFonts w:ascii="Arial" w:eastAsia="Arial" w:hAnsi="Arial" w:cs="Arial"/>
          <w:b/>
          <w:sz w:val="18"/>
          <w:szCs w:val="18"/>
        </w:rPr>
      </w:pPr>
    </w:p>
    <w:p w14:paraId="3F3E0A7E" w14:textId="77777777" w:rsidR="00557D46" w:rsidRDefault="00557D46" w:rsidP="0010161B">
      <w:pPr>
        <w:pStyle w:val="Standard"/>
        <w:spacing w:after="0"/>
        <w:rPr>
          <w:rFonts w:ascii="Arial" w:eastAsia="Arial" w:hAnsi="Arial" w:cs="Arial"/>
          <w:b/>
          <w:sz w:val="18"/>
          <w:szCs w:val="18"/>
        </w:rPr>
      </w:pPr>
    </w:p>
    <w:p w14:paraId="3AD6DE0F" w14:textId="7DB260F1" w:rsidR="00920556" w:rsidRPr="00557D46" w:rsidRDefault="00920556" w:rsidP="0010161B">
      <w:pPr>
        <w:pStyle w:val="Standard"/>
        <w:spacing w:after="0"/>
        <w:rPr>
          <w:rFonts w:ascii="Arial" w:eastAsia="Arial" w:hAnsi="Arial" w:cs="Arial"/>
          <w:b/>
          <w:sz w:val="20"/>
          <w:szCs w:val="20"/>
        </w:rPr>
      </w:pPr>
      <w:r w:rsidRPr="00557D46">
        <w:rPr>
          <w:rFonts w:ascii="Arial" w:eastAsia="Arial" w:hAnsi="Arial" w:cs="Arial"/>
          <w:b/>
          <w:sz w:val="20"/>
          <w:szCs w:val="20"/>
        </w:rPr>
        <w:lastRenderedPageBreak/>
        <w:t>Oferuję dostawę przedmiotu zamówienia, o zaoferowanych poniżej parametrach techniczno-użytkowych, warunkach gwarancji i po cenie:</w:t>
      </w:r>
    </w:p>
    <w:p w14:paraId="6CB139A7" w14:textId="77777777" w:rsidR="00DC5022" w:rsidRPr="00557D46" w:rsidRDefault="00DC5022" w:rsidP="0010161B">
      <w:pPr>
        <w:pStyle w:val="Standard"/>
        <w:spacing w:after="0"/>
        <w:rPr>
          <w:rFonts w:ascii="Arial" w:eastAsia="Arial" w:hAnsi="Arial" w:cs="Arial"/>
          <w:bCs/>
          <w:iCs/>
          <w:sz w:val="20"/>
          <w:szCs w:val="20"/>
        </w:rPr>
      </w:pPr>
    </w:p>
    <w:p w14:paraId="336C43E1" w14:textId="7AC4E5D2" w:rsidR="00AC023B" w:rsidRPr="00C854AA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18"/>
          <w:szCs w:val="18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6D45B4" w:rsidRPr="00C854AA">
        <w:rPr>
          <w:rFonts w:ascii="Arial" w:eastAsia="Arial" w:hAnsi="Arial" w:cs="Arial"/>
          <w:b/>
          <w:sz w:val="18"/>
          <w:szCs w:val="18"/>
        </w:rPr>
        <w:t>1</w:t>
      </w:r>
      <w:r w:rsidR="00C5509B" w:rsidRPr="00C854AA">
        <w:rPr>
          <w:rFonts w:ascii="Arial" w:eastAsia="Arial" w:hAnsi="Arial" w:cs="Arial"/>
          <w:b/>
          <w:sz w:val="18"/>
          <w:szCs w:val="18"/>
        </w:rPr>
        <w:t xml:space="preserve">: </w:t>
      </w:r>
      <w:r w:rsidR="00557D46">
        <w:rPr>
          <w:rFonts w:ascii="Arial" w:hAnsi="Arial" w:cs="Arial"/>
          <w:b/>
          <w:sz w:val="18"/>
          <w:szCs w:val="18"/>
        </w:rPr>
        <w:t>P</w:t>
      </w:r>
      <w:r w:rsidRPr="00C854AA">
        <w:rPr>
          <w:rFonts w:ascii="Arial" w:hAnsi="Arial" w:cs="Arial"/>
          <w:b/>
          <w:sz w:val="18"/>
          <w:szCs w:val="18"/>
        </w:rPr>
        <w:t>arametry techniczno-użytkowe</w:t>
      </w:r>
      <w:r w:rsidR="00087F7D" w:rsidRPr="00C854AA">
        <w:rPr>
          <w:rFonts w:ascii="Arial" w:hAnsi="Arial" w:cs="Arial"/>
          <w:b/>
          <w:sz w:val="18"/>
          <w:szCs w:val="18"/>
        </w:rPr>
        <w:t xml:space="preserve"> przedmiotu zamówienia</w:t>
      </w:r>
    </w:p>
    <w:tbl>
      <w:tblPr>
        <w:tblW w:w="14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395"/>
        <w:gridCol w:w="4252"/>
        <w:gridCol w:w="1858"/>
        <w:gridCol w:w="3018"/>
      </w:tblGrid>
      <w:tr w:rsidR="00920556" w:rsidRPr="0069672E" w14:paraId="4423EAA4" w14:textId="77777777" w:rsidTr="00F369EB">
        <w:trPr>
          <w:trHeight w:val="170"/>
        </w:trPr>
        <w:tc>
          <w:tcPr>
            <w:tcW w:w="5514" w:type="dxa"/>
            <w:gridSpan w:val="3"/>
            <w:vMerge w:val="restart"/>
            <w:shd w:val="clear" w:color="auto" w:fill="auto"/>
            <w:vAlign w:val="center"/>
          </w:tcPr>
          <w:p w14:paraId="32910149" w14:textId="65FDB81F" w:rsidR="00920556" w:rsidRPr="0069672E" w:rsidRDefault="00920556" w:rsidP="00746661">
            <w:pPr>
              <w:pStyle w:val="Standard"/>
              <w:snapToGrid w:val="0"/>
              <w:spacing w:after="0"/>
              <w:ind w:left="12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Ergonomiczne fotele biurowe </w:t>
            </w:r>
            <w:r w:rsidRPr="0010317B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na kółkach z mechanizmem synchronicznym, na podnośniku gazowym z zagłówkiem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="00F36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9672E">
              <w:rPr>
                <w:rFonts w:ascii="Arial" w:eastAsia="Arial" w:hAnsi="Arial" w:cs="Arial"/>
                <w:bCs/>
                <w:sz w:val="18"/>
                <w:szCs w:val="18"/>
              </w:rPr>
              <w:t>spełniające poniższe minimalne wymagania: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FEB2C86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Producent: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7C181D2B" w14:textId="7D74E188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33159276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30ED5E56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1D48CB08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Nazwa, Model, Typ, Wersja: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CA1B7D1" w14:textId="07FD1685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215653CB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5DA081EC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71A51864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Kod producenta (nr katalogowy):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65A5B67A" w14:textId="1355A664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45CB99D9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07D954B0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3792916B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Kraj produkcji: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CE19987" w14:textId="57DCF509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5FBFE564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2ED9F073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79EA44B7" w14:textId="75A60759" w:rsidR="00920556" w:rsidRPr="00FA0C8F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FA0C8F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Rok produkcji (nie wcześniej niż 2023r.):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2B5B11A0" w14:textId="52B148A3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C854AA" w14:paraId="4EB4101A" w14:textId="77777777" w:rsidTr="007E6A1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14:paraId="5FD004FE" w14:textId="5B85D981" w:rsidR="00920556" w:rsidRPr="00C854AA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C720B" w14:textId="13E755BB" w:rsidR="00920556" w:rsidRPr="00C854AA" w:rsidRDefault="00920556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78FEDCE" w14:textId="4962EF93" w:rsidR="00920556" w:rsidRPr="00C854AA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7A2E18F" w14:textId="7EE42768" w:rsidR="00920556" w:rsidRPr="00C854AA" w:rsidRDefault="00920556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[kol.4]</w:t>
            </w:r>
          </w:p>
        </w:tc>
      </w:tr>
      <w:tr w:rsidR="00920556" w:rsidRPr="0069672E" w14:paraId="2D7AF74C" w14:textId="77777777" w:rsidTr="007C556B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CDA9786" w14:textId="77777777" w:rsidR="00920556" w:rsidRPr="0069672E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3E6F8" w14:textId="77777777" w:rsidR="00920556" w:rsidRPr="0069672E" w:rsidRDefault="00920556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FF07229" w14:textId="77777777" w:rsidR="00920556" w:rsidRPr="0069672E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D2632E3" w14:textId="21ABE14E" w:rsidR="00920556" w:rsidRPr="0069672E" w:rsidRDefault="00920556" w:rsidP="0069672E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</w:t>
            </w:r>
            <w:r w:rsidR="0069672E" w:rsidRPr="0069672E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PRZEZ</w:t>
            </w:r>
            <w:r w:rsidR="0069672E"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WYKONAWCĘ</w:t>
            </w:r>
          </w:p>
        </w:tc>
      </w:tr>
      <w:tr w:rsidR="00920556" w:rsidRPr="0069672E" w14:paraId="623E7F9D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616DE75D" w14:textId="77777777" w:rsidR="00920556" w:rsidRPr="0069672E" w:rsidRDefault="00920556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051C2EF" w14:textId="1397BB73" w:rsidR="00920556" w:rsidRPr="0069672E" w:rsidRDefault="00557D46" w:rsidP="00746661">
            <w:pPr>
              <w:pStyle w:val="Standard"/>
              <w:spacing w:after="0"/>
              <w:ind w:left="135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0C8F">
              <w:rPr>
                <w:rFonts w:ascii="Arial" w:hAnsi="Arial" w:cs="Arial"/>
                <w:b/>
                <w:color w:val="auto"/>
                <w:sz w:val="18"/>
                <w:szCs w:val="18"/>
              </w:rPr>
              <w:t>S</w:t>
            </w:r>
            <w:r w:rsidR="0069672E" w:rsidRPr="00FA0C8F">
              <w:rPr>
                <w:rFonts w:ascii="Arial" w:hAnsi="Arial" w:cs="Arial"/>
                <w:b/>
                <w:color w:val="auto"/>
                <w:sz w:val="18"/>
                <w:szCs w:val="18"/>
              </w:rPr>
              <w:t>tan mebli:</w:t>
            </w:r>
            <w:r w:rsidR="0069672E" w:rsidRPr="00FA0C8F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="0069672E" w:rsidRPr="00FA0C8F">
              <w:rPr>
                <w:rFonts w:ascii="Arial" w:hAnsi="Arial" w:cs="Arial"/>
                <w:color w:val="auto"/>
                <w:sz w:val="18"/>
                <w:szCs w:val="18"/>
              </w:rPr>
              <w:t>pochodzące z seryjnej produkcji, znajdujące się w aktualnej ofercie producenta, kompletne, zmontowane</w:t>
            </w:r>
            <w:r w:rsidR="00FA0C8F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BB03718" w14:textId="32838B6D" w:rsidR="00920556" w:rsidRPr="0069672E" w:rsidRDefault="00920556" w:rsidP="00746661">
            <w:pPr>
              <w:spacing w:after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2F1C05" w:rsidRPr="0069672E" w14:paraId="033B6DAA" w14:textId="77777777" w:rsidTr="007E6A1A">
        <w:trPr>
          <w:trHeight w:val="1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1CD237C" w14:textId="3F21BA1D" w:rsidR="002F1C05" w:rsidRPr="0069672E" w:rsidRDefault="00BC7A88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D6FE1A" w14:textId="1DC9A6A5" w:rsidR="002F1C05" w:rsidRPr="0069672E" w:rsidRDefault="00557D46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2F1C05">
              <w:rPr>
                <w:rFonts w:ascii="Arial" w:hAnsi="Arial" w:cs="Arial"/>
                <w:b/>
                <w:bCs/>
                <w:sz w:val="18"/>
                <w:szCs w:val="18"/>
              </w:rPr>
              <w:t>ymiary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3DEEBD0" w14:textId="4FA218D4" w:rsidR="002F1C05" w:rsidRPr="0027650C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szerokość całkowita: 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od 6</w:t>
            </w:r>
            <w:r w:rsidR="00746661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mm do </w:t>
            </w:r>
            <w:r w:rsidR="00DC5022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  <w:r w:rsidR="00746661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A09562A" w14:textId="41DB9B6D" w:rsidR="002F1C05" w:rsidRPr="0027650C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________________</w:t>
            </w:r>
            <w:r w:rsidR="00244AED"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**</w:t>
            </w:r>
          </w:p>
        </w:tc>
      </w:tr>
      <w:tr w:rsidR="002F1C05" w:rsidRPr="0069672E" w14:paraId="7AB440F9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598DDA7C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03AA1A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1A1863B" w14:textId="3DE8A71E" w:rsidR="002F1C05" w:rsidRPr="0027650C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głębokość całkowita</w:t>
            </w:r>
            <w:r w:rsidR="000A0339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od 5</w:t>
            </w:r>
            <w:r w:rsidR="00C24AD2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 mm do 6</w:t>
            </w:r>
            <w:r w:rsidR="00DC5022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85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CA756A8" w14:textId="442EB023" w:rsidR="002F1C05" w:rsidRPr="0027650C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________________</w:t>
            </w:r>
            <w:r w:rsidR="00244AED"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**</w:t>
            </w:r>
          </w:p>
        </w:tc>
      </w:tr>
      <w:tr w:rsidR="002F1C05" w:rsidRPr="0069672E" w14:paraId="2D6BEED8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077EEE9E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94E8EF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0AB8E1E2" w14:textId="63D7C8F1" w:rsidR="002F1C05" w:rsidRPr="0027650C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wysokość całkowita: 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od 1</w:t>
            </w:r>
            <w:r w:rsidR="00DC5022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115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mm do 13</w:t>
            </w:r>
            <w:r w:rsidR="00DC5022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1BE5265" w14:textId="7166FB0C" w:rsidR="002F1C05" w:rsidRPr="0027650C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________________</w:t>
            </w:r>
            <w:r w:rsidR="00244AED"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**</w:t>
            </w:r>
          </w:p>
        </w:tc>
      </w:tr>
      <w:tr w:rsidR="002F1C05" w:rsidRPr="0069672E" w14:paraId="353D782B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1D270846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7524BE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120F7986" w14:textId="2684DFA7" w:rsidR="002F1C05" w:rsidRPr="0027650C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głębokość siedziska: 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od 5</w:t>
            </w:r>
            <w:r w:rsidR="0027650C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mm do </w:t>
            </w:r>
            <w:r w:rsidR="0027650C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  <w:r w:rsidR="001D729B"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0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6B5BDC0" w14:textId="1B08F92E" w:rsidR="002F1C05" w:rsidRPr="0027650C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color w:val="ED0000"/>
                <w:sz w:val="18"/>
                <w:szCs w:val="18"/>
              </w:rPr>
            </w:pPr>
            <w:r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________________</w:t>
            </w:r>
            <w:r w:rsidR="00244AED"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**</w:t>
            </w:r>
          </w:p>
        </w:tc>
      </w:tr>
      <w:tr w:rsidR="002F1C05" w:rsidRPr="0069672E" w14:paraId="74036606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1181F6E3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E9296C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8E6EE9A" w14:textId="5AFF6B9F" w:rsidR="002F1C05" w:rsidRPr="0027650C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27650C">
              <w:rPr>
                <w:rFonts w:ascii="Arial" w:hAnsi="Arial" w:cs="Arial"/>
                <w:color w:val="000000" w:themeColor="text1"/>
                <w:sz w:val="18"/>
                <w:szCs w:val="18"/>
              </w:rPr>
              <w:t>regulacja wysokości siedziska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E5C3FAB" w14:textId="3D5ED9EC" w:rsidR="002F1C05" w:rsidRPr="0027650C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color w:val="ED0000"/>
                <w:sz w:val="18"/>
                <w:szCs w:val="18"/>
              </w:rPr>
            </w:pPr>
            <w:r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________________</w:t>
            </w:r>
            <w:r w:rsidR="00244AED" w:rsidRPr="0027650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</w:t>
            </w:r>
          </w:p>
        </w:tc>
      </w:tr>
      <w:tr w:rsidR="008439FA" w:rsidRPr="0069672E" w14:paraId="28625342" w14:textId="77777777" w:rsidTr="007E6A1A">
        <w:trPr>
          <w:trHeight w:val="22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415E995" w14:textId="3A79B539" w:rsidR="008439FA" w:rsidRPr="0069672E" w:rsidRDefault="008439FA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AEF3CA" w14:textId="2400FB52" w:rsidR="008439FA" w:rsidRPr="0069672E" w:rsidRDefault="008439FA" w:rsidP="00D1778D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DCB4D1F" w14:textId="37F85814" w:rsidR="008439FA" w:rsidRPr="008439FA" w:rsidRDefault="008439FA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9FA">
              <w:rPr>
                <w:rFonts w:ascii="Arial" w:eastAsia="Arial" w:hAnsi="Arial" w:cs="Arial"/>
                <w:color w:val="auto"/>
                <w:sz w:val="18"/>
                <w:szCs w:val="18"/>
              </w:rPr>
              <w:t>pięcioramienna wykonana z aluminium z kółkami Fi 60 mm przeznaczonymi do twardego podłoża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B5A75B5" w14:textId="19D46E0C" w:rsidR="008439FA" w:rsidRPr="0069672E" w:rsidRDefault="008439FA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439FA" w:rsidRPr="0069672E" w14:paraId="39170501" w14:textId="77777777" w:rsidTr="007E6A1A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14:paraId="7D49F5DC" w14:textId="77777777" w:rsidR="008439FA" w:rsidRDefault="008439FA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6A0364" w14:textId="77777777" w:rsidR="008439FA" w:rsidRDefault="008439FA" w:rsidP="00D1778D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310E095" w14:textId="4FCDFC25" w:rsidR="008439FA" w:rsidRPr="008439FA" w:rsidRDefault="008439FA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p</w:t>
            </w:r>
            <w:r w:rsidRPr="008439FA">
              <w:rPr>
                <w:rFonts w:ascii="Arial" w:eastAsia="Arial" w:hAnsi="Arial" w:cs="Arial"/>
                <w:color w:val="auto"/>
                <w:sz w:val="18"/>
                <w:szCs w:val="18"/>
              </w:rPr>
              <w:t>odnośnik gazowy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9847206" w14:textId="5A7D8EEE" w:rsidR="008439FA" w:rsidRPr="0069672E" w:rsidRDefault="008439FA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0427DDFF" w14:textId="77777777" w:rsidTr="007E6A1A">
        <w:trPr>
          <w:trHeight w:val="1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F20CEC9" w14:textId="6B265D9A" w:rsidR="00581DE3" w:rsidRPr="0069672E" w:rsidRDefault="00BC7A88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A9DDA0" w14:textId="6CC9F2FE" w:rsidR="00581DE3" w:rsidRPr="0069672E" w:rsidRDefault="00557D46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81DE3">
              <w:rPr>
                <w:rFonts w:ascii="Arial" w:hAnsi="Arial" w:cs="Arial"/>
                <w:b/>
                <w:bCs/>
                <w:sz w:val="18"/>
                <w:szCs w:val="18"/>
              </w:rPr>
              <w:t>parcie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7A7E61D" w14:textId="51A9CB30" w:rsidR="00581DE3" w:rsidRPr="0027650C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  <w:highlight w:val="yellow"/>
              </w:rPr>
            </w:pPr>
            <w:r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>tył oparcia oraz szkielet  w kolorze czarnym</w:t>
            </w:r>
            <w:r w:rsidR="00C24AD2"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>/szarym</w:t>
            </w:r>
            <w:r w:rsidR="00316D73"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; zamawiający dopuszcza </w:t>
            </w:r>
            <w:r w:rsidR="000A0339"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>zaoferowanie oparcia wykonanego z siatki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F33E011" w14:textId="058E873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52B6AB3" w14:textId="77777777" w:rsidTr="007E6A1A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14:paraId="08BC86D6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8D78C3" w14:textId="77777777" w:rsidR="00581DE3" w:rsidRPr="0069672E" w:rsidRDefault="00581DE3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55EB373" w14:textId="19CFF04B" w:rsidR="00581DE3" w:rsidRPr="0027650C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  <w:highlight w:val="yellow"/>
              </w:rPr>
            </w:pPr>
            <w:r w:rsidRPr="008439FA">
              <w:rPr>
                <w:rFonts w:ascii="Arial" w:hAnsi="Arial" w:cs="Arial"/>
                <w:color w:val="auto"/>
                <w:sz w:val="18"/>
                <w:szCs w:val="18"/>
              </w:rPr>
              <w:t>wyprofilowane do naturalnego kształtu kręgosłupa w części podtrzymującej odcinek krzyżowo-lędźwiowy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D16F7C1" w14:textId="47E6466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439FA" w:rsidRPr="0069672E" w14:paraId="720C2FDE" w14:textId="77777777" w:rsidTr="008439FA">
        <w:trPr>
          <w:trHeight w:val="131"/>
        </w:trPr>
        <w:tc>
          <w:tcPr>
            <w:tcW w:w="851" w:type="dxa"/>
            <w:vMerge/>
            <w:shd w:val="clear" w:color="auto" w:fill="auto"/>
            <w:vAlign w:val="center"/>
          </w:tcPr>
          <w:p w14:paraId="5478B4A6" w14:textId="77777777" w:rsidR="008439FA" w:rsidRPr="0069672E" w:rsidRDefault="008439FA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737D8" w14:textId="77777777" w:rsidR="008439FA" w:rsidRPr="0069672E" w:rsidRDefault="008439FA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0E636C1" w14:textId="407C871A" w:rsidR="008439FA" w:rsidRPr="0027650C" w:rsidRDefault="008439FA" w:rsidP="00581DE3">
            <w:pPr>
              <w:pStyle w:val="Standard"/>
              <w:spacing w:after="0"/>
              <w:ind w:left="122" w:right="135"/>
              <w:rPr>
                <w:rFonts w:ascii="Arial" w:eastAsia="Arial" w:hAnsi="Arial" w:cs="Arial"/>
                <w:color w:val="ED0000"/>
                <w:sz w:val="18"/>
                <w:szCs w:val="18"/>
                <w:highlight w:val="yellow"/>
              </w:rPr>
            </w:pPr>
            <w:r w:rsidRPr="008439F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regulacja siły odchylenia oparcia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ACF696C" w14:textId="2AE8D66B" w:rsidR="008439FA" w:rsidRPr="0069672E" w:rsidRDefault="008439FA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C24AD2" w:rsidRPr="0069672E" w14:paraId="3BE5DEA2" w14:textId="77777777" w:rsidTr="007E6A1A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0615C83C" w14:textId="26CBA520" w:rsidR="00C24AD2" w:rsidRPr="0069672E" w:rsidRDefault="00C24AD2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F5B00" w14:textId="1E98CAD9" w:rsidR="00C24AD2" w:rsidRPr="0069672E" w:rsidRDefault="00557D46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C24AD2">
              <w:rPr>
                <w:rFonts w:ascii="Arial" w:hAnsi="Arial" w:cs="Arial"/>
                <w:b/>
                <w:bCs/>
                <w:sz w:val="18"/>
                <w:szCs w:val="18"/>
              </w:rPr>
              <w:t>agłówek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E42C121" w14:textId="2C3E4A28" w:rsidR="00C24AD2" w:rsidRPr="0027650C" w:rsidRDefault="00C24AD2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color w:val="ED0000"/>
                <w:sz w:val="18"/>
                <w:szCs w:val="18"/>
              </w:rPr>
            </w:pPr>
            <w:r w:rsidRPr="008439FA">
              <w:rPr>
                <w:rFonts w:ascii="Arial" w:hAnsi="Arial" w:cs="Arial"/>
                <w:color w:val="auto"/>
                <w:sz w:val="18"/>
                <w:szCs w:val="18"/>
              </w:rPr>
              <w:t>przód zagłówka pokryty taką samą tkaniną co siedzisko i oparcie, d</w:t>
            </w:r>
            <w:r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>opuszcza się wykonie przodu zagłówka ze skóry ekologicznej z regulacją wysokości</w:t>
            </w:r>
            <w:r w:rsidR="008439FA" w:rsidRPr="008439F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i kąta nachylenia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1F7D652" w14:textId="38454888" w:rsidR="00C24AD2" w:rsidRPr="0069672E" w:rsidRDefault="00C24AD2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0E821F32" w14:textId="77777777" w:rsidTr="007E6A1A">
        <w:trPr>
          <w:trHeight w:val="1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44E126A" w14:textId="765120B4" w:rsidR="00581DE3" w:rsidRPr="0069672E" w:rsidRDefault="00BC7A88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252740" w14:textId="3E2A499E" w:rsidR="00581DE3" w:rsidRPr="0069672E" w:rsidRDefault="00557D46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581DE3">
              <w:rPr>
                <w:rFonts w:ascii="Arial" w:hAnsi="Arial" w:cs="Arial"/>
                <w:b/>
                <w:bCs/>
                <w:sz w:val="18"/>
                <w:szCs w:val="18"/>
              </w:rPr>
              <w:t>iedzisko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65FABAD" w14:textId="674C1203" w:rsidR="00581DE3" w:rsidRPr="0027650C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8439F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ergonomicznie wyprofilowane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F49D521" w14:textId="55874AE8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10317B" w:rsidRPr="0069672E" w14:paraId="1864B0DE" w14:textId="77777777" w:rsidTr="0010317B">
        <w:trPr>
          <w:trHeight w:val="104"/>
        </w:trPr>
        <w:tc>
          <w:tcPr>
            <w:tcW w:w="851" w:type="dxa"/>
            <w:vMerge/>
            <w:shd w:val="clear" w:color="auto" w:fill="auto"/>
            <w:vAlign w:val="center"/>
          </w:tcPr>
          <w:p w14:paraId="4CFBA0D3" w14:textId="77777777" w:rsidR="0010317B" w:rsidRPr="0069672E" w:rsidRDefault="0010317B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55969E" w14:textId="77777777" w:rsidR="0010317B" w:rsidRPr="0069672E" w:rsidRDefault="0010317B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A800EAE" w14:textId="3096AAF4" w:rsidR="0010317B" w:rsidRPr="0027650C" w:rsidRDefault="0010317B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10317B">
              <w:rPr>
                <w:rFonts w:ascii="Arial" w:hAnsi="Arial" w:cs="Arial"/>
                <w:color w:val="auto"/>
                <w:sz w:val="18"/>
                <w:szCs w:val="18"/>
              </w:rPr>
              <w:t>wypełnione pianką wysoko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 w:rsidRPr="0010317B">
              <w:rPr>
                <w:rFonts w:ascii="Arial" w:hAnsi="Arial" w:cs="Arial"/>
                <w:color w:val="auto"/>
                <w:sz w:val="18"/>
                <w:szCs w:val="18"/>
              </w:rPr>
              <w:t xml:space="preserve">lastyczną o gęstości </w:t>
            </w:r>
            <w:r w:rsidRPr="00FA0C8F">
              <w:rPr>
                <w:rFonts w:ascii="Arial" w:hAnsi="Arial" w:cs="Arial"/>
                <w:color w:val="auto"/>
                <w:sz w:val="18"/>
                <w:szCs w:val="18"/>
              </w:rPr>
              <w:t xml:space="preserve">min. </w:t>
            </w:r>
            <w:r w:rsidRPr="009C7301">
              <w:rPr>
                <w:rFonts w:ascii="Arial" w:hAnsi="Arial" w:cs="Arial"/>
                <w:color w:val="auto"/>
                <w:sz w:val="18"/>
                <w:szCs w:val="18"/>
              </w:rPr>
              <w:t>30kg/m</w:t>
            </w:r>
            <w:r w:rsidRPr="009C7301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DBFF69E" w14:textId="72BBEAF9" w:rsidR="0010317B" w:rsidRPr="0069672E" w:rsidRDefault="0010317B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="009C7301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F52C507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1BE5BD9C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A7BA13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89A51C7" w14:textId="2A2AF57B" w:rsidR="00581DE3" w:rsidRPr="0027650C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10317B">
              <w:rPr>
                <w:rFonts w:ascii="Arial" w:eastAsia="Arial" w:hAnsi="Arial" w:cs="Arial"/>
                <w:color w:val="auto"/>
                <w:sz w:val="18"/>
                <w:szCs w:val="18"/>
              </w:rPr>
              <w:t>fotel posiada mechanizm synchroniczny z  regulacją wysokości siedziska góra – dół  oraz regulacją głębokości siedziska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3402832" w14:textId="0137EED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23860806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4F00E90E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F98AF6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3054E725" w14:textId="6F7F7F5E" w:rsidR="00581DE3" w:rsidRPr="0027650C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  <w:vertAlign w:val="superscript"/>
              </w:rPr>
            </w:pPr>
            <w:r w:rsidRPr="008439FA">
              <w:rPr>
                <w:rFonts w:ascii="Arial" w:eastAsia="Arial" w:hAnsi="Arial" w:cs="Arial"/>
                <w:color w:val="auto"/>
                <w:sz w:val="18"/>
                <w:szCs w:val="18"/>
              </w:rPr>
              <w:t>możliwość obrotu wokół osi pionowej o 360</w:t>
            </w:r>
            <w:r w:rsidRPr="008439FA"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4343FF2" w14:textId="59D2B8DF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0447A01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2CB868B7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95F345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48A28026" w14:textId="4E5835D0" w:rsidR="00581DE3" w:rsidRPr="0027650C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10317B">
              <w:rPr>
                <w:rFonts w:ascii="Arial" w:eastAsia="Arial" w:hAnsi="Arial" w:cs="Arial"/>
                <w:color w:val="auto"/>
                <w:sz w:val="18"/>
                <w:szCs w:val="18"/>
              </w:rPr>
              <w:t>maksymalne obciążenie do 13</w:t>
            </w:r>
            <w:r w:rsidR="0010317B" w:rsidRPr="0010317B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  <w:r w:rsidRPr="0010317B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kg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D1B02BB" w14:textId="3BA919F3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D1778D" w:rsidRPr="0069672E" w14:paraId="038FF783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1968704B" w14:textId="126FA847" w:rsidR="00D1778D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8BE64" w14:textId="500ED609" w:rsidR="00D1778D" w:rsidRPr="0069672E" w:rsidRDefault="0010317B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1778D">
              <w:rPr>
                <w:rFonts w:ascii="Arial" w:hAnsi="Arial" w:cs="Arial"/>
                <w:b/>
                <w:bCs/>
                <w:sz w:val="18"/>
                <w:szCs w:val="18"/>
              </w:rPr>
              <w:t>odłokietniki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29CF7AB" w14:textId="57FC1948" w:rsidR="00D1778D" w:rsidRPr="00F7436D" w:rsidRDefault="00E70D94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774AC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plastikowe z nakładką z miękkiego tworzywa w kolorze</w:t>
            </w:r>
            <w:r w:rsidR="0010317B" w:rsidRPr="00774AC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szarym/czarnym</w:t>
            </w:r>
            <w:r w:rsidRPr="00774AC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regulowane  prawo – lewo, góra – dół,  przód – tył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AD61FD4" w14:textId="7CE5CC06" w:rsidR="00D1778D" w:rsidRPr="0069672E" w:rsidRDefault="00847D9E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0A0339" w:rsidRPr="0069672E" w14:paraId="4F774AF1" w14:textId="77777777" w:rsidTr="007E6A1A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39912021" w14:textId="2CBB2E62" w:rsidR="000A0339" w:rsidRPr="0069672E" w:rsidRDefault="000A0339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8A5BA5" w14:textId="0252970E" w:rsidR="000A0339" w:rsidRPr="0069672E" w:rsidRDefault="00774ACC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0A0339">
              <w:rPr>
                <w:rFonts w:ascii="Arial" w:hAnsi="Arial" w:cs="Arial"/>
                <w:b/>
                <w:bCs/>
                <w:sz w:val="18"/>
                <w:szCs w:val="18"/>
              </w:rPr>
              <w:t>apicerka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5A79131" w14:textId="58A4B0C1" w:rsidR="000A0339" w:rsidRPr="00F7436D" w:rsidRDefault="00E70D94" w:rsidP="000A0339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strike/>
                <w:color w:val="ED0000"/>
                <w:sz w:val="18"/>
                <w:szCs w:val="18"/>
              </w:rPr>
            </w:pPr>
            <w:r w:rsidRPr="00774AC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kolorystyka: kolor czarny /szary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6E161F2" w14:textId="0E9E4863" w:rsidR="000A0339" w:rsidRPr="001D729B" w:rsidRDefault="000A0339" w:rsidP="000A0339">
            <w:pPr>
              <w:spacing w:after="0"/>
              <w:ind w:left="134"/>
              <w:rPr>
                <w:rFonts w:ascii="Arial" w:eastAsia="Arial" w:hAnsi="Arial" w:cs="Arial"/>
                <w:b/>
                <w:strike/>
                <w:color w:val="00B050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D1778D" w:rsidRPr="0069672E" w14:paraId="2F7C1813" w14:textId="77777777" w:rsidTr="007E6A1A">
        <w:trPr>
          <w:trHeight w:val="1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03313C3" w14:textId="7D333021" w:rsidR="00D1778D" w:rsidRPr="0069672E" w:rsidRDefault="00774ACC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C7A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89E093" w14:textId="7E71F756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Atesty / Certyfikaty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E796535" w14:textId="4E756FC6" w:rsidR="00D1778D" w:rsidRPr="004644B2" w:rsidRDefault="00824E06" w:rsidP="00824E06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Fotele posiadają pozytywną opinię </w:t>
            </w:r>
            <w:r w:rsidRPr="004644B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w zakresie właściwości ergonomicznych</w:t>
            </w:r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bookmarkStart w:id="1" w:name="_Hlk147996009"/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zgodnie </w:t>
            </w: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>z normą</w:t>
            </w:r>
            <w:r w:rsidRPr="004644B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644B2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PN-EN 1335-1:2020-09</w:t>
            </w:r>
            <w:r w:rsidR="00847D9E" w:rsidRPr="004644B2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 </w:t>
            </w:r>
            <w:r w:rsidRPr="004644B2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lub równoważną oraz zgodną z </w:t>
            </w: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 xml:space="preserve">Rozporządzeniem Ministra Pracy i Polityki </w:t>
            </w: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Socjalnej z dnia 1 grudnia 1998r. </w:t>
            </w:r>
            <w:r w:rsidRPr="004644B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 sprawie bezpieczeństwa i higieny pracy na stanowiskach wyposażonych w monitory ekranowe</w:t>
            </w:r>
            <w:bookmarkEnd w:id="1"/>
            <w:r w:rsidRPr="004644B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- </w:t>
            </w:r>
            <w:r w:rsidRPr="004644B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dokumenty wymagane wraz z ofertą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22C7B1E" w14:textId="69F9D625" w:rsidR="00D1778D" w:rsidRPr="0069672E" w:rsidRDefault="00F2631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D1778D" w:rsidRPr="0069672E" w14:paraId="04BDDACA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2223F0C2" w14:textId="77777777" w:rsidR="00D1778D" w:rsidRPr="0069672E" w:rsidRDefault="00D1778D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D7F67A" w14:textId="77777777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3178269" w14:textId="35C0DB4D" w:rsidR="00D1778D" w:rsidRPr="004644B2" w:rsidRDefault="00824E06" w:rsidP="00824E06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>Fotele posiadają atest badań wytrzymałościowych</w:t>
            </w:r>
            <w:r w:rsidRPr="004644B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w zakresie bezpieczeństwa użytkowania</w:t>
            </w: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 xml:space="preserve"> produktu </w:t>
            </w:r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zgodnych z normą </w:t>
            </w:r>
            <w:r w:rsidRPr="004644B2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PN-EN1335-1:2020-09, </w:t>
            </w: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 xml:space="preserve">PN-EN1335-2:2019-03, </w:t>
            </w:r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PN-EN1022:2019-3 PN-EN16139:2013-07 </w:t>
            </w:r>
            <w:r w:rsidRPr="004644B2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lub równoważną </w:t>
            </w:r>
            <w:r w:rsidRPr="004644B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- </w:t>
            </w:r>
            <w:r w:rsidRPr="004644B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dokumenty wymagane wraz z ofertą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7F2B2B1" w14:textId="30993F74" w:rsidR="00D1778D" w:rsidRPr="0069672E" w:rsidRDefault="00F2631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A1A03" w:rsidRPr="0069672E" w14:paraId="72B62B25" w14:textId="77777777" w:rsidTr="004644B2">
        <w:trPr>
          <w:trHeight w:val="493"/>
        </w:trPr>
        <w:tc>
          <w:tcPr>
            <w:tcW w:w="851" w:type="dxa"/>
            <w:vMerge/>
            <w:shd w:val="clear" w:color="auto" w:fill="auto"/>
            <w:vAlign w:val="center"/>
          </w:tcPr>
          <w:p w14:paraId="285A4AE1" w14:textId="77777777" w:rsidR="008A1A03" w:rsidRPr="0069672E" w:rsidRDefault="008A1A03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F74F3D" w14:textId="77777777" w:rsidR="008A1A03" w:rsidRPr="0069672E" w:rsidRDefault="008A1A03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6CA7A528" w14:textId="2613CEFD" w:rsidR="004644B2" w:rsidRPr="004644B2" w:rsidRDefault="004644B2" w:rsidP="004644B2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4644B2">
              <w:rPr>
                <w:rFonts w:ascii="Arial" w:hAnsi="Arial" w:cs="Arial"/>
                <w:color w:val="auto"/>
                <w:sz w:val="18"/>
                <w:szCs w:val="18"/>
              </w:rPr>
              <w:t>Fotele posiadają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64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świadectw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Pr="00464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badań potwierdzających klasę trudnopalności pianek zgodnych z normą PN EN 1021:1:2 lub równoważną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4644B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dokumenty wymagane wraz z ofertą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677F31A" w14:textId="02242235" w:rsidR="008A1A03" w:rsidRPr="0069672E" w:rsidRDefault="008A1A03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F85645" w:rsidRPr="0069672E" w14:paraId="0949E4F1" w14:textId="77777777" w:rsidTr="007E6A1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72C2B3F3" w14:textId="6D362148" w:rsidR="00F85645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E7527" w14:textId="77777777" w:rsidR="00F85645" w:rsidRPr="0069672E" w:rsidRDefault="00F85645" w:rsidP="00D1778D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bCs/>
                <w:sz w:val="18"/>
                <w:szCs w:val="18"/>
              </w:rPr>
              <w:t>Dokumenty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8612705" w14:textId="55E68AD6" w:rsidR="00F85645" w:rsidRPr="00F7436D" w:rsidRDefault="00F85645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ED0000"/>
                <w:sz w:val="18"/>
                <w:szCs w:val="18"/>
              </w:rPr>
            </w:pPr>
            <w:r w:rsidRPr="004644B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dokument gwarancyjny (tj. np.: Karta gwarancyjna, książka serwisowa lub inny dokument związany z udzieloną gwarancją) - </w:t>
            </w:r>
            <w:r w:rsidRPr="004644B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dokumenty wymagane przy dostawie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222BA18" w14:textId="0CB9BCA1" w:rsidR="00F85645" w:rsidRPr="0069672E" w:rsidRDefault="00F85645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0670C2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481EA751" w14:textId="77777777" w:rsidR="00AC023B" w:rsidRDefault="00AC023B" w:rsidP="0010161B">
      <w:pPr>
        <w:pStyle w:val="Standard"/>
        <w:spacing w:after="0"/>
        <w:rPr>
          <w:rFonts w:ascii="Arial" w:eastAsia="Arial" w:hAnsi="Arial" w:cs="Arial"/>
          <w:bCs/>
          <w:iCs/>
          <w:sz w:val="8"/>
          <w:szCs w:val="8"/>
        </w:rPr>
      </w:pPr>
    </w:p>
    <w:p w14:paraId="14741289" w14:textId="77777777" w:rsidR="009B059E" w:rsidRPr="00C854AA" w:rsidRDefault="009B059E" w:rsidP="0010161B">
      <w:pPr>
        <w:pStyle w:val="Standard"/>
        <w:spacing w:after="0"/>
        <w:rPr>
          <w:rFonts w:ascii="Arial" w:eastAsia="Arial" w:hAnsi="Arial" w:cs="Arial"/>
          <w:bCs/>
          <w:iCs/>
          <w:sz w:val="8"/>
          <w:szCs w:val="8"/>
        </w:rPr>
      </w:pPr>
    </w:p>
    <w:p w14:paraId="5B05BA19" w14:textId="0E45CBE8" w:rsidR="00831F0E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EF5902">
        <w:rPr>
          <w:rFonts w:ascii="Arial" w:eastAsia="Arial" w:hAnsi="Arial" w:cs="Arial"/>
          <w:b/>
          <w:sz w:val="18"/>
          <w:szCs w:val="18"/>
        </w:rPr>
        <w:t>2</w:t>
      </w:r>
      <w:r w:rsidR="00831F0E" w:rsidRPr="00C854AA">
        <w:rPr>
          <w:rFonts w:ascii="Arial" w:eastAsia="Arial" w:hAnsi="Arial" w:cs="Arial"/>
          <w:b/>
          <w:sz w:val="18"/>
          <w:szCs w:val="18"/>
        </w:rPr>
        <w:t xml:space="preserve"> w</w:t>
      </w:r>
      <w:r w:rsidRPr="00C854AA">
        <w:rPr>
          <w:rFonts w:ascii="Arial" w:hAnsi="Arial" w:cs="Arial"/>
          <w:b/>
          <w:sz w:val="18"/>
          <w:szCs w:val="18"/>
        </w:rPr>
        <w:t>arunki gwarancji</w:t>
      </w:r>
      <w:r w:rsidR="00AC023B" w:rsidRPr="00C854AA">
        <w:rPr>
          <w:rFonts w:ascii="Arial" w:hAnsi="Arial" w:cs="Arial"/>
          <w:b/>
          <w:sz w:val="18"/>
          <w:szCs w:val="18"/>
        </w:rPr>
        <w:t xml:space="preserve"> dla foteli ergonomicznych</w:t>
      </w:r>
    </w:p>
    <w:tbl>
      <w:tblPr>
        <w:tblW w:w="145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7103"/>
        <w:gridCol w:w="6789"/>
      </w:tblGrid>
      <w:tr w:rsidR="005F5000" w:rsidRPr="00C854AA" w14:paraId="6AAE4408" w14:textId="77777777" w:rsidTr="00EF57DA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05C12B99" w14:textId="1226898D" w:rsidR="005F5000" w:rsidRPr="00C854AA" w:rsidRDefault="00E21F07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1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7103" w:type="dxa"/>
          </w:tcPr>
          <w:p w14:paraId="5EB2503E" w14:textId="3D6BCC2D" w:rsidR="005F5000" w:rsidRPr="00C854AA" w:rsidRDefault="00E21F07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2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79BD352F" w14:textId="31CF8B7D" w:rsidR="005F5000" w:rsidRPr="00C854AA" w:rsidRDefault="00E21F07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3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</w:tr>
      <w:tr w:rsidR="005F5000" w:rsidRPr="009E612C" w14:paraId="57E0EB46" w14:textId="77777777" w:rsidTr="00EF57DA">
        <w:trPr>
          <w:trHeight w:val="340"/>
        </w:trPr>
        <w:tc>
          <w:tcPr>
            <w:tcW w:w="694" w:type="dxa"/>
            <w:shd w:val="clear" w:color="auto" w:fill="auto"/>
            <w:vAlign w:val="center"/>
          </w:tcPr>
          <w:p w14:paraId="3A74DFC4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3" w:type="dxa"/>
            <w:vAlign w:val="center"/>
          </w:tcPr>
          <w:p w14:paraId="30B93B85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wymagane warunki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D2D2493" w14:textId="77777777" w:rsidR="005F5000" w:rsidRPr="00C81C2D" w:rsidRDefault="005F5000" w:rsidP="00793977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 xml:space="preserve">warunki oferowane przez Wykonawcę </w:t>
            </w:r>
          </w:p>
        </w:tc>
      </w:tr>
      <w:tr w:rsidR="005F5000" w:rsidRPr="009E612C" w14:paraId="677B86C1" w14:textId="77777777" w:rsidTr="006077AA">
        <w:trPr>
          <w:trHeight w:val="565"/>
        </w:trPr>
        <w:tc>
          <w:tcPr>
            <w:tcW w:w="694" w:type="dxa"/>
            <w:shd w:val="clear" w:color="auto" w:fill="auto"/>
            <w:vAlign w:val="center"/>
          </w:tcPr>
          <w:p w14:paraId="6AAECE65" w14:textId="77777777" w:rsidR="005F5000" w:rsidRPr="00EF57DA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03" w:type="dxa"/>
            <w:vAlign w:val="center"/>
          </w:tcPr>
          <w:p w14:paraId="4F30DD18" w14:textId="51D9DFC6" w:rsidR="005F5000" w:rsidRPr="00E92832" w:rsidRDefault="009B059E" w:rsidP="000F27E4">
            <w:pPr>
              <w:pStyle w:val="Standard"/>
              <w:spacing w:after="0"/>
              <w:ind w:left="130" w:right="143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9283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O</w:t>
            </w:r>
            <w:r w:rsidR="005F5000" w:rsidRPr="00E9283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kres gwarancji producenta </w:t>
            </w:r>
          </w:p>
          <w:p w14:paraId="33AD8D7A" w14:textId="77777777" w:rsidR="005F5000" w:rsidRPr="00E92832" w:rsidRDefault="005F5000" w:rsidP="00A97D09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E92832">
              <w:rPr>
                <w:rFonts w:ascii="Arial" w:eastAsia="Arial" w:hAnsi="Arial" w:cs="Arial"/>
                <w:bCs/>
                <w:i/>
                <w:iCs/>
                <w:color w:val="auto"/>
                <w:sz w:val="14"/>
                <w:szCs w:val="14"/>
              </w:rPr>
              <w:t>(b</w:t>
            </w:r>
            <w:r w:rsidRPr="00E92832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 xml:space="preserve">iurowe fotele ergonomiczne stanowiące przedmiot zamówienia muszą być objęte gwarancją producencką </w:t>
            </w:r>
            <w:r w:rsidRPr="00E92832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>na okres nie krótszy niż 24 miesiące</w:t>
            </w:r>
            <w:r w:rsidRPr="00E92832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14:paraId="06D8943E" w14:textId="7B6AA0AE" w:rsidR="00086A7B" w:rsidRPr="00E92832" w:rsidRDefault="00086A7B" w:rsidP="00A97D09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Wykonawca może zaoferować dłuższy niż minimalnie wymagany okres gwarancji. Zaoferowany przez Wykonawcę okres gwarancji, zostanie wpisany do treści zawieranej umowy jako obowiązujący.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5C187EE" w14:textId="537540BA" w:rsidR="005F5000" w:rsidRDefault="00CB256F" w:rsidP="00CB256F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  <w:p w14:paraId="7D196CF0" w14:textId="77777777" w:rsidR="00B5142C" w:rsidRPr="00ED2E66" w:rsidRDefault="00B5142C" w:rsidP="00B5142C">
            <w:pPr>
              <w:pStyle w:val="Standard"/>
              <w:spacing w:after="15"/>
              <w:rPr>
                <w:rFonts w:ascii="Arial" w:eastAsia="Arial" w:hAnsi="Arial" w:cs="Arial"/>
                <w:b/>
                <w:color w:val="0070C0"/>
                <w:sz w:val="6"/>
                <w:szCs w:val="6"/>
              </w:rPr>
            </w:pPr>
          </w:p>
          <w:p w14:paraId="3DBBC4D9" w14:textId="1339193E" w:rsidR="00B5142C" w:rsidRPr="00AF7D26" w:rsidRDefault="00B5142C" w:rsidP="000F27E4">
            <w:pPr>
              <w:pStyle w:val="Standard"/>
              <w:spacing w:after="15"/>
              <w:ind w:left="112" w:right="13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UWAGA: oferowany okres gwarancji, należy przenieść do Formularza ofertowego</w:t>
            </w:r>
            <w:r w:rsidR="004C4BCD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br/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(Zał</w:t>
            </w:r>
            <w:r w:rsidR="00EF5902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ącznik</w:t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nr 1 do Zaproszenia</w:t>
            </w:r>
            <w:r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) - do </w:t>
            </w:r>
            <w:r w:rsidR="004C4BCD"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pkt 1 </w:t>
            </w:r>
            <w:proofErr w:type="spellStart"/>
            <w:r w:rsidR="004C4BCD"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ppkt</w:t>
            </w:r>
            <w:proofErr w:type="spellEnd"/>
            <w:r w:rsidR="00AF7D26"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</w:t>
            </w:r>
            <w:r w:rsidR="004C4BCD"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3</w:t>
            </w:r>
            <w:r w:rsidR="009B059E"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)</w:t>
            </w:r>
            <w:r w:rsidRPr="00E9283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</w:t>
            </w:r>
          </w:p>
        </w:tc>
      </w:tr>
      <w:tr w:rsidR="00CB256F" w:rsidRPr="009E612C" w14:paraId="01D47D74" w14:textId="77777777" w:rsidTr="000F27E4">
        <w:trPr>
          <w:trHeight w:val="227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08ED96B9" w14:textId="77777777" w:rsidR="00CB256F" w:rsidRPr="00EF57DA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7103" w:type="dxa"/>
            <w:vMerge w:val="restart"/>
            <w:vAlign w:val="center"/>
          </w:tcPr>
          <w:p w14:paraId="1DBBED4F" w14:textId="243FD2B2" w:rsidR="00CB256F" w:rsidRPr="00E92832" w:rsidRDefault="009B059E" w:rsidP="000F27E4">
            <w:pPr>
              <w:pStyle w:val="Standard"/>
              <w:spacing w:after="0"/>
              <w:ind w:left="1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CB256F" w:rsidRPr="00E92832">
              <w:rPr>
                <w:rFonts w:ascii="Arial" w:hAnsi="Arial" w:cs="Arial"/>
                <w:color w:val="auto"/>
                <w:sz w:val="18"/>
                <w:szCs w:val="18"/>
              </w:rPr>
              <w:t>utoryzowany serwis gwarancyjny i pogwarancyjny ***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D8BA8B8" w14:textId="2E66D106" w:rsidR="00CB256F" w:rsidRPr="00E92832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Jeśli TAK, proszę podać adresy</w:t>
            </w:r>
            <w:r w:rsidR="00FF2AEC"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>/ telefony kontaktowe:</w:t>
            </w:r>
            <w:r w:rsidR="00F2631D"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2631D" w:rsidRPr="00E92832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________________**</w:t>
            </w:r>
          </w:p>
        </w:tc>
      </w:tr>
      <w:tr w:rsidR="00CB256F" w:rsidRPr="009E612C" w14:paraId="7A0EE109" w14:textId="77777777" w:rsidTr="00EF57DA">
        <w:trPr>
          <w:trHeight w:val="227"/>
        </w:trPr>
        <w:tc>
          <w:tcPr>
            <w:tcW w:w="694" w:type="dxa"/>
            <w:vMerge/>
            <w:shd w:val="clear" w:color="auto" w:fill="auto"/>
            <w:vAlign w:val="center"/>
          </w:tcPr>
          <w:p w14:paraId="4FDD801D" w14:textId="77777777" w:rsidR="00CB256F" w:rsidRPr="00EF57DA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7103" w:type="dxa"/>
            <w:vMerge/>
            <w:vAlign w:val="center"/>
          </w:tcPr>
          <w:p w14:paraId="7F88C27C" w14:textId="77777777" w:rsidR="00CB256F" w:rsidRPr="00E92832" w:rsidRDefault="00CB256F" w:rsidP="000F27E4">
            <w:pPr>
              <w:pStyle w:val="Standard"/>
              <w:spacing w:after="0"/>
              <w:ind w:left="13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789" w:type="dxa"/>
            <w:shd w:val="clear" w:color="auto" w:fill="auto"/>
            <w:vAlign w:val="center"/>
          </w:tcPr>
          <w:p w14:paraId="3C99F9BF" w14:textId="77777777" w:rsidR="00CB256F" w:rsidRPr="00E92832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NIE</w:t>
            </w:r>
          </w:p>
        </w:tc>
      </w:tr>
      <w:tr w:rsidR="00CB256F" w:rsidRPr="009E612C" w14:paraId="6A96E4E3" w14:textId="77777777" w:rsidTr="00EF57DA">
        <w:trPr>
          <w:trHeight w:val="227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27DC0F81" w14:textId="77777777" w:rsidR="00CB256F" w:rsidRPr="00EF57DA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03" w:type="dxa"/>
            <w:vMerge w:val="restart"/>
            <w:vAlign w:val="center"/>
          </w:tcPr>
          <w:p w14:paraId="404B9DCE" w14:textId="13B76DE4" w:rsidR="00CB256F" w:rsidRPr="00E92832" w:rsidRDefault="009B059E" w:rsidP="000F27E4">
            <w:pPr>
              <w:pStyle w:val="Standard"/>
              <w:spacing w:after="0"/>
              <w:ind w:left="1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="00CB256F" w:rsidRPr="00E92832">
              <w:rPr>
                <w:rFonts w:ascii="Arial" w:hAnsi="Arial" w:cs="Arial"/>
                <w:color w:val="auto"/>
                <w:sz w:val="18"/>
                <w:szCs w:val="18"/>
              </w:rPr>
              <w:t>ożliwość zgłaszania wad/usterek ***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2FF1CECA" w14:textId="396DA228" w:rsidR="00CB256F" w:rsidRPr="00E92832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Jeśli TAK, proszę podać adresy</w:t>
            </w:r>
            <w:r w:rsidR="00FF2AEC"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>/ telefony kontaktowe:</w:t>
            </w:r>
            <w:r w:rsidR="00F2631D"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2631D" w:rsidRPr="00E92832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________________**</w:t>
            </w:r>
          </w:p>
        </w:tc>
      </w:tr>
      <w:tr w:rsidR="00CB256F" w:rsidRPr="009E612C" w14:paraId="58E50ACA" w14:textId="77777777" w:rsidTr="00EF57DA">
        <w:trPr>
          <w:trHeight w:val="227"/>
        </w:trPr>
        <w:tc>
          <w:tcPr>
            <w:tcW w:w="694" w:type="dxa"/>
            <w:vMerge/>
            <w:shd w:val="clear" w:color="auto" w:fill="auto"/>
            <w:vAlign w:val="center"/>
          </w:tcPr>
          <w:p w14:paraId="39D7B993" w14:textId="77777777" w:rsidR="00CB256F" w:rsidRPr="00C81C2D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03" w:type="dxa"/>
            <w:vMerge/>
            <w:vAlign w:val="center"/>
          </w:tcPr>
          <w:p w14:paraId="23F6FF77" w14:textId="77777777" w:rsidR="00CB256F" w:rsidRPr="00C81C2D" w:rsidRDefault="00CB256F" w:rsidP="00CB256F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shd w:val="clear" w:color="auto" w:fill="auto"/>
            <w:vAlign w:val="center"/>
          </w:tcPr>
          <w:p w14:paraId="55B34182" w14:textId="77777777" w:rsidR="00CB256F" w:rsidRPr="00E92832" w:rsidRDefault="00CB256F" w:rsidP="000F27E4">
            <w:pPr>
              <w:pStyle w:val="Standard"/>
              <w:spacing w:after="15"/>
              <w:ind w:left="112" w:right="13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92832">
              <w:rPr>
                <w:rFonts w:ascii="Arial" w:hAnsi="Arial" w:cs="Arial"/>
                <w:color w:val="auto"/>
                <w:sz w:val="18"/>
                <w:szCs w:val="18"/>
              </w:rPr>
              <w:t xml:space="preserve"> NIE</w:t>
            </w:r>
          </w:p>
        </w:tc>
      </w:tr>
    </w:tbl>
    <w:p w14:paraId="65DBDD2B" w14:textId="77777777" w:rsidR="00831F0E" w:rsidRDefault="00831F0E" w:rsidP="0010161B">
      <w:pPr>
        <w:pStyle w:val="Standard"/>
        <w:spacing w:after="0"/>
        <w:rPr>
          <w:rFonts w:ascii="Arial" w:hAnsi="Arial" w:cs="Arial"/>
          <w:b/>
          <w:sz w:val="8"/>
          <w:szCs w:val="8"/>
        </w:rPr>
      </w:pPr>
    </w:p>
    <w:p w14:paraId="13459456" w14:textId="77777777" w:rsidR="009B059E" w:rsidRPr="00C854AA" w:rsidRDefault="009B059E" w:rsidP="0010161B">
      <w:pPr>
        <w:pStyle w:val="Standard"/>
        <w:spacing w:after="0"/>
        <w:rPr>
          <w:rFonts w:ascii="Arial" w:hAnsi="Arial" w:cs="Arial"/>
          <w:b/>
          <w:sz w:val="8"/>
          <w:szCs w:val="8"/>
        </w:rPr>
      </w:pPr>
    </w:p>
    <w:p w14:paraId="3EC0A924" w14:textId="20DA417F" w:rsidR="00831F0E" w:rsidRPr="00C854AA" w:rsidRDefault="00956E65" w:rsidP="00B8112D">
      <w:pPr>
        <w:pStyle w:val="Standard"/>
        <w:shd w:val="clear" w:color="auto" w:fill="F2F2F2"/>
        <w:spacing w:after="0"/>
        <w:rPr>
          <w:rFonts w:ascii="Arial" w:eastAsia="Arial" w:hAnsi="Arial" w:cs="Arial"/>
          <w:b/>
          <w:i/>
          <w:sz w:val="18"/>
          <w:szCs w:val="18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EF5902">
        <w:rPr>
          <w:rFonts w:ascii="Arial" w:eastAsia="Arial" w:hAnsi="Arial" w:cs="Arial"/>
          <w:b/>
          <w:sz w:val="18"/>
          <w:szCs w:val="18"/>
        </w:rPr>
        <w:t>3</w:t>
      </w:r>
      <w:r w:rsidRPr="00C854AA">
        <w:rPr>
          <w:rFonts w:ascii="Arial" w:eastAsia="Arial" w:hAnsi="Arial" w:cs="Arial"/>
          <w:b/>
          <w:sz w:val="18"/>
          <w:szCs w:val="18"/>
        </w:rPr>
        <w:t xml:space="preserve">: </w:t>
      </w:r>
      <w:r w:rsidR="009B059E">
        <w:rPr>
          <w:rFonts w:ascii="Arial" w:eastAsia="Arial" w:hAnsi="Arial" w:cs="Arial"/>
          <w:b/>
          <w:sz w:val="18"/>
          <w:szCs w:val="18"/>
        </w:rPr>
        <w:t>Z</w:t>
      </w:r>
      <w:r w:rsidRPr="00C854AA">
        <w:rPr>
          <w:rFonts w:ascii="Arial" w:hAnsi="Arial" w:cs="Arial"/>
          <w:b/>
          <w:sz w:val="18"/>
          <w:szCs w:val="18"/>
        </w:rPr>
        <w:t xml:space="preserve">estawienie cen jednostkowych wraz z </w:t>
      </w:r>
      <w:r w:rsidR="00E7176F" w:rsidRPr="00C854AA">
        <w:rPr>
          <w:rFonts w:ascii="Arial" w:hAnsi="Arial" w:cs="Arial"/>
          <w:b/>
          <w:sz w:val="18"/>
          <w:szCs w:val="18"/>
        </w:rPr>
        <w:t xml:space="preserve">obliczoną </w:t>
      </w:r>
      <w:r w:rsidRPr="00C854AA">
        <w:rPr>
          <w:rFonts w:ascii="Arial" w:hAnsi="Arial" w:cs="Arial"/>
          <w:b/>
          <w:sz w:val="18"/>
          <w:szCs w:val="18"/>
        </w:rPr>
        <w:t>wartością brutto</w:t>
      </w:r>
      <w:r w:rsidR="009A07AC" w:rsidRPr="00C854AA">
        <w:rPr>
          <w:rFonts w:ascii="Arial" w:hAnsi="Arial" w:cs="Arial"/>
          <w:b/>
          <w:sz w:val="18"/>
          <w:szCs w:val="18"/>
        </w:rPr>
        <w:t xml:space="preserve"> – </w:t>
      </w:r>
      <w:r w:rsidR="00E7176F" w:rsidRPr="00C854AA">
        <w:rPr>
          <w:rFonts w:ascii="Arial" w:hAnsi="Arial" w:cs="Arial"/>
          <w:b/>
          <w:sz w:val="18"/>
          <w:szCs w:val="18"/>
        </w:rPr>
        <w:t>C</w:t>
      </w:r>
      <w:r w:rsidR="009A07AC" w:rsidRPr="00C854AA">
        <w:rPr>
          <w:rFonts w:ascii="Arial" w:hAnsi="Arial" w:cs="Arial"/>
          <w:b/>
          <w:sz w:val="18"/>
          <w:szCs w:val="18"/>
        </w:rPr>
        <w:t>eną ofertową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696"/>
        <w:gridCol w:w="1842"/>
        <w:gridCol w:w="1843"/>
        <w:gridCol w:w="1276"/>
        <w:gridCol w:w="1701"/>
        <w:gridCol w:w="1847"/>
      </w:tblGrid>
      <w:tr w:rsidR="00CB035D" w:rsidRPr="00C854AA" w14:paraId="098749E4" w14:textId="77777777" w:rsidTr="00C854AA">
        <w:trPr>
          <w:trHeight w:val="17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25A0D9" w14:textId="0D279997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[kol.1]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E986559" w14:textId="1F820A4F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[kol.2]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774C9DE" w14:textId="76BFA69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[kol.3]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3D43" w14:textId="3D551134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[kol.4]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817AB" w14:textId="4570BBB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[kol.5]</w:t>
            </w:r>
          </w:p>
        </w:tc>
        <w:tc>
          <w:tcPr>
            <w:tcW w:w="1276" w:type="dxa"/>
          </w:tcPr>
          <w:p w14:paraId="7DC40990" w14:textId="1D8ED4F7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[kol.6]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0DD47" w14:textId="56C9538E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[kol.7]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2F5C4AF" w14:textId="73E6E3B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[kol.8]</w:t>
            </w:r>
          </w:p>
        </w:tc>
      </w:tr>
      <w:tr w:rsidR="00CB035D" w:rsidRPr="00C81C2D" w14:paraId="08B27277" w14:textId="77777777" w:rsidTr="00A811E4">
        <w:trPr>
          <w:jc w:val="center"/>
        </w:trPr>
        <w:tc>
          <w:tcPr>
            <w:tcW w:w="704" w:type="dxa"/>
            <w:shd w:val="clear" w:color="auto" w:fill="auto"/>
          </w:tcPr>
          <w:p w14:paraId="262A5AEA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1EE877E" w14:textId="6EAC15E4" w:rsidR="00CB035D" w:rsidRPr="00C81C2D" w:rsidRDefault="00352C3E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</w:t>
            </w:r>
            <w:r w:rsidR="00CB035D"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rzedmiot dostawy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6D0C75C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</w:pPr>
            <w:bookmarkStart w:id="2" w:name="_Hlk147954569"/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Iloś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ć</w:t>
            </w:r>
          </w:p>
          <w:p w14:paraId="427D056A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stanowiąca pełny zakres zamówienia</w:t>
            </w:r>
            <w:bookmarkEnd w:id="2"/>
          </w:p>
        </w:tc>
        <w:tc>
          <w:tcPr>
            <w:tcW w:w="1842" w:type="dxa"/>
            <w:shd w:val="clear" w:color="auto" w:fill="auto"/>
            <w:vAlign w:val="center"/>
          </w:tcPr>
          <w:p w14:paraId="51458A0D" w14:textId="15A9323F" w:rsidR="00CB035D" w:rsidRPr="00C81C2D" w:rsidRDefault="00352C3E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</w:t>
            </w:r>
            <w:r w:rsidR="00CB035D"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ena jednostkowa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DE6B1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NETTO</w:t>
            </w:r>
          </w:p>
          <w:p w14:paraId="3D180990" w14:textId="391FED6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[kol.3 x kol.4]</w:t>
            </w:r>
          </w:p>
        </w:tc>
        <w:tc>
          <w:tcPr>
            <w:tcW w:w="1276" w:type="dxa"/>
            <w:vAlign w:val="center"/>
          </w:tcPr>
          <w:p w14:paraId="57730E2B" w14:textId="77777777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49B40937" w14:textId="3D0C5753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Stawka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3BD7D" w14:textId="64AFDCBC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01F95EFF" w14:textId="4791524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[PLN]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56BE1668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BRUTTO – CENA OFERTOWA</w:t>
            </w:r>
          </w:p>
          <w:p w14:paraId="556E6F58" w14:textId="6B557F9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5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+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kol.</w:t>
            </w:r>
            <w:r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7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]</w:t>
            </w:r>
          </w:p>
        </w:tc>
      </w:tr>
      <w:tr w:rsidR="00CB035D" w:rsidRPr="009229C4" w14:paraId="3A5C362E" w14:textId="77777777" w:rsidTr="00A811E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DDFD7F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bookmarkStart w:id="3" w:name="_Hlk167358264"/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52C8CE" w14:textId="0ACF2486" w:rsidR="00CB035D" w:rsidRPr="00C81C2D" w:rsidRDefault="00CB035D" w:rsidP="009229C4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0F6CD7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Ergonomiczny fotel biurowy na kółkach </w:t>
            </w:r>
            <w:r w:rsidR="009C3936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                  </w:t>
            </w:r>
            <w:r w:rsidRPr="000F6CD7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z mechanizmem synchronicznym, na podnośniku gazowym z zagłówkiem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EE4E3E" w14:textId="0D15DF24" w:rsidR="00CB035D" w:rsidRPr="00C81C2D" w:rsidRDefault="00352C3E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19</w:t>
            </w:r>
            <w:r w:rsidR="00CB035D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sztuk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23C7E55" w14:textId="77777777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C76C9A" w14:textId="77777777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PLN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1B5E7AF" w14:textId="724939E5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______%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E9E351A" w14:textId="26553C28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 PL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6667E229" w14:textId="5B84B8C6" w:rsidR="00CB035D" w:rsidRPr="002E3A10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 PLN</w:t>
            </w:r>
          </w:p>
        </w:tc>
      </w:tr>
      <w:bookmarkEnd w:id="3"/>
      <w:tr w:rsidR="00022674" w:rsidRPr="009229C4" w14:paraId="164519C7" w14:textId="77777777" w:rsidTr="00022674">
        <w:trPr>
          <w:trHeight w:val="567"/>
          <w:jc w:val="center"/>
        </w:trPr>
        <w:tc>
          <w:tcPr>
            <w:tcW w:w="704" w:type="dxa"/>
            <w:shd w:val="clear" w:color="auto" w:fill="FBE4D5"/>
            <w:vAlign w:val="center"/>
          </w:tcPr>
          <w:p w14:paraId="1B28E4B3" w14:textId="59EFAAA0" w:rsidR="00022674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3"/>
            <w:shd w:val="clear" w:color="auto" w:fill="FBE4D5"/>
            <w:vAlign w:val="center"/>
          </w:tcPr>
          <w:p w14:paraId="5EAA7BCE" w14:textId="129501EF" w:rsidR="00022674" w:rsidRDefault="00022674" w:rsidP="00022674">
            <w:pPr>
              <w:pStyle w:val="Standard"/>
              <w:spacing w:after="0"/>
              <w:jc w:val="right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CENA OFERTOWA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4D5C6799" w14:textId="77777777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PLN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0C2FEC" w14:textId="77777777" w:rsidR="00022674" w:rsidRPr="00E7176F" w:rsidRDefault="00022674" w:rsidP="00A811E4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CFF49A5" w14:textId="2EF18C78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8B942D1" w14:textId="2C0BCB58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_________ PLN</w:t>
            </w:r>
          </w:p>
        </w:tc>
      </w:tr>
    </w:tbl>
    <w:p w14:paraId="743AB941" w14:textId="7E65223D" w:rsidR="00E7176F" w:rsidRDefault="00E7176F" w:rsidP="008D2A8E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UWAGA: Obliczoną</w:t>
      </w:r>
      <w:r w:rsidR="00022674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 w:rsidR="00022674"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Tabeli nr </w:t>
      </w:r>
      <w:r w:rsidR="00352C3E">
        <w:rPr>
          <w:rFonts w:ascii="Arial" w:eastAsia="Arial" w:hAnsi="Arial" w:cs="Arial"/>
          <w:b/>
          <w:i/>
          <w:color w:val="1F3864"/>
          <w:sz w:val="20"/>
          <w:szCs w:val="20"/>
        </w:rPr>
        <w:t>3</w:t>
      </w:r>
      <w:r w:rsidR="00022674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, </w:t>
      </w:r>
      <w:r w:rsidR="00C5599E">
        <w:rPr>
          <w:rFonts w:ascii="Arial" w:eastAsia="Arial" w:hAnsi="Arial" w:cs="Arial"/>
          <w:b/>
          <w:i/>
          <w:color w:val="1F3864"/>
          <w:sz w:val="20"/>
          <w:szCs w:val="20"/>
        </w:rPr>
        <w:t>w</w:t>
      </w:r>
      <w:r w:rsidR="00D012C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wierszu 2 w</w:t>
      </w:r>
      <w:r w:rsidR="00C5599E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kol. 8 </w:t>
      </w:r>
      <w:r w:rsidR="00C5599E"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wartość brutto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,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należy przenieść do Formularza ofertowego </w:t>
      </w:r>
      <w:r w:rsidR="009F2D7F">
        <w:rPr>
          <w:rFonts w:ascii="Arial" w:eastAsia="Arial" w:hAnsi="Arial" w:cs="Arial"/>
          <w:b/>
          <w:i/>
          <w:color w:val="1F3864"/>
          <w:sz w:val="20"/>
          <w:szCs w:val="20"/>
        </w:rPr>
        <w:t>(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Zał</w:t>
      </w:r>
      <w:r w:rsidR="00352C3E">
        <w:rPr>
          <w:rFonts w:ascii="Arial" w:eastAsia="Arial" w:hAnsi="Arial" w:cs="Arial"/>
          <w:b/>
          <w:i/>
          <w:color w:val="1F3864"/>
          <w:sz w:val="20"/>
          <w:szCs w:val="20"/>
        </w:rPr>
        <w:t>ącznik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nr 1</w:t>
      </w:r>
      <w:r w:rsidR="009F2D7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do Zaproszenia) 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>–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>do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pkt 1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>.</w:t>
      </w:r>
    </w:p>
    <w:p w14:paraId="3E60CE09" w14:textId="77777777" w:rsidR="007C556B" w:rsidRPr="002131AB" w:rsidRDefault="007C556B" w:rsidP="008D2A8E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</w:p>
    <w:tbl>
      <w:tblPr>
        <w:tblW w:w="14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3875"/>
      </w:tblGrid>
      <w:tr w:rsidR="00E92832" w:rsidRPr="00E92832" w14:paraId="77877A7F" w14:textId="77777777" w:rsidTr="00E92832">
        <w:trPr>
          <w:trHeight w:val="918"/>
        </w:trPr>
        <w:tc>
          <w:tcPr>
            <w:tcW w:w="1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CE7" w14:textId="4806055D" w:rsidR="00E92832" w:rsidRPr="00E92832" w:rsidRDefault="00E92832" w:rsidP="00E92832">
            <w:pPr>
              <w:widowControl/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E92832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 xml:space="preserve">…………………………, </w:t>
            </w:r>
            <w:r w:rsidRPr="00E9283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  <w:t xml:space="preserve">dnia </w:t>
            </w:r>
            <w:r w:rsidRPr="00E92832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 xml:space="preserve">………………………….                         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 xml:space="preserve">                   </w:t>
            </w:r>
            <w:r w:rsidRPr="00E92832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>…...........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>...............................</w:t>
            </w:r>
            <w:r w:rsidRPr="00E92832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  <w:t>.............….………………………………………………...…</w:t>
            </w:r>
          </w:p>
        </w:tc>
      </w:tr>
      <w:tr w:rsidR="00E92832" w:rsidRPr="00E92832" w14:paraId="67308417" w14:textId="77777777" w:rsidTr="00E92832">
        <w:trPr>
          <w:trHeight w:val="82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F83" w14:textId="77777777" w:rsidR="00E92832" w:rsidRPr="00E92832" w:rsidRDefault="00E92832" w:rsidP="00E92832">
            <w:pPr>
              <w:widowControl/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45B" w14:textId="77777777" w:rsidR="00E92832" w:rsidRPr="00E92832" w:rsidRDefault="00E92832" w:rsidP="00E92832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0A4" w14:textId="77777777" w:rsidR="00E92832" w:rsidRPr="00E92832" w:rsidRDefault="00E92832" w:rsidP="00E92832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954B" w14:textId="77777777" w:rsidR="00E92832" w:rsidRPr="00E92832" w:rsidRDefault="00E92832" w:rsidP="00E92832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1D2F" w14:textId="5724CCC1" w:rsidR="00E92832" w:rsidRPr="00E92832" w:rsidRDefault="00E92832" w:rsidP="00E92832">
            <w:pPr>
              <w:widowControl/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</w:t>
            </w:r>
            <w:r w:rsidRPr="00E92832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  <w:t>(Czytelny podpis lub pieczęć imienna i podpis osoby uprawnionej do reprezentacji Wykonawcy)</w:t>
            </w:r>
          </w:p>
        </w:tc>
      </w:tr>
    </w:tbl>
    <w:p w14:paraId="5AA7B316" w14:textId="083E63F4" w:rsidR="00233EFF" w:rsidRPr="00881F85" w:rsidRDefault="00233EFF" w:rsidP="00C156B9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</w:p>
    <w:sectPr w:rsidR="00233EFF" w:rsidRPr="00881F85" w:rsidSect="0065621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567" w:left="1134" w:header="170" w:footer="57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D66C" w14:textId="77777777" w:rsidR="004B1CBE" w:rsidRDefault="004B1CBE">
      <w:pPr>
        <w:spacing w:after="0"/>
      </w:pPr>
      <w:r>
        <w:separator/>
      </w:r>
    </w:p>
  </w:endnote>
  <w:endnote w:type="continuationSeparator" w:id="0">
    <w:p w14:paraId="2E4BA6B8" w14:textId="77777777" w:rsidR="004B1CBE" w:rsidRDefault="004B1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, Calib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478D" w14:textId="77777777" w:rsidR="00746661" w:rsidRDefault="00746661">
    <w:pPr>
      <w:pStyle w:val="Standard"/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CF8E" w14:textId="77777777" w:rsidR="00746661" w:rsidRDefault="007466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5B94">
      <w:rPr>
        <w:noProof/>
      </w:rPr>
      <w:t>2</w:t>
    </w:r>
    <w:r>
      <w:fldChar w:fldCharType="end"/>
    </w:r>
  </w:p>
  <w:p w14:paraId="73285BEA" w14:textId="77777777" w:rsidR="00746661" w:rsidRDefault="00746661">
    <w:pPr>
      <w:pStyle w:val="Standard"/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D18C" w14:textId="77777777" w:rsidR="00746661" w:rsidRDefault="007466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5B94">
      <w:rPr>
        <w:noProof/>
      </w:rPr>
      <w:t>1</w:t>
    </w:r>
    <w:r>
      <w:fldChar w:fldCharType="end"/>
    </w:r>
  </w:p>
  <w:p w14:paraId="66EDDE06" w14:textId="77777777" w:rsidR="00746661" w:rsidRPr="007F4F22" w:rsidRDefault="00746661" w:rsidP="008B555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FC8F" w14:textId="77777777" w:rsidR="004B1CBE" w:rsidRDefault="004B1CBE">
      <w:pPr>
        <w:spacing w:after="0"/>
      </w:pPr>
      <w:r>
        <w:separator/>
      </w:r>
    </w:p>
  </w:footnote>
  <w:footnote w:type="continuationSeparator" w:id="0">
    <w:p w14:paraId="7D350EEC" w14:textId="77777777" w:rsidR="004B1CBE" w:rsidRDefault="004B1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8C78" w14:textId="77777777" w:rsidR="00746661" w:rsidRDefault="00746661" w:rsidP="009E61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AAB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4" w:hanging="360"/>
      </w:pPr>
    </w:lvl>
    <w:lvl w:ilvl="1"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42E93D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9A6D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E1D43A2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7"/>
    <w:lvl w:ilvl="0">
      <w:numFmt w:val="bullet"/>
      <w:lvlText w:val=""/>
      <w:lvlJc w:val="left"/>
      <w:pPr>
        <w:tabs>
          <w:tab w:val="num" w:pos="0"/>
        </w:tabs>
        <w:ind w:left="72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2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9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0610D91"/>
    <w:multiLevelType w:val="hybridMultilevel"/>
    <w:tmpl w:val="E64EDB3E"/>
    <w:lvl w:ilvl="0" w:tplc="5A142F86">
      <w:start w:val="1"/>
      <w:numFmt w:val="decimal"/>
      <w:lvlText w:val="%1."/>
      <w:lvlJc w:val="left"/>
      <w:pPr>
        <w:ind w:left="8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167E1B10"/>
    <w:multiLevelType w:val="hybridMultilevel"/>
    <w:tmpl w:val="CBD8BB98"/>
    <w:lvl w:ilvl="0" w:tplc="24902C6C">
      <w:start w:val="1"/>
      <w:numFmt w:val="decimal"/>
      <w:lvlText w:val="%1/"/>
      <w:lvlJc w:val="left"/>
      <w:pPr>
        <w:ind w:left="847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 w15:restartNumberingAfterBreak="0">
    <w:nsid w:val="228A3663"/>
    <w:multiLevelType w:val="hybridMultilevel"/>
    <w:tmpl w:val="E64808EA"/>
    <w:lvl w:ilvl="0" w:tplc="63F2D8E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2ECC"/>
    <w:multiLevelType w:val="hybridMultilevel"/>
    <w:tmpl w:val="5E36A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6995"/>
    <w:multiLevelType w:val="hybridMultilevel"/>
    <w:tmpl w:val="9232045E"/>
    <w:lvl w:ilvl="0" w:tplc="33D001A6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 w15:restartNumberingAfterBreak="0">
    <w:nsid w:val="6BCD591B"/>
    <w:multiLevelType w:val="hybridMultilevel"/>
    <w:tmpl w:val="61962BC8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C9B4068"/>
    <w:multiLevelType w:val="hybridMultilevel"/>
    <w:tmpl w:val="4320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153">
    <w:abstractNumId w:val="0"/>
  </w:num>
  <w:num w:numId="2" w16cid:durableId="78447896">
    <w:abstractNumId w:val="18"/>
  </w:num>
  <w:num w:numId="3" w16cid:durableId="425923333">
    <w:abstractNumId w:val="21"/>
  </w:num>
  <w:num w:numId="4" w16cid:durableId="623851732">
    <w:abstractNumId w:val="17"/>
  </w:num>
  <w:num w:numId="5" w16cid:durableId="1329597317">
    <w:abstractNumId w:val="19"/>
  </w:num>
  <w:num w:numId="6" w16cid:durableId="1481848970">
    <w:abstractNumId w:val="15"/>
  </w:num>
  <w:num w:numId="7" w16cid:durableId="1741555030">
    <w:abstractNumId w:val="20"/>
  </w:num>
  <w:num w:numId="8" w16cid:durableId="107505298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3"/>
    <w:rsid w:val="00007F94"/>
    <w:rsid w:val="000159B7"/>
    <w:rsid w:val="000168A6"/>
    <w:rsid w:val="00017452"/>
    <w:rsid w:val="00022674"/>
    <w:rsid w:val="00026364"/>
    <w:rsid w:val="000316C5"/>
    <w:rsid w:val="00032663"/>
    <w:rsid w:val="00033F51"/>
    <w:rsid w:val="00040910"/>
    <w:rsid w:val="0004126F"/>
    <w:rsid w:val="0004277C"/>
    <w:rsid w:val="00042E95"/>
    <w:rsid w:val="00043944"/>
    <w:rsid w:val="00044069"/>
    <w:rsid w:val="000467E3"/>
    <w:rsid w:val="00046F13"/>
    <w:rsid w:val="00051457"/>
    <w:rsid w:val="00051666"/>
    <w:rsid w:val="00060D08"/>
    <w:rsid w:val="00062C34"/>
    <w:rsid w:val="0006535D"/>
    <w:rsid w:val="000670C2"/>
    <w:rsid w:val="00070A5D"/>
    <w:rsid w:val="0007114E"/>
    <w:rsid w:val="000720B6"/>
    <w:rsid w:val="00074686"/>
    <w:rsid w:val="000757EE"/>
    <w:rsid w:val="00076739"/>
    <w:rsid w:val="00077415"/>
    <w:rsid w:val="000774AD"/>
    <w:rsid w:val="00080B48"/>
    <w:rsid w:val="00081203"/>
    <w:rsid w:val="00086A7B"/>
    <w:rsid w:val="00087F7D"/>
    <w:rsid w:val="00095257"/>
    <w:rsid w:val="000A0339"/>
    <w:rsid w:val="000A0374"/>
    <w:rsid w:val="000A1F0D"/>
    <w:rsid w:val="000B1723"/>
    <w:rsid w:val="000B38AC"/>
    <w:rsid w:val="000B61A7"/>
    <w:rsid w:val="000C68F3"/>
    <w:rsid w:val="000D005B"/>
    <w:rsid w:val="000D6DB2"/>
    <w:rsid w:val="000E50B7"/>
    <w:rsid w:val="000E546F"/>
    <w:rsid w:val="000F27E4"/>
    <w:rsid w:val="000F2C47"/>
    <w:rsid w:val="000F4C15"/>
    <w:rsid w:val="000F6CD7"/>
    <w:rsid w:val="000F7FC9"/>
    <w:rsid w:val="0010161B"/>
    <w:rsid w:val="0010197D"/>
    <w:rsid w:val="0010317B"/>
    <w:rsid w:val="00114BDA"/>
    <w:rsid w:val="00121216"/>
    <w:rsid w:val="001334F7"/>
    <w:rsid w:val="00135F27"/>
    <w:rsid w:val="001363CA"/>
    <w:rsid w:val="00146BF1"/>
    <w:rsid w:val="001472E9"/>
    <w:rsid w:val="00147ACD"/>
    <w:rsid w:val="0015020F"/>
    <w:rsid w:val="0015153E"/>
    <w:rsid w:val="001526FA"/>
    <w:rsid w:val="00154072"/>
    <w:rsid w:val="001602FE"/>
    <w:rsid w:val="0016132E"/>
    <w:rsid w:val="00162288"/>
    <w:rsid w:val="00171398"/>
    <w:rsid w:val="00175B04"/>
    <w:rsid w:val="00175B93"/>
    <w:rsid w:val="001812A9"/>
    <w:rsid w:val="00182BD5"/>
    <w:rsid w:val="00186629"/>
    <w:rsid w:val="00191F1F"/>
    <w:rsid w:val="0019375C"/>
    <w:rsid w:val="001A3164"/>
    <w:rsid w:val="001A5F87"/>
    <w:rsid w:val="001B72A3"/>
    <w:rsid w:val="001C0880"/>
    <w:rsid w:val="001C13ED"/>
    <w:rsid w:val="001C1FB6"/>
    <w:rsid w:val="001C3658"/>
    <w:rsid w:val="001C52CC"/>
    <w:rsid w:val="001D121A"/>
    <w:rsid w:val="001D2789"/>
    <w:rsid w:val="001D3725"/>
    <w:rsid w:val="001D729B"/>
    <w:rsid w:val="001E21DB"/>
    <w:rsid w:val="001E3B5E"/>
    <w:rsid w:val="001E5860"/>
    <w:rsid w:val="001E69BA"/>
    <w:rsid w:val="001F2557"/>
    <w:rsid w:val="001F4E27"/>
    <w:rsid w:val="001F61FF"/>
    <w:rsid w:val="00202FC3"/>
    <w:rsid w:val="002061E3"/>
    <w:rsid w:val="00207832"/>
    <w:rsid w:val="002131AB"/>
    <w:rsid w:val="002131C9"/>
    <w:rsid w:val="00214D08"/>
    <w:rsid w:val="00227F9C"/>
    <w:rsid w:val="00233EFF"/>
    <w:rsid w:val="00235917"/>
    <w:rsid w:val="00237E0F"/>
    <w:rsid w:val="002406D5"/>
    <w:rsid w:val="00240B3B"/>
    <w:rsid w:val="00244AED"/>
    <w:rsid w:val="00245FA4"/>
    <w:rsid w:val="002501D7"/>
    <w:rsid w:val="00255284"/>
    <w:rsid w:val="00266141"/>
    <w:rsid w:val="002743AB"/>
    <w:rsid w:val="0027650C"/>
    <w:rsid w:val="00276B30"/>
    <w:rsid w:val="00281260"/>
    <w:rsid w:val="0029036E"/>
    <w:rsid w:val="00295D48"/>
    <w:rsid w:val="002A12E7"/>
    <w:rsid w:val="002A3156"/>
    <w:rsid w:val="002A525D"/>
    <w:rsid w:val="002B15C2"/>
    <w:rsid w:val="002B72B5"/>
    <w:rsid w:val="002B780E"/>
    <w:rsid w:val="002C30B9"/>
    <w:rsid w:val="002C5345"/>
    <w:rsid w:val="002C5D64"/>
    <w:rsid w:val="002D0B70"/>
    <w:rsid w:val="002D44A5"/>
    <w:rsid w:val="002D5779"/>
    <w:rsid w:val="002D76B1"/>
    <w:rsid w:val="002E0F9B"/>
    <w:rsid w:val="002E3A10"/>
    <w:rsid w:val="002F1C05"/>
    <w:rsid w:val="00302F4C"/>
    <w:rsid w:val="003039BF"/>
    <w:rsid w:val="0030500B"/>
    <w:rsid w:val="00305701"/>
    <w:rsid w:val="00306CC8"/>
    <w:rsid w:val="0030769D"/>
    <w:rsid w:val="00316065"/>
    <w:rsid w:val="00316D73"/>
    <w:rsid w:val="0031727E"/>
    <w:rsid w:val="00317E3A"/>
    <w:rsid w:val="0032052E"/>
    <w:rsid w:val="00321BB8"/>
    <w:rsid w:val="003347E6"/>
    <w:rsid w:val="00337984"/>
    <w:rsid w:val="00342AF8"/>
    <w:rsid w:val="00344197"/>
    <w:rsid w:val="00352C3E"/>
    <w:rsid w:val="00353406"/>
    <w:rsid w:val="00353870"/>
    <w:rsid w:val="00353F2F"/>
    <w:rsid w:val="00355C18"/>
    <w:rsid w:val="00355ECE"/>
    <w:rsid w:val="00360A92"/>
    <w:rsid w:val="0036206A"/>
    <w:rsid w:val="00365124"/>
    <w:rsid w:val="0036549B"/>
    <w:rsid w:val="00366671"/>
    <w:rsid w:val="0036685C"/>
    <w:rsid w:val="00372E41"/>
    <w:rsid w:val="00374D5D"/>
    <w:rsid w:val="00375A52"/>
    <w:rsid w:val="0037785A"/>
    <w:rsid w:val="00381C8B"/>
    <w:rsid w:val="003912A5"/>
    <w:rsid w:val="003929C1"/>
    <w:rsid w:val="00393A0F"/>
    <w:rsid w:val="003950D0"/>
    <w:rsid w:val="00397404"/>
    <w:rsid w:val="003A026E"/>
    <w:rsid w:val="003A091F"/>
    <w:rsid w:val="003A3BAC"/>
    <w:rsid w:val="003A415B"/>
    <w:rsid w:val="003A5F98"/>
    <w:rsid w:val="003B6910"/>
    <w:rsid w:val="003C1393"/>
    <w:rsid w:val="003C2362"/>
    <w:rsid w:val="003C2C1F"/>
    <w:rsid w:val="003C49C9"/>
    <w:rsid w:val="003D0EBF"/>
    <w:rsid w:val="003D25C6"/>
    <w:rsid w:val="003D4A2F"/>
    <w:rsid w:val="003E2A2A"/>
    <w:rsid w:val="003E3F8D"/>
    <w:rsid w:val="003E41F0"/>
    <w:rsid w:val="003E7E28"/>
    <w:rsid w:val="003F07C0"/>
    <w:rsid w:val="003F1CE3"/>
    <w:rsid w:val="003F2FFA"/>
    <w:rsid w:val="003F3629"/>
    <w:rsid w:val="003F408D"/>
    <w:rsid w:val="00400930"/>
    <w:rsid w:val="00410C24"/>
    <w:rsid w:val="00412333"/>
    <w:rsid w:val="004137A4"/>
    <w:rsid w:val="00413BB2"/>
    <w:rsid w:val="00414D14"/>
    <w:rsid w:val="00417F28"/>
    <w:rsid w:val="00421463"/>
    <w:rsid w:val="00424A79"/>
    <w:rsid w:val="0043019D"/>
    <w:rsid w:val="00444979"/>
    <w:rsid w:val="00445D1E"/>
    <w:rsid w:val="00450998"/>
    <w:rsid w:val="004532C6"/>
    <w:rsid w:val="00453322"/>
    <w:rsid w:val="004572AA"/>
    <w:rsid w:val="004644B2"/>
    <w:rsid w:val="0047274A"/>
    <w:rsid w:val="00472D65"/>
    <w:rsid w:val="00474C73"/>
    <w:rsid w:val="004846F3"/>
    <w:rsid w:val="004858A4"/>
    <w:rsid w:val="004943D5"/>
    <w:rsid w:val="00495B9A"/>
    <w:rsid w:val="00496CDB"/>
    <w:rsid w:val="00496FAC"/>
    <w:rsid w:val="004A4BC3"/>
    <w:rsid w:val="004A50AA"/>
    <w:rsid w:val="004A50C7"/>
    <w:rsid w:val="004A5F31"/>
    <w:rsid w:val="004A76D9"/>
    <w:rsid w:val="004B1CBE"/>
    <w:rsid w:val="004B3509"/>
    <w:rsid w:val="004C4BCD"/>
    <w:rsid w:val="004D0EA5"/>
    <w:rsid w:val="004D453F"/>
    <w:rsid w:val="004E040B"/>
    <w:rsid w:val="004E735C"/>
    <w:rsid w:val="004F6814"/>
    <w:rsid w:val="0050372D"/>
    <w:rsid w:val="00504081"/>
    <w:rsid w:val="0051043C"/>
    <w:rsid w:val="00515DA7"/>
    <w:rsid w:val="00516681"/>
    <w:rsid w:val="005244D8"/>
    <w:rsid w:val="00524565"/>
    <w:rsid w:val="00530439"/>
    <w:rsid w:val="00530C37"/>
    <w:rsid w:val="005314B6"/>
    <w:rsid w:val="0053151D"/>
    <w:rsid w:val="005327E0"/>
    <w:rsid w:val="00534875"/>
    <w:rsid w:val="00536933"/>
    <w:rsid w:val="0053742F"/>
    <w:rsid w:val="00542347"/>
    <w:rsid w:val="00542904"/>
    <w:rsid w:val="00544F40"/>
    <w:rsid w:val="00556938"/>
    <w:rsid w:val="00557D46"/>
    <w:rsid w:val="00563E82"/>
    <w:rsid w:val="00565AF4"/>
    <w:rsid w:val="00567E3A"/>
    <w:rsid w:val="00571807"/>
    <w:rsid w:val="005725FA"/>
    <w:rsid w:val="00581DE3"/>
    <w:rsid w:val="00582692"/>
    <w:rsid w:val="00586998"/>
    <w:rsid w:val="00587E11"/>
    <w:rsid w:val="005922AE"/>
    <w:rsid w:val="005926A4"/>
    <w:rsid w:val="00596095"/>
    <w:rsid w:val="005B36B1"/>
    <w:rsid w:val="005C2403"/>
    <w:rsid w:val="005C3092"/>
    <w:rsid w:val="005C39A2"/>
    <w:rsid w:val="005C5441"/>
    <w:rsid w:val="005C5502"/>
    <w:rsid w:val="005C5A67"/>
    <w:rsid w:val="005D014F"/>
    <w:rsid w:val="005D28AA"/>
    <w:rsid w:val="005E01AC"/>
    <w:rsid w:val="005E3ED1"/>
    <w:rsid w:val="005E7078"/>
    <w:rsid w:val="005F5000"/>
    <w:rsid w:val="005F76C0"/>
    <w:rsid w:val="00601B46"/>
    <w:rsid w:val="00601D8C"/>
    <w:rsid w:val="006077AA"/>
    <w:rsid w:val="006120F3"/>
    <w:rsid w:val="00615194"/>
    <w:rsid w:val="006154D3"/>
    <w:rsid w:val="00621D37"/>
    <w:rsid w:val="00623449"/>
    <w:rsid w:val="006266DF"/>
    <w:rsid w:val="00631613"/>
    <w:rsid w:val="006368CF"/>
    <w:rsid w:val="006379D6"/>
    <w:rsid w:val="00645AA3"/>
    <w:rsid w:val="006466FB"/>
    <w:rsid w:val="00651569"/>
    <w:rsid w:val="00656211"/>
    <w:rsid w:val="00671A35"/>
    <w:rsid w:val="0067325D"/>
    <w:rsid w:val="006774A3"/>
    <w:rsid w:val="00681CD7"/>
    <w:rsid w:val="00681D1C"/>
    <w:rsid w:val="00684F65"/>
    <w:rsid w:val="00685FD5"/>
    <w:rsid w:val="00692AB4"/>
    <w:rsid w:val="00695C00"/>
    <w:rsid w:val="0069672E"/>
    <w:rsid w:val="006A2F30"/>
    <w:rsid w:val="006A5B94"/>
    <w:rsid w:val="006B7179"/>
    <w:rsid w:val="006C7A42"/>
    <w:rsid w:val="006D3C27"/>
    <w:rsid w:val="006D45B4"/>
    <w:rsid w:val="006D7686"/>
    <w:rsid w:val="006E3687"/>
    <w:rsid w:val="006F38EF"/>
    <w:rsid w:val="006F7C2B"/>
    <w:rsid w:val="00703769"/>
    <w:rsid w:val="00705754"/>
    <w:rsid w:val="007125A9"/>
    <w:rsid w:val="00714CED"/>
    <w:rsid w:val="00714F2E"/>
    <w:rsid w:val="00721ACE"/>
    <w:rsid w:val="0072289A"/>
    <w:rsid w:val="00723F1A"/>
    <w:rsid w:val="0072581F"/>
    <w:rsid w:val="00731817"/>
    <w:rsid w:val="00733EFC"/>
    <w:rsid w:val="00734624"/>
    <w:rsid w:val="00734B9E"/>
    <w:rsid w:val="00742ACF"/>
    <w:rsid w:val="00746661"/>
    <w:rsid w:val="007468DD"/>
    <w:rsid w:val="00746FE6"/>
    <w:rsid w:val="00750180"/>
    <w:rsid w:val="00755B14"/>
    <w:rsid w:val="00760120"/>
    <w:rsid w:val="007634E8"/>
    <w:rsid w:val="00763CEB"/>
    <w:rsid w:val="00771F5C"/>
    <w:rsid w:val="007736F9"/>
    <w:rsid w:val="00773C68"/>
    <w:rsid w:val="00774ACC"/>
    <w:rsid w:val="00785DDE"/>
    <w:rsid w:val="0079394E"/>
    <w:rsid w:val="00793977"/>
    <w:rsid w:val="00794A55"/>
    <w:rsid w:val="007A04AA"/>
    <w:rsid w:val="007A0E8F"/>
    <w:rsid w:val="007A1EED"/>
    <w:rsid w:val="007A27AE"/>
    <w:rsid w:val="007A3FBB"/>
    <w:rsid w:val="007A58A3"/>
    <w:rsid w:val="007B55C1"/>
    <w:rsid w:val="007B7105"/>
    <w:rsid w:val="007C08E6"/>
    <w:rsid w:val="007C2839"/>
    <w:rsid w:val="007C556B"/>
    <w:rsid w:val="007C6A58"/>
    <w:rsid w:val="007C7EBD"/>
    <w:rsid w:val="007D574E"/>
    <w:rsid w:val="007E5AE5"/>
    <w:rsid w:val="007E6A1A"/>
    <w:rsid w:val="007F1F4C"/>
    <w:rsid w:val="007F3DAB"/>
    <w:rsid w:val="007F4833"/>
    <w:rsid w:val="007F4F22"/>
    <w:rsid w:val="007F66C9"/>
    <w:rsid w:val="007F6BC7"/>
    <w:rsid w:val="007F7350"/>
    <w:rsid w:val="00802107"/>
    <w:rsid w:val="00823152"/>
    <w:rsid w:val="00824E06"/>
    <w:rsid w:val="008271A3"/>
    <w:rsid w:val="00830B52"/>
    <w:rsid w:val="00831F0E"/>
    <w:rsid w:val="00832E5D"/>
    <w:rsid w:val="008439FA"/>
    <w:rsid w:val="008455D0"/>
    <w:rsid w:val="00847C4E"/>
    <w:rsid w:val="00847D9E"/>
    <w:rsid w:val="00852E60"/>
    <w:rsid w:val="00856946"/>
    <w:rsid w:val="008579AD"/>
    <w:rsid w:val="00857E5D"/>
    <w:rsid w:val="00857F18"/>
    <w:rsid w:val="0086362B"/>
    <w:rsid w:val="0087076D"/>
    <w:rsid w:val="00871D9A"/>
    <w:rsid w:val="00871FA0"/>
    <w:rsid w:val="00874762"/>
    <w:rsid w:val="00874DCC"/>
    <w:rsid w:val="0087661D"/>
    <w:rsid w:val="0087783B"/>
    <w:rsid w:val="0088033B"/>
    <w:rsid w:val="00881F85"/>
    <w:rsid w:val="00885504"/>
    <w:rsid w:val="00885CF2"/>
    <w:rsid w:val="008936F7"/>
    <w:rsid w:val="00893ECD"/>
    <w:rsid w:val="00893FF9"/>
    <w:rsid w:val="008A1A03"/>
    <w:rsid w:val="008A2694"/>
    <w:rsid w:val="008B1415"/>
    <w:rsid w:val="008B5039"/>
    <w:rsid w:val="008B5556"/>
    <w:rsid w:val="008B5F8D"/>
    <w:rsid w:val="008B6E0D"/>
    <w:rsid w:val="008C0402"/>
    <w:rsid w:val="008C07E2"/>
    <w:rsid w:val="008C41D6"/>
    <w:rsid w:val="008C430E"/>
    <w:rsid w:val="008D0952"/>
    <w:rsid w:val="008D0D87"/>
    <w:rsid w:val="008D2609"/>
    <w:rsid w:val="008D2A8E"/>
    <w:rsid w:val="008D67A3"/>
    <w:rsid w:val="008D76F0"/>
    <w:rsid w:val="008E61F0"/>
    <w:rsid w:val="008F2F16"/>
    <w:rsid w:val="008F3001"/>
    <w:rsid w:val="008F37AB"/>
    <w:rsid w:val="008F668E"/>
    <w:rsid w:val="008F6E86"/>
    <w:rsid w:val="00901E41"/>
    <w:rsid w:val="00905502"/>
    <w:rsid w:val="00915476"/>
    <w:rsid w:val="00920556"/>
    <w:rsid w:val="009215B0"/>
    <w:rsid w:val="009229C4"/>
    <w:rsid w:val="00922DE4"/>
    <w:rsid w:val="00923539"/>
    <w:rsid w:val="009355A2"/>
    <w:rsid w:val="0094468F"/>
    <w:rsid w:val="00956B27"/>
    <w:rsid w:val="00956E65"/>
    <w:rsid w:val="009652FB"/>
    <w:rsid w:val="00971010"/>
    <w:rsid w:val="00972BD4"/>
    <w:rsid w:val="00981C16"/>
    <w:rsid w:val="0098324E"/>
    <w:rsid w:val="00985C32"/>
    <w:rsid w:val="00991A60"/>
    <w:rsid w:val="009959F1"/>
    <w:rsid w:val="009A07AC"/>
    <w:rsid w:val="009A1CBA"/>
    <w:rsid w:val="009A422C"/>
    <w:rsid w:val="009A53AB"/>
    <w:rsid w:val="009A5BFE"/>
    <w:rsid w:val="009A6C6B"/>
    <w:rsid w:val="009B0303"/>
    <w:rsid w:val="009B059E"/>
    <w:rsid w:val="009B08C4"/>
    <w:rsid w:val="009B7E08"/>
    <w:rsid w:val="009C3936"/>
    <w:rsid w:val="009C4510"/>
    <w:rsid w:val="009C7301"/>
    <w:rsid w:val="009D0197"/>
    <w:rsid w:val="009D1EBB"/>
    <w:rsid w:val="009E612C"/>
    <w:rsid w:val="009E7B91"/>
    <w:rsid w:val="009F2D7F"/>
    <w:rsid w:val="009F375B"/>
    <w:rsid w:val="00A0078E"/>
    <w:rsid w:val="00A040DC"/>
    <w:rsid w:val="00A06A97"/>
    <w:rsid w:val="00A113E5"/>
    <w:rsid w:val="00A124D6"/>
    <w:rsid w:val="00A142CE"/>
    <w:rsid w:val="00A157FC"/>
    <w:rsid w:val="00A175B0"/>
    <w:rsid w:val="00A26D7F"/>
    <w:rsid w:val="00A278D2"/>
    <w:rsid w:val="00A34A4A"/>
    <w:rsid w:val="00A37C62"/>
    <w:rsid w:val="00A414F4"/>
    <w:rsid w:val="00A42517"/>
    <w:rsid w:val="00A53693"/>
    <w:rsid w:val="00A54418"/>
    <w:rsid w:val="00A546FF"/>
    <w:rsid w:val="00A563CD"/>
    <w:rsid w:val="00A620CC"/>
    <w:rsid w:val="00A656AA"/>
    <w:rsid w:val="00A66604"/>
    <w:rsid w:val="00A70261"/>
    <w:rsid w:val="00A724A4"/>
    <w:rsid w:val="00A74883"/>
    <w:rsid w:val="00A76046"/>
    <w:rsid w:val="00A811E4"/>
    <w:rsid w:val="00A828BB"/>
    <w:rsid w:val="00A85F04"/>
    <w:rsid w:val="00A87D2B"/>
    <w:rsid w:val="00A91BF8"/>
    <w:rsid w:val="00A92B08"/>
    <w:rsid w:val="00A949DB"/>
    <w:rsid w:val="00A95B77"/>
    <w:rsid w:val="00A97D09"/>
    <w:rsid w:val="00AA622A"/>
    <w:rsid w:val="00AA6A8B"/>
    <w:rsid w:val="00AB37CB"/>
    <w:rsid w:val="00AB6601"/>
    <w:rsid w:val="00AB7E2C"/>
    <w:rsid w:val="00AC023B"/>
    <w:rsid w:val="00AC0403"/>
    <w:rsid w:val="00AC2713"/>
    <w:rsid w:val="00AC4C4B"/>
    <w:rsid w:val="00AC7353"/>
    <w:rsid w:val="00AD45FC"/>
    <w:rsid w:val="00AD5C56"/>
    <w:rsid w:val="00AD782A"/>
    <w:rsid w:val="00AE0E0E"/>
    <w:rsid w:val="00AE30EA"/>
    <w:rsid w:val="00AE77EA"/>
    <w:rsid w:val="00AE7C98"/>
    <w:rsid w:val="00AF071D"/>
    <w:rsid w:val="00AF14A4"/>
    <w:rsid w:val="00AF1786"/>
    <w:rsid w:val="00AF25F5"/>
    <w:rsid w:val="00AF40D0"/>
    <w:rsid w:val="00AF7D26"/>
    <w:rsid w:val="00B04599"/>
    <w:rsid w:val="00B132EB"/>
    <w:rsid w:val="00B14EAD"/>
    <w:rsid w:val="00B15352"/>
    <w:rsid w:val="00B15FBF"/>
    <w:rsid w:val="00B17FA8"/>
    <w:rsid w:val="00B26B7D"/>
    <w:rsid w:val="00B27207"/>
    <w:rsid w:val="00B37BB3"/>
    <w:rsid w:val="00B42E97"/>
    <w:rsid w:val="00B4356C"/>
    <w:rsid w:val="00B442E5"/>
    <w:rsid w:val="00B44E3E"/>
    <w:rsid w:val="00B4689D"/>
    <w:rsid w:val="00B46B42"/>
    <w:rsid w:val="00B5142C"/>
    <w:rsid w:val="00B5250B"/>
    <w:rsid w:val="00B549F4"/>
    <w:rsid w:val="00B63CAD"/>
    <w:rsid w:val="00B63E92"/>
    <w:rsid w:val="00B658F7"/>
    <w:rsid w:val="00B777C6"/>
    <w:rsid w:val="00B8112D"/>
    <w:rsid w:val="00B82B0D"/>
    <w:rsid w:val="00B83335"/>
    <w:rsid w:val="00B850A6"/>
    <w:rsid w:val="00B85385"/>
    <w:rsid w:val="00B95091"/>
    <w:rsid w:val="00BA1D0B"/>
    <w:rsid w:val="00BA2FD6"/>
    <w:rsid w:val="00BA3631"/>
    <w:rsid w:val="00BA79E9"/>
    <w:rsid w:val="00BB1EEF"/>
    <w:rsid w:val="00BB314A"/>
    <w:rsid w:val="00BB627D"/>
    <w:rsid w:val="00BC0497"/>
    <w:rsid w:val="00BC43BD"/>
    <w:rsid w:val="00BC640D"/>
    <w:rsid w:val="00BC7A88"/>
    <w:rsid w:val="00BE27BF"/>
    <w:rsid w:val="00BE402F"/>
    <w:rsid w:val="00BE72A2"/>
    <w:rsid w:val="00BF2DC5"/>
    <w:rsid w:val="00BF574D"/>
    <w:rsid w:val="00C156B9"/>
    <w:rsid w:val="00C16AC2"/>
    <w:rsid w:val="00C20CC2"/>
    <w:rsid w:val="00C21E72"/>
    <w:rsid w:val="00C24AD2"/>
    <w:rsid w:val="00C320B1"/>
    <w:rsid w:val="00C36C62"/>
    <w:rsid w:val="00C37600"/>
    <w:rsid w:val="00C47554"/>
    <w:rsid w:val="00C5177D"/>
    <w:rsid w:val="00C532ED"/>
    <w:rsid w:val="00C5509B"/>
    <w:rsid w:val="00C5599E"/>
    <w:rsid w:val="00C55D36"/>
    <w:rsid w:val="00C577EF"/>
    <w:rsid w:val="00C6162C"/>
    <w:rsid w:val="00C64571"/>
    <w:rsid w:val="00C723DC"/>
    <w:rsid w:val="00C81C2D"/>
    <w:rsid w:val="00C854AA"/>
    <w:rsid w:val="00C906F7"/>
    <w:rsid w:val="00C95510"/>
    <w:rsid w:val="00CA0FFE"/>
    <w:rsid w:val="00CA2E7F"/>
    <w:rsid w:val="00CA3E00"/>
    <w:rsid w:val="00CA4994"/>
    <w:rsid w:val="00CA7C13"/>
    <w:rsid w:val="00CB0349"/>
    <w:rsid w:val="00CB035D"/>
    <w:rsid w:val="00CB256F"/>
    <w:rsid w:val="00CB4654"/>
    <w:rsid w:val="00CB5E36"/>
    <w:rsid w:val="00CB663A"/>
    <w:rsid w:val="00CD237C"/>
    <w:rsid w:val="00CE03DC"/>
    <w:rsid w:val="00CF008F"/>
    <w:rsid w:val="00CF5851"/>
    <w:rsid w:val="00D00B7B"/>
    <w:rsid w:val="00D012CF"/>
    <w:rsid w:val="00D02E90"/>
    <w:rsid w:val="00D10130"/>
    <w:rsid w:val="00D1346B"/>
    <w:rsid w:val="00D1778D"/>
    <w:rsid w:val="00D200FD"/>
    <w:rsid w:val="00D225C7"/>
    <w:rsid w:val="00D2731B"/>
    <w:rsid w:val="00D316B7"/>
    <w:rsid w:val="00D34260"/>
    <w:rsid w:val="00D36437"/>
    <w:rsid w:val="00D37158"/>
    <w:rsid w:val="00D47EE2"/>
    <w:rsid w:val="00D50C18"/>
    <w:rsid w:val="00D5292E"/>
    <w:rsid w:val="00D5642A"/>
    <w:rsid w:val="00D753DA"/>
    <w:rsid w:val="00D82419"/>
    <w:rsid w:val="00D82D48"/>
    <w:rsid w:val="00D876D8"/>
    <w:rsid w:val="00D90D57"/>
    <w:rsid w:val="00D915FB"/>
    <w:rsid w:val="00D96CC4"/>
    <w:rsid w:val="00DA0E7A"/>
    <w:rsid w:val="00DA108C"/>
    <w:rsid w:val="00DA126B"/>
    <w:rsid w:val="00DA2F8C"/>
    <w:rsid w:val="00DA52F0"/>
    <w:rsid w:val="00DA53DC"/>
    <w:rsid w:val="00DB04CE"/>
    <w:rsid w:val="00DB1FED"/>
    <w:rsid w:val="00DB395D"/>
    <w:rsid w:val="00DB49BA"/>
    <w:rsid w:val="00DC21E9"/>
    <w:rsid w:val="00DC5022"/>
    <w:rsid w:val="00DC6888"/>
    <w:rsid w:val="00DD2997"/>
    <w:rsid w:val="00DD3C79"/>
    <w:rsid w:val="00DD7713"/>
    <w:rsid w:val="00DD7E0F"/>
    <w:rsid w:val="00DE1F7C"/>
    <w:rsid w:val="00DE4092"/>
    <w:rsid w:val="00DE40F4"/>
    <w:rsid w:val="00E0108C"/>
    <w:rsid w:val="00E07D79"/>
    <w:rsid w:val="00E07F0F"/>
    <w:rsid w:val="00E103F6"/>
    <w:rsid w:val="00E140F5"/>
    <w:rsid w:val="00E15495"/>
    <w:rsid w:val="00E20D8D"/>
    <w:rsid w:val="00E21F07"/>
    <w:rsid w:val="00E24018"/>
    <w:rsid w:val="00E3122A"/>
    <w:rsid w:val="00E334C3"/>
    <w:rsid w:val="00E36D0E"/>
    <w:rsid w:val="00E42B71"/>
    <w:rsid w:val="00E43748"/>
    <w:rsid w:val="00E4463C"/>
    <w:rsid w:val="00E44BBB"/>
    <w:rsid w:val="00E55C5B"/>
    <w:rsid w:val="00E6120D"/>
    <w:rsid w:val="00E65ECE"/>
    <w:rsid w:val="00E67FEA"/>
    <w:rsid w:val="00E70D94"/>
    <w:rsid w:val="00E7176F"/>
    <w:rsid w:val="00E73531"/>
    <w:rsid w:val="00E76332"/>
    <w:rsid w:val="00E87070"/>
    <w:rsid w:val="00E91A26"/>
    <w:rsid w:val="00E92832"/>
    <w:rsid w:val="00E936C9"/>
    <w:rsid w:val="00EA092E"/>
    <w:rsid w:val="00EA43E4"/>
    <w:rsid w:val="00EB52F1"/>
    <w:rsid w:val="00EB7AC6"/>
    <w:rsid w:val="00EC1F50"/>
    <w:rsid w:val="00EC3FCF"/>
    <w:rsid w:val="00EC589E"/>
    <w:rsid w:val="00ED0AAD"/>
    <w:rsid w:val="00ED2844"/>
    <w:rsid w:val="00ED2E66"/>
    <w:rsid w:val="00ED2FF0"/>
    <w:rsid w:val="00EE006C"/>
    <w:rsid w:val="00EE0A6F"/>
    <w:rsid w:val="00EE1D0A"/>
    <w:rsid w:val="00EE4C82"/>
    <w:rsid w:val="00EF2199"/>
    <w:rsid w:val="00EF3351"/>
    <w:rsid w:val="00EF57DA"/>
    <w:rsid w:val="00EF5902"/>
    <w:rsid w:val="00F03466"/>
    <w:rsid w:val="00F10A0B"/>
    <w:rsid w:val="00F10FB4"/>
    <w:rsid w:val="00F14A63"/>
    <w:rsid w:val="00F14DBE"/>
    <w:rsid w:val="00F20F1B"/>
    <w:rsid w:val="00F25AA3"/>
    <w:rsid w:val="00F2631D"/>
    <w:rsid w:val="00F32A13"/>
    <w:rsid w:val="00F34062"/>
    <w:rsid w:val="00F369EB"/>
    <w:rsid w:val="00F4237A"/>
    <w:rsid w:val="00F43D91"/>
    <w:rsid w:val="00F468B9"/>
    <w:rsid w:val="00F46A5C"/>
    <w:rsid w:val="00F46BCF"/>
    <w:rsid w:val="00F47142"/>
    <w:rsid w:val="00F4714D"/>
    <w:rsid w:val="00F51E53"/>
    <w:rsid w:val="00F569F3"/>
    <w:rsid w:val="00F56F15"/>
    <w:rsid w:val="00F6299E"/>
    <w:rsid w:val="00F64346"/>
    <w:rsid w:val="00F65FE0"/>
    <w:rsid w:val="00F709E1"/>
    <w:rsid w:val="00F70C89"/>
    <w:rsid w:val="00F73EC5"/>
    <w:rsid w:val="00F7436D"/>
    <w:rsid w:val="00F744DE"/>
    <w:rsid w:val="00F74B47"/>
    <w:rsid w:val="00F839F8"/>
    <w:rsid w:val="00F85459"/>
    <w:rsid w:val="00F85645"/>
    <w:rsid w:val="00F9022A"/>
    <w:rsid w:val="00F9128C"/>
    <w:rsid w:val="00F92680"/>
    <w:rsid w:val="00F9296B"/>
    <w:rsid w:val="00F93681"/>
    <w:rsid w:val="00F944CD"/>
    <w:rsid w:val="00FA0C8F"/>
    <w:rsid w:val="00FB1364"/>
    <w:rsid w:val="00FB1EE0"/>
    <w:rsid w:val="00FB7358"/>
    <w:rsid w:val="00FC007D"/>
    <w:rsid w:val="00FC0A73"/>
    <w:rsid w:val="00FC304E"/>
    <w:rsid w:val="00FC3783"/>
    <w:rsid w:val="00FC6E52"/>
    <w:rsid w:val="00FC718F"/>
    <w:rsid w:val="00FD00A6"/>
    <w:rsid w:val="00FE4CA9"/>
    <w:rsid w:val="00FF2AEC"/>
    <w:rsid w:val="00FF3463"/>
    <w:rsid w:val="00FF441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740A690"/>
  <w15:docId w15:val="{1F538E50-698C-4969-B3CD-EB7C2AA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3B"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1">
    <w:name w:val="heading 1"/>
    <w:basedOn w:val="Heading"/>
    <w:next w:val="Textbody"/>
    <w:qFormat/>
    <w:pPr>
      <w:keepLines/>
      <w:numPr>
        <w:numId w:val="1"/>
      </w:numPr>
      <w:spacing w:after="0"/>
      <w:ind w:left="0" w:right="9" w:firstLine="0"/>
      <w:jc w:val="center"/>
      <w:outlineLvl w:val="0"/>
    </w:pPr>
    <w:rPr>
      <w:rFonts w:eastAsia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09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4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Arial" w:hAnsi="Arial" w:cs="Arial"/>
      <w:b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Arial" w:hAnsi="Arial" w:cs="Arial"/>
      <w:b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Arial" w:cs="Arial"/>
      <w:color w:val="2222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Pr>
      <w:rFonts w:ascii="Symbol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Courier New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Pr>
      <w:rFonts w:eastAsia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Courier New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hAnsi="Times New Roman" w:cs="Courier New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  <w:vertAlign w:val="superscript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Arial" w:hAnsi="Arial" w:cs="Arial"/>
      <w:b/>
      <w:color w:val="000000"/>
      <w:sz w:val="28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222222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aliases w:val="sw tekst,Obiekt,List Paragraph1,wypunktowanie"/>
    <w:basedOn w:val="Standard"/>
    <w:qFormat/>
    <w:pPr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22z4">
    <w:name w:val="WW8Num22z4"/>
    <w:rsid w:val="00E0108C"/>
  </w:style>
  <w:style w:type="paragraph" w:styleId="Bezodstpw">
    <w:name w:val="No Spacing"/>
    <w:uiPriority w:val="1"/>
    <w:qFormat/>
    <w:rsid w:val="007634E8"/>
    <w:pPr>
      <w:widowControl w:val="0"/>
      <w:suppressAutoHyphens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CB4654"/>
    <w:pPr>
      <w:autoSpaceDN w:val="0"/>
      <w:spacing w:after="0"/>
    </w:pPr>
    <w:rPr>
      <w:rFonts w:ascii="Times New Roman" w:eastAsia="Times New Roman" w:hAnsi="Times New Roman" w:cs="Times New Roman"/>
      <w:color w:val="auto"/>
      <w:kern w:val="3"/>
      <w:lang w:eastAsia="pl-PL"/>
    </w:rPr>
  </w:style>
  <w:style w:type="character" w:customStyle="1" w:styleId="StopkaZnak">
    <w:name w:val="Stopka Znak"/>
    <w:link w:val="Stopka"/>
    <w:uiPriority w:val="99"/>
    <w:rsid w:val="00E24018"/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9A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E72A2"/>
    <w:pPr>
      <w:widowControl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BE72A2"/>
    <w:rPr>
      <w:rFonts w:ascii="Arial" w:hAnsi="Arial" w:cs="Arial"/>
      <w:lang w:eastAsia="zh-CN"/>
    </w:rPr>
  </w:style>
  <w:style w:type="paragraph" w:customStyle="1" w:styleId="Footnote">
    <w:name w:val="Footnote"/>
    <w:basedOn w:val="Normalny"/>
    <w:rsid w:val="00BE72A2"/>
    <w:pPr>
      <w:widowControl/>
      <w:suppressLineNumbers/>
      <w:autoSpaceDN w:val="0"/>
      <w:spacing w:after="0"/>
      <w:ind w:left="339" w:hanging="339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BE72A2"/>
    <w:rPr>
      <w:position w:val="0"/>
      <w:vertAlign w:val="superscript"/>
    </w:rPr>
  </w:style>
  <w:style w:type="character" w:customStyle="1" w:styleId="NagwekZnak">
    <w:name w:val="Nagłówek Znak"/>
    <w:link w:val="Nagwek"/>
    <w:uiPriority w:val="99"/>
    <w:rsid w:val="009E612C"/>
    <w:rPr>
      <w:rFonts w:ascii="Calibri" w:eastAsia="SimSun" w:hAnsi="Calibri" w:cs="F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unhideWhenUsed/>
    <w:rsid w:val="00FC0A73"/>
  </w:style>
  <w:style w:type="character" w:customStyle="1" w:styleId="Nagwek3Znak">
    <w:name w:val="Nagłówek 3 Znak"/>
    <w:link w:val="Nagwek3"/>
    <w:uiPriority w:val="9"/>
    <w:semiHidden/>
    <w:rsid w:val="008C0402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customStyle="1" w:styleId="markedcontent">
    <w:name w:val="markedcontent"/>
    <w:basedOn w:val="Domylnaczcionkaakapitu"/>
    <w:rsid w:val="00B4689D"/>
  </w:style>
  <w:style w:type="character" w:customStyle="1" w:styleId="Nagwek2Znak">
    <w:name w:val="Nagłówek 2 Znak"/>
    <w:link w:val="Nagwek2"/>
    <w:uiPriority w:val="9"/>
    <w:semiHidden/>
    <w:rsid w:val="00C5509B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C5509B"/>
    <w:rPr>
      <w:color w:val="0000FF"/>
      <w:u w:val="single"/>
    </w:rPr>
  </w:style>
  <w:style w:type="paragraph" w:customStyle="1" w:styleId="Default">
    <w:name w:val="Default"/>
    <w:basedOn w:val="Standard"/>
    <w:rsid w:val="00B8112D"/>
    <w:pPr>
      <w:widowControl w:val="0"/>
      <w:autoSpaceDE w:val="0"/>
      <w:autoSpaceDN w:val="0"/>
      <w:spacing w:line="242" w:lineRule="auto"/>
    </w:pPr>
    <w:rPr>
      <w:rFonts w:ascii="Calibri, Calibri" w:eastAsia="Calibri, Calibri" w:hAnsi="Calibri, Calibri" w:cs="Calibri, Calibri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B39E-9D8C-4F8A-8EAC-130E06CA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creator>Anna Siejka</dc:creator>
  <cp:lastModifiedBy>Cuw</cp:lastModifiedBy>
  <cp:revision>11</cp:revision>
  <cp:lastPrinted>2025-04-29T08:47:00Z</cp:lastPrinted>
  <dcterms:created xsi:type="dcterms:W3CDTF">2025-04-15T10:05:00Z</dcterms:created>
  <dcterms:modified xsi:type="dcterms:W3CDTF">2025-04-29T08:48:00Z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