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96B8A" w14:textId="77777777" w:rsidR="00983D52" w:rsidRPr="004632A4" w:rsidRDefault="00983D52" w:rsidP="00983D52">
      <w:pPr>
        <w:shd w:val="clear" w:color="auto" w:fill="FFFFFF"/>
        <w:ind w:left="5220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4632A4">
        <w:rPr>
          <w:rFonts w:asciiTheme="minorHAnsi" w:hAnsiTheme="minorHAnsi" w:cstheme="minorHAnsi"/>
          <w:b/>
          <w:i/>
          <w:sz w:val="20"/>
          <w:szCs w:val="20"/>
        </w:rPr>
        <w:t>Załącznik nr 3 do SWZ</w:t>
      </w:r>
    </w:p>
    <w:p w14:paraId="725F8551" w14:textId="77777777" w:rsidR="00983D52" w:rsidRPr="004632A4" w:rsidRDefault="00983D52" w:rsidP="00983D52">
      <w:pPr>
        <w:shd w:val="clear" w:color="auto" w:fill="FFFFFF"/>
        <w:ind w:left="5054" w:right="-257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58A5BC0" w14:textId="11E16EE6" w:rsidR="00983D52" w:rsidRPr="004632A4" w:rsidRDefault="00983D52" w:rsidP="00983D52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20"/>
          <w:szCs w:val="20"/>
        </w:rPr>
      </w:pPr>
      <w:r w:rsidRPr="004632A4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20098D15" w:rsidR="00983D52" w:rsidRPr="004632A4" w:rsidRDefault="00983D52" w:rsidP="00983D52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20"/>
          <w:szCs w:val="20"/>
        </w:rPr>
      </w:pPr>
      <w:r w:rsidRPr="004632A4">
        <w:rPr>
          <w:rFonts w:asciiTheme="minorHAnsi" w:hAnsiTheme="minorHAnsi" w:cstheme="minorHAnsi"/>
          <w:b/>
          <w:bCs/>
          <w:color w:val="222222"/>
          <w:sz w:val="20"/>
          <w:szCs w:val="20"/>
        </w:rPr>
        <w:t>ubiegający się o udzielenie zamówienia</w:t>
      </w:r>
      <w:r w:rsidR="00B96FF0" w:rsidRPr="004632A4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 (w tym spółki cywilne)</w:t>
      </w:r>
    </w:p>
    <w:p w14:paraId="384079B2" w14:textId="73EE19FE" w:rsidR="00983D52" w:rsidRPr="004632A4" w:rsidRDefault="00911ACA" w:rsidP="00983D52">
      <w:pPr>
        <w:shd w:val="clear" w:color="auto" w:fill="FFFFFF"/>
        <w:spacing w:before="120" w:line="360" w:lineRule="auto"/>
        <w:rPr>
          <w:rFonts w:asciiTheme="minorHAnsi" w:hAnsiTheme="minorHAnsi" w:cstheme="minorHAnsi"/>
          <w:b/>
          <w:bCs/>
          <w:color w:val="222222"/>
          <w:sz w:val="20"/>
          <w:szCs w:val="20"/>
        </w:rPr>
      </w:pPr>
      <w:r w:rsidRPr="004632A4">
        <w:rPr>
          <w:rFonts w:asciiTheme="minorHAnsi" w:hAnsiTheme="minorHAnsi" w:cstheme="minorHAnsi"/>
          <w:b/>
          <w:bCs/>
          <w:color w:val="222222"/>
          <w:sz w:val="20"/>
          <w:szCs w:val="20"/>
        </w:rPr>
        <w:t>_______________________________________</w:t>
      </w:r>
    </w:p>
    <w:p w14:paraId="70F69649" w14:textId="7C17B327" w:rsidR="00983D52" w:rsidRPr="004632A4" w:rsidRDefault="00911ACA" w:rsidP="00983D52">
      <w:pPr>
        <w:shd w:val="clear" w:color="auto" w:fill="FFFFFF"/>
        <w:spacing w:line="360" w:lineRule="auto"/>
        <w:rPr>
          <w:rFonts w:asciiTheme="minorHAnsi" w:hAnsiTheme="minorHAnsi" w:cstheme="minorHAnsi"/>
          <w:b/>
          <w:bCs/>
          <w:color w:val="222222"/>
          <w:sz w:val="20"/>
          <w:szCs w:val="20"/>
        </w:rPr>
      </w:pPr>
      <w:r w:rsidRPr="004632A4">
        <w:rPr>
          <w:rFonts w:asciiTheme="minorHAnsi" w:hAnsiTheme="minorHAnsi" w:cstheme="minorHAnsi"/>
          <w:b/>
          <w:bCs/>
          <w:color w:val="222222"/>
          <w:sz w:val="20"/>
          <w:szCs w:val="20"/>
        </w:rPr>
        <w:t>_______________________________________</w:t>
      </w:r>
    </w:p>
    <w:p w14:paraId="1EBBA3DD" w14:textId="7A8198B1" w:rsidR="00983D52" w:rsidRPr="004632A4" w:rsidRDefault="00983D52" w:rsidP="00A57AFA">
      <w:pPr>
        <w:shd w:val="clear" w:color="auto" w:fill="FFFFFF"/>
        <w:spacing w:after="360"/>
        <w:rPr>
          <w:rFonts w:asciiTheme="minorHAnsi" w:hAnsiTheme="minorHAnsi" w:cstheme="minorHAnsi"/>
          <w:i/>
          <w:iCs/>
          <w:color w:val="222222"/>
          <w:sz w:val="12"/>
          <w:szCs w:val="12"/>
        </w:rPr>
      </w:pPr>
      <w:r w:rsidRPr="004632A4">
        <w:rPr>
          <w:rFonts w:asciiTheme="minorHAnsi" w:hAnsiTheme="minorHAnsi" w:cstheme="minorHAnsi"/>
          <w:i/>
          <w:iCs/>
          <w:color w:val="222222"/>
          <w:sz w:val="12"/>
          <w:szCs w:val="12"/>
        </w:rPr>
        <w:t>(pełna nazwa/ firma, adres, w zależności od podmiotu NIP/PESEL, KRS/</w:t>
      </w:r>
      <w:proofErr w:type="spellStart"/>
      <w:r w:rsidRPr="004632A4">
        <w:rPr>
          <w:rFonts w:asciiTheme="minorHAnsi" w:hAnsiTheme="minorHAnsi" w:cstheme="minorHAnsi"/>
          <w:i/>
          <w:iCs/>
          <w:color w:val="222222"/>
          <w:sz w:val="12"/>
          <w:szCs w:val="12"/>
        </w:rPr>
        <w:t>CEiDG</w:t>
      </w:r>
      <w:proofErr w:type="spellEnd"/>
      <w:r w:rsidRPr="004632A4">
        <w:rPr>
          <w:rFonts w:asciiTheme="minorHAnsi" w:hAnsiTheme="minorHAnsi" w:cstheme="minorHAnsi"/>
          <w:i/>
          <w:iCs/>
          <w:color w:val="222222"/>
          <w:sz w:val="12"/>
          <w:szCs w:val="12"/>
        </w:rPr>
        <w:t>)</w:t>
      </w:r>
    </w:p>
    <w:p w14:paraId="37EEC12C" w14:textId="5C1F9968" w:rsidR="00983D52" w:rsidRPr="004632A4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color w:val="222222"/>
          <w:u w:val="single"/>
        </w:rPr>
      </w:pPr>
      <w:r w:rsidRPr="004632A4">
        <w:rPr>
          <w:rFonts w:asciiTheme="minorHAnsi" w:hAnsiTheme="minorHAnsi" w:cstheme="minorHAns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Pr="004632A4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color w:val="222222"/>
        </w:rPr>
      </w:pPr>
      <w:r w:rsidRPr="004632A4">
        <w:rPr>
          <w:rFonts w:asciiTheme="minorHAnsi" w:hAnsiTheme="minorHAnsi" w:cstheme="minorHAns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4632A4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color w:val="222222"/>
          <w:u w:val="single"/>
        </w:rPr>
      </w:pPr>
      <w:r w:rsidRPr="004632A4">
        <w:rPr>
          <w:rFonts w:asciiTheme="minorHAnsi" w:hAnsiTheme="minorHAnsi" w:cstheme="minorHAns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6F568C4D" w:rsidR="00983D52" w:rsidRPr="004632A4" w:rsidRDefault="00983D52" w:rsidP="00A57AFA">
      <w:pPr>
        <w:spacing w:before="480" w:after="240"/>
        <w:jc w:val="both"/>
        <w:rPr>
          <w:rFonts w:asciiTheme="minorHAnsi" w:hAnsiTheme="minorHAnsi" w:cstheme="minorHAnsi"/>
          <w:bCs/>
          <w:iCs/>
          <w:noProof/>
          <w:sz w:val="20"/>
          <w:szCs w:val="20"/>
        </w:rPr>
      </w:pPr>
      <w:r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 xml:space="preserve">Na potrzeby </w:t>
      </w:r>
      <w:r w:rsidR="00A57AFA"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>postępowania o udzielenie zamówienia publicznego</w:t>
      </w:r>
      <w:r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 xml:space="preserve"> pod nazwą: „</w:t>
      </w:r>
      <w:r w:rsidR="00C35713" w:rsidRPr="004632A4">
        <w:rPr>
          <w:rFonts w:asciiTheme="minorHAnsi" w:hAnsiTheme="minorHAnsi" w:cstheme="minorHAnsi"/>
          <w:b/>
          <w:bCs/>
          <w:sz w:val="20"/>
          <w:szCs w:val="20"/>
        </w:rPr>
        <w:t xml:space="preserve">Dostawa energii elektrycznej na potrzeby Gminy Miejskiej Kamienna Góra </w:t>
      </w:r>
      <w:r w:rsidR="002F05DE" w:rsidRPr="004632A4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C35713" w:rsidRPr="004632A4">
        <w:rPr>
          <w:rFonts w:asciiTheme="minorHAnsi" w:hAnsiTheme="minorHAnsi" w:cstheme="minorHAnsi"/>
          <w:b/>
          <w:bCs/>
          <w:sz w:val="20"/>
          <w:szCs w:val="20"/>
        </w:rPr>
        <w:t xml:space="preserve"> jednostek podległych</w:t>
      </w:r>
      <w:r w:rsidR="00C00516" w:rsidRPr="004632A4">
        <w:rPr>
          <w:rFonts w:asciiTheme="minorHAnsi" w:hAnsiTheme="minorHAnsi" w:cstheme="minorHAnsi"/>
          <w:b/>
          <w:bCs/>
          <w:sz w:val="20"/>
          <w:szCs w:val="20"/>
        </w:rPr>
        <w:t xml:space="preserve"> – ZIF.271.</w:t>
      </w:r>
      <w:r w:rsidR="002F05DE" w:rsidRPr="004632A4">
        <w:rPr>
          <w:rFonts w:asciiTheme="minorHAnsi" w:hAnsiTheme="minorHAnsi" w:cstheme="minorHAnsi"/>
          <w:b/>
          <w:bCs/>
          <w:sz w:val="20"/>
          <w:szCs w:val="20"/>
        </w:rPr>
        <w:t>22</w:t>
      </w:r>
      <w:r w:rsidR="00C00516" w:rsidRPr="004632A4">
        <w:rPr>
          <w:rFonts w:asciiTheme="minorHAnsi" w:hAnsiTheme="minorHAnsi" w:cstheme="minorHAnsi"/>
          <w:b/>
          <w:bCs/>
          <w:sz w:val="20"/>
          <w:szCs w:val="20"/>
        </w:rPr>
        <w:t>.2024</w:t>
      </w:r>
      <w:r w:rsidRPr="004632A4">
        <w:rPr>
          <w:rFonts w:asciiTheme="minorHAnsi" w:hAnsiTheme="minorHAnsi" w:cstheme="minorHAnsi"/>
          <w:b/>
          <w:bCs/>
          <w:iCs/>
          <w:noProof/>
          <w:sz w:val="20"/>
          <w:szCs w:val="20"/>
        </w:rPr>
        <w:t>”</w:t>
      </w:r>
      <w:r w:rsidR="00A57AFA" w:rsidRPr="004632A4">
        <w:rPr>
          <w:rFonts w:asciiTheme="minorHAnsi" w:hAnsiTheme="minorHAnsi" w:cstheme="minorHAnsi"/>
          <w:b/>
          <w:bCs/>
          <w:iCs/>
          <w:noProof/>
          <w:sz w:val="20"/>
          <w:szCs w:val="20"/>
        </w:rPr>
        <w:t xml:space="preserve"> </w:t>
      </w:r>
      <w:r w:rsidR="00A57AFA" w:rsidRPr="004632A4">
        <w:rPr>
          <w:rFonts w:asciiTheme="minorHAnsi" w:hAnsiTheme="minorHAnsi" w:cstheme="minorHAnsi"/>
          <w:iCs/>
          <w:noProof/>
          <w:sz w:val="20"/>
          <w:szCs w:val="20"/>
        </w:rPr>
        <w:t>prowadzonego przez Gminę Miejską Kamienna Góra oświadczam, że:</w:t>
      </w:r>
    </w:p>
    <w:p w14:paraId="7C6E0583" w14:textId="4E2046E3" w:rsidR="00983D52" w:rsidRPr="004632A4" w:rsidRDefault="00A57AFA" w:rsidP="007C0830">
      <w:pPr>
        <w:numPr>
          <w:ilvl w:val="0"/>
          <w:numId w:val="6"/>
        </w:numPr>
        <w:ind w:left="426" w:hanging="357"/>
        <w:jc w:val="both"/>
        <w:rPr>
          <w:rFonts w:asciiTheme="minorHAnsi" w:hAnsiTheme="minorHAnsi" w:cstheme="minorHAnsi"/>
          <w:bCs/>
          <w:iCs/>
          <w:noProof/>
          <w:sz w:val="20"/>
          <w:szCs w:val="20"/>
        </w:rPr>
      </w:pPr>
      <w:r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>Wykonawca</w:t>
      </w:r>
      <w:r w:rsidRPr="004632A4">
        <w:rPr>
          <w:rFonts w:asciiTheme="minorHAnsi" w:hAnsiTheme="minorHAnsi" w:cstheme="minorHAnsi"/>
          <w:bCs/>
          <w:iCs/>
          <w:noProof/>
          <w:sz w:val="20"/>
          <w:szCs w:val="20"/>
          <w:vertAlign w:val="superscript"/>
        </w:rPr>
        <w:t>1</w:t>
      </w:r>
      <w:r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 xml:space="preserve"> </w:t>
      </w:r>
      <w:r w:rsidR="00911ACA"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>_____</w:t>
      </w:r>
      <w:r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 xml:space="preserve"> </w:t>
      </w:r>
      <w:r w:rsidRPr="004632A4">
        <w:rPr>
          <w:rFonts w:asciiTheme="minorHAnsi" w:hAnsiTheme="minorHAnsi" w:cstheme="minorHAnsi"/>
          <w:bCs/>
          <w:i/>
          <w:noProof/>
          <w:sz w:val="16"/>
          <w:szCs w:val="16"/>
        </w:rPr>
        <w:t>(nazwa i adres Wykonawcy)</w:t>
      </w:r>
      <w:r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>:</w:t>
      </w:r>
    </w:p>
    <w:p w14:paraId="23D65E7D" w14:textId="59FE03DC" w:rsidR="00983D52" w:rsidRPr="004632A4" w:rsidRDefault="00911ACA" w:rsidP="00983D52">
      <w:pPr>
        <w:spacing w:line="276" w:lineRule="auto"/>
        <w:ind w:left="284"/>
        <w:rPr>
          <w:rFonts w:asciiTheme="minorHAnsi" w:hAnsiTheme="minorHAnsi" w:cstheme="minorHAnsi"/>
          <w:bCs/>
          <w:iCs/>
          <w:noProof/>
          <w:sz w:val="20"/>
          <w:szCs w:val="20"/>
        </w:rPr>
      </w:pPr>
      <w:r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>_____</w:t>
      </w:r>
    </w:p>
    <w:p w14:paraId="0DE8B0A0" w14:textId="0344D1A0" w:rsidR="00A57AFA" w:rsidRPr="004632A4" w:rsidRDefault="00A57AFA" w:rsidP="007C0830">
      <w:pPr>
        <w:numPr>
          <w:ilvl w:val="0"/>
          <w:numId w:val="6"/>
        </w:numPr>
        <w:spacing w:before="240"/>
        <w:ind w:left="425" w:hanging="357"/>
        <w:jc w:val="both"/>
        <w:rPr>
          <w:rFonts w:asciiTheme="minorHAnsi" w:hAnsiTheme="minorHAnsi" w:cstheme="minorHAnsi"/>
          <w:bCs/>
          <w:iCs/>
          <w:noProof/>
          <w:sz w:val="20"/>
          <w:szCs w:val="20"/>
        </w:rPr>
      </w:pPr>
      <w:r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>Wykonawca</w:t>
      </w:r>
      <w:r w:rsidRPr="004632A4">
        <w:rPr>
          <w:rFonts w:asciiTheme="minorHAnsi" w:hAnsiTheme="minorHAnsi" w:cstheme="minorHAnsi"/>
          <w:bCs/>
          <w:iCs/>
          <w:noProof/>
          <w:sz w:val="20"/>
          <w:szCs w:val="20"/>
          <w:vertAlign w:val="superscript"/>
        </w:rPr>
        <w:t>1</w:t>
      </w:r>
      <w:r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 xml:space="preserve"> </w:t>
      </w:r>
      <w:r w:rsidR="00911ACA"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>_____</w:t>
      </w:r>
      <w:r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 xml:space="preserve"> </w:t>
      </w:r>
      <w:r w:rsidRPr="004632A4">
        <w:rPr>
          <w:rFonts w:asciiTheme="minorHAnsi" w:hAnsiTheme="minorHAnsi" w:cstheme="minorHAnsi"/>
          <w:bCs/>
          <w:i/>
          <w:noProof/>
          <w:sz w:val="16"/>
          <w:szCs w:val="16"/>
        </w:rPr>
        <w:t>(nazwa i adres Wykonawcy)</w:t>
      </w:r>
      <w:r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 xml:space="preserve"> zrealizuje następujące dostawy, usługi lub roboty budowlane:</w:t>
      </w:r>
    </w:p>
    <w:p w14:paraId="2BDF74E4" w14:textId="3BBF99C6" w:rsidR="00983D52" w:rsidRPr="004632A4" w:rsidRDefault="00911ACA" w:rsidP="00983D52">
      <w:pPr>
        <w:ind w:left="284"/>
        <w:rPr>
          <w:rFonts w:asciiTheme="minorHAnsi" w:hAnsiTheme="minorHAnsi" w:cstheme="minorHAnsi"/>
          <w:bCs/>
          <w:iCs/>
          <w:noProof/>
          <w:sz w:val="20"/>
          <w:szCs w:val="20"/>
        </w:rPr>
      </w:pPr>
      <w:r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>_____</w:t>
      </w:r>
    </w:p>
    <w:p w14:paraId="32CCB3DB" w14:textId="7E093BA7" w:rsidR="00A57AFA" w:rsidRPr="004632A4" w:rsidRDefault="00A57AFA" w:rsidP="007C0830">
      <w:pPr>
        <w:numPr>
          <w:ilvl w:val="0"/>
          <w:numId w:val="6"/>
        </w:numPr>
        <w:spacing w:before="240"/>
        <w:ind w:left="425" w:hanging="357"/>
        <w:jc w:val="both"/>
        <w:rPr>
          <w:rFonts w:asciiTheme="minorHAnsi" w:hAnsiTheme="minorHAnsi" w:cstheme="minorHAnsi"/>
          <w:bCs/>
          <w:iCs/>
          <w:noProof/>
          <w:sz w:val="20"/>
          <w:szCs w:val="20"/>
        </w:rPr>
      </w:pPr>
      <w:r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>Wykonawca</w:t>
      </w:r>
      <w:r w:rsidRPr="004632A4">
        <w:rPr>
          <w:rFonts w:asciiTheme="minorHAnsi" w:hAnsiTheme="minorHAnsi" w:cstheme="minorHAnsi"/>
          <w:bCs/>
          <w:iCs/>
          <w:noProof/>
          <w:sz w:val="20"/>
          <w:szCs w:val="20"/>
          <w:vertAlign w:val="superscript"/>
        </w:rPr>
        <w:t>1</w:t>
      </w:r>
      <w:r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 xml:space="preserve"> </w:t>
      </w:r>
      <w:r w:rsidR="00911ACA"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>_____</w:t>
      </w:r>
      <w:r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 xml:space="preserve"> </w:t>
      </w:r>
      <w:r w:rsidRPr="004632A4">
        <w:rPr>
          <w:rFonts w:asciiTheme="minorHAnsi" w:hAnsiTheme="minorHAnsi" w:cstheme="minorHAnsi"/>
          <w:bCs/>
          <w:i/>
          <w:noProof/>
          <w:sz w:val="16"/>
          <w:szCs w:val="16"/>
        </w:rPr>
        <w:t>(nazwa i adres Wykonawcy)</w:t>
      </w:r>
      <w:r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 xml:space="preserve"> zrealizuje następujące dostawy, usługi lub roboty budowlane:</w:t>
      </w:r>
    </w:p>
    <w:p w14:paraId="6D39762B" w14:textId="538F7EE1" w:rsidR="00983D52" w:rsidRPr="004632A4" w:rsidRDefault="00911ACA" w:rsidP="00983D52">
      <w:pPr>
        <w:ind w:left="284"/>
        <w:rPr>
          <w:rFonts w:asciiTheme="minorHAnsi" w:hAnsiTheme="minorHAnsi" w:cstheme="minorHAnsi"/>
          <w:bCs/>
          <w:iCs/>
          <w:noProof/>
          <w:sz w:val="20"/>
          <w:szCs w:val="20"/>
        </w:rPr>
      </w:pPr>
      <w:r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>_____</w:t>
      </w:r>
    </w:p>
    <w:p w14:paraId="7820BD81" w14:textId="77777777" w:rsidR="00983D52" w:rsidRPr="004632A4" w:rsidRDefault="00983D52" w:rsidP="00983D52">
      <w:pPr>
        <w:shd w:val="clear" w:color="auto" w:fill="FFFFFF"/>
        <w:ind w:left="284"/>
        <w:rPr>
          <w:rFonts w:asciiTheme="minorHAnsi" w:hAnsiTheme="minorHAnsi" w:cstheme="minorHAnsi"/>
          <w:i/>
          <w:sz w:val="20"/>
          <w:szCs w:val="20"/>
        </w:rPr>
      </w:pPr>
      <w:r w:rsidRPr="004632A4">
        <w:rPr>
          <w:rFonts w:asciiTheme="minorHAnsi" w:hAnsiTheme="minorHAnsi" w:cstheme="minorHAnsi"/>
          <w:i/>
          <w:sz w:val="14"/>
          <w:szCs w:val="14"/>
          <w:vertAlign w:val="superscript"/>
        </w:rPr>
        <w:t xml:space="preserve">1 </w:t>
      </w:r>
      <w:r w:rsidRPr="004632A4">
        <w:rPr>
          <w:rFonts w:asciiTheme="minorHAnsi" w:hAnsiTheme="minorHAnsi" w:cstheme="minorHAnsi"/>
          <w:i/>
          <w:sz w:val="14"/>
          <w:szCs w:val="14"/>
        </w:rPr>
        <w:t>niepotrzebne skreślić</w:t>
      </w:r>
    </w:p>
    <w:p w14:paraId="1777B723" w14:textId="67B004CA" w:rsidR="00983D52" w:rsidRPr="004632A4" w:rsidRDefault="00983D52">
      <w:pPr>
        <w:rPr>
          <w:rFonts w:asciiTheme="minorHAnsi" w:hAnsiTheme="minorHAnsi" w:cstheme="minorHAnsi"/>
          <w:b/>
          <w:i/>
          <w:sz w:val="20"/>
          <w:szCs w:val="20"/>
        </w:rPr>
      </w:pPr>
    </w:p>
    <w:sectPr w:rsidR="00983D52" w:rsidRPr="004632A4" w:rsidSect="008E7065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FE227E" w:rsidRDefault="00FE227E">
      <w:r>
        <w:separator/>
      </w:r>
    </w:p>
  </w:endnote>
  <w:endnote w:type="continuationSeparator" w:id="0">
    <w:p w14:paraId="42BF1AE0" w14:textId="77777777" w:rsidR="00FE227E" w:rsidRDefault="00F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FE227E" w:rsidRDefault="00FE227E">
      <w:r>
        <w:separator/>
      </w:r>
    </w:p>
  </w:footnote>
  <w:footnote w:type="continuationSeparator" w:id="0">
    <w:p w14:paraId="3B831FDB" w14:textId="77777777" w:rsidR="00FE227E" w:rsidRDefault="00F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FE227E" w:rsidRDefault="00FE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9A23F6"/>
    <w:multiLevelType w:val="hybridMultilevel"/>
    <w:tmpl w:val="928A1B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46374E"/>
    <w:multiLevelType w:val="multilevel"/>
    <w:tmpl w:val="0772DD44"/>
    <w:numStyleLink w:val="Styl1"/>
  </w:abstractNum>
  <w:abstractNum w:abstractNumId="11" w15:restartNumberingAfterBreak="0">
    <w:nsid w:val="03615C8B"/>
    <w:multiLevelType w:val="multilevel"/>
    <w:tmpl w:val="B44AFE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12" w15:restartNumberingAfterBreak="0">
    <w:nsid w:val="03910719"/>
    <w:multiLevelType w:val="multilevel"/>
    <w:tmpl w:val="F3746E76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8" w:hanging="435"/>
      </w:pPr>
    </w:lvl>
    <w:lvl w:ilvl="2">
      <w:start w:val="1"/>
      <w:numFmt w:val="decimal"/>
      <w:lvlText w:val="%1.%2.%3."/>
      <w:lvlJc w:val="left"/>
      <w:pPr>
        <w:ind w:left="1446" w:hanging="720"/>
      </w:pPr>
    </w:lvl>
    <w:lvl w:ilvl="3">
      <w:start w:val="1"/>
      <w:numFmt w:val="decimal"/>
      <w:lvlText w:val="%1.%2.%3.%4."/>
      <w:lvlJc w:val="left"/>
      <w:pPr>
        <w:ind w:left="1809" w:hanging="720"/>
      </w:pPr>
    </w:lvl>
    <w:lvl w:ilvl="4">
      <w:start w:val="1"/>
      <w:numFmt w:val="decimal"/>
      <w:lvlText w:val="%1.%2.%3.%4.%5."/>
      <w:lvlJc w:val="left"/>
      <w:pPr>
        <w:ind w:left="2532" w:hanging="1080"/>
      </w:pPr>
    </w:lvl>
    <w:lvl w:ilvl="5">
      <w:start w:val="1"/>
      <w:numFmt w:val="decimal"/>
      <w:lvlText w:val="%1.%2.%3.%4.%5.%6."/>
      <w:lvlJc w:val="left"/>
      <w:pPr>
        <w:ind w:left="2895" w:hanging="1080"/>
      </w:pPr>
    </w:lvl>
    <w:lvl w:ilvl="6">
      <w:start w:val="1"/>
      <w:numFmt w:val="decimal"/>
      <w:lvlText w:val="%1.%2.%3.%4.%5.%6.%7."/>
      <w:lvlJc w:val="left"/>
      <w:pPr>
        <w:ind w:left="3618" w:hanging="1440"/>
      </w:pPr>
    </w:lvl>
    <w:lvl w:ilvl="7">
      <w:start w:val="1"/>
      <w:numFmt w:val="decimal"/>
      <w:lvlText w:val="%1.%2.%3.%4.%5.%6.%7.%8."/>
      <w:lvlJc w:val="left"/>
      <w:pPr>
        <w:ind w:left="3981" w:hanging="1440"/>
      </w:pPr>
    </w:lvl>
    <w:lvl w:ilvl="8">
      <w:start w:val="1"/>
      <w:numFmt w:val="decimal"/>
      <w:lvlText w:val="%1.%2.%3.%4.%5.%6.%7.%8.%9."/>
      <w:lvlJc w:val="left"/>
      <w:pPr>
        <w:ind w:left="4704" w:hanging="1800"/>
      </w:pPr>
    </w:lvl>
  </w:abstractNum>
  <w:abstractNum w:abstractNumId="13" w15:restartNumberingAfterBreak="0">
    <w:nsid w:val="04044B6B"/>
    <w:multiLevelType w:val="multilevel"/>
    <w:tmpl w:val="7DAA4D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4771F9"/>
    <w:multiLevelType w:val="multilevel"/>
    <w:tmpl w:val="14E4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31C5613"/>
    <w:multiLevelType w:val="multilevel"/>
    <w:tmpl w:val="DA34952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 Narrow" w:hAnsi="Arial Narrow"/>
        <w:color w:val="auto"/>
        <w:sz w:val="21"/>
        <w:szCs w:val="21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18" w15:restartNumberingAfterBreak="0">
    <w:nsid w:val="150A4A8A"/>
    <w:multiLevelType w:val="multilevel"/>
    <w:tmpl w:val="A434C9EA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19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B303C2"/>
    <w:multiLevelType w:val="multilevel"/>
    <w:tmpl w:val="A0F204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2" w15:restartNumberingAfterBreak="0">
    <w:nsid w:val="21DD5D60"/>
    <w:multiLevelType w:val="multilevel"/>
    <w:tmpl w:val="0772DD44"/>
    <w:numStyleLink w:val="Styl1"/>
  </w:abstractNum>
  <w:abstractNum w:abstractNumId="23" w15:restartNumberingAfterBreak="0">
    <w:nsid w:val="23535DAE"/>
    <w:multiLevelType w:val="multilevel"/>
    <w:tmpl w:val="0772DD44"/>
    <w:numStyleLink w:val="Styl1"/>
  </w:abstractNum>
  <w:abstractNum w:abstractNumId="24" w15:restartNumberingAfterBreak="0">
    <w:nsid w:val="250F6053"/>
    <w:multiLevelType w:val="multilevel"/>
    <w:tmpl w:val="0772DD44"/>
    <w:numStyleLink w:val="Styl1"/>
  </w:abstractNum>
  <w:abstractNum w:abstractNumId="25" w15:restartNumberingAfterBreak="0">
    <w:nsid w:val="262C1FD4"/>
    <w:multiLevelType w:val="multilevel"/>
    <w:tmpl w:val="0AEA034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hAnsi="Arial Narrow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26" w15:restartNumberingAfterBreak="0">
    <w:nsid w:val="297B1990"/>
    <w:multiLevelType w:val="multilevel"/>
    <w:tmpl w:val="0772DD44"/>
    <w:numStyleLink w:val="Styl1"/>
  </w:abstractNum>
  <w:abstractNum w:abstractNumId="27" w15:restartNumberingAfterBreak="0">
    <w:nsid w:val="2D4A3A48"/>
    <w:multiLevelType w:val="multilevel"/>
    <w:tmpl w:val="2332A810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311A654C"/>
    <w:multiLevelType w:val="multilevel"/>
    <w:tmpl w:val="B4826856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2FD49C8"/>
    <w:multiLevelType w:val="multilevel"/>
    <w:tmpl w:val="0772DD44"/>
    <w:numStyleLink w:val="Styl1"/>
  </w:abstractNum>
  <w:abstractNum w:abstractNumId="31" w15:restartNumberingAfterBreak="0">
    <w:nsid w:val="35E12F98"/>
    <w:multiLevelType w:val="multilevel"/>
    <w:tmpl w:val="1E92131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32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A7013B9"/>
    <w:multiLevelType w:val="multilevel"/>
    <w:tmpl w:val="B44AFE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34" w15:restartNumberingAfterBreak="0">
    <w:nsid w:val="3EE35904"/>
    <w:multiLevelType w:val="multilevel"/>
    <w:tmpl w:val="61F4423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color w:val="auto"/>
        <w:sz w:val="21"/>
        <w:szCs w:val="21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hAnsi="Arial Narrow"/>
        <w:color w:val="auto"/>
        <w:sz w:val="21"/>
        <w:szCs w:val="21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35" w15:restartNumberingAfterBreak="0">
    <w:nsid w:val="463E02E1"/>
    <w:multiLevelType w:val="hybridMultilevel"/>
    <w:tmpl w:val="AAE48000"/>
    <w:lvl w:ilvl="0" w:tplc="0CDEEA36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 w:val="0"/>
        <w:bCs w:val="0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6" w15:restartNumberingAfterBreak="0">
    <w:nsid w:val="49186C08"/>
    <w:multiLevelType w:val="hybridMultilevel"/>
    <w:tmpl w:val="936C2C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3525E7"/>
    <w:multiLevelType w:val="multilevel"/>
    <w:tmpl w:val="850A69D8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B0B33FC"/>
    <w:multiLevelType w:val="multilevel"/>
    <w:tmpl w:val="25DCCE2A"/>
    <w:styleLink w:val="WWNum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4B4F4F94"/>
    <w:multiLevelType w:val="multilevel"/>
    <w:tmpl w:val="0772DD44"/>
    <w:numStyleLink w:val="Styl1"/>
  </w:abstractNum>
  <w:abstractNum w:abstractNumId="40" w15:restartNumberingAfterBreak="0">
    <w:nsid w:val="4D5569C5"/>
    <w:multiLevelType w:val="multilevel"/>
    <w:tmpl w:val="04EE562C"/>
    <w:styleLink w:val="WWNum45"/>
    <w:lvl w:ilvl="0">
      <w:start w:val="1"/>
      <w:numFmt w:val="decimal"/>
      <w:lvlText w:val="%1."/>
      <w:lvlJc w:val="left"/>
      <w:pPr>
        <w:ind w:left="1003" w:hanging="360"/>
      </w:pPr>
      <w:rPr>
        <w:rFonts w:cs="Calibri"/>
        <w:sz w:val="20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41" w15:restartNumberingAfterBreak="0">
    <w:nsid w:val="4F204DA3"/>
    <w:multiLevelType w:val="multilevel"/>
    <w:tmpl w:val="0772DD44"/>
    <w:numStyleLink w:val="Styl1"/>
  </w:abstractNum>
  <w:abstractNum w:abstractNumId="42" w15:restartNumberingAfterBreak="0">
    <w:nsid w:val="5100411F"/>
    <w:multiLevelType w:val="multilevel"/>
    <w:tmpl w:val="0772DD44"/>
    <w:numStyleLink w:val="Styl1"/>
  </w:abstractNum>
  <w:abstractNum w:abstractNumId="43" w15:restartNumberingAfterBreak="0">
    <w:nsid w:val="555C6BA5"/>
    <w:multiLevelType w:val="multilevel"/>
    <w:tmpl w:val="12D4C4B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 Narrow" w:hAnsi="Arial Narrow"/>
        <w:color w:val="auto"/>
        <w:sz w:val="21"/>
        <w:szCs w:val="21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44" w15:restartNumberingAfterBreak="0">
    <w:nsid w:val="57C44A7F"/>
    <w:multiLevelType w:val="multilevel"/>
    <w:tmpl w:val="0772DD44"/>
    <w:numStyleLink w:val="Styl1"/>
  </w:abstractNum>
  <w:abstractNum w:abstractNumId="45" w15:restartNumberingAfterBreak="0">
    <w:nsid w:val="57FB7B23"/>
    <w:multiLevelType w:val="multilevel"/>
    <w:tmpl w:val="1EF2834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46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90C640A"/>
    <w:multiLevelType w:val="multilevel"/>
    <w:tmpl w:val="0772DD44"/>
    <w:numStyleLink w:val="Styl1"/>
  </w:abstractNum>
  <w:abstractNum w:abstractNumId="48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5B8C63EA"/>
    <w:multiLevelType w:val="multilevel"/>
    <w:tmpl w:val="9CAABFA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50" w15:restartNumberingAfterBreak="0">
    <w:nsid w:val="5F005981"/>
    <w:multiLevelType w:val="multilevel"/>
    <w:tmpl w:val="F3467E0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51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52" w15:restartNumberingAfterBreak="0">
    <w:nsid w:val="61204535"/>
    <w:multiLevelType w:val="hybridMultilevel"/>
    <w:tmpl w:val="69C418EA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090FF1"/>
    <w:multiLevelType w:val="multilevel"/>
    <w:tmpl w:val="0772DD44"/>
    <w:numStyleLink w:val="Styl1"/>
  </w:abstractNum>
  <w:abstractNum w:abstractNumId="56" w15:restartNumberingAfterBreak="0">
    <w:nsid w:val="68F1245B"/>
    <w:multiLevelType w:val="multilevel"/>
    <w:tmpl w:val="0772DD44"/>
    <w:numStyleLink w:val="Styl1"/>
  </w:abstractNum>
  <w:abstractNum w:abstractNumId="57" w15:restartNumberingAfterBreak="0">
    <w:nsid w:val="6A45347E"/>
    <w:multiLevelType w:val="multilevel"/>
    <w:tmpl w:val="0772DD44"/>
    <w:numStyleLink w:val="Styl1"/>
  </w:abstractNum>
  <w:abstractNum w:abstractNumId="58" w15:restartNumberingAfterBreak="0">
    <w:nsid w:val="6A477147"/>
    <w:multiLevelType w:val="hybridMultilevel"/>
    <w:tmpl w:val="A10EF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5F5148"/>
    <w:multiLevelType w:val="multilevel"/>
    <w:tmpl w:val="0772DD44"/>
    <w:numStyleLink w:val="Styl1"/>
  </w:abstractNum>
  <w:abstractNum w:abstractNumId="60" w15:restartNumberingAfterBreak="0">
    <w:nsid w:val="6CB8297A"/>
    <w:multiLevelType w:val="hybridMultilevel"/>
    <w:tmpl w:val="B67A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E2B2E6E"/>
    <w:multiLevelType w:val="hybridMultilevel"/>
    <w:tmpl w:val="EE04A566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F3E7417"/>
    <w:multiLevelType w:val="multilevel"/>
    <w:tmpl w:val="DD4688E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 w:val="0"/>
        <w:bCs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63" w15:restartNumberingAfterBreak="0">
    <w:nsid w:val="702218EE"/>
    <w:multiLevelType w:val="multilevel"/>
    <w:tmpl w:val="7FC400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hAnsi="Arial Narrow"/>
        <w:color w:val="auto"/>
        <w:sz w:val="21"/>
        <w:szCs w:val="21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64" w15:restartNumberingAfterBreak="0">
    <w:nsid w:val="706636F7"/>
    <w:multiLevelType w:val="multilevel"/>
    <w:tmpl w:val="4E4645D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65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77BE086A"/>
    <w:multiLevelType w:val="multilevel"/>
    <w:tmpl w:val="008A2958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67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90694">
    <w:abstractNumId w:val="35"/>
  </w:num>
  <w:num w:numId="2" w16cid:durableId="307169311">
    <w:abstractNumId w:val="21"/>
  </w:num>
  <w:num w:numId="3" w16cid:durableId="1084836468">
    <w:abstractNumId w:val="53"/>
  </w:num>
  <w:num w:numId="4" w16cid:durableId="1146824285">
    <w:abstractNumId w:val="65"/>
  </w:num>
  <w:num w:numId="5" w16cid:durableId="718673325">
    <w:abstractNumId w:val="51"/>
  </w:num>
  <w:num w:numId="6" w16cid:durableId="18624694">
    <w:abstractNumId w:val="68"/>
  </w:num>
  <w:num w:numId="7" w16cid:durableId="2130273512">
    <w:abstractNumId w:val="46"/>
  </w:num>
  <w:num w:numId="8" w16cid:durableId="1564415325">
    <w:abstractNumId w:val="62"/>
  </w:num>
  <w:num w:numId="9" w16cid:durableId="1084718135">
    <w:abstractNumId w:val="13"/>
  </w:num>
  <w:num w:numId="10" w16cid:durableId="1920014008">
    <w:abstractNumId w:val="48"/>
  </w:num>
  <w:num w:numId="11" w16cid:durableId="1789352356">
    <w:abstractNumId w:val="24"/>
  </w:num>
  <w:num w:numId="12" w16cid:durableId="51999338">
    <w:abstractNumId w:val="5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3" w16cid:durableId="585387396">
    <w:abstractNumId w:val="41"/>
  </w:num>
  <w:num w:numId="14" w16cid:durableId="191764949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5" w16cid:durableId="208348354">
    <w:abstractNumId w:val="39"/>
  </w:num>
  <w:num w:numId="16" w16cid:durableId="485705630">
    <w:abstractNumId w:val="15"/>
  </w:num>
  <w:num w:numId="17" w16cid:durableId="339621631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8" w16cid:durableId="1938294634">
    <w:abstractNumId w:val="5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19" w16cid:durableId="744374092">
    <w:abstractNumId w:val="19"/>
  </w:num>
  <w:num w:numId="20" w16cid:durableId="1932736405">
    <w:abstractNumId w:val="57"/>
  </w:num>
  <w:num w:numId="21" w16cid:durableId="1862888422">
    <w:abstractNumId w:val="47"/>
  </w:num>
  <w:num w:numId="22" w16cid:durableId="767820137">
    <w:abstractNumId w:val="26"/>
  </w:num>
  <w:num w:numId="23" w16cid:durableId="294214788">
    <w:abstractNumId w:val="10"/>
  </w:num>
  <w:num w:numId="24" w16cid:durableId="1557081670">
    <w:abstractNumId w:val="23"/>
  </w:num>
  <w:num w:numId="25" w16cid:durableId="2132240880">
    <w:abstractNumId w:val="4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</w:num>
  <w:num w:numId="26" w16cid:durableId="1966153446">
    <w:abstractNumId w:val="44"/>
  </w:num>
  <w:num w:numId="27" w16cid:durableId="640959817">
    <w:abstractNumId w:val="8"/>
  </w:num>
  <w:num w:numId="28" w16cid:durableId="123230575">
    <w:abstractNumId w:val="59"/>
  </w:num>
  <w:num w:numId="29" w16cid:durableId="949818257">
    <w:abstractNumId w:val="20"/>
  </w:num>
  <w:num w:numId="30" w16cid:durableId="198015899">
    <w:abstractNumId w:val="67"/>
  </w:num>
  <w:num w:numId="31" w16cid:durableId="1098453147">
    <w:abstractNumId w:val="29"/>
  </w:num>
  <w:num w:numId="32" w16cid:durableId="302735198">
    <w:abstractNumId w:val="16"/>
  </w:num>
  <w:num w:numId="33" w16cid:durableId="20558126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6623127">
    <w:abstractNumId w:val="18"/>
  </w:num>
  <w:num w:numId="35" w16cid:durableId="486481305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6" w16cid:durableId="1841657902">
    <w:abstractNumId w:val="54"/>
  </w:num>
  <w:num w:numId="37" w16cid:durableId="1107970410">
    <w:abstractNumId w:val="60"/>
  </w:num>
  <w:num w:numId="38" w16cid:durableId="431437533">
    <w:abstractNumId w:val="66"/>
  </w:num>
  <w:num w:numId="39" w16cid:durableId="1782533950">
    <w:abstractNumId w:val="27"/>
  </w:num>
  <w:num w:numId="40" w16cid:durableId="1140344364">
    <w:abstractNumId w:val="40"/>
  </w:num>
  <w:num w:numId="41" w16cid:durableId="1448701176">
    <w:abstractNumId w:val="28"/>
  </w:num>
  <w:num w:numId="42" w16cid:durableId="635648129">
    <w:abstractNumId w:val="12"/>
  </w:num>
  <w:num w:numId="43" w16cid:durableId="2076581103">
    <w:abstractNumId w:val="38"/>
  </w:num>
  <w:num w:numId="44" w16cid:durableId="993530068">
    <w:abstractNumId w:val="37"/>
  </w:num>
  <w:num w:numId="45" w16cid:durableId="1215628664">
    <w:abstractNumId w:val="58"/>
  </w:num>
  <w:num w:numId="46" w16cid:durableId="356590617">
    <w:abstractNumId w:val="7"/>
  </w:num>
  <w:num w:numId="47" w16cid:durableId="1611812160">
    <w:abstractNumId w:val="52"/>
  </w:num>
  <w:num w:numId="48" w16cid:durableId="483551347">
    <w:abstractNumId w:val="36"/>
  </w:num>
  <w:num w:numId="49" w16cid:durableId="305009532">
    <w:abstractNumId w:val="63"/>
  </w:num>
  <w:num w:numId="50" w16cid:durableId="1619482804">
    <w:abstractNumId w:val="31"/>
  </w:num>
  <w:num w:numId="51" w16cid:durableId="15277628">
    <w:abstractNumId w:val="17"/>
  </w:num>
  <w:num w:numId="52" w16cid:durableId="105390943">
    <w:abstractNumId w:val="50"/>
  </w:num>
  <w:num w:numId="53" w16cid:durableId="753163205">
    <w:abstractNumId w:val="50"/>
    <w:lvlOverride w:ilvl="0">
      <w:startOverride w:val="1"/>
    </w:lvlOverride>
  </w:num>
  <w:num w:numId="54" w16cid:durableId="2084328940">
    <w:abstractNumId w:val="45"/>
  </w:num>
  <w:num w:numId="55" w16cid:durableId="76902978">
    <w:abstractNumId w:val="25"/>
  </w:num>
  <w:num w:numId="56" w16cid:durableId="1378629816">
    <w:abstractNumId w:val="64"/>
  </w:num>
  <w:num w:numId="57" w16cid:durableId="458110511">
    <w:abstractNumId w:val="43"/>
  </w:num>
  <w:num w:numId="58" w16cid:durableId="2019767867">
    <w:abstractNumId w:val="11"/>
  </w:num>
  <w:num w:numId="59" w16cid:durableId="1244872920">
    <w:abstractNumId w:val="49"/>
  </w:num>
  <w:num w:numId="60" w16cid:durableId="1124688890">
    <w:abstractNumId w:val="34"/>
  </w:num>
  <w:num w:numId="61" w16cid:durableId="858004327">
    <w:abstractNumId w:val="61"/>
  </w:num>
  <w:num w:numId="62" w16cid:durableId="1283730905">
    <w:abstractNumId w:val="3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77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E5C"/>
    <w:rsid w:val="00001D88"/>
    <w:rsid w:val="0000241B"/>
    <w:rsid w:val="00002C07"/>
    <w:rsid w:val="0000481C"/>
    <w:rsid w:val="00005B8B"/>
    <w:rsid w:val="00005C2A"/>
    <w:rsid w:val="00005FB2"/>
    <w:rsid w:val="000067F2"/>
    <w:rsid w:val="00006CFF"/>
    <w:rsid w:val="0000751F"/>
    <w:rsid w:val="00007937"/>
    <w:rsid w:val="00007D54"/>
    <w:rsid w:val="000109F4"/>
    <w:rsid w:val="00010A20"/>
    <w:rsid w:val="00010AC9"/>
    <w:rsid w:val="000112F6"/>
    <w:rsid w:val="000117B3"/>
    <w:rsid w:val="00011BAA"/>
    <w:rsid w:val="00013A42"/>
    <w:rsid w:val="00014731"/>
    <w:rsid w:val="00015115"/>
    <w:rsid w:val="00016054"/>
    <w:rsid w:val="00016F7B"/>
    <w:rsid w:val="00017001"/>
    <w:rsid w:val="000171E1"/>
    <w:rsid w:val="000201D4"/>
    <w:rsid w:val="00020667"/>
    <w:rsid w:val="00020F18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422"/>
    <w:rsid w:val="00031592"/>
    <w:rsid w:val="000320DD"/>
    <w:rsid w:val="00032670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454"/>
    <w:rsid w:val="00040B90"/>
    <w:rsid w:val="000419F9"/>
    <w:rsid w:val="00041A92"/>
    <w:rsid w:val="00042626"/>
    <w:rsid w:val="00043117"/>
    <w:rsid w:val="000434DF"/>
    <w:rsid w:val="0004352C"/>
    <w:rsid w:val="00043544"/>
    <w:rsid w:val="00043548"/>
    <w:rsid w:val="00043D18"/>
    <w:rsid w:val="000440D5"/>
    <w:rsid w:val="00044983"/>
    <w:rsid w:val="000466A6"/>
    <w:rsid w:val="0004682A"/>
    <w:rsid w:val="00047161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57536"/>
    <w:rsid w:val="0005753A"/>
    <w:rsid w:val="000609E8"/>
    <w:rsid w:val="00060E1C"/>
    <w:rsid w:val="00060E53"/>
    <w:rsid w:val="00061022"/>
    <w:rsid w:val="00061077"/>
    <w:rsid w:val="00061372"/>
    <w:rsid w:val="000624B8"/>
    <w:rsid w:val="00062728"/>
    <w:rsid w:val="00062B4A"/>
    <w:rsid w:val="00062CB6"/>
    <w:rsid w:val="00064642"/>
    <w:rsid w:val="00065212"/>
    <w:rsid w:val="0006531A"/>
    <w:rsid w:val="00065D6C"/>
    <w:rsid w:val="00066289"/>
    <w:rsid w:val="00066793"/>
    <w:rsid w:val="00066CD3"/>
    <w:rsid w:val="0006728B"/>
    <w:rsid w:val="000673B4"/>
    <w:rsid w:val="0006758A"/>
    <w:rsid w:val="00067B56"/>
    <w:rsid w:val="00067EE8"/>
    <w:rsid w:val="00067F45"/>
    <w:rsid w:val="000702EA"/>
    <w:rsid w:val="00070881"/>
    <w:rsid w:val="00070BD4"/>
    <w:rsid w:val="00070C8A"/>
    <w:rsid w:val="0007194A"/>
    <w:rsid w:val="00072D9A"/>
    <w:rsid w:val="00072F9A"/>
    <w:rsid w:val="00073083"/>
    <w:rsid w:val="00075D54"/>
    <w:rsid w:val="00076687"/>
    <w:rsid w:val="00076F1B"/>
    <w:rsid w:val="000776B4"/>
    <w:rsid w:val="000801D3"/>
    <w:rsid w:val="00080C63"/>
    <w:rsid w:val="00080F43"/>
    <w:rsid w:val="00082ADE"/>
    <w:rsid w:val="0008355A"/>
    <w:rsid w:val="00083562"/>
    <w:rsid w:val="00083BD5"/>
    <w:rsid w:val="00083C3C"/>
    <w:rsid w:val="00084AC8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0F6"/>
    <w:rsid w:val="00091D3D"/>
    <w:rsid w:val="0009200E"/>
    <w:rsid w:val="00092421"/>
    <w:rsid w:val="00093673"/>
    <w:rsid w:val="00094025"/>
    <w:rsid w:val="0009461D"/>
    <w:rsid w:val="00094BE7"/>
    <w:rsid w:val="0009718C"/>
    <w:rsid w:val="00097821"/>
    <w:rsid w:val="00097C25"/>
    <w:rsid w:val="00097ED0"/>
    <w:rsid w:val="000A0395"/>
    <w:rsid w:val="000A12C6"/>
    <w:rsid w:val="000A21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A7688"/>
    <w:rsid w:val="000B02AD"/>
    <w:rsid w:val="000B0751"/>
    <w:rsid w:val="000B32EB"/>
    <w:rsid w:val="000B37ED"/>
    <w:rsid w:val="000B44C1"/>
    <w:rsid w:val="000B4E86"/>
    <w:rsid w:val="000B54F4"/>
    <w:rsid w:val="000B6869"/>
    <w:rsid w:val="000B69CA"/>
    <w:rsid w:val="000B6CFF"/>
    <w:rsid w:val="000B6DEA"/>
    <w:rsid w:val="000B752F"/>
    <w:rsid w:val="000C0A81"/>
    <w:rsid w:val="000C13A7"/>
    <w:rsid w:val="000C190E"/>
    <w:rsid w:val="000C2CB1"/>
    <w:rsid w:val="000C46A8"/>
    <w:rsid w:val="000C46D9"/>
    <w:rsid w:val="000C4D19"/>
    <w:rsid w:val="000C7092"/>
    <w:rsid w:val="000C787C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5B1"/>
    <w:rsid w:val="000D77F7"/>
    <w:rsid w:val="000E176C"/>
    <w:rsid w:val="000E1A5D"/>
    <w:rsid w:val="000E1C09"/>
    <w:rsid w:val="000E1FA7"/>
    <w:rsid w:val="000E3A41"/>
    <w:rsid w:val="000E4F7B"/>
    <w:rsid w:val="000E580B"/>
    <w:rsid w:val="000E5925"/>
    <w:rsid w:val="000E6426"/>
    <w:rsid w:val="000E7435"/>
    <w:rsid w:val="000E7ACB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0E4A"/>
    <w:rsid w:val="00101D3F"/>
    <w:rsid w:val="0010204A"/>
    <w:rsid w:val="001021C9"/>
    <w:rsid w:val="00102271"/>
    <w:rsid w:val="001039F1"/>
    <w:rsid w:val="00103AA1"/>
    <w:rsid w:val="00103D62"/>
    <w:rsid w:val="0010505F"/>
    <w:rsid w:val="00105283"/>
    <w:rsid w:val="00105841"/>
    <w:rsid w:val="0010586A"/>
    <w:rsid w:val="00105B8E"/>
    <w:rsid w:val="00105D1F"/>
    <w:rsid w:val="00105ECC"/>
    <w:rsid w:val="00105F70"/>
    <w:rsid w:val="0010689E"/>
    <w:rsid w:val="00106E91"/>
    <w:rsid w:val="00110D83"/>
    <w:rsid w:val="00111292"/>
    <w:rsid w:val="0011176A"/>
    <w:rsid w:val="00111A7F"/>
    <w:rsid w:val="00111E39"/>
    <w:rsid w:val="00111E64"/>
    <w:rsid w:val="001128C7"/>
    <w:rsid w:val="00113EAF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4DFF"/>
    <w:rsid w:val="001252C0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2C3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4FA4"/>
    <w:rsid w:val="00165F63"/>
    <w:rsid w:val="0016630A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598D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5486"/>
    <w:rsid w:val="001862CD"/>
    <w:rsid w:val="00187439"/>
    <w:rsid w:val="00187FB3"/>
    <w:rsid w:val="00190660"/>
    <w:rsid w:val="0019094F"/>
    <w:rsid w:val="00190B40"/>
    <w:rsid w:val="00190F55"/>
    <w:rsid w:val="00192E9D"/>
    <w:rsid w:val="00193AC9"/>
    <w:rsid w:val="00193DE3"/>
    <w:rsid w:val="001941A4"/>
    <w:rsid w:val="00194251"/>
    <w:rsid w:val="00194969"/>
    <w:rsid w:val="00195E73"/>
    <w:rsid w:val="00197208"/>
    <w:rsid w:val="001A0B02"/>
    <w:rsid w:val="001A10FF"/>
    <w:rsid w:val="001A2109"/>
    <w:rsid w:val="001A255A"/>
    <w:rsid w:val="001A30CB"/>
    <w:rsid w:val="001A34DE"/>
    <w:rsid w:val="001A5B27"/>
    <w:rsid w:val="001A6C41"/>
    <w:rsid w:val="001A74A3"/>
    <w:rsid w:val="001B026F"/>
    <w:rsid w:val="001B0877"/>
    <w:rsid w:val="001B1058"/>
    <w:rsid w:val="001B19ED"/>
    <w:rsid w:val="001B1C02"/>
    <w:rsid w:val="001B3B60"/>
    <w:rsid w:val="001B5AE3"/>
    <w:rsid w:val="001B6977"/>
    <w:rsid w:val="001B7BBF"/>
    <w:rsid w:val="001C04B6"/>
    <w:rsid w:val="001C2453"/>
    <w:rsid w:val="001C2A30"/>
    <w:rsid w:val="001C52AC"/>
    <w:rsid w:val="001C56DF"/>
    <w:rsid w:val="001C68A0"/>
    <w:rsid w:val="001D051D"/>
    <w:rsid w:val="001D10EB"/>
    <w:rsid w:val="001D1967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1429"/>
    <w:rsid w:val="001E2375"/>
    <w:rsid w:val="001E361B"/>
    <w:rsid w:val="001E43E1"/>
    <w:rsid w:val="001E486A"/>
    <w:rsid w:val="001E5281"/>
    <w:rsid w:val="001E5AE4"/>
    <w:rsid w:val="001E5C91"/>
    <w:rsid w:val="001E761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5E0D"/>
    <w:rsid w:val="001F74F0"/>
    <w:rsid w:val="001F78C5"/>
    <w:rsid w:val="00200F39"/>
    <w:rsid w:val="002016EC"/>
    <w:rsid w:val="002023EF"/>
    <w:rsid w:val="00202998"/>
    <w:rsid w:val="002037FE"/>
    <w:rsid w:val="00203998"/>
    <w:rsid w:val="00204EFC"/>
    <w:rsid w:val="00205403"/>
    <w:rsid w:val="00205B62"/>
    <w:rsid w:val="002063F0"/>
    <w:rsid w:val="00206918"/>
    <w:rsid w:val="0020708C"/>
    <w:rsid w:val="00207690"/>
    <w:rsid w:val="00210CE4"/>
    <w:rsid w:val="0021183D"/>
    <w:rsid w:val="002118E2"/>
    <w:rsid w:val="00211F25"/>
    <w:rsid w:val="00212361"/>
    <w:rsid w:val="00214D7A"/>
    <w:rsid w:val="00215ECD"/>
    <w:rsid w:val="0021618D"/>
    <w:rsid w:val="00216D0F"/>
    <w:rsid w:val="00217110"/>
    <w:rsid w:val="002207F7"/>
    <w:rsid w:val="00221241"/>
    <w:rsid w:val="00221378"/>
    <w:rsid w:val="00221740"/>
    <w:rsid w:val="00222AB7"/>
    <w:rsid w:val="0022418B"/>
    <w:rsid w:val="002251C9"/>
    <w:rsid w:val="00226C7E"/>
    <w:rsid w:val="00226F08"/>
    <w:rsid w:val="00227491"/>
    <w:rsid w:val="002279D0"/>
    <w:rsid w:val="00227EBC"/>
    <w:rsid w:val="002301B3"/>
    <w:rsid w:val="00230367"/>
    <w:rsid w:val="0023062B"/>
    <w:rsid w:val="002306CC"/>
    <w:rsid w:val="0023079F"/>
    <w:rsid w:val="00231221"/>
    <w:rsid w:val="00231905"/>
    <w:rsid w:val="002336AB"/>
    <w:rsid w:val="00234232"/>
    <w:rsid w:val="00235077"/>
    <w:rsid w:val="00235488"/>
    <w:rsid w:val="00235831"/>
    <w:rsid w:val="00235D28"/>
    <w:rsid w:val="0023703C"/>
    <w:rsid w:val="00237893"/>
    <w:rsid w:val="00241D56"/>
    <w:rsid w:val="00242103"/>
    <w:rsid w:val="00242307"/>
    <w:rsid w:val="00243395"/>
    <w:rsid w:val="0024340A"/>
    <w:rsid w:val="00243CE1"/>
    <w:rsid w:val="00243CF0"/>
    <w:rsid w:val="00243EF7"/>
    <w:rsid w:val="00244074"/>
    <w:rsid w:val="00244AFA"/>
    <w:rsid w:val="00244F11"/>
    <w:rsid w:val="00245CA2"/>
    <w:rsid w:val="002463F7"/>
    <w:rsid w:val="002464EF"/>
    <w:rsid w:val="0024767A"/>
    <w:rsid w:val="00247A62"/>
    <w:rsid w:val="00247C51"/>
    <w:rsid w:val="0025055E"/>
    <w:rsid w:val="0025093C"/>
    <w:rsid w:val="0025147E"/>
    <w:rsid w:val="00251EE0"/>
    <w:rsid w:val="002527CB"/>
    <w:rsid w:val="00252ADF"/>
    <w:rsid w:val="002532BA"/>
    <w:rsid w:val="00253802"/>
    <w:rsid w:val="00260C7E"/>
    <w:rsid w:val="00261C4D"/>
    <w:rsid w:val="00261CA4"/>
    <w:rsid w:val="00261D69"/>
    <w:rsid w:val="002626C8"/>
    <w:rsid w:val="00262B1C"/>
    <w:rsid w:val="00262B68"/>
    <w:rsid w:val="00262C4E"/>
    <w:rsid w:val="00263D3A"/>
    <w:rsid w:val="002650DA"/>
    <w:rsid w:val="0026608F"/>
    <w:rsid w:val="00266381"/>
    <w:rsid w:val="00266C82"/>
    <w:rsid w:val="00266E78"/>
    <w:rsid w:val="00267122"/>
    <w:rsid w:val="0026722C"/>
    <w:rsid w:val="002715AA"/>
    <w:rsid w:val="00272BAA"/>
    <w:rsid w:val="002738DC"/>
    <w:rsid w:val="00274690"/>
    <w:rsid w:val="00275AD6"/>
    <w:rsid w:val="002773F0"/>
    <w:rsid w:val="00277B6F"/>
    <w:rsid w:val="00277F81"/>
    <w:rsid w:val="0028001C"/>
    <w:rsid w:val="002800E7"/>
    <w:rsid w:val="0028080D"/>
    <w:rsid w:val="002808BD"/>
    <w:rsid w:val="0028191F"/>
    <w:rsid w:val="00281E4C"/>
    <w:rsid w:val="002845B4"/>
    <w:rsid w:val="0028481C"/>
    <w:rsid w:val="00284C47"/>
    <w:rsid w:val="00286727"/>
    <w:rsid w:val="00286AAC"/>
    <w:rsid w:val="002902E9"/>
    <w:rsid w:val="00290563"/>
    <w:rsid w:val="00291AA2"/>
    <w:rsid w:val="0029223D"/>
    <w:rsid w:val="00292F31"/>
    <w:rsid w:val="00293174"/>
    <w:rsid w:val="0029353E"/>
    <w:rsid w:val="00294ACC"/>
    <w:rsid w:val="002955A1"/>
    <w:rsid w:val="002958CF"/>
    <w:rsid w:val="00296F12"/>
    <w:rsid w:val="002974F0"/>
    <w:rsid w:val="002A1AC1"/>
    <w:rsid w:val="002A2353"/>
    <w:rsid w:val="002A2F40"/>
    <w:rsid w:val="002A34FE"/>
    <w:rsid w:val="002A37E9"/>
    <w:rsid w:val="002A4A78"/>
    <w:rsid w:val="002A66D4"/>
    <w:rsid w:val="002A6786"/>
    <w:rsid w:val="002A7862"/>
    <w:rsid w:val="002B17E2"/>
    <w:rsid w:val="002B194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0B74"/>
    <w:rsid w:val="002C1235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083"/>
    <w:rsid w:val="002C7DBF"/>
    <w:rsid w:val="002D0A93"/>
    <w:rsid w:val="002D0FEE"/>
    <w:rsid w:val="002D1AD0"/>
    <w:rsid w:val="002D284B"/>
    <w:rsid w:val="002D2EAF"/>
    <w:rsid w:val="002D3C8D"/>
    <w:rsid w:val="002D4D63"/>
    <w:rsid w:val="002D5A03"/>
    <w:rsid w:val="002D5FAE"/>
    <w:rsid w:val="002D602E"/>
    <w:rsid w:val="002D699C"/>
    <w:rsid w:val="002D6E30"/>
    <w:rsid w:val="002D7514"/>
    <w:rsid w:val="002D7543"/>
    <w:rsid w:val="002D7C47"/>
    <w:rsid w:val="002E056E"/>
    <w:rsid w:val="002E0937"/>
    <w:rsid w:val="002E0CE6"/>
    <w:rsid w:val="002E1113"/>
    <w:rsid w:val="002E1391"/>
    <w:rsid w:val="002E23A3"/>
    <w:rsid w:val="002E4311"/>
    <w:rsid w:val="002E527D"/>
    <w:rsid w:val="002E549E"/>
    <w:rsid w:val="002E5D08"/>
    <w:rsid w:val="002E751F"/>
    <w:rsid w:val="002E7B06"/>
    <w:rsid w:val="002E7DD7"/>
    <w:rsid w:val="002F02F7"/>
    <w:rsid w:val="002F036E"/>
    <w:rsid w:val="002F05DE"/>
    <w:rsid w:val="002F173C"/>
    <w:rsid w:val="002F1F08"/>
    <w:rsid w:val="002F20B0"/>
    <w:rsid w:val="002F3C41"/>
    <w:rsid w:val="002F4081"/>
    <w:rsid w:val="002F41C7"/>
    <w:rsid w:val="002F4553"/>
    <w:rsid w:val="002F46D9"/>
    <w:rsid w:val="002F500C"/>
    <w:rsid w:val="002F521F"/>
    <w:rsid w:val="002F5D1D"/>
    <w:rsid w:val="002F63D0"/>
    <w:rsid w:val="002F7E2F"/>
    <w:rsid w:val="00300A37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12DA"/>
    <w:rsid w:val="00312166"/>
    <w:rsid w:val="0031262C"/>
    <w:rsid w:val="00312C48"/>
    <w:rsid w:val="003135AD"/>
    <w:rsid w:val="003138D9"/>
    <w:rsid w:val="00313BDC"/>
    <w:rsid w:val="00313FBA"/>
    <w:rsid w:val="00314639"/>
    <w:rsid w:val="00314936"/>
    <w:rsid w:val="00315150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E5B"/>
    <w:rsid w:val="00327F2D"/>
    <w:rsid w:val="003328B4"/>
    <w:rsid w:val="00332A4C"/>
    <w:rsid w:val="00333BD5"/>
    <w:rsid w:val="00334494"/>
    <w:rsid w:val="00334787"/>
    <w:rsid w:val="00334BCB"/>
    <w:rsid w:val="00335919"/>
    <w:rsid w:val="003359F4"/>
    <w:rsid w:val="00336246"/>
    <w:rsid w:val="0033665D"/>
    <w:rsid w:val="0033677C"/>
    <w:rsid w:val="00337B55"/>
    <w:rsid w:val="0034061D"/>
    <w:rsid w:val="003409A2"/>
    <w:rsid w:val="00340A98"/>
    <w:rsid w:val="003413CA"/>
    <w:rsid w:val="00341812"/>
    <w:rsid w:val="003428D3"/>
    <w:rsid w:val="00342E26"/>
    <w:rsid w:val="00343A5C"/>
    <w:rsid w:val="0034426C"/>
    <w:rsid w:val="00344BCC"/>
    <w:rsid w:val="00345143"/>
    <w:rsid w:val="00346EE3"/>
    <w:rsid w:val="00346FD6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2C"/>
    <w:rsid w:val="00356E44"/>
    <w:rsid w:val="00356F65"/>
    <w:rsid w:val="003571BB"/>
    <w:rsid w:val="00357323"/>
    <w:rsid w:val="003574FB"/>
    <w:rsid w:val="00357777"/>
    <w:rsid w:val="00357D9F"/>
    <w:rsid w:val="0036029E"/>
    <w:rsid w:val="003602DF"/>
    <w:rsid w:val="003608F6"/>
    <w:rsid w:val="00360BB7"/>
    <w:rsid w:val="00360DC7"/>
    <w:rsid w:val="00360F24"/>
    <w:rsid w:val="00360F7E"/>
    <w:rsid w:val="00361005"/>
    <w:rsid w:val="0036134D"/>
    <w:rsid w:val="0036274A"/>
    <w:rsid w:val="003631DA"/>
    <w:rsid w:val="003637AA"/>
    <w:rsid w:val="00364281"/>
    <w:rsid w:val="003649E3"/>
    <w:rsid w:val="00366344"/>
    <w:rsid w:val="003671B5"/>
    <w:rsid w:val="0036742B"/>
    <w:rsid w:val="00367662"/>
    <w:rsid w:val="0037069B"/>
    <w:rsid w:val="00371EA0"/>
    <w:rsid w:val="003734AD"/>
    <w:rsid w:val="003742B4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281"/>
    <w:rsid w:val="00397580"/>
    <w:rsid w:val="00397BC9"/>
    <w:rsid w:val="003A037D"/>
    <w:rsid w:val="003A0896"/>
    <w:rsid w:val="003A09C5"/>
    <w:rsid w:val="003A09F8"/>
    <w:rsid w:val="003A0F3F"/>
    <w:rsid w:val="003A24D0"/>
    <w:rsid w:val="003A25C6"/>
    <w:rsid w:val="003A2E1E"/>
    <w:rsid w:val="003A2F59"/>
    <w:rsid w:val="003A330F"/>
    <w:rsid w:val="003A3A34"/>
    <w:rsid w:val="003A3A4F"/>
    <w:rsid w:val="003A3B08"/>
    <w:rsid w:val="003A3F66"/>
    <w:rsid w:val="003A6A5C"/>
    <w:rsid w:val="003A73F7"/>
    <w:rsid w:val="003A7827"/>
    <w:rsid w:val="003B05AB"/>
    <w:rsid w:val="003B0A95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10"/>
    <w:rsid w:val="003C0DE4"/>
    <w:rsid w:val="003C10C2"/>
    <w:rsid w:val="003C1520"/>
    <w:rsid w:val="003C176D"/>
    <w:rsid w:val="003C218C"/>
    <w:rsid w:val="003C2343"/>
    <w:rsid w:val="003C248C"/>
    <w:rsid w:val="003C25EF"/>
    <w:rsid w:val="003C270E"/>
    <w:rsid w:val="003C321E"/>
    <w:rsid w:val="003C3605"/>
    <w:rsid w:val="003C44BC"/>
    <w:rsid w:val="003C47A0"/>
    <w:rsid w:val="003C4C2B"/>
    <w:rsid w:val="003C6C07"/>
    <w:rsid w:val="003C7759"/>
    <w:rsid w:val="003C7F46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3BDB"/>
    <w:rsid w:val="003D46CC"/>
    <w:rsid w:val="003D4765"/>
    <w:rsid w:val="003D4AAE"/>
    <w:rsid w:val="003D5B7B"/>
    <w:rsid w:val="003D6E78"/>
    <w:rsid w:val="003D72D5"/>
    <w:rsid w:val="003D79E1"/>
    <w:rsid w:val="003E210B"/>
    <w:rsid w:val="003E2D8C"/>
    <w:rsid w:val="003E4212"/>
    <w:rsid w:val="003E4259"/>
    <w:rsid w:val="003E488B"/>
    <w:rsid w:val="003E7583"/>
    <w:rsid w:val="003E7B1F"/>
    <w:rsid w:val="003E7D77"/>
    <w:rsid w:val="003F01C0"/>
    <w:rsid w:val="003F02C6"/>
    <w:rsid w:val="003F06A4"/>
    <w:rsid w:val="003F0C4C"/>
    <w:rsid w:val="003F1171"/>
    <w:rsid w:val="003F182E"/>
    <w:rsid w:val="003F1A62"/>
    <w:rsid w:val="003F26BF"/>
    <w:rsid w:val="003F2E9A"/>
    <w:rsid w:val="003F301C"/>
    <w:rsid w:val="003F368D"/>
    <w:rsid w:val="003F40C3"/>
    <w:rsid w:val="003F4746"/>
    <w:rsid w:val="003F49C4"/>
    <w:rsid w:val="003F556C"/>
    <w:rsid w:val="003F63E4"/>
    <w:rsid w:val="003F69E9"/>
    <w:rsid w:val="003F6D59"/>
    <w:rsid w:val="0040125C"/>
    <w:rsid w:val="004012C0"/>
    <w:rsid w:val="00403B46"/>
    <w:rsid w:val="0040465B"/>
    <w:rsid w:val="00404AD3"/>
    <w:rsid w:val="00404F4C"/>
    <w:rsid w:val="0040515E"/>
    <w:rsid w:val="00406232"/>
    <w:rsid w:val="00406C58"/>
    <w:rsid w:val="0040722F"/>
    <w:rsid w:val="00407D3C"/>
    <w:rsid w:val="00410410"/>
    <w:rsid w:val="0041106D"/>
    <w:rsid w:val="004115F5"/>
    <w:rsid w:val="00411871"/>
    <w:rsid w:val="00411AE9"/>
    <w:rsid w:val="00415660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4033"/>
    <w:rsid w:val="004250D5"/>
    <w:rsid w:val="0042581C"/>
    <w:rsid w:val="004266B5"/>
    <w:rsid w:val="00426D21"/>
    <w:rsid w:val="0042752E"/>
    <w:rsid w:val="00427A38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6C60"/>
    <w:rsid w:val="004373E3"/>
    <w:rsid w:val="00437DA9"/>
    <w:rsid w:val="00437FFE"/>
    <w:rsid w:val="0044188D"/>
    <w:rsid w:val="00441930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D7F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16F9"/>
    <w:rsid w:val="0046219D"/>
    <w:rsid w:val="00462636"/>
    <w:rsid w:val="00462971"/>
    <w:rsid w:val="00462CBA"/>
    <w:rsid w:val="0046328A"/>
    <w:rsid w:val="004632A4"/>
    <w:rsid w:val="004633DD"/>
    <w:rsid w:val="0046491D"/>
    <w:rsid w:val="0046496B"/>
    <w:rsid w:val="00464DBE"/>
    <w:rsid w:val="00464FD9"/>
    <w:rsid w:val="004653ED"/>
    <w:rsid w:val="004654AD"/>
    <w:rsid w:val="0046574F"/>
    <w:rsid w:val="004669E8"/>
    <w:rsid w:val="00467893"/>
    <w:rsid w:val="00471948"/>
    <w:rsid w:val="00471DE4"/>
    <w:rsid w:val="004738AB"/>
    <w:rsid w:val="004739E6"/>
    <w:rsid w:val="004744A8"/>
    <w:rsid w:val="004746F3"/>
    <w:rsid w:val="004749AA"/>
    <w:rsid w:val="0047672A"/>
    <w:rsid w:val="004771F9"/>
    <w:rsid w:val="004778D3"/>
    <w:rsid w:val="00480B34"/>
    <w:rsid w:val="004811D3"/>
    <w:rsid w:val="004813E2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488"/>
    <w:rsid w:val="004A00DF"/>
    <w:rsid w:val="004A0998"/>
    <w:rsid w:val="004A129D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15F5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0449"/>
    <w:rsid w:val="004C078A"/>
    <w:rsid w:val="004C1621"/>
    <w:rsid w:val="004C1B72"/>
    <w:rsid w:val="004C1C97"/>
    <w:rsid w:val="004C1CEE"/>
    <w:rsid w:val="004C2045"/>
    <w:rsid w:val="004C25AB"/>
    <w:rsid w:val="004C339A"/>
    <w:rsid w:val="004C33E2"/>
    <w:rsid w:val="004C3534"/>
    <w:rsid w:val="004C3567"/>
    <w:rsid w:val="004C46EB"/>
    <w:rsid w:val="004C4799"/>
    <w:rsid w:val="004C5BC7"/>
    <w:rsid w:val="004C5BEC"/>
    <w:rsid w:val="004C635A"/>
    <w:rsid w:val="004C6DCE"/>
    <w:rsid w:val="004C7C1C"/>
    <w:rsid w:val="004C7CD9"/>
    <w:rsid w:val="004C7FAD"/>
    <w:rsid w:val="004D0620"/>
    <w:rsid w:val="004D2559"/>
    <w:rsid w:val="004D2ADE"/>
    <w:rsid w:val="004D3A44"/>
    <w:rsid w:val="004D4122"/>
    <w:rsid w:val="004D4255"/>
    <w:rsid w:val="004D521D"/>
    <w:rsid w:val="004D527D"/>
    <w:rsid w:val="004D5CA3"/>
    <w:rsid w:val="004D61D5"/>
    <w:rsid w:val="004D63E6"/>
    <w:rsid w:val="004D6F32"/>
    <w:rsid w:val="004E0EC3"/>
    <w:rsid w:val="004E1DF3"/>
    <w:rsid w:val="004E1F73"/>
    <w:rsid w:val="004E26BA"/>
    <w:rsid w:val="004E2772"/>
    <w:rsid w:val="004E3457"/>
    <w:rsid w:val="004E3C09"/>
    <w:rsid w:val="004E49E3"/>
    <w:rsid w:val="004E55CC"/>
    <w:rsid w:val="004E5E09"/>
    <w:rsid w:val="004E75FF"/>
    <w:rsid w:val="004F23C7"/>
    <w:rsid w:val="004F2E71"/>
    <w:rsid w:val="004F42AB"/>
    <w:rsid w:val="004F49B0"/>
    <w:rsid w:val="004F648F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1B7"/>
    <w:rsid w:val="00510790"/>
    <w:rsid w:val="00510D8A"/>
    <w:rsid w:val="00511094"/>
    <w:rsid w:val="00511F3B"/>
    <w:rsid w:val="0051205B"/>
    <w:rsid w:val="005120AA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1A6D"/>
    <w:rsid w:val="0052273E"/>
    <w:rsid w:val="00522856"/>
    <w:rsid w:val="0052305A"/>
    <w:rsid w:val="005230A8"/>
    <w:rsid w:val="00523703"/>
    <w:rsid w:val="005237C4"/>
    <w:rsid w:val="0052391F"/>
    <w:rsid w:val="0052457F"/>
    <w:rsid w:val="00524BBB"/>
    <w:rsid w:val="005253DE"/>
    <w:rsid w:val="00525B21"/>
    <w:rsid w:val="005264D7"/>
    <w:rsid w:val="00526745"/>
    <w:rsid w:val="00527243"/>
    <w:rsid w:val="00527AEC"/>
    <w:rsid w:val="00527E88"/>
    <w:rsid w:val="005300E8"/>
    <w:rsid w:val="00530E7E"/>
    <w:rsid w:val="005315A2"/>
    <w:rsid w:val="0053190A"/>
    <w:rsid w:val="00531BB9"/>
    <w:rsid w:val="00531CD5"/>
    <w:rsid w:val="00531EE3"/>
    <w:rsid w:val="005324A1"/>
    <w:rsid w:val="005329D5"/>
    <w:rsid w:val="00534138"/>
    <w:rsid w:val="00534502"/>
    <w:rsid w:val="0053506D"/>
    <w:rsid w:val="005372FF"/>
    <w:rsid w:val="00537663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6EFD"/>
    <w:rsid w:val="005479EB"/>
    <w:rsid w:val="00547E17"/>
    <w:rsid w:val="005502F3"/>
    <w:rsid w:val="005504EB"/>
    <w:rsid w:val="00550775"/>
    <w:rsid w:val="00550B4B"/>
    <w:rsid w:val="00551CB9"/>
    <w:rsid w:val="00551D34"/>
    <w:rsid w:val="0055207A"/>
    <w:rsid w:val="00552087"/>
    <w:rsid w:val="005538FC"/>
    <w:rsid w:val="00554035"/>
    <w:rsid w:val="00554F9F"/>
    <w:rsid w:val="0055502E"/>
    <w:rsid w:val="00555690"/>
    <w:rsid w:val="00555DE3"/>
    <w:rsid w:val="0055696A"/>
    <w:rsid w:val="00556B46"/>
    <w:rsid w:val="00557EB7"/>
    <w:rsid w:val="0056010D"/>
    <w:rsid w:val="0056023A"/>
    <w:rsid w:val="00561753"/>
    <w:rsid w:val="00562331"/>
    <w:rsid w:val="005625C4"/>
    <w:rsid w:val="00562D17"/>
    <w:rsid w:val="005632A9"/>
    <w:rsid w:val="00564387"/>
    <w:rsid w:val="00564A1F"/>
    <w:rsid w:val="00564D3C"/>
    <w:rsid w:val="00566308"/>
    <w:rsid w:val="0056678B"/>
    <w:rsid w:val="0056705E"/>
    <w:rsid w:val="00570469"/>
    <w:rsid w:val="00571048"/>
    <w:rsid w:val="00571F6E"/>
    <w:rsid w:val="00573D83"/>
    <w:rsid w:val="00574215"/>
    <w:rsid w:val="005747CB"/>
    <w:rsid w:val="0057480A"/>
    <w:rsid w:val="0057488B"/>
    <w:rsid w:val="00574AA3"/>
    <w:rsid w:val="00574C0B"/>
    <w:rsid w:val="00575C35"/>
    <w:rsid w:val="00575D8B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6DA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60EA"/>
    <w:rsid w:val="005A7581"/>
    <w:rsid w:val="005B0EDB"/>
    <w:rsid w:val="005B144D"/>
    <w:rsid w:val="005B1D57"/>
    <w:rsid w:val="005B201B"/>
    <w:rsid w:val="005B352F"/>
    <w:rsid w:val="005B4506"/>
    <w:rsid w:val="005B52C3"/>
    <w:rsid w:val="005B5A49"/>
    <w:rsid w:val="005B5BB7"/>
    <w:rsid w:val="005B62AB"/>
    <w:rsid w:val="005B6FEF"/>
    <w:rsid w:val="005B758B"/>
    <w:rsid w:val="005B7840"/>
    <w:rsid w:val="005C0429"/>
    <w:rsid w:val="005C06C0"/>
    <w:rsid w:val="005C0A8B"/>
    <w:rsid w:val="005C18DD"/>
    <w:rsid w:val="005C2BC2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D18"/>
    <w:rsid w:val="005D6010"/>
    <w:rsid w:val="005D6150"/>
    <w:rsid w:val="005D63DB"/>
    <w:rsid w:val="005E0457"/>
    <w:rsid w:val="005E07B3"/>
    <w:rsid w:val="005E0C9A"/>
    <w:rsid w:val="005E1376"/>
    <w:rsid w:val="005E168B"/>
    <w:rsid w:val="005E2137"/>
    <w:rsid w:val="005E2853"/>
    <w:rsid w:val="005E2CC6"/>
    <w:rsid w:val="005E6B52"/>
    <w:rsid w:val="005E6EB0"/>
    <w:rsid w:val="005E6F49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601485"/>
    <w:rsid w:val="00602168"/>
    <w:rsid w:val="00602470"/>
    <w:rsid w:val="00602963"/>
    <w:rsid w:val="00602A10"/>
    <w:rsid w:val="00602B84"/>
    <w:rsid w:val="00602D38"/>
    <w:rsid w:val="00602F9A"/>
    <w:rsid w:val="006036E9"/>
    <w:rsid w:val="006040F5"/>
    <w:rsid w:val="006043DA"/>
    <w:rsid w:val="00605C22"/>
    <w:rsid w:val="006060F3"/>
    <w:rsid w:val="006062F9"/>
    <w:rsid w:val="006064D0"/>
    <w:rsid w:val="0060668E"/>
    <w:rsid w:val="00606FBC"/>
    <w:rsid w:val="006105B1"/>
    <w:rsid w:val="00610D12"/>
    <w:rsid w:val="00611C32"/>
    <w:rsid w:val="006121DB"/>
    <w:rsid w:val="00612713"/>
    <w:rsid w:val="006127B0"/>
    <w:rsid w:val="00612833"/>
    <w:rsid w:val="00612C9A"/>
    <w:rsid w:val="006159CE"/>
    <w:rsid w:val="00615F31"/>
    <w:rsid w:val="0061634F"/>
    <w:rsid w:val="0061673D"/>
    <w:rsid w:val="00617456"/>
    <w:rsid w:val="00617660"/>
    <w:rsid w:val="00617FD5"/>
    <w:rsid w:val="00620316"/>
    <w:rsid w:val="00621E49"/>
    <w:rsid w:val="00622C17"/>
    <w:rsid w:val="00623030"/>
    <w:rsid w:val="00624BA0"/>
    <w:rsid w:val="00625ED3"/>
    <w:rsid w:val="006261AE"/>
    <w:rsid w:val="0062622A"/>
    <w:rsid w:val="006266DD"/>
    <w:rsid w:val="006268E3"/>
    <w:rsid w:val="00626F83"/>
    <w:rsid w:val="0062709E"/>
    <w:rsid w:val="00627361"/>
    <w:rsid w:val="00630402"/>
    <w:rsid w:val="0063306A"/>
    <w:rsid w:val="0063334E"/>
    <w:rsid w:val="0063392E"/>
    <w:rsid w:val="00633B8B"/>
    <w:rsid w:val="00634DEB"/>
    <w:rsid w:val="00635047"/>
    <w:rsid w:val="006351DD"/>
    <w:rsid w:val="00635764"/>
    <w:rsid w:val="00635A20"/>
    <w:rsid w:val="00635DAD"/>
    <w:rsid w:val="00635F77"/>
    <w:rsid w:val="00636C1D"/>
    <w:rsid w:val="00636E51"/>
    <w:rsid w:val="00637543"/>
    <w:rsid w:val="006377B6"/>
    <w:rsid w:val="00641360"/>
    <w:rsid w:val="00641AFD"/>
    <w:rsid w:val="006426A5"/>
    <w:rsid w:val="00642766"/>
    <w:rsid w:val="00643A11"/>
    <w:rsid w:val="00645407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353"/>
    <w:rsid w:val="006565A4"/>
    <w:rsid w:val="00656659"/>
    <w:rsid w:val="00656EFD"/>
    <w:rsid w:val="00657039"/>
    <w:rsid w:val="006570AA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9D1"/>
    <w:rsid w:val="00665B3C"/>
    <w:rsid w:val="0066623A"/>
    <w:rsid w:val="0066688B"/>
    <w:rsid w:val="00666D57"/>
    <w:rsid w:val="0067088F"/>
    <w:rsid w:val="0067117B"/>
    <w:rsid w:val="00671618"/>
    <w:rsid w:val="00671E64"/>
    <w:rsid w:val="00671F99"/>
    <w:rsid w:val="00672C20"/>
    <w:rsid w:val="0067397B"/>
    <w:rsid w:val="00673B3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CD8"/>
    <w:rsid w:val="00680F61"/>
    <w:rsid w:val="00681C69"/>
    <w:rsid w:val="0068288A"/>
    <w:rsid w:val="00682B01"/>
    <w:rsid w:val="00682C36"/>
    <w:rsid w:val="00682FFC"/>
    <w:rsid w:val="00683833"/>
    <w:rsid w:val="00683B56"/>
    <w:rsid w:val="00683EC2"/>
    <w:rsid w:val="00684A29"/>
    <w:rsid w:val="00684ACE"/>
    <w:rsid w:val="00684DB8"/>
    <w:rsid w:val="00685531"/>
    <w:rsid w:val="00685CDE"/>
    <w:rsid w:val="0068646B"/>
    <w:rsid w:val="00686AF9"/>
    <w:rsid w:val="0068759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666F"/>
    <w:rsid w:val="006978E9"/>
    <w:rsid w:val="006A0324"/>
    <w:rsid w:val="006A0C5A"/>
    <w:rsid w:val="006A0D6F"/>
    <w:rsid w:val="006A0FB1"/>
    <w:rsid w:val="006A1EBE"/>
    <w:rsid w:val="006A2974"/>
    <w:rsid w:val="006A340A"/>
    <w:rsid w:val="006A3728"/>
    <w:rsid w:val="006A482C"/>
    <w:rsid w:val="006A4B98"/>
    <w:rsid w:val="006A53CD"/>
    <w:rsid w:val="006A5B7F"/>
    <w:rsid w:val="006A604E"/>
    <w:rsid w:val="006A673A"/>
    <w:rsid w:val="006A6EF3"/>
    <w:rsid w:val="006A775D"/>
    <w:rsid w:val="006B058A"/>
    <w:rsid w:val="006B0723"/>
    <w:rsid w:val="006B0DDD"/>
    <w:rsid w:val="006B1B30"/>
    <w:rsid w:val="006B2077"/>
    <w:rsid w:val="006B348F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67A4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362D"/>
    <w:rsid w:val="006D4B91"/>
    <w:rsid w:val="006D5175"/>
    <w:rsid w:val="006D5803"/>
    <w:rsid w:val="006D5917"/>
    <w:rsid w:val="006D5C4D"/>
    <w:rsid w:val="006D6884"/>
    <w:rsid w:val="006E04FC"/>
    <w:rsid w:val="006E0904"/>
    <w:rsid w:val="006E0F83"/>
    <w:rsid w:val="006E16A8"/>
    <w:rsid w:val="006E2126"/>
    <w:rsid w:val="006E2A02"/>
    <w:rsid w:val="006E2D97"/>
    <w:rsid w:val="006E31D2"/>
    <w:rsid w:val="006E6CB3"/>
    <w:rsid w:val="006E7511"/>
    <w:rsid w:val="006E7E06"/>
    <w:rsid w:val="006F024B"/>
    <w:rsid w:val="006F05DA"/>
    <w:rsid w:val="006F0AC6"/>
    <w:rsid w:val="006F13A1"/>
    <w:rsid w:val="006F15C1"/>
    <w:rsid w:val="006F15F2"/>
    <w:rsid w:val="006F18EB"/>
    <w:rsid w:val="006F198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514"/>
    <w:rsid w:val="007158DF"/>
    <w:rsid w:val="00715916"/>
    <w:rsid w:val="007159E7"/>
    <w:rsid w:val="007159F8"/>
    <w:rsid w:val="007171C4"/>
    <w:rsid w:val="00717578"/>
    <w:rsid w:val="00721ECF"/>
    <w:rsid w:val="00721EF6"/>
    <w:rsid w:val="00722236"/>
    <w:rsid w:val="00722A04"/>
    <w:rsid w:val="00723B2F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0DA"/>
    <w:rsid w:val="00733E48"/>
    <w:rsid w:val="0073437B"/>
    <w:rsid w:val="00734EC9"/>
    <w:rsid w:val="00735288"/>
    <w:rsid w:val="00735A66"/>
    <w:rsid w:val="00736290"/>
    <w:rsid w:val="0074037D"/>
    <w:rsid w:val="007405BC"/>
    <w:rsid w:val="00741E5A"/>
    <w:rsid w:val="007420C7"/>
    <w:rsid w:val="00744893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6F53"/>
    <w:rsid w:val="007477F0"/>
    <w:rsid w:val="00750AB5"/>
    <w:rsid w:val="007528CD"/>
    <w:rsid w:val="007530CA"/>
    <w:rsid w:val="00755E2F"/>
    <w:rsid w:val="00756213"/>
    <w:rsid w:val="00757141"/>
    <w:rsid w:val="00757BD2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9BB"/>
    <w:rsid w:val="00764AE4"/>
    <w:rsid w:val="007656B4"/>
    <w:rsid w:val="00765F2C"/>
    <w:rsid w:val="007661F4"/>
    <w:rsid w:val="00766D1A"/>
    <w:rsid w:val="00770153"/>
    <w:rsid w:val="00770493"/>
    <w:rsid w:val="007704D0"/>
    <w:rsid w:val="00770667"/>
    <w:rsid w:val="00770919"/>
    <w:rsid w:val="00770B6D"/>
    <w:rsid w:val="0077114D"/>
    <w:rsid w:val="00771368"/>
    <w:rsid w:val="0077177A"/>
    <w:rsid w:val="007719F8"/>
    <w:rsid w:val="00772330"/>
    <w:rsid w:val="007738A3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522"/>
    <w:rsid w:val="00785606"/>
    <w:rsid w:val="007867DF"/>
    <w:rsid w:val="00787CA2"/>
    <w:rsid w:val="00790279"/>
    <w:rsid w:val="00790B7C"/>
    <w:rsid w:val="00791B5E"/>
    <w:rsid w:val="007921CC"/>
    <w:rsid w:val="0079226E"/>
    <w:rsid w:val="00792A18"/>
    <w:rsid w:val="0079334F"/>
    <w:rsid w:val="007938AD"/>
    <w:rsid w:val="00793C7A"/>
    <w:rsid w:val="00793CC5"/>
    <w:rsid w:val="00793E95"/>
    <w:rsid w:val="00796AA1"/>
    <w:rsid w:val="00797376"/>
    <w:rsid w:val="007A08ED"/>
    <w:rsid w:val="007A205C"/>
    <w:rsid w:val="007A2154"/>
    <w:rsid w:val="007A22A2"/>
    <w:rsid w:val="007A2420"/>
    <w:rsid w:val="007A2500"/>
    <w:rsid w:val="007A3A9B"/>
    <w:rsid w:val="007A3B57"/>
    <w:rsid w:val="007A45EE"/>
    <w:rsid w:val="007A7205"/>
    <w:rsid w:val="007A7B58"/>
    <w:rsid w:val="007B0AA2"/>
    <w:rsid w:val="007B2E77"/>
    <w:rsid w:val="007B372F"/>
    <w:rsid w:val="007B4A4C"/>
    <w:rsid w:val="007B4C24"/>
    <w:rsid w:val="007B55A8"/>
    <w:rsid w:val="007B580E"/>
    <w:rsid w:val="007B5A40"/>
    <w:rsid w:val="007B76ED"/>
    <w:rsid w:val="007B7E7C"/>
    <w:rsid w:val="007C012D"/>
    <w:rsid w:val="007C0830"/>
    <w:rsid w:val="007C1018"/>
    <w:rsid w:val="007C2FE1"/>
    <w:rsid w:val="007C32ED"/>
    <w:rsid w:val="007C3C89"/>
    <w:rsid w:val="007C44F4"/>
    <w:rsid w:val="007C48EE"/>
    <w:rsid w:val="007C498B"/>
    <w:rsid w:val="007C4B30"/>
    <w:rsid w:val="007C4BE0"/>
    <w:rsid w:val="007C585A"/>
    <w:rsid w:val="007C5D2F"/>
    <w:rsid w:val="007C602B"/>
    <w:rsid w:val="007C6B1D"/>
    <w:rsid w:val="007C74F4"/>
    <w:rsid w:val="007D0126"/>
    <w:rsid w:val="007D02B7"/>
    <w:rsid w:val="007D0CC9"/>
    <w:rsid w:val="007D16BA"/>
    <w:rsid w:val="007D37BB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7833"/>
    <w:rsid w:val="007F0B46"/>
    <w:rsid w:val="007F1125"/>
    <w:rsid w:val="007F1E6E"/>
    <w:rsid w:val="007F2129"/>
    <w:rsid w:val="007F3305"/>
    <w:rsid w:val="007F44B7"/>
    <w:rsid w:val="007F4584"/>
    <w:rsid w:val="007F545C"/>
    <w:rsid w:val="007F595C"/>
    <w:rsid w:val="007F6A56"/>
    <w:rsid w:val="007F7F53"/>
    <w:rsid w:val="008001AC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50A6"/>
    <w:rsid w:val="008063D4"/>
    <w:rsid w:val="00806972"/>
    <w:rsid w:val="00806A27"/>
    <w:rsid w:val="00806D1B"/>
    <w:rsid w:val="0080720A"/>
    <w:rsid w:val="00807274"/>
    <w:rsid w:val="00810096"/>
    <w:rsid w:val="00810C64"/>
    <w:rsid w:val="00811461"/>
    <w:rsid w:val="00814030"/>
    <w:rsid w:val="008146E2"/>
    <w:rsid w:val="008166B3"/>
    <w:rsid w:val="00816939"/>
    <w:rsid w:val="00816FE1"/>
    <w:rsid w:val="0081759B"/>
    <w:rsid w:val="00820553"/>
    <w:rsid w:val="0082280C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6C0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32EC"/>
    <w:rsid w:val="008555CE"/>
    <w:rsid w:val="0085594B"/>
    <w:rsid w:val="00855BE2"/>
    <w:rsid w:val="00856A9A"/>
    <w:rsid w:val="008577BD"/>
    <w:rsid w:val="00857B21"/>
    <w:rsid w:val="00857EA1"/>
    <w:rsid w:val="00860D4C"/>
    <w:rsid w:val="00860E65"/>
    <w:rsid w:val="0086165E"/>
    <w:rsid w:val="00863C03"/>
    <w:rsid w:val="00863C9D"/>
    <w:rsid w:val="00864300"/>
    <w:rsid w:val="008645F5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5D36"/>
    <w:rsid w:val="008763F8"/>
    <w:rsid w:val="008800A9"/>
    <w:rsid w:val="00880AF6"/>
    <w:rsid w:val="00880D29"/>
    <w:rsid w:val="00881EAA"/>
    <w:rsid w:val="0088204C"/>
    <w:rsid w:val="00882119"/>
    <w:rsid w:val="00882572"/>
    <w:rsid w:val="0088284B"/>
    <w:rsid w:val="008834C0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9AA"/>
    <w:rsid w:val="00897EC2"/>
    <w:rsid w:val="008A0AAC"/>
    <w:rsid w:val="008A0B5E"/>
    <w:rsid w:val="008A1C3A"/>
    <w:rsid w:val="008A307A"/>
    <w:rsid w:val="008A3290"/>
    <w:rsid w:val="008A35FE"/>
    <w:rsid w:val="008A39BC"/>
    <w:rsid w:val="008A3D74"/>
    <w:rsid w:val="008A3EF2"/>
    <w:rsid w:val="008A45AD"/>
    <w:rsid w:val="008A5651"/>
    <w:rsid w:val="008A58AC"/>
    <w:rsid w:val="008A64AE"/>
    <w:rsid w:val="008A7F9B"/>
    <w:rsid w:val="008B0438"/>
    <w:rsid w:val="008B09CD"/>
    <w:rsid w:val="008B1779"/>
    <w:rsid w:val="008B279C"/>
    <w:rsid w:val="008B3D41"/>
    <w:rsid w:val="008B45DC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315"/>
    <w:rsid w:val="008C6C3F"/>
    <w:rsid w:val="008C6CBD"/>
    <w:rsid w:val="008C7368"/>
    <w:rsid w:val="008C7D9C"/>
    <w:rsid w:val="008D03BA"/>
    <w:rsid w:val="008D05C3"/>
    <w:rsid w:val="008D1543"/>
    <w:rsid w:val="008D2A92"/>
    <w:rsid w:val="008D336A"/>
    <w:rsid w:val="008D3DAD"/>
    <w:rsid w:val="008D4204"/>
    <w:rsid w:val="008D461A"/>
    <w:rsid w:val="008D4B33"/>
    <w:rsid w:val="008D4EEC"/>
    <w:rsid w:val="008D532D"/>
    <w:rsid w:val="008D5404"/>
    <w:rsid w:val="008D6355"/>
    <w:rsid w:val="008D6597"/>
    <w:rsid w:val="008D7AA1"/>
    <w:rsid w:val="008D7C3B"/>
    <w:rsid w:val="008D7CD6"/>
    <w:rsid w:val="008E1271"/>
    <w:rsid w:val="008E19F2"/>
    <w:rsid w:val="008E220A"/>
    <w:rsid w:val="008E26BB"/>
    <w:rsid w:val="008E33D5"/>
    <w:rsid w:val="008E359E"/>
    <w:rsid w:val="008E3D72"/>
    <w:rsid w:val="008E4EB8"/>
    <w:rsid w:val="008E52BA"/>
    <w:rsid w:val="008E5AA2"/>
    <w:rsid w:val="008E6070"/>
    <w:rsid w:val="008E697E"/>
    <w:rsid w:val="008E7065"/>
    <w:rsid w:val="008E777E"/>
    <w:rsid w:val="008E7A79"/>
    <w:rsid w:val="008E7E99"/>
    <w:rsid w:val="008E7FF8"/>
    <w:rsid w:val="008F0508"/>
    <w:rsid w:val="008F08CF"/>
    <w:rsid w:val="008F170E"/>
    <w:rsid w:val="008F17D0"/>
    <w:rsid w:val="008F2091"/>
    <w:rsid w:val="008F410E"/>
    <w:rsid w:val="008F432A"/>
    <w:rsid w:val="008F4FEA"/>
    <w:rsid w:val="008F5723"/>
    <w:rsid w:val="009003AC"/>
    <w:rsid w:val="00900752"/>
    <w:rsid w:val="00900EC6"/>
    <w:rsid w:val="0090140C"/>
    <w:rsid w:val="0090220E"/>
    <w:rsid w:val="00902832"/>
    <w:rsid w:val="009029F7"/>
    <w:rsid w:val="009034BD"/>
    <w:rsid w:val="009041A8"/>
    <w:rsid w:val="0090427E"/>
    <w:rsid w:val="00904B39"/>
    <w:rsid w:val="009051BC"/>
    <w:rsid w:val="009058E2"/>
    <w:rsid w:val="00906E2D"/>
    <w:rsid w:val="009101D8"/>
    <w:rsid w:val="009108C3"/>
    <w:rsid w:val="00910E3F"/>
    <w:rsid w:val="009113AD"/>
    <w:rsid w:val="0091153E"/>
    <w:rsid w:val="00911ACA"/>
    <w:rsid w:val="00911DAC"/>
    <w:rsid w:val="00912732"/>
    <w:rsid w:val="00914375"/>
    <w:rsid w:val="00914C58"/>
    <w:rsid w:val="00915208"/>
    <w:rsid w:val="0091521F"/>
    <w:rsid w:val="00916364"/>
    <w:rsid w:val="00916B62"/>
    <w:rsid w:val="00916FE2"/>
    <w:rsid w:val="00917344"/>
    <w:rsid w:val="00917537"/>
    <w:rsid w:val="00917684"/>
    <w:rsid w:val="00921437"/>
    <w:rsid w:val="009218D3"/>
    <w:rsid w:val="00921F13"/>
    <w:rsid w:val="0092319D"/>
    <w:rsid w:val="00923386"/>
    <w:rsid w:val="00923C7A"/>
    <w:rsid w:val="00924127"/>
    <w:rsid w:val="00924EA3"/>
    <w:rsid w:val="00924F81"/>
    <w:rsid w:val="009257DD"/>
    <w:rsid w:val="00925D64"/>
    <w:rsid w:val="00925FF0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2BC"/>
    <w:rsid w:val="00937801"/>
    <w:rsid w:val="00937B43"/>
    <w:rsid w:val="00940011"/>
    <w:rsid w:val="00940497"/>
    <w:rsid w:val="00940728"/>
    <w:rsid w:val="0094082E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A1C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901"/>
    <w:rsid w:val="00963F32"/>
    <w:rsid w:val="00964713"/>
    <w:rsid w:val="00964796"/>
    <w:rsid w:val="00964C00"/>
    <w:rsid w:val="00965A50"/>
    <w:rsid w:val="00966FA6"/>
    <w:rsid w:val="00966FF0"/>
    <w:rsid w:val="00967655"/>
    <w:rsid w:val="00970666"/>
    <w:rsid w:val="009730AA"/>
    <w:rsid w:val="00973264"/>
    <w:rsid w:val="00974330"/>
    <w:rsid w:val="0097567A"/>
    <w:rsid w:val="009756F9"/>
    <w:rsid w:val="00975B05"/>
    <w:rsid w:val="009777D6"/>
    <w:rsid w:val="00977983"/>
    <w:rsid w:val="00977FF2"/>
    <w:rsid w:val="00980069"/>
    <w:rsid w:val="00980B52"/>
    <w:rsid w:val="009822D9"/>
    <w:rsid w:val="0098252A"/>
    <w:rsid w:val="0098264D"/>
    <w:rsid w:val="009827A6"/>
    <w:rsid w:val="00982A71"/>
    <w:rsid w:val="009831B7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C82"/>
    <w:rsid w:val="00992203"/>
    <w:rsid w:val="00992227"/>
    <w:rsid w:val="0099339D"/>
    <w:rsid w:val="00993B44"/>
    <w:rsid w:val="00993EAE"/>
    <w:rsid w:val="00994B8F"/>
    <w:rsid w:val="00994DCE"/>
    <w:rsid w:val="009969F3"/>
    <w:rsid w:val="00997636"/>
    <w:rsid w:val="009A2389"/>
    <w:rsid w:val="009A26C4"/>
    <w:rsid w:val="009A2787"/>
    <w:rsid w:val="009A32BB"/>
    <w:rsid w:val="009A45B9"/>
    <w:rsid w:val="009A4C02"/>
    <w:rsid w:val="009A4E2E"/>
    <w:rsid w:val="009A5BA9"/>
    <w:rsid w:val="009A670F"/>
    <w:rsid w:val="009A68C3"/>
    <w:rsid w:val="009A6DBF"/>
    <w:rsid w:val="009A6E59"/>
    <w:rsid w:val="009B00A6"/>
    <w:rsid w:val="009B0546"/>
    <w:rsid w:val="009B0605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3788"/>
    <w:rsid w:val="009B47EA"/>
    <w:rsid w:val="009B4DEA"/>
    <w:rsid w:val="009B5559"/>
    <w:rsid w:val="009B5B3D"/>
    <w:rsid w:val="009B600C"/>
    <w:rsid w:val="009B617E"/>
    <w:rsid w:val="009B6415"/>
    <w:rsid w:val="009B6C30"/>
    <w:rsid w:val="009B71F7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1EA3"/>
    <w:rsid w:val="009D2863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BF4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00B7"/>
    <w:rsid w:val="009F18CC"/>
    <w:rsid w:val="009F455E"/>
    <w:rsid w:val="009F5359"/>
    <w:rsid w:val="009F6D44"/>
    <w:rsid w:val="009F6E14"/>
    <w:rsid w:val="009F73DD"/>
    <w:rsid w:val="009F7590"/>
    <w:rsid w:val="009F7E6A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E6"/>
    <w:rsid w:val="00A11FFC"/>
    <w:rsid w:val="00A14018"/>
    <w:rsid w:val="00A15392"/>
    <w:rsid w:val="00A1643B"/>
    <w:rsid w:val="00A16F15"/>
    <w:rsid w:val="00A173CA"/>
    <w:rsid w:val="00A17BA9"/>
    <w:rsid w:val="00A210F8"/>
    <w:rsid w:val="00A21DCD"/>
    <w:rsid w:val="00A24592"/>
    <w:rsid w:val="00A25086"/>
    <w:rsid w:val="00A26975"/>
    <w:rsid w:val="00A2741E"/>
    <w:rsid w:val="00A2780D"/>
    <w:rsid w:val="00A27CFE"/>
    <w:rsid w:val="00A30396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66E7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12"/>
    <w:rsid w:val="00A57AFA"/>
    <w:rsid w:val="00A57D8F"/>
    <w:rsid w:val="00A60169"/>
    <w:rsid w:val="00A61466"/>
    <w:rsid w:val="00A61B9E"/>
    <w:rsid w:val="00A61E73"/>
    <w:rsid w:val="00A6341B"/>
    <w:rsid w:val="00A63A9D"/>
    <w:rsid w:val="00A63FA8"/>
    <w:rsid w:val="00A64343"/>
    <w:rsid w:val="00A645A8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4D10"/>
    <w:rsid w:val="00A75064"/>
    <w:rsid w:val="00A750AC"/>
    <w:rsid w:val="00A755CD"/>
    <w:rsid w:val="00A76024"/>
    <w:rsid w:val="00A7632B"/>
    <w:rsid w:val="00A7648F"/>
    <w:rsid w:val="00A7681F"/>
    <w:rsid w:val="00A772E2"/>
    <w:rsid w:val="00A808C8"/>
    <w:rsid w:val="00A82EA3"/>
    <w:rsid w:val="00A83641"/>
    <w:rsid w:val="00A838E9"/>
    <w:rsid w:val="00A83CE6"/>
    <w:rsid w:val="00A84E54"/>
    <w:rsid w:val="00A859FE"/>
    <w:rsid w:val="00A860F0"/>
    <w:rsid w:val="00A86203"/>
    <w:rsid w:val="00A86422"/>
    <w:rsid w:val="00A86D22"/>
    <w:rsid w:val="00A86DB7"/>
    <w:rsid w:val="00A87BEB"/>
    <w:rsid w:val="00A9098D"/>
    <w:rsid w:val="00A91778"/>
    <w:rsid w:val="00A923E7"/>
    <w:rsid w:val="00A9288C"/>
    <w:rsid w:val="00A9309D"/>
    <w:rsid w:val="00A9313F"/>
    <w:rsid w:val="00A93D1F"/>
    <w:rsid w:val="00A93F1E"/>
    <w:rsid w:val="00A94ACA"/>
    <w:rsid w:val="00A955F2"/>
    <w:rsid w:val="00A95EF8"/>
    <w:rsid w:val="00A964F4"/>
    <w:rsid w:val="00A96ACA"/>
    <w:rsid w:val="00A97A7C"/>
    <w:rsid w:val="00AA08D3"/>
    <w:rsid w:val="00AA0EA8"/>
    <w:rsid w:val="00AA21EE"/>
    <w:rsid w:val="00AA2F02"/>
    <w:rsid w:val="00AA3310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C30"/>
    <w:rsid w:val="00AB16C9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11CB"/>
    <w:rsid w:val="00AC281C"/>
    <w:rsid w:val="00AC36F5"/>
    <w:rsid w:val="00AC3B6D"/>
    <w:rsid w:val="00AC4222"/>
    <w:rsid w:val="00AC49B1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047E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1C6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6AD"/>
    <w:rsid w:val="00B00B82"/>
    <w:rsid w:val="00B01195"/>
    <w:rsid w:val="00B017F3"/>
    <w:rsid w:val="00B024BC"/>
    <w:rsid w:val="00B049F9"/>
    <w:rsid w:val="00B04E05"/>
    <w:rsid w:val="00B04F4F"/>
    <w:rsid w:val="00B06605"/>
    <w:rsid w:val="00B07E5C"/>
    <w:rsid w:val="00B10101"/>
    <w:rsid w:val="00B103CF"/>
    <w:rsid w:val="00B115C5"/>
    <w:rsid w:val="00B119B4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5A04"/>
    <w:rsid w:val="00B1602D"/>
    <w:rsid w:val="00B161F3"/>
    <w:rsid w:val="00B1672A"/>
    <w:rsid w:val="00B1682E"/>
    <w:rsid w:val="00B16BCA"/>
    <w:rsid w:val="00B16FB2"/>
    <w:rsid w:val="00B1722A"/>
    <w:rsid w:val="00B178CB"/>
    <w:rsid w:val="00B20351"/>
    <w:rsid w:val="00B207AE"/>
    <w:rsid w:val="00B21048"/>
    <w:rsid w:val="00B212B0"/>
    <w:rsid w:val="00B21CA0"/>
    <w:rsid w:val="00B21E91"/>
    <w:rsid w:val="00B2524A"/>
    <w:rsid w:val="00B26788"/>
    <w:rsid w:val="00B26C51"/>
    <w:rsid w:val="00B26E1B"/>
    <w:rsid w:val="00B27436"/>
    <w:rsid w:val="00B278EF"/>
    <w:rsid w:val="00B2791B"/>
    <w:rsid w:val="00B27B9C"/>
    <w:rsid w:val="00B27DA0"/>
    <w:rsid w:val="00B27FEB"/>
    <w:rsid w:val="00B31448"/>
    <w:rsid w:val="00B324DD"/>
    <w:rsid w:val="00B338BE"/>
    <w:rsid w:val="00B341B0"/>
    <w:rsid w:val="00B343BA"/>
    <w:rsid w:val="00B347D6"/>
    <w:rsid w:val="00B363C6"/>
    <w:rsid w:val="00B3686A"/>
    <w:rsid w:val="00B36EA3"/>
    <w:rsid w:val="00B40863"/>
    <w:rsid w:val="00B4107C"/>
    <w:rsid w:val="00B41CC3"/>
    <w:rsid w:val="00B41F2B"/>
    <w:rsid w:val="00B41FF9"/>
    <w:rsid w:val="00B42C05"/>
    <w:rsid w:val="00B42F19"/>
    <w:rsid w:val="00B43270"/>
    <w:rsid w:val="00B4366A"/>
    <w:rsid w:val="00B440F2"/>
    <w:rsid w:val="00B44D66"/>
    <w:rsid w:val="00B452B3"/>
    <w:rsid w:val="00B46BF1"/>
    <w:rsid w:val="00B501FE"/>
    <w:rsid w:val="00B50D8A"/>
    <w:rsid w:val="00B51673"/>
    <w:rsid w:val="00B51723"/>
    <w:rsid w:val="00B5179F"/>
    <w:rsid w:val="00B52040"/>
    <w:rsid w:val="00B53820"/>
    <w:rsid w:val="00B53A37"/>
    <w:rsid w:val="00B54D7D"/>
    <w:rsid w:val="00B5523C"/>
    <w:rsid w:val="00B55AAF"/>
    <w:rsid w:val="00B55DE9"/>
    <w:rsid w:val="00B56460"/>
    <w:rsid w:val="00B565BA"/>
    <w:rsid w:val="00B579A0"/>
    <w:rsid w:val="00B57FF3"/>
    <w:rsid w:val="00B61099"/>
    <w:rsid w:val="00B619D3"/>
    <w:rsid w:val="00B62A2D"/>
    <w:rsid w:val="00B630D6"/>
    <w:rsid w:val="00B6498C"/>
    <w:rsid w:val="00B64B56"/>
    <w:rsid w:val="00B65892"/>
    <w:rsid w:val="00B658F6"/>
    <w:rsid w:val="00B65B93"/>
    <w:rsid w:val="00B66118"/>
    <w:rsid w:val="00B665DB"/>
    <w:rsid w:val="00B66666"/>
    <w:rsid w:val="00B6702E"/>
    <w:rsid w:val="00B67EB6"/>
    <w:rsid w:val="00B72766"/>
    <w:rsid w:val="00B73FC8"/>
    <w:rsid w:val="00B74C74"/>
    <w:rsid w:val="00B75134"/>
    <w:rsid w:val="00B7532D"/>
    <w:rsid w:val="00B7536B"/>
    <w:rsid w:val="00B753CD"/>
    <w:rsid w:val="00B774BF"/>
    <w:rsid w:val="00B77541"/>
    <w:rsid w:val="00B77E20"/>
    <w:rsid w:val="00B810B0"/>
    <w:rsid w:val="00B82A46"/>
    <w:rsid w:val="00B83021"/>
    <w:rsid w:val="00B8338F"/>
    <w:rsid w:val="00B8339F"/>
    <w:rsid w:val="00B84D33"/>
    <w:rsid w:val="00B859C6"/>
    <w:rsid w:val="00B85F49"/>
    <w:rsid w:val="00B86140"/>
    <w:rsid w:val="00B86562"/>
    <w:rsid w:val="00B86762"/>
    <w:rsid w:val="00B867E9"/>
    <w:rsid w:val="00B86B05"/>
    <w:rsid w:val="00B86E88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02A"/>
    <w:rsid w:val="00B952B0"/>
    <w:rsid w:val="00B95642"/>
    <w:rsid w:val="00B95BCA"/>
    <w:rsid w:val="00B96196"/>
    <w:rsid w:val="00B968B7"/>
    <w:rsid w:val="00B969D6"/>
    <w:rsid w:val="00B96A50"/>
    <w:rsid w:val="00B96FF0"/>
    <w:rsid w:val="00BA0B29"/>
    <w:rsid w:val="00BA115E"/>
    <w:rsid w:val="00BA2775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460"/>
    <w:rsid w:val="00BB472C"/>
    <w:rsid w:val="00BB4EB3"/>
    <w:rsid w:val="00BB5A47"/>
    <w:rsid w:val="00BB6A21"/>
    <w:rsid w:val="00BB6B2A"/>
    <w:rsid w:val="00BB6C74"/>
    <w:rsid w:val="00BC094D"/>
    <w:rsid w:val="00BC0C5F"/>
    <w:rsid w:val="00BC1545"/>
    <w:rsid w:val="00BC17B3"/>
    <w:rsid w:val="00BC1990"/>
    <w:rsid w:val="00BC1BE1"/>
    <w:rsid w:val="00BC2414"/>
    <w:rsid w:val="00BC2FAC"/>
    <w:rsid w:val="00BC42B7"/>
    <w:rsid w:val="00BC4DBE"/>
    <w:rsid w:val="00BC5A5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281E"/>
    <w:rsid w:val="00BD3302"/>
    <w:rsid w:val="00BD3666"/>
    <w:rsid w:val="00BD36A9"/>
    <w:rsid w:val="00BD38F9"/>
    <w:rsid w:val="00BD3F08"/>
    <w:rsid w:val="00BD51BD"/>
    <w:rsid w:val="00BD5CA5"/>
    <w:rsid w:val="00BD76FC"/>
    <w:rsid w:val="00BD7892"/>
    <w:rsid w:val="00BE2F91"/>
    <w:rsid w:val="00BE3AF5"/>
    <w:rsid w:val="00BE3EB5"/>
    <w:rsid w:val="00BE3EDB"/>
    <w:rsid w:val="00BE42BD"/>
    <w:rsid w:val="00BE4B81"/>
    <w:rsid w:val="00BE56CC"/>
    <w:rsid w:val="00BE6187"/>
    <w:rsid w:val="00BE658B"/>
    <w:rsid w:val="00BE710C"/>
    <w:rsid w:val="00BF035A"/>
    <w:rsid w:val="00BF04A8"/>
    <w:rsid w:val="00BF0662"/>
    <w:rsid w:val="00BF07F0"/>
    <w:rsid w:val="00BF0EBC"/>
    <w:rsid w:val="00BF1D8E"/>
    <w:rsid w:val="00BF2206"/>
    <w:rsid w:val="00BF22E7"/>
    <w:rsid w:val="00BF2715"/>
    <w:rsid w:val="00BF29DF"/>
    <w:rsid w:val="00BF392D"/>
    <w:rsid w:val="00BF5105"/>
    <w:rsid w:val="00BF54DC"/>
    <w:rsid w:val="00BF5BB7"/>
    <w:rsid w:val="00BF6014"/>
    <w:rsid w:val="00BF6140"/>
    <w:rsid w:val="00BF68FB"/>
    <w:rsid w:val="00BF7921"/>
    <w:rsid w:val="00BF7AC6"/>
    <w:rsid w:val="00C00310"/>
    <w:rsid w:val="00C00516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8BD"/>
    <w:rsid w:val="00C061D2"/>
    <w:rsid w:val="00C06A60"/>
    <w:rsid w:val="00C06A7B"/>
    <w:rsid w:val="00C06C6C"/>
    <w:rsid w:val="00C0779F"/>
    <w:rsid w:val="00C077A2"/>
    <w:rsid w:val="00C102EC"/>
    <w:rsid w:val="00C10964"/>
    <w:rsid w:val="00C10F40"/>
    <w:rsid w:val="00C11534"/>
    <w:rsid w:val="00C11CB6"/>
    <w:rsid w:val="00C12018"/>
    <w:rsid w:val="00C13490"/>
    <w:rsid w:val="00C135F9"/>
    <w:rsid w:val="00C137A0"/>
    <w:rsid w:val="00C13AE6"/>
    <w:rsid w:val="00C13EA1"/>
    <w:rsid w:val="00C14A7C"/>
    <w:rsid w:val="00C14DB1"/>
    <w:rsid w:val="00C15327"/>
    <w:rsid w:val="00C15B5E"/>
    <w:rsid w:val="00C163F9"/>
    <w:rsid w:val="00C16A2C"/>
    <w:rsid w:val="00C16EFA"/>
    <w:rsid w:val="00C171C6"/>
    <w:rsid w:val="00C1737C"/>
    <w:rsid w:val="00C17757"/>
    <w:rsid w:val="00C20685"/>
    <w:rsid w:val="00C2076A"/>
    <w:rsid w:val="00C20A0B"/>
    <w:rsid w:val="00C20B58"/>
    <w:rsid w:val="00C21478"/>
    <w:rsid w:val="00C21515"/>
    <w:rsid w:val="00C22632"/>
    <w:rsid w:val="00C22910"/>
    <w:rsid w:val="00C22D01"/>
    <w:rsid w:val="00C22F59"/>
    <w:rsid w:val="00C23032"/>
    <w:rsid w:val="00C23EE4"/>
    <w:rsid w:val="00C2487E"/>
    <w:rsid w:val="00C259D3"/>
    <w:rsid w:val="00C268ED"/>
    <w:rsid w:val="00C306FF"/>
    <w:rsid w:val="00C31020"/>
    <w:rsid w:val="00C3136C"/>
    <w:rsid w:val="00C32FE2"/>
    <w:rsid w:val="00C33383"/>
    <w:rsid w:val="00C34BFC"/>
    <w:rsid w:val="00C34DA7"/>
    <w:rsid w:val="00C352A1"/>
    <w:rsid w:val="00C356B4"/>
    <w:rsid w:val="00C35713"/>
    <w:rsid w:val="00C369AD"/>
    <w:rsid w:val="00C375DE"/>
    <w:rsid w:val="00C3768A"/>
    <w:rsid w:val="00C37794"/>
    <w:rsid w:val="00C406BB"/>
    <w:rsid w:val="00C408AF"/>
    <w:rsid w:val="00C409A4"/>
    <w:rsid w:val="00C40ACA"/>
    <w:rsid w:val="00C414DF"/>
    <w:rsid w:val="00C4150F"/>
    <w:rsid w:val="00C416FB"/>
    <w:rsid w:val="00C43A84"/>
    <w:rsid w:val="00C43D24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1AF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9A6"/>
    <w:rsid w:val="00C72AE9"/>
    <w:rsid w:val="00C75305"/>
    <w:rsid w:val="00C76018"/>
    <w:rsid w:val="00C76974"/>
    <w:rsid w:val="00C8037D"/>
    <w:rsid w:val="00C806F6"/>
    <w:rsid w:val="00C807FC"/>
    <w:rsid w:val="00C81059"/>
    <w:rsid w:val="00C815CE"/>
    <w:rsid w:val="00C817D6"/>
    <w:rsid w:val="00C817F2"/>
    <w:rsid w:val="00C81C06"/>
    <w:rsid w:val="00C82986"/>
    <w:rsid w:val="00C82EF2"/>
    <w:rsid w:val="00C8378E"/>
    <w:rsid w:val="00C8446A"/>
    <w:rsid w:val="00C845BA"/>
    <w:rsid w:val="00C84DA9"/>
    <w:rsid w:val="00C8548E"/>
    <w:rsid w:val="00C859FF"/>
    <w:rsid w:val="00C85B02"/>
    <w:rsid w:val="00C90234"/>
    <w:rsid w:val="00C90265"/>
    <w:rsid w:val="00C9094B"/>
    <w:rsid w:val="00C91BB5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A7F6E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15D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C6914"/>
    <w:rsid w:val="00CD0874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1B"/>
    <w:rsid w:val="00CD6EFF"/>
    <w:rsid w:val="00CD7431"/>
    <w:rsid w:val="00CE00AB"/>
    <w:rsid w:val="00CE0B38"/>
    <w:rsid w:val="00CE11B5"/>
    <w:rsid w:val="00CE13C8"/>
    <w:rsid w:val="00CE1B27"/>
    <w:rsid w:val="00CE1BC0"/>
    <w:rsid w:val="00CE2F18"/>
    <w:rsid w:val="00CE4634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32B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5B70"/>
    <w:rsid w:val="00D06481"/>
    <w:rsid w:val="00D06E50"/>
    <w:rsid w:val="00D070B0"/>
    <w:rsid w:val="00D072D6"/>
    <w:rsid w:val="00D10A41"/>
    <w:rsid w:val="00D10DB8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9B5"/>
    <w:rsid w:val="00D26AF1"/>
    <w:rsid w:val="00D30937"/>
    <w:rsid w:val="00D33460"/>
    <w:rsid w:val="00D337AA"/>
    <w:rsid w:val="00D3434F"/>
    <w:rsid w:val="00D343FE"/>
    <w:rsid w:val="00D34E2A"/>
    <w:rsid w:val="00D35565"/>
    <w:rsid w:val="00D359E6"/>
    <w:rsid w:val="00D35B4C"/>
    <w:rsid w:val="00D365BD"/>
    <w:rsid w:val="00D3678A"/>
    <w:rsid w:val="00D3703B"/>
    <w:rsid w:val="00D378BB"/>
    <w:rsid w:val="00D37FAD"/>
    <w:rsid w:val="00D4020F"/>
    <w:rsid w:val="00D40837"/>
    <w:rsid w:val="00D40B38"/>
    <w:rsid w:val="00D40E3C"/>
    <w:rsid w:val="00D410BD"/>
    <w:rsid w:val="00D41BFB"/>
    <w:rsid w:val="00D42565"/>
    <w:rsid w:val="00D43478"/>
    <w:rsid w:val="00D44C03"/>
    <w:rsid w:val="00D45479"/>
    <w:rsid w:val="00D45B4E"/>
    <w:rsid w:val="00D463C6"/>
    <w:rsid w:val="00D476B2"/>
    <w:rsid w:val="00D5016B"/>
    <w:rsid w:val="00D5092D"/>
    <w:rsid w:val="00D51127"/>
    <w:rsid w:val="00D521AD"/>
    <w:rsid w:val="00D5343E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11A"/>
    <w:rsid w:val="00D66544"/>
    <w:rsid w:val="00D6654C"/>
    <w:rsid w:val="00D66959"/>
    <w:rsid w:val="00D66BB7"/>
    <w:rsid w:val="00D66D76"/>
    <w:rsid w:val="00D7034E"/>
    <w:rsid w:val="00D70959"/>
    <w:rsid w:val="00D718D3"/>
    <w:rsid w:val="00D71D6C"/>
    <w:rsid w:val="00D732BB"/>
    <w:rsid w:val="00D73429"/>
    <w:rsid w:val="00D73AE5"/>
    <w:rsid w:val="00D73E53"/>
    <w:rsid w:val="00D74EAF"/>
    <w:rsid w:val="00D75C12"/>
    <w:rsid w:val="00D765D3"/>
    <w:rsid w:val="00D772DB"/>
    <w:rsid w:val="00D77BA9"/>
    <w:rsid w:val="00D8022E"/>
    <w:rsid w:val="00D80483"/>
    <w:rsid w:val="00D82522"/>
    <w:rsid w:val="00D82AF3"/>
    <w:rsid w:val="00D835A1"/>
    <w:rsid w:val="00D83EE7"/>
    <w:rsid w:val="00D8538A"/>
    <w:rsid w:val="00D853BE"/>
    <w:rsid w:val="00D8564D"/>
    <w:rsid w:val="00D86050"/>
    <w:rsid w:val="00D861D8"/>
    <w:rsid w:val="00D8751B"/>
    <w:rsid w:val="00D877BE"/>
    <w:rsid w:val="00D8796A"/>
    <w:rsid w:val="00D87ED7"/>
    <w:rsid w:val="00D9094B"/>
    <w:rsid w:val="00D90B62"/>
    <w:rsid w:val="00D91505"/>
    <w:rsid w:val="00D9232C"/>
    <w:rsid w:val="00D92958"/>
    <w:rsid w:val="00D929A5"/>
    <w:rsid w:val="00D934C2"/>
    <w:rsid w:val="00D94047"/>
    <w:rsid w:val="00D9451E"/>
    <w:rsid w:val="00D947E2"/>
    <w:rsid w:val="00D94ECC"/>
    <w:rsid w:val="00D95573"/>
    <w:rsid w:val="00D9582E"/>
    <w:rsid w:val="00D9683D"/>
    <w:rsid w:val="00D96C83"/>
    <w:rsid w:val="00D97A07"/>
    <w:rsid w:val="00DA0024"/>
    <w:rsid w:val="00DA0819"/>
    <w:rsid w:val="00DA0B0E"/>
    <w:rsid w:val="00DA26BF"/>
    <w:rsid w:val="00DA2745"/>
    <w:rsid w:val="00DA38A7"/>
    <w:rsid w:val="00DA3FB0"/>
    <w:rsid w:val="00DA4B4F"/>
    <w:rsid w:val="00DA5508"/>
    <w:rsid w:val="00DA5C47"/>
    <w:rsid w:val="00DA6088"/>
    <w:rsid w:val="00DA6488"/>
    <w:rsid w:val="00DA6556"/>
    <w:rsid w:val="00DA6A0A"/>
    <w:rsid w:val="00DA7270"/>
    <w:rsid w:val="00DA7510"/>
    <w:rsid w:val="00DA7F04"/>
    <w:rsid w:val="00DB03D4"/>
    <w:rsid w:val="00DB0B26"/>
    <w:rsid w:val="00DB0E59"/>
    <w:rsid w:val="00DB15F6"/>
    <w:rsid w:val="00DB1BF6"/>
    <w:rsid w:val="00DB1EF7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B7AA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4DB"/>
    <w:rsid w:val="00DC7FBB"/>
    <w:rsid w:val="00DD0B07"/>
    <w:rsid w:val="00DD1204"/>
    <w:rsid w:val="00DD246B"/>
    <w:rsid w:val="00DD2E4F"/>
    <w:rsid w:val="00DD375A"/>
    <w:rsid w:val="00DD392C"/>
    <w:rsid w:val="00DD3F4B"/>
    <w:rsid w:val="00DD4A0C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8D1"/>
    <w:rsid w:val="00DE69BB"/>
    <w:rsid w:val="00DE6A94"/>
    <w:rsid w:val="00DE7063"/>
    <w:rsid w:val="00DE74A2"/>
    <w:rsid w:val="00DE7CE3"/>
    <w:rsid w:val="00DE7E7C"/>
    <w:rsid w:val="00DF0141"/>
    <w:rsid w:val="00DF03C5"/>
    <w:rsid w:val="00DF0D86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1A70"/>
    <w:rsid w:val="00E02E52"/>
    <w:rsid w:val="00E02EDA"/>
    <w:rsid w:val="00E03C3F"/>
    <w:rsid w:val="00E03EEB"/>
    <w:rsid w:val="00E04E0C"/>
    <w:rsid w:val="00E05140"/>
    <w:rsid w:val="00E059E2"/>
    <w:rsid w:val="00E07BCE"/>
    <w:rsid w:val="00E1057B"/>
    <w:rsid w:val="00E1099C"/>
    <w:rsid w:val="00E10FEF"/>
    <w:rsid w:val="00E11762"/>
    <w:rsid w:val="00E11B12"/>
    <w:rsid w:val="00E129F6"/>
    <w:rsid w:val="00E14B97"/>
    <w:rsid w:val="00E152F8"/>
    <w:rsid w:val="00E15821"/>
    <w:rsid w:val="00E166D3"/>
    <w:rsid w:val="00E17442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16F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2A78"/>
    <w:rsid w:val="00E42FA2"/>
    <w:rsid w:val="00E43201"/>
    <w:rsid w:val="00E4341A"/>
    <w:rsid w:val="00E44628"/>
    <w:rsid w:val="00E4514D"/>
    <w:rsid w:val="00E455C3"/>
    <w:rsid w:val="00E45767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658"/>
    <w:rsid w:val="00E52B0C"/>
    <w:rsid w:val="00E52CE4"/>
    <w:rsid w:val="00E52D66"/>
    <w:rsid w:val="00E54783"/>
    <w:rsid w:val="00E55048"/>
    <w:rsid w:val="00E552BD"/>
    <w:rsid w:val="00E55FFA"/>
    <w:rsid w:val="00E56B74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3E7"/>
    <w:rsid w:val="00E65471"/>
    <w:rsid w:val="00E666B5"/>
    <w:rsid w:val="00E66807"/>
    <w:rsid w:val="00E669C8"/>
    <w:rsid w:val="00E66CFE"/>
    <w:rsid w:val="00E66E46"/>
    <w:rsid w:val="00E675BA"/>
    <w:rsid w:val="00E704C4"/>
    <w:rsid w:val="00E70AF7"/>
    <w:rsid w:val="00E7110C"/>
    <w:rsid w:val="00E72493"/>
    <w:rsid w:val="00E72B3E"/>
    <w:rsid w:val="00E73AEC"/>
    <w:rsid w:val="00E74AD4"/>
    <w:rsid w:val="00E7550A"/>
    <w:rsid w:val="00E75836"/>
    <w:rsid w:val="00E77149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2F1"/>
    <w:rsid w:val="00E918C2"/>
    <w:rsid w:val="00E92582"/>
    <w:rsid w:val="00E934A8"/>
    <w:rsid w:val="00E93CBE"/>
    <w:rsid w:val="00E9460A"/>
    <w:rsid w:val="00E94DA8"/>
    <w:rsid w:val="00E95DC3"/>
    <w:rsid w:val="00E96580"/>
    <w:rsid w:val="00E96758"/>
    <w:rsid w:val="00E97D2A"/>
    <w:rsid w:val="00EA1439"/>
    <w:rsid w:val="00EA2D03"/>
    <w:rsid w:val="00EA2DB0"/>
    <w:rsid w:val="00EA31FE"/>
    <w:rsid w:val="00EA39B6"/>
    <w:rsid w:val="00EA3D2F"/>
    <w:rsid w:val="00EA3EDD"/>
    <w:rsid w:val="00EA41E1"/>
    <w:rsid w:val="00EA4337"/>
    <w:rsid w:val="00EA4C7C"/>
    <w:rsid w:val="00EA5947"/>
    <w:rsid w:val="00EB02A8"/>
    <w:rsid w:val="00EB0424"/>
    <w:rsid w:val="00EB0999"/>
    <w:rsid w:val="00EB0A98"/>
    <w:rsid w:val="00EB0F45"/>
    <w:rsid w:val="00EB2E5F"/>
    <w:rsid w:val="00EB3093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00B"/>
    <w:rsid w:val="00EC06AD"/>
    <w:rsid w:val="00EC09D4"/>
    <w:rsid w:val="00EC09FB"/>
    <w:rsid w:val="00EC1788"/>
    <w:rsid w:val="00EC1C8B"/>
    <w:rsid w:val="00EC1D54"/>
    <w:rsid w:val="00EC285B"/>
    <w:rsid w:val="00EC2AFC"/>
    <w:rsid w:val="00EC2C78"/>
    <w:rsid w:val="00EC4B0D"/>
    <w:rsid w:val="00EC4D18"/>
    <w:rsid w:val="00EC57D9"/>
    <w:rsid w:val="00EC5DF6"/>
    <w:rsid w:val="00EC7B50"/>
    <w:rsid w:val="00EC7FC5"/>
    <w:rsid w:val="00ED0822"/>
    <w:rsid w:val="00ED126A"/>
    <w:rsid w:val="00ED2CAA"/>
    <w:rsid w:val="00ED4092"/>
    <w:rsid w:val="00ED41CB"/>
    <w:rsid w:val="00ED4E3D"/>
    <w:rsid w:val="00ED575F"/>
    <w:rsid w:val="00ED5EFF"/>
    <w:rsid w:val="00ED6F73"/>
    <w:rsid w:val="00ED786F"/>
    <w:rsid w:val="00EE0990"/>
    <w:rsid w:val="00EE16B8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793"/>
    <w:rsid w:val="00EF0D12"/>
    <w:rsid w:val="00EF132D"/>
    <w:rsid w:val="00EF1353"/>
    <w:rsid w:val="00EF13A4"/>
    <w:rsid w:val="00EF1593"/>
    <w:rsid w:val="00EF1A77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0BD"/>
    <w:rsid w:val="00EF6329"/>
    <w:rsid w:val="00EF66C2"/>
    <w:rsid w:val="00EF6C30"/>
    <w:rsid w:val="00EF7B46"/>
    <w:rsid w:val="00F00136"/>
    <w:rsid w:val="00F0020B"/>
    <w:rsid w:val="00F00280"/>
    <w:rsid w:val="00F008E1"/>
    <w:rsid w:val="00F01EE0"/>
    <w:rsid w:val="00F023A8"/>
    <w:rsid w:val="00F02C86"/>
    <w:rsid w:val="00F02E45"/>
    <w:rsid w:val="00F039DA"/>
    <w:rsid w:val="00F0422B"/>
    <w:rsid w:val="00F04387"/>
    <w:rsid w:val="00F04F56"/>
    <w:rsid w:val="00F0589B"/>
    <w:rsid w:val="00F07315"/>
    <w:rsid w:val="00F07D98"/>
    <w:rsid w:val="00F10567"/>
    <w:rsid w:val="00F1085F"/>
    <w:rsid w:val="00F139D6"/>
    <w:rsid w:val="00F1404B"/>
    <w:rsid w:val="00F144BF"/>
    <w:rsid w:val="00F14873"/>
    <w:rsid w:val="00F14EC0"/>
    <w:rsid w:val="00F15AA6"/>
    <w:rsid w:val="00F16021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463"/>
    <w:rsid w:val="00F31638"/>
    <w:rsid w:val="00F31D34"/>
    <w:rsid w:val="00F3208F"/>
    <w:rsid w:val="00F343DF"/>
    <w:rsid w:val="00F3461D"/>
    <w:rsid w:val="00F3545E"/>
    <w:rsid w:val="00F36883"/>
    <w:rsid w:val="00F36EA9"/>
    <w:rsid w:val="00F378C2"/>
    <w:rsid w:val="00F40EED"/>
    <w:rsid w:val="00F412E8"/>
    <w:rsid w:val="00F416E9"/>
    <w:rsid w:val="00F41AA0"/>
    <w:rsid w:val="00F42063"/>
    <w:rsid w:val="00F424AD"/>
    <w:rsid w:val="00F42750"/>
    <w:rsid w:val="00F428CB"/>
    <w:rsid w:val="00F43101"/>
    <w:rsid w:val="00F43593"/>
    <w:rsid w:val="00F43C87"/>
    <w:rsid w:val="00F43CAB"/>
    <w:rsid w:val="00F447D0"/>
    <w:rsid w:val="00F44A12"/>
    <w:rsid w:val="00F4520D"/>
    <w:rsid w:val="00F46148"/>
    <w:rsid w:val="00F475B2"/>
    <w:rsid w:val="00F47842"/>
    <w:rsid w:val="00F50F20"/>
    <w:rsid w:val="00F520FF"/>
    <w:rsid w:val="00F52DD1"/>
    <w:rsid w:val="00F52FA7"/>
    <w:rsid w:val="00F54103"/>
    <w:rsid w:val="00F547BB"/>
    <w:rsid w:val="00F557B9"/>
    <w:rsid w:val="00F55A83"/>
    <w:rsid w:val="00F5662E"/>
    <w:rsid w:val="00F56759"/>
    <w:rsid w:val="00F5796B"/>
    <w:rsid w:val="00F57A89"/>
    <w:rsid w:val="00F60C81"/>
    <w:rsid w:val="00F61141"/>
    <w:rsid w:val="00F6301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A55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0E6"/>
    <w:rsid w:val="00F901E4"/>
    <w:rsid w:val="00F9091F"/>
    <w:rsid w:val="00F90CC3"/>
    <w:rsid w:val="00F9191B"/>
    <w:rsid w:val="00F92628"/>
    <w:rsid w:val="00F934C2"/>
    <w:rsid w:val="00F937A0"/>
    <w:rsid w:val="00F93E37"/>
    <w:rsid w:val="00F9403C"/>
    <w:rsid w:val="00F94044"/>
    <w:rsid w:val="00F94242"/>
    <w:rsid w:val="00F94DBA"/>
    <w:rsid w:val="00F96D0F"/>
    <w:rsid w:val="00F96D10"/>
    <w:rsid w:val="00FA0437"/>
    <w:rsid w:val="00FA06AC"/>
    <w:rsid w:val="00FA1279"/>
    <w:rsid w:val="00FA1284"/>
    <w:rsid w:val="00FA1736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AC4"/>
    <w:rsid w:val="00FA6BF3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32D"/>
    <w:rsid w:val="00FC1719"/>
    <w:rsid w:val="00FC1895"/>
    <w:rsid w:val="00FC1F86"/>
    <w:rsid w:val="00FC57DC"/>
    <w:rsid w:val="00FC588E"/>
    <w:rsid w:val="00FC6292"/>
    <w:rsid w:val="00FC6D6A"/>
    <w:rsid w:val="00FC7027"/>
    <w:rsid w:val="00FC78EF"/>
    <w:rsid w:val="00FD01E1"/>
    <w:rsid w:val="00FD2D75"/>
    <w:rsid w:val="00FD2E75"/>
    <w:rsid w:val="00FD5B4C"/>
    <w:rsid w:val="00FD6084"/>
    <w:rsid w:val="00FD7D1D"/>
    <w:rsid w:val="00FE15E6"/>
    <w:rsid w:val="00FE1927"/>
    <w:rsid w:val="00FE1BFA"/>
    <w:rsid w:val="00FE227E"/>
    <w:rsid w:val="00FE263F"/>
    <w:rsid w:val="00FE2A36"/>
    <w:rsid w:val="00FE36D1"/>
    <w:rsid w:val="00FE38E9"/>
    <w:rsid w:val="00FE3917"/>
    <w:rsid w:val="00FE3A83"/>
    <w:rsid w:val="00FE3B5B"/>
    <w:rsid w:val="00FE3C0C"/>
    <w:rsid w:val="00FE4CBF"/>
    <w:rsid w:val="00FE5B65"/>
    <w:rsid w:val="00FE76ED"/>
    <w:rsid w:val="00FE7F04"/>
    <w:rsid w:val="00FF0FF7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5"/>
    <o:shapelayout v:ext="edit">
      <o:idmap v:ext="edit" data="1"/>
    </o:shapelayout>
  </w:shapeDefaults>
  <w:decimalSymbol w:val=","/>
  <w:listSeparator w:val=";"/>
  <w14:docId w14:val="52A7CC78"/>
  <w15:docId w15:val="{BF0C8EE4-9634-4B9A-B664-46E3E15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qFormat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3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,CW_Lista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,CW_Lista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WW-Tekstwstpniesformatowany111">
    <w:name w:val="WW-Tekst wstępnie sformatowany111"/>
    <w:basedOn w:val="Normalny"/>
    <w:rsid w:val="00027422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numbering" w:customStyle="1" w:styleId="Styl11">
    <w:name w:val="Styl11"/>
    <w:uiPriority w:val="99"/>
    <w:rsid w:val="0053190A"/>
  </w:style>
  <w:style w:type="paragraph" w:customStyle="1" w:styleId="Nagwek41">
    <w:name w:val="Nagłówek 41"/>
    <w:basedOn w:val="Normalny"/>
    <w:next w:val="Normalny"/>
    <w:qFormat/>
    <w:rsid w:val="00000E5C"/>
    <w:pPr>
      <w:keepNext/>
      <w:widowControl w:val="0"/>
      <w:suppressAutoHyphens/>
      <w:spacing w:before="60" w:after="280"/>
      <w:jc w:val="both"/>
      <w:outlineLvl w:val="3"/>
    </w:pPr>
    <w:rPr>
      <w:rFonts w:eastAsia="Andale Sans UI" w:cs="Tahoma"/>
      <w:bCs/>
      <w:lang w:val="en-US" w:eastAsia="en-US" w:bidi="en-US"/>
    </w:rPr>
  </w:style>
  <w:style w:type="paragraph" w:customStyle="1" w:styleId="Nagwek71">
    <w:name w:val="Nagłówek 71"/>
    <w:basedOn w:val="Nagwek"/>
    <w:next w:val="Tekstpodstawowy"/>
    <w:qFormat/>
    <w:rsid w:val="00000E5C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6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  <w:style w:type="paragraph" w:customStyle="1" w:styleId="Standard">
    <w:name w:val="Standard"/>
    <w:rsid w:val="008D461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356E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56E2C"/>
    <w:rPr>
      <w:color w:val="0000FF"/>
      <w:u w:val="single"/>
    </w:rPr>
  </w:style>
  <w:style w:type="numbering" w:customStyle="1" w:styleId="WWNum35">
    <w:name w:val="WWNum35"/>
    <w:basedOn w:val="Bezlisty"/>
    <w:rsid w:val="00356E2C"/>
    <w:pPr>
      <w:numPr>
        <w:numId w:val="38"/>
      </w:numPr>
    </w:pPr>
  </w:style>
  <w:style w:type="numbering" w:customStyle="1" w:styleId="WWNum21">
    <w:name w:val="WWNum21"/>
    <w:basedOn w:val="Bezlisty"/>
    <w:rsid w:val="00356E2C"/>
    <w:pPr>
      <w:numPr>
        <w:numId w:val="39"/>
      </w:numPr>
    </w:pPr>
  </w:style>
  <w:style w:type="numbering" w:customStyle="1" w:styleId="WWNum45">
    <w:name w:val="WWNum45"/>
    <w:basedOn w:val="Bezlisty"/>
    <w:rsid w:val="00356E2C"/>
    <w:pPr>
      <w:numPr>
        <w:numId w:val="40"/>
      </w:numPr>
    </w:pPr>
  </w:style>
  <w:style w:type="numbering" w:customStyle="1" w:styleId="WWNum24">
    <w:name w:val="WWNum24"/>
    <w:basedOn w:val="Bezlisty"/>
    <w:rsid w:val="00356E2C"/>
    <w:pPr>
      <w:numPr>
        <w:numId w:val="41"/>
      </w:numPr>
    </w:pPr>
  </w:style>
  <w:style w:type="numbering" w:customStyle="1" w:styleId="WWNum18">
    <w:name w:val="WWNum18"/>
    <w:basedOn w:val="Bezlisty"/>
    <w:rsid w:val="00356E2C"/>
    <w:pPr>
      <w:numPr>
        <w:numId w:val="42"/>
      </w:numPr>
    </w:pPr>
  </w:style>
  <w:style w:type="numbering" w:customStyle="1" w:styleId="WWNum26">
    <w:name w:val="WWNum26"/>
    <w:basedOn w:val="Bezlisty"/>
    <w:rsid w:val="00356E2C"/>
    <w:pPr>
      <w:numPr>
        <w:numId w:val="43"/>
      </w:numPr>
    </w:pPr>
  </w:style>
  <w:style w:type="numbering" w:customStyle="1" w:styleId="WWNum42">
    <w:name w:val="WWNum42"/>
    <w:basedOn w:val="Bezlisty"/>
    <w:rsid w:val="00356E2C"/>
    <w:pPr>
      <w:numPr>
        <w:numId w:val="44"/>
      </w:numPr>
    </w:pPr>
  </w:style>
  <w:style w:type="paragraph" w:customStyle="1" w:styleId="TableContents">
    <w:name w:val="Table Contents"/>
    <w:basedOn w:val="Standard"/>
    <w:rsid w:val="00EC09D4"/>
    <w:pPr>
      <w:widowControl/>
      <w:suppressLineNumbers/>
      <w:suppressAutoHyphens w:val="0"/>
    </w:pPr>
    <w:rPr>
      <w:rFonts w:ascii="Liberation Serif" w:hAnsi="Liberation Serif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12958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1122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191</cp:revision>
  <cp:lastPrinted>2024-11-08T09:19:00Z</cp:lastPrinted>
  <dcterms:created xsi:type="dcterms:W3CDTF">2019-01-14T06:24:00Z</dcterms:created>
  <dcterms:modified xsi:type="dcterms:W3CDTF">2024-11-08T09:28:00Z</dcterms:modified>
</cp:coreProperties>
</file>