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5FBCB5" w14:textId="15228647" w:rsidR="00A636E4" w:rsidRPr="00B712F3" w:rsidRDefault="00A636E4" w:rsidP="00806817">
      <w:pPr>
        <w:autoSpaceDE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GoBack"/>
      <w:r w:rsidRPr="00B712F3">
        <w:rPr>
          <w:rFonts w:asciiTheme="minorHAnsi" w:hAnsiTheme="minorHAnsi" w:cstheme="minorHAnsi"/>
          <w:b/>
          <w:bCs/>
        </w:rPr>
        <w:t xml:space="preserve">Załącznik nr </w:t>
      </w:r>
      <w:r w:rsidR="0056487D" w:rsidRPr="00B712F3">
        <w:rPr>
          <w:rFonts w:asciiTheme="minorHAnsi" w:hAnsiTheme="minorHAnsi" w:cstheme="minorHAnsi"/>
          <w:b/>
          <w:bCs/>
        </w:rPr>
        <w:t>6</w:t>
      </w:r>
      <w:r w:rsidR="00186AB4" w:rsidRPr="00B712F3">
        <w:rPr>
          <w:rFonts w:asciiTheme="minorHAnsi" w:hAnsiTheme="minorHAnsi" w:cstheme="minorHAnsi"/>
          <w:b/>
          <w:bCs/>
        </w:rPr>
        <w:t xml:space="preserve"> </w:t>
      </w:r>
      <w:r w:rsidRPr="00B712F3">
        <w:rPr>
          <w:rFonts w:asciiTheme="minorHAnsi" w:hAnsiTheme="minorHAnsi" w:cstheme="minorHAnsi"/>
          <w:b/>
          <w:bCs/>
        </w:rPr>
        <w:t>do SWZ</w:t>
      </w:r>
    </w:p>
    <w:p w14:paraId="62D749F0" w14:textId="77777777" w:rsidR="00A636E4" w:rsidRPr="00B712F3" w:rsidRDefault="00A636E4">
      <w:pPr>
        <w:autoSpaceDE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783C6263" w14:textId="77777777" w:rsidR="00A636E4" w:rsidRPr="00B712F3" w:rsidRDefault="00A636E4" w:rsidP="00806817">
      <w:pPr>
        <w:autoSpaceDE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F9766E0" w14:textId="77777777" w:rsidR="00A636E4" w:rsidRPr="00B712F3" w:rsidRDefault="00A636E4">
      <w:pPr>
        <w:spacing w:after="0" w:line="360" w:lineRule="auto"/>
        <w:ind w:right="5954"/>
        <w:rPr>
          <w:rFonts w:asciiTheme="minorHAnsi" w:hAnsiTheme="minorHAnsi" w:cstheme="minorHAnsi"/>
        </w:rPr>
      </w:pPr>
      <w:r w:rsidRPr="00B712F3">
        <w:rPr>
          <w:rFonts w:asciiTheme="minorHAnsi" w:hAnsiTheme="minorHAnsi" w:cstheme="minorHAnsi"/>
        </w:rPr>
        <w:t>…………………………………………</w:t>
      </w:r>
    </w:p>
    <w:p w14:paraId="2E528368" w14:textId="77777777" w:rsidR="00A636E4" w:rsidRPr="00B712F3" w:rsidRDefault="00B04B78">
      <w:pPr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712F3">
        <w:rPr>
          <w:rFonts w:asciiTheme="minorHAnsi" w:hAnsiTheme="minorHAnsi" w:cstheme="minorHAnsi"/>
          <w:sz w:val="18"/>
          <w:szCs w:val="18"/>
        </w:rPr>
        <w:t>(pieczęć Wykonawcy/Wykonawców)</w:t>
      </w:r>
    </w:p>
    <w:p w14:paraId="2E87F311" w14:textId="77777777" w:rsidR="00A636E4" w:rsidRPr="00B712F3" w:rsidRDefault="00A636E4">
      <w:pPr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30849530" w14:textId="7C18ABDE" w:rsidR="00A636E4" w:rsidRPr="00B712F3" w:rsidRDefault="004165E6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712F3">
        <w:rPr>
          <w:rFonts w:asciiTheme="minorHAnsi" w:hAnsiTheme="minorHAnsi" w:cstheme="minorHAnsi"/>
          <w:b/>
          <w:bCs/>
          <w:sz w:val="28"/>
          <w:szCs w:val="28"/>
        </w:rPr>
        <w:t xml:space="preserve">Wykaz robót budowlanych </w:t>
      </w:r>
    </w:p>
    <w:p w14:paraId="695C2D40" w14:textId="77777777" w:rsidR="00A636E4" w:rsidRPr="00B712F3" w:rsidRDefault="00A636E4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40CFC9" w14:textId="77777777" w:rsidR="00604FA7" w:rsidRPr="00B712F3" w:rsidRDefault="00A636E4" w:rsidP="00604FA7">
      <w:pPr>
        <w:jc w:val="both"/>
        <w:rPr>
          <w:rFonts w:asciiTheme="minorHAnsi" w:hAnsiTheme="minorHAnsi" w:cstheme="minorHAnsi"/>
          <w:b/>
          <w:bCs/>
        </w:rPr>
      </w:pPr>
      <w:r w:rsidRPr="00B712F3">
        <w:rPr>
          <w:rFonts w:asciiTheme="minorHAnsi" w:hAnsiTheme="minorHAnsi" w:cstheme="minorHAnsi"/>
        </w:rPr>
        <w:t xml:space="preserve">Dotyczy: postępowania o udzielenie zamówienia publicznego </w:t>
      </w:r>
      <w:r w:rsidR="00604FA7" w:rsidRPr="00B712F3">
        <w:rPr>
          <w:rFonts w:asciiTheme="minorHAnsi" w:hAnsiTheme="minorHAnsi" w:cstheme="minorHAnsi"/>
        </w:rPr>
        <w:t>pn.: „</w:t>
      </w:r>
      <w:r w:rsidR="00604FA7" w:rsidRPr="00B712F3">
        <w:rPr>
          <w:rFonts w:asciiTheme="minorHAnsi" w:hAnsiTheme="minorHAnsi" w:cstheme="minorHAnsi"/>
          <w:b/>
          <w:bCs/>
        </w:rPr>
        <w:t xml:space="preserve">Budowa wiaty na samochody ciężarowe – etap II” znak sprawy DO/1/2025 </w:t>
      </w:r>
    </w:p>
    <w:p w14:paraId="21701C33" w14:textId="77777777" w:rsidR="00A636E4" w:rsidRPr="00186AB4" w:rsidRDefault="00A636E4" w:rsidP="00604FA7">
      <w:pPr>
        <w:spacing w:line="276" w:lineRule="auto"/>
        <w:jc w:val="both"/>
        <w:rPr>
          <w:rFonts w:asciiTheme="minorHAnsi" w:hAnsiTheme="minorHAnsi" w:cstheme="minorHAnsi"/>
        </w:rPr>
      </w:pPr>
      <w:r w:rsidRPr="00B712F3">
        <w:rPr>
          <w:rFonts w:asciiTheme="minorHAnsi" w:hAnsiTheme="minorHAnsi" w:cstheme="minorHAnsi"/>
        </w:rPr>
        <w:t>W zakresie niezbędnym do wykazania spełniania warunku</w:t>
      </w:r>
      <w:r w:rsidR="00604FA7" w:rsidRPr="00B712F3">
        <w:rPr>
          <w:rFonts w:asciiTheme="minorHAnsi" w:hAnsiTheme="minorHAnsi" w:cstheme="minorHAnsi"/>
        </w:rPr>
        <w:t xml:space="preserve"> </w:t>
      </w:r>
      <w:r w:rsidRPr="00B712F3">
        <w:rPr>
          <w:rFonts w:asciiTheme="minorHAnsi" w:hAnsiTheme="minorHAnsi" w:cstheme="minorHAnsi"/>
        </w:rPr>
        <w:t xml:space="preserve">posiadania zdolności technicznej lub zawodowej, w okresie ostatnich 5 lat przed upływem terminu składania ofert, a jeżeli okres </w:t>
      </w:r>
      <w:bookmarkEnd w:id="0"/>
      <w:r w:rsidRPr="00186AB4">
        <w:rPr>
          <w:rFonts w:asciiTheme="minorHAnsi" w:hAnsiTheme="minorHAnsi" w:cstheme="minorHAnsi"/>
        </w:rPr>
        <w:t>prowadzenia działalności jest krótszy – w tym okresie, wykonaliśmy następujące roboty budowlane: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8"/>
        <w:gridCol w:w="1679"/>
        <w:gridCol w:w="1679"/>
        <w:gridCol w:w="1679"/>
        <w:gridCol w:w="1680"/>
        <w:gridCol w:w="1854"/>
      </w:tblGrid>
      <w:tr w:rsidR="00A636E4" w:rsidRPr="00186AB4" w14:paraId="1A3C5E0A" w14:textId="77777777" w:rsidTr="00604FA7">
        <w:trPr>
          <w:trHeight w:val="46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6A39F" w14:textId="77777777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86AB4">
              <w:rPr>
                <w:rFonts w:asciiTheme="minorHAnsi" w:hAnsiTheme="minorHAnsi" w:cstheme="minorHAnsi"/>
                <w:b/>
                <w:i/>
              </w:rPr>
              <w:t>Lp.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FF575" w14:textId="33F98FE1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86AB4">
              <w:rPr>
                <w:rFonts w:asciiTheme="minorHAnsi" w:hAnsiTheme="minorHAnsi" w:cstheme="minorHAnsi"/>
                <w:b/>
                <w:i/>
              </w:rPr>
              <w:t>Rodzaj wykonanych robót</w:t>
            </w:r>
            <w:r w:rsidR="00616F8F" w:rsidRPr="00616F8F">
              <w:rPr>
                <w:rFonts w:asciiTheme="minorHAnsi" w:hAnsiTheme="minorHAnsi" w:cstheme="minorHAnsi"/>
                <w:b/>
                <w:i/>
              </w:rPr>
              <w:t xml:space="preserve"> z</w:t>
            </w:r>
            <w:r w:rsidR="00616F8F">
              <w:rPr>
                <w:rFonts w:asciiTheme="minorHAnsi" w:hAnsiTheme="minorHAnsi" w:cstheme="minorHAnsi"/>
                <w:b/>
                <w:i/>
                <w:strike/>
              </w:rPr>
              <w:t xml:space="preserve"> </w:t>
            </w:r>
            <w:r w:rsidRPr="00186AB4">
              <w:rPr>
                <w:rFonts w:asciiTheme="minorHAnsi" w:hAnsiTheme="minorHAnsi" w:cstheme="minorHAnsi"/>
                <w:b/>
                <w:i/>
              </w:rPr>
              <w:t>zakresem rzeczowym</w:t>
            </w:r>
          </w:p>
          <w:p w14:paraId="64A87C84" w14:textId="77777777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86AB4">
              <w:rPr>
                <w:rFonts w:asciiTheme="minorHAnsi" w:hAnsiTheme="minorHAnsi" w:cstheme="minorHAnsi"/>
                <w:b/>
                <w:i/>
              </w:rPr>
              <w:t>oraz miejsce wykonania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CD30" w14:textId="77777777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86AB4">
              <w:rPr>
                <w:rFonts w:asciiTheme="minorHAnsi" w:hAnsiTheme="minorHAnsi" w:cstheme="minorHAnsi"/>
                <w:b/>
                <w:i/>
              </w:rPr>
              <w:t>Wartość zamówienia w złotych ( netto)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5803B" w14:textId="77777777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86AB4">
              <w:rPr>
                <w:rFonts w:asciiTheme="minorHAnsi" w:hAnsiTheme="minorHAnsi" w:cstheme="minorHAnsi"/>
                <w:b/>
                <w:i/>
              </w:rPr>
              <w:t>Czas realizacji (data)</w:t>
            </w:r>
          </w:p>
          <w:p w14:paraId="30C53073" w14:textId="77777777" w:rsidR="00A636E4" w:rsidRPr="00186AB4" w:rsidRDefault="00A636E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7D87" w14:textId="77777777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86AB4">
              <w:rPr>
                <w:rFonts w:asciiTheme="minorHAnsi" w:hAnsiTheme="minorHAnsi" w:cstheme="minorHAnsi"/>
                <w:b/>
                <w:i/>
              </w:rPr>
              <w:t xml:space="preserve">Nazwa </w:t>
            </w:r>
            <w:r w:rsidR="00EC40CC" w:rsidRPr="00186AB4">
              <w:rPr>
                <w:rFonts w:asciiTheme="minorHAnsi" w:hAnsiTheme="minorHAnsi" w:cstheme="minorHAnsi"/>
                <w:b/>
                <w:i/>
              </w:rPr>
              <w:t xml:space="preserve">i adres </w:t>
            </w:r>
            <w:r w:rsidRPr="00186AB4">
              <w:rPr>
                <w:rFonts w:asciiTheme="minorHAnsi" w:hAnsiTheme="minorHAnsi" w:cstheme="minorHAnsi"/>
                <w:b/>
                <w:i/>
              </w:rPr>
              <w:t>Zamawiającego</w:t>
            </w:r>
            <w:r w:rsidR="00771ADB" w:rsidRPr="00186AB4">
              <w:rPr>
                <w:rFonts w:asciiTheme="minorHAnsi" w:hAnsiTheme="minorHAnsi" w:cstheme="minorHAnsi"/>
                <w:b/>
                <w:i/>
              </w:rPr>
              <w:t>, na rzecz którego wykonano robotę</w:t>
            </w:r>
          </w:p>
        </w:tc>
      </w:tr>
      <w:tr w:rsidR="00A636E4" w:rsidRPr="00186AB4" w14:paraId="0E45FE69" w14:textId="77777777" w:rsidTr="00604FA7">
        <w:trPr>
          <w:trHeight w:val="502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06FBD" w14:textId="77777777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B71C9" w14:textId="77777777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1AD6" w14:textId="77777777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7662" w14:textId="77777777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86AB4">
              <w:rPr>
                <w:rFonts w:asciiTheme="minorHAnsi" w:hAnsiTheme="minorHAnsi" w:cstheme="minorHAnsi"/>
                <w:b/>
                <w:i/>
              </w:rPr>
              <w:t>Rozpoczęcie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6425" w14:textId="77777777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86AB4">
              <w:rPr>
                <w:rFonts w:asciiTheme="minorHAnsi" w:hAnsiTheme="minorHAnsi" w:cstheme="minorHAnsi"/>
                <w:b/>
                <w:i/>
              </w:rPr>
              <w:t>Zakończenie</w:t>
            </w: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B16B" w14:textId="77777777" w:rsidR="00A636E4" w:rsidRPr="00186AB4" w:rsidRDefault="00A636E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A636E4" w:rsidRPr="00186AB4" w14:paraId="4120C9EF" w14:textId="77777777" w:rsidTr="00806817">
        <w:trPr>
          <w:trHeight w:val="241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BFE3" w14:textId="77777777" w:rsidR="00A636E4" w:rsidRPr="00186AB4" w:rsidRDefault="001C60C1" w:rsidP="001C60C1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186AB4">
              <w:rPr>
                <w:rFonts w:asciiTheme="minorHAnsi" w:hAnsiTheme="minorHAnsi" w:cstheme="minorHAnsi"/>
                <w:b/>
                <w:iCs/>
              </w:rPr>
              <w:t>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734B8" w14:textId="77777777" w:rsidR="00A636E4" w:rsidRPr="00186AB4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34BC" w14:textId="77777777" w:rsidR="00A636E4" w:rsidRPr="00186AB4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EB7C" w14:textId="77777777" w:rsidR="00A636E4" w:rsidRPr="00186AB4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D00F" w14:textId="77777777" w:rsidR="00A636E4" w:rsidRPr="00186AB4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AB64" w14:textId="77777777" w:rsidR="00A636E4" w:rsidRPr="00186AB4" w:rsidRDefault="00A636E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1EFAEEB" w14:textId="77777777" w:rsidR="00A636E4" w:rsidRPr="00186AB4" w:rsidRDefault="00A636E4">
      <w:pPr>
        <w:autoSpaceDE w:val="0"/>
        <w:spacing w:after="0" w:line="240" w:lineRule="auto"/>
        <w:rPr>
          <w:rFonts w:asciiTheme="minorHAnsi" w:hAnsiTheme="minorHAnsi" w:cstheme="minorHAnsi"/>
        </w:rPr>
      </w:pPr>
    </w:p>
    <w:p w14:paraId="03161FBA" w14:textId="77777777" w:rsidR="00F74BE9" w:rsidRPr="00186AB4" w:rsidRDefault="00F74BE9">
      <w:pPr>
        <w:autoSpaceDE w:val="0"/>
        <w:spacing w:after="0" w:line="240" w:lineRule="auto"/>
        <w:rPr>
          <w:rFonts w:asciiTheme="minorHAnsi" w:hAnsiTheme="minorHAnsi" w:cstheme="minorHAnsi"/>
        </w:rPr>
      </w:pPr>
    </w:p>
    <w:p w14:paraId="02CBD873" w14:textId="77777777" w:rsidR="00F14721" w:rsidRPr="00186AB4" w:rsidRDefault="00F14721">
      <w:pPr>
        <w:autoSpaceDE w:val="0"/>
        <w:spacing w:after="0" w:line="240" w:lineRule="auto"/>
        <w:rPr>
          <w:rFonts w:asciiTheme="minorHAnsi" w:hAnsiTheme="minorHAnsi" w:cstheme="minorHAnsi"/>
        </w:rPr>
      </w:pPr>
    </w:p>
    <w:p w14:paraId="613B57E5" w14:textId="77777777" w:rsidR="00A636E4" w:rsidRPr="00186AB4" w:rsidRDefault="00A636E4">
      <w:pPr>
        <w:autoSpaceDE w:val="0"/>
        <w:spacing w:after="0" w:line="240" w:lineRule="auto"/>
        <w:rPr>
          <w:rFonts w:asciiTheme="minorHAnsi" w:hAnsiTheme="minorHAnsi" w:cstheme="minorHAnsi"/>
        </w:rPr>
      </w:pPr>
    </w:p>
    <w:p w14:paraId="3CA7CBCC" w14:textId="1A496F25" w:rsidR="00A636E4" w:rsidRPr="00186AB4" w:rsidRDefault="00A636E4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86AB4">
        <w:rPr>
          <w:rFonts w:asciiTheme="minorHAnsi" w:hAnsiTheme="minorHAnsi" w:cstheme="minorHAnsi"/>
        </w:rPr>
        <w:t xml:space="preserve">……………………………..                    </w:t>
      </w:r>
      <w:r w:rsidR="003A5ECD">
        <w:rPr>
          <w:rFonts w:asciiTheme="minorHAnsi" w:hAnsiTheme="minorHAnsi" w:cstheme="minorHAnsi"/>
        </w:rPr>
        <w:t xml:space="preserve">                       </w:t>
      </w:r>
      <w:r w:rsidRPr="00186AB4">
        <w:rPr>
          <w:rFonts w:asciiTheme="minorHAnsi" w:hAnsiTheme="minorHAnsi" w:cstheme="minorHAnsi"/>
        </w:rPr>
        <w:t>…………………………………………</w:t>
      </w:r>
      <w:r w:rsidR="00604FA7" w:rsidRPr="00186AB4">
        <w:rPr>
          <w:rFonts w:asciiTheme="minorHAnsi" w:hAnsiTheme="minorHAnsi" w:cstheme="minorHAnsi"/>
        </w:rPr>
        <w:t>………………</w:t>
      </w:r>
      <w:r w:rsidR="003A5ECD">
        <w:rPr>
          <w:rFonts w:asciiTheme="minorHAnsi" w:hAnsiTheme="minorHAnsi" w:cstheme="minorHAnsi"/>
        </w:rPr>
        <w:t>……………………………….</w:t>
      </w:r>
    </w:p>
    <w:p w14:paraId="0C421A9E" w14:textId="77777777" w:rsidR="00A636E4" w:rsidRPr="003A5ECD" w:rsidRDefault="00A636E4">
      <w:pPr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86AB4">
        <w:rPr>
          <w:rFonts w:asciiTheme="minorHAnsi" w:hAnsiTheme="minorHAnsi" w:cstheme="minorHAnsi"/>
        </w:rPr>
        <w:t>/</w:t>
      </w:r>
      <w:r w:rsidRPr="003A5ECD">
        <w:rPr>
          <w:rFonts w:asciiTheme="minorHAnsi" w:hAnsiTheme="minorHAnsi" w:cstheme="minorHAnsi"/>
          <w:sz w:val="18"/>
          <w:szCs w:val="18"/>
        </w:rPr>
        <w:t>miejscowość, data/                                                         /pieczęć i podpis upełnomocnionego przedstawiciela wykonawcy (</w:t>
      </w:r>
      <w:proofErr w:type="spellStart"/>
      <w:r w:rsidRPr="003A5ECD">
        <w:rPr>
          <w:rFonts w:asciiTheme="minorHAnsi" w:hAnsiTheme="minorHAnsi" w:cstheme="minorHAnsi"/>
          <w:sz w:val="18"/>
          <w:szCs w:val="18"/>
        </w:rPr>
        <w:t>ców</w:t>
      </w:r>
      <w:proofErr w:type="spellEnd"/>
      <w:r w:rsidRPr="003A5ECD">
        <w:rPr>
          <w:rFonts w:asciiTheme="minorHAnsi" w:hAnsiTheme="minorHAnsi" w:cstheme="minorHAnsi"/>
          <w:sz w:val="18"/>
          <w:szCs w:val="18"/>
        </w:rPr>
        <w:t>)</w:t>
      </w:r>
      <w:r w:rsidR="00604FA7" w:rsidRPr="003A5ECD">
        <w:rPr>
          <w:rFonts w:asciiTheme="minorHAnsi" w:hAnsiTheme="minorHAnsi" w:cstheme="minorHAnsi"/>
          <w:sz w:val="18"/>
          <w:szCs w:val="18"/>
        </w:rPr>
        <w:t>/</w:t>
      </w:r>
    </w:p>
    <w:p w14:paraId="5F03DA24" w14:textId="77777777" w:rsidR="00A636E4" w:rsidRPr="003A5ECD" w:rsidRDefault="00A636E4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31D48081" w14:textId="77777777" w:rsidR="00604FA7" w:rsidRPr="003A5ECD" w:rsidRDefault="00604FA7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40529E25" w14:textId="77777777" w:rsidR="00806817" w:rsidRPr="00186AB4" w:rsidRDefault="00806817">
      <w:pPr>
        <w:autoSpaceDE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C89BDA5" w14:textId="7A0EC804" w:rsidR="00A636E4" w:rsidRPr="00186AB4" w:rsidRDefault="00A636E4">
      <w:pPr>
        <w:autoSpaceDE w:val="0"/>
        <w:spacing w:after="0" w:line="240" w:lineRule="auto"/>
        <w:rPr>
          <w:rFonts w:asciiTheme="minorHAnsi" w:hAnsiTheme="minorHAnsi" w:cstheme="minorHAnsi"/>
          <w:strike/>
        </w:rPr>
      </w:pPr>
      <w:r w:rsidRPr="00186AB4">
        <w:rPr>
          <w:rFonts w:asciiTheme="minorHAnsi" w:hAnsiTheme="minorHAnsi" w:cstheme="minorHAnsi"/>
          <w:b/>
          <w:bCs/>
        </w:rPr>
        <w:t xml:space="preserve">Uwaga: </w:t>
      </w:r>
      <w:r w:rsidRPr="00186AB4">
        <w:rPr>
          <w:rFonts w:asciiTheme="minorHAnsi" w:hAnsiTheme="minorHAnsi" w:cstheme="minorHAnsi"/>
          <w:bCs/>
        </w:rPr>
        <w:t>Do wykazu należy dołączyć</w:t>
      </w:r>
      <w:r w:rsidRPr="00186AB4">
        <w:rPr>
          <w:rFonts w:asciiTheme="minorHAnsi" w:hAnsiTheme="minorHAnsi" w:cstheme="minorHAnsi"/>
          <w:b/>
          <w:bCs/>
        </w:rPr>
        <w:t xml:space="preserve"> </w:t>
      </w:r>
      <w:r w:rsidRPr="00186AB4">
        <w:rPr>
          <w:rFonts w:asciiTheme="minorHAnsi" w:hAnsiTheme="minorHAnsi" w:cstheme="minorHAnsi"/>
        </w:rPr>
        <w:t>dowody potwierdzające czy te roboty budowlane zostały wykonane należycie</w:t>
      </w:r>
      <w:r w:rsidR="0056487D">
        <w:rPr>
          <w:rFonts w:asciiTheme="minorHAnsi" w:hAnsiTheme="minorHAnsi" w:cstheme="minorHAnsi"/>
        </w:rPr>
        <w:t>.</w:t>
      </w:r>
    </w:p>
    <w:p w14:paraId="0B3D325E" w14:textId="77777777" w:rsidR="00A636E4" w:rsidRPr="00186AB4" w:rsidRDefault="00A636E4">
      <w:pPr>
        <w:autoSpaceDE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5C2084E" w14:textId="77777777" w:rsidR="00F14721" w:rsidRPr="00186AB4" w:rsidRDefault="00F14721" w:rsidP="00F14721">
      <w:pPr>
        <w:suppressAutoHyphens w:val="0"/>
        <w:spacing w:before="120" w:after="0" w:line="240" w:lineRule="auto"/>
        <w:jc w:val="both"/>
        <w:rPr>
          <w:rFonts w:asciiTheme="minorHAnsi" w:hAnsiTheme="minorHAnsi" w:cstheme="minorHAnsi"/>
          <w:color w:val="FF0000"/>
          <w:u w:val="single"/>
        </w:rPr>
      </w:pPr>
      <w:r w:rsidRPr="00186AB4">
        <w:rPr>
          <w:rFonts w:asciiTheme="minorHAnsi" w:hAnsiTheme="minorHAnsi" w:cstheme="minorHAnsi"/>
          <w:color w:val="FF0000"/>
          <w:u w:val="single"/>
        </w:rPr>
        <w:t>Niniejszy dokument (plik) winien być podpisany kwalifikowanym podpisem elektronicznym, elektronicznym podpisem zaufanym (gov.pl) lub elektronicznym podpisem osobistym (e-dowód)</w:t>
      </w:r>
    </w:p>
    <w:p w14:paraId="3FC56F1A" w14:textId="77777777" w:rsidR="00A636E4" w:rsidRPr="00186AB4" w:rsidRDefault="00A636E4">
      <w:pPr>
        <w:autoSpaceDE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4441F53" w14:textId="77777777" w:rsidR="00320922" w:rsidRDefault="00320922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0922" w:rsidSect="00F14721">
      <w:headerReference w:type="default" r:id="rId8"/>
      <w:pgSz w:w="11906" w:h="16838"/>
      <w:pgMar w:top="1276" w:right="707" w:bottom="1417" w:left="1701" w:header="708" w:footer="6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A2ED1" w14:textId="77777777" w:rsidR="00357888" w:rsidRDefault="00357888">
      <w:pPr>
        <w:spacing w:after="0" w:line="240" w:lineRule="auto"/>
      </w:pPr>
      <w:r>
        <w:separator/>
      </w:r>
    </w:p>
  </w:endnote>
  <w:endnote w:type="continuationSeparator" w:id="0">
    <w:p w14:paraId="01549E58" w14:textId="77777777" w:rsidR="00357888" w:rsidRDefault="0035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804D5" w14:textId="77777777" w:rsidR="00357888" w:rsidRDefault="00357888">
      <w:pPr>
        <w:spacing w:after="0" w:line="240" w:lineRule="auto"/>
      </w:pPr>
      <w:r>
        <w:separator/>
      </w:r>
    </w:p>
  </w:footnote>
  <w:footnote w:type="continuationSeparator" w:id="0">
    <w:p w14:paraId="42B70922" w14:textId="77777777" w:rsidR="00357888" w:rsidRDefault="0035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894D8" w14:textId="77777777" w:rsidR="00823156" w:rsidRPr="00C96331" w:rsidRDefault="00823156" w:rsidP="00C96331">
    <w:pPr>
      <w:pStyle w:val="Nagwek"/>
      <w:tabs>
        <w:tab w:val="left" w:pos="2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8DD48B00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1"/>
    <w:multiLevelType w:val="multilevel"/>
    <w:tmpl w:val="F8881274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b w:val="0"/>
        <w:color w:val="00000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6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6"/>
      <w:numFmt w:val="decimal"/>
      <w:lvlText w:val="6.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name w:val="WW8Num15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7.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7.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7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B"/>
    <w:multiLevelType w:val="singleLevel"/>
    <w:tmpl w:val="92E0223C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C"/>
    <w:multiLevelType w:val="singleLevel"/>
    <w:tmpl w:val="6FE0411C"/>
    <w:name w:val="WW8Num19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D"/>
    <w:multiLevelType w:val="singleLevel"/>
    <w:tmpl w:val="55DAFD7E"/>
    <w:name w:val="WW8Num20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E"/>
    <w:multiLevelType w:val="singleLevel"/>
    <w:tmpl w:val="5448C70A"/>
    <w:name w:val="WW8Num2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F"/>
    <w:multiLevelType w:val="singleLevel"/>
    <w:tmpl w:val="F260E202"/>
    <w:name w:val="WW8Num22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</w:abstractNum>
  <w:abstractNum w:abstractNumId="16" w15:restartNumberingAfterBreak="0">
    <w:nsid w:val="00000010"/>
    <w:multiLevelType w:val="singleLevel"/>
    <w:tmpl w:val="704C876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7" w15:restartNumberingAfterBreak="0">
    <w:nsid w:val="00000011"/>
    <w:multiLevelType w:val="singleLevel"/>
    <w:tmpl w:val="F460A590"/>
    <w:name w:val="WW8Num2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</w:abstractNum>
  <w:abstractNum w:abstractNumId="18" w15:restartNumberingAfterBreak="0">
    <w:nsid w:val="00000012"/>
    <w:multiLevelType w:val="single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3"/>
    <w:multiLevelType w:val="singleLevel"/>
    <w:tmpl w:val="56987162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20" w15:restartNumberingAfterBreak="0">
    <w:nsid w:val="00000014"/>
    <w:multiLevelType w:val="singleLevel"/>
    <w:tmpl w:val="00000014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3" w15:restartNumberingAfterBreak="0">
    <w:nsid w:val="00000017"/>
    <w:multiLevelType w:val="singleLevel"/>
    <w:tmpl w:val="00000017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8"/>
    <w:multiLevelType w:val="multilevel"/>
    <w:tmpl w:val="65480A56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decimal"/>
      <w:lvlText w:val="%2."/>
      <w:lvlJc w:val="left"/>
      <w:pPr>
        <w:tabs>
          <w:tab w:val="num" w:pos="-938"/>
        </w:tabs>
        <w:ind w:left="36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9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38" w:hanging="180"/>
      </w:pPr>
    </w:lvl>
  </w:abstractNum>
  <w:abstractNum w:abstractNumId="25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6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7" w15:restartNumberingAfterBreak="0">
    <w:nsid w:val="0000001B"/>
    <w:multiLevelType w:val="multilevel"/>
    <w:tmpl w:val="0000001B"/>
    <w:name w:val="WW8Num34"/>
    <w:lvl w:ilvl="0">
      <w:start w:val="15"/>
      <w:numFmt w:val="decimal"/>
      <w:pStyle w:val="Spistreci1"/>
      <w:lvlText w:val="%1."/>
      <w:lvlJc w:val="left"/>
      <w:pPr>
        <w:tabs>
          <w:tab w:val="num" w:pos="705"/>
        </w:tabs>
        <w:ind w:left="1368" w:hanging="1368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2232" w:hanging="22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24" w:hanging="302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28" w15:restartNumberingAfterBreak="0">
    <w:nsid w:val="0000001C"/>
    <w:multiLevelType w:val="singleLevel"/>
    <w:tmpl w:val="0000001C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29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0" w15:restartNumberingAfterBreak="0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0"/>
    <w:multiLevelType w:val="singleLevel"/>
    <w:tmpl w:val="00000020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3" w15:restartNumberingAfterBreak="0">
    <w:nsid w:val="00000021"/>
    <w:multiLevelType w:val="singleLevel"/>
    <w:tmpl w:val="00000021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2"/>
    <w:multiLevelType w:val="singleLevel"/>
    <w:tmpl w:val="00000022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1152" w:hanging="360"/>
      </w:pPr>
      <w:rPr>
        <w:rFonts w:ascii="Symbol" w:hAnsi="Symbol"/>
      </w:rPr>
    </w:lvl>
  </w:abstractNum>
  <w:abstractNum w:abstractNumId="35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4"/>
    <w:multiLevelType w:val="singleLevel"/>
    <w:tmpl w:val="00000024"/>
    <w:name w:val="WW8Num45"/>
    <w:lvl w:ilvl="0">
      <w:start w:val="1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7" w15:restartNumberingAfterBreak="0">
    <w:nsid w:val="00000025"/>
    <w:multiLevelType w:val="singleLevel"/>
    <w:tmpl w:val="00000025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6"/>
    <w:multiLevelType w:val="singleLevel"/>
    <w:tmpl w:val="00000026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9" w15:restartNumberingAfterBreak="0">
    <w:nsid w:val="00000027"/>
    <w:multiLevelType w:val="singleLevel"/>
    <w:tmpl w:val="505C2C6A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0" w15:restartNumberingAfterBreak="0">
    <w:nsid w:val="00000028"/>
    <w:multiLevelType w:val="singleLevel"/>
    <w:tmpl w:val="00000028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9"/>
    <w:multiLevelType w:val="singleLevel"/>
    <w:tmpl w:val="00000029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2" w15:restartNumberingAfterBreak="0">
    <w:nsid w:val="0BD066E7"/>
    <w:multiLevelType w:val="hybridMultilevel"/>
    <w:tmpl w:val="E04AFF3A"/>
    <w:lvl w:ilvl="0" w:tplc="FFFFFFFF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0F560D61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13FE2BFA"/>
    <w:multiLevelType w:val="hybridMultilevel"/>
    <w:tmpl w:val="9CFAC5C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055BE0"/>
    <w:multiLevelType w:val="hybridMultilevel"/>
    <w:tmpl w:val="7EE211EC"/>
    <w:lvl w:ilvl="0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 w15:restartNumberingAfterBreak="0">
    <w:nsid w:val="3CE25DEF"/>
    <w:multiLevelType w:val="hybridMultilevel"/>
    <w:tmpl w:val="83B2B87E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8E7DC0"/>
    <w:multiLevelType w:val="hybridMultilevel"/>
    <w:tmpl w:val="D7D481A8"/>
    <w:lvl w:ilvl="0" w:tplc="FFFFFFFF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0A6027"/>
    <w:multiLevelType w:val="hybridMultilevel"/>
    <w:tmpl w:val="4142013A"/>
    <w:lvl w:ilvl="0" w:tplc="FFFFFFFF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6" w:hanging="360"/>
      </w:pPr>
    </w:lvl>
    <w:lvl w:ilvl="2" w:tplc="FFFFFFFF" w:tentative="1">
      <w:start w:val="1"/>
      <w:numFmt w:val="lowerRoman"/>
      <w:lvlText w:val="%3."/>
      <w:lvlJc w:val="right"/>
      <w:pPr>
        <w:ind w:left="2616" w:hanging="180"/>
      </w:pPr>
    </w:lvl>
    <w:lvl w:ilvl="3" w:tplc="FFFFFFFF" w:tentative="1">
      <w:start w:val="1"/>
      <w:numFmt w:val="decimal"/>
      <w:lvlText w:val="%4."/>
      <w:lvlJc w:val="left"/>
      <w:pPr>
        <w:ind w:left="3336" w:hanging="360"/>
      </w:pPr>
    </w:lvl>
    <w:lvl w:ilvl="4" w:tplc="FFFFFFFF" w:tentative="1">
      <w:start w:val="1"/>
      <w:numFmt w:val="lowerLetter"/>
      <w:lvlText w:val="%5."/>
      <w:lvlJc w:val="left"/>
      <w:pPr>
        <w:ind w:left="4056" w:hanging="360"/>
      </w:pPr>
    </w:lvl>
    <w:lvl w:ilvl="5" w:tplc="FFFFFFFF" w:tentative="1">
      <w:start w:val="1"/>
      <w:numFmt w:val="lowerRoman"/>
      <w:lvlText w:val="%6."/>
      <w:lvlJc w:val="right"/>
      <w:pPr>
        <w:ind w:left="4776" w:hanging="180"/>
      </w:pPr>
    </w:lvl>
    <w:lvl w:ilvl="6" w:tplc="FFFFFFFF" w:tentative="1">
      <w:start w:val="1"/>
      <w:numFmt w:val="decimal"/>
      <w:lvlText w:val="%7."/>
      <w:lvlJc w:val="left"/>
      <w:pPr>
        <w:ind w:left="5496" w:hanging="360"/>
      </w:pPr>
    </w:lvl>
    <w:lvl w:ilvl="7" w:tplc="FFFFFFFF" w:tentative="1">
      <w:start w:val="1"/>
      <w:numFmt w:val="lowerLetter"/>
      <w:lvlText w:val="%8."/>
      <w:lvlJc w:val="left"/>
      <w:pPr>
        <w:ind w:left="6216" w:hanging="360"/>
      </w:pPr>
    </w:lvl>
    <w:lvl w:ilvl="8" w:tplc="FFFFFFFF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52BBE"/>
    <w:multiLevelType w:val="multilevel"/>
    <w:tmpl w:val="4E24215C"/>
    <w:lvl w:ilvl="0">
      <w:start w:val="1"/>
      <w:numFmt w:val="decimal"/>
      <w:pStyle w:val="KW-Lev-3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788"/>
        </w:tabs>
        <w:ind w:left="788" w:hanging="71"/>
      </w:pPr>
      <w:rPr>
        <w:rFonts w:hint="default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3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4"/>
  </w:num>
  <w:num w:numId="22">
    <w:abstractNumId w:val="26"/>
  </w:num>
  <w:num w:numId="23">
    <w:abstractNumId w:val="27"/>
  </w:num>
  <w:num w:numId="24">
    <w:abstractNumId w:val="28"/>
  </w:num>
  <w:num w:numId="25">
    <w:abstractNumId w:val="30"/>
  </w:num>
  <w:num w:numId="26">
    <w:abstractNumId w:val="32"/>
  </w:num>
  <w:num w:numId="27">
    <w:abstractNumId w:val="33"/>
  </w:num>
  <w:num w:numId="28">
    <w:abstractNumId w:val="35"/>
  </w:num>
  <w:num w:numId="29">
    <w:abstractNumId w:val="37"/>
  </w:num>
  <w:num w:numId="30">
    <w:abstractNumId w:val="39"/>
  </w:num>
  <w:num w:numId="31">
    <w:abstractNumId w:val="43"/>
  </w:num>
  <w:num w:numId="32">
    <w:abstractNumId w:val="47"/>
  </w:num>
  <w:num w:numId="33">
    <w:abstractNumId w:val="50"/>
  </w:num>
  <w:num w:numId="34">
    <w:abstractNumId w:val="51"/>
  </w:num>
  <w:num w:numId="35">
    <w:abstractNumId w:val="49"/>
  </w:num>
  <w:num w:numId="36">
    <w:abstractNumId w:val="0"/>
  </w:num>
  <w:num w:numId="37">
    <w:abstractNumId w:val="53"/>
  </w:num>
  <w:num w:numId="38">
    <w:abstractNumId w:val="42"/>
  </w:num>
  <w:num w:numId="39">
    <w:abstractNumId w:val="48"/>
  </w:num>
  <w:num w:numId="40">
    <w:abstractNumId w:val="44"/>
  </w:num>
  <w:num w:numId="41">
    <w:abstractNumId w:val="45"/>
  </w:num>
  <w:num w:numId="42">
    <w:abstractNumId w:val="46"/>
  </w:num>
  <w:num w:numId="43">
    <w:abstractNumId w:val="5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0A0"/>
    <w:rsid w:val="00000CA7"/>
    <w:rsid w:val="000066D3"/>
    <w:rsid w:val="00007F53"/>
    <w:rsid w:val="00010D21"/>
    <w:rsid w:val="000117DB"/>
    <w:rsid w:val="00015208"/>
    <w:rsid w:val="00035945"/>
    <w:rsid w:val="00045D1E"/>
    <w:rsid w:val="00054535"/>
    <w:rsid w:val="000656AF"/>
    <w:rsid w:val="00066209"/>
    <w:rsid w:val="00067FD8"/>
    <w:rsid w:val="000771DE"/>
    <w:rsid w:val="00081F57"/>
    <w:rsid w:val="00084F3E"/>
    <w:rsid w:val="000875CD"/>
    <w:rsid w:val="000B4805"/>
    <w:rsid w:val="000C468B"/>
    <w:rsid w:val="000C7320"/>
    <w:rsid w:val="000E1700"/>
    <w:rsid w:val="000F0E7F"/>
    <w:rsid w:val="00100AC5"/>
    <w:rsid w:val="00101D01"/>
    <w:rsid w:val="00125DF7"/>
    <w:rsid w:val="0012640D"/>
    <w:rsid w:val="00133F39"/>
    <w:rsid w:val="00135946"/>
    <w:rsid w:val="001453F1"/>
    <w:rsid w:val="001477FE"/>
    <w:rsid w:val="0015046C"/>
    <w:rsid w:val="001550A5"/>
    <w:rsid w:val="00177058"/>
    <w:rsid w:val="001854C3"/>
    <w:rsid w:val="00185950"/>
    <w:rsid w:val="00186177"/>
    <w:rsid w:val="00186AB4"/>
    <w:rsid w:val="001877E9"/>
    <w:rsid w:val="0019240E"/>
    <w:rsid w:val="001C0CE3"/>
    <w:rsid w:val="001C381B"/>
    <w:rsid w:val="001C60C1"/>
    <w:rsid w:val="001C61E2"/>
    <w:rsid w:val="001C7BA6"/>
    <w:rsid w:val="001D1565"/>
    <w:rsid w:val="001D1B53"/>
    <w:rsid w:val="001D6669"/>
    <w:rsid w:val="001D7D45"/>
    <w:rsid w:val="001F3EC4"/>
    <w:rsid w:val="001F450E"/>
    <w:rsid w:val="00203647"/>
    <w:rsid w:val="00204262"/>
    <w:rsid w:val="00217EDD"/>
    <w:rsid w:val="00227C53"/>
    <w:rsid w:val="002306F9"/>
    <w:rsid w:val="002362D9"/>
    <w:rsid w:val="002400D8"/>
    <w:rsid w:val="00275988"/>
    <w:rsid w:val="00285BF6"/>
    <w:rsid w:val="00291E46"/>
    <w:rsid w:val="0029412E"/>
    <w:rsid w:val="00296B90"/>
    <w:rsid w:val="002A72B2"/>
    <w:rsid w:val="002B77DD"/>
    <w:rsid w:val="002C45F5"/>
    <w:rsid w:val="002D1EA4"/>
    <w:rsid w:val="002E4B5A"/>
    <w:rsid w:val="002E7BE0"/>
    <w:rsid w:val="002F0E66"/>
    <w:rsid w:val="00311286"/>
    <w:rsid w:val="00312FCB"/>
    <w:rsid w:val="00313016"/>
    <w:rsid w:val="00313859"/>
    <w:rsid w:val="00314116"/>
    <w:rsid w:val="003148C5"/>
    <w:rsid w:val="00320922"/>
    <w:rsid w:val="003340B6"/>
    <w:rsid w:val="003349DD"/>
    <w:rsid w:val="00335CC9"/>
    <w:rsid w:val="00357888"/>
    <w:rsid w:val="00365D30"/>
    <w:rsid w:val="00377B2D"/>
    <w:rsid w:val="00381D83"/>
    <w:rsid w:val="003861F3"/>
    <w:rsid w:val="003A48F4"/>
    <w:rsid w:val="003A5ECD"/>
    <w:rsid w:val="003B334E"/>
    <w:rsid w:val="003C2D0E"/>
    <w:rsid w:val="003C7410"/>
    <w:rsid w:val="003E3095"/>
    <w:rsid w:val="003E5C79"/>
    <w:rsid w:val="003F7516"/>
    <w:rsid w:val="003F77AB"/>
    <w:rsid w:val="003F7A3A"/>
    <w:rsid w:val="004003D7"/>
    <w:rsid w:val="004072DE"/>
    <w:rsid w:val="00413B44"/>
    <w:rsid w:val="004165E6"/>
    <w:rsid w:val="004223A1"/>
    <w:rsid w:val="00422E20"/>
    <w:rsid w:val="00437D8B"/>
    <w:rsid w:val="004423DD"/>
    <w:rsid w:val="00443F14"/>
    <w:rsid w:val="00453770"/>
    <w:rsid w:val="00453FF0"/>
    <w:rsid w:val="0047095C"/>
    <w:rsid w:val="00491172"/>
    <w:rsid w:val="00493106"/>
    <w:rsid w:val="004960B1"/>
    <w:rsid w:val="004A4C35"/>
    <w:rsid w:val="004C44D4"/>
    <w:rsid w:val="004D2281"/>
    <w:rsid w:val="004D2D3E"/>
    <w:rsid w:val="004E3FCE"/>
    <w:rsid w:val="004E4534"/>
    <w:rsid w:val="004E656B"/>
    <w:rsid w:val="004F08BE"/>
    <w:rsid w:val="004F1912"/>
    <w:rsid w:val="004F2C7A"/>
    <w:rsid w:val="0050140D"/>
    <w:rsid w:val="00506E95"/>
    <w:rsid w:val="00513FB1"/>
    <w:rsid w:val="00521EB8"/>
    <w:rsid w:val="00525050"/>
    <w:rsid w:val="005349C1"/>
    <w:rsid w:val="0056430B"/>
    <w:rsid w:val="0056487D"/>
    <w:rsid w:val="00591693"/>
    <w:rsid w:val="00592015"/>
    <w:rsid w:val="005A09F8"/>
    <w:rsid w:val="005B5847"/>
    <w:rsid w:val="005C02AA"/>
    <w:rsid w:val="005C4939"/>
    <w:rsid w:val="005C65A4"/>
    <w:rsid w:val="005E0426"/>
    <w:rsid w:val="005E3546"/>
    <w:rsid w:val="005F06FC"/>
    <w:rsid w:val="005F2D45"/>
    <w:rsid w:val="005F5A5C"/>
    <w:rsid w:val="00600B21"/>
    <w:rsid w:val="00604FA7"/>
    <w:rsid w:val="006139F0"/>
    <w:rsid w:val="00614298"/>
    <w:rsid w:val="00616F8F"/>
    <w:rsid w:val="00624F63"/>
    <w:rsid w:val="00635A45"/>
    <w:rsid w:val="00646D8A"/>
    <w:rsid w:val="00650479"/>
    <w:rsid w:val="00652564"/>
    <w:rsid w:val="006664C8"/>
    <w:rsid w:val="00670D44"/>
    <w:rsid w:val="00672DC9"/>
    <w:rsid w:val="00676D62"/>
    <w:rsid w:val="006867DA"/>
    <w:rsid w:val="006A63D0"/>
    <w:rsid w:val="006B6985"/>
    <w:rsid w:val="006C0E2F"/>
    <w:rsid w:val="006D3524"/>
    <w:rsid w:val="006E7605"/>
    <w:rsid w:val="006E7D60"/>
    <w:rsid w:val="006F28C1"/>
    <w:rsid w:val="006F4C60"/>
    <w:rsid w:val="006F649D"/>
    <w:rsid w:val="006F7C41"/>
    <w:rsid w:val="007210F7"/>
    <w:rsid w:val="0072580B"/>
    <w:rsid w:val="00727853"/>
    <w:rsid w:val="00731760"/>
    <w:rsid w:val="00731A03"/>
    <w:rsid w:val="00737BE3"/>
    <w:rsid w:val="00741A2D"/>
    <w:rsid w:val="00745A63"/>
    <w:rsid w:val="00771ADB"/>
    <w:rsid w:val="00771D52"/>
    <w:rsid w:val="00773D37"/>
    <w:rsid w:val="00782E7E"/>
    <w:rsid w:val="007862D2"/>
    <w:rsid w:val="007961FB"/>
    <w:rsid w:val="007A75E1"/>
    <w:rsid w:val="007C589B"/>
    <w:rsid w:val="007C7BA0"/>
    <w:rsid w:val="007D23B0"/>
    <w:rsid w:val="007E4EEC"/>
    <w:rsid w:val="00801B5F"/>
    <w:rsid w:val="00802F4B"/>
    <w:rsid w:val="0080586F"/>
    <w:rsid w:val="00806817"/>
    <w:rsid w:val="008144E8"/>
    <w:rsid w:val="00817A3F"/>
    <w:rsid w:val="00823156"/>
    <w:rsid w:val="00833BC0"/>
    <w:rsid w:val="00854063"/>
    <w:rsid w:val="00856BB3"/>
    <w:rsid w:val="00861444"/>
    <w:rsid w:val="00866036"/>
    <w:rsid w:val="0086752D"/>
    <w:rsid w:val="00867FAD"/>
    <w:rsid w:val="00873D52"/>
    <w:rsid w:val="00877A6F"/>
    <w:rsid w:val="00885582"/>
    <w:rsid w:val="008867F4"/>
    <w:rsid w:val="008922BF"/>
    <w:rsid w:val="008939DE"/>
    <w:rsid w:val="00894F40"/>
    <w:rsid w:val="00895CB0"/>
    <w:rsid w:val="008A338F"/>
    <w:rsid w:val="008A76E6"/>
    <w:rsid w:val="008B6AEC"/>
    <w:rsid w:val="008B7071"/>
    <w:rsid w:val="008C1CC4"/>
    <w:rsid w:val="008C3FA5"/>
    <w:rsid w:val="008C4EE2"/>
    <w:rsid w:val="008E24BD"/>
    <w:rsid w:val="008E462E"/>
    <w:rsid w:val="008F09E6"/>
    <w:rsid w:val="008F7F8F"/>
    <w:rsid w:val="009042E2"/>
    <w:rsid w:val="009112AD"/>
    <w:rsid w:val="00914E3A"/>
    <w:rsid w:val="00916D58"/>
    <w:rsid w:val="00917D0B"/>
    <w:rsid w:val="00917F47"/>
    <w:rsid w:val="00924327"/>
    <w:rsid w:val="009244C4"/>
    <w:rsid w:val="00926C23"/>
    <w:rsid w:val="00927279"/>
    <w:rsid w:val="009312F9"/>
    <w:rsid w:val="0093551B"/>
    <w:rsid w:val="00946F5A"/>
    <w:rsid w:val="009520F0"/>
    <w:rsid w:val="00967F0F"/>
    <w:rsid w:val="00973EA5"/>
    <w:rsid w:val="009831CF"/>
    <w:rsid w:val="0099127E"/>
    <w:rsid w:val="009A0962"/>
    <w:rsid w:val="009B4BCF"/>
    <w:rsid w:val="009B5C49"/>
    <w:rsid w:val="009B7197"/>
    <w:rsid w:val="009C3F16"/>
    <w:rsid w:val="009E01D0"/>
    <w:rsid w:val="00A00050"/>
    <w:rsid w:val="00A00B93"/>
    <w:rsid w:val="00A03C5C"/>
    <w:rsid w:val="00A11824"/>
    <w:rsid w:val="00A1239F"/>
    <w:rsid w:val="00A3491F"/>
    <w:rsid w:val="00A4376E"/>
    <w:rsid w:val="00A47FDD"/>
    <w:rsid w:val="00A50456"/>
    <w:rsid w:val="00A54ABA"/>
    <w:rsid w:val="00A54C46"/>
    <w:rsid w:val="00A636E4"/>
    <w:rsid w:val="00A7203B"/>
    <w:rsid w:val="00A77188"/>
    <w:rsid w:val="00A84C8E"/>
    <w:rsid w:val="00A959B6"/>
    <w:rsid w:val="00A97A69"/>
    <w:rsid w:val="00AC4F76"/>
    <w:rsid w:val="00AD3756"/>
    <w:rsid w:val="00AD46DB"/>
    <w:rsid w:val="00AD4842"/>
    <w:rsid w:val="00AD6FF9"/>
    <w:rsid w:val="00AE0533"/>
    <w:rsid w:val="00AE28C2"/>
    <w:rsid w:val="00AE4B5A"/>
    <w:rsid w:val="00AE4D68"/>
    <w:rsid w:val="00AE721F"/>
    <w:rsid w:val="00B04B78"/>
    <w:rsid w:val="00B051C1"/>
    <w:rsid w:val="00B060F7"/>
    <w:rsid w:val="00B0633A"/>
    <w:rsid w:val="00B13C47"/>
    <w:rsid w:val="00B162D0"/>
    <w:rsid w:val="00B220D1"/>
    <w:rsid w:val="00B25D52"/>
    <w:rsid w:val="00B26003"/>
    <w:rsid w:val="00B513D7"/>
    <w:rsid w:val="00B52CD4"/>
    <w:rsid w:val="00B52F5C"/>
    <w:rsid w:val="00B6583E"/>
    <w:rsid w:val="00B712F3"/>
    <w:rsid w:val="00B71830"/>
    <w:rsid w:val="00B718ED"/>
    <w:rsid w:val="00B75DCA"/>
    <w:rsid w:val="00B801F1"/>
    <w:rsid w:val="00B96BCE"/>
    <w:rsid w:val="00B97285"/>
    <w:rsid w:val="00BA1844"/>
    <w:rsid w:val="00BA246C"/>
    <w:rsid w:val="00BB602A"/>
    <w:rsid w:val="00BB6C55"/>
    <w:rsid w:val="00BC52D1"/>
    <w:rsid w:val="00BC6973"/>
    <w:rsid w:val="00BD24CC"/>
    <w:rsid w:val="00BD4912"/>
    <w:rsid w:val="00BE0B27"/>
    <w:rsid w:val="00BE21AC"/>
    <w:rsid w:val="00BE2D0A"/>
    <w:rsid w:val="00BE616C"/>
    <w:rsid w:val="00BF33F4"/>
    <w:rsid w:val="00C0140A"/>
    <w:rsid w:val="00C15830"/>
    <w:rsid w:val="00C163D2"/>
    <w:rsid w:val="00C2049D"/>
    <w:rsid w:val="00C24D62"/>
    <w:rsid w:val="00C30DBC"/>
    <w:rsid w:val="00C35F3E"/>
    <w:rsid w:val="00C441DE"/>
    <w:rsid w:val="00C46467"/>
    <w:rsid w:val="00C46B17"/>
    <w:rsid w:val="00C47D3F"/>
    <w:rsid w:val="00C50898"/>
    <w:rsid w:val="00C51916"/>
    <w:rsid w:val="00C62EAF"/>
    <w:rsid w:val="00C7369A"/>
    <w:rsid w:val="00C74F39"/>
    <w:rsid w:val="00C85B08"/>
    <w:rsid w:val="00C96331"/>
    <w:rsid w:val="00CB0453"/>
    <w:rsid w:val="00CB6BFC"/>
    <w:rsid w:val="00CC3D94"/>
    <w:rsid w:val="00CD5E76"/>
    <w:rsid w:val="00CD6278"/>
    <w:rsid w:val="00CD6FFD"/>
    <w:rsid w:val="00CE05A7"/>
    <w:rsid w:val="00CF3C6C"/>
    <w:rsid w:val="00CF6CC4"/>
    <w:rsid w:val="00D05BFF"/>
    <w:rsid w:val="00D1077F"/>
    <w:rsid w:val="00D123B2"/>
    <w:rsid w:val="00D17903"/>
    <w:rsid w:val="00D24E97"/>
    <w:rsid w:val="00D32D86"/>
    <w:rsid w:val="00D47063"/>
    <w:rsid w:val="00D64BE2"/>
    <w:rsid w:val="00D73E19"/>
    <w:rsid w:val="00D77939"/>
    <w:rsid w:val="00D77CAD"/>
    <w:rsid w:val="00D84375"/>
    <w:rsid w:val="00D85521"/>
    <w:rsid w:val="00D90FB1"/>
    <w:rsid w:val="00D9148D"/>
    <w:rsid w:val="00D939E4"/>
    <w:rsid w:val="00DA17F6"/>
    <w:rsid w:val="00DA5F65"/>
    <w:rsid w:val="00DA6964"/>
    <w:rsid w:val="00DB2387"/>
    <w:rsid w:val="00DB5228"/>
    <w:rsid w:val="00DD075B"/>
    <w:rsid w:val="00DD3F11"/>
    <w:rsid w:val="00DE7C0F"/>
    <w:rsid w:val="00DF1B25"/>
    <w:rsid w:val="00E312E7"/>
    <w:rsid w:val="00E32C28"/>
    <w:rsid w:val="00E34B4E"/>
    <w:rsid w:val="00E353AA"/>
    <w:rsid w:val="00E4701A"/>
    <w:rsid w:val="00E502B6"/>
    <w:rsid w:val="00E61173"/>
    <w:rsid w:val="00E81DA3"/>
    <w:rsid w:val="00E9019A"/>
    <w:rsid w:val="00E95098"/>
    <w:rsid w:val="00EA10A0"/>
    <w:rsid w:val="00EB44B8"/>
    <w:rsid w:val="00EC2958"/>
    <w:rsid w:val="00EC40CC"/>
    <w:rsid w:val="00EC61A7"/>
    <w:rsid w:val="00ED4F4D"/>
    <w:rsid w:val="00ED5255"/>
    <w:rsid w:val="00ED6584"/>
    <w:rsid w:val="00EF00F0"/>
    <w:rsid w:val="00EF5863"/>
    <w:rsid w:val="00F0207E"/>
    <w:rsid w:val="00F109CC"/>
    <w:rsid w:val="00F14721"/>
    <w:rsid w:val="00F26152"/>
    <w:rsid w:val="00F33090"/>
    <w:rsid w:val="00F433DC"/>
    <w:rsid w:val="00F43DB5"/>
    <w:rsid w:val="00F50134"/>
    <w:rsid w:val="00F56A9A"/>
    <w:rsid w:val="00F60AFF"/>
    <w:rsid w:val="00F60F26"/>
    <w:rsid w:val="00F64E62"/>
    <w:rsid w:val="00F74BE9"/>
    <w:rsid w:val="00F77E59"/>
    <w:rsid w:val="00F828F9"/>
    <w:rsid w:val="00F83349"/>
    <w:rsid w:val="00F94F15"/>
    <w:rsid w:val="00F959B5"/>
    <w:rsid w:val="00FA2653"/>
    <w:rsid w:val="00FB10D3"/>
    <w:rsid w:val="00FB17B5"/>
    <w:rsid w:val="00FD1C44"/>
    <w:rsid w:val="00FD2BEA"/>
    <w:rsid w:val="00FE7FDD"/>
    <w:rsid w:val="00FF6456"/>
    <w:rsid w:val="00FF6744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FBF027"/>
  <w15:docId w15:val="{394AB8EE-2404-4339-B222-0722DFF6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6D3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/>
      <w:outlineLvl w:val="0"/>
    </w:pPr>
    <w:rPr>
      <w:rFonts w:ascii="Calibri Light" w:eastAsia="Times New Roman" w:hAnsi="Calibri Light"/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Times New Roman" w:hAnsi="Calibri Light"/>
      <w:color w:val="1F4D78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b/>
    </w:rPr>
  </w:style>
  <w:style w:type="character" w:customStyle="1" w:styleId="WW8Num22z0">
    <w:name w:val="WW8Num22z0"/>
    <w:rPr>
      <w:b/>
    </w:rPr>
  </w:style>
  <w:style w:type="character" w:customStyle="1" w:styleId="WW8Num24z0">
    <w:name w:val="WW8Num24z0"/>
    <w:rPr>
      <w:b/>
      <w:i w:val="0"/>
    </w:rPr>
  </w:style>
  <w:style w:type="character" w:customStyle="1" w:styleId="WW8Num26z0">
    <w:name w:val="WW8Num26z0"/>
    <w:rPr>
      <w:b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b/>
    </w:rPr>
  </w:style>
  <w:style w:type="character" w:customStyle="1" w:styleId="WW8Num34z0">
    <w:name w:val="WW8Num34z0"/>
    <w:rPr>
      <w:color w:val="auto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strike w:val="0"/>
      <w:dstrike w:val="0"/>
      <w:color w:val="auto"/>
    </w:rPr>
  </w:style>
  <w:style w:type="character" w:customStyle="1" w:styleId="WW8Num41z0">
    <w:name w:val="WW8Num41z0"/>
    <w:rPr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Arial" w:hAnsi="Arial" w:cs="Arial"/>
    </w:rPr>
  </w:style>
  <w:style w:type="character" w:customStyle="1" w:styleId="WW8Num51z0">
    <w:name w:val="WW8Num51z0"/>
    <w:rPr>
      <w:b/>
    </w:rPr>
  </w:style>
  <w:style w:type="character" w:customStyle="1" w:styleId="WW8Num51z1">
    <w:name w:val="WW8Num51z1"/>
    <w:rPr>
      <w:b w:val="0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/>
      <w:b/>
      <w:bCs/>
      <w:sz w:val="28"/>
      <w:szCs w:val="2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Nagwek3Znak">
    <w:name w:val="Nagłówek 3 Znak"/>
    <w:rPr>
      <w:rFonts w:ascii="Calibri Light" w:eastAsia="Times New Roman" w:hAnsi="Calibri Light"/>
      <w:b/>
      <w:bCs/>
      <w:color w:val="5B9BD5"/>
      <w:sz w:val="22"/>
      <w:szCs w:val="22"/>
    </w:rPr>
  </w:style>
  <w:style w:type="character" w:customStyle="1" w:styleId="Nagwek4Znak">
    <w:name w:val="Nagłówek 4 Znak"/>
    <w:rPr>
      <w:rFonts w:ascii="Calibri Light" w:eastAsia="Times New Roman" w:hAnsi="Calibri Light"/>
      <w:b/>
      <w:bCs/>
      <w:i/>
      <w:iCs/>
      <w:color w:val="5B9BD5"/>
      <w:sz w:val="22"/>
      <w:szCs w:val="22"/>
    </w:rPr>
  </w:style>
  <w:style w:type="character" w:customStyle="1" w:styleId="Nagwek5Znak">
    <w:name w:val="Nagłówek 5 Znak"/>
    <w:rPr>
      <w:rFonts w:ascii="Calibri Light" w:eastAsia="Times New Roman" w:hAnsi="Calibri Light"/>
      <w:color w:val="1F4D78"/>
      <w:sz w:val="22"/>
      <w:szCs w:val="22"/>
    </w:rPr>
  </w:style>
  <w:style w:type="character" w:customStyle="1" w:styleId="Nagwek6Znak">
    <w:name w:val="Nagłówek 6 Znak"/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Nagwek7Znak">
    <w:name w:val="Nagłówek 7 Znak"/>
    <w:rPr>
      <w:rFonts w:ascii="Calibri Light" w:eastAsia="Times New Roma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rPr>
      <w:rFonts w:ascii="Calibri Light" w:eastAsia="Times New Roman" w:hAnsi="Calibri Light"/>
      <w:color w:val="404040"/>
    </w:rPr>
  </w:style>
  <w:style w:type="character" w:customStyle="1" w:styleId="Nagwek9Znak">
    <w:name w:val="Nagłówek 9 Znak"/>
    <w:rPr>
      <w:rFonts w:ascii="Calibri Light" w:eastAsia="Times New Roman" w:hAnsi="Calibri Light"/>
      <w:i/>
      <w:iCs/>
      <w:color w:val="404040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szCs w:val="24"/>
    </w:rPr>
  </w:style>
  <w:style w:type="character" w:customStyle="1" w:styleId="StopkaZnak1">
    <w:name w:val="Stopka Znak1"/>
    <w:basedOn w:val="Domylnaczcionkaakapitu1"/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aliases w:val="Odwołanie przypisu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ascii="Arial" w:hAnsi="Arial"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BodyText21">
    <w:name w:val="Body Text 21"/>
    <w:basedOn w:val="Normalny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TIRPKTzmpkttiret">
    <w:name w:val="Z_TIR/PKT – zm. pkt tiret"/>
    <w:basedOn w:val="Normalny"/>
    <w:pPr>
      <w:spacing w:after="0" w:line="360" w:lineRule="auto"/>
      <w:ind w:left="1893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paragraph" w:styleId="Spistreci1">
    <w:name w:val="toc 1"/>
    <w:basedOn w:val="Normalny"/>
    <w:next w:val="Normalny"/>
    <w:uiPriority w:val="39"/>
    <w:qFormat/>
    <w:pPr>
      <w:numPr>
        <w:numId w:val="23"/>
      </w:numPr>
      <w:spacing w:after="0" w:line="240" w:lineRule="auto"/>
      <w:jc w:val="both"/>
    </w:pPr>
    <w:rPr>
      <w:rFonts w:ascii="Arial Narrow" w:eastAsia="Times New Roman" w:hAnsi="Arial Narrow"/>
      <w:b/>
      <w:kern w:val="1"/>
      <w:sz w:val="24"/>
      <w:szCs w:val="24"/>
    </w:rPr>
  </w:style>
  <w:style w:type="paragraph" w:customStyle="1" w:styleId="msonormal0">
    <w:name w:val="msonormal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pPr>
      <w:spacing w:after="0" w:line="240" w:lineRule="auto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600B21"/>
    <w:rPr>
      <w:rFonts w:ascii="Calibri" w:eastAsia="Calibri" w:hAnsi="Calibri" w:cs="Calibri"/>
      <w:sz w:val="22"/>
      <w:szCs w:val="22"/>
      <w:lang w:val="pl-PL" w:eastAsia="ar-SA" w:bidi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cicienormalne1">
    <w:name w:val="Wcięcie normalne1"/>
    <w:basedOn w:val="Normalny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BE616C"/>
    <w:pPr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Tekstpodstawowy31">
    <w:name w:val="Tekst podstawowy 31"/>
    <w:basedOn w:val="Normalny"/>
    <w:rsid w:val="00BE616C"/>
    <w:pPr>
      <w:suppressAutoHyphens w:val="0"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Default">
    <w:name w:val="Default"/>
    <w:rsid w:val="00BE616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00B21"/>
    <w:pPr>
      <w:numPr>
        <w:ilvl w:val="12"/>
      </w:numPr>
      <w:suppressAutoHyphens w:val="0"/>
      <w:spacing w:after="0" w:line="240" w:lineRule="auto"/>
      <w:ind w:left="290" w:hanging="290"/>
      <w:jc w:val="both"/>
    </w:pPr>
    <w:rPr>
      <w:rFonts w:ascii="Arial" w:eastAsia="Times New Roman" w:hAnsi="Arial" w:cs="Times New Roman"/>
      <w:sz w:val="18"/>
      <w:szCs w:val="24"/>
    </w:rPr>
  </w:style>
  <w:style w:type="character" w:customStyle="1" w:styleId="TekstpodstawowywcityZnak">
    <w:name w:val="Tekst podstawowy wcięty Znak"/>
    <w:link w:val="Tekstpodstawowywcity"/>
    <w:rsid w:val="00600B21"/>
    <w:rPr>
      <w:rFonts w:ascii="Arial" w:hAnsi="Arial" w:cs="Arial"/>
      <w:sz w:val="18"/>
      <w:szCs w:val="24"/>
    </w:rPr>
  </w:style>
  <w:style w:type="paragraph" w:styleId="Tekstpodstawowywcity2">
    <w:name w:val="Body Text Indent 2"/>
    <w:basedOn w:val="Normalny"/>
    <w:link w:val="Tekstpodstawowywcity2Znak"/>
    <w:rsid w:val="00600B21"/>
    <w:pPr>
      <w:suppressAutoHyphens w:val="0"/>
      <w:spacing w:after="0" w:line="240" w:lineRule="auto"/>
      <w:ind w:left="290"/>
      <w:jc w:val="both"/>
    </w:pPr>
    <w:rPr>
      <w:rFonts w:ascii="Arial" w:eastAsia="Times New Roman" w:hAnsi="Arial" w:cs="Times New Roman"/>
      <w:sz w:val="18"/>
      <w:szCs w:val="24"/>
    </w:rPr>
  </w:style>
  <w:style w:type="character" w:customStyle="1" w:styleId="Tekstpodstawowywcity2Znak">
    <w:name w:val="Tekst podstawowy wcięty 2 Znak"/>
    <w:link w:val="Tekstpodstawowywcity2"/>
    <w:rsid w:val="00600B21"/>
    <w:rPr>
      <w:rFonts w:ascii="Arial" w:hAnsi="Arial" w:cs="Arial"/>
      <w:sz w:val="18"/>
      <w:szCs w:val="24"/>
    </w:rPr>
  </w:style>
  <w:style w:type="paragraph" w:customStyle="1" w:styleId="Tekstpodstawowy310">
    <w:name w:val="Tekst podstawowy 31"/>
    <w:basedOn w:val="Normalny"/>
    <w:rsid w:val="00600B21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600B21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600B21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2Znak1">
    <w:name w:val="Tekst podstawowy 2 Znak1"/>
    <w:link w:val="Tekstpodstawowy2"/>
    <w:rsid w:val="00600B21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600B21"/>
    <w:pPr>
      <w:suppressAutoHyphens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3Znak">
    <w:name w:val="Tekst podstawowy 3 Znak"/>
    <w:link w:val="Tekstpodstawowy3"/>
    <w:rsid w:val="00600B21"/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0B21"/>
  </w:style>
  <w:style w:type="paragraph" w:styleId="Tekstkomentarza">
    <w:name w:val="annotation text"/>
    <w:basedOn w:val="Normalny"/>
    <w:link w:val="TekstkomentarzaZnak"/>
    <w:semiHidden/>
    <w:rsid w:val="00600B2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00B21"/>
  </w:style>
  <w:style w:type="paragraph" w:styleId="Tekstpodstawowywcity3">
    <w:name w:val="Body Text Indent 3"/>
    <w:basedOn w:val="Normalny"/>
    <w:link w:val="Tekstpodstawowywcity3Znak"/>
    <w:rsid w:val="00600B21"/>
    <w:pPr>
      <w:tabs>
        <w:tab w:val="left" w:pos="360"/>
      </w:tabs>
      <w:suppressAutoHyphens w:val="0"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00B21"/>
    <w:rPr>
      <w:rFonts w:ascii="Arial" w:hAnsi="Arial"/>
      <w:sz w:val="24"/>
      <w:szCs w:val="24"/>
    </w:rPr>
  </w:style>
  <w:style w:type="paragraph" w:customStyle="1" w:styleId="Standard">
    <w:name w:val="Standard"/>
    <w:rsid w:val="00600B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600B21"/>
    <w:pPr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TematkomentarzaZnak">
    <w:name w:val="Temat komentarza Znak"/>
    <w:link w:val="Tematkomentarza"/>
    <w:semiHidden/>
    <w:rsid w:val="00600B2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00B21"/>
    <w:rPr>
      <w:b/>
      <w:bCs/>
    </w:rPr>
  </w:style>
  <w:style w:type="paragraph" w:customStyle="1" w:styleId="Blockquote">
    <w:name w:val="Blockquote"/>
    <w:basedOn w:val="Normalny"/>
    <w:rsid w:val="00600B21"/>
    <w:pPr>
      <w:widowControl w:val="0"/>
      <w:suppressAutoHyphens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Wcicienormalne">
    <w:name w:val="Normal Indent"/>
    <w:basedOn w:val="Normalny"/>
    <w:rsid w:val="00600B21"/>
    <w:pPr>
      <w:suppressAutoHyphens w:val="0"/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styleId="Tytu">
    <w:name w:val="Title"/>
    <w:basedOn w:val="Normalny"/>
    <w:link w:val="TytuZnak"/>
    <w:qFormat/>
    <w:rsid w:val="00600B21"/>
    <w:pPr>
      <w:suppressAutoHyphens w:val="0"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/>
    </w:rPr>
  </w:style>
  <w:style w:type="character" w:customStyle="1" w:styleId="TytuZnak">
    <w:name w:val="Tytuł Znak"/>
    <w:link w:val="Tytu"/>
    <w:rsid w:val="00600B21"/>
    <w:rPr>
      <w:rFonts w:ascii="Arial" w:hAnsi="Arial"/>
      <w:b/>
      <w:sz w:val="36"/>
      <w:lang w:val="en-GB"/>
    </w:rPr>
  </w:style>
  <w:style w:type="character" w:styleId="Pogrubienie">
    <w:name w:val="Strong"/>
    <w:qFormat/>
    <w:rsid w:val="00600B21"/>
    <w:rPr>
      <w:b/>
    </w:rPr>
  </w:style>
  <w:style w:type="paragraph" w:customStyle="1" w:styleId="pntext">
    <w:name w:val="pntext"/>
    <w:basedOn w:val="Normalny"/>
    <w:rsid w:val="00600B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600B21"/>
    <w:pPr>
      <w:widowControl w:val="0"/>
      <w:suppressAutoHyphens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oddl-nadpis">
    <w:name w:val="oddíl-nadpis"/>
    <w:basedOn w:val="Normalny"/>
    <w:rsid w:val="00600B21"/>
    <w:pPr>
      <w:keepNext/>
      <w:widowControl w:val="0"/>
      <w:tabs>
        <w:tab w:val="left" w:pos="567"/>
      </w:tabs>
      <w:suppressAutoHyphens w:val="0"/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Rub2">
    <w:name w:val="Rub2"/>
    <w:basedOn w:val="Normalny"/>
    <w:next w:val="Normalny"/>
    <w:rsid w:val="00600B21"/>
    <w:pPr>
      <w:tabs>
        <w:tab w:val="left" w:pos="709"/>
        <w:tab w:val="left" w:pos="5670"/>
        <w:tab w:val="left" w:pos="6663"/>
        <w:tab w:val="left" w:pos="7088"/>
      </w:tabs>
      <w:suppressAutoHyphens w:val="0"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styleId="Listanumerowana4">
    <w:name w:val="List Number 4"/>
    <w:basedOn w:val="Normalny"/>
    <w:rsid w:val="00600B21"/>
    <w:pPr>
      <w:numPr>
        <w:numId w:val="36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600B21"/>
    <w:pPr>
      <w:suppressAutoHyphens w:val="0"/>
      <w:spacing w:after="240" w:line="240" w:lineRule="auto"/>
      <w:ind w:left="984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AplikacjateksttabZnak">
    <w:name w:val="Aplikacja tekst tab Znak"/>
    <w:basedOn w:val="Normalny"/>
    <w:link w:val="AplikacjateksttabZnakZnak"/>
    <w:rsid w:val="00600B21"/>
    <w:pPr>
      <w:tabs>
        <w:tab w:val="left" w:pos="567"/>
        <w:tab w:val="left" w:pos="851"/>
      </w:tabs>
      <w:suppressAutoHyphens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likacjateksttabZnakZnak">
    <w:name w:val="Aplikacja tekst tab Znak Znak"/>
    <w:link w:val="AplikacjateksttabZnak"/>
    <w:rsid w:val="00600B21"/>
    <w:rPr>
      <w:rFonts w:ascii="Arial" w:hAnsi="Arial" w:cs="Arial"/>
      <w:sz w:val="24"/>
      <w:szCs w:val="24"/>
    </w:rPr>
  </w:style>
  <w:style w:type="character" w:styleId="UyteHipercze">
    <w:name w:val="FollowedHyperlink"/>
    <w:uiPriority w:val="99"/>
    <w:rsid w:val="00600B21"/>
    <w:rPr>
      <w:color w:val="800080"/>
      <w:u w:val="single"/>
    </w:rPr>
  </w:style>
  <w:style w:type="paragraph" w:customStyle="1" w:styleId="KW-Lev-1">
    <w:name w:val="_KW-Lev-1"/>
    <w:basedOn w:val="Nagwek1"/>
    <w:next w:val="Normalny"/>
    <w:qFormat/>
    <w:rsid w:val="00600B21"/>
    <w:pPr>
      <w:keepLines w:val="0"/>
      <w:numPr>
        <w:numId w:val="0"/>
      </w:numPr>
      <w:tabs>
        <w:tab w:val="num" w:pos="540"/>
      </w:tabs>
      <w:suppressAutoHyphens w:val="0"/>
      <w:spacing w:before="240" w:after="60" w:line="240" w:lineRule="auto"/>
      <w:ind w:left="540" w:hanging="360"/>
      <w:jc w:val="both"/>
    </w:pPr>
    <w:rPr>
      <w:rFonts w:ascii="Verdana" w:hAnsi="Verdana" w:cs="Arial"/>
      <w:shadow/>
      <w:noProof/>
      <w:color w:val="FF0000"/>
      <w:kern w:val="32"/>
      <w:sz w:val="20"/>
      <w:szCs w:val="18"/>
      <w:lang w:eastAsia="pl-PL"/>
    </w:rPr>
  </w:style>
  <w:style w:type="paragraph" w:customStyle="1" w:styleId="KW-Lev-2">
    <w:name w:val="_KW-Lev-2"/>
    <w:basedOn w:val="Normalny"/>
    <w:next w:val="KW-Lev-3"/>
    <w:link w:val="KW-Lev-2Znak"/>
    <w:qFormat/>
    <w:rsid w:val="00600B21"/>
    <w:pPr>
      <w:numPr>
        <w:ilvl w:val="1"/>
        <w:numId w:val="37"/>
      </w:numPr>
      <w:tabs>
        <w:tab w:val="left" w:pos="1077"/>
      </w:tabs>
      <w:suppressAutoHyphens w:val="0"/>
      <w:spacing w:before="120" w:after="120" w:line="240" w:lineRule="auto"/>
      <w:jc w:val="both"/>
    </w:pPr>
    <w:rPr>
      <w:rFonts w:ascii="Verdana" w:eastAsia="Times New Roman" w:hAnsi="Verdana" w:cs="Times New Roman"/>
      <w:color w:val="0000FF"/>
      <w:sz w:val="18"/>
      <w:szCs w:val="24"/>
    </w:rPr>
  </w:style>
  <w:style w:type="paragraph" w:customStyle="1" w:styleId="KW-Lev-3">
    <w:name w:val="_KW-Lev-3"/>
    <w:basedOn w:val="Normalny"/>
    <w:link w:val="KW-Lev-3Znak"/>
    <w:qFormat/>
    <w:rsid w:val="00600B21"/>
    <w:pPr>
      <w:numPr>
        <w:ilvl w:val="2"/>
        <w:numId w:val="37"/>
      </w:numPr>
      <w:tabs>
        <w:tab w:val="clear" w:pos="1797"/>
        <w:tab w:val="left" w:pos="1497"/>
      </w:tabs>
      <w:suppressAutoHyphens w:val="0"/>
      <w:spacing w:before="120" w:after="120" w:line="240" w:lineRule="auto"/>
      <w:ind w:left="1514" w:hanging="794"/>
      <w:jc w:val="both"/>
    </w:pPr>
    <w:rPr>
      <w:rFonts w:ascii="Verdana" w:eastAsia="Times New Roman" w:hAnsi="Verdana" w:cs="Times New Roman"/>
      <w:color w:val="008000"/>
      <w:sz w:val="18"/>
      <w:szCs w:val="24"/>
    </w:rPr>
  </w:style>
  <w:style w:type="character" w:customStyle="1" w:styleId="KW-Lev-3Znak">
    <w:name w:val="_KW-Lev-3 Znak"/>
    <w:link w:val="KW-Lev-3"/>
    <w:rsid w:val="00600B21"/>
    <w:rPr>
      <w:rFonts w:ascii="Verdana" w:hAnsi="Verdana"/>
      <w:color w:val="008000"/>
      <w:sz w:val="18"/>
      <w:szCs w:val="24"/>
    </w:rPr>
  </w:style>
  <w:style w:type="character" w:customStyle="1" w:styleId="KW-Lev-2Znak">
    <w:name w:val="_KW-Lev-2 Znak"/>
    <w:link w:val="KW-Lev-2"/>
    <w:rsid w:val="00600B21"/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link w:val="KW-Lev-4Znak"/>
    <w:qFormat/>
    <w:rsid w:val="00600B21"/>
    <w:pPr>
      <w:tabs>
        <w:tab w:val="left" w:pos="1080"/>
        <w:tab w:val="num" w:pos="2157"/>
      </w:tabs>
      <w:suppressAutoHyphens w:val="0"/>
      <w:spacing w:after="0" w:line="240" w:lineRule="auto"/>
      <w:ind w:left="2154" w:hanging="1077"/>
      <w:jc w:val="both"/>
    </w:pPr>
    <w:rPr>
      <w:rFonts w:ascii="Verdana" w:eastAsia="Times New Roman" w:hAnsi="Verdana" w:cs="Times New Roman"/>
      <w:color w:val="800080"/>
      <w:sz w:val="18"/>
      <w:szCs w:val="18"/>
    </w:rPr>
  </w:style>
  <w:style w:type="character" w:customStyle="1" w:styleId="KW-Lev-4Znak">
    <w:name w:val="_KW-Lev-4 Znak"/>
    <w:link w:val="KW-Lev-4"/>
    <w:rsid w:val="00600B21"/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qFormat/>
    <w:rsid w:val="00600B21"/>
    <w:pPr>
      <w:numPr>
        <w:ilvl w:val="4"/>
      </w:numPr>
      <w:tabs>
        <w:tab w:val="num" w:pos="2157"/>
      </w:tabs>
      <w:ind w:left="2154" w:hanging="1077"/>
    </w:pPr>
    <w:rPr>
      <w:color w:val="808000"/>
    </w:rPr>
  </w:style>
  <w:style w:type="paragraph" w:customStyle="1" w:styleId="StylPrzed6pt">
    <w:name w:val="Styl Przed:  6 pt"/>
    <w:basedOn w:val="Normalny"/>
    <w:rsid w:val="00600B21"/>
    <w:pPr>
      <w:tabs>
        <w:tab w:val="left" w:pos="794"/>
      </w:tabs>
      <w:suppressAutoHyphens w:val="0"/>
      <w:spacing w:before="120" w:after="0" w:line="240" w:lineRule="auto"/>
      <w:ind w:left="1191" w:hanging="794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600B21"/>
    <w:pPr>
      <w:tabs>
        <w:tab w:val="left" w:pos="960"/>
        <w:tab w:val="right" w:leader="dot" w:pos="9060"/>
      </w:tabs>
      <w:suppressAutoHyphens w:val="0"/>
      <w:spacing w:after="0" w:line="240" w:lineRule="auto"/>
      <w:ind w:left="240"/>
    </w:pPr>
    <w:rPr>
      <w:rFonts w:ascii="Verdana" w:eastAsia="Times New Roman" w:hAnsi="Verdana" w:cs="Times New Roman"/>
      <w:color w:val="333333"/>
      <w:sz w:val="18"/>
      <w:szCs w:val="24"/>
      <w:lang w:eastAsia="pl-PL"/>
    </w:rPr>
  </w:style>
  <w:style w:type="paragraph" w:customStyle="1" w:styleId="KWSpis-Lev-1">
    <w:name w:val="_KW_Spis-Lev-1"/>
    <w:basedOn w:val="Spistreci1"/>
    <w:rsid w:val="00600B21"/>
    <w:pPr>
      <w:numPr>
        <w:numId w:val="0"/>
      </w:numPr>
      <w:tabs>
        <w:tab w:val="left" w:pos="480"/>
        <w:tab w:val="right" w:leader="dot" w:pos="9062"/>
      </w:tabs>
      <w:suppressAutoHyphens w:val="0"/>
      <w:ind w:left="539" w:hanging="539"/>
      <w:jc w:val="left"/>
    </w:pPr>
    <w:rPr>
      <w:rFonts w:ascii="Verdana" w:hAnsi="Verdana" w:cs="Times New Roman"/>
      <w:shadow/>
      <w:noProof/>
      <w:kern w:val="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00B21"/>
    <w:pPr>
      <w:suppressAutoHyphens w:val="0"/>
      <w:spacing w:after="100" w:line="276" w:lineRule="auto"/>
      <w:ind w:left="440"/>
    </w:pPr>
    <w:rPr>
      <w:rFonts w:eastAsia="Times New Roman" w:cs="Times New Roman"/>
      <w:lang w:eastAsia="en-US"/>
    </w:rPr>
  </w:style>
  <w:style w:type="paragraph" w:customStyle="1" w:styleId="xl65">
    <w:name w:val="xl65"/>
    <w:basedOn w:val="Normalny"/>
    <w:rsid w:val="00600B2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600B21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600B21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600B21"/>
    <w:pPr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600B2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600B21"/>
    <w:pPr>
      <w:pBdr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600B21"/>
    <w:pPr>
      <w:pBdr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600B2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600B2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600B21"/>
    <w:pPr>
      <w:pBdr>
        <w:left w:val="single" w:sz="4" w:space="0" w:color="000000"/>
        <w:righ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600B21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89">
    <w:name w:val="xl89"/>
    <w:basedOn w:val="Normalny"/>
    <w:rsid w:val="00600B21"/>
    <w:pPr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pl-PL"/>
    </w:rPr>
  </w:style>
  <w:style w:type="paragraph" w:customStyle="1" w:styleId="xl91">
    <w:name w:val="xl91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600B2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600B21"/>
    <w:pPr>
      <w:pBdr>
        <w:lef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600B21"/>
    <w:pPr>
      <w:pBdr>
        <w:left w:val="single" w:sz="4" w:space="0" w:color="000000"/>
        <w:right w:val="single" w:sz="4" w:space="0" w:color="000000"/>
      </w:pBdr>
      <w:shd w:val="clear" w:color="000000" w:fill="99CC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600B2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600B21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600B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rsid w:val="00600B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600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600B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8"/>
      <w:szCs w:val="18"/>
      <w:lang w:eastAsia="pl-PL"/>
    </w:rPr>
  </w:style>
  <w:style w:type="paragraph" w:customStyle="1" w:styleId="font5">
    <w:name w:val="font5"/>
    <w:basedOn w:val="Normalny"/>
    <w:rsid w:val="00600B21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600B21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600B21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600B21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600B21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600B21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600B21"/>
    <w:pPr>
      <w:pBdr>
        <w:top w:val="single" w:sz="4" w:space="0" w:color="808080"/>
        <w:left w:val="single" w:sz="4" w:space="0" w:color="auto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600B21"/>
    <w:pPr>
      <w:pBdr>
        <w:left w:val="single" w:sz="4" w:space="0" w:color="auto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600B21"/>
    <w:pPr>
      <w:pBdr>
        <w:left w:val="single" w:sz="4" w:space="0" w:color="auto"/>
        <w:bottom w:val="single" w:sz="4" w:space="0" w:color="auto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1">
    <w:name w:val="xl111"/>
    <w:basedOn w:val="Normalny"/>
    <w:rsid w:val="00600B21"/>
    <w:pPr>
      <w:pBdr>
        <w:top w:val="single" w:sz="4" w:space="0" w:color="808080"/>
        <w:left w:val="single" w:sz="4" w:space="0" w:color="auto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12">
    <w:name w:val="xl112"/>
    <w:basedOn w:val="Normalny"/>
    <w:rsid w:val="00600B21"/>
    <w:pPr>
      <w:pBdr>
        <w:left w:val="single" w:sz="4" w:space="0" w:color="auto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600B21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600B21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600B21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600B21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600B21"/>
    <w:pPr>
      <w:pBdr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600B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600B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600B21"/>
    <w:pPr>
      <w:pBdr>
        <w:top w:val="single" w:sz="4" w:space="0" w:color="808080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1">
    <w:name w:val="xl121"/>
    <w:basedOn w:val="Normalny"/>
    <w:rsid w:val="00600B21"/>
    <w:pPr>
      <w:pBdr>
        <w:left w:val="single" w:sz="4" w:space="0" w:color="auto"/>
        <w:bottom w:val="single" w:sz="4" w:space="0" w:color="80808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600B21"/>
    <w:pPr>
      <w:pBdr>
        <w:top w:val="single" w:sz="4" w:space="0" w:color="808080"/>
        <w:left w:val="single" w:sz="4" w:space="0" w:color="80808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600B21"/>
    <w:pPr>
      <w:pBdr>
        <w:left w:val="single" w:sz="4" w:space="0" w:color="808080"/>
        <w:bottom w:val="single" w:sz="4" w:space="0" w:color="80808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600B21"/>
    <w:pPr>
      <w:pBdr>
        <w:top w:val="single" w:sz="4" w:space="0" w:color="808080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600B21"/>
    <w:pPr>
      <w:pBdr>
        <w:left w:val="single" w:sz="4" w:space="0" w:color="auto"/>
        <w:bottom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60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60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600B21"/>
    <w:pPr>
      <w:pBdr>
        <w:top w:val="single" w:sz="4" w:space="0" w:color="808080"/>
        <w:lef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600B21"/>
    <w:pPr>
      <w:pBdr>
        <w:left w:val="single" w:sz="4" w:space="0" w:color="808080"/>
        <w:bottom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600B21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600B21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600B21"/>
    <w:pPr>
      <w:pBdr>
        <w:top w:val="single" w:sz="4" w:space="0" w:color="808080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600B21"/>
    <w:pPr>
      <w:pBdr>
        <w:left w:val="single" w:sz="4" w:space="0" w:color="auto"/>
        <w:bottom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600B21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600B21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600B21"/>
    <w:pPr>
      <w:pBdr>
        <w:top w:val="single" w:sz="4" w:space="0" w:color="808080"/>
        <w:left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600B21"/>
    <w:pPr>
      <w:pBdr>
        <w:left w:val="single" w:sz="4" w:space="0" w:color="808080"/>
        <w:bottom w:val="single" w:sz="4" w:space="0" w:color="808080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600B21"/>
    <w:pPr>
      <w:pBdr>
        <w:top w:val="single" w:sz="4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600B21"/>
    <w:pPr>
      <w:pBdr>
        <w:top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600B21"/>
    <w:pPr>
      <w:pBdr>
        <w:top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font0">
    <w:name w:val="font0"/>
    <w:basedOn w:val="Normalny"/>
    <w:rsid w:val="00600B21"/>
    <w:pPr>
      <w:suppressAutoHyphens w:val="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7">
    <w:name w:val="font7"/>
    <w:basedOn w:val="Normalny"/>
    <w:rsid w:val="00600B21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lang w:eastAsia="pl-PL"/>
    </w:rPr>
  </w:style>
  <w:style w:type="paragraph" w:customStyle="1" w:styleId="Style6">
    <w:name w:val="Style6"/>
    <w:basedOn w:val="Normalny"/>
    <w:uiPriority w:val="99"/>
    <w:rsid w:val="00600B2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600B21"/>
    <w:rPr>
      <w:rFonts w:ascii="Arial" w:hAnsi="Arial" w:cs="Arial"/>
      <w:sz w:val="28"/>
      <w:szCs w:val="28"/>
    </w:rPr>
  </w:style>
  <w:style w:type="paragraph" w:customStyle="1" w:styleId="Stopka1">
    <w:name w:val="Stopka1"/>
    <w:rsid w:val="00600B2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00B21"/>
    <w:pPr>
      <w:numPr>
        <w:ilvl w:val="1"/>
      </w:numPr>
      <w:suppressAutoHyphens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600B21"/>
    <w:rPr>
      <w:rFonts w:ascii="Cambria" w:hAnsi="Cambria"/>
      <w:i/>
      <w:iCs/>
      <w:color w:val="4F81BD"/>
      <w:spacing w:val="15"/>
      <w:sz w:val="24"/>
      <w:szCs w:val="24"/>
    </w:rPr>
  </w:style>
  <w:style w:type="character" w:styleId="Uwydatnienie">
    <w:name w:val="Emphasis"/>
    <w:qFormat/>
    <w:rsid w:val="00600B21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00B21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link w:val="Cytat"/>
    <w:uiPriority w:val="29"/>
    <w:rsid w:val="00600B21"/>
    <w:rPr>
      <w:i/>
      <w:iCs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B21"/>
    <w:pPr>
      <w:pBdr>
        <w:bottom w:val="single" w:sz="4" w:space="4" w:color="4F81BD"/>
      </w:pBdr>
      <w:suppressAutoHyphens w:val="0"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600B21"/>
    <w:rPr>
      <w:b/>
      <w:bCs/>
      <w:i/>
      <w:iCs/>
      <w:color w:val="4F81BD"/>
      <w:sz w:val="24"/>
      <w:szCs w:val="24"/>
    </w:rPr>
  </w:style>
  <w:style w:type="character" w:styleId="Wyrnieniedelikatne">
    <w:name w:val="Subtle Emphasis"/>
    <w:uiPriority w:val="19"/>
    <w:qFormat/>
    <w:rsid w:val="00600B21"/>
    <w:rPr>
      <w:i/>
      <w:iCs/>
      <w:color w:val="808080"/>
    </w:rPr>
  </w:style>
  <w:style w:type="character" w:styleId="Wyrnienieintensywne">
    <w:name w:val="Intense Emphasis"/>
    <w:uiPriority w:val="21"/>
    <w:qFormat/>
    <w:rsid w:val="00600B21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600B2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600B21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600B21"/>
    <w:rPr>
      <w:b/>
      <w:bCs/>
      <w:smallCaps/>
      <w:spacing w:val="5"/>
    </w:rPr>
  </w:style>
  <w:style w:type="paragraph" w:customStyle="1" w:styleId="Styl1">
    <w:name w:val="Styl1"/>
    <w:basedOn w:val="Nagwek2"/>
    <w:link w:val="Styl1Znak"/>
    <w:qFormat/>
    <w:rsid w:val="00600B21"/>
    <w:pPr>
      <w:keepNext w:val="0"/>
      <w:keepLines w:val="0"/>
      <w:tabs>
        <w:tab w:val="clear" w:pos="0"/>
      </w:tabs>
      <w:suppressAutoHyphens w:val="0"/>
      <w:spacing w:before="0" w:line="240" w:lineRule="auto"/>
    </w:pPr>
    <w:rPr>
      <w:rFonts w:ascii="Verdana" w:hAnsi="Verdana" w:cs="Times New Roman"/>
      <w:color w:val="4F81BD"/>
      <w:sz w:val="18"/>
      <w:szCs w:val="24"/>
    </w:rPr>
  </w:style>
  <w:style w:type="character" w:customStyle="1" w:styleId="Styl1Znak">
    <w:name w:val="Styl1 Znak"/>
    <w:link w:val="Styl1"/>
    <w:rsid w:val="00600B21"/>
    <w:rPr>
      <w:rFonts w:ascii="Verdana" w:eastAsia="Times New Roman" w:hAnsi="Verdana"/>
      <w:b/>
      <w:bCs/>
      <w:color w:val="4F81BD"/>
      <w:sz w:val="18"/>
      <w:szCs w:val="24"/>
    </w:rPr>
  </w:style>
  <w:style w:type="paragraph" w:styleId="Mapadokumentu">
    <w:name w:val="Document Map"/>
    <w:basedOn w:val="Normalny"/>
    <w:link w:val="MapadokumentuZnak"/>
    <w:rsid w:val="00600B21"/>
    <w:pPr>
      <w:suppressAutoHyphens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rsid w:val="00600B21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60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9D87-4A48-48DA-9EDC-963536D6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Litwicki</dc:creator>
  <cp:lastModifiedBy>MiasoP</cp:lastModifiedBy>
  <cp:revision>6</cp:revision>
  <cp:lastPrinted>2017-07-06T08:27:00Z</cp:lastPrinted>
  <dcterms:created xsi:type="dcterms:W3CDTF">2025-02-10T08:44:00Z</dcterms:created>
  <dcterms:modified xsi:type="dcterms:W3CDTF">2025-02-18T10:27:00Z</dcterms:modified>
</cp:coreProperties>
</file>