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D9374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52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DA011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D93746">
      <w:pPr>
        <w:pStyle w:val="Tretekstu"/>
        <w:spacing w:line="360" w:lineRule="auto"/>
        <w:ind w:right="-142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jedn. Dz. U. z 202</w:t>
      </w:r>
      <w:r w:rsidR="00D93746">
        <w:rPr>
          <w:rFonts w:ascii="Arial" w:hAnsi="Arial" w:cs="Arial"/>
          <w:b w:val="0"/>
          <w:sz w:val="22"/>
          <w:szCs w:val="22"/>
        </w:rPr>
        <w:t>4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1</w:t>
      </w:r>
      <w:r w:rsidR="00D93746">
        <w:rPr>
          <w:rFonts w:ascii="Arial" w:hAnsi="Arial" w:cs="Arial"/>
          <w:b w:val="0"/>
          <w:sz w:val="22"/>
          <w:szCs w:val="22"/>
        </w:rPr>
        <w:t>320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  <w:r w:rsidR="00A5533D">
        <w:rPr>
          <w:rFonts w:ascii="Arial" w:hAnsi="Arial" w:cs="Arial"/>
          <w:b w:val="0"/>
          <w:sz w:val="22"/>
          <w:szCs w:val="22"/>
        </w:rPr>
        <w:t xml:space="preserve"> </w:t>
      </w:r>
      <w:r w:rsidR="00A5533D" w:rsidRPr="003975AE">
        <w:rPr>
          <w:rFonts w:ascii="Arial" w:hAnsi="Arial" w:cs="Arial"/>
          <w:b w:val="0"/>
          <w:iCs/>
          <w:color w:val="000000"/>
          <w:sz w:val="22"/>
          <w:szCs w:val="22"/>
        </w:rPr>
        <w:t xml:space="preserve">w </w:t>
      </w:r>
      <w:r w:rsidR="00A5533D" w:rsidRPr="003975AE">
        <w:rPr>
          <w:rFonts w:ascii="Arial" w:hAnsi="Arial" w:cs="Arial"/>
          <w:b w:val="0"/>
          <w:color w:val="000000"/>
          <w:sz w:val="22"/>
          <w:szCs w:val="22"/>
        </w:rPr>
        <w:t xml:space="preserve">postępowaniu o udzielenie zamówienia publicznego pn. </w:t>
      </w:r>
      <w:r w:rsidR="00A5533D" w:rsidRPr="00D93746">
        <w:rPr>
          <w:rFonts w:ascii="Arial" w:hAnsi="Arial" w:cs="Arial"/>
          <w:b w:val="0"/>
          <w:color w:val="000000"/>
          <w:sz w:val="22"/>
          <w:szCs w:val="22"/>
        </w:rPr>
        <w:t>„</w:t>
      </w:r>
      <w:r w:rsidR="00D93746" w:rsidRPr="00D93746">
        <w:rPr>
          <w:rFonts w:ascii="Arial" w:hAnsi="Arial" w:cs="Arial"/>
          <w:b w:val="0"/>
          <w:sz w:val="22"/>
          <w:szCs w:val="22"/>
        </w:rPr>
        <w:t>Wykonanie robót budowlanych polegających na budowie bieżni</w:t>
      </w:r>
      <w:r w:rsidR="00D93746">
        <w:rPr>
          <w:rFonts w:ascii="Arial" w:hAnsi="Arial" w:cs="Arial"/>
          <w:b w:val="0"/>
          <w:sz w:val="22"/>
          <w:szCs w:val="22"/>
        </w:rPr>
        <w:t xml:space="preserve"> </w:t>
      </w:r>
      <w:r w:rsidR="00D93746" w:rsidRPr="00D93746">
        <w:rPr>
          <w:rFonts w:ascii="Arial" w:hAnsi="Arial" w:cs="Arial"/>
          <w:b w:val="0"/>
          <w:sz w:val="22"/>
          <w:szCs w:val="22"/>
        </w:rPr>
        <w:t>i siłowni zewnętrznej na tereni</w:t>
      </w:r>
      <w:r w:rsidR="00D93746">
        <w:rPr>
          <w:rFonts w:ascii="Arial" w:hAnsi="Arial" w:cs="Arial"/>
          <w:b w:val="0"/>
          <w:sz w:val="22"/>
          <w:szCs w:val="22"/>
        </w:rPr>
        <w:t xml:space="preserve">e </w:t>
      </w:r>
      <w:r w:rsidR="00D93746" w:rsidRPr="00D93746">
        <w:rPr>
          <w:rFonts w:ascii="Arial" w:hAnsi="Arial" w:cs="Arial"/>
          <w:b w:val="0"/>
          <w:sz w:val="22"/>
          <w:szCs w:val="22"/>
        </w:rPr>
        <w:t>III Liceum Ogólnokształcącego im. Adama Mickiewicza przy</w:t>
      </w:r>
      <w:r w:rsidR="00D93746">
        <w:rPr>
          <w:rFonts w:ascii="Arial" w:hAnsi="Arial" w:cs="Arial"/>
          <w:b w:val="0"/>
          <w:sz w:val="22"/>
          <w:szCs w:val="22"/>
        </w:rPr>
        <w:t xml:space="preserve"> </w:t>
      </w:r>
      <w:r w:rsidR="00D93746" w:rsidRPr="00D93746">
        <w:rPr>
          <w:rFonts w:ascii="Arial" w:hAnsi="Arial" w:cs="Arial"/>
          <w:b w:val="0"/>
          <w:sz w:val="22"/>
          <w:szCs w:val="22"/>
        </w:rPr>
        <w:t xml:space="preserve">ul. Nowogrodzkiej 3 w Bydgoszczy (program </w:t>
      </w:r>
      <w:r w:rsidR="00D93746">
        <w:rPr>
          <w:rFonts w:ascii="Arial" w:hAnsi="Arial" w:cs="Arial"/>
          <w:b w:val="0"/>
          <w:sz w:val="22"/>
          <w:szCs w:val="22"/>
        </w:rPr>
        <w:t>B</w:t>
      </w:r>
      <w:bookmarkStart w:id="0" w:name="_GoBack"/>
      <w:bookmarkEnd w:id="0"/>
      <w:r w:rsidR="00D93746" w:rsidRPr="00D93746">
        <w:rPr>
          <w:rFonts w:ascii="Arial" w:hAnsi="Arial" w:cs="Arial"/>
          <w:b w:val="0"/>
          <w:sz w:val="22"/>
          <w:szCs w:val="22"/>
        </w:rPr>
        <w:t>BO)</w:t>
      </w:r>
      <w:r w:rsidR="00A5533D" w:rsidRPr="00D93746">
        <w:rPr>
          <w:rFonts w:ascii="Arial" w:hAnsi="Arial" w:cs="Arial"/>
          <w:b w:val="0"/>
          <w:sz w:val="22"/>
          <w:szCs w:val="22"/>
        </w:rPr>
        <w:t>”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147950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9651C5">
        <w:rPr>
          <w:rFonts w:ascii="Arial" w:hAnsi="Arial"/>
          <w:b w:val="0"/>
          <w:sz w:val="22"/>
          <w:szCs w:val="22"/>
        </w:rPr>
        <w:t>Oświadczam/y, iż warunek</w:t>
      </w:r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udziału w postępowaniu określony przez Zamawiającego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r w:rsidR="00BF02E1" w:rsidRPr="00BF02E1">
        <w:rPr>
          <w:rFonts w:ascii="Arial" w:hAnsi="Arial"/>
          <w:b w:val="0"/>
          <w:sz w:val="22"/>
          <w:szCs w:val="22"/>
        </w:rPr>
        <w:t>Specyfikacji Warunków Zamówienia</w:t>
      </w:r>
      <w:r w:rsidR="00BF02E1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t>spełniam/y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r w:rsidR="00EB70B0"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 w:rsidR="00EB70B0">
        <w:rPr>
          <w:rFonts w:ascii="Arial" w:hAnsi="Arial"/>
          <w:b w:val="0"/>
          <w:sz w:val="22"/>
          <w:szCs w:val="22"/>
        </w:rPr>
        <w:t xml:space="preserve"> (wpisać nazwę podmiotu)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>w zakresie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54" w:rsidRDefault="00D51A54" w:rsidP="00C63813">
      <w:r>
        <w:separator/>
      </w:r>
    </w:p>
  </w:endnote>
  <w:endnote w:type="continuationSeparator" w:id="0">
    <w:p w:rsidR="00D51A54" w:rsidRDefault="00D51A5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93746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54" w:rsidRDefault="00D51A54" w:rsidP="00C63813">
      <w:r>
        <w:separator/>
      </w:r>
    </w:p>
  </w:footnote>
  <w:footnote w:type="continuationSeparator" w:id="0">
    <w:p w:rsidR="00D51A54" w:rsidRDefault="00D51A5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47950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41A2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533D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C4F56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22D6B"/>
    <w:rsid w:val="00C239F5"/>
    <w:rsid w:val="00C2617A"/>
    <w:rsid w:val="00C30FFA"/>
    <w:rsid w:val="00C42E6F"/>
    <w:rsid w:val="00C45913"/>
    <w:rsid w:val="00C46633"/>
    <w:rsid w:val="00C467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C731C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1A54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46"/>
    <w:rsid w:val="00D9376D"/>
    <w:rsid w:val="00D94EDB"/>
    <w:rsid w:val="00D96D24"/>
    <w:rsid w:val="00D97C85"/>
    <w:rsid w:val="00DA0119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480B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74A7E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Mariusz Wojtyszyn</cp:lastModifiedBy>
  <cp:revision>32</cp:revision>
  <cp:lastPrinted>2024-01-22T07:31:00Z</cp:lastPrinted>
  <dcterms:created xsi:type="dcterms:W3CDTF">2022-04-21T12:30:00Z</dcterms:created>
  <dcterms:modified xsi:type="dcterms:W3CDTF">2024-09-17T07:38:00Z</dcterms:modified>
</cp:coreProperties>
</file>